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1A5B" w:rsidR="00676EF5" w:rsidP="00794C6A" w:rsidRDefault="00676EF5" w14:paraId="189E02ED" w14:textId="77777777">
      <w:pPr>
        <w:rPr>
          <w:rFonts w:ascii="Trebuchet MS" w:hAnsi="Trebuchet MS" w:cs="Arial"/>
          <w:sz w:val="22"/>
          <w:szCs w:val="22"/>
          <w:lang w:val="en-US"/>
        </w:rPr>
      </w:pPr>
    </w:p>
    <w:p w:rsidRPr="00E875D3" w:rsidR="00C53060" w:rsidP="00794C6A" w:rsidRDefault="00C53060" w14:paraId="360DBF7E" w14:textId="77777777">
      <w:pPr>
        <w:rPr>
          <w:rFonts w:ascii="Trebuchet MS" w:hAnsi="Trebuchet MS" w:cs="Arial"/>
          <w:sz w:val="22"/>
          <w:szCs w:val="22"/>
        </w:rPr>
      </w:pPr>
    </w:p>
    <w:p w:rsidRPr="00E875D3" w:rsidR="00676EF5" w:rsidP="00794C6A" w:rsidRDefault="00676EF5" w14:paraId="1D68C56E" w14:textId="77777777">
      <w:pPr>
        <w:rPr>
          <w:rFonts w:ascii="Trebuchet MS" w:hAnsi="Trebuchet MS" w:cs="Arial"/>
          <w:sz w:val="22"/>
          <w:szCs w:val="22"/>
        </w:rPr>
      </w:pPr>
    </w:p>
    <w:p w:rsidRPr="00E875D3" w:rsidR="00676EF5" w:rsidP="00794C6A" w:rsidRDefault="00676EF5" w14:paraId="0F8B1DBE" w14:textId="77777777">
      <w:pPr>
        <w:rPr>
          <w:rFonts w:ascii="Trebuchet MS" w:hAnsi="Trebuchet MS" w:cs="Arial"/>
          <w:sz w:val="22"/>
          <w:szCs w:val="22"/>
        </w:rPr>
      </w:pPr>
    </w:p>
    <w:p w:rsidRPr="00E875D3" w:rsidR="003B0329" w:rsidP="00794C6A" w:rsidRDefault="003B0329" w14:paraId="42F653EE" w14:textId="77777777">
      <w:pPr>
        <w:tabs>
          <w:tab w:val="left" w:pos="1134"/>
        </w:tabs>
        <w:jc w:val="both"/>
        <w:rPr>
          <w:rFonts w:ascii="Trebuchet MS" w:hAnsi="Trebuchet MS" w:cs="Arial"/>
          <w:b/>
          <w:sz w:val="22"/>
          <w:szCs w:val="22"/>
        </w:rPr>
      </w:pPr>
    </w:p>
    <w:p w:rsidRPr="00E875D3" w:rsidR="003B0329" w:rsidP="00794C6A" w:rsidRDefault="003B0329" w14:paraId="7EFEB470" w14:textId="77777777">
      <w:pPr>
        <w:tabs>
          <w:tab w:val="left" w:pos="1134"/>
        </w:tabs>
        <w:jc w:val="both"/>
        <w:rPr>
          <w:rFonts w:ascii="Trebuchet MS" w:hAnsi="Trebuchet MS" w:cs="Arial"/>
          <w:b/>
          <w:sz w:val="22"/>
          <w:szCs w:val="22"/>
        </w:rPr>
      </w:pPr>
    </w:p>
    <w:p w:rsidRPr="00E875D3" w:rsidR="003B0329" w:rsidP="00794C6A" w:rsidRDefault="003B0329" w14:paraId="0C5D2ADF" w14:textId="77777777">
      <w:pPr>
        <w:tabs>
          <w:tab w:val="left" w:pos="1134"/>
        </w:tabs>
        <w:jc w:val="both"/>
        <w:rPr>
          <w:rFonts w:ascii="Trebuchet MS" w:hAnsi="Trebuchet MS" w:cs="Arial"/>
          <w:b/>
          <w:sz w:val="22"/>
          <w:szCs w:val="22"/>
        </w:rPr>
      </w:pPr>
    </w:p>
    <w:p w:rsidRPr="00E875D3" w:rsidR="003B0329" w:rsidP="00794C6A" w:rsidRDefault="003B0329" w14:paraId="6D425BFD" w14:textId="77777777">
      <w:pPr>
        <w:tabs>
          <w:tab w:val="left" w:pos="1134"/>
        </w:tabs>
        <w:jc w:val="both"/>
        <w:rPr>
          <w:rFonts w:ascii="Trebuchet MS" w:hAnsi="Trebuchet MS" w:cs="Arial"/>
          <w:b/>
          <w:sz w:val="22"/>
          <w:szCs w:val="22"/>
        </w:rPr>
      </w:pPr>
    </w:p>
    <w:p w:rsidRPr="00E875D3" w:rsidR="0029424A" w:rsidP="00794C6A" w:rsidRDefault="0029424A" w14:paraId="550E647A" w14:textId="77777777">
      <w:pPr>
        <w:tabs>
          <w:tab w:val="left" w:pos="1134"/>
        </w:tabs>
        <w:jc w:val="both"/>
        <w:rPr>
          <w:rFonts w:ascii="Trebuchet MS" w:hAnsi="Trebuchet MS" w:cs="Arial"/>
          <w:b/>
          <w:sz w:val="22"/>
          <w:szCs w:val="22"/>
        </w:rPr>
      </w:pPr>
    </w:p>
    <w:p w:rsidRPr="00E875D3" w:rsidR="0029424A" w:rsidP="00794C6A" w:rsidRDefault="0029424A" w14:paraId="18E510B0" w14:textId="77777777">
      <w:pPr>
        <w:tabs>
          <w:tab w:val="left" w:pos="1134"/>
        </w:tabs>
        <w:jc w:val="both"/>
        <w:rPr>
          <w:rFonts w:ascii="Trebuchet MS" w:hAnsi="Trebuchet MS" w:cs="Arial"/>
          <w:b/>
          <w:sz w:val="22"/>
          <w:szCs w:val="22"/>
        </w:rPr>
      </w:pPr>
    </w:p>
    <w:p w:rsidRPr="00E875D3" w:rsidR="003B0329" w:rsidP="00794C6A" w:rsidRDefault="003B0329" w14:paraId="25CFF4D8" w14:textId="77777777">
      <w:pPr>
        <w:tabs>
          <w:tab w:val="left" w:pos="1134"/>
        </w:tabs>
        <w:jc w:val="both"/>
        <w:rPr>
          <w:rFonts w:ascii="Trebuchet MS" w:hAnsi="Trebuchet MS" w:cs="Arial"/>
          <w:b/>
          <w:sz w:val="22"/>
          <w:szCs w:val="22"/>
        </w:rPr>
      </w:pPr>
    </w:p>
    <w:p w:rsidRPr="00E875D3" w:rsidR="003B0329" w:rsidP="00794C6A" w:rsidRDefault="003B0329" w14:paraId="35F0C6BB" w14:textId="77777777">
      <w:pPr>
        <w:tabs>
          <w:tab w:val="left" w:pos="1134"/>
        </w:tabs>
        <w:jc w:val="both"/>
        <w:rPr>
          <w:rFonts w:ascii="Trebuchet MS" w:hAnsi="Trebuchet MS" w:cs="Arial"/>
          <w:b/>
          <w:sz w:val="22"/>
          <w:szCs w:val="22"/>
        </w:rPr>
      </w:pPr>
    </w:p>
    <w:p w:rsidRPr="00E875D3" w:rsidR="003B0329" w:rsidP="00794C6A" w:rsidRDefault="003B0329" w14:paraId="7104B99D" w14:textId="77777777">
      <w:pPr>
        <w:tabs>
          <w:tab w:val="left" w:pos="1134"/>
        </w:tabs>
        <w:jc w:val="both"/>
        <w:rPr>
          <w:rFonts w:ascii="Trebuchet MS" w:hAnsi="Trebuchet MS" w:cs="Arial"/>
          <w:b/>
          <w:sz w:val="22"/>
          <w:szCs w:val="22"/>
        </w:rPr>
      </w:pPr>
    </w:p>
    <w:p w:rsidRPr="00E875D3" w:rsidR="003B0329" w:rsidP="00794C6A" w:rsidRDefault="003B0329" w14:paraId="5D51B964" w14:textId="77777777">
      <w:pPr>
        <w:tabs>
          <w:tab w:val="left" w:pos="1134"/>
        </w:tabs>
        <w:jc w:val="both"/>
        <w:rPr>
          <w:rFonts w:ascii="Trebuchet MS" w:hAnsi="Trebuchet MS" w:cs="Arial"/>
          <w:b/>
          <w:sz w:val="22"/>
          <w:szCs w:val="22"/>
        </w:rPr>
      </w:pPr>
    </w:p>
    <w:p w:rsidRPr="00E875D3" w:rsidR="003B0329" w:rsidP="00794C6A" w:rsidRDefault="003B0329" w14:paraId="234206D3" w14:textId="77777777">
      <w:pPr>
        <w:tabs>
          <w:tab w:val="left" w:pos="1134"/>
        </w:tabs>
        <w:jc w:val="both"/>
        <w:rPr>
          <w:rFonts w:ascii="Trebuchet MS" w:hAnsi="Trebuchet MS" w:cs="Arial"/>
          <w:b/>
          <w:sz w:val="22"/>
          <w:szCs w:val="22"/>
        </w:rPr>
      </w:pPr>
    </w:p>
    <w:p w:rsidRPr="00E875D3" w:rsidR="003B0329" w:rsidP="00794C6A" w:rsidRDefault="003B0329" w14:paraId="370C89CB" w14:textId="77777777">
      <w:pPr>
        <w:tabs>
          <w:tab w:val="left" w:pos="1134"/>
        </w:tabs>
        <w:jc w:val="both"/>
        <w:rPr>
          <w:rFonts w:ascii="Trebuchet MS" w:hAnsi="Trebuchet MS" w:cs="Arial"/>
          <w:b/>
          <w:sz w:val="22"/>
          <w:szCs w:val="22"/>
        </w:rPr>
      </w:pPr>
    </w:p>
    <w:p w:rsidRPr="00A3618E" w:rsidR="003B0329" w:rsidP="00794C6A" w:rsidRDefault="007F0073" w14:paraId="1857DFAF" w14:textId="0699BCD9">
      <w:pPr>
        <w:tabs>
          <w:tab w:val="left" w:pos="1134"/>
        </w:tabs>
        <w:jc w:val="center"/>
        <w:rPr>
          <w:rFonts w:ascii="Trebuchet MS" w:hAnsi="Trebuchet MS" w:cs="Arial"/>
          <w:b/>
          <w:bCs/>
          <w:sz w:val="22"/>
          <w:szCs w:val="22"/>
        </w:rPr>
      </w:pPr>
      <w:r w:rsidRPr="00E875D3">
        <w:rPr>
          <w:rFonts w:ascii="Trebuchet MS" w:hAnsi="Trebuchet MS" w:cs="Arial"/>
          <w:sz w:val="28"/>
          <w:szCs w:val="28"/>
        </w:rPr>
        <w:t xml:space="preserve"> </w:t>
      </w:r>
      <w:r w:rsidRPr="00A3618E" w:rsidR="00A21A06">
        <w:rPr>
          <w:rFonts w:ascii="Trebuchet MS" w:hAnsi="Trebuchet MS" w:cs="Arial"/>
          <w:b/>
          <w:bCs/>
          <w:sz w:val="22"/>
          <w:szCs w:val="22"/>
        </w:rPr>
        <w:t xml:space="preserve">TECHNINĖ </w:t>
      </w:r>
      <w:r w:rsidRPr="00A3618E">
        <w:rPr>
          <w:rFonts w:ascii="Trebuchet MS" w:hAnsi="Trebuchet MS" w:cs="Arial"/>
          <w:b/>
          <w:bCs/>
          <w:sz w:val="22"/>
          <w:szCs w:val="22"/>
        </w:rPr>
        <w:t xml:space="preserve">UŽDUOTIS </w:t>
      </w:r>
    </w:p>
    <w:p w:rsidRPr="00A3618E" w:rsidR="001C2122" w:rsidP="00794C6A" w:rsidRDefault="001C2122" w14:paraId="44AE5DCF" w14:textId="77777777">
      <w:pPr>
        <w:tabs>
          <w:tab w:val="left" w:pos="1134"/>
        </w:tabs>
        <w:jc w:val="center"/>
        <w:rPr>
          <w:rFonts w:ascii="Trebuchet MS" w:hAnsi="Trebuchet MS" w:cs="Arial"/>
          <w:b/>
          <w:sz w:val="22"/>
          <w:szCs w:val="22"/>
        </w:rPr>
      </w:pPr>
    </w:p>
    <w:p w:rsidRPr="00A3618E" w:rsidR="00EC6068" w:rsidP="00C31D74" w:rsidRDefault="00C31D74" w14:paraId="5F44CFE6" w14:textId="143BF56C">
      <w:pPr>
        <w:jc w:val="center"/>
        <w:rPr>
          <w:rFonts w:ascii="Trebuchet MS" w:hAnsi="Trebuchet MS"/>
          <w:caps/>
          <w:sz w:val="22"/>
          <w:szCs w:val="22"/>
        </w:rPr>
      </w:pPr>
      <w:r w:rsidRPr="00A3618E">
        <w:rPr>
          <w:rFonts w:ascii="Trebuchet MS" w:hAnsi="Trebuchet MS"/>
          <w:caps/>
          <w:sz w:val="22"/>
          <w:szCs w:val="22"/>
        </w:rPr>
        <w:t xml:space="preserve">110/10 kV </w:t>
      </w:r>
      <w:r w:rsidRPr="00A3618E" w:rsidR="00496BE0">
        <w:rPr>
          <w:rFonts w:ascii="Trebuchet MS" w:hAnsi="Trebuchet MS"/>
          <w:caps/>
          <w:sz w:val="22"/>
          <w:szCs w:val="22"/>
        </w:rPr>
        <w:t xml:space="preserve">Mažeikių </w:t>
      </w:r>
      <w:r w:rsidRPr="00A3618E">
        <w:rPr>
          <w:rFonts w:ascii="Trebuchet MS" w:hAnsi="Trebuchet MS"/>
          <w:caps/>
          <w:sz w:val="22"/>
          <w:szCs w:val="22"/>
        </w:rPr>
        <w:t>TP 110 kV skirstyklos rekonstravimas</w:t>
      </w:r>
    </w:p>
    <w:p w:rsidRPr="00A3618E" w:rsidR="00EC6068" w:rsidP="00C31D74" w:rsidRDefault="00EC6068" w14:paraId="578F1CAA" w14:textId="77777777">
      <w:pPr>
        <w:jc w:val="center"/>
        <w:rPr>
          <w:rFonts w:ascii="Trebuchet MS" w:hAnsi="Trebuchet MS"/>
          <w:sz w:val="22"/>
          <w:szCs w:val="22"/>
        </w:rPr>
      </w:pPr>
    </w:p>
    <w:p w:rsidRPr="00A3618E" w:rsidR="003B0329" w:rsidP="00C31D74" w:rsidRDefault="00EC6068" w14:paraId="4FB584B6" w14:textId="6E4D727E">
      <w:pPr>
        <w:jc w:val="center"/>
        <w:rPr>
          <w:rFonts w:ascii="Trebuchet MS" w:hAnsi="Trebuchet MS" w:cs="Arial"/>
          <w:b/>
          <w:caps/>
          <w:sz w:val="22"/>
          <w:szCs w:val="22"/>
        </w:rPr>
      </w:pPr>
      <w:r w:rsidRPr="00A3618E">
        <w:rPr>
          <w:rFonts w:ascii="Trebuchet MS" w:hAnsi="Trebuchet MS"/>
          <w:sz w:val="22"/>
          <w:szCs w:val="22"/>
        </w:rPr>
        <w:t xml:space="preserve">Investicinio projekto Nr. </w:t>
      </w:r>
      <w:r w:rsidRPr="00A3618E" w:rsidR="00C9048A">
        <w:rPr>
          <w:rFonts w:ascii="Trebuchet MS" w:hAnsi="Trebuchet MS"/>
          <w:sz w:val="22"/>
          <w:szCs w:val="22"/>
        </w:rPr>
        <w:t>PPRS24250</w:t>
      </w:r>
      <w:r w:rsidRPr="00A3618E">
        <w:rPr>
          <w:rFonts w:ascii="Trebuchet MS" w:hAnsi="Trebuchet MS"/>
          <w:sz w:val="22"/>
          <w:szCs w:val="22"/>
        </w:rPr>
        <w:t xml:space="preserve"> </w:t>
      </w:r>
      <w:r w:rsidRPr="00A3618E" w:rsidR="00C31D74">
        <w:rPr>
          <w:rFonts w:ascii="Trebuchet MS" w:hAnsi="Trebuchet MS"/>
          <w:caps/>
          <w:sz w:val="28"/>
          <w:szCs w:val="28"/>
        </w:rPr>
        <w:t xml:space="preserve">                     </w:t>
      </w:r>
      <w:r w:rsidRPr="00A3618E" w:rsidR="003B0329">
        <w:rPr>
          <w:rFonts w:ascii="Trebuchet MS" w:hAnsi="Trebuchet MS" w:cs="Arial"/>
          <w:b/>
          <w:caps/>
          <w:sz w:val="22"/>
          <w:szCs w:val="22"/>
        </w:rPr>
        <w:br w:type="page"/>
      </w:r>
    </w:p>
    <w:p w:rsidRPr="00A3618E" w:rsidR="00CE25FD" w:rsidP="00794C6A" w:rsidRDefault="00CE25FD" w14:paraId="1C6015F3" w14:textId="77777777">
      <w:pPr>
        <w:tabs>
          <w:tab w:val="left" w:pos="1134"/>
        </w:tabs>
        <w:jc w:val="center"/>
        <w:rPr>
          <w:rFonts w:ascii="Trebuchet MS" w:hAnsi="Trebuchet MS" w:cs="Arial"/>
          <w:b/>
          <w:sz w:val="22"/>
          <w:szCs w:val="22"/>
        </w:rPr>
      </w:pPr>
    </w:p>
    <w:p w:rsidRPr="00A3618E" w:rsidR="00CE25FD" w:rsidP="00794C6A" w:rsidRDefault="00CE25FD" w14:paraId="2D36C6EC" w14:textId="77777777">
      <w:pPr>
        <w:tabs>
          <w:tab w:val="left" w:pos="1134"/>
        </w:tabs>
        <w:jc w:val="center"/>
        <w:rPr>
          <w:rFonts w:ascii="Trebuchet MS" w:hAnsi="Trebuchet MS" w:cs="Arial"/>
          <w:b/>
          <w:sz w:val="22"/>
          <w:szCs w:val="22"/>
        </w:rPr>
      </w:pPr>
    </w:p>
    <w:p w:rsidRPr="00A3618E" w:rsidR="004F446F" w:rsidP="00794C6A" w:rsidRDefault="00262CC5" w14:paraId="772F68AC" w14:textId="7955E014">
      <w:pPr>
        <w:tabs>
          <w:tab w:val="left" w:pos="1134"/>
        </w:tabs>
        <w:jc w:val="center"/>
        <w:rPr>
          <w:rFonts w:ascii="Trebuchet MS" w:hAnsi="Trebuchet MS" w:cs="Arial"/>
          <w:b/>
          <w:sz w:val="22"/>
          <w:szCs w:val="22"/>
        </w:rPr>
      </w:pPr>
      <w:r w:rsidRPr="00A3618E">
        <w:rPr>
          <w:rFonts w:ascii="Trebuchet MS" w:hAnsi="Trebuchet MS" w:cs="Arial"/>
          <w:b/>
          <w:sz w:val="22"/>
          <w:szCs w:val="22"/>
        </w:rPr>
        <w:t>TURINYS</w:t>
      </w:r>
    </w:p>
    <w:p w:rsidRPr="00A3618E" w:rsidR="001F72F6" w:rsidP="00794C6A" w:rsidRDefault="008E4D41" w14:paraId="5011D3F6" w14:textId="77777777">
      <w:pPr>
        <w:tabs>
          <w:tab w:val="left" w:pos="1134"/>
          <w:tab w:val="left" w:pos="2867"/>
        </w:tabs>
        <w:ind w:left="709"/>
        <w:rPr>
          <w:rFonts w:ascii="Trebuchet MS" w:hAnsi="Trebuchet MS" w:cs="Arial"/>
          <w:b/>
          <w:sz w:val="22"/>
          <w:szCs w:val="22"/>
        </w:rPr>
      </w:pPr>
      <w:r w:rsidRPr="00A3618E">
        <w:rPr>
          <w:rFonts w:ascii="Trebuchet MS" w:hAnsi="Trebuchet MS" w:cs="Arial"/>
          <w:b/>
          <w:sz w:val="22"/>
          <w:szCs w:val="22"/>
        </w:rPr>
        <w:tab/>
      </w:r>
    </w:p>
    <w:sdt>
      <w:sdtPr>
        <w:rPr>
          <w:rFonts w:ascii="Trebuchet MS" w:hAnsi="Trebuchet MS" w:cs="Arial"/>
          <w:sz w:val="22"/>
          <w:szCs w:val="22"/>
        </w:rPr>
        <w:id w:val="-122239847"/>
        <w:docPartObj>
          <w:docPartGallery w:val="Table of Contents"/>
          <w:docPartUnique/>
        </w:docPartObj>
      </w:sdtPr>
      <w:sdtEndPr>
        <w:rPr>
          <w:rFonts w:ascii="Times New Roman" w:hAnsi="Times New Roman" w:cs="Times New Roman"/>
          <w:b/>
          <w:bCs/>
          <w:sz w:val="24"/>
          <w:szCs w:val="24"/>
        </w:rPr>
      </w:sdtEndPr>
      <w:sdtContent>
        <w:p w:rsidRPr="00A3618E" w:rsidR="00A63274" w:rsidRDefault="00037878" w14:paraId="01B57958" w14:textId="4F8A5AB9">
          <w:pPr>
            <w:pStyle w:val="TOC1"/>
            <w:rPr>
              <w:rFonts w:asciiTheme="minorHAnsi" w:hAnsiTheme="minorHAnsi" w:eastAsiaTheme="minorEastAsia" w:cstheme="minorBidi"/>
              <w:noProof/>
              <w:kern w:val="2"/>
              <w:lang w:eastAsia="lt-LT"/>
              <w14:ligatures w14:val="standardContextual"/>
            </w:rPr>
          </w:pPr>
          <w:r w:rsidRPr="00A3618E">
            <w:rPr>
              <w:rFonts w:ascii="Trebuchet MS" w:hAnsi="Trebuchet MS" w:cs="Arial"/>
              <w:sz w:val="22"/>
              <w:szCs w:val="22"/>
            </w:rPr>
            <w:fldChar w:fldCharType="begin"/>
          </w:r>
          <w:r w:rsidRPr="00A3618E">
            <w:rPr>
              <w:rFonts w:ascii="Trebuchet MS" w:hAnsi="Trebuchet MS" w:cs="Arial"/>
              <w:sz w:val="22"/>
              <w:szCs w:val="22"/>
            </w:rPr>
            <w:instrText xml:space="preserve"> TOC \o "1-1" \h \z \u </w:instrText>
          </w:r>
          <w:r w:rsidRPr="00A3618E">
            <w:rPr>
              <w:rFonts w:ascii="Trebuchet MS" w:hAnsi="Trebuchet MS" w:cs="Arial"/>
              <w:sz w:val="22"/>
              <w:szCs w:val="22"/>
            </w:rPr>
            <w:fldChar w:fldCharType="separate"/>
          </w:r>
          <w:hyperlink w:history="1" w:anchor="_Toc193722629">
            <w:r w:rsidRPr="00A3618E" w:rsidR="00A63274">
              <w:rPr>
                <w:rStyle w:val="Hyperlink"/>
                <w:rFonts w:ascii="Arial" w:hAnsi="Arial" w:cs="Arial"/>
                <w:noProof/>
              </w:rPr>
              <w:t>1.</w:t>
            </w:r>
            <w:r w:rsidRPr="00A3618E" w:rsidR="00A63274">
              <w:rPr>
                <w:rFonts w:asciiTheme="minorHAnsi" w:hAnsiTheme="minorHAnsi" w:eastAsiaTheme="minorEastAsia" w:cstheme="minorBidi"/>
                <w:noProof/>
                <w:kern w:val="2"/>
                <w:lang w:eastAsia="lt-LT"/>
                <w14:ligatures w14:val="standardContextual"/>
              </w:rPr>
              <w:tab/>
            </w:r>
            <w:r w:rsidRPr="00A3618E" w:rsidR="00A63274">
              <w:rPr>
                <w:rStyle w:val="Hyperlink"/>
                <w:rFonts w:ascii="Arial" w:hAnsi="Arial" w:cs="Arial"/>
                <w:noProof/>
              </w:rPr>
              <w:t>BENDROJI INFORMACIJA</w:t>
            </w:r>
            <w:r w:rsidRPr="00A3618E" w:rsidR="00A63274">
              <w:rPr>
                <w:noProof/>
                <w:webHidden/>
              </w:rPr>
              <w:tab/>
            </w:r>
            <w:r w:rsidRPr="00A3618E" w:rsidR="00A63274">
              <w:rPr>
                <w:noProof/>
                <w:webHidden/>
              </w:rPr>
              <w:fldChar w:fldCharType="begin"/>
            </w:r>
            <w:r w:rsidRPr="00A3618E" w:rsidR="00A63274">
              <w:rPr>
                <w:noProof/>
                <w:webHidden/>
              </w:rPr>
              <w:instrText xml:space="preserve"> PAGEREF _Toc193722629 \h </w:instrText>
            </w:r>
            <w:r w:rsidRPr="00A3618E" w:rsidR="00A63274">
              <w:rPr>
                <w:noProof/>
                <w:webHidden/>
              </w:rPr>
            </w:r>
            <w:r w:rsidRPr="00A3618E" w:rsidR="00A63274">
              <w:rPr>
                <w:noProof/>
                <w:webHidden/>
              </w:rPr>
              <w:fldChar w:fldCharType="separate"/>
            </w:r>
            <w:r w:rsidRPr="00A3618E" w:rsidR="00A63274">
              <w:rPr>
                <w:noProof/>
                <w:webHidden/>
              </w:rPr>
              <w:fldChar w:fldCharType="end"/>
            </w:r>
          </w:hyperlink>
        </w:p>
        <w:p w:rsidRPr="00A3618E" w:rsidR="00A63274" w:rsidRDefault="00A63274" w14:paraId="29FCDF7D" w14:textId="222B1154">
          <w:pPr>
            <w:pStyle w:val="TOC1"/>
            <w:rPr>
              <w:rFonts w:asciiTheme="minorHAnsi" w:hAnsiTheme="minorHAnsi" w:eastAsiaTheme="minorEastAsia" w:cstheme="minorBidi"/>
              <w:noProof/>
              <w:kern w:val="2"/>
              <w:lang w:eastAsia="lt-LT"/>
              <w14:ligatures w14:val="standardContextual"/>
            </w:rPr>
          </w:pPr>
          <w:hyperlink w:history="1" w:anchor="_Toc193722630">
            <w:r w:rsidRPr="00A3618E">
              <w:rPr>
                <w:rStyle w:val="Hyperlink"/>
                <w:rFonts w:ascii="Arial" w:hAnsi="Arial" w:cs="Arial"/>
                <w:noProof/>
              </w:rPr>
              <w:t>2.</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PROJEKTO KOMANDOS SUDĖTIS IR ATSAKOMYBĖS RENGIANT TU</w:t>
            </w:r>
            <w:r w:rsidRPr="00A3618E">
              <w:rPr>
                <w:noProof/>
                <w:webHidden/>
              </w:rPr>
              <w:tab/>
            </w:r>
            <w:r w:rsidRPr="00A3618E">
              <w:rPr>
                <w:noProof/>
                <w:webHidden/>
              </w:rPr>
              <w:fldChar w:fldCharType="begin"/>
            </w:r>
            <w:r w:rsidRPr="00A3618E">
              <w:rPr>
                <w:noProof/>
                <w:webHidden/>
              </w:rPr>
              <w:instrText xml:space="preserve"> PAGEREF _Toc193722630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651692EE" w14:textId="52E4656E">
          <w:pPr>
            <w:pStyle w:val="TOC1"/>
            <w:rPr>
              <w:rFonts w:asciiTheme="minorHAnsi" w:hAnsiTheme="minorHAnsi" w:eastAsiaTheme="minorEastAsia" w:cstheme="minorBidi"/>
              <w:noProof/>
              <w:kern w:val="2"/>
              <w:lang w:eastAsia="lt-LT"/>
              <w14:ligatures w14:val="standardContextual"/>
            </w:rPr>
          </w:pPr>
          <w:hyperlink w:history="1" w:anchor="_Toc193722631">
            <w:r w:rsidRPr="00A3618E">
              <w:rPr>
                <w:rStyle w:val="Hyperlink"/>
                <w:rFonts w:ascii="Arial" w:hAnsi="Arial" w:cs="Arial"/>
                <w:noProof/>
              </w:rPr>
              <w:t>3.</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BENDRIEJI REIKALAVIMAI</w:t>
            </w:r>
            <w:r w:rsidRPr="00A3618E">
              <w:rPr>
                <w:noProof/>
                <w:webHidden/>
              </w:rPr>
              <w:tab/>
            </w:r>
            <w:r w:rsidRPr="00A3618E">
              <w:rPr>
                <w:noProof/>
                <w:webHidden/>
              </w:rPr>
              <w:fldChar w:fldCharType="begin"/>
            </w:r>
            <w:r w:rsidRPr="00A3618E">
              <w:rPr>
                <w:noProof/>
                <w:webHidden/>
              </w:rPr>
              <w:instrText xml:space="preserve"> PAGEREF _Toc193722631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2E0FA11C" w14:textId="62537955">
          <w:pPr>
            <w:pStyle w:val="TOC1"/>
            <w:rPr>
              <w:rFonts w:asciiTheme="minorHAnsi" w:hAnsiTheme="minorHAnsi" w:eastAsiaTheme="minorEastAsia" w:cstheme="minorBidi"/>
              <w:noProof/>
              <w:kern w:val="2"/>
              <w:lang w:eastAsia="lt-LT"/>
              <w14:ligatures w14:val="standardContextual"/>
            </w:rPr>
          </w:pPr>
          <w:hyperlink w:history="1" w:anchor="_Toc193722632">
            <w:r w:rsidRPr="00A3618E">
              <w:rPr>
                <w:rStyle w:val="Hyperlink"/>
                <w:rFonts w:ascii="Arial" w:hAnsi="Arial" w:cs="Arial"/>
                <w:noProof/>
              </w:rPr>
              <w:t>4.</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KONSTRUKCIJŲ DALIS</w:t>
            </w:r>
            <w:r w:rsidRPr="00A3618E">
              <w:rPr>
                <w:noProof/>
                <w:webHidden/>
              </w:rPr>
              <w:tab/>
            </w:r>
            <w:r w:rsidRPr="00A3618E">
              <w:rPr>
                <w:noProof/>
                <w:webHidden/>
              </w:rPr>
              <w:fldChar w:fldCharType="begin"/>
            </w:r>
            <w:r w:rsidRPr="00A3618E">
              <w:rPr>
                <w:noProof/>
                <w:webHidden/>
              </w:rPr>
              <w:instrText xml:space="preserve"> PAGEREF _Toc193722632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28A4712F" w14:textId="110329CD">
          <w:pPr>
            <w:pStyle w:val="TOC1"/>
            <w:rPr>
              <w:rFonts w:asciiTheme="minorHAnsi" w:hAnsiTheme="minorHAnsi" w:eastAsiaTheme="minorEastAsia" w:cstheme="minorBidi"/>
              <w:noProof/>
              <w:kern w:val="2"/>
              <w:lang w:eastAsia="lt-LT"/>
              <w14:ligatures w14:val="standardContextual"/>
            </w:rPr>
          </w:pPr>
          <w:hyperlink w:history="1" w:anchor="_Toc193722633">
            <w:r w:rsidRPr="00A3618E">
              <w:rPr>
                <w:rStyle w:val="Hyperlink"/>
                <w:rFonts w:ascii="Arial" w:hAnsi="Arial" w:cs="Arial"/>
                <w:noProof/>
              </w:rPr>
              <w:t>5.</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REIKALAVIMAI TERITORIJAI, KURIOJE PLANUOJAMA ENERGETIKOS OBJEKTŲ STATYBA / REKONSTRUKCIJA</w:t>
            </w:r>
            <w:r w:rsidRPr="00A3618E">
              <w:rPr>
                <w:noProof/>
                <w:webHidden/>
              </w:rPr>
              <w:tab/>
            </w:r>
            <w:r w:rsidRPr="00A3618E">
              <w:rPr>
                <w:noProof/>
                <w:webHidden/>
              </w:rPr>
              <w:fldChar w:fldCharType="begin"/>
            </w:r>
            <w:r w:rsidRPr="00A3618E">
              <w:rPr>
                <w:noProof/>
                <w:webHidden/>
              </w:rPr>
              <w:instrText xml:space="preserve"> PAGEREF _Toc193722633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4796F2E3" w14:textId="1B41BCE2">
          <w:pPr>
            <w:pStyle w:val="TOC1"/>
            <w:rPr>
              <w:rFonts w:asciiTheme="minorHAnsi" w:hAnsiTheme="minorHAnsi" w:eastAsiaTheme="minorEastAsia" w:cstheme="minorBidi"/>
              <w:noProof/>
              <w:kern w:val="2"/>
              <w:lang w:eastAsia="lt-LT"/>
              <w14:ligatures w14:val="standardContextual"/>
            </w:rPr>
          </w:pPr>
          <w:hyperlink w:history="1" w:anchor="_Toc193722634">
            <w:r w:rsidRPr="00A3618E">
              <w:rPr>
                <w:rStyle w:val="Hyperlink"/>
                <w:rFonts w:ascii="Arial" w:hAnsi="Arial" w:cs="Arial"/>
                <w:noProof/>
              </w:rPr>
              <w:t>6.</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ELEKTROTECHNIKOS DALIS</w:t>
            </w:r>
            <w:r w:rsidRPr="00A3618E">
              <w:rPr>
                <w:noProof/>
                <w:webHidden/>
              </w:rPr>
              <w:tab/>
            </w:r>
            <w:r w:rsidRPr="00A3618E">
              <w:rPr>
                <w:noProof/>
                <w:webHidden/>
              </w:rPr>
              <w:fldChar w:fldCharType="begin"/>
            </w:r>
            <w:r w:rsidRPr="00A3618E">
              <w:rPr>
                <w:noProof/>
                <w:webHidden/>
              </w:rPr>
              <w:instrText xml:space="preserve"> PAGEREF _Toc193722634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04F0CE01" w14:textId="3DB06022">
          <w:pPr>
            <w:pStyle w:val="TOC1"/>
            <w:rPr>
              <w:rFonts w:asciiTheme="minorHAnsi" w:hAnsiTheme="minorHAnsi" w:eastAsiaTheme="minorEastAsia" w:cstheme="minorBidi"/>
              <w:noProof/>
              <w:kern w:val="2"/>
              <w:lang w:eastAsia="lt-LT"/>
              <w14:ligatures w14:val="standardContextual"/>
            </w:rPr>
          </w:pPr>
          <w:hyperlink w:history="1" w:anchor="_Toc193722635">
            <w:r w:rsidRPr="00A3618E">
              <w:rPr>
                <w:rStyle w:val="Hyperlink"/>
                <w:rFonts w:ascii="Arial" w:hAnsi="Arial" w:cs="Arial"/>
                <w:noProof/>
              </w:rPr>
              <w:t>7.</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ELEKTROS PERDAVIMO LINIJŲ DALIS</w:t>
            </w:r>
            <w:r w:rsidRPr="00A3618E">
              <w:rPr>
                <w:noProof/>
                <w:webHidden/>
              </w:rPr>
              <w:tab/>
            </w:r>
            <w:r w:rsidRPr="00A3618E">
              <w:rPr>
                <w:noProof/>
                <w:webHidden/>
              </w:rPr>
              <w:fldChar w:fldCharType="begin"/>
            </w:r>
            <w:r w:rsidRPr="00A3618E">
              <w:rPr>
                <w:noProof/>
                <w:webHidden/>
              </w:rPr>
              <w:instrText xml:space="preserve"> PAGEREF _Toc193722635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251BA02E" w14:textId="6EA00387">
          <w:pPr>
            <w:pStyle w:val="TOC1"/>
            <w:rPr>
              <w:rFonts w:asciiTheme="minorHAnsi" w:hAnsiTheme="minorHAnsi" w:eastAsiaTheme="minorEastAsia" w:cstheme="minorBidi"/>
              <w:noProof/>
              <w:kern w:val="2"/>
              <w:lang w:eastAsia="lt-LT"/>
              <w14:ligatures w14:val="standardContextual"/>
            </w:rPr>
          </w:pPr>
          <w:hyperlink w:history="1" w:anchor="_Toc193722636">
            <w:r w:rsidRPr="00A3618E">
              <w:rPr>
                <w:rStyle w:val="Hyperlink"/>
                <w:rFonts w:ascii="Arial" w:hAnsi="Arial" w:cs="Arial"/>
                <w:noProof/>
              </w:rPr>
              <w:t>8.</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RELINĖS APSAUGOS IR AUTOMATIKOS DALIS</w:t>
            </w:r>
            <w:r w:rsidRPr="00A3618E">
              <w:rPr>
                <w:noProof/>
                <w:webHidden/>
              </w:rPr>
              <w:tab/>
            </w:r>
            <w:r w:rsidRPr="00A3618E">
              <w:rPr>
                <w:noProof/>
                <w:webHidden/>
              </w:rPr>
              <w:fldChar w:fldCharType="begin"/>
            </w:r>
            <w:r w:rsidRPr="00A3618E">
              <w:rPr>
                <w:noProof/>
                <w:webHidden/>
              </w:rPr>
              <w:instrText xml:space="preserve"> PAGEREF _Toc193722636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2FDCD7CF" w14:textId="1BCE943B">
          <w:pPr>
            <w:pStyle w:val="TOC1"/>
            <w:rPr>
              <w:rFonts w:asciiTheme="minorHAnsi" w:hAnsiTheme="minorHAnsi" w:eastAsiaTheme="minorEastAsia" w:cstheme="minorBidi"/>
              <w:noProof/>
              <w:kern w:val="2"/>
              <w:lang w:eastAsia="lt-LT"/>
              <w14:ligatures w14:val="standardContextual"/>
            </w:rPr>
          </w:pPr>
          <w:hyperlink w:history="1" w:anchor="_Toc193722637">
            <w:r w:rsidRPr="00A3618E">
              <w:rPr>
                <w:rStyle w:val="Hyperlink"/>
                <w:rFonts w:ascii="Arial" w:hAnsi="Arial" w:cs="Arial"/>
                <w:noProof/>
              </w:rPr>
              <w:t>9.</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PROCESŲ VALDYMO IR AUTOMATIZACIJOS DALIS</w:t>
            </w:r>
            <w:r w:rsidRPr="00A3618E">
              <w:rPr>
                <w:noProof/>
                <w:webHidden/>
              </w:rPr>
              <w:tab/>
            </w:r>
            <w:r w:rsidRPr="00A3618E">
              <w:rPr>
                <w:noProof/>
                <w:webHidden/>
              </w:rPr>
              <w:fldChar w:fldCharType="begin"/>
            </w:r>
            <w:r w:rsidRPr="00A3618E">
              <w:rPr>
                <w:noProof/>
                <w:webHidden/>
              </w:rPr>
              <w:instrText xml:space="preserve"> PAGEREF _Toc193722637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464FE489" w14:textId="3459E639">
          <w:pPr>
            <w:pStyle w:val="TOC1"/>
            <w:rPr>
              <w:rFonts w:asciiTheme="minorHAnsi" w:hAnsiTheme="minorHAnsi" w:eastAsiaTheme="minorEastAsia" w:cstheme="minorBidi"/>
              <w:noProof/>
              <w:kern w:val="2"/>
              <w:lang w:eastAsia="lt-LT"/>
              <w14:ligatures w14:val="standardContextual"/>
            </w:rPr>
          </w:pPr>
          <w:hyperlink w:history="1" w:anchor="_Toc193722638">
            <w:r w:rsidRPr="00A3618E">
              <w:rPr>
                <w:rStyle w:val="Hyperlink"/>
                <w:rFonts w:ascii="Arial" w:hAnsi="Arial" w:cs="Arial"/>
                <w:noProof/>
              </w:rPr>
              <w:t>10.</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TELEINFORMACIJOS SURINKIMO IR PERDAVIMO DALIS</w:t>
            </w:r>
            <w:r w:rsidRPr="00A3618E">
              <w:rPr>
                <w:noProof/>
                <w:webHidden/>
              </w:rPr>
              <w:tab/>
            </w:r>
            <w:r w:rsidRPr="00A3618E">
              <w:rPr>
                <w:noProof/>
                <w:webHidden/>
              </w:rPr>
              <w:fldChar w:fldCharType="begin"/>
            </w:r>
            <w:r w:rsidRPr="00A3618E">
              <w:rPr>
                <w:noProof/>
                <w:webHidden/>
              </w:rPr>
              <w:instrText xml:space="preserve"> PAGEREF _Toc193722638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01FF286D" w14:textId="29E218DC">
          <w:pPr>
            <w:pStyle w:val="TOC1"/>
            <w:rPr>
              <w:rFonts w:asciiTheme="minorHAnsi" w:hAnsiTheme="minorHAnsi" w:eastAsiaTheme="minorEastAsia" w:cstheme="minorBidi"/>
              <w:noProof/>
              <w:kern w:val="2"/>
              <w:lang w:eastAsia="lt-LT"/>
              <w14:ligatures w14:val="standardContextual"/>
            </w:rPr>
          </w:pPr>
          <w:hyperlink w:history="1" w:anchor="_Toc193722639">
            <w:r w:rsidRPr="00A3618E">
              <w:rPr>
                <w:rStyle w:val="Hyperlink"/>
                <w:rFonts w:ascii="Arial" w:hAnsi="Arial" w:cs="Arial"/>
                <w:noProof/>
              </w:rPr>
              <w:t>11.</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ELEKTRONINIŲ RYŠIŲ (TELEKOMUNIKACIJŲ) DALIS</w:t>
            </w:r>
            <w:r w:rsidRPr="00A3618E">
              <w:rPr>
                <w:noProof/>
                <w:webHidden/>
              </w:rPr>
              <w:tab/>
            </w:r>
            <w:r w:rsidRPr="00A3618E">
              <w:rPr>
                <w:noProof/>
                <w:webHidden/>
              </w:rPr>
              <w:fldChar w:fldCharType="begin"/>
            </w:r>
            <w:r w:rsidRPr="00A3618E">
              <w:rPr>
                <w:noProof/>
                <w:webHidden/>
              </w:rPr>
              <w:instrText xml:space="preserve"> PAGEREF _Toc193722639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34BE8A1B" w14:textId="401500AC">
          <w:pPr>
            <w:pStyle w:val="TOC1"/>
            <w:rPr>
              <w:rFonts w:asciiTheme="minorHAnsi" w:hAnsiTheme="minorHAnsi" w:eastAsiaTheme="minorEastAsia" w:cstheme="minorBidi"/>
              <w:noProof/>
              <w:kern w:val="2"/>
              <w:lang w:eastAsia="lt-LT"/>
              <w14:ligatures w14:val="standardContextual"/>
            </w:rPr>
          </w:pPr>
          <w:hyperlink w:history="1" w:anchor="_Toc193722640">
            <w:r w:rsidRPr="00A3618E">
              <w:rPr>
                <w:rStyle w:val="Hyperlink"/>
                <w:rFonts w:ascii="Arial" w:hAnsi="Arial" w:cs="Arial"/>
                <w:noProof/>
              </w:rPr>
              <w:t>12.</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ELEKTROS ENERGIJOS APSKAITOS IR MATAVIMŲ DALIS</w:t>
            </w:r>
            <w:r w:rsidRPr="00A3618E">
              <w:rPr>
                <w:noProof/>
                <w:webHidden/>
              </w:rPr>
              <w:tab/>
            </w:r>
            <w:r w:rsidRPr="00A3618E">
              <w:rPr>
                <w:noProof/>
                <w:webHidden/>
              </w:rPr>
              <w:fldChar w:fldCharType="begin"/>
            </w:r>
            <w:r w:rsidRPr="00A3618E">
              <w:rPr>
                <w:noProof/>
                <w:webHidden/>
              </w:rPr>
              <w:instrText xml:space="preserve"> PAGEREF _Toc193722640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0CC5039B" w14:textId="520D614A">
          <w:pPr>
            <w:pStyle w:val="TOC1"/>
            <w:rPr>
              <w:rFonts w:asciiTheme="minorHAnsi" w:hAnsiTheme="minorHAnsi" w:eastAsiaTheme="minorEastAsia" w:cstheme="minorBidi"/>
              <w:noProof/>
              <w:kern w:val="2"/>
              <w:lang w:eastAsia="lt-LT"/>
              <w14:ligatures w14:val="standardContextual"/>
            </w:rPr>
          </w:pPr>
          <w:hyperlink w:history="1" w:anchor="_Toc193722641">
            <w:r w:rsidRPr="00A3618E">
              <w:rPr>
                <w:rStyle w:val="Hyperlink"/>
                <w:rFonts w:ascii="Arial" w:hAnsi="Arial" w:cs="Arial"/>
                <w:noProof/>
              </w:rPr>
              <w:t>13.</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APSAUGINĖS SIGNALIZACIJOS DALIS</w:t>
            </w:r>
            <w:r w:rsidRPr="00A3618E">
              <w:rPr>
                <w:noProof/>
                <w:webHidden/>
              </w:rPr>
              <w:tab/>
            </w:r>
            <w:r w:rsidRPr="00A3618E">
              <w:rPr>
                <w:noProof/>
                <w:webHidden/>
              </w:rPr>
              <w:fldChar w:fldCharType="begin"/>
            </w:r>
            <w:r w:rsidRPr="00A3618E">
              <w:rPr>
                <w:noProof/>
                <w:webHidden/>
              </w:rPr>
              <w:instrText xml:space="preserve"> PAGEREF _Toc193722641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7D281AF6" w14:textId="26EA0DE2">
          <w:pPr>
            <w:pStyle w:val="TOC1"/>
            <w:rPr>
              <w:rFonts w:asciiTheme="minorHAnsi" w:hAnsiTheme="minorHAnsi" w:eastAsiaTheme="minorEastAsia" w:cstheme="minorBidi"/>
              <w:noProof/>
              <w:kern w:val="2"/>
              <w:lang w:eastAsia="lt-LT"/>
              <w14:ligatures w14:val="standardContextual"/>
            </w:rPr>
          </w:pPr>
          <w:hyperlink w:history="1" w:anchor="_Toc193722655">
            <w:r w:rsidRPr="00A3618E">
              <w:rPr>
                <w:rStyle w:val="Hyperlink"/>
                <w:rFonts w:ascii="Arial" w:hAnsi="Arial" w:cs="Arial"/>
                <w:noProof/>
              </w:rPr>
              <w:t>14.</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APLINKOSAUGOS DALIS</w:t>
            </w:r>
            <w:r w:rsidRPr="00A3618E">
              <w:rPr>
                <w:noProof/>
                <w:webHidden/>
              </w:rPr>
              <w:tab/>
            </w:r>
            <w:r w:rsidRPr="00A3618E">
              <w:rPr>
                <w:noProof/>
                <w:webHidden/>
              </w:rPr>
              <w:fldChar w:fldCharType="begin"/>
            </w:r>
            <w:r w:rsidRPr="00A3618E">
              <w:rPr>
                <w:noProof/>
                <w:webHidden/>
              </w:rPr>
              <w:instrText xml:space="preserve"> PAGEREF _Toc193722655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069F3E6A" w14:textId="02F014AE">
          <w:pPr>
            <w:pStyle w:val="TOC1"/>
            <w:rPr>
              <w:rFonts w:asciiTheme="minorHAnsi" w:hAnsiTheme="minorHAnsi" w:eastAsiaTheme="minorEastAsia" w:cstheme="minorBidi"/>
              <w:noProof/>
              <w:kern w:val="2"/>
              <w:lang w:eastAsia="lt-LT"/>
              <w14:ligatures w14:val="standardContextual"/>
            </w:rPr>
          </w:pPr>
          <w:hyperlink w:history="1" w:anchor="_Toc193722656">
            <w:r w:rsidRPr="00A3618E">
              <w:rPr>
                <w:rStyle w:val="Hyperlink"/>
                <w:rFonts w:ascii="Arial" w:hAnsi="Arial" w:cs="Arial"/>
                <w:noProof/>
              </w:rPr>
              <w:t>15.</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GAISRINĖS SAUGOS, DARBUOTOJŲ SAUGOS DALIS</w:t>
            </w:r>
            <w:r w:rsidRPr="00A3618E">
              <w:rPr>
                <w:noProof/>
                <w:webHidden/>
              </w:rPr>
              <w:tab/>
            </w:r>
            <w:r w:rsidRPr="00A3618E">
              <w:rPr>
                <w:noProof/>
                <w:webHidden/>
              </w:rPr>
              <w:fldChar w:fldCharType="begin"/>
            </w:r>
            <w:r w:rsidRPr="00A3618E">
              <w:rPr>
                <w:noProof/>
                <w:webHidden/>
              </w:rPr>
              <w:instrText xml:space="preserve"> PAGEREF _Toc193722656 \h </w:instrText>
            </w:r>
            <w:r w:rsidRPr="00A3618E">
              <w:rPr>
                <w:noProof/>
                <w:webHidden/>
              </w:rPr>
            </w:r>
            <w:r w:rsidRPr="00A3618E">
              <w:rPr>
                <w:noProof/>
                <w:webHidden/>
              </w:rPr>
              <w:fldChar w:fldCharType="separate"/>
            </w:r>
            <w:r w:rsidRPr="00A3618E">
              <w:rPr>
                <w:noProof/>
                <w:webHidden/>
              </w:rPr>
              <w:fldChar w:fldCharType="end"/>
            </w:r>
          </w:hyperlink>
        </w:p>
        <w:p w:rsidRPr="00A3618E" w:rsidR="00A63274" w:rsidRDefault="00A63274" w14:paraId="262A237A" w14:textId="4C7E67C1">
          <w:pPr>
            <w:pStyle w:val="TOC1"/>
            <w:rPr>
              <w:rFonts w:asciiTheme="minorHAnsi" w:hAnsiTheme="minorHAnsi" w:eastAsiaTheme="minorEastAsia" w:cstheme="minorBidi"/>
              <w:noProof/>
              <w:kern w:val="2"/>
              <w:lang w:eastAsia="lt-LT"/>
              <w14:ligatures w14:val="standardContextual"/>
            </w:rPr>
          </w:pPr>
          <w:hyperlink w:history="1" w:anchor="_Toc193722657">
            <w:r w:rsidRPr="00A3618E">
              <w:rPr>
                <w:rStyle w:val="Hyperlink"/>
                <w:rFonts w:ascii="Arial" w:hAnsi="Arial" w:cs="Arial"/>
                <w:noProof/>
              </w:rPr>
              <w:t>16.</w:t>
            </w:r>
            <w:r w:rsidRPr="00A3618E">
              <w:rPr>
                <w:rFonts w:asciiTheme="minorHAnsi" w:hAnsiTheme="minorHAnsi" w:eastAsiaTheme="minorEastAsia" w:cstheme="minorBidi"/>
                <w:noProof/>
                <w:kern w:val="2"/>
                <w:lang w:eastAsia="lt-LT"/>
                <w14:ligatures w14:val="standardContextual"/>
              </w:rPr>
              <w:tab/>
            </w:r>
            <w:r w:rsidRPr="00A3618E">
              <w:rPr>
                <w:rStyle w:val="Hyperlink"/>
                <w:rFonts w:ascii="Arial" w:hAnsi="Arial" w:cs="Arial"/>
                <w:noProof/>
              </w:rPr>
              <w:t>PRIEDAI</w:t>
            </w:r>
            <w:r w:rsidRPr="00A3618E">
              <w:rPr>
                <w:noProof/>
                <w:webHidden/>
              </w:rPr>
              <w:tab/>
            </w:r>
            <w:r w:rsidRPr="00A3618E">
              <w:rPr>
                <w:noProof/>
                <w:webHidden/>
              </w:rPr>
              <w:fldChar w:fldCharType="begin"/>
            </w:r>
            <w:r w:rsidRPr="00A3618E">
              <w:rPr>
                <w:noProof/>
                <w:webHidden/>
              </w:rPr>
              <w:instrText xml:space="preserve"> PAGEREF _Toc193722657 \h </w:instrText>
            </w:r>
            <w:r w:rsidRPr="00A3618E">
              <w:rPr>
                <w:noProof/>
                <w:webHidden/>
              </w:rPr>
            </w:r>
            <w:r w:rsidRPr="00A3618E">
              <w:rPr>
                <w:noProof/>
                <w:webHidden/>
              </w:rPr>
              <w:fldChar w:fldCharType="separate"/>
            </w:r>
            <w:r w:rsidRPr="00A3618E">
              <w:rPr>
                <w:noProof/>
                <w:webHidden/>
              </w:rPr>
              <w:fldChar w:fldCharType="end"/>
            </w:r>
          </w:hyperlink>
        </w:p>
        <w:p w:rsidRPr="00A3618E" w:rsidR="001F72F6" w:rsidP="002E7E8A" w:rsidRDefault="00037878" w14:paraId="51FF9E52" w14:textId="399FD749">
          <w:pPr>
            <w:pStyle w:val="TOC1"/>
          </w:pPr>
          <w:r w:rsidRPr="00A3618E">
            <w:fldChar w:fldCharType="end"/>
          </w:r>
        </w:p>
      </w:sdtContent>
    </w:sdt>
    <w:p w:rsidRPr="00A3618E" w:rsidR="0027627A" w:rsidP="00794C6A" w:rsidRDefault="008E4D41" w14:paraId="6393BF46" w14:textId="2839E4F8">
      <w:pPr>
        <w:tabs>
          <w:tab w:val="left" w:pos="1134"/>
          <w:tab w:val="left" w:pos="2867"/>
        </w:tabs>
        <w:ind w:left="709"/>
        <w:rPr>
          <w:rFonts w:ascii="Trebuchet MS" w:hAnsi="Trebuchet MS" w:cs="Arial"/>
          <w:b/>
          <w:sz w:val="22"/>
          <w:szCs w:val="22"/>
        </w:rPr>
      </w:pPr>
      <w:r w:rsidRPr="00A3618E">
        <w:rPr>
          <w:rFonts w:ascii="Trebuchet MS" w:hAnsi="Trebuchet MS" w:cs="Arial"/>
          <w:b/>
          <w:sz w:val="22"/>
          <w:szCs w:val="22"/>
        </w:rPr>
        <w:tab/>
      </w:r>
    </w:p>
    <w:p w:rsidRPr="00A3618E" w:rsidR="0027627A" w:rsidP="00794C6A" w:rsidRDefault="00594BDA" w14:paraId="361DD325" w14:textId="77777777">
      <w:pPr>
        <w:tabs>
          <w:tab w:val="left" w:pos="1134"/>
          <w:tab w:val="left" w:pos="3840"/>
        </w:tabs>
        <w:ind w:left="709"/>
        <w:rPr>
          <w:rFonts w:ascii="Trebuchet MS" w:hAnsi="Trebuchet MS" w:cs="Arial"/>
          <w:b/>
          <w:sz w:val="22"/>
          <w:szCs w:val="22"/>
        </w:rPr>
      </w:pPr>
      <w:r w:rsidRPr="00A3618E">
        <w:rPr>
          <w:rFonts w:ascii="Trebuchet MS" w:hAnsi="Trebuchet MS" w:cs="Arial"/>
          <w:b/>
          <w:sz w:val="22"/>
          <w:szCs w:val="22"/>
        </w:rPr>
        <w:tab/>
      </w:r>
      <w:r w:rsidRPr="00A3618E">
        <w:rPr>
          <w:rFonts w:ascii="Trebuchet MS" w:hAnsi="Trebuchet MS" w:cs="Arial"/>
          <w:b/>
          <w:sz w:val="22"/>
          <w:szCs w:val="22"/>
        </w:rPr>
        <w:tab/>
      </w:r>
    </w:p>
    <w:p w:rsidRPr="00A3618E" w:rsidR="0027627A" w:rsidP="00794C6A" w:rsidRDefault="0027627A" w14:paraId="313A0FCE" w14:textId="77777777">
      <w:pPr>
        <w:tabs>
          <w:tab w:val="left" w:pos="1134"/>
        </w:tabs>
        <w:ind w:left="709"/>
        <w:jc w:val="center"/>
        <w:rPr>
          <w:rFonts w:ascii="Trebuchet MS" w:hAnsi="Trebuchet MS" w:cs="Arial"/>
          <w:b/>
          <w:sz w:val="22"/>
          <w:szCs w:val="22"/>
        </w:rPr>
      </w:pPr>
    </w:p>
    <w:p w:rsidRPr="00A3618E" w:rsidR="0027627A" w:rsidP="00794C6A" w:rsidRDefault="0027627A" w14:paraId="1B7D11C1" w14:textId="77777777">
      <w:pPr>
        <w:tabs>
          <w:tab w:val="left" w:pos="1134"/>
        </w:tabs>
        <w:ind w:left="709"/>
        <w:jc w:val="center"/>
        <w:rPr>
          <w:rFonts w:ascii="Trebuchet MS" w:hAnsi="Trebuchet MS" w:cs="Arial"/>
          <w:b/>
          <w:sz w:val="22"/>
          <w:szCs w:val="22"/>
        </w:rPr>
      </w:pPr>
    </w:p>
    <w:p w:rsidRPr="00A3618E" w:rsidR="0027627A" w:rsidP="00794C6A" w:rsidRDefault="0027627A" w14:paraId="281ECA45" w14:textId="77777777">
      <w:pPr>
        <w:tabs>
          <w:tab w:val="left" w:pos="1134"/>
        </w:tabs>
        <w:ind w:left="709"/>
        <w:jc w:val="center"/>
        <w:rPr>
          <w:rFonts w:ascii="Trebuchet MS" w:hAnsi="Trebuchet MS" w:cs="Arial"/>
          <w:b/>
          <w:sz w:val="22"/>
          <w:szCs w:val="22"/>
        </w:rPr>
      </w:pPr>
    </w:p>
    <w:p w:rsidRPr="00A3618E" w:rsidR="0027627A" w:rsidP="00794C6A" w:rsidRDefault="0027627A" w14:paraId="40427289" w14:textId="77777777">
      <w:pPr>
        <w:tabs>
          <w:tab w:val="left" w:pos="1134"/>
        </w:tabs>
        <w:ind w:left="709"/>
        <w:jc w:val="center"/>
        <w:rPr>
          <w:rFonts w:ascii="Trebuchet MS" w:hAnsi="Trebuchet MS" w:cs="Arial"/>
          <w:b/>
          <w:sz w:val="22"/>
          <w:szCs w:val="22"/>
        </w:rPr>
      </w:pPr>
    </w:p>
    <w:p w:rsidRPr="00A3618E" w:rsidR="0027627A" w:rsidP="00794C6A" w:rsidRDefault="0027627A" w14:paraId="5030D7D2" w14:textId="77777777">
      <w:pPr>
        <w:tabs>
          <w:tab w:val="left" w:pos="1134"/>
        </w:tabs>
        <w:ind w:left="709"/>
        <w:jc w:val="center"/>
        <w:rPr>
          <w:rFonts w:ascii="Trebuchet MS" w:hAnsi="Trebuchet MS" w:cs="Arial"/>
          <w:b/>
          <w:sz w:val="22"/>
          <w:szCs w:val="22"/>
        </w:rPr>
      </w:pPr>
    </w:p>
    <w:p w:rsidRPr="00A3618E" w:rsidR="0027627A" w:rsidP="00794C6A" w:rsidRDefault="0027627A" w14:paraId="7CD47C43" w14:textId="77777777">
      <w:pPr>
        <w:tabs>
          <w:tab w:val="left" w:pos="1134"/>
        </w:tabs>
        <w:ind w:left="709"/>
        <w:jc w:val="center"/>
        <w:rPr>
          <w:rFonts w:ascii="Trebuchet MS" w:hAnsi="Trebuchet MS" w:cs="Arial"/>
          <w:b/>
          <w:sz w:val="22"/>
          <w:szCs w:val="22"/>
        </w:rPr>
      </w:pPr>
    </w:p>
    <w:p w:rsidRPr="00A3618E" w:rsidR="0027627A" w:rsidP="00794C6A" w:rsidRDefault="0027627A" w14:paraId="7EB00288" w14:textId="77777777">
      <w:pPr>
        <w:tabs>
          <w:tab w:val="left" w:pos="1134"/>
        </w:tabs>
        <w:ind w:left="709"/>
        <w:jc w:val="center"/>
        <w:rPr>
          <w:rFonts w:ascii="Trebuchet MS" w:hAnsi="Trebuchet MS" w:cs="Arial"/>
          <w:b/>
          <w:sz w:val="22"/>
          <w:szCs w:val="22"/>
        </w:rPr>
      </w:pPr>
    </w:p>
    <w:p w:rsidRPr="00A3618E" w:rsidR="0027627A" w:rsidP="00794C6A" w:rsidRDefault="0027627A" w14:paraId="415E26B3" w14:textId="77777777">
      <w:pPr>
        <w:tabs>
          <w:tab w:val="left" w:pos="1134"/>
        </w:tabs>
        <w:ind w:left="709"/>
        <w:jc w:val="center"/>
        <w:rPr>
          <w:rFonts w:ascii="Trebuchet MS" w:hAnsi="Trebuchet MS" w:cs="Arial"/>
          <w:b/>
          <w:sz w:val="22"/>
          <w:szCs w:val="22"/>
        </w:rPr>
      </w:pPr>
    </w:p>
    <w:p w:rsidRPr="00A3618E" w:rsidR="0027627A" w:rsidP="00794C6A" w:rsidRDefault="0027627A" w14:paraId="53FF6E47" w14:textId="77777777">
      <w:pPr>
        <w:tabs>
          <w:tab w:val="left" w:pos="1134"/>
        </w:tabs>
        <w:ind w:left="709"/>
        <w:jc w:val="center"/>
        <w:rPr>
          <w:rFonts w:ascii="Trebuchet MS" w:hAnsi="Trebuchet MS" w:cs="Arial"/>
          <w:b/>
          <w:sz w:val="22"/>
          <w:szCs w:val="22"/>
        </w:rPr>
      </w:pPr>
    </w:p>
    <w:p w:rsidRPr="00A3618E" w:rsidR="0027627A" w:rsidP="00794C6A" w:rsidRDefault="0027627A" w14:paraId="09367E0D" w14:textId="77777777">
      <w:pPr>
        <w:tabs>
          <w:tab w:val="left" w:pos="1134"/>
        </w:tabs>
        <w:ind w:left="709"/>
        <w:jc w:val="center"/>
        <w:rPr>
          <w:rFonts w:ascii="Trebuchet MS" w:hAnsi="Trebuchet MS" w:cs="Arial"/>
          <w:b/>
          <w:sz w:val="22"/>
          <w:szCs w:val="22"/>
        </w:rPr>
      </w:pPr>
    </w:p>
    <w:p w:rsidRPr="00A3618E" w:rsidR="0027627A" w:rsidP="00794C6A" w:rsidRDefault="0027627A" w14:paraId="0A8E6D8D" w14:textId="77777777">
      <w:pPr>
        <w:tabs>
          <w:tab w:val="left" w:pos="1134"/>
        </w:tabs>
        <w:ind w:left="709"/>
        <w:jc w:val="center"/>
        <w:rPr>
          <w:rFonts w:ascii="Trebuchet MS" w:hAnsi="Trebuchet MS" w:cs="Arial"/>
          <w:b/>
          <w:sz w:val="22"/>
          <w:szCs w:val="22"/>
        </w:rPr>
      </w:pPr>
    </w:p>
    <w:p w:rsidRPr="00A3618E" w:rsidR="009C7CC6" w:rsidP="00794C6A" w:rsidRDefault="009C7CC6" w14:paraId="150D6FE0" w14:textId="77777777">
      <w:pPr>
        <w:tabs>
          <w:tab w:val="left" w:pos="1134"/>
        </w:tabs>
        <w:ind w:left="709"/>
        <w:jc w:val="center"/>
        <w:rPr>
          <w:rFonts w:ascii="Trebuchet MS" w:hAnsi="Trebuchet MS" w:cs="Arial"/>
          <w:b/>
          <w:sz w:val="22"/>
          <w:szCs w:val="22"/>
        </w:rPr>
      </w:pPr>
    </w:p>
    <w:p w:rsidRPr="00A3618E" w:rsidR="009C7CC6" w:rsidP="00794C6A" w:rsidRDefault="009C7CC6" w14:paraId="3F8999F3" w14:textId="77777777">
      <w:pPr>
        <w:tabs>
          <w:tab w:val="left" w:pos="1134"/>
        </w:tabs>
        <w:ind w:left="709"/>
        <w:jc w:val="center"/>
        <w:rPr>
          <w:rFonts w:ascii="Trebuchet MS" w:hAnsi="Trebuchet MS" w:cs="Arial"/>
          <w:b/>
          <w:sz w:val="22"/>
          <w:szCs w:val="22"/>
        </w:rPr>
      </w:pPr>
    </w:p>
    <w:p w:rsidRPr="00A3618E" w:rsidR="009C7CC6" w:rsidP="00794C6A" w:rsidRDefault="009C7CC6" w14:paraId="1CE3D440" w14:textId="77777777">
      <w:pPr>
        <w:tabs>
          <w:tab w:val="left" w:pos="1134"/>
        </w:tabs>
        <w:ind w:left="709"/>
        <w:jc w:val="center"/>
        <w:rPr>
          <w:rFonts w:ascii="Trebuchet MS" w:hAnsi="Trebuchet MS" w:cs="Arial"/>
          <w:b/>
          <w:sz w:val="22"/>
          <w:szCs w:val="22"/>
        </w:rPr>
      </w:pPr>
    </w:p>
    <w:p w:rsidRPr="00A3618E" w:rsidR="00836F35" w:rsidP="00794C6A" w:rsidRDefault="00836F35" w14:paraId="6B524DF9" w14:textId="77777777">
      <w:pPr>
        <w:tabs>
          <w:tab w:val="left" w:pos="1134"/>
        </w:tabs>
        <w:ind w:left="709"/>
        <w:jc w:val="center"/>
        <w:rPr>
          <w:rFonts w:ascii="Trebuchet MS" w:hAnsi="Trebuchet MS" w:cs="Arial"/>
          <w:b/>
          <w:sz w:val="22"/>
          <w:szCs w:val="22"/>
        </w:rPr>
      </w:pPr>
    </w:p>
    <w:p w:rsidRPr="00A3618E" w:rsidR="00C868F3" w:rsidP="00794C6A" w:rsidRDefault="00C868F3" w14:paraId="71F60D29" w14:textId="77777777">
      <w:pPr>
        <w:tabs>
          <w:tab w:val="left" w:pos="1134"/>
        </w:tabs>
        <w:ind w:left="709"/>
        <w:jc w:val="center"/>
        <w:rPr>
          <w:rFonts w:ascii="Trebuchet MS" w:hAnsi="Trebuchet MS" w:cs="Arial"/>
          <w:b/>
          <w:sz w:val="22"/>
          <w:szCs w:val="22"/>
        </w:rPr>
      </w:pPr>
    </w:p>
    <w:p w:rsidRPr="00A3618E" w:rsidR="007C2BEA" w:rsidP="00794C6A" w:rsidRDefault="007C2BEA" w14:paraId="6FD167CA" w14:textId="77777777">
      <w:pPr>
        <w:rPr>
          <w:rFonts w:ascii="Trebuchet MS" w:hAnsi="Trebuchet MS" w:cs="Arial"/>
          <w:b/>
          <w:sz w:val="22"/>
          <w:szCs w:val="22"/>
        </w:rPr>
      </w:pPr>
      <w:bookmarkStart w:name="_Toc455492568" w:id="0"/>
      <w:r w:rsidRPr="00A3618E">
        <w:rPr>
          <w:rFonts w:ascii="Trebuchet MS" w:hAnsi="Trebuchet MS" w:cs="Arial"/>
          <w:b/>
          <w:sz w:val="22"/>
          <w:szCs w:val="22"/>
        </w:rPr>
        <w:br w:type="page"/>
      </w:r>
    </w:p>
    <w:p w:rsidRPr="00A3618E" w:rsidR="00192417" w:rsidP="00FE352D" w:rsidRDefault="00192417" w14:paraId="608BDFC6" w14:textId="77777777">
      <w:pPr>
        <w:pStyle w:val="Heading1"/>
        <w:numPr>
          <w:ilvl w:val="0"/>
          <w:numId w:val="2"/>
        </w:numPr>
        <w:ind w:hanging="218"/>
        <w:rPr>
          <w:rFonts w:ascii="Arial" w:hAnsi="Arial" w:cs="Arial"/>
          <w:szCs w:val="22"/>
        </w:rPr>
      </w:pPr>
      <w:bookmarkStart w:name="_Toc455648418" w:id="1"/>
      <w:bookmarkStart w:name="_Toc193722629" w:id="2"/>
      <w:bookmarkStart w:name="_Toc421452264" w:id="3"/>
      <w:bookmarkEnd w:id="0"/>
      <w:r w:rsidRPr="00A3618E">
        <w:rPr>
          <w:rFonts w:ascii="Arial" w:hAnsi="Arial" w:cs="Arial"/>
          <w:szCs w:val="22"/>
        </w:rPr>
        <w:lastRenderedPageBreak/>
        <w:t>BENDROJI INFORMACIJA</w:t>
      </w:r>
      <w:bookmarkEnd w:id="1"/>
      <w:bookmarkEnd w:id="2"/>
    </w:p>
    <w:tbl>
      <w:tblPr>
        <w:tblStyle w:val="TableGrid"/>
        <w:tblW w:w="0" w:type="auto"/>
        <w:tblLook w:val="04A0" w:firstRow="1" w:lastRow="0" w:firstColumn="1" w:lastColumn="0" w:noHBand="0" w:noVBand="1"/>
      </w:tblPr>
      <w:tblGrid>
        <w:gridCol w:w="3681"/>
        <w:gridCol w:w="6514"/>
      </w:tblGrid>
      <w:tr w:rsidRPr="00A3618E" w:rsidR="00192417" w:rsidTr="007A2499" w14:paraId="03AE835A" w14:textId="77777777">
        <w:tc>
          <w:tcPr>
            <w:tcW w:w="3681" w:type="dxa"/>
            <w:shd w:val="clear" w:color="auto" w:fill="D9D9D9" w:themeFill="background1" w:themeFillShade="D9"/>
          </w:tcPr>
          <w:p w:rsidRPr="00A3618E" w:rsidR="00192417" w:rsidP="00794C6A" w:rsidRDefault="00192417" w14:paraId="7114AA7C" w14:textId="77777777">
            <w:pPr>
              <w:rPr>
                <w:rFonts w:ascii="Arial" w:hAnsi="Arial" w:cs="Arial"/>
                <w:b/>
                <w:sz w:val="22"/>
                <w:szCs w:val="22"/>
              </w:rPr>
            </w:pPr>
            <w:r w:rsidRPr="00A3618E">
              <w:rPr>
                <w:rFonts w:ascii="Arial" w:hAnsi="Arial" w:cs="Arial"/>
                <w:b/>
                <w:sz w:val="22"/>
                <w:szCs w:val="22"/>
              </w:rPr>
              <w:t>Projekto pavadinimas</w:t>
            </w:r>
          </w:p>
        </w:tc>
        <w:tc>
          <w:tcPr>
            <w:tcW w:w="6514" w:type="dxa"/>
          </w:tcPr>
          <w:p w:rsidRPr="00A3618E" w:rsidR="00192417" w:rsidP="00794C6A" w:rsidRDefault="00C31D74" w14:paraId="40DD450B" w14:textId="0488E3F4">
            <w:pPr>
              <w:rPr>
                <w:rFonts w:ascii="Arial" w:hAnsi="Arial" w:cs="Arial"/>
                <w:sz w:val="22"/>
                <w:szCs w:val="22"/>
              </w:rPr>
            </w:pPr>
            <w:r w:rsidRPr="00A3618E">
              <w:rPr>
                <w:rFonts w:ascii="Arial" w:hAnsi="Arial" w:cs="Arial"/>
                <w:sz w:val="22"/>
                <w:szCs w:val="22"/>
              </w:rPr>
              <w:t xml:space="preserve">110/10 </w:t>
            </w:r>
            <w:proofErr w:type="spellStart"/>
            <w:r w:rsidRPr="00A3618E">
              <w:rPr>
                <w:rFonts w:ascii="Arial" w:hAnsi="Arial" w:cs="Arial"/>
                <w:sz w:val="22"/>
                <w:szCs w:val="22"/>
              </w:rPr>
              <w:t>kV</w:t>
            </w:r>
            <w:proofErr w:type="spellEnd"/>
            <w:r w:rsidRPr="00A3618E">
              <w:rPr>
                <w:rFonts w:ascii="Arial" w:hAnsi="Arial" w:cs="Arial"/>
                <w:sz w:val="22"/>
                <w:szCs w:val="22"/>
              </w:rPr>
              <w:t xml:space="preserve"> </w:t>
            </w:r>
            <w:r w:rsidRPr="00A3618E" w:rsidR="00C9048A">
              <w:rPr>
                <w:rFonts w:ascii="Arial" w:hAnsi="Arial" w:cs="Arial"/>
                <w:sz w:val="22"/>
                <w:szCs w:val="22"/>
              </w:rPr>
              <w:t>Mažeikių</w:t>
            </w:r>
            <w:r w:rsidRPr="00A3618E">
              <w:rPr>
                <w:rFonts w:ascii="Arial" w:hAnsi="Arial" w:cs="Arial"/>
                <w:sz w:val="22"/>
                <w:szCs w:val="22"/>
              </w:rPr>
              <w:t xml:space="preserve"> TP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skirstyklos rekonstravimas                     </w:t>
            </w:r>
          </w:p>
        </w:tc>
      </w:tr>
      <w:tr w:rsidRPr="00A3618E" w:rsidR="00192417" w:rsidTr="007A2499" w14:paraId="6076DB48" w14:textId="77777777">
        <w:tc>
          <w:tcPr>
            <w:tcW w:w="3681" w:type="dxa"/>
            <w:shd w:val="clear" w:color="auto" w:fill="D9D9D9" w:themeFill="background1" w:themeFillShade="D9"/>
          </w:tcPr>
          <w:p w:rsidRPr="00A3618E" w:rsidR="00192417" w:rsidP="00794C6A" w:rsidRDefault="00192417" w14:paraId="58F1CAB1" w14:textId="77777777">
            <w:pPr>
              <w:rPr>
                <w:rFonts w:ascii="Arial" w:hAnsi="Arial" w:cs="Arial"/>
                <w:b/>
                <w:sz w:val="22"/>
                <w:szCs w:val="22"/>
              </w:rPr>
            </w:pPr>
            <w:r w:rsidRPr="00A3618E">
              <w:rPr>
                <w:rFonts w:ascii="Arial" w:hAnsi="Arial" w:cs="Arial"/>
                <w:b/>
                <w:sz w:val="22"/>
                <w:szCs w:val="22"/>
              </w:rPr>
              <w:t>Projekto numeris</w:t>
            </w:r>
          </w:p>
        </w:tc>
        <w:tc>
          <w:tcPr>
            <w:tcW w:w="6514" w:type="dxa"/>
          </w:tcPr>
          <w:p w:rsidRPr="00A3618E" w:rsidR="00192417" w:rsidP="00794C6A" w:rsidRDefault="00C9048A" w14:paraId="4EF9CE94" w14:textId="09F9386C">
            <w:pPr>
              <w:rPr>
                <w:rFonts w:ascii="Arial" w:hAnsi="Arial" w:cs="Arial"/>
                <w:sz w:val="22"/>
                <w:szCs w:val="22"/>
              </w:rPr>
            </w:pPr>
            <w:r w:rsidRPr="00A3618E">
              <w:rPr>
                <w:rFonts w:ascii="Arial" w:hAnsi="Arial" w:cs="Arial"/>
                <w:sz w:val="22"/>
                <w:szCs w:val="22"/>
              </w:rPr>
              <w:t>PPRS24250</w:t>
            </w:r>
          </w:p>
        </w:tc>
      </w:tr>
      <w:tr w:rsidRPr="00A3618E" w:rsidR="00192417" w:rsidTr="007A2499" w14:paraId="1A23F158" w14:textId="77777777">
        <w:tc>
          <w:tcPr>
            <w:tcW w:w="3681" w:type="dxa"/>
            <w:shd w:val="clear" w:color="auto" w:fill="D9D9D9" w:themeFill="background1" w:themeFillShade="D9"/>
          </w:tcPr>
          <w:p w:rsidRPr="00A3618E" w:rsidR="00192417" w:rsidP="00794C6A" w:rsidRDefault="00192417" w14:paraId="4AC738FD" w14:textId="77777777">
            <w:pPr>
              <w:rPr>
                <w:rFonts w:ascii="Arial" w:hAnsi="Arial" w:cs="Arial"/>
                <w:b/>
                <w:sz w:val="22"/>
                <w:szCs w:val="22"/>
              </w:rPr>
            </w:pPr>
            <w:r w:rsidRPr="00A3618E">
              <w:rPr>
                <w:rFonts w:ascii="Arial" w:hAnsi="Arial" w:cs="Arial"/>
                <w:b/>
                <w:sz w:val="22"/>
                <w:szCs w:val="22"/>
              </w:rPr>
              <w:t>Projekto rengimo etapas</w:t>
            </w:r>
          </w:p>
        </w:tc>
        <w:tc>
          <w:tcPr>
            <w:tcW w:w="6514" w:type="dxa"/>
          </w:tcPr>
          <w:p w:rsidRPr="00A3618E" w:rsidR="00192417" w:rsidP="00794C6A" w:rsidRDefault="00C31D74" w14:paraId="57E227F6" w14:textId="390FDFA8">
            <w:pPr>
              <w:rPr>
                <w:rFonts w:ascii="Arial" w:hAnsi="Arial" w:cs="Arial"/>
                <w:sz w:val="22"/>
                <w:szCs w:val="22"/>
              </w:rPr>
            </w:pPr>
            <w:r w:rsidRPr="00A3618E">
              <w:rPr>
                <w:rFonts w:ascii="Arial" w:hAnsi="Arial" w:cs="Arial"/>
                <w:sz w:val="22"/>
                <w:szCs w:val="22"/>
              </w:rPr>
              <w:t>Projektiniai pasiūlymai</w:t>
            </w:r>
            <w:r w:rsidRPr="00A3618E" w:rsidR="00F30415">
              <w:rPr>
                <w:rFonts w:ascii="Arial" w:hAnsi="Arial" w:cs="Arial"/>
                <w:sz w:val="22"/>
                <w:szCs w:val="22"/>
              </w:rPr>
              <w:t xml:space="preserve"> su SLD ir Techninis darbo projektas</w:t>
            </w:r>
          </w:p>
        </w:tc>
      </w:tr>
      <w:tr w:rsidRPr="00A3618E" w:rsidR="00192417" w:rsidTr="007A2499" w14:paraId="44541EE6" w14:textId="77777777">
        <w:tc>
          <w:tcPr>
            <w:tcW w:w="3681" w:type="dxa"/>
            <w:shd w:val="clear" w:color="auto" w:fill="D9D9D9" w:themeFill="background1" w:themeFillShade="D9"/>
          </w:tcPr>
          <w:p w:rsidRPr="00A3618E" w:rsidR="00192417" w:rsidP="00794C6A" w:rsidRDefault="00192417" w14:paraId="7BB01F5F" w14:textId="77777777">
            <w:pPr>
              <w:rPr>
                <w:rFonts w:ascii="Arial" w:hAnsi="Arial" w:cs="Arial"/>
                <w:b/>
                <w:sz w:val="22"/>
                <w:szCs w:val="22"/>
              </w:rPr>
            </w:pPr>
            <w:r w:rsidRPr="00A3618E">
              <w:rPr>
                <w:rFonts w:ascii="Arial" w:hAnsi="Arial" w:cs="Arial"/>
                <w:b/>
                <w:sz w:val="22"/>
                <w:szCs w:val="22"/>
              </w:rPr>
              <w:t>Projekto vadovas</w:t>
            </w:r>
          </w:p>
        </w:tc>
        <w:tc>
          <w:tcPr>
            <w:tcW w:w="6514" w:type="dxa"/>
          </w:tcPr>
          <w:p w:rsidRPr="00A3618E" w:rsidR="00192417" w:rsidP="00794C6A" w:rsidRDefault="00C9048A" w14:paraId="2EB08110" w14:textId="34744B23">
            <w:pPr>
              <w:rPr>
                <w:rFonts w:ascii="Arial" w:hAnsi="Arial" w:cs="Arial"/>
                <w:sz w:val="22"/>
                <w:szCs w:val="22"/>
              </w:rPr>
            </w:pPr>
            <w:r w:rsidRPr="00A3618E">
              <w:rPr>
                <w:rFonts w:ascii="Arial" w:hAnsi="Arial" w:cs="Arial"/>
                <w:sz w:val="22"/>
                <w:szCs w:val="22"/>
              </w:rPr>
              <w:t>Gytis Paluckis</w:t>
            </w:r>
            <w:r w:rsidRPr="00A3618E" w:rsidR="00AD1126">
              <w:rPr>
                <w:rFonts w:ascii="Arial" w:hAnsi="Arial" w:cs="Arial"/>
                <w:sz w:val="22"/>
                <w:szCs w:val="22"/>
              </w:rPr>
              <w:t xml:space="preserve"> </w:t>
            </w:r>
          </w:p>
        </w:tc>
      </w:tr>
      <w:tr w:rsidRPr="00A3618E" w:rsidR="00192417" w:rsidTr="007A2499" w14:paraId="36CAA8F2" w14:textId="77777777">
        <w:tc>
          <w:tcPr>
            <w:tcW w:w="3681" w:type="dxa"/>
            <w:shd w:val="clear" w:color="auto" w:fill="D9D9D9" w:themeFill="background1" w:themeFillShade="D9"/>
          </w:tcPr>
          <w:p w:rsidRPr="00A3618E" w:rsidR="00192417" w:rsidP="00794C6A" w:rsidRDefault="00192417" w14:paraId="6A324075" w14:textId="77777777">
            <w:pPr>
              <w:rPr>
                <w:rFonts w:ascii="Arial" w:hAnsi="Arial" w:cs="Arial"/>
                <w:b/>
                <w:sz w:val="22"/>
                <w:szCs w:val="22"/>
              </w:rPr>
            </w:pPr>
            <w:r w:rsidRPr="00A3618E">
              <w:rPr>
                <w:rFonts w:ascii="Arial" w:hAnsi="Arial" w:cs="Arial"/>
                <w:b/>
                <w:sz w:val="22"/>
                <w:szCs w:val="22"/>
              </w:rPr>
              <w:t>Iniciatorius</w:t>
            </w:r>
          </w:p>
        </w:tc>
        <w:tc>
          <w:tcPr>
            <w:tcW w:w="6514" w:type="dxa"/>
          </w:tcPr>
          <w:p w:rsidRPr="00A3618E" w:rsidR="00192417" w:rsidP="00794C6A" w:rsidRDefault="009F07A9" w14:paraId="24DFBFB8" w14:textId="3671D53E">
            <w:pPr>
              <w:rPr>
                <w:rFonts w:ascii="Arial" w:hAnsi="Arial" w:cs="Arial"/>
                <w:sz w:val="22"/>
                <w:szCs w:val="22"/>
              </w:rPr>
            </w:pPr>
            <w:r w:rsidRPr="00A3618E">
              <w:rPr>
                <w:rFonts w:ascii="Arial" w:hAnsi="Arial" w:cs="Arial"/>
                <w:sz w:val="22"/>
                <w:szCs w:val="22"/>
              </w:rPr>
              <w:t>Raimundas Ambrozaitis</w:t>
            </w:r>
          </w:p>
        </w:tc>
      </w:tr>
      <w:tr w:rsidRPr="00A3618E" w:rsidR="00192417" w:rsidTr="007A2499" w14:paraId="12830931" w14:textId="77777777">
        <w:tc>
          <w:tcPr>
            <w:tcW w:w="3681" w:type="dxa"/>
            <w:shd w:val="clear" w:color="auto" w:fill="D9D9D9" w:themeFill="background1" w:themeFillShade="D9"/>
          </w:tcPr>
          <w:p w:rsidRPr="00A3618E" w:rsidR="00192417" w:rsidP="00794C6A" w:rsidRDefault="00192417" w14:paraId="17C0211C" w14:textId="77777777">
            <w:pPr>
              <w:rPr>
                <w:rFonts w:ascii="Arial" w:hAnsi="Arial" w:cs="Arial"/>
                <w:b/>
                <w:sz w:val="22"/>
                <w:szCs w:val="22"/>
              </w:rPr>
            </w:pPr>
            <w:r w:rsidRPr="00A3618E">
              <w:rPr>
                <w:rFonts w:ascii="Arial" w:hAnsi="Arial" w:cs="Arial"/>
                <w:b/>
                <w:sz w:val="22"/>
                <w:szCs w:val="22"/>
              </w:rPr>
              <w:t>Statybos rūšis</w:t>
            </w:r>
          </w:p>
        </w:tc>
        <w:tc>
          <w:tcPr>
            <w:tcW w:w="6514" w:type="dxa"/>
          </w:tcPr>
          <w:p w:rsidRPr="00A3618E" w:rsidR="00192417" w:rsidP="00794C6A" w:rsidRDefault="00C31D74" w14:paraId="40C2F6CE" w14:textId="67A243AC">
            <w:pPr>
              <w:rPr>
                <w:rFonts w:ascii="Arial" w:hAnsi="Arial" w:cs="Arial"/>
                <w:sz w:val="22"/>
                <w:szCs w:val="22"/>
              </w:rPr>
            </w:pPr>
            <w:r w:rsidRPr="00A3618E">
              <w:rPr>
                <w:rFonts w:ascii="Arial" w:hAnsi="Arial" w:cs="Arial"/>
                <w:sz w:val="22"/>
                <w:szCs w:val="22"/>
              </w:rPr>
              <w:t>Rekonstrukcija</w:t>
            </w:r>
          </w:p>
        </w:tc>
      </w:tr>
      <w:tr w:rsidRPr="00A3618E" w:rsidR="00192417" w:rsidTr="007A2499" w14:paraId="1762707C" w14:textId="77777777">
        <w:tc>
          <w:tcPr>
            <w:tcW w:w="3681" w:type="dxa"/>
            <w:shd w:val="clear" w:color="auto" w:fill="D9D9D9" w:themeFill="background1" w:themeFillShade="D9"/>
          </w:tcPr>
          <w:p w:rsidRPr="00A3618E" w:rsidR="00192417" w:rsidP="00794C6A" w:rsidRDefault="00192417" w14:paraId="480453CC" w14:textId="77777777">
            <w:pPr>
              <w:rPr>
                <w:rFonts w:ascii="Arial" w:hAnsi="Arial" w:cs="Arial"/>
                <w:b/>
                <w:sz w:val="22"/>
                <w:szCs w:val="22"/>
              </w:rPr>
            </w:pPr>
            <w:r w:rsidRPr="00A3618E">
              <w:rPr>
                <w:rFonts w:ascii="Arial" w:hAnsi="Arial" w:cs="Arial"/>
                <w:b/>
                <w:sz w:val="22"/>
                <w:szCs w:val="22"/>
              </w:rPr>
              <w:t>Statinių kategorija</w:t>
            </w:r>
          </w:p>
        </w:tc>
        <w:tc>
          <w:tcPr>
            <w:tcW w:w="6514" w:type="dxa"/>
          </w:tcPr>
          <w:p w:rsidRPr="00A3618E" w:rsidR="00192417" w:rsidP="00794C6A" w:rsidRDefault="00C31D74" w14:paraId="690F9F62" w14:textId="3657A765">
            <w:pPr>
              <w:rPr>
                <w:rFonts w:ascii="Arial" w:hAnsi="Arial" w:cs="Arial"/>
                <w:sz w:val="22"/>
                <w:szCs w:val="22"/>
              </w:rPr>
            </w:pPr>
            <w:r w:rsidRPr="00A3618E">
              <w:rPr>
                <w:rFonts w:ascii="Arial" w:hAnsi="Arial" w:cs="Arial"/>
                <w:sz w:val="22"/>
                <w:szCs w:val="22"/>
              </w:rPr>
              <w:t>Ypatingas</w:t>
            </w:r>
          </w:p>
        </w:tc>
      </w:tr>
      <w:tr w:rsidRPr="00A3618E" w:rsidR="00192417" w:rsidTr="00662545" w14:paraId="1656B357" w14:textId="77777777">
        <w:trPr>
          <w:trHeight w:val="192"/>
        </w:trPr>
        <w:tc>
          <w:tcPr>
            <w:tcW w:w="3681" w:type="dxa"/>
            <w:shd w:val="clear" w:color="auto" w:fill="D9D9D9" w:themeFill="background1" w:themeFillShade="D9"/>
          </w:tcPr>
          <w:p w:rsidRPr="00A3618E" w:rsidR="00192417" w:rsidP="00794C6A" w:rsidRDefault="00192417" w14:paraId="3681FE85" w14:textId="77777777">
            <w:pPr>
              <w:rPr>
                <w:rFonts w:ascii="Arial" w:hAnsi="Arial" w:cs="Arial"/>
                <w:b/>
                <w:sz w:val="22"/>
                <w:szCs w:val="22"/>
              </w:rPr>
            </w:pPr>
            <w:r w:rsidRPr="00A3618E">
              <w:rPr>
                <w:rFonts w:ascii="Arial" w:hAnsi="Arial" w:cs="Arial"/>
                <w:b/>
                <w:sz w:val="22"/>
                <w:szCs w:val="22"/>
              </w:rPr>
              <w:t>Transformatorių pastotės adresas</w:t>
            </w:r>
          </w:p>
        </w:tc>
        <w:tc>
          <w:tcPr>
            <w:tcW w:w="6514" w:type="dxa"/>
          </w:tcPr>
          <w:p w:rsidRPr="00A3618E" w:rsidR="00192417" w:rsidP="00794C6A" w:rsidRDefault="006834DD" w14:paraId="340DF402" w14:textId="6A1D83B1">
            <w:pPr>
              <w:rPr>
                <w:rFonts w:ascii="Arial" w:hAnsi="Arial" w:cs="Arial"/>
                <w:sz w:val="22"/>
                <w:szCs w:val="22"/>
              </w:rPr>
            </w:pPr>
            <w:r w:rsidRPr="00A3618E">
              <w:rPr>
                <w:rFonts w:ascii="Arial" w:hAnsi="Arial" w:cs="Arial"/>
                <w:sz w:val="22"/>
                <w:szCs w:val="22"/>
              </w:rPr>
              <w:t>Telšių apskr., Mažeikių r. sav.</w:t>
            </w:r>
            <w:r w:rsidRPr="00A3618E">
              <w:rPr>
                <w:rFonts w:ascii="Arial" w:hAnsi="Arial" w:cs="Arial"/>
              </w:rPr>
              <w:t xml:space="preserve"> </w:t>
            </w:r>
            <w:r w:rsidRPr="00A3618E">
              <w:rPr>
                <w:rFonts w:ascii="Arial" w:hAnsi="Arial" w:cs="Arial"/>
                <w:sz w:val="22"/>
                <w:szCs w:val="22"/>
              </w:rPr>
              <w:t>Žemaitijos g. 73D, Mažeikiai</w:t>
            </w:r>
          </w:p>
        </w:tc>
      </w:tr>
    </w:tbl>
    <w:p w:rsidRPr="00A3618E" w:rsidR="00192417" w:rsidP="00FE352D" w:rsidRDefault="00192417" w14:paraId="172AD671" w14:textId="64ED054F">
      <w:pPr>
        <w:pStyle w:val="Heading1"/>
        <w:numPr>
          <w:ilvl w:val="0"/>
          <w:numId w:val="2"/>
        </w:numPr>
        <w:ind w:hanging="218"/>
        <w:rPr>
          <w:rFonts w:ascii="Arial" w:hAnsi="Arial" w:cs="Arial"/>
          <w:szCs w:val="22"/>
        </w:rPr>
      </w:pPr>
      <w:bookmarkStart w:name="_Toc455648419" w:id="4"/>
      <w:r w:rsidRPr="00A3618E">
        <w:rPr>
          <w:rFonts w:ascii="Arial" w:hAnsi="Arial" w:cs="Arial"/>
          <w:szCs w:val="22"/>
        </w:rPr>
        <w:t xml:space="preserve"> </w:t>
      </w:r>
      <w:bookmarkStart w:name="_Toc193722630" w:id="5"/>
      <w:r w:rsidRPr="00A3618E" w:rsidR="00D4643F">
        <w:rPr>
          <w:rFonts w:ascii="Arial" w:hAnsi="Arial" w:cs="Arial"/>
          <w:szCs w:val="22"/>
        </w:rPr>
        <w:t>PROJEKTO KOMANDOS SUDĖTIS IR ATSAKOMYBĖS RENGIANT TU</w:t>
      </w:r>
      <w:bookmarkEnd w:id="5"/>
      <w:r w:rsidRPr="00A3618E" w:rsidDel="00D4643F" w:rsidR="00D4643F">
        <w:rPr>
          <w:rFonts w:ascii="Arial" w:hAnsi="Arial" w:cs="Arial"/>
          <w:szCs w:val="22"/>
        </w:rPr>
        <w:t xml:space="preserve"> </w:t>
      </w:r>
      <w:bookmarkEnd w:id="4"/>
    </w:p>
    <w:tbl>
      <w:tblPr>
        <w:tblStyle w:val="TableGrid"/>
        <w:tblW w:w="10195" w:type="dxa"/>
        <w:tblLook w:val="04A0" w:firstRow="1" w:lastRow="0" w:firstColumn="1" w:lastColumn="0" w:noHBand="0" w:noVBand="1"/>
      </w:tblPr>
      <w:tblGrid>
        <w:gridCol w:w="3210"/>
        <w:gridCol w:w="1869"/>
        <w:gridCol w:w="2312"/>
        <w:gridCol w:w="2804"/>
      </w:tblGrid>
      <w:tr w:rsidRPr="00A3618E" w:rsidR="00D66B59" w:rsidTr="00F71BC5" w14:paraId="16CF1701" w14:textId="77777777">
        <w:tc>
          <w:tcPr>
            <w:tcW w:w="3210" w:type="dxa"/>
            <w:shd w:val="clear" w:color="auto" w:fill="D9D9D9" w:themeFill="background1" w:themeFillShade="D9"/>
          </w:tcPr>
          <w:p w:rsidRPr="00A3618E" w:rsidR="00D66B59" w:rsidP="00F71BC5" w:rsidRDefault="00D66B59" w14:paraId="53F94782" w14:textId="77777777">
            <w:pPr>
              <w:rPr>
                <w:rFonts w:ascii="Arial" w:hAnsi="Arial" w:cs="Arial"/>
                <w:b/>
                <w:sz w:val="22"/>
                <w:szCs w:val="22"/>
              </w:rPr>
            </w:pPr>
            <w:bookmarkStart w:name="_Hlk187407117" w:id="6"/>
            <w:r w:rsidRPr="00A3618E">
              <w:rPr>
                <w:rFonts w:ascii="Arial" w:hAnsi="Arial" w:cs="Arial"/>
                <w:b/>
                <w:sz w:val="22"/>
                <w:szCs w:val="22"/>
              </w:rPr>
              <w:t xml:space="preserve">TU dalis </w:t>
            </w:r>
          </w:p>
        </w:tc>
        <w:tc>
          <w:tcPr>
            <w:tcW w:w="1869" w:type="dxa"/>
            <w:shd w:val="clear" w:color="auto" w:fill="D9D9D9" w:themeFill="background1" w:themeFillShade="D9"/>
          </w:tcPr>
          <w:p w:rsidRPr="00A3618E" w:rsidR="00D66B59" w:rsidP="00F71BC5" w:rsidRDefault="00D66B59" w14:paraId="1D392743" w14:textId="77777777">
            <w:pPr>
              <w:rPr>
                <w:rFonts w:ascii="Arial" w:hAnsi="Arial" w:cs="Arial"/>
                <w:b/>
                <w:sz w:val="22"/>
                <w:szCs w:val="22"/>
              </w:rPr>
            </w:pPr>
            <w:r w:rsidRPr="00A3618E">
              <w:rPr>
                <w:rFonts w:ascii="Arial" w:hAnsi="Arial" w:cs="Arial"/>
                <w:b/>
                <w:sz w:val="22"/>
                <w:szCs w:val="22"/>
              </w:rPr>
              <w:t xml:space="preserve">Atsakingas už TU dalies pildymą (vardas, pavardė, pareigos) </w:t>
            </w:r>
          </w:p>
        </w:tc>
        <w:tc>
          <w:tcPr>
            <w:tcW w:w="2312" w:type="dxa"/>
            <w:shd w:val="clear" w:color="auto" w:fill="D9D9D9" w:themeFill="background1" w:themeFillShade="D9"/>
          </w:tcPr>
          <w:p w:rsidRPr="00A3618E" w:rsidR="00D66B59" w:rsidP="00F71BC5" w:rsidRDefault="00D66B59" w14:paraId="34A3F16F" w14:textId="77777777">
            <w:pPr>
              <w:rPr>
                <w:rFonts w:ascii="Arial" w:hAnsi="Arial" w:cs="Arial"/>
                <w:b/>
                <w:sz w:val="22"/>
                <w:szCs w:val="22"/>
              </w:rPr>
            </w:pPr>
            <w:r w:rsidRPr="00A3618E">
              <w:rPr>
                <w:rFonts w:ascii="Arial" w:hAnsi="Arial" w:cs="Arial"/>
                <w:b/>
                <w:sz w:val="22"/>
                <w:szCs w:val="22"/>
              </w:rPr>
              <w:t>Dalyvaujantis TU dalies pildyme</w:t>
            </w:r>
          </w:p>
          <w:p w:rsidRPr="00A3618E" w:rsidR="00D66B59" w:rsidP="00F71BC5" w:rsidRDefault="00D66B59" w14:paraId="1071FCBA" w14:textId="77777777">
            <w:pPr>
              <w:rPr>
                <w:rFonts w:ascii="Arial" w:hAnsi="Arial" w:cs="Arial"/>
                <w:b/>
                <w:sz w:val="22"/>
                <w:szCs w:val="22"/>
              </w:rPr>
            </w:pPr>
            <w:r w:rsidRPr="00A3618E">
              <w:rPr>
                <w:rFonts w:ascii="Arial" w:hAnsi="Arial" w:cs="Arial"/>
                <w:b/>
                <w:sz w:val="22"/>
                <w:szCs w:val="22"/>
              </w:rPr>
              <w:t>(vardas, pavardė, pareigos)</w:t>
            </w:r>
          </w:p>
        </w:tc>
        <w:tc>
          <w:tcPr>
            <w:tcW w:w="2804" w:type="dxa"/>
            <w:shd w:val="clear" w:color="auto" w:fill="D9D9D9" w:themeFill="background1" w:themeFillShade="D9"/>
          </w:tcPr>
          <w:p w:rsidRPr="00A3618E" w:rsidR="00D66B59" w:rsidP="00F71BC5" w:rsidRDefault="00D66B59" w14:paraId="7FF93765" w14:textId="77777777">
            <w:pPr>
              <w:rPr>
                <w:rFonts w:ascii="Arial" w:hAnsi="Arial" w:cs="Arial"/>
                <w:b/>
                <w:sz w:val="22"/>
                <w:szCs w:val="22"/>
              </w:rPr>
            </w:pPr>
            <w:r w:rsidRPr="00A3618E">
              <w:rPr>
                <w:rFonts w:ascii="Arial" w:hAnsi="Arial" w:cs="Arial"/>
                <w:b/>
                <w:sz w:val="22"/>
                <w:szCs w:val="22"/>
              </w:rPr>
              <w:t>Priežastys dėl TU numatytų nestandartinių techninių reikalavimų</w:t>
            </w:r>
            <w:r w:rsidRPr="00A3618E" w:rsidDel="00E77231">
              <w:rPr>
                <w:rFonts w:ascii="Arial" w:hAnsi="Arial" w:cs="Arial"/>
                <w:b/>
                <w:sz w:val="22"/>
                <w:szCs w:val="22"/>
              </w:rPr>
              <w:t xml:space="preserve"> </w:t>
            </w:r>
          </w:p>
        </w:tc>
      </w:tr>
      <w:tr w:rsidRPr="00A3618E" w:rsidR="00D66B59" w:rsidTr="00F71BC5" w14:paraId="0D9599FD" w14:textId="77777777">
        <w:tc>
          <w:tcPr>
            <w:tcW w:w="3210" w:type="dxa"/>
          </w:tcPr>
          <w:p w:rsidRPr="00A3618E" w:rsidR="00D66B59" w:rsidP="00F71BC5" w:rsidRDefault="00D66B59" w14:paraId="21B237D7" w14:textId="77777777">
            <w:pPr>
              <w:rPr>
                <w:rFonts w:ascii="Arial" w:hAnsi="Arial" w:cs="Arial"/>
                <w:color w:val="000000"/>
                <w:sz w:val="22"/>
                <w:szCs w:val="22"/>
              </w:rPr>
            </w:pPr>
            <w:r w:rsidRPr="00A3618E">
              <w:rPr>
                <w:rFonts w:ascii="Arial" w:hAnsi="Arial" w:cs="Arial"/>
                <w:color w:val="000000"/>
                <w:sz w:val="22"/>
                <w:szCs w:val="22"/>
              </w:rPr>
              <w:t>Bendrieji reikalavimai</w:t>
            </w:r>
          </w:p>
        </w:tc>
        <w:tc>
          <w:tcPr>
            <w:tcW w:w="1869" w:type="dxa"/>
            <w:vAlign w:val="bottom"/>
          </w:tcPr>
          <w:p w:rsidRPr="00A3618E" w:rsidR="00D66B59" w:rsidP="00F71BC5" w:rsidRDefault="00D66B59" w14:paraId="4D14E89B" w14:textId="77777777">
            <w:pPr>
              <w:rPr>
                <w:rFonts w:ascii="Arial" w:hAnsi="Arial" w:cs="Arial"/>
                <w:sz w:val="22"/>
                <w:szCs w:val="22"/>
              </w:rPr>
            </w:pPr>
            <w:r w:rsidRPr="00A3618E">
              <w:rPr>
                <w:rFonts w:ascii="Arial" w:hAnsi="Arial" w:cs="Arial"/>
                <w:sz w:val="22"/>
                <w:szCs w:val="22"/>
              </w:rPr>
              <w:t>Gytis Paluckis</w:t>
            </w:r>
          </w:p>
        </w:tc>
        <w:tc>
          <w:tcPr>
            <w:tcW w:w="2312" w:type="dxa"/>
            <w:vAlign w:val="bottom"/>
          </w:tcPr>
          <w:p w:rsidRPr="00A3618E" w:rsidR="00D66B59" w:rsidP="00F71BC5" w:rsidRDefault="00D66B59" w14:paraId="362C504F" w14:textId="77777777">
            <w:pPr>
              <w:rPr>
                <w:rFonts w:ascii="Arial" w:hAnsi="Arial" w:cs="Arial"/>
                <w:sz w:val="22"/>
                <w:szCs w:val="22"/>
              </w:rPr>
            </w:pPr>
            <w:r w:rsidRPr="00A3618E">
              <w:rPr>
                <w:rFonts w:ascii="Arial" w:hAnsi="Arial" w:cs="Arial"/>
                <w:sz w:val="22"/>
                <w:szCs w:val="22"/>
              </w:rPr>
              <w:t>Rytis Šauklys; Darius Žvirblis (Informacinė sauga)</w:t>
            </w:r>
          </w:p>
        </w:tc>
        <w:tc>
          <w:tcPr>
            <w:tcW w:w="2804" w:type="dxa"/>
          </w:tcPr>
          <w:p w:rsidRPr="00A3618E" w:rsidR="00D66B59" w:rsidP="00F71BC5" w:rsidRDefault="00D66B59" w14:paraId="5D11C3E9" w14:textId="77777777">
            <w:pPr>
              <w:rPr>
                <w:rFonts w:ascii="Arial" w:hAnsi="Arial" w:cs="Arial"/>
                <w:sz w:val="22"/>
                <w:szCs w:val="22"/>
              </w:rPr>
            </w:pPr>
          </w:p>
        </w:tc>
      </w:tr>
      <w:tr w:rsidRPr="00A3618E" w:rsidR="00D66B59" w:rsidTr="00F71BC5" w14:paraId="5156BCAC" w14:textId="77777777">
        <w:tc>
          <w:tcPr>
            <w:tcW w:w="3210" w:type="dxa"/>
          </w:tcPr>
          <w:p w:rsidRPr="00A3618E" w:rsidR="00D66B59" w:rsidP="00F71BC5" w:rsidRDefault="00D66B59" w14:paraId="3F41384E" w14:textId="77777777">
            <w:pPr>
              <w:rPr>
                <w:rFonts w:ascii="Arial" w:hAnsi="Arial" w:cs="Arial"/>
                <w:color w:val="000000"/>
                <w:sz w:val="22"/>
                <w:szCs w:val="22"/>
              </w:rPr>
            </w:pPr>
            <w:r w:rsidRPr="00A3618E">
              <w:rPr>
                <w:rFonts w:ascii="Arial" w:hAnsi="Arial" w:cs="Arial"/>
                <w:color w:val="000000"/>
                <w:sz w:val="22"/>
                <w:szCs w:val="22"/>
              </w:rPr>
              <w:t>Konstrukcijų dalis</w:t>
            </w:r>
          </w:p>
        </w:tc>
        <w:tc>
          <w:tcPr>
            <w:tcW w:w="1869" w:type="dxa"/>
            <w:vAlign w:val="bottom"/>
          </w:tcPr>
          <w:p w:rsidRPr="00A3618E" w:rsidR="00D66B59" w:rsidP="00F71BC5" w:rsidRDefault="00D66B59" w14:paraId="4419E76C" w14:textId="77777777">
            <w:pPr>
              <w:rPr>
                <w:rFonts w:ascii="Arial" w:hAnsi="Arial" w:cs="Arial"/>
                <w:sz w:val="22"/>
                <w:szCs w:val="22"/>
              </w:rPr>
            </w:pPr>
            <w:r w:rsidRPr="00A3618E">
              <w:rPr>
                <w:rFonts w:ascii="Arial" w:hAnsi="Arial" w:cs="Arial"/>
                <w:sz w:val="22"/>
                <w:szCs w:val="22"/>
              </w:rPr>
              <w:t>Linas Venckus</w:t>
            </w:r>
          </w:p>
        </w:tc>
        <w:tc>
          <w:tcPr>
            <w:tcW w:w="2312" w:type="dxa"/>
            <w:vAlign w:val="bottom"/>
          </w:tcPr>
          <w:p w:rsidRPr="00A3618E" w:rsidR="00D66B59" w:rsidP="00F71BC5" w:rsidRDefault="00D66B59" w14:paraId="30CFE0F8" w14:textId="77777777">
            <w:pPr>
              <w:rPr>
                <w:rFonts w:ascii="Arial" w:hAnsi="Arial" w:cs="Arial"/>
                <w:color w:val="444444"/>
                <w:sz w:val="22"/>
                <w:szCs w:val="22"/>
              </w:rPr>
            </w:pPr>
            <w:r w:rsidRPr="00A3618E">
              <w:rPr>
                <w:rFonts w:ascii="Arial" w:hAnsi="Arial" w:cs="Arial"/>
                <w:color w:val="444444"/>
                <w:sz w:val="22"/>
                <w:szCs w:val="22"/>
              </w:rPr>
              <w:t>Aleksandr Olefir</w:t>
            </w:r>
          </w:p>
        </w:tc>
        <w:tc>
          <w:tcPr>
            <w:tcW w:w="2804" w:type="dxa"/>
          </w:tcPr>
          <w:p w:rsidRPr="00A3618E" w:rsidR="00D66B59" w:rsidP="00F71BC5" w:rsidRDefault="00D66B59" w14:paraId="31F64F8E" w14:textId="77777777">
            <w:pPr>
              <w:rPr>
                <w:rFonts w:ascii="Arial" w:hAnsi="Arial" w:cs="Arial"/>
                <w:sz w:val="22"/>
                <w:szCs w:val="22"/>
              </w:rPr>
            </w:pPr>
          </w:p>
        </w:tc>
      </w:tr>
      <w:tr w:rsidRPr="00A3618E" w:rsidR="00D66B59" w:rsidTr="00762A6B" w14:paraId="5733D092" w14:textId="77777777">
        <w:tc>
          <w:tcPr>
            <w:tcW w:w="3210" w:type="dxa"/>
          </w:tcPr>
          <w:p w:rsidRPr="00A3618E" w:rsidR="00D66B59" w:rsidP="00F71BC5" w:rsidRDefault="00D66B59" w14:paraId="0790F445" w14:textId="77777777">
            <w:pPr>
              <w:rPr>
                <w:rFonts w:ascii="Arial" w:hAnsi="Arial" w:cs="Arial"/>
                <w:color w:val="000000"/>
                <w:sz w:val="22"/>
                <w:szCs w:val="22"/>
              </w:rPr>
            </w:pPr>
            <w:r w:rsidRPr="00A3618E">
              <w:rPr>
                <w:rFonts w:ascii="Arial" w:hAnsi="Arial" w:cs="Arial"/>
                <w:color w:val="000000"/>
                <w:sz w:val="22"/>
                <w:szCs w:val="22"/>
              </w:rPr>
              <w:t>Reikalavimų teritorijai, kurioje planuojama energetikos objektų statyba/rekonstrukcija/dalis</w:t>
            </w:r>
          </w:p>
        </w:tc>
        <w:tc>
          <w:tcPr>
            <w:tcW w:w="1869" w:type="dxa"/>
            <w:shd w:val="clear" w:color="auto" w:fill="auto"/>
            <w:vAlign w:val="bottom"/>
          </w:tcPr>
          <w:p w:rsidRPr="00A3618E" w:rsidR="00D66B59" w:rsidP="00F71BC5" w:rsidRDefault="00D66B59" w14:paraId="5EF7B01D" w14:textId="77777777">
            <w:pPr>
              <w:rPr>
                <w:rFonts w:ascii="Arial" w:hAnsi="Arial" w:cs="Arial"/>
                <w:sz w:val="22"/>
                <w:szCs w:val="22"/>
              </w:rPr>
            </w:pPr>
            <w:r w:rsidRPr="00A3618E">
              <w:rPr>
                <w:rFonts w:ascii="Arial" w:hAnsi="Arial" w:cs="Arial"/>
                <w:sz w:val="22"/>
                <w:szCs w:val="22"/>
              </w:rPr>
              <w:t>Inga Žilaitienė</w:t>
            </w:r>
          </w:p>
        </w:tc>
        <w:tc>
          <w:tcPr>
            <w:tcW w:w="2312" w:type="dxa"/>
            <w:vAlign w:val="bottom"/>
          </w:tcPr>
          <w:p w:rsidRPr="00A3618E" w:rsidR="00D66B59" w:rsidP="00F71BC5" w:rsidRDefault="00D66B59" w14:paraId="5F2C3973" w14:textId="77777777">
            <w:pPr>
              <w:rPr>
                <w:rFonts w:ascii="Arial" w:hAnsi="Arial" w:cs="Arial"/>
                <w:color w:val="444444"/>
                <w:sz w:val="22"/>
                <w:szCs w:val="22"/>
              </w:rPr>
            </w:pPr>
            <w:proofErr w:type="spellStart"/>
            <w:r w:rsidRPr="00A3618E">
              <w:rPr>
                <w:rFonts w:ascii="Arial" w:hAnsi="Arial" w:cs="Arial"/>
                <w:color w:val="444444"/>
                <w:sz w:val="22"/>
                <w:szCs w:val="22"/>
              </w:rPr>
              <w:t>Oleg</w:t>
            </w:r>
            <w:proofErr w:type="spellEnd"/>
            <w:r w:rsidRPr="00A3618E">
              <w:rPr>
                <w:rFonts w:ascii="Arial" w:hAnsi="Arial" w:cs="Arial"/>
                <w:color w:val="444444"/>
                <w:sz w:val="22"/>
                <w:szCs w:val="22"/>
              </w:rPr>
              <w:t xml:space="preserve"> </w:t>
            </w:r>
            <w:proofErr w:type="spellStart"/>
            <w:r w:rsidRPr="00A3618E">
              <w:rPr>
                <w:rFonts w:ascii="Arial" w:hAnsi="Arial" w:cs="Arial"/>
                <w:color w:val="444444"/>
                <w:sz w:val="22"/>
                <w:szCs w:val="22"/>
              </w:rPr>
              <w:t>Strech</w:t>
            </w:r>
            <w:proofErr w:type="spellEnd"/>
          </w:p>
        </w:tc>
        <w:tc>
          <w:tcPr>
            <w:tcW w:w="2804" w:type="dxa"/>
          </w:tcPr>
          <w:p w:rsidRPr="00A3618E" w:rsidR="00D66B59" w:rsidP="00F71BC5" w:rsidRDefault="00D66B59" w14:paraId="3EA4E6B7" w14:textId="77777777">
            <w:pPr>
              <w:rPr>
                <w:rFonts w:ascii="Arial" w:hAnsi="Arial" w:cs="Arial"/>
                <w:sz w:val="22"/>
                <w:szCs w:val="22"/>
              </w:rPr>
            </w:pPr>
          </w:p>
        </w:tc>
      </w:tr>
      <w:tr w:rsidRPr="00A3618E" w:rsidR="00D66B59" w:rsidTr="00F71BC5" w14:paraId="144D157E" w14:textId="77777777">
        <w:tc>
          <w:tcPr>
            <w:tcW w:w="3210" w:type="dxa"/>
          </w:tcPr>
          <w:p w:rsidRPr="00A3618E" w:rsidR="00D66B59" w:rsidP="00F71BC5" w:rsidRDefault="00D66B59" w14:paraId="79D565ED" w14:textId="77777777">
            <w:pPr>
              <w:rPr>
                <w:rFonts w:ascii="Arial" w:hAnsi="Arial" w:cs="Arial"/>
                <w:color w:val="000000"/>
                <w:sz w:val="22"/>
                <w:szCs w:val="22"/>
              </w:rPr>
            </w:pPr>
            <w:r w:rsidRPr="00A3618E">
              <w:rPr>
                <w:rFonts w:ascii="Arial" w:hAnsi="Arial" w:cs="Arial"/>
                <w:color w:val="000000"/>
                <w:sz w:val="22"/>
                <w:szCs w:val="22"/>
              </w:rPr>
              <w:t>Elektrotechnikos dalis</w:t>
            </w:r>
          </w:p>
        </w:tc>
        <w:tc>
          <w:tcPr>
            <w:tcW w:w="1869" w:type="dxa"/>
          </w:tcPr>
          <w:p w:rsidRPr="00A3618E" w:rsidR="00D66B59" w:rsidP="00F71BC5" w:rsidRDefault="00D66B59" w14:paraId="0AB41CBA" w14:textId="77777777">
            <w:pPr>
              <w:rPr>
                <w:rFonts w:ascii="Arial" w:hAnsi="Arial" w:cs="Arial"/>
                <w:sz w:val="22"/>
                <w:szCs w:val="22"/>
              </w:rPr>
            </w:pPr>
            <w:r w:rsidRPr="00A3618E">
              <w:rPr>
                <w:rFonts w:ascii="Arial" w:hAnsi="Arial" w:cs="Arial"/>
                <w:sz w:val="22"/>
                <w:szCs w:val="22"/>
              </w:rPr>
              <w:t>Romanas Mikalauskas</w:t>
            </w:r>
          </w:p>
        </w:tc>
        <w:tc>
          <w:tcPr>
            <w:tcW w:w="2312" w:type="dxa"/>
          </w:tcPr>
          <w:p w:rsidRPr="00A3618E" w:rsidR="00D66B59" w:rsidP="00F71BC5" w:rsidRDefault="00D66B59" w14:paraId="3ABEC724" w14:textId="77777777">
            <w:pPr>
              <w:rPr>
                <w:rFonts w:ascii="Arial" w:hAnsi="Arial" w:cs="Arial"/>
                <w:color w:val="444444"/>
                <w:sz w:val="22"/>
                <w:szCs w:val="22"/>
              </w:rPr>
            </w:pPr>
            <w:r w:rsidRPr="00A3618E">
              <w:rPr>
                <w:rFonts w:ascii="Arial" w:hAnsi="Arial" w:cs="Arial"/>
                <w:color w:val="444444"/>
                <w:sz w:val="22"/>
                <w:szCs w:val="22"/>
              </w:rPr>
              <w:t>Rimantas Rutkauskas</w:t>
            </w:r>
          </w:p>
        </w:tc>
        <w:tc>
          <w:tcPr>
            <w:tcW w:w="2804" w:type="dxa"/>
          </w:tcPr>
          <w:p w:rsidRPr="00A3618E" w:rsidR="00D66B59" w:rsidP="00F71BC5" w:rsidRDefault="00D66B59" w14:paraId="43EA7310" w14:textId="77777777">
            <w:pPr>
              <w:rPr>
                <w:rFonts w:ascii="Arial" w:hAnsi="Arial" w:cs="Arial"/>
                <w:sz w:val="22"/>
                <w:szCs w:val="22"/>
              </w:rPr>
            </w:pPr>
          </w:p>
        </w:tc>
      </w:tr>
      <w:tr w:rsidRPr="00A3618E" w:rsidR="00D66B59" w:rsidTr="00F71BC5" w14:paraId="136DEAFB" w14:textId="77777777">
        <w:tc>
          <w:tcPr>
            <w:tcW w:w="3210" w:type="dxa"/>
          </w:tcPr>
          <w:p w:rsidRPr="00A3618E" w:rsidR="00D66B59" w:rsidP="00F71BC5" w:rsidRDefault="00D66B59" w14:paraId="6C3E2CBB" w14:textId="77777777">
            <w:pPr>
              <w:rPr>
                <w:rFonts w:ascii="Arial" w:hAnsi="Arial" w:cs="Arial"/>
                <w:color w:val="000000"/>
                <w:sz w:val="22"/>
                <w:szCs w:val="22"/>
              </w:rPr>
            </w:pPr>
            <w:r w:rsidRPr="00A3618E">
              <w:rPr>
                <w:rFonts w:ascii="Arial" w:hAnsi="Arial" w:cs="Arial"/>
                <w:color w:val="000000"/>
                <w:sz w:val="22"/>
                <w:szCs w:val="22"/>
              </w:rPr>
              <w:t>Elektros perdavimo linijų dalis</w:t>
            </w:r>
          </w:p>
        </w:tc>
        <w:tc>
          <w:tcPr>
            <w:tcW w:w="1869" w:type="dxa"/>
            <w:vAlign w:val="bottom"/>
          </w:tcPr>
          <w:p w:rsidRPr="00A3618E" w:rsidR="00D66B59" w:rsidP="00F71BC5" w:rsidRDefault="00D66B59" w14:paraId="2846F759" w14:textId="77777777">
            <w:pPr>
              <w:rPr>
                <w:rFonts w:ascii="Arial" w:hAnsi="Arial" w:cs="Arial"/>
                <w:sz w:val="22"/>
                <w:szCs w:val="22"/>
              </w:rPr>
            </w:pPr>
            <w:r w:rsidRPr="00A3618E">
              <w:rPr>
                <w:rFonts w:ascii="Arial" w:hAnsi="Arial" w:cs="Arial"/>
                <w:sz w:val="22"/>
                <w:szCs w:val="22"/>
              </w:rPr>
              <w:t>Justinas Gvazdaitis</w:t>
            </w:r>
          </w:p>
        </w:tc>
        <w:tc>
          <w:tcPr>
            <w:tcW w:w="2312" w:type="dxa"/>
            <w:vAlign w:val="bottom"/>
          </w:tcPr>
          <w:p w:rsidRPr="00A3618E" w:rsidR="00D66B59" w:rsidP="00F71BC5" w:rsidRDefault="00D66B59" w14:paraId="458BDD16" w14:textId="77777777">
            <w:pPr>
              <w:rPr>
                <w:rFonts w:ascii="Arial" w:hAnsi="Arial" w:cs="Arial"/>
                <w:color w:val="444444"/>
                <w:sz w:val="22"/>
                <w:szCs w:val="22"/>
              </w:rPr>
            </w:pPr>
          </w:p>
        </w:tc>
        <w:tc>
          <w:tcPr>
            <w:tcW w:w="2804" w:type="dxa"/>
          </w:tcPr>
          <w:p w:rsidRPr="00A3618E" w:rsidR="00D66B59" w:rsidP="00F71BC5" w:rsidRDefault="00D66B59" w14:paraId="21AD60F9" w14:textId="77777777">
            <w:pPr>
              <w:rPr>
                <w:rFonts w:ascii="Arial" w:hAnsi="Arial" w:cs="Arial"/>
                <w:sz w:val="22"/>
                <w:szCs w:val="22"/>
              </w:rPr>
            </w:pPr>
          </w:p>
        </w:tc>
      </w:tr>
      <w:tr w:rsidRPr="00A3618E" w:rsidR="00D66B59" w:rsidTr="00F71BC5" w14:paraId="2CC3583C" w14:textId="77777777">
        <w:tc>
          <w:tcPr>
            <w:tcW w:w="3210" w:type="dxa"/>
          </w:tcPr>
          <w:p w:rsidRPr="00A3618E" w:rsidR="00D66B59" w:rsidP="00F71BC5" w:rsidRDefault="00D66B59" w14:paraId="7ADC4D56" w14:textId="77777777">
            <w:pPr>
              <w:rPr>
                <w:rFonts w:ascii="Arial" w:hAnsi="Arial" w:cs="Arial"/>
                <w:color w:val="000000"/>
                <w:sz w:val="22"/>
                <w:szCs w:val="22"/>
              </w:rPr>
            </w:pPr>
            <w:r w:rsidRPr="00A3618E">
              <w:rPr>
                <w:rFonts w:ascii="Arial" w:hAnsi="Arial" w:cs="Arial"/>
                <w:color w:val="000000"/>
                <w:sz w:val="22"/>
                <w:szCs w:val="22"/>
              </w:rPr>
              <w:t>Relinės apsaugos ir automatikos dalis</w:t>
            </w:r>
          </w:p>
        </w:tc>
        <w:tc>
          <w:tcPr>
            <w:tcW w:w="1869" w:type="dxa"/>
          </w:tcPr>
          <w:p w:rsidRPr="00A3618E" w:rsidR="00D66B59" w:rsidP="00F71BC5" w:rsidRDefault="00D66B59" w14:paraId="708FD83F" w14:textId="77777777">
            <w:pPr>
              <w:rPr>
                <w:rFonts w:ascii="Arial" w:hAnsi="Arial" w:cs="Arial"/>
                <w:sz w:val="22"/>
                <w:szCs w:val="22"/>
              </w:rPr>
            </w:pPr>
            <w:r w:rsidRPr="00A3618E">
              <w:rPr>
                <w:rFonts w:ascii="Arial" w:hAnsi="Arial" w:cs="Arial"/>
                <w:sz w:val="22"/>
                <w:szCs w:val="22"/>
              </w:rPr>
              <w:t>Šarūnas Navickas</w:t>
            </w:r>
          </w:p>
        </w:tc>
        <w:tc>
          <w:tcPr>
            <w:tcW w:w="2312" w:type="dxa"/>
          </w:tcPr>
          <w:p w:rsidRPr="00A3618E" w:rsidR="00D66B59" w:rsidP="00F71BC5" w:rsidRDefault="00D66B59" w14:paraId="5967DA67" w14:textId="42172D28">
            <w:pPr>
              <w:rPr>
                <w:rFonts w:ascii="Arial" w:hAnsi="Arial" w:cs="Arial"/>
                <w:color w:val="444444"/>
                <w:sz w:val="22"/>
                <w:szCs w:val="22"/>
              </w:rPr>
            </w:pPr>
            <w:r w:rsidRPr="00A3618E">
              <w:rPr>
                <w:rFonts w:ascii="Arial" w:hAnsi="Arial" w:cs="Arial"/>
                <w:color w:val="444444"/>
                <w:sz w:val="22"/>
                <w:szCs w:val="22"/>
              </w:rPr>
              <w:t>Edvardas Lebedžinskas, Paulius Raila</w:t>
            </w:r>
            <w:r w:rsidRPr="00A3618E" w:rsidR="0039690C">
              <w:rPr>
                <w:rFonts w:ascii="Arial" w:hAnsi="Arial" w:cs="Arial"/>
                <w:color w:val="444444"/>
                <w:sz w:val="22"/>
                <w:szCs w:val="22"/>
              </w:rPr>
              <w:t>, Ingrida Vygėlienė</w:t>
            </w:r>
          </w:p>
        </w:tc>
        <w:tc>
          <w:tcPr>
            <w:tcW w:w="2804" w:type="dxa"/>
          </w:tcPr>
          <w:p w:rsidRPr="00A3618E" w:rsidR="00D66B59" w:rsidP="00F71BC5" w:rsidRDefault="00D66B59" w14:paraId="00328274" w14:textId="77777777">
            <w:pPr>
              <w:rPr>
                <w:rFonts w:ascii="Arial" w:hAnsi="Arial" w:cs="Arial"/>
                <w:sz w:val="22"/>
                <w:szCs w:val="22"/>
              </w:rPr>
            </w:pPr>
          </w:p>
        </w:tc>
      </w:tr>
      <w:tr w:rsidRPr="00A3618E" w:rsidR="00D66B59" w:rsidTr="00F71BC5" w14:paraId="7734E772" w14:textId="77777777">
        <w:tc>
          <w:tcPr>
            <w:tcW w:w="3210" w:type="dxa"/>
          </w:tcPr>
          <w:p w:rsidRPr="00A3618E" w:rsidR="00D66B59" w:rsidP="00F71BC5" w:rsidRDefault="00D66B59" w14:paraId="5D1CC333" w14:textId="77777777">
            <w:pPr>
              <w:rPr>
                <w:rFonts w:ascii="Arial" w:hAnsi="Arial" w:cs="Arial"/>
                <w:color w:val="000000"/>
                <w:sz w:val="22"/>
                <w:szCs w:val="22"/>
              </w:rPr>
            </w:pPr>
            <w:r w:rsidRPr="00A3618E">
              <w:rPr>
                <w:rFonts w:ascii="Arial" w:hAnsi="Arial" w:cs="Arial"/>
                <w:color w:val="000000"/>
                <w:sz w:val="22"/>
                <w:szCs w:val="22"/>
              </w:rPr>
              <w:t>Procesų valdymo ir automatizacijos dalis</w:t>
            </w:r>
          </w:p>
        </w:tc>
        <w:tc>
          <w:tcPr>
            <w:tcW w:w="1869" w:type="dxa"/>
            <w:vAlign w:val="bottom"/>
          </w:tcPr>
          <w:p w:rsidRPr="00A3618E" w:rsidR="00D66B59" w:rsidP="00F71BC5" w:rsidRDefault="004A098D" w14:paraId="337955BE" w14:textId="0E2C21A4">
            <w:pPr>
              <w:rPr>
                <w:rFonts w:ascii="Arial" w:hAnsi="Arial" w:cs="Arial"/>
                <w:sz w:val="22"/>
                <w:szCs w:val="22"/>
              </w:rPr>
            </w:pPr>
            <w:r w:rsidRPr="00A3618E">
              <w:rPr>
                <w:rFonts w:ascii="Arial" w:hAnsi="Arial" w:cs="Arial"/>
                <w:sz w:val="22"/>
                <w:szCs w:val="22"/>
              </w:rPr>
              <w:t>Vidas Noreika</w:t>
            </w:r>
          </w:p>
        </w:tc>
        <w:tc>
          <w:tcPr>
            <w:tcW w:w="2312" w:type="dxa"/>
            <w:vAlign w:val="bottom"/>
          </w:tcPr>
          <w:p w:rsidRPr="00A3618E" w:rsidR="00D66B59" w:rsidP="00F71BC5" w:rsidRDefault="00D66B59" w14:paraId="50DB282C" w14:textId="0A229ECD">
            <w:pPr>
              <w:rPr>
                <w:rFonts w:ascii="Arial" w:hAnsi="Arial" w:cs="Arial"/>
                <w:color w:val="444444"/>
                <w:sz w:val="22"/>
                <w:szCs w:val="22"/>
              </w:rPr>
            </w:pPr>
          </w:p>
        </w:tc>
        <w:tc>
          <w:tcPr>
            <w:tcW w:w="2804" w:type="dxa"/>
          </w:tcPr>
          <w:p w:rsidRPr="00A3618E" w:rsidR="00D66B59" w:rsidP="00F71BC5" w:rsidRDefault="00D66B59" w14:paraId="02A10B23" w14:textId="77777777">
            <w:pPr>
              <w:rPr>
                <w:rFonts w:ascii="Arial" w:hAnsi="Arial" w:cs="Arial"/>
                <w:sz w:val="22"/>
                <w:szCs w:val="22"/>
              </w:rPr>
            </w:pPr>
          </w:p>
        </w:tc>
      </w:tr>
      <w:tr w:rsidRPr="00A3618E" w:rsidR="00D66B59" w:rsidTr="00F71BC5" w14:paraId="2EB57FCD" w14:textId="77777777">
        <w:tc>
          <w:tcPr>
            <w:tcW w:w="3210" w:type="dxa"/>
          </w:tcPr>
          <w:p w:rsidRPr="00A3618E" w:rsidR="00D66B59" w:rsidP="00F71BC5" w:rsidRDefault="00D66B59" w14:paraId="43A0074A" w14:textId="77777777">
            <w:pPr>
              <w:rPr>
                <w:rFonts w:ascii="Arial" w:hAnsi="Arial" w:cs="Arial"/>
                <w:color w:val="000000"/>
                <w:sz w:val="22"/>
                <w:szCs w:val="22"/>
              </w:rPr>
            </w:pPr>
            <w:proofErr w:type="spellStart"/>
            <w:r w:rsidRPr="00A3618E">
              <w:rPr>
                <w:rFonts w:ascii="Arial" w:hAnsi="Arial" w:cs="Arial"/>
                <w:color w:val="000000"/>
                <w:sz w:val="22"/>
                <w:szCs w:val="22"/>
              </w:rPr>
              <w:t>Teleinformacijos</w:t>
            </w:r>
            <w:proofErr w:type="spellEnd"/>
            <w:r w:rsidRPr="00A3618E">
              <w:rPr>
                <w:rFonts w:ascii="Arial" w:hAnsi="Arial" w:cs="Arial"/>
                <w:color w:val="000000"/>
                <w:sz w:val="22"/>
                <w:szCs w:val="22"/>
              </w:rPr>
              <w:t xml:space="preserve"> surinkimo ir perdavimo dalis</w:t>
            </w:r>
          </w:p>
        </w:tc>
        <w:tc>
          <w:tcPr>
            <w:tcW w:w="1869" w:type="dxa"/>
            <w:vAlign w:val="bottom"/>
          </w:tcPr>
          <w:p w:rsidRPr="00A3618E" w:rsidR="00D66B59" w:rsidP="00F71BC5" w:rsidRDefault="00253997" w14:paraId="6D446AA3" w14:textId="4E133657">
            <w:pPr>
              <w:rPr>
                <w:rFonts w:ascii="Arial" w:hAnsi="Arial" w:cs="Arial"/>
                <w:sz w:val="22"/>
                <w:szCs w:val="22"/>
              </w:rPr>
            </w:pPr>
            <w:r w:rsidRPr="00A3618E">
              <w:rPr>
                <w:rFonts w:ascii="Arial" w:hAnsi="Arial" w:cs="Arial"/>
                <w:sz w:val="22"/>
                <w:szCs w:val="22"/>
              </w:rPr>
              <w:t xml:space="preserve">Vaidotas Riškus </w:t>
            </w:r>
          </w:p>
        </w:tc>
        <w:tc>
          <w:tcPr>
            <w:tcW w:w="2312" w:type="dxa"/>
            <w:vAlign w:val="bottom"/>
          </w:tcPr>
          <w:p w:rsidRPr="00A3618E" w:rsidR="00D66B59" w:rsidP="00F71BC5" w:rsidRDefault="00D66B59" w14:paraId="74BBD75D" w14:textId="77777777">
            <w:pPr>
              <w:rPr>
                <w:rFonts w:ascii="Arial" w:hAnsi="Arial" w:cs="Arial"/>
                <w:color w:val="444444"/>
                <w:sz w:val="22"/>
                <w:szCs w:val="22"/>
              </w:rPr>
            </w:pPr>
            <w:r w:rsidRPr="00A3618E">
              <w:rPr>
                <w:rFonts w:ascii="Arial" w:hAnsi="Arial" w:cs="Arial"/>
                <w:color w:val="444444"/>
                <w:sz w:val="22"/>
                <w:szCs w:val="22"/>
              </w:rPr>
              <w:t>Gediminas Černiauskas; Vytautas Bučelis; Marius Kaklauskas</w:t>
            </w:r>
          </w:p>
        </w:tc>
        <w:tc>
          <w:tcPr>
            <w:tcW w:w="2804" w:type="dxa"/>
          </w:tcPr>
          <w:p w:rsidRPr="00A3618E" w:rsidR="00D66B59" w:rsidP="00F71BC5" w:rsidRDefault="00D66B59" w14:paraId="6541F734" w14:textId="77777777">
            <w:pPr>
              <w:rPr>
                <w:rFonts w:ascii="Arial" w:hAnsi="Arial" w:cs="Arial"/>
                <w:sz w:val="22"/>
                <w:szCs w:val="22"/>
              </w:rPr>
            </w:pPr>
          </w:p>
        </w:tc>
      </w:tr>
      <w:tr w:rsidRPr="00A3618E" w:rsidR="00D66B59" w:rsidTr="00F71BC5" w14:paraId="64A4C515" w14:textId="77777777">
        <w:tc>
          <w:tcPr>
            <w:tcW w:w="3210" w:type="dxa"/>
          </w:tcPr>
          <w:p w:rsidRPr="00A3618E" w:rsidR="00D66B59" w:rsidP="00F71BC5" w:rsidRDefault="00D66B59" w14:paraId="03F4A342" w14:textId="77777777">
            <w:pPr>
              <w:rPr>
                <w:rFonts w:ascii="Arial" w:hAnsi="Arial" w:cs="Arial"/>
                <w:color w:val="000000"/>
                <w:sz w:val="22"/>
                <w:szCs w:val="22"/>
              </w:rPr>
            </w:pPr>
            <w:r w:rsidRPr="00A3618E">
              <w:rPr>
                <w:rFonts w:ascii="Arial" w:hAnsi="Arial" w:cs="Arial"/>
                <w:color w:val="000000"/>
                <w:sz w:val="22"/>
                <w:szCs w:val="22"/>
              </w:rPr>
              <w:t>Elektroninių ryšių (telekomunikacijų) dalis</w:t>
            </w:r>
          </w:p>
        </w:tc>
        <w:tc>
          <w:tcPr>
            <w:tcW w:w="1869" w:type="dxa"/>
          </w:tcPr>
          <w:p w:rsidRPr="00A3618E" w:rsidR="00D66B59" w:rsidP="00F71BC5" w:rsidRDefault="00D66B59" w14:paraId="5B27CEE7" w14:textId="77777777">
            <w:pPr>
              <w:rPr>
                <w:rFonts w:ascii="Arial" w:hAnsi="Arial" w:cs="Arial"/>
                <w:sz w:val="22"/>
                <w:szCs w:val="22"/>
              </w:rPr>
            </w:pPr>
            <w:r w:rsidRPr="00A3618E">
              <w:rPr>
                <w:rFonts w:ascii="Arial" w:hAnsi="Arial" w:cs="Arial"/>
                <w:sz w:val="22"/>
                <w:szCs w:val="22"/>
              </w:rPr>
              <w:t>Kazimieras Ivanauskas</w:t>
            </w:r>
          </w:p>
        </w:tc>
        <w:tc>
          <w:tcPr>
            <w:tcW w:w="2312" w:type="dxa"/>
          </w:tcPr>
          <w:p w:rsidRPr="00A3618E" w:rsidR="00D66B59" w:rsidP="00F71BC5" w:rsidRDefault="00D66B59" w14:paraId="2139490A" w14:textId="77777777">
            <w:pPr>
              <w:rPr>
                <w:rFonts w:ascii="Arial" w:hAnsi="Arial" w:cs="Arial"/>
                <w:color w:val="444444"/>
                <w:sz w:val="22"/>
                <w:szCs w:val="22"/>
              </w:rPr>
            </w:pPr>
            <w:r w:rsidRPr="00A3618E">
              <w:rPr>
                <w:rFonts w:ascii="Arial" w:hAnsi="Arial" w:cs="Arial"/>
                <w:color w:val="444444"/>
                <w:sz w:val="22"/>
                <w:szCs w:val="22"/>
              </w:rPr>
              <w:t xml:space="preserve">Mindaugas Štaras; Vytautas Kunigauskas; </w:t>
            </w:r>
          </w:p>
        </w:tc>
        <w:tc>
          <w:tcPr>
            <w:tcW w:w="2804" w:type="dxa"/>
          </w:tcPr>
          <w:p w:rsidRPr="00A3618E" w:rsidR="00D66B59" w:rsidP="00F71BC5" w:rsidRDefault="00D66B59" w14:paraId="2DB3C54C" w14:textId="77777777">
            <w:pPr>
              <w:rPr>
                <w:rFonts w:ascii="Arial" w:hAnsi="Arial" w:cs="Arial"/>
                <w:sz w:val="22"/>
                <w:szCs w:val="22"/>
              </w:rPr>
            </w:pPr>
          </w:p>
        </w:tc>
      </w:tr>
      <w:tr w:rsidRPr="00A3618E" w:rsidR="00D66B59" w:rsidTr="00F71BC5" w14:paraId="3CC9BE1C" w14:textId="77777777">
        <w:tc>
          <w:tcPr>
            <w:tcW w:w="3210" w:type="dxa"/>
          </w:tcPr>
          <w:p w:rsidRPr="00A3618E" w:rsidR="00D66B59" w:rsidP="00F71BC5" w:rsidRDefault="00D66B59" w14:paraId="2029939E" w14:textId="77777777">
            <w:pPr>
              <w:rPr>
                <w:rFonts w:ascii="Arial" w:hAnsi="Arial" w:cs="Arial"/>
                <w:color w:val="000000"/>
                <w:sz w:val="22"/>
                <w:szCs w:val="22"/>
              </w:rPr>
            </w:pPr>
            <w:r w:rsidRPr="00A3618E">
              <w:rPr>
                <w:rFonts w:ascii="Arial" w:hAnsi="Arial" w:cs="Arial"/>
                <w:color w:val="000000"/>
                <w:sz w:val="22"/>
                <w:szCs w:val="22"/>
              </w:rPr>
              <w:t>Elektros energijos apskaitos ir matavimų dalis</w:t>
            </w:r>
          </w:p>
        </w:tc>
        <w:tc>
          <w:tcPr>
            <w:tcW w:w="1869" w:type="dxa"/>
            <w:vAlign w:val="bottom"/>
          </w:tcPr>
          <w:p w:rsidRPr="00A3618E" w:rsidR="00D66B59" w:rsidP="00F71BC5" w:rsidRDefault="00D66B59" w14:paraId="7610D7D5" w14:textId="77777777">
            <w:pPr>
              <w:rPr>
                <w:rFonts w:ascii="Arial" w:hAnsi="Arial" w:cs="Arial"/>
                <w:sz w:val="22"/>
                <w:szCs w:val="22"/>
              </w:rPr>
            </w:pPr>
            <w:r w:rsidRPr="00A3618E">
              <w:rPr>
                <w:rFonts w:ascii="Arial" w:hAnsi="Arial" w:cs="Arial"/>
                <w:sz w:val="22"/>
                <w:szCs w:val="22"/>
              </w:rPr>
              <w:t>Pavelas Kuznecovas</w:t>
            </w:r>
          </w:p>
        </w:tc>
        <w:tc>
          <w:tcPr>
            <w:tcW w:w="2312" w:type="dxa"/>
            <w:vAlign w:val="bottom"/>
          </w:tcPr>
          <w:p w:rsidRPr="00A3618E" w:rsidR="00D66B59" w:rsidP="00F71BC5" w:rsidRDefault="00D66B59" w14:paraId="7F34F27F" w14:textId="77777777">
            <w:pPr>
              <w:rPr>
                <w:rFonts w:ascii="Arial" w:hAnsi="Arial" w:cs="Arial"/>
                <w:sz w:val="22"/>
                <w:szCs w:val="22"/>
              </w:rPr>
            </w:pPr>
          </w:p>
        </w:tc>
        <w:tc>
          <w:tcPr>
            <w:tcW w:w="2804" w:type="dxa"/>
          </w:tcPr>
          <w:p w:rsidRPr="00A3618E" w:rsidR="00D66B59" w:rsidP="00F71BC5" w:rsidRDefault="00D66B59" w14:paraId="2D47F689" w14:textId="77777777">
            <w:pPr>
              <w:rPr>
                <w:rFonts w:ascii="Arial" w:hAnsi="Arial" w:cs="Arial"/>
                <w:sz w:val="22"/>
                <w:szCs w:val="22"/>
              </w:rPr>
            </w:pPr>
          </w:p>
        </w:tc>
      </w:tr>
      <w:tr w:rsidRPr="00A3618E" w:rsidR="00D66B59" w:rsidTr="00F71BC5" w14:paraId="7CE3AE4B" w14:textId="77777777">
        <w:tc>
          <w:tcPr>
            <w:tcW w:w="3210" w:type="dxa"/>
          </w:tcPr>
          <w:p w:rsidRPr="00A3618E" w:rsidR="00D66B59" w:rsidP="00F71BC5" w:rsidRDefault="00D66B59" w14:paraId="228F17EF" w14:textId="77777777">
            <w:pPr>
              <w:rPr>
                <w:rFonts w:ascii="Arial" w:hAnsi="Arial" w:cs="Arial"/>
                <w:color w:val="000000"/>
                <w:sz w:val="22"/>
                <w:szCs w:val="22"/>
              </w:rPr>
            </w:pPr>
            <w:r w:rsidRPr="00A3618E">
              <w:rPr>
                <w:rFonts w:ascii="Arial" w:hAnsi="Arial" w:cs="Arial"/>
                <w:color w:val="000000"/>
                <w:sz w:val="22"/>
                <w:szCs w:val="22"/>
              </w:rPr>
              <w:t>Apsauginės signalizacijos dalis</w:t>
            </w:r>
          </w:p>
        </w:tc>
        <w:tc>
          <w:tcPr>
            <w:tcW w:w="1869" w:type="dxa"/>
            <w:vAlign w:val="bottom"/>
          </w:tcPr>
          <w:p w:rsidRPr="00A3618E" w:rsidR="00D66B59" w:rsidP="00F71BC5" w:rsidRDefault="00D66B59" w14:paraId="6695E48B" w14:textId="77777777">
            <w:pPr>
              <w:rPr>
                <w:rFonts w:ascii="Arial" w:hAnsi="Arial" w:cs="Arial"/>
                <w:sz w:val="22"/>
                <w:szCs w:val="22"/>
              </w:rPr>
            </w:pPr>
            <w:r w:rsidRPr="00A3618E">
              <w:rPr>
                <w:rFonts w:ascii="Arial" w:hAnsi="Arial" w:cs="Arial"/>
                <w:sz w:val="22"/>
                <w:szCs w:val="22"/>
              </w:rPr>
              <w:t>Mantas Krapavickas</w:t>
            </w:r>
          </w:p>
        </w:tc>
        <w:tc>
          <w:tcPr>
            <w:tcW w:w="2312" w:type="dxa"/>
            <w:vAlign w:val="bottom"/>
          </w:tcPr>
          <w:p w:rsidRPr="00A3618E" w:rsidR="00D66B59" w:rsidP="00F71BC5" w:rsidRDefault="00D66B59" w14:paraId="1F6D9598" w14:textId="77777777">
            <w:pPr>
              <w:rPr>
                <w:rFonts w:ascii="Arial" w:hAnsi="Arial" w:cs="Arial"/>
                <w:sz w:val="22"/>
                <w:szCs w:val="22"/>
              </w:rPr>
            </w:pPr>
            <w:r w:rsidRPr="00A3618E">
              <w:rPr>
                <w:rFonts w:ascii="Arial" w:hAnsi="Arial" w:cs="Arial"/>
                <w:sz w:val="22"/>
                <w:szCs w:val="22"/>
              </w:rPr>
              <w:t>Darius Navikas</w:t>
            </w:r>
          </w:p>
        </w:tc>
        <w:tc>
          <w:tcPr>
            <w:tcW w:w="2804" w:type="dxa"/>
          </w:tcPr>
          <w:p w:rsidRPr="00A3618E" w:rsidR="00D66B59" w:rsidP="00F71BC5" w:rsidRDefault="00D66B59" w14:paraId="4A10ADAD" w14:textId="77777777">
            <w:pPr>
              <w:rPr>
                <w:rFonts w:ascii="Arial" w:hAnsi="Arial" w:cs="Arial"/>
                <w:sz w:val="22"/>
                <w:szCs w:val="22"/>
              </w:rPr>
            </w:pPr>
          </w:p>
        </w:tc>
      </w:tr>
      <w:tr w:rsidRPr="00A3618E" w:rsidR="00D66B59" w:rsidTr="00F71BC5" w14:paraId="082D51FB" w14:textId="77777777">
        <w:tc>
          <w:tcPr>
            <w:tcW w:w="3210" w:type="dxa"/>
          </w:tcPr>
          <w:p w:rsidRPr="00A3618E" w:rsidR="00D66B59" w:rsidP="00F71BC5" w:rsidRDefault="00D66B59" w14:paraId="45A27B64" w14:textId="77777777">
            <w:pPr>
              <w:rPr>
                <w:rFonts w:ascii="Arial" w:hAnsi="Arial" w:cs="Arial"/>
                <w:color w:val="000000"/>
                <w:sz w:val="22"/>
                <w:szCs w:val="22"/>
              </w:rPr>
            </w:pPr>
            <w:r w:rsidRPr="00A3618E">
              <w:rPr>
                <w:rFonts w:ascii="Arial" w:hAnsi="Arial" w:cs="Arial"/>
                <w:color w:val="000000"/>
                <w:sz w:val="22"/>
                <w:szCs w:val="22"/>
              </w:rPr>
              <w:t>Aplinkosaugos dalis</w:t>
            </w:r>
          </w:p>
        </w:tc>
        <w:tc>
          <w:tcPr>
            <w:tcW w:w="1869" w:type="dxa"/>
            <w:vAlign w:val="bottom"/>
          </w:tcPr>
          <w:p w:rsidRPr="00A3618E" w:rsidR="00D66B59" w:rsidP="00F71BC5" w:rsidRDefault="00D66B59" w14:paraId="056486D2" w14:textId="77777777">
            <w:pPr>
              <w:rPr>
                <w:rFonts w:ascii="Arial" w:hAnsi="Arial" w:cs="Arial"/>
                <w:sz w:val="22"/>
                <w:szCs w:val="22"/>
              </w:rPr>
            </w:pPr>
            <w:r w:rsidRPr="00A3618E">
              <w:rPr>
                <w:rFonts w:ascii="Arial" w:hAnsi="Arial" w:cs="Arial"/>
                <w:sz w:val="22"/>
                <w:szCs w:val="22"/>
              </w:rPr>
              <w:t>Lina Valintėlė</w:t>
            </w:r>
          </w:p>
        </w:tc>
        <w:tc>
          <w:tcPr>
            <w:tcW w:w="2312" w:type="dxa"/>
            <w:vAlign w:val="bottom"/>
          </w:tcPr>
          <w:p w:rsidRPr="00A3618E" w:rsidR="00D66B59" w:rsidP="00F71BC5" w:rsidRDefault="00D66B59" w14:paraId="7C94D172" w14:textId="77777777">
            <w:pPr>
              <w:rPr>
                <w:rFonts w:ascii="Arial" w:hAnsi="Arial" w:cs="Arial"/>
                <w:sz w:val="22"/>
                <w:szCs w:val="22"/>
              </w:rPr>
            </w:pPr>
          </w:p>
        </w:tc>
        <w:tc>
          <w:tcPr>
            <w:tcW w:w="2804" w:type="dxa"/>
          </w:tcPr>
          <w:p w:rsidRPr="00A3618E" w:rsidR="00D66B59" w:rsidP="00F71BC5" w:rsidRDefault="00D66B59" w14:paraId="7433F43A" w14:textId="77777777">
            <w:pPr>
              <w:rPr>
                <w:rFonts w:ascii="Arial" w:hAnsi="Arial" w:cs="Arial"/>
                <w:sz w:val="22"/>
                <w:szCs w:val="22"/>
              </w:rPr>
            </w:pPr>
          </w:p>
        </w:tc>
      </w:tr>
      <w:tr w:rsidRPr="00A3618E" w:rsidR="00D66B59" w:rsidTr="00F71BC5" w14:paraId="0A94A64C" w14:textId="77777777">
        <w:tc>
          <w:tcPr>
            <w:tcW w:w="3210" w:type="dxa"/>
          </w:tcPr>
          <w:p w:rsidRPr="00A3618E" w:rsidR="00D66B59" w:rsidP="00F71BC5" w:rsidRDefault="00D66B59" w14:paraId="4DAEB5DE" w14:textId="77777777">
            <w:pPr>
              <w:rPr>
                <w:rFonts w:ascii="Arial" w:hAnsi="Arial" w:cs="Arial"/>
                <w:color w:val="000000"/>
                <w:sz w:val="22"/>
                <w:szCs w:val="22"/>
              </w:rPr>
            </w:pPr>
            <w:r w:rsidRPr="00A3618E">
              <w:rPr>
                <w:rFonts w:ascii="Arial" w:hAnsi="Arial" w:cs="Arial"/>
                <w:color w:val="000000"/>
                <w:sz w:val="22"/>
                <w:szCs w:val="22"/>
              </w:rPr>
              <w:t>Gaisrinės saugos, darbuotojų saugos dalis</w:t>
            </w:r>
          </w:p>
        </w:tc>
        <w:tc>
          <w:tcPr>
            <w:tcW w:w="1869" w:type="dxa"/>
            <w:vAlign w:val="bottom"/>
          </w:tcPr>
          <w:p w:rsidRPr="00A3618E" w:rsidR="00D66B59" w:rsidP="00F71BC5" w:rsidRDefault="00D66B59" w14:paraId="4283DB84" w14:textId="77777777">
            <w:pPr>
              <w:rPr>
                <w:rFonts w:ascii="Arial" w:hAnsi="Arial" w:cs="Arial"/>
                <w:sz w:val="22"/>
                <w:szCs w:val="22"/>
              </w:rPr>
            </w:pPr>
            <w:r w:rsidRPr="00A3618E">
              <w:rPr>
                <w:rFonts w:ascii="Arial" w:hAnsi="Arial" w:cs="Arial"/>
                <w:sz w:val="22"/>
                <w:szCs w:val="22"/>
              </w:rPr>
              <w:t>Marius Sasnauskas</w:t>
            </w:r>
          </w:p>
        </w:tc>
        <w:tc>
          <w:tcPr>
            <w:tcW w:w="2312" w:type="dxa"/>
            <w:vAlign w:val="bottom"/>
          </w:tcPr>
          <w:p w:rsidRPr="00A3618E" w:rsidR="00D66B59" w:rsidP="00F71BC5" w:rsidRDefault="00D66B59" w14:paraId="578936EF" w14:textId="77777777">
            <w:pPr>
              <w:rPr>
                <w:rFonts w:ascii="Arial" w:hAnsi="Arial" w:cs="Arial"/>
                <w:sz w:val="22"/>
                <w:szCs w:val="22"/>
              </w:rPr>
            </w:pPr>
          </w:p>
        </w:tc>
        <w:tc>
          <w:tcPr>
            <w:tcW w:w="2804" w:type="dxa"/>
          </w:tcPr>
          <w:p w:rsidRPr="00A3618E" w:rsidR="00D66B59" w:rsidP="00F71BC5" w:rsidRDefault="00D66B59" w14:paraId="460D62D0" w14:textId="77777777">
            <w:pPr>
              <w:rPr>
                <w:rFonts w:ascii="Arial" w:hAnsi="Arial" w:cs="Arial"/>
                <w:sz w:val="22"/>
                <w:szCs w:val="22"/>
              </w:rPr>
            </w:pPr>
          </w:p>
        </w:tc>
      </w:tr>
      <w:tr w:rsidRPr="00A3618E" w:rsidR="00D66B59" w:rsidTr="00F71BC5" w14:paraId="15D25784" w14:textId="77777777">
        <w:tc>
          <w:tcPr>
            <w:tcW w:w="3210" w:type="dxa"/>
          </w:tcPr>
          <w:p w:rsidRPr="00A3618E" w:rsidR="00D66B59" w:rsidP="00F71BC5" w:rsidRDefault="00D66B59" w14:paraId="03BC7832" w14:textId="77777777">
            <w:pPr>
              <w:tabs>
                <w:tab w:val="left" w:pos="876"/>
              </w:tabs>
              <w:rPr>
                <w:rFonts w:ascii="Arial" w:hAnsi="Arial" w:cs="Arial"/>
                <w:color w:val="000000"/>
                <w:sz w:val="22"/>
                <w:szCs w:val="22"/>
              </w:rPr>
            </w:pPr>
            <w:r w:rsidRPr="00A3618E">
              <w:rPr>
                <w:rFonts w:ascii="Arial" w:hAnsi="Arial" w:cs="Arial"/>
                <w:color w:val="000000"/>
                <w:sz w:val="22"/>
                <w:szCs w:val="22"/>
              </w:rPr>
              <w:t>Kiti reikalavimai</w:t>
            </w:r>
          </w:p>
        </w:tc>
        <w:tc>
          <w:tcPr>
            <w:tcW w:w="1869" w:type="dxa"/>
            <w:vAlign w:val="bottom"/>
          </w:tcPr>
          <w:p w:rsidRPr="00A3618E" w:rsidR="00D66B59" w:rsidP="00F71BC5" w:rsidRDefault="00D66B59" w14:paraId="705BCDAF" w14:textId="77777777">
            <w:pPr>
              <w:rPr>
                <w:rFonts w:ascii="Arial" w:hAnsi="Arial" w:cs="Arial"/>
                <w:sz w:val="22"/>
                <w:szCs w:val="22"/>
              </w:rPr>
            </w:pPr>
            <w:r w:rsidRPr="00A3618E">
              <w:rPr>
                <w:rFonts w:ascii="Arial" w:hAnsi="Arial" w:cs="Arial"/>
                <w:sz w:val="22"/>
                <w:szCs w:val="22"/>
              </w:rPr>
              <w:t>Sigitas Žvingilas;</w:t>
            </w:r>
          </w:p>
          <w:p w:rsidRPr="00A3618E" w:rsidR="00D66B59" w:rsidP="00F71BC5" w:rsidRDefault="00D66B59" w14:paraId="0CEEA345" w14:textId="77777777">
            <w:pPr>
              <w:rPr>
                <w:rFonts w:ascii="Arial" w:hAnsi="Arial" w:cs="Arial"/>
                <w:sz w:val="22"/>
                <w:szCs w:val="22"/>
              </w:rPr>
            </w:pPr>
            <w:r w:rsidRPr="00A3618E">
              <w:rPr>
                <w:rFonts w:ascii="Arial" w:hAnsi="Arial" w:cs="Arial"/>
                <w:sz w:val="22"/>
                <w:szCs w:val="22"/>
              </w:rPr>
              <w:t>Šarūnas Budzinauskas;</w:t>
            </w:r>
          </w:p>
        </w:tc>
        <w:tc>
          <w:tcPr>
            <w:tcW w:w="2312" w:type="dxa"/>
            <w:vAlign w:val="bottom"/>
          </w:tcPr>
          <w:p w:rsidRPr="00A3618E" w:rsidR="00D66B59" w:rsidP="00F71BC5" w:rsidRDefault="00D66B59" w14:paraId="39FA48BC" w14:textId="77777777">
            <w:pPr>
              <w:rPr>
                <w:rFonts w:ascii="Arial" w:hAnsi="Arial" w:cs="Arial"/>
                <w:sz w:val="22"/>
                <w:szCs w:val="22"/>
              </w:rPr>
            </w:pPr>
            <w:r w:rsidRPr="00A3618E">
              <w:rPr>
                <w:rFonts w:ascii="Arial" w:hAnsi="Arial" w:cs="Arial"/>
                <w:sz w:val="22"/>
                <w:szCs w:val="22"/>
              </w:rPr>
              <w:t>Rolandas Keblas</w:t>
            </w:r>
          </w:p>
        </w:tc>
        <w:tc>
          <w:tcPr>
            <w:tcW w:w="2804" w:type="dxa"/>
          </w:tcPr>
          <w:p w:rsidRPr="00A3618E" w:rsidR="00D66B59" w:rsidP="00F71BC5" w:rsidRDefault="00D66B59" w14:paraId="51C536C0" w14:textId="77777777">
            <w:pPr>
              <w:rPr>
                <w:rFonts w:ascii="Arial" w:hAnsi="Arial" w:cs="Arial"/>
                <w:sz w:val="22"/>
                <w:szCs w:val="22"/>
              </w:rPr>
            </w:pPr>
          </w:p>
        </w:tc>
      </w:tr>
      <w:bookmarkEnd w:id="6"/>
    </w:tbl>
    <w:p w:rsidRPr="00A3618E" w:rsidR="00192417" w:rsidP="00794C6A" w:rsidRDefault="00192417" w14:paraId="09831DC7" w14:textId="77777777">
      <w:pPr>
        <w:rPr>
          <w:rFonts w:ascii="Arial" w:hAnsi="Arial" w:cs="Arial"/>
          <w:b/>
          <w:sz w:val="22"/>
          <w:szCs w:val="22"/>
        </w:rPr>
      </w:pPr>
    </w:p>
    <w:p w:rsidRPr="00A3618E" w:rsidR="000813BC" w:rsidP="00A0190C" w:rsidRDefault="000813BC" w14:paraId="397EA725" w14:textId="6204A581">
      <w:pPr>
        <w:pStyle w:val="Heading1"/>
        <w:numPr>
          <w:ilvl w:val="0"/>
          <w:numId w:val="2"/>
        </w:numPr>
        <w:tabs>
          <w:tab w:val="left" w:pos="810"/>
        </w:tabs>
        <w:spacing w:before="120" w:after="120"/>
        <w:ind w:left="0" w:firstLine="540"/>
        <w:rPr>
          <w:rFonts w:ascii="Arial" w:hAnsi="Arial" w:cs="Arial"/>
          <w:szCs w:val="22"/>
        </w:rPr>
      </w:pPr>
      <w:bookmarkStart w:name="_Toc456176958" w:id="7"/>
      <w:bookmarkStart w:name="_Toc193722631" w:id="8"/>
      <w:bookmarkStart w:name="_Hlk184637964" w:id="9"/>
      <w:bookmarkStart w:name="_Toc419388299" w:id="10"/>
      <w:bookmarkStart w:name="_Toc421452270" w:id="11"/>
      <w:bookmarkEnd w:id="3"/>
      <w:r w:rsidRPr="00A3618E">
        <w:rPr>
          <w:rFonts w:ascii="Arial" w:hAnsi="Arial" w:cs="Arial"/>
          <w:szCs w:val="22"/>
        </w:rPr>
        <w:lastRenderedPageBreak/>
        <w:t>BENDRIEJI REIKALAVIMAI</w:t>
      </w:r>
      <w:bookmarkEnd w:id="7"/>
      <w:bookmarkEnd w:id="8"/>
    </w:p>
    <w:p w:rsidRPr="00A3618E" w:rsidR="00FB789F" w:rsidP="00FB789F" w:rsidRDefault="00FB789F" w14:paraId="24DDF49A" w14:textId="42D775A8">
      <w:pPr>
        <w:pStyle w:val="NoSpacing"/>
        <w:numPr>
          <w:ilvl w:val="1"/>
          <w:numId w:val="2"/>
        </w:numPr>
        <w:rPr>
          <w:rFonts w:ascii="Arial" w:hAnsi="Arial" w:cs="Arial"/>
          <w:szCs w:val="22"/>
          <w:lang w:val="lt-LT"/>
        </w:rPr>
      </w:pPr>
      <w:r w:rsidRPr="00A3618E">
        <w:rPr>
          <w:rFonts w:ascii="Arial" w:hAnsi="Arial" w:cs="Arial"/>
          <w:szCs w:val="22"/>
          <w:lang w:val="lt-LT"/>
        </w:rPr>
        <w:t xml:space="preserve">Projektuotojas turi atlikti </w:t>
      </w:r>
      <w:r w:rsidRPr="00A3618E" w:rsidR="00C9048A">
        <w:rPr>
          <w:rFonts w:ascii="Arial" w:hAnsi="Arial" w:cs="Arial"/>
          <w:szCs w:val="22"/>
          <w:lang w:val="lt-LT"/>
        </w:rPr>
        <w:t>Mažeikių</w:t>
      </w:r>
      <w:r w:rsidRPr="00A3618E">
        <w:rPr>
          <w:rFonts w:ascii="Arial" w:hAnsi="Arial" w:cs="Arial"/>
          <w:szCs w:val="22"/>
          <w:lang w:val="lt-LT"/>
        </w:rPr>
        <w:t xml:space="preserve"> TP skirstyklos rekonstravimo projektavimo paslaugas:</w:t>
      </w:r>
    </w:p>
    <w:p w:rsidRPr="00A3618E" w:rsidR="00FB789F" w:rsidP="00496BE0" w:rsidRDefault="00FB789F" w14:paraId="71FD6EA4" w14:textId="77777777">
      <w:pPr>
        <w:pStyle w:val="NoSpacing"/>
        <w:numPr>
          <w:ilvl w:val="0"/>
          <w:numId w:val="0"/>
        </w:numPr>
        <w:ind w:left="882"/>
        <w:rPr>
          <w:rFonts w:ascii="Arial" w:hAnsi="Arial" w:cs="Arial"/>
          <w:szCs w:val="22"/>
          <w:lang w:val="lt-LT"/>
        </w:rPr>
      </w:pPr>
      <w:r w:rsidRPr="00A3618E">
        <w:rPr>
          <w:rFonts w:ascii="Arial" w:hAnsi="Arial" w:cs="Arial"/>
          <w:szCs w:val="22"/>
          <w:lang w:val="lt-LT"/>
        </w:rPr>
        <w:t>3.3.1.</w:t>
      </w:r>
      <w:r w:rsidRPr="00A3618E">
        <w:rPr>
          <w:rFonts w:ascii="Arial" w:hAnsi="Arial" w:cs="Arial"/>
          <w:szCs w:val="22"/>
          <w:lang w:val="lt-LT"/>
        </w:rPr>
        <w:tab/>
        <w:t xml:space="preserve">pirmu etapu parengti Projektinius pasiūlymus ir gauti Statybą leidžiantį dokumentą; </w:t>
      </w:r>
    </w:p>
    <w:p w:rsidRPr="00A3618E" w:rsidR="00E349CF" w:rsidP="00E7288A" w:rsidRDefault="00FB789F" w14:paraId="57931FAD" w14:textId="6E27F572">
      <w:pPr>
        <w:pStyle w:val="NoSpacing"/>
        <w:numPr>
          <w:ilvl w:val="0"/>
          <w:numId w:val="0"/>
        </w:numPr>
        <w:ind w:left="882"/>
        <w:rPr>
          <w:rFonts w:ascii="Arial" w:hAnsi="Arial" w:cs="Arial"/>
          <w:szCs w:val="22"/>
          <w:lang w:val="lt-LT"/>
        </w:rPr>
      </w:pPr>
      <w:r w:rsidRPr="00A3618E">
        <w:rPr>
          <w:rFonts w:ascii="Arial" w:hAnsi="Arial" w:cs="Arial"/>
          <w:szCs w:val="22"/>
          <w:lang w:val="lt-LT"/>
        </w:rPr>
        <w:t>3.3.2</w:t>
      </w:r>
      <w:r w:rsidRPr="00A3618E" w:rsidR="00E7288A">
        <w:rPr>
          <w:rFonts w:ascii="Arial" w:hAnsi="Arial" w:cs="Arial"/>
          <w:szCs w:val="22"/>
          <w:lang w:val="lt-LT"/>
        </w:rPr>
        <w:t xml:space="preserve"> </w:t>
      </w:r>
      <w:r w:rsidRPr="00A3618E" w:rsidR="00E7288A">
        <w:rPr>
          <w:rFonts w:ascii="Arial" w:hAnsi="Arial" w:cs="Arial"/>
          <w:szCs w:val="22"/>
          <w:lang w:val="lt-LT"/>
        </w:rPr>
        <w:tab/>
      </w:r>
      <w:r w:rsidRPr="00A3618E">
        <w:rPr>
          <w:rFonts w:ascii="Arial" w:hAnsi="Arial" w:cs="Arial"/>
          <w:szCs w:val="22"/>
          <w:lang w:val="lt-LT"/>
        </w:rPr>
        <w:t>antru etapu parengti Techninį darbo projektą, suderinti su reikalingomis institucijomis ir gauti teigiamą ekspertizės aktą.</w:t>
      </w:r>
      <w:r w:rsidRPr="00A3618E" w:rsidR="00C9048A">
        <w:rPr>
          <w:rFonts w:ascii="Arial" w:hAnsi="Arial" w:cs="Arial"/>
          <w:szCs w:val="22"/>
          <w:lang w:val="lt-LT"/>
        </w:rPr>
        <w:t xml:space="preserve"> </w:t>
      </w:r>
      <w:r w:rsidRPr="00A3618E">
        <w:rPr>
          <w:rFonts w:ascii="Arial" w:hAnsi="Arial" w:cs="Arial"/>
          <w:szCs w:val="22"/>
          <w:lang w:val="lt-LT"/>
        </w:rPr>
        <w:t>Projektiniai pasiūlymai ir Techninis darbo projektas rengiami ir įforminami, vadovaujantis šios techninės užduoties (toliau – projektavimo užduotis),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rsidRPr="00A3618E" w:rsidR="0089515B" w:rsidP="003F05FF" w:rsidRDefault="00FB789F" w14:paraId="7A47AA6B" w14:textId="0AF5EB6F">
      <w:pPr>
        <w:pStyle w:val="NoSpacing"/>
        <w:numPr>
          <w:ilvl w:val="1"/>
          <w:numId w:val="2"/>
        </w:numPr>
        <w:ind w:left="0" w:right="35" w:firstLine="540"/>
        <w:rPr>
          <w:rFonts w:ascii="Arial" w:hAnsi="Arial" w:cs="Arial"/>
          <w:lang w:val="lt-LT"/>
        </w:rPr>
      </w:pPr>
      <w:bookmarkStart w:name="_Hlk184638275" w:id="12"/>
      <w:bookmarkEnd w:id="9"/>
      <w:r w:rsidRPr="00A3618E">
        <w:rPr>
          <w:rFonts w:ascii="Arial" w:hAnsi="Arial" w:cs="Arial"/>
          <w:lang w:val="lt-LT"/>
        </w:rPr>
        <w:t>Projektiniai pasiūlymai privalo būti parengti taip, kad jų sudėtis ir detalumas atitiktų STATYBOS TECHNINIO REGLAMENTO STR 1.04.04:2017 „STATINIO PROJEKTAVIMAS, PROJEKTO EKSPERTIZĖ“ nurodytą sudėtį ir detalumą, atitiktų  šios techninės užduoties keliamus papildomus reikalavimus sudėčiai ir detalumui</w:t>
      </w:r>
      <w:r w:rsidRPr="00A3618E" w:rsidR="00C52138">
        <w:rPr>
          <w:rFonts w:ascii="Arial" w:hAnsi="Arial" w:cs="Arial"/>
          <w:lang w:val="lt-LT"/>
        </w:rPr>
        <w:t xml:space="preserve"> </w:t>
      </w:r>
      <w:r w:rsidRPr="00A3618E" w:rsidR="00C52138">
        <w:rPr>
          <w:rFonts w:ascii="Arial" w:hAnsi="Arial" w:cs="Arial"/>
          <w:b/>
          <w:bCs/>
          <w:lang w:val="lt-LT"/>
        </w:rPr>
        <w:t>Priede (</w:t>
      </w:r>
      <w:r w:rsidRPr="00A3618E" w:rsidR="0017788B">
        <w:rPr>
          <w:rFonts w:ascii="Arial" w:hAnsi="Arial" w:cs="Arial"/>
          <w:b/>
          <w:bCs/>
          <w:lang w:val="lt-LT"/>
        </w:rPr>
        <w:t>0</w:t>
      </w:r>
      <w:r w:rsidRPr="00A3618E" w:rsidR="00E7288A">
        <w:rPr>
          <w:rFonts w:ascii="Arial" w:hAnsi="Arial" w:cs="Arial"/>
          <w:b/>
          <w:bCs/>
          <w:lang w:val="lt-LT"/>
        </w:rPr>
        <w:t>.</w:t>
      </w:r>
      <w:r w:rsidRPr="00A3618E" w:rsidR="00C52138">
        <w:rPr>
          <w:rFonts w:ascii="Arial" w:hAnsi="Arial" w:cs="Arial"/>
          <w:b/>
          <w:bCs/>
          <w:lang w:val="lt-LT"/>
        </w:rPr>
        <w:t>1)</w:t>
      </w:r>
      <w:r w:rsidRPr="00A3618E">
        <w:rPr>
          <w:rFonts w:ascii="Arial" w:hAnsi="Arial" w:cs="Arial"/>
          <w:b/>
          <w:bCs/>
          <w:lang w:val="lt-LT"/>
        </w:rPr>
        <w:t>,</w:t>
      </w:r>
      <w:r w:rsidRPr="00A3618E">
        <w:rPr>
          <w:rFonts w:ascii="Arial" w:hAnsi="Arial" w:cs="Arial"/>
          <w:lang w:val="lt-LT"/>
        </w:rPr>
        <w:t xml:space="preserve"> ir būtų pakankamas Statybą leidžiančiam dokumentui gauti. Techninėje (projektavimo)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8 Priede ir 13 Priede (suvestinės teisės aktų redakcijos nuo 2024 m. lapkričio 1 d.).  </w:t>
      </w:r>
    </w:p>
    <w:p w:rsidRPr="00A3618E" w:rsidR="003C782A" w:rsidP="003F05FF" w:rsidRDefault="00FB789F" w14:paraId="66EB935B" w14:textId="0412C798">
      <w:pPr>
        <w:pStyle w:val="NoSpacing"/>
        <w:numPr>
          <w:ilvl w:val="1"/>
          <w:numId w:val="2"/>
        </w:numPr>
        <w:ind w:left="0" w:right="35" w:firstLine="540"/>
        <w:rPr>
          <w:rFonts w:ascii="Arial" w:hAnsi="Arial" w:cs="Arial"/>
          <w:lang w:val="lt-LT"/>
        </w:rPr>
      </w:pPr>
      <w:r w:rsidRPr="00A3618E">
        <w:rPr>
          <w:rFonts w:ascii="Arial" w:hAnsi="Arial" w:cs="Arial"/>
          <w:lang w:val="lt-LT"/>
        </w:rPr>
        <w:t>Techninis darbo projektas privalo būti parengtas taip, kad jo sudėtis ir detalumas atitiktų ne tik STATYBOS TECHNINIO REGLAMENTO STR 1.04.04:2017 „STATINIO PROJEKTAVIMAS, PROJEKTO EKSPERTIZĖ“ nurodytą sudėtį ir detalumą, bet ir šios techninės užduoties keliamus papildomus reikalavimus sudėčiai ir detalumui</w:t>
      </w:r>
      <w:r w:rsidRPr="00A3618E" w:rsidR="0017788B">
        <w:rPr>
          <w:rFonts w:ascii="Arial" w:hAnsi="Arial" w:cs="Arial"/>
          <w:lang w:val="lt-LT"/>
        </w:rPr>
        <w:t xml:space="preserve"> </w:t>
      </w:r>
      <w:r w:rsidRPr="00A3618E" w:rsidR="0017788B">
        <w:rPr>
          <w:rFonts w:ascii="Arial" w:hAnsi="Arial" w:cs="Arial"/>
          <w:b/>
          <w:bCs/>
          <w:lang w:val="lt-LT"/>
        </w:rPr>
        <w:t>Priede (0.2),</w:t>
      </w:r>
      <w:r w:rsidRPr="00A3618E">
        <w:rPr>
          <w:rFonts w:ascii="Arial" w:hAnsi="Arial" w:cs="Arial"/>
          <w:lang w:val="lt-LT"/>
        </w:rPr>
        <w:t>. Techninėje (projektavimo) užduotyje ir/ar jos prieduose naudojama „Techninio projekto“ sąvoka ir „Darbo projekto“ sąvoka atitinka Techninėje (projektavimo) užduotyje ir/ar jos prieduose naudojamą Techninio darbo projekto sąvoką, taip kaip ji apibrėžta Statybos įstatymo 2 straipsnio 1021  dalyje. Techninio darbo projekto sudėtis apibrėžta STR 1.04.04:2017 9 Priede (suvestinės teisės aktų redakcijos nuo 2024 m. lapkričio 1 d.).</w:t>
      </w:r>
    </w:p>
    <w:p w:rsidRPr="00A3618E" w:rsidR="00E349CF" w:rsidP="003F05FF" w:rsidRDefault="00FB789F" w14:paraId="55A0AA76" w14:textId="34CD362B">
      <w:pPr>
        <w:pStyle w:val="NoSpacing"/>
        <w:numPr>
          <w:ilvl w:val="1"/>
          <w:numId w:val="2"/>
        </w:numPr>
        <w:ind w:left="0" w:right="35" w:firstLine="540"/>
        <w:rPr>
          <w:rFonts w:ascii="Arial" w:hAnsi="Arial" w:cs="Arial"/>
          <w:lang w:val="lt-LT"/>
        </w:rPr>
      </w:pPr>
      <w:r w:rsidRPr="00A3618E">
        <w:rPr>
          <w:rFonts w:ascii="Arial" w:hAnsi="Arial" w:cs="Arial"/>
          <w:lang w:val="lt-LT"/>
        </w:rPr>
        <w:t>Techninio darbo projekto techninių specifikacijų lenteles būtina parengti vadovaujantis LITGRID AB (toliau - PSO) Techninio projekto techninių specifikacijų sudarymui (žr. (</w:t>
      </w:r>
      <w:r w:rsidRPr="00A3618E" w:rsidR="0017788B">
        <w:rPr>
          <w:rFonts w:ascii="Arial" w:hAnsi="Arial" w:cs="Arial"/>
          <w:lang w:val="lt-LT"/>
        </w:rPr>
        <w:t>0</w:t>
      </w:r>
      <w:r w:rsidRPr="00A3618E" w:rsidR="00E7288A">
        <w:rPr>
          <w:rFonts w:ascii="Arial" w:hAnsi="Arial" w:cs="Arial"/>
          <w:lang w:val="lt-LT"/>
        </w:rPr>
        <w:t>.3</w:t>
      </w:r>
      <w:r w:rsidRPr="00A3618E">
        <w:rPr>
          <w:rFonts w:ascii="Arial" w:hAnsi="Arial" w:cs="Arial"/>
          <w:lang w:val="lt-LT"/>
        </w:rPr>
        <w:t xml:space="preserve">) priedą) pateiktais reikalavimais. </w:t>
      </w:r>
    </w:p>
    <w:p w:rsidRPr="00A3618E" w:rsidR="00E349CF" w:rsidP="003F05FF" w:rsidRDefault="00E349CF" w14:paraId="6625DCD5" w14:textId="3EDF327F">
      <w:pPr>
        <w:pStyle w:val="NoSpacing"/>
        <w:numPr>
          <w:ilvl w:val="1"/>
          <w:numId w:val="2"/>
        </w:numPr>
        <w:ind w:left="0" w:right="35" w:firstLine="540"/>
        <w:rPr>
          <w:rFonts w:ascii="Arial" w:hAnsi="Arial" w:cs="Arial"/>
          <w:lang w:val="lt-LT"/>
        </w:rPr>
      </w:pPr>
      <w:r w:rsidRPr="00A3618E">
        <w:rPr>
          <w:rFonts w:ascii="Arial" w:hAnsi="Arial" w:cs="Arial"/>
          <w:lang w:val="lt-LT"/>
        </w:rPr>
        <w:t>Projektuotojas turi atlikti visus reikalingus darbus, susijusius su projektinių pasiūlymų parengimu, įskaitant, bet neapsiribojant prijungimo/techninių sąlygų, specialiųjų sąlygų gavimą iš AB „Elektros skirstymo operatorius“ (toliau – AB ESO) ir trečiųjų šalių, inžinerinių tyrinėjimų atlikimą, statybą leidžiančių dokumentų ypatingo statinio statybai gavimą PSO vardu.</w:t>
      </w:r>
    </w:p>
    <w:p w:rsidRPr="00A3618E" w:rsidR="00E349CF" w:rsidP="003F05FF" w:rsidRDefault="00FB789F" w14:paraId="03D8663C" w14:textId="7BAA5C59">
      <w:pPr>
        <w:pStyle w:val="NoSpacing"/>
        <w:numPr>
          <w:ilvl w:val="1"/>
          <w:numId w:val="2"/>
        </w:numPr>
        <w:ind w:left="0" w:right="35" w:firstLine="540"/>
        <w:rPr>
          <w:rFonts w:ascii="Arial" w:hAnsi="Arial" w:cs="Arial"/>
          <w:lang w:val="lt-LT"/>
        </w:rPr>
      </w:pPr>
      <w:r w:rsidRPr="00A3618E">
        <w:rPr>
          <w:rFonts w:ascii="Arial" w:hAnsi="Arial" w:cs="Arial"/>
          <w:lang w:val="lt-LT"/>
        </w:rPr>
        <w:t>Projektuotojas turi atlikti visus reikalingus darbus, susijusius su Techninio darbo projekto parengimu, įskaitant, bet neapsiribojant suderinimą su prisijungimo/technines sąlygas išdavusiomis institucijomis, jeigu reikia, atlikti Techninio darbo projekto korekcijas pagal gautas pastabas, ir gauti teigiamas išvadas teikti Techninį darbo projektą ekspertizei.</w:t>
      </w:r>
    </w:p>
    <w:p w:rsidRPr="00A3618E" w:rsidR="00FB789F" w:rsidP="003F05FF" w:rsidRDefault="00FB789F" w14:paraId="14213967" w14:textId="41186EA2">
      <w:pPr>
        <w:pStyle w:val="NoSpacing"/>
        <w:numPr>
          <w:ilvl w:val="1"/>
          <w:numId w:val="2"/>
        </w:numPr>
        <w:ind w:left="0" w:right="35" w:firstLine="540"/>
        <w:rPr>
          <w:rFonts w:ascii="Arial" w:hAnsi="Arial" w:cs="Arial"/>
          <w:lang w:val="lt-LT"/>
        </w:rPr>
      </w:pPr>
      <w:r w:rsidRPr="00A3618E">
        <w:rPr>
          <w:rFonts w:ascii="Arial" w:hAnsi="Arial" w:cs="Arial"/>
          <w:lang w:val="lt-LT"/>
        </w:rPr>
        <w:t>Projektuotojas, Techninio darbo projekto apimtyje, privalo atlikti statybos skaičiuojamosios kainos nustatymą, ir įtraukti į projekto sudėtį, taip kaip tai nurodyta (</w:t>
      </w:r>
      <w:r w:rsidRPr="00A3618E" w:rsidR="0017788B">
        <w:rPr>
          <w:rFonts w:ascii="Arial" w:hAnsi="Arial" w:cs="Arial"/>
          <w:lang w:val="lt-LT"/>
        </w:rPr>
        <w:t>0.</w:t>
      </w:r>
      <w:r w:rsidRPr="00A3618E" w:rsidR="00553033">
        <w:rPr>
          <w:rFonts w:ascii="Arial" w:hAnsi="Arial" w:cs="Arial"/>
          <w:lang w:val="lt-LT"/>
        </w:rPr>
        <w:t>2</w:t>
      </w:r>
      <w:r w:rsidRPr="00A3618E">
        <w:rPr>
          <w:rFonts w:ascii="Arial" w:hAnsi="Arial" w:cs="Arial"/>
          <w:lang w:val="lt-LT"/>
        </w:rPr>
        <w:t>) priede .</w:t>
      </w:r>
    </w:p>
    <w:p w:rsidRPr="00A3618E" w:rsidR="00E349CF" w:rsidP="003F05FF" w:rsidRDefault="00E349CF" w14:paraId="385F7567" w14:textId="51A5C096">
      <w:pPr>
        <w:pStyle w:val="NoSpacing"/>
        <w:numPr>
          <w:ilvl w:val="1"/>
          <w:numId w:val="2"/>
        </w:numPr>
        <w:ind w:left="0" w:right="35" w:firstLine="540"/>
        <w:rPr>
          <w:rFonts w:ascii="Arial" w:hAnsi="Arial" w:cs="Arial"/>
          <w:lang w:val="lt-LT"/>
        </w:rPr>
      </w:pPr>
      <w:r w:rsidRPr="00A3618E">
        <w:rPr>
          <w:rFonts w:ascii="Arial" w:hAnsi="Arial" w:cs="Arial"/>
          <w:lang w:val="lt-LT"/>
        </w:rPr>
        <w:t xml:space="preserve">Vadovaujantis statybos techniniu reglamentu STR 1.04.04:2017 „Statinio projektavimas, projekto ekspertizė“ ir techniniais reikalavimais, privaloma paruošti </w:t>
      </w:r>
      <w:r w:rsidRPr="00A3618E" w:rsidR="00FB789F">
        <w:rPr>
          <w:rFonts w:ascii="Arial" w:hAnsi="Arial" w:cs="Arial"/>
          <w:lang w:val="lt-LT"/>
        </w:rPr>
        <w:t>Techninį darbo projektą</w:t>
      </w:r>
      <w:r w:rsidRPr="00A3618E">
        <w:rPr>
          <w:rFonts w:ascii="Arial" w:hAnsi="Arial" w:cs="Arial"/>
          <w:lang w:val="lt-LT"/>
        </w:rPr>
        <w:t xml:space="preserve">  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w:t>
      </w:r>
    </w:p>
    <w:p w:rsidRPr="00A3618E" w:rsidR="00E349CF" w:rsidP="003F05FF" w:rsidRDefault="006F3385" w14:paraId="7291205D" w14:textId="505077A0">
      <w:pPr>
        <w:pStyle w:val="NoSpacing"/>
        <w:numPr>
          <w:ilvl w:val="1"/>
          <w:numId w:val="2"/>
        </w:numPr>
        <w:ind w:left="0" w:right="35" w:firstLine="540"/>
        <w:rPr>
          <w:rFonts w:ascii="Arial" w:hAnsi="Arial" w:cs="Arial"/>
          <w:lang w:val="lt-LT"/>
        </w:rPr>
      </w:pPr>
      <w:r w:rsidRPr="00A3618E">
        <w:rPr>
          <w:rFonts w:ascii="Arial" w:hAnsi="Arial" w:cs="Arial"/>
          <w:lang w:val="lt-LT"/>
        </w:rPr>
        <w:lastRenderedPageBreak/>
        <w:t>Projektiniuose pasiūlymuose ir t</w:t>
      </w:r>
      <w:r w:rsidRPr="00A3618E" w:rsidR="00FB789F">
        <w:rPr>
          <w:rFonts w:ascii="Arial" w:hAnsi="Arial" w:cs="Arial"/>
          <w:lang w:val="lt-LT"/>
        </w:rPr>
        <w:t>echniniame darbo projekte</w:t>
      </w:r>
      <w:r w:rsidRPr="00A3618E" w:rsidR="0078131B">
        <w:rPr>
          <w:rFonts w:ascii="Arial" w:hAnsi="Arial" w:cs="Arial"/>
          <w:lang w:val="lt-LT"/>
        </w:rPr>
        <w:t xml:space="preserve"> </w:t>
      </w:r>
      <w:r w:rsidRPr="00A3618E" w:rsidR="00E349CF">
        <w:rPr>
          <w:rFonts w:ascii="Arial" w:hAnsi="Arial" w:cs="Arial"/>
          <w:lang w:val="lt-LT"/>
        </w:rPr>
        <w:t>turi būti aprašyti projekto vykdymo eiliškumas ir etapai. Rangos darbų objekte vykdymo etapų, jų trukmių bei darbų vykdymo eiliškumo detalizacija turi būti tokio lygio, kad būtų aiškios reikalingų atjungti veikiančių elektros įrenginių apimtys bei preliminarios trukmės. Atjungimų apimty</w:t>
      </w:r>
      <w:r w:rsidRPr="00A3618E" w:rsidR="001D11C1">
        <w:rPr>
          <w:rFonts w:ascii="Arial" w:hAnsi="Arial" w:cs="Arial"/>
          <w:lang w:val="lt-LT"/>
        </w:rPr>
        <w:t xml:space="preserve">s </w:t>
      </w:r>
      <w:r w:rsidRPr="00A3618E" w:rsidR="00E349CF">
        <w:rPr>
          <w:rFonts w:ascii="Arial" w:hAnsi="Arial" w:cs="Arial"/>
          <w:lang w:val="lt-LT"/>
        </w:rPr>
        <w:t>PSO elektros perdavimo tinklo dalies</w:t>
      </w:r>
      <w:r w:rsidRPr="00A3618E">
        <w:rPr>
          <w:rFonts w:ascii="Arial" w:hAnsi="Arial" w:cs="Arial"/>
          <w:lang w:val="lt-LT"/>
        </w:rPr>
        <w:t xml:space="preserve"> įrenginiuose derinamos su PSO projektinių pasiūlymu rengimo metu ir papildomai tikslinamos rengiant</w:t>
      </w:r>
      <w:r w:rsidRPr="00A3618E" w:rsidR="00E349CF">
        <w:rPr>
          <w:rFonts w:ascii="Arial" w:hAnsi="Arial" w:cs="Arial"/>
          <w:lang w:val="lt-LT"/>
        </w:rPr>
        <w:t xml:space="preserve"> </w:t>
      </w:r>
      <w:r w:rsidRPr="00A3618E">
        <w:rPr>
          <w:rFonts w:ascii="Arial" w:hAnsi="Arial" w:cs="Arial"/>
          <w:lang w:val="lt-LT"/>
        </w:rPr>
        <w:t>t</w:t>
      </w:r>
      <w:r w:rsidRPr="00A3618E" w:rsidR="00FB789F">
        <w:rPr>
          <w:rFonts w:ascii="Arial" w:hAnsi="Arial" w:cs="Arial"/>
          <w:lang w:val="lt-LT"/>
        </w:rPr>
        <w:t>echnin</w:t>
      </w:r>
      <w:r w:rsidRPr="00A3618E">
        <w:rPr>
          <w:rFonts w:ascii="Arial" w:hAnsi="Arial" w:cs="Arial"/>
          <w:lang w:val="lt-LT"/>
        </w:rPr>
        <w:t>į</w:t>
      </w:r>
      <w:r w:rsidRPr="00A3618E" w:rsidR="00FB789F">
        <w:rPr>
          <w:rFonts w:ascii="Arial" w:hAnsi="Arial" w:cs="Arial"/>
          <w:lang w:val="lt-LT"/>
        </w:rPr>
        <w:t xml:space="preserve"> darbo projekt</w:t>
      </w:r>
      <w:r w:rsidRPr="00A3618E">
        <w:rPr>
          <w:rFonts w:ascii="Arial" w:hAnsi="Arial" w:cs="Arial"/>
          <w:lang w:val="lt-LT"/>
        </w:rPr>
        <w:t>ą</w:t>
      </w:r>
      <w:r w:rsidRPr="00A3618E" w:rsidR="00E349CF">
        <w:rPr>
          <w:rFonts w:ascii="Arial" w:hAnsi="Arial" w:cs="Arial"/>
          <w:lang w:val="lt-LT"/>
        </w:rPr>
        <w:t>.</w:t>
      </w:r>
    </w:p>
    <w:p w:rsidRPr="00A3618E" w:rsidR="00E349CF" w:rsidP="003F05FF" w:rsidRDefault="00E349CF" w14:paraId="25E6F7EB" w14:textId="3C257370">
      <w:pPr>
        <w:pStyle w:val="NoSpacing"/>
        <w:numPr>
          <w:ilvl w:val="1"/>
          <w:numId w:val="2"/>
        </w:numPr>
        <w:ind w:left="0" w:right="35" w:firstLine="540"/>
        <w:rPr>
          <w:rFonts w:ascii="Arial" w:hAnsi="Arial" w:cs="Arial"/>
          <w:lang w:val="lt-LT"/>
        </w:rPr>
      </w:pPr>
      <w:r w:rsidRPr="00A3618E">
        <w:rPr>
          <w:rFonts w:ascii="Arial" w:hAnsi="Arial" w:cs="Arial"/>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w:t>
      </w:r>
      <w:r w:rsidRPr="00A3618E" w:rsidR="00FB789F">
        <w:rPr>
          <w:rFonts w:ascii="Arial" w:hAnsi="Arial" w:cs="Arial"/>
          <w:lang w:val="lt-LT"/>
        </w:rPr>
        <w:t>Techninio darbo pr</w:t>
      </w:r>
      <w:r w:rsidRPr="00A3618E" w:rsidR="006F3385">
        <w:rPr>
          <w:rFonts w:ascii="Arial" w:hAnsi="Arial" w:cs="Arial"/>
          <w:lang w:val="lt-LT"/>
        </w:rPr>
        <w:t>o</w:t>
      </w:r>
      <w:r w:rsidRPr="00A3618E" w:rsidR="00FB789F">
        <w:rPr>
          <w:rFonts w:ascii="Arial" w:hAnsi="Arial" w:cs="Arial"/>
          <w:lang w:val="lt-LT"/>
        </w:rPr>
        <w:t>jekto</w:t>
      </w:r>
      <w:r w:rsidRPr="00A3618E">
        <w:rPr>
          <w:rFonts w:ascii="Arial" w:hAnsi="Arial" w:cs="Arial"/>
          <w:lang w:val="lt-LT"/>
        </w:rPr>
        <w:t xml:space="preserve"> dalis, kurios bus derinamos su AB ESO. ST dalies</w:t>
      </w:r>
      <w:r w:rsidRPr="00A3618E" w:rsidR="006F3385">
        <w:rPr>
          <w:rFonts w:ascii="Arial" w:hAnsi="Arial" w:cs="Arial"/>
          <w:lang w:val="lt-LT"/>
        </w:rPr>
        <w:t xml:space="preserve"> Projektiniai pasiūlymai ir t</w:t>
      </w:r>
      <w:r w:rsidRPr="00A3618E" w:rsidR="00FB789F">
        <w:rPr>
          <w:rFonts w:ascii="Arial" w:hAnsi="Arial" w:cs="Arial"/>
          <w:lang w:val="lt-LT"/>
        </w:rPr>
        <w:t>echninis darbo projektas</w:t>
      </w:r>
      <w:r w:rsidRPr="00A3618E">
        <w:rPr>
          <w:rFonts w:ascii="Arial" w:hAnsi="Arial" w:cs="Arial"/>
          <w:lang w:val="lt-LT"/>
        </w:rPr>
        <w:t xml:space="preserve">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r w:rsidRPr="00A3618E" w:rsidR="0017788B">
        <w:rPr>
          <w:rFonts w:ascii="Arial" w:hAnsi="Arial" w:cs="Arial"/>
          <w:lang w:val="lt-LT"/>
        </w:rPr>
        <w:t>0.5</w:t>
      </w:r>
      <w:r w:rsidRPr="00A3618E">
        <w:rPr>
          <w:rFonts w:ascii="Arial" w:hAnsi="Arial" w:cs="Arial"/>
          <w:lang w:val="lt-LT"/>
        </w:rPr>
        <w:t>) priede.</w:t>
      </w:r>
    </w:p>
    <w:bookmarkEnd w:id="12"/>
    <w:p w:rsidRPr="00A3618E" w:rsidR="00E349CF" w:rsidP="003F05FF" w:rsidRDefault="00E349CF" w14:paraId="7A1FBDD1" w14:textId="5AEEC107">
      <w:pPr>
        <w:pStyle w:val="NoSpacing"/>
        <w:numPr>
          <w:ilvl w:val="1"/>
          <w:numId w:val="2"/>
        </w:numPr>
        <w:ind w:left="0" w:right="35" w:firstLine="540"/>
        <w:rPr>
          <w:rFonts w:ascii="Arial" w:hAnsi="Arial" w:cs="Arial"/>
          <w:lang w:val="lt-LT"/>
        </w:rPr>
      </w:pPr>
      <w:r w:rsidRPr="00A3618E">
        <w:rPr>
          <w:rFonts w:ascii="Arial" w:hAnsi="Arial" w:cs="Arial"/>
          <w:lang w:val="lt-LT"/>
        </w:rPr>
        <w:t xml:space="preserve">Projektuotojas, sudarydamas rangos darbų vykdymo etapus, vadovaujasi principu, jog veikiantys elektros įrenginiai būtų atjungiami minimaliomis apimtimis ir terminais, taip pat turi būti atsižvelgta ir į kitus reikalavimus, susijusius su atjungimų planavimu, nurodytuose šioje </w:t>
      </w:r>
      <w:r w:rsidRPr="00A3618E" w:rsidR="009E2055">
        <w:rPr>
          <w:rFonts w:ascii="Arial" w:hAnsi="Arial" w:cs="Arial"/>
          <w:lang w:val="lt-LT"/>
        </w:rPr>
        <w:t>techninėje</w:t>
      </w:r>
      <w:r w:rsidRPr="00A3618E">
        <w:rPr>
          <w:rFonts w:ascii="Arial" w:hAnsi="Arial" w:cs="Arial"/>
          <w:lang w:val="lt-LT"/>
        </w:rPr>
        <w:t xml:space="preserve"> užduotyje. Terminų įvertinimui</w:t>
      </w:r>
      <w:r w:rsidRPr="00A3618E" w:rsidR="006F3385">
        <w:rPr>
          <w:rFonts w:ascii="Arial" w:hAnsi="Arial" w:cs="Arial"/>
          <w:lang w:val="lt-LT"/>
        </w:rPr>
        <w:t xml:space="preserve"> Projektinių pasiūlymų ir</w:t>
      </w:r>
      <w:r w:rsidRPr="00A3618E">
        <w:rPr>
          <w:rFonts w:ascii="Arial" w:hAnsi="Arial" w:cs="Arial"/>
          <w:lang w:val="lt-LT"/>
        </w:rPr>
        <w:t xml:space="preserve"> </w:t>
      </w:r>
      <w:r w:rsidRPr="00A3618E" w:rsidR="00FB789F">
        <w:rPr>
          <w:rFonts w:ascii="Arial" w:hAnsi="Arial" w:cs="Arial"/>
          <w:lang w:val="lt-LT"/>
        </w:rPr>
        <w:t>Techninio darbo projekto</w:t>
      </w:r>
      <w:r w:rsidRPr="00A3618E">
        <w:rPr>
          <w:rFonts w:ascii="Arial" w:hAnsi="Arial" w:cs="Arial"/>
          <w:lang w:val="lt-LT"/>
        </w:rPr>
        <w:t xml:space="preserve"> Statybos organizavimo dalyje turi būti pateiktas ir žmogiškųjų resursų bei techninių pajėgumų grafikas.</w:t>
      </w:r>
    </w:p>
    <w:p w:rsidRPr="00A3618E" w:rsidR="00E349CF" w:rsidP="003F05FF" w:rsidRDefault="00E349CF" w14:paraId="147F50C6" w14:textId="0B83A4BB">
      <w:pPr>
        <w:pStyle w:val="NoSpacing"/>
        <w:numPr>
          <w:ilvl w:val="1"/>
          <w:numId w:val="2"/>
        </w:numPr>
        <w:ind w:left="0" w:right="35" w:firstLine="540"/>
        <w:rPr>
          <w:rFonts w:ascii="Arial" w:hAnsi="Arial" w:cs="Arial"/>
          <w:lang w:val="lt-LT"/>
        </w:rPr>
      </w:pPr>
      <w:r w:rsidRPr="00A3618E">
        <w:rPr>
          <w:rFonts w:ascii="Arial" w:hAnsi="Arial" w:cs="Arial"/>
          <w:lang w:val="lt-LT"/>
        </w:rPr>
        <w:t>Projektuotojas, sudarydamas darbų vykdymo eiliškumą, vadovaujasi:</w:t>
      </w:r>
    </w:p>
    <w:p w:rsidRPr="00A3618E" w:rsidR="00E349CF" w:rsidP="00E349CF" w:rsidRDefault="002A1BFC" w14:paraId="1A7D0A71" w14:textId="7ACAAD1C">
      <w:pPr>
        <w:pStyle w:val="NoSpacing"/>
        <w:numPr>
          <w:ilvl w:val="2"/>
          <w:numId w:val="2"/>
        </w:numPr>
        <w:ind w:right="35"/>
        <w:rPr>
          <w:rFonts w:ascii="Arial" w:hAnsi="Arial" w:cs="Arial"/>
          <w:lang w:val="lt-LT"/>
        </w:rPr>
      </w:pPr>
      <w:r w:rsidRPr="00A3618E">
        <w:rPr>
          <w:rFonts w:ascii="Arial" w:hAnsi="Arial" w:cs="Arial"/>
          <w:lang w:val="lt-LT"/>
        </w:rPr>
        <w:t xml:space="preserve">RAA nuostatų keitimui esamuose įrenginiuose, maksimalus galimas vieno </w:t>
      </w:r>
      <w:proofErr w:type="spellStart"/>
      <w:r w:rsidRPr="00A3618E">
        <w:rPr>
          <w:rFonts w:ascii="Arial" w:hAnsi="Arial" w:cs="Arial"/>
          <w:lang w:val="lt-LT"/>
        </w:rPr>
        <w:t>prijunginio</w:t>
      </w:r>
      <w:proofErr w:type="spellEnd"/>
      <w:r w:rsidRPr="00A3618E">
        <w:rPr>
          <w:rFonts w:ascii="Arial" w:hAnsi="Arial" w:cs="Arial"/>
          <w:lang w:val="lt-LT"/>
        </w:rPr>
        <w:t xml:space="preserve"> atjungimas yra iki 3 </w:t>
      </w:r>
      <w:proofErr w:type="spellStart"/>
      <w:r w:rsidRPr="00A3618E">
        <w:rPr>
          <w:rFonts w:ascii="Arial" w:hAnsi="Arial" w:cs="Arial"/>
          <w:lang w:val="lt-LT"/>
        </w:rPr>
        <w:t>k.d</w:t>
      </w:r>
      <w:proofErr w:type="spellEnd"/>
      <w:r w:rsidRPr="00A3618E">
        <w:rPr>
          <w:rFonts w:ascii="Arial" w:hAnsi="Arial" w:cs="Arial"/>
          <w:lang w:val="lt-LT"/>
        </w:rPr>
        <w:t xml:space="preserve">. Tokių </w:t>
      </w:r>
      <w:proofErr w:type="spellStart"/>
      <w:r w:rsidRPr="00A3618E">
        <w:rPr>
          <w:rFonts w:ascii="Arial" w:hAnsi="Arial" w:cs="Arial"/>
          <w:lang w:val="lt-LT"/>
        </w:rPr>
        <w:t>prijunginių</w:t>
      </w:r>
      <w:proofErr w:type="spellEnd"/>
      <w:r w:rsidRPr="00A3618E">
        <w:rPr>
          <w:rFonts w:ascii="Arial" w:hAnsi="Arial" w:cs="Arial"/>
          <w:lang w:val="lt-LT"/>
        </w:rPr>
        <w:t xml:space="preserve"> atjungimų galimybės bei seka bus vertinama </w:t>
      </w:r>
      <w:r w:rsidRPr="00A3618E" w:rsidR="00D100DB">
        <w:rPr>
          <w:rFonts w:ascii="Arial" w:hAnsi="Arial" w:cs="Arial"/>
          <w:lang w:val="lt-LT"/>
        </w:rPr>
        <w:t>Techninio darbo pr</w:t>
      </w:r>
      <w:r w:rsidRPr="00A3618E" w:rsidR="00AF2D86">
        <w:rPr>
          <w:rFonts w:ascii="Arial" w:hAnsi="Arial" w:cs="Arial"/>
          <w:lang w:val="lt-LT"/>
        </w:rPr>
        <w:t>o</w:t>
      </w:r>
      <w:r w:rsidRPr="00A3618E" w:rsidR="00D100DB">
        <w:rPr>
          <w:rFonts w:ascii="Arial" w:hAnsi="Arial" w:cs="Arial"/>
          <w:lang w:val="lt-LT"/>
        </w:rPr>
        <w:t>jekto</w:t>
      </w:r>
      <w:r w:rsidRPr="00A3618E">
        <w:rPr>
          <w:rFonts w:ascii="Arial" w:hAnsi="Arial" w:cs="Arial"/>
          <w:lang w:val="lt-LT"/>
        </w:rPr>
        <w:t xml:space="preserve"> derinimo metu. Reikalavimas netaikomas tik 110 </w:t>
      </w:r>
      <w:proofErr w:type="spellStart"/>
      <w:r w:rsidRPr="00A3618E">
        <w:rPr>
          <w:rFonts w:ascii="Arial" w:hAnsi="Arial" w:cs="Arial"/>
          <w:lang w:val="lt-LT"/>
        </w:rPr>
        <w:t>kV</w:t>
      </w:r>
      <w:proofErr w:type="spellEnd"/>
      <w:r w:rsidRPr="00A3618E">
        <w:rPr>
          <w:rFonts w:ascii="Arial" w:hAnsi="Arial" w:cs="Arial"/>
          <w:lang w:val="lt-LT"/>
        </w:rPr>
        <w:t xml:space="preserve"> galios transformatoriaus PT </w:t>
      </w:r>
      <w:proofErr w:type="spellStart"/>
      <w:r w:rsidRPr="00A3618E">
        <w:rPr>
          <w:rFonts w:ascii="Arial" w:hAnsi="Arial" w:cs="Arial"/>
          <w:lang w:val="lt-LT"/>
        </w:rPr>
        <w:t>prijunginiui</w:t>
      </w:r>
      <w:proofErr w:type="spellEnd"/>
      <w:r w:rsidRPr="00A3618E">
        <w:rPr>
          <w:rFonts w:ascii="Arial" w:hAnsi="Arial" w:cs="Arial"/>
          <w:lang w:val="lt-LT"/>
        </w:rPr>
        <w:t xml:space="preserve">, kai darbai vykdomi prisiderinant prie ESO darbų atjungus galios transformatorių. Kitų linijų </w:t>
      </w:r>
      <w:proofErr w:type="spellStart"/>
      <w:r w:rsidRPr="00A3618E">
        <w:rPr>
          <w:rFonts w:ascii="Arial" w:hAnsi="Arial" w:cs="Arial"/>
          <w:lang w:val="lt-LT"/>
        </w:rPr>
        <w:t>prijunginių</w:t>
      </w:r>
      <w:proofErr w:type="spellEnd"/>
      <w:r w:rsidRPr="00A3618E">
        <w:rPr>
          <w:rFonts w:ascii="Arial" w:hAnsi="Arial" w:cs="Arial"/>
          <w:lang w:val="lt-LT"/>
        </w:rPr>
        <w:t xml:space="preserve"> atjungimai turi būti atjungiami po vieną jungtuvą, po vieną apsaugų komplektą, kitą paliekant darbe;</w:t>
      </w:r>
    </w:p>
    <w:p w:rsidRPr="00A3618E" w:rsidR="002A1BFC" w:rsidP="00E349CF" w:rsidRDefault="002A1BFC" w14:paraId="693C1E04" w14:textId="44905BB0">
      <w:pPr>
        <w:pStyle w:val="NoSpacing"/>
        <w:numPr>
          <w:ilvl w:val="2"/>
          <w:numId w:val="2"/>
        </w:numPr>
        <w:ind w:right="35"/>
        <w:rPr>
          <w:rFonts w:ascii="Arial" w:hAnsi="Arial" w:cs="Arial"/>
          <w:lang w:val="lt-LT"/>
        </w:rPr>
      </w:pPr>
      <w:r w:rsidRPr="00A3618E">
        <w:rPr>
          <w:rFonts w:ascii="Arial" w:hAnsi="Arial" w:cs="Arial"/>
          <w:lang w:val="lt-LT"/>
        </w:rPr>
        <w:t>projektavimo metu, atsiradus pagrįstam poreikiui atjungti/išjungti tam tikrą dalį antrinės įrangos, tokios apimtys ir galimybės bus derinamos kartu su projektu;</w:t>
      </w:r>
    </w:p>
    <w:p w:rsidRPr="00A3618E" w:rsidR="00B844BF" w:rsidP="00E349CF" w:rsidRDefault="006F3385" w14:paraId="0776387B" w14:textId="2CC5A72F">
      <w:pPr>
        <w:pStyle w:val="NoSpacing"/>
        <w:numPr>
          <w:ilvl w:val="2"/>
          <w:numId w:val="2"/>
        </w:numPr>
        <w:ind w:right="35"/>
        <w:rPr>
          <w:rFonts w:ascii="Arial" w:hAnsi="Arial" w:cs="Arial"/>
          <w:lang w:val="lt-LT"/>
        </w:rPr>
      </w:pPr>
      <w:r w:rsidRPr="00A3618E">
        <w:rPr>
          <w:rFonts w:ascii="Arial" w:hAnsi="Arial" w:cs="Arial"/>
          <w:lang w:val="lt-LT"/>
        </w:rPr>
        <w:t>Mažeikių TP rekonstrukcija vykdyti etapais, vienalaikis ilgalaikis Mažeikių TP T-1 ir T-2 atjungimas negalimas.</w:t>
      </w:r>
    </w:p>
    <w:p w:rsidRPr="00A3618E" w:rsidR="00080778" w:rsidP="00E349CF" w:rsidRDefault="00080778" w14:paraId="7867BF6F" w14:textId="1939C990">
      <w:pPr>
        <w:pStyle w:val="NoSpacing"/>
        <w:numPr>
          <w:ilvl w:val="2"/>
          <w:numId w:val="2"/>
        </w:numPr>
        <w:ind w:right="35"/>
        <w:rPr>
          <w:rFonts w:ascii="Arial" w:hAnsi="Arial" w:cs="Arial"/>
          <w:lang w:val="lt-LT"/>
        </w:rPr>
      </w:pPr>
      <w:r w:rsidRPr="00A3618E">
        <w:rPr>
          <w:rFonts w:ascii="Arial" w:hAnsi="Arial" w:cs="Arial"/>
          <w:lang w:val="lt-LT"/>
        </w:rPr>
        <w:t xml:space="preserve">Projektuojant ŽTŠK įrengimo darbus tarp atramų </w:t>
      </w:r>
      <w:proofErr w:type="spellStart"/>
      <w:r w:rsidRPr="00A3618E">
        <w:rPr>
          <w:rFonts w:ascii="Arial" w:hAnsi="Arial" w:cs="Arial"/>
          <w:lang w:val="lt-LT"/>
        </w:rPr>
        <w:t>nr.</w:t>
      </w:r>
      <w:proofErr w:type="spellEnd"/>
      <w:r w:rsidRPr="00A3618E">
        <w:rPr>
          <w:rFonts w:ascii="Arial" w:hAnsi="Arial" w:cs="Arial"/>
          <w:lang w:val="lt-LT"/>
        </w:rPr>
        <w:t xml:space="preserve"> 15-19 (</w:t>
      </w:r>
      <w:proofErr w:type="spellStart"/>
      <w:r w:rsidRPr="00A3618E">
        <w:rPr>
          <w:rFonts w:ascii="Arial" w:hAnsi="Arial" w:cs="Arial"/>
          <w:lang w:val="lt-LT"/>
        </w:rPr>
        <w:t>dvigrandė</w:t>
      </w:r>
      <w:proofErr w:type="spellEnd"/>
      <w:r w:rsidRPr="00A3618E">
        <w:rPr>
          <w:rFonts w:ascii="Arial" w:hAnsi="Arial" w:cs="Arial"/>
          <w:lang w:val="lt-LT"/>
        </w:rPr>
        <w:t xml:space="preserve"> atšaka nuo Mažeikių E-Viekšniai ir </w:t>
      </w:r>
      <w:proofErr w:type="spellStart"/>
      <w:r w:rsidRPr="00A3618E">
        <w:rPr>
          <w:rFonts w:ascii="Arial" w:hAnsi="Arial" w:cs="Arial"/>
          <w:lang w:val="lt-LT"/>
        </w:rPr>
        <w:t>Varduva-Jučiai</w:t>
      </w:r>
      <w:proofErr w:type="spellEnd"/>
      <w:r w:rsidRPr="00A3618E">
        <w:rPr>
          <w:rFonts w:ascii="Arial" w:hAnsi="Arial" w:cs="Arial"/>
          <w:lang w:val="lt-LT"/>
        </w:rPr>
        <w:t>) įvertinti, kad Mažeikių TP išjungimas iš 110kV pusės galimas tik šiltuoju metų laiku (</w:t>
      </w:r>
      <w:r w:rsidRPr="00A3618E" w:rsidR="00241F0A">
        <w:rPr>
          <w:rFonts w:ascii="Arial" w:hAnsi="Arial" w:cs="Arial"/>
          <w:lang w:val="lt-LT"/>
        </w:rPr>
        <w:t>gegužė</w:t>
      </w:r>
      <w:r w:rsidRPr="00A3618E">
        <w:rPr>
          <w:rFonts w:ascii="Arial" w:hAnsi="Arial" w:cs="Arial"/>
          <w:lang w:val="lt-LT"/>
        </w:rPr>
        <w:t>-</w:t>
      </w:r>
      <w:r w:rsidRPr="00A3618E" w:rsidR="00241F0A">
        <w:rPr>
          <w:rFonts w:ascii="Arial" w:hAnsi="Arial" w:cs="Arial"/>
          <w:lang w:val="lt-LT"/>
        </w:rPr>
        <w:t>spalis</w:t>
      </w:r>
      <w:r w:rsidRPr="00A3618E">
        <w:rPr>
          <w:rFonts w:ascii="Arial" w:hAnsi="Arial" w:cs="Arial"/>
          <w:lang w:val="lt-LT"/>
        </w:rPr>
        <w:t xml:space="preserve">) apkrovų minimumo metu ne ilgesniam kaip </w:t>
      </w:r>
      <w:r w:rsidRPr="00A3618E" w:rsidR="00241F0A">
        <w:rPr>
          <w:rFonts w:ascii="Arial" w:hAnsi="Arial" w:cs="Arial"/>
          <w:lang w:val="lt-LT"/>
        </w:rPr>
        <w:t>8</w:t>
      </w:r>
      <w:r w:rsidRPr="00A3618E">
        <w:rPr>
          <w:rFonts w:ascii="Arial" w:hAnsi="Arial" w:cs="Arial"/>
          <w:lang w:val="lt-LT"/>
        </w:rPr>
        <w:t xml:space="preserve"> val. terminui. Taip pat projektuojant darbus </w:t>
      </w:r>
      <w:proofErr w:type="spellStart"/>
      <w:r w:rsidRPr="00A3618E">
        <w:rPr>
          <w:rFonts w:ascii="Arial" w:hAnsi="Arial" w:cs="Arial"/>
          <w:lang w:val="lt-LT"/>
        </w:rPr>
        <w:t>dvigrandžiame</w:t>
      </w:r>
      <w:proofErr w:type="spellEnd"/>
      <w:r w:rsidRPr="00A3618E">
        <w:rPr>
          <w:rFonts w:ascii="Arial" w:hAnsi="Arial" w:cs="Arial"/>
          <w:lang w:val="lt-LT"/>
        </w:rPr>
        <w:t xml:space="preserve"> ruož</w:t>
      </w:r>
      <w:r w:rsidRPr="00A3618E" w:rsidR="007777D1">
        <w:rPr>
          <w:rFonts w:ascii="Arial" w:hAnsi="Arial" w:cs="Arial"/>
          <w:lang w:val="lt-LT"/>
        </w:rPr>
        <w:t>e</w:t>
      </w:r>
      <w:r w:rsidRPr="00A3618E">
        <w:rPr>
          <w:rFonts w:ascii="Arial" w:hAnsi="Arial" w:cs="Arial"/>
          <w:lang w:val="lt-LT"/>
        </w:rPr>
        <w:t xml:space="preserve"> dėl ŽTŠK įrengimo numatyti 110kV OL </w:t>
      </w:r>
      <w:r w:rsidRPr="00A3618E" w:rsidR="007777D1">
        <w:rPr>
          <w:rFonts w:ascii="Arial" w:hAnsi="Arial" w:cs="Arial"/>
          <w:lang w:val="lt-LT"/>
        </w:rPr>
        <w:t>j</w:t>
      </w:r>
      <w:r w:rsidRPr="00A3618E">
        <w:rPr>
          <w:rFonts w:ascii="Arial" w:hAnsi="Arial" w:cs="Arial"/>
          <w:lang w:val="lt-LT"/>
        </w:rPr>
        <w:t>u</w:t>
      </w:r>
      <w:r w:rsidRPr="00A3618E" w:rsidR="007777D1">
        <w:rPr>
          <w:rFonts w:ascii="Arial" w:hAnsi="Arial" w:cs="Arial"/>
          <w:lang w:val="lt-LT"/>
        </w:rPr>
        <w:t>ngčių išskyrimus (ir darbų pabaigoje jungčių atstatymus) 110kV linijoje Mažeikių E-</w:t>
      </w:r>
      <w:proofErr w:type="spellStart"/>
      <w:r w:rsidRPr="00A3618E" w:rsidR="007777D1">
        <w:rPr>
          <w:rFonts w:ascii="Arial" w:hAnsi="Arial" w:cs="Arial"/>
          <w:lang w:val="lt-LT"/>
        </w:rPr>
        <w:t>Vieškniai</w:t>
      </w:r>
      <w:proofErr w:type="spellEnd"/>
      <w:r w:rsidRPr="00A3618E" w:rsidR="007777D1">
        <w:rPr>
          <w:rFonts w:ascii="Arial" w:hAnsi="Arial" w:cs="Arial"/>
          <w:lang w:val="lt-LT"/>
        </w:rPr>
        <w:t xml:space="preserve"> ir </w:t>
      </w:r>
      <w:proofErr w:type="spellStart"/>
      <w:r w:rsidRPr="00A3618E" w:rsidR="007777D1">
        <w:rPr>
          <w:rFonts w:ascii="Arial" w:hAnsi="Arial" w:cs="Arial"/>
          <w:lang w:val="lt-LT"/>
        </w:rPr>
        <w:t>Varduva-Jučiai</w:t>
      </w:r>
      <w:proofErr w:type="spellEnd"/>
      <w:r w:rsidRPr="00A3618E" w:rsidR="007777D1">
        <w:rPr>
          <w:rFonts w:ascii="Arial" w:hAnsi="Arial" w:cs="Arial"/>
          <w:lang w:val="lt-LT"/>
        </w:rPr>
        <w:t xml:space="preserve">, kad darbų atlikimo metu  nebūtų nutrauktas 110kV </w:t>
      </w:r>
      <w:proofErr w:type="spellStart"/>
      <w:r w:rsidRPr="00A3618E" w:rsidR="007777D1">
        <w:rPr>
          <w:rFonts w:ascii="Arial" w:hAnsi="Arial" w:cs="Arial"/>
          <w:lang w:val="lt-LT"/>
        </w:rPr>
        <w:t>tranztas</w:t>
      </w:r>
      <w:proofErr w:type="spellEnd"/>
      <w:r w:rsidRPr="00A3618E" w:rsidR="007777D1">
        <w:rPr>
          <w:rFonts w:ascii="Arial" w:hAnsi="Arial" w:cs="Arial"/>
          <w:lang w:val="lt-LT"/>
        </w:rPr>
        <w:t xml:space="preserve"> Mažeikiai-Viekšniai-Venta ir </w:t>
      </w:r>
      <w:proofErr w:type="spellStart"/>
      <w:r w:rsidRPr="00A3618E" w:rsidR="007777D1">
        <w:rPr>
          <w:rFonts w:ascii="Arial" w:hAnsi="Arial" w:cs="Arial"/>
          <w:lang w:val="lt-LT"/>
        </w:rPr>
        <w:t>Varduva-Jučiai-N.Akmenė</w:t>
      </w:r>
      <w:proofErr w:type="spellEnd"/>
      <w:r w:rsidRPr="00A3618E" w:rsidR="007777D1">
        <w:rPr>
          <w:rFonts w:ascii="Arial" w:hAnsi="Arial" w:cs="Arial"/>
          <w:lang w:val="lt-LT"/>
        </w:rPr>
        <w:t>. Jungčių išskyrimo ir atstatymo darbus vyko rangovas savo sąskaita</w:t>
      </w:r>
    </w:p>
    <w:p w:rsidRPr="00A3618E" w:rsidR="007777D1" w:rsidP="00E349CF" w:rsidRDefault="007777D1" w14:paraId="78730A8E" w14:textId="57A387FE">
      <w:pPr>
        <w:pStyle w:val="NoSpacing"/>
        <w:numPr>
          <w:ilvl w:val="2"/>
          <w:numId w:val="2"/>
        </w:numPr>
        <w:ind w:right="35"/>
        <w:rPr>
          <w:rFonts w:ascii="Arial" w:hAnsi="Arial" w:cs="Arial"/>
          <w:lang w:val="lt-LT"/>
        </w:rPr>
      </w:pPr>
      <w:r w:rsidRPr="00A3618E">
        <w:rPr>
          <w:rFonts w:ascii="Arial" w:hAnsi="Arial" w:cs="Arial"/>
          <w:lang w:val="lt-LT"/>
        </w:rPr>
        <w:t xml:space="preserve">Projektuojant ŽTŠK įrengimo darbus tarp </w:t>
      </w:r>
      <w:proofErr w:type="spellStart"/>
      <w:r w:rsidRPr="00A3618E">
        <w:rPr>
          <w:rFonts w:ascii="Arial" w:hAnsi="Arial" w:cs="Arial"/>
          <w:lang w:val="lt-LT"/>
        </w:rPr>
        <w:t>atr</w:t>
      </w:r>
      <w:proofErr w:type="spellEnd"/>
      <w:r w:rsidRPr="00A3618E">
        <w:rPr>
          <w:rFonts w:ascii="Arial" w:hAnsi="Arial" w:cs="Arial"/>
          <w:lang w:val="lt-LT"/>
        </w:rPr>
        <w:t xml:space="preserve">. </w:t>
      </w:r>
      <w:proofErr w:type="spellStart"/>
      <w:r w:rsidRPr="00A3618E">
        <w:rPr>
          <w:rFonts w:ascii="Arial" w:hAnsi="Arial" w:cs="Arial"/>
          <w:lang w:val="lt-LT"/>
        </w:rPr>
        <w:t>nr</w:t>
      </w:r>
      <w:proofErr w:type="spellEnd"/>
      <w:r w:rsidRPr="00A3618E">
        <w:rPr>
          <w:rFonts w:ascii="Arial" w:hAnsi="Arial" w:cs="Arial"/>
          <w:lang w:val="lt-LT"/>
        </w:rPr>
        <w:t xml:space="preserve"> 64 (</w:t>
      </w:r>
      <w:proofErr w:type="spellStart"/>
      <w:r w:rsidRPr="00A3618E">
        <w:rPr>
          <w:rFonts w:ascii="Arial" w:hAnsi="Arial" w:cs="Arial"/>
          <w:lang w:val="lt-LT"/>
        </w:rPr>
        <w:t>Varduva-Jučiai</w:t>
      </w:r>
      <w:proofErr w:type="spellEnd"/>
      <w:r w:rsidRPr="00A3618E">
        <w:rPr>
          <w:rFonts w:ascii="Arial" w:hAnsi="Arial" w:cs="Arial"/>
          <w:lang w:val="lt-LT"/>
        </w:rPr>
        <w:t xml:space="preserve">) ir Mažeikių TP linijinio portalo, įvertinti, kad 110kV tranzitas </w:t>
      </w:r>
      <w:proofErr w:type="spellStart"/>
      <w:r w:rsidRPr="00A3618E">
        <w:rPr>
          <w:rFonts w:ascii="Arial" w:hAnsi="Arial" w:cs="Arial"/>
          <w:lang w:val="lt-LT"/>
        </w:rPr>
        <w:t>Varduva-Jučiai-N.Akmenė</w:t>
      </w:r>
      <w:proofErr w:type="spellEnd"/>
      <w:r w:rsidRPr="00A3618E">
        <w:rPr>
          <w:rFonts w:ascii="Arial" w:hAnsi="Arial" w:cs="Arial"/>
          <w:lang w:val="lt-LT"/>
        </w:rPr>
        <w:t xml:space="preserve"> turi išlikti darbe. Tam numatyti jungčių išskyrimo ir atstatymo darbus (darbų pabaigoje). Jungčių išskyrimo ir atstatymo darbus vyko rangovas savo sąskaita.</w:t>
      </w:r>
    </w:p>
    <w:p w:rsidRPr="00A3618E" w:rsidR="00881B70" w:rsidP="00E349CF" w:rsidRDefault="00881B70" w14:paraId="374FAF4B" w14:textId="45A9F951">
      <w:pPr>
        <w:pStyle w:val="NoSpacing"/>
        <w:numPr>
          <w:ilvl w:val="2"/>
          <w:numId w:val="2"/>
        </w:numPr>
        <w:ind w:right="35"/>
        <w:rPr>
          <w:rFonts w:ascii="Arial" w:hAnsi="Arial" w:cs="Arial"/>
          <w:lang w:val="lt-LT"/>
        </w:rPr>
      </w:pPr>
      <w:r w:rsidRPr="00A3618E">
        <w:rPr>
          <w:rFonts w:ascii="Arial" w:hAnsi="Arial" w:cs="Arial"/>
          <w:szCs w:val="22"/>
          <w:lang w:val="lt-LT"/>
        </w:rPr>
        <w:t xml:space="preserve">Visu rekonstrukcijos laikotarpiu vienalaikis 110kV OL Mažeikių E-Viekšniai ir </w:t>
      </w:r>
      <w:proofErr w:type="spellStart"/>
      <w:r w:rsidRPr="00A3618E">
        <w:rPr>
          <w:rFonts w:ascii="Arial" w:hAnsi="Arial" w:cs="Arial"/>
          <w:szCs w:val="22"/>
          <w:lang w:val="lt-LT"/>
        </w:rPr>
        <w:t>Varduva-Jučiai</w:t>
      </w:r>
      <w:proofErr w:type="spellEnd"/>
      <w:r w:rsidRPr="00A3618E">
        <w:rPr>
          <w:rFonts w:ascii="Arial" w:hAnsi="Arial" w:cs="Arial"/>
          <w:szCs w:val="22"/>
          <w:lang w:val="lt-LT"/>
        </w:rPr>
        <w:t xml:space="preserve"> atjungimas negalimas. Pavienis linijų atjungimas galimas ne ilgesniam kaip </w:t>
      </w:r>
      <w:r w:rsidRPr="00A3618E" w:rsidR="00E33C97">
        <w:rPr>
          <w:rFonts w:ascii="Arial" w:hAnsi="Arial" w:cs="Arial"/>
          <w:szCs w:val="22"/>
          <w:lang w:val="lt-LT"/>
        </w:rPr>
        <w:t>2</w:t>
      </w:r>
      <w:r w:rsidRPr="00A3618E">
        <w:rPr>
          <w:rFonts w:ascii="Arial" w:hAnsi="Arial" w:cs="Arial"/>
          <w:szCs w:val="22"/>
          <w:lang w:val="lt-LT"/>
        </w:rPr>
        <w:t>k.d. terminui.</w:t>
      </w:r>
    </w:p>
    <w:p w:rsidRPr="00A3618E" w:rsidR="007777D1" w:rsidP="00E349CF" w:rsidRDefault="007777D1" w14:paraId="3F3C1C55" w14:textId="7E2299AE">
      <w:pPr>
        <w:pStyle w:val="NoSpacing"/>
        <w:numPr>
          <w:ilvl w:val="2"/>
          <w:numId w:val="2"/>
        </w:numPr>
        <w:ind w:right="35"/>
        <w:rPr>
          <w:rFonts w:ascii="Arial" w:hAnsi="Arial" w:cs="Arial"/>
          <w:lang w:val="lt-LT"/>
        </w:rPr>
      </w:pPr>
      <w:r w:rsidRPr="00A3618E">
        <w:rPr>
          <w:rFonts w:ascii="Arial" w:hAnsi="Arial" w:cs="Arial"/>
          <w:lang w:val="lt-LT"/>
        </w:rPr>
        <w:t xml:space="preserve">110kV tranzitų Mažeikių E-Viekšniai-Venta ir </w:t>
      </w:r>
      <w:proofErr w:type="spellStart"/>
      <w:r w:rsidRPr="00A3618E">
        <w:rPr>
          <w:rFonts w:ascii="Arial" w:hAnsi="Arial" w:cs="Arial"/>
          <w:lang w:val="lt-LT"/>
        </w:rPr>
        <w:t>Varduva-Jučiai-N.Akmenė</w:t>
      </w:r>
      <w:proofErr w:type="spellEnd"/>
      <w:r w:rsidRPr="00A3618E">
        <w:rPr>
          <w:rFonts w:ascii="Arial" w:hAnsi="Arial" w:cs="Arial"/>
          <w:lang w:val="lt-LT"/>
        </w:rPr>
        <w:t xml:space="preserve"> bendras nutraukimo terminas (atskirai kiekvienam tranzitui) negali būti ilgesnis negu 12k.d. įvertinant visus darbus susijusius su tranzitų nutraukimo per visą projekto įgyvendinimo laikotarpį</w:t>
      </w:r>
    </w:p>
    <w:p w:rsidRPr="00A3618E" w:rsidR="00881B70" w:rsidP="00E349CF" w:rsidRDefault="00881B70" w14:paraId="1D05F3D0" w14:textId="78FC1159">
      <w:pPr>
        <w:pStyle w:val="NoSpacing"/>
        <w:numPr>
          <w:ilvl w:val="2"/>
          <w:numId w:val="2"/>
        </w:numPr>
        <w:ind w:right="35"/>
        <w:rPr>
          <w:rFonts w:ascii="Arial" w:hAnsi="Arial" w:cs="Arial"/>
          <w:lang w:val="lt-LT"/>
        </w:rPr>
      </w:pPr>
      <w:r w:rsidRPr="00A3618E">
        <w:rPr>
          <w:rFonts w:ascii="Arial" w:hAnsi="Arial" w:cs="Arial"/>
          <w:szCs w:val="22"/>
          <w:lang w:val="lt-LT"/>
        </w:rPr>
        <w:t xml:space="preserve">Projektuojant laikinus sprendinius dėl Mažeikių TP transformatorių užmaitinimo visu rekonstrukcijos laikotarpiu maitinimo grandinėje būtina numatyti nemažiau kaip 2 komutacinius įrenginius (skirtuvas ir skyriklis), kad transformatoriaus komutavimas </w:t>
      </w:r>
      <w:r w:rsidRPr="00A3618E">
        <w:rPr>
          <w:rFonts w:ascii="Arial" w:hAnsi="Arial" w:cs="Arial"/>
          <w:szCs w:val="22"/>
          <w:lang w:val="lt-LT"/>
        </w:rPr>
        <w:lastRenderedPageBreak/>
        <w:t xml:space="preserve">(įjungimas/išjungimas) būtų vykdomas be esamų 110kV OL Mažeikių E-Viekšniai ir </w:t>
      </w:r>
      <w:proofErr w:type="spellStart"/>
      <w:r w:rsidRPr="00A3618E">
        <w:rPr>
          <w:rFonts w:ascii="Arial" w:hAnsi="Arial" w:cs="Arial"/>
          <w:szCs w:val="22"/>
          <w:lang w:val="lt-LT"/>
        </w:rPr>
        <w:t>Varduva-Jučiai</w:t>
      </w:r>
      <w:proofErr w:type="spellEnd"/>
      <w:r w:rsidRPr="00A3618E">
        <w:rPr>
          <w:rFonts w:ascii="Arial" w:hAnsi="Arial" w:cs="Arial"/>
          <w:szCs w:val="22"/>
          <w:lang w:val="lt-LT"/>
        </w:rPr>
        <w:t xml:space="preserve"> atjungimo.</w:t>
      </w:r>
    </w:p>
    <w:p w:rsidRPr="00A3618E" w:rsidR="00EB5665" w:rsidP="00EB5665" w:rsidRDefault="00EB5665" w14:paraId="4EFC659B" w14:textId="344FE222">
      <w:pPr>
        <w:pStyle w:val="NoSpacing"/>
        <w:numPr>
          <w:ilvl w:val="1"/>
          <w:numId w:val="2"/>
        </w:numPr>
        <w:ind w:left="0" w:right="35" w:firstLine="450"/>
        <w:rPr>
          <w:rFonts w:ascii="Arial" w:hAnsi="Arial" w:cs="Arial"/>
          <w:lang w:val="lt-LT"/>
        </w:rPr>
      </w:pPr>
      <w:r w:rsidRPr="00A3618E">
        <w:rPr>
          <w:rFonts w:ascii="Arial" w:hAnsi="Arial" w:cs="Arial"/>
          <w:lang w:val="lt-LT"/>
        </w:rPr>
        <w:t xml:space="preserve">Projekto su PSO derinimo metu įtraukti į projektą PSO pateiktus avarinius įrenginio įjungimo laikus (bus numatomi atsižvelgiant į </w:t>
      </w:r>
      <w:r w:rsidRPr="00A3618E" w:rsidR="00D100DB">
        <w:rPr>
          <w:rFonts w:ascii="Arial" w:hAnsi="Arial" w:cs="Arial"/>
          <w:lang w:val="lt-LT"/>
        </w:rPr>
        <w:t>Techniniame darbo projekte</w:t>
      </w:r>
      <w:r w:rsidRPr="00A3618E">
        <w:rPr>
          <w:rFonts w:ascii="Arial" w:hAnsi="Arial" w:cs="Arial"/>
          <w:lang w:val="lt-LT"/>
        </w:rPr>
        <w:t xml:space="preserve"> nurodytus techninius sprendinius). Šiuo atveju avarinis įrenginio įjungimo laikas suprantamas, kaip tai apibrėžia LR Energetikos ministro patvirtinti Dispečerinio elektros energetikos sistemos valdymo nuostatai (toliau – Nuostatai).</w:t>
      </w:r>
    </w:p>
    <w:p w:rsidRPr="00A3618E" w:rsidR="00EB5665" w:rsidP="00EB5665" w:rsidRDefault="00D100DB" w14:paraId="76D1E91B" w14:textId="77A30DE9">
      <w:pPr>
        <w:pStyle w:val="NoSpacing"/>
        <w:numPr>
          <w:ilvl w:val="1"/>
          <w:numId w:val="2"/>
        </w:numPr>
        <w:ind w:left="0" w:right="35" w:firstLine="450"/>
        <w:rPr>
          <w:rFonts w:ascii="Arial" w:hAnsi="Arial" w:cs="Arial"/>
          <w:lang w:val="lt-LT"/>
        </w:rPr>
      </w:pPr>
      <w:r w:rsidRPr="00A3618E">
        <w:rPr>
          <w:rFonts w:ascii="Arial" w:hAnsi="Arial" w:cs="Arial"/>
          <w:lang w:val="lt-LT"/>
        </w:rPr>
        <w:t>Techniniame darbo projekte</w:t>
      </w:r>
      <w:r w:rsidRPr="00A3618E" w:rsidR="00EB5665">
        <w:rPr>
          <w:rFonts w:ascii="Arial" w:hAnsi="Arial" w:cs="Arial"/>
          <w:lang w:val="lt-LT"/>
        </w:rPr>
        <w:t xml:space="preserve"> nurodyti, jog rekonstrukcijos rangovas yra atsakingas už objekto rekonstrukcijos darbų-atjungimo grafiko parengimą bei suderinimą su PSO ir AB ESO bei kitomis trečiosiomis šalimis, išdavusiomis prijungimo/technines sąlygas. Darbų-atjungimų grafikas parengiamas ir suderinamas ne vėliau kaip per 90 </w:t>
      </w:r>
      <w:proofErr w:type="spellStart"/>
      <w:r w:rsidRPr="00A3618E" w:rsidR="00EB5665">
        <w:rPr>
          <w:rFonts w:ascii="Arial" w:hAnsi="Arial" w:cs="Arial"/>
          <w:lang w:val="lt-LT"/>
        </w:rPr>
        <w:t>k.d</w:t>
      </w:r>
      <w:proofErr w:type="spellEnd"/>
      <w:r w:rsidRPr="00A3618E" w:rsidR="00EB5665">
        <w:rPr>
          <w:rFonts w:ascii="Arial" w:hAnsi="Arial" w:cs="Arial"/>
          <w:lang w:val="lt-LT"/>
        </w:rPr>
        <w:t>. iki numatomų fizinių rangos darbų objekte pradžios.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rsidRPr="00A3618E" w:rsidR="00EB5665" w:rsidP="0017788B" w:rsidRDefault="00D100DB" w14:paraId="023AC602" w14:textId="117A3991">
      <w:pPr>
        <w:pStyle w:val="NoSpacing"/>
        <w:numPr>
          <w:ilvl w:val="1"/>
          <w:numId w:val="2"/>
        </w:numPr>
        <w:ind w:left="0" w:right="35" w:firstLine="450"/>
        <w:rPr>
          <w:rFonts w:ascii="Arial" w:hAnsi="Arial" w:cs="Arial"/>
          <w:lang w:val="lt-LT"/>
        </w:rPr>
      </w:pPr>
      <w:r w:rsidRPr="00A3618E">
        <w:rPr>
          <w:rFonts w:ascii="Arial" w:hAnsi="Arial" w:cs="Arial"/>
          <w:lang w:val="lt-LT"/>
        </w:rPr>
        <w:t>Techniniame darbo projekte</w:t>
      </w:r>
      <w:r w:rsidRPr="00A3618E" w:rsidR="00253997">
        <w:rPr>
          <w:rFonts w:ascii="Arial" w:hAnsi="Arial" w:cs="Arial"/>
          <w:lang w:val="lt-LT"/>
        </w:rPr>
        <w:t xml:space="preserve"> </w:t>
      </w:r>
      <w:r w:rsidRPr="00A3618E" w:rsidR="00EB5665">
        <w:rPr>
          <w:rFonts w:ascii="Arial" w:hAnsi="Arial" w:cs="Arial"/>
          <w:lang w:val="lt-LT"/>
        </w:rPr>
        <w:t xml:space="preserve">nurodyti, jog rangovas privalo pateikti PSO atjungimų poreikius kitiems kalendoriniams metams tokia apimtimi ir terminais, kaip nusako Dispečerinio elektros energetikos sistemos valdymo nuostatai bei LITGRID AB vidaus tvarkos (330 </w:t>
      </w:r>
      <w:proofErr w:type="spellStart"/>
      <w:r w:rsidRPr="00A3618E" w:rsidR="00EB5665">
        <w:rPr>
          <w:rFonts w:ascii="Arial" w:hAnsi="Arial" w:cs="Arial"/>
          <w:lang w:val="lt-LT"/>
        </w:rPr>
        <w:t>kV</w:t>
      </w:r>
      <w:proofErr w:type="spellEnd"/>
      <w:r w:rsidRPr="00A3618E" w:rsidR="00EB5665">
        <w:rPr>
          <w:rFonts w:ascii="Arial" w:hAnsi="Arial" w:cs="Arial"/>
          <w:lang w:val="lt-LT"/>
        </w:rPr>
        <w:t xml:space="preserve"> dalies įrenginiams - iki einamųjų metų rugpjūčio 1 d. kitiems metams, 110 </w:t>
      </w:r>
      <w:proofErr w:type="spellStart"/>
      <w:r w:rsidRPr="00A3618E" w:rsidR="00EB5665">
        <w:rPr>
          <w:rFonts w:ascii="Arial" w:hAnsi="Arial" w:cs="Arial"/>
          <w:lang w:val="lt-LT"/>
        </w:rPr>
        <w:t>kV</w:t>
      </w:r>
      <w:proofErr w:type="spellEnd"/>
      <w:r w:rsidRPr="00A3618E" w:rsidR="00EB5665">
        <w:rPr>
          <w:rFonts w:ascii="Arial" w:hAnsi="Arial" w:cs="Arial"/>
          <w:lang w:val="lt-LT"/>
        </w:rPr>
        <w:t xml:space="preserve"> dalies įrenginiams – iki einamųjų metų spalio 30 d. kitiems metams).</w:t>
      </w:r>
    </w:p>
    <w:p w:rsidRPr="00A3618E" w:rsidR="00EB5665" w:rsidP="00EB5665" w:rsidRDefault="00EB5665" w14:paraId="17C6E41B" w14:textId="5EB74A20">
      <w:pPr>
        <w:pStyle w:val="NoSpacing"/>
        <w:numPr>
          <w:ilvl w:val="1"/>
          <w:numId w:val="2"/>
        </w:numPr>
        <w:ind w:left="0" w:right="35" w:firstLine="450"/>
        <w:rPr>
          <w:rFonts w:ascii="Arial" w:hAnsi="Arial" w:cs="Arial"/>
          <w:lang w:val="lt-LT"/>
        </w:rPr>
      </w:pPr>
      <w:r w:rsidRPr="00A3618E">
        <w:rPr>
          <w:rFonts w:ascii="Arial" w:hAnsi="Arial" w:cs="Arial"/>
          <w:lang w:val="lt-LT"/>
        </w:rPr>
        <w:t>Aplinkos temperatūrai nukritus nuo -5 °C iki -10 °C AB ESO tinkle vykdomi tik tie planiniai darbai, kurių metu elektros energijos tiekimas AB ESO tinklų naudotojams nenutraukiamas arba nutraukiamas ne ilgiau kaip 5 valandoms;</w:t>
      </w:r>
    </w:p>
    <w:p w:rsidRPr="00A3618E" w:rsidR="00EB5665" w:rsidP="00EB5665" w:rsidRDefault="00EB5665" w14:paraId="54CFF7CF" w14:textId="74F1056A">
      <w:pPr>
        <w:pStyle w:val="NoSpacing"/>
        <w:numPr>
          <w:ilvl w:val="1"/>
          <w:numId w:val="2"/>
        </w:numPr>
        <w:ind w:left="0" w:firstLine="419"/>
        <w:rPr>
          <w:rFonts w:ascii="Arial" w:hAnsi="Arial" w:cs="Arial"/>
          <w:szCs w:val="22"/>
          <w:lang w:val="lt-LT"/>
        </w:rPr>
      </w:pPr>
      <w:r w:rsidRPr="00A3618E">
        <w:rPr>
          <w:rFonts w:ascii="Arial" w:hAnsi="Arial" w:cs="Arial"/>
          <w:szCs w:val="22"/>
          <w:lang w:val="lt-LT"/>
        </w:rPr>
        <w:t>Aplinkos temperatūrai nukritus žemiau -10 °C AB ESO tinkle nevykdomi jokie planiniai darbai, kurių metu nutraukiamas elektros energijos tiekimas AB ESO tinklų naudotojams.</w:t>
      </w:r>
    </w:p>
    <w:p w:rsidRPr="00A3618E" w:rsidR="00EB5665" w:rsidP="00EB5665" w:rsidRDefault="00916AA4" w14:paraId="10F96A2A" w14:textId="4B04A150">
      <w:pPr>
        <w:pStyle w:val="NoSpacing"/>
        <w:numPr>
          <w:ilvl w:val="1"/>
          <w:numId w:val="2"/>
        </w:numPr>
        <w:ind w:left="0" w:right="35" w:firstLine="450"/>
        <w:rPr>
          <w:rFonts w:ascii="Arial" w:hAnsi="Arial" w:cs="Arial"/>
          <w:lang w:val="lt-LT"/>
        </w:rPr>
      </w:pPr>
      <w:r w:rsidRPr="00A3618E">
        <w:rPr>
          <w:rFonts w:ascii="Arial" w:hAnsi="Arial" w:cs="Arial"/>
          <w:lang w:val="lt-LT"/>
        </w:rPr>
        <w:t xml:space="preserve">PSO rangovams vykdant darbus PSO elektros oro linijose (toliau – OL), kertamųjų 0,4-35 </w:t>
      </w:r>
      <w:proofErr w:type="spellStart"/>
      <w:r w:rsidRPr="00A3618E">
        <w:rPr>
          <w:rFonts w:ascii="Arial" w:hAnsi="Arial" w:cs="Arial"/>
          <w:lang w:val="lt-LT"/>
        </w:rPr>
        <w:t>kV</w:t>
      </w:r>
      <w:proofErr w:type="spellEnd"/>
      <w:r w:rsidRPr="00A3618E">
        <w:rPr>
          <w:rFonts w:ascii="Arial" w:hAnsi="Arial" w:cs="Arial"/>
          <w:lang w:val="lt-LT"/>
        </w:rPr>
        <w:t xml:space="preserve"> oro linijų įžeminimą gali atlikti:</w:t>
      </w:r>
    </w:p>
    <w:p w:rsidRPr="00A3618E" w:rsidR="00916AA4" w:rsidP="00916AA4" w:rsidRDefault="00916AA4" w14:paraId="3F2572BA" w14:textId="1CD239C6">
      <w:pPr>
        <w:pStyle w:val="NoSpacing"/>
        <w:numPr>
          <w:ilvl w:val="2"/>
          <w:numId w:val="2"/>
        </w:numPr>
        <w:ind w:right="35"/>
        <w:rPr>
          <w:rFonts w:ascii="Arial" w:hAnsi="Arial" w:cs="Arial"/>
          <w:lang w:val="lt-LT"/>
        </w:rPr>
      </w:pPr>
      <w:r w:rsidRPr="00A3618E">
        <w:rPr>
          <w:rFonts w:ascii="Arial" w:hAnsi="Arial" w:cs="Arial"/>
          <w:lang w:val="lt-LT"/>
        </w:rPr>
        <w:t>AB ESO rangovai, turintys leidimą vykdyti darbus STO įrenginiuose;</w:t>
      </w:r>
    </w:p>
    <w:p w:rsidRPr="00A3618E" w:rsidR="00916AA4" w:rsidP="00916AA4" w:rsidRDefault="00916AA4" w14:paraId="1D18EEAF" w14:textId="48BB7501">
      <w:pPr>
        <w:pStyle w:val="NoSpacing"/>
        <w:numPr>
          <w:ilvl w:val="2"/>
          <w:numId w:val="2"/>
        </w:numPr>
        <w:ind w:right="35"/>
        <w:rPr>
          <w:rFonts w:ascii="Arial" w:hAnsi="Arial" w:cs="Arial"/>
          <w:lang w:val="lt-LT"/>
        </w:rPr>
      </w:pPr>
      <w:r w:rsidRPr="00A3618E">
        <w:rPr>
          <w:rFonts w:ascii="Arial" w:hAnsi="Arial" w:cs="Arial"/>
          <w:lang w:val="lt-LT"/>
        </w:rPr>
        <w:t>AB ESO operatyviniai darbuotojai;</w:t>
      </w:r>
    </w:p>
    <w:p w:rsidRPr="00A3618E" w:rsidR="00916AA4" w:rsidP="00916AA4" w:rsidRDefault="00916AA4" w14:paraId="1DE2B9F8" w14:textId="75A03DD2">
      <w:pPr>
        <w:pStyle w:val="NoSpacing"/>
        <w:numPr>
          <w:ilvl w:val="2"/>
          <w:numId w:val="2"/>
        </w:numPr>
        <w:ind w:left="709" w:right="35" w:firstLine="11"/>
        <w:rPr>
          <w:rFonts w:ascii="Arial" w:hAnsi="Arial" w:cs="Arial"/>
          <w:lang w:val="lt-LT"/>
        </w:rPr>
      </w:pPr>
      <w:r w:rsidRPr="00A3618E">
        <w:rPr>
          <w:rFonts w:ascii="Arial" w:hAnsi="Arial" w:cs="Arial"/>
          <w:lang w:val="lt-LT"/>
        </w:rPr>
        <w:t>PSO rangovai, turintys leidimą vykdyti operatyvinius perjungimus AB ESO įrenginiuose (leidimą išduoda STO);</w:t>
      </w:r>
    </w:p>
    <w:p w:rsidRPr="00A3618E" w:rsidR="00916AA4" w:rsidP="00916AA4" w:rsidRDefault="00916AA4" w14:paraId="30C1F563" w14:textId="19E3A8CE">
      <w:pPr>
        <w:pStyle w:val="NoSpacing"/>
        <w:numPr>
          <w:ilvl w:val="1"/>
          <w:numId w:val="2"/>
        </w:numPr>
        <w:ind w:left="0" w:right="35" w:firstLine="450"/>
        <w:rPr>
          <w:rFonts w:ascii="Arial" w:hAnsi="Arial" w:cs="Arial"/>
          <w:lang w:val="lt-LT"/>
        </w:rPr>
      </w:pPr>
      <w:r w:rsidRPr="00A3618E">
        <w:rPr>
          <w:rFonts w:ascii="Arial" w:hAnsi="Arial" w:cs="Arial"/>
          <w:lang w:val="lt-LT"/>
        </w:rPr>
        <w:t xml:space="preserve">PSO rangovams vykdant darbus PSO elektros OL, kertamųjų 0,4-35 </w:t>
      </w:r>
      <w:proofErr w:type="spellStart"/>
      <w:r w:rsidRPr="00A3618E">
        <w:rPr>
          <w:rFonts w:ascii="Arial" w:hAnsi="Arial" w:cs="Arial"/>
          <w:lang w:val="lt-LT"/>
        </w:rPr>
        <w:t>kV</w:t>
      </w:r>
      <w:proofErr w:type="spellEnd"/>
      <w:r w:rsidRPr="00A3618E">
        <w:rPr>
          <w:rFonts w:ascii="Arial" w:hAnsi="Arial" w:cs="Arial"/>
          <w:lang w:val="lt-LT"/>
        </w:rPr>
        <w:t xml:space="preserve"> oro linijų laidų nuėmimą, uždėjimą gali atlikti:</w:t>
      </w:r>
    </w:p>
    <w:p w:rsidRPr="00A3618E" w:rsidR="00916AA4" w:rsidP="00916AA4" w:rsidRDefault="00916AA4" w14:paraId="531BADD2" w14:textId="521ECB5E">
      <w:pPr>
        <w:pStyle w:val="NoSpacing"/>
        <w:numPr>
          <w:ilvl w:val="2"/>
          <w:numId w:val="2"/>
        </w:numPr>
        <w:ind w:left="709" w:right="35" w:firstLine="11"/>
        <w:rPr>
          <w:rFonts w:ascii="Arial" w:hAnsi="Arial" w:cs="Arial"/>
          <w:lang w:val="lt-LT"/>
        </w:rPr>
      </w:pPr>
      <w:r w:rsidRPr="00A3618E">
        <w:rPr>
          <w:rFonts w:ascii="Arial" w:hAnsi="Arial" w:cs="Arial"/>
          <w:lang w:val="lt-LT"/>
        </w:rPr>
        <w:t>PSO rangovai, turintys leidimą vykdyti darbus AB ESO elektros įrenginiuose (leidimą išduoda AB ESO);</w:t>
      </w:r>
    </w:p>
    <w:p w:rsidRPr="00A3618E" w:rsidR="00916AA4" w:rsidP="00916AA4" w:rsidRDefault="00916AA4" w14:paraId="086C5228" w14:textId="780B7A7D">
      <w:pPr>
        <w:pStyle w:val="NoSpacing"/>
        <w:numPr>
          <w:ilvl w:val="2"/>
          <w:numId w:val="2"/>
        </w:numPr>
        <w:ind w:left="709" w:right="35" w:firstLine="11"/>
        <w:rPr>
          <w:rFonts w:ascii="Arial" w:hAnsi="Arial" w:cs="Arial"/>
          <w:lang w:val="lt-LT"/>
        </w:rPr>
      </w:pPr>
      <w:r w:rsidRPr="00A3618E">
        <w:rPr>
          <w:rFonts w:ascii="Arial" w:hAnsi="Arial" w:cs="Arial"/>
          <w:lang w:val="lt-LT"/>
        </w:rPr>
        <w:t>AB ESO rangovai, turintys leidimą vykdyti darbus AB ESO įrenginiuose;</w:t>
      </w:r>
    </w:p>
    <w:p w:rsidRPr="00A3618E" w:rsidR="00916AA4" w:rsidP="00916AA4" w:rsidRDefault="00916AA4" w14:paraId="4541D770" w14:textId="63E25516">
      <w:pPr>
        <w:pStyle w:val="NoSpacing"/>
        <w:numPr>
          <w:ilvl w:val="2"/>
          <w:numId w:val="2"/>
        </w:numPr>
        <w:ind w:left="709" w:right="35" w:firstLine="11"/>
        <w:rPr>
          <w:rFonts w:ascii="Arial" w:hAnsi="Arial" w:cs="Arial"/>
          <w:lang w:val="lt-LT"/>
        </w:rPr>
      </w:pPr>
      <w:r w:rsidRPr="00A3618E">
        <w:rPr>
          <w:rFonts w:ascii="Arial" w:hAnsi="Arial" w:cs="Arial"/>
          <w:lang w:val="lt-LT"/>
        </w:rPr>
        <w:t>AB ESO operatyviniai darbuotojai;</w:t>
      </w:r>
    </w:p>
    <w:p w:rsidRPr="00A3618E" w:rsidR="00916AA4" w:rsidP="00916AA4" w:rsidRDefault="00881B70" w14:paraId="14A0DE74" w14:textId="5A67FDCA">
      <w:pPr>
        <w:pStyle w:val="NoSpacing"/>
        <w:numPr>
          <w:ilvl w:val="1"/>
          <w:numId w:val="2"/>
        </w:numPr>
        <w:ind w:left="0" w:right="35" w:firstLine="450"/>
        <w:rPr>
          <w:rFonts w:ascii="Arial" w:hAnsi="Arial" w:cs="Arial"/>
          <w:lang w:val="lt-LT"/>
        </w:rPr>
      </w:pPr>
      <w:r w:rsidRPr="00A3618E">
        <w:rPr>
          <w:rFonts w:ascii="Arial" w:hAnsi="Arial" w:cs="Arial"/>
          <w:lang w:val="lt-LT"/>
        </w:rPr>
        <w:t>Projektinius pasiūlymus ir t</w:t>
      </w:r>
      <w:r w:rsidRPr="00A3618E" w:rsidR="00D100DB">
        <w:rPr>
          <w:rFonts w:ascii="Arial" w:hAnsi="Arial" w:cs="Arial"/>
          <w:lang w:val="lt-LT"/>
        </w:rPr>
        <w:t>echninį darbo projektą</w:t>
      </w:r>
      <w:r w:rsidRPr="00A3618E" w:rsidR="00916AA4">
        <w:rPr>
          <w:rFonts w:ascii="Arial" w:hAnsi="Arial" w:cs="Arial"/>
          <w:lang w:val="lt-LT"/>
        </w:rPr>
        <w:t xml:space="preserve"> (Statybos darbų organizavimo dalis) suderinti raštu su AB ESO Dispečerinio valdymo departamento Režimų planavimo skyriumi (derina dalį, susijusią su 110 </w:t>
      </w:r>
      <w:proofErr w:type="spellStart"/>
      <w:r w:rsidRPr="00A3618E" w:rsidR="00916AA4">
        <w:rPr>
          <w:rFonts w:ascii="Arial" w:hAnsi="Arial" w:cs="Arial"/>
          <w:lang w:val="lt-LT"/>
        </w:rPr>
        <w:t>kV</w:t>
      </w:r>
      <w:proofErr w:type="spellEnd"/>
      <w:r w:rsidRPr="00A3618E" w:rsidR="00916AA4">
        <w:rPr>
          <w:rFonts w:ascii="Arial" w:hAnsi="Arial" w:cs="Arial"/>
          <w:lang w:val="lt-LT"/>
        </w:rPr>
        <w:t xml:space="preserve"> galios transformatorių, kitų skirstomojo tinklo įrenginių darbo režimais esamose pastotėse). Projektuotojas derinimo su AB ESO procesą gali pradėti tik kai bus PSO suderinimas.</w:t>
      </w:r>
    </w:p>
    <w:p w:rsidRPr="00A3618E" w:rsidR="00916AA4" w:rsidP="00916AA4" w:rsidRDefault="00881B70" w14:paraId="37388876" w14:textId="6280266B">
      <w:pPr>
        <w:pStyle w:val="NoSpacing"/>
        <w:numPr>
          <w:ilvl w:val="1"/>
          <w:numId w:val="2"/>
        </w:numPr>
        <w:ind w:left="0" w:right="35" w:firstLine="450"/>
        <w:rPr>
          <w:rFonts w:ascii="Arial" w:hAnsi="Arial" w:cs="Arial"/>
          <w:lang w:val="lt-LT"/>
        </w:rPr>
      </w:pPr>
      <w:r w:rsidRPr="00A3618E">
        <w:rPr>
          <w:rFonts w:ascii="Arial" w:hAnsi="Arial" w:cs="Arial"/>
          <w:lang w:val="lt-LT"/>
        </w:rPr>
        <w:t>Projektiniuose pasiūlymuose ir t</w:t>
      </w:r>
      <w:r w:rsidRPr="00A3618E" w:rsidR="00D100DB">
        <w:rPr>
          <w:rFonts w:ascii="Arial" w:hAnsi="Arial" w:cs="Arial"/>
          <w:lang w:val="lt-LT"/>
        </w:rPr>
        <w:t>echniniame darbo projekte</w:t>
      </w:r>
      <w:r w:rsidRPr="00A3618E">
        <w:rPr>
          <w:rFonts w:ascii="Arial" w:hAnsi="Arial" w:cs="Arial"/>
          <w:lang w:val="lt-LT"/>
        </w:rPr>
        <w:t xml:space="preserve"> </w:t>
      </w:r>
      <w:r w:rsidRPr="00A3618E" w:rsidR="00916AA4">
        <w:rPr>
          <w:rFonts w:ascii="Arial" w:hAnsi="Arial" w:cs="Arial"/>
          <w:lang w:val="lt-LT"/>
        </w:rPr>
        <w:t>nurodyti, kad 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p>
    <w:p w:rsidRPr="00A3618E" w:rsidR="00916AA4" w:rsidP="00916AA4" w:rsidRDefault="00D100DB" w14:paraId="13A99A86" w14:textId="1D4C6E40">
      <w:pPr>
        <w:pStyle w:val="NoSpacing"/>
        <w:numPr>
          <w:ilvl w:val="1"/>
          <w:numId w:val="2"/>
        </w:numPr>
        <w:ind w:left="0" w:right="35" w:firstLine="450"/>
        <w:rPr>
          <w:rFonts w:ascii="Arial" w:hAnsi="Arial" w:cs="Arial"/>
          <w:lang w:val="lt-LT"/>
        </w:rPr>
      </w:pPr>
      <w:r w:rsidRPr="00A3618E">
        <w:rPr>
          <w:rFonts w:ascii="Arial" w:hAnsi="Arial" w:cs="Arial"/>
          <w:lang w:val="lt-LT"/>
        </w:rPr>
        <w:t>Techniniame darbo projekte</w:t>
      </w:r>
      <w:r w:rsidRPr="00A3618E" w:rsidR="00916AA4">
        <w:rPr>
          <w:rFonts w:ascii="Arial" w:hAnsi="Arial" w:cs="Arial"/>
          <w:lang w:val="lt-LT"/>
        </w:rPr>
        <w:t xml:space="preserve"> numatyti, kad 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w:t>
      </w:r>
      <w:r w:rsidRPr="00A3618E" w:rsidR="00916AA4">
        <w:rPr>
          <w:rFonts w:ascii="Arial" w:hAnsi="Arial" w:cs="Arial"/>
          <w:lang w:val="lt-LT"/>
        </w:rPr>
        <w:lastRenderedPageBreak/>
        <w:t xml:space="preserve">įrenginiams (jungtuvai, </w:t>
      </w:r>
      <w:proofErr w:type="spellStart"/>
      <w:r w:rsidRPr="00A3618E" w:rsidR="00916AA4">
        <w:rPr>
          <w:rFonts w:ascii="Arial" w:hAnsi="Arial" w:cs="Arial"/>
          <w:lang w:val="lt-LT"/>
        </w:rPr>
        <w:t>prijunginiai</w:t>
      </w:r>
      <w:proofErr w:type="spellEnd"/>
      <w:r w:rsidRPr="00A3618E" w:rsidR="00916AA4">
        <w:rPr>
          <w:rFonts w:ascii="Arial" w:hAnsi="Arial" w:cs="Arial"/>
          <w:lang w:val="lt-LT"/>
        </w:rPr>
        <w:t xml:space="preserve">, šynos, pagrindinės </w:t>
      </w:r>
      <w:proofErr w:type="spellStart"/>
      <w:r w:rsidRPr="00A3618E" w:rsidR="00916AA4">
        <w:rPr>
          <w:rFonts w:ascii="Arial" w:hAnsi="Arial" w:cs="Arial"/>
          <w:lang w:val="lt-LT"/>
        </w:rPr>
        <w:t>prijunginių</w:t>
      </w:r>
      <w:proofErr w:type="spellEnd"/>
      <w:r w:rsidRPr="00A3618E" w:rsidR="00916AA4">
        <w:rPr>
          <w:rFonts w:ascii="Arial" w:hAnsi="Arial" w:cs="Arial"/>
          <w:lang w:val="lt-LT"/>
        </w:rPr>
        <w:t xml:space="preserve"> ir šynų apsaugos). Tipinės perjungimo programos sudaromos visoms perdavimo tinklo linijoms. Tipiniai perjungimo lapeliai ir programos sudaromos atskirai 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A3618E" w:rsidR="00916AA4">
        <w:rPr>
          <w:rFonts w:ascii="Arial" w:hAnsi="Arial" w:cs="Arial"/>
          <w:lang w:val="lt-LT"/>
        </w:rPr>
        <w:t>docx</w:t>
      </w:r>
      <w:proofErr w:type="spellEnd"/>
      <w:r w:rsidRPr="00A3618E" w:rsidR="00916AA4">
        <w:rPr>
          <w:rFonts w:ascii="Arial" w:hAnsi="Arial" w:cs="Arial"/>
          <w:lang w:val="lt-LT"/>
        </w:rPr>
        <w:t xml:space="preserve"> formatu kompiuterinėje laikmenoje lietuvių kalba.</w:t>
      </w:r>
    </w:p>
    <w:p w:rsidRPr="00A3618E" w:rsidR="009D3C3D" w:rsidP="00916AA4" w:rsidRDefault="00D100DB" w14:paraId="677D2892" w14:textId="4C5FFDE3">
      <w:pPr>
        <w:pStyle w:val="NoSpacing"/>
        <w:numPr>
          <w:ilvl w:val="1"/>
          <w:numId w:val="2"/>
        </w:numPr>
        <w:ind w:left="0" w:right="35" w:firstLine="450"/>
        <w:rPr>
          <w:rFonts w:ascii="Arial" w:hAnsi="Arial" w:cs="Arial"/>
          <w:lang w:val="lt-LT"/>
        </w:rPr>
      </w:pPr>
      <w:r w:rsidRPr="00A3618E">
        <w:rPr>
          <w:rFonts w:ascii="Arial" w:hAnsi="Arial" w:cs="Arial"/>
          <w:lang w:val="lt-LT"/>
        </w:rPr>
        <w:t>Techniniame darbo projekte</w:t>
      </w:r>
      <w:r w:rsidRPr="00A3618E" w:rsidR="00AF2D86">
        <w:rPr>
          <w:rFonts w:ascii="Arial" w:hAnsi="Arial" w:cs="Arial"/>
          <w:lang w:val="lt-LT"/>
        </w:rPr>
        <w:t xml:space="preserve"> </w:t>
      </w:r>
      <w:r w:rsidRPr="00A3618E" w:rsidR="009D3C3D">
        <w:rPr>
          <w:rFonts w:ascii="Arial" w:hAnsi="Arial" w:cs="Arial"/>
          <w:lang w:val="lt-LT"/>
        </w:rPr>
        <w:t>turi būti numatyta, kad rangovas atsakingas ir turi numatyti projekto įgyvendinimo apimtyje:</w:t>
      </w:r>
    </w:p>
    <w:p w:rsidRPr="00A3618E" w:rsidR="009D3C3D" w:rsidP="009D3C3D" w:rsidRDefault="009D3C3D" w14:paraId="400F5BFD" w14:textId="101F6B55">
      <w:pPr>
        <w:pStyle w:val="NoSpacing"/>
        <w:numPr>
          <w:ilvl w:val="2"/>
          <w:numId w:val="2"/>
        </w:numPr>
        <w:ind w:left="567" w:right="35" w:firstLine="63"/>
        <w:rPr>
          <w:rFonts w:ascii="Arial" w:hAnsi="Arial" w:cs="Arial"/>
          <w:lang w:val="lt-LT"/>
        </w:rPr>
      </w:pPr>
      <w:r w:rsidRPr="00A3618E">
        <w:rPr>
          <w:rFonts w:ascii="Arial" w:hAnsi="Arial" w:cs="Arial"/>
          <w:lang w:val="lt-LT"/>
        </w:rPr>
        <w:t xml:space="preserve">PSO atstovų (kiekvienai sričiai mažiausiai 3 žmonės) dalyvavimo suorganizavimą 110 </w:t>
      </w:r>
      <w:proofErr w:type="spellStart"/>
      <w:r w:rsidRPr="00A3618E">
        <w:rPr>
          <w:rFonts w:ascii="Arial" w:hAnsi="Arial" w:cs="Arial"/>
          <w:lang w:val="lt-LT"/>
        </w:rPr>
        <w:t>kV</w:t>
      </w:r>
      <w:proofErr w:type="spellEnd"/>
      <w:r w:rsidRPr="00A3618E">
        <w:rPr>
          <w:rFonts w:ascii="Arial" w:hAnsi="Arial" w:cs="Arial"/>
          <w:lang w:val="lt-LT"/>
        </w:rPr>
        <w:t xml:space="preserve"> pagrindinių pirminių elektros įrenginių, elektros perdavimo linijų elementų, sąrankos į lauko tarpinių </w:t>
      </w:r>
      <w:proofErr w:type="spellStart"/>
      <w:r w:rsidRPr="00A3618E">
        <w:rPr>
          <w:rFonts w:ascii="Arial" w:hAnsi="Arial" w:cs="Arial"/>
          <w:lang w:val="lt-LT"/>
        </w:rPr>
        <w:t>gnybtynų</w:t>
      </w:r>
      <w:proofErr w:type="spellEnd"/>
      <w:r w:rsidRPr="00A3618E">
        <w:rPr>
          <w:rFonts w:ascii="Arial" w:hAnsi="Arial" w:cs="Arial"/>
          <w:lang w:val="lt-LT"/>
        </w:rPr>
        <w:t xml:space="preserve"> ir RAA vidaus spintas, </w:t>
      </w:r>
      <w:proofErr w:type="spellStart"/>
      <w:r w:rsidRPr="00A3618E">
        <w:rPr>
          <w:rFonts w:ascii="Arial" w:hAnsi="Arial" w:cs="Arial"/>
          <w:lang w:val="lt-LT"/>
        </w:rPr>
        <w:t>teleinformacijos</w:t>
      </w:r>
      <w:proofErr w:type="spellEnd"/>
      <w:r w:rsidRPr="00A3618E">
        <w:rPr>
          <w:rFonts w:ascii="Arial" w:hAnsi="Arial" w:cs="Arial"/>
          <w:lang w:val="lt-LT"/>
        </w:rPr>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(1) priedą) 1 lentelės „Pagrindinė įranga“ sąrašą;</w:t>
      </w:r>
    </w:p>
    <w:p w:rsidRPr="00A3618E" w:rsidR="009D3C3D" w:rsidP="009D3C3D" w:rsidRDefault="009D3C3D" w14:paraId="52CD0C1C" w14:textId="0553B767">
      <w:pPr>
        <w:pStyle w:val="NoSpacing"/>
        <w:numPr>
          <w:ilvl w:val="2"/>
          <w:numId w:val="2"/>
        </w:numPr>
        <w:ind w:left="567" w:right="35" w:firstLine="63"/>
        <w:rPr>
          <w:rFonts w:ascii="Arial" w:hAnsi="Arial" w:cs="Arial"/>
          <w:lang w:val="lt-LT"/>
        </w:rPr>
      </w:pPr>
      <w:r w:rsidRPr="00A3618E">
        <w:rPr>
          <w:rFonts w:ascii="Arial" w:hAnsi="Arial" w:cs="Arial"/>
          <w:lang w:val="lt-LT"/>
        </w:rPr>
        <w:t xml:space="preserve">PSO atstovų (kiekvienai sričiai  mažiausiai 2 žmonės) dalyvavimo organizavimą 110 </w:t>
      </w:r>
      <w:proofErr w:type="spellStart"/>
      <w:r w:rsidRPr="00A3618E">
        <w:rPr>
          <w:rFonts w:ascii="Arial" w:hAnsi="Arial" w:cs="Arial"/>
          <w:lang w:val="lt-LT"/>
        </w:rPr>
        <w:t>kV</w:t>
      </w:r>
      <w:proofErr w:type="spellEnd"/>
      <w:r w:rsidRPr="00A3618E">
        <w:rPr>
          <w:rFonts w:ascii="Arial" w:hAnsi="Arial" w:cs="Arial"/>
          <w:lang w:val="lt-LT"/>
        </w:rPr>
        <w:t xml:space="preserve"> pagrindinių pirminių elektros įrenginių, elektros perdavimo linijų elementų, RAA </w:t>
      </w:r>
      <w:proofErr w:type="spellStart"/>
      <w:r w:rsidRPr="00A3618E">
        <w:rPr>
          <w:rFonts w:ascii="Arial" w:hAnsi="Arial" w:cs="Arial"/>
          <w:lang w:val="lt-LT"/>
        </w:rPr>
        <w:t>mikroprocesorinių</w:t>
      </w:r>
      <w:proofErr w:type="spellEnd"/>
      <w:r w:rsidRPr="00A3618E">
        <w:rPr>
          <w:rFonts w:ascii="Arial" w:hAnsi="Arial" w:cs="Arial"/>
          <w:lang w:val="lt-LT"/>
        </w:rPr>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(1) priedą 1 lentelės „Pagrindinė įranga“ sąrašą. Apie dalyvavimą gamykliniuose bandymuose ir mokymuose sprendimus pagal poreikį priims PSO, kai rangovo bus informuotas apie konkretų bandymų laiką ir vietą;</w:t>
      </w:r>
    </w:p>
    <w:p w:rsidRPr="00A3618E" w:rsidR="002B646F" w:rsidP="009D3C3D" w:rsidRDefault="002B646F" w14:paraId="7712497D" w14:textId="3B00628D">
      <w:pPr>
        <w:pStyle w:val="NoSpacing"/>
        <w:numPr>
          <w:ilvl w:val="2"/>
          <w:numId w:val="2"/>
        </w:numPr>
        <w:ind w:left="567" w:right="35" w:firstLine="63"/>
        <w:rPr>
          <w:rFonts w:ascii="Arial" w:hAnsi="Arial" w:cs="Arial"/>
          <w:lang w:val="lt-LT"/>
        </w:rPr>
      </w:pPr>
      <w:r w:rsidRPr="00A3618E">
        <w:rPr>
          <w:rFonts w:ascii="Arial" w:hAnsi="Arial" w:cs="Arial"/>
          <w:i/>
          <w:iCs/>
          <w:lang w:val="lt-LT"/>
        </w:rPr>
        <w:t xml:space="preserve">Rangovas Užsakovui ir (arba) jo nurodytiems asmenims turi sudaryti galimybę dalyvauti visuose Pagrindinių įrenginių gamykliniuose bandymuose, kurių privalomas atlikimas numatytas IEC arba lygiaverčių standartų reikalavimuose ir (arba) Techninėje užduotyje ir (arba) prie Sutarties pateikiamose techninėse specifikacijose. Užsakovui pareikalavus turi būti sudarytos galimybės gamykliniuose bandymuose dalyvauti nuotoliniu būdu naudojant Microsoft </w:t>
      </w:r>
      <w:proofErr w:type="spellStart"/>
      <w:r w:rsidRPr="00A3618E">
        <w:rPr>
          <w:rFonts w:ascii="Arial" w:hAnsi="Arial" w:cs="Arial"/>
          <w:i/>
          <w:iCs/>
          <w:lang w:val="lt-LT"/>
        </w:rPr>
        <w:t>Teams</w:t>
      </w:r>
      <w:proofErr w:type="spellEnd"/>
      <w:r w:rsidRPr="00A3618E">
        <w:rPr>
          <w:rFonts w:ascii="Arial" w:hAnsi="Arial" w:cs="Arial"/>
          <w:i/>
          <w:iCs/>
          <w:lang w:val="lt-LT"/>
        </w:rPr>
        <w:t xml:space="preserve"> aplinką.</w:t>
      </w:r>
    </w:p>
    <w:p w:rsidRPr="00A3618E" w:rsidR="009D3C3D" w:rsidP="009D3C3D" w:rsidRDefault="009D3C3D" w14:paraId="4C4921D9" w14:textId="26B49EAD">
      <w:pPr>
        <w:pStyle w:val="NoSpacing"/>
        <w:numPr>
          <w:ilvl w:val="2"/>
          <w:numId w:val="2"/>
        </w:numPr>
        <w:ind w:left="567" w:right="35" w:firstLine="63"/>
        <w:rPr>
          <w:rFonts w:ascii="Arial" w:hAnsi="Arial" w:cs="Arial"/>
          <w:lang w:val="lt-LT"/>
        </w:rPr>
      </w:pPr>
      <w:r w:rsidRPr="00A3618E">
        <w:rPr>
          <w:rFonts w:ascii="Arial" w:hAnsi="Arial" w:cs="Arial"/>
          <w:lang w:val="lt-LT"/>
        </w:rPr>
        <w:t>PSO atstovų bei PSO rangovo personalo, atliekančio objekte PSO priklausančios įrangos dalies operatyvinio valdymo paslaugas, dalyvavimo suorganizavimą mokymuose. Mokymų sesijų kiekis ir datos nustatomos sudarant darbų vykdymo grafiką.</w:t>
      </w:r>
    </w:p>
    <w:p w:rsidRPr="00A3618E" w:rsidR="004F60FD" w:rsidP="004F60FD" w:rsidRDefault="00664412" w14:paraId="64486B4D" w14:textId="158619DC">
      <w:pPr>
        <w:pStyle w:val="NoSpacing"/>
        <w:numPr>
          <w:ilvl w:val="1"/>
          <w:numId w:val="2"/>
        </w:numPr>
        <w:ind w:left="0" w:right="35" w:firstLine="426"/>
        <w:rPr>
          <w:rFonts w:ascii="Arial" w:hAnsi="Arial" w:cs="Arial"/>
          <w:lang w:val="lt-LT"/>
        </w:rPr>
      </w:pPr>
      <w:r w:rsidRPr="00A3618E">
        <w:rPr>
          <w:rFonts w:ascii="Arial" w:hAnsi="Arial" w:cs="Arial"/>
          <w:lang w:val="lt-LT"/>
        </w:rPr>
        <w:t>Techninio darbo projekto</w:t>
      </w:r>
      <w:r w:rsidRPr="00A3618E" w:rsidR="004F60FD">
        <w:rPr>
          <w:rFonts w:ascii="Arial" w:hAnsi="Arial" w:cs="Arial"/>
          <w:lang w:val="lt-LT"/>
        </w:rPr>
        <w:t xml:space="preserve"> sprendinius būtina suderinti su PSO ir ESO arba trečiosiomis šalimis, išdavusiomis prijungimo/technines sąlygas. </w:t>
      </w:r>
      <w:r w:rsidRPr="00A3618E">
        <w:rPr>
          <w:rFonts w:ascii="Arial" w:hAnsi="Arial" w:cs="Arial"/>
          <w:lang w:val="lt-LT"/>
        </w:rPr>
        <w:t>Techninis darbo projektas</w:t>
      </w:r>
      <w:r w:rsidRPr="00A3618E" w:rsidR="004F60FD">
        <w:rPr>
          <w:rFonts w:ascii="Arial" w:hAnsi="Arial" w:cs="Arial"/>
          <w:lang w:val="lt-LT"/>
        </w:rPr>
        <w:t xml:space="preserve"> peržiūrai pateikiamas CDE aplinkoje, atskirais atvejais (iš anksto susitarus su Užsakovu) vienas egzempliorius pateikiamas skaitmeninėje versijoje kompiuterinėje laikmenoje (CD, DVD, USB ar pan.). Parengt</w:t>
      </w:r>
      <w:r w:rsidRPr="00A3618E">
        <w:rPr>
          <w:rFonts w:ascii="Arial" w:hAnsi="Arial" w:cs="Arial"/>
          <w:lang w:val="lt-LT"/>
        </w:rPr>
        <w:t>as</w:t>
      </w:r>
      <w:r w:rsidRPr="00A3618E" w:rsidR="004F60FD">
        <w:rPr>
          <w:rFonts w:ascii="Arial" w:hAnsi="Arial" w:cs="Arial"/>
          <w:lang w:val="lt-LT"/>
        </w:rPr>
        <w:t xml:space="preserve"> ir suderint</w:t>
      </w:r>
      <w:r w:rsidRPr="00A3618E">
        <w:rPr>
          <w:rFonts w:ascii="Arial" w:hAnsi="Arial" w:cs="Arial"/>
          <w:lang w:val="lt-LT"/>
        </w:rPr>
        <w:t>as</w:t>
      </w:r>
      <w:r w:rsidRPr="00A3618E" w:rsidR="004F60FD">
        <w:rPr>
          <w:rFonts w:ascii="Arial" w:hAnsi="Arial" w:cs="Arial"/>
          <w:lang w:val="lt-LT"/>
        </w:rPr>
        <w:t xml:space="preserve"> </w:t>
      </w:r>
      <w:r w:rsidRPr="00A3618E">
        <w:rPr>
          <w:rFonts w:ascii="Arial" w:hAnsi="Arial" w:cs="Arial"/>
          <w:lang w:val="lt-LT"/>
        </w:rPr>
        <w:t>Techninis darbo projektas</w:t>
      </w:r>
      <w:r w:rsidRPr="00A3618E" w:rsidR="004F60FD">
        <w:rPr>
          <w:rFonts w:ascii="Arial" w:hAnsi="Arial" w:cs="Arial"/>
          <w:lang w:val="lt-LT"/>
        </w:rPr>
        <w:t xml:space="preserve"> PSO turi būti pateikt</w:t>
      </w:r>
      <w:r w:rsidRPr="00A3618E">
        <w:rPr>
          <w:rFonts w:ascii="Arial" w:hAnsi="Arial" w:cs="Arial"/>
          <w:lang w:val="lt-LT"/>
        </w:rPr>
        <w:t>as</w:t>
      </w:r>
      <w:r w:rsidRPr="00A3618E" w:rsidR="004F60FD">
        <w:rPr>
          <w:rFonts w:ascii="Arial" w:hAnsi="Arial" w:cs="Arial"/>
          <w:lang w:val="lt-LT"/>
        </w:rPr>
        <w:t xml:space="preserve"> su parengusių projekto dalių vadovų bei projekto vadovo parašais bei patvirtintas originaliu antspaudu. Kiekvienos </w:t>
      </w:r>
      <w:r w:rsidRPr="00A3618E">
        <w:rPr>
          <w:rFonts w:ascii="Arial" w:hAnsi="Arial" w:cs="Arial"/>
          <w:lang w:val="lt-LT"/>
        </w:rPr>
        <w:t>Techninio darbo projekto</w:t>
      </w:r>
      <w:r w:rsidRPr="00A3618E" w:rsidR="004F60FD">
        <w:rPr>
          <w:rFonts w:ascii="Arial" w:hAnsi="Arial" w:cs="Arial"/>
          <w:lang w:val="lt-LT"/>
        </w:rPr>
        <w:t xml:space="preserve"> dalies lapai turi būti sunumeruoti eilės tvarka, kiekvienoje </w:t>
      </w:r>
      <w:r w:rsidRPr="00A3618E">
        <w:rPr>
          <w:rFonts w:ascii="Arial" w:hAnsi="Arial" w:cs="Arial"/>
          <w:lang w:val="lt-LT"/>
        </w:rPr>
        <w:t>Techninio darbo projekto</w:t>
      </w:r>
      <w:r w:rsidRPr="00A3618E" w:rsidR="004F60FD">
        <w:rPr>
          <w:rFonts w:ascii="Arial" w:hAnsi="Arial" w:cs="Arial"/>
          <w:lang w:val="lt-LT"/>
        </w:rPr>
        <w:t xml:space="preserve"> dalyje turi būti jos turinys ir </w:t>
      </w:r>
      <w:r w:rsidRPr="00A3618E">
        <w:rPr>
          <w:rFonts w:ascii="Arial" w:hAnsi="Arial" w:cs="Arial"/>
          <w:lang w:val="lt-LT"/>
        </w:rPr>
        <w:t>Techninio darbo projekto</w:t>
      </w:r>
      <w:r w:rsidRPr="00A3618E" w:rsidR="004F60FD">
        <w:rPr>
          <w:rFonts w:ascii="Arial" w:hAnsi="Arial" w:cs="Arial"/>
          <w:lang w:val="lt-LT"/>
        </w:rPr>
        <w:t xml:space="preserve"> dokumentų sudėties žiniaraštis. Reikalavimai techninių projektų sudėčiai pridedami (žr. (</w:t>
      </w:r>
      <w:r w:rsidRPr="00A3618E" w:rsidR="00AF2D86">
        <w:rPr>
          <w:rFonts w:ascii="Arial" w:hAnsi="Arial" w:cs="Arial"/>
          <w:lang w:val="lt-LT"/>
        </w:rPr>
        <w:t>0.2</w:t>
      </w:r>
      <w:r w:rsidRPr="00A3618E" w:rsidR="004F60FD">
        <w:rPr>
          <w:rFonts w:ascii="Arial" w:hAnsi="Arial" w:cs="Arial"/>
          <w:lang w:val="lt-LT"/>
        </w:rPr>
        <w:t>) priedą).</w:t>
      </w:r>
    </w:p>
    <w:p w:rsidRPr="00A3618E" w:rsidR="00133E59" w:rsidP="004F60FD" w:rsidRDefault="00133E59" w14:paraId="57894865" w14:textId="0BEADFCA">
      <w:pPr>
        <w:pStyle w:val="NoSpacing"/>
        <w:numPr>
          <w:ilvl w:val="1"/>
          <w:numId w:val="2"/>
        </w:numPr>
        <w:ind w:left="0" w:right="35" w:firstLine="426"/>
        <w:rPr>
          <w:rFonts w:ascii="Arial" w:hAnsi="Arial" w:cs="Arial"/>
          <w:lang w:val="lt-LT"/>
        </w:rPr>
      </w:pPr>
      <w:r w:rsidRPr="00A3618E">
        <w:rPr>
          <w:rFonts w:ascii="Arial" w:hAnsi="Arial" w:cs="Arial"/>
          <w:lang w:val="lt-LT"/>
        </w:rPr>
        <w:t>Skaitmeninė projektinės dokumentacijos informacija turi būti pateikiama *.</w:t>
      </w:r>
      <w:proofErr w:type="spellStart"/>
      <w:r w:rsidRPr="00A3618E">
        <w:rPr>
          <w:rFonts w:ascii="Arial" w:hAnsi="Arial" w:cs="Arial"/>
          <w:lang w:val="lt-LT"/>
        </w:rPr>
        <w:t>pdf</w:t>
      </w:r>
      <w:proofErr w:type="spellEnd"/>
      <w:r w:rsidRPr="00A3618E">
        <w:rPr>
          <w:rFonts w:ascii="Arial" w:hAnsi="Arial" w:cs="Arial"/>
          <w:lang w:val="lt-LT"/>
        </w:rPr>
        <w:t xml:space="preserve"> ir *.</w:t>
      </w:r>
      <w:proofErr w:type="spellStart"/>
      <w:r w:rsidRPr="00A3618E">
        <w:rPr>
          <w:rFonts w:ascii="Arial" w:hAnsi="Arial" w:cs="Arial"/>
          <w:lang w:val="lt-LT"/>
        </w:rPr>
        <w:t>adoc</w:t>
      </w:r>
      <w:proofErr w:type="spellEnd"/>
      <w:r w:rsidRPr="00A3618E">
        <w:rPr>
          <w:rFonts w:ascii="Arial" w:hAnsi="Arial" w:cs="Arial"/>
          <w:lang w:val="lt-LT"/>
        </w:rPr>
        <w:t xml:space="preserve"> formatu, sąmata ir sustambintas darbų žiniaraštis - *.</w:t>
      </w:r>
      <w:proofErr w:type="spellStart"/>
      <w:r w:rsidRPr="00A3618E">
        <w:rPr>
          <w:rFonts w:ascii="Arial" w:hAnsi="Arial" w:cs="Arial"/>
          <w:lang w:val="lt-LT"/>
        </w:rPr>
        <w:t>xlsx</w:t>
      </w:r>
      <w:proofErr w:type="spellEnd"/>
      <w:r w:rsidRPr="00A3618E">
        <w:rPr>
          <w:rFonts w:ascii="Arial" w:hAnsi="Arial" w:cs="Arial"/>
          <w:lang w:val="lt-LT"/>
        </w:rPr>
        <w:t xml:space="preserve"> formatu, modeliai - visi pradinio duomenų sukūrimo formatai ir *.</w:t>
      </w:r>
      <w:proofErr w:type="spellStart"/>
      <w:r w:rsidRPr="00A3618E">
        <w:rPr>
          <w:rFonts w:ascii="Arial" w:hAnsi="Arial" w:cs="Arial"/>
          <w:lang w:val="lt-LT"/>
        </w:rPr>
        <w:t>ifc</w:t>
      </w:r>
      <w:proofErr w:type="spellEnd"/>
      <w:r w:rsidRPr="00A3618E">
        <w:rPr>
          <w:rFonts w:ascii="Arial" w:hAnsi="Arial" w:cs="Arial"/>
          <w:lang w:val="lt-LT"/>
        </w:rPr>
        <w:t>, *.</w:t>
      </w:r>
      <w:proofErr w:type="spellStart"/>
      <w:r w:rsidRPr="00A3618E">
        <w:rPr>
          <w:rFonts w:ascii="Arial" w:hAnsi="Arial" w:cs="Arial"/>
          <w:lang w:val="lt-LT"/>
        </w:rPr>
        <w:t>landXML</w:t>
      </w:r>
      <w:proofErr w:type="spellEnd"/>
      <w:r w:rsidRPr="00A3618E">
        <w:rPr>
          <w:rFonts w:ascii="Arial" w:hAnsi="Arial" w:cs="Arial"/>
          <w:lang w:val="lt-LT"/>
        </w:rPr>
        <w:t>, 2D brėžiniai, schemos, planai – visi pradinio duomenų sukūrimo formatai ir *.</w:t>
      </w:r>
      <w:proofErr w:type="spellStart"/>
      <w:r w:rsidRPr="00A3618E">
        <w:rPr>
          <w:rFonts w:ascii="Arial" w:hAnsi="Arial" w:cs="Arial"/>
          <w:lang w:val="lt-LT"/>
        </w:rPr>
        <w:t>dwg</w:t>
      </w:r>
      <w:proofErr w:type="spellEnd"/>
      <w:r w:rsidRPr="00A3618E">
        <w:rPr>
          <w:rFonts w:ascii="Arial" w:hAnsi="Arial" w:cs="Arial"/>
          <w:lang w:val="lt-LT"/>
        </w:rPr>
        <w:t>, *.</w:t>
      </w:r>
      <w:proofErr w:type="spellStart"/>
      <w:r w:rsidRPr="00A3618E">
        <w:rPr>
          <w:rFonts w:ascii="Arial" w:hAnsi="Arial" w:cs="Arial"/>
          <w:lang w:val="lt-LT"/>
        </w:rPr>
        <w:t>pdf</w:t>
      </w:r>
      <w:proofErr w:type="spellEnd"/>
      <w:r w:rsidRPr="00A3618E">
        <w:rPr>
          <w:rFonts w:ascii="Arial" w:hAnsi="Arial" w:cs="Arial"/>
          <w:lang w:val="lt-LT"/>
        </w:rPr>
        <w:t xml:space="preserve"> formatu, aiškinamoji projekto dalis, tekstiniai failai - *.</w:t>
      </w:r>
      <w:proofErr w:type="spellStart"/>
      <w:r w:rsidRPr="00A3618E">
        <w:rPr>
          <w:rFonts w:ascii="Arial" w:hAnsi="Arial" w:cs="Arial"/>
          <w:lang w:val="lt-LT"/>
        </w:rPr>
        <w:t>docx</w:t>
      </w:r>
      <w:proofErr w:type="spellEnd"/>
      <w:r w:rsidRPr="00A3618E">
        <w:rPr>
          <w:rFonts w:ascii="Arial" w:hAnsi="Arial" w:cs="Arial"/>
          <w:lang w:val="lt-LT"/>
        </w:rPr>
        <w:t>, *.</w:t>
      </w:r>
      <w:proofErr w:type="spellStart"/>
      <w:r w:rsidRPr="00A3618E">
        <w:rPr>
          <w:rFonts w:ascii="Arial" w:hAnsi="Arial" w:cs="Arial"/>
          <w:lang w:val="lt-LT"/>
        </w:rPr>
        <w:t>pdf</w:t>
      </w:r>
      <w:proofErr w:type="spellEnd"/>
      <w:r w:rsidRPr="00A3618E">
        <w:rPr>
          <w:rFonts w:ascii="Arial" w:hAnsi="Arial" w:cs="Arial"/>
          <w:lang w:val="lt-LT"/>
        </w:rPr>
        <w:t xml:space="preserve">, įvairios projekto skaičiuoklės, </w:t>
      </w:r>
      <w:proofErr w:type="spellStart"/>
      <w:r w:rsidRPr="00A3618E">
        <w:rPr>
          <w:rFonts w:ascii="Arial" w:hAnsi="Arial" w:cs="Arial"/>
          <w:lang w:val="lt-LT"/>
        </w:rPr>
        <w:t>proejkto</w:t>
      </w:r>
      <w:proofErr w:type="spellEnd"/>
      <w:r w:rsidRPr="00A3618E">
        <w:rPr>
          <w:rFonts w:ascii="Arial" w:hAnsi="Arial" w:cs="Arial"/>
          <w:lang w:val="lt-LT"/>
        </w:rPr>
        <w:t xml:space="preserve"> įgyvendinimo grafikas - *.</w:t>
      </w:r>
      <w:proofErr w:type="spellStart"/>
      <w:r w:rsidRPr="00A3618E">
        <w:rPr>
          <w:rFonts w:ascii="Arial" w:hAnsi="Arial" w:cs="Arial"/>
          <w:lang w:val="lt-LT"/>
        </w:rPr>
        <w:t>xlsx</w:t>
      </w:r>
      <w:proofErr w:type="spellEnd"/>
      <w:r w:rsidRPr="00A3618E">
        <w:rPr>
          <w:rFonts w:ascii="Arial" w:hAnsi="Arial" w:cs="Arial"/>
          <w:lang w:val="lt-LT"/>
        </w:rPr>
        <w:t>, *.</w:t>
      </w:r>
      <w:proofErr w:type="spellStart"/>
      <w:r w:rsidRPr="00A3618E">
        <w:rPr>
          <w:rFonts w:ascii="Arial" w:hAnsi="Arial" w:cs="Arial"/>
          <w:lang w:val="lt-LT"/>
        </w:rPr>
        <w:t>pdf</w:t>
      </w:r>
      <w:proofErr w:type="spellEnd"/>
      <w:r w:rsidRPr="00A3618E">
        <w:rPr>
          <w:rFonts w:ascii="Arial" w:hAnsi="Arial" w:cs="Arial"/>
          <w:lang w:val="lt-LT"/>
        </w:rPr>
        <w:t>, kolizijų patikros analizės dokumentai - *.</w:t>
      </w:r>
      <w:proofErr w:type="spellStart"/>
      <w:r w:rsidRPr="00A3618E">
        <w:rPr>
          <w:rFonts w:ascii="Arial" w:hAnsi="Arial" w:cs="Arial"/>
          <w:lang w:val="lt-LT"/>
        </w:rPr>
        <w:t>xlsx</w:t>
      </w:r>
      <w:proofErr w:type="spellEnd"/>
      <w:r w:rsidRPr="00A3618E">
        <w:rPr>
          <w:rFonts w:ascii="Arial" w:hAnsi="Arial" w:cs="Arial"/>
          <w:lang w:val="lt-LT"/>
        </w:rPr>
        <w:t>, *.</w:t>
      </w:r>
      <w:proofErr w:type="spellStart"/>
      <w:r w:rsidRPr="00A3618E">
        <w:rPr>
          <w:rFonts w:ascii="Arial" w:hAnsi="Arial" w:cs="Arial"/>
          <w:lang w:val="lt-LT"/>
        </w:rPr>
        <w:t>bcf</w:t>
      </w:r>
      <w:proofErr w:type="spellEnd"/>
      <w:r w:rsidRPr="00A3618E">
        <w:rPr>
          <w:rFonts w:ascii="Arial" w:hAnsi="Arial" w:cs="Arial"/>
          <w:lang w:val="lt-LT"/>
        </w:rPr>
        <w:t>, *.</w:t>
      </w:r>
      <w:proofErr w:type="spellStart"/>
      <w:r w:rsidRPr="00A3618E">
        <w:rPr>
          <w:rFonts w:ascii="Arial" w:hAnsi="Arial" w:cs="Arial"/>
          <w:lang w:val="lt-LT"/>
        </w:rPr>
        <w:t>pdf</w:t>
      </w:r>
      <w:proofErr w:type="spellEnd"/>
      <w:r w:rsidRPr="00A3618E">
        <w:rPr>
          <w:rFonts w:ascii="Arial" w:hAnsi="Arial" w:cs="Arial"/>
          <w:lang w:val="lt-LT"/>
        </w:rPr>
        <w:t xml:space="preserve">. </w:t>
      </w:r>
      <w:r w:rsidRPr="00A3618E" w:rsidR="00664412">
        <w:rPr>
          <w:rFonts w:ascii="Arial" w:hAnsi="Arial" w:cs="Arial"/>
          <w:lang w:val="lt-LT"/>
        </w:rPr>
        <w:t>Techninio darbo projekto</w:t>
      </w:r>
      <w:r w:rsidRPr="00A3618E">
        <w:rPr>
          <w:rFonts w:ascii="Arial" w:hAnsi="Arial" w:cs="Arial"/>
          <w:lang w:val="lt-LT"/>
        </w:rPr>
        <w:t xml:space="preserve"> dalių pavadinimai ir jų išdėstymo tvarka kompiuterinėje laikmenoje turi atitikti spausdintą </w:t>
      </w:r>
      <w:r w:rsidRPr="00A3618E" w:rsidR="00664412">
        <w:rPr>
          <w:rFonts w:ascii="Arial" w:hAnsi="Arial" w:cs="Arial"/>
          <w:lang w:val="lt-LT"/>
        </w:rPr>
        <w:t>Techninio darbo projekto</w:t>
      </w:r>
      <w:r w:rsidRPr="00A3618E">
        <w:rPr>
          <w:rFonts w:ascii="Arial" w:hAnsi="Arial" w:cs="Arial"/>
          <w:lang w:val="lt-LT"/>
        </w:rPr>
        <w:t xml:space="preserve"> originalą.</w:t>
      </w:r>
    </w:p>
    <w:p w:rsidRPr="00A3618E" w:rsidR="00BD5793" w:rsidP="004F60FD" w:rsidRDefault="00664412" w14:paraId="78E2527B" w14:textId="4C980A9E">
      <w:pPr>
        <w:pStyle w:val="NoSpacing"/>
        <w:numPr>
          <w:ilvl w:val="1"/>
          <w:numId w:val="2"/>
        </w:numPr>
        <w:ind w:left="0" w:right="35" w:firstLine="426"/>
        <w:rPr>
          <w:rFonts w:ascii="Arial" w:hAnsi="Arial" w:cs="Arial"/>
          <w:lang w:val="lt-LT"/>
        </w:rPr>
      </w:pPr>
      <w:r w:rsidRPr="00A3618E">
        <w:rPr>
          <w:rFonts w:ascii="Arial" w:hAnsi="Arial" w:cs="Arial"/>
          <w:lang w:val="lt-LT"/>
        </w:rPr>
        <w:t>Techniniame darbo projekte</w:t>
      </w:r>
      <w:r w:rsidRPr="00A3618E" w:rsidR="00BD5793">
        <w:rPr>
          <w:rFonts w:ascii="Arial" w:hAnsi="Arial" w:cs="Arial"/>
          <w:lang w:val="lt-LT"/>
        </w:rPr>
        <w:t xml:space="preserve"> projektuoti skirstyklos įrenginius ir pastatus minimaliai užstatant, ir aptveriant žemės plotą. Išorinė skirstyklos tvora turi būti projektuojama atsižvelgiant į pastotės plėtrai </w:t>
      </w:r>
      <w:r w:rsidRPr="00A3618E" w:rsidR="00BD5793">
        <w:rPr>
          <w:rFonts w:ascii="Arial" w:hAnsi="Arial" w:cs="Arial"/>
          <w:lang w:val="lt-LT"/>
        </w:rPr>
        <w:lastRenderedPageBreak/>
        <w:t>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p>
    <w:p w:rsidRPr="00A3618E" w:rsidR="00BD5793" w:rsidP="004F60FD" w:rsidRDefault="00BD5793" w14:paraId="05E551EA" w14:textId="32E28AC8">
      <w:pPr>
        <w:pStyle w:val="NoSpacing"/>
        <w:numPr>
          <w:ilvl w:val="1"/>
          <w:numId w:val="2"/>
        </w:numPr>
        <w:ind w:left="0" w:right="35" w:firstLine="426"/>
        <w:rPr>
          <w:rFonts w:ascii="Arial" w:hAnsi="Arial" w:cs="Arial"/>
          <w:lang w:val="lt-LT"/>
        </w:rPr>
      </w:pPr>
      <w:r w:rsidRPr="00A3618E">
        <w:rPr>
          <w:rFonts w:ascii="Arial" w:hAnsi="Arial" w:cs="Arial"/>
          <w:lang w:val="lt-LT"/>
        </w:rPr>
        <w:t xml:space="preserve">Projektavimo užduoties kopija turi būti tik </w:t>
      </w:r>
      <w:r w:rsidRPr="00A3618E" w:rsidR="005577FE">
        <w:rPr>
          <w:rFonts w:ascii="Arial" w:hAnsi="Arial" w:cs="Arial"/>
          <w:lang w:val="lt-LT"/>
        </w:rPr>
        <w:t>techninio projekto</w:t>
      </w:r>
      <w:r w:rsidRPr="00A3618E">
        <w:rPr>
          <w:rFonts w:ascii="Arial" w:hAnsi="Arial" w:cs="Arial"/>
          <w:lang w:val="lt-LT"/>
        </w:rPr>
        <w:t xml:space="preserve"> Bendros dalies (bylos) sudėtyje.</w:t>
      </w:r>
    </w:p>
    <w:p w:rsidRPr="00A3618E" w:rsidR="00BD5793" w:rsidP="004F60FD" w:rsidRDefault="00BD5793" w14:paraId="216FC872" w14:textId="6F1A999C">
      <w:pPr>
        <w:pStyle w:val="NoSpacing"/>
        <w:numPr>
          <w:ilvl w:val="1"/>
          <w:numId w:val="2"/>
        </w:numPr>
        <w:ind w:left="0" w:right="35" w:firstLine="426"/>
        <w:rPr>
          <w:rFonts w:ascii="Arial" w:hAnsi="Arial" w:cs="Arial"/>
          <w:lang w:val="lt-LT"/>
        </w:rPr>
      </w:pPr>
      <w:r w:rsidRPr="00A3618E">
        <w:rPr>
          <w:rFonts w:ascii="Arial" w:hAnsi="Arial" w:cs="Arial"/>
          <w:lang w:val="lt-LT"/>
        </w:rPr>
        <w:t xml:space="preserve">Parengto </w:t>
      </w:r>
      <w:r w:rsidRPr="00A3618E" w:rsidR="005577FE">
        <w:rPr>
          <w:rFonts w:ascii="Arial" w:hAnsi="Arial" w:cs="Arial"/>
          <w:lang w:val="lt-LT"/>
        </w:rPr>
        <w:t>techninio projekto</w:t>
      </w:r>
      <w:r w:rsidRPr="00A3618E">
        <w:rPr>
          <w:rFonts w:ascii="Arial" w:hAnsi="Arial" w:cs="Arial"/>
          <w:lang w:val="lt-LT"/>
        </w:rPr>
        <w:t xml:space="preserve"> kiekvienos projekto dalies (bylos) sudėtyje turi būti PSO atsakingų asmenų suderinimų lapo kopijos.</w:t>
      </w:r>
    </w:p>
    <w:p w:rsidRPr="00A3618E" w:rsidR="00BD5793" w:rsidP="004F60FD" w:rsidRDefault="00BD5793" w14:paraId="65E1BD96" w14:textId="250E68AC">
      <w:pPr>
        <w:pStyle w:val="NoSpacing"/>
        <w:numPr>
          <w:ilvl w:val="1"/>
          <w:numId w:val="2"/>
        </w:numPr>
        <w:ind w:left="0" w:right="35" w:firstLine="426"/>
        <w:rPr>
          <w:rFonts w:ascii="Arial" w:hAnsi="Arial" w:cs="Arial"/>
          <w:lang w:val="lt-LT"/>
        </w:rPr>
      </w:pPr>
      <w:r w:rsidRPr="00A3618E">
        <w:rPr>
          <w:rFonts w:ascii="Arial" w:hAnsi="Arial" w:cs="Arial"/>
          <w:lang w:val="lt-LT"/>
        </w:rPr>
        <w:t>Parengt</w:t>
      </w:r>
      <w:r w:rsidRPr="00A3618E" w:rsidR="005577FE">
        <w:rPr>
          <w:rFonts w:ascii="Arial" w:hAnsi="Arial" w:cs="Arial"/>
          <w:lang w:val="lt-LT"/>
        </w:rPr>
        <w:t>o</w:t>
      </w:r>
      <w:r w:rsidRPr="00A3618E">
        <w:rPr>
          <w:rFonts w:ascii="Arial" w:hAnsi="Arial" w:cs="Arial"/>
          <w:lang w:val="lt-LT"/>
        </w:rPr>
        <w:t xml:space="preserve"> </w:t>
      </w:r>
      <w:r w:rsidRPr="00A3618E" w:rsidR="005577FE">
        <w:rPr>
          <w:rFonts w:ascii="Arial" w:hAnsi="Arial" w:cs="Arial"/>
          <w:lang w:val="lt-LT"/>
        </w:rPr>
        <w:t xml:space="preserve">techninio projekto </w:t>
      </w:r>
      <w:r w:rsidRPr="00A3618E">
        <w:rPr>
          <w:rFonts w:ascii="Arial" w:hAnsi="Arial" w:cs="Arial"/>
          <w:lang w:val="lt-LT"/>
        </w:rPr>
        <w:t xml:space="preserve">atskirų trečiųjų šalių ir ESO projekto dalių (bylų) sudėtyje turi būti šių trečiųjų šalių ir ESO dalies </w:t>
      </w:r>
      <w:r w:rsidRPr="00A3618E" w:rsidR="005577FE">
        <w:rPr>
          <w:rFonts w:ascii="Arial" w:hAnsi="Arial" w:cs="Arial"/>
          <w:lang w:val="lt-LT"/>
        </w:rPr>
        <w:t xml:space="preserve">techninio projekto </w:t>
      </w:r>
      <w:r w:rsidRPr="00A3618E">
        <w:rPr>
          <w:rFonts w:ascii="Arial" w:hAnsi="Arial" w:cs="Arial"/>
          <w:lang w:val="lt-LT"/>
        </w:rPr>
        <w:t>suderinimų kopijos.</w:t>
      </w:r>
    </w:p>
    <w:p w:rsidRPr="00A3618E" w:rsidR="00BD5793" w:rsidP="004F60FD" w:rsidRDefault="005577FE" w14:paraId="71D8F25C" w14:textId="7B4B7314">
      <w:pPr>
        <w:pStyle w:val="NoSpacing"/>
        <w:numPr>
          <w:ilvl w:val="1"/>
          <w:numId w:val="2"/>
        </w:numPr>
        <w:ind w:left="0" w:right="35" w:firstLine="426"/>
        <w:rPr>
          <w:rFonts w:ascii="Arial" w:hAnsi="Arial" w:cs="Arial"/>
          <w:lang w:val="lt-LT"/>
        </w:rPr>
      </w:pPr>
      <w:r w:rsidRPr="00A3618E">
        <w:rPr>
          <w:rFonts w:ascii="Arial" w:hAnsi="Arial" w:cs="Arial"/>
          <w:lang w:val="lt-LT"/>
        </w:rPr>
        <w:t xml:space="preserve">Techninio projekto </w:t>
      </w:r>
      <w:r w:rsidRPr="00A3618E" w:rsidR="00BD5793">
        <w:rPr>
          <w:rFonts w:ascii="Arial" w:hAnsi="Arial" w:cs="Arial"/>
          <w:lang w:val="lt-LT"/>
        </w:rPr>
        <w:t xml:space="preserve">aiškinamajame rašte turi būti numatyta, kad parengto techninio-darbo projekto kiekvienos projekto dalies (bylos) sudėtyje turi būti detalūs dokumentacijos sąrašai, kurie bus teikiami 110 </w:t>
      </w:r>
      <w:proofErr w:type="spellStart"/>
      <w:r w:rsidRPr="00A3618E" w:rsidR="00BD5793">
        <w:rPr>
          <w:rFonts w:ascii="Arial" w:hAnsi="Arial" w:cs="Arial"/>
          <w:lang w:val="lt-LT"/>
        </w:rPr>
        <w:t>kV</w:t>
      </w:r>
      <w:proofErr w:type="spellEnd"/>
      <w:r w:rsidRPr="00A3618E" w:rsidR="00BD5793">
        <w:rPr>
          <w:rFonts w:ascii="Arial" w:hAnsi="Arial" w:cs="Arial"/>
          <w:lang w:val="lt-LT"/>
        </w:rPr>
        <w:t xml:space="preserve"> skirstyklos rekonstravimo/statybos darbų techniniam įvertinimui bei statybos užbaigimui, vadovaujantis PSO patvirtintais 2022-12-21 Nr. 22NU-473 „Perdavimo tinklo objekto statybos/rekonstravimo dokumentacijos aprašas“ (žr. (4) priedą) reikalavimais. Detalūs dokumentacijos sąrašai turi būti suderinti su PSO.</w:t>
      </w:r>
    </w:p>
    <w:p w:rsidRPr="00A3618E" w:rsidR="00F80501" w:rsidP="004F60FD" w:rsidRDefault="00F80501" w14:paraId="3ADAC765" w14:textId="20346C9A">
      <w:pPr>
        <w:pStyle w:val="NoSpacing"/>
        <w:numPr>
          <w:ilvl w:val="1"/>
          <w:numId w:val="2"/>
        </w:numPr>
        <w:ind w:left="0" w:right="35" w:firstLine="426"/>
        <w:rPr>
          <w:rFonts w:ascii="Arial" w:hAnsi="Arial" w:cs="Arial"/>
          <w:lang w:val="lt-LT"/>
        </w:rPr>
      </w:pPr>
      <w:r w:rsidRPr="00A3618E">
        <w:rPr>
          <w:rFonts w:ascii="Arial" w:hAnsi="Arial" w:cs="Arial"/>
          <w:lang w:val="lt-LT"/>
        </w:rPr>
        <w:t xml:space="preserve">Visos </w:t>
      </w:r>
      <w:r w:rsidRPr="00A3618E" w:rsidR="005577FE">
        <w:rPr>
          <w:rFonts w:ascii="Arial" w:hAnsi="Arial" w:cs="Arial"/>
          <w:lang w:val="lt-LT"/>
        </w:rPr>
        <w:t xml:space="preserve">techninio projekto </w:t>
      </w:r>
      <w:r w:rsidRPr="00A3618E">
        <w:rPr>
          <w:rFonts w:ascii="Arial" w:hAnsi="Arial" w:cs="Arial"/>
          <w:lang w:val="lt-LT"/>
        </w:rPr>
        <w:t>parengimui reikalingos techninės dokumentacijos peržiūrą (kopijavimą)</w:t>
      </w:r>
      <w:r w:rsidRPr="00A3618E" w:rsidR="006834DD">
        <w:rPr>
          <w:rFonts w:ascii="Arial" w:hAnsi="Arial" w:cs="Arial"/>
          <w:lang w:val="lt-LT"/>
        </w:rPr>
        <w:t xml:space="preserve"> ir įrenginių bei infrastruktūros apžiūrą</w:t>
      </w:r>
      <w:r w:rsidRPr="00A3618E">
        <w:rPr>
          <w:rFonts w:ascii="Arial" w:hAnsi="Arial" w:cs="Arial"/>
          <w:lang w:val="lt-LT"/>
        </w:rPr>
        <w:t xml:space="preserve"> galima atlikti</w:t>
      </w:r>
      <w:r w:rsidRPr="00A3618E" w:rsidR="0079710E">
        <w:rPr>
          <w:rFonts w:ascii="Arial" w:hAnsi="Arial" w:cs="Arial"/>
          <w:lang w:val="lt-LT"/>
        </w:rPr>
        <w:t xml:space="preserve"> adresu</w:t>
      </w:r>
      <w:r w:rsidRPr="00A3618E">
        <w:rPr>
          <w:rFonts w:ascii="Arial" w:hAnsi="Arial" w:cs="Arial"/>
          <w:lang w:val="lt-LT"/>
        </w:rPr>
        <w:t xml:space="preserve"> </w:t>
      </w:r>
      <w:r w:rsidRPr="00A3618E" w:rsidR="006834DD">
        <w:rPr>
          <w:rFonts w:ascii="Arial" w:hAnsi="Arial" w:cs="Arial"/>
          <w:szCs w:val="22"/>
          <w:lang w:val="lt-LT"/>
        </w:rPr>
        <w:t>Telšių apskr., Mažeikių r. sav.</w:t>
      </w:r>
      <w:r w:rsidRPr="00A3618E" w:rsidR="006834DD">
        <w:rPr>
          <w:rFonts w:ascii="Arial" w:hAnsi="Arial" w:cs="Arial"/>
          <w:lang w:val="lt-LT"/>
        </w:rPr>
        <w:t xml:space="preserve"> </w:t>
      </w:r>
      <w:r w:rsidRPr="00A3618E" w:rsidR="006834DD">
        <w:rPr>
          <w:rFonts w:ascii="Arial" w:hAnsi="Arial" w:cs="Arial"/>
          <w:szCs w:val="22"/>
          <w:lang w:val="lt-LT"/>
        </w:rPr>
        <w:t>Žemaitijos g. 73D, Mažeikiai</w:t>
      </w:r>
      <w:r w:rsidRPr="00A3618E" w:rsidR="006834DD">
        <w:rPr>
          <w:rFonts w:ascii="Arial" w:hAnsi="Arial" w:cs="Arial"/>
          <w:lang w:val="lt-LT"/>
        </w:rPr>
        <w:t>.</w:t>
      </w:r>
      <w:r w:rsidRPr="00A3618E" w:rsidR="0079710E">
        <w:rPr>
          <w:rFonts w:ascii="Arial" w:hAnsi="Arial" w:cs="Arial"/>
          <w:szCs w:val="22"/>
          <w:lang w:val="lt-LT"/>
        </w:rPr>
        <w:t xml:space="preserve"> </w:t>
      </w:r>
      <w:r w:rsidRPr="00A3618E">
        <w:rPr>
          <w:rFonts w:ascii="Arial" w:hAnsi="Arial" w:cs="Arial"/>
          <w:lang w:val="lt-LT"/>
        </w:rPr>
        <w:t>Dokumentacijos peržiūros ir įrenginių apžiūros laiką ir vietą suderinti su Užsakovu.</w:t>
      </w:r>
    </w:p>
    <w:p w:rsidRPr="00A3618E" w:rsidR="00754F99" w:rsidP="004F60FD" w:rsidRDefault="00754F99" w14:paraId="237D4236" w14:textId="41A8036C">
      <w:pPr>
        <w:pStyle w:val="NoSpacing"/>
        <w:numPr>
          <w:ilvl w:val="1"/>
          <w:numId w:val="2"/>
        </w:numPr>
        <w:ind w:left="0" w:right="35" w:firstLine="426"/>
        <w:rPr>
          <w:rFonts w:ascii="Arial" w:hAnsi="Arial" w:cs="Arial"/>
          <w:lang w:val="lt-LT"/>
        </w:rPr>
      </w:pPr>
      <w:r w:rsidRPr="00A3618E">
        <w:rPr>
          <w:rFonts w:ascii="Arial" w:hAnsi="Arial" w:cs="Arial"/>
          <w:lang w:val="lt-LT"/>
        </w:rPr>
        <w:t>Informaciniam saugumui taikomi reikalavimai pateikiami prieduose (žr. (</w:t>
      </w:r>
      <w:r w:rsidRPr="00A3618E" w:rsidR="00B05FD7">
        <w:rPr>
          <w:rFonts w:ascii="Arial" w:hAnsi="Arial" w:cs="Arial"/>
          <w:lang w:val="lt-LT"/>
        </w:rPr>
        <w:t>0.7</w:t>
      </w:r>
      <w:r w:rsidRPr="00A3618E">
        <w:rPr>
          <w:rFonts w:ascii="Arial" w:hAnsi="Arial" w:cs="Arial"/>
          <w:lang w:val="lt-LT"/>
        </w:rPr>
        <w:t>) ir  (</w:t>
      </w:r>
      <w:r w:rsidRPr="00A3618E" w:rsidR="00B05FD7">
        <w:rPr>
          <w:rFonts w:ascii="Arial" w:hAnsi="Arial" w:cs="Arial"/>
          <w:lang w:val="lt-LT"/>
        </w:rPr>
        <w:t>0.8</w:t>
      </w:r>
      <w:r w:rsidRPr="00A3618E">
        <w:rPr>
          <w:rFonts w:ascii="Arial" w:hAnsi="Arial" w:cs="Arial"/>
          <w:lang w:val="lt-LT"/>
        </w:rPr>
        <w:t>) priedus).</w:t>
      </w:r>
    </w:p>
    <w:p w:rsidRPr="00A3618E" w:rsidR="00754F99" w:rsidP="004F60FD" w:rsidRDefault="00754F99" w14:paraId="73985B5B" w14:textId="04241094">
      <w:pPr>
        <w:pStyle w:val="NoSpacing"/>
        <w:numPr>
          <w:ilvl w:val="1"/>
          <w:numId w:val="2"/>
        </w:numPr>
        <w:ind w:left="0" w:right="35" w:firstLine="426"/>
        <w:rPr>
          <w:rFonts w:ascii="Arial" w:hAnsi="Arial" w:cs="Arial"/>
          <w:lang w:val="lt-LT"/>
        </w:rPr>
      </w:pPr>
      <w:r w:rsidRPr="00A3618E">
        <w:rPr>
          <w:rFonts w:ascii="Arial" w:hAnsi="Arial" w:cs="Arial"/>
          <w:lang w:val="lt-LT"/>
        </w:rPr>
        <w:t xml:space="preserve">PSO reikalavimu BIM taikymas šiam infrastruktūros projektui yra </w:t>
      </w:r>
      <w:r w:rsidRPr="00A3618E">
        <w:rPr>
          <w:rFonts w:ascii="Arial" w:hAnsi="Arial" w:cs="Arial"/>
          <w:b/>
          <w:bCs/>
          <w:lang w:val="lt-LT"/>
        </w:rPr>
        <w:t>privalomas</w:t>
      </w:r>
      <w:r w:rsidRPr="00A3618E">
        <w:rPr>
          <w:rFonts w:ascii="Arial" w:hAnsi="Arial" w:cs="Arial"/>
          <w:lang w:val="lt-LT"/>
        </w:rPr>
        <w:t xml:space="preserve">. Visas projekto sprendinių derinimas turi būti vykdomas per PSO pateiktą bendrąją duomenų aplinką </w:t>
      </w:r>
      <w:proofErr w:type="spellStart"/>
      <w:r w:rsidRPr="00A3618E">
        <w:rPr>
          <w:rFonts w:ascii="Arial" w:hAnsi="Arial" w:cs="Arial"/>
          <w:lang w:val="lt-LT"/>
        </w:rPr>
        <w:t>Dalux</w:t>
      </w:r>
      <w:proofErr w:type="spellEnd"/>
      <w:r w:rsidRPr="00A3618E">
        <w:rPr>
          <w:rFonts w:ascii="Arial" w:hAnsi="Arial" w:cs="Arial"/>
          <w:lang w:val="lt-LT"/>
        </w:rPr>
        <w:t>. Užsakovo informacijos reikalavimų (EIR) priedas</w:t>
      </w:r>
      <w:r w:rsidRPr="00A3618E" w:rsidR="0017788B">
        <w:rPr>
          <w:rFonts w:ascii="Arial" w:hAnsi="Arial" w:cs="Arial"/>
          <w:lang w:val="lt-LT"/>
        </w:rPr>
        <w:t xml:space="preserve"> </w:t>
      </w:r>
      <w:r w:rsidRPr="00A3618E" w:rsidR="002C131C">
        <w:rPr>
          <w:rFonts w:ascii="Arial" w:hAnsi="Arial" w:cs="Arial"/>
          <w:lang w:val="lt-LT"/>
        </w:rPr>
        <w:t>(10.1)</w:t>
      </w:r>
      <w:r w:rsidRPr="00A3618E">
        <w:rPr>
          <w:rFonts w:ascii="Arial" w:hAnsi="Arial" w:cs="Arial"/>
          <w:lang w:val="lt-LT"/>
        </w:rPr>
        <w:t xml:space="preserve"> yra šios techninės užduoties sudėtyje</w:t>
      </w:r>
      <w:r w:rsidRPr="00A3618E" w:rsidR="007672D0">
        <w:rPr>
          <w:rFonts w:ascii="Arial" w:hAnsi="Arial" w:cs="Arial"/>
          <w:lang w:val="lt-LT"/>
        </w:rPr>
        <w:t>.</w:t>
      </w:r>
    </w:p>
    <w:p w:rsidRPr="00A3618E" w:rsidR="003C782A" w:rsidP="003C782A" w:rsidRDefault="003C782A" w14:paraId="1D305BEF" w14:textId="77777777">
      <w:pPr>
        <w:pStyle w:val="NoSpacing"/>
        <w:numPr>
          <w:ilvl w:val="0"/>
          <w:numId w:val="0"/>
        </w:numPr>
        <w:ind w:left="360" w:right="35"/>
        <w:rPr>
          <w:rFonts w:ascii="Arial" w:hAnsi="Arial" w:cs="Arial"/>
          <w:lang w:val="lt-LT"/>
        </w:rPr>
      </w:pPr>
    </w:p>
    <w:p w:rsidRPr="00A3618E" w:rsidR="000813BC" w:rsidP="00794C6A" w:rsidRDefault="000813BC" w14:paraId="77319B49" w14:textId="77777777">
      <w:pPr>
        <w:pStyle w:val="ListParagraph"/>
        <w:numPr>
          <w:ilvl w:val="0"/>
          <w:numId w:val="3"/>
        </w:numPr>
        <w:jc w:val="both"/>
        <w:rPr>
          <w:rFonts w:ascii="Arial" w:hAnsi="Arial" w:cs="Arial"/>
          <w:vanish/>
          <w:sz w:val="22"/>
          <w:szCs w:val="22"/>
        </w:rPr>
      </w:pPr>
    </w:p>
    <w:p w:rsidRPr="00A3618E" w:rsidR="000813BC" w:rsidP="00794C6A" w:rsidRDefault="000813BC" w14:paraId="57785502" w14:textId="77777777">
      <w:pPr>
        <w:pStyle w:val="ListParagraph"/>
        <w:numPr>
          <w:ilvl w:val="0"/>
          <w:numId w:val="3"/>
        </w:numPr>
        <w:jc w:val="both"/>
        <w:rPr>
          <w:rFonts w:ascii="Arial" w:hAnsi="Arial" w:cs="Arial"/>
          <w:vanish/>
          <w:sz w:val="22"/>
          <w:szCs w:val="22"/>
        </w:rPr>
      </w:pPr>
    </w:p>
    <w:p w:rsidRPr="00A3618E" w:rsidR="000813BC" w:rsidP="00794C6A" w:rsidRDefault="000813BC" w14:paraId="554CCEDE" w14:textId="77777777">
      <w:pPr>
        <w:pStyle w:val="ListParagraph"/>
        <w:numPr>
          <w:ilvl w:val="0"/>
          <w:numId w:val="3"/>
        </w:numPr>
        <w:jc w:val="both"/>
        <w:rPr>
          <w:rFonts w:ascii="Arial" w:hAnsi="Arial" w:cs="Arial"/>
          <w:vanish/>
          <w:sz w:val="22"/>
          <w:szCs w:val="22"/>
        </w:rPr>
      </w:pPr>
    </w:p>
    <w:p w:rsidRPr="00A3618E" w:rsidR="000813BC" w:rsidP="00794C6A" w:rsidRDefault="000813BC" w14:paraId="34D1B8E6" w14:textId="77777777">
      <w:pPr>
        <w:pStyle w:val="ListParagraph"/>
        <w:numPr>
          <w:ilvl w:val="0"/>
          <w:numId w:val="3"/>
        </w:numPr>
        <w:jc w:val="both"/>
        <w:rPr>
          <w:rFonts w:ascii="Arial" w:hAnsi="Arial" w:cs="Arial"/>
          <w:vanish/>
          <w:sz w:val="22"/>
          <w:szCs w:val="22"/>
        </w:rPr>
      </w:pPr>
    </w:p>
    <w:p w:rsidRPr="00A3618E" w:rsidR="00D76C3B" w:rsidP="00733E6C" w:rsidRDefault="000813BC" w14:paraId="37B674D7" w14:textId="77777777">
      <w:pPr>
        <w:pStyle w:val="Heading1"/>
        <w:numPr>
          <w:ilvl w:val="0"/>
          <w:numId w:val="2"/>
        </w:numPr>
        <w:tabs>
          <w:tab w:val="left" w:pos="810"/>
        </w:tabs>
        <w:spacing w:before="120" w:after="120"/>
        <w:rPr>
          <w:rFonts w:ascii="Arial" w:hAnsi="Arial" w:cs="Arial"/>
          <w:szCs w:val="22"/>
        </w:rPr>
      </w:pPr>
      <w:bookmarkStart w:name="_Toc373828547" w:id="13"/>
      <w:bookmarkStart w:name="_Toc373840561" w:id="14"/>
      <w:bookmarkStart w:name="_Toc455492576" w:id="15"/>
      <w:bookmarkStart w:name="_Toc456176959" w:id="16"/>
      <w:bookmarkStart w:name="_Toc193722632" w:id="17"/>
      <w:bookmarkEnd w:id="10"/>
      <w:bookmarkEnd w:id="11"/>
      <w:bookmarkEnd w:id="13"/>
      <w:bookmarkEnd w:id="14"/>
      <w:r w:rsidRPr="00A3618E">
        <w:rPr>
          <w:rFonts w:ascii="Arial" w:hAnsi="Arial" w:cs="Arial"/>
          <w:szCs w:val="22"/>
        </w:rPr>
        <w:t>KONSTRUKCIJŲ DALIS</w:t>
      </w:r>
      <w:bookmarkEnd w:id="15"/>
      <w:bookmarkEnd w:id="16"/>
      <w:bookmarkEnd w:id="17"/>
    </w:p>
    <w:p w:rsidRPr="00A3618E" w:rsidR="00A77E6C" w:rsidP="00E71C38" w:rsidRDefault="00A77E6C" w14:paraId="39880990" w14:textId="65D10C0A">
      <w:pPr>
        <w:pStyle w:val="NoSpacing"/>
        <w:numPr>
          <w:ilvl w:val="1"/>
          <w:numId w:val="2"/>
        </w:numPr>
        <w:ind w:left="0" w:right="35" w:firstLine="426"/>
        <w:rPr>
          <w:rFonts w:ascii="Arial" w:hAnsi="Arial" w:cs="Arial"/>
          <w:lang w:val="lt-LT"/>
        </w:rPr>
      </w:pPr>
      <w:r w:rsidRPr="00A3618E">
        <w:rPr>
          <w:rFonts w:ascii="Arial" w:hAnsi="Arial" w:cs="Arial"/>
          <w:lang w:val="lt-LT"/>
        </w:rPr>
        <w:t>Prieš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rsidRPr="00A3618E" w:rsidR="00A77E6C" w:rsidP="00E71C38" w:rsidRDefault="00A77E6C" w14:paraId="234E4D93" w14:textId="46F7725C">
      <w:pPr>
        <w:pStyle w:val="NoSpacing"/>
        <w:numPr>
          <w:ilvl w:val="1"/>
          <w:numId w:val="2"/>
        </w:numPr>
        <w:ind w:left="0" w:right="35" w:firstLine="426"/>
        <w:rPr>
          <w:rFonts w:ascii="Arial" w:hAnsi="Arial" w:cs="Arial"/>
          <w:szCs w:val="22"/>
          <w:lang w:val="lt-LT"/>
        </w:rPr>
      </w:pPr>
      <w:bookmarkStart w:name="_Hlk172534774" w:id="18"/>
      <w:r w:rsidRPr="00A3618E">
        <w:rPr>
          <w:rFonts w:ascii="Arial" w:hAnsi="Arial" w:cs="Arial"/>
          <w:lang w:val="lt-LT"/>
        </w:rPr>
        <w:t xml:space="preserve">Suprojektuoti 110 </w:t>
      </w:r>
      <w:proofErr w:type="spellStart"/>
      <w:r w:rsidRPr="00A3618E">
        <w:rPr>
          <w:rFonts w:ascii="Arial" w:hAnsi="Arial" w:cs="Arial"/>
          <w:lang w:val="lt-LT"/>
        </w:rPr>
        <w:t>kV</w:t>
      </w:r>
      <w:proofErr w:type="spellEnd"/>
      <w:r w:rsidRPr="00A3618E">
        <w:rPr>
          <w:rFonts w:ascii="Arial" w:hAnsi="Arial" w:cs="Arial"/>
          <w:lang w:val="lt-LT"/>
        </w:rPr>
        <w:t xml:space="preserve"> atviros skirstyklos (toliau — AS) naują modulinį - karkasinį pastotės valdymo pultą (toliau — PVP). PVP vienaukštis, pilno gamyklinio išpildymo, surenkamas statybos aikštelėje iš atskirų modulių. Papildomi reikalavimai: saulės elektrinė ant stogo, įrengiamos papildomos durys patekimui į kabelių patalpą iš lauko, lauko temperatūros daviklis įrengiamas šiaurinėje pusėje. </w:t>
      </w:r>
      <w:bookmarkStart w:name="_Hlk172534387" w:id="19"/>
      <w:r w:rsidRPr="00A3618E">
        <w:rPr>
          <w:rFonts w:ascii="Arial" w:hAnsi="Arial" w:cs="Arial"/>
          <w:lang w:val="lt-LT"/>
        </w:rPr>
        <w:t>Stogo plotas, jo nuolydžiai ir kryptis turi būti parinkti fotovoltinių modulių įrengimui, galia ne mažiau kaip 3,9 kW. Projektuojamos modulius laikančios konstrukcijos, moduliai į stogo konstrukcija neintegruojami. Saulės foto modulių DC/AC įtampos keitiklio ir jo</w:t>
      </w:r>
      <w:r w:rsidRPr="00A3618E">
        <w:rPr>
          <w:rFonts w:ascii="Arial" w:hAnsi="Arial" w:cs="Arial"/>
          <w:szCs w:val="22"/>
          <w:lang w:val="lt-LT"/>
        </w:rPr>
        <w:t xml:space="preserve"> pagalbinės įrangos įrengimo vieta – PVP viduje. Numatomas įėjimas į PVP per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skirstyklos teritoriją. Pastotės PVP standartiniai techniniai reikalavimai pateikiami </w:t>
      </w:r>
      <w:r w:rsidRPr="00A3618E" w:rsidR="0067232C">
        <w:rPr>
          <w:rFonts w:ascii="Arial" w:hAnsi="Arial" w:cs="Arial"/>
          <w:szCs w:val="22"/>
          <w:lang w:val="lt-LT"/>
        </w:rPr>
        <w:t>(13.10)</w:t>
      </w:r>
      <w:r w:rsidRPr="00A3618E">
        <w:rPr>
          <w:rFonts w:ascii="Arial" w:hAnsi="Arial" w:cs="Arial"/>
          <w:szCs w:val="22"/>
          <w:lang w:val="lt-LT"/>
        </w:rPr>
        <w:t xml:space="preserve">  priede. Projekte nurodyti spintų išdėstymo, darbo vietos, el. jungiklių, kištukinių lizdų, šviestuvų, gesintuvų montavimo vietas.</w:t>
      </w:r>
      <w:bookmarkEnd w:id="19"/>
    </w:p>
    <w:bookmarkEnd w:id="18"/>
    <w:p w:rsidRPr="00A3618E" w:rsidR="00A77E6C" w:rsidP="00E71C38" w:rsidRDefault="00A77E6C" w14:paraId="1A922574" w14:textId="1725B3E7">
      <w:pPr>
        <w:pStyle w:val="NoSpacing"/>
        <w:numPr>
          <w:ilvl w:val="1"/>
          <w:numId w:val="2"/>
        </w:numPr>
        <w:ind w:left="0" w:right="35" w:firstLine="426"/>
        <w:rPr>
          <w:rFonts w:ascii="Arial" w:hAnsi="Arial" w:cs="Arial"/>
          <w:lang w:val="lt-LT"/>
        </w:rPr>
      </w:pPr>
      <w:r w:rsidRPr="00A3618E">
        <w:rPr>
          <w:rFonts w:ascii="Arial" w:hAnsi="Arial" w:cs="Arial"/>
          <w:szCs w:val="22"/>
          <w:lang w:val="lt-LT"/>
        </w:rPr>
        <w:t xml:space="preserve">Suprojektuoti šildymo/vėdinimo/oro kondicionavimo automatinę sistemą, sugebančią palaikyti </w:t>
      </w:r>
      <w:r w:rsidRPr="00A3618E">
        <w:rPr>
          <w:rFonts w:ascii="Arial" w:hAnsi="Arial" w:cs="Arial"/>
          <w:lang w:val="lt-LT"/>
        </w:rPr>
        <w:t xml:space="preserve">vidaus patalpų oro temperatūrą nuo +10oC iki +25oC. Projektuoti vadovaujantis STR 2.09.02: 2005 „Šildymas, vėdinimas ir oro kondicionavimas. Standartiniai techniniai reikalavimai kondicionieriams ir jų jungiamosioms dalims pateikiami </w:t>
      </w:r>
      <w:r w:rsidRPr="00A3618E" w:rsidR="00AF2D86">
        <w:rPr>
          <w:rFonts w:ascii="Arial" w:hAnsi="Arial" w:cs="Arial"/>
          <w:lang w:val="lt-LT"/>
        </w:rPr>
        <w:t>5.11</w:t>
      </w:r>
      <w:r w:rsidRPr="00A3618E">
        <w:rPr>
          <w:rFonts w:ascii="Arial" w:hAnsi="Arial" w:cs="Arial"/>
          <w:lang w:val="lt-LT"/>
        </w:rPr>
        <w:t xml:space="preserve"> priede. </w:t>
      </w:r>
      <w:bookmarkStart w:name="_Hlk172534189" w:id="20"/>
      <w:r w:rsidRPr="00A3618E">
        <w:rPr>
          <w:rFonts w:ascii="Arial" w:hAnsi="Arial" w:cs="Arial"/>
          <w:lang w:val="lt-LT"/>
        </w:rPr>
        <w:t xml:space="preserve">PVP ŠVOK sistemų standartiniai techniniai reikalavimai pateikiami </w:t>
      </w:r>
      <w:r w:rsidRPr="00A3618E" w:rsidR="00AF2D86">
        <w:rPr>
          <w:rFonts w:ascii="Arial" w:hAnsi="Arial" w:cs="Arial"/>
          <w:lang w:val="lt-LT"/>
        </w:rPr>
        <w:t xml:space="preserve">5.19 </w:t>
      </w:r>
      <w:r w:rsidRPr="00A3618E">
        <w:rPr>
          <w:rFonts w:ascii="Arial" w:hAnsi="Arial" w:cs="Arial"/>
          <w:lang w:val="lt-LT"/>
        </w:rPr>
        <w:t>priede. Projekte nurodyti kondicionieriaus montavimo vietą ir montavimo sprendinius, vėdinimo įrenginių, drėgmės ir temperatūros jutiklių montavimo vietas.</w:t>
      </w:r>
      <w:bookmarkEnd w:id="20"/>
    </w:p>
    <w:p w:rsidRPr="00A3618E" w:rsidR="00A77E6C" w:rsidP="00E71C38" w:rsidRDefault="00A77E6C" w14:paraId="4C3A57F0" w14:textId="77777777">
      <w:pPr>
        <w:pStyle w:val="NoSpacing"/>
        <w:numPr>
          <w:ilvl w:val="1"/>
          <w:numId w:val="2"/>
        </w:numPr>
        <w:ind w:left="0" w:right="35" w:firstLine="426"/>
        <w:rPr>
          <w:rFonts w:ascii="Arial" w:hAnsi="Arial" w:cs="Arial"/>
          <w:lang w:val="lt-LT"/>
        </w:rPr>
      </w:pPr>
      <w:r w:rsidRPr="00A3618E">
        <w:rPr>
          <w:rFonts w:ascii="Arial" w:hAnsi="Arial" w:cs="Arial"/>
          <w:lang w:val="lt-LT"/>
        </w:rPr>
        <w:t xml:space="preserve">PVP projektuojamas TP teritorijoje įvertinant mažiausią </w:t>
      </w:r>
      <w:proofErr w:type="spellStart"/>
      <w:r w:rsidRPr="00A3618E">
        <w:rPr>
          <w:rFonts w:ascii="Arial" w:hAnsi="Arial" w:cs="Arial"/>
          <w:lang w:val="lt-LT"/>
        </w:rPr>
        <w:t>kabeliavimo</w:t>
      </w:r>
      <w:proofErr w:type="spellEnd"/>
      <w:r w:rsidRPr="00A3618E">
        <w:rPr>
          <w:rFonts w:ascii="Arial" w:hAnsi="Arial" w:cs="Arial"/>
          <w:lang w:val="lt-LT"/>
        </w:rPr>
        <w:t xml:space="preserve"> atstumą iki įrenginių, jei nenurodyta kitaip. Šalia PVP pastato įrengiama stovėjimo aikštelė vienam automobiliui. Kabelių užvedimui į PVP naudoti tipinius gamyklinius sprendimus, užtikrinančius spintų apsaugą nuo šalčio bei graužikų. </w:t>
      </w:r>
      <w:r w:rsidRPr="00A3618E">
        <w:rPr>
          <w:rFonts w:ascii="Arial" w:hAnsi="Arial" w:cs="Arial"/>
          <w:lang w:val="lt-LT"/>
        </w:rPr>
        <w:lastRenderedPageBreak/>
        <w:t>Kabelių užvedimo mazgai (angl. „</w:t>
      </w:r>
      <w:proofErr w:type="spellStart"/>
      <w:r w:rsidRPr="00A3618E">
        <w:rPr>
          <w:rFonts w:ascii="Arial" w:hAnsi="Arial" w:cs="Arial"/>
          <w:lang w:val="lt-LT"/>
        </w:rPr>
        <w:t>cable</w:t>
      </w:r>
      <w:proofErr w:type="spellEnd"/>
      <w:r w:rsidRPr="00A3618E">
        <w:rPr>
          <w:rFonts w:ascii="Arial" w:hAnsi="Arial" w:cs="Arial"/>
          <w:lang w:val="lt-LT"/>
        </w:rPr>
        <w:t xml:space="preserve"> </w:t>
      </w:r>
      <w:proofErr w:type="spellStart"/>
      <w:r w:rsidRPr="00A3618E">
        <w:rPr>
          <w:rFonts w:ascii="Arial" w:hAnsi="Arial" w:cs="Arial"/>
          <w:lang w:val="lt-LT"/>
        </w:rPr>
        <w:t>entry</w:t>
      </w:r>
      <w:proofErr w:type="spellEnd"/>
      <w:r w:rsidRPr="00A3618E">
        <w:rPr>
          <w:rFonts w:ascii="Arial" w:hAnsi="Arial" w:cs="Arial"/>
          <w:lang w:val="lt-LT"/>
        </w:rPr>
        <w:t xml:space="preserve"> </w:t>
      </w:r>
      <w:proofErr w:type="spellStart"/>
      <w:r w:rsidRPr="00A3618E">
        <w:rPr>
          <w:rFonts w:ascii="Arial" w:hAnsi="Arial" w:cs="Arial"/>
          <w:lang w:val="lt-LT"/>
        </w:rPr>
        <w:t>system</w:t>
      </w:r>
      <w:proofErr w:type="spellEnd"/>
      <w:r w:rsidRPr="00A3618E">
        <w:rPr>
          <w:rFonts w:ascii="Arial" w:hAnsi="Arial" w:cs="Arial"/>
          <w:lang w:val="lt-LT"/>
        </w:rPr>
        <w:t>“) Projekto rengimo metu turi būti suderinti su Statytoju.</w:t>
      </w:r>
    </w:p>
    <w:p w:rsidRPr="00A3618E" w:rsidR="00A77E6C" w:rsidP="00E71C38" w:rsidRDefault="00A77E6C" w14:paraId="164A544C" w14:textId="729B35D4">
      <w:pPr>
        <w:pStyle w:val="NoSpacing"/>
        <w:numPr>
          <w:ilvl w:val="1"/>
          <w:numId w:val="2"/>
        </w:numPr>
        <w:ind w:left="0" w:right="35" w:firstLine="426"/>
        <w:rPr>
          <w:rFonts w:ascii="Arial" w:hAnsi="Arial" w:cs="Arial"/>
          <w:lang w:val="lt-LT"/>
        </w:rPr>
      </w:pPr>
      <w:r w:rsidRPr="00A3618E">
        <w:rPr>
          <w:rFonts w:ascii="Arial" w:hAnsi="Arial" w:cs="Arial"/>
          <w:lang w:val="lt-LT"/>
        </w:rPr>
        <w:t xml:space="preserve">110 </w:t>
      </w:r>
      <w:proofErr w:type="spellStart"/>
      <w:r w:rsidRPr="00A3618E">
        <w:rPr>
          <w:rFonts w:ascii="Arial" w:hAnsi="Arial" w:cs="Arial"/>
          <w:lang w:val="lt-LT"/>
        </w:rPr>
        <w:t>kV</w:t>
      </w:r>
      <w:proofErr w:type="spellEnd"/>
      <w:r w:rsidRPr="00A3618E">
        <w:rPr>
          <w:rFonts w:ascii="Arial" w:hAnsi="Arial" w:cs="Arial"/>
          <w:lang w:val="lt-LT"/>
        </w:rPr>
        <w:t xml:space="preserve"> AS įrenginius, kabelių movas laikančias plienines metalo konstrukcijas, ir kitas plienines metalo konstrukcijas projektuoti pagal standartinius techninius reikalavimus pateiktus (</w:t>
      </w:r>
      <w:r w:rsidRPr="00A3618E" w:rsidR="00D63B48">
        <w:rPr>
          <w:rFonts w:ascii="Arial" w:hAnsi="Arial" w:cs="Arial"/>
          <w:lang w:val="lt-LT"/>
        </w:rPr>
        <w:t>5.8</w:t>
      </w:r>
      <w:r w:rsidRPr="00A3618E">
        <w:rPr>
          <w:rFonts w:ascii="Arial" w:hAnsi="Arial" w:cs="Arial"/>
          <w:lang w:val="lt-LT"/>
        </w:rPr>
        <w:t>) priede. Įrenginius laikančias plieno metalo konstrukcijas, kabelių užvedimo movų laikančias konstrukcijas projektuoti mažiausiai ant dviejų pamatų.</w:t>
      </w:r>
    </w:p>
    <w:p w:rsidRPr="00A3618E" w:rsidR="00A77E6C" w:rsidP="00E71C38" w:rsidRDefault="00A77E6C" w14:paraId="52BE575E" w14:textId="60AF00C0">
      <w:pPr>
        <w:pStyle w:val="NoSpacing"/>
        <w:numPr>
          <w:ilvl w:val="1"/>
          <w:numId w:val="2"/>
        </w:numPr>
        <w:ind w:left="0" w:right="35" w:firstLine="426"/>
        <w:rPr>
          <w:rFonts w:ascii="Arial" w:hAnsi="Arial" w:cs="Arial"/>
          <w:lang w:val="lt-LT"/>
        </w:rPr>
      </w:pPr>
      <w:r w:rsidRPr="00A3618E">
        <w:rPr>
          <w:rFonts w:ascii="Arial" w:hAnsi="Arial" w:cs="Arial"/>
          <w:lang w:val="lt-LT"/>
        </w:rPr>
        <w:t>110 </w:t>
      </w:r>
      <w:proofErr w:type="spellStart"/>
      <w:r w:rsidRPr="00A3618E">
        <w:rPr>
          <w:rFonts w:ascii="Arial" w:hAnsi="Arial" w:cs="Arial"/>
          <w:lang w:val="lt-LT"/>
        </w:rPr>
        <w:t>kV</w:t>
      </w:r>
      <w:proofErr w:type="spellEnd"/>
      <w:r w:rsidRPr="00A3618E">
        <w:rPr>
          <w:rFonts w:ascii="Arial" w:hAnsi="Arial" w:cs="Arial"/>
          <w:lang w:val="lt-LT"/>
        </w:rPr>
        <w:t xml:space="preserve"> AS įrenginių laikančių plieninių konstrukcijų ir kitų plieninių metalo konstrukcijų antikorozinę apsaugą projektuoti vadovaujantis plieninių konstrukcijų dengimo cinku karštuoju būdu standartiniais techniniais reikalavimais, pateikiamais </w:t>
      </w:r>
      <w:r w:rsidRPr="00A3618E" w:rsidR="004648C1">
        <w:rPr>
          <w:rFonts w:ascii="Arial" w:hAnsi="Arial" w:cs="Arial"/>
          <w:lang w:val="lt-LT"/>
        </w:rPr>
        <w:t>(5.9)</w:t>
      </w:r>
      <w:r w:rsidRPr="00A3618E">
        <w:rPr>
          <w:rFonts w:ascii="Arial" w:hAnsi="Arial" w:cs="Arial"/>
          <w:lang w:val="lt-LT"/>
        </w:rPr>
        <w:t xml:space="preserve"> priede (įbetonuojama </w:t>
      </w:r>
      <w:proofErr w:type="spellStart"/>
      <w:r w:rsidRPr="00A3618E">
        <w:rPr>
          <w:rFonts w:ascii="Arial" w:hAnsi="Arial" w:cs="Arial"/>
          <w:lang w:val="lt-LT"/>
        </w:rPr>
        <w:t>ankerio</w:t>
      </w:r>
      <w:proofErr w:type="spellEnd"/>
      <w:r w:rsidRPr="00A3618E">
        <w:rPr>
          <w:rFonts w:ascii="Arial" w:hAnsi="Arial" w:cs="Arial"/>
          <w:lang w:val="lt-LT"/>
        </w:rPr>
        <w:t xml:space="preserve"> dalis neturi būti cinkuojama). </w:t>
      </w:r>
    </w:p>
    <w:p w:rsidRPr="00A3618E" w:rsidR="00A77E6C" w:rsidP="00E71C38" w:rsidRDefault="00A77E6C" w14:paraId="48B10EFE" w14:textId="1FA153EC">
      <w:pPr>
        <w:pStyle w:val="NoSpacing"/>
        <w:numPr>
          <w:ilvl w:val="1"/>
          <w:numId w:val="2"/>
        </w:numPr>
        <w:ind w:left="0" w:right="35" w:firstLine="426"/>
        <w:rPr>
          <w:rFonts w:ascii="Arial" w:hAnsi="Arial" w:cs="Arial"/>
          <w:lang w:val="lt-LT"/>
        </w:rPr>
      </w:pPr>
      <w:r w:rsidRPr="00A3618E">
        <w:rPr>
          <w:rFonts w:ascii="Arial" w:hAnsi="Arial" w:cs="Arial"/>
          <w:lang w:val="lt-LT"/>
        </w:rPr>
        <w:t>Pamatus projektuoti gelžbetoninius standartinio tipo gamyklinius surenkamus. Pamatai parenkami vadovaujantis PSO standartiniais techniniais reikalavimais (žr</w:t>
      </w:r>
      <w:r w:rsidRPr="00A3618E" w:rsidR="004648C1">
        <w:rPr>
          <w:rFonts w:ascii="Arial" w:hAnsi="Arial" w:cs="Arial"/>
          <w:lang w:val="lt-LT"/>
        </w:rPr>
        <w:t>. 5.7</w:t>
      </w:r>
      <w:r w:rsidRPr="00A3618E">
        <w:rPr>
          <w:rFonts w:ascii="Arial" w:hAnsi="Arial" w:cs="Arial"/>
          <w:lang w:val="lt-LT"/>
        </w:rPr>
        <w:t xml:space="preserve"> priedą). Išimtinais atvejais, priklausomai nuo hidrogeologinių sąlygų, g/b pamatai gali būti gręžtiniai arba poliniai. Gelžbetoninio pamato viršutinė altitudė turi būti virš žemės paviršiaus ne mažiau kaip 20 cm.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STR 1.04.04:2017 „Statinio projektavimas, projektų ekspertizė“; Lietuvos standartą LST EN 1992-1-1:2005 „</w:t>
      </w:r>
      <w:proofErr w:type="spellStart"/>
      <w:r w:rsidRPr="00A3618E">
        <w:rPr>
          <w:rFonts w:ascii="Arial" w:hAnsi="Arial" w:cs="Arial"/>
          <w:lang w:val="lt-LT"/>
        </w:rPr>
        <w:t>Eurokodas</w:t>
      </w:r>
      <w:proofErr w:type="spellEnd"/>
      <w:r w:rsidRPr="00A3618E">
        <w:rPr>
          <w:rFonts w:ascii="Arial" w:hAnsi="Arial" w:cs="Arial"/>
          <w:lang w:val="lt-LT"/>
        </w:rPr>
        <w:t xml:space="preserve"> 2. Gelžbetoninių konstrukcijų projektavimas. 1-1 dalis. Bendrosios ir pastatų taisyklės“; Lietuvos standartą LST EN 1993-1-1:2005 „</w:t>
      </w:r>
      <w:proofErr w:type="spellStart"/>
      <w:r w:rsidRPr="00A3618E">
        <w:rPr>
          <w:rFonts w:ascii="Arial" w:hAnsi="Arial" w:cs="Arial"/>
          <w:lang w:val="lt-LT"/>
        </w:rPr>
        <w:t>Eurokodas</w:t>
      </w:r>
      <w:proofErr w:type="spellEnd"/>
      <w:r w:rsidRPr="00A3618E">
        <w:rPr>
          <w:rFonts w:ascii="Arial" w:hAnsi="Arial" w:cs="Arial"/>
          <w:lang w:val="lt-LT"/>
        </w:rPr>
        <w:t xml:space="preserve"> 3. Plieninių konstrukcijų projektavimas. 1-1 dalis. Bendrosios ir pastatų taisyklės“; Lietuvos standartą LST EN 1997-1:2005 „</w:t>
      </w:r>
      <w:proofErr w:type="spellStart"/>
      <w:r w:rsidRPr="00A3618E">
        <w:rPr>
          <w:rFonts w:ascii="Arial" w:hAnsi="Arial" w:cs="Arial"/>
          <w:lang w:val="lt-LT"/>
        </w:rPr>
        <w:t>Eurokodas</w:t>
      </w:r>
      <w:proofErr w:type="spellEnd"/>
      <w:r w:rsidRPr="00A3618E">
        <w:rPr>
          <w:rFonts w:ascii="Arial" w:hAnsi="Arial" w:cs="Arial"/>
          <w:lang w:val="lt-LT"/>
        </w:rPr>
        <w:t xml:space="preserve"> 7. Geotechninis projektavimas. 1 dalis. Pagrindinės taisyklės“; Lietuvos standartą LST EN 1997-2:2007 „</w:t>
      </w:r>
      <w:proofErr w:type="spellStart"/>
      <w:r w:rsidRPr="00A3618E">
        <w:rPr>
          <w:rFonts w:ascii="Arial" w:hAnsi="Arial" w:cs="Arial"/>
          <w:lang w:val="lt-LT"/>
        </w:rPr>
        <w:t>Eurokodas</w:t>
      </w:r>
      <w:proofErr w:type="spellEnd"/>
      <w:r w:rsidRPr="00A3618E">
        <w:rPr>
          <w:rFonts w:ascii="Arial" w:hAnsi="Arial" w:cs="Arial"/>
          <w:lang w:val="lt-LT"/>
        </w:rPr>
        <w:t xml:space="preserve"> 7. Geotechninis projektavimas. 2 dalis. Pagrindo tyrinėjimai ir bandymai“, Lietuvos standartą LST EN 1536:2011 „Specialiųjų </w:t>
      </w:r>
      <w:proofErr w:type="spellStart"/>
      <w:r w:rsidRPr="00A3618E">
        <w:rPr>
          <w:rFonts w:ascii="Arial" w:hAnsi="Arial" w:cs="Arial"/>
          <w:lang w:val="lt-LT"/>
        </w:rPr>
        <w:t>geotechnikos</w:t>
      </w:r>
      <w:proofErr w:type="spellEnd"/>
      <w:r w:rsidRPr="00A3618E">
        <w:rPr>
          <w:rFonts w:ascii="Arial" w:hAnsi="Arial" w:cs="Arial"/>
          <w:lang w:val="lt-LT"/>
        </w:rPr>
        <w:t xml:space="preserve"> darbų atlikimas. Gręžtiniai poliai“; Lietuvos standartą LST EN 12699:2003 „Specialieji </w:t>
      </w:r>
      <w:proofErr w:type="spellStart"/>
      <w:r w:rsidRPr="00A3618E">
        <w:rPr>
          <w:rFonts w:ascii="Arial" w:hAnsi="Arial" w:cs="Arial"/>
          <w:lang w:val="lt-LT"/>
        </w:rPr>
        <w:t>geotechnikos</w:t>
      </w:r>
      <w:proofErr w:type="spellEnd"/>
      <w:r w:rsidRPr="00A3618E">
        <w:rPr>
          <w:rFonts w:ascii="Arial" w:hAnsi="Arial" w:cs="Arial"/>
          <w:lang w:val="lt-LT"/>
        </w:rPr>
        <w:t xml:space="preserve"> darbai. </w:t>
      </w:r>
      <w:proofErr w:type="spellStart"/>
      <w:r w:rsidRPr="00A3618E">
        <w:rPr>
          <w:rFonts w:ascii="Arial" w:hAnsi="Arial" w:cs="Arial"/>
          <w:lang w:val="lt-LT"/>
        </w:rPr>
        <w:t>Spraustiniai</w:t>
      </w:r>
      <w:proofErr w:type="spellEnd"/>
      <w:r w:rsidRPr="00A3618E">
        <w:rPr>
          <w:rFonts w:ascii="Arial" w:hAnsi="Arial" w:cs="Arial"/>
          <w:lang w:val="lt-LT"/>
        </w:rPr>
        <w:t xml:space="preserve">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p>
    <w:p w:rsidRPr="00A3618E" w:rsidR="00D97901" w:rsidP="00E71C38" w:rsidRDefault="00D97901" w14:paraId="58DF8734" w14:textId="77777777">
      <w:pPr>
        <w:pStyle w:val="NoSpacing"/>
        <w:numPr>
          <w:ilvl w:val="1"/>
          <w:numId w:val="2"/>
        </w:numPr>
        <w:ind w:left="0" w:right="35" w:firstLine="426"/>
        <w:rPr>
          <w:rFonts w:ascii="Arial" w:hAnsi="Arial" w:cs="Arial"/>
          <w:lang w:val="lt-LT"/>
        </w:rPr>
      </w:pPr>
      <w:r w:rsidRPr="00A3618E">
        <w:rPr>
          <w:rFonts w:ascii="Arial" w:hAnsi="Arial" w:cs="Arial"/>
          <w:lang w:val="lt-LT"/>
        </w:rPr>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w:t>
      </w:r>
    </w:p>
    <w:p w:rsidRPr="00A3618E" w:rsidR="00D97901" w:rsidP="00E71C38" w:rsidRDefault="00D97901" w14:paraId="1252C251" w14:textId="31FA179B">
      <w:pPr>
        <w:pStyle w:val="NoSpacing"/>
        <w:numPr>
          <w:ilvl w:val="1"/>
          <w:numId w:val="2"/>
        </w:numPr>
        <w:ind w:left="0" w:right="35" w:firstLine="426"/>
        <w:rPr>
          <w:rFonts w:ascii="Arial" w:hAnsi="Arial" w:cs="Arial"/>
          <w:lang w:val="lt-LT"/>
        </w:rPr>
      </w:pPr>
      <w:r w:rsidRPr="00A3618E">
        <w:rPr>
          <w:rFonts w:ascii="Arial" w:hAnsi="Arial" w:cs="Arial"/>
          <w:lang w:val="lt-LT"/>
        </w:rPr>
        <w:t xml:space="preserve">Kabeliai nuo PVP iki įrenginių statybinių konstrukcijų tiesiami kabeliniuose kanaluose, o atskirais atvejais, esant nedideliems atstumams (iki 10 metrų) žemėje – plastikiniuose vamzdžiuose. </w:t>
      </w:r>
      <w:r w:rsidRPr="00A3618E" w:rsidR="008E5787">
        <w:rPr>
          <w:rFonts w:ascii="Arial" w:hAnsi="Arial" w:cs="Arial"/>
          <w:lang w:val="lt-LT"/>
        </w:rPr>
        <w:t xml:space="preserve">Projektinių pasiūlymų ir </w:t>
      </w:r>
      <w:r w:rsidRPr="00A3618E" w:rsidR="00E36754">
        <w:rPr>
          <w:rFonts w:ascii="Arial" w:hAnsi="Arial" w:cs="Arial"/>
          <w:lang w:val="lt-LT"/>
        </w:rPr>
        <w:t>Techninio darbo projekto rengimo</w:t>
      </w:r>
      <w:r w:rsidRPr="00A3618E">
        <w:rPr>
          <w:rFonts w:ascii="Arial" w:hAnsi="Arial" w:cs="Arial"/>
          <w:lang w:val="lt-LT"/>
        </w:rPr>
        <w:t xml:space="preserve"> metu šis atstumas (10 metrų) gali būti keičiamas jeigu projektuojamas kabelinis kanalas trukdo privažiavimui prie įrenginių jų aptarnavimui arba atsiranda kitos Užsakovui svarbios ir motyvuotos priežastys keisti projektinius sprendinius.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A3618E">
        <w:rPr>
          <w:rFonts w:ascii="Arial" w:hAnsi="Arial" w:cs="Arial"/>
          <w:lang w:val="lt-LT"/>
        </w:rPr>
        <w:t>srovėlaidžių</w:t>
      </w:r>
      <w:proofErr w:type="spellEnd"/>
      <w:r w:rsidRPr="00A3618E">
        <w:rPr>
          <w:rFonts w:ascii="Arial" w:hAnsi="Arial" w:cs="Arial"/>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ir PSO standartinius techninius reikalavimus (žr. </w:t>
      </w:r>
      <w:r w:rsidRPr="00A3618E" w:rsidR="007179EF">
        <w:rPr>
          <w:rFonts w:ascii="Arial" w:hAnsi="Arial" w:cs="Arial"/>
          <w:lang w:val="lt-LT"/>
        </w:rPr>
        <w:t xml:space="preserve">5.7 </w:t>
      </w:r>
      <w:r w:rsidRPr="00A3618E">
        <w:rPr>
          <w:rFonts w:ascii="Arial" w:hAnsi="Arial" w:cs="Arial"/>
          <w:lang w:val="lt-LT"/>
        </w:rPr>
        <w:t xml:space="preserve">ir </w:t>
      </w:r>
      <w:r w:rsidRPr="00A3618E" w:rsidR="007179EF">
        <w:rPr>
          <w:rFonts w:ascii="Arial" w:hAnsi="Arial" w:cs="Arial"/>
          <w:lang w:val="lt-LT"/>
        </w:rPr>
        <w:t>5.13</w:t>
      </w:r>
      <w:r w:rsidRPr="00A3618E">
        <w:rPr>
          <w:rFonts w:ascii="Arial" w:hAnsi="Arial" w:cs="Arial"/>
          <w:lang w:val="lt-LT"/>
        </w:rPr>
        <w:t xml:space="preserve"> priedus).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w:t>
      </w:r>
      <w:r w:rsidRPr="00A3618E" w:rsidR="007179EF">
        <w:rPr>
          <w:rFonts w:ascii="Arial" w:hAnsi="Arial" w:cs="Arial"/>
          <w:lang w:val="lt-LT"/>
        </w:rPr>
        <w:t xml:space="preserve"> </w:t>
      </w:r>
      <w:r w:rsidRPr="00A3618E">
        <w:rPr>
          <w:rFonts w:ascii="Arial" w:hAnsi="Arial" w:cs="Arial"/>
          <w:lang w:val="lt-LT"/>
        </w:rPr>
        <w:t xml:space="preserve">žemėje įrengiamų žemosios įtampos kabelių apsauginiams vamzdžiams pateikiami  </w:t>
      </w:r>
      <w:r w:rsidRPr="00A3618E" w:rsidR="00A77E6C">
        <w:rPr>
          <w:rFonts w:ascii="Arial" w:hAnsi="Arial" w:cs="Arial"/>
          <w:lang w:val="lt-LT"/>
        </w:rPr>
        <w:t>(</w:t>
      </w:r>
      <w:r w:rsidRPr="00A3618E" w:rsidR="007179EF">
        <w:rPr>
          <w:rFonts w:ascii="Arial" w:hAnsi="Arial" w:cs="Arial"/>
          <w:lang w:val="lt-LT"/>
        </w:rPr>
        <w:t>5.14</w:t>
      </w:r>
      <w:r w:rsidRPr="00A3618E" w:rsidR="00A77E6C">
        <w:rPr>
          <w:rFonts w:ascii="Arial" w:hAnsi="Arial" w:cs="Arial"/>
          <w:lang w:val="lt-LT"/>
        </w:rPr>
        <w:t xml:space="preserve">) </w:t>
      </w:r>
      <w:r w:rsidRPr="00A3618E">
        <w:rPr>
          <w:rFonts w:ascii="Arial" w:hAnsi="Arial" w:cs="Arial"/>
          <w:lang w:val="lt-LT"/>
        </w:rPr>
        <w:t>priede.</w:t>
      </w:r>
    </w:p>
    <w:p w:rsidRPr="00A3618E" w:rsidR="00A77E6C" w:rsidP="00E71C38" w:rsidRDefault="00A77E6C" w14:paraId="4E6213F9" w14:textId="5012C6F7">
      <w:pPr>
        <w:pStyle w:val="NoSpacing"/>
        <w:numPr>
          <w:ilvl w:val="1"/>
          <w:numId w:val="2"/>
        </w:numPr>
        <w:ind w:left="0" w:right="35" w:firstLine="426"/>
        <w:rPr>
          <w:rFonts w:ascii="Arial" w:hAnsi="Arial" w:cs="Arial"/>
          <w:lang w:val="lt-LT"/>
        </w:rPr>
      </w:pPr>
      <w:r w:rsidRPr="00A3618E">
        <w:rPr>
          <w:rFonts w:ascii="Arial" w:hAnsi="Arial" w:cs="Arial"/>
          <w:lang w:val="lt-LT"/>
        </w:rPr>
        <w:lastRenderedPageBreak/>
        <w:t>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r w:rsidRPr="00A3618E" w:rsidR="007179EF">
        <w:rPr>
          <w:rFonts w:ascii="Arial" w:hAnsi="Arial" w:cs="Arial"/>
          <w:lang w:val="lt-LT"/>
        </w:rPr>
        <w:t>5.15</w:t>
      </w:r>
      <w:r w:rsidRPr="00A3618E">
        <w:rPr>
          <w:rFonts w:ascii="Arial" w:hAnsi="Arial" w:cs="Arial"/>
          <w:lang w:val="lt-LT"/>
        </w:rPr>
        <w:t>) priede.</w:t>
      </w:r>
    </w:p>
    <w:p w:rsidRPr="00A3618E" w:rsidR="00A77E6C" w:rsidP="00E71C38" w:rsidRDefault="00A77E6C" w14:paraId="3EE2AE52" w14:textId="01693CBD">
      <w:pPr>
        <w:pStyle w:val="NoSpacing"/>
        <w:numPr>
          <w:ilvl w:val="1"/>
          <w:numId w:val="2"/>
        </w:numPr>
        <w:ind w:left="0" w:right="35" w:firstLine="426"/>
        <w:rPr>
          <w:rFonts w:ascii="Arial" w:hAnsi="Arial" w:cs="Arial"/>
          <w:lang w:val="lt-LT"/>
        </w:rPr>
      </w:pPr>
      <w:r w:rsidRPr="00A3618E">
        <w:rPr>
          <w:rFonts w:ascii="Arial" w:hAnsi="Arial" w:cs="Arial"/>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r w:rsidRPr="00A3618E" w:rsidR="007179EF">
        <w:rPr>
          <w:rFonts w:ascii="Arial" w:hAnsi="Arial" w:cs="Arial"/>
          <w:lang w:val="lt-LT"/>
        </w:rPr>
        <w:t xml:space="preserve">(5.15) </w:t>
      </w:r>
      <w:r w:rsidRPr="00A3618E">
        <w:rPr>
          <w:rFonts w:ascii="Arial" w:hAnsi="Arial" w:cs="Arial"/>
          <w:lang w:val="lt-LT"/>
        </w:rPr>
        <w:t>priede</w:t>
      </w:r>
    </w:p>
    <w:p w:rsidRPr="00A3618E" w:rsidR="00A77E6C" w:rsidP="00E71C38" w:rsidRDefault="00A77E6C" w14:paraId="2FE696EC" w14:textId="4C887A55">
      <w:pPr>
        <w:pStyle w:val="NoSpacing"/>
        <w:numPr>
          <w:ilvl w:val="1"/>
          <w:numId w:val="2"/>
        </w:numPr>
        <w:ind w:left="0" w:right="35" w:firstLine="426"/>
        <w:rPr>
          <w:rFonts w:ascii="Arial" w:hAnsi="Arial" w:cs="Arial"/>
          <w:lang w:val="lt-LT"/>
        </w:rPr>
      </w:pPr>
      <w:r w:rsidRPr="00A3618E">
        <w:rPr>
          <w:rFonts w:ascii="Arial" w:hAnsi="Arial" w:cs="Arial"/>
          <w:lang w:val="lt-LT"/>
        </w:rPr>
        <w:t xml:space="preserve">Teritorija </w:t>
      </w:r>
      <w:proofErr w:type="spellStart"/>
      <w:r w:rsidRPr="00A3618E">
        <w:rPr>
          <w:rFonts w:ascii="Arial" w:hAnsi="Arial" w:cs="Arial"/>
          <w:lang w:val="lt-LT"/>
        </w:rPr>
        <w:t>planiruojama</w:t>
      </w:r>
      <w:proofErr w:type="spellEnd"/>
      <w:r w:rsidRPr="00A3618E">
        <w:rPr>
          <w:rFonts w:ascii="Arial" w:hAnsi="Arial" w:cs="Arial"/>
          <w:lang w:val="lt-LT"/>
        </w:rPr>
        <w:t xml:space="preserve"> prisitaikant prie esamo paviršiaus jei projektavimo užduotyje nenurodyta kitaip. Esant galimybėms turi būti suformuotas minimalus vienpusis arba pakopinis sklypo nuolydis. Skirstyklos teritorija aukštinama tiek, kad į ją iš gretimų sklypų nepatektų  kritulių ir kitoks vanduo.</w:t>
      </w:r>
    </w:p>
    <w:p w:rsidRPr="00A3618E" w:rsidR="00D97901" w:rsidP="00E71C38" w:rsidRDefault="00D97901" w14:paraId="233AA6E1" w14:textId="77777777">
      <w:pPr>
        <w:pStyle w:val="NoSpacing"/>
        <w:numPr>
          <w:ilvl w:val="1"/>
          <w:numId w:val="2"/>
        </w:numPr>
        <w:ind w:left="0" w:right="35" w:firstLine="426"/>
        <w:rPr>
          <w:rFonts w:ascii="Arial" w:hAnsi="Arial" w:cs="Arial"/>
          <w:lang w:val="lt-LT"/>
        </w:rPr>
      </w:pPr>
      <w:r w:rsidRPr="00A3618E">
        <w:rPr>
          <w:rFonts w:ascii="Arial" w:hAnsi="Arial" w:cs="Arial"/>
          <w:lang w:val="lt-LT"/>
        </w:rPr>
        <w:t>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rsidRPr="00A3618E" w:rsidR="00A77E6C" w:rsidP="00E71C38" w:rsidRDefault="00A77E6C" w14:paraId="3EB4F1E9" w14:textId="5C44F26D">
      <w:pPr>
        <w:pStyle w:val="NoSpacing"/>
        <w:numPr>
          <w:ilvl w:val="1"/>
          <w:numId w:val="2"/>
        </w:numPr>
        <w:ind w:left="0" w:right="35" w:firstLine="426"/>
        <w:rPr>
          <w:rFonts w:ascii="Arial" w:hAnsi="Arial" w:cs="Arial"/>
          <w:lang w:val="lt-LT"/>
        </w:rPr>
      </w:pPr>
      <w:r w:rsidRPr="00A3618E">
        <w:rPr>
          <w:rFonts w:ascii="Arial" w:hAnsi="Arial" w:cs="Arial"/>
          <w:lang w:val="lt-LT"/>
        </w:rPr>
        <w:t>Paviršiaus vanduo nuo teritorijos pašalinamas paviršinių nuotekų surinkimo sistemos pagalba ir atviruoju būdu išnaudojant nuolydžius. Teritorijoje projektuojamas drenažas su prisijungimo prie tinklų (esant galimybei) įskaitant prisijungimo sąlygų parengimą ir suderinimą. Jei pastotės teritorijoje įrengti melioracijos tinklai, drenažas nuvedamas į juos. Aplink PVP įrengiamas drenažas. Nuo PVP stogo vanduo skardine lietvamzdžių ir betoninių latakų sistema nuvedamas į drenažo sistemą. Tuo atveju, jeigu drenažo ar paviršinių nuotekų surinkimo tinklai bus įrengti už PSO valdomo žemės sklypo ribų, derinant projektinius pasiūlymus pateikti žemės sklypo (-sklypų) Nekilnojamojo turto registro centrinio duomenų banko išrašą (-išrašus) su įregistruotais servitutais ir teritorijomis, kuriose taikomos specialiosios žemės naudojimo sąlygos, bei kitus būtinus trečiųjų šalių sutikimus.</w:t>
      </w:r>
    </w:p>
    <w:p w:rsidRPr="00A3618E" w:rsidR="00D97901" w:rsidP="00E71C38" w:rsidRDefault="00D97901" w14:paraId="30EF47D0" w14:textId="3087AD0A">
      <w:pPr>
        <w:pStyle w:val="NoSpacing"/>
        <w:numPr>
          <w:ilvl w:val="1"/>
          <w:numId w:val="2"/>
        </w:numPr>
        <w:ind w:left="0" w:right="35" w:firstLine="426"/>
        <w:rPr>
          <w:rFonts w:ascii="Arial" w:hAnsi="Arial" w:cs="Arial"/>
          <w:lang w:val="lt-LT"/>
        </w:rPr>
      </w:pPr>
      <w:r w:rsidRPr="00A3618E">
        <w:rPr>
          <w:rFonts w:ascii="Arial" w:hAnsi="Arial" w:cs="Arial"/>
          <w:lang w:val="lt-LT"/>
        </w:rPr>
        <w:t>Atvirosios skirstyklos teritorijoje vidaus kelias/automobilio stovėjimo aikštelė projektuojama asfalto dangos. Kelio plotis ≥3,5 m. Kelių dangos projektuojamos su vienpusiu ar dvipusiu skersiniu nuolydžiu i≥0,02</w:t>
      </w:r>
      <w:bookmarkStart w:name="_Hlk188282451" w:id="21"/>
      <w:r w:rsidRPr="00A3618E">
        <w:rPr>
          <w:rFonts w:ascii="Arial" w:hAnsi="Arial" w:cs="Arial"/>
          <w:lang w:val="lt-LT"/>
        </w:rPr>
        <w:t xml:space="preserve">. Posūkio spinduliai ne mažiau kaip 8 m. </w:t>
      </w:r>
      <w:bookmarkEnd w:id="21"/>
      <w:r w:rsidRPr="00A3618E">
        <w:rPr>
          <w:rFonts w:ascii="Arial" w:hAnsi="Arial" w:cs="Arial"/>
          <w:lang w:val="lt-LT"/>
        </w:rPr>
        <w:t xml:space="preserve">Standartiniai tipiniai projektiniai sprendiniai vidaus keliams pateikiami </w:t>
      </w:r>
      <w:r w:rsidRPr="00A3618E" w:rsidR="00A77E6C">
        <w:rPr>
          <w:rFonts w:ascii="Arial" w:hAnsi="Arial" w:cs="Arial"/>
          <w:lang w:val="lt-LT"/>
        </w:rPr>
        <w:t>(</w:t>
      </w:r>
      <w:r w:rsidRPr="00A3618E" w:rsidR="00926FAE">
        <w:rPr>
          <w:rFonts w:ascii="Arial" w:hAnsi="Arial" w:cs="Arial"/>
          <w:lang w:val="lt-LT"/>
        </w:rPr>
        <w:t>5.16</w:t>
      </w:r>
      <w:r w:rsidRPr="00A3618E" w:rsidR="00A77E6C">
        <w:rPr>
          <w:rFonts w:ascii="Arial" w:hAnsi="Arial" w:cs="Arial"/>
          <w:lang w:val="lt-LT"/>
        </w:rPr>
        <w:t>)</w:t>
      </w:r>
      <w:r w:rsidRPr="00A3618E">
        <w:rPr>
          <w:rFonts w:ascii="Arial" w:hAnsi="Arial" w:cs="Arial"/>
          <w:lang w:val="lt-LT"/>
        </w:rPr>
        <w:t xml:space="preserve"> priede. </w:t>
      </w:r>
    </w:p>
    <w:p w:rsidRPr="00A3618E" w:rsidR="00D97901" w:rsidP="00E71C38" w:rsidRDefault="00D97901" w14:paraId="66A2D1AC" w14:textId="77777777">
      <w:pPr>
        <w:pStyle w:val="NoSpacing"/>
        <w:numPr>
          <w:ilvl w:val="1"/>
          <w:numId w:val="2"/>
        </w:numPr>
        <w:ind w:left="0" w:right="35" w:firstLine="426"/>
        <w:rPr>
          <w:rFonts w:ascii="Arial" w:hAnsi="Arial" w:cs="Arial"/>
          <w:lang w:val="lt-LT"/>
        </w:rPr>
      </w:pPr>
      <w:r w:rsidRPr="00A3618E">
        <w:rPr>
          <w:rFonts w:ascii="Arial" w:hAnsi="Arial" w:cs="Arial"/>
          <w:lang w:val="lt-LT"/>
        </w:rPr>
        <w:t xml:space="preserve">Privažiavimai prie 110 </w:t>
      </w:r>
      <w:proofErr w:type="spellStart"/>
      <w:r w:rsidRPr="00A3618E">
        <w:rPr>
          <w:rFonts w:ascii="Arial" w:hAnsi="Arial" w:cs="Arial"/>
          <w:lang w:val="lt-LT"/>
        </w:rPr>
        <w:t>kV</w:t>
      </w:r>
      <w:proofErr w:type="spellEnd"/>
      <w:r w:rsidRPr="00A3618E">
        <w:rPr>
          <w:rFonts w:ascii="Arial" w:hAnsi="Arial" w:cs="Arial"/>
          <w:lang w:val="lt-LT"/>
        </w:rPr>
        <w:t xml:space="preserve"> skirstyklos elektros įrenginių turi būti pritaikyti įvažiuoti mobiliai aukštos įtampos įrenginių laboratorijai. Laboratorijos treilerio aukštis – 4,0 m, plotis – 2,5 m, ilgis – 13 m, svoris – 30 t. </w:t>
      </w:r>
    </w:p>
    <w:p w:rsidRPr="00A3618E" w:rsidR="003241D0" w:rsidP="00DC1A5B" w:rsidRDefault="003241D0" w14:paraId="42914292" w14:textId="77777777">
      <w:pPr>
        <w:pStyle w:val="NoSpacing"/>
        <w:numPr>
          <w:ilvl w:val="1"/>
          <w:numId w:val="2"/>
        </w:numPr>
        <w:ind w:left="0" w:right="35" w:firstLine="426"/>
        <w:rPr>
          <w:rFonts w:ascii="Arial" w:hAnsi="Arial" w:cs="Arial"/>
        </w:rPr>
      </w:pPr>
      <w:r w:rsidRPr="00A3618E">
        <w:rPr>
          <w:rFonts w:ascii="Arial" w:hAnsi="Arial" w:cs="Arial"/>
          <w:lang w:val="lt-LT"/>
        </w:rPr>
        <w:t xml:space="preserve">Visa 110 </w:t>
      </w:r>
      <w:proofErr w:type="spellStart"/>
      <w:r w:rsidRPr="00A3618E">
        <w:rPr>
          <w:rFonts w:ascii="Arial" w:hAnsi="Arial" w:cs="Arial"/>
          <w:lang w:val="lt-LT"/>
        </w:rPr>
        <w:t>kV</w:t>
      </w:r>
      <w:proofErr w:type="spellEnd"/>
      <w:r w:rsidRPr="00A3618E">
        <w:rPr>
          <w:rFonts w:ascii="Arial" w:hAnsi="Arial" w:cs="Arial"/>
          <w:lang w:val="lt-LT"/>
        </w:rPr>
        <w:t xml:space="preserve"> skirstyklos teritorija įrengiama iš skaldos ant šalčiui atsparaus sluoksnio (išskyrus kelio dangą). Skaldos frakcija fr.16/32 mm. Teritorija, įskaitant ir kitų žemės naudotojų ir savininkų teritorijas, kurioje yra numatoma atlikti darbus (pvz. OL atramų pastatymas), apželdinama daugiamete, žemaūge, lėtai augančia žole. Pėstiesiems ties varteliais, PVP ar pastatais projektuoti betoninių trinkelių dangą. Standartiniai reikalavimai pateikiami (5.16) ir (5.17) prieduose.</w:t>
      </w:r>
    </w:p>
    <w:p w:rsidRPr="00A3618E" w:rsidR="0086182B" w:rsidP="00E71C38" w:rsidRDefault="00AE3EE3" w14:paraId="2FC616E8" w14:textId="29BF84DA">
      <w:pPr>
        <w:pStyle w:val="NoSpacing"/>
        <w:numPr>
          <w:ilvl w:val="1"/>
          <w:numId w:val="2"/>
        </w:numPr>
        <w:ind w:left="0" w:right="35" w:firstLine="426"/>
        <w:rPr>
          <w:rFonts w:ascii="Arial" w:hAnsi="Arial" w:cs="Arial"/>
          <w:lang w:val="lt-LT"/>
        </w:rPr>
      </w:pPr>
      <w:r w:rsidRPr="00A3618E">
        <w:rPr>
          <w:rFonts w:ascii="Arial" w:hAnsi="Arial" w:cs="Arial"/>
          <w:lang w:val="lt-LT"/>
        </w:rPr>
        <w:t>Skirstyklos išorės tvora projektuojama segmentinė, su cinkuotais metaliniais stulpeliais ant betoninio pamato, gelžbetoniniu cokoliu ir virinto tinklo skydais, minimalus išorės tvoros aukštis nuo žemės paviršiaus privalo būti ne mažesnis 2500 mm. Ant išorės tvoros montuojama spiralinė viela (</w:t>
      </w:r>
      <w:proofErr w:type="spellStart"/>
      <w:r w:rsidRPr="00A3618E">
        <w:rPr>
          <w:rFonts w:ascii="Arial" w:hAnsi="Arial" w:cs="Arial"/>
          <w:lang w:val="lt-LT"/>
        </w:rPr>
        <w:t>koncertina</w:t>
      </w:r>
      <w:proofErr w:type="spellEnd"/>
      <w:r w:rsidRPr="00A3618E">
        <w:rPr>
          <w:rFonts w:ascii="Arial" w:hAnsi="Arial" w:cs="Arial"/>
          <w:lang w:val="lt-LT"/>
        </w:rPr>
        <w:t xml:space="preserve"> spiralė). PSO personalo patekimui į 110 </w:t>
      </w:r>
      <w:proofErr w:type="spellStart"/>
      <w:r w:rsidRPr="00A3618E">
        <w:rPr>
          <w:rFonts w:ascii="Arial" w:hAnsi="Arial" w:cs="Arial"/>
          <w:lang w:val="lt-LT"/>
        </w:rPr>
        <w:t>kV</w:t>
      </w:r>
      <w:proofErr w:type="spellEnd"/>
      <w:r w:rsidRPr="00A3618E">
        <w:rPr>
          <w:rFonts w:ascii="Arial" w:hAnsi="Arial" w:cs="Arial"/>
          <w:lang w:val="lt-LT"/>
        </w:rPr>
        <w:t xml:space="preserve"> skirstyklos teritoriją išorinėje tvoroje suprojektuoti ir įrengti atskirus vartelius su betoninėmis trinkelėmis (1 m atstumu į išorę) grįstu praėjimu (nuo įvažiavimo į skirstyklą vartų iki vartelių). Ant vartelių montuojamos nuo perlipimo apsaugančios konstrukcijos (</w:t>
      </w:r>
      <w:proofErr w:type="spellStart"/>
      <w:r w:rsidRPr="00A3618E">
        <w:rPr>
          <w:rFonts w:ascii="Arial" w:hAnsi="Arial" w:cs="Arial"/>
          <w:lang w:val="lt-LT"/>
        </w:rPr>
        <w:t>koncertinos</w:t>
      </w:r>
      <w:proofErr w:type="spellEnd"/>
      <w:r w:rsidRPr="00A3618E">
        <w:rPr>
          <w:rFonts w:ascii="Arial" w:hAnsi="Arial" w:cs="Arial"/>
          <w:lang w:val="lt-LT"/>
        </w:rPr>
        <w:t xml:space="preserve"> </w:t>
      </w:r>
      <w:proofErr w:type="spellStart"/>
      <w:r w:rsidRPr="00A3618E">
        <w:rPr>
          <w:rFonts w:ascii="Arial" w:hAnsi="Arial" w:cs="Arial"/>
          <w:lang w:val="lt-LT"/>
        </w:rPr>
        <w:t>spralinė</w:t>
      </w:r>
      <w:proofErr w:type="spellEnd"/>
      <w:r w:rsidRPr="00A3618E">
        <w:rPr>
          <w:rFonts w:ascii="Arial" w:hAnsi="Arial" w:cs="Arial"/>
          <w:lang w:val="lt-LT"/>
        </w:rPr>
        <w:t xml:space="preserve"> viela, metaliniai spygliai ar kt.). Skirstyklos tvorai standartiniai techniniai reikalavimai pateikiami </w:t>
      </w:r>
      <w:r w:rsidRPr="00A3618E" w:rsidR="00FC24C5">
        <w:rPr>
          <w:rFonts w:ascii="Arial" w:hAnsi="Arial" w:cs="Arial"/>
          <w:lang w:val="lt-LT"/>
        </w:rPr>
        <w:t>(</w:t>
      </w:r>
      <w:r w:rsidRPr="00A3618E" w:rsidR="00926FAE">
        <w:rPr>
          <w:rFonts w:ascii="Arial" w:hAnsi="Arial" w:cs="Arial"/>
          <w:lang w:val="lt-LT"/>
        </w:rPr>
        <w:t>5.18</w:t>
      </w:r>
      <w:r w:rsidRPr="00A3618E" w:rsidR="00FC24C5">
        <w:rPr>
          <w:rFonts w:ascii="Arial" w:hAnsi="Arial" w:cs="Arial"/>
          <w:lang w:val="lt-LT"/>
        </w:rPr>
        <w:t xml:space="preserve">) </w:t>
      </w:r>
      <w:r w:rsidRPr="00A3618E" w:rsidR="0086182B">
        <w:rPr>
          <w:rFonts w:ascii="Arial" w:hAnsi="Arial" w:cs="Arial"/>
          <w:lang w:val="lt-LT"/>
        </w:rPr>
        <w:t>priede.</w:t>
      </w:r>
    </w:p>
    <w:p w:rsidRPr="00A3618E" w:rsidR="00492CAF" w:rsidP="00E71C38" w:rsidRDefault="00492CAF" w14:paraId="7762E971" w14:textId="75148884">
      <w:pPr>
        <w:pStyle w:val="NoSpacing"/>
        <w:numPr>
          <w:ilvl w:val="1"/>
          <w:numId w:val="2"/>
        </w:numPr>
        <w:ind w:left="0" w:right="35" w:firstLine="426"/>
        <w:rPr>
          <w:rFonts w:ascii="Arial" w:hAnsi="Arial" w:cs="Arial"/>
          <w:lang w:val="lt-LT"/>
        </w:rPr>
      </w:pPr>
      <w:r w:rsidRPr="00A3618E">
        <w:rPr>
          <w:rFonts w:ascii="Arial" w:hAnsi="Arial" w:cs="Arial"/>
          <w:lang w:val="lt-LT"/>
        </w:rPr>
        <w:t xml:space="preserve">Pastotės teritorijoje suprojektuoti stacionarų vienvietį g/b tualetą su sandariu išsiurbiamu ne mažesnio kaip 1.5 m diametro g/b rezervuaru su alsuokliu. Užtikrinama apsaugą nuo paviršinių nuotekų patekimo į rezervuarą. Maksimalus tualeto atstumas nuo važiuojamosios dalies – 4 m. Priėjimui prie tualeto įrengiamas betono trinkelių dangos takas. Aplink tualetą įrengiama betono trinkelių nuogrinda, minimalus nuogrindos plotis 50 cm. </w:t>
      </w:r>
    </w:p>
    <w:p w:rsidRPr="00A3618E" w:rsidR="00492CAF" w:rsidP="00E71C38" w:rsidRDefault="00492CAF" w14:paraId="5150D813" w14:textId="77777777">
      <w:pPr>
        <w:pStyle w:val="NoSpacing"/>
        <w:numPr>
          <w:ilvl w:val="1"/>
          <w:numId w:val="2"/>
        </w:numPr>
        <w:ind w:left="0" w:right="35" w:firstLine="426"/>
        <w:rPr>
          <w:rFonts w:ascii="Arial" w:hAnsi="Arial" w:cs="Arial"/>
          <w:lang w:val="lt-LT"/>
        </w:rPr>
      </w:pPr>
      <w:r w:rsidRPr="00A3618E">
        <w:rPr>
          <w:rFonts w:ascii="Arial" w:hAnsi="Arial" w:cs="Arial"/>
          <w:lang w:val="lt-LT"/>
        </w:rPr>
        <w:lastRenderedPageBreak/>
        <w:t>Atlikti inžinerinius geologinius tyrimus skirstykloje. Tyrimų minimalus kiekis pastotėje - vienas bandomasis gręžinys 20 arų plotui, bet ne mažiau nei du bandomieji gręžiniai pastotėje. Tyrimų rezultatus pateikti projektiniuose pasiūlymuose.</w:t>
      </w:r>
    </w:p>
    <w:p w:rsidRPr="00A3618E" w:rsidR="00492CAF" w:rsidP="00E71C38" w:rsidRDefault="00492CAF" w14:paraId="49FB2918" w14:textId="77777777">
      <w:pPr>
        <w:pStyle w:val="NoSpacing"/>
        <w:numPr>
          <w:ilvl w:val="1"/>
          <w:numId w:val="2"/>
        </w:numPr>
        <w:ind w:left="0" w:right="35" w:firstLine="426"/>
        <w:rPr>
          <w:rFonts w:ascii="Arial" w:hAnsi="Arial" w:cs="Arial"/>
          <w:lang w:val="lt-LT"/>
        </w:rPr>
      </w:pPr>
      <w:r w:rsidRPr="00A3618E">
        <w:rPr>
          <w:rFonts w:ascii="Arial" w:hAnsi="Arial" w:cs="Arial"/>
          <w:lang w:val="lt-LT"/>
        </w:rPr>
        <w:t>Pagal LR Aplinkos ministerijos patvirtintą „Reglamentuojamų statybos produktų sąrašą“ objekto statyboje panaudoti statybos produktai privalo turėti išduotus paskirtų notifikuotų įstaigų sertifikatus.</w:t>
      </w:r>
    </w:p>
    <w:p w:rsidRPr="00A3618E" w:rsidR="00492CAF" w:rsidP="00E71C38" w:rsidRDefault="00492CAF" w14:paraId="6EC5805D" w14:textId="77777777">
      <w:pPr>
        <w:pStyle w:val="NoSpacing"/>
        <w:numPr>
          <w:ilvl w:val="1"/>
          <w:numId w:val="2"/>
        </w:numPr>
        <w:ind w:left="0" w:right="35" w:firstLine="426"/>
        <w:rPr>
          <w:rFonts w:ascii="Arial" w:hAnsi="Arial" w:cs="Arial"/>
          <w:lang w:val="lt-LT"/>
        </w:rPr>
      </w:pPr>
      <w:r w:rsidRPr="00A3618E">
        <w:rPr>
          <w:rFonts w:ascii="Arial" w:hAnsi="Arial" w:cs="Arial"/>
          <w:lang w:val="lt-LT"/>
        </w:rPr>
        <w:t>Numatyti išvalymą nuo augmenijos (krūmų) ir aplinkos sutvarkymą viso sklypo teritorijoje ir dviejų metrų atstumu nuo tvoros išorinėje pusėje, jei tvora sutampa su sklypo ribomis. Numatyti medžių galinčių nuvirsti ant skirstyklos teritorijos pašalinimą.</w:t>
      </w:r>
    </w:p>
    <w:p w:rsidRPr="00A3618E" w:rsidR="00492CAF" w:rsidP="00E71C38" w:rsidRDefault="00492CAF" w14:paraId="5DC621E5" w14:textId="77777777">
      <w:pPr>
        <w:pStyle w:val="NoSpacing"/>
        <w:numPr>
          <w:ilvl w:val="1"/>
          <w:numId w:val="2"/>
        </w:numPr>
        <w:ind w:left="0" w:right="35" w:firstLine="426"/>
        <w:rPr>
          <w:rFonts w:ascii="Arial" w:hAnsi="Arial" w:cs="Arial"/>
          <w:lang w:val="lt-LT"/>
        </w:rPr>
      </w:pPr>
      <w:r w:rsidRPr="00A3618E">
        <w:rPr>
          <w:rFonts w:ascii="Arial" w:hAnsi="Arial" w:cs="Arial"/>
          <w:lang w:val="lt-LT"/>
        </w:rPr>
        <w:t>Suprojektuoti kelių, privažiavimų ir šalia esančios teritorijos, kuriais buvo naudojamasi projekto vykdymo metu, atstatymą į pirminę projektinę padėtį. Pažeidus ESO kelio dangą, atstatyti ir pateikti geodezinę išpildomąją nuotrauką.</w:t>
      </w:r>
    </w:p>
    <w:p w:rsidRPr="00A3618E" w:rsidR="00492CAF" w:rsidP="00E71C38" w:rsidRDefault="00492CAF" w14:paraId="19D7251F" w14:textId="77777777">
      <w:pPr>
        <w:pStyle w:val="NoSpacing"/>
        <w:numPr>
          <w:ilvl w:val="1"/>
          <w:numId w:val="2"/>
        </w:numPr>
        <w:ind w:left="0" w:right="35" w:firstLine="426"/>
        <w:rPr>
          <w:rFonts w:ascii="Arial" w:hAnsi="Arial" w:cs="Arial"/>
          <w:lang w:val="lt-LT"/>
        </w:rPr>
      </w:pPr>
      <w:r w:rsidRPr="00A3618E">
        <w:rPr>
          <w:rFonts w:ascii="Arial" w:hAnsi="Arial" w:cs="Arial"/>
          <w:lang w:val="lt-LT"/>
        </w:rPr>
        <w:t>Sklypo sutvarkymo (Sklypo plano) dalyje suprojektuoti informacinį aiškinamąjį stendą prie pagrindinio įėjimo į statybvietę. Stende pateikiama informacija turi būti lengvai įskaitoma iš 5 m atstumo. Stende pateikiama informacija:</w:t>
      </w:r>
    </w:p>
    <w:p w:rsidRPr="00A3618E" w:rsidR="00492CAF" w:rsidP="00E71C38" w:rsidRDefault="00492CAF" w14:paraId="6DB7D965" w14:textId="18A05EAC">
      <w:pPr>
        <w:pStyle w:val="NoSpacing"/>
        <w:numPr>
          <w:ilvl w:val="1"/>
          <w:numId w:val="2"/>
        </w:numPr>
        <w:ind w:left="0" w:right="35" w:firstLine="426"/>
        <w:rPr>
          <w:rFonts w:ascii="Arial" w:hAnsi="Arial" w:cs="Arial"/>
          <w:lang w:val="lt-LT"/>
        </w:rPr>
      </w:pPr>
      <w:r w:rsidRPr="00A3618E">
        <w:rPr>
          <w:rFonts w:ascii="Arial" w:hAnsi="Arial" w:cs="Arial"/>
          <w:lang w:val="lt-LT"/>
        </w:rPr>
        <w:t>užsakovo pavadinimas;</w:t>
      </w:r>
    </w:p>
    <w:p w:rsidRPr="00A3618E" w:rsidR="00492CAF" w:rsidP="00E71C38" w:rsidRDefault="00492CAF" w14:paraId="411BEE4E" w14:textId="2ED73C72">
      <w:pPr>
        <w:pStyle w:val="NoSpacing"/>
        <w:numPr>
          <w:ilvl w:val="1"/>
          <w:numId w:val="2"/>
        </w:numPr>
        <w:ind w:left="0" w:right="35" w:firstLine="426"/>
        <w:rPr>
          <w:rFonts w:ascii="Arial" w:hAnsi="Arial" w:cs="Arial"/>
          <w:lang w:val="lt-LT"/>
        </w:rPr>
      </w:pPr>
      <w:r w:rsidRPr="00A3618E">
        <w:rPr>
          <w:rFonts w:ascii="Arial" w:hAnsi="Arial" w:cs="Arial"/>
          <w:lang w:val="lt-LT"/>
        </w:rPr>
        <w:t>projektuotojas;</w:t>
      </w:r>
    </w:p>
    <w:p w:rsidRPr="00A3618E" w:rsidR="00492CAF" w:rsidP="00E71C38" w:rsidRDefault="00492CAF" w14:paraId="6791EE7D" w14:textId="39EBA045">
      <w:pPr>
        <w:pStyle w:val="NoSpacing"/>
        <w:numPr>
          <w:ilvl w:val="1"/>
          <w:numId w:val="2"/>
        </w:numPr>
        <w:ind w:left="0" w:right="35" w:firstLine="426"/>
        <w:rPr>
          <w:rFonts w:ascii="Arial" w:hAnsi="Arial" w:cs="Arial"/>
          <w:lang w:val="lt-LT"/>
        </w:rPr>
      </w:pPr>
      <w:r w:rsidRPr="00A3618E">
        <w:rPr>
          <w:rFonts w:ascii="Arial" w:hAnsi="Arial" w:cs="Arial"/>
          <w:lang w:val="lt-LT"/>
        </w:rPr>
        <w:t>rangovo pavadinimas;</w:t>
      </w:r>
    </w:p>
    <w:p w:rsidRPr="00A3618E" w:rsidR="00492CAF" w:rsidP="00E71C38" w:rsidRDefault="00492CAF" w14:paraId="64772E8A" w14:textId="5FB00EFC">
      <w:pPr>
        <w:pStyle w:val="NoSpacing"/>
        <w:numPr>
          <w:ilvl w:val="1"/>
          <w:numId w:val="2"/>
        </w:numPr>
        <w:ind w:left="0" w:right="35" w:firstLine="426"/>
        <w:rPr>
          <w:rFonts w:ascii="Arial" w:hAnsi="Arial" w:cs="Arial"/>
          <w:lang w:val="lt-LT"/>
        </w:rPr>
      </w:pPr>
      <w:r w:rsidRPr="00A3618E">
        <w:rPr>
          <w:rFonts w:ascii="Arial" w:hAnsi="Arial" w:cs="Arial"/>
          <w:lang w:val="lt-LT"/>
        </w:rPr>
        <w:t>statinio statybos vadovo vardas, pavardė, kontaktinis tel.;</w:t>
      </w:r>
    </w:p>
    <w:p w:rsidRPr="00A3618E" w:rsidR="00492CAF" w:rsidP="00E71C38" w:rsidRDefault="00492CAF" w14:paraId="4B414B02" w14:textId="002DDB11">
      <w:pPr>
        <w:pStyle w:val="NoSpacing"/>
        <w:numPr>
          <w:ilvl w:val="1"/>
          <w:numId w:val="2"/>
        </w:numPr>
        <w:ind w:left="0" w:right="35" w:firstLine="426"/>
        <w:rPr>
          <w:rFonts w:ascii="Arial" w:hAnsi="Arial" w:cs="Arial"/>
          <w:lang w:val="lt-LT"/>
        </w:rPr>
      </w:pPr>
      <w:r w:rsidRPr="00A3618E">
        <w:rPr>
          <w:rFonts w:ascii="Arial" w:hAnsi="Arial" w:cs="Arial"/>
          <w:lang w:val="lt-LT"/>
        </w:rPr>
        <w:t>techninės priežiūros vadovo vardas, pavardė, kontaktinis tel.;</w:t>
      </w:r>
    </w:p>
    <w:p w:rsidRPr="00A3618E" w:rsidR="00492CAF" w:rsidP="00E71C38" w:rsidRDefault="00492CAF" w14:paraId="22E774A1" w14:textId="6649DA53">
      <w:pPr>
        <w:pStyle w:val="NoSpacing"/>
        <w:numPr>
          <w:ilvl w:val="1"/>
          <w:numId w:val="2"/>
        </w:numPr>
        <w:ind w:left="0" w:right="35" w:firstLine="426"/>
        <w:rPr>
          <w:rFonts w:ascii="Arial" w:hAnsi="Arial" w:cs="Arial"/>
          <w:lang w:val="lt-LT"/>
        </w:rPr>
      </w:pPr>
      <w:r w:rsidRPr="00A3618E">
        <w:rPr>
          <w:rFonts w:ascii="Arial" w:hAnsi="Arial" w:cs="Arial"/>
          <w:lang w:val="lt-LT"/>
        </w:rPr>
        <w:t>projekto pradžios ir pabaigos datos.</w:t>
      </w:r>
    </w:p>
    <w:p w:rsidRPr="00A3618E" w:rsidR="00492CAF" w:rsidP="00E71C38" w:rsidRDefault="00492CAF" w14:paraId="50391AC5" w14:textId="77777777">
      <w:pPr>
        <w:pStyle w:val="NoSpacing"/>
        <w:numPr>
          <w:ilvl w:val="1"/>
          <w:numId w:val="2"/>
        </w:numPr>
        <w:ind w:left="0" w:right="35" w:firstLine="426"/>
        <w:rPr>
          <w:rFonts w:ascii="Arial" w:hAnsi="Arial" w:cs="Arial"/>
          <w:lang w:val="lt-LT"/>
        </w:rPr>
      </w:pPr>
      <w:r w:rsidRPr="00A3618E">
        <w:rPr>
          <w:rFonts w:ascii="Arial" w:hAnsi="Arial" w:cs="Arial"/>
          <w:lang w:val="lt-LT"/>
        </w:rPr>
        <w:t>Demontuojami/nugriaunami nereikalingi statiniai.</w:t>
      </w:r>
    </w:p>
    <w:p w:rsidRPr="00A3618E" w:rsidR="00492CAF" w:rsidP="00E71C38" w:rsidRDefault="00492CAF" w14:paraId="5005A235" w14:textId="3037AD60">
      <w:pPr>
        <w:pStyle w:val="NoSpacing"/>
        <w:numPr>
          <w:ilvl w:val="1"/>
          <w:numId w:val="2"/>
        </w:numPr>
        <w:ind w:left="0" w:right="35" w:firstLine="426"/>
        <w:rPr>
          <w:rFonts w:ascii="Arial" w:hAnsi="Arial" w:cs="Arial"/>
          <w:lang w:val="lt-LT"/>
        </w:rPr>
      </w:pPr>
      <w:r w:rsidRPr="00A3618E">
        <w:rPr>
          <w:rFonts w:ascii="Arial" w:hAnsi="Arial" w:cs="Arial"/>
          <w:lang w:val="lt-LT"/>
        </w:rPr>
        <w:t>Techninio darbo projekto medžiagų ir įrenginių sąnaudų žiniaraščio tikslumas turi būti pakankamas galimam rangovui paskaičiuoti objekto statybos kaštus.</w:t>
      </w:r>
    </w:p>
    <w:p w:rsidRPr="00A3618E" w:rsidR="00D97901" w:rsidP="00E71C38" w:rsidRDefault="00492CAF" w14:paraId="3571DAC0" w14:textId="2611849F">
      <w:pPr>
        <w:pStyle w:val="NoSpacing"/>
        <w:numPr>
          <w:ilvl w:val="1"/>
          <w:numId w:val="2"/>
        </w:numPr>
        <w:ind w:left="0" w:right="35" w:firstLine="426"/>
        <w:rPr>
          <w:rFonts w:ascii="Arial" w:hAnsi="Arial" w:cs="Arial"/>
          <w:lang w:val="lt-LT"/>
        </w:rPr>
      </w:pPr>
      <w:r w:rsidRPr="00A3618E">
        <w:rPr>
          <w:rFonts w:ascii="Arial" w:hAnsi="Arial" w:cs="Arial"/>
          <w:lang w:val="lt-LT"/>
        </w:rPr>
        <w:t xml:space="preserve">PSO personalo patekimui į 110 </w:t>
      </w:r>
      <w:proofErr w:type="spellStart"/>
      <w:r w:rsidRPr="00A3618E">
        <w:rPr>
          <w:rFonts w:ascii="Arial" w:hAnsi="Arial" w:cs="Arial"/>
          <w:lang w:val="lt-LT"/>
        </w:rPr>
        <w:t>kV</w:t>
      </w:r>
      <w:proofErr w:type="spellEnd"/>
      <w:r w:rsidRPr="00A3618E">
        <w:rPr>
          <w:rFonts w:ascii="Arial" w:hAnsi="Arial" w:cs="Arial"/>
          <w:lang w:val="lt-LT"/>
        </w:rPr>
        <w:t xml:space="preserve"> skirstyklos teritoriją suprojektuoti ir įrengti atskirus vartelius su betoninėmis trinkelėmis (1 m atstumu į išorę) grįstu praėjimu (nuo įvažiavimo į skirstyklą vartų iki vartelių).</w:t>
      </w:r>
    </w:p>
    <w:p w:rsidRPr="00A3618E" w:rsidR="0030342F" w:rsidP="002C35A1" w:rsidRDefault="0030342F" w14:paraId="635780FC" w14:textId="5A654529">
      <w:pPr>
        <w:pStyle w:val="NoSpacing"/>
        <w:numPr>
          <w:ilvl w:val="0"/>
          <w:numId w:val="0"/>
        </w:numPr>
        <w:ind w:left="1287" w:hanging="360"/>
        <w:rPr>
          <w:rFonts w:ascii="Arial" w:hAnsi="Arial" w:cs="Arial"/>
          <w:szCs w:val="22"/>
          <w:lang w:val="lt-LT"/>
        </w:rPr>
      </w:pPr>
    </w:p>
    <w:p w:rsidRPr="00A3618E" w:rsidR="00714373" w:rsidP="006646DD" w:rsidRDefault="00714373" w14:paraId="36BFC308" w14:textId="77777777">
      <w:pPr>
        <w:pStyle w:val="NoSpacing"/>
        <w:numPr>
          <w:ilvl w:val="0"/>
          <w:numId w:val="0"/>
        </w:numPr>
        <w:ind w:left="792"/>
        <w:rPr>
          <w:rFonts w:ascii="Arial" w:hAnsi="Arial" w:cs="Arial"/>
          <w:szCs w:val="22"/>
          <w:lang w:val="lt-LT"/>
        </w:rPr>
      </w:pPr>
    </w:p>
    <w:p w:rsidRPr="00A3618E" w:rsidR="00B306F4" w:rsidP="00733E6C" w:rsidRDefault="00D76C3B" w14:paraId="1B71AF33" w14:textId="30D5045C">
      <w:pPr>
        <w:pStyle w:val="Heading1"/>
        <w:numPr>
          <w:ilvl w:val="0"/>
          <w:numId w:val="2"/>
        </w:numPr>
        <w:tabs>
          <w:tab w:val="left" w:pos="810"/>
        </w:tabs>
        <w:spacing w:before="120" w:after="120"/>
        <w:rPr>
          <w:rFonts w:ascii="Arial" w:hAnsi="Arial" w:cs="Arial"/>
          <w:szCs w:val="22"/>
        </w:rPr>
      </w:pPr>
      <w:bookmarkStart w:name="_Toc193722633" w:id="22"/>
      <w:r w:rsidRPr="00A3618E">
        <w:rPr>
          <w:rFonts w:ascii="Arial" w:hAnsi="Arial" w:cs="Arial"/>
          <w:szCs w:val="22"/>
        </w:rPr>
        <w:t>REIKALAVIMAI TERITORIJAI</w:t>
      </w:r>
      <w:r w:rsidRPr="00A3618E" w:rsidR="007A4421">
        <w:rPr>
          <w:rFonts w:ascii="Arial" w:hAnsi="Arial" w:cs="Arial"/>
          <w:szCs w:val="22"/>
        </w:rPr>
        <w:t>,</w:t>
      </w:r>
      <w:r w:rsidRPr="00A3618E">
        <w:rPr>
          <w:rFonts w:ascii="Arial" w:hAnsi="Arial" w:cs="Arial"/>
          <w:szCs w:val="22"/>
        </w:rPr>
        <w:t xml:space="preserve"> KURIOJE PLANUOJAMA ENERGETIKOS OBJEKTŲ STATYBA / REKONSTRUKCIJA</w:t>
      </w:r>
      <w:bookmarkEnd w:id="22"/>
    </w:p>
    <w:p w:rsidRPr="00A3618E" w:rsidR="0000431E" w:rsidP="00CA7363" w:rsidRDefault="0047124F" w14:paraId="06C51D5D" w14:textId="77777777">
      <w:pPr>
        <w:pStyle w:val="NoSpacing"/>
        <w:numPr>
          <w:ilvl w:val="1"/>
          <w:numId w:val="2"/>
        </w:numPr>
        <w:ind w:left="0" w:right="35" w:firstLine="426"/>
        <w:rPr>
          <w:rFonts w:ascii="Arial" w:hAnsi="Arial" w:cs="Arial"/>
          <w:lang w:val="lt-LT"/>
        </w:rPr>
      </w:pPr>
      <w:r w:rsidRPr="00A3618E">
        <w:rPr>
          <w:rFonts w:ascii="Arial" w:hAnsi="Arial" w:cs="Arial"/>
          <w:lang w:val="lt-LT"/>
        </w:rPr>
        <w:t xml:space="preserve"> </w:t>
      </w:r>
      <w:r w:rsidRPr="00A3618E" w:rsidR="009B0159">
        <w:rPr>
          <w:rFonts w:ascii="Arial" w:hAnsi="Arial" w:cs="Arial"/>
          <w:lang w:val="lt-LT"/>
        </w:rPr>
        <w:t xml:space="preserve">Vykdant projektavimo darbus vadovautis </w:t>
      </w:r>
      <w:r w:rsidRPr="00A3618E" w:rsidR="001A6430">
        <w:rPr>
          <w:rFonts w:ascii="Arial" w:hAnsi="Arial" w:cs="Arial"/>
          <w:lang w:val="lt-LT"/>
        </w:rPr>
        <w:t xml:space="preserve">Mažeikių rajono savivaldybės bendrojo plano keitimo, patvirtinto Mažeikių rajono savivaldybės tarybos 2020 m. rugpjūčio 28 d. sprendimu Nr. T1-209 „Dėl Mažeikių rajono savivaldybės teritorijos bendrojo plano keitimo patvirtinimo“, sprendiniais. </w:t>
      </w:r>
      <w:r w:rsidRPr="00A3618E" w:rsidR="00336466">
        <w:rPr>
          <w:rFonts w:ascii="Arial" w:hAnsi="Arial" w:cs="Arial"/>
          <w:lang w:val="lt-LT"/>
        </w:rPr>
        <w:t>Mažeikių</w:t>
      </w:r>
      <w:r w:rsidRPr="00A3618E" w:rsidR="009B0159">
        <w:rPr>
          <w:rFonts w:ascii="Arial" w:hAnsi="Arial" w:cs="Arial"/>
          <w:lang w:val="lt-LT"/>
        </w:rPr>
        <w:t xml:space="preserve"> TP rekonstrukcijos darbai turi būti </w:t>
      </w:r>
      <w:r w:rsidRPr="00A3618E" w:rsidR="001A6430">
        <w:rPr>
          <w:rFonts w:ascii="Arial" w:hAnsi="Arial" w:cs="Arial"/>
          <w:lang w:val="lt-LT"/>
        </w:rPr>
        <w:t xml:space="preserve">vykdomi PSO valdomo </w:t>
      </w:r>
      <w:r w:rsidRPr="00A3618E" w:rsidR="009B0159">
        <w:rPr>
          <w:rFonts w:ascii="Arial" w:hAnsi="Arial" w:cs="Arial"/>
          <w:lang w:val="lt-LT"/>
        </w:rPr>
        <w:t xml:space="preserve">valstybinės žemės </w:t>
      </w:r>
      <w:r w:rsidRPr="00A3618E" w:rsidR="001A6430">
        <w:rPr>
          <w:rFonts w:ascii="Arial" w:hAnsi="Arial" w:cs="Arial"/>
          <w:lang w:val="lt-LT"/>
        </w:rPr>
        <w:t>sklypo (unikalus Nr. 4400-0421-9783), esančio Žemaitijos g. 73D, Mažeikiuose ir esamų</w:t>
      </w:r>
      <w:r w:rsidRPr="00A3618E" w:rsidDel="001A6430" w:rsidR="001A6430">
        <w:rPr>
          <w:rFonts w:ascii="Arial" w:hAnsi="Arial" w:cs="Arial"/>
          <w:lang w:val="lt-LT"/>
        </w:rPr>
        <w:t xml:space="preserve"> </w:t>
      </w:r>
      <w:r w:rsidRPr="00A3618E" w:rsidR="001A6430">
        <w:rPr>
          <w:rFonts w:ascii="Arial" w:hAnsi="Arial" w:cs="Arial"/>
          <w:lang w:val="lt-LT"/>
        </w:rPr>
        <w:t>(nustatytų ir įregistruotų Nekilnojamojo turto registre)</w:t>
      </w:r>
      <w:r w:rsidRPr="00A3618E">
        <w:rPr>
          <w:rFonts w:ascii="Arial" w:hAnsi="Arial" w:cs="Arial"/>
          <w:lang w:val="lt-LT"/>
        </w:rPr>
        <w:t xml:space="preserve"> </w:t>
      </w:r>
      <w:r w:rsidRPr="00A3618E" w:rsidR="009B0159">
        <w:rPr>
          <w:rFonts w:ascii="Arial" w:hAnsi="Arial" w:cs="Arial"/>
          <w:lang w:val="lt-LT"/>
        </w:rPr>
        <w:t>elektros tinklų apsaugos zonose.</w:t>
      </w:r>
    </w:p>
    <w:p w:rsidRPr="00A3618E" w:rsidR="0047124F" w:rsidP="0000431E" w:rsidRDefault="009B0159" w14:paraId="593D1B57" w14:textId="65367C9A">
      <w:pPr>
        <w:pStyle w:val="NoSpacing"/>
        <w:numPr>
          <w:ilvl w:val="1"/>
          <w:numId w:val="2"/>
        </w:numPr>
        <w:ind w:left="0" w:right="35" w:firstLine="426"/>
        <w:rPr>
          <w:rFonts w:ascii="Arial" w:hAnsi="Arial" w:cs="Arial"/>
          <w:lang w:val="lt-LT"/>
        </w:rPr>
      </w:pPr>
      <w:r w:rsidRPr="00A3618E">
        <w:rPr>
          <w:rFonts w:ascii="Arial" w:hAnsi="Arial" w:cs="Arial"/>
          <w:lang w:val="lt-LT"/>
        </w:rPr>
        <w:t xml:space="preserve"> </w:t>
      </w:r>
      <w:r w:rsidRPr="00A3618E" w:rsidR="0000431E">
        <w:rPr>
          <w:rFonts w:ascii="Arial" w:hAnsi="Arial" w:cs="Arial"/>
          <w:szCs w:val="22"/>
          <w:lang w:val="lt-LT"/>
        </w:rPr>
        <w:t xml:space="preserve">Žaibosaugos troso su šviesolaidiniu kabeliu įrengimas 110 </w:t>
      </w:r>
      <w:proofErr w:type="spellStart"/>
      <w:r w:rsidRPr="00A3618E" w:rsidR="0000431E">
        <w:rPr>
          <w:rFonts w:ascii="Arial" w:hAnsi="Arial" w:cs="Arial"/>
          <w:szCs w:val="22"/>
          <w:lang w:val="lt-LT"/>
        </w:rPr>
        <w:t>kV</w:t>
      </w:r>
      <w:proofErr w:type="spellEnd"/>
      <w:r w:rsidRPr="00A3618E" w:rsidR="0000431E">
        <w:rPr>
          <w:rFonts w:ascii="Arial" w:hAnsi="Arial" w:cs="Arial"/>
          <w:szCs w:val="22"/>
          <w:lang w:val="lt-LT"/>
        </w:rPr>
        <w:t xml:space="preserve"> OL atšakoje Mažeikiai II, nuo Mažeikių TP OL portalo iki 110 </w:t>
      </w:r>
      <w:proofErr w:type="spellStart"/>
      <w:r w:rsidRPr="00A3618E" w:rsidR="0000431E">
        <w:rPr>
          <w:rFonts w:ascii="Arial" w:hAnsi="Arial" w:cs="Arial"/>
          <w:szCs w:val="22"/>
          <w:lang w:val="lt-LT"/>
        </w:rPr>
        <w:t>kV</w:t>
      </w:r>
      <w:proofErr w:type="spellEnd"/>
      <w:r w:rsidRPr="00A3618E" w:rsidR="0000431E">
        <w:rPr>
          <w:rFonts w:ascii="Arial" w:hAnsi="Arial" w:cs="Arial"/>
          <w:szCs w:val="22"/>
          <w:lang w:val="lt-LT"/>
        </w:rPr>
        <w:t xml:space="preserve"> OL </w:t>
      </w:r>
      <w:proofErr w:type="spellStart"/>
      <w:r w:rsidRPr="00A3618E" w:rsidR="0000431E">
        <w:rPr>
          <w:rFonts w:ascii="Arial" w:hAnsi="Arial" w:cs="Arial"/>
          <w:szCs w:val="22"/>
          <w:lang w:val="lt-LT"/>
        </w:rPr>
        <w:t>Jučiai</w:t>
      </w:r>
      <w:proofErr w:type="spellEnd"/>
      <w:r w:rsidRPr="00A3618E" w:rsidR="0000431E">
        <w:rPr>
          <w:rFonts w:ascii="Arial" w:hAnsi="Arial" w:cs="Arial"/>
          <w:szCs w:val="22"/>
          <w:lang w:val="lt-LT"/>
        </w:rPr>
        <w:t xml:space="preserve">- </w:t>
      </w:r>
      <w:proofErr w:type="spellStart"/>
      <w:r w:rsidRPr="00A3618E" w:rsidR="0000431E">
        <w:rPr>
          <w:rFonts w:ascii="Arial" w:hAnsi="Arial" w:cs="Arial"/>
          <w:szCs w:val="22"/>
          <w:lang w:val="lt-LT"/>
        </w:rPr>
        <w:t>Varduva</w:t>
      </w:r>
      <w:proofErr w:type="spellEnd"/>
      <w:r w:rsidRPr="00A3618E" w:rsidR="0000431E">
        <w:rPr>
          <w:rFonts w:ascii="Arial" w:hAnsi="Arial" w:cs="Arial"/>
          <w:szCs w:val="22"/>
          <w:lang w:val="lt-LT"/>
        </w:rPr>
        <w:t xml:space="preserve"> atramoje Nr.64 esančios ŽTŠK movos</w:t>
      </w:r>
      <w:r w:rsidRPr="00A3618E" w:rsidR="0000431E">
        <w:rPr>
          <w:rFonts w:ascii="Arial" w:hAnsi="Arial" w:cs="Arial"/>
          <w:lang w:val="lt-LT"/>
        </w:rPr>
        <w:t xml:space="preserve"> </w:t>
      </w:r>
      <w:r w:rsidRPr="00A3618E">
        <w:rPr>
          <w:rFonts w:ascii="Arial" w:hAnsi="Arial" w:cs="Arial"/>
          <w:lang w:val="lt-LT"/>
        </w:rPr>
        <w:t>turi būti vykdom</w:t>
      </w:r>
      <w:r w:rsidRPr="00A3618E" w:rsidR="007B4ADB">
        <w:rPr>
          <w:rFonts w:ascii="Arial" w:hAnsi="Arial" w:cs="Arial"/>
          <w:lang w:val="lt-LT"/>
        </w:rPr>
        <w:t>as</w:t>
      </w:r>
      <w:r w:rsidRPr="00A3618E">
        <w:rPr>
          <w:rFonts w:ascii="Arial" w:hAnsi="Arial" w:cs="Arial"/>
          <w:lang w:val="lt-LT"/>
        </w:rPr>
        <w:t xml:space="preserve"> esamų (nustatytų ir įregistruotų Nekilnojamojo turto registre) apsaugos zonų ribose.</w:t>
      </w:r>
    </w:p>
    <w:p w:rsidRPr="00A3618E" w:rsidR="009B0159" w:rsidP="00CA7363" w:rsidRDefault="009B0159" w14:paraId="34C05B18" w14:textId="41E3F380">
      <w:pPr>
        <w:pStyle w:val="NoSpacing"/>
        <w:numPr>
          <w:ilvl w:val="1"/>
          <w:numId w:val="2"/>
        </w:numPr>
        <w:ind w:left="0" w:right="35" w:firstLine="426"/>
        <w:rPr>
          <w:rFonts w:ascii="Arial" w:hAnsi="Arial" w:cs="Arial"/>
          <w:lang w:val="lt-LT"/>
        </w:rPr>
      </w:pPr>
      <w:r w:rsidRPr="00A3618E">
        <w:rPr>
          <w:rFonts w:ascii="Arial" w:hAnsi="Arial" w:cs="Arial"/>
          <w:lang w:val="lt-LT"/>
        </w:rPr>
        <w:t xml:space="preserve">Paaiškėjus, kad dėl siūlomų techninių sprendinių inžineriniai tinklai projektuojami, statomi už teritorijų planavimo dokumente suplanuotos teritorijos/ inžinerinės infrastruktūros koridoriaus ribų ir (ar) PSO valdomo žemės sklypo ribų, ir (ar) esamos apsaugos zonos yra išplečiamos, atlikti šiuos veiksmus: </w:t>
      </w:r>
    </w:p>
    <w:p w:rsidRPr="00A3618E" w:rsidR="009B0159" w:rsidP="00CA7363" w:rsidRDefault="009B0159" w14:paraId="5ABA4DF6" w14:textId="348F122F">
      <w:pPr>
        <w:pStyle w:val="NoSpacing"/>
        <w:numPr>
          <w:ilvl w:val="2"/>
          <w:numId w:val="2"/>
        </w:numPr>
        <w:ind w:right="35"/>
        <w:rPr>
          <w:rFonts w:ascii="Arial" w:hAnsi="Arial" w:cs="Arial"/>
          <w:lang w:val="lt-LT"/>
        </w:rPr>
      </w:pPr>
      <w:r w:rsidRPr="00A3618E">
        <w:rPr>
          <w:rFonts w:ascii="Arial" w:hAnsi="Arial" w:cs="Arial"/>
          <w:lang w:val="lt-LT"/>
        </w:rPr>
        <w:t>Suprojektuoti atitinkamą servitutą (-</w:t>
      </w:r>
      <w:proofErr w:type="spellStart"/>
      <w:r w:rsidRPr="00A3618E">
        <w:rPr>
          <w:rFonts w:ascii="Arial" w:hAnsi="Arial" w:cs="Arial"/>
          <w:lang w:val="lt-LT"/>
        </w:rPr>
        <w:t>us</w:t>
      </w:r>
      <w:proofErr w:type="spellEnd"/>
      <w:r w:rsidRPr="00A3618E">
        <w:rPr>
          <w:rFonts w:ascii="Arial" w:hAnsi="Arial" w:cs="Arial"/>
          <w:lang w:val="lt-LT"/>
        </w:rPr>
        <w:t>), parengti servituto (-ų) planą (-</w:t>
      </w:r>
      <w:proofErr w:type="spellStart"/>
      <w:r w:rsidRPr="00A3618E">
        <w:rPr>
          <w:rFonts w:ascii="Arial" w:hAnsi="Arial" w:cs="Arial"/>
          <w:lang w:val="lt-LT"/>
        </w:rPr>
        <w:t>us</w:t>
      </w:r>
      <w:proofErr w:type="spellEnd"/>
      <w:r w:rsidRPr="00A3618E">
        <w:rPr>
          <w:rFonts w:ascii="Arial" w:hAnsi="Arial" w:cs="Arial"/>
          <w:lang w:val="lt-LT"/>
        </w:rPr>
        <w:t>) </w:t>
      </w:r>
      <w:proofErr w:type="spellStart"/>
      <w:r w:rsidRPr="00A3618E" w:rsidR="001A6430">
        <w:rPr>
          <w:rFonts w:ascii="Arial" w:hAnsi="Arial" w:cs="Arial"/>
        </w:rPr>
        <w:t>Nekilnojamojo</w:t>
      </w:r>
      <w:proofErr w:type="spellEnd"/>
      <w:r w:rsidRPr="00A3618E" w:rsidR="001A6430">
        <w:rPr>
          <w:rFonts w:ascii="Arial" w:hAnsi="Arial" w:cs="Arial"/>
        </w:rPr>
        <w:t xml:space="preserve"> </w:t>
      </w:r>
      <w:proofErr w:type="spellStart"/>
      <w:r w:rsidRPr="00A3618E" w:rsidR="001A6430">
        <w:rPr>
          <w:rFonts w:ascii="Arial" w:hAnsi="Arial" w:cs="Arial"/>
        </w:rPr>
        <w:t>turto</w:t>
      </w:r>
      <w:proofErr w:type="spellEnd"/>
      <w:r w:rsidRPr="00A3618E" w:rsidR="001A6430">
        <w:rPr>
          <w:rFonts w:ascii="Arial" w:hAnsi="Arial" w:cs="Arial"/>
        </w:rPr>
        <w:t xml:space="preserve"> </w:t>
      </w:r>
      <w:proofErr w:type="spellStart"/>
      <w:r w:rsidRPr="00A3618E" w:rsidR="001A6430">
        <w:rPr>
          <w:rFonts w:ascii="Arial" w:hAnsi="Arial" w:cs="Arial"/>
        </w:rPr>
        <w:t>posistemėje</w:t>
      </w:r>
      <w:proofErr w:type="spellEnd"/>
      <w:r w:rsidRPr="00A3618E" w:rsidR="001A6430">
        <w:rPr>
          <w:rFonts w:ascii="Arial" w:hAnsi="Arial" w:cs="Arial"/>
        </w:rPr>
        <w:t xml:space="preserve"> „</w:t>
      </w:r>
      <w:proofErr w:type="spellStart"/>
      <w:r w:rsidRPr="00A3618E" w:rsidR="001A6430">
        <w:rPr>
          <w:rFonts w:ascii="Arial" w:hAnsi="Arial" w:cs="Arial"/>
        </w:rPr>
        <w:t>Geomatininkas</w:t>
      </w:r>
      <w:proofErr w:type="spellEnd"/>
      <w:r w:rsidRPr="00A3618E" w:rsidR="001A6430">
        <w:rPr>
          <w:rFonts w:ascii="Arial" w:hAnsi="Arial" w:cs="Arial"/>
        </w:rPr>
        <w:t>”. </w:t>
      </w:r>
    </w:p>
    <w:p w:rsidRPr="00A3618E" w:rsidR="009B0159" w:rsidP="00CA7363" w:rsidRDefault="009B0159" w14:paraId="384DC0B1" w14:textId="0086203A">
      <w:pPr>
        <w:pStyle w:val="NoSpacing"/>
        <w:numPr>
          <w:ilvl w:val="2"/>
          <w:numId w:val="2"/>
        </w:numPr>
        <w:ind w:right="35"/>
        <w:rPr>
          <w:rFonts w:ascii="Arial" w:hAnsi="Arial" w:cs="Arial"/>
          <w:lang w:val="lt-LT"/>
        </w:rPr>
      </w:pPr>
      <w:r w:rsidRPr="00A3618E">
        <w:rPr>
          <w:rFonts w:ascii="Arial" w:hAnsi="Arial" w:cs="Arial"/>
          <w:lang w:val="lt-LT"/>
        </w:rPr>
        <w:t>Suderinti servituto planus su servituto davėjų ir servituto turėtojų (PSO)</w:t>
      </w:r>
      <w:r w:rsidRPr="00A3618E" w:rsidR="001A6430">
        <w:rPr>
          <w:rFonts w:ascii="Arial" w:hAnsi="Arial" w:cs="Arial"/>
          <w:lang w:val="lt-LT"/>
        </w:rPr>
        <w:t>.</w:t>
      </w:r>
      <w:r w:rsidRPr="00A3618E">
        <w:rPr>
          <w:rFonts w:ascii="Arial" w:hAnsi="Arial" w:cs="Arial"/>
          <w:lang w:val="lt-LT"/>
        </w:rPr>
        <w:t>  </w:t>
      </w:r>
    </w:p>
    <w:p w:rsidRPr="00A3618E" w:rsidR="009B0159" w:rsidP="00CA7363" w:rsidRDefault="009B0159" w14:paraId="1298F3A1" w14:textId="69A1D570">
      <w:pPr>
        <w:pStyle w:val="NoSpacing"/>
        <w:numPr>
          <w:ilvl w:val="2"/>
          <w:numId w:val="2"/>
        </w:numPr>
        <w:ind w:right="35"/>
        <w:rPr>
          <w:rFonts w:ascii="Arial" w:hAnsi="Arial" w:cs="Arial"/>
          <w:lang w:val="lt-LT"/>
        </w:rPr>
      </w:pPr>
      <w:r w:rsidRPr="00A3618E">
        <w:rPr>
          <w:rFonts w:ascii="Arial" w:hAnsi="Arial" w:cs="Arial"/>
          <w:lang w:val="lt-LT"/>
        </w:rPr>
        <w:t xml:space="preserve">Kai servitutas nustatomas privačiame ir (ar) valstybinės žemės sklype, remiantis LRV 2018-07-25 nutarimu Nr. 725 „Maksimalaus dydžio vienkartinės kompensacijos, mokamos už naudojimąsi įstatymu ar sutartimi tinklų operatorių naudai nustatytu žemės ir kito </w:t>
      </w:r>
      <w:r w:rsidRPr="00A3618E">
        <w:rPr>
          <w:rFonts w:ascii="Arial" w:hAnsi="Arial" w:cs="Arial"/>
          <w:lang w:val="lt-LT"/>
        </w:rPr>
        <w:lastRenderedPageBreak/>
        <w:t>Nekilnojamojo daikto servitutu nustatymo metodika“, apskaičiuoti kompensacijos dydį</w:t>
      </w:r>
      <w:r w:rsidRPr="00A3618E" w:rsidR="001536E8">
        <w:rPr>
          <w:rFonts w:ascii="Arial" w:hAnsi="Arial" w:cs="Arial"/>
          <w:lang w:val="lt-LT"/>
        </w:rPr>
        <w:t xml:space="preserve"> </w:t>
      </w:r>
      <w:r w:rsidRPr="00A3618E" w:rsidR="001A6430">
        <w:rPr>
          <w:rFonts w:ascii="Arial" w:hAnsi="Arial" w:cs="Arial"/>
          <w:lang w:val="lt-LT"/>
        </w:rPr>
        <w:t xml:space="preserve"> bei pateik</w:t>
      </w:r>
      <w:r w:rsidRPr="00A3618E" w:rsidR="00A34774">
        <w:rPr>
          <w:rFonts w:ascii="Arial" w:hAnsi="Arial" w:cs="Arial"/>
          <w:lang w:val="lt-LT"/>
        </w:rPr>
        <w:t>iant</w:t>
      </w:r>
      <w:r w:rsidRPr="00A3618E" w:rsidR="001A6430">
        <w:rPr>
          <w:rFonts w:ascii="Arial" w:hAnsi="Arial" w:cs="Arial"/>
          <w:lang w:val="lt-LT"/>
        </w:rPr>
        <w:t xml:space="preserve"> detalius skaičiavimus </w:t>
      </w:r>
      <w:r w:rsidRPr="00A3618E" w:rsidR="00A34774">
        <w:rPr>
          <w:rFonts w:ascii="Arial" w:hAnsi="Arial" w:cs="Arial"/>
          <w:lang w:val="lt-LT"/>
        </w:rPr>
        <w:t>ir</w:t>
      </w:r>
      <w:r w:rsidRPr="00A3618E" w:rsidR="001A6430">
        <w:rPr>
          <w:rFonts w:ascii="Arial" w:hAnsi="Arial" w:cs="Arial"/>
          <w:lang w:val="lt-LT"/>
        </w:rPr>
        <w:t xml:space="preserve"> paruošti kompensacijos apskaičiavimo aktą.</w:t>
      </w:r>
    </w:p>
    <w:p w:rsidRPr="00A3618E" w:rsidR="009B0159" w:rsidP="00CA7363" w:rsidRDefault="009B0159" w14:paraId="19E6167A" w14:textId="22DBE9B7">
      <w:pPr>
        <w:pStyle w:val="NoSpacing"/>
        <w:numPr>
          <w:ilvl w:val="2"/>
          <w:numId w:val="2"/>
        </w:numPr>
        <w:ind w:right="35"/>
        <w:rPr>
          <w:rFonts w:ascii="Arial" w:hAnsi="Arial" w:cs="Arial"/>
          <w:lang w:val="lt-LT"/>
        </w:rPr>
      </w:pPr>
      <w:r w:rsidRPr="00A3618E">
        <w:rPr>
          <w:rFonts w:ascii="Arial" w:hAnsi="Arial" w:cs="Arial"/>
          <w:lang w:val="lt-LT"/>
        </w:rPr>
        <w:t>Organizuoti neterminuoto (-ų) servituto (-ų) sutarties (-</w:t>
      </w:r>
      <w:proofErr w:type="spellStart"/>
      <w:r w:rsidRPr="00A3618E">
        <w:rPr>
          <w:rFonts w:ascii="Arial" w:hAnsi="Arial" w:cs="Arial"/>
          <w:lang w:val="lt-LT"/>
        </w:rPr>
        <w:t>čių</w:t>
      </w:r>
      <w:proofErr w:type="spellEnd"/>
      <w:r w:rsidRPr="00A3618E">
        <w:rPr>
          <w:rFonts w:ascii="Arial" w:hAnsi="Arial" w:cs="Arial"/>
          <w:lang w:val="lt-LT"/>
        </w:rPr>
        <w:t>) sudarymą notarų biure, naudojant PSO parengtą sutarties projektą.  </w:t>
      </w:r>
    </w:p>
    <w:p w:rsidRPr="00A3618E" w:rsidR="009B0159" w:rsidP="00CA7363" w:rsidRDefault="009B0159" w14:paraId="2AF9076F" w14:textId="2AC3568B">
      <w:pPr>
        <w:pStyle w:val="NoSpacing"/>
        <w:numPr>
          <w:ilvl w:val="2"/>
          <w:numId w:val="2"/>
        </w:numPr>
        <w:ind w:right="35"/>
        <w:rPr>
          <w:rFonts w:ascii="Arial" w:hAnsi="Arial" w:cs="Arial"/>
          <w:lang w:val="lt-LT"/>
        </w:rPr>
      </w:pPr>
      <w:r w:rsidRPr="00A3618E">
        <w:rPr>
          <w:rFonts w:ascii="Arial" w:hAnsi="Arial" w:cs="Arial"/>
          <w:lang w:val="lt-LT"/>
        </w:rPr>
        <w:t xml:space="preserve">Kai apsaugos zonos išplečiamos AB „LTG </w:t>
      </w:r>
      <w:proofErr w:type="spellStart"/>
      <w:r w:rsidRPr="00A3618E">
        <w:rPr>
          <w:rFonts w:ascii="Arial" w:hAnsi="Arial" w:cs="Arial"/>
          <w:lang w:val="lt-LT"/>
        </w:rPr>
        <w:t>Infra</w:t>
      </w:r>
      <w:proofErr w:type="spellEnd"/>
      <w:r w:rsidRPr="00A3618E">
        <w:rPr>
          <w:rFonts w:ascii="Arial" w:hAnsi="Arial" w:cs="Arial"/>
          <w:lang w:val="lt-LT"/>
        </w:rPr>
        <w:t>“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  </w:t>
      </w:r>
    </w:p>
    <w:p w:rsidRPr="00A3618E" w:rsidR="009B0159" w:rsidP="00CA7363" w:rsidRDefault="009B0159" w14:paraId="2E9F013F" w14:textId="33A06159">
      <w:pPr>
        <w:pStyle w:val="NoSpacing"/>
        <w:numPr>
          <w:ilvl w:val="2"/>
          <w:numId w:val="2"/>
        </w:numPr>
        <w:ind w:right="35"/>
        <w:rPr>
          <w:rFonts w:ascii="Arial" w:hAnsi="Arial" w:cs="Arial"/>
          <w:lang w:val="lt-LT"/>
        </w:rPr>
      </w:pPr>
      <w:r w:rsidRPr="00A3618E">
        <w:rPr>
          <w:rFonts w:ascii="Arial" w:hAnsi="Arial" w:cs="Arial"/>
          <w:lang w:val="lt-LT"/>
        </w:rPr>
        <w:t>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 </w:t>
      </w:r>
    </w:p>
    <w:p w:rsidRPr="00A3618E" w:rsidR="009B0159" w:rsidP="00CA7363" w:rsidRDefault="009B0159" w14:paraId="24FF9226" w14:textId="68D5F35E">
      <w:pPr>
        <w:pStyle w:val="NoSpacing"/>
        <w:numPr>
          <w:ilvl w:val="2"/>
          <w:numId w:val="2"/>
        </w:numPr>
        <w:ind w:right="35"/>
        <w:rPr>
          <w:rFonts w:ascii="Arial" w:hAnsi="Arial" w:cs="Arial"/>
          <w:lang w:val="lt-LT"/>
        </w:rPr>
      </w:pPr>
      <w:r w:rsidRPr="00A3618E">
        <w:rPr>
          <w:rFonts w:ascii="Arial" w:hAnsi="Arial" w:cs="Arial"/>
          <w:lang w:val="lt-LT"/>
        </w:rPr>
        <w:t xml:space="preserve"> 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 </w:t>
      </w:r>
    </w:p>
    <w:p w:rsidRPr="00A3618E" w:rsidR="009B0159" w:rsidP="00CA7363" w:rsidRDefault="009B0159" w14:paraId="7B96817C" w14:textId="3E131338">
      <w:pPr>
        <w:pStyle w:val="NoSpacing"/>
        <w:numPr>
          <w:ilvl w:val="2"/>
          <w:numId w:val="2"/>
        </w:numPr>
        <w:ind w:right="35"/>
        <w:rPr>
          <w:rFonts w:ascii="Arial" w:hAnsi="Arial" w:cs="Arial"/>
          <w:lang w:val="lt-LT"/>
        </w:rPr>
      </w:pPr>
      <w:r w:rsidRPr="00A3618E">
        <w:rPr>
          <w:rFonts w:ascii="Arial" w:hAnsi="Arial" w:cs="Arial"/>
          <w:lang w:val="lt-LT"/>
        </w:rPr>
        <w:t>Pateikti valstybinės žemės patikėtinio sutikimą tiesti inžinerinius tinklus tuo atveju, jeigu inžineriniai tinklai projektuojami ir tiesiami valstybinėje žemėje, kurioje nesuformuoti žemės sklypai.  </w:t>
      </w:r>
    </w:p>
    <w:p w:rsidRPr="00A3618E" w:rsidR="009B0159" w:rsidP="00CA7363" w:rsidRDefault="009B0159" w14:paraId="7E752CCA" w14:textId="22A44A75">
      <w:pPr>
        <w:pStyle w:val="NoSpacing"/>
        <w:numPr>
          <w:ilvl w:val="1"/>
          <w:numId w:val="2"/>
        </w:numPr>
        <w:ind w:left="0" w:right="35" w:firstLine="426"/>
        <w:rPr>
          <w:rFonts w:ascii="Arial" w:hAnsi="Arial" w:cs="Arial"/>
          <w:lang w:val="lt-LT"/>
        </w:rPr>
      </w:pPr>
      <w:r w:rsidRPr="00A3618E">
        <w:rPr>
          <w:rFonts w:ascii="Arial" w:hAnsi="Arial" w:cs="Arial"/>
          <w:lang w:val="lt-LT"/>
        </w:rPr>
        <w:t>Kai kitą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 </w:t>
      </w:r>
    </w:p>
    <w:p w:rsidRPr="00A3618E" w:rsidR="009B0159" w:rsidP="00CA7363" w:rsidRDefault="009B0159" w14:paraId="0AA897EA" w14:textId="133E71D5">
      <w:pPr>
        <w:pStyle w:val="NoSpacing"/>
        <w:numPr>
          <w:ilvl w:val="1"/>
          <w:numId w:val="2"/>
        </w:numPr>
        <w:ind w:left="0" w:right="35" w:firstLine="426"/>
        <w:rPr>
          <w:rFonts w:ascii="Arial" w:hAnsi="Arial" w:cs="Arial"/>
          <w:lang w:val="lt-LT"/>
        </w:rPr>
      </w:pPr>
      <w:r w:rsidRPr="00A3618E">
        <w:rPr>
          <w:rFonts w:ascii="Arial" w:hAnsi="Arial" w:cs="Arial"/>
          <w:lang w:val="lt-LT"/>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p>
    <w:p w:rsidRPr="00A3618E" w:rsidR="009B0159" w:rsidP="00CA7363" w:rsidRDefault="0047124F" w14:paraId="00D8A927" w14:textId="28DB9DF7">
      <w:pPr>
        <w:pStyle w:val="NoSpacing"/>
        <w:numPr>
          <w:ilvl w:val="1"/>
          <w:numId w:val="2"/>
        </w:numPr>
        <w:ind w:left="0" w:right="35" w:firstLine="426"/>
        <w:rPr>
          <w:rFonts w:ascii="Arial" w:hAnsi="Arial" w:cs="Arial"/>
          <w:lang w:val="lt-LT"/>
        </w:rPr>
      </w:pPr>
      <w:r w:rsidRPr="00A3618E">
        <w:rPr>
          <w:rFonts w:ascii="Arial" w:hAnsi="Arial" w:cs="Arial"/>
          <w:lang w:val="lt-LT"/>
        </w:rPr>
        <w:t>5.6.</w:t>
      </w:r>
      <w:r w:rsidRPr="00A3618E" w:rsidR="009B0159">
        <w:rPr>
          <w:rFonts w:ascii="Arial" w:hAnsi="Arial" w:cs="Arial"/>
          <w:lang w:val="lt-LT"/>
        </w:rPr>
        <w:t>Derinant projektinius pasiūlymus pateikti teritorijų, kuriose taikomos specialiosios žemės naudojimo sąlygos erdvinius duomenis su užpildytais atributiniais duomenimis (.</w:t>
      </w:r>
      <w:proofErr w:type="spellStart"/>
      <w:r w:rsidRPr="00A3618E" w:rsidR="009B0159">
        <w:rPr>
          <w:rFonts w:ascii="Arial" w:hAnsi="Arial" w:cs="Arial"/>
          <w:lang w:val="lt-LT"/>
        </w:rPr>
        <w:t>shp</w:t>
      </w:r>
      <w:proofErr w:type="spellEnd"/>
      <w:r w:rsidRPr="00A3618E" w:rsidR="009B0159">
        <w:rPr>
          <w:rFonts w:ascii="Arial" w:hAnsi="Arial" w:cs="Arial"/>
          <w:lang w:val="lt-LT"/>
        </w:rPr>
        <w:t xml:space="preserve"> formatu).</w:t>
      </w:r>
    </w:p>
    <w:p w:rsidRPr="00A3618E" w:rsidR="009B0159" w:rsidP="00CA7363" w:rsidRDefault="0047124F" w14:paraId="7263DCFA" w14:textId="6BCA60CC">
      <w:pPr>
        <w:pStyle w:val="NoSpacing"/>
        <w:numPr>
          <w:ilvl w:val="1"/>
          <w:numId w:val="2"/>
        </w:numPr>
        <w:ind w:left="0" w:right="35" w:firstLine="426"/>
        <w:rPr>
          <w:rFonts w:ascii="Arial" w:hAnsi="Arial" w:cs="Arial"/>
          <w:lang w:val="lt-LT"/>
        </w:rPr>
      </w:pPr>
      <w:r w:rsidRPr="00A3618E">
        <w:rPr>
          <w:rFonts w:ascii="Arial" w:hAnsi="Arial" w:cs="Arial"/>
          <w:lang w:val="lt-LT"/>
        </w:rPr>
        <w:t>5.7.</w:t>
      </w:r>
      <w:r w:rsidRPr="00A3618E" w:rsidR="009B0159">
        <w:rPr>
          <w:rFonts w:ascii="Arial" w:hAnsi="Arial" w:cs="Arial"/>
          <w:lang w:val="lt-LT"/>
        </w:rPr>
        <w:t>Veiksmai, nurodyti 5.</w:t>
      </w:r>
      <w:r w:rsidRPr="00A3618E" w:rsidR="00F95D1B">
        <w:rPr>
          <w:rFonts w:ascii="Arial" w:hAnsi="Arial" w:cs="Arial"/>
          <w:lang w:val="lt-LT"/>
        </w:rPr>
        <w:t>3</w:t>
      </w:r>
      <w:r w:rsidRPr="00A3618E" w:rsidR="009B0159">
        <w:rPr>
          <w:rFonts w:ascii="Arial" w:hAnsi="Arial" w:cs="Arial"/>
          <w:lang w:val="lt-LT"/>
        </w:rPr>
        <w:t>. punkte, turi būti atlikti prieš teikiant techninį projektą suderinimui PSO.</w:t>
      </w:r>
    </w:p>
    <w:p w:rsidRPr="00A3618E" w:rsidR="009B0159" w:rsidP="00CA7363" w:rsidRDefault="0047124F" w14:paraId="68A7AD21" w14:textId="4DF060C7">
      <w:pPr>
        <w:pStyle w:val="NoSpacing"/>
        <w:numPr>
          <w:ilvl w:val="1"/>
          <w:numId w:val="2"/>
        </w:numPr>
        <w:ind w:left="0" w:right="35" w:firstLine="426"/>
        <w:rPr>
          <w:rFonts w:ascii="Arial" w:hAnsi="Arial" w:cs="Arial"/>
          <w:lang w:val="lt-LT"/>
        </w:rPr>
      </w:pPr>
      <w:r w:rsidRPr="00A3618E">
        <w:rPr>
          <w:rFonts w:ascii="Arial" w:hAnsi="Arial" w:cs="Arial"/>
          <w:lang w:val="lt-LT"/>
        </w:rPr>
        <w:t>5.8.</w:t>
      </w:r>
      <w:r w:rsidRPr="00A3618E" w:rsidR="009B0159">
        <w:rPr>
          <w:rFonts w:ascii="Arial" w:hAnsi="Arial" w:cs="Arial"/>
          <w:lang w:val="lt-LT"/>
        </w:rPr>
        <w:t>Veiksmai, nurodyti 5.</w:t>
      </w:r>
      <w:r w:rsidRPr="00A3618E" w:rsidR="00F95D1B">
        <w:rPr>
          <w:rFonts w:ascii="Arial" w:hAnsi="Arial" w:cs="Arial"/>
          <w:lang w:val="lt-LT"/>
        </w:rPr>
        <w:t>5</w:t>
      </w:r>
      <w:r w:rsidRPr="00A3618E" w:rsidR="009B0159">
        <w:rPr>
          <w:rFonts w:ascii="Arial" w:hAnsi="Arial" w:cs="Arial"/>
          <w:lang w:val="lt-LT"/>
        </w:rPr>
        <w:t>. punkte, turi būti atlikti ne vėliau kaip per 5 d. d. po SLD išdavimo dienos.  </w:t>
      </w:r>
    </w:p>
    <w:p w:rsidRPr="00A3618E" w:rsidR="00694950" w:rsidP="00694950" w:rsidRDefault="00694950" w14:paraId="6A219071" w14:textId="77777777">
      <w:pPr>
        <w:pStyle w:val="NoSpacing"/>
        <w:numPr>
          <w:ilvl w:val="1"/>
          <w:numId w:val="2"/>
        </w:numPr>
        <w:ind w:left="0" w:right="35" w:firstLine="426"/>
        <w:rPr>
          <w:rFonts w:ascii="Arial" w:hAnsi="Arial" w:cs="Arial"/>
          <w:lang w:val="lt-LT"/>
        </w:rPr>
      </w:pPr>
      <w:r w:rsidRPr="00A3618E">
        <w:rPr>
          <w:rFonts w:ascii="Arial" w:hAnsi="Arial" w:cs="Arial"/>
          <w:lang w:val="lt-LT"/>
        </w:rPr>
        <w:t xml:space="preserve">Suprojektuoti bei įvertinti technines galimybes keliui įrengti iki PSO valdomo žemės sklypo per valstybinę žemę </w:t>
      </w:r>
      <w:r w:rsidRPr="00A3618E">
        <w:rPr>
          <w:rFonts w:ascii="Arial" w:hAnsi="Arial" w:cs="Arial"/>
          <w:lang w:val="lt-LT"/>
        </w:rPr>
        <w:tab/>
        <w:t>ir/arba atsižvelgti į tai, kad esamas privažiavimo kelias yra iki ESO valdomo žemės sklypo, todėl įvertinti ar nėra reikalinga atlikti veiksmus (gauti reikiamus pritarimus) nustatyti kelio servitutą (tarnaujantis) per AB ESO nuomojamą žemės sklypą.</w:t>
      </w:r>
    </w:p>
    <w:p w:rsidRPr="00A3618E" w:rsidR="00694950" w:rsidP="00694950" w:rsidRDefault="00694950" w14:paraId="6301AF28" w14:textId="77777777">
      <w:pPr>
        <w:pStyle w:val="NoSpacing"/>
        <w:numPr>
          <w:ilvl w:val="0"/>
          <w:numId w:val="0"/>
        </w:numPr>
        <w:ind w:left="450" w:right="35"/>
        <w:rPr>
          <w:rFonts w:ascii="Arial" w:hAnsi="Arial" w:cs="Arial"/>
          <w:lang w:val="lt-LT"/>
        </w:rPr>
      </w:pPr>
    </w:p>
    <w:p w:rsidRPr="00A3618E" w:rsidR="009B0159" w:rsidP="00253489" w:rsidRDefault="009B0159" w14:paraId="03A9AEAF" w14:textId="26484E7D">
      <w:pPr>
        <w:pStyle w:val="NoSpacing"/>
        <w:numPr>
          <w:ilvl w:val="0"/>
          <w:numId w:val="0"/>
        </w:numPr>
        <w:ind w:left="426" w:right="35"/>
        <w:rPr>
          <w:rFonts w:ascii="Arial" w:hAnsi="Arial" w:cs="Arial"/>
          <w:lang w:val="lt-LT"/>
        </w:rPr>
      </w:pPr>
    </w:p>
    <w:p w:rsidRPr="00A3618E" w:rsidR="009B0159" w:rsidP="00496BE0" w:rsidRDefault="009B0159" w14:paraId="3BE2F4CD" w14:textId="77777777">
      <w:pPr>
        <w:rPr>
          <w:rFonts w:ascii="Arial" w:hAnsi="Arial" w:cs="Arial"/>
        </w:rPr>
      </w:pPr>
    </w:p>
    <w:p w:rsidRPr="00A3618E" w:rsidR="00A8381B" w:rsidP="00A8381B" w:rsidRDefault="00A8381B" w14:paraId="2B0CA9AD" w14:textId="77777777">
      <w:pPr>
        <w:rPr>
          <w:rFonts w:ascii="Arial" w:hAnsi="Arial" w:cs="Arial"/>
        </w:rPr>
      </w:pPr>
    </w:p>
    <w:p w:rsidRPr="00A3618E" w:rsidR="000813BC" w:rsidP="00794C6A" w:rsidRDefault="000813BC" w14:paraId="52C98B65" w14:textId="77777777">
      <w:pPr>
        <w:pStyle w:val="ListParagraph"/>
        <w:numPr>
          <w:ilvl w:val="0"/>
          <w:numId w:val="4"/>
        </w:numPr>
        <w:jc w:val="both"/>
        <w:rPr>
          <w:rFonts w:ascii="Arial" w:hAnsi="Arial" w:cs="Arial"/>
          <w:vanish/>
          <w:sz w:val="22"/>
          <w:szCs w:val="22"/>
        </w:rPr>
      </w:pPr>
    </w:p>
    <w:p w:rsidRPr="00A3618E" w:rsidR="000813BC" w:rsidP="00794C6A" w:rsidRDefault="000813BC" w14:paraId="1BC1EB64" w14:textId="77777777">
      <w:pPr>
        <w:pStyle w:val="ListParagraph"/>
        <w:numPr>
          <w:ilvl w:val="0"/>
          <w:numId w:val="4"/>
        </w:numPr>
        <w:jc w:val="both"/>
        <w:rPr>
          <w:rFonts w:ascii="Arial" w:hAnsi="Arial" w:cs="Arial"/>
          <w:vanish/>
          <w:sz w:val="22"/>
          <w:szCs w:val="22"/>
        </w:rPr>
      </w:pPr>
    </w:p>
    <w:p w:rsidRPr="00A3618E" w:rsidR="000813BC" w:rsidP="00794C6A" w:rsidRDefault="000813BC" w14:paraId="5F1C56A8" w14:textId="77777777">
      <w:pPr>
        <w:pStyle w:val="ListParagraph"/>
        <w:numPr>
          <w:ilvl w:val="0"/>
          <w:numId w:val="4"/>
        </w:numPr>
        <w:jc w:val="both"/>
        <w:rPr>
          <w:rFonts w:ascii="Arial" w:hAnsi="Arial" w:cs="Arial"/>
          <w:vanish/>
          <w:sz w:val="22"/>
          <w:szCs w:val="22"/>
        </w:rPr>
      </w:pPr>
    </w:p>
    <w:p w:rsidRPr="00A3618E" w:rsidR="000813BC" w:rsidP="00794C6A" w:rsidRDefault="000813BC" w14:paraId="610460A5" w14:textId="77777777">
      <w:pPr>
        <w:pStyle w:val="ListParagraph"/>
        <w:numPr>
          <w:ilvl w:val="0"/>
          <w:numId w:val="4"/>
        </w:numPr>
        <w:jc w:val="both"/>
        <w:rPr>
          <w:rFonts w:ascii="Arial" w:hAnsi="Arial" w:cs="Arial"/>
          <w:vanish/>
          <w:sz w:val="22"/>
          <w:szCs w:val="22"/>
        </w:rPr>
      </w:pPr>
    </w:p>
    <w:p w:rsidRPr="00A3618E" w:rsidR="000813BC" w:rsidP="00794C6A" w:rsidRDefault="000813BC" w14:paraId="16C9A51A" w14:textId="77777777">
      <w:pPr>
        <w:pStyle w:val="ListParagraph"/>
        <w:numPr>
          <w:ilvl w:val="0"/>
          <w:numId w:val="4"/>
        </w:numPr>
        <w:jc w:val="both"/>
        <w:rPr>
          <w:rFonts w:ascii="Arial" w:hAnsi="Arial" w:cs="Arial"/>
          <w:vanish/>
          <w:sz w:val="22"/>
          <w:szCs w:val="22"/>
        </w:rPr>
      </w:pPr>
    </w:p>
    <w:p w:rsidRPr="00A3618E" w:rsidR="009764E6" w:rsidP="0000431E" w:rsidRDefault="009764E6" w14:paraId="5324F98F" w14:textId="77777777">
      <w:pPr>
        <w:pStyle w:val="ListParagraph"/>
        <w:numPr>
          <w:ilvl w:val="0"/>
          <w:numId w:val="9"/>
        </w:numPr>
        <w:jc w:val="both"/>
        <w:rPr>
          <w:rFonts w:ascii="Arial" w:hAnsi="Arial" w:cs="Arial"/>
          <w:vanish/>
          <w:sz w:val="22"/>
          <w:szCs w:val="22"/>
        </w:rPr>
      </w:pPr>
      <w:bookmarkStart w:name="_Toc421452271" w:id="23"/>
    </w:p>
    <w:p w:rsidRPr="00A3618E" w:rsidR="009764E6" w:rsidP="0000431E" w:rsidRDefault="009764E6" w14:paraId="66C93147" w14:textId="77777777">
      <w:pPr>
        <w:pStyle w:val="ListParagraph"/>
        <w:numPr>
          <w:ilvl w:val="0"/>
          <w:numId w:val="9"/>
        </w:numPr>
        <w:jc w:val="both"/>
        <w:rPr>
          <w:rFonts w:ascii="Arial" w:hAnsi="Arial" w:cs="Arial"/>
          <w:vanish/>
          <w:sz w:val="22"/>
          <w:szCs w:val="22"/>
        </w:rPr>
      </w:pPr>
    </w:p>
    <w:p w:rsidRPr="00A3618E" w:rsidR="009764E6" w:rsidP="0000431E" w:rsidRDefault="009764E6" w14:paraId="4000453E" w14:textId="77777777">
      <w:pPr>
        <w:pStyle w:val="ListParagraph"/>
        <w:numPr>
          <w:ilvl w:val="0"/>
          <w:numId w:val="9"/>
        </w:numPr>
        <w:jc w:val="both"/>
        <w:rPr>
          <w:rFonts w:ascii="Arial" w:hAnsi="Arial" w:cs="Arial"/>
          <w:vanish/>
          <w:sz w:val="22"/>
          <w:szCs w:val="22"/>
        </w:rPr>
      </w:pPr>
    </w:p>
    <w:p w:rsidRPr="00A3618E" w:rsidR="009764E6" w:rsidP="0000431E" w:rsidRDefault="009764E6" w14:paraId="2818544E" w14:textId="77777777">
      <w:pPr>
        <w:pStyle w:val="ListParagraph"/>
        <w:numPr>
          <w:ilvl w:val="0"/>
          <w:numId w:val="9"/>
        </w:numPr>
        <w:jc w:val="both"/>
        <w:rPr>
          <w:rFonts w:ascii="Arial" w:hAnsi="Arial" w:cs="Arial"/>
          <w:vanish/>
          <w:sz w:val="22"/>
          <w:szCs w:val="22"/>
        </w:rPr>
      </w:pPr>
    </w:p>
    <w:p w:rsidRPr="00A3618E" w:rsidR="009764E6" w:rsidP="0000431E" w:rsidRDefault="009764E6" w14:paraId="3383B270" w14:textId="77777777">
      <w:pPr>
        <w:pStyle w:val="ListParagraph"/>
        <w:numPr>
          <w:ilvl w:val="0"/>
          <w:numId w:val="9"/>
        </w:numPr>
        <w:jc w:val="both"/>
        <w:rPr>
          <w:rFonts w:ascii="Arial" w:hAnsi="Arial" w:cs="Arial"/>
          <w:vanish/>
          <w:sz w:val="22"/>
          <w:szCs w:val="22"/>
        </w:rPr>
      </w:pPr>
    </w:p>
    <w:p w:rsidRPr="00A3618E" w:rsidR="000F6058" w:rsidP="0000431E" w:rsidRDefault="000F6058" w14:paraId="58B79451" w14:textId="77777777">
      <w:pPr>
        <w:pStyle w:val="ListParagraph"/>
        <w:numPr>
          <w:ilvl w:val="0"/>
          <w:numId w:val="10"/>
        </w:numPr>
        <w:jc w:val="both"/>
        <w:rPr>
          <w:rFonts w:ascii="Arial" w:hAnsi="Arial" w:cs="Arial"/>
          <w:vanish/>
          <w:sz w:val="22"/>
          <w:szCs w:val="22"/>
        </w:rPr>
      </w:pPr>
    </w:p>
    <w:p w:rsidRPr="00A3618E" w:rsidR="000F6058" w:rsidP="0000431E" w:rsidRDefault="000F6058" w14:paraId="45201F60" w14:textId="77777777">
      <w:pPr>
        <w:pStyle w:val="ListParagraph"/>
        <w:numPr>
          <w:ilvl w:val="0"/>
          <w:numId w:val="10"/>
        </w:numPr>
        <w:jc w:val="both"/>
        <w:rPr>
          <w:rFonts w:ascii="Arial" w:hAnsi="Arial" w:cs="Arial"/>
          <w:vanish/>
          <w:sz w:val="22"/>
          <w:szCs w:val="22"/>
        </w:rPr>
      </w:pPr>
    </w:p>
    <w:p w:rsidRPr="00A3618E" w:rsidR="000F6058" w:rsidP="0000431E" w:rsidRDefault="000F6058" w14:paraId="1CFF21EE" w14:textId="77777777">
      <w:pPr>
        <w:pStyle w:val="ListParagraph"/>
        <w:numPr>
          <w:ilvl w:val="0"/>
          <w:numId w:val="10"/>
        </w:numPr>
        <w:jc w:val="both"/>
        <w:rPr>
          <w:rFonts w:ascii="Arial" w:hAnsi="Arial" w:cs="Arial"/>
          <w:vanish/>
          <w:sz w:val="22"/>
          <w:szCs w:val="22"/>
        </w:rPr>
      </w:pPr>
    </w:p>
    <w:p w:rsidRPr="00A3618E" w:rsidR="000F6058" w:rsidP="0000431E" w:rsidRDefault="000F6058" w14:paraId="6BE1D0F5" w14:textId="77777777">
      <w:pPr>
        <w:pStyle w:val="ListParagraph"/>
        <w:numPr>
          <w:ilvl w:val="0"/>
          <w:numId w:val="10"/>
        </w:numPr>
        <w:jc w:val="both"/>
        <w:rPr>
          <w:rFonts w:ascii="Arial" w:hAnsi="Arial" w:cs="Arial"/>
          <w:vanish/>
          <w:sz w:val="22"/>
          <w:szCs w:val="22"/>
        </w:rPr>
      </w:pPr>
    </w:p>
    <w:p w:rsidRPr="00A3618E" w:rsidR="000F6058" w:rsidP="0000431E" w:rsidRDefault="000F6058" w14:paraId="73791AFC" w14:textId="77777777">
      <w:pPr>
        <w:pStyle w:val="ListParagraph"/>
        <w:numPr>
          <w:ilvl w:val="0"/>
          <w:numId w:val="10"/>
        </w:numPr>
        <w:jc w:val="both"/>
        <w:rPr>
          <w:rFonts w:ascii="Arial" w:hAnsi="Arial" w:cs="Arial"/>
          <w:vanish/>
          <w:sz w:val="22"/>
          <w:szCs w:val="22"/>
        </w:rPr>
      </w:pPr>
    </w:p>
    <w:p w:rsidRPr="00A3618E" w:rsidR="0076528A" w:rsidP="00733E6C" w:rsidRDefault="00C771C1" w14:paraId="643D2380" w14:textId="3682CDB6">
      <w:pPr>
        <w:pStyle w:val="Heading1"/>
        <w:numPr>
          <w:ilvl w:val="0"/>
          <w:numId w:val="2"/>
        </w:numPr>
        <w:tabs>
          <w:tab w:val="left" w:pos="810"/>
        </w:tabs>
        <w:spacing w:before="120" w:after="120"/>
        <w:rPr>
          <w:rFonts w:ascii="Arial" w:hAnsi="Arial" w:cs="Arial"/>
          <w:szCs w:val="22"/>
        </w:rPr>
      </w:pPr>
      <w:bookmarkStart w:name="_Toc193722634" w:id="24"/>
      <w:r w:rsidRPr="00A3618E">
        <w:rPr>
          <w:rFonts w:ascii="Arial" w:hAnsi="Arial" w:cs="Arial"/>
          <w:szCs w:val="22"/>
        </w:rPr>
        <w:t>E</w:t>
      </w:r>
      <w:bookmarkEnd w:id="23"/>
      <w:r w:rsidRPr="00A3618E" w:rsidR="00B373F4">
        <w:rPr>
          <w:rFonts w:ascii="Arial" w:hAnsi="Arial" w:cs="Arial"/>
          <w:szCs w:val="22"/>
        </w:rPr>
        <w:t>LEKTROTECHNIKOS DALIS</w:t>
      </w:r>
      <w:bookmarkEnd w:id="24"/>
    </w:p>
    <w:p w:rsidRPr="00A3618E" w:rsidR="00BD3057" w:rsidP="0000431E" w:rsidRDefault="00BD3057" w14:paraId="24A143E4" w14:textId="77777777">
      <w:pPr>
        <w:pStyle w:val="ListParagraph"/>
        <w:numPr>
          <w:ilvl w:val="0"/>
          <w:numId w:val="14"/>
        </w:numPr>
        <w:spacing w:line="276" w:lineRule="auto"/>
        <w:jc w:val="both"/>
        <w:rPr>
          <w:rFonts w:ascii="Arial" w:hAnsi="Arial" w:cs="Arial"/>
          <w:vanish/>
          <w:sz w:val="22"/>
          <w:szCs w:val="22"/>
        </w:rPr>
      </w:pPr>
    </w:p>
    <w:p w:rsidRPr="00A3618E" w:rsidR="00BD3057" w:rsidP="0000431E" w:rsidRDefault="00BD3057" w14:paraId="41553E69" w14:textId="77777777">
      <w:pPr>
        <w:pStyle w:val="ListParagraph"/>
        <w:numPr>
          <w:ilvl w:val="0"/>
          <w:numId w:val="14"/>
        </w:numPr>
        <w:spacing w:line="276" w:lineRule="auto"/>
        <w:jc w:val="both"/>
        <w:rPr>
          <w:rFonts w:ascii="Arial" w:hAnsi="Arial" w:cs="Arial"/>
          <w:vanish/>
          <w:sz w:val="22"/>
          <w:szCs w:val="22"/>
        </w:rPr>
      </w:pPr>
    </w:p>
    <w:p w:rsidRPr="00A3618E" w:rsidR="00BD3057" w:rsidP="0000431E" w:rsidRDefault="00BD3057" w14:paraId="2D07DF82" w14:textId="77777777">
      <w:pPr>
        <w:pStyle w:val="ListParagraph"/>
        <w:numPr>
          <w:ilvl w:val="0"/>
          <w:numId w:val="14"/>
        </w:numPr>
        <w:spacing w:line="276" w:lineRule="auto"/>
        <w:jc w:val="both"/>
        <w:rPr>
          <w:rFonts w:ascii="Arial" w:hAnsi="Arial" w:cs="Arial"/>
          <w:vanish/>
          <w:sz w:val="22"/>
          <w:szCs w:val="22"/>
        </w:rPr>
      </w:pPr>
    </w:p>
    <w:p w:rsidRPr="00A3618E" w:rsidR="00BD3057" w:rsidP="0000431E" w:rsidRDefault="00BD3057" w14:paraId="4C436C9C" w14:textId="77777777">
      <w:pPr>
        <w:pStyle w:val="ListParagraph"/>
        <w:numPr>
          <w:ilvl w:val="0"/>
          <w:numId w:val="14"/>
        </w:numPr>
        <w:spacing w:line="276" w:lineRule="auto"/>
        <w:jc w:val="both"/>
        <w:rPr>
          <w:rFonts w:ascii="Arial" w:hAnsi="Arial" w:cs="Arial"/>
          <w:vanish/>
          <w:sz w:val="22"/>
          <w:szCs w:val="22"/>
        </w:rPr>
      </w:pPr>
    </w:p>
    <w:p w:rsidRPr="00A3618E" w:rsidR="00BD3057" w:rsidP="0000431E" w:rsidRDefault="00BD3057" w14:paraId="12F61840" w14:textId="77777777">
      <w:pPr>
        <w:pStyle w:val="ListParagraph"/>
        <w:numPr>
          <w:ilvl w:val="0"/>
          <w:numId w:val="14"/>
        </w:numPr>
        <w:spacing w:line="276" w:lineRule="auto"/>
        <w:jc w:val="both"/>
        <w:rPr>
          <w:rFonts w:ascii="Arial" w:hAnsi="Arial" w:cs="Arial"/>
          <w:vanish/>
          <w:sz w:val="22"/>
          <w:szCs w:val="22"/>
        </w:rPr>
      </w:pPr>
    </w:p>
    <w:p w:rsidRPr="00A3618E" w:rsidR="00BD3057" w:rsidP="0000431E" w:rsidRDefault="00BD3057" w14:paraId="3AF7F936" w14:textId="77777777">
      <w:pPr>
        <w:pStyle w:val="ListParagraph"/>
        <w:numPr>
          <w:ilvl w:val="0"/>
          <w:numId w:val="14"/>
        </w:numPr>
        <w:spacing w:line="276" w:lineRule="auto"/>
        <w:jc w:val="both"/>
        <w:rPr>
          <w:rFonts w:ascii="Arial" w:hAnsi="Arial" w:cs="Arial"/>
          <w:vanish/>
          <w:sz w:val="22"/>
          <w:szCs w:val="22"/>
        </w:rPr>
      </w:pPr>
    </w:p>
    <w:p w:rsidRPr="00A3618E" w:rsidR="00EC4351" w:rsidP="0000431E" w:rsidRDefault="000A3F82" w14:paraId="168C7680" w14:textId="060CFAA3">
      <w:pPr>
        <w:pStyle w:val="NoSpacing"/>
        <w:numPr>
          <w:ilvl w:val="1"/>
          <w:numId w:val="14"/>
        </w:numPr>
      </w:pPr>
      <w:r w:rsidRPr="00A3618E">
        <w:rPr>
          <w:rFonts w:ascii="Arial" w:hAnsi="Arial" w:cs="Arial"/>
          <w:szCs w:val="22"/>
          <w:lang w:val="lt-LT"/>
        </w:rPr>
        <w:t xml:space="preserve">Mažeikių TP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dalies principinė schema po rekonstravimo pateikta 1 pav.</w:t>
      </w:r>
    </w:p>
    <w:p w:rsidRPr="00A3618E" w:rsidR="008F4D5E" w:rsidP="009D0BB4" w:rsidRDefault="009D0BB4" w14:paraId="75D7F373" w14:textId="342472BC">
      <w:pPr>
        <w:jc w:val="center"/>
      </w:pPr>
      <w:r w:rsidRPr="00A3618E">
        <w:rPr>
          <w:noProof/>
        </w:rPr>
        <w:drawing>
          <wp:inline distT="0" distB="0" distL="0" distR="0" wp14:anchorId="75526199" wp14:editId="17B895AE">
            <wp:extent cx="3638550" cy="2933700"/>
            <wp:effectExtent l="0" t="0" r="0" b="0"/>
            <wp:docPr id="1383333303" name="Picture 1" descr="A diagram of a diagram of a number of circles an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33303" name="Picture 1" descr="A diagram of a diagram of a number of circles and lin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8550" cy="2933700"/>
                    </a:xfrm>
                    <a:prstGeom prst="rect">
                      <a:avLst/>
                    </a:prstGeom>
                    <a:noFill/>
                    <a:ln>
                      <a:noFill/>
                    </a:ln>
                  </pic:spPr>
                </pic:pic>
              </a:graphicData>
            </a:graphic>
          </wp:inline>
        </w:drawing>
      </w:r>
    </w:p>
    <w:p w:rsidRPr="00A3618E" w:rsidR="00EF6EBD" w:rsidP="00EF6EBD" w:rsidRDefault="000A3F82" w14:paraId="4902FBF8" w14:textId="6FA549F7">
      <w:pPr>
        <w:jc w:val="center"/>
      </w:pPr>
      <w:r w:rsidRPr="00A3618E">
        <w:rPr>
          <w:rFonts w:ascii="Ariel" w:hAnsi="Ariel"/>
          <w:i/>
          <w:color w:val="000000" w:themeColor="text1"/>
          <w:sz w:val="20"/>
          <w:szCs w:val="20"/>
        </w:rPr>
        <w:t>1 pav. Mažeikių TP p</w:t>
      </w:r>
      <w:r w:rsidRPr="00A3618E" w:rsidR="00EF6EBD">
        <w:rPr>
          <w:rFonts w:ascii="Ariel" w:hAnsi="Ariel"/>
          <w:i/>
          <w:color w:val="000000" w:themeColor="text1"/>
          <w:sz w:val="20"/>
          <w:szCs w:val="20"/>
        </w:rPr>
        <w:t>rincipinė schema po rekonstravimo</w:t>
      </w:r>
    </w:p>
    <w:p w:rsidRPr="00A3618E" w:rsidR="00EC4351" w:rsidP="00762A6B" w:rsidRDefault="00EC4351" w14:paraId="734150B7" w14:textId="6F308EAF">
      <w:pPr>
        <w:pStyle w:val="NoSpacing"/>
        <w:numPr>
          <w:ilvl w:val="0"/>
          <w:numId w:val="0"/>
        </w:numPr>
        <w:rPr>
          <w:rFonts w:cs="Arial"/>
          <w:szCs w:val="22"/>
          <w:lang w:val="lt-LT"/>
        </w:rPr>
      </w:pPr>
    </w:p>
    <w:p w:rsidRPr="00A3618E" w:rsidR="00B1748B" w:rsidP="0000431E" w:rsidRDefault="00B1748B" w14:paraId="1922AACF" w14:textId="77777777">
      <w:pPr>
        <w:pStyle w:val="NoSpacing"/>
        <w:numPr>
          <w:ilvl w:val="1"/>
          <w:numId w:val="14"/>
        </w:numPr>
        <w:rPr>
          <w:rFonts w:ascii="Arial" w:hAnsi="Arial" w:cs="Arial"/>
          <w:color w:val="000000" w:themeColor="text1"/>
          <w:szCs w:val="22"/>
          <w:lang w:val="lt-LT"/>
        </w:rPr>
      </w:pPr>
      <w:bookmarkStart w:name="_Hlk128039412" w:id="25"/>
      <w:bookmarkStart w:name="_Hlk42160250" w:id="26"/>
      <w:r w:rsidRPr="00A3618E">
        <w:rPr>
          <w:rFonts w:ascii="Arial" w:hAnsi="Arial" w:cs="Arial"/>
          <w:color w:val="000000" w:themeColor="text1"/>
          <w:szCs w:val="22"/>
          <w:lang w:val="lt-LT"/>
        </w:rPr>
        <w:t xml:space="preserve">Nuosavybės ribą išlaikyti esamą ant galios transformatorių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įvadų gnybtų.</w:t>
      </w:r>
    </w:p>
    <w:p w:rsidRPr="00A3618E" w:rsidR="00653637" w:rsidP="0000431E" w:rsidRDefault="00653637" w14:paraId="39841B42" w14:textId="016EF7BC">
      <w:pPr>
        <w:pStyle w:val="NoSpacing"/>
        <w:numPr>
          <w:ilvl w:val="1"/>
          <w:numId w:val="14"/>
        </w:numPr>
        <w:rPr>
          <w:rFonts w:ascii="Arial" w:hAnsi="Arial" w:cs="Arial"/>
          <w:color w:val="000000" w:themeColor="text1"/>
          <w:szCs w:val="22"/>
          <w:lang w:val="lt-LT"/>
        </w:rPr>
      </w:pPr>
      <w:r w:rsidRPr="00A3618E">
        <w:rPr>
          <w:rFonts w:ascii="Arial" w:hAnsi="Arial" w:cs="Arial"/>
          <w:szCs w:val="22"/>
          <w:lang w:val="lt-LT"/>
        </w:rPr>
        <w:t>Pirminių įrenginių išdėstymas turi būti projektuojamas optimaliai išnaudojant pastotės teritoriją. N</w:t>
      </w:r>
      <w:r w:rsidRPr="00A3618E">
        <w:rPr>
          <w:rFonts w:ascii="Arial" w:hAnsi="Arial" w:eastAsia="Arial Unicode MS" w:cs="Arial"/>
          <w:kern w:val="1"/>
          <w:szCs w:val="22"/>
          <w:lang w:val="lt-LT" w:eastAsia="hi-IN" w:bidi="hi-IN"/>
        </w:rPr>
        <w:t>aujai statomas p</w:t>
      </w:r>
      <w:r w:rsidRPr="00A3618E">
        <w:rPr>
          <w:rFonts w:ascii="Arial" w:hAnsi="Arial" w:cs="Arial"/>
          <w:szCs w:val="22"/>
          <w:lang w:val="lt-LT"/>
        </w:rPr>
        <w:t xml:space="preserve">astotės valdymo pultas (toliau - PVP), jeigu leidžia techninės galimybės, projektuojamas </w:t>
      </w:r>
      <w:bookmarkStart w:name="_Hlk92459325" w:id="27"/>
      <w:bookmarkStart w:name="_Hlk92459415" w:id="28"/>
      <w:r w:rsidRPr="00A3618E">
        <w:rPr>
          <w:rFonts w:ascii="Arial" w:hAnsi="Arial" w:cs="Arial"/>
          <w:szCs w:val="22"/>
          <w:lang w:val="lt-LT"/>
        </w:rPr>
        <w:t xml:space="preserve">tarp linijų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šalia remontinės jungties (arba </w:t>
      </w:r>
      <w:proofErr w:type="spellStart"/>
      <w:r w:rsidRPr="00A3618E">
        <w:rPr>
          <w:rFonts w:ascii="Arial" w:hAnsi="Arial" w:cs="Arial"/>
          <w:szCs w:val="22"/>
          <w:lang w:val="lt-LT"/>
        </w:rPr>
        <w:t>sekcijinio</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prijunginio</w:t>
      </w:r>
      <w:proofErr w:type="spellEnd"/>
      <w:r w:rsidRPr="00A3618E">
        <w:rPr>
          <w:rFonts w:ascii="Arial" w:hAnsi="Arial" w:cs="Arial"/>
          <w:szCs w:val="22"/>
          <w:lang w:val="lt-LT"/>
        </w:rPr>
        <w:t>)</w:t>
      </w:r>
      <w:bookmarkEnd w:id="27"/>
      <w:r w:rsidRPr="00A3618E">
        <w:rPr>
          <w:rFonts w:ascii="Arial" w:hAnsi="Arial" w:cs="Arial"/>
          <w:szCs w:val="22"/>
          <w:lang w:val="lt-LT"/>
        </w:rPr>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w:t>
      </w:r>
      <w:r w:rsidRPr="00A3618E">
        <w:rPr>
          <w:rFonts w:ascii="Arial" w:hAnsi="Arial" w:cs="Arial"/>
          <w:color w:val="000000" w:themeColor="text1"/>
          <w:szCs w:val="22"/>
          <w:lang w:val="lt-LT"/>
        </w:rPr>
        <w:t xml:space="preserve">įrangos spintų. </w:t>
      </w:r>
      <w:bookmarkEnd w:id="28"/>
    </w:p>
    <w:p w:rsidRPr="00A3618E" w:rsidR="00653637" w:rsidP="0000431E" w:rsidRDefault="00653637" w14:paraId="1C16737E" w14:textId="5ECF9645">
      <w:pPr>
        <w:pStyle w:val="NoSpacing"/>
        <w:numPr>
          <w:ilvl w:val="1"/>
          <w:numId w:val="14"/>
        </w:numPr>
        <w:rPr>
          <w:rFonts w:ascii="Arial" w:hAnsi="Arial" w:cs="Arial"/>
          <w:color w:val="000000" w:themeColor="text1"/>
          <w:szCs w:val="22"/>
          <w:lang w:val="lt-LT"/>
        </w:rPr>
      </w:pPr>
      <w:r w:rsidRPr="00A3618E">
        <w:rPr>
          <w:rFonts w:ascii="Arial" w:hAnsi="Arial" w:eastAsia="Arial Unicode MS" w:cs="Arial"/>
          <w:color w:val="000000" w:themeColor="text1"/>
          <w:kern w:val="1"/>
          <w:szCs w:val="22"/>
          <w:lang w:val="lt-LT" w:eastAsia="hi-IN" w:bidi="hi-IN"/>
        </w:rPr>
        <w:t xml:space="preserve">Projektuojant įrangos ir kelių </w:t>
      </w:r>
      <w:r w:rsidRPr="00A3618E" w:rsidR="00B97775">
        <w:rPr>
          <w:rFonts w:ascii="Arial" w:hAnsi="Arial" w:eastAsia="Arial Unicode MS" w:cs="Arial"/>
          <w:color w:val="000000" w:themeColor="text1"/>
          <w:kern w:val="1"/>
          <w:szCs w:val="22"/>
          <w:lang w:val="lt-LT" w:eastAsia="hi-IN" w:bidi="hi-IN"/>
        </w:rPr>
        <w:t xml:space="preserve">arba pravažiavimų </w:t>
      </w:r>
      <w:r w:rsidRPr="00A3618E">
        <w:rPr>
          <w:rFonts w:ascii="Arial" w:hAnsi="Arial" w:eastAsia="Arial Unicode MS" w:cs="Arial"/>
          <w:color w:val="000000" w:themeColor="text1"/>
          <w:kern w:val="1"/>
          <w:szCs w:val="22"/>
          <w:lang w:val="lt-LT" w:eastAsia="hi-IN" w:bidi="hi-IN"/>
        </w:rPr>
        <w:t xml:space="preserve">išdėstymą pastotės teritorijoje, neatsižvelgiant į techninėje užduotyje ( toliau - TU) pateiktą principinę schemą bei kur techniškai įmanoma ir pastotėje yra pakankamai vietos, numatyti sprendinius, kurie leistų ateityje tarp šynų sekcijų įrengti </w:t>
      </w:r>
      <w:proofErr w:type="spellStart"/>
      <w:r w:rsidRPr="00A3618E">
        <w:rPr>
          <w:rFonts w:ascii="Arial" w:hAnsi="Arial" w:eastAsia="Arial Unicode MS" w:cs="Arial"/>
          <w:color w:val="000000" w:themeColor="text1"/>
          <w:kern w:val="1"/>
          <w:szCs w:val="22"/>
          <w:lang w:val="lt-LT" w:eastAsia="hi-IN" w:bidi="hi-IN"/>
        </w:rPr>
        <w:t>sekcijinį</w:t>
      </w:r>
      <w:proofErr w:type="spellEnd"/>
      <w:r w:rsidRPr="00A3618E">
        <w:rPr>
          <w:rFonts w:ascii="Arial" w:hAnsi="Arial" w:eastAsia="Arial Unicode MS" w:cs="Arial"/>
          <w:color w:val="000000" w:themeColor="text1"/>
          <w:kern w:val="1"/>
          <w:szCs w:val="22"/>
          <w:lang w:val="lt-LT" w:eastAsia="hi-IN" w:bidi="hi-IN"/>
        </w:rPr>
        <w:t xml:space="preserve"> </w:t>
      </w:r>
      <w:proofErr w:type="spellStart"/>
      <w:r w:rsidRPr="00A3618E">
        <w:rPr>
          <w:rFonts w:ascii="Arial" w:hAnsi="Arial" w:eastAsia="Arial Unicode MS" w:cs="Arial"/>
          <w:color w:val="000000" w:themeColor="text1"/>
          <w:kern w:val="1"/>
          <w:szCs w:val="22"/>
          <w:lang w:val="lt-LT" w:eastAsia="hi-IN" w:bidi="hi-IN"/>
        </w:rPr>
        <w:t>prijunginį</w:t>
      </w:r>
      <w:proofErr w:type="spellEnd"/>
      <w:r w:rsidRPr="00A3618E">
        <w:rPr>
          <w:rFonts w:ascii="Arial" w:hAnsi="Arial" w:eastAsia="Arial Unicode MS" w:cs="Arial"/>
          <w:color w:val="000000" w:themeColor="text1"/>
          <w:kern w:val="1"/>
          <w:szCs w:val="22"/>
          <w:lang w:val="lt-LT" w:eastAsia="hi-IN" w:bidi="hi-IN"/>
        </w:rPr>
        <w:t xml:space="preserve"> su dviem skyrikliais, srovės transformatoriumi ir jungtuvu. Tarp šynų atitinkamai turi būti numatytas ir brėžiniuose atvaizduotas minėtų įrenginių galimas išdėstymas. Pjūvių ir išdėstymo brėžiniuose turi būti parodyta, kad tokius įrenginius tarp šynų įrengti bus galima. Jei po </w:t>
      </w:r>
      <w:proofErr w:type="spellStart"/>
      <w:r w:rsidRPr="00A3618E">
        <w:rPr>
          <w:rFonts w:ascii="Arial" w:hAnsi="Arial" w:eastAsia="Arial Unicode MS" w:cs="Arial"/>
          <w:color w:val="000000" w:themeColor="text1"/>
          <w:kern w:val="1"/>
          <w:szCs w:val="22"/>
          <w:lang w:val="lt-LT" w:eastAsia="hi-IN" w:bidi="hi-IN"/>
        </w:rPr>
        <w:t>sekcijine</w:t>
      </w:r>
      <w:proofErr w:type="spellEnd"/>
      <w:r w:rsidRPr="00A3618E">
        <w:rPr>
          <w:rFonts w:ascii="Arial" w:hAnsi="Arial" w:eastAsia="Arial Unicode MS" w:cs="Arial"/>
          <w:color w:val="000000" w:themeColor="text1"/>
          <w:kern w:val="1"/>
          <w:szCs w:val="22"/>
          <w:lang w:val="lt-LT" w:eastAsia="hi-IN" w:bidi="hi-IN"/>
        </w:rPr>
        <w:t xml:space="preserve"> (remontine) jungtimi įrengiamas kelias (ar privažiavimo koridorius) skirtas privažiuoti prie linijinių </w:t>
      </w:r>
      <w:proofErr w:type="spellStart"/>
      <w:r w:rsidRPr="00A3618E">
        <w:rPr>
          <w:rFonts w:ascii="Arial" w:hAnsi="Arial" w:eastAsia="Arial Unicode MS" w:cs="Arial"/>
          <w:color w:val="000000" w:themeColor="text1"/>
          <w:kern w:val="1"/>
          <w:szCs w:val="22"/>
          <w:lang w:val="lt-LT" w:eastAsia="hi-IN" w:bidi="hi-IN"/>
        </w:rPr>
        <w:t>prijunginių</w:t>
      </w:r>
      <w:proofErr w:type="spellEnd"/>
      <w:r w:rsidRPr="00A3618E">
        <w:rPr>
          <w:rFonts w:ascii="Arial" w:hAnsi="Arial" w:eastAsia="Arial Unicode MS" w:cs="Arial"/>
          <w:color w:val="000000" w:themeColor="text1"/>
          <w:kern w:val="1"/>
          <w:szCs w:val="22"/>
          <w:lang w:val="lt-LT" w:eastAsia="hi-IN" w:bidi="hi-IN"/>
        </w:rPr>
        <w:t xml:space="preserve">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rsidRPr="00A3618E" w:rsidR="00653637" w:rsidP="0000431E" w:rsidRDefault="00653637" w14:paraId="24596B50" w14:textId="77777777">
      <w:pPr>
        <w:pStyle w:val="NoSpacing"/>
        <w:numPr>
          <w:ilvl w:val="1"/>
          <w:numId w:val="14"/>
        </w:numPr>
        <w:rPr>
          <w:rFonts w:ascii="Arial" w:hAnsi="Arial" w:cs="Arial"/>
          <w:color w:val="00B0F0"/>
          <w:szCs w:val="22"/>
          <w:lang w:val="lt-LT"/>
        </w:rPr>
      </w:pPr>
      <w:r w:rsidRPr="00A3618E">
        <w:rPr>
          <w:rFonts w:ascii="Arial" w:hAnsi="Arial" w:cs="Arial"/>
          <w:szCs w:val="22"/>
          <w:lang w:val="lt-LT"/>
        </w:rPr>
        <w:t xml:space="preserve">Projektuojant parinkti maksimaliai funkcionalų ir techniškai ekonomiškai naudingą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w:t>
      </w:r>
      <w:r w:rsidRPr="00A3618E">
        <w:rPr>
          <w:rFonts w:ascii="Arial" w:hAnsi="Arial" w:cs="Arial"/>
          <w:szCs w:val="22"/>
          <w:lang w:val="lt-LT"/>
        </w:rPr>
        <w:lastRenderedPageBreak/>
        <w:t xml:space="preserve">eksploatuojančiam personalui. Principinė schema po rekonstrukcijos/naujos statybos turi maksimaliai atitikti techninėje užduotyje/sąlygose pateiktą principinę schemą. Turi būti išlaikomas įrenginių ir sumontavimo sprendinių vienodumas visuose skirstyklos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rsidRPr="00A3618E" w:rsidR="00653637" w:rsidP="0000431E" w:rsidRDefault="00653637" w14:paraId="15769AEE" w14:textId="77777777">
      <w:pPr>
        <w:pStyle w:val="NoSpacing"/>
        <w:numPr>
          <w:ilvl w:val="1"/>
          <w:numId w:val="14"/>
        </w:numPr>
        <w:rPr>
          <w:rFonts w:ascii="Arial" w:hAnsi="Arial" w:cs="Arial"/>
          <w:color w:val="000000"/>
          <w:szCs w:val="22"/>
          <w:lang w:val="lt-LT"/>
        </w:rPr>
      </w:pPr>
      <w:r w:rsidRPr="00A3618E">
        <w:rPr>
          <w:rFonts w:ascii="Arial" w:hAnsi="Arial" w:cs="Arial"/>
          <w:color w:val="000000"/>
          <w:szCs w:val="22"/>
          <w:lang w:val="lt-LT"/>
        </w:rPr>
        <w:t>Projektinių pasiūlymų (toliau – PP), techninio darbo projekto (toliau – TDP) brėžiniuose ir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p>
    <w:p w:rsidRPr="00A3618E" w:rsidR="00653637" w:rsidP="0000431E" w:rsidRDefault="00653637" w14:paraId="02225F27" w14:textId="34DECDAE">
      <w:pPr>
        <w:pStyle w:val="NoSpacing"/>
        <w:numPr>
          <w:ilvl w:val="1"/>
          <w:numId w:val="14"/>
        </w:numPr>
        <w:rPr>
          <w:rFonts w:ascii="Arial" w:hAnsi="Arial" w:cs="Arial"/>
          <w:szCs w:val="22"/>
          <w:lang w:val="lt-LT" w:eastAsia="lt-LT"/>
        </w:rPr>
      </w:pPr>
      <w:r w:rsidRPr="00A3618E">
        <w:rPr>
          <w:rFonts w:ascii="Arial" w:hAnsi="Arial" w:cs="Arial"/>
          <w:szCs w:val="22"/>
          <w:lang w:val="lt-LT"/>
        </w:rPr>
        <w:t xml:space="preserve">Numatyti privažiavimo galimybę prie visų pastotės įrenginių ir konstrukcijų. Atvirosiose skirstyklose </w:t>
      </w:r>
      <w:bookmarkStart w:name="_Hlk124928443" w:id="29"/>
      <w:r w:rsidRPr="00A3618E">
        <w:rPr>
          <w:rFonts w:ascii="Arial" w:hAnsi="Arial" w:cs="Arial"/>
          <w:szCs w:val="22"/>
          <w:lang w:val="lt-LT"/>
        </w:rPr>
        <w:t xml:space="preserve">tarp galios transformatorių ir jų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w:t>
      </w:r>
      <w:bookmarkEnd w:id="29"/>
      <w:r w:rsidRPr="00A3618E">
        <w:rPr>
          <w:rFonts w:ascii="Arial" w:hAnsi="Arial" w:cs="Arial"/>
          <w:szCs w:val="22"/>
          <w:lang w:val="lt-LT"/>
        </w:rPr>
        <w:t xml:space="preserve">turi būti </w:t>
      </w:r>
      <w:r w:rsidRPr="00A3618E" w:rsidR="00B97775">
        <w:rPr>
          <w:rFonts w:ascii="Arial" w:hAnsi="Arial" w:cs="Arial"/>
          <w:szCs w:val="22"/>
          <w:lang w:val="lt-LT"/>
        </w:rPr>
        <w:t>numatytas pravažiavimas</w:t>
      </w:r>
      <w:r w:rsidRPr="00A3618E">
        <w:rPr>
          <w:rFonts w:ascii="Arial" w:hAnsi="Arial" w:cs="Arial"/>
          <w:szCs w:val="22"/>
          <w:lang w:val="lt-LT"/>
        </w:rPr>
        <w:t xml:space="preserve"> montavimo, remonto mechanizmams ir įtaisams bei kilnojamosioms laboratorijoms</w:t>
      </w:r>
      <w:r w:rsidRPr="00A3618E" w:rsidR="00B97775">
        <w:rPr>
          <w:rFonts w:ascii="Arial" w:hAnsi="Arial" w:cs="Arial"/>
          <w:szCs w:val="22"/>
          <w:lang w:val="lt-LT"/>
        </w:rPr>
        <w:t xml:space="preserve"> išlaikant gabaritą nurodytą SPEĮĮT</w:t>
      </w:r>
      <w:r w:rsidRPr="00A3618E">
        <w:rPr>
          <w:rFonts w:ascii="Arial" w:hAnsi="Arial" w:cs="Arial"/>
          <w:szCs w:val="22"/>
          <w:lang w:val="lt-LT"/>
        </w:rPr>
        <w:t>. Jeigu projektuojamas žiedinis ar kitas apvažiavimas, jis turi būti vientisas, be tarpų, net ir tais atvejais, kai toje vietoje pirminė įranga yra neprojektuojama. Turi būti išlaikomas bendras projektuojamos pastotės sprendinių vienodumas.</w:t>
      </w:r>
    </w:p>
    <w:p w:rsidRPr="00A3618E" w:rsidR="00653637" w:rsidP="0000431E" w:rsidRDefault="00653637" w14:paraId="7BA9019A" w14:textId="62855AA9">
      <w:pPr>
        <w:pStyle w:val="NoSpacing"/>
        <w:numPr>
          <w:ilvl w:val="1"/>
          <w:numId w:val="14"/>
        </w:numPr>
        <w:rPr>
          <w:rFonts w:ascii="Arial" w:hAnsi="Arial" w:cs="Arial"/>
          <w:szCs w:val="22"/>
          <w:lang w:val="lt-LT" w:eastAsia="lt-LT"/>
        </w:rPr>
      </w:pPr>
      <w:r w:rsidRPr="00A3618E">
        <w:rPr>
          <w:rFonts w:ascii="Arial" w:hAnsi="Arial" w:cs="Arial"/>
          <w:szCs w:val="22"/>
          <w:lang w:val="lt-LT"/>
        </w:rPr>
        <w:t xml:space="preserve"> Naujos statybos atveju visi PSO įrenginiai, įskaitant perspektyvinius pagal pateiktą principinę schemą, turi būti projektuojami PSO sklypo ribose, išlaikant šios užduoties reikalavimus. 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w:t>
      </w:r>
    </w:p>
    <w:p w:rsidRPr="00A3618E" w:rsidR="00653637" w:rsidP="0000431E" w:rsidRDefault="00653637" w14:paraId="1DAF781F" w14:textId="77777777">
      <w:pPr>
        <w:pStyle w:val="NoSpacing"/>
        <w:numPr>
          <w:ilvl w:val="1"/>
          <w:numId w:val="14"/>
        </w:numPr>
        <w:rPr>
          <w:rFonts w:ascii="Arial" w:hAnsi="Arial" w:cs="Arial"/>
          <w:szCs w:val="22"/>
          <w:lang w:val="lt-LT"/>
        </w:rPr>
      </w:pPr>
      <w:r w:rsidRPr="00A3618E">
        <w:rPr>
          <w:rFonts w:ascii="Arial" w:hAnsi="Arial" w:cs="Arial"/>
          <w:szCs w:val="22"/>
          <w:lang w:val="lt-LT"/>
        </w:rPr>
        <w:t xml:space="preserve">Projektuojant būtina atsižvelgti į Elektros energetikos sistemos patikimumo kriterijų „n-1“ – elektros energetikos sistemos, sudarytos iš „n“ elementų, gebėjimą užtikrinti normalų sistemos darbą atsijungus bent vienam tinklo elementui. Projektuojant 110-400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pastotes ir skirstyklas turi būti tenkinama sąlyga, kad „n-1“ kriterijus išlaikomas ir sugedusio elemento remonto atveju, </w:t>
      </w:r>
      <w:proofErr w:type="spellStart"/>
      <w:r w:rsidRPr="00A3618E">
        <w:rPr>
          <w:rFonts w:ascii="Arial" w:hAnsi="Arial" w:cs="Arial"/>
          <w:szCs w:val="22"/>
          <w:lang w:val="lt-LT"/>
        </w:rPr>
        <w:t>t.y</w:t>
      </w:r>
      <w:proofErr w:type="spellEnd"/>
      <w:r w:rsidRPr="00A3618E">
        <w:rPr>
          <w:rFonts w:ascii="Arial" w:hAnsi="Arial" w:cs="Arial"/>
          <w:szCs w:val="22"/>
          <w:lang w:val="lt-LT"/>
        </w:rPr>
        <w:t>. remontuojant sugedusį elementą (šynas arba jų atskiras sekcijas, OL portalus ir pan.) įskaitant jo statybines konstrukcijas, nebus poreikio atjungti kitų, greta esančių sistemos elementų, užtikrinančių elektros energijos perdavimą „n-1“ režimu.</w:t>
      </w:r>
    </w:p>
    <w:p w:rsidRPr="00A3618E" w:rsidR="00653637" w:rsidP="00762A6B" w:rsidRDefault="00653637" w14:paraId="6F9FFB86" w14:textId="77777777">
      <w:pPr>
        <w:pStyle w:val="NoSpacing"/>
        <w:numPr>
          <w:ilvl w:val="0"/>
          <w:numId w:val="0"/>
        </w:numPr>
        <w:ind w:left="792"/>
        <w:rPr>
          <w:rFonts w:ascii="Arial" w:hAnsi="Arial" w:cs="Arial"/>
          <w:szCs w:val="22"/>
          <w:lang w:val="lt-LT"/>
        </w:rPr>
      </w:pPr>
      <w:r w:rsidRPr="00A3618E">
        <w:rPr>
          <w:rFonts w:ascii="Arial" w:hAnsi="Arial" w:cs="Arial"/>
          <w:szCs w:val="22"/>
          <w:lang w:val="lt-LT"/>
        </w:rPr>
        <w:t>Atskiros šynos turi būti projektuojamos kaip nepriklausomas įrenginys neturintis bendrų konstrukcinių elementų (laikančių metalo konstrukcijų, pamatų ir pan.) su kitomis TP įrengiamomis šynomis. Turi būti išlaikoma sąlyga, kad vienos šynų sistemos gedimas, dėl mechaninio laikančių konstrukcijų pažeidimo, neturės įtakos kitos šynų sistemos darbui.</w:t>
      </w:r>
    </w:p>
    <w:p w:rsidRPr="00A3618E" w:rsidR="00653637" w:rsidP="00762A6B" w:rsidRDefault="00653637" w14:paraId="678141B5" w14:textId="77777777">
      <w:pPr>
        <w:pStyle w:val="NoSpacing"/>
        <w:numPr>
          <w:ilvl w:val="0"/>
          <w:numId w:val="0"/>
        </w:numPr>
        <w:ind w:left="792"/>
        <w:rPr>
          <w:rFonts w:ascii="Arial" w:hAnsi="Arial" w:cs="Arial"/>
          <w:szCs w:val="22"/>
          <w:lang w:val="lt-LT"/>
        </w:rPr>
      </w:pPr>
      <w:r w:rsidRPr="00A3618E">
        <w:rPr>
          <w:rFonts w:ascii="Arial" w:hAnsi="Arial" w:cs="Arial"/>
          <w:szCs w:val="22"/>
          <w:lang w:val="lt-LT"/>
        </w:rPr>
        <w:t>Gretimų į TP užvedamų OL portalų įrengimas ant bendrų konstrukcijų leidžiamas tik tuo atveju, jeigu šių OL vienalaikio atjungimo metu elektros energijos tiekimas šiai TP gali būti vykdomas per kitą(-</w:t>
      </w:r>
      <w:proofErr w:type="spellStart"/>
      <w:r w:rsidRPr="00A3618E">
        <w:rPr>
          <w:rFonts w:ascii="Arial" w:hAnsi="Arial" w:cs="Arial"/>
          <w:szCs w:val="22"/>
          <w:lang w:val="lt-LT"/>
        </w:rPr>
        <w:t>as</w:t>
      </w:r>
      <w:proofErr w:type="spellEnd"/>
      <w:r w:rsidRPr="00A3618E">
        <w:rPr>
          <w:rFonts w:ascii="Arial" w:hAnsi="Arial" w:cs="Arial"/>
          <w:szCs w:val="22"/>
          <w:lang w:val="lt-LT"/>
        </w:rPr>
        <w:t>) prie TP prijungtą(-</w:t>
      </w:r>
      <w:proofErr w:type="spellStart"/>
      <w:r w:rsidRPr="00A3618E">
        <w:rPr>
          <w:rFonts w:ascii="Arial" w:hAnsi="Arial" w:cs="Arial"/>
          <w:szCs w:val="22"/>
          <w:lang w:val="lt-LT"/>
        </w:rPr>
        <w:t>as</w:t>
      </w:r>
      <w:proofErr w:type="spellEnd"/>
      <w:r w:rsidRPr="00A3618E">
        <w:rPr>
          <w:rFonts w:ascii="Arial" w:hAnsi="Arial" w:cs="Arial"/>
          <w:szCs w:val="22"/>
          <w:lang w:val="lt-LT"/>
        </w:rPr>
        <w:t>) elektros perdavimo liniją(-</w:t>
      </w:r>
      <w:proofErr w:type="spellStart"/>
      <w:r w:rsidRPr="00A3618E">
        <w:rPr>
          <w:rFonts w:ascii="Arial" w:hAnsi="Arial" w:cs="Arial"/>
          <w:szCs w:val="22"/>
          <w:lang w:val="lt-LT"/>
        </w:rPr>
        <w:t>as</w:t>
      </w:r>
      <w:proofErr w:type="spellEnd"/>
      <w:r w:rsidRPr="00A3618E">
        <w:rPr>
          <w:rFonts w:ascii="Arial" w:hAnsi="Arial" w:cs="Arial"/>
          <w:szCs w:val="22"/>
          <w:lang w:val="lt-LT"/>
        </w:rPr>
        <w:t>) (OL arba KL).</w:t>
      </w:r>
    </w:p>
    <w:p w:rsidRPr="00A3618E" w:rsidR="00653637" w:rsidP="0000431E" w:rsidRDefault="00653637" w14:paraId="64C2AAAC" w14:textId="77777777">
      <w:pPr>
        <w:pStyle w:val="NoSpacing"/>
        <w:numPr>
          <w:ilvl w:val="1"/>
          <w:numId w:val="14"/>
        </w:numPr>
        <w:rPr>
          <w:rFonts w:ascii="Arial" w:hAnsi="Arial" w:cs="Arial"/>
          <w:color w:val="000000"/>
          <w:szCs w:val="22"/>
          <w:lang w:val="lt-LT"/>
        </w:rPr>
      </w:pPr>
      <w:r w:rsidRPr="00A3618E">
        <w:rPr>
          <w:rFonts w:ascii="Arial" w:hAnsi="Arial" w:cs="Arial"/>
          <w:szCs w:val="22"/>
          <w:lang w:val="lt-LT"/>
        </w:rPr>
        <w:t xml:space="preserve">PP ir TDP pateikti informaciją apie esamo regiono klimato sąlygas, įtraukiant apšalo sienelės storį, vėjo greitį, bei atitinkamai specifikuoti šiuos parametrus TDP pirminių įrenginių techninėse specifikacijose. </w:t>
      </w:r>
    </w:p>
    <w:p w:rsidRPr="00A3618E" w:rsidR="00EC4351" w:rsidP="0000431E" w:rsidRDefault="00EC4351" w14:paraId="6746139E" w14:textId="2A9CA78B">
      <w:pPr>
        <w:pStyle w:val="NoSpacing"/>
        <w:numPr>
          <w:ilvl w:val="1"/>
          <w:numId w:val="14"/>
        </w:numPr>
        <w:rPr>
          <w:rFonts w:ascii="Arial" w:hAnsi="Arial" w:cs="Arial"/>
          <w:szCs w:val="22"/>
          <w:lang w:val="lt-LT"/>
        </w:rPr>
      </w:pPr>
      <w:bookmarkStart w:name="_Hlk128040216" w:id="30"/>
      <w:bookmarkEnd w:id="25"/>
      <w:bookmarkEnd w:id="26"/>
      <w:r w:rsidRPr="00A3618E">
        <w:rPr>
          <w:rFonts w:ascii="Arial" w:hAnsi="Arial" w:cs="Arial"/>
          <w:szCs w:val="22"/>
          <w:lang w:val="lt-LT"/>
        </w:rPr>
        <w:t xml:space="preserve">Rekonstruojama visa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skirstykla. Rekonstrukcijos metu visi pirminiai įrenginiai keičiami naujais. </w:t>
      </w:r>
      <w:bookmarkStart w:name="_Hlk63693082" w:id="31"/>
      <w:r w:rsidRPr="00A3618E">
        <w:rPr>
          <w:rFonts w:ascii="Arial" w:hAnsi="Arial" w:cs="Arial"/>
          <w:szCs w:val="22"/>
          <w:lang w:val="lt-LT"/>
        </w:rPr>
        <w:t xml:space="preserve">Rekonstruojant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skirstyklą, perduoti į LITGRID AB avarinį rezervą esamus įrenginius</w:t>
      </w:r>
      <w:r w:rsidRPr="00A3618E" w:rsidR="00E66302">
        <w:rPr>
          <w:rFonts w:ascii="Arial" w:hAnsi="Arial" w:cs="Arial"/>
          <w:szCs w:val="22"/>
          <w:lang w:val="lt-LT"/>
        </w:rPr>
        <w:t>, išvardintus</w:t>
      </w:r>
      <w:bookmarkEnd w:id="30"/>
      <w:r w:rsidRPr="00A3618E" w:rsidR="00253489">
        <w:rPr>
          <w:rFonts w:ascii="Arial" w:hAnsi="Arial" w:cs="Arial"/>
          <w:szCs w:val="22"/>
          <w:lang w:val="lt-LT"/>
        </w:rPr>
        <w:t xml:space="preserve"> (4.19) </w:t>
      </w:r>
      <w:r w:rsidRPr="00A3618E">
        <w:rPr>
          <w:rFonts w:ascii="Arial" w:hAnsi="Arial" w:cs="Arial"/>
          <w:szCs w:val="22"/>
          <w:lang w:val="lt-LT"/>
        </w:rPr>
        <w:t>pri</w:t>
      </w:r>
      <w:r w:rsidRPr="00A3618E" w:rsidR="00E66302">
        <w:rPr>
          <w:rFonts w:ascii="Arial" w:hAnsi="Arial" w:cs="Arial"/>
          <w:szCs w:val="22"/>
          <w:lang w:val="lt-LT"/>
        </w:rPr>
        <w:t>ede</w:t>
      </w:r>
      <w:r w:rsidRPr="00A3618E">
        <w:rPr>
          <w:rFonts w:ascii="Arial" w:hAnsi="Arial" w:cs="Arial"/>
          <w:szCs w:val="22"/>
          <w:lang w:val="lt-LT"/>
        </w:rPr>
        <w:t xml:space="preserve">. </w:t>
      </w:r>
      <w:r w:rsidRPr="00A3618E" w:rsidR="00E66302">
        <w:rPr>
          <w:rFonts w:ascii="Arial" w:hAnsi="Arial" w:cs="Arial"/>
          <w:szCs w:val="22"/>
          <w:lang w:val="lt-LT"/>
        </w:rPr>
        <w:t xml:space="preserve">TDP </w:t>
      </w:r>
      <w:r w:rsidRPr="00A3618E">
        <w:rPr>
          <w:rFonts w:ascii="Arial" w:hAnsi="Arial" w:cs="Arial"/>
          <w:szCs w:val="22"/>
          <w:lang w:val="lt-LT"/>
        </w:rPr>
        <w:t xml:space="preserve">numatyti, kad prieš demontavimą perduodamiems į </w:t>
      </w:r>
      <w:r w:rsidRPr="00A3618E">
        <w:rPr>
          <w:rFonts w:ascii="Arial" w:hAnsi="Arial" w:cs="Arial"/>
          <w:szCs w:val="22"/>
          <w:lang w:val="lt-LT"/>
        </w:rPr>
        <w:lastRenderedPageBreak/>
        <w:t xml:space="preserve">avarinį rezervą įrenginiams turi būti atlikti bandymai pagal PT įrenginių bandymo reglamento reikalavimus. Bandymų protokolai pateikiami užsakovui kartu su į rezervą perduodamais įrenginiais. </w:t>
      </w:r>
      <w:r w:rsidRPr="00A3618E" w:rsidR="00C3752D">
        <w:rPr>
          <w:rFonts w:ascii="Arial" w:hAnsi="Arial" w:cs="Arial"/>
          <w:szCs w:val="22"/>
          <w:lang w:val="lt-LT"/>
        </w:rPr>
        <w:t>TDP numatyti įrenginių pristatymo darbus PSO nurodytu adresu. Priede</w:t>
      </w:r>
      <w:r w:rsidRPr="00A3618E">
        <w:rPr>
          <w:rFonts w:ascii="Arial" w:hAnsi="Arial" w:cs="Arial"/>
          <w:szCs w:val="22"/>
          <w:lang w:val="lt-LT"/>
        </w:rPr>
        <w:t xml:space="preserve"> nepaminėti pirminiai įrenginiai turi būti demontuoti ir utilizuoti.</w:t>
      </w:r>
    </w:p>
    <w:p w:rsidRPr="00A3618E" w:rsidR="00EC4351" w:rsidP="0000431E" w:rsidRDefault="00EC4351" w14:paraId="066B864B" w14:textId="77777777">
      <w:pPr>
        <w:pStyle w:val="NoSpacing"/>
        <w:numPr>
          <w:ilvl w:val="1"/>
          <w:numId w:val="14"/>
        </w:numPr>
        <w:rPr>
          <w:rFonts w:ascii="Arial" w:hAnsi="Arial" w:cs="Arial"/>
          <w:szCs w:val="22"/>
          <w:lang w:val="lt-LT"/>
        </w:rPr>
      </w:pPr>
      <w:bookmarkStart w:name="_Hlk128040265" w:id="32"/>
      <w:bookmarkEnd w:id="31"/>
      <w:r w:rsidRPr="00A3618E">
        <w:rPr>
          <w:rFonts w:ascii="Arial" w:hAnsi="Arial" w:cs="Arial"/>
          <w:szCs w:val="22"/>
          <w:lang w:val="lt-LT"/>
        </w:rPr>
        <w:t>Oro linijų</w:t>
      </w:r>
      <w:bookmarkStart w:name="_Hlk124928724" w:id="33"/>
      <w:r w:rsidRPr="00A3618E">
        <w:rPr>
          <w:rFonts w:ascii="Arial" w:hAnsi="Arial" w:cs="Arial"/>
          <w:szCs w:val="22"/>
          <w:lang w:val="lt-LT"/>
        </w:rPr>
        <w:t xml:space="preserve"> (toliau - OL) </w:t>
      </w:r>
      <w:bookmarkEnd w:id="33"/>
      <w:r w:rsidRPr="00A3618E">
        <w:rPr>
          <w:rFonts w:ascii="Arial" w:hAnsi="Arial" w:cs="Arial"/>
          <w:szCs w:val="22"/>
          <w:lang w:val="lt-LT"/>
        </w:rPr>
        <w:t xml:space="preserve">užvedimui į skirstyklos įrenginius suprojektuoti linijinius portalus su tempiamomis girliandomis. Portalai projektuojami taip, kad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laidų aukštis nuo žemės paviršiaus visame ruože nuo portalų iki galinės oro linijos atramos būtų ne mažesnis kaip 7 m, esant didžiausiam laidų įlinkiui. </w:t>
      </w:r>
      <w:bookmarkStart w:name="_Hlk124928772" w:id="34"/>
      <w:r w:rsidRPr="00A3618E">
        <w:rPr>
          <w:rFonts w:ascii="Arial" w:hAnsi="Arial" w:cs="Arial"/>
          <w:szCs w:val="22"/>
          <w:lang w:val="lt-LT"/>
        </w:rPr>
        <w:t>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34"/>
    </w:p>
    <w:p w:rsidRPr="00A3618E" w:rsidR="00EC4351" w:rsidP="0000431E" w:rsidRDefault="00EC4351" w14:paraId="660BA251" w14:textId="08677955">
      <w:pPr>
        <w:pStyle w:val="NoSpacing"/>
        <w:numPr>
          <w:ilvl w:val="1"/>
          <w:numId w:val="14"/>
        </w:numPr>
        <w:rPr>
          <w:rFonts w:ascii="Arial" w:hAnsi="Arial" w:cs="Arial"/>
          <w:szCs w:val="22"/>
          <w:lang w:val="lt-LT"/>
        </w:rPr>
      </w:pPr>
      <w:bookmarkStart w:name="_Hlk128040380" w:id="35"/>
      <w:bookmarkEnd w:id="32"/>
      <w:r w:rsidRPr="00A3618E">
        <w:rPr>
          <w:rFonts w:ascii="Arial" w:hAnsi="Arial" w:cs="Arial"/>
          <w:szCs w:val="22"/>
          <w:lang w:val="lt-LT"/>
        </w:rPr>
        <w:t xml:space="preserve">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aplinkybės, o konkretūs sprendiniai derinami </w:t>
      </w:r>
      <w:r w:rsidRPr="00A3618E" w:rsidR="008A5AA7">
        <w:rPr>
          <w:rFonts w:ascii="Arial" w:hAnsi="Arial" w:cs="Arial"/>
          <w:szCs w:val="22"/>
          <w:lang w:val="lt-LT"/>
        </w:rPr>
        <w:t xml:space="preserve">PP ir TDP </w:t>
      </w:r>
      <w:r w:rsidRPr="00A3618E">
        <w:rPr>
          <w:rFonts w:ascii="Arial" w:hAnsi="Arial" w:cs="Arial"/>
          <w:szCs w:val="22"/>
          <w:lang w:val="lt-LT"/>
        </w:rPr>
        <w:t>rengimo metu.</w:t>
      </w:r>
    </w:p>
    <w:p w:rsidRPr="00A3618E" w:rsidR="00EC4351" w:rsidP="0000431E" w:rsidRDefault="00EC4351" w14:paraId="3F5D9BE1" w14:textId="67B14A2F">
      <w:pPr>
        <w:pStyle w:val="NoSpacing"/>
        <w:numPr>
          <w:ilvl w:val="1"/>
          <w:numId w:val="14"/>
        </w:numPr>
        <w:rPr>
          <w:rFonts w:ascii="Arial" w:hAnsi="Arial" w:cs="Arial"/>
          <w:szCs w:val="22"/>
          <w:lang w:val="lt-LT"/>
        </w:rPr>
      </w:pPr>
      <w:bookmarkStart w:name="_Hlk128040564" w:id="36"/>
      <w:bookmarkEnd w:id="35"/>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w:t>
      </w:r>
      <w:r w:rsidRPr="00A3618E" w:rsidR="00585F31">
        <w:rPr>
          <w:rFonts w:ascii="Arial" w:hAnsi="Arial" w:cs="Arial"/>
          <w:szCs w:val="22"/>
          <w:lang w:val="lt-LT"/>
        </w:rPr>
        <w:t xml:space="preserve">Jungtuvams, kurių pavarų aptarnavimui aikštelės yra būtinos atsižvelgiant į konkretų jungtuvo tipą, turi būti suprojektuotos gamybos ir montavimo brėžiniuose, įvertinant saugius atstumus nuo žmonių iki įtampą turinčių dalių pagal EĮĮT ir saugos eksploatuojant elektros įrenginius taisyklių reikalavimus. </w:t>
      </w:r>
      <w:r w:rsidRPr="00A3618E">
        <w:rPr>
          <w:rFonts w:ascii="Arial" w:hAnsi="Arial" w:cs="Arial"/>
          <w:szCs w:val="22"/>
          <w:lang w:val="lt-LT"/>
        </w:rPr>
        <w:t xml:space="preserve">Būtina atsižvelgti į tai, kad pakilimas į aikšteles eksploatacijos metu reikalingas neatjungus įtampos.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A3618E">
        <w:rPr>
          <w:rFonts w:ascii="Arial" w:hAnsi="Arial" w:cs="Arial"/>
          <w:color w:val="000000" w:themeColor="text1"/>
          <w:szCs w:val="22"/>
          <w:lang w:val="lt-LT"/>
        </w:rPr>
        <w:t>ir mazgų bei elementų, kuriems gali prireikti smulkaus remonto ar pakeitimo</w:t>
      </w:r>
      <w:r w:rsidRPr="00A3618E">
        <w:rPr>
          <w:rFonts w:ascii="Arial" w:hAnsi="Arial" w:cs="Arial"/>
          <w:szCs w:val="22"/>
          <w:lang w:val="lt-LT"/>
        </w:rPr>
        <w:t xml:space="preserve">. </w:t>
      </w:r>
      <w:bookmarkEnd w:id="36"/>
      <w:r w:rsidRPr="00A3618E">
        <w:rPr>
          <w:rFonts w:ascii="Arial" w:hAnsi="Arial" w:cs="Arial"/>
          <w:szCs w:val="22"/>
          <w:lang w:val="lt-LT"/>
        </w:rPr>
        <w:t xml:space="preserve">Standartiniai techniniai reikalavimai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jungtuvams pateikiami</w:t>
      </w:r>
      <w:r w:rsidRPr="00A3618E" w:rsidDel="00E50B4E">
        <w:rPr>
          <w:rFonts w:ascii="Arial" w:hAnsi="Arial" w:cs="Arial"/>
          <w:szCs w:val="22"/>
          <w:lang w:val="lt-LT"/>
        </w:rPr>
        <w:t xml:space="preserve"> </w:t>
      </w:r>
      <w:r w:rsidRPr="00A3618E" w:rsidR="00253489">
        <w:rPr>
          <w:rFonts w:ascii="Arial" w:hAnsi="Arial" w:cs="Arial"/>
          <w:szCs w:val="22"/>
          <w:lang w:val="lt-LT"/>
        </w:rPr>
        <w:t xml:space="preserve">(4.5) </w:t>
      </w:r>
      <w:r w:rsidRPr="00A3618E">
        <w:rPr>
          <w:rFonts w:ascii="Arial" w:hAnsi="Arial" w:cs="Arial"/>
          <w:szCs w:val="22"/>
          <w:lang w:val="lt-LT"/>
        </w:rPr>
        <w:t>priede.</w:t>
      </w:r>
    </w:p>
    <w:p w:rsidRPr="00A3618E" w:rsidR="00EC4351" w:rsidP="0000431E" w:rsidRDefault="00EC4351" w14:paraId="0531E6F3" w14:textId="5134435B">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t xml:space="preserve">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srovės, įtampos matavimo transformatoriai arba kombinuoti srovės – įtampos matavimo transformatoriai turi atitikti PSO standartinius techninius reikalavimus</w:t>
      </w:r>
      <w:r w:rsidRPr="00A3618E">
        <w:rPr>
          <w:rFonts w:ascii="Arial" w:hAnsi="Arial" w:cs="Arial"/>
          <w:szCs w:val="22"/>
          <w:lang w:val="lt-LT"/>
        </w:rPr>
        <w:t xml:space="preserve">.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w:t>
      </w:r>
      <w:r w:rsidRPr="00A3618E">
        <w:rPr>
          <w:rFonts w:ascii="Arial" w:hAnsi="Arial" w:cs="Arial"/>
          <w:color w:val="000000" w:themeColor="text1"/>
          <w:szCs w:val="22"/>
          <w:lang w:val="lt-LT"/>
        </w:rPr>
        <w:t>Srovės transformatorių transformacijos koeficientų perjungimas turi būti įrengtas antrinių grandinių pusėje.</w:t>
      </w:r>
      <w:r w:rsidRPr="00A3618E">
        <w:rPr>
          <w:rFonts w:ascii="Arial" w:hAnsi="Arial" w:cs="Arial"/>
          <w:szCs w:val="22"/>
          <w:lang w:val="lt-LT"/>
        </w:rPr>
        <w:t xml:space="preserve"> Srovės transformatorių elektros apskaitoms ir matavimui skirtų šerdžių ir atšakų tikslumo klasė - 0,2s ir saugos faktorius Fs5. Visais atvejais srovės ir/arba kombinuotų matavimo </w:t>
      </w:r>
      <w:r w:rsidRPr="00A3618E">
        <w:rPr>
          <w:rFonts w:ascii="Arial" w:hAnsi="Arial" w:cs="Arial"/>
          <w:szCs w:val="22"/>
          <w:lang w:val="lt-LT"/>
        </w:rPr>
        <w:lastRenderedPageBreak/>
        <w:t>transformatorių vardinė ilgalaikė terminė srovė (</w:t>
      </w:r>
      <w:proofErr w:type="spellStart"/>
      <w:r w:rsidRPr="00A3618E">
        <w:rPr>
          <w:rFonts w:ascii="Arial" w:hAnsi="Arial" w:cs="Arial"/>
          <w:szCs w:val="22"/>
          <w:lang w:val="lt-LT"/>
        </w:rPr>
        <w:t>I</w:t>
      </w:r>
      <w:r w:rsidRPr="00A3618E">
        <w:rPr>
          <w:rFonts w:ascii="Arial" w:hAnsi="Arial" w:cs="Arial"/>
          <w:szCs w:val="22"/>
          <w:vertAlign w:val="subscript"/>
          <w:lang w:val="lt-LT"/>
        </w:rPr>
        <w:t>cth</w:t>
      </w:r>
      <w:proofErr w:type="spellEnd"/>
      <w:r w:rsidRPr="00A3618E">
        <w:rPr>
          <w:rFonts w:ascii="Arial" w:hAnsi="Arial" w:cs="Arial"/>
          <w:szCs w:val="22"/>
          <w:lang w:val="lt-LT"/>
        </w:rPr>
        <w:t xml:space="preserve">)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pateikiami </w:t>
      </w:r>
      <w:r w:rsidRPr="00A3618E" w:rsidR="00253489">
        <w:rPr>
          <w:rFonts w:ascii="Arial" w:hAnsi="Arial" w:cs="Arial"/>
          <w:szCs w:val="22"/>
          <w:lang w:val="lt-LT"/>
        </w:rPr>
        <w:t xml:space="preserve">(4.6) </w:t>
      </w:r>
      <w:r w:rsidRPr="00A3618E">
        <w:rPr>
          <w:rFonts w:ascii="Arial" w:hAnsi="Arial" w:cs="Arial"/>
          <w:szCs w:val="22"/>
          <w:lang w:val="lt-LT"/>
        </w:rPr>
        <w:t xml:space="preserve">priede. </w:t>
      </w:r>
    </w:p>
    <w:p w:rsidRPr="00A3618E" w:rsidR="00EC4351" w:rsidP="0000431E" w:rsidRDefault="00EC4351" w14:paraId="6675B471" w14:textId="77777777">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w:t>
      </w:r>
      <w:r w:rsidRPr="00A3618E">
        <w:rPr>
          <w:rFonts w:ascii="Arial" w:hAnsi="Arial" w:cs="Arial"/>
          <w:szCs w:val="22"/>
          <w:lang w:val="lt-LT"/>
        </w:rPr>
        <w:t xml:space="preserve"> TP įrengiamo </w:t>
      </w:r>
      <w:r w:rsidRPr="00A3618E">
        <w:rPr>
          <w:rFonts w:ascii="Arial" w:hAnsi="Arial" w:cs="Arial"/>
          <w:color w:val="000000" w:themeColor="text1"/>
          <w:szCs w:val="22"/>
          <w:lang w:val="lt-LT"/>
        </w:rPr>
        <w:t>kelio krašto būtų ne ilgesnis nei 20 m.</w:t>
      </w:r>
    </w:p>
    <w:p w:rsidRPr="00A3618E" w:rsidR="00EC4351" w:rsidP="0000431E" w:rsidRDefault="00EC4351" w14:paraId="4C984DC8" w14:textId="6AD03D51">
      <w:pPr>
        <w:pStyle w:val="NoSpacing"/>
        <w:numPr>
          <w:ilvl w:val="1"/>
          <w:numId w:val="14"/>
        </w:numPr>
        <w:rPr>
          <w:rFonts w:ascii="Arial" w:hAnsi="Arial" w:cs="Arial"/>
          <w:szCs w:val="22"/>
          <w:lang w:val="lt-LT"/>
        </w:rPr>
      </w:pPr>
      <w:r w:rsidRPr="00A3618E">
        <w:rPr>
          <w:rFonts w:ascii="Arial" w:hAnsi="Arial" w:cs="Arial"/>
          <w:szCs w:val="22"/>
          <w:lang w:val="lt-LT"/>
        </w:rPr>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projekte.</w:t>
      </w:r>
    </w:p>
    <w:p w:rsidRPr="00A3618E" w:rsidR="00EC4351" w:rsidP="0000431E" w:rsidRDefault="00EC4351" w14:paraId="09ECDFBB" w14:textId="09F3D2DD">
      <w:pPr>
        <w:pStyle w:val="NoSpacing"/>
        <w:numPr>
          <w:ilvl w:val="1"/>
          <w:numId w:val="14"/>
        </w:numPr>
        <w:rPr>
          <w:rFonts w:ascii="Arial" w:hAnsi="Arial" w:cs="Arial"/>
          <w:szCs w:val="22"/>
          <w:lang w:val="lt-LT"/>
        </w:rPr>
      </w:pP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w:t>
      </w:r>
      <w:r w:rsidRPr="00A3618E" w:rsidR="00251409">
        <w:rPr>
          <w:rFonts w:ascii="Arial" w:hAnsi="Arial" w:cs="Arial"/>
          <w:szCs w:val="22"/>
          <w:lang w:val="lt-LT"/>
        </w:rPr>
        <w:t>, bet ne žemiau kaip 1,2 metro nuo žemės iki pavaros spintos apačios</w:t>
      </w:r>
      <w:r w:rsidRPr="00A3618E">
        <w:rPr>
          <w:rFonts w:ascii="Arial" w:hAnsi="Arial" w:cs="Arial"/>
          <w:szCs w:val="22"/>
          <w:lang w:val="lt-LT"/>
        </w:rPr>
        <w:t xml:space="preserve">. </w:t>
      </w:r>
      <w:r w:rsidRPr="00A3618E">
        <w:rPr>
          <w:rFonts w:ascii="Arial" w:hAnsi="Arial" w:cs="Arial"/>
          <w:szCs w:val="22"/>
          <w:lang w:val="lt-LT" w:eastAsia="lt-LT"/>
        </w:rPr>
        <w:t xml:space="preserve">Stacionarūs įžeminimo peiliai turi būti naudojami įžeminti oro linijas, 110 </w:t>
      </w:r>
      <w:proofErr w:type="spellStart"/>
      <w:r w:rsidRPr="00A3618E">
        <w:rPr>
          <w:rFonts w:ascii="Arial" w:hAnsi="Arial" w:cs="Arial"/>
          <w:szCs w:val="22"/>
          <w:lang w:val="lt-LT" w:eastAsia="lt-LT"/>
        </w:rPr>
        <w:t>kV</w:t>
      </w:r>
      <w:proofErr w:type="spellEnd"/>
      <w:r w:rsidRPr="00A3618E">
        <w:rPr>
          <w:rFonts w:ascii="Arial" w:hAnsi="Arial" w:cs="Arial"/>
          <w:szCs w:val="22"/>
          <w:lang w:val="lt-LT" w:eastAsia="lt-LT"/>
        </w:rPr>
        <w:t xml:space="preserve"> šynas ir galios transformatorius. </w:t>
      </w:r>
      <w:r w:rsidRPr="00A3618E">
        <w:rPr>
          <w:rFonts w:ascii="Arial" w:hAnsi="Arial" w:cs="Arial"/>
          <w:szCs w:val="22"/>
          <w:lang w:val="lt-LT"/>
        </w:rPr>
        <w:t xml:space="preserve">Šynų skyrikliai „šakutės“ schemoje (kai narvelis skyrikliais prijungiamas prie skirtingų šynų) turi turėti šynų perjungimo srovės komutavimo galimybę. Kiekviename tokiame </w:t>
      </w:r>
      <w:proofErr w:type="spellStart"/>
      <w:r w:rsidRPr="00A3618E">
        <w:rPr>
          <w:rFonts w:ascii="Arial" w:hAnsi="Arial" w:cs="Arial"/>
          <w:szCs w:val="22"/>
          <w:lang w:val="lt-LT"/>
        </w:rPr>
        <w:t>prijunginyje</w:t>
      </w:r>
      <w:proofErr w:type="spellEnd"/>
      <w:r w:rsidRPr="00A3618E">
        <w:rPr>
          <w:rFonts w:ascii="Arial" w:hAnsi="Arial" w:cs="Arial"/>
          <w:szCs w:val="22"/>
          <w:lang w:val="lt-LT"/>
        </w:rPr>
        <w:t xml:space="preserve"> vienas prijungimui prie šynų skirtas skyriklis turi turėti papildomus stacionarius įžeminimo peilius į jungtuvo pusę. </w:t>
      </w:r>
      <w:r w:rsidRPr="00A3618E" w:rsidR="00361929">
        <w:rPr>
          <w:rFonts w:ascii="Arial" w:hAnsi="Arial" w:cs="Arial"/>
          <w:szCs w:val="22"/>
          <w:lang w:val="lt-LT"/>
        </w:rPr>
        <w:t xml:space="preserve">Skyrikliai turintys galimybę komutuoti šynų perjungimo srovę principinėse schemose turi turėti aiškiai nurodytą atskirą žymėjimą. Taip pat, </w:t>
      </w:r>
      <w:proofErr w:type="spellStart"/>
      <w:r w:rsidRPr="00A3618E" w:rsidR="00361929">
        <w:rPr>
          <w:rFonts w:ascii="Arial" w:hAnsi="Arial" w:cs="Arial"/>
          <w:szCs w:val="22"/>
          <w:lang w:val="lt-LT"/>
        </w:rPr>
        <w:t>vienlinijinėje</w:t>
      </w:r>
      <w:proofErr w:type="spellEnd"/>
      <w:r w:rsidRPr="00A3618E" w:rsidR="00361929">
        <w:rPr>
          <w:rFonts w:ascii="Arial" w:hAnsi="Arial" w:cs="Arial"/>
          <w:szCs w:val="22"/>
          <w:lang w:val="lt-LT"/>
        </w:rPr>
        <w:t xml:space="preserve"> principinėje schemoje turi būti aiškiai pažymėti įžemikliai, skirti linijų įžeminimui (turintys įžeminimo peilių indukuotos srovės perjungimo klasę B). </w:t>
      </w:r>
      <w:r w:rsidRPr="00A3618E">
        <w:rPr>
          <w:rFonts w:ascii="Arial" w:hAnsi="Arial" w:cs="Arial"/>
          <w:szCs w:val="22"/>
          <w:lang w:val="lt-LT"/>
        </w:rPr>
        <w:t xml:space="preserve">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skyrikliams pateikiami </w:t>
      </w:r>
      <w:r w:rsidRPr="00A3618E" w:rsidR="00D3314A">
        <w:rPr>
          <w:rFonts w:ascii="Arial" w:hAnsi="Arial" w:cs="Arial"/>
          <w:szCs w:val="22"/>
          <w:lang w:val="lt-LT"/>
        </w:rPr>
        <w:t xml:space="preserve">(4.7) </w:t>
      </w:r>
      <w:r w:rsidRPr="00A3618E">
        <w:rPr>
          <w:rFonts w:ascii="Arial" w:hAnsi="Arial" w:cs="Arial"/>
          <w:szCs w:val="22"/>
          <w:lang w:val="lt-LT"/>
        </w:rPr>
        <w:t>priede.</w:t>
      </w:r>
    </w:p>
    <w:p w:rsidRPr="00A3618E" w:rsidR="00EC4351" w:rsidP="0000431E" w:rsidRDefault="00EC4351" w14:paraId="5F4FB5E4" w14:textId="77777777">
      <w:pPr>
        <w:pStyle w:val="NoSpacing"/>
        <w:numPr>
          <w:ilvl w:val="1"/>
          <w:numId w:val="14"/>
        </w:numPr>
        <w:rPr>
          <w:rFonts w:ascii="Arial" w:hAnsi="Arial" w:cs="Arial"/>
          <w:szCs w:val="22"/>
          <w:lang w:val="lt-LT"/>
        </w:rPr>
      </w:pPr>
      <w:r w:rsidRPr="00A3618E">
        <w:rPr>
          <w:rFonts w:ascii="Arial" w:hAnsi="Arial" w:cs="Arial"/>
          <w:szCs w:val="22"/>
          <w:lang w:val="lt-LT"/>
        </w:rPr>
        <w:t>Įrenginių valdymo ir operatyvinių grandinių maitinimo įtampa turi būti nuolatinė 110 V DC, kitokio dydžio įtampos panaudojimas turi būti pagrįstas techniniais - ekonominiais skaičiavimais.</w:t>
      </w:r>
    </w:p>
    <w:p w:rsidRPr="00A3618E" w:rsidR="00EC4351" w:rsidP="0000431E" w:rsidRDefault="00EC4351" w14:paraId="1001C512" w14:textId="2D362673">
      <w:pPr>
        <w:pStyle w:val="NoSpacing"/>
        <w:numPr>
          <w:ilvl w:val="1"/>
          <w:numId w:val="14"/>
        </w:numPr>
        <w:rPr>
          <w:rFonts w:ascii="Arial" w:hAnsi="Arial" w:cs="Arial"/>
          <w:color w:val="000000"/>
          <w:szCs w:val="22"/>
          <w:lang w:val="lt-LT"/>
        </w:rPr>
      </w:pPr>
      <w:r w:rsidRPr="00A3618E">
        <w:rPr>
          <w:rFonts w:ascii="Arial" w:hAnsi="Arial" w:cs="Arial"/>
          <w:color w:val="000000" w:themeColor="text1"/>
          <w:szCs w:val="22"/>
          <w:lang w:val="lt-LT"/>
        </w:rPr>
        <w:t xml:space="preserve">Suprojektuoti viršįtampių ribotuvus įrenginių apsaugai nuo viršįtampių. </w:t>
      </w:r>
      <w:r w:rsidRPr="00A3618E">
        <w:rPr>
          <w:rFonts w:ascii="Arial" w:hAnsi="Arial" w:cs="Arial"/>
          <w:szCs w:val="22"/>
          <w:lang w:val="lt-LT"/>
        </w:rPr>
        <w:t xml:space="preserve">Viršįtampių ribotuvų kiekis, techninės charakteristikos ir išdėstymas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skirstykloje priklauso nuo viršįtampiams jautrių įrenginių (galios transformatorių, matavimo transformatorių ar ryšio kondensatorių ir pan.) kiekio ir jų išdėstymo.</w:t>
      </w:r>
      <w:r w:rsidRPr="00A3618E">
        <w:rPr>
          <w:rFonts w:ascii="Arial" w:hAnsi="Arial" w:cs="Arial"/>
          <w:kern w:val="1"/>
          <w:szCs w:val="22"/>
          <w:lang w:val="lt-LT" w:eastAsia="ar-SA"/>
        </w:rPr>
        <w:t xml:space="preserve"> Standartiniai techniniai reikalavimai 110 </w:t>
      </w:r>
      <w:proofErr w:type="spellStart"/>
      <w:r w:rsidRPr="00A3618E">
        <w:rPr>
          <w:rFonts w:ascii="Arial" w:hAnsi="Arial" w:cs="Arial"/>
          <w:kern w:val="1"/>
          <w:szCs w:val="22"/>
          <w:lang w:val="lt-LT" w:eastAsia="ar-SA"/>
        </w:rPr>
        <w:t>kV</w:t>
      </w:r>
      <w:proofErr w:type="spellEnd"/>
      <w:r w:rsidRPr="00A3618E">
        <w:rPr>
          <w:rFonts w:ascii="Arial" w:hAnsi="Arial" w:cs="Arial"/>
          <w:kern w:val="1"/>
          <w:szCs w:val="22"/>
          <w:lang w:val="lt-LT" w:eastAsia="ar-SA"/>
        </w:rPr>
        <w:t xml:space="preserve"> viršįtampių ribotuvams ir apibendrinti reikalavimai viršįtampių ribotuvų įrengimui 110 </w:t>
      </w:r>
      <w:proofErr w:type="spellStart"/>
      <w:r w:rsidRPr="00A3618E">
        <w:rPr>
          <w:rFonts w:ascii="Arial" w:hAnsi="Arial" w:cs="Arial"/>
          <w:kern w:val="1"/>
          <w:szCs w:val="22"/>
          <w:lang w:val="lt-LT" w:eastAsia="ar-SA"/>
        </w:rPr>
        <w:t>kV</w:t>
      </w:r>
      <w:proofErr w:type="spellEnd"/>
      <w:r w:rsidRPr="00A3618E">
        <w:rPr>
          <w:rFonts w:ascii="Arial" w:hAnsi="Arial" w:cs="Arial"/>
          <w:kern w:val="1"/>
          <w:szCs w:val="22"/>
          <w:lang w:val="lt-LT" w:eastAsia="ar-SA"/>
        </w:rPr>
        <w:t xml:space="preserve"> transformatorių pastotėse pateikiami</w:t>
      </w:r>
      <w:sdt>
        <w:sdtPr>
          <w:rPr>
            <w:rFonts w:ascii="Arial" w:hAnsi="Arial" w:cs="Arial"/>
            <w:kern w:val="1"/>
            <w:szCs w:val="22"/>
            <w:lang w:val="lt-LT" w:eastAsia="ar-SA"/>
          </w:rPr>
          <w:id w:val="370802323"/>
          <w:citation/>
        </w:sdtPr>
        <w:sdtEndPr/>
        <w:sdtContent>
          <w:r w:rsidRPr="00A3618E">
            <w:rPr>
              <w:rFonts w:ascii="Arial" w:hAnsi="Arial" w:cs="Arial"/>
              <w:kern w:val="1"/>
              <w:szCs w:val="22"/>
              <w:lang w:val="lt-LT" w:eastAsia="ar-SA"/>
            </w:rPr>
            <w:fldChar w:fldCharType="begin"/>
          </w:r>
          <w:r w:rsidRPr="00A3618E">
            <w:rPr>
              <w:rFonts w:ascii="Arial" w:hAnsi="Arial" w:cs="Arial"/>
              <w:kern w:val="1"/>
              <w:szCs w:val="22"/>
              <w:lang w:val="lt-LT" w:eastAsia="ar-SA"/>
            </w:rPr>
            <w:instrText xml:space="preserve"> CITATION Api \l 1063 </w:instrText>
          </w:r>
          <w:r w:rsidRPr="00A3618E">
            <w:rPr>
              <w:rFonts w:ascii="Arial" w:hAnsi="Arial" w:cs="Arial"/>
              <w:kern w:val="1"/>
              <w:szCs w:val="22"/>
              <w:lang w:val="lt-LT" w:eastAsia="ar-SA"/>
            </w:rPr>
            <w:fldChar w:fldCharType="separate"/>
          </w:r>
          <w:r w:rsidRPr="00A3618E">
            <w:rPr>
              <w:rFonts w:ascii="Arial" w:hAnsi="Arial" w:cs="Arial"/>
              <w:kern w:val="1"/>
              <w:szCs w:val="22"/>
              <w:lang w:val="lt-LT" w:eastAsia="ar-SA"/>
            </w:rPr>
            <w:fldChar w:fldCharType="end"/>
          </w:r>
        </w:sdtContent>
      </w:sdt>
      <w:r w:rsidRPr="00A3618E">
        <w:rPr>
          <w:rFonts w:ascii="Arial" w:hAnsi="Arial" w:cs="Arial"/>
          <w:kern w:val="1"/>
          <w:szCs w:val="22"/>
          <w:lang w:val="lt-LT" w:eastAsia="ar-SA"/>
        </w:rPr>
        <w:t xml:space="preserve"> prieduose</w:t>
      </w:r>
      <w:r w:rsidRPr="00A3618E" w:rsidR="008E7F41">
        <w:rPr>
          <w:rFonts w:ascii="Arial" w:hAnsi="Arial" w:cs="Arial"/>
          <w:kern w:val="1"/>
          <w:szCs w:val="22"/>
          <w:lang w:val="lt-LT" w:eastAsia="ar-SA"/>
        </w:rPr>
        <w:t xml:space="preserve"> (4.2), (4.3) ir (4.9)</w:t>
      </w:r>
      <w:r w:rsidRPr="00A3618E">
        <w:rPr>
          <w:rFonts w:ascii="Arial" w:hAnsi="Arial" w:cs="Arial"/>
          <w:kern w:val="1"/>
          <w:szCs w:val="22"/>
          <w:lang w:val="lt-LT" w:eastAsia="ar-SA"/>
        </w:rPr>
        <w:t>.</w:t>
      </w:r>
    </w:p>
    <w:p w:rsidRPr="00A3618E" w:rsidR="00EC4351" w:rsidP="0000431E" w:rsidRDefault="00EC4351" w14:paraId="2EF203D4" w14:textId="77777777">
      <w:pPr>
        <w:pStyle w:val="NoSpacing"/>
        <w:numPr>
          <w:ilvl w:val="1"/>
          <w:numId w:val="14"/>
        </w:numPr>
        <w:rPr>
          <w:rFonts w:ascii="Arial" w:hAnsi="Arial" w:cs="Arial"/>
          <w:color w:val="000000"/>
          <w:szCs w:val="22"/>
          <w:lang w:val="lt-LT"/>
        </w:rPr>
      </w:pPr>
      <w:bookmarkStart w:name="_Hlk31351518" w:id="37"/>
      <w:bookmarkStart w:name="_Hlk31291261" w:id="38"/>
      <w:r w:rsidRPr="00A3618E">
        <w:rPr>
          <w:rFonts w:ascii="Arial" w:hAnsi="Arial" w:cs="Arial"/>
          <w:color w:val="000000"/>
          <w:szCs w:val="22"/>
          <w:lang w:val="lt-LT"/>
        </w:rPr>
        <w:t xml:space="preserve">Viršįtampių ribotuvai galios transformatorių </w:t>
      </w:r>
      <w:proofErr w:type="spellStart"/>
      <w:r w:rsidRPr="00A3618E">
        <w:rPr>
          <w:rFonts w:ascii="Arial" w:hAnsi="Arial" w:cs="Arial"/>
          <w:color w:val="000000"/>
          <w:szCs w:val="22"/>
          <w:lang w:val="lt-LT"/>
        </w:rPr>
        <w:t>prijunginiuose</w:t>
      </w:r>
      <w:proofErr w:type="spellEnd"/>
      <w:r w:rsidRPr="00A3618E">
        <w:rPr>
          <w:rFonts w:ascii="Arial" w:hAnsi="Arial" w:cs="Arial"/>
          <w:color w:val="000000"/>
          <w:szCs w:val="22"/>
          <w:lang w:val="lt-LT"/>
        </w:rPr>
        <w:t xml:space="preserve"> turi būti komplektuojami su viršįtampių skaitikliais, turinčiais nuotėkio srovės dydžio matuoklius. </w:t>
      </w:r>
      <w:r w:rsidRPr="00A3618E">
        <w:rPr>
          <w:rFonts w:ascii="Arial" w:hAnsi="Arial" w:cs="Arial"/>
          <w:szCs w:val="22"/>
          <w:lang w:val="lt-LT"/>
        </w:rPr>
        <w:t xml:space="preserve">Jei TP projektuojami viršįtampių ribotuvai tik linijų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o transformatorių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pagal reikalavimus viršįtampių ribotuvų įrengimui viršįtampių ribotuvai neprojektuojami arba pagal sąlygas galios transformatoriai yra nenumatomi, viršįtampių ribotuvai linijų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turi būti komplektuojami su viršįtampių skaitikliais, turinčiais nuotėkio srovės dydžio matuoklius.</w:t>
      </w:r>
      <w:r w:rsidRPr="00A3618E">
        <w:rPr>
          <w:rFonts w:ascii="Arial" w:hAnsi="Arial" w:cs="Arial"/>
          <w:color w:val="000000"/>
          <w:szCs w:val="22"/>
          <w:lang w:val="lt-LT"/>
        </w:rPr>
        <w:t xml:space="preserve"> Visų viršįtampių ribotuvų viršįtampių skaitikliai privalo būti įrengiami 2,5 – 3 metrų aukštyje nuo žemės paviršiaus, kad būtų galima be papildomų pakėlimo į aukštį priemonių matyti skaitiklio reikšmes. </w:t>
      </w:r>
      <w:bookmarkEnd w:id="37"/>
      <w:r w:rsidRPr="00A3618E">
        <w:rPr>
          <w:rFonts w:ascii="Arial" w:hAnsi="Arial" w:cs="Arial"/>
          <w:color w:val="000000"/>
          <w:szCs w:val="22"/>
          <w:lang w:val="lt-LT"/>
        </w:rPr>
        <w:t xml:space="preserve">Gali būti naudojamos </w:t>
      </w:r>
      <w:r w:rsidRPr="00A3618E">
        <w:rPr>
          <w:rFonts w:ascii="Arial" w:hAnsi="Arial" w:cs="Arial"/>
          <w:color w:val="000000"/>
          <w:szCs w:val="22"/>
          <w:lang w:val="lt-LT"/>
        </w:rPr>
        <w:lastRenderedPageBreak/>
        <w:t xml:space="preserve">papildomos viršįtampių ribotuvų gamintojo tiekiamos priemonės, leidžiančios viršįtampių registratorius įrengti vietoje, nutolusioje nuo ribotuvo (pvz. tarpusavyje laidu sujungtų jutiklio ir skaitiklio kombinacija). </w:t>
      </w:r>
    </w:p>
    <w:p w:rsidRPr="00A3618E" w:rsidR="00EC4351" w:rsidP="0000431E" w:rsidRDefault="00EC4351" w14:paraId="1589B003" w14:textId="77777777">
      <w:pPr>
        <w:pStyle w:val="NoSpacing"/>
        <w:numPr>
          <w:ilvl w:val="1"/>
          <w:numId w:val="14"/>
        </w:numPr>
        <w:rPr>
          <w:rFonts w:ascii="Arial" w:hAnsi="Arial" w:cs="Arial"/>
          <w:color w:val="000000"/>
          <w:szCs w:val="22"/>
          <w:lang w:val="lt-LT"/>
        </w:rPr>
      </w:pPr>
      <w:bookmarkStart w:name="_Hlk128040764" w:id="39"/>
      <w:bookmarkEnd w:id="38"/>
      <w:r w:rsidRPr="00A3618E">
        <w:rPr>
          <w:rFonts w:ascii="Arial" w:hAnsi="Arial" w:cs="Arial"/>
          <w:szCs w:val="22"/>
          <w:lang w:val="lt-LT"/>
        </w:rPr>
        <w:t xml:space="preserve">Visi viršįtampių ribotuvai montuojami ant gamyklinių izoliuojančių padų, užtikrinant galimybę atlikti ribotuvų nuotėkio srovės matavimus neatjungus darbinės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įtampos. </w:t>
      </w:r>
      <w:r w:rsidRPr="00A3618E">
        <w:rPr>
          <w:rFonts w:ascii="Arial" w:hAnsi="Arial" w:cs="Arial"/>
          <w:color w:val="000000" w:themeColor="text1"/>
          <w:szCs w:val="22"/>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w:t>
      </w:r>
      <w:r w:rsidRPr="00A3618E">
        <w:rPr>
          <w:rFonts w:ascii="Arial" w:hAnsi="Arial" w:cs="Arial"/>
          <w:color w:val="000000"/>
          <w:szCs w:val="22"/>
          <w:lang w:val="lt-LT"/>
        </w:rPr>
        <w:t>. Registratoriai su įžeminimo įrenginiais sujungiami vadovaujantis gamintojo instrukcijomis.</w:t>
      </w:r>
    </w:p>
    <w:p w:rsidRPr="00A3618E" w:rsidR="00EC4351" w:rsidP="0000431E" w:rsidRDefault="00EC4351" w14:paraId="5E322E51" w14:textId="7D3A1C0E">
      <w:pPr>
        <w:pStyle w:val="NoSpacing"/>
        <w:numPr>
          <w:ilvl w:val="1"/>
          <w:numId w:val="14"/>
        </w:numPr>
        <w:rPr>
          <w:rFonts w:ascii="Arial" w:hAnsi="Arial" w:cs="Arial"/>
          <w:color w:val="000000"/>
          <w:szCs w:val="22"/>
          <w:lang w:val="lt-LT"/>
        </w:rPr>
      </w:pPr>
      <w:bookmarkStart w:name="_Hlk128040833" w:id="40"/>
      <w:bookmarkEnd w:id="39"/>
      <w:r w:rsidRPr="00A3618E">
        <w:rPr>
          <w:rFonts w:ascii="Arial" w:hAnsi="Arial" w:cs="Arial"/>
          <w:color w:val="000000" w:themeColor="text1"/>
          <w:szCs w:val="22"/>
          <w:lang w:val="lt-LT"/>
        </w:rPr>
        <w:t xml:space="preserve">Rengiant </w:t>
      </w:r>
      <w:r w:rsidRPr="00A3618E" w:rsidR="00912DCC">
        <w:rPr>
          <w:rFonts w:ascii="Arial" w:hAnsi="Arial" w:cs="Arial"/>
          <w:color w:val="000000" w:themeColor="text1"/>
          <w:szCs w:val="22"/>
          <w:lang w:val="lt-LT"/>
        </w:rPr>
        <w:t>PP ir TDP</w:t>
      </w:r>
      <w:r w:rsidRPr="00A3618E">
        <w:rPr>
          <w:rFonts w:ascii="Arial" w:hAnsi="Arial" w:cs="Arial"/>
          <w:color w:val="000000" w:themeColor="text1"/>
          <w:szCs w:val="22"/>
          <w:lang w:val="lt-LT"/>
        </w:rPr>
        <w:t xml:space="preserve">,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skirstyklos įrenginių apsaugai nuo tiesioginio žaibo smūgio sudaryti žaibosaugos planą, pagrįstai nustatant reikalingą apsaugos nuo žaibo klasę. Suprojektuoti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w:t>
      </w:r>
      <w:r w:rsidRPr="00A3618E">
        <w:rPr>
          <w:rFonts w:ascii="Arial" w:hAnsi="Arial" w:cs="Arial"/>
          <w:color w:val="000000"/>
          <w:szCs w:val="22"/>
          <w:lang w:val="lt-LT"/>
        </w:rPr>
        <w:t xml:space="preserve">. </w:t>
      </w:r>
      <w:r w:rsidRPr="00A3618E">
        <w:rPr>
          <w:rFonts w:ascii="Arial" w:hAnsi="Arial" w:cs="Arial"/>
          <w:szCs w:val="22"/>
          <w:lang w:val="lt-LT"/>
        </w:rPr>
        <w:t xml:space="preserve">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 </w:t>
      </w:r>
    </w:p>
    <w:bookmarkEnd w:id="40"/>
    <w:p w:rsidRPr="00A3618E" w:rsidR="00EC4351" w:rsidP="0000431E" w:rsidRDefault="00EC4351" w14:paraId="4627C15A" w14:textId="3861BAD8">
      <w:pPr>
        <w:pStyle w:val="NoSpacing"/>
        <w:numPr>
          <w:ilvl w:val="1"/>
          <w:numId w:val="14"/>
        </w:numPr>
        <w:rPr>
          <w:rFonts w:ascii="Arial" w:hAnsi="Arial" w:cs="Arial"/>
          <w:color w:val="000000"/>
          <w:szCs w:val="22"/>
          <w:lang w:val="lt-LT"/>
        </w:rPr>
      </w:pPr>
      <w:r w:rsidRPr="00A3618E">
        <w:rPr>
          <w:rFonts w:ascii="Arial" w:hAnsi="Arial" w:cs="Arial"/>
          <w:color w:val="000000"/>
          <w:szCs w:val="22"/>
          <w:lang w:val="lt-LT"/>
        </w:rPr>
        <w:t xml:space="preserve">Žaibosaugos zonų skaičiavimui / modeliavimui naudoti sferos metodą. Žaibosaugos zonas apskaičiuoti / modeliuoti įvertinant saugomų įrenginių aukštį. Skaičiavimo / modeliavimo rezultatus kartu su brėžiniais pateikti </w:t>
      </w:r>
      <w:r w:rsidRPr="00A3618E" w:rsidR="003C2180">
        <w:rPr>
          <w:rFonts w:ascii="Arial" w:hAnsi="Arial" w:cs="Arial"/>
          <w:color w:val="000000"/>
          <w:szCs w:val="22"/>
          <w:lang w:val="lt-LT"/>
        </w:rPr>
        <w:t>PP ir TDP</w:t>
      </w:r>
      <w:r w:rsidRPr="00A3618E">
        <w:rPr>
          <w:rFonts w:ascii="Arial" w:hAnsi="Arial" w:cs="Arial"/>
          <w:color w:val="000000"/>
          <w:szCs w:val="22"/>
          <w:lang w:val="lt-LT"/>
        </w:rPr>
        <w:t>.</w:t>
      </w:r>
    </w:p>
    <w:p w:rsidRPr="00A3618E" w:rsidR="00EC4351" w:rsidP="0000431E" w:rsidRDefault="00EC4351" w14:paraId="7E31710F" w14:textId="6D0859FC">
      <w:pPr>
        <w:pStyle w:val="NoSpacing"/>
        <w:numPr>
          <w:ilvl w:val="1"/>
          <w:numId w:val="14"/>
        </w:numPr>
        <w:rPr>
          <w:rFonts w:ascii="Arial" w:hAnsi="Arial" w:cs="Arial"/>
          <w:color w:val="000000"/>
          <w:szCs w:val="22"/>
          <w:lang w:val="lt-LT"/>
        </w:rPr>
      </w:pPr>
      <w:r w:rsidRPr="00A3618E">
        <w:rPr>
          <w:rFonts w:ascii="Arial" w:hAnsi="Arial" w:cs="Arial"/>
          <w:color w:val="000000"/>
          <w:szCs w:val="22"/>
          <w:lang w:val="lt-LT"/>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w:t>
      </w:r>
      <w:r w:rsidRPr="00A3618E" w:rsidR="00731467">
        <w:rPr>
          <w:rFonts w:ascii="Arial" w:hAnsi="Arial" w:cs="Arial"/>
          <w:color w:val="000000"/>
          <w:szCs w:val="22"/>
          <w:lang w:val="lt-LT"/>
        </w:rPr>
        <w:t>, PVP pastato</w:t>
      </w:r>
      <w:r w:rsidRPr="00A3618E">
        <w:rPr>
          <w:rFonts w:ascii="Arial" w:hAnsi="Arial" w:cs="Arial"/>
          <w:color w:val="000000"/>
          <w:szCs w:val="22"/>
          <w:lang w:val="lt-LT"/>
        </w:rPr>
        <w:t xml:space="preserve"> ir pan.) įžeminimo prijungimo prie įžemintuvo taško turi būti ne mažesnis kaip 15 m. Šis atstumas</w:t>
      </w:r>
      <w:r w:rsidRPr="00A3618E" w:rsidR="00225E18">
        <w:rPr>
          <w:rFonts w:ascii="Arial" w:hAnsi="Arial" w:cs="Arial"/>
          <w:color w:val="000000"/>
          <w:szCs w:val="22"/>
          <w:lang w:val="lt-LT"/>
        </w:rPr>
        <w:t>(-ai)</w:t>
      </w:r>
      <w:r w:rsidRPr="00A3618E">
        <w:rPr>
          <w:rFonts w:ascii="Arial" w:hAnsi="Arial" w:cs="Arial"/>
          <w:color w:val="000000"/>
          <w:szCs w:val="22"/>
          <w:lang w:val="lt-LT"/>
        </w:rPr>
        <w:t xml:space="preserve"> turi būti aiškiai nurodytas projekto brėžiniuose, įžeminimo kontūro plane.</w:t>
      </w:r>
      <w:r w:rsidRPr="00A3618E" w:rsidR="00731467">
        <w:rPr>
          <w:rFonts w:ascii="Arial" w:hAnsi="Arial" w:cs="Arial"/>
          <w:color w:val="000000"/>
          <w:szCs w:val="22"/>
          <w:lang w:val="lt-LT"/>
        </w:rPr>
        <w:t xml:space="preserve"> </w:t>
      </w:r>
      <w:r w:rsidRPr="00A3618E" w:rsidR="00CD49D3">
        <w:rPr>
          <w:rFonts w:ascii="Arial" w:hAnsi="Arial" w:cs="Arial"/>
          <w:lang w:val="lt-LT"/>
        </w:rPr>
        <w:t>Atstumai ore nuo žaibolaidžių iki aukščiau išvardintų viršįtampiams jautrių įrenginių turi būti projektuojamas kiek įmanoma didesnis, įvertinant konkrečios skirstyklos teritoriją.</w:t>
      </w:r>
    </w:p>
    <w:p w:rsidRPr="00A3618E" w:rsidR="00EC4351" w:rsidP="0000431E" w:rsidRDefault="00EC4351" w14:paraId="49CB44B5" w14:textId="117BFFCE">
      <w:pPr>
        <w:pStyle w:val="NoSpacing"/>
        <w:numPr>
          <w:ilvl w:val="1"/>
          <w:numId w:val="14"/>
        </w:numPr>
        <w:rPr>
          <w:rFonts w:ascii="Arial" w:hAnsi="Arial" w:cs="Arial"/>
          <w:szCs w:val="22"/>
          <w:lang w:val="lt-LT"/>
        </w:rPr>
      </w:pPr>
      <w:bookmarkStart w:name="_Hlk128040953" w:id="41"/>
      <w:r w:rsidRPr="00A3618E">
        <w:rPr>
          <w:rFonts w:ascii="Arial" w:hAnsi="Arial" w:cs="Arial"/>
          <w:color w:val="000000" w:themeColor="text1"/>
          <w:szCs w:val="22"/>
          <w:lang w:val="lt-LT"/>
        </w:rPr>
        <w:t xml:space="preserve">Naujai statomame PVP suprojektuoti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bookmarkEnd w:id="41"/>
      <w:r w:rsidRPr="00A3618E">
        <w:rPr>
          <w:rFonts w:ascii="Arial" w:hAnsi="Arial" w:cs="Arial"/>
          <w:color w:val="000000" w:themeColor="text1"/>
          <w:szCs w:val="22"/>
          <w:lang w:val="lt-LT"/>
        </w:rPr>
        <w:t xml:space="preserve">Standartiniai techniniai reikalavimai skirstyklos savosioms reikmėms pateikiami </w:t>
      </w:r>
      <w:r w:rsidRPr="00A3618E" w:rsidR="00C111E0">
        <w:rPr>
          <w:rFonts w:ascii="Arial" w:hAnsi="Arial" w:cs="Arial"/>
          <w:color w:val="000000" w:themeColor="text1"/>
          <w:szCs w:val="22"/>
          <w:lang w:val="lt-LT"/>
        </w:rPr>
        <w:t>(4.24)</w:t>
      </w:r>
      <w:sdt>
        <w:sdtPr>
          <w:rPr>
            <w:rFonts w:ascii="Arial" w:hAnsi="Arial" w:cs="Arial"/>
            <w:color w:val="000000" w:themeColor="text1"/>
            <w:szCs w:val="22"/>
            <w:lang w:val="lt-LT"/>
          </w:rPr>
          <w:id w:val="804354840"/>
          <w:citation/>
        </w:sdtPr>
        <w:sdtEndPr/>
        <w:sdtContent>
          <w:r w:rsidRPr="00A3618E">
            <w:rPr>
              <w:rFonts w:ascii="Arial" w:hAnsi="Arial" w:cs="Arial"/>
              <w:color w:val="000000" w:themeColor="text1"/>
              <w:szCs w:val="22"/>
              <w:lang w:val="lt-LT"/>
            </w:rPr>
            <w:fldChar w:fldCharType="begin"/>
          </w:r>
          <w:r w:rsidRPr="00A3618E">
            <w:rPr>
              <w:rFonts w:ascii="Arial" w:hAnsi="Arial" w:cs="Arial"/>
              <w:color w:val="000000" w:themeColor="text1"/>
              <w:szCs w:val="22"/>
              <w:lang w:val="lt-LT"/>
            </w:rPr>
            <w:instrText xml:space="preserve">CITATION Placeholder25 \l 1033 </w:instrText>
          </w:r>
          <w:r w:rsidRPr="00A3618E">
            <w:rPr>
              <w:rFonts w:ascii="Arial" w:hAnsi="Arial" w:cs="Arial"/>
              <w:color w:val="000000" w:themeColor="text1"/>
              <w:szCs w:val="22"/>
              <w:lang w:val="lt-LT"/>
            </w:rPr>
            <w:fldChar w:fldCharType="separate"/>
          </w:r>
          <w:r w:rsidRPr="00A3618E">
            <w:rPr>
              <w:rFonts w:ascii="Arial" w:hAnsi="Arial" w:cs="Arial"/>
              <w:color w:val="000000" w:themeColor="text1"/>
              <w:szCs w:val="22"/>
              <w:lang w:val="lt-LT"/>
            </w:rPr>
            <w:fldChar w:fldCharType="end"/>
          </w:r>
        </w:sdtContent>
      </w:sdt>
      <w:r w:rsidRPr="00A3618E">
        <w:rPr>
          <w:rFonts w:ascii="Arial" w:hAnsi="Arial" w:cs="Arial"/>
          <w:color w:val="000000" w:themeColor="text1"/>
          <w:szCs w:val="22"/>
          <w:lang w:val="lt-LT"/>
        </w:rPr>
        <w:t xml:space="preserve"> priede.</w:t>
      </w:r>
    </w:p>
    <w:p w:rsidRPr="00A3618E" w:rsidR="00EC4351" w:rsidP="0000431E" w:rsidRDefault="00EC4351" w14:paraId="1617C220" w14:textId="39423436">
      <w:pPr>
        <w:pStyle w:val="NoSpacing"/>
        <w:numPr>
          <w:ilvl w:val="1"/>
          <w:numId w:val="14"/>
        </w:numPr>
        <w:rPr>
          <w:rFonts w:ascii="Arial" w:hAnsi="Arial" w:cs="Arial"/>
          <w:szCs w:val="22"/>
          <w:lang w:val="lt-LT"/>
        </w:rPr>
      </w:pPr>
      <w:bookmarkStart w:name="_Hlk128040997" w:id="42"/>
      <w:r w:rsidRPr="00A3618E">
        <w:rPr>
          <w:rFonts w:ascii="Arial" w:hAnsi="Arial" w:cs="Arial"/>
          <w:color w:val="000000" w:themeColor="text1"/>
          <w:szCs w:val="22"/>
          <w:lang w:val="lt-LT"/>
        </w:rPr>
        <w:t xml:space="preserve">Nuolatinės srovės paskirstymui suprojektuoti NSSRS su vienguba </w:t>
      </w:r>
      <w:proofErr w:type="spellStart"/>
      <w:r w:rsidRPr="00A3618E">
        <w:rPr>
          <w:rFonts w:ascii="Arial" w:hAnsi="Arial" w:cs="Arial"/>
          <w:color w:val="000000" w:themeColor="text1"/>
          <w:szCs w:val="22"/>
          <w:lang w:val="lt-LT"/>
        </w:rPr>
        <w:t>sekcionuota</w:t>
      </w:r>
      <w:proofErr w:type="spellEnd"/>
      <w:r w:rsidRPr="00A3618E">
        <w:rPr>
          <w:rFonts w:ascii="Arial" w:hAnsi="Arial" w:cs="Arial"/>
          <w:color w:val="000000" w:themeColor="text1"/>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w:t>
      </w:r>
      <w:bookmarkEnd w:id="42"/>
      <w:r w:rsidRPr="00A3618E">
        <w:rPr>
          <w:rFonts w:ascii="Arial" w:hAnsi="Arial" w:cs="Arial"/>
          <w:color w:val="000000" w:themeColor="text1"/>
          <w:szCs w:val="22"/>
          <w:lang w:val="lt-LT"/>
        </w:rPr>
        <w:t>.</w:t>
      </w:r>
      <w:r w:rsidRPr="00A3618E">
        <w:rPr>
          <w:rFonts w:ascii="Arial" w:hAnsi="Arial" w:cs="Arial"/>
          <w:color w:val="000000"/>
          <w:szCs w:val="22"/>
          <w:lang w:val="lt-LT"/>
        </w:rPr>
        <w:t xml:space="preserve"> </w:t>
      </w:r>
      <w:r w:rsidRPr="00A3618E">
        <w:rPr>
          <w:rFonts w:ascii="Arial" w:hAnsi="Arial" w:cs="Arial"/>
          <w:color w:val="000000" w:themeColor="text1"/>
          <w:kern w:val="1"/>
          <w:szCs w:val="22"/>
          <w:lang w:val="lt-LT" w:eastAsia="ar-SA"/>
        </w:rPr>
        <w:t>Standartiniai techniniai reikalavimai nuolatinės srovės savųjų reikmių skydui pateikiami</w:t>
      </w:r>
      <w:r w:rsidRPr="00A3618E">
        <w:rPr>
          <w:rFonts w:ascii="Arial" w:hAnsi="Arial" w:cs="Arial"/>
          <w:color w:val="000000" w:themeColor="text1"/>
          <w:szCs w:val="22"/>
          <w:lang w:val="lt-LT"/>
        </w:rPr>
        <w:t xml:space="preserve"> </w:t>
      </w:r>
      <w:r w:rsidRPr="00A3618E" w:rsidR="00C61407">
        <w:rPr>
          <w:rFonts w:ascii="Arial" w:hAnsi="Arial" w:cs="Arial"/>
          <w:color w:val="000000" w:themeColor="text1"/>
          <w:szCs w:val="22"/>
          <w:lang w:val="lt-LT"/>
        </w:rPr>
        <w:t>(4.18)</w:t>
      </w:r>
      <w:sdt>
        <w:sdtPr>
          <w:rPr>
            <w:rFonts w:ascii="Arial" w:hAnsi="Arial" w:cs="Arial"/>
            <w:color w:val="000000" w:themeColor="text1"/>
            <w:szCs w:val="22"/>
            <w:lang w:val="lt-LT"/>
          </w:rPr>
          <w:id w:val="-101122944"/>
          <w:citation/>
        </w:sdtPr>
        <w:sdtEndPr/>
        <w:sdtContent>
          <w:r w:rsidRPr="00A3618E">
            <w:rPr>
              <w:rFonts w:ascii="Arial" w:hAnsi="Arial" w:cs="Arial"/>
              <w:color w:val="000000" w:themeColor="text1"/>
              <w:szCs w:val="22"/>
              <w:lang w:val="lt-LT"/>
            </w:rPr>
            <w:fldChar w:fldCharType="begin"/>
          </w:r>
          <w:r w:rsidRPr="00A3618E">
            <w:rPr>
              <w:rFonts w:ascii="Arial" w:hAnsi="Arial" w:cs="Arial"/>
              <w:color w:val="000000" w:themeColor="text1"/>
              <w:szCs w:val="22"/>
              <w:lang w:val="lt-LT"/>
            </w:rPr>
            <w:instrText xml:space="preserve"> CITATION EL_nssrs \l 1033 </w:instrText>
          </w:r>
          <w:r w:rsidRPr="00A3618E">
            <w:rPr>
              <w:rFonts w:ascii="Arial" w:hAnsi="Arial" w:cs="Arial"/>
              <w:color w:val="000000" w:themeColor="text1"/>
              <w:szCs w:val="22"/>
              <w:lang w:val="lt-LT"/>
            </w:rPr>
            <w:fldChar w:fldCharType="separate"/>
          </w:r>
          <w:r w:rsidRPr="00A3618E">
            <w:rPr>
              <w:rFonts w:ascii="Arial" w:hAnsi="Arial" w:cs="Arial"/>
              <w:color w:val="000000" w:themeColor="text1"/>
              <w:szCs w:val="22"/>
              <w:lang w:val="lt-LT"/>
            </w:rPr>
            <w:fldChar w:fldCharType="end"/>
          </w:r>
        </w:sdtContent>
      </w:sdt>
      <w:r w:rsidRPr="00A3618E">
        <w:rPr>
          <w:rFonts w:ascii="Arial" w:hAnsi="Arial" w:cs="Arial"/>
          <w:color w:val="000000" w:themeColor="text1"/>
          <w:kern w:val="1"/>
          <w:szCs w:val="22"/>
          <w:lang w:val="lt-LT" w:eastAsia="ar-SA"/>
        </w:rPr>
        <w:t xml:space="preserve"> priede. Standartiniai techniniai reikalavimai akumuliatorių baterijai ir įkrovikliams pateikiami </w:t>
      </w:r>
      <w:sdt>
        <w:sdtPr>
          <w:rPr>
            <w:rFonts w:ascii="Arial" w:hAnsi="Arial" w:cs="Arial"/>
            <w:color w:val="000000" w:themeColor="text1"/>
            <w:kern w:val="1"/>
            <w:szCs w:val="22"/>
            <w:lang w:val="lt-LT" w:eastAsia="ar-SA"/>
          </w:rPr>
          <w:id w:val="738606427"/>
          <w:citation/>
        </w:sdtPr>
        <w:sdtEndPr/>
        <w:sdtContent>
          <w:r w:rsidRPr="00A3618E">
            <w:rPr>
              <w:rFonts w:ascii="Arial" w:hAnsi="Arial" w:cs="Arial"/>
              <w:color w:val="000000" w:themeColor="text1"/>
              <w:kern w:val="1"/>
              <w:szCs w:val="22"/>
              <w:lang w:val="lt-LT" w:eastAsia="ar-SA"/>
            </w:rPr>
            <w:fldChar w:fldCharType="begin"/>
          </w:r>
          <w:r w:rsidRPr="00A3618E">
            <w:rPr>
              <w:rFonts w:ascii="Arial" w:hAnsi="Arial" w:cs="Arial"/>
              <w:color w:val="000000" w:themeColor="text1"/>
              <w:kern w:val="1"/>
              <w:szCs w:val="22"/>
              <w:lang w:val="lt-LT" w:eastAsia="ar-SA"/>
            </w:rPr>
            <w:instrText xml:space="preserve"> CITATION El_akum_Sta \l 1033 </w:instrText>
          </w:r>
          <w:r w:rsidRPr="00A3618E">
            <w:rPr>
              <w:rFonts w:ascii="Arial" w:hAnsi="Arial" w:cs="Arial"/>
              <w:color w:val="000000" w:themeColor="text1"/>
              <w:kern w:val="1"/>
              <w:szCs w:val="22"/>
              <w:lang w:val="lt-LT" w:eastAsia="ar-SA"/>
            </w:rPr>
            <w:fldChar w:fldCharType="separate"/>
          </w:r>
          <w:r w:rsidRPr="00A3618E">
            <w:rPr>
              <w:rFonts w:ascii="Arial" w:hAnsi="Arial" w:cs="Arial"/>
              <w:color w:val="000000" w:themeColor="text1"/>
              <w:kern w:val="1"/>
              <w:szCs w:val="22"/>
              <w:lang w:val="lt-LT" w:eastAsia="ar-SA"/>
            </w:rPr>
            <w:fldChar w:fldCharType="end"/>
          </w:r>
        </w:sdtContent>
      </w:sdt>
      <w:r w:rsidRPr="00A3618E" w:rsidR="00C61407">
        <w:rPr>
          <w:rFonts w:ascii="Arial" w:hAnsi="Arial" w:cs="Arial"/>
          <w:color w:val="000000" w:themeColor="text1"/>
          <w:kern w:val="1"/>
          <w:szCs w:val="22"/>
          <w:lang w:val="lt-LT" w:eastAsia="ar-SA"/>
        </w:rPr>
        <w:t>(4.22)</w:t>
      </w:r>
      <w:r w:rsidRPr="00A3618E">
        <w:rPr>
          <w:rFonts w:ascii="Arial" w:hAnsi="Arial" w:cs="Arial"/>
          <w:color w:val="000000" w:themeColor="text1"/>
          <w:kern w:val="1"/>
          <w:szCs w:val="22"/>
          <w:lang w:val="lt-LT" w:eastAsia="ar-SA"/>
        </w:rPr>
        <w:t xml:space="preserve"> ir </w:t>
      </w:r>
      <w:r w:rsidRPr="00A3618E" w:rsidR="00C61407">
        <w:rPr>
          <w:rFonts w:ascii="Arial" w:hAnsi="Arial" w:cs="Arial"/>
          <w:color w:val="000000" w:themeColor="text1"/>
          <w:kern w:val="1"/>
          <w:szCs w:val="22"/>
          <w:lang w:val="lt-LT" w:eastAsia="ar-SA"/>
        </w:rPr>
        <w:t>(4.15)</w:t>
      </w:r>
      <w:sdt>
        <w:sdtPr>
          <w:rPr>
            <w:rFonts w:ascii="Arial" w:hAnsi="Arial" w:cs="Arial"/>
            <w:color w:val="000000" w:themeColor="text1"/>
            <w:kern w:val="1"/>
            <w:szCs w:val="22"/>
            <w:lang w:val="lt-LT" w:eastAsia="ar-SA"/>
          </w:rPr>
          <w:id w:val="-1430495597"/>
          <w:citation/>
        </w:sdtPr>
        <w:sdtEndPr/>
        <w:sdtContent>
          <w:r w:rsidRPr="00A3618E">
            <w:rPr>
              <w:rFonts w:ascii="Arial" w:hAnsi="Arial" w:cs="Arial"/>
              <w:color w:val="000000" w:themeColor="text1"/>
              <w:kern w:val="1"/>
              <w:szCs w:val="22"/>
              <w:lang w:val="lt-LT" w:eastAsia="ar-SA"/>
            </w:rPr>
            <w:fldChar w:fldCharType="begin"/>
          </w:r>
          <w:r w:rsidRPr="00A3618E">
            <w:rPr>
              <w:rFonts w:ascii="Arial" w:hAnsi="Arial" w:cs="Arial"/>
              <w:color w:val="000000" w:themeColor="text1"/>
              <w:kern w:val="1"/>
              <w:szCs w:val="22"/>
              <w:lang w:val="lt-LT" w:eastAsia="ar-SA"/>
            </w:rPr>
            <w:instrText xml:space="preserve"> CITATION El_ikrov \l 1033 </w:instrText>
          </w:r>
          <w:r w:rsidRPr="00A3618E">
            <w:rPr>
              <w:rFonts w:ascii="Arial" w:hAnsi="Arial" w:cs="Arial"/>
              <w:color w:val="000000" w:themeColor="text1"/>
              <w:kern w:val="1"/>
              <w:szCs w:val="22"/>
              <w:lang w:val="lt-LT" w:eastAsia="ar-SA"/>
            </w:rPr>
            <w:fldChar w:fldCharType="separate"/>
          </w:r>
          <w:r w:rsidRPr="00A3618E">
            <w:rPr>
              <w:rFonts w:ascii="Arial" w:hAnsi="Arial" w:cs="Arial"/>
              <w:color w:val="000000" w:themeColor="text1"/>
              <w:kern w:val="1"/>
              <w:szCs w:val="22"/>
              <w:lang w:val="lt-LT" w:eastAsia="ar-SA"/>
            </w:rPr>
            <w:fldChar w:fldCharType="end"/>
          </w:r>
        </w:sdtContent>
      </w:sdt>
      <w:r w:rsidRPr="00A3618E">
        <w:rPr>
          <w:rFonts w:ascii="Arial" w:hAnsi="Arial" w:cs="Arial"/>
          <w:color w:val="000000" w:themeColor="text1"/>
          <w:kern w:val="1"/>
          <w:szCs w:val="22"/>
          <w:lang w:val="lt-LT" w:eastAsia="ar-SA"/>
        </w:rPr>
        <w:t xml:space="preserve"> prieduose.</w:t>
      </w:r>
    </w:p>
    <w:p w:rsidRPr="00A3618E" w:rsidR="00EC4351" w:rsidP="0000431E" w:rsidRDefault="00EC4351" w14:paraId="287F0E75" w14:textId="2CD8C350">
      <w:pPr>
        <w:pStyle w:val="NoSpacing"/>
        <w:numPr>
          <w:ilvl w:val="1"/>
          <w:numId w:val="14"/>
        </w:numPr>
        <w:rPr>
          <w:rFonts w:ascii="Arial" w:hAnsi="Arial" w:cs="Arial"/>
          <w:szCs w:val="22"/>
          <w:lang w:val="lt-LT"/>
        </w:rPr>
      </w:pPr>
      <w:bookmarkStart w:name="_Hlk182292559" w:id="43"/>
      <w:r w:rsidRPr="00A3618E">
        <w:rPr>
          <w:rFonts w:ascii="Arial" w:hAnsi="Arial" w:cs="Arial"/>
          <w:szCs w:val="22"/>
          <w:lang w:val="lt-LT"/>
        </w:rPr>
        <w:t>Parenkant akumuliatorių bateriją numatyti ir projekto apimtyje kartu su akumuliatorių baterija Užsakovui pateikti 2 papildomus akumuliatorių baterijos elementus (</w:t>
      </w:r>
      <w:proofErr w:type="spellStart"/>
      <w:r w:rsidRPr="00A3618E">
        <w:rPr>
          <w:rFonts w:ascii="Arial" w:hAnsi="Arial" w:cs="Arial"/>
          <w:szCs w:val="22"/>
          <w:lang w:val="lt-LT"/>
        </w:rPr>
        <w:t>monoblokus</w:t>
      </w:r>
      <w:proofErr w:type="spellEnd"/>
      <w:r w:rsidRPr="00A3618E">
        <w:rPr>
          <w:rFonts w:ascii="Arial" w:hAnsi="Arial" w:cs="Arial"/>
          <w:szCs w:val="22"/>
          <w:lang w:val="lt-LT"/>
        </w:rPr>
        <w:t xml:space="preserve">). Papildomai tiekiami </w:t>
      </w:r>
      <w:proofErr w:type="spellStart"/>
      <w:r w:rsidRPr="00A3618E">
        <w:rPr>
          <w:rFonts w:ascii="Arial" w:hAnsi="Arial" w:cs="Arial"/>
          <w:szCs w:val="22"/>
          <w:lang w:val="lt-LT"/>
        </w:rPr>
        <w:t>monoblokai</w:t>
      </w:r>
      <w:proofErr w:type="spellEnd"/>
      <w:r w:rsidRPr="00A3618E">
        <w:rPr>
          <w:rFonts w:ascii="Arial" w:hAnsi="Arial" w:cs="Arial"/>
          <w:szCs w:val="22"/>
          <w:lang w:val="lt-LT"/>
        </w:rPr>
        <w:t xml:space="preserve"> turi būti to paties gamintojo ir tipo, kaip ir NSSRS įrengiamos akumuliatorių </w:t>
      </w:r>
      <w:r w:rsidRPr="00A3618E">
        <w:rPr>
          <w:rFonts w:ascii="Arial" w:hAnsi="Arial" w:cs="Arial"/>
          <w:szCs w:val="22"/>
          <w:lang w:val="lt-LT"/>
        </w:rPr>
        <w:lastRenderedPageBreak/>
        <w:t xml:space="preserve">baterijos. Bendras tiekiamų </w:t>
      </w:r>
      <w:proofErr w:type="spellStart"/>
      <w:r w:rsidRPr="00A3618E">
        <w:rPr>
          <w:rFonts w:ascii="Arial" w:hAnsi="Arial" w:cs="Arial"/>
          <w:szCs w:val="22"/>
          <w:lang w:val="lt-LT"/>
        </w:rPr>
        <w:t>monoblokų</w:t>
      </w:r>
      <w:proofErr w:type="spellEnd"/>
      <w:r w:rsidRPr="00A3618E">
        <w:rPr>
          <w:rFonts w:ascii="Arial" w:hAnsi="Arial" w:cs="Arial"/>
          <w:szCs w:val="22"/>
          <w:lang w:val="lt-LT"/>
        </w:rPr>
        <w:t xml:space="preserve"> skaičius įrašomas techninėje specifikacijoje, pažymint kad 2 </w:t>
      </w:r>
      <w:proofErr w:type="spellStart"/>
      <w:r w:rsidRPr="00A3618E">
        <w:rPr>
          <w:rFonts w:ascii="Arial" w:hAnsi="Arial" w:cs="Arial"/>
          <w:szCs w:val="22"/>
          <w:lang w:val="lt-LT"/>
        </w:rPr>
        <w:t>monoblokai</w:t>
      </w:r>
      <w:proofErr w:type="spellEnd"/>
      <w:r w:rsidRPr="00A3618E">
        <w:rPr>
          <w:rFonts w:ascii="Arial" w:hAnsi="Arial" w:cs="Arial"/>
          <w:szCs w:val="22"/>
          <w:lang w:val="lt-LT"/>
        </w:rPr>
        <w:t xml:space="preserve"> bus pateikti papildomai.</w:t>
      </w:r>
    </w:p>
    <w:bookmarkEnd w:id="43"/>
    <w:p w:rsidRPr="00A3618E" w:rsidR="00EC4351" w:rsidP="0000431E" w:rsidRDefault="003755BD" w14:paraId="2D5A6743" w14:textId="1A050C1A">
      <w:pPr>
        <w:pStyle w:val="NoSpacing"/>
        <w:numPr>
          <w:ilvl w:val="1"/>
          <w:numId w:val="14"/>
        </w:numPr>
        <w:rPr>
          <w:rFonts w:ascii="Arial" w:hAnsi="Arial" w:cs="Arial"/>
          <w:szCs w:val="22"/>
          <w:lang w:val="lt-LT"/>
        </w:rPr>
      </w:pPr>
      <w:r w:rsidRPr="00A3618E">
        <w:rPr>
          <w:rFonts w:ascii="Arial" w:hAnsi="Arial" w:cs="Arial"/>
          <w:szCs w:val="22"/>
          <w:lang w:val="lt-LT"/>
        </w:rPr>
        <w:t>PP ir TDP</w:t>
      </w:r>
      <w:r w:rsidRPr="00A3618E" w:rsidR="00793BE5">
        <w:rPr>
          <w:rFonts w:ascii="Arial" w:hAnsi="Arial" w:cs="Arial"/>
          <w:szCs w:val="22"/>
          <w:lang w:val="lt-LT"/>
        </w:rPr>
        <w:t xml:space="preserve"> </w:t>
      </w:r>
      <w:r w:rsidRPr="00A3618E" w:rsidR="00EC4351">
        <w:rPr>
          <w:rFonts w:ascii="Arial" w:hAnsi="Arial" w:cs="Arial"/>
          <w:szCs w:val="22"/>
          <w:lang w:val="lt-LT"/>
        </w:rPr>
        <w:t xml:space="preserve">įrašyti, kad </w:t>
      </w:r>
      <w:r w:rsidRPr="00A3618E" w:rsidR="008D6D8C">
        <w:rPr>
          <w:rFonts w:ascii="Arial" w:hAnsi="Arial" w:cs="Arial"/>
          <w:szCs w:val="22"/>
          <w:lang w:val="lt-LT"/>
        </w:rPr>
        <w:t>rengiant gamybos ir montavimo brėžinius suprojektuoti</w:t>
      </w:r>
      <w:r w:rsidRPr="00A3618E" w:rsidR="00EC4351">
        <w:rPr>
          <w:rFonts w:ascii="Arial" w:hAnsi="Arial" w:cs="Arial"/>
          <w:szCs w:val="22"/>
          <w:lang w:val="lt-LT"/>
        </w:rPr>
        <w:t xml:space="preserve"> akumuliatorių baterijų išdėstymą / sumontavimą reikalinga vadovautis reikalavimais stacionarių akumuliatorių baterijų įrengimui, kurie pateikiami </w:t>
      </w:r>
      <w:r w:rsidRPr="00A3618E" w:rsidR="00DD7BB2">
        <w:rPr>
          <w:rFonts w:ascii="Arial" w:hAnsi="Arial" w:cs="Arial"/>
          <w:szCs w:val="22"/>
          <w:lang w:val="lt-LT"/>
        </w:rPr>
        <w:t>(4.14</w:t>
      </w:r>
      <w:r w:rsidRPr="00A3618E" w:rsidR="00EC4351">
        <w:rPr>
          <w:rFonts w:ascii="Arial" w:hAnsi="Arial" w:cs="Arial"/>
          <w:szCs w:val="22"/>
          <w:lang w:val="lt-LT"/>
        </w:rPr>
        <w:t>) priede.</w:t>
      </w:r>
    </w:p>
    <w:p w:rsidRPr="00A3618E" w:rsidR="00EC4351" w:rsidP="0000431E" w:rsidRDefault="00EC4351" w14:paraId="00383722" w14:textId="2C74A4B6">
      <w:pPr>
        <w:pStyle w:val="NoSpacing"/>
        <w:numPr>
          <w:ilvl w:val="1"/>
          <w:numId w:val="14"/>
        </w:numPr>
        <w:rPr>
          <w:rFonts w:ascii="Arial" w:hAnsi="Arial" w:cs="Arial"/>
          <w:szCs w:val="22"/>
          <w:lang w:val="lt-LT"/>
        </w:rPr>
      </w:pPr>
      <w:bookmarkStart w:name="_Hlk182292781" w:id="44"/>
      <w:bookmarkStart w:name="_Hlk182292629" w:id="45"/>
      <w:bookmarkStart w:name="_Hlk138756985" w:id="46"/>
      <w:bookmarkStart w:name="_Hlk128041164" w:id="47"/>
      <w:r w:rsidRPr="00A3618E">
        <w:rPr>
          <w:rFonts w:ascii="Arial" w:hAnsi="Arial" w:cs="Arial"/>
          <w:color w:val="000000" w:themeColor="text1"/>
          <w:szCs w:val="22"/>
          <w:lang w:val="lt-LT"/>
        </w:rPr>
        <w:t xml:space="preserve">Savųjų reikmių įrenginių elektros energijos tiekimui suprojektuoti 0,4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KSSRS su dviem paskirstymo šynų sekcijomis (3f+N+PE), jų tarpusavio rezervavimui suprojektuojant ARĮ automatiką.</w:t>
      </w:r>
      <w:r w:rsidRPr="00A3618E">
        <w:rPr>
          <w:rFonts w:ascii="Arial" w:hAnsi="Arial" w:cs="Arial"/>
          <w:strike/>
          <w:szCs w:val="22"/>
          <w:lang w:val="lt-LT"/>
        </w:rPr>
        <w:t>.</w:t>
      </w:r>
      <w:r w:rsidRPr="00A3618E">
        <w:rPr>
          <w:rFonts w:ascii="Arial" w:hAnsi="Arial" w:cs="Arial"/>
          <w:szCs w:val="22"/>
          <w:lang w:val="lt-LT"/>
        </w:rPr>
        <w:t xml:space="preserve"> </w:t>
      </w:r>
      <w:r w:rsidRPr="00A3618E">
        <w:rPr>
          <w:rFonts w:ascii="Arial" w:hAnsi="Arial" w:cs="Arial"/>
          <w:color w:val="000000" w:themeColor="text1"/>
          <w:szCs w:val="22"/>
          <w:lang w:val="lt-LT"/>
        </w:rPr>
        <w:t xml:space="preserve">Tarp I ir II šynų sekcijų apkrovimas turi būti paskirstytas tolygiai. Visais atvejais </w:t>
      </w:r>
      <w:r w:rsidRPr="00A3618E">
        <w:rPr>
          <w:rFonts w:ascii="Arial" w:hAnsi="Arial" w:cs="Arial"/>
          <w:color w:val="000000" w:themeColor="text1"/>
          <w:kern w:val="1"/>
          <w:szCs w:val="22"/>
          <w:lang w:val="lt-LT" w:eastAsia="ar-SA"/>
        </w:rPr>
        <w:t>KSSRS turi būti numatoma įranga mobiliam (pervežamam) 0,4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w:t>
      </w:r>
      <w:proofErr w:type="spellStart"/>
      <w:r w:rsidRPr="00A3618E">
        <w:rPr>
          <w:rFonts w:ascii="Arial" w:hAnsi="Arial" w:cs="Arial"/>
          <w:color w:val="000000" w:themeColor="text1"/>
          <w:kern w:val="1"/>
          <w:szCs w:val="22"/>
          <w:lang w:val="lt-LT" w:eastAsia="ar-SA"/>
        </w:rPr>
        <w:t>dyzel</w:t>
      </w:r>
      <w:proofErr w:type="spellEnd"/>
      <w:r w:rsidRPr="00A3618E">
        <w:rPr>
          <w:rFonts w:ascii="Arial" w:hAnsi="Arial" w:cs="Arial"/>
          <w:color w:val="000000" w:themeColor="text1"/>
          <w:kern w:val="1"/>
          <w:szCs w:val="22"/>
          <w:lang w:val="lt-LT" w:eastAsia="ar-SA"/>
        </w:rPr>
        <w:t xml:space="preserve">-generatoriui prijungti, kaip papildomam elektros energijos tiekimo šaltiniui ypatingais/avariniais atvejais. </w:t>
      </w:r>
      <w:bookmarkStart w:name="_Hlk166596174" w:id="48"/>
      <w:r w:rsidRPr="00A3618E">
        <w:rPr>
          <w:rFonts w:ascii="Arial" w:hAnsi="Arial" w:cs="Arial"/>
          <w:szCs w:val="22"/>
          <w:lang w:val="lt-LT"/>
        </w:rPr>
        <w:t xml:space="preserve">Siekiant užtikrinti </w:t>
      </w:r>
      <w:proofErr w:type="spellStart"/>
      <w:r w:rsidRPr="00A3618E">
        <w:rPr>
          <w:rFonts w:ascii="Arial" w:hAnsi="Arial" w:cs="Arial"/>
          <w:szCs w:val="22"/>
          <w:lang w:val="lt-LT"/>
        </w:rPr>
        <w:t>dyzel</w:t>
      </w:r>
      <w:proofErr w:type="spellEnd"/>
      <w:r w:rsidRPr="00A3618E">
        <w:rPr>
          <w:rFonts w:ascii="Arial" w:hAnsi="Arial" w:cs="Arial"/>
          <w:szCs w:val="22"/>
          <w:lang w:val="lt-LT"/>
        </w:rPr>
        <w:t xml:space="preserve">-generatoriaus prijungimo vienodumą visose TP, turi būti suprojektuotas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kištukinis 63 A (3P+N+PE) lizdas pagal TP ir skirstyklų savųjų reikmių maitinimo reikalavimus</w:t>
      </w:r>
      <w:bookmarkEnd w:id="48"/>
      <w:r w:rsidRPr="00A3618E">
        <w:rPr>
          <w:rFonts w:ascii="Arial" w:hAnsi="Arial" w:cs="Arial"/>
          <w:color w:val="000000" w:themeColor="text1"/>
          <w:szCs w:val="22"/>
          <w:lang w:val="lt-LT"/>
        </w:rPr>
        <w:t>.</w:t>
      </w:r>
      <w:bookmarkEnd w:id="44"/>
      <w:bookmarkEnd w:id="45"/>
      <w:bookmarkEnd w:id="46"/>
      <w:bookmarkEnd w:id="47"/>
      <w:r w:rsidRPr="00A3618E">
        <w:rPr>
          <w:rFonts w:ascii="Arial" w:hAnsi="Arial" w:cs="Arial"/>
          <w:szCs w:val="22"/>
          <w:lang w:val="lt-LT"/>
        </w:rPr>
        <w:t xml:space="preserve"> </w:t>
      </w:r>
      <w:r w:rsidRPr="00A3618E">
        <w:rPr>
          <w:rFonts w:ascii="Arial" w:hAnsi="Arial" w:cs="Arial"/>
          <w:color w:val="000000" w:themeColor="text1"/>
          <w:kern w:val="1"/>
          <w:szCs w:val="22"/>
          <w:lang w:val="lt-LT" w:eastAsia="ar-SA"/>
        </w:rPr>
        <w:t>Standartiniai techniniai reikalavimai kintamos srovės savųjų reikmių skydui pateikiami</w:t>
      </w:r>
      <w:r w:rsidRPr="00A3618E">
        <w:rPr>
          <w:rFonts w:ascii="Arial" w:hAnsi="Arial" w:cs="Arial"/>
          <w:color w:val="000000" w:themeColor="text1"/>
          <w:szCs w:val="22"/>
          <w:lang w:val="lt-LT"/>
        </w:rPr>
        <w:t xml:space="preserve"> </w:t>
      </w:r>
      <w:r w:rsidRPr="00A3618E" w:rsidR="00DD7BB2">
        <w:rPr>
          <w:rFonts w:ascii="Arial" w:hAnsi="Arial" w:cs="Arial"/>
          <w:color w:val="000000" w:themeColor="text1"/>
          <w:szCs w:val="22"/>
          <w:lang w:val="lt-LT"/>
        </w:rPr>
        <w:t xml:space="preserve">(4.17) </w:t>
      </w:r>
      <w:r w:rsidRPr="00A3618E">
        <w:rPr>
          <w:rFonts w:ascii="Arial" w:hAnsi="Arial" w:cs="Arial"/>
          <w:color w:val="000000" w:themeColor="text1"/>
          <w:kern w:val="1"/>
          <w:szCs w:val="22"/>
          <w:lang w:val="lt-LT" w:eastAsia="ar-SA"/>
        </w:rPr>
        <w:t>priede.</w:t>
      </w:r>
    </w:p>
    <w:p w:rsidRPr="00A3618E" w:rsidR="00EC4351" w:rsidP="0000431E" w:rsidRDefault="003755BD" w14:paraId="07A7B2E6" w14:textId="5F07D7E1">
      <w:pPr>
        <w:pStyle w:val="NoSpacing"/>
        <w:numPr>
          <w:ilvl w:val="1"/>
          <w:numId w:val="14"/>
        </w:numPr>
        <w:rPr>
          <w:rFonts w:ascii="Arial" w:hAnsi="Arial" w:cs="Arial"/>
          <w:color w:val="000000" w:themeColor="text1"/>
          <w:kern w:val="1"/>
          <w:szCs w:val="22"/>
          <w:lang w:val="lt-LT" w:eastAsia="ar-SA"/>
        </w:rPr>
      </w:pPr>
      <w:r w:rsidRPr="00A3618E">
        <w:rPr>
          <w:rFonts w:ascii="Arial" w:hAnsi="Arial" w:cs="Arial"/>
          <w:color w:val="000000" w:themeColor="text1"/>
          <w:kern w:val="1"/>
          <w:szCs w:val="22"/>
          <w:lang w:val="lt-LT" w:eastAsia="ar-SA"/>
        </w:rPr>
        <w:t>TDP</w:t>
      </w:r>
      <w:r w:rsidRPr="00A3618E" w:rsidR="00EC4351">
        <w:rPr>
          <w:rFonts w:ascii="Arial" w:hAnsi="Arial" w:cs="Arial"/>
          <w:color w:val="000000" w:themeColor="text1"/>
          <w:kern w:val="1"/>
          <w:szCs w:val="22"/>
          <w:lang w:val="lt-LT" w:eastAsia="ar-SA"/>
        </w:rPr>
        <w:t xml:space="preserve"> pateikti 0,4 </w:t>
      </w:r>
      <w:proofErr w:type="spellStart"/>
      <w:r w:rsidRPr="00A3618E" w:rsidR="00EC4351">
        <w:rPr>
          <w:rFonts w:ascii="Arial" w:hAnsi="Arial" w:cs="Arial"/>
          <w:color w:val="000000" w:themeColor="text1"/>
          <w:kern w:val="1"/>
          <w:szCs w:val="22"/>
          <w:lang w:val="lt-LT" w:eastAsia="ar-SA"/>
        </w:rPr>
        <w:t>kV</w:t>
      </w:r>
      <w:proofErr w:type="spellEnd"/>
      <w:r w:rsidRPr="00A3618E" w:rsidR="00EC4351">
        <w:rPr>
          <w:rFonts w:ascii="Arial" w:hAnsi="Arial" w:cs="Arial"/>
          <w:color w:val="000000" w:themeColor="text1"/>
          <w:kern w:val="1"/>
          <w:szCs w:val="22"/>
          <w:lang w:val="lt-LT" w:eastAsia="ar-SA"/>
        </w:rPr>
        <w:t xml:space="preserve"> kabelių, maitinančių KSSRS, parinkim</w:t>
      </w:r>
      <w:r w:rsidRPr="00A3618E" w:rsidR="001D3D64">
        <w:rPr>
          <w:rFonts w:ascii="Arial" w:hAnsi="Arial" w:cs="Arial"/>
          <w:color w:val="000000" w:themeColor="text1"/>
          <w:kern w:val="1"/>
          <w:szCs w:val="22"/>
          <w:lang w:val="lt-LT" w:eastAsia="ar-SA"/>
        </w:rPr>
        <w:t>o skaičiavimus</w:t>
      </w:r>
      <w:r w:rsidRPr="00A3618E" w:rsidR="00EC4351">
        <w:rPr>
          <w:rFonts w:ascii="Arial" w:hAnsi="Arial" w:cs="Arial"/>
          <w:color w:val="000000" w:themeColor="text1"/>
          <w:kern w:val="1"/>
          <w:szCs w:val="22"/>
          <w:lang w:val="lt-LT" w:eastAsia="ar-SA"/>
        </w:rPr>
        <w:t>. Pagal skaičiavimo rezultatus parinkti ir suprojektuoti lanksčius varinius daugiavielius kabelius.</w:t>
      </w:r>
    </w:p>
    <w:p w:rsidRPr="00A3618E" w:rsidR="00EC4351" w:rsidP="0000431E" w:rsidRDefault="00EC4351" w14:paraId="4786E717" w14:textId="77777777">
      <w:pPr>
        <w:pStyle w:val="NoSpacing"/>
        <w:numPr>
          <w:ilvl w:val="1"/>
          <w:numId w:val="14"/>
        </w:numPr>
        <w:rPr>
          <w:rFonts w:ascii="Arial" w:hAnsi="Arial" w:cs="Arial"/>
          <w:szCs w:val="22"/>
          <w:lang w:val="lt-LT"/>
        </w:rPr>
      </w:pPr>
      <w:r w:rsidRPr="00A3618E">
        <w:rPr>
          <w:rFonts w:ascii="Arial" w:hAnsi="Arial" w:cs="Arial"/>
          <w:szCs w:val="22"/>
          <w:lang w:val="lt-LT"/>
        </w:rPr>
        <w:t>Projekto vykdymo metu turi būti užtikrintas PT savųjų reikmių aprūpinimas elektra.</w:t>
      </w:r>
    </w:p>
    <w:p w:rsidRPr="00A3618E" w:rsidR="00EC4351" w:rsidP="0000431E" w:rsidRDefault="00EC4351" w14:paraId="1D5C34CA" w14:textId="77777777">
      <w:pPr>
        <w:pStyle w:val="NoSpacing"/>
        <w:numPr>
          <w:ilvl w:val="1"/>
          <w:numId w:val="14"/>
        </w:numPr>
        <w:rPr>
          <w:rFonts w:ascii="Arial" w:hAnsi="Arial" w:cs="Arial"/>
          <w:szCs w:val="22"/>
          <w:lang w:val="lt-LT"/>
        </w:rPr>
      </w:pPr>
      <w:bookmarkStart w:name="_Hlk63694540" w:id="49"/>
      <w:r w:rsidRPr="00A3618E">
        <w:rPr>
          <w:rFonts w:ascii="Arial" w:hAnsi="Arial" w:cs="Arial"/>
          <w:szCs w:val="22"/>
          <w:lang w:val="lt-LT"/>
        </w:rPr>
        <w:t>Ant pastotės valdymo pulto (PVP) stogo suprojektuoti saulės elektrinę vadovaujantis reikalavimais:</w:t>
      </w:r>
    </w:p>
    <w:p w:rsidRPr="00A3618E" w:rsidR="00EC4351" w:rsidP="0000431E" w:rsidRDefault="00EC4351" w14:paraId="7561F2F6" w14:textId="4AF1BE43">
      <w:pPr>
        <w:pStyle w:val="NoSpacing"/>
        <w:numPr>
          <w:ilvl w:val="2"/>
          <w:numId w:val="14"/>
        </w:numPr>
        <w:rPr>
          <w:rFonts w:ascii="Arial" w:hAnsi="Arial" w:cs="Arial"/>
          <w:szCs w:val="22"/>
          <w:lang w:val="lt-LT"/>
        </w:rPr>
      </w:pPr>
      <w:bookmarkStart w:name="_Hlk166596551" w:id="50"/>
      <w:r w:rsidRPr="00A3618E">
        <w:rPr>
          <w:rFonts w:ascii="Arial" w:hAnsi="Arial" w:cs="Arial"/>
          <w:szCs w:val="22"/>
          <w:lang w:val="lt-LT"/>
        </w:rPr>
        <w:t xml:space="preserve">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w:t>
      </w:r>
      <w:r w:rsidRPr="00A3618E" w:rsidR="009C676B">
        <w:rPr>
          <w:rFonts w:ascii="Arial" w:hAnsi="Arial" w:cs="Arial"/>
          <w:szCs w:val="22"/>
          <w:lang w:val="lt-LT"/>
        </w:rPr>
        <w:t>(gali būti pietryčių arba pietvakarių, priklausimai nuo skirstyklos ir PVP orientacijos)</w:t>
      </w:r>
      <w:r w:rsidRPr="00A3618E">
        <w:rPr>
          <w:rFonts w:ascii="Arial" w:hAnsi="Arial" w:cs="Arial"/>
          <w:szCs w:val="22"/>
          <w:lang w:val="lt-LT"/>
        </w:rPr>
        <w:t xml:space="preserve">. </w:t>
      </w:r>
      <w:bookmarkStart w:name="_Hlk175569068" w:id="51"/>
      <w:r w:rsidRPr="00A3618E">
        <w:rPr>
          <w:rFonts w:ascii="Arial" w:hAnsi="Arial" w:cs="Arial"/>
          <w:szCs w:val="22"/>
          <w:lang w:val="lt-LT"/>
        </w:rPr>
        <w:t>Projekte pateikiami skaičiavimų rezultatai parenkat efektyviausią PVP stogo orientaciją</w:t>
      </w:r>
      <w:bookmarkEnd w:id="51"/>
      <w:r w:rsidRPr="00A3618E">
        <w:rPr>
          <w:rFonts w:ascii="Arial" w:hAnsi="Arial" w:cs="Arial"/>
          <w:szCs w:val="22"/>
          <w:lang w:val="lt-LT"/>
        </w:rPr>
        <w:t xml:space="preserve">. Projektuojamos modulius laikančios konstrukcijos, moduliai į stogo konstrukciją neintegruojami. Fotovoltiniai moduliai projektuojami ne mažesniu kaip 300 mm atstumu nuo bet kurio stogo krašto, </w:t>
      </w:r>
      <w:bookmarkStart w:name="_Hlk152671840" w:id="52"/>
      <w:r w:rsidRPr="00A3618E">
        <w:rPr>
          <w:rFonts w:ascii="Arial" w:hAnsi="Arial" w:cs="Arial"/>
          <w:szCs w:val="22"/>
          <w:lang w:val="lt-LT"/>
        </w:rPr>
        <w:t>o atstumas nuo stogo paviršiaus parenkamas pagal gamintojo rekomendacijas, bet ne mažesniu kaip 50 mm atstumu nuo stogo paviršiaus</w:t>
      </w:r>
      <w:bookmarkEnd w:id="52"/>
      <w:r w:rsidRPr="00A3618E">
        <w:rPr>
          <w:rFonts w:ascii="Arial" w:hAnsi="Arial" w:cs="Arial"/>
          <w:szCs w:val="22"/>
          <w:lang w:val="lt-LT"/>
        </w:rPr>
        <w:t xml:space="preserve">. Saulės foto modulių DC/AC įtampos keitiklio (toliau – SE keitiklis) ir jo pagalbinės įrangos įrengimo vieta – PVP viduje. </w:t>
      </w:r>
    </w:p>
    <w:p w:rsidRPr="00A3618E" w:rsidR="00EC4351" w:rsidP="0000431E" w:rsidRDefault="00EC4351" w14:paraId="039E25D5" w14:textId="5F96B364">
      <w:pPr>
        <w:pStyle w:val="NoSpacing"/>
        <w:numPr>
          <w:ilvl w:val="2"/>
          <w:numId w:val="14"/>
        </w:numPr>
        <w:rPr>
          <w:rFonts w:ascii="Arial" w:hAnsi="Arial" w:cs="Arial"/>
          <w:szCs w:val="22"/>
          <w:lang w:val="lt-LT"/>
        </w:rPr>
      </w:pPr>
      <w:bookmarkStart w:name="_Hlk152048293" w:id="53"/>
      <w:bookmarkStart w:name="_Hlk166596708" w:id="54"/>
      <w:bookmarkStart w:name="_Hlk152671955" w:id="55"/>
      <w:bookmarkStart w:name="_Hlk143158253" w:id="56"/>
      <w:bookmarkEnd w:id="50"/>
      <w:r w:rsidRPr="00A3618E">
        <w:rPr>
          <w:rFonts w:ascii="Arial" w:hAnsi="Arial" w:cs="Arial"/>
          <w:szCs w:val="22"/>
          <w:lang w:val="lt-LT"/>
        </w:rPr>
        <w:t xml:space="preserve">Parinkta SE keitiklio sistema turi užtikrinti saulės elektrinės darbą lygiagrečiai su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KSSRS įvadais. </w:t>
      </w:r>
      <w:bookmarkEnd w:id="53"/>
      <w:bookmarkEnd w:id="54"/>
      <w:bookmarkEnd w:id="55"/>
    </w:p>
    <w:p w:rsidRPr="00A3618E" w:rsidR="00EC4351" w:rsidP="0000431E" w:rsidRDefault="00EC4351" w14:paraId="651DFD6C" w14:textId="77777777">
      <w:pPr>
        <w:pStyle w:val="NoSpacing"/>
        <w:numPr>
          <w:ilvl w:val="2"/>
          <w:numId w:val="14"/>
        </w:numPr>
        <w:rPr>
          <w:rFonts w:ascii="Arial" w:hAnsi="Arial" w:cs="Arial"/>
          <w:szCs w:val="22"/>
          <w:lang w:val="lt-LT"/>
        </w:rPr>
      </w:pPr>
      <w:bookmarkStart w:name="_Hlk161905649" w:id="57"/>
      <w:bookmarkStart w:name="_Hlk166596826" w:id="58"/>
      <w:r w:rsidRPr="00A3618E">
        <w:rPr>
          <w:rFonts w:ascii="Arial" w:hAnsi="Arial"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bookmarkEnd w:id="56"/>
    <w:bookmarkEnd w:id="57"/>
    <w:p w:rsidRPr="00A3618E" w:rsidR="00EC4351" w:rsidP="0000431E" w:rsidRDefault="00EC4351" w14:paraId="4A90018B" w14:textId="77777777">
      <w:pPr>
        <w:pStyle w:val="NoSpacing"/>
        <w:numPr>
          <w:ilvl w:val="2"/>
          <w:numId w:val="14"/>
        </w:numPr>
        <w:rPr>
          <w:rFonts w:ascii="Arial" w:hAnsi="Arial" w:cs="Arial"/>
          <w:szCs w:val="22"/>
          <w:lang w:val="lt-LT"/>
        </w:rPr>
      </w:pPr>
      <w:r w:rsidRPr="00A3618E">
        <w:rPr>
          <w:rFonts w:ascii="Arial" w:hAnsi="Arial" w:cs="Arial"/>
          <w:szCs w:val="22"/>
          <w:lang w:val="lt-LT"/>
        </w:rPr>
        <w:t>Nuotoliniu būdu turi būti prieinama informacija apie gaminamos elektros energijos kiekį:</w:t>
      </w:r>
    </w:p>
    <w:p w:rsidRPr="00A3618E" w:rsidR="00EC4351" w:rsidP="0000431E" w:rsidRDefault="00EC4351" w14:paraId="1197FBE7"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per dieną;</w:t>
      </w:r>
    </w:p>
    <w:p w:rsidRPr="00A3618E" w:rsidR="00EC4351" w:rsidP="0000431E" w:rsidRDefault="00EC4351" w14:paraId="0EA78E8F"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per savaitę;</w:t>
      </w:r>
    </w:p>
    <w:p w:rsidRPr="00A3618E" w:rsidR="00EC4351" w:rsidP="0000431E" w:rsidRDefault="00EC4351" w14:paraId="4D14BBEC"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per mėnesį;</w:t>
      </w:r>
    </w:p>
    <w:p w:rsidRPr="00A3618E" w:rsidR="00EC4351" w:rsidP="0000431E" w:rsidRDefault="00EC4351" w14:paraId="2F7A1A83"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per metus;</w:t>
      </w:r>
    </w:p>
    <w:p w:rsidRPr="00A3618E" w:rsidR="00EC4351" w:rsidP="0000431E" w:rsidRDefault="00EC4351" w14:paraId="7A57DBE4"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visas (nuo eksploatacijos pradžios) saulės elektrinės pagamintas elektros energijos kiekis;</w:t>
      </w:r>
    </w:p>
    <w:p w:rsidRPr="00A3618E" w:rsidR="00EC4351" w:rsidP="0000431E" w:rsidRDefault="00EC4351" w14:paraId="179BC4E6"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realiuoju laiku (momentinė) generuojama el. energijos galia.</w:t>
      </w:r>
    </w:p>
    <w:p w:rsidRPr="00A3618E" w:rsidR="00EC4351" w:rsidP="0000431E" w:rsidRDefault="00EC4351" w14:paraId="4DDD63D3" w14:textId="77777777">
      <w:pPr>
        <w:pStyle w:val="NoSpacing"/>
        <w:numPr>
          <w:ilvl w:val="2"/>
          <w:numId w:val="14"/>
        </w:numPr>
        <w:rPr>
          <w:rFonts w:ascii="Arial" w:hAnsi="Arial" w:cs="Arial"/>
          <w:szCs w:val="22"/>
          <w:lang w:val="lt-LT" w:eastAsia="ar-SA"/>
        </w:rPr>
      </w:pPr>
      <w:r w:rsidRPr="00A3618E">
        <w:rPr>
          <w:rFonts w:ascii="Arial" w:hAnsi="Arial" w:cs="Arial"/>
          <w:szCs w:val="22"/>
          <w:lang w:val="lt-LT"/>
        </w:rPr>
        <w:t>Nuotoliniu būdu turi būti prieinama informacija apie sistemos būklę:</w:t>
      </w:r>
    </w:p>
    <w:p w:rsidRPr="00A3618E" w:rsidR="00EC4351" w:rsidP="0000431E" w:rsidRDefault="00EC4351" w14:paraId="414B7F4D"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rPr>
      </w:pPr>
      <w:r w:rsidRPr="00A3618E">
        <w:rPr>
          <w:rFonts w:ascii="Arial" w:hAnsi="Arial" w:cs="Arial"/>
          <w:sz w:val="22"/>
          <w:szCs w:val="22"/>
        </w:rPr>
        <w:t>įjungta/išjungta;</w:t>
      </w:r>
    </w:p>
    <w:p w:rsidRPr="00A3618E" w:rsidR="00EC4351" w:rsidP="0000431E" w:rsidRDefault="00EC4351" w14:paraId="085F8B29" w14:textId="77777777">
      <w:pPr>
        <w:pStyle w:val="ListParagraph"/>
        <w:numPr>
          <w:ilvl w:val="3"/>
          <w:numId w:val="14"/>
        </w:numPr>
        <w:tabs>
          <w:tab w:val="left" w:pos="851"/>
        </w:tabs>
        <w:spacing w:line="259" w:lineRule="auto"/>
        <w:ind w:left="0" w:firstLine="567"/>
        <w:contextualSpacing/>
        <w:jc w:val="both"/>
        <w:rPr>
          <w:rFonts w:ascii="Arial" w:hAnsi="Arial" w:cs="Arial"/>
          <w:sz w:val="22"/>
          <w:szCs w:val="22"/>
          <w:lang w:eastAsia="ar-SA"/>
        </w:rPr>
      </w:pPr>
      <w:r w:rsidRPr="00A3618E">
        <w:rPr>
          <w:rFonts w:ascii="Arial" w:hAnsi="Arial" w:cs="Arial"/>
          <w:sz w:val="22"/>
          <w:szCs w:val="22"/>
        </w:rPr>
        <w:t>keitiklių gedimų indikacijos (klaidų kodai);</w:t>
      </w:r>
    </w:p>
    <w:p w:rsidRPr="00A3618E" w:rsidR="00EC4351" w:rsidP="0000431E" w:rsidRDefault="00EC4351" w14:paraId="546A63BC" w14:textId="77777777">
      <w:pPr>
        <w:pStyle w:val="NoSpacing"/>
        <w:numPr>
          <w:ilvl w:val="2"/>
          <w:numId w:val="14"/>
        </w:numPr>
        <w:rPr>
          <w:rFonts w:ascii="Arial" w:hAnsi="Arial" w:cs="Arial"/>
          <w:szCs w:val="22"/>
          <w:lang w:val="lt-LT"/>
        </w:rPr>
      </w:pPr>
      <w:r w:rsidRPr="00A3618E">
        <w:rPr>
          <w:rFonts w:ascii="Arial" w:hAnsi="Arial" w:cs="Arial"/>
          <w:szCs w:val="22"/>
          <w:lang w:val="lt-LT"/>
        </w:rPr>
        <w:t>Sistema turi turėti duomenų eksportavimo galimybę (pvz. į Microsoft Excel programą);</w:t>
      </w:r>
    </w:p>
    <w:p w:rsidRPr="00A3618E" w:rsidR="00EC4351" w:rsidP="00EC4351" w:rsidRDefault="00EC4351" w14:paraId="1080F3D9" w14:textId="1880D559">
      <w:pPr>
        <w:tabs>
          <w:tab w:val="left" w:pos="0"/>
          <w:tab w:val="left" w:pos="1134"/>
        </w:tabs>
        <w:spacing w:line="276" w:lineRule="auto"/>
        <w:jc w:val="both"/>
        <w:rPr>
          <w:rFonts w:ascii="Arial" w:hAnsi="Arial" w:cs="Arial"/>
          <w:sz w:val="22"/>
          <w:szCs w:val="22"/>
        </w:rPr>
      </w:pPr>
      <w:r w:rsidRPr="00A3618E">
        <w:rPr>
          <w:rFonts w:ascii="Arial" w:hAnsi="Arial" w:cs="Arial"/>
          <w:b/>
          <w:sz w:val="22"/>
          <w:szCs w:val="22"/>
        </w:rPr>
        <w:t>Pastaba:</w:t>
      </w:r>
      <w:r w:rsidRPr="00A3618E">
        <w:rPr>
          <w:rFonts w:ascii="Arial" w:hAnsi="Arial" w:cs="Arial"/>
          <w:sz w:val="22"/>
          <w:szCs w:val="22"/>
        </w:rPr>
        <w:t xml:space="preserve"> Šio projekto apimtyje keitiklis prie interneto tinklo neturi būti prijungiamas, tačiau Užsakovui turės būti pateikti keitiklio gamykliniai dokumentai patvirtinantys jo funkcionalumą.</w:t>
      </w:r>
    </w:p>
    <w:p w:rsidRPr="00A3618E" w:rsidR="00EC4351" w:rsidP="00EC4351" w:rsidRDefault="005D2DDF" w14:paraId="3E17896C" w14:textId="74D53D40">
      <w:pPr>
        <w:tabs>
          <w:tab w:val="left" w:pos="851"/>
        </w:tabs>
        <w:spacing w:line="259" w:lineRule="auto"/>
        <w:contextualSpacing/>
        <w:jc w:val="both"/>
        <w:rPr>
          <w:rFonts w:ascii="Arial" w:hAnsi="Arial" w:cs="Arial"/>
          <w:sz w:val="22"/>
          <w:szCs w:val="22"/>
        </w:rPr>
      </w:pPr>
      <w:r w:rsidRPr="00A3618E">
        <w:rPr>
          <w:rFonts w:ascii="Arial" w:hAnsi="Arial" w:cs="Arial"/>
          <w:sz w:val="22"/>
          <w:szCs w:val="22"/>
        </w:rPr>
        <w:lastRenderedPageBreak/>
        <w:tab/>
      </w:r>
      <w:r w:rsidRPr="00A3618E" w:rsidR="00EC4351">
        <w:rPr>
          <w:rFonts w:ascii="Arial" w:hAnsi="Arial" w:cs="Arial"/>
          <w:sz w:val="22"/>
          <w:szCs w:val="22"/>
        </w:rPr>
        <w:t>Projekto apimtyje numatomi saulės elektrinės ir jos automatikos bandymai dalyvaujant Užsakovo atstovams.</w:t>
      </w:r>
    </w:p>
    <w:p w:rsidRPr="00A3618E" w:rsidR="00EC4351" w:rsidP="00EC4351" w:rsidRDefault="005D2DDF" w14:paraId="66BC3A6E" w14:textId="0ACF1D3F">
      <w:pPr>
        <w:tabs>
          <w:tab w:val="left" w:pos="851"/>
        </w:tabs>
        <w:spacing w:line="259" w:lineRule="auto"/>
        <w:contextualSpacing/>
        <w:jc w:val="both"/>
        <w:rPr>
          <w:rFonts w:ascii="Arial" w:hAnsi="Arial" w:eastAsia="Arial Unicode MS" w:cs="Arial"/>
          <w:kern w:val="1"/>
          <w:sz w:val="22"/>
          <w:szCs w:val="22"/>
          <w:lang w:eastAsia="hi-IN" w:bidi="hi-IN"/>
        </w:rPr>
      </w:pPr>
      <w:bookmarkStart w:name="_Hlk162594607" w:id="59"/>
      <w:r w:rsidRPr="00A3618E">
        <w:rPr>
          <w:rFonts w:ascii="Arial" w:hAnsi="Arial" w:eastAsia="Arial Unicode MS" w:cs="Arial"/>
          <w:kern w:val="1"/>
          <w:sz w:val="22"/>
          <w:szCs w:val="22"/>
          <w:lang w:eastAsia="hi-IN" w:bidi="hi-IN"/>
        </w:rPr>
        <w:tab/>
      </w:r>
      <w:r w:rsidRPr="00A3618E" w:rsidR="00EC4351">
        <w:rPr>
          <w:rFonts w:ascii="Arial" w:hAnsi="Arial" w:eastAsia="Arial Unicode MS" w:cs="Arial"/>
          <w:kern w:val="1"/>
          <w:sz w:val="22"/>
          <w:szCs w:val="22"/>
          <w:lang w:eastAsia="hi-IN" w:bidi="hi-IN"/>
        </w:rPr>
        <w:t>Išsamesni reikalavimai įrengiamai SE</w:t>
      </w:r>
      <w:r w:rsidRPr="00A3618E" w:rsidR="00EC4351">
        <w:rPr>
          <w:rFonts w:ascii="Arial" w:hAnsi="Arial" w:cs="Arial"/>
          <w:sz w:val="22"/>
          <w:szCs w:val="22"/>
        </w:rPr>
        <w:t xml:space="preserve"> </w:t>
      </w:r>
      <w:r w:rsidRPr="00A3618E" w:rsidR="00EC4351">
        <w:rPr>
          <w:rFonts w:ascii="Arial" w:hAnsi="Arial" w:eastAsia="Arial Unicode MS" w:cs="Arial"/>
          <w:kern w:val="1"/>
          <w:sz w:val="22"/>
          <w:szCs w:val="22"/>
          <w:lang w:eastAsia="hi-IN" w:bidi="hi-IN"/>
        </w:rPr>
        <w:t xml:space="preserve">pateikiami pastočių ir skirstyklų savųjų reikmių maitinimo standartiniuose techniniuose reikalavimuose. </w:t>
      </w:r>
      <w:bookmarkEnd w:id="59"/>
      <w:r w:rsidRPr="00A3618E" w:rsidR="00EC4351">
        <w:rPr>
          <w:rFonts w:ascii="Arial" w:hAnsi="Arial" w:eastAsia="Arial Unicode MS" w:cs="Arial"/>
          <w:kern w:val="1"/>
          <w:sz w:val="22"/>
          <w:szCs w:val="22"/>
          <w:lang w:eastAsia="hi-IN" w:bidi="hi-IN"/>
        </w:rPr>
        <w:t xml:space="preserve">Rengdami SE techninę specifikaciją ją priskirti prie pagrindinės įrangos. </w:t>
      </w:r>
      <w:r w:rsidRPr="00A3618E" w:rsidR="00EC4351">
        <w:rPr>
          <w:rFonts w:ascii="Arial" w:hAnsi="Arial" w:cs="Arial"/>
          <w:sz w:val="22"/>
          <w:szCs w:val="22"/>
        </w:rPr>
        <w:t xml:space="preserve">Standartiniai techniniai reikalavimai </w:t>
      </w:r>
      <w:bookmarkStart w:name="_Hlk152071359" w:id="60"/>
      <w:r w:rsidRPr="00A3618E" w:rsidR="00EC4351">
        <w:rPr>
          <w:rFonts w:ascii="Arial" w:hAnsi="Arial" w:cs="Arial"/>
          <w:sz w:val="22"/>
          <w:szCs w:val="22"/>
        </w:rPr>
        <w:t xml:space="preserve">saulės elektrinės fotovoltiniams moduliams pateikiami </w:t>
      </w:r>
      <w:bookmarkEnd w:id="60"/>
      <w:r w:rsidRPr="00A3618E" w:rsidR="00EC4351">
        <w:rPr>
          <w:rFonts w:ascii="Arial" w:hAnsi="Arial" w:cs="Arial"/>
          <w:sz w:val="22"/>
          <w:szCs w:val="22"/>
        </w:rPr>
        <w:t>(</w:t>
      </w:r>
      <w:r w:rsidRPr="00A3618E" w:rsidR="00DD7BB2">
        <w:rPr>
          <w:rFonts w:ascii="Arial" w:hAnsi="Arial" w:cs="Arial"/>
          <w:sz w:val="22"/>
          <w:szCs w:val="22"/>
        </w:rPr>
        <w:t>4.16</w:t>
      </w:r>
      <w:r w:rsidRPr="00A3618E" w:rsidR="00EC4351">
        <w:rPr>
          <w:rFonts w:ascii="Arial" w:hAnsi="Arial" w:cs="Arial"/>
          <w:sz w:val="22"/>
          <w:szCs w:val="22"/>
        </w:rPr>
        <w:t>) priede</w:t>
      </w:r>
      <w:r w:rsidRPr="00A3618E" w:rsidR="00EC4351">
        <w:rPr>
          <w:rFonts w:ascii="Arial" w:hAnsi="Arial" w:eastAsia="Arial Unicode MS" w:cs="Arial"/>
          <w:kern w:val="1"/>
          <w:sz w:val="22"/>
          <w:szCs w:val="22"/>
          <w:lang w:eastAsia="hi-IN" w:bidi="hi-IN"/>
        </w:rPr>
        <w:t>. Standartiniai techniniai reikalavimai saulės elektrinės galios keitikliui pateikimai (</w:t>
      </w:r>
      <w:r w:rsidRPr="00A3618E" w:rsidR="00DD7BB2">
        <w:rPr>
          <w:rFonts w:ascii="Arial" w:hAnsi="Arial" w:eastAsia="Arial Unicode MS" w:cs="Arial"/>
          <w:kern w:val="1"/>
          <w:sz w:val="22"/>
          <w:szCs w:val="22"/>
          <w:lang w:eastAsia="hi-IN" w:bidi="hi-IN"/>
        </w:rPr>
        <w:t>4.21</w:t>
      </w:r>
      <w:r w:rsidRPr="00A3618E" w:rsidR="00EC4351">
        <w:rPr>
          <w:rFonts w:ascii="Arial" w:hAnsi="Arial" w:eastAsia="Arial Unicode MS" w:cs="Arial"/>
          <w:kern w:val="1"/>
          <w:sz w:val="22"/>
          <w:szCs w:val="22"/>
          <w:lang w:eastAsia="hi-IN" w:bidi="hi-IN"/>
        </w:rPr>
        <w:t>) priede.</w:t>
      </w:r>
      <w:bookmarkEnd w:id="58"/>
    </w:p>
    <w:bookmarkEnd w:id="49"/>
    <w:p w:rsidRPr="00A3618E" w:rsidR="00EC4351" w:rsidP="0000431E" w:rsidRDefault="00EC4351" w14:paraId="5E1A6F24" w14:textId="77777777">
      <w:pPr>
        <w:pStyle w:val="NoSpacing"/>
        <w:numPr>
          <w:ilvl w:val="1"/>
          <w:numId w:val="14"/>
        </w:numPr>
        <w:rPr>
          <w:rFonts w:ascii="Arial" w:hAnsi="Arial" w:cs="Arial"/>
          <w:szCs w:val="22"/>
          <w:lang w:val="lt-LT"/>
        </w:rPr>
      </w:pPr>
      <w:r w:rsidRPr="00A3618E">
        <w:rPr>
          <w:rFonts w:ascii="Arial" w:hAnsi="Arial" w:cs="Arial"/>
          <w:color w:val="000000" w:themeColor="text1"/>
          <w:kern w:val="1"/>
          <w:szCs w:val="22"/>
          <w:lang w:val="lt-LT" w:eastAsia="ar-SA"/>
        </w:rPr>
        <w:t xml:space="preserve">Projektuojami 110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laidininkai gali būti kieti arba lankstūs. Kieti laidininkai </w:t>
      </w:r>
      <w:r w:rsidRPr="00A3618E">
        <w:rPr>
          <w:rFonts w:ascii="Arial" w:hAnsi="Arial" w:cs="Arial"/>
          <w:color w:val="000000" w:themeColor="text1"/>
          <w:szCs w:val="22"/>
          <w:lang w:val="lt-LT"/>
        </w:rPr>
        <w:t xml:space="preserve">privalomai įrengiami virš pravažiavimo kelių bei įrengiant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šynų sekcijas, kitur leidžiamas lanksčių </w:t>
      </w:r>
      <w:proofErr w:type="spellStart"/>
      <w:r w:rsidRPr="00A3618E">
        <w:rPr>
          <w:rFonts w:ascii="Arial" w:hAnsi="Arial" w:cs="Arial"/>
          <w:color w:val="000000" w:themeColor="text1"/>
          <w:szCs w:val="22"/>
          <w:lang w:val="lt-LT"/>
        </w:rPr>
        <w:t>srovėlaidžių</w:t>
      </w:r>
      <w:proofErr w:type="spellEnd"/>
      <w:r w:rsidRPr="00A3618E">
        <w:rPr>
          <w:rFonts w:ascii="Arial" w:hAnsi="Arial" w:cs="Arial"/>
          <w:color w:val="000000" w:themeColor="text1"/>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rsidRPr="00A3618E" w:rsidR="00EC4351" w:rsidP="0000431E" w:rsidRDefault="00EC4351" w14:paraId="3726A879" w14:textId="77777777">
      <w:pPr>
        <w:pStyle w:val="NoSpacing"/>
        <w:numPr>
          <w:ilvl w:val="0"/>
          <w:numId w:val="13"/>
        </w:numPr>
        <w:ind w:left="567" w:hanging="16"/>
        <w:rPr>
          <w:rFonts w:ascii="Arial" w:hAnsi="Arial" w:cs="Arial"/>
          <w:szCs w:val="22"/>
          <w:lang w:val="lt-LT"/>
        </w:rPr>
      </w:pPr>
      <w:r w:rsidRPr="00A3618E">
        <w:rPr>
          <w:rFonts w:ascii="Arial" w:hAnsi="Arial"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rsidRPr="00A3618E" w:rsidR="00EC4351" w:rsidP="0000431E" w:rsidRDefault="00EC4351" w14:paraId="6119EF1D" w14:textId="77777777">
      <w:pPr>
        <w:pStyle w:val="NoSpacing"/>
        <w:numPr>
          <w:ilvl w:val="0"/>
          <w:numId w:val="13"/>
        </w:numPr>
        <w:ind w:left="567" w:hanging="16"/>
        <w:rPr>
          <w:rFonts w:ascii="Arial" w:hAnsi="Arial" w:cs="Arial"/>
          <w:szCs w:val="22"/>
          <w:lang w:val="lt-LT"/>
        </w:rPr>
      </w:pPr>
      <w:r w:rsidRPr="00A3618E">
        <w:rPr>
          <w:rFonts w:ascii="Arial" w:hAnsi="Arial" w:cs="Arial"/>
          <w:szCs w:val="22"/>
          <w:lang w:val="lt-LT"/>
        </w:rPr>
        <w:t>papildomus atraminius izoliatorius reikalinga naudoti šalia matavimo transformatorių, jei projekte suskaičiuota suminė statinė ilgalaikė apkrova normaliomis eksploatavimo sąlygomis (įskaitant vėjo ir ledo poveikį) tenkanti srovės ir kombinuotiems matavimo transformatoriams viršija 1500N, o įtampos matavimo transformatoriams 500N.</w:t>
      </w:r>
    </w:p>
    <w:p w:rsidRPr="00A3618E" w:rsidR="00EC4351" w:rsidP="00EC4351" w:rsidRDefault="00EC4351" w14:paraId="3AF71E7A" w14:textId="77777777">
      <w:pPr>
        <w:pStyle w:val="NoSpacing"/>
        <w:numPr>
          <w:ilvl w:val="0"/>
          <w:numId w:val="0"/>
        </w:numPr>
        <w:rPr>
          <w:rFonts w:ascii="Arial" w:hAnsi="Arial" w:cs="Arial"/>
          <w:szCs w:val="22"/>
          <w:lang w:val="lt-LT"/>
        </w:rPr>
      </w:pPr>
      <w:r w:rsidRPr="00A3618E">
        <w:rPr>
          <w:rFonts w:ascii="Arial" w:hAnsi="Arial" w:cs="Arial"/>
          <w:color w:val="000000" w:themeColor="text1"/>
          <w:kern w:val="1"/>
          <w:szCs w:val="22"/>
          <w:lang w:val="lt-LT" w:eastAsia="ar-SA"/>
        </w:rPr>
        <w:t xml:space="preserve">Parenkant laidininkus įvertinti laidininkų įšilimą, vainikinius išlydžius, terminį ir </w:t>
      </w:r>
      <w:proofErr w:type="spellStart"/>
      <w:r w:rsidRPr="00A3618E">
        <w:rPr>
          <w:rFonts w:ascii="Arial" w:hAnsi="Arial" w:cs="Arial"/>
          <w:color w:val="000000" w:themeColor="text1"/>
          <w:kern w:val="1"/>
          <w:szCs w:val="22"/>
          <w:lang w:val="lt-LT" w:eastAsia="ar-SA"/>
        </w:rPr>
        <w:t>elektrodinaminį</w:t>
      </w:r>
      <w:proofErr w:type="spellEnd"/>
      <w:r w:rsidRPr="00A3618E">
        <w:rPr>
          <w:rFonts w:ascii="Arial" w:hAnsi="Arial" w:cs="Arial"/>
          <w:color w:val="000000" w:themeColor="text1"/>
          <w:kern w:val="1"/>
          <w:szCs w:val="22"/>
          <w:lang w:val="lt-LT" w:eastAsia="ar-SA"/>
        </w:rPr>
        <w:t xml:space="preserve"> atsparumą trumpojo jungimo srovėms, mechaninį atsparumą, srovės perkrovas, įtampos nuostolius ir ekonomiškumą, aplinkos sąlygas (apledėjimo, vėjo poveikį) </w:t>
      </w:r>
      <w:r w:rsidRPr="00A3618E">
        <w:rPr>
          <w:rFonts w:ascii="Arial" w:hAnsi="Arial" w:cs="Arial"/>
          <w:szCs w:val="22"/>
          <w:lang w:val="lt-LT"/>
        </w:rPr>
        <w:t xml:space="preserve">ir nustatyti įrenginių leidžiamas apkrovas. Apkrovų skaičiavimų rezultatus pateikti suvestinėje lentelėje, žr. 1 pavyzdį. Skirtingose skirstyklos vietose pasikartojančių analogiškų </w:t>
      </w:r>
      <w:proofErr w:type="spellStart"/>
      <w:r w:rsidRPr="00A3618E">
        <w:rPr>
          <w:rFonts w:ascii="Arial" w:hAnsi="Arial" w:cs="Arial"/>
          <w:szCs w:val="22"/>
          <w:lang w:val="lt-LT"/>
        </w:rPr>
        <w:t>apšynavimo</w:t>
      </w:r>
      <w:proofErr w:type="spellEnd"/>
      <w:r w:rsidRPr="00A3618E">
        <w:rPr>
          <w:rFonts w:ascii="Arial" w:hAnsi="Arial"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rsidRPr="00A3618E" w:rsidR="00EC4351" w:rsidP="0000431E" w:rsidRDefault="00EC4351" w14:paraId="3558FA39" w14:textId="77777777">
      <w:pPr>
        <w:pStyle w:val="NoSpacing"/>
        <w:numPr>
          <w:ilvl w:val="0"/>
          <w:numId w:val="13"/>
        </w:numPr>
        <w:ind w:left="567" w:hanging="16"/>
        <w:rPr>
          <w:rFonts w:ascii="Arial" w:hAnsi="Arial" w:cs="Arial"/>
          <w:szCs w:val="22"/>
          <w:lang w:val="lt-LT"/>
        </w:rPr>
      </w:pPr>
      <w:r w:rsidRPr="00A3618E">
        <w:rPr>
          <w:rFonts w:ascii="Arial" w:hAnsi="Arial" w:cs="Arial"/>
          <w:szCs w:val="22"/>
          <w:lang w:val="lt-LT"/>
        </w:rPr>
        <w:t>vamzdžių įlinkis dėl savo svorio bei įvertinus prie vamzdžio prijungtus kitus laidininkus ir gnybtus turi būti mažesnis nei „l/150“, čia l – vamzdžio ilgis;</w:t>
      </w:r>
    </w:p>
    <w:p w:rsidRPr="00A3618E" w:rsidR="00EC4351" w:rsidP="0000431E" w:rsidRDefault="00EC4351" w14:paraId="3184369F" w14:textId="77777777">
      <w:pPr>
        <w:pStyle w:val="NoSpacing"/>
        <w:numPr>
          <w:ilvl w:val="0"/>
          <w:numId w:val="13"/>
        </w:numPr>
        <w:ind w:left="567" w:hanging="16"/>
        <w:rPr>
          <w:rFonts w:ascii="Arial" w:hAnsi="Arial" w:cs="Arial"/>
          <w:szCs w:val="22"/>
          <w:lang w:val="lt-LT"/>
        </w:rPr>
      </w:pPr>
      <w:r w:rsidRPr="00A3618E">
        <w:rPr>
          <w:rFonts w:ascii="Arial" w:hAnsi="Arial" w:cs="Arial"/>
          <w:szCs w:val="22"/>
          <w:lang w:val="lt-LT"/>
        </w:rPr>
        <w:t>vamzdžių įlinkis dėl savo svorio, apšalo bei įvertinus prie vamzdžio prijungtus kitus laidininkus ir gnybtus turi būti mažesnis „l/80“, čia l – vamzdžio ilgis.</w:t>
      </w:r>
    </w:p>
    <w:p w:rsidRPr="00A3618E" w:rsidR="00EC4351" w:rsidP="00762A6B" w:rsidRDefault="00EC4351" w14:paraId="38304A67" w14:textId="24BA669C">
      <w:pPr>
        <w:pStyle w:val="NoSpacing"/>
        <w:numPr>
          <w:ilvl w:val="0"/>
          <w:numId w:val="0"/>
        </w:numPr>
        <w:spacing w:after="240"/>
        <w:rPr>
          <w:rFonts w:ascii="Arial" w:hAnsi="Arial" w:cs="Arial"/>
          <w:szCs w:val="22"/>
          <w:lang w:val="lt-LT"/>
        </w:rPr>
      </w:pPr>
      <w:r w:rsidRPr="00A3618E">
        <w:rPr>
          <w:rFonts w:ascii="Arial" w:hAnsi="Arial"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A3618E">
        <w:rPr>
          <w:rFonts w:ascii="Arial" w:hAnsi="Arial" w:cs="Arial"/>
          <w:color w:val="000000" w:themeColor="text1"/>
          <w:kern w:val="1"/>
          <w:szCs w:val="22"/>
          <w:lang w:val="lt-LT" w:eastAsia="ar-SA"/>
        </w:rPr>
        <w:t xml:space="preserve"> </w:t>
      </w:r>
      <w:r w:rsidRPr="00A3618E">
        <w:rPr>
          <w:rFonts w:ascii="Arial" w:hAnsi="Arial" w:cs="Arial"/>
          <w:szCs w:val="22"/>
          <w:lang w:val="lt-LT"/>
        </w:rPr>
        <w:t>Projekte turi būti pateikti maksimalūs kietų laidininkų (vamzdžių) įlinkiai blogiausiomis sąlygomis ilgiausiam protarpiui.</w:t>
      </w:r>
      <w:r w:rsidRPr="00A3618E">
        <w:rPr>
          <w:rFonts w:ascii="Arial" w:hAnsi="Arial" w:cs="Arial"/>
          <w:color w:val="000000" w:themeColor="text1"/>
          <w:kern w:val="1"/>
          <w:szCs w:val="22"/>
          <w:lang w:val="lt-LT" w:eastAsia="ar-SA"/>
        </w:rPr>
        <w:t xml:space="preserve"> Visi skaičiavimai turi būti pateikti projekte. Standartiniai techniniai reikalavimai 110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w:t>
      </w:r>
      <w:bookmarkStart w:name="_Hlk36996149" w:id="61"/>
      <w:r w:rsidRPr="00A3618E">
        <w:rPr>
          <w:rFonts w:ascii="Arial" w:hAnsi="Arial" w:cs="Arial"/>
          <w:color w:val="000000" w:themeColor="text1"/>
          <w:kern w:val="1"/>
          <w:szCs w:val="22"/>
          <w:lang w:val="lt-LT" w:eastAsia="ar-SA"/>
        </w:rPr>
        <w:t xml:space="preserve">kietiems laidininkams (vamzdžiams) </w:t>
      </w:r>
      <w:bookmarkEnd w:id="61"/>
      <w:r w:rsidRPr="00A3618E">
        <w:rPr>
          <w:rFonts w:ascii="Arial" w:hAnsi="Arial" w:cs="Arial"/>
          <w:kern w:val="1"/>
          <w:szCs w:val="22"/>
          <w:lang w:val="lt-LT" w:eastAsia="ar-SA"/>
        </w:rPr>
        <w:t xml:space="preserve">pateikiami </w:t>
      </w:r>
      <w:r w:rsidRPr="00A3618E" w:rsidR="00387A88">
        <w:rPr>
          <w:rFonts w:ascii="Arial" w:hAnsi="Arial" w:cs="Arial"/>
          <w:kern w:val="1"/>
          <w:szCs w:val="22"/>
          <w:lang w:val="lt-LT" w:eastAsia="ar-SA"/>
        </w:rPr>
        <w:t>(4.8)</w:t>
      </w:r>
      <w:r w:rsidRPr="00A3618E" w:rsidR="00DD7BB2">
        <w:rPr>
          <w:rFonts w:ascii="Arial" w:hAnsi="Arial" w:cs="Arial"/>
          <w:kern w:val="1"/>
          <w:szCs w:val="22"/>
          <w:lang w:val="lt-LT" w:eastAsia="ar-SA"/>
        </w:rPr>
        <w:t xml:space="preserve"> </w:t>
      </w:r>
      <w:r w:rsidRPr="00A3618E">
        <w:rPr>
          <w:rFonts w:ascii="Arial" w:hAnsi="Arial" w:cs="Arial"/>
          <w:color w:val="000000" w:themeColor="text1"/>
          <w:kern w:val="1"/>
          <w:szCs w:val="22"/>
          <w:lang w:val="lt-LT" w:eastAsia="ar-SA"/>
        </w:rPr>
        <w:t xml:space="preserve">priede. Standartiniai techniniai reikalavimai 110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lankstiems laidininkams (laidams) TP teritorijoje pateikiami </w:t>
      </w:r>
      <w:r w:rsidRPr="00A3618E" w:rsidR="00387A88">
        <w:rPr>
          <w:rFonts w:ascii="Arial" w:hAnsi="Arial" w:cs="Arial"/>
          <w:color w:val="000000" w:themeColor="text1"/>
          <w:kern w:val="1"/>
          <w:szCs w:val="22"/>
          <w:lang w:val="lt-LT" w:eastAsia="ar-SA"/>
        </w:rPr>
        <w:t>(4.10)</w:t>
      </w:r>
      <w:r w:rsidRPr="00A3618E">
        <w:rPr>
          <w:rFonts w:ascii="Arial" w:hAnsi="Arial" w:cs="Arial"/>
          <w:color w:val="000000" w:themeColor="text1"/>
          <w:kern w:val="1"/>
          <w:szCs w:val="22"/>
          <w:lang w:val="lt-LT" w:eastAsia="ar-SA"/>
        </w:rPr>
        <w:t xml:space="preserve"> priede. </w:t>
      </w:r>
    </w:p>
    <w:p w:rsidRPr="00A3618E" w:rsidR="00EC4351" w:rsidP="00EC4351" w:rsidRDefault="00EC4351" w14:paraId="2FA326B0" w14:textId="77777777">
      <w:pPr>
        <w:rPr>
          <w:rFonts w:ascii="Trebuchet MS" w:hAnsi="Trebuchet MS" w:cs="Arial"/>
          <w:color w:val="000000" w:themeColor="text1"/>
          <w:sz w:val="22"/>
          <w:szCs w:val="22"/>
        </w:rPr>
      </w:pPr>
      <w:r w:rsidRPr="00A3618E">
        <w:rPr>
          <w:rFonts w:ascii="Arial" w:hAnsi="Arial" w:cs="Arial"/>
          <w:b/>
          <w:color w:val="000000" w:themeColor="text1"/>
          <w:sz w:val="22"/>
          <w:szCs w:val="22"/>
        </w:rPr>
        <w:t>1 pavyzdys.</w:t>
      </w:r>
      <w:r w:rsidRPr="00A3618E">
        <w:rPr>
          <w:rFonts w:ascii="Arial" w:hAnsi="Arial" w:cs="Arial"/>
          <w:color w:val="000000" w:themeColor="text1"/>
          <w:sz w:val="22"/>
          <w:szCs w:val="22"/>
        </w:rPr>
        <w:t xml:space="preserve"> Mechaninio poveikio įrenginiams skaičiavimo suminių rezultatų lentelės pavyzdys</w:t>
      </w:r>
    </w:p>
    <w:tbl>
      <w:tblPr>
        <w:tblStyle w:val="TableGrid"/>
        <w:tblW w:w="10206" w:type="dxa"/>
        <w:tblInd w:w="-5" w:type="dxa"/>
        <w:tblLook w:val="04A0" w:firstRow="1" w:lastRow="0" w:firstColumn="1" w:lastColumn="0" w:noHBand="0" w:noVBand="1"/>
      </w:tblPr>
      <w:tblGrid>
        <w:gridCol w:w="2086"/>
        <w:gridCol w:w="1402"/>
        <w:gridCol w:w="1259"/>
        <w:gridCol w:w="1490"/>
        <w:gridCol w:w="1694"/>
        <w:gridCol w:w="2275"/>
      </w:tblGrid>
      <w:tr w:rsidRPr="00A3618E" w:rsidR="00EC4351" w:rsidTr="00762A6B" w14:paraId="33B067AF" w14:textId="77777777">
        <w:trPr>
          <w:cantSplit/>
          <w:trHeight w:val="865"/>
        </w:trPr>
        <w:tc>
          <w:tcPr>
            <w:tcW w:w="2086" w:type="dxa"/>
            <w:shd w:val="clear" w:color="auto" w:fill="D9D9D9" w:themeFill="background1" w:themeFillShade="D9"/>
          </w:tcPr>
          <w:p w:rsidRPr="00A3618E" w:rsidR="00EC4351" w:rsidP="007C3939" w:rsidRDefault="00EC4351" w14:paraId="210FFC8A" w14:textId="77777777">
            <w:pPr>
              <w:jc w:val="center"/>
              <w:rPr>
                <w:rFonts w:ascii="Arial" w:hAnsi="Arial" w:cs="Arial"/>
                <w:b/>
                <w:color w:val="000000" w:themeColor="text1"/>
                <w:sz w:val="20"/>
                <w:szCs w:val="20"/>
              </w:rPr>
            </w:pPr>
            <w:r w:rsidRPr="00A3618E">
              <w:rPr>
                <w:rFonts w:ascii="Arial" w:hAnsi="Arial" w:cs="Arial"/>
                <w:b/>
                <w:color w:val="000000" w:themeColor="text1"/>
                <w:sz w:val="20"/>
                <w:szCs w:val="20"/>
              </w:rPr>
              <w:t xml:space="preserve">Įrenginys ir jo </w:t>
            </w:r>
            <w:proofErr w:type="spellStart"/>
            <w:r w:rsidRPr="00A3618E">
              <w:rPr>
                <w:rFonts w:ascii="Arial" w:hAnsi="Arial" w:cs="Arial"/>
                <w:b/>
                <w:color w:val="000000" w:themeColor="text1"/>
                <w:sz w:val="20"/>
                <w:szCs w:val="20"/>
              </w:rPr>
              <w:t>apšynavimo</w:t>
            </w:r>
            <w:proofErr w:type="spellEnd"/>
            <w:r w:rsidRPr="00A3618E">
              <w:rPr>
                <w:rFonts w:ascii="Arial" w:hAnsi="Arial" w:cs="Arial"/>
                <w:b/>
                <w:color w:val="000000" w:themeColor="text1"/>
                <w:sz w:val="20"/>
                <w:szCs w:val="20"/>
              </w:rPr>
              <w:t xml:space="preserve"> būdas (nurodomas iš įrenginio abiejų pusių) bei laidininko ilgis</w:t>
            </w:r>
          </w:p>
        </w:tc>
        <w:tc>
          <w:tcPr>
            <w:tcW w:w="4151" w:type="dxa"/>
            <w:gridSpan w:val="3"/>
            <w:shd w:val="clear" w:color="auto" w:fill="D9D9D9" w:themeFill="background1" w:themeFillShade="D9"/>
          </w:tcPr>
          <w:p w:rsidRPr="00A3618E" w:rsidR="00EC4351" w:rsidP="007C3939" w:rsidRDefault="00EC4351" w14:paraId="7D58025C" w14:textId="77777777">
            <w:pPr>
              <w:jc w:val="center"/>
              <w:rPr>
                <w:rFonts w:ascii="Arial" w:hAnsi="Arial" w:cs="Arial"/>
                <w:b/>
                <w:color w:val="000000" w:themeColor="text1"/>
                <w:sz w:val="20"/>
                <w:szCs w:val="20"/>
              </w:rPr>
            </w:pPr>
            <w:r w:rsidRPr="00A3618E">
              <w:rPr>
                <w:rFonts w:ascii="Arial" w:hAnsi="Arial" w:cs="Arial"/>
                <w:b/>
                <w:color w:val="000000" w:themeColor="text1"/>
                <w:sz w:val="20"/>
                <w:szCs w:val="20"/>
              </w:rPr>
              <w:t>Maksimali suskaičiuota statinė jėga veikianti įrenginį įvertinus laidininkų svorį, išorinius veiksnius (vėja, apšalą) ir esant nepalankiausioms aplinkybės, N</w:t>
            </w:r>
          </w:p>
        </w:tc>
        <w:tc>
          <w:tcPr>
            <w:tcW w:w="1694" w:type="dxa"/>
            <w:shd w:val="clear" w:color="auto" w:fill="D9D9D9" w:themeFill="background1" w:themeFillShade="D9"/>
          </w:tcPr>
          <w:p w:rsidRPr="00A3618E" w:rsidR="00EC4351" w:rsidP="007C3939" w:rsidRDefault="00EC4351" w14:paraId="345F8786" w14:textId="77777777">
            <w:pPr>
              <w:jc w:val="center"/>
              <w:rPr>
                <w:rFonts w:ascii="Arial" w:hAnsi="Arial" w:cs="Arial"/>
                <w:b/>
                <w:color w:val="000000" w:themeColor="text1"/>
                <w:sz w:val="20"/>
                <w:szCs w:val="20"/>
              </w:rPr>
            </w:pPr>
            <w:r w:rsidRPr="00A3618E">
              <w:rPr>
                <w:rFonts w:ascii="Arial" w:hAnsi="Arial" w:cs="Arial"/>
                <w:b/>
                <w:color w:val="000000" w:themeColor="text1"/>
                <w:sz w:val="20"/>
                <w:szCs w:val="20"/>
              </w:rPr>
              <w:t>Parenkamas minimalus įrenginio statinis mechaninis atsparumas, N</w:t>
            </w:r>
          </w:p>
        </w:tc>
        <w:tc>
          <w:tcPr>
            <w:tcW w:w="2275" w:type="dxa"/>
            <w:shd w:val="clear" w:color="auto" w:fill="D9D9D9" w:themeFill="background1" w:themeFillShade="D9"/>
          </w:tcPr>
          <w:p w:rsidRPr="00A3618E" w:rsidR="00EC4351" w:rsidP="007C3939" w:rsidRDefault="00EC4351" w14:paraId="4FDEDC25" w14:textId="77777777">
            <w:pPr>
              <w:jc w:val="center"/>
              <w:rPr>
                <w:rFonts w:ascii="Arial" w:hAnsi="Arial" w:cs="Arial"/>
                <w:b/>
                <w:color w:val="000000" w:themeColor="text1"/>
                <w:sz w:val="20"/>
                <w:szCs w:val="20"/>
              </w:rPr>
            </w:pPr>
            <w:r w:rsidRPr="00A3618E">
              <w:rPr>
                <w:rFonts w:ascii="Arial" w:hAnsi="Arial" w:cs="Arial"/>
                <w:b/>
                <w:color w:val="000000" w:themeColor="text1"/>
                <w:sz w:val="20"/>
                <w:szCs w:val="20"/>
              </w:rPr>
              <w:t>Maksimali suskaičiuota dinaminė jėga veikianti įrenginį įvertinus laidininkų svorį, išorinius veiksnius (vėja, apšalą) ir esant nepalankiausioms aplinkybės, N</w:t>
            </w:r>
          </w:p>
        </w:tc>
      </w:tr>
      <w:tr w:rsidRPr="00A3618E" w:rsidR="00EC4351" w:rsidTr="00762A6B" w14:paraId="29ABDFA1" w14:textId="77777777">
        <w:trPr>
          <w:cantSplit/>
          <w:trHeight w:val="284"/>
        </w:trPr>
        <w:tc>
          <w:tcPr>
            <w:tcW w:w="2086" w:type="dxa"/>
            <w:vMerge w:val="restart"/>
            <w:vAlign w:val="center"/>
          </w:tcPr>
          <w:p w:rsidRPr="00A3618E" w:rsidR="00EC4351" w:rsidP="003C244B" w:rsidRDefault="00EC4351" w14:paraId="703C33B6" w14:textId="76A24ED5">
            <w:pPr>
              <w:rPr>
                <w:rFonts w:ascii="Arial" w:hAnsi="Arial" w:cs="Arial"/>
                <w:color w:val="000000" w:themeColor="text1"/>
                <w:sz w:val="20"/>
                <w:szCs w:val="20"/>
              </w:rPr>
            </w:pPr>
            <w:r w:rsidRPr="00A3618E">
              <w:rPr>
                <w:rFonts w:ascii="Arial" w:hAnsi="Arial" w:cs="Arial"/>
                <w:i/>
                <w:color w:val="000000" w:themeColor="text1"/>
                <w:sz w:val="20"/>
                <w:szCs w:val="20"/>
              </w:rPr>
              <w:lastRenderedPageBreak/>
              <w:t>Jungtuvas, prie kurio iš abiejų pusių</w:t>
            </w:r>
            <w:r w:rsidRPr="00A3618E" w:rsidR="002D67CE">
              <w:rPr>
                <w:rFonts w:ascii="Arial" w:hAnsi="Arial" w:cs="Arial"/>
                <w:i/>
                <w:color w:val="000000" w:themeColor="text1"/>
                <w:sz w:val="20"/>
                <w:szCs w:val="20"/>
              </w:rPr>
              <w:t xml:space="preserve"> </w:t>
            </w:r>
            <w:r w:rsidRPr="00A3618E">
              <w:rPr>
                <w:rFonts w:ascii="Arial" w:hAnsi="Arial" w:cs="Arial"/>
                <w:i/>
                <w:color w:val="000000" w:themeColor="text1"/>
                <w:sz w:val="20"/>
                <w:szCs w:val="20"/>
              </w:rPr>
              <w:t xml:space="preserve">jungiami laidai (2 m ir 3 m ilgio) </w:t>
            </w:r>
          </w:p>
        </w:tc>
        <w:tc>
          <w:tcPr>
            <w:tcW w:w="1402" w:type="dxa"/>
            <w:vAlign w:val="center"/>
          </w:tcPr>
          <w:p w:rsidRPr="00A3618E" w:rsidR="00EC4351" w:rsidP="00763B09" w:rsidRDefault="00EC4351" w14:paraId="5098BEA2" w14:textId="77777777">
            <w:pPr>
              <w:jc w:val="center"/>
              <w:rPr>
                <w:rFonts w:ascii="Arial" w:hAnsi="Arial" w:cs="Arial"/>
                <w:b/>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thA</w:t>
            </w:r>
            <w:proofErr w:type="spellEnd"/>
            <w:r w:rsidRPr="00A3618E">
              <w:rPr>
                <w:rFonts w:ascii="Arial" w:hAnsi="Arial" w:cs="Arial"/>
                <w:b/>
                <w:color w:val="000000" w:themeColor="text1"/>
                <w:sz w:val="20"/>
                <w:szCs w:val="20"/>
              </w:rPr>
              <w:t xml:space="preserve"> kryptimi pagal LST EN 62271-100:</w:t>
            </w:r>
          </w:p>
        </w:tc>
        <w:tc>
          <w:tcPr>
            <w:tcW w:w="1259" w:type="dxa"/>
            <w:vAlign w:val="center"/>
          </w:tcPr>
          <w:p w:rsidRPr="00A3618E" w:rsidR="00EC4351" w:rsidP="00763B09" w:rsidRDefault="00EC4351" w14:paraId="0ED62DE3" w14:textId="77777777">
            <w:pPr>
              <w:jc w:val="center"/>
              <w:rPr>
                <w:rFonts w:ascii="Arial" w:hAnsi="Arial" w:cs="Arial"/>
                <w:b/>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thB</w:t>
            </w:r>
            <w:proofErr w:type="spellEnd"/>
            <w:r w:rsidRPr="00A3618E">
              <w:rPr>
                <w:rFonts w:ascii="Arial" w:hAnsi="Arial" w:cs="Arial"/>
                <w:b/>
                <w:color w:val="000000" w:themeColor="text1"/>
                <w:sz w:val="20"/>
                <w:szCs w:val="20"/>
              </w:rPr>
              <w:t xml:space="preserve"> kryptimi pagal LST EN 62271-100:</w:t>
            </w:r>
          </w:p>
        </w:tc>
        <w:tc>
          <w:tcPr>
            <w:tcW w:w="1490" w:type="dxa"/>
            <w:vAlign w:val="center"/>
          </w:tcPr>
          <w:p w:rsidRPr="00A3618E" w:rsidR="00EC4351" w:rsidP="00763B09" w:rsidRDefault="00EC4351" w14:paraId="49AB198F" w14:textId="77777777">
            <w:pPr>
              <w:jc w:val="center"/>
              <w:rPr>
                <w:rFonts w:ascii="Arial" w:hAnsi="Arial" w:cs="Arial"/>
                <w:b/>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tv</w:t>
            </w:r>
            <w:proofErr w:type="spellEnd"/>
            <w:r w:rsidRPr="00A3618E">
              <w:rPr>
                <w:rFonts w:ascii="Arial" w:hAnsi="Arial" w:cs="Arial"/>
                <w:b/>
                <w:color w:val="000000" w:themeColor="text1"/>
                <w:sz w:val="20"/>
                <w:szCs w:val="20"/>
              </w:rPr>
              <w:t xml:space="preserve"> kryptimi pagal LST EN 62271-100:</w:t>
            </w:r>
          </w:p>
        </w:tc>
        <w:tc>
          <w:tcPr>
            <w:tcW w:w="1694" w:type="dxa"/>
            <w:vAlign w:val="center"/>
          </w:tcPr>
          <w:p w:rsidRPr="00A3618E" w:rsidR="00EC4351" w:rsidP="00763B09" w:rsidRDefault="00EC4351" w14:paraId="4400505A" w14:textId="77777777">
            <w:pPr>
              <w:jc w:val="center"/>
              <w:rPr>
                <w:rFonts w:ascii="Arial" w:hAnsi="Arial" w:cs="Arial"/>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thA</w:t>
            </w:r>
            <w:proofErr w:type="spellEnd"/>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Merge w:val="restart"/>
            <w:vAlign w:val="center"/>
          </w:tcPr>
          <w:p w:rsidRPr="00A3618E" w:rsidR="00EC4351" w:rsidP="00763B09" w:rsidRDefault="00EC4351" w14:paraId="5B175885"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XXXX</w:t>
            </w:r>
          </w:p>
        </w:tc>
      </w:tr>
      <w:tr w:rsidRPr="00A3618E" w:rsidR="00EC4351" w:rsidTr="00762A6B" w14:paraId="55544627" w14:textId="77777777">
        <w:trPr>
          <w:cantSplit/>
          <w:trHeight w:val="284"/>
        </w:trPr>
        <w:tc>
          <w:tcPr>
            <w:tcW w:w="2086" w:type="dxa"/>
            <w:vMerge/>
          </w:tcPr>
          <w:p w:rsidRPr="00A3618E" w:rsidR="00EC4351" w:rsidP="00F44542" w:rsidRDefault="00EC4351" w14:paraId="41AED9E3" w14:textId="77777777">
            <w:pPr>
              <w:rPr>
                <w:rFonts w:ascii="Arial" w:hAnsi="Arial" w:cs="Arial"/>
                <w:color w:val="000000" w:themeColor="text1"/>
                <w:sz w:val="20"/>
                <w:szCs w:val="20"/>
              </w:rPr>
            </w:pPr>
          </w:p>
        </w:tc>
        <w:tc>
          <w:tcPr>
            <w:tcW w:w="1402" w:type="dxa"/>
            <w:vMerge w:val="restart"/>
            <w:vAlign w:val="center"/>
          </w:tcPr>
          <w:p w:rsidRPr="00A3618E" w:rsidR="00EC4351" w:rsidP="00763B09" w:rsidRDefault="00EC4351" w14:paraId="6BE9AE5B"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XXX</w:t>
            </w:r>
          </w:p>
        </w:tc>
        <w:tc>
          <w:tcPr>
            <w:tcW w:w="1259" w:type="dxa"/>
            <w:vMerge w:val="restart"/>
            <w:vAlign w:val="center"/>
          </w:tcPr>
          <w:p w:rsidRPr="00A3618E" w:rsidR="00EC4351" w:rsidP="00763B09" w:rsidRDefault="00EC4351" w14:paraId="7ED2D18A"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XXX</w:t>
            </w:r>
          </w:p>
        </w:tc>
        <w:tc>
          <w:tcPr>
            <w:tcW w:w="1490" w:type="dxa"/>
            <w:vMerge w:val="restart"/>
            <w:vAlign w:val="center"/>
          </w:tcPr>
          <w:p w:rsidRPr="00A3618E" w:rsidR="00EC4351" w:rsidP="00763B09" w:rsidRDefault="00EC4351" w14:paraId="78BD9E54" w14:textId="77777777">
            <w:pPr>
              <w:jc w:val="center"/>
              <w:rPr>
                <w:rFonts w:ascii="Arial" w:hAnsi="Arial" w:cs="Arial"/>
                <w:i/>
                <w:color w:val="000000" w:themeColor="text1"/>
                <w:sz w:val="20"/>
                <w:szCs w:val="20"/>
              </w:rPr>
            </w:pPr>
            <w:r w:rsidRPr="00A3618E">
              <w:rPr>
                <w:rFonts w:ascii="Arial" w:hAnsi="Arial" w:cs="Arial"/>
                <w:i/>
                <w:color w:val="000000" w:themeColor="text1"/>
                <w:sz w:val="20"/>
                <w:szCs w:val="20"/>
              </w:rPr>
              <w:t>XXX</w:t>
            </w:r>
          </w:p>
        </w:tc>
        <w:tc>
          <w:tcPr>
            <w:tcW w:w="1694" w:type="dxa"/>
            <w:vAlign w:val="center"/>
          </w:tcPr>
          <w:p w:rsidRPr="00A3618E" w:rsidR="00EC4351" w:rsidP="00763B09" w:rsidRDefault="00EC4351" w14:paraId="1D6FFED2" w14:textId="77777777">
            <w:pPr>
              <w:jc w:val="center"/>
              <w:rPr>
                <w:rFonts w:ascii="Arial" w:hAnsi="Arial" w:cs="Arial"/>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thB</w:t>
            </w:r>
            <w:proofErr w:type="spellEnd"/>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Merge/>
          </w:tcPr>
          <w:p w:rsidRPr="00A3618E" w:rsidR="00EC4351" w:rsidP="00F44542" w:rsidRDefault="00EC4351" w14:paraId="6C8F6CF8" w14:textId="77777777">
            <w:pPr>
              <w:jc w:val="center"/>
              <w:rPr>
                <w:rFonts w:ascii="Arial" w:hAnsi="Arial" w:cs="Arial"/>
                <w:color w:val="000000" w:themeColor="text1"/>
                <w:sz w:val="20"/>
                <w:szCs w:val="20"/>
              </w:rPr>
            </w:pPr>
          </w:p>
        </w:tc>
      </w:tr>
      <w:tr w:rsidRPr="00A3618E" w:rsidR="00EC4351" w:rsidTr="00762A6B" w14:paraId="6452BDF0" w14:textId="77777777">
        <w:trPr>
          <w:cantSplit/>
          <w:trHeight w:val="284"/>
        </w:trPr>
        <w:tc>
          <w:tcPr>
            <w:tcW w:w="2086" w:type="dxa"/>
            <w:vMerge/>
          </w:tcPr>
          <w:p w:rsidRPr="00A3618E" w:rsidR="00EC4351" w:rsidP="00F44542" w:rsidRDefault="00EC4351" w14:paraId="1D141AEA" w14:textId="77777777">
            <w:pPr>
              <w:rPr>
                <w:rFonts w:ascii="Arial" w:hAnsi="Arial" w:cs="Arial"/>
                <w:color w:val="000000" w:themeColor="text1"/>
                <w:sz w:val="20"/>
                <w:szCs w:val="20"/>
              </w:rPr>
            </w:pPr>
          </w:p>
        </w:tc>
        <w:tc>
          <w:tcPr>
            <w:tcW w:w="1402" w:type="dxa"/>
            <w:vMerge/>
          </w:tcPr>
          <w:p w:rsidRPr="00A3618E" w:rsidR="00EC4351" w:rsidP="00F44542" w:rsidRDefault="00EC4351" w14:paraId="27594732" w14:textId="77777777">
            <w:pPr>
              <w:jc w:val="center"/>
              <w:rPr>
                <w:rFonts w:ascii="Arial" w:hAnsi="Arial" w:cs="Arial"/>
                <w:color w:val="000000" w:themeColor="text1"/>
                <w:sz w:val="20"/>
                <w:szCs w:val="20"/>
              </w:rPr>
            </w:pPr>
          </w:p>
        </w:tc>
        <w:tc>
          <w:tcPr>
            <w:tcW w:w="1259" w:type="dxa"/>
            <w:vMerge/>
          </w:tcPr>
          <w:p w:rsidRPr="00A3618E" w:rsidR="00EC4351" w:rsidP="00F44542" w:rsidRDefault="00EC4351" w14:paraId="270D07E2" w14:textId="77777777">
            <w:pPr>
              <w:jc w:val="center"/>
              <w:rPr>
                <w:rFonts w:ascii="Arial" w:hAnsi="Arial" w:cs="Arial"/>
                <w:color w:val="000000" w:themeColor="text1"/>
                <w:sz w:val="20"/>
                <w:szCs w:val="20"/>
              </w:rPr>
            </w:pPr>
          </w:p>
        </w:tc>
        <w:tc>
          <w:tcPr>
            <w:tcW w:w="1490" w:type="dxa"/>
            <w:vMerge/>
          </w:tcPr>
          <w:p w:rsidRPr="00A3618E" w:rsidR="00EC4351" w:rsidP="00F44542" w:rsidRDefault="00EC4351" w14:paraId="39F41DDA" w14:textId="77777777">
            <w:pPr>
              <w:jc w:val="center"/>
              <w:rPr>
                <w:rFonts w:ascii="Arial" w:hAnsi="Arial" w:cs="Arial"/>
                <w:color w:val="000000" w:themeColor="text1"/>
                <w:sz w:val="20"/>
                <w:szCs w:val="20"/>
              </w:rPr>
            </w:pPr>
          </w:p>
        </w:tc>
        <w:tc>
          <w:tcPr>
            <w:tcW w:w="1694" w:type="dxa"/>
            <w:vAlign w:val="center"/>
          </w:tcPr>
          <w:p w:rsidRPr="00A3618E" w:rsidR="00EC4351" w:rsidP="00763B09" w:rsidRDefault="00EC4351" w14:paraId="652A093D" w14:textId="77777777">
            <w:pPr>
              <w:jc w:val="center"/>
              <w:rPr>
                <w:rFonts w:ascii="Arial" w:hAnsi="Arial" w:cs="Arial"/>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tv</w:t>
            </w:r>
            <w:proofErr w:type="spellEnd"/>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Merge/>
          </w:tcPr>
          <w:p w:rsidRPr="00A3618E" w:rsidR="00EC4351" w:rsidP="00F44542" w:rsidRDefault="00EC4351" w14:paraId="18B14939" w14:textId="77777777">
            <w:pPr>
              <w:jc w:val="center"/>
              <w:rPr>
                <w:rFonts w:ascii="Arial" w:hAnsi="Arial" w:cs="Arial"/>
                <w:color w:val="000000" w:themeColor="text1"/>
                <w:sz w:val="20"/>
                <w:szCs w:val="20"/>
              </w:rPr>
            </w:pPr>
          </w:p>
        </w:tc>
      </w:tr>
      <w:tr w:rsidRPr="00A3618E" w:rsidR="00EC4351" w:rsidTr="00762A6B" w14:paraId="372C68A5" w14:textId="77777777">
        <w:trPr>
          <w:cantSplit/>
          <w:trHeight w:val="284"/>
        </w:trPr>
        <w:tc>
          <w:tcPr>
            <w:tcW w:w="2086" w:type="dxa"/>
            <w:vMerge w:val="restart"/>
            <w:vAlign w:val="center"/>
          </w:tcPr>
          <w:p w:rsidRPr="00A3618E" w:rsidR="00EC4351" w:rsidP="003C244B" w:rsidRDefault="00EC4351" w14:paraId="554D7CCC" w14:textId="77777777">
            <w:pPr>
              <w:rPr>
                <w:rFonts w:ascii="Arial" w:hAnsi="Arial" w:cs="Arial"/>
                <w:color w:val="000000" w:themeColor="text1"/>
                <w:sz w:val="20"/>
                <w:szCs w:val="20"/>
              </w:rPr>
            </w:pPr>
            <w:r w:rsidRPr="00A3618E">
              <w:rPr>
                <w:rFonts w:ascii="Arial" w:hAnsi="Arial" w:cs="Arial"/>
                <w:i/>
                <w:color w:val="000000" w:themeColor="text1"/>
                <w:sz w:val="20"/>
                <w:szCs w:val="20"/>
              </w:rPr>
              <w:t>Skyriklis, prie kurio iš vienos pusės jungiamas laidas (2 m ilgio), o iš kitos vamzdinės šynos (9 m ilgio)</w:t>
            </w:r>
          </w:p>
        </w:tc>
        <w:tc>
          <w:tcPr>
            <w:tcW w:w="1402" w:type="dxa"/>
            <w:vAlign w:val="center"/>
          </w:tcPr>
          <w:p w:rsidRPr="00A3618E" w:rsidR="00EC4351" w:rsidP="00762A6B" w:rsidRDefault="00EC4351" w14:paraId="18B98B6F" w14:textId="77777777">
            <w:pPr>
              <w:jc w:val="center"/>
              <w:rPr>
                <w:rFonts w:ascii="Arial" w:hAnsi="Arial" w:cs="Arial"/>
                <w:b/>
                <w:color w:val="000000" w:themeColor="text1"/>
                <w:sz w:val="20"/>
                <w:szCs w:val="20"/>
              </w:rPr>
            </w:pP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a1</w:t>
            </w:r>
            <w:r w:rsidRPr="00A3618E">
              <w:rPr>
                <w:rFonts w:ascii="Arial" w:hAnsi="Arial" w:cs="Arial"/>
                <w:b/>
                <w:color w:val="000000" w:themeColor="text1"/>
                <w:sz w:val="20"/>
                <w:szCs w:val="20"/>
              </w:rPr>
              <w:t>,</w:t>
            </w:r>
            <w:r w:rsidRPr="00A3618E">
              <w:rPr>
                <w:rFonts w:ascii="Arial" w:hAnsi="Arial" w:cs="Arial"/>
                <w:b/>
                <w:color w:val="000000" w:themeColor="text1"/>
                <w:sz w:val="20"/>
                <w:szCs w:val="20"/>
                <w:vertAlign w:val="subscript"/>
              </w:rPr>
              <w:t xml:space="preserve"> </w:t>
            </w: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 xml:space="preserve">a2 </w:t>
            </w:r>
            <w:r w:rsidRPr="00A3618E">
              <w:rPr>
                <w:rFonts w:ascii="Arial" w:hAnsi="Arial" w:cs="Arial"/>
                <w:b/>
                <w:color w:val="000000" w:themeColor="text1"/>
                <w:sz w:val="20"/>
                <w:szCs w:val="20"/>
              </w:rPr>
              <w:t>kryptimis pagal LST EN 62271-102:</w:t>
            </w:r>
          </w:p>
        </w:tc>
        <w:tc>
          <w:tcPr>
            <w:tcW w:w="1259" w:type="dxa"/>
            <w:vAlign w:val="center"/>
          </w:tcPr>
          <w:p w:rsidRPr="00A3618E" w:rsidR="00EC4351" w:rsidP="00762A6B" w:rsidRDefault="00EC4351" w14:paraId="2126D554" w14:textId="77777777">
            <w:pPr>
              <w:jc w:val="center"/>
              <w:rPr>
                <w:rFonts w:ascii="Arial" w:hAnsi="Arial" w:cs="Arial"/>
                <w:b/>
                <w:color w:val="000000" w:themeColor="text1"/>
                <w:sz w:val="20"/>
                <w:szCs w:val="20"/>
              </w:rPr>
            </w:pP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b1</w:t>
            </w:r>
            <w:r w:rsidRPr="00A3618E">
              <w:rPr>
                <w:rFonts w:ascii="Arial" w:hAnsi="Arial" w:cs="Arial"/>
                <w:b/>
                <w:color w:val="000000" w:themeColor="text1"/>
                <w:sz w:val="20"/>
                <w:szCs w:val="20"/>
              </w:rPr>
              <w:t>,</w:t>
            </w:r>
            <w:r w:rsidRPr="00A3618E">
              <w:rPr>
                <w:rFonts w:ascii="Arial" w:hAnsi="Arial" w:cs="Arial"/>
                <w:b/>
                <w:color w:val="000000" w:themeColor="text1"/>
                <w:sz w:val="20"/>
                <w:szCs w:val="20"/>
                <w:vertAlign w:val="subscript"/>
              </w:rPr>
              <w:t xml:space="preserve"> </w:t>
            </w: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 xml:space="preserve">b2 </w:t>
            </w:r>
            <w:r w:rsidRPr="00A3618E">
              <w:rPr>
                <w:rFonts w:ascii="Arial" w:hAnsi="Arial" w:cs="Arial"/>
                <w:b/>
                <w:color w:val="000000" w:themeColor="text1"/>
                <w:sz w:val="20"/>
                <w:szCs w:val="20"/>
              </w:rPr>
              <w:t>kryptimis pagal LST EN 62271-102:</w:t>
            </w:r>
          </w:p>
        </w:tc>
        <w:tc>
          <w:tcPr>
            <w:tcW w:w="1490" w:type="dxa"/>
            <w:vAlign w:val="center"/>
          </w:tcPr>
          <w:p w:rsidRPr="00A3618E" w:rsidR="00EC4351" w:rsidP="00762A6B" w:rsidRDefault="00EC4351" w14:paraId="69D2AD3D" w14:textId="77777777">
            <w:pPr>
              <w:jc w:val="center"/>
              <w:rPr>
                <w:rFonts w:ascii="Arial" w:hAnsi="Arial" w:cs="Arial"/>
                <w:b/>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c</w:t>
            </w:r>
            <w:proofErr w:type="spellEnd"/>
            <w:r w:rsidRPr="00A3618E">
              <w:rPr>
                <w:rFonts w:ascii="Arial" w:hAnsi="Arial" w:cs="Arial"/>
                <w:b/>
                <w:color w:val="000000" w:themeColor="text1"/>
                <w:sz w:val="20"/>
                <w:szCs w:val="20"/>
                <w:vertAlign w:val="subscript"/>
              </w:rPr>
              <w:t xml:space="preserve"> </w:t>
            </w:r>
            <w:r w:rsidRPr="00A3618E">
              <w:rPr>
                <w:rFonts w:ascii="Arial" w:hAnsi="Arial" w:cs="Arial"/>
                <w:b/>
                <w:color w:val="000000" w:themeColor="text1"/>
                <w:sz w:val="20"/>
                <w:szCs w:val="20"/>
              </w:rPr>
              <w:t>kryptimis pagal LST EN 62271-102:</w:t>
            </w:r>
          </w:p>
        </w:tc>
        <w:tc>
          <w:tcPr>
            <w:tcW w:w="1694" w:type="dxa"/>
            <w:vAlign w:val="center"/>
          </w:tcPr>
          <w:p w:rsidRPr="00A3618E" w:rsidR="00EC4351" w:rsidP="00763B09" w:rsidRDefault="00EC4351" w14:paraId="524CE011"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a1</w:t>
            </w:r>
            <w:r w:rsidRPr="00A3618E">
              <w:rPr>
                <w:rFonts w:ascii="Arial" w:hAnsi="Arial" w:cs="Arial"/>
                <w:b/>
                <w:color w:val="000000" w:themeColor="text1"/>
                <w:sz w:val="20"/>
                <w:szCs w:val="20"/>
              </w:rPr>
              <w:t>,</w:t>
            </w:r>
            <w:r w:rsidRPr="00A3618E">
              <w:rPr>
                <w:rFonts w:ascii="Arial" w:hAnsi="Arial" w:cs="Arial"/>
                <w:b/>
                <w:color w:val="000000" w:themeColor="text1"/>
                <w:sz w:val="20"/>
                <w:szCs w:val="20"/>
                <w:vertAlign w:val="subscript"/>
              </w:rPr>
              <w:t xml:space="preserve"> </w:t>
            </w: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a2</w:t>
            </w:r>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Merge w:val="restart"/>
            <w:vAlign w:val="center"/>
          </w:tcPr>
          <w:p w:rsidRPr="00A3618E" w:rsidR="00EC4351" w:rsidP="00763B09" w:rsidRDefault="00EC4351" w14:paraId="6A3CBD05"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XXXX</w:t>
            </w:r>
          </w:p>
        </w:tc>
      </w:tr>
      <w:tr w:rsidRPr="00A3618E" w:rsidR="00EC4351" w:rsidTr="00762A6B" w14:paraId="6D2EF533" w14:textId="77777777">
        <w:trPr>
          <w:cantSplit/>
          <w:trHeight w:val="284"/>
        </w:trPr>
        <w:tc>
          <w:tcPr>
            <w:tcW w:w="2086" w:type="dxa"/>
            <w:vMerge/>
          </w:tcPr>
          <w:p w:rsidRPr="00A3618E" w:rsidR="00EC4351" w:rsidP="00F44542" w:rsidRDefault="00EC4351" w14:paraId="3DB75723" w14:textId="77777777">
            <w:pPr>
              <w:rPr>
                <w:rFonts w:ascii="Arial" w:hAnsi="Arial" w:cs="Arial"/>
                <w:color w:val="000000" w:themeColor="text1"/>
                <w:sz w:val="20"/>
                <w:szCs w:val="20"/>
              </w:rPr>
            </w:pPr>
          </w:p>
        </w:tc>
        <w:tc>
          <w:tcPr>
            <w:tcW w:w="1402" w:type="dxa"/>
            <w:vMerge w:val="restart"/>
          </w:tcPr>
          <w:p w:rsidRPr="00A3618E" w:rsidR="00EC4351" w:rsidP="00F44542" w:rsidRDefault="00EC4351" w14:paraId="3D96A159" w14:textId="77777777">
            <w:pPr>
              <w:jc w:val="center"/>
              <w:rPr>
                <w:rFonts w:ascii="Arial" w:hAnsi="Arial" w:cs="Arial"/>
                <w:i/>
                <w:color w:val="000000" w:themeColor="text1"/>
                <w:sz w:val="20"/>
                <w:szCs w:val="20"/>
              </w:rPr>
            </w:pPr>
            <w:r w:rsidRPr="00A3618E">
              <w:rPr>
                <w:rFonts w:ascii="Arial" w:hAnsi="Arial" w:cs="Arial"/>
                <w:i/>
                <w:color w:val="000000" w:themeColor="text1"/>
                <w:sz w:val="20"/>
                <w:szCs w:val="20"/>
              </w:rPr>
              <w:t>XXX</w:t>
            </w:r>
          </w:p>
        </w:tc>
        <w:tc>
          <w:tcPr>
            <w:tcW w:w="1259" w:type="dxa"/>
            <w:vMerge w:val="restart"/>
          </w:tcPr>
          <w:p w:rsidRPr="00A3618E" w:rsidR="00EC4351" w:rsidP="00F44542" w:rsidRDefault="00EC4351" w14:paraId="56B89FAF" w14:textId="77777777">
            <w:pPr>
              <w:jc w:val="center"/>
              <w:rPr>
                <w:rFonts w:ascii="Arial" w:hAnsi="Arial" w:cs="Arial"/>
                <w:i/>
                <w:color w:val="000000" w:themeColor="text1"/>
                <w:sz w:val="20"/>
                <w:szCs w:val="20"/>
              </w:rPr>
            </w:pPr>
            <w:r w:rsidRPr="00A3618E">
              <w:rPr>
                <w:rFonts w:ascii="Arial" w:hAnsi="Arial" w:cs="Arial"/>
                <w:i/>
                <w:color w:val="000000" w:themeColor="text1"/>
                <w:sz w:val="20"/>
                <w:szCs w:val="20"/>
              </w:rPr>
              <w:t>XXX</w:t>
            </w:r>
          </w:p>
        </w:tc>
        <w:tc>
          <w:tcPr>
            <w:tcW w:w="1490" w:type="dxa"/>
            <w:vMerge w:val="restart"/>
          </w:tcPr>
          <w:p w:rsidRPr="00A3618E" w:rsidR="00EC4351" w:rsidP="00F44542" w:rsidRDefault="00EC4351" w14:paraId="03D2D9F0" w14:textId="77777777">
            <w:pPr>
              <w:jc w:val="center"/>
              <w:rPr>
                <w:rFonts w:ascii="Arial" w:hAnsi="Arial" w:cs="Arial"/>
                <w:i/>
                <w:color w:val="000000" w:themeColor="text1"/>
                <w:sz w:val="20"/>
                <w:szCs w:val="20"/>
              </w:rPr>
            </w:pPr>
            <w:r w:rsidRPr="00A3618E">
              <w:rPr>
                <w:rFonts w:ascii="Arial" w:hAnsi="Arial" w:cs="Arial"/>
                <w:i/>
                <w:color w:val="000000" w:themeColor="text1"/>
                <w:sz w:val="20"/>
                <w:szCs w:val="20"/>
              </w:rPr>
              <w:t>XXX</w:t>
            </w:r>
          </w:p>
        </w:tc>
        <w:tc>
          <w:tcPr>
            <w:tcW w:w="1694" w:type="dxa"/>
          </w:tcPr>
          <w:p w:rsidRPr="00A3618E" w:rsidR="00EC4351" w:rsidP="00F44542" w:rsidRDefault="00EC4351" w14:paraId="4AFF8C1A"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b1</w:t>
            </w:r>
            <w:r w:rsidRPr="00A3618E">
              <w:rPr>
                <w:rFonts w:ascii="Arial" w:hAnsi="Arial" w:cs="Arial"/>
                <w:b/>
                <w:color w:val="000000" w:themeColor="text1"/>
                <w:sz w:val="20"/>
                <w:szCs w:val="20"/>
              </w:rPr>
              <w:t>,</w:t>
            </w:r>
            <w:r w:rsidRPr="00A3618E">
              <w:rPr>
                <w:rFonts w:ascii="Arial" w:hAnsi="Arial" w:cs="Arial"/>
                <w:b/>
                <w:color w:val="000000" w:themeColor="text1"/>
                <w:sz w:val="20"/>
                <w:szCs w:val="20"/>
                <w:vertAlign w:val="subscript"/>
              </w:rPr>
              <w:t xml:space="preserve"> </w:t>
            </w: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b2</w:t>
            </w:r>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Merge/>
          </w:tcPr>
          <w:p w:rsidRPr="00A3618E" w:rsidR="00EC4351" w:rsidP="00F44542" w:rsidRDefault="00EC4351" w14:paraId="48AE98F6" w14:textId="77777777">
            <w:pPr>
              <w:jc w:val="center"/>
              <w:rPr>
                <w:rFonts w:ascii="Arial" w:hAnsi="Arial" w:cs="Arial"/>
                <w:color w:val="000000" w:themeColor="text1"/>
                <w:sz w:val="20"/>
                <w:szCs w:val="20"/>
              </w:rPr>
            </w:pPr>
          </w:p>
        </w:tc>
      </w:tr>
      <w:tr w:rsidRPr="00A3618E" w:rsidR="00EC4351" w:rsidTr="00762A6B" w14:paraId="67CDB76A" w14:textId="77777777">
        <w:trPr>
          <w:cantSplit/>
          <w:trHeight w:val="284"/>
        </w:trPr>
        <w:tc>
          <w:tcPr>
            <w:tcW w:w="2086" w:type="dxa"/>
            <w:vMerge/>
          </w:tcPr>
          <w:p w:rsidRPr="00A3618E" w:rsidR="00EC4351" w:rsidP="00F44542" w:rsidRDefault="00EC4351" w14:paraId="3D818B95" w14:textId="77777777">
            <w:pPr>
              <w:rPr>
                <w:rFonts w:ascii="Arial" w:hAnsi="Arial" w:cs="Arial"/>
                <w:color w:val="000000" w:themeColor="text1"/>
                <w:sz w:val="20"/>
                <w:szCs w:val="20"/>
              </w:rPr>
            </w:pPr>
          </w:p>
        </w:tc>
        <w:tc>
          <w:tcPr>
            <w:tcW w:w="1402" w:type="dxa"/>
            <w:vMerge/>
          </w:tcPr>
          <w:p w:rsidRPr="00A3618E" w:rsidR="00EC4351" w:rsidP="00F44542" w:rsidRDefault="00EC4351" w14:paraId="2DD495E4" w14:textId="77777777">
            <w:pPr>
              <w:rPr>
                <w:rFonts w:ascii="Arial" w:hAnsi="Arial" w:cs="Arial"/>
                <w:color w:val="000000" w:themeColor="text1"/>
                <w:sz w:val="20"/>
                <w:szCs w:val="20"/>
              </w:rPr>
            </w:pPr>
          </w:p>
        </w:tc>
        <w:tc>
          <w:tcPr>
            <w:tcW w:w="1259" w:type="dxa"/>
            <w:vMerge/>
          </w:tcPr>
          <w:p w:rsidRPr="00A3618E" w:rsidR="00EC4351" w:rsidP="00F44542" w:rsidRDefault="00EC4351" w14:paraId="4F871F99" w14:textId="77777777">
            <w:pPr>
              <w:rPr>
                <w:rFonts w:ascii="Arial" w:hAnsi="Arial" w:cs="Arial"/>
                <w:color w:val="000000" w:themeColor="text1"/>
                <w:sz w:val="20"/>
                <w:szCs w:val="20"/>
              </w:rPr>
            </w:pPr>
          </w:p>
        </w:tc>
        <w:tc>
          <w:tcPr>
            <w:tcW w:w="1490" w:type="dxa"/>
            <w:vMerge/>
          </w:tcPr>
          <w:p w:rsidRPr="00A3618E" w:rsidR="00EC4351" w:rsidP="00F44542" w:rsidRDefault="00EC4351" w14:paraId="0DD40D46" w14:textId="77777777">
            <w:pPr>
              <w:rPr>
                <w:rFonts w:ascii="Arial" w:hAnsi="Arial" w:cs="Arial"/>
                <w:color w:val="000000" w:themeColor="text1"/>
                <w:sz w:val="20"/>
                <w:szCs w:val="20"/>
              </w:rPr>
            </w:pPr>
          </w:p>
        </w:tc>
        <w:tc>
          <w:tcPr>
            <w:tcW w:w="1694" w:type="dxa"/>
          </w:tcPr>
          <w:p w:rsidRPr="00A3618E" w:rsidR="00EC4351" w:rsidP="00F44542" w:rsidRDefault="00EC4351" w14:paraId="1B0DDDFF" w14:textId="77777777">
            <w:pPr>
              <w:jc w:val="center"/>
              <w:rPr>
                <w:rFonts w:ascii="Arial" w:hAnsi="Arial" w:cs="Arial"/>
                <w:color w:val="000000" w:themeColor="text1"/>
                <w:sz w:val="20"/>
                <w:szCs w:val="20"/>
              </w:rPr>
            </w:pPr>
            <w:proofErr w:type="spellStart"/>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c</w:t>
            </w:r>
            <w:proofErr w:type="spellEnd"/>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Merge/>
          </w:tcPr>
          <w:p w:rsidRPr="00A3618E" w:rsidR="00EC4351" w:rsidP="00F44542" w:rsidRDefault="00EC4351" w14:paraId="7E0A2F83" w14:textId="77777777">
            <w:pPr>
              <w:jc w:val="center"/>
              <w:rPr>
                <w:rFonts w:ascii="Arial" w:hAnsi="Arial" w:cs="Arial"/>
                <w:color w:val="000000" w:themeColor="text1"/>
                <w:sz w:val="20"/>
                <w:szCs w:val="20"/>
              </w:rPr>
            </w:pPr>
          </w:p>
        </w:tc>
      </w:tr>
      <w:tr w:rsidRPr="00A3618E" w:rsidR="00EC4351" w:rsidTr="00762A6B" w14:paraId="67C83D66" w14:textId="77777777">
        <w:trPr>
          <w:cantSplit/>
          <w:trHeight w:val="284"/>
        </w:trPr>
        <w:tc>
          <w:tcPr>
            <w:tcW w:w="2086" w:type="dxa"/>
          </w:tcPr>
          <w:p w:rsidRPr="00A3618E" w:rsidR="00EC4351" w:rsidP="00F44542" w:rsidRDefault="00EC4351" w14:paraId="5A023D0A" w14:textId="77777777">
            <w:pPr>
              <w:rPr>
                <w:rFonts w:ascii="Arial" w:hAnsi="Arial" w:cs="Arial"/>
                <w:color w:val="000000" w:themeColor="text1"/>
                <w:sz w:val="20"/>
                <w:szCs w:val="20"/>
              </w:rPr>
            </w:pPr>
            <w:r w:rsidRPr="00A3618E">
              <w:rPr>
                <w:rFonts w:ascii="Arial" w:hAnsi="Arial" w:cs="Arial"/>
                <w:i/>
                <w:color w:val="000000" w:themeColor="text1"/>
                <w:sz w:val="20"/>
                <w:szCs w:val="20"/>
              </w:rPr>
              <w:t>Įtampos transformatorius, prie kurio jungiamos vamzdinės šynos (9 m ilgio)</w:t>
            </w:r>
          </w:p>
        </w:tc>
        <w:tc>
          <w:tcPr>
            <w:tcW w:w="4151" w:type="dxa"/>
            <w:gridSpan w:val="3"/>
            <w:vAlign w:val="center"/>
          </w:tcPr>
          <w:p w:rsidRPr="00A3618E" w:rsidR="00EC4351" w:rsidP="00763B09" w:rsidRDefault="00EC4351" w14:paraId="22EC992D"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Maksimali apkrova bet kuria kryptimi:</w:t>
            </w:r>
            <w:r w:rsidRPr="00A3618E">
              <w:rPr>
                <w:rFonts w:ascii="Arial" w:hAnsi="Arial" w:cs="Arial"/>
                <w:i/>
                <w:color w:val="000000" w:themeColor="text1"/>
                <w:sz w:val="20"/>
                <w:szCs w:val="20"/>
              </w:rPr>
              <w:t xml:space="preserve"> XXX</w:t>
            </w:r>
          </w:p>
        </w:tc>
        <w:tc>
          <w:tcPr>
            <w:tcW w:w="1694" w:type="dxa"/>
            <w:vAlign w:val="center"/>
          </w:tcPr>
          <w:p w:rsidRPr="00A3618E" w:rsidR="00EC4351" w:rsidP="00763B09" w:rsidRDefault="00EC4351" w14:paraId="69BD2671"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F</w:t>
            </w:r>
            <w:r w:rsidRPr="00A3618E">
              <w:rPr>
                <w:rFonts w:ascii="Arial" w:hAnsi="Arial" w:cs="Arial"/>
                <w:b/>
                <w:color w:val="000000" w:themeColor="text1"/>
                <w:sz w:val="20"/>
                <w:szCs w:val="20"/>
                <w:vertAlign w:val="subscript"/>
              </w:rPr>
              <w:t>R</w:t>
            </w:r>
            <w:r w:rsidRPr="00A3618E">
              <w:rPr>
                <w:rFonts w:ascii="Arial" w:hAnsi="Arial" w:cs="Arial"/>
                <w:b/>
                <w:color w:val="000000" w:themeColor="text1"/>
                <w:sz w:val="20"/>
                <w:szCs w:val="20"/>
              </w:rPr>
              <w:t>:</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Align w:val="center"/>
          </w:tcPr>
          <w:p w:rsidRPr="00A3618E" w:rsidR="00EC4351" w:rsidP="00763B09" w:rsidRDefault="00EC4351" w14:paraId="1878A7C0"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XXXX</w:t>
            </w:r>
          </w:p>
        </w:tc>
      </w:tr>
      <w:tr w:rsidRPr="00A3618E" w:rsidR="00EC4351" w:rsidTr="00762A6B" w14:paraId="012BE5D0" w14:textId="77777777">
        <w:trPr>
          <w:cantSplit/>
          <w:trHeight w:val="284"/>
        </w:trPr>
        <w:tc>
          <w:tcPr>
            <w:tcW w:w="2086" w:type="dxa"/>
          </w:tcPr>
          <w:p w:rsidRPr="00A3618E" w:rsidR="00EC4351" w:rsidP="00F44542" w:rsidRDefault="00EC4351" w14:paraId="7A68CBAC" w14:textId="4BB74879">
            <w:pPr>
              <w:rPr>
                <w:rFonts w:ascii="Arial" w:hAnsi="Arial" w:cs="Arial"/>
                <w:color w:val="000000" w:themeColor="text1"/>
                <w:sz w:val="20"/>
                <w:szCs w:val="20"/>
              </w:rPr>
            </w:pPr>
            <w:r w:rsidRPr="00A3618E">
              <w:rPr>
                <w:rFonts w:ascii="Arial" w:hAnsi="Arial" w:cs="Arial"/>
                <w:i/>
                <w:color w:val="000000" w:themeColor="text1"/>
                <w:sz w:val="20"/>
                <w:szCs w:val="20"/>
              </w:rPr>
              <w:t>Viršįtampių ribotuvai, prie kurių iš abiejų pusių</w:t>
            </w:r>
            <w:r w:rsidRPr="00A3618E" w:rsidR="002D67CE">
              <w:rPr>
                <w:rFonts w:ascii="Arial" w:hAnsi="Arial" w:cs="Arial"/>
                <w:i/>
                <w:color w:val="000000" w:themeColor="text1"/>
                <w:sz w:val="20"/>
                <w:szCs w:val="20"/>
              </w:rPr>
              <w:t xml:space="preserve"> </w:t>
            </w:r>
            <w:r w:rsidRPr="00A3618E">
              <w:rPr>
                <w:rFonts w:ascii="Arial" w:hAnsi="Arial" w:cs="Arial"/>
                <w:i/>
                <w:color w:val="000000" w:themeColor="text1"/>
                <w:sz w:val="20"/>
                <w:szCs w:val="20"/>
              </w:rPr>
              <w:t>jungiami laidai (3 m ir 4 m ilgio)</w:t>
            </w:r>
          </w:p>
        </w:tc>
        <w:tc>
          <w:tcPr>
            <w:tcW w:w="4151" w:type="dxa"/>
            <w:gridSpan w:val="3"/>
            <w:vAlign w:val="center"/>
          </w:tcPr>
          <w:p w:rsidRPr="00A3618E" w:rsidR="00EC4351" w:rsidP="00763B09" w:rsidRDefault="00EC4351" w14:paraId="215A84DD"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Maksimali apkrova bet kuria kryptimi:</w:t>
            </w:r>
            <w:r w:rsidRPr="00A3618E">
              <w:rPr>
                <w:rFonts w:ascii="Arial" w:hAnsi="Arial" w:cs="Arial"/>
                <w:i/>
                <w:color w:val="000000" w:themeColor="text1"/>
                <w:sz w:val="20"/>
                <w:szCs w:val="20"/>
              </w:rPr>
              <w:t xml:space="preserve"> XXX</w:t>
            </w:r>
          </w:p>
        </w:tc>
        <w:tc>
          <w:tcPr>
            <w:tcW w:w="1694" w:type="dxa"/>
            <w:vAlign w:val="center"/>
          </w:tcPr>
          <w:p w:rsidRPr="00A3618E" w:rsidR="00EC4351" w:rsidP="00763B09" w:rsidRDefault="00EC4351" w14:paraId="28A7E409"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SLL:</w:t>
            </w:r>
            <w:r w:rsidRPr="00A3618E">
              <w:rPr>
                <w:rFonts w:ascii="Arial" w:hAnsi="Arial" w:cs="Arial"/>
                <w:color w:val="000000" w:themeColor="text1"/>
                <w:sz w:val="20"/>
                <w:szCs w:val="20"/>
              </w:rPr>
              <w:t xml:space="preserve"> </w:t>
            </w:r>
            <w:r w:rsidRPr="00A3618E">
              <w:rPr>
                <w:rFonts w:ascii="Arial" w:hAnsi="Arial" w:cs="Arial"/>
                <w:i/>
                <w:color w:val="000000" w:themeColor="text1"/>
                <w:sz w:val="20"/>
                <w:szCs w:val="20"/>
              </w:rPr>
              <w:t>≥ XXXX</w:t>
            </w:r>
          </w:p>
        </w:tc>
        <w:tc>
          <w:tcPr>
            <w:tcW w:w="2275" w:type="dxa"/>
            <w:vAlign w:val="center"/>
          </w:tcPr>
          <w:p w:rsidRPr="00A3618E" w:rsidR="00EC4351" w:rsidP="00763B09" w:rsidRDefault="00EC4351" w14:paraId="4BE3E743"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XXXX</w:t>
            </w:r>
          </w:p>
        </w:tc>
      </w:tr>
      <w:tr w:rsidRPr="00A3618E" w:rsidR="00EC4351" w:rsidTr="00762A6B" w14:paraId="1913D972" w14:textId="77777777">
        <w:trPr>
          <w:cantSplit/>
          <w:trHeight w:val="284"/>
        </w:trPr>
        <w:tc>
          <w:tcPr>
            <w:tcW w:w="2086" w:type="dxa"/>
          </w:tcPr>
          <w:p w:rsidRPr="00A3618E" w:rsidR="00EC4351" w:rsidP="00F44542" w:rsidRDefault="00EC4351" w14:paraId="299218F9" w14:textId="516436FA">
            <w:pPr>
              <w:rPr>
                <w:rFonts w:ascii="Arial" w:hAnsi="Arial" w:cs="Arial"/>
                <w:color w:val="000000" w:themeColor="text1"/>
                <w:sz w:val="20"/>
                <w:szCs w:val="20"/>
              </w:rPr>
            </w:pPr>
            <w:r w:rsidRPr="00A3618E">
              <w:rPr>
                <w:rFonts w:ascii="Arial" w:hAnsi="Arial" w:cs="Arial"/>
                <w:i/>
                <w:color w:val="000000" w:themeColor="text1"/>
                <w:sz w:val="20"/>
                <w:szCs w:val="20"/>
              </w:rPr>
              <w:t>Viršįtampių ribotuvai, prie kurių iš abiejų pusių</w:t>
            </w:r>
            <w:r w:rsidRPr="00A3618E" w:rsidR="002D67CE">
              <w:rPr>
                <w:rFonts w:ascii="Arial" w:hAnsi="Arial" w:cs="Arial"/>
                <w:i/>
                <w:color w:val="000000" w:themeColor="text1"/>
                <w:sz w:val="20"/>
                <w:szCs w:val="20"/>
              </w:rPr>
              <w:t xml:space="preserve"> </w:t>
            </w:r>
            <w:r w:rsidRPr="00A3618E">
              <w:rPr>
                <w:rFonts w:ascii="Arial" w:hAnsi="Arial" w:cs="Arial"/>
                <w:i/>
                <w:color w:val="000000" w:themeColor="text1"/>
                <w:sz w:val="20"/>
                <w:szCs w:val="20"/>
              </w:rPr>
              <w:t>jungiamos vamzdinės šynos (3 m ir 4 m ilgio)</w:t>
            </w:r>
          </w:p>
        </w:tc>
        <w:tc>
          <w:tcPr>
            <w:tcW w:w="4151" w:type="dxa"/>
            <w:gridSpan w:val="3"/>
            <w:vAlign w:val="center"/>
          </w:tcPr>
          <w:p w:rsidRPr="00A3618E" w:rsidR="00EC4351" w:rsidP="00763B09" w:rsidRDefault="00EC4351" w14:paraId="64D4E03C" w14:textId="77777777">
            <w:pPr>
              <w:jc w:val="center"/>
              <w:rPr>
                <w:rFonts w:ascii="Arial" w:hAnsi="Arial" w:cs="Arial"/>
                <w:color w:val="000000" w:themeColor="text1"/>
                <w:sz w:val="20"/>
                <w:szCs w:val="20"/>
              </w:rPr>
            </w:pPr>
            <w:r w:rsidRPr="00A3618E">
              <w:rPr>
                <w:rFonts w:ascii="Arial" w:hAnsi="Arial" w:cs="Arial"/>
                <w:b/>
                <w:color w:val="000000" w:themeColor="text1"/>
                <w:sz w:val="20"/>
                <w:szCs w:val="20"/>
              </w:rPr>
              <w:t>Maksimali apkrova bet kuria kryptimi:</w:t>
            </w:r>
            <w:r w:rsidRPr="00A3618E">
              <w:rPr>
                <w:rFonts w:ascii="Arial" w:hAnsi="Arial" w:cs="Arial"/>
                <w:i/>
                <w:color w:val="000000" w:themeColor="text1"/>
                <w:sz w:val="20"/>
                <w:szCs w:val="20"/>
              </w:rPr>
              <w:t xml:space="preserve"> XXX</w:t>
            </w:r>
          </w:p>
        </w:tc>
        <w:tc>
          <w:tcPr>
            <w:tcW w:w="1694" w:type="dxa"/>
            <w:vAlign w:val="center"/>
          </w:tcPr>
          <w:p w:rsidRPr="00A3618E" w:rsidR="00EC4351" w:rsidP="00763B09" w:rsidRDefault="00EC4351" w14:paraId="55AB42D6" w14:textId="77777777">
            <w:pPr>
              <w:jc w:val="center"/>
              <w:rPr>
                <w:rFonts w:ascii="Arial" w:hAnsi="Arial" w:cs="Arial"/>
                <w:color w:val="000000" w:themeColor="text1"/>
                <w:sz w:val="20"/>
                <w:szCs w:val="20"/>
              </w:rPr>
            </w:pPr>
            <w:r w:rsidRPr="00A3618E">
              <w:rPr>
                <w:rFonts w:ascii="Arial" w:hAnsi="Arial" w:cs="Arial"/>
                <w:i/>
                <w:color w:val="000000" w:themeColor="text1"/>
                <w:sz w:val="20"/>
                <w:szCs w:val="20"/>
              </w:rPr>
              <w:t>≥ XXXX</w:t>
            </w:r>
          </w:p>
        </w:tc>
        <w:tc>
          <w:tcPr>
            <w:tcW w:w="2275" w:type="dxa"/>
            <w:vAlign w:val="center"/>
          </w:tcPr>
          <w:p w:rsidRPr="00A3618E" w:rsidR="00EC4351" w:rsidP="00763B09" w:rsidRDefault="00EC4351" w14:paraId="262FF698" w14:textId="77777777">
            <w:pPr>
              <w:jc w:val="center"/>
              <w:rPr>
                <w:rFonts w:ascii="Arial" w:hAnsi="Arial" w:cs="Arial"/>
                <w:i/>
                <w:color w:val="808080" w:themeColor="background1" w:themeShade="80"/>
                <w:sz w:val="20"/>
                <w:szCs w:val="20"/>
              </w:rPr>
            </w:pPr>
            <w:r w:rsidRPr="00A3618E">
              <w:rPr>
                <w:rFonts w:ascii="Arial" w:hAnsi="Arial" w:cs="Arial"/>
                <w:i/>
                <w:color w:val="000000" w:themeColor="text1"/>
                <w:sz w:val="20"/>
                <w:szCs w:val="20"/>
              </w:rPr>
              <w:t>XXXX</w:t>
            </w:r>
          </w:p>
        </w:tc>
      </w:tr>
      <w:tr w:rsidRPr="00A3618E" w:rsidR="00EC4351" w:rsidTr="00762A6B" w14:paraId="76D8E6DB" w14:textId="77777777">
        <w:trPr>
          <w:cantSplit/>
          <w:trHeight w:val="284"/>
        </w:trPr>
        <w:tc>
          <w:tcPr>
            <w:tcW w:w="2086" w:type="dxa"/>
          </w:tcPr>
          <w:p w:rsidRPr="00A3618E" w:rsidR="00EC4351" w:rsidP="00F44542" w:rsidRDefault="00EC4351" w14:paraId="2989B50B" w14:textId="77777777">
            <w:pPr>
              <w:jc w:val="center"/>
              <w:rPr>
                <w:rFonts w:ascii="Arial" w:hAnsi="Arial" w:cs="Arial"/>
                <w:color w:val="000000" w:themeColor="text1"/>
                <w:sz w:val="20"/>
                <w:szCs w:val="20"/>
              </w:rPr>
            </w:pPr>
            <w:r w:rsidRPr="00A3618E">
              <w:rPr>
                <w:rFonts w:ascii="Arial" w:hAnsi="Arial" w:cs="Arial"/>
                <w:color w:val="000000" w:themeColor="text1"/>
                <w:sz w:val="20"/>
                <w:szCs w:val="20"/>
              </w:rPr>
              <w:t>...</w:t>
            </w:r>
          </w:p>
        </w:tc>
        <w:tc>
          <w:tcPr>
            <w:tcW w:w="4151" w:type="dxa"/>
            <w:gridSpan w:val="3"/>
          </w:tcPr>
          <w:p w:rsidRPr="00A3618E" w:rsidR="00EC4351" w:rsidP="00F44542" w:rsidRDefault="00EC4351" w14:paraId="22F33D8A" w14:textId="77777777">
            <w:pPr>
              <w:jc w:val="center"/>
              <w:rPr>
                <w:rFonts w:ascii="Arial" w:hAnsi="Arial" w:cs="Arial"/>
                <w:color w:val="000000" w:themeColor="text1"/>
                <w:sz w:val="20"/>
                <w:szCs w:val="20"/>
              </w:rPr>
            </w:pPr>
            <w:r w:rsidRPr="00A3618E">
              <w:rPr>
                <w:rFonts w:ascii="Arial" w:hAnsi="Arial" w:cs="Arial"/>
                <w:color w:val="000000" w:themeColor="text1"/>
                <w:sz w:val="20"/>
                <w:szCs w:val="20"/>
              </w:rPr>
              <w:t>...</w:t>
            </w:r>
          </w:p>
        </w:tc>
        <w:tc>
          <w:tcPr>
            <w:tcW w:w="1694" w:type="dxa"/>
          </w:tcPr>
          <w:p w:rsidRPr="00A3618E" w:rsidR="00EC4351" w:rsidP="00F44542" w:rsidRDefault="00EC4351" w14:paraId="688CA91A" w14:textId="77777777">
            <w:pPr>
              <w:jc w:val="center"/>
              <w:rPr>
                <w:rFonts w:ascii="Arial" w:hAnsi="Arial" w:cs="Arial"/>
                <w:color w:val="000000" w:themeColor="text1"/>
                <w:sz w:val="20"/>
                <w:szCs w:val="20"/>
              </w:rPr>
            </w:pPr>
            <w:r w:rsidRPr="00A3618E">
              <w:rPr>
                <w:rFonts w:ascii="Arial" w:hAnsi="Arial" w:cs="Arial"/>
                <w:color w:val="000000" w:themeColor="text1"/>
                <w:sz w:val="20"/>
                <w:szCs w:val="20"/>
              </w:rPr>
              <w:t>...</w:t>
            </w:r>
          </w:p>
        </w:tc>
        <w:tc>
          <w:tcPr>
            <w:tcW w:w="2275" w:type="dxa"/>
          </w:tcPr>
          <w:p w:rsidRPr="00A3618E" w:rsidR="00EC4351" w:rsidP="00F44542" w:rsidRDefault="00EC4351" w14:paraId="77403FB4" w14:textId="77777777">
            <w:pPr>
              <w:jc w:val="center"/>
              <w:rPr>
                <w:rFonts w:ascii="Arial" w:hAnsi="Arial" w:cs="Arial"/>
                <w:color w:val="000000" w:themeColor="text1"/>
                <w:sz w:val="20"/>
                <w:szCs w:val="20"/>
              </w:rPr>
            </w:pPr>
            <w:r w:rsidRPr="00A3618E">
              <w:rPr>
                <w:rFonts w:ascii="Arial" w:hAnsi="Arial" w:cs="Arial"/>
                <w:color w:val="000000" w:themeColor="text1"/>
                <w:sz w:val="20"/>
                <w:szCs w:val="20"/>
              </w:rPr>
              <w:t>...</w:t>
            </w:r>
          </w:p>
        </w:tc>
      </w:tr>
    </w:tbl>
    <w:p w:rsidRPr="00A3618E" w:rsidR="00EC4351" w:rsidP="00EC4351" w:rsidRDefault="00EC4351" w14:paraId="7A1D532B" w14:textId="3859D266">
      <w:pPr>
        <w:spacing w:after="120"/>
        <w:rPr>
          <w:rFonts w:ascii="Arial" w:hAnsi="Arial" w:cs="Arial"/>
          <w:color w:val="000000" w:themeColor="text1"/>
          <w:sz w:val="22"/>
          <w:szCs w:val="22"/>
        </w:rPr>
      </w:pPr>
      <w:r w:rsidRPr="00A3618E">
        <w:rPr>
          <w:rFonts w:ascii="Arial" w:hAnsi="Arial" w:cs="Arial"/>
          <w:b/>
          <w:bCs/>
          <w:color w:val="000000" w:themeColor="text1"/>
          <w:sz w:val="22"/>
          <w:szCs w:val="22"/>
        </w:rPr>
        <w:t>Pastaba</w:t>
      </w:r>
      <w:r w:rsidRPr="00A3618E">
        <w:rPr>
          <w:rFonts w:ascii="Arial" w:hAnsi="Arial" w:cs="Arial"/>
          <w:color w:val="000000" w:themeColor="text1"/>
          <w:sz w:val="22"/>
          <w:szCs w:val="22"/>
        </w:rPr>
        <w:t>: lentelėje pateikta informacija yra pavyzdinė.</w:t>
      </w:r>
      <w:r w:rsidRPr="00A3618E" w:rsidR="00793BE5">
        <w:rPr>
          <w:rFonts w:ascii="Arial" w:hAnsi="Arial" w:cs="Arial"/>
          <w:color w:val="000000" w:themeColor="text1"/>
          <w:sz w:val="22"/>
          <w:szCs w:val="22"/>
        </w:rPr>
        <w:t xml:space="preserve"> V</w:t>
      </w:r>
      <w:r w:rsidRPr="00A3618E">
        <w:rPr>
          <w:rFonts w:ascii="Arial" w:hAnsi="Arial" w:cs="Arial"/>
          <w:color w:val="000000" w:themeColor="text1"/>
          <w:sz w:val="22"/>
          <w:szCs w:val="22"/>
        </w:rPr>
        <w:t>adovaujantis lentelės pavyzdžiu projekte turi būti pateikta skaičiuojama ir aktuali informacija.</w:t>
      </w:r>
    </w:p>
    <w:p w:rsidRPr="00A3618E" w:rsidR="00EC4351" w:rsidP="0000431E" w:rsidRDefault="00EC4351" w14:paraId="520CA350" w14:textId="58A8998D">
      <w:pPr>
        <w:pStyle w:val="NoSpacing"/>
        <w:numPr>
          <w:ilvl w:val="1"/>
          <w:numId w:val="14"/>
        </w:numPr>
        <w:rPr>
          <w:rFonts w:ascii="Arial" w:hAnsi="Arial" w:cs="Arial"/>
          <w:szCs w:val="22"/>
          <w:lang w:val="lt-LT"/>
        </w:rPr>
      </w:pPr>
      <w:r w:rsidRPr="00A3618E">
        <w:rPr>
          <w:rFonts w:ascii="Arial" w:hAnsi="Arial" w:cs="Arial"/>
          <w:szCs w:val="22"/>
          <w:lang w:val="lt-LT"/>
        </w:rPr>
        <w:t xml:space="preserve">Naujos TP statybos atveju, arba rekonstruojant esamą TP, lanksčių laidininkų (laidų) įrengimui pastotės portaluose, į linijos ir į pastotės pusę, turi būti naudojami polimeriniai strypiniai izoliatoriai. Visus pastotėje naudojamus polimerinius strypinius izoliatorius specifikuoti prie pagrindinės įrangos elektrotechnikos dalyje, ne elektros linijų dalyje. Standartiniai techniniai reikalavimai polimeriniams strypiniams izoliatoriams pateikti </w:t>
      </w:r>
      <w:r w:rsidRPr="00A3618E" w:rsidR="00387A88">
        <w:rPr>
          <w:rFonts w:ascii="Arial" w:hAnsi="Arial" w:cs="Arial"/>
          <w:color w:val="000000" w:themeColor="text1"/>
          <w:kern w:val="1"/>
          <w:szCs w:val="22"/>
          <w:lang w:val="lt-LT" w:eastAsia="ar-SA"/>
        </w:rPr>
        <w:t xml:space="preserve">(4.1) </w:t>
      </w:r>
      <w:r w:rsidRPr="00A3618E">
        <w:rPr>
          <w:rFonts w:ascii="Arial" w:hAnsi="Arial" w:cs="Arial"/>
          <w:color w:val="000000" w:themeColor="text1"/>
          <w:kern w:val="1"/>
          <w:szCs w:val="22"/>
          <w:lang w:val="lt-LT" w:eastAsia="ar-SA"/>
        </w:rPr>
        <w:t>priede.</w:t>
      </w:r>
    </w:p>
    <w:p w:rsidRPr="00A3618E" w:rsidR="00EC4351" w:rsidP="0000431E" w:rsidRDefault="00EC4351" w14:paraId="49E2164B" w14:textId="1E485AAE">
      <w:pPr>
        <w:pStyle w:val="NoSpacing"/>
        <w:numPr>
          <w:ilvl w:val="1"/>
          <w:numId w:val="14"/>
        </w:numPr>
        <w:rPr>
          <w:rFonts w:ascii="Arial" w:hAnsi="Arial" w:cs="Arial"/>
          <w:szCs w:val="22"/>
          <w:lang w:val="lt-LT"/>
        </w:rPr>
      </w:pPr>
      <w:r w:rsidRPr="00A3618E">
        <w:rPr>
          <w:rFonts w:ascii="Arial" w:hAnsi="Arial" w:cs="Arial"/>
          <w:szCs w:val="22"/>
          <w:lang w:val="lt-LT"/>
        </w:rPr>
        <w:t xml:space="preserve">Atskirai sumontuoti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atraminiai izoliatoriai turi atitikti PSO standartinius techninius reikalavimus, pateiktus </w:t>
      </w:r>
      <w:r w:rsidRPr="00A3618E" w:rsidR="00387A88">
        <w:rPr>
          <w:rFonts w:ascii="Arial" w:hAnsi="Arial" w:cs="Arial"/>
          <w:szCs w:val="22"/>
          <w:lang w:val="lt-LT"/>
        </w:rPr>
        <w:t xml:space="preserve">(4.4) </w:t>
      </w:r>
      <w:r w:rsidRPr="00A3618E">
        <w:rPr>
          <w:rFonts w:ascii="Arial" w:hAnsi="Arial" w:cs="Arial"/>
          <w:szCs w:val="22"/>
          <w:lang w:val="lt-LT"/>
        </w:rPr>
        <w:t xml:space="preserve">priede. </w:t>
      </w:r>
    </w:p>
    <w:p w:rsidRPr="00A3618E" w:rsidR="00EC4351" w:rsidP="0000431E" w:rsidRDefault="00EC4351" w14:paraId="017E1A1C" w14:textId="20058FE8">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A3618E">
        <w:rPr>
          <w:rFonts w:ascii="Arial" w:hAnsi="Arial" w:cs="Arial"/>
          <w:color w:val="000000" w:themeColor="text1"/>
          <w:szCs w:val="22"/>
          <w:lang w:val="lt-LT"/>
        </w:rPr>
        <w:t>sekcijiniam</w:t>
      </w:r>
      <w:proofErr w:type="spellEnd"/>
      <w:r w:rsidRPr="00A3618E">
        <w:rPr>
          <w:rFonts w:ascii="Arial" w:hAnsi="Arial" w:cs="Arial"/>
          <w:color w:val="000000" w:themeColor="text1"/>
          <w:szCs w:val="22"/>
          <w:lang w:val="lt-LT"/>
        </w:rPr>
        <w:t xml:space="preserve"> </w:t>
      </w:r>
      <w:proofErr w:type="spellStart"/>
      <w:r w:rsidRPr="00A3618E">
        <w:rPr>
          <w:rFonts w:ascii="Arial" w:hAnsi="Arial" w:cs="Arial"/>
          <w:color w:val="000000" w:themeColor="text1"/>
          <w:szCs w:val="22"/>
          <w:lang w:val="lt-LT"/>
        </w:rPr>
        <w:t>prijunginiams</w:t>
      </w:r>
      <w:proofErr w:type="spellEnd"/>
      <w:r w:rsidRPr="00A3618E">
        <w:rPr>
          <w:rFonts w:ascii="Arial" w:hAnsi="Arial" w:cs="Arial"/>
          <w:color w:val="000000" w:themeColor="text1"/>
          <w:szCs w:val="22"/>
          <w:lang w:val="lt-LT"/>
        </w:rPr>
        <w:t>) arba remontinėje jungtyje vienas gnybtų komplektas tarp skyriklių</w:t>
      </w:r>
      <w:r w:rsidRPr="00A3618E" w:rsidR="00456127">
        <w:rPr>
          <w:rFonts w:ascii="Arial" w:hAnsi="Arial" w:cs="Arial"/>
          <w:color w:val="000000" w:themeColor="text1"/>
          <w:szCs w:val="22"/>
          <w:lang w:val="lt-LT"/>
        </w:rPr>
        <w:t xml:space="preserve">, kai </w:t>
      </w:r>
      <w:proofErr w:type="spellStart"/>
      <w:r w:rsidRPr="00A3618E" w:rsidR="00456127">
        <w:rPr>
          <w:rFonts w:ascii="Arial" w:hAnsi="Arial" w:cs="Arial"/>
          <w:color w:val="000000" w:themeColor="text1"/>
          <w:szCs w:val="22"/>
          <w:lang w:val="lt-LT"/>
        </w:rPr>
        <w:t>sekcijinis</w:t>
      </w:r>
      <w:proofErr w:type="spellEnd"/>
      <w:r w:rsidRPr="00A3618E" w:rsidR="00456127">
        <w:rPr>
          <w:rFonts w:ascii="Arial" w:hAnsi="Arial" w:cs="Arial"/>
          <w:color w:val="000000" w:themeColor="text1"/>
          <w:szCs w:val="22"/>
          <w:lang w:val="lt-LT"/>
        </w:rPr>
        <w:t xml:space="preserve"> jungtuvas neįrengiamas</w:t>
      </w:r>
      <w:r w:rsidRPr="00A3618E">
        <w:rPr>
          <w:rFonts w:ascii="Arial" w:hAnsi="Arial" w:cs="Arial"/>
          <w:color w:val="000000" w:themeColor="text1"/>
          <w:szCs w:val="22"/>
          <w:lang w:val="lt-LT"/>
        </w:rPr>
        <w:t xml:space="preserve">. Taip pat, gnybtai kilnojamiems įžemikliams projektuojami </w:t>
      </w:r>
      <w:r w:rsidRPr="00A3618E">
        <w:rPr>
          <w:rFonts w:ascii="Arial" w:hAnsi="Arial" w:cs="Arial"/>
          <w:szCs w:val="22"/>
          <w:lang w:val="lt-LT"/>
        </w:rPr>
        <w:t xml:space="preserve">prie išėjimų į elektros perdavimo </w:t>
      </w:r>
      <w:r w:rsidRPr="00A3618E">
        <w:rPr>
          <w:rFonts w:ascii="Arial" w:hAnsi="Arial" w:cs="Arial"/>
          <w:color w:val="000000" w:themeColor="text1"/>
          <w:szCs w:val="22"/>
          <w:lang w:val="lt-LT"/>
        </w:rPr>
        <w:t xml:space="preserve">linijas (į linijos pusę už ribotuvo), prie įtampos matavimo transformatorių ir prie galios transformatorių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išvadų (tarp transformatoriaus įvadų ir ribotuvų arba artimiausių skirstyklos įrenginių, jei šalia transformatoriaus ribotuvai neprojektuojami)</w:t>
      </w:r>
      <w:bookmarkStart w:name="_Hlk114472763" w:id="62"/>
      <w:r w:rsidRPr="00A3618E">
        <w:rPr>
          <w:rFonts w:ascii="Arial" w:hAnsi="Arial" w:cs="Arial"/>
          <w:szCs w:val="22"/>
          <w:lang w:val="lt-LT"/>
        </w:rPr>
        <w:t>.</w:t>
      </w:r>
      <w:bookmarkEnd w:id="62"/>
      <w:r w:rsidRPr="00A3618E">
        <w:rPr>
          <w:rFonts w:ascii="Arial" w:hAnsi="Arial" w:cs="Arial"/>
          <w:color w:val="000000" w:themeColor="text1"/>
          <w:kern w:val="1"/>
          <w:szCs w:val="22"/>
          <w:lang w:val="lt-LT" w:eastAsia="ar-SA"/>
        </w:rPr>
        <w:t xml:space="preserve"> </w:t>
      </w:r>
      <w:r w:rsidRPr="00A3618E">
        <w:rPr>
          <w:rFonts w:ascii="Arial" w:hAnsi="Arial" w:cs="Arial"/>
          <w:color w:val="000000" w:themeColor="text1"/>
          <w:szCs w:val="22"/>
          <w:lang w:val="lt-LT"/>
        </w:rPr>
        <w:t>Tikslios įžeminimo kontaktų įrengimo vietos parenkamos ir suderinamos su PSO projekto rengimo metu.</w:t>
      </w:r>
      <w:r w:rsidRPr="00A3618E">
        <w:rPr>
          <w:rFonts w:ascii="Arial" w:hAnsi="Arial" w:cs="Arial"/>
          <w:color w:val="000000" w:themeColor="text1"/>
          <w:kern w:val="1"/>
          <w:szCs w:val="22"/>
          <w:lang w:val="lt-LT" w:eastAsia="ar-SA"/>
        </w:rPr>
        <w:t xml:space="preserve"> Kontaktai kilnojamų įžemiklių uždėjimui turi būti </w:t>
      </w:r>
      <w:r w:rsidRPr="00A3618E" w:rsidR="00EF6D18">
        <w:rPr>
          <w:rFonts w:ascii="Arial" w:hAnsi="Arial" w:cs="Arial"/>
          <w:color w:val="000000" w:themeColor="text1"/>
          <w:kern w:val="1"/>
          <w:szCs w:val="22"/>
          <w:lang w:val="lt-LT" w:eastAsia="ar-SA"/>
        </w:rPr>
        <w:t>suprojektuoti</w:t>
      </w:r>
      <w:r w:rsidRPr="00A3618E">
        <w:rPr>
          <w:rFonts w:ascii="Arial" w:hAnsi="Arial" w:cs="Arial"/>
          <w:color w:val="000000" w:themeColor="text1"/>
          <w:kern w:val="1"/>
          <w:szCs w:val="22"/>
          <w:lang w:val="lt-LT" w:eastAsia="ar-SA"/>
        </w:rPr>
        <w:t xml:space="preserve"> tokiame aukštyje, kad kilnojamąjį įžemiklį prie kontaktų būtų galima prijungti naudojant 110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izoliacinę lazdą nenaudojant pakėlimo į aukštį priemonių</w:t>
      </w:r>
      <w:r w:rsidRPr="00A3618E">
        <w:rPr>
          <w:rFonts w:ascii="Arial" w:hAnsi="Arial" w:cs="Arial"/>
          <w:szCs w:val="22"/>
          <w:lang w:val="lt-LT"/>
        </w:rPr>
        <w:t>.</w:t>
      </w:r>
    </w:p>
    <w:p w:rsidRPr="00A3618E" w:rsidR="00EC4351" w:rsidP="0000431E" w:rsidRDefault="00EC4351" w14:paraId="5DBC55FF" w14:textId="2F0BE019">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t xml:space="preserve">Suprojektuoti prijungimo prie galios transformatorių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įvadų, skirstyklos </w:t>
      </w:r>
      <w:r w:rsidRPr="00A3618E">
        <w:rPr>
          <w:rFonts w:ascii="Arial" w:hAnsi="Arial" w:cs="Arial"/>
          <w:color w:val="000000" w:themeColor="text1"/>
          <w:kern w:val="1"/>
          <w:szCs w:val="22"/>
          <w:lang w:val="lt-LT" w:eastAsia="ar-SA"/>
        </w:rPr>
        <w:t xml:space="preserve">pirminių įrenginių ir laidininkų prijungimo būdą ir gnybtus. </w:t>
      </w:r>
      <w:r w:rsidRPr="00A3618E">
        <w:rPr>
          <w:rFonts w:ascii="Arial" w:hAnsi="Arial" w:cs="Arial"/>
          <w:color w:val="000000" w:themeColor="text1"/>
          <w:szCs w:val="22"/>
          <w:lang w:val="lt-LT"/>
        </w:rPr>
        <w:t xml:space="preserve">Reikalavimai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pirminių įrenginių prijungimo gnybtams</w:t>
      </w:r>
      <w:r w:rsidRPr="00A3618E">
        <w:rPr>
          <w:rFonts w:ascii="Arial" w:hAnsi="Arial" w:cs="Arial"/>
          <w:color w:val="000000" w:themeColor="text1"/>
          <w:kern w:val="1"/>
          <w:szCs w:val="22"/>
          <w:lang w:val="lt-LT" w:eastAsia="ar-SA"/>
        </w:rPr>
        <w:t xml:space="preserve"> pateikiami </w:t>
      </w:r>
      <w:r w:rsidRPr="00A3618E" w:rsidR="00D706B7">
        <w:rPr>
          <w:rFonts w:ascii="Arial" w:hAnsi="Arial" w:cs="Arial"/>
          <w:color w:val="000000" w:themeColor="text1"/>
          <w:kern w:val="1"/>
          <w:szCs w:val="22"/>
          <w:lang w:val="lt-LT" w:eastAsia="ar-SA"/>
        </w:rPr>
        <w:t>(4.11)</w:t>
      </w:r>
      <w:sdt>
        <w:sdtPr>
          <w:rPr>
            <w:rFonts w:ascii="Arial" w:hAnsi="Arial" w:cs="Arial"/>
            <w:color w:val="000000" w:themeColor="text1"/>
            <w:kern w:val="1"/>
            <w:szCs w:val="22"/>
            <w:lang w:val="lt-LT" w:eastAsia="ar-SA"/>
          </w:rPr>
          <w:id w:val="636220684"/>
          <w:citation/>
        </w:sdtPr>
        <w:sdtEndPr/>
        <w:sdtContent>
          <w:r w:rsidRPr="00A3618E">
            <w:rPr>
              <w:rFonts w:ascii="Arial" w:hAnsi="Arial" w:cs="Arial"/>
              <w:color w:val="000000" w:themeColor="text1"/>
              <w:kern w:val="1"/>
              <w:szCs w:val="22"/>
              <w:lang w:val="lt-LT" w:eastAsia="ar-SA"/>
            </w:rPr>
            <w:fldChar w:fldCharType="begin"/>
          </w:r>
          <w:r w:rsidRPr="00A3618E">
            <w:rPr>
              <w:rFonts w:ascii="Arial" w:hAnsi="Arial" w:cs="Arial"/>
              <w:color w:val="000000" w:themeColor="text1"/>
              <w:kern w:val="1"/>
              <w:szCs w:val="22"/>
              <w:lang w:val="lt-LT" w:eastAsia="ar-SA"/>
            </w:rPr>
            <w:instrText xml:space="preserve">CITATION Placeholder30 \l 1033 </w:instrText>
          </w:r>
          <w:r w:rsidRPr="00A3618E">
            <w:rPr>
              <w:rFonts w:ascii="Arial" w:hAnsi="Arial" w:cs="Arial"/>
              <w:color w:val="000000" w:themeColor="text1"/>
              <w:kern w:val="1"/>
              <w:szCs w:val="22"/>
              <w:lang w:val="lt-LT" w:eastAsia="ar-SA"/>
            </w:rPr>
            <w:fldChar w:fldCharType="separate"/>
          </w:r>
          <w:r w:rsidRPr="00A3618E">
            <w:rPr>
              <w:rFonts w:ascii="Arial" w:hAnsi="Arial" w:cs="Arial"/>
              <w:color w:val="000000" w:themeColor="text1"/>
              <w:kern w:val="1"/>
              <w:szCs w:val="22"/>
              <w:lang w:val="lt-LT" w:eastAsia="ar-SA"/>
            </w:rPr>
            <w:fldChar w:fldCharType="end"/>
          </w:r>
        </w:sdtContent>
      </w:sdt>
      <w:r w:rsidRPr="00A3618E">
        <w:rPr>
          <w:rFonts w:ascii="Arial" w:hAnsi="Arial" w:cs="Arial"/>
          <w:color w:val="000000" w:themeColor="text1"/>
          <w:kern w:val="1"/>
          <w:szCs w:val="22"/>
          <w:lang w:val="lt-LT" w:eastAsia="ar-SA"/>
        </w:rPr>
        <w:t xml:space="preserve"> priede.</w:t>
      </w:r>
    </w:p>
    <w:p w:rsidRPr="00A3618E" w:rsidR="00EC4351" w:rsidP="0000431E" w:rsidRDefault="007362EE" w14:paraId="1D3C0FD3" w14:textId="790D02B7">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lastRenderedPageBreak/>
        <w:t xml:space="preserve">TDP įrašyti, kad gamybos ir montavimo brėžiniuose turi būti numatyti varžtai </w:t>
      </w:r>
      <w:r w:rsidRPr="00A3618E">
        <w:rPr>
          <w:rFonts w:ascii="Arial" w:hAnsi="Arial" w:cs="Arial"/>
          <w:szCs w:val="22"/>
          <w:lang w:val="lt-LT"/>
        </w:rPr>
        <w:t xml:space="preserve">aukštos įtampos įrenginių prijungimo gnybtams užveržti, kurie prijungus </w:t>
      </w:r>
      <w:proofErr w:type="spellStart"/>
      <w:r w:rsidRPr="00A3618E">
        <w:rPr>
          <w:rFonts w:ascii="Arial" w:hAnsi="Arial" w:cs="Arial"/>
          <w:szCs w:val="22"/>
          <w:lang w:val="lt-LT"/>
        </w:rPr>
        <w:t>šynolaidį</w:t>
      </w:r>
      <w:proofErr w:type="spellEnd"/>
      <w:r w:rsidRPr="00A3618E">
        <w:rPr>
          <w:rFonts w:ascii="Arial" w:hAnsi="Arial"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A3618E">
        <w:rPr>
          <w:rFonts w:ascii="Arial" w:hAnsi="Arial" w:cs="Arial"/>
          <w:szCs w:val="22"/>
          <w:lang w:val="lt-LT"/>
        </w:rPr>
        <w:t>šynolaidžio</w:t>
      </w:r>
      <w:proofErr w:type="spellEnd"/>
      <w:r w:rsidRPr="00A3618E">
        <w:rPr>
          <w:rFonts w:ascii="Arial" w:hAnsi="Arial" w:cs="Arial"/>
          <w:szCs w:val="22"/>
          <w:lang w:val="lt-LT"/>
        </w:rPr>
        <w:t xml:space="preserve"> išėjimo atstumas iš prijungimo gnybto turi būti ne didesnis nei 2 mm.</w:t>
      </w:r>
    </w:p>
    <w:p w:rsidRPr="00A3618E" w:rsidR="00EC4351" w:rsidP="0000431E" w:rsidRDefault="00EC4351" w14:paraId="2437DE15" w14:textId="5500265E">
      <w:pPr>
        <w:pStyle w:val="NoSpacing"/>
        <w:numPr>
          <w:ilvl w:val="1"/>
          <w:numId w:val="14"/>
        </w:numPr>
        <w:rPr>
          <w:rFonts w:ascii="Arial" w:hAnsi="Arial" w:cs="Arial"/>
          <w:color w:val="000000" w:themeColor="text1"/>
          <w:szCs w:val="22"/>
          <w:lang w:val="lt-LT"/>
        </w:rPr>
      </w:pPr>
      <w:r w:rsidRPr="00A3618E">
        <w:rPr>
          <w:rFonts w:ascii="Arial" w:hAnsi="Arial" w:cs="Arial"/>
          <w:color w:val="000000" w:themeColor="text1"/>
          <w:szCs w:val="22"/>
          <w:lang w:val="lt-LT"/>
        </w:rPr>
        <w:t xml:space="preserve">Suprojektuoti įžeminimo įrenginius vadovaujantis Elektros įrenginių įrengimo bendrųjų taisyklių (toliau - EĮĮBT) reikalavimais. Perdavimo tinklo dalies įžeminimo įrenginių sprendiniai parenkami pagal įžeminimo kontūro varžą. Atstojamoji perdavimo tinklo skirstyklos dalies įžeminimo kontūro varža bet kuriuo metų laiku neturi viršyti 0,5 Ω, o priduodant objektą etapais, visais atvejais PSO dalies įžeminimo kontūro varža neturi viršyti 0,5 Ω, kad užtikrinti EĮĮBT reikalavimus. Rengiant projektą, kur reikalaujama pagal EĮĮBT būtina įvertinti ir prisilietimo įtampą, prisilietimo įtampa neturi viršyti leistinos pagal EĮĮBT. Skaičiuojant prisilietimo įtampą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w:t>
      </w:r>
      <w:r w:rsidRPr="00A3618E" w:rsidR="00EF6D18">
        <w:rPr>
          <w:rFonts w:ascii="Arial" w:hAnsi="Arial" w:cs="Arial"/>
          <w:color w:val="000000" w:themeColor="text1"/>
          <w:szCs w:val="22"/>
          <w:lang w:val="lt-LT"/>
        </w:rPr>
        <w:t>suprojektuoti</w:t>
      </w:r>
      <w:r w:rsidRPr="00A3618E">
        <w:rPr>
          <w:rFonts w:ascii="Arial" w:hAnsi="Arial" w:cs="Arial"/>
          <w:color w:val="000000" w:themeColor="text1"/>
          <w:szCs w:val="22"/>
          <w:lang w:val="lt-LT"/>
        </w:rPr>
        <w:t xml:space="preserve"> iš abiejų įėjimo ar įvažiavimo pusių. </w:t>
      </w:r>
      <w:r w:rsidRPr="00A3618E">
        <w:rPr>
          <w:rFonts w:ascii="Arial" w:hAnsi="Arial" w:cs="Arial"/>
          <w:color w:val="000000" w:themeColor="text1"/>
          <w:kern w:val="1"/>
          <w:szCs w:val="22"/>
          <w:lang w:val="lt-LT" w:eastAsia="ar-SA"/>
        </w:rPr>
        <w:t xml:space="preserve">Standartiniai techniniai reikalavimai įžeminimo kontūro įrengimui ir įžeminimo kontūro elementams pateikiami </w:t>
      </w:r>
      <w:r w:rsidRPr="00A3618E" w:rsidR="006F3D84">
        <w:rPr>
          <w:rFonts w:ascii="Arial" w:hAnsi="Arial" w:cs="Arial"/>
          <w:color w:val="000000" w:themeColor="text1"/>
          <w:kern w:val="1"/>
          <w:szCs w:val="22"/>
          <w:lang w:val="lt-LT" w:eastAsia="ar-SA"/>
        </w:rPr>
        <w:t>(4.12</w:t>
      </w:r>
      <w:r w:rsidRPr="00A3618E" w:rsidR="005D64D2">
        <w:rPr>
          <w:rFonts w:ascii="Arial" w:hAnsi="Arial" w:cs="Arial"/>
          <w:color w:val="000000" w:themeColor="text1"/>
          <w:kern w:val="1"/>
          <w:szCs w:val="22"/>
          <w:lang w:val="lt-LT" w:eastAsia="ar-SA"/>
        </w:rPr>
        <w:t>)</w:t>
      </w:r>
      <w:r w:rsidRPr="00A3618E" w:rsidR="006F3D84">
        <w:rPr>
          <w:rFonts w:ascii="Arial" w:hAnsi="Arial" w:cs="Arial"/>
          <w:color w:val="000000" w:themeColor="text1"/>
          <w:kern w:val="1"/>
          <w:szCs w:val="22"/>
          <w:lang w:val="lt-LT" w:eastAsia="ar-SA"/>
        </w:rPr>
        <w:t xml:space="preserve"> </w:t>
      </w:r>
      <w:r w:rsidRPr="00A3618E">
        <w:rPr>
          <w:rFonts w:ascii="Arial" w:hAnsi="Arial" w:cs="Arial"/>
          <w:color w:val="000000" w:themeColor="text1"/>
          <w:kern w:val="1"/>
          <w:szCs w:val="22"/>
          <w:lang w:val="lt-LT" w:eastAsia="ar-SA"/>
        </w:rPr>
        <w:t xml:space="preserve">ir </w:t>
      </w:r>
      <w:r w:rsidRPr="00A3618E" w:rsidR="005D64D2">
        <w:rPr>
          <w:rFonts w:ascii="Arial" w:hAnsi="Arial" w:cs="Arial"/>
          <w:color w:val="000000" w:themeColor="text1"/>
          <w:kern w:val="1"/>
          <w:szCs w:val="22"/>
          <w:lang w:val="lt-LT" w:eastAsia="ar-SA"/>
        </w:rPr>
        <w:t>(</w:t>
      </w:r>
      <w:r w:rsidRPr="00A3618E" w:rsidR="006F3D84">
        <w:rPr>
          <w:rFonts w:ascii="Arial" w:hAnsi="Arial" w:cs="Arial"/>
          <w:color w:val="000000" w:themeColor="text1"/>
          <w:kern w:val="1"/>
          <w:szCs w:val="22"/>
          <w:lang w:val="lt-LT" w:eastAsia="ar-SA"/>
        </w:rPr>
        <w:t xml:space="preserve">4.13) </w:t>
      </w:r>
      <w:r w:rsidRPr="00A3618E">
        <w:rPr>
          <w:rFonts w:ascii="Arial" w:hAnsi="Arial" w:cs="Arial"/>
          <w:color w:val="000000" w:themeColor="text1"/>
          <w:kern w:val="1"/>
          <w:szCs w:val="22"/>
          <w:lang w:val="lt-LT" w:eastAsia="ar-SA"/>
        </w:rPr>
        <w:t>prieduose</w:t>
      </w:r>
      <w:r w:rsidRPr="00A3618E">
        <w:rPr>
          <w:rFonts w:ascii="Arial" w:hAnsi="Arial" w:cs="Arial"/>
          <w:szCs w:val="22"/>
          <w:lang w:val="lt-LT"/>
        </w:rPr>
        <w:t>.</w:t>
      </w:r>
    </w:p>
    <w:p w:rsidRPr="00A3618E" w:rsidR="00EC4351" w:rsidP="0000431E" w:rsidRDefault="00EC4351" w14:paraId="0E4F8999" w14:textId="77777777">
      <w:pPr>
        <w:pStyle w:val="NoSpacing"/>
        <w:numPr>
          <w:ilvl w:val="1"/>
          <w:numId w:val="14"/>
        </w:numPr>
        <w:rPr>
          <w:rFonts w:ascii="Arial" w:hAnsi="Arial" w:cs="Arial"/>
          <w:szCs w:val="22"/>
          <w:lang w:val="lt-LT"/>
        </w:rPr>
      </w:pPr>
      <w:r w:rsidRPr="00A3618E">
        <w:rPr>
          <w:rFonts w:ascii="Arial" w:hAnsi="Arial" w:cs="Arial"/>
          <w:szCs w:val="22"/>
          <w:lang w:val="lt-LT"/>
        </w:rPr>
        <w:t xml:space="preserve"> Suprojektuoti įžeminimo kontūro laidininko prijungimą prie laikančiųjų metalo konstrukcijų dviem varžtiniais sujungimais.</w:t>
      </w:r>
    </w:p>
    <w:p w:rsidRPr="00A3618E" w:rsidR="00EC4351" w:rsidP="0000431E" w:rsidRDefault="00EC4351" w14:paraId="1C5E6E61" w14:textId="3B7B40C6">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t xml:space="preserve">Jeigu bus </w:t>
      </w:r>
      <w:r w:rsidRPr="00A3618E" w:rsidR="00EF6D18">
        <w:rPr>
          <w:rFonts w:ascii="Arial" w:hAnsi="Arial" w:cs="Arial"/>
          <w:color w:val="000000" w:themeColor="text1"/>
          <w:szCs w:val="22"/>
          <w:lang w:val="lt-LT"/>
        </w:rPr>
        <w:t>projektuojama</w:t>
      </w:r>
      <w:r w:rsidRPr="00A3618E">
        <w:rPr>
          <w:rFonts w:ascii="Arial" w:hAnsi="Arial" w:cs="Arial"/>
          <w:color w:val="000000" w:themeColor="text1"/>
          <w:szCs w:val="22"/>
          <w:lang w:val="lt-LT"/>
        </w:rPr>
        <w:t xml:space="preserve"> nauja perdavimo tinklo dalies tvora arba rekonstruojama esama,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w:t>
      </w:r>
      <w:r w:rsidRPr="00A3618E">
        <w:rPr>
          <w:rFonts w:ascii="Arial" w:hAnsi="Arial" w:cs="Arial"/>
          <w:strike/>
          <w:color w:val="000000" w:themeColor="text1"/>
          <w:szCs w:val="22"/>
          <w:lang w:val="lt-LT"/>
        </w:rPr>
        <w:t xml:space="preserve"> </w:t>
      </w:r>
    </w:p>
    <w:p w:rsidRPr="00A3618E" w:rsidR="00EC4351" w:rsidP="0000431E" w:rsidRDefault="00EC4351" w14:paraId="6DBD30C3" w14:textId="3FC915B9">
      <w:pPr>
        <w:pStyle w:val="NoSpacing"/>
        <w:numPr>
          <w:ilvl w:val="1"/>
          <w:numId w:val="14"/>
        </w:numPr>
        <w:rPr>
          <w:rFonts w:ascii="Arial" w:hAnsi="Arial" w:cs="Arial"/>
          <w:kern w:val="1"/>
          <w:szCs w:val="22"/>
          <w:lang w:val="lt-LT" w:eastAsia="ar-SA"/>
        </w:rPr>
      </w:pPr>
      <w:bookmarkStart w:name="_Hlk138757627" w:id="63"/>
      <w:r w:rsidRPr="00A3618E">
        <w:rPr>
          <w:rFonts w:ascii="Arial" w:hAnsi="Arial" w:cs="Arial"/>
          <w:szCs w:val="22"/>
          <w:lang w:val="lt-LT"/>
        </w:rPr>
        <w:t>S</w:t>
      </w:r>
      <w:r w:rsidRPr="00A3618E">
        <w:rPr>
          <w:rFonts w:ascii="Arial" w:hAnsi="Arial" w:cs="Arial"/>
          <w:szCs w:val="22"/>
          <w:lang w:val="lt-LT" w:eastAsia="ar-SA"/>
        </w:rPr>
        <w:t>uprojektuoti</w:t>
      </w:r>
      <w:r w:rsidRPr="00A3618E">
        <w:rPr>
          <w:rFonts w:ascii="Arial" w:hAnsi="Arial" w:cs="Arial"/>
          <w:szCs w:val="22"/>
          <w:lang w:val="lt-LT"/>
        </w:rPr>
        <w:t xml:space="preserve"> galios</w:t>
      </w:r>
      <w:r w:rsidRPr="00A3618E" w:rsidDel="00CB0F76">
        <w:rPr>
          <w:rFonts w:ascii="Arial" w:hAnsi="Arial" w:cs="Arial"/>
          <w:szCs w:val="22"/>
          <w:lang w:val="lt-LT"/>
        </w:rPr>
        <w:t xml:space="preserve"> </w:t>
      </w:r>
      <w:r w:rsidRPr="00A3618E">
        <w:rPr>
          <w:rFonts w:ascii="Arial" w:hAnsi="Arial" w:cs="Arial"/>
          <w:szCs w:val="22"/>
          <w:lang w:val="lt-LT"/>
        </w:rPr>
        <w:t>skydelį (-</w:t>
      </w:r>
      <w:proofErr w:type="spellStart"/>
      <w:r w:rsidRPr="00A3618E">
        <w:rPr>
          <w:rFonts w:ascii="Arial" w:hAnsi="Arial" w:cs="Arial"/>
          <w:szCs w:val="22"/>
          <w:lang w:val="lt-LT"/>
        </w:rPr>
        <w:t>ius</w:t>
      </w:r>
      <w:proofErr w:type="spellEnd"/>
      <w:r w:rsidRPr="00A3618E">
        <w:rPr>
          <w:rFonts w:ascii="Arial" w:hAnsi="Arial" w:cs="Arial"/>
          <w:szCs w:val="22"/>
          <w:lang w:val="lt-LT"/>
        </w:rPr>
        <w:t xml:space="preserve">)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kilnojamų įrenginių maitinimui AS teritorijoje su vienfaziais (2 vnt. F tipo) ir trifaziu (1 vnt.) kištukiniais lizdais (vienfazis automatinis jungiklis 16 A, trifazis – 32 A), maitinamais per srovės nuotėkio relę. Galios skydelių ir kištukinių lizdų IP klasė - ≥ IP54. </w:t>
      </w:r>
      <w:bookmarkStart w:name="_Hlk161907406" w:id="64"/>
      <w:r w:rsidRPr="00A3618E">
        <w:rPr>
          <w:rFonts w:ascii="Arial" w:hAnsi="Arial" w:cs="Arial"/>
          <w:szCs w:val="22"/>
          <w:lang w:val="lt-LT"/>
        </w:rPr>
        <w:t xml:space="preserve">Kištukiniai lizdai turi būti sumontuojami skydelių išorinėje šoninėje fasado pusėje ir turi būti pasiekiami esant uždarytoms skydelio durims. </w:t>
      </w:r>
      <w:r w:rsidRPr="00A3618E" w:rsidR="0064001C">
        <w:rPr>
          <w:rFonts w:ascii="Arial" w:hAnsi="Arial" w:cs="Arial"/>
          <w:szCs w:val="22"/>
          <w:lang w:val="lt-LT"/>
        </w:rPr>
        <w:t>P</w:t>
      </w:r>
      <w:r w:rsidRPr="00A3618E">
        <w:rPr>
          <w:rFonts w:ascii="Arial" w:hAnsi="Arial" w:cs="Arial"/>
          <w:szCs w:val="22"/>
          <w:lang w:val="lt-LT"/>
        </w:rPr>
        <w:t>rojekto techninėse specifikacijose turi būti nurodytas kištukinių lizdų montavimas skydo išorėje – lauke</w:t>
      </w:r>
      <w:bookmarkEnd w:id="64"/>
      <w:r w:rsidRPr="00A3618E">
        <w:rPr>
          <w:rFonts w:ascii="Arial" w:hAnsi="Arial" w:cs="Arial"/>
          <w:szCs w:val="22"/>
          <w:lang w:val="lt-LT"/>
        </w:rPr>
        <w:t xml:space="preserve">. </w:t>
      </w:r>
      <w:bookmarkStart w:name="_Hlk91674783" w:id="65"/>
      <w:r w:rsidRPr="00A3618E">
        <w:rPr>
          <w:rFonts w:ascii="Arial" w:hAnsi="Arial" w:cs="Arial"/>
          <w:kern w:val="1"/>
          <w:szCs w:val="22"/>
          <w:lang w:val="lt-LT" w:eastAsia="ar-SA"/>
        </w:rPr>
        <w:t xml:space="preserve">Galios skydelių skaičius parenkamas atsižvelgiant į </w:t>
      </w:r>
      <w:proofErr w:type="spellStart"/>
      <w:r w:rsidRPr="00A3618E">
        <w:rPr>
          <w:rFonts w:ascii="Arial" w:hAnsi="Arial" w:cs="Arial"/>
          <w:kern w:val="1"/>
          <w:szCs w:val="22"/>
          <w:lang w:val="lt-LT" w:eastAsia="ar-SA"/>
        </w:rPr>
        <w:t>prijunginių</w:t>
      </w:r>
      <w:proofErr w:type="spellEnd"/>
      <w:r w:rsidRPr="00A3618E">
        <w:rPr>
          <w:rFonts w:ascii="Arial" w:hAnsi="Arial" w:cs="Arial"/>
          <w:kern w:val="1"/>
          <w:szCs w:val="22"/>
          <w:lang w:val="lt-LT" w:eastAsia="ar-SA"/>
        </w:rPr>
        <w:t xml:space="preserve"> skaičių (5 </w:t>
      </w:r>
      <w:proofErr w:type="spellStart"/>
      <w:r w:rsidRPr="00A3618E">
        <w:rPr>
          <w:rFonts w:ascii="Arial" w:hAnsi="Arial" w:cs="Arial"/>
          <w:kern w:val="1"/>
          <w:szCs w:val="22"/>
          <w:lang w:val="lt-LT" w:eastAsia="ar-SA"/>
        </w:rPr>
        <w:t>prijunginiams</w:t>
      </w:r>
      <w:proofErr w:type="spellEnd"/>
      <w:r w:rsidRPr="00A3618E">
        <w:rPr>
          <w:rFonts w:ascii="Arial" w:hAnsi="Arial" w:cs="Arial"/>
          <w:kern w:val="1"/>
          <w:szCs w:val="22"/>
          <w:lang w:val="lt-LT" w:eastAsia="ar-SA"/>
        </w:rPr>
        <w:t xml:space="preserve"> turi būti projektuojamas 1 galios skydelis). </w:t>
      </w:r>
      <w:r w:rsidRPr="00A3618E">
        <w:rPr>
          <w:rFonts w:ascii="Arial" w:hAnsi="Arial" w:cs="Arial"/>
          <w:color w:val="000000" w:themeColor="text1"/>
          <w:szCs w:val="22"/>
          <w:lang w:val="lt-LT"/>
        </w:rPr>
        <w:t xml:space="preserve">Papildomo skydelio projektuoti nereikia, jeigu atstumas tarp projektuojamo skydelio ir labiausiai nuo jo nutolusio naujai projektuojamo 110 </w:t>
      </w:r>
      <w:proofErr w:type="spellStart"/>
      <w:r w:rsidRPr="00A3618E">
        <w:rPr>
          <w:rFonts w:ascii="Arial" w:hAnsi="Arial" w:cs="Arial"/>
          <w:color w:val="000000" w:themeColor="text1"/>
          <w:szCs w:val="22"/>
          <w:lang w:val="lt-LT"/>
        </w:rPr>
        <w:t>kV</w:t>
      </w:r>
      <w:proofErr w:type="spellEnd"/>
      <w:r w:rsidRPr="00A3618E">
        <w:rPr>
          <w:rFonts w:ascii="Arial" w:hAnsi="Arial" w:cs="Arial"/>
          <w:color w:val="000000" w:themeColor="text1"/>
          <w:szCs w:val="22"/>
          <w:lang w:val="lt-LT"/>
        </w:rPr>
        <w:t xml:space="preserve"> įrenginio yra ne didesnis kaip 50 m.</w:t>
      </w:r>
      <w:bookmarkEnd w:id="65"/>
      <w:r w:rsidRPr="00A3618E">
        <w:rPr>
          <w:rFonts w:ascii="Arial" w:hAnsi="Arial" w:cs="Arial"/>
          <w:color w:val="000000" w:themeColor="text1"/>
          <w:szCs w:val="22"/>
          <w:lang w:val="lt-LT"/>
        </w:rPr>
        <w:t xml:space="preserve"> </w:t>
      </w:r>
      <w:r w:rsidRPr="00A3618E">
        <w:rPr>
          <w:rFonts w:ascii="Arial" w:hAnsi="Arial" w:cs="Arial"/>
          <w:kern w:val="1"/>
          <w:szCs w:val="22"/>
          <w:lang w:val="lt-LT" w:eastAsia="ar-SA"/>
        </w:rPr>
        <w:t xml:space="preserve">Skydeliai tarpusavyje turi būti išdėstyti tolygiais atstumais per visą pastotės teritoriją. </w:t>
      </w:r>
    </w:p>
    <w:bookmarkEnd w:id="63"/>
    <w:p w:rsidRPr="00A3618E" w:rsidR="00EC4351" w:rsidP="0000431E" w:rsidRDefault="00EC4351" w14:paraId="0E04AB85" w14:textId="77777777">
      <w:pPr>
        <w:pStyle w:val="NoSpacing"/>
        <w:numPr>
          <w:ilvl w:val="1"/>
          <w:numId w:val="14"/>
        </w:numPr>
        <w:rPr>
          <w:rFonts w:ascii="Arial" w:hAnsi="Arial" w:cs="Arial"/>
          <w:kern w:val="1"/>
          <w:szCs w:val="22"/>
          <w:lang w:val="lt-LT" w:eastAsia="ar-SA"/>
        </w:rPr>
      </w:pPr>
      <w:r w:rsidRPr="00A3618E">
        <w:rPr>
          <w:rFonts w:ascii="Arial" w:hAnsi="Arial" w:cs="Arial"/>
          <w:color w:val="000000" w:themeColor="text1"/>
          <w:kern w:val="1"/>
          <w:szCs w:val="22"/>
          <w:lang w:val="lt-LT" w:eastAsia="ar-SA"/>
        </w:rPr>
        <w:t>Suprojektuoti kintamosios ir nuolatinės srovės skydų, relinės apsaugos ir valdymo spintų išdėstymą, kabelius į spintas ir skydus užvedant iš apačios.</w:t>
      </w:r>
    </w:p>
    <w:p w:rsidRPr="00A3618E" w:rsidR="00EC4351" w:rsidP="0000431E" w:rsidRDefault="00EC4351" w14:paraId="6434B866" w14:textId="51EA6213">
      <w:pPr>
        <w:pStyle w:val="NoSpacing"/>
        <w:numPr>
          <w:ilvl w:val="1"/>
          <w:numId w:val="14"/>
        </w:numPr>
        <w:rPr>
          <w:rFonts w:ascii="Arial" w:hAnsi="Arial" w:cs="Arial"/>
          <w:kern w:val="1"/>
          <w:szCs w:val="22"/>
          <w:lang w:val="lt-LT" w:eastAsia="ar-SA"/>
        </w:rPr>
      </w:pPr>
      <w:bookmarkStart w:name="_Hlk91658232" w:id="66"/>
      <w:r w:rsidRPr="00A3618E">
        <w:rPr>
          <w:rFonts w:ascii="Arial" w:hAnsi="Arial" w:cs="Arial"/>
          <w:szCs w:val="22"/>
          <w:lang w:val="lt-LT"/>
        </w:rPr>
        <w:t xml:space="preserve">Numatyti potencialų išlyginimo tinklą remiantis EĮĮBT, pateikti potencialų išlyginamojo tinklo parinkimo skaičiavimų rezultatus. Detalius sprendinius suprojektuoti </w:t>
      </w:r>
      <w:r w:rsidRPr="00A3618E" w:rsidR="00BF15D4">
        <w:rPr>
          <w:rFonts w:ascii="Arial" w:hAnsi="Arial" w:cs="Arial"/>
          <w:szCs w:val="22"/>
          <w:lang w:val="lt-LT"/>
        </w:rPr>
        <w:t>TDP</w:t>
      </w:r>
      <w:r w:rsidRPr="00A3618E">
        <w:rPr>
          <w:rFonts w:ascii="Arial" w:hAnsi="Arial" w:cs="Arial"/>
          <w:szCs w:val="22"/>
          <w:lang w:val="lt-LT"/>
        </w:rPr>
        <w:t>.</w:t>
      </w:r>
      <w:bookmarkEnd w:id="66"/>
    </w:p>
    <w:p w:rsidRPr="00A3618E" w:rsidR="00BF15D4" w:rsidP="0000431E" w:rsidRDefault="00EC4351" w14:paraId="11D0D191" w14:textId="77777777">
      <w:pPr>
        <w:pStyle w:val="NoSpacing"/>
        <w:numPr>
          <w:ilvl w:val="1"/>
          <w:numId w:val="14"/>
        </w:numPr>
        <w:rPr>
          <w:rFonts w:ascii="Arial" w:hAnsi="Arial" w:cs="Arial"/>
          <w:szCs w:val="22"/>
          <w:lang w:val="lt-LT"/>
        </w:rPr>
      </w:pPr>
      <w:r w:rsidRPr="00A3618E">
        <w:rPr>
          <w:rFonts w:ascii="Arial" w:hAnsi="Arial" w:cs="Arial"/>
          <w:szCs w:val="22"/>
          <w:lang w:val="lt-LT"/>
        </w:rPr>
        <w:t>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w:t>
      </w:r>
    </w:p>
    <w:p w:rsidRPr="00A3618E" w:rsidR="00BF15D4" w:rsidP="00BF15D4" w:rsidRDefault="00BF15D4" w14:paraId="6CC70739" w14:textId="24453735">
      <w:pPr>
        <w:pStyle w:val="NoSpacing"/>
        <w:numPr>
          <w:ilvl w:val="0"/>
          <w:numId w:val="0"/>
        </w:numPr>
        <w:ind w:left="792"/>
        <w:rPr>
          <w:rFonts w:ascii="Arial" w:hAnsi="Arial" w:cs="Arial"/>
          <w:szCs w:val="22"/>
          <w:lang w:val="lt-LT"/>
        </w:rPr>
      </w:pPr>
      <w:r w:rsidRPr="00A3618E">
        <w:rPr>
          <w:rFonts w:ascii="Arial" w:hAnsi="Arial" w:cs="Arial"/>
          <w:szCs w:val="22"/>
          <w:lang w:val="lt-LT"/>
        </w:rPr>
        <w:t xml:space="preserve">Jeigu šviestuvai skirstyklos apšvietimui projektuojami ant </w:t>
      </w:r>
      <w:proofErr w:type="spellStart"/>
      <w:r w:rsidRPr="00A3618E">
        <w:rPr>
          <w:rFonts w:ascii="Arial" w:hAnsi="Arial" w:cs="Arial"/>
          <w:szCs w:val="22"/>
          <w:lang w:val="lt-LT"/>
        </w:rPr>
        <w:t>srovėlaidžius</w:t>
      </w:r>
      <w:proofErr w:type="spellEnd"/>
      <w:r w:rsidRPr="00A3618E">
        <w:rPr>
          <w:rFonts w:ascii="Arial" w:hAnsi="Arial" w:cs="Arial"/>
          <w:szCs w:val="22"/>
          <w:lang w:val="lt-LT"/>
        </w:rPr>
        <w:t xml:space="preserve"> laikančių konstrukcijų (OL arba </w:t>
      </w:r>
      <w:proofErr w:type="spellStart"/>
      <w:r w:rsidRPr="00A3618E">
        <w:rPr>
          <w:rFonts w:ascii="Arial" w:hAnsi="Arial" w:cs="Arial"/>
          <w:szCs w:val="22"/>
          <w:lang w:val="lt-LT"/>
        </w:rPr>
        <w:t>šyninių</w:t>
      </w:r>
      <w:proofErr w:type="spellEnd"/>
      <w:r w:rsidRPr="00A3618E">
        <w:rPr>
          <w:rFonts w:ascii="Arial" w:hAnsi="Arial" w:cs="Arial"/>
          <w:szCs w:val="22"/>
          <w:lang w:val="lt-LT"/>
        </w:rPr>
        <w:t xml:space="preserve"> portalų ir pan.), jie turi būti sumontuoti ant laikiklių, kurių pagalba būtų užtikrintas minimalus 3m atstumas iki artimiausių įtampą turinčių </w:t>
      </w:r>
      <w:proofErr w:type="spellStart"/>
      <w:r w:rsidRPr="00A3618E">
        <w:rPr>
          <w:rFonts w:ascii="Arial" w:hAnsi="Arial" w:cs="Arial"/>
          <w:szCs w:val="22"/>
          <w:lang w:val="lt-LT"/>
        </w:rPr>
        <w:t>srovinių</w:t>
      </w:r>
      <w:proofErr w:type="spellEnd"/>
      <w:r w:rsidRPr="00A3618E">
        <w:rPr>
          <w:rFonts w:ascii="Arial" w:hAnsi="Arial" w:cs="Arial"/>
          <w:szCs w:val="22"/>
          <w:lang w:val="lt-LT"/>
        </w:rPr>
        <w:t xml:space="preserve"> dalių ir šviestuvų aptarnavimas neatjungiant įtampos įrenginiuose. Draudžiama šviestuvus montuoti ant pirminių įrenginių laikančiųjų konstrukcijų ir OL portalų statramsčių tarp dviejų oro linijų. Jeigu skirstykloje suprojektuoti atskiri žaibolaidžiai, projektuoti skirstyklos apšvietimą ant jų. Visais kitais atvejais šviestuvai turi būti montuojami ant atskirų laikančiųjų konstrukcijų. Šviestuvų išdėstymas </w:t>
      </w:r>
      <w:r w:rsidRPr="00A3618E">
        <w:rPr>
          <w:rFonts w:ascii="Arial" w:hAnsi="Arial" w:cs="Arial"/>
          <w:szCs w:val="22"/>
          <w:lang w:val="lt-LT"/>
        </w:rPr>
        <w:lastRenderedPageBreak/>
        <w:t>teritorijoje turi būti suprojektuotas taip, kad būtų galimybė prie jų saugiai privažiuoti su kėlimo mechanizmais.</w:t>
      </w:r>
    </w:p>
    <w:p w:rsidRPr="00A3618E" w:rsidR="00EC4351" w:rsidP="00762A6B" w:rsidRDefault="00EC4351" w14:paraId="55930BE7" w14:textId="03F86F00">
      <w:pPr>
        <w:pStyle w:val="NoSpacing"/>
        <w:numPr>
          <w:ilvl w:val="0"/>
          <w:numId w:val="0"/>
        </w:numPr>
        <w:ind w:left="792"/>
        <w:rPr>
          <w:rFonts w:ascii="Arial" w:hAnsi="Arial" w:cs="Arial"/>
          <w:szCs w:val="22"/>
          <w:lang w:val="lt-LT"/>
        </w:rPr>
      </w:pPr>
      <w:r w:rsidRPr="00A3618E">
        <w:rPr>
          <w:rFonts w:ascii="Arial" w:hAnsi="Arial" w:cs="Arial"/>
          <w:szCs w:val="22"/>
          <w:lang w:val="lt-LT"/>
        </w:rPr>
        <w:t xml:space="preserve">Numatyti LED šviestuvų (prožektorių) panaudojimą, išlaikant reikalaujamos apšvietos reikalavimus nurodytus HN 98:2014 „Natūralus ir dirbtinis darbo vietų apšvietimas. Apšvietos mažiausios ribinės vertės ir bendrieji matavimo reikalavimai“. </w:t>
      </w:r>
      <w:bookmarkStart w:name="_Hlk124928976" w:id="67"/>
      <w:r w:rsidRPr="00A3618E">
        <w:rPr>
          <w:rFonts w:ascii="Arial" w:hAnsi="Arial" w:cs="Arial"/>
          <w:szCs w:val="22"/>
          <w:lang w:val="lt-LT"/>
        </w:rPr>
        <w:t>Minimalus apšvietimas skirstyklos ar pastotės</w:t>
      </w:r>
      <w:r w:rsidRPr="00A3618E" w:rsidDel="00460E6F">
        <w:rPr>
          <w:rFonts w:ascii="Arial" w:hAnsi="Arial" w:cs="Arial"/>
          <w:szCs w:val="22"/>
          <w:lang w:val="lt-LT"/>
        </w:rPr>
        <w:t xml:space="preserve"> </w:t>
      </w:r>
      <w:r w:rsidRPr="00A3618E">
        <w:rPr>
          <w:rFonts w:ascii="Arial" w:hAnsi="Arial" w:cs="Arial"/>
          <w:szCs w:val="22"/>
          <w:lang w:val="lt-LT"/>
        </w:rPr>
        <w:t xml:space="preserve">aukštos įtampos įrenginių ir savųjų reikmių įrangos, eksploatuojamos lauke (pvz. avarinio maitinimo generatorius ir kt.), techninei priežiūrai turi būti ≥ 20 lx. </w:t>
      </w:r>
      <w:bookmarkEnd w:id="67"/>
      <w:r w:rsidRPr="00A3618E">
        <w:rPr>
          <w:rFonts w:ascii="Arial" w:hAnsi="Arial" w:cs="Arial"/>
          <w:szCs w:val="22"/>
          <w:lang w:val="lt-LT"/>
        </w:rPr>
        <w:t xml:space="preserve">Apšvietimo maitinimas ir valdymas turi būti numatomas iš moduliniame valdymo pulte sumontuoto </w:t>
      </w:r>
      <w:bookmarkStart w:name="_Hlk36996246" w:id="68"/>
      <w:r w:rsidRPr="00A3618E">
        <w:rPr>
          <w:rFonts w:ascii="Arial" w:hAnsi="Arial" w:cs="Arial"/>
          <w:szCs w:val="22"/>
          <w:lang w:val="lt-LT"/>
        </w:rPr>
        <w:t xml:space="preserve">atskiro valdymo skydelio, prijungto prie </w:t>
      </w:r>
      <w:bookmarkEnd w:id="68"/>
      <w:r w:rsidRPr="00A3618E">
        <w:rPr>
          <w:rFonts w:ascii="Arial" w:hAnsi="Arial" w:cs="Arial"/>
          <w:szCs w:val="22"/>
          <w:lang w:val="lt-LT"/>
        </w:rPr>
        <w:t xml:space="preserve">KSSRS. Valdymo skydelį montuoti šalia PVP įėjimo, PVP viduje. </w:t>
      </w:r>
    </w:p>
    <w:p w:rsidRPr="00A3618E" w:rsidR="00EC4351" w:rsidP="0000431E" w:rsidRDefault="00EC4351" w14:paraId="053C7783" w14:textId="5157A33B">
      <w:pPr>
        <w:pStyle w:val="NoSpacing"/>
        <w:numPr>
          <w:ilvl w:val="1"/>
          <w:numId w:val="14"/>
        </w:numPr>
        <w:rPr>
          <w:rFonts w:ascii="Arial" w:hAnsi="Arial" w:cs="Arial"/>
          <w:szCs w:val="22"/>
          <w:lang w:val="lt-LT"/>
        </w:rPr>
      </w:pPr>
      <w:r w:rsidRPr="00A3618E">
        <w:rPr>
          <w:rFonts w:ascii="Arial" w:hAnsi="Arial" w:cs="Arial"/>
          <w:szCs w:val="22"/>
          <w:lang w:val="lt-LT"/>
        </w:rPr>
        <w:t xml:space="preserve">Visi įrenginių, spintų bei linijų žymėjimai turi būti suderinti su PSO ir atitikti perdavimo tinklo operatyvinių ir techninių pavadinimų sudarymo ir žymėjimo tvarkos aprašo reikalavimus </w:t>
      </w:r>
      <w:r w:rsidRPr="00A3618E" w:rsidR="006F3D84">
        <w:rPr>
          <w:rFonts w:ascii="Arial" w:hAnsi="Arial" w:cs="Arial"/>
          <w:szCs w:val="22"/>
          <w:lang w:val="lt-LT"/>
        </w:rPr>
        <w:t xml:space="preserve">(4.20) </w:t>
      </w:r>
      <w:r w:rsidRPr="00A3618E">
        <w:rPr>
          <w:rFonts w:ascii="Arial" w:hAnsi="Arial" w:cs="Arial"/>
          <w:szCs w:val="22"/>
          <w:lang w:val="lt-LT"/>
        </w:rPr>
        <w:t>priede.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rsidRPr="00A3618E" w:rsidR="00EC4351" w:rsidP="0000431E" w:rsidRDefault="00BF15D4" w14:paraId="7BC180DA" w14:textId="5F756BBE">
      <w:pPr>
        <w:pStyle w:val="NoSpacing"/>
        <w:numPr>
          <w:ilvl w:val="1"/>
          <w:numId w:val="14"/>
        </w:numPr>
        <w:rPr>
          <w:rFonts w:ascii="Arial" w:hAnsi="Arial" w:cs="Arial"/>
          <w:szCs w:val="22"/>
          <w:lang w:val="lt-LT"/>
        </w:rPr>
      </w:pPr>
      <w:r w:rsidRPr="00A3618E">
        <w:rPr>
          <w:rFonts w:ascii="Arial" w:hAnsi="Arial" w:cs="Arial"/>
          <w:color w:val="000000" w:themeColor="text1"/>
          <w:szCs w:val="22"/>
          <w:lang w:val="lt-LT"/>
        </w:rPr>
        <w:t xml:space="preserve">TDP </w:t>
      </w:r>
      <w:r w:rsidRPr="00A3618E" w:rsidR="00EC4351">
        <w:rPr>
          <w:rFonts w:ascii="Arial" w:hAnsi="Arial" w:cs="Arial"/>
          <w:color w:val="000000" w:themeColor="text1"/>
          <w:szCs w:val="22"/>
          <w:lang w:val="lt-LT"/>
        </w:rPr>
        <w:t xml:space="preserve">parašyti, kad </w:t>
      </w:r>
      <w:r w:rsidRPr="00A3618E" w:rsidR="00EC4351">
        <w:rPr>
          <w:rFonts w:ascii="Arial" w:hAnsi="Arial" w:cs="Arial"/>
          <w:szCs w:val="22"/>
          <w:lang w:val="lt-LT"/>
        </w:rPr>
        <w:t xml:space="preserve">pirminių įrenginių techninių duomenų lentelės turi atitikti PSO standartinius techninius reikalavimus, pateiktus </w:t>
      </w:r>
      <w:r w:rsidRPr="00A3618E" w:rsidR="006F3D84">
        <w:rPr>
          <w:rFonts w:ascii="Arial" w:hAnsi="Arial" w:cs="Arial"/>
          <w:szCs w:val="22"/>
          <w:lang w:val="lt-LT"/>
        </w:rPr>
        <w:t>(4.23)</w:t>
      </w:r>
      <w:r w:rsidRPr="00A3618E" w:rsidR="00EC4351">
        <w:rPr>
          <w:rFonts w:ascii="Arial" w:hAnsi="Arial" w:cs="Arial"/>
          <w:szCs w:val="22"/>
          <w:lang w:val="lt-LT"/>
        </w:rPr>
        <w:t xml:space="preserve"> priede.</w:t>
      </w:r>
    </w:p>
    <w:p w:rsidRPr="00A3618E" w:rsidR="00EC4351" w:rsidP="0000431E" w:rsidRDefault="002A5F3D" w14:paraId="4979281A" w14:textId="42C005AD">
      <w:pPr>
        <w:pStyle w:val="NoSpacing"/>
        <w:numPr>
          <w:ilvl w:val="1"/>
          <w:numId w:val="14"/>
        </w:numPr>
        <w:rPr>
          <w:rFonts w:ascii="Arial" w:hAnsi="Arial" w:cs="Arial"/>
          <w:szCs w:val="22"/>
          <w:lang w:val="lt-LT"/>
        </w:rPr>
      </w:pPr>
      <w:r w:rsidRPr="00A3618E">
        <w:rPr>
          <w:rFonts w:ascii="Arial" w:hAnsi="Arial" w:cs="Arial"/>
          <w:szCs w:val="22"/>
          <w:lang w:val="lt-LT"/>
        </w:rPr>
        <w:t xml:space="preserve">TDP </w:t>
      </w:r>
      <w:r w:rsidRPr="00A3618E" w:rsidR="00EC4351">
        <w:rPr>
          <w:rFonts w:ascii="Arial" w:hAnsi="Arial" w:cs="Arial"/>
          <w:szCs w:val="22"/>
          <w:lang w:val="lt-LT"/>
        </w:rPr>
        <w:t>numatyti naujai sumontuotų pirminių įrenginių įrengimą ir patikrinimus pagal elektros įrenginių įrengimo taisykles ir PSO norminių dokumentų reikalavimus.</w:t>
      </w:r>
    </w:p>
    <w:p w:rsidRPr="00A3618E" w:rsidR="00EC4351" w:rsidP="0000431E" w:rsidRDefault="000E599C" w14:paraId="48043F7E" w14:textId="1BBC8FBD">
      <w:pPr>
        <w:pStyle w:val="NoSpacing"/>
        <w:numPr>
          <w:ilvl w:val="1"/>
          <w:numId w:val="14"/>
        </w:numPr>
        <w:rPr>
          <w:rFonts w:ascii="Arial" w:hAnsi="Arial" w:cs="Arial"/>
          <w:szCs w:val="22"/>
          <w:lang w:val="lt-LT"/>
        </w:rPr>
      </w:pPr>
      <w:r w:rsidRPr="00A3618E">
        <w:rPr>
          <w:rFonts w:ascii="Arial" w:hAnsi="Arial" w:cs="Arial"/>
          <w:color w:val="000000" w:themeColor="text1"/>
          <w:kern w:val="1"/>
          <w:szCs w:val="22"/>
          <w:lang w:val="lt-LT" w:eastAsia="ar-SA"/>
        </w:rPr>
        <w:t xml:space="preserve">PP ir TDP </w:t>
      </w:r>
      <w:r w:rsidRPr="00A3618E" w:rsidR="00EC4351">
        <w:rPr>
          <w:rFonts w:ascii="Arial" w:hAnsi="Arial" w:cs="Arial"/>
          <w:color w:val="000000" w:themeColor="text1"/>
          <w:kern w:val="1"/>
          <w:szCs w:val="22"/>
          <w:lang w:val="lt-LT" w:eastAsia="ar-SA"/>
        </w:rPr>
        <w:t xml:space="preserve">turi būti pateikiami 110 </w:t>
      </w:r>
      <w:proofErr w:type="spellStart"/>
      <w:r w:rsidRPr="00A3618E" w:rsidR="00EC4351">
        <w:rPr>
          <w:rFonts w:ascii="Arial" w:hAnsi="Arial" w:cs="Arial"/>
          <w:color w:val="000000" w:themeColor="text1"/>
          <w:kern w:val="1"/>
          <w:szCs w:val="22"/>
          <w:lang w:val="lt-LT" w:eastAsia="ar-SA"/>
        </w:rPr>
        <w:t>kV</w:t>
      </w:r>
      <w:proofErr w:type="spellEnd"/>
      <w:r w:rsidRPr="00A3618E" w:rsidR="00EC4351">
        <w:rPr>
          <w:rFonts w:ascii="Arial" w:hAnsi="Arial" w:cs="Arial"/>
          <w:color w:val="000000" w:themeColor="text1"/>
          <w:kern w:val="1"/>
          <w:szCs w:val="22"/>
          <w:lang w:val="lt-LT" w:eastAsia="ar-SA"/>
        </w:rPr>
        <w:t xml:space="preserve"> skirstyklos pirminių įrenginių trimatis išdėstymo planas ir visų </w:t>
      </w:r>
      <w:proofErr w:type="spellStart"/>
      <w:r w:rsidRPr="00A3618E" w:rsidR="00EC4351">
        <w:rPr>
          <w:rFonts w:ascii="Arial" w:hAnsi="Arial" w:cs="Arial"/>
          <w:color w:val="000000" w:themeColor="text1"/>
          <w:kern w:val="1"/>
          <w:szCs w:val="22"/>
          <w:lang w:val="lt-LT" w:eastAsia="ar-SA"/>
        </w:rPr>
        <w:t>prijunginių</w:t>
      </w:r>
      <w:proofErr w:type="spellEnd"/>
      <w:r w:rsidRPr="00A3618E" w:rsidR="00EC4351">
        <w:rPr>
          <w:rFonts w:ascii="Arial" w:hAnsi="Arial" w:cs="Arial"/>
          <w:color w:val="000000" w:themeColor="text1"/>
          <w:kern w:val="1"/>
          <w:szCs w:val="22"/>
          <w:lang w:val="lt-LT" w:eastAsia="ar-SA"/>
        </w:rPr>
        <w:t xml:space="preserve"> pjūvių brėžiniai </w:t>
      </w:r>
      <w:bookmarkStart w:name="_Hlk91658428" w:id="69"/>
      <w:r w:rsidRPr="00A3618E" w:rsidR="00EC4351">
        <w:rPr>
          <w:rFonts w:ascii="Arial" w:hAnsi="Arial" w:cs="Arial"/>
          <w:color w:val="000000" w:themeColor="text1"/>
          <w:szCs w:val="22"/>
          <w:lang w:val="lt-LT" w:eastAsia="ar-SA"/>
        </w:rPr>
        <w:t xml:space="preserve">(įskaitant perspektyvinę įrangą, jei tokia numatoma) su nurodytais atstumais </w:t>
      </w:r>
      <w:r w:rsidRPr="00A3618E" w:rsidR="00EC4351">
        <w:rPr>
          <w:rFonts w:ascii="Arial" w:hAnsi="Arial" w:cs="Arial"/>
          <w:szCs w:val="22"/>
          <w:lang w:val="lt-LT"/>
        </w:rPr>
        <w:t xml:space="preserve">nuo </w:t>
      </w:r>
      <w:proofErr w:type="spellStart"/>
      <w:r w:rsidRPr="00A3618E" w:rsidR="00EC4351">
        <w:rPr>
          <w:rFonts w:ascii="Arial" w:hAnsi="Arial" w:cs="Arial"/>
          <w:szCs w:val="22"/>
          <w:lang w:val="lt-LT"/>
        </w:rPr>
        <w:t>srovėlaidžių</w:t>
      </w:r>
      <w:proofErr w:type="spellEnd"/>
      <w:r w:rsidRPr="00A3618E" w:rsidR="00EC4351">
        <w:rPr>
          <w:rFonts w:ascii="Arial" w:hAnsi="Arial" w:cs="Arial"/>
          <w:szCs w:val="22"/>
          <w:lang w:val="lt-LT"/>
        </w:rPr>
        <w:t xml:space="preserve"> iki įvairių TP elementų. </w:t>
      </w:r>
      <w:bookmarkStart w:name="_Hlk91658368" w:id="70"/>
      <w:r w:rsidRPr="00A3618E" w:rsidR="00EC4351">
        <w:rPr>
          <w:rFonts w:ascii="Arial" w:hAnsi="Arial" w:cs="Arial"/>
          <w:szCs w:val="22"/>
          <w:lang w:val="lt-LT"/>
        </w:rPr>
        <w:t xml:space="preserve">Jei projektuojami laikini prijungimo sprendiniai, kurie naudojami tik projekto įgyvendinimo metu, turi būti pateikti laikinų sprendinių </w:t>
      </w:r>
      <w:proofErr w:type="spellStart"/>
      <w:r w:rsidRPr="00A3618E" w:rsidR="00EC4351">
        <w:rPr>
          <w:rFonts w:ascii="Arial" w:hAnsi="Arial" w:cs="Arial"/>
          <w:szCs w:val="22"/>
          <w:lang w:val="lt-LT"/>
        </w:rPr>
        <w:t>vienlinijinės</w:t>
      </w:r>
      <w:proofErr w:type="spellEnd"/>
      <w:r w:rsidRPr="00A3618E" w:rsidR="00EC4351">
        <w:rPr>
          <w:rFonts w:ascii="Arial" w:hAnsi="Arial" w:cs="Arial"/>
          <w:szCs w:val="22"/>
          <w:lang w:val="lt-LT"/>
        </w:rPr>
        <w:t xml:space="preserve"> schemos ir pjūvių brėžiniai su nurodytais atstumais nuo </w:t>
      </w:r>
      <w:proofErr w:type="spellStart"/>
      <w:r w:rsidRPr="00A3618E" w:rsidR="00EC4351">
        <w:rPr>
          <w:rFonts w:ascii="Arial" w:hAnsi="Arial" w:cs="Arial"/>
          <w:szCs w:val="22"/>
          <w:lang w:val="lt-LT"/>
        </w:rPr>
        <w:t>srovėlaidžių</w:t>
      </w:r>
      <w:proofErr w:type="spellEnd"/>
      <w:r w:rsidRPr="00A3618E" w:rsidR="00EC4351">
        <w:rPr>
          <w:rFonts w:ascii="Arial" w:hAnsi="Arial" w:cs="Arial"/>
          <w:szCs w:val="22"/>
          <w:lang w:val="lt-LT"/>
        </w:rPr>
        <w:t xml:space="preserve"> iki įvairių TP elementų</w:t>
      </w:r>
      <w:bookmarkEnd w:id="69"/>
      <w:bookmarkEnd w:id="70"/>
      <w:r w:rsidRPr="00A3618E" w:rsidR="00EC4351">
        <w:rPr>
          <w:rFonts w:ascii="Arial" w:hAnsi="Arial" w:cs="Arial"/>
          <w:szCs w:val="22"/>
          <w:lang w:val="lt-LT"/>
        </w:rPr>
        <w:t>.</w:t>
      </w:r>
    </w:p>
    <w:p w:rsidRPr="00A3618E" w:rsidR="00DA58CF" w:rsidP="0000431E" w:rsidRDefault="00DA58CF" w14:paraId="6BA61873" w14:textId="77F37347">
      <w:pPr>
        <w:pStyle w:val="NoSpacing"/>
        <w:numPr>
          <w:ilvl w:val="1"/>
          <w:numId w:val="14"/>
        </w:numPr>
        <w:rPr>
          <w:rFonts w:ascii="Arial" w:hAnsi="Arial" w:cs="Arial"/>
          <w:szCs w:val="22"/>
          <w:lang w:val="lt-LT"/>
        </w:rPr>
      </w:pPr>
      <w:proofErr w:type="spellStart"/>
      <w:r w:rsidRPr="00A3618E">
        <w:rPr>
          <w:rFonts w:ascii="Arial" w:hAnsi="Arial" w:cs="Arial"/>
          <w:szCs w:val="22"/>
          <w:lang w:val="lt-LT"/>
        </w:rPr>
        <w:t>Vienlinijinėje</w:t>
      </w:r>
      <w:proofErr w:type="spellEnd"/>
      <w:r w:rsidRPr="00A3618E">
        <w:rPr>
          <w:rFonts w:ascii="Arial" w:hAnsi="Arial" w:cs="Arial"/>
          <w:szCs w:val="22"/>
          <w:lang w:val="lt-LT"/>
        </w:rPr>
        <w:t xml:space="preserve"> schemoje turi būti pateikiami projektuojamų laidų ir vamzdinių šynų tipai, bei apskaičiuota trumpo jungimo srovė.</w:t>
      </w:r>
    </w:p>
    <w:p w:rsidRPr="00A3618E" w:rsidR="0064001C" w:rsidP="0000431E" w:rsidRDefault="00EC4351" w14:paraId="578F14F1" w14:textId="3D3A685D">
      <w:pPr>
        <w:pStyle w:val="NoSpacing"/>
        <w:numPr>
          <w:ilvl w:val="1"/>
          <w:numId w:val="14"/>
        </w:numPr>
        <w:spacing w:after="240"/>
        <w:rPr>
          <w:rFonts w:ascii="Arial" w:hAnsi="Arial" w:cs="Arial"/>
          <w:color w:val="000000" w:themeColor="text1"/>
          <w:kern w:val="1"/>
          <w:szCs w:val="22"/>
          <w:lang w:val="lt-LT" w:eastAsia="ar-SA"/>
        </w:rPr>
      </w:pPr>
      <w:bookmarkStart w:name="_Hlk17360646" w:id="71"/>
      <w:r w:rsidRPr="00A3618E">
        <w:rPr>
          <w:rFonts w:ascii="Arial" w:hAnsi="Arial" w:cs="Arial"/>
          <w:color w:val="000000" w:themeColor="text1"/>
          <w:kern w:val="1"/>
          <w:szCs w:val="22"/>
          <w:lang w:val="lt-LT" w:eastAsia="ar-SA"/>
        </w:rPr>
        <w:t>Sudarant įrenginių technines specifikacijas vadovautis įrenginių standartiniais techniniais reikalavimais, pridedamais prie šios techninės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A3618E">
        <w:rPr>
          <w:rFonts w:ascii="Arial" w:hAnsi="Arial" w:cs="Arial"/>
          <w:color w:val="000000" w:themeColor="text1"/>
          <w:kern w:val="1"/>
          <w:szCs w:val="22"/>
          <w:lang w:val="lt-LT" w:eastAsia="ar-SA"/>
        </w:rPr>
        <w:t>Not</w:t>
      </w:r>
      <w:proofErr w:type="spellEnd"/>
      <w:r w:rsidRPr="00A3618E">
        <w:rPr>
          <w:rFonts w:ascii="Arial" w:hAnsi="Arial" w:cs="Arial"/>
          <w:color w:val="000000" w:themeColor="text1"/>
          <w:kern w:val="1"/>
          <w:szCs w:val="22"/>
          <w:lang w:val="lt-LT" w:eastAsia="ar-SA"/>
        </w:rPr>
        <w:t xml:space="preserve"> </w:t>
      </w:r>
      <w:proofErr w:type="spellStart"/>
      <w:r w:rsidRPr="00A3618E">
        <w:rPr>
          <w:rFonts w:ascii="Arial" w:hAnsi="Arial" w:cs="Arial"/>
          <w:color w:val="000000" w:themeColor="text1"/>
          <w:kern w:val="1"/>
          <w:szCs w:val="22"/>
          <w:lang w:val="lt-LT" w:eastAsia="ar-SA"/>
        </w:rPr>
        <w:t>applicable</w:t>
      </w:r>
      <w:proofErr w:type="spellEnd"/>
      <w:r w:rsidRPr="00A3618E">
        <w:rPr>
          <w:rFonts w:ascii="Arial" w:hAnsi="Arial" w:cs="Arial"/>
          <w:color w:val="000000" w:themeColor="text1"/>
          <w:kern w:val="1"/>
          <w:szCs w:val="22"/>
          <w:lang w:val="lt-LT" w:eastAsia="ar-SA"/>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name="_Hlk17360187" w:id="72"/>
      <w:r w:rsidRPr="00A3618E" w:rsidR="000E599C">
        <w:rPr>
          <w:rFonts w:ascii="Arial" w:hAnsi="Arial" w:cs="Arial"/>
          <w:color w:val="000000" w:themeColor="text1"/>
          <w:kern w:val="1"/>
          <w:szCs w:val="22"/>
          <w:lang w:val="lt-LT" w:eastAsia="ar-SA"/>
        </w:rPr>
        <w:t xml:space="preserve">TDP </w:t>
      </w:r>
      <w:r w:rsidRPr="00A3618E">
        <w:rPr>
          <w:rFonts w:ascii="Arial" w:hAnsi="Arial" w:cs="Arial"/>
          <w:color w:val="000000" w:themeColor="text1"/>
          <w:kern w:val="1"/>
          <w:szCs w:val="22"/>
          <w:lang w:val="lt-LT" w:eastAsia="ar-SA"/>
        </w:rPr>
        <w:t>techninės specifikacijos sudaromos lietuvių ir anglų kalbomis</w:t>
      </w:r>
      <w:bookmarkEnd w:id="71"/>
      <w:bookmarkEnd w:id="72"/>
      <w:r w:rsidRPr="00A3618E" w:rsidR="0064001C">
        <w:rPr>
          <w:rFonts w:ascii="Arial" w:hAnsi="Arial" w:cs="Arial"/>
          <w:color w:val="000000" w:themeColor="text1"/>
          <w:kern w:val="1"/>
          <w:szCs w:val="22"/>
          <w:lang w:val="lt-LT" w:eastAsia="ar-SA"/>
        </w:rPr>
        <w:t>.</w:t>
      </w:r>
    </w:p>
    <w:p w:rsidRPr="00A3618E" w:rsidR="0064001C" w:rsidP="0000431E" w:rsidRDefault="0064001C" w14:paraId="2364A0F2" w14:textId="27233D0A">
      <w:pPr>
        <w:pStyle w:val="NoSpacing"/>
        <w:numPr>
          <w:ilvl w:val="1"/>
          <w:numId w:val="14"/>
        </w:numPr>
        <w:rPr>
          <w:rFonts w:ascii="Arial" w:hAnsi="Arial" w:cs="Arial"/>
          <w:b/>
          <w:color w:val="000000" w:themeColor="text1"/>
          <w:kern w:val="1"/>
          <w:szCs w:val="22"/>
          <w:lang w:val="lt-LT" w:eastAsia="ar-SA"/>
        </w:rPr>
      </w:pPr>
      <w:r w:rsidRPr="00A3618E">
        <w:rPr>
          <w:rFonts w:ascii="Arial" w:hAnsi="Arial" w:cs="Arial"/>
          <w:b/>
          <w:color w:val="000000" w:themeColor="text1"/>
          <w:kern w:val="1"/>
          <w:szCs w:val="22"/>
          <w:lang w:val="lt-LT" w:eastAsia="ar-SA"/>
        </w:rPr>
        <w:t>Projektinių pasiūlymų elektrotechnikos dalies pagrindiniai sprendiniai:</w:t>
      </w:r>
    </w:p>
    <w:p w:rsidRPr="00A3618E" w:rsidR="0064001C" w:rsidP="0000431E" w:rsidRDefault="0064001C" w14:paraId="667F2134" w14:textId="77777777">
      <w:pPr>
        <w:pStyle w:val="NoSpacing"/>
        <w:numPr>
          <w:ilvl w:val="2"/>
          <w:numId w:val="14"/>
        </w:numPr>
        <w:rPr>
          <w:rFonts w:ascii="Arial" w:hAnsi="Arial" w:cs="Arial"/>
          <w:color w:val="000000" w:themeColor="text1"/>
          <w:kern w:val="1"/>
          <w:szCs w:val="22"/>
          <w:lang w:val="lt-LT" w:eastAsia="ar-SA"/>
        </w:rPr>
      </w:pPr>
      <w:r w:rsidRPr="00A3618E">
        <w:rPr>
          <w:rFonts w:ascii="Arial" w:hAnsi="Arial" w:cs="Arial"/>
          <w:color w:val="000000" w:themeColor="text1"/>
          <w:kern w:val="1"/>
          <w:szCs w:val="22"/>
          <w:lang w:val="lt-LT" w:eastAsia="ar-SA"/>
        </w:rPr>
        <w:t>Projektiniuose pasiūlymuose turi būti pateiktas detalus skirstyklos pirminių įrenginių išdėstymo planas (plano brėžinys), kuriame vaizduojami:</w:t>
      </w:r>
    </w:p>
    <w:p w:rsidRPr="00A3618E" w:rsidR="0064001C" w:rsidP="0000431E" w:rsidRDefault="0064001C" w14:paraId="3629B80F" w14:textId="77777777">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Šio projekto apimtyje įrengiami pirminiai įrenginiai;</w:t>
      </w:r>
    </w:p>
    <w:p w:rsidRPr="00A3618E" w:rsidR="0064001C" w:rsidP="0000431E" w:rsidRDefault="0064001C" w14:paraId="7986EE10" w14:textId="77777777">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Perspektyviniai įrenginiai, jeigu tokie numatyti techninėje užduotyje pateiktoje schemoje;</w:t>
      </w:r>
    </w:p>
    <w:p w:rsidRPr="00A3618E" w:rsidR="0064001C" w:rsidP="0000431E" w:rsidRDefault="0064001C" w14:paraId="4867DB1E" w14:textId="2A1DDF35">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 xml:space="preserve">Visi kiti skirstykloje įrengiami elementai, įskaitant bet neapsiribojant: pastotės valdymo pultas (toliau – PVP), žaibosaugos įrenginiai, kabelių kanalai, keliai, alyvos </w:t>
      </w:r>
      <w:r w:rsidRPr="00A3618E">
        <w:rPr>
          <w:rFonts w:ascii="Arial" w:hAnsi="Arial" w:cs="Arial"/>
          <w:color w:val="000000" w:themeColor="text1"/>
          <w:kern w:val="1"/>
          <w:szCs w:val="22"/>
          <w:lang w:val="lt-LT" w:eastAsia="ar-SA"/>
        </w:rPr>
        <w:lastRenderedPageBreak/>
        <w:t>surinkimo įrenginiai, gaisro gesinimo įrenginiai, sandėliavimo patalpos, tvoros, išorinis aptvaras ir pan.</w:t>
      </w:r>
    </w:p>
    <w:p w:rsidRPr="00A3618E" w:rsidR="0064001C" w:rsidP="0000431E" w:rsidRDefault="0064001C" w14:paraId="534DD8C0"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Plane turi būti aiškiai nurodytos LITGRID AB sklypo ribos, trečiųjų šalių įranga (įskaitant požemines komunikacijas) bei servitutai nustatyti šiame sklype, kiti sklype esantys elementai, kurie turi būti iškeliami arba gali riboti sklypo teritorijoje vykdomus statybos darbus.</w:t>
      </w:r>
    </w:p>
    <w:p w:rsidRPr="00A3618E" w:rsidR="0064001C" w:rsidP="0000431E" w:rsidRDefault="0064001C" w14:paraId="6C812932"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Plane turi būti nurodyti šie atstumai:</w:t>
      </w:r>
    </w:p>
    <w:p w:rsidRPr="00A3618E" w:rsidR="0064001C" w:rsidP="0000431E" w:rsidRDefault="0064001C" w14:paraId="32164F23"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Atstumai reglamentuojami norminiuose dokumentuose (elektros įrenginių įrengimo taisyklės, gaisrinės saugos taisyklės, statybos techniniai reglamentai ir pan.);</w:t>
      </w:r>
    </w:p>
    <w:p w:rsidRPr="00A3618E" w:rsidR="0064001C" w:rsidP="0000431E" w:rsidRDefault="0064001C" w14:paraId="1CE6C1D1" w14:textId="77777777">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Atstumai, reikalavimai kuriems yra nustatyti konkrečioje techninėje užduotyje;</w:t>
      </w:r>
    </w:p>
    <w:p w:rsidRPr="00A3618E" w:rsidR="0064001C" w:rsidP="0000431E" w:rsidRDefault="0064001C" w14:paraId="5BA62912" w14:textId="77777777">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Atstumai nuo kraštinių skirstyklos įrenginių laikančių konstrukcijų pamatų ir/arba PVP pamatų iki išorinio aptvaro.</w:t>
      </w:r>
    </w:p>
    <w:p w:rsidRPr="00A3618E" w:rsidR="0064001C" w:rsidP="0000431E" w:rsidRDefault="0064001C" w14:paraId="10826F95" w14:textId="77777777">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Atstumai tarp įrenginių ir konstrukcijų (įskaitant šių įrenginių ir konstrukcijų pamatus) vietose, kur reikalingas pravažiavimas transportui ir mechanizmams atliekant įrenginių techninę priežiūrą, remontą ir diagnostiką.</w:t>
      </w:r>
    </w:p>
    <w:p w:rsidRPr="00A3618E" w:rsidR="0064001C" w:rsidP="0000431E" w:rsidRDefault="0064001C" w14:paraId="76FF6B03"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Plane turi būti pateikti žaibosaugos zonų aukščiai atsižvelgiant į projektuojamų žaibolaidžių ir saugomų įrenginių aukščius.</w:t>
      </w:r>
    </w:p>
    <w:p w:rsidRPr="00A3618E" w:rsidR="0064001C" w:rsidP="0000431E" w:rsidRDefault="0064001C" w14:paraId="3FB941A9"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Turi būti nurodytos pasaulio kryptys, plane pateikiant kompaso paveikslėlį, kurio rodyklės atitinka skirstyklos orientaciją pasaulio krypčių atžvilgiu.</w:t>
      </w:r>
    </w:p>
    <w:p w:rsidRPr="00A3618E" w:rsidR="0064001C" w:rsidP="0000431E" w:rsidRDefault="0064001C" w14:paraId="4118B5B4"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Turi būti nurodytos sklypo dangos su plano brėžinyje aiškiai nurodytais sutartiniais žymėjimais (pvz. skalda, žolė, trinkelės, asfaltas ir pan.).</w:t>
      </w:r>
    </w:p>
    <w:p w:rsidRPr="00A3618E" w:rsidR="0064001C" w:rsidP="0000431E" w:rsidRDefault="0064001C" w14:paraId="6BFF94E7"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Jeigu dėl didelio skirtingos informacijos kiekio plano brėžinyje žymėjimai arba kita informacija persidengia, susilieja arba kitaip tampa sunkiai įskaitoma, šią skirtingų brėžinio sluoksnių informaciją pateikti atskiruose brėžiniuose.</w:t>
      </w:r>
    </w:p>
    <w:p w:rsidRPr="00A3618E" w:rsidR="0064001C" w:rsidP="0000431E" w:rsidRDefault="0064001C" w14:paraId="47004BF1"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Papildomai projektiniuose pasiūlymuose turi būti pateikti šie atskiri brėžiniai:</w:t>
      </w:r>
    </w:p>
    <w:p w:rsidRPr="00A3618E" w:rsidR="0064001C" w:rsidP="0000431E" w:rsidRDefault="0064001C" w14:paraId="716E3749" w14:textId="77777777">
      <w:pPr>
        <w:pStyle w:val="NoSpacing"/>
        <w:numPr>
          <w:ilvl w:val="3"/>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 xml:space="preserve">330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ir/arba 110 </w:t>
      </w:r>
      <w:proofErr w:type="spellStart"/>
      <w:r w:rsidRPr="00A3618E">
        <w:rPr>
          <w:rFonts w:ascii="Arial" w:hAnsi="Arial" w:cs="Arial"/>
          <w:color w:val="000000" w:themeColor="text1"/>
          <w:kern w:val="1"/>
          <w:szCs w:val="22"/>
          <w:lang w:val="lt-LT" w:eastAsia="ar-SA"/>
        </w:rPr>
        <w:t>kV</w:t>
      </w:r>
      <w:proofErr w:type="spellEnd"/>
      <w:r w:rsidRPr="00A3618E">
        <w:rPr>
          <w:rFonts w:ascii="Arial" w:hAnsi="Arial" w:cs="Arial"/>
          <w:color w:val="000000" w:themeColor="text1"/>
          <w:kern w:val="1"/>
          <w:szCs w:val="22"/>
          <w:lang w:val="lt-LT" w:eastAsia="ar-SA"/>
        </w:rPr>
        <w:t xml:space="preserve"> skirstyklos pirminių įrenginių trimatis išdėstymo planas.</w:t>
      </w:r>
    </w:p>
    <w:p w:rsidRPr="00A3618E" w:rsidR="0064001C" w:rsidP="0000431E" w:rsidRDefault="0064001C" w14:paraId="2C4BEA73" w14:textId="77777777">
      <w:pPr>
        <w:pStyle w:val="NoSpacing"/>
        <w:numPr>
          <w:ilvl w:val="3"/>
          <w:numId w:val="14"/>
        </w:numPr>
        <w:rPr>
          <w:rFonts w:ascii="Arial" w:hAnsi="Arial" w:cs="Arial"/>
          <w:color w:val="000000" w:themeColor="text1"/>
          <w:kern w:val="1"/>
          <w:szCs w:val="22"/>
          <w:lang w:val="lt-LT" w:eastAsia="ar-SA"/>
        </w:rPr>
      </w:pPr>
      <w:r w:rsidRPr="00A3618E">
        <w:rPr>
          <w:rFonts w:ascii="Arial" w:hAnsi="Arial" w:cs="Arial"/>
          <w:color w:val="000000" w:themeColor="text1"/>
          <w:kern w:val="1"/>
          <w:szCs w:val="22"/>
          <w:lang w:val="lt-LT" w:eastAsia="ar-SA"/>
        </w:rPr>
        <w:t>PVP vidaus įrenginių išdėstymo plano brėžinys. Brėžinyje turi būti vaizduojama visa įranga kuri bus įrengta konkretaus vykdomo projekto apimtyje, bei įranga reikalinga principinėje schemoje nurodytų perspektyvinių pirminių įrenginių prijungimui ir funkcionalumui.</w:t>
      </w:r>
    </w:p>
    <w:p w:rsidRPr="00A3618E" w:rsidR="0064001C" w:rsidP="0000431E" w:rsidRDefault="0064001C" w14:paraId="776E0C39" w14:textId="77777777">
      <w:pPr>
        <w:pStyle w:val="NoSpacing"/>
        <w:numPr>
          <w:ilvl w:val="2"/>
          <w:numId w:val="14"/>
        </w:numPr>
        <w:rPr>
          <w:rFonts w:ascii="Arial" w:hAnsi="Arial" w:cs="Arial"/>
          <w:color w:val="000000" w:themeColor="text1"/>
          <w:kern w:val="1"/>
          <w:szCs w:val="22"/>
          <w:lang w:val="lt-LT" w:eastAsia="ar-SA"/>
        </w:rPr>
      </w:pPr>
      <w:r w:rsidRPr="00A3618E">
        <w:rPr>
          <w:rFonts w:ascii="Arial" w:hAnsi="Arial" w:cs="Arial"/>
          <w:color w:val="000000" w:themeColor="text1"/>
          <w:kern w:val="1"/>
          <w:szCs w:val="22"/>
          <w:lang w:val="lt-LT" w:eastAsia="ar-SA"/>
        </w:rPr>
        <w:t>Projektinių pasiūlymų sprendiniai turi leisti įgyvendinti visus techninėje užduotyje pateiktus reikalavimus. Jeigu pagal pateiktus projektinius pasiūlymus neįmanoma įvertinti ar bus išpildomi konkretūs techninės užduoties arba norminių dokumentų reikalavimai, projektiniai pasiūlymai turės būti papildyti informacija ir/arba brėžiniais patvirtinančiais šių reikalavimų įgyvendinimo galimybes tolimesniuose projekto etapuose.</w:t>
      </w:r>
    </w:p>
    <w:p w:rsidRPr="00A3618E" w:rsidR="0064001C" w:rsidP="0000431E" w:rsidRDefault="0064001C" w14:paraId="53D7EDBA" w14:textId="77777777">
      <w:pPr>
        <w:pStyle w:val="NoSpacing"/>
        <w:numPr>
          <w:ilvl w:val="2"/>
          <w:numId w:val="14"/>
        </w:numPr>
        <w:rPr>
          <w:rFonts w:ascii="Arial" w:hAnsi="Arial" w:cs="Arial"/>
          <w:color w:val="000000" w:themeColor="text1"/>
          <w:kern w:val="1"/>
          <w:szCs w:val="22"/>
          <w:lang w:eastAsia="ar-SA"/>
        </w:rPr>
      </w:pPr>
      <w:r w:rsidRPr="00A3618E">
        <w:rPr>
          <w:rFonts w:ascii="Arial" w:hAnsi="Arial" w:cs="Arial"/>
          <w:color w:val="000000" w:themeColor="text1"/>
          <w:kern w:val="1"/>
          <w:szCs w:val="22"/>
          <w:lang w:val="lt-LT" w:eastAsia="ar-SA"/>
        </w:rPr>
        <w:t>Rengiant projektinius pasiūlymus vadovautis STR 1.04.04:2017 „Statinio projektavimas, projekto ekspertizė“ reikalavimais.</w:t>
      </w:r>
    </w:p>
    <w:p w:rsidRPr="00A3618E" w:rsidR="0064001C" w:rsidP="0064001C" w:rsidRDefault="0064001C" w14:paraId="637F67FA" w14:textId="77777777">
      <w:pPr>
        <w:pStyle w:val="NoSpacing"/>
        <w:numPr>
          <w:ilvl w:val="0"/>
          <w:numId w:val="0"/>
        </w:numPr>
        <w:ind w:left="540" w:right="35"/>
        <w:rPr>
          <w:szCs w:val="22"/>
          <w:lang w:val="lt-LT"/>
        </w:rPr>
      </w:pPr>
    </w:p>
    <w:p w:rsidRPr="00A3618E" w:rsidR="00A8381B" w:rsidP="00A8381B" w:rsidRDefault="00A8381B" w14:paraId="5C65119B" w14:textId="77777777">
      <w:pPr>
        <w:rPr>
          <w:rFonts w:ascii="Trebuchet MS" w:hAnsi="Trebuchet MS"/>
        </w:rPr>
      </w:pPr>
    </w:p>
    <w:p w:rsidRPr="00A3618E" w:rsidR="00B373F4" w:rsidP="00794C6A" w:rsidRDefault="00B373F4" w14:paraId="5B5D6AC1" w14:textId="77777777">
      <w:pPr>
        <w:pStyle w:val="ListParagraph"/>
        <w:numPr>
          <w:ilvl w:val="0"/>
          <w:numId w:val="4"/>
        </w:numPr>
        <w:jc w:val="both"/>
        <w:rPr>
          <w:rFonts w:ascii="Trebuchet MS" w:hAnsi="Trebuchet MS" w:cs="Arial"/>
          <w:vanish/>
          <w:sz w:val="22"/>
          <w:szCs w:val="22"/>
        </w:rPr>
      </w:pPr>
      <w:bookmarkStart w:name="_Toc293929826" w:id="73"/>
      <w:bookmarkStart w:name="_Toc293931128" w:id="74"/>
      <w:bookmarkStart w:name="_Toc286316258" w:id="75"/>
    </w:p>
    <w:p w:rsidRPr="00A3618E" w:rsidR="00635B89" w:rsidP="00733E6C" w:rsidRDefault="00635B89" w14:paraId="1697E1C3" w14:textId="20A9A469">
      <w:pPr>
        <w:pStyle w:val="Heading1"/>
        <w:numPr>
          <w:ilvl w:val="0"/>
          <w:numId w:val="2"/>
        </w:numPr>
        <w:tabs>
          <w:tab w:val="left" w:pos="810"/>
        </w:tabs>
        <w:spacing w:before="120" w:after="120"/>
        <w:rPr>
          <w:rFonts w:ascii="Arial" w:hAnsi="Arial" w:cs="Arial"/>
          <w:szCs w:val="22"/>
        </w:rPr>
      </w:pPr>
      <w:bookmarkStart w:name="_Toc457201895" w:id="76"/>
      <w:bookmarkStart w:name="_Toc193722635" w:id="77"/>
      <w:bookmarkStart w:name="_Toc421452272" w:id="78"/>
      <w:r w:rsidRPr="00A3618E">
        <w:rPr>
          <w:rFonts w:ascii="Arial" w:hAnsi="Arial" w:cs="Arial"/>
          <w:szCs w:val="22"/>
        </w:rPr>
        <w:t>ELEKTROS PERDAVIMO LINIJŲ DALIS</w:t>
      </w:r>
      <w:bookmarkEnd w:id="76"/>
      <w:bookmarkEnd w:id="77"/>
    </w:p>
    <w:p w:rsidRPr="00A3618E" w:rsidR="00BD3057" w:rsidP="0000431E" w:rsidRDefault="00BD3057" w14:paraId="5C9FC9A1" w14:textId="77777777">
      <w:pPr>
        <w:pStyle w:val="ListParagraph"/>
        <w:numPr>
          <w:ilvl w:val="0"/>
          <w:numId w:val="15"/>
        </w:numPr>
        <w:rPr>
          <w:rFonts w:ascii="Arial" w:hAnsi="Arial" w:cs="Arial"/>
          <w:vanish/>
        </w:rPr>
      </w:pPr>
      <w:bookmarkStart w:name="_Hlk41630506" w:id="79"/>
    </w:p>
    <w:p w:rsidRPr="00A3618E" w:rsidR="00BD3057" w:rsidP="0000431E" w:rsidRDefault="00BD3057" w14:paraId="1C08307E" w14:textId="77777777">
      <w:pPr>
        <w:pStyle w:val="ListParagraph"/>
        <w:numPr>
          <w:ilvl w:val="0"/>
          <w:numId w:val="15"/>
        </w:numPr>
        <w:rPr>
          <w:rFonts w:ascii="Arial" w:hAnsi="Arial" w:cs="Arial"/>
          <w:vanish/>
        </w:rPr>
      </w:pPr>
    </w:p>
    <w:p w:rsidRPr="00A3618E" w:rsidR="00BD3057" w:rsidP="0000431E" w:rsidRDefault="00BD3057" w14:paraId="05CFDFCD" w14:textId="77777777">
      <w:pPr>
        <w:pStyle w:val="ListParagraph"/>
        <w:numPr>
          <w:ilvl w:val="0"/>
          <w:numId w:val="15"/>
        </w:numPr>
        <w:rPr>
          <w:rFonts w:ascii="Arial" w:hAnsi="Arial" w:cs="Arial"/>
          <w:vanish/>
        </w:rPr>
      </w:pPr>
    </w:p>
    <w:p w:rsidRPr="00A3618E" w:rsidR="00BD3057" w:rsidP="0000431E" w:rsidRDefault="00BD3057" w14:paraId="565BAA4E" w14:textId="77777777">
      <w:pPr>
        <w:pStyle w:val="ListParagraph"/>
        <w:numPr>
          <w:ilvl w:val="0"/>
          <w:numId w:val="15"/>
        </w:numPr>
        <w:rPr>
          <w:rFonts w:ascii="Arial" w:hAnsi="Arial" w:cs="Arial"/>
          <w:vanish/>
        </w:rPr>
      </w:pPr>
    </w:p>
    <w:p w:rsidRPr="00A3618E" w:rsidR="00BD3057" w:rsidP="0000431E" w:rsidRDefault="00BD3057" w14:paraId="6985E1F6" w14:textId="77777777">
      <w:pPr>
        <w:pStyle w:val="ListParagraph"/>
        <w:numPr>
          <w:ilvl w:val="0"/>
          <w:numId w:val="15"/>
        </w:numPr>
        <w:rPr>
          <w:rFonts w:ascii="Arial" w:hAnsi="Arial" w:cs="Arial"/>
          <w:vanish/>
        </w:rPr>
      </w:pPr>
    </w:p>
    <w:p w:rsidRPr="00A3618E" w:rsidR="00BD3057" w:rsidP="0000431E" w:rsidRDefault="00BD3057" w14:paraId="73684349" w14:textId="77777777">
      <w:pPr>
        <w:pStyle w:val="ListParagraph"/>
        <w:numPr>
          <w:ilvl w:val="0"/>
          <w:numId w:val="15"/>
        </w:numPr>
        <w:rPr>
          <w:rFonts w:ascii="Arial" w:hAnsi="Arial" w:cs="Arial"/>
          <w:vanish/>
        </w:rPr>
      </w:pPr>
    </w:p>
    <w:p w:rsidRPr="00A3618E" w:rsidR="00BD3057" w:rsidP="0000431E" w:rsidRDefault="00BD3057" w14:paraId="12B1C2AF" w14:textId="77777777">
      <w:pPr>
        <w:pStyle w:val="ListParagraph"/>
        <w:numPr>
          <w:ilvl w:val="0"/>
          <w:numId w:val="15"/>
        </w:numPr>
        <w:rPr>
          <w:rFonts w:ascii="Arial" w:hAnsi="Arial" w:cs="Arial"/>
          <w:vanish/>
        </w:rPr>
      </w:pPr>
    </w:p>
    <w:p w:rsidRPr="00A3618E" w:rsidR="00E875D3" w:rsidP="0000431E" w:rsidRDefault="00E875D3" w14:paraId="256D185D" w14:textId="01EA404F">
      <w:pPr>
        <w:numPr>
          <w:ilvl w:val="1"/>
          <w:numId w:val="15"/>
        </w:numPr>
        <w:ind w:left="0" w:firstLine="450"/>
        <w:jc w:val="both"/>
        <w:rPr>
          <w:rFonts w:ascii="Arial" w:hAnsi="Arial" w:cs="Arial"/>
          <w:sz w:val="22"/>
          <w:szCs w:val="22"/>
        </w:rPr>
      </w:pPr>
      <w:r w:rsidRPr="00A3618E">
        <w:rPr>
          <w:rFonts w:ascii="Arial" w:hAnsi="Arial" w:cs="Arial"/>
          <w:sz w:val="22"/>
          <w:szCs w:val="22"/>
        </w:rPr>
        <w:t xml:space="preserve">Suprojektuoti žaibosaugos troso su šviesolaidiniu kabeliu (toliau – ŽTŠK) įrengimo darbus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OL atšakoje Mažeikiai II, nuo Mažeikių TP OL portalo iki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OL </w:t>
      </w:r>
      <w:proofErr w:type="spellStart"/>
      <w:r w:rsidRPr="00A3618E">
        <w:rPr>
          <w:rFonts w:ascii="Arial" w:hAnsi="Arial" w:cs="Arial"/>
          <w:sz w:val="22"/>
          <w:szCs w:val="22"/>
        </w:rPr>
        <w:t>Jučiai</w:t>
      </w:r>
      <w:proofErr w:type="spellEnd"/>
      <w:r w:rsidRPr="00A3618E">
        <w:rPr>
          <w:rFonts w:ascii="Arial" w:hAnsi="Arial" w:cs="Arial"/>
          <w:sz w:val="22"/>
          <w:szCs w:val="22"/>
        </w:rPr>
        <w:t xml:space="preserve">- </w:t>
      </w:r>
      <w:proofErr w:type="spellStart"/>
      <w:r w:rsidRPr="00A3618E">
        <w:rPr>
          <w:rFonts w:ascii="Arial" w:hAnsi="Arial" w:cs="Arial"/>
          <w:sz w:val="22"/>
          <w:szCs w:val="22"/>
        </w:rPr>
        <w:t>Varduva</w:t>
      </w:r>
      <w:proofErr w:type="spellEnd"/>
      <w:r w:rsidRPr="00A3618E">
        <w:rPr>
          <w:rFonts w:ascii="Arial" w:hAnsi="Arial" w:cs="Arial"/>
          <w:sz w:val="22"/>
          <w:szCs w:val="22"/>
        </w:rPr>
        <w:t xml:space="preserve"> atramoje Nr.64 esančios ŽTŠK movos. ŽT keitimui į ŽTŠK parengti atskirą paprastojo remonto aprašą/projektą, vadovaujantis skyriuje „Reikalavimai telekomunikacijoms“ pateiktomis apimtimis. Pateikti ŽTŠK terminio atsparumo trumpojo jungimo srovėms skaičiavimus.</w:t>
      </w:r>
    </w:p>
    <w:p w:rsidRPr="00A3618E" w:rsidR="00E875D3" w:rsidP="0000431E" w:rsidRDefault="00E875D3" w14:paraId="654C68E5"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Suprojektuoti įrengiamo ŽTŠK ruožo reguliavimo darbus.</w:t>
      </w:r>
    </w:p>
    <w:p w:rsidRPr="00A3618E" w:rsidR="00E875D3" w:rsidP="0000431E" w:rsidRDefault="00E875D3" w14:paraId="3F61137A"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Pateikti įrengiamo ŽTŠK ruožo išilginius profilius. Profiliuose turi būti pateikti ŽTŠK ir laidų įlinkiai, atstumai tarp laido ir ŽTŠK. Pateikti ŽTŠK tempimo jėgų ir įlinkių skaičiavimų rezultatus montažiniame ir nusistovėjusiame rėžimuose.</w:t>
      </w:r>
    </w:p>
    <w:p w:rsidRPr="00A3618E" w:rsidR="00E875D3" w:rsidP="0000431E" w:rsidRDefault="00E875D3" w14:paraId="0A34F395"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 xml:space="preserve">Pateikti vertikalių atstumų tarp laido ir projektuojamo ŽTŠK kiekvienam OL </w:t>
      </w:r>
      <w:proofErr w:type="spellStart"/>
      <w:r w:rsidRPr="00A3618E">
        <w:rPr>
          <w:rFonts w:ascii="Arial" w:hAnsi="Arial" w:cs="Arial"/>
          <w:sz w:val="22"/>
          <w:szCs w:val="22"/>
        </w:rPr>
        <w:t>tarpatramyje</w:t>
      </w:r>
      <w:proofErr w:type="spellEnd"/>
      <w:r w:rsidRPr="00A3618E">
        <w:rPr>
          <w:rFonts w:ascii="Arial" w:hAnsi="Arial" w:cs="Arial"/>
          <w:sz w:val="22"/>
          <w:szCs w:val="22"/>
        </w:rPr>
        <w:t xml:space="preserve"> skaičiavimų suvestinę lentelę, nurodant </w:t>
      </w:r>
      <w:proofErr w:type="spellStart"/>
      <w:r w:rsidRPr="00A3618E">
        <w:rPr>
          <w:rFonts w:ascii="Arial" w:hAnsi="Arial" w:cs="Arial"/>
          <w:sz w:val="22"/>
          <w:szCs w:val="22"/>
        </w:rPr>
        <w:t>tarpatramio</w:t>
      </w:r>
      <w:proofErr w:type="spellEnd"/>
      <w:r w:rsidRPr="00A3618E">
        <w:rPr>
          <w:rFonts w:ascii="Arial" w:hAnsi="Arial" w:cs="Arial"/>
          <w:sz w:val="22"/>
          <w:szCs w:val="22"/>
        </w:rPr>
        <w:t xml:space="preserve"> ilgį, normatyvines ir apskaičiuotas atstumų reikšmes.</w:t>
      </w:r>
    </w:p>
    <w:p w:rsidRPr="00A3618E" w:rsidR="00E875D3" w:rsidP="0000431E" w:rsidRDefault="00E875D3" w14:paraId="2C7160D0" w14:textId="77777777">
      <w:pPr>
        <w:numPr>
          <w:ilvl w:val="1"/>
          <w:numId w:val="15"/>
        </w:numPr>
        <w:ind w:left="0" w:firstLine="450"/>
        <w:jc w:val="both"/>
        <w:rPr>
          <w:rFonts w:ascii="Arial" w:hAnsi="Arial" w:cs="Arial"/>
          <w:sz w:val="22"/>
          <w:szCs w:val="22"/>
        </w:rPr>
      </w:pPr>
      <w:r w:rsidRPr="00A3618E">
        <w:rPr>
          <w:rFonts w:ascii="Arial" w:hAnsi="Arial" w:cs="Arial"/>
          <w:sz w:val="22"/>
          <w:szCs w:val="22"/>
        </w:rPr>
        <w:lastRenderedPageBreak/>
        <w:t xml:space="preserve">Pateikti projektuojamų ŽTŠK ir linijinės armatūros elektromechaninių charakteristikų parinkimo skaičiavimus ir jų rezultatus. Pateikti brėžinius (sudėtinės dalys, </w:t>
      </w:r>
      <w:proofErr w:type="spellStart"/>
      <w:r w:rsidRPr="00A3618E">
        <w:rPr>
          <w:rFonts w:ascii="Arial" w:hAnsi="Arial" w:cs="Arial"/>
          <w:sz w:val="22"/>
          <w:szCs w:val="22"/>
        </w:rPr>
        <w:t>gabaritiniai</w:t>
      </w:r>
      <w:proofErr w:type="spellEnd"/>
      <w:r w:rsidRPr="00A3618E">
        <w:rPr>
          <w:rFonts w:ascii="Arial" w:hAnsi="Arial" w:cs="Arial"/>
          <w:sz w:val="22"/>
          <w:szCs w:val="22"/>
        </w:rPr>
        <w:t xml:space="preserve"> matmenys). Brėžiniuose turi būti nurodyta kiekvienos girliandą sudarančios detalės mechaninio atsparumo klasė. Pateikti vibracijos slopintuvų konkrečių tvirtinimo vietų parinkimo skaičiavimus ir jų rezultatus.</w:t>
      </w:r>
    </w:p>
    <w:p w:rsidRPr="00A3618E" w:rsidR="00E875D3" w:rsidP="0000431E" w:rsidRDefault="00E875D3" w14:paraId="3B4F3701" w14:textId="0F9CAFF7">
      <w:pPr>
        <w:numPr>
          <w:ilvl w:val="1"/>
          <w:numId w:val="15"/>
        </w:numPr>
        <w:ind w:left="0" w:firstLine="450"/>
        <w:jc w:val="both"/>
        <w:rPr>
          <w:rFonts w:ascii="Arial" w:hAnsi="Arial" w:cs="Arial"/>
          <w:sz w:val="22"/>
          <w:szCs w:val="22"/>
        </w:rPr>
      </w:pPr>
      <w:r w:rsidRPr="00A3618E">
        <w:rPr>
          <w:rFonts w:ascii="Arial" w:hAnsi="Arial" w:cs="Arial"/>
          <w:sz w:val="22"/>
          <w:szCs w:val="22"/>
        </w:rPr>
        <w:t>Atramų, ant kurių bus įrengiamas ŽTŠK įžeminimo varža turi būti ne didesnė, nei 10 omų. Įvertinti esamų atramų varžas ir esant poreikiui suprojektuoti naujų įžeminimo kontūrų įrengimo darbus. Pateikti įžeminimo kontūrų įrengimo aprašymus ir brėžinius.</w:t>
      </w:r>
    </w:p>
    <w:p w:rsidRPr="00A3618E" w:rsidR="00E875D3" w:rsidP="00A63274" w:rsidRDefault="00E875D3" w14:paraId="68FDFDE6" w14:textId="77777777">
      <w:pPr>
        <w:ind w:firstLine="450"/>
        <w:jc w:val="both"/>
        <w:rPr>
          <w:rFonts w:ascii="Arial" w:hAnsi="Arial" w:cs="Arial"/>
          <w:sz w:val="22"/>
          <w:szCs w:val="22"/>
        </w:rPr>
      </w:pPr>
    </w:p>
    <w:p w:rsidRPr="00A3618E" w:rsidR="00E875D3" w:rsidP="00A63274" w:rsidRDefault="00E875D3" w14:paraId="730246E7" w14:textId="77777777">
      <w:pPr>
        <w:ind w:firstLine="450"/>
        <w:jc w:val="both"/>
        <w:rPr>
          <w:rFonts w:ascii="Arial" w:hAnsi="Arial" w:cs="Arial"/>
          <w:sz w:val="22"/>
          <w:szCs w:val="22"/>
        </w:rPr>
      </w:pPr>
      <w:r w:rsidRPr="00A3618E">
        <w:rPr>
          <w:rFonts w:ascii="Arial" w:hAnsi="Arial" w:cs="Arial"/>
          <w:sz w:val="22"/>
          <w:szCs w:val="22"/>
        </w:rPr>
        <w:t>Esant poreikiui (jei pasikeis rekonstruojamos TP portalų įrengimo vietą ir(ar) laidų užvedimo į portalus kampas arba atsiras poreikis laikinam linijos sujungimui, kurio metu ilgam laikui bus demontuojami laidai ir žaibosaugos trosai tarp galinių atramų ir portalų) įgyvendinti šio skyriaus 7-15 punktų reikalavimus:</w:t>
      </w:r>
    </w:p>
    <w:p w:rsidRPr="00A3618E" w:rsidR="00E875D3" w:rsidP="00A63274" w:rsidRDefault="00E875D3" w14:paraId="396710C4" w14:textId="77777777">
      <w:pPr>
        <w:ind w:firstLine="450"/>
        <w:jc w:val="both"/>
        <w:rPr>
          <w:rFonts w:ascii="Arial" w:hAnsi="Arial" w:cs="Arial"/>
          <w:sz w:val="22"/>
          <w:szCs w:val="22"/>
        </w:rPr>
      </w:pPr>
    </w:p>
    <w:p w:rsidRPr="00A3618E" w:rsidR="00E875D3" w:rsidP="0000431E" w:rsidRDefault="00E875D3" w14:paraId="41FB0AFE"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Suprojektuoti naujų OL laidų ir  ŽTŠK įrengimo darbus ruožuose galinė atrama – portalas.</w:t>
      </w:r>
    </w:p>
    <w:p w:rsidRPr="00A3618E" w:rsidR="00E875D3" w:rsidP="0000431E" w:rsidRDefault="00E875D3" w14:paraId="56E1794E"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Suprojektuoti naujų izoliatorių girliandų ir linijinės armatūros galinėse atramose (į TP portalų pusę) įrengimo darbus.</w:t>
      </w:r>
    </w:p>
    <w:p w:rsidRPr="00A3618E" w:rsidR="00E875D3" w:rsidP="0000431E" w:rsidRDefault="00E875D3" w14:paraId="22F786AB"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Laidus ir žaibosaugos trosus projektuoti neprastesnių elektromechaninių charakteristikų, nei esami laidai ir žaibosaugos trosai.</w:t>
      </w:r>
    </w:p>
    <w:p w:rsidRPr="00A3618E" w:rsidR="00E875D3" w:rsidP="0000431E" w:rsidRDefault="00E875D3" w14:paraId="0CF62617"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 xml:space="preserve">Pateikti izoliatorių girliandų brėžinius (sudėtinės dalys, </w:t>
      </w:r>
      <w:proofErr w:type="spellStart"/>
      <w:r w:rsidRPr="00A3618E">
        <w:rPr>
          <w:rFonts w:ascii="Arial" w:hAnsi="Arial" w:cs="Arial"/>
          <w:sz w:val="22"/>
          <w:szCs w:val="22"/>
        </w:rPr>
        <w:t>gabaritiniai</w:t>
      </w:r>
      <w:proofErr w:type="spellEnd"/>
      <w:r w:rsidRPr="00A3618E">
        <w:rPr>
          <w:rFonts w:ascii="Arial" w:hAnsi="Arial" w:cs="Arial"/>
          <w:sz w:val="22"/>
          <w:szCs w:val="22"/>
        </w:rPr>
        <w:t xml:space="preserve"> matmenys, normatyvinės sudedamųjų dalių apkrovos).</w:t>
      </w:r>
    </w:p>
    <w:p w:rsidRPr="00A3618E" w:rsidR="00E875D3" w:rsidP="0000431E" w:rsidRDefault="00E875D3" w14:paraId="5A1FFD45"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Pateikti OL ruožų galinė atrama – portalas išilginius profilius. Profiliuose turi būti pateikti atstumai nuo patinių laidų iki žemės paviršiaus ir(ar) esamų inžinerinių statinių. Minimalus atstumas nuo apatinio OL laido iki žemės paviršiaus, ruože atrama – portalas turi būti ne mažesnis, nei 7 metrai esant didžiausiam laidų įlinkiui (kai aplinkos temperatūra +35oC, laido įšilimo temperatūra +80oC, vėjo greitis – 0,6 m/s).</w:t>
      </w:r>
    </w:p>
    <w:p w:rsidRPr="00A3618E" w:rsidR="00E875D3" w:rsidP="0000431E" w:rsidRDefault="00E875D3" w14:paraId="184433C2"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Pateikti laidų ir žaibosaugos trosų tempimo jėgų ir įlinkių skaičiavimo montažiniame ir nusistovėjusiame režimuose lenteles.</w:t>
      </w:r>
    </w:p>
    <w:p w:rsidRPr="00A3618E" w:rsidR="00E875D3" w:rsidP="0000431E" w:rsidRDefault="00E875D3" w14:paraId="0B825E57"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Pateikti OL ruožų galinė atrama – portalas trasų planus. Trasų planuose turi būti galima identifikuoti esamą ir projektuojamą OL kraštinių laidų padėtį bei esamų ir projektuojamų apsaugos zonų ribas horizontalioje projekcijoje.</w:t>
      </w:r>
    </w:p>
    <w:p w:rsidRPr="00A3618E" w:rsidR="00E875D3" w:rsidP="0000431E" w:rsidRDefault="00E875D3" w14:paraId="2369E050" w14:textId="38F98661">
      <w:pPr>
        <w:numPr>
          <w:ilvl w:val="1"/>
          <w:numId w:val="15"/>
        </w:numPr>
        <w:ind w:left="0" w:firstLine="450"/>
        <w:jc w:val="both"/>
        <w:rPr>
          <w:rFonts w:ascii="Arial" w:hAnsi="Arial" w:cs="Arial"/>
          <w:sz w:val="22"/>
          <w:szCs w:val="22"/>
        </w:rPr>
      </w:pPr>
      <w:r w:rsidRPr="00A3618E">
        <w:rPr>
          <w:rFonts w:ascii="Arial" w:hAnsi="Arial" w:cs="Arial"/>
          <w:sz w:val="22"/>
          <w:szCs w:val="22"/>
        </w:rPr>
        <w:t xml:space="preserve">Suprojektuoti ir parinkti OL elementus, vadovaujantis standartiniais techniniais reikalavimais pateikiamais </w:t>
      </w:r>
      <w:r w:rsidRPr="00A3618E" w:rsidR="00EF07FB">
        <w:rPr>
          <w:rFonts w:ascii="Arial" w:hAnsi="Arial" w:cs="Arial"/>
          <w:sz w:val="22"/>
          <w:szCs w:val="22"/>
        </w:rPr>
        <w:t>(</w:t>
      </w:r>
      <w:r w:rsidRPr="00A3618E" w:rsidR="00CC7FE3">
        <w:rPr>
          <w:rFonts w:ascii="Arial" w:hAnsi="Arial" w:cs="Arial"/>
          <w:sz w:val="22"/>
          <w:szCs w:val="22"/>
        </w:rPr>
        <w:t>6.1</w:t>
      </w:r>
      <w:r w:rsidRPr="00A3618E" w:rsidR="00EF07FB">
        <w:rPr>
          <w:rFonts w:ascii="Arial" w:hAnsi="Arial" w:cs="Arial"/>
          <w:sz w:val="22"/>
          <w:szCs w:val="22"/>
        </w:rPr>
        <w:t xml:space="preserve">) </w:t>
      </w:r>
      <w:r w:rsidRPr="00A3618E">
        <w:rPr>
          <w:rFonts w:ascii="Arial" w:hAnsi="Arial" w:cs="Arial"/>
          <w:sz w:val="22"/>
          <w:szCs w:val="22"/>
        </w:rPr>
        <w:t>pried</w:t>
      </w:r>
      <w:r w:rsidRPr="00A3618E" w:rsidR="007640B8">
        <w:rPr>
          <w:rFonts w:ascii="Arial" w:hAnsi="Arial" w:cs="Arial"/>
          <w:sz w:val="22"/>
          <w:szCs w:val="22"/>
        </w:rPr>
        <w:t>e</w:t>
      </w:r>
      <w:r w:rsidRPr="00A3618E">
        <w:rPr>
          <w:rFonts w:ascii="Arial" w:hAnsi="Arial" w:cs="Arial"/>
          <w:sz w:val="22"/>
          <w:szCs w:val="22"/>
        </w:rPr>
        <w:t xml:space="preserve"> </w:t>
      </w:r>
    </w:p>
    <w:p w:rsidRPr="00A3618E" w:rsidR="00E875D3" w:rsidP="0000431E" w:rsidRDefault="00E875D3" w14:paraId="2FCF1316" w14:textId="77777777">
      <w:pPr>
        <w:numPr>
          <w:ilvl w:val="1"/>
          <w:numId w:val="15"/>
        </w:numPr>
        <w:ind w:left="0" w:firstLine="450"/>
        <w:jc w:val="both"/>
        <w:rPr>
          <w:rFonts w:ascii="Arial" w:hAnsi="Arial" w:cs="Arial"/>
          <w:sz w:val="22"/>
          <w:szCs w:val="22"/>
        </w:rPr>
      </w:pPr>
      <w:r w:rsidRPr="00A3618E">
        <w:rPr>
          <w:rFonts w:ascii="Arial" w:hAnsi="Arial" w:cs="Arial"/>
          <w:sz w:val="22"/>
          <w:szCs w:val="22"/>
        </w:rPr>
        <w:t xml:space="preserve">Sąnaudų žiniaraščiuose numatyti ir rangos metu atlikti 1-o vnt. OL laido bandinio iškirpimą iš demontuojamų OL laidų (Iš kiekvienos linijos išimama po vieną bandinį). OL laido bandinys turi būti iškerpamas iš viršutinės fazės laido ar kitos </w:t>
      </w:r>
      <w:proofErr w:type="spellStart"/>
      <w:r w:rsidRPr="00A3618E">
        <w:rPr>
          <w:rFonts w:ascii="Arial" w:hAnsi="Arial" w:cs="Arial"/>
          <w:sz w:val="22"/>
          <w:szCs w:val="22"/>
        </w:rPr>
        <w:t>tech</w:t>
      </w:r>
      <w:proofErr w:type="spellEnd"/>
      <w:r w:rsidRPr="00A3618E">
        <w:rPr>
          <w:rFonts w:ascii="Arial" w:hAnsi="Arial" w:cs="Arial"/>
          <w:sz w:val="22"/>
          <w:szCs w:val="22"/>
        </w:rPr>
        <w:t xml:space="preserve">. priežiūros nurodytos vietos. Bandinio iškirpimo vietą nurodo </w:t>
      </w:r>
      <w:proofErr w:type="spellStart"/>
      <w:r w:rsidRPr="00A3618E">
        <w:rPr>
          <w:rFonts w:ascii="Arial" w:hAnsi="Arial" w:cs="Arial"/>
          <w:sz w:val="22"/>
          <w:szCs w:val="22"/>
        </w:rPr>
        <w:t>tech</w:t>
      </w:r>
      <w:proofErr w:type="spellEnd"/>
      <w:r w:rsidRPr="00A3618E">
        <w:rPr>
          <w:rFonts w:ascii="Arial" w:hAnsi="Arial" w:cs="Arial"/>
          <w:sz w:val="22"/>
          <w:szCs w:val="22"/>
        </w:rPr>
        <w:t>. priežiūrą atliekantis specialistas. Iškirpto bandinio ilgis turi būti rėžyje tarp 0,7 - 1,2 m, bandinio galai surišami viela arba kabelių dirželiais. Iškirptas bandinys perduodamas objekto techninei priežiūrai. </w:t>
      </w:r>
    </w:p>
    <w:p w:rsidRPr="00A3618E" w:rsidR="00E875D3" w:rsidP="00A63274" w:rsidRDefault="00E875D3" w14:paraId="361C0B69" w14:textId="77777777">
      <w:pPr>
        <w:jc w:val="both"/>
        <w:rPr>
          <w:rFonts w:ascii="Arial" w:hAnsi="Arial" w:cs="Arial"/>
          <w:sz w:val="22"/>
          <w:szCs w:val="22"/>
        </w:rPr>
      </w:pPr>
    </w:p>
    <w:bookmarkEnd w:id="79"/>
    <w:p w:rsidRPr="00A3618E" w:rsidR="00304C66" w:rsidP="00304C66" w:rsidRDefault="00304C66" w14:paraId="0EA7A7B3" w14:textId="77777777">
      <w:pPr>
        <w:pStyle w:val="NoSpacing"/>
        <w:numPr>
          <w:ilvl w:val="0"/>
          <w:numId w:val="0"/>
        </w:numPr>
        <w:ind w:left="1287" w:right="35" w:hanging="360"/>
        <w:rPr>
          <w:rFonts w:ascii="Arial" w:hAnsi="Arial" w:cs="Arial"/>
          <w:szCs w:val="22"/>
          <w:lang w:val="lt-LT"/>
        </w:rPr>
      </w:pPr>
    </w:p>
    <w:p w:rsidRPr="00A3618E" w:rsidR="00635B89" w:rsidP="00794C6A" w:rsidRDefault="00635B89" w14:paraId="1E22603E" w14:textId="77777777">
      <w:pPr>
        <w:pStyle w:val="ListParagraph"/>
        <w:numPr>
          <w:ilvl w:val="0"/>
          <w:numId w:val="1"/>
        </w:numPr>
        <w:jc w:val="both"/>
        <w:rPr>
          <w:rFonts w:ascii="Arial" w:hAnsi="Arial" w:cs="Arial"/>
          <w:bCs/>
          <w:vanish/>
          <w:sz w:val="22"/>
          <w:szCs w:val="22"/>
        </w:rPr>
      </w:pPr>
    </w:p>
    <w:p w:rsidRPr="00A3618E" w:rsidR="00912988" w:rsidP="0000431E" w:rsidRDefault="00912988" w14:paraId="7656C3B8" w14:textId="77777777">
      <w:pPr>
        <w:pStyle w:val="ListParagraph"/>
        <w:numPr>
          <w:ilvl w:val="0"/>
          <w:numId w:val="7"/>
        </w:numPr>
        <w:jc w:val="both"/>
        <w:rPr>
          <w:rFonts w:ascii="Arial" w:hAnsi="Arial" w:cs="Arial"/>
          <w:vanish/>
          <w:sz w:val="22"/>
          <w:szCs w:val="22"/>
        </w:rPr>
      </w:pPr>
    </w:p>
    <w:p w:rsidRPr="00A3618E" w:rsidR="00912988" w:rsidP="0000431E" w:rsidRDefault="00912988" w14:paraId="72EDD47E" w14:textId="77777777">
      <w:pPr>
        <w:pStyle w:val="ListParagraph"/>
        <w:numPr>
          <w:ilvl w:val="0"/>
          <w:numId w:val="7"/>
        </w:numPr>
        <w:jc w:val="both"/>
        <w:rPr>
          <w:rFonts w:ascii="Arial" w:hAnsi="Arial" w:cs="Arial"/>
          <w:vanish/>
          <w:sz w:val="22"/>
          <w:szCs w:val="22"/>
        </w:rPr>
      </w:pPr>
    </w:p>
    <w:p w:rsidRPr="00A3618E" w:rsidR="00912988" w:rsidP="0000431E" w:rsidRDefault="00912988" w14:paraId="2BD4A2F4" w14:textId="77777777">
      <w:pPr>
        <w:pStyle w:val="ListParagraph"/>
        <w:numPr>
          <w:ilvl w:val="0"/>
          <w:numId w:val="7"/>
        </w:numPr>
        <w:jc w:val="both"/>
        <w:rPr>
          <w:rFonts w:ascii="Arial" w:hAnsi="Arial" w:cs="Arial"/>
          <w:vanish/>
          <w:sz w:val="22"/>
          <w:szCs w:val="22"/>
        </w:rPr>
      </w:pPr>
    </w:p>
    <w:p w:rsidRPr="00A3618E" w:rsidR="00912988" w:rsidP="0000431E" w:rsidRDefault="00912988" w14:paraId="12BE327E" w14:textId="77777777">
      <w:pPr>
        <w:pStyle w:val="ListParagraph"/>
        <w:numPr>
          <w:ilvl w:val="0"/>
          <w:numId w:val="7"/>
        </w:numPr>
        <w:jc w:val="both"/>
        <w:rPr>
          <w:rFonts w:ascii="Arial" w:hAnsi="Arial" w:cs="Arial"/>
          <w:vanish/>
          <w:sz w:val="22"/>
          <w:szCs w:val="22"/>
        </w:rPr>
      </w:pPr>
    </w:p>
    <w:p w:rsidRPr="00A3618E" w:rsidR="00912988" w:rsidP="0000431E" w:rsidRDefault="00912988" w14:paraId="1606AAC3" w14:textId="77777777">
      <w:pPr>
        <w:pStyle w:val="ListParagraph"/>
        <w:numPr>
          <w:ilvl w:val="0"/>
          <w:numId w:val="7"/>
        </w:numPr>
        <w:jc w:val="both"/>
        <w:rPr>
          <w:rFonts w:ascii="Arial" w:hAnsi="Arial" w:cs="Arial"/>
          <w:vanish/>
          <w:sz w:val="22"/>
          <w:szCs w:val="22"/>
        </w:rPr>
      </w:pPr>
    </w:p>
    <w:p w:rsidRPr="00A3618E" w:rsidR="00912988" w:rsidP="0000431E" w:rsidRDefault="00912988" w14:paraId="3F38C9AD" w14:textId="77777777">
      <w:pPr>
        <w:pStyle w:val="ListParagraph"/>
        <w:numPr>
          <w:ilvl w:val="0"/>
          <w:numId w:val="7"/>
        </w:numPr>
        <w:jc w:val="both"/>
        <w:rPr>
          <w:rFonts w:ascii="Arial" w:hAnsi="Arial" w:cs="Arial"/>
          <w:vanish/>
          <w:sz w:val="22"/>
          <w:szCs w:val="22"/>
        </w:rPr>
      </w:pPr>
    </w:p>
    <w:p w:rsidRPr="00A3618E" w:rsidR="00912988" w:rsidP="0000431E" w:rsidRDefault="00912988" w14:paraId="3F7F5D6A" w14:textId="77777777">
      <w:pPr>
        <w:pStyle w:val="ListParagraph"/>
        <w:numPr>
          <w:ilvl w:val="0"/>
          <w:numId w:val="7"/>
        </w:numPr>
        <w:jc w:val="both"/>
        <w:rPr>
          <w:rFonts w:ascii="Arial" w:hAnsi="Arial" w:cs="Arial"/>
          <w:vanish/>
          <w:sz w:val="22"/>
          <w:szCs w:val="22"/>
        </w:rPr>
      </w:pPr>
    </w:p>
    <w:p w:rsidRPr="00A3618E" w:rsidR="008845DC" w:rsidP="00794C6A" w:rsidRDefault="008845DC" w14:paraId="2CB313F9" w14:textId="77777777">
      <w:pPr>
        <w:pStyle w:val="ListParagraph"/>
        <w:numPr>
          <w:ilvl w:val="0"/>
          <w:numId w:val="4"/>
        </w:numPr>
        <w:jc w:val="both"/>
        <w:rPr>
          <w:rFonts w:ascii="Arial" w:hAnsi="Arial" w:cs="Arial"/>
          <w:vanish/>
          <w:sz w:val="22"/>
          <w:szCs w:val="22"/>
        </w:rPr>
      </w:pPr>
    </w:p>
    <w:p w:rsidRPr="00A3618E" w:rsidR="002133FB" w:rsidP="00733E6C" w:rsidRDefault="00F26885" w14:paraId="0E6795D4" w14:textId="1809B434">
      <w:pPr>
        <w:pStyle w:val="Heading1"/>
        <w:numPr>
          <w:ilvl w:val="0"/>
          <w:numId w:val="2"/>
        </w:numPr>
        <w:tabs>
          <w:tab w:val="left" w:pos="810"/>
        </w:tabs>
        <w:spacing w:before="120" w:after="120"/>
        <w:rPr>
          <w:rFonts w:ascii="Arial" w:hAnsi="Arial" w:cs="Arial"/>
          <w:szCs w:val="22"/>
        </w:rPr>
      </w:pPr>
      <w:bookmarkStart w:name="_Toc193722636" w:id="80"/>
      <w:r w:rsidRPr="00A3618E">
        <w:rPr>
          <w:rFonts w:ascii="Arial" w:hAnsi="Arial" w:cs="Arial"/>
          <w:szCs w:val="22"/>
        </w:rPr>
        <w:t>R</w:t>
      </w:r>
      <w:bookmarkEnd w:id="78"/>
      <w:r w:rsidRPr="00A3618E" w:rsidR="00D5354D">
        <w:rPr>
          <w:rFonts w:ascii="Arial" w:hAnsi="Arial" w:cs="Arial"/>
          <w:szCs w:val="22"/>
        </w:rPr>
        <w:t>ELINĖS APSAUGOS IR AUTOMATIKOS DALIS</w:t>
      </w:r>
      <w:bookmarkEnd w:id="80"/>
    </w:p>
    <w:p w:rsidRPr="00A3618E" w:rsidR="00BD3057" w:rsidP="0000431E" w:rsidRDefault="00BD3057" w14:paraId="7AD05136" w14:textId="77777777">
      <w:pPr>
        <w:pStyle w:val="ListParagraph"/>
        <w:numPr>
          <w:ilvl w:val="0"/>
          <w:numId w:val="15"/>
        </w:numPr>
        <w:spacing w:line="276" w:lineRule="auto"/>
        <w:jc w:val="both"/>
        <w:rPr>
          <w:rFonts w:ascii="Arial" w:hAnsi="Arial" w:cs="Arial"/>
          <w:vanish/>
          <w:sz w:val="22"/>
          <w:szCs w:val="22"/>
        </w:rPr>
      </w:pPr>
    </w:p>
    <w:p w:rsidRPr="00A3618E" w:rsidR="009851D2" w:rsidP="0000431E" w:rsidRDefault="009851D2" w14:paraId="037B25CB" w14:textId="3CE00FF0">
      <w:pPr>
        <w:pStyle w:val="NoSpacing"/>
        <w:numPr>
          <w:ilvl w:val="1"/>
          <w:numId w:val="15"/>
        </w:numPr>
        <w:ind w:left="792"/>
        <w:rPr>
          <w:rFonts w:ascii="Arial" w:hAnsi="Arial" w:cs="Arial"/>
          <w:szCs w:val="22"/>
          <w:lang w:val="lt-LT"/>
        </w:rPr>
      </w:pPr>
      <w:r w:rsidRPr="00A3618E">
        <w:rPr>
          <w:rFonts w:ascii="Arial" w:hAnsi="Arial" w:cs="Arial"/>
          <w:szCs w:val="22"/>
          <w:lang w:val="lt-LT"/>
        </w:rPr>
        <w:t>Bendra dalis:</w:t>
      </w:r>
    </w:p>
    <w:p w:rsidRPr="00A3618E" w:rsidR="009851D2" w:rsidP="0000431E" w:rsidRDefault="009851D2" w14:paraId="26658ECD"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Techniniame darbo projekte atlikti būtinus skaičiavimus vadovaujantis EĮĮT matavimų transformatorių, RAA principų ir įtaisų parinkimui;</w:t>
      </w:r>
    </w:p>
    <w:p w:rsidRPr="00A3618E" w:rsidR="009851D2" w:rsidP="0000431E" w:rsidRDefault="009851D2" w14:paraId="21240ED7"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Techniniame darbo projekte numatyti RAA derinimo, konfigūravimo, nuostatų keitimo darbus bei kompleksinius bandymus, pagal LITGRID AB perdavimo tinklo įrenginių eksploatavimo reglamento, EĮĮT, elektrinių ir elektros tinklų eksploatavimo taisyklių reikalavimus;</w:t>
      </w:r>
    </w:p>
    <w:p w:rsidRPr="00A3618E" w:rsidR="009851D2" w:rsidP="0000431E" w:rsidRDefault="009851D2" w14:paraId="7F5A02B4" w14:textId="034191E6">
      <w:pPr>
        <w:pStyle w:val="NoSpacing"/>
        <w:numPr>
          <w:ilvl w:val="2"/>
          <w:numId w:val="15"/>
        </w:numPr>
        <w:ind w:left="993"/>
        <w:rPr>
          <w:rFonts w:ascii="Arial" w:hAnsi="Arial" w:cs="Arial"/>
          <w:szCs w:val="22"/>
          <w:lang w:val="lt-LT"/>
        </w:rPr>
      </w:pPr>
      <w:r w:rsidRPr="00A3618E">
        <w:rPr>
          <w:rFonts w:ascii="Arial" w:hAnsi="Arial" w:cs="Arial"/>
          <w:szCs w:val="22"/>
          <w:lang w:val="lt-LT"/>
        </w:rPr>
        <w:t>Techniniame darbo projekte turi būti numatyti</w:t>
      </w:r>
      <w:r w:rsidRPr="00A3618E" w:rsidR="00CC7FE3">
        <w:rPr>
          <w:rFonts w:ascii="Arial" w:hAnsi="Arial" w:cs="Arial"/>
          <w:szCs w:val="22"/>
          <w:lang w:val="lt-LT"/>
        </w:rPr>
        <w:t>:</w:t>
      </w:r>
      <w:r w:rsidRPr="00A3618E">
        <w:rPr>
          <w:rFonts w:ascii="Arial" w:hAnsi="Arial" w:cs="Arial"/>
          <w:szCs w:val="22"/>
          <w:lang w:val="lt-LT"/>
        </w:rPr>
        <w:t xml:space="preserve">  Kompleksiniai bandymai turi būti atlikti vadovaujantis pateikiama AB LITGRID forma </w:t>
      </w:r>
      <w:r w:rsidRPr="00A3618E" w:rsidR="00823B01">
        <w:rPr>
          <w:rFonts w:ascii="Arial" w:hAnsi="Arial" w:cs="Arial"/>
          <w:szCs w:val="22"/>
          <w:lang w:val="lt-LT"/>
        </w:rPr>
        <w:t xml:space="preserve">(7.1) </w:t>
      </w:r>
      <w:r w:rsidRPr="00A3618E">
        <w:rPr>
          <w:rFonts w:ascii="Arial" w:hAnsi="Arial" w:cs="Arial"/>
          <w:szCs w:val="22"/>
          <w:lang w:val="lt-LT"/>
        </w:rPr>
        <w:t>priede</w:t>
      </w:r>
    </w:p>
    <w:p w:rsidRPr="00A3618E" w:rsidR="009851D2" w:rsidP="0000431E" w:rsidRDefault="009851D2" w14:paraId="3B26A0DD" w14:textId="266FFE9F">
      <w:pPr>
        <w:pStyle w:val="NoSpacing"/>
        <w:numPr>
          <w:ilvl w:val="2"/>
          <w:numId w:val="15"/>
        </w:numPr>
        <w:ind w:left="993"/>
        <w:rPr>
          <w:rFonts w:ascii="Arial" w:hAnsi="Arial" w:cs="Arial"/>
          <w:szCs w:val="22"/>
          <w:lang w:val="lt-LT"/>
        </w:rPr>
      </w:pPr>
      <w:r w:rsidRPr="00A3618E">
        <w:rPr>
          <w:rFonts w:ascii="Arial" w:hAnsi="Arial" w:cs="Arial"/>
          <w:szCs w:val="22"/>
          <w:lang w:val="lt-LT"/>
        </w:rPr>
        <w:t>Techniniame darbo projekte numatyti,</w:t>
      </w:r>
      <w:r w:rsidRPr="00A3618E" w:rsidR="00823B01">
        <w:rPr>
          <w:rFonts w:ascii="Arial" w:hAnsi="Arial" w:cs="Arial"/>
          <w:szCs w:val="22"/>
          <w:lang w:val="lt-LT"/>
        </w:rPr>
        <w:t xml:space="preserve"> </w:t>
      </w:r>
      <w:r w:rsidRPr="00A3618E">
        <w:rPr>
          <w:rFonts w:ascii="Arial" w:hAnsi="Arial" w:cs="Arial"/>
          <w:szCs w:val="22"/>
          <w:lang w:val="lt-LT"/>
        </w:rPr>
        <w:t xml:space="preserve">jog konfidencialios įrangos, įtrauktos į įrangos, atitinkančios LITGRID AB standartinius techninius reikalavimus registrą, įrangos derinimo su Litgrid AB metu, sąrašas bus pateikiamas kaip priedas </w:t>
      </w:r>
      <w:r w:rsidRPr="00A3618E" w:rsidDel="006E279B">
        <w:rPr>
          <w:rFonts w:ascii="Arial" w:hAnsi="Arial" w:cs="Arial"/>
          <w:szCs w:val="22"/>
          <w:lang w:val="lt-LT"/>
        </w:rPr>
        <w:t xml:space="preserve">potencialiems </w:t>
      </w:r>
      <w:r w:rsidRPr="00A3618E">
        <w:rPr>
          <w:rFonts w:ascii="Arial" w:hAnsi="Arial" w:cs="Arial"/>
          <w:szCs w:val="22"/>
          <w:lang w:val="lt-LT"/>
        </w:rPr>
        <w:t xml:space="preserve">objekto </w:t>
      </w:r>
      <w:r w:rsidRPr="00A3618E" w:rsidDel="006E279B">
        <w:rPr>
          <w:rFonts w:ascii="Arial" w:hAnsi="Arial" w:cs="Arial"/>
          <w:szCs w:val="22"/>
          <w:lang w:val="lt-LT"/>
        </w:rPr>
        <w:t>LITGRID AB rangovams</w:t>
      </w:r>
      <w:r w:rsidRPr="00A3618E">
        <w:rPr>
          <w:rFonts w:ascii="Arial" w:hAnsi="Arial" w:cs="Arial"/>
          <w:szCs w:val="22"/>
          <w:lang w:val="lt-LT"/>
        </w:rPr>
        <w:t>,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rsidRPr="00A3618E" w:rsidR="009851D2" w:rsidP="0000431E" w:rsidRDefault="009851D2" w14:paraId="53F6004C" w14:textId="59FE8E4C">
      <w:pPr>
        <w:pStyle w:val="NoSpacing"/>
        <w:numPr>
          <w:ilvl w:val="2"/>
          <w:numId w:val="15"/>
        </w:numPr>
        <w:ind w:left="993"/>
        <w:rPr>
          <w:rFonts w:ascii="Arial" w:hAnsi="Arial" w:cs="Arial"/>
          <w:szCs w:val="22"/>
          <w:lang w:val="lt-LT"/>
        </w:rPr>
      </w:pPr>
      <w:r w:rsidRPr="00A3618E">
        <w:rPr>
          <w:rFonts w:ascii="Arial" w:hAnsi="Arial" w:cs="Arial"/>
          <w:szCs w:val="22"/>
          <w:lang w:val="lt-LT"/>
        </w:rPr>
        <w:lastRenderedPageBreak/>
        <w:t xml:space="preserve">RAA įranga turi būti numatoma </w:t>
      </w:r>
      <w:proofErr w:type="spellStart"/>
      <w:r w:rsidRPr="00A3618E">
        <w:rPr>
          <w:rFonts w:ascii="Arial" w:hAnsi="Arial" w:cs="Arial"/>
          <w:szCs w:val="22"/>
          <w:lang w:val="lt-LT"/>
        </w:rPr>
        <w:t>mikroprocesorinė</w:t>
      </w:r>
      <w:proofErr w:type="spellEnd"/>
      <w:r w:rsidRPr="00A3618E">
        <w:rPr>
          <w:rFonts w:ascii="Arial" w:hAnsi="Arial" w:cs="Arial"/>
          <w:szCs w:val="22"/>
          <w:lang w:val="lt-LT"/>
        </w:rPr>
        <w:t xml:space="preserve"> su savikontrolės sistema, tenkinanti EĮĮT ir kitų techninių, norminių dokumentų reikalavimus. Standartiniai techniniai reikalavimai </w:t>
      </w:r>
      <w:proofErr w:type="spellStart"/>
      <w:r w:rsidRPr="00A3618E">
        <w:rPr>
          <w:rFonts w:ascii="Arial" w:hAnsi="Arial" w:cs="Arial"/>
          <w:szCs w:val="22"/>
          <w:lang w:val="lt-LT"/>
        </w:rPr>
        <w:t>mikroprocesorinėms</w:t>
      </w:r>
      <w:proofErr w:type="spellEnd"/>
      <w:r w:rsidRPr="00A3618E">
        <w:rPr>
          <w:rFonts w:ascii="Arial" w:hAnsi="Arial" w:cs="Arial"/>
          <w:szCs w:val="22"/>
          <w:lang w:val="lt-LT"/>
        </w:rPr>
        <w:t xml:space="preserve"> relėms ir valdikliams pateikiami </w:t>
      </w:r>
      <w:r w:rsidRPr="00A3618E" w:rsidR="00823B01">
        <w:rPr>
          <w:rFonts w:ascii="Arial" w:hAnsi="Arial" w:cs="Arial"/>
          <w:szCs w:val="22"/>
          <w:lang w:val="lt-LT"/>
        </w:rPr>
        <w:t xml:space="preserve">(7.2) </w:t>
      </w:r>
      <w:r w:rsidRPr="00A3618E">
        <w:rPr>
          <w:rFonts w:ascii="Arial" w:hAnsi="Arial" w:cs="Arial"/>
          <w:szCs w:val="22"/>
          <w:lang w:val="lt-LT"/>
        </w:rPr>
        <w:t xml:space="preserve">priede. Kiti, standartiniuose techniniuose reikalavimuose nenurodyti reikalavimai </w:t>
      </w:r>
      <w:proofErr w:type="spellStart"/>
      <w:r w:rsidRPr="00A3618E">
        <w:rPr>
          <w:rFonts w:ascii="Arial" w:hAnsi="Arial" w:cs="Arial"/>
          <w:szCs w:val="22"/>
          <w:lang w:val="lt-LT"/>
        </w:rPr>
        <w:t>mikroprocesorinėms</w:t>
      </w:r>
      <w:proofErr w:type="spellEnd"/>
      <w:r w:rsidRPr="00A3618E">
        <w:rPr>
          <w:rFonts w:ascii="Arial" w:hAnsi="Arial" w:cs="Arial"/>
          <w:szCs w:val="22"/>
          <w:lang w:val="lt-LT"/>
        </w:rPr>
        <w:t xml:space="preserve"> relėms ir valdikliams parenkami techninio projekto rengimo metu;</w:t>
      </w:r>
    </w:p>
    <w:p w:rsidRPr="00A3618E" w:rsidR="009851D2" w:rsidP="0000431E" w:rsidRDefault="009851D2" w14:paraId="1F763E6D"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Nauji RAA ir valdymo įrenginiai turi turėti visas reikiamas ryšio traktų ir antrinių grandinių prijungimo sąsajas, matavimų, apsaugų, automatikos, stebėsenos (monitoringo) ir valdymo funkcijoms išpildyti;</w:t>
      </w:r>
    </w:p>
    <w:p w:rsidRPr="00A3618E" w:rsidR="009851D2" w:rsidP="0000431E" w:rsidRDefault="009851D2" w14:paraId="164594C5"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Techniniame darbo projekte sudaryti struktūrines schemas:</w:t>
      </w:r>
    </w:p>
    <w:p w:rsidRPr="00A3618E" w:rsidR="009851D2" w:rsidP="0000431E" w:rsidRDefault="009851D2" w14:paraId="066913C0"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RAA prijungimo prie matavimo transformatorių;</w:t>
      </w:r>
    </w:p>
    <w:p w:rsidRPr="00A3618E" w:rsidR="009851D2" w:rsidP="0000431E" w:rsidRDefault="009851D2" w14:paraId="0827597C"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Pastotės pagrindinių įrenginių valdymo blokuočių;</w:t>
      </w:r>
    </w:p>
    <w:p w:rsidRPr="00A3618E" w:rsidR="009851D2" w:rsidP="0000431E" w:rsidRDefault="009851D2" w14:paraId="68A0AE61"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RAA įrenginių funkcinių ryšių ir elementų išdėstymo spintose;</w:t>
      </w:r>
    </w:p>
    <w:p w:rsidRPr="00A3618E" w:rsidR="009851D2" w:rsidP="0000431E" w:rsidRDefault="009851D2" w14:paraId="774EB240"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RAA įrenginių funkcijų tarpusavio sąveikų;</w:t>
      </w:r>
    </w:p>
    <w:p w:rsidRPr="00A3618E" w:rsidR="009851D2" w:rsidP="0000431E" w:rsidRDefault="009851D2" w14:paraId="21193A7C"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Komunikacinių aparatų operatyvinių blokuočių loginių tarpusavio sąveikų išpildytų GOOSE žinutėmis (sudaryti preliminarų GOOSE žinučių sąrašą) arba laidiniais ryšiais funkcinę schemą;</w:t>
      </w:r>
    </w:p>
    <w:p w:rsidRPr="00A3618E" w:rsidR="009851D2" w:rsidP="0000431E" w:rsidRDefault="009851D2" w14:paraId="5FE57CFD"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RAA įrenginių prijungimo prie pastotės duomenų tinklo (toliau – PDT) funkcinę schemą;</w:t>
      </w:r>
    </w:p>
    <w:p w:rsidRPr="00A3618E" w:rsidR="009851D2" w:rsidP="0000431E" w:rsidRDefault="009851D2" w14:paraId="01F8DCDE"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RAA stebėjimo sistemos (monitoringo) funkcinę schemą;</w:t>
      </w:r>
    </w:p>
    <w:p w:rsidRPr="00A3618E" w:rsidR="009851D2" w:rsidP="0000431E" w:rsidRDefault="009851D2" w14:paraId="433DD3CA"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Nuolatinės operatyviosios srovės tiekimo RAA įrenginiams;</w:t>
      </w:r>
    </w:p>
    <w:p w:rsidRPr="00A3618E" w:rsidR="009851D2" w:rsidP="0000431E" w:rsidRDefault="009851D2" w14:paraId="35F2CD7E" w14:textId="47E7E56F">
      <w:pPr>
        <w:pStyle w:val="NoSpacing"/>
        <w:numPr>
          <w:ilvl w:val="2"/>
          <w:numId w:val="15"/>
        </w:numPr>
        <w:ind w:left="993"/>
        <w:rPr>
          <w:rFonts w:ascii="Arial" w:hAnsi="Arial" w:cs="Arial"/>
          <w:szCs w:val="22"/>
          <w:lang w:val="lt-LT"/>
        </w:rPr>
      </w:pPr>
      <w:r w:rsidRPr="00A3618E">
        <w:rPr>
          <w:rFonts w:ascii="Arial" w:hAnsi="Arial" w:cs="Arial"/>
          <w:szCs w:val="22"/>
          <w:lang w:val="lt-LT"/>
        </w:rPr>
        <w:t xml:space="preserve">Rengiant RAA struktūrines schemas vadovautis Litgrid AB perdavimo tinklo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transformatorių pastočių standartinių relinės apsaugos ir automatikos funkcinių schemų išpildymo techniniuose projektuose aprašu, kuris pateikiamas  </w:t>
      </w:r>
      <w:r w:rsidRPr="00A3618E" w:rsidR="00823B01">
        <w:rPr>
          <w:rFonts w:ascii="Arial" w:hAnsi="Arial" w:cs="Arial"/>
          <w:szCs w:val="22"/>
          <w:lang w:val="lt-LT"/>
        </w:rPr>
        <w:t xml:space="preserve">(7.3) </w:t>
      </w:r>
      <w:r w:rsidRPr="00A3618E">
        <w:rPr>
          <w:rFonts w:ascii="Arial" w:hAnsi="Arial" w:cs="Arial"/>
          <w:szCs w:val="22"/>
          <w:lang w:val="lt-LT"/>
        </w:rPr>
        <w:t>priede.</w:t>
      </w:r>
    </w:p>
    <w:p w:rsidRPr="00A3618E" w:rsidR="009851D2" w:rsidP="0000431E" w:rsidRDefault="009851D2" w14:paraId="3EC234D6"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Kiekvienas RAA įrenginys privalo turėti integruotą šviesinę signalizaciją, signalizuojančią apie įrenginio funkcionalumo sutrikimą, funkcijų ir automatikos poveikius, kitus RAA veikimus pagal poreikį;</w:t>
      </w:r>
    </w:p>
    <w:p w:rsidRPr="00A3618E" w:rsidR="009851D2" w:rsidP="0000431E" w:rsidRDefault="009851D2" w14:paraId="3B71DC52"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 xml:space="preserve">Kiekvienas </w:t>
      </w:r>
      <w:proofErr w:type="spellStart"/>
      <w:r w:rsidRPr="00A3618E">
        <w:rPr>
          <w:rFonts w:ascii="Arial" w:hAnsi="Arial" w:cs="Arial"/>
          <w:szCs w:val="22"/>
          <w:lang w:val="lt-LT"/>
        </w:rPr>
        <w:t>mikroprocesorinis</w:t>
      </w:r>
      <w:proofErr w:type="spellEnd"/>
      <w:r w:rsidRPr="00A3618E">
        <w:rPr>
          <w:rFonts w:ascii="Arial" w:hAnsi="Arial" w:cs="Arial"/>
          <w:szCs w:val="22"/>
          <w:lang w:val="lt-LT"/>
        </w:rPr>
        <w:t xml:space="preserve"> RAA įrenginys privalo turėti integruotą avarinių procesų registratorių registruojantį darbo ir avarinio režimo sroves įtampas ir laisvai parenkamus vidinius ir išorinius signalus.</w:t>
      </w:r>
    </w:p>
    <w:p w:rsidRPr="00A3618E" w:rsidR="009851D2" w:rsidP="0000431E" w:rsidRDefault="009851D2" w14:paraId="1A1E02D1"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 xml:space="preserve">Kiekvienas </w:t>
      </w:r>
      <w:proofErr w:type="spellStart"/>
      <w:r w:rsidRPr="00A3618E">
        <w:rPr>
          <w:rFonts w:ascii="Arial" w:hAnsi="Arial" w:cs="Arial"/>
          <w:szCs w:val="22"/>
          <w:lang w:val="lt-LT"/>
        </w:rPr>
        <w:t>mikroprocesorinis</w:t>
      </w:r>
      <w:proofErr w:type="spellEnd"/>
      <w:r w:rsidRPr="00A3618E">
        <w:rPr>
          <w:rFonts w:ascii="Arial" w:hAnsi="Arial" w:cs="Arial"/>
          <w:szCs w:val="22"/>
          <w:lang w:val="lt-LT"/>
        </w:rPr>
        <w:t xml:space="preserve"> RAA įrenginys privalo turėti įvykių registratoriaus funkciją fiksuojančią įrenginio visų tipų vidinės logikos (tame tarpe apsaugų ir automatikos) veikimus.</w:t>
      </w:r>
    </w:p>
    <w:p w:rsidRPr="00A3618E" w:rsidR="009851D2" w:rsidP="0000431E" w:rsidRDefault="009851D2" w14:paraId="0C5EDB47"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 xml:space="preserve">Skirtingų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RAA įtaisai turi būti išdėstomi atskirose spintose;</w:t>
      </w:r>
    </w:p>
    <w:p w:rsidRPr="00A3618E" w:rsidR="009851D2" w:rsidP="0000431E" w:rsidRDefault="009851D2" w14:paraId="2E0EF3FB"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Numatyti 10-15% rezervą RAA terminalų binarinių įėjimų/išėjimų ir RAA gnybtų.</w:t>
      </w:r>
    </w:p>
    <w:p w:rsidRPr="00A3618E" w:rsidR="009851D2" w:rsidP="0000431E" w:rsidRDefault="009851D2" w14:paraId="0EB2BF13" w14:textId="77777777">
      <w:pPr>
        <w:pStyle w:val="NoSpacing"/>
        <w:numPr>
          <w:ilvl w:val="2"/>
          <w:numId w:val="15"/>
        </w:numPr>
        <w:ind w:left="993"/>
        <w:rPr>
          <w:rFonts w:ascii="Arial" w:hAnsi="Arial" w:cs="Arial"/>
          <w:szCs w:val="22"/>
          <w:lang w:val="lt-LT"/>
        </w:rPr>
      </w:pPr>
      <w:r w:rsidRPr="00A3618E">
        <w:rPr>
          <w:rFonts w:ascii="Arial" w:hAnsi="Arial" w:cs="Arial"/>
          <w:szCs w:val="22"/>
          <w:lang w:val="lt-LT"/>
        </w:rPr>
        <w:t>PVP numatyti nemažiau kaip 6 rezervines vietas RAA vidaus spintoms.</w:t>
      </w:r>
    </w:p>
    <w:p w:rsidRPr="00A3618E" w:rsidR="009851D2" w:rsidP="009851D2" w:rsidRDefault="009851D2" w14:paraId="7A58FC0A" w14:textId="77777777">
      <w:pPr>
        <w:pStyle w:val="NoSpacing"/>
        <w:numPr>
          <w:ilvl w:val="0"/>
          <w:numId w:val="0"/>
        </w:numPr>
        <w:ind w:left="993"/>
        <w:rPr>
          <w:rFonts w:ascii="Arial" w:hAnsi="Arial" w:cs="Arial"/>
          <w:szCs w:val="22"/>
          <w:lang w:val="lt-LT"/>
        </w:rPr>
      </w:pPr>
    </w:p>
    <w:p w:rsidRPr="00A3618E" w:rsidR="009851D2" w:rsidP="0000431E" w:rsidRDefault="009851D2" w14:paraId="42C9F80E"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Sąsajos ir duomenų mainai tarp RAA, ir kitų pastotės įrenginių:</w:t>
      </w:r>
    </w:p>
    <w:p w:rsidRPr="00A3618E" w:rsidR="009851D2" w:rsidP="0000431E" w:rsidRDefault="009851D2" w14:paraId="593E04A1" w14:textId="77777777">
      <w:pPr>
        <w:pStyle w:val="NoSpacing"/>
        <w:numPr>
          <w:ilvl w:val="2"/>
          <w:numId w:val="15"/>
        </w:numPr>
        <w:rPr>
          <w:rFonts w:ascii="Arial" w:hAnsi="Arial" w:cs="Arial"/>
          <w:szCs w:val="22"/>
          <w:lang w:val="lt-LT"/>
        </w:rPr>
      </w:pPr>
      <w:r w:rsidRPr="00A3618E">
        <w:rPr>
          <w:rFonts w:ascii="Arial" w:hAnsi="Arial" w:cs="Arial"/>
          <w:szCs w:val="22"/>
          <w:lang w:val="lt-LT"/>
        </w:rPr>
        <w:t>Duomenų manai tarp RAA įrenginių ir TSPĮ turi būti vykdomi IEC61850</w:t>
      </w:r>
      <w:r w:rsidRPr="00A3618E">
        <w:rPr>
          <w:rFonts w:ascii="Arial" w:hAnsi="Arial" w:cs="Arial"/>
          <w:lang w:val="lt-LT"/>
        </w:rPr>
        <w:t xml:space="preserve"> ed.2.0</w:t>
      </w:r>
      <w:r w:rsidRPr="00A3618E">
        <w:rPr>
          <w:rFonts w:ascii="Arial" w:hAnsi="Arial" w:cs="Arial"/>
          <w:szCs w:val="22"/>
          <w:lang w:val="lt-LT"/>
        </w:rPr>
        <w:t xml:space="preserve"> protokolu (vertikali komunikacija);</w:t>
      </w:r>
    </w:p>
    <w:p w:rsidRPr="00A3618E" w:rsidR="009851D2" w:rsidP="0000431E" w:rsidRDefault="009851D2" w14:paraId="3B4482A2" w14:textId="77777777">
      <w:pPr>
        <w:pStyle w:val="NoSpacing"/>
        <w:numPr>
          <w:ilvl w:val="2"/>
          <w:numId w:val="15"/>
        </w:numPr>
        <w:rPr>
          <w:rFonts w:ascii="Arial" w:hAnsi="Arial" w:cs="Arial"/>
          <w:szCs w:val="22"/>
          <w:lang w:val="lt-LT"/>
        </w:rPr>
      </w:pPr>
      <w:r w:rsidRPr="00A3618E">
        <w:rPr>
          <w:rFonts w:ascii="Arial" w:hAnsi="Arial" w:cs="Arial"/>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 protokolu;</w:t>
      </w:r>
    </w:p>
    <w:p w:rsidRPr="00A3618E" w:rsidR="009851D2" w:rsidP="0000431E" w:rsidRDefault="009851D2" w14:paraId="4E545B24"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Kiekvieno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srovės ir įtampos transformatorių antrinės grandinės turi būti jungiamos su relėmis variniais kabeliais;</w:t>
      </w:r>
    </w:p>
    <w:p w:rsidRPr="00A3618E" w:rsidR="009851D2" w:rsidP="0000431E" w:rsidRDefault="009851D2" w14:paraId="15394933"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Kiekvieno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RAA (valdymo, technologinių signalų ir kt.) antrinės grandinės turi būti jungiamos su relėmis variniais kabeliais;</w:t>
      </w:r>
    </w:p>
    <w:p w:rsidRPr="00A3618E" w:rsidR="009851D2" w:rsidP="0000431E" w:rsidRDefault="009851D2" w14:paraId="51B9EA31" w14:textId="505B7659">
      <w:pPr>
        <w:pStyle w:val="NoSpacing"/>
        <w:numPr>
          <w:ilvl w:val="2"/>
          <w:numId w:val="15"/>
        </w:numPr>
        <w:rPr>
          <w:rFonts w:ascii="Arial" w:hAnsi="Arial" w:cs="Arial"/>
          <w:szCs w:val="22"/>
          <w:lang w:val="lt-LT"/>
        </w:rPr>
      </w:pPr>
      <w:r w:rsidRPr="00A3618E">
        <w:rPr>
          <w:rFonts w:ascii="Arial" w:hAnsi="Arial" w:cs="Arial"/>
          <w:szCs w:val="22"/>
          <w:lang w:val="lt-LT"/>
        </w:rPr>
        <w:t xml:space="preserve">Antrinių RAA elektros grandinių kabeliai ir laidai  – vario gyslomis, su degimo nepalaikančia izoliacija. Visi kabeliai RAA elektros grandinėse, tame tarpe sujungiantys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skirstyklos įtaisų antrines grandines su </w:t>
      </w:r>
      <w:proofErr w:type="spellStart"/>
      <w:r w:rsidRPr="00A3618E">
        <w:rPr>
          <w:rFonts w:ascii="Arial" w:hAnsi="Arial" w:cs="Arial"/>
          <w:szCs w:val="22"/>
          <w:lang w:val="lt-LT"/>
        </w:rPr>
        <w:t>mikroprocesoriniais</w:t>
      </w:r>
      <w:proofErr w:type="spellEnd"/>
      <w:r w:rsidRPr="00A3618E">
        <w:rPr>
          <w:rFonts w:ascii="Arial" w:hAnsi="Arial"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w:t>
      </w:r>
      <w:r w:rsidRPr="00A3618E">
        <w:rPr>
          <w:rFonts w:ascii="Arial" w:hAnsi="Arial" w:cs="Arial"/>
          <w:szCs w:val="22"/>
          <w:lang w:val="lt-LT"/>
        </w:rPr>
        <w:lastRenderedPageBreak/>
        <w:t xml:space="preserve">atviros skirstyklos pirminius įrenginius pateikiami </w:t>
      </w:r>
      <w:r w:rsidRPr="00A3618E" w:rsidR="00823B01">
        <w:rPr>
          <w:rFonts w:ascii="Arial" w:hAnsi="Arial" w:cs="Arial"/>
          <w:szCs w:val="22"/>
          <w:lang w:val="lt-LT"/>
        </w:rPr>
        <w:t xml:space="preserve">(7.4) </w:t>
      </w:r>
      <w:r w:rsidRPr="00A3618E">
        <w:rPr>
          <w:rFonts w:ascii="Arial" w:hAnsi="Arial" w:cs="Arial"/>
          <w:szCs w:val="22"/>
          <w:lang w:val="lt-LT"/>
        </w:rPr>
        <w:t xml:space="preserve">priede., lauko ir vidaus spintų vidinio montažo laidams </w:t>
      </w:r>
      <w:r w:rsidRPr="00A3618E" w:rsidR="00823B01">
        <w:rPr>
          <w:rFonts w:ascii="Arial" w:hAnsi="Arial" w:cs="Arial"/>
          <w:szCs w:val="22"/>
          <w:lang w:val="lt-LT"/>
        </w:rPr>
        <w:t>(</w:t>
      </w:r>
      <w:r w:rsidRPr="00A3618E" w:rsidR="00853A51">
        <w:rPr>
          <w:rFonts w:ascii="Arial" w:hAnsi="Arial" w:cs="Arial"/>
          <w:szCs w:val="22"/>
          <w:lang w:val="lt-LT"/>
        </w:rPr>
        <w:t>7.5</w:t>
      </w:r>
      <w:r w:rsidRPr="00A3618E" w:rsidR="00823B01">
        <w:rPr>
          <w:rFonts w:ascii="Arial" w:hAnsi="Arial" w:cs="Arial"/>
          <w:szCs w:val="22"/>
          <w:lang w:val="lt-LT"/>
        </w:rPr>
        <w:t xml:space="preserve">) </w:t>
      </w:r>
      <w:r w:rsidRPr="00A3618E">
        <w:rPr>
          <w:rFonts w:ascii="Arial" w:hAnsi="Arial" w:cs="Arial"/>
          <w:szCs w:val="22"/>
          <w:lang w:val="lt-LT"/>
        </w:rPr>
        <w:t>priede.</w:t>
      </w:r>
    </w:p>
    <w:p w:rsidRPr="00A3618E" w:rsidR="009851D2" w:rsidP="0000431E" w:rsidRDefault="009851D2" w14:paraId="645A2A46"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Kiti loginiai ryšiai (išskyrus atvejus kai projektavimo užduotyje nurodyta kitaip), tarp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ir kitų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RAA, kurie organizuojami protokolo IEC 61850 ed.2.0 GOOSE žinutėmis (horizontali komunikacija), naudojami tik tose loginėse grandinėse, kuriose ryšio kanalo sutrikimas ar dalinis išjungimas, nepažeidžia, nekeičia relinės apsaugos ir automatikos patikimumo, selektyvumo ir </w:t>
      </w:r>
      <w:proofErr w:type="spellStart"/>
      <w:r w:rsidRPr="00A3618E">
        <w:rPr>
          <w:rFonts w:ascii="Arial" w:hAnsi="Arial" w:cs="Arial"/>
          <w:szCs w:val="22"/>
          <w:lang w:val="lt-LT"/>
        </w:rPr>
        <w:t>greitaveikiškumo</w:t>
      </w:r>
      <w:proofErr w:type="spellEnd"/>
      <w:r w:rsidRPr="00A3618E">
        <w:rPr>
          <w:rFonts w:ascii="Arial" w:hAnsi="Arial" w:cs="Arial"/>
          <w:szCs w:val="22"/>
          <w:lang w:val="lt-LT"/>
        </w:rPr>
        <w:t xml:space="preserve"> sąlygų;</w:t>
      </w:r>
    </w:p>
    <w:p w:rsidRPr="00A3618E" w:rsidR="009851D2" w:rsidP="0000431E" w:rsidRDefault="009851D2" w14:paraId="72149C6A" w14:textId="77777777">
      <w:pPr>
        <w:pStyle w:val="NoSpacing"/>
        <w:numPr>
          <w:ilvl w:val="2"/>
          <w:numId w:val="15"/>
        </w:numPr>
        <w:rPr>
          <w:rFonts w:ascii="Arial" w:hAnsi="Arial" w:cs="Arial"/>
          <w:szCs w:val="22"/>
          <w:lang w:val="lt-LT"/>
        </w:rPr>
      </w:pPr>
      <w:r w:rsidRPr="00A3618E">
        <w:rPr>
          <w:rFonts w:ascii="Arial" w:hAnsi="Arial" w:cs="Arial"/>
          <w:szCs w:val="22"/>
          <w:lang w:val="lt-LT"/>
        </w:rPr>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ed.2.0 standarte;</w:t>
      </w:r>
    </w:p>
    <w:p w:rsidRPr="00A3618E" w:rsidR="009851D2" w:rsidP="0000431E" w:rsidRDefault="009851D2" w14:paraId="1BC1784F" w14:textId="77777777">
      <w:pPr>
        <w:pStyle w:val="NoSpacing"/>
        <w:numPr>
          <w:ilvl w:val="2"/>
          <w:numId w:val="15"/>
        </w:numPr>
        <w:rPr>
          <w:rFonts w:ascii="Arial" w:hAnsi="Arial" w:cs="Arial"/>
          <w:szCs w:val="22"/>
          <w:lang w:val="lt-LT"/>
        </w:rPr>
      </w:pPr>
      <w:r w:rsidRPr="00A3618E">
        <w:rPr>
          <w:rFonts w:ascii="Arial" w:hAnsi="Arial" w:cs="Arial"/>
          <w:szCs w:val="22"/>
          <w:lang w:val="lt-LT"/>
        </w:rPr>
        <w:t>Techninio darbo projekto RAA dalyje aprašyti duomenų mainų tarp RAA ir kitų pastotės įrenginių, vykdomų protokolu IEC61850 ed.2.0 arba laidiniais ryšiais, organizavimo ir išpildymo principus.</w:t>
      </w:r>
    </w:p>
    <w:p w:rsidRPr="00A3618E" w:rsidR="009851D2" w:rsidP="009851D2" w:rsidRDefault="009851D2" w14:paraId="68313475" w14:textId="77777777">
      <w:pPr>
        <w:pStyle w:val="NoSpacing"/>
        <w:numPr>
          <w:ilvl w:val="0"/>
          <w:numId w:val="0"/>
        </w:numPr>
        <w:rPr>
          <w:rFonts w:ascii="Arial" w:hAnsi="Arial" w:cs="Arial"/>
          <w:szCs w:val="22"/>
          <w:lang w:val="lt-LT"/>
        </w:rPr>
      </w:pPr>
    </w:p>
    <w:p w:rsidRPr="00A3618E" w:rsidR="009851D2" w:rsidP="0000431E" w:rsidRDefault="009851D2" w14:paraId="42B64A77"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 xml:space="preserve">Kiekvieno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valdiklyje turi būti suprojektuotos šios pagrindinės funkcijos:</w:t>
      </w:r>
    </w:p>
    <w:p w:rsidRPr="00A3618E" w:rsidR="009851D2" w:rsidP="0000431E" w:rsidRDefault="009851D2" w14:paraId="66538887" w14:textId="77777777">
      <w:pPr>
        <w:pStyle w:val="NoSpacing"/>
        <w:numPr>
          <w:ilvl w:val="2"/>
          <w:numId w:val="15"/>
        </w:numPr>
        <w:ind w:left="1134"/>
        <w:rPr>
          <w:rFonts w:ascii="Arial" w:hAnsi="Arial" w:cs="Arial"/>
          <w:szCs w:val="22"/>
          <w:lang w:val="lt-LT"/>
        </w:rPr>
      </w:pPr>
      <w:r w:rsidRPr="00A3618E">
        <w:rPr>
          <w:rFonts w:ascii="Arial" w:hAnsi="Arial" w:cs="Arial"/>
          <w:szCs w:val="22"/>
          <w:lang w:val="lt-LT"/>
        </w:rPr>
        <w:t>kryptinės, ne mažiau 4 pakopų, nulinės sekos srovės apsaugos funkcija;</w:t>
      </w:r>
    </w:p>
    <w:p w:rsidRPr="00A3618E" w:rsidR="009851D2" w:rsidP="0000431E" w:rsidRDefault="009851D2" w14:paraId="2DA97FF5" w14:textId="77777777">
      <w:pPr>
        <w:pStyle w:val="NoSpacing"/>
        <w:numPr>
          <w:ilvl w:val="2"/>
          <w:numId w:val="15"/>
        </w:numPr>
        <w:rPr>
          <w:rFonts w:ascii="Arial" w:hAnsi="Arial" w:cs="Arial"/>
          <w:szCs w:val="22"/>
          <w:lang w:val="lt-LT"/>
        </w:rPr>
      </w:pPr>
      <w:r w:rsidRPr="00A3618E">
        <w:rPr>
          <w:rFonts w:ascii="Arial" w:hAnsi="Arial" w:cs="Arial"/>
          <w:szCs w:val="22"/>
          <w:lang w:val="lt-LT"/>
        </w:rPr>
        <w:t>kryptinės, ne mažiau 4 pakopų, maksimalios srovės apsaugos funkcija;</w:t>
      </w:r>
    </w:p>
    <w:p w:rsidRPr="00A3618E" w:rsidR="009851D2" w:rsidP="0000431E" w:rsidRDefault="009851D2" w14:paraId="5A9E9678" w14:textId="77777777">
      <w:pPr>
        <w:pStyle w:val="NoSpacing"/>
        <w:numPr>
          <w:ilvl w:val="2"/>
          <w:numId w:val="15"/>
        </w:numPr>
        <w:rPr>
          <w:rFonts w:ascii="Arial" w:hAnsi="Arial" w:cs="Arial"/>
          <w:szCs w:val="22"/>
          <w:lang w:val="lt-LT"/>
        </w:rPr>
      </w:pPr>
      <w:r w:rsidRPr="00A3618E">
        <w:rPr>
          <w:rFonts w:ascii="Arial" w:hAnsi="Arial" w:cs="Arial"/>
          <w:szCs w:val="22"/>
          <w:lang w:val="lt-LT"/>
        </w:rPr>
        <w:t>apsaugų pagreitinimo, įjungiant jungtuvą į trumpą jungimą, funkcija;</w:t>
      </w:r>
    </w:p>
    <w:p w:rsidRPr="00A3618E" w:rsidR="009851D2" w:rsidP="0000431E" w:rsidRDefault="009851D2" w14:paraId="10FF69D7"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galios transformatoriaus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valdiklyje minimalios įtampos blokuotė apsaugos nuo </w:t>
      </w:r>
      <w:proofErr w:type="spellStart"/>
      <w:r w:rsidRPr="00A3618E">
        <w:rPr>
          <w:rFonts w:ascii="Arial" w:hAnsi="Arial" w:cs="Arial"/>
          <w:szCs w:val="22"/>
          <w:lang w:val="lt-LT"/>
        </w:rPr>
        <w:t>tarpfazių</w:t>
      </w:r>
      <w:proofErr w:type="spellEnd"/>
      <w:r w:rsidRPr="00A3618E">
        <w:rPr>
          <w:rFonts w:ascii="Arial" w:hAnsi="Arial" w:cs="Arial"/>
          <w:szCs w:val="22"/>
          <w:lang w:val="lt-LT"/>
        </w:rPr>
        <w:t xml:space="preserve"> trumpųjų jungimų paleidimui;</w:t>
      </w:r>
    </w:p>
    <w:p w:rsidRPr="00A3618E" w:rsidR="009851D2" w:rsidP="0000431E" w:rsidRDefault="009851D2" w14:paraId="318C1454"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automatika (AKĮ, įtampos kontrolė, </w:t>
      </w:r>
      <w:proofErr w:type="spellStart"/>
      <w:r w:rsidRPr="00A3618E">
        <w:rPr>
          <w:rFonts w:ascii="Arial" w:hAnsi="Arial" w:cs="Arial"/>
          <w:szCs w:val="22"/>
          <w:lang w:val="lt-LT"/>
        </w:rPr>
        <w:t>sinchronizmo</w:t>
      </w:r>
      <w:proofErr w:type="spellEnd"/>
      <w:r w:rsidRPr="00A3618E">
        <w:rPr>
          <w:rFonts w:ascii="Arial" w:hAnsi="Arial" w:cs="Arial"/>
          <w:szCs w:val="22"/>
          <w:lang w:val="lt-LT"/>
        </w:rPr>
        <w:t xml:space="preserve"> kontrolė); </w:t>
      </w:r>
    </w:p>
    <w:p w:rsidRPr="00A3618E" w:rsidR="009851D2" w:rsidP="0000431E" w:rsidRDefault="009851D2" w14:paraId="65F4AF55" w14:textId="77777777">
      <w:pPr>
        <w:pStyle w:val="NoSpacing"/>
        <w:numPr>
          <w:ilvl w:val="2"/>
          <w:numId w:val="15"/>
        </w:numPr>
        <w:rPr>
          <w:rFonts w:ascii="Arial" w:hAnsi="Arial" w:cs="Arial"/>
          <w:szCs w:val="22"/>
          <w:lang w:val="lt-LT"/>
        </w:rPr>
      </w:pPr>
      <w:r w:rsidRPr="00A3618E">
        <w:rPr>
          <w:rFonts w:ascii="Arial" w:hAnsi="Arial" w:cs="Arial"/>
          <w:szCs w:val="22"/>
          <w:lang w:val="lt-LT"/>
        </w:rPr>
        <w:t>JRĮ (su srovės kontrole ir su jungtuvo atjungimo komandos pakartojimu, neblokuojant AKĮ) funkcija;</w:t>
      </w:r>
    </w:p>
    <w:p w:rsidRPr="00A3618E" w:rsidR="009851D2" w:rsidP="0000431E" w:rsidRDefault="009851D2" w14:paraId="76F74164" w14:textId="77777777">
      <w:pPr>
        <w:pStyle w:val="NoSpacing"/>
        <w:numPr>
          <w:ilvl w:val="2"/>
          <w:numId w:val="15"/>
        </w:numPr>
        <w:rPr>
          <w:rFonts w:ascii="Arial" w:hAnsi="Arial" w:cs="Arial"/>
          <w:szCs w:val="22"/>
          <w:lang w:val="lt-LT"/>
        </w:rPr>
      </w:pPr>
      <w:r w:rsidRPr="00A3618E">
        <w:rPr>
          <w:rFonts w:ascii="Arial" w:hAnsi="Arial" w:cs="Arial"/>
          <w:szCs w:val="22"/>
          <w:lang w:val="lt-LT"/>
        </w:rPr>
        <w:t>įtampos grandinių sveikumo kontrolės funkcija;</w:t>
      </w:r>
    </w:p>
    <w:p w:rsidRPr="00A3618E" w:rsidR="009851D2" w:rsidP="0000431E" w:rsidRDefault="009851D2" w14:paraId="0694A0A7" w14:textId="77777777">
      <w:pPr>
        <w:pStyle w:val="NoSpacing"/>
        <w:numPr>
          <w:ilvl w:val="2"/>
          <w:numId w:val="15"/>
        </w:numPr>
        <w:rPr>
          <w:rFonts w:ascii="Arial" w:hAnsi="Arial" w:cs="Arial"/>
          <w:szCs w:val="22"/>
          <w:lang w:val="lt-LT"/>
        </w:rPr>
      </w:pPr>
      <w:r w:rsidRPr="00A3618E">
        <w:rPr>
          <w:rFonts w:ascii="Arial" w:hAnsi="Arial" w:cs="Arial"/>
          <w:szCs w:val="22"/>
          <w:lang w:val="lt-LT"/>
        </w:rPr>
        <w:t>srovės grandinių sveikumo kontrolės funkcija;</w:t>
      </w:r>
    </w:p>
    <w:p w:rsidRPr="00A3618E" w:rsidR="009851D2" w:rsidP="0000431E" w:rsidRDefault="009851D2" w14:paraId="0EE3DBF2" w14:textId="77777777">
      <w:pPr>
        <w:pStyle w:val="NoSpacing"/>
        <w:numPr>
          <w:ilvl w:val="2"/>
          <w:numId w:val="15"/>
        </w:numPr>
        <w:rPr>
          <w:rFonts w:ascii="Arial" w:hAnsi="Arial" w:cs="Arial"/>
          <w:szCs w:val="22"/>
          <w:lang w:val="lt-LT"/>
        </w:rPr>
      </w:pPr>
      <w:r w:rsidRPr="00A3618E">
        <w:rPr>
          <w:rFonts w:ascii="Arial" w:hAnsi="Arial" w:cs="Arial"/>
          <w:szCs w:val="22"/>
          <w:lang w:val="lt-LT"/>
        </w:rPr>
        <w:t>rezervinės maksimalios srovės apsaugos ir nulinės sekos srovės apsaugos funkcijos, įsijungiančios sugedus įtampos grandinėms;</w:t>
      </w:r>
    </w:p>
    <w:p w:rsidRPr="00A3618E" w:rsidR="009851D2" w:rsidP="0000431E" w:rsidRDefault="009851D2" w14:paraId="56798C02"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jungtuvo ir kitų komutacinių aparatų valdymas;</w:t>
      </w:r>
    </w:p>
    <w:p w:rsidRPr="00A3618E" w:rsidR="009851D2" w:rsidP="0000431E" w:rsidRDefault="009851D2" w14:paraId="0FFD124E"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skystųjų kristalų ekranas su galimybe sudaryti komutuojamų pirminių įrenginių ir komutuojamų RAA antrinių grandinių ar funkcijų </w:t>
      </w:r>
      <w:proofErr w:type="spellStart"/>
      <w:r w:rsidRPr="00A3618E">
        <w:rPr>
          <w:rFonts w:ascii="Arial" w:hAnsi="Arial" w:cs="Arial"/>
          <w:szCs w:val="22"/>
          <w:lang w:val="lt-LT"/>
        </w:rPr>
        <w:t>mnemoschemas</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komutacinių pirminių įrenginių </w:t>
      </w:r>
      <w:proofErr w:type="spellStart"/>
      <w:r w:rsidRPr="00A3618E">
        <w:rPr>
          <w:rFonts w:ascii="Arial" w:hAnsi="Arial" w:cs="Arial"/>
          <w:szCs w:val="22"/>
          <w:lang w:val="lt-LT"/>
        </w:rPr>
        <w:t>mnemoschema</w:t>
      </w:r>
      <w:proofErr w:type="spellEnd"/>
      <w:r w:rsidRPr="00A3618E">
        <w:rPr>
          <w:rFonts w:ascii="Arial" w:hAnsi="Arial" w:cs="Arial"/>
          <w:szCs w:val="22"/>
          <w:lang w:val="lt-LT"/>
        </w:rPr>
        <w:t xml:space="preserve"> ir matavimai turi būti talpinami ir programuojami/vaizduojami viename skystųjų kristalų ekrano lape (valdiklio ekranas ir jo vidinės programinės įrangos versija su kelių vaizduojamų schemų lapų palaikymo funkciją);</w:t>
      </w:r>
    </w:p>
    <w:p w:rsidRPr="00A3618E" w:rsidR="009851D2" w:rsidP="0000431E" w:rsidRDefault="009851D2" w14:paraId="7AB3EB30" w14:textId="77777777">
      <w:pPr>
        <w:pStyle w:val="NoSpacing"/>
        <w:numPr>
          <w:ilvl w:val="2"/>
          <w:numId w:val="15"/>
        </w:numPr>
        <w:rPr>
          <w:rFonts w:ascii="Arial" w:hAnsi="Arial" w:cs="Arial"/>
          <w:szCs w:val="22"/>
          <w:lang w:val="lt-LT"/>
        </w:rPr>
      </w:pPr>
      <w:r w:rsidRPr="00A3618E">
        <w:rPr>
          <w:rFonts w:ascii="Arial" w:hAnsi="Arial" w:cs="Arial"/>
          <w:szCs w:val="22"/>
          <w:lang w:val="lt-LT"/>
        </w:rPr>
        <w:t>valdymo būdų pasirinkimo (relė/PSO DVS) funkcija;</w:t>
      </w:r>
    </w:p>
    <w:p w:rsidRPr="00A3618E" w:rsidR="009851D2" w:rsidP="0000431E" w:rsidRDefault="009851D2" w14:paraId="63527AC2" w14:textId="77777777">
      <w:pPr>
        <w:pStyle w:val="NoSpacing"/>
        <w:numPr>
          <w:ilvl w:val="2"/>
          <w:numId w:val="15"/>
        </w:numPr>
        <w:rPr>
          <w:rFonts w:ascii="Arial" w:hAnsi="Arial" w:cs="Arial"/>
          <w:szCs w:val="22"/>
          <w:lang w:val="lt-LT"/>
        </w:rPr>
      </w:pPr>
      <w:r w:rsidRPr="00A3618E">
        <w:rPr>
          <w:rFonts w:ascii="Arial" w:hAnsi="Arial" w:cs="Arial"/>
          <w:szCs w:val="22"/>
          <w:lang w:val="lt-LT"/>
        </w:rPr>
        <w:t xml:space="preserve">valdomų komutacinių aparatų (jungtuvo, skyriklių, įžemiklių, RAA funkcijų), valdymo ir saugos blokuotės; </w:t>
      </w:r>
    </w:p>
    <w:p w:rsidRPr="00A3618E" w:rsidR="009851D2" w:rsidP="0000431E" w:rsidRDefault="009851D2" w14:paraId="6E3C5B16" w14:textId="77777777">
      <w:pPr>
        <w:pStyle w:val="NoSpacing"/>
        <w:numPr>
          <w:ilvl w:val="2"/>
          <w:numId w:val="15"/>
        </w:numPr>
        <w:rPr>
          <w:rFonts w:ascii="Arial" w:hAnsi="Arial" w:cs="Arial"/>
          <w:szCs w:val="22"/>
          <w:lang w:val="lt-LT"/>
        </w:rPr>
      </w:pP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signalų, perduodamų į DVS, surinkimas;</w:t>
      </w:r>
    </w:p>
    <w:p w:rsidRPr="00A3618E" w:rsidR="009851D2" w:rsidP="0000431E" w:rsidRDefault="009851D2" w14:paraId="1C7F4970" w14:textId="77777777">
      <w:pPr>
        <w:pStyle w:val="NoSpacing"/>
        <w:numPr>
          <w:ilvl w:val="2"/>
          <w:numId w:val="15"/>
        </w:numPr>
        <w:rPr>
          <w:rFonts w:ascii="Arial" w:hAnsi="Arial" w:cs="Arial"/>
          <w:szCs w:val="22"/>
          <w:lang w:val="lt-LT"/>
        </w:rPr>
      </w:pPr>
      <w:r w:rsidRPr="00A3618E">
        <w:rPr>
          <w:rFonts w:ascii="Arial" w:hAnsi="Arial"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rsidRPr="00A3618E" w:rsidR="009851D2" w:rsidP="0000431E" w:rsidRDefault="009851D2" w14:paraId="5A311DA2" w14:textId="77777777">
      <w:pPr>
        <w:pStyle w:val="NoSpacing"/>
        <w:numPr>
          <w:ilvl w:val="2"/>
          <w:numId w:val="15"/>
        </w:numPr>
        <w:rPr>
          <w:rFonts w:ascii="Arial" w:hAnsi="Arial" w:cs="Arial"/>
          <w:szCs w:val="22"/>
          <w:lang w:val="lt-LT"/>
        </w:rPr>
      </w:pPr>
      <w:r w:rsidRPr="00A3618E">
        <w:rPr>
          <w:rFonts w:ascii="Arial" w:hAnsi="Arial" w:cs="Arial"/>
          <w:szCs w:val="22"/>
          <w:lang w:val="lt-LT"/>
        </w:rPr>
        <w:t>galimybė įvesti ne mažiau kaip 4 nuostatų grupes;</w:t>
      </w:r>
    </w:p>
    <w:p w:rsidRPr="00A3618E" w:rsidR="009851D2" w:rsidP="0000431E" w:rsidRDefault="009851D2" w14:paraId="294AC8CA" w14:textId="77777777">
      <w:pPr>
        <w:pStyle w:val="NoSpacing"/>
        <w:numPr>
          <w:ilvl w:val="2"/>
          <w:numId w:val="15"/>
        </w:numPr>
        <w:rPr>
          <w:rFonts w:ascii="Arial" w:hAnsi="Arial" w:cs="Arial"/>
          <w:szCs w:val="22"/>
          <w:lang w:val="lt-LT"/>
        </w:rPr>
      </w:pPr>
      <w:r w:rsidRPr="00A3618E">
        <w:rPr>
          <w:rFonts w:ascii="Arial" w:hAnsi="Arial" w:cs="Arial"/>
          <w:szCs w:val="22"/>
          <w:lang w:val="lt-LT"/>
        </w:rPr>
        <w:t>ne mažiau 8 šviesinių indikatorių apsaugų ir signalizacijos poveikių atvaizdavimui;</w:t>
      </w:r>
    </w:p>
    <w:p w:rsidRPr="00A3618E" w:rsidR="009851D2" w:rsidP="0000431E" w:rsidRDefault="009851D2" w14:paraId="3505A74E" w14:textId="77777777">
      <w:pPr>
        <w:pStyle w:val="NoSpacing"/>
        <w:numPr>
          <w:ilvl w:val="2"/>
          <w:numId w:val="15"/>
        </w:numPr>
        <w:rPr>
          <w:rFonts w:ascii="Arial" w:hAnsi="Arial" w:cs="Arial"/>
          <w:szCs w:val="22"/>
          <w:lang w:val="lt-LT"/>
        </w:rPr>
      </w:pPr>
      <w:r w:rsidRPr="00A3618E">
        <w:rPr>
          <w:rFonts w:ascii="Arial" w:hAnsi="Arial" w:cs="Arial"/>
          <w:szCs w:val="22"/>
          <w:lang w:val="lt-LT"/>
        </w:rPr>
        <w:t>jungtuvo resurso skaičiavimo funkcija;</w:t>
      </w:r>
    </w:p>
    <w:p w:rsidRPr="00A3618E" w:rsidR="009851D2" w:rsidP="009851D2" w:rsidRDefault="009851D2" w14:paraId="34F01E79" w14:textId="77777777">
      <w:pPr>
        <w:pStyle w:val="NoSpacing"/>
        <w:numPr>
          <w:ilvl w:val="0"/>
          <w:numId w:val="0"/>
        </w:numPr>
        <w:ind w:left="1224"/>
        <w:rPr>
          <w:rFonts w:ascii="Arial" w:hAnsi="Arial" w:cs="Arial"/>
          <w:szCs w:val="22"/>
          <w:lang w:val="lt-LT"/>
        </w:rPr>
      </w:pPr>
    </w:p>
    <w:p w:rsidRPr="00A3618E" w:rsidR="009851D2" w:rsidP="0000431E" w:rsidRDefault="009851D2" w14:paraId="7ACDD834"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 xml:space="preserve">Turi būti suprojektuotos šios pastotės </w:t>
      </w:r>
      <w:proofErr w:type="spellStart"/>
      <w:r w:rsidRPr="00A3618E">
        <w:rPr>
          <w:rFonts w:ascii="Arial" w:hAnsi="Arial" w:cs="Arial"/>
          <w:szCs w:val="22"/>
          <w:lang w:val="lt-LT"/>
        </w:rPr>
        <w:t>bendrapastotinio</w:t>
      </w:r>
      <w:proofErr w:type="spellEnd"/>
      <w:r w:rsidRPr="00A3618E">
        <w:rPr>
          <w:rFonts w:ascii="Arial" w:hAnsi="Arial" w:cs="Arial"/>
          <w:szCs w:val="22"/>
          <w:lang w:val="lt-LT"/>
        </w:rPr>
        <w:t xml:space="preserve"> valdiklio pagrindinės funkcijos:</w:t>
      </w:r>
    </w:p>
    <w:p w:rsidRPr="00A3618E" w:rsidR="009851D2" w:rsidP="0000431E" w:rsidRDefault="009851D2" w14:paraId="45EC3156"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akumuliatorių baterijos įkroviklių įtampos ir srovės matavimas, gedimų signalai;</w:t>
      </w:r>
    </w:p>
    <w:p w:rsidRPr="00A3618E" w:rsidR="009851D2" w:rsidP="0000431E" w:rsidRDefault="009851D2" w14:paraId="112D8032"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nuolatinės srovės šynų įžemėjimo signalas;</w:t>
      </w:r>
    </w:p>
    <w:p w:rsidRPr="00A3618E" w:rsidR="009851D2" w:rsidP="0000431E" w:rsidRDefault="009851D2" w14:paraId="199BAA60"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KSS ir NSS savųjų reikmių įtampų matavimai, signalai, valdymas;</w:t>
      </w:r>
    </w:p>
    <w:p w:rsidRPr="00A3618E" w:rsidR="009851D2" w:rsidP="0000431E" w:rsidRDefault="009851D2" w14:paraId="03E3DECC"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ASĮ apšvietimo ir patalpų infrastruktūros signalai ir valdymas;</w:t>
      </w:r>
    </w:p>
    <w:p w:rsidRPr="00A3618E" w:rsidR="009851D2" w:rsidP="0000431E" w:rsidRDefault="009851D2" w14:paraId="57E6FB3E"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lastRenderedPageBreak/>
        <w:t>vietinio/nuotolinio valdymo funkcija;</w:t>
      </w:r>
    </w:p>
    <w:p w:rsidRPr="00A3618E" w:rsidR="009851D2" w:rsidP="0000431E" w:rsidRDefault="009851D2" w14:paraId="53417022"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kiti signalai, valdymas ir matavimai, kurie nepriskirti konkrečiam </w:t>
      </w:r>
      <w:proofErr w:type="spellStart"/>
      <w:r w:rsidRPr="00A3618E">
        <w:rPr>
          <w:rFonts w:ascii="Arial" w:hAnsi="Arial" w:cs="Arial"/>
          <w:szCs w:val="22"/>
          <w:lang w:val="lt-LT"/>
        </w:rPr>
        <w:t>prijunginiui</w:t>
      </w:r>
      <w:proofErr w:type="spellEnd"/>
      <w:r w:rsidRPr="00A3618E">
        <w:rPr>
          <w:rFonts w:ascii="Arial" w:hAnsi="Arial" w:cs="Arial"/>
          <w:szCs w:val="22"/>
          <w:lang w:val="lt-LT"/>
        </w:rPr>
        <w:t>.</w:t>
      </w:r>
    </w:p>
    <w:p w:rsidRPr="00A3618E" w:rsidR="009851D2" w:rsidP="009851D2" w:rsidRDefault="009851D2" w14:paraId="1077B6CD"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5BAC7FE8"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Techniniai reikalavimai RAA spintoms montuojamoms pastotės valdymo patalpoje (toliau - vidaus spintos):</w:t>
      </w:r>
    </w:p>
    <w:p w:rsidRPr="00A3618E" w:rsidR="009851D2" w:rsidP="0000431E" w:rsidRDefault="009851D2" w14:paraId="03B3D248" w14:textId="02430C19">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Naujų RAA vidaus spintų komplektacija turi atitikti standartinius techninius reikalavimus nurodytus </w:t>
      </w:r>
      <w:r w:rsidRPr="00A3618E" w:rsidR="00853A51">
        <w:rPr>
          <w:rFonts w:ascii="Arial" w:hAnsi="Arial" w:cs="Arial"/>
          <w:szCs w:val="22"/>
          <w:lang w:val="lt-LT"/>
        </w:rPr>
        <w:t>(7.</w:t>
      </w:r>
      <w:r w:rsidRPr="00A3618E" w:rsidR="005D587F">
        <w:rPr>
          <w:rFonts w:ascii="Arial" w:hAnsi="Arial" w:cs="Arial"/>
          <w:szCs w:val="22"/>
          <w:lang w:val="lt-LT"/>
        </w:rPr>
        <w:t>9</w:t>
      </w:r>
      <w:r w:rsidRPr="00A3618E" w:rsidR="00853A51">
        <w:rPr>
          <w:rFonts w:ascii="Arial" w:hAnsi="Arial" w:cs="Arial"/>
          <w:szCs w:val="22"/>
          <w:lang w:val="lt-LT"/>
        </w:rPr>
        <w:t xml:space="preserve">) </w:t>
      </w:r>
      <w:r w:rsidRPr="00A3618E">
        <w:rPr>
          <w:rFonts w:ascii="Arial" w:hAnsi="Arial" w:cs="Arial"/>
          <w:szCs w:val="22"/>
          <w:lang w:val="lt-LT"/>
        </w:rPr>
        <w:t>priede. Kita standartiniuose techniniuose reikalavimuose nenurodyta pilnai vidaus spintų komplektacijai reikalingą įrangą parenkama gamybos ir montavimo brėžinių rengimo metu;</w:t>
      </w:r>
    </w:p>
    <w:p w:rsidRPr="00A3618E" w:rsidR="009851D2" w:rsidP="0000431E" w:rsidRDefault="009851D2" w14:paraId="2496D652" w14:textId="1112BA2C">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Pr="00A3618E" w:rsidR="00853A51">
        <w:rPr>
          <w:rFonts w:ascii="Arial" w:hAnsi="Arial" w:cs="Arial"/>
          <w:szCs w:val="22"/>
          <w:lang w:val="lt-LT"/>
        </w:rPr>
        <w:t xml:space="preserve">(7.7) </w:t>
      </w:r>
      <w:r w:rsidRPr="00A3618E">
        <w:rPr>
          <w:rFonts w:ascii="Arial" w:hAnsi="Arial" w:cs="Arial"/>
          <w:szCs w:val="22"/>
          <w:lang w:val="lt-LT"/>
        </w:rPr>
        <w:t>priede.</w:t>
      </w:r>
    </w:p>
    <w:p w:rsidRPr="00A3618E" w:rsidR="009851D2" w:rsidP="0000431E" w:rsidRDefault="009851D2" w14:paraId="49A8CA2D" w14:textId="4932C7A2">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RAA elektros grandinių elektromechaninės relės turi atitikti standartinius techninius reikalavimus nurodytus </w:t>
      </w:r>
      <w:r w:rsidRPr="00A3618E" w:rsidR="00853A51">
        <w:rPr>
          <w:rFonts w:ascii="Arial" w:hAnsi="Arial" w:cs="Arial"/>
          <w:szCs w:val="22"/>
          <w:lang w:val="lt-LT"/>
        </w:rPr>
        <w:t>(7.8)</w:t>
      </w:r>
      <w:r w:rsidRPr="00A3618E">
        <w:rPr>
          <w:rFonts w:ascii="Arial" w:hAnsi="Arial" w:cs="Arial"/>
          <w:szCs w:val="22"/>
          <w:lang w:val="lt-LT"/>
        </w:rPr>
        <w:t xml:space="preserve"> priede. Kiti standartiniuose techniniuose reikalavimuose nenurodyti elektromechaninių relių tipai parenkami gamybos ir montavimo brėžinių rengimo metu.</w:t>
      </w:r>
    </w:p>
    <w:p w:rsidRPr="00A3618E" w:rsidR="009851D2" w:rsidP="009851D2" w:rsidRDefault="009851D2" w14:paraId="6B60F7A3"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02091983"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Techniniai reikalavimai lauko tarpinių gnybtų spintoms montuojamoms atviroje skirstykloje:</w:t>
      </w:r>
    </w:p>
    <w:p w:rsidRPr="00A3618E" w:rsidR="009851D2" w:rsidP="0000431E" w:rsidRDefault="009851D2" w14:paraId="32245C48" w14:textId="171B0ED9">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r w:rsidRPr="00A3618E" w:rsidR="00853A51">
        <w:rPr>
          <w:rFonts w:ascii="Arial" w:hAnsi="Arial" w:cs="Arial"/>
          <w:szCs w:val="22"/>
          <w:lang w:val="lt-LT"/>
        </w:rPr>
        <w:t>(7.9)</w:t>
      </w:r>
      <w:r w:rsidRPr="00A3618E">
        <w:rPr>
          <w:rFonts w:ascii="Arial" w:hAnsi="Arial" w:cs="Arial"/>
          <w:szCs w:val="22"/>
          <w:lang w:val="lt-LT"/>
        </w:rPr>
        <w:t xml:space="preserve"> priede, o likę, standartiniuose techniniuose reikalavimuose nenurodyti, reikalavimai tarpinių gnybtų spintoms parenkami gamybos ir montavimo brėžinių rengimo metu;</w:t>
      </w:r>
    </w:p>
    <w:p w:rsidRPr="00A3618E" w:rsidR="009851D2" w:rsidP="0000431E" w:rsidRDefault="009851D2" w14:paraId="37F4F7A6" w14:textId="1F477D9F">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Užpildytas pagrindinių ir kitų RAA įrenginių sąrankos lauko tarpinių </w:t>
      </w:r>
      <w:proofErr w:type="spellStart"/>
      <w:r w:rsidRPr="00A3618E">
        <w:rPr>
          <w:rFonts w:ascii="Arial" w:hAnsi="Arial" w:cs="Arial"/>
          <w:szCs w:val="22"/>
          <w:lang w:val="lt-LT"/>
        </w:rPr>
        <w:t>gnybtynų</w:t>
      </w:r>
      <w:proofErr w:type="spellEnd"/>
      <w:r w:rsidRPr="00A3618E">
        <w:rPr>
          <w:rFonts w:ascii="Arial" w:hAnsi="Arial" w:cs="Arial"/>
          <w:szCs w:val="22"/>
          <w:lang w:val="lt-LT"/>
        </w:rPr>
        <w:t xml:space="preserve">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Pr="00A3618E" w:rsidR="005B4F08">
        <w:rPr>
          <w:rFonts w:ascii="Arial" w:hAnsi="Arial" w:cs="Arial"/>
          <w:szCs w:val="22"/>
          <w:lang w:val="lt-LT"/>
        </w:rPr>
        <w:t xml:space="preserve">7.10) </w:t>
      </w:r>
      <w:r w:rsidRPr="00A3618E">
        <w:rPr>
          <w:rFonts w:ascii="Arial" w:hAnsi="Arial" w:cs="Arial"/>
          <w:szCs w:val="22"/>
          <w:lang w:val="lt-LT"/>
        </w:rPr>
        <w:t>priede.</w:t>
      </w:r>
    </w:p>
    <w:p w:rsidRPr="00A3618E" w:rsidR="009851D2" w:rsidP="009851D2" w:rsidRDefault="009851D2" w14:paraId="4BCD5C58"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205C68EC"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Techniniame darbo projekte turi būti suprojektuotos relinės apsaugos ir automatikos funkcijos valdomos iš RAA įrenginių ir PSO DVS:</w:t>
      </w:r>
    </w:p>
    <w:p w:rsidRPr="00A3618E" w:rsidR="009851D2" w:rsidP="0000431E" w:rsidRDefault="009851D2" w14:paraId="1431EE1E"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RAA nuostatų grupių keitimas;</w:t>
      </w:r>
    </w:p>
    <w:p w:rsidRPr="00A3618E" w:rsidR="009851D2" w:rsidP="0000431E" w:rsidRDefault="009851D2" w14:paraId="5A88BA35"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JRĮ paleidimas į aukštesnės pakopos įrenginius;</w:t>
      </w:r>
    </w:p>
    <w:p w:rsidRPr="00A3618E" w:rsidR="009851D2" w:rsidP="0000431E" w:rsidRDefault="009851D2" w14:paraId="4A5C5DC4" w14:textId="77777777">
      <w:pPr>
        <w:pStyle w:val="NoSpacing"/>
        <w:numPr>
          <w:ilvl w:val="2"/>
          <w:numId w:val="15"/>
        </w:numPr>
        <w:tabs>
          <w:tab w:val="left" w:pos="1418"/>
        </w:tabs>
        <w:rPr>
          <w:rFonts w:ascii="Arial" w:hAnsi="Arial" w:cs="Arial"/>
          <w:szCs w:val="22"/>
          <w:lang w:val="lt-LT"/>
        </w:rPr>
      </w:pPr>
      <w:proofErr w:type="spellStart"/>
      <w:r w:rsidRPr="00A3618E">
        <w:rPr>
          <w:rFonts w:ascii="Arial" w:hAnsi="Arial" w:cs="Arial"/>
          <w:szCs w:val="22"/>
          <w:lang w:val="lt-LT"/>
        </w:rPr>
        <w:t>telekomandų</w:t>
      </w:r>
      <w:proofErr w:type="spellEnd"/>
      <w:r w:rsidRPr="00A3618E">
        <w:rPr>
          <w:rFonts w:ascii="Arial" w:hAnsi="Arial" w:cs="Arial"/>
          <w:szCs w:val="22"/>
          <w:lang w:val="lt-LT"/>
        </w:rPr>
        <w:t xml:space="preserve"> siuntimo/priėmimo grandinių valdymas;</w:t>
      </w:r>
    </w:p>
    <w:p w:rsidRPr="00A3618E" w:rsidR="009851D2" w:rsidP="0000431E" w:rsidRDefault="009851D2" w14:paraId="5486123A"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Automatikos funkcijų valdymas;</w:t>
      </w:r>
    </w:p>
    <w:p w:rsidRPr="00A3618E" w:rsidR="009851D2" w:rsidP="009851D2" w:rsidRDefault="009851D2" w14:paraId="367615BC"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6B2C9EE4"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Techniniame darbo projekte turi būti suprojektuotos RAA įrangos stebėjimo sistema (monitoringas):</w:t>
      </w:r>
    </w:p>
    <w:p w:rsidRPr="00A3618E" w:rsidR="009851D2" w:rsidP="0000431E" w:rsidRDefault="009851D2" w14:paraId="29D8899D"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Stebėjimo sistema virtualiai atskirta nuo valdymo sistemos, RAA terminale naudojama bendra sąsaja;</w:t>
      </w:r>
    </w:p>
    <w:p w:rsidRPr="00A3618E" w:rsidR="009851D2" w:rsidP="0000431E" w:rsidRDefault="009851D2" w14:paraId="73241E61"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Kiekvieno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RAA terminaluose turi būti vykdomas vietinis pastovus </w:t>
      </w:r>
      <w:proofErr w:type="spellStart"/>
      <w:r w:rsidRPr="00A3618E">
        <w:rPr>
          <w:rFonts w:ascii="Arial" w:hAnsi="Arial" w:cs="Arial"/>
          <w:szCs w:val="22"/>
          <w:lang w:val="lt-LT"/>
        </w:rPr>
        <w:t>prijunginio</w:t>
      </w:r>
      <w:proofErr w:type="spellEnd"/>
      <w:r w:rsidRPr="00A3618E">
        <w:rPr>
          <w:rFonts w:ascii="Arial" w:hAnsi="Arial" w:cs="Arial"/>
          <w:szCs w:val="22"/>
          <w:lang w:val="lt-LT"/>
        </w:rPr>
        <w:t xml:space="preserve"> įrenginių būklės monitoringas, o informacija apie jų būklę  perduodama į PSO DVS;</w:t>
      </w:r>
    </w:p>
    <w:p w:rsidRPr="00A3618E" w:rsidR="009851D2" w:rsidP="0000431E" w:rsidRDefault="009851D2" w14:paraId="4BAE60FB"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Iš PSO RAA inžinierių darbo vietų turi būti įdiegta galimybė vykdyti nuotolinį RAA terminalų monitoringą jų gamintojo numatyta programinės įrangos pagalba. Duomenys turi būti perduodami per vidinį PSO technologinį </w:t>
      </w:r>
      <w:proofErr w:type="spellStart"/>
      <w:r w:rsidRPr="00A3618E">
        <w:rPr>
          <w:rFonts w:ascii="Arial" w:hAnsi="Arial" w:cs="Arial"/>
          <w:szCs w:val="22"/>
          <w:lang w:val="lt-LT"/>
        </w:rPr>
        <w:t>maršrutizuojamą</w:t>
      </w:r>
      <w:proofErr w:type="spellEnd"/>
      <w:r w:rsidRPr="00A3618E">
        <w:rPr>
          <w:rFonts w:ascii="Arial" w:hAnsi="Arial" w:cs="Arial"/>
          <w:szCs w:val="22"/>
          <w:lang w:val="lt-LT"/>
        </w:rPr>
        <w:t xml:space="preserve"> kompiuterinį tinklą (VPN) į esamas </w:t>
      </w:r>
      <w:r w:rsidRPr="00A3618E">
        <w:rPr>
          <w:rFonts w:ascii="Arial" w:hAnsi="Arial" w:cs="Arial"/>
          <w:szCs w:val="22"/>
          <w:lang w:val="lt-LT"/>
        </w:rPr>
        <w:lastRenderedPageBreak/>
        <w:t>monitoringo duomenų surinkimo PSO centrinėje būstinėje ir PSO Infrastruktūros priežiūros centro eksploatuojančio regiono RAA inžinierių darbo vietas;</w:t>
      </w:r>
    </w:p>
    <w:p w:rsidRPr="00A3618E" w:rsidR="009851D2" w:rsidP="0000431E" w:rsidRDefault="009851D2" w14:paraId="7BCB4CD4"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Turi būti pateikti RAA terminalų gamintojo numatyti programinės įrangos komplektai vietiniam/nuotoliniam relinės apsaugos ir valdymo įrenginių monitoringui vykdyti (įskaitant gedimų įrašų nuskaitymą ir analizavimą);</w:t>
      </w:r>
    </w:p>
    <w:p w:rsidRPr="00A3618E" w:rsidR="009851D2" w:rsidP="0000431E" w:rsidRDefault="009851D2" w14:paraId="414F6471"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RAA terminale monitoringui naudojama ta pati sąsaja, kuri skirta duomenų mainams PDT su TSPĮ IEC 61850 ed.2.0 protokolu per PTD komutatorius;</w:t>
      </w:r>
    </w:p>
    <w:p w:rsidRPr="00A3618E" w:rsidR="009851D2" w:rsidP="0000431E" w:rsidRDefault="009851D2" w14:paraId="1DCD0D9B"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Nuolatinės srovės grandinių izoliacijos kontrolės įrenginio monitoringas turi būti vykdomas  per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sąsają (jungiama į PDT). Informacijos perdavimui perspektyvoje į centralizuotą monitoringo sistemą įrenginys turi palaikyti MODBUS TCP/IP, IEC60870-5-104 arba IEC61850 ed.2.0 protokolus;</w:t>
      </w:r>
    </w:p>
    <w:p w:rsidRPr="00A3618E" w:rsidR="009851D2" w:rsidP="009851D2" w:rsidRDefault="009851D2" w14:paraId="5E8FC2E2"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4C342E32"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Programinė įranga ir dokumentacija:</w:t>
      </w:r>
    </w:p>
    <w:p w:rsidRPr="00A3618E" w:rsidR="009851D2" w:rsidP="0000431E" w:rsidRDefault="009851D2" w14:paraId="08DD02B1"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rsidRPr="00A3618E" w:rsidR="009851D2" w:rsidP="0000431E" w:rsidRDefault="009851D2" w14:paraId="21BD0191" w14:textId="5A4946E9">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Turi būti patiekiama </w:t>
      </w:r>
      <w:r w:rsidRPr="00A3618E" w:rsidR="002A5776">
        <w:rPr>
          <w:rFonts w:ascii="Arial" w:hAnsi="Arial" w:cs="Arial"/>
          <w:szCs w:val="22"/>
          <w:lang w:val="lt-LT"/>
        </w:rPr>
        <w:t>licencijuojama</w:t>
      </w:r>
      <w:r w:rsidRPr="00A3618E">
        <w:rPr>
          <w:rFonts w:ascii="Arial" w:hAnsi="Arial" w:cs="Arial"/>
          <w:szCs w:val="22"/>
          <w:lang w:val="lt-LT"/>
        </w:rPr>
        <w:t xml:space="preserve">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 su galimybe importuoti  ir importavus gebėti nuskaityti RAA terminaluose gamintojo įdiegto, derinimo metu sukonfigūruoto, duomenų perdavimo IEC61850 ed.2.0 protokolu paketų struktūrinį failą, su galimybę importuoti pastotės </w:t>
      </w:r>
      <w:proofErr w:type="spellStart"/>
      <w:r w:rsidRPr="00A3618E">
        <w:rPr>
          <w:rFonts w:ascii="Arial" w:hAnsi="Arial" w:cs="Arial"/>
          <w:szCs w:val="22"/>
          <w:lang w:val="lt-LT"/>
        </w:rPr>
        <w:t>konfiguracinį</w:t>
      </w:r>
      <w:proofErr w:type="spellEnd"/>
      <w:r w:rsidRPr="00A3618E">
        <w:rPr>
          <w:rFonts w:ascii="Arial" w:hAnsi="Arial" w:cs="Arial"/>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rsidRPr="00A3618E" w:rsidR="009851D2" w:rsidP="0000431E" w:rsidRDefault="009851D2" w14:paraId="6AF1D32B"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Turi būti paruošti ir patvirtinti RAA įrenginių, įtaisų, programinės įrangos vartotojų aprašymai, vartotojų vadovai, techninio aptarnavimo aprašymai (*.</w:t>
      </w:r>
      <w:proofErr w:type="spellStart"/>
      <w:r w:rsidRPr="00A3618E">
        <w:rPr>
          <w:rFonts w:ascii="Arial" w:hAnsi="Arial" w:cs="Arial"/>
          <w:szCs w:val="22"/>
          <w:lang w:val="lt-LT"/>
        </w:rPr>
        <w:t>docx</w:t>
      </w:r>
      <w:proofErr w:type="spellEnd"/>
      <w:r w:rsidRPr="00A3618E">
        <w:rPr>
          <w:rFonts w:ascii="Arial" w:hAnsi="Arial" w:cs="Arial"/>
          <w:szCs w:val="22"/>
          <w:lang w:val="lt-LT"/>
        </w:rPr>
        <w:t xml:space="preserve"> arba *.</w:t>
      </w:r>
      <w:proofErr w:type="spellStart"/>
      <w:r w:rsidRPr="00A3618E">
        <w:rPr>
          <w:rFonts w:ascii="Arial" w:hAnsi="Arial" w:cs="Arial"/>
          <w:szCs w:val="22"/>
          <w:lang w:val="lt-LT"/>
        </w:rPr>
        <w:t>pdf</w:t>
      </w:r>
      <w:proofErr w:type="spellEnd"/>
      <w:r w:rsidRPr="00A3618E">
        <w:rPr>
          <w:rFonts w:ascii="Arial" w:hAnsi="Arial" w:cs="Arial"/>
          <w:szCs w:val="22"/>
          <w:lang w:val="lt-LT"/>
        </w:rPr>
        <w:t xml:space="preserve"> formatu lietuvių ir anglų kalba), funkcinės, principinės, montažinės ir </w:t>
      </w:r>
      <w:proofErr w:type="spellStart"/>
      <w:r w:rsidRPr="00A3618E">
        <w:rPr>
          <w:rFonts w:ascii="Arial" w:hAnsi="Arial" w:cs="Arial"/>
          <w:szCs w:val="22"/>
          <w:lang w:val="lt-LT"/>
        </w:rPr>
        <w:t>mikroprocesorinių</w:t>
      </w:r>
      <w:proofErr w:type="spellEnd"/>
      <w:r w:rsidRPr="00A3618E">
        <w:rPr>
          <w:rFonts w:ascii="Arial" w:hAnsi="Arial" w:cs="Arial"/>
          <w:szCs w:val="22"/>
          <w:lang w:val="lt-LT"/>
        </w:rPr>
        <w:t xml:space="preserve"> įrenginių vidinės konfigūracijos (nustatymai, logika, IEC61850 ed.2.0 signalų priėmimo ir atidavimo horizontalioje komunikacijoje sąrašas), jų </w:t>
      </w:r>
      <w:proofErr w:type="spellStart"/>
      <w:r w:rsidRPr="00A3618E">
        <w:rPr>
          <w:rFonts w:ascii="Arial" w:hAnsi="Arial" w:cs="Arial"/>
          <w:szCs w:val="22"/>
          <w:lang w:val="lt-LT"/>
        </w:rPr>
        <w:t>konfigūracinės</w:t>
      </w:r>
      <w:proofErr w:type="spellEnd"/>
      <w:r w:rsidRPr="00A3618E">
        <w:rPr>
          <w:rFonts w:ascii="Arial" w:hAnsi="Arial" w:cs="Arial"/>
          <w:szCs w:val="22"/>
          <w:lang w:val="lt-LT"/>
        </w:rPr>
        <w:t xml:space="preserve"> schemos (*.</w:t>
      </w:r>
      <w:proofErr w:type="spellStart"/>
      <w:r w:rsidRPr="00A3618E">
        <w:rPr>
          <w:rFonts w:ascii="Arial" w:hAnsi="Arial" w:cs="Arial"/>
          <w:szCs w:val="22"/>
          <w:lang w:val="lt-LT"/>
        </w:rPr>
        <w:t>dwg</w:t>
      </w:r>
      <w:proofErr w:type="spellEnd"/>
      <w:r w:rsidRPr="00A3618E">
        <w:rPr>
          <w:rFonts w:ascii="Arial" w:hAnsi="Arial" w:cs="Arial"/>
          <w:szCs w:val="22"/>
          <w:lang w:val="lt-LT"/>
        </w:rPr>
        <w:t xml:space="preserve"> arba kitu formatu);</w:t>
      </w:r>
    </w:p>
    <w:p w:rsidRPr="00A3618E" w:rsidR="009851D2" w:rsidP="0000431E" w:rsidRDefault="009851D2" w14:paraId="5A3EFB00" w14:textId="5DDA2F2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RAA dalies brėžiniai techniniame</w:t>
      </w:r>
      <w:r w:rsidRPr="00A3618E" w:rsidR="005B4F08">
        <w:rPr>
          <w:rFonts w:ascii="Arial" w:hAnsi="Arial" w:cs="Arial"/>
          <w:szCs w:val="22"/>
          <w:lang w:val="lt-LT"/>
        </w:rPr>
        <w:t xml:space="preserve"> darbo </w:t>
      </w:r>
      <w:r w:rsidRPr="00A3618E">
        <w:rPr>
          <w:rFonts w:ascii="Arial" w:hAnsi="Arial" w:cs="Arial"/>
          <w:szCs w:val="22"/>
          <w:lang w:val="lt-LT"/>
        </w:rPr>
        <w:t xml:space="preserve"> projekte turi būti pateikiami *.</w:t>
      </w:r>
      <w:proofErr w:type="spellStart"/>
      <w:r w:rsidRPr="00A3618E">
        <w:rPr>
          <w:rFonts w:ascii="Arial" w:hAnsi="Arial" w:cs="Arial"/>
          <w:szCs w:val="22"/>
          <w:lang w:val="lt-LT"/>
        </w:rPr>
        <w:t>dwg</w:t>
      </w:r>
      <w:proofErr w:type="spellEnd"/>
      <w:r w:rsidRPr="00A3618E">
        <w:rPr>
          <w:rFonts w:ascii="Arial" w:hAnsi="Arial" w:cs="Arial"/>
          <w:szCs w:val="22"/>
          <w:lang w:val="lt-LT"/>
        </w:rPr>
        <w:t xml:space="preserve"> formatu su galimybe vartotojui eksploatacijos eigoje koreguoti (taisyti) brėžinius ir *.</w:t>
      </w:r>
      <w:proofErr w:type="spellStart"/>
      <w:r w:rsidRPr="00A3618E">
        <w:rPr>
          <w:rFonts w:ascii="Arial" w:hAnsi="Arial" w:cs="Arial"/>
          <w:szCs w:val="22"/>
          <w:lang w:val="lt-LT"/>
        </w:rPr>
        <w:t>pdf</w:t>
      </w:r>
      <w:proofErr w:type="spellEnd"/>
      <w:r w:rsidRPr="00A3618E">
        <w:rPr>
          <w:rFonts w:ascii="Arial" w:hAnsi="Arial" w:cs="Arial"/>
          <w:szCs w:val="22"/>
          <w:lang w:val="lt-LT"/>
        </w:rPr>
        <w:t xml:space="preserve"> formatu;</w:t>
      </w:r>
    </w:p>
    <w:p w:rsidRPr="00A3618E" w:rsidR="009851D2" w:rsidP="0000431E" w:rsidRDefault="009851D2" w14:paraId="3D301BDF"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Techniniam darbo projekte turi būti numatyta RAA dalies gamybos ir montavimo brėžinių pateikimas *.</w:t>
      </w:r>
      <w:proofErr w:type="spellStart"/>
      <w:r w:rsidRPr="00A3618E">
        <w:rPr>
          <w:rFonts w:ascii="Arial" w:hAnsi="Arial" w:cs="Arial"/>
          <w:szCs w:val="22"/>
          <w:lang w:val="lt-LT"/>
        </w:rPr>
        <w:t>dwg</w:t>
      </w:r>
      <w:proofErr w:type="spellEnd"/>
      <w:r w:rsidRPr="00A3618E">
        <w:rPr>
          <w:rFonts w:ascii="Arial" w:hAnsi="Arial" w:cs="Arial"/>
          <w:szCs w:val="22"/>
          <w:lang w:val="lt-LT"/>
        </w:rPr>
        <w:t xml:space="preserve"> formatu su galimybe vartotojui eksploatacijos eigoje koreguoti (taisyti) brėžinius ir *.</w:t>
      </w:r>
      <w:proofErr w:type="spellStart"/>
      <w:r w:rsidRPr="00A3618E">
        <w:rPr>
          <w:rFonts w:ascii="Arial" w:hAnsi="Arial" w:cs="Arial"/>
          <w:szCs w:val="22"/>
          <w:lang w:val="lt-LT"/>
        </w:rPr>
        <w:t>pdf</w:t>
      </w:r>
      <w:proofErr w:type="spellEnd"/>
      <w:r w:rsidRPr="00A3618E">
        <w:rPr>
          <w:rFonts w:ascii="Arial" w:hAnsi="Arial" w:cs="Arial"/>
          <w:szCs w:val="22"/>
          <w:lang w:val="lt-LT"/>
        </w:rPr>
        <w:t xml:space="preserve"> formatu;</w:t>
      </w:r>
    </w:p>
    <w:p w:rsidRPr="00A3618E" w:rsidR="009851D2" w:rsidP="0000431E" w:rsidRDefault="009851D2" w14:paraId="79AA10ED"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Techniniame darbo projekte turi būti numatytas susijusių TP RAA brėžinių bylos redagavimas, kuri naudojama eksploatacijoje, iki tikrovę atitinkančio lygio</w:t>
      </w:r>
    </w:p>
    <w:p w:rsidRPr="00A3618E" w:rsidR="009851D2" w:rsidP="009851D2" w:rsidRDefault="009851D2" w14:paraId="0C5848EA" w14:textId="77777777">
      <w:pPr>
        <w:pStyle w:val="NoSpacing"/>
        <w:numPr>
          <w:ilvl w:val="0"/>
          <w:numId w:val="0"/>
        </w:numPr>
        <w:tabs>
          <w:tab w:val="left" w:pos="1418"/>
        </w:tabs>
        <w:rPr>
          <w:rFonts w:ascii="Arial" w:hAnsi="Arial" w:cs="Arial"/>
          <w:szCs w:val="22"/>
          <w:lang w:val="lt-LT"/>
        </w:rPr>
      </w:pPr>
    </w:p>
    <w:p w:rsidRPr="00A3618E" w:rsidR="009851D2" w:rsidP="0000431E" w:rsidRDefault="009851D2" w14:paraId="31F1F361"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Techniniame darbo projekte turi būti suprojektuoti su skirstomojo tinklo RAA susiję pakeitimai ir sąsajos:</w:t>
      </w:r>
    </w:p>
    <w:p w:rsidRPr="00A3618E" w:rsidR="009851D2" w:rsidP="0000431E" w:rsidRDefault="009851D2" w14:paraId="2A1296D3"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su rekonstrukcija susiję papildymai ar pakeitimai skirstomojo tinklo RAA grandinėse turi būti projektuojami atskiroje techninio darbo projekto byloje;</w:t>
      </w:r>
    </w:p>
    <w:p w:rsidRPr="00A3618E" w:rsidR="009851D2" w:rsidP="0000431E" w:rsidRDefault="009851D2" w14:paraId="2630D42D"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lastRenderedPageBreak/>
        <w:t>kabelių tarp perdavimo ir skirstomojo tinklų RAA įrenginių grandinių sujungimui, kiekvienam galios transformatoriui suprojektuoti gnybtų atskyrimo spintas (toliau - GAS) ties atskirų šalių teritorijų riba;</w:t>
      </w:r>
    </w:p>
    <w:p w:rsidRPr="00A3618E" w:rsidR="009851D2" w:rsidP="0000431E" w:rsidRDefault="009851D2" w14:paraId="3A488CAD" w14:textId="77777777">
      <w:pPr>
        <w:pStyle w:val="NoSpacing"/>
        <w:numPr>
          <w:ilvl w:val="2"/>
          <w:numId w:val="15"/>
        </w:numPr>
        <w:tabs>
          <w:tab w:val="left" w:pos="1418"/>
        </w:tabs>
        <w:rPr>
          <w:rFonts w:ascii="Arial" w:hAnsi="Arial" w:cs="Arial"/>
          <w:szCs w:val="22"/>
          <w:lang w:val="lt-LT"/>
        </w:rPr>
      </w:pPr>
      <w:r w:rsidRPr="00A3618E">
        <w:rPr>
          <w:rFonts w:ascii="Arial" w:hAnsi="Arial" w:cs="Arial"/>
          <w:bCs/>
          <w:szCs w:val="22"/>
          <w:lang w:val="lt-LT"/>
        </w:rPr>
        <w:t xml:space="preserve">Apkrovos atjungimo automatikos pažemėjus įtampai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tinkle ir nukrovimo automatikos (toliau – NU) skirstomojo tinklo dalyje įrengimui, per atskirą automatinį jungiklį iki GAS paduoti, to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relinę apsaugą ir automatiką maitinančio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įtampos transformatoriaus, reikalingas atviro trikampio antrines įtampos grandines.</w:t>
      </w:r>
      <w:r w:rsidRPr="00A3618E">
        <w:rPr>
          <w:rFonts w:ascii="Arial" w:hAnsi="Arial" w:cs="Arial"/>
          <w:szCs w:val="22"/>
          <w:lang w:val="lt-LT"/>
        </w:rPr>
        <w:t xml:space="preserve"> </w:t>
      </w:r>
      <w:r w:rsidRPr="00A3618E">
        <w:rPr>
          <w:rFonts w:ascii="Arial" w:hAnsi="Arial" w:cs="Arial"/>
          <w:bCs/>
          <w:szCs w:val="22"/>
          <w:lang w:val="lt-LT"/>
        </w:rPr>
        <w:t>ADN prie šių grandinių nejungiama</w:t>
      </w:r>
      <w:r w:rsidRPr="00A3618E">
        <w:rPr>
          <w:rFonts w:ascii="Arial" w:hAnsi="Arial" w:cs="Arial"/>
          <w:szCs w:val="22"/>
          <w:lang w:val="lt-LT"/>
        </w:rPr>
        <w:t>;</w:t>
      </w:r>
    </w:p>
    <w:p w:rsidRPr="00A3618E" w:rsidR="009851D2" w:rsidP="0000431E" w:rsidRDefault="009851D2" w14:paraId="0C49A9E2" w14:textId="784596D8">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T-1 110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jungtuvo išjungimo komandos nuo skirstomojo tinklo galios transformatoriaus RAA galinių relių (ne iš valdiklių) turi būti paduodamos tiesiogiai į jungtuvų abi išjungimo rites (ne per valdiklius);</w:t>
      </w:r>
    </w:p>
    <w:p w:rsidRPr="00A3618E" w:rsidR="009851D2" w:rsidP="0000431E" w:rsidRDefault="009851D2" w14:paraId="0106FF33" w14:textId="20B8D6D4">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nuo skirstomojo tinklo galios transformatorių RAA galinių relių į T-1 110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jungtuvų valdiklius turi būti paduodamas signalas jų suveikimo fiksavimui perdavimo tinklo įrangos valdymo sistemoje, JRĮ paleidimui, AKĮ  logikai;</w:t>
      </w:r>
    </w:p>
    <w:p w:rsidRPr="00A3618E" w:rsidR="009851D2" w:rsidP="0000431E" w:rsidRDefault="009851D2" w14:paraId="0478EE92"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 xml:space="preserve">skirstomojo tinklo galios transformatorių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pusės apsaugų prijungimui naudoti galios transformatorių įvaduose įmontuotus srovės transformatorius;</w:t>
      </w:r>
    </w:p>
    <w:p w:rsidRPr="00A3618E" w:rsidR="009851D2" w:rsidP="0000431E" w:rsidRDefault="009851D2" w14:paraId="2E64FC81"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turi būti suprojektuoti kiti su rekonstrukcija susiję papildymai ir pakeitimai skirstomojo tinklo RAA grandinėse.</w:t>
      </w:r>
    </w:p>
    <w:p w:rsidRPr="00A3618E" w:rsidR="009851D2" w:rsidP="009851D2" w:rsidRDefault="009851D2" w14:paraId="7337BF4E"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3CB2F71A" w14:textId="4832442B">
      <w:pPr>
        <w:pStyle w:val="NoSpacing"/>
        <w:numPr>
          <w:ilvl w:val="1"/>
          <w:numId w:val="15"/>
        </w:numPr>
        <w:ind w:left="792"/>
        <w:rPr>
          <w:rFonts w:ascii="Arial" w:hAnsi="Arial" w:cs="Arial"/>
          <w:szCs w:val="22"/>
          <w:lang w:val="lt-LT"/>
        </w:rPr>
      </w:pPr>
      <w:r w:rsidRPr="00A3618E">
        <w:rPr>
          <w:rFonts w:ascii="Arial" w:hAnsi="Arial" w:cs="Arial"/>
          <w:szCs w:val="22"/>
          <w:lang w:val="lt-LT"/>
        </w:rPr>
        <w:t>Techniniame darbo projekte turi būti įvertinti ir suprojektuoti pakeitimai kituose perdavimo tinklo objektuose (</w:t>
      </w:r>
      <w:r w:rsidRPr="00A3618E" w:rsidR="002A5776">
        <w:rPr>
          <w:rFonts w:ascii="Arial" w:hAnsi="Arial" w:cs="Arial"/>
          <w:szCs w:val="22"/>
          <w:lang w:val="lt-LT"/>
        </w:rPr>
        <w:t xml:space="preserve">Mažeikių E TP, Viekšnių TP, Ventos TP, </w:t>
      </w:r>
      <w:proofErr w:type="spellStart"/>
      <w:r w:rsidRPr="00A3618E" w:rsidR="002A5776">
        <w:rPr>
          <w:rFonts w:ascii="Arial" w:hAnsi="Arial" w:cs="Arial"/>
          <w:szCs w:val="22"/>
          <w:lang w:val="lt-LT"/>
        </w:rPr>
        <w:t>Jučių</w:t>
      </w:r>
      <w:proofErr w:type="spellEnd"/>
      <w:r w:rsidRPr="00A3618E" w:rsidR="002A5776">
        <w:rPr>
          <w:rFonts w:ascii="Arial" w:hAnsi="Arial" w:cs="Arial"/>
          <w:szCs w:val="22"/>
          <w:lang w:val="lt-LT"/>
        </w:rPr>
        <w:t xml:space="preserve"> TP, </w:t>
      </w:r>
      <w:proofErr w:type="spellStart"/>
      <w:r w:rsidRPr="00A3618E" w:rsidR="002A5776">
        <w:rPr>
          <w:rFonts w:ascii="Arial" w:hAnsi="Arial" w:cs="Arial"/>
          <w:szCs w:val="22"/>
          <w:lang w:val="lt-LT"/>
        </w:rPr>
        <w:t>Varduvos</w:t>
      </w:r>
      <w:proofErr w:type="spellEnd"/>
      <w:r w:rsidRPr="00A3618E" w:rsidR="002A5776">
        <w:rPr>
          <w:rFonts w:ascii="Arial" w:hAnsi="Arial" w:cs="Arial"/>
          <w:szCs w:val="22"/>
          <w:lang w:val="lt-LT"/>
        </w:rPr>
        <w:t xml:space="preserve"> SP, N. Akmenės TP</w:t>
      </w:r>
      <w:r w:rsidRPr="00A3618E">
        <w:rPr>
          <w:rFonts w:ascii="Arial" w:hAnsi="Arial" w:cs="Arial"/>
          <w:szCs w:val="22"/>
          <w:lang w:val="lt-LT"/>
        </w:rPr>
        <w:t>):</w:t>
      </w:r>
    </w:p>
    <w:p w:rsidRPr="00A3618E" w:rsidR="009851D2" w:rsidP="0000431E" w:rsidRDefault="009851D2" w14:paraId="38BE87EC"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Techniniame darbo projekte numatyti kompleksinius RAA įtaisų bandymus visuose su rekonstrukcija susijusiuose minėtuose perdavimo tinklo objektuose;</w:t>
      </w:r>
    </w:p>
    <w:p w:rsidRPr="00A3618E" w:rsidR="009851D2" w:rsidP="0000431E" w:rsidRDefault="009851D2" w14:paraId="00713CA9"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Techniniame darbo projekte aprašyti ir pateikti skaičiavimų išvadas reikalingiems RAA pakeitimams atlikti su rekonstrukcija susijusiuose minėtuose perdavimo tinklo objektuose;</w:t>
      </w:r>
    </w:p>
    <w:p w:rsidRPr="00A3618E" w:rsidR="009851D2" w:rsidP="0000431E" w:rsidRDefault="009851D2" w14:paraId="1330BD4B" w14:textId="394DC9DB">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į šio projekto kaštus įtraukti ir techniniame darbo projekte numatyti poreikį su šio objekto rekonstrukcija susijusiuose minėtuose perdavimo tinklo objektuose RAA įrangos derinimą, konfigūravimą, kompleksinius bandymus, esamos RAA įrangos nuostatų keitimą, dokumentacijos atnaujinimą bei suderinimą su PSO;</w:t>
      </w:r>
    </w:p>
    <w:p w:rsidRPr="00A3618E" w:rsidR="009851D2" w:rsidP="0000431E" w:rsidRDefault="009851D2" w14:paraId="4FDAABEE" w14:textId="77777777">
      <w:pPr>
        <w:pStyle w:val="NoSpacing"/>
        <w:numPr>
          <w:ilvl w:val="2"/>
          <w:numId w:val="15"/>
        </w:numPr>
        <w:tabs>
          <w:tab w:val="left" w:pos="1418"/>
        </w:tabs>
        <w:rPr>
          <w:rFonts w:ascii="Arial" w:hAnsi="Arial" w:cs="Arial"/>
          <w:szCs w:val="22"/>
          <w:lang w:val="lt-LT"/>
        </w:rPr>
      </w:pPr>
      <w:r w:rsidRPr="00A3618E">
        <w:rPr>
          <w:rFonts w:ascii="Arial" w:hAnsi="Arial" w:cs="Arial"/>
          <w:szCs w:val="22"/>
          <w:lang w:val="lt-LT"/>
        </w:rPr>
        <w:t>turi būti atlikti visi reikalingi  RAA montažinių ir principinių schemų pataisymai ir papildymai kituose su pastotės rekonstrukcija susijusiuose minėtuose perdavimo tinklo objektuose;</w:t>
      </w:r>
    </w:p>
    <w:p w:rsidRPr="00A3618E" w:rsidR="009851D2" w:rsidP="009851D2" w:rsidRDefault="009851D2" w14:paraId="1302ABF5" w14:textId="77777777">
      <w:pPr>
        <w:pStyle w:val="NoSpacing"/>
        <w:numPr>
          <w:ilvl w:val="0"/>
          <w:numId w:val="0"/>
        </w:numPr>
        <w:tabs>
          <w:tab w:val="left" w:pos="1418"/>
        </w:tabs>
        <w:ind w:left="1224"/>
        <w:rPr>
          <w:rFonts w:ascii="Arial" w:hAnsi="Arial" w:cs="Arial"/>
          <w:szCs w:val="22"/>
          <w:lang w:val="lt-LT"/>
        </w:rPr>
      </w:pPr>
    </w:p>
    <w:p w:rsidRPr="00A3618E" w:rsidR="009851D2" w:rsidP="0000431E" w:rsidRDefault="009851D2" w14:paraId="688B93BE" w14:textId="77777777">
      <w:pPr>
        <w:pStyle w:val="NoSpacing"/>
        <w:numPr>
          <w:ilvl w:val="1"/>
          <w:numId w:val="15"/>
        </w:numPr>
        <w:ind w:left="792"/>
        <w:rPr>
          <w:rFonts w:ascii="Arial" w:hAnsi="Arial" w:cs="Arial"/>
          <w:szCs w:val="22"/>
          <w:lang w:val="lt-LT"/>
        </w:rPr>
      </w:pPr>
      <w:r w:rsidRPr="00A3618E">
        <w:rPr>
          <w:rFonts w:ascii="Arial" w:hAnsi="Arial" w:cs="Arial"/>
          <w:szCs w:val="22"/>
          <w:lang w:val="lt-LT"/>
        </w:rPr>
        <w:t>Techniniame darbo projekte nurodyti RAA nuostatų išdavimo ir keitimo tvarką:</w:t>
      </w:r>
    </w:p>
    <w:p w:rsidRPr="00A3618E" w:rsidR="009851D2" w:rsidP="0000431E" w:rsidRDefault="009851D2" w14:paraId="4DAFD3A3"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Sudarant darbų grafiką jame numatyti darbo laiko sąnaudas reikalingas PSO RAA nuostatų skaičiavimų užduočių parengimui.</w:t>
      </w:r>
    </w:p>
    <w:p w:rsidRPr="00A3618E" w:rsidR="009851D2" w:rsidP="0000431E" w:rsidRDefault="009851D2" w14:paraId="6D56F877"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Įvertinti/atsižvelgti į RAA nuostatų išdavimo terminus sudarant atjungimų grafiką.</w:t>
      </w:r>
    </w:p>
    <w:p w:rsidRPr="00A3618E" w:rsidR="009851D2" w:rsidP="0000431E" w:rsidRDefault="009851D2" w14:paraId="3C86EEC8"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RAA nuostatų skaičiavimas pradedamas vykdyti suderinus pagrindinę įrangą pagal parengto PSO dalies techninio darbo projekto, kuriam atlikta ekspertizė, techninės specifikacijas.</w:t>
      </w:r>
    </w:p>
    <w:p w:rsidRPr="00A3618E" w:rsidR="009851D2" w:rsidP="0000431E" w:rsidRDefault="009851D2" w14:paraId="1F834ABF"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 xml:space="preserve">Vienu etapu rekonstruojamai ar statomai naujai pastotei ar skirstyklai (vienam ar keliems </w:t>
      </w:r>
      <w:proofErr w:type="spellStart"/>
      <w:r w:rsidRPr="00A3618E">
        <w:rPr>
          <w:rFonts w:ascii="Arial" w:hAnsi="Arial" w:cs="Arial"/>
          <w:bCs/>
          <w:szCs w:val="22"/>
          <w:lang w:val="lt-LT"/>
        </w:rPr>
        <w:t>prijunginiams</w:t>
      </w:r>
      <w:proofErr w:type="spellEnd"/>
      <w:r w:rsidRPr="00A3618E">
        <w:rPr>
          <w:rFonts w:ascii="Arial" w:hAnsi="Arial" w:cs="Arial"/>
          <w:bCs/>
          <w:szCs w:val="22"/>
          <w:lang w:val="lt-LT"/>
        </w:rPr>
        <w:t xml:space="preserve"> jose),  RAA nuostatai išduodami  3 mėnesių laikotarpiu po pagrindinės įrangos suderinimo.</w:t>
      </w:r>
    </w:p>
    <w:p w:rsidRPr="00A3618E" w:rsidR="009851D2" w:rsidP="0000431E" w:rsidRDefault="009851D2" w14:paraId="0AD73DEF"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 xml:space="preserve">Keliais etapais rekonstruojamai ar statomai naujai pastotei ar skirstyklai (vienam ar keliems </w:t>
      </w:r>
      <w:proofErr w:type="spellStart"/>
      <w:r w:rsidRPr="00A3618E">
        <w:rPr>
          <w:rFonts w:ascii="Arial" w:hAnsi="Arial" w:cs="Arial"/>
          <w:bCs/>
          <w:szCs w:val="22"/>
          <w:lang w:val="lt-LT"/>
        </w:rPr>
        <w:t>prijunginiams</w:t>
      </w:r>
      <w:proofErr w:type="spellEnd"/>
      <w:r w:rsidRPr="00A3618E">
        <w:rPr>
          <w:rFonts w:ascii="Arial" w:hAnsi="Arial" w:cs="Arial"/>
          <w:bCs/>
          <w:szCs w:val="22"/>
          <w:lang w:val="lt-LT"/>
        </w:rPr>
        <w:t xml:space="preserve"> jose), RAA nuostatai išduodami kiekvienam etapui atskirai, pirmajam etapui išduodami 3 mėnesių laikotarpių po pagrindinės įrangos suderinimo. Sekantiems etapams išduodami RAA nuostatai po kiekvieno etapo užbaigimo 3 mėnesių laikotarpyje.</w:t>
      </w:r>
    </w:p>
    <w:p w:rsidRPr="00A3618E" w:rsidR="009851D2" w:rsidP="0000431E" w:rsidRDefault="009851D2" w14:paraId="7E6FA44E"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 xml:space="preserve">Keliais etapai rekonstruojamoje ar statomoje pastotėje ar skirstykloje (vienam ar keliems </w:t>
      </w:r>
      <w:proofErr w:type="spellStart"/>
      <w:r w:rsidRPr="00A3618E">
        <w:rPr>
          <w:rFonts w:ascii="Arial" w:hAnsi="Arial" w:cs="Arial"/>
          <w:bCs/>
          <w:szCs w:val="22"/>
          <w:lang w:val="lt-LT"/>
        </w:rPr>
        <w:t>prijunginiams</w:t>
      </w:r>
      <w:proofErr w:type="spellEnd"/>
      <w:r w:rsidRPr="00A3618E">
        <w:rPr>
          <w:rFonts w:ascii="Arial" w:hAnsi="Arial" w:cs="Arial"/>
          <w:bCs/>
          <w:szCs w:val="22"/>
          <w:lang w:val="lt-LT"/>
        </w:rPr>
        <w:t xml:space="preserve"> jose) reikalingoms laikinų sujungimų schemoms RAA nuostatai išduodami 3 savaičių bėgyje suderinus su PSO laikinų sujungimų schema ir atjungimų grafiką.</w:t>
      </w:r>
    </w:p>
    <w:p w:rsidRPr="00A3618E" w:rsidR="009851D2" w:rsidP="0000431E" w:rsidRDefault="009851D2" w14:paraId="1BFF442B" w14:textId="77777777">
      <w:pPr>
        <w:pStyle w:val="NoSpacing"/>
        <w:numPr>
          <w:ilvl w:val="2"/>
          <w:numId w:val="15"/>
        </w:numPr>
        <w:tabs>
          <w:tab w:val="left" w:pos="1276"/>
        </w:tabs>
        <w:rPr>
          <w:rFonts w:ascii="Arial" w:hAnsi="Arial" w:cs="Arial"/>
          <w:bCs/>
          <w:szCs w:val="22"/>
          <w:lang w:val="lt-LT"/>
        </w:rPr>
      </w:pPr>
      <w:r w:rsidRPr="00A3618E">
        <w:rPr>
          <w:rFonts w:ascii="Arial" w:hAnsi="Arial" w:cs="Arial"/>
          <w:bCs/>
          <w:szCs w:val="22"/>
          <w:lang w:val="lt-LT"/>
        </w:rPr>
        <w:t xml:space="preserve">Pastotėse ir skirstyklose, kuriose RAA nuostatų keitimo poreikis yra susijęs su statoma ar rekonstruojama pastote (vienu ar keliais </w:t>
      </w:r>
      <w:proofErr w:type="spellStart"/>
      <w:r w:rsidRPr="00A3618E">
        <w:rPr>
          <w:rFonts w:ascii="Arial" w:hAnsi="Arial" w:cs="Arial"/>
          <w:bCs/>
          <w:szCs w:val="22"/>
          <w:lang w:val="lt-LT"/>
        </w:rPr>
        <w:t>prijunginiais</w:t>
      </w:r>
      <w:proofErr w:type="spellEnd"/>
      <w:r w:rsidRPr="00A3618E">
        <w:rPr>
          <w:rFonts w:ascii="Arial" w:hAnsi="Arial" w:cs="Arial"/>
          <w:bCs/>
          <w:szCs w:val="22"/>
          <w:lang w:val="lt-LT"/>
        </w:rPr>
        <w:t xml:space="preserve"> jose), RAA nuostatų pakeitimai </w:t>
      </w:r>
      <w:r w:rsidRPr="00A3618E">
        <w:rPr>
          <w:rFonts w:ascii="Arial" w:hAnsi="Arial" w:cs="Arial"/>
          <w:bCs/>
          <w:szCs w:val="22"/>
          <w:lang w:val="lt-LT"/>
        </w:rPr>
        <w:lastRenderedPageBreak/>
        <w:t xml:space="preserve">vykdomi įjungus rekonstruotą ar naujai pastatyta pastotę. Tokiais atvejais RAA nuostatų užduotys išduodamos iki rekonstruojamos ar naujai pastatytos pastotės ar skirstyklos (vieno ar kelių </w:t>
      </w:r>
      <w:proofErr w:type="spellStart"/>
      <w:r w:rsidRPr="00A3618E">
        <w:rPr>
          <w:rFonts w:ascii="Arial" w:hAnsi="Arial" w:cs="Arial"/>
          <w:bCs/>
          <w:szCs w:val="22"/>
          <w:lang w:val="lt-LT"/>
        </w:rPr>
        <w:t>prijunginių</w:t>
      </w:r>
      <w:proofErr w:type="spellEnd"/>
      <w:r w:rsidRPr="00A3618E">
        <w:rPr>
          <w:rFonts w:ascii="Arial" w:hAnsi="Arial" w:cs="Arial"/>
          <w:bCs/>
          <w:szCs w:val="22"/>
          <w:lang w:val="lt-LT"/>
        </w:rPr>
        <w:t xml:space="preserve"> jose) įjungimo po paskutinio rekonstrukcijos ar statybos etapo.</w:t>
      </w:r>
    </w:p>
    <w:p w:rsidRPr="00A3618E" w:rsidR="00F15B16" w:rsidP="00F15B16" w:rsidRDefault="00F15B16" w14:paraId="2F67FF64" w14:textId="77777777">
      <w:pPr>
        <w:pStyle w:val="NoSpacing"/>
        <w:numPr>
          <w:ilvl w:val="0"/>
          <w:numId w:val="0"/>
        </w:numPr>
        <w:ind w:left="1287" w:right="35" w:hanging="360"/>
        <w:rPr>
          <w:rFonts w:ascii="Arial" w:hAnsi="Arial" w:cs="Arial"/>
          <w:szCs w:val="22"/>
          <w:lang w:val="lt-LT"/>
        </w:rPr>
      </w:pPr>
    </w:p>
    <w:p w:rsidRPr="00A3618E" w:rsidR="00C551DC" w:rsidP="00794C6A" w:rsidRDefault="00C551DC" w14:paraId="4025EF92" w14:textId="77777777">
      <w:pPr>
        <w:pStyle w:val="ListParagraph"/>
        <w:numPr>
          <w:ilvl w:val="0"/>
          <w:numId w:val="1"/>
        </w:numPr>
        <w:ind w:firstLine="567"/>
        <w:jc w:val="both"/>
        <w:outlineLvl w:val="3"/>
        <w:rPr>
          <w:rFonts w:ascii="Arial" w:hAnsi="Arial" w:cs="Arial"/>
          <w:bCs/>
          <w:vanish/>
          <w:sz w:val="22"/>
          <w:szCs w:val="22"/>
        </w:rPr>
      </w:pPr>
    </w:p>
    <w:p w:rsidRPr="00A3618E" w:rsidR="00822FFE" w:rsidP="00794C6A" w:rsidRDefault="00822FFE" w14:paraId="491D13D2" w14:textId="77777777">
      <w:pPr>
        <w:pStyle w:val="ListParagraph"/>
        <w:numPr>
          <w:ilvl w:val="0"/>
          <w:numId w:val="4"/>
        </w:numPr>
        <w:jc w:val="both"/>
        <w:rPr>
          <w:rFonts w:ascii="Arial" w:hAnsi="Arial" w:cs="Arial"/>
          <w:vanish/>
          <w:sz w:val="22"/>
          <w:szCs w:val="22"/>
        </w:rPr>
      </w:pPr>
    </w:p>
    <w:p w:rsidRPr="00A3618E" w:rsidR="007472AD" w:rsidP="00733E6C" w:rsidRDefault="002F7F79" w14:paraId="7328D1CE" w14:textId="6530CB94">
      <w:pPr>
        <w:pStyle w:val="Heading1"/>
        <w:numPr>
          <w:ilvl w:val="0"/>
          <w:numId w:val="2"/>
        </w:numPr>
        <w:tabs>
          <w:tab w:val="left" w:pos="810"/>
        </w:tabs>
        <w:spacing w:before="120" w:after="120"/>
        <w:rPr>
          <w:rFonts w:ascii="Arial" w:hAnsi="Arial" w:cs="Arial"/>
          <w:szCs w:val="22"/>
        </w:rPr>
      </w:pPr>
      <w:bookmarkStart w:name="_Toc193722637" w:id="81"/>
      <w:r w:rsidRPr="00A3618E">
        <w:rPr>
          <w:rFonts w:ascii="Arial" w:hAnsi="Arial" w:cs="Arial"/>
          <w:szCs w:val="22"/>
        </w:rPr>
        <w:t>PROCESŲ VALDYMO IR AUTOMATIZACIJOS DALIS</w:t>
      </w:r>
      <w:bookmarkEnd w:id="81"/>
    </w:p>
    <w:p w:rsidRPr="00A3618E" w:rsidR="00BD3057" w:rsidP="0000431E" w:rsidRDefault="00BD3057" w14:paraId="075433A1" w14:textId="77777777">
      <w:pPr>
        <w:pStyle w:val="ListParagraph"/>
        <w:numPr>
          <w:ilvl w:val="0"/>
          <w:numId w:val="15"/>
        </w:numPr>
        <w:spacing w:line="276" w:lineRule="auto"/>
        <w:ind w:right="35"/>
        <w:jc w:val="both"/>
        <w:rPr>
          <w:rFonts w:ascii="Arial" w:hAnsi="Arial" w:cs="Arial"/>
          <w:vanish/>
          <w:sz w:val="22"/>
          <w:szCs w:val="22"/>
        </w:rPr>
      </w:pPr>
    </w:p>
    <w:p w:rsidRPr="00A3618E" w:rsidR="00EF2C10" w:rsidP="0000431E" w:rsidRDefault="00EF2C10" w14:paraId="3A5503FB" w14:textId="409DF887">
      <w:pPr>
        <w:pStyle w:val="NoSpacing"/>
        <w:numPr>
          <w:ilvl w:val="1"/>
          <w:numId w:val="15"/>
        </w:numPr>
        <w:ind w:left="972" w:right="35"/>
        <w:rPr>
          <w:rFonts w:ascii="Arial" w:hAnsi="Arial" w:cs="Arial"/>
          <w:szCs w:val="22"/>
          <w:lang w:val="lt-LT"/>
        </w:rPr>
      </w:pPr>
      <w:r w:rsidRPr="00A3618E">
        <w:rPr>
          <w:rFonts w:ascii="Arial" w:hAnsi="Arial" w:cs="Arial"/>
          <w:szCs w:val="22"/>
          <w:lang w:val="lt-LT"/>
        </w:rPr>
        <w:t xml:space="preserve">Turi </w:t>
      </w:r>
      <w:r w:rsidRPr="00A3618E">
        <w:rPr>
          <w:rFonts w:ascii="Arial" w:hAnsi="Arial" w:cs="Arial"/>
          <w:bCs/>
          <w:szCs w:val="22"/>
          <w:lang w:val="lt-LT"/>
        </w:rPr>
        <w:t xml:space="preserve">būti numatytas visų naujai projektuojamų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w:t>
      </w:r>
      <w:proofErr w:type="spellStart"/>
      <w:r w:rsidRPr="00A3618E">
        <w:rPr>
          <w:rFonts w:ascii="Arial" w:hAnsi="Arial" w:cs="Arial"/>
          <w:bCs/>
          <w:szCs w:val="22"/>
          <w:lang w:val="lt-LT"/>
        </w:rPr>
        <w:t>prijunginių</w:t>
      </w:r>
      <w:proofErr w:type="spellEnd"/>
      <w:r w:rsidRPr="00A3618E">
        <w:rPr>
          <w:rFonts w:ascii="Arial" w:hAnsi="Arial" w:cs="Arial"/>
          <w:bCs/>
          <w:szCs w:val="22"/>
          <w:lang w:val="lt-LT"/>
        </w:rPr>
        <w:t xml:space="preserve"> komutavimo aparatų ir įžemiklių </w:t>
      </w:r>
      <w:proofErr w:type="spellStart"/>
      <w:r w:rsidRPr="00A3618E">
        <w:rPr>
          <w:rFonts w:ascii="Arial" w:hAnsi="Arial" w:cs="Arial"/>
          <w:bCs/>
          <w:szCs w:val="22"/>
          <w:lang w:val="lt-LT"/>
        </w:rPr>
        <w:t>televaldymas</w:t>
      </w:r>
      <w:proofErr w:type="spellEnd"/>
      <w:r w:rsidRPr="00A3618E">
        <w:rPr>
          <w:rFonts w:ascii="Arial" w:hAnsi="Arial" w:cs="Arial"/>
          <w:bCs/>
          <w:szCs w:val="22"/>
          <w:lang w:val="lt-LT"/>
        </w:rPr>
        <w:t xml:space="preserve"> iš PSO DVS.</w:t>
      </w:r>
    </w:p>
    <w:p w:rsidRPr="00A3618E" w:rsidR="00F15B16" w:rsidP="00496BE0" w:rsidRDefault="00F15B16" w14:paraId="0BD89488" w14:textId="650C4B8F">
      <w:pPr>
        <w:pStyle w:val="NoSpacing"/>
        <w:numPr>
          <w:ilvl w:val="0"/>
          <w:numId w:val="0"/>
        </w:numPr>
        <w:ind w:left="540" w:right="35"/>
        <w:rPr>
          <w:rFonts w:ascii="Arial" w:hAnsi="Arial" w:cs="Arial"/>
          <w:szCs w:val="22"/>
          <w:lang w:val="lt-LT"/>
        </w:rPr>
      </w:pPr>
    </w:p>
    <w:p w:rsidRPr="00A3618E" w:rsidR="00EF2C10" w:rsidP="0000431E" w:rsidRDefault="00EF2C10" w14:paraId="2F9B8A71" w14:textId="77777777">
      <w:pPr>
        <w:pStyle w:val="NoSpacing"/>
        <w:numPr>
          <w:ilvl w:val="1"/>
          <w:numId w:val="15"/>
        </w:numPr>
        <w:ind w:left="0" w:right="35" w:firstLine="540"/>
        <w:rPr>
          <w:rFonts w:ascii="Arial" w:hAnsi="Arial" w:cs="Arial"/>
          <w:bCs/>
          <w:szCs w:val="22"/>
          <w:lang w:val="lt-LT"/>
        </w:rPr>
      </w:pPr>
      <w:r w:rsidRPr="00A3618E">
        <w:rPr>
          <w:rFonts w:ascii="Arial" w:hAnsi="Arial" w:cs="Arial"/>
          <w:szCs w:val="22"/>
          <w:lang w:val="lt-LT"/>
        </w:rPr>
        <w:t>Privalomi</w:t>
      </w:r>
      <w:r w:rsidRPr="00A3618E">
        <w:rPr>
          <w:rFonts w:ascii="Arial" w:hAnsi="Arial" w:cs="Arial"/>
          <w:bCs/>
          <w:szCs w:val="22"/>
          <w:lang w:val="lt-LT"/>
        </w:rPr>
        <w:t xml:space="preserve"> įdiegti komutavimo aparatų ir įžemiklių valdymo būdai:</w:t>
      </w:r>
    </w:p>
    <w:p w:rsidRPr="00A3618E" w:rsidR="00EF2C10" w:rsidP="0000431E" w:rsidRDefault="00EF2C10" w14:paraId="26CDC54A"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Vietinis valdymas – įrenginių valdymas vykdomas tiesiogiai iš įrenginio pavaros valdymo spintos;</w:t>
      </w:r>
    </w:p>
    <w:p w:rsidRPr="00A3618E" w:rsidR="00EF2C10" w:rsidP="0000431E" w:rsidRDefault="00EF2C10" w14:paraId="3F1677AF"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 xml:space="preserve">Nuotolinis valdymas – įrenginių valdymas vykdomas iš PSO DVS arba iš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(įrenginio) individualaus valdiklio. Galimi tokie nuotolinio valdymo režimai:</w:t>
      </w:r>
    </w:p>
    <w:p w:rsidRPr="00A3618E" w:rsidR="00EF2C10" w:rsidP="0000431E" w:rsidRDefault="00EF2C10" w14:paraId="5BFA3935" w14:textId="77777777">
      <w:pPr>
        <w:pStyle w:val="NoSpacing"/>
        <w:numPr>
          <w:ilvl w:val="3"/>
          <w:numId w:val="15"/>
        </w:numPr>
        <w:rPr>
          <w:rFonts w:ascii="Arial" w:hAnsi="Arial" w:cs="Arial"/>
          <w:bCs/>
          <w:szCs w:val="22"/>
          <w:lang w:val="lt-LT"/>
        </w:rPr>
      </w:pPr>
      <w:r w:rsidRPr="00A3618E">
        <w:rPr>
          <w:rFonts w:ascii="Arial" w:hAnsi="Arial" w:cs="Arial"/>
          <w:bCs/>
          <w:szCs w:val="22"/>
          <w:lang w:val="lt-LT"/>
        </w:rPr>
        <w:t xml:space="preserve">Valdymas iš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(įrenginio) valdiklio – įrenginių valdymas vykdomas tiesiogiai iš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(įrenginio) individualaus valdiklio. Tai rezervinis nuotolinio valdymo būdas;</w:t>
      </w:r>
    </w:p>
    <w:p w:rsidRPr="00A3618E" w:rsidR="00EF2C10" w:rsidP="0000431E" w:rsidRDefault="00EF2C10" w14:paraId="272E9F71" w14:textId="77777777">
      <w:pPr>
        <w:pStyle w:val="NoSpacing"/>
        <w:numPr>
          <w:ilvl w:val="3"/>
          <w:numId w:val="15"/>
        </w:numPr>
        <w:rPr>
          <w:rFonts w:ascii="Arial" w:hAnsi="Arial" w:cs="Arial"/>
          <w:bCs/>
          <w:szCs w:val="22"/>
          <w:lang w:val="lt-LT"/>
        </w:rPr>
      </w:pPr>
      <w:r w:rsidRPr="00A3618E">
        <w:rPr>
          <w:rFonts w:ascii="Arial" w:hAnsi="Arial" w:cs="Arial"/>
          <w:bCs/>
          <w:szCs w:val="22"/>
          <w:lang w:val="lt-LT"/>
        </w:rPr>
        <w:t xml:space="preserve">Valdymas iš PSO DVS. Tai pagrindinis nuotolinio valdymo būdas; </w:t>
      </w:r>
    </w:p>
    <w:p w:rsidRPr="00A3618E" w:rsidR="00EF2C10" w:rsidP="0000431E" w:rsidRDefault="00EF2C10" w14:paraId="1DF6E1A1" w14:textId="20FF5FAC">
      <w:pPr>
        <w:pStyle w:val="NoSpacing"/>
        <w:numPr>
          <w:ilvl w:val="3"/>
          <w:numId w:val="15"/>
        </w:numPr>
        <w:rPr>
          <w:rFonts w:ascii="Arial" w:hAnsi="Arial" w:cs="Arial"/>
          <w:bCs/>
          <w:szCs w:val="22"/>
          <w:lang w:val="lt-LT"/>
        </w:rPr>
      </w:pPr>
      <w:r w:rsidRPr="00A3618E">
        <w:rPr>
          <w:rFonts w:ascii="Arial" w:hAnsi="Arial" w:cs="Arial"/>
          <w:bCs/>
          <w:szCs w:val="22"/>
          <w:lang w:val="lt-LT"/>
        </w:rPr>
        <w:t>Išjungtas valdymas – įrenginių valdymo vykdymas uždraustas.</w:t>
      </w:r>
    </w:p>
    <w:p w:rsidRPr="00A3618E" w:rsidR="00EF2C10" w:rsidP="0000431E" w:rsidRDefault="00EF2C10" w14:paraId="4AD0AB56" w14:textId="4582DD49">
      <w:pPr>
        <w:pStyle w:val="NoSpacing"/>
        <w:numPr>
          <w:ilvl w:val="1"/>
          <w:numId w:val="15"/>
        </w:numPr>
        <w:rPr>
          <w:rFonts w:ascii="Arial" w:hAnsi="Arial" w:cs="Arial"/>
          <w:bCs/>
          <w:szCs w:val="22"/>
          <w:lang w:val="lt-LT"/>
        </w:rPr>
      </w:pPr>
      <w:r w:rsidRPr="00A3618E">
        <w:rPr>
          <w:rFonts w:ascii="Arial" w:hAnsi="Arial" w:cs="Arial"/>
          <w:bCs/>
          <w:szCs w:val="22"/>
          <w:lang w:val="lt-LT"/>
        </w:rPr>
        <w:t>Valdymo išjungimas, perjungimas į vietinį ar nuotolinį atliekamas valdomo įrenginio pavaros spintoje.</w:t>
      </w:r>
    </w:p>
    <w:p w:rsidRPr="00A3618E" w:rsidR="009F57AD" w:rsidP="0000431E" w:rsidRDefault="009F57AD" w14:paraId="6E650646" w14:textId="0EFFA029">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Nuotolinio valdymo režimo (iš PSO DVS) perjungimas į nuotolinio valdymo režimą (iš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(įrenginio) valdiklio) realizuojamas individualiame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valdiklyje, kuriame turi būti numatytas nuotolinio valdymo režimų perjungimų raktas, o nesant tokios galimybės – iš šalia valdiklio papildomai sumontuoto nuotolinio valdymo režimų perjungimo rakto.</w:t>
      </w:r>
    </w:p>
    <w:p w:rsidRPr="00A3618E" w:rsidR="009F57AD" w:rsidP="0000431E" w:rsidRDefault="009F57AD" w14:paraId="2797AF27" w14:textId="77777777">
      <w:pPr>
        <w:pStyle w:val="NoSpacing"/>
        <w:numPr>
          <w:ilvl w:val="1"/>
          <w:numId w:val="15"/>
        </w:numPr>
        <w:rPr>
          <w:rFonts w:ascii="Arial" w:hAnsi="Arial" w:cs="Arial"/>
          <w:bCs/>
          <w:szCs w:val="22"/>
          <w:lang w:val="lt-LT"/>
        </w:rPr>
      </w:pPr>
      <w:r w:rsidRPr="00A3618E">
        <w:rPr>
          <w:rFonts w:ascii="Arial" w:hAnsi="Arial" w:cs="Arial"/>
          <w:bCs/>
          <w:szCs w:val="22"/>
          <w:lang w:val="lt-LT"/>
        </w:rPr>
        <w:t>Klaidingų valdymo operacijų prevencijai turi būti numatyta komutavimo aparatų (jungtuvų, skyriklių) ir įžemiklių nuotolinio valdymo operatyvinės blokuotės, kurios realizuotos sekančiai:</w:t>
      </w:r>
    </w:p>
    <w:p w:rsidRPr="00A3618E" w:rsidR="009F57AD" w:rsidP="0000431E" w:rsidRDefault="009F57AD" w14:paraId="17EF5D68"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Blokuotės, kurios realizuojamos skyriklių ir įžemiklių pavarose (komplektas „skyriklis-įžemiklis(</w:t>
      </w:r>
      <w:proofErr w:type="spellStart"/>
      <w:r w:rsidRPr="00A3618E">
        <w:rPr>
          <w:rFonts w:ascii="Arial" w:hAnsi="Arial" w:cs="Arial"/>
          <w:bCs/>
          <w:szCs w:val="22"/>
          <w:lang w:val="lt-LT"/>
        </w:rPr>
        <w:t>iai</w:t>
      </w:r>
      <w:proofErr w:type="spellEnd"/>
      <w:r w:rsidRPr="00A3618E">
        <w:rPr>
          <w:rFonts w:ascii="Arial" w:hAnsi="Arial" w:cs="Arial"/>
          <w:bCs/>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rsidRPr="00A3618E" w:rsidR="009F57AD" w:rsidP="0000431E" w:rsidRDefault="009F57AD" w14:paraId="54DF0BAA"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rsidRPr="00A3618E" w:rsidR="009F57AD" w:rsidP="0000431E" w:rsidRDefault="009F57AD" w14:paraId="0BCF4B08"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 xml:space="preserve">Kai loginės blokuotės realizuojamos GOOSE žinutėmis horizontalioje komunikacijoje tarp </w:t>
      </w:r>
      <w:proofErr w:type="spellStart"/>
      <w:r w:rsidRPr="00A3618E">
        <w:rPr>
          <w:rFonts w:ascii="Arial" w:hAnsi="Arial" w:cs="Arial"/>
          <w:bCs/>
          <w:szCs w:val="22"/>
          <w:lang w:val="lt-LT"/>
        </w:rPr>
        <w:t>prijunginių</w:t>
      </w:r>
      <w:proofErr w:type="spellEnd"/>
      <w:r w:rsidRPr="00A3618E">
        <w:rPr>
          <w:rFonts w:ascii="Arial" w:hAnsi="Arial" w:cs="Arial"/>
          <w:bCs/>
          <w:szCs w:val="22"/>
          <w:lang w:val="lt-LT"/>
        </w:rPr>
        <w:t xml:space="preserve"> RAA valdiklių, jų logikoje turi būti numatyta galimybė žmogus-mašina sąsajos pagalba perjungus į vietinį valdymą to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blokuotes išjungti, perjungus į nuotolinį blokuočių logika automatiškai turi būti įjungiama. Blokuočių išjungimo režimo logika turi būti leidžiama tik esant gretimų </w:t>
      </w:r>
      <w:proofErr w:type="spellStart"/>
      <w:r w:rsidRPr="00A3618E">
        <w:rPr>
          <w:rFonts w:ascii="Arial" w:hAnsi="Arial" w:cs="Arial"/>
          <w:bCs/>
          <w:szCs w:val="22"/>
          <w:lang w:val="lt-LT"/>
        </w:rPr>
        <w:t>prijunginių</w:t>
      </w:r>
      <w:proofErr w:type="spellEnd"/>
      <w:r w:rsidRPr="00A3618E">
        <w:rPr>
          <w:rFonts w:ascii="Arial" w:hAnsi="Arial" w:cs="Arial"/>
          <w:bCs/>
          <w:szCs w:val="22"/>
          <w:lang w:val="lt-LT"/>
        </w:rPr>
        <w:t xml:space="preserve"> valdiklių gedimams, kai iš jų negaunama informacija apie komutacinių aparatų padėtis.</w:t>
      </w:r>
    </w:p>
    <w:p w:rsidRPr="00A3618E" w:rsidR="009F57AD" w:rsidP="0000431E" w:rsidRDefault="00F13D02" w14:paraId="6E97808D" w14:textId="4499022C">
      <w:pPr>
        <w:pStyle w:val="NoSpacing"/>
        <w:numPr>
          <w:ilvl w:val="1"/>
          <w:numId w:val="15"/>
        </w:numPr>
        <w:rPr>
          <w:rFonts w:ascii="Arial" w:hAnsi="Arial" w:cs="Arial"/>
          <w:bCs/>
          <w:szCs w:val="22"/>
          <w:lang w:val="lt-LT"/>
        </w:rPr>
      </w:pPr>
      <w:r w:rsidRPr="00A3618E">
        <w:rPr>
          <w:rFonts w:ascii="Arial" w:hAnsi="Arial" w:cs="Arial"/>
          <w:bCs/>
          <w:szCs w:val="22"/>
          <w:lang w:val="lt-LT"/>
        </w:rPr>
        <w:t>Techniniame darbo projekte</w:t>
      </w:r>
      <w:r w:rsidRPr="00A3618E" w:rsidR="009F57AD">
        <w:rPr>
          <w:rFonts w:ascii="Arial" w:hAnsi="Arial" w:cs="Arial"/>
          <w:bCs/>
          <w:szCs w:val="22"/>
          <w:lang w:val="lt-LT"/>
        </w:rPr>
        <w:t xml:space="preserve"> įvertinti skirstomojo tinklo blokuočių būklę ir panaudojimo galimybę.</w:t>
      </w:r>
    </w:p>
    <w:p w:rsidRPr="00A3618E" w:rsidR="009F57AD" w:rsidP="0000431E" w:rsidRDefault="009F57AD" w14:paraId="63D38C0F" w14:textId="77777777">
      <w:pPr>
        <w:pStyle w:val="NoSpacing"/>
        <w:numPr>
          <w:ilvl w:val="1"/>
          <w:numId w:val="15"/>
        </w:numPr>
        <w:rPr>
          <w:rFonts w:ascii="Arial" w:hAnsi="Arial" w:cs="Arial"/>
          <w:bCs/>
          <w:szCs w:val="22"/>
          <w:lang w:val="lt-LT"/>
        </w:rPr>
      </w:pPr>
      <w:r w:rsidRPr="00A3618E">
        <w:rPr>
          <w:rFonts w:ascii="Arial" w:hAnsi="Arial" w:cs="Arial"/>
          <w:bCs/>
          <w:szCs w:val="22"/>
          <w:lang w:val="lt-LT"/>
        </w:rPr>
        <w:t>Aukštesnės valdymo sistemų pakopos sutrikimas neturi trikdyti kitų valdymo pakopų darbo.</w:t>
      </w:r>
    </w:p>
    <w:p w:rsidRPr="00A3618E" w:rsidR="009F57AD" w:rsidP="0000431E" w:rsidRDefault="009F57AD" w14:paraId="45B103D3" w14:textId="77777777">
      <w:pPr>
        <w:pStyle w:val="NoSpacing"/>
        <w:numPr>
          <w:ilvl w:val="1"/>
          <w:numId w:val="15"/>
        </w:numPr>
        <w:rPr>
          <w:rFonts w:ascii="Arial" w:hAnsi="Arial" w:cs="Arial"/>
          <w:bCs/>
          <w:szCs w:val="22"/>
          <w:lang w:val="lt-LT"/>
        </w:rPr>
      </w:pPr>
      <w:r w:rsidRPr="00A3618E">
        <w:rPr>
          <w:rFonts w:ascii="Arial" w:hAnsi="Arial" w:cs="Arial"/>
          <w:bCs/>
          <w:szCs w:val="22"/>
          <w:lang w:val="lt-LT"/>
        </w:rPr>
        <w:t>Turi būti užtikrinta tos pačios įrangos valdymo galimybė vienu metu tik iš vienos vietos.</w:t>
      </w:r>
    </w:p>
    <w:p w:rsidRPr="00A3618E" w:rsidR="009F57AD" w:rsidP="00B81F93" w:rsidRDefault="009F57AD" w14:paraId="386F04C4" w14:textId="6D2707DF">
      <w:pPr>
        <w:pStyle w:val="NoSpacing"/>
        <w:numPr>
          <w:ilvl w:val="0"/>
          <w:numId w:val="0"/>
        </w:numPr>
        <w:ind w:left="882"/>
        <w:rPr>
          <w:rFonts w:ascii="Arial" w:hAnsi="Arial" w:cs="Arial"/>
          <w:bCs/>
          <w:szCs w:val="22"/>
          <w:lang w:val="lt-LT"/>
        </w:rPr>
      </w:pPr>
    </w:p>
    <w:p w:rsidRPr="00A3618E" w:rsidR="009F57AD" w:rsidP="0000431E" w:rsidRDefault="009F57AD" w14:paraId="16169D63" w14:textId="77777777">
      <w:pPr>
        <w:pStyle w:val="NoSpacing"/>
        <w:numPr>
          <w:ilvl w:val="1"/>
          <w:numId w:val="15"/>
        </w:numPr>
        <w:rPr>
          <w:rFonts w:ascii="Arial" w:hAnsi="Arial" w:cs="Arial"/>
          <w:bCs/>
          <w:szCs w:val="22"/>
          <w:lang w:val="lt-LT"/>
        </w:rPr>
      </w:pPr>
      <w:r w:rsidRPr="00A3618E">
        <w:rPr>
          <w:rFonts w:ascii="Arial" w:hAnsi="Arial" w:cs="Arial"/>
          <w:bCs/>
          <w:szCs w:val="22"/>
          <w:lang w:val="lt-LT"/>
        </w:rPr>
        <w:t>Valdymo prioritetų eiliškumas mažėjimo tvarka:</w:t>
      </w:r>
    </w:p>
    <w:p w:rsidRPr="00A3618E" w:rsidR="009F57AD" w:rsidP="0000431E" w:rsidRDefault="009F57AD" w14:paraId="7CA08BB2"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Valdymas iš PSO DVS – pagrindinis pastotės įrenginių valdymo būdas;</w:t>
      </w:r>
    </w:p>
    <w:p w:rsidRPr="00A3618E" w:rsidR="009F57AD" w:rsidP="0000431E" w:rsidRDefault="009F57AD" w14:paraId="361C165D"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 xml:space="preserve">Valdymas iš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(įrenginio) valdiklio. Šis valdymo būdas privalo turėti visas valdymui reikalingas logines blokuotes (blokuotes dėl perjungimų sekos), kurios realizuotos </w:t>
      </w:r>
      <w:r w:rsidRPr="00A3618E">
        <w:rPr>
          <w:rFonts w:ascii="Arial" w:hAnsi="Arial" w:cs="Arial"/>
          <w:bCs/>
          <w:szCs w:val="22"/>
          <w:lang w:val="lt-LT"/>
        </w:rPr>
        <w:lastRenderedPageBreak/>
        <w:t xml:space="preserve">šio </w:t>
      </w:r>
      <w:proofErr w:type="spellStart"/>
      <w:r w:rsidRPr="00A3618E">
        <w:rPr>
          <w:rFonts w:ascii="Arial" w:hAnsi="Arial" w:cs="Arial"/>
          <w:bCs/>
          <w:szCs w:val="22"/>
          <w:lang w:val="lt-LT"/>
        </w:rPr>
        <w:t>prijunginio</w:t>
      </w:r>
      <w:proofErr w:type="spellEnd"/>
      <w:r w:rsidRPr="00A3618E">
        <w:rPr>
          <w:rFonts w:ascii="Arial" w:hAnsi="Arial" w:cs="Arial"/>
          <w:bCs/>
          <w:szCs w:val="22"/>
          <w:lang w:val="lt-LT"/>
        </w:rPr>
        <w:t xml:space="preserve"> (įrenginio) valdiklyje. Tai rezervinis nuotolinio valdymo būdas, kuris naudojamas tuomet, kai nėra galimybės valdyti įrenginių iš PSO DVS;</w:t>
      </w:r>
    </w:p>
    <w:p w:rsidRPr="00A3618E" w:rsidR="009F57AD" w:rsidP="0000431E" w:rsidRDefault="009F57AD" w14:paraId="6E92BA6F" w14:textId="77777777">
      <w:pPr>
        <w:pStyle w:val="NoSpacing"/>
        <w:numPr>
          <w:ilvl w:val="2"/>
          <w:numId w:val="15"/>
        </w:numPr>
        <w:rPr>
          <w:rFonts w:ascii="Arial" w:hAnsi="Arial" w:cs="Arial"/>
          <w:bCs/>
          <w:szCs w:val="22"/>
          <w:lang w:val="lt-LT"/>
        </w:rPr>
      </w:pPr>
      <w:r w:rsidRPr="00A3618E">
        <w:rPr>
          <w:rFonts w:ascii="Arial" w:hAnsi="Arial" w:cs="Arial"/>
          <w:bCs/>
          <w:szCs w:val="22"/>
          <w:lang w:val="lt-LT"/>
        </w:rPr>
        <w:t>Vietinis valdymas – iš įrenginio pavaros valdymo spintos. Tai – remontinis valdymo būdas. Šiuo būdu valdomi įrenginiai neturi loginių blokuočių, išskyrus mechanines blokuotes, realizuotas pačiuose įrenginiuose.</w:t>
      </w:r>
    </w:p>
    <w:p w:rsidRPr="00A3618E" w:rsidR="009F57AD" w:rsidP="0000431E" w:rsidRDefault="009F57AD" w14:paraId="0E072D90" w14:textId="77777777">
      <w:pPr>
        <w:pStyle w:val="NoSpacing"/>
        <w:numPr>
          <w:ilvl w:val="1"/>
          <w:numId w:val="15"/>
        </w:numPr>
        <w:rPr>
          <w:rFonts w:ascii="Arial" w:hAnsi="Arial" w:cs="Arial"/>
          <w:bCs/>
          <w:szCs w:val="22"/>
          <w:lang w:val="lt-LT"/>
        </w:rPr>
      </w:pPr>
      <w:r w:rsidRPr="00A3618E">
        <w:rPr>
          <w:rFonts w:ascii="Arial" w:hAnsi="Arial" w:cs="Arial"/>
          <w:bCs/>
          <w:szCs w:val="22"/>
          <w:lang w:val="lt-LT"/>
        </w:rPr>
        <w:t>Turi būti perduodama ši realaus laiko informacija (perdavimo kryptis į PSO DVS) apie įrenginių būklę:</w:t>
      </w:r>
    </w:p>
    <w:p w:rsidRPr="00A3618E" w:rsidR="009F57AD" w:rsidP="00496BE0" w:rsidRDefault="009F57AD" w14:paraId="7A5728E7" w14:textId="77777777">
      <w:pPr>
        <w:pStyle w:val="punktas8"/>
        <w:numPr>
          <w:ilvl w:val="0"/>
          <w:numId w:val="0"/>
        </w:numPr>
        <w:ind w:left="360"/>
        <w:rPr>
          <w:rFonts w:ascii="Arial" w:hAnsi="Arial"/>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
        <w:gridCol w:w="9430"/>
      </w:tblGrid>
      <w:tr w:rsidRPr="00A3618E" w:rsidR="009F57AD" w:rsidTr="009F57AD" w14:paraId="5F315C6F" w14:textId="77777777">
        <w:trPr>
          <w:trHeight w:val="672"/>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CC91F13" w14:textId="77777777">
            <w:pPr>
              <w:spacing w:line="276" w:lineRule="auto"/>
              <w:jc w:val="center"/>
              <w:rPr>
                <w:rFonts w:ascii="Arial" w:hAnsi="Arial" w:cs="Arial"/>
                <w:bCs/>
                <w:sz w:val="22"/>
                <w:szCs w:val="22"/>
              </w:rPr>
            </w:pPr>
            <w:r w:rsidRPr="00A3618E">
              <w:rPr>
                <w:rFonts w:ascii="Arial" w:hAnsi="Arial" w:cs="Arial"/>
                <w:bCs/>
                <w:sz w:val="22"/>
                <w:szCs w:val="22"/>
              </w:rPr>
              <w:t>Eil. Nr.</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ABA112A" w14:textId="77777777">
            <w:pPr>
              <w:spacing w:line="276" w:lineRule="auto"/>
              <w:jc w:val="center"/>
              <w:rPr>
                <w:rFonts w:ascii="Arial" w:hAnsi="Arial" w:cs="Arial"/>
                <w:bCs/>
                <w:sz w:val="22"/>
                <w:szCs w:val="22"/>
              </w:rPr>
            </w:pPr>
            <w:r w:rsidRPr="00A3618E">
              <w:rPr>
                <w:rFonts w:ascii="Arial" w:hAnsi="Arial" w:cs="Arial"/>
                <w:bCs/>
                <w:sz w:val="22"/>
                <w:szCs w:val="22"/>
              </w:rPr>
              <w:t>Realaus laiko informacijos apibūdinimas</w:t>
            </w:r>
          </w:p>
        </w:tc>
      </w:tr>
      <w:tr w:rsidRPr="00A3618E" w:rsidR="009F57AD" w:rsidTr="009F57AD" w14:paraId="2CC68C6A"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3B408E9" w14:textId="77777777">
            <w:pPr>
              <w:spacing w:line="276" w:lineRule="auto"/>
              <w:jc w:val="center"/>
              <w:rPr>
                <w:rFonts w:ascii="Arial" w:hAnsi="Arial" w:cs="Arial"/>
                <w:bCs/>
                <w:sz w:val="22"/>
                <w:szCs w:val="22"/>
              </w:rPr>
            </w:pPr>
            <w:r w:rsidRPr="00A3618E">
              <w:rPr>
                <w:rFonts w:ascii="Arial" w:hAnsi="Arial" w:cs="Arial"/>
                <w:bCs/>
                <w:sz w:val="22"/>
                <w:szCs w:val="22"/>
              </w:rPr>
              <w:t xml:space="preserve">TP 110 </w:t>
            </w:r>
            <w:proofErr w:type="spellStart"/>
            <w:r w:rsidRPr="00A3618E">
              <w:rPr>
                <w:rFonts w:ascii="Arial" w:hAnsi="Arial" w:cs="Arial"/>
                <w:bCs/>
                <w:sz w:val="22"/>
                <w:szCs w:val="22"/>
              </w:rPr>
              <w:t>kV</w:t>
            </w:r>
            <w:proofErr w:type="spellEnd"/>
            <w:r w:rsidRPr="00A3618E">
              <w:rPr>
                <w:rFonts w:ascii="Arial" w:hAnsi="Arial" w:cs="Arial"/>
                <w:bCs/>
                <w:sz w:val="22"/>
                <w:szCs w:val="22"/>
              </w:rPr>
              <w:t xml:space="preserve"> dalies įrenginių signalizacija:</w:t>
            </w:r>
          </w:p>
        </w:tc>
      </w:tr>
      <w:tr w:rsidRPr="00A3618E" w:rsidR="009F57AD" w:rsidTr="009F57AD" w14:paraId="636D633C"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8059A12" w14:textId="77777777">
            <w:pPr>
              <w:spacing w:line="276" w:lineRule="auto"/>
              <w:jc w:val="center"/>
              <w:rPr>
                <w:rFonts w:ascii="Arial" w:hAnsi="Arial" w:cs="Arial"/>
                <w:bCs/>
                <w:sz w:val="22"/>
                <w:szCs w:val="22"/>
              </w:rPr>
            </w:pPr>
            <w:r w:rsidRPr="00A3618E">
              <w:rPr>
                <w:rFonts w:ascii="Arial" w:hAnsi="Arial" w:cs="Arial"/>
                <w:bCs/>
                <w:sz w:val="22"/>
                <w:szCs w:val="22"/>
              </w:rPr>
              <w:t>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9F47D07" w14:textId="77777777">
            <w:pPr>
              <w:spacing w:line="276" w:lineRule="auto"/>
              <w:rPr>
                <w:rFonts w:ascii="Arial" w:hAnsi="Arial" w:cs="Arial"/>
                <w:bCs/>
                <w:sz w:val="22"/>
                <w:szCs w:val="22"/>
              </w:rPr>
            </w:pPr>
            <w:r w:rsidRPr="00A3618E">
              <w:rPr>
                <w:rFonts w:ascii="Arial" w:hAnsi="Arial" w:cs="Arial"/>
                <w:bCs/>
                <w:sz w:val="22"/>
                <w:szCs w:val="22"/>
              </w:rPr>
              <w:t>Visų komutavimo aparatų ir įžemiklių padėtys.</w:t>
            </w:r>
          </w:p>
        </w:tc>
      </w:tr>
      <w:tr w:rsidRPr="00A3618E" w:rsidR="009F57AD" w:rsidTr="009F57AD" w14:paraId="1D195E66"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684F200" w14:textId="77777777">
            <w:pPr>
              <w:spacing w:line="276" w:lineRule="auto"/>
              <w:jc w:val="center"/>
              <w:rPr>
                <w:rFonts w:ascii="Arial" w:hAnsi="Arial" w:cs="Arial"/>
                <w:bCs/>
                <w:sz w:val="22"/>
                <w:szCs w:val="22"/>
              </w:rPr>
            </w:pPr>
            <w:r w:rsidRPr="00A3618E">
              <w:rPr>
                <w:rFonts w:ascii="Arial" w:hAnsi="Arial" w:cs="Arial"/>
                <w:bCs/>
                <w:sz w:val="22"/>
                <w:szCs w:val="22"/>
              </w:rPr>
              <w:t>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544D7D8" w14:textId="77777777">
            <w:pPr>
              <w:spacing w:line="276" w:lineRule="auto"/>
              <w:rPr>
                <w:rFonts w:ascii="Arial" w:hAnsi="Arial" w:cs="Arial"/>
                <w:bCs/>
                <w:sz w:val="22"/>
                <w:szCs w:val="22"/>
              </w:rPr>
            </w:pPr>
            <w:r w:rsidRPr="00A3618E">
              <w:rPr>
                <w:rFonts w:ascii="Arial" w:hAnsi="Arial" w:cs="Arial"/>
                <w:bCs/>
                <w:sz w:val="22"/>
                <w:szCs w:val="22"/>
              </w:rPr>
              <w:t>Relinių apsaugų ir automatikos suveikimas (kiekvienos apsaugos).</w:t>
            </w:r>
          </w:p>
        </w:tc>
      </w:tr>
      <w:tr w:rsidRPr="00A3618E" w:rsidR="009F57AD" w:rsidTr="009F57AD" w14:paraId="76FCF239"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1473C3A" w14:textId="77777777">
            <w:pPr>
              <w:spacing w:line="276" w:lineRule="auto"/>
              <w:jc w:val="center"/>
              <w:rPr>
                <w:rFonts w:ascii="Arial" w:hAnsi="Arial" w:cs="Arial"/>
                <w:bCs/>
                <w:sz w:val="22"/>
                <w:szCs w:val="22"/>
              </w:rPr>
            </w:pPr>
            <w:r w:rsidRPr="00A3618E">
              <w:rPr>
                <w:rFonts w:ascii="Arial" w:hAnsi="Arial" w:cs="Arial"/>
                <w:bCs/>
                <w:sz w:val="22"/>
                <w:szCs w:val="22"/>
              </w:rPr>
              <w:t>3</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4DE80B8" w14:textId="77777777">
            <w:pPr>
              <w:spacing w:line="276" w:lineRule="auto"/>
              <w:rPr>
                <w:rFonts w:ascii="Arial" w:hAnsi="Arial" w:cs="Arial"/>
                <w:bCs/>
                <w:sz w:val="22"/>
                <w:szCs w:val="22"/>
              </w:rPr>
            </w:pPr>
            <w:r w:rsidRPr="00A3618E">
              <w:rPr>
                <w:rFonts w:ascii="Arial" w:hAnsi="Arial" w:cs="Arial"/>
                <w:bCs/>
                <w:sz w:val="22"/>
                <w:szCs w:val="22"/>
              </w:rPr>
              <w:t>Įrenginių RAA funkcijų valdymo ir blokavimo būsenos.</w:t>
            </w:r>
          </w:p>
        </w:tc>
      </w:tr>
      <w:tr w:rsidRPr="00A3618E" w:rsidR="009F57AD" w:rsidTr="009F57AD" w14:paraId="7E52C205"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0E57DAD" w14:textId="77777777">
            <w:pPr>
              <w:spacing w:line="276" w:lineRule="auto"/>
              <w:jc w:val="center"/>
              <w:rPr>
                <w:rFonts w:ascii="Arial" w:hAnsi="Arial" w:cs="Arial"/>
                <w:bCs/>
                <w:sz w:val="22"/>
                <w:szCs w:val="22"/>
              </w:rPr>
            </w:pPr>
            <w:r w:rsidRPr="00A3618E">
              <w:rPr>
                <w:rFonts w:ascii="Arial" w:hAnsi="Arial" w:cs="Arial"/>
                <w:bCs/>
                <w:sz w:val="22"/>
                <w:szCs w:val="22"/>
              </w:rPr>
              <w:t>4</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F13312F" w14:textId="77777777">
            <w:pPr>
              <w:spacing w:line="276" w:lineRule="auto"/>
              <w:rPr>
                <w:rFonts w:ascii="Arial" w:hAnsi="Arial" w:cs="Arial"/>
                <w:bCs/>
                <w:sz w:val="22"/>
                <w:szCs w:val="22"/>
              </w:rPr>
            </w:pPr>
            <w:r w:rsidRPr="00A3618E">
              <w:rPr>
                <w:rFonts w:ascii="Arial" w:hAnsi="Arial" w:cs="Arial"/>
                <w:bCs/>
                <w:sz w:val="22"/>
                <w:szCs w:val="22"/>
              </w:rPr>
              <w:t>PT eksploatuojamos įrangos gedimai.</w:t>
            </w:r>
          </w:p>
        </w:tc>
      </w:tr>
      <w:tr w:rsidRPr="00A3618E" w:rsidR="009F57AD" w:rsidTr="009F57AD" w14:paraId="49C1C0A3"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7EA33E0" w14:textId="77777777">
            <w:pPr>
              <w:spacing w:line="276" w:lineRule="auto"/>
              <w:jc w:val="center"/>
              <w:rPr>
                <w:rFonts w:ascii="Arial" w:hAnsi="Arial" w:cs="Arial"/>
                <w:bCs/>
                <w:sz w:val="22"/>
                <w:szCs w:val="22"/>
              </w:rPr>
            </w:pPr>
            <w:r w:rsidRPr="00A3618E">
              <w:rPr>
                <w:rFonts w:ascii="Arial" w:hAnsi="Arial" w:cs="Arial"/>
                <w:bCs/>
                <w:sz w:val="22"/>
                <w:szCs w:val="22"/>
              </w:rPr>
              <w:t>5</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ED4EE2A" w14:textId="77777777">
            <w:pPr>
              <w:spacing w:line="276" w:lineRule="auto"/>
              <w:rPr>
                <w:rFonts w:ascii="Arial" w:hAnsi="Arial" w:cs="Arial"/>
                <w:bCs/>
                <w:sz w:val="22"/>
                <w:szCs w:val="22"/>
              </w:rPr>
            </w:pP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RAA nuostatų grupių atvaizdavimas, kuomet RAA nuostatų grupės valdomos diskretinio tipo komandomis.</w:t>
            </w:r>
          </w:p>
        </w:tc>
      </w:tr>
      <w:tr w:rsidRPr="00A3618E" w:rsidR="009F57AD" w:rsidTr="009F57AD" w14:paraId="7E14C0AC"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907FEF7" w14:textId="77777777">
            <w:pPr>
              <w:spacing w:line="276" w:lineRule="auto"/>
              <w:jc w:val="center"/>
              <w:rPr>
                <w:rFonts w:ascii="Arial" w:hAnsi="Arial" w:cs="Arial"/>
                <w:bCs/>
                <w:sz w:val="22"/>
                <w:szCs w:val="22"/>
              </w:rPr>
            </w:pPr>
            <w:r w:rsidRPr="00A3618E">
              <w:rPr>
                <w:rFonts w:ascii="Arial" w:hAnsi="Arial" w:cs="Arial"/>
                <w:bCs/>
                <w:sz w:val="22"/>
                <w:szCs w:val="22"/>
              </w:rPr>
              <w:t>6</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2CD03BA" w14:textId="77777777">
            <w:pPr>
              <w:spacing w:line="276" w:lineRule="auto"/>
              <w:rPr>
                <w:rFonts w:ascii="Arial" w:hAnsi="Arial" w:cs="Arial"/>
                <w:bCs/>
                <w:sz w:val="22"/>
                <w:szCs w:val="22"/>
              </w:rPr>
            </w:pPr>
            <w:proofErr w:type="spellStart"/>
            <w:r w:rsidRPr="00A3618E">
              <w:rPr>
                <w:rFonts w:ascii="Arial" w:hAnsi="Arial" w:cs="Arial"/>
                <w:bCs/>
                <w:sz w:val="22"/>
                <w:szCs w:val="22"/>
              </w:rPr>
              <w:t>Prijunginio</w:t>
            </w:r>
            <w:proofErr w:type="spellEnd"/>
            <w:r w:rsidRPr="00A3618E">
              <w:rPr>
                <w:rFonts w:ascii="Arial" w:hAnsi="Arial" w:cs="Arial"/>
                <w:bCs/>
                <w:sz w:val="22"/>
                <w:szCs w:val="22"/>
              </w:rPr>
              <w:t xml:space="preserve"> nuotolinio valdymo režimas perjungtas į:</w:t>
            </w:r>
          </w:p>
        </w:tc>
      </w:tr>
      <w:tr w:rsidRPr="00A3618E" w:rsidR="009F57AD" w:rsidTr="009F57AD" w14:paraId="0D588B26"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D3078F9" w14:textId="77777777">
            <w:pPr>
              <w:spacing w:line="276" w:lineRule="auto"/>
              <w:jc w:val="center"/>
              <w:rPr>
                <w:rFonts w:ascii="Arial" w:hAnsi="Arial" w:cs="Arial"/>
                <w:bCs/>
                <w:sz w:val="22"/>
                <w:szCs w:val="22"/>
              </w:rPr>
            </w:pPr>
            <w:r w:rsidRPr="00A3618E">
              <w:rPr>
                <w:rFonts w:ascii="Arial" w:hAnsi="Arial" w:cs="Arial"/>
                <w:bCs/>
                <w:sz w:val="22"/>
                <w:szCs w:val="22"/>
              </w:rPr>
              <w:t>6.1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79DD747" w14:textId="77777777">
            <w:pPr>
              <w:spacing w:line="276" w:lineRule="auto"/>
              <w:rPr>
                <w:rFonts w:ascii="Arial" w:hAnsi="Arial" w:cs="Arial"/>
                <w:bCs/>
                <w:sz w:val="22"/>
                <w:szCs w:val="22"/>
              </w:rPr>
            </w:pPr>
            <w:r w:rsidRPr="00A3618E">
              <w:rPr>
                <w:rFonts w:ascii="Arial" w:hAnsi="Arial" w:cs="Arial"/>
                <w:bCs/>
                <w:sz w:val="22"/>
                <w:szCs w:val="22"/>
              </w:rPr>
              <w:t xml:space="preserve">     Valdymą iš DVS;</w:t>
            </w:r>
          </w:p>
        </w:tc>
      </w:tr>
      <w:tr w:rsidRPr="00A3618E" w:rsidR="009F57AD" w:rsidTr="009F57AD" w14:paraId="64046244"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8DEE7CE" w14:textId="77777777">
            <w:pPr>
              <w:spacing w:line="276" w:lineRule="auto"/>
              <w:jc w:val="center"/>
              <w:rPr>
                <w:rFonts w:ascii="Arial" w:hAnsi="Arial" w:cs="Arial"/>
                <w:bCs/>
                <w:sz w:val="22"/>
                <w:szCs w:val="22"/>
              </w:rPr>
            </w:pPr>
            <w:r w:rsidRPr="00A3618E">
              <w:rPr>
                <w:rFonts w:ascii="Arial" w:hAnsi="Arial" w:cs="Arial"/>
                <w:bCs/>
                <w:sz w:val="22"/>
                <w:szCs w:val="22"/>
              </w:rPr>
              <w:t>6.2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A6F89C0" w14:textId="77777777">
            <w:pPr>
              <w:spacing w:line="276" w:lineRule="auto"/>
              <w:rPr>
                <w:rFonts w:ascii="Arial" w:hAnsi="Arial" w:cs="Arial"/>
                <w:bCs/>
                <w:sz w:val="22"/>
                <w:szCs w:val="22"/>
              </w:rPr>
            </w:pPr>
            <w:r w:rsidRPr="00A3618E">
              <w:rPr>
                <w:rFonts w:ascii="Arial" w:hAnsi="Arial" w:cs="Arial"/>
                <w:bCs/>
                <w:sz w:val="22"/>
                <w:szCs w:val="22"/>
              </w:rPr>
              <w:t xml:space="preserve">     Valdymą iš </w:t>
            </w:r>
            <w:proofErr w:type="spellStart"/>
            <w:r w:rsidRPr="00A3618E">
              <w:rPr>
                <w:rFonts w:ascii="Arial" w:hAnsi="Arial" w:cs="Arial"/>
                <w:bCs/>
                <w:sz w:val="22"/>
                <w:szCs w:val="22"/>
              </w:rPr>
              <w:t>prijunginio</w:t>
            </w:r>
            <w:proofErr w:type="spellEnd"/>
            <w:r w:rsidRPr="00A3618E">
              <w:rPr>
                <w:rFonts w:ascii="Arial" w:hAnsi="Arial" w:cs="Arial"/>
                <w:bCs/>
                <w:sz w:val="22"/>
                <w:szCs w:val="22"/>
              </w:rPr>
              <w:t xml:space="preserve"> (įrenginio) valdiklio.</w:t>
            </w:r>
          </w:p>
        </w:tc>
      </w:tr>
      <w:tr w:rsidRPr="00A3618E" w:rsidR="009F57AD" w:rsidTr="009F57AD" w14:paraId="4F107443"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73AAA8A" w14:textId="77777777">
            <w:pPr>
              <w:spacing w:line="276" w:lineRule="auto"/>
              <w:jc w:val="center"/>
              <w:rPr>
                <w:rFonts w:ascii="Arial" w:hAnsi="Arial" w:cs="Arial"/>
                <w:bCs/>
                <w:sz w:val="22"/>
                <w:szCs w:val="22"/>
              </w:rPr>
            </w:pPr>
            <w:r w:rsidRPr="00A3618E">
              <w:rPr>
                <w:rFonts w:ascii="Arial" w:hAnsi="Arial" w:cs="Arial"/>
                <w:bCs/>
                <w:sz w:val="22"/>
                <w:szCs w:val="22"/>
              </w:rPr>
              <w:t>7</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0AD2FD2" w14:textId="77777777">
            <w:pPr>
              <w:spacing w:line="276" w:lineRule="auto"/>
              <w:rPr>
                <w:rFonts w:ascii="Arial" w:hAnsi="Arial" w:cs="Arial"/>
                <w:bCs/>
                <w:sz w:val="22"/>
                <w:szCs w:val="22"/>
              </w:rPr>
            </w:pPr>
            <w:proofErr w:type="spellStart"/>
            <w:r w:rsidRPr="00A3618E">
              <w:rPr>
                <w:rFonts w:ascii="Arial" w:hAnsi="Arial" w:cs="Arial"/>
                <w:bCs/>
                <w:sz w:val="22"/>
                <w:szCs w:val="22"/>
              </w:rPr>
              <w:t>Prijunginio</w:t>
            </w:r>
            <w:proofErr w:type="spellEnd"/>
            <w:r w:rsidRPr="00A3618E">
              <w:rPr>
                <w:rFonts w:ascii="Arial" w:hAnsi="Arial" w:cs="Arial"/>
                <w:bCs/>
                <w:sz w:val="22"/>
                <w:szCs w:val="22"/>
              </w:rPr>
              <w:t xml:space="preserve"> įrenginių valdymo režimas perjungtas į:</w:t>
            </w:r>
          </w:p>
        </w:tc>
      </w:tr>
      <w:tr w:rsidRPr="00A3618E" w:rsidR="009F57AD" w:rsidTr="009F57AD" w14:paraId="30EB4634"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5491A89" w14:textId="77777777">
            <w:pPr>
              <w:spacing w:line="276" w:lineRule="auto"/>
              <w:jc w:val="center"/>
              <w:rPr>
                <w:rFonts w:ascii="Arial" w:hAnsi="Arial" w:cs="Arial"/>
                <w:bCs/>
                <w:sz w:val="22"/>
                <w:szCs w:val="22"/>
              </w:rPr>
            </w:pPr>
            <w:r w:rsidRPr="00A3618E">
              <w:rPr>
                <w:rFonts w:ascii="Arial" w:hAnsi="Arial" w:cs="Arial"/>
                <w:bCs/>
                <w:sz w:val="22"/>
                <w:szCs w:val="22"/>
              </w:rPr>
              <w:t>7.1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08BDEB3" w14:textId="77777777">
            <w:pPr>
              <w:spacing w:line="276" w:lineRule="auto"/>
              <w:rPr>
                <w:rFonts w:ascii="Arial" w:hAnsi="Arial" w:cs="Arial"/>
                <w:bCs/>
                <w:sz w:val="22"/>
                <w:szCs w:val="22"/>
              </w:rPr>
            </w:pPr>
            <w:r w:rsidRPr="00A3618E">
              <w:rPr>
                <w:rFonts w:ascii="Arial" w:hAnsi="Arial" w:cs="Arial"/>
                <w:bCs/>
                <w:sz w:val="22"/>
                <w:szCs w:val="22"/>
              </w:rPr>
              <w:t xml:space="preserve">     Nuotolinį valdymą;</w:t>
            </w:r>
          </w:p>
        </w:tc>
      </w:tr>
      <w:tr w:rsidRPr="00A3618E" w:rsidR="009F57AD" w:rsidTr="009F57AD" w14:paraId="2B1C57AC"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CF1162D" w14:textId="77777777">
            <w:pPr>
              <w:spacing w:line="276" w:lineRule="auto"/>
              <w:jc w:val="center"/>
              <w:rPr>
                <w:rFonts w:ascii="Arial" w:hAnsi="Arial" w:cs="Arial"/>
                <w:bCs/>
                <w:sz w:val="22"/>
                <w:szCs w:val="22"/>
              </w:rPr>
            </w:pPr>
            <w:r w:rsidRPr="00A3618E">
              <w:rPr>
                <w:rFonts w:ascii="Arial" w:hAnsi="Arial" w:cs="Arial"/>
                <w:bCs/>
                <w:sz w:val="22"/>
                <w:szCs w:val="22"/>
              </w:rPr>
              <w:t>7.2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7EC9BA8" w14:textId="77777777">
            <w:pPr>
              <w:spacing w:line="276" w:lineRule="auto"/>
              <w:rPr>
                <w:rFonts w:ascii="Arial" w:hAnsi="Arial" w:cs="Arial"/>
                <w:bCs/>
                <w:sz w:val="22"/>
                <w:szCs w:val="22"/>
              </w:rPr>
            </w:pPr>
            <w:r w:rsidRPr="00A3618E">
              <w:rPr>
                <w:rFonts w:ascii="Arial" w:hAnsi="Arial" w:cs="Arial"/>
                <w:bCs/>
                <w:sz w:val="22"/>
                <w:szCs w:val="22"/>
              </w:rPr>
              <w:t xml:space="preserve">     Vietinį valdymą;</w:t>
            </w:r>
          </w:p>
        </w:tc>
      </w:tr>
      <w:tr w:rsidRPr="00A3618E" w:rsidR="009F57AD" w:rsidTr="009F57AD" w14:paraId="5AC5A5E5"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95C1A94" w14:textId="77777777">
            <w:pPr>
              <w:spacing w:line="276" w:lineRule="auto"/>
              <w:jc w:val="center"/>
              <w:rPr>
                <w:rFonts w:ascii="Arial" w:hAnsi="Arial" w:cs="Arial"/>
                <w:bCs/>
                <w:sz w:val="22"/>
                <w:szCs w:val="22"/>
              </w:rPr>
            </w:pPr>
            <w:r w:rsidRPr="00A3618E">
              <w:rPr>
                <w:rFonts w:ascii="Arial" w:hAnsi="Arial" w:cs="Arial"/>
                <w:bCs/>
                <w:sz w:val="22"/>
                <w:szCs w:val="22"/>
              </w:rPr>
              <w:t>7.3</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D748957" w14:textId="77777777">
            <w:pPr>
              <w:spacing w:line="276" w:lineRule="auto"/>
              <w:rPr>
                <w:rFonts w:ascii="Arial" w:hAnsi="Arial" w:cs="Arial"/>
                <w:bCs/>
                <w:sz w:val="22"/>
                <w:szCs w:val="22"/>
              </w:rPr>
            </w:pPr>
            <w:r w:rsidRPr="00A3618E">
              <w:rPr>
                <w:rFonts w:ascii="Arial" w:hAnsi="Arial" w:cs="Arial"/>
                <w:bCs/>
                <w:sz w:val="22"/>
                <w:szCs w:val="22"/>
              </w:rPr>
              <w:t xml:space="preserve">     Išjungtas (negalimas nei nuotolinis nei vietinis valdymo režimai).</w:t>
            </w:r>
          </w:p>
        </w:tc>
      </w:tr>
      <w:tr w:rsidRPr="00A3618E" w:rsidR="009F57AD" w:rsidTr="009F57AD" w14:paraId="4575EF02"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B7A337B" w14:textId="77777777">
            <w:pPr>
              <w:spacing w:line="276" w:lineRule="auto"/>
              <w:jc w:val="center"/>
              <w:rPr>
                <w:rFonts w:ascii="Arial" w:hAnsi="Arial" w:cs="Arial"/>
                <w:bCs/>
                <w:sz w:val="22"/>
                <w:szCs w:val="22"/>
              </w:rPr>
            </w:pPr>
            <w:r w:rsidRPr="00A3618E">
              <w:rPr>
                <w:rFonts w:ascii="Arial" w:hAnsi="Arial" w:cs="Arial"/>
                <w:bCs/>
                <w:sz w:val="22"/>
                <w:szCs w:val="22"/>
              </w:rPr>
              <w:t>8</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A15E819" w14:textId="77777777">
            <w:pPr>
              <w:spacing w:line="276" w:lineRule="auto"/>
              <w:rPr>
                <w:rFonts w:ascii="Arial" w:hAnsi="Arial" w:cs="Arial"/>
                <w:bCs/>
                <w:sz w:val="22"/>
                <w:szCs w:val="22"/>
              </w:rPr>
            </w:pPr>
            <w:r w:rsidRPr="00A3618E">
              <w:rPr>
                <w:rFonts w:ascii="Arial" w:hAnsi="Arial" w:cs="Arial"/>
                <w:bCs/>
                <w:sz w:val="22"/>
                <w:szCs w:val="22"/>
              </w:rPr>
              <w:t xml:space="preserve">Įtampos transformatorių žemos pusės įtampos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w:t>
            </w:r>
          </w:p>
        </w:tc>
      </w:tr>
      <w:tr w:rsidRPr="00A3618E" w:rsidR="009F57AD" w:rsidTr="009F57AD" w14:paraId="27C1E655" w14:textId="77777777">
        <w:trPr>
          <w:trHeight w:val="117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85EF717" w14:textId="77777777">
            <w:pPr>
              <w:spacing w:line="276" w:lineRule="auto"/>
              <w:jc w:val="center"/>
              <w:rPr>
                <w:rFonts w:ascii="Arial" w:hAnsi="Arial" w:cs="Arial"/>
                <w:bCs/>
                <w:sz w:val="22"/>
                <w:szCs w:val="22"/>
              </w:rPr>
            </w:pPr>
            <w:r w:rsidRPr="00A3618E">
              <w:rPr>
                <w:rFonts w:ascii="Arial" w:hAnsi="Arial" w:cs="Arial"/>
                <w:bCs/>
                <w:sz w:val="22"/>
                <w:szCs w:val="22"/>
              </w:rPr>
              <w:t>9</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E3A259D" w14:textId="77777777">
            <w:pPr>
              <w:spacing w:line="276" w:lineRule="auto"/>
              <w:jc w:val="both"/>
              <w:rPr>
                <w:rFonts w:ascii="Arial" w:hAnsi="Arial" w:cs="Arial"/>
                <w:bCs/>
                <w:sz w:val="22"/>
                <w:szCs w:val="22"/>
              </w:rPr>
            </w:pPr>
            <w:r w:rsidRPr="00A3618E">
              <w:rPr>
                <w:rFonts w:ascii="Arial" w:hAnsi="Arial" w:cs="Arial"/>
                <w:bCs/>
                <w:sz w:val="22"/>
                <w:szCs w:val="22"/>
              </w:rPr>
              <w:t xml:space="preserve">Elektros energijos apskaitos įtampos grandinėse įrengtų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ir automatinio rezervo įjungimo (toliau – ARĮ) būklė (ARĮ būsena perduodama tuomet, kai yra numatytas ir suprojektuotas ARĮ nuo rezervuojančių įtampos grandinių)</w:t>
            </w:r>
          </w:p>
        </w:tc>
      </w:tr>
      <w:tr w:rsidRPr="00A3618E" w:rsidR="009F57AD" w:rsidTr="009F57AD" w14:paraId="08EEDC56"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4AE0CBD" w14:textId="77777777">
            <w:pPr>
              <w:spacing w:line="276" w:lineRule="auto"/>
              <w:jc w:val="center"/>
              <w:rPr>
                <w:rFonts w:ascii="Arial" w:hAnsi="Arial" w:cs="Arial"/>
                <w:bCs/>
                <w:sz w:val="22"/>
                <w:szCs w:val="22"/>
              </w:rPr>
            </w:pPr>
            <w:r w:rsidRPr="00A3618E">
              <w:rPr>
                <w:rFonts w:ascii="Arial" w:hAnsi="Arial" w:cs="Arial"/>
                <w:bCs/>
                <w:sz w:val="22"/>
                <w:szCs w:val="22"/>
              </w:rPr>
              <w:t>10</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42BA1E7" w14:textId="77777777">
            <w:pPr>
              <w:spacing w:line="276" w:lineRule="auto"/>
              <w:rPr>
                <w:rFonts w:ascii="Arial" w:hAnsi="Arial" w:cs="Arial"/>
                <w:bCs/>
                <w:sz w:val="22"/>
                <w:szCs w:val="22"/>
              </w:rPr>
            </w:pPr>
            <w:r w:rsidRPr="00A3618E">
              <w:rPr>
                <w:rFonts w:ascii="Arial" w:hAnsi="Arial" w:cs="Arial"/>
                <w:bCs/>
                <w:sz w:val="22"/>
                <w:szCs w:val="22"/>
              </w:rPr>
              <w:t>PT gaisrinės signalizacijos poveikio signalas.</w:t>
            </w:r>
          </w:p>
        </w:tc>
      </w:tr>
      <w:tr w:rsidRPr="00A3618E" w:rsidR="009F57AD" w:rsidTr="009F57AD" w14:paraId="52C77149"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E87724F" w14:textId="77777777">
            <w:pPr>
              <w:spacing w:line="276" w:lineRule="auto"/>
              <w:jc w:val="center"/>
              <w:rPr>
                <w:rFonts w:ascii="Arial" w:hAnsi="Arial" w:cs="Arial"/>
                <w:bCs/>
                <w:sz w:val="22"/>
                <w:szCs w:val="22"/>
              </w:rPr>
            </w:pPr>
            <w:r w:rsidRPr="00A3618E">
              <w:rPr>
                <w:rFonts w:ascii="Arial" w:hAnsi="Arial" w:cs="Arial"/>
                <w:bCs/>
                <w:sz w:val="22"/>
                <w:szCs w:val="22"/>
              </w:rPr>
              <w:t>11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D391AD7" w14:textId="77777777">
            <w:pPr>
              <w:spacing w:line="276" w:lineRule="auto"/>
              <w:rPr>
                <w:rFonts w:ascii="Arial" w:hAnsi="Arial" w:cs="Arial"/>
                <w:bCs/>
                <w:sz w:val="22"/>
                <w:szCs w:val="22"/>
              </w:rPr>
            </w:pPr>
            <w:r w:rsidRPr="00A3618E">
              <w:rPr>
                <w:rFonts w:ascii="Arial" w:hAnsi="Arial" w:cs="Arial"/>
                <w:bCs/>
                <w:sz w:val="22"/>
                <w:szCs w:val="22"/>
              </w:rPr>
              <w:t xml:space="preserve">110 </w:t>
            </w:r>
            <w:proofErr w:type="spellStart"/>
            <w:r w:rsidRPr="00A3618E">
              <w:rPr>
                <w:rFonts w:ascii="Arial" w:hAnsi="Arial" w:cs="Arial"/>
                <w:bCs/>
                <w:sz w:val="22"/>
                <w:szCs w:val="22"/>
              </w:rPr>
              <w:t>kV</w:t>
            </w:r>
            <w:proofErr w:type="spellEnd"/>
            <w:r w:rsidRPr="00A3618E">
              <w:rPr>
                <w:rFonts w:ascii="Arial" w:hAnsi="Arial" w:cs="Arial"/>
                <w:bCs/>
                <w:sz w:val="22"/>
                <w:szCs w:val="22"/>
              </w:rPr>
              <w:t xml:space="preserve"> jungtuvo valdymo grandinių būsena.</w:t>
            </w:r>
          </w:p>
        </w:tc>
      </w:tr>
      <w:tr w:rsidRPr="00A3618E" w:rsidR="009F57AD" w:rsidTr="009F57AD" w14:paraId="3663DCD7" w14:textId="77777777">
        <w:trPr>
          <w:trHeight w:val="1249"/>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851ECCA" w14:textId="77777777">
            <w:pPr>
              <w:spacing w:line="276" w:lineRule="auto"/>
              <w:jc w:val="center"/>
              <w:rPr>
                <w:rFonts w:ascii="Arial" w:hAnsi="Arial" w:cs="Arial"/>
                <w:bCs/>
                <w:sz w:val="22"/>
                <w:szCs w:val="22"/>
              </w:rPr>
            </w:pPr>
            <w:r w:rsidRPr="00A3618E">
              <w:rPr>
                <w:rFonts w:ascii="Arial" w:hAnsi="Arial" w:cs="Arial"/>
                <w:bCs/>
                <w:sz w:val="22"/>
                <w:szCs w:val="22"/>
              </w:rPr>
              <w:t>12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9F5D11C" w14:textId="77777777">
            <w:pPr>
              <w:spacing w:line="276" w:lineRule="auto"/>
              <w:jc w:val="both"/>
              <w:rPr>
                <w:rFonts w:ascii="Arial" w:hAnsi="Arial" w:cs="Arial"/>
                <w:bCs/>
                <w:sz w:val="22"/>
                <w:szCs w:val="22"/>
              </w:rPr>
            </w:pPr>
            <w:proofErr w:type="spellStart"/>
            <w:r w:rsidRPr="00A3618E">
              <w:rPr>
                <w:rFonts w:ascii="Arial" w:hAnsi="Arial" w:cs="Arial"/>
                <w:bCs/>
                <w:sz w:val="22"/>
                <w:szCs w:val="22"/>
              </w:rPr>
              <w:t>Prijunginio</w:t>
            </w:r>
            <w:proofErr w:type="spellEnd"/>
            <w:r w:rsidRPr="00A3618E">
              <w:rPr>
                <w:rFonts w:ascii="Arial" w:hAnsi="Arial" w:cs="Arial"/>
                <w:bCs/>
                <w:sz w:val="22"/>
                <w:szCs w:val="22"/>
              </w:rPr>
              <w:t xml:space="preserve"> RAA terminalų ir valdiklių gedimai, RAA terminalų ir valdiklių maitinimo grandinių automatinių jungiklių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 Signalai formuojami (apjungiami į apibendrintus pastotės RAA terminalų ir valdiklių lygmenyje) pagal </w:t>
            </w:r>
            <w:proofErr w:type="spellStart"/>
            <w:r w:rsidRPr="00A3618E">
              <w:rPr>
                <w:rFonts w:ascii="Arial" w:hAnsi="Arial" w:cs="Arial"/>
                <w:bCs/>
                <w:sz w:val="22"/>
                <w:szCs w:val="22"/>
              </w:rPr>
              <w:t>prijunginį</w:t>
            </w:r>
            <w:proofErr w:type="spellEnd"/>
            <w:r w:rsidRPr="00A3618E">
              <w:rPr>
                <w:rFonts w:ascii="Arial" w:hAnsi="Arial" w:cs="Arial"/>
                <w:bCs/>
                <w:sz w:val="22"/>
                <w:szCs w:val="22"/>
              </w:rPr>
              <w:t>, kuriam priklauso šie RAA terminalai ir valdikliai.</w:t>
            </w:r>
          </w:p>
        </w:tc>
      </w:tr>
      <w:tr w:rsidRPr="00A3618E" w:rsidR="009F57AD" w:rsidTr="009F57AD" w14:paraId="0A0EA46C" w14:textId="77777777">
        <w:trPr>
          <w:trHeight w:val="1391"/>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01BEA64" w14:textId="77777777">
            <w:pPr>
              <w:spacing w:line="276" w:lineRule="auto"/>
              <w:jc w:val="center"/>
              <w:rPr>
                <w:rFonts w:ascii="Arial" w:hAnsi="Arial" w:cs="Arial"/>
                <w:bCs/>
                <w:sz w:val="22"/>
                <w:szCs w:val="22"/>
              </w:rPr>
            </w:pPr>
            <w:r w:rsidRPr="00A3618E">
              <w:rPr>
                <w:rFonts w:ascii="Arial" w:hAnsi="Arial" w:cs="Arial"/>
                <w:bCs/>
                <w:sz w:val="22"/>
                <w:szCs w:val="22"/>
              </w:rPr>
              <w:t>13</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9FBC057" w14:textId="77777777">
            <w:pPr>
              <w:spacing w:line="276" w:lineRule="auto"/>
              <w:jc w:val="both"/>
              <w:rPr>
                <w:rFonts w:ascii="Arial" w:hAnsi="Arial" w:cs="Arial"/>
                <w:bCs/>
                <w:sz w:val="22"/>
                <w:szCs w:val="22"/>
              </w:rPr>
            </w:pPr>
            <w:r w:rsidRPr="00A3618E">
              <w:rPr>
                <w:rFonts w:ascii="Arial" w:hAnsi="Arial" w:cs="Arial"/>
                <w:bCs/>
                <w:sz w:val="22"/>
                <w:szCs w:val="22"/>
              </w:rPr>
              <w:t>Jungtuvų valdymo grandinių ir pavaros maitinimo grandinių automatinių jungiklių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 Signalai formuojami atskirai kiekvienam jungtuvui pagal grandinių tipą (valdymo arba pavaros maitinimo grandinių tipus). Esant bendram minėtų grandinių maitinimo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formuojamas bendras signalas. Taikoma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sumontuotiems jungtuvų pavarose ir/arba KSSRS, NSSRS.</w:t>
            </w:r>
          </w:p>
        </w:tc>
      </w:tr>
      <w:tr w:rsidRPr="00A3618E" w:rsidR="009F57AD" w:rsidTr="009F57AD" w14:paraId="31FD8F9D" w14:textId="77777777">
        <w:trPr>
          <w:trHeight w:val="1551"/>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EC67C67" w14:textId="77777777">
            <w:pPr>
              <w:spacing w:line="276" w:lineRule="auto"/>
              <w:jc w:val="center"/>
              <w:rPr>
                <w:rFonts w:ascii="Arial" w:hAnsi="Arial" w:cs="Arial"/>
                <w:bCs/>
                <w:sz w:val="22"/>
                <w:szCs w:val="22"/>
              </w:rPr>
            </w:pPr>
            <w:r w:rsidRPr="00A3618E">
              <w:rPr>
                <w:rFonts w:ascii="Arial" w:hAnsi="Arial" w:cs="Arial"/>
                <w:bCs/>
                <w:sz w:val="22"/>
                <w:szCs w:val="22"/>
              </w:rPr>
              <w:t>14</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F9F6BF6" w14:textId="77777777">
            <w:pPr>
              <w:spacing w:line="276" w:lineRule="auto"/>
              <w:jc w:val="both"/>
              <w:rPr>
                <w:rFonts w:ascii="Arial" w:hAnsi="Arial" w:cs="Arial"/>
                <w:bCs/>
                <w:sz w:val="22"/>
                <w:szCs w:val="22"/>
              </w:rPr>
            </w:pP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skyriklių ir įžemiklių valdymo grandinių ir pavarų maitinimo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 Signalai formuojami atskirai kiekvienam </w:t>
            </w:r>
            <w:proofErr w:type="spellStart"/>
            <w:r w:rsidRPr="00A3618E">
              <w:rPr>
                <w:rFonts w:ascii="Arial" w:hAnsi="Arial" w:cs="Arial"/>
                <w:bCs/>
                <w:sz w:val="22"/>
                <w:szCs w:val="22"/>
              </w:rPr>
              <w:t>prijunginiui</w:t>
            </w:r>
            <w:proofErr w:type="spellEnd"/>
            <w:r w:rsidRPr="00A3618E">
              <w:rPr>
                <w:rFonts w:ascii="Arial" w:hAnsi="Arial" w:cs="Arial"/>
                <w:bCs/>
                <w:sz w:val="22"/>
                <w:szCs w:val="22"/>
              </w:rPr>
              <w:t xml:space="preserve"> pagal grandinių tipą (valdymo arba pavaros maitinimo grandinių tipus). Esant bendram minėtų grandinių maitinimo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formuojamas bendras signalas. Taikoma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sumontuotiems </w:t>
            </w: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skyriklių ir įžemiklių pavarose ir/arba KSSRS, NSSRS.</w:t>
            </w:r>
          </w:p>
        </w:tc>
      </w:tr>
      <w:tr w:rsidRPr="00A3618E" w:rsidR="009F57AD" w:rsidTr="009F57AD" w14:paraId="094DFEAD"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9A13A80" w14:textId="77777777">
            <w:pPr>
              <w:spacing w:line="276" w:lineRule="auto"/>
              <w:jc w:val="center"/>
              <w:rPr>
                <w:rFonts w:ascii="Arial" w:hAnsi="Arial" w:cs="Arial"/>
                <w:bCs/>
                <w:sz w:val="22"/>
                <w:szCs w:val="22"/>
              </w:rPr>
            </w:pPr>
            <w:r w:rsidRPr="00A3618E">
              <w:rPr>
                <w:rFonts w:ascii="Arial" w:hAnsi="Arial" w:cs="Arial"/>
                <w:bCs/>
                <w:sz w:val="22"/>
                <w:szCs w:val="22"/>
              </w:rPr>
              <w:t>PT dalies įrenginių bendros paskirties signalizacijos apimtys:</w:t>
            </w:r>
          </w:p>
        </w:tc>
      </w:tr>
      <w:tr w:rsidRPr="00A3618E" w:rsidR="009F57AD" w:rsidTr="009F57AD" w14:paraId="712A086D" w14:textId="77777777">
        <w:trPr>
          <w:trHeight w:val="502"/>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02FE509" w14:textId="77777777">
            <w:pPr>
              <w:spacing w:line="276" w:lineRule="auto"/>
              <w:jc w:val="center"/>
              <w:rPr>
                <w:rFonts w:ascii="Arial" w:hAnsi="Arial" w:cs="Arial"/>
                <w:bCs/>
                <w:sz w:val="22"/>
                <w:szCs w:val="22"/>
              </w:rPr>
            </w:pPr>
            <w:r w:rsidRPr="00A3618E">
              <w:rPr>
                <w:rFonts w:ascii="Arial" w:hAnsi="Arial" w:cs="Arial"/>
                <w:bCs/>
                <w:sz w:val="22"/>
                <w:szCs w:val="22"/>
              </w:rPr>
              <w:lastRenderedPageBreak/>
              <w:t>16</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8723A0F" w14:textId="77777777">
            <w:pPr>
              <w:spacing w:line="276" w:lineRule="auto"/>
              <w:jc w:val="both"/>
              <w:rPr>
                <w:rFonts w:ascii="Arial" w:hAnsi="Arial" w:cs="Arial"/>
                <w:bCs/>
                <w:sz w:val="22"/>
                <w:szCs w:val="22"/>
              </w:rPr>
            </w:pPr>
            <w:r w:rsidRPr="00A3618E">
              <w:rPr>
                <w:rFonts w:ascii="Arial" w:hAnsi="Arial" w:cs="Arial"/>
                <w:bCs/>
                <w:sz w:val="22"/>
                <w:szCs w:val="22"/>
              </w:rPr>
              <w:t xml:space="preserve">PT KSSRS įvadinių ir </w:t>
            </w:r>
            <w:proofErr w:type="spellStart"/>
            <w:r w:rsidRPr="00A3618E">
              <w:rPr>
                <w:rFonts w:ascii="Arial" w:hAnsi="Arial" w:cs="Arial"/>
                <w:bCs/>
                <w:sz w:val="22"/>
                <w:szCs w:val="22"/>
              </w:rPr>
              <w:t>sekcijinių</w:t>
            </w:r>
            <w:proofErr w:type="spellEnd"/>
            <w:r w:rsidRPr="00A3618E">
              <w:rPr>
                <w:rFonts w:ascii="Arial" w:hAnsi="Arial" w:cs="Arial"/>
                <w:bCs/>
                <w:sz w:val="22"/>
                <w:szCs w:val="22"/>
              </w:rPr>
              <w:t xml:space="preserve">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būsenos, ARĮ būsena ir poveikis.</w:t>
            </w:r>
          </w:p>
        </w:tc>
      </w:tr>
      <w:tr w:rsidRPr="00A3618E" w:rsidR="009F57AD" w:rsidTr="009F57AD" w14:paraId="0562B9A0"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4922BB8" w14:textId="77777777">
            <w:pPr>
              <w:spacing w:line="276" w:lineRule="auto"/>
              <w:jc w:val="center"/>
              <w:rPr>
                <w:rFonts w:ascii="Arial" w:hAnsi="Arial" w:cs="Arial"/>
                <w:bCs/>
                <w:sz w:val="22"/>
                <w:szCs w:val="22"/>
              </w:rPr>
            </w:pPr>
            <w:r w:rsidRPr="00A3618E">
              <w:rPr>
                <w:rFonts w:ascii="Arial" w:hAnsi="Arial" w:cs="Arial"/>
                <w:bCs/>
                <w:sz w:val="22"/>
                <w:szCs w:val="22"/>
              </w:rPr>
              <w:t>17</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6A43A71" w14:textId="77777777">
            <w:pPr>
              <w:spacing w:line="276" w:lineRule="auto"/>
              <w:jc w:val="both"/>
              <w:rPr>
                <w:rFonts w:ascii="Arial" w:hAnsi="Arial" w:cs="Arial"/>
                <w:bCs/>
                <w:sz w:val="22"/>
                <w:szCs w:val="22"/>
              </w:rPr>
            </w:pPr>
            <w:r w:rsidRPr="00A3618E">
              <w:rPr>
                <w:rFonts w:ascii="Arial" w:hAnsi="Arial" w:cs="Arial"/>
                <w:bCs/>
                <w:sz w:val="22"/>
                <w:szCs w:val="22"/>
              </w:rPr>
              <w:t xml:space="preserve">PT NSSRS įvadinių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ir </w:t>
            </w:r>
            <w:proofErr w:type="spellStart"/>
            <w:r w:rsidRPr="00A3618E">
              <w:rPr>
                <w:rFonts w:ascii="Arial" w:hAnsi="Arial" w:cs="Arial"/>
                <w:bCs/>
                <w:sz w:val="22"/>
                <w:szCs w:val="22"/>
              </w:rPr>
              <w:t>sekcijinių</w:t>
            </w:r>
            <w:proofErr w:type="spellEnd"/>
            <w:r w:rsidRPr="00A3618E">
              <w:rPr>
                <w:rFonts w:ascii="Arial" w:hAnsi="Arial" w:cs="Arial"/>
                <w:bCs/>
                <w:sz w:val="22"/>
                <w:szCs w:val="22"/>
              </w:rPr>
              <w:t xml:space="preserve">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būsenos, įžemėjimo signalizacija, NSSRS akumuliatorių įkroviklių būsenos.</w:t>
            </w:r>
          </w:p>
        </w:tc>
      </w:tr>
      <w:tr w:rsidRPr="00A3618E" w:rsidR="009F57AD" w:rsidTr="009F57AD" w14:paraId="0DAE8807" w14:textId="77777777">
        <w:trPr>
          <w:trHeight w:val="703"/>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777E7EC" w14:textId="77777777">
            <w:pPr>
              <w:spacing w:line="276" w:lineRule="auto"/>
              <w:jc w:val="center"/>
              <w:rPr>
                <w:rFonts w:ascii="Arial" w:hAnsi="Arial" w:cs="Arial"/>
                <w:bCs/>
                <w:sz w:val="22"/>
                <w:szCs w:val="22"/>
              </w:rPr>
            </w:pPr>
            <w:r w:rsidRPr="00A3618E">
              <w:rPr>
                <w:rFonts w:ascii="Arial" w:hAnsi="Arial" w:cs="Arial"/>
                <w:bCs/>
                <w:sz w:val="22"/>
                <w:szCs w:val="22"/>
              </w:rPr>
              <w:t>18</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E091670" w14:textId="77777777">
            <w:pPr>
              <w:spacing w:line="276" w:lineRule="auto"/>
              <w:jc w:val="both"/>
              <w:rPr>
                <w:rFonts w:ascii="Arial" w:hAnsi="Arial" w:cs="Arial"/>
                <w:bCs/>
                <w:sz w:val="22"/>
                <w:szCs w:val="22"/>
              </w:rPr>
            </w:pP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jungtuvų pavarų šildymo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w:t>
            </w: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jungtuvų pavarų šildymo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apjungiami visai transformatorių pastotei.</w:t>
            </w:r>
          </w:p>
        </w:tc>
      </w:tr>
      <w:tr w:rsidRPr="00A3618E" w:rsidR="009F57AD" w:rsidTr="009F57AD" w14:paraId="74CA6414" w14:textId="77777777">
        <w:trPr>
          <w:trHeight w:val="658"/>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BA53700" w14:textId="77777777">
            <w:pPr>
              <w:spacing w:line="276" w:lineRule="auto"/>
              <w:jc w:val="center"/>
              <w:rPr>
                <w:rFonts w:ascii="Arial" w:hAnsi="Arial" w:cs="Arial"/>
                <w:bCs/>
                <w:sz w:val="22"/>
                <w:szCs w:val="22"/>
              </w:rPr>
            </w:pPr>
            <w:r w:rsidRPr="00A3618E">
              <w:rPr>
                <w:rFonts w:ascii="Arial" w:hAnsi="Arial" w:cs="Arial"/>
                <w:bCs/>
                <w:sz w:val="22"/>
                <w:szCs w:val="22"/>
              </w:rPr>
              <w:t>19</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C3BFFA0" w14:textId="77777777">
            <w:pPr>
              <w:spacing w:line="276" w:lineRule="auto"/>
              <w:jc w:val="both"/>
              <w:rPr>
                <w:rFonts w:ascii="Arial" w:hAnsi="Arial" w:cs="Arial"/>
                <w:bCs/>
                <w:sz w:val="22"/>
                <w:szCs w:val="22"/>
              </w:rPr>
            </w:pP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skyriklių ir įžemiklių pavarų šildymo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w:t>
            </w:r>
            <w:proofErr w:type="spellStart"/>
            <w:r w:rsidRPr="00A3618E">
              <w:rPr>
                <w:rFonts w:ascii="Arial" w:hAnsi="Arial" w:cs="Arial"/>
                <w:bCs/>
                <w:sz w:val="22"/>
                <w:szCs w:val="22"/>
              </w:rPr>
              <w:t>Prijunginių</w:t>
            </w:r>
            <w:proofErr w:type="spellEnd"/>
            <w:r w:rsidRPr="00A3618E">
              <w:rPr>
                <w:rFonts w:ascii="Arial" w:hAnsi="Arial" w:cs="Arial"/>
                <w:bCs/>
                <w:sz w:val="22"/>
                <w:szCs w:val="22"/>
              </w:rPr>
              <w:t xml:space="preserve"> skyriklių ir įžemiklių pavarų šildymo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apjungiami visai transformatorių pastotei.</w:t>
            </w:r>
          </w:p>
        </w:tc>
      </w:tr>
      <w:tr w:rsidRPr="00A3618E" w:rsidR="009F57AD" w:rsidTr="009F57AD" w14:paraId="2D8E5312" w14:textId="77777777">
        <w:trPr>
          <w:trHeight w:val="722"/>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36E53FF" w14:textId="77777777">
            <w:pPr>
              <w:spacing w:line="276" w:lineRule="auto"/>
              <w:jc w:val="center"/>
              <w:rPr>
                <w:rFonts w:ascii="Arial" w:hAnsi="Arial" w:cs="Arial"/>
                <w:bCs/>
                <w:sz w:val="22"/>
                <w:szCs w:val="22"/>
              </w:rPr>
            </w:pPr>
            <w:r w:rsidRPr="00A3618E">
              <w:rPr>
                <w:rFonts w:ascii="Arial" w:hAnsi="Arial" w:cs="Arial"/>
                <w:bCs/>
                <w:sz w:val="22"/>
                <w:szCs w:val="22"/>
              </w:rPr>
              <w:t>20</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A991384" w14:textId="77777777">
            <w:pPr>
              <w:spacing w:line="276" w:lineRule="auto"/>
              <w:jc w:val="both"/>
              <w:rPr>
                <w:rFonts w:ascii="Arial" w:hAnsi="Arial" w:cs="Arial"/>
                <w:bCs/>
                <w:sz w:val="22"/>
                <w:szCs w:val="22"/>
              </w:rPr>
            </w:pPr>
            <w:r w:rsidRPr="00A3618E">
              <w:rPr>
                <w:rFonts w:ascii="Arial" w:hAnsi="Arial" w:cs="Arial"/>
                <w:bCs/>
                <w:sz w:val="22"/>
                <w:szCs w:val="22"/>
              </w:rPr>
              <w:t xml:space="preserve">Atvirose skirstyklose esančių antrinės komutacijos spintų šildymo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 Šių šildymo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apjungiami į vieną grupę visai transformatorių pastotei.</w:t>
            </w:r>
          </w:p>
        </w:tc>
      </w:tr>
      <w:tr w:rsidRPr="00A3618E" w:rsidR="009F57AD" w:rsidTr="009F57AD" w14:paraId="1B68DE2F" w14:textId="77777777">
        <w:trPr>
          <w:trHeight w:val="632"/>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815A225" w14:textId="77777777">
            <w:pPr>
              <w:spacing w:line="276" w:lineRule="auto"/>
              <w:jc w:val="center"/>
              <w:rPr>
                <w:rFonts w:ascii="Arial" w:hAnsi="Arial" w:cs="Arial"/>
                <w:bCs/>
                <w:sz w:val="22"/>
                <w:szCs w:val="22"/>
              </w:rPr>
            </w:pPr>
            <w:r w:rsidRPr="00A3618E">
              <w:rPr>
                <w:rFonts w:ascii="Arial" w:hAnsi="Arial" w:cs="Arial"/>
                <w:bCs/>
                <w:sz w:val="22"/>
                <w:szCs w:val="22"/>
              </w:rPr>
              <w:t>21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0FA3FA9" w14:textId="77777777">
            <w:pPr>
              <w:spacing w:line="276" w:lineRule="auto"/>
              <w:jc w:val="both"/>
              <w:rPr>
                <w:rFonts w:ascii="Arial" w:hAnsi="Arial" w:cs="Arial"/>
                <w:bCs/>
                <w:sz w:val="22"/>
                <w:szCs w:val="22"/>
              </w:rPr>
            </w:pPr>
            <w:r w:rsidRPr="00A3618E">
              <w:rPr>
                <w:rFonts w:ascii="Arial" w:hAnsi="Arial" w:cs="Arial"/>
                <w:bCs/>
                <w:sz w:val="22"/>
                <w:szCs w:val="22"/>
              </w:rPr>
              <w:t xml:space="preserve">TSPĮ, ryšių įrangos, MDV ir KDV maitinimo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 TSPĮ duomenų mainų su RAA terminalais (valdikliais) ir ST TSPĮ būsenų signalai.</w:t>
            </w:r>
          </w:p>
        </w:tc>
      </w:tr>
      <w:tr w:rsidRPr="00A3618E" w:rsidR="009F57AD" w:rsidTr="009F57AD" w14:paraId="0BF5617A"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12075DD" w14:textId="77777777">
            <w:pPr>
              <w:spacing w:line="276" w:lineRule="auto"/>
              <w:jc w:val="center"/>
              <w:rPr>
                <w:rFonts w:ascii="Arial" w:hAnsi="Arial" w:cs="Arial"/>
                <w:bCs/>
                <w:sz w:val="22"/>
                <w:szCs w:val="22"/>
              </w:rPr>
            </w:pPr>
            <w:r w:rsidRPr="00A3618E">
              <w:rPr>
                <w:rFonts w:ascii="Arial" w:hAnsi="Arial" w:cs="Arial"/>
                <w:bCs/>
                <w:sz w:val="22"/>
                <w:szCs w:val="22"/>
              </w:rPr>
              <w:t>22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5565485" w14:textId="77777777">
            <w:pPr>
              <w:spacing w:line="276" w:lineRule="auto"/>
              <w:jc w:val="both"/>
              <w:rPr>
                <w:rFonts w:ascii="Arial" w:hAnsi="Arial" w:cs="Arial"/>
                <w:bCs/>
                <w:sz w:val="22"/>
                <w:szCs w:val="22"/>
              </w:rPr>
            </w:pPr>
            <w:r w:rsidRPr="00A3618E">
              <w:rPr>
                <w:rFonts w:ascii="Arial" w:hAnsi="Arial" w:cs="Arial"/>
                <w:bCs/>
                <w:sz w:val="22"/>
                <w:szCs w:val="22"/>
              </w:rPr>
              <w:t>TSPĮ stebėjimo (monitoringo) signalai:</w:t>
            </w:r>
          </w:p>
        </w:tc>
      </w:tr>
      <w:tr w:rsidRPr="00A3618E" w:rsidR="009F57AD" w:rsidTr="009F57AD" w14:paraId="7BE14F03"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FA93772" w14:textId="77777777">
            <w:pPr>
              <w:spacing w:line="276" w:lineRule="auto"/>
              <w:jc w:val="center"/>
              <w:rPr>
                <w:rFonts w:ascii="Arial" w:hAnsi="Arial" w:cs="Arial"/>
                <w:bCs/>
                <w:sz w:val="22"/>
                <w:szCs w:val="22"/>
              </w:rPr>
            </w:pPr>
            <w:r w:rsidRPr="00A3618E">
              <w:rPr>
                <w:rFonts w:ascii="Arial" w:hAnsi="Arial" w:cs="Arial"/>
                <w:bCs/>
                <w:sz w:val="22"/>
                <w:szCs w:val="22"/>
              </w:rPr>
              <w:t>22.1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9C0FE1B" w14:textId="77777777">
            <w:pPr>
              <w:spacing w:line="276" w:lineRule="auto"/>
              <w:jc w:val="both"/>
              <w:rPr>
                <w:rFonts w:ascii="Arial" w:hAnsi="Arial" w:cs="Arial"/>
                <w:bCs/>
                <w:sz w:val="22"/>
                <w:szCs w:val="22"/>
              </w:rPr>
            </w:pPr>
            <w:r w:rsidRPr="00A3618E">
              <w:rPr>
                <w:rFonts w:ascii="Arial" w:hAnsi="Arial" w:cs="Arial"/>
                <w:bCs/>
                <w:sz w:val="22"/>
                <w:szCs w:val="22"/>
              </w:rPr>
              <w:t xml:space="preserve">     TSPĮ funkcijų vykdymo būklė;</w:t>
            </w:r>
          </w:p>
        </w:tc>
      </w:tr>
      <w:tr w:rsidRPr="00A3618E" w:rsidR="009F57AD" w:rsidTr="009F57AD" w14:paraId="707BEF4F"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DA11403" w14:textId="77777777">
            <w:pPr>
              <w:spacing w:line="276" w:lineRule="auto"/>
              <w:jc w:val="center"/>
              <w:rPr>
                <w:rFonts w:ascii="Arial" w:hAnsi="Arial" w:cs="Arial"/>
                <w:bCs/>
                <w:sz w:val="22"/>
                <w:szCs w:val="22"/>
              </w:rPr>
            </w:pPr>
            <w:r w:rsidRPr="00A3618E">
              <w:rPr>
                <w:rFonts w:ascii="Arial" w:hAnsi="Arial" w:cs="Arial"/>
                <w:bCs/>
                <w:sz w:val="22"/>
                <w:szCs w:val="22"/>
              </w:rPr>
              <w:t>22.2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7897C8C" w14:textId="77777777">
            <w:pPr>
              <w:spacing w:line="276" w:lineRule="auto"/>
              <w:jc w:val="both"/>
              <w:rPr>
                <w:rFonts w:ascii="Arial" w:hAnsi="Arial" w:cs="Arial"/>
                <w:bCs/>
                <w:sz w:val="22"/>
                <w:szCs w:val="22"/>
              </w:rPr>
            </w:pPr>
            <w:r w:rsidRPr="00A3618E">
              <w:rPr>
                <w:rFonts w:ascii="Arial" w:hAnsi="Arial" w:cs="Arial"/>
                <w:bCs/>
                <w:sz w:val="22"/>
                <w:szCs w:val="22"/>
              </w:rPr>
              <w:t xml:space="preserve">     TSPĮ informacijos saugos kontrolė.</w:t>
            </w:r>
          </w:p>
        </w:tc>
      </w:tr>
      <w:tr w:rsidRPr="00A3618E" w:rsidR="009F57AD" w:rsidTr="009F57AD" w14:paraId="475E424A" w14:textId="77777777">
        <w:trPr>
          <w:trHeight w:val="617"/>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D988BA1" w14:textId="77777777">
            <w:pPr>
              <w:spacing w:line="276" w:lineRule="auto"/>
              <w:jc w:val="center"/>
              <w:rPr>
                <w:rFonts w:ascii="Arial" w:hAnsi="Arial" w:cs="Arial"/>
                <w:bCs/>
                <w:sz w:val="22"/>
                <w:szCs w:val="22"/>
              </w:rPr>
            </w:pPr>
            <w:r w:rsidRPr="00A3618E">
              <w:rPr>
                <w:rFonts w:ascii="Arial" w:hAnsi="Arial" w:cs="Arial"/>
                <w:bCs/>
                <w:sz w:val="22"/>
                <w:szCs w:val="22"/>
              </w:rPr>
              <w:t>23</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03188EA" w14:textId="77777777">
            <w:pPr>
              <w:spacing w:line="276" w:lineRule="auto"/>
              <w:jc w:val="both"/>
              <w:rPr>
                <w:rFonts w:ascii="Arial" w:hAnsi="Arial" w:cs="Arial"/>
                <w:bCs/>
                <w:sz w:val="22"/>
                <w:szCs w:val="22"/>
              </w:rPr>
            </w:pPr>
            <w:r w:rsidRPr="00A3618E">
              <w:rPr>
                <w:rFonts w:ascii="Arial" w:hAnsi="Arial" w:cs="Arial"/>
                <w:bCs/>
                <w:sz w:val="22"/>
                <w:szCs w:val="22"/>
              </w:rPr>
              <w:t xml:space="preserve">VP patalpų šildymo, ventiliacijos ir kondicionavimo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 Šių grandinių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apjungiami į vieną grupę pagal pastatą.</w:t>
            </w:r>
          </w:p>
        </w:tc>
      </w:tr>
      <w:tr w:rsidRPr="00A3618E" w:rsidR="009F57AD" w:rsidTr="009F57AD" w14:paraId="07B82508"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621DD17" w14:textId="77777777">
            <w:pPr>
              <w:spacing w:line="276" w:lineRule="auto"/>
              <w:jc w:val="center"/>
              <w:rPr>
                <w:rFonts w:ascii="Arial" w:hAnsi="Arial" w:cs="Arial"/>
                <w:bCs/>
                <w:sz w:val="22"/>
                <w:szCs w:val="22"/>
              </w:rPr>
            </w:pPr>
            <w:r w:rsidRPr="00A3618E">
              <w:rPr>
                <w:rFonts w:ascii="Arial" w:hAnsi="Arial" w:cs="Arial"/>
                <w:bCs/>
                <w:sz w:val="22"/>
                <w:szCs w:val="22"/>
              </w:rPr>
              <w:t>24</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C2B646A" w14:textId="77777777">
            <w:pPr>
              <w:spacing w:line="276" w:lineRule="auto"/>
              <w:jc w:val="both"/>
              <w:rPr>
                <w:rFonts w:ascii="Arial" w:hAnsi="Arial" w:cs="Arial"/>
                <w:bCs/>
                <w:sz w:val="22"/>
                <w:szCs w:val="22"/>
              </w:rPr>
            </w:pPr>
            <w:r w:rsidRPr="00A3618E">
              <w:rPr>
                <w:rFonts w:ascii="Arial" w:hAnsi="Arial" w:cs="Arial"/>
                <w:bCs/>
                <w:sz w:val="22"/>
                <w:szCs w:val="22"/>
              </w:rPr>
              <w:t xml:space="preserve">KSSRS grupės </w:t>
            </w:r>
            <w:proofErr w:type="spellStart"/>
            <w:r w:rsidRPr="00A3618E">
              <w:rPr>
                <w:rFonts w:ascii="Arial" w:hAnsi="Arial" w:cs="Arial"/>
                <w:bCs/>
                <w:sz w:val="22"/>
                <w:szCs w:val="22"/>
              </w:rPr>
              <w:t>aj</w:t>
            </w:r>
            <w:proofErr w:type="spellEnd"/>
            <w:r w:rsidRPr="00A3618E">
              <w:rPr>
                <w:rFonts w:ascii="Arial" w:hAnsi="Arial" w:cs="Arial"/>
                <w:bCs/>
                <w:sz w:val="22"/>
                <w:szCs w:val="22"/>
              </w:rPr>
              <w:t>, maitinančių grandines, kurios nepatenka nei į vieną iš aukščiau išvardintų kategorijų.</w:t>
            </w:r>
          </w:p>
        </w:tc>
      </w:tr>
      <w:tr w:rsidRPr="00A3618E" w:rsidR="009F57AD" w:rsidTr="009F57AD" w14:paraId="7D2C8D4C"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E71544F" w14:textId="77777777">
            <w:pPr>
              <w:spacing w:line="276" w:lineRule="auto"/>
              <w:jc w:val="center"/>
              <w:rPr>
                <w:rFonts w:ascii="Arial" w:hAnsi="Arial" w:cs="Arial"/>
                <w:bCs/>
                <w:sz w:val="22"/>
                <w:szCs w:val="22"/>
              </w:rPr>
            </w:pPr>
            <w:r w:rsidRPr="00A3618E">
              <w:rPr>
                <w:rFonts w:ascii="Arial" w:hAnsi="Arial" w:cs="Arial"/>
                <w:bCs/>
                <w:sz w:val="22"/>
                <w:szCs w:val="22"/>
              </w:rPr>
              <w:t>25</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CBC4194" w14:textId="77777777">
            <w:pPr>
              <w:spacing w:line="276" w:lineRule="auto"/>
              <w:jc w:val="both"/>
              <w:rPr>
                <w:rFonts w:ascii="Arial" w:hAnsi="Arial" w:cs="Arial"/>
                <w:bCs/>
                <w:sz w:val="22"/>
                <w:szCs w:val="22"/>
              </w:rPr>
            </w:pPr>
            <w:r w:rsidRPr="00A3618E">
              <w:rPr>
                <w:rFonts w:ascii="Arial" w:hAnsi="Arial" w:cs="Arial"/>
                <w:bCs/>
                <w:sz w:val="22"/>
                <w:szCs w:val="22"/>
              </w:rPr>
              <w:t xml:space="preserve">NSSRS grupės </w:t>
            </w:r>
            <w:proofErr w:type="spellStart"/>
            <w:r w:rsidRPr="00A3618E">
              <w:rPr>
                <w:rFonts w:ascii="Arial" w:hAnsi="Arial" w:cs="Arial"/>
                <w:bCs/>
                <w:sz w:val="22"/>
                <w:szCs w:val="22"/>
              </w:rPr>
              <w:t>aj</w:t>
            </w:r>
            <w:proofErr w:type="spellEnd"/>
            <w:r w:rsidRPr="00A3618E">
              <w:rPr>
                <w:rFonts w:ascii="Arial" w:hAnsi="Arial" w:cs="Arial"/>
                <w:bCs/>
                <w:sz w:val="22"/>
                <w:szCs w:val="22"/>
              </w:rPr>
              <w:t>, maitinančių grandines, kurios nepatenka nei į vieną iš aukščiau išvardintų kategorijų.</w:t>
            </w:r>
          </w:p>
        </w:tc>
      </w:tr>
      <w:tr w:rsidRPr="00A3618E" w:rsidR="009F57AD" w:rsidTr="009F57AD" w14:paraId="16B3FB71"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135A834" w14:textId="77777777">
            <w:pPr>
              <w:spacing w:line="276" w:lineRule="auto"/>
              <w:jc w:val="center"/>
              <w:rPr>
                <w:rFonts w:ascii="Arial" w:hAnsi="Arial" w:cs="Arial"/>
                <w:bCs/>
                <w:sz w:val="22"/>
                <w:szCs w:val="22"/>
              </w:rPr>
            </w:pPr>
            <w:r w:rsidRPr="00A3618E">
              <w:rPr>
                <w:rFonts w:ascii="Arial" w:hAnsi="Arial" w:cs="Arial"/>
                <w:bCs/>
                <w:sz w:val="22"/>
                <w:szCs w:val="22"/>
              </w:rPr>
              <w:t>26</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28295A6" w14:textId="77777777">
            <w:pPr>
              <w:spacing w:line="276" w:lineRule="auto"/>
              <w:jc w:val="both"/>
              <w:rPr>
                <w:rFonts w:ascii="Arial" w:hAnsi="Arial" w:cs="Arial"/>
                <w:bCs/>
                <w:sz w:val="22"/>
                <w:szCs w:val="22"/>
              </w:rPr>
            </w:pPr>
            <w:r w:rsidRPr="00A3618E">
              <w:rPr>
                <w:rFonts w:ascii="Arial" w:hAnsi="Arial" w:cs="Arial"/>
                <w:bCs/>
                <w:sz w:val="22"/>
                <w:szCs w:val="22"/>
              </w:rPr>
              <w:t xml:space="preserve">Saulės elektrinės prijungimo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padėtys.</w:t>
            </w:r>
          </w:p>
        </w:tc>
      </w:tr>
      <w:tr w:rsidRPr="00A3618E" w:rsidR="009F57AD" w:rsidTr="009F57AD" w14:paraId="106C4680" w14:textId="77777777">
        <w:trPr>
          <w:trHeight w:val="59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1C1D487" w14:textId="77777777">
            <w:pPr>
              <w:spacing w:line="276" w:lineRule="auto"/>
              <w:jc w:val="center"/>
              <w:rPr>
                <w:rFonts w:ascii="Arial" w:hAnsi="Arial" w:cs="Arial"/>
                <w:bCs/>
                <w:sz w:val="22"/>
                <w:szCs w:val="22"/>
              </w:rPr>
            </w:pPr>
            <w:r w:rsidRPr="00A3618E">
              <w:rPr>
                <w:rFonts w:ascii="Arial" w:hAnsi="Arial" w:cs="Arial"/>
                <w:bCs/>
                <w:sz w:val="22"/>
                <w:szCs w:val="22"/>
              </w:rPr>
              <w:t>27</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402F48A" w14:textId="77777777">
            <w:pPr>
              <w:spacing w:line="276" w:lineRule="auto"/>
              <w:jc w:val="both"/>
              <w:rPr>
                <w:rFonts w:ascii="Arial" w:hAnsi="Arial" w:cs="Arial"/>
                <w:bCs/>
                <w:sz w:val="22"/>
                <w:szCs w:val="22"/>
              </w:rPr>
            </w:pPr>
            <w:r w:rsidRPr="00A3618E">
              <w:rPr>
                <w:rFonts w:ascii="Arial" w:hAnsi="Arial" w:cs="Arial"/>
                <w:bCs/>
                <w:sz w:val="22"/>
                <w:szCs w:val="22"/>
              </w:rPr>
              <w:t>Apibendrintas signalas dėl saulės elektrinės saulės elektrinės keitiklio(-</w:t>
            </w:r>
            <w:proofErr w:type="spellStart"/>
            <w:r w:rsidRPr="00A3618E">
              <w:rPr>
                <w:rFonts w:ascii="Arial" w:hAnsi="Arial" w:cs="Arial"/>
                <w:bCs/>
                <w:sz w:val="22"/>
                <w:szCs w:val="22"/>
              </w:rPr>
              <w:t>ių</w:t>
            </w:r>
            <w:proofErr w:type="spellEnd"/>
            <w:r w:rsidRPr="00A3618E">
              <w:rPr>
                <w:rFonts w:ascii="Arial" w:hAnsi="Arial" w:cs="Arial"/>
                <w:bCs/>
                <w:sz w:val="22"/>
                <w:szCs w:val="22"/>
              </w:rPr>
              <w:t>) gedimo.</w:t>
            </w:r>
          </w:p>
        </w:tc>
      </w:tr>
      <w:tr w:rsidRPr="00A3618E" w:rsidR="009F57AD" w:rsidTr="009F57AD" w14:paraId="405F55AC"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4D95359" w14:textId="77777777">
            <w:pPr>
              <w:spacing w:line="276" w:lineRule="auto"/>
              <w:jc w:val="center"/>
              <w:rPr>
                <w:rFonts w:ascii="Arial" w:hAnsi="Arial" w:cs="Arial"/>
                <w:bCs/>
                <w:sz w:val="22"/>
                <w:szCs w:val="22"/>
              </w:rPr>
            </w:pPr>
            <w:r w:rsidRPr="00A3618E">
              <w:rPr>
                <w:rFonts w:ascii="Arial" w:hAnsi="Arial" w:cs="Arial"/>
                <w:bCs/>
                <w:sz w:val="22"/>
                <w:szCs w:val="22"/>
              </w:rPr>
              <w:t>Skirstomojo tinklo (ST) dalies įrenginių signalizacijos apimtys</w:t>
            </w:r>
          </w:p>
        </w:tc>
      </w:tr>
      <w:tr w:rsidRPr="00A3618E" w:rsidR="009F57AD" w:rsidTr="009F57AD" w14:paraId="3B720B68" w14:textId="77777777">
        <w:trPr>
          <w:trHeight w:val="966"/>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466873F" w14:textId="77777777">
            <w:pPr>
              <w:spacing w:line="276" w:lineRule="auto"/>
              <w:jc w:val="center"/>
              <w:rPr>
                <w:rFonts w:ascii="Arial" w:hAnsi="Arial" w:cs="Arial"/>
                <w:bCs/>
                <w:sz w:val="22"/>
                <w:szCs w:val="22"/>
              </w:rPr>
            </w:pPr>
            <w:r w:rsidRPr="00A3618E">
              <w:rPr>
                <w:rFonts w:ascii="Arial" w:hAnsi="Arial" w:cs="Arial"/>
                <w:bCs/>
                <w:sz w:val="22"/>
                <w:szCs w:val="22"/>
              </w:rPr>
              <w:t>28</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C5F349C" w14:textId="77777777">
            <w:pPr>
              <w:spacing w:line="276" w:lineRule="auto"/>
              <w:jc w:val="both"/>
              <w:rPr>
                <w:rFonts w:ascii="Arial" w:hAnsi="Arial" w:cs="Arial"/>
                <w:bCs/>
                <w:sz w:val="22"/>
                <w:szCs w:val="22"/>
              </w:rPr>
            </w:pPr>
            <w:r w:rsidRPr="00A3618E">
              <w:rPr>
                <w:rFonts w:ascii="Arial" w:hAnsi="Arial" w:cs="Arial"/>
                <w:bCs/>
                <w:sz w:val="22"/>
                <w:szCs w:val="22"/>
              </w:rPr>
              <w:t>Transformatorių apsaugų poveikis į perdavimo tinklo eksploatuojamos ar operatyviai valdomos įrangos atjungimą. Nuo vieno galios transformatoriaus apsaugų (pagrindinių ir rezervinių) poveikių sudaromas vienas apibendrintas signalas.</w:t>
            </w:r>
          </w:p>
        </w:tc>
      </w:tr>
      <w:tr w:rsidRPr="00A3618E" w:rsidR="009F57AD" w:rsidTr="009F57AD" w14:paraId="28334874" w14:textId="77777777">
        <w:trPr>
          <w:trHeight w:val="1134"/>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12C5A3E" w14:textId="77777777">
            <w:pPr>
              <w:spacing w:line="276" w:lineRule="auto"/>
              <w:jc w:val="center"/>
              <w:rPr>
                <w:rFonts w:ascii="Arial" w:hAnsi="Arial" w:cs="Arial"/>
                <w:bCs/>
                <w:sz w:val="22"/>
                <w:szCs w:val="22"/>
              </w:rPr>
            </w:pPr>
            <w:r w:rsidRPr="00A3618E">
              <w:rPr>
                <w:rFonts w:ascii="Arial" w:hAnsi="Arial" w:cs="Arial"/>
                <w:bCs/>
                <w:sz w:val="22"/>
                <w:szCs w:val="22"/>
              </w:rPr>
              <w:t>29</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D8EBE9C" w14:textId="77777777">
            <w:pPr>
              <w:spacing w:line="276" w:lineRule="auto"/>
              <w:jc w:val="both"/>
              <w:rPr>
                <w:rFonts w:ascii="Arial" w:hAnsi="Arial" w:cs="Arial"/>
                <w:bCs/>
                <w:sz w:val="22"/>
                <w:szCs w:val="22"/>
              </w:rPr>
            </w:pPr>
            <w:r w:rsidRPr="00A3618E">
              <w:rPr>
                <w:rFonts w:ascii="Arial" w:hAnsi="Arial" w:cs="Arial"/>
                <w:bCs/>
                <w:sz w:val="22"/>
                <w:szCs w:val="22"/>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Pr="00A3618E" w:rsidR="009F57AD" w:rsidTr="009F57AD" w14:paraId="57260BA7" w14:textId="77777777">
        <w:trPr>
          <w:trHeight w:val="683"/>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26F658D" w14:textId="77777777">
            <w:pPr>
              <w:spacing w:line="276" w:lineRule="auto"/>
              <w:jc w:val="center"/>
              <w:rPr>
                <w:rFonts w:ascii="Arial" w:hAnsi="Arial" w:cs="Arial"/>
                <w:bCs/>
                <w:sz w:val="22"/>
                <w:szCs w:val="22"/>
              </w:rPr>
            </w:pPr>
            <w:r w:rsidRPr="00A3618E">
              <w:rPr>
                <w:rFonts w:ascii="Arial" w:hAnsi="Arial" w:cs="Arial"/>
                <w:bCs/>
                <w:sz w:val="22"/>
                <w:szCs w:val="22"/>
              </w:rPr>
              <w:t>30</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1697C324" w14:textId="77777777">
            <w:pPr>
              <w:spacing w:line="276" w:lineRule="auto"/>
              <w:jc w:val="both"/>
              <w:rPr>
                <w:rFonts w:ascii="Arial" w:hAnsi="Arial" w:cs="Arial"/>
                <w:bCs/>
                <w:sz w:val="22"/>
                <w:szCs w:val="22"/>
              </w:rPr>
            </w:pPr>
            <w:r w:rsidRPr="00A3618E">
              <w:rPr>
                <w:rFonts w:ascii="Arial" w:hAnsi="Arial" w:cs="Arial"/>
                <w:bCs/>
                <w:sz w:val="22"/>
                <w:szCs w:val="22"/>
              </w:rPr>
              <w:t>Apibendrinti signalai dėl ST dalies įrenginių suveikimo po NA ir NAKĮ poveikio šiems įrenginiams. Sudaroma po vieną apibendrintą signalą visai transformatorių pastotei.</w:t>
            </w:r>
          </w:p>
        </w:tc>
      </w:tr>
      <w:tr w:rsidRPr="00A3618E" w:rsidR="009F57AD" w:rsidTr="009F57AD" w14:paraId="1BE5556A" w14:textId="77777777">
        <w:trPr>
          <w:trHeight w:val="868"/>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999DBC2" w14:textId="77777777">
            <w:pPr>
              <w:spacing w:line="276" w:lineRule="auto"/>
              <w:jc w:val="center"/>
              <w:rPr>
                <w:rFonts w:ascii="Arial" w:hAnsi="Arial" w:cs="Arial"/>
                <w:bCs/>
                <w:sz w:val="22"/>
                <w:szCs w:val="22"/>
              </w:rPr>
            </w:pPr>
            <w:r w:rsidRPr="00A3618E">
              <w:rPr>
                <w:rFonts w:ascii="Arial" w:hAnsi="Arial" w:cs="Arial"/>
                <w:bCs/>
                <w:sz w:val="22"/>
                <w:szCs w:val="22"/>
              </w:rPr>
              <w:t>31</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E90965D" w14:textId="77777777">
            <w:pPr>
              <w:spacing w:line="276" w:lineRule="auto"/>
              <w:jc w:val="both"/>
              <w:rPr>
                <w:rFonts w:ascii="Arial" w:hAnsi="Arial" w:cs="Arial"/>
                <w:bCs/>
                <w:sz w:val="22"/>
                <w:szCs w:val="22"/>
              </w:rPr>
            </w:pPr>
            <w:r w:rsidRPr="00A3618E">
              <w:rPr>
                <w:rFonts w:ascii="Arial" w:hAnsi="Arial" w:cs="Arial"/>
                <w:bCs/>
                <w:sz w:val="22"/>
                <w:szCs w:val="22"/>
              </w:rPr>
              <w:t>Apibendrinti signalai dėl ST dalies įrenginių suveikimo po ADN ir DAKĮ poveikio šiems įrenginiams. ADN ir DAKĮ poveikiui sudaroma po vieną apibendrintą signalą visai transformatorių pastotei.</w:t>
            </w:r>
          </w:p>
        </w:tc>
      </w:tr>
      <w:tr w:rsidRPr="00A3618E" w:rsidR="009F57AD" w:rsidTr="009F57AD" w14:paraId="69564708"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80A7F00" w14:textId="77777777">
            <w:pPr>
              <w:spacing w:line="276" w:lineRule="auto"/>
              <w:jc w:val="center"/>
              <w:rPr>
                <w:rFonts w:ascii="Arial" w:hAnsi="Arial" w:cs="Arial"/>
                <w:bCs/>
                <w:sz w:val="22"/>
                <w:szCs w:val="22"/>
              </w:rPr>
            </w:pPr>
            <w:r w:rsidRPr="00A3618E">
              <w:rPr>
                <w:rFonts w:ascii="Arial" w:hAnsi="Arial" w:cs="Arial"/>
                <w:bCs/>
                <w:sz w:val="22"/>
                <w:szCs w:val="22"/>
              </w:rPr>
              <w:t>32</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5B70561" w14:textId="77777777">
            <w:pPr>
              <w:spacing w:line="276" w:lineRule="auto"/>
              <w:jc w:val="both"/>
              <w:rPr>
                <w:rFonts w:ascii="Arial" w:hAnsi="Arial" w:cs="Arial"/>
                <w:bCs/>
                <w:sz w:val="22"/>
                <w:szCs w:val="22"/>
              </w:rPr>
            </w:pPr>
            <w:r w:rsidRPr="00A3618E">
              <w:rPr>
                <w:rFonts w:ascii="Arial" w:hAnsi="Arial" w:cs="Arial"/>
                <w:bCs/>
                <w:sz w:val="22"/>
                <w:szCs w:val="22"/>
              </w:rPr>
              <w:t xml:space="preserve">Galios transformatorių </w:t>
            </w:r>
            <w:proofErr w:type="spellStart"/>
            <w:r w:rsidRPr="00A3618E">
              <w:rPr>
                <w:rFonts w:ascii="Arial" w:hAnsi="Arial" w:cs="Arial"/>
                <w:bCs/>
                <w:sz w:val="22"/>
                <w:szCs w:val="22"/>
              </w:rPr>
              <w:t>neutralės</w:t>
            </w:r>
            <w:proofErr w:type="spellEnd"/>
            <w:r w:rsidRPr="00A3618E">
              <w:rPr>
                <w:rFonts w:ascii="Arial" w:hAnsi="Arial" w:cs="Arial"/>
                <w:bCs/>
                <w:sz w:val="22"/>
                <w:szCs w:val="22"/>
              </w:rPr>
              <w:t xml:space="preserve"> įžemiklių padėtys.</w:t>
            </w:r>
          </w:p>
        </w:tc>
      </w:tr>
      <w:tr w:rsidRPr="00A3618E" w:rsidR="00B81F93" w:rsidTr="00B81F93" w14:paraId="0D36E11B"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vAlign w:val="center"/>
          </w:tcPr>
          <w:p w:rsidRPr="00A3618E" w:rsidR="00B81F93" w:rsidRDefault="00B81F93" w14:paraId="034BC7A6" w14:textId="3C215A14">
            <w:pPr>
              <w:spacing w:line="276" w:lineRule="auto"/>
              <w:jc w:val="both"/>
              <w:rPr>
                <w:rFonts w:ascii="Arial" w:hAnsi="Arial" w:cs="Arial"/>
                <w:bCs/>
                <w:sz w:val="22"/>
                <w:szCs w:val="22"/>
              </w:rPr>
            </w:pPr>
            <w:r w:rsidRPr="00A3618E">
              <w:rPr>
                <w:rFonts w:ascii="Arial" w:hAnsi="Arial" w:cs="Arial"/>
                <w:bCs/>
                <w:sz w:val="22"/>
                <w:szCs w:val="22"/>
              </w:rPr>
              <w:t xml:space="preserve">Pastaba. </w:t>
            </w:r>
            <w:proofErr w:type="spellStart"/>
            <w:r w:rsidRPr="00A3618E">
              <w:rPr>
                <w:rFonts w:ascii="Arial" w:hAnsi="Arial" w:cs="Arial"/>
                <w:bCs/>
                <w:sz w:val="22"/>
                <w:szCs w:val="22"/>
              </w:rPr>
              <w:t>Teleinformacijos</w:t>
            </w:r>
            <w:proofErr w:type="spellEnd"/>
            <w:r w:rsidRPr="00A3618E">
              <w:rPr>
                <w:rFonts w:ascii="Arial" w:hAnsi="Arial" w:cs="Arial"/>
                <w:bCs/>
                <w:sz w:val="22"/>
                <w:szCs w:val="22"/>
              </w:rPr>
              <w:t xml:space="preserve"> mainai su skirstomuoju tinklu turi būti vykdomi ICCP protokolu (PSO DVS – STO DVS). PSO TSPĮ sujungimas su STO TSPĮ nenumatomas. Detalesni reikalavimai pateikiami 14 skyriuje „</w:t>
            </w:r>
            <w:proofErr w:type="spellStart"/>
            <w:r w:rsidRPr="00A3618E">
              <w:rPr>
                <w:rFonts w:ascii="Arial" w:hAnsi="Arial" w:cs="Arial"/>
                <w:bCs/>
                <w:sz w:val="22"/>
                <w:szCs w:val="22"/>
              </w:rPr>
              <w:t>Teleinformacijos</w:t>
            </w:r>
            <w:proofErr w:type="spellEnd"/>
            <w:r w:rsidRPr="00A3618E">
              <w:rPr>
                <w:rFonts w:ascii="Arial" w:hAnsi="Arial" w:cs="Arial"/>
                <w:bCs/>
                <w:sz w:val="22"/>
                <w:szCs w:val="22"/>
              </w:rPr>
              <w:t xml:space="preserve"> surinkim</w:t>
            </w:r>
            <w:r w:rsidRPr="00A3618E" w:rsidR="00E94F0B">
              <w:rPr>
                <w:rFonts w:ascii="Arial" w:hAnsi="Arial" w:cs="Arial"/>
                <w:bCs/>
                <w:sz w:val="22"/>
                <w:szCs w:val="22"/>
              </w:rPr>
              <w:t>o</w:t>
            </w:r>
            <w:r w:rsidRPr="00A3618E">
              <w:rPr>
                <w:rFonts w:ascii="Arial" w:hAnsi="Arial" w:cs="Arial"/>
                <w:bCs/>
                <w:sz w:val="22"/>
                <w:szCs w:val="22"/>
              </w:rPr>
              <w:t xml:space="preserve"> ir perdavim</w:t>
            </w:r>
            <w:r w:rsidRPr="00A3618E" w:rsidR="00E94F0B">
              <w:rPr>
                <w:rFonts w:ascii="Arial" w:hAnsi="Arial" w:cs="Arial"/>
                <w:bCs/>
                <w:sz w:val="22"/>
                <w:szCs w:val="22"/>
              </w:rPr>
              <w:t>o dalis“</w:t>
            </w:r>
            <w:r w:rsidRPr="00A3618E">
              <w:rPr>
                <w:rFonts w:ascii="Arial" w:hAnsi="Arial" w:cs="Arial"/>
                <w:bCs/>
                <w:sz w:val="22"/>
                <w:szCs w:val="22"/>
              </w:rPr>
              <w:t>.</w:t>
            </w:r>
          </w:p>
        </w:tc>
      </w:tr>
      <w:tr w:rsidRPr="00A3618E" w:rsidR="009F57AD" w:rsidTr="009F57AD" w14:paraId="5C73234A" w14:textId="77777777">
        <w:trPr>
          <w:trHeight w:val="30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2DEFF438" w14:textId="77777777">
            <w:pPr>
              <w:spacing w:line="276" w:lineRule="auto"/>
              <w:jc w:val="center"/>
              <w:rPr>
                <w:rFonts w:ascii="Arial" w:hAnsi="Arial" w:cs="Arial"/>
                <w:bCs/>
                <w:sz w:val="22"/>
                <w:szCs w:val="22"/>
              </w:rPr>
            </w:pPr>
            <w:r w:rsidRPr="00A3618E">
              <w:rPr>
                <w:rFonts w:ascii="Arial" w:hAnsi="Arial" w:cs="Arial"/>
                <w:bCs/>
                <w:sz w:val="22"/>
                <w:szCs w:val="22"/>
              </w:rPr>
              <w:t> </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978DAEA" w14:textId="77777777">
            <w:pPr>
              <w:spacing w:line="276" w:lineRule="auto"/>
              <w:jc w:val="center"/>
              <w:rPr>
                <w:rFonts w:ascii="Arial" w:hAnsi="Arial" w:cs="Arial"/>
                <w:bCs/>
                <w:sz w:val="22"/>
                <w:szCs w:val="22"/>
              </w:rPr>
            </w:pPr>
            <w:r w:rsidRPr="00A3618E">
              <w:rPr>
                <w:rFonts w:ascii="Arial" w:hAnsi="Arial" w:cs="Arial"/>
                <w:bCs/>
                <w:sz w:val="22"/>
                <w:szCs w:val="22"/>
              </w:rPr>
              <w:t>Bendros pastabos</w:t>
            </w:r>
          </w:p>
        </w:tc>
      </w:tr>
      <w:tr w:rsidRPr="00A3618E" w:rsidR="009F57AD" w:rsidTr="009F57AD" w14:paraId="21744547" w14:textId="77777777">
        <w:trPr>
          <w:trHeight w:val="465"/>
        </w:trPr>
        <w:tc>
          <w:tcPr>
            <w:tcW w:w="375" w:type="pct"/>
            <w:vMerge w:val="restar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81DB762" w14:textId="77777777">
            <w:pPr>
              <w:spacing w:line="276" w:lineRule="auto"/>
              <w:jc w:val="center"/>
              <w:rPr>
                <w:rFonts w:ascii="Arial" w:hAnsi="Arial" w:cs="Arial"/>
                <w:bCs/>
                <w:sz w:val="22"/>
                <w:szCs w:val="22"/>
              </w:rPr>
            </w:pPr>
            <w:r w:rsidRPr="00A3618E">
              <w:rPr>
                <w:rFonts w:ascii="Arial" w:hAnsi="Arial" w:cs="Arial"/>
                <w:bCs/>
                <w:sz w:val="22"/>
                <w:szCs w:val="22"/>
              </w:rPr>
              <w:t>33</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710FADA" w14:textId="77777777">
            <w:pPr>
              <w:spacing w:line="276" w:lineRule="auto"/>
              <w:jc w:val="both"/>
              <w:rPr>
                <w:rFonts w:ascii="Arial" w:hAnsi="Arial" w:cs="Arial"/>
                <w:bCs/>
                <w:sz w:val="22"/>
                <w:szCs w:val="22"/>
              </w:rPr>
            </w:pPr>
            <w:r w:rsidRPr="00A3618E">
              <w:rPr>
                <w:rFonts w:ascii="Arial" w:hAnsi="Arial" w:cs="Arial"/>
                <w:bCs/>
                <w:sz w:val="22"/>
                <w:szCs w:val="22"/>
              </w:rPr>
              <w:t>Įrenginių padėties signalizacijai naudoti sekančius kontaktus:</w:t>
            </w:r>
          </w:p>
        </w:tc>
      </w:tr>
      <w:tr w:rsidRPr="00A3618E" w:rsidR="009F57AD" w:rsidTr="009F57AD" w14:paraId="7C36B6B8" w14:textId="77777777">
        <w:trPr>
          <w:trHeight w:val="58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4928498" w14:textId="77777777">
            <w:pPr>
              <w:rPr>
                <w:rFonts w:ascii="Arial" w:hAnsi="Arial" w:cs="Arial"/>
                <w:bCs/>
                <w:sz w:val="22"/>
                <w:szCs w:val="22"/>
              </w:rPr>
            </w:pP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3F57FDB" w14:textId="77777777">
            <w:pPr>
              <w:spacing w:line="276" w:lineRule="auto"/>
              <w:jc w:val="both"/>
              <w:rPr>
                <w:rFonts w:ascii="Arial" w:hAnsi="Arial" w:cs="Arial"/>
                <w:bCs/>
                <w:sz w:val="22"/>
                <w:szCs w:val="22"/>
              </w:rPr>
            </w:pPr>
            <w:r w:rsidRPr="00A3618E">
              <w:rPr>
                <w:rFonts w:ascii="Arial" w:hAnsi="Arial" w:cs="Arial"/>
                <w:bCs/>
                <w:sz w:val="22"/>
                <w:szCs w:val="22"/>
              </w:rPr>
              <w:t>1. Įrenginių išjungtą būseną turi atitikti normaliai atviras pagalbinis kontaktas;</w:t>
            </w:r>
          </w:p>
        </w:tc>
      </w:tr>
      <w:tr w:rsidRPr="00A3618E" w:rsidR="009F57AD" w:rsidTr="009F57AD" w14:paraId="6863B342" w14:textId="77777777">
        <w:trPr>
          <w:trHeight w:val="29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A0C9998" w14:textId="77777777">
            <w:pPr>
              <w:rPr>
                <w:rFonts w:ascii="Arial" w:hAnsi="Arial" w:cs="Arial"/>
                <w:bCs/>
                <w:sz w:val="22"/>
                <w:szCs w:val="22"/>
              </w:rPr>
            </w:pP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306D33A9" w14:textId="77777777">
            <w:pPr>
              <w:spacing w:line="276" w:lineRule="auto"/>
              <w:jc w:val="both"/>
              <w:rPr>
                <w:rFonts w:ascii="Arial" w:hAnsi="Arial" w:cs="Arial"/>
                <w:bCs/>
                <w:sz w:val="22"/>
                <w:szCs w:val="22"/>
              </w:rPr>
            </w:pPr>
            <w:r w:rsidRPr="00A3618E">
              <w:rPr>
                <w:rFonts w:ascii="Arial" w:hAnsi="Arial" w:cs="Arial"/>
                <w:bCs/>
                <w:sz w:val="22"/>
                <w:szCs w:val="22"/>
              </w:rPr>
              <w:t>2. Įjungtą būseną – uždaras pagalbinis kontaktas;</w:t>
            </w:r>
          </w:p>
        </w:tc>
      </w:tr>
      <w:tr w:rsidRPr="00A3618E" w:rsidR="009F57AD" w:rsidTr="009F57AD" w14:paraId="77828E22" w14:textId="77777777">
        <w:trPr>
          <w:trHeight w:val="65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53E0D526" w14:textId="77777777">
            <w:pPr>
              <w:rPr>
                <w:rFonts w:ascii="Arial" w:hAnsi="Arial" w:cs="Arial"/>
                <w:bCs/>
                <w:sz w:val="22"/>
                <w:szCs w:val="22"/>
              </w:rPr>
            </w:pP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735DFB67" w14:textId="77777777">
            <w:pPr>
              <w:spacing w:line="276" w:lineRule="auto"/>
              <w:jc w:val="both"/>
              <w:rPr>
                <w:rFonts w:ascii="Arial" w:hAnsi="Arial" w:cs="Arial"/>
                <w:bCs/>
                <w:sz w:val="22"/>
                <w:szCs w:val="22"/>
              </w:rPr>
            </w:pPr>
            <w:r w:rsidRPr="00A3618E">
              <w:rPr>
                <w:rFonts w:ascii="Arial" w:hAnsi="Arial" w:cs="Arial"/>
                <w:bCs/>
                <w:sz w:val="22"/>
                <w:szCs w:val="22"/>
              </w:rPr>
              <w:t>3. Tai turi būti taikoma jungtuvams, skyrikliams, įžemikliams, automatiniams jungikliams (</w:t>
            </w:r>
            <w:proofErr w:type="spellStart"/>
            <w:r w:rsidRPr="00A3618E">
              <w:rPr>
                <w:rFonts w:ascii="Arial" w:hAnsi="Arial" w:cs="Arial"/>
                <w:bCs/>
                <w:sz w:val="22"/>
                <w:szCs w:val="22"/>
              </w:rPr>
              <w:t>aj</w:t>
            </w:r>
            <w:proofErr w:type="spellEnd"/>
            <w:r w:rsidRPr="00A3618E">
              <w:rPr>
                <w:rFonts w:ascii="Arial" w:hAnsi="Arial" w:cs="Arial"/>
                <w:bCs/>
                <w:sz w:val="22"/>
                <w:szCs w:val="22"/>
              </w:rPr>
              <w:t>) ir kitiems čia neišvardintiems komutavimo aparatams.</w:t>
            </w:r>
          </w:p>
        </w:tc>
      </w:tr>
      <w:tr w:rsidRPr="00A3618E" w:rsidR="009F57AD" w:rsidTr="009F57AD" w14:paraId="0167E9DD" w14:textId="77777777">
        <w:trPr>
          <w:trHeight w:val="1278"/>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693A7F5" w14:textId="77777777">
            <w:pPr>
              <w:spacing w:line="276" w:lineRule="auto"/>
              <w:jc w:val="center"/>
              <w:rPr>
                <w:rFonts w:ascii="Arial" w:hAnsi="Arial" w:cs="Arial"/>
                <w:bCs/>
                <w:sz w:val="22"/>
                <w:szCs w:val="22"/>
              </w:rPr>
            </w:pPr>
            <w:r w:rsidRPr="00A3618E">
              <w:rPr>
                <w:rFonts w:ascii="Arial" w:hAnsi="Arial" w:cs="Arial"/>
                <w:bCs/>
                <w:sz w:val="22"/>
                <w:szCs w:val="22"/>
              </w:rPr>
              <w:t>34</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499F5AB7" w14:textId="77777777">
            <w:pPr>
              <w:spacing w:line="276" w:lineRule="auto"/>
              <w:jc w:val="both"/>
              <w:rPr>
                <w:rFonts w:ascii="Arial" w:hAnsi="Arial" w:cs="Arial"/>
                <w:bCs/>
                <w:sz w:val="22"/>
                <w:szCs w:val="22"/>
              </w:rPr>
            </w:pPr>
            <w:r w:rsidRPr="00A3618E">
              <w:rPr>
                <w:rFonts w:ascii="Arial" w:hAnsi="Arial" w:cs="Arial"/>
                <w:bCs/>
                <w:sz w:val="22"/>
                <w:szCs w:val="22"/>
              </w:rPr>
              <w:t xml:space="preserve">Formuojant apibendrintus signalus dėl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būsenų, į apibendrintą signalą neturi būti įtraukiami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kurių normalios būsenos yra skirtingos nei daugumos kitų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įtrauktų į konkrečią grupę. Apibendrintame signale turi būti tik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su vienodomis normaliomis būsenomis </w:t>
            </w:r>
            <w:proofErr w:type="spellStart"/>
            <w:r w:rsidRPr="00A3618E">
              <w:rPr>
                <w:rFonts w:ascii="Arial" w:hAnsi="Arial" w:cs="Arial"/>
                <w:bCs/>
                <w:sz w:val="22"/>
                <w:szCs w:val="22"/>
              </w:rPr>
              <w:t>t.y</w:t>
            </w:r>
            <w:proofErr w:type="spellEnd"/>
            <w:r w:rsidRPr="00A3618E">
              <w:rPr>
                <w:rFonts w:ascii="Arial" w:hAnsi="Arial" w:cs="Arial"/>
                <w:bCs/>
                <w:sz w:val="22"/>
                <w:szCs w:val="22"/>
              </w:rPr>
              <w:t>. arba normaliai išjungtomis arba normaliai įjungtomis būsenomis.</w:t>
            </w:r>
          </w:p>
        </w:tc>
      </w:tr>
      <w:tr w:rsidRPr="00A3618E" w:rsidR="009F57AD" w:rsidTr="009F57AD" w14:paraId="1E42B992" w14:textId="77777777">
        <w:trPr>
          <w:trHeight w:val="970"/>
        </w:trPr>
        <w:tc>
          <w:tcPr>
            <w:tcW w:w="37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0A836C6D" w14:textId="77777777">
            <w:pPr>
              <w:spacing w:line="276" w:lineRule="auto"/>
              <w:jc w:val="center"/>
              <w:rPr>
                <w:rFonts w:ascii="Arial" w:hAnsi="Arial" w:cs="Arial"/>
                <w:bCs/>
                <w:sz w:val="22"/>
                <w:szCs w:val="22"/>
              </w:rPr>
            </w:pPr>
            <w:r w:rsidRPr="00A3618E">
              <w:rPr>
                <w:rFonts w:ascii="Arial" w:hAnsi="Arial" w:cs="Arial"/>
                <w:bCs/>
                <w:sz w:val="22"/>
                <w:szCs w:val="22"/>
              </w:rPr>
              <w:t>35</w:t>
            </w:r>
          </w:p>
        </w:tc>
        <w:tc>
          <w:tcPr>
            <w:tcW w:w="4625" w:type="pct"/>
            <w:tcBorders>
              <w:top w:val="single" w:color="auto" w:sz="4" w:space="0"/>
              <w:left w:val="single" w:color="auto" w:sz="4" w:space="0"/>
              <w:bottom w:val="single" w:color="auto" w:sz="4" w:space="0"/>
              <w:right w:val="single" w:color="auto" w:sz="4" w:space="0"/>
            </w:tcBorders>
            <w:vAlign w:val="center"/>
            <w:hideMark/>
          </w:tcPr>
          <w:p w:rsidRPr="00A3618E" w:rsidR="009F57AD" w:rsidRDefault="009F57AD" w14:paraId="6EE33A5B" w14:textId="77777777">
            <w:pPr>
              <w:spacing w:line="276" w:lineRule="auto"/>
              <w:jc w:val="both"/>
              <w:rPr>
                <w:rFonts w:ascii="Arial" w:hAnsi="Arial" w:cs="Arial"/>
                <w:bCs/>
                <w:sz w:val="22"/>
                <w:szCs w:val="22"/>
              </w:rPr>
            </w:pPr>
            <w:r w:rsidRPr="00A3618E">
              <w:rPr>
                <w:rFonts w:ascii="Arial" w:hAnsi="Arial" w:cs="Arial"/>
                <w:bCs/>
                <w:sz w:val="22"/>
                <w:szCs w:val="22"/>
              </w:rPr>
              <w:t xml:space="preserve">Apibendrintų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grupių paaiškinimui turi būti suformuotos atskiros lentelės, kuriose būtų pateikiama: fizinė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sumontavimo vieta (spinta, </w:t>
            </w:r>
            <w:proofErr w:type="spellStart"/>
            <w:r w:rsidRPr="00A3618E">
              <w:rPr>
                <w:rFonts w:ascii="Arial" w:hAnsi="Arial" w:cs="Arial"/>
                <w:bCs/>
                <w:sz w:val="22"/>
                <w:szCs w:val="22"/>
              </w:rPr>
              <w:t>gnybtynas</w:t>
            </w:r>
            <w:proofErr w:type="spellEnd"/>
            <w:r w:rsidRPr="00A3618E">
              <w:rPr>
                <w:rFonts w:ascii="Arial" w:hAnsi="Arial" w:cs="Arial"/>
                <w:bCs/>
                <w:sz w:val="22"/>
                <w:szCs w:val="22"/>
              </w:rPr>
              <w:t xml:space="preserve">, KSSRS ir t.t.),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scheminis pavadinimas, </w:t>
            </w:r>
            <w:proofErr w:type="spellStart"/>
            <w:r w:rsidRPr="00A3618E">
              <w:rPr>
                <w:rFonts w:ascii="Arial" w:hAnsi="Arial" w:cs="Arial"/>
                <w:bCs/>
                <w:sz w:val="22"/>
                <w:szCs w:val="22"/>
              </w:rPr>
              <w:t>aj</w:t>
            </w:r>
            <w:proofErr w:type="spellEnd"/>
            <w:r w:rsidRPr="00A3618E">
              <w:rPr>
                <w:rFonts w:ascii="Arial" w:hAnsi="Arial" w:cs="Arial"/>
                <w:bCs/>
                <w:sz w:val="22"/>
                <w:szCs w:val="22"/>
              </w:rPr>
              <w:t xml:space="preserve"> funkcinis pavadinimas (funkcinė paskirtis).</w:t>
            </w:r>
          </w:p>
        </w:tc>
      </w:tr>
    </w:tbl>
    <w:p w:rsidRPr="00A3618E" w:rsidR="009F57AD" w:rsidP="00496BE0" w:rsidRDefault="009F57AD" w14:paraId="5F4F34ED" w14:textId="77777777">
      <w:pPr>
        <w:pStyle w:val="NoSpacing"/>
        <w:numPr>
          <w:ilvl w:val="0"/>
          <w:numId w:val="0"/>
        </w:numPr>
        <w:ind w:left="882"/>
        <w:rPr>
          <w:rFonts w:ascii="Arial" w:hAnsi="Arial" w:cs="Arial"/>
          <w:bCs/>
          <w:szCs w:val="22"/>
          <w:lang w:val="lt-LT"/>
        </w:rPr>
      </w:pPr>
    </w:p>
    <w:p w:rsidRPr="00A3618E" w:rsidR="00DB46DA" w:rsidP="0000431E" w:rsidRDefault="00DB46DA" w14:paraId="42317A39" w14:textId="77777777">
      <w:pPr>
        <w:pStyle w:val="ListParagraph"/>
        <w:numPr>
          <w:ilvl w:val="1"/>
          <w:numId w:val="15"/>
        </w:numPr>
        <w:rPr>
          <w:rFonts w:ascii="Arial" w:hAnsi="Arial" w:cs="Arial"/>
          <w:sz w:val="22"/>
          <w:szCs w:val="22"/>
        </w:rPr>
      </w:pPr>
      <w:r w:rsidRPr="00A3618E">
        <w:rPr>
          <w:rFonts w:ascii="Arial" w:hAnsi="Arial" w:cs="Arial"/>
          <w:sz w:val="22"/>
          <w:szCs w:val="22"/>
        </w:rPr>
        <w:t>Turi būti perduodami sekantys realaus laiko matavimai (toliau – TM):</w:t>
      </w:r>
    </w:p>
    <w:p w:rsidRPr="00A3618E" w:rsidR="00DB46DA" w:rsidP="00496BE0" w:rsidRDefault="00DB46DA" w14:paraId="51181689"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1370"/>
        <w:gridCol w:w="8825"/>
      </w:tblGrid>
      <w:tr w:rsidRPr="00A3618E" w:rsidR="00DB46DA" w:rsidTr="00EA3794" w14:paraId="4D516F56" w14:textId="77777777">
        <w:trPr>
          <w:tblHeader/>
        </w:trPr>
        <w:tc>
          <w:tcPr>
            <w:tcW w:w="1370" w:type="dxa"/>
            <w:vAlign w:val="center"/>
          </w:tcPr>
          <w:p w:rsidRPr="00A3618E" w:rsidR="00DB46DA" w:rsidP="00EA3794" w:rsidRDefault="00DB46DA" w14:paraId="1180CB62" w14:textId="77777777">
            <w:pPr>
              <w:pStyle w:val="BodyText3"/>
              <w:tabs>
                <w:tab w:val="left" w:pos="720"/>
              </w:tabs>
              <w:spacing w:after="0"/>
              <w:rPr>
                <w:rFonts w:ascii="Arial" w:hAnsi="Arial" w:cs="Arial"/>
                <w:b/>
                <w:sz w:val="22"/>
                <w:szCs w:val="22"/>
              </w:rPr>
            </w:pPr>
            <w:r w:rsidRPr="00A3618E">
              <w:rPr>
                <w:rFonts w:ascii="Arial" w:hAnsi="Arial" w:cs="Arial"/>
                <w:b/>
                <w:sz w:val="22"/>
                <w:szCs w:val="22"/>
              </w:rPr>
              <w:t>Eil.nr.</w:t>
            </w:r>
          </w:p>
        </w:tc>
        <w:tc>
          <w:tcPr>
            <w:tcW w:w="8825" w:type="dxa"/>
            <w:vAlign w:val="center"/>
          </w:tcPr>
          <w:p w:rsidRPr="00A3618E" w:rsidR="00DB46DA" w:rsidP="00EA3794" w:rsidRDefault="00DB46DA" w14:paraId="15071F88" w14:textId="77777777">
            <w:pPr>
              <w:pStyle w:val="BodyText3"/>
              <w:tabs>
                <w:tab w:val="left" w:pos="720"/>
              </w:tabs>
              <w:spacing w:after="0"/>
              <w:rPr>
                <w:rFonts w:ascii="Arial" w:hAnsi="Arial" w:cs="Arial"/>
                <w:b/>
                <w:sz w:val="22"/>
                <w:szCs w:val="22"/>
              </w:rPr>
            </w:pPr>
            <w:r w:rsidRPr="00A3618E">
              <w:rPr>
                <w:rFonts w:ascii="Arial" w:hAnsi="Arial" w:cs="Arial"/>
                <w:b/>
                <w:sz w:val="22"/>
                <w:szCs w:val="22"/>
              </w:rPr>
              <w:t>Realaus laiko matavimų apibūdinimas</w:t>
            </w:r>
          </w:p>
        </w:tc>
      </w:tr>
      <w:tr w:rsidRPr="00A3618E" w:rsidR="00DB46DA" w:rsidTr="00EA3794" w14:paraId="6849DF18" w14:textId="77777777">
        <w:tc>
          <w:tcPr>
            <w:tcW w:w="10195" w:type="dxa"/>
            <w:gridSpan w:val="2"/>
            <w:vAlign w:val="center"/>
          </w:tcPr>
          <w:p w:rsidRPr="00A3618E" w:rsidR="00DB46DA" w:rsidP="00B81F93" w:rsidRDefault="00DB46DA" w14:paraId="4829024B" w14:textId="1B057A7D">
            <w:pPr>
              <w:pStyle w:val="BodyText3"/>
              <w:tabs>
                <w:tab w:val="left" w:pos="720"/>
              </w:tabs>
              <w:spacing w:after="0"/>
              <w:jc w:val="center"/>
              <w:rPr>
                <w:rFonts w:ascii="Arial" w:hAnsi="Arial" w:cs="Arial"/>
                <w:b/>
                <w:i/>
                <w:sz w:val="22"/>
                <w:szCs w:val="22"/>
              </w:rPr>
            </w:pPr>
            <w:r w:rsidRPr="00A3618E">
              <w:rPr>
                <w:rFonts w:ascii="Arial" w:hAnsi="Arial" w:cs="Arial"/>
                <w:b/>
                <w:i/>
                <w:sz w:val="22"/>
                <w:szCs w:val="22"/>
              </w:rPr>
              <w:t xml:space="preserve">TP 110 </w:t>
            </w:r>
            <w:proofErr w:type="spellStart"/>
            <w:r w:rsidRPr="00A3618E">
              <w:rPr>
                <w:rFonts w:ascii="Arial" w:hAnsi="Arial" w:cs="Arial"/>
                <w:b/>
                <w:i/>
                <w:sz w:val="22"/>
                <w:szCs w:val="22"/>
              </w:rPr>
              <w:t>kV</w:t>
            </w:r>
            <w:proofErr w:type="spellEnd"/>
            <w:r w:rsidRPr="00A3618E">
              <w:rPr>
                <w:rFonts w:ascii="Arial" w:hAnsi="Arial" w:cs="Arial"/>
                <w:b/>
                <w:i/>
                <w:sz w:val="22"/>
                <w:szCs w:val="22"/>
              </w:rPr>
              <w:t xml:space="preserve"> matavimai:</w:t>
            </w:r>
          </w:p>
        </w:tc>
      </w:tr>
      <w:tr w:rsidRPr="00A3618E" w:rsidR="00DB46DA" w:rsidTr="00EA3794" w14:paraId="50D816F2" w14:textId="77777777">
        <w:tc>
          <w:tcPr>
            <w:tcW w:w="1370" w:type="dxa"/>
            <w:vAlign w:val="center"/>
          </w:tcPr>
          <w:p w:rsidRPr="00A3618E" w:rsidR="00DB46DA" w:rsidP="00EA3794" w:rsidRDefault="00DB46DA" w14:paraId="7500927A" w14:textId="77777777">
            <w:pPr>
              <w:pStyle w:val="BodyText3"/>
              <w:tabs>
                <w:tab w:val="left" w:pos="720"/>
              </w:tabs>
              <w:spacing w:after="0"/>
              <w:rPr>
                <w:rFonts w:ascii="Arial" w:hAnsi="Arial" w:cs="Arial"/>
                <w:sz w:val="22"/>
                <w:szCs w:val="22"/>
              </w:rPr>
            </w:pPr>
            <w:r w:rsidRPr="00A3618E">
              <w:rPr>
                <w:rFonts w:ascii="Arial" w:hAnsi="Arial" w:cs="Arial"/>
                <w:sz w:val="22"/>
                <w:szCs w:val="22"/>
              </w:rPr>
              <w:t>1 .</w:t>
            </w:r>
          </w:p>
        </w:tc>
        <w:tc>
          <w:tcPr>
            <w:tcW w:w="8825" w:type="dxa"/>
            <w:vAlign w:val="center"/>
          </w:tcPr>
          <w:p w:rsidRPr="00A3618E" w:rsidR="00DB46DA" w:rsidP="00EA3794" w:rsidRDefault="00DB46DA" w14:paraId="32004EB4"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Per transformatorių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pusėje:</w:t>
            </w:r>
          </w:p>
        </w:tc>
      </w:tr>
      <w:tr w:rsidRPr="00A3618E" w:rsidR="00DB46DA" w:rsidTr="00EA3794" w14:paraId="6580B047" w14:textId="77777777">
        <w:tc>
          <w:tcPr>
            <w:tcW w:w="1370" w:type="dxa"/>
            <w:vAlign w:val="center"/>
          </w:tcPr>
          <w:p w:rsidRPr="00A3618E" w:rsidR="00DB46DA" w:rsidP="00EA3794" w:rsidRDefault="00DB46DA" w14:paraId="0CF52DAA" w14:textId="77777777">
            <w:pPr>
              <w:pStyle w:val="BodyText3"/>
              <w:tabs>
                <w:tab w:val="left" w:pos="720"/>
              </w:tabs>
              <w:spacing w:after="0"/>
              <w:rPr>
                <w:rFonts w:ascii="Arial" w:hAnsi="Arial" w:cs="Arial"/>
                <w:sz w:val="22"/>
                <w:szCs w:val="22"/>
              </w:rPr>
            </w:pPr>
            <w:r w:rsidRPr="00A3618E">
              <w:rPr>
                <w:rFonts w:ascii="Arial" w:hAnsi="Arial" w:cs="Arial"/>
                <w:sz w:val="22"/>
                <w:szCs w:val="22"/>
              </w:rPr>
              <w:t>1 .1.</w:t>
            </w:r>
          </w:p>
        </w:tc>
        <w:tc>
          <w:tcPr>
            <w:tcW w:w="8825" w:type="dxa"/>
            <w:vAlign w:val="center"/>
          </w:tcPr>
          <w:p w:rsidRPr="00A3618E" w:rsidR="00DB46DA" w:rsidP="00EA3794" w:rsidRDefault="00DB46DA" w14:paraId="34E58DE1"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     Aktyvioji galia P [MW];</w:t>
            </w:r>
          </w:p>
        </w:tc>
      </w:tr>
      <w:tr w:rsidRPr="00A3618E" w:rsidR="00DB46DA" w:rsidTr="00EA3794" w14:paraId="524ED952" w14:textId="77777777">
        <w:tc>
          <w:tcPr>
            <w:tcW w:w="1370" w:type="dxa"/>
            <w:vAlign w:val="center"/>
          </w:tcPr>
          <w:p w:rsidRPr="00A3618E" w:rsidR="00DB46DA" w:rsidP="00EA3794" w:rsidRDefault="00DB46DA" w14:paraId="14F76ED5" w14:textId="77777777">
            <w:pPr>
              <w:pStyle w:val="BodyText3"/>
              <w:tabs>
                <w:tab w:val="left" w:pos="720"/>
              </w:tabs>
              <w:spacing w:after="0"/>
              <w:rPr>
                <w:rFonts w:ascii="Arial" w:hAnsi="Arial" w:cs="Arial"/>
                <w:sz w:val="22"/>
                <w:szCs w:val="22"/>
              </w:rPr>
            </w:pPr>
            <w:r w:rsidRPr="00A3618E">
              <w:rPr>
                <w:rFonts w:ascii="Arial" w:hAnsi="Arial" w:cs="Arial"/>
                <w:sz w:val="22"/>
                <w:szCs w:val="22"/>
              </w:rPr>
              <w:t>1 .2.</w:t>
            </w:r>
          </w:p>
        </w:tc>
        <w:tc>
          <w:tcPr>
            <w:tcW w:w="8825" w:type="dxa"/>
            <w:vAlign w:val="center"/>
          </w:tcPr>
          <w:p w:rsidRPr="00A3618E" w:rsidR="00DB46DA" w:rsidP="00EA3794" w:rsidRDefault="00DB46DA" w14:paraId="7363AF74"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     Reaktyvioji galia Q [</w:t>
            </w:r>
            <w:proofErr w:type="spellStart"/>
            <w:r w:rsidRPr="00A3618E">
              <w:rPr>
                <w:rFonts w:ascii="Arial" w:hAnsi="Arial" w:cs="Arial"/>
                <w:sz w:val="22"/>
                <w:szCs w:val="22"/>
              </w:rPr>
              <w:t>MVAr</w:t>
            </w:r>
            <w:proofErr w:type="spellEnd"/>
            <w:r w:rsidRPr="00A3618E">
              <w:rPr>
                <w:rFonts w:ascii="Arial" w:hAnsi="Arial" w:cs="Arial"/>
                <w:sz w:val="22"/>
                <w:szCs w:val="22"/>
              </w:rPr>
              <w:t>];</w:t>
            </w:r>
          </w:p>
        </w:tc>
      </w:tr>
      <w:tr w:rsidRPr="00A3618E" w:rsidR="00DB46DA" w:rsidTr="00EA3794" w14:paraId="15B60461" w14:textId="77777777">
        <w:tc>
          <w:tcPr>
            <w:tcW w:w="1370" w:type="dxa"/>
            <w:vAlign w:val="center"/>
          </w:tcPr>
          <w:p w:rsidRPr="00A3618E" w:rsidR="00DB46DA" w:rsidP="00EA3794" w:rsidRDefault="00DB46DA" w14:paraId="35F3F316" w14:textId="77777777">
            <w:pPr>
              <w:pStyle w:val="BodyText3"/>
              <w:tabs>
                <w:tab w:val="left" w:pos="720"/>
              </w:tabs>
              <w:spacing w:after="0"/>
              <w:rPr>
                <w:rFonts w:ascii="Arial" w:hAnsi="Arial" w:cs="Arial"/>
                <w:sz w:val="22"/>
                <w:szCs w:val="22"/>
              </w:rPr>
            </w:pPr>
            <w:r w:rsidRPr="00A3618E">
              <w:rPr>
                <w:rFonts w:ascii="Arial" w:hAnsi="Arial" w:cs="Arial"/>
                <w:sz w:val="22"/>
                <w:szCs w:val="22"/>
              </w:rPr>
              <w:t>1 .3.</w:t>
            </w:r>
          </w:p>
        </w:tc>
        <w:tc>
          <w:tcPr>
            <w:tcW w:w="8825" w:type="dxa"/>
            <w:vAlign w:val="center"/>
          </w:tcPr>
          <w:p w:rsidRPr="00A3618E" w:rsidR="00DB46DA" w:rsidP="00EA3794" w:rsidRDefault="00DB46DA" w14:paraId="6AC153BA"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     Srovė I [A].</w:t>
            </w:r>
          </w:p>
        </w:tc>
      </w:tr>
      <w:tr w:rsidRPr="00A3618E" w:rsidR="00DB46DA" w:rsidTr="00EA3794" w14:paraId="6BAE06FB" w14:textId="77777777">
        <w:tc>
          <w:tcPr>
            <w:tcW w:w="1370" w:type="dxa"/>
            <w:vAlign w:val="center"/>
          </w:tcPr>
          <w:p w:rsidRPr="00A3618E" w:rsidR="00DB46DA" w:rsidP="00EA3794" w:rsidRDefault="00DB46DA" w14:paraId="02D2AFBE" w14:textId="77777777">
            <w:pPr>
              <w:pStyle w:val="BodyText3"/>
              <w:tabs>
                <w:tab w:val="left" w:pos="720"/>
              </w:tabs>
              <w:spacing w:after="0"/>
              <w:rPr>
                <w:rFonts w:ascii="Arial" w:hAnsi="Arial" w:cs="Arial"/>
                <w:sz w:val="22"/>
                <w:szCs w:val="22"/>
              </w:rPr>
            </w:pPr>
            <w:r w:rsidRPr="00A3618E">
              <w:rPr>
                <w:rFonts w:ascii="Arial" w:hAnsi="Arial" w:cs="Arial"/>
                <w:sz w:val="22"/>
                <w:szCs w:val="22"/>
              </w:rPr>
              <w:t>2.</w:t>
            </w:r>
          </w:p>
        </w:tc>
        <w:tc>
          <w:tcPr>
            <w:tcW w:w="8825" w:type="dxa"/>
            <w:vAlign w:val="center"/>
          </w:tcPr>
          <w:p w:rsidRPr="00A3618E" w:rsidR="00DB46DA" w:rsidP="00EA3794" w:rsidRDefault="00DB46DA" w14:paraId="67ACCFD5"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šynų sekcijos įtampa U [</w:t>
            </w:r>
            <w:proofErr w:type="spellStart"/>
            <w:r w:rsidRPr="00A3618E">
              <w:rPr>
                <w:rFonts w:ascii="Arial" w:hAnsi="Arial" w:cs="Arial"/>
                <w:sz w:val="22"/>
                <w:szCs w:val="22"/>
              </w:rPr>
              <w:t>kV</w:t>
            </w:r>
            <w:proofErr w:type="spellEnd"/>
            <w:r w:rsidRPr="00A3618E">
              <w:rPr>
                <w:rFonts w:ascii="Arial" w:hAnsi="Arial" w:cs="Arial"/>
                <w:sz w:val="22"/>
                <w:szCs w:val="22"/>
              </w:rPr>
              <w:t>];</w:t>
            </w:r>
          </w:p>
        </w:tc>
      </w:tr>
      <w:tr w:rsidRPr="00A3618E" w:rsidR="00DB46DA" w:rsidTr="00EA3794" w14:paraId="58D748D0" w14:textId="77777777">
        <w:tc>
          <w:tcPr>
            <w:tcW w:w="1370" w:type="dxa"/>
            <w:vAlign w:val="center"/>
          </w:tcPr>
          <w:p w:rsidRPr="00A3618E" w:rsidR="00DB46DA" w:rsidP="00EA3794" w:rsidRDefault="00DB46DA" w14:paraId="0E4EAB8B" w14:textId="77777777">
            <w:pPr>
              <w:pStyle w:val="BodyText3"/>
              <w:tabs>
                <w:tab w:val="left" w:pos="720"/>
              </w:tabs>
              <w:spacing w:after="0"/>
              <w:rPr>
                <w:rFonts w:ascii="Arial" w:hAnsi="Arial" w:cs="Arial"/>
                <w:sz w:val="22"/>
                <w:szCs w:val="22"/>
              </w:rPr>
            </w:pPr>
            <w:r w:rsidRPr="00A3618E">
              <w:rPr>
                <w:rFonts w:ascii="Arial" w:hAnsi="Arial" w:cs="Arial"/>
                <w:sz w:val="22"/>
                <w:szCs w:val="22"/>
              </w:rPr>
              <w:t>3.</w:t>
            </w:r>
          </w:p>
        </w:tc>
        <w:tc>
          <w:tcPr>
            <w:tcW w:w="8825" w:type="dxa"/>
            <w:vAlign w:val="center"/>
          </w:tcPr>
          <w:p w:rsidRPr="00A3618E" w:rsidR="00DB46DA" w:rsidP="00EA3794" w:rsidRDefault="00DB46DA" w14:paraId="7B17BDBF" w14:textId="77777777">
            <w:pPr>
              <w:pStyle w:val="BodyText3"/>
              <w:tabs>
                <w:tab w:val="left" w:pos="720"/>
              </w:tabs>
              <w:spacing w:after="0" w:line="276" w:lineRule="auto"/>
              <w:ind w:left="1100" w:hanging="1100"/>
              <w:rPr>
                <w:rFonts w:ascii="Arial" w:hAnsi="Arial" w:cs="Arial"/>
                <w:sz w:val="22"/>
                <w:szCs w:val="22"/>
              </w:rPr>
            </w:pPr>
            <w:r w:rsidRPr="00A3618E">
              <w:rPr>
                <w:rFonts w:ascii="Arial" w:hAnsi="Arial" w:cs="Arial"/>
                <w:sz w:val="22"/>
                <w:szCs w:val="22"/>
              </w:rPr>
              <w:t>Lauko (ASĮ-110) temperatūra t [°C].</w:t>
            </w:r>
          </w:p>
        </w:tc>
      </w:tr>
      <w:tr w:rsidRPr="00A3618E" w:rsidR="00DB46DA" w:rsidTr="00EA3794" w14:paraId="11FE62F1" w14:textId="77777777">
        <w:tc>
          <w:tcPr>
            <w:tcW w:w="1370" w:type="dxa"/>
            <w:vAlign w:val="center"/>
          </w:tcPr>
          <w:p w:rsidRPr="00A3618E" w:rsidR="00DB46DA" w:rsidP="00EA3794" w:rsidRDefault="00DB46DA" w14:paraId="56113A4A" w14:textId="77777777">
            <w:pPr>
              <w:pStyle w:val="BodyText3"/>
              <w:tabs>
                <w:tab w:val="left" w:pos="720"/>
              </w:tabs>
              <w:spacing w:after="0"/>
              <w:rPr>
                <w:rFonts w:ascii="Arial" w:hAnsi="Arial" w:cs="Arial"/>
                <w:sz w:val="22"/>
                <w:szCs w:val="22"/>
              </w:rPr>
            </w:pPr>
            <w:r w:rsidRPr="00A3618E">
              <w:rPr>
                <w:rFonts w:ascii="Arial" w:hAnsi="Arial" w:cs="Arial"/>
                <w:sz w:val="22"/>
                <w:szCs w:val="22"/>
              </w:rPr>
              <w:t>4.</w:t>
            </w:r>
          </w:p>
        </w:tc>
        <w:tc>
          <w:tcPr>
            <w:tcW w:w="8825" w:type="dxa"/>
            <w:vAlign w:val="center"/>
          </w:tcPr>
          <w:p w:rsidRPr="00A3618E" w:rsidR="00DB46DA" w:rsidP="00EA3794" w:rsidRDefault="00DB46DA" w14:paraId="6DF603D8" w14:textId="77777777">
            <w:pPr>
              <w:pStyle w:val="BodyText3"/>
              <w:tabs>
                <w:tab w:val="left" w:pos="720"/>
              </w:tabs>
              <w:spacing w:after="0"/>
              <w:rPr>
                <w:rFonts w:ascii="Arial" w:hAnsi="Arial" w:cs="Arial"/>
                <w:sz w:val="22"/>
                <w:szCs w:val="22"/>
              </w:rPr>
            </w:pPr>
            <w:r w:rsidRPr="00A3618E">
              <w:rPr>
                <w:rFonts w:ascii="Arial" w:hAnsi="Arial" w:cs="Arial"/>
                <w:sz w:val="22"/>
                <w:szCs w:val="22"/>
              </w:rPr>
              <w:t>Perdavimo tinklo kintamosios srovės savųjų reikmių skydas (KSSRS):</w:t>
            </w:r>
          </w:p>
        </w:tc>
      </w:tr>
      <w:tr w:rsidRPr="00A3618E" w:rsidR="00DB46DA" w:rsidTr="00EA3794" w14:paraId="3E97FF29" w14:textId="77777777">
        <w:tc>
          <w:tcPr>
            <w:tcW w:w="1370" w:type="dxa"/>
            <w:vAlign w:val="center"/>
          </w:tcPr>
          <w:p w:rsidRPr="00A3618E" w:rsidR="00DB46DA" w:rsidP="00EA3794" w:rsidRDefault="00DB46DA" w14:paraId="6726798F" w14:textId="77777777">
            <w:pPr>
              <w:pStyle w:val="BodyText3"/>
              <w:tabs>
                <w:tab w:val="left" w:pos="720"/>
              </w:tabs>
              <w:spacing w:after="0"/>
              <w:rPr>
                <w:rFonts w:ascii="Arial" w:hAnsi="Arial" w:cs="Arial"/>
                <w:sz w:val="22"/>
                <w:szCs w:val="22"/>
              </w:rPr>
            </w:pPr>
            <w:r w:rsidRPr="00A3618E">
              <w:rPr>
                <w:rFonts w:ascii="Arial" w:hAnsi="Arial" w:cs="Arial"/>
                <w:sz w:val="22"/>
                <w:szCs w:val="22"/>
              </w:rPr>
              <w:t>4.1.</w:t>
            </w:r>
          </w:p>
        </w:tc>
        <w:tc>
          <w:tcPr>
            <w:tcW w:w="8825" w:type="dxa"/>
            <w:vAlign w:val="center"/>
          </w:tcPr>
          <w:p w:rsidRPr="00A3618E" w:rsidR="00DB46DA" w:rsidP="00EA3794" w:rsidRDefault="00DB46DA" w14:paraId="4A126420" w14:textId="77777777">
            <w:pPr>
              <w:pStyle w:val="BodyText3"/>
              <w:tabs>
                <w:tab w:val="left" w:pos="720"/>
              </w:tabs>
              <w:spacing w:after="0"/>
              <w:ind w:left="340" w:hanging="340"/>
              <w:rPr>
                <w:rFonts w:ascii="Arial" w:hAnsi="Arial" w:cs="Arial"/>
                <w:sz w:val="22"/>
                <w:szCs w:val="22"/>
              </w:rPr>
            </w:pPr>
            <w:r w:rsidRPr="00A3618E">
              <w:rPr>
                <w:rFonts w:ascii="Arial" w:hAnsi="Arial" w:cs="Arial"/>
                <w:sz w:val="22"/>
                <w:szCs w:val="22"/>
              </w:rPr>
              <w:t xml:space="preserve">      KSSRS įvado fazinė srovė </w:t>
            </w:r>
            <w:proofErr w:type="spellStart"/>
            <w:r w:rsidRPr="00A3618E">
              <w:rPr>
                <w:rFonts w:ascii="Arial" w:hAnsi="Arial" w:cs="Arial"/>
                <w:sz w:val="22"/>
                <w:szCs w:val="22"/>
              </w:rPr>
              <w:t>If</w:t>
            </w:r>
            <w:proofErr w:type="spellEnd"/>
            <w:r w:rsidRPr="00A3618E">
              <w:rPr>
                <w:rFonts w:ascii="Arial" w:hAnsi="Arial" w:cs="Arial"/>
                <w:sz w:val="22"/>
                <w:szCs w:val="22"/>
              </w:rPr>
              <w:t xml:space="preserve"> [A] (reikalinga tik vienos fazės);</w:t>
            </w:r>
          </w:p>
        </w:tc>
      </w:tr>
      <w:tr w:rsidRPr="00A3618E" w:rsidR="00DB46DA" w:rsidTr="00EA3794" w14:paraId="75C6E255" w14:textId="77777777">
        <w:tc>
          <w:tcPr>
            <w:tcW w:w="1370" w:type="dxa"/>
            <w:vAlign w:val="center"/>
          </w:tcPr>
          <w:p w:rsidRPr="00A3618E" w:rsidR="00DB46DA" w:rsidP="00EA3794" w:rsidRDefault="00DB46DA" w14:paraId="68249212" w14:textId="77777777">
            <w:pPr>
              <w:pStyle w:val="BodyText3"/>
              <w:tabs>
                <w:tab w:val="left" w:pos="720"/>
              </w:tabs>
              <w:spacing w:after="0"/>
              <w:rPr>
                <w:rFonts w:ascii="Arial" w:hAnsi="Arial" w:cs="Arial"/>
                <w:sz w:val="22"/>
                <w:szCs w:val="22"/>
              </w:rPr>
            </w:pPr>
            <w:r w:rsidRPr="00A3618E">
              <w:rPr>
                <w:rFonts w:ascii="Arial" w:hAnsi="Arial" w:cs="Arial"/>
                <w:sz w:val="22"/>
                <w:szCs w:val="22"/>
              </w:rPr>
              <w:t>4.2.</w:t>
            </w:r>
          </w:p>
        </w:tc>
        <w:tc>
          <w:tcPr>
            <w:tcW w:w="8825" w:type="dxa"/>
            <w:vAlign w:val="center"/>
          </w:tcPr>
          <w:p w:rsidRPr="00A3618E" w:rsidR="00DB46DA" w:rsidP="00EA3794" w:rsidRDefault="00DB46DA" w14:paraId="5E04B5FF" w14:textId="77777777">
            <w:pPr>
              <w:pStyle w:val="BodyText3"/>
              <w:tabs>
                <w:tab w:val="left" w:pos="720"/>
              </w:tabs>
              <w:spacing w:after="0"/>
              <w:ind w:left="340" w:hanging="340"/>
              <w:rPr>
                <w:rFonts w:ascii="Arial" w:hAnsi="Arial" w:cs="Arial"/>
                <w:sz w:val="22"/>
                <w:szCs w:val="22"/>
              </w:rPr>
            </w:pPr>
            <w:r w:rsidRPr="00A3618E">
              <w:rPr>
                <w:rFonts w:ascii="Arial" w:hAnsi="Arial" w:cs="Arial"/>
                <w:sz w:val="22"/>
                <w:szCs w:val="22"/>
              </w:rPr>
              <w:t xml:space="preserve">      KSSRS šynų sekcijos linijinė įtampa UL [V] (reikalinga nuo dviejų kitų likusių fazių, kur nematuojama fazinė srovė).</w:t>
            </w:r>
          </w:p>
        </w:tc>
      </w:tr>
      <w:tr w:rsidRPr="00A3618E" w:rsidR="00DB46DA" w:rsidTr="00EA3794" w14:paraId="3C5A007A" w14:textId="77777777">
        <w:tc>
          <w:tcPr>
            <w:tcW w:w="1370" w:type="dxa"/>
            <w:vAlign w:val="center"/>
          </w:tcPr>
          <w:p w:rsidRPr="00A3618E" w:rsidR="00DB46DA" w:rsidP="00EA3794" w:rsidRDefault="00DB46DA" w14:paraId="69E5C9E4" w14:textId="77777777">
            <w:pPr>
              <w:pStyle w:val="BodyText3"/>
              <w:tabs>
                <w:tab w:val="left" w:pos="720"/>
              </w:tabs>
              <w:spacing w:after="0"/>
              <w:rPr>
                <w:rFonts w:ascii="Arial" w:hAnsi="Arial" w:cs="Arial"/>
                <w:sz w:val="22"/>
                <w:szCs w:val="22"/>
              </w:rPr>
            </w:pPr>
            <w:r w:rsidRPr="00A3618E">
              <w:rPr>
                <w:rFonts w:ascii="Arial" w:hAnsi="Arial" w:cs="Arial"/>
                <w:sz w:val="22"/>
                <w:szCs w:val="22"/>
              </w:rPr>
              <w:t>5.</w:t>
            </w:r>
          </w:p>
        </w:tc>
        <w:tc>
          <w:tcPr>
            <w:tcW w:w="8825" w:type="dxa"/>
            <w:vAlign w:val="center"/>
          </w:tcPr>
          <w:p w:rsidRPr="00A3618E" w:rsidR="00DB46DA" w:rsidP="00EA3794" w:rsidRDefault="00DB46DA" w14:paraId="2F7F2923" w14:textId="77777777">
            <w:pPr>
              <w:pStyle w:val="BodyText3"/>
              <w:tabs>
                <w:tab w:val="left" w:pos="720"/>
              </w:tabs>
              <w:spacing w:after="0"/>
              <w:rPr>
                <w:rFonts w:ascii="Arial" w:hAnsi="Arial" w:cs="Arial"/>
                <w:sz w:val="22"/>
                <w:szCs w:val="22"/>
              </w:rPr>
            </w:pPr>
            <w:r w:rsidRPr="00A3618E">
              <w:rPr>
                <w:rFonts w:ascii="Arial" w:hAnsi="Arial" w:cs="Arial"/>
                <w:sz w:val="22"/>
                <w:szCs w:val="22"/>
              </w:rPr>
              <w:t>Perdavimo tinklo nuolatinės srovės savųjų reikmių skydas (NSSRS):</w:t>
            </w:r>
          </w:p>
        </w:tc>
      </w:tr>
      <w:tr w:rsidRPr="00A3618E" w:rsidR="00DB46DA" w:rsidTr="00EA3794" w14:paraId="76B05747" w14:textId="77777777">
        <w:tc>
          <w:tcPr>
            <w:tcW w:w="1370" w:type="dxa"/>
            <w:vAlign w:val="center"/>
          </w:tcPr>
          <w:p w:rsidRPr="00A3618E" w:rsidR="00DB46DA" w:rsidP="00EA3794" w:rsidRDefault="00DB46DA" w14:paraId="63D11D36" w14:textId="77777777">
            <w:pPr>
              <w:pStyle w:val="BodyText3"/>
              <w:tabs>
                <w:tab w:val="left" w:pos="720"/>
              </w:tabs>
              <w:spacing w:after="0"/>
              <w:rPr>
                <w:rFonts w:ascii="Arial" w:hAnsi="Arial" w:cs="Arial"/>
                <w:sz w:val="22"/>
                <w:szCs w:val="22"/>
              </w:rPr>
            </w:pPr>
            <w:r w:rsidRPr="00A3618E">
              <w:rPr>
                <w:rFonts w:ascii="Arial" w:hAnsi="Arial" w:cs="Arial"/>
                <w:sz w:val="22"/>
                <w:szCs w:val="22"/>
              </w:rPr>
              <w:t>5.1.</w:t>
            </w:r>
          </w:p>
        </w:tc>
        <w:tc>
          <w:tcPr>
            <w:tcW w:w="8825" w:type="dxa"/>
            <w:vAlign w:val="center"/>
          </w:tcPr>
          <w:p w:rsidRPr="00A3618E" w:rsidR="00DB46DA" w:rsidP="00EA3794" w:rsidRDefault="00DB46DA" w14:paraId="685A991A" w14:textId="77777777">
            <w:pPr>
              <w:pStyle w:val="BodyText3"/>
              <w:tabs>
                <w:tab w:val="left" w:pos="720"/>
              </w:tabs>
              <w:spacing w:after="0"/>
              <w:ind w:left="340" w:hanging="340"/>
              <w:rPr>
                <w:rFonts w:ascii="Arial" w:hAnsi="Arial" w:cs="Arial"/>
                <w:sz w:val="22"/>
                <w:szCs w:val="22"/>
              </w:rPr>
            </w:pPr>
            <w:r w:rsidRPr="00A3618E">
              <w:rPr>
                <w:rFonts w:ascii="Arial" w:hAnsi="Arial" w:cs="Arial"/>
                <w:sz w:val="22"/>
                <w:szCs w:val="22"/>
              </w:rPr>
              <w:t xml:space="preserve">      NSSRS akumuliatorių baterijos kroviklio srovė [A];</w:t>
            </w:r>
          </w:p>
        </w:tc>
      </w:tr>
      <w:tr w:rsidRPr="00A3618E" w:rsidR="00DB46DA" w:rsidTr="00EA3794" w14:paraId="519530E1" w14:textId="77777777">
        <w:tc>
          <w:tcPr>
            <w:tcW w:w="1370" w:type="dxa"/>
            <w:vAlign w:val="center"/>
          </w:tcPr>
          <w:p w:rsidRPr="00A3618E" w:rsidR="00DB46DA" w:rsidP="00EA3794" w:rsidRDefault="00DB46DA" w14:paraId="66114104" w14:textId="77777777">
            <w:pPr>
              <w:pStyle w:val="BodyText3"/>
              <w:tabs>
                <w:tab w:val="left" w:pos="720"/>
              </w:tabs>
              <w:spacing w:after="0"/>
              <w:rPr>
                <w:rFonts w:ascii="Arial" w:hAnsi="Arial" w:cs="Arial"/>
                <w:sz w:val="22"/>
                <w:szCs w:val="22"/>
              </w:rPr>
            </w:pPr>
            <w:r w:rsidRPr="00A3618E">
              <w:rPr>
                <w:rFonts w:ascii="Arial" w:hAnsi="Arial" w:cs="Arial"/>
                <w:sz w:val="22"/>
                <w:szCs w:val="22"/>
              </w:rPr>
              <w:t>5.2.</w:t>
            </w:r>
          </w:p>
        </w:tc>
        <w:tc>
          <w:tcPr>
            <w:tcW w:w="8825" w:type="dxa"/>
            <w:vAlign w:val="center"/>
          </w:tcPr>
          <w:p w:rsidRPr="00A3618E" w:rsidR="00DB46DA" w:rsidP="00EA3794" w:rsidRDefault="00DB46DA" w14:paraId="3EF82AF8" w14:textId="77777777">
            <w:pPr>
              <w:pStyle w:val="BodyText3"/>
              <w:tabs>
                <w:tab w:val="left" w:pos="720"/>
              </w:tabs>
              <w:spacing w:after="0"/>
              <w:ind w:left="340" w:hanging="340"/>
              <w:rPr>
                <w:rFonts w:ascii="Arial" w:hAnsi="Arial" w:cs="Arial"/>
                <w:sz w:val="22"/>
                <w:szCs w:val="22"/>
              </w:rPr>
            </w:pPr>
            <w:r w:rsidRPr="00A3618E">
              <w:rPr>
                <w:rFonts w:ascii="Arial" w:hAnsi="Arial" w:cs="Arial"/>
                <w:sz w:val="22"/>
                <w:szCs w:val="22"/>
              </w:rPr>
              <w:t xml:space="preserve">      NSSRS akumuliatorių baterijos įtampa U [V].</w:t>
            </w:r>
          </w:p>
        </w:tc>
      </w:tr>
      <w:tr w:rsidRPr="00A3618E" w:rsidR="00DB46DA" w:rsidTr="00EA3794" w14:paraId="45F3484A" w14:textId="77777777">
        <w:tc>
          <w:tcPr>
            <w:tcW w:w="1370" w:type="dxa"/>
            <w:vAlign w:val="center"/>
          </w:tcPr>
          <w:p w:rsidRPr="00A3618E" w:rsidR="00DB46DA" w:rsidP="00EA3794" w:rsidRDefault="00DB46DA" w14:paraId="6380F7D6" w14:textId="77777777">
            <w:pPr>
              <w:pStyle w:val="BodyText3"/>
              <w:tabs>
                <w:tab w:val="left" w:pos="720"/>
              </w:tabs>
              <w:spacing w:after="0"/>
              <w:rPr>
                <w:rFonts w:ascii="Arial" w:hAnsi="Arial" w:cs="Arial"/>
                <w:sz w:val="22"/>
                <w:szCs w:val="22"/>
              </w:rPr>
            </w:pPr>
            <w:r w:rsidRPr="00A3618E">
              <w:rPr>
                <w:rFonts w:ascii="Arial" w:hAnsi="Arial" w:cs="Arial"/>
                <w:sz w:val="22"/>
                <w:szCs w:val="22"/>
              </w:rPr>
              <w:t>6.</w:t>
            </w:r>
          </w:p>
        </w:tc>
        <w:tc>
          <w:tcPr>
            <w:tcW w:w="8825" w:type="dxa"/>
            <w:vAlign w:val="center"/>
          </w:tcPr>
          <w:p w:rsidRPr="00A3618E" w:rsidR="00DB46DA" w:rsidP="00EA3794" w:rsidRDefault="00DB46DA" w14:paraId="65B0AD3F" w14:textId="77777777">
            <w:pPr>
              <w:pStyle w:val="BodyText3"/>
              <w:tabs>
                <w:tab w:val="left" w:pos="720"/>
              </w:tabs>
              <w:spacing w:after="0"/>
              <w:rPr>
                <w:rFonts w:ascii="Arial" w:hAnsi="Arial" w:cs="Arial"/>
                <w:sz w:val="22"/>
                <w:szCs w:val="22"/>
              </w:rPr>
            </w:pPr>
            <w:r w:rsidRPr="00A3618E">
              <w:rPr>
                <w:rFonts w:ascii="Arial" w:hAnsi="Arial" w:cs="Arial"/>
                <w:sz w:val="22"/>
                <w:szCs w:val="22"/>
              </w:rPr>
              <w:t>Perdavimo tinklo įrenginių valdymo punkto patalpa (VPP):</w:t>
            </w:r>
          </w:p>
        </w:tc>
      </w:tr>
      <w:tr w:rsidRPr="00A3618E" w:rsidR="00DB46DA" w:rsidTr="00EA3794" w14:paraId="1B9D212F" w14:textId="77777777">
        <w:tc>
          <w:tcPr>
            <w:tcW w:w="1370" w:type="dxa"/>
            <w:vAlign w:val="center"/>
          </w:tcPr>
          <w:p w:rsidRPr="00A3618E" w:rsidR="00DB46DA" w:rsidP="00EA3794" w:rsidRDefault="00DB46DA" w14:paraId="21292922" w14:textId="77777777">
            <w:pPr>
              <w:pStyle w:val="BodyText3"/>
              <w:tabs>
                <w:tab w:val="left" w:pos="720"/>
              </w:tabs>
              <w:spacing w:after="0"/>
              <w:rPr>
                <w:rFonts w:ascii="Arial" w:hAnsi="Arial" w:cs="Arial"/>
                <w:sz w:val="22"/>
                <w:szCs w:val="22"/>
              </w:rPr>
            </w:pPr>
            <w:r w:rsidRPr="00A3618E">
              <w:rPr>
                <w:rFonts w:ascii="Arial" w:hAnsi="Arial" w:cs="Arial"/>
                <w:sz w:val="22"/>
                <w:szCs w:val="22"/>
              </w:rPr>
              <w:t>6.1.</w:t>
            </w:r>
          </w:p>
        </w:tc>
        <w:tc>
          <w:tcPr>
            <w:tcW w:w="8825" w:type="dxa"/>
            <w:vAlign w:val="center"/>
          </w:tcPr>
          <w:p w:rsidRPr="00A3618E" w:rsidR="00DB46DA" w:rsidP="00EA3794" w:rsidRDefault="00DB46DA" w14:paraId="431BC68F" w14:textId="77777777">
            <w:pPr>
              <w:pStyle w:val="BodyText3"/>
              <w:tabs>
                <w:tab w:val="left" w:pos="720"/>
              </w:tabs>
              <w:spacing w:after="0"/>
              <w:ind w:left="340" w:hanging="340"/>
              <w:rPr>
                <w:rFonts w:ascii="Arial" w:hAnsi="Arial" w:cs="Arial"/>
                <w:sz w:val="22"/>
                <w:szCs w:val="22"/>
              </w:rPr>
            </w:pPr>
            <w:r w:rsidRPr="00A3618E">
              <w:rPr>
                <w:rFonts w:ascii="Arial" w:hAnsi="Arial" w:cs="Arial"/>
                <w:sz w:val="22"/>
                <w:szCs w:val="22"/>
              </w:rPr>
              <w:t xml:space="preserve">      Valdymo punkto patalpos temperatūra t [°C];</w:t>
            </w:r>
          </w:p>
        </w:tc>
      </w:tr>
      <w:tr w:rsidRPr="00A3618E" w:rsidR="00DB46DA" w:rsidTr="00EA3794" w14:paraId="74C8F0EF" w14:textId="77777777">
        <w:tc>
          <w:tcPr>
            <w:tcW w:w="1370" w:type="dxa"/>
            <w:vAlign w:val="center"/>
          </w:tcPr>
          <w:p w:rsidRPr="00A3618E" w:rsidR="00DB46DA" w:rsidP="00EA3794" w:rsidRDefault="00DB46DA" w14:paraId="760EDB9E" w14:textId="77777777">
            <w:pPr>
              <w:pStyle w:val="BodyText3"/>
              <w:tabs>
                <w:tab w:val="left" w:pos="720"/>
              </w:tabs>
              <w:spacing w:after="0"/>
              <w:rPr>
                <w:rFonts w:ascii="Arial" w:hAnsi="Arial" w:cs="Arial"/>
                <w:sz w:val="22"/>
                <w:szCs w:val="22"/>
              </w:rPr>
            </w:pPr>
            <w:r w:rsidRPr="00A3618E">
              <w:rPr>
                <w:rFonts w:ascii="Arial" w:hAnsi="Arial" w:cs="Arial"/>
                <w:sz w:val="22"/>
                <w:szCs w:val="22"/>
              </w:rPr>
              <w:t>6.2.</w:t>
            </w:r>
          </w:p>
        </w:tc>
        <w:tc>
          <w:tcPr>
            <w:tcW w:w="8825" w:type="dxa"/>
            <w:vAlign w:val="center"/>
          </w:tcPr>
          <w:p w:rsidRPr="00A3618E" w:rsidR="00DB46DA" w:rsidP="00EA3794" w:rsidRDefault="00DB46DA" w14:paraId="330C2A8B" w14:textId="77777777">
            <w:pPr>
              <w:pStyle w:val="BodyText3"/>
              <w:tabs>
                <w:tab w:val="left" w:pos="720"/>
              </w:tabs>
              <w:spacing w:after="0"/>
              <w:ind w:left="227" w:hanging="567"/>
              <w:rPr>
                <w:rFonts w:ascii="Arial" w:hAnsi="Arial" w:cs="Arial"/>
                <w:sz w:val="22"/>
                <w:szCs w:val="22"/>
              </w:rPr>
            </w:pPr>
            <w:r w:rsidRPr="00A3618E">
              <w:rPr>
                <w:rFonts w:ascii="Arial" w:hAnsi="Arial" w:cs="Arial"/>
                <w:sz w:val="22"/>
                <w:szCs w:val="22"/>
              </w:rPr>
              <w:t xml:space="preserve">            Valdymo punkto patalpos santykinis drėgnumas [%]</w:t>
            </w:r>
          </w:p>
        </w:tc>
      </w:tr>
      <w:tr w:rsidRPr="00A3618E" w:rsidR="00DB46DA" w:rsidTr="00EA3794" w14:paraId="53275EA4" w14:textId="77777777">
        <w:tc>
          <w:tcPr>
            <w:tcW w:w="1370" w:type="dxa"/>
            <w:vAlign w:val="center"/>
          </w:tcPr>
          <w:p w:rsidRPr="00A3618E" w:rsidR="00DB46DA" w:rsidP="00EA3794" w:rsidRDefault="00DB46DA" w14:paraId="5BCFE3E1" w14:textId="77777777">
            <w:pPr>
              <w:pStyle w:val="BodyText3"/>
              <w:tabs>
                <w:tab w:val="left" w:pos="720"/>
              </w:tabs>
              <w:spacing w:after="0"/>
              <w:rPr>
                <w:rFonts w:ascii="Arial" w:hAnsi="Arial" w:cs="Arial"/>
                <w:sz w:val="22"/>
                <w:szCs w:val="22"/>
              </w:rPr>
            </w:pPr>
            <w:r w:rsidRPr="00A3618E">
              <w:rPr>
                <w:rFonts w:ascii="Arial" w:hAnsi="Arial" w:cs="Arial"/>
                <w:sz w:val="22"/>
                <w:szCs w:val="22"/>
              </w:rPr>
              <w:t>7.</w:t>
            </w:r>
          </w:p>
        </w:tc>
        <w:tc>
          <w:tcPr>
            <w:tcW w:w="8825" w:type="dxa"/>
            <w:vAlign w:val="center"/>
          </w:tcPr>
          <w:p w:rsidRPr="00A3618E" w:rsidR="00DB46DA" w:rsidP="00EA3794" w:rsidRDefault="00DB46DA" w14:paraId="51660DAC" w14:textId="77777777">
            <w:pPr>
              <w:pStyle w:val="BodyText3"/>
              <w:tabs>
                <w:tab w:val="left" w:pos="720"/>
              </w:tabs>
              <w:spacing w:after="0"/>
              <w:rPr>
                <w:rFonts w:ascii="Arial" w:hAnsi="Arial" w:cs="Arial"/>
                <w:sz w:val="22"/>
                <w:szCs w:val="22"/>
              </w:rPr>
            </w:pPr>
            <w:proofErr w:type="spellStart"/>
            <w:r w:rsidRPr="00A3618E">
              <w:rPr>
                <w:rFonts w:ascii="Arial" w:hAnsi="Arial" w:cs="Arial"/>
                <w:sz w:val="22"/>
                <w:szCs w:val="22"/>
              </w:rPr>
              <w:t>Prijunginių</w:t>
            </w:r>
            <w:proofErr w:type="spellEnd"/>
            <w:r w:rsidRPr="00A3618E">
              <w:rPr>
                <w:rFonts w:ascii="Arial" w:hAnsi="Arial" w:cs="Arial"/>
                <w:sz w:val="22"/>
                <w:szCs w:val="22"/>
              </w:rPr>
              <w:t xml:space="preserve"> RAA nuostatų grupės grįžtamasis matavimas, kuomet RAA nuostatų grupės valdomos analoginio tipo (angl. </w:t>
            </w:r>
            <w:proofErr w:type="spellStart"/>
            <w:r w:rsidRPr="00A3618E">
              <w:rPr>
                <w:rFonts w:ascii="Arial" w:hAnsi="Arial" w:cs="Arial"/>
                <w:sz w:val="22"/>
                <w:szCs w:val="22"/>
              </w:rPr>
              <w:t>SetPoint</w:t>
            </w:r>
            <w:proofErr w:type="spellEnd"/>
            <w:r w:rsidRPr="00A3618E">
              <w:rPr>
                <w:rFonts w:ascii="Arial" w:hAnsi="Arial" w:cs="Arial"/>
                <w:sz w:val="22"/>
                <w:szCs w:val="22"/>
              </w:rPr>
              <w:t>) komandomis.</w:t>
            </w:r>
          </w:p>
        </w:tc>
      </w:tr>
      <w:tr w:rsidRPr="00A3618E" w:rsidR="00DB46DA" w:rsidTr="00EA3794" w14:paraId="06205448" w14:textId="77777777">
        <w:tc>
          <w:tcPr>
            <w:tcW w:w="10195" w:type="dxa"/>
            <w:gridSpan w:val="2"/>
            <w:vAlign w:val="center"/>
          </w:tcPr>
          <w:p w:rsidRPr="00A3618E" w:rsidR="00DB46DA" w:rsidP="00B81F93" w:rsidRDefault="00DB46DA" w14:paraId="2866ADA5" w14:textId="77777777">
            <w:pPr>
              <w:pStyle w:val="BodyText3"/>
              <w:tabs>
                <w:tab w:val="left" w:pos="720"/>
              </w:tabs>
              <w:spacing w:after="0"/>
              <w:jc w:val="center"/>
              <w:rPr>
                <w:rFonts w:ascii="Arial" w:hAnsi="Arial" w:cs="Arial"/>
                <w:b/>
                <w:i/>
                <w:sz w:val="22"/>
                <w:szCs w:val="22"/>
              </w:rPr>
            </w:pPr>
            <w:r w:rsidRPr="00A3618E">
              <w:rPr>
                <w:rFonts w:ascii="Arial" w:hAnsi="Arial" w:cs="Arial"/>
                <w:b/>
                <w:i/>
                <w:sz w:val="22"/>
                <w:szCs w:val="22"/>
              </w:rPr>
              <w:t>Bendros pastabos:</w:t>
            </w:r>
          </w:p>
        </w:tc>
      </w:tr>
      <w:tr w:rsidRPr="00A3618E" w:rsidR="00DB46DA" w:rsidTr="00EA3794" w14:paraId="1C292934" w14:textId="77777777">
        <w:tc>
          <w:tcPr>
            <w:tcW w:w="1370" w:type="dxa"/>
            <w:vAlign w:val="center"/>
          </w:tcPr>
          <w:p w:rsidRPr="00A3618E" w:rsidR="00DB46DA" w:rsidP="00EA3794" w:rsidRDefault="00DB46DA" w14:paraId="214E109F" w14:textId="77777777">
            <w:pPr>
              <w:pStyle w:val="BodyText3"/>
              <w:tabs>
                <w:tab w:val="left" w:pos="720"/>
              </w:tabs>
              <w:spacing w:after="0"/>
              <w:rPr>
                <w:rFonts w:ascii="Arial" w:hAnsi="Arial" w:cs="Arial"/>
                <w:sz w:val="22"/>
                <w:szCs w:val="22"/>
              </w:rPr>
            </w:pPr>
            <w:r w:rsidRPr="00A3618E">
              <w:rPr>
                <w:rFonts w:ascii="Arial" w:hAnsi="Arial" w:cs="Arial"/>
                <w:sz w:val="22"/>
                <w:szCs w:val="22"/>
              </w:rPr>
              <w:t>8.</w:t>
            </w:r>
          </w:p>
        </w:tc>
        <w:tc>
          <w:tcPr>
            <w:tcW w:w="8825" w:type="dxa"/>
            <w:vAlign w:val="center"/>
          </w:tcPr>
          <w:p w:rsidRPr="00A3618E" w:rsidR="00DB46DA" w:rsidP="00EA3794" w:rsidRDefault="00DB46DA" w14:paraId="4AE05BA8"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Matavimai turi būti perduodami visiems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w:t>
            </w:r>
            <w:proofErr w:type="spellStart"/>
            <w:r w:rsidRPr="00A3618E">
              <w:rPr>
                <w:rFonts w:ascii="Arial" w:hAnsi="Arial" w:cs="Arial"/>
                <w:sz w:val="22"/>
                <w:szCs w:val="22"/>
              </w:rPr>
              <w:t>prijunginiams</w:t>
            </w:r>
            <w:proofErr w:type="spellEnd"/>
            <w:r w:rsidRPr="00A3618E">
              <w:rPr>
                <w:rFonts w:ascii="Arial" w:hAnsi="Arial" w:cs="Arial"/>
                <w:sz w:val="22"/>
                <w:szCs w:val="22"/>
              </w:rPr>
              <w:t xml:space="preserve"> užtikrinant nurodytą paklaidą </w:t>
            </w:r>
            <w:proofErr w:type="spellStart"/>
            <w:r w:rsidRPr="00A3618E">
              <w:rPr>
                <w:rFonts w:ascii="Arial" w:hAnsi="Arial" w:cs="Arial"/>
                <w:sz w:val="22"/>
                <w:szCs w:val="22"/>
              </w:rPr>
              <w:t>t.y</w:t>
            </w:r>
            <w:proofErr w:type="spellEnd"/>
            <w:r w:rsidRPr="00A3618E">
              <w:rPr>
                <w:rFonts w:ascii="Arial" w:hAnsi="Arial" w:cs="Arial"/>
                <w:sz w:val="22"/>
                <w:szCs w:val="22"/>
              </w:rPr>
              <w:t xml:space="preserve">. </w:t>
            </w:r>
            <w:r w:rsidRPr="00A3618E">
              <w:rPr>
                <w:rFonts w:ascii="Arial" w:hAnsi="Arial" w:cs="Arial"/>
                <w:sz w:val="22"/>
                <w:szCs w:val="22"/>
              </w:rPr>
              <w:sym w:font="Symbol" w:char="F0A3"/>
            </w:r>
            <w:r w:rsidRPr="00A3618E">
              <w:rPr>
                <w:rFonts w:ascii="Arial" w:hAnsi="Arial" w:cs="Arial"/>
                <w:sz w:val="22"/>
                <w:szCs w:val="22"/>
              </w:rPr>
              <w:t xml:space="preserve"> 1 %. 0,4 </w:t>
            </w:r>
            <w:proofErr w:type="spellStart"/>
            <w:r w:rsidRPr="00A3618E">
              <w:rPr>
                <w:rFonts w:ascii="Arial" w:hAnsi="Arial" w:cs="Arial"/>
                <w:sz w:val="22"/>
                <w:szCs w:val="22"/>
              </w:rPr>
              <w:t>kV</w:t>
            </w:r>
            <w:proofErr w:type="spellEnd"/>
            <w:r w:rsidRPr="00A3618E">
              <w:rPr>
                <w:rFonts w:ascii="Arial" w:hAnsi="Arial" w:cs="Arial"/>
                <w:sz w:val="22"/>
                <w:szCs w:val="22"/>
              </w:rPr>
              <w:t xml:space="preserve"> KSSRS, 0,2 </w:t>
            </w:r>
            <w:proofErr w:type="spellStart"/>
            <w:r w:rsidRPr="00A3618E">
              <w:rPr>
                <w:rFonts w:ascii="Arial" w:hAnsi="Arial" w:cs="Arial"/>
                <w:sz w:val="22"/>
                <w:szCs w:val="22"/>
              </w:rPr>
              <w:t>kV</w:t>
            </w:r>
            <w:proofErr w:type="spellEnd"/>
            <w:r w:rsidRPr="00A3618E">
              <w:rPr>
                <w:rFonts w:ascii="Arial" w:hAnsi="Arial" w:cs="Arial"/>
                <w:sz w:val="22"/>
                <w:szCs w:val="22"/>
              </w:rPr>
              <w:t xml:space="preserve"> NSSRS, temperatūros matavimai gali būti perduodami užtikrinant paklaidą </w:t>
            </w:r>
            <w:r w:rsidRPr="00A3618E">
              <w:rPr>
                <w:rFonts w:ascii="Arial" w:hAnsi="Arial" w:cs="Arial"/>
                <w:sz w:val="22"/>
                <w:szCs w:val="22"/>
              </w:rPr>
              <w:sym w:font="Symbol" w:char="F0A3"/>
            </w:r>
            <w:r w:rsidRPr="00A3618E">
              <w:rPr>
                <w:rFonts w:ascii="Arial" w:hAnsi="Arial" w:cs="Arial"/>
                <w:sz w:val="22"/>
                <w:szCs w:val="22"/>
              </w:rPr>
              <w:t xml:space="preserve"> 2,5 %. </w:t>
            </w:r>
          </w:p>
        </w:tc>
      </w:tr>
      <w:tr w:rsidRPr="00A3618E" w:rsidR="00DB46DA" w:rsidTr="00EA3794" w14:paraId="49C6B558" w14:textId="77777777">
        <w:tc>
          <w:tcPr>
            <w:tcW w:w="1370" w:type="dxa"/>
            <w:vAlign w:val="center"/>
          </w:tcPr>
          <w:p w:rsidRPr="00A3618E" w:rsidR="00DB46DA" w:rsidP="00EA3794" w:rsidRDefault="00DB46DA" w14:paraId="721E7C51" w14:textId="77777777">
            <w:pPr>
              <w:pStyle w:val="BodyText3"/>
              <w:tabs>
                <w:tab w:val="left" w:pos="720"/>
              </w:tabs>
              <w:spacing w:after="0"/>
              <w:rPr>
                <w:rFonts w:ascii="Arial" w:hAnsi="Arial" w:cs="Arial"/>
                <w:sz w:val="22"/>
                <w:szCs w:val="22"/>
              </w:rPr>
            </w:pPr>
            <w:r w:rsidRPr="00A3618E">
              <w:rPr>
                <w:rFonts w:ascii="Arial" w:hAnsi="Arial" w:cs="Arial"/>
                <w:sz w:val="22"/>
                <w:szCs w:val="22"/>
              </w:rPr>
              <w:t>9.</w:t>
            </w:r>
          </w:p>
        </w:tc>
        <w:tc>
          <w:tcPr>
            <w:tcW w:w="8825" w:type="dxa"/>
            <w:vAlign w:val="center"/>
          </w:tcPr>
          <w:p w:rsidRPr="00A3618E" w:rsidR="00DB46DA" w:rsidP="00EA3794" w:rsidRDefault="00DB46DA" w14:paraId="169413C2"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Galios transformatoriaus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įvado matavimai turi būti perduodami iš momentinių duomenų valdiklio (MDV) ir, kaip alternatyva, iš RAA įrenginių. Alternatyvūs matavimai iš RAA įrenginių gali būti perduodami užtikrinant paklaidą </w:t>
            </w:r>
            <w:r w:rsidRPr="00A3618E">
              <w:rPr>
                <w:rFonts w:ascii="Arial" w:hAnsi="Arial" w:cs="Arial"/>
                <w:sz w:val="22"/>
                <w:szCs w:val="22"/>
              </w:rPr>
              <w:sym w:font="Symbol" w:char="F0A3"/>
            </w:r>
            <w:r w:rsidRPr="00A3618E">
              <w:rPr>
                <w:rFonts w:ascii="Arial" w:hAnsi="Arial" w:cs="Arial"/>
                <w:sz w:val="22"/>
                <w:szCs w:val="22"/>
              </w:rPr>
              <w:t xml:space="preserve"> 2,5 %.</w:t>
            </w:r>
          </w:p>
        </w:tc>
      </w:tr>
    </w:tbl>
    <w:p w:rsidRPr="00A3618E" w:rsidR="00DB46DA" w:rsidP="00496BE0" w:rsidRDefault="00DB46DA" w14:paraId="5E05010F" w14:textId="77777777">
      <w:pPr>
        <w:pStyle w:val="NoSpacing"/>
        <w:numPr>
          <w:ilvl w:val="0"/>
          <w:numId w:val="0"/>
        </w:numPr>
        <w:ind w:left="882"/>
        <w:rPr>
          <w:rFonts w:ascii="Arial" w:hAnsi="Arial" w:cs="Arial"/>
          <w:bCs/>
          <w:szCs w:val="22"/>
          <w:lang w:val="lt-LT"/>
        </w:rPr>
      </w:pPr>
    </w:p>
    <w:p w:rsidRPr="00A3618E" w:rsidR="00DB46DA" w:rsidP="0000431E" w:rsidRDefault="00DB46DA" w14:paraId="4E1B59B5" w14:textId="55A4A837">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Turi </w:t>
      </w:r>
      <w:r w:rsidRPr="00A3618E">
        <w:rPr>
          <w:rFonts w:ascii="Arial" w:hAnsi="Arial" w:cs="Arial"/>
          <w:lang w:val="lt-LT"/>
        </w:rPr>
        <w:t>būti perduodamos valdymo komandos realiame laike sekantiems įrenginiams (perdavimo kryptis į TSPĮ)</w:t>
      </w:r>
    </w:p>
    <w:p w:rsidRPr="00A3618E" w:rsidR="00DB46DA" w:rsidP="00DB46DA" w:rsidRDefault="00DB46DA" w14:paraId="743710DC" w14:textId="77777777">
      <w:pPr>
        <w:pStyle w:val="NoSpacing"/>
        <w:numPr>
          <w:ilvl w:val="0"/>
          <w:numId w:val="0"/>
        </w:numPr>
        <w:ind w:left="1287" w:hanging="360"/>
        <w:rPr>
          <w:rFonts w:ascii="Arial" w:hAnsi="Arial" w:cs="Arial"/>
          <w:bCs/>
          <w:szCs w:val="22"/>
          <w:lang w:val="lt-L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1327"/>
        <w:gridCol w:w="8868"/>
      </w:tblGrid>
      <w:tr w:rsidRPr="00A3618E" w:rsidR="00DB46DA" w:rsidTr="00EA3794" w14:paraId="5AF89F14" w14:textId="77777777">
        <w:trPr>
          <w:tblHeader/>
        </w:trPr>
        <w:tc>
          <w:tcPr>
            <w:tcW w:w="1327" w:type="dxa"/>
            <w:vAlign w:val="center"/>
          </w:tcPr>
          <w:p w:rsidRPr="00A3618E" w:rsidR="00DB46DA" w:rsidP="00EA3794" w:rsidRDefault="00DB46DA" w14:paraId="2C71527C" w14:textId="77777777">
            <w:pPr>
              <w:pStyle w:val="BodyText3"/>
              <w:tabs>
                <w:tab w:val="left" w:pos="720"/>
              </w:tabs>
              <w:spacing w:after="0"/>
              <w:rPr>
                <w:rFonts w:ascii="Arial" w:hAnsi="Arial" w:cs="Arial"/>
                <w:b/>
                <w:sz w:val="22"/>
                <w:szCs w:val="22"/>
              </w:rPr>
            </w:pPr>
            <w:r w:rsidRPr="00A3618E">
              <w:rPr>
                <w:rFonts w:ascii="Arial" w:hAnsi="Arial" w:cs="Arial"/>
                <w:b/>
                <w:sz w:val="22"/>
                <w:szCs w:val="22"/>
              </w:rPr>
              <w:t>Eil.nr.</w:t>
            </w:r>
          </w:p>
        </w:tc>
        <w:tc>
          <w:tcPr>
            <w:tcW w:w="8868" w:type="dxa"/>
            <w:vAlign w:val="center"/>
          </w:tcPr>
          <w:p w:rsidRPr="00A3618E" w:rsidR="00DB46DA" w:rsidP="00B81F93" w:rsidRDefault="00DB46DA" w14:paraId="12762F13" w14:textId="77777777">
            <w:pPr>
              <w:pStyle w:val="BodyText3"/>
              <w:tabs>
                <w:tab w:val="left" w:pos="720"/>
              </w:tabs>
              <w:spacing w:after="0"/>
              <w:jc w:val="center"/>
              <w:rPr>
                <w:rFonts w:ascii="Arial" w:hAnsi="Arial" w:cs="Arial"/>
                <w:b/>
                <w:sz w:val="22"/>
                <w:szCs w:val="22"/>
              </w:rPr>
            </w:pPr>
            <w:r w:rsidRPr="00A3618E">
              <w:rPr>
                <w:rFonts w:ascii="Arial" w:hAnsi="Arial" w:cs="Arial"/>
                <w:b/>
                <w:sz w:val="22"/>
                <w:szCs w:val="22"/>
              </w:rPr>
              <w:t>Įrenginių, kurie valdomi iš PSO DVS, apibūdinimas</w:t>
            </w:r>
          </w:p>
        </w:tc>
      </w:tr>
      <w:tr w:rsidRPr="00A3618E" w:rsidR="00DB46DA" w:rsidTr="00EA3794" w14:paraId="65F9A578" w14:textId="77777777">
        <w:tc>
          <w:tcPr>
            <w:tcW w:w="10195" w:type="dxa"/>
            <w:gridSpan w:val="2"/>
            <w:vAlign w:val="center"/>
          </w:tcPr>
          <w:p w:rsidRPr="00A3618E" w:rsidR="00DB46DA" w:rsidP="00B81F93" w:rsidRDefault="00DB46DA" w14:paraId="0EFB9E6E" w14:textId="77777777">
            <w:pPr>
              <w:pStyle w:val="BodyText3"/>
              <w:tabs>
                <w:tab w:val="left" w:pos="720"/>
              </w:tabs>
              <w:spacing w:after="0"/>
              <w:jc w:val="center"/>
              <w:rPr>
                <w:rFonts w:ascii="Arial" w:hAnsi="Arial" w:cs="Arial"/>
                <w:b/>
                <w:i/>
                <w:sz w:val="22"/>
                <w:szCs w:val="22"/>
              </w:rPr>
            </w:pPr>
            <w:r w:rsidRPr="00A3618E">
              <w:rPr>
                <w:rFonts w:ascii="Arial" w:hAnsi="Arial" w:cs="Arial"/>
                <w:b/>
                <w:i/>
                <w:sz w:val="22"/>
                <w:szCs w:val="22"/>
              </w:rPr>
              <w:t xml:space="preserve">110 </w:t>
            </w:r>
            <w:proofErr w:type="spellStart"/>
            <w:r w:rsidRPr="00A3618E">
              <w:rPr>
                <w:rFonts w:ascii="Arial" w:hAnsi="Arial" w:cs="Arial"/>
                <w:b/>
                <w:i/>
                <w:sz w:val="22"/>
                <w:szCs w:val="22"/>
              </w:rPr>
              <w:t>kV</w:t>
            </w:r>
            <w:proofErr w:type="spellEnd"/>
            <w:r w:rsidRPr="00A3618E">
              <w:rPr>
                <w:rFonts w:ascii="Arial" w:hAnsi="Arial" w:cs="Arial"/>
                <w:b/>
                <w:i/>
                <w:sz w:val="22"/>
                <w:szCs w:val="22"/>
              </w:rPr>
              <w:t xml:space="preserve"> TP PT dalies įrenginiai:</w:t>
            </w:r>
          </w:p>
        </w:tc>
      </w:tr>
      <w:tr w:rsidRPr="00A3618E" w:rsidR="00DB46DA" w:rsidTr="00EA3794" w14:paraId="7DE7B22D" w14:textId="77777777">
        <w:tc>
          <w:tcPr>
            <w:tcW w:w="1327" w:type="dxa"/>
            <w:vAlign w:val="center"/>
          </w:tcPr>
          <w:p w:rsidRPr="00A3618E" w:rsidR="00DB46DA" w:rsidP="00EA3794" w:rsidRDefault="00DB46DA" w14:paraId="354DDFAF" w14:textId="77777777">
            <w:pPr>
              <w:pStyle w:val="BodyText3"/>
              <w:tabs>
                <w:tab w:val="left" w:pos="720"/>
              </w:tabs>
              <w:spacing w:after="0"/>
              <w:rPr>
                <w:rFonts w:ascii="Arial" w:hAnsi="Arial" w:cs="Arial"/>
                <w:sz w:val="22"/>
                <w:szCs w:val="22"/>
              </w:rPr>
            </w:pPr>
            <w:r w:rsidRPr="00A3618E">
              <w:rPr>
                <w:rFonts w:ascii="Arial" w:hAnsi="Arial" w:cs="Arial"/>
                <w:sz w:val="22"/>
                <w:szCs w:val="22"/>
              </w:rPr>
              <w:t>1.</w:t>
            </w:r>
          </w:p>
        </w:tc>
        <w:tc>
          <w:tcPr>
            <w:tcW w:w="8868" w:type="dxa"/>
            <w:vAlign w:val="center"/>
          </w:tcPr>
          <w:p w:rsidRPr="00A3618E" w:rsidR="00DB46DA" w:rsidP="00EA3794" w:rsidRDefault="00DB46DA" w14:paraId="078B166B" w14:textId="77777777">
            <w:pPr>
              <w:pStyle w:val="BodyText3"/>
              <w:tabs>
                <w:tab w:val="left" w:pos="720"/>
              </w:tabs>
              <w:spacing w:after="0"/>
              <w:rPr>
                <w:rFonts w:ascii="Arial" w:hAnsi="Arial" w:cs="Arial"/>
                <w:sz w:val="22"/>
                <w:szCs w:val="22"/>
              </w:rPr>
            </w:pPr>
            <w:r w:rsidRPr="00A3618E">
              <w:rPr>
                <w:rFonts w:ascii="Arial" w:hAnsi="Arial" w:cs="Arial"/>
                <w:sz w:val="22"/>
                <w:szCs w:val="22"/>
              </w:rPr>
              <w:t>Perdavimo tinklo visų komutavimo aparatų ir įžemiklių valdymas.</w:t>
            </w:r>
          </w:p>
        </w:tc>
      </w:tr>
      <w:tr w:rsidRPr="00A3618E" w:rsidR="00DB46DA" w:rsidTr="00EA3794" w14:paraId="3129211C" w14:textId="77777777">
        <w:tc>
          <w:tcPr>
            <w:tcW w:w="1327" w:type="dxa"/>
            <w:vAlign w:val="center"/>
          </w:tcPr>
          <w:p w:rsidRPr="00A3618E" w:rsidR="00DB46DA" w:rsidP="00EA3794" w:rsidRDefault="00DB46DA" w14:paraId="3CAB681A" w14:textId="77777777">
            <w:pPr>
              <w:pStyle w:val="BodyText3"/>
              <w:tabs>
                <w:tab w:val="left" w:pos="720"/>
              </w:tabs>
              <w:spacing w:after="0"/>
              <w:rPr>
                <w:rFonts w:ascii="Arial" w:hAnsi="Arial" w:cs="Arial"/>
                <w:sz w:val="22"/>
                <w:szCs w:val="22"/>
              </w:rPr>
            </w:pPr>
            <w:r w:rsidRPr="00A3618E">
              <w:rPr>
                <w:rFonts w:ascii="Arial" w:hAnsi="Arial" w:cs="Arial"/>
                <w:sz w:val="22"/>
                <w:szCs w:val="22"/>
              </w:rPr>
              <w:t>2.</w:t>
            </w:r>
          </w:p>
        </w:tc>
        <w:tc>
          <w:tcPr>
            <w:tcW w:w="8868" w:type="dxa"/>
            <w:vAlign w:val="center"/>
          </w:tcPr>
          <w:p w:rsidRPr="00A3618E" w:rsidR="00DB46DA" w:rsidP="00EA3794" w:rsidRDefault="00DB46DA" w14:paraId="16C57BC0"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Perdavimo tinklo </w:t>
            </w:r>
            <w:proofErr w:type="spellStart"/>
            <w:r w:rsidRPr="00A3618E">
              <w:rPr>
                <w:rFonts w:ascii="Arial" w:hAnsi="Arial" w:cs="Arial"/>
                <w:sz w:val="22"/>
                <w:szCs w:val="22"/>
              </w:rPr>
              <w:t>telekomandų</w:t>
            </w:r>
            <w:proofErr w:type="spellEnd"/>
            <w:r w:rsidRPr="00A3618E">
              <w:rPr>
                <w:rFonts w:ascii="Arial" w:hAnsi="Arial" w:cs="Arial"/>
                <w:sz w:val="22"/>
                <w:szCs w:val="22"/>
              </w:rPr>
              <w:t xml:space="preserve"> perdavimo įrenginių imtuvai/siųstuvai:</w:t>
            </w:r>
          </w:p>
        </w:tc>
      </w:tr>
      <w:tr w:rsidRPr="00A3618E" w:rsidR="00DB46DA" w:rsidTr="00EA3794" w14:paraId="19E49179" w14:textId="77777777">
        <w:tc>
          <w:tcPr>
            <w:tcW w:w="1327" w:type="dxa"/>
            <w:vAlign w:val="center"/>
          </w:tcPr>
          <w:p w:rsidRPr="00A3618E" w:rsidR="00DB46DA" w:rsidP="00EA3794" w:rsidRDefault="00DB46DA" w14:paraId="11E7F708" w14:textId="77777777">
            <w:pPr>
              <w:pStyle w:val="BodyText3"/>
              <w:tabs>
                <w:tab w:val="left" w:pos="720"/>
              </w:tabs>
              <w:spacing w:after="0"/>
              <w:rPr>
                <w:rFonts w:ascii="Arial" w:hAnsi="Arial" w:cs="Arial"/>
                <w:sz w:val="22"/>
                <w:szCs w:val="22"/>
              </w:rPr>
            </w:pPr>
            <w:r w:rsidRPr="00A3618E">
              <w:rPr>
                <w:rFonts w:ascii="Arial" w:hAnsi="Arial" w:cs="Arial"/>
                <w:sz w:val="22"/>
                <w:szCs w:val="22"/>
              </w:rPr>
              <w:t>2.1.</w:t>
            </w:r>
          </w:p>
        </w:tc>
        <w:tc>
          <w:tcPr>
            <w:tcW w:w="8868" w:type="dxa"/>
            <w:vAlign w:val="center"/>
          </w:tcPr>
          <w:p w:rsidRPr="00A3618E" w:rsidR="00DB46DA" w:rsidP="00EA3794" w:rsidRDefault="00DB46DA" w14:paraId="0AFCA8CE" w14:textId="77777777">
            <w:pPr>
              <w:pStyle w:val="BodyText3"/>
              <w:tabs>
                <w:tab w:val="left" w:pos="720"/>
              </w:tabs>
              <w:spacing w:after="0"/>
              <w:ind w:left="340"/>
              <w:rPr>
                <w:rFonts w:ascii="Arial" w:hAnsi="Arial" w:cs="Arial"/>
                <w:sz w:val="22"/>
                <w:szCs w:val="22"/>
              </w:rPr>
            </w:pPr>
            <w:r w:rsidRPr="00A3618E">
              <w:rPr>
                <w:rFonts w:ascii="Arial" w:hAnsi="Arial" w:cs="Arial"/>
                <w:sz w:val="22"/>
                <w:szCs w:val="22"/>
              </w:rPr>
              <w:t>Imtuvų/siųstuvų komandų (siųstuvo ir imtuvo komandos pažymėtos tuo pačiu numeriu) valdymas (išjungimas/įjungimas);</w:t>
            </w:r>
          </w:p>
        </w:tc>
      </w:tr>
      <w:tr w:rsidRPr="00A3618E" w:rsidR="00DB46DA" w:rsidTr="00EA3794" w14:paraId="5AF5C74F" w14:textId="77777777">
        <w:tc>
          <w:tcPr>
            <w:tcW w:w="1327" w:type="dxa"/>
            <w:vAlign w:val="center"/>
          </w:tcPr>
          <w:p w:rsidRPr="00A3618E" w:rsidR="00DB46DA" w:rsidP="00EA3794" w:rsidRDefault="00DB46DA" w14:paraId="70AD8FFE" w14:textId="77777777">
            <w:pPr>
              <w:pStyle w:val="BodyText3"/>
              <w:tabs>
                <w:tab w:val="left" w:pos="720"/>
              </w:tabs>
              <w:spacing w:after="0"/>
              <w:rPr>
                <w:rFonts w:ascii="Arial" w:hAnsi="Arial" w:cs="Arial"/>
                <w:sz w:val="22"/>
                <w:szCs w:val="22"/>
              </w:rPr>
            </w:pPr>
            <w:r w:rsidRPr="00A3618E">
              <w:rPr>
                <w:rFonts w:ascii="Arial" w:hAnsi="Arial" w:cs="Arial"/>
                <w:sz w:val="22"/>
                <w:szCs w:val="22"/>
              </w:rPr>
              <w:t>3.</w:t>
            </w:r>
          </w:p>
        </w:tc>
        <w:tc>
          <w:tcPr>
            <w:tcW w:w="8868" w:type="dxa"/>
            <w:vAlign w:val="center"/>
          </w:tcPr>
          <w:p w:rsidRPr="00A3618E" w:rsidR="00DB46DA" w:rsidP="00EA3794" w:rsidRDefault="00DB46DA" w14:paraId="4D79F696" w14:textId="77777777">
            <w:pPr>
              <w:pStyle w:val="BodyText3"/>
              <w:tabs>
                <w:tab w:val="left" w:pos="720"/>
              </w:tabs>
              <w:spacing w:after="0"/>
              <w:rPr>
                <w:rFonts w:ascii="Arial" w:hAnsi="Arial" w:cs="Arial"/>
                <w:sz w:val="22"/>
                <w:szCs w:val="22"/>
              </w:rPr>
            </w:pPr>
            <w:r w:rsidRPr="00A3618E">
              <w:rPr>
                <w:rFonts w:ascii="Arial" w:hAnsi="Arial" w:cs="Arial"/>
                <w:sz w:val="22"/>
                <w:szCs w:val="22"/>
              </w:rPr>
              <w:t>Perdavimo tinklo įrenginių RAA nuostatų grupių valdymas.</w:t>
            </w:r>
          </w:p>
        </w:tc>
      </w:tr>
      <w:tr w:rsidRPr="00A3618E" w:rsidR="00DB46DA" w:rsidTr="00EA3794" w14:paraId="23D2D809" w14:textId="77777777">
        <w:tc>
          <w:tcPr>
            <w:tcW w:w="1327" w:type="dxa"/>
            <w:vAlign w:val="center"/>
          </w:tcPr>
          <w:p w:rsidRPr="00A3618E" w:rsidR="00DB46DA" w:rsidP="00EA3794" w:rsidRDefault="00DB46DA" w14:paraId="21EC1457" w14:textId="77777777">
            <w:pPr>
              <w:pStyle w:val="BodyText3"/>
              <w:tabs>
                <w:tab w:val="left" w:pos="720"/>
              </w:tabs>
              <w:spacing w:after="0"/>
              <w:rPr>
                <w:rFonts w:ascii="Arial" w:hAnsi="Arial" w:cs="Arial"/>
                <w:sz w:val="22"/>
                <w:szCs w:val="22"/>
              </w:rPr>
            </w:pPr>
            <w:r w:rsidRPr="00A3618E">
              <w:rPr>
                <w:rFonts w:ascii="Arial" w:hAnsi="Arial" w:cs="Arial"/>
                <w:sz w:val="22"/>
                <w:szCs w:val="22"/>
              </w:rPr>
              <w:t>4.</w:t>
            </w:r>
          </w:p>
        </w:tc>
        <w:tc>
          <w:tcPr>
            <w:tcW w:w="8868" w:type="dxa"/>
            <w:vAlign w:val="center"/>
          </w:tcPr>
          <w:p w:rsidRPr="00A3618E" w:rsidR="00DB46DA" w:rsidP="00EA3794" w:rsidRDefault="00DB46DA" w14:paraId="78D523FF" w14:textId="77777777">
            <w:pPr>
              <w:pStyle w:val="BodyText3"/>
              <w:tabs>
                <w:tab w:val="left" w:pos="720"/>
              </w:tabs>
              <w:spacing w:after="0"/>
              <w:rPr>
                <w:rFonts w:ascii="Arial" w:hAnsi="Arial" w:cs="Arial"/>
                <w:sz w:val="22"/>
                <w:szCs w:val="22"/>
              </w:rPr>
            </w:pPr>
            <w:r w:rsidRPr="00A3618E">
              <w:rPr>
                <w:rFonts w:ascii="Arial" w:hAnsi="Arial" w:cs="Arial"/>
                <w:sz w:val="22"/>
                <w:szCs w:val="22"/>
              </w:rPr>
              <w:t>Perdavimo tinklo įrenginių RAA funkcijų valdymas.</w:t>
            </w:r>
          </w:p>
        </w:tc>
      </w:tr>
      <w:tr w:rsidRPr="00A3618E" w:rsidR="00DB46DA" w:rsidTr="00EA3794" w14:paraId="770DEF2F" w14:textId="77777777">
        <w:tc>
          <w:tcPr>
            <w:tcW w:w="1327" w:type="dxa"/>
            <w:vAlign w:val="center"/>
          </w:tcPr>
          <w:p w:rsidRPr="00A3618E" w:rsidR="00DB46DA" w:rsidP="00EA3794" w:rsidRDefault="00DB46DA" w14:paraId="02C52BED" w14:textId="77777777">
            <w:pPr>
              <w:pStyle w:val="BodyText3"/>
              <w:tabs>
                <w:tab w:val="left" w:pos="720"/>
              </w:tabs>
              <w:spacing w:after="0"/>
              <w:rPr>
                <w:rFonts w:ascii="Arial" w:hAnsi="Arial" w:cs="Arial"/>
                <w:sz w:val="22"/>
                <w:szCs w:val="22"/>
              </w:rPr>
            </w:pPr>
            <w:r w:rsidRPr="00A3618E">
              <w:rPr>
                <w:rFonts w:ascii="Arial" w:hAnsi="Arial" w:cs="Arial"/>
                <w:sz w:val="22"/>
                <w:szCs w:val="22"/>
              </w:rPr>
              <w:lastRenderedPageBreak/>
              <w:t>6.</w:t>
            </w:r>
          </w:p>
        </w:tc>
        <w:tc>
          <w:tcPr>
            <w:tcW w:w="8868" w:type="dxa"/>
            <w:vAlign w:val="center"/>
          </w:tcPr>
          <w:p w:rsidRPr="00A3618E" w:rsidR="00DB46DA" w:rsidP="00EA3794" w:rsidRDefault="00DB46DA" w14:paraId="6132DB24"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Perdavimo tinklo KSSRS įvadinių ir </w:t>
            </w:r>
            <w:proofErr w:type="spellStart"/>
            <w:r w:rsidRPr="00A3618E">
              <w:rPr>
                <w:rFonts w:ascii="Arial" w:hAnsi="Arial" w:cs="Arial"/>
                <w:sz w:val="22"/>
                <w:szCs w:val="22"/>
              </w:rPr>
              <w:t>sekcijinio</w:t>
            </w:r>
            <w:proofErr w:type="spellEnd"/>
            <w:r w:rsidRPr="00A3618E">
              <w:rPr>
                <w:rFonts w:ascii="Arial" w:hAnsi="Arial" w:cs="Arial"/>
                <w:sz w:val="22"/>
                <w:szCs w:val="22"/>
              </w:rPr>
              <w:t xml:space="preserve"> </w:t>
            </w:r>
            <w:proofErr w:type="spellStart"/>
            <w:r w:rsidRPr="00A3618E">
              <w:rPr>
                <w:rFonts w:ascii="Arial" w:hAnsi="Arial" w:cs="Arial"/>
                <w:sz w:val="22"/>
                <w:szCs w:val="22"/>
              </w:rPr>
              <w:t>aj</w:t>
            </w:r>
            <w:proofErr w:type="spellEnd"/>
            <w:r w:rsidRPr="00A3618E">
              <w:rPr>
                <w:rFonts w:ascii="Arial" w:hAnsi="Arial" w:cs="Arial"/>
                <w:sz w:val="22"/>
                <w:szCs w:val="22"/>
              </w:rPr>
              <w:t xml:space="preserve"> valdymas, KSSRS 0,4 </w:t>
            </w:r>
            <w:proofErr w:type="spellStart"/>
            <w:r w:rsidRPr="00A3618E">
              <w:rPr>
                <w:rFonts w:ascii="Arial" w:hAnsi="Arial" w:cs="Arial"/>
                <w:sz w:val="22"/>
                <w:szCs w:val="22"/>
              </w:rPr>
              <w:t>kV</w:t>
            </w:r>
            <w:proofErr w:type="spellEnd"/>
            <w:r w:rsidRPr="00A3618E">
              <w:rPr>
                <w:rFonts w:ascii="Arial" w:hAnsi="Arial" w:cs="Arial"/>
                <w:sz w:val="22"/>
                <w:szCs w:val="22"/>
              </w:rPr>
              <w:t xml:space="preserve"> ARĮ funkcijos valdymas. Valdymo pulto patalpoje turi būti numatytas fizinis raktas 0,4 </w:t>
            </w:r>
            <w:proofErr w:type="spellStart"/>
            <w:r w:rsidRPr="00A3618E">
              <w:rPr>
                <w:rFonts w:ascii="Arial" w:hAnsi="Arial" w:cs="Arial"/>
                <w:sz w:val="22"/>
                <w:szCs w:val="22"/>
              </w:rPr>
              <w:t>kV</w:t>
            </w:r>
            <w:proofErr w:type="spellEnd"/>
            <w:r w:rsidRPr="00A3618E">
              <w:rPr>
                <w:rFonts w:ascii="Arial" w:hAnsi="Arial" w:cs="Arial"/>
                <w:sz w:val="22"/>
                <w:szCs w:val="22"/>
              </w:rPr>
              <w:t xml:space="preserve"> ARĮ automatikos išjungimui/įjungimui.</w:t>
            </w:r>
          </w:p>
        </w:tc>
      </w:tr>
      <w:tr w:rsidRPr="00A3618E" w:rsidR="00DB46DA" w:rsidTr="00EA3794" w14:paraId="25D1CF99" w14:textId="77777777">
        <w:tc>
          <w:tcPr>
            <w:tcW w:w="1327" w:type="dxa"/>
            <w:vAlign w:val="center"/>
          </w:tcPr>
          <w:p w:rsidRPr="00A3618E" w:rsidR="00DB46DA" w:rsidP="00EA3794" w:rsidRDefault="00DB46DA" w14:paraId="6C9DDF9F" w14:textId="77777777">
            <w:pPr>
              <w:pStyle w:val="BodyText3"/>
              <w:tabs>
                <w:tab w:val="left" w:pos="720"/>
              </w:tabs>
              <w:spacing w:after="0"/>
              <w:rPr>
                <w:rFonts w:ascii="Arial" w:hAnsi="Arial" w:cs="Arial"/>
                <w:sz w:val="22"/>
                <w:szCs w:val="22"/>
              </w:rPr>
            </w:pPr>
            <w:r w:rsidRPr="00A3618E">
              <w:rPr>
                <w:rFonts w:ascii="Arial" w:hAnsi="Arial" w:cs="Arial"/>
                <w:sz w:val="22"/>
                <w:szCs w:val="22"/>
              </w:rPr>
              <w:t>7.</w:t>
            </w:r>
          </w:p>
        </w:tc>
        <w:tc>
          <w:tcPr>
            <w:tcW w:w="8868" w:type="dxa"/>
            <w:vAlign w:val="center"/>
          </w:tcPr>
          <w:p w:rsidRPr="00A3618E" w:rsidR="00DB46DA" w:rsidP="00EA3794" w:rsidRDefault="00DB46DA" w14:paraId="7F98D935" w14:textId="77777777">
            <w:pPr>
              <w:pStyle w:val="BodyText3"/>
              <w:tabs>
                <w:tab w:val="left" w:pos="720"/>
              </w:tabs>
              <w:spacing w:after="0"/>
              <w:rPr>
                <w:rFonts w:ascii="Arial" w:hAnsi="Arial" w:cs="Arial"/>
                <w:sz w:val="22"/>
                <w:szCs w:val="22"/>
              </w:rPr>
            </w:pPr>
            <w:r w:rsidRPr="00A3618E">
              <w:rPr>
                <w:rFonts w:ascii="Arial" w:hAnsi="Arial" w:cs="Arial"/>
                <w:sz w:val="22"/>
                <w:szCs w:val="22"/>
              </w:rPr>
              <w:t xml:space="preserve">Perdavimo tinklo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linijinių įtampos transformatorių </w:t>
            </w:r>
            <w:proofErr w:type="spellStart"/>
            <w:r w:rsidRPr="00A3618E">
              <w:rPr>
                <w:rFonts w:ascii="Arial" w:hAnsi="Arial" w:cs="Arial"/>
                <w:sz w:val="22"/>
                <w:szCs w:val="22"/>
              </w:rPr>
              <w:t>aj</w:t>
            </w:r>
            <w:proofErr w:type="spellEnd"/>
            <w:r w:rsidRPr="00A3618E">
              <w:rPr>
                <w:rFonts w:ascii="Arial" w:hAnsi="Arial" w:cs="Arial"/>
                <w:sz w:val="22"/>
                <w:szCs w:val="22"/>
              </w:rPr>
              <w:t xml:space="preserve"> valdymas (taikoma įtampos transformatoriams, sumontuotiems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linijose už linijinio skyriklio į linijos pusę).</w:t>
            </w:r>
          </w:p>
        </w:tc>
      </w:tr>
      <w:tr w:rsidRPr="00A3618E" w:rsidR="00DB46DA" w:rsidTr="00EA3794" w14:paraId="05652684" w14:textId="77777777">
        <w:tc>
          <w:tcPr>
            <w:tcW w:w="1327" w:type="dxa"/>
            <w:vAlign w:val="center"/>
          </w:tcPr>
          <w:p w:rsidRPr="00A3618E" w:rsidR="00DB46DA" w:rsidP="00EA3794" w:rsidRDefault="00DB46DA" w14:paraId="7D15F878" w14:textId="77777777">
            <w:pPr>
              <w:pStyle w:val="BodyText3"/>
              <w:tabs>
                <w:tab w:val="left" w:pos="720"/>
              </w:tabs>
              <w:spacing w:after="0"/>
              <w:rPr>
                <w:rFonts w:ascii="Arial" w:hAnsi="Arial" w:cs="Arial"/>
                <w:sz w:val="22"/>
                <w:szCs w:val="22"/>
              </w:rPr>
            </w:pPr>
            <w:r w:rsidRPr="00A3618E">
              <w:rPr>
                <w:rFonts w:ascii="Arial" w:hAnsi="Arial" w:cs="Arial"/>
                <w:sz w:val="22"/>
                <w:szCs w:val="22"/>
              </w:rPr>
              <w:t>8.</w:t>
            </w:r>
          </w:p>
        </w:tc>
        <w:tc>
          <w:tcPr>
            <w:tcW w:w="8868" w:type="dxa"/>
            <w:vAlign w:val="center"/>
          </w:tcPr>
          <w:p w:rsidRPr="00A3618E" w:rsidR="00DB46DA" w:rsidP="00EA3794" w:rsidRDefault="00DB46DA" w14:paraId="4EEA1645" w14:textId="77777777">
            <w:pPr>
              <w:pStyle w:val="BodyText3"/>
              <w:tabs>
                <w:tab w:val="left" w:pos="720"/>
              </w:tabs>
              <w:spacing w:after="0"/>
              <w:rPr>
                <w:rFonts w:ascii="Arial" w:hAnsi="Arial" w:cs="Arial"/>
                <w:sz w:val="22"/>
                <w:szCs w:val="22"/>
              </w:rPr>
            </w:pPr>
            <w:r w:rsidRPr="00A3618E">
              <w:rPr>
                <w:rFonts w:ascii="Arial" w:hAnsi="Arial" w:cs="Arial"/>
                <w:sz w:val="22"/>
                <w:szCs w:val="22"/>
              </w:rPr>
              <w:t>Duomenų mainų tarp TSPĮ ir RAA terminalo/valdiklio valdymas.</w:t>
            </w:r>
          </w:p>
        </w:tc>
      </w:tr>
    </w:tbl>
    <w:p w:rsidRPr="00A3618E" w:rsidR="00DB46DA" w:rsidP="00496BE0" w:rsidRDefault="00DB46DA" w14:paraId="3D654ED5" w14:textId="77777777">
      <w:pPr>
        <w:pStyle w:val="NoSpacing"/>
        <w:numPr>
          <w:ilvl w:val="0"/>
          <w:numId w:val="0"/>
        </w:numPr>
        <w:ind w:left="1287" w:hanging="360"/>
        <w:rPr>
          <w:rFonts w:ascii="Arial" w:hAnsi="Arial" w:cs="Arial"/>
          <w:bCs/>
          <w:szCs w:val="22"/>
          <w:lang w:val="lt-LT"/>
        </w:rPr>
      </w:pPr>
    </w:p>
    <w:p w:rsidRPr="00A3618E" w:rsidR="00DB46DA" w:rsidP="0000431E" w:rsidRDefault="00244045" w14:paraId="56E03E22" w14:textId="3D16E2C4">
      <w:pPr>
        <w:pStyle w:val="NoSpacing"/>
        <w:numPr>
          <w:ilvl w:val="1"/>
          <w:numId w:val="15"/>
        </w:numPr>
        <w:rPr>
          <w:rFonts w:ascii="Arial" w:hAnsi="Arial" w:cs="Arial"/>
          <w:bCs/>
          <w:szCs w:val="22"/>
          <w:lang w:val="lt-LT"/>
        </w:rPr>
      </w:pP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sąrašas rengiamas, su PSO derinamas ir testavimai atliekami vadovaujantis PSO patvirtintu perdavimo tinklo transformatorių pastočių ir skirstyklų įrangos nuotolinio valdymo reikalavimų aprašu, pateiktu</w:t>
      </w:r>
      <w:r w:rsidRPr="00A3618E" w:rsidR="00711AEC">
        <w:rPr>
          <w:rFonts w:ascii="Arial" w:hAnsi="Arial" w:cs="Arial"/>
          <w:bCs/>
          <w:szCs w:val="22"/>
          <w:lang w:val="lt-LT"/>
        </w:rPr>
        <w:t xml:space="preserve"> </w:t>
      </w:r>
      <w:r w:rsidRPr="00A3618E" w:rsidR="00391E6E">
        <w:rPr>
          <w:rFonts w:ascii="Arial" w:hAnsi="Arial" w:cs="Arial"/>
          <w:bCs/>
          <w:szCs w:val="22"/>
          <w:lang w:val="lt-LT"/>
        </w:rPr>
        <w:t>(9.1) priede</w:t>
      </w:r>
      <w:r w:rsidRPr="00A3618E" w:rsidR="00711AEC">
        <w:rPr>
          <w:rFonts w:ascii="Arial" w:hAnsi="Arial" w:cs="Arial"/>
          <w:bCs/>
          <w:szCs w:val="22"/>
          <w:lang w:val="lt-LT"/>
        </w:rPr>
        <w:t xml:space="preserve"> “Perdavimo tinklo transformatorių pastočių ir skirstyklų įrangos nuotolinio valdymo reikalavimų aprašas”</w:t>
      </w:r>
      <w:r w:rsidRPr="00A3618E">
        <w:rPr>
          <w:rFonts w:ascii="Arial" w:hAnsi="Arial" w:cs="Arial"/>
          <w:bCs/>
          <w:szCs w:val="22"/>
          <w:lang w:val="lt-LT"/>
        </w:rPr>
        <w:t xml:space="preserve"> </w:t>
      </w:r>
    </w:p>
    <w:p w:rsidRPr="00A3618E" w:rsidR="00244045" w:rsidP="0000431E" w:rsidRDefault="00244045" w14:paraId="6B6AFFB4" w14:textId="49C813C4">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Techniniame darbo projekte numatyti poreikį su šio objekto rekonstrukcija susijusiuose kituose perdavimo tinklo objektuose (išvardinti skyriuje „Relinės apsaugos ir automatikos dalis“) atlikti operatyvinių pavadinimų pakeitimus ir/ar kitus susijusius darbus (objektų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sąrašų parengimas, derinimas su PSO, testavimas. Techniniame darbo projekte išskirti reikalingus atlikti darbus kituose perdavimo tinklo objektuose pagal kiekvieną objektą atskirai. Atliekant pakeitimus kituose perdavimo tinklo objektuose, šių objektų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sąrašai rengiami, derinami su PSO ir testavimai atliekami kiekvienai pastotei (objektui) atskirai vadovaujantis PSO patvirtintu perdavimo tinklo transformatorių pastočių ir skirstyklų įrangos nuotolinio valdymo reikalavimų aprašu.</w:t>
      </w:r>
    </w:p>
    <w:p w:rsidRPr="00A3618E" w:rsidR="00244045" w:rsidP="0000431E" w:rsidRDefault="00244045" w14:paraId="02E09481" w14:textId="3772F55F">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PSO pateikia kitų, susijusių su </w:t>
      </w:r>
      <w:r w:rsidRPr="00A3618E" w:rsidR="00336466">
        <w:rPr>
          <w:rFonts w:ascii="Arial" w:hAnsi="Arial" w:cs="Arial"/>
          <w:bCs/>
          <w:szCs w:val="22"/>
          <w:lang w:val="lt-LT"/>
        </w:rPr>
        <w:t>Mažeikių</w:t>
      </w:r>
      <w:r w:rsidRPr="00A3618E">
        <w:rPr>
          <w:rFonts w:ascii="Arial" w:hAnsi="Arial" w:cs="Arial"/>
          <w:bCs/>
          <w:szCs w:val="22"/>
          <w:lang w:val="lt-LT"/>
        </w:rPr>
        <w:t xml:space="preserve"> TP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skirstyklos rekonstrukcija, perdavimo tinklo objektų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(signalai, valdymas ir matavimai) sąrašus projektavimo paslaugą teikiančiai organizacijai. Tolimesnis kitų perdavimo tinklo objektų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sąrašų apimčių pildymas, koregavimas bei derinimas su PSO atsakingais darbuotojais vykdomas pateiktuose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sąrašuose. Sąrašuose turi būti numatytas atskiras skyrius naujai projektuojamai bei įtraukiamai </w:t>
      </w:r>
      <w:proofErr w:type="spellStart"/>
      <w:r w:rsidRPr="00A3618E">
        <w:rPr>
          <w:rFonts w:ascii="Arial" w:hAnsi="Arial" w:cs="Arial"/>
          <w:bCs/>
          <w:szCs w:val="22"/>
          <w:lang w:val="lt-LT"/>
        </w:rPr>
        <w:t>teleinformacijai</w:t>
      </w:r>
      <w:proofErr w:type="spellEnd"/>
      <w:r w:rsidRPr="00A3618E">
        <w:rPr>
          <w:rFonts w:ascii="Arial" w:hAnsi="Arial" w:cs="Arial"/>
          <w:bCs/>
          <w:szCs w:val="22"/>
          <w:lang w:val="lt-LT"/>
        </w:rPr>
        <w:t xml:space="preserve"> (signalai, valdymas ir matavimai).</w:t>
      </w:r>
    </w:p>
    <w:p w:rsidRPr="00A3618E" w:rsidR="00244045" w:rsidP="0000431E" w:rsidRDefault="00244045" w14:paraId="7CADD2EE" w14:textId="0B68A77D">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Projektuotojai pateiktuose kituose, susijusiuose su </w:t>
      </w:r>
      <w:r w:rsidRPr="00A3618E" w:rsidR="00336466">
        <w:rPr>
          <w:rFonts w:ascii="Arial" w:hAnsi="Arial" w:cs="Arial"/>
          <w:bCs/>
          <w:szCs w:val="22"/>
          <w:lang w:val="lt-LT"/>
        </w:rPr>
        <w:t>Mažeikių</w:t>
      </w:r>
      <w:r w:rsidRPr="00A3618E">
        <w:rPr>
          <w:rFonts w:ascii="Arial" w:hAnsi="Arial" w:cs="Arial"/>
          <w:bCs/>
          <w:szCs w:val="22"/>
          <w:lang w:val="lt-LT"/>
        </w:rPr>
        <w:t xml:space="preserve"> TP rekonstrukcija perdavimo tinklo objektų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sąrašuose sužymi visą </w:t>
      </w:r>
      <w:proofErr w:type="spellStart"/>
      <w:r w:rsidRPr="00A3618E">
        <w:rPr>
          <w:rFonts w:ascii="Arial" w:hAnsi="Arial" w:cs="Arial"/>
          <w:bCs/>
          <w:szCs w:val="22"/>
          <w:lang w:val="lt-LT"/>
        </w:rPr>
        <w:t>teleinformaciją</w:t>
      </w:r>
      <w:proofErr w:type="spellEnd"/>
      <w:r w:rsidRPr="00A3618E">
        <w:rPr>
          <w:rFonts w:ascii="Arial" w:hAnsi="Arial" w:cs="Arial"/>
          <w:bCs/>
          <w:szCs w:val="22"/>
          <w:lang w:val="lt-LT"/>
        </w:rPr>
        <w:t xml:space="preserve"> (signalai, valdymas ir matavimai) tiesiogiai priklausančią ar susijusią su </w:t>
      </w:r>
      <w:r w:rsidRPr="00A3618E" w:rsidR="00336466">
        <w:rPr>
          <w:rFonts w:ascii="Arial" w:hAnsi="Arial" w:cs="Arial"/>
          <w:bCs/>
          <w:szCs w:val="22"/>
          <w:lang w:val="lt-LT"/>
        </w:rPr>
        <w:t xml:space="preserve">Mažeikių </w:t>
      </w:r>
      <w:r w:rsidRPr="00A3618E">
        <w:rPr>
          <w:rFonts w:ascii="Arial" w:hAnsi="Arial" w:cs="Arial"/>
          <w:bCs/>
          <w:szCs w:val="22"/>
          <w:lang w:val="lt-LT"/>
        </w:rPr>
        <w:t xml:space="preserve">TP </w:t>
      </w:r>
      <w:proofErr w:type="spellStart"/>
      <w:r w:rsidRPr="00A3618E">
        <w:rPr>
          <w:rFonts w:ascii="Arial" w:hAnsi="Arial" w:cs="Arial"/>
          <w:bCs/>
          <w:szCs w:val="22"/>
          <w:lang w:val="lt-LT"/>
        </w:rPr>
        <w:t>prijunginių</w:t>
      </w:r>
      <w:proofErr w:type="spellEnd"/>
      <w:r w:rsidRPr="00A3618E">
        <w:rPr>
          <w:rFonts w:ascii="Arial" w:hAnsi="Arial" w:cs="Arial"/>
          <w:bCs/>
          <w:szCs w:val="22"/>
          <w:lang w:val="lt-LT"/>
        </w:rPr>
        <w:t xml:space="preserve"> apsaugomis, valdymu ir matavimais. Projektavimo eigoje įvertinamas poreikis dėl šios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pavadinimų ar būsenų keitimo, įvertinant PSO nuotolinio valdymo aprašo reikalavimus. Esant tokiam poreikiui, koreguojami atitinkamų signalų pavadinimai ar būsenos, komandų ar matavimų pavadinimai.</w:t>
      </w:r>
    </w:p>
    <w:p w:rsidRPr="00A3618E" w:rsidR="00244045" w:rsidP="0000431E" w:rsidRDefault="00244045" w14:paraId="3381EBE6" w14:textId="6360B553">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Turi būti ištestuota kitų perdavimo tinklo objektų visa esama ir naujai įtraukiama </w:t>
      </w:r>
      <w:proofErr w:type="spellStart"/>
      <w:r w:rsidRPr="00A3618E">
        <w:rPr>
          <w:rFonts w:ascii="Arial" w:hAnsi="Arial" w:cs="Arial"/>
          <w:bCs/>
          <w:szCs w:val="22"/>
          <w:lang w:val="lt-LT"/>
        </w:rPr>
        <w:t>teleinformacija</w:t>
      </w:r>
      <w:proofErr w:type="spellEnd"/>
      <w:r w:rsidRPr="00A3618E">
        <w:rPr>
          <w:rFonts w:ascii="Arial" w:hAnsi="Arial" w:cs="Arial"/>
          <w:bCs/>
          <w:szCs w:val="22"/>
          <w:lang w:val="lt-LT"/>
        </w:rPr>
        <w:t xml:space="preserve">, kuri susijusi su </w:t>
      </w:r>
      <w:r w:rsidRPr="00A3618E" w:rsidR="00336466">
        <w:rPr>
          <w:rFonts w:ascii="Arial" w:hAnsi="Arial" w:cs="Arial"/>
          <w:bCs/>
          <w:szCs w:val="22"/>
          <w:lang w:val="lt-LT"/>
        </w:rPr>
        <w:t>Mažeikių</w:t>
      </w:r>
      <w:r w:rsidRPr="00A3618E">
        <w:rPr>
          <w:rFonts w:ascii="Arial" w:hAnsi="Arial" w:cs="Arial"/>
          <w:bCs/>
          <w:szCs w:val="22"/>
          <w:lang w:val="lt-LT"/>
        </w:rPr>
        <w:t xml:space="preserve"> TP rekonstrukcija.</w:t>
      </w:r>
    </w:p>
    <w:p w:rsidRPr="00A3618E" w:rsidR="00244045" w:rsidP="0000431E" w:rsidRDefault="00244045" w14:paraId="0B84A458" w14:textId="623839C5">
      <w:pPr>
        <w:pStyle w:val="NoSpacing"/>
        <w:numPr>
          <w:ilvl w:val="1"/>
          <w:numId w:val="15"/>
        </w:numPr>
        <w:rPr>
          <w:rFonts w:ascii="Arial" w:hAnsi="Arial" w:cs="Arial"/>
          <w:bCs/>
          <w:szCs w:val="22"/>
          <w:lang w:val="lt-LT"/>
        </w:rPr>
      </w:pPr>
      <w:r w:rsidRPr="00A3618E">
        <w:rPr>
          <w:rFonts w:ascii="Arial" w:hAnsi="Arial" w:cs="Arial"/>
          <w:bCs/>
          <w:szCs w:val="22"/>
          <w:lang w:val="lt-LT"/>
        </w:rPr>
        <w:t xml:space="preserve">Projektuotojai peržiūri esamus kitų, susijusių su </w:t>
      </w:r>
      <w:r w:rsidRPr="00A3618E" w:rsidR="00336466">
        <w:rPr>
          <w:rFonts w:ascii="Arial" w:hAnsi="Arial" w:cs="Arial"/>
          <w:bCs/>
          <w:szCs w:val="22"/>
          <w:lang w:val="lt-LT"/>
        </w:rPr>
        <w:t xml:space="preserve">Mažeikių </w:t>
      </w:r>
      <w:r w:rsidRPr="00A3618E">
        <w:rPr>
          <w:rFonts w:ascii="Arial" w:hAnsi="Arial" w:cs="Arial"/>
          <w:bCs/>
          <w:szCs w:val="22"/>
          <w:lang w:val="lt-LT"/>
        </w:rPr>
        <w:t xml:space="preserve">TP rekonstrukcija, perdavimo tinklo objektų (išvardinti skyriuje „Relinės apsaugos ir automatikos dalis“)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sąrašus bei įvertina poreikį dėl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kuri tiesiogiai nepriklauso ar nėra susijusi su </w:t>
      </w:r>
      <w:r w:rsidRPr="00A3618E" w:rsidR="00336466">
        <w:rPr>
          <w:rFonts w:ascii="Arial" w:hAnsi="Arial" w:cs="Arial"/>
          <w:bCs/>
          <w:szCs w:val="22"/>
          <w:lang w:val="lt-LT"/>
        </w:rPr>
        <w:t xml:space="preserve">Mažeikių </w:t>
      </w:r>
      <w:r w:rsidRPr="00A3618E">
        <w:rPr>
          <w:rFonts w:ascii="Arial" w:hAnsi="Arial" w:cs="Arial"/>
          <w:bCs/>
          <w:szCs w:val="22"/>
          <w:lang w:val="lt-LT"/>
        </w:rPr>
        <w:t xml:space="preserve">TP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w:t>
      </w:r>
      <w:proofErr w:type="spellStart"/>
      <w:r w:rsidRPr="00A3618E">
        <w:rPr>
          <w:rFonts w:ascii="Arial" w:hAnsi="Arial" w:cs="Arial"/>
          <w:bCs/>
          <w:szCs w:val="22"/>
          <w:lang w:val="lt-LT"/>
        </w:rPr>
        <w:t>prijunginiais</w:t>
      </w:r>
      <w:proofErr w:type="spellEnd"/>
      <w:r w:rsidRPr="00A3618E">
        <w:rPr>
          <w:rFonts w:ascii="Arial" w:hAnsi="Arial" w:cs="Arial"/>
          <w:bCs/>
          <w:szCs w:val="22"/>
          <w:lang w:val="lt-LT"/>
        </w:rPr>
        <w:t xml:space="preserve">, tačiau gali būti įtakojama dėl </w:t>
      </w:r>
      <w:r w:rsidRPr="00A3618E" w:rsidR="00336466">
        <w:rPr>
          <w:rFonts w:ascii="Arial" w:hAnsi="Arial" w:cs="Arial"/>
          <w:bCs/>
          <w:szCs w:val="22"/>
          <w:lang w:val="lt-LT"/>
        </w:rPr>
        <w:t xml:space="preserve">Mažeikių </w:t>
      </w:r>
      <w:r w:rsidRPr="00A3618E">
        <w:rPr>
          <w:rFonts w:ascii="Arial" w:hAnsi="Arial" w:cs="Arial"/>
          <w:bCs/>
          <w:szCs w:val="22"/>
          <w:lang w:val="lt-LT"/>
        </w:rPr>
        <w:t xml:space="preserve">TP naujų </w:t>
      </w:r>
      <w:proofErr w:type="spellStart"/>
      <w:r w:rsidRPr="00A3618E">
        <w:rPr>
          <w:rFonts w:ascii="Arial" w:hAnsi="Arial" w:cs="Arial"/>
          <w:bCs/>
          <w:szCs w:val="22"/>
          <w:lang w:val="lt-LT"/>
        </w:rPr>
        <w:t>prijunginių</w:t>
      </w:r>
      <w:proofErr w:type="spellEnd"/>
      <w:r w:rsidRPr="00A3618E">
        <w:rPr>
          <w:rFonts w:ascii="Arial" w:hAnsi="Arial" w:cs="Arial"/>
          <w:bCs/>
          <w:szCs w:val="22"/>
          <w:lang w:val="lt-LT"/>
        </w:rPr>
        <w:t xml:space="preserve"> diegimo (pavadinimų, būsenų keitimas, naujos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įtraukimas, esamos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naikinimas). Esant tokiam poreikiui, turi būti koreguojami esami </w:t>
      </w:r>
      <w:proofErr w:type="spellStart"/>
      <w:r w:rsidRPr="00A3618E">
        <w:rPr>
          <w:rFonts w:ascii="Arial" w:hAnsi="Arial" w:cs="Arial"/>
          <w:bCs/>
          <w:szCs w:val="22"/>
          <w:lang w:val="lt-LT"/>
        </w:rPr>
        <w:t>teleinformacijos</w:t>
      </w:r>
      <w:proofErr w:type="spellEnd"/>
      <w:r w:rsidRPr="00A3618E">
        <w:rPr>
          <w:rFonts w:ascii="Arial" w:hAnsi="Arial" w:cs="Arial"/>
          <w:bCs/>
          <w:szCs w:val="22"/>
          <w:lang w:val="lt-LT"/>
        </w:rPr>
        <w:t xml:space="preserve"> sąrašai ir atitinkamai atliekami testavimai esamai ar naujai įtrauktai kitų perdavimo tinklo objektų </w:t>
      </w:r>
      <w:proofErr w:type="spellStart"/>
      <w:r w:rsidRPr="00A3618E">
        <w:rPr>
          <w:rFonts w:ascii="Arial" w:hAnsi="Arial" w:cs="Arial"/>
          <w:bCs/>
          <w:szCs w:val="22"/>
          <w:lang w:val="lt-LT"/>
        </w:rPr>
        <w:t>teleinformacijai</w:t>
      </w:r>
      <w:proofErr w:type="spellEnd"/>
      <w:r w:rsidRPr="00A3618E">
        <w:rPr>
          <w:rFonts w:ascii="Arial" w:hAnsi="Arial" w:cs="Arial"/>
          <w:bCs/>
          <w:szCs w:val="22"/>
          <w:lang w:val="lt-LT"/>
        </w:rPr>
        <w:t>.</w:t>
      </w:r>
    </w:p>
    <w:p w:rsidRPr="00A3618E" w:rsidR="00DC104C" w:rsidP="002E4D23" w:rsidRDefault="00DC104C" w14:paraId="3845CD80" w14:textId="77777777">
      <w:pPr>
        <w:rPr>
          <w:rFonts w:ascii="Arial" w:hAnsi="Arial" w:cs="Arial"/>
        </w:rPr>
      </w:pPr>
    </w:p>
    <w:p w:rsidRPr="00A3618E" w:rsidR="00F27D9F" w:rsidP="0000431E" w:rsidRDefault="00F27D9F" w14:paraId="7993B1A8" w14:textId="77777777">
      <w:pPr>
        <w:pStyle w:val="ListParagraph"/>
        <w:numPr>
          <w:ilvl w:val="0"/>
          <w:numId w:val="11"/>
        </w:numPr>
        <w:jc w:val="both"/>
        <w:outlineLvl w:val="3"/>
        <w:rPr>
          <w:rFonts w:ascii="Arial" w:hAnsi="Arial" w:cs="Arial"/>
          <w:vanish/>
          <w:sz w:val="22"/>
          <w:szCs w:val="22"/>
        </w:rPr>
      </w:pPr>
      <w:bookmarkStart w:name="_Toc301894977" w:id="82"/>
    </w:p>
    <w:p w:rsidRPr="00A3618E" w:rsidR="00514C67" w:rsidP="00733E6C" w:rsidRDefault="003E6C15" w14:paraId="21B5A427" w14:textId="0257CAC4">
      <w:pPr>
        <w:pStyle w:val="Heading1"/>
        <w:numPr>
          <w:ilvl w:val="0"/>
          <w:numId w:val="2"/>
        </w:numPr>
        <w:tabs>
          <w:tab w:val="left" w:pos="810"/>
        </w:tabs>
        <w:spacing w:before="120" w:after="120"/>
        <w:rPr>
          <w:rFonts w:ascii="Arial" w:hAnsi="Arial" w:cs="Arial"/>
          <w:szCs w:val="22"/>
        </w:rPr>
      </w:pPr>
      <w:bookmarkStart w:name="_Toc456180482" w:id="83"/>
      <w:bookmarkStart w:name="_Toc193722638" w:id="84"/>
      <w:bookmarkEnd w:id="82"/>
      <w:r w:rsidRPr="00A3618E">
        <w:rPr>
          <w:rFonts w:ascii="Arial" w:hAnsi="Arial" w:cs="Arial"/>
          <w:szCs w:val="22"/>
        </w:rPr>
        <w:t>TELEINFORMACIJOS SURINKIMO IR PERDAVIMO DALIS</w:t>
      </w:r>
      <w:bookmarkEnd w:id="83"/>
      <w:bookmarkEnd w:id="84"/>
    </w:p>
    <w:p w:rsidRPr="00A3618E" w:rsidR="00BD3057" w:rsidP="0000431E" w:rsidRDefault="00BD3057" w14:paraId="514E4ACC" w14:textId="77777777">
      <w:pPr>
        <w:pStyle w:val="ListParagraph"/>
        <w:numPr>
          <w:ilvl w:val="0"/>
          <w:numId w:val="15"/>
        </w:numPr>
        <w:spacing w:line="276" w:lineRule="auto"/>
        <w:jc w:val="both"/>
        <w:rPr>
          <w:rFonts w:ascii="Arial" w:hAnsi="Arial" w:cs="Arial"/>
          <w:bCs/>
          <w:vanish/>
          <w:color w:val="000000" w:themeColor="text1"/>
          <w:sz w:val="22"/>
          <w:szCs w:val="22"/>
        </w:rPr>
      </w:pPr>
    </w:p>
    <w:p w:rsidRPr="00A3618E" w:rsidR="00BA39BC" w:rsidP="0000431E" w:rsidRDefault="00BA39BC" w14:paraId="4A647620" w14:textId="5DDBB8D2">
      <w:pPr>
        <w:pStyle w:val="NoSpacing"/>
        <w:numPr>
          <w:ilvl w:val="1"/>
          <w:numId w:val="15"/>
        </w:numPr>
        <w:rPr>
          <w:rFonts w:ascii="Arial" w:hAnsi="Arial" w:cs="Arial"/>
          <w:bCs/>
          <w:color w:val="000000" w:themeColor="text1"/>
          <w:szCs w:val="22"/>
          <w:lang w:val="lt-LT"/>
        </w:rPr>
      </w:pPr>
      <w:proofErr w:type="spellStart"/>
      <w:r w:rsidRPr="00A3618E">
        <w:rPr>
          <w:rFonts w:ascii="Arial" w:hAnsi="Arial" w:cs="Arial"/>
          <w:bCs/>
          <w:color w:val="000000" w:themeColor="text1"/>
          <w:szCs w:val="22"/>
          <w:lang w:val="lt-LT"/>
        </w:rPr>
        <w:t>Teleinformacijos</w:t>
      </w:r>
      <w:proofErr w:type="spellEnd"/>
      <w:r w:rsidRPr="00A3618E">
        <w:rPr>
          <w:rFonts w:ascii="Arial" w:hAnsi="Arial" w:cs="Arial"/>
          <w:bCs/>
          <w:color w:val="000000" w:themeColor="text1"/>
          <w:szCs w:val="22"/>
          <w:lang w:val="lt-LT"/>
        </w:rPr>
        <w:t xml:space="preserve"> surinkimas, perdavimas ir valdymas turi būti vykdomas per naują </w:t>
      </w:r>
      <w:proofErr w:type="spellStart"/>
      <w:r w:rsidRPr="00A3618E">
        <w:rPr>
          <w:rFonts w:ascii="Arial" w:hAnsi="Arial" w:cs="Arial"/>
          <w:bCs/>
          <w:color w:val="000000" w:themeColor="text1"/>
          <w:szCs w:val="22"/>
          <w:lang w:val="lt-LT"/>
        </w:rPr>
        <w:t>teleinformacijos</w:t>
      </w:r>
      <w:proofErr w:type="spellEnd"/>
      <w:r w:rsidRPr="00A3618E">
        <w:rPr>
          <w:rFonts w:ascii="Arial" w:hAnsi="Arial" w:cs="Arial"/>
          <w:bCs/>
          <w:color w:val="000000" w:themeColor="text1"/>
          <w:szCs w:val="22"/>
          <w:lang w:val="lt-LT"/>
        </w:rPr>
        <w:t xml:space="preserve"> surinkimo ir perdavimo įrenginį (TSPĮ) . </w:t>
      </w:r>
    </w:p>
    <w:p w:rsidRPr="00A3618E" w:rsidR="00BA39BC" w:rsidP="0000431E" w:rsidRDefault="00BA39BC" w14:paraId="0B147575"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TSPĮ turi būti suprojektuotas ir įrengtas pagal reikalavimus: </w:t>
      </w:r>
    </w:p>
    <w:p w:rsidRPr="00A3618E" w:rsidR="00BA39BC" w:rsidP="0000431E" w:rsidRDefault="00BA39BC" w14:paraId="2AEAB616" w14:textId="689B957E">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standartinius techninius reikalavimus </w:t>
      </w:r>
      <w:proofErr w:type="spellStart"/>
      <w:r w:rsidRPr="00A3618E">
        <w:rPr>
          <w:rFonts w:ascii="Arial" w:hAnsi="Arial" w:cs="Arial"/>
          <w:bCs/>
          <w:color w:val="000000" w:themeColor="text1"/>
          <w:szCs w:val="22"/>
          <w:lang w:val="lt-LT"/>
        </w:rPr>
        <w:t>teleinformacijos</w:t>
      </w:r>
      <w:proofErr w:type="spellEnd"/>
      <w:r w:rsidRPr="00A3618E">
        <w:rPr>
          <w:rFonts w:ascii="Arial" w:hAnsi="Arial" w:cs="Arial"/>
          <w:bCs/>
          <w:color w:val="000000" w:themeColor="text1"/>
          <w:szCs w:val="22"/>
          <w:lang w:val="lt-LT"/>
        </w:rPr>
        <w:t xml:space="preserve"> surinkimo ir perdavimo įrenginiams </w:t>
      </w:r>
      <w:r w:rsidRPr="00A3618E">
        <w:rPr>
          <w:rFonts w:ascii="Arial" w:hAnsi="Arial" w:cs="Arial"/>
          <w:color w:val="000000" w:themeColor="text1"/>
          <w:szCs w:val="22"/>
          <w:lang w:val="lt-LT"/>
        </w:rPr>
        <w:t>žr. (</w:t>
      </w:r>
      <w:r w:rsidRPr="00A3618E" w:rsidR="00391E6E">
        <w:rPr>
          <w:rFonts w:ascii="Arial" w:hAnsi="Arial" w:cs="Arial"/>
          <w:color w:val="000000" w:themeColor="text1"/>
          <w:szCs w:val="22"/>
          <w:lang w:val="lt-LT"/>
        </w:rPr>
        <w:t>9.6</w:t>
      </w:r>
      <w:r w:rsidRPr="00A3618E">
        <w:rPr>
          <w:rFonts w:ascii="Arial" w:hAnsi="Arial" w:cs="Arial"/>
          <w:color w:val="000000" w:themeColor="text1"/>
          <w:szCs w:val="22"/>
          <w:lang w:val="lt-LT"/>
        </w:rPr>
        <w:t>) priedą;</w:t>
      </w:r>
    </w:p>
    <w:p w:rsidRPr="00A3618E" w:rsidR="00BA39BC" w:rsidP="0000431E" w:rsidRDefault="00BA39BC" w14:paraId="095846C2" w14:textId="488104FB">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lastRenderedPageBreak/>
        <w:t xml:space="preserve">perdavimo tinklo transformatorių pastočių ir skirstyklų įrangos nuotolinio valdymo reikalavimų aprašo pagrindinius reikalavimus </w:t>
      </w:r>
      <w:proofErr w:type="spellStart"/>
      <w:r w:rsidRPr="00A3618E">
        <w:rPr>
          <w:rFonts w:ascii="Arial" w:hAnsi="Arial" w:cs="Arial"/>
          <w:bCs/>
          <w:color w:val="000000" w:themeColor="text1"/>
          <w:szCs w:val="22"/>
          <w:lang w:val="lt-LT"/>
        </w:rPr>
        <w:t>teleinformacijos</w:t>
      </w:r>
      <w:proofErr w:type="spellEnd"/>
      <w:r w:rsidRPr="00A3618E">
        <w:rPr>
          <w:rFonts w:ascii="Arial" w:hAnsi="Arial" w:cs="Arial"/>
          <w:bCs/>
          <w:color w:val="000000" w:themeColor="text1"/>
          <w:szCs w:val="22"/>
          <w:lang w:val="lt-LT"/>
        </w:rPr>
        <w:t xml:space="preserve"> surinkimui ir perdavimui bei kitus aprašo priedus  </w:t>
      </w:r>
      <w:r w:rsidRPr="00A3618E">
        <w:rPr>
          <w:rFonts w:ascii="Arial" w:hAnsi="Arial" w:cs="Arial"/>
          <w:color w:val="000000" w:themeColor="text1"/>
          <w:szCs w:val="22"/>
          <w:lang w:val="lt-LT"/>
        </w:rPr>
        <w:t>žr. (</w:t>
      </w:r>
      <w:r w:rsidRPr="00A3618E" w:rsidR="00391E6E">
        <w:rPr>
          <w:rFonts w:ascii="Arial" w:hAnsi="Arial" w:cs="Arial"/>
          <w:color w:val="000000" w:themeColor="text1"/>
          <w:szCs w:val="22"/>
          <w:lang w:val="lt-LT"/>
        </w:rPr>
        <w:t>9.1</w:t>
      </w:r>
      <w:r w:rsidRPr="00A3618E">
        <w:rPr>
          <w:rFonts w:ascii="Arial" w:hAnsi="Arial" w:cs="Arial"/>
          <w:color w:val="000000" w:themeColor="text1"/>
          <w:szCs w:val="22"/>
          <w:lang w:val="lt-LT"/>
        </w:rPr>
        <w:t>) priedą.</w:t>
      </w:r>
    </w:p>
    <w:p w:rsidRPr="00A3618E" w:rsidR="00BA39BC" w:rsidP="0000431E" w:rsidRDefault="00BA39BC" w14:paraId="1A9F2F02" w14:textId="10FED65D">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minimalius informacijos saugos reikalavimus projektavimui ir diegimui žr. </w:t>
      </w:r>
      <w:r w:rsidRPr="00A3618E" w:rsidR="00391E6E">
        <w:rPr>
          <w:rFonts w:ascii="Arial" w:hAnsi="Arial" w:cs="Arial"/>
          <w:bCs/>
          <w:color w:val="000000" w:themeColor="text1"/>
          <w:szCs w:val="22"/>
          <w:lang w:val="lt-LT"/>
        </w:rPr>
        <w:t>(9.3)</w:t>
      </w:r>
      <w:r w:rsidRPr="00A3618E">
        <w:rPr>
          <w:rFonts w:ascii="Arial" w:hAnsi="Arial" w:cs="Arial"/>
          <w:bCs/>
          <w:color w:val="000000" w:themeColor="text1"/>
          <w:szCs w:val="22"/>
          <w:lang w:val="lt-LT"/>
        </w:rPr>
        <w:t xml:space="preserve"> priedą.</w:t>
      </w:r>
    </w:p>
    <w:p w:rsidRPr="00A3618E" w:rsidR="00BA39BC" w:rsidP="0000431E" w:rsidRDefault="00BA39BC" w14:paraId="67DB31D9"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Duomenų mainai su STO projektuojami pagal reikalavimus:</w:t>
      </w:r>
    </w:p>
    <w:p w:rsidRPr="00A3618E" w:rsidR="00BA39BC" w:rsidP="0000431E" w:rsidRDefault="00BA39BC" w14:paraId="5F142EAB"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STO  išduotas technines sąlygas; </w:t>
      </w:r>
    </w:p>
    <w:p w:rsidRPr="00A3618E" w:rsidR="00BA39BC" w:rsidP="0000431E" w:rsidRDefault="00BA39BC" w14:paraId="0D3D5E8D" w14:textId="77777777">
      <w:pPr>
        <w:pStyle w:val="ListParagraph"/>
        <w:numPr>
          <w:ilvl w:val="2"/>
          <w:numId w:val="15"/>
        </w:numPr>
        <w:spacing w:line="259" w:lineRule="auto"/>
        <w:ind w:left="0" w:firstLine="567"/>
        <w:contextualSpacing/>
        <w:rPr>
          <w:rFonts w:ascii="Arial" w:hAnsi="Arial" w:cs="Arial"/>
          <w:bCs/>
          <w:color w:val="000000" w:themeColor="text1"/>
          <w:sz w:val="22"/>
          <w:szCs w:val="22"/>
        </w:rPr>
      </w:pPr>
      <w:proofErr w:type="spellStart"/>
      <w:r w:rsidRPr="00A3618E">
        <w:rPr>
          <w:rFonts w:ascii="Arial" w:hAnsi="Arial" w:cs="Arial"/>
          <w:bCs/>
          <w:color w:val="000000" w:themeColor="text1"/>
          <w:sz w:val="22"/>
          <w:szCs w:val="22"/>
        </w:rPr>
        <w:t>Teleinformacijos</w:t>
      </w:r>
      <w:proofErr w:type="spellEnd"/>
      <w:r w:rsidRPr="00A3618E">
        <w:rPr>
          <w:rFonts w:ascii="Arial" w:hAnsi="Arial" w:cs="Arial"/>
          <w:bCs/>
          <w:color w:val="000000" w:themeColor="text1"/>
          <w:sz w:val="22"/>
          <w:szCs w:val="22"/>
        </w:rPr>
        <w:t xml:space="preserve"> mainai su AB ESO per esamą ICCP sujungimą.</w:t>
      </w:r>
    </w:p>
    <w:p w:rsidRPr="00A3618E" w:rsidR="00BA39BC" w:rsidP="0000431E" w:rsidRDefault="00BA39BC" w14:paraId="0660FE13"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TSPĮ turi vykdyti duomenų mainus:</w:t>
      </w:r>
    </w:p>
    <w:p w:rsidRPr="00A3618E" w:rsidR="00BA39BC" w:rsidP="0000431E" w:rsidRDefault="00BA39BC" w14:paraId="51FFD0E1"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IEC 60870-5-104 (Slave) protokolu su PSO DVS;</w:t>
      </w:r>
    </w:p>
    <w:p w:rsidRPr="00A3618E" w:rsidR="00BA39BC" w:rsidP="0000431E" w:rsidRDefault="00BA39BC" w14:paraId="5DFD277F"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IEC 60870-5-104 (</w:t>
      </w:r>
      <w:proofErr w:type="spellStart"/>
      <w:r w:rsidRPr="00A3618E">
        <w:rPr>
          <w:rFonts w:ascii="Arial" w:hAnsi="Arial" w:cs="Arial"/>
          <w:bCs/>
          <w:color w:val="000000" w:themeColor="text1"/>
          <w:szCs w:val="22"/>
          <w:lang w:val="lt-LT"/>
        </w:rPr>
        <w:t>Master</w:t>
      </w:r>
      <w:proofErr w:type="spellEnd"/>
      <w:r w:rsidRPr="00A3618E">
        <w:rPr>
          <w:rFonts w:ascii="Arial" w:hAnsi="Arial" w:cs="Arial"/>
          <w:bCs/>
          <w:color w:val="000000" w:themeColor="text1"/>
          <w:szCs w:val="22"/>
          <w:lang w:val="lt-LT"/>
        </w:rPr>
        <w:t>) protokolas, rezervas;</w:t>
      </w:r>
    </w:p>
    <w:p w:rsidRPr="00A3618E" w:rsidR="00BA39BC" w:rsidP="0000431E" w:rsidRDefault="00BA39BC" w14:paraId="53E11238"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IEC 61850 ed.2 (</w:t>
      </w:r>
      <w:proofErr w:type="spellStart"/>
      <w:r w:rsidRPr="00A3618E">
        <w:rPr>
          <w:rFonts w:ascii="Arial" w:hAnsi="Arial" w:cs="Arial"/>
          <w:bCs/>
          <w:color w:val="000000" w:themeColor="text1"/>
          <w:szCs w:val="22"/>
          <w:lang w:val="lt-LT"/>
        </w:rPr>
        <w:t>Client</w:t>
      </w:r>
      <w:proofErr w:type="spellEnd"/>
      <w:r w:rsidRPr="00A3618E">
        <w:rPr>
          <w:rFonts w:ascii="Arial" w:hAnsi="Arial" w:cs="Arial"/>
          <w:bCs/>
          <w:color w:val="000000" w:themeColor="text1"/>
          <w:szCs w:val="22"/>
          <w:lang w:val="lt-LT"/>
        </w:rPr>
        <w:t>) su RAA įrenginiais, rezervavimas pagal standartą IEC 62439 (PRP);</w:t>
      </w:r>
    </w:p>
    <w:p w:rsidRPr="00A3618E" w:rsidR="00BA39BC" w:rsidP="0000431E" w:rsidRDefault="00BA39BC" w14:paraId="0FE34383"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laiko sinchronizavimas SNTP protokolu nuo pastotės laiko sinchronizavimo įrenginio (PLSĮ). </w:t>
      </w:r>
    </w:p>
    <w:p w:rsidRPr="00A3618E" w:rsidR="00BA39BC" w:rsidP="0000431E" w:rsidRDefault="00BA39BC" w14:paraId="1CA1BAC1"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TSPĮ būklės stebėjimui turi būti suformuoti ir perduodami į DVS signalai:</w:t>
      </w:r>
    </w:p>
    <w:p w:rsidRPr="00A3618E" w:rsidR="00BA39BC" w:rsidP="0000431E" w:rsidRDefault="00BA39BC" w14:paraId="506545CA"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TSPĮ funkcijų vykdymo būklė;</w:t>
      </w:r>
    </w:p>
    <w:p w:rsidRPr="00A3618E" w:rsidR="00BA39BC" w:rsidP="0000431E" w:rsidRDefault="00BA39BC" w14:paraId="583347AC"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TSPĮ informacinės saugos kontrolė.</w:t>
      </w:r>
    </w:p>
    <w:p w:rsidRPr="00A3618E" w:rsidR="00BA39BC" w:rsidP="0000431E" w:rsidRDefault="00BA39BC" w14:paraId="425183E6"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TSPĮ informacinės saugos ir kitų svarbių įvykių stebėjimui turi būti sukonfigūruotas TSPĮ įvykių žurnalo (angl. </w:t>
      </w:r>
      <w:proofErr w:type="spellStart"/>
      <w:r w:rsidRPr="00A3618E">
        <w:rPr>
          <w:rFonts w:ascii="Arial" w:hAnsi="Arial" w:cs="Arial"/>
          <w:bCs/>
          <w:color w:val="000000" w:themeColor="text1"/>
          <w:szCs w:val="22"/>
          <w:lang w:val="lt-LT"/>
        </w:rPr>
        <w:t>syslog</w:t>
      </w:r>
      <w:proofErr w:type="spellEnd"/>
      <w:r w:rsidRPr="00A3618E">
        <w:rPr>
          <w:rFonts w:ascii="Arial" w:hAnsi="Arial" w:cs="Arial"/>
          <w:bCs/>
          <w:color w:val="000000" w:themeColor="text1"/>
          <w:szCs w:val="22"/>
          <w:lang w:val="lt-LT"/>
        </w:rPr>
        <w:t>) siuntimas į centrinį žurnalinių įrašų serverį.</w:t>
      </w:r>
    </w:p>
    <w:p w:rsidRPr="00A3618E" w:rsidR="00BA39BC" w:rsidP="0000431E" w:rsidRDefault="00BA39BC" w14:paraId="4C3DF668"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TSPĮ fizinis sujungimas duomenų mainams:</w:t>
      </w:r>
    </w:p>
    <w:p w:rsidRPr="00A3618E" w:rsidR="00BA39BC" w:rsidP="0000431E" w:rsidRDefault="00BA39BC" w14:paraId="50CCEEBA"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su bendros paskirties (toliau - BP) ir  pastotės duomenų tinklo (toliau - PDT) komutatoriais ekranuotais (≥5 </w:t>
      </w:r>
      <w:proofErr w:type="spellStart"/>
      <w:r w:rsidRPr="00A3618E">
        <w:rPr>
          <w:rFonts w:ascii="Arial" w:hAnsi="Arial" w:cs="Arial"/>
          <w:bCs/>
          <w:color w:val="000000" w:themeColor="text1"/>
          <w:szCs w:val="22"/>
          <w:lang w:val="lt-LT"/>
        </w:rPr>
        <w:t>cat</w:t>
      </w:r>
      <w:proofErr w:type="spellEnd"/>
      <w:r w:rsidRPr="00A3618E">
        <w:rPr>
          <w:rFonts w:ascii="Arial" w:hAnsi="Arial" w:cs="Arial"/>
          <w:bCs/>
          <w:color w:val="000000" w:themeColor="text1"/>
          <w:szCs w:val="22"/>
          <w:lang w:val="lt-LT"/>
        </w:rPr>
        <w:t xml:space="preserve">)  lanksčiais jungiamaisiais kabeliais arba šviesolaidiniais </w:t>
      </w:r>
      <w:proofErr w:type="spellStart"/>
      <w:r w:rsidRPr="00A3618E">
        <w:rPr>
          <w:rFonts w:ascii="Arial" w:hAnsi="Arial" w:cs="Arial"/>
          <w:bCs/>
          <w:color w:val="000000" w:themeColor="text1"/>
          <w:szCs w:val="22"/>
          <w:lang w:val="lt-LT"/>
        </w:rPr>
        <w:t>daugiamodžiais</w:t>
      </w:r>
      <w:proofErr w:type="spellEnd"/>
      <w:r w:rsidRPr="00A3618E">
        <w:rPr>
          <w:rFonts w:ascii="Arial" w:hAnsi="Arial" w:cs="Arial"/>
          <w:bCs/>
          <w:color w:val="000000" w:themeColor="text1"/>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rsidRPr="00A3618E" w:rsidR="00BA39BC" w:rsidP="0000431E" w:rsidRDefault="00BA39BC" w14:paraId="67D70D2E"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Laiko sinchronizavimas: </w:t>
      </w:r>
    </w:p>
    <w:p w:rsidRPr="00A3618E" w:rsidR="00BA39BC" w:rsidP="0000431E" w:rsidRDefault="00BA39BC" w14:paraId="40219200"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pastotės įrenginių laiko sinchronizavimas vykdomas per pastotės laiko sinchronizavimo įrenginį (PLSĮ);</w:t>
      </w:r>
    </w:p>
    <w:p w:rsidRPr="00A3618E" w:rsidR="00BA39BC" w:rsidP="0000431E" w:rsidRDefault="00BA39BC" w14:paraId="62EAE03E"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PLSĮ turi būti projektuojamas ir atitikti reikalavimus:</w:t>
      </w:r>
    </w:p>
    <w:p w:rsidRPr="00A3618E" w:rsidR="00BA39BC" w:rsidP="0000431E" w:rsidRDefault="00BA39BC" w14:paraId="67A986FC" w14:textId="16700121">
      <w:pPr>
        <w:pStyle w:val="NoSpacing"/>
        <w:numPr>
          <w:ilvl w:val="3"/>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tipinius reikalavimus pastotės laiko sinchronizavimo įrangos projektavimui žr. </w:t>
      </w:r>
      <w:r w:rsidRPr="00A3618E">
        <w:rPr>
          <w:rFonts w:ascii="Arial" w:hAnsi="Arial" w:cs="Arial"/>
          <w:color w:val="000000" w:themeColor="text1"/>
          <w:szCs w:val="22"/>
          <w:lang w:val="lt-LT"/>
        </w:rPr>
        <w:t>(</w:t>
      </w:r>
      <w:r w:rsidRPr="00A3618E" w:rsidR="00391E6E">
        <w:rPr>
          <w:rFonts w:ascii="Arial" w:hAnsi="Arial" w:cs="Arial"/>
          <w:color w:val="000000" w:themeColor="text1"/>
          <w:szCs w:val="22"/>
          <w:lang w:val="lt-LT"/>
        </w:rPr>
        <w:t>9.5</w:t>
      </w:r>
      <w:r w:rsidRPr="00A3618E">
        <w:rPr>
          <w:rFonts w:ascii="Arial" w:hAnsi="Arial" w:cs="Arial"/>
          <w:color w:val="000000" w:themeColor="text1"/>
          <w:szCs w:val="22"/>
          <w:lang w:val="lt-LT"/>
        </w:rPr>
        <w:t>)</w:t>
      </w:r>
      <w:r w:rsidRPr="00A3618E">
        <w:rPr>
          <w:rFonts w:ascii="Arial" w:hAnsi="Arial" w:cs="Arial"/>
          <w:bCs/>
          <w:color w:val="000000" w:themeColor="text1"/>
          <w:szCs w:val="22"/>
          <w:lang w:val="lt-LT"/>
        </w:rPr>
        <w:t xml:space="preserve"> priedą;</w:t>
      </w:r>
    </w:p>
    <w:p w:rsidRPr="00A3618E" w:rsidR="00BA39BC" w:rsidP="0000431E" w:rsidRDefault="00BA39BC" w14:paraId="6DAC50EE" w14:textId="7BDDC889">
      <w:pPr>
        <w:pStyle w:val="NoSpacing"/>
        <w:numPr>
          <w:ilvl w:val="3"/>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perdavimo tinklo transformatorių pastočių ir skirstyklų įrangos nuotolinio valdymo reikalavimų </w:t>
      </w:r>
      <w:r w:rsidRPr="00A3618E">
        <w:rPr>
          <w:rFonts w:ascii="Arial" w:hAnsi="Arial" w:cs="Arial"/>
          <w:color w:val="000000" w:themeColor="text1"/>
          <w:szCs w:val="22"/>
          <w:lang w:val="lt-LT"/>
        </w:rPr>
        <w:t xml:space="preserve">aprašo pagrindinius reikalavimus </w:t>
      </w:r>
      <w:proofErr w:type="spellStart"/>
      <w:r w:rsidRPr="00A3618E">
        <w:rPr>
          <w:rFonts w:ascii="Arial" w:hAnsi="Arial" w:cs="Arial"/>
          <w:color w:val="000000" w:themeColor="text1"/>
          <w:szCs w:val="22"/>
          <w:lang w:val="lt-LT"/>
        </w:rPr>
        <w:t>teleinformacijos</w:t>
      </w:r>
      <w:proofErr w:type="spellEnd"/>
      <w:r w:rsidRPr="00A3618E">
        <w:rPr>
          <w:rFonts w:ascii="Arial" w:hAnsi="Arial" w:cs="Arial"/>
          <w:color w:val="000000" w:themeColor="text1"/>
          <w:szCs w:val="22"/>
          <w:lang w:val="lt-LT"/>
        </w:rPr>
        <w:t xml:space="preserve"> surinkimui ir perdavimui bei kitus aprašo priedus</w:t>
      </w:r>
      <w:r w:rsidRPr="00A3618E">
        <w:rPr>
          <w:rFonts w:ascii="Arial" w:hAnsi="Arial" w:cs="Arial"/>
          <w:bCs/>
          <w:color w:val="000000" w:themeColor="text1"/>
          <w:szCs w:val="22"/>
          <w:lang w:val="lt-LT"/>
        </w:rPr>
        <w:t xml:space="preserve">  </w:t>
      </w:r>
      <w:r w:rsidRPr="00A3618E">
        <w:rPr>
          <w:rFonts w:ascii="Arial" w:hAnsi="Arial" w:cs="Arial"/>
          <w:color w:val="000000" w:themeColor="text1"/>
          <w:szCs w:val="22"/>
          <w:lang w:val="lt-LT"/>
        </w:rPr>
        <w:t xml:space="preserve">žr. </w:t>
      </w:r>
      <w:r w:rsidRPr="00A3618E" w:rsidR="00BA5D41">
        <w:rPr>
          <w:rFonts w:ascii="Arial" w:hAnsi="Arial" w:cs="Arial"/>
          <w:color w:val="000000" w:themeColor="text1"/>
          <w:szCs w:val="22"/>
          <w:lang w:val="lt-LT"/>
        </w:rPr>
        <w:t>(9.1)</w:t>
      </w:r>
      <w:r w:rsidRPr="00A3618E" w:rsidR="00391E6E">
        <w:rPr>
          <w:rFonts w:ascii="Arial" w:hAnsi="Arial" w:cs="Arial"/>
          <w:color w:val="000000" w:themeColor="text1"/>
          <w:szCs w:val="22"/>
          <w:lang w:val="lt-LT"/>
        </w:rPr>
        <w:t xml:space="preserve"> </w:t>
      </w:r>
      <w:r w:rsidRPr="00A3618E">
        <w:rPr>
          <w:rFonts w:ascii="Arial" w:hAnsi="Arial" w:cs="Arial"/>
          <w:color w:val="000000" w:themeColor="text1"/>
          <w:szCs w:val="22"/>
          <w:lang w:val="lt-LT"/>
        </w:rPr>
        <w:t>priedą.</w:t>
      </w:r>
    </w:p>
    <w:p w:rsidRPr="00A3618E" w:rsidR="00BA39BC" w:rsidP="0000431E" w:rsidRDefault="00BA39BC" w14:paraId="06A99D12"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rsidRPr="00A3618E" w:rsidR="00BA39BC" w:rsidP="0000431E" w:rsidRDefault="00BA39BC" w14:paraId="33FB7084" w14:textId="0D5B6B99">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Įrenginių maitinamas projektuojamas nuo nuolatinės srovės savų reikmių skydo (toliau - NSSRS) pagal reikalavimus įrangos maitinimui </w:t>
      </w:r>
      <w:r w:rsidRPr="00A3618E">
        <w:rPr>
          <w:rFonts w:ascii="Arial" w:hAnsi="Arial" w:cs="Arial"/>
          <w:color w:val="000000" w:themeColor="text1"/>
          <w:szCs w:val="22"/>
          <w:lang w:val="lt-LT"/>
        </w:rPr>
        <w:t xml:space="preserve">žr. </w:t>
      </w:r>
      <w:r w:rsidRPr="00A3618E" w:rsidR="00BA5D41">
        <w:rPr>
          <w:rFonts w:ascii="Arial" w:hAnsi="Arial" w:cs="Arial"/>
          <w:color w:val="000000" w:themeColor="text1"/>
          <w:szCs w:val="22"/>
          <w:lang w:val="lt-LT"/>
        </w:rPr>
        <w:t>(</w:t>
      </w:r>
      <w:r w:rsidRPr="00A3618E" w:rsidR="00D30B26">
        <w:rPr>
          <w:rFonts w:ascii="Arial" w:hAnsi="Arial" w:cs="Arial"/>
          <w:color w:val="000000" w:themeColor="text1"/>
          <w:szCs w:val="22"/>
          <w:lang w:val="lt-LT"/>
        </w:rPr>
        <w:t>9.2)</w:t>
      </w:r>
      <w:r w:rsidRPr="00A3618E" w:rsidR="00BA5D41">
        <w:rPr>
          <w:rFonts w:ascii="Arial" w:hAnsi="Arial" w:cs="Arial"/>
          <w:color w:val="000000" w:themeColor="text1"/>
          <w:szCs w:val="22"/>
          <w:lang w:val="lt-LT"/>
        </w:rPr>
        <w:t xml:space="preserve"> </w:t>
      </w:r>
      <w:r w:rsidRPr="00A3618E">
        <w:rPr>
          <w:rFonts w:ascii="Arial" w:hAnsi="Arial" w:cs="Arial"/>
          <w:color w:val="000000" w:themeColor="text1"/>
          <w:szCs w:val="22"/>
          <w:lang w:val="lt-LT"/>
        </w:rPr>
        <w:t>priedą.</w:t>
      </w:r>
    </w:p>
    <w:p w:rsidRPr="00A3618E" w:rsidR="00BA39BC" w:rsidP="0000431E" w:rsidRDefault="00BA39BC" w14:paraId="50183B8A"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Įrenginių montavimas - demontavimas:</w:t>
      </w:r>
    </w:p>
    <w:p w:rsidRPr="00A3618E" w:rsidR="00BA39BC" w:rsidP="0000431E" w:rsidRDefault="00BA39BC" w14:paraId="4CB0F0D4"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rsidRPr="00A3618E" w:rsidR="00BA39BC" w:rsidP="0000431E" w:rsidRDefault="00BA39BC" w14:paraId="3B13CABC"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įranga aptarnaujama iš dviejų pusių, turi būti sumontuota pasukamam spintos rėme arba dvipusio aptarnavimo spintoje užtikrinant priėjimą prie įrangos iš abiejų pusių;</w:t>
      </w:r>
    </w:p>
    <w:p w:rsidRPr="00A3618E" w:rsidR="00BA39BC" w:rsidP="0000431E" w:rsidRDefault="00BA39BC" w14:paraId="01556059" w14:textId="63DD7A06">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lang w:val="lt-LT"/>
        </w:rPr>
        <w:t xml:space="preserve">spinta turi atitikti standartinius techninius reikalavimus telekomunikacijų vidaus spintoms </w:t>
      </w:r>
      <w:r w:rsidRPr="00A3618E">
        <w:rPr>
          <w:rFonts w:ascii="Arial" w:hAnsi="Arial" w:cs="Arial"/>
          <w:bCs/>
          <w:color w:val="000000" w:themeColor="text1"/>
          <w:szCs w:val="22"/>
          <w:lang w:val="lt-LT"/>
        </w:rPr>
        <w:t xml:space="preserve">žr. </w:t>
      </w:r>
      <w:r w:rsidRPr="00A3618E" w:rsidR="00D30B26">
        <w:rPr>
          <w:rFonts w:ascii="Arial" w:hAnsi="Arial" w:cs="Arial"/>
          <w:bCs/>
          <w:color w:val="000000" w:themeColor="text1"/>
          <w:szCs w:val="22"/>
          <w:lang w:val="lt-LT"/>
        </w:rPr>
        <w:t xml:space="preserve">(9.4) </w:t>
      </w:r>
      <w:r w:rsidRPr="00A3618E">
        <w:rPr>
          <w:rFonts w:ascii="Arial" w:hAnsi="Arial" w:cs="Arial"/>
          <w:bCs/>
          <w:color w:val="000000" w:themeColor="text1"/>
          <w:szCs w:val="22"/>
          <w:lang w:val="lt-LT"/>
        </w:rPr>
        <w:t>priedą</w:t>
      </w:r>
      <w:r w:rsidRPr="00A3618E">
        <w:rPr>
          <w:rFonts w:ascii="Arial" w:hAnsi="Arial" w:cs="Arial"/>
          <w:color w:val="000000" w:themeColor="text1"/>
          <w:szCs w:val="22"/>
          <w:lang w:val="lt-LT"/>
        </w:rPr>
        <w:t>;</w:t>
      </w:r>
    </w:p>
    <w:p w:rsidRPr="00A3618E" w:rsidR="00BA39BC" w:rsidP="0000431E" w:rsidRDefault="00BA39BC" w14:paraId="044722BB"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Testavimas ir bandymai:</w:t>
      </w:r>
    </w:p>
    <w:p w:rsidRPr="00A3618E" w:rsidR="00BA39BC" w:rsidP="0000431E" w:rsidRDefault="00BA39BC" w14:paraId="380C12A9"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TSPĮ ir PLSĮ gamykliniai bandymai (angl. </w:t>
      </w:r>
      <w:proofErr w:type="spellStart"/>
      <w:r w:rsidRPr="00A3618E">
        <w:rPr>
          <w:rFonts w:ascii="Arial" w:hAnsi="Arial" w:cs="Arial"/>
          <w:bCs/>
          <w:color w:val="000000" w:themeColor="text1"/>
          <w:szCs w:val="22"/>
          <w:lang w:val="lt-LT"/>
        </w:rPr>
        <w:t>factory</w:t>
      </w:r>
      <w:proofErr w:type="spellEnd"/>
      <w:r w:rsidRPr="00A3618E">
        <w:rPr>
          <w:rFonts w:ascii="Arial" w:hAnsi="Arial" w:cs="Arial"/>
          <w:bCs/>
          <w:color w:val="000000" w:themeColor="text1"/>
          <w:szCs w:val="22"/>
          <w:lang w:val="lt-LT"/>
        </w:rPr>
        <w:t xml:space="preserve"> </w:t>
      </w:r>
      <w:proofErr w:type="spellStart"/>
      <w:r w:rsidRPr="00A3618E">
        <w:rPr>
          <w:rFonts w:ascii="Arial" w:hAnsi="Arial" w:cs="Arial"/>
          <w:bCs/>
          <w:color w:val="000000" w:themeColor="text1"/>
          <w:szCs w:val="22"/>
          <w:lang w:val="lt-LT"/>
        </w:rPr>
        <w:t>acceptance</w:t>
      </w:r>
      <w:proofErr w:type="spellEnd"/>
      <w:r w:rsidRPr="00A3618E">
        <w:rPr>
          <w:rFonts w:ascii="Arial" w:hAnsi="Arial" w:cs="Arial"/>
          <w:bCs/>
          <w:color w:val="000000" w:themeColor="text1"/>
          <w:szCs w:val="22"/>
          <w:lang w:val="lt-LT"/>
        </w:rPr>
        <w:t xml:space="preserve"> </w:t>
      </w:r>
      <w:proofErr w:type="spellStart"/>
      <w:r w:rsidRPr="00A3618E">
        <w:rPr>
          <w:rFonts w:ascii="Arial" w:hAnsi="Arial" w:cs="Arial"/>
          <w:bCs/>
          <w:color w:val="000000" w:themeColor="text1"/>
          <w:szCs w:val="22"/>
          <w:lang w:val="lt-LT"/>
        </w:rPr>
        <w:t>test</w:t>
      </w:r>
      <w:proofErr w:type="spellEnd"/>
      <w:r w:rsidRPr="00A3618E">
        <w:rPr>
          <w:rFonts w:ascii="Arial" w:hAnsi="Arial" w:cs="Arial"/>
          <w:bCs/>
          <w:color w:val="000000" w:themeColor="text1"/>
          <w:szCs w:val="22"/>
          <w:lang w:val="lt-LT"/>
        </w:rPr>
        <w:t xml:space="preserve"> - FAT) turi būti atlikti pagal iš anksto suderintą programą, PSO atstovams dalyvaujant juose ir pateikiant bandymų protokolą;</w:t>
      </w:r>
    </w:p>
    <w:p w:rsidRPr="00A3618E" w:rsidR="00BA39BC" w:rsidP="0000431E" w:rsidRDefault="00BA39BC" w14:paraId="4234B61C"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lastRenderedPageBreak/>
        <w:t xml:space="preserve">TSPĮ duomenų mainų testavimas (angl. </w:t>
      </w:r>
      <w:proofErr w:type="spellStart"/>
      <w:r w:rsidRPr="00A3618E">
        <w:rPr>
          <w:rFonts w:ascii="Arial" w:hAnsi="Arial" w:cs="Arial"/>
          <w:bCs/>
          <w:color w:val="000000" w:themeColor="text1"/>
          <w:szCs w:val="22"/>
          <w:lang w:val="lt-LT"/>
        </w:rPr>
        <w:t>site</w:t>
      </w:r>
      <w:proofErr w:type="spellEnd"/>
      <w:r w:rsidRPr="00A3618E">
        <w:rPr>
          <w:rFonts w:ascii="Arial" w:hAnsi="Arial" w:cs="Arial"/>
          <w:bCs/>
          <w:color w:val="000000" w:themeColor="text1"/>
          <w:szCs w:val="22"/>
          <w:lang w:val="lt-LT"/>
        </w:rPr>
        <w:t xml:space="preserve"> </w:t>
      </w:r>
      <w:proofErr w:type="spellStart"/>
      <w:r w:rsidRPr="00A3618E">
        <w:rPr>
          <w:rFonts w:ascii="Arial" w:hAnsi="Arial" w:cs="Arial"/>
          <w:bCs/>
          <w:color w:val="000000" w:themeColor="text1"/>
          <w:szCs w:val="22"/>
          <w:lang w:val="lt-LT"/>
        </w:rPr>
        <w:t>acceptance</w:t>
      </w:r>
      <w:proofErr w:type="spellEnd"/>
      <w:r w:rsidRPr="00A3618E">
        <w:rPr>
          <w:rFonts w:ascii="Arial" w:hAnsi="Arial" w:cs="Arial"/>
          <w:bCs/>
          <w:color w:val="000000" w:themeColor="text1"/>
          <w:szCs w:val="22"/>
          <w:lang w:val="lt-LT"/>
        </w:rPr>
        <w:t xml:space="preserve">  </w:t>
      </w:r>
      <w:proofErr w:type="spellStart"/>
      <w:r w:rsidRPr="00A3618E">
        <w:rPr>
          <w:rFonts w:ascii="Arial" w:hAnsi="Arial" w:cs="Arial"/>
          <w:bCs/>
          <w:color w:val="000000" w:themeColor="text1"/>
          <w:szCs w:val="22"/>
          <w:lang w:val="lt-LT"/>
        </w:rPr>
        <w:t>test</w:t>
      </w:r>
      <w:proofErr w:type="spellEnd"/>
      <w:r w:rsidRPr="00A3618E">
        <w:rPr>
          <w:rFonts w:ascii="Arial" w:hAnsi="Arial" w:cs="Arial"/>
          <w:bCs/>
          <w:color w:val="000000" w:themeColor="text1"/>
          <w:szCs w:val="22"/>
          <w:lang w:val="lt-LT"/>
        </w:rPr>
        <w:t xml:space="preserve"> -  SAT) įdiegus įrangą objekte pagal projektą, pateikiant  testavimo protokolą.</w:t>
      </w:r>
    </w:p>
    <w:p w:rsidRPr="00A3618E" w:rsidR="00BA39BC" w:rsidP="0000431E" w:rsidRDefault="00BA39BC" w14:paraId="7B3B2C68"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Įranga turi būti komplektuojama:</w:t>
      </w:r>
    </w:p>
    <w:p w:rsidRPr="00A3618E" w:rsidR="00BA39BC" w:rsidP="0000431E" w:rsidRDefault="00BA39BC" w14:paraId="282382A0"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su programine įranga konfigūravimui, funkcijų vykdymui  ir licencijomis; </w:t>
      </w:r>
    </w:p>
    <w:p w:rsidRPr="00A3618E" w:rsidR="00BA39BC" w:rsidP="0000431E" w:rsidRDefault="00BA39BC" w14:paraId="7556FCE1"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 xml:space="preserve">su aparatinės ir programinės įrangos techniniais aprašymais; </w:t>
      </w:r>
    </w:p>
    <w:p w:rsidRPr="00A3618E" w:rsidR="00BA39BC" w:rsidP="0000431E" w:rsidRDefault="00BA39BC" w14:paraId="25302BE4"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su duomenų mainų protokolų atitikimų dokumentais.</w:t>
      </w:r>
    </w:p>
    <w:p w:rsidRPr="00A3618E" w:rsidR="00BA39BC" w:rsidP="0000431E" w:rsidRDefault="00BA39BC" w14:paraId="44108FE3" w14:textId="13574440">
      <w:pPr>
        <w:pStyle w:val="NoSpacing"/>
        <w:numPr>
          <w:ilvl w:val="1"/>
          <w:numId w:val="15"/>
        </w:numPr>
        <w:ind w:left="0" w:firstLine="567"/>
        <w:rPr>
          <w:rFonts w:ascii="Arial" w:hAnsi="Arial" w:cs="Arial"/>
          <w:bCs/>
          <w:lang w:val="lt-LT"/>
        </w:rPr>
      </w:pPr>
      <w:r w:rsidRPr="00A3618E">
        <w:rPr>
          <w:rFonts w:ascii="Arial" w:hAnsi="Arial" w:cs="Arial"/>
          <w:lang w:val="lt-LT"/>
        </w:rPr>
        <w:t xml:space="preserve">Reikalavimai </w:t>
      </w:r>
      <w:proofErr w:type="spellStart"/>
      <w:r w:rsidRPr="00A3618E">
        <w:rPr>
          <w:rFonts w:ascii="Arial" w:hAnsi="Arial" w:cs="Arial"/>
          <w:lang w:val="lt-LT"/>
        </w:rPr>
        <w:t>teleinformacijos</w:t>
      </w:r>
      <w:proofErr w:type="spellEnd"/>
      <w:r w:rsidRPr="00A3618E">
        <w:rPr>
          <w:rFonts w:ascii="Arial" w:hAnsi="Arial" w:cs="Arial"/>
          <w:lang w:val="lt-LT"/>
        </w:rPr>
        <w:t xml:space="preserve"> surinkimui, perdavimui ir valdymui su rekonstrukcija susijusiuose objektuose (Mažeikių E TP, </w:t>
      </w:r>
      <w:proofErr w:type="spellStart"/>
      <w:r w:rsidRPr="00A3618E">
        <w:rPr>
          <w:rFonts w:ascii="Arial" w:hAnsi="Arial" w:cs="Arial"/>
          <w:lang w:val="lt-LT"/>
        </w:rPr>
        <w:t>Jučių</w:t>
      </w:r>
      <w:proofErr w:type="spellEnd"/>
      <w:r w:rsidRPr="00A3618E">
        <w:rPr>
          <w:rFonts w:ascii="Arial" w:hAnsi="Arial" w:cs="Arial"/>
          <w:lang w:val="lt-LT"/>
        </w:rPr>
        <w:t xml:space="preserve"> TP, </w:t>
      </w:r>
      <w:proofErr w:type="spellStart"/>
      <w:r w:rsidRPr="00A3618E">
        <w:rPr>
          <w:rFonts w:ascii="Arial" w:hAnsi="Arial" w:cs="Arial"/>
          <w:lang w:val="lt-LT"/>
        </w:rPr>
        <w:t>Varduvos</w:t>
      </w:r>
      <w:proofErr w:type="spellEnd"/>
      <w:r w:rsidRPr="00A3618E">
        <w:rPr>
          <w:rFonts w:ascii="Arial" w:hAnsi="Arial" w:cs="Arial"/>
          <w:lang w:val="lt-LT"/>
        </w:rPr>
        <w:t xml:space="preserve"> SP, N. Akmenės TP):</w:t>
      </w:r>
    </w:p>
    <w:p w:rsidRPr="00A3618E" w:rsidR="00BA39BC" w:rsidP="0000431E" w:rsidRDefault="00BA39BC" w14:paraId="4A6CCAEF" w14:textId="77777777">
      <w:pPr>
        <w:pStyle w:val="NoSpacing"/>
        <w:numPr>
          <w:ilvl w:val="2"/>
          <w:numId w:val="15"/>
        </w:numPr>
        <w:ind w:left="0" w:firstLine="567"/>
        <w:rPr>
          <w:rFonts w:ascii="Arial" w:hAnsi="Arial" w:cs="Arial"/>
          <w:bCs/>
          <w:color w:val="000000" w:themeColor="text1"/>
          <w:lang w:val="lt-LT"/>
        </w:rPr>
      </w:pPr>
      <w:r w:rsidRPr="00A3618E">
        <w:rPr>
          <w:rFonts w:ascii="Arial" w:hAnsi="Arial" w:cs="Arial"/>
          <w:lang w:val="lt-LT"/>
        </w:rPr>
        <w:t xml:space="preserve">turi būti įvertinti </w:t>
      </w:r>
      <w:proofErr w:type="spellStart"/>
      <w:r w:rsidRPr="00A3618E">
        <w:rPr>
          <w:rFonts w:ascii="Arial" w:hAnsi="Arial" w:cs="Arial"/>
          <w:lang w:val="lt-LT"/>
        </w:rPr>
        <w:t>teleinformacijos</w:t>
      </w:r>
      <w:proofErr w:type="spellEnd"/>
      <w:r w:rsidRPr="00A3618E">
        <w:rPr>
          <w:rFonts w:ascii="Arial" w:hAnsi="Arial" w:cs="Arial"/>
          <w:lang w:val="lt-LT"/>
        </w:rPr>
        <w:t xml:space="preserve"> apimčių pakeitimai  susijusiuose  PSO objektuose ir juose suprojektuoti ir atlikti reikiami </w:t>
      </w:r>
      <w:proofErr w:type="spellStart"/>
      <w:r w:rsidRPr="00A3618E">
        <w:rPr>
          <w:rFonts w:ascii="Arial" w:hAnsi="Arial" w:cs="Arial"/>
          <w:lang w:val="lt-LT"/>
        </w:rPr>
        <w:t>teleinformacijos</w:t>
      </w:r>
      <w:proofErr w:type="spellEnd"/>
      <w:r w:rsidRPr="00A3618E">
        <w:rPr>
          <w:rFonts w:ascii="Arial" w:hAnsi="Arial" w:cs="Arial"/>
          <w:lang w:val="lt-LT"/>
        </w:rPr>
        <w:t xml:space="preserve"> surinkimo, perdavimo ir valdymo pakeitimai;</w:t>
      </w:r>
      <w:r w:rsidRPr="00A3618E">
        <w:rPr>
          <w:rFonts w:ascii="Arial" w:hAnsi="Arial" w:cs="Arial"/>
          <w:bCs/>
          <w:color w:val="000000" w:themeColor="text1"/>
          <w:lang w:val="lt-LT"/>
        </w:rPr>
        <w:t xml:space="preserve"> </w:t>
      </w:r>
    </w:p>
    <w:p w:rsidRPr="00A3618E" w:rsidR="00BA39BC" w:rsidP="0000431E" w:rsidRDefault="00BA39BC" w14:paraId="4AB21A00" w14:textId="77777777">
      <w:pPr>
        <w:pStyle w:val="NoSpacing"/>
        <w:numPr>
          <w:ilvl w:val="2"/>
          <w:numId w:val="15"/>
        </w:numPr>
        <w:ind w:left="0" w:firstLine="567"/>
        <w:rPr>
          <w:rFonts w:ascii="Arial" w:hAnsi="Arial" w:cs="Arial"/>
          <w:bCs/>
          <w:color w:val="000000" w:themeColor="text1"/>
          <w:lang w:val="lt-LT"/>
        </w:rPr>
      </w:pPr>
      <w:r w:rsidRPr="00A3618E">
        <w:rPr>
          <w:rFonts w:ascii="Arial" w:hAnsi="Arial" w:cs="Arial"/>
          <w:lang w:val="lt-LT"/>
        </w:rPr>
        <w:t>projekto derinimo metu turi būti suderinti techniniai sprendiniai,  paruošti ir pateikti pilni TSPĮ konfigūracijoje esančių signalų sąrašai, įskaitant naikinamus bei naujai projektuojamus signalus;</w:t>
      </w:r>
    </w:p>
    <w:p w:rsidRPr="00A3618E" w:rsidR="00BA39BC" w:rsidP="0000431E" w:rsidRDefault="00BA39BC" w14:paraId="2D9C5069" w14:textId="6E7A697D">
      <w:pPr>
        <w:pStyle w:val="NoSpacing"/>
        <w:numPr>
          <w:ilvl w:val="2"/>
          <w:numId w:val="15"/>
        </w:numPr>
        <w:ind w:left="0" w:firstLine="567"/>
        <w:rPr>
          <w:rFonts w:ascii="Arial" w:hAnsi="Arial" w:cs="Arial"/>
          <w:bCs/>
          <w:color w:val="000000" w:themeColor="text1"/>
          <w:lang w:val="lt-LT"/>
        </w:rPr>
      </w:pPr>
      <w:r w:rsidRPr="00A3618E">
        <w:rPr>
          <w:rFonts w:ascii="Arial" w:hAnsi="Arial" w:cs="Arial"/>
          <w:lang w:val="lt-LT"/>
        </w:rPr>
        <w:t>turi būti atliktas reikiamas TSPĮ konfigūravimas, o esant nepakankamiems TSPĮ resursams turi būti atnaujinta ar papildyta TSPĮ programinė įranga.</w:t>
      </w:r>
    </w:p>
    <w:p w:rsidRPr="00A3618E" w:rsidR="00BA39BC" w:rsidP="0000431E" w:rsidRDefault="00BA39BC" w14:paraId="60C5A0E3" w14:textId="77777777">
      <w:pPr>
        <w:pStyle w:val="NoSpacing"/>
        <w:numPr>
          <w:ilvl w:val="1"/>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Kvalifikacija ir darbai:</w:t>
      </w:r>
    </w:p>
    <w:p w:rsidRPr="00A3618E" w:rsidR="00BA39BC" w:rsidP="0000431E" w:rsidRDefault="00BA39BC" w14:paraId="18BA0F04"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rsidRPr="00A3618E" w:rsidR="00BA39BC" w:rsidP="0000431E" w:rsidRDefault="00BA39BC" w14:paraId="34DECB2B"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įrenginius jungiant prie PSO technologinio tinklo turi būti suderinti su PSO ir pakeisti įrenginių gamykliniai prieigos slaptažodžiai;</w:t>
      </w:r>
    </w:p>
    <w:p w:rsidRPr="00A3618E" w:rsidR="00BA39BC" w:rsidP="0000431E" w:rsidRDefault="00BA39BC" w14:paraId="62250BBB" w14:textId="77777777">
      <w:pPr>
        <w:pStyle w:val="NoSpacing"/>
        <w:numPr>
          <w:ilvl w:val="2"/>
          <w:numId w:val="15"/>
        </w:numPr>
        <w:ind w:left="0" w:firstLine="567"/>
        <w:rPr>
          <w:rFonts w:ascii="Arial" w:hAnsi="Arial" w:cs="Arial"/>
          <w:bCs/>
          <w:color w:val="000000" w:themeColor="text1"/>
          <w:szCs w:val="22"/>
          <w:lang w:val="lt-LT"/>
        </w:rPr>
      </w:pPr>
      <w:r w:rsidRPr="00A3618E">
        <w:rPr>
          <w:rFonts w:ascii="Arial" w:hAnsi="Arial" w:cs="Arial"/>
          <w:bCs/>
          <w:color w:val="000000" w:themeColor="text1"/>
          <w:szCs w:val="22"/>
          <w:lang w:val="lt-LT"/>
        </w:rPr>
        <w:t>darbai turi būti suplanuoti ir atliekami taip, kad duomenų perdavimo traktas ir TSPĮ būtų sukonfigūruoti ir pratestuoti iki kiekvieno etapo įvedimo į eksploataciją.</w:t>
      </w:r>
    </w:p>
    <w:p w:rsidRPr="00A3618E" w:rsidR="002E4D23" w:rsidP="002E4D23" w:rsidRDefault="00BA39BC" w14:paraId="26547CC5" w14:textId="146F1864">
      <w:pPr>
        <w:rPr>
          <w:rFonts w:ascii="Arial" w:hAnsi="Arial" w:cs="Arial"/>
        </w:rPr>
      </w:pPr>
      <w:proofErr w:type="spellStart"/>
      <w:r w:rsidRPr="00A3618E">
        <w:rPr>
          <w:rFonts w:ascii="Arial" w:hAnsi="Arial" w:cs="Arial"/>
          <w:color w:val="000000"/>
          <w:sz w:val="22"/>
        </w:rPr>
        <w:t>Teleinformacijos</w:t>
      </w:r>
      <w:proofErr w:type="spellEnd"/>
      <w:r w:rsidRPr="00A3618E">
        <w:rPr>
          <w:rFonts w:ascii="Arial" w:hAnsi="Arial" w:cs="Arial"/>
          <w:color w:val="000000"/>
          <w:sz w:val="22"/>
        </w:rPr>
        <w:t xml:space="preserve"> surinkimo ir perdavimo dalis projekte turi būti pateikta atskirose bylose. </w:t>
      </w:r>
    </w:p>
    <w:p w:rsidRPr="00A3618E" w:rsidR="00C21FE9" w:rsidP="0085350B" w:rsidRDefault="00C21FE9" w14:paraId="70506708" w14:textId="77777777">
      <w:pPr>
        <w:pStyle w:val="ListParagraph"/>
        <w:numPr>
          <w:ilvl w:val="0"/>
          <w:numId w:val="5"/>
        </w:numPr>
        <w:spacing w:after="120"/>
        <w:jc w:val="both"/>
        <w:rPr>
          <w:rFonts w:ascii="Arial" w:hAnsi="Arial" w:cs="Arial"/>
          <w:bCs/>
          <w:vanish/>
          <w:color w:val="000000" w:themeColor="text1"/>
          <w:sz w:val="22"/>
          <w:szCs w:val="22"/>
        </w:rPr>
      </w:pPr>
      <w:bookmarkStart w:name="_Toc420068153" w:id="85"/>
    </w:p>
    <w:p w:rsidRPr="00A3618E" w:rsidR="00C21FE9" w:rsidP="0085350B" w:rsidRDefault="00C21FE9" w14:paraId="6B87D17D"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4D99BDFE"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7B00C2EC"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08B0D764"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5BFBA4AB"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0DA0BE53"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5340F123"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4184EF5C"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C21FE9" w:rsidP="0085350B" w:rsidRDefault="00C21FE9" w14:paraId="4CC3514A" w14:textId="77777777">
      <w:pPr>
        <w:pStyle w:val="ListParagraph"/>
        <w:numPr>
          <w:ilvl w:val="0"/>
          <w:numId w:val="5"/>
        </w:numPr>
        <w:spacing w:after="120"/>
        <w:jc w:val="both"/>
        <w:rPr>
          <w:rFonts w:ascii="Arial" w:hAnsi="Arial" w:cs="Arial"/>
          <w:bCs/>
          <w:vanish/>
          <w:color w:val="000000" w:themeColor="text1"/>
          <w:sz w:val="22"/>
          <w:szCs w:val="22"/>
        </w:rPr>
      </w:pPr>
    </w:p>
    <w:p w:rsidRPr="00A3618E" w:rsidR="00AF6D32" w:rsidP="0000431E" w:rsidRDefault="00AF6D32" w14:paraId="014C5B5F" w14:textId="77777777">
      <w:pPr>
        <w:pStyle w:val="ListParagraph"/>
        <w:numPr>
          <w:ilvl w:val="0"/>
          <w:numId w:val="11"/>
        </w:numPr>
        <w:spacing w:after="120"/>
        <w:jc w:val="both"/>
        <w:outlineLvl w:val="3"/>
        <w:rPr>
          <w:rFonts w:ascii="Arial" w:hAnsi="Arial" w:cs="Arial"/>
          <w:bCs/>
          <w:vanish/>
          <w:sz w:val="22"/>
          <w:szCs w:val="22"/>
        </w:rPr>
      </w:pPr>
    </w:p>
    <w:p w:rsidRPr="00A3618E" w:rsidR="003E6C15" w:rsidP="00733E6C" w:rsidRDefault="003E6C15" w14:paraId="6FE2C4DC" w14:textId="4F606A06">
      <w:pPr>
        <w:pStyle w:val="Heading1"/>
        <w:numPr>
          <w:ilvl w:val="0"/>
          <w:numId w:val="2"/>
        </w:numPr>
        <w:tabs>
          <w:tab w:val="left" w:pos="810"/>
        </w:tabs>
        <w:spacing w:before="120" w:after="120"/>
        <w:rPr>
          <w:rFonts w:ascii="Arial" w:hAnsi="Arial" w:cs="Arial"/>
          <w:szCs w:val="22"/>
        </w:rPr>
      </w:pPr>
      <w:bookmarkStart w:name="_Toc455492582" w:id="86"/>
      <w:bookmarkStart w:name="_Toc456103654" w:id="87"/>
      <w:bookmarkStart w:name="_Toc456180483" w:id="88"/>
      <w:bookmarkStart w:name="_Toc193722639" w:id="89"/>
      <w:bookmarkStart w:name="_Toc421452276" w:id="90"/>
      <w:bookmarkStart w:name="_Toc420068154" w:id="91"/>
      <w:bookmarkEnd w:id="85"/>
      <w:r w:rsidRPr="00A3618E">
        <w:rPr>
          <w:rFonts w:ascii="Arial" w:hAnsi="Arial" w:cs="Arial"/>
          <w:szCs w:val="22"/>
        </w:rPr>
        <w:t>ELEKTR</w:t>
      </w:r>
      <w:r w:rsidRPr="00A3618E" w:rsidR="00432F47">
        <w:rPr>
          <w:rFonts w:ascii="Arial" w:hAnsi="Arial" w:cs="Arial"/>
          <w:szCs w:val="22"/>
        </w:rPr>
        <w:t>ON</w:t>
      </w:r>
      <w:r w:rsidRPr="00A3618E">
        <w:rPr>
          <w:rFonts w:ascii="Arial" w:hAnsi="Arial" w:cs="Arial"/>
          <w:szCs w:val="22"/>
        </w:rPr>
        <w:t>INIŲ RYŠIŲ (TELEKOMUNIKACIJŲ) DALIS</w:t>
      </w:r>
      <w:bookmarkEnd w:id="86"/>
      <w:bookmarkEnd w:id="87"/>
      <w:bookmarkEnd w:id="88"/>
      <w:bookmarkEnd w:id="89"/>
    </w:p>
    <w:p w:rsidRPr="00A3618E" w:rsidR="00BD3057" w:rsidP="0000431E" w:rsidRDefault="00BD3057" w14:paraId="2800F2CF" w14:textId="77777777">
      <w:pPr>
        <w:pStyle w:val="ListParagraph"/>
        <w:numPr>
          <w:ilvl w:val="0"/>
          <w:numId w:val="15"/>
        </w:numPr>
        <w:spacing w:line="276" w:lineRule="auto"/>
        <w:ind w:right="35"/>
        <w:jc w:val="both"/>
        <w:rPr>
          <w:rFonts w:ascii="Arial" w:hAnsi="Arial" w:cs="Arial"/>
          <w:vanish/>
          <w:sz w:val="22"/>
          <w:szCs w:val="22"/>
        </w:rPr>
      </w:pPr>
    </w:p>
    <w:p w:rsidRPr="00A3618E" w:rsidR="00D95478" w:rsidP="0000431E" w:rsidRDefault="00D95478" w14:paraId="47A8BD98" w14:textId="115C965C">
      <w:pPr>
        <w:pStyle w:val="NoSpacing"/>
        <w:numPr>
          <w:ilvl w:val="1"/>
          <w:numId w:val="15"/>
        </w:numPr>
        <w:ind w:right="35"/>
        <w:rPr>
          <w:rFonts w:ascii="Arial" w:hAnsi="Arial" w:cs="Arial"/>
          <w:szCs w:val="22"/>
          <w:lang w:val="lt-LT"/>
        </w:rPr>
      </w:pPr>
      <w:r w:rsidRPr="00A3618E">
        <w:rPr>
          <w:rFonts w:ascii="Arial" w:hAnsi="Arial" w:cs="Arial"/>
          <w:szCs w:val="22"/>
          <w:lang w:val="lt-LT"/>
        </w:rPr>
        <w:t>Suprojektuoti ir įrengti reikiamą technologinio duomenų perdavimo tinklo (toliau – TDPT) infrastruktūrą, kuri būtų integruota į esamą PSO telekomunikacijų tinklą, skirtą rezervuotam duomenų perdavimui į PSO pagrindinį ir rezervinį duomenų centrus</w:t>
      </w:r>
      <w:r w:rsidRPr="00A3618E" w:rsidR="000A7ED5">
        <w:rPr>
          <w:rFonts w:ascii="Arial" w:hAnsi="Arial" w:cs="Arial"/>
          <w:szCs w:val="22"/>
          <w:lang w:val="lt-LT"/>
        </w:rPr>
        <w:t xml:space="preserve"> per dvi ryšio linijas</w:t>
      </w:r>
      <w:r w:rsidRPr="00A3618E" w:rsidR="005A2BDA">
        <w:rPr>
          <w:rFonts w:ascii="Arial" w:hAnsi="Arial" w:cs="Arial"/>
          <w:szCs w:val="22"/>
          <w:lang w:val="lt-LT"/>
        </w:rPr>
        <w:t>:</w:t>
      </w:r>
    </w:p>
    <w:p w:rsidRPr="00A3618E" w:rsidR="000A7ED5" w:rsidP="0000431E" w:rsidRDefault="000A7ED5" w14:paraId="3BF35CD9" w14:textId="3D87F479">
      <w:pPr>
        <w:pStyle w:val="NoSpacing"/>
        <w:numPr>
          <w:ilvl w:val="2"/>
          <w:numId w:val="15"/>
        </w:numPr>
        <w:ind w:right="35"/>
        <w:rPr>
          <w:rFonts w:ascii="Arial" w:hAnsi="Arial" w:cs="Arial"/>
          <w:szCs w:val="22"/>
          <w:lang w:val="lt-LT"/>
        </w:rPr>
      </w:pPr>
      <w:r w:rsidRPr="00A3618E">
        <w:rPr>
          <w:rFonts w:ascii="Arial" w:hAnsi="Arial" w:cs="Arial"/>
          <w:szCs w:val="22"/>
          <w:lang w:val="lt-LT"/>
        </w:rPr>
        <w:t xml:space="preserve">I ryšio linija. Šviesolaidinė </w:t>
      </w:r>
      <w:r w:rsidRPr="00A3618E" w:rsidR="005A2BDA">
        <w:rPr>
          <w:rFonts w:ascii="Arial" w:hAnsi="Arial" w:cs="Arial"/>
          <w:szCs w:val="22"/>
          <w:lang w:val="lt-LT"/>
        </w:rPr>
        <w:t>ryšio linija;</w:t>
      </w:r>
    </w:p>
    <w:p w:rsidRPr="00A3618E" w:rsidR="00425512" w:rsidP="0000431E" w:rsidRDefault="00425512" w14:paraId="5E4FFC1E" w14:textId="37BDE1E7">
      <w:pPr>
        <w:pStyle w:val="NoSpacing"/>
        <w:numPr>
          <w:ilvl w:val="2"/>
          <w:numId w:val="15"/>
        </w:numPr>
        <w:ind w:right="35"/>
        <w:rPr>
          <w:rFonts w:ascii="Arial" w:hAnsi="Arial" w:cs="Arial"/>
          <w:szCs w:val="22"/>
          <w:lang w:val="lt-LT"/>
        </w:rPr>
      </w:pPr>
      <w:r w:rsidRPr="00A3618E">
        <w:rPr>
          <w:rFonts w:ascii="Arial" w:hAnsi="Arial" w:cs="Arial"/>
          <w:szCs w:val="22"/>
          <w:lang w:val="lt-LT"/>
        </w:rPr>
        <w:t>II ryšio linija. Skirtoji ryšio linija kartu su mobilaus ryšio linija (toliau – SRL su MRL)  per PSO ryšių paslaugas teikiančių operatorių infrastruktūrą.</w:t>
      </w:r>
    </w:p>
    <w:p w:rsidRPr="00A3618E" w:rsidR="000A7ED5" w:rsidP="00762A6B" w:rsidRDefault="000A7ED5" w14:paraId="20ABB0FD" w14:textId="31A4C2F1">
      <w:pPr>
        <w:pStyle w:val="NoSpacing"/>
        <w:numPr>
          <w:ilvl w:val="0"/>
          <w:numId w:val="0"/>
        </w:numPr>
        <w:ind w:left="927" w:right="35"/>
        <w:rPr>
          <w:rFonts w:ascii="Arial" w:hAnsi="Arial" w:cs="Arial"/>
          <w:szCs w:val="22"/>
          <w:lang w:val="lt-LT"/>
        </w:rPr>
      </w:pPr>
      <w:r w:rsidRPr="00A3618E">
        <w:rPr>
          <w:rFonts w:ascii="Arial" w:hAnsi="Arial" w:cs="Arial"/>
          <w:szCs w:val="22"/>
          <w:lang w:val="lt-LT"/>
        </w:rPr>
        <w:tab/>
      </w:r>
    </w:p>
    <w:p w:rsidRPr="00A3618E" w:rsidR="00BD3057" w:rsidP="0000431E" w:rsidRDefault="00BD3057" w14:paraId="31EEA181" w14:textId="77777777">
      <w:pPr>
        <w:pStyle w:val="ListParagraph"/>
        <w:numPr>
          <w:ilvl w:val="0"/>
          <w:numId w:val="12"/>
        </w:numPr>
        <w:spacing w:line="276" w:lineRule="auto"/>
        <w:ind w:right="35"/>
        <w:jc w:val="both"/>
        <w:rPr>
          <w:rFonts w:ascii="Arial" w:hAnsi="Arial" w:cs="Arial"/>
          <w:b/>
          <w:bCs/>
          <w:vanish/>
          <w:sz w:val="22"/>
          <w:szCs w:val="22"/>
        </w:rPr>
      </w:pPr>
    </w:p>
    <w:p w:rsidRPr="00A3618E" w:rsidR="00BD3057" w:rsidP="0000431E" w:rsidRDefault="00BD3057" w14:paraId="3DCED697" w14:textId="77777777">
      <w:pPr>
        <w:pStyle w:val="ListParagraph"/>
        <w:numPr>
          <w:ilvl w:val="1"/>
          <w:numId w:val="12"/>
        </w:numPr>
        <w:spacing w:line="276" w:lineRule="auto"/>
        <w:ind w:right="35"/>
        <w:jc w:val="both"/>
        <w:rPr>
          <w:rFonts w:ascii="Arial" w:hAnsi="Arial" w:cs="Arial"/>
          <w:b/>
          <w:bCs/>
          <w:vanish/>
          <w:sz w:val="22"/>
          <w:szCs w:val="22"/>
        </w:rPr>
      </w:pPr>
    </w:p>
    <w:p w:rsidRPr="00A3618E" w:rsidR="00D95478" w:rsidP="0000431E" w:rsidRDefault="00C24D6B" w14:paraId="2F7E38AD" w14:textId="2AB6B1C7">
      <w:pPr>
        <w:pStyle w:val="NoSpacing"/>
        <w:numPr>
          <w:ilvl w:val="1"/>
          <w:numId w:val="12"/>
        </w:numPr>
        <w:ind w:right="35"/>
        <w:rPr>
          <w:rFonts w:ascii="Arial" w:hAnsi="Arial" w:cs="Arial"/>
          <w:szCs w:val="22"/>
          <w:lang w:val="lt-LT"/>
        </w:rPr>
      </w:pPr>
      <w:r w:rsidRPr="00A3618E">
        <w:rPr>
          <w:rFonts w:ascii="Arial" w:hAnsi="Arial" w:cs="Arial"/>
          <w:b/>
          <w:bCs/>
          <w:szCs w:val="22"/>
          <w:lang w:val="lt-LT"/>
        </w:rPr>
        <w:t xml:space="preserve">Šviesolaidinė ryšio linija </w:t>
      </w:r>
      <w:proofErr w:type="spellStart"/>
      <w:r w:rsidRPr="00A3618E" w:rsidR="009A58F1">
        <w:rPr>
          <w:rFonts w:ascii="Arial" w:hAnsi="Arial" w:cs="Arial"/>
          <w:b/>
          <w:bCs/>
          <w:szCs w:val="22"/>
          <w:lang w:val="lt-LT"/>
        </w:rPr>
        <w:t>Varduvos</w:t>
      </w:r>
      <w:proofErr w:type="spellEnd"/>
      <w:r w:rsidRPr="00A3618E" w:rsidR="009A58F1">
        <w:rPr>
          <w:rFonts w:ascii="Arial" w:hAnsi="Arial" w:cs="Arial"/>
          <w:b/>
          <w:bCs/>
          <w:szCs w:val="22"/>
          <w:lang w:val="lt-LT"/>
        </w:rPr>
        <w:t xml:space="preserve"> TP - </w:t>
      </w:r>
      <w:r w:rsidRPr="00A3618E">
        <w:rPr>
          <w:rFonts w:ascii="Arial" w:hAnsi="Arial" w:cs="Arial"/>
          <w:b/>
          <w:bCs/>
          <w:szCs w:val="22"/>
          <w:lang w:val="lt-LT"/>
        </w:rPr>
        <w:t>Mažeikių TP</w:t>
      </w:r>
      <w:r w:rsidRPr="00A3618E" w:rsidR="000A7ED5">
        <w:rPr>
          <w:rFonts w:ascii="Arial" w:hAnsi="Arial" w:cs="Arial"/>
          <w:b/>
          <w:bCs/>
          <w:szCs w:val="22"/>
          <w:lang w:val="lt-LT"/>
        </w:rPr>
        <w:t xml:space="preserve"> </w:t>
      </w:r>
      <w:r w:rsidRPr="00A3618E">
        <w:rPr>
          <w:rFonts w:ascii="Arial" w:hAnsi="Arial" w:cs="Arial"/>
          <w:b/>
          <w:bCs/>
          <w:szCs w:val="22"/>
          <w:lang w:val="lt-LT"/>
        </w:rPr>
        <w:t>- N. Akmenės TP</w:t>
      </w:r>
      <w:r w:rsidRPr="00A3618E" w:rsidR="005A2BDA">
        <w:rPr>
          <w:rFonts w:ascii="Arial" w:hAnsi="Arial" w:cs="Arial"/>
          <w:b/>
          <w:bCs/>
          <w:szCs w:val="22"/>
          <w:lang w:val="lt-LT"/>
        </w:rPr>
        <w:t>:</w:t>
      </w:r>
      <w:r w:rsidRPr="00A3618E" w:rsidR="00D95478">
        <w:rPr>
          <w:rFonts w:ascii="Arial" w:hAnsi="Arial" w:cs="Arial"/>
          <w:szCs w:val="22"/>
          <w:lang w:val="lt-LT"/>
        </w:rPr>
        <w:t xml:space="preserve"> </w:t>
      </w:r>
    </w:p>
    <w:p w:rsidRPr="00A3618E" w:rsidR="000A7ED5" w:rsidP="0000431E" w:rsidRDefault="005A2BDA" w14:paraId="687BD9BF" w14:textId="167D9A84">
      <w:pPr>
        <w:pStyle w:val="NoSpacing"/>
        <w:numPr>
          <w:ilvl w:val="2"/>
          <w:numId w:val="12"/>
        </w:numPr>
        <w:ind w:right="35"/>
        <w:rPr>
          <w:rFonts w:ascii="Arial" w:hAnsi="Arial" w:cs="Arial"/>
          <w:szCs w:val="22"/>
          <w:lang w:val="lt-LT"/>
        </w:rPr>
      </w:pPr>
      <w:r w:rsidRPr="00A3618E">
        <w:rPr>
          <w:rFonts w:ascii="Arial" w:hAnsi="Arial" w:cs="Arial"/>
          <w:lang w:val="lt-LT"/>
        </w:rPr>
        <w:t xml:space="preserve">110 </w:t>
      </w:r>
      <w:proofErr w:type="spellStart"/>
      <w:r w:rsidRPr="00A3618E">
        <w:rPr>
          <w:rFonts w:ascii="Arial" w:hAnsi="Arial" w:cs="Arial"/>
          <w:lang w:val="lt-LT"/>
        </w:rPr>
        <w:t>kV</w:t>
      </w:r>
      <w:proofErr w:type="spellEnd"/>
      <w:r w:rsidRPr="00A3618E">
        <w:rPr>
          <w:rFonts w:ascii="Arial" w:hAnsi="Arial" w:cs="Arial"/>
          <w:lang w:val="lt-LT"/>
        </w:rPr>
        <w:t xml:space="preserve"> OL atšakoje Mažeikiai II suprojektuoti žaibosaugos trosą su šviesolaidiniu kabeliu (toliau ŽTŠK) nuo Mažeikių TP OL portalo iki 110 </w:t>
      </w:r>
      <w:proofErr w:type="spellStart"/>
      <w:r w:rsidRPr="00A3618E">
        <w:rPr>
          <w:rFonts w:ascii="Arial" w:hAnsi="Arial" w:cs="Arial"/>
          <w:lang w:val="lt-LT"/>
        </w:rPr>
        <w:t>kV</w:t>
      </w:r>
      <w:proofErr w:type="spellEnd"/>
      <w:r w:rsidRPr="00A3618E">
        <w:rPr>
          <w:rFonts w:ascii="Arial" w:hAnsi="Arial" w:cs="Arial"/>
          <w:lang w:val="lt-LT"/>
        </w:rPr>
        <w:t xml:space="preserve"> OL </w:t>
      </w:r>
      <w:proofErr w:type="spellStart"/>
      <w:r w:rsidRPr="00A3618E">
        <w:rPr>
          <w:rFonts w:ascii="Arial" w:hAnsi="Arial" w:cs="Arial"/>
          <w:lang w:val="lt-LT"/>
        </w:rPr>
        <w:t>Jučiai</w:t>
      </w:r>
      <w:proofErr w:type="spellEnd"/>
      <w:r w:rsidRPr="00A3618E">
        <w:rPr>
          <w:rFonts w:ascii="Arial" w:hAnsi="Arial" w:cs="Arial"/>
          <w:lang w:val="lt-LT"/>
        </w:rPr>
        <w:t xml:space="preserve">- </w:t>
      </w:r>
      <w:proofErr w:type="spellStart"/>
      <w:r w:rsidRPr="00A3618E">
        <w:rPr>
          <w:rFonts w:ascii="Arial" w:hAnsi="Arial" w:cs="Arial"/>
          <w:lang w:val="lt-LT"/>
        </w:rPr>
        <w:t>Varduva</w:t>
      </w:r>
      <w:proofErr w:type="spellEnd"/>
      <w:r w:rsidRPr="00A3618E">
        <w:rPr>
          <w:rFonts w:ascii="Arial" w:hAnsi="Arial" w:cs="Arial"/>
          <w:lang w:val="lt-LT"/>
        </w:rPr>
        <w:t xml:space="preserve"> atramoje Nr.</w:t>
      </w:r>
      <w:r w:rsidRPr="00A3618E" w:rsidR="00425512">
        <w:rPr>
          <w:rFonts w:ascii="Arial" w:hAnsi="Arial" w:cs="Arial"/>
          <w:lang w:val="lt-LT"/>
        </w:rPr>
        <w:t>64 esančios ŽTŠK movos</w:t>
      </w:r>
      <w:r w:rsidRPr="00A3618E">
        <w:rPr>
          <w:rFonts w:ascii="Arial" w:hAnsi="Arial" w:cs="Arial"/>
          <w:lang w:val="lt-LT"/>
        </w:rPr>
        <w:t>;</w:t>
      </w:r>
    </w:p>
    <w:p w:rsidRPr="00A3618E" w:rsidR="005A2BDA" w:rsidP="0000431E" w:rsidRDefault="005A2BDA" w14:paraId="17CA4755" w14:textId="37B51AE5">
      <w:pPr>
        <w:pStyle w:val="NoSpacing"/>
        <w:numPr>
          <w:ilvl w:val="2"/>
          <w:numId w:val="12"/>
        </w:numPr>
        <w:ind w:right="35"/>
        <w:rPr>
          <w:rFonts w:ascii="Arial" w:hAnsi="Arial" w:cs="Arial"/>
          <w:szCs w:val="22"/>
          <w:lang w:val="lt-LT"/>
        </w:rPr>
      </w:pPr>
      <w:r w:rsidRPr="00A3618E">
        <w:rPr>
          <w:rFonts w:ascii="Arial" w:hAnsi="Arial" w:cs="Arial"/>
          <w:lang w:val="lt-LT"/>
        </w:rPr>
        <w:t>Esamas žaibosaugos trosas išmontuojamas;</w:t>
      </w:r>
    </w:p>
    <w:p w:rsidRPr="00A3618E" w:rsidR="000A7ED5" w:rsidP="0000431E" w:rsidRDefault="000A7ED5" w14:paraId="725D58A3" w14:textId="467A7445">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ŽTŠK skaidulų kiekis – </w:t>
      </w:r>
      <w:r w:rsidRPr="00A3618E" w:rsidR="005A2BDA">
        <w:rPr>
          <w:rFonts w:ascii="Arial" w:hAnsi="Arial" w:cs="Arial"/>
          <w:szCs w:val="22"/>
          <w:lang w:val="lt-LT"/>
        </w:rPr>
        <w:t>48</w:t>
      </w:r>
      <w:r w:rsidRPr="00A3618E">
        <w:rPr>
          <w:rFonts w:ascii="Arial" w:hAnsi="Arial" w:cs="Arial"/>
          <w:szCs w:val="22"/>
          <w:lang w:val="lt-LT"/>
        </w:rPr>
        <w:t>, skaidulų tipas – ITU-T G.652D</w:t>
      </w:r>
      <w:r w:rsidRPr="00A3618E" w:rsidR="005A2BDA">
        <w:rPr>
          <w:rFonts w:ascii="Arial" w:hAnsi="Arial" w:cs="Arial"/>
          <w:szCs w:val="22"/>
          <w:lang w:val="lt-LT"/>
        </w:rPr>
        <w:t>;</w:t>
      </w:r>
    </w:p>
    <w:p w:rsidRPr="00A3618E" w:rsidR="000A7ED5" w:rsidP="0000431E" w:rsidRDefault="005A2BDA" w14:paraId="021E66C5" w14:textId="2EF12033">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OL atšakoje Mažeikiai II </w:t>
      </w:r>
      <w:r w:rsidRPr="00A3618E" w:rsidR="000A7ED5">
        <w:rPr>
          <w:rFonts w:ascii="Arial" w:hAnsi="Arial" w:cs="Arial"/>
          <w:szCs w:val="22"/>
          <w:lang w:val="lt-LT"/>
        </w:rPr>
        <w:t>suprojektuoti</w:t>
      </w:r>
      <w:r w:rsidRPr="00A3618E">
        <w:rPr>
          <w:rFonts w:ascii="Arial" w:hAnsi="Arial" w:cs="Arial"/>
          <w:lang w:val="lt-LT"/>
        </w:rPr>
        <w:t xml:space="preserve"> </w:t>
      </w:r>
      <w:r w:rsidRPr="00A3618E">
        <w:rPr>
          <w:rFonts w:ascii="Arial" w:hAnsi="Arial" w:cs="Arial"/>
          <w:szCs w:val="22"/>
          <w:lang w:val="lt-LT"/>
        </w:rPr>
        <w:t>reikalingą ŽTŠK sujungimo movų kiekį ir ŽTŠK atsargų suvyniojimo konstrukcijų kiekį;</w:t>
      </w:r>
      <w:r w:rsidRPr="00A3618E" w:rsidR="000A7ED5">
        <w:rPr>
          <w:rFonts w:ascii="Arial" w:hAnsi="Arial" w:cs="Arial"/>
          <w:szCs w:val="22"/>
          <w:lang w:val="lt-LT"/>
        </w:rPr>
        <w:t xml:space="preserve"> </w:t>
      </w:r>
    </w:p>
    <w:p w:rsidRPr="00A3618E" w:rsidR="005A2BDA" w:rsidP="0000431E" w:rsidRDefault="005A2BDA" w14:paraId="5338B1CE" w14:textId="69A0B97B">
      <w:pPr>
        <w:pStyle w:val="ListParagraph"/>
        <w:numPr>
          <w:ilvl w:val="2"/>
          <w:numId w:val="12"/>
        </w:numPr>
        <w:rPr>
          <w:rFonts w:ascii="Arial" w:hAnsi="Arial" w:cs="Arial"/>
          <w:sz w:val="22"/>
          <w:szCs w:val="22"/>
        </w:rPr>
      </w:pPr>
      <w:r w:rsidRPr="00A3618E">
        <w:rPr>
          <w:rFonts w:ascii="Arial" w:hAnsi="Arial" w:cs="Arial"/>
          <w:sz w:val="22"/>
          <w:szCs w:val="22"/>
        </w:rPr>
        <w:t>ŽTŠK atsarg</w:t>
      </w:r>
      <w:r w:rsidRPr="00A3618E" w:rsidR="009149D9">
        <w:rPr>
          <w:rFonts w:ascii="Arial" w:hAnsi="Arial" w:cs="Arial"/>
          <w:sz w:val="22"/>
          <w:szCs w:val="22"/>
        </w:rPr>
        <w:t>ų</w:t>
      </w:r>
      <w:r w:rsidRPr="00A3618E">
        <w:rPr>
          <w:rFonts w:ascii="Arial" w:hAnsi="Arial" w:cs="Arial"/>
          <w:sz w:val="22"/>
          <w:szCs w:val="22"/>
        </w:rPr>
        <w:t xml:space="preserve"> suvyniojimo konstrukcijas ir ŽTŠK movas projektuoti žemiau esamų fazinių laidų, siekiant išvengti OL linijos atjungimo aptarnaujant ŽTŠK movą;</w:t>
      </w:r>
    </w:p>
    <w:p w:rsidRPr="00A3618E" w:rsidR="00425512" w:rsidP="0000431E" w:rsidRDefault="00425512" w14:paraId="1094161D" w14:textId="0269679C">
      <w:pPr>
        <w:pStyle w:val="ListParagraph"/>
        <w:numPr>
          <w:ilvl w:val="2"/>
          <w:numId w:val="12"/>
        </w:numPr>
        <w:rPr>
          <w:rFonts w:ascii="Arial" w:hAnsi="Arial" w:cs="Arial"/>
          <w:sz w:val="22"/>
          <w:szCs w:val="22"/>
        </w:rPr>
      </w:pPr>
      <w:r w:rsidRPr="00A3618E">
        <w:rPr>
          <w:rFonts w:ascii="Arial" w:hAnsi="Arial" w:cs="Arial"/>
          <w:sz w:val="22"/>
          <w:szCs w:val="22"/>
        </w:rPr>
        <w:t>ŽTŠK movų žymėjimas turi būti atliktas atspariomis atmosferos, saulės poveikiui medžiagomis;</w:t>
      </w:r>
    </w:p>
    <w:p w:rsidRPr="00A3618E" w:rsidR="00D95478" w:rsidP="0000431E" w:rsidRDefault="00D95478" w14:paraId="18511121" w14:textId="3B22D0B5">
      <w:pPr>
        <w:pStyle w:val="NoSpacing"/>
        <w:numPr>
          <w:ilvl w:val="2"/>
          <w:numId w:val="12"/>
        </w:numPr>
        <w:ind w:right="35"/>
        <w:rPr>
          <w:rFonts w:ascii="Arial" w:hAnsi="Arial" w:cs="Arial"/>
          <w:szCs w:val="22"/>
          <w:lang w:val="lt-LT"/>
        </w:rPr>
      </w:pPr>
      <w:r w:rsidRPr="00A3618E">
        <w:rPr>
          <w:rFonts w:ascii="Arial" w:hAnsi="Arial" w:cs="Arial"/>
          <w:szCs w:val="22"/>
          <w:lang w:val="lt-LT"/>
        </w:rPr>
        <w:t>Įvertinti, kad</w:t>
      </w:r>
      <w:r w:rsidRPr="00A3618E" w:rsidR="009149D9">
        <w:rPr>
          <w:rFonts w:ascii="Arial" w:hAnsi="Arial" w:cs="Arial"/>
          <w:szCs w:val="22"/>
          <w:lang w:val="lt-LT"/>
        </w:rPr>
        <w:t xml:space="preserve"> </w:t>
      </w:r>
      <w:r w:rsidRPr="00A3618E" w:rsidR="005A2BDA">
        <w:rPr>
          <w:rFonts w:ascii="Arial" w:hAnsi="Arial" w:cs="Arial"/>
          <w:szCs w:val="22"/>
          <w:lang w:val="lt-LT"/>
        </w:rPr>
        <w:t xml:space="preserve">110 </w:t>
      </w:r>
      <w:proofErr w:type="spellStart"/>
      <w:r w:rsidRPr="00A3618E" w:rsidR="005A2BDA">
        <w:rPr>
          <w:rFonts w:ascii="Arial" w:hAnsi="Arial" w:cs="Arial"/>
          <w:szCs w:val="22"/>
          <w:lang w:val="lt-LT"/>
        </w:rPr>
        <w:t>kV</w:t>
      </w:r>
      <w:proofErr w:type="spellEnd"/>
      <w:r w:rsidRPr="00A3618E" w:rsidR="005A2BDA">
        <w:rPr>
          <w:rFonts w:ascii="Arial" w:hAnsi="Arial" w:cs="Arial"/>
          <w:szCs w:val="22"/>
          <w:lang w:val="lt-LT"/>
        </w:rPr>
        <w:t xml:space="preserve"> OL</w:t>
      </w:r>
      <w:r w:rsidRPr="00A3618E">
        <w:rPr>
          <w:rFonts w:ascii="Arial" w:hAnsi="Arial" w:cs="Arial"/>
          <w:szCs w:val="22"/>
          <w:lang w:val="lt-LT"/>
        </w:rPr>
        <w:t xml:space="preserve"> </w:t>
      </w:r>
      <w:r w:rsidRPr="00A3618E" w:rsidR="00336466">
        <w:rPr>
          <w:rFonts w:ascii="Arial" w:hAnsi="Arial" w:cs="Arial"/>
          <w:szCs w:val="22"/>
          <w:lang w:val="lt-LT"/>
        </w:rPr>
        <w:t xml:space="preserve"> </w:t>
      </w:r>
      <w:bookmarkStart w:name="_Hlk187864029" w:id="92"/>
      <w:proofErr w:type="spellStart"/>
      <w:r w:rsidRPr="00A3618E" w:rsidR="005A2BDA">
        <w:rPr>
          <w:rFonts w:ascii="Arial" w:hAnsi="Arial" w:cs="Arial"/>
          <w:szCs w:val="22"/>
          <w:lang w:val="lt-LT"/>
        </w:rPr>
        <w:t>Jučiai</w:t>
      </w:r>
      <w:proofErr w:type="spellEnd"/>
      <w:r w:rsidRPr="00A3618E" w:rsidR="005A2BDA">
        <w:rPr>
          <w:rFonts w:ascii="Arial" w:hAnsi="Arial" w:cs="Arial"/>
          <w:szCs w:val="22"/>
          <w:lang w:val="lt-LT"/>
        </w:rPr>
        <w:t xml:space="preserve">- </w:t>
      </w:r>
      <w:proofErr w:type="spellStart"/>
      <w:r w:rsidRPr="00A3618E" w:rsidR="005A2BDA">
        <w:rPr>
          <w:rFonts w:ascii="Arial" w:hAnsi="Arial" w:cs="Arial"/>
          <w:szCs w:val="22"/>
          <w:lang w:val="lt-LT"/>
        </w:rPr>
        <w:t>Varduva</w:t>
      </w:r>
      <w:bookmarkEnd w:id="92"/>
      <w:proofErr w:type="spellEnd"/>
      <w:r w:rsidRPr="00A3618E" w:rsidR="00336466">
        <w:rPr>
          <w:rFonts w:ascii="Arial" w:hAnsi="Arial" w:cs="Arial"/>
          <w:szCs w:val="22"/>
          <w:lang w:val="lt-LT"/>
        </w:rPr>
        <w:t xml:space="preserve">    </w:t>
      </w:r>
      <w:r w:rsidRPr="00A3618E">
        <w:rPr>
          <w:rFonts w:ascii="Arial" w:hAnsi="Arial" w:cs="Arial"/>
          <w:szCs w:val="22"/>
          <w:lang w:val="lt-LT"/>
        </w:rPr>
        <w:t>yra veikiantis šviesolaidinis ryšis per žaibosaugos tros</w:t>
      </w:r>
      <w:r w:rsidRPr="00A3618E" w:rsidR="005A2BDA">
        <w:rPr>
          <w:rFonts w:ascii="Arial" w:hAnsi="Arial" w:cs="Arial"/>
          <w:szCs w:val="22"/>
          <w:lang w:val="lt-LT"/>
        </w:rPr>
        <w:t>ą</w:t>
      </w:r>
      <w:r w:rsidRPr="00A3618E">
        <w:rPr>
          <w:rFonts w:ascii="Arial" w:hAnsi="Arial" w:cs="Arial"/>
          <w:szCs w:val="22"/>
          <w:lang w:val="lt-LT"/>
        </w:rPr>
        <w:t xml:space="preserve"> su šviesolaidiniu kabeliu (toliau – ŽTŠK)</w:t>
      </w:r>
      <w:r w:rsidRPr="00A3618E" w:rsidR="005A2BDA">
        <w:rPr>
          <w:rFonts w:ascii="Arial" w:hAnsi="Arial" w:cs="Arial"/>
          <w:szCs w:val="22"/>
          <w:lang w:val="lt-LT"/>
        </w:rPr>
        <w:t>;</w:t>
      </w:r>
    </w:p>
    <w:p w:rsidRPr="00A3618E" w:rsidR="00425512" w:rsidP="0000431E" w:rsidRDefault="00425512" w14:paraId="0F3A8F22" w14:textId="425DBDCC">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Suprojektuoti ŽTŠK užvedimą į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OL </w:t>
      </w:r>
      <w:proofErr w:type="spellStart"/>
      <w:r w:rsidRPr="00A3618E">
        <w:rPr>
          <w:rFonts w:ascii="Arial" w:hAnsi="Arial" w:cs="Arial"/>
          <w:szCs w:val="22"/>
          <w:lang w:val="lt-LT"/>
        </w:rPr>
        <w:t>Jučiai</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Varduva</w:t>
      </w:r>
      <w:proofErr w:type="spellEnd"/>
      <w:r w:rsidRPr="00A3618E">
        <w:rPr>
          <w:rFonts w:ascii="Arial" w:hAnsi="Arial" w:cs="Arial"/>
          <w:szCs w:val="22"/>
          <w:lang w:val="lt-LT"/>
        </w:rPr>
        <w:t xml:space="preserve"> atramoje Nr.64 esančią ŽTŠK movą. Šviesolaidinių skaidulų sujungimo schema ŽTŠK movoje tikslinama techninio -darbo projekto metu;</w:t>
      </w:r>
    </w:p>
    <w:p w:rsidRPr="00A3618E" w:rsidR="00425512" w:rsidP="0000431E" w:rsidRDefault="00425512" w14:paraId="414C9921" w14:textId="33553882">
      <w:pPr>
        <w:pStyle w:val="NoSpacing"/>
        <w:numPr>
          <w:ilvl w:val="2"/>
          <w:numId w:val="12"/>
        </w:numPr>
        <w:ind w:right="35"/>
        <w:rPr>
          <w:rFonts w:ascii="Arial" w:hAnsi="Arial" w:cs="Arial"/>
          <w:szCs w:val="22"/>
          <w:lang w:val="lt-LT"/>
        </w:rPr>
      </w:pPr>
      <w:r w:rsidRPr="00A3618E">
        <w:rPr>
          <w:rFonts w:ascii="Arial" w:hAnsi="Arial" w:cs="Arial"/>
          <w:szCs w:val="22"/>
          <w:lang w:val="lt-LT"/>
        </w:rPr>
        <w:lastRenderedPageBreak/>
        <w:t xml:space="preserve"> </w:t>
      </w:r>
      <w:r w:rsidRPr="00A3618E" w:rsidR="008B3444">
        <w:rPr>
          <w:rFonts w:ascii="Arial" w:hAnsi="Arial" w:cs="Arial"/>
          <w:szCs w:val="22"/>
          <w:lang w:val="lt-LT"/>
        </w:rPr>
        <w:t>Mažeikių TP s</w:t>
      </w:r>
      <w:r w:rsidRPr="00A3618E">
        <w:rPr>
          <w:rFonts w:ascii="Arial" w:hAnsi="Arial" w:cs="Arial"/>
          <w:szCs w:val="22"/>
          <w:lang w:val="lt-LT"/>
        </w:rPr>
        <w:t>uprojektuoti ŽTŠK užvedimą ant linijinio portalo, portale įrengiant ŽTŠK ir šviesolaidinio kabelio (toliau – ŠK) atsargų suvyniojimo konstrukciją ir ŽTŠK-ŠK sujungimo movą;</w:t>
      </w:r>
    </w:p>
    <w:p w:rsidRPr="00A3618E" w:rsidR="00D95478" w:rsidP="0000431E" w:rsidRDefault="00D95478" w14:paraId="4E514FE0" w14:textId="7ECFE1FC">
      <w:pPr>
        <w:pStyle w:val="NoSpacing"/>
        <w:numPr>
          <w:ilvl w:val="2"/>
          <w:numId w:val="12"/>
        </w:numPr>
        <w:ind w:right="35"/>
        <w:rPr>
          <w:rFonts w:ascii="Arial" w:hAnsi="Arial" w:cs="Arial"/>
          <w:szCs w:val="22"/>
          <w:lang w:val="lt-LT"/>
        </w:rPr>
      </w:pPr>
      <w:r w:rsidRPr="00A3618E">
        <w:rPr>
          <w:rFonts w:ascii="Arial" w:hAnsi="Arial" w:cs="Arial"/>
          <w:szCs w:val="22"/>
          <w:lang w:val="lt-LT"/>
        </w:rPr>
        <w:t>Naujai projektuojam</w:t>
      </w:r>
      <w:r w:rsidRPr="00A3618E" w:rsidR="008A1F85">
        <w:rPr>
          <w:rFonts w:ascii="Arial" w:hAnsi="Arial" w:cs="Arial"/>
          <w:szCs w:val="22"/>
          <w:lang w:val="lt-LT"/>
        </w:rPr>
        <w:t>ame</w:t>
      </w:r>
      <w:r w:rsidRPr="00A3618E">
        <w:rPr>
          <w:rFonts w:ascii="Arial" w:hAnsi="Arial" w:cs="Arial"/>
          <w:szCs w:val="22"/>
          <w:lang w:val="lt-LT"/>
        </w:rPr>
        <w:t xml:space="preserve"> OL portale suprojektuoti ŽTŠK mov</w:t>
      </w:r>
      <w:r w:rsidRPr="00A3618E" w:rsidR="008A1F85">
        <w:rPr>
          <w:rFonts w:ascii="Arial" w:hAnsi="Arial" w:cs="Arial"/>
          <w:szCs w:val="22"/>
          <w:lang w:val="lt-LT"/>
        </w:rPr>
        <w:t>ą</w:t>
      </w:r>
      <w:r w:rsidRPr="00A3618E">
        <w:rPr>
          <w:rFonts w:ascii="Arial" w:hAnsi="Arial" w:cs="Arial"/>
          <w:szCs w:val="22"/>
          <w:lang w:val="lt-LT"/>
        </w:rPr>
        <w:t xml:space="preserve"> ir atsargų suvyniojimo ir tvirtinimo įrengin</w:t>
      </w:r>
      <w:r w:rsidRPr="00A3618E" w:rsidR="008A1F85">
        <w:rPr>
          <w:rFonts w:ascii="Arial" w:hAnsi="Arial" w:cs="Arial"/>
          <w:szCs w:val="22"/>
          <w:lang w:val="lt-LT"/>
        </w:rPr>
        <w:t>į</w:t>
      </w:r>
      <w:r w:rsidRPr="00A3618E">
        <w:rPr>
          <w:rFonts w:ascii="Arial" w:hAnsi="Arial" w:cs="Arial"/>
          <w:szCs w:val="22"/>
          <w:lang w:val="lt-LT"/>
        </w:rPr>
        <w:t>.</w:t>
      </w:r>
    </w:p>
    <w:p w:rsidRPr="00A3618E" w:rsidR="00D95478" w:rsidP="0000431E" w:rsidRDefault="005A2BDA" w14:paraId="56FABEC3" w14:textId="53A4F60A">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w:t>
      </w:r>
      <w:r w:rsidRPr="00A3618E" w:rsidR="00D95478">
        <w:rPr>
          <w:rFonts w:ascii="Arial" w:hAnsi="Arial" w:cs="Arial"/>
          <w:szCs w:val="22"/>
          <w:lang w:val="lt-LT"/>
        </w:rPr>
        <w:t>s.</w:t>
      </w:r>
    </w:p>
    <w:p w:rsidRPr="00A3618E" w:rsidR="00D95478" w:rsidP="0000431E" w:rsidRDefault="00D95478" w14:paraId="6C7517B4" w14:textId="0FEAF76D">
      <w:pPr>
        <w:pStyle w:val="NoSpacing"/>
        <w:numPr>
          <w:ilvl w:val="2"/>
          <w:numId w:val="12"/>
        </w:numPr>
        <w:ind w:right="35"/>
        <w:rPr>
          <w:rFonts w:ascii="Arial" w:hAnsi="Arial" w:cs="Arial"/>
          <w:szCs w:val="22"/>
          <w:lang w:val="lt-LT"/>
        </w:rPr>
      </w:pPr>
      <w:r w:rsidRPr="00A3618E">
        <w:rPr>
          <w:rFonts w:ascii="Arial" w:hAnsi="Arial" w:cs="Arial"/>
          <w:szCs w:val="22"/>
          <w:lang w:val="lt-LT"/>
        </w:rPr>
        <w:t>Suprojektuoti naują Ø50 mm diametro, ne mažesnio kaip 3 mm sienelės storio, plieninį apsauginį vamzdį šviesolaidiniam kabeliui (toliau-ŠK) nuvesti nuo portalo iki naujai projektuojamo ir įrengiamo ryšių šulinio pastotės teritorijoje.</w:t>
      </w:r>
      <w:r w:rsidRPr="00A3618E" w:rsidR="00BB74F4">
        <w:rPr>
          <w:rFonts w:ascii="Arial" w:hAnsi="Arial" w:cs="Arial"/>
          <w:szCs w:val="22"/>
          <w:lang w:val="lt-LT"/>
        </w:rPr>
        <w:t xml:space="preserve"> Suprojektuoti ryši</w:t>
      </w:r>
      <w:r w:rsidRPr="00A3618E" w:rsidR="00425512">
        <w:rPr>
          <w:rFonts w:ascii="Arial" w:hAnsi="Arial" w:cs="Arial"/>
          <w:szCs w:val="22"/>
          <w:lang w:val="lt-LT"/>
        </w:rPr>
        <w:t>o</w:t>
      </w:r>
      <w:r w:rsidRPr="00A3618E" w:rsidR="00BB74F4">
        <w:rPr>
          <w:rFonts w:ascii="Arial" w:hAnsi="Arial" w:cs="Arial"/>
          <w:szCs w:val="22"/>
          <w:lang w:val="lt-LT"/>
        </w:rPr>
        <w:t xml:space="preserve"> šulini</w:t>
      </w:r>
      <w:r w:rsidRPr="00A3618E" w:rsidR="00425512">
        <w:rPr>
          <w:rFonts w:ascii="Arial" w:hAnsi="Arial" w:cs="Arial"/>
          <w:szCs w:val="22"/>
          <w:lang w:val="lt-LT"/>
        </w:rPr>
        <w:t>ų</w:t>
      </w:r>
      <w:r w:rsidRPr="00A3618E" w:rsidR="00BB74F4">
        <w:rPr>
          <w:rFonts w:ascii="Arial" w:hAnsi="Arial" w:cs="Arial"/>
          <w:szCs w:val="22"/>
          <w:lang w:val="lt-LT"/>
        </w:rPr>
        <w:t xml:space="preserve"> žymėjimą.</w:t>
      </w:r>
    </w:p>
    <w:p w:rsidRPr="00A3618E" w:rsidR="00D95478" w:rsidP="0000431E" w:rsidRDefault="00D95478" w14:paraId="631B3E90"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Siekiant išlaikyti nepriklausomą ŠK užvedimą pastotės teritorijoje, požeminis ŠK tiesiamas tik naujai projektuojamuose ir įrengiamuose Ø110 mm HDPE ryšių kabelių kanalų sistemos (RKKS) vamzdžiuose.</w:t>
      </w:r>
    </w:p>
    <w:p w:rsidRPr="00A3618E" w:rsidR="00D95478" w:rsidP="0000431E" w:rsidRDefault="00D95478" w14:paraId="273C02FD" w14:textId="23D78706">
      <w:pPr>
        <w:pStyle w:val="NoSpacing"/>
        <w:numPr>
          <w:ilvl w:val="2"/>
          <w:numId w:val="12"/>
        </w:numPr>
        <w:ind w:right="35"/>
        <w:rPr>
          <w:rFonts w:ascii="Arial" w:hAnsi="Arial" w:cs="Arial"/>
          <w:szCs w:val="22"/>
          <w:lang w:val="lt-LT"/>
        </w:rPr>
      </w:pPr>
      <w:r w:rsidRPr="00A3618E">
        <w:rPr>
          <w:rFonts w:ascii="Arial" w:hAnsi="Arial" w:cs="Arial"/>
          <w:szCs w:val="22"/>
          <w:lang w:val="lt-LT"/>
        </w:rPr>
        <w:t>Šviesolaidinio kabelio apsaugai nuo ŽTŠK-ŠK movos iki naujai projektuojamo ryšio šulinio (-</w:t>
      </w:r>
      <w:proofErr w:type="spellStart"/>
      <w:r w:rsidRPr="00A3618E">
        <w:rPr>
          <w:rFonts w:ascii="Arial" w:hAnsi="Arial" w:cs="Arial"/>
          <w:szCs w:val="22"/>
          <w:lang w:val="lt-LT"/>
        </w:rPr>
        <w:t>ių</w:t>
      </w:r>
      <w:proofErr w:type="spellEnd"/>
      <w:r w:rsidRPr="00A3618E">
        <w:rPr>
          <w:rFonts w:ascii="Arial" w:hAnsi="Arial" w:cs="Arial"/>
          <w:szCs w:val="22"/>
          <w:lang w:val="lt-LT"/>
        </w:rPr>
        <w:t>) suprojektuoti Ø32 mm skersmens, ne mažesnio nei 2,4 mm sienelės storio PE vamzdį. Vamzdžio išorinis ir vidinis paviršius - lygūs.</w:t>
      </w:r>
    </w:p>
    <w:p w:rsidRPr="00A3618E" w:rsidR="00D95478" w:rsidP="0000431E" w:rsidRDefault="00D95478" w14:paraId="444B743C" w14:textId="4422CF76">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Suprojektuoti vienos modos </w:t>
      </w:r>
      <w:r w:rsidRPr="00A3618E" w:rsidR="008B3444">
        <w:rPr>
          <w:rFonts w:ascii="Arial" w:hAnsi="Arial" w:cs="Arial"/>
          <w:szCs w:val="22"/>
          <w:lang w:val="lt-LT"/>
        </w:rPr>
        <w:t>48</w:t>
      </w:r>
      <w:r w:rsidRPr="00A3618E">
        <w:rPr>
          <w:rFonts w:ascii="Arial" w:hAnsi="Arial" w:cs="Arial"/>
          <w:szCs w:val="22"/>
          <w:lang w:val="lt-LT"/>
        </w:rPr>
        <w:t xml:space="preserve"> skaidulų šviesolaidinio kabelio (toliau - ŠK) įvadą į projektuojamą valdymo pultą nuo portale projektuojamos ŽTŠK-ŠK movos.</w:t>
      </w:r>
    </w:p>
    <w:p w:rsidRPr="00A3618E" w:rsidR="00D95478" w:rsidP="0000431E" w:rsidRDefault="00D95478" w14:paraId="1DB6F0D9" w14:textId="76D946AD">
      <w:pPr>
        <w:pStyle w:val="NoSpacing"/>
        <w:numPr>
          <w:ilvl w:val="2"/>
          <w:numId w:val="12"/>
        </w:numPr>
        <w:ind w:right="35"/>
        <w:rPr>
          <w:rFonts w:ascii="Arial" w:hAnsi="Arial" w:cs="Arial"/>
          <w:szCs w:val="22"/>
          <w:lang w:val="lt-LT"/>
        </w:rPr>
      </w:pPr>
      <w:r w:rsidRPr="00A3618E">
        <w:rPr>
          <w:rFonts w:ascii="Arial" w:hAnsi="Arial" w:cs="Arial"/>
          <w:szCs w:val="22"/>
          <w:lang w:val="lt-LT"/>
        </w:rPr>
        <w:t>Šviesolaidinių skaidulų suvirinimo schema ir suvirinamų skaidulų kiekis tikslinami techninio</w:t>
      </w:r>
      <w:r w:rsidRPr="00A3618E" w:rsidR="008A1F85">
        <w:rPr>
          <w:rFonts w:ascii="Arial" w:hAnsi="Arial" w:cs="Arial"/>
          <w:szCs w:val="22"/>
          <w:lang w:val="lt-LT"/>
        </w:rPr>
        <w:t xml:space="preserve"> darbo</w:t>
      </w:r>
      <w:r w:rsidRPr="00A3618E">
        <w:rPr>
          <w:rFonts w:ascii="Arial" w:hAnsi="Arial" w:cs="Arial"/>
          <w:szCs w:val="22"/>
          <w:lang w:val="lt-LT"/>
        </w:rPr>
        <w:t xml:space="preserve"> projekto rengimo metu.</w:t>
      </w:r>
    </w:p>
    <w:p w:rsidRPr="00A3618E" w:rsidR="00D95478" w:rsidP="0000431E" w:rsidRDefault="00D95478" w14:paraId="0E428083"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Skaidulų tipas </w:t>
      </w:r>
      <w:proofErr w:type="spellStart"/>
      <w:r w:rsidRPr="00A3618E">
        <w:rPr>
          <w:rFonts w:ascii="Arial" w:hAnsi="Arial" w:cs="Arial"/>
          <w:szCs w:val="22"/>
          <w:lang w:val="lt-LT"/>
        </w:rPr>
        <w:t>šviesolaidiniui</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vienamodžiui</w:t>
      </w:r>
      <w:proofErr w:type="spellEnd"/>
      <w:r w:rsidRPr="00A3618E">
        <w:rPr>
          <w:rFonts w:ascii="Arial" w:hAnsi="Arial" w:cs="Arial"/>
          <w:szCs w:val="22"/>
          <w:lang w:val="lt-LT"/>
        </w:rPr>
        <w:t xml:space="preserve"> (SM) kabeliui – ITU-T G.652D.</w:t>
      </w:r>
    </w:p>
    <w:p w:rsidRPr="00A3618E" w:rsidR="00D95478" w:rsidP="0000431E" w:rsidRDefault="00D95478" w14:paraId="2848E69A"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Skaidulų tipas </w:t>
      </w:r>
      <w:proofErr w:type="spellStart"/>
      <w:r w:rsidRPr="00A3618E">
        <w:rPr>
          <w:rFonts w:ascii="Arial" w:hAnsi="Arial" w:cs="Arial"/>
          <w:szCs w:val="22"/>
          <w:lang w:val="lt-LT"/>
        </w:rPr>
        <w:t>šviesolaidiniui</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daugiamodžiui</w:t>
      </w:r>
      <w:proofErr w:type="spellEnd"/>
      <w:r w:rsidRPr="00A3618E">
        <w:rPr>
          <w:rFonts w:ascii="Arial" w:hAnsi="Arial" w:cs="Arial"/>
          <w:szCs w:val="22"/>
          <w:lang w:val="lt-LT"/>
        </w:rPr>
        <w:t xml:space="preserve"> (MM) kabeliui – ITU-T G.651.</w:t>
      </w:r>
    </w:p>
    <w:p w:rsidRPr="00A3618E" w:rsidR="00D95478" w:rsidP="0000431E" w:rsidRDefault="00D95478" w14:paraId="0FC36097"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Visi ŠK užbaigiami naujai įrengiamuose skaidulų paskirstymo įrenginiuose (toliau - ODF).</w:t>
      </w:r>
    </w:p>
    <w:p w:rsidRPr="00A3618E" w:rsidR="00D95478" w:rsidP="0000431E" w:rsidRDefault="00D95478" w14:paraId="555D2EA3"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ŠK ODF jungčių tipas </w:t>
      </w:r>
      <w:proofErr w:type="spellStart"/>
      <w:r w:rsidRPr="00A3618E">
        <w:rPr>
          <w:rFonts w:ascii="Arial" w:hAnsi="Arial" w:cs="Arial"/>
          <w:szCs w:val="22"/>
          <w:lang w:val="lt-LT"/>
        </w:rPr>
        <w:t>vienamodžiam</w:t>
      </w:r>
      <w:proofErr w:type="spellEnd"/>
      <w:r w:rsidRPr="00A3618E">
        <w:rPr>
          <w:rFonts w:ascii="Arial" w:hAnsi="Arial" w:cs="Arial"/>
          <w:szCs w:val="22"/>
          <w:lang w:val="lt-LT"/>
        </w:rPr>
        <w:t xml:space="preserve"> (SM) kabeliui – E2000/APC.</w:t>
      </w:r>
    </w:p>
    <w:p w:rsidRPr="00A3618E" w:rsidR="00D95478" w:rsidP="0000431E" w:rsidRDefault="00D95478" w14:paraId="72D2FC60"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ŠK ODF jungčių tipas </w:t>
      </w:r>
      <w:proofErr w:type="spellStart"/>
      <w:r w:rsidRPr="00A3618E">
        <w:rPr>
          <w:rFonts w:ascii="Arial" w:hAnsi="Arial" w:cs="Arial"/>
          <w:szCs w:val="22"/>
          <w:lang w:val="lt-LT"/>
        </w:rPr>
        <w:t>daugiamodžiam</w:t>
      </w:r>
      <w:proofErr w:type="spellEnd"/>
      <w:r w:rsidRPr="00A3618E">
        <w:rPr>
          <w:rFonts w:ascii="Arial" w:hAnsi="Arial" w:cs="Arial"/>
          <w:szCs w:val="22"/>
          <w:lang w:val="lt-LT"/>
        </w:rPr>
        <w:t xml:space="preserve"> (MM) kabeliui – SC/PC.</w:t>
      </w:r>
    </w:p>
    <w:p w:rsidRPr="00A3618E" w:rsidR="00D95478" w:rsidP="0000431E" w:rsidRDefault="00D95478" w14:paraId="2328F4EC"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spintos viduje, prie spintos šono, palikti tik minimalias ŠK atsargas, reikalingas ODF tvarkymo darbams juos išsiėmus iš spintos.</w:t>
      </w:r>
    </w:p>
    <w:p w:rsidRPr="00A3618E" w:rsidR="00D95478" w:rsidP="0000431E" w:rsidRDefault="00D95478" w14:paraId="7548D9EC"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Technologines ŠK atsargas palikti įvadiniuose šuliniuose arba patalpų pusrūsiuose.</w:t>
      </w:r>
    </w:p>
    <w:p w:rsidRPr="00A3618E" w:rsidR="00D95478" w:rsidP="0000431E" w:rsidRDefault="00D95478" w14:paraId="06DD2AEC" w14:textId="3EEF5166">
      <w:pPr>
        <w:pStyle w:val="NoSpacing"/>
        <w:numPr>
          <w:ilvl w:val="2"/>
          <w:numId w:val="12"/>
        </w:numPr>
        <w:ind w:right="35"/>
        <w:rPr>
          <w:rFonts w:ascii="Arial" w:hAnsi="Arial" w:cs="Arial"/>
          <w:szCs w:val="22"/>
          <w:lang w:val="lt-LT"/>
        </w:rPr>
      </w:pPr>
      <w:r w:rsidRPr="00A3618E">
        <w:rPr>
          <w:rFonts w:ascii="Arial" w:hAnsi="Arial" w:cs="Arial"/>
          <w:szCs w:val="22"/>
          <w:lang w:val="lt-LT"/>
        </w:rPr>
        <w:t>Įrenginių sujungimui suprojektuoti reikalingus jungiamuosius šviesolaidinius kabelius. Jungiamieji šviesolaidiniai kabeliai tarp spintų tiesiami degimo nepalaikančiuose apsauginiuose vamzdžiuose.</w:t>
      </w:r>
    </w:p>
    <w:p w:rsidRPr="00A3618E" w:rsidR="00D95478" w:rsidP="0000431E" w:rsidRDefault="00D95478" w14:paraId="6DC460B2"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Apsauginių vamzdžių, kuriuose klojamas ŠK, galai užsandarinami ugniai atspariomis putomis.</w:t>
      </w:r>
    </w:p>
    <w:p w:rsidRPr="00A3618E" w:rsidR="00C24D6B" w:rsidP="0000431E" w:rsidRDefault="00D95478" w14:paraId="4E4F9C5C" w14:textId="00F9E74D">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Atlikus </w:t>
      </w:r>
      <w:r w:rsidRPr="00A3618E" w:rsidR="00C24D6B">
        <w:rPr>
          <w:rFonts w:ascii="Arial" w:hAnsi="Arial" w:cs="Arial"/>
          <w:szCs w:val="22"/>
          <w:lang w:val="lt-LT"/>
        </w:rPr>
        <w:t xml:space="preserve">šviesolaidinio </w:t>
      </w:r>
      <w:r w:rsidRPr="00A3618E">
        <w:rPr>
          <w:rFonts w:ascii="Arial" w:hAnsi="Arial" w:cs="Arial"/>
          <w:szCs w:val="22"/>
          <w:lang w:val="lt-LT"/>
        </w:rPr>
        <w:t xml:space="preserve">ryšio </w:t>
      </w:r>
      <w:r w:rsidRPr="00A3618E" w:rsidR="00C24D6B">
        <w:rPr>
          <w:rFonts w:ascii="Arial" w:hAnsi="Arial" w:cs="Arial"/>
          <w:szCs w:val="22"/>
          <w:lang w:val="lt-LT"/>
        </w:rPr>
        <w:t>įrengimo</w:t>
      </w:r>
      <w:r w:rsidRPr="00A3618E">
        <w:rPr>
          <w:rFonts w:ascii="Arial" w:hAnsi="Arial" w:cs="Arial"/>
          <w:szCs w:val="22"/>
          <w:lang w:val="lt-LT"/>
        </w:rPr>
        <w:t xml:space="preserve"> darbus, atlikti šviesolaidinio ryšio linijų parametrų matavimus galios matuokliu ir </w:t>
      </w:r>
      <w:proofErr w:type="spellStart"/>
      <w:r w:rsidRPr="00A3618E">
        <w:rPr>
          <w:rFonts w:ascii="Arial" w:hAnsi="Arial" w:cs="Arial"/>
          <w:szCs w:val="22"/>
          <w:lang w:val="lt-LT"/>
        </w:rPr>
        <w:t>reflektometru</w:t>
      </w:r>
      <w:proofErr w:type="spellEnd"/>
      <w:r w:rsidRPr="00A3618E">
        <w:rPr>
          <w:rFonts w:ascii="Arial" w:hAnsi="Arial" w:cs="Arial"/>
          <w:szCs w:val="22"/>
          <w:lang w:val="lt-LT"/>
        </w:rPr>
        <w:t xml:space="preserve">. Pagal LITGRID AB patvirtintą formą PDF/A ir redaguojamam formate pateikti šviesolaidinį pasą ir </w:t>
      </w:r>
      <w:proofErr w:type="spellStart"/>
      <w:r w:rsidRPr="00A3618E">
        <w:rPr>
          <w:rFonts w:ascii="Arial" w:hAnsi="Arial" w:cs="Arial"/>
          <w:szCs w:val="22"/>
          <w:lang w:val="lt-LT"/>
        </w:rPr>
        <w:t>reflektogramas</w:t>
      </w:r>
      <w:proofErr w:type="spellEnd"/>
      <w:r w:rsidRPr="00A3618E">
        <w:rPr>
          <w:rFonts w:ascii="Arial" w:hAnsi="Arial" w:cs="Arial"/>
          <w:szCs w:val="22"/>
          <w:lang w:val="lt-LT"/>
        </w:rPr>
        <w:t xml:space="preserve"> originaliame SOR formate.</w:t>
      </w:r>
    </w:p>
    <w:p w:rsidRPr="00A3618E" w:rsidR="00C24D6B" w:rsidP="0000431E" w:rsidRDefault="00FA1EC7" w14:paraId="4CE9F647" w14:textId="3CF1EAE3">
      <w:pPr>
        <w:pStyle w:val="NoSpacing"/>
        <w:numPr>
          <w:ilvl w:val="1"/>
          <w:numId w:val="12"/>
        </w:numPr>
        <w:ind w:right="35"/>
        <w:rPr>
          <w:rFonts w:ascii="Arial" w:hAnsi="Arial" w:cs="Arial"/>
          <w:szCs w:val="22"/>
          <w:lang w:val="lt-LT"/>
        </w:rPr>
      </w:pPr>
      <w:r w:rsidRPr="00A3618E">
        <w:rPr>
          <w:rFonts w:ascii="Arial" w:hAnsi="Arial" w:cs="Arial"/>
          <w:szCs w:val="22"/>
          <w:lang w:val="lt-LT"/>
        </w:rPr>
        <w:t xml:space="preserve"> </w:t>
      </w:r>
      <w:r w:rsidRPr="00A3618E" w:rsidR="007C0E5F">
        <w:rPr>
          <w:rFonts w:ascii="Arial" w:hAnsi="Arial" w:cs="Arial"/>
          <w:b/>
          <w:bCs/>
          <w:szCs w:val="22"/>
          <w:lang w:val="lt-LT"/>
        </w:rPr>
        <w:t>Skirtoji ryšio linija (toliau – SRL);</w:t>
      </w:r>
    </w:p>
    <w:p w:rsidRPr="00A3618E" w:rsidR="00C24D6B" w:rsidP="0000431E" w:rsidRDefault="00C24D6B" w14:paraId="4DD96658" w14:textId="7AFE30C2">
      <w:pPr>
        <w:pStyle w:val="NoSpacing"/>
        <w:numPr>
          <w:ilvl w:val="2"/>
          <w:numId w:val="12"/>
        </w:numPr>
        <w:ind w:right="35"/>
        <w:rPr>
          <w:rFonts w:ascii="Arial" w:hAnsi="Arial" w:cs="Arial"/>
          <w:szCs w:val="22"/>
          <w:lang w:val="lt-LT"/>
        </w:rPr>
      </w:pPr>
      <w:r w:rsidRPr="00A3618E">
        <w:rPr>
          <w:rFonts w:ascii="Arial" w:hAnsi="Arial" w:cs="Arial"/>
          <w:szCs w:val="22"/>
          <w:lang w:val="lt-LT"/>
        </w:rPr>
        <w:tab/>
        <w:t>Suprojektuoti ir įrengti telekomunikacijų infrastruktūrą reikalingą SRL įrengimui;</w:t>
      </w:r>
    </w:p>
    <w:p w:rsidRPr="00A3618E" w:rsidR="00C24D6B" w:rsidP="0000431E" w:rsidRDefault="00C24D6B" w14:paraId="283817A9" w14:textId="2A0E9853">
      <w:pPr>
        <w:pStyle w:val="NoSpacing"/>
        <w:numPr>
          <w:ilvl w:val="2"/>
          <w:numId w:val="12"/>
        </w:numPr>
        <w:ind w:right="35"/>
        <w:rPr>
          <w:rFonts w:ascii="Arial" w:hAnsi="Arial" w:cs="Arial"/>
          <w:szCs w:val="22"/>
          <w:lang w:val="lt-LT"/>
        </w:rPr>
      </w:pPr>
      <w:r w:rsidRPr="00A3618E">
        <w:rPr>
          <w:rFonts w:ascii="Arial" w:hAnsi="Arial" w:cs="Arial"/>
          <w:szCs w:val="22"/>
          <w:lang w:val="lt-LT"/>
        </w:rPr>
        <w:tab/>
        <w:t>Pagal duomenų perdavimo operatoriaus (DPO) išduotas sąlygas SRL įrengimui;</w:t>
      </w:r>
    </w:p>
    <w:p w:rsidRPr="00A3618E" w:rsidR="007C0E5F" w:rsidP="0000431E" w:rsidRDefault="007C0E5F" w14:paraId="74A723B0" w14:textId="330D7EF5">
      <w:pPr>
        <w:pStyle w:val="NoSpacing"/>
        <w:numPr>
          <w:ilvl w:val="2"/>
          <w:numId w:val="12"/>
        </w:numPr>
        <w:ind w:right="35"/>
        <w:rPr>
          <w:rFonts w:ascii="Arial" w:hAnsi="Arial" w:cs="Arial"/>
          <w:szCs w:val="22"/>
          <w:lang w:val="lt-LT"/>
        </w:rPr>
      </w:pPr>
      <w:r w:rsidRPr="00A3618E">
        <w:rPr>
          <w:rFonts w:ascii="Arial" w:hAnsi="Arial" w:cs="Arial"/>
          <w:szCs w:val="22"/>
          <w:lang w:val="lt-LT"/>
        </w:rPr>
        <w:t>Sąlygų gavimą vykdo projektuotojas;</w:t>
      </w:r>
    </w:p>
    <w:p w:rsidRPr="00A3618E" w:rsidR="00C24D6B" w:rsidP="0000431E" w:rsidRDefault="00C24D6B" w14:paraId="45573D9F" w14:textId="374E4078">
      <w:pPr>
        <w:pStyle w:val="NoSpacing"/>
        <w:numPr>
          <w:ilvl w:val="2"/>
          <w:numId w:val="12"/>
        </w:numPr>
        <w:ind w:right="35"/>
        <w:rPr>
          <w:rFonts w:ascii="Arial" w:hAnsi="Arial" w:cs="Arial"/>
          <w:szCs w:val="22"/>
          <w:lang w:val="lt-LT"/>
        </w:rPr>
      </w:pPr>
      <w:r w:rsidRPr="00A3618E">
        <w:rPr>
          <w:rFonts w:ascii="Arial" w:hAnsi="Arial" w:cs="Arial"/>
          <w:szCs w:val="22"/>
          <w:lang w:val="lt-LT"/>
        </w:rPr>
        <w:tab/>
        <w:t xml:space="preserve">Įrengti bendros paskirties prieigos (BPP) maršrutizatorių; </w:t>
      </w:r>
    </w:p>
    <w:p w:rsidRPr="00A3618E" w:rsidR="00C24D6B" w:rsidP="0000431E" w:rsidRDefault="00C24D6B" w14:paraId="3EE3CA3D" w14:textId="75FA8A05">
      <w:pPr>
        <w:pStyle w:val="NoSpacing"/>
        <w:numPr>
          <w:ilvl w:val="2"/>
          <w:numId w:val="12"/>
        </w:numPr>
        <w:ind w:right="35"/>
        <w:rPr>
          <w:rFonts w:ascii="Arial" w:hAnsi="Arial" w:cs="Arial"/>
          <w:szCs w:val="22"/>
          <w:lang w:val="lt-LT"/>
        </w:rPr>
      </w:pPr>
      <w:r w:rsidRPr="00A3618E">
        <w:rPr>
          <w:rFonts w:ascii="Arial" w:hAnsi="Arial" w:cs="Arial"/>
          <w:szCs w:val="22"/>
          <w:lang w:val="lt-LT"/>
        </w:rPr>
        <w:tab/>
        <w:t xml:space="preserve">BPP maršrutizatorius komplektuojamas su išorinėmis LTE antenomis (vertikalios ir horizontalios poliarizacijos) ne mažiau kaip 10dBi stiprinimu; </w:t>
      </w:r>
    </w:p>
    <w:p w:rsidRPr="00A3618E" w:rsidR="00C24D6B" w:rsidP="0000431E" w:rsidRDefault="00C24D6B" w14:paraId="5F39DB68" w14:textId="31E64E63">
      <w:pPr>
        <w:pStyle w:val="NoSpacing"/>
        <w:numPr>
          <w:ilvl w:val="2"/>
          <w:numId w:val="12"/>
        </w:numPr>
        <w:ind w:right="35"/>
        <w:rPr>
          <w:rFonts w:ascii="Arial" w:hAnsi="Arial" w:cs="Arial"/>
          <w:szCs w:val="22"/>
          <w:lang w:val="lt-LT"/>
        </w:rPr>
      </w:pPr>
      <w:r w:rsidRPr="00A3618E">
        <w:rPr>
          <w:rFonts w:ascii="Arial" w:hAnsi="Arial" w:cs="Arial"/>
          <w:szCs w:val="22"/>
          <w:lang w:val="lt-LT"/>
        </w:rPr>
        <w:tab/>
        <w:t xml:space="preserve">Antena montuojama pastato išorėje, parenkant vietą, kad pilotinio signalo galia (angl. RSPR) būtų nemažesnė kaip -90 </w:t>
      </w:r>
      <w:proofErr w:type="spellStart"/>
      <w:r w:rsidRPr="00A3618E">
        <w:rPr>
          <w:rFonts w:ascii="Arial" w:hAnsi="Arial" w:cs="Arial"/>
          <w:szCs w:val="22"/>
          <w:lang w:val="lt-LT"/>
        </w:rPr>
        <w:t>dBm</w:t>
      </w:r>
      <w:proofErr w:type="spellEnd"/>
      <w:r w:rsidRPr="00A3618E">
        <w:rPr>
          <w:rFonts w:ascii="Arial" w:hAnsi="Arial" w:cs="Arial"/>
          <w:szCs w:val="22"/>
          <w:lang w:val="lt-LT"/>
        </w:rPr>
        <w:t>.</w:t>
      </w:r>
    </w:p>
    <w:p w:rsidRPr="00A3618E" w:rsidR="007C0E5F" w:rsidP="0000431E" w:rsidRDefault="007C0E5F" w14:paraId="7CA9091B" w14:textId="77777777">
      <w:pPr>
        <w:pStyle w:val="NoSpacing"/>
        <w:numPr>
          <w:ilvl w:val="1"/>
          <w:numId w:val="12"/>
        </w:numPr>
        <w:rPr>
          <w:rFonts w:ascii="Arial" w:hAnsi="Arial" w:cs="Arial"/>
          <w:szCs w:val="22"/>
          <w:lang w:val="lt-LT"/>
        </w:rPr>
      </w:pPr>
      <w:r w:rsidRPr="00A3618E">
        <w:rPr>
          <w:rFonts w:ascii="Arial" w:hAnsi="Arial" w:cs="Arial"/>
          <w:bCs/>
          <w:color w:val="000000" w:themeColor="text1"/>
          <w:szCs w:val="22"/>
          <w:lang w:val="lt-LT"/>
        </w:rPr>
        <w:t xml:space="preserve">Suprojektuoti technologinio duomenų perdavimo tinklo (toliau TDPT) įrangą integruojant į esamą </w:t>
      </w:r>
      <w:r w:rsidRPr="00A3618E">
        <w:rPr>
          <w:rFonts w:ascii="Arial" w:hAnsi="Arial" w:cs="Arial"/>
          <w:szCs w:val="22"/>
          <w:lang w:val="lt-LT"/>
        </w:rPr>
        <w:t>LITGRID AB IP/MPLS  tinklą:</w:t>
      </w:r>
    </w:p>
    <w:p w:rsidRPr="00A3618E" w:rsidR="007C0E5F" w:rsidP="0000431E" w:rsidRDefault="007C0E5F" w14:paraId="7BCF4E4F" w14:textId="78F8985C">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MPLS maršrutizatorių Mažeikių TP su reikiamu kiekiu SFP modulių;</w:t>
      </w:r>
    </w:p>
    <w:p w:rsidRPr="00A3618E" w:rsidR="007C0E5F" w:rsidP="0000431E" w:rsidRDefault="007C0E5F" w14:paraId="5AFC367E" w14:textId="77777777">
      <w:pPr>
        <w:pStyle w:val="NoSpacing"/>
        <w:numPr>
          <w:ilvl w:val="2"/>
          <w:numId w:val="12"/>
        </w:numPr>
        <w:tabs>
          <w:tab w:val="left" w:pos="1276"/>
        </w:tabs>
        <w:rPr>
          <w:rFonts w:ascii="Arial" w:hAnsi="Arial" w:cs="Arial"/>
          <w:szCs w:val="22"/>
          <w:lang w:val="lt-LT"/>
        </w:rPr>
      </w:pPr>
      <w:proofErr w:type="spellStart"/>
      <w:r w:rsidRPr="00A3618E">
        <w:rPr>
          <w:rFonts w:ascii="Arial" w:hAnsi="Arial" w:cs="Arial"/>
          <w:szCs w:val="22"/>
          <w:lang w:val="lt-LT"/>
        </w:rPr>
        <w:lastRenderedPageBreak/>
        <w:t>Wifi</w:t>
      </w:r>
      <w:proofErr w:type="spellEnd"/>
      <w:r w:rsidRPr="00A3618E">
        <w:rPr>
          <w:rFonts w:ascii="Arial" w:hAnsi="Arial" w:cs="Arial"/>
          <w:szCs w:val="22"/>
          <w:lang w:val="lt-LT"/>
        </w:rPr>
        <w:t xml:space="preserve"> prieigos tašką;</w:t>
      </w:r>
    </w:p>
    <w:p w:rsidRPr="00A3618E" w:rsidR="007C0E5F" w:rsidP="0000431E" w:rsidRDefault="007C0E5F" w14:paraId="198B2B20" w14:textId="570F1335">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 xml:space="preserve">Esamus MPLS maršrutizatorius susijusiose </w:t>
      </w:r>
      <w:proofErr w:type="spellStart"/>
      <w:r w:rsidRPr="00A3618E">
        <w:rPr>
          <w:rFonts w:ascii="Arial" w:hAnsi="Arial" w:cs="Arial"/>
          <w:szCs w:val="22"/>
          <w:lang w:val="lt-LT"/>
        </w:rPr>
        <w:t>Varduvos</w:t>
      </w:r>
      <w:proofErr w:type="spellEnd"/>
      <w:r w:rsidRPr="00A3618E">
        <w:rPr>
          <w:rFonts w:ascii="Arial" w:hAnsi="Arial" w:cs="Arial"/>
          <w:szCs w:val="22"/>
          <w:lang w:val="lt-LT"/>
        </w:rPr>
        <w:t xml:space="preserve"> TP ir N. Akmenės TP papildyti reikiamu kiekiu SFP modulių;</w:t>
      </w:r>
    </w:p>
    <w:p w:rsidRPr="00A3618E" w:rsidR="007C0E5F" w:rsidP="0000431E" w:rsidRDefault="007C0E5F" w14:paraId="1424DD01" w14:textId="2B4E6461">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Esamą MPLS maršrutizatorių susijusioje N. Akmenės TP papildyti papildomų prievadų aktyvavimo licencija;</w:t>
      </w:r>
    </w:p>
    <w:p w:rsidRPr="00A3618E" w:rsidR="007C0E5F" w:rsidP="0000431E" w:rsidRDefault="007C0E5F" w14:paraId="0B0217F6" w14:textId="21E265D0">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Maršrutizatorių grandinės</w:t>
      </w:r>
      <w:r w:rsidRPr="00A3618E">
        <w:rPr>
          <w:rFonts w:ascii="Arial" w:hAnsi="Arial" w:cs="Arial"/>
          <w:color w:val="000000" w:themeColor="text1"/>
          <w:szCs w:val="22"/>
          <w:lang w:val="lt-LT"/>
        </w:rPr>
        <w:t xml:space="preserve"> </w:t>
      </w:r>
      <w:proofErr w:type="spellStart"/>
      <w:r w:rsidRPr="00A3618E">
        <w:rPr>
          <w:rFonts w:ascii="Arial" w:hAnsi="Arial" w:cs="Arial"/>
          <w:color w:val="000000" w:themeColor="text1"/>
          <w:szCs w:val="22"/>
          <w:lang w:val="lt-LT"/>
        </w:rPr>
        <w:t>Varduvos</w:t>
      </w:r>
      <w:proofErr w:type="spellEnd"/>
      <w:r w:rsidRPr="00A3618E">
        <w:rPr>
          <w:rFonts w:ascii="Arial" w:hAnsi="Arial" w:cs="Arial"/>
          <w:szCs w:val="22"/>
          <w:lang w:val="lt-LT"/>
        </w:rPr>
        <w:t xml:space="preserve"> TP - Mažeikių TP –</w:t>
      </w:r>
      <w:r w:rsidRPr="00A3618E">
        <w:rPr>
          <w:rFonts w:ascii="Arial" w:hAnsi="Arial" w:cs="Arial"/>
          <w:color w:val="000000" w:themeColor="text1"/>
          <w:szCs w:val="22"/>
          <w:lang w:val="lt-LT"/>
        </w:rPr>
        <w:t xml:space="preserve"> </w:t>
      </w:r>
      <w:proofErr w:type="spellStart"/>
      <w:r w:rsidRPr="00A3618E">
        <w:rPr>
          <w:rFonts w:ascii="Arial" w:hAnsi="Arial" w:cs="Arial"/>
          <w:color w:val="000000" w:themeColor="text1"/>
          <w:szCs w:val="22"/>
          <w:lang w:val="lt-LT"/>
        </w:rPr>
        <w:t>N.Akmenės</w:t>
      </w:r>
      <w:proofErr w:type="spellEnd"/>
      <w:r w:rsidRPr="00A3618E">
        <w:rPr>
          <w:rFonts w:ascii="Arial" w:hAnsi="Arial" w:cs="Arial"/>
          <w:color w:val="000000" w:themeColor="text1"/>
          <w:szCs w:val="22"/>
          <w:lang w:val="lt-LT"/>
        </w:rPr>
        <w:t xml:space="preserve"> TP sujungimą per šviesolaidines skaidulas;</w:t>
      </w:r>
    </w:p>
    <w:p w:rsidRPr="00A3618E" w:rsidR="007C0E5F" w:rsidP="0000431E" w:rsidRDefault="007C0E5F" w14:paraId="6A5DE7B8" w14:textId="5C18E3CA">
      <w:pPr>
        <w:pStyle w:val="NoSpacing"/>
        <w:numPr>
          <w:ilvl w:val="2"/>
          <w:numId w:val="12"/>
        </w:numPr>
        <w:tabs>
          <w:tab w:val="left" w:pos="1276"/>
        </w:tabs>
        <w:rPr>
          <w:rFonts w:ascii="Arial" w:hAnsi="Arial" w:cs="Arial"/>
          <w:szCs w:val="22"/>
          <w:lang w:val="lt-LT"/>
        </w:rPr>
      </w:pPr>
      <w:bookmarkStart w:name="_Hlk82868139" w:id="93"/>
      <w:r w:rsidRPr="00A3618E">
        <w:rPr>
          <w:rFonts w:ascii="Arial" w:hAnsi="Arial" w:cs="Arial"/>
          <w:color w:val="000000" w:themeColor="text1"/>
          <w:szCs w:val="22"/>
          <w:lang w:val="lt-LT"/>
        </w:rPr>
        <w:t xml:space="preserve">Bendros paskirties (BP) pramoninį komutatorių </w:t>
      </w:r>
      <w:r w:rsidRPr="00A3618E">
        <w:rPr>
          <w:rFonts w:ascii="Arial" w:hAnsi="Arial" w:cs="Arial"/>
          <w:szCs w:val="22"/>
          <w:lang w:val="lt-LT"/>
        </w:rPr>
        <w:t xml:space="preserve">Mažeikių TP su reikiamu kiekiu SFP modulių. </w:t>
      </w:r>
      <w:bookmarkStart w:name="_Hlk82867061" w:id="94"/>
      <w:r w:rsidRPr="00A3618E">
        <w:rPr>
          <w:rFonts w:ascii="Arial" w:hAnsi="Arial" w:cs="Arial"/>
          <w:szCs w:val="22"/>
          <w:lang w:val="lt-LT"/>
        </w:rPr>
        <w:t>Suprojektuoti ir prijungti prie MPLS maršrutizatoriaus</w:t>
      </w:r>
      <w:bookmarkEnd w:id="93"/>
      <w:bookmarkEnd w:id="94"/>
      <w:r w:rsidRPr="00A3618E">
        <w:rPr>
          <w:rFonts w:ascii="Arial" w:hAnsi="Arial" w:cs="Arial"/>
          <w:szCs w:val="22"/>
          <w:lang w:val="lt-LT"/>
        </w:rPr>
        <w:t xml:space="preserve"> </w:t>
      </w:r>
      <w:r w:rsidRPr="00A3618E">
        <w:rPr>
          <w:rFonts w:ascii="Arial" w:hAnsi="Arial" w:cs="Arial"/>
          <w:color w:val="000000" w:themeColor="text1"/>
          <w:szCs w:val="22"/>
          <w:lang w:val="lt-LT"/>
        </w:rPr>
        <w:t>per šviesolaidines skaidulas;</w:t>
      </w:r>
    </w:p>
    <w:p w:rsidRPr="00A3618E" w:rsidR="007C0E5F" w:rsidP="0000431E" w:rsidRDefault="007C0E5F" w14:paraId="2F8F7641" w14:textId="497967F7">
      <w:pPr>
        <w:pStyle w:val="NoSpacing"/>
        <w:numPr>
          <w:ilvl w:val="2"/>
          <w:numId w:val="12"/>
        </w:numPr>
        <w:tabs>
          <w:tab w:val="left" w:pos="1276"/>
        </w:tabs>
        <w:rPr>
          <w:rFonts w:ascii="Arial" w:hAnsi="Arial" w:cs="Arial"/>
          <w:szCs w:val="22"/>
          <w:lang w:val="lt-LT"/>
        </w:rPr>
      </w:pPr>
      <w:r w:rsidRPr="00A3618E">
        <w:rPr>
          <w:rFonts w:ascii="Arial" w:hAnsi="Arial" w:cs="Arial"/>
          <w:color w:val="000000" w:themeColor="text1"/>
          <w:szCs w:val="22"/>
          <w:lang w:val="lt-LT"/>
        </w:rPr>
        <w:t xml:space="preserve">Bendros paskirties apsaugos sistemų (BP SEC) pramoninį komutatorių </w:t>
      </w:r>
      <w:r w:rsidRPr="00A3618E">
        <w:rPr>
          <w:rFonts w:ascii="Arial" w:hAnsi="Arial" w:cs="Arial"/>
          <w:szCs w:val="22"/>
          <w:lang w:val="lt-LT"/>
        </w:rPr>
        <w:t xml:space="preserve">Mažeikių TP apsaugos sistemų spintoje su reikiamu kiekiu SFP modulių. Suprojektuoti ir prijungti prie MPLS maršrutizatoriaus </w:t>
      </w:r>
      <w:r w:rsidRPr="00A3618E">
        <w:rPr>
          <w:rFonts w:ascii="Arial" w:hAnsi="Arial" w:cs="Arial"/>
          <w:color w:val="000000" w:themeColor="text1"/>
          <w:szCs w:val="22"/>
          <w:lang w:val="lt-LT"/>
        </w:rPr>
        <w:t>per šviesolaidines skaidulas</w:t>
      </w:r>
      <w:r w:rsidRPr="00A3618E">
        <w:rPr>
          <w:rFonts w:ascii="Arial" w:hAnsi="Arial" w:cs="Arial"/>
          <w:szCs w:val="22"/>
          <w:lang w:val="lt-LT"/>
        </w:rPr>
        <w:t>;</w:t>
      </w:r>
    </w:p>
    <w:p w:rsidRPr="00A3618E" w:rsidR="007C0E5F" w:rsidP="0000431E" w:rsidRDefault="007C0E5F" w14:paraId="2DB8717C" w14:textId="77777777">
      <w:pPr>
        <w:pStyle w:val="NoSpacing"/>
        <w:numPr>
          <w:ilvl w:val="2"/>
          <w:numId w:val="12"/>
        </w:numPr>
        <w:tabs>
          <w:tab w:val="left" w:pos="1276"/>
        </w:tabs>
        <w:rPr>
          <w:rFonts w:ascii="Arial" w:hAnsi="Arial" w:cs="Arial"/>
          <w:szCs w:val="22"/>
          <w:lang w:val="lt-LT"/>
        </w:rPr>
      </w:pPr>
      <w:r w:rsidRPr="00A3618E">
        <w:rPr>
          <w:rFonts w:ascii="Arial" w:hAnsi="Arial" w:cs="Arial"/>
          <w:color w:val="000000" w:themeColor="text1"/>
          <w:szCs w:val="22"/>
          <w:lang w:val="lt-LT"/>
        </w:rPr>
        <w:t>Maršrutizatorius ir  k</w:t>
      </w:r>
      <w:r w:rsidRPr="00A3618E">
        <w:rPr>
          <w:rFonts w:ascii="Arial" w:hAnsi="Arial" w:cs="Arial"/>
          <w:szCs w:val="22"/>
          <w:lang w:val="lt-LT"/>
        </w:rPr>
        <w:t>omutatorius montuojami ryšių spintoje į 19 colių rėmą.</w:t>
      </w:r>
    </w:p>
    <w:p w:rsidRPr="00A3618E" w:rsidR="007C0E5F" w:rsidP="0000431E" w:rsidRDefault="007C0E5F" w14:paraId="17E65BAB" w14:textId="77777777">
      <w:pPr>
        <w:pStyle w:val="NoSpacing"/>
        <w:numPr>
          <w:ilvl w:val="1"/>
          <w:numId w:val="12"/>
        </w:numPr>
        <w:tabs>
          <w:tab w:val="left" w:pos="1276"/>
        </w:tabs>
        <w:rPr>
          <w:rFonts w:ascii="Arial" w:hAnsi="Arial" w:cs="Arial"/>
          <w:szCs w:val="22"/>
          <w:lang w:val="lt-LT"/>
        </w:rPr>
      </w:pPr>
      <w:r w:rsidRPr="00A3618E">
        <w:rPr>
          <w:rFonts w:ascii="Arial" w:hAnsi="Arial" w:cs="Arial"/>
          <w:szCs w:val="22"/>
          <w:lang w:val="lt-LT"/>
        </w:rPr>
        <w:t>Suprojektuoti ryšio kanalus:</w:t>
      </w:r>
    </w:p>
    <w:p w:rsidRPr="00A3618E" w:rsidR="007C0E5F" w:rsidP="0000431E" w:rsidRDefault="007C0E5F" w14:paraId="7B577CBE" w14:textId="77777777">
      <w:pPr>
        <w:pStyle w:val="NoSpacing"/>
        <w:numPr>
          <w:ilvl w:val="2"/>
          <w:numId w:val="12"/>
        </w:numPr>
        <w:tabs>
          <w:tab w:val="left" w:pos="1276"/>
        </w:tabs>
        <w:rPr>
          <w:rFonts w:ascii="Arial" w:hAnsi="Arial" w:cs="Arial"/>
          <w:szCs w:val="22"/>
          <w:lang w:val="lt-LT"/>
        </w:rPr>
      </w:pPr>
      <w:r w:rsidRPr="00A3618E">
        <w:rPr>
          <w:rFonts w:ascii="Arial" w:hAnsi="Arial" w:cs="Arial"/>
          <w:bCs/>
          <w:szCs w:val="22"/>
          <w:lang w:val="lt-LT"/>
        </w:rPr>
        <w:t>T</w:t>
      </w:r>
      <w:r w:rsidRPr="00A3618E">
        <w:rPr>
          <w:rFonts w:ascii="Arial" w:hAnsi="Arial" w:cs="Arial"/>
          <w:color w:val="000000" w:themeColor="text1"/>
          <w:szCs w:val="22"/>
          <w:lang w:val="lt-LT"/>
        </w:rPr>
        <w:t>SPĮ duomenų perdavimui;</w:t>
      </w:r>
    </w:p>
    <w:p w:rsidRPr="00A3618E" w:rsidR="007C0E5F" w:rsidP="0000431E" w:rsidRDefault="007C0E5F" w14:paraId="66598C1E" w14:textId="77777777">
      <w:pPr>
        <w:pStyle w:val="NoSpacing"/>
        <w:numPr>
          <w:ilvl w:val="2"/>
          <w:numId w:val="12"/>
        </w:numPr>
        <w:tabs>
          <w:tab w:val="left" w:pos="1276"/>
        </w:tabs>
        <w:rPr>
          <w:rFonts w:ascii="Arial" w:hAnsi="Arial" w:cs="Arial"/>
          <w:szCs w:val="22"/>
          <w:lang w:val="lt-LT"/>
        </w:rPr>
      </w:pPr>
      <w:r w:rsidRPr="00A3618E">
        <w:rPr>
          <w:rFonts w:ascii="Arial" w:hAnsi="Arial" w:cs="Arial"/>
          <w:color w:val="000000" w:themeColor="text1"/>
          <w:szCs w:val="22"/>
          <w:lang w:val="lt-LT"/>
        </w:rPr>
        <w:t>RAA monitoringui;</w:t>
      </w:r>
    </w:p>
    <w:p w:rsidRPr="00A3618E" w:rsidR="007C0E5F" w:rsidP="0000431E" w:rsidRDefault="007C0E5F" w14:paraId="146147EC" w14:textId="77777777">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Apsaugos, gaisro, vaizdo stebėjimo sistemų duomenų perdavimui;</w:t>
      </w:r>
    </w:p>
    <w:p w:rsidRPr="00A3618E" w:rsidR="007C0E5F" w:rsidP="0000431E" w:rsidRDefault="007C0E5F" w14:paraId="7310E739" w14:textId="77777777">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NSRS įžemėjimo monitoringui;</w:t>
      </w:r>
    </w:p>
    <w:p w:rsidRPr="00A3618E" w:rsidR="007C0E5F" w:rsidP="0000431E" w:rsidRDefault="007C0E5F" w14:paraId="6A836247" w14:textId="77777777">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NSRS akumuliatorių baterijos įkroviklių monitoringui;</w:t>
      </w:r>
    </w:p>
    <w:p w:rsidRPr="00A3618E" w:rsidR="007C0E5F" w:rsidP="0000431E" w:rsidRDefault="007C0E5F" w14:paraId="4D5E1F46" w14:textId="77777777">
      <w:pPr>
        <w:pStyle w:val="NoSpacing"/>
        <w:numPr>
          <w:ilvl w:val="2"/>
          <w:numId w:val="12"/>
        </w:numPr>
        <w:tabs>
          <w:tab w:val="left" w:pos="1276"/>
        </w:tabs>
        <w:rPr>
          <w:rFonts w:ascii="Arial" w:hAnsi="Arial" w:cs="Arial"/>
          <w:szCs w:val="22"/>
          <w:lang w:val="lt-LT"/>
        </w:rPr>
      </w:pPr>
      <w:r w:rsidRPr="00A3618E">
        <w:rPr>
          <w:rFonts w:ascii="Arial" w:hAnsi="Arial" w:eastAsia="Arial Unicode MS" w:cs="Arial"/>
          <w:color w:val="000000" w:themeColor="text1"/>
          <w:kern w:val="1"/>
          <w:szCs w:val="22"/>
          <w:lang w:val="lt-LT" w:eastAsia="hi-IN" w:bidi="hi-IN"/>
        </w:rPr>
        <w:t>Komercinės ir techninės apskaitos įrenginių duomenų perdavimui;</w:t>
      </w:r>
    </w:p>
    <w:p w:rsidRPr="00A3618E" w:rsidR="007C0E5F" w:rsidP="0000431E" w:rsidRDefault="007C0E5F" w14:paraId="2EE2A655" w14:textId="77777777">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Saulės elektrinės monitoringui;</w:t>
      </w:r>
    </w:p>
    <w:p w:rsidRPr="00A3618E" w:rsidR="007C0E5F" w:rsidP="0000431E" w:rsidRDefault="007C0E5F" w14:paraId="3E683672" w14:textId="77777777">
      <w:pPr>
        <w:pStyle w:val="NoSpacing"/>
        <w:numPr>
          <w:ilvl w:val="2"/>
          <w:numId w:val="12"/>
        </w:numPr>
        <w:tabs>
          <w:tab w:val="left" w:pos="1276"/>
        </w:tabs>
        <w:rPr>
          <w:rFonts w:ascii="Arial" w:hAnsi="Arial" w:cs="Arial"/>
          <w:szCs w:val="22"/>
          <w:lang w:val="lt-LT"/>
        </w:rPr>
      </w:pPr>
      <w:r w:rsidRPr="00A3618E">
        <w:rPr>
          <w:rFonts w:ascii="Arial" w:hAnsi="Arial" w:cs="Arial"/>
          <w:szCs w:val="22"/>
          <w:lang w:val="lt-LT"/>
        </w:rPr>
        <w:t>Kompiuterinės darbo vietos prieigai;</w:t>
      </w:r>
    </w:p>
    <w:p w:rsidRPr="00A3618E" w:rsidR="007C0E5F" w:rsidP="0000431E" w:rsidRDefault="007C0E5F" w14:paraId="3EFD9798" w14:textId="77777777">
      <w:pPr>
        <w:pStyle w:val="ListParagraph"/>
        <w:numPr>
          <w:ilvl w:val="2"/>
          <w:numId w:val="12"/>
        </w:numPr>
        <w:rPr>
          <w:rFonts w:ascii="Arial" w:hAnsi="Arial" w:cs="Arial"/>
          <w:sz w:val="22"/>
          <w:szCs w:val="22"/>
        </w:rPr>
      </w:pPr>
      <w:r w:rsidRPr="00A3618E">
        <w:rPr>
          <w:rFonts w:ascii="Arial" w:hAnsi="Arial" w:cs="Arial"/>
          <w:sz w:val="22"/>
          <w:szCs w:val="22"/>
        </w:rPr>
        <w:t>Privilegijuotos (PAW) kompiuterinės darbo vietos prieigai (2 vnt.);</w:t>
      </w:r>
    </w:p>
    <w:p w:rsidRPr="00A3618E" w:rsidR="007C0E5F" w:rsidP="0000431E" w:rsidRDefault="007C0E5F" w14:paraId="21AD7671" w14:textId="77777777">
      <w:pPr>
        <w:pStyle w:val="ListParagraph"/>
        <w:numPr>
          <w:ilvl w:val="2"/>
          <w:numId w:val="12"/>
        </w:numPr>
        <w:ind w:left="1134" w:hanging="684"/>
        <w:rPr>
          <w:rFonts w:ascii="Arial" w:hAnsi="Arial" w:cs="Arial"/>
          <w:sz w:val="22"/>
          <w:szCs w:val="22"/>
        </w:rPr>
      </w:pPr>
      <w:proofErr w:type="spellStart"/>
      <w:r w:rsidRPr="00A3618E">
        <w:rPr>
          <w:rFonts w:ascii="Arial" w:hAnsi="Arial" w:cs="Arial"/>
          <w:sz w:val="22"/>
          <w:szCs w:val="22"/>
        </w:rPr>
        <w:t>Wifi</w:t>
      </w:r>
      <w:proofErr w:type="spellEnd"/>
      <w:r w:rsidRPr="00A3618E">
        <w:rPr>
          <w:rFonts w:ascii="Arial" w:hAnsi="Arial" w:cs="Arial"/>
          <w:sz w:val="22"/>
          <w:szCs w:val="22"/>
        </w:rPr>
        <w:t xml:space="preserve"> prieigos taškui;</w:t>
      </w:r>
    </w:p>
    <w:p w:rsidRPr="00A3618E" w:rsidR="007C0E5F" w:rsidP="0000431E" w:rsidRDefault="007C0E5F" w14:paraId="16A586D3" w14:textId="77777777">
      <w:pPr>
        <w:pStyle w:val="NoSpacing"/>
        <w:numPr>
          <w:ilvl w:val="2"/>
          <w:numId w:val="12"/>
        </w:numPr>
        <w:tabs>
          <w:tab w:val="left" w:pos="709"/>
        </w:tabs>
        <w:rPr>
          <w:rFonts w:ascii="Arial" w:hAnsi="Arial" w:cs="Arial"/>
          <w:szCs w:val="22"/>
          <w:lang w:val="lt-LT"/>
        </w:rPr>
      </w:pPr>
      <w:r w:rsidRPr="00A3618E">
        <w:rPr>
          <w:rFonts w:ascii="Arial" w:hAnsi="Arial" w:cs="Arial"/>
          <w:szCs w:val="22"/>
          <w:lang w:val="lt-LT"/>
        </w:rPr>
        <w:t>Kitoms projektuojamoms TP sistemoms.</w:t>
      </w:r>
    </w:p>
    <w:p w:rsidRPr="00A3618E" w:rsidR="00FA1EC7" w:rsidP="0000431E" w:rsidRDefault="00FA1EC7" w14:paraId="13339742" w14:textId="621AA191">
      <w:pPr>
        <w:pStyle w:val="NoSpacing"/>
        <w:numPr>
          <w:ilvl w:val="1"/>
          <w:numId w:val="12"/>
        </w:numPr>
        <w:ind w:right="35"/>
        <w:rPr>
          <w:rFonts w:ascii="Arial" w:hAnsi="Arial" w:cs="Arial"/>
          <w:szCs w:val="22"/>
          <w:lang w:val="lt-LT"/>
        </w:rPr>
      </w:pPr>
      <w:bookmarkStart w:name="_Hlk82868524" w:id="95"/>
      <w:r w:rsidRPr="00A3618E">
        <w:rPr>
          <w:rFonts w:ascii="Arial" w:hAnsi="Arial" w:cs="Arial"/>
          <w:szCs w:val="22"/>
          <w:lang w:val="lt-LT"/>
        </w:rPr>
        <w:t>Technologinis pastotės duomenų tinklas</w:t>
      </w:r>
    </w:p>
    <w:p w:rsidRPr="00A3618E" w:rsidR="00FA1EC7" w:rsidP="0000431E" w:rsidRDefault="00FA1EC7" w14:paraId="3D3E748D"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Suprojektuoti vidinį pastotės duomenų tinklą (toliau - PDT), duomenų mainams tarp pastotės TSPĮ, RAA įrenginių ir pastotės laiko sinchronizavimo įrenginio (PLSĮ), užtikrinantį IEC 61850 ir IEC 62439-3 standartų reikalavimus.</w:t>
      </w:r>
    </w:p>
    <w:p w:rsidRPr="00A3618E" w:rsidR="00FA1EC7" w:rsidP="0000431E" w:rsidRDefault="00FA1EC7" w14:paraId="200A1A32"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PDT ir BP komutatorių tarpusavio sujungimus projektuoti per šviesolaidines sąsajas, agreguojant BP komutatoriaus prievadus į loginę PRP kanalų grupę.</w:t>
      </w:r>
    </w:p>
    <w:p w:rsidRPr="00A3618E" w:rsidR="00FA1EC7" w:rsidP="0000431E" w:rsidRDefault="00FA1EC7" w14:paraId="3E9BA2E4"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Darbo projekte pateikti užpildytą įrenginių sąrašo ir įrenginių ryšio protokolų nustatymo lentelę  IP adresų ir VLAN suteikimui.</w:t>
      </w:r>
    </w:p>
    <w:p w:rsidRPr="00A3618E" w:rsidR="00FA1EC7" w:rsidP="0000431E" w:rsidRDefault="00FA1EC7" w14:paraId="73C4DD8A"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PDT tinklas turi būti suprojektuotas ir įrengtas įvertinus perduodamos informacijos prioritetus.</w:t>
      </w:r>
    </w:p>
    <w:p w:rsidRPr="00A3618E" w:rsidR="00FA1EC7" w:rsidP="0000431E" w:rsidRDefault="00FA1EC7" w14:paraId="175EB0A9" w14:textId="5153785F">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PDT </w:t>
      </w:r>
      <w:bookmarkStart w:name="_Hlk62733808" w:id="96"/>
      <w:r w:rsidRPr="00A3618E">
        <w:rPr>
          <w:rFonts w:ascii="Arial" w:hAnsi="Arial" w:cs="Arial"/>
          <w:szCs w:val="22"/>
          <w:lang w:val="lt-LT"/>
        </w:rPr>
        <w:t>komutatoriai TSPĮ spintoje montuojami į 19 colių rėmą</w:t>
      </w:r>
      <w:bookmarkEnd w:id="96"/>
      <w:r w:rsidRPr="00A3618E" w:rsidR="007C0E5F">
        <w:rPr>
          <w:rFonts w:ascii="Arial" w:hAnsi="Arial" w:cs="Arial"/>
          <w:szCs w:val="22"/>
          <w:lang w:val="lt-LT"/>
        </w:rPr>
        <w:t>. Prie šių komutatorių jungiami RAA terminalai;</w:t>
      </w:r>
    </w:p>
    <w:p w:rsidRPr="00A3618E" w:rsidR="00FA1EC7" w:rsidP="0000431E" w:rsidRDefault="00FA1EC7" w14:paraId="26AC11EC"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Turi būti atliktas PDT tinklo žiedo persijungimo laiko testavimas ir pateiktas protokolas. </w:t>
      </w:r>
    </w:p>
    <w:p w:rsidRPr="00A3618E" w:rsidR="00FA1EC7" w:rsidP="0000431E" w:rsidRDefault="00FA1EC7" w14:paraId="323FE8E8" w14:textId="77777777">
      <w:pPr>
        <w:pStyle w:val="NoSpacing"/>
        <w:numPr>
          <w:ilvl w:val="2"/>
          <w:numId w:val="12"/>
        </w:numPr>
        <w:ind w:right="35"/>
        <w:rPr>
          <w:rFonts w:ascii="Arial" w:hAnsi="Arial" w:cs="Arial"/>
          <w:szCs w:val="22"/>
          <w:lang w:val="lt-LT"/>
        </w:rPr>
      </w:pPr>
      <w:bookmarkStart w:name="_Hlk183532226" w:id="97"/>
      <w:r w:rsidRPr="00A3618E">
        <w:rPr>
          <w:rFonts w:ascii="Arial" w:hAnsi="Arial" w:cs="Arial"/>
          <w:szCs w:val="22"/>
          <w:lang w:val="lt-LT"/>
        </w:rPr>
        <w:t xml:space="preserve">Turi būti atliktas prie PDT tinklų prijungtų įrenginių, turinčių dubliuotus PRP sujungimus, sąsajų atitikimo A ir B tinklams testavimas ir pateiktas testavimo protokolas. </w:t>
      </w:r>
    </w:p>
    <w:p w:rsidRPr="00A3618E" w:rsidR="00FA1EC7" w:rsidP="0000431E" w:rsidRDefault="00FA1EC7" w14:paraId="756B5E02" w14:textId="35EBCDB8">
      <w:pPr>
        <w:pStyle w:val="NoSpacing"/>
        <w:numPr>
          <w:ilvl w:val="1"/>
          <w:numId w:val="12"/>
        </w:numPr>
        <w:ind w:right="35"/>
        <w:rPr>
          <w:rFonts w:ascii="Arial" w:hAnsi="Arial" w:cs="Arial"/>
          <w:szCs w:val="22"/>
          <w:lang w:val="lt-LT"/>
        </w:rPr>
      </w:pPr>
      <w:r w:rsidRPr="00A3618E">
        <w:rPr>
          <w:rFonts w:ascii="Arial" w:hAnsi="Arial" w:cs="Arial"/>
          <w:szCs w:val="22"/>
          <w:lang w:val="lt-LT"/>
        </w:rPr>
        <w:t>Telekomunikacijų infrastruktūra</w:t>
      </w:r>
    </w:p>
    <w:p w:rsidRPr="00A3618E" w:rsidR="00FA1EC7" w:rsidP="0000431E" w:rsidRDefault="00FA1EC7" w14:paraId="3302673E"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įrangos maitinimui suprojektuoti maitinimo sistemas.</w:t>
      </w:r>
    </w:p>
    <w:p w:rsidRPr="00A3618E" w:rsidR="00FA1EC7" w:rsidP="0000431E" w:rsidRDefault="00FA1EC7" w14:paraId="7E3F7A61"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dirbančias iš pastotės nuolatinės įtampos akumuliatorių baterijos dviejų nuolatinės srovės skydo (toliau -  NSS) šynų sekcijų. </w:t>
      </w:r>
    </w:p>
    <w:p w:rsidRPr="00A3618E" w:rsidR="00FA1EC7" w:rsidP="0000431E" w:rsidRDefault="00FA1EC7" w14:paraId="6446D8AB" w14:textId="5076B116">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telekomunikacijų įrangai turi būti garantuojamas </w:t>
      </w:r>
      <w:r w:rsidRPr="00A3618E" w:rsidR="00BD051D">
        <w:rPr>
          <w:rFonts w:ascii="Arial" w:hAnsi="Arial" w:cs="Arial"/>
          <w:sz w:val="20"/>
          <w:szCs w:val="20"/>
          <w:lang w:val="lt-LT"/>
        </w:rPr>
        <w:t>≥</w:t>
      </w:r>
      <w:r w:rsidRPr="00A3618E" w:rsidR="00BD051D">
        <w:rPr>
          <w:rFonts w:ascii="Arial" w:hAnsi="Arial" w:cs="Arial"/>
          <w:szCs w:val="22"/>
          <w:lang w:val="lt-LT"/>
        </w:rPr>
        <w:t xml:space="preserve">900W galingumo </w:t>
      </w:r>
      <w:r w:rsidRPr="00A3618E">
        <w:rPr>
          <w:rFonts w:ascii="Arial" w:hAnsi="Arial" w:cs="Arial"/>
          <w:szCs w:val="22"/>
          <w:lang w:val="lt-LT"/>
        </w:rPr>
        <w:t xml:space="preserve">maitinimas, kad būtų užtikrintas ryšių įrangos funkcionavimas ne mažiau kaip 6 val.  </w:t>
      </w:r>
    </w:p>
    <w:p w:rsidRPr="00A3618E" w:rsidR="00FA1EC7" w:rsidP="0000431E" w:rsidRDefault="00FA1EC7" w14:paraId="0CF2F4A9"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pagal reikalavimus telekomunikacijų ir TSPĮ elektrinio maitinimo nuo NSSRS projektavimui.</w:t>
      </w:r>
    </w:p>
    <w:p w:rsidRPr="00A3618E" w:rsidR="00FA1EC7" w:rsidP="0000431E" w:rsidRDefault="00FA1EC7" w14:paraId="5FA0B762"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Suprojektuoti reikiamą kiekį naujų telekomunikacijų spintų, įvertinant įrangos gamintojų rekomendacijas montavimui ir aplinkos sąlygoms.</w:t>
      </w:r>
    </w:p>
    <w:p w:rsidRPr="00A3618E" w:rsidR="00FA1EC7" w:rsidP="0000431E" w:rsidRDefault="00FA1EC7" w14:paraId="33A80916" w14:textId="77777777">
      <w:pPr>
        <w:pStyle w:val="NoSpacing"/>
        <w:numPr>
          <w:ilvl w:val="2"/>
          <w:numId w:val="12"/>
        </w:numPr>
        <w:ind w:right="35"/>
        <w:rPr>
          <w:rFonts w:ascii="Arial" w:hAnsi="Arial" w:cs="Arial"/>
          <w:b/>
          <w:bCs/>
          <w:szCs w:val="22"/>
          <w:lang w:val="lt-LT"/>
        </w:rPr>
      </w:pPr>
      <w:r w:rsidRPr="00A3618E">
        <w:rPr>
          <w:rFonts w:ascii="Arial" w:hAnsi="Arial" w:cs="Arial"/>
          <w:szCs w:val="22"/>
          <w:lang w:val="lt-LT"/>
        </w:rPr>
        <w:t>Telekomunikacijų spintas projektuoti pagal reikalavimus telekomunikacijų vidaus spintoms valdymo pultuose ir ryšių aparatinėse</w:t>
      </w:r>
    </w:p>
    <w:p w:rsidRPr="00A3618E" w:rsidR="00FA1EC7" w:rsidP="0000431E" w:rsidRDefault="00FA1EC7" w14:paraId="0AB15304" w14:textId="7620423C">
      <w:pPr>
        <w:pStyle w:val="NoSpacing"/>
        <w:numPr>
          <w:ilvl w:val="1"/>
          <w:numId w:val="12"/>
        </w:numPr>
        <w:ind w:right="35"/>
        <w:rPr>
          <w:rFonts w:ascii="Arial" w:hAnsi="Arial" w:cs="Arial"/>
          <w:szCs w:val="22"/>
          <w:lang w:val="lt-LT"/>
        </w:rPr>
      </w:pPr>
      <w:r w:rsidRPr="00A3618E">
        <w:rPr>
          <w:rFonts w:ascii="Arial" w:hAnsi="Arial" w:cs="Arial"/>
          <w:szCs w:val="22"/>
          <w:lang w:val="lt-LT"/>
        </w:rPr>
        <w:lastRenderedPageBreak/>
        <w:t>Bendri reikalavimai</w:t>
      </w:r>
    </w:p>
    <w:p w:rsidRPr="00A3618E" w:rsidR="00FA1EC7" w:rsidP="0000431E" w:rsidRDefault="00FA1EC7" w14:paraId="4FCA68EA" w14:textId="77777777">
      <w:pPr>
        <w:pStyle w:val="NoSpacing"/>
        <w:numPr>
          <w:ilvl w:val="2"/>
          <w:numId w:val="12"/>
        </w:numPr>
        <w:ind w:right="35"/>
        <w:rPr>
          <w:rFonts w:ascii="Arial" w:hAnsi="Arial" w:cs="Arial"/>
          <w:szCs w:val="22"/>
          <w:lang w:val="lt-LT"/>
        </w:rPr>
      </w:pPr>
      <w:bookmarkStart w:name="_Hlk33000948" w:id="98"/>
      <w:r w:rsidRPr="00A3618E">
        <w:rPr>
          <w:rFonts w:ascii="Arial" w:hAnsi="Arial" w:cs="Arial"/>
          <w:szCs w:val="22"/>
          <w:lang w:val="lt-LT"/>
        </w:rPr>
        <w:t>TDPT ir PDT projektuoti pagal tipinę LITGRID AB transformatorių pastotės TDPT struktūrinę schemą.</w:t>
      </w:r>
    </w:p>
    <w:p w:rsidRPr="00A3618E" w:rsidR="00FA1EC7" w:rsidP="0000431E" w:rsidRDefault="00FA1EC7" w14:paraId="2327B625"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Maršrutizatoriai ir komutatoriai komplektuojami su LITGRID AB naudojamos duomenų tinklo valdymo ir stebėjimo sistemos licencijomis. </w:t>
      </w:r>
    </w:p>
    <w:p w:rsidRPr="00A3618E" w:rsidR="00FA1EC7" w:rsidP="0000431E" w:rsidRDefault="00FA1EC7" w14:paraId="45837AD0"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Duomenų tinklo įrenginiai gamintojo sistemoje turi būti registruoti LITGRID AB vardu. </w:t>
      </w:r>
    </w:p>
    <w:p w:rsidRPr="00A3618E" w:rsidR="00FA1EC7" w:rsidP="0000431E" w:rsidRDefault="00FA1EC7" w14:paraId="600B6171"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Duomenų tinklo įrenginiams turi būti suteiktas ne trumpesnis nei 5 metų gamintojo programinės įrangos palaikymas, užtikrinantis kibernetinės saugos pažeidžiamumų ir programinės įrangos klaidų šalinimą.</w:t>
      </w:r>
    </w:p>
    <w:p w:rsidRPr="00A3618E" w:rsidR="00FA1EC7" w:rsidP="0000431E" w:rsidRDefault="00FA1EC7" w14:paraId="2FA60AC3" w14:textId="77777777">
      <w:pPr>
        <w:pStyle w:val="NoSpacing"/>
        <w:numPr>
          <w:ilvl w:val="2"/>
          <w:numId w:val="12"/>
        </w:numPr>
        <w:ind w:right="35"/>
        <w:rPr>
          <w:rFonts w:ascii="Arial" w:hAnsi="Arial" w:cs="Arial"/>
          <w:szCs w:val="22"/>
          <w:lang w:val="lt-LT"/>
        </w:rPr>
      </w:pPr>
      <w:bookmarkStart w:name="_Hlk82868615" w:id="99"/>
      <w:r w:rsidRPr="00A3618E">
        <w:rPr>
          <w:rFonts w:ascii="Arial" w:hAnsi="Arial" w:cs="Arial"/>
          <w:szCs w:val="22"/>
          <w:lang w:val="lt-LT"/>
        </w:rPr>
        <w:t>Visi projektuojami SFP moduliai privalo būti originalūs pramoninio tipo to paties gamintojo, kaip ir įranga į kurią jie bus jungiami.</w:t>
      </w:r>
    </w:p>
    <w:p w:rsidRPr="00A3618E" w:rsidR="00FA1EC7" w:rsidP="0000431E" w:rsidRDefault="00FA1EC7" w14:paraId="0FF7A519"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Turi būti atliktas visų duomenų perdavimo tinklo įrenginių žurnalinių įrašų siuntimo į saugos sistemą konfigūravimas ir pateiktas patikros protokolas.</w:t>
      </w:r>
    </w:p>
    <w:bookmarkEnd w:id="99"/>
    <w:p w:rsidRPr="00A3618E" w:rsidR="00FA1EC7" w:rsidP="0000431E" w:rsidRDefault="00FA1EC7" w14:paraId="2A8563C9" w14:textId="77777777">
      <w:pPr>
        <w:pStyle w:val="NoSpacing"/>
        <w:numPr>
          <w:ilvl w:val="2"/>
          <w:numId w:val="12"/>
        </w:numPr>
        <w:ind w:right="35"/>
        <w:rPr>
          <w:rFonts w:ascii="Arial" w:hAnsi="Arial" w:cs="Arial"/>
          <w:b/>
          <w:bCs/>
          <w:szCs w:val="22"/>
          <w:lang w:val="lt-LT"/>
        </w:rPr>
      </w:pPr>
      <w:r w:rsidRPr="00A3618E">
        <w:rPr>
          <w:rFonts w:ascii="Arial" w:hAnsi="Arial" w:cs="Arial"/>
          <w:szCs w:val="22"/>
          <w:lang w:val="lt-LT"/>
        </w:rPr>
        <w:t>Duomenų perdavimo kanalai turi būti įrengti iki I etapo įrenginių kompleksinių bandymų pradžios.</w:t>
      </w:r>
    </w:p>
    <w:p w:rsidRPr="00A3618E" w:rsidR="00FA1EC7" w:rsidP="0000431E" w:rsidRDefault="00FA1EC7" w14:paraId="5A51D63B"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Turi būti suprojektuoti ir atlikti naujai diegiamos duomenų perdavimo įrangos montavimo, konfigūravimo ir testavimo darbai.</w:t>
      </w:r>
    </w:p>
    <w:p w:rsidRPr="00A3618E" w:rsidR="00FA1EC7" w:rsidP="0000431E" w:rsidRDefault="00FA1EC7" w14:paraId="109488D4"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Techniniame darbo projekte numatyti, jog konfidencialios telekomunikacijų įrangos, įtrauktos į įrangos, atitinkančios LITGRID AB standartinius techninius reikalavimus registrą, įrangos derinimo su Litgrid AB metu, sąrašas bus pateikiamas kaip priedas potencialiems objekto LITGRID AB rangovams,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rsidRPr="00A3618E" w:rsidR="00FA1EC7" w:rsidP="0000431E" w:rsidRDefault="00FA1EC7" w14:paraId="2D51D601"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ir infrastruktūros įranga projektuojama ir įrengiama nauja.</w:t>
      </w:r>
    </w:p>
    <w:p w:rsidRPr="00A3618E" w:rsidR="00FA1EC7" w:rsidP="0000431E" w:rsidRDefault="00FA1EC7" w14:paraId="378BA58D" w14:textId="77777777">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w:t>
      </w:r>
    </w:p>
    <w:p w:rsidRPr="00A3618E" w:rsidR="00FA1EC7" w:rsidP="0000431E" w:rsidRDefault="00FA1EC7" w14:paraId="035AED1D" w14:textId="77777777">
      <w:pPr>
        <w:pStyle w:val="NoSpacing"/>
        <w:numPr>
          <w:ilvl w:val="2"/>
          <w:numId w:val="12"/>
        </w:numPr>
        <w:ind w:right="35"/>
        <w:rPr>
          <w:rFonts w:ascii="Arial" w:hAnsi="Arial" w:cs="Arial"/>
          <w:szCs w:val="22"/>
          <w:lang w:val="lt-LT"/>
        </w:rPr>
      </w:pPr>
      <w:r w:rsidRPr="00A3618E">
        <w:rPr>
          <w:rFonts w:ascii="Arial" w:hAnsi="Arial" w:cs="Arial"/>
          <w:bCs/>
          <w:szCs w:val="22"/>
          <w:lang w:val="lt-LT"/>
        </w:rPr>
        <w:t>Telekomunikacijų dalis techniniame projekte turi būti pateikta kaip atskiras skyrius arba byla, o darbo projektas - atskiroje byloje.</w:t>
      </w:r>
    </w:p>
    <w:p w:rsidRPr="00A3618E" w:rsidR="00FA1EC7" w:rsidP="0000431E" w:rsidRDefault="00FA1EC7" w14:paraId="524731AC" w14:textId="5D93D1D2">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Techniniame projekte aprašyti ir pateikti sprendinius reikalingiems duomenų perdavimo pakeitimams atlikti su rekonstrukcija susijusiuose kituose perdavimo tinklo objektuose </w:t>
      </w:r>
      <w:r w:rsidRPr="00A3618E">
        <w:rPr>
          <w:rFonts w:ascii="Arial" w:hAnsi="Arial" w:cs="Arial"/>
          <w:bCs/>
          <w:i/>
          <w:szCs w:val="22"/>
          <w:lang w:val="lt-LT"/>
        </w:rPr>
        <w:t>(</w:t>
      </w:r>
      <w:proofErr w:type="spellStart"/>
      <w:r w:rsidRPr="00A3618E" w:rsidR="007C0E5F">
        <w:rPr>
          <w:rFonts w:ascii="Arial" w:hAnsi="Arial" w:cs="Arial"/>
          <w:bCs/>
          <w:i/>
          <w:szCs w:val="22"/>
          <w:lang w:val="lt-LT"/>
        </w:rPr>
        <w:t>Varduvos</w:t>
      </w:r>
      <w:proofErr w:type="spellEnd"/>
      <w:r w:rsidRPr="00A3618E">
        <w:rPr>
          <w:rFonts w:ascii="Arial" w:hAnsi="Arial" w:cs="Arial"/>
          <w:bCs/>
          <w:i/>
          <w:szCs w:val="22"/>
          <w:lang w:val="lt-LT"/>
        </w:rPr>
        <w:t xml:space="preserve"> TP, </w:t>
      </w:r>
      <w:proofErr w:type="spellStart"/>
      <w:r w:rsidRPr="00A3618E" w:rsidR="007C0E5F">
        <w:rPr>
          <w:rFonts w:ascii="Arial" w:hAnsi="Arial" w:cs="Arial"/>
          <w:bCs/>
          <w:i/>
          <w:szCs w:val="22"/>
          <w:lang w:val="lt-LT"/>
        </w:rPr>
        <w:t>Jučių</w:t>
      </w:r>
      <w:proofErr w:type="spellEnd"/>
      <w:r w:rsidRPr="00A3618E">
        <w:rPr>
          <w:rFonts w:ascii="Arial" w:hAnsi="Arial" w:cs="Arial"/>
          <w:bCs/>
          <w:i/>
          <w:szCs w:val="22"/>
          <w:lang w:val="lt-LT"/>
        </w:rPr>
        <w:t xml:space="preserve"> TP</w:t>
      </w:r>
      <w:r w:rsidRPr="00A3618E" w:rsidR="007C0E5F">
        <w:rPr>
          <w:rFonts w:ascii="Arial" w:hAnsi="Arial" w:cs="Arial"/>
          <w:bCs/>
          <w:i/>
          <w:szCs w:val="22"/>
          <w:lang w:val="lt-LT"/>
        </w:rPr>
        <w:t xml:space="preserve">, </w:t>
      </w:r>
      <w:proofErr w:type="spellStart"/>
      <w:r w:rsidRPr="00A3618E" w:rsidR="007C0E5F">
        <w:rPr>
          <w:rFonts w:ascii="Arial" w:hAnsi="Arial" w:cs="Arial"/>
          <w:bCs/>
          <w:i/>
          <w:szCs w:val="22"/>
          <w:lang w:val="lt-LT"/>
        </w:rPr>
        <w:t>N.Akmenės</w:t>
      </w:r>
      <w:proofErr w:type="spellEnd"/>
      <w:r w:rsidRPr="00A3618E" w:rsidR="007C0E5F">
        <w:rPr>
          <w:rFonts w:ascii="Arial" w:hAnsi="Arial" w:cs="Arial"/>
          <w:bCs/>
          <w:i/>
          <w:szCs w:val="22"/>
          <w:lang w:val="lt-LT"/>
        </w:rPr>
        <w:t xml:space="preserve"> TP)</w:t>
      </w:r>
      <w:r w:rsidRPr="00A3618E">
        <w:rPr>
          <w:rFonts w:ascii="Arial" w:hAnsi="Arial" w:cs="Arial"/>
          <w:bCs/>
          <w:i/>
          <w:szCs w:val="22"/>
          <w:lang w:val="lt-LT"/>
        </w:rPr>
        <w:t>)</w:t>
      </w:r>
      <w:r w:rsidRPr="00A3618E">
        <w:rPr>
          <w:rFonts w:ascii="Arial" w:hAnsi="Arial" w:cs="Arial"/>
          <w:szCs w:val="22"/>
          <w:lang w:val="lt-LT"/>
        </w:rPr>
        <w:t>.</w:t>
      </w:r>
    </w:p>
    <w:p w:rsidRPr="00A3618E" w:rsidR="00FA1EC7" w:rsidP="0000431E" w:rsidRDefault="00FA1EC7" w14:paraId="10497FE9" w14:textId="2D7217BB">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Telekomunikacijų sprendiniai rengiami </w:t>
      </w:r>
      <w:r w:rsidRPr="00A3618E">
        <w:rPr>
          <w:rFonts w:ascii="Arial" w:hAnsi="Arial" w:cs="Arial"/>
          <w:bCs/>
          <w:szCs w:val="22"/>
          <w:lang w:val="lt-LT"/>
        </w:rPr>
        <w:t>vadovaujantis</w:t>
      </w:r>
      <w:r w:rsidRPr="00A3618E">
        <w:rPr>
          <w:rFonts w:ascii="Arial" w:hAnsi="Arial" w:cs="Arial"/>
          <w:szCs w:val="22"/>
          <w:lang w:val="lt-LT"/>
        </w:rPr>
        <w:t xml:space="preserve"> PSO patvirtintu perdavimo tinklo transformatorių pastočių ir skirstyklų įrangos nuotolinio valdymo reikalavimų aprašu, pateiktu </w:t>
      </w:r>
      <w:hyperlink w:history="1" r:id="rId14">
        <w:r w:rsidRPr="00A3618E" w:rsidR="003241D0">
          <w:rPr>
            <w:lang w:val="lt-LT"/>
          </w:rPr>
          <w:t>į</w:t>
        </w:r>
      </w:hyperlink>
      <w:r w:rsidRPr="00A3618E">
        <w:rPr>
          <w:rFonts w:ascii="Arial" w:hAnsi="Arial" w:cs="Arial"/>
          <w:szCs w:val="22"/>
          <w:lang w:val="lt-LT"/>
        </w:rPr>
        <w:t>: Tinklo plėtra &gt; Standartiniai techniniai reikalavimai &gt; Pastočių ir skirstyklų įrangos nuotolinis valdymas</w:t>
      </w:r>
      <w:r w:rsidRPr="00A3618E" w:rsidDel="004B6E32">
        <w:rPr>
          <w:rFonts w:ascii="Arial" w:hAnsi="Arial" w:cs="Arial"/>
          <w:szCs w:val="22"/>
          <w:lang w:val="lt-LT"/>
        </w:rPr>
        <w:t xml:space="preserve"> </w:t>
      </w:r>
      <w:r w:rsidRPr="00A3618E">
        <w:rPr>
          <w:rFonts w:ascii="Arial" w:hAnsi="Arial" w:cs="Arial"/>
          <w:szCs w:val="22"/>
          <w:lang w:val="lt-LT"/>
        </w:rPr>
        <w:t>.</w:t>
      </w:r>
    </w:p>
    <w:p w:rsidRPr="00A3618E" w:rsidR="00FA1EC7" w:rsidP="0000431E" w:rsidRDefault="00FA1EC7" w14:paraId="59553EED" w14:textId="3ECE9532">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ir infrastruktūros įranga turi būti projektuojama ir įrengiama remiantis standartiniais techniniais reikalavimais:</w:t>
      </w:r>
    </w:p>
    <w:p w:rsidRPr="00A3618E" w:rsidR="00FA1EC7" w:rsidP="0000431E" w:rsidRDefault="00FA1EC7" w14:paraId="365BE895" w14:textId="199B6828">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400-110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oro linijų žaibosaugos trosui su šviesolaidiniu kabeliu (ŽTŠK) (žr. (</w:t>
      </w:r>
      <w:r w:rsidRPr="00A3618E" w:rsidR="007876B8">
        <w:rPr>
          <w:rFonts w:ascii="Arial" w:hAnsi="Arial" w:cs="Arial"/>
          <w:szCs w:val="22"/>
          <w:lang w:val="lt-LT"/>
        </w:rPr>
        <w:t>1.1</w:t>
      </w:r>
      <w:r w:rsidRPr="00A3618E">
        <w:rPr>
          <w:rFonts w:ascii="Arial" w:hAnsi="Arial" w:cs="Arial"/>
          <w:szCs w:val="22"/>
          <w:lang w:val="lt-LT"/>
        </w:rPr>
        <w:t>) priedą);</w:t>
      </w:r>
    </w:p>
    <w:p w:rsidRPr="00A3618E" w:rsidR="00FA1EC7" w:rsidP="0000431E" w:rsidRDefault="00FA1EC7" w14:paraId="7EF677D6" w14:textId="3DF597D1">
      <w:pPr>
        <w:pStyle w:val="NoSpacing"/>
        <w:numPr>
          <w:ilvl w:val="2"/>
          <w:numId w:val="12"/>
        </w:numPr>
        <w:ind w:right="35"/>
        <w:rPr>
          <w:rFonts w:ascii="Arial" w:hAnsi="Arial" w:cs="Arial"/>
          <w:szCs w:val="22"/>
          <w:lang w:val="lt-LT"/>
        </w:rPr>
      </w:pPr>
      <w:r w:rsidRPr="00A3618E">
        <w:rPr>
          <w:rFonts w:ascii="Arial" w:hAnsi="Arial" w:cs="Arial"/>
          <w:szCs w:val="22"/>
          <w:lang w:val="lt-LT"/>
        </w:rPr>
        <w:t>ŽTŠK movos projektavimui žr. (</w:t>
      </w:r>
      <w:r w:rsidRPr="00A3618E" w:rsidR="007876B8">
        <w:rPr>
          <w:rFonts w:ascii="Arial" w:hAnsi="Arial" w:cs="Arial"/>
          <w:szCs w:val="22"/>
          <w:lang w:val="lt-LT"/>
        </w:rPr>
        <w:t>1.2</w:t>
      </w:r>
      <w:r w:rsidRPr="00A3618E">
        <w:rPr>
          <w:rFonts w:ascii="Arial" w:hAnsi="Arial" w:cs="Arial"/>
          <w:szCs w:val="22"/>
          <w:lang w:val="lt-LT"/>
        </w:rPr>
        <w:t>) priedą;</w:t>
      </w:r>
    </w:p>
    <w:p w:rsidRPr="00A3618E" w:rsidR="00FA1EC7" w:rsidP="0000431E" w:rsidRDefault="00FA1EC7" w14:paraId="50605988" w14:textId="11CE1082">
      <w:pPr>
        <w:pStyle w:val="NoSpacing"/>
        <w:numPr>
          <w:ilvl w:val="2"/>
          <w:numId w:val="12"/>
        </w:numPr>
        <w:ind w:right="35"/>
        <w:rPr>
          <w:rFonts w:ascii="Arial" w:hAnsi="Arial" w:cs="Arial"/>
          <w:szCs w:val="22"/>
          <w:lang w:val="lt-LT"/>
        </w:rPr>
      </w:pPr>
      <w:r w:rsidRPr="00A3618E">
        <w:rPr>
          <w:rFonts w:ascii="Arial" w:hAnsi="Arial" w:cs="Arial"/>
          <w:szCs w:val="22"/>
          <w:lang w:val="lt-LT"/>
        </w:rPr>
        <w:t>Šviesolaidinio kabelio projektavimui žr. (</w:t>
      </w:r>
      <w:r w:rsidRPr="00A3618E" w:rsidR="007876B8">
        <w:rPr>
          <w:rFonts w:ascii="Arial" w:hAnsi="Arial" w:cs="Arial"/>
          <w:szCs w:val="22"/>
          <w:lang w:val="lt-LT"/>
        </w:rPr>
        <w:t>1.3</w:t>
      </w:r>
      <w:r w:rsidRPr="00A3618E">
        <w:rPr>
          <w:rFonts w:ascii="Arial" w:hAnsi="Arial" w:cs="Arial"/>
          <w:szCs w:val="22"/>
          <w:lang w:val="lt-LT"/>
        </w:rPr>
        <w:t xml:space="preserve">) priedą; </w:t>
      </w:r>
    </w:p>
    <w:p w:rsidRPr="00A3618E" w:rsidR="00FA1EC7" w:rsidP="0000431E" w:rsidRDefault="00FA1EC7" w14:paraId="1B579BF0" w14:textId="2647CF68">
      <w:pPr>
        <w:pStyle w:val="NoSpacing"/>
        <w:numPr>
          <w:ilvl w:val="2"/>
          <w:numId w:val="12"/>
        </w:numPr>
        <w:ind w:right="35"/>
        <w:rPr>
          <w:rFonts w:ascii="Arial" w:hAnsi="Arial" w:cs="Arial"/>
          <w:szCs w:val="22"/>
          <w:lang w:val="lt-LT"/>
        </w:rPr>
      </w:pPr>
      <w:r w:rsidRPr="00A3618E">
        <w:rPr>
          <w:rFonts w:ascii="Arial" w:hAnsi="Arial" w:cs="Arial"/>
          <w:szCs w:val="22"/>
          <w:lang w:val="lt-LT"/>
        </w:rPr>
        <w:t>Jungiamiesiems šviesolaidiniams kabeliams žr.(</w:t>
      </w:r>
      <w:r w:rsidRPr="00A3618E" w:rsidR="007876B8">
        <w:rPr>
          <w:rFonts w:ascii="Arial" w:hAnsi="Arial" w:cs="Arial"/>
          <w:szCs w:val="22"/>
          <w:lang w:val="lt-LT"/>
        </w:rPr>
        <w:t>1.4</w:t>
      </w:r>
      <w:r w:rsidRPr="00A3618E">
        <w:rPr>
          <w:rFonts w:ascii="Arial" w:hAnsi="Arial" w:cs="Arial"/>
          <w:szCs w:val="22"/>
          <w:lang w:val="lt-LT"/>
        </w:rPr>
        <w:t>) pried</w:t>
      </w:r>
      <w:r w:rsidRPr="00A3618E" w:rsidR="007876B8">
        <w:rPr>
          <w:rFonts w:ascii="Arial" w:hAnsi="Arial" w:cs="Arial"/>
          <w:szCs w:val="22"/>
          <w:lang w:val="lt-LT"/>
        </w:rPr>
        <w:t>ą</w:t>
      </w:r>
      <w:r w:rsidRPr="00A3618E">
        <w:rPr>
          <w:rFonts w:ascii="Arial" w:hAnsi="Arial" w:cs="Arial"/>
          <w:szCs w:val="22"/>
          <w:lang w:val="lt-LT"/>
        </w:rPr>
        <w:t>;</w:t>
      </w:r>
    </w:p>
    <w:p w:rsidRPr="00A3618E" w:rsidR="00FA1EC7" w:rsidP="0000431E" w:rsidRDefault="00FA1EC7" w14:paraId="0B05FE63" w14:textId="2BEC9E20">
      <w:pPr>
        <w:pStyle w:val="NoSpacing"/>
        <w:numPr>
          <w:ilvl w:val="2"/>
          <w:numId w:val="12"/>
        </w:numPr>
        <w:ind w:right="35"/>
        <w:rPr>
          <w:rFonts w:ascii="Arial" w:hAnsi="Arial" w:cs="Arial"/>
          <w:szCs w:val="22"/>
          <w:lang w:val="lt-LT"/>
        </w:rPr>
      </w:pPr>
      <w:r w:rsidRPr="00A3618E">
        <w:rPr>
          <w:rFonts w:ascii="Arial" w:hAnsi="Arial" w:cs="Arial"/>
          <w:szCs w:val="22"/>
          <w:lang w:val="lt-LT"/>
        </w:rPr>
        <w:t>Skaidulų paskirstymo įrenginio projektavimui žr. (</w:t>
      </w:r>
      <w:r w:rsidRPr="00A3618E" w:rsidR="007876B8">
        <w:rPr>
          <w:rFonts w:ascii="Arial" w:hAnsi="Arial" w:cs="Arial"/>
          <w:szCs w:val="22"/>
          <w:lang w:val="lt-LT"/>
        </w:rPr>
        <w:t>1.5</w:t>
      </w:r>
      <w:r w:rsidRPr="00A3618E">
        <w:rPr>
          <w:rFonts w:ascii="Arial" w:hAnsi="Arial" w:cs="Arial"/>
          <w:szCs w:val="22"/>
          <w:lang w:val="lt-LT"/>
        </w:rPr>
        <w:t>) priedą;</w:t>
      </w:r>
    </w:p>
    <w:p w:rsidRPr="00A3618E" w:rsidR="00FA1EC7" w:rsidP="0000431E" w:rsidRDefault="00FA1EC7" w14:paraId="7FFCD847" w14:textId="4B94568D">
      <w:pPr>
        <w:pStyle w:val="NoSpacing"/>
        <w:numPr>
          <w:ilvl w:val="2"/>
          <w:numId w:val="12"/>
        </w:numPr>
        <w:ind w:right="35"/>
        <w:rPr>
          <w:rFonts w:ascii="Arial" w:hAnsi="Arial" w:cs="Arial"/>
          <w:szCs w:val="22"/>
          <w:lang w:val="lt-LT"/>
        </w:rPr>
      </w:pPr>
      <w:r w:rsidRPr="00A3618E">
        <w:rPr>
          <w:rFonts w:ascii="Arial" w:hAnsi="Arial" w:cs="Arial"/>
          <w:szCs w:val="22"/>
          <w:lang w:val="lt-LT"/>
        </w:rPr>
        <w:t>Tipinis ryšio nutraukimo darbų planas žr. (</w:t>
      </w:r>
      <w:r w:rsidRPr="00A3618E" w:rsidR="007876B8">
        <w:rPr>
          <w:rFonts w:ascii="Arial" w:hAnsi="Arial" w:cs="Arial"/>
          <w:szCs w:val="22"/>
          <w:lang w:val="lt-LT"/>
        </w:rPr>
        <w:t>1.6</w:t>
      </w:r>
      <w:r w:rsidRPr="00A3618E">
        <w:rPr>
          <w:rFonts w:ascii="Arial" w:hAnsi="Arial" w:cs="Arial"/>
          <w:szCs w:val="22"/>
          <w:lang w:val="lt-LT"/>
        </w:rPr>
        <w:t>) priedą;</w:t>
      </w:r>
    </w:p>
    <w:p w:rsidRPr="00A3618E" w:rsidR="00FA1EC7" w:rsidP="0000431E" w:rsidRDefault="00FA1EC7" w14:paraId="22022477" w14:textId="295C0E10">
      <w:pPr>
        <w:pStyle w:val="NoSpacing"/>
        <w:numPr>
          <w:ilvl w:val="2"/>
          <w:numId w:val="12"/>
        </w:numPr>
        <w:ind w:right="35"/>
        <w:rPr>
          <w:rFonts w:ascii="Arial" w:hAnsi="Arial" w:cs="Arial"/>
          <w:szCs w:val="22"/>
          <w:lang w:val="lt-LT"/>
        </w:rPr>
      </w:pPr>
      <w:r w:rsidRPr="00A3618E">
        <w:rPr>
          <w:rFonts w:ascii="Arial" w:hAnsi="Arial" w:cs="Arial"/>
          <w:szCs w:val="22"/>
          <w:lang w:val="lt-LT"/>
        </w:rPr>
        <w:t>Ryšių apsauginiams vamzdžiams žr. (</w:t>
      </w:r>
      <w:r w:rsidRPr="00A3618E" w:rsidR="007876B8">
        <w:rPr>
          <w:rFonts w:ascii="Arial" w:hAnsi="Arial" w:cs="Arial"/>
          <w:szCs w:val="22"/>
          <w:lang w:val="lt-LT"/>
        </w:rPr>
        <w:t>1.7</w:t>
      </w:r>
      <w:r w:rsidRPr="00A3618E">
        <w:rPr>
          <w:rFonts w:ascii="Arial" w:hAnsi="Arial" w:cs="Arial"/>
          <w:szCs w:val="22"/>
          <w:lang w:val="lt-LT"/>
        </w:rPr>
        <w:t>) priedą;</w:t>
      </w:r>
    </w:p>
    <w:p w:rsidRPr="00A3618E" w:rsidR="00FA1EC7" w:rsidP="0000431E" w:rsidRDefault="00FA1EC7" w14:paraId="473DA8B2" w14:textId="34F5676D">
      <w:pPr>
        <w:pStyle w:val="NoSpacing"/>
        <w:numPr>
          <w:ilvl w:val="2"/>
          <w:numId w:val="12"/>
        </w:numPr>
        <w:ind w:right="35"/>
        <w:rPr>
          <w:rFonts w:ascii="Arial" w:hAnsi="Arial" w:cs="Arial"/>
          <w:szCs w:val="22"/>
          <w:lang w:val="lt-LT"/>
        </w:rPr>
      </w:pPr>
      <w:r w:rsidRPr="00A3618E">
        <w:rPr>
          <w:rFonts w:ascii="Arial" w:hAnsi="Arial" w:cs="Arial"/>
          <w:szCs w:val="22"/>
          <w:lang w:val="lt-LT"/>
        </w:rPr>
        <w:t>Ryšio šuliniams žr. (</w:t>
      </w:r>
      <w:r w:rsidRPr="00A3618E" w:rsidR="00C54675">
        <w:rPr>
          <w:rFonts w:ascii="Arial" w:hAnsi="Arial" w:cs="Arial"/>
          <w:szCs w:val="22"/>
          <w:lang w:val="en-US"/>
        </w:rPr>
        <w:t>1.8</w:t>
      </w:r>
      <w:r w:rsidRPr="00A3618E">
        <w:rPr>
          <w:rFonts w:ascii="Arial" w:hAnsi="Arial" w:cs="Arial"/>
          <w:szCs w:val="22"/>
          <w:lang w:val="lt-LT"/>
        </w:rPr>
        <w:t>) priedą.</w:t>
      </w:r>
    </w:p>
    <w:p w:rsidRPr="00A3618E" w:rsidR="00FA1EC7" w:rsidP="0000431E" w:rsidRDefault="00FA1EC7" w14:paraId="237D88BC" w14:textId="21F660FA">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ir TSPĮ elektrinio maitinimo nuo NSSRS projektavimui žr. (</w:t>
      </w:r>
      <w:r w:rsidRPr="00A3618E" w:rsidR="00C54675">
        <w:rPr>
          <w:rFonts w:ascii="Arial" w:hAnsi="Arial" w:cs="Arial"/>
          <w:szCs w:val="22"/>
          <w:lang w:val="lt-LT"/>
        </w:rPr>
        <w:t>1.9</w:t>
      </w:r>
      <w:r w:rsidRPr="00A3618E">
        <w:rPr>
          <w:rFonts w:ascii="Arial" w:hAnsi="Arial" w:cs="Arial"/>
          <w:szCs w:val="22"/>
          <w:lang w:val="lt-LT"/>
        </w:rPr>
        <w:t>) priedą;</w:t>
      </w:r>
    </w:p>
    <w:p w:rsidRPr="00A3618E" w:rsidR="00FA1EC7" w:rsidP="0000431E" w:rsidRDefault="00FA1EC7" w14:paraId="21F3667F" w14:textId="14C6D0E0">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maitinimo šaltiniui žr. (</w:t>
      </w:r>
      <w:r w:rsidRPr="00A3618E" w:rsidR="00C54675">
        <w:rPr>
          <w:rFonts w:ascii="Arial" w:hAnsi="Arial" w:cs="Arial"/>
          <w:szCs w:val="22"/>
          <w:lang w:val="lt-LT"/>
        </w:rPr>
        <w:t>1.10</w:t>
      </w:r>
      <w:r w:rsidRPr="00A3618E">
        <w:rPr>
          <w:rFonts w:ascii="Arial" w:hAnsi="Arial" w:cs="Arial"/>
          <w:szCs w:val="22"/>
          <w:lang w:val="lt-LT"/>
        </w:rPr>
        <w:t>) priedą;</w:t>
      </w:r>
    </w:p>
    <w:p w:rsidRPr="00A3618E" w:rsidR="00FA1EC7" w:rsidP="0000431E" w:rsidRDefault="00FA1EC7" w14:paraId="11AFD395" w14:textId="233F6E49">
      <w:pPr>
        <w:pStyle w:val="NoSpacing"/>
        <w:numPr>
          <w:ilvl w:val="2"/>
          <w:numId w:val="12"/>
        </w:numPr>
        <w:ind w:right="35"/>
        <w:rPr>
          <w:rFonts w:ascii="Arial" w:hAnsi="Arial" w:cs="Arial"/>
          <w:szCs w:val="22"/>
          <w:lang w:val="lt-LT"/>
        </w:rPr>
      </w:pPr>
      <w:r w:rsidRPr="00A3618E">
        <w:rPr>
          <w:rFonts w:ascii="Arial" w:hAnsi="Arial" w:cs="Arial"/>
          <w:szCs w:val="22"/>
          <w:lang w:val="lt-LT"/>
        </w:rPr>
        <w:t>Telekomunikacijų vidaus spintoms valdymo pultuose ir ryšių aparatinėse žr. (</w:t>
      </w:r>
      <w:r w:rsidRPr="00A3618E" w:rsidR="00C54675">
        <w:rPr>
          <w:rFonts w:ascii="Arial" w:hAnsi="Arial" w:cs="Arial"/>
          <w:szCs w:val="22"/>
          <w:lang w:val="lt-LT"/>
        </w:rPr>
        <w:t>1.11</w:t>
      </w:r>
      <w:r w:rsidRPr="00A3618E">
        <w:rPr>
          <w:rFonts w:ascii="Arial" w:hAnsi="Arial" w:cs="Arial"/>
          <w:szCs w:val="22"/>
          <w:lang w:val="lt-LT"/>
        </w:rPr>
        <w:t>) priedą;</w:t>
      </w:r>
    </w:p>
    <w:p w:rsidRPr="00A3618E" w:rsidR="00FA1EC7" w:rsidP="0000431E" w:rsidRDefault="00FA1EC7" w14:paraId="486AC59A" w14:textId="5E5F7AA4">
      <w:pPr>
        <w:pStyle w:val="NoSpacing"/>
        <w:numPr>
          <w:ilvl w:val="2"/>
          <w:numId w:val="12"/>
        </w:numPr>
        <w:ind w:right="35"/>
        <w:rPr>
          <w:rFonts w:ascii="Arial" w:hAnsi="Arial" w:cs="Arial"/>
          <w:szCs w:val="22"/>
          <w:lang w:val="lt-LT"/>
        </w:rPr>
      </w:pPr>
      <w:r w:rsidRPr="00A3618E">
        <w:rPr>
          <w:rFonts w:ascii="Arial" w:hAnsi="Arial" w:cs="Arial"/>
          <w:szCs w:val="22"/>
          <w:lang w:val="lt-LT"/>
        </w:rPr>
        <w:lastRenderedPageBreak/>
        <w:t xml:space="preserve">  MPLS maršrutizatoriui žr.(</w:t>
      </w:r>
      <w:r w:rsidRPr="00A3618E" w:rsidR="00C54675">
        <w:rPr>
          <w:rFonts w:ascii="Arial" w:hAnsi="Arial" w:cs="Arial"/>
          <w:szCs w:val="22"/>
          <w:lang w:val="lt-LT"/>
        </w:rPr>
        <w:t>1.12</w:t>
      </w:r>
      <w:r w:rsidRPr="00A3618E">
        <w:rPr>
          <w:rFonts w:ascii="Arial" w:hAnsi="Arial" w:cs="Arial"/>
          <w:szCs w:val="22"/>
          <w:lang w:val="lt-LT"/>
        </w:rPr>
        <w:t>) priedą;</w:t>
      </w:r>
    </w:p>
    <w:p w:rsidRPr="00A3618E" w:rsidR="00FA1EC7" w:rsidP="0000431E" w:rsidRDefault="00FA1EC7" w14:paraId="432B7EA2" w14:textId="51FA5ADC">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Pramoniniam MPLS prieigos maršrutizatoriui žr.(</w:t>
      </w:r>
      <w:r w:rsidRPr="00A3618E" w:rsidR="00C54675">
        <w:rPr>
          <w:rFonts w:ascii="Arial" w:hAnsi="Arial" w:cs="Arial"/>
          <w:szCs w:val="22"/>
          <w:lang w:val="lt-LT"/>
        </w:rPr>
        <w:t>1.13</w:t>
      </w:r>
      <w:r w:rsidRPr="00A3618E">
        <w:rPr>
          <w:rFonts w:ascii="Arial" w:hAnsi="Arial" w:cs="Arial"/>
          <w:szCs w:val="22"/>
          <w:lang w:val="lt-LT"/>
        </w:rPr>
        <w:t>) priedą;</w:t>
      </w:r>
    </w:p>
    <w:p w:rsidRPr="00A3618E" w:rsidR="00FA1EC7" w:rsidP="0000431E" w:rsidRDefault="00FA1EC7" w14:paraId="76A5F6F2" w14:textId="0999BDB8">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Pramoniniams duomenų tinklo komutatoriams žr. (</w:t>
      </w:r>
      <w:r w:rsidRPr="00A3618E" w:rsidR="00C54675">
        <w:rPr>
          <w:rFonts w:ascii="Arial" w:hAnsi="Arial" w:cs="Arial"/>
          <w:szCs w:val="22"/>
          <w:lang w:val="lt-LT"/>
        </w:rPr>
        <w:t>1.14</w:t>
      </w:r>
      <w:r w:rsidRPr="00A3618E">
        <w:rPr>
          <w:rFonts w:ascii="Arial" w:hAnsi="Arial" w:cs="Arial"/>
          <w:szCs w:val="22"/>
          <w:lang w:val="lt-LT"/>
        </w:rPr>
        <w:t>) priedą;</w:t>
      </w:r>
    </w:p>
    <w:p w:rsidRPr="00A3618E" w:rsidR="00FA1EC7" w:rsidP="0000431E" w:rsidRDefault="00FA1EC7" w14:paraId="57FFA9E8" w14:textId="2148F4F3">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terpės keitikliams (žr. (</w:t>
      </w:r>
      <w:r w:rsidRPr="00A3618E" w:rsidR="00C54675">
        <w:rPr>
          <w:rFonts w:ascii="Arial" w:hAnsi="Arial" w:cs="Arial"/>
          <w:szCs w:val="22"/>
          <w:lang w:val="lt-LT"/>
        </w:rPr>
        <w:t>1.15</w:t>
      </w:r>
      <w:r w:rsidRPr="00A3618E">
        <w:rPr>
          <w:rFonts w:ascii="Arial" w:hAnsi="Arial" w:cs="Arial"/>
          <w:szCs w:val="22"/>
          <w:lang w:val="lt-LT"/>
        </w:rPr>
        <w:t>) priedą);</w:t>
      </w:r>
    </w:p>
    <w:p w:rsidRPr="00A3618E" w:rsidR="00FA1EC7" w:rsidP="0000431E" w:rsidRDefault="00FA1EC7" w14:paraId="06261D33" w14:textId="159E6171">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Tipinė TP TDPT schema žr. (</w:t>
      </w:r>
      <w:r w:rsidRPr="00A3618E" w:rsidR="00C54675">
        <w:rPr>
          <w:rFonts w:ascii="Arial" w:hAnsi="Arial" w:cs="Arial"/>
          <w:szCs w:val="22"/>
          <w:lang w:val="lt-LT"/>
        </w:rPr>
        <w:t>1.16</w:t>
      </w:r>
      <w:r w:rsidRPr="00A3618E">
        <w:rPr>
          <w:rFonts w:ascii="Arial" w:hAnsi="Arial" w:cs="Arial"/>
          <w:szCs w:val="22"/>
          <w:lang w:val="lt-LT"/>
        </w:rPr>
        <w:t>) priedą;</w:t>
      </w:r>
    </w:p>
    <w:p w:rsidRPr="00A3618E" w:rsidR="00FA1EC7" w:rsidP="0000431E" w:rsidRDefault="00FA1EC7" w14:paraId="7F3AE0ED" w14:textId="78C5F386">
      <w:pPr>
        <w:pStyle w:val="NoSpacing"/>
        <w:numPr>
          <w:ilvl w:val="2"/>
          <w:numId w:val="12"/>
        </w:numPr>
        <w:ind w:right="35"/>
        <w:rPr>
          <w:rFonts w:ascii="Arial" w:hAnsi="Arial" w:cs="Arial"/>
          <w:szCs w:val="22"/>
          <w:lang w:val="lt-LT"/>
        </w:rPr>
      </w:pPr>
      <w:r w:rsidRPr="00A3618E">
        <w:rPr>
          <w:rFonts w:ascii="Arial" w:hAnsi="Arial" w:cs="Arial"/>
          <w:szCs w:val="22"/>
          <w:lang w:val="lt-LT"/>
        </w:rPr>
        <w:t xml:space="preserve"> Įrenginių ryšio protokolų nustatymo lentelių ir įrenginių sąrašo pavyzdys žr. (</w:t>
      </w:r>
      <w:r w:rsidRPr="00A3618E" w:rsidR="00C54675">
        <w:rPr>
          <w:rFonts w:ascii="Arial" w:hAnsi="Arial" w:cs="Arial"/>
          <w:szCs w:val="22"/>
          <w:lang w:val="lt-LT"/>
        </w:rPr>
        <w:t>1.17</w:t>
      </w:r>
      <w:r w:rsidRPr="00A3618E">
        <w:rPr>
          <w:rFonts w:ascii="Arial" w:hAnsi="Arial" w:cs="Arial"/>
          <w:szCs w:val="22"/>
          <w:lang w:val="lt-LT"/>
        </w:rPr>
        <w:t>) priedą;</w:t>
      </w:r>
    </w:p>
    <w:bookmarkEnd w:id="95"/>
    <w:bookmarkEnd w:id="97"/>
    <w:bookmarkEnd w:id="98"/>
    <w:p w:rsidRPr="00A3618E" w:rsidR="00A235ED" w:rsidP="00496BE0" w:rsidRDefault="00A235ED" w14:paraId="5D14A0F0" w14:textId="77777777">
      <w:pPr>
        <w:pStyle w:val="NoSpacing"/>
        <w:numPr>
          <w:ilvl w:val="0"/>
          <w:numId w:val="0"/>
        </w:numPr>
        <w:ind w:left="1287" w:right="35" w:hanging="360"/>
        <w:rPr>
          <w:rFonts w:ascii="Arial" w:hAnsi="Arial" w:cs="Arial"/>
          <w:szCs w:val="22"/>
          <w:lang w:val="lt-LT"/>
        </w:rPr>
      </w:pPr>
    </w:p>
    <w:p w:rsidRPr="00A3618E" w:rsidR="00612BBF" w:rsidP="00733E6C" w:rsidRDefault="000D7828" w14:paraId="6003BF95" w14:textId="7B19C00D">
      <w:pPr>
        <w:pStyle w:val="Heading1"/>
        <w:numPr>
          <w:ilvl w:val="0"/>
          <w:numId w:val="2"/>
        </w:numPr>
        <w:tabs>
          <w:tab w:val="left" w:pos="810"/>
        </w:tabs>
        <w:spacing w:before="120" w:after="120"/>
        <w:rPr>
          <w:rFonts w:ascii="Arial" w:hAnsi="Arial" w:cs="Arial"/>
          <w:szCs w:val="22"/>
        </w:rPr>
      </w:pPr>
      <w:bookmarkStart w:name="_Toc193722640" w:id="100"/>
      <w:bookmarkStart w:name="_Toc455492586" w:id="101"/>
      <w:bookmarkStart w:name="_Toc456176967" w:id="102"/>
      <w:bookmarkStart w:name="_Toc421452279" w:id="103"/>
      <w:bookmarkEnd w:id="90"/>
      <w:bookmarkEnd w:id="91"/>
      <w:r w:rsidRPr="00A3618E">
        <w:rPr>
          <w:rFonts w:ascii="Arial" w:hAnsi="Arial" w:cs="Arial"/>
          <w:szCs w:val="22"/>
        </w:rPr>
        <w:t>ELEKTROS ENERGIJOS APSKAITOS IR MATAVIMŲ DALIS</w:t>
      </w:r>
      <w:bookmarkEnd w:id="100"/>
    </w:p>
    <w:p w:rsidRPr="00A3618E" w:rsidR="009647F4" w:rsidP="00DE147B" w:rsidRDefault="009647F4" w14:paraId="7EA2E731" w14:textId="6FC0EB1A">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Techniniame darbo projekte </w:t>
      </w:r>
      <w:r w:rsidRPr="00A3618E" w:rsidR="00CE0841">
        <w:rPr>
          <w:rFonts w:ascii="Arial" w:hAnsi="Arial" w:cs="Arial"/>
          <w:szCs w:val="22"/>
          <w:lang w:val="lt-LT"/>
        </w:rPr>
        <w:t xml:space="preserve">(toliau – Projekte) </w:t>
      </w:r>
      <w:r w:rsidRPr="00A3618E">
        <w:rPr>
          <w:rFonts w:ascii="Arial" w:hAnsi="Arial" w:cs="Arial"/>
          <w:szCs w:val="22"/>
          <w:lang w:val="lt-LT"/>
        </w:rPr>
        <w:t xml:space="preserve">turi būti </w:t>
      </w:r>
      <w:r w:rsidRPr="00A3618E" w:rsidR="00CE0841">
        <w:rPr>
          <w:rFonts w:ascii="Arial" w:hAnsi="Arial" w:cs="Arial"/>
          <w:szCs w:val="22"/>
          <w:lang w:val="lt-LT"/>
        </w:rPr>
        <w:t xml:space="preserve">aprašyti ir </w:t>
      </w:r>
      <w:r w:rsidRPr="00A3618E">
        <w:rPr>
          <w:rFonts w:ascii="Arial" w:hAnsi="Arial" w:cs="Arial"/>
          <w:szCs w:val="22"/>
          <w:lang w:val="lt-LT"/>
        </w:rPr>
        <w:t>pateikti</w:t>
      </w:r>
      <w:r w:rsidRPr="00A3618E" w:rsidR="00CE0841">
        <w:rPr>
          <w:rFonts w:ascii="Arial" w:hAnsi="Arial" w:cs="Arial"/>
          <w:szCs w:val="22"/>
          <w:lang w:val="lt-LT"/>
        </w:rPr>
        <w:t>/detalizuoti</w:t>
      </w:r>
      <w:r w:rsidRPr="00A3618E">
        <w:rPr>
          <w:rFonts w:ascii="Arial" w:hAnsi="Arial" w:cs="Arial"/>
          <w:szCs w:val="22"/>
          <w:lang w:val="lt-LT"/>
        </w:rPr>
        <w:t xml:space="preserve"> sprendiniai elektros energijos apskaitų įrengimui:</w:t>
      </w:r>
    </w:p>
    <w:p w:rsidRPr="00A3618E" w:rsidR="009647F4" w:rsidP="00DE147B" w:rsidRDefault="009647F4" w14:paraId="4A8C49E5" w14:textId="75830DA8">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komercinių (</w:t>
      </w:r>
      <w:r w:rsidRPr="00A3618E" w:rsidR="00127086">
        <w:rPr>
          <w:rFonts w:ascii="Arial" w:hAnsi="Arial" w:cs="Arial"/>
          <w:szCs w:val="22"/>
          <w:lang w:val="lt-LT"/>
        </w:rPr>
        <w:t xml:space="preserve">pagrindinių </w:t>
      </w:r>
      <w:r w:rsidRPr="00A3618E">
        <w:rPr>
          <w:rFonts w:ascii="Arial" w:hAnsi="Arial" w:cs="Arial"/>
          <w:szCs w:val="22"/>
          <w:lang w:val="lt-LT"/>
        </w:rPr>
        <w:t xml:space="preserve">ir </w:t>
      </w:r>
      <w:r w:rsidRPr="00A3618E" w:rsidR="00127086">
        <w:rPr>
          <w:rFonts w:ascii="Arial" w:hAnsi="Arial" w:cs="Arial"/>
          <w:szCs w:val="22"/>
          <w:lang w:val="lt-LT"/>
        </w:rPr>
        <w:t>dubliuojančių</w:t>
      </w:r>
      <w:r w:rsidRPr="00A3618E">
        <w:rPr>
          <w:rFonts w:ascii="Arial" w:hAnsi="Arial" w:cs="Arial"/>
          <w:szCs w:val="22"/>
          <w:lang w:val="lt-LT"/>
        </w:rPr>
        <w:t xml:space="preserve">) elektros apskaitų – galios </w:t>
      </w:r>
      <w:r w:rsidRPr="00A3618E" w:rsidR="00127086">
        <w:rPr>
          <w:rFonts w:ascii="Arial" w:hAnsi="Arial" w:cs="Arial"/>
          <w:szCs w:val="22"/>
          <w:lang w:val="lt-LT"/>
        </w:rPr>
        <w:t xml:space="preserve">transformatorių </w:t>
      </w: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sidR="00127086">
        <w:rPr>
          <w:rFonts w:ascii="Arial" w:hAnsi="Arial" w:cs="Arial"/>
          <w:szCs w:val="22"/>
          <w:lang w:val="lt-LT"/>
        </w:rPr>
        <w:t>prijunginiuose</w:t>
      </w:r>
      <w:proofErr w:type="spellEnd"/>
      <w:r w:rsidRPr="00A3618E">
        <w:rPr>
          <w:rFonts w:ascii="Arial" w:hAnsi="Arial" w:cs="Arial"/>
          <w:szCs w:val="22"/>
          <w:lang w:val="lt-LT"/>
        </w:rPr>
        <w:t>;</w:t>
      </w:r>
    </w:p>
    <w:p w:rsidRPr="00A3618E" w:rsidR="009647F4" w:rsidP="00DE147B" w:rsidRDefault="009647F4" w14:paraId="0F7CD379" w14:textId="0A4E9C1C">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kontrolinių (techninių) elektros apskaitų </w:t>
      </w:r>
      <w:r w:rsidRPr="00A3618E" w:rsidR="00CE0841">
        <w:rPr>
          <w:rFonts w:ascii="Arial" w:hAnsi="Arial" w:cs="Arial"/>
          <w:szCs w:val="22"/>
          <w:lang w:val="lt-LT"/>
        </w:rPr>
        <w:t xml:space="preserve">- </w:t>
      </w:r>
      <w:r w:rsidRPr="00A3618E">
        <w:rPr>
          <w:rFonts w:ascii="Arial" w:hAnsi="Arial" w:cs="Arial"/>
          <w:szCs w:val="22"/>
          <w:lang w:val="lt-LT"/>
        </w:rPr>
        <w:t xml:space="preserve">saulės elektrinės (įrengtos ant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PVP stogo)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į PSO KSSRS </w:t>
      </w:r>
      <w:proofErr w:type="spellStart"/>
      <w:r w:rsidRPr="00A3618E">
        <w:rPr>
          <w:rFonts w:ascii="Arial" w:hAnsi="Arial" w:cs="Arial"/>
          <w:szCs w:val="22"/>
          <w:lang w:val="lt-LT"/>
        </w:rPr>
        <w:t>prijunginyje</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iuose</w:t>
      </w:r>
      <w:proofErr w:type="spellEnd"/>
      <w:r w:rsidRPr="00A3618E">
        <w:rPr>
          <w:rFonts w:ascii="Arial" w:hAnsi="Arial" w:cs="Arial"/>
          <w:szCs w:val="22"/>
          <w:lang w:val="lt-LT"/>
        </w:rPr>
        <w:t xml:space="preserve">) bei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elektromobilių pakrovimui skirto kištukinio lizdo KSSRS </w:t>
      </w:r>
      <w:proofErr w:type="spellStart"/>
      <w:r w:rsidRPr="00A3618E">
        <w:rPr>
          <w:rFonts w:ascii="Arial" w:hAnsi="Arial" w:cs="Arial"/>
          <w:szCs w:val="22"/>
          <w:lang w:val="lt-LT"/>
        </w:rPr>
        <w:t>prijunginyje</w:t>
      </w:r>
      <w:proofErr w:type="spellEnd"/>
      <w:r w:rsidRPr="00A3618E">
        <w:rPr>
          <w:rFonts w:ascii="Arial" w:hAnsi="Arial" w:cs="Arial"/>
          <w:szCs w:val="22"/>
          <w:lang w:val="lt-LT"/>
        </w:rPr>
        <w:t>.</w:t>
      </w:r>
    </w:p>
    <w:p w:rsidRPr="00A3618E" w:rsidR="0068148D" w:rsidP="00DE147B" w:rsidRDefault="0068148D" w14:paraId="7E7CB160" w14:textId="7779EF8C">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Techniniame darbo projekte turi būti aprašyti ir pateikti sprendiniai perdavimo tinklo kintamosios srovės skirstomojo skydo (PT KSSRS) prijungimui prie pastotės savųjų reikmių skydo </w:t>
      </w:r>
      <w:r w:rsidRPr="00A3618E" w:rsidR="00F505A5">
        <w:rPr>
          <w:rFonts w:ascii="Arial" w:hAnsi="Arial" w:cs="Arial"/>
          <w:szCs w:val="22"/>
          <w:lang w:val="lt-LT"/>
        </w:rPr>
        <w:t>per</w:t>
      </w:r>
      <w:r w:rsidRPr="00A3618E">
        <w:rPr>
          <w:rFonts w:ascii="Arial" w:hAnsi="Arial" w:cs="Arial"/>
          <w:szCs w:val="22"/>
          <w:lang w:val="lt-LT"/>
        </w:rPr>
        <w:t xml:space="preserve"> perdavimo tinklo savųjų reikmių elektros energijos komercin</w:t>
      </w:r>
      <w:r w:rsidRPr="00A3618E" w:rsidR="00F505A5">
        <w:rPr>
          <w:rFonts w:ascii="Arial" w:hAnsi="Arial" w:cs="Arial"/>
          <w:szCs w:val="22"/>
          <w:lang w:val="lt-LT"/>
        </w:rPr>
        <w:t>ės</w:t>
      </w:r>
      <w:r w:rsidRPr="00A3618E">
        <w:rPr>
          <w:rFonts w:ascii="Arial" w:hAnsi="Arial" w:cs="Arial"/>
          <w:szCs w:val="22"/>
          <w:lang w:val="lt-LT"/>
        </w:rPr>
        <w:t xml:space="preserve"> apskait</w:t>
      </w:r>
      <w:r w:rsidRPr="00A3618E" w:rsidR="00F505A5">
        <w:rPr>
          <w:rFonts w:ascii="Arial" w:hAnsi="Arial" w:cs="Arial"/>
          <w:szCs w:val="22"/>
          <w:lang w:val="lt-LT"/>
        </w:rPr>
        <w:t>os spintą</w:t>
      </w:r>
      <w:r w:rsidRPr="00A3618E">
        <w:rPr>
          <w:rFonts w:ascii="Arial" w:hAnsi="Arial" w:cs="Arial"/>
          <w:szCs w:val="22"/>
          <w:lang w:val="lt-LT"/>
        </w:rPr>
        <w:t xml:space="preserve"> (PT SR KAS) pagal </w:t>
      </w:r>
      <w:bookmarkStart w:name="_Hlk184809183" w:id="104"/>
      <w:r w:rsidRPr="00A3618E">
        <w:rPr>
          <w:rFonts w:ascii="Arial" w:hAnsi="Arial" w:cs="Arial"/>
          <w:szCs w:val="22"/>
          <w:lang w:val="lt-LT"/>
        </w:rPr>
        <w:t xml:space="preserve">elektros energijos skirstymo operatoriaus </w:t>
      </w:r>
      <w:bookmarkEnd w:id="104"/>
      <w:r w:rsidRPr="00A3618E">
        <w:rPr>
          <w:rFonts w:ascii="Arial" w:hAnsi="Arial" w:cs="Arial"/>
          <w:szCs w:val="22"/>
          <w:lang w:val="lt-LT"/>
        </w:rPr>
        <w:t xml:space="preserve">(AB ESO) išduotas prijungimo/technines sąlygas LITGRID AB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skirstyklos rekonstravimui, pateiktas (</w:t>
      </w:r>
      <w:r w:rsidRPr="00A3618E" w:rsidR="00F75723">
        <w:rPr>
          <w:rFonts w:ascii="Arial" w:hAnsi="Arial" w:cs="Arial"/>
          <w:szCs w:val="22"/>
          <w:lang w:val="lt-LT"/>
        </w:rPr>
        <w:t>0.5</w:t>
      </w:r>
      <w:r w:rsidRPr="00A3618E">
        <w:rPr>
          <w:rFonts w:ascii="Arial" w:hAnsi="Arial" w:cs="Arial"/>
          <w:szCs w:val="22"/>
          <w:lang w:val="lt-LT"/>
        </w:rPr>
        <w:t>) priede.</w:t>
      </w:r>
    </w:p>
    <w:p w:rsidRPr="00A3618E" w:rsidR="0068148D" w:rsidP="00DE147B" w:rsidRDefault="0068148D" w14:paraId="10ADA3A4" w14:textId="26559985">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bCs/>
          <w:color w:val="000000" w:themeColor="text1"/>
          <w:szCs w:val="22"/>
          <w:lang w:val="lt-LT"/>
        </w:rPr>
        <w:t>G</w:t>
      </w:r>
      <w:r w:rsidRPr="00A3618E">
        <w:rPr>
          <w:rFonts w:ascii="Arial" w:hAnsi="Arial" w:cs="Arial"/>
          <w:bCs/>
          <w:szCs w:val="22"/>
          <w:lang w:val="lt-LT"/>
        </w:rPr>
        <w:t xml:space="preserve">alios </w:t>
      </w:r>
      <w:r w:rsidRPr="00A3618E">
        <w:rPr>
          <w:rFonts w:ascii="Arial" w:hAnsi="Arial" w:cs="Arial"/>
          <w:szCs w:val="22"/>
          <w:lang w:val="lt-LT"/>
        </w:rPr>
        <w:t>transformatorių</w:t>
      </w:r>
      <w:r w:rsidRPr="00A3618E">
        <w:rPr>
          <w:rFonts w:ascii="Arial" w:hAnsi="Arial" w:cs="Arial"/>
          <w:bCs/>
          <w:szCs w:val="22"/>
          <w:lang w:val="lt-LT"/>
        </w:rPr>
        <w:t xml:space="preserve">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w:t>
      </w:r>
      <w:proofErr w:type="spellStart"/>
      <w:r w:rsidRPr="00A3618E">
        <w:rPr>
          <w:rFonts w:ascii="Arial" w:hAnsi="Arial" w:cs="Arial"/>
          <w:bCs/>
          <w:szCs w:val="22"/>
          <w:lang w:val="lt-LT"/>
        </w:rPr>
        <w:t>prijunginiuose</w:t>
      </w:r>
      <w:proofErr w:type="spellEnd"/>
      <w:r w:rsidRPr="00A3618E">
        <w:rPr>
          <w:rFonts w:ascii="Arial" w:hAnsi="Arial" w:cs="Arial"/>
          <w:bCs/>
          <w:szCs w:val="22"/>
          <w:lang w:val="lt-LT"/>
        </w:rPr>
        <w:t xml:space="preserve"> numatomiems įrengti komerciniams elektros s</w:t>
      </w:r>
      <w:r w:rsidRPr="00A3618E">
        <w:rPr>
          <w:rFonts w:ascii="Arial" w:hAnsi="Arial" w:cs="Arial"/>
          <w:szCs w:val="22"/>
          <w:lang w:val="lt-LT"/>
        </w:rPr>
        <w:t xml:space="preserve">kaitikliams </w:t>
      </w:r>
      <w:r w:rsidRPr="00A3618E">
        <w:rPr>
          <w:rFonts w:ascii="Arial" w:hAnsi="Arial" w:cs="Arial"/>
          <w:bCs/>
          <w:szCs w:val="22"/>
          <w:lang w:val="lt-LT"/>
        </w:rPr>
        <w:t xml:space="preserve">perdavimo tinklui priklausančioje Mažeikių TP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AS teritorijoje, prie kabelinio kanalo </w:t>
      </w:r>
      <w:r w:rsidRPr="00A3618E">
        <w:rPr>
          <w:rFonts w:ascii="Arial" w:hAnsi="Arial" w:cs="Arial"/>
          <w:szCs w:val="22"/>
          <w:lang w:val="lt-LT"/>
        </w:rPr>
        <w:t xml:space="preserve">turės būti suprojektuota </w:t>
      </w:r>
      <w:r w:rsidRPr="00A3618E">
        <w:rPr>
          <w:rFonts w:ascii="Arial" w:hAnsi="Arial" w:cs="Arial"/>
          <w:bCs/>
          <w:szCs w:val="22"/>
          <w:lang w:val="lt-LT"/>
        </w:rPr>
        <w:t xml:space="preserve">komercinės elektros apskaitos spinta (toliau - KAS). Projekto sprendiniuose parenkamos KAS spintos techniniai parametrai ir </w:t>
      </w:r>
      <w:r w:rsidRPr="00A3618E">
        <w:rPr>
          <w:rFonts w:ascii="Arial" w:hAnsi="Arial" w:cs="Arial"/>
          <w:szCs w:val="22"/>
          <w:lang w:val="lt-LT"/>
        </w:rPr>
        <w:t xml:space="preserve">numatoma įrangos </w:t>
      </w:r>
      <w:r w:rsidRPr="00A3618E">
        <w:rPr>
          <w:rFonts w:ascii="Arial" w:hAnsi="Arial" w:cs="Arial"/>
          <w:bCs/>
          <w:szCs w:val="22"/>
          <w:lang w:val="lt-LT"/>
        </w:rPr>
        <w:t xml:space="preserve">komplektacija turi atitikti sprendinius ir PSO standartinius techninius reikalavimus </w:t>
      </w:r>
      <w:r w:rsidRPr="00A3618E">
        <w:rPr>
          <w:rFonts w:ascii="Arial" w:hAnsi="Arial" w:cs="Arial"/>
          <w:bCs/>
          <w:color w:val="000000"/>
          <w:szCs w:val="22"/>
          <w:lang w:val="lt-LT"/>
        </w:rPr>
        <w:t xml:space="preserve">lauko komercinės apskaitos spintoms, pateiktus </w:t>
      </w:r>
      <w:r w:rsidRPr="00A3618E">
        <w:rPr>
          <w:rFonts w:ascii="Arial" w:hAnsi="Arial" w:cs="Arial"/>
          <w:szCs w:val="22"/>
          <w:lang w:val="lt-LT"/>
        </w:rPr>
        <w:t>(</w:t>
      </w:r>
      <w:r w:rsidRPr="00A3618E" w:rsidR="009F7283">
        <w:rPr>
          <w:rFonts w:ascii="Arial" w:hAnsi="Arial" w:cs="Arial"/>
          <w:szCs w:val="22"/>
          <w:lang w:val="lt-LT"/>
        </w:rPr>
        <w:t>3.1</w:t>
      </w:r>
      <w:r w:rsidRPr="00A3618E">
        <w:rPr>
          <w:rFonts w:ascii="Arial" w:hAnsi="Arial" w:cs="Arial"/>
          <w:szCs w:val="22"/>
          <w:lang w:val="lt-LT"/>
        </w:rPr>
        <w:t>)</w:t>
      </w:r>
      <w:r w:rsidRPr="00A3618E">
        <w:rPr>
          <w:rFonts w:ascii="Arial" w:hAnsi="Arial" w:cs="Arial"/>
          <w:bCs/>
          <w:szCs w:val="22"/>
          <w:lang w:val="lt-LT"/>
        </w:rPr>
        <w:t xml:space="preserve"> priede. KAS spintos komplektaciją patikslinantys reikalavimai plačiau aprašomi tolimesniuose punktuose.</w:t>
      </w:r>
    </w:p>
    <w:p w:rsidRPr="00A3618E" w:rsidR="0068148D" w:rsidP="00DE147B" w:rsidRDefault="0068148D" w14:paraId="706B967A" w14:textId="75A75235">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saulės elektrinės bei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elektromobilių pakrovimui skirto kištukinio lizdo KSSRS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numatomiems įrengti kontroliniams (techniniams) elektros skaitikliams </w:t>
      </w:r>
      <w:r w:rsidRPr="00A3618E">
        <w:rPr>
          <w:rFonts w:ascii="Arial" w:hAnsi="Arial" w:cs="Arial"/>
          <w:bCs/>
          <w:szCs w:val="22"/>
          <w:lang w:val="lt-LT"/>
        </w:rPr>
        <w:t xml:space="preserve">Mažeikių TP 110 </w:t>
      </w:r>
      <w:proofErr w:type="spellStart"/>
      <w:r w:rsidRPr="00A3618E">
        <w:rPr>
          <w:rFonts w:ascii="Arial" w:hAnsi="Arial" w:cs="Arial"/>
          <w:bCs/>
          <w:szCs w:val="22"/>
          <w:lang w:val="lt-LT"/>
        </w:rPr>
        <w:t>kV</w:t>
      </w:r>
      <w:proofErr w:type="spellEnd"/>
      <w:r w:rsidRPr="00A3618E">
        <w:rPr>
          <w:rFonts w:ascii="Arial" w:hAnsi="Arial" w:cs="Arial"/>
          <w:bCs/>
          <w:szCs w:val="22"/>
          <w:lang w:val="lt-LT"/>
        </w:rPr>
        <w:t xml:space="preserve"> AS </w:t>
      </w:r>
      <w:r w:rsidRPr="00A3618E">
        <w:rPr>
          <w:rFonts w:ascii="Arial" w:hAnsi="Arial" w:cs="Arial"/>
          <w:szCs w:val="22"/>
          <w:lang w:val="lt-LT"/>
        </w:rPr>
        <w:t xml:space="preserve">valdymo pulte (VP) turės būti suprojektuota kontrolinės (techninės) apskaitos spinta (toliau – TAS). </w:t>
      </w:r>
      <w:bookmarkStart w:name="_Hlk184811128" w:id="105"/>
      <w:r w:rsidRPr="00A3618E">
        <w:rPr>
          <w:rFonts w:ascii="Arial" w:hAnsi="Arial" w:cs="Arial"/>
          <w:szCs w:val="22"/>
          <w:lang w:val="lt-LT"/>
        </w:rPr>
        <w:t xml:space="preserve">Projekto </w:t>
      </w:r>
      <w:bookmarkEnd w:id="105"/>
      <w:r w:rsidRPr="00A3618E">
        <w:rPr>
          <w:rFonts w:ascii="Arial" w:hAnsi="Arial" w:cs="Arial"/>
          <w:szCs w:val="22"/>
          <w:lang w:val="lt-LT"/>
        </w:rPr>
        <w:t>sprendiniuose parenkamos TAS spintos techniniai parametrai ir numatoma įrangos komplektacija turi atitikti sprendinius ir standartinius techninius reikalavimus vidaus kontrolinės (techninės) apskaitos spintoms, pateiktus (</w:t>
      </w:r>
      <w:r w:rsidRPr="00A3618E" w:rsidR="009F7283">
        <w:rPr>
          <w:rFonts w:ascii="Arial" w:hAnsi="Arial" w:cs="Arial"/>
          <w:szCs w:val="22"/>
          <w:lang w:val="lt-LT"/>
        </w:rPr>
        <w:t>3.2</w:t>
      </w:r>
      <w:r w:rsidRPr="00A3618E">
        <w:rPr>
          <w:rFonts w:ascii="Arial" w:hAnsi="Arial" w:cs="Arial"/>
          <w:szCs w:val="22"/>
          <w:lang w:val="lt-LT"/>
        </w:rPr>
        <w:t>) priede. TAS spintos komplektaciją patikslinantys reikalavimai plačiau aprašomi tolimesniuose punktuose.</w:t>
      </w:r>
    </w:p>
    <w:p w:rsidRPr="00A3618E" w:rsidR="0068148D" w:rsidP="00DE147B" w:rsidRDefault="0068148D" w14:paraId="6A78C698" w14:textId="77777777">
      <w:pPr>
        <w:pStyle w:val="NoSpacing"/>
        <w:numPr>
          <w:ilvl w:val="1"/>
          <w:numId w:val="2"/>
        </w:numPr>
        <w:tabs>
          <w:tab w:val="left" w:pos="1418"/>
        </w:tabs>
        <w:spacing w:line="240" w:lineRule="auto"/>
        <w:rPr>
          <w:rFonts w:ascii="Arial" w:hAnsi="Arial" w:cs="Arial"/>
          <w:szCs w:val="22"/>
          <w:lang w:val="lt-LT"/>
        </w:rPr>
      </w:pPr>
      <w:bookmarkStart w:name="_Hlk184811706" w:id="106"/>
      <w:r w:rsidRPr="00A3618E">
        <w:rPr>
          <w:rFonts w:ascii="Arial" w:hAnsi="Arial" w:cs="Arial"/>
          <w:bCs/>
          <w:color w:val="000000" w:themeColor="text1"/>
          <w:szCs w:val="22"/>
          <w:lang w:val="lt-LT"/>
        </w:rPr>
        <w:t xml:space="preserve">Projekto </w:t>
      </w:r>
      <w:bookmarkEnd w:id="106"/>
      <w:r w:rsidRPr="00A3618E">
        <w:rPr>
          <w:rFonts w:ascii="Arial" w:hAnsi="Arial" w:cs="Arial"/>
          <w:bCs/>
          <w:color w:val="000000" w:themeColor="text1"/>
          <w:szCs w:val="22"/>
          <w:lang w:val="lt-LT"/>
        </w:rPr>
        <w:t xml:space="preserve">sprendiniuose </w:t>
      </w:r>
      <w:r w:rsidRPr="00A3618E">
        <w:rPr>
          <w:rFonts w:ascii="Arial" w:hAnsi="Arial" w:cs="Arial"/>
          <w:bCs/>
          <w:szCs w:val="22"/>
          <w:lang w:val="lt-LT"/>
        </w:rPr>
        <w:t xml:space="preserve">turės būti pateikta </w:t>
      </w:r>
      <w:r w:rsidRPr="00A3618E">
        <w:rPr>
          <w:rFonts w:ascii="Arial" w:hAnsi="Arial" w:cs="Arial"/>
          <w:szCs w:val="22"/>
          <w:lang w:val="lt-LT"/>
        </w:rPr>
        <w:t>KAS spintos techninė specifikacija ir spintoje numatomos įrengti įrangos</w:t>
      </w:r>
      <w:r w:rsidRPr="00A3618E">
        <w:rPr>
          <w:rFonts w:ascii="Arial" w:hAnsi="Arial" w:cs="Arial"/>
          <w:bCs/>
          <w:szCs w:val="22"/>
          <w:lang w:val="lt-LT"/>
        </w:rPr>
        <w:t xml:space="preserve"> komponavimo vizualizacija. KAS spintoje turi būti suprojektuoti įrengti:</w:t>
      </w:r>
    </w:p>
    <w:p w:rsidRPr="00A3618E" w:rsidR="0068148D" w:rsidP="00DE147B" w:rsidRDefault="0068148D" w14:paraId="3667B439" w14:textId="77777777">
      <w:pPr>
        <w:pStyle w:val="NoSpacing"/>
        <w:numPr>
          <w:ilvl w:val="2"/>
          <w:numId w:val="2"/>
        </w:numPr>
        <w:tabs>
          <w:tab w:val="left" w:pos="1418"/>
        </w:tabs>
        <w:spacing w:line="240" w:lineRule="auto"/>
        <w:rPr>
          <w:rFonts w:ascii="Arial" w:hAnsi="Arial" w:cs="Arial"/>
          <w:lang w:val="lt-LT"/>
        </w:rPr>
      </w:pPr>
      <w:r w:rsidRPr="00A3618E">
        <w:rPr>
          <w:rFonts w:ascii="Arial" w:hAnsi="Arial" w:cs="Arial"/>
          <w:szCs w:val="22"/>
          <w:lang w:val="lt-LT"/>
        </w:rPr>
        <w:t>keturi</w:t>
      </w:r>
      <w:r w:rsidRPr="00A3618E">
        <w:rPr>
          <w:rFonts w:ascii="Arial" w:hAnsi="Arial" w:cs="Arial"/>
          <w:lang w:val="lt-LT"/>
        </w:rPr>
        <w:t xml:space="preserve"> komerciniai (110 </w:t>
      </w:r>
      <w:proofErr w:type="spellStart"/>
      <w:r w:rsidRPr="00A3618E">
        <w:rPr>
          <w:rFonts w:ascii="Arial" w:hAnsi="Arial" w:cs="Arial"/>
          <w:lang w:val="lt-LT"/>
        </w:rPr>
        <w:t>kV</w:t>
      </w:r>
      <w:proofErr w:type="spellEnd"/>
      <w:r w:rsidRPr="00A3618E">
        <w:rPr>
          <w:rFonts w:ascii="Arial" w:hAnsi="Arial" w:cs="Arial"/>
          <w:lang w:val="lt-LT"/>
        </w:rPr>
        <w:t xml:space="preserve"> galios transformatorių </w:t>
      </w:r>
      <w:proofErr w:type="spellStart"/>
      <w:r w:rsidRPr="00A3618E">
        <w:rPr>
          <w:rFonts w:ascii="Arial" w:hAnsi="Arial" w:cs="Arial"/>
          <w:lang w:val="lt-LT"/>
        </w:rPr>
        <w:t>prijunginių</w:t>
      </w:r>
      <w:proofErr w:type="spellEnd"/>
      <w:r w:rsidRPr="00A3618E">
        <w:rPr>
          <w:rFonts w:ascii="Arial" w:hAnsi="Arial" w:cs="Arial"/>
          <w:lang w:val="lt-LT"/>
        </w:rPr>
        <w:t>) - du komerciniai pagrindiniai ir du komerciniai dubliuojantys elektros skaitikliai. Elektros skaitikliai elektroniniai, turintys po dvi nepriklausomas srovės kilpas (CL1 ir CL2), išoriniai matmenys 325x190x80mm</w:t>
      </w:r>
      <w:r w:rsidRPr="00A3618E">
        <w:rPr>
          <w:rFonts w:ascii="Arial" w:hAnsi="Arial" w:cs="Arial"/>
          <w:bCs/>
          <w:szCs w:val="22"/>
          <w:lang w:val="lt-LT"/>
        </w:rPr>
        <w:t>;</w:t>
      </w:r>
    </w:p>
    <w:p w:rsidRPr="00A3618E" w:rsidR="0068148D" w:rsidP="00DE147B" w:rsidRDefault="0068148D" w14:paraId="4379C3FA"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elektros skaitiklių prijungimui keturi bandymo </w:t>
      </w:r>
      <w:proofErr w:type="spellStart"/>
      <w:r w:rsidRPr="00A3618E">
        <w:rPr>
          <w:rFonts w:ascii="Arial" w:hAnsi="Arial" w:cs="Arial"/>
          <w:szCs w:val="22"/>
          <w:lang w:val="lt-LT"/>
        </w:rPr>
        <w:t>gnybtynai</w:t>
      </w:r>
      <w:proofErr w:type="spellEnd"/>
      <w:r w:rsidRPr="00A3618E">
        <w:rPr>
          <w:rFonts w:ascii="Arial" w:hAnsi="Arial" w:cs="Arial"/>
          <w:szCs w:val="22"/>
          <w:lang w:val="lt-LT"/>
        </w:rPr>
        <w:t xml:space="preserve"> (išoriniai matmenys 230x140x50 mm);</w:t>
      </w:r>
    </w:p>
    <w:p w:rsidRPr="00A3618E" w:rsidR="0068148D" w:rsidP="00DE147B" w:rsidRDefault="0068148D" w14:paraId="31601C6C"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elektros skaitikliai ir bandymo </w:t>
      </w:r>
      <w:proofErr w:type="spellStart"/>
      <w:r w:rsidRPr="00A3618E">
        <w:rPr>
          <w:rFonts w:ascii="Arial" w:hAnsi="Arial" w:cs="Arial"/>
          <w:szCs w:val="22"/>
          <w:lang w:val="lt-LT"/>
        </w:rPr>
        <w:t>gnybtynai</w:t>
      </w:r>
      <w:proofErr w:type="spellEnd"/>
      <w:r w:rsidRPr="00A3618E">
        <w:rPr>
          <w:rFonts w:ascii="Arial" w:hAnsi="Arial" w:cs="Arial"/>
          <w:szCs w:val="22"/>
          <w:lang w:val="lt-LT"/>
        </w:rPr>
        <w:t xml:space="preserve"> turi būti įrengti ant varstomos montažinės plokštės, kuri KAS viduje turi būti tvirtinama ant vyrių ir turi būti paruošta plombavimui uždarytoje padėtyje;</w:t>
      </w:r>
    </w:p>
    <w:p w:rsidRPr="00A3618E" w:rsidR="0068148D" w:rsidP="00DE147B" w:rsidRDefault="0068148D" w14:paraId="4F2F2377"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komercinių pagrindinių elektros skaitiklių įtampos grandinių rezervavimui įtampos grandinių ARĮ įranga su automatizuotu normalios skaitiklių prijungimo schemos atstatymu po įtampos nuosavame įtampos transformatoriuje atsiradimo. ARĮ schemoje turi būti įrengti raktai rankiniam ARĮ atjungimui. ARĮ įtaisai ir jų valdymo rankenos turi būti suprojektuoti įrengti po plombuojamu dangčiu;</w:t>
      </w:r>
    </w:p>
    <w:p w:rsidRPr="00A3618E" w:rsidR="0068148D" w:rsidP="00DE147B" w:rsidRDefault="0068148D" w14:paraId="5E7069F7"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komercinių pagrindinių ir dubliuojančių elektros skaitiklių rezerviniam maitinimui 12VDC maitinimo blokas (-ai);</w:t>
      </w:r>
    </w:p>
    <w:p w:rsidRPr="00A3618E" w:rsidR="0068148D" w:rsidP="00DE147B" w:rsidRDefault="0068148D" w14:paraId="199E0B7D"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du 230VAC kištukiniai lizdai ir vietinis LED apšvietimas;</w:t>
      </w:r>
    </w:p>
    <w:p w:rsidRPr="00A3618E" w:rsidR="0068148D" w:rsidP="00DE147B" w:rsidRDefault="0068148D" w14:paraId="5F2B7D52" w14:textId="77777777">
      <w:pPr>
        <w:pStyle w:val="NoSpacing"/>
        <w:numPr>
          <w:ilvl w:val="2"/>
          <w:numId w:val="2"/>
        </w:numPr>
        <w:tabs>
          <w:tab w:val="left" w:pos="1418"/>
        </w:tabs>
        <w:spacing w:line="240" w:lineRule="auto"/>
        <w:rPr>
          <w:rFonts w:ascii="Arial" w:hAnsi="Arial" w:cs="Arial"/>
          <w:bCs/>
          <w:szCs w:val="22"/>
          <w:lang w:val="lt-LT"/>
        </w:rPr>
      </w:pPr>
      <w:proofErr w:type="spellStart"/>
      <w:r w:rsidRPr="00A3618E">
        <w:rPr>
          <w:rFonts w:ascii="Arial" w:hAnsi="Arial" w:cs="Arial"/>
          <w:szCs w:val="22"/>
          <w:lang w:val="lt-LT"/>
        </w:rPr>
        <w:t>antikondensacinis</w:t>
      </w:r>
      <w:proofErr w:type="spellEnd"/>
      <w:r w:rsidRPr="00A3618E">
        <w:rPr>
          <w:rFonts w:ascii="Arial" w:hAnsi="Arial" w:cs="Arial"/>
          <w:szCs w:val="22"/>
          <w:lang w:val="lt-LT"/>
        </w:rPr>
        <w:t xml:space="preserve"> šildymas;</w:t>
      </w:r>
    </w:p>
    <w:p w:rsidRPr="00A3618E" w:rsidR="0068148D" w:rsidP="00DE147B" w:rsidRDefault="0068148D" w14:paraId="2273947F"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lastRenderedPageBreak/>
        <w:t>kita šiame TU skyriuje bei standartiniuose techniniuose reikalavimuose nenurodyta pilnai KAS komplektacijai reikalinga įranga turės būti parinkta KAS sąrankos detaliųjų išpildomųjų brėžinių</w:t>
      </w:r>
      <w:r w:rsidRPr="00A3618E" w:rsidDel="00127086">
        <w:rPr>
          <w:rFonts w:ascii="Arial" w:hAnsi="Arial" w:cs="Arial"/>
          <w:szCs w:val="22"/>
          <w:lang w:val="lt-LT"/>
        </w:rPr>
        <w:t xml:space="preserve"> </w:t>
      </w:r>
      <w:r w:rsidRPr="00A3618E">
        <w:rPr>
          <w:rFonts w:ascii="Arial" w:hAnsi="Arial" w:cs="Arial"/>
          <w:szCs w:val="22"/>
          <w:lang w:val="lt-LT"/>
        </w:rPr>
        <w:t>derinimo metu.</w:t>
      </w:r>
    </w:p>
    <w:p w:rsidRPr="00A3618E" w:rsidR="0068148D" w:rsidP="00DE147B" w:rsidRDefault="0068148D" w14:paraId="4714A095"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bCs/>
          <w:color w:val="000000" w:themeColor="text1"/>
          <w:szCs w:val="22"/>
          <w:lang w:val="lt-LT"/>
        </w:rPr>
        <w:t xml:space="preserve">Projekto sprendiniuose </w:t>
      </w:r>
      <w:r w:rsidRPr="00A3618E">
        <w:rPr>
          <w:rFonts w:ascii="Arial" w:hAnsi="Arial" w:cs="Arial"/>
          <w:bCs/>
          <w:szCs w:val="22"/>
          <w:lang w:val="lt-LT"/>
        </w:rPr>
        <w:t xml:space="preserve">turės būti pateikta </w:t>
      </w:r>
      <w:r w:rsidRPr="00A3618E">
        <w:rPr>
          <w:rFonts w:ascii="Arial" w:hAnsi="Arial" w:cs="Arial"/>
          <w:szCs w:val="22"/>
          <w:lang w:val="lt-LT"/>
        </w:rPr>
        <w:t>TAS spintos techninė specifikacija ir spintoje numatomos įrengti įrangos</w:t>
      </w:r>
      <w:r w:rsidRPr="00A3618E">
        <w:rPr>
          <w:rFonts w:ascii="Arial" w:hAnsi="Arial" w:cs="Arial"/>
          <w:bCs/>
          <w:szCs w:val="22"/>
          <w:lang w:val="lt-LT"/>
        </w:rPr>
        <w:t xml:space="preserve"> komponavimo vizualizacija. TAS spintoje turi būti suprojektuoti įrengti:</w:t>
      </w:r>
    </w:p>
    <w:p w:rsidRPr="00A3618E" w:rsidR="0068148D" w:rsidP="00DE147B" w:rsidRDefault="0068148D" w14:paraId="7D6142CD"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saulės elektrinės bei </w:t>
      </w:r>
      <w:bookmarkStart w:name="_Hlk184811772" w:id="107"/>
      <w:r w:rsidRPr="00A3618E">
        <w:rPr>
          <w:rFonts w:ascii="Arial" w:hAnsi="Arial" w:cs="Arial"/>
          <w:szCs w:val="22"/>
          <w:lang w:val="lt-LT"/>
        </w:rPr>
        <w:t xml:space="preserve">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bookmarkEnd w:id="107"/>
      <w:r w:rsidRPr="00A3618E">
        <w:rPr>
          <w:rFonts w:ascii="Arial" w:hAnsi="Arial" w:cs="Arial"/>
          <w:szCs w:val="22"/>
          <w:lang w:val="lt-LT"/>
        </w:rPr>
        <w:t>elektromobilių pakrovimui skirto kištukinio lizdo</w:t>
      </w:r>
      <w:r w:rsidRPr="00A3618E">
        <w:rPr>
          <w:rFonts w:ascii="Arial" w:hAnsi="Arial" w:cs="Arial"/>
          <w:lang w:val="lt-LT"/>
        </w:rPr>
        <w:t xml:space="preserve"> </w:t>
      </w:r>
      <w:r w:rsidRPr="00A3618E">
        <w:rPr>
          <w:rFonts w:ascii="Arial" w:hAnsi="Arial" w:cs="Arial"/>
          <w:szCs w:val="22"/>
          <w:lang w:val="lt-LT"/>
        </w:rPr>
        <w:t xml:space="preserve">KSSRS </w:t>
      </w:r>
      <w:r w:rsidRPr="00A3618E">
        <w:rPr>
          <w:rFonts w:ascii="Arial" w:hAnsi="Arial" w:cs="Arial"/>
          <w:lang w:val="lt-LT"/>
        </w:rPr>
        <w:t xml:space="preserve">0,4kV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kontroliniai (techniniai) elektros skaitikliai. Elektros skaitikliai elektroniniai, turintys dvi nepriklausomas srovės kilpas (CL1 ir CL2), išoriniai matmenys </w:t>
      </w:r>
      <w:r w:rsidRPr="00A3618E">
        <w:rPr>
          <w:rFonts w:ascii="Arial" w:hAnsi="Arial" w:cs="Arial"/>
          <w:lang w:val="lt-LT"/>
        </w:rPr>
        <w:t>325x190x80mm</w:t>
      </w:r>
      <w:r w:rsidRPr="00A3618E">
        <w:rPr>
          <w:rFonts w:ascii="Arial" w:hAnsi="Arial" w:cs="Arial"/>
          <w:szCs w:val="22"/>
          <w:lang w:val="lt-LT"/>
        </w:rPr>
        <w:t xml:space="preserve">. TAS spintoje turės būti paliktos/numatytos rezervinės vietos įrengti dar </w:t>
      </w:r>
      <w:bookmarkStart w:name="_Hlk184811874" w:id="108"/>
      <w:r w:rsidRPr="00A3618E">
        <w:rPr>
          <w:rFonts w:ascii="Arial" w:hAnsi="Arial" w:cs="Arial"/>
          <w:szCs w:val="22"/>
          <w:lang w:val="lt-LT"/>
        </w:rPr>
        <w:t>kelis</w:t>
      </w:r>
      <w:bookmarkEnd w:id="108"/>
      <w:r w:rsidRPr="00A3618E">
        <w:rPr>
          <w:rFonts w:ascii="Arial" w:hAnsi="Arial" w:cs="Arial"/>
          <w:szCs w:val="22"/>
          <w:lang w:val="lt-LT"/>
        </w:rPr>
        <w:t xml:space="preserve"> analogiškus elektros skaitiklius;</w:t>
      </w:r>
    </w:p>
    <w:p w:rsidRPr="00A3618E" w:rsidR="0068148D" w:rsidP="00DE147B" w:rsidRDefault="0068148D" w14:paraId="174CA80A"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elektros skaitiklių prijungimui bandymo </w:t>
      </w:r>
      <w:proofErr w:type="spellStart"/>
      <w:r w:rsidRPr="00A3618E">
        <w:rPr>
          <w:rFonts w:ascii="Arial" w:hAnsi="Arial" w:cs="Arial"/>
          <w:szCs w:val="22"/>
          <w:lang w:val="lt-LT"/>
        </w:rPr>
        <w:t>gnybtynai</w:t>
      </w:r>
      <w:proofErr w:type="spellEnd"/>
      <w:r w:rsidRPr="00A3618E">
        <w:rPr>
          <w:rFonts w:ascii="Arial" w:hAnsi="Arial" w:cs="Arial"/>
          <w:szCs w:val="22"/>
          <w:lang w:val="lt-LT"/>
        </w:rPr>
        <w:t xml:space="preserve"> (išoriniai matmenys 230x140x50 mm). TAS spintoje turės būti numatytos rezervinės vietos įrengti dar kelis analogiškus bandymo </w:t>
      </w:r>
      <w:proofErr w:type="spellStart"/>
      <w:r w:rsidRPr="00A3618E">
        <w:rPr>
          <w:rFonts w:ascii="Arial" w:hAnsi="Arial" w:cs="Arial"/>
          <w:szCs w:val="22"/>
          <w:lang w:val="lt-LT"/>
        </w:rPr>
        <w:t>gnybtynus</w:t>
      </w:r>
      <w:proofErr w:type="spellEnd"/>
      <w:r w:rsidRPr="00A3618E">
        <w:rPr>
          <w:rFonts w:ascii="Arial" w:hAnsi="Arial" w:cs="Arial"/>
          <w:szCs w:val="22"/>
          <w:lang w:val="lt-LT"/>
        </w:rPr>
        <w:t>;</w:t>
      </w:r>
    </w:p>
    <w:p w:rsidRPr="00A3618E" w:rsidR="0068148D" w:rsidP="00DE147B" w:rsidRDefault="0068148D" w14:paraId="72D73AF5"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elektros skaitikliai ir bandymo </w:t>
      </w:r>
      <w:proofErr w:type="spellStart"/>
      <w:r w:rsidRPr="00A3618E">
        <w:rPr>
          <w:rFonts w:ascii="Arial" w:hAnsi="Arial" w:cs="Arial"/>
          <w:szCs w:val="22"/>
          <w:lang w:val="lt-LT"/>
        </w:rPr>
        <w:t>gnybtynai</w:t>
      </w:r>
      <w:proofErr w:type="spellEnd"/>
      <w:r w:rsidRPr="00A3618E">
        <w:rPr>
          <w:rFonts w:ascii="Arial" w:hAnsi="Arial" w:cs="Arial"/>
          <w:szCs w:val="22"/>
          <w:lang w:val="lt-LT"/>
        </w:rPr>
        <w:t xml:space="preserve"> turi būti įrengti ant varstomos montažinės plokštės, kuri TAS viduje turi būti tvirtinama ant vyrių ir turi būti paruošta plombavimui uždarytoje padėtyje;</w:t>
      </w:r>
    </w:p>
    <w:p w:rsidRPr="00A3618E" w:rsidR="0068148D" w:rsidP="00DE147B" w:rsidRDefault="0068148D" w14:paraId="45FDB31A"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numatytas įrengti elektrotechninėje dėžėje sukomplektuotas automatizuotos elektros apskaitos sistemos (AEEAS, EMCOS) duomenų surinkimo ir perdavimo valdiklis (KDV, skydo išoriniai matmenys 510x315x190 mm);</w:t>
      </w:r>
    </w:p>
    <w:p w:rsidRPr="00A3618E" w:rsidR="0068148D" w:rsidP="00DE147B" w:rsidRDefault="0068148D" w14:paraId="30CCCE14"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numatytas įrengti elektrotechninėje dėžėje sukomplektuotas elektros skaitiklių momentinių duomenų surinkimo ir perdavimo valdiklis (MDV, dėžės išoriniai matmenys 510x315x190 mm);</w:t>
      </w:r>
    </w:p>
    <w:p w:rsidRPr="00A3618E" w:rsidR="0068148D" w:rsidP="00DE147B" w:rsidRDefault="0068148D" w14:paraId="3C0AA2BE"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kontrolinių (techninių) elektros skaitiklių rezerviniam maitinimui 12VDC maitinimo blokas (-ai</w:t>
      </w:r>
      <w:r w:rsidRPr="00A3618E" w:rsidDel="009955E2">
        <w:rPr>
          <w:rFonts w:ascii="Arial" w:hAnsi="Arial" w:cs="Arial"/>
          <w:szCs w:val="22"/>
          <w:lang w:val="lt-LT"/>
        </w:rPr>
        <w:t>)</w:t>
      </w:r>
      <w:r w:rsidRPr="00A3618E">
        <w:rPr>
          <w:rFonts w:ascii="Arial" w:hAnsi="Arial" w:cs="Arial"/>
          <w:szCs w:val="22"/>
          <w:lang w:val="lt-LT"/>
        </w:rPr>
        <w:t>;</w:t>
      </w:r>
    </w:p>
    <w:p w:rsidRPr="00A3618E" w:rsidR="0068148D" w:rsidP="00DE147B" w:rsidRDefault="0068148D" w14:paraId="7F1225D1"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du 230 VAC kištukiniai lizdai ir vietinis LED apšvietimas;</w:t>
      </w:r>
    </w:p>
    <w:p w:rsidRPr="00A3618E" w:rsidR="0068148D" w:rsidP="00DE147B" w:rsidRDefault="0068148D" w14:paraId="7641B81C" w14:textId="77777777">
      <w:pPr>
        <w:pStyle w:val="NoSpacing"/>
        <w:numPr>
          <w:ilvl w:val="2"/>
          <w:numId w:val="2"/>
        </w:numPr>
        <w:tabs>
          <w:tab w:val="left" w:pos="1418"/>
        </w:tabs>
        <w:spacing w:line="240" w:lineRule="auto"/>
        <w:rPr>
          <w:rFonts w:ascii="Arial" w:hAnsi="Arial" w:cs="Arial"/>
          <w:szCs w:val="22"/>
          <w:lang w:val="lt-LT"/>
        </w:rPr>
      </w:pPr>
      <w:r w:rsidRPr="00A3618E">
        <w:rPr>
          <w:rFonts w:ascii="Arial" w:hAnsi="Arial" w:cs="Arial"/>
          <w:szCs w:val="22"/>
          <w:lang w:val="lt-LT"/>
        </w:rPr>
        <w:t>kita šiame TU skyriuje bei standartiniuose techniniuose reikalavimuose nenurodyta pilnai TAS komplektacijai reikalinga įranga turės būti parinkta TAS sąrankos detaliųjų išpildomųjų brėžinių</w:t>
      </w:r>
      <w:r w:rsidRPr="00A3618E" w:rsidDel="00127086">
        <w:rPr>
          <w:rFonts w:ascii="Arial" w:hAnsi="Arial" w:cs="Arial"/>
          <w:szCs w:val="22"/>
          <w:lang w:val="lt-LT"/>
        </w:rPr>
        <w:t xml:space="preserve"> </w:t>
      </w:r>
      <w:r w:rsidRPr="00A3618E">
        <w:rPr>
          <w:rFonts w:ascii="Arial" w:hAnsi="Arial" w:cs="Arial"/>
          <w:szCs w:val="22"/>
          <w:lang w:val="lt-LT"/>
        </w:rPr>
        <w:t>derinimo metu.</w:t>
      </w:r>
    </w:p>
    <w:p w:rsidRPr="00A3618E" w:rsidR="0068148D" w:rsidP="00DE147B" w:rsidRDefault="0068148D" w14:paraId="52410DAC"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Projektuojamuose KSSRS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saulės elektrinės bei </w:t>
      </w:r>
      <w:bookmarkStart w:name="_Hlk184812492" w:id="109"/>
      <w:r w:rsidRPr="00A3618E">
        <w:rPr>
          <w:rFonts w:ascii="Arial" w:hAnsi="Arial" w:cs="Arial"/>
          <w:szCs w:val="22"/>
          <w:lang w:val="lt-LT"/>
        </w:rPr>
        <w:t xml:space="preserve">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bookmarkEnd w:id="109"/>
      <w:r w:rsidRPr="00A3618E">
        <w:rPr>
          <w:rFonts w:ascii="Arial" w:hAnsi="Arial" w:cs="Arial"/>
          <w:szCs w:val="22"/>
          <w:lang w:val="lt-LT"/>
        </w:rPr>
        <w:t xml:space="preserve">elektromobilių pakrovimui skirto kištukinio lizdo apskaitoms elektros skaitikliai turės būti jungiami per KSSRS įrengtus 0,72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XX/5 A srovės transformatorius, kurie projekte turės būti paskaičiuoti atsižvelgiant į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saulės elektrinės įrengtąją galią bei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elektromobilių pakrovimui skirto kištukinio lizdo KSSRS </w:t>
      </w:r>
      <w:proofErr w:type="spellStart"/>
      <w:r w:rsidRPr="00A3618E">
        <w:rPr>
          <w:rFonts w:ascii="Arial" w:hAnsi="Arial" w:cs="Arial"/>
          <w:szCs w:val="22"/>
          <w:lang w:val="lt-LT"/>
        </w:rPr>
        <w:t>prijunginyje</w:t>
      </w:r>
      <w:proofErr w:type="spellEnd"/>
      <w:r w:rsidRPr="00A3618E">
        <w:rPr>
          <w:rFonts w:ascii="Arial" w:hAnsi="Arial" w:cs="Arial"/>
          <w:szCs w:val="22"/>
          <w:lang w:val="lt-LT"/>
        </w:rPr>
        <w:t xml:space="preserve"> parinktą ribojantį aparatą. Šiam tikslui parenkami 0,72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srovės transformatoriai turi atitikti EĮĮBT ir LST EN 61869 arba lygiaverčių standartų reikalavimus, turėti antrinių grandinių plombavimo galimybę ir turės būti įrašyti į Lietuvos matavimo priemonių registrą, metrologiškai patikrinti bei su Lietuvoje pripažintais gamintojo, Lietuvos arba kitos Europos Sąjungos šalies akredituotos laboratorijos, išduotais patikros sertifikatais ar pastaruosius pakeičiančiais žymenimis, patvirtinančiais jų matavimo tikslumą.</w:t>
      </w:r>
    </w:p>
    <w:p w:rsidRPr="00A3618E" w:rsidR="0068148D" w:rsidP="00DE147B" w:rsidRDefault="0068148D" w14:paraId="24B650EF"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komercinėms elektros apskaitoms įrengiami srovės ir įtampos (induktyvieji) matavimo transformatoriai turės atitikti </w:t>
      </w:r>
      <w:bookmarkStart w:name="_Hlk189051220" w:id="110"/>
      <w:r w:rsidRPr="00A3618E">
        <w:rPr>
          <w:rFonts w:ascii="Arial" w:hAnsi="Arial" w:cs="Arial"/>
          <w:szCs w:val="22"/>
          <w:lang w:val="lt-LT"/>
        </w:rPr>
        <w:t>LST EN 61869 arba lygiaverčių</w:t>
      </w:r>
      <w:bookmarkEnd w:id="110"/>
      <w:r w:rsidRPr="00A3618E">
        <w:rPr>
          <w:rFonts w:ascii="Arial" w:hAnsi="Arial" w:cs="Arial"/>
          <w:szCs w:val="22"/>
          <w:lang w:val="lt-LT"/>
        </w:rPr>
        <w:t xml:space="preserve"> standartų, Elektros įrenginių įrengimo bendrųjų taisyklių (EĮĮBT) reikalavimus, PSO standartinius techninius reikalavimus bei techninius reikalavimus, nurodytus šios užduoties 6 skyriuje.</w:t>
      </w:r>
    </w:p>
    <w:p w:rsidRPr="00A3618E" w:rsidR="0068148D" w:rsidP="00DE147B" w:rsidRDefault="0068148D" w14:paraId="014BA550"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bCs/>
          <w:color w:val="000000" w:themeColor="text1"/>
          <w:szCs w:val="22"/>
          <w:lang w:val="lt-LT"/>
        </w:rPr>
        <w:t>G</w:t>
      </w:r>
      <w:r w:rsidRPr="00A3618E">
        <w:rPr>
          <w:rFonts w:ascii="Arial" w:hAnsi="Arial" w:cs="Arial"/>
          <w:szCs w:val="22"/>
          <w:lang w:val="lt-LT"/>
        </w:rPr>
        <w:t xml:space="preserve">alios transformatorių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komerciniai pagrindiniai elektros skaitikliai turės būti prijungti prie atskirų (atskirtų nuo relinės apsaugos, kitų matavimo prietaisų ar automatikos įrenginių) srovės ir įtampos transformatorių matavimo apvijų. Komerciniai dubliuojantys elektros skaitikliai turės būti prijungti prie kitų srovės ir įtampos transformatorių matavimo apvijų. Komerciniai dubliuojantys ir kontroliniai (techniniai) elektros skaitikliai gali būti jungiami kartu, su kitais matavimo prietaisais ar automatikos įrenginiais.</w:t>
      </w:r>
    </w:p>
    <w:p w:rsidRPr="00A3618E" w:rsidR="0068148D" w:rsidP="00DE147B" w:rsidRDefault="0068148D" w14:paraId="4E11A249"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srovės ir įtampos matavimo transformatorių įrengimo vietos, jų parametrai, antrinių apvijų skaičius ir paskirtys bus derinamos projekto rengimo metu. </w:t>
      </w:r>
      <w:r w:rsidRPr="00A3618E">
        <w:rPr>
          <w:rFonts w:ascii="Arial" w:hAnsi="Arial" w:cs="Arial"/>
          <w:bCs/>
          <w:color w:val="000000" w:themeColor="text1"/>
          <w:szCs w:val="22"/>
          <w:lang w:val="lt-LT"/>
        </w:rPr>
        <w:t xml:space="preserve">Projekte, parenkant srovės ir įtampos matavimo transformatorius, jų antrinių apvijų vardinės apkrovos </w:t>
      </w:r>
      <w:r w:rsidRPr="00A3618E">
        <w:rPr>
          <w:rFonts w:ascii="Arial" w:hAnsi="Arial" w:cs="Arial"/>
          <w:szCs w:val="22"/>
          <w:lang w:val="lt-LT"/>
        </w:rPr>
        <w:t xml:space="preserve">turės būti paskaičiuotos atsižvelgiant į prie apvijų jungiamų prietaisų ir įtaisų apkrovas. Srovės transformatoriai elektros energijos apskaitoms ir matavimų reikmėms turės būti paskaičiuoti ir parinkti įvertinant </w:t>
      </w:r>
      <w:proofErr w:type="spellStart"/>
      <w:r w:rsidRPr="00A3618E">
        <w:rPr>
          <w:rFonts w:ascii="Arial" w:hAnsi="Arial" w:cs="Arial"/>
          <w:szCs w:val="22"/>
          <w:lang w:val="lt-LT"/>
        </w:rPr>
        <w:t>prijunginių</w:t>
      </w:r>
      <w:proofErr w:type="spellEnd"/>
      <w:r w:rsidRPr="00A3618E">
        <w:rPr>
          <w:rFonts w:ascii="Arial" w:hAnsi="Arial" w:cs="Arial"/>
          <w:szCs w:val="22"/>
          <w:lang w:val="lt-LT"/>
        </w:rPr>
        <w:t xml:space="preserve"> vardines galias ir būtinybę užtikrinti reikalaujamą elektros energijos matavimo tikslumą visame apkrautumo diapazone. Jei pagal skaičiavimus bus reikalingos srovės transformatorių šerdys su skirtingais transformacijos koeficientais, jų turės būti parinkta ne daugiau dviejų. Srovės </w:t>
      </w:r>
      <w:r w:rsidRPr="00A3618E">
        <w:rPr>
          <w:rFonts w:ascii="Arial" w:hAnsi="Arial" w:cs="Arial"/>
          <w:szCs w:val="22"/>
          <w:lang w:val="lt-LT"/>
        </w:rPr>
        <w:lastRenderedPageBreak/>
        <w:t>transformatoriai turės būti parinkti tokie, kad transformacijos koeficientų perjungimas būtų antrinių grandinių pusėje.</w:t>
      </w:r>
    </w:p>
    <w:p w:rsidRPr="00A3618E" w:rsidR="0068148D" w:rsidP="00DE147B" w:rsidRDefault="0068148D" w14:paraId="158BBB84" w14:textId="77777777">
      <w:pPr>
        <w:pStyle w:val="NoSpacing"/>
        <w:numPr>
          <w:ilvl w:val="1"/>
          <w:numId w:val="2"/>
        </w:numPr>
        <w:tabs>
          <w:tab w:val="left" w:pos="1418"/>
        </w:tabs>
        <w:spacing w:line="240" w:lineRule="auto"/>
        <w:rPr>
          <w:rFonts w:ascii="Arial" w:hAnsi="Arial" w:cs="Arial"/>
          <w:szCs w:val="22"/>
          <w:lang w:val="lt-LT"/>
        </w:rPr>
      </w:pPr>
      <w:bookmarkStart w:name="_Hlk180525689" w:id="111"/>
      <w:r w:rsidRPr="00A3618E">
        <w:rPr>
          <w:rFonts w:ascii="Arial" w:hAnsi="Arial" w:cs="Arial"/>
          <w:szCs w:val="22"/>
          <w:lang w:val="lt-LT"/>
        </w:rPr>
        <w:t>Srovės ir įtampos transformatorių antrinių grandinių įžeminimą bei srovės transformatorių koeficientų perjungimą (projektavimo metu parenkant šerdis su atšakomis) atitinkamai suprojektuoti įrengti ST ir ĮT gnybtų spintose (</w:t>
      </w:r>
      <w:proofErr w:type="spellStart"/>
      <w:r w:rsidRPr="00A3618E">
        <w:rPr>
          <w:rFonts w:ascii="Arial" w:hAnsi="Arial" w:cs="Arial"/>
          <w:szCs w:val="22"/>
          <w:lang w:val="lt-LT"/>
        </w:rPr>
        <w:t>gnybtynuose</w:t>
      </w:r>
      <w:proofErr w:type="spellEnd"/>
      <w:r w:rsidRPr="00A3618E">
        <w:rPr>
          <w:rFonts w:ascii="Arial" w:hAnsi="Arial" w:cs="Arial"/>
          <w:szCs w:val="22"/>
          <w:lang w:val="lt-LT"/>
        </w:rPr>
        <w:t>).</w:t>
      </w:r>
    </w:p>
    <w:p w:rsidRPr="00A3618E" w:rsidR="0068148D" w:rsidP="00DE147B" w:rsidRDefault="0068148D" w14:paraId="2CA57299"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Galios transformatorių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įrengiamų komercinių pagrindinių elektros skaitiklių įtampos grandinių rezervavimui turės būti suprojektuota įtampos grandinių ARĮ įranga. ARĮ turės būti suprojektuota nuo skirtingų (</w:t>
      </w:r>
      <w:proofErr w:type="spellStart"/>
      <w:r w:rsidRPr="00A3618E">
        <w:rPr>
          <w:rFonts w:ascii="Arial" w:hAnsi="Arial" w:cs="Arial"/>
          <w:szCs w:val="22"/>
          <w:lang w:val="lt-LT"/>
        </w:rPr>
        <w:t>šyninių</w:t>
      </w:r>
      <w:proofErr w:type="spellEnd"/>
      <w:r w:rsidRPr="00A3618E">
        <w:rPr>
          <w:rFonts w:ascii="Arial" w:hAnsi="Arial" w:cs="Arial"/>
          <w:szCs w:val="22"/>
          <w:lang w:val="lt-LT"/>
        </w:rPr>
        <w:t xml:space="preserve"> ar galios transformatorių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įrengtų) įtampos transformatorių matavimo apvijų. ARĮ naudojamų relių vardiniai dydžiai turės būti parinkti atsižvelgiant į apvijų įtampas ir prijungtas apkrovas. ARĮ turės veikti sumažėjus įtampai bet kurioje fazėje žemiau 70% </w:t>
      </w:r>
      <w:proofErr w:type="spellStart"/>
      <w:r w:rsidRPr="00A3618E">
        <w:rPr>
          <w:rFonts w:ascii="Arial" w:hAnsi="Arial" w:cs="Arial"/>
          <w:szCs w:val="22"/>
          <w:lang w:val="lt-LT"/>
        </w:rPr>
        <w:t>Uv</w:t>
      </w:r>
      <w:proofErr w:type="spellEnd"/>
      <w:r w:rsidRPr="00A3618E">
        <w:rPr>
          <w:rFonts w:ascii="Arial" w:hAnsi="Arial" w:cs="Arial"/>
          <w:szCs w:val="22"/>
          <w:lang w:val="lt-LT"/>
        </w:rPr>
        <w:t>. ARĮ suveikimo laikas turės būti - 2 sekundės.</w:t>
      </w:r>
    </w:p>
    <w:p w:rsidRPr="00A3618E" w:rsidR="0068148D" w:rsidP="00DE147B" w:rsidRDefault="0068148D" w14:paraId="622A2189"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Projekte turės būti įvertinta, kad</w:t>
      </w:r>
      <w:bookmarkEnd w:id="111"/>
      <w:r w:rsidRPr="00A3618E">
        <w:rPr>
          <w:rFonts w:ascii="Arial" w:hAnsi="Arial" w:cs="Arial"/>
          <w:szCs w:val="22"/>
          <w:lang w:val="lt-LT"/>
        </w:rPr>
        <w:t xml:space="preserve"> visi elektros apskaitoms naudojami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srovės ir įtampos matavimo transformatoriai iki darbų užbaigimo privalės būti įrašyti į Lietuvos matavimo priemonių registrą, metrologiškai patikrinti bei su Lietuvoje pripažintais gamintojo, Lietuvos arba Europos Sąjungos šalies kitos akredituotos laboratorijos išduotais patikros sertifikatais ar pastaruosius pakeičiančiais žymenimis, patvirtinančiais jų matavimo tikslumą.</w:t>
      </w:r>
    </w:p>
    <w:p w:rsidRPr="00A3618E" w:rsidR="0068148D" w:rsidP="00DE147B" w:rsidRDefault="0068148D" w14:paraId="05556954"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bCs/>
          <w:color w:val="000000" w:themeColor="text1"/>
          <w:szCs w:val="22"/>
          <w:lang w:val="lt-LT"/>
        </w:rPr>
        <w:t>Projekte</w:t>
      </w:r>
      <w:r w:rsidRPr="00A3618E" w:rsidDel="009955E2">
        <w:rPr>
          <w:rFonts w:ascii="Arial" w:hAnsi="Arial" w:cs="Arial"/>
          <w:color w:val="000000" w:themeColor="text1"/>
          <w:szCs w:val="22"/>
          <w:lang w:val="lt-LT"/>
        </w:rPr>
        <w:t xml:space="preserve"> </w:t>
      </w:r>
      <w:r w:rsidRPr="00A3618E">
        <w:rPr>
          <w:rFonts w:ascii="Arial" w:hAnsi="Arial" w:cs="Arial"/>
          <w:szCs w:val="22"/>
          <w:lang w:val="lt-LT"/>
        </w:rPr>
        <w:t>turės būti nurodyta bei sąnaudų žiniaraštyje turės būti įvertinta, kad po elektros apskaitos sumontavimo turės būti išmatuotos srovės ir įtampos transformatorių elektros apskaitoms naudojamų apvijų ir šerdžių faktinės apkrovos, bei elektros apskaitai naudojamų įtampos grandinių įtampos kritimai (ΔU,%) ir pateikti apkrovų patikrinimo ir ΔU matavimo protokolai.</w:t>
      </w:r>
    </w:p>
    <w:p w:rsidRPr="00A3618E" w:rsidR="0068148D" w:rsidP="00DE147B" w:rsidRDefault="0068148D" w14:paraId="38B665DA" w14:textId="4203D09D">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Projekto sprendiniuose turės būti įvertinta kad aktyviosios galios (P) ir reaktyviosios galios (Q) srautų ženklų perdavimo iš elektros skaitiklių ir jų atvaizdavimo PSO informacinėse sistemose (AEEAS ir DVS) bei su tuo susijusioms elektros skaitiklių prijungimo kryptims žymėti, turi būti taikomi Perdavimo tinklo transformatorių pastočių ir skirstyklų įrangos nuotolinio valdymo reikalavimų aprašo, pateikto (</w:t>
      </w:r>
      <w:r w:rsidRPr="00A3618E" w:rsidR="009F7283">
        <w:rPr>
          <w:rFonts w:ascii="Arial" w:hAnsi="Arial" w:cs="Arial"/>
          <w:szCs w:val="22"/>
          <w:lang w:val="lt-LT"/>
        </w:rPr>
        <w:t>3.3</w:t>
      </w:r>
      <w:r w:rsidRPr="00A3618E">
        <w:rPr>
          <w:rFonts w:ascii="Arial" w:hAnsi="Arial" w:cs="Arial"/>
          <w:szCs w:val="22"/>
          <w:lang w:val="lt-LT"/>
        </w:rPr>
        <w:t>) priede, reikalavimai.</w:t>
      </w:r>
    </w:p>
    <w:p w:rsidRPr="00A3618E" w:rsidR="0068148D" w:rsidP="00DE147B" w:rsidRDefault="0068148D" w14:paraId="486E27B9" w14:textId="0686BD4E">
      <w:pPr>
        <w:pStyle w:val="NoSpacing"/>
        <w:numPr>
          <w:ilvl w:val="1"/>
          <w:numId w:val="2"/>
        </w:numPr>
        <w:tabs>
          <w:tab w:val="left" w:pos="1418"/>
        </w:tabs>
        <w:spacing w:line="240" w:lineRule="auto"/>
        <w:rPr>
          <w:rFonts w:ascii="Arial" w:hAnsi="Arial" w:cs="Arial"/>
          <w:szCs w:val="22"/>
          <w:lang w:val="lt-LT"/>
        </w:rPr>
      </w:pPr>
      <w:bookmarkStart w:name="_Hlk184813998" w:id="112"/>
      <w:r w:rsidRPr="00A3618E">
        <w:rPr>
          <w:rFonts w:ascii="Arial" w:hAnsi="Arial" w:cs="Arial"/>
          <w:szCs w:val="22"/>
          <w:lang w:val="lt-LT"/>
        </w:rPr>
        <w:t>P</w:t>
      </w:r>
      <w:r w:rsidRPr="00A3618E">
        <w:rPr>
          <w:rFonts w:ascii="Arial" w:hAnsi="Arial" w:cs="Arial"/>
          <w:bCs/>
          <w:color w:val="000000" w:themeColor="text1"/>
          <w:szCs w:val="22"/>
          <w:lang w:val="lt-LT"/>
        </w:rPr>
        <w:t>rojekto</w:t>
      </w:r>
      <w:bookmarkEnd w:id="112"/>
      <w:r w:rsidRPr="00A3618E" w:rsidDel="0091103F">
        <w:rPr>
          <w:rFonts w:ascii="Arial" w:hAnsi="Arial" w:cs="Arial"/>
          <w:color w:val="000000" w:themeColor="text1"/>
          <w:szCs w:val="22"/>
          <w:lang w:val="lt-LT"/>
        </w:rPr>
        <w:t xml:space="preserve"> </w:t>
      </w:r>
      <w:r w:rsidRPr="00A3618E">
        <w:rPr>
          <w:rFonts w:ascii="Arial" w:hAnsi="Arial" w:cs="Arial"/>
          <w:szCs w:val="22"/>
          <w:lang w:val="lt-LT"/>
        </w:rPr>
        <w:t xml:space="preserve">sprendiniuose turės būti įvertinta, kad projekto vykdymui būtinus elektros skaitiklius, bandymo </w:t>
      </w:r>
      <w:proofErr w:type="spellStart"/>
      <w:r w:rsidRPr="00A3618E">
        <w:rPr>
          <w:rFonts w:ascii="Arial" w:hAnsi="Arial" w:cs="Arial"/>
          <w:szCs w:val="22"/>
          <w:lang w:val="lt-LT"/>
        </w:rPr>
        <w:t>gnybtynus</w:t>
      </w:r>
      <w:proofErr w:type="spellEnd"/>
      <w:r w:rsidRPr="00A3618E">
        <w:rPr>
          <w:rFonts w:ascii="Arial" w:hAnsi="Arial" w:cs="Arial"/>
          <w:szCs w:val="22"/>
          <w:lang w:val="lt-LT"/>
        </w:rPr>
        <w:t>, elektros skaitiklių duomenų perdavimui į PSO informacines sistemas (AEEAS ir DVS) skirtus sukonfigūruotą automatizuotos elektros apskaitos sistemos duomenų surinkimo ir perdavimo valdiklį (KDV) ir sukonfigūruotą momentinių duomenų surinkimo ir perdavimo valdiklį (MDV) įrengimui pateiks PSO. Projekto vykdymo metu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 (</w:t>
      </w:r>
      <w:r w:rsidRPr="00A3618E" w:rsidR="003072D2">
        <w:rPr>
          <w:rFonts w:ascii="Arial" w:hAnsi="Arial" w:cs="Arial"/>
          <w:szCs w:val="22"/>
          <w:lang w:val="lt-LT"/>
        </w:rPr>
        <w:t>3.3</w:t>
      </w:r>
      <w:r w:rsidRPr="00A3618E">
        <w:rPr>
          <w:rFonts w:ascii="Arial" w:hAnsi="Arial" w:cs="Arial"/>
          <w:szCs w:val="22"/>
          <w:lang w:val="lt-LT"/>
        </w:rPr>
        <w:t>) priede ir (</w:t>
      </w:r>
      <w:r w:rsidRPr="00A3618E" w:rsidR="003072D2">
        <w:rPr>
          <w:rFonts w:ascii="Arial" w:hAnsi="Arial" w:cs="Arial"/>
          <w:szCs w:val="22"/>
          <w:lang w:val="lt-LT"/>
        </w:rPr>
        <w:t>3.4</w:t>
      </w:r>
      <w:r w:rsidRPr="00A3618E">
        <w:rPr>
          <w:rFonts w:ascii="Arial" w:hAnsi="Arial" w:cs="Arial"/>
          <w:szCs w:val="22"/>
          <w:lang w:val="lt-LT"/>
        </w:rPr>
        <w:t>) priede.</w:t>
      </w:r>
    </w:p>
    <w:p w:rsidRPr="00A3618E" w:rsidR="0068148D" w:rsidP="00DE147B" w:rsidRDefault="0068148D" w14:paraId="44F6C1A5"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KAS ir TAS visų sumontuotų elektros skaitiklių surenkamosios pirmosios srovės kilpos ,,CL1” turės būti suprojektuotos prijungti prie Mažeikių TP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AS VP TAS įrengto automatizuotos elektros apskaitos sistemos duomenų surinkimo ir perdavimo valdiklio (KDV), o srovės kilpos „CL2“ (išskyrus elektros skaitiklių, įrengtų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saulės elektrinės ir </w:t>
      </w:r>
      <w:bookmarkStart w:name="_Hlk184814108" w:id="113"/>
      <w:r w:rsidRPr="00A3618E">
        <w:rPr>
          <w:rFonts w:ascii="Arial" w:hAnsi="Arial" w:cs="Arial"/>
          <w:szCs w:val="22"/>
          <w:lang w:val="lt-LT"/>
        </w:rPr>
        <w:t xml:space="preserve">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bookmarkEnd w:id="113"/>
      <w:r w:rsidRPr="00A3618E">
        <w:rPr>
          <w:rFonts w:ascii="Arial" w:hAnsi="Arial" w:cs="Arial"/>
          <w:szCs w:val="22"/>
          <w:lang w:val="lt-LT"/>
        </w:rPr>
        <w:t xml:space="preserve">elektromobilių pakrovimui skirto kištukinio lizdo KSSRS </w:t>
      </w:r>
      <w:proofErr w:type="spellStart"/>
      <w:r w:rsidRPr="00A3618E">
        <w:rPr>
          <w:rFonts w:ascii="Arial" w:hAnsi="Arial" w:cs="Arial"/>
          <w:szCs w:val="22"/>
          <w:lang w:val="lt-LT"/>
        </w:rPr>
        <w:t>prijunginiuose</w:t>
      </w:r>
      <w:proofErr w:type="spellEnd"/>
      <w:r w:rsidRPr="00A3618E">
        <w:rPr>
          <w:rFonts w:ascii="Arial" w:hAnsi="Arial" w:cs="Arial"/>
          <w:szCs w:val="22"/>
          <w:lang w:val="lt-LT"/>
        </w:rPr>
        <w:t xml:space="preserve">) - prie ten pat įrengto momentinių duomenų valdiklio (MDV). Vienoje „CL2“ srovės kilpoje turi būti suprojektuota nuosekliai prijungti ne daugiau kaip 2 elektros skaitikliai, o „CL1“ srovės kilpoje rekomenduojama suprojektuoti nuosekliai prijungti ne daugiau kaip 4 elektros skaitiklius. Galios transformatorių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w:t>
      </w:r>
      <w:proofErr w:type="spellStart"/>
      <w:r w:rsidRPr="00A3618E" w:rsidDel="00BE0401">
        <w:rPr>
          <w:rFonts w:ascii="Arial" w:hAnsi="Arial" w:cs="Arial"/>
          <w:szCs w:val="22"/>
          <w:lang w:val="lt-LT"/>
        </w:rPr>
        <w:t>prijungini</w:t>
      </w:r>
      <w:r w:rsidRPr="00A3618E">
        <w:rPr>
          <w:rFonts w:ascii="Arial" w:hAnsi="Arial" w:cs="Arial"/>
          <w:szCs w:val="22"/>
          <w:lang w:val="lt-LT"/>
        </w:rPr>
        <w:t>ų</w:t>
      </w:r>
      <w:proofErr w:type="spellEnd"/>
      <w:r w:rsidRPr="00A3618E">
        <w:rPr>
          <w:rFonts w:ascii="Arial" w:hAnsi="Arial" w:cs="Arial"/>
          <w:szCs w:val="22"/>
          <w:lang w:val="lt-LT"/>
        </w:rPr>
        <w:t xml:space="preserve"> komerciniai pagrindiniai ir komerciniai dubliuojantys elektros skaitikliai turi būti jungiami skirtingose KDV bei MDV srovės kilpose. Pagal poreikį, prijungiant elektros skaitiklius srovės kilpose („CL1“ ir „CL2), galimas jų grupavimas (pvz. T101p+T102d ir T101d+T102p). Projektuojant elektros skaitiklių komercinės ir momentinės informacijos perdavimą į PSO informacines sistemas duomenų perdavimo patikimumui turi būti maksimaliai išnaudotos KDV ir MDV srovės kilpos.</w:t>
      </w:r>
    </w:p>
    <w:p w:rsidRPr="00A3618E" w:rsidR="0068148D" w:rsidP="00DE147B" w:rsidRDefault="0068148D" w14:paraId="496F9DD3"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Projektuojant, KDV turės būti sujungtas su pastotės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AS VP arba pagal projektą kitoje vietoje, telekomunikacijų spintoje, projektuojamos ryšio įrangos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prieiga (bendrosios paskirties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komutatoriumi). Jei pagal sprendinius toks sujungimas bus </w:t>
      </w:r>
      <w:bookmarkStart w:name="_Hlk126243253" w:id="114"/>
      <w:r w:rsidRPr="00A3618E">
        <w:rPr>
          <w:rFonts w:ascii="Arial" w:hAnsi="Arial" w:cs="Arial"/>
          <w:szCs w:val="22"/>
          <w:lang w:val="lt-LT"/>
        </w:rPr>
        <w:t xml:space="preserve">suprojektuotas klojant ryšio instaliaciją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AS VP išorėje,</w:t>
      </w:r>
      <w:bookmarkEnd w:id="114"/>
      <w:r w:rsidRPr="00A3618E">
        <w:rPr>
          <w:rFonts w:ascii="Arial" w:hAnsi="Arial" w:cs="Arial"/>
          <w:szCs w:val="22"/>
          <w:lang w:val="lt-LT"/>
        </w:rPr>
        <w:t xml:space="preserve"> tai toks sujungimas turės būti suprojektuotas per </w:t>
      </w:r>
      <w:proofErr w:type="spellStart"/>
      <w:r w:rsidRPr="00A3618E">
        <w:rPr>
          <w:rFonts w:ascii="Arial" w:hAnsi="Arial" w:cs="Arial"/>
          <w:szCs w:val="22"/>
          <w:lang w:val="lt-LT"/>
        </w:rPr>
        <w:t>daugiamodį</w:t>
      </w:r>
      <w:proofErr w:type="spellEnd"/>
      <w:r w:rsidRPr="00A3618E">
        <w:rPr>
          <w:rFonts w:ascii="Arial" w:hAnsi="Arial" w:cs="Arial"/>
          <w:szCs w:val="22"/>
          <w:lang w:val="lt-LT"/>
        </w:rPr>
        <w:t xml:space="preserve"> šviesolaidinį kabelį, panaudojant TAS spintoje įrengtus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terpės keitiklius. KDV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prievadas yra RJ-45. Projekte turės būti įvertinta, kad vykdant KDV prijungimą, ryšys su KDV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ir GPRS) bei duomenų perdavimas iš elektros skaitiklių turės būti suderintas su PSO AEEAS duomenų surinkimo serveriu.</w:t>
      </w:r>
    </w:p>
    <w:p w:rsidRPr="00A3618E" w:rsidR="0068148D" w:rsidP="00DE147B" w:rsidRDefault="0068148D" w14:paraId="5A067B0C"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lastRenderedPageBreak/>
        <w:t xml:space="preserve">Projektuojant, MDV turės būti sujungtas su pastotės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AS VP arba pagal projektą kitoje vietoje, telekomunikacijų spintoje, projektuojamos ryšio įrangos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prieiga (bendrosios paskirties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komutatoriumi) pagal pilnąją monitoringo su MDV schemą, leidžiančią nuotolinį MDV ir jo komponentų darbo būklės stebėjimą, parametrų keitimą ir nuskaitymą per LAN. Jei pagal sprendinius toks sujungimas bus suprojektuotas klojant ryšio instaliaciją 110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AS VP išorėje, tai toks sujungimas turės būti išpildytas per </w:t>
      </w:r>
      <w:proofErr w:type="spellStart"/>
      <w:r w:rsidRPr="00A3618E">
        <w:rPr>
          <w:rFonts w:ascii="Arial" w:hAnsi="Arial" w:cs="Arial"/>
          <w:szCs w:val="22"/>
          <w:lang w:val="lt-LT"/>
        </w:rPr>
        <w:t>daugiamodį</w:t>
      </w:r>
      <w:proofErr w:type="spellEnd"/>
      <w:r w:rsidRPr="00A3618E">
        <w:rPr>
          <w:rFonts w:ascii="Arial" w:hAnsi="Arial" w:cs="Arial"/>
          <w:szCs w:val="22"/>
          <w:lang w:val="lt-LT"/>
        </w:rPr>
        <w:t xml:space="preserve"> šviesolaidinį kabelį, panaudojant TAS spintoje įrengtus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terpės keitiklius. MDV ir komponentų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prievadai yra RJ-45. Projekte turės būti įvertinta, kad vykdant MDV prijungimą, ryšys su MDV, momentinių duomenų perdavimas iš elektros skaitiklių į PSO DVS bei MDV monitoringas turės būti suderintas ir ištestuotas (turės būti pateiktas su PSO suderintas testavimo protokolas).</w:t>
      </w:r>
    </w:p>
    <w:p w:rsidRPr="00A3618E" w:rsidR="0068148D" w:rsidP="00DE147B" w:rsidRDefault="0068148D" w14:paraId="45AB5B91" w14:textId="30D402BE">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Jei pagal poreikį ryšiui su KDV ir MDV valdikliais bus suprojektuota įrengti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terpės keitiklius, jie turės būti parinkti su integruotais maitinimo blokais ir turės atitikti PSO standartinius techninius reikalavimus.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terpės keitiklių standartiniai techniniai reikalavimai pateikti (</w:t>
      </w:r>
      <w:r w:rsidRPr="00A3618E" w:rsidR="003072D2">
        <w:rPr>
          <w:rFonts w:ascii="Arial" w:hAnsi="Arial" w:cs="Arial"/>
          <w:szCs w:val="22"/>
          <w:lang w:val="lt-LT"/>
        </w:rPr>
        <w:t>3.2</w:t>
      </w:r>
      <w:r w:rsidRPr="00A3618E">
        <w:rPr>
          <w:rFonts w:ascii="Arial" w:hAnsi="Arial" w:cs="Arial"/>
          <w:szCs w:val="22"/>
          <w:lang w:val="lt-LT"/>
        </w:rPr>
        <w:t>) priede.</w:t>
      </w:r>
    </w:p>
    <w:p w:rsidRPr="00A3618E" w:rsidR="0068148D" w:rsidP="00DE147B" w:rsidRDefault="0068148D" w14:paraId="59E4AC35" w14:textId="77777777">
      <w:pPr>
        <w:pStyle w:val="NoSpacing"/>
        <w:numPr>
          <w:ilvl w:val="1"/>
          <w:numId w:val="2"/>
        </w:numPr>
        <w:tabs>
          <w:tab w:val="left" w:pos="1418"/>
        </w:tabs>
        <w:spacing w:line="240" w:lineRule="auto"/>
        <w:rPr>
          <w:rFonts w:ascii="Arial" w:hAnsi="Arial" w:cs="Arial"/>
          <w:szCs w:val="22"/>
          <w:lang w:val="lt-LT"/>
        </w:rPr>
      </w:pPr>
      <w:bookmarkStart w:name="_Hlk95305810" w:id="115"/>
      <w:r w:rsidRPr="00A3618E">
        <w:rPr>
          <w:rFonts w:ascii="Arial" w:hAnsi="Arial" w:cs="Arial"/>
          <w:szCs w:val="22"/>
          <w:lang w:val="lt-LT"/>
        </w:rPr>
        <w:t xml:space="preserve">Visa lauko KAS ir matavimo transformatorių </w:t>
      </w:r>
      <w:proofErr w:type="spellStart"/>
      <w:r w:rsidRPr="00A3618E">
        <w:rPr>
          <w:rFonts w:ascii="Arial" w:hAnsi="Arial" w:cs="Arial"/>
          <w:szCs w:val="22"/>
          <w:lang w:val="lt-LT"/>
        </w:rPr>
        <w:t>gnybtynuose</w:t>
      </w:r>
      <w:proofErr w:type="spellEnd"/>
      <w:r w:rsidRPr="00A3618E">
        <w:rPr>
          <w:rFonts w:ascii="Arial" w:hAnsi="Arial" w:cs="Arial"/>
          <w:szCs w:val="22"/>
          <w:lang w:val="lt-LT"/>
        </w:rPr>
        <w:t xml:space="preserve"> projektuojama įranga bei įtaisai turės būti parinkti pritaikyti darbui uždaroje erdvėje (apsaugos apdangalais laipsnio ≥ IP 54 lauko tipo spintose) aplinkos temperatūroje nuo –25 </w:t>
      </w:r>
      <w:r w:rsidRPr="00A3618E">
        <w:rPr>
          <w:rFonts w:ascii="Arial" w:hAnsi="Arial" w:cs="Arial"/>
          <w:szCs w:val="22"/>
          <w:lang w:val="lt-LT"/>
        </w:rPr>
        <w:sym w:font="Symbol" w:char="F0B0"/>
      </w:r>
      <w:r w:rsidRPr="00A3618E">
        <w:rPr>
          <w:rFonts w:ascii="Arial" w:hAnsi="Arial" w:cs="Arial"/>
          <w:szCs w:val="22"/>
          <w:lang w:val="lt-LT"/>
        </w:rPr>
        <w:t xml:space="preserve">C iki +55 </w:t>
      </w:r>
      <w:r w:rsidRPr="00A3618E">
        <w:rPr>
          <w:rFonts w:ascii="Arial" w:hAnsi="Arial" w:cs="Arial"/>
          <w:szCs w:val="22"/>
          <w:lang w:val="lt-LT"/>
        </w:rPr>
        <w:sym w:font="Symbol" w:char="F0B0"/>
      </w:r>
      <w:r w:rsidRPr="00A3618E">
        <w:rPr>
          <w:rFonts w:ascii="Arial" w:hAnsi="Arial" w:cs="Arial"/>
          <w:szCs w:val="22"/>
          <w:lang w:val="lt-LT"/>
        </w:rPr>
        <w:t xml:space="preserve">C, o vidaus TAS projektuojama įranga bei įtaisai turės būti parinkti pritaikyti darbui uždaroje erdvėje (apsaugos apdangalais laipsnio ≥ IP 42 tipo spintose) aplinkos temperatūroje nuo –0 </w:t>
      </w:r>
      <w:r w:rsidRPr="00A3618E">
        <w:rPr>
          <w:rFonts w:ascii="Arial" w:hAnsi="Arial" w:cs="Arial"/>
          <w:szCs w:val="22"/>
          <w:lang w:val="lt-LT"/>
        </w:rPr>
        <w:sym w:font="Symbol" w:char="F0B0"/>
      </w:r>
      <w:r w:rsidRPr="00A3618E">
        <w:rPr>
          <w:rFonts w:ascii="Arial" w:hAnsi="Arial" w:cs="Arial"/>
          <w:szCs w:val="22"/>
          <w:lang w:val="lt-LT"/>
        </w:rPr>
        <w:t xml:space="preserve">C iki +55 </w:t>
      </w:r>
      <w:r w:rsidRPr="00A3618E">
        <w:rPr>
          <w:rFonts w:ascii="Arial" w:hAnsi="Arial" w:cs="Arial"/>
          <w:szCs w:val="22"/>
          <w:lang w:val="lt-LT"/>
        </w:rPr>
        <w:sym w:font="Symbol" w:char="F0B0"/>
      </w:r>
      <w:r w:rsidRPr="00A3618E">
        <w:rPr>
          <w:rFonts w:ascii="Arial" w:hAnsi="Arial" w:cs="Arial"/>
          <w:szCs w:val="22"/>
          <w:lang w:val="lt-LT"/>
        </w:rPr>
        <w:t>C.</w:t>
      </w:r>
    </w:p>
    <w:p w:rsidRPr="00A3618E" w:rsidR="0068148D" w:rsidP="00DE147B" w:rsidRDefault="0068148D" w14:paraId="34AF41A0" w14:textId="4DA29543">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Projektavimo metu, parenkant</w:t>
      </w:r>
      <w:r w:rsidRPr="00A3618E">
        <w:rPr>
          <w:rFonts w:ascii="Arial" w:hAnsi="Arial" w:cs="Arial"/>
          <w:color w:val="000000" w:themeColor="text1"/>
          <w:szCs w:val="22"/>
          <w:lang w:val="lt-LT"/>
        </w:rPr>
        <w:t xml:space="preserve"> srovės ir įtampos transformatorių gnybtų spintas (</w:t>
      </w:r>
      <w:proofErr w:type="spellStart"/>
      <w:r w:rsidRPr="00A3618E">
        <w:rPr>
          <w:rFonts w:ascii="Arial" w:hAnsi="Arial" w:cs="Arial"/>
          <w:color w:val="000000" w:themeColor="text1"/>
          <w:szCs w:val="22"/>
          <w:lang w:val="lt-LT"/>
        </w:rPr>
        <w:t>gnybtynus</w:t>
      </w:r>
      <w:proofErr w:type="spellEnd"/>
      <w:r w:rsidRPr="00A3618E">
        <w:rPr>
          <w:rFonts w:ascii="Arial" w:hAnsi="Arial" w:cs="Arial"/>
          <w:color w:val="000000" w:themeColor="text1"/>
          <w:szCs w:val="22"/>
          <w:lang w:val="lt-LT"/>
        </w:rPr>
        <w:t xml:space="preserve">), </w:t>
      </w:r>
      <w:r w:rsidRPr="00A3618E">
        <w:rPr>
          <w:rFonts w:ascii="Arial" w:hAnsi="Arial" w:cs="Arial"/>
          <w:szCs w:val="22"/>
          <w:lang w:val="lt-LT"/>
        </w:rPr>
        <w:t xml:space="preserve">jų techniniai parametrai ir numatoma įrangos komplektacija turi atitikti sprendinius ir </w:t>
      </w:r>
      <w:r w:rsidRPr="00A3618E">
        <w:rPr>
          <w:rFonts w:ascii="Arial" w:hAnsi="Arial" w:cs="Arial"/>
          <w:color w:val="000000" w:themeColor="text1"/>
          <w:szCs w:val="22"/>
          <w:lang w:val="lt-LT"/>
        </w:rPr>
        <w:t xml:space="preserve">PSO standartinius techninius reikalavimus lauko tarpinių gnybtų spintoms, pateiktus </w:t>
      </w:r>
      <w:r w:rsidRPr="00A3618E" w:rsidR="003072D2">
        <w:rPr>
          <w:rFonts w:ascii="Arial" w:hAnsi="Arial" w:cs="Arial"/>
          <w:color w:val="000000" w:themeColor="text1"/>
          <w:szCs w:val="22"/>
          <w:lang w:val="lt-LT"/>
        </w:rPr>
        <w:t>(</w:t>
      </w:r>
      <w:r w:rsidRPr="00A3618E" w:rsidR="005D587F">
        <w:rPr>
          <w:rFonts w:ascii="Arial" w:hAnsi="Arial" w:cs="Arial"/>
          <w:szCs w:val="22"/>
          <w:lang w:val="lt-LT"/>
        </w:rPr>
        <w:t>7.9</w:t>
      </w:r>
      <w:r w:rsidRPr="00A3618E" w:rsidR="003072D2">
        <w:rPr>
          <w:rFonts w:ascii="Arial" w:hAnsi="Arial" w:cs="Arial"/>
          <w:color w:val="000000" w:themeColor="text1"/>
          <w:szCs w:val="22"/>
          <w:lang w:val="lt-LT"/>
        </w:rPr>
        <w:t>)</w:t>
      </w:r>
      <w:r w:rsidRPr="00A3618E">
        <w:rPr>
          <w:rFonts w:ascii="Arial" w:hAnsi="Arial" w:cs="Arial"/>
          <w:color w:val="000000" w:themeColor="text1"/>
          <w:szCs w:val="22"/>
          <w:lang w:val="lt-LT"/>
        </w:rPr>
        <w:t xml:space="preserve"> priede.</w:t>
      </w:r>
    </w:p>
    <w:p w:rsidRPr="00A3618E" w:rsidR="0068148D" w:rsidP="00DE147B" w:rsidRDefault="0068148D" w14:paraId="42755ED5"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Projektuojant turės būti įvertinta, kad KAS/TAS ir gnybtų spintose (</w:t>
      </w:r>
      <w:proofErr w:type="spellStart"/>
      <w:r w:rsidRPr="00A3618E">
        <w:rPr>
          <w:rFonts w:ascii="Arial" w:hAnsi="Arial" w:cs="Arial"/>
          <w:szCs w:val="22"/>
          <w:lang w:val="lt-LT"/>
        </w:rPr>
        <w:t>gnybtynuose</w:t>
      </w:r>
      <w:proofErr w:type="spellEnd"/>
      <w:r w:rsidRPr="00A3618E">
        <w:rPr>
          <w:rFonts w:ascii="Arial" w:hAnsi="Arial" w:cs="Arial"/>
          <w:szCs w:val="22"/>
          <w:lang w:val="lt-LT"/>
        </w:rPr>
        <w:t xml:space="preserve">) atitinkamai įrengti kištukiniai lizdai, vietinis apšvietimas, </w:t>
      </w:r>
      <w:proofErr w:type="spellStart"/>
      <w:r w:rsidRPr="00A3618E">
        <w:rPr>
          <w:rFonts w:ascii="Arial" w:hAnsi="Arial" w:cs="Arial"/>
          <w:szCs w:val="22"/>
          <w:lang w:val="lt-LT"/>
        </w:rPr>
        <w:t>antikondensacinis</w:t>
      </w:r>
      <w:proofErr w:type="spellEnd"/>
      <w:r w:rsidRPr="00A3618E">
        <w:rPr>
          <w:rFonts w:ascii="Arial" w:hAnsi="Arial" w:cs="Arial"/>
          <w:szCs w:val="22"/>
          <w:lang w:val="lt-LT"/>
        </w:rPr>
        <w:t xml:space="preserve"> šildymas turės turėti maitinimą iš PT kintamos srovės (AC) tinklo, užrezervuotą nuo PT KSSRS skirtingų 0,4 </w:t>
      </w:r>
      <w:proofErr w:type="spellStart"/>
      <w:r w:rsidRPr="00A3618E">
        <w:rPr>
          <w:rFonts w:ascii="Arial" w:hAnsi="Arial" w:cs="Arial"/>
          <w:szCs w:val="22"/>
          <w:lang w:val="lt-LT"/>
        </w:rPr>
        <w:t>kV</w:t>
      </w:r>
      <w:proofErr w:type="spellEnd"/>
      <w:r w:rsidRPr="00A3618E">
        <w:rPr>
          <w:rFonts w:ascii="Arial" w:hAnsi="Arial" w:cs="Arial"/>
          <w:szCs w:val="22"/>
          <w:lang w:val="lt-LT"/>
        </w:rPr>
        <w:t xml:space="preserve"> šynų. Elektros skaitiklių maitinimo rezervavimui skirtų 12VDC rezervinio maitinimo blokų,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terpės keitiklių, duomenų surinkimo ir perdavimo valdiklių (KDV ir MDV) maitinimas turės būti suprojektuotas nuo PT nuolatinės įtampos (DC) tinklo ir užrezervuotas nuo skirtingų XXVDC NSSRS šynų, KAS/TAS įrengiant pramoninio tipo XXVDC/230VAC ar</w:t>
      </w:r>
      <w:r w:rsidRPr="00A3618E">
        <w:rPr>
          <w:rFonts w:ascii="Arial" w:hAnsi="Arial" w:cs="Arial"/>
          <w:szCs w:val="21"/>
          <w:lang w:val="lt-LT"/>
        </w:rPr>
        <w:t xml:space="preserve"> XXVDC/YYVDC </w:t>
      </w:r>
      <w:r w:rsidRPr="00A3618E">
        <w:rPr>
          <w:rFonts w:ascii="Arial" w:hAnsi="Arial" w:cs="Arial"/>
          <w:szCs w:val="22"/>
          <w:lang w:val="lt-LT"/>
        </w:rPr>
        <w:t>įtampos keitiklius.</w:t>
      </w:r>
    </w:p>
    <w:p w:rsidRPr="00A3618E" w:rsidR="0068148D" w:rsidP="00DE147B" w:rsidRDefault="0068148D" w14:paraId="2BC3E4B3" w14:textId="1D654028">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Projektuojant</w:t>
      </w:r>
      <w:r w:rsidRPr="00A3618E">
        <w:rPr>
          <w:rFonts w:ascii="Arial" w:hAnsi="Arial" w:eastAsia="Calibri" w:cs="Arial"/>
          <w:color w:val="000000"/>
          <w:szCs w:val="22"/>
          <w:lang w:val="lt-LT"/>
        </w:rPr>
        <w:t xml:space="preserve"> turės būti įvertinta, kad v</w:t>
      </w:r>
      <w:r w:rsidRPr="00A3618E">
        <w:rPr>
          <w:rFonts w:ascii="Arial" w:hAnsi="Arial" w:cs="Arial"/>
          <w:szCs w:val="22"/>
          <w:lang w:val="lt-LT"/>
        </w:rPr>
        <w:t xml:space="preserve">adovaujantis EĮĮBT reikalavimais visų elektros apskaitos schemos elementų (tarp jų ir elektros apskaitų bei </w:t>
      </w:r>
      <w:proofErr w:type="spellStart"/>
      <w:r w:rsidRPr="00A3618E">
        <w:rPr>
          <w:rFonts w:ascii="Arial" w:hAnsi="Arial" w:cs="Arial"/>
          <w:szCs w:val="22"/>
          <w:lang w:val="lt-LT"/>
        </w:rPr>
        <w:t>gnybtynų</w:t>
      </w:r>
      <w:proofErr w:type="spellEnd"/>
      <w:r w:rsidRPr="00A3618E">
        <w:rPr>
          <w:rFonts w:ascii="Arial" w:hAnsi="Arial" w:cs="Arial"/>
          <w:szCs w:val="22"/>
          <w:lang w:val="lt-LT"/>
        </w:rPr>
        <w:t xml:space="preserve"> spintų vidinio montažo laidininkų, srovės kilpų instaliacijos) prijungimo kontroliniai kabeliai ir laidininkai turės atitikti PSO standartinius techninius reikalavimus ir turės būti parinkti izoliuoti, </w:t>
      </w:r>
      <w:proofErr w:type="spellStart"/>
      <w:r w:rsidRPr="00A3618E">
        <w:rPr>
          <w:rFonts w:ascii="Arial" w:hAnsi="Arial" w:cs="Arial"/>
          <w:szCs w:val="22"/>
          <w:lang w:val="lt-LT"/>
        </w:rPr>
        <w:t>vienvielių</w:t>
      </w:r>
      <w:proofErr w:type="spellEnd"/>
      <w:r w:rsidRPr="00A3618E">
        <w:rPr>
          <w:rFonts w:ascii="Arial" w:hAnsi="Arial" w:cs="Arial"/>
          <w:szCs w:val="22"/>
          <w:lang w:val="lt-LT"/>
        </w:rPr>
        <w:t>, varinių gyslų. Srovės kilpų laidininkų skerspjūvis turės būti parinktas 0,75 ÷ 1,00 mm2. Elektros apskaitos schemos elementų prijungimo kabeliai turės būti parinkti su apsauginiu koncentrinės varinės juostos ekranu. Ekranuotų kabelių apsaugai turės būti paskaičiuotas ir suprojektuotas potencialų išlyginimo tinklas. Reikalavimai kontrolinių kabelių klojimo būdui turės būti pateikti projekto statybinėje dalyje. Standartiniai techniniai reikalavimai kontroliniams kabeliams pateikti (</w:t>
      </w:r>
      <w:r w:rsidRPr="00A3618E" w:rsidR="005D587F">
        <w:rPr>
          <w:rFonts w:ascii="Arial" w:hAnsi="Arial" w:cs="Arial"/>
          <w:szCs w:val="22"/>
          <w:lang w:val="lt-LT"/>
        </w:rPr>
        <w:t>7.4</w:t>
      </w:r>
      <w:r w:rsidRPr="00A3618E">
        <w:rPr>
          <w:rFonts w:ascii="Arial" w:hAnsi="Arial" w:cs="Arial"/>
          <w:szCs w:val="22"/>
          <w:lang w:val="lt-LT"/>
        </w:rPr>
        <w:t>) priede, lauko ir vidaus spintų vidinio montažo laidams - (</w:t>
      </w:r>
      <w:r w:rsidRPr="00A3618E" w:rsidR="005D587F">
        <w:rPr>
          <w:rFonts w:ascii="Arial" w:hAnsi="Arial" w:cs="Arial"/>
          <w:szCs w:val="22"/>
          <w:lang w:val="lt-LT"/>
        </w:rPr>
        <w:t>7.5</w:t>
      </w:r>
      <w:r w:rsidRPr="00A3618E">
        <w:rPr>
          <w:rFonts w:ascii="Arial" w:hAnsi="Arial" w:cs="Arial"/>
          <w:szCs w:val="22"/>
          <w:lang w:val="lt-LT"/>
        </w:rPr>
        <w:t>) priede.</w:t>
      </w:r>
    </w:p>
    <w:p w:rsidRPr="00A3618E" w:rsidR="0068148D" w:rsidP="00DE147B" w:rsidRDefault="0068148D" w14:paraId="15298045" w14:textId="26970F52">
      <w:pPr>
        <w:pStyle w:val="NoSpacing"/>
        <w:numPr>
          <w:ilvl w:val="1"/>
          <w:numId w:val="2"/>
        </w:numPr>
        <w:tabs>
          <w:tab w:val="left" w:pos="1418"/>
        </w:tabs>
        <w:spacing w:line="240" w:lineRule="auto"/>
        <w:rPr>
          <w:rFonts w:ascii="Arial" w:hAnsi="Arial" w:cs="Arial"/>
          <w:szCs w:val="22"/>
          <w:lang w:val="lt-LT"/>
        </w:rPr>
      </w:pPr>
      <w:r w:rsidRPr="00A3618E">
        <w:rPr>
          <w:rFonts w:ascii="Arial" w:hAnsi="Arial" w:eastAsia="Calibri" w:cs="Arial"/>
          <w:color w:val="000000"/>
          <w:szCs w:val="22"/>
          <w:lang w:val="lt-LT"/>
        </w:rPr>
        <w:t xml:space="preserve">Projekte turės būti įvertinta, kad </w:t>
      </w:r>
      <w:r w:rsidRPr="00A3618E">
        <w:rPr>
          <w:rFonts w:ascii="Arial" w:hAnsi="Arial" w:cs="Arial"/>
          <w:lang w:val="lt-LT"/>
        </w:rPr>
        <w:t xml:space="preserve">Rangovas privalės projekto įgyvendinimo apimtyje organizuoti PSO atstovų dalyvavimą elektros apskaitos (EEA) pagrindinių įrenginių sąrankų (žr. </w:t>
      </w:r>
      <w:r w:rsidRPr="00A3618E" w:rsidR="005D587F">
        <w:rPr>
          <w:rFonts w:ascii="Arial" w:hAnsi="Arial" w:cs="Arial"/>
          <w:lang w:val="lt-LT"/>
        </w:rPr>
        <w:t>(</w:t>
      </w:r>
      <w:proofErr w:type="spellStart"/>
      <w:r w:rsidRPr="00A3618E" w:rsidR="007E249E">
        <w:rPr>
          <w:rFonts w:ascii="Arial" w:hAnsi="Arial" w:cs="Arial"/>
          <w:lang w:val="lt-LT"/>
        </w:rPr>
        <w:t>xxxxxxxxx</w:t>
      </w:r>
      <w:proofErr w:type="spellEnd"/>
      <w:r w:rsidRPr="00A3618E" w:rsidR="005D587F">
        <w:rPr>
          <w:rFonts w:ascii="Arial" w:hAnsi="Arial" w:cs="Arial"/>
          <w:lang w:val="lt-LT"/>
        </w:rPr>
        <w:t>)</w:t>
      </w:r>
      <w:r w:rsidRPr="00A3618E">
        <w:rPr>
          <w:rFonts w:ascii="Arial" w:hAnsi="Arial" w:cs="Arial"/>
          <w:lang w:val="lt-LT"/>
        </w:rPr>
        <w:t xml:space="preserve"> priedo, 1-os lentelės „Pagrindinė įranga“ sąrašą, EEA vidaus ir/arba lauko spintos) gamykliniuose bandymuose </w:t>
      </w:r>
      <w:r w:rsidRPr="00A3618E">
        <w:rPr>
          <w:rFonts w:ascii="Arial" w:hAnsi="Arial" w:cs="Arial"/>
          <w:color w:val="000000"/>
          <w:lang w:val="lt-LT"/>
        </w:rPr>
        <w:t xml:space="preserve">(angl. </w:t>
      </w:r>
      <w:proofErr w:type="spellStart"/>
      <w:r w:rsidRPr="00A3618E">
        <w:rPr>
          <w:rFonts w:ascii="Arial" w:hAnsi="Arial" w:cs="Arial"/>
          <w:color w:val="000000"/>
          <w:lang w:val="lt-LT"/>
        </w:rPr>
        <w:t>factory</w:t>
      </w:r>
      <w:proofErr w:type="spellEnd"/>
      <w:r w:rsidRPr="00A3618E">
        <w:rPr>
          <w:rFonts w:ascii="Arial" w:hAnsi="Arial" w:cs="Arial"/>
          <w:color w:val="000000"/>
          <w:lang w:val="lt-LT"/>
        </w:rPr>
        <w:t xml:space="preserve"> </w:t>
      </w:r>
      <w:proofErr w:type="spellStart"/>
      <w:r w:rsidRPr="00A3618E">
        <w:rPr>
          <w:rFonts w:ascii="Arial" w:hAnsi="Arial" w:cs="Arial"/>
          <w:color w:val="000000"/>
          <w:lang w:val="lt-LT"/>
        </w:rPr>
        <w:t>acceptance</w:t>
      </w:r>
      <w:proofErr w:type="spellEnd"/>
      <w:r w:rsidRPr="00A3618E">
        <w:rPr>
          <w:rFonts w:ascii="Arial" w:hAnsi="Arial" w:cs="Arial"/>
          <w:color w:val="000000"/>
          <w:lang w:val="lt-LT"/>
        </w:rPr>
        <w:t xml:space="preserve"> </w:t>
      </w:r>
      <w:proofErr w:type="spellStart"/>
      <w:r w:rsidRPr="00A3618E">
        <w:rPr>
          <w:rFonts w:ascii="Arial" w:hAnsi="Arial" w:cs="Arial"/>
          <w:color w:val="000000"/>
          <w:lang w:val="lt-LT"/>
        </w:rPr>
        <w:t>test</w:t>
      </w:r>
      <w:proofErr w:type="spellEnd"/>
      <w:r w:rsidRPr="00A3618E">
        <w:rPr>
          <w:rFonts w:ascii="Arial" w:hAnsi="Arial" w:cs="Arial"/>
          <w:color w:val="000000"/>
          <w:lang w:val="lt-LT"/>
        </w:rPr>
        <w:t xml:space="preserve"> - FAT)</w:t>
      </w:r>
      <w:r w:rsidRPr="00A3618E">
        <w:rPr>
          <w:rFonts w:ascii="Arial" w:hAnsi="Arial" w:cs="Arial"/>
          <w:lang w:val="lt-LT"/>
        </w:rPr>
        <w:t xml:space="preserve">, įskaitant galimus reikalingus dalyvio mokesčius. Kelionės į FAT vietą ir apgyvendinimo sąnaudas dengs pats PSO. Gamyklinių bandymo (FAT) metu turės būti užpildytas pagrindinių ir kitų EEA įrenginių sąrankų elektros apskaitos spintose užsakovo patikrinimo protokolai su PSO techninės priežiūros specialisto ir Rangovo/spintos sąrankų gamintojo atstovo vizomis, kurie turės būti pridedami prie spintų gamintojo (spintų sąrankų gamintojo) teikiamų gamyklinių dokumentų ir protokolų. Gamyklinių bandymų (FAT) protokolų formos pateikiamos </w:t>
      </w:r>
      <w:r w:rsidRPr="00A3618E">
        <w:rPr>
          <w:rFonts w:ascii="Arial" w:hAnsi="Arial" w:cs="Arial"/>
          <w:color w:val="000000"/>
          <w:lang w:val="lt-LT"/>
        </w:rPr>
        <w:t>(</w:t>
      </w:r>
      <w:r w:rsidRPr="00A3618E" w:rsidR="007E249E">
        <w:rPr>
          <w:rFonts w:ascii="Arial" w:hAnsi="Arial" w:cs="Arial"/>
          <w:color w:val="000000"/>
          <w:lang w:val="lt-LT"/>
        </w:rPr>
        <w:t>3.5</w:t>
      </w:r>
      <w:r w:rsidRPr="00A3618E">
        <w:rPr>
          <w:rFonts w:ascii="Arial" w:hAnsi="Arial" w:cs="Arial"/>
          <w:color w:val="000000"/>
          <w:lang w:val="lt-LT"/>
        </w:rPr>
        <w:t>) ir (</w:t>
      </w:r>
      <w:r w:rsidRPr="00A3618E" w:rsidR="007E249E">
        <w:rPr>
          <w:rFonts w:ascii="Arial" w:hAnsi="Arial" w:cs="Arial"/>
          <w:color w:val="000000"/>
          <w:lang w:val="lt-LT"/>
        </w:rPr>
        <w:t>3.6</w:t>
      </w:r>
      <w:r w:rsidRPr="00A3618E">
        <w:rPr>
          <w:rFonts w:ascii="Arial" w:hAnsi="Arial" w:cs="Arial"/>
          <w:color w:val="000000"/>
          <w:lang w:val="lt-LT"/>
        </w:rPr>
        <w:t>) prieduose.</w:t>
      </w:r>
    </w:p>
    <w:p w:rsidRPr="00A3618E" w:rsidR="0068148D" w:rsidP="00DE147B" w:rsidRDefault="0068148D" w14:paraId="742A975A" w14:textId="77777777">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 xml:space="preserve">Visi </w:t>
      </w:r>
      <w:r w:rsidRPr="00A3618E">
        <w:rPr>
          <w:rFonts w:ascii="Arial" w:hAnsi="Arial" w:eastAsia="Calibri" w:cs="Arial"/>
          <w:color w:val="000000"/>
          <w:szCs w:val="22"/>
          <w:lang w:val="lt-LT"/>
        </w:rPr>
        <w:t>elektros</w:t>
      </w:r>
      <w:r w:rsidRPr="00A3618E">
        <w:rPr>
          <w:rFonts w:ascii="Arial" w:hAnsi="Arial" w:cs="Arial"/>
          <w:szCs w:val="22"/>
          <w:lang w:val="lt-LT"/>
        </w:rPr>
        <w:t xml:space="preserve"> apskaitose plombavimui skirti dangčiai turės būti parinkti vientisi ir pagaminti iš neperforuotos medžiagos.</w:t>
      </w:r>
      <w:bookmarkEnd w:id="115"/>
    </w:p>
    <w:p w:rsidRPr="00A3618E" w:rsidR="0068148D" w:rsidP="00DE147B" w:rsidRDefault="0068148D" w14:paraId="20FD520E" w14:textId="77777777">
      <w:pPr>
        <w:pStyle w:val="NoSpacing"/>
        <w:numPr>
          <w:ilvl w:val="1"/>
          <w:numId w:val="2"/>
        </w:numPr>
        <w:tabs>
          <w:tab w:val="left" w:pos="1418"/>
        </w:tabs>
        <w:spacing w:line="240" w:lineRule="auto"/>
        <w:rPr>
          <w:rFonts w:ascii="Arial" w:hAnsi="Arial" w:cs="Arial"/>
          <w:color w:val="000000" w:themeColor="text1"/>
          <w:szCs w:val="22"/>
          <w:lang w:val="lt-LT"/>
        </w:rPr>
      </w:pPr>
      <w:r w:rsidRPr="00A3618E">
        <w:rPr>
          <w:rFonts w:ascii="Arial" w:hAnsi="Arial" w:cs="Arial"/>
          <w:szCs w:val="22"/>
          <w:lang w:val="lt-LT"/>
        </w:rPr>
        <w:t>P</w:t>
      </w:r>
      <w:r w:rsidRPr="00A3618E">
        <w:rPr>
          <w:rFonts w:ascii="Arial" w:hAnsi="Arial" w:eastAsia="Calibri" w:cs="Arial"/>
          <w:color w:val="000000"/>
          <w:szCs w:val="22"/>
          <w:lang w:val="lt-LT"/>
        </w:rPr>
        <w:t>rojekte</w:t>
      </w:r>
      <w:r w:rsidRPr="00A3618E">
        <w:rPr>
          <w:rFonts w:ascii="Arial" w:hAnsi="Arial" w:cs="Arial"/>
          <w:szCs w:val="22"/>
          <w:lang w:val="lt-LT"/>
        </w:rPr>
        <w:t xml:space="preserve"> turės būti suprojektuota elektros apskaitų įtampos grandinių automatinių jungiklių išjungtos padėties, komercinių pagrindinių elektros skaitiklių įtampos grandinių ARĮ būklės, KAS/TAS įrengtų ACV ir DCV </w:t>
      </w:r>
      <w:r w:rsidRPr="00A3618E">
        <w:rPr>
          <w:rFonts w:ascii="Arial" w:hAnsi="Arial" w:cs="Arial"/>
          <w:bCs/>
          <w:color w:val="000000" w:themeColor="text1"/>
          <w:szCs w:val="22"/>
          <w:lang w:val="lt-LT"/>
        </w:rPr>
        <w:t>maitinimo grandinių automatinių jungiklių</w:t>
      </w:r>
      <w:r w:rsidRPr="00A3618E">
        <w:rPr>
          <w:rFonts w:ascii="Arial" w:hAnsi="Arial" w:cs="Arial"/>
          <w:szCs w:val="22"/>
          <w:lang w:val="lt-LT"/>
        </w:rPr>
        <w:t xml:space="preserve"> išjungtos padėties signalizacija ir signalai apie būklę turės būti perduodami į PSO DVS.</w:t>
      </w:r>
    </w:p>
    <w:p w:rsidRPr="00A3618E" w:rsidR="00750816" w:rsidP="00DE147B" w:rsidRDefault="0068148D" w14:paraId="1BF8CD8A" w14:textId="3141AE64">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lastRenderedPageBreak/>
        <w:t xml:space="preserve">Projekte turės būti įvertinta, kad Rangovas turės numatyti elektros apskaitos esamų PSO įrenginių - elektros </w:t>
      </w:r>
      <w:r w:rsidRPr="00A3618E">
        <w:rPr>
          <w:rFonts w:ascii="Arial" w:hAnsi="Arial" w:cs="Arial"/>
          <w:color w:val="000000" w:themeColor="text1"/>
          <w:szCs w:val="22"/>
          <w:lang w:val="lt-LT"/>
        </w:rPr>
        <w:t>apskaitos</w:t>
      </w:r>
      <w:r w:rsidRPr="00A3618E">
        <w:rPr>
          <w:rFonts w:ascii="Arial" w:hAnsi="Arial" w:cs="Arial"/>
          <w:szCs w:val="22"/>
          <w:lang w:val="lt-LT"/>
        </w:rPr>
        <w:t xml:space="preserve"> spintų, elektros skaitiklių, KDV bei MDV valdiklių, antrinių grandinių kontrolinių kabelių ir kitos įrangos demontavimą ir nenaudotinos įrangos bei medžiagų utilizavimą. Esamos elektros apskaitos įrangos demontavimo projekto vykdymo metu Užsakovui (PSO Infrastruktūros priežiūros centro Vakarų regionui) turės būti perduoti demontuoti KDV ir MDV, visi elektros skaitikliai ir bandymo </w:t>
      </w:r>
      <w:proofErr w:type="spellStart"/>
      <w:r w:rsidRPr="00A3618E">
        <w:rPr>
          <w:rFonts w:ascii="Arial" w:hAnsi="Arial" w:cs="Arial"/>
          <w:szCs w:val="22"/>
          <w:lang w:val="lt-LT"/>
        </w:rPr>
        <w:t>gnybtynai</w:t>
      </w:r>
      <w:proofErr w:type="spellEnd"/>
      <w:r w:rsidRPr="00A3618E">
        <w:rPr>
          <w:rFonts w:ascii="Arial" w:hAnsi="Arial" w:cs="Arial"/>
          <w:szCs w:val="22"/>
          <w:lang w:val="lt-LT"/>
        </w:rPr>
        <w:t xml:space="preserve"> bei kita suderinta, elektros apskaitoje naudojama įranga ir įrenginiai.</w:t>
      </w:r>
    </w:p>
    <w:p w:rsidRPr="00A3618E" w:rsidR="002A06F0" w:rsidP="00DE147B" w:rsidRDefault="00750816" w14:paraId="696FD81F" w14:textId="153922DC">
      <w:pPr>
        <w:pStyle w:val="NoSpacing"/>
        <w:numPr>
          <w:ilvl w:val="1"/>
          <w:numId w:val="2"/>
        </w:numPr>
        <w:tabs>
          <w:tab w:val="left" w:pos="1418"/>
        </w:tabs>
        <w:spacing w:line="240" w:lineRule="auto"/>
        <w:rPr>
          <w:rFonts w:ascii="Arial" w:hAnsi="Arial" w:cs="Arial"/>
          <w:szCs w:val="22"/>
          <w:lang w:val="lt-LT"/>
        </w:rPr>
      </w:pPr>
      <w:r w:rsidRPr="00A3618E">
        <w:rPr>
          <w:rFonts w:ascii="Arial" w:hAnsi="Arial" w:cs="Arial"/>
          <w:szCs w:val="22"/>
          <w:lang w:val="lt-LT"/>
        </w:rPr>
        <w:t>Pagal</w:t>
      </w:r>
      <w:r w:rsidRPr="00A3618E">
        <w:rPr>
          <w:rFonts w:ascii="Arial" w:hAnsi="Arial" w:cs="Arial"/>
          <w:lang w:val="lt-LT"/>
        </w:rPr>
        <w:t xml:space="preserve"> </w:t>
      </w:r>
      <w:r w:rsidRPr="00A3618E">
        <w:rPr>
          <w:rFonts w:ascii="Arial" w:hAnsi="Arial" w:cs="Arial"/>
          <w:szCs w:val="22"/>
          <w:lang w:val="lt-LT"/>
        </w:rPr>
        <w:t>situaciją</w:t>
      </w:r>
      <w:r w:rsidRPr="00A3618E">
        <w:rPr>
          <w:rFonts w:ascii="Arial" w:hAnsi="Arial" w:cs="Arial"/>
          <w:lang w:val="lt-LT"/>
        </w:rPr>
        <w:t xml:space="preserve"> ir atsižvelgiant į sprendinius techniniai reikalavimai minėtoms elektros energijos apskaitoms, elektros apskaitų komercinės ir</w:t>
      </w:r>
      <w:r w:rsidRPr="00A3618E">
        <w:rPr>
          <w:rFonts w:ascii="Arial" w:hAnsi="Arial" w:cs="Arial"/>
          <w:b/>
          <w:lang w:val="lt-LT" w:eastAsia="lt-LT"/>
        </w:rPr>
        <w:t xml:space="preserve"> </w:t>
      </w:r>
      <w:r w:rsidRPr="00A3618E">
        <w:rPr>
          <w:rFonts w:ascii="Arial" w:hAnsi="Arial" w:cs="Arial"/>
          <w:lang w:val="lt-LT" w:eastAsia="lt-LT"/>
        </w:rPr>
        <w:t>momentinės informacijos nuskaitymui ir perdavimui gali būti keičiami. Visi pakeitimai turės būti suderinti su PSO techninio darbo projekto rengimo metu</w:t>
      </w:r>
      <w:r w:rsidRPr="00A3618E">
        <w:rPr>
          <w:rFonts w:ascii="Arial" w:hAnsi="Arial" w:cs="Arial"/>
          <w:lang w:val="lt-LT"/>
        </w:rPr>
        <w:t>.</w:t>
      </w:r>
    </w:p>
    <w:p w:rsidRPr="00A3618E" w:rsidR="00B3186D" w:rsidP="00733E6C" w:rsidRDefault="009647F4" w14:paraId="2D8BA4C8" w14:textId="47871446">
      <w:pPr>
        <w:pStyle w:val="Heading1"/>
        <w:numPr>
          <w:ilvl w:val="0"/>
          <w:numId w:val="2"/>
        </w:numPr>
        <w:tabs>
          <w:tab w:val="left" w:pos="810"/>
        </w:tabs>
        <w:spacing w:before="120" w:after="120"/>
        <w:rPr>
          <w:rFonts w:ascii="Arial" w:hAnsi="Arial" w:cs="Arial"/>
          <w:szCs w:val="22"/>
        </w:rPr>
      </w:pPr>
      <w:bookmarkStart w:name="_Toc193722641" w:id="116"/>
      <w:r w:rsidRPr="00A3618E">
        <w:rPr>
          <w:rFonts w:ascii="Arial" w:hAnsi="Arial" w:cs="Arial"/>
          <w:szCs w:val="22"/>
        </w:rPr>
        <w:t>APSAUGINĖS SIGNALIZACIJOS DALIS</w:t>
      </w:r>
      <w:bookmarkEnd w:id="116"/>
      <w:r w:rsidRPr="00A3618E">
        <w:rPr>
          <w:rFonts w:ascii="Arial" w:hAnsi="Arial" w:cs="Arial"/>
          <w:szCs w:val="22"/>
        </w:rPr>
        <w:t> </w:t>
      </w:r>
    </w:p>
    <w:p w:rsidRPr="00A3618E" w:rsidR="00485A4A" w:rsidP="0000431E" w:rsidRDefault="00485A4A" w14:paraId="5D224EE1"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0C5210D6"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503769A3"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3DCAC87F"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22319753"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4DC36E12"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2AB16C90"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25EA4EC2"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24DD6F9E"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1DDB8E60"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746DCA5D"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21B9E96F"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485A4A" w:rsidP="0000431E" w:rsidRDefault="00485A4A" w14:paraId="671D0637" w14:textId="77777777">
      <w:pPr>
        <w:pStyle w:val="ListParagraph"/>
        <w:numPr>
          <w:ilvl w:val="0"/>
          <w:numId w:val="16"/>
        </w:numPr>
        <w:tabs>
          <w:tab w:val="left" w:pos="1276"/>
        </w:tabs>
        <w:spacing w:line="276" w:lineRule="auto"/>
        <w:jc w:val="both"/>
        <w:rPr>
          <w:rFonts w:ascii="Arial" w:hAnsi="Arial" w:cs="Arial"/>
          <w:vanish/>
          <w:sz w:val="22"/>
          <w:szCs w:val="22"/>
        </w:rPr>
      </w:pPr>
    </w:p>
    <w:p w:rsidRPr="00A3618E" w:rsidR="00A0311B" w:rsidP="0000431E" w:rsidRDefault="00A0311B" w14:paraId="63C30A71" w14:textId="743D1A0B">
      <w:pPr>
        <w:pStyle w:val="NoSpacing"/>
        <w:numPr>
          <w:ilvl w:val="1"/>
          <w:numId w:val="16"/>
        </w:numPr>
        <w:tabs>
          <w:tab w:val="left" w:pos="1276"/>
        </w:tabs>
        <w:ind w:left="999"/>
        <w:rPr>
          <w:rFonts w:ascii="Arial" w:hAnsi="Arial" w:cs="Arial"/>
          <w:szCs w:val="22"/>
          <w:lang w:val="lt-LT"/>
        </w:rPr>
      </w:pPr>
      <w:r w:rsidRPr="00A3618E">
        <w:rPr>
          <w:rFonts w:ascii="Arial" w:hAnsi="Arial" w:cs="Arial"/>
          <w:szCs w:val="22"/>
          <w:lang w:val="lt-LT"/>
        </w:rPr>
        <w:t xml:space="preserve">Projektuojant ir diegiant elektronines apsaugos priemones 2 saugos lygio objektuose būtina vadovautis reikalavimais ir standartais: </w:t>
      </w:r>
    </w:p>
    <w:p w:rsidRPr="00A3618E" w:rsidR="00A0311B" w:rsidP="0000431E" w:rsidRDefault="00A0311B" w14:paraId="4C747202"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Fizinės saugos sistemos projektuojamos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rsidRPr="00A3618E" w:rsidR="00A0311B" w:rsidP="0000431E" w:rsidRDefault="00A0311B" w14:paraId="2A469237"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w:t>
      </w:r>
    </w:p>
    <w:p w:rsidRPr="00A3618E" w:rsidR="00A0311B" w:rsidP="0000431E" w:rsidRDefault="00A0311B" w14:paraId="70641980"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Projektuojant būtina atsižvelgti į tai, kad skirstyklos teritorijoje veikia stiprūs elektromagnetiniai laukai (susidarantys trumpųjų jungimų, komutacinių ir atmosferinių viršįtampių metu).</w:t>
      </w:r>
    </w:p>
    <w:p w:rsidRPr="00A3618E" w:rsidR="00A0311B" w:rsidP="0000431E" w:rsidRDefault="00A0311B" w14:paraId="4B333551"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rsidRPr="00A3618E" w:rsidR="00A0311B" w:rsidP="0000431E" w:rsidRDefault="00A0311B" w14:paraId="06913AF9"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rsidRPr="00A3618E" w:rsidR="00A0311B" w:rsidP="0000431E" w:rsidRDefault="00A0311B" w14:paraId="0C900E12"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LST EN 50174-2:2009 – Informacinės technologijos. Kabelių tinklų įrengimas. 2 dalis. Įrengimo pastatų viduje planavimas ir praktika.</w:t>
      </w:r>
    </w:p>
    <w:p w:rsidRPr="00A3618E" w:rsidR="00A0311B" w:rsidP="0000431E" w:rsidRDefault="00A0311B" w14:paraId="0D787114"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LST EN 54 serijos standartai, susiję su GAS sistemų valdymo ir rodymo įrangos, pagrindinių jutiklių ir kitų įtaisų planavimu, projektavimu, įrengimu, priėmimo eksploatuoti, naudojimo ir techninės priežiūros rekomendacijomis.</w:t>
      </w:r>
    </w:p>
    <w:p w:rsidRPr="00A3618E" w:rsidR="00A0311B" w:rsidP="0000431E" w:rsidRDefault="00A0311B" w14:paraId="6096CA01"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Elektros įrenginių įrengimo bendrosios taisyklės (EĮĮBT)</w:t>
      </w:r>
    </w:p>
    <w:p w:rsidRPr="00A3618E" w:rsidR="00A0311B" w:rsidP="0000431E" w:rsidRDefault="00A0311B" w14:paraId="13D07BFB" w14:textId="77777777">
      <w:pPr>
        <w:pStyle w:val="NoSpacing"/>
        <w:numPr>
          <w:ilvl w:val="2"/>
          <w:numId w:val="16"/>
        </w:numPr>
        <w:ind w:left="1985" w:hanging="788"/>
        <w:rPr>
          <w:rFonts w:ascii="Arial" w:hAnsi="Arial" w:cs="Arial" w:eastAsiaTheme="minorEastAsia"/>
          <w:lang w:val="lt-LT"/>
        </w:rPr>
      </w:pPr>
      <w:r w:rsidRPr="00A3618E">
        <w:rPr>
          <w:rFonts w:ascii="Arial" w:hAnsi="Arial" w:cs="Arial" w:eastAsiaTheme="minorEastAsia"/>
          <w:lang w:val="lt-LT"/>
        </w:rPr>
        <w:t>„Gaisrinės saugos pagrindiniai reikalavimai“, patvirtinta PAGD prie VRM direktoriaus 2010 m. gruodžio mėn. 7 d. įsakymu Nr. D1-1012.</w:t>
      </w:r>
    </w:p>
    <w:p w:rsidRPr="00A3618E" w:rsidR="00A0311B" w:rsidP="0000431E" w:rsidRDefault="00A0311B" w14:paraId="40310A13" w14:textId="77777777">
      <w:pPr>
        <w:pStyle w:val="NoSpacing"/>
        <w:numPr>
          <w:ilvl w:val="2"/>
          <w:numId w:val="16"/>
        </w:numPr>
        <w:ind w:left="1985" w:hanging="851"/>
        <w:rPr>
          <w:rFonts w:ascii="Arial" w:hAnsi="Arial" w:cs="Arial" w:eastAsiaTheme="minorEastAsia"/>
          <w:lang w:val="lt-LT"/>
        </w:rPr>
      </w:pPr>
      <w:r w:rsidRPr="00A3618E">
        <w:rPr>
          <w:rFonts w:ascii="Arial" w:hAnsi="Arial" w:cs="Arial" w:eastAsiaTheme="minorEastAsia"/>
          <w:lang w:val="lt-LT"/>
        </w:rPr>
        <w:t>STR 2.01.01(2):1999 „Esminiai statinio reikalavimai. Gaisrinė sauga“, patvirtinta LR aplinkos ministro 1999 m. gruodžio 27 d. įsakymu Nr. 422.</w:t>
      </w:r>
    </w:p>
    <w:p w:rsidRPr="00A3618E" w:rsidR="00A0311B" w:rsidP="0000431E" w:rsidRDefault="00A0311B" w14:paraId="345C5617" w14:textId="77777777">
      <w:pPr>
        <w:pStyle w:val="NoSpacing"/>
        <w:numPr>
          <w:ilvl w:val="2"/>
          <w:numId w:val="16"/>
        </w:numPr>
        <w:ind w:left="1985" w:hanging="851"/>
        <w:rPr>
          <w:rFonts w:ascii="Arial" w:hAnsi="Arial" w:cs="Arial" w:eastAsiaTheme="minorEastAsia"/>
          <w:lang w:val="lt-LT"/>
        </w:rPr>
      </w:pPr>
      <w:r w:rsidRPr="00A3618E">
        <w:rPr>
          <w:rFonts w:ascii="Arial" w:hAnsi="Arial" w:cs="Arial" w:eastAsiaTheme="minorEastAsia"/>
          <w:lang w:val="lt-LT"/>
        </w:rPr>
        <w:t>„Bendrosios gaisrinės saugos taisyklės“, patvirtinta PAGD prie VRM direktoriaus 2005 m. vasario 18d., įsakymu Nr. 64 (PAGD prie VRM direktoriaus 2010 m. liepos 27d. įsakymo Nr. 1-223 redakcija).</w:t>
      </w:r>
    </w:p>
    <w:p w:rsidRPr="00A3618E" w:rsidR="00A0311B" w:rsidP="0000431E" w:rsidRDefault="00A0311B" w14:paraId="555F8C5E" w14:textId="77777777">
      <w:pPr>
        <w:pStyle w:val="NoSpacing"/>
        <w:numPr>
          <w:ilvl w:val="2"/>
          <w:numId w:val="16"/>
        </w:numPr>
        <w:ind w:left="1985" w:hanging="851"/>
        <w:rPr>
          <w:rFonts w:ascii="Arial" w:hAnsi="Arial" w:cs="Arial" w:eastAsiaTheme="minorEastAsia"/>
          <w:lang w:val="lt-LT"/>
        </w:rPr>
      </w:pPr>
      <w:r w:rsidRPr="00A3618E">
        <w:rPr>
          <w:rFonts w:ascii="Arial" w:hAnsi="Arial" w:cs="Arial" w:eastAsiaTheme="minorEastAsia"/>
          <w:lang w:val="lt-LT"/>
        </w:rPr>
        <w:t xml:space="preserve">"Gaisro aptikimo ir signalizavimo sistemų projektavimo ir įrengimo taisyklės", patvirtinta PAGD prie VRM direktoriaus 2007 m. vasario mėn. 22d. įsakymu Nr. 1-66 </w:t>
      </w:r>
      <w:r w:rsidRPr="00A3618E">
        <w:rPr>
          <w:rFonts w:ascii="Arial" w:hAnsi="Arial" w:cs="Arial" w:eastAsiaTheme="minorEastAsia"/>
          <w:lang w:val="lt-LT"/>
        </w:rPr>
        <w:lastRenderedPageBreak/>
        <w:t>(PAGD prie VRM direktoriaus 2012 m. Birželio mėn. 29 d. įsakymo Nr.1-186 redakcija).</w:t>
      </w:r>
    </w:p>
    <w:p w:rsidRPr="00A3618E" w:rsidR="00A0311B" w:rsidP="0000431E" w:rsidRDefault="00A0311B" w14:paraId="4D98CE16" w14:textId="77777777">
      <w:pPr>
        <w:pStyle w:val="NoSpacing"/>
        <w:numPr>
          <w:ilvl w:val="2"/>
          <w:numId w:val="16"/>
        </w:numPr>
        <w:ind w:left="1985" w:hanging="851"/>
        <w:rPr>
          <w:rFonts w:ascii="Arial" w:hAnsi="Arial" w:cs="Arial" w:eastAsiaTheme="minorEastAsia"/>
          <w:lang w:val="lt-LT"/>
        </w:rPr>
      </w:pPr>
      <w:r w:rsidRPr="00A3618E">
        <w:rPr>
          <w:rFonts w:ascii="Arial" w:hAnsi="Arial" w:cs="Arial" w:eastAsiaTheme="minorEastAsia"/>
          <w:lang w:val="lt-LT"/>
        </w:rPr>
        <w:t>ISO/IEC 27001:2017 Informacinės technologijos. Saugumo metodai. Informacijos saugumo valdymo sistemos. Reikalavimai (ISO/IEC 27001:2013, įskaitant Cor.1:2014 ir Cor.2:2015).</w:t>
      </w:r>
    </w:p>
    <w:p w:rsidRPr="00A3618E" w:rsidR="00A0311B" w:rsidP="0000431E" w:rsidRDefault="00A0311B" w14:paraId="7A26F6F5" w14:textId="77777777">
      <w:pPr>
        <w:pStyle w:val="NoSpacing"/>
        <w:numPr>
          <w:ilvl w:val="2"/>
          <w:numId w:val="16"/>
        </w:numPr>
        <w:ind w:left="1985" w:hanging="851"/>
        <w:rPr>
          <w:rFonts w:ascii="Arial" w:hAnsi="Arial" w:cs="Arial" w:eastAsiaTheme="minorEastAsia"/>
          <w:lang w:val="lt-LT"/>
        </w:rPr>
      </w:pPr>
      <w:r w:rsidRPr="00A3618E">
        <w:rPr>
          <w:rFonts w:ascii="Arial" w:hAnsi="Arial" w:cs="Arial" w:eastAsiaTheme="minorEastAsia"/>
          <w:lang w:val="lt-LT"/>
        </w:rPr>
        <w:t>LRV 2012-08-13 nutarimu Nr. 818 „Dėl Lietuvos Respublikos kibernetinio saugumo įstatymo įgyvendinimo“ patvirtintas „Organizacinių ir techninių kibernetinio saugumo reikalavimų, taikomų kibernetinio saugumo subjektams, aprašas“.</w:t>
      </w:r>
    </w:p>
    <w:p w:rsidRPr="00A3618E" w:rsidR="00A0311B" w:rsidP="0000431E" w:rsidRDefault="00A0311B" w14:paraId="43DD1475" w14:textId="2E2D8622">
      <w:pPr>
        <w:pStyle w:val="NoSpacing"/>
        <w:numPr>
          <w:ilvl w:val="2"/>
          <w:numId w:val="16"/>
        </w:numPr>
        <w:ind w:left="1985" w:hanging="851"/>
        <w:rPr>
          <w:rFonts w:ascii="Arial" w:hAnsi="Arial" w:cs="Arial" w:eastAsiaTheme="minorEastAsia"/>
          <w:lang w:val="lt-LT"/>
        </w:rPr>
      </w:pPr>
      <w:r w:rsidRPr="00A3618E">
        <w:rPr>
          <w:rFonts w:ascii="Arial" w:hAnsi="Arial" w:cs="Arial" w:eastAsiaTheme="minorEastAsia"/>
          <w:lang w:val="lt-LT"/>
        </w:rPr>
        <w:t>Turi būti numatytos visos licencijos reikalingos apsaugos, vaizdo stebėjimo, įeigos kontrolės ir gaisro signalizacijos sistemų veikimui ir jų prijungimui prie esamų sistemų.</w:t>
      </w:r>
    </w:p>
    <w:p w:rsidRPr="00A3618E" w:rsidR="002148CE" w:rsidP="002148CE" w:rsidRDefault="002148CE" w14:paraId="6F9C2737" w14:textId="77777777">
      <w:pPr>
        <w:pStyle w:val="NoSpacing"/>
        <w:numPr>
          <w:ilvl w:val="0"/>
          <w:numId w:val="0"/>
        </w:numPr>
        <w:ind w:left="1985"/>
        <w:rPr>
          <w:rFonts w:ascii="Arial" w:hAnsi="Arial" w:cs="Arial" w:eastAsiaTheme="minorEastAsia"/>
          <w:lang w:val="lt-LT"/>
        </w:rPr>
      </w:pPr>
    </w:p>
    <w:p w:rsidRPr="00A3618E" w:rsidR="00A0311B" w:rsidP="002148CE" w:rsidRDefault="00A0311B" w14:paraId="1366A54C" w14:textId="431810C1">
      <w:pPr>
        <w:pStyle w:val="NoSpacing"/>
        <w:numPr>
          <w:ilvl w:val="0"/>
          <w:numId w:val="0"/>
        </w:numPr>
        <w:rPr>
          <w:rFonts w:ascii="Arial" w:hAnsi="Arial" w:cs="Arial" w:eastAsiaTheme="minorEastAsia"/>
          <w:lang w:val="lt-LT"/>
        </w:rPr>
      </w:pPr>
      <w:bookmarkStart w:name="_Toc185585891" w:id="117"/>
      <w:r w:rsidRPr="00A3618E">
        <w:rPr>
          <w:rFonts w:ascii="Arial" w:hAnsi="Arial" w:cs="Arial" w:eastAsiaTheme="minorEastAsia"/>
          <w:lang w:val="lt-LT"/>
        </w:rPr>
        <w:t xml:space="preserve">Apsaugos sistemų </w:t>
      </w:r>
      <w:bookmarkEnd w:id="117"/>
      <w:r w:rsidRPr="00A3618E" w:rsidR="002148CE">
        <w:rPr>
          <w:rFonts w:ascii="Arial" w:hAnsi="Arial" w:cs="Arial" w:eastAsiaTheme="minorEastAsia"/>
          <w:lang w:val="lt-LT"/>
        </w:rPr>
        <w:t>duomenų perdavimo infrastruktūra</w:t>
      </w:r>
    </w:p>
    <w:p w:rsidRPr="00A3618E" w:rsidR="002148CE" w:rsidP="002148CE" w:rsidRDefault="002148CE" w14:paraId="6AEB5BCA" w14:textId="77777777">
      <w:pPr>
        <w:pStyle w:val="NoSpacing"/>
        <w:numPr>
          <w:ilvl w:val="0"/>
          <w:numId w:val="0"/>
        </w:numPr>
        <w:rPr>
          <w:rFonts w:ascii="Arial" w:hAnsi="Arial" w:cs="Arial" w:eastAsiaTheme="minorEastAsia"/>
          <w:lang w:val="lt-LT"/>
        </w:rPr>
      </w:pPr>
    </w:p>
    <w:p w:rsidRPr="00A3618E" w:rsidR="00A0311B" w:rsidP="0000431E" w:rsidRDefault="00A0311B" w14:paraId="63E01173"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56" w:id="118"/>
      <w:bookmarkStart w:name="_Toc185585892" w:id="119"/>
      <w:bookmarkStart w:name="_Toc193441188" w:id="120"/>
      <w:bookmarkStart w:name="_Toc193441346" w:id="121"/>
      <w:bookmarkStart w:name="_Toc193441463" w:id="122"/>
      <w:bookmarkStart w:name="_Toc193714245" w:id="123"/>
      <w:bookmarkStart w:name="_Toc193714691" w:id="124"/>
      <w:bookmarkStart w:name="_Toc193722425" w:id="125"/>
      <w:bookmarkStart w:name="_Toc193722454" w:id="126"/>
      <w:bookmarkStart w:name="_Toc193722642" w:id="127"/>
      <w:bookmarkEnd w:id="118"/>
      <w:bookmarkEnd w:id="119"/>
      <w:bookmarkEnd w:id="120"/>
      <w:bookmarkEnd w:id="121"/>
      <w:bookmarkEnd w:id="122"/>
      <w:bookmarkEnd w:id="123"/>
      <w:bookmarkEnd w:id="124"/>
      <w:bookmarkEnd w:id="125"/>
      <w:bookmarkEnd w:id="126"/>
      <w:bookmarkEnd w:id="127"/>
    </w:p>
    <w:p w:rsidRPr="00A3618E" w:rsidR="00A0311B" w:rsidP="0000431E" w:rsidRDefault="00A0311B" w14:paraId="260A5580"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57" w:id="128"/>
      <w:bookmarkStart w:name="_Toc185585893" w:id="129"/>
      <w:bookmarkStart w:name="_Toc193441189" w:id="130"/>
      <w:bookmarkStart w:name="_Toc193441347" w:id="131"/>
      <w:bookmarkStart w:name="_Toc193441464" w:id="132"/>
      <w:bookmarkStart w:name="_Toc193714246" w:id="133"/>
      <w:bookmarkStart w:name="_Toc193714692" w:id="134"/>
      <w:bookmarkStart w:name="_Toc193722426" w:id="135"/>
      <w:bookmarkStart w:name="_Toc193722455" w:id="136"/>
      <w:bookmarkStart w:name="_Toc193722643" w:id="137"/>
      <w:bookmarkEnd w:id="128"/>
      <w:bookmarkEnd w:id="129"/>
      <w:bookmarkEnd w:id="130"/>
      <w:bookmarkEnd w:id="131"/>
      <w:bookmarkEnd w:id="132"/>
      <w:bookmarkEnd w:id="133"/>
      <w:bookmarkEnd w:id="134"/>
      <w:bookmarkEnd w:id="135"/>
      <w:bookmarkEnd w:id="136"/>
      <w:bookmarkEnd w:id="137"/>
    </w:p>
    <w:p w:rsidRPr="00A3618E" w:rsidR="00A0311B" w:rsidP="0000431E" w:rsidRDefault="00A0311B" w14:paraId="757ED87A"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58" w:id="138"/>
      <w:bookmarkStart w:name="_Toc185585894" w:id="139"/>
      <w:bookmarkStart w:name="_Toc193441190" w:id="140"/>
      <w:bookmarkStart w:name="_Toc193441348" w:id="141"/>
      <w:bookmarkStart w:name="_Toc193441465" w:id="142"/>
      <w:bookmarkStart w:name="_Toc193714247" w:id="143"/>
      <w:bookmarkStart w:name="_Toc193714693" w:id="144"/>
      <w:bookmarkStart w:name="_Toc193722427" w:id="145"/>
      <w:bookmarkStart w:name="_Toc193722456" w:id="146"/>
      <w:bookmarkStart w:name="_Toc193722644" w:id="147"/>
      <w:bookmarkEnd w:id="138"/>
      <w:bookmarkEnd w:id="139"/>
      <w:bookmarkEnd w:id="140"/>
      <w:bookmarkEnd w:id="141"/>
      <w:bookmarkEnd w:id="142"/>
      <w:bookmarkEnd w:id="143"/>
      <w:bookmarkEnd w:id="144"/>
      <w:bookmarkEnd w:id="145"/>
      <w:bookmarkEnd w:id="146"/>
      <w:bookmarkEnd w:id="147"/>
    </w:p>
    <w:p w:rsidRPr="00A3618E" w:rsidR="00A0311B" w:rsidP="0000431E" w:rsidRDefault="00A0311B" w14:paraId="1E43BD61"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59" w:id="148"/>
      <w:bookmarkStart w:name="_Toc185585895" w:id="149"/>
      <w:bookmarkStart w:name="_Toc193441191" w:id="150"/>
      <w:bookmarkStart w:name="_Toc193441349" w:id="151"/>
      <w:bookmarkStart w:name="_Toc193441466" w:id="152"/>
      <w:bookmarkStart w:name="_Toc193714248" w:id="153"/>
      <w:bookmarkStart w:name="_Toc193714694" w:id="154"/>
      <w:bookmarkStart w:name="_Toc193722428" w:id="155"/>
      <w:bookmarkStart w:name="_Toc193722457" w:id="156"/>
      <w:bookmarkStart w:name="_Toc193722645" w:id="157"/>
      <w:bookmarkEnd w:id="148"/>
      <w:bookmarkEnd w:id="149"/>
      <w:bookmarkEnd w:id="150"/>
      <w:bookmarkEnd w:id="151"/>
      <w:bookmarkEnd w:id="152"/>
      <w:bookmarkEnd w:id="153"/>
      <w:bookmarkEnd w:id="154"/>
      <w:bookmarkEnd w:id="155"/>
      <w:bookmarkEnd w:id="156"/>
      <w:bookmarkEnd w:id="157"/>
    </w:p>
    <w:p w:rsidRPr="00A3618E" w:rsidR="00A0311B" w:rsidP="0000431E" w:rsidRDefault="00A0311B" w14:paraId="27C4EBDC"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0" w:id="158"/>
      <w:bookmarkStart w:name="_Toc185585896" w:id="159"/>
      <w:bookmarkStart w:name="_Toc193441192" w:id="160"/>
      <w:bookmarkStart w:name="_Toc193441350" w:id="161"/>
      <w:bookmarkStart w:name="_Toc193441467" w:id="162"/>
      <w:bookmarkStart w:name="_Toc193714249" w:id="163"/>
      <w:bookmarkStart w:name="_Toc193714695" w:id="164"/>
      <w:bookmarkStart w:name="_Toc193722429" w:id="165"/>
      <w:bookmarkStart w:name="_Toc193722458" w:id="166"/>
      <w:bookmarkStart w:name="_Toc193722646" w:id="167"/>
      <w:bookmarkEnd w:id="158"/>
      <w:bookmarkEnd w:id="159"/>
      <w:bookmarkEnd w:id="160"/>
      <w:bookmarkEnd w:id="161"/>
      <w:bookmarkEnd w:id="162"/>
      <w:bookmarkEnd w:id="163"/>
      <w:bookmarkEnd w:id="164"/>
      <w:bookmarkEnd w:id="165"/>
      <w:bookmarkEnd w:id="166"/>
      <w:bookmarkEnd w:id="167"/>
    </w:p>
    <w:p w:rsidRPr="00A3618E" w:rsidR="00A0311B" w:rsidP="0000431E" w:rsidRDefault="00A0311B" w14:paraId="4899248C"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1" w:id="168"/>
      <w:bookmarkStart w:name="_Toc185585897" w:id="169"/>
      <w:bookmarkStart w:name="_Toc193441193" w:id="170"/>
      <w:bookmarkStart w:name="_Toc193441351" w:id="171"/>
      <w:bookmarkStart w:name="_Toc193441468" w:id="172"/>
      <w:bookmarkStart w:name="_Toc193714250" w:id="173"/>
      <w:bookmarkStart w:name="_Toc193714696" w:id="174"/>
      <w:bookmarkStart w:name="_Toc193722430" w:id="175"/>
      <w:bookmarkStart w:name="_Toc193722459" w:id="176"/>
      <w:bookmarkStart w:name="_Toc193722647" w:id="177"/>
      <w:bookmarkEnd w:id="168"/>
      <w:bookmarkEnd w:id="169"/>
      <w:bookmarkEnd w:id="170"/>
      <w:bookmarkEnd w:id="171"/>
      <w:bookmarkEnd w:id="172"/>
      <w:bookmarkEnd w:id="173"/>
      <w:bookmarkEnd w:id="174"/>
      <w:bookmarkEnd w:id="175"/>
      <w:bookmarkEnd w:id="176"/>
      <w:bookmarkEnd w:id="177"/>
    </w:p>
    <w:p w:rsidRPr="00A3618E" w:rsidR="00A0311B" w:rsidP="0000431E" w:rsidRDefault="00A0311B" w14:paraId="361BEF98"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2" w:id="178"/>
      <w:bookmarkStart w:name="_Toc185585898" w:id="179"/>
      <w:bookmarkStart w:name="_Toc193441194" w:id="180"/>
      <w:bookmarkStart w:name="_Toc193441352" w:id="181"/>
      <w:bookmarkStart w:name="_Toc193441469" w:id="182"/>
      <w:bookmarkStart w:name="_Toc193714251" w:id="183"/>
      <w:bookmarkStart w:name="_Toc193714697" w:id="184"/>
      <w:bookmarkStart w:name="_Toc193722431" w:id="185"/>
      <w:bookmarkStart w:name="_Toc193722460" w:id="186"/>
      <w:bookmarkStart w:name="_Toc193722648" w:id="187"/>
      <w:bookmarkEnd w:id="178"/>
      <w:bookmarkEnd w:id="179"/>
      <w:bookmarkEnd w:id="180"/>
      <w:bookmarkEnd w:id="181"/>
      <w:bookmarkEnd w:id="182"/>
      <w:bookmarkEnd w:id="183"/>
      <w:bookmarkEnd w:id="184"/>
      <w:bookmarkEnd w:id="185"/>
      <w:bookmarkEnd w:id="186"/>
      <w:bookmarkEnd w:id="187"/>
    </w:p>
    <w:p w:rsidRPr="00A3618E" w:rsidR="00A0311B" w:rsidP="0000431E" w:rsidRDefault="00A0311B" w14:paraId="68C360CD"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3" w:id="188"/>
      <w:bookmarkStart w:name="_Toc185585899" w:id="189"/>
      <w:bookmarkStart w:name="_Toc193441195" w:id="190"/>
      <w:bookmarkStart w:name="_Toc193441353" w:id="191"/>
      <w:bookmarkStart w:name="_Toc193441470" w:id="192"/>
      <w:bookmarkStart w:name="_Toc193714252" w:id="193"/>
      <w:bookmarkStart w:name="_Toc193714698" w:id="194"/>
      <w:bookmarkStart w:name="_Toc193722432" w:id="195"/>
      <w:bookmarkStart w:name="_Toc193722461" w:id="196"/>
      <w:bookmarkStart w:name="_Toc193722649" w:id="197"/>
      <w:bookmarkEnd w:id="188"/>
      <w:bookmarkEnd w:id="189"/>
      <w:bookmarkEnd w:id="190"/>
      <w:bookmarkEnd w:id="191"/>
      <w:bookmarkEnd w:id="192"/>
      <w:bookmarkEnd w:id="193"/>
      <w:bookmarkEnd w:id="194"/>
      <w:bookmarkEnd w:id="195"/>
      <w:bookmarkEnd w:id="196"/>
      <w:bookmarkEnd w:id="197"/>
    </w:p>
    <w:p w:rsidRPr="00A3618E" w:rsidR="00A0311B" w:rsidP="0000431E" w:rsidRDefault="00A0311B" w14:paraId="2A65765C"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4" w:id="198"/>
      <w:bookmarkStart w:name="_Toc185585900" w:id="199"/>
      <w:bookmarkStart w:name="_Toc193441196" w:id="200"/>
      <w:bookmarkStart w:name="_Toc193441354" w:id="201"/>
      <w:bookmarkStart w:name="_Toc193441471" w:id="202"/>
      <w:bookmarkStart w:name="_Toc193714253" w:id="203"/>
      <w:bookmarkStart w:name="_Toc193714699" w:id="204"/>
      <w:bookmarkStart w:name="_Toc193722433" w:id="205"/>
      <w:bookmarkStart w:name="_Toc193722462" w:id="206"/>
      <w:bookmarkStart w:name="_Toc193722650" w:id="207"/>
      <w:bookmarkEnd w:id="198"/>
      <w:bookmarkEnd w:id="199"/>
      <w:bookmarkEnd w:id="200"/>
      <w:bookmarkEnd w:id="201"/>
      <w:bookmarkEnd w:id="202"/>
      <w:bookmarkEnd w:id="203"/>
      <w:bookmarkEnd w:id="204"/>
      <w:bookmarkEnd w:id="205"/>
      <w:bookmarkEnd w:id="206"/>
      <w:bookmarkEnd w:id="207"/>
    </w:p>
    <w:p w:rsidRPr="00A3618E" w:rsidR="00A0311B" w:rsidP="0000431E" w:rsidRDefault="00A0311B" w14:paraId="117A71C1"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5" w:id="208"/>
      <w:bookmarkStart w:name="_Toc185585901" w:id="209"/>
      <w:bookmarkStart w:name="_Toc193441197" w:id="210"/>
      <w:bookmarkStart w:name="_Toc193441355" w:id="211"/>
      <w:bookmarkStart w:name="_Toc193441472" w:id="212"/>
      <w:bookmarkStart w:name="_Toc193714254" w:id="213"/>
      <w:bookmarkStart w:name="_Toc193714700" w:id="214"/>
      <w:bookmarkStart w:name="_Toc193722434" w:id="215"/>
      <w:bookmarkStart w:name="_Toc193722463" w:id="216"/>
      <w:bookmarkStart w:name="_Toc193722651" w:id="217"/>
      <w:bookmarkEnd w:id="208"/>
      <w:bookmarkEnd w:id="209"/>
      <w:bookmarkEnd w:id="210"/>
      <w:bookmarkEnd w:id="211"/>
      <w:bookmarkEnd w:id="212"/>
      <w:bookmarkEnd w:id="213"/>
      <w:bookmarkEnd w:id="214"/>
      <w:bookmarkEnd w:id="215"/>
      <w:bookmarkEnd w:id="216"/>
      <w:bookmarkEnd w:id="217"/>
    </w:p>
    <w:p w:rsidRPr="00A3618E" w:rsidR="00A0311B" w:rsidP="0000431E" w:rsidRDefault="00A0311B" w14:paraId="216AB3C9"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6" w:id="218"/>
      <w:bookmarkStart w:name="_Toc185585902" w:id="219"/>
      <w:bookmarkStart w:name="_Toc193441198" w:id="220"/>
      <w:bookmarkStart w:name="_Toc193441356" w:id="221"/>
      <w:bookmarkStart w:name="_Toc193441473" w:id="222"/>
      <w:bookmarkStart w:name="_Toc193714255" w:id="223"/>
      <w:bookmarkStart w:name="_Toc193714701" w:id="224"/>
      <w:bookmarkStart w:name="_Toc193722435" w:id="225"/>
      <w:bookmarkStart w:name="_Toc193722464" w:id="226"/>
      <w:bookmarkStart w:name="_Toc193722652" w:id="227"/>
      <w:bookmarkEnd w:id="218"/>
      <w:bookmarkEnd w:id="219"/>
      <w:bookmarkEnd w:id="220"/>
      <w:bookmarkEnd w:id="221"/>
      <w:bookmarkEnd w:id="222"/>
      <w:bookmarkEnd w:id="223"/>
      <w:bookmarkEnd w:id="224"/>
      <w:bookmarkEnd w:id="225"/>
      <w:bookmarkEnd w:id="226"/>
      <w:bookmarkEnd w:id="227"/>
    </w:p>
    <w:p w:rsidRPr="00A3618E" w:rsidR="00A0311B" w:rsidP="0000431E" w:rsidRDefault="00A0311B" w14:paraId="157FE21D"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7" w:id="228"/>
      <w:bookmarkStart w:name="_Toc185585903" w:id="229"/>
      <w:bookmarkStart w:name="_Toc193441199" w:id="230"/>
      <w:bookmarkStart w:name="_Toc193441357" w:id="231"/>
      <w:bookmarkStart w:name="_Toc193441474" w:id="232"/>
      <w:bookmarkStart w:name="_Toc193714256" w:id="233"/>
      <w:bookmarkStart w:name="_Toc193714702" w:id="234"/>
      <w:bookmarkStart w:name="_Toc193722436" w:id="235"/>
      <w:bookmarkStart w:name="_Toc193722465" w:id="236"/>
      <w:bookmarkStart w:name="_Toc193722653" w:id="237"/>
      <w:bookmarkEnd w:id="228"/>
      <w:bookmarkEnd w:id="229"/>
      <w:bookmarkEnd w:id="230"/>
      <w:bookmarkEnd w:id="231"/>
      <w:bookmarkEnd w:id="232"/>
      <w:bookmarkEnd w:id="233"/>
      <w:bookmarkEnd w:id="234"/>
      <w:bookmarkEnd w:id="235"/>
      <w:bookmarkEnd w:id="236"/>
      <w:bookmarkEnd w:id="237"/>
    </w:p>
    <w:p w:rsidRPr="00A3618E" w:rsidR="00A0311B" w:rsidP="0000431E" w:rsidRDefault="00A0311B" w14:paraId="66123FEF" w14:textId="77777777">
      <w:pPr>
        <w:pStyle w:val="ListParagraph"/>
        <w:keepNext/>
        <w:numPr>
          <w:ilvl w:val="0"/>
          <w:numId w:val="18"/>
        </w:numPr>
        <w:tabs>
          <w:tab w:val="left" w:pos="1134"/>
        </w:tabs>
        <w:spacing w:before="240" w:after="240"/>
        <w:jc w:val="both"/>
        <w:outlineLvl w:val="0"/>
        <w:rPr>
          <w:rFonts w:ascii="Arial" w:hAnsi="Arial" w:cs="Arial" w:eastAsiaTheme="minorEastAsia"/>
          <w:b/>
          <w:bCs/>
          <w:caps/>
          <w:vanish/>
        </w:rPr>
      </w:pPr>
      <w:bookmarkStart w:name="_Toc185585868" w:id="238"/>
      <w:bookmarkStart w:name="_Toc185585904" w:id="239"/>
      <w:bookmarkStart w:name="_Toc193441200" w:id="240"/>
      <w:bookmarkStart w:name="_Toc193441358" w:id="241"/>
      <w:bookmarkStart w:name="_Toc193441475" w:id="242"/>
      <w:bookmarkStart w:name="_Toc193714257" w:id="243"/>
      <w:bookmarkStart w:name="_Toc193714703" w:id="244"/>
      <w:bookmarkStart w:name="_Toc193722437" w:id="245"/>
      <w:bookmarkStart w:name="_Toc193722466" w:id="246"/>
      <w:bookmarkStart w:name="_Toc193722654" w:id="247"/>
      <w:bookmarkEnd w:id="238"/>
      <w:bookmarkEnd w:id="239"/>
      <w:bookmarkEnd w:id="240"/>
      <w:bookmarkEnd w:id="241"/>
      <w:bookmarkEnd w:id="242"/>
      <w:bookmarkEnd w:id="243"/>
      <w:bookmarkEnd w:id="244"/>
      <w:bookmarkEnd w:id="245"/>
      <w:bookmarkEnd w:id="246"/>
      <w:bookmarkEnd w:id="247"/>
    </w:p>
    <w:p w:rsidRPr="00A3618E" w:rsidR="00A0311B" w:rsidP="0000431E" w:rsidRDefault="00A0311B" w14:paraId="652BA603"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568CBA66"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6FD7B7D0"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41B3A1D2"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2353C77D"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6018C3DA"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311E59F0"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746D1A8F"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18A0E001"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6EBE4A2C"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15306296"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7C42DDD8"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2C45A101"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063E6ED2"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242E1E65"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1850D3B3" w14:textId="77777777">
      <w:pPr>
        <w:pStyle w:val="ListParagraph"/>
        <w:numPr>
          <w:ilvl w:val="1"/>
          <w:numId w:val="18"/>
        </w:numPr>
        <w:spacing w:line="276" w:lineRule="auto"/>
        <w:ind w:left="792"/>
        <w:jc w:val="both"/>
        <w:rPr>
          <w:rFonts w:ascii="Arial" w:hAnsi="Arial" w:cs="Arial" w:eastAsiaTheme="minorEastAsia"/>
          <w:b/>
          <w:bCs/>
          <w:vanish/>
        </w:rPr>
      </w:pPr>
    </w:p>
    <w:p w:rsidRPr="00A3618E" w:rsidR="00A0311B" w:rsidP="0000431E" w:rsidRDefault="00A0311B" w14:paraId="6FD626AF"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Projektuojamos apsaugos sistemos turi siųsti ir priimti informaciją esamu 802.3 </w:t>
      </w:r>
      <w:proofErr w:type="spellStart"/>
      <w:r w:rsidRPr="00A3618E">
        <w:rPr>
          <w:rFonts w:ascii="Arial" w:hAnsi="Arial" w:cs="Arial"/>
          <w:szCs w:val="22"/>
          <w:lang w:val="lt-LT"/>
        </w:rPr>
        <w:t>Ethernet</w:t>
      </w:r>
      <w:proofErr w:type="spellEnd"/>
      <w:r w:rsidRPr="00A3618E">
        <w:rPr>
          <w:rFonts w:ascii="Arial" w:hAnsi="Arial" w:cs="Arial"/>
          <w:szCs w:val="22"/>
          <w:lang w:val="lt-LT"/>
        </w:rPr>
        <w:t xml:space="preserve"> LAN, IP </w:t>
      </w:r>
      <w:proofErr w:type="spellStart"/>
      <w:r w:rsidRPr="00A3618E">
        <w:rPr>
          <w:rFonts w:ascii="Arial" w:hAnsi="Arial" w:cs="Arial"/>
          <w:szCs w:val="22"/>
          <w:lang w:val="lt-LT"/>
        </w:rPr>
        <w:t>maršrutizuojamu</w:t>
      </w:r>
      <w:proofErr w:type="spellEnd"/>
      <w:r w:rsidRPr="00A3618E">
        <w:rPr>
          <w:rFonts w:ascii="Arial" w:hAnsi="Arial" w:cs="Arial"/>
          <w:szCs w:val="22"/>
          <w:lang w:val="lt-LT"/>
        </w:rPr>
        <w:t xml:space="preserve">, MPLS-VPN duomenų tinklu, naudojant TCP </w:t>
      </w:r>
      <w:proofErr w:type="spellStart"/>
      <w:r w:rsidRPr="00A3618E">
        <w:rPr>
          <w:rFonts w:ascii="Arial" w:hAnsi="Arial" w:cs="Arial"/>
          <w:szCs w:val="22"/>
          <w:lang w:val="lt-LT"/>
        </w:rPr>
        <w:t>multicast</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unicast</w:t>
      </w:r>
      <w:proofErr w:type="spellEnd"/>
      <w:r w:rsidRPr="00A3618E">
        <w:rPr>
          <w:rFonts w:ascii="Arial" w:hAnsi="Arial" w:cs="Arial"/>
          <w:szCs w:val="22"/>
          <w:lang w:val="lt-LT"/>
        </w:rPr>
        <w:t xml:space="preserve"> UDP duomenų pristatymo protokolus. Tinklo konfigūravimo ir papildymo aktyviąją telekomunikacinę įrangą, kuri turi atitikti standartinius techninius reikalavimus (</w:t>
      </w:r>
      <w:hyperlink w:history="1" r:id="rId15"/>
      <w:r w:rsidRPr="00A3618E">
        <w:rPr>
          <w:rFonts w:ascii="Arial" w:hAnsi="Arial" w:cs="Arial"/>
          <w:szCs w:val="22"/>
          <w:lang w:val="lt-LT"/>
        </w:rPr>
        <w:t xml:space="preserve"> &gt; Tinklo plėtra &gt; Standartiniai techniniai reikalavimai &gt; Telekomunikacija &gt; Pramoniniams duomenų tinklo komutatoriams).</w:t>
      </w:r>
    </w:p>
    <w:p w:rsidRPr="00A3618E" w:rsidR="00A0311B" w:rsidP="0000431E" w:rsidRDefault="00A0311B" w14:paraId="0596EB4F"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Turi būti suprojektuotas atskiras apsaugos sistemų duomenų perdavimo tinklas ir pajungimas į esamą duomenų perdavimo tinklo infrastruktūrą.</w:t>
      </w:r>
    </w:p>
    <w:p w:rsidRPr="00A3618E" w:rsidR="00A0311B" w:rsidP="0000431E" w:rsidRDefault="00A0311B" w14:paraId="09CDE030"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Projektuojami potinkliai su parametrais reikalingais apsaugos sistemų kokybiškam funkcionavimui.</w:t>
      </w:r>
    </w:p>
    <w:p w:rsidRPr="00A3618E" w:rsidR="00A0311B" w:rsidP="0000431E" w:rsidRDefault="00A0311B" w14:paraId="3A1E448A"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Projektuojami testai ryšio kanalų projektinių parametrų įvertinimui.</w:t>
      </w:r>
    </w:p>
    <w:p w:rsidRPr="00A3618E" w:rsidR="00A0311B" w:rsidP="0000431E" w:rsidRDefault="00A0311B" w14:paraId="36383754"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Projektuojami įrenginiai turi būti suderinami su atvaizdavimo ir valdymo priemonėmis apsaugos postuose bei duomenų saugyklų formatu duomenų centruose.</w:t>
      </w:r>
    </w:p>
    <w:p w:rsidRPr="00A3618E" w:rsidR="00A0311B" w:rsidP="0000431E" w:rsidRDefault="00A0311B" w14:paraId="25AF5926"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Jeigu esamų atvaizdavimo ir valdymo priemonių panaudojimas jau neįmanomas arba jas naudojant negalima pasiekti reikalaujamų parametrų, būtina numatyti jų plėtimo priemones.</w:t>
      </w:r>
    </w:p>
    <w:p w:rsidRPr="00A3618E" w:rsidR="00A0311B" w:rsidP="0000431E" w:rsidRDefault="00A0311B" w14:paraId="52FBD328"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Turi būti numatytos sistemos nuotolinio administravimo priemonės.</w:t>
      </w:r>
    </w:p>
    <w:p w:rsidRPr="00A3618E" w:rsidR="00A0311B" w:rsidP="0000431E" w:rsidRDefault="00A0311B" w14:paraId="21E082E5"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rsidRPr="00A3618E" w:rsidR="00A0311B" w:rsidP="0000431E" w:rsidRDefault="00A0311B" w14:paraId="3D0A4B1B"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Spintos viduje turi būti sužymėti automatinių jungiklių „darbinės“ būsenos, kuriose būtų matomą automatas įjungtas/išjungtas.</w:t>
      </w:r>
    </w:p>
    <w:p w:rsidRPr="00A3618E" w:rsidR="00A0311B" w:rsidP="0000431E" w:rsidRDefault="00A0311B" w14:paraId="4EF02253"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Spintos viduje turi būti pakabinta el. maitinimo schema.</w:t>
      </w:r>
    </w:p>
    <w:p w:rsidRPr="00A3618E" w:rsidR="00A0311B" w:rsidP="0000431E" w:rsidRDefault="00A0311B" w14:paraId="6D61A9FC"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Spintose turi būti suprojektuotas ir sumontuotas rezervinis maitinimo šaltinis užtikrinantis visos vaizdo stebėjimo sistemos montuojamos įrangos maitinimą dingus elektros įvadui, ne trumpiau kaip 4 val. Turi būti pateikti tai įrodantys skaičiavimai.</w:t>
      </w:r>
    </w:p>
    <w:p w:rsidRPr="00A3618E" w:rsidR="00A0311B" w:rsidP="0000431E" w:rsidRDefault="00A0311B" w14:paraId="56C30E99"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UPS turi būti </w:t>
      </w:r>
      <w:proofErr w:type="spellStart"/>
      <w:r w:rsidRPr="00A3618E">
        <w:rPr>
          <w:rFonts w:ascii="Arial" w:hAnsi="Arial" w:cs="Arial"/>
          <w:szCs w:val="22"/>
          <w:lang w:val="lt-LT"/>
        </w:rPr>
        <w:t>monitorinamas</w:t>
      </w:r>
      <w:proofErr w:type="spellEnd"/>
      <w:r w:rsidRPr="00A3618E">
        <w:rPr>
          <w:rFonts w:ascii="Arial" w:hAnsi="Arial" w:cs="Arial"/>
          <w:szCs w:val="22"/>
          <w:lang w:val="lt-LT"/>
        </w:rPr>
        <w:t>, gedimo ar kiti signalai turi būti perduodami (SNMP protokolu) į Užsakovo naudojama apsauginę signalizacijos sistemą.</w:t>
      </w:r>
    </w:p>
    <w:p w:rsidRPr="00A3618E" w:rsidR="00A0311B" w:rsidP="0000431E" w:rsidRDefault="00A0311B" w14:paraId="1413ECB6"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Komutatoriai ir visi priedai projektuojami/specifikuojami ir derinami telekomunikacijų dalyje.</w:t>
      </w:r>
    </w:p>
    <w:p w:rsidRPr="00A3618E" w:rsidR="002148CE" w:rsidP="002148CE" w:rsidRDefault="002148CE" w14:paraId="3F75C1FB" w14:textId="77777777">
      <w:pPr>
        <w:pStyle w:val="NoSpacing"/>
        <w:numPr>
          <w:ilvl w:val="0"/>
          <w:numId w:val="0"/>
        </w:numPr>
        <w:tabs>
          <w:tab w:val="left" w:pos="1276"/>
        </w:tabs>
        <w:ind w:left="1276"/>
        <w:rPr>
          <w:rFonts w:ascii="Arial" w:hAnsi="Arial" w:cs="Arial"/>
          <w:szCs w:val="22"/>
          <w:lang w:val="lt-LT"/>
        </w:rPr>
      </w:pPr>
    </w:p>
    <w:p w:rsidRPr="00A3618E" w:rsidR="00A0311B" w:rsidP="002148CE" w:rsidRDefault="00A0311B" w14:paraId="5B6CAF86" w14:textId="77777777">
      <w:pPr>
        <w:pStyle w:val="NoSpacing"/>
        <w:numPr>
          <w:ilvl w:val="0"/>
          <w:numId w:val="0"/>
        </w:numPr>
        <w:rPr>
          <w:rFonts w:ascii="Arial" w:hAnsi="Arial" w:cs="Arial" w:eastAsiaTheme="minorEastAsia"/>
          <w:lang w:val="lt-LT"/>
        </w:rPr>
      </w:pPr>
      <w:bookmarkStart w:name="_Toc185585905" w:id="248"/>
      <w:r w:rsidRPr="00A3618E">
        <w:rPr>
          <w:rFonts w:ascii="Arial" w:hAnsi="Arial" w:cs="Arial" w:eastAsiaTheme="minorEastAsia"/>
          <w:lang w:val="lt-LT"/>
        </w:rPr>
        <w:t>Įeigos kontrolės sistema</w:t>
      </w:r>
      <w:bookmarkEnd w:id="248"/>
    </w:p>
    <w:p w:rsidRPr="00A3618E" w:rsidR="002148CE" w:rsidP="002148CE" w:rsidRDefault="002148CE" w14:paraId="7FD531D1" w14:textId="77777777">
      <w:pPr>
        <w:pStyle w:val="NoSpacing"/>
        <w:numPr>
          <w:ilvl w:val="0"/>
          <w:numId w:val="0"/>
        </w:numPr>
        <w:rPr>
          <w:rFonts w:ascii="Arial" w:hAnsi="Arial" w:cs="Arial" w:eastAsiaTheme="minorEastAsia"/>
          <w:lang w:val="lt-LT"/>
        </w:rPr>
      </w:pPr>
    </w:p>
    <w:p w:rsidRPr="00A3618E" w:rsidR="00A0311B" w:rsidP="0000431E" w:rsidRDefault="00A0311B" w14:paraId="7396845D"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Įeigos kontrolės sistema skirta patekimui saugomą teritoriją pro vartelius ir į valdymo pulto patalpas ir kitus objekte esančius pastatus patenkančių asmenų kontrolei ir identifikavimui, naudojant nuotolines įeigos kontrolės korteles.</w:t>
      </w:r>
    </w:p>
    <w:p w:rsidRPr="00A3618E" w:rsidR="00A0311B" w:rsidP="0000431E" w:rsidRDefault="00A0311B" w14:paraId="7060D812" w14:textId="0BFC5B5B">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Asmenų patekimo į 2 apsaugos lygio objektus kontrolei turi būti diegiama „ONLINE“ tipo įeigos kontrolės sistema, kurios valdikliai būtų prijungti prie bendro įeigos kontrolės serverio </w:t>
      </w:r>
      <w:r w:rsidRPr="00A3618E">
        <w:rPr>
          <w:rFonts w:ascii="Arial" w:hAnsi="Arial" w:cs="Arial"/>
          <w:szCs w:val="22"/>
          <w:lang w:val="lt-LT"/>
        </w:rPr>
        <w:lastRenderedPageBreak/>
        <w:t>esančio duomenų centre, centriniame biure. Reikalavimai įeigos kontrolės valdikliui pateikti (</w:t>
      </w:r>
      <w:r w:rsidRPr="00A3618E" w:rsidR="00A639F3">
        <w:rPr>
          <w:rFonts w:ascii="Arial" w:hAnsi="Arial" w:cs="Arial"/>
          <w:szCs w:val="22"/>
          <w:lang w:val="ru-RU"/>
        </w:rPr>
        <w:t>2</w:t>
      </w:r>
      <w:r w:rsidRPr="00A3618E" w:rsidR="00A639F3">
        <w:rPr>
          <w:rFonts w:ascii="Arial" w:hAnsi="Arial" w:cs="Arial"/>
          <w:szCs w:val="22"/>
          <w:lang w:val="en-US"/>
        </w:rPr>
        <w:t>.</w:t>
      </w:r>
      <w:r w:rsidRPr="00A3618E">
        <w:rPr>
          <w:rFonts w:ascii="Arial" w:hAnsi="Arial" w:cs="Arial"/>
          <w:szCs w:val="22"/>
          <w:lang w:val="lt-LT"/>
        </w:rPr>
        <w:t xml:space="preserve">3) </w:t>
      </w:r>
      <w:r w:rsidRPr="00A3618E" w:rsidR="00A639F3">
        <w:rPr>
          <w:rFonts w:ascii="Arial" w:hAnsi="Arial" w:cs="Arial"/>
          <w:szCs w:val="22"/>
          <w:lang w:val="lt-LT"/>
        </w:rPr>
        <w:t>p</w:t>
      </w:r>
      <w:r w:rsidRPr="00A3618E">
        <w:rPr>
          <w:rFonts w:ascii="Arial" w:hAnsi="Arial" w:cs="Arial"/>
          <w:szCs w:val="22"/>
          <w:lang w:val="lt-LT"/>
        </w:rPr>
        <w:t>riede.</w:t>
      </w:r>
    </w:p>
    <w:p w:rsidRPr="00A3618E" w:rsidR="00A0311B" w:rsidP="0000431E" w:rsidRDefault="00A0311B" w14:paraId="4E4E2725"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Įeigos kontrolės valdiklių akumuliatoriai ir maitinimo šaltiniai turi būti suprojektuoti (pateikti skaičiavimai) to paties gamintojo ir sumontuoti tokie, kurie užtikrintų autonomišką veikimą dingus pagrindinei maitinimo įtampai 4 val. budėjimo režime.</w:t>
      </w:r>
    </w:p>
    <w:p w:rsidRPr="00A3618E" w:rsidR="00A0311B" w:rsidP="0000431E" w:rsidRDefault="00A0311B" w14:paraId="274092FB"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Visuose 2 saugos lygio objektuose turi būti naudojama tokia pati įeigos kontrolės sistema kokia naudojama Litgrid AB centriniame biure ir būti tos sistemos plėtiniu.</w:t>
      </w:r>
    </w:p>
    <w:p w:rsidRPr="00A3618E" w:rsidR="00A0311B" w:rsidP="0000431E" w:rsidRDefault="00A0311B" w14:paraId="7353672B"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Turi būti projektuojama dvipusė įeigos kontrolės sistema su </w:t>
      </w:r>
      <w:proofErr w:type="spellStart"/>
      <w:r w:rsidRPr="00A3618E">
        <w:rPr>
          <w:rFonts w:ascii="Arial" w:hAnsi="Arial" w:cs="Arial"/>
          <w:szCs w:val="22"/>
          <w:lang w:val="lt-LT"/>
        </w:rPr>
        <w:t>antipass</w:t>
      </w:r>
      <w:proofErr w:type="spellEnd"/>
      <w:r w:rsidRPr="00A3618E">
        <w:rPr>
          <w:rFonts w:ascii="Arial" w:hAnsi="Arial" w:cs="Arial"/>
          <w:szCs w:val="22"/>
          <w:lang w:val="lt-LT"/>
        </w:rPr>
        <w:t xml:space="preserve"> </w:t>
      </w:r>
      <w:proofErr w:type="spellStart"/>
      <w:r w:rsidRPr="00A3618E">
        <w:rPr>
          <w:rFonts w:ascii="Arial" w:hAnsi="Arial" w:cs="Arial"/>
          <w:szCs w:val="22"/>
          <w:lang w:val="lt-LT"/>
        </w:rPr>
        <w:t>back</w:t>
      </w:r>
      <w:proofErr w:type="spellEnd"/>
      <w:r w:rsidRPr="00A3618E">
        <w:rPr>
          <w:rFonts w:ascii="Arial" w:hAnsi="Arial" w:cs="Arial"/>
          <w:szCs w:val="22"/>
          <w:lang w:val="lt-LT"/>
        </w:rPr>
        <w:t xml:space="preserve"> funkcija.</w:t>
      </w:r>
    </w:p>
    <w:p w:rsidRPr="00A3618E" w:rsidR="00A0311B" w:rsidP="0000431E" w:rsidRDefault="00A0311B" w14:paraId="61A9E178"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Sistemos valdymui naudojami kortelių skaitytuvai, kurie montuojami:</w:t>
      </w:r>
    </w:p>
    <w:p w:rsidRPr="00A3618E" w:rsidR="00A0311B" w:rsidP="0000431E" w:rsidRDefault="00A0311B" w14:paraId="4D3B9461" w14:textId="77777777">
      <w:pPr>
        <w:pStyle w:val="NoSpacing"/>
        <w:numPr>
          <w:ilvl w:val="2"/>
          <w:numId w:val="16"/>
        </w:numPr>
        <w:ind w:left="1985" w:hanging="851"/>
        <w:rPr>
          <w:rFonts w:ascii="Arial" w:hAnsi="Arial" w:cs="Arial" w:eastAsiaTheme="minorEastAsia"/>
          <w:lang w:val="lt-LT"/>
        </w:rPr>
      </w:pPr>
      <w:r w:rsidRPr="00A3618E">
        <w:rPr>
          <w:rFonts w:ascii="Arial" w:hAnsi="Arial" w:cs="Arial"/>
          <w:lang w:val="lt-LT"/>
        </w:rPr>
        <w:t xml:space="preserve"> </w:t>
      </w:r>
      <w:r w:rsidRPr="00A3618E">
        <w:rPr>
          <w:rFonts w:ascii="Arial" w:hAnsi="Arial" w:cs="Arial" w:eastAsiaTheme="minorEastAsia"/>
          <w:lang w:val="lt-LT"/>
        </w:rPr>
        <w:t>Valdymo pultų išorėje/viduje prie kiekvienų įėjimo/išėjimo durų.</w:t>
      </w:r>
    </w:p>
    <w:p w:rsidRPr="00A3618E" w:rsidR="00A0311B" w:rsidP="0000431E" w:rsidRDefault="00A0311B" w14:paraId="01B83AA3"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Prie kiekvienų vartelių išorėje/viduje. </w:t>
      </w:r>
    </w:p>
    <w:p w:rsidRPr="00A3618E" w:rsidR="00A0311B" w:rsidP="00E91A0B" w:rsidRDefault="00A0311B" w14:paraId="12D59EBA" w14:textId="192E6173">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kortelių skaitytuvui pateikti (</w:t>
      </w:r>
      <w:r w:rsidRPr="00A3618E" w:rsidR="00A639F3">
        <w:rPr>
          <w:rFonts w:ascii="Arial" w:hAnsi="Arial" w:cs="Arial"/>
          <w:szCs w:val="22"/>
          <w:lang w:val="lt-LT"/>
        </w:rPr>
        <w:t>2.2</w:t>
      </w:r>
      <w:r w:rsidRPr="00A3618E">
        <w:rPr>
          <w:rFonts w:ascii="Arial" w:hAnsi="Arial" w:cs="Arial"/>
          <w:szCs w:val="22"/>
          <w:lang w:val="lt-LT"/>
        </w:rPr>
        <w:t xml:space="preserve">) </w:t>
      </w:r>
      <w:r w:rsidRPr="00A3618E" w:rsidR="00A639F3">
        <w:rPr>
          <w:rFonts w:ascii="Arial" w:hAnsi="Arial" w:cs="Arial"/>
          <w:szCs w:val="22"/>
          <w:lang w:val="lt-LT"/>
        </w:rPr>
        <w:t>p</w:t>
      </w:r>
      <w:r w:rsidRPr="00A3618E">
        <w:rPr>
          <w:rFonts w:ascii="Arial" w:hAnsi="Arial" w:cs="Arial"/>
          <w:szCs w:val="22"/>
          <w:lang w:val="lt-LT"/>
        </w:rPr>
        <w:t>riede.</w:t>
      </w:r>
      <w:r w:rsidRPr="00A3618E">
        <w:rPr>
          <w:rFonts w:ascii="Arial" w:hAnsi="Arial" w:cs="Arial"/>
          <w:lang w:val="lt-LT"/>
        </w:rPr>
        <w:t xml:space="preserve">   </w:t>
      </w:r>
    </w:p>
    <w:p w:rsidRPr="00A3618E" w:rsidR="00A0311B" w:rsidP="0000431E" w:rsidRDefault="00A0311B" w14:paraId="2836F48E"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Duryse ir varteliuose su įeigos kontrole montuojamos elektromechaninės spynos su spynų būsenos indikacijomis – durų/vartelių padėtis (atidaryta, uždaryta), spynos padėtis (užrakinta, atrakinta).</w:t>
      </w:r>
    </w:p>
    <w:p w:rsidRPr="00A3618E" w:rsidR="00A0311B" w:rsidP="0000431E" w:rsidRDefault="00A0311B" w14:paraId="5F50A64A"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elektromechaninėms spynoms duryse ir varteliuose:</w:t>
      </w:r>
    </w:p>
    <w:p w:rsidRPr="00A3618E" w:rsidR="00A0311B" w:rsidP="0000431E" w:rsidRDefault="00A0311B" w14:paraId="34085E01"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400B2AEC"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077A826B"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01E9FED1"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08E15765"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47E26B66"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543F113E"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12856958"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23270513"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2AFA74E8"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6563BB4D"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3E155CB4"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5492362A"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0834BBC2"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A13B46D"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0FDA739"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E04DF37"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BF432F2"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72535264"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018CB66D"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0E3F1CE3"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2643E72A"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6080C2A"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DC7778B"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7841EE3D"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45DA17C"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708C752"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56D3743F"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091F7E77"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8434C16"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8CAABF3"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2337FD0"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CBB360A"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514F18D"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F8398D8"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068B8285"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311AD8F2"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E019154"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D31466A"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766736EF"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70B35446"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2AB4FF89"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7CBBF937"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5254BA00"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7707821" w14:textId="77777777">
      <w:pPr>
        <w:pStyle w:val="NoSpacing"/>
        <w:numPr>
          <w:ilvl w:val="2"/>
          <w:numId w:val="16"/>
        </w:numPr>
        <w:ind w:left="1985" w:hanging="851"/>
        <w:rPr>
          <w:rFonts w:ascii="Arial" w:hAnsi="Arial" w:cs="Arial"/>
          <w:lang w:val="lt-LT"/>
        </w:rPr>
      </w:pPr>
      <w:r w:rsidRPr="00A3618E">
        <w:rPr>
          <w:rFonts w:ascii="Arial" w:hAnsi="Arial" w:cs="Arial"/>
          <w:lang w:val="lt-LT"/>
        </w:rPr>
        <w:t>Duryse ir varteliuose su praėjimo kontrole montuojamos elektromechaninės spynos.</w:t>
      </w:r>
    </w:p>
    <w:p w:rsidRPr="00A3618E" w:rsidR="00A0311B" w:rsidP="0000431E" w:rsidRDefault="00A0311B" w14:paraId="50BD5391" w14:textId="77777777">
      <w:pPr>
        <w:pStyle w:val="NoSpacing"/>
        <w:numPr>
          <w:ilvl w:val="2"/>
          <w:numId w:val="16"/>
        </w:numPr>
        <w:ind w:left="1985" w:hanging="851"/>
        <w:rPr>
          <w:rFonts w:ascii="Arial" w:hAnsi="Arial" w:cs="Arial"/>
          <w:lang w:val="lt-LT"/>
        </w:rPr>
      </w:pPr>
      <w:r w:rsidRPr="00A3618E">
        <w:rPr>
          <w:rFonts w:ascii="Arial" w:hAnsi="Arial" w:cs="Arial"/>
          <w:lang w:val="lt-LT"/>
        </w:rPr>
        <w:t>Sertifikuotas elektromechaninių spynų saugumo, ilgaamžiškumo ir mechaninio atsparumo klasifikavimas pagal LST EN 14846 standartą. Ne žemesne klasifikacija nei - 3S5D-L311.</w:t>
      </w:r>
    </w:p>
    <w:p w:rsidRPr="00A3618E" w:rsidR="00A0311B" w:rsidP="0000431E" w:rsidRDefault="00A0311B" w14:paraId="0A3BC9C1" w14:textId="77777777">
      <w:pPr>
        <w:pStyle w:val="NoSpacing"/>
        <w:numPr>
          <w:ilvl w:val="2"/>
          <w:numId w:val="16"/>
        </w:numPr>
        <w:ind w:left="1985" w:hanging="851"/>
        <w:rPr>
          <w:rFonts w:ascii="Arial" w:hAnsi="Arial" w:cs="Arial"/>
          <w:lang w:val="lt-LT"/>
        </w:rPr>
      </w:pPr>
      <w:r w:rsidRPr="00A3618E">
        <w:rPr>
          <w:rFonts w:ascii="Arial" w:hAnsi="Arial" w:cs="Arial"/>
          <w:lang w:val="lt-LT"/>
        </w:rPr>
        <w:t>Spynos rakinimo liežuvėlis – ne trumpesnis nei 20 mm.</w:t>
      </w:r>
    </w:p>
    <w:p w:rsidRPr="00A3618E" w:rsidR="00A0311B" w:rsidP="0000431E" w:rsidRDefault="00A0311B" w14:paraId="32B7B00E" w14:textId="77777777">
      <w:pPr>
        <w:pStyle w:val="NoSpacing"/>
        <w:numPr>
          <w:ilvl w:val="2"/>
          <w:numId w:val="16"/>
        </w:numPr>
        <w:ind w:left="1985" w:hanging="851"/>
        <w:rPr>
          <w:rFonts w:ascii="Arial" w:hAnsi="Arial" w:cs="Arial"/>
          <w:lang w:val="lt-LT"/>
        </w:rPr>
      </w:pPr>
      <w:r w:rsidRPr="00A3618E">
        <w:rPr>
          <w:rFonts w:ascii="Arial" w:hAnsi="Arial" w:cs="Arial"/>
          <w:lang w:val="lt-LT"/>
        </w:rPr>
        <w:t>Sertifikuotos pagal evakuacinius LST EN 179 ir LST EN1125 standartus.</w:t>
      </w:r>
    </w:p>
    <w:p w:rsidRPr="00A3618E" w:rsidR="00A0311B" w:rsidP="0000431E" w:rsidRDefault="00A0311B" w14:paraId="4BE9D2BD"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Maitinimo įtampa 12 - 24 V DC. </w:t>
      </w:r>
      <w:proofErr w:type="spellStart"/>
      <w:r w:rsidRPr="00A3618E">
        <w:rPr>
          <w:rFonts w:ascii="Arial" w:hAnsi="Arial" w:cs="Arial"/>
          <w:lang w:val="lt-LT"/>
        </w:rPr>
        <w:t>Maks</w:t>
      </w:r>
      <w:proofErr w:type="spellEnd"/>
      <w:r w:rsidRPr="00A3618E">
        <w:rPr>
          <w:rFonts w:ascii="Arial" w:hAnsi="Arial" w:cs="Arial"/>
          <w:lang w:val="lt-LT"/>
        </w:rPr>
        <w:t>. srovė – 0,55 A.</w:t>
      </w:r>
    </w:p>
    <w:p w:rsidRPr="00A3618E" w:rsidR="00A0311B" w:rsidP="0000431E" w:rsidRDefault="00A0311B" w14:paraId="64468BB4"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Spynos atrakinimas mechaniškai, su Užsakovo naudojamais vieningos rakinimo sistemos raktais nepriklausomai nuo spynos režimo ar durų padėties. </w:t>
      </w:r>
    </w:p>
    <w:p w:rsidRPr="00A3618E" w:rsidR="00A0311B" w:rsidP="0000431E" w:rsidRDefault="00A0311B" w14:paraId="016A5994" w14:textId="77777777">
      <w:pPr>
        <w:pStyle w:val="NoSpacing"/>
        <w:numPr>
          <w:ilvl w:val="2"/>
          <w:numId w:val="16"/>
        </w:numPr>
        <w:ind w:left="1985" w:hanging="851"/>
        <w:rPr>
          <w:rFonts w:ascii="Arial" w:hAnsi="Arial" w:cs="Arial"/>
          <w:lang w:val="lt-LT"/>
        </w:rPr>
      </w:pPr>
      <w:r w:rsidRPr="00A3618E">
        <w:rPr>
          <w:rFonts w:ascii="Arial" w:hAnsi="Arial" w:cs="Arial"/>
          <w:lang w:val="lt-LT"/>
        </w:rPr>
        <w:t>Projektavimo metu numatomas elektromechaninės spynos Valdymo pultuose veikimo tipas - nutraukus maitinimą spyna automatiškai atsirakina/atsiblokuoja (</w:t>
      </w:r>
      <w:proofErr w:type="spellStart"/>
      <w:r w:rsidRPr="00A3618E">
        <w:rPr>
          <w:rFonts w:ascii="Arial" w:hAnsi="Arial" w:cs="Arial"/>
          <w:lang w:val="lt-LT"/>
        </w:rPr>
        <w:t>fail-unlocked</w:t>
      </w:r>
      <w:proofErr w:type="spellEnd"/>
      <w:r w:rsidRPr="00A3618E">
        <w:rPr>
          <w:rFonts w:ascii="Arial" w:hAnsi="Arial" w:cs="Arial"/>
          <w:lang w:val="lt-LT"/>
        </w:rPr>
        <w:t xml:space="preserve">). </w:t>
      </w:r>
    </w:p>
    <w:p w:rsidRPr="00A3618E" w:rsidR="00A0311B" w:rsidP="0000431E" w:rsidRDefault="00A0311B" w14:paraId="67FB266E" w14:textId="77777777">
      <w:pPr>
        <w:pStyle w:val="NoSpacing"/>
        <w:numPr>
          <w:ilvl w:val="2"/>
          <w:numId w:val="16"/>
        </w:numPr>
        <w:ind w:left="1985" w:hanging="851"/>
        <w:rPr>
          <w:rFonts w:ascii="Arial" w:hAnsi="Arial" w:cs="Arial"/>
          <w:lang w:val="lt-LT"/>
        </w:rPr>
      </w:pPr>
      <w:r w:rsidRPr="00A3618E">
        <w:rPr>
          <w:rFonts w:ascii="Arial" w:hAnsi="Arial" w:cs="Arial"/>
          <w:lang w:val="lt-LT"/>
        </w:rPr>
        <w:t>Projektavimo metu numatomas elektromechaninės spynos varteliuose veikimo tipas - nutraukus maitinimą spyna automatiškai užsirakina/užsiblokuoja (</w:t>
      </w:r>
      <w:proofErr w:type="spellStart"/>
      <w:r w:rsidRPr="00A3618E">
        <w:rPr>
          <w:rFonts w:ascii="Arial" w:hAnsi="Arial" w:cs="Arial"/>
          <w:lang w:val="lt-LT"/>
        </w:rPr>
        <w:t>fail-locked</w:t>
      </w:r>
      <w:proofErr w:type="spellEnd"/>
      <w:r w:rsidRPr="00A3618E">
        <w:rPr>
          <w:rFonts w:ascii="Arial" w:hAnsi="Arial" w:cs="Arial"/>
          <w:lang w:val="lt-LT"/>
        </w:rPr>
        <w:t>).</w:t>
      </w:r>
    </w:p>
    <w:p w:rsidRPr="00A3618E" w:rsidR="00A0311B" w:rsidP="0000431E" w:rsidRDefault="00A0311B" w14:paraId="28FE357C" w14:textId="77777777">
      <w:pPr>
        <w:pStyle w:val="NoSpacing"/>
        <w:numPr>
          <w:ilvl w:val="2"/>
          <w:numId w:val="16"/>
        </w:numPr>
        <w:ind w:left="1985" w:hanging="851"/>
        <w:rPr>
          <w:rFonts w:ascii="Arial" w:hAnsi="Arial" w:cs="Arial"/>
          <w:lang w:val="lt-LT"/>
        </w:rPr>
      </w:pPr>
      <w:r w:rsidRPr="00A3618E">
        <w:rPr>
          <w:rFonts w:ascii="Arial" w:hAnsi="Arial" w:cs="Arial"/>
          <w:lang w:val="lt-LT"/>
        </w:rPr>
        <w:t>Montuojamos su sertifikuotais priedais – spynos valdymo kabeliu ir lanksčiu kabelio šarvu.</w:t>
      </w:r>
    </w:p>
    <w:p w:rsidRPr="00A3618E" w:rsidR="00A0311B" w:rsidP="0000431E" w:rsidRDefault="00A0311B" w14:paraId="3B56AE17"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Elektromechaninių spynų korpusai turi būti aprūpinti šiomis indikacinėmis funkcijomis: </w:t>
      </w:r>
    </w:p>
    <w:p w:rsidRPr="00A3618E" w:rsidR="00A0311B" w:rsidP="0000431E" w:rsidRDefault="00A0311B" w14:paraId="07616C3F" w14:textId="77777777">
      <w:pPr>
        <w:pStyle w:val="NoSpacing"/>
        <w:numPr>
          <w:ilvl w:val="3"/>
          <w:numId w:val="16"/>
        </w:numPr>
        <w:ind w:left="2552" w:hanging="506"/>
        <w:rPr>
          <w:rFonts w:ascii="Arial" w:hAnsi="Arial" w:cs="Arial"/>
          <w:lang w:val="lt-LT"/>
        </w:rPr>
      </w:pPr>
      <w:r w:rsidRPr="00A3618E">
        <w:rPr>
          <w:rFonts w:ascii="Arial" w:hAnsi="Arial" w:cs="Arial"/>
          <w:lang w:val="lt-LT"/>
        </w:rPr>
        <w:t>spynos rakinimo liežuvėlio padėties (užrakinta/atrakinta) indikacija;</w:t>
      </w:r>
    </w:p>
    <w:p w:rsidRPr="00A3618E" w:rsidR="00A0311B" w:rsidP="0000431E" w:rsidRDefault="00A0311B" w14:paraId="3F824FBB" w14:textId="77777777">
      <w:pPr>
        <w:pStyle w:val="NoSpacing"/>
        <w:numPr>
          <w:ilvl w:val="3"/>
          <w:numId w:val="16"/>
        </w:numPr>
        <w:ind w:left="2694"/>
        <w:rPr>
          <w:rFonts w:ascii="Arial" w:hAnsi="Arial" w:cs="Arial"/>
          <w:lang w:val="lt-LT"/>
        </w:rPr>
      </w:pPr>
      <w:r w:rsidRPr="00A3618E">
        <w:rPr>
          <w:rFonts w:ascii="Arial" w:hAnsi="Arial" w:cs="Arial"/>
          <w:lang w:val="lt-LT"/>
        </w:rPr>
        <w:t>rankenos nuspaudimo indikacija.</w:t>
      </w:r>
    </w:p>
    <w:p w:rsidRPr="00A3618E" w:rsidR="00A0311B" w:rsidP="0000431E" w:rsidRDefault="00A0311B" w14:paraId="05397E2C" w14:textId="77777777">
      <w:pPr>
        <w:pStyle w:val="NoSpacing"/>
        <w:numPr>
          <w:ilvl w:val="2"/>
          <w:numId w:val="16"/>
        </w:numPr>
        <w:ind w:left="2127" w:hanging="993"/>
        <w:rPr>
          <w:rFonts w:ascii="Arial" w:hAnsi="Arial" w:cs="Arial"/>
          <w:lang w:val="lt-LT"/>
        </w:rPr>
      </w:pPr>
      <w:r w:rsidRPr="00A3618E">
        <w:rPr>
          <w:rFonts w:ascii="Arial" w:hAnsi="Arial" w:cs="Arial"/>
          <w:lang w:val="lt-LT"/>
        </w:rPr>
        <w:t>Konkretus spynos tipas, furnitūra turi būti parenkami priklausomai nuo durų tipo, durų konstrukcijos. Taip pat projektinių reikalavimų evakuaciniams ir gaisriniams reikalavimams.</w:t>
      </w:r>
    </w:p>
    <w:p w:rsidRPr="00A3618E" w:rsidR="00A0311B" w:rsidP="0000431E" w:rsidRDefault="00A0311B" w14:paraId="09AA0B2B" w14:textId="77777777">
      <w:pPr>
        <w:pStyle w:val="NoSpacing"/>
        <w:numPr>
          <w:ilvl w:val="2"/>
          <w:numId w:val="16"/>
        </w:numPr>
        <w:ind w:left="2127" w:hanging="993"/>
        <w:rPr>
          <w:rFonts w:ascii="Arial" w:hAnsi="Arial" w:cs="Arial"/>
          <w:lang w:val="lt-LT"/>
        </w:rPr>
      </w:pPr>
      <w:r w:rsidRPr="00A3618E">
        <w:rPr>
          <w:rFonts w:ascii="Arial" w:hAnsi="Arial" w:cs="Arial"/>
          <w:lang w:val="lt-LT"/>
        </w:rPr>
        <w:t>Lauko vartelių spynos montuojamos su nulenkiamomis rankenomis ir dvipusiu cilindru.</w:t>
      </w:r>
    </w:p>
    <w:p w:rsidRPr="00A3618E" w:rsidR="00A0311B" w:rsidP="0000431E" w:rsidRDefault="00A0311B" w14:paraId="5B7B3867"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Valdymo pulto lauko įėjimo durų spynos montuojamos su vienpusiu cilindru ir suktuku iš vidaus bei </w:t>
      </w:r>
      <w:proofErr w:type="spellStart"/>
      <w:r w:rsidRPr="00A3618E">
        <w:rPr>
          <w:rFonts w:ascii="Arial" w:hAnsi="Arial" w:cs="Arial"/>
          <w:lang w:val="lt-LT"/>
        </w:rPr>
        <w:t>antipanik</w:t>
      </w:r>
      <w:proofErr w:type="spellEnd"/>
      <w:r w:rsidRPr="00A3618E">
        <w:rPr>
          <w:rFonts w:ascii="Arial" w:hAnsi="Arial" w:cs="Arial"/>
          <w:lang w:val="lt-LT"/>
        </w:rPr>
        <w:t xml:space="preserve"> horizontaliu strypu.</w:t>
      </w:r>
    </w:p>
    <w:p w:rsidRPr="00A3618E" w:rsidR="00A0311B" w:rsidP="0000431E" w:rsidRDefault="00A0311B" w14:paraId="212FA1B5" w14:textId="77777777">
      <w:pPr>
        <w:pStyle w:val="NoSpacing"/>
        <w:numPr>
          <w:ilvl w:val="2"/>
          <w:numId w:val="16"/>
        </w:numPr>
        <w:ind w:left="2127" w:hanging="993"/>
        <w:rPr>
          <w:rFonts w:ascii="Arial" w:hAnsi="Arial" w:cs="Arial"/>
          <w:lang w:val="lt-LT"/>
        </w:rPr>
      </w:pPr>
      <w:r w:rsidRPr="00A3618E">
        <w:rPr>
          <w:rFonts w:ascii="Arial" w:hAnsi="Arial" w:cs="Arial"/>
          <w:lang w:val="lt-LT"/>
        </w:rPr>
        <w:t>Rankenų atsparumas korozijai  - ne žemesnė kaip 3 klasė pagal LST EN 1906 standartą.</w:t>
      </w:r>
    </w:p>
    <w:p w:rsidRPr="00A3618E" w:rsidR="00A0311B" w:rsidP="0000431E" w:rsidRDefault="00A0311B" w14:paraId="3B5B71E0"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Ant vartelių ir durų turi būti automatinis </w:t>
      </w:r>
      <w:proofErr w:type="spellStart"/>
      <w:r w:rsidRPr="00A3618E">
        <w:rPr>
          <w:rFonts w:ascii="Arial" w:hAnsi="Arial" w:cs="Arial"/>
          <w:szCs w:val="22"/>
          <w:lang w:val="lt-LT"/>
        </w:rPr>
        <w:t>pritraukėjas</w:t>
      </w:r>
      <w:proofErr w:type="spellEnd"/>
      <w:r w:rsidRPr="00A3618E">
        <w:rPr>
          <w:rFonts w:ascii="Arial" w:hAnsi="Arial" w:cs="Arial"/>
          <w:szCs w:val="22"/>
          <w:lang w:val="lt-LT"/>
        </w:rPr>
        <w:t>.</w:t>
      </w:r>
    </w:p>
    <w:p w:rsidRPr="00A3618E" w:rsidR="00A0311B" w:rsidP="00A0311B" w:rsidRDefault="00A0311B" w14:paraId="3E2C5F0A" w14:textId="77777777">
      <w:pPr>
        <w:pStyle w:val="11numeracija"/>
        <w:rPr>
          <w:rFonts w:ascii="Arial" w:hAnsi="Arial" w:cs="Arial"/>
        </w:rPr>
      </w:pPr>
      <w:r w:rsidRPr="00A3618E">
        <w:rPr>
          <w:rFonts w:ascii="Arial" w:hAnsi="Arial" w:cs="Arial"/>
        </w:rPr>
        <w:t xml:space="preserve"> </w:t>
      </w:r>
    </w:p>
    <w:p w:rsidRPr="00A3618E" w:rsidR="00A0311B" w:rsidP="002148CE" w:rsidRDefault="00A0311B" w14:paraId="4746D31B" w14:textId="77777777">
      <w:pPr>
        <w:pStyle w:val="NoSpacing"/>
        <w:numPr>
          <w:ilvl w:val="0"/>
          <w:numId w:val="0"/>
        </w:numPr>
        <w:rPr>
          <w:rFonts w:ascii="Arial" w:hAnsi="Arial" w:cs="Arial" w:eastAsiaTheme="minorEastAsia"/>
          <w:lang w:val="lt-LT"/>
        </w:rPr>
      </w:pPr>
      <w:bookmarkStart w:name="_Toc185585906" w:id="249"/>
      <w:r w:rsidRPr="00A3618E">
        <w:rPr>
          <w:rFonts w:ascii="Arial" w:hAnsi="Arial" w:cs="Arial" w:eastAsiaTheme="minorEastAsia"/>
          <w:lang w:val="lt-LT"/>
        </w:rPr>
        <w:t>Vaizdo stebėjimo sistema</w:t>
      </w:r>
      <w:bookmarkEnd w:id="249"/>
    </w:p>
    <w:p w:rsidRPr="00A3618E" w:rsidR="002148CE" w:rsidP="002148CE" w:rsidRDefault="002148CE" w14:paraId="559E91F1" w14:textId="77777777">
      <w:pPr>
        <w:pStyle w:val="NoSpacing"/>
        <w:numPr>
          <w:ilvl w:val="0"/>
          <w:numId w:val="0"/>
        </w:numPr>
        <w:rPr>
          <w:rFonts w:ascii="Arial" w:hAnsi="Arial" w:cs="Arial" w:eastAsiaTheme="minorEastAsia"/>
          <w:lang w:val="lt-LT"/>
        </w:rPr>
      </w:pPr>
    </w:p>
    <w:p w:rsidRPr="00A3618E" w:rsidR="00A0311B" w:rsidP="0000431E" w:rsidRDefault="00A0311B" w14:paraId="031D8FCC"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2 saugos lygio objektuose turi būti įrengtos vaizdo stebėjimo sistemos, kurios būtų centrinio biuro sistemų plėtiniai. </w:t>
      </w:r>
    </w:p>
    <w:p w:rsidRPr="00A3618E" w:rsidR="00A0311B" w:rsidP="0000431E" w:rsidRDefault="00A0311B" w14:paraId="2022488C"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lastRenderedPageBreak/>
        <w:t>Objektuose įrengtos vaizdo stebėjimo sistemos susietos su apsaugos sistemomis ir automatiškai reaguoja į šių sistemų suveikimus.</w:t>
      </w:r>
    </w:p>
    <w:p w:rsidRPr="00A3618E" w:rsidR="00A0311B" w:rsidP="0000431E" w:rsidRDefault="00A0311B" w14:paraId="5E45E89E"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Objektų teritorijos perimetro ir jo prieigų apsaugai naudojamos vaizdo kameros su turinio analitika.</w:t>
      </w:r>
    </w:p>
    <w:p w:rsidRPr="00A3618E" w:rsidR="00A0311B" w:rsidP="0000431E" w:rsidRDefault="00A0311B" w14:paraId="3AF9EA5D"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Kamerų skaičius turi būti suprojektuotas ir įrengtas toks, kuris užtikrintų visos teritorijos perimetro apsaugą, išvengiant „aklųjų“ zonų. Kamerų montavimo vieta ir aukštis parenkamas toks, kad apžvalga būtų maksimali arba kaip rekomenduoja įrangos gamintojas.</w:t>
      </w:r>
    </w:p>
    <w:p w:rsidRPr="00A3618E" w:rsidR="00A0311B" w:rsidP="0000431E" w:rsidRDefault="00A0311B" w14:paraId="20A0BA05"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Perimetro apsaugai naudojamų vaizdo kamerų skaičius turi užtikrinti visos teritorijos perimetro stebėseną, išvengiant “aklųjų” zonų. Kameros turi būti montuojamos taip, kad būtų užtikrinama maksimali apžvalga, vadovaujantis kamerų gamintojo rekomendacijomis.</w:t>
      </w:r>
    </w:p>
    <w:p w:rsidRPr="00A3618E" w:rsidR="00A0311B" w:rsidP="0000431E" w:rsidRDefault="00A0311B" w14:paraId="510D0930"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Teritorijos perimetrui skirtų vaizdo kamerų optinius ir maitinimo kabelius, reikia suprojektuoti žiediniu principu.</w:t>
      </w:r>
    </w:p>
    <w:p w:rsidRPr="00A3618E" w:rsidR="00A0311B" w:rsidP="0000431E" w:rsidRDefault="00A0311B" w14:paraId="7C265931" w14:textId="6AD6E9E9">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fiksuotai lauko vaizdo kamerai pateikti (</w:t>
      </w:r>
      <w:r w:rsidRPr="00A3618E" w:rsidR="00A639F3">
        <w:rPr>
          <w:rFonts w:ascii="Arial" w:hAnsi="Arial" w:cs="Arial"/>
          <w:szCs w:val="22"/>
          <w:lang w:val="lt-LT"/>
        </w:rPr>
        <w:t>2.</w:t>
      </w:r>
      <w:r w:rsidRPr="00A3618E">
        <w:rPr>
          <w:rFonts w:ascii="Arial" w:hAnsi="Arial" w:cs="Arial"/>
          <w:szCs w:val="22"/>
          <w:lang w:val="lt-LT"/>
        </w:rPr>
        <w:t>6) priede.</w:t>
      </w:r>
    </w:p>
    <w:p w:rsidRPr="00A3618E" w:rsidR="00A0311B" w:rsidP="0000431E" w:rsidRDefault="00A0311B" w14:paraId="66389613"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Minimalus atstumas tarp perimetro vaizdo kamerų turi būti ne didesnis kaip 50 m.</w:t>
      </w:r>
    </w:p>
    <w:p w:rsidRPr="00A3618E" w:rsidR="00A0311B" w:rsidP="0000431E" w:rsidRDefault="00A0311B" w14:paraId="23E238B0"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sugedus ar neveikiant vienai perimetro vaizdo kamerai ir toliau turi būti užtikrinamas viso teritorijos perimetro stebėjimas</w:t>
      </w:r>
    </w:p>
    <w:p w:rsidRPr="00A3618E" w:rsidR="00A0311B" w:rsidP="0000431E" w:rsidRDefault="00A0311B" w14:paraId="38A56CFD"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Kamerų montavimo vieta galima ant apšvietimo stulpo arba kitų teritorijoje esančių konstrukcijų. Jei nėra galimybės panaudoti esamos infrastruktūros turi būti suprojektuotos ir įrengtos ažūrinės atramos. Konkreti montavimo vieta derinama su Užsakovo atstovais.</w:t>
      </w:r>
    </w:p>
    <w:p w:rsidRPr="00A3618E" w:rsidR="00A0311B" w:rsidP="0000431E" w:rsidRDefault="00A0311B" w14:paraId="3D52F077"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Kameros turi būti sumontuotos taip, kad kameras būtų galima aptarnauti/remontuoti/pakeisti fiziškai prie jų prieinant ar pakilus bokšteliu, be įtampos atjungimo objekte.</w:t>
      </w:r>
    </w:p>
    <w:p w:rsidRPr="00A3618E" w:rsidR="00A0311B" w:rsidP="0000431E" w:rsidRDefault="00A0311B" w14:paraId="31DFD4CE"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Objekto patalpose ir teritorijoje naudojamos valdomos ir stacionarios IP technologijos kameros.</w:t>
      </w:r>
    </w:p>
    <w:p w:rsidRPr="00A3618E" w:rsidR="00A0311B" w:rsidP="0000431E" w:rsidRDefault="00A0311B" w14:paraId="72F3B8ED"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Objekto teritorijos apžvalgai teritorijos kampuose įrengiamos ne mažiau kaip keturios valdomos vaizdo kameros kurios būtų pakabintos į ne žemesnį kaip 4 m. </w:t>
      </w:r>
    </w:p>
    <w:p w:rsidRPr="00A3618E" w:rsidR="00A0311B" w:rsidP="0000431E" w:rsidRDefault="00A0311B" w14:paraId="0B0A50FD"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Valdomos kameros reaguoja į teritorijos perimetro kamerų signalus ir automatiškai atsisuka į pažeidimo vietą. </w:t>
      </w:r>
    </w:p>
    <w:p w:rsidRPr="00A3618E" w:rsidR="00A0311B" w:rsidP="0000431E" w:rsidRDefault="00A0311B" w14:paraId="25D1BB2D" w14:textId="56A79C8B">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valdomai vaizdo kamerai pateikti (</w:t>
      </w:r>
      <w:r w:rsidRPr="00A3618E" w:rsidR="00A639F3">
        <w:rPr>
          <w:rFonts w:ascii="Arial" w:hAnsi="Arial" w:cs="Arial"/>
          <w:szCs w:val="22"/>
          <w:lang w:val="lt-LT"/>
        </w:rPr>
        <w:t>2.</w:t>
      </w:r>
      <w:r w:rsidRPr="00A3618E">
        <w:rPr>
          <w:rFonts w:ascii="Arial" w:hAnsi="Arial" w:cs="Arial"/>
          <w:szCs w:val="22"/>
          <w:lang w:val="lt-LT"/>
        </w:rPr>
        <w:t>4) priede.</w:t>
      </w:r>
    </w:p>
    <w:p w:rsidRPr="00A3618E" w:rsidR="00A0311B" w:rsidP="0000431E" w:rsidRDefault="00A0311B" w14:paraId="7A0668D6" w14:textId="199A067E">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fiksuotai vidaus vaizdo kamerai (</w:t>
      </w:r>
      <w:r w:rsidRPr="00A3618E" w:rsidR="00A639F3">
        <w:rPr>
          <w:rFonts w:ascii="Arial" w:hAnsi="Arial" w:cs="Arial"/>
          <w:szCs w:val="22"/>
          <w:lang w:val="lt-LT"/>
        </w:rPr>
        <w:t>2.</w:t>
      </w:r>
      <w:r w:rsidRPr="00A3618E">
        <w:rPr>
          <w:rFonts w:ascii="Arial" w:hAnsi="Arial" w:cs="Arial"/>
          <w:szCs w:val="22"/>
          <w:lang w:val="lt-LT"/>
        </w:rPr>
        <w:t>5) priede.</w:t>
      </w:r>
    </w:p>
    <w:p w:rsidRPr="00A3618E" w:rsidR="00A0311B" w:rsidP="0000431E" w:rsidRDefault="00A0311B" w14:paraId="62F0E27C"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Įvažiavimo vartų, vartelių ir valdymo pultų prieigoms stebėti įrengiamos fiksuoto židinio nuotolio vaizdo kameros, skirtos asmenų ir automobilių identifikavimui.</w:t>
      </w:r>
    </w:p>
    <w:p w:rsidRPr="00A3618E" w:rsidR="00A0311B" w:rsidP="0000431E" w:rsidRDefault="00A0311B" w14:paraId="4E2D9BEB"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Valdymo pultų ir ryšių patalpose projektuojamos vidinės fiksuotos kameros. Projektuojamos kameros taip, kad būtų matomos visos eilės tarp spintų. Kamerų montavimo vieta ir aukštis parenkamas toks, kad apžvalga būtų maksimali arba kaip rekomenduoja įrangos gamintojas.</w:t>
      </w:r>
    </w:p>
    <w:p w:rsidRPr="00A3618E" w:rsidR="00A0311B" w:rsidP="0000431E" w:rsidRDefault="00A0311B" w14:paraId="46C35D4A"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Vaizdo stebėjimo sistemos maitinimas objekte rezervuojamas nepertraukiamo maitinimo šaltiniais, užtikrinančiais sistemos veikimą ne trumpiau kaip 4 valandoms pagrindinės įtampos dingimo atveju. Turi būti pateikti tai įrodantys skaičiavimai.</w:t>
      </w:r>
    </w:p>
    <w:p w:rsidRPr="00A3618E" w:rsidR="00A0311B" w:rsidP="0000431E" w:rsidRDefault="00A0311B" w14:paraId="4FDEAE55"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Visos vaizdo kameros, jungiamos į Užsakovo telekomunikacinį tinklą naudojant šviesolaidinį kabelį arba kompiuterinio tinklo kabelį ir galvaninius izoliatorius.</w:t>
      </w:r>
    </w:p>
    <w:p w:rsidRPr="00A3618E" w:rsidR="00A0311B" w:rsidP="0000431E" w:rsidRDefault="00A0311B" w14:paraId="2CD2D38A"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optiniam keitikliu:</w:t>
      </w:r>
    </w:p>
    <w:p w:rsidRPr="00A3618E" w:rsidR="00A0311B" w:rsidP="0000431E" w:rsidRDefault="00A0311B" w14:paraId="2F0A14C0"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30CAC565" w14:textId="77777777">
      <w:pPr>
        <w:pStyle w:val="ListParagraph"/>
        <w:numPr>
          <w:ilvl w:val="0"/>
          <w:numId w:val="20"/>
        </w:numPr>
        <w:spacing w:line="276" w:lineRule="auto"/>
        <w:jc w:val="both"/>
        <w:rPr>
          <w:rFonts w:ascii="Arial" w:hAnsi="Arial" w:cs="Arial" w:eastAsiaTheme="minorEastAsia"/>
          <w:vanish/>
        </w:rPr>
      </w:pPr>
    </w:p>
    <w:p w:rsidRPr="00A3618E" w:rsidR="00A0311B" w:rsidP="0000431E" w:rsidRDefault="00A0311B" w14:paraId="6E037DA5"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6F8077F"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444463FC"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0EBC9404"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73870C48"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EEF1427"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54E4E885"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CB913AD"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1334BA21"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68D53537" w14:textId="77777777">
      <w:pPr>
        <w:pStyle w:val="ListParagraph"/>
        <w:numPr>
          <w:ilvl w:val="1"/>
          <w:numId w:val="20"/>
        </w:numPr>
        <w:spacing w:line="276" w:lineRule="auto"/>
        <w:jc w:val="both"/>
        <w:rPr>
          <w:rFonts w:ascii="Arial" w:hAnsi="Arial" w:cs="Arial" w:eastAsiaTheme="minorEastAsia"/>
          <w:vanish/>
        </w:rPr>
      </w:pPr>
    </w:p>
    <w:p w:rsidRPr="00A3618E" w:rsidR="00A0311B" w:rsidP="0000431E" w:rsidRDefault="00A0311B" w14:paraId="566765C8"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Skirtas dirbti pramoninėje aplinkoje, turi turėti IEC/EN 61000-6-2 standartą; </w:t>
      </w:r>
    </w:p>
    <w:p w:rsidRPr="00A3618E" w:rsidR="00A0311B" w:rsidP="0000431E" w:rsidRDefault="00A0311B" w14:paraId="57B88B96"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Konstrukcija Montuojamas ant DIN bėgelio, pateikiamas su montavimo detalėmis; </w:t>
      </w:r>
    </w:p>
    <w:p w:rsidRPr="00A3618E" w:rsidR="00A0311B" w:rsidP="0000431E" w:rsidRDefault="00A0311B" w14:paraId="5DCFE2D7"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Vardinė maitinimo įtampa, DC 48 V, maitinimo blokas išorinis, turi būti tvirtinamas ant DIN bėgelio; </w:t>
      </w:r>
    </w:p>
    <w:p w:rsidRPr="00A3618E" w:rsidR="00A0311B" w:rsidP="0000431E" w:rsidRDefault="00A0311B" w14:paraId="0B3E3AC9"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Atlikti elektromagnetinio suderinamumo (EMC) bandymai Pagal LST EN 61000-4-x (IEC 61000-4-x) arba lygiavertis; </w:t>
      </w:r>
    </w:p>
    <w:p w:rsidRPr="00A3618E" w:rsidR="00A0311B" w:rsidP="0000431E" w:rsidRDefault="00A0311B" w14:paraId="6D61DAFA"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Elektromagnetinio spinduliavimo parametrai pagal standartą CISPR 22 </w:t>
      </w:r>
      <w:proofErr w:type="spellStart"/>
      <w:r w:rsidRPr="00A3618E">
        <w:rPr>
          <w:rFonts w:ascii="Arial" w:hAnsi="Arial" w:cs="Arial"/>
          <w:lang w:val="lt-LT"/>
        </w:rPr>
        <w:t>Class</w:t>
      </w:r>
      <w:proofErr w:type="spellEnd"/>
      <w:r w:rsidRPr="00A3618E">
        <w:rPr>
          <w:rFonts w:ascii="Arial" w:hAnsi="Arial" w:cs="Arial"/>
          <w:lang w:val="lt-LT"/>
        </w:rPr>
        <w:t xml:space="preserve"> A arba lygiavertis; </w:t>
      </w:r>
    </w:p>
    <w:p w:rsidRPr="00A3618E" w:rsidR="00A0311B" w:rsidP="0000431E" w:rsidRDefault="00A0311B" w14:paraId="5E1A9E3B"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Prievadai Nemažiau 6 </w:t>
      </w:r>
      <w:proofErr w:type="spellStart"/>
      <w:r w:rsidRPr="00A3618E">
        <w:rPr>
          <w:rFonts w:ascii="Arial" w:hAnsi="Arial" w:cs="Arial"/>
          <w:lang w:val="lt-LT"/>
        </w:rPr>
        <w:t>Ethernet</w:t>
      </w:r>
      <w:proofErr w:type="spellEnd"/>
      <w:r w:rsidRPr="00A3618E">
        <w:rPr>
          <w:rFonts w:ascii="Arial" w:hAnsi="Arial" w:cs="Arial"/>
          <w:lang w:val="lt-LT"/>
        </w:rPr>
        <w:t xml:space="preserve"> 10/100 palaikantys </w:t>
      </w:r>
      <w:proofErr w:type="spellStart"/>
      <w:r w:rsidRPr="00A3618E">
        <w:rPr>
          <w:rFonts w:ascii="Arial" w:hAnsi="Arial" w:cs="Arial"/>
          <w:lang w:val="lt-LT"/>
        </w:rPr>
        <w:t>PoE</w:t>
      </w:r>
      <w:proofErr w:type="spellEnd"/>
      <w:r w:rsidRPr="00A3618E">
        <w:rPr>
          <w:rFonts w:ascii="Arial" w:hAnsi="Arial" w:cs="Arial"/>
          <w:lang w:val="lt-LT"/>
        </w:rPr>
        <w:t xml:space="preserve">+; 2 SFP </w:t>
      </w:r>
      <w:proofErr w:type="spellStart"/>
      <w:r w:rsidRPr="00A3618E">
        <w:rPr>
          <w:rFonts w:ascii="Arial" w:hAnsi="Arial" w:cs="Arial"/>
          <w:lang w:val="lt-LT"/>
        </w:rPr>
        <w:t>gigabit</w:t>
      </w:r>
      <w:proofErr w:type="spellEnd"/>
      <w:r w:rsidRPr="00A3618E">
        <w:rPr>
          <w:rFonts w:ascii="Arial" w:hAnsi="Arial" w:cs="Arial"/>
          <w:lang w:val="lt-LT"/>
        </w:rPr>
        <w:t xml:space="preserve"> </w:t>
      </w:r>
      <w:proofErr w:type="spellStart"/>
      <w:r w:rsidRPr="00A3618E">
        <w:rPr>
          <w:rFonts w:ascii="Arial" w:hAnsi="Arial" w:cs="Arial"/>
          <w:lang w:val="lt-LT"/>
        </w:rPr>
        <w:t>Ethernet</w:t>
      </w:r>
      <w:proofErr w:type="spellEnd"/>
      <w:r w:rsidRPr="00A3618E">
        <w:rPr>
          <w:rFonts w:ascii="Arial" w:hAnsi="Arial" w:cs="Arial"/>
          <w:lang w:val="lt-LT"/>
        </w:rPr>
        <w:t xml:space="preserve"> prievadai; </w:t>
      </w:r>
      <w:proofErr w:type="spellStart"/>
      <w:r w:rsidRPr="00A3618E">
        <w:rPr>
          <w:rFonts w:ascii="Arial" w:hAnsi="Arial" w:cs="Arial"/>
          <w:lang w:val="lt-LT"/>
        </w:rPr>
        <w:t>Rėlės</w:t>
      </w:r>
      <w:proofErr w:type="spellEnd"/>
      <w:r w:rsidRPr="00A3618E">
        <w:rPr>
          <w:rFonts w:ascii="Arial" w:hAnsi="Arial" w:cs="Arial"/>
          <w:lang w:val="lt-LT"/>
        </w:rPr>
        <w:t xml:space="preserve"> kontaktai signalizacijai; </w:t>
      </w:r>
    </w:p>
    <w:p w:rsidRPr="00A3618E" w:rsidR="00A0311B" w:rsidP="0000431E" w:rsidRDefault="00A0311B" w14:paraId="3E352F8D" w14:textId="77777777">
      <w:pPr>
        <w:pStyle w:val="NoSpacing"/>
        <w:numPr>
          <w:ilvl w:val="2"/>
          <w:numId w:val="16"/>
        </w:numPr>
        <w:ind w:left="1985" w:hanging="851"/>
        <w:rPr>
          <w:rFonts w:ascii="Arial" w:hAnsi="Arial" w:cs="Arial"/>
          <w:lang w:val="lt-LT"/>
        </w:rPr>
      </w:pPr>
      <w:r w:rsidRPr="00A3618E">
        <w:rPr>
          <w:rFonts w:ascii="Arial" w:hAnsi="Arial" w:cs="Arial"/>
          <w:lang w:val="lt-LT"/>
        </w:rPr>
        <w:lastRenderedPageBreak/>
        <w:t xml:space="preserve">Atmintis DRAM 128MB; </w:t>
      </w:r>
    </w:p>
    <w:p w:rsidRPr="00A3618E" w:rsidR="00A0311B" w:rsidP="0000431E" w:rsidRDefault="00A0311B" w14:paraId="196E0034"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Komutavimo našumas 5,5 </w:t>
      </w:r>
      <w:proofErr w:type="spellStart"/>
      <w:r w:rsidRPr="00A3618E">
        <w:rPr>
          <w:rFonts w:ascii="Arial" w:hAnsi="Arial" w:cs="Arial"/>
          <w:lang w:val="lt-LT"/>
        </w:rPr>
        <w:t>Gbps</w:t>
      </w:r>
      <w:proofErr w:type="spellEnd"/>
      <w:r w:rsidRPr="00A3618E">
        <w:rPr>
          <w:rFonts w:ascii="Arial" w:hAnsi="Arial" w:cs="Arial"/>
          <w:lang w:val="lt-LT"/>
        </w:rPr>
        <w:t xml:space="preserve">; </w:t>
      </w:r>
    </w:p>
    <w:p w:rsidRPr="00A3618E" w:rsidR="00A0311B" w:rsidP="0000431E" w:rsidRDefault="00A0311B" w14:paraId="2C0A8569" w14:textId="77777777">
      <w:pPr>
        <w:pStyle w:val="NoSpacing"/>
        <w:numPr>
          <w:ilvl w:val="2"/>
          <w:numId w:val="16"/>
        </w:numPr>
        <w:ind w:left="1985" w:hanging="851"/>
        <w:rPr>
          <w:rFonts w:ascii="Arial" w:hAnsi="Arial" w:cs="Arial"/>
          <w:lang w:val="lt-LT"/>
        </w:rPr>
      </w:pPr>
      <w:r w:rsidRPr="00A3618E">
        <w:rPr>
          <w:rFonts w:ascii="Arial" w:hAnsi="Arial" w:cs="Arial"/>
          <w:lang w:val="lt-LT"/>
        </w:rPr>
        <w:t xml:space="preserve">Vidutinis darbo laikas be gedimų Ne mažiau 370000 valandų; </w:t>
      </w:r>
    </w:p>
    <w:p w:rsidRPr="00A3618E" w:rsidR="00A0311B" w:rsidP="0000431E" w:rsidRDefault="00A0311B" w14:paraId="2AACE1AA"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Turi palaikyti protokolus ir standartus IEEE 802.1D; IEEE 802.1w; IEEE 802.1s; IEEE 802.1Q; IEEE802.1p;  IEEE 802.3ad; MSTP; IGMP </w:t>
      </w:r>
      <w:proofErr w:type="spellStart"/>
      <w:r w:rsidRPr="00A3618E">
        <w:rPr>
          <w:rFonts w:ascii="Arial" w:hAnsi="Arial" w:cs="Arial"/>
          <w:lang w:val="lt-LT"/>
        </w:rPr>
        <w:t>snooping</w:t>
      </w:r>
      <w:proofErr w:type="spellEnd"/>
      <w:r w:rsidRPr="00A3618E">
        <w:rPr>
          <w:rFonts w:ascii="Arial" w:hAnsi="Arial" w:cs="Arial"/>
          <w:lang w:val="lt-LT"/>
        </w:rPr>
        <w:t xml:space="preserve">; BPDU </w:t>
      </w:r>
      <w:proofErr w:type="spellStart"/>
      <w:r w:rsidRPr="00A3618E">
        <w:rPr>
          <w:rFonts w:ascii="Arial" w:hAnsi="Arial" w:cs="Arial"/>
          <w:lang w:val="lt-LT"/>
        </w:rPr>
        <w:t>guard</w:t>
      </w:r>
      <w:proofErr w:type="spellEnd"/>
      <w:r w:rsidRPr="00A3618E">
        <w:rPr>
          <w:rFonts w:ascii="Arial" w:hAnsi="Arial" w:cs="Arial"/>
          <w:lang w:val="lt-LT"/>
        </w:rPr>
        <w:t xml:space="preserve">; SPAN/Port </w:t>
      </w:r>
      <w:proofErr w:type="spellStart"/>
      <w:r w:rsidRPr="00A3618E">
        <w:rPr>
          <w:rFonts w:ascii="Arial" w:hAnsi="Arial" w:cs="Arial"/>
          <w:lang w:val="lt-LT"/>
        </w:rPr>
        <w:t>Mirroring</w:t>
      </w:r>
      <w:proofErr w:type="spellEnd"/>
      <w:r w:rsidRPr="00A3618E">
        <w:rPr>
          <w:rFonts w:ascii="Arial" w:hAnsi="Arial" w:cs="Arial"/>
          <w:lang w:val="lt-LT"/>
        </w:rPr>
        <w:t xml:space="preserve">; </w:t>
      </w:r>
    </w:p>
    <w:p w:rsidRPr="00A3618E" w:rsidR="00A0311B" w:rsidP="0000431E" w:rsidRDefault="00A0311B" w14:paraId="455A0C67"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Laiko sinchronizavimo protokolas NTP RFC 1305; </w:t>
      </w:r>
    </w:p>
    <w:p w:rsidRPr="00A3618E" w:rsidR="00A0311B" w:rsidP="0000431E" w:rsidRDefault="00A0311B" w14:paraId="2A9A967F" w14:textId="77777777">
      <w:pPr>
        <w:pStyle w:val="NoSpacing"/>
        <w:numPr>
          <w:ilvl w:val="2"/>
          <w:numId w:val="16"/>
        </w:numPr>
        <w:ind w:left="2127" w:hanging="993"/>
        <w:rPr>
          <w:rFonts w:ascii="Arial" w:hAnsi="Arial" w:cs="Arial"/>
          <w:lang w:val="lt-LT"/>
        </w:rPr>
      </w:pPr>
      <w:r w:rsidRPr="00A3618E">
        <w:rPr>
          <w:rFonts w:ascii="Arial" w:hAnsi="Arial" w:cs="Arial"/>
          <w:lang w:val="lt-LT"/>
        </w:rPr>
        <w:t>Saugumo funkcijos 802.1X (</w:t>
      </w:r>
      <w:proofErr w:type="spellStart"/>
      <w:r w:rsidRPr="00A3618E">
        <w:rPr>
          <w:rFonts w:ascii="Arial" w:hAnsi="Arial" w:cs="Arial"/>
          <w:lang w:val="lt-LT"/>
        </w:rPr>
        <w:t>Radius</w:t>
      </w:r>
      <w:proofErr w:type="spellEnd"/>
      <w:r w:rsidRPr="00A3618E">
        <w:rPr>
          <w:rFonts w:ascii="Arial" w:hAnsi="Arial" w:cs="Arial"/>
          <w:lang w:val="lt-LT"/>
        </w:rPr>
        <w:t xml:space="preserve">) TACACS+ SSH, SNMPv3 protokolų palaikymas; </w:t>
      </w:r>
    </w:p>
    <w:p w:rsidRPr="00A3618E" w:rsidR="00A0311B" w:rsidP="0000431E" w:rsidRDefault="00A0311B" w14:paraId="078C6021"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Centralizuoto valdymo galimybė </w:t>
      </w:r>
      <w:proofErr w:type="spellStart"/>
      <w:r w:rsidRPr="00A3618E">
        <w:rPr>
          <w:rFonts w:ascii="Arial" w:hAnsi="Arial" w:cs="Arial"/>
          <w:lang w:val="lt-LT"/>
        </w:rPr>
        <w:t>Galimybė</w:t>
      </w:r>
      <w:proofErr w:type="spellEnd"/>
      <w:r w:rsidRPr="00A3618E">
        <w:rPr>
          <w:rFonts w:ascii="Arial" w:hAnsi="Arial" w:cs="Arial"/>
          <w:lang w:val="lt-LT"/>
        </w:rPr>
        <w:t xml:space="preserve"> įtraukti ir pilnai valdyti su </w:t>
      </w:r>
      <w:proofErr w:type="spellStart"/>
      <w:r w:rsidRPr="00A3618E">
        <w:rPr>
          <w:rFonts w:ascii="Arial" w:hAnsi="Arial" w:cs="Arial"/>
          <w:lang w:val="lt-LT"/>
        </w:rPr>
        <w:t>Cisco</w:t>
      </w:r>
      <w:proofErr w:type="spellEnd"/>
      <w:r w:rsidRPr="00A3618E">
        <w:rPr>
          <w:rFonts w:ascii="Arial" w:hAnsi="Arial" w:cs="Arial"/>
          <w:lang w:val="lt-LT"/>
        </w:rPr>
        <w:t xml:space="preserve"> </w:t>
      </w:r>
      <w:proofErr w:type="spellStart"/>
      <w:r w:rsidRPr="00A3618E">
        <w:rPr>
          <w:rFonts w:ascii="Arial" w:hAnsi="Arial" w:cs="Arial"/>
          <w:lang w:val="lt-LT"/>
        </w:rPr>
        <w:t>Prime</w:t>
      </w:r>
      <w:proofErr w:type="spellEnd"/>
      <w:r w:rsidRPr="00A3618E">
        <w:rPr>
          <w:rFonts w:ascii="Arial" w:hAnsi="Arial" w:cs="Arial"/>
          <w:lang w:val="lt-LT"/>
        </w:rPr>
        <w:t xml:space="preserve"> centralizuota tinklo valdymo programine įranga; </w:t>
      </w:r>
    </w:p>
    <w:p w:rsidRPr="00A3618E" w:rsidR="00A0311B" w:rsidP="0000431E" w:rsidRDefault="00A0311B" w14:paraId="2F508B3C"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Garantija 36 mėn.; </w:t>
      </w:r>
    </w:p>
    <w:p w:rsidRPr="00A3618E" w:rsidR="00A0311B" w:rsidP="0000431E" w:rsidRDefault="00A0311B" w14:paraId="3FFA4DF2"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Maksimali ilgalaikė eksploatavimo temperatūra ≥ +60; </w:t>
      </w:r>
    </w:p>
    <w:p w:rsidRPr="00A3618E" w:rsidR="00A0311B" w:rsidP="0000431E" w:rsidRDefault="00A0311B" w14:paraId="008D0BE5"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Minimali ilgalaikė eksploatavimo temperatūra ≤ -20; </w:t>
      </w:r>
    </w:p>
    <w:p w:rsidRPr="00A3618E" w:rsidR="00A0311B" w:rsidP="0000431E" w:rsidRDefault="00A0311B" w14:paraId="3E0DEE8A"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Eksploatavimo aplinkos santykinė drėgmės (be kondensato  susidarymo) % ≥ (5-95); </w:t>
      </w:r>
    </w:p>
    <w:p w:rsidRPr="00A3618E" w:rsidR="00A0311B" w:rsidP="0000431E" w:rsidRDefault="00A0311B" w14:paraId="3784ED44"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Atsparumas vibracijai/ smūgiams IEC 60068-2-27 standarto atitikimui; </w:t>
      </w:r>
    </w:p>
    <w:p w:rsidRPr="00A3618E" w:rsidR="00A0311B" w:rsidP="0000431E" w:rsidRDefault="00A0311B" w14:paraId="018F1370" w14:textId="77777777">
      <w:pPr>
        <w:pStyle w:val="NoSpacing"/>
        <w:numPr>
          <w:ilvl w:val="2"/>
          <w:numId w:val="16"/>
        </w:numPr>
        <w:ind w:left="2127" w:hanging="993"/>
        <w:rPr>
          <w:rFonts w:ascii="Arial" w:hAnsi="Arial" w:cs="Arial"/>
          <w:lang w:val="lt-LT"/>
        </w:rPr>
      </w:pPr>
      <w:r w:rsidRPr="00A3618E">
        <w:rPr>
          <w:rFonts w:ascii="Arial" w:hAnsi="Arial" w:cs="Arial"/>
          <w:lang w:val="lt-LT"/>
        </w:rPr>
        <w:t xml:space="preserve">Visi moduliai sumontuoti Įrenginio korpuse , kurio apsaugos klasė  indeksas pagal standartą IEC 60529≥ IP 30. </w:t>
      </w:r>
    </w:p>
    <w:p w:rsidRPr="00A3618E" w:rsidR="00055998" w:rsidP="00055998" w:rsidRDefault="00055998" w14:paraId="1EBB27D0" w14:textId="77777777">
      <w:pPr>
        <w:pStyle w:val="NoSpacing"/>
        <w:numPr>
          <w:ilvl w:val="0"/>
          <w:numId w:val="0"/>
        </w:numPr>
        <w:ind w:left="2127"/>
        <w:rPr>
          <w:rFonts w:ascii="Arial" w:hAnsi="Arial" w:cs="Arial"/>
          <w:lang w:val="lt-LT"/>
        </w:rPr>
      </w:pPr>
    </w:p>
    <w:p w:rsidRPr="00A3618E" w:rsidR="00A0311B" w:rsidP="00055998" w:rsidRDefault="00A0311B" w14:paraId="68E958F9" w14:textId="77777777">
      <w:pPr>
        <w:pStyle w:val="NoSpacing"/>
        <w:numPr>
          <w:ilvl w:val="0"/>
          <w:numId w:val="0"/>
        </w:numPr>
        <w:rPr>
          <w:rFonts w:ascii="Arial" w:hAnsi="Arial" w:cs="Arial" w:eastAsiaTheme="minorEastAsia"/>
          <w:lang w:val="lt-LT"/>
        </w:rPr>
      </w:pPr>
      <w:bookmarkStart w:name="_Toc185585907" w:id="250"/>
      <w:r w:rsidRPr="00A3618E">
        <w:rPr>
          <w:rFonts w:ascii="Arial" w:hAnsi="Arial" w:cs="Arial" w:eastAsiaTheme="minorEastAsia"/>
          <w:lang w:val="lt-LT"/>
        </w:rPr>
        <w:t>Apsaugos signalizacijos sistema</w:t>
      </w:r>
      <w:bookmarkEnd w:id="250"/>
    </w:p>
    <w:p w:rsidRPr="00A3618E" w:rsidR="00055998" w:rsidP="00055998" w:rsidRDefault="00055998" w14:paraId="633493CD" w14:textId="77777777">
      <w:pPr>
        <w:pStyle w:val="NoSpacing"/>
        <w:numPr>
          <w:ilvl w:val="0"/>
          <w:numId w:val="0"/>
        </w:numPr>
        <w:rPr>
          <w:rFonts w:ascii="Arial" w:hAnsi="Arial" w:cs="Arial" w:eastAsiaTheme="minorEastAsia"/>
          <w:lang w:val="lt-LT"/>
        </w:rPr>
      </w:pPr>
    </w:p>
    <w:p w:rsidRPr="00A3618E" w:rsidR="00A0311B" w:rsidP="0000431E" w:rsidRDefault="00A0311B" w14:paraId="5B072585" w14:textId="4B61D308">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apsauginiai signalizacijos centralei pateikiami (</w:t>
      </w:r>
      <w:r w:rsidRPr="00A3618E" w:rsidR="00352F3A">
        <w:rPr>
          <w:rFonts w:ascii="Arial" w:hAnsi="Arial" w:cs="Arial"/>
          <w:szCs w:val="22"/>
          <w:lang w:val="lt-LT"/>
        </w:rPr>
        <w:t>2.</w:t>
      </w:r>
      <w:r w:rsidRPr="00A3618E">
        <w:rPr>
          <w:rFonts w:ascii="Arial" w:hAnsi="Arial" w:cs="Arial"/>
          <w:szCs w:val="22"/>
          <w:lang w:val="lt-LT"/>
        </w:rPr>
        <w:t>1) priede.</w:t>
      </w:r>
    </w:p>
    <w:p w:rsidRPr="00A3618E" w:rsidR="00A0311B" w:rsidP="0000431E" w:rsidRDefault="00A0311B" w14:paraId="3C37352F"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Apsauginė signalizacijos centralė, maitinimo šaltinis, akumuliatoriai turi būti  to paties gamintojo ir montuojami gamintojo dėžėje.</w:t>
      </w:r>
    </w:p>
    <w:p w:rsidRPr="00A3618E" w:rsidR="00A0311B" w:rsidP="0000431E" w:rsidRDefault="00A0311B" w14:paraId="2D002C0F"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Apsauginė signalizacijos centralė turi būti suprojektuota ir įdiegta apsaugos sistemų spintoje</w:t>
      </w:r>
    </w:p>
    <w:p w:rsidRPr="00A3618E" w:rsidR="00A0311B" w:rsidP="0000431E" w:rsidRDefault="00A0311B" w14:paraId="7AA70912"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Vartų ir vartelių kontrolei montuojami magnetiniai kontaktai, kurie programuojami 24/7 aliarmo rėžimu.</w:t>
      </w:r>
    </w:p>
    <w:p w:rsidRPr="00A3618E" w:rsidR="00A0311B" w:rsidP="0000431E" w:rsidRDefault="00A0311B" w14:paraId="7513FEA2"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Teritorijos pirmo ruožo (tvoros) ir antro ruožo apsauga realizuojama naudojant vaizdo stebėjimo sistemos vaizdo turinio analizę, kuri aptikusi pažeidėją signalus perduoda į apsaugos sistemą.</w:t>
      </w:r>
    </w:p>
    <w:p w:rsidRPr="00A3618E" w:rsidR="00A0311B" w:rsidP="0000431E" w:rsidRDefault="00A0311B" w14:paraId="1B1C79E0"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Pastatų pirmo ruožo (durų, langų, liukų, kabelinio rūsio durys) apsaugai montuojami magnetiniai kontaktai ir stiklo dūžio davikliai.</w:t>
      </w:r>
    </w:p>
    <w:p w:rsidRPr="00A3618E" w:rsidR="00A0311B" w:rsidP="0000431E" w:rsidRDefault="00A0311B" w14:paraId="2E7C44F1"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Patalpų antro ruožo (patalpų tūrio) apsaugai montuojami judesio detektoriai su apsauga nuo uždengimo.</w:t>
      </w:r>
    </w:p>
    <w:p w:rsidRPr="00A3618E" w:rsidR="00A0311B" w:rsidP="0000431E" w:rsidRDefault="00A0311B" w14:paraId="706D9EB9"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Visos sistemos komutacinės dėžės turi būti apsaugotos </w:t>
      </w:r>
      <w:proofErr w:type="spellStart"/>
      <w:r w:rsidRPr="00A3618E">
        <w:rPr>
          <w:rFonts w:ascii="Arial" w:hAnsi="Arial" w:cs="Arial"/>
          <w:szCs w:val="22"/>
          <w:lang w:val="lt-LT"/>
        </w:rPr>
        <w:t>antisabotažiniais</w:t>
      </w:r>
      <w:proofErr w:type="spellEnd"/>
      <w:r w:rsidRPr="00A3618E">
        <w:rPr>
          <w:rFonts w:ascii="Arial" w:hAnsi="Arial" w:cs="Arial"/>
          <w:szCs w:val="22"/>
          <w:lang w:val="lt-LT"/>
        </w:rPr>
        <w:t xml:space="preserve"> jutikliais.</w:t>
      </w:r>
    </w:p>
    <w:p w:rsidRPr="00A3618E" w:rsidR="00A0311B" w:rsidP="0000431E" w:rsidRDefault="00A0311B" w14:paraId="386F22DB"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Apsaugos spinta turi būti apsaugota magnetiniais kontaktais ir pajungtais į apsaugos signalizacijos centralę. </w:t>
      </w:r>
    </w:p>
    <w:p w:rsidRPr="00A3618E" w:rsidR="00A0311B" w:rsidP="0000431E" w:rsidRDefault="00A0311B" w14:paraId="1A990AF2"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Kiekvienas iš jutiklių (magnetiniai kontaktai, judesio davikliai, stiklo dūžio davikliai ir </w:t>
      </w:r>
      <w:proofErr w:type="spellStart"/>
      <w:r w:rsidRPr="00A3618E">
        <w:rPr>
          <w:rFonts w:ascii="Arial" w:hAnsi="Arial" w:cs="Arial"/>
          <w:szCs w:val="22"/>
          <w:lang w:val="lt-LT"/>
        </w:rPr>
        <w:t>pnš</w:t>
      </w:r>
      <w:proofErr w:type="spellEnd"/>
      <w:r w:rsidRPr="00A3618E">
        <w:rPr>
          <w:rFonts w:ascii="Arial" w:hAnsi="Arial" w:cs="Arial"/>
          <w:szCs w:val="22"/>
          <w:lang w:val="lt-LT"/>
        </w:rPr>
        <w:t>.) jungiamas į atskirą spindulį ir atskiru laidu. Numatoma ne mažesnė, kaip 10% spindulių atsarga.</w:t>
      </w:r>
    </w:p>
    <w:p w:rsidRPr="00A3618E" w:rsidR="00A0311B" w:rsidP="0000431E" w:rsidRDefault="00A0311B" w14:paraId="7C45A227"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Apsaugos sistemų akumuliatoriai turi būti suprojektuoti ir sumontuoti tokie, kurie užtikrintų autonomišką veikimą dingus pagrindinei maitinimo įtampai 24 val. budėjimo režime ir po to 30 min. aliarmo režime.</w:t>
      </w:r>
    </w:p>
    <w:p w:rsidRPr="00A3618E" w:rsidR="00A0311B" w:rsidP="00A0311B" w:rsidRDefault="00A0311B" w14:paraId="166AB3DF" w14:textId="77777777">
      <w:pPr>
        <w:pStyle w:val="List2"/>
        <w:rPr>
          <w:rFonts w:ascii="Arial" w:hAnsi="Arial" w:cs="Arial"/>
        </w:rPr>
      </w:pPr>
    </w:p>
    <w:p w:rsidRPr="00A3618E" w:rsidR="00A0311B" w:rsidP="00055998" w:rsidRDefault="00A0311B" w14:paraId="168335AD" w14:textId="77777777">
      <w:pPr>
        <w:pStyle w:val="NoSpacing"/>
        <w:numPr>
          <w:ilvl w:val="0"/>
          <w:numId w:val="0"/>
        </w:numPr>
        <w:rPr>
          <w:rFonts w:ascii="Arial" w:hAnsi="Arial" w:cs="Arial" w:eastAsiaTheme="minorEastAsia"/>
          <w:lang w:val="lt-LT"/>
        </w:rPr>
      </w:pPr>
      <w:bookmarkStart w:name="_Toc185585908" w:id="251"/>
      <w:r w:rsidRPr="00A3618E">
        <w:rPr>
          <w:rFonts w:ascii="Arial" w:hAnsi="Arial" w:cs="Arial" w:eastAsiaTheme="minorEastAsia"/>
          <w:lang w:val="lt-LT"/>
        </w:rPr>
        <w:t>Gaisro aptikimo sistema</w:t>
      </w:r>
      <w:bookmarkEnd w:id="251"/>
    </w:p>
    <w:p w:rsidRPr="00A3618E" w:rsidR="00055998" w:rsidP="00055998" w:rsidRDefault="00055998" w14:paraId="5FB76F0E" w14:textId="77777777">
      <w:pPr>
        <w:pStyle w:val="NoSpacing"/>
        <w:numPr>
          <w:ilvl w:val="0"/>
          <w:numId w:val="0"/>
        </w:numPr>
        <w:rPr>
          <w:rFonts w:ascii="Arial" w:hAnsi="Arial" w:cs="Arial" w:eastAsiaTheme="minorEastAsia"/>
          <w:lang w:val="lt-LT"/>
        </w:rPr>
      </w:pPr>
    </w:p>
    <w:p w:rsidRPr="00A3618E" w:rsidR="00A0311B" w:rsidP="0000431E" w:rsidRDefault="00A0311B" w14:paraId="42AEE226"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 xml:space="preserve">Gaisrinė signalizacija projektuojama pastatuose vadovaujantis LST EN 60849 ir LST EN 54 serijos standartais. </w:t>
      </w:r>
    </w:p>
    <w:p w:rsidRPr="00A3618E" w:rsidR="00A0311B" w:rsidP="0000431E" w:rsidRDefault="00A0311B" w14:paraId="4A269D67"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Atskira Gaisrinė centralė projektuojama esant didesniam negu 200 m2 saugomam plotui.</w:t>
      </w:r>
    </w:p>
    <w:p w:rsidRPr="00A3618E" w:rsidR="00A0311B" w:rsidP="0000431E" w:rsidRDefault="00A0311B" w14:paraId="46714AD7"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lastRenderedPageBreak/>
        <w:t>Esant mažesniam negu 200 m2 saugomam plotui gaisrinės signalizacijos davikliai turi būti jungiami prie apsauginės signalizacijos centralės</w:t>
      </w:r>
    </w:p>
    <w:p w:rsidRPr="00A3618E" w:rsidR="00A0311B" w:rsidP="0000431E" w:rsidRDefault="00A0311B" w14:paraId="0350EC75"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Gaisrinės signalizacijos poveikio signalai turi būti perduodami į apsauginės signalizacijos ir DVS sistemas.</w:t>
      </w:r>
    </w:p>
    <w:p w:rsidRPr="00A3618E" w:rsidR="00A0311B" w:rsidP="0000431E" w:rsidRDefault="00A0311B" w14:paraId="528BE985" w14:textId="59D0493D">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Gaisrinės signalizacijos sistemos reikalavimai pateikti (</w:t>
      </w:r>
      <w:r w:rsidRPr="00A3618E" w:rsidR="00352F3A">
        <w:rPr>
          <w:rFonts w:ascii="Arial" w:hAnsi="Arial" w:cs="Arial"/>
          <w:szCs w:val="22"/>
          <w:lang w:val="lt-LT"/>
        </w:rPr>
        <w:t>2.</w:t>
      </w:r>
      <w:r w:rsidRPr="00A3618E">
        <w:rPr>
          <w:rFonts w:ascii="Arial" w:hAnsi="Arial" w:cs="Arial"/>
          <w:szCs w:val="22"/>
          <w:lang w:val="lt-LT"/>
        </w:rPr>
        <w:t>7) priede.</w:t>
      </w:r>
    </w:p>
    <w:p w:rsidRPr="00A3618E" w:rsidR="00A0311B" w:rsidP="00A0311B" w:rsidRDefault="00A0311B" w14:paraId="5C8A62D1" w14:textId="77777777">
      <w:pPr>
        <w:pStyle w:val="List2"/>
        <w:ind w:left="0" w:firstLine="0"/>
        <w:rPr>
          <w:rFonts w:ascii="Arial" w:hAnsi="Arial" w:cs="Arial"/>
        </w:rPr>
      </w:pPr>
    </w:p>
    <w:p w:rsidRPr="00A3618E" w:rsidR="00A0311B" w:rsidP="00055998" w:rsidRDefault="00A0311B" w14:paraId="43FDD20E" w14:textId="77777777">
      <w:pPr>
        <w:pStyle w:val="NoSpacing"/>
        <w:numPr>
          <w:ilvl w:val="0"/>
          <w:numId w:val="0"/>
        </w:numPr>
        <w:rPr>
          <w:rFonts w:ascii="Arial" w:hAnsi="Arial" w:cs="Arial" w:eastAsiaTheme="minorEastAsia"/>
          <w:lang w:val="lt-LT"/>
        </w:rPr>
      </w:pPr>
      <w:bookmarkStart w:name="_Toc185585909" w:id="252"/>
      <w:r w:rsidRPr="00A3618E">
        <w:rPr>
          <w:rFonts w:ascii="Arial" w:hAnsi="Arial" w:cs="Arial" w:eastAsiaTheme="minorEastAsia"/>
          <w:lang w:val="lt-LT"/>
        </w:rPr>
        <w:t>Vieninga rakinimo sistema</w:t>
      </w:r>
      <w:bookmarkEnd w:id="252"/>
    </w:p>
    <w:p w:rsidRPr="00A3618E" w:rsidR="00055998" w:rsidP="00055998" w:rsidRDefault="00055998" w14:paraId="65972ADD" w14:textId="77777777">
      <w:pPr>
        <w:pStyle w:val="NoSpacing"/>
        <w:numPr>
          <w:ilvl w:val="0"/>
          <w:numId w:val="0"/>
        </w:numPr>
        <w:rPr>
          <w:rFonts w:ascii="Arial" w:hAnsi="Arial" w:cs="Arial" w:eastAsiaTheme="minorEastAsia"/>
          <w:lang w:val="lt-LT"/>
        </w:rPr>
      </w:pPr>
    </w:p>
    <w:p w:rsidRPr="00A3618E" w:rsidR="00A0311B" w:rsidP="0000431E" w:rsidRDefault="00A0311B" w14:paraId="7B702CAA"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techninio projekto metu. Įleidžiami cilindrai turi būti suprojektuoti ir įrengti visose objekte esančiose duryse. Sistemoje naudojami cilindrai ir raktai su elektronine rakinimo sistema.</w:t>
      </w:r>
    </w:p>
    <w:p w:rsidRPr="00A3618E" w:rsidR="00A0311B" w:rsidP="0000431E" w:rsidRDefault="00A0311B" w14:paraId="196E5DD6"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Turi būti pateikiami ne mažiau kaip trys nauji vieningos rakinimo sistemos programuojami elektroniniai raktai.</w:t>
      </w:r>
    </w:p>
    <w:p w:rsidRPr="00A3618E" w:rsidR="00A0311B" w:rsidP="0000431E" w:rsidRDefault="00A0311B" w14:paraId="3A1299C2" w14:textId="77777777">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Serijinio rakinimo sistema sumontuojama pilnai objektą užbaigus ir dalyvaujant užsakovo atstovui.</w:t>
      </w:r>
    </w:p>
    <w:p w:rsidRPr="00A3618E" w:rsidR="00A0311B" w:rsidP="0000431E" w:rsidRDefault="00A0311B" w14:paraId="76A17819" w14:textId="214AB134">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cilindrams pateikiami (</w:t>
      </w:r>
      <w:r w:rsidRPr="00A3618E" w:rsidR="00352F3A">
        <w:rPr>
          <w:rFonts w:ascii="Arial" w:hAnsi="Arial" w:cs="Arial"/>
          <w:szCs w:val="22"/>
          <w:lang w:val="lt-LT"/>
        </w:rPr>
        <w:t>2.</w:t>
      </w:r>
      <w:r w:rsidRPr="00A3618E">
        <w:rPr>
          <w:rFonts w:ascii="Arial" w:hAnsi="Arial" w:cs="Arial"/>
          <w:szCs w:val="22"/>
          <w:lang w:val="lt-LT"/>
        </w:rPr>
        <w:t>8) priede.</w:t>
      </w:r>
    </w:p>
    <w:p w:rsidRPr="00A3618E" w:rsidR="00A0311B" w:rsidP="0000431E" w:rsidRDefault="00A0311B" w14:paraId="2B894202" w14:textId="12B08D0F">
      <w:pPr>
        <w:pStyle w:val="NoSpacing"/>
        <w:numPr>
          <w:ilvl w:val="1"/>
          <w:numId w:val="16"/>
        </w:numPr>
        <w:tabs>
          <w:tab w:val="left" w:pos="1276"/>
        </w:tabs>
        <w:ind w:left="1276" w:hanging="709"/>
        <w:rPr>
          <w:rFonts w:ascii="Arial" w:hAnsi="Arial" w:cs="Arial"/>
          <w:szCs w:val="22"/>
          <w:lang w:val="lt-LT"/>
        </w:rPr>
      </w:pPr>
      <w:r w:rsidRPr="00A3618E">
        <w:rPr>
          <w:rFonts w:ascii="Arial" w:hAnsi="Arial" w:cs="Arial"/>
          <w:szCs w:val="22"/>
          <w:lang w:val="lt-LT"/>
        </w:rPr>
        <w:t>Reikalavimai pakabinamoms spynoms pateikiami (</w:t>
      </w:r>
      <w:r w:rsidRPr="00A3618E" w:rsidR="00352F3A">
        <w:rPr>
          <w:rFonts w:ascii="Arial" w:hAnsi="Arial" w:cs="Arial"/>
          <w:szCs w:val="22"/>
          <w:lang w:val="lt-LT"/>
        </w:rPr>
        <w:t>2.</w:t>
      </w:r>
      <w:r w:rsidRPr="00A3618E">
        <w:rPr>
          <w:rFonts w:ascii="Arial" w:hAnsi="Arial" w:cs="Arial"/>
          <w:szCs w:val="22"/>
          <w:lang w:val="lt-LT"/>
        </w:rPr>
        <w:t>9) priede</w:t>
      </w:r>
    </w:p>
    <w:p w:rsidRPr="00A3618E" w:rsidR="009647F4" w:rsidP="00055998" w:rsidRDefault="009647F4" w14:paraId="5DE79FE5" w14:textId="0AE55503">
      <w:pPr>
        <w:pStyle w:val="NoSpacing"/>
        <w:numPr>
          <w:ilvl w:val="0"/>
          <w:numId w:val="0"/>
        </w:numPr>
        <w:ind w:left="540" w:right="35"/>
        <w:rPr>
          <w:rFonts w:ascii="Arial" w:hAnsi="Arial" w:cs="Arial"/>
          <w:szCs w:val="22"/>
          <w:lang w:val="lt-LT"/>
        </w:rPr>
      </w:pPr>
    </w:p>
    <w:p w:rsidRPr="00A3618E" w:rsidR="009647F4" w:rsidP="009647F4" w:rsidRDefault="009647F4" w14:paraId="54BCC7EE" w14:textId="77777777">
      <w:pPr>
        <w:rPr>
          <w:rFonts w:ascii="Arial" w:hAnsi="Arial" w:cs="Arial"/>
        </w:rPr>
      </w:pPr>
    </w:p>
    <w:p w:rsidRPr="00A3618E" w:rsidR="00985D60" w:rsidP="00733E6C" w:rsidRDefault="00985D60" w14:paraId="6B1590E7" w14:textId="3DC59577">
      <w:pPr>
        <w:pStyle w:val="Heading1"/>
        <w:numPr>
          <w:ilvl w:val="0"/>
          <w:numId w:val="2"/>
        </w:numPr>
        <w:tabs>
          <w:tab w:val="left" w:pos="810"/>
        </w:tabs>
        <w:spacing w:before="120" w:after="120"/>
        <w:rPr>
          <w:rFonts w:ascii="Arial" w:hAnsi="Arial" w:cs="Arial"/>
          <w:szCs w:val="22"/>
        </w:rPr>
      </w:pPr>
      <w:bookmarkStart w:name="_Toc193722655" w:id="253"/>
      <w:r w:rsidRPr="00A3618E">
        <w:rPr>
          <w:rFonts w:ascii="Arial" w:hAnsi="Arial" w:cs="Arial"/>
          <w:szCs w:val="22"/>
        </w:rPr>
        <w:t>APLINKOSAUGOS DALI</w:t>
      </w:r>
      <w:bookmarkEnd w:id="101"/>
      <w:r w:rsidRPr="00A3618E">
        <w:rPr>
          <w:rFonts w:ascii="Arial" w:hAnsi="Arial" w:cs="Arial"/>
          <w:szCs w:val="22"/>
        </w:rPr>
        <w:t>S</w:t>
      </w:r>
      <w:bookmarkEnd w:id="102"/>
      <w:bookmarkEnd w:id="253"/>
    </w:p>
    <w:p w:rsidRPr="00A3618E" w:rsidR="00EE57BF" w:rsidP="00485A4A" w:rsidRDefault="00EE57BF" w14:paraId="263627C9" w14:textId="396D4C9C">
      <w:pPr>
        <w:pStyle w:val="NoSpacing"/>
        <w:numPr>
          <w:ilvl w:val="1"/>
          <w:numId w:val="2"/>
        </w:numPr>
        <w:ind w:right="35"/>
        <w:rPr>
          <w:rFonts w:ascii="Arial" w:hAnsi="Arial" w:cs="Arial"/>
          <w:szCs w:val="22"/>
          <w:lang w:val="lt-LT"/>
        </w:rPr>
      </w:pPr>
      <w:r w:rsidRPr="00A3618E">
        <w:rPr>
          <w:rFonts w:ascii="Arial" w:hAnsi="Arial" w:cs="Arial"/>
          <w:szCs w:val="22"/>
          <w:lang w:val="lt-LT"/>
        </w:rPr>
        <w:t xml:space="preserve">Techniniame </w:t>
      </w:r>
      <w:r w:rsidRPr="00A3618E" w:rsidR="008D1FC0">
        <w:rPr>
          <w:rFonts w:ascii="Arial" w:hAnsi="Arial" w:cs="Arial"/>
          <w:szCs w:val="22"/>
          <w:lang w:val="lt-LT"/>
        </w:rPr>
        <w:t xml:space="preserve">darbo </w:t>
      </w:r>
      <w:r w:rsidRPr="00A3618E">
        <w:rPr>
          <w:rFonts w:ascii="Arial" w:hAnsi="Arial" w:cs="Arial"/>
          <w:szCs w:val="22"/>
          <w:lang w:val="lt-LT"/>
        </w:rPr>
        <w:t xml:space="preserve">projekte pagal STR 1.04.04:2017 „Statinio projektavimas, projekto ekspertizė“ nuostatas parengti aplinkosaugos reikalavimus, įskaitant bet neapsiribojant reikalavimais pateiktais šiame skyriuje. Techniniame </w:t>
      </w:r>
      <w:r w:rsidRPr="00A3618E" w:rsidR="008D1FC0">
        <w:rPr>
          <w:rFonts w:ascii="Arial" w:hAnsi="Arial" w:cs="Arial"/>
          <w:szCs w:val="22"/>
          <w:lang w:val="lt-LT"/>
        </w:rPr>
        <w:t xml:space="preserve">darbo </w:t>
      </w:r>
      <w:r w:rsidRPr="00A3618E">
        <w:rPr>
          <w:rFonts w:ascii="Arial" w:hAnsi="Arial" w:cs="Arial"/>
          <w:szCs w:val="22"/>
          <w:lang w:val="lt-LT"/>
        </w:rPr>
        <w:t>projekte turi būti pateikti duomenys apie:</w:t>
      </w:r>
    </w:p>
    <w:p w:rsidRPr="00A3618E" w:rsidR="00EE57BF" w:rsidP="00485A4A" w:rsidRDefault="00EE57BF" w14:paraId="06A107C4" w14:textId="77777777">
      <w:pPr>
        <w:pStyle w:val="NoSpacing"/>
        <w:numPr>
          <w:ilvl w:val="2"/>
          <w:numId w:val="2"/>
        </w:numPr>
        <w:ind w:right="35"/>
        <w:rPr>
          <w:rFonts w:ascii="Arial" w:hAnsi="Arial" w:cs="Arial"/>
          <w:lang w:val="lt-LT"/>
        </w:rPr>
      </w:pPr>
      <w:r w:rsidRPr="00A3618E">
        <w:rPr>
          <w:rFonts w:ascii="Arial" w:hAnsi="Arial" w:cs="Arial"/>
          <w:lang w:val="lt-LT"/>
        </w:rPr>
        <w:t>projekto įgyvendinimo metu ir eksploatavimo metu susidarysiančias pavojingas ir nepavojingas atliekas, nurodant jų pavadinimus, kodus ir jų kiekius, įskaitant demontuojamus PSO reikmėms nereikalingus įrenginius ir požeminius inžinierinius tinklus;</w:t>
      </w:r>
    </w:p>
    <w:p w:rsidRPr="00A3618E" w:rsidR="00EE57BF" w:rsidP="00485A4A" w:rsidRDefault="00EE57BF" w14:paraId="6AB39117" w14:textId="77777777">
      <w:pPr>
        <w:pStyle w:val="NoSpacing"/>
        <w:numPr>
          <w:ilvl w:val="2"/>
          <w:numId w:val="2"/>
        </w:numPr>
        <w:ind w:right="35"/>
        <w:rPr>
          <w:rFonts w:ascii="Arial" w:hAnsi="Arial" w:cs="Arial"/>
          <w:lang w:val="lt-LT"/>
        </w:rPr>
      </w:pPr>
      <w:r w:rsidRPr="00A3618E">
        <w:rPr>
          <w:rFonts w:ascii="Arial" w:hAnsi="Arial" w:cs="Arial"/>
          <w:lang w:val="lt-LT"/>
        </w:rPr>
        <w:t>numatomų naudoti gamtos išteklių (elektros energija, vanduo, kuras) skaičiavimą ir palyginimą prieš ir po rekonstrukcijos. Nurodyti eksploatavimo metu susidarysiančių atliekų, oro ir vandens taršos bei gamtos išteklių sunaudojimą nurodant vnt. per metus;</w:t>
      </w:r>
    </w:p>
    <w:p w:rsidRPr="00A3618E" w:rsidR="00EE57BF" w:rsidP="00485A4A" w:rsidRDefault="00EE57BF" w14:paraId="05D2039D" w14:textId="77777777">
      <w:pPr>
        <w:pStyle w:val="NoSpacing"/>
        <w:numPr>
          <w:ilvl w:val="2"/>
          <w:numId w:val="2"/>
        </w:numPr>
        <w:ind w:right="35"/>
        <w:rPr>
          <w:rFonts w:ascii="Arial" w:hAnsi="Arial" w:cs="Arial"/>
          <w:lang w:val="lt-LT"/>
        </w:rPr>
      </w:pPr>
      <w:r w:rsidRPr="00A3618E">
        <w:rPr>
          <w:rFonts w:ascii="Arial" w:hAnsi="Arial" w:cs="Arial"/>
          <w:lang w:val="lt-LT"/>
        </w:rPr>
        <w:t>apskaičiuotą projekto įgyvendinimo metu nuimamo derlingojo dirvožemio sluoksnio plotą, storį ir tūrį, nuimto dirvožemio sluoksnio laikino saugojimo vietą, jo panaudojimą;</w:t>
      </w:r>
    </w:p>
    <w:p w:rsidRPr="00A3618E" w:rsidR="00EE57BF" w:rsidP="00485A4A" w:rsidRDefault="00EE57BF" w14:paraId="64E152DC" w14:textId="77777777">
      <w:pPr>
        <w:pStyle w:val="NoSpacing"/>
        <w:numPr>
          <w:ilvl w:val="2"/>
          <w:numId w:val="2"/>
        </w:numPr>
        <w:ind w:right="35"/>
        <w:rPr>
          <w:rFonts w:ascii="Arial" w:hAnsi="Arial" w:cs="Arial"/>
          <w:lang w:val="lt-LT"/>
        </w:rPr>
      </w:pPr>
      <w:r w:rsidRPr="00A3618E">
        <w:rPr>
          <w:rFonts w:ascii="Arial" w:hAnsi="Arial" w:cs="Arial"/>
          <w:lang w:val="lt-LT"/>
        </w:rPr>
        <w:t>reikalavimus įrenginių tiekėjams, kad šie privalo pateikti informaciją apie įrenginiuose esančių cheminių medžiagų (dujos SF6 ir alyva) kiekius ir markes, taip pat pateikti jų sertifikatus ir saugos duomenų lapus;</w:t>
      </w:r>
    </w:p>
    <w:p w:rsidRPr="00A3618E" w:rsidR="00EE57BF" w:rsidP="00485A4A" w:rsidRDefault="00EE57BF" w14:paraId="33349DEF" w14:textId="77777777">
      <w:pPr>
        <w:pStyle w:val="NoSpacing"/>
        <w:numPr>
          <w:ilvl w:val="2"/>
          <w:numId w:val="2"/>
        </w:numPr>
        <w:ind w:right="35"/>
        <w:rPr>
          <w:rFonts w:ascii="Arial" w:hAnsi="Arial" w:cs="Arial"/>
          <w:lang w:val="lt-LT"/>
        </w:rPr>
      </w:pPr>
      <w:r w:rsidRPr="00A3618E">
        <w:rPr>
          <w:rFonts w:ascii="Arial" w:hAnsi="Arial" w:cs="Arial"/>
          <w:lang w:val="lt-LT"/>
        </w:rPr>
        <w:t>aprašyti priemones, kurių turi imtis rangovas statybvietėje mažindamas triukšmą, oro ar grunto taršą bei kitus veiksnius žmonėms ir aplinkai.</w:t>
      </w:r>
    </w:p>
    <w:p w:rsidRPr="00A3618E" w:rsidR="00EE57BF" w:rsidP="00485A4A" w:rsidRDefault="00EE57BF" w14:paraId="049BB5C4" w14:textId="77777777">
      <w:pPr>
        <w:pStyle w:val="NoSpacing"/>
        <w:numPr>
          <w:ilvl w:val="2"/>
          <w:numId w:val="2"/>
        </w:numPr>
        <w:ind w:right="35"/>
        <w:rPr>
          <w:rFonts w:ascii="Arial" w:hAnsi="Arial" w:cs="Arial"/>
          <w:lang w:val="lt-LT"/>
        </w:rPr>
      </w:pPr>
      <w:r w:rsidRPr="00A3618E">
        <w:rPr>
          <w:rFonts w:ascii="Arial" w:hAnsi="Arial" w:cs="Arial"/>
          <w:lang w:val="lt-LT"/>
        </w:rPr>
        <w:t>įrenginių tiekėjai turi pateikti informaciją apie įrenginiuose esančių pavojingų medžiagų kiekius ir markes, jų sertifikatus ir saugos duomenų lapus.</w:t>
      </w:r>
    </w:p>
    <w:p w:rsidRPr="00A3618E" w:rsidR="00EE57BF" w:rsidP="00133F5D" w:rsidRDefault="00EE57BF" w14:paraId="6498CECE"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Projekte nurodyti įpareigojimus Rangovui:</w:t>
      </w:r>
    </w:p>
    <w:p w:rsidRPr="00A3618E" w:rsidR="00EE57BF" w:rsidP="00485A4A" w:rsidRDefault="00EE57BF" w14:paraId="5542B44A" w14:textId="77777777">
      <w:pPr>
        <w:pStyle w:val="NoSpacing"/>
        <w:numPr>
          <w:ilvl w:val="2"/>
          <w:numId w:val="2"/>
        </w:numPr>
        <w:ind w:right="35"/>
        <w:rPr>
          <w:rFonts w:ascii="Arial" w:hAnsi="Arial" w:cs="Arial"/>
          <w:lang w:val="lt-LT"/>
        </w:rPr>
      </w:pPr>
      <w:r w:rsidRPr="00A3618E">
        <w:rPr>
          <w:rFonts w:ascii="Arial" w:hAnsi="Arial" w:cs="Arial"/>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rsidRPr="00A3618E" w:rsidR="00EE57BF" w:rsidP="00485A4A" w:rsidRDefault="00EE57BF" w14:paraId="7B0B5398" w14:textId="77777777">
      <w:pPr>
        <w:pStyle w:val="NoSpacing"/>
        <w:numPr>
          <w:ilvl w:val="2"/>
          <w:numId w:val="2"/>
        </w:numPr>
        <w:ind w:right="35"/>
        <w:rPr>
          <w:rFonts w:ascii="Arial" w:hAnsi="Arial" w:cs="Arial"/>
          <w:lang w:val="lt-LT"/>
        </w:rPr>
      </w:pPr>
      <w:r w:rsidRPr="00A3618E">
        <w:rPr>
          <w:rFonts w:ascii="Arial" w:hAnsi="Arial" w:cs="Arial"/>
          <w:lang w:val="lt-LT"/>
        </w:rPr>
        <w:lastRenderedPageBreak/>
        <w:t>atliekų apskaitos dokumentuose turi būti nurodytas statomo objekto pavadinimas ir adresas, jų kopijas pateikti techninę priežiūrą vykdantiems asmenims;</w:t>
      </w:r>
    </w:p>
    <w:p w:rsidRPr="00A3618E" w:rsidR="00EE57BF" w:rsidP="00485A4A" w:rsidRDefault="00EE57BF" w14:paraId="7C92F0D1" w14:textId="77777777">
      <w:pPr>
        <w:pStyle w:val="NoSpacing"/>
        <w:numPr>
          <w:ilvl w:val="2"/>
          <w:numId w:val="2"/>
        </w:numPr>
        <w:ind w:right="35"/>
        <w:rPr>
          <w:rFonts w:ascii="Arial" w:hAnsi="Arial" w:cs="Arial"/>
          <w:lang w:val="lt-LT"/>
        </w:rPr>
      </w:pPr>
      <w:r w:rsidRPr="00A3618E">
        <w:rPr>
          <w:rFonts w:ascii="Arial" w:hAnsi="Arial" w:cs="Arial"/>
          <w:lang w:val="lt-LT"/>
        </w:rPr>
        <w:t xml:space="preserve">demontuotas metalo konstrukcijas ir PSO reikmėms nereikalingus demontuotus įrenginius išardyti, susidariusias antrines žaliavas (metalus), dalyvaujant PSO atitinkamo regiono atsakingiems darbuotojams, perduoti nurodytai žaliavas perdirbančiai įmonei su kuria PSO turi galiojančią sutartį (atliekų perdavimą patvirtinančiuose dokumentuose atliekų darytoju nurodant PSO), o kitas susidariusias atliekas savo sąskaita perduoti atitinkamoms pagal atliekų rūšį atliekas tvarkančioms įmonėms (atliekų perdavimą patvirtinančiuose dokumentuose atliekų darytoju nurodant Rangovą). Demontuotus alyvinius įrenginius (alyvinius matavimo transformatorius, </w:t>
      </w:r>
      <w:proofErr w:type="spellStart"/>
      <w:r w:rsidRPr="00A3618E">
        <w:rPr>
          <w:rFonts w:ascii="Arial" w:hAnsi="Arial" w:cs="Arial"/>
          <w:lang w:val="lt-LT"/>
        </w:rPr>
        <w:t>mažatūrius</w:t>
      </w:r>
      <w:proofErr w:type="spellEnd"/>
      <w:r w:rsidRPr="00A3618E">
        <w:rPr>
          <w:rFonts w:ascii="Arial" w:hAnsi="Arial" w:cs="Arial"/>
          <w:lang w:val="lt-LT"/>
        </w:rPr>
        <w:t xml:space="preserve"> alyvinius jungtuvus ir kt.) rangovas gali priduoti atliekų tvarkytojui neišardytus, prieš tai iš jų nuleidus alyvą, jei atliekų tvarkytojas turi tokių atliekų tvarkymo licenciją ir išduoda pavojingų atliekų lydraštį visam įrenginių svoriui;</w:t>
      </w:r>
    </w:p>
    <w:p w:rsidRPr="00A3618E" w:rsidR="00EE57BF" w:rsidP="00485A4A" w:rsidRDefault="00EE57BF" w14:paraId="2C2D72D8" w14:textId="47C32E7E">
      <w:pPr>
        <w:pStyle w:val="NoSpacing"/>
        <w:numPr>
          <w:ilvl w:val="2"/>
          <w:numId w:val="2"/>
        </w:numPr>
        <w:ind w:right="35"/>
        <w:rPr>
          <w:rFonts w:ascii="Arial" w:hAnsi="Arial" w:cs="Arial"/>
          <w:lang w:val="lt-LT"/>
        </w:rPr>
      </w:pPr>
      <w:r w:rsidRPr="00A3618E">
        <w:rPr>
          <w:rFonts w:ascii="Arial" w:hAnsi="Arial" w:cs="Arial"/>
          <w:lang w:val="lt-LT"/>
        </w:rPr>
        <w:t>objekto techninio įvertinimo komisijai pateikti bendrą objekte susidariusių atliekų ataskaitą ir atliekų perdavimą patvirtinančius dokumentus;</w:t>
      </w:r>
    </w:p>
    <w:p w:rsidRPr="00A3618E" w:rsidR="00EE57BF" w:rsidP="00485A4A" w:rsidRDefault="00EE57BF" w14:paraId="669B981E" w14:textId="77777777">
      <w:pPr>
        <w:pStyle w:val="NoSpacing"/>
        <w:numPr>
          <w:ilvl w:val="2"/>
          <w:numId w:val="2"/>
        </w:numPr>
        <w:ind w:right="35"/>
        <w:rPr>
          <w:rFonts w:ascii="Arial" w:hAnsi="Arial" w:cs="Arial"/>
          <w:lang w:val="lt-LT"/>
        </w:rPr>
      </w:pPr>
      <w:r w:rsidRPr="00A3618E">
        <w:rPr>
          <w:rFonts w:ascii="Arial" w:hAnsi="Arial" w:cs="Arial"/>
          <w:lang w:val="lt-LT"/>
        </w:rPr>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p>
    <w:p w:rsidRPr="00A3618E" w:rsidR="00EE57BF" w:rsidP="00133F5D" w:rsidRDefault="00EE57BF" w14:paraId="7A2793F5"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Rangovai privalo, esant galimybei (jei netrukdoma įrenginiams) rekonstruojamose pastotėse išsaugoti želdinius.</w:t>
      </w:r>
    </w:p>
    <w:p w:rsidRPr="00A3618E" w:rsidR="00EE57BF" w:rsidP="00133F5D" w:rsidRDefault="00EE57BF" w14:paraId="5B640EC5" w14:textId="094A54AE">
      <w:pPr>
        <w:pStyle w:val="NoSpacing"/>
        <w:numPr>
          <w:ilvl w:val="1"/>
          <w:numId w:val="2"/>
        </w:numPr>
        <w:ind w:right="35"/>
        <w:rPr>
          <w:rFonts w:ascii="Arial" w:hAnsi="Arial" w:cs="Arial"/>
          <w:szCs w:val="22"/>
          <w:lang w:val="lt-LT"/>
        </w:rPr>
      </w:pPr>
      <w:r w:rsidRPr="00A3618E">
        <w:rPr>
          <w:rFonts w:ascii="Arial" w:hAnsi="Arial" w:cs="Arial"/>
          <w:szCs w:val="22"/>
          <w:lang w:val="lt-LT"/>
        </w:rPr>
        <w:t xml:space="preserve">Priklausomai nuo statomo ar rekonstruojamo objekto sudėtingumo ir jo dislokacijos reikalavimų apimtis gali būti </w:t>
      </w:r>
      <w:r w:rsidRPr="00A3618E" w:rsidR="00C4551F">
        <w:rPr>
          <w:rFonts w:ascii="Arial" w:hAnsi="Arial" w:cs="Arial"/>
          <w:szCs w:val="22"/>
          <w:lang w:val="lt-LT"/>
        </w:rPr>
        <w:t xml:space="preserve">argumentuotai </w:t>
      </w:r>
      <w:r w:rsidRPr="00A3618E">
        <w:rPr>
          <w:rFonts w:ascii="Arial" w:hAnsi="Arial" w:cs="Arial"/>
          <w:szCs w:val="22"/>
          <w:lang w:val="lt-LT"/>
        </w:rPr>
        <w:t>susiaurinta arba išplėsta.</w:t>
      </w:r>
    </w:p>
    <w:p w:rsidRPr="00A3618E" w:rsidR="00B3186D" w:rsidP="00485A4A" w:rsidRDefault="00B3186D" w14:paraId="618DB14D" w14:textId="46FD7088">
      <w:pPr>
        <w:pStyle w:val="NoSpacing"/>
        <w:numPr>
          <w:ilvl w:val="0"/>
          <w:numId w:val="0"/>
        </w:numPr>
        <w:ind w:left="540" w:right="35"/>
        <w:rPr>
          <w:rFonts w:ascii="Arial" w:hAnsi="Arial" w:cs="Arial"/>
          <w:szCs w:val="22"/>
          <w:lang w:val="lt-LT"/>
        </w:rPr>
      </w:pPr>
    </w:p>
    <w:p w:rsidRPr="00A3618E" w:rsidR="00985D60" w:rsidP="00733E6C" w:rsidRDefault="00985D60" w14:paraId="3D7C8F7D" w14:textId="77777777">
      <w:pPr>
        <w:pStyle w:val="Heading1"/>
        <w:numPr>
          <w:ilvl w:val="0"/>
          <w:numId w:val="2"/>
        </w:numPr>
        <w:tabs>
          <w:tab w:val="left" w:pos="810"/>
        </w:tabs>
        <w:spacing w:before="120" w:after="120"/>
        <w:rPr>
          <w:rFonts w:ascii="Arial" w:hAnsi="Arial" w:cs="Arial"/>
          <w:szCs w:val="22"/>
        </w:rPr>
      </w:pPr>
      <w:bookmarkStart w:name="_Toc455492587" w:id="254"/>
      <w:bookmarkStart w:name="_Toc456176968" w:id="255"/>
      <w:bookmarkStart w:name="_Toc193722656" w:id="256"/>
      <w:bookmarkStart w:name="_Toc421452280" w:id="257"/>
      <w:bookmarkEnd w:id="103"/>
      <w:r w:rsidRPr="00A3618E">
        <w:rPr>
          <w:rFonts w:ascii="Arial" w:hAnsi="Arial" w:cs="Arial"/>
          <w:szCs w:val="22"/>
        </w:rPr>
        <w:t>GAISRINĖS SAUGOS, DARBUOTOJŲ SAUGOS DALIS</w:t>
      </w:r>
      <w:bookmarkEnd w:id="254"/>
      <w:bookmarkEnd w:id="255"/>
      <w:bookmarkEnd w:id="256"/>
    </w:p>
    <w:p w:rsidRPr="00A3618E" w:rsidR="007C6EF6" w:rsidP="00133F5D" w:rsidRDefault="007C6EF6" w14:paraId="71FE6A1D"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rsidRPr="00A3618E" w:rsidR="007C6EF6" w:rsidP="00133F5D" w:rsidRDefault="007C6EF6" w14:paraId="4839BF2A"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Kabelių patalpose ir kabelių pusrūsiuose naudoti kabelius su degimo nepalaikančia izoliacija arba, jei jų izoliacija yra degi, numatyti kabelių padengimą ugniai atspariais dažais;</w:t>
      </w:r>
    </w:p>
    <w:p w:rsidRPr="00A3618E" w:rsidR="007C6EF6" w:rsidP="00133F5D" w:rsidRDefault="007C6EF6" w14:paraId="6A6785FF"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rsidRPr="00A3618E" w:rsidR="007C6EF6" w:rsidP="00133F5D" w:rsidRDefault="007C6EF6" w14:paraId="208C7C61"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A3618E">
        <w:rPr>
          <w:rFonts w:ascii="Arial" w:hAnsi="Arial" w:cs="Arial"/>
          <w:szCs w:val="22"/>
          <w:lang w:val="lt-LT"/>
        </w:rPr>
        <w:t>sparnaveržle</w:t>
      </w:r>
      <w:proofErr w:type="spellEnd"/>
      <w:r w:rsidRPr="00A3618E">
        <w:rPr>
          <w:rFonts w:ascii="Arial" w:hAnsi="Arial" w:cs="Arial"/>
          <w:szCs w:val="22"/>
          <w:lang w:val="lt-LT"/>
        </w:rPr>
        <w:t>. Vietos, skirtos įžeminti gaisrinei technikai turi būti pažymėtos užrašu “Gaisrinės technikos įžeminimo vieta”, juodomis raidėmis raudoname fone. Užrašas tvirtinamas ant metalinės plokštės , kurios matmenys 150x400 (±10)mm.</w:t>
      </w:r>
    </w:p>
    <w:p w:rsidRPr="00A3618E" w:rsidR="007C6EF6" w:rsidP="00133F5D" w:rsidRDefault="007C6EF6" w14:paraId="488C4890"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PVP įrengti priešgaisrinę signalizaciją pagal skyriuje „Apsauginės signalizacijos dalis“ nurodytus reikalavimus.</w:t>
      </w:r>
    </w:p>
    <w:p w:rsidRPr="00A3618E" w:rsidR="007C6EF6" w:rsidP="00133F5D" w:rsidRDefault="007C6EF6" w14:paraId="48C8A669"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lastRenderedPageBreak/>
        <w:t>PVP turi būti bent du gesintuvai su ne mažiau kaip 4 kg gesinimo medžiaga.</w:t>
      </w:r>
    </w:p>
    <w:p w:rsidRPr="00A3618E" w:rsidR="007C6EF6" w:rsidP="00133F5D" w:rsidRDefault="007C6EF6" w14:paraId="54A4EBC6"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 xml:space="preserve">Ant visų įėjimo durų ar vartų į skirstyklą turi būti: užrašas, nurodantis skirstyklos pagrindinių įrenginių įtampą (pvz.: 110 </w:t>
      </w:r>
      <w:proofErr w:type="spellStart"/>
      <w:r w:rsidRPr="00A3618E">
        <w:rPr>
          <w:rFonts w:ascii="Arial" w:hAnsi="Arial" w:cs="Arial"/>
          <w:szCs w:val="22"/>
          <w:lang w:val="lt-LT"/>
        </w:rPr>
        <w:t>kV</w:t>
      </w:r>
      <w:proofErr w:type="spellEnd"/>
      <w:r w:rsidRPr="00A3618E">
        <w:rPr>
          <w:rFonts w:ascii="Arial" w:hAnsi="Arial" w:cs="Arial"/>
          <w:szCs w:val="22"/>
          <w:lang w:val="lt-LT"/>
        </w:rPr>
        <w:t>), ženklas „STOP Pavojinga gyvybei“, kurio matmenys – plotis 210 mm, aukštis 297 mm,  kraštas juodas, 10 mm pločio, juodos raidės geltoname fone. Trikampyje žmogus ir žaibas.</w:t>
      </w:r>
    </w:p>
    <w:p w:rsidRPr="00A3618E" w:rsidR="007C6EF6" w:rsidP="00133F5D" w:rsidRDefault="007C6EF6" w14:paraId="55F5FEC5" w14:textId="77777777">
      <w:pPr>
        <w:pStyle w:val="NoSpacing"/>
        <w:numPr>
          <w:ilvl w:val="1"/>
          <w:numId w:val="2"/>
        </w:numPr>
        <w:ind w:right="35"/>
        <w:rPr>
          <w:rFonts w:ascii="Arial" w:hAnsi="Arial" w:cs="Arial"/>
          <w:szCs w:val="22"/>
          <w:lang w:val="lt-LT"/>
        </w:rPr>
      </w:pPr>
      <w:r w:rsidRPr="00A3618E">
        <w:rPr>
          <w:rFonts w:ascii="Arial" w:hAnsi="Arial" w:cs="Arial"/>
          <w:szCs w:val="22"/>
          <w:lang w:val="lt-LT"/>
        </w:rPr>
        <w:t>Techniniame projekte numatyti projektinius sprendinius, nustatančius technines priemones, darbų metodus, užtikrinant darbuotojų saugą ir sveikatą.</w:t>
      </w:r>
    </w:p>
    <w:p w:rsidRPr="00A3618E" w:rsidR="0052305F" w:rsidP="00133F5D" w:rsidRDefault="007C6EF6" w14:paraId="6F0A0F6D" w14:textId="5A91A7F6">
      <w:pPr>
        <w:pStyle w:val="NoSpacing"/>
        <w:numPr>
          <w:ilvl w:val="1"/>
          <w:numId w:val="2"/>
        </w:numPr>
        <w:ind w:right="35"/>
        <w:rPr>
          <w:rFonts w:ascii="Arial" w:hAnsi="Arial" w:cs="Arial"/>
          <w:szCs w:val="22"/>
          <w:lang w:val="lt-LT"/>
        </w:rPr>
      </w:pPr>
      <w:r w:rsidRPr="00A3618E">
        <w:rPr>
          <w:rFonts w:ascii="Arial" w:hAnsi="Arial" w:cs="Arial"/>
          <w:szCs w:val="22"/>
          <w:lang w:val="lt-LT"/>
        </w:rPr>
        <w:t>Vykdant darbus gyvenvietėse, aptverti statybos aikšteles pagal Rangovų saugaus darbo organizavimo ir vykdymo LITGRID AB objektuose tvarkos aprašo (68) priede reikalavimus, kitose vietovėse aptverti iškastas duobes, jei darbai nesibaigia per 1 dieną.</w:t>
      </w:r>
    </w:p>
    <w:p w:rsidRPr="00A3618E" w:rsidR="00F85BB2" w:rsidP="0000431E" w:rsidRDefault="00F85BB2" w14:paraId="66A60FB6"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550676CC"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7E7C9043"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14DCCF74"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429B4FFE"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73E05890"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5BF67F03"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590D00EF"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39844A96"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3CBF4562"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6B598C54"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151E7FBD"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69839608"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701FD044" w14:textId="77777777">
      <w:pPr>
        <w:pStyle w:val="ListParagraph"/>
        <w:numPr>
          <w:ilvl w:val="0"/>
          <w:numId w:val="6"/>
        </w:numPr>
        <w:tabs>
          <w:tab w:val="left" w:pos="1418"/>
        </w:tabs>
        <w:jc w:val="both"/>
        <w:rPr>
          <w:rFonts w:ascii="Arial" w:hAnsi="Arial" w:cs="Arial"/>
          <w:vanish/>
          <w:kern w:val="1"/>
          <w:sz w:val="22"/>
          <w:szCs w:val="22"/>
          <w:lang w:eastAsia="ar-SA"/>
        </w:rPr>
      </w:pPr>
    </w:p>
    <w:p w:rsidRPr="00A3618E" w:rsidR="00F85BB2" w:rsidP="0000431E" w:rsidRDefault="00F85BB2" w14:paraId="19D04FD3" w14:textId="77777777">
      <w:pPr>
        <w:pStyle w:val="ListParagraph"/>
        <w:numPr>
          <w:ilvl w:val="0"/>
          <w:numId w:val="6"/>
        </w:numPr>
        <w:tabs>
          <w:tab w:val="left" w:pos="1418"/>
        </w:tabs>
        <w:jc w:val="both"/>
        <w:rPr>
          <w:rFonts w:ascii="Arial" w:hAnsi="Arial" w:cs="Arial"/>
          <w:vanish/>
          <w:kern w:val="1"/>
          <w:sz w:val="22"/>
          <w:szCs w:val="22"/>
          <w:lang w:eastAsia="ar-SA"/>
        </w:rPr>
      </w:pPr>
    </w:p>
    <w:bookmarkEnd w:id="73"/>
    <w:bookmarkEnd w:id="74"/>
    <w:bookmarkEnd w:id="75"/>
    <w:bookmarkEnd w:id="257"/>
    <w:p w:rsidRPr="00A3618E" w:rsidR="0052305F" w:rsidP="00762A6B" w:rsidRDefault="0052305F" w14:paraId="17C9E781" w14:textId="21456CB3">
      <w:pPr>
        <w:tabs>
          <w:tab w:val="left" w:pos="810"/>
          <w:tab w:val="left" w:pos="1418"/>
        </w:tabs>
        <w:spacing w:before="120" w:after="120"/>
        <w:jc w:val="both"/>
        <w:rPr>
          <w:rFonts w:ascii="Arial" w:hAnsi="Arial" w:cs="Arial"/>
          <w:szCs w:val="22"/>
        </w:rPr>
      </w:pPr>
    </w:p>
    <w:p w:rsidRPr="00A3618E" w:rsidR="007B565C" w:rsidP="0000431E" w:rsidRDefault="007B565C" w14:paraId="60592585" w14:textId="77777777">
      <w:pPr>
        <w:pStyle w:val="ListParagraph"/>
        <w:numPr>
          <w:ilvl w:val="0"/>
          <w:numId w:val="6"/>
        </w:numPr>
        <w:tabs>
          <w:tab w:val="left" w:pos="1276"/>
        </w:tabs>
        <w:jc w:val="both"/>
        <w:rPr>
          <w:rFonts w:ascii="Arial" w:hAnsi="Arial" w:cs="Arial"/>
          <w:vanish/>
          <w:sz w:val="22"/>
          <w:szCs w:val="22"/>
        </w:rPr>
      </w:pPr>
    </w:p>
    <w:p w:rsidRPr="00A3618E" w:rsidR="00B606C6" w:rsidP="00733E6C" w:rsidRDefault="00437236" w14:paraId="7C607984" w14:textId="53C52D7E">
      <w:pPr>
        <w:pStyle w:val="Heading1"/>
        <w:numPr>
          <w:ilvl w:val="0"/>
          <w:numId w:val="2"/>
        </w:numPr>
        <w:tabs>
          <w:tab w:val="left" w:pos="810"/>
        </w:tabs>
        <w:spacing w:before="120" w:after="120"/>
        <w:rPr>
          <w:rFonts w:ascii="Arial" w:hAnsi="Arial" w:cs="Arial"/>
          <w:szCs w:val="22"/>
        </w:rPr>
      </w:pPr>
      <w:bookmarkStart w:name="_Toc193722657" w:id="258"/>
      <w:r w:rsidRPr="00A3618E">
        <w:rPr>
          <w:rFonts w:ascii="Arial" w:hAnsi="Arial" w:cs="Arial"/>
          <w:szCs w:val="22"/>
        </w:rPr>
        <w:t>PRIEDAI</w:t>
      </w:r>
      <w:bookmarkEnd w:id="258"/>
      <w:r w:rsidRPr="00A3618E" w:rsidR="00133F5D">
        <w:rPr>
          <w:rFonts w:ascii="Arial" w:hAnsi="Arial" w:cs="Arial"/>
          <w:szCs w:val="22"/>
        </w:rPr>
        <w:br/>
      </w:r>
    </w:p>
    <w:p w:rsidRPr="00A3618E" w:rsidR="00133F5D" w:rsidP="00133F5D" w:rsidRDefault="00133F5D" w14:paraId="181D29B3" w14:textId="0FB624A9">
      <w:r w:rsidRPr="00A3618E">
        <w:t xml:space="preserve">Priedų numeracijos </w:t>
      </w:r>
      <w:r w:rsidRPr="00A3618E" w:rsidR="003D2027">
        <w:t>sudarymo sistema</w:t>
      </w:r>
      <w:r w:rsidRPr="00A3618E">
        <w:t xml:space="preserve">: </w:t>
      </w:r>
    </w:p>
    <w:p w:rsidRPr="00A3618E" w:rsidR="004A0D98" w:rsidP="00133F5D" w:rsidRDefault="004A0D98" w14:paraId="418D5197" w14:textId="57FE4893">
      <w:r w:rsidRPr="00A3618E">
        <w:tab/>
      </w:r>
      <w:r w:rsidRPr="00A3618E" w:rsidR="003D2027">
        <w:t xml:space="preserve">Pirmas skaičius prieš tašką reiškia bylos numerį, sekantis skaičius po taško nurodo dokumento byloje numerį. Pvz. 2.2 priedas reiškia - byla </w:t>
      </w:r>
      <w:r w:rsidRPr="00A3618E" w:rsidR="003D2027">
        <w:rPr>
          <w:i/>
          <w:iCs/>
        </w:rPr>
        <w:t>2. Apsauginė ir gaisro signalizacijos sistema 9</w:t>
      </w:r>
      <w:r w:rsidRPr="00A3618E" w:rsidR="003D2027">
        <w:t>;</w:t>
      </w:r>
      <w:r w:rsidRPr="00A3618E">
        <w:t xml:space="preserve"> </w:t>
      </w:r>
      <w:r w:rsidRPr="00A3618E" w:rsidR="003D2027">
        <w:t xml:space="preserve">dokumentas </w:t>
      </w:r>
      <w:proofErr w:type="spellStart"/>
      <w:r w:rsidRPr="00A3618E" w:rsidR="003D2027">
        <w:t>nr.</w:t>
      </w:r>
      <w:proofErr w:type="spellEnd"/>
      <w:r w:rsidRPr="00A3618E" w:rsidR="003D2027">
        <w:t xml:space="preserve"> </w:t>
      </w:r>
      <w:r w:rsidRPr="00A3618E" w:rsidR="003D2027">
        <w:rPr>
          <w:i/>
          <w:iCs/>
        </w:rPr>
        <w:t>2. priedas Standartiniai techniniai reikalavimai įeigos kontrolės kortelių skaitytuvui</w:t>
      </w:r>
      <w:r w:rsidRPr="00A3618E" w:rsidR="003D2027">
        <w:t>.</w:t>
      </w:r>
    </w:p>
    <w:sdt>
      <w:sdtPr>
        <w:rPr>
          <w:rFonts w:ascii="Arial" w:hAnsi="Arial" w:cs="Arial"/>
          <w:sz w:val="24"/>
          <w:szCs w:val="22"/>
          <w:lang w:val="lt-LT"/>
        </w:rPr>
        <w:id w:val="841975483"/>
        <w:docPartObj>
          <w:docPartGallery w:val="Bibliographies"/>
          <w:docPartUnique/>
        </w:docPartObj>
      </w:sdtPr>
      <w:sdtEndPr/>
      <w:sdtContent>
        <w:sdt>
          <w:sdtPr>
            <w:rPr>
              <w:rFonts w:ascii="Arial" w:hAnsi="Arial" w:cs="Arial"/>
              <w:sz w:val="24"/>
              <w:szCs w:val="22"/>
              <w:lang w:val="lt-LT"/>
            </w:rPr>
            <w:id w:val="111145805"/>
            <w:bibliography/>
          </w:sdtPr>
          <w:sdtEndPr/>
          <w:sdtContent>
            <w:p w:rsidRPr="00A3618E" w:rsidR="0051520C" w:rsidP="003D2027" w:rsidRDefault="0051520C" w14:paraId="6F82A721" w14:textId="72041E09">
              <w:pPr>
                <w:pStyle w:val="NoSpacing"/>
                <w:numPr>
                  <w:ilvl w:val="0"/>
                  <w:numId w:val="0"/>
                </w:numPr>
                <w:ind w:right="35"/>
                <w:rPr>
                  <w:rFonts w:ascii="Arial" w:hAnsi="Arial" w:cs="Arial"/>
                  <w:i/>
                  <w:iCs/>
                  <w:szCs w:val="22"/>
                  <w:lang w:val="lt-LT"/>
                </w:rPr>
              </w:pPr>
            </w:p>
            <w:p w:rsidRPr="00A3618E" w:rsidR="00FC33D8" w:rsidP="003D2027" w:rsidRDefault="00A3618E" w14:paraId="48A7F236" w14:textId="1ABDF9CF">
              <w:pPr>
                <w:jc w:val="both"/>
                <w:rPr>
                  <w:rFonts w:ascii="Arial" w:hAnsi="Arial" w:cs="Arial"/>
                  <w:szCs w:val="22"/>
                </w:rPr>
              </w:pPr>
            </w:p>
          </w:sdtContent>
        </w:sdt>
      </w:sdtContent>
    </w:sdt>
    <w:p w:rsidRPr="00A3618E" w:rsidR="003D2027" w:rsidP="006B4A3E" w:rsidRDefault="003D2027" w14:paraId="3265CE1D" w14:textId="15517B0B">
      <w:pPr>
        <w:jc w:val="both"/>
        <w:rPr>
          <w:rFonts w:ascii="Arial" w:hAnsi="Arial" w:cs="Arial"/>
          <w:b/>
          <w:bCs/>
          <w:sz w:val="22"/>
          <w:szCs w:val="22"/>
        </w:rPr>
      </w:pPr>
      <w:r w:rsidRPr="00A3618E">
        <w:rPr>
          <w:rFonts w:ascii="Arial" w:hAnsi="Arial" w:cs="Arial"/>
          <w:b/>
          <w:bCs/>
          <w:sz w:val="22"/>
          <w:szCs w:val="22"/>
        </w:rPr>
        <w:t>0. Bendri</w:t>
      </w:r>
    </w:p>
    <w:p w:rsidRPr="00A3618E" w:rsidR="003D2027" w:rsidP="003D2027" w:rsidRDefault="006B4A3E" w14:paraId="2AA27533" w14:textId="242F092B">
      <w:pPr>
        <w:ind w:firstLine="567"/>
        <w:jc w:val="both"/>
        <w:rPr>
          <w:rFonts w:ascii="Arial" w:hAnsi="Arial" w:cs="Arial"/>
          <w:sz w:val="22"/>
          <w:szCs w:val="22"/>
        </w:rPr>
      </w:pPr>
      <w:r w:rsidRPr="00A3618E">
        <w:rPr>
          <w:rFonts w:ascii="Arial" w:hAnsi="Arial" w:cs="Arial"/>
          <w:sz w:val="22"/>
          <w:szCs w:val="22"/>
        </w:rPr>
        <w:t xml:space="preserve">1. </w:t>
      </w:r>
      <w:r w:rsidRPr="00A3618E" w:rsidR="003D2027">
        <w:rPr>
          <w:rFonts w:ascii="Arial" w:hAnsi="Arial" w:cs="Arial"/>
          <w:sz w:val="22"/>
          <w:szCs w:val="22"/>
        </w:rPr>
        <w:t>priedas. Perdavimo tinklo objektų Projektinių Pasiūlymų sudėtis 2024-12-19</w:t>
      </w:r>
    </w:p>
    <w:p w:rsidRPr="00A3618E" w:rsidR="006B4A3E" w:rsidP="003D2027" w:rsidRDefault="006B4A3E" w14:paraId="52FC57E9" w14:textId="03FC3B3D">
      <w:pPr>
        <w:ind w:firstLine="567"/>
        <w:jc w:val="both"/>
        <w:rPr>
          <w:rFonts w:ascii="Arial" w:hAnsi="Arial" w:cs="Arial"/>
          <w:sz w:val="22"/>
          <w:szCs w:val="22"/>
        </w:rPr>
      </w:pPr>
      <w:r w:rsidRPr="00A3618E">
        <w:rPr>
          <w:rFonts w:ascii="Arial" w:hAnsi="Arial" w:cs="Arial"/>
          <w:sz w:val="22"/>
          <w:szCs w:val="22"/>
        </w:rPr>
        <w:t>2. priedas. Perdavimo tinklo objektų Techninio Darbo Projekto sudėtis 2025-01-30</w:t>
      </w:r>
    </w:p>
    <w:p w:rsidRPr="00A3618E" w:rsidR="006B4A3E" w:rsidP="003D2027" w:rsidRDefault="006B4A3E" w14:paraId="736DC15E" w14:textId="0084F3B1">
      <w:pPr>
        <w:ind w:firstLine="567"/>
        <w:jc w:val="both"/>
        <w:rPr>
          <w:rFonts w:ascii="Arial" w:hAnsi="Arial" w:cs="Arial"/>
          <w:sz w:val="22"/>
          <w:szCs w:val="22"/>
        </w:rPr>
      </w:pPr>
      <w:r w:rsidRPr="00A3618E">
        <w:rPr>
          <w:rFonts w:ascii="Arial" w:hAnsi="Arial" w:cs="Arial"/>
          <w:sz w:val="22"/>
          <w:szCs w:val="22"/>
        </w:rPr>
        <w:t>3. priedas. Techniniu projektu specifikacijų sudarymui 2021-08-13 Nr. 21NU-261</w:t>
      </w:r>
    </w:p>
    <w:p w:rsidRPr="00A3618E" w:rsidR="006B4A3E" w:rsidP="003D2027" w:rsidRDefault="006B4A3E" w14:paraId="1DD6B85D" w14:textId="0A51311B">
      <w:pPr>
        <w:ind w:firstLine="567"/>
        <w:jc w:val="both"/>
        <w:rPr>
          <w:rFonts w:ascii="Arial" w:hAnsi="Arial" w:cs="Arial"/>
          <w:sz w:val="22"/>
          <w:szCs w:val="22"/>
        </w:rPr>
      </w:pPr>
      <w:r w:rsidRPr="00A3618E">
        <w:rPr>
          <w:rFonts w:ascii="Arial" w:hAnsi="Arial" w:cs="Arial"/>
          <w:sz w:val="22"/>
          <w:szCs w:val="22"/>
        </w:rPr>
        <w:t>4. Priedas. LITGRID AB reikalavimai techninių projektų sudėčiai_20210813_IS-147</w:t>
      </w:r>
    </w:p>
    <w:p w:rsidRPr="00A3618E" w:rsidR="006B4A3E" w:rsidP="003D2027" w:rsidRDefault="006B4A3E" w14:paraId="24645F81" w14:textId="5F5C24F2">
      <w:pPr>
        <w:ind w:firstLine="567"/>
        <w:jc w:val="both"/>
        <w:rPr>
          <w:rFonts w:ascii="Arial" w:hAnsi="Arial" w:cs="Arial"/>
          <w:sz w:val="22"/>
          <w:szCs w:val="22"/>
        </w:rPr>
      </w:pPr>
      <w:r w:rsidRPr="00A3618E">
        <w:rPr>
          <w:rFonts w:ascii="Arial" w:hAnsi="Arial" w:cs="Arial"/>
          <w:sz w:val="22"/>
          <w:szCs w:val="22"/>
        </w:rPr>
        <w:t xml:space="preserve">5. </w:t>
      </w:r>
      <w:r w:rsidRPr="00A3618E" w:rsidR="00F75723">
        <w:rPr>
          <w:rFonts w:ascii="Arial" w:hAnsi="Arial" w:cs="Arial"/>
          <w:sz w:val="22"/>
          <w:szCs w:val="22"/>
        </w:rPr>
        <w:t xml:space="preserve">ESO </w:t>
      </w:r>
      <w:r w:rsidRPr="00A3618E">
        <w:rPr>
          <w:rFonts w:ascii="Arial" w:hAnsi="Arial" w:cs="Arial"/>
          <w:sz w:val="22"/>
          <w:szCs w:val="22"/>
        </w:rPr>
        <w:t>Prijungimo sąlygos</w:t>
      </w:r>
    </w:p>
    <w:p w:rsidRPr="00A3618E" w:rsidR="006B4A3E" w:rsidP="003D2027" w:rsidRDefault="006B4A3E" w14:paraId="55E12312" w14:textId="49877887">
      <w:pPr>
        <w:ind w:firstLine="567"/>
        <w:jc w:val="both"/>
        <w:rPr>
          <w:rFonts w:ascii="Arial" w:hAnsi="Arial" w:cs="Arial"/>
          <w:sz w:val="22"/>
          <w:szCs w:val="22"/>
        </w:rPr>
      </w:pPr>
      <w:r w:rsidRPr="00A3618E">
        <w:rPr>
          <w:rFonts w:ascii="Arial" w:hAnsi="Arial" w:cs="Arial"/>
          <w:sz w:val="22"/>
          <w:szCs w:val="22"/>
        </w:rPr>
        <w:t>7. priedas. Minimalūs Informacijos saugos reikalavimai paslaugų teikimui</w:t>
      </w:r>
    </w:p>
    <w:p w:rsidRPr="00A3618E" w:rsidR="006B4A3E" w:rsidP="003D2027" w:rsidRDefault="006B4A3E" w14:paraId="288D26D8" w14:textId="6C07B10C">
      <w:pPr>
        <w:ind w:firstLine="567"/>
        <w:jc w:val="both"/>
        <w:rPr>
          <w:rFonts w:ascii="Arial" w:hAnsi="Arial" w:cs="Arial"/>
          <w:sz w:val="22"/>
          <w:szCs w:val="22"/>
        </w:rPr>
      </w:pPr>
      <w:r w:rsidRPr="00A3618E">
        <w:rPr>
          <w:rFonts w:ascii="Arial" w:hAnsi="Arial" w:cs="Arial"/>
          <w:sz w:val="22"/>
          <w:szCs w:val="22"/>
        </w:rPr>
        <w:t xml:space="preserve">8. priedas. Minimalūs </w:t>
      </w:r>
      <w:proofErr w:type="spellStart"/>
      <w:r w:rsidRPr="00A3618E">
        <w:rPr>
          <w:rFonts w:ascii="Arial" w:hAnsi="Arial" w:cs="Arial"/>
          <w:sz w:val="22"/>
          <w:szCs w:val="22"/>
        </w:rPr>
        <w:t>inf</w:t>
      </w:r>
      <w:proofErr w:type="spellEnd"/>
      <w:r w:rsidRPr="00A3618E">
        <w:rPr>
          <w:rFonts w:ascii="Arial" w:hAnsi="Arial" w:cs="Arial"/>
          <w:sz w:val="22"/>
          <w:szCs w:val="22"/>
        </w:rPr>
        <w:t>. saugumo reikalavimai projektavimui ir diegimui</w:t>
      </w:r>
    </w:p>
    <w:p w:rsidRPr="00A3618E" w:rsidR="00F75723" w:rsidP="003D2027" w:rsidRDefault="00F75723" w14:paraId="0CD05606" w14:textId="751281B8">
      <w:pPr>
        <w:ind w:firstLine="567"/>
        <w:jc w:val="both"/>
        <w:rPr>
          <w:rFonts w:ascii="Arial" w:hAnsi="Arial" w:cs="Arial"/>
          <w:sz w:val="22"/>
          <w:szCs w:val="22"/>
        </w:rPr>
      </w:pPr>
      <w:r w:rsidRPr="00A3618E">
        <w:rPr>
          <w:rFonts w:ascii="Arial" w:hAnsi="Arial" w:cs="Arial"/>
          <w:sz w:val="22"/>
          <w:szCs w:val="22"/>
        </w:rPr>
        <w:t>9. priedas. Perdavimo tinklo objekto statybos rekonstravimo dokumentacijos aprašas_2024-12-18_Nr_24NU-623</w:t>
      </w:r>
    </w:p>
    <w:p w:rsidRPr="00A3618E" w:rsidR="006B4A3E" w:rsidP="006B4A3E" w:rsidRDefault="006B4A3E" w14:paraId="2D59BF7A" w14:textId="2B24C0DF">
      <w:pPr>
        <w:jc w:val="both"/>
        <w:rPr>
          <w:rFonts w:ascii="Arial" w:hAnsi="Arial" w:cs="Arial"/>
          <w:b/>
          <w:bCs/>
          <w:sz w:val="22"/>
          <w:szCs w:val="22"/>
        </w:rPr>
      </w:pPr>
      <w:r w:rsidRPr="00A3618E">
        <w:rPr>
          <w:rFonts w:ascii="Arial" w:hAnsi="Arial" w:cs="Arial"/>
          <w:b/>
          <w:bCs/>
          <w:sz w:val="22"/>
          <w:szCs w:val="22"/>
        </w:rPr>
        <w:t>1. Telekomunikacijos 17</w:t>
      </w:r>
    </w:p>
    <w:p w:rsidRPr="00A3618E" w:rsidR="006B4A3E" w:rsidP="006B4A3E" w:rsidRDefault="006B4A3E" w14:paraId="57862E55" w14:textId="7742E508">
      <w:pPr>
        <w:jc w:val="both"/>
        <w:rPr>
          <w:rFonts w:ascii="Arial" w:hAnsi="Arial" w:cs="Arial"/>
          <w:sz w:val="22"/>
          <w:szCs w:val="22"/>
        </w:rPr>
      </w:pPr>
      <w:r w:rsidRPr="00A3618E">
        <w:rPr>
          <w:rFonts w:ascii="Arial" w:hAnsi="Arial" w:cs="Arial"/>
          <w:sz w:val="22"/>
          <w:szCs w:val="22"/>
        </w:rPr>
        <w:tab/>
        <w:t xml:space="preserve">1. STR 400-110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OL ZTSK</w:t>
      </w:r>
    </w:p>
    <w:p w:rsidRPr="00A3618E" w:rsidR="006B4A3E" w:rsidP="006B4A3E" w:rsidRDefault="006B4A3E" w14:paraId="6BF23CE3" w14:textId="7DA2D55A">
      <w:pPr>
        <w:jc w:val="both"/>
        <w:rPr>
          <w:rFonts w:ascii="Arial" w:hAnsi="Arial" w:cs="Arial"/>
          <w:sz w:val="22"/>
          <w:szCs w:val="22"/>
        </w:rPr>
      </w:pPr>
      <w:r w:rsidRPr="00A3618E">
        <w:rPr>
          <w:rFonts w:ascii="Arial" w:hAnsi="Arial" w:cs="Arial"/>
          <w:sz w:val="22"/>
          <w:szCs w:val="22"/>
        </w:rPr>
        <w:tab/>
        <w:t>2. Tipiniai reikalavimai ZTSK movos projektavimui</w:t>
      </w:r>
    </w:p>
    <w:p w:rsidRPr="00A3618E" w:rsidR="006B4A3E" w:rsidP="006B4A3E" w:rsidRDefault="006B4A3E" w14:paraId="2B085E71" w14:textId="76DB43ED">
      <w:pPr>
        <w:ind w:firstLine="567"/>
        <w:jc w:val="both"/>
        <w:rPr>
          <w:rFonts w:ascii="Arial" w:hAnsi="Arial" w:cs="Arial"/>
          <w:sz w:val="22"/>
          <w:szCs w:val="22"/>
        </w:rPr>
      </w:pPr>
      <w:r w:rsidRPr="00A3618E">
        <w:rPr>
          <w:rFonts w:ascii="Arial" w:hAnsi="Arial" w:cs="Arial"/>
          <w:sz w:val="22"/>
          <w:szCs w:val="22"/>
        </w:rPr>
        <w:t>3. Tipiniai reikalavimai šviesolaidinio kabelio projektavimui</w:t>
      </w:r>
    </w:p>
    <w:p w:rsidRPr="00A3618E" w:rsidR="006B4A3E" w:rsidP="006B4A3E" w:rsidRDefault="006B4A3E" w14:paraId="222D783D" w14:textId="28BCA8F6">
      <w:pPr>
        <w:ind w:firstLine="567"/>
        <w:jc w:val="both"/>
        <w:rPr>
          <w:rFonts w:ascii="Arial" w:hAnsi="Arial" w:cs="Arial"/>
          <w:sz w:val="22"/>
          <w:szCs w:val="22"/>
        </w:rPr>
      </w:pPr>
      <w:r w:rsidRPr="00A3618E">
        <w:rPr>
          <w:rFonts w:ascii="Arial" w:hAnsi="Arial" w:cs="Arial"/>
          <w:sz w:val="22"/>
          <w:szCs w:val="22"/>
        </w:rPr>
        <w:t>4. STR jungiamiesiems šviesolaidiniams kabeliams</w:t>
      </w:r>
    </w:p>
    <w:p w:rsidRPr="00A3618E" w:rsidR="006B4A3E" w:rsidP="006B4A3E" w:rsidRDefault="006B4A3E" w14:paraId="2E7A5F13" w14:textId="47E401D6">
      <w:pPr>
        <w:ind w:firstLine="567"/>
        <w:jc w:val="both"/>
        <w:rPr>
          <w:rFonts w:ascii="Arial" w:hAnsi="Arial" w:cs="Arial"/>
          <w:sz w:val="22"/>
          <w:szCs w:val="22"/>
        </w:rPr>
      </w:pPr>
      <w:r w:rsidRPr="00A3618E">
        <w:rPr>
          <w:rFonts w:ascii="Arial" w:hAnsi="Arial" w:cs="Arial"/>
          <w:sz w:val="22"/>
          <w:szCs w:val="22"/>
        </w:rPr>
        <w:t>5. Tipiniai reikalavimai skaidulų paskirstymo įrenginio projektavimui</w:t>
      </w:r>
    </w:p>
    <w:p w:rsidRPr="00A3618E" w:rsidR="006B4A3E" w:rsidP="006B4A3E" w:rsidRDefault="006B4A3E" w14:paraId="5E6AB0AB" w14:textId="2AE1F0CB">
      <w:pPr>
        <w:ind w:firstLine="567"/>
        <w:jc w:val="both"/>
        <w:rPr>
          <w:rFonts w:ascii="Arial" w:hAnsi="Arial" w:cs="Arial"/>
          <w:sz w:val="22"/>
          <w:szCs w:val="22"/>
        </w:rPr>
      </w:pPr>
      <w:r w:rsidRPr="00A3618E">
        <w:rPr>
          <w:rFonts w:ascii="Arial" w:hAnsi="Arial" w:cs="Arial"/>
          <w:sz w:val="22"/>
          <w:szCs w:val="22"/>
        </w:rPr>
        <w:t>6. Tipinis ryšio nutraukimo darbų planas</w:t>
      </w:r>
    </w:p>
    <w:p w:rsidRPr="00A3618E" w:rsidR="006B4A3E" w:rsidP="006B4A3E" w:rsidRDefault="006B4A3E" w14:paraId="6B64BE90" w14:textId="20D42913">
      <w:pPr>
        <w:ind w:firstLine="567"/>
        <w:jc w:val="both"/>
        <w:rPr>
          <w:rFonts w:ascii="Arial" w:hAnsi="Arial" w:cs="Arial"/>
          <w:sz w:val="22"/>
          <w:szCs w:val="22"/>
        </w:rPr>
      </w:pPr>
      <w:r w:rsidRPr="00A3618E">
        <w:rPr>
          <w:rFonts w:ascii="Arial" w:hAnsi="Arial" w:cs="Arial"/>
          <w:sz w:val="22"/>
          <w:szCs w:val="22"/>
        </w:rPr>
        <w:t>7. Tipiniai reikalavimai ryšių apsauginiams vamzdžiams</w:t>
      </w:r>
    </w:p>
    <w:p w:rsidRPr="00A3618E" w:rsidR="006B4A3E" w:rsidP="006B4A3E" w:rsidRDefault="006B4A3E" w14:paraId="70B96D23" w14:textId="5D01F5AD">
      <w:pPr>
        <w:ind w:firstLine="567"/>
        <w:jc w:val="both"/>
        <w:rPr>
          <w:rFonts w:ascii="Arial" w:hAnsi="Arial" w:cs="Arial"/>
          <w:sz w:val="22"/>
          <w:szCs w:val="22"/>
        </w:rPr>
      </w:pPr>
      <w:r w:rsidRPr="00A3618E">
        <w:rPr>
          <w:rFonts w:ascii="Arial" w:hAnsi="Arial" w:cs="Arial"/>
          <w:sz w:val="22"/>
          <w:szCs w:val="22"/>
        </w:rPr>
        <w:t>8. Tipiniai reikalavimai  ryšio šuliniams</w:t>
      </w:r>
    </w:p>
    <w:p w:rsidRPr="00A3618E" w:rsidR="006B4A3E" w:rsidP="003D2027" w:rsidRDefault="006B4A3E" w14:paraId="10909109" w14:textId="1518C058">
      <w:pPr>
        <w:jc w:val="both"/>
        <w:rPr>
          <w:rFonts w:ascii="Arial" w:hAnsi="Arial" w:cs="Arial"/>
          <w:sz w:val="22"/>
          <w:szCs w:val="22"/>
        </w:rPr>
      </w:pPr>
      <w:r w:rsidRPr="00A3618E">
        <w:rPr>
          <w:rFonts w:ascii="Arial" w:hAnsi="Arial" w:cs="Arial"/>
          <w:sz w:val="22"/>
          <w:szCs w:val="22"/>
        </w:rPr>
        <w:tab/>
        <w:t xml:space="preserve">9. Reikalavimai telekomunikacijų ir TSPĮ </w:t>
      </w:r>
      <w:proofErr w:type="spellStart"/>
      <w:r w:rsidRPr="00A3618E">
        <w:rPr>
          <w:rFonts w:ascii="Arial" w:hAnsi="Arial" w:cs="Arial"/>
          <w:sz w:val="22"/>
          <w:szCs w:val="22"/>
        </w:rPr>
        <w:t>el</w:t>
      </w:r>
      <w:proofErr w:type="spellEnd"/>
      <w:r w:rsidRPr="00A3618E">
        <w:rPr>
          <w:rFonts w:ascii="Arial" w:hAnsi="Arial" w:cs="Arial"/>
          <w:sz w:val="22"/>
          <w:szCs w:val="22"/>
        </w:rPr>
        <w:t xml:space="preserve"> maitinimo projektavimui nuo NSSRS 2023 v1</w:t>
      </w:r>
    </w:p>
    <w:p w:rsidRPr="00A3618E" w:rsidR="006B4A3E" w:rsidP="003D2027" w:rsidRDefault="006B4A3E" w14:paraId="6015CD37" w14:textId="0921F857">
      <w:pPr>
        <w:jc w:val="both"/>
        <w:rPr>
          <w:rFonts w:ascii="Arial" w:hAnsi="Arial" w:cs="Arial"/>
          <w:sz w:val="22"/>
          <w:szCs w:val="22"/>
        </w:rPr>
      </w:pPr>
      <w:r w:rsidRPr="00A3618E">
        <w:rPr>
          <w:rFonts w:ascii="Arial" w:hAnsi="Arial" w:cs="Arial"/>
          <w:sz w:val="22"/>
          <w:szCs w:val="22"/>
        </w:rPr>
        <w:tab/>
        <w:t>10. STR Telekomunikacijų maitinimo šaltiniui</w:t>
      </w:r>
    </w:p>
    <w:p w:rsidRPr="00A3618E" w:rsidR="006B4A3E" w:rsidP="003D2027" w:rsidRDefault="006B4A3E" w14:paraId="12B8D09C" w14:textId="500680B5">
      <w:pPr>
        <w:jc w:val="both"/>
        <w:rPr>
          <w:rFonts w:ascii="Arial" w:hAnsi="Arial" w:cs="Arial"/>
          <w:sz w:val="22"/>
          <w:szCs w:val="22"/>
        </w:rPr>
      </w:pPr>
      <w:r w:rsidRPr="00A3618E">
        <w:rPr>
          <w:rFonts w:ascii="Arial" w:hAnsi="Arial" w:cs="Arial"/>
          <w:sz w:val="22"/>
          <w:szCs w:val="22"/>
        </w:rPr>
        <w:tab/>
        <w:t>11. STR telekomunikacijų vidaus spintoms valdymo pultuose ir ryšių aparatinėse</w:t>
      </w:r>
    </w:p>
    <w:p w:rsidRPr="00A3618E" w:rsidR="006B4A3E" w:rsidP="003D2027" w:rsidRDefault="006B4A3E" w14:paraId="4DF3D76F" w14:textId="357039C3">
      <w:pPr>
        <w:jc w:val="both"/>
        <w:rPr>
          <w:rFonts w:ascii="Arial" w:hAnsi="Arial" w:cs="Arial"/>
          <w:sz w:val="22"/>
          <w:szCs w:val="22"/>
        </w:rPr>
      </w:pPr>
      <w:r w:rsidRPr="00A3618E">
        <w:rPr>
          <w:rFonts w:ascii="Arial" w:hAnsi="Arial" w:cs="Arial"/>
          <w:sz w:val="22"/>
          <w:szCs w:val="22"/>
        </w:rPr>
        <w:tab/>
        <w:t>12. MPLS maršrutizatoriui_24NU-552</w:t>
      </w:r>
    </w:p>
    <w:p w:rsidRPr="00A3618E" w:rsidR="006B4A3E" w:rsidP="003D2027" w:rsidRDefault="006B4A3E" w14:paraId="108C1F68" w14:textId="157B642B">
      <w:pPr>
        <w:jc w:val="both"/>
        <w:rPr>
          <w:rFonts w:ascii="Arial" w:hAnsi="Arial" w:cs="Arial"/>
          <w:sz w:val="22"/>
          <w:szCs w:val="22"/>
        </w:rPr>
      </w:pPr>
      <w:r w:rsidRPr="00A3618E">
        <w:rPr>
          <w:rFonts w:ascii="Arial" w:hAnsi="Arial" w:cs="Arial"/>
          <w:sz w:val="22"/>
          <w:szCs w:val="22"/>
        </w:rPr>
        <w:tab/>
        <w:t>13. Prieigos maršrutizatoriui_24NU-552</w:t>
      </w:r>
    </w:p>
    <w:p w:rsidRPr="00A3618E" w:rsidR="006B4A3E" w:rsidP="003D2027" w:rsidRDefault="006B4A3E" w14:paraId="6504E461" w14:textId="318819E8">
      <w:pPr>
        <w:jc w:val="both"/>
        <w:rPr>
          <w:rFonts w:ascii="Arial" w:hAnsi="Arial" w:cs="Arial"/>
          <w:sz w:val="22"/>
          <w:szCs w:val="22"/>
        </w:rPr>
      </w:pPr>
      <w:r w:rsidRPr="00A3618E">
        <w:rPr>
          <w:rFonts w:ascii="Arial" w:hAnsi="Arial" w:cs="Arial"/>
          <w:sz w:val="22"/>
          <w:szCs w:val="22"/>
        </w:rPr>
        <w:tab/>
        <w:t>14. Duomenų tinklo komutatoriams_24NU-552</w:t>
      </w:r>
    </w:p>
    <w:p w:rsidRPr="00A3618E" w:rsidR="006B4A3E" w:rsidP="003D2027" w:rsidRDefault="006B4A3E" w14:paraId="264DAEF9" w14:textId="30A0AF20">
      <w:pPr>
        <w:jc w:val="both"/>
        <w:rPr>
          <w:rFonts w:ascii="Arial" w:hAnsi="Arial" w:cs="Arial"/>
          <w:sz w:val="22"/>
          <w:szCs w:val="22"/>
        </w:rPr>
      </w:pPr>
      <w:r w:rsidRPr="00A3618E">
        <w:rPr>
          <w:rFonts w:ascii="Arial" w:hAnsi="Arial" w:cs="Arial"/>
          <w:sz w:val="22"/>
          <w:szCs w:val="22"/>
        </w:rPr>
        <w:tab/>
        <w:t xml:space="preserve">15. </w:t>
      </w:r>
      <w:proofErr w:type="spellStart"/>
      <w:r w:rsidRPr="00A3618E">
        <w:rPr>
          <w:rFonts w:ascii="Arial" w:hAnsi="Arial" w:cs="Arial"/>
          <w:sz w:val="22"/>
          <w:szCs w:val="22"/>
        </w:rPr>
        <w:t>Ethernet</w:t>
      </w:r>
      <w:proofErr w:type="spellEnd"/>
      <w:r w:rsidRPr="00A3618E">
        <w:rPr>
          <w:rFonts w:ascii="Arial" w:hAnsi="Arial" w:cs="Arial"/>
          <w:sz w:val="22"/>
          <w:szCs w:val="22"/>
        </w:rPr>
        <w:t xml:space="preserve"> terpės keitikliams _24NU-552</w:t>
      </w:r>
    </w:p>
    <w:p w:rsidRPr="00A3618E" w:rsidR="006B4A3E" w:rsidP="003D2027" w:rsidRDefault="006B4A3E" w14:paraId="378AFC72" w14:textId="2DCBE3C8">
      <w:pPr>
        <w:jc w:val="both"/>
        <w:rPr>
          <w:rFonts w:ascii="Arial" w:hAnsi="Arial" w:cs="Arial"/>
          <w:sz w:val="22"/>
          <w:szCs w:val="22"/>
        </w:rPr>
      </w:pPr>
      <w:r w:rsidRPr="00A3618E">
        <w:rPr>
          <w:rFonts w:ascii="Arial" w:hAnsi="Arial" w:cs="Arial"/>
          <w:sz w:val="22"/>
          <w:szCs w:val="22"/>
        </w:rPr>
        <w:tab/>
        <w:t>16. Tipine TP TDPT schema</w:t>
      </w:r>
    </w:p>
    <w:p w:rsidRPr="00A3618E" w:rsidR="006B4A3E" w:rsidP="003D2027" w:rsidRDefault="006B4A3E" w14:paraId="35C75A65" w14:textId="4A54FFF6">
      <w:pPr>
        <w:jc w:val="both"/>
        <w:rPr>
          <w:rFonts w:ascii="Arial" w:hAnsi="Arial" w:cs="Arial"/>
          <w:sz w:val="22"/>
          <w:szCs w:val="22"/>
        </w:rPr>
      </w:pPr>
      <w:r w:rsidRPr="00A3618E">
        <w:rPr>
          <w:rFonts w:ascii="Arial" w:hAnsi="Arial" w:cs="Arial"/>
          <w:sz w:val="22"/>
          <w:szCs w:val="22"/>
        </w:rPr>
        <w:tab/>
        <w:t>17. Tipinė šviesolaidinio paso forma 2022_12_09 (1)</w:t>
      </w:r>
    </w:p>
    <w:p w:rsidRPr="00A3618E" w:rsidR="006B4A3E" w:rsidP="003D2027" w:rsidRDefault="006B4A3E" w14:paraId="3CEB624E" w14:textId="162E6C1B">
      <w:pPr>
        <w:jc w:val="both"/>
        <w:rPr>
          <w:rFonts w:ascii="Arial" w:hAnsi="Arial" w:cs="Arial"/>
          <w:b/>
          <w:bCs/>
          <w:sz w:val="22"/>
          <w:szCs w:val="22"/>
        </w:rPr>
      </w:pPr>
      <w:r w:rsidRPr="00A3618E">
        <w:rPr>
          <w:rFonts w:ascii="Arial" w:hAnsi="Arial" w:cs="Arial"/>
          <w:b/>
          <w:bCs/>
          <w:sz w:val="22"/>
          <w:szCs w:val="22"/>
        </w:rPr>
        <w:t>2. Apsauginė ir gaisro signalizacijos sistema 9</w:t>
      </w:r>
    </w:p>
    <w:p w:rsidRPr="00A3618E" w:rsidR="006B4A3E" w:rsidP="003D2027" w:rsidRDefault="006B4A3E" w14:paraId="3FE61504" w14:textId="5A7B33AE">
      <w:pPr>
        <w:jc w:val="both"/>
        <w:rPr>
          <w:rFonts w:ascii="Arial" w:hAnsi="Arial" w:cs="Arial"/>
          <w:sz w:val="22"/>
          <w:szCs w:val="22"/>
        </w:rPr>
      </w:pPr>
      <w:r w:rsidRPr="00A3618E">
        <w:rPr>
          <w:rFonts w:ascii="Arial" w:hAnsi="Arial" w:cs="Arial"/>
          <w:sz w:val="22"/>
          <w:szCs w:val="22"/>
        </w:rPr>
        <w:tab/>
        <w:t>1. priedas Standartiniai techniniai reikalavimai apsauginės  signalizacijos centralės komplektui</w:t>
      </w:r>
    </w:p>
    <w:p w:rsidRPr="00A3618E" w:rsidR="006B4A3E" w:rsidP="003D2027" w:rsidRDefault="006B4A3E" w14:paraId="5BF252AA" w14:textId="778EAA75">
      <w:pPr>
        <w:jc w:val="both"/>
        <w:rPr>
          <w:rFonts w:ascii="Arial" w:hAnsi="Arial" w:cs="Arial"/>
          <w:sz w:val="22"/>
          <w:szCs w:val="22"/>
        </w:rPr>
      </w:pPr>
      <w:r w:rsidRPr="00A3618E">
        <w:rPr>
          <w:rFonts w:ascii="Arial" w:hAnsi="Arial" w:cs="Arial"/>
          <w:sz w:val="22"/>
          <w:szCs w:val="22"/>
        </w:rPr>
        <w:tab/>
        <w:t>2. priedas Standartiniai techniniai reikalavimai įeigos kontrolės kortelių skaitytuvui</w:t>
      </w:r>
    </w:p>
    <w:p w:rsidRPr="00A3618E" w:rsidR="006B4A3E" w:rsidP="003D2027" w:rsidRDefault="006B4A3E" w14:paraId="196F7105" w14:textId="53EFF0CE">
      <w:pPr>
        <w:jc w:val="both"/>
        <w:rPr>
          <w:rFonts w:ascii="Arial" w:hAnsi="Arial" w:cs="Arial"/>
          <w:sz w:val="22"/>
          <w:szCs w:val="22"/>
        </w:rPr>
      </w:pPr>
      <w:r w:rsidRPr="00A3618E">
        <w:rPr>
          <w:rFonts w:ascii="Arial" w:hAnsi="Arial" w:cs="Arial"/>
          <w:sz w:val="22"/>
          <w:szCs w:val="22"/>
        </w:rPr>
        <w:tab/>
        <w:t>3. priedas Standartiniai techniniai reikalavimai įeigos kontrolės valdikliui</w:t>
      </w:r>
    </w:p>
    <w:p w:rsidRPr="00A3618E" w:rsidR="006B4A3E" w:rsidP="003D2027" w:rsidRDefault="006B4A3E" w14:paraId="3211C50A" w14:textId="7B6CB6CE">
      <w:pPr>
        <w:jc w:val="both"/>
        <w:rPr>
          <w:rFonts w:ascii="Arial" w:hAnsi="Arial" w:cs="Arial"/>
          <w:sz w:val="22"/>
          <w:szCs w:val="22"/>
        </w:rPr>
      </w:pPr>
      <w:r w:rsidRPr="00A3618E">
        <w:rPr>
          <w:rFonts w:ascii="Arial" w:hAnsi="Arial" w:cs="Arial"/>
          <w:sz w:val="22"/>
          <w:szCs w:val="22"/>
        </w:rPr>
        <w:tab/>
        <w:t>4. priedas Standartiniai techniniai reikalavimai valdomai vaizdo kamerai</w:t>
      </w:r>
    </w:p>
    <w:p w:rsidRPr="00A3618E" w:rsidR="006B4A3E" w:rsidP="003D2027" w:rsidRDefault="006B4A3E" w14:paraId="46E0A746" w14:textId="7AC373E3">
      <w:pPr>
        <w:jc w:val="both"/>
        <w:rPr>
          <w:rFonts w:ascii="Arial" w:hAnsi="Arial" w:cs="Arial"/>
          <w:sz w:val="22"/>
          <w:szCs w:val="22"/>
        </w:rPr>
      </w:pPr>
      <w:r w:rsidRPr="00A3618E">
        <w:rPr>
          <w:rFonts w:ascii="Arial" w:hAnsi="Arial" w:cs="Arial"/>
          <w:sz w:val="22"/>
          <w:szCs w:val="22"/>
        </w:rPr>
        <w:tab/>
        <w:t>5. priedas Standartiniai techniniai reikalavimai fiksuotai vidaus vaizdo kamerai</w:t>
      </w:r>
    </w:p>
    <w:p w:rsidRPr="00A3618E" w:rsidR="006B4A3E" w:rsidP="003D2027" w:rsidRDefault="006B4A3E" w14:paraId="2F832BB4" w14:textId="253F45E2">
      <w:pPr>
        <w:jc w:val="both"/>
        <w:rPr>
          <w:rFonts w:ascii="Arial" w:hAnsi="Arial" w:cs="Arial"/>
          <w:sz w:val="22"/>
          <w:szCs w:val="22"/>
        </w:rPr>
      </w:pPr>
      <w:r w:rsidRPr="00A3618E">
        <w:rPr>
          <w:rFonts w:ascii="Arial" w:hAnsi="Arial" w:cs="Arial"/>
          <w:sz w:val="22"/>
          <w:szCs w:val="22"/>
        </w:rPr>
        <w:tab/>
        <w:t>6. priedas Standartiniai techniniai reikalavimai fiksuotai lauko vaizdo kamerai</w:t>
      </w:r>
    </w:p>
    <w:p w:rsidRPr="00A3618E" w:rsidR="006B4A3E" w:rsidP="003D2027" w:rsidRDefault="006B4A3E" w14:paraId="0D864E84" w14:textId="500CAA36">
      <w:pPr>
        <w:jc w:val="both"/>
        <w:rPr>
          <w:rFonts w:ascii="Arial" w:hAnsi="Arial" w:cs="Arial"/>
          <w:sz w:val="22"/>
          <w:szCs w:val="22"/>
        </w:rPr>
      </w:pPr>
      <w:r w:rsidRPr="00A3618E">
        <w:rPr>
          <w:rFonts w:ascii="Arial" w:hAnsi="Arial" w:cs="Arial"/>
          <w:sz w:val="22"/>
          <w:szCs w:val="22"/>
        </w:rPr>
        <w:lastRenderedPageBreak/>
        <w:tab/>
        <w:t>7. priedas Standartiniai techniniai reikalavimai gaisro aptikimo centralei</w:t>
      </w:r>
    </w:p>
    <w:p w:rsidRPr="00A3618E" w:rsidR="006B4A3E" w:rsidP="003D2027" w:rsidRDefault="006B4A3E" w14:paraId="0FF8A0D7" w14:textId="46C47473">
      <w:pPr>
        <w:jc w:val="both"/>
        <w:rPr>
          <w:rFonts w:ascii="Arial" w:hAnsi="Arial" w:cs="Arial"/>
          <w:sz w:val="22"/>
          <w:szCs w:val="22"/>
        </w:rPr>
      </w:pPr>
      <w:r w:rsidRPr="00A3618E">
        <w:rPr>
          <w:rFonts w:ascii="Arial" w:hAnsi="Arial" w:cs="Arial"/>
          <w:sz w:val="22"/>
          <w:szCs w:val="22"/>
        </w:rPr>
        <w:tab/>
        <w:t>8. priedas Standartiniai techniniai reikalavimai serijinio rakinimo sistemos cilindrams</w:t>
      </w:r>
    </w:p>
    <w:p w:rsidRPr="00A3618E" w:rsidR="006B4A3E" w:rsidP="003D2027" w:rsidRDefault="006B4A3E" w14:paraId="54926138" w14:textId="79B43F4F">
      <w:pPr>
        <w:jc w:val="both"/>
        <w:rPr>
          <w:rFonts w:ascii="Arial" w:hAnsi="Arial" w:cs="Arial"/>
          <w:sz w:val="22"/>
          <w:szCs w:val="22"/>
        </w:rPr>
      </w:pPr>
      <w:r w:rsidRPr="00A3618E">
        <w:rPr>
          <w:rFonts w:ascii="Arial" w:hAnsi="Arial" w:cs="Arial"/>
          <w:sz w:val="22"/>
          <w:szCs w:val="22"/>
        </w:rPr>
        <w:tab/>
        <w:t>9. priedas Standartiniai techniniai reikalavimai serijinio rakinimo sistemos pakabinamoms spynoms</w:t>
      </w:r>
    </w:p>
    <w:p w:rsidRPr="00A3618E" w:rsidR="006B4A3E" w:rsidP="003D2027" w:rsidRDefault="006B4A3E" w14:paraId="6BBDC326" w14:textId="69F48555">
      <w:pPr>
        <w:jc w:val="both"/>
        <w:rPr>
          <w:rFonts w:ascii="Arial" w:hAnsi="Arial" w:cs="Arial"/>
          <w:b/>
          <w:bCs/>
          <w:sz w:val="22"/>
          <w:szCs w:val="22"/>
        </w:rPr>
      </w:pPr>
      <w:r w:rsidRPr="00A3618E">
        <w:rPr>
          <w:rFonts w:ascii="Arial" w:hAnsi="Arial" w:cs="Arial"/>
          <w:b/>
          <w:bCs/>
          <w:sz w:val="22"/>
          <w:szCs w:val="22"/>
        </w:rPr>
        <w:t>3. Elektros apskaita ir matavimai 6</w:t>
      </w:r>
    </w:p>
    <w:p w:rsidRPr="00A3618E" w:rsidR="006B4A3E" w:rsidP="003D2027" w:rsidRDefault="006B4A3E" w14:paraId="6DC232ED" w14:textId="7DE2478C">
      <w:pPr>
        <w:jc w:val="both"/>
        <w:rPr>
          <w:rFonts w:ascii="Arial" w:hAnsi="Arial" w:cs="Arial"/>
          <w:sz w:val="22"/>
          <w:szCs w:val="22"/>
        </w:rPr>
      </w:pPr>
      <w:r w:rsidRPr="00A3618E">
        <w:rPr>
          <w:rFonts w:ascii="Arial" w:hAnsi="Arial" w:cs="Arial"/>
          <w:sz w:val="22"/>
          <w:szCs w:val="22"/>
        </w:rPr>
        <w:tab/>
        <w:t xml:space="preserve">1. </w:t>
      </w:r>
      <w:proofErr w:type="spellStart"/>
      <w:r w:rsidRPr="00A3618E">
        <w:rPr>
          <w:rFonts w:ascii="Arial" w:hAnsi="Arial" w:cs="Arial"/>
          <w:sz w:val="22"/>
          <w:szCs w:val="22"/>
        </w:rPr>
        <w:t>EEA_Lauko</w:t>
      </w:r>
      <w:proofErr w:type="spellEnd"/>
      <w:r w:rsidRPr="00A3618E">
        <w:rPr>
          <w:rFonts w:ascii="Arial" w:hAnsi="Arial" w:cs="Arial"/>
          <w:sz w:val="22"/>
          <w:szCs w:val="22"/>
        </w:rPr>
        <w:t xml:space="preserve"> KAS spintoms</w:t>
      </w:r>
    </w:p>
    <w:p w:rsidRPr="00A3618E" w:rsidR="006B4A3E" w:rsidP="003D2027" w:rsidRDefault="006B4A3E" w14:paraId="435770FD" w14:textId="04ABF30A">
      <w:pPr>
        <w:jc w:val="both"/>
        <w:rPr>
          <w:rFonts w:ascii="Arial" w:hAnsi="Arial" w:cs="Arial"/>
          <w:sz w:val="22"/>
          <w:szCs w:val="22"/>
        </w:rPr>
      </w:pPr>
      <w:r w:rsidRPr="00A3618E">
        <w:rPr>
          <w:rFonts w:ascii="Arial" w:hAnsi="Arial" w:cs="Arial"/>
          <w:sz w:val="22"/>
          <w:szCs w:val="22"/>
        </w:rPr>
        <w:tab/>
        <w:t xml:space="preserve">2. </w:t>
      </w:r>
      <w:proofErr w:type="spellStart"/>
      <w:r w:rsidRPr="00A3618E">
        <w:rPr>
          <w:rFonts w:ascii="Arial" w:hAnsi="Arial" w:cs="Arial"/>
          <w:sz w:val="22"/>
          <w:szCs w:val="22"/>
        </w:rPr>
        <w:t>EEA_Vidaus</w:t>
      </w:r>
      <w:proofErr w:type="spellEnd"/>
      <w:r w:rsidRPr="00A3618E">
        <w:rPr>
          <w:rFonts w:ascii="Arial" w:hAnsi="Arial" w:cs="Arial"/>
          <w:sz w:val="22"/>
          <w:szCs w:val="22"/>
        </w:rPr>
        <w:t xml:space="preserve"> TAS spintoms</w:t>
      </w:r>
    </w:p>
    <w:p w:rsidRPr="00A3618E" w:rsidR="006B4A3E" w:rsidP="003D2027" w:rsidRDefault="006B4A3E" w14:paraId="3704148B" w14:textId="4E16B141">
      <w:pPr>
        <w:jc w:val="both"/>
        <w:rPr>
          <w:rFonts w:ascii="Arial" w:hAnsi="Arial" w:cs="Arial"/>
          <w:sz w:val="22"/>
          <w:szCs w:val="22"/>
        </w:rPr>
      </w:pPr>
      <w:r w:rsidRPr="00A3618E">
        <w:rPr>
          <w:rFonts w:ascii="Arial" w:hAnsi="Arial" w:cs="Arial"/>
          <w:sz w:val="22"/>
          <w:szCs w:val="22"/>
        </w:rPr>
        <w:tab/>
        <w:t>3. EEA_AEEAS valdikliui KDV</w:t>
      </w:r>
    </w:p>
    <w:p w:rsidRPr="00A3618E" w:rsidR="006B4A3E" w:rsidP="003D2027" w:rsidRDefault="006B4A3E" w14:paraId="5C67242D" w14:textId="7E2978A4">
      <w:pPr>
        <w:jc w:val="both"/>
        <w:rPr>
          <w:rFonts w:ascii="Arial" w:hAnsi="Arial" w:cs="Arial"/>
          <w:sz w:val="22"/>
          <w:szCs w:val="22"/>
        </w:rPr>
      </w:pPr>
      <w:r w:rsidRPr="00A3618E">
        <w:rPr>
          <w:rFonts w:ascii="Arial" w:hAnsi="Arial" w:cs="Arial"/>
          <w:sz w:val="22"/>
          <w:szCs w:val="22"/>
        </w:rPr>
        <w:tab/>
        <w:t>4. EEA_DVS valdikliui MDV</w:t>
      </w:r>
    </w:p>
    <w:p w:rsidRPr="00A3618E" w:rsidR="006B4A3E" w:rsidP="003D2027" w:rsidRDefault="006B4A3E" w14:paraId="3077FC83" w14:textId="7894850E">
      <w:pPr>
        <w:jc w:val="both"/>
        <w:rPr>
          <w:rFonts w:ascii="Arial" w:hAnsi="Arial" w:cs="Arial"/>
          <w:sz w:val="22"/>
          <w:szCs w:val="22"/>
        </w:rPr>
      </w:pPr>
      <w:r w:rsidRPr="00A3618E">
        <w:rPr>
          <w:rFonts w:ascii="Arial" w:hAnsi="Arial" w:cs="Arial"/>
          <w:sz w:val="22"/>
          <w:szCs w:val="22"/>
        </w:rPr>
        <w:tab/>
        <w:t>5. Lauko KAS_TAS spintu gamykliniu bandymu forma</w:t>
      </w:r>
    </w:p>
    <w:p w:rsidRPr="00A3618E" w:rsidR="006B4A3E" w:rsidP="003D2027" w:rsidRDefault="006B4A3E" w14:paraId="36624233" w14:textId="5161F74B">
      <w:pPr>
        <w:jc w:val="both"/>
        <w:rPr>
          <w:rFonts w:ascii="Arial" w:hAnsi="Arial" w:cs="Arial"/>
          <w:sz w:val="22"/>
          <w:szCs w:val="22"/>
        </w:rPr>
      </w:pPr>
      <w:r w:rsidRPr="00A3618E">
        <w:rPr>
          <w:rFonts w:ascii="Arial" w:hAnsi="Arial" w:cs="Arial"/>
          <w:sz w:val="22"/>
          <w:szCs w:val="22"/>
        </w:rPr>
        <w:tab/>
        <w:t>6. Vidaus KAS_TAS spintu gamykliniu bandymu forma</w:t>
      </w:r>
    </w:p>
    <w:p w:rsidRPr="00A3618E" w:rsidR="006B4A3E" w:rsidP="003D2027" w:rsidRDefault="006B4A3E" w14:paraId="3D216B84" w14:textId="7D4D9D91">
      <w:pPr>
        <w:jc w:val="both"/>
        <w:rPr>
          <w:rFonts w:ascii="Arial" w:hAnsi="Arial" w:cs="Arial"/>
          <w:b/>
          <w:bCs/>
          <w:sz w:val="22"/>
          <w:szCs w:val="22"/>
        </w:rPr>
      </w:pPr>
      <w:r w:rsidRPr="00A3618E">
        <w:rPr>
          <w:rFonts w:ascii="Arial" w:hAnsi="Arial" w:cs="Arial"/>
          <w:b/>
          <w:bCs/>
          <w:sz w:val="22"/>
          <w:szCs w:val="22"/>
        </w:rPr>
        <w:t>4. Elektrotechnika 24</w:t>
      </w:r>
    </w:p>
    <w:p w:rsidRPr="00A3618E" w:rsidR="006B4A3E" w:rsidP="003D2027" w:rsidRDefault="006B4A3E" w14:paraId="06E89935" w14:textId="13738A42">
      <w:pPr>
        <w:jc w:val="both"/>
        <w:rPr>
          <w:rFonts w:ascii="Arial" w:hAnsi="Arial" w:cs="Arial"/>
          <w:sz w:val="22"/>
          <w:szCs w:val="22"/>
        </w:rPr>
      </w:pPr>
      <w:r w:rsidRPr="00A3618E">
        <w:rPr>
          <w:rFonts w:ascii="Arial" w:hAnsi="Arial" w:cs="Arial"/>
          <w:sz w:val="22"/>
          <w:szCs w:val="22"/>
        </w:rPr>
        <w:tab/>
        <w:t xml:space="preserve">1. 110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polimeriniams strypiniams izoliatoriams 2022-12-08 Nr. 22NU-448</w:t>
      </w:r>
    </w:p>
    <w:p w:rsidRPr="00A3618E" w:rsidR="006B4A3E" w:rsidP="003D2027" w:rsidRDefault="006B4A3E" w14:paraId="2F505055" w14:textId="2BE73CA5">
      <w:pPr>
        <w:jc w:val="both"/>
        <w:rPr>
          <w:rFonts w:ascii="Arial" w:hAnsi="Arial" w:cs="Arial"/>
          <w:sz w:val="22"/>
          <w:szCs w:val="22"/>
        </w:rPr>
      </w:pPr>
      <w:r w:rsidRPr="00A3618E">
        <w:rPr>
          <w:rFonts w:ascii="Arial" w:hAnsi="Arial" w:cs="Arial"/>
          <w:sz w:val="22"/>
          <w:szCs w:val="22"/>
        </w:rPr>
        <w:tab/>
        <w:t>2. 110_kV_2kl_ribotuvams-2021-06-15__21NU-194</w:t>
      </w:r>
    </w:p>
    <w:p w:rsidRPr="00A3618E" w:rsidR="006B4A3E" w:rsidP="003D2027" w:rsidRDefault="006B4A3E" w14:paraId="25E2A17F" w14:textId="641BB248">
      <w:pPr>
        <w:jc w:val="both"/>
        <w:rPr>
          <w:rFonts w:ascii="Arial" w:hAnsi="Arial" w:cs="Arial"/>
          <w:sz w:val="22"/>
          <w:szCs w:val="22"/>
        </w:rPr>
      </w:pPr>
      <w:r w:rsidRPr="00A3618E">
        <w:rPr>
          <w:rFonts w:ascii="Arial" w:hAnsi="Arial" w:cs="Arial"/>
          <w:sz w:val="22"/>
          <w:szCs w:val="22"/>
        </w:rPr>
        <w:tab/>
        <w:t>3. 110_kV_3kl_ribotuvams-2021-06-15__21NU-194</w:t>
      </w:r>
    </w:p>
    <w:p w:rsidRPr="00A3618E" w:rsidR="006B4A3E" w:rsidP="003D2027" w:rsidRDefault="006B4A3E" w14:paraId="65540AE1" w14:textId="59D952CB">
      <w:pPr>
        <w:jc w:val="both"/>
        <w:rPr>
          <w:rFonts w:ascii="Arial" w:hAnsi="Arial" w:cs="Arial"/>
          <w:sz w:val="22"/>
          <w:szCs w:val="22"/>
        </w:rPr>
      </w:pPr>
      <w:r w:rsidRPr="00A3618E">
        <w:rPr>
          <w:rFonts w:ascii="Arial" w:hAnsi="Arial" w:cs="Arial"/>
          <w:sz w:val="22"/>
          <w:szCs w:val="22"/>
        </w:rPr>
        <w:tab/>
        <w:t>4. 110_kV_atraminiams_izoliatoriams_211220_21NU-479</w:t>
      </w:r>
    </w:p>
    <w:p w:rsidRPr="00A3618E" w:rsidR="006B4A3E" w:rsidP="003D2027" w:rsidRDefault="006B4A3E" w14:paraId="6A30D823" w14:textId="5E14A70B">
      <w:pPr>
        <w:jc w:val="both"/>
        <w:rPr>
          <w:rFonts w:ascii="Arial" w:hAnsi="Arial" w:cs="Arial"/>
          <w:sz w:val="22"/>
          <w:szCs w:val="22"/>
        </w:rPr>
      </w:pPr>
      <w:r w:rsidRPr="00A3618E">
        <w:rPr>
          <w:rFonts w:ascii="Arial" w:hAnsi="Arial" w:cs="Arial"/>
          <w:sz w:val="22"/>
          <w:szCs w:val="22"/>
        </w:rPr>
        <w:tab/>
        <w:t>5. 110_kV_jungtuvams_su_duju_nesukelianciu_VA_izoliacija_2024-09-30_Nr_24NU-453</w:t>
      </w:r>
    </w:p>
    <w:p w:rsidRPr="00A3618E" w:rsidR="006B4A3E" w:rsidP="003D2027" w:rsidRDefault="006B4A3E" w14:paraId="42EB15B5" w14:textId="2E4BD2F3">
      <w:pPr>
        <w:jc w:val="both"/>
        <w:rPr>
          <w:rFonts w:ascii="Arial" w:hAnsi="Arial" w:cs="Arial"/>
          <w:sz w:val="22"/>
          <w:szCs w:val="22"/>
        </w:rPr>
      </w:pPr>
      <w:r w:rsidRPr="00A3618E">
        <w:rPr>
          <w:rFonts w:ascii="Arial" w:hAnsi="Arial" w:cs="Arial"/>
          <w:sz w:val="22"/>
          <w:szCs w:val="22"/>
        </w:rPr>
        <w:tab/>
        <w:t>6. 110_kV_matavimo_transformatoriams_2024-05-06__24NU-185</w:t>
      </w:r>
    </w:p>
    <w:p w:rsidRPr="00A3618E" w:rsidR="006B4A3E" w:rsidP="003D2027" w:rsidRDefault="006B4A3E" w14:paraId="341A30C1" w14:textId="77BFBDF8">
      <w:pPr>
        <w:jc w:val="both"/>
        <w:rPr>
          <w:rFonts w:ascii="Arial" w:hAnsi="Arial" w:cs="Arial"/>
          <w:sz w:val="22"/>
          <w:szCs w:val="22"/>
        </w:rPr>
      </w:pPr>
      <w:r w:rsidRPr="00A3618E">
        <w:rPr>
          <w:rFonts w:ascii="Arial" w:hAnsi="Arial" w:cs="Arial"/>
          <w:sz w:val="22"/>
          <w:szCs w:val="22"/>
        </w:rPr>
        <w:tab/>
        <w:t>7. 110_kV_skyrikliams-2024-12-27_Nr_24NU-641</w:t>
      </w:r>
    </w:p>
    <w:p w:rsidRPr="00A3618E" w:rsidR="006B4A3E" w:rsidP="003D2027" w:rsidRDefault="006B4A3E" w14:paraId="3CBC7D4B" w14:textId="58DC661A">
      <w:pPr>
        <w:jc w:val="both"/>
        <w:rPr>
          <w:rFonts w:ascii="Arial" w:hAnsi="Arial" w:cs="Arial"/>
          <w:sz w:val="22"/>
          <w:szCs w:val="22"/>
        </w:rPr>
      </w:pPr>
      <w:r w:rsidRPr="00A3618E">
        <w:rPr>
          <w:rFonts w:ascii="Arial" w:hAnsi="Arial" w:cs="Arial"/>
          <w:sz w:val="22"/>
          <w:szCs w:val="22"/>
        </w:rPr>
        <w:tab/>
        <w:t>8. 110-400_kV_vamzdiniams_laidininkams_220726_NU-276</w:t>
      </w:r>
    </w:p>
    <w:p w:rsidRPr="00A3618E" w:rsidR="006B4A3E" w:rsidP="003D2027" w:rsidRDefault="006B4A3E" w14:paraId="06F1CC61" w14:textId="56BA0FA7">
      <w:pPr>
        <w:jc w:val="both"/>
        <w:rPr>
          <w:rFonts w:ascii="Arial" w:hAnsi="Arial" w:cs="Arial"/>
          <w:sz w:val="22"/>
          <w:szCs w:val="22"/>
        </w:rPr>
      </w:pPr>
      <w:r w:rsidRPr="00A3618E">
        <w:rPr>
          <w:rFonts w:ascii="Arial" w:hAnsi="Arial" w:cs="Arial"/>
          <w:sz w:val="22"/>
          <w:szCs w:val="22"/>
        </w:rPr>
        <w:tab/>
        <w:t>9. 110kV_virsitampiu_ribotuvu_irengimui-2021-06-14__21NU-191</w:t>
      </w:r>
    </w:p>
    <w:p w:rsidRPr="00A3618E" w:rsidR="006B4A3E" w:rsidP="003D2027" w:rsidRDefault="006B4A3E" w14:paraId="2DF9D1E0" w14:textId="0C89F5D1">
      <w:pPr>
        <w:jc w:val="both"/>
        <w:rPr>
          <w:rFonts w:ascii="Arial" w:hAnsi="Arial" w:cs="Arial"/>
          <w:sz w:val="22"/>
          <w:szCs w:val="22"/>
        </w:rPr>
      </w:pPr>
      <w:r w:rsidRPr="00A3618E">
        <w:rPr>
          <w:rFonts w:ascii="Arial" w:hAnsi="Arial" w:cs="Arial"/>
          <w:sz w:val="22"/>
          <w:szCs w:val="22"/>
        </w:rPr>
        <w:tab/>
        <w:t>10. 400-110_kV_laidams_TP_teritorijoje-2020-09-18_20NU-327</w:t>
      </w:r>
    </w:p>
    <w:p w:rsidRPr="00A3618E" w:rsidR="006B4A3E" w:rsidP="003D2027" w:rsidRDefault="006B4A3E" w14:paraId="05AE1190" w14:textId="2910635D">
      <w:pPr>
        <w:jc w:val="both"/>
        <w:rPr>
          <w:rFonts w:ascii="Arial" w:hAnsi="Arial" w:cs="Arial"/>
          <w:sz w:val="22"/>
          <w:szCs w:val="22"/>
        </w:rPr>
      </w:pPr>
      <w:r w:rsidRPr="00A3618E">
        <w:rPr>
          <w:rFonts w:ascii="Arial" w:hAnsi="Arial" w:cs="Arial"/>
          <w:sz w:val="22"/>
          <w:szCs w:val="22"/>
        </w:rPr>
        <w:tab/>
        <w:t xml:space="preserve">11. 400-330-110 </w:t>
      </w:r>
      <w:proofErr w:type="spellStart"/>
      <w:r w:rsidRPr="00A3618E">
        <w:rPr>
          <w:rFonts w:ascii="Arial" w:hAnsi="Arial" w:cs="Arial"/>
          <w:sz w:val="22"/>
          <w:szCs w:val="22"/>
        </w:rPr>
        <w:t>kv</w:t>
      </w:r>
      <w:proofErr w:type="spellEnd"/>
      <w:r w:rsidRPr="00A3618E">
        <w:rPr>
          <w:rFonts w:ascii="Arial" w:hAnsi="Arial" w:cs="Arial"/>
          <w:sz w:val="22"/>
          <w:szCs w:val="22"/>
        </w:rPr>
        <w:t xml:space="preserve"> įrenginių prijungimo gnybtams 2020-12-23_NU-474</w:t>
      </w:r>
    </w:p>
    <w:p w:rsidRPr="00A3618E" w:rsidR="006B4A3E" w:rsidP="003D2027" w:rsidRDefault="006B4A3E" w14:paraId="6614A500" w14:textId="40958CDB">
      <w:pPr>
        <w:jc w:val="both"/>
        <w:rPr>
          <w:rFonts w:ascii="Arial" w:hAnsi="Arial" w:cs="Arial"/>
          <w:sz w:val="22"/>
          <w:szCs w:val="22"/>
        </w:rPr>
      </w:pPr>
      <w:r w:rsidRPr="00A3618E">
        <w:rPr>
          <w:rFonts w:ascii="Arial" w:hAnsi="Arial" w:cs="Arial"/>
          <w:sz w:val="22"/>
          <w:szCs w:val="22"/>
        </w:rPr>
        <w:tab/>
        <w:t>12. 400-330-110_kV_TP_izeminimo_konturo_elementams 2024-08-07 24NU-381</w:t>
      </w:r>
    </w:p>
    <w:p w:rsidRPr="00A3618E" w:rsidR="006B4A3E" w:rsidP="003D2027" w:rsidRDefault="006B4A3E" w14:paraId="24A44BBC" w14:textId="6ACE038A">
      <w:pPr>
        <w:jc w:val="both"/>
        <w:rPr>
          <w:rFonts w:ascii="Arial" w:hAnsi="Arial" w:cs="Arial"/>
          <w:sz w:val="22"/>
          <w:szCs w:val="22"/>
        </w:rPr>
      </w:pPr>
      <w:r w:rsidRPr="00A3618E">
        <w:rPr>
          <w:rFonts w:ascii="Arial" w:hAnsi="Arial" w:cs="Arial"/>
          <w:sz w:val="22"/>
          <w:szCs w:val="22"/>
        </w:rPr>
        <w:tab/>
        <w:t>13. 400-330-110_kV_TP_izeminimo_konturo_irengimui 2024-08-07 24NU-381</w:t>
      </w:r>
    </w:p>
    <w:p w:rsidRPr="00A3618E" w:rsidR="006B4A3E" w:rsidP="003D2027" w:rsidRDefault="006B4A3E" w14:paraId="40976C73" w14:textId="48F6362D">
      <w:pPr>
        <w:jc w:val="both"/>
        <w:rPr>
          <w:rFonts w:ascii="Arial" w:hAnsi="Arial" w:cs="Arial"/>
          <w:sz w:val="22"/>
          <w:szCs w:val="22"/>
        </w:rPr>
      </w:pPr>
      <w:r w:rsidRPr="00A3618E">
        <w:rPr>
          <w:rFonts w:ascii="Arial" w:hAnsi="Arial" w:cs="Arial"/>
          <w:sz w:val="22"/>
          <w:szCs w:val="22"/>
        </w:rPr>
        <w:tab/>
        <w:t>14. AB įrengimui_20211027_21NU-392</w:t>
      </w:r>
    </w:p>
    <w:p w:rsidRPr="00A3618E" w:rsidR="006B4A3E" w:rsidP="003D2027" w:rsidRDefault="006B4A3E" w14:paraId="57D30B6D" w14:textId="34DB4194">
      <w:pPr>
        <w:jc w:val="both"/>
        <w:rPr>
          <w:rFonts w:ascii="Arial" w:hAnsi="Arial" w:cs="Arial"/>
          <w:sz w:val="22"/>
          <w:szCs w:val="22"/>
        </w:rPr>
      </w:pPr>
      <w:r w:rsidRPr="00A3618E">
        <w:rPr>
          <w:rFonts w:ascii="Arial" w:hAnsi="Arial" w:cs="Arial"/>
          <w:sz w:val="22"/>
          <w:szCs w:val="22"/>
        </w:rPr>
        <w:tab/>
        <w:t>15. Akumuliatoriu_bateriju_ikrovikliamas_2017-05-10__NU-88</w:t>
      </w:r>
    </w:p>
    <w:p w:rsidRPr="00A3618E" w:rsidR="006B4A3E" w:rsidP="003D2027" w:rsidRDefault="006B4A3E" w14:paraId="46F2FB7C" w14:textId="3866B99A">
      <w:pPr>
        <w:jc w:val="both"/>
        <w:rPr>
          <w:rFonts w:ascii="Arial" w:hAnsi="Arial" w:cs="Arial"/>
          <w:sz w:val="22"/>
          <w:szCs w:val="22"/>
        </w:rPr>
      </w:pPr>
      <w:r w:rsidRPr="00A3618E">
        <w:rPr>
          <w:rFonts w:ascii="Arial" w:hAnsi="Arial" w:cs="Arial"/>
          <w:sz w:val="22"/>
          <w:szCs w:val="22"/>
        </w:rPr>
        <w:tab/>
        <w:t>16. Fotovoltiniams_moduliams_2023-01-30__23NU-61</w:t>
      </w:r>
    </w:p>
    <w:p w:rsidRPr="00A3618E" w:rsidR="006B4A3E" w:rsidP="003D2027" w:rsidRDefault="006B4A3E" w14:paraId="04B566CC" w14:textId="34026CCB">
      <w:pPr>
        <w:jc w:val="both"/>
        <w:rPr>
          <w:rFonts w:ascii="Arial" w:hAnsi="Arial" w:cs="Arial"/>
          <w:sz w:val="22"/>
          <w:szCs w:val="22"/>
        </w:rPr>
      </w:pPr>
      <w:r w:rsidRPr="00A3618E">
        <w:rPr>
          <w:rFonts w:ascii="Arial" w:hAnsi="Arial" w:cs="Arial"/>
          <w:sz w:val="22"/>
          <w:szCs w:val="22"/>
        </w:rPr>
        <w:tab/>
        <w:t>17. Kintamosios_sroves_savuju_reikmiu_skydui_2024-08-23_Nr_24NU-405</w:t>
      </w:r>
    </w:p>
    <w:p w:rsidRPr="00A3618E" w:rsidR="006B4A3E" w:rsidP="003D2027" w:rsidRDefault="006B4A3E" w14:paraId="205E625D" w14:textId="081C5426">
      <w:pPr>
        <w:jc w:val="both"/>
        <w:rPr>
          <w:rFonts w:ascii="Arial" w:hAnsi="Arial" w:cs="Arial"/>
          <w:sz w:val="22"/>
          <w:szCs w:val="22"/>
        </w:rPr>
      </w:pPr>
      <w:r w:rsidRPr="00A3618E">
        <w:rPr>
          <w:rFonts w:ascii="Arial" w:hAnsi="Arial" w:cs="Arial"/>
          <w:sz w:val="22"/>
          <w:szCs w:val="22"/>
        </w:rPr>
        <w:tab/>
        <w:t>18. Nuolatines_sroves_savuju_reikmiu_skydui_2024-08-23_Nr_24NU-405</w:t>
      </w:r>
    </w:p>
    <w:p w:rsidRPr="00A3618E" w:rsidR="006B4A3E" w:rsidP="003D2027" w:rsidRDefault="006B4A3E" w14:paraId="4CEAE20A" w14:textId="2F1CFDDB">
      <w:pPr>
        <w:jc w:val="both"/>
        <w:rPr>
          <w:rFonts w:ascii="Arial" w:hAnsi="Arial" w:cs="Arial"/>
          <w:sz w:val="22"/>
          <w:szCs w:val="22"/>
        </w:rPr>
      </w:pPr>
      <w:r w:rsidRPr="00A3618E">
        <w:rPr>
          <w:rFonts w:ascii="Arial" w:hAnsi="Arial" w:cs="Arial"/>
          <w:sz w:val="22"/>
          <w:szCs w:val="22"/>
        </w:rPr>
        <w:tab/>
        <w:t xml:space="preserve">19. </w:t>
      </w:r>
      <w:proofErr w:type="spellStart"/>
      <w:r w:rsidRPr="00A3618E">
        <w:rPr>
          <w:rFonts w:ascii="Arial" w:hAnsi="Arial" w:cs="Arial"/>
          <w:sz w:val="22"/>
          <w:szCs w:val="22"/>
        </w:rPr>
        <w:t>Perduodamu_i_rezerva_irenginiu_sarasas</w:t>
      </w:r>
      <w:proofErr w:type="spellEnd"/>
      <w:r w:rsidRPr="00A3618E">
        <w:rPr>
          <w:rFonts w:ascii="Arial" w:hAnsi="Arial" w:cs="Arial"/>
          <w:sz w:val="22"/>
          <w:szCs w:val="22"/>
        </w:rPr>
        <w:t xml:space="preserve"> (002)</w:t>
      </w:r>
    </w:p>
    <w:p w:rsidRPr="00A3618E" w:rsidR="006B4A3E" w:rsidP="003D2027" w:rsidRDefault="006B4A3E" w14:paraId="71B0ED92" w14:textId="3896A72B">
      <w:pPr>
        <w:jc w:val="both"/>
        <w:rPr>
          <w:rFonts w:ascii="Arial" w:hAnsi="Arial" w:cs="Arial"/>
          <w:sz w:val="22"/>
          <w:szCs w:val="22"/>
        </w:rPr>
      </w:pPr>
      <w:r w:rsidRPr="00A3618E">
        <w:rPr>
          <w:rFonts w:ascii="Arial" w:hAnsi="Arial" w:cs="Arial"/>
          <w:sz w:val="22"/>
          <w:szCs w:val="22"/>
        </w:rPr>
        <w:tab/>
        <w:t xml:space="preserve">20. PTOTPSŽ tvarkos aprašas_2024 </w:t>
      </w:r>
      <w:proofErr w:type="spellStart"/>
      <w:r w:rsidRPr="00A3618E">
        <w:rPr>
          <w:rFonts w:ascii="Arial" w:hAnsi="Arial" w:cs="Arial"/>
          <w:sz w:val="22"/>
          <w:szCs w:val="22"/>
        </w:rPr>
        <w:t>Final</w:t>
      </w:r>
      <w:proofErr w:type="spellEnd"/>
    </w:p>
    <w:p w:rsidRPr="00A3618E" w:rsidR="006B4A3E" w:rsidP="003D2027" w:rsidRDefault="006B4A3E" w14:paraId="60EE52B3" w14:textId="172BD193">
      <w:pPr>
        <w:jc w:val="both"/>
        <w:rPr>
          <w:rFonts w:ascii="Arial" w:hAnsi="Arial" w:cs="Arial"/>
          <w:sz w:val="22"/>
          <w:szCs w:val="22"/>
        </w:rPr>
      </w:pPr>
      <w:r w:rsidRPr="00A3618E">
        <w:rPr>
          <w:rFonts w:ascii="Arial" w:hAnsi="Arial" w:cs="Arial"/>
          <w:sz w:val="22"/>
          <w:szCs w:val="22"/>
        </w:rPr>
        <w:tab/>
        <w:t>21. SE_galios_keitikliams_2023-12-04__23NU-520</w:t>
      </w:r>
    </w:p>
    <w:p w:rsidRPr="00A3618E" w:rsidR="006B4A3E" w:rsidP="003D2027" w:rsidRDefault="006B4A3E" w14:paraId="438EB48E" w14:textId="479790BC">
      <w:pPr>
        <w:jc w:val="both"/>
        <w:rPr>
          <w:rFonts w:ascii="Arial" w:hAnsi="Arial" w:cs="Arial"/>
          <w:sz w:val="22"/>
          <w:szCs w:val="22"/>
        </w:rPr>
      </w:pPr>
      <w:r w:rsidRPr="00A3618E">
        <w:rPr>
          <w:rFonts w:ascii="Arial" w:hAnsi="Arial" w:cs="Arial"/>
          <w:sz w:val="22"/>
          <w:szCs w:val="22"/>
        </w:rPr>
        <w:tab/>
        <w:t>22. Stacionariosioms AB_20211027_21NU-391</w:t>
      </w:r>
    </w:p>
    <w:p w:rsidRPr="00A3618E" w:rsidR="006B4A3E" w:rsidP="003D2027" w:rsidRDefault="006B4A3E" w14:paraId="7E6A4E47" w14:textId="6D9C043C">
      <w:pPr>
        <w:jc w:val="both"/>
        <w:rPr>
          <w:rFonts w:ascii="Arial" w:hAnsi="Arial" w:cs="Arial"/>
          <w:sz w:val="22"/>
          <w:szCs w:val="22"/>
        </w:rPr>
      </w:pPr>
      <w:r w:rsidRPr="00A3618E">
        <w:rPr>
          <w:rFonts w:ascii="Arial" w:hAnsi="Arial" w:cs="Arial"/>
          <w:sz w:val="22"/>
          <w:szCs w:val="22"/>
        </w:rPr>
        <w:tab/>
        <w:t>23. techninių duomenų lentelėms 2023-07-20 23NU-326</w:t>
      </w:r>
    </w:p>
    <w:p w:rsidRPr="00A3618E" w:rsidR="006B4A3E" w:rsidP="003D2027" w:rsidRDefault="006B4A3E" w14:paraId="1ACE4110" w14:textId="20265C26">
      <w:pPr>
        <w:jc w:val="both"/>
        <w:rPr>
          <w:rFonts w:ascii="Arial" w:hAnsi="Arial" w:cs="Arial"/>
          <w:sz w:val="22"/>
          <w:szCs w:val="22"/>
          <w:lang w:val="en-US"/>
        </w:rPr>
      </w:pPr>
      <w:r w:rsidRPr="00A3618E">
        <w:rPr>
          <w:rFonts w:ascii="Arial" w:hAnsi="Arial" w:cs="Arial"/>
          <w:sz w:val="22"/>
          <w:szCs w:val="22"/>
        </w:rPr>
        <w:tab/>
        <w:t>24. TP_ir_skirstyklu_savuju_reikmiu_maitinimui_2024-03-17_Nr_24NU-91</w:t>
      </w:r>
    </w:p>
    <w:p w:rsidRPr="00A3618E" w:rsidR="006B4A3E" w:rsidP="003D2027" w:rsidRDefault="00626881" w14:paraId="42161292" w14:textId="2DA66C05">
      <w:pPr>
        <w:jc w:val="both"/>
        <w:rPr>
          <w:rFonts w:ascii="Arial" w:hAnsi="Arial" w:cs="Arial"/>
          <w:b/>
          <w:bCs/>
          <w:sz w:val="22"/>
          <w:szCs w:val="22"/>
        </w:rPr>
      </w:pPr>
      <w:r w:rsidRPr="00A3618E">
        <w:rPr>
          <w:rFonts w:ascii="Arial" w:hAnsi="Arial" w:cs="Arial"/>
          <w:b/>
          <w:bCs/>
          <w:sz w:val="22"/>
          <w:szCs w:val="22"/>
        </w:rPr>
        <w:t>5. Konstrukcijos 13</w:t>
      </w:r>
    </w:p>
    <w:p w:rsidRPr="00A3618E" w:rsidR="006B4A3E" w:rsidP="003D2027" w:rsidRDefault="006B4A3E" w14:paraId="2702B980" w14:textId="0817F840">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7 priedas _GELZBETONINIU_SURENKAMUJU_PAMATU_STR_2023 (2 lapai)</w:t>
      </w:r>
    </w:p>
    <w:p w:rsidRPr="00A3618E" w:rsidR="006B4A3E" w:rsidP="003D2027" w:rsidRDefault="006B4A3E" w14:paraId="5BEBA21C" w14:textId="2510209D">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 xml:space="preserve">8 priedas Reikalavimai įrenginius </w:t>
      </w:r>
      <w:proofErr w:type="spellStart"/>
      <w:r w:rsidRPr="00A3618E" w:rsidR="00626881">
        <w:rPr>
          <w:rFonts w:ascii="Arial" w:hAnsi="Arial" w:cs="Arial"/>
          <w:sz w:val="22"/>
          <w:szCs w:val="22"/>
        </w:rPr>
        <w:t>laikancioms</w:t>
      </w:r>
      <w:proofErr w:type="spellEnd"/>
      <w:r w:rsidRPr="00A3618E" w:rsidR="00626881">
        <w:rPr>
          <w:rFonts w:ascii="Arial" w:hAnsi="Arial" w:cs="Arial"/>
          <w:sz w:val="22"/>
          <w:szCs w:val="22"/>
        </w:rPr>
        <w:t xml:space="preserve"> konstrukcijoms 2022 (3 lapai)</w:t>
      </w:r>
    </w:p>
    <w:p w:rsidRPr="00A3618E" w:rsidR="006B4A3E" w:rsidP="003D2027" w:rsidRDefault="006B4A3E" w14:paraId="69C60BF4" w14:textId="2D64FC36">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 xml:space="preserve">9 priedas Plieniniu </w:t>
      </w:r>
      <w:proofErr w:type="spellStart"/>
      <w:r w:rsidRPr="00A3618E" w:rsidR="00626881">
        <w:rPr>
          <w:rFonts w:ascii="Arial" w:hAnsi="Arial" w:cs="Arial"/>
          <w:sz w:val="22"/>
          <w:szCs w:val="22"/>
        </w:rPr>
        <w:t>konstrukciju</w:t>
      </w:r>
      <w:proofErr w:type="spellEnd"/>
      <w:r w:rsidRPr="00A3618E" w:rsidR="00626881">
        <w:rPr>
          <w:rFonts w:ascii="Arial" w:hAnsi="Arial" w:cs="Arial"/>
          <w:sz w:val="22"/>
          <w:szCs w:val="22"/>
        </w:rPr>
        <w:t xml:space="preserve"> dengimui cinku k. b_2018-08-09 (3 lapai)</w:t>
      </w:r>
    </w:p>
    <w:p w:rsidRPr="00A3618E" w:rsidR="006B4A3E" w:rsidP="003D2027" w:rsidRDefault="006B4A3E" w14:paraId="0F7AD07B" w14:textId="6EE6BF08">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10 priedas PVP STR_2023-11-28 (6 lapai)</w:t>
      </w:r>
    </w:p>
    <w:p w:rsidRPr="00A3618E" w:rsidR="006B4A3E" w:rsidP="003D2027" w:rsidRDefault="006B4A3E" w14:paraId="59B6ED21" w14:textId="1AD36929">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11 priedas Kondicionieriai_ir_jungiamosios_dalys_2023-12-08 (4 lapai)</w:t>
      </w:r>
    </w:p>
    <w:p w:rsidRPr="00A3618E" w:rsidR="006B4A3E" w:rsidP="003D2027" w:rsidRDefault="006B4A3E" w14:paraId="7DF66B07" w14:textId="161C3468">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12 priedas Reikalavimai_igilintiems_kabeliu_kanalams-2023-12-28 (3 lapai)</w:t>
      </w:r>
    </w:p>
    <w:p w:rsidRPr="00A3618E" w:rsidR="006B4A3E" w:rsidP="003D2027" w:rsidRDefault="006B4A3E" w14:paraId="5170DA40" w14:textId="506A9B55">
      <w:pPr>
        <w:jc w:val="both"/>
        <w:rPr>
          <w:rFonts w:ascii="Arial" w:hAnsi="Arial" w:cs="Arial"/>
          <w:sz w:val="22"/>
          <w:szCs w:val="22"/>
        </w:rPr>
      </w:pPr>
      <w:r w:rsidRPr="00A3618E">
        <w:rPr>
          <w:rFonts w:ascii="Arial" w:hAnsi="Arial" w:cs="Arial"/>
          <w:sz w:val="22"/>
          <w:szCs w:val="22"/>
        </w:rPr>
        <w:tab/>
      </w:r>
      <w:r w:rsidRPr="00A3618E" w:rsidR="00626881">
        <w:rPr>
          <w:rFonts w:ascii="Arial" w:hAnsi="Arial" w:cs="Arial"/>
          <w:sz w:val="22"/>
          <w:szCs w:val="22"/>
        </w:rPr>
        <w:t xml:space="preserve">13 priedas </w:t>
      </w:r>
      <w:proofErr w:type="spellStart"/>
      <w:r w:rsidRPr="00A3618E" w:rsidR="00626881">
        <w:rPr>
          <w:rFonts w:ascii="Arial" w:hAnsi="Arial" w:cs="Arial"/>
          <w:sz w:val="22"/>
          <w:szCs w:val="22"/>
        </w:rPr>
        <w:t>Antzeminiai</w:t>
      </w:r>
      <w:proofErr w:type="spellEnd"/>
      <w:r w:rsidRPr="00A3618E" w:rsidR="00626881">
        <w:rPr>
          <w:rFonts w:ascii="Arial" w:hAnsi="Arial" w:cs="Arial"/>
          <w:sz w:val="22"/>
          <w:szCs w:val="22"/>
        </w:rPr>
        <w:t xml:space="preserve"> </w:t>
      </w:r>
      <w:proofErr w:type="spellStart"/>
      <w:r w:rsidRPr="00A3618E" w:rsidR="00626881">
        <w:rPr>
          <w:rFonts w:ascii="Arial" w:hAnsi="Arial" w:cs="Arial"/>
          <w:sz w:val="22"/>
          <w:szCs w:val="22"/>
        </w:rPr>
        <w:t>gb</w:t>
      </w:r>
      <w:proofErr w:type="spellEnd"/>
      <w:r w:rsidRPr="00A3618E" w:rsidR="00626881">
        <w:rPr>
          <w:rFonts w:ascii="Arial" w:hAnsi="Arial" w:cs="Arial"/>
          <w:sz w:val="22"/>
          <w:szCs w:val="22"/>
        </w:rPr>
        <w:t xml:space="preserve"> kanalai standartiniai techniniai reikalavimai 2023-11-26 (2 lapai)</w:t>
      </w:r>
    </w:p>
    <w:p w:rsidRPr="00A3618E" w:rsidR="006B4A3E" w:rsidP="003D2027" w:rsidRDefault="006B4A3E" w14:paraId="405DDC0D" w14:textId="7FB8B6CB">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 xml:space="preserve">14 priedas </w:t>
      </w:r>
      <w:proofErr w:type="spellStart"/>
      <w:r w:rsidRPr="00A3618E" w:rsidR="00B04BFB">
        <w:rPr>
          <w:rFonts w:ascii="Arial" w:hAnsi="Arial" w:cs="Arial"/>
          <w:sz w:val="22"/>
          <w:szCs w:val="22"/>
        </w:rPr>
        <w:t>Kl</w:t>
      </w:r>
      <w:proofErr w:type="spellEnd"/>
      <w:r w:rsidRPr="00A3618E" w:rsidR="00B04BFB">
        <w:rPr>
          <w:rFonts w:ascii="Arial" w:hAnsi="Arial" w:cs="Arial"/>
          <w:sz w:val="22"/>
          <w:szCs w:val="22"/>
        </w:rPr>
        <w:t xml:space="preserve"> apsauginiams vamzdžiams_2020-12-09 (2 lapai)</w:t>
      </w:r>
    </w:p>
    <w:p w:rsidRPr="00A3618E" w:rsidR="006B4A3E" w:rsidP="003D2027" w:rsidRDefault="006B4A3E" w14:paraId="68A3B270" w14:textId="2E6334A2">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15 priedas TP ir AS sklypo plano sprendimu tipiniai mazgai_2023-05-04 (4 lapai).pdf</w:t>
      </w:r>
    </w:p>
    <w:p w:rsidRPr="00A3618E" w:rsidR="006B4A3E" w:rsidP="003D2027" w:rsidRDefault="006B4A3E" w14:paraId="5B5BFD98" w14:textId="470AF811">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16 priedas Reikalavimai AS keliams_2023 (4 lapai)</w:t>
      </w:r>
    </w:p>
    <w:p w:rsidRPr="00A3618E" w:rsidR="006B4A3E" w:rsidP="003D2027" w:rsidRDefault="006B4A3E" w14:paraId="58163EB7" w14:textId="7362C123">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17 priedas Reikalavimai AS teritorijos dangai_2023 (3 lapai)</w:t>
      </w:r>
    </w:p>
    <w:p w:rsidRPr="00A3618E" w:rsidR="006B4A3E" w:rsidP="003D2027" w:rsidRDefault="006B4A3E" w14:paraId="343232F6" w14:textId="0904A5F7">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18 priedas Reikalavimai tvoroms_2022 (5 lapai)</w:t>
      </w:r>
    </w:p>
    <w:p w:rsidRPr="00A3618E" w:rsidR="006B4A3E" w:rsidP="003D2027" w:rsidRDefault="006B4A3E" w14:paraId="05F4D1F5" w14:textId="02B39354">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19 priedas ŠVOK standartiniai techniniai reikalavimai 2024 (6 lapai)</w:t>
      </w:r>
    </w:p>
    <w:p w:rsidRPr="00A3618E" w:rsidR="006B4A3E" w:rsidP="003D2027" w:rsidRDefault="00B04BFB" w14:paraId="3F814DC0" w14:textId="28A16C8B">
      <w:pPr>
        <w:jc w:val="both"/>
        <w:rPr>
          <w:rFonts w:ascii="Arial" w:hAnsi="Arial" w:cs="Arial"/>
          <w:b/>
          <w:bCs/>
          <w:sz w:val="22"/>
          <w:szCs w:val="22"/>
        </w:rPr>
      </w:pPr>
      <w:r w:rsidRPr="00A3618E">
        <w:rPr>
          <w:rFonts w:ascii="Arial" w:hAnsi="Arial" w:cs="Arial"/>
          <w:b/>
          <w:bCs/>
          <w:sz w:val="22"/>
          <w:szCs w:val="22"/>
        </w:rPr>
        <w:t>6. 400-110kV OL reik</w:t>
      </w:r>
      <w:r w:rsidRPr="00A3618E" w:rsidR="004D7F00">
        <w:rPr>
          <w:rFonts w:ascii="Arial" w:hAnsi="Arial" w:cs="Arial"/>
          <w:b/>
          <w:bCs/>
          <w:sz w:val="22"/>
          <w:szCs w:val="22"/>
        </w:rPr>
        <w:t>a</w:t>
      </w:r>
      <w:r w:rsidRPr="00A3618E">
        <w:rPr>
          <w:rFonts w:ascii="Arial" w:hAnsi="Arial" w:cs="Arial"/>
          <w:b/>
          <w:bCs/>
          <w:sz w:val="22"/>
          <w:szCs w:val="22"/>
        </w:rPr>
        <w:t>lavimai 14</w:t>
      </w:r>
    </w:p>
    <w:p w:rsidRPr="00A3618E" w:rsidR="006B4A3E" w:rsidP="003D2027" w:rsidRDefault="006B4A3E" w14:paraId="455E3CDD" w14:textId="10D2E4A1">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 xml:space="preserve">1. Standartiniai </w:t>
      </w:r>
      <w:proofErr w:type="spellStart"/>
      <w:r w:rsidRPr="00A3618E" w:rsidR="00B04BFB">
        <w:rPr>
          <w:rFonts w:ascii="Arial" w:hAnsi="Arial" w:cs="Arial"/>
          <w:sz w:val="22"/>
          <w:szCs w:val="22"/>
        </w:rPr>
        <w:t>techniai</w:t>
      </w:r>
      <w:proofErr w:type="spellEnd"/>
      <w:r w:rsidRPr="00A3618E" w:rsidR="00B04BFB">
        <w:rPr>
          <w:rFonts w:ascii="Arial" w:hAnsi="Arial" w:cs="Arial"/>
          <w:sz w:val="22"/>
          <w:szCs w:val="22"/>
        </w:rPr>
        <w:t xml:space="preserve"> reikalavimai 110 </w:t>
      </w:r>
      <w:proofErr w:type="spellStart"/>
      <w:r w:rsidRPr="00A3618E" w:rsidR="00B04BFB">
        <w:rPr>
          <w:rFonts w:ascii="Arial" w:hAnsi="Arial" w:cs="Arial"/>
          <w:sz w:val="22"/>
          <w:szCs w:val="22"/>
        </w:rPr>
        <w:t>kV</w:t>
      </w:r>
      <w:proofErr w:type="spellEnd"/>
      <w:r w:rsidRPr="00A3618E" w:rsidR="00B04BFB">
        <w:rPr>
          <w:rFonts w:ascii="Arial" w:hAnsi="Arial" w:cs="Arial"/>
          <w:sz w:val="22"/>
          <w:szCs w:val="22"/>
        </w:rPr>
        <w:t xml:space="preserve"> įtampos OL stiklinių izoliatorių girliandų sudėčiai 2023-12-18</w:t>
      </w:r>
      <w:r w:rsidRPr="00A3618E" w:rsidR="00AB1EAC">
        <w:rPr>
          <w:rFonts w:ascii="Arial" w:hAnsi="Arial" w:cs="Arial"/>
          <w:sz w:val="22"/>
          <w:szCs w:val="22"/>
        </w:rPr>
        <w:t xml:space="preserve">  </w:t>
      </w:r>
      <w:r w:rsidRPr="00A3618E" w:rsidR="00B04BFB">
        <w:rPr>
          <w:rFonts w:ascii="Arial" w:hAnsi="Arial" w:cs="Arial"/>
          <w:sz w:val="22"/>
          <w:szCs w:val="22"/>
        </w:rPr>
        <w:t>23NU-540 (1)</w:t>
      </w:r>
    </w:p>
    <w:p w:rsidRPr="00A3618E" w:rsidR="006B4A3E" w:rsidP="003D2027" w:rsidRDefault="006B4A3E" w14:paraId="522F9D26" w14:textId="24870843">
      <w:pPr>
        <w:jc w:val="both"/>
        <w:rPr>
          <w:rFonts w:ascii="Arial" w:hAnsi="Arial" w:cs="Arial"/>
          <w:sz w:val="22"/>
          <w:szCs w:val="22"/>
        </w:rPr>
      </w:pPr>
      <w:r w:rsidRPr="00A3618E">
        <w:rPr>
          <w:rFonts w:ascii="Arial" w:hAnsi="Arial" w:cs="Arial"/>
          <w:sz w:val="22"/>
          <w:szCs w:val="22"/>
        </w:rPr>
        <w:tab/>
      </w:r>
      <w:r w:rsidRPr="00A3618E" w:rsidR="00B04BFB">
        <w:rPr>
          <w:rFonts w:ascii="Arial" w:hAnsi="Arial" w:cs="Arial"/>
          <w:sz w:val="22"/>
          <w:szCs w:val="22"/>
        </w:rPr>
        <w:t>2. 110</w:t>
      </w:r>
      <w:r w:rsidRPr="00A3618E" w:rsidR="00AB1EAC">
        <w:rPr>
          <w:rFonts w:ascii="Arial" w:hAnsi="Arial" w:cs="Arial"/>
          <w:sz w:val="22"/>
          <w:szCs w:val="22"/>
        </w:rPr>
        <w:t xml:space="preserve"> </w:t>
      </w:r>
      <w:proofErr w:type="spellStart"/>
      <w:r w:rsidRPr="00A3618E" w:rsidR="00B04BFB">
        <w:rPr>
          <w:rFonts w:ascii="Arial" w:hAnsi="Arial" w:cs="Arial"/>
          <w:sz w:val="22"/>
          <w:szCs w:val="22"/>
        </w:rPr>
        <w:t>kV</w:t>
      </w:r>
      <w:proofErr w:type="spellEnd"/>
      <w:r w:rsidRPr="00A3618E" w:rsidR="00AB1EAC">
        <w:rPr>
          <w:rFonts w:ascii="Arial" w:hAnsi="Arial" w:cs="Arial"/>
          <w:sz w:val="22"/>
          <w:szCs w:val="22"/>
        </w:rPr>
        <w:t xml:space="preserve"> </w:t>
      </w:r>
      <w:proofErr w:type="spellStart"/>
      <w:r w:rsidRPr="00A3618E" w:rsidR="00B04BFB">
        <w:rPr>
          <w:rFonts w:ascii="Arial" w:hAnsi="Arial" w:cs="Arial"/>
          <w:sz w:val="22"/>
          <w:szCs w:val="22"/>
        </w:rPr>
        <w:t>itampos</w:t>
      </w:r>
      <w:proofErr w:type="spellEnd"/>
      <w:r w:rsidRPr="00A3618E" w:rsidR="00AB1EAC">
        <w:rPr>
          <w:rFonts w:ascii="Arial" w:hAnsi="Arial" w:cs="Arial"/>
          <w:sz w:val="22"/>
          <w:szCs w:val="22"/>
        </w:rPr>
        <w:t xml:space="preserve"> </w:t>
      </w:r>
      <w:r w:rsidRPr="00A3618E" w:rsidR="00B04BFB">
        <w:rPr>
          <w:rFonts w:ascii="Arial" w:hAnsi="Arial" w:cs="Arial"/>
          <w:sz w:val="22"/>
          <w:szCs w:val="22"/>
        </w:rPr>
        <w:t>OL</w:t>
      </w:r>
      <w:r w:rsidRPr="00A3618E" w:rsidR="00AB1EAC">
        <w:rPr>
          <w:rFonts w:ascii="Arial" w:hAnsi="Arial" w:cs="Arial"/>
          <w:sz w:val="22"/>
          <w:szCs w:val="22"/>
        </w:rPr>
        <w:t xml:space="preserve"> </w:t>
      </w:r>
      <w:r w:rsidRPr="00A3618E" w:rsidR="00B04BFB">
        <w:rPr>
          <w:rFonts w:ascii="Arial" w:hAnsi="Arial" w:cs="Arial"/>
          <w:sz w:val="22"/>
          <w:szCs w:val="22"/>
        </w:rPr>
        <w:t>vibracijos</w:t>
      </w:r>
      <w:r w:rsidRPr="00A3618E" w:rsidR="00AB1EAC">
        <w:rPr>
          <w:rFonts w:ascii="Arial" w:hAnsi="Arial" w:cs="Arial"/>
          <w:sz w:val="22"/>
          <w:szCs w:val="22"/>
        </w:rPr>
        <w:t xml:space="preserve"> </w:t>
      </w:r>
      <w:r w:rsidRPr="00A3618E" w:rsidR="00B04BFB">
        <w:rPr>
          <w:rFonts w:ascii="Arial" w:hAnsi="Arial" w:cs="Arial"/>
          <w:sz w:val="22"/>
          <w:szCs w:val="22"/>
        </w:rPr>
        <w:t>slopintuvams</w:t>
      </w:r>
      <w:r w:rsidRPr="00A3618E" w:rsidR="00AB1EAC">
        <w:rPr>
          <w:rFonts w:ascii="Arial" w:hAnsi="Arial" w:cs="Arial"/>
          <w:sz w:val="22"/>
          <w:szCs w:val="22"/>
        </w:rPr>
        <w:t xml:space="preserve"> </w:t>
      </w:r>
      <w:proofErr w:type="spellStart"/>
      <w:r w:rsidRPr="00A3618E" w:rsidR="00B04BFB">
        <w:rPr>
          <w:rFonts w:ascii="Arial" w:hAnsi="Arial" w:cs="Arial"/>
          <w:sz w:val="22"/>
          <w:szCs w:val="22"/>
        </w:rPr>
        <w:t>stokbridzo</w:t>
      </w:r>
      <w:proofErr w:type="spellEnd"/>
      <w:r w:rsidRPr="00A3618E" w:rsidR="00AB1EAC">
        <w:rPr>
          <w:rFonts w:ascii="Arial" w:hAnsi="Arial" w:cs="Arial"/>
          <w:sz w:val="22"/>
          <w:szCs w:val="22"/>
        </w:rPr>
        <w:t xml:space="preserve"> </w:t>
      </w:r>
      <w:r w:rsidRPr="00A3618E" w:rsidR="00B04BFB">
        <w:rPr>
          <w:rFonts w:ascii="Arial" w:hAnsi="Arial" w:cs="Arial"/>
          <w:sz w:val="22"/>
          <w:szCs w:val="22"/>
        </w:rPr>
        <w:t>tipo</w:t>
      </w:r>
      <w:r w:rsidRPr="00A3618E" w:rsidR="00AB1EAC">
        <w:rPr>
          <w:rFonts w:ascii="Arial" w:hAnsi="Arial" w:cs="Arial"/>
          <w:sz w:val="22"/>
          <w:szCs w:val="22"/>
        </w:rPr>
        <w:t xml:space="preserve"> </w:t>
      </w:r>
      <w:r w:rsidRPr="00A3618E" w:rsidR="00B04BFB">
        <w:rPr>
          <w:rFonts w:ascii="Arial" w:hAnsi="Arial" w:cs="Arial"/>
          <w:sz w:val="22"/>
          <w:szCs w:val="22"/>
        </w:rPr>
        <w:t>2020-05-14</w:t>
      </w:r>
      <w:r w:rsidRPr="00A3618E" w:rsidR="00AB1EAC">
        <w:rPr>
          <w:rFonts w:ascii="Arial" w:hAnsi="Arial" w:cs="Arial"/>
          <w:sz w:val="22"/>
          <w:szCs w:val="22"/>
        </w:rPr>
        <w:t xml:space="preserve">   </w:t>
      </w:r>
      <w:r w:rsidRPr="00A3618E" w:rsidR="00B04BFB">
        <w:rPr>
          <w:rFonts w:ascii="Arial" w:hAnsi="Arial" w:cs="Arial"/>
          <w:sz w:val="22"/>
          <w:szCs w:val="22"/>
        </w:rPr>
        <w:t>20NU-150</w:t>
      </w:r>
    </w:p>
    <w:p w:rsidRPr="00A3618E" w:rsidR="00B04BFB" w:rsidP="003D2027" w:rsidRDefault="00B04BFB" w14:paraId="69169615" w14:textId="3BB92ADF">
      <w:pPr>
        <w:jc w:val="both"/>
        <w:rPr>
          <w:rFonts w:ascii="Arial" w:hAnsi="Arial" w:cs="Arial"/>
          <w:sz w:val="22"/>
          <w:szCs w:val="22"/>
        </w:rPr>
      </w:pPr>
      <w:r w:rsidRPr="00A3618E">
        <w:rPr>
          <w:rFonts w:ascii="Arial" w:hAnsi="Arial" w:cs="Arial"/>
          <w:sz w:val="22"/>
          <w:szCs w:val="22"/>
        </w:rPr>
        <w:tab/>
        <w:t>3. 400-110</w:t>
      </w:r>
      <w:r w:rsidRPr="00A3618E" w:rsidR="00AB1EAC">
        <w:rPr>
          <w:rFonts w:ascii="Arial" w:hAnsi="Arial" w:cs="Arial"/>
          <w:sz w:val="22"/>
          <w:szCs w:val="22"/>
        </w:rPr>
        <w:t xml:space="preserve"> </w:t>
      </w:r>
      <w:proofErr w:type="spellStart"/>
      <w:r w:rsidRPr="00A3618E">
        <w:rPr>
          <w:rFonts w:ascii="Arial" w:hAnsi="Arial" w:cs="Arial"/>
          <w:sz w:val="22"/>
          <w:szCs w:val="22"/>
        </w:rPr>
        <w:t>kV</w:t>
      </w:r>
      <w:proofErr w:type="spellEnd"/>
      <w:r w:rsidRPr="00A3618E" w:rsidR="00AB1EAC">
        <w:rPr>
          <w:rFonts w:ascii="Arial" w:hAnsi="Arial" w:cs="Arial"/>
          <w:sz w:val="22"/>
          <w:szCs w:val="22"/>
        </w:rPr>
        <w:t xml:space="preserve"> </w:t>
      </w:r>
      <w:proofErr w:type="spellStart"/>
      <w:r w:rsidRPr="00A3618E">
        <w:rPr>
          <w:rFonts w:ascii="Arial" w:hAnsi="Arial" w:cs="Arial"/>
          <w:sz w:val="22"/>
          <w:szCs w:val="22"/>
        </w:rPr>
        <w:t>itampos</w:t>
      </w:r>
      <w:proofErr w:type="spellEnd"/>
      <w:r w:rsidRPr="00A3618E" w:rsidR="00AB1EAC">
        <w:rPr>
          <w:rFonts w:ascii="Arial" w:hAnsi="Arial" w:cs="Arial"/>
          <w:sz w:val="22"/>
          <w:szCs w:val="22"/>
        </w:rPr>
        <w:t xml:space="preserve"> </w:t>
      </w:r>
      <w:r w:rsidRPr="00A3618E">
        <w:rPr>
          <w:rFonts w:ascii="Arial" w:hAnsi="Arial" w:cs="Arial"/>
          <w:sz w:val="22"/>
          <w:szCs w:val="22"/>
        </w:rPr>
        <w:t>Elektros</w:t>
      </w:r>
      <w:r w:rsidRPr="00A3618E" w:rsidR="00AB1EAC">
        <w:rPr>
          <w:rFonts w:ascii="Arial" w:hAnsi="Arial" w:cs="Arial"/>
          <w:sz w:val="22"/>
          <w:szCs w:val="22"/>
        </w:rPr>
        <w:t xml:space="preserve"> </w:t>
      </w:r>
      <w:r w:rsidRPr="00A3618E">
        <w:rPr>
          <w:rFonts w:ascii="Arial" w:hAnsi="Arial" w:cs="Arial"/>
          <w:sz w:val="22"/>
          <w:szCs w:val="22"/>
        </w:rPr>
        <w:t>perdavimo</w:t>
      </w:r>
      <w:r w:rsidRPr="00A3618E" w:rsidR="00AB1EAC">
        <w:rPr>
          <w:rFonts w:ascii="Arial" w:hAnsi="Arial" w:cs="Arial"/>
          <w:sz w:val="22"/>
          <w:szCs w:val="22"/>
        </w:rPr>
        <w:t xml:space="preserve"> </w:t>
      </w:r>
      <w:r w:rsidRPr="00A3618E">
        <w:rPr>
          <w:rFonts w:ascii="Arial" w:hAnsi="Arial" w:cs="Arial"/>
          <w:sz w:val="22"/>
          <w:szCs w:val="22"/>
        </w:rPr>
        <w:t>linijų</w:t>
      </w:r>
      <w:r w:rsidRPr="00A3618E" w:rsidR="00AB1EAC">
        <w:rPr>
          <w:rFonts w:ascii="Arial" w:hAnsi="Arial" w:cs="Arial"/>
          <w:sz w:val="22"/>
          <w:szCs w:val="22"/>
        </w:rPr>
        <w:t xml:space="preserve"> </w:t>
      </w:r>
      <w:proofErr w:type="spellStart"/>
      <w:r w:rsidRPr="00A3618E">
        <w:rPr>
          <w:rFonts w:ascii="Arial" w:hAnsi="Arial" w:cs="Arial"/>
          <w:sz w:val="22"/>
          <w:szCs w:val="22"/>
        </w:rPr>
        <w:t>izeminimo</w:t>
      </w:r>
      <w:proofErr w:type="spellEnd"/>
      <w:r w:rsidRPr="00A3618E" w:rsidR="00AB1EAC">
        <w:rPr>
          <w:rFonts w:ascii="Arial" w:hAnsi="Arial" w:cs="Arial"/>
          <w:sz w:val="22"/>
          <w:szCs w:val="22"/>
        </w:rPr>
        <w:t xml:space="preserve"> </w:t>
      </w:r>
      <w:proofErr w:type="spellStart"/>
      <w:r w:rsidRPr="00A3618E">
        <w:rPr>
          <w:rFonts w:ascii="Arial" w:hAnsi="Arial" w:cs="Arial"/>
          <w:sz w:val="22"/>
          <w:szCs w:val="22"/>
        </w:rPr>
        <w:t>konturo</w:t>
      </w:r>
      <w:proofErr w:type="spellEnd"/>
      <w:r w:rsidRPr="00A3618E" w:rsidR="00AB1EAC">
        <w:rPr>
          <w:rFonts w:ascii="Arial" w:hAnsi="Arial" w:cs="Arial"/>
          <w:sz w:val="22"/>
          <w:szCs w:val="22"/>
        </w:rPr>
        <w:t xml:space="preserve"> </w:t>
      </w:r>
      <w:r w:rsidRPr="00A3618E">
        <w:rPr>
          <w:rFonts w:ascii="Arial" w:hAnsi="Arial" w:cs="Arial"/>
          <w:sz w:val="22"/>
          <w:szCs w:val="22"/>
        </w:rPr>
        <w:t>irengimui-2024-10-15-Nr</w:t>
      </w:r>
      <w:r w:rsidRPr="00A3618E" w:rsidR="00AB1EAC">
        <w:rPr>
          <w:rFonts w:ascii="Arial" w:hAnsi="Arial" w:cs="Arial"/>
          <w:sz w:val="22"/>
          <w:szCs w:val="22"/>
        </w:rPr>
        <w:t xml:space="preserve"> </w:t>
      </w:r>
      <w:r w:rsidRPr="00A3618E">
        <w:rPr>
          <w:rFonts w:ascii="Arial" w:hAnsi="Arial" w:cs="Arial"/>
          <w:sz w:val="22"/>
          <w:szCs w:val="22"/>
        </w:rPr>
        <w:t>24NU-485</w:t>
      </w:r>
    </w:p>
    <w:p w:rsidRPr="00A3618E" w:rsidR="00B04BFB" w:rsidP="003D2027" w:rsidRDefault="00B04BFB" w14:paraId="7479702A" w14:textId="45A4C061">
      <w:pPr>
        <w:jc w:val="both"/>
        <w:rPr>
          <w:rFonts w:ascii="Arial" w:hAnsi="Arial" w:cs="Arial"/>
          <w:sz w:val="22"/>
          <w:szCs w:val="22"/>
        </w:rPr>
      </w:pPr>
      <w:r w:rsidRPr="00A3618E">
        <w:rPr>
          <w:rFonts w:ascii="Arial" w:hAnsi="Arial" w:cs="Arial"/>
          <w:sz w:val="22"/>
          <w:szCs w:val="22"/>
        </w:rPr>
        <w:tab/>
      </w:r>
      <w:r w:rsidRPr="00A3618E" w:rsidR="00162743">
        <w:rPr>
          <w:rFonts w:ascii="Arial" w:hAnsi="Arial" w:cs="Arial"/>
          <w:sz w:val="22"/>
          <w:szCs w:val="22"/>
        </w:rPr>
        <w:t>4. 400-110</w:t>
      </w:r>
      <w:r w:rsidRPr="00A3618E" w:rsidR="00AB1EAC">
        <w:rPr>
          <w:rFonts w:ascii="Arial" w:hAnsi="Arial" w:cs="Arial"/>
          <w:sz w:val="22"/>
          <w:szCs w:val="22"/>
        </w:rPr>
        <w:t xml:space="preserve"> </w:t>
      </w:r>
      <w:proofErr w:type="spellStart"/>
      <w:r w:rsidRPr="00A3618E" w:rsidR="00162743">
        <w:rPr>
          <w:rFonts w:ascii="Arial" w:hAnsi="Arial" w:cs="Arial"/>
          <w:sz w:val="22"/>
          <w:szCs w:val="22"/>
        </w:rPr>
        <w:t>kV</w:t>
      </w:r>
      <w:proofErr w:type="spellEnd"/>
      <w:r w:rsidRPr="00A3618E" w:rsidR="00AB1EAC">
        <w:rPr>
          <w:rFonts w:ascii="Arial" w:hAnsi="Arial" w:cs="Arial"/>
          <w:sz w:val="22"/>
          <w:szCs w:val="22"/>
        </w:rPr>
        <w:t xml:space="preserve"> </w:t>
      </w:r>
      <w:proofErr w:type="spellStart"/>
      <w:r w:rsidRPr="00A3618E" w:rsidR="00162743">
        <w:rPr>
          <w:rFonts w:ascii="Arial" w:hAnsi="Arial" w:cs="Arial"/>
          <w:sz w:val="22"/>
          <w:szCs w:val="22"/>
        </w:rPr>
        <w:t>itampos</w:t>
      </w:r>
      <w:proofErr w:type="spellEnd"/>
      <w:r w:rsidRPr="00A3618E" w:rsidR="00AB1EAC">
        <w:rPr>
          <w:rFonts w:ascii="Arial" w:hAnsi="Arial" w:cs="Arial"/>
          <w:sz w:val="22"/>
          <w:szCs w:val="22"/>
        </w:rPr>
        <w:t xml:space="preserve"> </w:t>
      </w:r>
      <w:r w:rsidRPr="00A3618E" w:rsidR="00162743">
        <w:rPr>
          <w:rFonts w:ascii="Arial" w:hAnsi="Arial" w:cs="Arial"/>
          <w:sz w:val="22"/>
          <w:szCs w:val="22"/>
        </w:rPr>
        <w:t>EPL</w:t>
      </w:r>
      <w:r w:rsidRPr="00A3618E" w:rsidR="00AB1EAC">
        <w:rPr>
          <w:rFonts w:ascii="Arial" w:hAnsi="Arial" w:cs="Arial"/>
          <w:sz w:val="22"/>
          <w:szCs w:val="22"/>
        </w:rPr>
        <w:t xml:space="preserve"> </w:t>
      </w:r>
      <w:r w:rsidRPr="00A3618E" w:rsidR="00162743">
        <w:rPr>
          <w:rFonts w:ascii="Arial" w:hAnsi="Arial" w:cs="Arial"/>
          <w:sz w:val="22"/>
          <w:szCs w:val="22"/>
        </w:rPr>
        <w:t>elementų</w:t>
      </w:r>
      <w:r w:rsidRPr="00A3618E" w:rsidR="00AB1EAC">
        <w:rPr>
          <w:rFonts w:ascii="Arial" w:hAnsi="Arial" w:cs="Arial"/>
          <w:sz w:val="22"/>
          <w:szCs w:val="22"/>
        </w:rPr>
        <w:t xml:space="preserve"> </w:t>
      </w:r>
      <w:proofErr w:type="spellStart"/>
      <w:r w:rsidRPr="00A3618E" w:rsidR="00162743">
        <w:rPr>
          <w:rFonts w:ascii="Arial" w:hAnsi="Arial" w:cs="Arial"/>
          <w:sz w:val="22"/>
          <w:szCs w:val="22"/>
        </w:rPr>
        <w:t>izeminimo</w:t>
      </w:r>
      <w:proofErr w:type="spellEnd"/>
      <w:r w:rsidRPr="00A3618E" w:rsidR="00AB1EAC">
        <w:rPr>
          <w:rFonts w:ascii="Arial" w:hAnsi="Arial" w:cs="Arial"/>
          <w:sz w:val="22"/>
          <w:szCs w:val="22"/>
        </w:rPr>
        <w:t xml:space="preserve"> </w:t>
      </w:r>
      <w:proofErr w:type="spellStart"/>
      <w:r w:rsidRPr="00A3618E" w:rsidR="00162743">
        <w:rPr>
          <w:rFonts w:ascii="Arial" w:hAnsi="Arial" w:cs="Arial"/>
          <w:sz w:val="22"/>
          <w:szCs w:val="22"/>
        </w:rPr>
        <w:t>konturo</w:t>
      </w:r>
      <w:proofErr w:type="spellEnd"/>
      <w:r w:rsidRPr="00A3618E" w:rsidR="00AB1EAC">
        <w:rPr>
          <w:rFonts w:ascii="Arial" w:hAnsi="Arial" w:cs="Arial"/>
          <w:sz w:val="22"/>
          <w:szCs w:val="22"/>
        </w:rPr>
        <w:t xml:space="preserve"> </w:t>
      </w:r>
      <w:r w:rsidRPr="00A3618E" w:rsidR="00162743">
        <w:rPr>
          <w:rFonts w:ascii="Arial" w:hAnsi="Arial" w:cs="Arial"/>
          <w:sz w:val="22"/>
          <w:szCs w:val="22"/>
        </w:rPr>
        <w:t>elementams</w:t>
      </w:r>
      <w:r w:rsidRPr="00A3618E" w:rsidR="00AB1EAC">
        <w:rPr>
          <w:rFonts w:ascii="Arial" w:hAnsi="Arial" w:cs="Arial"/>
          <w:sz w:val="22"/>
          <w:szCs w:val="22"/>
        </w:rPr>
        <w:t xml:space="preserve"> </w:t>
      </w:r>
      <w:r w:rsidRPr="00A3618E" w:rsidR="00162743">
        <w:rPr>
          <w:rFonts w:ascii="Arial" w:hAnsi="Arial" w:cs="Arial"/>
          <w:sz w:val="22"/>
          <w:szCs w:val="22"/>
        </w:rPr>
        <w:t>2024-12-10</w:t>
      </w:r>
      <w:r w:rsidRPr="00A3618E" w:rsidR="00AB1EAC">
        <w:rPr>
          <w:rFonts w:ascii="Arial" w:hAnsi="Arial" w:cs="Arial"/>
          <w:sz w:val="22"/>
          <w:szCs w:val="22"/>
        </w:rPr>
        <w:t xml:space="preserve"> </w:t>
      </w:r>
      <w:proofErr w:type="spellStart"/>
      <w:r w:rsidRPr="00A3618E" w:rsidR="00162743">
        <w:rPr>
          <w:rFonts w:ascii="Arial" w:hAnsi="Arial" w:cs="Arial"/>
          <w:sz w:val="22"/>
          <w:szCs w:val="22"/>
        </w:rPr>
        <w:t>Nr</w:t>
      </w:r>
      <w:proofErr w:type="spellEnd"/>
      <w:r w:rsidRPr="00A3618E" w:rsidR="00AB1EAC">
        <w:rPr>
          <w:rFonts w:ascii="Arial" w:hAnsi="Arial" w:cs="Arial"/>
          <w:sz w:val="22"/>
          <w:szCs w:val="22"/>
        </w:rPr>
        <w:t xml:space="preserve"> </w:t>
      </w:r>
      <w:r w:rsidRPr="00A3618E" w:rsidR="00162743">
        <w:rPr>
          <w:rFonts w:ascii="Arial" w:hAnsi="Arial" w:cs="Arial"/>
          <w:sz w:val="22"/>
          <w:szCs w:val="22"/>
        </w:rPr>
        <w:t>24NU-608</w:t>
      </w:r>
    </w:p>
    <w:p w:rsidRPr="00A3618E" w:rsidR="00B04BFB" w:rsidP="003D2027" w:rsidRDefault="00B04BFB" w14:paraId="5459D79D" w14:textId="11B13CAF">
      <w:pPr>
        <w:jc w:val="both"/>
        <w:rPr>
          <w:rFonts w:ascii="Arial" w:hAnsi="Arial" w:cs="Arial"/>
          <w:sz w:val="22"/>
          <w:szCs w:val="22"/>
        </w:rPr>
      </w:pPr>
      <w:r w:rsidRPr="00A3618E">
        <w:rPr>
          <w:rFonts w:ascii="Arial" w:hAnsi="Arial" w:cs="Arial"/>
          <w:sz w:val="22"/>
          <w:szCs w:val="22"/>
        </w:rPr>
        <w:lastRenderedPageBreak/>
        <w:tab/>
      </w:r>
      <w:r w:rsidRPr="00A3618E" w:rsidR="00162743">
        <w:rPr>
          <w:rFonts w:ascii="Arial" w:hAnsi="Arial" w:cs="Arial"/>
          <w:sz w:val="22"/>
          <w:szCs w:val="22"/>
        </w:rPr>
        <w:t xml:space="preserve">5. 400-110_kV </w:t>
      </w:r>
      <w:proofErr w:type="spellStart"/>
      <w:r w:rsidRPr="00A3618E" w:rsidR="00162743">
        <w:rPr>
          <w:rFonts w:ascii="Arial" w:hAnsi="Arial" w:cs="Arial"/>
          <w:sz w:val="22"/>
          <w:szCs w:val="22"/>
        </w:rPr>
        <w:t>itampos</w:t>
      </w:r>
      <w:proofErr w:type="spellEnd"/>
      <w:r w:rsidRPr="00A3618E" w:rsidR="00162743">
        <w:rPr>
          <w:rFonts w:ascii="Arial" w:hAnsi="Arial" w:cs="Arial"/>
          <w:sz w:val="22"/>
          <w:szCs w:val="22"/>
        </w:rPr>
        <w:t xml:space="preserve"> OL aliumininius su plieniniu </w:t>
      </w:r>
      <w:proofErr w:type="spellStart"/>
      <w:r w:rsidRPr="00A3618E" w:rsidR="00162743">
        <w:rPr>
          <w:rFonts w:ascii="Arial" w:hAnsi="Arial" w:cs="Arial"/>
          <w:sz w:val="22"/>
          <w:szCs w:val="22"/>
        </w:rPr>
        <w:t>viju</w:t>
      </w:r>
      <w:proofErr w:type="spellEnd"/>
      <w:r w:rsidRPr="00A3618E" w:rsidR="00162743">
        <w:rPr>
          <w:rFonts w:ascii="Arial" w:hAnsi="Arial" w:cs="Arial"/>
          <w:sz w:val="22"/>
          <w:szCs w:val="22"/>
        </w:rPr>
        <w:t xml:space="preserve"> </w:t>
      </w:r>
      <w:proofErr w:type="spellStart"/>
      <w:r w:rsidRPr="00A3618E" w:rsidR="00162743">
        <w:rPr>
          <w:rFonts w:ascii="Arial" w:hAnsi="Arial" w:cs="Arial"/>
          <w:sz w:val="22"/>
          <w:szCs w:val="22"/>
        </w:rPr>
        <w:t>serdimi</w:t>
      </w:r>
      <w:proofErr w:type="spellEnd"/>
      <w:r w:rsidRPr="00A3618E" w:rsidR="00162743">
        <w:rPr>
          <w:rFonts w:ascii="Arial" w:hAnsi="Arial" w:cs="Arial"/>
          <w:sz w:val="22"/>
          <w:szCs w:val="22"/>
        </w:rPr>
        <w:t xml:space="preserve"> laidus laikantiems gnybtams 2020-05-15  20NU-154</w:t>
      </w:r>
    </w:p>
    <w:p w:rsidRPr="00A3618E" w:rsidR="00B04BFB" w:rsidP="003D2027" w:rsidRDefault="00B04BFB" w14:paraId="0106DE3B" w14:textId="1D925748">
      <w:pPr>
        <w:jc w:val="both"/>
        <w:rPr>
          <w:rFonts w:ascii="Arial" w:hAnsi="Arial" w:cs="Arial"/>
          <w:sz w:val="22"/>
          <w:szCs w:val="22"/>
        </w:rPr>
      </w:pPr>
      <w:r w:rsidRPr="00A3618E">
        <w:rPr>
          <w:rFonts w:ascii="Arial" w:hAnsi="Arial" w:cs="Arial"/>
          <w:sz w:val="22"/>
          <w:szCs w:val="22"/>
        </w:rPr>
        <w:tab/>
      </w:r>
      <w:r w:rsidRPr="00A3618E" w:rsidR="00162743">
        <w:rPr>
          <w:rFonts w:ascii="Arial" w:hAnsi="Arial" w:cs="Arial"/>
          <w:sz w:val="22"/>
          <w:szCs w:val="22"/>
        </w:rPr>
        <w:t xml:space="preserve">6. 400-110 </w:t>
      </w:r>
      <w:proofErr w:type="spellStart"/>
      <w:r w:rsidRPr="00A3618E" w:rsidR="00162743">
        <w:rPr>
          <w:rFonts w:ascii="Arial" w:hAnsi="Arial" w:cs="Arial"/>
          <w:sz w:val="22"/>
          <w:szCs w:val="22"/>
        </w:rPr>
        <w:t>kV</w:t>
      </w:r>
      <w:proofErr w:type="spellEnd"/>
      <w:r w:rsidRPr="00A3618E" w:rsidR="00162743">
        <w:rPr>
          <w:rFonts w:ascii="Arial" w:hAnsi="Arial" w:cs="Arial"/>
          <w:sz w:val="22"/>
          <w:szCs w:val="22"/>
        </w:rPr>
        <w:t xml:space="preserve"> </w:t>
      </w:r>
      <w:proofErr w:type="spellStart"/>
      <w:r w:rsidRPr="00A3618E" w:rsidR="00162743">
        <w:rPr>
          <w:rFonts w:ascii="Arial" w:hAnsi="Arial" w:cs="Arial"/>
          <w:sz w:val="22"/>
          <w:szCs w:val="22"/>
        </w:rPr>
        <w:t>itampos</w:t>
      </w:r>
      <w:proofErr w:type="spellEnd"/>
      <w:r w:rsidRPr="00A3618E" w:rsidR="00162743">
        <w:rPr>
          <w:rFonts w:ascii="Arial" w:hAnsi="Arial" w:cs="Arial"/>
          <w:sz w:val="22"/>
          <w:szCs w:val="22"/>
        </w:rPr>
        <w:t xml:space="preserve"> OL laidu ir </w:t>
      </w:r>
      <w:proofErr w:type="spellStart"/>
      <w:r w:rsidRPr="00A3618E" w:rsidR="00162743">
        <w:rPr>
          <w:rFonts w:ascii="Arial" w:hAnsi="Arial" w:cs="Arial"/>
          <w:sz w:val="22"/>
          <w:szCs w:val="22"/>
        </w:rPr>
        <w:t>zaibosaugos</w:t>
      </w:r>
      <w:proofErr w:type="spellEnd"/>
      <w:r w:rsidRPr="00A3618E" w:rsidR="00162743">
        <w:rPr>
          <w:rFonts w:ascii="Arial" w:hAnsi="Arial" w:cs="Arial"/>
          <w:sz w:val="22"/>
          <w:szCs w:val="22"/>
        </w:rPr>
        <w:t xml:space="preserve"> trosu be SK </w:t>
      </w:r>
      <w:proofErr w:type="spellStart"/>
      <w:r w:rsidRPr="00A3618E" w:rsidR="00162743">
        <w:rPr>
          <w:rFonts w:ascii="Arial" w:hAnsi="Arial" w:cs="Arial"/>
          <w:sz w:val="22"/>
          <w:szCs w:val="22"/>
        </w:rPr>
        <w:t>pleistinio</w:t>
      </w:r>
      <w:proofErr w:type="spellEnd"/>
      <w:r w:rsidRPr="00A3618E" w:rsidR="00162743">
        <w:rPr>
          <w:rFonts w:ascii="Arial" w:hAnsi="Arial" w:cs="Arial"/>
          <w:sz w:val="22"/>
          <w:szCs w:val="22"/>
        </w:rPr>
        <w:t xml:space="preserve"> tipo tempiamiesiems gnybtams 2020-05-15  20NU-158</w:t>
      </w:r>
    </w:p>
    <w:p w:rsidRPr="00A3618E" w:rsidR="00B04BFB" w:rsidP="003D2027" w:rsidRDefault="00B04BFB" w14:paraId="37BEBFBC" w14:textId="2A64D70B">
      <w:pPr>
        <w:jc w:val="both"/>
        <w:rPr>
          <w:rFonts w:ascii="Arial" w:hAnsi="Arial" w:cs="Arial"/>
          <w:sz w:val="22"/>
          <w:szCs w:val="22"/>
        </w:rPr>
      </w:pPr>
      <w:r w:rsidRPr="00A3618E">
        <w:rPr>
          <w:rFonts w:ascii="Arial" w:hAnsi="Arial" w:cs="Arial"/>
          <w:sz w:val="22"/>
          <w:szCs w:val="22"/>
        </w:rPr>
        <w:tab/>
      </w:r>
      <w:r w:rsidRPr="00A3618E" w:rsidR="00162743">
        <w:rPr>
          <w:rFonts w:ascii="Arial" w:hAnsi="Arial" w:cs="Arial"/>
          <w:sz w:val="22"/>
          <w:szCs w:val="22"/>
        </w:rPr>
        <w:t>8. 400-110</w:t>
      </w:r>
      <w:r w:rsidRPr="00A3618E" w:rsidR="00AB1EAC">
        <w:rPr>
          <w:rFonts w:ascii="Arial" w:hAnsi="Arial" w:cs="Arial"/>
          <w:sz w:val="22"/>
          <w:szCs w:val="22"/>
        </w:rPr>
        <w:t xml:space="preserve"> </w:t>
      </w:r>
      <w:proofErr w:type="spellStart"/>
      <w:r w:rsidRPr="00A3618E" w:rsidR="00162743">
        <w:rPr>
          <w:rFonts w:ascii="Arial" w:hAnsi="Arial" w:cs="Arial"/>
          <w:sz w:val="22"/>
          <w:szCs w:val="22"/>
        </w:rPr>
        <w:t>kV</w:t>
      </w:r>
      <w:proofErr w:type="spellEnd"/>
      <w:r w:rsidRPr="00A3618E" w:rsidR="00AB1EAC">
        <w:rPr>
          <w:rFonts w:ascii="Arial" w:hAnsi="Arial" w:cs="Arial"/>
          <w:sz w:val="22"/>
          <w:szCs w:val="22"/>
        </w:rPr>
        <w:t xml:space="preserve"> </w:t>
      </w:r>
      <w:proofErr w:type="spellStart"/>
      <w:r w:rsidRPr="00A3618E" w:rsidR="00162743">
        <w:rPr>
          <w:rFonts w:ascii="Arial" w:hAnsi="Arial" w:cs="Arial"/>
          <w:sz w:val="22"/>
          <w:szCs w:val="22"/>
        </w:rPr>
        <w:t>itampos</w:t>
      </w:r>
      <w:r w:rsidRPr="00A3618E" w:rsidR="00AB1EAC">
        <w:rPr>
          <w:rFonts w:ascii="Arial" w:hAnsi="Arial" w:cs="Arial"/>
          <w:sz w:val="22"/>
          <w:szCs w:val="22"/>
        </w:rPr>
        <w:t>v</w:t>
      </w:r>
      <w:proofErr w:type="spellEnd"/>
      <w:r w:rsidRPr="00A3618E" w:rsidR="00AB1EAC">
        <w:rPr>
          <w:rFonts w:ascii="Arial" w:hAnsi="Arial" w:cs="Arial"/>
          <w:sz w:val="22"/>
          <w:szCs w:val="22"/>
        </w:rPr>
        <w:t xml:space="preserve"> </w:t>
      </w:r>
      <w:r w:rsidRPr="00A3618E" w:rsidR="00162743">
        <w:rPr>
          <w:rFonts w:ascii="Arial" w:hAnsi="Arial" w:cs="Arial"/>
          <w:sz w:val="22"/>
          <w:szCs w:val="22"/>
        </w:rPr>
        <w:t>OL</w:t>
      </w:r>
      <w:r w:rsidRPr="00A3618E" w:rsidR="00AB1EAC">
        <w:rPr>
          <w:rFonts w:ascii="Arial" w:hAnsi="Arial" w:cs="Arial"/>
          <w:sz w:val="22"/>
          <w:szCs w:val="22"/>
        </w:rPr>
        <w:t xml:space="preserve"> </w:t>
      </w:r>
      <w:r w:rsidRPr="00A3618E" w:rsidR="00162743">
        <w:rPr>
          <w:rFonts w:ascii="Arial" w:hAnsi="Arial" w:cs="Arial"/>
          <w:sz w:val="22"/>
          <w:szCs w:val="22"/>
        </w:rPr>
        <w:t>laidu</w:t>
      </w:r>
      <w:r w:rsidRPr="00A3618E" w:rsidR="00AB1EAC">
        <w:rPr>
          <w:rFonts w:ascii="Arial" w:hAnsi="Arial" w:cs="Arial"/>
          <w:sz w:val="22"/>
          <w:szCs w:val="22"/>
        </w:rPr>
        <w:t xml:space="preserve"> </w:t>
      </w:r>
      <w:r w:rsidRPr="00A3618E" w:rsidR="00162743">
        <w:rPr>
          <w:rFonts w:ascii="Arial" w:hAnsi="Arial" w:cs="Arial"/>
          <w:sz w:val="22"/>
          <w:szCs w:val="22"/>
        </w:rPr>
        <w:t>ir</w:t>
      </w:r>
      <w:r w:rsidRPr="00A3618E" w:rsidR="00AB1EAC">
        <w:rPr>
          <w:rFonts w:ascii="Arial" w:hAnsi="Arial" w:cs="Arial"/>
          <w:sz w:val="22"/>
          <w:szCs w:val="22"/>
        </w:rPr>
        <w:t xml:space="preserve"> </w:t>
      </w:r>
      <w:proofErr w:type="spellStart"/>
      <w:r w:rsidRPr="00A3618E" w:rsidR="00162743">
        <w:rPr>
          <w:rFonts w:ascii="Arial" w:hAnsi="Arial" w:cs="Arial"/>
          <w:sz w:val="22"/>
          <w:szCs w:val="22"/>
        </w:rPr>
        <w:t>zaibosaugos</w:t>
      </w:r>
      <w:proofErr w:type="spellEnd"/>
      <w:r w:rsidRPr="00A3618E" w:rsidR="00AB1EAC">
        <w:rPr>
          <w:rFonts w:ascii="Arial" w:hAnsi="Arial" w:cs="Arial"/>
          <w:sz w:val="22"/>
          <w:szCs w:val="22"/>
        </w:rPr>
        <w:t xml:space="preserve"> </w:t>
      </w:r>
      <w:r w:rsidRPr="00A3618E" w:rsidR="00162743">
        <w:rPr>
          <w:rFonts w:ascii="Arial" w:hAnsi="Arial" w:cs="Arial"/>
          <w:sz w:val="22"/>
          <w:szCs w:val="22"/>
        </w:rPr>
        <w:t>trosu</w:t>
      </w:r>
      <w:r w:rsidRPr="00A3618E" w:rsidR="00AB1EAC">
        <w:rPr>
          <w:rFonts w:ascii="Arial" w:hAnsi="Arial" w:cs="Arial"/>
          <w:sz w:val="22"/>
          <w:szCs w:val="22"/>
        </w:rPr>
        <w:t xml:space="preserve"> </w:t>
      </w:r>
      <w:r w:rsidRPr="00A3618E" w:rsidR="00162743">
        <w:rPr>
          <w:rFonts w:ascii="Arial" w:hAnsi="Arial" w:cs="Arial"/>
          <w:sz w:val="22"/>
          <w:szCs w:val="22"/>
        </w:rPr>
        <w:t>be</w:t>
      </w:r>
      <w:r w:rsidRPr="00A3618E" w:rsidR="00AB1EAC">
        <w:rPr>
          <w:rFonts w:ascii="Arial" w:hAnsi="Arial" w:cs="Arial"/>
          <w:sz w:val="22"/>
          <w:szCs w:val="22"/>
        </w:rPr>
        <w:t xml:space="preserve"> </w:t>
      </w:r>
      <w:r w:rsidRPr="00A3618E" w:rsidR="00162743">
        <w:rPr>
          <w:rFonts w:ascii="Arial" w:hAnsi="Arial" w:cs="Arial"/>
          <w:sz w:val="22"/>
          <w:szCs w:val="22"/>
        </w:rPr>
        <w:t>SK</w:t>
      </w:r>
      <w:r w:rsidRPr="00A3618E" w:rsidR="00AB1EAC">
        <w:rPr>
          <w:rFonts w:ascii="Arial" w:hAnsi="Arial" w:cs="Arial"/>
          <w:sz w:val="22"/>
          <w:szCs w:val="22"/>
        </w:rPr>
        <w:t xml:space="preserve"> </w:t>
      </w:r>
      <w:r w:rsidRPr="00A3618E" w:rsidR="00162743">
        <w:rPr>
          <w:rFonts w:ascii="Arial" w:hAnsi="Arial" w:cs="Arial"/>
          <w:sz w:val="22"/>
          <w:szCs w:val="22"/>
        </w:rPr>
        <w:t>presuojamo</w:t>
      </w:r>
      <w:r w:rsidRPr="00A3618E" w:rsidR="00AB1EAC">
        <w:rPr>
          <w:rFonts w:ascii="Arial" w:hAnsi="Arial" w:cs="Arial"/>
          <w:sz w:val="22"/>
          <w:szCs w:val="22"/>
        </w:rPr>
        <w:t xml:space="preserve"> </w:t>
      </w:r>
      <w:r w:rsidRPr="00A3618E" w:rsidR="00162743">
        <w:rPr>
          <w:rFonts w:ascii="Arial" w:hAnsi="Arial" w:cs="Arial"/>
          <w:sz w:val="22"/>
          <w:szCs w:val="22"/>
        </w:rPr>
        <w:t>tipo</w:t>
      </w:r>
      <w:r w:rsidRPr="00A3618E" w:rsidR="00AB1EAC">
        <w:rPr>
          <w:rFonts w:ascii="Arial" w:hAnsi="Arial" w:cs="Arial"/>
          <w:sz w:val="22"/>
          <w:szCs w:val="22"/>
        </w:rPr>
        <w:t xml:space="preserve"> </w:t>
      </w:r>
      <w:r w:rsidRPr="00A3618E" w:rsidR="00162743">
        <w:rPr>
          <w:rFonts w:ascii="Arial" w:hAnsi="Arial" w:cs="Arial"/>
          <w:sz w:val="22"/>
          <w:szCs w:val="22"/>
        </w:rPr>
        <w:t>tempiamiesiems</w:t>
      </w:r>
      <w:r w:rsidRPr="00A3618E" w:rsidR="00AB1EAC">
        <w:rPr>
          <w:rFonts w:ascii="Arial" w:hAnsi="Arial" w:cs="Arial"/>
          <w:sz w:val="22"/>
          <w:szCs w:val="22"/>
        </w:rPr>
        <w:t xml:space="preserve"> </w:t>
      </w:r>
      <w:r w:rsidRPr="00A3618E" w:rsidR="00162743">
        <w:rPr>
          <w:rFonts w:ascii="Arial" w:hAnsi="Arial" w:cs="Arial"/>
          <w:sz w:val="22"/>
          <w:szCs w:val="22"/>
        </w:rPr>
        <w:t>gnybtams</w:t>
      </w:r>
      <w:r w:rsidRPr="00A3618E" w:rsidR="00AB1EAC">
        <w:rPr>
          <w:rFonts w:ascii="Arial" w:hAnsi="Arial" w:cs="Arial"/>
          <w:sz w:val="22"/>
          <w:szCs w:val="22"/>
        </w:rPr>
        <w:t xml:space="preserve"> </w:t>
      </w:r>
      <w:r w:rsidRPr="00A3618E" w:rsidR="00162743">
        <w:rPr>
          <w:rFonts w:ascii="Arial" w:hAnsi="Arial" w:cs="Arial"/>
          <w:sz w:val="22"/>
          <w:szCs w:val="22"/>
        </w:rPr>
        <w:t>2020-05-15</w:t>
      </w:r>
      <w:r w:rsidRPr="00A3618E" w:rsidR="00AB1EAC">
        <w:rPr>
          <w:rFonts w:ascii="Arial" w:hAnsi="Arial" w:cs="Arial"/>
          <w:sz w:val="22"/>
          <w:szCs w:val="22"/>
        </w:rPr>
        <w:t xml:space="preserve">   </w:t>
      </w:r>
      <w:r w:rsidRPr="00A3618E" w:rsidR="00162743">
        <w:rPr>
          <w:rFonts w:ascii="Arial" w:hAnsi="Arial" w:cs="Arial"/>
          <w:sz w:val="22"/>
          <w:szCs w:val="22"/>
        </w:rPr>
        <w:t>20NU-159</w:t>
      </w:r>
    </w:p>
    <w:p w:rsidRPr="00A3618E" w:rsidR="00B04BFB" w:rsidP="003D2027" w:rsidRDefault="00B04BFB" w14:paraId="353D9925" w14:textId="7CA2B9E0">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9.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w:t>
      </w:r>
      <w:proofErr w:type="spellStart"/>
      <w:r w:rsidRPr="00A3618E" w:rsidR="00A1344A">
        <w:rPr>
          <w:rFonts w:ascii="Arial" w:hAnsi="Arial" w:cs="Arial"/>
          <w:sz w:val="22"/>
          <w:szCs w:val="22"/>
        </w:rPr>
        <w:t>itampos</w:t>
      </w:r>
      <w:proofErr w:type="spellEnd"/>
      <w:r w:rsidRPr="00A3618E" w:rsidR="00A1344A">
        <w:rPr>
          <w:rFonts w:ascii="Arial" w:hAnsi="Arial" w:cs="Arial"/>
          <w:sz w:val="22"/>
          <w:szCs w:val="22"/>
        </w:rPr>
        <w:t xml:space="preserve"> OL laidu ir </w:t>
      </w:r>
      <w:proofErr w:type="spellStart"/>
      <w:r w:rsidRPr="00A3618E" w:rsidR="00A1344A">
        <w:rPr>
          <w:rFonts w:ascii="Arial" w:hAnsi="Arial" w:cs="Arial"/>
          <w:sz w:val="22"/>
          <w:szCs w:val="22"/>
        </w:rPr>
        <w:t>zaibosaugos</w:t>
      </w:r>
      <w:proofErr w:type="spellEnd"/>
      <w:r w:rsidRPr="00A3618E" w:rsidR="00A1344A">
        <w:rPr>
          <w:rFonts w:ascii="Arial" w:hAnsi="Arial" w:cs="Arial"/>
          <w:sz w:val="22"/>
          <w:szCs w:val="22"/>
        </w:rPr>
        <w:t xml:space="preserve"> trosu be SK </w:t>
      </w:r>
      <w:proofErr w:type="spellStart"/>
      <w:r w:rsidRPr="00A3618E" w:rsidR="00A1344A">
        <w:rPr>
          <w:rFonts w:ascii="Arial" w:hAnsi="Arial" w:cs="Arial"/>
          <w:sz w:val="22"/>
          <w:szCs w:val="22"/>
        </w:rPr>
        <w:t>varztinio</w:t>
      </w:r>
      <w:proofErr w:type="spellEnd"/>
      <w:r w:rsidRPr="00A3618E" w:rsidR="00A1344A">
        <w:rPr>
          <w:rFonts w:ascii="Arial" w:hAnsi="Arial" w:cs="Arial"/>
          <w:sz w:val="22"/>
          <w:szCs w:val="22"/>
        </w:rPr>
        <w:t xml:space="preserve"> tipo tempiamiesiems gnybtams 2020-05-15  20NU-160</w:t>
      </w:r>
    </w:p>
    <w:p w:rsidRPr="00A3618E" w:rsidR="00B04BFB" w:rsidP="003D2027" w:rsidRDefault="00B04BFB" w14:paraId="0F94F655" w14:textId="71C516BD">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10.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w:t>
      </w:r>
      <w:proofErr w:type="spellStart"/>
      <w:r w:rsidRPr="00A3618E" w:rsidR="00A1344A">
        <w:rPr>
          <w:rFonts w:ascii="Arial" w:hAnsi="Arial" w:cs="Arial"/>
          <w:sz w:val="22"/>
          <w:szCs w:val="22"/>
        </w:rPr>
        <w:t>itampos</w:t>
      </w:r>
      <w:proofErr w:type="spellEnd"/>
      <w:r w:rsidRPr="00A3618E" w:rsidR="00A1344A">
        <w:rPr>
          <w:rFonts w:ascii="Arial" w:hAnsi="Arial" w:cs="Arial"/>
          <w:sz w:val="22"/>
          <w:szCs w:val="22"/>
        </w:rPr>
        <w:t xml:space="preserve"> OL neizoliuotiems aliumininiams su plieniniu </w:t>
      </w:r>
      <w:proofErr w:type="spellStart"/>
      <w:r w:rsidRPr="00A3618E" w:rsidR="00A1344A">
        <w:rPr>
          <w:rFonts w:ascii="Arial" w:hAnsi="Arial" w:cs="Arial"/>
          <w:sz w:val="22"/>
          <w:szCs w:val="22"/>
        </w:rPr>
        <w:t>viju</w:t>
      </w:r>
      <w:proofErr w:type="spellEnd"/>
      <w:r w:rsidRPr="00A3618E" w:rsidR="00A1344A">
        <w:rPr>
          <w:rFonts w:ascii="Arial" w:hAnsi="Arial" w:cs="Arial"/>
          <w:sz w:val="22"/>
          <w:szCs w:val="22"/>
        </w:rPr>
        <w:t xml:space="preserve"> </w:t>
      </w:r>
      <w:proofErr w:type="spellStart"/>
      <w:r w:rsidRPr="00A3618E" w:rsidR="00A1344A">
        <w:rPr>
          <w:rFonts w:ascii="Arial" w:hAnsi="Arial" w:cs="Arial"/>
          <w:sz w:val="22"/>
          <w:szCs w:val="22"/>
        </w:rPr>
        <w:t>serdimi</w:t>
      </w:r>
      <w:proofErr w:type="spellEnd"/>
      <w:r w:rsidRPr="00A3618E" w:rsidR="00A1344A">
        <w:rPr>
          <w:rFonts w:ascii="Arial" w:hAnsi="Arial" w:cs="Arial"/>
          <w:sz w:val="22"/>
          <w:szCs w:val="22"/>
        </w:rPr>
        <w:t xml:space="preserve"> laidams 2024-05-30 </w:t>
      </w:r>
      <w:proofErr w:type="spellStart"/>
      <w:r w:rsidRPr="00A3618E" w:rsidR="00A1344A">
        <w:rPr>
          <w:rFonts w:ascii="Arial" w:hAnsi="Arial" w:cs="Arial"/>
          <w:sz w:val="22"/>
          <w:szCs w:val="22"/>
        </w:rPr>
        <w:t>Nr</w:t>
      </w:r>
      <w:proofErr w:type="spellEnd"/>
      <w:r w:rsidRPr="00A3618E" w:rsidR="00A1344A">
        <w:rPr>
          <w:rFonts w:ascii="Arial" w:hAnsi="Arial" w:cs="Arial"/>
          <w:sz w:val="22"/>
          <w:szCs w:val="22"/>
        </w:rPr>
        <w:t xml:space="preserve"> 24NU-250</w:t>
      </w:r>
    </w:p>
    <w:p w:rsidRPr="00A3618E" w:rsidR="00B04BFB" w:rsidP="003D2027" w:rsidRDefault="00B04BFB" w14:paraId="1CD37EF8" w14:textId="61522770">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11.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w:t>
      </w:r>
      <w:proofErr w:type="spellStart"/>
      <w:r w:rsidRPr="00A3618E" w:rsidR="00A1344A">
        <w:rPr>
          <w:rFonts w:ascii="Arial" w:hAnsi="Arial" w:cs="Arial"/>
          <w:sz w:val="22"/>
          <w:szCs w:val="22"/>
        </w:rPr>
        <w:t>itampos</w:t>
      </w:r>
      <w:proofErr w:type="spellEnd"/>
      <w:r w:rsidRPr="00A3618E" w:rsidR="00A1344A">
        <w:rPr>
          <w:rFonts w:ascii="Arial" w:hAnsi="Arial" w:cs="Arial"/>
          <w:sz w:val="22"/>
          <w:szCs w:val="22"/>
        </w:rPr>
        <w:t xml:space="preserve"> OL stikliniams </w:t>
      </w:r>
      <w:proofErr w:type="spellStart"/>
      <w:r w:rsidRPr="00A3618E" w:rsidR="00A1344A">
        <w:rPr>
          <w:rFonts w:ascii="Arial" w:hAnsi="Arial" w:cs="Arial"/>
          <w:sz w:val="22"/>
          <w:szCs w:val="22"/>
        </w:rPr>
        <w:t>lekstiniams</w:t>
      </w:r>
      <w:proofErr w:type="spellEnd"/>
      <w:r w:rsidRPr="00A3618E" w:rsidR="00A1344A">
        <w:rPr>
          <w:rFonts w:ascii="Arial" w:hAnsi="Arial" w:cs="Arial"/>
          <w:sz w:val="22"/>
          <w:szCs w:val="22"/>
        </w:rPr>
        <w:t xml:space="preserve"> izoliatoriams 2024-11-08 </w:t>
      </w:r>
      <w:proofErr w:type="spellStart"/>
      <w:r w:rsidRPr="00A3618E" w:rsidR="00A1344A">
        <w:rPr>
          <w:rFonts w:ascii="Arial" w:hAnsi="Arial" w:cs="Arial"/>
          <w:sz w:val="22"/>
          <w:szCs w:val="22"/>
        </w:rPr>
        <w:t>Nr</w:t>
      </w:r>
      <w:proofErr w:type="spellEnd"/>
      <w:r w:rsidRPr="00A3618E" w:rsidR="00A1344A">
        <w:rPr>
          <w:rFonts w:ascii="Arial" w:hAnsi="Arial" w:cs="Arial"/>
          <w:sz w:val="22"/>
          <w:szCs w:val="22"/>
        </w:rPr>
        <w:t xml:space="preserve">  24NU 537</w:t>
      </w:r>
    </w:p>
    <w:p w:rsidRPr="00A3618E" w:rsidR="00B04BFB" w:rsidP="003D2027" w:rsidRDefault="00B04BFB" w14:paraId="48622F9C" w14:textId="51CE0B7D">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12.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w:t>
      </w:r>
      <w:proofErr w:type="spellStart"/>
      <w:r w:rsidRPr="00A3618E" w:rsidR="00A1344A">
        <w:rPr>
          <w:rFonts w:ascii="Arial" w:hAnsi="Arial" w:cs="Arial"/>
          <w:sz w:val="22"/>
          <w:szCs w:val="22"/>
        </w:rPr>
        <w:t>itampos</w:t>
      </w:r>
      <w:proofErr w:type="spellEnd"/>
      <w:r w:rsidRPr="00A3618E" w:rsidR="00A1344A">
        <w:rPr>
          <w:rFonts w:ascii="Arial" w:hAnsi="Arial" w:cs="Arial"/>
          <w:sz w:val="22"/>
          <w:szCs w:val="22"/>
        </w:rPr>
        <w:t xml:space="preserve"> OL </w:t>
      </w:r>
      <w:proofErr w:type="spellStart"/>
      <w:r w:rsidRPr="00A3618E" w:rsidR="00A1344A">
        <w:rPr>
          <w:rFonts w:ascii="Arial" w:hAnsi="Arial" w:cs="Arial"/>
          <w:sz w:val="22"/>
          <w:szCs w:val="22"/>
        </w:rPr>
        <w:t>zaibosaugos</w:t>
      </w:r>
      <w:proofErr w:type="spellEnd"/>
      <w:r w:rsidRPr="00A3618E" w:rsidR="00A1344A">
        <w:rPr>
          <w:rFonts w:ascii="Arial" w:hAnsi="Arial" w:cs="Arial"/>
          <w:sz w:val="22"/>
          <w:szCs w:val="22"/>
        </w:rPr>
        <w:t xml:space="preserve"> trosams be </w:t>
      </w:r>
      <w:proofErr w:type="spellStart"/>
      <w:r w:rsidRPr="00A3618E" w:rsidR="00A1344A">
        <w:rPr>
          <w:rFonts w:ascii="Arial" w:hAnsi="Arial" w:cs="Arial"/>
          <w:sz w:val="22"/>
          <w:szCs w:val="22"/>
        </w:rPr>
        <w:t>sviesolaidinio</w:t>
      </w:r>
      <w:proofErr w:type="spellEnd"/>
      <w:r w:rsidRPr="00A3618E" w:rsidR="00A1344A">
        <w:rPr>
          <w:rFonts w:ascii="Arial" w:hAnsi="Arial" w:cs="Arial"/>
          <w:sz w:val="22"/>
          <w:szCs w:val="22"/>
        </w:rPr>
        <w:t xml:space="preserve"> kabelio 2020-05-15  20NU-163</w:t>
      </w:r>
    </w:p>
    <w:p w:rsidRPr="00A3618E" w:rsidR="00B04BFB" w:rsidP="003D2027" w:rsidRDefault="00B04BFB" w14:paraId="7CACE919" w14:textId="056607FB">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13.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w:t>
      </w:r>
      <w:proofErr w:type="spellStart"/>
      <w:r w:rsidRPr="00A3618E" w:rsidR="00A1344A">
        <w:rPr>
          <w:rFonts w:ascii="Arial" w:hAnsi="Arial" w:cs="Arial"/>
          <w:sz w:val="22"/>
          <w:szCs w:val="22"/>
        </w:rPr>
        <w:t>itampos</w:t>
      </w:r>
      <w:proofErr w:type="spellEnd"/>
      <w:r w:rsidRPr="00A3618E" w:rsidR="00A1344A">
        <w:rPr>
          <w:rFonts w:ascii="Arial" w:hAnsi="Arial" w:cs="Arial"/>
          <w:sz w:val="22"/>
          <w:szCs w:val="22"/>
        </w:rPr>
        <w:t xml:space="preserve"> OL </w:t>
      </w:r>
      <w:proofErr w:type="spellStart"/>
      <w:r w:rsidRPr="00A3618E" w:rsidR="00A1344A">
        <w:rPr>
          <w:rFonts w:ascii="Arial" w:hAnsi="Arial" w:cs="Arial"/>
          <w:sz w:val="22"/>
          <w:szCs w:val="22"/>
        </w:rPr>
        <w:t>zaibosaugos</w:t>
      </w:r>
      <w:proofErr w:type="spellEnd"/>
      <w:r w:rsidRPr="00A3618E" w:rsidR="00A1344A">
        <w:rPr>
          <w:rFonts w:ascii="Arial" w:hAnsi="Arial" w:cs="Arial"/>
          <w:sz w:val="22"/>
          <w:szCs w:val="22"/>
        </w:rPr>
        <w:t xml:space="preserve"> trosui su </w:t>
      </w:r>
      <w:proofErr w:type="spellStart"/>
      <w:r w:rsidRPr="00A3618E" w:rsidR="00A1344A">
        <w:rPr>
          <w:rFonts w:ascii="Arial" w:hAnsi="Arial" w:cs="Arial"/>
          <w:sz w:val="22"/>
          <w:szCs w:val="22"/>
        </w:rPr>
        <w:t>sviesolaidiniu</w:t>
      </w:r>
      <w:proofErr w:type="spellEnd"/>
      <w:r w:rsidRPr="00A3618E" w:rsidR="00A1344A">
        <w:rPr>
          <w:rFonts w:ascii="Arial" w:hAnsi="Arial" w:cs="Arial"/>
          <w:sz w:val="22"/>
          <w:szCs w:val="22"/>
        </w:rPr>
        <w:t xml:space="preserve"> kabeliu 2025-02-11 </w:t>
      </w:r>
      <w:proofErr w:type="spellStart"/>
      <w:r w:rsidRPr="00A3618E" w:rsidR="00A1344A">
        <w:rPr>
          <w:rFonts w:ascii="Arial" w:hAnsi="Arial" w:cs="Arial"/>
          <w:sz w:val="22"/>
          <w:szCs w:val="22"/>
        </w:rPr>
        <w:t>Nr</w:t>
      </w:r>
      <w:proofErr w:type="spellEnd"/>
      <w:r w:rsidRPr="00A3618E" w:rsidR="00A1344A">
        <w:rPr>
          <w:rFonts w:ascii="Arial" w:hAnsi="Arial" w:cs="Arial"/>
          <w:sz w:val="22"/>
          <w:szCs w:val="22"/>
        </w:rPr>
        <w:t xml:space="preserve"> 25NU-99</w:t>
      </w:r>
    </w:p>
    <w:p w:rsidRPr="00A3618E" w:rsidR="00B04BFB" w:rsidP="003D2027" w:rsidRDefault="00B04BFB" w14:paraId="10287877" w14:textId="7048C334">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14.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įtampos oro linijų izoliatorių girliandų armaturai-2024-08-09 24NU-388</w:t>
      </w:r>
    </w:p>
    <w:p w:rsidRPr="00A3618E" w:rsidR="00B04BFB" w:rsidP="003D2027" w:rsidRDefault="00B04BFB" w14:paraId="41456546" w14:textId="05463DA4">
      <w:pPr>
        <w:jc w:val="both"/>
        <w:rPr>
          <w:rFonts w:ascii="Arial" w:hAnsi="Arial" w:cs="Arial"/>
          <w:sz w:val="22"/>
          <w:szCs w:val="22"/>
        </w:rPr>
      </w:pPr>
      <w:r w:rsidRPr="00A3618E">
        <w:rPr>
          <w:rFonts w:ascii="Arial" w:hAnsi="Arial" w:cs="Arial"/>
          <w:sz w:val="22"/>
          <w:szCs w:val="22"/>
        </w:rPr>
        <w:tab/>
      </w:r>
      <w:r w:rsidRPr="00A3618E" w:rsidR="00A1344A">
        <w:rPr>
          <w:rFonts w:ascii="Arial" w:hAnsi="Arial" w:cs="Arial"/>
          <w:sz w:val="22"/>
          <w:szCs w:val="22"/>
        </w:rPr>
        <w:t xml:space="preserve">15. 400-110 </w:t>
      </w:r>
      <w:proofErr w:type="spellStart"/>
      <w:r w:rsidRPr="00A3618E" w:rsidR="00A1344A">
        <w:rPr>
          <w:rFonts w:ascii="Arial" w:hAnsi="Arial" w:cs="Arial"/>
          <w:sz w:val="22"/>
          <w:szCs w:val="22"/>
        </w:rPr>
        <w:t>kV</w:t>
      </w:r>
      <w:proofErr w:type="spellEnd"/>
      <w:r w:rsidRPr="00A3618E" w:rsidR="00A1344A">
        <w:rPr>
          <w:rFonts w:ascii="Arial" w:hAnsi="Arial" w:cs="Arial"/>
          <w:sz w:val="22"/>
          <w:szCs w:val="22"/>
        </w:rPr>
        <w:t xml:space="preserve"> OL laidu ir </w:t>
      </w:r>
      <w:proofErr w:type="spellStart"/>
      <w:r w:rsidRPr="00A3618E" w:rsidR="00A1344A">
        <w:rPr>
          <w:rFonts w:ascii="Arial" w:hAnsi="Arial" w:cs="Arial"/>
          <w:sz w:val="22"/>
          <w:szCs w:val="22"/>
        </w:rPr>
        <w:t>zaibosaugos</w:t>
      </w:r>
      <w:proofErr w:type="spellEnd"/>
      <w:r w:rsidRPr="00A3618E" w:rsidR="00A1344A">
        <w:rPr>
          <w:rFonts w:ascii="Arial" w:hAnsi="Arial" w:cs="Arial"/>
          <w:sz w:val="22"/>
          <w:szCs w:val="22"/>
        </w:rPr>
        <w:t xml:space="preserve"> trosu be SK presuojamo tipo jungiamiesiems gnybtams-2024-11-06 </w:t>
      </w:r>
      <w:proofErr w:type="spellStart"/>
      <w:r w:rsidRPr="00A3618E" w:rsidR="00A1344A">
        <w:rPr>
          <w:rFonts w:ascii="Arial" w:hAnsi="Arial" w:cs="Arial"/>
          <w:sz w:val="22"/>
          <w:szCs w:val="22"/>
        </w:rPr>
        <w:t>Nr</w:t>
      </w:r>
      <w:proofErr w:type="spellEnd"/>
      <w:r w:rsidRPr="00A3618E" w:rsidR="00A1344A">
        <w:rPr>
          <w:rFonts w:ascii="Arial" w:hAnsi="Arial" w:cs="Arial"/>
          <w:sz w:val="22"/>
          <w:szCs w:val="22"/>
        </w:rPr>
        <w:t xml:space="preserve"> 24NU-536</w:t>
      </w:r>
    </w:p>
    <w:p w:rsidRPr="00A3618E" w:rsidR="00B04BFB" w:rsidP="003D2027" w:rsidRDefault="004D7F00" w14:paraId="49A4C567" w14:textId="70BDE627">
      <w:pPr>
        <w:jc w:val="both"/>
        <w:rPr>
          <w:rFonts w:ascii="Arial" w:hAnsi="Arial" w:cs="Arial"/>
          <w:b/>
          <w:bCs/>
          <w:sz w:val="22"/>
          <w:szCs w:val="22"/>
        </w:rPr>
      </w:pPr>
      <w:r w:rsidRPr="00A3618E">
        <w:rPr>
          <w:rFonts w:ascii="Arial" w:hAnsi="Arial" w:cs="Arial"/>
          <w:b/>
          <w:bCs/>
          <w:sz w:val="22"/>
          <w:szCs w:val="22"/>
        </w:rPr>
        <w:t>7. RAA 11</w:t>
      </w:r>
    </w:p>
    <w:p w:rsidRPr="00A3618E" w:rsidR="00B04BFB" w:rsidP="003D2027" w:rsidRDefault="00B04BFB" w14:paraId="18170672" w14:textId="4D62C36F">
      <w:pPr>
        <w:jc w:val="both"/>
        <w:rPr>
          <w:rFonts w:ascii="Arial" w:hAnsi="Arial" w:cs="Arial"/>
          <w:sz w:val="22"/>
          <w:szCs w:val="22"/>
        </w:rPr>
      </w:pPr>
      <w:r w:rsidRPr="00A3618E">
        <w:rPr>
          <w:rFonts w:ascii="Arial" w:hAnsi="Arial" w:cs="Arial"/>
          <w:sz w:val="22"/>
          <w:szCs w:val="22"/>
        </w:rPr>
        <w:tab/>
      </w:r>
      <w:r w:rsidRPr="00A3618E" w:rsidR="004D7F00">
        <w:rPr>
          <w:rFonts w:ascii="Arial" w:hAnsi="Arial" w:cs="Arial"/>
          <w:sz w:val="22"/>
          <w:szCs w:val="22"/>
        </w:rPr>
        <w:t>1. 2021 RAA kompleksinių bandymų aprašas V1.1</w:t>
      </w:r>
    </w:p>
    <w:p w:rsidRPr="00A3618E" w:rsidR="00B04BFB" w:rsidP="003D2027" w:rsidRDefault="00B04BFB" w14:paraId="2CF74D9B" w14:textId="149D8E04">
      <w:pPr>
        <w:jc w:val="both"/>
        <w:rPr>
          <w:rFonts w:ascii="Arial" w:hAnsi="Arial" w:cs="Arial"/>
          <w:sz w:val="22"/>
          <w:szCs w:val="22"/>
        </w:rPr>
      </w:pPr>
      <w:r w:rsidRPr="00A3618E">
        <w:rPr>
          <w:rFonts w:ascii="Arial" w:hAnsi="Arial" w:cs="Arial"/>
          <w:sz w:val="22"/>
          <w:szCs w:val="22"/>
        </w:rPr>
        <w:tab/>
      </w:r>
      <w:r w:rsidRPr="00A3618E" w:rsidR="004D7F00">
        <w:rPr>
          <w:rFonts w:ascii="Arial" w:hAnsi="Arial" w:cs="Arial"/>
          <w:sz w:val="22"/>
          <w:szCs w:val="22"/>
        </w:rPr>
        <w:t xml:space="preserve">2. RAA </w:t>
      </w:r>
      <w:proofErr w:type="spellStart"/>
      <w:r w:rsidRPr="00A3618E" w:rsidR="004D7F00">
        <w:rPr>
          <w:rFonts w:ascii="Arial" w:hAnsi="Arial" w:cs="Arial"/>
          <w:sz w:val="22"/>
          <w:szCs w:val="22"/>
        </w:rPr>
        <w:t>Mikroprocesorinėms</w:t>
      </w:r>
      <w:proofErr w:type="spellEnd"/>
      <w:r w:rsidRPr="00A3618E" w:rsidR="004D7F00">
        <w:rPr>
          <w:rFonts w:ascii="Arial" w:hAnsi="Arial" w:cs="Arial"/>
          <w:sz w:val="22"/>
          <w:szCs w:val="22"/>
        </w:rPr>
        <w:t xml:space="preserve"> relėms ir valdikliams 20220620_NU-234</w:t>
      </w:r>
    </w:p>
    <w:p w:rsidRPr="00A3618E" w:rsidR="00B04BFB" w:rsidP="003D2027" w:rsidRDefault="00B04BFB" w14:paraId="4A345B2B" w14:textId="1506F7C2">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3. RAA 110_kV_RAA_strukturiniu_schemu_aprasas_2023-12-04__23NU-516</w:t>
      </w:r>
    </w:p>
    <w:p w:rsidRPr="00A3618E" w:rsidR="00B04BFB" w:rsidP="003D2027" w:rsidRDefault="00B04BFB" w14:paraId="1DDD0FD1" w14:textId="0009DDC7">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 xml:space="preserve">4. RAA </w:t>
      </w:r>
      <w:proofErr w:type="spellStart"/>
      <w:r w:rsidRPr="00A3618E" w:rsidR="00325427">
        <w:rPr>
          <w:rFonts w:ascii="Arial" w:hAnsi="Arial" w:cs="Arial"/>
          <w:sz w:val="22"/>
          <w:szCs w:val="22"/>
        </w:rPr>
        <w:t>Kontr</w:t>
      </w:r>
      <w:proofErr w:type="spellEnd"/>
      <w:r w:rsidRPr="00A3618E" w:rsidR="00325427">
        <w:rPr>
          <w:rFonts w:ascii="Arial" w:hAnsi="Arial" w:cs="Arial"/>
          <w:sz w:val="22"/>
          <w:szCs w:val="22"/>
        </w:rPr>
        <w:t xml:space="preserve"> kab. </w:t>
      </w:r>
      <w:proofErr w:type="spellStart"/>
      <w:r w:rsidRPr="00A3618E" w:rsidR="00325427">
        <w:rPr>
          <w:rFonts w:ascii="Arial" w:hAnsi="Arial" w:cs="Arial"/>
          <w:sz w:val="22"/>
          <w:szCs w:val="22"/>
        </w:rPr>
        <w:t>jung</w:t>
      </w:r>
      <w:proofErr w:type="spellEnd"/>
      <w:r w:rsidRPr="00A3618E" w:rsidR="00325427">
        <w:rPr>
          <w:rFonts w:ascii="Arial" w:hAnsi="Arial" w:cs="Arial"/>
          <w:sz w:val="22"/>
          <w:szCs w:val="22"/>
        </w:rPr>
        <w:t>. RAA ir AS pirminius irenginius_210609_NU-185 (1)</w:t>
      </w:r>
    </w:p>
    <w:p w:rsidRPr="00A3618E" w:rsidR="00B04BFB" w:rsidP="003D2027" w:rsidRDefault="00B04BFB" w14:paraId="465F6B30" w14:textId="3B1559B9">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5. lauko_ir_vidaus_spintu_vidinio_montazo_laidams_2024-07-17__24NU-344</w:t>
      </w:r>
    </w:p>
    <w:p w:rsidRPr="00A3618E" w:rsidR="00B04BFB" w:rsidP="003D2027" w:rsidRDefault="00B04BFB" w14:paraId="0F6578C3" w14:textId="688CACEB">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6. RAA vidaus spintoms_2020-08-26_20NU-290</w:t>
      </w:r>
    </w:p>
    <w:p w:rsidRPr="00A3618E" w:rsidR="00B04BFB" w:rsidP="003D2027" w:rsidRDefault="00B04BFB" w14:paraId="677C87E9" w14:textId="5CE0526F">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7. Vidaus RAA spintų gamyklinių bandymų forma</w:t>
      </w:r>
    </w:p>
    <w:p w:rsidRPr="00A3618E" w:rsidR="00B04BFB" w:rsidP="003D2027" w:rsidRDefault="00B04BFB" w14:paraId="58B65864" w14:textId="25A89907">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 xml:space="preserve">8. Elektros grandiniu </w:t>
      </w:r>
      <w:proofErr w:type="spellStart"/>
      <w:r w:rsidRPr="00A3618E" w:rsidR="00325427">
        <w:rPr>
          <w:rFonts w:ascii="Arial" w:hAnsi="Arial" w:cs="Arial"/>
          <w:sz w:val="22"/>
          <w:szCs w:val="22"/>
        </w:rPr>
        <w:t>elektromechaninems</w:t>
      </w:r>
      <w:proofErr w:type="spellEnd"/>
      <w:r w:rsidRPr="00A3618E" w:rsidR="00325427">
        <w:rPr>
          <w:rFonts w:ascii="Arial" w:hAnsi="Arial" w:cs="Arial"/>
          <w:sz w:val="22"/>
          <w:szCs w:val="22"/>
        </w:rPr>
        <w:t xml:space="preserve"> relems_20200826_20NU-287</w:t>
      </w:r>
    </w:p>
    <w:p w:rsidRPr="00A3618E" w:rsidR="00B04BFB" w:rsidP="003D2027" w:rsidRDefault="00B04BFB" w14:paraId="14786E83" w14:textId="1B76A1A1">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9. Standartiniai_techniniai_reikalavimai_lauko_tarpiniu_gnybtu_spintoms-2024-07-16__24NU-342</w:t>
      </w:r>
    </w:p>
    <w:p w:rsidRPr="00A3618E" w:rsidR="00B04BFB" w:rsidP="003D2027" w:rsidRDefault="00B04BFB" w14:paraId="63CE0101" w14:textId="191832D3">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10. Lauko RAA spintų gamyklinių bandymų forma</w:t>
      </w:r>
    </w:p>
    <w:p w:rsidRPr="00A3618E" w:rsidR="00B04BFB" w:rsidP="003D2027" w:rsidRDefault="00325427" w14:paraId="7DB93284" w14:textId="621C61D4">
      <w:pPr>
        <w:jc w:val="both"/>
        <w:rPr>
          <w:rFonts w:ascii="Arial" w:hAnsi="Arial" w:cs="Arial"/>
          <w:b/>
          <w:bCs/>
          <w:sz w:val="22"/>
          <w:szCs w:val="22"/>
        </w:rPr>
      </w:pPr>
      <w:r w:rsidRPr="00A3618E">
        <w:rPr>
          <w:rFonts w:ascii="Arial" w:hAnsi="Arial" w:cs="Arial"/>
          <w:b/>
          <w:bCs/>
          <w:sz w:val="22"/>
          <w:szCs w:val="22"/>
        </w:rPr>
        <w:t>8. Rangovų tvarkos aprašas 1</w:t>
      </w:r>
    </w:p>
    <w:p w:rsidRPr="00A3618E" w:rsidR="00B04BFB" w:rsidP="003D2027" w:rsidRDefault="00B04BFB" w14:paraId="2ED363BA" w14:textId="1D5305D7">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Rangovų saugaus darbo organizavimo ir vykdymo Litgrid AB objektuose tvarkos aprašas</w:t>
      </w:r>
    </w:p>
    <w:p w:rsidRPr="00A3618E" w:rsidR="00B04BFB" w:rsidP="003D2027" w:rsidRDefault="00325427" w14:paraId="7E54EA84" w14:textId="7F122055">
      <w:pPr>
        <w:jc w:val="both"/>
        <w:rPr>
          <w:rFonts w:ascii="Arial" w:hAnsi="Arial" w:cs="Arial"/>
          <w:b/>
          <w:bCs/>
          <w:sz w:val="22"/>
          <w:szCs w:val="22"/>
        </w:rPr>
      </w:pPr>
      <w:r w:rsidRPr="00A3618E">
        <w:rPr>
          <w:rFonts w:ascii="Arial" w:hAnsi="Arial" w:cs="Arial"/>
          <w:b/>
          <w:bCs/>
          <w:sz w:val="22"/>
          <w:szCs w:val="22"/>
        </w:rPr>
        <w:t xml:space="preserve">9. </w:t>
      </w:r>
      <w:proofErr w:type="spellStart"/>
      <w:r w:rsidRPr="00A3618E">
        <w:rPr>
          <w:rFonts w:ascii="Arial" w:hAnsi="Arial" w:cs="Arial"/>
          <w:b/>
          <w:bCs/>
          <w:sz w:val="22"/>
          <w:szCs w:val="22"/>
        </w:rPr>
        <w:t>Telesignalizacijos</w:t>
      </w:r>
      <w:proofErr w:type="spellEnd"/>
      <w:r w:rsidRPr="00A3618E">
        <w:rPr>
          <w:rFonts w:ascii="Arial" w:hAnsi="Arial" w:cs="Arial"/>
          <w:b/>
          <w:bCs/>
          <w:sz w:val="22"/>
          <w:szCs w:val="22"/>
        </w:rPr>
        <w:t xml:space="preserve"> surinkimo ir perdavimo 6</w:t>
      </w:r>
    </w:p>
    <w:p w:rsidRPr="00A3618E" w:rsidR="00B04BFB" w:rsidP="003D2027" w:rsidRDefault="00B04BFB" w14:paraId="30804011" w14:textId="7E43D96D">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1. Nuotolinio valdymo reikalavimų aprašas_20240307</w:t>
      </w:r>
    </w:p>
    <w:p w:rsidRPr="00A3618E" w:rsidR="00B04BFB" w:rsidP="003D2027" w:rsidRDefault="00B04BFB" w14:paraId="3DC77F3C" w14:textId="2AAAD200">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 xml:space="preserve">2. Reikalavimai </w:t>
      </w:r>
      <w:proofErr w:type="spellStart"/>
      <w:r w:rsidRPr="00A3618E" w:rsidR="00325427">
        <w:rPr>
          <w:rFonts w:ascii="Arial" w:hAnsi="Arial" w:cs="Arial"/>
          <w:sz w:val="22"/>
          <w:szCs w:val="22"/>
        </w:rPr>
        <w:t>telekomunikaciju</w:t>
      </w:r>
      <w:proofErr w:type="spellEnd"/>
      <w:r w:rsidRPr="00A3618E" w:rsidR="00325427">
        <w:rPr>
          <w:rFonts w:ascii="Arial" w:hAnsi="Arial" w:cs="Arial"/>
          <w:sz w:val="22"/>
          <w:szCs w:val="22"/>
        </w:rPr>
        <w:t xml:space="preserve"> ir TSPĮ </w:t>
      </w:r>
      <w:proofErr w:type="spellStart"/>
      <w:r w:rsidRPr="00A3618E" w:rsidR="00325427">
        <w:rPr>
          <w:rFonts w:ascii="Arial" w:hAnsi="Arial" w:cs="Arial"/>
          <w:sz w:val="22"/>
          <w:szCs w:val="22"/>
        </w:rPr>
        <w:t>el</w:t>
      </w:r>
      <w:proofErr w:type="spellEnd"/>
      <w:r w:rsidRPr="00A3618E" w:rsidR="00325427">
        <w:rPr>
          <w:rFonts w:ascii="Arial" w:hAnsi="Arial" w:cs="Arial"/>
          <w:sz w:val="22"/>
          <w:szCs w:val="22"/>
        </w:rPr>
        <w:t xml:space="preserve"> maitinimo projektavimui nuo NSSRS 2023 v1</w:t>
      </w:r>
    </w:p>
    <w:p w:rsidRPr="00A3618E" w:rsidR="00B04BFB" w:rsidP="003D2027" w:rsidRDefault="00B04BFB" w14:paraId="4D8ACAE8" w14:textId="028BB1B4">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 xml:space="preserve">3. Minimalūs </w:t>
      </w:r>
      <w:proofErr w:type="spellStart"/>
      <w:r w:rsidRPr="00A3618E" w:rsidR="00325427">
        <w:rPr>
          <w:rFonts w:ascii="Arial" w:hAnsi="Arial" w:cs="Arial"/>
          <w:sz w:val="22"/>
          <w:szCs w:val="22"/>
        </w:rPr>
        <w:t>inf</w:t>
      </w:r>
      <w:proofErr w:type="spellEnd"/>
      <w:r w:rsidRPr="00A3618E" w:rsidR="00325427">
        <w:rPr>
          <w:rFonts w:ascii="Arial" w:hAnsi="Arial" w:cs="Arial"/>
          <w:sz w:val="22"/>
          <w:szCs w:val="22"/>
        </w:rPr>
        <w:t>. saugumo reikalavimai projektavimui ir diegimui</w:t>
      </w:r>
    </w:p>
    <w:p w:rsidRPr="00A3618E" w:rsidR="00B04BFB" w:rsidP="003D2027" w:rsidRDefault="00B04BFB" w14:paraId="5F503467" w14:textId="0560792C">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 xml:space="preserve">4. </w:t>
      </w:r>
      <w:proofErr w:type="spellStart"/>
      <w:r w:rsidRPr="00A3618E" w:rsidR="00325427">
        <w:rPr>
          <w:rFonts w:ascii="Arial" w:hAnsi="Arial" w:cs="Arial"/>
          <w:sz w:val="22"/>
          <w:szCs w:val="22"/>
        </w:rPr>
        <w:t>Telekomunikaciju</w:t>
      </w:r>
      <w:proofErr w:type="spellEnd"/>
      <w:r w:rsidRPr="00A3618E" w:rsidR="00325427">
        <w:rPr>
          <w:rFonts w:ascii="Arial" w:hAnsi="Arial" w:cs="Arial"/>
          <w:sz w:val="22"/>
          <w:szCs w:val="22"/>
        </w:rPr>
        <w:t xml:space="preserve"> vidaus spintoms</w:t>
      </w:r>
    </w:p>
    <w:p w:rsidRPr="00A3618E" w:rsidR="00B04BFB" w:rsidP="003D2027" w:rsidRDefault="00B04BFB" w14:paraId="2C740F9A" w14:textId="37DEDDA2">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5. Standartiniai techniniai reikalavimai pastočių laiko sinchronizavimo  įrenginiams 2024_11_15</w:t>
      </w:r>
    </w:p>
    <w:p w:rsidRPr="00A3618E" w:rsidR="00B04BFB" w:rsidP="003D2027" w:rsidRDefault="00B04BFB" w14:paraId="2813F216" w14:textId="572D077D">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 xml:space="preserve">6. Standartiniai techniniai reikalavimai </w:t>
      </w:r>
      <w:proofErr w:type="spellStart"/>
      <w:r w:rsidRPr="00A3618E" w:rsidR="00325427">
        <w:rPr>
          <w:rFonts w:ascii="Arial" w:hAnsi="Arial" w:cs="Arial"/>
          <w:sz w:val="22"/>
          <w:szCs w:val="22"/>
        </w:rPr>
        <w:t>teleinformacijos</w:t>
      </w:r>
      <w:proofErr w:type="spellEnd"/>
      <w:r w:rsidRPr="00A3618E" w:rsidR="00325427">
        <w:rPr>
          <w:rFonts w:ascii="Arial" w:hAnsi="Arial" w:cs="Arial"/>
          <w:sz w:val="22"/>
          <w:szCs w:val="22"/>
        </w:rPr>
        <w:t xml:space="preserve"> surinkimo ir perdavimo įrenginiams 2024_11_15</w:t>
      </w:r>
    </w:p>
    <w:p w:rsidRPr="00A3618E" w:rsidR="00B04BFB" w:rsidP="003D2027" w:rsidRDefault="00325427" w14:paraId="57558318" w14:textId="018AE12C">
      <w:pPr>
        <w:jc w:val="both"/>
        <w:rPr>
          <w:rFonts w:ascii="Arial" w:hAnsi="Arial" w:cs="Arial"/>
          <w:b/>
          <w:bCs/>
          <w:sz w:val="22"/>
          <w:szCs w:val="22"/>
        </w:rPr>
      </w:pPr>
      <w:r w:rsidRPr="00A3618E">
        <w:rPr>
          <w:rFonts w:ascii="Arial" w:hAnsi="Arial" w:cs="Arial"/>
          <w:b/>
          <w:bCs/>
          <w:sz w:val="22"/>
          <w:szCs w:val="22"/>
        </w:rPr>
        <w:t>10. BIM EIR 1</w:t>
      </w:r>
    </w:p>
    <w:p w:rsidRPr="00A3618E" w:rsidR="00B04BFB" w:rsidP="003D2027" w:rsidRDefault="00B04BFB" w14:paraId="5FD7AF09" w14:textId="6E7D965E">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1. Mažeikių TP EIR</w:t>
      </w:r>
    </w:p>
    <w:p w:rsidRPr="00A3618E" w:rsidR="00B04BFB" w:rsidP="003D2027" w:rsidRDefault="00325427" w14:paraId="79545D46" w14:textId="16F0EE73">
      <w:pPr>
        <w:jc w:val="both"/>
        <w:rPr>
          <w:rFonts w:ascii="Arial" w:hAnsi="Arial" w:cs="Arial"/>
          <w:b/>
          <w:bCs/>
          <w:sz w:val="22"/>
          <w:szCs w:val="22"/>
        </w:rPr>
      </w:pPr>
      <w:r w:rsidRPr="00A3618E">
        <w:rPr>
          <w:rFonts w:ascii="Arial" w:hAnsi="Arial" w:cs="Arial"/>
          <w:b/>
          <w:bCs/>
          <w:sz w:val="22"/>
          <w:szCs w:val="22"/>
        </w:rPr>
        <w:t>11. Fizinė sauga 1</w:t>
      </w:r>
    </w:p>
    <w:p w:rsidR="00B04BFB" w:rsidP="003D2027" w:rsidRDefault="00B04BFB" w14:paraId="01A84BC6" w14:textId="4368B180">
      <w:pPr>
        <w:jc w:val="both"/>
        <w:rPr>
          <w:rFonts w:ascii="Arial" w:hAnsi="Arial" w:cs="Arial"/>
          <w:sz w:val="22"/>
          <w:szCs w:val="22"/>
        </w:rPr>
      </w:pPr>
      <w:r w:rsidRPr="00A3618E">
        <w:rPr>
          <w:rFonts w:ascii="Arial" w:hAnsi="Arial" w:cs="Arial"/>
          <w:sz w:val="22"/>
          <w:szCs w:val="22"/>
        </w:rPr>
        <w:tab/>
      </w:r>
      <w:r w:rsidRPr="00A3618E" w:rsidR="00325427">
        <w:rPr>
          <w:rFonts w:ascii="Arial" w:hAnsi="Arial" w:cs="Arial"/>
          <w:sz w:val="22"/>
          <w:szCs w:val="22"/>
        </w:rPr>
        <w:t>1. REIKALAVIMAI II SAUGOS LYGIO TRANSFORMATORIŲ PASTOČIŲ IR ATVIRŲ SKIRSTYKLŲ TVOROMS</w:t>
      </w:r>
      <w:r>
        <w:rPr>
          <w:rFonts w:ascii="Arial" w:hAnsi="Arial" w:cs="Arial"/>
          <w:sz w:val="22"/>
          <w:szCs w:val="22"/>
        </w:rPr>
        <w:tab/>
      </w:r>
    </w:p>
    <w:p w:rsidR="00B04BFB" w:rsidP="003D2027" w:rsidRDefault="00B04BFB" w14:paraId="43E91878" w14:textId="605C8F01">
      <w:pPr>
        <w:jc w:val="both"/>
        <w:rPr>
          <w:rFonts w:ascii="Arial" w:hAnsi="Arial" w:cs="Arial"/>
          <w:sz w:val="22"/>
          <w:szCs w:val="22"/>
        </w:rPr>
      </w:pPr>
      <w:r>
        <w:rPr>
          <w:rFonts w:ascii="Arial" w:hAnsi="Arial" w:cs="Arial"/>
          <w:sz w:val="22"/>
          <w:szCs w:val="22"/>
        </w:rPr>
        <w:tab/>
      </w:r>
    </w:p>
    <w:p w:rsidR="00B04BFB" w:rsidP="003D2027" w:rsidRDefault="00B04BFB" w14:paraId="4F25CB54" w14:textId="46F7F77E">
      <w:pPr>
        <w:jc w:val="both"/>
        <w:rPr>
          <w:rFonts w:ascii="Arial" w:hAnsi="Arial" w:cs="Arial"/>
          <w:sz w:val="22"/>
          <w:szCs w:val="22"/>
        </w:rPr>
      </w:pPr>
      <w:r>
        <w:rPr>
          <w:rFonts w:ascii="Arial" w:hAnsi="Arial" w:cs="Arial"/>
          <w:sz w:val="22"/>
          <w:szCs w:val="22"/>
        </w:rPr>
        <w:tab/>
      </w:r>
    </w:p>
    <w:p w:rsidR="00B04BFB" w:rsidP="003D2027" w:rsidRDefault="00B04BFB" w14:paraId="3F762B54" w14:textId="3368FD86">
      <w:pPr>
        <w:jc w:val="both"/>
        <w:rPr>
          <w:rFonts w:ascii="Arial" w:hAnsi="Arial" w:cs="Arial"/>
          <w:sz w:val="22"/>
          <w:szCs w:val="22"/>
        </w:rPr>
      </w:pPr>
      <w:r>
        <w:rPr>
          <w:rFonts w:ascii="Arial" w:hAnsi="Arial" w:cs="Arial"/>
          <w:sz w:val="22"/>
          <w:szCs w:val="22"/>
        </w:rPr>
        <w:tab/>
      </w:r>
    </w:p>
    <w:p w:rsidR="00B04BFB" w:rsidP="003D2027" w:rsidRDefault="00B04BFB" w14:paraId="7A165858" w14:textId="4648101E">
      <w:pPr>
        <w:jc w:val="both"/>
        <w:rPr>
          <w:rFonts w:ascii="Arial" w:hAnsi="Arial" w:cs="Arial"/>
          <w:sz w:val="22"/>
          <w:szCs w:val="22"/>
        </w:rPr>
      </w:pPr>
      <w:r>
        <w:rPr>
          <w:rFonts w:ascii="Arial" w:hAnsi="Arial" w:cs="Arial"/>
          <w:sz w:val="22"/>
          <w:szCs w:val="22"/>
        </w:rPr>
        <w:tab/>
      </w:r>
    </w:p>
    <w:p w:rsidR="00B04BFB" w:rsidP="003D2027" w:rsidRDefault="00B04BFB" w14:paraId="58B38C42" w14:textId="7B18A726">
      <w:pPr>
        <w:jc w:val="both"/>
        <w:rPr>
          <w:rFonts w:ascii="Arial" w:hAnsi="Arial" w:cs="Arial"/>
          <w:sz w:val="22"/>
          <w:szCs w:val="22"/>
        </w:rPr>
      </w:pPr>
      <w:r>
        <w:rPr>
          <w:rFonts w:ascii="Arial" w:hAnsi="Arial" w:cs="Arial"/>
          <w:sz w:val="22"/>
          <w:szCs w:val="22"/>
        </w:rPr>
        <w:tab/>
      </w:r>
    </w:p>
    <w:p w:rsidRPr="006B4A3E" w:rsidR="00B04BFB" w:rsidP="003D2027" w:rsidRDefault="00B04BFB" w14:paraId="2A993F83" w14:textId="542648D9">
      <w:pPr>
        <w:jc w:val="both"/>
        <w:rPr>
          <w:rFonts w:ascii="Arial" w:hAnsi="Arial" w:cs="Arial"/>
          <w:sz w:val="22"/>
          <w:szCs w:val="22"/>
        </w:rPr>
      </w:pPr>
      <w:r>
        <w:rPr>
          <w:rFonts w:ascii="Arial" w:hAnsi="Arial" w:cs="Arial"/>
          <w:sz w:val="22"/>
          <w:szCs w:val="22"/>
        </w:rPr>
        <w:tab/>
      </w:r>
    </w:p>
    <w:sectPr w:rsidRPr="006B4A3E" w:rsidR="00B04BFB" w:rsidSect="00A31C7B">
      <w:headerReference w:type="default" r:id="rId16"/>
      <w:footerReference w:type="default" r:id="rId17"/>
      <w:headerReference w:type="first" r:id="rId18"/>
      <w:pgSz w:w="11906" w:h="16838" w:code="9"/>
      <w:pgMar w:top="426"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A9AF" w14:textId="77777777" w:rsidR="006F47B5" w:rsidRPr="00E875D3" w:rsidRDefault="006F47B5" w:rsidP="00EF30E4">
      <w:pPr>
        <w:pStyle w:val="antraste"/>
        <w:rPr>
          <w:lang w:val="lt-LT"/>
        </w:rPr>
      </w:pPr>
      <w:r w:rsidRPr="00E875D3">
        <w:rPr>
          <w:lang w:val="lt-LT"/>
        </w:rPr>
        <w:separator/>
      </w:r>
    </w:p>
  </w:endnote>
  <w:endnote w:type="continuationSeparator" w:id="0">
    <w:p w14:paraId="6E5AAD8B" w14:textId="77777777" w:rsidR="006F47B5" w:rsidRPr="00E875D3" w:rsidRDefault="006F47B5" w:rsidP="00EF30E4">
      <w:pPr>
        <w:pStyle w:val="antraste"/>
        <w:rPr>
          <w:lang w:val="lt-LT"/>
        </w:rPr>
      </w:pPr>
      <w:r w:rsidRPr="00E875D3">
        <w:rPr>
          <w:lang w:val="lt-LT"/>
        </w:rPr>
        <w:continuationSeparator/>
      </w:r>
    </w:p>
  </w:endnote>
  <w:endnote w:type="continuationNotice" w:id="1">
    <w:p w14:paraId="241F916F" w14:textId="77777777" w:rsidR="006F47B5" w:rsidRPr="00E875D3" w:rsidRDefault="006F4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w:altName w:val="Calibri"/>
    <w:charset w:val="00"/>
    <w:family w:val="auto"/>
    <w:pitch w:val="variable"/>
    <w:sig w:usb0="00000003" w:usb1="00000000" w:usb2="00000000" w:usb3="00000000" w:csb0="00000001" w:csb1="00000000"/>
  </w:font>
  <w:font w:name="Ariel">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282"/>
      <w:docPartObj>
        <w:docPartGallery w:val="Page Numbers (Bottom of Page)"/>
        <w:docPartUnique/>
      </w:docPartObj>
    </w:sdtPr>
    <w:sdtEndPr>
      <w:rPr>
        <w:rFonts w:ascii="Trebuchet MS" w:hAnsi="Trebuchet MS" w:cs="Arial"/>
        <w:sz w:val="22"/>
        <w:szCs w:val="20"/>
      </w:rPr>
    </w:sdtEndPr>
    <w:sdtContent>
      <w:p w:rsidRPr="00E875D3" w:rsidR="009E077B" w:rsidP="004357F6" w:rsidRDefault="009E077B" w14:paraId="38895196" w14:textId="2D2AA7F9">
        <w:pPr>
          <w:pStyle w:val="Footer"/>
          <w:jc w:val="right"/>
          <w:rPr>
            <w:rFonts w:ascii="Trebuchet MS" w:hAnsi="Trebuchet MS" w:cs="Arial"/>
            <w:sz w:val="22"/>
            <w:szCs w:val="20"/>
          </w:rPr>
        </w:pPr>
        <w:r w:rsidRPr="00E875D3">
          <w:rPr>
            <w:rFonts w:ascii="Trebuchet MS" w:hAnsi="Trebuchet MS" w:cs="Arial"/>
            <w:sz w:val="22"/>
            <w:szCs w:val="20"/>
          </w:rPr>
          <w:fldChar w:fldCharType="begin"/>
        </w:r>
        <w:r w:rsidRPr="00E875D3">
          <w:rPr>
            <w:rFonts w:ascii="Trebuchet MS" w:hAnsi="Trebuchet MS" w:cs="Arial"/>
            <w:sz w:val="22"/>
            <w:szCs w:val="20"/>
          </w:rPr>
          <w:instrText xml:space="preserve"> PAGE   \* MERGEFORMAT </w:instrText>
        </w:r>
        <w:r w:rsidRPr="00E875D3">
          <w:rPr>
            <w:rFonts w:ascii="Trebuchet MS" w:hAnsi="Trebuchet MS" w:cs="Arial"/>
            <w:sz w:val="22"/>
            <w:szCs w:val="20"/>
          </w:rPr>
          <w:fldChar w:fldCharType="separate"/>
        </w:r>
        <w:r w:rsidRPr="00E875D3">
          <w:rPr>
            <w:rFonts w:ascii="Trebuchet MS" w:hAnsi="Trebuchet MS" w:cs="Arial"/>
            <w:sz w:val="22"/>
            <w:szCs w:val="20"/>
          </w:rPr>
          <w:t>39</w:t>
        </w:r>
        <w:r w:rsidRPr="00E875D3">
          <w:rPr>
            <w:rFonts w:ascii="Trebuchet MS" w:hAnsi="Trebuchet MS" w:cs="Arial"/>
            <w:sz w:val="22"/>
            <w:szCs w:val="20"/>
          </w:rPr>
          <w:fldChar w:fldCharType="end"/>
        </w:r>
      </w:p>
    </w:sdtContent>
  </w:sdt>
  <w:p w:rsidRPr="00E875D3" w:rsidR="009E077B" w:rsidP="00A96A87" w:rsidRDefault="009E077B" w14:paraId="070BA8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E1BF" w14:textId="77777777" w:rsidR="006F47B5" w:rsidRPr="00E875D3" w:rsidRDefault="006F47B5" w:rsidP="00EF30E4">
      <w:pPr>
        <w:pStyle w:val="antraste"/>
        <w:rPr>
          <w:lang w:val="lt-LT"/>
        </w:rPr>
      </w:pPr>
      <w:r w:rsidRPr="00E875D3">
        <w:rPr>
          <w:lang w:val="lt-LT"/>
        </w:rPr>
        <w:separator/>
      </w:r>
    </w:p>
  </w:footnote>
  <w:footnote w:type="continuationSeparator" w:id="0">
    <w:p w14:paraId="4E5C2D28" w14:textId="77777777" w:rsidR="006F47B5" w:rsidRPr="00E875D3" w:rsidRDefault="006F47B5" w:rsidP="00EF30E4">
      <w:pPr>
        <w:pStyle w:val="antraste"/>
        <w:rPr>
          <w:lang w:val="lt-LT"/>
        </w:rPr>
      </w:pPr>
      <w:r w:rsidRPr="00E875D3">
        <w:rPr>
          <w:lang w:val="lt-LT"/>
        </w:rPr>
        <w:continuationSeparator/>
      </w:r>
    </w:p>
  </w:footnote>
  <w:footnote w:type="continuationNotice" w:id="1">
    <w:p w14:paraId="65568744" w14:textId="77777777" w:rsidR="006F47B5" w:rsidRPr="00E875D3" w:rsidRDefault="006F47B5"/>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5D3" w:rsidR="009E077B" w:rsidP="00145BD8" w:rsidRDefault="009E077B" w14:paraId="247074EF" w14:textId="6D8DB40A">
    <w:pPr>
      <w:pStyle w:val="Header"/>
      <w:jc w:val="right"/>
    </w:pPr>
  </w:p>
  <w:p w:rsidRPr="00E875D3" w:rsidR="00D375AC" w:rsidP="00145BD8" w:rsidRDefault="00A8652B" w14:paraId="4C092EB8" w14:textId="7040D78B">
    <w:pPr>
      <w:pStyle w:val="Header"/>
      <w:jc w:val="right"/>
      <w:rPr>
        <w:i/>
      </w:rPr>
    </w:pPr>
    <w:r w:rsidRPr="00E875D3">
      <w:rPr>
        <w:noProof/>
        <w:lang w:eastAsia="lt-LT"/>
      </w:rPr>
      <w:drawing>
        <wp:anchor distT="0" distB="0" distL="114300" distR="114300" simplePos="0" relativeHeight="251658241" behindDoc="1" locked="0" layoutInCell="1" allowOverlap="1" wp14:editId="6548F0D8" wp14:anchorId="4FA5F60E">
          <wp:simplePos x="0" y="0"/>
          <wp:positionH relativeFrom="leftMargin">
            <wp:posOffset>190500</wp:posOffset>
          </wp:positionH>
          <wp:positionV relativeFrom="paragraph">
            <wp:posOffset>186690</wp:posOffset>
          </wp:positionV>
          <wp:extent cx="356870" cy="532591"/>
          <wp:effectExtent l="0" t="0" r="5080" b="1270"/>
          <wp:wrapTight wrapText="bothSides">
            <wp:wrapPolygon edited="0">
              <wp:start x="0" y="0"/>
              <wp:lineTo x="0" y="20878"/>
              <wp:lineTo x="20754" y="20878"/>
              <wp:lineTo x="20754" y="0"/>
              <wp:lineTo x="0" y="0"/>
            </wp:wrapPolygon>
          </wp:wrapTight>
          <wp:docPr id="1892202703" name="Picture 1892202703"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 cy="532591"/>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875D3" w:rsidR="009E077B" w:rsidP="00145BD8" w:rsidRDefault="009E077B" w14:paraId="0942AFDF" w14:textId="78D7C0AD">
    <w:pPr>
      <w:pStyle w:val="Header"/>
      <w:pBdr>
        <w:bottom w:val="single" w:color="auto" w:sz="12" w:space="1"/>
      </w:pBdr>
      <w:jc w:val="right"/>
      <w:rPr>
        <w:rFonts w:ascii="Trebuchet MS" w:hAnsi="Trebuchet MS" w:cs="Arial"/>
        <w:i/>
        <w:sz w:val="22"/>
        <w:szCs w:val="22"/>
      </w:rPr>
    </w:pPr>
    <w:r w:rsidRPr="00E875D3">
      <w:rPr>
        <w:i/>
      </w:rPr>
      <w:t xml:space="preserve"> </w:t>
    </w:r>
    <w:r w:rsidRPr="00E875D3" w:rsidR="00C31D74">
      <w:rPr>
        <w:i/>
      </w:rPr>
      <w:t xml:space="preserve">110/10 </w:t>
    </w:r>
    <w:proofErr w:type="spellStart"/>
    <w:r w:rsidRPr="00E875D3" w:rsidR="00C31D74">
      <w:rPr>
        <w:i/>
      </w:rPr>
      <w:t>kV</w:t>
    </w:r>
    <w:proofErr w:type="spellEnd"/>
    <w:r w:rsidRPr="00E875D3" w:rsidR="00C31D74">
      <w:rPr>
        <w:i/>
      </w:rPr>
      <w:t xml:space="preserve"> </w:t>
    </w:r>
    <w:r w:rsidRPr="00E875D3" w:rsidR="00C9048A">
      <w:rPr>
        <w:i/>
      </w:rPr>
      <w:t>Mažeikių</w:t>
    </w:r>
    <w:r w:rsidRPr="00E875D3" w:rsidR="00662545">
      <w:rPr>
        <w:i/>
      </w:rPr>
      <w:t xml:space="preserve"> </w:t>
    </w:r>
    <w:r w:rsidRPr="00E875D3" w:rsidR="00C31D74">
      <w:rPr>
        <w:i/>
      </w:rPr>
      <w:t xml:space="preserve">TP 110 </w:t>
    </w:r>
    <w:proofErr w:type="spellStart"/>
    <w:r w:rsidRPr="00E875D3" w:rsidR="00C31D74">
      <w:rPr>
        <w:i/>
      </w:rPr>
      <w:t>kV</w:t>
    </w:r>
    <w:proofErr w:type="spellEnd"/>
    <w:r w:rsidRPr="00E875D3" w:rsidR="00C31D74">
      <w:rPr>
        <w:i/>
      </w:rPr>
      <w:t xml:space="preserve"> skirstyklos rekonstravimas, </w:t>
    </w:r>
    <w:proofErr w:type="spellStart"/>
    <w:r w:rsidRPr="00E875D3" w:rsidR="00B02031">
      <w:rPr>
        <w:i/>
      </w:rPr>
      <w:t>i</w:t>
    </w:r>
    <w:r w:rsidRPr="00E875D3" w:rsidR="00662B29">
      <w:rPr>
        <w:i/>
      </w:rPr>
      <w:t>nv</w:t>
    </w:r>
    <w:proofErr w:type="spellEnd"/>
    <w:r w:rsidRPr="00E875D3" w:rsidR="00662B29">
      <w:rPr>
        <w:i/>
      </w:rPr>
      <w:t>. numeris</w:t>
    </w:r>
    <w:r w:rsidRPr="00E875D3" w:rsidR="00670AD4">
      <w:rPr>
        <w:i/>
      </w:rPr>
      <w:t xml:space="preserve"> </w:t>
    </w:r>
    <w:r w:rsidRPr="00E875D3" w:rsidR="00C9048A">
      <w:rPr>
        <w:i/>
      </w:rPr>
      <w:t>PPRS24250</w:t>
    </w:r>
  </w:p>
  <w:p w:rsidRPr="00E875D3" w:rsidR="00135200" w:rsidP="00145BD8" w:rsidRDefault="00135200" w14:paraId="7F7DEAA9" w14:textId="77777777">
    <w:pPr>
      <w:pStyle w:val="Header"/>
      <w:jc w:val="both"/>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5D3" w:rsidR="009E077B" w:rsidRDefault="009E077B" w14:paraId="1744D75E" w14:textId="0298B5BB">
    <w:pPr>
      <w:pStyle w:val="Header"/>
    </w:pPr>
    <w:r w:rsidRPr="00E875D3">
      <w:rPr>
        <w:noProof/>
        <w:lang w:eastAsia="lt-LT"/>
      </w:rPr>
      <w:drawing>
        <wp:anchor distT="0" distB="0" distL="114300" distR="114300" simplePos="0" relativeHeight="251658240" behindDoc="1" locked="0" layoutInCell="1" allowOverlap="1" wp14:editId="75209BD6" wp14:anchorId="425038B2">
          <wp:simplePos x="0" y="0"/>
          <wp:positionH relativeFrom="leftMargin">
            <wp:posOffset>425681</wp:posOffset>
          </wp:positionH>
          <wp:positionV relativeFrom="paragraph">
            <wp:posOffset>90747</wp:posOffset>
          </wp:positionV>
          <wp:extent cx="493395" cy="737235"/>
          <wp:effectExtent l="0" t="0" r="1905" b="5715"/>
          <wp:wrapTight wrapText="bothSides">
            <wp:wrapPolygon edited="0">
              <wp:start x="0" y="0"/>
              <wp:lineTo x="0" y="21209"/>
              <wp:lineTo x="20849" y="21209"/>
              <wp:lineTo x="20849" y="0"/>
              <wp:lineTo x="0" y="0"/>
            </wp:wrapPolygon>
          </wp:wrapTight>
          <wp:docPr id="1645470549" name="Picture 1645470549"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D2C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93674C"/>
    <w:multiLevelType w:val="multilevel"/>
    <w:tmpl w:val="A9DAA5F2"/>
    <w:lvl w:ilvl="0">
      <w:start w:val="2"/>
      <w:numFmt w:val="decimal"/>
      <w:lvlText w:val="%1"/>
      <w:lvlJc w:val="left"/>
      <w:pPr>
        <w:ind w:left="660" w:hanging="660"/>
      </w:pPr>
      <w:rPr>
        <w:rFonts w:hint="default"/>
      </w:rPr>
    </w:lvl>
    <w:lvl w:ilvl="1">
      <w:start w:val="11"/>
      <w:numFmt w:val="decimal"/>
      <w:lvlText w:val="%1.%2"/>
      <w:lvlJc w:val="left"/>
      <w:pPr>
        <w:ind w:left="1056" w:hanging="660"/>
      </w:pPr>
      <w:rPr>
        <w:rFonts w:hint="default"/>
      </w:rPr>
    </w:lvl>
    <w:lvl w:ilvl="2">
      <w:start w:val="1"/>
      <w:numFmt w:val="decimal"/>
      <w:lvlText w:val="%1.%2.%3"/>
      <w:lvlJc w:val="left"/>
      <w:pPr>
        <w:ind w:left="1512" w:hanging="720"/>
      </w:pPr>
      <w:rPr>
        <w:rFonts w:hint="default"/>
        <w:b w:val="0"/>
        <w:bCs w:val="0"/>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5"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42A7527D"/>
    <w:multiLevelType w:val="multilevel"/>
    <w:tmpl w:val="143453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B314B1"/>
    <w:multiLevelType w:val="multilevel"/>
    <w:tmpl w:val="D8FE3688"/>
    <w:lvl w:ilvl="0">
      <w:start w:val="4"/>
      <w:numFmt w:val="decimal"/>
      <w:lvlText w:val="%1."/>
      <w:lvlJc w:val="left"/>
      <w:pPr>
        <w:ind w:left="480" w:hanging="480"/>
      </w:pPr>
    </w:lvl>
    <w:lvl w:ilvl="1">
      <w:start w:val="1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506C7CE0"/>
    <w:multiLevelType w:val="multilevel"/>
    <w:tmpl w:val="F7F2B9A8"/>
    <w:lvl w:ilvl="0">
      <w:start w:val="1"/>
      <w:numFmt w:val="decimal"/>
      <w:lvlText w:val="%1."/>
      <w:lvlJc w:val="left"/>
      <w:pPr>
        <w:ind w:left="360" w:hanging="360"/>
      </w:pPr>
      <w:rPr>
        <w:rFonts w:hint="default"/>
        <w:sz w:val="22"/>
      </w:rPr>
    </w:lvl>
    <w:lvl w:ilvl="1">
      <w:start w:val="1"/>
      <w:numFmt w:val="decimal"/>
      <w:lvlText w:val="%1.%2."/>
      <w:lvlJc w:val="left"/>
      <w:pPr>
        <w:ind w:left="882" w:hanging="432"/>
      </w:pPr>
      <w:rPr>
        <w:rFonts w:ascii="Trebuchet MS" w:hAnsi="Trebuchet M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9B412F"/>
    <w:multiLevelType w:val="multilevel"/>
    <w:tmpl w:val="B8983BE0"/>
    <w:lvl w:ilvl="0">
      <w:start w:val="11"/>
      <w:numFmt w:val="decimal"/>
      <w:lvlText w:val="%1"/>
      <w:lvlJc w:val="left"/>
      <w:pPr>
        <w:ind w:left="600" w:hanging="600"/>
      </w:pPr>
      <w:rPr>
        <w:rFonts w:hint="default"/>
      </w:rPr>
    </w:lvl>
    <w:lvl w:ilvl="1">
      <w:start w:val="1"/>
      <w:numFmt w:val="decimal"/>
      <w:lvlText w:val="%1.%2"/>
      <w:lvlJc w:val="left"/>
      <w:pPr>
        <w:ind w:left="825" w:hanging="60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0" w15:restartNumberingAfterBreak="0">
    <w:nsid w:val="58016878"/>
    <w:multiLevelType w:val="multilevel"/>
    <w:tmpl w:val="0409001F"/>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792" w:hanging="432"/>
      </w:pPr>
      <w:rPr>
        <w:rFonts w:hint="default"/>
        <w:b w:val="0"/>
        <w:color w:val="auto"/>
        <w:sz w:val="22"/>
        <w:szCs w:val="20"/>
      </w:rPr>
    </w:lvl>
    <w:lvl w:ilvl="2">
      <w:start w:val="1"/>
      <w:numFmt w:val="decimal"/>
      <w:lvlText w:val="%1.%2.%3."/>
      <w:lvlJc w:val="left"/>
      <w:pPr>
        <w:ind w:left="1224" w:hanging="504"/>
      </w:pPr>
      <w:rPr>
        <w:rFonts w:hint="default"/>
        <w:b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rPr>
        <w:rFonts w:hint="default"/>
        <w:b w:val="0"/>
        <w:i w:val="0"/>
        <w:sz w:val="22"/>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755816"/>
    <w:multiLevelType w:val="hybridMultilevel"/>
    <w:tmpl w:val="054802FE"/>
    <w:lvl w:ilvl="0" w:tplc="BFA22A92">
      <w:start w:val="1"/>
      <w:numFmt w:val="decimal"/>
      <w:pStyle w:val="punktas8"/>
      <w:lvlText w:val="8.%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2"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D36098"/>
    <w:multiLevelType w:val="multilevel"/>
    <w:tmpl w:val="0A6E77BE"/>
    <w:lvl w:ilvl="0">
      <w:start w:val="1"/>
      <w:numFmt w:val="decimal"/>
      <w:pStyle w:val="1numeracija"/>
      <w:lvlText w:val="%1."/>
      <w:lvlJc w:val="left"/>
      <w:pPr>
        <w:ind w:left="360" w:hanging="360"/>
      </w:pPr>
    </w:lvl>
    <w:lvl w:ilvl="1">
      <w:start w:val="1"/>
      <w:numFmt w:val="decimal"/>
      <w:lvlText w:val="%1.%2."/>
      <w:lvlJc w:val="left"/>
      <w:pPr>
        <w:ind w:left="1000" w:hanging="432"/>
      </w:pPr>
      <w:rPr>
        <w:b w:val="0"/>
        <w:bCs w:val="0"/>
        <w:color w:val="auto"/>
      </w:rPr>
    </w:lvl>
    <w:lvl w:ilvl="2">
      <w:start w:val="1"/>
      <w:numFmt w:val="decimal"/>
      <w:lvlText w:val="%1.%2.%3."/>
      <w:lvlJc w:val="left"/>
      <w:pPr>
        <w:ind w:left="1071" w:hanging="504"/>
      </w:pPr>
      <w:rPr>
        <w:b w:val="0"/>
        <w:bCs w:val="0"/>
        <w:sz w:val="22"/>
        <w:szCs w:val="22"/>
      </w:r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563F16"/>
    <w:multiLevelType w:val="multilevel"/>
    <w:tmpl w:val="397EEE2C"/>
    <w:lvl w:ilvl="0">
      <w:start w:val="1"/>
      <w:numFmt w:val="decimal"/>
      <w:lvlText w:val="%1."/>
      <w:lvlJc w:val="left"/>
      <w:pPr>
        <w:ind w:left="360" w:hanging="360"/>
      </w:pPr>
      <w:rPr>
        <w:rFonts w:hint="default"/>
        <w:sz w:val="22"/>
      </w:rPr>
    </w:lvl>
    <w:lvl w:ilvl="1">
      <w:start w:val="1"/>
      <w:numFmt w:val="decimal"/>
      <w:lvlText w:val="%1.%2."/>
      <w:lvlJc w:val="left"/>
      <w:pPr>
        <w:ind w:left="88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77A19"/>
    <w:multiLevelType w:val="multilevel"/>
    <w:tmpl w:val="AC2477E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num w:numId="1" w16cid:durableId="262957854">
    <w:abstractNumId w:val="9"/>
  </w:num>
  <w:num w:numId="2" w16cid:durableId="656568305">
    <w:abstractNumId w:val="18"/>
  </w:num>
  <w:num w:numId="3" w16cid:durableId="710232094">
    <w:abstractNumId w:val="10"/>
  </w:num>
  <w:num w:numId="4" w16cid:durableId="2116747619">
    <w:abstractNumId w:val="11"/>
  </w:num>
  <w:num w:numId="5" w16cid:durableId="373771318">
    <w:abstractNumId w:val="25"/>
  </w:num>
  <w:num w:numId="6" w16cid:durableId="998773074">
    <w:abstractNumId w:val="22"/>
  </w:num>
  <w:num w:numId="7" w16cid:durableId="1110971439">
    <w:abstractNumId w:val="27"/>
  </w:num>
  <w:num w:numId="8" w16cid:durableId="89737060">
    <w:abstractNumId w:val="8"/>
  </w:num>
  <w:num w:numId="9" w16cid:durableId="903948115">
    <w:abstractNumId w:val="16"/>
  </w:num>
  <w:num w:numId="10" w16cid:durableId="277642713">
    <w:abstractNumId w:val="12"/>
  </w:num>
  <w:num w:numId="11" w16cid:durableId="1226530826">
    <w:abstractNumId w:val="15"/>
  </w:num>
  <w:num w:numId="12" w16cid:durableId="1014918724">
    <w:abstractNumId w:val="19"/>
  </w:num>
  <w:num w:numId="13" w16cid:durableId="1381051874">
    <w:abstractNumId w:val="28"/>
  </w:num>
  <w:num w:numId="14" w16cid:durableId="463079620">
    <w:abstractNumId w:val="20"/>
  </w:num>
  <w:num w:numId="15" w16cid:durableId="2061903118">
    <w:abstractNumId w:val="24"/>
  </w:num>
  <w:num w:numId="16" w16cid:durableId="1270625230">
    <w:abstractNumId w:val="26"/>
  </w:num>
  <w:num w:numId="17" w16cid:durableId="526523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3955575">
    <w:abstractNumId w:val="23"/>
  </w:num>
  <w:num w:numId="19" w16cid:durableId="1056784697">
    <w:abstractNumId w:val="13"/>
  </w:num>
  <w:num w:numId="20" w16cid:durableId="1873761961">
    <w:abstractNumId w:val="14"/>
  </w:num>
  <w:num w:numId="21" w16cid:durableId="1195263484">
    <w:abstractNumId w:val="17"/>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34104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F9E"/>
    <w:rsid w:val="000014D7"/>
    <w:rsid w:val="00001628"/>
    <w:rsid w:val="00001F67"/>
    <w:rsid w:val="0000273E"/>
    <w:rsid w:val="00002C1D"/>
    <w:rsid w:val="0000308D"/>
    <w:rsid w:val="000033A7"/>
    <w:rsid w:val="000037AC"/>
    <w:rsid w:val="000037EB"/>
    <w:rsid w:val="00003BB0"/>
    <w:rsid w:val="00003DB3"/>
    <w:rsid w:val="00004192"/>
    <w:rsid w:val="0000431E"/>
    <w:rsid w:val="00004EB1"/>
    <w:rsid w:val="00005867"/>
    <w:rsid w:val="0000591A"/>
    <w:rsid w:val="00005B3D"/>
    <w:rsid w:val="00005C8A"/>
    <w:rsid w:val="00005DBC"/>
    <w:rsid w:val="000060BD"/>
    <w:rsid w:val="00006BC7"/>
    <w:rsid w:val="00006F74"/>
    <w:rsid w:val="0000752F"/>
    <w:rsid w:val="00007F94"/>
    <w:rsid w:val="000102EE"/>
    <w:rsid w:val="000106F3"/>
    <w:rsid w:val="0001071C"/>
    <w:rsid w:val="00010995"/>
    <w:rsid w:val="00011430"/>
    <w:rsid w:val="00011EDE"/>
    <w:rsid w:val="0001211F"/>
    <w:rsid w:val="00012BED"/>
    <w:rsid w:val="00013038"/>
    <w:rsid w:val="00013DF6"/>
    <w:rsid w:val="0001427F"/>
    <w:rsid w:val="00014D0E"/>
    <w:rsid w:val="00014D1A"/>
    <w:rsid w:val="00015253"/>
    <w:rsid w:val="000154C2"/>
    <w:rsid w:val="00015ECF"/>
    <w:rsid w:val="000160D0"/>
    <w:rsid w:val="00016A32"/>
    <w:rsid w:val="000201A3"/>
    <w:rsid w:val="0002035D"/>
    <w:rsid w:val="00020496"/>
    <w:rsid w:val="000209E7"/>
    <w:rsid w:val="00021120"/>
    <w:rsid w:val="00023427"/>
    <w:rsid w:val="00023E09"/>
    <w:rsid w:val="00023E8C"/>
    <w:rsid w:val="0002461C"/>
    <w:rsid w:val="000246C4"/>
    <w:rsid w:val="00024CF8"/>
    <w:rsid w:val="00025D90"/>
    <w:rsid w:val="00026208"/>
    <w:rsid w:val="000262A2"/>
    <w:rsid w:val="0002698E"/>
    <w:rsid w:val="000269C9"/>
    <w:rsid w:val="00026D80"/>
    <w:rsid w:val="00026EC2"/>
    <w:rsid w:val="000273D4"/>
    <w:rsid w:val="000276AB"/>
    <w:rsid w:val="000276B1"/>
    <w:rsid w:val="000277DA"/>
    <w:rsid w:val="00027887"/>
    <w:rsid w:val="00027AFA"/>
    <w:rsid w:val="00027F79"/>
    <w:rsid w:val="000300B0"/>
    <w:rsid w:val="0003028C"/>
    <w:rsid w:val="00030452"/>
    <w:rsid w:val="0003088C"/>
    <w:rsid w:val="00030BE3"/>
    <w:rsid w:val="00030D0C"/>
    <w:rsid w:val="0003104B"/>
    <w:rsid w:val="0003107F"/>
    <w:rsid w:val="0003131F"/>
    <w:rsid w:val="000315DB"/>
    <w:rsid w:val="00031811"/>
    <w:rsid w:val="000324D3"/>
    <w:rsid w:val="00032D13"/>
    <w:rsid w:val="00033492"/>
    <w:rsid w:val="000334CD"/>
    <w:rsid w:val="00033A10"/>
    <w:rsid w:val="00033A40"/>
    <w:rsid w:val="00033CC1"/>
    <w:rsid w:val="000341BE"/>
    <w:rsid w:val="000342CA"/>
    <w:rsid w:val="00034333"/>
    <w:rsid w:val="0003478C"/>
    <w:rsid w:val="00035500"/>
    <w:rsid w:val="00035D65"/>
    <w:rsid w:val="00036E0F"/>
    <w:rsid w:val="00037878"/>
    <w:rsid w:val="000378D1"/>
    <w:rsid w:val="00040021"/>
    <w:rsid w:val="00040AF2"/>
    <w:rsid w:val="000414D1"/>
    <w:rsid w:val="0004192D"/>
    <w:rsid w:val="00042886"/>
    <w:rsid w:val="0004297E"/>
    <w:rsid w:val="00042A50"/>
    <w:rsid w:val="00042DE3"/>
    <w:rsid w:val="00042EFA"/>
    <w:rsid w:val="00043579"/>
    <w:rsid w:val="00043838"/>
    <w:rsid w:val="000447D8"/>
    <w:rsid w:val="00044AF6"/>
    <w:rsid w:val="00044DB0"/>
    <w:rsid w:val="00044E9C"/>
    <w:rsid w:val="0004536D"/>
    <w:rsid w:val="00045384"/>
    <w:rsid w:val="00045DA5"/>
    <w:rsid w:val="00046113"/>
    <w:rsid w:val="00046D24"/>
    <w:rsid w:val="00047313"/>
    <w:rsid w:val="0004782F"/>
    <w:rsid w:val="00050114"/>
    <w:rsid w:val="0005095D"/>
    <w:rsid w:val="0005102A"/>
    <w:rsid w:val="0005164C"/>
    <w:rsid w:val="000518D6"/>
    <w:rsid w:val="00051D2C"/>
    <w:rsid w:val="000523BC"/>
    <w:rsid w:val="00052A1C"/>
    <w:rsid w:val="000530A4"/>
    <w:rsid w:val="000532AB"/>
    <w:rsid w:val="0005375F"/>
    <w:rsid w:val="00053897"/>
    <w:rsid w:val="00054E72"/>
    <w:rsid w:val="00055086"/>
    <w:rsid w:val="000555C9"/>
    <w:rsid w:val="00055998"/>
    <w:rsid w:val="000559C4"/>
    <w:rsid w:val="00055A9C"/>
    <w:rsid w:val="00056075"/>
    <w:rsid w:val="000566E0"/>
    <w:rsid w:val="00057B48"/>
    <w:rsid w:val="00057BEA"/>
    <w:rsid w:val="00057D40"/>
    <w:rsid w:val="0006044D"/>
    <w:rsid w:val="000604B6"/>
    <w:rsid w:val="00060716"/>
    <w:rsid w:val="00060E69"/>
    <w:rsid w:val="000612D8"/>
    <w:rsid w:val="000614F5"/>
    <w:rsid w:val="00061D92"/>
    <w:rsid w:val="0006246B"/>
    <w:rsid w:val="00062602"/>
    <w:rsid w:val="0006298E"/>
    <w:rsid w:val="00062FCE"/>
    <w:rsid w:val="00063440"/>
    <w:rsid w:val="00063582"/>
    <w:rsid w:val="00063B04"/>
    <w:rsid w:val="000644E5"/>
    <w:rsid w:val="000647ED"/>
    <w:rsid w:val="00064CC5"/>
    <w:rsid w:val="00064E1B"/>
    <w:rsid w:val="00066108"/>
    <w:rsid w:val="0006679E"/>
    <w:rsid w:val="00066C65"/>
    <w:rsid w:val="00067376"/>
    <w:rsid w:val="000676D3"/>
    <w:rsid w:val="000676D6"/>
    <w:rsid w:val="00067C6C"/>
    <w:rsid w:val="00067E5C"/>
    <w:rsid w:val="0007029A"/>
    <w:rsid w:val="00070438"/>
    <w:rsid w:val="00071120"/>
    <w:rsid w:val="00072653"/>
    <w:rsid w:val="0007277C"/>
    <w:rsid w:val="00072871"/>
    <w:rsid w:val="00072B2D"/>
    <w:rsid w:val="00072D9C"/>
    <w:rsid w:val="00072EFD"/>
    <w:rsid w:val="000734B6"/>
    <w:rsid w:val="0007366D"/>
    <w:rsid w:val="0007370F"/>
    <w:rsid w:val="00074036"/>
    <w:rsid w:val="00074BCD"/>
    <w:rsid w:val="000751F3"/>
    <w:rsid w:val="00075386"/>
    <w:rsid w:val="00075596"/>
    <w:rsid w:val="000756BD"/>
    <w:rsid w:val="00075EC5"/>
    <w:rsid w:val="00076148"/>
    <w:rsid w:val="00076150"/>
    <w:rsid w:val="000764D5"/>
    <w:rsid w:val="00076877"/>
    <w:rsid w:val="000769CF"/>
    <w:rsid w:val="00076F7B"/>
    <w:rsid w:val="0007735E"/>
    <w:rsid w:val="00077444"/>
    <w:rsid w:val="00077DD6"/>
    <w:rsid w:val="0008054B"/>
    <w:rsid w:val="0008068A"/>
    <w:rsid w:val="00080778"/>
    <w:rsid w:val="00080863"/>
    <w:rsid w:val="00080C51"/>
    <w:rsid w:val="000813BC"/>
    <w:rsid w:val="00081441"/>
    <w:rsid w:val="00081574"/>
    <w:rsid w:val="000819E8"/>
    <w:rsid w:val="00081B26"/>
    <w:rsid w:val="00081CAC"/>
    <w:rsid w:val="00081EFE"/>
    <w:rsid w:val="00081F3B"/>
    <w:rsid w:val="00082CC9"/>
    <w:rsid w:val="0008321D"/>
    <w:rsid w:val="000840F9"/>
    <w:rsid w:val="000842CD"/>
    <w:rsid w:val="00084484"/>
    <w:rsid w:val="000844F3"/>
    <w:rsid w:val="00085077"/>
    <w:rsid w:val="0008541D"/>
    <w:rsid w:val="0008565A"/>
    <w:rsid w:val="0008594B"/>
    <w:rsid w:val="00085D2F"/>
    <w:rsid w:val="00086180"/>
    <w:rsid w:val="000866E8"/>
    <w:rsid w:val="00086712"/>
    <w:rsid w:val="00086C35"/>
    <w:rsid w:val="0009031E"/>
    <w:rsid w:val="000903C8"/>
    <w:rsid w:val="00090635"/>
    <w:rsid w:val="00090CD5"/>
    <w:rsid w:val="00090D0A"/>
    <w:rsid w:val="000918AF"/>
    <w:rsid w:val="000920A3"/>
    <w:rsid w:val="0009231A"/>
    <w:rsid w:val="000923F3"/>
    <w:rsid w:val="00092818"/>
    <w:rsid w:val="0009283D"/>
    <w:rsid w:val="00092907"/>
    <w:rsid w:val="000942D5"/>
    <w:rsid w:val="000955D5"/>
    <w:rsid w:val="0009585E"/>
    <w:rsid w:val="00095D09"/>
    <w:rsid w:val="00095F54"/>
    <w:rsid w:val="000965B8"/>
    <w:rsid w:val="000970A4"/>
    <w:rsid w:val="00097260"/>
    <w:rsid w:val="0009729D"/>
    <w:rsid w:val="000977FF"/>
    <w:rsid w:val="00097960"/>
    <w:rsid w:val="000A048C"/>
    <w:rsid w:val="000A06FA"/>
    <w:rsid w:val="000A0960"/>
    <w:rsid w:val="000A0AEA"/>
    <w:rsid w:val="000A17E6"/>
    <w:rsid w:val="000A1988"/>
    <w:rsid w:val="000A20A7"/>
    <w:rsid w:val="000A2304"/>
    <w:rsid w:val="000A2D41"/>
    <w:rsid w:val="000A31FC"/>
    <w:rsid w:val="000A33B2"/>
    <w:rsid w:val="000A34E3"/>
    <w:rsid w:val="000A36C5"/>
    <w:rsid w:val="000A37F9"/>
    <w:rsid w:val="000A383D"/>
    <w:rsid w:val="000A3D61"/>
    <w:rsid w:val="000A3F82"/>
    <w:rsid w:val="000A407D"/>
    <w:rsid w:val="000A4157"/>
    <w:rsid w:val="000A4556"/>
    <w:rsid w:val="000A4D00"/>
    <w:rsid w:val="000A4D14"/>
    <w:rsid w:val="000A4EDB"/>
    <w:rsid w:val="000A50CA"/>
    <w:rsid w:val="000A5924"/>
    <w:rsid w:val="000A61F0"/>
    <w:rsid w:val="000A64D1"/>
    <w:rsid w:val="000A64DD"/>
    <w:rsid w:val="000A6647"/>
    <w:rsid w:val="000A6A41"/>
    <w:rsid w:val="000A7201"/>
    <w:rsid w:val="000A74D3"/>
    <w:rsid w:val="000A77B2"/>
    <w:rsid w:val="000A7A91"/>
    <w:rsid w:val="000A7ED5"/>
    <w:rsid w:val="000B025A"/>
    <w:rsid w:val="000B029C"/>
    <w:rsid w:val="000B0570"/>
    <w:rsid w:val="000B0822"/>
    <w:rsid w:val="000B0AAA"/>
    <w:rsid w:val="000B0BC9"/>
    <w:rsid w:val="000B1E34"/>
    <w:rsid w:val="000B20A1"/>
    <w:rsid w:val="000B2D18"/>
    <w:rsid w:val="000B2D44"/>
    <w:rsid w:val="000B313E"/>
    <w:rsid w:val="000B31D3"/>
    <w:rsid w:val="000B37BA"/>
    <w:rsid w:val="000B38AE"/>
    <w:rsid w:val="000B3AAC"/>
    <w:rsid w:val="000B449D"/>
    <w:rsid w:val="000B4C0C"/>
    <w:rsid w:val="000B6255"/>
    <w:rsid w:val="000B66E1"/>
    <w:rsid w:val="000B7189"/>
    <w:rsid w:val="000B7513"/>
    <w:rsid w:val="000B751A"/>
    <w:rsid w:val="000B766F"/>
    <w:rsid w:val="000B76E5"/>
    <w:rsid w:val="000B7CB0"/>
    <w:rsid w:val="000C0495"/>
    <w:rsid w:val="000C0BB1"/>
    <w:rsid w:val="000C0FB9"/>
    <w:rsid w:val="000C10C4"/>
    <w:rsid w:val="000C1315"/>
    <w:rsid w:val="000C1602"/>
    <w:rsid w:val="000C1C05"/>
    <w:rsid w:val="000C2C44"/>
    <w:rsid w:val="000C2F62"/>
    <w:rsid w:val="000C4054"/>
    <w:rsid w:val="000C45A2"/>
    <w:rsid w:val="000C460D"/>
    <w:rsid w:val="000C55BC"/>
    <w:rsid w:val="000C5607"/>
    <w:rsid w:val="000C58C8"/>
    <w:rsid w:val="000C593E"/>
    <w:rsid w:val="000C5BCC"/>
    <w:rsid w:val="000C5DA7"/>
    <w:rsid w:val="000C61DE"/>
    <w:rsid w:val="000C6289"/>
    <w:rsid w:val="000C69CF"/>
    <w:rsid w:val="000C76DE"/>
    <w:rsid w:val="000C7804"/>
    <w:rsid w:val="000C7920"/>
    <w:rsid w:val="000C7BD8"/>
    <w:rsid w:val="000D016A"/>
    <w:rsid w:val="000D0CBF"/>
    <w:rsid w:val="000D0E15"/>
    <w:rsid w:val="000D1726"/>
    <w:rsid w:val="000D1B23"/>
    <w:rsid w:val="000D1ED8"/>
    <w:rsid w:val="000D1EE1"/>
    <w:rsid w:val="000D25E9"/>
    <w:rsid w:val="000D26E8"/>
    <w:rsid w:val="000D2B76"/>
    <w:rsid w:val="000D2D03"/>
    <w:rsid w:val="000D3664"/>
    <w:rsid w:val="000D37D1"/>
    <w:rsid w:val="000D3C98"/>
    <w:rsid w:val="000D4014"/>
    <w:rsid w:val="000D44D0"/>
    <w:rsid w:val="000D4C20"/>
    <w:rsid w:val="000D4CB5"/>
    <w:rsid w:val="000D4DC2"/>
    <w:rsid w:val="000D4F54"/>
    <w:rsid w:val="000D5FAE"/>
    <w:rsid w:val="000D6484"/>
    <w:rsid w:val="000D6861"/>
    <w:rsid w:val="000D687A"/>
    <w:rsid w:val="000D691C"/>
    <w:rsid w:val="000D6D22"/>
    <w:rsid w:val="000D6EEB"/>
    <w:rsid w:val="000D73E6"/>
    <w:rsid w:val="000D77AC"/>
    <w:rsid w:val="000D7828"/>
    <w:rsid w:val="000E07B2"/>
    <w:rsid w:val="000E0A15"/>
    <w:rsid w:val="000E115A"/>
    <w:rsid w:val="000E1A66"/>
    <w:rsid w:val="000E2E3D"/>
    <w:rsid w:val="000E386A"/>
    <w:rsid w:val="000E4EF7"/>
    <w:rsid w:val="000E51F8"/>
    <w:rsid w:val="000E5683"/>
    <w:rsid w:val="000E5813"/>
    <w:rsid w:val="000E597B"/>
    <w:rsid w:val="000E599C"/>
    <w:rsid w:val="000E5B3E"/>
    <w:rsid w:val="000E5B66"/>
    <w:rsid w:val="000E5C0D"/>
    <w:rsid w:val="000E603B"/>
    <w:rsid w:val="000E657D"/>
    <w:rsid w:val="000E6654"/>
    <w:rsid w:val="000E678C"/>
    <w:rsid w:val="000E7038"/>
    <w:rsid w:val="000E71C9"/>
    <w:rsid w:val="000E738F"/>
    <w:rsid w:val="000E7C01"/>
    <w:rsid w:val="000F09DB"/>
    <w:rsid w:val="000F0C2A"/>
    <w:rsid w:val="000F0C9B"/>
    <w:rsid w:val="000F112F"/>
    <w:rsid w:val="000F1242"/>
    <w:rsid w:val="000F22EE"/>
    <w:rsid w:val="000F287D"/>
    <w:rsid w:val="000F2959"/>
    <w:rsid w:val="000F322F"/>
    <w:rsid w:val="000F39BE"/>
    <w:rsid w:val="000F3B9B"/>
    <w:rsid w:val="000F3C4D"/>
    <w:rsid w:val="000F45B1"/>
    <w:rsid w:val="000F4D26"/>
    <w:rsid w:val="000F4D77"/>
    <w:rsid w:val="000F52BB"/>
    <w:rsid w:val="000F5A2C"/>
    <w:rsid w:val="000F5F50"/>
    <w:rsid w:val="000F6058"/>
    <w:rsid w:val="000F7441"/>
    <w:rsid w:val="001018D1"/>
    <w:rsid w:val="00101DE5"/>
    <w:rsid w:val="0010219C"/>
    <w:rsid w:val="0010231F"/>
    <w:rsid w:val="0010303E"/>
    <w:rsid w:val="00103271"/>
    <w:rsid w:val="00103FE3"/>
    <w:rsid w:val="001040DF"/>
    <w:rsid w:val="0010421F"/>
    <w:rsid w:val="001042FE"/>
    <w:rsid w:val="001045EC"/>
    <w:rsid w:val="001050FF"/>
    <w:rsid w:val="001058BC"/>
    <w:rsid w:val="00105B1B"/>
    <w:rsid w:val="00105CB0"/>
    <w:rsid w:val="00105CE0"/>
    <w:rsid w:val="00106A50"/>
    <w:rsid w:val="00107515"/>
    <w:rsid w:val="00110CE0"/>
    <w:rsid w:val="00112185"/>
    <w:rsid w:val="001122FB"/>
    <w:rsid w:val="00112A42"/>
    <w:rsid w:val="001138B4"/>
    <w:rsid w:val="00113952"/>
    <w:rsid w:val="001139A7"/>
    <w:rsid w:val="00113F77"/>
    <w:rsid w:val="00114A04"/>
    <w:rsid w:val="00115854"/>
    <w:rsid w:val="00115B5C"/>
    <w:rsid w:val="00115CC1"/>
    <w:rsid w:val="00115F84"/>
    <w:rsid w:val="00116782"/>
    <w:rsid w:val="001167E9"/>
    <w:rsid w:val="0011753B"/>
    <w:rsid w:val="0012046F"/>
    <w:rsid w:val="0012067A"/>
    <w:rsid w:val="00120695"/>
    <w:rsid w:val="001206C6"/>
    <w:rsid w:val="0012091A"/>
    <w:rsid w:val="00121427"/>
    <w:rsid w:val="001214B6"/>
    <w:rsid w:val="00121992"/>
    <w:rsid w:val="001222D9"/>
    <w:rsid w:val="001230C6"/>
    <w:rsid w:val="001236F4"/>
    <w:rsid w:val="001237C7"/>
    <w:rsid w:val="00123856"/>
    <w:rsid w:val="00123B0A"/>
    <w:rsid w:val="00123D94"/>
    <w:rsid w:val="00124335"/>
    <w:rsid w:val="00124CEF"/>
    <w:rsid w:val="00125559"/>
    <w:rsid w:val="0012598F"/>
    <w:rsid w:val="0012608C"/>
    <w:rsid w:val="001267DE"/>
    <w:rsid w:val="001268AA"/>
    <w:rsid w:val="00126B76"/>
    <w:rsid w:val="00127086"/>
    <w:rsid w:val="00127370"/>
    <w:rsid w:val="001301E4"/>
    <w:rsid w:val="00130BCB"/>
    <w:rsid w:val="00131493"/>
    <w:rsid w:val="00131759"/>
    <w:rsid w:val="0013196F"/>
    <w:rsid w:val="00131FDB"/>
    <w:rsid w:val="001321EC"/>
    <w:rsid w:val="00132625"/>
    <w:rsid w:val="0013272B"/>
    <w:rsid w:val="00132A33"/>
    <w:rsid w:val="001332D3"/>
    <w:rsid w:val="00133A93"/>
    <w:rsid w:val="00133E59"/>
    <w:rsid w:val="00133F5D"/>
    <w:rsid w:val="001345E0"/>
    <w:rsid w:val="00134840"/>
    <w:rsid w:val="001349C3"/>
    <w:rsid w:val="00134AAE"/>
    <w:rsid w:val="00134C59"/>
    <w:rsid w:val="00134F0F"/>
    <w:rsid w:val="00135200"/>
    <w:rsid w:val="0013673D"/>
    <w:rsid w:val="001368EF"/>
    <w:rsid w:val="00137399"/>
    <w:rsid w:val="001376A7"/>
    <w:rsid w:val="001412F1"/>
    <w:rsid w:val="00142153"/>
    <w:rsid w:val="0014246A"/>
    <w:rsid w:val="001427A0"/>
    <w:rsid w:val="001428DD"/>
    <w:rsid w:val="001433AF"/>
    <w:rsid w:val="001441C7"/>
    <w:rsid w:val="00144F11"/>
    <w:rsid w:val="001451DE"/>
    <w:rsid w:val="001454F1"/>
    <w:rsid w:val="00145BD8"/>
    <w:rsid w:val="001463F0"/>
    <w:rsid w:val="001468D1"/>
    <w:rsid w:val="00146BB8"/>
    <w:rsid w:val="00146DF1"/>
    <w:rsid w:val="00147347"/>
    <w:rsid w:val="001478D1"/>
    <w:rsid w:val="0015037F"/>
    <w:rsid w:val="001503E4"/>
    <w:rsid w:val="00150922"/>
    <w:rsid w:val="00150CA5"/>
    <w:rsid w:val="00150F0C"/>
    <w:rsid w:val="00151BA8"/>
    <w:rsid w:val="001521AE"/>
    <w:rsid w:val="00152755"/>
    <w:rsid w:val="00152809"/>
    <w:rsid w:val="00152E9F"/>
    <w:rsid w:val="001533A4"/>
    <w:rsid w:val="001536AE"/>
    <w:rsid w:val="001536E8"/>
    <w:rsid w:val="001539C4"/>
    <w:rsid w:val="00153BD2"/>
    <w:rsid w:val="00154A3E"/>
    <w:rsid w:val="00154BB7"/>
    <w:rsid w:val="00155A27"/>
    <w:rsid w:val="0015675B"/>
    <w:rsid w:val="00157C51"/>
    <w:rsid w:val="00157F53"/>
    <w:rsid w:val="00160B03"/>
    <w:rsid w:val="00160D63"/>
    <w:rsid w:val="00160FE5"/>
    <w:rsid w:val="001612ED"/>
    <w:rsid w:val="0016142D"/>
    <w:rsid w:val="00161A23"/>
    <w:rsid w:val="00162269"/>
    <w:rsid w:val="00162743"/>
    <w:rsid w:val="00162C60"/>
    <w:rsid w:val="001630A0"/>
    <w:rsid w:val="0016360C"/>
    <w:rsid w:val="001636FD"/>
    <w:rsid w:val="00163970"/>
    <w:rsid w:val="00163A30"/>
    <w:rsid w:val="00163B1F"/>
    <w:rsid w:val="00163B3E"/>
    <w:rsid w:val="00163C0F"/>
    <w:rsid w:val="00163FC2"/>
    <w:rsid w:val="001644E4"/>
    <w:rsid w:val="00164DD7"/>
    <w:rsid w:val="001654DB"/>
    <w:rsid w:val="001655DA"/>
    <w:rsid w:val="001656C9"/>
    <w:rsid w:val="001659A6"/>
    <w:rsid w:val="001661BC"/>
    <w:rsid w:val="001664CA"/>
    <w:rsid w:val="001665B6"/>
    <w:rsid w:val="00166B70"/>
    <w:rsid w:val="0016706F"/>
    <w:rsid w:val="00167DFC"/>
    <w:rsid w:val="0017015F"/>
    <w:rsid w:val="001702AF"/>
    <w:rsid w:val="00170D30"/>
    <w:rsid w:val="00170DC2"/>
    <w:rsid w:val="0017154B"/>
    <w:rsid w:val="001716CA"/>
    <w:rsid w:val="00171C9E"/>
    <w:rsid w:val="00171CFB"/>
    <w:rsid w:val="00171FC8"/>
    <w:rsid w:val="00173E1D"/>
    <w:rsid w:val="00174FEF"/>
    <w:rsid w:val="00175631"/>
    <w:rsid w:val="001756A2"/>
    <w:rsid w:val="00175D47"/>
    <w:rsid w:val="0017617A"/>
    <w:rsid w:val="00176446"/>
    <w:rsid w:val="00176658"/>
    <w:rsid w:val="00176DC6"/>
    <w:rsid w:val="00176F14"/>
    <w:rsid w:val="001770BC"/>
    <w:rsid w:val="00177712"/>
    <w:rsid w:val="0017788B"/>
    <w:rsid w:val="00177D96"/>
    <w:rsid w:val="00180764"/>
    <w:rsid w:val="00182202"/>
    <w:rsid w:val="00182639"/>
    <w:rsid w:val="001829F7"/>
    <w:rsid w:val="00182BEB"/>
    <w:rsid w:val="00182F96"/>
    <w:rsid w:val="00182FB6"/>
    <w:rsid w:val="0018347C"/>
    <w:rsid w:val="0018389E"/>
    <w:rsid w:val="001839A2"/>
    <w:rsid w:val="00183C9C"/>
    <w:rsid w:val="001843DB"/>
    <w:rsid w:val="00184C2B"/>
    <w:rsid w:val="00184C31"/>
    <w:rsid w:val="00185133"/>
    <w:rsid w:val="00185750"/>
    <w:rsid w:val="00185B8E"/>
    <w:rsid w:val="00187148"/>
    <w:rsid w:val="00187344"/>
    <w:rsid w:val="00187353"/>
    <w:rsid w:val="0018763F"/>
    <w:rsid w:val="00187EE0"/>
    <w:rsid w:val="00190B2E"/>
    <w:rsid w:val="001911B4"/>
    <w:rsid w:val="00192417"/>
    <w:rsid w:val="00192B6C"/>
    <w:rsid w:val="00193641"/>
    <w:rsid w:val="0019485C"/>
    <w:rsid w:val="001954A9"/>
    <w:rsid w:val="001957F3"/>
    <w:rsid w:val="00195AC0"/>
    <w:rsid w:val="00196942"/>
    <w:rsid w:val="00196EDE"/>
    <w:rsid w:val="0019760C"/>
    <w:rsid w:val="00197C1B"/>
    <w:rsid w:val="00197F9F"/>
    <w:rsid w:val="001A022A"/>
    <w:rsid w:val="001A0DFB"/>
    <w:rsid w:val="001A13B1"/>
    <w:rsid w:val="001A16CA"/>
    <w:rsid w:val="001A1A62"/>
    <w:rsid w:val="001A1B6E"/>
    <w:rsid w:val="001A1C43"/>
    <w:rsid w:val="001A1D95"/>
    <w:rsid w:val="001A2D13"/>
    <w:rsid w:val="001A3C1C"/>
    <w:rsid w:val="001A471E"/>
    <w:rsid w:val="001A4A2A"/>
    <w:rsid w:val="001A4D3E"/>
    <w:rsid w:val="001A4D6A"/>
    <w:rsid w:val="001A4E6C"/>
    <w:rsid w:val="001A5115"/>
    <w:rsid w:val="001A5174"/>
    <w:rsid w:val="001A5192"/>
    <w:rsid w:val="001A5435"/>
    <w:rsid w:val="001A6430"/>
    <w:rsid w:val="001A67AE"/>
    <w:rsid w:val="001A7393"/>
    <w:rsid w:val="001A74EB"/>
    <w:rsid w:val="001A7B8B"/>
    <w:rsid w:val="001B02DB"/>
    <w:rsid w:val="001B064E"/>
    <w:rsid w:val="001B20DE"/>
    <w:rsid w:val="001B25E8"/>
    <w:rsid w:val="001B272F"/>
    <w:rsid w:val="001B296C"/>
    <w:rsid w:val="001B3090"/>
    <w:rsid w:val="001B35CE"/>
    <w:rsid w:val="001B3BE8"/>
    <w:rsid w:val="001B3C08"/>
    <w:rsid w:val="001B4B62"/>
    <w:rsid w:val="001B4EF3"/>
    <w:rsid w:val="001B502E"/>
    <w:rsid w:val="001B577D"/>
    <w:rsid w:val="001B616A"/>
    <w:rsid w:val="001B61E1"/>
    <w:rsid w:val="001B6C9C"/>
    <w:rsid w:val="001B6D72"/>
    <w:rsid w:val="001B6ED3"/>
    <w:rsid w:val="001B6FE6"/>
    <w:rsid w:val="001B792A"/>
    <w:rsid w:val="001B7FF3"/>
    <w:rsid w:val="001C04BA"/>
    <w:rsid w:val="001C16DE"/>
    <w:rsid w:val="001C2122"/>
    <w:rsid w:val="001C2592"/>
    <w:rsid w:val="001C269F"/>
    <w:rsid w:val="001C2944"/>
    <w:rsid w:val="001C2BD7"/>
    <w:rsid w:val="001C3130"/>
    <w:rsid w:val="001C3313"/>
    <w:rsid w:val="001C3E9E"/>
    <w:rsid w:val="001C4ADB"/>
    <w:rsid w:val="001C513C"/>
    <w:rsid w:val="001C5B29"/>
    <w:rsid w:val="001C5BE2"/>
    <w:rsid w:val="001C6A55"/>
    <w:rsid w:val="001C6F50"/>
    <w:rsid w:val="001C736D"/>
    <w:rsid w:val="001C777D"/>
    <w:rsid w:val="001C7A7F"/>
    <w:rsid w:val="001C7B6C"/>
    <w:rsid w:val="001D037D"/>
    <w:rsid w:val="001D0BB9"/>
    <w:rsid w:val="001D11C1"/>
    <w:rsid w:val="001D1791"/>
    <w:rsid w:val="001D1C21"/>
    <w:rsid w:val="001D1C44"/>
    <w:rsid w:val="001D2177"/>
    <w:rsid w:val="001D2605"/>
    <w:rsid w:val="001D293E"/>
    <w:rsid w:val="001D296A"/>
    <w:rsid w:val="001D30AC"/>
    <w:rsid w:val="001D38CC"/>
    <w:rsid w:val="001D3D64"/>
    <w:rsid w:val="001D3FFB"/>
    <w:rsid w:val="001D45CD"/>
    <w:rsid w:val="001D45F5"/>
    <w:rsid w:val="001D4695"/>
    <w:rsid w:val="001D46F2"/>
    <w:rsid w:val="001D4CE8"/>
    <w:rsid w:val="001D4EB7"/>
    <w:rsid w:val="001D58B3"/>
    <w:rsid w:val="001D5B4A"/>
    <w:rsid w:val="001D5DD9"/>
    <w:rsid w:val="001D5E6C"/>
    <w:rsid w:val="001D603F"/>
    <w:rsid w:val="001D6472"/>
    <w:rsid w:val="001D6D15"/>
    <w:rsid w:val="001D757E"/>
    <w:rsid w:val="001D7D21"/>
    <w:rsid w:val="001D7DB0"/>
    <w:rsid w:val="001E0C83"/>
    <w:rsid w:val="001E0CC8"/>
    <w:rsid w:val="001E1051"/>
    <w:rsid w:val="001E1170"/>
    <w:rsid w:val="001E1D8D"/>
    <w:rsid w:val="001E2059"/>
    <w:rsid w:val="001E2D69"/>
    <w:rsid w:val="001E2EA9"/>
    <w:rsid w:val="001E34D3"/>
    <w:rsid w:val="001E3860"/>
    <w:rsid w:val="001E4808"/>
    <w:rsid w:val="001E4E96"/>
    <w:rsid w:val="001E527A"/>
    <w:rsid w:val="001E5953"/>
    <w:rsid w:val="001E66B8"/>
    <w:rsid w:val="001E6E9A"/>
    <w:rsid w:val="001E7209"/>
    <w:rsid w:val="001E760F"/>
    <w:rsid w:val="001E77B1"/>
    <w:rsid w:val="001E7821"/>
    <w:rsid w:val="001E7A6C"/>
    <w:rsid w:val="001E7D4F"/>
    <w:rsid w:val="001F03F0"/>
    <w:rsid w:val="001F0B16"/>
    <w:rsid w:val="001F1D3F"/>
    <w:rsid w:val="001F2609"/>
    <w:rsid w:val="001F2787"/>
    <w:rsid w:val="001F2A22"/>
    <w:rsid w:val="001F36FA"/>
    <w:rsid w:val="001F4349"/>
    <w:rsid w:val="001F4CAC"/>
    <w:rsid w:val="001F56DD"/>
    <w:rsid w:val="001F6306"/>
    <w:rsid w:val="001F6A20"/>
    <w:rsid w:val="001F6DBA"/>
    <w:rsid w:val="001F6F99"/>
    <w:rsid w:val="001F72F6"/>
    <w:rsid w:val="001F775F"/>
    <w:rsid w:val="001F780A"/>
    <w:rsid w:val="001F78F0"/>
    <w:rsid w:val="001F7CCA"/>
    <w:rsid w:val="001F7D66"/>
    <w:rsid w:val="002008C0"/>
    <w:rsid w:val="00200B5F"/>
    <w:rsid w:val="00200FF1"/>
    <w:rsid w:val="0020158D"/>
    <w:rsid w:val="0020159D"/>
    <w:rsid w:val="00201D76"/>
    <w:rsid w:val="00201E34"/>
    <w:rsid w:val="00202782"/>
    <w:rsid w:val="00202788"/>
    <w:rsid w:val="00202F31"/>
    <w:rsid w:val="00203745"/>
    <w:rsid w:val="002041B0"/>
    <w:rsid w:val="00204403"/>
    <w:rsid w:val="00204FAB"/>
    <w:rsid w:val="002057D4"/>
    <w:rsid w:val="002069DA"/>
    <w:rsid w:val="00206D7A"/>
    <w:rsid w:val="002072C1"/>
    <w:rsid w:val="00207546"/>
    <w:rsid w:val="00207574"/>
    <w:rsid w:val="0020776F"/>
    <w:rsid w:val="002077A4"/>
    <w:rsid w:val="00210049"/>
    <w:rsid w:val="0021029A"/>
    <w:rsid w:val="00210390"/>
    <w:rsid w:val="0021182A"/>
    <w:rsid w:val="00211CD3"/>
    <w:rsid w:val="00211CEA"/>
    <w:rsid w:val="00211DDF"/>
    <w:rsid w:val="00212225"/>
    <w:rsid w:val="002126A8"/>
    <w:rsid w:val="00212CEF"/>
    <w:rsid w:val="00213002"/>
    <w:rsid w:val="002133FB"/>
    <w:rsid w:val="00213BCD"/>
    <w:rsid w:val="002143F5"/>
    <w:rsid w:val="002148CE"/>
    <w:rsid w:val="002161CC"/>
    <w:rsid w:val="0021645B"/>
    <w:rsid w:val="00216679"/>
    <w:rsid w:val="002168CE"/>
    <w:rsid w:val="0021727D"/>
    <w:rsid w:val="0021761A"/>
    <w:rsid w:val="00217CB8"/>
    <w:rsid w:val="00220180"/>
    <w:rsid w:val="00220678"/>
    <w:rsid w:val="00220BD0"/>
    <w:rsid w:val="00221BA4"/>
    <w:rsid w:val="00221C7B"/>
    <w:rsid w:val="00221F7E"/>
    <w:rsid w:val="002224AB"/>
    <w:rsid w:val="00222BB2"/>
    <w:rsid w:val="00222EE7"/>
    <w:rsid w:val="00223EAE"/>
    <w:rsid w:val="00223F0C"/>
    <w:rsid w:val="00224288"/>
    <w:rsid w:val="0022506A"/>
    <w:rsid w:val="002251FE"/>
    <w:rsid w:val="002258A9"/>
    <w:rsid w:val="00225E18"/>
    <w:rsid w:val="00225ED9"/>
    <w:rsid w:val="00226766"/>
    <w:rsid w:val="002267F8"/>
    <w:rsid w:val="00226A4F"/>
    <w:rsid w:val="00226B51"/>
    <w:rsid w:val="00226D26"/>
    <w:rsid w:val="00227136"/>
    <w:rsid w:val="002273BD"/>
    <w:rsid w:val="00227646"/>
    <w:rsid w:val="00227F06"/>
    <w:rsid w:val="0023075D"/>
    <w:rsid w:val="002309D1"/>
    <w:rsid w:val="00231110"/>
    <w:rsid w:val="00231D45"/>
    <w:rsid w:val="00231F24"/>
    <w:rsid w:val="002322A2"/>
    <w:rsid w:val="00232523"/>
    <w:rsid w:val="00232527"/>
    <w:rsid w:val="00232539"/>
    <w:rsid w:val="002325D2"/>
    <w:rsid w:val="00232704"/>
    <w:rsid w:val="002331E2"/>
    <w:rsid w:val="00233202"/>
    <w:rsid w:val="00233425"/>
    <w:rsid w:val="0023385A"/>
    <w:rsid w:val="00234459"/>
    <w:rsid w:val="00234DB5"/>
    <w:rsid w:val="002350B0"/>
    <w:rsid w:val="00235437"/>
    <w:rsid w:val="00235873"/>
    <w:rsid w:val="00235AF6"/>
    <w:rsid w:val="00235DA2"/>
    <w:rsid w:val="00235ED9"/>
    <w:rsid w:val="00236069"/>
    <w:rsid w:val="002365CB"/>
    <w:rsid w:val="00237671"/>
    <w:rsid w:val="002376F8"/>
    <w:rsid w:val="00237AB6"/>
    <w:rsid w:val="00237F9A"/>
    <w:rsid w:val="002403BD"/>
    <w:rsid w:val="0024042A"/>
    <w:rsid w:val="00240EF0"/>
    <w:rsid w:val="002418F3"/>
    <w:rsid w:val="002419EB"/>
    <w:rsid w:val="00241F0A"/>
    <w:rsid w:val="0024202E"/>
    <w:rsid w:val="0024204B"/>
    <w:rsid w:val="002421F6"/>
    <w:rsid w:val="002422BB"/>
    <w:rsid w:val="00242651"/>
    <w:rsid w:val="00242677"/>
    <w:rsid w:val="00243094"/>
    <w:rsid w:val="00243365"/>
    <w:rsid w:val="00243A3B"/>
    <w:rsid w:val="00244045"/>
    <w:rsid w:val="002440AB"/>
    <w:rsid w:val="002447F4"/>
    <w:rsid w:val="00244C1B"/>
    <w:rsid w:val="00244CE2"/>
    <w:rsid w:val="00245965"/>
    <w:rsid w:val="00245D9A"/>
    <w:rsid w:val="00245DC0"/>
    <w:rsid w:val="00245F79"/>
    <w:rsid w:val="00246242"/>
    <w:rsid w:val="002467E0"/>
    <w:rsid w:val="0024712A"/>
    <w:rsid w:val="00247582"/>
    <w:rsid w:val="00247CB8"/>
    <w:rsid w:val="00250888"/>
    <w:rsid w:val="00250D95"/>
    <w:rsid w:val="00250E38"/>
    <w:rsid w:val="00251409"/>
    <w:rsid w:val="002516AA"/>
    <w:rsid w:val="002519DB"/>
    <w:rsid w:val="00253097"/>
    <w:rsid w:val="002532B9"/>
    <w:rsid w:val="002533A4"/>
    <w:rsid w:val="00253489"/>
    <w:rsid w:val="002538AA"/>
    <w:rsid w:val="00253997"/>
    <w:rsid w:val="00253B77"/>
    <w:rsid w:val="00253C47"/>
    <w:rsid w:val="00253ED6"/>
    <w:rsid w:val="002542E6"/>
    <w:rsid w:val="0025442C"/>
    <w:rsid w:val="00254991"/>
    <w:rsid w:val="00255250"/>
    <w:rsid w:val="0025565C"/>
    <w:rsid w:val="00255EAF"/>
    <w:rsid w:val="00256677"/>
    <w:rsid w:val="00256BB5"/>
    <w:rsid w:val="002573AC"/>
    <w:rsid w:val="00257DAA"/>
    <w:rsid w:val="00257DFC"/>
    <w:rsid w:val="00257FF7"/>
    <w:rsid w:val="00260A5D"/>
    <w:rsid w:val="00261091"/>
    <w:rsid w:val="002613F7"/>
    <w:rsid w:val="0026181C"/>
    <w:rsid w:val="0026189B"/>
    <w:rsid w:val="00262CC5"/>
    <w:rsid w:val="0026371D"/>
    <w:rsid w:val="00263C40"/>
    <w:rsid w:val="002640E7"/>
    <w:rsid w:val="00264122"/>
    <w:rsid w:val="0026449E"/>
    <w:rsid w:val="002645A9"/>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B92"/>
    <w:rsid w:val="00270CEB"/>
    <w:rsid w:val="00271180"/>
    <w:rsid w:val="0027162D"/>
    <w:rsid w:val="00271741"/>
    <w:rsid w:val="00271DC3"/>
    <w:rsid w:val="00271E0B"/>
    <w:rsid w:val="002720EB"/>
    <w:rsid w:val="0027213E"/>
    <w:rsid w:val="00272541"/>
    <w:rsid w:val="00272DAF"/>
    <w:rsid w:val="00272FD4"/>
    <w:rsid w:val="00273132"/>
    <w:rsid w:val="00273161"/>
    <w:rsid w:val="002737CD"/>
    <w:rsid w:val="002738C6"/>
    <w:rsid w:val="00273A72"/>
    <w:rsid w:val="00273A9D"/>
    <w:rsid w:val="0027427D"/>
    <w:rsid w:val="00274B0D"/>
    <w:rsid w:val="00275072"/>
    <w:rsid w:val="002757C0"/>
    <w:rsid w:val="0027627A"/>
    <w:rsid w:val="0027709E"/>
    <w:rsid w:val="0027714B"/>
    <w:rsid w:val="0027783B"/>
    <w:rsid w:val="002778D9"/>
    <w:rsid w:val="00277B94"/>
    <w:rsid w:val="00277C01"/>
    <w:rsid w:val="002803F5"/>
    <w:rsid w:val="002807E2"/>
    <w:rsid w:val="00280812"/>
    <w:rsid w:val="002808AD"/>
    <w:rsid w:val="00280CC4"/>
    <w:rsid w:val="002811C0"/>
    <w:rsid w:val="002812B0"/>
    <w:rsid w:val="00281428"/>
    <w:rsid w:val="00281C54"/>
    <w:rsid w:val="00282009"/>
    <w:rsid w:val="0028216E"/>
    <w:rsid w:val="00282A45"/>
    <w:rsid w:val="00282E3B"/>
    <w:rsid w:val="00282F7B"/>
    <w:rsid w:val="0028325A"/>
    <w:rsid w:val="002832FA"/>
    <w:rsid w:val="00283F13"/>
    <w:rsid w:val="002843D7"/>
    <w:rsid w:val="0028524C"/>
    <w:rsid w:val="00285555"/>
    <w:rsid w:val="00285A00"/>
    <w:rsid w:val="00286F64"/>
    <w:rsid w:val="00287585"/>
    <w:rsid w:val="002876D8"/>
    <w:rsid w:val="00287995"/>
    <w:rsid w:val="00287A1B"/>
    <w:rsid w:val="00287EE6"/>
    <w:rsid w:val="00290BE3"/>
    <w:rsid w:val="00290F14"/>
    <w:rsid w:val="00291038"/>
    <w:rsid w:val="00291353"/>
    <w:rsid w:val="00291830"/>
    <w:rsid w:val="002918C5"/>
    <w:rsid w:val="00291900"/>
    <w:rsid w:val="00291CF9"/>
    <w:rsid w:val="00292487"/>
    <w:rsid w:val="00292DC6"/>
    <w:rsid w:val="00293571"/>
    <w:rsid w:val="00293F56"/>
    <w:rsid w:val="0029424A"/>
    <w:rsid w:val="00294591"/>
    <w:rsid w:val="00294EEE"/>
    <w:rsid w:val="002950DB"/>
    <w:rsid w:val="00295655"/>
    <w:rsid w:val="00295C16"/>
    <w:rsid w:val="00296093"/>
    <w:rsid w:val="00296A37"/>
    <w:rsid w:val="002971C7"/>
    <w:rsid w:val="0029765F"/>
    <w:rsid w:val="00297894"/>
    <w:rsid w:val="00297DB2"/>
    <w:rsid w:val="00297EB6"/>
    <w:rsid w:val="002A00AD"/>
    <w:rsid w:val="002A06F0"/>
    <w:rsid w:val="002A10DD"/>
    <w:rsid w:val="002A1410"/>
    <w:rsid w:val="002A1570"/>
    <w:rsid w:val="002A1AA6"/>
    <w:rsid w:val="002A1BFC"/>
    <w:rsid w:val="002A1FA7"/>
    <w:rsid w:val="002A245F"/>
    <w:rsid w:val="002A3010"/>
    <w:rsid w:val="002A3489"/>
    <w:rsid w:val="002A381E"/>
    <w:rsid w:val="002A3AD2"/>
    <w:rsid w:val="002A4246"/>
    <w:rsid w:val="002A4292"/>
    <w:rsid w:val="002A42F6"/>
    <w:rsid w:val="002A56AA"/>
    <w:rsid w:val="002A5776"/>
    <w:rsid w:val="002A5F3D"/>
    <w:rsid w:val="002A61AD"/>
    <w:rsid w:val="002A6212"/>
    <w:rsid w:val="002A6351"/>
    <w:rsid w:val="002A669F"/>
    <w:rsid w:val="002A66D2"/>
    <w:rsid w:val="002A6A5D"/>
    <w:rsid w:val="002A6C8A"/>
    <w:rsid w:val="002A75F1"/>
    <w:rsid w:val="002A76DB"/>
    <w:rsid w:val="002A7B2F"/>
    <w:rsid w:val="002A7CA2"/>
    <w:rsid w:val="002B06DE"/>
    <w:rsid w:val="002B1836"/>
    <w:rsid w:val="002B1C83"/>
    <w:rsid w:val="002B1D4E"/>
    <w:rsid w:val="002B202D"/>
    <w:rsid w:val="002B2704"/>
    <w:rsid w:val="002B293F"/>
    <w:rsid w:val="002B3B7D"/>
    <w:rsid w:val="002B428A"/>
    <w:rsid w:val="002B43F7"/>
    <w:rsid w:val="002B53EA"/>
    <w:rsid w:val="002B5851"/>
    <w:rsid w:val="002B590D"/>
    <w:rsid w:val="002B646F"/>
    <w:rsid w:val="002B6CC9"/>
    <w:rsid w:val="002B6CE6"/>
    <w:rsid w:val="002B6D56"/>
    <w:rsid w:val="002B76EE"/>
    <w:rsid w:val="002C01D4"/>
    <w:rsid w:val="002C0384"/>
    <w:rsid w:val="002C0B58"/>
    <w:rsid w:val="002C0D74"/>
    <w:rsid w:val="002C131C"/>
    <w:rsid w:val="002C2024"/>
    <w:rsid w:val="002C232E"/>
    <w:rsid w:val="002C284A"/>
    <w:rsid w:val="002C2CB9"/>
    <w:rsid w:val="002C342F"/>
    <w:rsid w:val="002C35A1"/>
    <w:rsid w:val="002C3BE2"/>
    <w:rsid w:val="002C419A"/>
    <w:rsid w:val="002C4412"/>
    <w:rsid w:val="002C463B"/>
    <w:rsid w:val="002C4A8B"/>
    <w:rsid w:val="002C55A7"/>
    <w:rsid w:val="002C5C5F"/>
    <w:rsid w:val="002C5EB8"/>
    <w:rsid w:val="002C6192"/>
    <w:rsid w:val="002C6D7A"/>
    <w:rsid w:val="002C70DE"/>
    <w:rsid w:val="002C75B7"/>
    <w:rsid w:val="002C77DB"/>
    <w:rsid w:val="002C7CBA"/>
    <w:rsid w:val="002D011B"/>
    <w:rsid w:val="002D05FB"/>
    <w:rsid w:val="002D11F4"/>
    <w:rsid w:val="002D1346"/>
    <w:rsid w:val="002D1C09"/>
    <w:rsid w:val="002D1F94"/>
    <w:rsid w:val="002D21C5"/>
    <w:rsid w:val="002D2483"/>
    <w:rsid w:val="002D2CAD"/>
    <w:rsid w:val="002D325B"/>
    <w:rsid w:val="002D41E7"/>
    <w:rsid w:val="002D4794"/>
    <w:rsid w:val="002D4939"/>
    <w:rsid w:val="002D4AFB"/>
    <w:rsid w:val="002D4EA3"/>
    <w:rsid w:val="002D4F38"/>
    <w:rsid w:val="002D57F2"/>
    <w:rsid w:val="002D59DF"/>
    <w:rsid w:val="002D59EB"/>
    <w:rsid w:val="002D5F60"/>
    <w:rsid w:val="002D6544"/>
    <w:rsid w:val="002D66BC"/>
    <w:rsid w:val="002D67CE"/>
    <w:rsid w:val="002D6C11"/>
    <w:rsid w:val="002D6F50"/>
    <w:rsid w:val="002D7148"/>
    <w:rsid w:val="002D7397"/>
    <w:rsid w:val="002E0011"/>
    <w:rsid w:val="002E0300"/>
    <w:rsid w:val="002E0773"/>
    <w:rsid w:val="002E07DF"/>
    <w:rsid w:val="002E0820"/>
    <w:rsid w:val="002E0CDF"/>
    <w:rsid w:val="002E0EB0"/>
    <w:rsid w:val="002E1733"/>
    <w:rsid w:val="002E1E6E"/>
    <w:rsid w:val="002E2794"/>
    <w:rsid w:val="002E2E1B"/>
    <w:rsid w:val="002E2E4F"/>
    <w:rsid w:val="002E3389"/>
    <w:rsid w:val="002E4809"/>
    <w:rsid w:val="002E49E5"/>
    <w:rsid w:val="002E4B94"/>
    <w:rsid w:val="002E4D23"/>
    <w:rsid w:val="002E4F7C"/>
    <w:rsid w:val="002E57F3"/>
    <w:rsid w:val="002E5B4F"/>
    <w:rsid w:val="002E633B"/>
    <w:rsid w:val="002E67A7"/>
    <w:rsid w:val="002E6B64"/>
    <w:rsid w:val="002E6C2C"/>
    <w:rsid w:val="002E7CC0"/>
    <w:rsid w:val="002E7E1C"/>
    <w:rsid w:val="002E7E8A"/>
    <w:rsid w:val="002E7FBC"/>
    <w:rsid w:val="002F024D"/>
    <w:rsid w:val="002F10AF"/>
    <w:rsid w:val="002F1700"/>
    <w:rsid w:val="002F18C8"/>
    <w:rsid w:val="002F19ED"/>
    <w:rsid w:val="002F1C88"/>
    <w:rsid w:val="002F3222"/>
    <w:rsid w:val="002F34E8"/>
    <w:rsid w:val="002F38AA"/>
    <w:rsid w:val="002F3DDE"/>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9A3"/>
    <w:rsid w:val="002F6AE3"/>
    <w:rsid w:val="002F7F79"/>
    <w:rsid w:val="00301EFB"/>
    <w:rsid w:val="00302214"/>
    <w:rsid w:val="003029AE"/>
    <w:rsid w:val="00302F1F"/>
    <w:rsid w:val="00302F84"/>
    <w:rsid w:val="0030342F"/>
    <w:rsid w:val="00303BDA"/>
    <w:rsid w:val="00303DD5"/>
    <w:rsid w:val="00303EEB"/>
    <w:rsid w:val="0030428F"/>
    <w:rsid w:val="003049C1"/>
    <w:rsid w:val="00304C66"/>
    <w:rsid w:val="003056F0"/>
    <w:rsid w:val="0030593E"/>
    <w:rsid w:val="00305F7E"/>
    <w:rsid w:val="003069E2"/>
    <w:rsid w:val="00306EDE"/>
    <w:rsid w:val="003072D2"/>
    <w:rsid w:val="00307433"/>
    <w:rsid w:val="003075F9"/>
    <w:rsid w:val="0030774F"/>
    <w:rsid w:val="00310A48"/>
    <w:rsid w:val="00311846"/>
    <w:rsid w:val="00311C75"/>
    <w:rsid w:val="00312C7E"/>
    <w:rsid w:val="00313182"/>
    <w:rsid w:val="00313D84"/>
    <w:rsid w:val="00313F2D"/>
    <w:rsid w:val="00313FAC"/>
    <w:rsid w:val="003142B6"/>
    <w:rsid w:val="00314732"/>
    <w:rsid w:val="00315829"/>
    <w:rsid w:val="00315C84"/>
    <w:rsid w:val="00315E27"/>
    <w:rsid w:val="00315F16"/>
    <w:rsid w:val="003161C6"/>
    <w:rsid w:val="003177D5"/>
    <w:rsid w:val="00317E94"/>
    <w:rsid w:val="00317FE2"/>
    <w:rsid w:val="003206A9"/>
    <w:rsid w:val="0032084F"/>
    <w:rsid w:val="003215C4"/>
    <w:rsid w:val="00321803"/>
    <w:rsid w:val="00321BD6"/>
    <w:rsid w:val="0032211B"/>
    <w:rsid w:val="00322528"/>
    <w:rsid w:val="00322732"/>
    <w:rsid w:val="00322E21"/>
    <w:rsid w:val="00323558"/>
    <w:rsid w:val="00323608"/>
    <w:rsid w:val="00323AB3"/>
    <w:rsid w:val="00323DF9"/>
    <w:rsid w:val="003241B3"/>
    <w:rsid w:val="003241D0"/>
    <w:rsid w:val="003242F7"/>
    <w:rsid w:val="00325427"/>
    <w:rsid w:val="00325565"/>
    <w:rsid w:val="00325C24"/>
    <w:rsid w:val="00325E08"/>
    <w:rsid w:val="0032603B"/>
    <w:rsid w:val="0032605C"/>
    <w:rsid w:val="003260E6"/>
    <w:rsid w:val="00326216"/>
    <w:rsid w:val="00326451"/>
    <w:rsid w:val="003270AB"/>
    <w:rsid w:val="003300CC"/>
    <w:rsid w:val="003303DD"/>
    <w:rsid w:val="003303F0"/>
    <w:rsid w:val="003306EB"/>
    <w:rsid w:val="00331236"/>
    <w:rsid w:val="0033128C"/>
    <w:rsid w:val="003312BA"/>
    <w:rsid w:val="00331348"/>
    <w:rsid w:val="0033136B"/>
    <w:rsid w:val="0033184F"/>
    <w:rsid w:val="00331AFC"/>
    <w:rsid w:val="0033237D"/>
    <w:rsid w:val="003323D1"/>
    <w:rsid w:val="00334370"/>
    <w:rsid w:val="00334A47"/>
    <w:rsid w:val="00334DEA"/>
    <w:rsid w:val="00335EDF"/>
    <w:rsid w:val="00335F06"/>
    <w:rsid w:val="00336466"/>
    <w:rsid w:val="003364C7"/>
    <w:rsid w:val="003367FF"/>
    <w:rsid w:val="003368CE"/>
    <w:rsid w:val="00336B43"/>
    <w:rsid w:val="00336E13"/>
    <w:rsid w:val="00337034"/>
    <w:rsid w:val="00340B87"/>
    <w:rsid w:val="00340F99"/>
    <w:rsid w:val="0034116A"/>
    <w:rsid w:val="003415C7"/>
    <w:rsid w:val="0034194E"/>
    <w:rsid w:val="00341E97"/>
    <w:rsid w:val="00341F96"/>
    <w:rsid w:val="00342435"/>
    <w:rsid w:val="00342524"/>
    <w:rsid w:val="0034299C"/>
    <w:rsid w:val="00342A8A"/>
    <w:rsid w:val="0034350A"/>
    <w:rsid w:val="00343957"/>
    <w:rsid w:val="00343E06"/>
    <w:rsid w:val="003445B5"/>
    <w:rsid w:val="00344A89"/>
    <w:rsid w:val="00344B2A"/>
    <w:rsid w:val="00344D58"/>
    <w:rsid w:val="00344F89"/>
    <w:rsid w:val="00345F51"/>
    <w:rsid w:val="0034615D"/>
    <w:rsid w:val="00346513"/>
    <w:rsid w:val="003468F3"/>
    <w:rsid w:val="003469A4"/>
    <w:rsid w:val="00346C49"/>
    <w:rsid w:val="0034716E"/>
    <w:rsid w:val="00347CD1"/>
    <w:rsid w:val="00347F84"/>
    <w:rsid w:val="00350690"/>
    <w:rsid w:val="003507B5"/>
    <w:rsid w:val="003509C9"/>
    <w:rsid w:val="003515AF"/>
    <w:rsid w:val="00351651"/>
    <w:rsid w:val="00351D0E"/>
    <w:rsid w:val="00352053"/>
    <w:rsid w:val="00352D01"/>
    <w:rsid w:val="00352F3A"/>
    <w:rsid w:val="00352F80"/>
    <w:rsid w:val="00353A5E"/>
    <w:rsid w:val="00353AF9"/>
    <w:rsid w:val="00353B50"/>
    <w:rsid w:val="003545A5"/>
    <w:rsid w:val="00354ACF"/>
    <w:rsid w:val="00354C4D"/>
    <w:rsid w:val="00354F34"/>
    <w:rsid w:val="003558B8"/>
    <w:rsid w:val="003560C0"/>
    <w:rsid w:val="00356129"/>
    <w:rsid w:val="003563A1"/>
    <w:rsid w:val="0035662D"/>
    <w:rsid w:val="00356F7B"/>
    <w:rsid w:val="003573BF"/>
    <w:rsid w:val="003573CB"/>
    <w:rsid w:val="00360321"/>
    <w:rsid w:val="0036098E"/>
    <w:rsid w:val="003609D5"/>
    <w:rsid w:val="00360C9F"/>
    <w:rsid w:val="00360F1F"/>
    <w:rsid w:val="003614C4"/>
    <w:rsid w:val="00361929"/>
    <w:rsid w:val="00362808"/>
    <w:rsid w:val="00362BE4"/>
    <w:rsid w:val="00362E66"/>
    <w:rsid w:val="00363115"/>
    <w:rsid w:val="0036339E"/>
    <w:rsid w:val="003634A9"/>
    <w:rsid w:val="00363D64"/>
    <w:rsid w:val="00363E4C"/>
    <w:rsid w:val="00364953"/>
    <w:rsid w:val="00364E31"/>
    <w:rsid w:val="0036573B"/>
    <w:rsid w:val="0036654D"/>
    <w:rsid w:val="00366705"/>
    <w:rsid w:val="003667BE"/>
    <w:rsid w:val="00367E28"/>
    <w:rsid w:val="0037068E"/>
    <w:rsid w:val="00370A6F"/>
    <w:rsid w:val="00370C75"/>
    <w:rsid w:val="003712C7"/>
    <w:rsid w:val="00371C84"/>
    <w:rsid w:val="00372516"/>
    <w:rsid w:val="00372E25"/>
    <w:rsid w:val="00373A29"/>
    <w:rsid w:val="00373E5C"/>
    <w:rsid w:val="003743CA"/>
    <w:rsid w:val="00374AF7"/>
    <w:rsid w:val="00374F02"/>
    <w:rsid w:val="003750B2"/>
    <w:rsid w:val="00375113"/>
    <w:rsid w:val="00375327"/>
    <w:rsid w:val="003755BD"/>
    <w:rsid w:val="0037589B"/>
    <w:rsid w:val="003765D9"/>
    <w:rsid w:val="003767B0"/>
    <w:rsid w:val="0037680E"/>
    <w:rsid w:val="0037688B"/>
    <w:rsid w:val="00376C79"/>
    <w:rsid w:val="00376E39"/>
    <w:rsid w:val="0037795F"/>
    <w:rsid w:val="00377B4A"/>
    <w:rsid w:val="00377D05"/>
    <w:rsid w:val="003802B7"/>
    <w:rsid w:val="00380656"/>
    <w:rsid w:val="0038103B"/>
    <w:rsid w:val="0038128A"/>
    <w:rsid w:val="00381503"/>
    <w:rsid w:val="00381D04"/>
    <w:rsid w:val="00381F84"/>
    <w:rsid w:val="003828CC"/>
    <w:rsid w:val="0038338B"/>
    <w:rsid w:val="003833C7"/>
    <w:rsid w:val="0038346E"/>
    <w:rsid w:val="003837C8"/>
    <w:rsid w:val="0038394B"/>
    <w:rsid w:val="0038434D"/>
    <w:rsid w:val="003845A6"/>
    <w:rsid w:val="00384BA1"/>
    <w:rsid w:val="00384FD8"/>
    <w:rsid w:val="0038501A"/>
    <w:rsid w:val="00385459"/>
    <w:rsid w:val="0038551B"/>
    <w:rsid w:val="00385A56"/>
    <w:rsid w:val="00387038"/>
    <w:rsid w:val="00387752"/>
    <w:rsid w:val="00387A88"/>
    <w:rsid w:val="00390214"/>
    <w:rsid w:val="00391839"/>
    <w:rsid w:val="00391C13"/>
    <w:rsid w:val="00391E6E"/>
    <w:rsid w:val="00392226"/>
    <w:rsid w:val="003927F2"/>
    <w:rsid w:val="00392A25"/>
    <w:rsid w:val="00392AA0"/>
    <w:rsid w:val="00394101"/>
    <w:rsid w:val="0039425C"/>
    <w:rsid w:val="00394F01"/>
    <w:rsid w:val="0039516C"/>
    <w:rsid w:val="003954CA"/>
    <w:rsid w:val="00395F96"/>
    <w:rsid w:val="003965D3"/>
    <w:rsid w:val="003966B7"/>
    <w:rsid w:val="0039690C"/>
    <w:rsid w:val="00396AF5"/>
    <w:rsid w:val="00396D87"/>
    <w:rsid w:val="00396EDE"/>
    <w:rsid w:val="003973D8"/>
    <w:rsid w:val="003977AB"/>
    <w:rsid w:val="003978B9"/>
    <w:rsid w:val="003978CB"/>
    <w:rsid w:val="003978D2"/>
    <w:rsid w:val="00397ADB"/>
    <w:rsid w:val="003A00C3"/>
    <w:rsid w:val="003A03CC"/>
    <w:rsid w:val="003A0BF3"/>
    <w:rsid w:val="003A1546"/>
    <w:rsid w:val="003A1A7E"/>
    <w:rsid w:val="003A1C3D"/>
    <w:rsid w:val="003A1C78"/>
    <w:rsid w:val="003A1CCE"/>
    <w:rsid w:val="003A2325"/>
    <w:rsid w:val="003A252A"/>
    <w:rsid w:val="003A2C4D"/>
    <w:rsid w:val="003A2EAC"/>
    <w:rsid w:val="003A3779"/>
    <w:rsid w:val="003A417D"/>
    <w:rsid w:val="003A47C9"/>
    <w:rsid w:val="003A571F"/>
    <w:rsid w:val="003A5C57"/>
    <w:rsid w:val="003A6281"/>
    <w:rsid w:val="003A62F2"/>
    <w:rsid w:val="003A6B21"/>
    <w:rsid w:val="003A7F3B"/>
    <w:rsid w:val="003B0329"/>
    <w:rsid w:val="003B059A"/>
    <w:rsid w:val="003B0824"/>
    <w:rsid w:val="003B0DB3"/>
    <w:rsid w:val="003B1BBC"/>
    <w:rsid w:val="003B1C56"/>
    <w:rsid w:val="003B2728"/>
    <w:rsid w:val="003B2AA7"/>
    <w:rsid w:val="003B3C50"/>
    <w:rsid w:val="003B497F"/>
    <w:rsid w:val="003B5010"/>
    <w:rsid w:val="003B5945"/>
    <w:rsid w:val="003B5E63"/>
    <w:rsid w:val="003B64E8"/>
    <w:rsid w:val="003B66E0"/>
    <w:rsid w:val="003B6D5A"/>
    <w:rsid w:val="003B7574"/>
    <w:rsid w:val="003B7EB7"/>
    <w:rsid w:val="003B7F8E"/>
    <w:rsid w:val="003C0E66"/>
    <w:rsid w:val="003C1022"/>
    <w:rsid w:val="003C12A9"/>
    <w:rsid w:val="003C1AFA"/>
    <w:rsid w:val="003C1DAA"/>
    <w:rsid w:val="003C2180"/>
    <w:rsid w:val="003C23DE"/>
    <w:rsid w:val="003C244B"/>
    <w:rsid w:val="003C24CA"/>
    <w:rsid w:val="003C275D"/>
    <w:rsid w:val="003C3054"/>
    <w:rsid w:val="003C35CA"/>
    <w:rsid w:val="003C3F9E"/>
    <w:rsid w:val="003C45CB"/>
    <w:rsid w:val="003C48A6"/>
    <w:rsid w:val="003C49D4"/>
    <w:rsid w:val="003C4F1D"/>
    <w:rsid w:val="003C5AB6"/>
    <w:rsid w:val="003C5B37"/>
    <w:rsid w:val="003C5F7C"/>
    <w:rsid w:val="003C6952"/>
    <w:rsid w:val="003C6DDC"/>
    <w:rsid w:val="003C72B4"/>
    <w:rsid w:val="003C7312"/>
    <w:rsid w:val="003C782A"/>
    <w:rsid w:val="003C7D44"/>
    <w:rsid w:val="003D052C"/>
    <w:rsid w:val="003D05C3"/>
    <w:rsid w:val="003D06C4"/>
    <w:rsid w:val="003D0C75"/>
    <w:rsid w:val="003D0EF6"/>
    <w:rsid w:val="003D1326"/>
    <w:rsid w:val="003D14C1"/>
    <w:rsid w:val="003D1F17"/>
    <w:rsid w:val="003D2027"/>
    <w:rsid w:val="003D23C8"/>
    <w:rsid w:val="003D2C85"/>
    <w:rsid w:val="003D34D2"/>
    <w:rsid w:val="003D35C9"/>
    <w:rsid w:val="003D400C"/>
    <w:rsid w:val="003D42E2"/>
    <w:rsid w:val="003D43C2"/>
    <w:rsid w:val="003D45D1"/>
    <w:rsid w:val="003D49C6"/>
    <w:rsid w:val="003D5791"/>
    <w:rsid w:val="003D60BC"/>
    <w:rsid w:val="003D624A"/>
    <w:rsid w:val="003D6340"/>
    <w:rsid w:val="003D6593"/>
    <w:rsid w:val="003D66C8"/>
    <w:rsid w:val="003D6848"/>
    <w:rsid w:val="003D694F"/>
    <w:rsid w:val="003D6BC3"/>
    <w:rsid w:val="003D6EBA"/>
    <w:rsid w:val="003D7547"/>
    <w:rsid w:val="003D7A76"/>
    <w:rsid w:val="003E0488"/>
    <w:rsid w:val="003E055F"/>
    <w:rsid w:val="003E0675"/>
    <w:rsid w:val="003E0A3D"/>
    <w:rsid w:val="003E1576"/>
    <w:rsid w:val="003E1FEF"/>
    <w:rsid w:val="003E21FD"/>
    <w:rsid w:val="003E2933"/>
    <w:rsid w:val="003E2B75"/>
    <w:rsid w:val="003E3883"/>
    <w:rsid w:val="003E3B3E"/>
    <w:rsid w:val="003E3DC7"/>
    <w:rsid w:val="003E43F6"/>
    <w:rsid w:val="003E48AA"/>
    <w:rsid w:val="003E4CFF"/>
    <w:rsid w:val="003E4DB7"/>
    <w:rsid w:val="003E5823"/>
    <w:rsid w:val="003E5D80"/>
    <w:rsid w:val="003E6C15"/>
    <w:rsid w:val="003E6DE7"/>
    <w:rsid w:val="003E6EE8"/>
    <w:rsid w:val="003E71CC"/>
    <w:rsid w:val="003E79BA"/>
    <w:rsid w:val="003E7C05"/>
    <w:rsid w:val="003E7C10"/>
    <w:rsid w:val="003E7E60"/>
    <w:rsid w:val="003F05B7"/>
    <w:rsid w:val="003F062B"/>
    <w:rsid w:val="003F08C5"/>
    <w:rsid w:val="003F108B"/>
    <w:rsid w:val="003F10AE"/>
    <w:rsid w:val="003F1226"/>
    <w:rsid w:val="003F13AF"/>
    <w:rsid w:val="003F168B"/>
    <w:rsid w:val="003F1BAE"/>
    <w:rsid w:val="003F1DB3"/>
    <w:rsid w:val="003F2C13"/>
    <w:rsid w:val="003F2DF9"/>
    <w:rsid w:val="003F300B"/>
    <w:rsid w:val="003F3327"/>
    <w:rsid w:val="003F39C3"/>
    <w:rsid w:val="003F3FF0"/>
    <w:rsid w:val="003F4258"/>
    <w:rsid w:val="003F492D"/>
    <w:rsid w:val="003F5111"/>
    <w:rsid w:val="003F54B9"/>
    <w:rsid w:val="003F597D"/>
    <w:rsid w:val="003F614D"/>
    <w:rsid w:val="0040094F"/>
    <w:rsid w:val="0040102C"/>
    <w:rsid w:val="004013F5"/>
    <w:rsid w:val="00401630"/>
    <w:rsid w:val="004016E7"/>
    <w:rsid w:val="00401A9F"/>
    <w:rsid w:val="00401CE2"/>
    <w:rsid w:val="00401DFA"/>
    <w:rsid w:val="0040281A"/>
    <w:rsid w:val="00402A2C"/>
    <w:rsid w:val="00403125"/>
    <w:rsid w:val="00403C5C"/>
    <w:rsid w:val="00403C8F"/>
    <w:rsid w:val="00403D56"/>
    <w:rsid w:val="00403DDA"/>
    <w:rsid w:val="00403F1E"/>
    <w:rsid w:val="00404025"/>
    <w:rsid w:val="0040422F"/>
    <w:rsid w:val="004043B6"/>
    <w:rsid w:val="004044C8"/>
    <w:rsid w:val="00404629"/>
    <w:rsid w:val="00404CED"/>
    <w:rsid w:val="00404D91"/>
    <w:rsid w:val="004055D7"/>
    <w:rsid w:val="00405B1E"/>
    <w:rsid w:val="00405FD3"/>
    <w:rsid w:val="0041012B"/>
    <w:rsid w:val="004101E9"/>
    <w:rsid w:val="00411BD8"/>
    <w:rsid w:val="00411E4A"/>
    <w:rsid w:val="004123AD"/>
    <w:rsid w:val="0041268F"/>
    <w:rsid w:val="00412867"/>
    <w:rsid w:val="00413A02"/>
    <w:rsid w:val="00413A41"/>
    <w:rsid w:val="00413C0F"/>
    <w:rsid w:val="00413D7E"/>
    <w:rsid w:val="00413F3B"/>
    <w:rsid w:val="00414360"/>
    <w:rsid w:val="00414A47"/>
    <w:rsid w:val="00414AE0"/>
    <w:rsid w:val="004156A0"/>
    <w:rsid w:val="00415900"/>
    <w:rsid w:val="00416891"/>
    <w:rsid w:val="0041695C"/>
    <w:rsid w:val="004169D7"/>
    <w:rsid w:val="00416D6D"/>
    <w:rsid w:val="00416E7B"/>
    <w:rsid w:val="004179F8"/>
    <w:rsid w:val="00417D49"/>
    <w:rsid w:val="00420C5D"/>
    <w:rsid w:val="00420E0A"/>
    <w:rsid w:val="00422087"/>
    <w:rsid w:val="00422232"/>
    <w:rsid w:val="00422B5E"/>
    <w:rsid w:val="00422CB8"/>
    <w:rsid w:val="00422E4E"/>
    <w:rsid w:val="00422F8A"/>
    <w:rsid w:val="004232A0"/>
    <w:rsid w:val="004233BC"/>
    <w:rsid w:val="00423B55"/>
    <w:rsid w:val="00423CEC"/>
    <w:rsid w:val="0042448A"/>
    <w:rsid w:val="00424A5E"/>
    <w:rsid w:val="00424A76"/>
    <w:rsid w:val="00424B77"/>
    <w:rsid w:val="00425512"/>
    <w:rsid w:val="004258EC"/>
    <w:rsid w:val="00430C08"/>
    <w:rsid w:val="00430C14"/>
    <w:rsid w:val="004310EC"/>
    <w:rsid w:val="004315CE"/>
    <w:rsid w:val="00431FC6"/>
    <w:rsid w:val="00432012"/>
    <w:rsid w:val="004326D1"/>
    <w:rsid w:val="004328F4"/>
    <w:rsid w:val="004329D4"/>
    <w:rsid w:val="00432EBE"/>
    <w:rsid w:val="00432F47"/>
    <w:rsid w:val="00433670"/>
    <w:rsid w:val="00433C28"/>
    <w:rsid w:val="004350A2"/>
    <w:rsid w:val="004357F6"/>
    <w:rsid w:val="00436413"/>
    <w:rsid w:val="00436B6F"/>
    <w:rsid w:val="00437236"/>
    <w:rsid w:val="0044015F"/>
    <w:rsid w:val="004401F4"/>
    <w:rsid w:val="0044028B"/>
    <w:rsid w:val="00440B04"/>
    <w:rsid w:val="00440D08"/>
    <w:rsid w:val="004416F4"/>
    <w:rsid w:val="00441A0C"/>
    <w:rsid w:val="004421F1"/>
    <w:rsid w:val="004422DD"/>
    <w:rsid w:val="0044268F"/>
    <w:rsid w:val="004426C8"/>
    <w:rsid w:val="00442DB4"/>
    <w:rsid w:val="004434EB"/>
    <w:rsid w:val="00443B96"/>
    <w:rsid w:val="00443F97"/>
    <w:rsid w:val="00444492"/>
    <w:rsid w:val="004446D1"/>
    <w:rsid w:val="00444E68"/>
    <w:rsid w:val="0044593B"/>
    <w:rsid w:val="00445DF4"/>
    <w:rsid w:val="00446C33"/>
    <w:rsid w:val="00446E2D"/>
    <w:rsid w:val="004477CF"/>
    <w:rsid w:val="004479AB"/>
    <w:rsid w:val="004479D7"/>
    <w:rsid w:val="00447AC6"/>
    <w:rsid w:val="0045010E"/>
    <w:rsid w:val="00450252"/>
    <w:rsid w:val="004503C0"/>
    <w:rsid w:val="0045041E"/>
    <w:rsid w:val="00450737"/>
    <w:rsid w:val="004517B6"/>
    <w:rsid w:val="004519ED"/>
    <w:rsid w:val="00451C26"/>
    <w:rsid w:val="00451EAD"/>
    <w:rsid w:val="004538E8"/>
    <w:rsid w:val="004538FB"/>
    <w:rsid w:val="00453A43"/>
    <w:rsid w:val="00454003"/>
    <w:rsid w:val="004543FE"/>
    <w:rsid w:val="00454A1F"/>
    <w:rsid w:val="00454A24"/>
    <w:rsid w:val="00454F8F"/>
    <w:rsid w:val="00455B05"/>
    <w:rsid w:val="00456127"/>
    <w:rsid w:val="004561B6"/>
    <w:rsid w:val="0045625F"/>
    <w:rsid w:val="00456375"/>
    <w:rsid w:val="004564C8"/>
    <w:rsid w:val="0045770D"/>
    <w:rsid w:val="00460168"/>
    <w:rsid w:val="00460213"/>
    <w:rsid w:val="00460654"/>
    <w:rsid w:val="004606FB"/>
    <w:rsid w:val="004609E8"/>
    <w:rsid w:val="00460EEA"/>
    <w:rsid w:val="00460F01"/>
    <w:rsid w:val="004614C3"/>
    <w:rsid w:val="0046151F"/>
    <w:rsid w:val="00461B29"/>
    <w:rsid w:val="00461D6A"/>
    <w:rsid w:val="004621DB"/>
    <w:rsid w:val="004623DD"/>
    <w:rsid w:val="0046241E"/>
    <w:rsid w:val="004637C5"/>
    <w:rsid w:val="00463878"/>
    <w:rsid w:val="00463B26"/>
    <w:rsid w:val="00464115"/>
    <w:rsid w:val="004648C1"/>
    <w:rsid w:val="00464EB9"/>
    <w:rsid w:val="00464F24"/>
    <w:rsid w:val="004650CD"/>
    <w:rsid w:val="004658B3"/>
    <w:rsid w:val="00465C5A"/>
    <w:rsid w:val="00465FB7"/>
    <w:rsid w:val="0046643A"/>
    <w:rsid w:val="00466465"/>
    <w:rsid w:val="00467795"/>
    <w:rsid w:val="00467BA7"/>
    <w:rsid w:val="004700AB"/>
    <w:rsid w:val="00470347"/>
    <w:rsid w:val="0047086B"/>
    <w:rsid w:val="0047090D"/>
    <w:rsid w:val="0047124F"/>
    <w:rsid w:val="00471968"/>
    <w:rsid w:val="00471DD9"/>
    <w:rsid w:val="00471F9A"/>
    <w:rsid w:val="00472D3D"/>
    <w:rsid w:val="004732F9"/>
    <w:rsid w:val="00473482"/>
    <w:rsid w:val="00473D34"/>
    <w:rsid w:val="00473E61"/>
    <w:rsid w:val="00474268"/>
    <w:rsid w:val="00474591"/>
    <w:rsid w:val="0047463B"/>
    <w:rsid w:val="00474C6A"/>
    <w:rsid w:val="004754AD"/>
    <w:rsid w:val="004770C0"/>
    <w:rsid w:val="004776D2"/>
    <w:rsid w:val="00480072"/>
    <w:rsid w:val="00480459"/>
    <w:rsid w:val="00480504"/>
    <w:rsid w:val="004806A8"/>
    <w:rsid w:val="00480975"/>
    <w:rsid w:val="00480CA1"/>
    <w:rsid w:val="00480CD9"/>
    <w:rsid w:val="00480EF5"/>
    <w:rsid w:val="004811FD"/>
    <w:rsid w:val="00481DEC"/>
    <w:rsid w:val="00481EB8"/>
    <w:rsid w:val="00481F28"/>
    <w:rsid w:val="0048217A"/>
    <w:rsid w:val="00482281"/>
    <w:rsid w:val="004825B5"/>
    <w:rsid w:val="0048271A"/>
    <w:rsid w:val="00482C3E"/>
    <w:rsid w:val="004833D1"/>
    <w:rsid w:val="00483C9F"/>
    <w:rsid w:val="00483CA7"/>
    <w:rsid w:val="00483D4C"/>
    <w:rsid w:val="004840C7"/>
    <w:rsid w:val="004849AE"/>
    <w:rsid w:val="00484E23"/>
    <w:rsid w:val="00485A4A"/>
    <w:rsid w:val="00485DAF"/>
    <w:rsid w:val="0048639B"/>
    <w:rsid w:val="00487CAB"/>
    <w:rsid w:val="00490126"/>
    <w:rsid w:val="00490692"/>
    <w:rsid w:val="00490CAF"/>
    <w:rsid w:val="004912F5"/>
    <w:rsid w:val="0049197C"/>
    <w:rsid w:val="00491DC6"/>
    <w:rsid w:val="00492394"/>
    <w:rsid w:val="00492CAF"/>
    <w:rsid w:val="00492E60"/>
    <w:rsid w:val="00493411"/>
    <w:rsid w:val="004938A7"/>
    <w:rsid w:val="00493D0E"/>
    <w:rsid w:val="004943D4"/>
    <w:rsid w:val="004943FA"/>
    <w:rsid w:val="00494EE1"/>
    <w:rsid w:val="004956A0"/>
    <w:rsid w:val="00495778"/>
    <w:rsid w:val="004957A4"/>
    <w:rsid w:val="00495CD2"/>
    <w:rsid w:val="00496582"/>
    <w:rsid w:val="004965AD"/>
    <w:rsid w:val="004967AB"/>
    <w:rsid w:val="00496875"/>
    <w:rsid w:val="004969D0"/>
    <w:rsid w:val="00496BE0"/>
    <w:rsid w:val="00497120"/>
    <w:rsid w:val="004978CD"/>
    <w:rsid w:val="0049799F"/>
    <w:rsid w:val="00497C46"/>
    <w:rsid w:val="00497DA4"/>
    <w:rsid w:val="004A04F2"/>
    <w:rsid w:val="004A0843"/>
    <w:rsid w:val="004A0918"/>
    <w:rsid w:val="004A0959"/>
    <w:rsid w:val="004A098D"/>
    <w:rsid w:val="004A0D98"/>
    <w:rsid w:val="004A16C0"/>
    <w:rsid w:val="004A17F4"/>
    <w:rsid w:val="004A195D"/>
    <w:rsid w:val="004A1BA8"/>
    <w:rsid w:val="004A1C28"/>
    <w:rsid w:val="004A2317"/>
    <w:rsid w:val="004A231A"/>
    <w:rsid w:val="004A296C"/>
    <w:rsid w:val="004A2981"/>
    <w:rsid w:val="004A2AB0"/>
    <w:rsid w:val="004A351F"/>
    <w:rsid w:val="004A461A"/>
    <w:rsid w:val="004A47F7"/>
    <w:rsid w:val="004A4DAA"/>
    <w:rsid w:val="004A4F0F"/>
    <w:rsid w:val="004A50B5"/>
    <w:rsid w:val="004A5431"/>
    <w:rsid w:val="004A56F9"/>
    <w:rsid w:val="004A5743"/>
    <w:rsid w:val="004A5809"/>
    <w:rsid w:val="004A5CEB"/>
    <w:rsid w:val="004A6112"/>
    <w:rsid w:val="004A61D0"/>
    <w:rsid w:val="004A6459"/>
    <w:rsid w:val="004A66F6"/>
    <w:rsid w:val="004A6B6A"/>
    <w:rsid w:val="004A6C51"/>
    <w:rsid w:val="004A6EB0"/>
    <w:rsid w:val="004A7523"/>
    <w:rsid w:val="004A76FE"/>
    <w:rsid w:val="004B1123"/>
    <w:rsid w:val="004B1624"/>
    <w:rsid w:val="004B1F85"/>
    <w:rsid w:val="004B233A"/>
    <w:rsid w:val="004B26AE"/>
    <w:rsid w:val="004B27B9"/>
    <w:rsid w:val="004B2ADE"/>
    <w:rsid w:val="004B30D8"/>
    <w:rsid w:val="004B33F4"/>
    <w:rsid w:val="004B3D1F"/>
    <w:rsid w:val="004B4CCD"/>
    <w:rsid w:val="004B534D"/>
    <w:rsid w:val="004B5A05"/>
    <w:rsid w:val="004B63AE"/>
    <w:rsid w:val="004B6B76"/>
    <w:rsid w:val="004B6E4C"/>
    <w:rsid w:val="004B6ED1"/>
    <w:rsid w:val="004B7337"/>
    <w:rsid w:val="004B772C"/>
    <w:rsid w:val="004C02FE"/>
    <w:rsid w:val="004C0800"/>
    <w:rsid w:val="004C0D24"/>
    <w:rsid w:val="004C2368"/>
    <w:rsid w:val="004C27C4"/>
    <w:rsid w:val="004C2A06"/>
    <w:rsid w:val="004C2C1B"/>
    <w:rsid w:val="004C36A1"/>
    <w:rsid w:val="004C3764"/>
    <w:rsid w:val="004C3B12"/>
    <w:rsid w:val="004C4825"/>
    <w:rsid w:val="004C4C95"/>
    <w:rsid w:val="004C4EBD"/>
    <w:rsid w:val="004C5BF2"/>
    <w:rsid w:val="004C5C8B"/>
    <w:rsid w:val="004C600C"/>
    <w:rsid w:val="004C61AE"/>
    <w:rsid w:val="004C6A48"/>
    <w:rsid w:val="004C6DD7"/>
    <w:rsid w:val="004D0A70"/>
    <w:rsid w:val="004D1D5C"/>
    <w:rsid w:val="004D1EDA"/>
    <w:rsid w:val="004D2666"/>
    <w:rsid w:val="004D2EAC"/>
    <w:rsid w:val="004D2FEA"/>
    <w:rsid w:val="004D3266"/>
    <w:rsid w:val="004D3712"/>
    <w:rsid w:val="004D3956"/>
    <w:rsid w:val="004D3B85"/>
    <w:rsid w:val="004D4150"/>
    <w:rsid w:val="004D429B"/>
    <w:rsid w:val="004D42F0"/>
    <w:rsid w:val="004D44AB"/>
    <w:rsid w:val="004D471B"/>
    <w:rsid w:val="004D4F0C"/>
    <w:rsid w:val="004D5A99"/>
    <w:rsid w:val="004D5BCC"/>
    <w:rsid w:val="004D67A9"/>
    <w:rsid w:val="004D6F3B"/>
    <w:rsid w:val="004D7355"/>
    <w:rsid w:val="004D7454"/>
    <w:rsid w:val="004D7E71"/>
    <w:rsid w:val="004D7F00"/>
    <w:rsid w:val="004E05F3"/>
    <w:rsid w:val="004E125A"/>
    <w:rsid w:val="004E19C7"/>
    <w:rsid w:val="004E29BF"/>
    <w:rsid w:val="004E2A70"/>
    <w:rsid w:val="004E4078"/>
    <w:rsid w:val="004E4EA5"/>
    <w:rsid w:val="004E5A41"/>
    <w:rsid w:val="004E628C"/>
    <w:rsid w:val="004E681C"/>
    <w:rsid w:val="004E7DBC"/>
    <w:rsid w:val="004F007E"/>
    <w:rsid w:val="004F0265"/>
    <w:rsid w:val="004F061E"/>
    <w:rsid w:val="004F087D"/>
    <w:rsid w:val="004F0958"/>
    <w:rsid w:val="004F0B38"/>
    <w:rsid w:val="004F0EBF"/>
    <w:rsid w:val="004F0EFE"/>
    <w:rsid w:val="004F2E55"/>
    <w:rsid w:val="004F3257"/>
    <w:rsid w:val="004F34F6"/>
    <w:rsid w:val="004F3A24"/>
    <w:rsid w:val="004F3AB4"/>
    <w:rsid w:val="004F3BEA"/>
    <w:rsid w:val="004F3D18"/>
    <w:rsid w:val="004F3FD3"/>
    <w:rsid w:val="004F446F"/>
    <w:rsid w:val="004F52D4"/>
    <w:rsid w:val="004F5AB6"/>
    <w:rsid w:val="004F5BF8"/>
    <w:rsid w:val="004F5FA3"/>
    <w:rsid w:val="004F60FD"/>
    <w:rsid w:val="004F6685"/>
    <w:rsid w:val="004F7381"/>
    <w:rsid w:val="004F7456"/>
    <w:rsid w:val="004F77EC"/>
    <w:rsid w:val="004F7941"/>
    <w:rsid w:val="004F7B84"/>
    <w:rsid w:val="00500211"/>
    <w:rsid w:val="00500596"/>
    <w:rsid w:val="00500D62"/>
    <w:rsid w:val="00501D0F"/>
    <w:rsid w:val="005027F7"/>
    <w:rsid w:val="00502BD4"/>
    <w:rsid w:val="005037AC"/>
    <w:rsid w:val="00503BF7"/>
    <w:rsid w:val="00504001"/>
    <w:rsid w:val="00504C08"/>
    <w:rsid w:val="0050547C"/>
    <w:rsid w:val="0050582E"/>
    <w:rsid w:val="00505B62"/>
    <w:rsid w:val="00505F2C"/>
    <w:rsid w:val="00506384"/>
    <w:rsid w:val="005063BD"/>
    <w:rsid w:val="005076E8"/>
    <w:rsid w:val="005077BE"/>
    <w:rsid w:val="00507E49"/>
    <w:rsid w:val="00510494"/>
    <w:rsid w:val="00510E00"/>
    <w:rsid w:val="005119BB"/>
    <w:rsid w:val="00511D14"/>
    <w:rsid w:val="00512278"/>
    <w:rsid w:val="0051248B"/>
    <w:rsid w:val="00512610"/>
    <w:rsid w:val="00512702"/>
    <w:rsid w:val="00512A6D"/>
    <w:rsid w:val="005134A9"/>
    <w:rsid w:val="00514607"/>
    <w:rsid w:val="00514C67"/>
    <w:rsid w:val="00514DFC"/>
    <w:rsid w:val="0051520C"/>
    <w:rsid w:val="00515386"/>
    <w:rsid w:val="005153BC"/>
    <w:rsid w:val="005158CB"/>
    <w:rsid w:val="00515A9A"/>
    <w:rsid w:val="00516872"/>
    <w:rsid w:val="005175A4"/>
    <w:rsid w:val="005175B9"/>
    <w:rsid w:val="00517A95"/>
    <w:rsid w:val="00517ED4"/>
    <w:rsid w:val="00520354"/>
    <w:rsid w:val="00520490"/>
    <w:rsid w:val="00520DAE"/>
    <w:rsid w:val="005215C6"/>
    <w:rsid w:val="00521708"/>
    <w:rsid w:val="00521861"/>
    <w:rsid w:val="00521B2E"/>
    <w:rsid w:val="00521B9C"/>
    <w:rsid w:val="005220F4"/>
    <w:rsid w:val="005221BA"/>
    <w:rsid w:val="005222DE"/>
    <w:rsid w:val="005225D9"/>
    <w:rsid w:val="00522B75"/>
    <w:rsid w:val="00522C76"/>
    <w:rsid w:val="00522CFF"/>
    <w:rsid w:val="0052305F"/>
    <w:rsid w:val="005235A8"/>
    <w:rsid w:val="00525315"/>
    <w:rsid w:val="00525C9B"/>
    <w:rsid w:val="00525D61"/>
    <w:rsid w:val="005261BA"/>
    <w:rsid w:val="00526F58"/>
    <w:rsid w:val="005274A8"/>
    <w:rsid w:val="005304B8"/>
    <w:rsid w:val="0053082B"/>
    <w:rsid w:val="00531985"/>
    <w:rsid w:val="00531E2A"/>
    <w:rsid w:val="00532138"/>
    <w:rsid w:val="00532924"/>
    <w:rsid w:val="00532A2E"/>
    <w:rsid w:val="00532B06"/>
    <w:rsid w:val="005335E4"/>
    <w:rsid w:val="00533832"/>
    <w:rsid w:val="005341AA"/>
    <w:rsid w:val="005345A9"/>
    <w:rsid w:val="005345CE"/>
    <w:rsid w:val="00534F3D"/>
    <w:rsid w:val="005353B5"/>
    <w:rsid w:val="0053549A"/>
    <w:rsid w:val="005355CF"/>
    <w:rsid w:val="00535873"/>
    <w:rsid w:val="005363AE"/>
    <w:rsid w:val="005372D1"/>
    <w:rsid w:val="00537A04"/>
    <w:rsid w:val="00537B44"/>
    <w:rsid w:val="005400E8"/>
    <w:rsid w:val="00540E76"/>
    <w:rsid w:val="00541502"/>
    <w:rsid w:val="0054170C"/>
    <w:rsid w:val="00542082"/>
    <w:rsid w:val="00542404"/>
    <w:rsid w:val="005428B2"/>
    <w:rsid w:val="00542DEF"/>
    <w:rsid w:val="00542EB5"/>
    <w:rsid w:val="0054317F"/>
    <w:rsid w:val="0054341C"/>
    <w:rsid w:val="0054351A"/>
    <w:rsid w:val="00543910"/>
    <w:rsid w:val="00543AFB"/>
    <w:rsid w:val="00543B81"/>
    <w:rsid w:val="00543E20"/>
    <w:rsid w:val="0054499E"/>
    <w:rsid w:val="00544D64"/>
    <w:rsid w:val="0054513D"/>
    <w:rsid w:val="00545504"/>
    <w:rsid w:val="00546848"/>
    <w:rsid w:val="00546AB3"/>
    <w:rsid w:val="00546E5A"/>
    <w:rsid w:val="0054712E"/>
    <w:rsid w:val="005476BE"/>
    <w:rsid w:val="005477D9"/>
    <w:rsid w:val="00550732"/>
    <w:rsid w:val="005511AF"/>
    <w:rsid w:val="0055188F"/>
    <w:rsid w:val="00551B54"/>
    <w:rsid w:val="00551BBD"/>
    <w:rsid w:val="00552A53"/>
    <w:rsid w:val="00552D13"/>
    <w:rsid w:val="00553033"/>
    <w:rsid w:val="005533CB"/>
    <w:rsid w:val="00553D4B"/>
    <w:rsid w:val="00554584"/>
    <w:rsid w:val="00554621"/>
    <w:rsid w:val="005547F8"/>
    <w:rsid w:val="00554A78"/>
    <w:rsid w:val="00554EEF"/>
    <w:rsid w:val="0055505F"/>
    <w:rsid w:val="005553A5"/>
    <w:rsid w:val="0055570E"/>
    <w:rsid w:val="00555872"/>
    <w:rsid w:val="00555A6A"/>
    <w:rsid w:val="0055602C"/>
    <w:rsid w:val="00556570"/>
    <w:rsid w:val="00556579"/>
    <w:rsid w:val="00556B30"/>
    <w:rsid w:val="0055727C"/>
    <w:rsid w:val="0055734C"/>
    <w:rsid w:val="005577FE"/>
    <w:rsid w:val="005579D7"/>
    <w:rsid w:val="00557B18"/>
    <w:rsid w:val="005608AD"/>
    <w:rsid w:val="00560EEF"/>
    <w:rsid w:val="00561CE1"/>
    <w:rsid w:val="00562A8D"/>
    <w:rsid w:val="005638A3"/>
    <w:rsid w:val="005642BE"/>
    <w:rsid w:val="00564A82"/>
    <w:rsid w:val="005658A4"/>
    <w:rsid w:val="00565A2A"/>
    <w:rsid w:val="00565D88"/>
    <w:rsid w:val="0056604C"/>
    <w:rsid w:val="00566277"/>
    <w:rsid w:val="005674F9"/>
    <w:rsid w:val="005679B4"/>
    <w:rsid w:val="005702E7"/>
    <w:rsid w:val="005705C1"/>
    <w:rsid w:val="00570CAE"/>
    <w:rsid w:val="005710CA"/>
    <w:rsid w:val="005713CF"/>
    <w:rsid w:val="00571666"/>
    <w:rsid w:val="00572A89"/>
    <w:rsid w:val="00573090"/>
    <w:rsid w:val="005739D6"/>
    <w:rsid w:val="00574095"/>
    <w:rsid w:val="0057412B"/>
    <w:rsid w:val="00574149"/>
    <w:rsid w:val="00574991"/>
    <w:rsid w:val="00574E64"/>
    <w:rsid w:val="005755D2"/>
    <w:rsid w:val="00575789"/>
    <w:rsid w:val="00575E72"/>
    <w:rsid w:val="005762AC"/>
    <w:rsid w:val="005767ED"/>
    <w:rsid w:val="00576834"/>
    <w:rsid w:val="00576D95"/>
    <w:rsid w:val="00576EAE"/>
    <w:rsid w:val="0057707E"/>
    <w:rsid w:val="00580488"/>
    <w:rsid w:val="00580868"/>
    <w:rsid w:val="00581183"/>
    <w:rsid w:val="00581309"/>
    <w:rsid w:val="00581849"/>
    <w:rsid w:val="00581AFC"/>
    <w:rsid w:val="00581E41"/>
    <w:rsid w:val="00582292"/>
    <w:rsid w:val="00582707"/>
    <w:rsid w:val="005829F7"/>
    <w:rsid w:val="00582E9B"/>
    <w:rsid w:val="00583005"/>
    <w:rsid w:val="00583839"/>
    <w:rsid w:val="00583EC0"/>
    <w:rsid w:val="00584469"/>
    <w:rsid w:val="0058463C"/>
    <w:rsid w:val="005848A8"/>
    <w:rsid w:val="00584ABA"/>
    <w:rsid w:val="00584C85"/>
    <w:rsid w:val="00585BD6"/>
    <w:rsid w:val="00585F31"/>
    <w:rsid w:val="005868EB"/>
    <w:rsid w:val="0058718A"/>
    <w:rsid w:val="005876C9"/>
    <w:rsid w:val="0058790B"/>
    <w:rsid w:val="00587D41"/>
    <w:rsid w:val="0059040F"/>
    <w:rsid w:val="00590922"/>
    <w:rsid w:val="00590B71"/>
    <w:rsid w:val="005910FD"/>
    <w:rsid w:val="00591420"/>
    <w:rsid w:val="00591829"/>
    <w:rsid w:val="00591DA8"/>
    <w:rsid w:val="00592737"/>
    <w:rsid w:val="00592BAB"/>
    <w:rsid w:val="00593594"/>
    <w:rsid w:val="005938D1"/>
    <w:rsid w:val="00594BDA"/>
    <w:rsid w:val="00595314"/>
    <w:rsid w:val="00595357"/>
    <w:rsid w:val="0059564C"/>
    <w:rsid w:val="00595771"/>
    <w:rsid w:val="00595EA2"/>
    <w:rsid w:val="00596026"/>
    <w:rsid w:val="005961EC"/>
    <w:rsid w:val="005964AB"/>
    <w:rsid w:val="00596A56"/>
    <w:rsid w:val="00596DA2"/>
    <w:rsid w:val="005A0561"/>
    <w:rsid w:val="005A0779"/>
    <w:rsid w:val="005A0967"/>
    <w:rsid w:val="005A0D26"/>
    <w:rsid w:val="005A140B"/>
    <w:rsid w:val="005A14E2"/>
    <w:rsid w:val="005A187F"/>
    <w:rsid w:val="005A1C38"/>
    <w:rsid w:val="005A20DE"/>
    <w:rsid w:val="005A2464"/>
    <w:rsid w:val="005A2472"/>
    <w:rsid w:val="005A24B8"/>
    <w:rsid w:val="005A2BDA"/>
    <w:rsid w:val="005A2D4F"/>
    <w:rsid w:val="005A2D93"/>
    <w:rsid w:val="005A41B6"/>
    <w:rsid w:val="005A423D"/>
    <w:rsid w:val="005A4AA4"/>
    <w:rsid w:val="005A4AD9"/>
    <w:rsid w:val="005A4B44"/>
    <w:rsid w:val="005A552D"/>
    <w:rsid w:val="005A57EB"/>
    <w:rsid w:val="005A582A"/>
    <w:rsid w:val="005A5992"/>
    <w:rsid w:val="005A5CC1"/>
    <w:rsid w:val="005A650A"/>
    <w:rsid w:val="005A6812"/>
    <w:rsid w:val="005A68AB"/>
    <w:rsid w:val="005A7555"/>
    <w:rsid w:val="005A7BE1"/>
    <w:rsid w:val="005A7E10"/>
    <w:rsid w:val="005B0135"/>
    <w:rsid w:val="005B01B4"/>
    <w:rsid w:val="005B03E3"/>
    <w:rsid w:val="005B05AB"/>
    <w:rsid w:val="005B09A7"/>
    <w:rsid w:val="005B0DD2"/>
    <w:rsid w:val="005B14A9"/>
    <w:rsid w:val="005B16CA"/>
    <w:rsid w:val="005B1B80"/>
    <w:rsid w:val="005B1E27"/>
    <w:rsid w:val="005B22F4"/>
    <w:rsid w:val="005B249F"/>
    <w:rsid w:val="005B254F"/>
    <w:rsid w:val="005B265B"/>
    <w:rsid w:val="005B2BD9"/>
    <w:rsid w:val="005B351D"/>
    <w:rsid w:val="005B3B43"/>
    <w:rsid w:val="005B3BEE"/>
    <w:rsid w:val="005B4BAC"/>
    <w:rsid w:val="005B4D69"/>
    <w:rsid w:val="005B4F08"/>
    <w:rsid w:val="005B5A63"/>
    <w:rsid w:val="005B5FF9"/>
    <w:rsid w:val="005B66D8"/>
    <w:rsid w:val="005B7373"/>
    <w:rsid w:val="005B7977"/>
    <w:rsid w:val="005B7DBD"/>
    <w:rsid w:val="005C0072"/>
    <w:rsid w:val="005C0785"/>
    <w:rsid w:val="005C0EED"/>
    <w:rsid w:val="005C14AD"/>
    <w:rsid w:val="005C192D"/>
    <w:rsid w:val="005C290E"/>
    <w:rsid w:val="005C2C4F"/>
    <w:rsid w:val="005C303F"/>
    <w:rsid w:val="005C30E3"/>
    <w:rsid w:val="005C314D"/>
    <w:rsid w:val="005C3905"/>
    <w:rsid w:val="005C51F8"/>
    <w:rsid w:val="005C5C00"/>
    <w:rsid w:val="005C5FAC"/>
    <w:rsid w:val="005C75A6"/>
    <w:rsid w:val="005C7D07"/>
    <w:rsid w:val="005C7D5C"/>
    <w:rsid w:val="005D088D"/>
    <w:rsid w:val="005D1371"/>
    <w:rsid w:val="005D1665"/>
    <w:rsid w:val="005D1924"/>
    <w:rsid w:val="005D19C4"/>
    <w:rsid w:val="005D1B61"/>
    <w:rsid w:val="005D2724"/>
    <w:rsid w:val="005D2DDF"/>
    <w:rsid w:val="005D2DE4"/>
    <w:rsid w:val="005D38C8"/>
    <w:rsid w:val="005D4074"/>
    <w:rsid w:val="005D421B"/>
    <w:rsid w:val="005D45CE"/>
    <w:rsid w:val="005D45D6"/>
    <w:rsid w:val="005D46C1"/>
    <w:rsid w:val="005D4B27"/>
    <w:rsid w:val="005D4BCC"/>
    <w:rsid w:val="005D5431"/>
    <w:rsid w:val="005D553E"/>
    <w:rsid w:val="005D587F"/>
    <w:rsid w:val="005D5B4C"/>
    <w:rsid w:val="005D6128"/>
    <w:rsid w:val="005D631B"/>
    <w:rsid w:val="005D64D2"/>
    <w:rsid w:val="005D66E8"/>
    <w:rsid w:val="005D67C3"/>
    <w:rsid w:val="005D69A8"/>
    <w:rsid w:val="005D6BDE"/>
    <w:rsid w:val="005D6C08"/>
    <w:rsid w:val="005D750A"/>
    <w:rsid w:val="005D75C9"/>
    <w:rsid w:val="005D7725"/>
    <w:rsid w:val="005D77D7"/>
    <w:rsid w:val="005D792C"/>
    <w:rsid w:val="005D7D71"/>
    <w:rsid w:val="005E0060"/>
    <w:rsid w:val="005E062E"/>
    <w:rsid w:val="005E07AD"/>
    <w:rsid w:val="005E0C35"/>
    <w:rsid w:val="005E0FAA"/>
    <w:rsid w:val="005E1686"/>
    <w:rsid w:val="005E2078"/>
    <w:rsid w:val="005E27BE"/>
    <w:rsid w:val="005E2E4C"/>
    <w:rsid w:val="005E2ED4"/>
    <w:rsid w:val="005E3132"/>
    <w:rsid w:val="005E3771"/>
    <w:rsid w:val="005E39E2"/>
    <w:rsid w:val="005E3D51"/>
    <w:rsid w:val="005E3EF6"/>
    <w:rsid w:val="005E4121"/>
    <w:rsid w:val="005E41D2"/>
    <w:rsid w:val="005E4306"/>
    <w:rsid w:val="005E43CC"/>
    <w:rsid w:val="005E4968"/>
    <w:rsid w:val="005E4D81"/>
    <w:rsid w:val="005E5430"/>
    <w:rsid w:val="005E5E3C"/>
    <w:rsid w:val="005E6697"/>
    <w:rsid w:val="005E670C"/>
    <w:rsid w:val="005E69FA"/>
    <w:rsid w:val="005E7509"/>
    <w:rsid w:val="005F0312"/>
    <w:rsid w:val="005F06CA"/>
    <w:rsid w:val="005F0F8F"/>
    <w:rsid w:val="005F2B2B"/>
    <w:rsid w:val="005F36B4"/>
    <w:rsid w:val="005F391E"/>
    <w:rsid w:val="005F3A45"/>
    <w:rsid w:val="005F3DE2"/>
    <w:rsid w:val="005F4758"/>
    <w:rsid w:val="005F493B"/>
    <w:rsid w:val="005F4D00"/>
    <w:rsid w:val="005F55C9"/>
    <w:rsid w:val="005F5635"/>
    <w:rsid w:val="005F73A3"/>
    <w:rsid w:val="006012C5"/>
    <w:rsid w:val="00601365"/>
    <w:rsid w:val="006013C8"/>
    <w:rsid w:val="006018AA"/>
    <w:rsid w:val="006018B4"/>
    <w:rsid w:val="00601EE4"/>
    <w:rsid w:val="00601F2C"/>
    <w:rsid w:val="0060228D"/>
    <w:rsid w:val="00602676"/>
    <w:rsid w:val="00602B68"/>
    <w:rsid w:val="00602FA0"/>
    <w:rsid w:val="0060341A"/>
    <w:rsid w:val="0060389A"/>
    <w:rsid w:val="0060432C"/>
    <w:rsid w:val="00604A2F"/>
    <w:rsid w:val="00605D3B"/>
    <w:rsid w:val="00605E76"/>
    <w:rsid w:val="00605FEA"/>
    <w:rsid w:val="00606BE5"/>
    <w:rsid w:val="00607069"/>
    <w:rsid w:val="0060728D"/>
    <w:rsid w:val="0060746C"/>
    <w:rsid w:val="00607684"/>
    <w:rsid w:val="0061080A"/>
    <w:rsid w:val="0061159E"/>
    <w:rsid w:val="00611862"/>
    <w:rsid w:val="006120C3"/>
    <w:rsid w:val="006127D4"/>
    <w:rsid w:val="00612BBF"/>
    <w:rsid w:val="00613726"/>
    <w:rsid w:val="00613902"/>
    <w:rsid w:val="00613A45"/>
    <w:rsid w:val="0061418F"/>
    <w:rsid w:val="0061466B"/>
    <w:rsid w:val="00615305"/>
    <w:rsid w:val="00615EFE"/>
    <w:rsid w:val="00615F1F"/>
    <w:rsid w:val="0061646D"/>
    <w:rsid w:val="006176BA"/>
    <w:rsid w:val="00617FD3"/>
    <w:rsid w:val="00620A33"/>
    <w:rsid w:val="006211A9"/>
    <w:rsid w:val="00621EF8"/>
    <w:rsid w:val="006228EC"/>
    <w:rsid w:val="0062304C"/>
    <w:rsid w:val="00623B71"/>
    <w:rsid w:val="0062440F"/>
    <w:rsid w:val="0062465F"/>
    <w:rsid w:val="0062468E"/>
    <w:rsid w:val="00624E1B"/>
    <w:rsid w:val="0062510A"/>
    <w:rsid w:val="006254B9"/>
    <w:rsid w:val="00625EF3"/>
    <w:rsid w:val="00626054"/>
    <w:rsid w:val="006260CF"/>
    <w:rsid w:val="006260ED"/>
    <w:rsid w:val="006264FA"/>
    <w:rsid w:val="00626881"/>
    <w:rsid w:val="00626CAD"/>
    <w:rsid w:val="0062772B"/>
    <w:rsid w:val="00627BC9"/>
    <w:rsid w:val="00627BD2"/>
    <w:rsid w:val="00627FD5"/>
    <w:rsid w:val="00630D2F"/>
    <w:rsid w:val="0063118A"/>
    <w:rsid w:val="00631261"/>
    <w:rsid w:val="006321BC"/>
    <w:rsid w:val="00632731"/>
    <w:rsid w:val="006327C7"/>
    <w:rsid w:val="0063309A"/>
    <w:rsid w:val="00633182"/>
    <w:rsid w:val="006332D7"/>
    <w:rsid w:val="006337A0"/>
    <w:rsid w:val="006340EC"/>
    <w:rsid w:val="006349ED"/>
    <w:rsid w:val="00634D6C"/>
    <w:rsid w:val="00634EEB"/>
    <w:rsid w:val="006353A8"/>
    <w:rsid w:val="00635B89"/>
    <w:rsid w:val="0063631C"/>
    <w:rsid w:val="00636420"/>
    <w:rsid w:val="006365EE"/>
    <w:rsid w:val="00636B17"/>
    <w:rsid w:val="00636B79"/>
    <w:rsid w:val="00637B3A"/>
    <w:rsid w:val="0064001C"/>
    <w:rsid w:val="006402D0"/>
    <w:rsid w:val="006408EF"/>
    <w:rsid w:val="00641422"/>
    <w:rsid w:val="00641446"/>
    <w:rsid w:val="0064150A"/>
    <w:rsid w:val="00642205"/>
    <w:rsid w:val="006423B9"/>
    <w:rsid w:val="00643262"/>
    <w:rsid w:val="00643825"/>
    <w:rsid w:val="00643849"/>
    <w:rsid w:val="006438E8"/>
    <w:rsid w:val="00643BA5"/>
    <w:rsid w:val="00643FCA"/>
    <w:rsid w:val="0064473F"/>
    <w:rsid w:val="006447EA"/>
    <w:rsid w:val="00645568"/>
    <w:rsid w:val="0064599D"/>
    <w:rsid w:val="00645BAA"/>
    <w:rsid w:val="00645CA2"/>
    <w:rsid w:val="00645E96"/>
    <w:rsid w:val="00645E9C"/>
    <w:rsid w:val="00646473"/>
    <w:rsid w:val="0064660C"/>
    <w:rsid w:val="00646765"/>
    <w:rsid w:val="00646828"/>
    <w:rsid w:val="00647265"/>
    <w:rsid w:val="00647561"/>
    <w:rsid w:val="00650009"/>
    <w:rsid w:val="00650246"/>
    <w:rsid w:val="00650747"/>
    <w:rsid w:val="006507EF"/>
    <w:rsid w:val="0065151D"/>
    <w:rsid w:val="00652D09"/>
    <w:rsid w:val="0065347E"/>
    <w:rsid w:val="00653637"/>
    <w:rsid w:val="006537EE"/>
    <w:rsid w:val="00653A0A"/>
    <w:rsid w:val="006543D9"/>
    <w:rsid w:val="00654882"/>
    <w:rsid w:val="00655557"/>
    <w:rsid w:val="006555D4"/>
    <w:rsid w:val="006556CA"/>
    <w:rsid w:val="00655DB3"/>
    <w:rsid w:val="006561D8"/>
    <w:rsid w:val="00656EFF"/>
    <w:rsid w:val="00657DFF"/>
    <w:rsid w:val="00657E76"/>
    <w:rsid w:val="00657FE0"/>
    <w:rsid w:val="00660304"/>
    <w:rsid w:val="00660E42"/>
    <w:rsid w:val="00660FAB"/>
    <w:rsid w:val="00660FD3"/>
    <w:rsid w:val="00661124"/>
    <w:rsid w:val="00661800"/>
    <w:rsid w:val="00661874"/>
    <w:rsid w:val="00661A67"/>
    <w:rsid w:val="00662545"/>
    <w:rsid w:val="00662647"/>
    <w:rsid w:val="00662B29"/>
    <w:rsid w:val="0066353A"/>
    <w:rsid w:val="0066370D"/>
    <w:rsid w:val="00663FBC"/>
    <w:rsid w:val="00664254"/>
    <w:rsid w:val="00664412"/>
    <w:rsid w:val="00664698"/>
    <w:rsid w:val="006646DD"/>
    <w:rsid w:val="00665B5C"/>
    <w:rsid w:val="0066648D"/>
    <w:rsid w:val="0066681E"/>
    <w:rsid w:val="0066691B"/>
    <w:rsid w:val="00666975"/>
    <w:rsid w:val="00666D63"/>
    <w:rsid w:val="00667F74"/>
    <w:rsid w:val="00670AD4"/>
    <w:rsid w:val="006711EB"/>
    <w:rsid w:val="00671ADE"/>
    <w:rsid w:val="00671D16"/>
    <w:rsid w:val="00672322"/>
    <w:rsid w:val="0067232C"/>
    <w:rsid w:val="00672CC8"/>
    <w:rsid w:val="00672D9E"/>
    <w:rsid w:val="006735A0"/>
    <w:rsid w:val="006738C7"/>
    <w:rsid w:val="00673B02"/>
    <w:rsid w:val="0067467A"/>
    <w:rsid w:val="00674D4D"/>
    <w:rsid w:val="00675F3E"/>
    <w:rsid w:val="00676065"/>
    <w:rsid w:val="00676EF5"/>
    <w:rsid w:val="0067711A"/>
    <w:rsid w:val="006772D0"/>
    <w:rsid w:val="00680051"/>
    <w:rsid w:val="00680178"/>
    <w:rsid w:val="006804E7"/>
    <w:rsid w:val="006812A8"/>
    <w:rsid w:val="0068148D"/>
    <w:rsid w:val="00681A43"/>
    <w:rsid w:val="00681EAC"/>
    <w:rsid w:val="006827AD"/>
    <w:rsid w:val="00682BE2"/>
    <w:rsid w:val="00682C17"/>
    <w:rsid w:val="00682D1A"/>
    <w:rsid w:val="006834DD"/>
    <w:rsid w:val="006835A4"/>
    <w:rsid w:val="00684A22"/>
    <w:rsid w:val="00685492"/>
    <w:rsid w:val="0068551D"/>
    <w:rsid w:val="00685C7A"/>
    <w:rsid w:val="0068600C"/>
    <w:rsid w:val="006863F8"/>
    <w:rsid w:val="006870C0"/>
    <w:rsid w:val="006871CF"/>
    <w:rsid w:val="00687709"/>
    <w:rsid w:val="00687A35"/>
    <w:rsid w:val="00687A46"/>
    <w:rsid w:val="00690BD7"/>
    <w:rsid w:val="00691184"/>
    <w:rsid w:val="00691317"/>
    <w:rsid w:val="006915CF"/>
    <w:rsid w:val="00691F63"/>
    <w:rsid w:val="00692CB8"/>
    <w:rsid w:val="00693199"/>
    <w:rsid w:val="006934E2"/>
    <w:rsid w:val="006938C2"/>
    <w:rsid w:val="00693A8E"/>
    <w:rsid w:val="00694157"/>
    <w:rsid w:val="006947B5"/>
    <w:rsid w:val="0069485A"/>
    <w:rsid w:val="006948CF"/>
    <w:rsid w:val="00694950"/>
    <w:rsid w:val="00694E00"/>
    <w:rsid w:val="00694E7D"/>
    <w:rsid w:val="006959A7"/>
    <w:rsid w:val="00695A22"/>
    <w:rsid w:val="00695C5D"/>
    <w:rsid w:val="00696211"/>
    <w:rsid w:val="006968A8"/>
    <w:rsid w:val="006969B9"/>
    <w:rsid w:val="00697038"/>
    <w:rsid w:val="006971B5"/>
    <w:rsid w:val="0069725E"/>
    <w:rsid w:val="006973B5"/>
    <w:rsid w:val="00697458"/>
    <w:rsid w:val="00697AEA"/>
    <w:rsid w:val="00697C6C"/>
    <w:rsid w:val="00697CE5"/>
    <w:rsid w:val="00697E59"/>
    <w:rsid w:val="006A0322"/>
    <w:rsid w:val="006A0B67"/>
    <w:rsid w:val="006A19BF"/>
    <w:rsid w:val="006A2056"/>
    <w:rsid w:val="006A2278"/>
    <w:rsid w:val="006A22D5"/>
    <w:rsid w:val="006A29FF"/>
    <w:rsid w:val="006A2A60"/>
    <w:rsid w:val="006A2BF7"/>
    <w:rsid w:val="006A3015"/>
    <w:rsid w:val="006A481A"/>
    <w:rsid w:val="006A4847"/>
    <w:rsid w:val="006A4D5C"/>
    <w:rsid w:val="006A56F4"/>
    <w:rsid w:val="006A58A0"/>
    <w:rsid w:val="006A58FB"/>
    <w:rsid w:val="006A5B84"/>
    <w:rsid w:val="006A5C31"/>
    <w:rsid w:val="006A6256"/>
    <w:rsid w:val="006A7D5E"/>
    <w:rsid w:val="006B0840"/>
    <w:rsid w:val="006B1854"/>
    <w:rsid w:val="006B1BAD"/>
    <w:rsid w:val="006B1ED6"/>
    <w:rsid w:val="006B202D"/>
    <w:rsid w:val="006B2344"/>
    <w:rsid w:val="006B23B4"/>
    <w:rsid w:val="006B259C"/>
    <w:rsid w:val="006B283B"/>
    <w:rsid w:val="006B2DF8"/>
    <w:rsid w:val="006B2F10"/>
    <w:rsid w:val="006B3B7B"/>
    <w:rsid w:val="006B3BEB"/>
    <w:rsid w:val="006B3F34"/>
    <w:rsid w:val="006B4172"/>
    <w:rsid w:val="006B46A8"/>
    <w:rsid w:val="006B4A3E"/>
    <w:rsid w:val="006B4E98"/>
    <w:rsid w:val="006B5978"/>
    <w:rsid w:val="006B5CD2"/>
    <w:rsid w:val="006B6652"/>
    <w:rsid w:val="006B669E"/>
    <w:rsid w:val="006B6A10"/>
    <w:rsid w:val="006B7258"/>
    <w:rsid w:val="006C00AC"/>
    <w:rsid w:val="006C0C4F"/>
    <w:rsid w:val="006C15DE"/>
    <w:rsid w:val="006C177C"/>
    <w:rsid w:val="006C22DC"/>
    <w:rsid w:val="006C23CF"/>
    <w:rsid w:val="006C2517"/>
    <w:rsid w:val="006C2838"/>
    <w:rsid w:val="006C2964"/>
    <w:rsid w:val="006C3063"/>
    <w:rsid w:val="006C3F92"/>
    <w:rsid w:val="006C4708"/>
    <w:rsid w:val="006C499A"/>
    <w:rsid w:val="006C5662"/>
    <w:rsid w:val="006C6967"/>
    <w:rsid w:val="006C6ABE"/>
    <w:rsid w:val="006C6FEA"/>
    <w:rsid w:val="006C7068"/>
    <w:rsid w:val="006C7C73"/>
    <w:rsid w:val="006C7ECA"/>
    <w:rsid w:val="006D0B6C"/>
    <w:rsid w:val="006D1160"/>
    <w:rsid w:val="006D140C"/>
    <w:rsid w:val="006D15A6"/>
    <w:rsid w:val="006D1744"/>
    <w:rsid w:val="006D1D6A"/>
    <w:rsid w:val="006D1E79"/>
    <w:rsid w:val="006D2415"/>
    <w:rsid w:val="006D2747"/>
    <w:rsid w:val="006D28DE"/>
    <w:rsid w:val="006D28F2"/>
    <w:rsid w:val="006D3372"/>
    <w:rsid w:val="006D347F"/>
    <w:rsid w:val="006D34FA"/>
    <w:rsid w:val="006D36EA"/>
    <w:rsid w:val="006D38B1"/>
    <w:rsid w:val="006D3C2D"/>
    <w:rsid w:val="006D46BC"/>
    <w:rsid w:val="006D4C41"/>
    <w:rsid w:val="006D4D49"/>
    <w:rsid w:val="006D586F"/>
    <w:rsid w:val="006D5EB7"/>
    <w:rsid w:val="006D610B"/>
    <w:rsid w:val="006D6308"/>
    <w:rsid w:val="006D696B"/>
    <w:rsid w:val="006D6A29"/>
    <w:rsid w:val="006D6AA5"/>
    <w:rsid w:val="006D6B5B"/>
    <w:rsid w:val="006D70CA"/>
    <w:rsid w:val="006D786B"/>
    <w:rsid w:val="006D79DB"/>
    <w:rsid w:val="006D7A59"/>
    <w:rsid w:val="006D7E0B"/>
    <w:rsid w:val="006D7FE3"/>
    <w:rsid w:val="006E00D2"/>
    <w:rsid w:val="006E0261"/>
    <w:rsid w:val="006E04BD"/>
    <w:rsid w:val="006E0808"/>
    <w:rsid w:val="006E0E28"/>
    <w:rsid w:val="006E1007"/>
    <w:rsid w:val="006E1271"/>
    <w:rsid w:val="006E19B0"/>
    <w:rsid w:val="006E1A61"/>
    <w:rsid w:val="006E202B"/>
    <w:rsid w:val="006E2081"/>
    <w:rsid w:val="006E283E"/>
    <w:rsid w:val="006E2D8A"/>
    <w:rsid w:val="006E32F1"/>
    <w:rsid w:val="006E330C"/>
    <w:rsid w:val="006E361C"/>
    <w:rsid w:val="006E37BC"/>
    <w:rsid w:val="006E37E4"/>
    <w:rsid w:val="006E391E"/>
    <w:rsid w:val="006E3978"/>
    <w:rsid w:val="006E3AC3"/>
    <w:rsid w:val="006E3C0B"/>
    <w:rsid w:val="006E3CD0"/>
    <w:rsid w:val="006E4754"/>
    <w:rsid w:val="006E499A"/>
    <w:rsid w:val="006E5F0A"/>
    <w:rsid w:val="006E6567"/>
    <w:rsid w:val="006E68F7"/>
    <w:rsid w:val="006E6967"/>
    <w:rsid w:val="006E6B68"/>
    <w:rsid w:val="006E77AD"/>
    <w:rsid w:val="006F0113"/>
    <w:rsid w:val="006F02E4"/>
    <w:rsid w:val="006F0538"/>
    <w:rsid w:val="006F0D28"/>
    <w:rsid w:val="006F18B6"/>
    <w:rsid w:val="006F1DD2"/>
    <w:rsid w:val="006F233E"/>
    <w:rsid w:val="006F2FA3"/>
    <w:rsid w:val="006F2FF7"/>
    <w:rsid w:val="006F3219"/>
    <w:rsid w:val="006F326C"/>
    <w:rsid w:val="006F332F"/>
    <w:rsid w:val="006F3385"/>
    <w:rsid w:val="006F3708"/>
    <w:rsid w:val="006F399B"/>
    <w:rsid w:val="006F3C12"/>
    <w:rsid w:val="006F3D84"/>
    <w:rsid w:val="006F4536"/>
    <w:rsid w:val="006F47B5"/>
    <w:rsid w:val="006F51B5"/>
    <w:rsid w:val="006F5674"/>
    <w:rsid w:val="006F5B11"/>
    <w:rsid w:val="006F61F4"/>
    <w:rsid w:val="006F61FF"/>
    <w:rsid w:val="006F6436"/>
    <w:rsid w:val="006F707C"/>
    <w:rsid w:val="006F758F"/>
    <w:rsid w:val="006F7785"/>
    <w:rsid w:val="006F7839"/>
    <w:rsid w:val="006F7F70"/>
    <w:rsid w:val="00700E4E"/>
    <w:rsid w:val="00701C0C"/>
    <w:rsid w:val="00701C8C"/>
    <w:rsid w:val="00701CB4"/>
    <w:rsid w:val="00701D37"/>
    <w:rsid w:val="00701D44"/>
    <w:rsid w:val="007037A6"/>
    <w:rsid w:val="00703953"/>
    <w:rsid w:val="00703B24"/>
    <w:rsid w:val="00703C89"/>
    <w:rsid w:val="00703FFA"/>
    <w:rsid w:val="0070421B"/>
    <w:rsid w:val="0070432D"/>
    <w:rsid w:val="0070439C"/>
    <w:rsid w:val="007049A1"/>
    <w:rsid w:val="00704B01"/>
    <w:rsid w:val="00705191"/>
    <w:rsid w:val="0070618A"/>
    <w:rsid w:val="00706500"/>
    <w:rsid w:val="0070714D"/>
    <w:rsid w:val="007078A8"/>
    <w:rsid w:val="00710AD9"/>
    <w:rsid w:val="00711134"/>
    <w:rsid w:val="007116A2"/>
    <w:rsid w:val="00711AEC"/>
    <w:rsid w:val="00711C5F"/>
    <w:rsid w:val="00713FE9"/>
    <w:rsid w:val="00714373"/>
    <w:rsid w:val="00714CEB"/>
    <w:rsid w:val="00715048"/>
    <w:rsid w:val="00715970"/>
    <w:rsid w:val="00716B2A"/>
    <w:rsid w:val="00716FFC"/>
    <w:rsid w:val="00717409"/>
    <w:rsid w:val="007177F0"/>
    <w:rsid w:val="00717843"/>
    <w:rsid w:val="007179EF"/>
    <w:rsid w:val="00717A78"/>
    <w:rsid w:val="00717DC7"/>
    <w:rsid w:val="0072047A"/>
    <w:rsid w:val="00720FF0"/>
    <w:rsid w:val="007227D7"/>
    <w:rsid w:val="00722B9F"/>
    <w:rsid w:val="00722E3B"/>
    <w:rsid w:val="007235B1"/>
    <w:rsid w:val="00723C48"/>
    <w:rsid w:val="00724393"/>
    <w:rsid w:val="007248C3"/>
    <w:rsid w:val="00724BB0"/>
    <w:rsid w:val="00724C24"/>
    <w:rsid w:val="007250FC"/>
    <w:rsid w:val="00725782"/>
    <w:rsid w:val="007259AD"/>
    <w:rsid w:val="00725F34"/>
    <w:rsid w:val="007279CD"/>
    <w:rsid w:val="00727AA3"/>
    <w:rsid w:val="007301A6"/>
    <w:rsid w:val="00731467"/>
    <w:rsid w:val="0073153D"/>
    <w:rsid w:val="00732021"/>
    <w:rsid w:val="0073286B"/>
    <w:rsid w:val="00732EA5"/>
    <w:rsid w:val="0073318F"/>
    <w:rsid w:val="00733E6C"/>
    <w:rsid w:val="007345E1"/>
    <w:rsid w:val="00734672"/>
    <w:rsid w:val="007348D3"/>
    <w:rsid w:val="00734F3D"/>
    <w:rsid w:val="007350C8"/>
    <w:rsid w:val="007357C1"/>
    <w:rsid w:val="00735BC8"/>
    <w:rsid w:val="007362EE"/>
    <w:rsid w:val="00736811"/>
    <w:rsid w:val="0073748F"/>
    <w:rsid w:val="007374B5"/>
    <w:rsid w:val="00737B19"/>
    <w:rsid w:val="00737D34"/>
    <w:rsid w:val="00740160"/>
    <w:rsid w:val="0074028D"/>
    <w:rsid w:val="00740CF3"/>
    <w:rsid w:val="00740D58"/>
    <w:rsid w:val="0074170C"/>
    <w:rsid w:val="00741D5B"/>
    <w:rsid w:val="00741F21"/>
    <w:rsid w:val="00742194"/>
    <w:rsid w:val="007422CA"/>
    <w:rsid w:val="00742B00"/>
    <w:rsid w:val="00742E74"/>
    <w:rsid w:val="00743F2F"/>
    <w:rsid w:val="007445E5"/>
    <w:rsid w:val="00745953"/>
    <w:rsid w:val="00746805"/>
    <w:rsid w:val="007472AD"/>
    <w:rsid w:val="0074739E"/>
    <w:rsid w:val="0074751C"/>
    <w:rsid w:val="00747A86"/>
    <w:rsid w:val="00750816"/>
    <w:rsid w:val="00750F48"/>
    <w:rsid w:val="00751699"/>
    <w:rsid w:val="0075170E"/>
    <w:rsid w:val="00751B84"/>
    <w:rsid w:val="007525D9"/>
    <w:rsid w:val="0075367E"/>
    <w:rsid w:val="007538A9"/>
    <w:rsid w:val="00754227"/>
    <w:rsid w:val="00754344"/>
    <w:rsid w:val="007544ED"/>
    <w:rsid w:val="00754B66"/>
    <w:rsid w:val="00754F99"/>
    <w:rsid w:val="007554D1"/>
    <w:rsid w:val="00755808"/>
    <w:rsid w:val="00755CA5"/>
    <w:rsid w:val="00755D7E"/>
    <w:rsid w:val="00756265"/>
    <w:rsid w:val="007563E1"/>
    <w:rsid w:val="0075684D"/>
    <w:rsid w:val="00756A5E"/>
    <w:rsid w:val="00756B14"/>
    <w:rsid w:val="00756FFB"/>
    <w:rsid w:val="007573B9"/>
    <w:rsid w:val="00757EE3"/>
    <w:rsid w:val="007608D9"/>
    <w:rsid w:val="00760B31"/>
    <w:rsid w:val="00760D68"/>
    <w:rsid w:val="00762A6B"/>
    <w:rsid w:val="00762B5B"/>
    <w:rsid w:val="00763757"/>
    <w:rsid w:val="00763B09"/>
    <w:rsid w:val="00763D9A"/>
    <w:rsid w:val="00763F42"/>
    <w:rsid w:val="007640B8"/>
    <w:rsid w:val="00764636"/>
    <w:rsid w:val="00764962"/>
    <w:rsid w:val="0076528A"/>
    <w:rsid w:val="00765884"/>
    <w:rsid w:val="007665E5"/>
    <w:rsid w:val="00766703"/>
    <w:rsid w:val="00766A15"/>
    <w:rsid w:val="00766ED1"/>
    <w:rsid w:val="007672D0"/>
    <w:rsid w:val="007673B9"/>
    <w:rsid w:val="00767D9A"/>
    <w:rsid w:val="00770143"/>
    <w:rsid w:val="007706F1"/>
    <w:rsid w:val="007707E4"/>
    <w:rsid w:val="00770AC6"/>
    <w:rsid w:val="00770DAF"/>
    <w:rsid w:val="007719B9"/>
    <w:rsid w:val="00771A83"/>
    <w:rsid w:val="0077250E"/>
    <w:rsid w:val="007728C5"/>
    <w:rsid w:val="00773C6F"/>
    <w:rsid w:val="00774364"/>
    <w:rsid w:val="007743CC"/>
    <w:rsid w:val="007749ED"/>
    <w:rsid w:val="007754D0"/>
    <w:rsid w:val="00775D7B"/>
    <w:rsid w:val="0077662E"/>
    <w:rsid w:val="0077665C"/>
    <w:rsid w:val="007766B2"/>
    <w:rsid w:val="007768A1"/>
    <w:rsid w:val="007771FB"/>
    <w:rsid w:val="00777310"/>
    <w:rsid w:val="007777D1"/>
    <w:rsid w:val="007779A7"/>
    <w:rsid w:val="00777A26"/>
    <w:rsid w:val="00777AC4"/>
    <w:rsid w:val="00777B87"/>
    <w:rsid w:val="00777FA4"/>
    <w:rsid w:val="0078015E"/>
    <w:rsid w:val="007802F7"/>
    <w:rsid w:val="00780D71"/>
    <w:rsid w:val="007812EF"/>
    <w:rsid w:val="0078131B"/>
    <w:rsid w:val="00781D53"/>
    <w:rsid w:val="00782435"/>
    <w:rsid w:val="00782EF3"/>
    <w:rsid w:val="007830CA"/>
    <w:rsid w:val="00783591"/>
    <w:rsid w:val="00784078"/>
    <w:rsid w:val="007850F1"/>
    <w:rsid w:val="00785F1D"/>
    <w:rsid w:val="007862D4"/>
    <w:rsid w:val="007862EB"/>
    <w:rsid w:val="0078653F"/>
    <w:rsid w:val="0078725A"/>
    <w:rsid w:val="007873E3"/>
    <w:rsid w:val="00787690"/>
    <w:rsid w:val="007876B8"/>
    <w:rsid w:val="00787833"/>
    <w:rsid w:val="00787EBF"/>
    <w:rsid w:val="0079004D"/>
    <w:rsid w:val="007901F4"/>
    <w:rsid w:val="00790461"/>
    <w:rsid w:val="007908A5"/>
    <w:rsid w:val="00790F37"/>
    <w:rsid w:val="00792393"/>
    <w:rsid w:val="00792688"/>
    <w:rsid w:val="007930F1"/>
    <w:rsid w:val="00793BE5"/>
    <w:rsid w:val="00794C6A"/>
    <w:rsid w:val="00795207"/>
    <w:rsid w:val="00795D2E"/>
    <w:rsid w:val="0079641B"/>
    <w:rsid w:val="00796543"/>
    <w:rsid w:val="007968A3"/>
    <w:rsid w:val="00796CCB"/>
    <w:rsid w:val="00796DD6"/>
    <w:rsid w:val="00796EBF"/>
    <w:rsid w:val="00796EC5"/>
    <w:rsid w:val="00796F30"/>
    <w:rsid w:val="0079710E"/>
    <w:rsid w:val="007971A1"/>
    <w:rsid w:val="007976FE"/>
    <w:rsid w:val="00797892"/>
    <w:rsid w:val="00797AC4"/>
    <w:rsid w:val="007A0255"/>
    <w:rsid w:val="007A02AB"/>
    <w:rsid w:val="007A04BC"/>
    <w:rsid w:val="007A0B02"/>
    <w:rsid w:val="007A0D60"/>
    <w:rsid w:val="007A2280"/>
    <w:rsid w:val="007A2356"/>
    <w:rsid w:val="007A2499"/>
    <w:rsid w:val="007A277E"/>
    <w:rsid w:val="007A3015"/>
    <w:rsid w:val="007A3654"/>
    <w:rsid w:val="007A39E9"/>
    <w:rsid w:val="007A3B0B"/>
    <w:rsid w:val="007A4275"/>
    <w:rsid w:val="007A42A5"/>
    <w:rsid w:val="007A4421"/>
    <w:rsid w:val="007A45DE"/>
    <w:rsid w:val="007A49CE"/>
    <w:rsid w:val="007A53E2"/>
    <w:rsid w:val="007A5A99"/>
    <w:rsid w:val="007A5BB5"/>
    <w:rsid w:val="007A5FE4"/>
    <w:rsid w:val="007A671C"/>
    <w:rsid w:val="007A6C00"/>
    <w:rsid w:val="007A6F25"/>
    <w:rsid w:val="007A72C9"/>
    <w:rsid w:val="007A7879"/>
    <w:rsid w:val="007B0303"/>
    <w:rsid w:val="007B1873"/>
    <w:rsid w:val="007B204C"/>
    <w:rsid w:val="007B21C7"/>
    <w:rsid w:val="007B237C"/>
    <w:rsid w:val="007B253E"/>
    <w:rsid w:val="007B2D59"/>
    <w:rsid w:val="007B2F6B"/>
    <w:rsid w:val="007B4ADB"/>
    <w:rsid w:val="007B5628"/>
    <w:rsid w:val="007B565C"/>
    <w:rsid w:val="007B58BE"/>
    <w:rsid w:val="007B5CF2"/>
    <w:rsid w:val="007B5D32"/>
    <w:rsid w:val="007B614F"/>
    <w:rsid w:val="007B67D7"/>
    <w:rsid w:val="007B6B03"/>
    <w:rsid w:val="007B6CF3"/>
    <w:rsid w:val="007B6E3F"/>
    <w:rsid w:val="007B6EAB"/>
    <w:rsid w:val="007B7BB4"/>
    <w:rsid w:val="007C0235"/>
    <w:rsid w:val="007C05FB"/>
    <w:rsid w:val="007C0619"/>
    <w:rsid w:val="007C0E5F"/>
    <w:rsid w:val="007C0F53"/>
    <w:rsid w:val="007C1032"/>
    <w:rsid w:val="007C1C80"/>
    <w:rsid w:val="007C29E7"/>
    <w:rsid w:val="007C2BEA"/>
    <w:rsid w:val="007C3560"/>
    <w:rsid w:val="007C3939"/>
    <w:rsid w:val="007C39E8"/>
    <w:rsid w:val="007C4B4A"/>
    <w:rsid w:val="007C4C86"/>
    <w:rsid w:val="007C507C"/>
    <w:rsid w:val="007C590A"/>
    <w:rsid w:val="007C5B6C"/>
    <w:rsid w:val="007C5BCD"/>
    <w:rsid w:val="007C5E82"/>
    <w:rsid w:val="007C5E90"/>
    <w:rsid w:val="007C6AB1"/>
    <w:rsid w:val="007C6C20"/>
    <w:rsid w:val="007C6EF6"/>
    <w:rsid w:val="007D09FE"/>
    <w:rsid w:val="007D0CC0"/>
    <w:rsid w:val="007D0D2A"/>
    <w:rsid w:val="007D0F0C"/>
    <w:rsid w:val="007D0F95"/>
    <w:rsid w:val="007D15CB"/>
    <w:rsid w:val="007D2E98"/>
    <w:rsid w:val="007D351A"/>
    <w:rsid w:val="007D3A59"/>
    <w:rsid w:val="007D3B8F"/>
    <w:rsid w:val="007D3C70"/>
    <w:rsid w:val="007D3E7D"/>
    <w:rsid w:val="007D3EA7"/>
    <w:rsid w:val="007D3F61"/>
    <w:rsid w:val="007D4A30"/>
    <w:rsid w:val="007D4CBD"/>
    <w:rsid w:val="007D554E"/>
    <w:rsid w:val="007D578C"/>
    <w:rsid w:val="007D5820"/>
    <w:rsid w:val="007D6519"/>
    <w:rsid w:val="007D662A"/>
    <w:rsid w:val="007D66FD"/>
    <w:rsid w:val="007D6966"/>
    <w:rsid w:val="007D6DA7"/>
    <w:rsid w:val="007D72CB"/>
    <w:rsid w:val="007D7A61"/>
    <w:rsid w:val="007D7B95"/>
    <w:rsid w:val="007E000F"/>
    <w:rsid w:val="007E02BF"/>
    <w:rsid w:val="007E0C2E"/>
    <w:rsid w:val="007E0D0A"/>
    <w:rsid w:val="007E10E4"/>
    <w:rsid w:val="007E16D8"/>
    <w:rsid w:val="007E1A2E"/>
    <w:rsid w:val="007E1D05"/>
    <w:rsid w:val="007E21E6"/>
    <w:rsid w:val="007E230C"/>
    <w:rsid w:val="007E249E"/>
    <w:rsid w:val="007E42C5"/>
    <w:rsid w:val="007E4850"/>
    <w:rsid w:val="007E48F8"/>
    <w:rsid w:val="007E4971"/>
    <w:rsid w:val="007E4B3B"/>
    <w:rsid w:val="007E4D0D"/>
    <w:rsid w:val="007E4F01"/>
    <w:rsid w:val="007E6535"/>
    <w:rsid w:val="007E66ED"/>
    <w:rsid w:val="007E6DC5"/>
    <w:rsid w:val="007E6E49"/>
    <w:rsid w:val="007E79F2"/>
    <w:rsid w:val="007E7AA7"/>
    <w:rsid w:val="007F0073"/>
    <w:rsid w:val="007F0366"/>
    <w:rsid w:val="007F05DA"/>
    <w:rsid w:val="007F08DD"/>
    <w:rsid w:val="007F0CE7"/>
    <w:rsid w:val="007F0E84"/>
    <w:rsid w:val="007F173F"/>
    <w:rsid w:val="007F198C"/>
    <w:rsid w:val="007F1DBC"/>
    <w:rsid w:val="007F3674"/>
    <w:rsid w:val="007F37A9"/>
    <w:rsid w:val="007F3923"/>
    <w:rsid w:val="007F438E"/>
    <w:rsid w:val="007F4DE5"/>
    <w:rsid w:val="007F545D"/>
    <w:rsid w:val="007F5B6E"/>
    <w:rsid w:val="007F5D65"/>
    <w:rsid w:val="007F6609"/>
    <w:rsid w:val="007F6BE2"/>
    <w:rsid w:val="007F6C6B"/>
    <w:rsid w:val="007F7328"/>
    <w:rsid w:val="007F7A8D"/>
    <w:rsid w:val="007F7EC6"/>
    <w:rsid w:val="007F7F44"/>
    <w:rsid w:val="00800309"/>
    <w:rsid w:val="00801079"/>
    <w:rsid w:val="008017F4"/>
    <w:rsid w:val="008030CC"/>
    <w:rsid w:val="008037D4"/>
    <w:rsid w:val="00803F79"/>
    <w:rsid w:val="00804014"/>
    <w:rsid w:val="00804041"/>
    <w:rsid w:val="00804AFA"/>
    <w:rsid w:val="00804BE0"/>
    <w:rsid w:val="0080520D"/>
    <w:rsid w:val="008059A3"/>
    <w:rsid w:val="00806FE7"/>
    <w:rsid w:val="00807061"/>
    <w:rsid w:val="00807B65"/>
    <w:rsid w:val="00807C5F"/>
    <w:rsid w:val="00807F4B"/>
    <w:rsid w:val="00810137"/>
    <w:rsid w:val="00810150"/>
    <w:rsid w:val="00810201"/>
    <w:rsid w:val="00811228"/>
    <w:rsid w:val="008114DD"/>
    <w:rsid w:val="00811CC8"/>
    <w:rsid w:val="00811D02"/>
    <w:rsid w:val="0081218D"/>
    <w:rsid w:val="0081270B"/>
    <w:rsid w:val="00812D77"/>
    <w:rsid w:val="00813338"/>
    <w:rsid w:val="0081375F"/>
    <w:rsid w:val="00813DF2"/>
    <w:rsid w:val="00813FE6"/>
    <w:rsid w:val="00814ADD"/>
    <w:rsid w:val="00814C96"/>
    <w:rsid w:val="008156E7"/>
    <w:rsid w:val="00815E88"/>
    <w:rsid w:val="008163E7"/>
    <w:rsid w:val="008166D3"/>
    <w:rsid w:val="00816E81"/>
    <w:rsid w:val="00817531"/>
    <w:rsid w:val="00817A04"/>
    <w:rsid w:val="00817A3C"/>
    <w:rsid w:val="00820568"/>
    <w:rsid w:val="00820570"/>
    <w:rsid w:val="0082074F"/>
    <w:rsid w:val="00820C25"/>
    <w:rsid w:val="00820C41"/>
    <w:rsid w:val="00820D13"/>
    <w:rsid w:val="00821EDA"/>
    <w:rsid w:val="008221A1"/>
    <w:rsid w:val="0082240F"/>
    <w:rsid w:val="00822512"/>
    <w:rsid w:val="00822568"/>
    <w:rsid w:val="008226A9"/>
    <w:rsid w:val="00822DD7"/>
    <w:rsid w:val="00822FFE"/>
    <w:rsid w:val="00823065"/>
    <w:rsid w:val="00823083"/>
    <w:rsid w:val="008235C4"/>
    <w:rsid w:val="00823B01"/>
    <w:rsid w:val="00823C48"/>
    <w:rsid w:val="00823C9E"/>
    <w:rsid w:val="0082474F"/>
    <w:rsid w:val="008248DB"/>
    <w:rsid w:val="00824C3F"/>
    <w:rsid w:val="008251C4"/>
    <w:rsid w:val="008251EC"/>
    <w:rsid w:val="008256AB"/>
    <w:rsid w:val="00825BB0"/>
    <w:rsid w:val="00825F4B"/>
    <w:rsid w:val="00826042"/>
    <w:rsid w:val="00826396"/>
    <w:rsid w:val="00826434"/>
    <w:rsid w:val="00826A34"/>
    <w:rsid w:val="00826E2D"/>
    <w:rsid w:val="00826FFC"/>
    <w:rsid w:val="0082704D"/>
    <w:rsid w:val="00827140"/>
    <w:rsid w:val="00827C25"/>
    <w:rsid w:val="008301C7"/>
    <w:rsid w:val="00830DE0"/>
    <w:rsid w:val="00831433"/>
    <w:rsid w:val="008316D3"/>
    <w:rsid w:val="00831B73"/>
    <w:rsid w:val="008325F3"/>
    <w:rsid w:val="00832800"/>
    <w:rsid w:val="00832FFF"/>
    <w:rsid w:val="0083379F"/>
    <w:rsid w:val="008337DA"/>
    <w:rsid w:val="008339D5"/>
    <w:rsid w:val="00833D6E"/>
    <w:rsid w:val="00833DFE"/>
    <w:rsid w:val="00834C74"/>
    <w:rsid w:val="00835041"/>
    <w:rsid w:val="0083510A"/>
    <w:rsid w:val="008353FA"/>
    <w:rsid w:val="00835431"/>
    <w:rsid w:val="00835696"/>
    <w:rsid w:val="00835709"/>
    <w:rsid w:val="00835CDB"/>
    <w:rsid w:val="00836243"/>
    <w:rsid w:val="008363A5"/>
    <w:rsid w:val="008366D1"/>
    <w:rsid w:val="00836924"/>
    <w:rsid w:val="00836AC9"/>
    <w:rsid w:val="00836F35"/>
    <w:rsid w:val="00837478"/>
    <w:rsid w:val="00837A64"/>
    <w:rsid w:val="008405E1"/>
    <w:rsid w:val="00840DDA"/>
    <w:rsid w:val="008410E3"/>
    <w:rsid w:val="008419E2"/>
    <w:rsid w:val="00841B62"/>
    <w:rsid w:val="00841DAE"/>
    <w:rsid w:val="0084285C"/>
    <w:rsid w:val="00842ABD"/>
    <w:rsid w:val="00842C57"/>
    <w:rsid w:val="00843050"/>
    <w:rsid w:val="00843D30"/>
    <w:rsid w:val="0084451D"/>
    <w:rsid w:val="00844875"/>
    <w:rsid w:val="00844D9A"/>
    <w:rsid w:val="00844ECC"/>
    <w:rsid w:val="00844EFF"/>
    <w:rsid w:val="00845395"/>
    <w:rsid w:val="00845606"/>
    <w:rsid w:val="00846A95"/>
    <w:rsid w:val="00846B4A"/>
    <w:rsid w:val="0084748C"/>
    <w:rsid w:val="008502E4"/>
    <w:rsid w:val="008504E3"/>
    <w:rsid w:val="00850E0C"/>
    <w:rsid w:val="00850E11"/>
    <w:rsid w:val="008518FF"/>
    <w:rsid w:val="00851A6E"/>
    <w:rsid w:val="00851A73"/>
    <w:rsid w:val="008523F2"/>
    <w:rsid w:val="00852536"/>
    <w:rsid w:val="00852F94"/>
    <w:rsid w:val="008532F0"/>
    <w:rsid w:val="00853384"/>
    <w:rsid w:val="0085350B"/>
    <w:rsid w:val="00853520"/>
    <w:rsid w:val="00853884"/>
    <w:rsid w:val="00853A51"/>
    <w:rsid w:val="00853E68"/>
    <w:rsid w:val="00854C65"/>
    <w:rsid w:val="008550BF"/>
    <w:rsid w:val="00855171"/>
    <w:rsid w:val="008559F4"/>
    <w:rsid w:val="008561F4"/>
    <w:rsid w:val="008562BA"/>
    <w:rsid w:val="008563EB"/>
    <w:rsid w:val="00856A86"/>
    <w:rsid w:val="008570D5"/>
    <w:rsid w:val="008570D8"/>
    <w:rsid w:val="008572E3"/>
    <w:rsid w:val="008576D7"/>
    <w:rsid w:val="008577F2"/>
    <w:rsid w:val="00860A8E"/>
    <w:rsid w:val="00860F01"/>
    <w:rsid w:val="00861723"/>
    <w:rsid w:val="00861810"/>
    <w:rsid w:val="0086182B"/>
    <w:rsid w:val="00861A91"/>
    <w:rsid w:val="008624AA"/>
    <w:rsid w:val="00862759"/>
    <w:rsid w:val="00863A2A"/>
    <w:rsid w:val="00863CFF"/>
    <w:rsid w:val="00864388"/>
    <w:rsid w:val="00864556"/>
    <w:rsid w:val="008645DD"/>
    <w:rsid w:val="0086478D"/>
    <w:rsid w:val="0086537D"/>
    <w:rsid w:val="008654A6"/>
    <w:rsid w:val="008655E2"/>
    <w:rsid w:val="0086562A"/>
    <w:rsid w:val="00865722"/>
    <w:rsid w:val="00865E69"/>
    <w:rsid w:val="00866058"/>
    <w:rsid w:val="008664E4"/>
    <w:rsid w:val="0086678D"/>
    <w:rsid w:val="00866925"/>
    <w:rsid w:val="00866A52"/>
    <w:rsid w:val="00867743"/>
    <w:rsid w:val="00867EC3"/>
    <w:rsid w:val="00867FE7"/>
    <w:rsid w:val="00870C1A"/>
    <w:rsid w:val="00870F0D"/>
    <w:rsid w:val="00871A31"/>
    <w:rsid w:val="008727A7"/>
    <w:rsid w:val="00873A16"/>
    <w:rsid w:val="00874155"/>
    <w:rsid w:val="00874AB9"/>
    <w:rsid w:val="00874F20"/>
    <w:rsid w:val="00875E13"/>
    <w:rsid w:val="008761A3"/>
    <w:rsid w:val="0087687F"/>
    <w:rsid w:val="0087793C"/>
    <w:rsid w:val="008804FE"/>
    <w:rsid w:val="00880D27"/>
    <w:rsid w:val="00881AE3"/>
    <w:rsid w:val="00881B70"/>
    <w:rsid w:val="00882594"/>
    <w:rsid w:val="008826B1"/>
    <w:rsid w:val="00883948"/>
    <w:rsid w:val="0088440A"/>
    <w:rsid w:val="00884597"/>
    <w:rsid w:val="008845DC"/>
    <w:rsid w:val="0088467C"/>
    <w:rsid w:val="0088470B"/>
    <w:rsid w:val="00884DC3"/>
    <w:rsid w:val="0088504E"/>
    <w:rsid w:val="00885A10"/>
    <w:rsid w:val="00886323"/>
    <w:rsid w:val="008866E5"/>
    <w:rsid w:val="00886761"/>
    <w:rsid w:val="00886AB7"/>
    <w:rsid w:val="0088705B"/>
    <w:rsid w:val="00887F2E"/>
    <w:rsid w:val="00890106"/>
    <w:rsid w:val="00890652"/>
    <w:rsid w:val="008906CA"/>
    <w:rsid w:val="0089083B"/>
    <w:rsid w:val="00890A9B"/>
    <w:rsid w:val="008918B2"/>
    <w:rsid w:val="0089195A"/>
    <w:rsid w:val="00891FE8"/>
    <w:rsid w:val="0089225D"/>
    <w:rsid w:val="00892529"/>
    <w:rsid w:val="008927E2"/>
    <w:rsid w:val="00892868"/>
    <w:rsid w:val="0089302F"/>
    <w:rsid w:val="00893154"/>
    <w:rsid w:val="00893157"/>
    <w:rsid w:val="00893198"/>
    <w:rsid w:val="0089322A"/>
    <w:rsid w:val="0089346F"/>
    <w:rsid w:val="00894A37"/>
    <w:rsid w:val="0089515B"/>
    <w:rsid w:val="00895374"/>
    <w:rsid w:val="0089618F"/>
    <w:rsid w:val="00896E28"/>
    <w:rsid w:val="00897428"/>
    <w:rsid w:val="008978C1"/>
    <w:rsid w:val="008A062F"/>
    <w:rsid w:val="008A06F2"/>
    <w:rsid w:val="008A0D8E"/>
    <w:rsid w:val="008A1A87"/>
    <w:rsid w:val="008A1F85"/>
    <w:rsid w:val="008A280C"/>
    <w:rsid w:val="008A36D6"/>
    <w:rsid w:val="008A39B7"/>
    <w:rsid w:val="008A3C8B"/>
    <w:rsid w:val="008A411D"/>
    <w:rsid w:val="008A445C"/>
    <w:rsid w:val="008A51B4"/>
    <w:rsid w:val="008A524E"/>
    <w:rsid w:val="008A5AA7"/>
    <w:rsid w:val="008A5FDC"/>
    <w:rsid w:val="008A6478"/>
    <w:rsid w:val="008A67B3"/>
    <w:rsid w:val="008A7C7B"/>
    <w:rsid w:val="008B03C8"/>
    <w:rsid w:val="008B0A1C"/>
    <w:rsid w:val="008B0A63"/>
    <w:rsid w:val="008B1EF8"/>
    <w:rsid w:val="008B20E0"/>
    <w:rsid w:val="008B2292"/>
    <w:rsid w:val="008B28C6"/>
    <w:rsid w:val="008B2FA9"/>
    <w:rsid w:val="008B315C"/>
    <w:rsid w:val="008B3444"/>
    <w:rsid w:val="008B393D"/>
    <w:rsid w:val="008B41E4"/>
    <w:rsid w:val="008B4828"/>
    <w:rsid w:val="008B6170"/>
    <w:rsid w:val="008B708A"/>
    <w:rsid w:val="008B70A9"/>
    <w:rsid w:val="008B7150"/>
    <w:rsid w:val="008B734C"/>
    <w:rsid w:val="008B7B0F"/>
    <w:rsid w:val="008B7C42"/>
    <w:rsid w:val="008C12D8"/>
    <w:rsid w:val="008C1FD2"/>
    <w:rsid w:val="008C2A58"/>
    <w:rsid w:val="008C2A7C"/>
    <w:rsid w:val="008C2CCF"/>
    <w:rsid w:val="008C3138"/>
    <w:rsid w:val="008C359D"/>
    <w:rsid w:val="008C3E93"/>
    <w:rsid w:val="008C4657"/>
    <w:rsid w:val="008C4747"/>
    <w:rsid w:val="008C4838"/>
    <w:rsid w:val="008C4B8B"/>
    <w:rsid w:val="008C50D1"/>
    <w:rsid w:val="008C51D7"/>
    <w:rsid w:val="008C5CF5"/>
    <w:rsid w:val="008C63FD"/>
    <w:rsid w:val="008C702F"/>
    <w:rsid w:val="008C7467"/>
    <w:rsid w:val="008C76BE"/>
    <w:rsid w:val="008C791E"/>
    <w:rsid w:val="008C7E6A"/>
    <w:rsid w:val="008D0255"/>
    <w:rsid w:val="008D185C"/>
    <w:rsid w:val="008D1C14"/>
    <w:rsid w:val="008D1FC0"/>
    <w:rsid w:val="008D221A"/>
    <w:rsid w:val="008D270A"/>
    <w:rsid w:val="008D2AE7"/>
    <w:rsid w:val="008D2EC6"/>
    <w:rsid w:val="008D4E7F"/>
    <w:rsid w:val="008D5170"/>
    <w:rsid w:val="008D5A43"/>
    <w:rsid w:val="008D6643"/>
    <w:rsid w:val="008D6905"/>
    <w:rsid w:val="008D6D8C"/>
    <w:rsid w:val="008D70BA"/>
    <w:rsid w:val="008D7116"/>
    <w:rsid w:val="008D751C"/>
    <w:rsid w:val="008D7860"/>
    <w:rsid w:val="008D7D11"/>
    <w:rsid w:val="008D7EB8"/>
    <w:rsid w:val="008E0369"/>
    <w:rsid w:val="008E051C"/>
    <w:rsid w:val="008E116A"/>
    <w:rsid w:val="008E1294"/>
    <w:rsid w:val="008E1673"/>
    <w:rsid w:val="008E1A57"/>
    <w:rsid w:val="008E1B0C"/>
    <w:rsid w:val="008E1E65"/>
    <w:rsid w:val="008E1FD5"/>
    <w:rsid w:val="008E23E1"/>
    <w:rsid w:val="008E27D1"/>
    <w:rsid w:val="008E2AFD"/>
    <w:rsid w:val="008E2C2D"/>
    <w:rsid w:val="008E2EEB"/>
    <w:rsid w:val="008E30A1"/>
    <w:rsid w:val="008E311A"/>
    <w:rsid w:val="008E3462"/>
    <w:rsid w:val="008E3898"/>
    <w:rsid w:val="008E38D3"/>
    <w:rsid w:val="008E3A81"/>
    <w:rsid w:val="008E3CE8"/>
    <w:rsid w:val="008E3E2E"/>
    <w:rsid w:val="008E4355"/>
    <w:rsid w:val="008E445C"/>
    <w:rsid w:val="008E44A6"/>
    <w:rsid w:val="008E48DE"/>
    <w:rsid w:val="008E4B57"/>
    <w:rsid w:val="008E4D41"/>
    <w:rsid w:val="008E4F53"/>
    <w:rsid w:val="008E505F"/>
    <w:rsid w:val="008E539C"/>
    <w:rsid w:val="008E53C1"/>
    <w:rsid w:val="008E5413"/>
    <w:rsid w:val="008E543B"/>
    <w:rsid w:val="008E5516"/>
    <w:rsid w:val="008E553A"/>
    <w:rsid w:val="008E5787"/>
    <w:rsid w:val="008E5FCA"/>
    <w:rsid w:val="008E6CA7"/>
    <w:rsid w:val="008E751D"/>
    <w:rsid w:val="008E776D"/>
    <w:rsid w:val="008E7F41"/>
    <w:rsid w:val="008F0467"/>
    <w:rsid w:val="008F050F"/>
    <w:rsid w:val="008F1357"/>
    <w:rsid w:val="008F2955"/>
    <w:rsid w:val="008F2A87"/>
    <w:rsid w:val="008F2FF2"/>
    <w:rsid w:val="008F337E"/>
    <w:rsid w:val="008F4154"/>
    <w:rsid w:val="008F4CE7"/>
    <w:rsid w:val="008F4D5E"/>
    <w:rsid w:val="008F536E"/>
    <w:rsid w:val="008F56F6"/>
    <w:rsid w:val="008F5ED9"/>
    <w:rsid w:val="008F6BE4"/>
    <w:rsid w:val="008F6FE2"/>
    <w:rsid w:val="008F74F7"/>
    <w:rsid w:val="008F752A"/>
    <w:rsid w:val="008F7557"/>
    <w:rsid w:val="008F77DF"/>
    <w:rsid w:val="00900563"/>
    <w:rsid w:val="00900977"/>
    <w:rsid w:val="009009F3"/>
    <w:rsid w:val="00900AA4"/>
    <w:rsid w:val="00900FA6"/>
    <w:rsid w:val="009019DF"/>
    <w:rsid w:val="00902ED8"/>
    <w:rsid w:val="0090347F"/>
    <w:rsid w:val="0090353A"/>
    <w:rsid w:val="0090378A"/>
    <w:rsid w:val="00903B0C"/>
    <w:rsid w:val="009040B7"/>
    <w:rsid w:val="009042C1"/>
    <w:rsid w:val="009042FA"/>
    <w:rsid w:val="00904B8B"/>
    <w:rsid w:val="00904D30"/>
    <w:rsid w:val="00905049"/>
    <w:rsid w:val="00905EEC"/>
    <w:rsid w:val="00905EFD"/>
    <w:rsid w:val="009066F3"/>
    <w:rsid w:val="009067E1"/>
    <w:rsid w:val="0090702A"/>
    <w:rsid w:val="009070A8"/>
    <w:rsid w:val="00910826"/>
    <w:rsid w:val="00910A3F"/>
    <w:rsid w:val="00910D55"/>
    <w:rsid w:val="0091103F"/>
    <w:rsid w:val="00911190"/>
    <w:rsid w:val="009117EC"/>
    <w:rsid w:val="00912988"/>
    <w:rsid w:val="00912DCC"/>
    <w:rsid w:val="0091331D"/>
    <w:rsid w:val="009136C6"/>
    <w:rsid w:val="0091426F"/>
    <w:rsid w:val="009147AC"/>
    <w:rsid w:val="009147C1"/>
    <w:rsid w:val="009149D9"/>
    <w:rsid w:val="00914CB1"/>
    <w:rsid w:val="00914E8B"/>
    <w:rsid w:val="0091517D"/>
    <w:rsid w:val="00915777"/>
    <w:rsid w:val="009157EC"/>
    <w:rsid w:val="00915AFA"/>
    <w:rsid w:val="00915C39"/>
    <w:rsid w:val="00915DD0"/>
    <w:rsid w:val="0091607B"/>
    <w:rsid w:val="00916263"/>
    <w:rsid w:val="00916AA4"/>
    <w:rsid w:val="00916AF1"/>
    <w:rsid w:val="00916C03"/>
    <w:rsid w:val="00916DC7"/>
    <w:rsid w:val="00917164"/>
    <w:rsid w:val="0091744F"/>
    <w:rsid w:val="00920179"/>
    <w:rsid w:val="00920C9B"/>
    <w:rsid w:val="00921D5C"/>
    <w:rsid w:val="00922627"/>
    <w:rsid w:val="00922B96"/>
    <w:rsid w:val="00922D4A"/>
    <w:rsid w:val="00922DD8"/>
    <w:rsid w:val="00923575"/>
    <w:rsid w:val="00923F75"/>
    <w:rsid w:val="009241EF"/>
    <w:rsid w:val="0092436C"/>
    <w:rsid w:val="0092465A"/>
    <w:rsid w:val="0092477A"/>
    <w:rsid w:val="00924C5F"/>
    <w:rsid w:val="0092561F"/>
    <w:rsid w:val="00926FAE"/>
    <w:rsid w:val="00927BE5"/>
    <w:rsid w:val="00927E9F"/>
    <w:rsid w:val="00930180"/>
    <w:rsid w:val="009304AA"/>
    <w:rsid w:val="00930955"/>
    <w:rsid w:val="00930C29"/>
    <w:rsid w:val="00930F1D"/>
    <w:rsid w:val="00930F65"/>
    <w:rsid w:val="00931077"/>
    <w:rsid w:val="00931C02"/>
    <w:rsid w:val="00932ED9"/>
    <w:rsid w:val="009330B3"/>
    <w:rsid w:val="00933445"/>
    <w:rsid w:val="0093352C"/>
    <w:rsid w:val="0093378F"/>
    <w:rsid w:val="0093412D"/>
    <w:rsid w:val="0093450D"/>
    <w:rsid w:val="00934919"/>
    <w:rsid w:val="0093493A"/>
    <w:rsid w:val="00935806"/>
    <w:rsid w:val="00937061"/>
    <w:rsid w:val="009374AB"/>
    <w:rsid w:val="00937D56"/>
    <w:rsid w:val="00940C4A"/>
    <w:rsid w:val="00940E8E"/>
    <w:rsid w:val="0094108B"/>
    <w:rsid w:val="00941506"/>
    <w:rsid w:val="00941811"/>
    <w:rsid w:val="00941817"/>
    <w:rsid w:val="00941D50"/>
    <w:rsid w:val="00941E23"/>
    <w:rsid w:val="00942033"/>
    <w:rsid w:val="009423AA"/>
    <w:rsid w:val="0094257F"/>
    <w:rsid w:val="00942BA0"/>
    <w:rsid w:val="00942C19"/>
    <w:rsid w:val="00942C27"/>
    <w:rsid w:val="009433CC"/>
    <w:rsid w:val="00943BBB"/>
    <w:rsid w:val="00943F5C"/>
    <w:rsid w:val="009445DD"/>
    <w:rsid w:val="0094465C"/>
    <w:rsid w:val="00944A7D"/>
    <w:rsid w:val="00944ECC"/>
    <w:rsid w:val="009458D2"/>
    <w:rsid w:val="009459DD"/>
    <w:rsid w:val="00946320"/>
    <w:rsid w:val="00946C56"/>
    <w:rsid w:val="00947160"/>
    <w:rsid w:val="00947613"/>
    <w:rsid w:val="00947A50"/>
    <w:rsid w:val="00947DEE"/>
    <w:rsid w:val="00947ECB"/>
    <w:rsid w:val="00950751"/>
    <w:rsid w:val="00950BD4"/>
    <w:rsid w:val="00951982"/>
    <w:rsid w:val="0095251F"/>
    <w:rsid w:val="009526A6"/>
    <w:rsid w:val="00952A59"/>
    <w:rsid w:val="00953132"/>
    <w:rsid w:val="00953151"/>
    <w:rsid w:val="009531ED"/>
    <w:rsid w:val="009542AD"/>
    <w:rsid w:val="009544A9"/>
    <w:rsid w:val="0095454F"/>
    <w:rsid w:val="009547C5"/>
    <w:rsid w:val="009547EC"/>
    <w:rsid w:val="00954FF8"/>
    <w:rsid w:val="00955231"/>
    <w:rsid w:val="00955BE9"/>
    <w:rsid w:val="00955E22"/>
    <w:rsid w:val="00956336"/>
    <w:rsid w:val="009564BD"/>
    <w:rsid w:val="00956558"/>
    <w:rsid w:val="00957E17"/>
    <w:rsid w:val="00960037"/>
    <w:rsid w:val="0096057C"/>
    <w:rsid w:val="00960664"/>
    <w:rsid w:val="00960C30"/>
    <w:rsid w:val="00960C74"/>
    <w:rsid w:val="00961762"/>
    <w:rsid w:val="009631C0"/>
    <w:rsid w:val="00963A39"/>
    <w:rsid w:val="00963EF7"/>
    <w:rsid w:val="009647F4"/>
    <w:rsid w:val="00964B25"/>
    <w:rsid w:val="0096518F"/>
    <w:rsid w:val="009655F3"/>
    <w:rsid w:val="00965B08"/>
    <w:rsid w:val="009665E6"/>
    <w:rsid w:val="00966875"/>
    <w:rsid w:val="00966A67"/>
    <w:rsid w:val="00967068"/>
    <w:rsid w:val="009671D0"/>
    <w:rsid w:val="00967768"/>
    <w:rsid w:val="00967F66"/>
    <w:rsid w:val="00970154"/>
    <w:rsid w:val="00970318"/>
    <w:rsid w:val="009703CF"/>
    <w:rsid w:val="0097054D"/>
    <w:rsid w:val="00970629"/>
    <w:rsid w:val="00970F58"/>
    <w:rsid w:val="009715A4"/>
    <w:rsid w:val="00971CD1"/>
    <w:rsid w:val="00971FF9"/>
    <w:rsid w:val="009722D9"/>
    <w:rsid w:val="00972964"/>
    <w:rsid w:val="00972A5A"/>
    <w:rsid w:val="00972AFD"/>
    <w:rsid w:val="009731BA"/>
    <w:rsid w:val="0097436D"/>
    <w:rsid w:val="00975392"/>
    <w:rsid w:val="009755B9"/>
    <w:rsid w:val="00975D98"/>
    <w:rsid w:val="009764E6"/>
    <w:rsid w:val="009767AA"/>
    <w:rsid w:val="00976B8E"/>
    <w:rsid w:val="009775D2"/>
    <w:rsid w:val="00977F2B"/>
    <w:rsid w:val="009809BA"/>
    <w:rsid w:val="00980FFB"/>
    <w:rsid w:val="0098100F"/>
    <w:rsid w:val="009811EF"/>
    <w:rsid w:val="009812F4"/>
    <w:rsid w:val="00981309"/>
    <w:rsid w:val="00981995"/>
    <w:rsid w:val="0098251A"/>
    <w:rsid w:val="00982928"/>
    <w:rsid w:val="00983AAB"/>
    <w:rsid w:val="00983C1D"/>
    <w:rsid w:val="00983D98"/>
    <w:rsid w:val="00984104"/>
    <w:rsid w:val="0098431F"/>
    <w:rsid w:val="009843DC"/>
    <w:rsid w:val="00984F88"/>
    <w:rsid w:val="009851D2"/>
    <w:rsid w:val="00985895"/>
    <w:rsid w:val="009859CC"/>
    <w:rsid w:val="00985BAB"/>
    <w:rsid w:val="00985D60"/>
    <w:rsid w:val="00985DE1"/>
    <w:rsid w:val="00986399"/>
    <w:rsid w:val="009864EC"/>
    <w:rsid w:val="0098684C"/>
    <w:rsid w:val="00986B9E"/>
    <w:rsid w:val="00986ECA"/>
    <w:rsid w:val="0098799D"/>
    <w:rsid w:val="009905F1"/>
    <w:rsid w:val="00990C79"/>
    <w:rsid w:val="0099106E"/>
    <w:rsid w:val="00991206"/>
    <w:rsid w:val="009917C9"/>
    <w:rsid w:val="0099194C"/>
    <w:rsid w:val="00991AA4"/>
    <w:rsid w:val="009921CA"/>
    <w:rsid w:val="00992FA7"/>
    <w:rsid w:val="00993178"/>
    <w:rsid w:val="009938E9"/>
    <w:rsid w:val="00993BC6"/>
    <w:rsid w:val="00994060"/>
    <w:rsid w:val="00994F52"/>
    <w:rsid w:val="009955E2"/>
    <w:rsid w:val="00996784"/>
    <w:rsid w:val="0099704B"/>
    <w:rsid w:val="009971CA"/>
    <w:rsid w:val="0099774D"/>
    <w:rsid w:val="00997754"/>
    <w:rsid w:val="00997BA8"/>
    <w:rsid w:val="00997F70"/>
    <w:rsid w:val="009A0151"/>
    <w:rsid w:val="009A057B"/>
    <w:rsid w:val="009A05BA"/>
    <w:rsid w:val="009A0791"/>
    <w:rsid w:val="009A0E6E"/>
    <w:rsid w:val="009A0FB5"/>
    <w:rsid w:val="009A1526"/>
    <w:rsid w:val="009A159D"/>
    <w:rsid w:val="009A192A"/>
    <w:rsid w:val="009A1B75"/>
    <w:rsid w:val="009A1EF8"/>
    <w:rsid w:val="009A1F03"/>
    <w:rsid w:val="009A2405"/>
    <w:rsid w:val="009A2A3A"/>
    <w:rsid w:val="009A2B38"/>
    <w:rsid w:val="009A3401"/>
    <w:rsid w:val="009A3587"/>
    <w:rsid w:val="009A367C"/>
    <w:rsid w:val="009A3D20"/>
    <w:rsid w:val="009A3D53"/>
    <w:rsid w:val="009A4A0D"/>
    <w:rsid w:val="009A4A5E"/>
    <w:rsid w:val="009A5422"/>
    <w:rsid w:val="009A58F1"/>
    <w:rsid w:val="009A5B31"/>
    <w:rsid w:val="009A5D33"/>
    <w:rsid w:val="009A614F"/>
    <w:rsid w:val="009A6B42"/>
    <w:rsid w:val="009A6E11"/>
    <w:rsid w:val="009A760E"/>
    <w:rsid w:val="009A76D9"/>
    <w:rsid w:val="009A7C47"/>
    <w:rsid w:val="009A7D27"/>
    <w:rsid w:val="009A7E3A"/>
    <w:rsid w:val="009B0159"/>
    <w:rsid w:val="009B0169"/>
    <w:rsid w:val="009B096E"/>
    <w:rsid w:val="009B0BBC"/>
    <w:rsid w:val="009B1112"/>
    <w:rsid w:val="009B11AD"/>
    <w:rsid w:val="009B1692"/>
    <w:rsid w:val="009B16A8"/>
    <w:rsid w:val="009B1C68"/>
    <w:rsid w:val="009B252F"/>
    <w:rsid w:val="009B28E4"/>
    <w:rsid w:val="009B298C"/>
    <w:rsid w:val="009B2CC9"/>
    <w:rsid w:val="009B2D10"/>
    <w:rsid w:val="009B3BF2"/>
    <w:rsid w:val="009B449B"/>
    <w:rsid w:val="009B4590"/>
    <w:rsid w:val="009B5024"/>
    <w:rsid w:val="009B647C"/>
    <w:rsid w:val="009B6484"/>
    <w:rsid w:val="009B674D"/>
    <w:rsid w:val="009B6D27"/>
    <w:rsid w:val="009B7079"/>
    <w:rsid w:val="009B7419"/>
    <w:rsid w:val="009B7465"/>
    <w:rsid w:val="009B7752"/>
    <w:rsid w:val="009C05BA"/>
    <w:rsid w:val="009C0A30"/>
    <w:rsid w:val="009C0D9C"/>
    <w:rsid w:val="009C13FB"/>
    <w:rsid w:val="009C1674"/>
    <w:rsid w:val="009C20F6"/>
    <w:rsid w:val="009C2EC7"/>
    <w:rsid w:val="009C30D1"/>
    <w:rsid w:val="009C3559"/>
    <w:rsid w:val="009C38CD"/>
    <w:rsid w:val="009C39C4"/>
    <w:rsid w:val="009C3B1C"/>
    <w:rsid w:val="009C3E6B"/>
    <w:rsid w:val="009C470F"/>
    <w:rsid w:val="009C47F7"/>
    <w:rsid w:val="009C4C69"/>
    <w:rsid w:val="009C4D69"/>
    <w:rsid w:val="009C545E"/>
    <w:rsid w:val="009C5614"/>
    <w:rsid w:val="009C60B1"/>
    <w:rsid w:val="009C619D"/>
    <w:rsid w:val="009C676B"/>
    <w:rsid w:val="009C6ADB"/>
    <w:rsid w:val="009C6CFA"/>
    <w:rsid w:val="009C70D4"/>
    <w:rsid w:val="009C70D8"/>
    <w:rsid w:val="009C7CC6"/>
    <w:rsid w:val="009D03B0"/>
    <w:rsid w:val="009D048A"/>
    <w:rsid w:val="009D0BB4"/>
    <w:rsid w:val="009D0D89"/>
    <w:rsid w:val="009D11C7"/>
    <w:rsid w:val="009D1D01"/>
    <w:rsid w:val="009D204E"/>
    <w:rsid w:val="009D2364"/>
    <w:rsid w:val="009D2DAC"/>
    <w:rsid w:val="009D3C3D"/>
    <w:rsid w:val="009D4332"/>
    <w:rsid w:val="009D4641"/>
    <w:rsid w:val="009D4F7F"/>
    <w:rsid w:val="009D5599"/>
    <w:rsid w:val="009D55BA"/>
    <w:rsid w:val="009D59E9"/>
    <w:rsid w:val="009D6199"/>
    <w:rsid w:val="009D6C5D"/>
    <w:rsid w:val="009D7333"/>
    <w:rsid w:val="009E031B"/>
    <w:rsid w:val="009E077B"/>
    <w:rsid w:val="009E115E"/>
    <w:rsid w:val="009E141F"/>
    <w:rsid w:val="009E1782"/>
    <w:rsid w:val="009E19FE"/>
    <w:rsid w:val="009E1BF5"/>
    <w:rsid w:val="009E1BF7"/>
    <w:rsid w:val="009E1D3D"/>
    <w:rsid w:val="009E2055"/>
    <w:rsid w:val="009E213C"/>
    <w:rsid w:val="009E25CB"/>
    <w:rsid w:val="009E278D"/>
    <w:rsid w:val="009E2821"/>
    <w:rsid w:val="009E2DC6"/>
    <w:rsid w:val="009E2F84"/>
    <w:rsid w:val="009E32EB"/>
    <w:rsid w:val="009E39CB"/>
    <w:rsid w:val="009E3E40"/>
    <w:rsid w:val="009E4595"/>
    <w:rsid w:val="009E48F6"/>
    <w:rsid w:val="009E5F66"/>
    <w:rsid w:val="009E611F"/>
    <w:rsid w:val="009E6153"/>
    <w:rsid w:val="009E6687"/>
    <w:rsid w:val="009E6B15"/>
    <w:rsid w:val="009E76FD"/>
    <w:rsid w:val="009E789B"/>
    <w:rsid w:val="009F015F"/>
    <w:rsid w:val="009F07A9"/>
    <w:rsid w:val="009F143F"/>
    <w:rsid w:val="009F1620"/>
    <w:rsid w:val="009F1672"/>
    <w:rsid w:val="009F195D"/>
    <w:rsid w:val="009F1C19"/>
    <w:rsid w:val="009F1E7F"/>
    <w:rsid w:val="009F209D"/>
    <w:rsid w:val="009F21D7"/>
    <w:rsid w:val="009F24F8"/>
    <w:rsid w:val="009F2E21"/>
    <w:rsid w:val="009F3246"/>
    <w:rsid w:val="009F3D24"/>
    <w:rsid w:val="009F3E05"/>
    <w:rsid w:val="009F44ED"/>
    <w:rsid w:val="009F4E1B"/>
    <w:rsid w:val="009F51A3"/>
    <w:rsid w:val="009F539B"/>
    <w:rsid w:val="009F5444"/>
    <w:rsid w:val="009F544D"/>
    <w:rsid w:val="009F57AD"/>
    <w:rsid w:val="009F5828"/>
    <w:rsid w:val="009F62E2"/>
    <w:rsid w:val="009F682E"/>
    <w:rsid w:val="009F6872"/>
    <w:rsid w:val="009F6A7F"/>
    <w:rsid w:val="009F6D8A"/>
    <w:rsid w:val="009F7283"/>
    <w:rsid w:val="009F73A2"/>
    <w:rsid w:val="009F789C"/>
    <w:rsid w:val="009F7967"/>
    <w:rsid w:val="009F7ACB"/>
    <w:rsid w:val="00A005EF"/>
    <w:rsid w:val="00A00E11"/>
    <w:rsid w:val="00A01790"/>
    <w:rsid w:val="00A0190C"/>
    <w:rsid w:val="00A01C42"/>
    <w:rsid w:val="00A0311B"/>
    <w:rsid w:val="00A031FC"/>
    <w:rsid w:val="00A03733"/>
    <w:rsid w:val="00A040A4"/>
    <w:rsid w:val="00A043F5"/>
    <w:rsid w:val="00A04902"/>
    <w:rsid w:val="00A04C9E"/>
    <w:rsid w:val="00A050D8"/>
    <w:rsid w:val="00A05286"/>
    <w:rsid w:val="00A05BE1"/>
    <w:rsid w:val="00A05E9E"/>
    <w:rsid w:val="00A06424"/>
    <w:rsid w:val="00A064C1"/>
    <w:rsid w:val="00A071C6"/>
    <w:rsid w:val="00A076E1"/>
    <w:rsid w:val="00A077D4"/>
    <w:rsid w:val="00A07B6A"/>
    <w:rsid w:val="00A07F95"/>
    <w:rsid w:val="00A10380"/>
    <w:rsid w:val="00A104B9"/>
    <w:rsid w:val="00A10C4E"/>
    <w:rsid w:val="00A10CDE"/>
    <w:rsid w:val="00A11D49"/>
    <w:rsid w:val="00A12236"/>
    <w:rsid w:val="00A1244B"/>
    <w:rsid w:val="00A13383"/>
    <w:rsid w:val="00A1344A"/>
    <w:rsid w:val="00A13487"/>
    <w:rsid w:val="00A13B79"/>
    <w:rsid w:val="00A14136"/>
    <w:rsid w:val="00A14341"/>
    <w:rsid w:val="00A143E0"/>
    <w:rsid w:val="00A14F60"/>
    <w:rsid w:val="00A15AFD"/>
    <w:rsid w:val="00A15B1B"/>
    <w:rsid w:val="00A15BCB"/>
    <w:rsid w:val="00A1606D"/>
    <w:rsid w:val="00A1612A"/>
    <w:rsid w:val="00A165D1"/>
    <w:rsid w:val="00A166D0"/>
    <w:rsid w:val="00A17165"/>
    <w:rsid w:val="00A176A5"/>
    <w:rsid w:val="00A2001B"/>
    <w:rsid w:val="00A2153E"/>
    <w:rsid w:val="00A215E6"/>
    <w:rsid w:val="00A21810"/>
    <w:rsid w:val="00A21A06"/>
    <w:rsid w:val="00A22076"/>
    <w:rsid w:val="00A220B2"/>
    <w:rsid w:val="00A222E6"/>
    <w:rsid w:val="00A225CC"/>
    <w:rsid w:val="00A228FB"/>
    <w:rsid w:val="00A22C10"/>
    <w:rsid w:val="00A23314"/>
    <w:rsid w:val="00A235ED"/>
    <w:rsid w:val="00A23A0B"/>
    <w:rsid w:val="00A23C74"/>
    <w:rsid w:val="00A246A3"/>
    <w:rsid w:val="00A248EB"/>
    <w:rsid w:val="00A24B26"/>
    <w:rsid w:val="00A24EC2"/>
    <w:rsid w:val="00A2521D"/>
    <w:rsid w:val="00A2606B"/>
    <w:rsid w:val="00A26220"/>
    <w:rsid w:val="00A262AF"/>
    <w:rsid w:val="00A26985"/>
    <w:rsid w:val="00A26C1E"/>
    <w:rsid w:val="00A26CDE"/>
    <w:rsid w:val="00A2775A"/>
    <w:rsid w:val="00A30CAA"/>
    <w:rsid w:val="00A31211"/>
    <w:rsid w:val="00A31237"/>
    <w:rsid w:val="00A3181D"/>
    <w:rsid w:val="00A31B65"/>
    <w:rsid w:val="00A31C7B"/>
    <w:rsid w:val="00A31F94"/>
    <w:rsid w:val="00A32433"/>
    <w:rsid w:val="00A32884"/>
    <w:rsid w:val="00A32AC2"/>
    <w:rsid w:val="00A33A53"/>
    <w:rsid w:val="00A33AED"/>
    <w:rsid w:val="00A34774"/>
    <w:rsid w:val="00A3526C"/>
    <w:rsid w:val="00A353BF"/>
    <w:rsid w:val="00A357F5"/>
    <w:rsid w:val="00A3618E"/>
    <w:rsid w:val="00A36D1F"/>
    <w:rsid w:val="00A36EA9"/>
    <w:rsid w:val="00A3708A"/>
    <w:rsid w:val="00A3731C"/>
    <w:rsid w:val="00A376CE"/>
    <w:rsid w:val="00A379E9"/>
    <w:rsid w:val="00A37AB1"/>
    <w:rsid w:val="00A37F16"/>
    <w:rsid w:val="00A4006F"/>
    <w:rsid w:val="00A40473"/>
    <w:rsid w:val="00A40A6D"/>
    <w:rsid w:val="00A410EC"/>
    <w:rsid w:val="00A41D0A"/>
    <w:rsid w:val="00A4204C"/>
    <w:rsid w:val="00A43024"/>
    <w:rsid w:val="00A43B61"/>
    <w:rsid w:val="00A43C52"/>
    <w:rsid w:val="00A43F45"/>
    <w:rsid w:val="00A45282"/>
    <w:rsid w:val="00A45BD8"/>
    <w:rsid w:val="00A45D47"/>
    <w:rsid w:val="00A45F73"/>
    <w:rsid w:val="00A472E7"/>
    <w:rsid w:val="00A476CD"/>
    <w:rsid w:val="00A4793C"/>
    <w:rsid w:val="00A47D99"/>
    <w:rsid w:val="00A50595"/>
    <w:rsid w:val="00A505CE"/>
    <w:rsid w:val="00A50A60"/>
    <w:rsid w:val="00A5148E"/>
    <w:rsid w:val="00A51564"/>
    <w:rsid w:val="00A51629"/>
    <w:rsid w:val="00A5168E"/>
    <w:rsid w:val="00A51BFC"/>
    <w:rsid w:val="00A52112"/>
    <w:rsid w:val="00A524D3"/>
    <w:rsid w:val="00A52684"/>
    <w:rsid w:val="00A528FE"/>
    <w:rsid w:val="00A52C1E"/>
    <w:rsid w:val="00A5317C"/>
    <w:rsid w:val="00A53225"/>
    <w:rsid w:val="00A53BCA"/>
    <w:rsid w:val="00A54227"/>
    <w:rsid w:val="00A542F0"/>
    <w:rsid w:val="00A54DAE"/>
    <w:rsid w:val="00A5566A"/>
    <w:rsid w:val="00A55AB5"/>
    <w:rsid w:val="00A56478"/>
    <w:rsid w:val="00A565DD"/>
    <w:rsid w:val="00A5679C"/>
    <w:rsid w:val="00A5680C"/>
    <w:rsid w:val="00A5713B"/>
    <w:rsid w:val="00A571C8"/>
    <w:rsid w:val="00A5769A"/>
    <w:rsid w:val="00A577D2"/>
    <w:rsid w:val="00A57BCE"/>
    <w:rsid w:val="00A6044F"/>
    <w:rsid w:val="00A6061B"/>
    <w:rsid w:val="00A60C12"/>
    <w:rsid w:val="00A60C8B"/>
    <w:rsid w:val="00A60CC8"/>
    <w:rsid w:val="00A61112"/>
    <w:rsid w:val="00A613C3"/>
    <w:rsid w:val="00A613FD"/>
    <w:rsid w:val="00A61517"/>
    <w:rsid w:val="00A619A6"/>
    <w:rsid w:val="00A61A2D"/>
    <w:rsid w:val="00A61E16"/>
    <w:rsid w:val="00A61FC7"/>
    <w:rsid w:val="00A623A9"/>
    <w:rsid w:val="00A6285F"/>
    <w:rsid w:val="00A62EC6"/>
    <w:rsid w:val="00A63274"/>
    <w:rsid w:val="00A639E2"/>
    <w:rsid w:val="00A639F3"/>
    <w:rsid w:val="00A64243"/>
    <w:rsid w:val="00A64293"/>
    <w:rsid w:val="00A642AB"/>
    <w:rsid w:val="00A645EF"/>
    <w:rsid w:val="00A6463A"/>
    <w:rsid w:val="00A648E1"/>
    <w:rsid w:val="00A64B1A"/>
    <w:rsid w:val="00A64D5F"/>
    <w:rsid w:val="00A655F3"/>
    <w:rsid w:val="00A65F7A"/>
    <w:rsid w:val="00A65F86"/>
    <w:rsid w:val="00A6619D"/>
    <w:rsid w:val="00A66903"/>
    <w:rsid w:val="00A66CDD"/>
    <w:rsid w:val="00A66DF2"/>
    <w:rsid w:val="00A678E8"/>
    <w:rsid w:val="00A67904"/>
    <w:rsid w:val="00A67BCA"/>
    <w:rsid w:val="00A7051E"/>
    <w:rsid w:val="00A70851"/>
    <w:rsid w:val="00A70928"/>
    <w:rsid w:val="00A70C9B"/>
    <w:rsid w:val="00A71052"/>
    <w:rsid w:val="00A71132"/>
    <w:rsid w:val="00A714FF"/>
    <w:rsid w:val="00A71D11"/>
    <w:rsid w:val="00A72EFF"/>
    <w:rsid w:val="00A7328D"/>
    <w:rsid w:val="00A736E7"/>
    <w:rsid w:val="00A74077"/>
    <w:rsid w:val="00A74EEE"/>
    <w:rsid w:val="00A74EFF"/>
    <w:rsid w:val="00A75179"/>
    <w:rsid w:val="00A75476"/>
    <w:rsid w:val="00A76080"/>
    <w:rsid w:val="00A764A6"/>
    <w:rsid w:val="00A76617"/>
    <w:rsid w:val="00A76C79"/>
    <w:rsid w:val="00A7735A"/>
    <w:rsid w:val="00A773B1"/>
    <w:rsid w:val="00A7744D"/>
    <w:rsid w:val="00A77CA7"/>
    <w:rsid w:val="00A77E6C"/>
    <w:rsid w:val="00A80159"/>
    <w:rsid w:val="00A802DC"/>
    <w:rsid w:val="00A8044C"/>
    <w:rsid w:val="00A8058A"/>
    <w:rsid w:val="00A814C8"/>
    <w:rsid w:val="00A81CAE"/>
    <w:rsid w:val="00A821B8"/>
    <w:rsid w:val="00A82448"/>
    <w:rsid w:val="00A8266E"/>
    <w:rsid w:val="00A82E43"/>
    <w:rsid w:val="00A8311E"/>
    <w:rsid w:val="00A8381B"/>
    <w:rsid w:val="00A83AFE"/>
    <w:rsid w:val="00A845D4"/>
    <w:rsid w:val="00A84E09"/>
    <w:rsid w:val="00A8575A"/>
    <w:rsid w:val="00A85A23"/>
    <w:rsid w:val="00A85BF0"/>
    <w:rsid w:val="00A861BA"/>
    <w:rsid w:val="00A8652B"/>
    <w:rsid w:val="00A871AC"/>
    <w:rsid w:val="00A8757A"/>
    <w:rsid w:val="00A879F2"/>
    <w:rsid w:val="00A90050"/>
    <w:rsid w:val="00A907C6"/>
    <w:rsid w:val="00A90890"/>
    <w:rsid w:val="00A90CBE"/>
    <w:rsid w:val="00A9257C"/>
    <w:rsid w:val="00A925A5"/>
    <w:rsid w:val="00A927A8"/>
    <w:rsid w:val="00A929F0"/>
    <w:rsid w:val="00A93007"/>
    <w:rsid w:val="00A93412"/>
    <w:rsid w:val="00A9343C"/>
    <w:rsid w:val="00A934B0"/>
    <w:rsid w:val="00A93AB9"/>
    <w:rsid w:val="00A93CE3"/>
    <w:rsid w:val="00A9428B"/>
    <w:rsid w:val="00A954CD"/>
    <w:rsid w:val="00A95B68"/>
    <w:rsid w:val="00A95DB6"/>
    <w:rsid w:val="00A96A87"/>
    <w:rsid w:val="00A96E8C"/>
    <w:rsid w:val="00A97A51"/>
    <w:rsid w:val="00AA01D2"/>
    <w:rsid w:val="00AA020A"/>
    <w:rsid w:val="00AA0B77"/>
    <w:rsid w:val="00AA19FD"/>
    <w:rsid w:val="00AA1C7A"/>
    <w:rsid w:val="00AA20AD"/>
    <w:rsid w:val="00AA2A38"/>
    <w:rsid w:val="00AA2C23"/>
    <w:rsid w:val="00AA2C7D"/>
    <w:rsid w:val="00AA2EE3"/>
    <w:rsid w:val="00AA3AD4"/>
    <w:rsid w:val="00AA4AA4"/>
    <w:rsid w:val="00AA544D"/>
    <w:rsid w:val="00AA5541"/>
    <w:rsid w:val="00AA5B59"/>
    <w:rsid w:val="00AA5EAA"/>
    <w:rsid w:val="00AA617A"/>
    <w:rsid w:val="00AA6662"/>
    <w:rsid w:val="00AA6907"/>
    <w:rsid w:val="00AA6B79"/>
    <w:rsid w:val="00AA757A"/>
    <w:rsid w:val="00AA7D3E"/>
    <w:rsid w:val="00AB0367"/>
    <w:rsid w:val="00AB05F3"/>
    <w:rsid w:val="00AB0F8E"/>
    <w:rsid w:val="00AB1014"/>
    <w:rsid w:val="00AB18A0"/>
    <w:rsid w:val="00AB1A6D"/>
    <w:rsid w:val="00AB1EAC"/>
    <w:rsid w:val="00AB29FB"/>
    <w:rsid w:val="00AB2E37"/>
    <w:rsid w:val="00AB3DEB"/>
    <w:rsid w:val="00AB579A"/>
    <w:rsid w:val="00AB5806"/>
    <w:rsid w:val="00AB6485"/>
    <w:rsid w:val="00AB6A77"/>
    <w:rsid w:val="00AB6FFC"/>
    <w:rsid w:val="00AB7591"/>
    <w:rsid w:val="00AB77A0"/>
    <w:rsid w:val="00AB787D"/>
    <w:rsid w:val="00AC026A"/>
    <w:rsid w:val="00AC0464"/>
    <w:rsid w:val="00AC0549"/>
    <w:rsid w:val="00AC0B31"/>
    <w:rsid w:val="00AC130D"/>
    <w:rsid w:val="00AC1BA9"/>
    <w:rsid w:val="00AC2B8A"/>
    <w:rsid w:val="00AC38F1"/>
    <w:rsid w:val="00AC3AEB"/>
    <w:rsid w:val="00AC3B24"/>
    <w:rsid w:val="00AC4233"/>
    <w:rsid w:val="00AC454B"/>
    <w:rsid w:val="00AC486E"/>
    <w:rsid w:val="00AC48ED"/>
    <w:rsid w:val="00AC4A27"/>
    <w:rsid w:val="00AC4AC4"/>
    <w:rsid w:val="00AC5C36"/>
    <w:rsid w:val="00AC5CCC"/>
    <w:rsid w:val="00AC5EE9"/>
    <w:rsid w:val="00AC64BC"/>
    <w:rsid w:val="00AC701A"/>
    <w:rsid w:val="00AC78F7"/>
    <w:rsid w:val="00AC7B48"/>
    <w:rsid w:val="00AD0F6F"/>
    <w:rsid w:val="00AD1126"/>
    <w:rsid w:val="00AD15CE"/>
    <w:rsid w:val="00AD1626"/>
    <w:rsid w:val="00AD1723"/>
    <w:rsid w:val="00AD1DFE"/>
    <w:rsid w:val="00AD252A"/>
    <w:rsid w:val="00AD2880"/>
    <w:rsid w:val="00AD3587"/>
    <w:rsid w:val="00AD3CE8"/>
    <w:rsid w:val="00AD4429"/>
    <w:rsid w:val="00AD44D1"/>
    <w:rsid w:val="00AD54CC"/>
    <w:rsid w:val="00AD5628"/>
    <w:rsid w:val="00AD5E6E"/>
    <w:rsid w:val="00AD65B2"/>
    <w:rsid w:val="00AD7175"/>
    <w:rsid w:val="00AE086F"/>
    <w:rsid w:val="00AE0A47"/>
    <w:rsid w:val="00AE0B78"/>
    <w:rsid w:val="00AE266C"/>
    <w:rsid w:val="00AE2A22"/>
    <w:rsid w:val="00AE2CEB"/>
    <w:rsid w:val="00AE386D"/>
    <w:rsid w:val="00AE3C01"/>
    <w:rsid w:val="00AE3EAF"/>
    <w:rsid w:val="00AE3EE3"/>
    <w:rsid w:val="00AE41EF"/>
    <w:rsid w:val="00AE4249"/>
    <w:rsid w:val="00AE48D7"/>
    <w:rsid w:val="00AE4E04"/>
    <w:rsid w:val="00AE53BB"/>
    <w:rsid w:val="00AE567D"/>
    <w:rsid w:val="00AE5727"/>
    <w:rsid w:val="00AE5BB9"/>
    <w:rsid w:val="00AE5F11"/>
    <w:rsid w:val="00AE61B1"/>
    <w:rsid w:val="00AE65A9"/>
    <w:rsid w:val="00AE6C5C"/>
    <w:rsid w:val="00AE7C83"/>
    <w:rsid w:val="00AE7D5C"/>
    <w:rsid w:val="00AF0833"/>
    <w:rsid w:val="00AF0DE9"/>
    <w:rsid w:val="00AF0EAA"/>
    <w:rsid w:val="00AF1180"/>
    <w:rsid w:val="00AF11FF"/>
    <w:rsid w:val="00AF1573"/>
    <w:rsid w:val="00AF1622"/>
    <w:rsid w:val="00AF1AEF"/>
    <w:rsid w:val="00AF21AF"/>
    <w:rsid w:val="00AF21BE"/>
    <w:rsid w:val="00AF2454"/>
    <w:rsid w:val="00AF2621"/>
    <w:rsid w:val="00AF2753"/>
    <w:rsid w:val="00AF27F2"/>
    <w:rsid w:val="00AF2C48"/>
    <w:rsid w:val="00AF2CC4"/>
    <w:rsid w:val="00AF2D86"/>
    <w:rsid w:val="00AF3944"/>
    <w:rsid w:val="00AF41BC"/>
    <w:rsid w:val="00AF4265"/>
    <w:rsid w:val="00AF441F"/>
    <w:rsid w:val="00AF4C47"/>
    <w:rsid w:val="00AF4FF3"/>
    <w:rsid w:val="00AF5799"/>
    <w:rsid w:val="00AF59F7"/>
    <w:rsid w:val="00AF5CC9"/>
    <w:rsid w:val="00AF6539"/>
    <w:rsid w:val="00AF6749"/>
    <w:rsid w:val="00AF6C7A"/>
    <w:rsid w:val="00AF6D32"/>
    <w:rsid w:val="00AF6FAF"/>
    <w:rsid w:val="00AF709B"/>
    <w:rsid w:val="00AF71A3"/>
    <w:rsid w:val="00AF7AFD"/>
    <w:rsid w:val="00AF7B91"/>
    <w:rsid w:val="00AF7BFE"/>
    <w:rsid w:val="00B007B9"/>
    <w:rsid w:val="00B00878"/>
    <w:rsid w:val="00B00A4B"/>
    <w:rsid w:val="00B00D35"/>
    <w:rsid w:val="00B00D67"/>
    <w:rsid w:val="00B01084"/>
    <w:rsid w:val="00B01AFA"/>
    <w:rsid w:val="00B01E10"/>
    <w:rsid w:val="00B02031"/>
    <w:rsid w:val="00B02282"/>
    <w:rsid w:val="00B022DF"/>
    <w:rsid w:val="00B0447D"/>
    <w:rsid w:val="00B04826"/>
    <w:rsid w:val="00B04B56"/>
    <w:rsid w:val="00B04BFB"/>
    <w:rsid w:val="00B04C5A"/>
    <w:rsid w:val="00B0569A"/>
    <w:rsid w:val="00B05810"/>
    <w:rsid w:val="00B05FD7"/>
    <w:rsid w:val="00B064CD"/>
    <w:rsid w:val="00B068EA"/>
    <w:rsid w:val="00B068EF"/>
    <w:rsid w:val="00B0691D"/>
    <w:rsid w:val="00B06D9B"/>
    <w:rsid w:val="00B07483"/>
    <w:rsid w:val="00B0762C"/>
    <w:rsid w:val="00B079A4"/>
    <w:rsid w:val="00B07B3A"/>
    <w:rsid w:val="00B1012B"/>
    <w:rsid w:val="00B108B4"/>
    <w:rsid w:val="00B10B59"/>
    <w:rsid w:val="00B117CA"/>
    <w:rsid w:val="00B11BDD"/>
    <w:rsid w:val="00B12502"/>
    <w:rsid w:val="00B128C4"/>
    <w:rsid w:val="00B12951"/>
    <w:rsid w:val="00B12B04"/>
    <w:rsid w:val="00B12DDF"/>
    <w:rsid w:val="00B12EE1"/>
    <w:rsid w:val="00B1308D"/>
    <w:rsid w:val="00B136BF"/>
    <w:rsid w:val="00B137BC"/>
    <w:rsid w:val="00B14079"/>
    <w:rsid w:val="00B14934"/>
    <w:rsid w:val="00B14C71"/>
    <w:rsid w:val="00B14F26"/>
    <w:rsid w:val="00B15067"/>
    <w:rsid w:val="00B153B7"/>
    <w:rsid w:val="00B1601B"/>
    <w:rsid w:val="00B17026"/>
    <w:rsid w:val="00B1748B"/>
    <w:rsid w:val="00B1748C"/>
    <w:rsid w:val="00B17620"/>
    <w:rsid w:val="00B177CC"/>
    <w:rsid w:val="00B1797E"/>
    <w:rsid w:val="00B20044"/>
    <w:rsid w:val="00B204FE"/>
    <w:rsid w:val="00B2112E"/>
    <w:rsid w:val="00B21453"/>
    <w:rsid w:val="00B216F5"/>
    <w:rsid w:val="00B21BE9"/>
    <w:rsid w:val="00B220C2"/>
    <w:rsid w:val="00B2255A"/>
    <w:rsid w:val="00B228CA"/>
    <w:rsid w:val="00B24711"/>
    <w:rsid w:val="00B2502F"/>
    <w:rsid w:val="00B251CA"/>
    <w:rsid w:val="00B25423"/>
    <w:rsid w:val="00B25A48"/>
    <w:rsid w:val="00B25AD1"/>
    <w:rsid w:val="00B25D73"/>
    <w:rsid w:val="00B26446"/>
    <w:rsid w:val="00B26DE3"/>
    <w:rsid w:val="00B27ABF"/>
    <w:rsid w:val="00B27BE7"/>
    <w:rsid w:val="00B27CC2"/>
    <w:rsid w:val="00B305F9"/>
    <w:rsid w:val="00B306F4"/>
    <w:rsid w:val="00B30B10"/>
    <w:rsid w:val="00B30C51"/>
    <w:rsid w:val="00B3186D"/>
    <w:rsid w:val="00B31A7F"/>
    <w:rsid w:val="00B31CBA"/>
    <w:rsid w:val="00B322B1"/>
    <w:rsid w:val="00B3295A"/>
    <w:rsid w:val="00B32C6C"/>
    <w:rsid w:val="00B32F1F"/>
    <w:rsid w:val="00B33215"/>
    <w:rsid w:val="00B333E5"/>
    <w:rsid w:val="00B33749"/>
    <w:rsid w:val="00B33AA5"/>
    <w:rsid w:val="00B33B4F"/>
    <w:rsid w:val="00B33F7A"/>
    <w:rsid w:val="00B341C9"/>
    <w:rsid w:val="00B342DC"/>
    <w:rsid w:val="00B3528F"/>
    <w:rsid w:val="00B35E08"/>
    <w:rsid w:val="00B3652C"/>
    <w:rsid w:val="00B36645"/>
    <w:rsid w:val="00B36D00"/>
    <w:rsid w:val="00B36F9D"/>
    <w:rsid w:val="00B370B5"/>
    <w:rsid w:val="00B373F4"/>
    <w:rsid w:val="00B376AF"/>
    <w:rsid w:val="00B3781A"/>
    <w:rsid w:val="00B40382"/>
    <w:rsid w:val="00B40BA4"/>
    <w:rsid w:val="00B40D67"/>
    <w:rsid w:val="00B424ED"/>
    <w:rsid w:val="00B427C1"/>
    <w:rsid w:val="00B4291D"/>
    <w:rsid w:val="00B42B87"/>
    <w:rsid w:val="00B42FB7"/>
    <w:rsid w:val="00B433F6"/>
    <w:rsid w:val="00B43F8A"/>
    <w:rsid w:val="00B43FE8"/>
    <w:rsid w:val="00B4416B"/>
    <w:rsid w:val="00B44381"/>
    <w:rsid w:val="00B4439B"/>
    <w:rsid w:val="00B454D3"/>
    <w:rsid w:val="00B45E5C"/>
    <w:rsid w:val="00B46497"/>
    <w:rsid w:val="00B46882"/>
    <w:rsid w:val="00B46C3E"/>
    <w:rsid w:val="00B46F34"/>
    <w:rsid w:val="00B47117"/>
    <w:rsid w:val="00B473FA"/>
    <w:rsid w:val="00B474B8"/>
    <w:rsid w:val="00B47C43"/>
    <w:rsid w:val="00B50186"/>
    <w:rsid w:val="00B50990"/>
    <w:rsid w:val="00B50CAC"/>
    <w:rsid w:val="00B51435"/>
    <w:rsid w:val="00B52559"/>
    <w:rsid w:val="00B53F7E"/>
    <w:rsid w:val="00B540CE"/>
    <w:rsid w:val="00B545AA"/>
    <w:rsid w:val="00B5487C"/>
    <w:rsid w:val="00B54B1D"/>
    <w:rsid w:val="00B54D5A"/>
    <w:rsid w:val="00B5533C"/>
    <w:rsid w:val="00B55482"/>
    <w:rsid w:val="00B5655B"/>
    <w:rsid w:val="00B56898"/>
    <w:rsid w:val="00B569B7"/>
    <w:rsid w:val="00B56D75"/>
    <w:rsid w:val="00B56D7A"/>
    <w:rsid w:val="00B57502"/>
    <w:rsid w:val="00B577ED"/>
    <w:rsid w:val="00B57D00"/>
    <w:rsid w:val="00B60532"/>
    <w:rsid w:val="00B606C6"/>
    <w:rsid w:val="00B606C9"/>
    <w:rsid w:val="00B6131A"/>
    <w:rsid w:val="00B613A3"/>
    <w:rsid w:val="00B62397"/>
    <w:rsid w:val="00B62AEE"/>
    <w:rsid w:val="00B63ADB"/>
    <w:rsid w:val="00B63C8E"/>
    <w:rsid w:val="00B646C1"/>
    <w:rsid w:val="00B64A86"/>
    <w:rsid w:val="00B64EC7"/>
    <w:rsid w:val="00B64F90"/>
    <w:rsid w:val="00B64FA9"/>
    <w:rsid w:val="00B652C4"/>
    <w:rsid w:val="00B65939"/>
    <w:rsid w:val="00B65DB6"/>
    <w:rsid w:val="00B666E7"/>
    <w:rsid w:val="00B66A73"/>
    <w:rsid w:val="00B67754"/>
    <w:rsid w:val="00B701FB"/>
    <w:rsid w:val="00B702A6"/>
    <w:rsid w:val="00B70C01"/>
    <w:rsid w:val="00B70FB6"/>
    <w:rsid w:val="00B71F5D"/>
    <w:rsid w:val="00B72587"/>
    <w:rsid w:val="00B7302B"/>
    <w:rsid w:val="00B734BA"/>
    <w:rsid w:val="00B739AF"/>
    <w:rsid w:val="00B73AD5"/>
    <w:rsid w:val="00B73CB0"/>
    <w:rsid w:val="00B73D0B"/>
    <w:rsid w:val="00B74088"/>
    <w:rsid w:val="00B7414C"/>
    <w:rsid w:val="00B741F5"/>
    <w:rsid w:val="00B748CA"/>
    <w:rsid w:val="00B7494A"/>
    <w:rsid w:val="00B74D25"/>
    <w:rsid w:val="00B751B5"/>
    <w:rsid w:val="00B75AF8"/>
    <w:rsid w:val="00B761F2"/>
    <w:rsid w:val="00B764C1"/>
    <w:rsid w:val="00B7673D"/>
    <w:rsid w:val="00B76D8E"/>
    <w:rsid w:val="00B76E3B"/>
    <w:rsid w:val="00B772A6"/>
    <w:rsid w:val="00B777A3"/>
    <w:rsid w:val="00B7792F"/>
    <w:rsid w:val="00B77D2B"/>
    <w:rsid w:val="00B80536"/>
    <w:rsid w:val="00B80CA9"/>
    <w:rsid w:val="00B80FA1"/>
    <w:rsid w:val="00B80FA3"/>
    <w:rsid w:val="00B81034"/>
    <w:rsid w:val="00B8109C"/>
    <w:rsid w:val="00B81182"/>
    <w:rsid w:val="00B81288"/>
    <w:rsid w:val="00B812A3"/>
    <w:rsid w:val="00B8192A"/>
    <w:rsid w:val="00B81B69"/>
    <w:rsid w:val="00B81BFA"/>
    <w:rsid w:val="00B81F93"/>
    <w:rsid w:val="00B821F0"/>
    <w:rsid w:val="00B8313C"/>
    <w:rsid w:val="00B83473"/>
    <w:rsid w:val="00B836E6"/>
    <w:rsid w:val="00B8372D"/>
    <w:rsid w:val="00B83DBF"/>
    <w:rsid w:val="00B83EA9"/>
    <w:rsid w:val="00B844BF"/>
    <w:rsid w:val="00B850D4"/>
    <w:rsid w:val="00B85589"/>
    <w:rsid w:val="00B87C57"/>
    <w:rsid w:val="00B87F7C"/>
    <w:rsid w:val="00B90E57"/>
    <w:rsid w:val="00B913FE"/>
    <w:rsid w:val="00B914DC"/>
    <w:rsid w:val="00B915ED"/>
    <w:rsid w:val="00B91C76"/>
    <w:rsid w:val="00B91D70"/>
    <w:rsid w:val="00B92EBC"/>
    <w:rsid w:val="00B936B2"/>
    <w:rsid w:val="00B93A06"/>
    <w:rsid w:val="00B93E42"/>
    <w:rsid w:val="00B94361"/>
    <w:rsid w:val="00B95CF1"/>
    <w:rsid w:val="00B963B2"/>
    <w:rsid w:val="00B96AB6"/>
    <w:rsid w:val="00B96C2C"/>
    <w:rsid w:val="00B97775"/>
    <w:rsid w:val="00B97780"/>
    <w:rsid w:val="00B979CE"/>
    <w:rsid w:val="00B97D00"/>
    <w:rsid w:val="00BA0811"/>
    <w:rsid w:val="00BA0B47"/>
    <w:rsid w:val="00BA0E44"/>
    <w:rsid w:val="00BA0FA7"/>
    <w:rsid w:val="00BA10A5"/>
    <w:rsid w:val="00BA11C2"/>
    <w:rsid w:val="00BA1AA2"/>
    <w:rsid w:val="00BA28A3"/>
    <w:rsid w:val="00BA2C79"/>
    <w:rsid w:val="00BA3222"/>
    <w:rsid w:val="00BA3495"/>
    <w:rsid w:val="00BA39BC"/>
    <w:rsid w:val="00BA3AA3"/>
    <w:rsid w:val="00BA3B7F"/>
    <w:rsid w:val="00BA3D34"/>
    <w:rsid w:val="00BA4EFB"/>
    <w:rsid w:val="00BA5CAF"/>
    <w:rsid w:val="00BA5D2E"/>
    <w:rsid w:val="00BA5D41"/>
    <w:rsid w:val="00BA6100"/>
    <w:rsid w:val="00BA6D3E"/>
    <w:rsid w:val="00BA73B6"/>
    <w:rsid w:val="00BA7F2F"/>
    <w:rsid w:val="00BB0906"/>
    <w:rsid w:val="00BB0D1F"/>
    <w:rsid w:val="00BB19E1"/>
    <w:rsid w:val="00BB1B86"/>
    <w:rsid w:val="00BB1E60"/>
    <w:rsid w:val="00BB202A"/>
    <w:rsid w:val="00BB24B8"/>
    <w:rsid w:val="00BB27D0"/>
    <w:rsid w:val="00BB2FCD"/>
    <w:rsid w:val="00BB3913"/>
    <w:rsid w:val="00BB3A64"/>
    <w:rsid w:val="00BB465C"/>
    <w:rsid w:val="00BB46F2"/>
    <w:rsid w:val="00BB473A"/>
    <w:rsid w:val="00BB48A2"/>
    <w:rsid w:val="00BB503C"/>
    <w:rsid w:val="00BB5051"/>
    <w:rsid w:val="00BB55E3"/>
    <w:rsid w:val="00BB5988"/>
    <w:rsid w:val="00BB5A53"/>
    <w:rsid w:val="00BB665E"/>
    <w:rsid w:val="00BB6B17"/>
    <w:rsid w:val="00BB6CB1"/>
    <w:rsid w:val="00BB6D63"/>
    <w:rsid w:val="00BB74F4"/>
    <w:rsid w:val="00BB7D50"/>
    <w:rsid w:val="00BC1AB2"/>
    <w:rsid w:val="00BC1B39"/>
    <w:rsid w:val="00BC24CA"/>
    <w:rsid w:val="00BC2768"/>
    <w:rsid w:val="00BC2B44"/>
    <w:rsid w:val="00BC2D33"/>
    <w:rsid w:val="00BC33CB"/>
    <w:rsid w:val="00BC373B"/>
    <w:rsid w:val="00BC3856"/>
    <w:rsid w:val="00BC3AAB"/>
    <w:rsid w:val="00BC3B7E"/>
    <w:rsid w:val="00BC3ED2"/>
    <w:rsid w:val="00BC542D"/>
    <w:rsid w:val="00BC5FD9"/>
    <w:rsid w:val="00BC6870"/>
    <w:rsid w:val="00BC6A99"/>
    <w:rsid w:val="00BC6BA0"/>
    <w:rsid w:val="00BC6F83"/>
    <w:rsid w:val="00BD02F3"/>
    <w:rsid w:val="00BD03AB"/>
    <w:rsid w:val="00BD051D"/>
    <w:rsid w:val="00BD098F"/>
    <w:rsid w:val="00BD0C2A"/>
    <w:rsid w:val="00BD20E2"/>
    <w:rsid w:val="00BD2355"/>
    <w:rsid w:val="00BD258C"/>
    <w:rsid w:val="00BD3057"/>
    <w:rsid w:val="00BD3707"/>
    <w:rsid w:val="00BD3A4D"/>
    <w:rsid w:val="00BD508A"/>
    <w:rsid w:val="00BD5793"/>
    <w:rsid w:val="00BD60A3"/>
    <w:rsid w:val="00BD750E"/>
    <w:rsid w:val="00BD79E4"/>
    <w:rsid w:val="00BE0401"/>
    <w:rsid w:val="00BE058B"/>
    <w:rsid w:val="00BE0C29"/>
    <w:rsid w:val="00BE2713"/>
    <w:rsid w:val="00BE3256"/>
    <w:rsid w:val="00BE34D6"/>
    <w:rsid w:val="00BE367B"/>
    <w:rsid w:val="00BE3C56"/>
    <w:rsid w:val="00BE4392"/>
    <w:rsid w:val="00BE4893"/>
    <w:rsid w:val="00BE4CA3"/>
    <w:rsid w:val="00BE5D11"/>
    <w:rsid w:val="00BE5D1B"/>
    <w:rsid w:val="00BE67FD"/>
    <w:rsid w:val="00BE69A7"/>
    <w:rsid w:val="00BE71BB"/>
    <w:rsid w:val="00BE72A6"/>
    <w:rsid w:val="00BE75BD"/>
    <w:rsid w:val="00BE7698"/>
    <w:rsid w:val="00BE76B7"/>
    <w:rsid w:val="00BE7925"/>
    <w:rsid w:val="00BF0053"/>
    <w:rsid w:val="00BF0161"/>
    <w:rsid w:val="00BF071E"/>
    <w:rsid w:val="00BF0BA9"/>
    <w:rsid w:val="00BF0C23"/>
    <w:rsid w:val="00BF0C45"/>
    <w:rsid w:val="00BF0CA4"/>
    <w:rsid w:val="00BF0F07"/>
    <w:rsid w:val="00BF1085"/>
    <w:rsid w:val="00BF159A"/>
    <w:rsid w:val="00BF15D4"/>
    <w:rsid w:val="00BF2057"/>
    <w:rsid w:val="00BF2094"/>
    <w:rsid w:val="00BF20A4"/>
    <w:rsid w:val="00BF2168"/>
    <w:rsid w:val="00BF3816"/>
    <w:rsid w:val="00BF3D9C"/>
    <w:rsid w:val="00BF457C"/>
    <w:rsid w:val="00BF4611"/>
    <w:rsid w:val="00BF4AC5"/>
    <w:rsid w:val="00BF4B18"/>
    <w:rsid w:val="00BF5015"/>
    <w:rsid w:val="00BF50C9"/>
    <w:rsid w:val="00BF59CD"/>
    <w:rsid w:val="00BF5ADD"/>
    <w:rsid w:val="00BF5B16"/>
    <w:rsid w:val="00BF5E3D"/>
    <w:rsid w:val="00BF5F45"/>
    <w:rsid w:val="00BF6274"/>
    <w:rsid w:val="00BF670D"/>
    <w:rsid w:val="00BF6806"/>
    <w:rsid w:val="00BF6D0C"/>
    <w:rsid w:val="00BF6D66"/>
    <w:rsid w:val="00BF7523"/>
    <w:rsid w:val="00BF7A5B"/>
    <w:rsid w:val="00BF7EBF"/>
    <w:rsid w:val="00C00021"/>
    <w:rsid w:val="00C0056D"/>
    <w:rsid w:val="00C00714"/>
    <w:rsid w:val="00C0089E"/>
    <w:rsid w:val="00C00ADE"/>
    <w:rsid w:val="00C00F7B"/>
    <w:rsid w:val="00C01209"/>
    <w:rsid w:val="00C01F5C"/>
    <w:rsid w:val="00C01F5F"/>
    <w:rsid w:val="00C020E2"/>
    <w:rsid w:val="00C02A17"/>
    <w:rsid w:val="00C02DB2"/>
    <w:rsid w:val="00C02FDF"/>
    <w:rsid w:val="00C03109"/>
    <w:rsid w:val="00C034A2"/>
    <w:rsid w:val="00C039F6"/>
    <w:rsid w:val="00C03C2E"/>
    <w:rsid w:val="00C03E4F"/>
    <w:rsid w:val="00C03FF3"/>
    <w:rsid w:val="00C04088"/>
    <w:rsid w:val="00C04098"/>
    <w:rsid w:val="00C0466C"/>
    <w:rsid w:val="00C04AA9"/>
    <w:rsid w:val="00C04E90"/>
    <w:rsid w:val="00C04F0D"/>
    <w:rsid w:val="00C05396"/>
    <w:rsid w:val="00C05DD8"/>
    <w:rsid w:val="00C0669D"/>
    <w:rsid w:val="00C06B41"/>
    <w:rsid w:val="00C06C72"/>
    <w:rsid w:val="00C071EC"/>
    <w:rsid w:val="00C1028D"/>
    <w:rsid w:val="00C10330"/>
    <w:rsid w:val="00C1040D"/>
    <w:rsid w:val="00C1065C"/>
    <w:rsid w:val="00C10A5A"/>
    <w:rsid w:val="00C10F2B"/>
    <w:rsid w:val="00C111E0"/>
    <w:rsid w:val="00C12082"/>
    <w:rsid w:val="00C12498"/>
    <w:rsid w:val="00C1251E"/>
    <w:rsid w:val="00C1322C"/>
    <w:rsid w:val="00C13988"/>
    <w:rsid w:val="00C14EAB"/>
    <w:rsid w:val="00C1553C"/>
    <w:rsid w:val="00C1559F"/>
    <w:rsid w:val="00C15992"/>
    <w:rsid w:val="00C16A64"/>
    <w:rsid w:val="00C1719A"/>
    <w:rsid w:val="00C1777C"/>
    <w:rsid w:val="00C17B64"/>
    <w:rsid w:val="00C17C1F"/>
    <w:rsid w:val="00C17C8A"/>
    <w:rsid w:val="00C20292"/>
    <w:rsid w:val="00C20305"/>
    <w:rsid w:val="00C20CC1"/>
    <w:rsid w:val="00C215FF"/>
    <w:rsid w:val="00C217E6"/>
    <w:rsid w:val="00C21FE9"/>
    <w:rsid w:val="00C223B0"/>
    <w:rsid w:val="00C226C3"/>
    <w:rsid w:val="00C227E7"/>
    <w:rsid w:val="00C22DAC"/>
    <w:rsid w:val="00C23879"/>
    <w:rsid w:val="00C238F9"/>
    <w:rsid w:val="00C246B0"/>
    <w:rsid w:val="00C24D6B"/>
    <w:rsid w:val="00C24F4A"/>
    <w:rsid w:val="00C2582C"/>
    <w:rsid w:val="00C25F49"/>
    <w:rsid w:val="00C26E58"/>
    <w:rsid w:val="00C26F0E"/>
    <w:rsid w:val="00C272B6"/>
    <w:rsid w:val="00C27AE8"/>
    <w:rsid w:val="00C27FEC"/>
    <w:rsid w:val="00C30382"/>
    <w:rsid w:val="00C30569"/>
    <w:rsid w:val="00C305B1"/>
    <w:rsid w:val="00C30A8F"/>
    <w:rsid w:val="00C31D74"/>
    <w:rsid w:val="00C33469"/>
    <w:rsid w:val="00C337DB"/>
    <w:rsid w:val="00C34ABE"/>
    <w:rsid w:val="00C34F38"/>
    <w:rsid w:val="00C35732"/>
    <w:rsid w:val="00C3588C"/>
    <w:rsid w:val="00C364C8"/>
    <w:rsid w:val="00C3683B"/>
    <w:rsid w:val="00C3692C"/>
    <w:rsid w:val="00C3752D"/>
    <w:rsid w:val="00C37815"/>
    <w:rsid w:val="00C37FF6"/>
    <w:rsid w:val="00C401F8"/>
    <w:rsid w:val="00C409D8"/>
    <w:rsid w:val="00C410B8"/>
    <w:rsid w:val="00C41123"/>
    <w:rsid w:val="00C41187"/>
    <w:rsid w:val="00C41B4A"/>
    <w:rsid w:val="00C423EC"/>
    <w:rsid w:val="00C42508"/>
    <w:rsid w:val="00C425CA"/>
    <w:rsid w:val="00C42CB4"/>
    <w:rsid w:val="00C435D3"/>
    <w:rsid w:val="00C43DCA"/>
    <w:rsid w:val="00C44078"/>
    <w:rsid w:val="00C447B2"/>
    <w:rsid w:val="00C4495D"/>
    <w:rsid w:val="00C44CA7"/>
    <w:rsid w:val="00C44E60"/>
    <w:rsid w:val="00C4551F"/>
    <w:rsid w:val="00C4556D"/>
    <w:rsid w:val="00C467E0"/>
    <w:rsid w:val="00C46A83"/>
    <w:rsid w:val="00C46B77"/>
    <w:rsid w:val="00C46F40"/>
    <w:rsid w:val="00C47035"/>
    <w:rsid w:val="00C471F9"/>
    <w:rsid w:val="00C47649"/>
    <w:rsid w:val="00C50261"/>
    <w:rsid w:val="00C5056A"/>
    <w:rsid w:val="00C50A30"/>
    <w:rsid w:val="00C50B1D"/>
    <w:rsid w:val="00C512E2"/>
    <w:rsid w:val="00C52138"/>
    <w:rsid w:val="00C528BA"/>
    <w:rsid w:val="00C52929"/>
    <w:rsid w:val="00C52B60"/>
    <w:rsid w:val="00C52D98"/>
    <w:rsid w:val="00C52DA9"/>
    <w:rsid w:val="00C53060"/>
    <w:rsid w:val="00C530F0"/>
    <w:rsid w:val="00C53AAF"/>
    <w:rsid w:val="00C53BAF"/>
    <w:rsid w:val="00C54675"/>
    <w:rsid w:val="00C54C02"/>
    <w:rsid w:val="00C54FD3"/>
    <w:rsid w:val="00C551DC"/>
    <w:rsid w:val="00C5580D"/>
    <w:rsid w:val="00C55F66"/>
    <w:rsid w:val="00C56095"/>
    <w:rsid w:val="00C56853"/>
    <w:rsid w:val="00C56BA3"/>
    <w:rsid w:val="00C5710D"/>
    <w:rsid w:val="00C57197"/>
    <w:rsid w:val="00C60ADE"/>
    <w:rsid w:val="00C61261"/>
    <w:rsid w:val="00C6138F"/>
    <w:rsid w:val="00C61407"/>
    <w:rsid w:val="00C61A96"/>
    <w:rsid w:val="00C62049"/>
    <w:rsid w:val="00C625F5"/>
    <w:rsid w:val="00C627E2"/>
    <w:rsid w:val="00C633B7"/>
    <w:rsid w:val="00C63413"/>
    <w:rsid w:val="00C63462"/>
    <w:rsid w:val="00C638C8"/>
    <w:rsid w:val="00C63E71"/>
    <w:rsid w:val="00C63EB4"/>
    <w:rsid w:val="00C6403A"/>
    <w:rsid w:val="00C6403F"/>
    <w:rsid w:val="00C64955"/>
    <w:rsid w:val="00C64C1C"/>
    <w:rsid w:val="00C65A65"/>
    <w:rsid w:val="00C65B86"/>
    <w:rsid w:val="00C6615D"/>
    <w:rsid w:val="00C67904"/>
    <w:rsid w:val="00C67988"/>
    <w:rsid w:val="00C67A1E"/>
    <w:rsid w:val="00C7005D"/>
    <w:rsid w:val="00C703B7"/>
    <w:rsid w:val="00C70771"/>
    <w:rsid w:val="00C70F97"/>
    <w:rsid w:val="00C71018"/>
    <w:rsid w:val="00C712BF"/>
    <w:rsid w:val="00C71493"/>
    <w:rsid w:val="00C7149E"/>
    <w:rsid w:val="00C717C9"/>
    <w:rsid w:val="00C717D4"/>
    <w:rsid w:val="00C71876"/>
    <w:rsid w:val="00C72373"/>
    <w:rsid w:val="00C72669"/>
    <w:rsid w:val="00C7280B"/>
    <w:rsid w:val="00C72993"/>
    <w:rsid w:val="00C73FEA"/>
    <w:rsid w:val="00C74299"/>
    <w:rsid w:val="00C7489E"/>
    <w:rsid w:val="00C7537B"/>
    <w:rsid w:val="00C761BF"/>
    <w:rsid w:val="00C77165"/>
    <w:rsid w:val="00C771C1"/>
    <w:rsid w:val="00C7755E"/>
    <w:rsid w:val="00C7767A"/>
    <w:rsid w:val="00C777B0"/>
    <w:rsid w:val="00C77D1C"/>
    <w:rsid w:val="00C77EA2"/>
    <w:rsid w:val="00C803D8"/>
    <w:rsid w:val="00C80BEC"/>
    <w:rsid w:val="00C80D9A"/>
    <w:rsid w:val="00C80E8E"/>
    <w:rsid w:val="00C8169C"/>
    <w:rsid w:val="00C8172B"/>
    <w:rsid w:val="00C821E8"/>
    <w:rsid w:val="00C8257E"/>
    <w:rsid w:val="00C82EB1"/>
    <w:rsid w:val="00C830E9"/>
    <w:rsid w:val="00C83C91"/>
    <w:rsid w:val="00C84424"/>
    <w:rsid w:val="00C8474D"/>
    <w:rsid w:val="00C848BC"/>
    <w:rsid w:val="00C84EF8"/>
    <w:rsid w:val="00C84F8F"/>
    <w:rsid w:val="00C852B6"/>
    <w:rsid w:val="00C86580"/>
    <w:rsid w:val="00C86836"/>
    <w:rsid w:val="00C868F3"/>
    <w:rsid w:val="00C86F43"/>
    <w:rsid w:val="00C870B8"/>
    <w:rsid w:val="00C87162"/>
    <w:rsid w:val="00C87594"/>
    <w:rsid w:val="00C87AD0"/>
    <w:rsid w:val="00C87CFD"/>
    <w:rsid w:val="00C9011D"/>
    <w:rsid w:val="00C9033B"/>
    <w:rsid w:val="00C903F8"/>
    <w:rsid w:val="00C9048A"/>
    <w:rsid w:val="00C90E42"/>
    <w:rsid w:val="00C919D5"/>
    <w:rsid w:val="00C91AE8"/>
    <w:rsid w:val="00C920BF"/>
    <w:rsid w:val="00C925DB"/>
    <w:rsid w:val="00C92721"/>
    <w:rsid w:val="00C92AB4"/>
    <w:rsid w:val="00C943E5"/>
    <w:rsid w:val="00C94E82"/>
    <w:rsid w:val="00C95441"/>
    <w:rsid w:val="00C955A6"/>
    <w:rsid w:val="00C9608F"/>
    <w:rsid w:val="00C969D7"/>
    <w:rsid w:val="00C974C1"/>
    <w:rsid w:val="00CA0647"/>
    <w:rsid w:val="00CA07F9"/>
    <w:rsid w:val="00CA0831"/>
    <w:rsid w:val="00CA0BE3"/>
    <w:rsid w:val="00CA0E60"/>
    <w:rsid w:val="00CA1162"/>
    <w:rsid w:val="00CA1434"/>
    <w:rsid w:val="00CA1A67"/>
    <w:rsid w:val="00CA25A2"/>
    <w:rsid w:val="00CA2F2C"/>
    <w:rsid w:val="00CA3E1C"/>
    <w:rsid w:val="00CA4312"/>
    <w:rsid w:val="00CA47AF"/>
    <w:rsid w:val="00CA4FAB"/>
    <w:rsid w:val="00CA54B3"/>
    <w:rsid w:val="00CA59B2"/>
    <w:rsid w:val="00CA5A41"/>
    <w:rsid w:val="00CA5C30"/>
    <w:rsid w:val="00CA5DA5"/>
    <w:rsid w:val="00CA6E4B"/>
    <w:rsid w:val="00CA7363"/>
    <w:rsid w:val="00CA750A"/>
    <w:rsid w:val="00CA755C"/>
    <w:rsid w:val="00CA76FE"/>
    <w:rsid w:val="00CA79D0"/>
    <w:rsid w:val="00CA7CCA"/>
    <w:rsid w:val="00CA7FA3"/>
    <w:rsid w:val="00CB022C"/>
    <w:rsid w:val="00CB03FB"/>
    <w:rsid w:val="00CB101F"/>
    <w:rsid w:val="00CB18F6"/>
    <w:rsid w:val="00CB1C8B"/>
    <w:rsid w:val="00CB1E42"/>
    <w:rsid w:val="00CB2103"/>
    <w:rsid w:val="00CB2B98"/>
    <w:rsid w:val="00CB2DFF"/>
    <w:rsid w:val="00CB3516"/>
    <w:rsid w:val="00CB3836"/>
    <w:rsid w:val="00CB4123"/>
    <w:rsid w:val="00CB43F0"/>
    <w:rsid w:val="00CB4670"/>
    <w:rsid w:val="00CB4CA5"/>
    <w:rsid w:val="00CB4E13"/>
    <w:rsid w:val="00CB52FD"/>
    <w:rsid w:val="00CB56F6"/>
    <w:rsid w:val="00CB573C"/>
    <w:rsid w:val="00CB5E2D"/>
    <w:rsid w:val="00CB6618"/>
    <w:rsid w:val="00CB6F44"/>
    <w:rsid w:val="00CB7419"/>
    <w:rsid w:val="00CB7796"/>
    <w:rsid w:val="00CB7CC4"/>
    <w:rsid w:val="00CB7D13"/>
    <w:rsid w:val="00CC044E"/>
    <w:rsid w:val="00CC0ADB"/>
    <w:rsid w:val="00CC0B09"/>
    <w:rsid w:val="00CC19D5"/>
    <w:rsid w:val="00CC1AEE"/>
    <w:rsid w:val="00CC315E"/>
    <w:rsid w:val="00CC39EA"/>
    <w:rsid w:val="00CC4A6B"/>
    <w:rsid w:val="00CC4F0B"/>
    <w:rsid w:val="00CC4F55"/>
    <w:rsid w:val="00CC5A22"/>
    <w:rsid w:val="00CC641D"/>
    <w:rsid w:val="00CC66F7"/>
    <w:rsid w:val="00CC6C2B"/>
    <w:rsid w:val="00CC7C74"/>
    <w:rsid w:val="00CC7E0D"/>
    <w:rsid w:val="00CC7FE3"/>
    <w:rsid w:val="00CD0A55"/>
    <w:rsid w:val="00CD0A8F"/>
    <w:rsid w:val="00CD1315"/>
    <w:rsid w:val="00CD1520"/>
    <w:rsid w:val="00CD1952"/>
    <w:rsid w:val="00CD1A68"/>
    <w:rsid w:val="00CD22EF"/>
    <w:rsid w:val="00CD2FD7"/>
    <w:rsid w:val="00CD30B1"/>
    <w:rsid w:val="00CD3332"/>
    <w:rsid w:val="00CD3456"/>
    <w:rsid w:val="00CD357A"/>
    <w:rsid w:val="00CD374E"/>
    <w:rsid w:val="00CD3E95"/>
    <w:rsid w:val="00CD46D9"/>
    <w:rsid w:val="00CD4931"/>
    <w:rsid w:val="00CD494C"/>
    <w:rsid w:val="00CD49D2"/>
    <w:rsid w:val="00CD49D3"/>
    <w:rsid w:val="00CD5424"/>
    <w:rsid w:val="00CD5650"/>
    <w:rsid w:val="00CD566D"/>
    <w:rsid w:val="00CD56C7"/>
    <w:rsid w:val="00CD5893"/>
    <w:rsid w:val="00CD5ADE"/>
    <w:rsid w:val="00CD68C5"/>
    <w:rsid w:val="00CD6B08"/>
    <w:rsid w:val="00CD6EF9"/>
    <w:rsid w:val="00CD74A7"/>
    <w:rsid w:val="00CD7B54"/>
    <w:rsid w:val="00CD7DC4"/>
    <w:rsid w:val="00CD7F5C"/>
    <w:rsid w:val="00CE0841"/>
    <w:rsid w:val="00CE0EF3"/>
    <w:rsid w:val="00CE0F4F"/>
    <w:rsid w:val="00CE0F9E"/>
    <w:rsid w:val="00CE1DA8"/>
    <w:rsid w:val="00CE1F19"/>
    <w:rsid w:val="00CE25FD"/>
    <w:rsid w:val="00CE277E"/>
    <w:rsid w:val="00CE33C6"/>
    <w:rsid w:val="00CE393C"/>
    <w:rsid w:val="00CE469E"/>
    <w:rsid w:val="00CE46F2"/>
    <w:rsid w:val="00CE5F18"/>
    <w:rsid w:val="00CE6636"/>
    <w:rsid w:val="00CE6F37"/>
    <w:rsid w:val="00CE7211"/>
    <w:rsid w:val="00CE78A7"/>
    <w:rsid w:val="00CF0191"/>
    <w:rsid w:val="00CF02ED"/>
    <w:rsid w:val="00CF0341"/>
    <w:rsid w:val="00CF06E2"/>
    <w:rsid w:val="00CF0786"/>
    <w:rsid w:val="00CF0D2C"/>
    <w:rsid w:val="00CF1839"/>
    <w:rsid w:val="00CF1F9E"/>
    <w:rsid w:val="00CF2359"/>
    <w:rsid w:val="00CF2AA5"/>
    <w:rsid w:val="00CF2EA9"/>
    <w:rsid w:val="00CF3069"/>
    <w:rsid w:val="00CF4199"/>
    <w:rsid w:val="00CF42A9"/>
    <w:rsid w:val="00CF47C9"/>
    <w:rsid w:val="00CF4DD8"/>
    <w:rsid w:val="00CF52D7"/>
    <w:rsid w:val="00CF531C"/>
    <w:rsid w:val="00CF5322"/>
    <w:rsid w:val="00CF6E34"/>
    <w:rsid w:val="00CF7049"/>
    <w:rsid w:val="00CF783C"/>
    <w:rsid w:val="00CF78F1"/>
    <w:rsid w:val="00CF7EBE"/>
    <w:rsid w:val="00D01203"/>
    <w:rsid w:val="00D01555"/>
    <w:rsid w:val="00D015DF"/>
    <w:rsid w:val="00D0175F"/>
    <w:rsid w:val="00D01A51"/>
    <w:rsid w:val="00D0216A"/>
    <w:rsid w:val="00D02C6F"/>
    <w:rsid w:val="00D02F22"/>
    <w:rsid w:val="00D03803"/>
    <w:rsid w:val="00D03849"/>
    <w:rsid w:val="00D04048"/>
    <w:rsid w:val="00D040C0"/>
    <w:rsid w:val="00D0479A"/>
    <w:rsid w:val="00D04832"/>
    <w:rsid w:val="00D04986"/>
    <w:rsid w:val="00D052FB"/>
    <w:rsid w:val="00D0537D"/>
    <w:rsid w:val="00D06125"/>
    <w:rsid w:val="00D0651F"/>
    <w:rsid w:val="00D066C6"/>
    <w:rsid w:val="00D07076"/>
    <w:rsid w:val="00D07C9D"/>
    <w:rsid w:val="00D100DB"/>
    <w:rsid w:val="00D105E3"/>
    <w:rsid w:val="00D11650"/>
    <w:rsid w:val="00D11802"/>
    <w:rsid w:val="00D121B9"/>
    <w:rsid w:val="00D12649"/>
    <w:rsid w:val="00D126AB"/>
    <w:rsid w:val="00D133E0"/>
    <w:rsid w:val="00D136CE"/>
    <w:rsid w:val="00D13C6F"/>
    <w:rsid w:val="00D13EF5"/>
    <w:rsid w:val="00D14210"/>
    <w:rsid w:val="00D15047"/>
    <w:rsid w:val="00D15089"/>
    <w:rsid w:val="00D15139"/>
    <w:rsid w:val="00D1535B"/>
    <w:rsid w:val="00D153C3"/>
    <w:rsid w:val="00D15555"/>
    <w:rsid w:val="00D156AF"/>
    <w:rsid w:val="00D1579F"/>
    <w:rsid w:val="00D1595A"/>
    <w:rsid w:val="00D15FC8"/>
    <w:rsid w:val="00D161C1"/>
    <w:rsid w:val="00D16378"/>
    <w:rsid w:val="00D1659C"/>
    <w:rsid w:val="00D16A37"/>
    <w:rsid w:val="00D16B53"/>
    <w:rsid w:val="00D16F17"/>
    <w:rsid w:val="00D17152"/>
    <w:rsid w:val="00D171A8"/>
    <w:rsid w:val="00D173B5"/>
    <w:rsid w:val="00D176E3"/>
    <w:rsid w:val="00D17D7E"/>
    <w:rsid w:val="00D17E7D"/>
    <w:rsid w:val="00D2010B"/>
    <w:rsid w:val="00D204D0"/>
    <w:rsid w:val="00D2076D"/>
    <w:rsid w:val="00D20BA2"/>
    <w:rsid w:val="00D20C76"/>
    <w:rsid w:val="00D21465"/>
    <w:rsid w:val="00D21961"/>
    <w:rsid w:val="00D21B96"/>
    <w:rsid w:val="00D21F60"/>
    <w:rsid w:val="00D2209A"/>
    <w:rsid w:val="00D22936"/>
    <w:rsid w:val="00D22DAC"/>
    <w:rsid w:val="00D23859"/>
    <w:rsid w:val="00D23892"/>
    <w:rsid w:val="00D2399C"/>
    <w:rsid w:val="00D241DD"/>
    <w:rsid w:val="00D24DC9"/>
    <w:rsid w:val="00D256CC"/>
    <w:rsid w:val="00D25DC8"/>
    <w:rsid w:val="00D25FBF"/>
    <w:rsid w:val="00D26842"/>
    <w:rsid w:val="00D26CA8"/>
    <w:rsid w:val="00D26F62"/>
    <w:rsid w:val="00D2763C"/>
    <w:rsid w:val="00D2766B"/>
    <w:rsid w:val="00D30577"/>
    <w:rsid w:val="00D30B26"/>
    <w:rsid w:val="00D30CE9"/>
    <w:rsid w:val="00D31243"/>
    <w:rsid w:val="00D3124D"/>
    <w:rsid w:val="00D31BD2"/>
    <w:rsid w:val="00D31C6F"/>
    <w:rsid w:val="00D31F8A"/>
    <w:rsid w:val="00D3285C"/>
    <w:rsid w:val="00D3314A"/>
    <w:rsid w:val="00D333B3"/>
    <w:rsid w:val="00D337DC"/>
    <w:rsid w:val="00D33824"/>
    <w:rsid w:val="00D33C78"/>
    <w:rsid w:val="00D3438A"/>
    <w:rsid w:val="00D35337"/>
    <w:rsid w:val="00D3556A"/>
    <w:rsid w:val="00D35E3B"/>
    <w:rsid w:val="00D363FD"/>
    <w:rsid w:val="00D36AA3"/>
    <w:rsid w:val="00D36BFB"/>
    <w:rsid w:val="00D37367"/>
    <w:rsid w:val="00D375AC"/>
    <w:rsid w:val="00D378AB"/>
    <w:rsid w:val="00D37BB9"/>
    <w:rsid w:val="00D37DA3"/>
    <w:rsid w:val="00D41079"/>
    <w:rsid w:val="00D41114"/>
    <w:rsid w:val="00D41646"/>
    <w:rsid w:val="00D4170B"/>
    <w:rsid w:val="00D41D21"/>
    <w:rsid w:val="00D4224D"/>
    <w:rsid w:val="00D423E8"/>
    <w:rsid w:val="00D42BE6"/>
    <w:rsid w:val="00D42CAA"/>
    <w:rsid w:val="00D430D6"/>
    <w:rsid w:val="00D4368E"/>
    <w:rsid w:val="00D4391C"/>
    <w:rsid w:val="00D439D8"/>
    <w:rsid w:val="00D44375"/>
    <w:rsid w:val="00D44B0B"/>
    <w:rsid w:val="00D45845"/>
    <w:rsid w:val="00D4643F"/>
    <w:rsid w:val="00D468BD"/>
    <w:rsid w:val="00D51188"/>
    <w:rsid w:val="00D51A9B"/>
    <w:rsid w:val="00D5354D"/>
    <w:rsid w:val="00D53866"/>
    <w:rsid w:val="00D53AC7"/>
    <w:rsid w:val="00D542C6"/>
    <w:rsid w:val="00D55344"/>
    <w:rsid w:val="00D55C7E"/>
    <w:rsid w:val="00D55CDE"/>
    <w:rsid w:val="00D55D74"/>
    <w:rsid w:val="00D56156"/>
    <w:rsid w:val="00D572E7"/>
    <w:rsid w:val="00D5731B"/>
    <w:rsid w:val="00D5758C"/>
    <w:rsid w:val="00D57594"/>
    <w:rsid w:val="00D57674"/>
    <w:rsid w:val="00D57750"/>
    <w:rsid w:val="00D57DAA"/>
    <w:rsid w:val="00D602E3"/>
    <w:rsid w:val="00D603AC"/>
    <w:rsid w:val="00D60A49"/>
    <w:rsid w:val="00D61896"/>
    <w:rsid w:val="00D621B8"/>
    <w:rsid w:val="00D62339"/>
    <w:rsid w:val="00D627A4"/>
    <w:rsid w:val="00D62E50"/>
    <w:rsid w:val="00D638A3"/>
    <w:rsid w:val="00D63B48"/>
    <w:rsid w:val="00D641AD"/>
    <w:rsid w:val="00D6542C"/>
    <w:rsid w:val="00D65582"/>
    <w:rsid w:val="00D65864"/>
    <w:rsid w:val="00D66059"/>
    <w:rsid w:val="00D664CF"/>
    <w:rsid w:val="00D66643"/>
    <w:rsid w:val="00D66B59"/>
    <w:rsid w:val="00D67612"/>
    <w:rsid w:val="00D6795B"/>
    <w:rsid w:val="00D679DC"/>
    <w:rsid w:val="00D67B32"/>
    <w:rsid w:val="00D67BDC"/>
    <w:rsid w:val="00D706B7"/>
    <w:rsid w:val="00D70A7D"/>
    <w:rsid w:val="00D70C25"/>
    <w:rsid w:val="00D7132F"/>
    <w:rsid w:val="00D71846"/>
    <w:rsid w:val="00D7199A"/>
    <w:rsid w:val="00D71E73"/>
    <w:rsid w:val="00D7219F"/>
    <w:rsid w:val="00D72288"/>
    <w:rsid w:val="00D7257E"/>
    <w:rsid w:val="00D7264F"/>
    <w:rsid w:val="00D72C5A"/>
    <w:rsid w:val="00D72E80"/>
    <w:rsid w:val="00D72EE8"/>
    <w:rsid w:val="00D72F6D"/>
    <w:rsid w:val="00D730D9"/>
    <w:rsid w:val="00D73CF4"/>
    <w:rsid w:val="00D73E08"/>
    <w:rsid w:val="00D74186"/>
    <w:rsid w:val="00D74A55"/>
    <w:rsid w:val="00D751A3"/>
    <w:rsid w:val="00D758FB"/>
    <w:rsid w:val="00D75ACB"/>
    <w:rsid w:val="00D75B0D"/>
    <w:rsid w:val="00D75EDC"/>
    <w:rsid w:val="00D7639F"/>
    <w:rsid w:val="00D763F1"/>
    <w:rsid w:val="00D76672"/>
    <w:rsid w:val="00D76C3B"/>
    <w:rsid w:val="00D76DE8"/>
    <w:rsid w:val="00D76FE1"/>
    <w:rsid w:val="00D770C8"/>
    <w:rsid w:val="00D77120"/>
    <w:rsid w:val="00D773C7"/>
    <w:rsid w:val="00D77CC7"/>
    <w:rsid w:val="00D810B5"/>
    <w:rsid w:val="00D81548"/>
    <w:rsid w:val="00D8164B"/>
    <w:rsid w:val="00D81786"/>
    <w:rsid w:val="00D8194E"/>
    <w:rsid w:val="00D82FA5"/>
    <w:rsid w:val="00D82FEC"/>
    <w:rsid w:val="00D83013"/>
    <w:rsid w:val="00D83124"/>
    <w:rsid w:val="00D83251"/>
    <w:rsid w:val="00D83433"/>
    <w:rsid w:val="00D83B6D"/>
    <w:rsid w:val="00D84157"/>
    <w:rsid w:val="00D841A9"/>
    <w:rsid w:val="00D84471"/>
    <w:rsid w:val="00D848A2"/>
    <w:rsid w:val="00D849AE"/>
    <w:rsid w:val="00D84B76"/>
    <w:rsid w:val="00D85CD0"/>
    <w:rsid w:val="00D8641D"/>
    <w:rsid w:val="00D8666C"/>
    <w:rsid w:val="00D86932"/>
    <w:rsid w:val="00D87273"/>
    <w:rsid w:val="00D8775F"/>
    <w:rsid w:val="00D9008D"/>
    <w:rsid w:val="00D905A7"/>
    <w:rsid w:val="00D90841"/>
    <w:rsid w:val="00D90898"/>
    <w:rsid w:val="00D91018"/>
    <w:rsid w:val="00D914AF"/>
    <w:rsid w:val="00D914DD"/>
    <w:rsid w:val="00D91604"/>
    <w:rsid w:val="00D91933"/>
    <w:rsid w:val="00D919B6"/>
    <w:rsid w:val="00D919C3"/>
    <w:rsid w:val="00D92EA7"/>
    <w:rsid w:val="00D93131"/>
    <w:rsid w:val="00D939DE"/>
    <w:rsid w:val="00D94B95"/>
    <w:rsid w:val="00D94D0C"/>
    <w:rsid w:val="00D95089"/>
    <w:rsid w:val="00D95138"/>
    <w:rsid w:val="00D95381"/>
    <w:rsid w:val="00D95478"/>
    <w:rsid w:val="00D956DD"/>
    <w:rsid w:val="00D9570F"/>
    <w:rsid w:val="00D96063"/>
    <w:rsid w:val="00D96994"/>
    <w:rsid w:val="00D978A8"/>
    <w:rsid w:val="00D97901"/>
    <w:rsid w:val="00D97E57"/>
    <w:rsid w:val="00DA0221"/>
    <w:rsid w:val="00DA03EF"/>
    <w:rsid w:val="00DA04A4"/>
    <w:rsid w:val="00DA0AE7"/>
    <w:rsid w:val="00DA0E55"/>
    <w:rsid w:val="00DA0E66"/>
    <w:rsid w:val="00DA1033"/>
    <w:rsid w:val="00DA1090"/>
    <w:rsid w:val="00DA19A0"/>
    <w:rsid w:val="00DA19BC"/>
    <w:rsid w:val="00DA1A05"/>
    <w:rsid w:val="00DA1C90"/>
    <w:rsid w:val="00DA1D19"/>
    <w:rsid w:val="00DA245B"/>
    <w:rsid w:val="00DA2EFC"/>
    <w:rsid w:val="00DA31B5"/>
    <w:rsid w:val="00DA3253"/>
    <w:rsid w:val="00DA3699"/>
    <w:rsid w:val="00DA3C19"/>
    <w:rsid w:val="00DA3C5B"/>
    <w:rsid w:val="00DA4151"/>
    <w:rsid w:val="00DA4938"/>
    <w:rsid w:val="00DA532E"/>
    <w:rsid w:val="00DA5816"/>
    <w:rsid w:val="00DA58CF"/>
    <w:rsid w:val="00DA699C"/>
    <w:rsid w:val="00DA7C4D"/>
    <w:rsid w:val="00DA7FAF"/>
    <w:rsid w:val="00DB024F"/>
    <w:rsid w:val="00DB02A3"/>
    <w:rsid w:val="00DB0407"/>
    <w:rsid w:val="00DB05B1"/>
    <w:rsid w:val="00DB08F9"/>
    <w:rsid w:val="00DB1119"/>
    <w:rsid w:val="00DB11E1"/>
    <w:rsid w:val="00DB19BF"/>
    <w:rsid w:val="00DB1F5A"/>
    <w:rsid w:val="00DB2069"/>
    <w:rsid w:val="00DB23F1"/>
    <w:rsid w:val="00DB24C8"/>
    <w:rsid w:val="00DB2893"/>
    <w:rsid w:val="00DB29FB"/>
    <w:rsid w:val="00DB33F2"/>
    <w:rsid w:val="00DB46DA"/>
    <w:rsid w:val="00DB4860"/>
    <w:rsid w:val="00DB4C5D"/>
    <w:rsid w:val="00DB4C77"/>
    <w:rsid w:val="00DB4EA1"/>
    <w:rsid w:val="00DB50FF"/>
    <w:rsid w:val="00DB5107"/>
    <w:rsid w:val="00DB58CB"/>
    <w:rsid w:val="00DB59E8"/>
    <w:rsid w:val="00DB6829"/>
    <w:rsid w:val="00DB6862"/>
    <w:rsid w:val="00DB68C3"/>
    <w:rsid w:val="00DB68CF"/>
    <w:rsid w:val="00DB7275"/>
    <w:rsid w:val="00DB78DC"/>
    <w:rsid w:val="00DC046B"/>
    <w:rsid w:val="00DC104C"/>
    <w:rsid w:val="00DC171B"/>
    <w:rsid w:val="00DC1A5B"/>
    <w:rsid w:val="00DC20EC"/>
    <w:rsid w:val="00DC27EB"/>
    <w:rsid w:val="00DC320F"/>
    <w:rsid w:val="00DC4217"/>
    <w:rsid w:val="00DC4A98"/>
    <w:rsid w:val="00DC4C81"/>
    <w:rsid w:val="00DC4D7B"/>
    <w:rsid w:val="00DC5545"/>
    <w:rsid w:val="00DC5DD4"/>
    <w:rsid w:val="00DC5E54"/>
    <w:rsid w:val="00DC6707"/>
    <w:rsid w:val="00DC78D2"/>
    <w:rsid w:val="00DC7D8D"/>
    <w:rsid w:val="00DD03AD"/>
    <w:rsid w:val="00DD0EB6"/>
    <w:rsid w:val="00DD119C"/>
    <w:rsid w:val="00DD14BA"/>
    <w:rsid w:val="00DD187E"/>
    <w:rsid w:val="00DD1CE2"/>
    <w:rsid w:val="00DD1E75"/>
    <w:rsid w:val="00DD1F16"/>
    <w:rsid w:val="00DD2A07"/>
    <w:rsid w:val="00DD3613"/>
    <w:rsid w:val="00DD3899"/>
    <w:rsid w:val="00DD38F2"/>
    <w:rsid w:val="00DD4182"/>
    <w:rsid w:val="00DD41DD"/>
    <w:rsid w:val="00DD4A24"/>
    <w:rsid w:val="00DD5593"/>
    <w:rsid w:val="00DD5C00"/>
    <w:rsid w:val="00DD5E14"/>
    <w:rsid w:val="00DD69A1"/>
    <w:rsid w:val="00DD6E28"/>
    <w:rsid w:val="00DD6FF8"/>
    <w:rsid w:val="00DD7011"/>
    <w:rsid w:val="00DD70D4"/>
    <w:rsid w:val="00DD7BB2"/>
    <w:rsid w:val="00DE05C1"/>
    <w:rsid w:val="00DE127D"/>
    <w:rsid w:val="00DE147B"/>
    <w:rsid w:val="00DE1760"/>
    <w:rsid w:val="00DE1936"/>
    <w:rsid w:val="00DE1B7C"/>
    <w:rsid w:val="00DE1CBB"/>
    <w:rsid w:val="00DE1CD4"/>
    <w:rsid w:val="00DE235D"/>
    <w:rsid w:val="00DE26B6"/>
    <w:rsid w:val="00DE2E48"/>
    <w:rsid w:val="00DE2F3B"/>
    <w:rsid w:val="00DE32E3"/>
    <w:rsid w:val="00DE3DA0"/>
    <w:rsid w:val="00DE3F10"/>
    <w:rsid w:val="00DE4502"/>
    <w:rsid w:val="00DE4710"/>
    <w:rsid w:val="00DE4A2D"/>
    <w:rsid w:val="00DE6360"/>
    <w:rsid w:val="00DE63E2"/>
    <w:rsid w:val="00DE68BE"/>
    <w:rsid w:val="00DE6D9A"/>
    <w:rsid w:val="00DE712A"/>
    <w:rsid w:val="00DE74AA"/>
    <w:rsid w:val="00DE7ED5"/>
    <w:rsid w:val="00DF0001"/>
    <w:rsid w:val="00DF00C5"/>
    <w:rsid w:val="00DF0BB5"/>
    <w:rsid w:val="00DF1296"/>
    <w:rsid w:val="00DF1B2F"/>
    <w:rsid w:val="00DF28C7"/>
    <w:rsid w:val="00DF2F63"/>
    <w:rsid w:val="00DF3031"/>
    <w:rsid w:val="00DF34AC"/>
    <w:rsid w:val="00DF37E8"/>
    <w:rsid w:val="00DF3D6F"/>
    <w:rsid w:val="00DF3D75"/>
    <w:rsid w:val="00DF42C1"/>
    <w:rsid w:val="00DF486B"/>
    <w:rsid w:val="00DF4C6C"/>
    <w:rsid w:val="00DF4D86"/>
    <w:rsid w:val="00DF5B3F"/>
    <w:rsid w:val="00DF5BD0"/>
    <w:rsid w:val="00DF5C8E"/>
    <w:rsid w:val="00DF5DC0"/>
    <w:rsid w:val="00DF5E85"/>
    <w:rsid w:val="00DF6347"/>
    <w:rsid w:val="00DF6663"/>
    <w:rsid w:val="00DF6DCC"/>
    <w:rsid w:val="00DF71F0"/>
    <w:rsid w:val="00E001AC"/>
    <w:rsid w:val="00E002AC"/>
    <w:rsid w:val="00E002E4"/>
    <w:rsid w:val="00E00F2C"/>
    <w:rsid w:val="00E015CF"/>
    <w:rsid w:val="00E01912"/>
    <w:rsid w:val="00E01F85"/>
    <w:rsid w:val="00E0202F"/>
    <w:rsid w:val="00E023A8"/>
    <w:rsid w:val="00E029F3"/>
    <w:rsid w:val="00E02BED"/>
    <w:rsid w:val="00E0344B"/>
    <w:rsid w:val="00E0350A"/>
    <w:rsid w:val="00E0380A"/>
    <w:rsid w:val="00E03F64"/>
    <w:rsid w:val="00E043ED"/>
    <w:rsid w:val="00E04547"/>
    <w:rsid w:val="00E04B0C"/>
    <w:rsid w:val="00E04D4C"/>
    <w:rsid w:val="00E0532E"/>
    <w:rsid w:val="00E05B4F"/>
    <w:rsid w:val="00E063C3"/>
    <w:rsid w:val="00E0666E"/>
    <w:rsid w:val="00E072F8"/>
    <w:rsid w:val="00E07B48"/>
    <w:rsid w:val="00E07CA9"/>
    <w:rsid w:val="00E1021B"/>
    <w:rsid w:val="00E1086A"/>
    <w:rsid w:val="00E11B0C"/>
    <w:rsid w:val="00E11B78"/>
    <w:rsid w:val="00E12385"/>
    <w:rsid w:val="00E139BC"/>
    <w:rsid w:val="00E13CEE"/>
    <w:rsid w:val="00E13F31"/>
    <w:rsid w:val="00E14054"/>
    <w:rsid w:val="00E14342"/>
    <w:rsid w:val="00E14DAB"/>
    <w:rsid w:val="00E153CC"/>
    <w:rsid w:val="00E15861"/>
    <w:rsid w:val="00E16288"/>
    <w:rsid w:val="00E1711C"/>
    <w:rsid w:val="00E20A35"/>
    <w:rsid w:val="00E218A8"/>
    <w:rsid w:val="00E21B7F"/>
    <w:rsid w:val="00E2207D"/>
    <w:rsid w:val="00E22204"/>
    <w:rsid w:val="00E22533"/>
    <w:rsid w:val="00E226DA"/>
    <w:rsid w:val="00E227CC"/>
    <w:rsid w:val="00E22FB4"/>
    <w:rsid w:val="00E232A4"/>
    <w:rsid w:val="00E24424"/>
    <w:rsid w:val="00E24D2B"/>
    <w:rsid w:val="00E24EA9"/>
    <w:rsid w:val="00E25313"/>
    <w:rsid w:val="00E2560F"/>
    <w:rsid w:val="00E25925"/>
    <w:rsid w:val="00E259CA"/>
    <w:rsid w:val="00E25F29"/>
    <w:rsid w:val="00E260BA"/>
    <w:rsid w:val="00E27652"/>
    <w:rsid w:val="00E302D2"/>
    <w:rsid w:val="00E30A09"/>
    <w:rsid w:val="00E3135B"/>
    <w:rsid w:val="00E316DF"/>
    <w:rsid w:val="00E31964"/>
    <w:rsid w:val="00E31ABA"/>
    <w:rsid w:val="00E31EB1"/>
    <w:rsid w:val="00E32143"/>
    <w:rsid w:val="00E32537"/>
    <w:rsid w:val="00E32AE0"/>
    <w:rsid w:val="00E32CBB"/>
    <w:rsid w:val="00E33033"/>
    <w:rsid w:val="00E33468"/>
    <w:rsid w:val="00E33C85"/>
    <w:rsid w:val="00E33C97"/>
    <w:rsid w:val="00E33FF2"/>
    <w:rsid w:val="00E3427D"/>
    <w:rsid w:val="00E34295"/>
    <w:rsid w:val="00E342AA"/>
    <w:rsid w:val="00E3438B"/>
    <w:rsid w:val="00E349CF"/>
    <w:rsid w:val="00E349EE"/>
    <w:rsid w:val="00E34A84"/>
    <w:rsid w:val="00E353E7"/>
    <w:rsid w:val="00E3549A"/>
    <w:rsid w:val="00E35504"/>
    <w:rsid w:val="00E36131"/>
    <w:rsid w:val="00E36434"/>
    <w:rsid w:val="00E36754"/>
    <w:rsid w:val="00E3680F"/>
    <w:rsid w:val="00E36BDD"/>
    <w:rsid w:val="00E36E76"/>
    <w:rsid w:val="00E37748"/>
    <w:rsid w:val="00E37862"/>
    <w:rsid w:val="00E37AC6"/>
    <w:rsid w:val="00E37DED"/>
    <w:rsid w:val="00E37F87"/>
    <w:rsid w:val="00E40C81"/>
    <w:rsid w:val="00E412DF"/>
    <w:rsid w:val="00E413FF"/>
    <w:rsid w:val="00E4149A"/>
    <w:rsid w:val="00E41C74"/>
    <w:rsid w:val="00E42615"/>
    <w:rsid w:val="00E42A45"/>
    <w:rsid w:val="00E42AC0"/>
    <w:rsid w:val="00E431EC"/>
    <w:rsid w:val="00E43659"/>
    <w:rsid w:val="00E43846"/>
    <w:rsid w:val="00E44013"/>
    <w:rsid w:val="00E44C17"/>
    <w:rsid w:val="00E44DFF"/>
    <w:rsid w:val="00E44EE7"/>
    <w:rsid w:val="00E44FC9"/>
    <w:rsid w:val="00E452C2"/>
    <w:rsid w:val="00E45449"/>
    <w:rsid w:val="00E456B8"/>
    <w:rsid w:val="00E45E73"/>
    <w:rsid w:val="00E46680"/>
    <w:rsid w:val="00E46EE2"/>
    <w:rsid w:val="00E472E1"/>
    <w:rsid w:val="00E505BA"/>
    <w:rsid w:val="00E507C1"/>
    <w:rsid w:val="00E50B91"/>
    <w:rsid w:val="00E50D25"/>
    <w:rsid w:val="00E51109"/>
    <w:rsid w:val="00E51171"/>
    <w:rsid w:val="00E5188F"/>
    <w:rsid w:val="00E51AEC"/>
    <w:rsid w:val="00E51E24"/>
    <w:rsid w:val="00E5253D"/>
    <w:rsid w:val="00E52585"/>
    <w:rsid w:val="00E5259B"/>
    <w:rsid w:val="00E527C2"/>
    <w:rsid w:val="00E52B6A"/>
    <w:rsid w:val="00E53176"/>
    <w:rsid w:val="00E53211"/>
    <w:rsid w:val="00E53423"/>
    <w:rsid w:val="00E53A4D"/>
    <w:rsid w:val="00E53DA5"/>
    <w:rsid w:val="00E53EFC"/>
    <w:rsid w:val="00E540DE"/>
    <w:rsid w:val="00E5423A"/>
    <w:rsid w:val="00E543FE"/>
    <w:rsid w:val="00E549C6"/>
    <w:rsid w:val="00E55232"/>
    <w:rsid w:val="00E55564"/>
    <w:rsid w:val="00E555A2"/>
    <w:rsid w:val="00E557CF"/>
    <w:rsid w:val="00E55F84"/>
    <w:rsid w:val="00E561A7"/>
    <w:rsid w:val="00E56AD4"/>
    <w:rsid w:val="00E56C6F"/>
    <w:rsid w:val="00E5722C"/>
    <w:rsid w:val="00E574C2"/>
    <w:rsid w:val="00E57833"/>
    <w:rsid w:val="00E57F43"/>
    <w:rsid w:val="00E600E7"/>
    <w:rsid w:val="00E60226"/>
    <w:rsid w:val="00E6055D"/>
    <w:rsid w:val="00E60861"/>
    <w:rsid w:val="00E6117E"/>
    <w:rsid w:val="00E612CC"/>
    <w:rsid w:val="00E612CE"/>
    <w:rsid w:val="00E613DF"/>
    <w:rsid w:val="00E61775"/>
    <w:rsid w:val="00E617FB"/>
    <w:rsid w:val="00E6181E"/>
    <w:rsid w:val="00E61B22"/>
    <w:rsid w:val="00E61F72"/>
    <w:rsid w:val="00E620B2"/>
    <w:rsid w:val="00E622C0"/>
    <w:rsid w:val="00E62432"/>
    <w:rsid w:val="00E6246C"/>
    <w:rsid w:val="00E6252D"/>
    <w:rsid w:val="00E62A15"/>
    <w:rsid w:val="00E62E2E"/>
    <w:rsid w:val="00E6348B"/>
    <w:rsid w:val="00E637DC"/>
    <w:rsid w:val="00E6398D"/>
    <w:rsid w:val="00E63B55"/>
    <w:rsid w:val="00E63C5F"/>
    <w:rsid w:val="00E63C75"/>
    <w:rsid w:val="00E63EE1"/>
    <w:rsid w:val="00E64143"/>
    <w:rsid w:val="00E6458A"/>
    <w:rsid w:val="00E653AC"/>
    <w:rsid w:val="00E659AA"/>
    <w:rsid w:val="00E65EDF"/>
    <w:rsid w:val="00E66302"/>
    <w:rsid w:val="00E66319"/>
    <w:rsid w:val="00E66659"/>
    <w:rsid w:val="00E66D65"/>
    <w:rsid w:val="00E67C24"/>
    <w:rsid w:val="00E67D5A"/>
    <w:rsid w:val="00E70259"/>
    <w:rsid w:val="00E70A05"/>
    <w:rsid w:val="00E70D4D"/>
    <w:rsid w:val="00E710EF"/>
    <w:rsid w:val="00E71C38"/>
    <w:rsid w:val="00E7222A"/>
    <w:rsid w:val="00E7288A"/>
    <w:rsid w:val="00E72A1B"/>
    <w:rsid w:val="00E7402E"/>
    <w:rsid w:val="00E743AA"/>
    <w:rsid w:val="00E7454A"/>
    <w:rsid w:val="00E746CF"/>
    <w:rsid w:val="00E74792"/>
    <w:rsid w:val="00E74CF0"/>
    <w:rsid w:val="00E7545D"/>
    <w:rsid w:val="00E760E2"/>
    <w:rsid w:val="00E763FA"/>
    <w:rsid w:val="00E7669D"/>
    <w:rsid w:val="00E76BE9"/>
    <w:rsid w:val="00E76F69"/>
    <w:rsid w:val="00E77231"/>
    <w:rsid w:val="00E77923"/>
    <w:rsid w:val="00E779D7"/>
    <w:rsid w:val="00E80150"/>
    <w:rsid w:val="00E8084A"/>
    <w:rsid w:val="00E808A2"/>
    <w:rsid w:val="00E808AD"/>
    <w:rsid w:val="00E809A1"/>
    <w:rsid w:val="00E809C6"/>
    <w:rsid w:val="00E81708"/>
    <w:rsid w:val="00E818A4"/>
    <w:rsid w:val="00E81E7E"/>
    <w:rsid w:val="00E81FAA"/>
    <w:rsid w:val="00E82181"/>
    <w:rsid w:val="00E8333B"/>
    <w:rsid w:val="00E83353"/>
    <w:rsid w:val="00E83767"/>
    <w:rsid w:val="00E83D1A"/>
    <w:rsid w:val="00E83D86"/>
    <w:rsid w:val="00E83EF7"/>
    <w:rsid w:val="00E842B9"/>
    <w:rsid w:val="00E843E2"/>
    <w:rsid w:val="00E8463D"/>
    <w:rsid w:val="00E84784"/>
    <w:rsid w:val="00E84DFB"/>
    <w:rsid w:val="00E85421"/>
    <w:rsid w:val="00E856DF"/>
    <w:rsid w:val="00E85AD4"/>
    <w:rsid w:val="00E869D8"/>
    <w:rsid w:val="00E86EBA"/>
    <w:rsid w:val="00E875D3"/>
    <w:rsid w:val="00E8761C"/>
    <w:rsid w:val="00E87954"/>
    <w:rsid w:val="00E87FE8"/>
    <w:rsid w:val="00E907FB"/>
    <w:rsid w:val="00E90958"/>
    <w:rsid w:val="00E90AF2"/>
    <w:rsid w:val="00E90EC0"/>
    <w:rsid w:val="00E91A0B"/>
    <w:rsid w:val="00E91C29"/>
    <w:rsid w:val="00E91F93"/>
    <w:rsid w:val="00E91FF6"/>
    <w:rsid w:val="00E9242D"/>
    <w:rsid w:val="00E927BD"/>
    <w:rsid w:val="00E931B5"/>
    <w:rsid w:val="00E934A6"/>
    <w:rsid w:val="00E939E4"/>
    <w:rsid w:val="00E93EA6"/>
    <w:rsid w:val="00E94DBB"/>
    <w:rsid w:val="00E94F0B"/>
    <w:rsid w:val="00E95474"/>
    <w:rsid w:val="00E95569"/>
    <w:rsid w:val="00E95728"/>
    <w:rsid w:val="00E95EFF"/>
    <w:rsid w:val="00E96238"/>
    <w:rsid w:val="00E965D9"/>
    <w:rsid w:val="00E96BCE"/>
    <w:rsid w:val="00E970F7"/>
    <w:rsid w:val="00E97CCD"/>
    <w:rsid w:val="00EA038A"/>
    <w:rsid w:val="00EA038F"/>
    <w:rsid w:val="00EA0642"/>
    <w:rsid w:val="00EA075B"/>
    <w:rsid w:val="00EA0761"/>
    <w:rsid w:val="00EA0D23"/>
    <w:rsid w:val="00EA1C66"/>
    <w:rsid w:val="00EA1D02"/>
    <w:rsid w:val="00EA24BC"/>
    <w:rsid w:val="00EA253D"/>
    <w:rsid w:val="00EA278B"/>
    <w:rsid w:val="00EA2B6B"/>
    <w:rsid w:val="00EA2CD5"/>
    <w:rsid w:val="00EA33AD"/>
    <w:rsid w:val="00EA3C57"/>
    <w:rsid w:val="00EA3EE5"/>
    <w:rsid w:val="00EA45CF"/>
    <w:rsid w:val="00EA4604"/>
    <w:rsid w:val="00EA48DA"/>
    <w:rsid w:val="00EA4AF3"/>
    <w:rsid w:val="00EA4B0D"/>
    <w:rsid w:val="00EA4B1F"/>
    <w:rsid w:val="00EA4C00"/>
    <w:rsid w:val="00EA4FDC"/>
    <w:rsid w:val="00EA6676"/>
    <w:rsid w:val="00EA67EE"/>
    <w:rsid w:val="00EA733C"/>
    <w:rsid w:val="00EA73D8"/>
    <w:rsid w:val="00EA74F9"/>
    <w:rsid w:val="00EA7A02"/>
    <w:rsid w:val="00EA7E13"/>
    <w:rsid w:val="00EB0158"/>
    <w:rsid w:val="00EB02FF"/>
    <w:rsid w:val="00EB0C0A"/>
    <w:rsid w:val="00EB0F82"/>
    <w:rsid w:val="00EB17A8"/>
    <w:rsid w:val="00EB1AA5"/>
    <w:rsid w:val="00EB2507"/>
    <w:rsid w:val="00EB28F9"/>
    <w:rsid w:val="00EB375B"/>
    <w:rsid w:val="00EB3F2E"/>
    <w:rsid w:val="00EB40B3"/>
    <w:rsid w:val="00EB444F"/>
    <w:rsid w:val="00EB53A0"/>
    <w:rsid w:val="00EB55F4"/>
    <w:rsid w:val="00EB5629"/>
    <w:rsid w:val="00EB5665"/>
    <w:rsid w:val="00EB57C3"/>
    <w:rsid w:val="00EB58B1"/>
    <w:rsid w:val="00EB5B49"/>
    <w:rsid w:val="00EB5F47"/>
    <w:rsid w:val="00EB603F"/>
    <w:rsid w:val="00EB70E8"/>
    <w:rsid w:val="00EB7244"/>
    <w:rsid w:val="00EB7DB3"/>
    <w:rsid w:val="00EC0108"/>
    <w:rsid w:val="00EC0600"/>
    <w:rsid w:val="00EC0986"/>
    <w:rsid w:val="00EC1015"/>
    <w:rsid w:val="00EC1805"/>
    <w:rsid w:val="00EC209C"/>
    <w:rsid w:val="00EC2F8D"/>
    <w:rsid w:val="00EC37DF"/>
    <w:rsid w:val="00EC37ED"/>
    <w:rsid w:val="00EC3830"/>
    <w:rsid w:val="00EC3DD8"/>
    <w:rsid w:val="00EC4351"/>
    <w:rsid w:val="00EC56F6"/>
    <w:rsid w:val="00EC5FC8"/>
    <w:rsid w:val="00EC6068"/>
    <w:rsid w:val="00EC60D8"/>
    <w:rsid w:val="00EC7174"/>
    <w:rsid w:val="00EC73F7"/>
    <w:rsid w:val="00EC799C"/>
    <w:rsid w:val="00EC7A6A"/>
    <w:rsid w:val="00EC7D50"/>
    <w:rsid w:val="00EC7F83"/>
    <w:rsid w:val="00ED110D"/>
    <w:rsid w:val="00ED15F1"/>
    <w:rsid w:val="00ED1660"/>
    <w:rsid w:val="00ED1674"/>
    <w:rsid w:val="00ED189C"/>
    <w:rsid w:val="00ED1D72"/>
    <w:rsid w:val="00ED243B"/>
    <w:rsid w:val="00ED2DCA"/>
    <w:rsid w:val="00ED3593"/>
    <w:rsid w:val="00ED36C1"/>
    <w:rsid w:val="00ED37A4"/>
    <w:rsid w:val="00ED52BB"/>
    <w:rsid w:val="00ED54D6"/>
    <w:rsid w:val="00ED576A"/>
    <w:rsid w:val="00ED5FDA"/>
    <w:rsid w:val="00ED6858"/>
    <w:rsid w:val="00ED6BBF"/>
    <w:rsid w:val="00ED735A"/>
    <w:rsid w:val="00ED738E"/>
    <w:rsid w:val="00ED7CD2"/>
    <w:rsid w:val="00EE0865"/>
    <w:rsid w:val="00EE0A4D"/>
    <w:rsid w:val="00EE0AC3"/>
    <w:rsid w:val="00EE0B8A"/>
    <w:rsid w:val="00EE0C65"/>
    <w:rsid w:val="00EE12DE"/>
    <w:rsid w:val="00EE1661"/>
    <w:rsid w:val="00EE1E4B"/>
    <w:rsid w:val="00EE2050"/>
    <w:rsid w:val="00EE2934"/>
    <w:rsid w:val="00EE2C20"/>
    <w:rsid w:val="00EE2FE3"/>
    <w:rsid w:val="00EE33D8"/>
    <w:rsid w:val="00EE3518"/>
    <w:rsid w:val="00EE3C7E"/>
    <w:rsid w:val="00EE3CAD"/>
    <w:rsid w:val="00EE4026"/>
    <w:rsid w:val="00EE4AAF"/>
    <w:rsid w:val="00EE50C7"/>
    <w:rsid w:val="00EE5301"/>
    <w:rsid w:val="00EE5429"/>
    <w:rsid w:val="00EE57BF"/>
    <w:rsid w:val="00EE58D4"/>
    <w:rsid w:val="00EE6269"/>
    <w:rsid w:val="00EE6860"/>
    <w:rsid w:val="00EE696F"/>
    <w:rsid w:val="00EE6C8A"/>
    <w:rsid w:val="00EE70BB"/>
    <w:rsid w:val="00EE7F0B"/>
    <w:rsid w:val="00EF07FB"/>
    <w:rsid w:val="00EF0AAF"/>
    <w:rsid w:val="00EF17A3"/>
    <w:rsid w:val="00EF1CFC"/>
    <w:rsid w:val="00EF205B"/>
    <w:rsid w:val="00EF277D"/>
    <w:rsid w:val="00EF2C10"/>
    <w:rsid w:val="00EF30E4"/>
    <w:rsid w:val="00EF3311"/>
    <w:rsid w:val="00EF34BC"/>
    <w:rsid w:val="00EF35AB"/>
    <w:rsid w:val="00EF374F"/>
    <w:rsid w:val="00EF3D5F"/>
    <w:rsid w:val="00EF4105"/>
    <w:rsid w:val="00EF4178"/>
    <w:rsid w:val="00EF4C8C"/>
    <w:rsid w:val="00EF5DB9"/>
    <w:rsid w:val="00EF5DDF"/>
    <w:rsid w:val="00EF5FA2"/>
    <w:rsid w:val="00EF6175"/>
    <w:rsid w:val="00EF6274"/>
    <w:rsid w:val="00EF653F"/>
    <w:rsid w:val="00EF69E5"/>
    <w:rsid w:val="00EF6ABA"/>
    <w:rsid w:val="00EF6D18"/>
    <w:rsid w:val="00EF6DC5"/>
    <w:rsid w:val="00EF6E6D"/>
    <w:rsid w:val="00EF6EBD"/>
    <w:rsid w:val="00EF6F75"/>
    <w:rsid w:val="00EF723B"/>
    <w:rsid w:val="00EF74E5"/>
    <w:rsid w:val="00EF776C"/>
    <w:rsid w:val="00EF7B4F"/>
    <w:rsid w:val="00EF7BE3"/>
    <w:rsid w:val="00EF7F18"/>
    <w:rsid w:val="00F00D15"/>
    <w:rsid w:val="00F016C5"/>
    <w:rsid w:val="00F01BA1"/>
    <w:rsid w:val="00F01C11"/>
    <w:rsid w:val="00F02264"/>
    <w:rsid w:val="00F026B8"/>
    <w:rsid w:val="00F032FD"/>
    <w:rsid w:val="00F0331D"/>
    <w:rsid w:val="00F03E02"/>
    <w:rsid w:val="00F04581"/>
    <w:rsid w:val="00F049A1"/>
    <w:rsid w:val="00F05478"/>
    <w:rsid w:val="00F0585E"/>
    <w:rsid w:val="00F05E63"/>
    <w:rsid w:val="00F06973"/>
    <w:rsid w:val="00F076ED"/>
    <w:rsid w:val="00F1116E"/>
    <w:rsid w:val="00F11442"/>
    <w:rsid w:val="00F115D1"/>
    <w:rsid w:val="00F118BB"/>
    <w:rsid w:val="00F11B64"/>
    <w:rsid w:val="00F11EB9"/>
    <w:rsid w:val="00F12AFF"/>
    <w:rsid w:val="00F12D28"/>
    <w:rsid w:val="00F13109"/>
    <w:rsid w:val="00F1318B"/>
    <w:rsid w:val="00F13D02"/>
    <w:rsid w:val="00F14164"/>
    <w:rsid w:val="00F144E9"/>
    <w:rsid w:val="00F1458C"/>
    <w:rsid w:val="00F14C2A"/>
    <w:rsid w:val="00F15662"/>
    <w:rsid w:val="00F15B16"/>
    <w:rsid w:val="00F15C66"/>
    <w:rsid w:val="00F16004"/>
    <w:rsid w:val="00F168EA"/>
    <w:rsid w:val="00F16977"/>
    <w:rsid w:val="00F1762A"/>
    <w:rsid w:val="00F1781E"/>
    <w:rsid w:val="00F179B7"/>
    <w:rsid w:val="00F17AAA"/>
    <w:rsid w:val="00F17ABA"/>
    <w:rsid w:val="00F200B4"/>
    <w:rsid w:val="00F20438"/>
    <w:rsid w:val="00F20A07"/>
    <w:rsid w:val="00F210FD"/>
    <w:rsid w:val="00F2149A"/>
    <w:rsid w:val="00F21D66"/>
    <w:rsid w:val="00F228D6"/>
    <w:rsid w:val="00F22C22"/>
    <w:rsid w:val="00F22D2D"/>
    <w:rsid w:val="00F22D6C"/>
    <w:rsid w:val="00F238A3"/>
    <w:rsid w:val="00F23B51"/>
    <w:rsid w:val="00F23B5E"/>
    <w:rsid w:val="00F23EFD"/>
    <w:rsid w:val="00F24137"/>
    <w:rsid w:val="00F24314"/>
    <w:rsid w:val="00F2490E"/>
    <w:rsid w:val="00F26227"/>
    <w:rsid w:val="00F26428"/>
    <w:rsid w:val="00F2652D"/>
    <w:rsid w:val="00F267D6"/>
    <w:rsid w:val="00F26885"/>
    <w:rsid w:val="00F26891"/>
    <w:rsid w:val="00F270A0"/>
    <w:rsid w:val="00F27CB4"/>
    <w:rsid w:val="00F27D9F"/>
    <w:rsid w:val="00F3020B"/>
    <w:rsid w:val="00F30415"/>
    <w:rsid w:val="00F31614"/>
    <w:rsid w:val="00F316F5"/>
    <w:rsid w:val="00F316F8"/>
    <w:rsid w:val="00F31BA2"/>
    <w:rsid w:val="00F31D07"/>
    <w:rsid w:val="00F31D3B"/>
    <w:rsid w:val="00F31DCD"/>
    <w:rsid w:val="00F31DF4"/>
    <w:rsid w:val="00F31F78"/>
    <w:rsid w:val="00F31FCD"/>
    <w:rsid w:val="00F32140"/>
    <w:rsid w:val="00F3247B"/>
    <w:rsid w:val="00F326DE"/>
    <w:rsid w:val="00F33133"/>
    <w:rsid w:val="00F331E1"/>
    <w:rsid w:val="00F334E9"/>
    <w:rsid w:val="00F33D2D"/>
    <w:rsid w:val="00F34D03"/>
    <w:rsid w:val="00F3564D"/>
    <w:rsid w:val="00F35828"/>
    <w:rsid w:val="00F35912"/>
    <w:rsid w:val="00F35946"/>
    <w:rsid w:val="00F35DC4"/>
    <w:rsid w:val="00F35E97"/>
    <w:rsid w:val="00F3611A"/>
    <w:rsid w:val="00F36DEF"/>
    <w:rsid w:val="00F37318"/>
    <w:rsid w:val="00F37C16"/>
    <w:rsid w:val="00F37C3D"/>
    <w:rsid w:val="00F37FE9"/>
    <w:rsid w:val="00F40254"/>
    <w:rsid w:val="00F413E1"/>
    <w:rsid w:val="00F41795"/>
    <w:rsid w:val="00F42395"/>
    <w:rsid w:val="00F430D2"/>
    <w:rsid w:val="00F43D96"/>
    <w:rsid w:val="00F44103"/>
    <w:rsid w:val="00F442E9"/>
    <w:rsid w:val="00F45258"/>
    <w:rsid w:val="00F4656D"/>
    <w:rsid w:val="00F4669D"/>
    <w:rsid w:val="00F46B5D"/>
    <w:rsid w:val="00F4708D"/>
    <w:rsid w:val="00F4723B"/>
    <w:rsid w:val="00F500AC"/>
    <w:rsid w:val="00F505A5"/>
    <w:rsid w:val="00F516FD"/>
    <w:rsid w:val="00F51A4D"/>
    <w:rsid w:val="00F51D38"/>
    <w:rsid w:val="00F51E0D"/>
    <w:rsid w:val="00F51E14"/>
    <w:rsid w:val="00F521A4"/>
    <w:rsid w:val="00F529C2"/>
    <w:rsid w:val="00F52E75"/>
    <w:rsid w:val="00F532EF"/>
    <w:rsid w:val="00F53D0B"/>
    <w:rsid w:val="00F53F90"/>
    <w:rsid w:val="00F543BB"/>
    <w:rsid w:val="00F54463"/>
    <w:rsid w:val="00F5491B"/>
    <w:rsid w:val="00F54B1B"/>
    <w:rsid w:val="00F556E1"/>
    <w:rsid w:val="00F5597C"/>
    <w:rsid w:val="00F55B22"/>
    <w:rsid w:val="00F55D8A"/>
    <w:rsid w:val="00F56765"/>
    <w:rsid w:val="00F56B13"/>
    <w:rsid w:val="00F57487"/>
    <w:rsid w:val="00F57914"/>
    <w:rsid w:val="00F57C40"/>
    <w:rsid w:val="00F57D8F"/>
    <w:rsid w:val="00F606E2"/>
    <w:rsid w:val="00F606FD"/>
    <w:rsid w:val="00F60921"/>
    <w:rsid w:val="00F60E88"/>
    <w:rsid w:val="00F6103C"/>
    <w:rsid w:val="00F618F8"/>
    <w:rsid w:val="00F61A4F"/>
    <w:rsid w:val="00F62656"/>
    <w:rsid w:val="00F62663"/>
    <w:rsid w:val="00F62E30"/>
    <w:rsid w:val="00F631E4"/>
    <w:rsid w:val="00F6485E"/>
    <w:rsid w:val="00F649D9"/>
    <w:rsid w:val="00F64C7A"/>
    <w:rsid w:val="00F65530"/>
    <w:rsid w:val="00F6562F"/>
    <w:rsid w:val="00F65884"/>
    <w:rsid w:val="00F65B71"/>
    <w:rsid w:val="00F66185"/>
    <w:rsid w:val="00F664BD"/>
    <w:rsid w:val="00F6660B"/>
    <w:rsid w:val="00F67632"/>
    <w:rsid w:val="00F7015E"/>
    <w:rsid w:val="00F70C04"/>
    <w:rsid w:val="00F71668"/>
    <w:rsid w:val="00F71CEF"/>
    <w:rsid w:val="00F72179"/>
    <w:rsid w:val="00F72887"/>
    <w:rsid w:val="00F72AD9"/>
    <w:rsid w:val="00F73313"/>
    <w:rsid w:val="00F73333"/>
    <w:rsid w:val="00F737B6"/>
    <w:rsid w:val="00F7390D"/>
    <w:rsid w:val="00F73C6E"/>
    <w:rsid w:val="00F747BA"/>
    <w:rsid w:val="00F74F0C"/>
    <w:rsid w:val="00F75663"/>
    <w:rsid w:val="00F75723"/>
    <w:rsid w:val="00F75958"/>
    <w:rsid w:val="00F75D45"/>
    <w:rsid w:val="00F76259"/>
    <w:rsid w:val="00F76474"/>
    <w:rsid w:val="00F76D74"/>
    <w:rsid w:val="00F774DE"/>
    <w:rsid w:val="00F8037E"/>
    <w:rsid w:val="00F80501"/>
    <w:rsid w:val="00F8095E"/>
    <w:rsid w:val="00F80E69"/>
    <w:rsid w:val="00F81295"/>
    <w:rsid w:val="00F8171D"/>
    <w:rsid w:val="00F81972"/>
    <w:rsid w:val="00F81F5B"/>
    <w:rsid w:val="00F82A85"/>
    <w:rsid w:val="00F82AF0"/>
    <w:rsid w:val="00F82BDA"/>
    <w:rsid w:val="00F8310B"/>
    <w:rsid w:val="00F8338F"/>
    <w:rsid w:val="00F83B09"/>
    <w:rsid w:val="00F83D92"/>
    <w:rsid w:val="00F845DF"/>
    <w:rsid w:val="00F846B7"/>
    <w:rsid w:val="00F84700"/>
    <w:rsid w:val="00F84D19"/>
    <w:rsid w:val="00F84F7B"/>
    <w:rsid w:val="00F85475"/>
    <w:rsid w:val="00F85BB2"/>
    <w:rsid w:val="00F85D3A"/>
    <w:rsid w:val="00F8683D"/>
    <w:rsid w:val="00F86A00"/>
    <w:rsid w:val="00F86BDD"/>
    <w:rsid w:val="00F87299"/>
    <w:rsid w:val="00F8769E"/>
    <w:rsid w:val="00F87ABA"/>
    <w:rsid w:val="00F90004"/>
    <w:rsid w:val="00F90487"/>
    <w:rsid w:val="00F9060B"/>
    <w:rsid w:val="00F9076C"/>
    <w:rsid w:val="00F91393"/>
    <w:rsid w:val="00F91A90"/>
    <w:rsid w:val="00F91E50"/>
    <w:rsid w:val="00F9217B"/>
    <w:rsid w:val="00F926C1"/>
    <w:rsid w:val="00F92880"/>
    <w:rsid w:val="00F92F37"/>
    <w:rsid w:val="00F93C42"/>
    <w:rsid w:val="00F9515F"/>
    <w:rsid w:val="00F95269"/>
    <w:rsid w:val="00F95D1B"/>
    <w:rsid w:val="00F95DB4"/>
    <w:rsid w:val="00F96259"/>
    <w:rsid w:val="00F96B5B"/>
    <w:rsid w:val="00F97731"/>
    <w:rsid w:val="00F97808"/>
    <w:rsid w:val="00F97964"/>
    <w:rsid w:val="00F97DDC"/>
    <w:rsid w:val="00FA0361"/>
    <w:rsid w:val="00FA04A0"/>
    <w:rsid w:val="00FA0BB9"/>
    <w:rsid w:val="00FA115D"/>
    <w:rsid w:val="00FA14C8"/>
    <w:rsid w:val="00FA174D"/>
    <w:rsid w:val="00FA186A"/>
    <w:rsid w:val="00FA1A53"/>
    <w:rsid w:val="00FA1EC7"/>
    <w:rsid w:val="00FA25C8"/>
    <w:rsid w:val="00FA26E0"/>
    <w:rsid w:val="00FA2979"/>
    <w:rsid w:val="00FA315D"/>
    <w:rsid w:val="00FA316B"/>
    <w:rsid w:val="00FA319D"/>
    <w:rsid w:val="00FA3663"/>
    <w:rsid w:val="00FA36E7"/>
    <w:rsid w:val="00FA39D8"/>
    <w:rsid w:val="00FA3C69"/>
    <w:rsid w:val="00FA425D"/>
    <w:rsid w:val="00FA4AFD"/>
    <w:rsid w:val="00FA4AFE"/>
    <w:rsid w:val="00FA4BB7"/>
    <w:rsid w:val="00FA551B"/>
    <w:rsid w:val="00FA607F"/>
    <w:rsid w:val="00FA647C"/>
    <w:rsid w:val="00FA6733"/>
    <w:rsid w:val="00FA7035"/>
    <w:rsid w:val="00FA716C"/>
    <w:rsid w:val="00FA732A"/>
    <w:rsid w:val="00FA7733"/>
    <w:rsid w:val="00FB0B05"/>
    <w:rsid w:val="00FB0C1C"/>
    <w:rsid w:val="00FB0CB4"/>
    <w:rsid w:val="00FB0D65"/>
    <w:rsid w:val="00FB13D4"/>
    <w:rsid w:val="00FB1B3C"/>
    <w:rsid w:val="00FB1DD3"/>
    <w:rsid w:val="00FB21D8"/>
    <w:rsid w:val="00FB22BA"/>
    <w:rsid w:val="00FB2C4D"/>
    <w:rsid w:val="00FB2C8D"/>
    <w:rsid w:val="00FB2CF4"/>
    <w:rsid w:val="00FB2FEB"/>
    <w:rsid w:val="00FB3193"/>
    <w:rsid w:val="00FB37CA"/>
    <w:rsid w:val="00FB3825"/>
    <w:rsid w:val="00FB3EBA"/>
    <w:rsid w:val="00FB4017"/>
    <w:rsid w:val="00FB42BC"/>
    <w:rsid w:val="00FB436B"/>
    <w:rsid w:val="00FB4CA8"/>
    <w:rsid w:val="00FB4D12"/>
    <w:rsid w:val="00FB51A7"/>
    <w:rsid w:val="00FB52E5"/>
    <w:rsid w:val="00FB5DEC"/>
    <w:rsid w:val="00FB62E7"/>
    <w:rsid w:val="00FB67CA"/>
    <w:rsid w:val="00FB6976"/>
    <w:rsid w:val="00FB6BA9"/>
    <w:rsid w:val="00FB6F8B"/>
    <w:rsid w:val="00FB789F"/>
    <w:rsid w:val="00FB7B55"/>
    <w:rsid w:val="00FC01A1"/>
    <w:rsid w:val="00FC023C"/>
    <w:rsid w:val="00FC030E"/>
    <w:rsid w:val="00FC03DC"/>
    <w:rsid w:val="00FC084E"/>
    <w:rsid w:val="00FC2076"/>
    <w:rsid w:val="00FC234D"/>
    <w:rsid w:val="00FC24C5"/>
    <w:rsid w:val="00FC2752"/>
    <w:rsid w:val="00FC2A11"/>
    <w:rsid w:val="00FC323A"/>
    <w:rsid w:val="00FC33D8"/>
    <w:rsid w:val="00FC33F1"/>
    <w:rsid w:val="00FC367E"/>
    <w:rsid w:val="00FC41B7"/>
    <w:rsid w:val="00FC477C"/>
    <w:rsid w:val="00FC52BA"/>
    <w:rsid w:val="00FC5EB8"/>
    <w:rsid w:val="00FC7716"/>
    <w:rsid w:val="00FC78BD"/>
    <w:rsid w:val="00FC7F71"/>
    <w:rsid w:val="00FD0BDE"/>
    <w:rsid w:val="00FD1482"/>
    <w:rsid w:val="00FD15B2"/>
    <w:rsid w:val="00FD1640"/>
    <w:rsid w:val="00FD17B9"/>
    <w:rsid w:val="00FD21CF"/>
    <w:rsid w:val="00FD2370"/>
    <w:rsid w:val="00FD30B2"/>
    <w:rsid w:val="00FD31B0"/>
    <w:rsid w:val="00FD38FB"/>
    <w:rsid w:val="00FD3985"/>
    <w:rsid w:val="00FD420B"/>
    <w:rsid w:val="00FD4372"/>
    <w:rsid w:val="00FD47E3"/>
    <w:rsid w:val="00FD531D"/>
    <w:rsid w:val="00FD532E"/>
    <w:rsid w:val="00FD5343"/>
    <w:rsid w:val="00FD535E"/>
    <w:rsid w:val="00FD61A5"/>
    <w:rsid w:val="00FD6440"/>
    <w:rsid w:val="00FD667E"/>
    <w:rsid w:val="00FD68A8"/>
    <w:rsid w:val="00FD6F8D"/>
    <w:rsid w:val="00FD73C2"/>
    <w:rsid w:val="00FD7475"/>
    <w:rsid w:val="00FD7BF0"/>
    <w:rsid w:val="00FE0499"/>
    <w:rsid w:val="00FE0565"/>
    <w:rsid w:val="00FE05A8"/>
    <w:rsid w:val="00FE0768"/>
    <w:rsid w:val="00FE0DE8"/>
    <w:rsid w:val="00FE10BA"/>
    <w:rsid w:val="00FE16FA"/>
    <w:rsid w:val="00FE19E7"/>
    <w:rsid w:val="00FE1C39"/>
    <w:rsid w:val="00FE28C2"/>
    <w:rsid w:val="00FE28CB"/>
    <w:rsid w:val="00FE28F4"/>
    <w:rsid w:val="00FE352D"/>
    <w:rsid w:val="00FE372C"/>
    <w:rsid w:val="00FE3C06"/>
    <w:rsid w:val="00FE4480"/>
    <w:rsid w:val="00FE4EF2"/>
    <w:rsid w:val="00FE4F44"/>
    <w:rsid w:val="00FE54E3"/>
    <w:rsid w:val="00FE5638"/>
    <w:rsid w:val="00FE577D"/>
    <w:rsid w:val="00FE57B2"/>
    <w:rsid w:val="00FE57C7"/>
    <w:rsid w:val="00FE5CD0"/>
    <w:rsid w:val="00FE5CF9"/>
    <w:rsid w:val="00FE6346"/>
    <w:rsid w:val="00FE64EB"/>
    <w:rsid w:val="00FE6579"/>
    <w:rsid w:val="00FE66EF"/>
    <w:rsid w:val="00FE6C29"/>
    <w:rsid w:val="00FE6FCD"/>
    <w:rsid w:val="00FE7220"/>
    <w:rsid w:val="00FE729F"/>
    <w:rsid w:val="00FE74DB"/>
    <w:rsid w:val="00FE7635"/>
    <w:rsid w:val="00FE766C"/>
    <w:rsid w:val="00FE7C64"/>
    <w:rsid w:val="00FF01E3"/>
    <w:rsid w:val="00FF04CF"/>
    <w:rsid w:val="00FF05EA"/>
    <w:rsid w:val="00FF0944"/>
    <w:rsid w:val="00FF160C"/>
    <w:rsid w:val="00FF1740"/>
    <w:rsid w:val="00FF1918"/>
    <w:rsid w:val="00FF1B1E"/>
    <w:rsid w:val="00FF2610"/>
    <w:rsid w:val="00FF26B2"/>
    <w:rsid w:val="00FF2976"/>
    <w:rsid w:val="00FF2E48"/>
    <w:rsid w:val="00FF2EDF"/>
    <w:rsid w:val="00FF2FC0"/>
    <w:rsid w:val="00FF39D9"/>
    <w:rsid w:val="00FF41CF"/>
    <w:rsid w:val="00FF4ACA"/>
    <w:rsid w:val="00FF526D"/>
    <w:rsid w:val="00FF5325"/>
    <w:rsid w:val="00FF5498"/>
    <w:rsid w:val="00FF55CD"/>
    <w:rsid w:val="00FF5834"/>
    <w:rsid w:val="00FF59C9"/>
    <w:rsid w:val="00FF5BE3"/>
    <w:rsid w:val="00FF5F92"/>
    <w:rsid w:val="00FF6469"/>
    <w:rsid w:val="00FF6724"/>
    <w:rsid w:val="00FF6A65"/>
    <w:rsid w:val="381FB70B"/>
    <w:rsid w:val="5B36139D"/>
    <w:rsid w:val="6A5EFF13"/>
    <w:rsid w:val="763C6A51"/>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E4BEE"/>
  <w15:docId w15:val="{DBBDC1C2-A1EB-47B8-809A-B64A636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lt-LT"/>
    </w:rPr>
  </w:style>
  <w:style w:type="paragraph" w:styleId="Heading1">
    <w:name w:val="heading 1"/>
    <w:aliases w:val="1 Tema,DALIS"/>
    <w:basedOn w:val="Normal"/>
    <w:next w:val="Normal"/>
    <w:link w:val="Heading1Char"/>
    <w:uiPriority w:val="9"/>
    <w:qFormat/>
    <w:rsid w:val="00192417"/>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uiPriority w:val="9"/>
    <w:qFormat/>
    <w:rsid w:val="00192417"/>
    <w:pPr>
      <w:keepNext/>
      <w:spacing w:before="240" w:after="60"/>
      <w:outlineLvl w:val="1"/>
    </w:pPr>
    <w:rPr>
      <w:rFonts w:ascii="Trebuchet MS" w:hAnsi="Trebuchet MS" w:cs="Arial"/>
      <w:bCs/>
      <w:iCs/>
      <w:sz w:val="22"/>
      <w:szCs w:val="28"/>
    </w:rPr>
  </w:style>
  <w:style w:type="paragraph" w:styleId="Heading3">
    <w:name w:val="heading 3"/>
    <w:aliases w:val="Title"/>
    <w:basedOn w:val="Normal"/>
    <w:next w:val="Normal"/>
    <w:link w:val="Heading3Char1"/>
    <w:qFormat/>
    <w:rsid w:val="00192417"/>
    <w:pPr>
      <w:keepNext/>
      <w:jc w:val="center"/>
      <w:outlineLvl w:val="2"/>
    </w:pPr>
    <w:rPr>
      <w:rFonts w:ascii="Trebuchet MS" w:hAnsi="Trebuchet MS" w:cs="Arial"/>
      <w:b/>
      <w:bCs/>
      <w:sz w:val="3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qFormat/>
    <w:rsid w:val="0076528A"/>
    <w:pPr>
      <w:tabs>
        <w:tab w:val="num" w:pos="1080"/>
      </w:tabs>
      <w:outlineLvl w:val="4"/>
    </w:pPr>
    <w:rPr>
      <w:bCs/>
      <w:iCs/>
      <w:szCs w:val="26"/>
    </w:rPr>
  </w:style>
  <w:style w:type="paragraph" w:styleId="Heading6">
    <w:name w:val="heading 6"/>
    <w:basedOn w:val="Normal"/>
    <w:next w:val="Normal"/>
    <w:link w:val="Heading6Char"/>
    <w:qFormat/>
    <w:rsid w:val="0076528A"/>
    <w:pPr>
      <w:tabs>
        <w:tab w:val="num" w:pos="1080"/>
      </w:tabs>
      <w:outlineLvl w:val="5"/>
    </w:pPr>
    <w:rPr>
      <w:bCs/>
      <w:szCs w:val="22"/>
    </w:rPr>
  </w:style>
  <w:style w:type="paragraph" w:styleId="Heading7">
    <w:name w:val="heading 7"/>
    <w:basedOn w:val="Normal"/>
    <w:next w:val="Normal"/>
    <w:link w:val="Heading7Char"/>
    <w:qFormat/>
    <w:rsid w:val="0076528A"/>
    <w:pPr>
      <w:tabs>
        <w:tab w:val="num" w:pos="1296"/>
      </w:tabs>
      <w:spacing w:before="240" w:after="60"/>
      <w:ind w:left="1296" w:hanging="1296"/>
      <w:outlineLvl w:val="6"/>
    </w:pPr>
  </w:style>
  <w:style w:type="paragraph" w:styleId="Heading8">
    <w:name w:val="heading 8"/>
    <w:basedOn w:val="Normal"/>
    <w:next w:val="Normal"/>
    <w:link w:val="Heading8Char"/>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aliases w:val="HEADER_EN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uiPriority w:val="9"/>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2E7E8A"/>
    <w:pPr>
      <w:tabs>
        <w:tab w:val="left" w:pos="360"/>
        <w:tab w:val="right" w:leader="dot" w:pos="10195"/>
      </w:tabs>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Title Char"/>
    <w:basedOn w:val="DefaultParagraphFont"/>
    <w:link w:val="Heading3"/>
    <w:rsid w:val="00192417"/>
    <w:rPr>
      <w:rFonts w:ascii="Trebuchet MS" w:hAnsi="Trebuchet MS" w:cs="Arial"/>
      <w:b/>
      <w:bCs/>
      <w:sz w:val="32"/>
      <w:szCs w:val="26"/>
      <w:lang w:val="en-GB"/>
    </w:rPr>
  </w:style>
  <w:style w:type="character" w:styleId="Strong">
    <w:name w:val="Strong"/>
    <w:aliases w:val="Pavadinimas 1,Pavadinimas 2"/>
    <w:basedOn w:val="DefaultParagraphFont"/>
    <w:qFormat/>
    <w:rsid w:val="005F0312"/>
    <w:rPr>
      <w:rFonts w:ascii="Trebuchet MS" w:hAnsi="Trebuchet MS"/>
      <w:b/>
      <w:bCs/>
      <w:sz w:val="22"/>
    </w:rPr>
  </w:style>
  <w:style w:type="paragraph" w:styleId="Subtitle">
    <w:name w:val="Subtitle"/>
    <w:aliases w:val="Normlaus"/>
    <w:basedOn w:val="Normal"/>
    <w:next w:val="Normal"/>
    <w:link w:val="SubtitleChar"/>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numPr>
        <w:numId w:val="8"/>
      </w:numPr>
      <w:spacing w:line="276" w:lineRule="auto"/>
      <w:jc w:val="both"/>
    </w:pPr>
    <w:rPr>
      <w:rFonts w:ascii="Trebuchet MS" w:hAnsi="Trebuchet MS"/>
      <w:sz w:val="22"/>
      <w:szCs w:val="24"/>
      <w:lang w:val="en-GB"/>
    </w:rPr>
  </w:style>
  <w:style w:type="character" w:customStyle="1" w:styleId="Heading1Char">
    <w:name w:val="Heading 1 Char"/>
    <w:aliases w:val="1 Tema Char,DALIS Char"/>
    <w:basedOn w:val="DefaultParagraphFont"/>
    <w:link w:val="Heading1"/>
    <w:uiPriority w:val="9"/>
    <w:rsid w:val="003E6C15"/>
    <w:rPr>
      <w:rFonts w:ascii="Trebuchet MS" w:hAnsi="Trebuchet MS"/>
      <w:b/>
      <w:sz w:val="22"/>
      <w:szCs w:val="24"/>
      <w:lang w:val="en-GB"/>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semiHidden/>
    <w:unhideWhenUsed/>
    <w:rsid w:val="005868EB"/>
    <w:rPr>
      <w:sz w:val="20"/>
      <w:szCs w:val="20"/>
    </w:rPr>
  </w:style>
  <w:style w:type="character" w:customStyle="1" w:styleId="FootnoteTextChar">
    <w:name w:val="Footnote Text Char"/>
    <w:basedOn w:val="DefaultParagraphFont"/>
    <w:link w:val="FootnoteText"/>
    <w:semiHidden/>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AntrasteText">
    <w:name w:val="Antraste Text"/>
    <w:basedOn w:val="Normal"/>
    <w:qFormat/>
    <w:rsid w:val="00106A50"/>
    <w:pPr>
      <w:spacing w:after="200"/>
    </w:pPr>
    <w:rPr>
      <w:rFonts w:ascii="Myriad Pro" w:eastAsiaTheme="minorHAnsi" w:hAnsi="Myriad Pro" w:cstheme="minorBidi"/>
      <w:b/>
      <w:color w:val="001F25"/>
      <w:sz w:val="28"/>
    </w:rPr>
  </w:style>
  <w:style w:type="character" w:styleId="Mention">
    <w:name w:val="Mention"/>
    <w:basedOn w:val="DefaultParagraphFont"/>
    <w:uiPriority w:val="99"/>
    <w:unhideWhenUsed/>
    <w:rsid w:val="003C23DE"/>
    <w:rPr>
      <w:color w:val="2B579A"/>
      <w:shd w:val="clear" w:color="auto" w:fill="E1DFDD"/>
    </w:rPr>
  </w:style>
  <w:style w:type="character" w:styleId="LineNumber">
    <w:name w:val="line number"/>
    <w:basedOn w:val="DefaultParagraphFont"/>
    <w:semiHidden/>
    <w:unhideWhenUsed/>
    <w:rsid w:val="00EC4351"/>
  </w:style>
  <w:style w:type="paragraph" w:styleId="Caption">
    <w:name w:val="caption"/>
    <w:basedOn w:val="Normal"/>
    <w:next w:val="Normal"/>
    <w:unhideWhenUsed/>
    <w:qFormat/>
    <w:rsid w:val="00EC4351"/>
    <w:pPr>
      <w:spacing w:after="200"/>
    </w:pPr>
    <w:rPr>
      <w:i/>
      <w:iCs/>
      <w:color w:val="1F497D" w:themeColor="text2"/>
      <w:sz w:val="18"/>
      <w:szCs w:val="18"/>
    </w:rPr>
  </w:style>
  <w:style w:type="character" w:customStyle="1" w:styleId="punktas8Char">
    <w:name w:val="punktas 8 Char"/>
    <w:basedOn w:val="DefaultParagraphFont"/>
    <w:link w:val="punktas8"/>
    <w:locked/>
    <w:rsid w:val="009F57AD"/>
    <w:rPr>
      <w:rFonts w:ascii="Trebuchet MS" w:hAnsi="Trebuchet MS" w:cs="Arial"/>
      <w:sz w:val="22"/>
      <w:szCs w:val="22"/>
      <w:lang w:val="lt-LT"/>
    </w:rPr>
  </w:style>
  <w:style w:type="paragraph" w:customStyle="1" w:styleId="punktas8">
    <w:name w:val="punktas 8"/>
    <w:basedOn w:val="ListParagraph"/>
    <w:link w:val="punktas8Char"/>
    <w:qFormat/>
    <w:rsid w:val="009F57AD"/>
    <w:pPr>
      <w:numPr>
        <w:numId w:val="17"/>
      </w:numPr>
      <w:tabs>
        <w:tab w:val="left" w:pos="1560"/>
      </w:tabs>
      <w:spacing w:line="276" w:lineRule="auto"/>
      <w:jc w:val="both"/>
    </w:pPr>
    <w:rPr>
      <w:rFonts w:ascii="Trebuchet MS" w:hAnsi="Trebuchet MS" w:cs="Arial"/>
      <w:sz w:val="22"/>
      <w:szCs w:val="22"/>
    </w:rPr>
  </w:style>
  <w:style w:type="paragraph" w:customStyle="1" w:styleId="paragraph">
    <w:name w:val="paragraph"/>
    <w:basedOn w:val="Normal"/>
    <w:rsid w:val="009B0159"/>
    <w:pPr>
      <w:spacing w:before="100" w:beforeAutospacing="1" w:after="100" w:afterAutospacing="1"/>
    </w:pPr>
    <w:rPr>
      <w:lang w:val="en-US"/>
    </w:rPr>
  </w:style>
  <w:style w:type="character" w:customStyle="1" w:styleId="eop">
    <w:name w:val="eop"/>
    <w:basedOn w:val="DefaultParagraphFont"/>
    <w:rsid w:val="001A6430"/>
  </w:style>
  <w:style w:type="paragraph" w:customStyle="1" w:styleId="1numeracija">
    <w:name w:val="1 numeracija"/>
    <w:basedOn w:val="Heading1"/>
    <w:next w:val="List"/>
    <w:autoRedefine/>
    <w:qFormat/>
    <w:rsid w:val="00DC4C81"/>
    <w:pPr>
      <w:numPr>
        <w:numId w:val="18"/>
      </w:numPr>
      <w:tabs>
        <w:tab w:val="left" w:pos="1134"/>
      </w:tabs>
      <w:jc w:val="both"/>
    </w:pPr>
    <w:rPr>
      <w:rFonts w:eastAsiaTheme="minorEastAsia" w:cstheme="minorBidi"/>
      <w:bCs/>
      <w:caps/>
      <w:szCs w:val="22"/>
    </w:rPr>
  </w:style>
  <w:style w:type="paragraph" w:customStyle="1" w:styleId="11numeracija">
    <w:name w:val="1.1. numeracija"/>
    <w:basedOn w:val="ListParagraph"/>
    <w:next w:val="List2"/>
    <w:link w:val="11numeracijaChar"/>
    <w:autoRedefine/>
    <w:qFormat/>
    <w:rsid w:val="00DC4C81"/>
    <w:pPr>
      <w:spacing w:line="276" w:lineRule="auto"/>
      <w:ind w:left="360"/>
      <w:jc w:val="both"/>
    </w:pPr>
    <w:rPr>
      <w:rFonts w:ascii="Trebuchet MS" w:eastAsiaTheme="minorEastAsia" w:hAnsi="Trebuchet MS" w:cstheme="minorBidi"/>
      <w:b/>
      <w:bCs/>
      <w:sz w:val="22"/>
      <w:szCs w:val="22"/>
    </w:rPr>
  </w:style>
  <w:style w:type="character" w:customStyle="1" w:styleId="11numeracijaChar">
    <w:name w:val="1.1. numeracija Char"/>
    <w:basedOn w:val="ListParagraphChar"/>
    <w:link w:val="11numeracija"/>
    <w:rsid w:val="00DC4C81"/>
    <w:rPr>
      <w:rFonts w:ascii="Trebuchet MS" w:eastAsiaTheme="minorEastAsia" w:hAnsi="Trebuchet MS" w:cstheme="minorBidi"/>
      <w:b/>
      <w:bCs/>
      <w:sz w:val="22"/>
      <w:szCs w:val="22"/>
      <w:lang w:val="lt-LT"/>
    </w:rPr>
  </w:style>
  <w:style w:type="paragraph" w:customStyle="1" w:styleId="1111numeracija">
    <w:name w:val="1.1.1.1. numeracija"/>
    <w:basedOn w:val="ListParagraph"/>
    <w:autoRedefine/>
    <w:rsid w:val="00DC4C81"/>
    <w:pPr>
      <w:numPr>
        <w:ilvl w:val="3"/>
        <w:numId w:val="18"/>
      </w:numPr>
      <w:jc w:val="both"/>
    </w:pPr>
    <w:rPr>
      <w:rFonts w:ascii="Trebuchet MS" w:eastAsiaTheme="minorEastAsia" w:hAnsi="Trebuchet MS" w:cstheme="minorBidi"/>
      <w:caps/>
      <w:sz w:val="22"/>
      <w:szCs w:val="22"/>
    </w:rPr>
  </w:style>
  <w:style w:type="paragraph" w:customStyle="1" w:styleId="11111numeracija">
    <w:name w:val="1.1.1.1.1. numeracija"/>
    <w:basedOn w:val="1111numeracija"/>
    <w:autoRedefine/>
    <w:qFormat/>
    <w:rsid w:val="00DC4C81"/>
    <w:pPr>
      <w:numPr>
        <w:ilvl w:val="4"/>
      </w:numPr>
    </w:pPr>
  </w:style>
  <w:style w:type="paragraph" w:styleId="List2">
    <w:name w:val="List 2"/>
    <w:basedOn w:val="Normal"/>
    <w:semiHidden/>
    <w:unhideWhenUsed/>
    <w:rsid w:val="00DC4C81"/>
    <w:pPr>
      <w:ind w:left="720" w:hanging="360"/>
      <w:contextualSpacing/>
    </w:pPr>
  </w:style>
  <w:style w:type="paragraph" w:styleId="List">
    <w:name w:val="List"/>
    <w:basedOn w:val="Normal"/>
    <w:semiHidden/>
    <w:unhideWhenUsed/>
    <w:rsid w:val="00DC4C8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690814">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629513">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4982110">
      <w:bodyDiv w:val="1"/>
      <w:marLeft w:val="0"/>
      <w:marRight w:val="0"/>
      <w:marTop w:val="0"/>
      <w:marBottom w:val="0"/>
      <w:divBdr>
        <w:top w:val="none" w:sz="0" w:space="0" w:color="auto"/>
        <w:left w:val="none" w:sz="0" w:space="0" w:color="auto"/>
        <w:bottom w:val="none" w:sz="0" w:space="0" w:color="auto"/>
        <w:right w:val="none" w:sz="0" w:space="0" w:color="auto"/>
      </w:divBdr>
    </w:div>
    <w:div w:id="75060556">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4936">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029426">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604">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295891">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4104">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6952399">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757757">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621824">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051149">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160325">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330784">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18892">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251843">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521909">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1587">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544350">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257269">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499880">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34">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1522513">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693134">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2999">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285320">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4844">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757192">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526323">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299532044">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1663031">
      <w:bodyDiv w:val="1"/>
      <w:marLeft w:val="0"/>
      <w:marRight w:val="0"/>
      <w:marTop w:val="0"/>
      <w:marBottom w:val="0"/>
      <w:divBdr>
        <w:top w:val="none" w:sz="0" w:space="0" w:color="auto"/>
        <w:left w:val="none" w:sz="0" w:space="0" w:color="auto"/>
        <w:bottom w:val="none" w:sz="0" w:space="0" w:color="auto"/>
        <w:right w:val="none" w:sz="0" w:space="0" w:color="auto"/>
      </w:divBdr>
    </w:div>
    <w:div w:id="301665505">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278862">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784341">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03649">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15335">
      <w:bodyDiv w:val="1"/>
      <w:marLeft w:val="0"/>
      <w:marRight w:val="0"/>
      <w:marTop w:val="0"/>
      <w:marBottom w:val="0"/>
      <w:divBdr>
        <w:top w:val="none" w:sz="0" w:space="0" w:color="auto"/>
        <w:left w:val="none" w:sz="0" w:space="0" w:color="auto"/>
        <w:bottom w:val="none" w:sz="0" w:space="0" w:color="auto"/>
        <w:right w:val="none" w:sz="0" w:space="0" w:color="auto"/>
      </w:divBdr>
      <w:divsChild>
        <w:div w:id="517894092">
          <w:marLeft w:val="120"/>
          <w:marRight w:val="120"/>
          <w:marTop w:val="0"/>
          <w:marBottom w:val="0"/>
          <w:divBdr>
            <w:top w:val="none" w:sz="0" w:space="0" w:color="auto"/>
            <w:left w:val="none" w:sz="0" w:space="0" w:color="auto"/>
            <w:bottom w:val="none" w:sz="0" w:space="0" w:color="auto"/>
            <w:right w:val="none" w:sz="0" w:space="0" w:color="auto"/>
          </w:divBdr>
          <w:divsChild>
            <w:div w:id="15867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713085">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482201">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526498">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37500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7014">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687470">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461212">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5441183">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2645">
      <w:bodyDiv w:val="1"/>
      <w:marLeft w:val="0"/>
      <w:marRight w:val="0"/>
      <w:marTop w:val="0"/>
      <w:marBottom w:val="0"/>
      <w:divBdr>
        <w:top w:val="none" w:sz="0" w:space="0" w:color="auto"/>
        <w:left w:val="none" w:sz="0" w:space="0" w:color="auto"/>
        <w:bottom w:val="none" w:sz="0" w:space="0" w:color="auto"/>
        <w:right w:val="none" w:sz="0" w:space="0" w:color="auto"/>
      </w:divBdr>
      <w:divsChild>
        <w:div w:id="1222137285">
          <w:marLeft w:val="120"/>
          <w:marRight w:val="120"/>
          <w:marTop w:val="0"/>
          <w:marBottom w:val="0"/>
          <w:divBdr>
            <w:top w:val="none" w:sz="0" w:space="0" w:color="auto"/>
            <w:left w:val="none" w:sz="0" w:space="0" w:color="auto"/>
            <w:bottom w:val="none" w:sz="0" w:space="0" w:color="auto"/>
            <w:right w:val="none" w:sz="0" w:space="0" w:color="auto"/>
          </w:divBdr>
          <w:divsChild>
            <w:div w:id="15006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1168">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3261478">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491794">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600692">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6846732">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789831">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5509">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254380">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00358">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5874337">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434649">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089503">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334736">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6885323">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7929536">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204195">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246063">
      <w:bodyDiv w:val="1"/>
      <w:marLeft w:val="0"/>
      <w:marRight w:val="0"/>
      <w:marTop w:val="0"/>
      <w:marBottom w:val="0"/>
      <w:divBdr>
        <w:top w:val="none" w:sz="0" w:space="0" w:color="auto"/>
        <w:left w:val="none" w:sz="0" w:space="0" w:color="auto"/>
        <w:bottom w:val="none" w:sz="0" w:space="0" w:color="auto"/>
        <w:right w:val="none" w:sz="0" w:space="0" w:color="auto"/>
      </w:divBdr>
      <w:divsChild>
        <w:div w:id="601256275">
          <w:marLeft w:val="300"/>
          <w:marRight w:val="0"/>
          <w:marTop w:val="0"/>
          <w:marBottom w:val="0"/>
          <w:divBdr>
            <w:top w:val="none" w:sz="0" w:space="0" w:color="auto"/>
            <w:left w:val="none" w:sz="0" w:space="0" w:color="auto"/>
            <w:bottom w:val="none" w:sz="0" w:space="0" w:color="auto"/>
            <w:right w:val="none" w:sz="0" w:space="0" w:color="auto"/>
          </w:divBdr>
          <w:divsChild>
            <w:div w:id="13440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7979837">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535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198610">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239211">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353222">
      <w:bodyDiv w:val="1"/>
      <w:marLeft w:val="0"/>
      <w:marRight w:val="0"/>
      <w:marTop w:val="0"/>
      <w:marBottom w:val="0"/>
      <w:divBdr>
        <w:top w:val="none" w:sz="0" w:space="0" w:color="auto"/>
        <w:left w:val="none" w:sz="0" w:space="0" w:color="auto"/>
        <w:bottom w:val="none" w:sz="0" w:space="0" w:color="auto"/>
        <w:right w:val="none" w:sz="0" w:space="0" w:color="auto"/>
      </w:divBdr>
    </w:div>
    <w:div w:id="645357061">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172284">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184088">
      <w:bodyDiv w:val="1"/>
      <w:marLeft w:val="0"/>
      <w:marRight w:val="0"/>
      <w:marTop w:val="0"/>
      <w:marBottom w:val="0"/>
      <w:divBdr>
        <w:top w:val="none" w:sz="0" w:space="0" w:color="auto"/>
        <w:left w:val="none" w:sz="0" w:space="0" w:color="auto"/>
        <w:bottom w:val="none" w:sz="0" w:space="0" w:color="auto"/>
        <w:right w:val="none" w:sz="0" w:space="0" w:color="auto"/>
      </w:divBdr>
    </w:div>
    <w:div w:id="655258749">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140300">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06083">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37436">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6660646">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294081">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30221">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995610">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647283">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28970">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03691">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729131">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404727">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264763">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069582">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162348">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751171">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7721516">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554327">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87397">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0226">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676253">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716323">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792439">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0813">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5947870">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6941899">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294782">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6772683">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1621">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2984876">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8805579">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0924592">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038746">
      <w:bodyDiv w:val="1"/>
      <w:marLeft w:val="0"/>
      <w:marRight w:val="0"/>
      <w:marTop w:val="0"/>
      <w:marBottom w:val="0"/>
      <w:divBdr>
        <w:top w:val="none" w:sz="0" w:space="0" w:color="auto"/>
        <w:left w:val="none" w:sz="0" w:space="0" w:color="auto"/>
        <w:bottom w:val="none" w:sz="0" w:space="0" w:color="auto"/>
        <w:right w:val="none" w:sz="0" w:space="0" w:color="auto"/>
      </w:divBdr>
      <w:divsChild>
        <w:div w:id="576012179">
          <w:marLeft w:val="120"/>
          <w:marRight w:val="120"/>
          <w:marTop w:val="0"/>
          <w:marBottom w:val="0"/>
          <w:divBdr>
            <w:top w:val="none" w:sz="0" w:space="0" w:color="auto"/>
            <w:left w:val="none" w:sz="0" w:space="0" w:color="auto"/>
            <w:bottom w:val="none" w:sz="0" w:space="0" w:color="auto"/>
            <w:right w:val="none" w:sz="0" w:space="0" w:color="auto"/>
          </w:divBdr>
          <w:divsChild>
            <w:div w:id="19796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259973">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7884347">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228108">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86696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5915710">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7283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3025">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738863">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3713">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7639">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361169">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799428">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18878">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4841169">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598481">
      <w:bodyDiv w:val="1"/>
      <w:marLeft w:val="0"/>
      <w:marRight w:val="0"/>
      <w:marTop w:val="0"/>
      <w:marBottom w:val="0"/>
      <w:divBdr>
        <w:top w:val="none" w:sz="0" w:space="0" w:color="auto"/>
        <w:left w:val="none" w:sz="0" w:space="0" w:color="auto"/>
        <w:bottom w:val="none" w:sz="0" w:space="0" w:color="auto"/>
        <w:right w:val="none" w:sz="0" w:space="0" w:color="auto"/>
      </w:divBdr>
      <w:divsChild>
        <w:div w:id="517353042">
          <w:marLeft w:val="120"/>
          <w:marRight w:val="120"/>
          <w:marTop w:val="0"/>
          <w:marBottom w:val="0"/>
          <w:divBdr>
            <w:top w:val="none" w:sz="0" w:space="0" w:color="auto"/>
            <w:left w:val="none" w:sz="0" w:space="0" w:color="auto"/>
            <w:bottom w:val="none" w:sz="0" w:space="0" w:color="auto"/>
            <w:right w:val="none" w:sz="0" w:space="0" w:color="auto"/>
          </w:divBdr>
          <w:divsChild>
            <w:div w:id="1731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159368">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0805">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7552">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62707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270359">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0749">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073852">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459412">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545088">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071532">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8867061">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251417">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752872">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182140">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279608">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5589582">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867247">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496803">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644261">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32027">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54362">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2640">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1820048">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2415">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4753970">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183838">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2888351">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441000">
      <w:bodyDiv w:val="1"/>
      <w:marLeft w:val="0"/>
      <w:marRight w:val="0"/>
      <w:marTop w:val="0"/>
      <w:marBottom w:val="0"/>
      <w:divBdr>
        <w:top w:val="none" w:sz="0" w:space="0" w:color="auto"/>
        <w:left w:val="none" w:sz="0" w:space="0" w:color="auto"/>
        <w:bottom w:val="none" w:sz="0" w:space="0" w:color="auto"/>
        <w:right w:val="none" w:sz="0" w:space="0" w:color="auto"/>
      </w:divBdr>
    </w:div>
    <w:div w:id="122444154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3882">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036011">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254952">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423675">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532621">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0821411">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212835">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5792142">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183520">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803621">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894526">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759811">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025987">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746638">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00247">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6444777">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24313">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193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543656">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245547">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2049545">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726968">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5997397">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2181">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252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8670672">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101718">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503711">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358696">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1069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2753">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706979">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8685055">
      <w:bodyDiv w:val="1"/>
      <w:marLeft w:val="0"/>
      <w:marRight w:val="0"/>
      <w:marTop w:val="0"/>
      <w:marBottom w:val="0"/>
      <w:divBdr>
        <w:top w:val="none" w:sz="0" w:space="0" w:color="auto"/>
        <w:left w:val="none" w:sz="0" w:space="0" w:color="auto"/>
        <w:bottom w:val="none" w:sz="0" w:space="0" w:color="auto"/>
        <w:right w:val="none" w:sz="0" w:space="0" w:color="auto"/>
      </w:divBdr>
      <w:divsChild>
        <w:div w:id="440610667">
          <w:marLeft w:val="300"/>
          <w:marRight w:val="0"/>
          <w:marTop w:val="0"/>
          <w:marBottom w:val="0"/>
          <w:divBdr>
            <w:top w:val="none" w:sz="0" w:space="0" w:color="auto"/>
            <w:left w:val="none" w:sz="0" w:space="0" w:color="auto"/>
            <w:bottom w:val="none" w:sz="0" w:space="0" w:color="auto"/>
            <w:right w:val="none" w:sz="0" w:space="0" w:color="auto"/>
          </w:divBdr>
          <w:divsChild>
            <w:div w:id="12050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21880">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487731">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41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38323">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881878">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511578">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10783">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4922">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369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1618816">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091511">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4380290">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263296">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6832910">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800474">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06536">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6759">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505139">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244735">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219036">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313413">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784807">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4842">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739150">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368343">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1424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4907514">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742505">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670884">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5147">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028287">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09080">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9051629">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068429">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04180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273630">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0948879">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045817">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750335">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73703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128460">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10578">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05485">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291655">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845251">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8851900">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786295">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516029">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7836408">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617382">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001352">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442806">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571239">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39918">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8993575">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261562">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739548">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6974945">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12597">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698549">
      <w:bodyDiv w:val="1"/>
      <w:marLeft w:val="0"/>
      <w:marRight w:val="0"/>
      <w:marTop w:val="0"/>
      <w:marBottom w:val="0"/>
      <w:divBdr>
        <w:top w:val="none" w:sz="0" w:space="0" w:color="auto"/>
        <w:left w:val="none" w:sz="0" w:space="0" w:color="auto"/>
        <w:bottom w:val="none" w:sz="0" w:space="0" w:color="auto"/>
        <w:right w:val="none" w:sz="0" w:space="0" w:color="auto"/>
      </w:divBdr>
      <w:divsChild>
        <w:div w:id="639531175">
          <w:marLeft w:val="0"/>
          <w:marRight w:val="0"/>
          <w:marTop w:val="0"/>
          <w:marBottom w:val="0"/>
          <w:divBdr>
            <w:top w:val="none" w:sz="0" w:space="0" w:color="auto"/>
            <w:left w:val="none" w:sz="0" w:space="0" w:color="auto"/>
            <w:bottom w:val="none" w:sz="0" w:space="0" w:color="auto"/>
            <w:right w:val="none" w:sz="0" w:space="0" w:color="auto"/>
          </w:divBdr>
          <w:divsChild>
            <w:div w:id="332033102">
              <w:marLeft w:val="0"/>
              <w:marRight w:val="0"/>
              <w:marTop w:val="0"/>
              <w:marBottom w:val="0"/>
              <w:divBdr>
                <w:top w:val="none" w:sz="0" w:space="0" w:color="auto"/>
                <w:left w:val="none" w:sz="0" w:space="0" w:color="auto"/>
                <w:bottom w:val="none" w:sz="0" w:space="0" w:color="auto"/>
                <w:right w:val="none" w:sz="0" w:space="0" w:color="auto"/>
              </w:divBdr>
            </w:div>
          </w:divsChild>
        </w:div>
        <w:div w:id="1427505348">
          <w:marLeft w:val="0"/>
          <w:marRight w:val="0"/>
          <w:marTop w:val="0"/>
          <w:marBottom w:val="0"/>
          <w:divBdr>
            <w:top w:val="none" w:sz="0" w:space="0" w:color="auto"/>
            <w:left w:val="none" w:sz="0" w:space="0" w:color="auto"/>
            <w:bottom w:val="none" w:sz="0" w:space="0" w:color="auto"/>
            <w:right w:val="none" w:sz="0" w:space="0" w:color="auto"/>
          </w:divBdr>
          <w:divsChild>
            <w:div w:id="1697080441">
              <w:marLeft w:val="0"/>
              <w:marRight w:val="0"/>
              <w:marTop w:val="0"/>
              <w:marBottom w:val="0"/>
              <w:divBdr>
                <w:top w:val="none" w:sz="0" w:space="0" w:color="auto"/>
                <w:left w:val="none" w:sz="0" w:space="0" w:color="auto"/>
                <w:bottom w:val="none" w:sz="0" w:space="0" w:color="auto"/>
                <w:right w:val="none" w:sz="0" w:space="0" w:color="auto"/>
              </w:divBdr>
            </w:div>
            <w:div w:id="568998376">
              <w:marLeft w:val="0"/>
              <w:marRight w:val="0"/>
              <w:marTop w:val="0"/>
              <w:marBottom w:val="0"/>
              <w:divBdr>
                <w:top w:val="none" w:sz="0" w:space="0" w:color="auto"/>
                <w:left w:val="none" w:sz="0" w:space="0" w:color="auto"/>
                <w:bottom w:val="none" w:sz="0" w:space="0" w:color="auto"/>
                <w:right w:val="none" w:sz="0" w:space="0" w:color="auto"/>
              </w:divBdr>
            </w:div>
            <w:div w:id="1913732090">
              <w:marLeft w:val="0"/>
              <w:marRight w:val="0"/>
              <w:marTop w:val="0"/>
              <w:marBottom w:val="0"/>
              <w:divBdr>
                <w:top w:val="none" w:sz="0" w:space="0" w:color="auto"/>
                <w:left w:val="none" w:sz="0" w:space="0" w:color="auto"/>
                <w:bottom w:val="none" w:sz="0" w:space="0" w:color="auto"/>
                <w:right w:val="none" w:sz="0" w:space="0" w:color="auto"/>
              </w:divBdr>
            </w:div>
            <w:div w:id="2140099210">
              <w:marLeft w:val="0"/>
              <w:marRight w:val="0"/>
              <w:marTop w:val="0"/>
              <w:marBottom w:val="0"/>
              <w:divBdr>
                <w:top w:val="none" w:sz="0" w:space="0" w:color="auto"/>
                <w:left w:val="none" w:sz="0" w:space="0" w:color="auto"/>
                <w:bottom w:val="none" w:sz="0" w:space="0" w:color="auto"/>
                <w:right w:val="none" w:sz="0" w:space="0" w:color="auto"/>
              </w:divBdr>
            </w:div>
            <w:div w:id="523517233">
              <w:marLeft w:val="0"/>
              <w:marRight w:val="0"/>
              <w:marTop w:val="0"/>
              <w:marBottom w:val="0"/>
              <w:divBdr>
                <w:top w:val="none" w:sz="0" w:space="0" w:color="auto"/>
                <w:left w:val="none" w:sz="0" w:space="0" w:color="auto"/>
                <w:bottom w:val="none" w:sz="0" w:space="0" w:color="auto"/>
                <w:right w:val="none" w:sz="0" w:space="0" w:color="auto"/>
              </w:divBdr>
            </w:div>
            <w:div w:id="347684499">
              <w:marLeft w:val="0"/>
              <w:marRight w:val="0"/>
              <w:marTop w:val="0"/>
              <w:marBottom w:val="0"/>
              <w:divBdr>
                <w:top w:val="none" w:sz="0" w:space="0" w:color="auto"/>
                <w:left w:val="none" w:sz="0" w:space="0" w:color="auto"/>
                <w:bottom w:val="none" w:sz="0" w:space="0" w:color="auto"/>
                <w:right w:val="none" w:sz="0" w:space="0" w:color="auto"/>
              </w:divBdr>
            </w:div>
            <w:div w:id="408693948">
              <w:marLeft w:val="0"/>
              <w:marRight w:val="0"/>
              <w:marTop w:val="0"/>
              <w:marBottom w:val="0"/>
              <w:divBdr>
                <w:top w:val="none" w:sz="0" w:space="0" w:color="auto"/>
                <w:left w:val="none" w:sz="0" w:space="0" w:color="auto"/>
                <w:bottom w:val="none" w:sz="0" w:space="0" w:color="auto"/>
                <w:right w:val="none" w:sz="0" w:space="0" w:color="auto"/>
              </w:divBdr>
            </w:div>
            <w:div w:id="796459621">
              <w:marLeft w:val="0"/>
              <w:marRight w:val="0"/>
              <w:marTop w:val="0"/>
              <w:marBottom w:val="0"/>
              <w:divBdr>
                <w:top w:val="none" w:sz="0" w:space="0" w:color="auto"/>
                <w:left w:val="none" w:sz="0" w:space="0" w:color="auto"/>
                <w:bottom w:val="none" w:sz="0" w:space="0" w:color="auto"/>
                <w:right w:val="none" w:sz="0" w:space="0" w:color="auto"/>
              </w:divBdr>
            </w:div>
            <w:div w:id="1661494240">
              <w:marLeft w:val="0"/>
              <w:marRight w:val="0"/>
              <w:marTop w:val="0"/>
              <w:marBottom w:val="0"/>
              <w:divBdr>
                <w:top w:val="none" w:sz="0" w:space="0" w:color="auto"/>
                <w:left w:val="none" w:sz="0" w:space="0" w:color="auto"/>
                <w:bottom w:val="none" w:sz="0" w:space="0" w:color="auto"/>
                <w:right w:val="none" w:sz="0" w:space="0" w:color="auto"/>
              </w:divBdr>
            </w:div>
            <w:div w:id="883256028">
              <w:marLeft w:val="0"/>
              <w:marRight w:val="0"/>
              <w:marTop w:val="0"/>
              <w:marBottom w:val="0"/>
              <w:divBdr>
                <w:top w:val="none" w:sz="0" w:space="0" w:color="auto"/>
                <w:left w:val="none" w:sz="0" w:space="0" w:color="auto"/>
                <w:bottom w:val="none" w:sz="0" w:space="0" w:color="auto"/>
                <w:right w:val="none" w:sz="0" w:space="0" w:color="auto"/>
              </w:divBdr>
            </w:div>
            <w:div w:id="1235164296">
              <w:marLeft w:val="0"/>
              <w:marRight w:val="0"/>
              <w:marTop w:val="0"/>
              <w:marBottom w:val="0"/>
              <w:divBdr>
                <w:top w:val="none" w:sz="0" w:space="0" w:color="auto"/>
                <w:left w:val="none" w:sz="0" w:space="0" w:color="auto"/>
                <w:bottom w:val="none" w:sz="0" w:space="0" w:color="auto"/>
                <w:right w:val="none" w:sz="0" w:space="0" w:color="auto"/>
              </w:divBdr>
            </w:div>
            <w:div w:id="749276394">
              <w:marLeft w:val="0"/>
              <w:marRight w:val="0"/>
              <w:marTop w:val="0"/>
              <w:marBottom w:val="0"/>
              <w:divBdr>
                <w:top w:val="none" w:sz="0" w:space="0" w:color="auto"/>
                <w:left w:val="none" w:sz="0" w:space="0" w:color="auto"/>
                <w:bottom w:val="none" w:sz="0" w:space="0" w:color="auto"/>
                <w:right w:val="none" w:sz="0" w:space="0" w:color="auto"/>
              </w:divBdr>
            </w:div>
            <w:div w:id="2132093448">
              <w:marLeft w:val="0"/>
              <w:marRight w:val="0"/>
              <w:marTop w:val="0"/>
              <w:marBottom w:val="0"/>
              <w:divBdr>
                <w:top w:val="none" w:sz="0" w:space="0" w:color="auto"/>
                <w:left w:val="none" w:sz="0" w:space="0" w:color="auto"/>
                <w:bottom w:val="none" w:sz="0" w:space="0" w:color="auto"/>
                <w:right w:val="none" w:sz="0" w:space="0" w:color="auto"/>
              </w:divBdr>
            </w:div>
            <w:div w:id="2035419161">
              <w:marLeft w:val="0"/>
              <w:marRight w:val="0"/>
              <w:marTop w:val="0"/>
              <w:marBottom w:val="0"/>
              <w:divBdr>
                <w:top w:val="none" w:sz="0" w:space="0" w:color="auto"/>
                <w:left w:val="none" w:sz="0" w:space="0" w:color="auto"/>
                <w:bottom w:val="none" w:sz="0" w:space="0" w:color="auto"/>
                <w:right w:val="none" w:sz="0" w:space="0" w:color="auto"/>
              </w:divBdr>
            </w:div>
            <w:div w:id="1060909273">
              <w:marLeft w:val="0"/>
              <w:marRight w:val="0"/>
              <w:marTop w:val="0"/>
              <w:marBottom w:val="0"/>
              <w:divBdr>
                <w:top w:val="none" w:sz="0" w:space="0" w:color="auto"/>
                <w:left w:val="none" w:sz="0" w:space="0" w:color="auto"/>
                <w:bottom w:val="none" w:sz="0" w:space="0" w:color="auto"/>
                <w:right w:val="none" w:sz="0" w:space="0" w:color="auto"/>
              </w:divBdr>
            </w:div>
            <w:div w:id="2129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709861">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316837">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8019981">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567374">
      <w:bodyDiv w:val="1"/>
      <w:marLeft w:val="0"/>
      <w:marRight w:val="0"/>
      <w:marTop w:val="0"/>
      <w:marBottom w:val="0"/>
      <w:divBdr>
        <w:top w:val="none" w:sz="0" w:space="0" w:color="auto"/>
        <w:left w:val="none" w:sz="0" w:space="0" w:color="auto"/>
        <w:bottom w:val="none" w:sz="0" w:space="0" w:color="auto"/>
        <w:right w:val="none" w:sz="0" w:space="0" w:color="auto"/>
      </w:divBdr>
    </w:div>
    <w:div w:id="2066753921">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242910">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318874">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40457">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8667948">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636624">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597902">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253187">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894758">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tgrid.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67147386A75A664999F8F93C6C994854" ma:contentTypeVersion="1" ma:contentTypeDescription="" ma:contentTypeScope="" ma:versionID="17481ade5864ee02cd5e780ef9ce7e70">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df97fe796543106d6c62fedaef82c1ba"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https://projektai.intranet.litgrid.eu/PWA/Mažeikių%20TP/_layouts/15/DocIdRedir.aspx?ID=PVIS-752475601-9</Url>
      <Description>PVIS-752475601-9</Description>
    </_dlc_DocIdUrl>
    <Nuoseklūs xmlns="58896280-883f-49e1-8f2c-86b01e3ff616">
      <UserInfo>
        <DisplayName/>
        <AccountId xsi:nil="true"/>
        <AccountType/>
      </UserInfo>
    </Nuoseklūs>
    <_dlc_DocId xmlns="58896280-883f-49e1-8f2c-86b01e3ff616">PVIS-752475601-9</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40</b:RefOrder>
  </b:Source>
  <b:Source>
    <b:Tag>RAA6</b:Tag>
    <b:SourceType>Book</b:SourceType>
    <b:Guid>{8424F1FA-EAC6-460B-B44B-34285AD6CC55}</b:Guid>
    <b:Title>Pagrindinių ir kitų RAA įrenginių sąrankos RAA vidaus spintose Užsakovo patikrinimo protokolas gamyklinių bandymų metu, 10 lapų</b:Title>
    <b:RefOrder>41</b:RefOrder>
  </b:Source>
  <b:Source>
    <b:Tag>RAA8</b:Tag>
    <b:SourceType>Book</b:SourceType>
    <b:Guid>{60B3415C-D9AE-4B80-B651-9BB24863AA71}</b:Guid>
    <b:Title>Pagrindinių ir kitų RAA įrenginių sąrankos lauko tarpinių gnybtynų spintose Užsakovo patikrinimo protokolas gamyklinių bandymų metu</b:Title>
    <b:RefOrder>43</b:RefOrder>
  </b:Source>
  <b:Source>
    <b:Tag>TSPI</b:Tag>
    <b:SourceType>Book</b:SourceType>
    <b:Guid>{134820D3-2E61-481D-9DAB-464E31E8DE80}</b:Guid>
    <b:Title>Standartiniai techniniai reikalavimai teleinformacijos surinkimo ir perdavimo įrenginiams, 7 lapai</b:Title>
    <b:RefOrder>60</b:RefOrder>
  </b:Source>
  <b:Source>
    <b:Tag>ER2</b:Tag>
    <b:SourceType>Book</b:SourceType>
    <b:Guid>{35196B30-F85D-43D6-B900-41100A9431C5}</b:Guid>
    <b:Title>Standardiniai techniniai reiklavimai jungiamiesiams šviesolaidiniams kabeliams, 2 lapai </b:Title>
    <b:RefOrder>61</b:RefOrder>
  </b:Source>
  <b:Source>
    <b:Tag>ER8</b:Tag>
    <b:SourceType>Book</b:SourceType>
    <b:Guid>{6152FEB6-2656-4F88-BB2E-CAEC3A384603}</b:Guid>
    <b:Title>Standartiniai techniniai reiklavimai pastotės duomenų tinklo komutatoriams, 5 lapai</b:Title>
    <b:RefOrder>62</b:RefOrder>
  </b:Source>
  <b:Source>
    <b:Tag>ER10</b:Tag>
    <b:SourceType>Book</b:SourceType>
    <b:Guid>{401B79B6-FABE-4F90-A9D2-6F29C0098EE0}</b:Guid>
    <b:Title>Tipinė Litgrid Ab transformatorių pastotės duomenų tinklo struktūrinė schema, 1 lapas</b:Title>
    <b:RefOrder>63</b:RefOrder>
  </b:Source>
  <b:Source>
    <b:Tag>ER3</b:Tag>
    <b:SourceType>Book</b:SourceType>
    <b:Guid>{D02886AB-B618-4E6F-990C-BCE6A72FAD1F}</b:Guid>
    <b:Title>Tipiniai reikalavimai skaidulų paskirstymo įrenginio projektavimui, 2 lapai</b:Title>
    <b:RefOrder>64</b:RefOrder>
  </b:Source>
  <b:Source>
    <b:Tag>ER1</b:Tag>
    <b:SourceType>Book</b:SourceType>
    <b:Guid>{F1C34DE7-4F3F-464A-82AC-B46BBACF3EC4}</b:Guid>
    <b:Title>Tipiniai reikalavimai šviesolaidiniam kabelio projektavimui, 2 lapai </b:Title>
    <b:RefOrder>65</b:RefOrder>
  </b:Source>
  <b:Source>
    <b:Tag>TSPĮ1</b:Tag>
    <b:SourceType>Book</b:SourceType>
    <b:Guid>{CED76028-7435-41AE-9C9B-484FD7A9F628}</b:Guid>
    <b:Title>Standartiniai techniniai reikalavimai šviesolaidiniams- elektriniams keitikliams</b:Title>
    <b:RefOrder>66</b:RefOrder>
  </b:Source>
  <b:Source>
    <b:Tag>ESO</b:Tag>
    <b:SourceType>Book</b:SourceType>
    <b:Guid>{AFD5AA0D-2832-4D96-A420-E014DF577BA1}</b:Guid>
    <b:Title>ESO prijungimo/techninės sąlygos, 2 lapai.</b:Title>
    <b:RefOrder>67</b:RefOrder>
  </b:Source>
  <b:Source>
    <b:Tag>TSPĮ_ESO</b:Tag>
    <b:SourceType>Book</b:SourceType>
    <b:Guid>{EC53D675-541C-4C46-90E9-972BABF1259C}</b:Guid>
    <b:Title>Teleinformacijos mainų principų ir apimčių tvarkos aprašas</b:Title>
    <b:RefOrder>68</b:RefOrder>
  </b:Source>
  <b:Source>
    <b:Tag>TK_TSPĮ_maitin_NSSRS</b:Tag>
    <b:SourceType>Book</b:SourceType>
    <b:Guid>{76DB5C27-C8A0-40CE-ABC2-1B10E27E51D9}</b:Guid>
    <b:Title>Reikalavimai telekomunikacijų ir TSPĮ elektrinio maitinimo nuo NSSRS projektavimui</b:Title>
    <b:RefOrder>69</b:RefOrder>
  </b:Source>
  <b:Source>
    <b:Tag>Bendras0</b:Tag>
    <b:SourceType>Book</b:SourceType>
    <b:Guid>{1A99DC3A-EA30-4C28-BDA0-163391063494}</b:Guid>
    <b:Title>LITGRID AB reikalavimai techninių projektų sudėčiai.</b:Title>
    <b:RefOrder>70</b:RefOrder>
  </b:Source>
  <b:Source>
    <b:Tag>Statyba2</b:Tag>
    <b:SourceType>Book</b:SourceType>
    <b:Guid>{0EC6985A-4C54-42DD-A9D8-7F052629E1AC}</b:Guid>
    <b:Title>330-110 KV įtampos transformatorių pastočių valdymo pulto standartiniai techniniai reikalavimai.</b:Title>
    <b:RefOrder>71</b:RefOrder>
  </b:Source>
  <b:Source>
    <b:Tag>Statyba3</b:Tag>
    <b:SourceType>Book</b:SourceType>
    <b:Guid>{65F20944-48DC-489B-898A-C4DC40347907}</b:Guid>
    <b:Title>400-110 kv įtampos transformatorių pastočių kondicionierių ir jų jungiamųjų dalių įrangos standartiniai techniniai reikalavimai.</b:Title>
    <b:RefOrder>72</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7</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73</b:RefOrder>
  </b:Source>
  <b:Source>
    <b:Tag>Satyba5</b:Tag>
    <b:SourceType>Book</b:SourceType>
    <b:Guid>{13B2C681-8700-4A25-9016-2C16BA6B9182}</b:Guid>
    <b:Title>Standartiniai techniniai reikalavimai lauke ir žemėje įrengiamų žemosios įtampos kabelių apsauginiams vamzdžiams.</b:Title>
    <b:RefOrder>74</b:RefOrder>
  </b:Source>
  <b:Source>
    <b:Tag>SP</b:Tag>
    <b:SourceType>Book</b:SourceType>
    <b:Guid>{163A4234-1A59-49C1-8258-99A2ED1F9C29}</b:Guid>
    <b:Title>400-110 kV TP ir AS sklypo plano projektinių sprendinių tipiniai mazgai.</b:Title>
    <b:RefOrder>75</b:RefOrder>
  </b:Source>
  <b:Source>
    <b:Tag>Placeholder5</b:Tag>
    <b:SourceType>Book</b:SourceType>
    <b:Guid>{F1DC128B-0771-464D-A6EA-4FC061526BB0}</b:Guid>
    <b:Title>Skirstyklos demontuojamų įrenginių, perduodamų į LITGRID AB avarinį rezervą, sąrašas.</b:Title>
    <b:RefOrder>76</b:RefOrder>
  </b:Source>
  <b:Source>
    <b:Tag>Eskyrikliai</b:Tag>
    <b:SourceType>Book</b:SourceType>
    <b:Guid>{4BC62537-053D-45BA-A70C-55A6E3E6BDE2}</b:Guid>
    <b:Title>Standartiniai techniniai reikalavimai 110 kV įtampos skyrikliams.</b:Title>
    <b:RefOrder>77</b:RefOrder>
  </b:Source>
  <b:Source>
    <b:Tag>ERIB</b:Tag>
    <b:SourceType>Book</b:SourceType>
    <b:Guid>{AD235E9F-D7AB-427A-8555-55FB3D856F75}</b:Guid>
    <b:Title>Apibendrinti reikalavimai viršįtampių ribotuvų įrengimui 110 kV transformatorių pastotėse.</b:Title>
    <b:RefOrder>78</b:RefOrder>
  </b:Source>
  <b:Source>
    <b:Tag>ERIB2kl</b:Tag>
    <b:SourceType>Book</b:SourceType>
    <b:Guid>{5DBC1C1C-9C8F-4F7F-A455-049C1E008DD7}</b:Guid>
    <b:Title>Standartiniai techniniai reikalavimai 110 kV įtampos viršįtampių ribotuvams 2 linijos iškrovos klasės.</b:Title>
    <b:RefOrder>79</b:RefOrder>
  </b:Source>
  <b:Source>
    <b:Tag>ERIB3kl</b:Tag>
    <b:SourceType>Book</b:SourceType>
    <b:Guid>{B4DC05C8-79ED-49FC-90C2-CE643AE1DEDF}</b:Guid>
    <b:Title>Standartiniai techniniai reikalavimai 110 kV įtampos viršįtampių ribotuvams 3 linijos iškrovos klasės.</b:Title>
    <b:RefOrder>80</b:RefOrder>
  </b:Source>
  <b:Source>
    <b:Tag>Esavosreikmės</b:Tag>
    <b:SourceType>Book</b:SourceType>
    <b:Guid>{5A26C598-D708-4A47-BFFB-33B1635C78F8}</b:Guid>
    <b:Title>Perdavimo tinklo transformatorių pastočių ir skirstyklų savųjų reikmių maitinimo techniniai reikalavimai.</b:Title>
    <b:RefOrder>81</b:RefOrder>
  </b:Source>
  <b:Source>
    <b:Tag>E_nssrs</b:Tag>
    <b:SourceType>Book</b:SourceType>
    <b:Guid>{09F4E80C-4EE6-4379-88E2-A5D057A81D5D}</b:Guid>
    <b:Title>Standartiniai techniniai reikalavimai nuolatinės srovės savųjų reikmių skydui.</b:Title>
    <b:RefOrder>82</b:RefOrder>
  </b:Source>
  <b:Source>
    <b:Tag>E_akum</b:Tag>
    <b:SourceType>Book</b:SourceType>
    <b:Guid>{4ECEC04C-CAAD-4BE8-B5D8-A1B16050B82F}</b:Guid>
    <b:Title>Standartiniai techniniai reikalavimai stacionarioms akumuliatorių baterijoms.</b:Title>
    <b:RefOrder>83</b:RefOrder>
  </b:Source>
  <b:Source>
    <b:Tag>E_ikrov</b:Tag>
    <b:SourceType>Book</b:SourceType>
    <b:Guid>{52145DE8-F34F-473B-A401-6B0A2E287801}</b:Guid>
    <b:Title>Standartiniai techniniai reikalavimai akumuliatorių baterijų įkrovikliams.</b:Title>
    <b:RefOrder>84</b:RefOrder>
  </b:Source>
  <b:Source>
    <b:Tag>E_kssrs</b:Tag>
    <b:SourceType>Book</b:SourceType>
    <b:Guid>{17E46488-B784-4948-9042-C492C48A197E}</b:Guid>
    <b:Title>Standartiniai techniniai reikalavimai kintamos srovės savųjų reikmių skydui.</b:Title>
    <b:RefOrder>85</b:RefOrder>
  </b:Source>
  <b:Source>
    <b:Tag>E_SE_kssrs</b:Tag>
    <b:SourceType>Book</b:SourceType>
    <b:Guid>{B3F6CCD7-44F0-4A87-B7B5-D92AF114DD3E}</b:Guid>
    <b:Title>Saulė elektrinės KSSRS schema.</b:Title>
    <b:RefOrder>86</b:RefOrder>
  </b:Source>
  <b:Source>
    <b:Tag>E_saule</b:Tag>
    <b:SourceType>Book</b:SourceType>
    <b:Guid>{687BF917-B96E-4770-91D9-498352074B78}</b:Guid>
    <b:Title>Techniniai reikalavimai saulės elektrinei.</b:Title>
    <b:RefOrder>87</b:RefOrder>
  </b:Source>
  <b:Source>
    <b:Tag>vam_laid</b:Tag>
    <b:SourceType>Book</b:SourceType>
    <b:Guid>{1C960BD5-222D-4CA9-92FF-D553F0C89596}</b:Guid>
    <b:Title>Standartiniai techniniai reikalavimai 110 kV vamzdiniams laidininkams.</b:Title>
    <b:RefOrder>88</b:RefOrder>
  </b:Source>
  <b:Source>
    <b:Tag>ol_laid</b:Tag>
    <b:SourceType>Book</b:SourceType>
    <b:Guid>{AADA74E8-B2E4-48CA-B50F-610BD13D1ABD}</b:Guid>
    <b:Title>Standartiniai techniniai reikalavimai 400-110 kV pastotėse naudojamiems lankstiems srovėlaidžiams (laidams).</b:Title>
    <b:RefOrder>89</b:RefOrder>
  </b:Source>
  <b:Source>
    <b:Tag>ED_stikl_izol</b:Tag>
    <b:SourceType>Book</b:SourceType>
    <b:Guid>{3B733DE4-0191-4D0D-8EAD-ED4EF61C0779}</b:Guid>
    <b:Title>110kV polimerinaims strypiniams izoliatoriams.</b:Title>
    <b:RefOrder>90</b:RefOrder>
  </b:Source>
  <b:Source>
    <b:Tag>Sta5</b:Tag>
    <b:SourceType>Book</b:SourceType>
    <b:Guid>{EF41D900-A2BF-4637-AC9A-09185CFB69B5}</b:Guid>
    <b:Title>Standartiniai techniniai reikalavimai 110 kV įtampos atraminiams izoliatoriams.</b:Title>
    <b:RefOrder>91</b:RefOrder>
  </b:Source>
  <b:Source>
    <b:Tag>1004</b:Tag>
    <b:SourceType>Book</b:SourceType>
    <b:Guid>{861CFBD3-EEC8-4801-B2D4-CEC27F364127}</b:Guid>
    <b:Title>Standartiniai techniniai reikalavimai 400-330-110 kV pirminių įrenginių prijungimo gnybtams.</b:Title>
    <b:RefOrder>92</b:RefOrder>
  </b:Source>
  <b:Source>
    <b:Tag>El_įž_kon</b:Tag>
    <b:SourceType>Book</b:SourceType>
    <b:Guid>{5F358858-9087-48BE-8C94-7967335CC82A}</b:Guid>
    <b:Title>Reikalavimai 400-330-110 kV įtampos transformatorių pastočių įžeminimo kontūro įrengimui.</b:Title>
    <b:RefOrder>93</b:RefOrder>
  </b:Source>
  <b:Source>
    <b:Tag>El_st_įž_kon</b:Tag>
    <b:SourceType>Book</b:SourceType>
    <b:Guid>{E89AB0AA-2FC2-4EB9-97D4-0AB157A8E349}</b:Guid>
    <b:Title>Standartiniai techniniai reikalavimai 400-330-110 kV įtampos transformatorių pastočių įžeminimo kontūro elementams.</b:Title>
    <b:RefOrder>94</b:RefOrder>
  </b:Source>
  <b:Source>
    <b:Tag>Per1</b:Tag>
    <b:SourceType>Book</b:SourceType>
    <b:Guid>{3B999A75-FEFC-4F38-836B-BA185425DEFD}</b:Guid>
    <b:Title>Perdavimo tinklo operatyvinių ir techninių pavadinimų sudarymo ir žymėjimo tvarkos aprašas.</b:Title>
    <b:RefOrder>95</b:RefOrder>
  </b:Source>
  <b:Source>
    <b:Tag>Sta6</b:Tag>
    <b:SourceType>Book</b:SourceType>
    <b:Guid>{CC3D08E5-CC1D-487F-809D-E229D5EDECC6}</b:Guid>
    <b:Title>Standartiniai techniniai reikalavimai pirminių įrenginių techninių duomenų lentelėms.</b:Title>
    <b:RefOrder>96</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97</b:RefOrder>
  </b:Source>
  <b:Source>
    <b:Tag>RAA1</b:Tag>
    <b:SourceType>Book</b:SourceType>
    <b:Guid>{B2AE9284-0965-4BC5-A21E-5869D4EFD805}</b:Guid>
    <b:Title>Standartiniai techniniai reikalavimai 330/110/10 kV TP mikroprocesorinėms relinės apsaugos ir automatikos relėms ir valdikliams.</b:Title>
    <b:RefOrder>36</b:RefOrder>
  </b:Source>
  <b:Source>
    <b:Tag>RAA3</b:Tag>
    <b:SourceType>Book</b:SourceType>
    <b:Guid>{6B29E62B-ECCE-485A-845C-9BAB3B0E1901}</b:Guid>
    <b:Title>Standartiniai techniniai reikalavimai kontroliniams kabeliams jungiantiems relinės apsaugos/automatikos ir atviros skirstyklos pirminius įrenginius.</b:Title>
    <b:RefOrder>38</b:RefOrder>
  </b:Source>
  <b:Source>
    <b:Tag>RAA4</b:Tag>
    <b:SourceType>Book</b:SourceType>
    <b:Guid>{92FBA0C1-313B-496A-A81A-F0DED44883ED}</b:Guid>
    <b:Title>Standartiniai techniniai reikalavimai lauko ir vidaus spintų vidinio montažo laidams.</b:Title>
    <b:RefOrder>39</b:RefOrder>
  </b:Source>
  <b:Source>
    <b:Tag>EEA2</b:Tag>
    <b:SourceType>Book</b:SourceType>
    <b:Guid>{ADC3FD63-0837-4C99-8D9F-E0A86C33AA3B}</b:Guid>
    <b:Title>Standartiniai techniniai reikalvimai elektros skaitiklių komercinių duomenų nuskaitymo valdikliams (KDV).</b:Title>
    <b:RefOrder>98</b:RefOrder>
  </b:Source>
  <b:Source>
    <b:Tag>EEA3</b:Tag>
    <b:SourceType>Book</b:SourceType>
    <b:Guid>{4C7BF4E8-9BDC-466C-A340-04A6824F8788}</b:Guid>
    <b:Title>Standartiniai techniniai reiklavimai elektros skaitiklių momentinių duomenų nustatymo valdikliams (MDV).</b:Title>
    <b:RefOrder>99</b:RefOrder>
  </b:Source>
  <b:Source>
    <b:Tag>AS</b:Tag>
    <b:SourceType>Book</b:SourceType>
    <b:Guid>{0F705051-C14A-486C-9731-969B8609E2EC}</b:Guid>
    <b:Title>Standartiniai techniniai reikalavimai apsauginės siganalizacijos centralei.</b:Title>
    <b:RefOrder>100</b:RefOrder>
  </b:Source>
  <b:Source>
    <b:Tag>AS4</b:Tag>
    <b:SourceType>Book</b:SourceType>
    <b:Guid>{B2301CCD-6522-41C9-ADB3-C6708724C548}</b:Guid>
    <b:Title>Standartiniai techniniai reikalavimai įeigos kontrolės kortelių skaitytuvui.</b:Title>
    <b:RefOrder>101</b:RefOrder>
  </b:Source>
  <b:Source>
    <b:Tag>AS14</b:Tag>
    <b:SourceType>Book</b:SourceType>
    <b:Guid>{5633F6C6-86A9-48D7-BAEA-6ED84D348FF4}</b:Guid>
    <b:Title>Standartiniai techniniai reikalavimai įeigos kontrolės valdikliui.</b:Title>
    <b:RefOrder>102</b:RefOrder>
  </b:Source>
  <b:Source>
    <b:Tag>AS5</b:Tag>
    <b:SourceType>Book</b:SourceType>
    <b:Guid>{C4873193-47AA-40B9-A7B9-9DB346EFF911}</b:Guid>
    <b:Title>Standartiniai techniniai reikalavimai valdomai vaizdo kamerai.</b:Title>
    <b:RefOrder>103</b:RefOrder>
  </b:Source>
  <b:Source>
    <b:Tag>AS6</b:Tag>
    <b:SourceType>Book</b:SourceType>
    <b:Guid>{7B5E7EC4-6D84-4CF2-97C7-A4CF6703C371}</b:Guid>
    <b:Title>Standartiniai techniniai reikalavimai fiksuotai vidaus vaizdo kamerai.</b:Title>
    <b:RefOrder>104</b:RefOrder>
  </b:Source>
  <b:Source>
    <b:Tag>AS7</b:Tag>
    <b:SourceType>Book</b:SourceType>
    <b:Guid>{1DF0B535-8AC7-498F-8AF8-913B3DB7EA3D}</b:Guid>
    <b:Title>Standartiniai techniniai reikalavimai fiksuotai lauko vaizdo kamerai.</b:Title>
    <b:RefOrder>105</b:RefOrder>
  </b:Source>
  <b:Source>
    <b:Tag>AS15</b:Tag>
    <b:SourceType>Book</b:SourceType>
    <b:Guid>{50EECA7C-96F4-4DEE-ABD2-568347A9473E}</b:Guid>
    <b:Title>Standartiniai techniniai reikalavimai gaisro aptikimo centralei.</b:Title>
    <b:RefOrder>106</b:RefOrder>
  </b:Source>
  <b:Source>
    <b:Tag>AS10</b:Tag>
    <b:SourceType>Book</b:SourceType>
    <b:Guid>{FFF6F41A-5735-420E-8576-496C693B5143}</b:Guid>
    <b:Title>Standartiniai techniniai reiklavimai serijinio rakinimo sistemos cilindrams.</b:Title>
    <b:RefOrder>107</b:RefOrder>
  </b:Source>
  <b:Source>
    <b:Tag>AS16</b:Tag>
    <b:SourceType>Book</b:SourceType>
    <b:Guid>{B7004F27-7D81-4C2E-88F9-00656DE2760A}</b:Guid>
    <b:Title>Standartiniai techniniai reikalavimai serijinio rankinimo sistemos pakabinamoms spynoms.</b:Title>
    <b:RefOrder>108</b:RefOrder>
  </b:Source>
  <b:Source>
    <b:Tag>Nacsaugumas</b:Tag>
    <b:SourceType>Book</b:SourceType>
    <b:Guid>{D102F75E-7CAA-48C7-9971-21DD127B51E1}</b:Guid>
    <b:Title>Reikalavimai pirkimo objekto atitikčiai nacionalinio saugumo interesams.</b:Title>
    <b:RefOrder>109</b:RefOrder>
  </b:Source>
  <b:Source>
    <b:Tag>ER_apsauginiaivamzdziai</b:Tag>
    <b:SourceType>Book</b:SourceType>
    <b:Guid>{45A106FF-DAE1-4277-8D8D-C008E1357348}</b:Guid>
    <b:Title>Tipiniai reikalavimai ryšių apsauginiams vamzdžiams.</b:Title>
    <b:RefOrder>110</b:RefOrder>
  </b:Source>
  <b:Source>
    <b:Tag>ER_rysiosuliniai</b:Tag>
    <b:SourceType>Book</b:SourceType>
    <b:Guid>{19FD5550-E321-448C-BE3B-2290AB3D8858}</b:Guid>
    <b:Title>Tipiniai reikalavimai ryšio šuliniams.</b:Title>
    <b:RefOrder>111</b:RefOrder>
  </b:Source>
  <b:Source>
    <b:Tag>ER_mait_saltinis</b:Tag>
    <b:SourceType>Book</b:SourceType>
    <b:Guid>{2875EC86-B3AB-4251-B7FB-1DAADB54FD98}</b:Guid>
    <b:Title>Standartiniai techniniai reikalavimai telekomunikacijų maitinimo šaltiniui.</b:Title>
    <b:RefOrder>112</b:RefOrder>
  </b:Source>
  <b:Source>
    <b:Tag>EEA_ethernetketikliai</b:Tag>
    <b:SourceType>Book</b:SourceType>
    <b:Guid>{FC0A3E7F-2406-4CE1-A249-D1F4FD485D61}</b:Guid>
    <b:Title>Standartiniai techniniai reikalavimai ethernet terpės keitikliams.</b:Title>
    <b:RefOrder>113</b:RefOrder>
  </b:Source>
  <b:Source>
    <b:Tag>RAA2</b:Tag>
    <b:SourceType>Book</b:SourceType>
    <b:Guid>{81774AD0-3D33-438D-8B5F-0A8D85767760}</b:Guid>
    <b:Title>LITGRID AB Perdavimo tinklo 110 kV transformatorių pastočių standartinių relinės apsaugos ir automatikos funkcinių schemų išpildymo techniniuose projektuose aprašas.</b:Title>
    <b:RefOrder>114</b:RefOrder>
  </b:Source>
  <b:Source>
    <b:Tag>RAA9</b:Tag>
    <b:SourceType>Book</b:SourceType>
    <b:Guid>{4116721D-B209-4651-851C-106D6172A8A4}</b:Guid>
    <b:Title>Standartiniai techniniai reikalavimai relinės apsaugos ir automatikos elektros grandinių elektromechaninėms relėms.</b:Title>
    <b:RefOrder>44</b:RefOrder>
  </b:Source>
  <b:Source>
    <b:Tag>PVA</b:Tag>
    <b:SourceType>Book</b:SourceType>
    <b:Guid>{564F1DB2-32E3-480D-B7FE-B9F584593E63}</b:Guid>
    <b:Title>Perdavimo tinklo transformatorių pastočių ir skirstyklų įrangos nuotolinio valdymo reikalavimų aprašas.</b:Title>
    <b:RefOrder>115</b:RefOrder>
  </b:Source>
  <b:Source>
    <b:Tag>RAA7</b:Tag>
    <b:SourceType>Book</b:SourceType>
    <b:Guid>{F73A01A0-601D-417C-AD40-0D2BBF015244}</b:Guid>
    <b:Title>Standartiniai techniniai reikalavimai lauko tarpinių gnybtynų spintoms.</b:Title>
    <b:RefOrder>42</b:RefOrder>
  </b:Source>
  <b:Source>
    <b:Tag>TSPI2</b:Tag>
    <b:SourceType>Book</b:SourceType>
    <b:Guid>{E130DC0E-22D9-4683-9321-BA973C61C8E9}</b:Guid>
    <b:Title>Standartiniai techniniai reikalavimai pastočių laiko sinchronizavimo įrengiams.</b:Title>
    <b:RefOrder>116</b:RefOrder>
  </b:Source>
  <b:Source>
    <b:Tag>EEA</b:Tag>
    <b:SourceType>Book</b:SourceType>
    <b:Guid>{D2B1B28D-B78C-4B02-BD20-B1A5C58B3FF7}</b:Guid>
    <b:Title>Standartiniai techniniai reikalavimai lauko komercinės apsakitos spintoms (KAS), 9 lapai</b:Title>
    <b:RefOrder>117</b:RefOrder>
  </b:Source>
  <b:Source>
    <b:Tag>EAA2</b:Tag>
    <b:SourceType>Book</b:SourceType>
    <b:Guid>{89609CAF-7CE3-4363-80D7-4D73DA816AF7}</b:Guid>
    <b:Title>Standartiniai techniniai reikalavimai vidaus kontrolinės (techninės) apskaitos spintos (TAS), 9 lapai</b:Title>
    <b:RefOrder>118</b:RefOrder>
  </b:Source>
  <b:Source>
    <b:Tag>Sta16</b:Tag>
    <b:SourceType>Book</b:SourceType>
    <b:Guid>{415DCA6E-3756-4EF5-8B64-B0F6CE4B6A39}</b:Guid>
    <b:Title>Standartiniai techniai reikalavimai telekomunikacijų vidaus spintoms valdymo pultuose ir ryšių aparatinėse.</b:Title>
    <b:RefOrder>119</b:RefOrder>
  </b:Source>
  <b:Source>
    <b:Tag>ER_MPLS</b:Tag>
    <b:SourceType>Book</b:SourceType>
    <b:Guid>{0A4792F5-40B8-4ECB-94D7-BD7EC525F7BA}</b:Guid>
    <b:Title>Standartiniai techniniai reikalavimai MPLS maršrutizatoriams.</b:Title>
    <b:RefOrder>120</b:RefOrder>
  </b:Source>
  <b:Source>
    <b:Tag>ER12</b:Tag>
    <b:SourceType>Book</b:SourceType>
    <b:Guid>{5A254649-B771-4060-9F2E-402B434C5D6E}</b:Guid>
    <b:Title>Standartiniai techniniai reikalavimai radio relinei įrangai.</b:Title>
    <b:RefOrder>121</b:RefOrder>
  </b:Source>
  <b:Source>
    <b:Tag>ER6</b:Tag>
    <b:SourceType>Book</b:SourceType>
    <b:Guid>{998BCD2E-2F59-4230-B7F7-A9E942C32A4C}</b:Guid>
    <b:Title>Techniniai reikalavimai bendrosios paskirties prieigos maršutizatoriams.</b:Title>
    <b:RefOrder>122</b:RefOrder>
  </b:Source>
  <b:Source>
    <b:Tag>Bendras1</b:Tag>
    <b:SourceType>BookSection</b:SourceType>
    <b:Guid>{E50C7616-82A8-4C72-BF8A-62F7075F66A0}</b:Guid>
    <b:Title>LITGRID AB reikalavimai Techninio projekto techninių specifikacijų sudarymui.</b:Title>
    <b:LCID>lt-LT</b:LCID>
    <b:RefOrder>123</b:RefOrder>
  </b:Source>
  <b:Source>
    <b:Tag>Bendras6</b:Tag>
    <b:SourceType>Book</b:SourceType>
    <b:Guid>{F07BB816-9FC2-475E-B318-C94826372F4C}</b:Guid>
    <b:Title>Perdavimo tinklo objekto statybos/rekonstravimo dokumentacijos aprašas.</b:Title>
    <b:RefOrder>124</b:RefOrder>
  </b:Source>
  <b:Source>
    <b:Tag>Min_info_reik_pasl</b:Tag>
    <b:SourceType>Book</b:SourceType>
    <b:Guid>{DAA7E4B3-08CD-4720-A6D6-C82601B40C6D}</b:Guid>
    <b:Title>Minimalūs informacijos saugos reikalavimai paslaugų teikimui.</b:Title>
    <b:RefOrder>125</b:RefOrder>
  </b:Source>
  <b:Source>
    <b:Tag>Min_info_reik_projekt</b:Tag>
    <b:SourceType>Book</b:SourceType>
    <b:Guid>{754945E7-14D9-41A8-9CF3-B402517DBC28}</b:Guid>
    <b:Title>Minimalūs informacijos saugumo reikalavimai projektavimui ir diegimui.</b:Title>
    <b:RefOrder>126</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127</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128</b:RefOrder>
  </b:Source>
  <b:Source>
    <b:Tag>Statyba6</b:Tag>
    <b:SourceType>Book</b:SourceType>
    <b:Guid>{36D29944-F58E-4342-90F9-32BBEE215E75}</b:Guid>
    <b:Title>330-110 kV įtampos atvirų skirstyklų elektros įrenginius laikančių plieninių konstrukcijų standartiniai techniniai reikalavimai.</b:Title>
    <b:RefOrder>129</b:RefOrder>
  </b:Source>
  <b:Source>
    <b:Tag>Stayba6</b:Tag>
    <b:SourceType>Book</b:SourceType>
    <b:Guid>{9F820EAE-ABDF-4DE3-960B-D35F45605357}</b:Guid>
    <b:Title>330-110 kV Įtampos transformatorių pastočių ir atvirų skirstyklų vidaus kelių įrengimo standartiniai techniniai reikalavimai.</b:Title>
    <b:RefOrder>9</b:RefOrder>
  </b:Source>
  <b:Source>
    <b:Tag>SPdangos</b:Tag>
    <b:SourceType>Book</b:SourceType>
    <b:Guid>{9CB3F52F-287B-4652-83F9-D60B035C28C7}</b:Guid>
    <b:Title>330-110 kV TP ir AS teritorijų dangų įrengimo standartiniai techniniai reikalavimai.</b:Title>
    <b:RefOrder>130</b:RefOrder>
  </b:Source>
  <b:Source>
    <b:Tag>Statyba7</b:Tag>
    <b:SourceType>Book</b:SourceType>
    <b:Guid>{54D6781A-E6A6-4BDB-87D5-FA57DC824529}</b:Guid>
    <b:Title>330-110 kV įtampos transformatorinių pastočių ir atvirų skirstyklų tvorų standartiniai techniniai reikalavimai.</b:Title>
    <b:RefOrder>13</b:RefOrder>
  </b:Source>
  <b:Source>
    <b:Tag>Elektro3</b:Tag>
    <b:SourceType>Book</b:SourceType>
    <b:Guid>{E6806E05-FA8D-4B64-8542-8E3BA6798F31}</b:Guid>
    <b:Title>Standartiniai techniniai reikalavimai 110 kv įtampos jungtuvams su dujų, nesukeliančių visuotinio atšilimo, izoliacija.</b:Title>
    <b:RefOrder>131</b:RefOrder>
  </b:Source>
  <b:Source>
    <b:Tag>Elektro9</b:Tag>
    <b:SourceType>Book</b:SourceType>
    <b:Guid>{A7910B0F-8BFA-48D5-8BD6-EAD65F5EB333}</b:Guid>
    <b:Title>Standartiniai techniniai reikalavimai 110 kv matavimo transformatoriams su dujų, nesukeliančių visuotinio atšilimo, izoliacija.</b:Title>
    <b:RefOrder>132</b:RefOrder>
  </b:Source>
  <b:Source>
    <b:Tag>E_akumbatspint</b:Tag>
    <b:SourceType>Book</b:SourceType>
    <b:Guid>{3DC39C18-31D4-471B-85DC-D3D9ED0BF4B9}</b:Guid>
    <b:Title>Standartiniai techniniai reikalavimai stacionarių akumuliatorių baterijų įrengimui spintose.</b:Title>
    <b:RefOrder>133</b:RefOrder>
  </b:Source>
  <b:Source>
    <b:Tag>EL1</b:Tag>
    <b:SourceType>Book</b:SourceType>
    <b:Guid>{8631EA97-F94B-446A-95DF-1EC9D0283D9B}</b:Guid>
    <b:Title>Standartiniai techniniai reikalavimai 330-110 kv įtampos oro linijų stikliniams lėkštiniams izoliatoriams.</b:Title>
    <b:RefOrder>134</b:RefOrder>
  </b:Source>
  <b:Source>
    <b:Tag>EL2</b:Tag>
    <b:SourceType>Book</b:SourceType>
    <b:Guid>{EA39FF1F-26CC-4B72-B1CC-8800FB062082}</b:Guid>
    <b:Title>Standartiniai techniniai reikalavimai 110 kv įtampos oro linijų vibracijos slopintuvams (stokbridžo tipo).</b:Title>
    <b:RefOrder>135</b:RefOrder>
  </b:Source>
  <b:Source>
    <b:Tag>EL3</b:Tag>
    <b:SourceType>Book</b:SourceType>
    <b:Guid>{40077F7F-3095-4D52-B5D0-806F690587F2}</b:Guid>
    <b:Title>Standartiniai techniniai reikalavimai 400-110 kv įtampos oro linijų žaibosaugos trosui su šviesolaidiniu kabeliu (ŽTŠK).</b:Title>
    <b:RefOrder>136</b:RefOrder>
  </b:Source>
  <b:Source>
    <b:Tag>EL4</b:Tag>
    <b:SourceType>Book</b:SourceType>
    <b:Guid>{C7060E0B-3398-49F9-A020-1CB139F93B00}</b:Guid>
    <b:Title>Standartiniai techniniai reikalavimai 400-110 kv įtampos oro linijų aliumininius su plieninių vijų šerdimi laidus laikantiems gnybtams.</b:Title>
    <b:RefOrder>137</b:RefOrder>
  </b:Source>
  <b:Source>
    <b:Tag>EL5</b:Tag>
    <b:SourceType>Book</b:SourceType>
    <b:Guid>{E32A6038-1998-4E2F-86A9-4BFC2240B3C6}</b:Guid>
    <b:Title>Standartiniai techniniai reikalavimai 400-110 kv įtampos oro linijų neizoliuotiems aliumininiams su plieninių vijų šerdimi laidams.</b:Title>
    <b:RefOrder>138</b:RefOrder>
  </b:Source>
  <b:Source>
    <b:Tag>EL6</b:Tag>
    <b:SourceType>Book</b:SourceType>
    <b:Guid>{10B2676C-65DA-48FD-A449-702725F0747A}</b:Guid>
    <b:Title>Standartiniai techniniai reikalavimai 400-110 kV įtampos oro linijų žaibosaugos trosams (be šviesolaidinio kabelio).</b:Title>
    <b:RefOrder>139</b:RefOrder>
  </b:Source>
  <b:Source>
    <b:Tag>EL7</b:Tag>
    <b:SourceType>Book</b:SourceType>
    <b:Guid>{F791C14E-A42E-49A3-8D51-A98A006A672B}</b:Guid>
    <b:Title>Standartiniai techniniai reikalavimai 400-110 kv įtampos oro linijų laidų ir žaibosaugos trosų be šviesolaidinio kabelio presuojamo tipo tempiamiesiems gnybtams.</b:Title>
    <b:RefOrder>140</b:RefOrder>
  </b:Source>
  <b:Source>
    <b:Tag>EL8</b:Tag>
    <b:SourceType>Book</b:SourceType>
    <b:Guid>{20B105D9-98D3-47A5-AF26-4F9164A07052}</b:Guid>
    <b:Title>Standartiniai techniniai reikalavimai 110 kV įtampos oro linijų stiklinių izoliatorių girliandų sudėčiai.</b:Title>
    <b:RefOrder>141</b:RefOrder>
  </b:Source>
  <b:Source>
    <b:Tag>EL9</b:Tag>
    <b:SourceType>Book</b:SourceType>
    <b:Guid>{3B451B43-8B44-4EC7-A77D-2636C4C4FFCD}</b:Guid>
    <b:Title>Standartiniai techniniai reikalavimai 400-110 kv įtampos oro linijų laidų ir žaibosaugos trosų be šviesolaidinio kabelio varžtinio tipo tempiamiesiems gnybtams.</b:Title>
    <b:RefOrder>142</b:RefOrder>
  </b:Source>
  <b:Source>
    <b:Tag>EL10</b:Tag>
    <b:SourceType>Book</b:SourceType>
    <b:Guid>{DC3DD827-82FB-4FBE-9C6A-3B2AA13DC54E}</b:Guid>
    <b:Title>Standartiniai techniniai reikalavimai 400-110 kv įtampos oro linijų laidų ir žaibosaugos trosų be šviesolaidinio kabelio pleištinio tipo tempiamiesiems gnybtams.</b:Title>
    <b:RefOrder>143</b:RefOrder>
  </b:Source>
  <b:Source>
    <b:Tag>Bendrieji1</b:Tag>
    <b:SourceType>BookSection</b:SourceType>
    <b:Guid>{7CEE75C1-29F8-400A-83DF-A0459ADD3BBD}</b:Guid>
    <b:Title>LITGRID AB reikalavimai Techninio projekto techninių specifikacijų sudarymui</b:Title>
    <b:LCID>lt-LT</b:LCID>
    <b:RefOrder>57</b:RefOrder>
  </b:Source>
  <b:Source>
    <b:Tag>Placeholder1</b:Tag>
    <b:SourceType>Book</b:SourceType>
    <b:Guid>{48377CEB-2217-449D-85A8-6E2AA1E24B49}</b:Guid>
    <b:Title>ESO prijungimo/techninės sąlygos</b:Title>
    <b:RefOrder>48</b:RefOrder>
  </b:Source>
  <b:Source>
    <b:Tag>Placeholder36</b:Tag>
    <b:SourceType>Book</b:SourceType>
    <b:Guid>{3115ACF7-7C86-41B1-8180-88F8BBBAA32D}</b:Guid>
    <b:Title>Standartiniai techniniai reikalavimai lauko komercinės apsakitos spintoms</b:Title>
    <b:RefOrder>49</b:RefOrder>
  </b:Source>
  <b:Source>
    <b:Tag>Placeholder2</b:Tag>
    <b:SourceType>Book</b:SourceType>
    <b:Guid>{B8E0FC4D-E32B-424A-B5D8-B72491149CBA}</b:Guid>
    <b:Title>Standartiniai techniniai reikalavimai vidaus kontrolinės (techninės) apskaitos spintoms (TAS)</b:Title>
    <b:RefOrder>50</b:RefOrder>
  </b:Source>
  <b:Source>
    <b:Tag>RAA11</b:Tag>
    <b:SourceType>Book</b:SourceType>
    <b:Guid>{E5C32DDC-4C61-4957-9E99-AE6AE2CD443D}</b:Guid>
    <b:Title>Perdavimo tinklo transformatorių pastočių ir skirstyklų įrangos nuotolinio valdymo reikalavimų aprašas</b:Title>
    <b:RefOrder>51</b:RefOrder>
  </b:Source>
  <b:Source>
    <b:Tag>Sta1</b:Tag>
    <b:SourceType>Book</b:SourceType>
    <b:Guid>{A8A9D6BE-5284-4CDE-95A9-50CBC220EECC}</b:Guid>
    <b:Title>Standartiniai techniniai reikalavimai elektros skaitiklių komercinių duomenų nuskaitymo valdikliams (KDV)</b:Title>
    <b:RefOrder>52</b:RefOrder>
  </b:Source>
  <b:Source>
    <b:Tag>Sta</b:Tag>
    <b:SourceType>Book</b:SourceType>
    <b:Guid>{846601DA-C61A-485C-BEF8-817D8AC838C3}</b:Guid>
    <b:Title>Standartiniai techniniai reikalavimai elektros skaitiklių momentinių duomenų nuskaitymo valdikliams (MDV)</b:Title>
    <b:RefOrder>53</b:RefOrder>
  </b:Source>
  <b:Source>
    <b:Tag>Ethernet_keitikliai</b:Tag>
    <b:SourceType>Book</b:SourceType>
    <b:Guid>{ECA7FC90-C8EF-4D4C-A852-183CDE25FC35}</b:Guid>
    <b:Title>Standartiniai techniniai reikalavimai ethernet terpės keitikliams</b:Title>
    <b:RefOrder>54</b:RefOrder>
  </b:Source>
  <b:Source>
    <b:Tag>Placeholder3</b:Tag>
    <b:SourceType>Book</b:SourceType>
    <b:Guid>{3EA4BBA3-47D9-41ED-B8A6-8A6CC4EA3E75}</b:Guid>
    <b:Title>Standartiniai techniniai reikalavimai lauko tarpinių gnybtynų spintoms</b:Title>
    <b:RefOrder>144</b:RefOrder>
  </b:Source>
  <b:Source>
    <b:Tag>RAAKontrolKabelASPirminĮren</b:Tag>
    <b:SourceType>Book</b:SourceType>
    <b:Guid>{CAC06E1C-B130-49D0-8338-509A521B65FA}</b:Guid>
    <b:Title>Standartiniai techniniai reikalavimai kontroliniams kabeliams jungiantiems relinės apsaugos/automatikos ir atviros skirstyklos pirminius įrenginius</b:Title>
    <b:RefOrder>55</b:RefOrder>
  </b:Source>
  <b:Source>
    <b:Tag>VidauLaukospintuMontaž</b:Tag>
    <b:SourceType>Book</b:SourceType>
    <b:Guid>{D8FB9791-0B70-4F56-8864-A97D28F7BDD9}</b:Guid>
    <b:Title>Standartiniai techniniai reikalavimai lauko ir vidaus spintų vidinio montažo laidams</b:Title>
    <b:RefOrder>56</b:RefOrder>
  </b:Source>
  <b:Source>
    <b:Tag>EEA_FAT1</b:Tag>
    <b:SourceType>Book</b:SourceType>
    <b:Guid>{00C8BA82-7017-432D-8B9D-E5612A15EFE4}</b:Guid>
    <b:Title>Lauko EEA spintų gamyklinių bandymų forma</b:Title>
    <b:RefOrder>58</b:RefOrder>
  </b:Source>
  <b:Source>
    <b:Tag>EEA_FAT2</b:Tag>
    <b:SourceType>Book</b:SourceType>
    <b:Guid>{F36ABA02-E3E2-4C16-BFFA-4D09115E1836}</b:Guid>
    <b:Title>Vidaus EEA spintų gamyklinių bandymų forma</b:Title>
    <b:RefOrder>59</b:RefOrder>
  </b:Source>
  <b:Source>
    <b:Tag>400</b:Tag>
    <b:SourceType>Book</b:SourceType>
    <b:Guid>{2A633C23-3066-48B8-880E-29B4D733CAAA}</b:Guid>
    <b:Title>400-110 kV įtampos transformatorių pastočių valdymo pulto STR</b:Title>
    <b:RefOrder>1</b:RefOrder>
  </b:Source>
  <b:Source>
    <b:Tag>Placeholder6</b:Tag>
    <b:SourceType>Book</b:SourceType>
    <b:Guid>{5A02608A-DA3E-4591-B164-49DBBCE69790}</b:Guid>
    <b:Title>400-110 kV įtampos transformatorių pastočių kondicionierių ir jų jungiamųjų dalių įrangos standartiniai techniniai reikalavimai</b:Title>
    <b:RefOrder>2</b:RefOrder>
  </b:Source>
  <b:Source>
    <b:Tag>Placeholder7</b:Tag>
    <b:SourceType>Book</b:SourceType>
    <b:Guid>{E3299272-D075-4C0B-AB79-4FFA9BDC3BBA}</b:Guid>
    <b:Title>330-110 kV įtampos atvirų skirstyklų elektros įrenginius laikančių plieninių konstrukcijų standartiniai techniniai reikalavimai</b:Title>
    <b:RefOrder>145</b:RefOrder>
  </b:Source>
  <b:Source>
    <b:Tag>Placeholder8</b:Tag>
    <b:SourceType>Book</b:SourceType>
    <b:Guid>{0990047B-00E4-4458-BD57-CFC9CF602CF9}</b:Guid>
    <b:Title>110-400 kV įtampos pastočių, skirstyklų įrenginių ir oro linijų plieninių konstrukcijų dengimo cinku karštuoju būdu standartiniai techniniai reikalavimai</b:Title>
    <b:RefOrder>4</b:RefOrder>
  </b:Source>
  <b:Source>
    <b:Tag>Placeholder9</b:Tag>
    <b:SourceType>Book</b:SourceType>
    <b:Guid>{BA14F14B-058A-4698-B9D5-57FB866541D0}</b:Guid>
    <b:Title>330-110 kV įtampos transformatorių pastočių ir atvirų skirstyklų elektros įrenginių gamyklinių gelžbetoninių pamatų standartiniai techniai reikalavimai</b:Title>
    <b:RefOrder>5</b:RefOrder>
  </b:Source>
  <b:Source>
    <b:Tag>Placeholder10</b:Tag>
    <b:SourceType>Book</b:SourceType>
    <b:Guid>{88D41446-62D5-4D18-9BC8-D8038808B406}</b:Guid>
    <b:Title>330-110 kV įtampos transformatorinių pastočių ir atvirų skirstyklų gelžbetoninių antžeminių kabelių kanalų standartiniai techniniai reikalavimai</b:Title>
    <b:RefOrder>146</b:RefOrder>
  </b:Source>
  <b:Source>
    <b:Tag>Placeholder11</b:Tag>
    <b:SourceType>Book</b:SourceType>
    <b:Guid>{40A41DD6-B0BC-4C84-9D92-FCF41EAA76EA}</b:Guid>
    <b:Title>330-110 kV įtampos transformatorių pastočių atvirų skirstyklų ir kabelinių linijų įgilintų gelžbetoninių kabelinių kanalų standartiniai techniniai reikalavimai</b:Title>
    <b:RefOrder>147</b:RefOrder>
  </b:Source>
  <b:Source>
    <b:Tag>Placeholder12</b:Tag>
    <b:SourceType>Book</b:SourceType>
    <b:Guid>{96AE7D59-8110-49FD-9450-866C8A337100}</b:Guid>
    <b:Title>Standartiniai techniniai reikalavimai žemos įtampos kabelių apsauginiams vamzdžiams įrengiamiems nuo žemės lygio iki įrenginių pavarų/gnybtų spintų</b:Title>
    <b:RefOrder>148</b:RefOrder>
  </b:Source>
  <b:Source>
    <b:Tag>Placeholder13</b:Tag>
    <b:SourceType>Book</b:SourceType>
    <b:Guid>{1837E8C2-7620-407B-BB06-ED5C8569DF64}</b:Guid>
    <b:Title>400-110 kV įtampos transformatorių pastočių ir atvirų skyrstyklų projektavimo užduoties sklypo plano tipiniai mazgai</b:Title>
    <b:RefOrder>10</b:RefOrder>
  </b:Source>
  <b:Source>
    <b:Tag>Placeholder14</b:Tag>
    <b:SourceType>Book</b:SourceType>
    <b:Guid>{00C01D25-4D23-4148-A21E-10EC113FA497}</b:Guid>
    <b:Title>330-110 kV Įtampos transformatorių pastočių ir atvirų skirstyklų vidaus kelių įrengimo standartiniai techniniai reiklavimai</b:Title>
    <b:RefOrder>149</b:RefOrder>
  </b:Source>
  <b:Source>
    <b:Tag>Placeholder15</b:Tag>
    <b:SourceType>Book</b:SourceType>
    <b:Guid>{072A000D-C3CB-41C7-9935-591BCE20DAF2}</b:Guid>
    <b:Title>330-110 kV įtampos transformatorių pastočių ir atvirų skirstyklų teritorijų dangų įrengimo STR</b:Title>
    <b:RefOrder>11</b:RefOrder>
  </b:Source>
  <b:Source>
    <b:Tag>Statyba1</b:Tag>
    <b:SourceType>Book</b:SourceType>
    <b:Guid>{5EFFD9E6-44E1-49DA-B2F7-F6713E2341DD}</b:Guid>
    <b:Title>Standartiniai techniniai reikalavimai 400-110 kV įtampos transformatorių pastočių ir atvirų skirstyklų tvoroms</b:Title>
    <b:RefOrder>150</b:RefOrder>
  </b:Source>
  <b:Source>
    <b:Tag>EPL10</b:Tag>
    <b:SourceType>Book</b:SourceType>
    <b:Guid>{2E98BAAF-C7DF-43FC-BF16-FA3F846C1810}</b:Guid>
    <b:Title>Standartiniai techniniai reikalavimai 110 kV įtampos oro linijų stiklinių izoliatorių griliandų sudėčiai, 6 lapai.</b:Title>
    <b:RefOrder>151</b:RefOrder>
  </b:Source>
  <b:Source>
    <b:Tag>EPL1</b:Tag>
    <b:SourceType>Book</b:SourceType>
    <b:Guid>{D4225991-8FA3-4216-BF5C-25FEAC4D1A36}</b:Guid>
    <b:Title>Standartiniai techniniai reikalavimai 110 kV įtampos oro linijų atramų įžeminimo kontūro įrengimui, 4 lapai</b:Title>
    <b:RefOrder>152</b:RefOrder>
  </b:Source>
  <b:Source>
    <b:Tag>EPL2</b:Tag>
    <b:SourceType>Book</b:SourceType>
    <b:Guid>{26FD6FBC-899F-45A5-91C4-B184DD0EEA97}</b:Guid>
    <b:Title>Standartiniai techniniai reikalavimai 110 kV įtampos oro linijų vibracijos slopintuvams (Stokbridžo tipo), 3 lapai</b:Title>
    <b:RefOrder>153</b:RefOrder>
  </b:Source>
  <b:Source>
    <b:Tag>EPL3</b:Tag>
    <b:SourceType>Book</b:SourceType>
    <b:Guid>{9CDE05DC-691E-4756-9AB5-347EBE180B37}</b:Guid>
    <b:Title>Standartiniai techniniai reikalavimai 330-110 kV įtampos oro linijų stikliniams lėkštiniams izoliatoriams, 2 lapai</b:Title>
    <b:RefOrder>154</b:RefOrder>
  </b:Source>
  <b:Source>
    <b:Tag>EPL4</b:Tag>
    <b:SourceType>Book</b:SourceType>
    <b:Guid>{96A09994-4E30-46B4-B07A-8330E54EBA95}</b:Guid>
    <b:Title>Reikalavimai 400-110 kV įtampos OL atramų ženklinimui, 4 lapai</b:Title>
    <b:RefOrder>155</b:RefOrder>
  </b:Source>
  <b:Source>
    <b:Tag>EPL5</b:Tag>
    <b:SourceType>Book</b:SourceType>
    <b:Guid>{6E111C62-82D3-45D9-947F-3EAC6C791373}</b:Guid>
    <b:Title>Standartiniai techniniai reikalavimai 400-110 kV įtampos OL aliumininius su plieninių vijų šerdimi laidus laikantiems gnybtams, 3 lapai</b:Title>
    <b:RefOrder>156</b:RefOrder>
  </b:Source>
  <b:Source>
    <b:Tag>EPL6</b:Tag>
    <b:SourceType>Book</b:SourceType>
    <b:Guid>{F87E6EBB-5E21-49D0-898C-103605315720}</b:Guid>
    <b:Title>Standartiniai techniniai reikalavimai 400-110 kV įtampos OL atramų įžeminimo kontūro elementams, 3 lapai</b:Title>
    <b:RefOrder>157</b:RefOrder>
  </b:Source>
  <b:Source>
    <b:Tag>EPL7</b:Tag>
    <b:SourceType>Book</b:SourceType>
    <b:Guid>{39E6BC2E-264C-4C07-9192-2536852E6403}</b:Guid>
    <b:Title>Standartiniai techniniai reikalavimai 400-110 kV įtampos OL neizoliuotiems aliuminiams su plieninių vijų šerdimi laidams, 4 lapai</b:Title>
    <b:RefOrder>158</b:RefOrder>
  </b:Source>
  <b:Source>
    <b:Tag>EPL8</b:Tag>
    <b:SourceType>Book</b:SourceType>
    <b:Guid>{5FA10CCA-A960-4AD3-ABEA-E6339BC349CF}</b:Guid>
    <b:Title>Standartiniai tecniniai reikalavmai 400-110 kV įtampos OL polimeriniams strypiniams izoliatoriams, 4 lapai</b:Title>
    <b:RefOrder>159</b:RefOrder>
  </b:Source>
  <b:Source>
    <b:Tag>EPL9</b:Tag>
    <b:SourceType>Book</b:SourceType>
    <b:Guid>{08E23137-5170-40F2-8841-2E936537D592}</b:Guid>
    <b:Title>Standartiniai techniniai reikalavimai 400-110 kV įtampos OL žaibosaugos trosui su šviesolaidiniu kabeliu (ŽTŠK), 3 lapai.</b:Title>
    <b:RefOrder>160</b:RefOrder>
  </b:Source>
  <b:Source>
    <b:Tag>Placeholder16</b:Tag>
    <b:SourceType>BookSection</b:SourceType>
    <b:Guid>{C52386F1-C8F3-4360-87EE-4C3BB1E69B66}</b:Guid>
    <b:Title>LITGRID AB reikalavimai Techninio projekto techninių specifikacijų sudarymui, 18 lapų</b:Title>
    <b:LCID>lt-LT</b:LCID>
    <b:RefOrder>35</b:RefOrder>
  </b:Source>
  <b:Source>
    <b:Tag>PVP</b:Tag>
    <b:SourceType>Book</b:SourceType>
    <b:Guid>{7848E5BF-2B37-435C-A376-7BF01E5CEE4C}</b:Guid>
    <b:Title>PVP STR</b:Title>
    <b:RefOrder>161</b:RefOrder>
  </b:Source>
  <b:Source>
    <b:Tag>Kon2</b:Tag>
    <b:SourceType>Book</b:SourceType>
    <b:Guid>{E25E2701-3D27-4697-9AA7-6E84D9E04F21}</b:Guid>
    <b:Title>Kondicionieriai_ir_jungiamosios_dalys</b:Title>
    <b:RefOrder>162</b:RefOrder>
  </b:Source>
  <b:Source>
    <b:Tag>Rei6</b:Tag>
    <b:SourceType>Book</b:SourceType>
    <b:Guid>{4623647A-998B-4AC0-A8CD-BB8A942CB66B}</b:Guid>
    <b:Title>Reikalavimai įrenginius laikancioms konstrukcijom</b:Title>
    <b:RefOrder>163</b:RefOrder>
  </b:Source>
  <b:Source>
    <b:Tag>rerr</b:Tag>
    <b:SourceType>Book</b:SourceType>
    <b:Guid>{14D39191-9E88-40F4-8C19-954DCC986CF7}</b:Guid>
    <b:Title>Reikalavimai_igilintiems_kabeliu_kanalams</b:Title>
    <b:RefOrder>6</b:RefOrder>
  </b:Source>
  <b:Source>
    <b:Tag>Rei7</b:Tag>
    <b:SourceType>Book</b:SourceType>
    <b:Guid>{649361F6-20CC-41CC-AE4D-A77BEADA8E04}</b:Guid>
    <b:Title>Reikalavimai kabelių apsauginiams vamzdžiams</b:Title>
    <b:RefOrder>8</b:RefOrder>
  </b:Source>
  <b:Source>
    <b:Tag>TPi1</b:Tag>
    <b:SourceType>Book</b:SourceType>
    <b:Guid>{E304EB0B-F72B-41B1-8ECE-ADE98BF52C3E}</b:Guid>
    <b:Title>TP ir AS sklypo plano sprendimu tipiniai mazgai</b:Title>
    <b:RefOrder>164</b:RefOrder>
  </b:Source>
  <b:Source>
    <b:Tag>Rei8</b:Tag>
    <b:SourceType>Book</b:SourceType>
    <b:Guid>{D51DBAE5-4752-43A9-B12C-4CD0991C9839}</b:Guid>
    <b:Title>Reikalavimai AS teritorijos dangai</b:Title>
    <b:RefOrder>12</b:RefOrder>
  </b:Source>
  <b:Source>
    <b:Tag>Placeholder17</b:Tag>
    <b:SourceType>Book</b:SourceType>
    <b:Guid>{CBBE1B97-1BCB-4EA3-9644-B728BAAD6436}</b:Guid>
    <b:Title>Standartiniai techniniai reikalavimai 330/110/10 kV TP mikroprocesorinėms relinės apsaugos ir automatikos relėms ir valdikliams, 5 lapai</b:Title>
    <b:RefOrder>165</b:RefOrder>
  </b:Source>
  <b:Source>
    <b:Tag>RAAaprašas</b:Tag>
    <b:SourceType>Book</b:SourceType>
    <b:Guid>{9A7E7F4C-3DA9-44D2-A26E-82DA8AF268CA}</b:Guid>
    <b:Title>Perdavimo tinklo transformatorinių pastočių ir skirstyklų relinės apsaugos ir automatikos (raa) įrangos kompleksinių bandymų reikalavimų aprašas, 24 lapai</b:Title>
    <b:RefOrder>166</b:RefOrder>
  </b:Source>
  <b:Source>
    <b:Tag>Relįranga</b:Tag>
    <b:SourceType>Book</b:SourceType>
    <b:Guid>{471417C3-130D-4C25-A012-484A498793C3}</b:Guid>
    <b:Title>Relinės apsaugos ir automatikos įrangos, atitinkančios Litgrid AB standartinius techninius reikalavimus, registras, 1 lapas</b:Title>
    <b:RefOrder>167</b:RefOrder>
  </b:Source>
  <b:Source>
    <b:Tag>Placeholder18</b:Tag>
    <b:SourceType>Book</b:SourceType>
    <b:Guid>{C673F7B7-94A1-4471-9AE9-E781DCC2F3E2}</b:Guid>
    <b:Title>Lirgrid AB Perdavimo tinklo 110 kV transformatorių pastočių standartinių relinės apsaugos ir automatikos funkcinių schemų išpildymo techniniuose projektuose aprašas, 22 lapai</b:Title>
    <b:RefOrder>168</b:RefOrder>
  </b:Source>
  <b:Source>
    <b:Tag>Placeholder19</b:Tag>
    <b:SourceType>Book</b:SourceType>
    <b:Guid>{04EA32D0-9E41-45EC-BDDB-3B8326DA0449}</b:Guid>
    <b:Title>Standartiniai techniniai reikalavimai kontroliniams kabeliams jungiantiems relinės apsaugos/automatikos ir atviros skirstyklos pirminius įrenginius, 2 lapai</b:Title>
    <b:RefOrder>169</b:RefOrder>
  </b:Source>
  <b:Source>
    <b:Tag>Placeholder20</b:Tag>
    <b:SourceType>Book</b:SourceType>
    <b:Guid>{B210BA70-39AA-4CB4-8755-A7F11C6649FA}</b:Guid>
    <b:Title>Standartiniai techniniai reikalavimai lauko ir vidaus spintų vidinio montažo laidams, 2 lapai</b:Title>
    <b:RefOrder>170</b:RefOrder>
  </b:Source>
  <b:Source>
    <b:Tag>Placeholder21</b:Tag>
    <b:SourceType>Book</b:SourceType>
    <b:Guid>{BBB2F9D0-7EB3-4718-A00C-0C823C4D3AFD}</b:Guid>
    <b:Title>Standartiniai techniniai reikalavimai lauko tarpinių gnybtynų spintoms, 8 lapai</b:Title>
    <b:RefOrder>171</b:RefOrder>
  </b:Source>
  <b:Source>
    <b:Tag>Placeholder22</b:Tag>
    <b:SourceType>Book</b:SourceType>
    <b:Guid>{5AB17E86-F7D1-4149-A45B-9D3458BAE3CE}</b:Guid>
    <b:Title>Standartiniai techniniai reikalavimai relinės apsaugos ir automatikos elektros grandinių elektromechaninėms relėms, 4 lapai</b:Title>
    <b:RefOrder>172</b:RefOrder>
  </b:Source>
  <b:Source>
    <b:Tag>MikroprocRAAValdikliai</b:Tag>
    <b:SourceType>Book</b:SourceType>
    <b:Guid>{4AADA5E1-0E05-4E07-BC26-E9A781939F20}</b:Guid>
    <b:Title>Standartiniai techniniai reikalavimai 330/110/10 kV TP mikroprocesorinėms relinės apsaugos ir automatikos relėms ir valdikliams, 5 lapai</b:Title>
    <b:RefOrder>37</b:RefOrder>
  </b:Source>
  <b:Source>
    <b:Tag>Bendras8</b:Tag>
    <b:SourceType>Book</b:SourceType>
    <b:Guid>{BECB3736-1223-40EF-A5C7-27B6E690F982}</b:Guid>
    <b:Title>Skirstyklos demontuojamų įrenginių, perduodamų į LITGRID AB avarinį rezervą, sąrašas, 1 lapas</b:Title>
    <b:RefOrder>14</b:RefOrder>
  </b:Source>
  <b:Source>
    <b:Tag>STA1</b:Tag>
    <b:SourceType>Book</b:SourceType>
    <b:Guid>{4D4BCC40-6BB4-47C9-94B1-ED673C053DD2}</b:Guid>
    <b:Title>Standartiniai techniniai reikalavimai 110kV įtampos SF6 dujiniams jungtuvams, 8 lapai</b:Title>
    <b:RefOrder>15</b:RefOrder>
  </b:Source>
  <b:Source>
    <b:Tag>Sta2</b:Tag>
    <b:SourceType>Book</b:SourceType>
    <b:Guid>{615FB635-A474-43F2-851D-47E2805C85F4}</b:Guid>
    <b:Title>Standartiniai techniniai reikalavimai 110 kV matavimo transformatoriams, 11 lapų</b:Title>
    <b:RefOrder>16</b:RefOrder>
  </b:Source>
  <b:Source>
    <b:Tag>STA</b:Tag>
    <b:SourceType>Book</b:SourceType>
    <b:Guid>{1D818554-3DE6-41B3-8B4F-294118FEF13B}</b:Guid>
    <b:Title>Standartiniai techniniai reikalavimai 110 kV įtampos skyrikliams, 6 lapai</b:Title>
    <b:RefOrder>17</b:RefOrder>
  </b:Source>
  <b:Source>
    <b:Tag>Placeholder23</b:Tag>
    <b:SourceType>Book</b:SourceType>
    <b:Guid>{2FB3FB58-4F97-46AD-ABFC-DF38DD080D13}</b:Guid>
    <b:Title>Standartiniai techniniai reikalavimai 110 kV įtampos viršįtampių ribotuvams 2 linijos iškrovos klasės, 2 lapai</b:Title>
    <b:RefOrder>18</b:RefOrder>
  </b:Source>
  <b:Source>
    <b:Tag>Placeholder24</b:Tag>
    <b:SourceType>Book</b:SourceType>
    <b:Guid>{E1ECC8D5-3FBC-4D2D-995E-BC47BF44BBD2}</b:Guid>
    <b:Title>Standartiniai techniniai reikalavimai 110 kV įtampos viršįtampių ribotuvams 3 linijos iškrovos klasės, 2 lapai</b:Title>
    <b:RefOrder>19</b:RefOrder>
  </b:Source>
  <b:Source>
    <b:Tag>Api</b:Tag>
    <b:SourceType>Book</b:SourceType>
    <b:Guid>{C956E7FC-1C0E-4E1E-840C-8AE430241FBD}</b:Guid>
    <b:Title>Apibendrinti reikalavimai viršįtampių ribotuvų įrengimui 110 kV transformatorių pastotėse, 5 lapai</b:Title>
    <b:RefOrder>20</b:RefOrder>
  </b:Source>
  <b:Source>
    <b:Tag>Placeholder25</b:Tag>
    <b:SourceType>Book</b:SourceType>
    <b:Guid>{721B4D33-8975-4AEF-8D02-31E80655D9BA}</b:Guid>
    <b:Title>Perdavimo tinklo transformatorių pastočių ir skirstyklų savųjų reikmių maitinimo techniniai reikalavimai, 11 lapų</b:Title>
    <b:RefOrder>21</b:RefOrder>
  </b:Source>
  <b:Source>
    <b:Tag>EL_nssrs</b:Tag>
    <b:SourceType>Book</b:SourceType>
    <b:Guid>{3F810D89-726B-4FE9-AC81-B26033723EEB}</b:Guid>
    <b:Title>Standartiniai techniniai reikalavimai nuolatinės srovės savųjų reikmių skydui, 7 lapai.</b:Title>
    <b:RefOrder>22</b:RefOrder>
  </b:Source>
  <b:Source>
    <b:Tag>El_akum_Sta</b:Tag>
    <b:SourceType>Book</b:SourceType>
    <b:Guid>{E46084C1-C408-4AB8-BDA1-30C5D93E6B31}</b:Guid>
    <b:Title>Standartiniai techniniai reikalavimai stacionariosioms akumuliatorių baterijoms, 3 lapai</b:Title>
    <b:RefOrder>23</b:RefOrder>
  </b:Source>
  <b:Source>
    <b:Tag>El_ikrov</b:Tag>
    <b:SourceType>Book</b:SourceType>
    <b:Guid>{C103F493-AE64-4BDF-A873-87804543532A}</b:Guid>
    <b:Title>Standartiniai techniniai reikalavimai akumuliatorių baterijų įkrovikliams, 3 lapai.</b:Title>
    <b:RefOrder>24</b:RefOrder>
  </b:Source>
  <b:Source>
    <b:Tag>100</b:Tag>
    <b:SourceType>Book</b:SourceType>
    <b:Guid>{2AED9026-C8BB-4E1D-824E-1452E691900A}</b:Guid>
    <b:Title>Standartiniai techniniai reikalavimai kintamos srovės savųjų reikmių skydui, 7 lapai</b:Title>
    <b:RefOrder>25</b:RefOrder>
  </b:Source>
  <b:Source>
    <b:Tag>Placeholder26</b:Tag>
    <b:SourceType>Book</b:SourceType>
    <b:Guid>{765ECF38-EC8E-4053-8C63-5154965968CF}</b:Guid>
    <b:Title>Standartiniai techniniai reikalavimai 110 kV vamzdiniams laidininkams, 2 lapai.</b:Title>
    <b:RefOrder>26</b:RefOrder>
  </b:Source>
  <b:Source>
    <b:Tag>Placeholder27</b:Tag>
    <b:SourceType>Book</b:SourceType>
    <b:Guid>{FBC499E5-B170-454C-887F-BF4CEFC81C05}</b:Guid>
    <b:Title>Standartiniai techniniai reikalavimai 400-110 kV pastotėse naudojamiems lankstiems srovėlaidžiams (laidams), 3 lapai.</b:Title>
    <b:RefOrder>27</b:RefOrder>
  </b:Source>
  <b:Source>
    <b:Tag>Placeholder28</b:Tag>
    <b:SourceType>Book</b:SourceType>
    <b:Guid>{94FDC695-008F-43CF-A95D-A7CFE12348E8}</b:Guid>
    <b:Title>110kV polimerinaims strypiniams izoliatoriams, 2 lapai</b:Title>
    <b:RefOrder>28</b:RefOrder>
  </b:Source>
  <b:Source>
    <b:Tag>Placeholder29</b:Tag>
    <b:SourceType>Book</b:SourceType>
    <b:Guid>{9984C11D-020B-4BE2-BE45-AE97C881A065}</b:Guid>
    <b:Title>Standartiniai techniniai reikalavimai 110 kV įtampos atraminiams izoliatoriams, 3 lapai</b:Title>
    <b:RefOrder>29</b:RefOrder>
  </b:Source>
  <b:Source>
    <b:Tag>Placeholder30</b:Tag>
    <b:SourceType>Book</b:SourceType>
    <b:Guid>{1360C699-6639-43E2-8A1B-2F27D9AF6C6F}</b:Guid>
    <b:Title>Standartiniai techniniai reikalavimai 400-330-110 kV pirminių įrenginių prijungimo gnybtams, 4 lapai</b:Title>
    <b:RefOrder>30</b:RefOrder>
  </b:Source>
  <b:Source>
    <b:Tag>Placeholder31</b:Tag>
    <b:SourceType>Book</b:SourceType>
    <b:Guid>{0A1E5060-EFAB-4F5E-8B4E-9F9608BF1B67}</b:Guid>
    <b:Title>Reikalavimai 400-330-110 kV įtampos transformatorių pastočių įžeminimo kontūro įrengimui, 3 lapai</b:Title>
    <b:RefOrder>31</b:RefOrder>
  </b:Source>
  <b:Source>
    <b:Tag>Placeholder32</b:Tag>
    <b:SourceType>Book</b:SourceType>
    <b:Guid>{CD02C613-66A5-466A-AB5A-99B4DBC7F2FD}</b:Guid>
    <b:Title>Standartiniai techniniai reikalavimai 400-330-110 kV įtampos transformatorių pastočių įžeminimo kontūro elementams, 2 lapai</b:Title>
    <b:RefOrder>32</b:RefOrder>
  </b:Source>
  <b:Source>
    <b:Tag>Placeholder33</b:Tag>
    <b:SourceType>Book</b:SourceType>
    <b:Guid>{D10670A9-3E09-457B-BCB1-7C8F0CBBE6F1}</b:Guid>
    <b:Title>Perdavimo tinklo operatyvinių ir techninių pavadinimų sudarymo ir žymėjimo tvarkos aprašas, 43 lapai</b:Title>
    <b:RefOrder>33</b:RefOrder>
  </b:Source>
  <b:Source>
    <b:Tag>Placeholder34</b:Tag>
    <b:SourceType>Book</b:SourceType>
    <b:Guid>{338F50CA-E124-456A-A89F-B78FA9E619D5}</b:Guid>
    <b:Title>Standartiniai techniniai reikalavimai pirminių įrenginių techninių duomenų lentelėms, 32 lapai</b:Title>
    <b:RefOrder>34</b:RefOrder>
  </b:Source>
  <b:Source>
    <b:Tag>Bendrieji7</b:Tag>
    <b:SourceType>Book</b:SourceType>
    <b:Guid>{B9C78BCD-5C85-4B1B-AAA2-FCF24FB968A0}</b:Guid>
    <b:Title>Minimalūs informacijos saugos reikalavimai projektavimui ir diegimui, 12 lapų.</b:Title>
    <b:RefOrder>173</b:RefOrder>
  </b:Source>
  <b:Source>
    <b:Tag>Bendrieji8</b:Tag>
    <b:SourceType>Book</b:SourceType>
    <b:Guid>{35C9D11A-0144-4BB8-A4A1-093CEC9ED833}</b:Guid>
    <b:Title>Minimalūs informacijos saugos reikalavimai paslaugų teikimui, 14 lapų.</b:Title>
    <b:RefOrder>174</b:RefOrder>
  </b:Source>
  <b:Source>
    <b:Tag>Elef</b:Tag>
    <b:SourceType>Book</b:SourceType>
    <b:Guid>{BE3C47CF-7963-4E8A-9DCC-33F8EDE4B172}</b:Guid>
    <b:Title>Elektros energijos perdavimo paslaugos sutarties Nr. 23 SUT-34  priedo Nr.10 aprašas nr.3</b:Title>
    <b:RefOrder>175</b:RefOrder>
  </b:Source>
  <b:Source>
    <b:Tag>Min2</b:Tag>
    <b:SourceType>Book</b:SourceType>
    <b:Guid>{84A34F7E-3F69-44BE-BF8E-FFB31813FBE3}</b:Guid>
    <b:Title>Minimalūs inf. saugumo reikalavimai projektavimui ir diegimui</b:Title>
    <b:RefOrder>176</b:RefOrder>
  </b:Source>
  <b:Source>
    <b:Tag>Tel22</b:Tag>
    <b:SourceType>Book</b:SourceType>
    <b:Guid>{EC05B494-4023-469A-BF10-5D8A91066CE2}</b:Guid>
    <b:Title>Teleinformacijos mainų principų ir apimčių tvarkos aprašas</b:Title>
    <b:RefOrder>177</b:RefOrder>
  </b:Source>
  <b:Source>
    <b:Tag>Švi</b:Tag>
    <b:SourceType>Book</b:SourceType>
    <b:Guid>{5B218BFE-B72C-4033-B892-A206E600A24A}</b:Guid>
    <b:Title>Šviesolaidinių - elektrinių keitiklių reikalavimai</b:Title>
    <b:RefOrder>178</b:RefOrder>
  </b:Source>
  <b:Source>
    <b:Tag>STR4</b:Tag>
    <b:SourceType>Book</b:SourceType>
    <b:Guid>{5B75A374-C6CD-480D-A2D6-B7D3EF6B6758}</b:Guid>
    <b:Title>STR pastočių laiko sinchronizavimo  įrenginiams</b:Title>
    <b:RefOrder>179</b:RefOrder>
  </b:Source>
  <b:Source>
    <b:Tag>Tel24</b:Tag>
    <b:SourceType>Book</b:SourceType>
    <b:Guid>{22B1A8FC-5100-40DA-99F3-6E1869594592}</b:Guid>
    <b:Title>Telekomunikaciju ir TSPĮ el maitinimo projektavimui nuo NSSRS</b:Title>
    <b:RefOrder>180</b:RefOrder>
  </b:Source>
  <b:Source>
    <b:Tag>Tel244</b:Tag>
    <b:SourceType>Book</b:SourceType>
    <b:Guid>{81655A72-A83C-4278-B963-D551BC3E28D7}</b:Guid>
    <b:Title>Reikalavimai telekomunikaciju vidaus spintoms</b:Title>
    <b:RefOrder>181</b:RefOrder>
  </b:Source>
  <b:Source>
    <b:Tag>LIT1</b:Tag>
    <b:SourceType>Book</b:SourceType>
    <b:Guid>{EC88F094-F635-4C82-8020-A8ED88B9AF4C}</b:Guid>
    <b:Title>LITGRID AB ir AB LESTO elektrotechnikos darbuotojų tarpusavio darbo santykių nuostatai, 36 lapai</b:Title>
    <b:RefOrder>182</b:RefOrder>
  </b:Source>
  <b:Source>
    <b:Tag>Per2</b:Tag>
    <b:SourceType>Book</b:SourceType>
    <b:Guid>{409E2945-07BF-4B42-9647-16ED9C8AB6B7}</b:Guid>
    <b:Title>Perdavimo tinklo transformatorių pastočių ir skirstyklų įrangos nuotolinio valdymo reikalavimų aprašas, 360 lapų</b:Title>
    <b:RefOrder>45</b:RefOrder>
  </b:Source>
  <b:Source>
    <b:Tag>Tec</b:Tag>
    <b:SourceType>Book</b:SourceType>
    <b:Guid>{FA4DDA0B-1167-49B3-A5F9-B5F5F8B60BE2}</b:Guid>
    <b:Title>Techniniai reikalavimai TSPĮ ir telekomunikacijų įrenginių elektriniam maitinimui, 9 lapai</b:Title>
    <b:RefOrder>46</b:RefOrder>
  </b:Source>
  <b:Source>
    <b:Tag>Placeholder35</b:Tag>
    <b:SourceType>Book</b:SourceType>
    <b:Guid>{5A01C7AF-0732-42C3-8ECE-22FC373E2897}</b:Guid>
    <b:Title>Standartiniai techniai reikalavimai telekomunikacijų vidaus spintoms valdymo pultuose ir ryšių aparatinėse, 4 lapai</b:Title>
    <b:RefOrder>47</b:RefOrder>
  </b:Source>
  <b:Source>
    <b:Tag>Stan</b:Tag>
    <b:SourceType>Book</b:SourceType>
    <b:Guid>{C901E5B6-CFC6-410B-BA2D-501E0461A946}</b:Guid>
    <b:Title>Standartiniai techniniai reikalavimai įeigos kontrolės valdikliui</b:Title>
    <b:RefOrder>183</b:RefOrder>
  </b:Source>
  <b:Source>
    <b:Tag>Stal</b:Tag>
    <b:SourceType>Book</b:SourceType>
    <b:Guid>{960E63B2-2AA6-4B8D-9D07-50B5DF820844}</b:Guid>
    <b:Title>Standartiniai techniniai reikalavimai įeigos kontrolės kortelių skaitytuvui</b:Title>
    <b:RefOrder>184</b:RefOrder>
  </b:Source>
  <b:Source>
    <b:Tag>Stav</b:Tag>
    <b:SourceType>Book</b:SourceType>
    <b:Guid>{6BD25FB8-B2DC-437F-B5A2-08A5D6A45930}</b:Guid>
    <b:Title>Standartiniai techniniai reikalavimai fiksuotai lauko vaizdo kamerai</b:Title>
    <b:RefOrder>185</b:RefOrder>
  </b:Source>
  <b:Source>
    <b:Tag>Stab</b:Tag>
    <b:SourceType>Book</b:SourceType>
    <b:Guid>{DBC8D8E4-92D6-4417-8870-AFDD61C9589F}</b:Guid>
    <b:Title>Standartiniai techniniai reikalavimai valdomai vaizdo kamerai</b:Title>
    <b:RefOrder>186</b:RefOrder>
  </b:Source>
  <b:Source>
    <b:Tag>Stag</b:Tag>
    <b:SourceType>Book</b:SourceType>
    <b:Guid>{41128B29-640A-4347-8820-4A299368AD74}</b:Guid>
    <b:Title>Standartiniai techniniai reikalavimai fiksuotai vidaus vaizdo kamerai</b:Title>
    <b:RefOrder>187</b:RefOrder>
  </b:Source>
  <b:Source>
    <b:Tag>Stah</b:Tag>
    <b:SourceType>Book</b:SourceType>
    <b:Guid>{A25CD306-C394-440F-A206-0B2AF4DD125F}</b:Guid>
    <b:Title>Standartiniai techniniai reikalavimai apsauginės  signalizacijos centralės komplektu</b:Title>
    <b:RefOrder>188</b:RefOrder>
  </b:Source>
  <b:Source>
    <b:Tag>Stayy</b:Tag>
    <b:SourceType>Book</b:SourceType>
    <b:Guid>{F0770C85-DFD8-4D24-A42B-A583D7E7C152}</b:Guid>
    <b:Title>Standartiniai techniniai reikalavimai gaisro aptikimo centralei</b:Title>
    <b:RefOrder>189</b:RefOrder>
  </b:Source>
  <b:Source>
    <b:Tag>ŠVOK</b:Tag>
    <b:SourceType>Book</b:SourceType>
    <b:Guid>{68ADC39C-42DA-40D1-B76C-9B306C706F24}</b:Guid>
    <b:Title>400-110 kv įtampos transformatorių pastočių ir  skirstyklų valdymo pultų ŠVOK sistemų standartiniai techniniai reikalavimai </b:Title>
    <b:RefOrder>3</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523EB-D361-43F5-A381-A399637E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87F16214-396A-410D-B55A-8E2C1CBAEF5A}">
  <ds:schemaRefs>
    <ds:schemaRef ds:uri="http://schemas.openxmlformats.org/officeDocument/2006/bibliography"/>
  </ds:schemaRefs>
</ds:datastoreItem>
</file>

<file path=customXml/itemProps5.xml><?xml version="1.0" encoding="utf-8"?>
<ds:datastoreItem xmlns:ds="http://schemas.openxmlformats.org/officeDocument/2006/customXml" ds:itemID="{27E2770C-B432-4E91-AA60-04A47974FB9C}">
  <ds:schemaRefs>
    <ds:schemaRef ds:uri="http://schemas.microsoft.com/sharepoint/events"/>
  </ds:schemaRefs>
</ds:datastoreItem>
</file>

<file path=customXml/itemProps6.xml><?xml version="1.0" encoding="utf-8"?>
<ds:datastoreItem xmlns:ds="http://schemas.openxmlformats.org/officeDocument/2006/customXml" ds:itemID="{F778AA65-6C17-4167-85C6-ACDB66C1B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Rasto blankas LT</Template>
  <TotalTime>5421</TotalTime>
  <Pages>53</Pages>
  <Words>120063</Words>
  <Characters>68437</Characters>
  <Application>Microsoft Office Word</Application>
  <DocSecurity>0</DocSecurity>
  <Lines>570</Lines>
  <Paragraphs>376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188124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Gytis Paluckis</cp:lastModifiedBy>
  <cp:revision>428</cp:revision>
  <cp:lastPrinted>2016-08-06T16:07:00Z</cp:lastPrinted>
  <dcterms:created xsi:type="dcterms:W3CDTF">2024-11-12T09:53:00Z</dcterms:created>
  <dcterms:modified xsi:type="dcterms:W3CDTF">2025-04-01T11:38:00Z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0x01010066872F3CC8F7D84995438B893169A080020067147386A75A664999F8F93C6C994854</vt:lpwstr>
  </property>
  <property fmtid="{D5CDD505-2E9C-101B-9397-08002B2CF9AE}" pid="4" name="_dlc_DocIdItemGuid">
    <vt:lpwstr>a8bf125b-1fde-4a68-baa9-cfabd1579ccc</vt:lpwstr>
  </property>
  <property fmtid="{D5CDD505-2E9C-101B-9397-08002B2CF9AE}" pid="5" name="MSIP_Label_32ae7b5d-0aac-474b-ae2b-02c331ef2874_Enabled">
    <vt:lpwstr>true</vt:lpwstr>
  </property>
  <property fmtid="{D5CDD505-2E9C-101B-9397-08002B2CF9AE}" pid="6" name="MSIP_Label_32ae7b5d-0aac-474b-ae2b-02c331ef2874_SetDate">
    <vt:lpwstr>2024-11-12T13:29:04Z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38ae30f5-7dcc-49f1-81a3-0b11a2fa5fef</vt:lpwstr>
  </property>
  <property fmtid="{D5CDD505-2E9C-101B-9397-08002B2CF9AE}" pid="11" name="MSIP_Label_32ae7b5d-0aac-474b-ae2b-02c331ef2874_ContentBits">
    <vt:lpwstr>0</vt:lpwstr>
  </property>
</Properties>
</file>