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E7BA51" w14:textId="546CFE22" w:rsidR="00E76BAD" w:rsidRPr="001A37AA" w:rsidRDefault="004D45C8" w:rsidP="00AA4586">
      <w:pPr>
        <w:widowControl w:val="0"/>
        <w:spacing w:line="360" w:lineRule="auto"/>
        <w:jc w:val="center"/>
        <w:rPr>
          <w:b/>
        </w:rPr>
      </w:pPr>
      <w:r w:rsidRPr="001A37AA">
        <w:rPr>
          <w:szCs w:val="24"/>
        </w:rPr>
        <w:t>Viešoji įstaiga Vilniaus universiteto ligoninės Santariškių klinikos</w:t>
      </w:r>
    </w:p>
    <w:p w14:paraId="0BE36934" w14:textId="77777777" w:rsidR="00AA4586" w:rsidRPr="001A37AA" w:rsidRDefault="00AA4586" w:rsidP="001914DC">
      <w:pPr>
        <w:widowControl w:val="0"/>
        <w:jc w:val="center"/>
        <w:rPr>
          <w:b/>
        </w:rPr>
      </w:pPr>
      <w:r w:rsidRPr="001A37AA">
        <w:rPr>
          <w:b/>
        </w:rPr>
        <w:t>PASIŪLYMAS</w:t>
      </w:r>
    </w:p>
    <w:p w14:paraId="2E47B713" w14:textId="54EE4814" w:rsidR="00AA4586" w:rsidRPr="001A37AA" w:rsidRDefault="00987CB9" w:rsidP="00431ED4">
      <w:pPr>
        <w:tabs>
          <w:tab w:val="right" w:leader="underscore" w:pos="8505"/>
        </w:tabs>
        <w:jc w:val="center"/>
        <w:rPr>
          <w:b/>
        </w:rPr>
      </w:pPr>
      <w:r>
        <w:rPr>
          <w:b/>
          <w:szCs w:val="24"/>
        </w:rPr>
        <w:t>VIENKARTIN</w:t>
      </w:r>
      <w:r w:rsidR="00431ED4">
        <w:rPr>
          <w:b/>
          <w:szCs w:val="24"/>
        </w:rPr>
        <w:t>Ė</w:t>
      </w:r>
      <w:r w:rsidR="00536EB7">
        <w:rPr>
          <w:b/>
          <w:szCs w:val="24"/>
        </w:rPr>
        <w:t>MS</w:t>
      </w:r>
      <w:r w:rsidR="00431ED4">
        <w:rPr>
          <w:b/>
          <w:szCs w:val="24"/>
        </w:rPr>
        <w:t xml:space="preserve"> MEDICINOS</w:t>
      </w:r>
      <w:r>
        <w:rPr>
          <w:b/>
          <w:szCs w:val="24"/>
        </w:rPr>
        <w:t xml:space="preserve"> PRIEMONĖMS</w:t>
      </w:r>
      <w:r w:rsidR="000E68B3">
        <w:rPr>
          <w:b/>
          <w:szCs w:val="24"/>
        </w:rPr>
        <w:t xml:space="preserve"> (I)</w:t>
      </w:r>
      <w:r>
        <w:rPr>
          <w:b/>
          <w:szCs w:val="24"/>
        </w:rPr>
        <w:t xml:space="preserve"> </w:t>
      </w:r>
      <w:r w:rsidR="00AA4586" w:rsidRPr="001A37AA">
        <w:rPr>
          <w:b/>
        </w:rPr>
        <w:t>PIRK</w:t>
      </w:r>
      <w:r w:rsidR="006904CD" w:rsidRPr="001A37AA">
        <w:rPr>
          <w:b/>
        </w:rPr>
        <w:t>T</w:t>
      </w:r>
      <w:r w:rsidR="00AA4586" w:rsidRPr="001A37AA">
        <w:rPr>
          <w:b/>
        </w:rPr>
        <w:t>I</w:t>
      </w:r>
    </w:p>
    <w:p w14:paraId="10471CD0" w14:textId="77777777" w:rsidR="007A1CF6" w:rsidRPr="001A37AA" w:rsidRDefault="007A1CF6" w:rsidP="001914DC">
      <w:pPr>
        <w:widowControl w:val="0"/>
        <w:pBdr>
          <w:bottom w:val="single" w:sz="12" w:space="1" w:color="auto"/>
        </w:pBdr>
        <w:jc w:val="center"/>
        <w:rPr>
          <w:b/>
        </w:rPr>
      </w:pPr>
    </w:p>
    <w:p w14:paraId="132900ED" w14:textId="48CF54A0" w:rsidR="007A1CF6" w:rsidRPr="001A37AA" w:rsidRDefault="000E68B3" w:rsidP="007A1CF6">
      <w:pPr>
        <w:widowControl w:val="0"/>
        <w:pBdr>
          <w:bottom w:val="single" w:sz="12" w:space="1" w:color="auto"/>
        </w:pBdr>
        <w:jc w:val="center"/>
        <w:rPr>
          <w:i/>
        </w:rPr>
      </w:pPr>
      <w:r>
        <w:t>2017</w:t>
      </w:r>
      <w:r w:rsidR="004D45C8" w:rsidRPr="00C1503D">
        <w:t xml:space="preserve"> m. </w:t>
      </w:r>
      <w:r>
        <w:t>sausio mėn. 31</w:t>
      </w:r>
      <w:r w:rsidR="004D45C8" w:rsidRPr="00C1503D">
        <w:t xml:space="preserve"> d. </w:t>
      </w:r>
      <w:r w:rsidR="007A1CF6" w:rsidRPr="00C1503D">
        <w:t>Nr.</w:t>
      </w:r>
      <w:r w:rsidR="004D45C8" w:rsidRPr="004D45C8">
        <w:t xml:space="preserve"> </w:t>
      </w:r>
      <w:r w:rsidR="004D45C8">
        <w:t>18</w:t>
      </w:r>
      <w:r>
        <w:t>2657</w:t>
      </w:r>
    </w:p>
    <w:p w14:paraId="1FB5C520" w14:textId="224DF846" w:rsidR="00AA4586" w:rsidRPr="00C1503D" w:rsidRDefault="004D45C8" w:rsidP="007A1CF6">
      <w:pPr>
        <w:widowControl w:val="0"/>
        <w:pBdr>
          <w:bottom w:val="single" w:sz="12" w:space="1" w:color="auto"/>
        </w:pBdr>
        <w:jc w:val="center"/>
      </w:pPr>
      <w:r w:rsidRPr="00C1503D">
        <w:t>Vilnius</w:t>
      </w:r>
    </w:p>
    <w:p w14:paraId="1B581CC4" w14:textId="77777777" w:rsidR="007A1CF6" w:rsidRPr="001A37AA" w:rsidRDefault="007A1CF6" w:rsidP="007A1CF6">
      <w:pPr>
        <w:widowControl w:val="0"/>
        <w:pBdr>
          <w:bottom w:val="single" w:sz="12" w:space="1" w:color="auto"/>
        </w:pBdr>
        <w:rPr>
          <w:i/>
        </w:rPr>
      </w:pP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9"/>
        <w:gridCol w:w="4218"/>
      </w:tblGrid>
      <w:tr w:rsidR="00AA4586" w:rsidRPr="001A37AA" w14:paraId="5648CE60" w14:textId="77777777" w:rsidTr="00C1503D">
        <w:tc>
          <w:tcPr>
            <w:tcW w:w="5529" w:type="dxa"/>
          </w:tcPr>
          <w:p w14:paraId="1E545143" w14:textId="15456098" w:rsidR="00AA4586" w:rsidRPr="001A37AA" w:rsidRDefault="00AA4586" w:rsidP="004D45C8">
            <w:pPr>
              <w:widowControl w:val="0"/>
              <w:jc w:val="both"/>
            </w:pPr>
            <w:r w:rsidRPr="001A37AA">
              <w:t>Tiekėjo pavadinimas</w:t>
            </w:r>
            <w:r w:rsidR="00E66798" w:rsidRPr="001A37AA">
              <w:t xml:space="preserve"> </w:t>
            </w:r>
          </w:p>
        </w:tc>
        <w:tc>
          <w:tcPr>
            <w:tcW w:w="4218" w:type="dxa"/>
          </w:tcPr>
          <w:p w14:paraId="23BE4AD0" w14:textId="1051F539" w:rsidR="00AA4586" w:rsidRPr="001A37AA" w:rsidRDefault="004D45C8" w:rsidP="003C30CC">
            <w:pPr>
              <w:widowControl w:val="0"/>
              <w:spacing w:line="360" w:lineRule="auto"/>
              <w:jc w:val="both"/>
            </w:pPr>
            <w:r>
              <w:t>UAB „AMI sprendimai“</w:t>
            </w:r>
          </w:p>
        </w:tc>
      </w:tr>
      <w:tr w:rsidR="00AA4586" w:rsidRPr="001A37AA" w14:paraId="3AB694E3" w14:textId="77777777" w:rsidTr="00C1503D">
        <w:tc>
          <w:tcPr>
            <w:tcW w:w="5529" w:type="dxa"/>
          </w:tcPr>
          <w:p w14:paraId="42221749" w14:textId="6970A2A9" w:rsidR="00AA4586" w:rsidRPr="001A37AA" w:rsidRDefault="00AA4586" w:rsidP="004D45C8">
            <w:pPr>
              <w:widowControl w:val="0"/>
              <w:jc w:val="both"/>
            </w:pPr>
            <w:r w:rsidRPr="001A37AA">
              <w:t>Tiekėjo adresas</w:t>
            </w:r>
            <w:r w:rsidR="00E66798" w:rsidRPr="001A37AA">
              <w:t xml:space="preserve"> </w:t>
            </w:r>
          </w:p>
        </w:tc>
        <w:tc>
          <w:tcPr>
            <w:tcW w:w="4218" w:type="dxa"/>
          </w:tcPr>
          <w:p w14:paraId="30E42044" w14:textId="33458A24" w:rsidR="00AA4586" w:rsidRPr="001A37AA" w:rsidRDefault="004D45C8" w:rsidP="003C30CC">
            <w:pPr>
              <w:widowControl w:val="0"/>
              <w:spacing w:line="360" w:lineRule="auto"/>
              <w:jc w:val="both"/>
            </w:pPr>
            <w:r>
              <w:t>Laisvės pr. 77B, LT-06122, Vilnius</w:t>
            </w:r>
          </w:p>
        </w:tc>
      </w:tr>
      <w:tr w:rsidR="00AA4586" w:rsidRPr="001A37AA" w14:paraId="0C659DB8" w14:textId="77777777" w:rsidTr="00C1503D">
        <w:tc>
          <w:tcPr>
            <w:tcW w:w="5529" w:type="dxa"/>
          </w:tcPr>
          <w:p w14:paraId="097AAD8C" w14:textId="77777777" w:rsidR="00AA4586" w:rsidRPr="001A37AA" w:rsidRDefault="00AA4586" w:rsidP="00E66798">
            <w:pPr>
              <w:widowControl w:val="0"/>
              <w:jc w:val="both"/>
            </w:pPr>
            <w:r w:rsidRPr="001A37AA">
              <w:t>Už pasiūlymą atsakingo asmens vardas, pavardė</w:t>
            </w:r>
            <w:r w:rsidR="00061F67" w:rsidRPr="001A37AA">
              <w:t>, pareigos</w:t>
            </w:r>
          </w:p>
        </w:tc>
        <w:tc>
          <w:tcPr>
            <w:tcW w:w="4218" w:type="dxa"/>
          </w:tcPr>
          <w:p w14:paraId="4260889C" w14:textId="0DD16232" w:rsidR="00AA4586" w:rsidRPr="001A37AA" w:rsidRDefault="004D45C8" w:rsidP="003C30CC">
            <w:pPr>
              <w:widowControl w:val="0"/>
              <w:spacing w:line="360" w:lineRule="auto"/>
              <w:jc w:val="both"/>
            </w:pPr>
            <w:r>
              <w:t xml:space="preserve">Direktorė Irena </w:t>
            </w:r>
            <w:proofErr w:type="spellStart"/>
            <w:r>
              <w:t>Papievienė</w:t>
            </w:r>
            <w:proofErr w:type="spellEnd"/>
          </w:p>
        </w:tc>
      </w:tr>
      <w:tr w:rsidR="00AA4586" w:rsidRPr="001A37AA" w14:paraId="3E04B32F" w14:textId="77777777" w:rsidTr="00C1503D">
        <w:tc>
          <w:tcPr>
            <w:tcW w:w="5529" w:type="dxa"/>
          </w:tcPr>
          <w:p w14:paraId="3160558A" w14:textId="77777777" w:rsidR="00AA4586" w:rsidRPr="001A37AA" w:rsidRDefault="00AA4586" w:rsidP="003C30CC">
            <w:pPr>
              <w:widowControl w:val="0"/>
              <w:spacing w:line="360" w:lineRule="auto"/>
              <w:jc w:val="both"/>
            </w:pPr>
            <w:r w:rsidRPr="001A37AA">
              <w:t>Telefono numeris</w:t>
            </w:r>
          </w:p>
        </w:tc>
        <w:tc>
          <w:tcPr>
            <w:tcW w:w="4218" w:type="dxa"/>
          </w:tcPr>
          <w:p w14:paraId="57BE63BA" w14:textId="34B0C6D8" w:rsidR="00AA4586" w:rsidRPr="001A37AA" w:rsidRDefault="004D45C8" w:rsidP="003C30CC">
            <w:pPr>
              <w:widowControl w:val="0"/>
              <w:spacing w:line="360" w:lineRule="auto"/>
              <w:jc w:val="both"/>
            </w:pPr>
            <w:r>
              <w:t>8 5 2375675</w:t>
            </w:r>
          </w:p>
        </w:tc>
      </w:tr>
      <w:tr w:rsidR="00AA4586" w:rsidRPr="001A37AA" w14:paraId="02A94D28" w14:textId="77777777" w:rsidTr="00C1503D">
        <w:tc>
          <w:tcPr>
            <w:tcW w:w="5529" w:type="dxa"/>
          </w:tcPr>
          <w:p w14:paraId="555AD908" w14:textId="77777777" w:rsidR="00AA4586" w:rsidRPr="001A37AA" w:rsidRDefault="00AA4586" w:rsidP="003C30CC">
            <w:pPr>
              <w:widowControl w:val="0"/>
              <w:spacing w:line="360" w:lineRule="auto"/>
              <w:jc w:val="both"/>
            </w:pPr>
            <w:r w:rsidRPr="001A37AA">
              <w:t>Fakso numeris</w:t>
            </w:r>
          </w:p>
        </w:tc>
        <w:tc>
          <w:tcPr>
            <w:tcW w:w="4218" w:type="dxa"/>
          </w:tcPr>
          <w:p w14:paraId="1944E246" w14:textId="5CC29BB6" w:rsidR="00AA4586" w:rsidRPr="001A37AA" w:rsidRDefault="004D45C8" w:rsidP="004D45C8">
            <w:pPr>
              <w:widowControl w:val="0"/>
              <w:spacing w:line="360" w:lineRule="auto"/>
              <w:jc w:val="both"/>
            </w:pPr>
            <w:r>
              <w:t>8 5 2375678</w:t>
            </w:r>
          </w:p>
        </w:tc>
      </w:tr>
      <w:tr w:rsidR="00AA4586" w:rsidRPr="001A37AA" w14:paraId="262A6F38" w14:textId="77777777" w:rsidTr="00C1503D">
        <w:tc>
          <w:tcPr>
            <w:tcW w:w="5529" w:type="dxa"/>
          </w:tcPr>
          <w:p w14:paraId="3401B413" w14:textId="77777777" w:rsidR="00AA4586" w:rsidRPr="001A37AA" w:rsidRDefault="00AA4586" w:rsidP="003C30CC">
            <w:pPr>
              <w:widowControl w:val="0"/>
              <w:spacing w:line="360" w:lineRule="auto"/>
              <w:jc w:val="both"/>
            </w:pPr>
            <w:r w:rsidRPr="001A37AA">
              <w:t>El. pašto adresas</w:t>
            </w:r>
          </w:p>
        </w:tc>
        <w:tc>
          <w:tcPr>
            <w:tcW w:w="4218" w:type="dxa"/>
          </w:tcPr>
          <w:p w14:paraId="40660DC1" w14:textId="13FE1A27" w:rsidR="00AA4586" w:rsidRPr="004D45C8" w:rsidRDefault="004D45C8" w:rsidP="003C30CC">
            <w:pPr>
              <w:widowControl w:val="0"/>
              <w:spacing w:line="360" w:lineRule="auto"/>
              <w:jc w:val="both"/>
              <w:rPr>
                <w:lang w:val="en-US"/>
              </w:rPr>
            </w:pPr>
            <w:r>
              <w:t>info</w:t>
            </w:r>
            <w:r>
              <w:rPr>
                <w:lang w:val="en-US"/>
              </w:rPr>
              <w:t>@</w:t>
            </w:r>
            <w:proofErr w:type="spellStart"/>
            <w:r>
              <w:rPr>
                <w:lang w:val="en-US"/>
              </w:rPr>
              <w:t>amis.lt</w:t>
            </w:r>
            <w:proofErr w:type="spellEnd"/>
          </w:p>
        </w:tc>
      </w:tr>
    </w:tbl>
    <w:p w14:paraId="44F98379" w14:textId="77777777" w:rsidR="00AA4586" w:rsidRPr="001A37AA" w:rsidRDefault="00AA4586" w:rsidP="00AA4586">
      <w:pPr>
        <w:widowControl w:val="0"/>
        <w:spacing w:line="360" w:lineRule="auto"/>
        <w:jc w:val="both"/>
        <w:rPr>
          <w:sz w:val="16"/>
          <w:szCs w:val="16"/>
        </w:rPr>
      </w:pPr>
    </w:p>
    <w:p w14:paraId="3335816A" w14:textId="77777777" w:rsidR="00E76BAD" w:rsidRPr="001A37AA" w:rsidRDefault="00E76BAD" w:rsidP="006904CD">
      <w:pPr>
        <w:widowControl w:val="0"/>
        <w:numPr>
          <w:ilvl w:val="0"/>
          <w:numId w:val="7"/>
        </w:numPr>
        <w:spacing w:line="360" w:lineRule="auto"/>
        <w:ind w:left="0" w:firstLine="709"/>
        <w:jc w:val="both"/>
      </w:pPr>
      <w:r w:rsidRPr="001A37AA">
        <w:t>Šiuo pasiūlymu pažymime, kad sutinkame su visomis pirkimo sąlygomis, nustatytomis:</w:t>
      </w:r>
    </w:p>
    <w:p w14:paraId="26B28BC9" w14:textId="6D8C7F67" w:rsidR="00E76BAD" w:rsidRPr="001A37AA" w:rsidRDefault="004E5CF7" w:rsidP="006904CD">
      <w:pPr>
        <w:widowControl w:val="0"/>
        <w:numPr>
          <w:ilvl w:val="0"/>
          <w:numId w:val="1"/>
        </w:numPr>
        <w:tabs>
          <w:tab w:val="clear" w:pos="1077"/>
        </w:tabs>
        <w:spacing w:line="360" w:lineRule="auto"/>
        <w:jc w:val="both"/>
      </w:pPr>
      <w:r>
        <w:t xml:space="preserve">Supaprastinto </w:t>
      </w:r>
      <w:r w:rsidR="003C321E" w:rsidRPr="001A37AA">
        <w:t>a</w:t>
      </w:r>
      <w:r w:rsidR="00E76BAD" w:rsidRPr="001A37AA">
        <w:t>tviro konkurso skelbime, paskelbtame Viešųjų pirkimų įstatymo nustatyta tvarka,</w:t>
      </w:r>
    </w:p>
    <w:p w14:paraId="2AA9746A" w14:textId="307EFEFA" w:rsidR="00E76BAD" w:rsidRPr="001A37AA" w:rsidRDefault="004E5CF7" w:rsidP="006904CD">
      <w:pPr>
        <w:widowControl w:val="0"/>
        <w:numPr>
          <w:ilvl w:val="0"/>
          <w:numId w:val="1"/>
        </w:numPr>
        <w:tabs>
          <w:tab w:val="clear" w:pos="1077"/>
        </w:tabs>
        <w:spacing w:line="360" w:lineRule="auto"/>
        <w:jc w:val="both"/>
      </w:pPr>
      <w:r>
        <w:t xml:space="preserve">Supaprastinto </w:t>
      </w:r>
      <w:r w:rsidR="003C321E" w:rsidRPr="001A37AA">
        <w:t>a</w:t>
      </w:r>
      <w:r w:rsidR="00E76BAD" w:rsidRPr="001A37AA">
        <w:t>tviro konkurso pirkimo dokumentuose,</w:t>
      </w:r>
    </w:p>
    <w:p w14:paraId="41E3CA8B" w14:textId="77777777" w:rsidR="00E76BAD" w:rsidRPr="001A37AA" w:rsidRDefault="00E76BAD" w:rsidP="006904CD">
      <w:pPr>
        <w:widowControl w:val="0"/>
        <w:numPr>
          <w:ilvl w:val="0"/>
          <w:numId w:val="1"/>
        </w:numPr>
        <w:tabs>
          <w:tab w:val="clear" w:pos="1077"/>
        </w:tabs>
        <w:spacing w:line="360" w:lineRule="auto"/>
        <w:jc w:val="both"/>
      </w:pPr>
      <w:r w:rsidRPr="001A37AA">
        <w:t>kituose pirkimo dokumentuose.</w:t>
      </w:r>
    </w:p>
    <w:p w14:paraId="5ADE0DA3" w14:textId="041487E7" w:rsidR="00E76BAD" w:rsidRPr="001A37AA" w:rsidRDefault="00AF5D64" w:rsidP="006904CD">
      <w:pPr>
        <w:spacing w:line="360" w:lineRule="auto"/>
        <w:ind w:firstLine="720"/>
        <w:jc w:val="both"/>
        <w:rPr>
          <w:szCs w:val="24"/>
        </w:rPr>
      </w:pPr>
      <w:r w:rsidRPr="001A37AA">
        <w:rPr>
          <w:szCs w:val="24"/>
        </w:rPr>
        <w:t xml:space="preserve">2. Pasiūlymas galioja iki termino, nustatyto </w:t>
      </w:r>
      <w:r w:rsidR="006904CD" w:rsidRPr="001A37AA">
        <w:rPr>
          <w:szCs w:val="24"/>
        </w:rPr>
        <w:t xml:space="preserve">šiuose </w:t>
      </w:r>
      <w:r w:rsidRPr="001A37AA">
        <w:rPr>
          <w:szCs w:val="24"/>
        </w:rPr>
        <w:t>pirkimo dokumentuose</w:t>
      </w:r>
      <w:r w:rsidR="000E68B3">
        <w:rPr>
          <w:szCs w:val="24"/>
        </w:rPr>
        <w:t>, t. y. iki 2017-04-30.</w:t>
      </w:r>
    </w:p>
    <w:p w14:paraId="13BE0993" w14:textId="77777777" w:rsidR="00E76BAD" w:rsidRPr="001A37AA" w:rsidRDefault="00AF5D64" w:rsidP="006904CD">
      <w:pPr>
        <w:spacing w:line="360" w:lineRule="auto"/>
        <w:ind w:firstLine="720"/>
        <w:jc w:val="both"/>
      </w:pPr>
      <w:r w:rsidRPr="001A37AA">
        <w:rPr>
          <w:spacing w:val="-4"/>
        </w:rPr>
        <w:t xml:space="preserve">3. </w:t>
      </w:r>
      <w:r w:rsidR="00E76BAD" w:rsidRPr="001A37AA">
        <w:rPr>
          <w:spacing w:val="-4"/>
        </w:rPr>
        <w:t>Pasirašydamas CVP IS priemonėmis pateiktą pasiūlymą saugiu elektroniniu parašu, patvirtinu, kad dokumentų skaitmeninės</w:t>
      </w:r>
      <w:r w:rsidR="00E76BAD" w:rsidRPr="001A37AA">
        <w:t xml:space="preserve"> kopijos ir elektroninėmis priemonėmis pateikti duomenys yra tikri.</w:t>
      </w:r>
    </w:p>
    <w:p w14:paraId="6B1836B1" w14:textId="77777777" w:rsidR="006904CD" w:rsidRPr="001A37AA" w:rsidRDefault="006904CD" w:rsidP="00AF5D64">
      <w:pPr>
        <w:jc w:val="both"/>
        <w:rPr>
          <w:bCs/>
          <w:i/>
          <w:sz w:val="16"/>
          <w:szCs w:val="16"/>
          <w:highlight w:val="yellow"/>
        </w:rPr>
      </w:pPr>
    </w:p>
    <w:p w14:paraId="25ACB2E7" w14:textId="77777777" w:rsidR="00AF5D64" w:rsidRPr="001A37AA" w:rsidRDefault="00AF5D64" w:rsidP="009669EA">
      <w:pPr>
        <w:numPr>
          <w:ilvl w:val="0"/>
          <w:numId w:val="6"/>
        </w:numPr>
        <w:ind w:left="0" w:firstLine="720"/>
        <w:jc w:val="both"/>
      </w:pPr>
      <w:r w:rsidRPr="001A37AA">
        <w:t>Šiame pasiūlyme yra pateikta ir konfidenciali informacija (dokumentai su konfidencialia informacija įsegti atskirai)*</w:t>
      </w:r>
      <w:r w:rsidR="00A44B65" w:rsidRPr="001A37AA">
        <w:rPr>
          <w:i/>
          <w:szCs w:val="24"/>
        </w:rPr>
        <w:t xml:space="preserve"> /perkančioji organizacija šios informacijos negali atskleisti tretiesiems asmenims/</w:t>
      </w:r>
      <w:r w:rsidR="00A44B65" w:rsidRPr="001A37AA">
        <w:t xml:space="preserve"> </w:t>
      </w:r>
      <w:r w:rsidRPr="001A37AA">
        <w:t>:</w:t>
      </w:r>
    </w:p>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402"/>
        <w:gridCol w:w="5707"/>
      </w:tblGrid>
      <w:tr w:rsidR="00AF5D64" w:rsidRPr="001A37AA" w14:paraId="315664A6" w14:textId="77777777" w:rsidTr="00D4675C">
        <w:tc>
          <w:tcPr>
            <w:tcW w:w="959" w:type="dxa"/>
            <w:tcBorders>
              <w:top w:val="single" w:sz="4" w:space="0" w:color="auto"/>
              <w:left w:val="single" w:sz="4" w:space="0" w:color="auto"/>
              <w:bottom w:val="single" w:sz="4" w:space="0" w:color="auto"/>
              <w:right w:val="single" w:sz="4" w:space="0" w:color="auto"/>
            </w:tcBorders>
          </w:tcPr>
          <w:p w14:paraId="6D580462" w14:textId="77777777" w:rsidR="00AF5D64" w:rsidRPr="001A37AA" w:rsidRDefault="00AF5D64" w:rsidP="00ED24F9">
            <w:pPr>
              <w:jc w:val="center"/>
            </w:pPr>
            <w:r w:rsidRPr="001A37AA">
              <w:t>Eil.Nr</w:t>
            </w:r>
            <w:r w:rsidR="00D4675C" w:rsidRPr="001A37AA">
              <w:t>.</w:t>
            </w:r>
          </w:p>
        </w:tc>
        <w:tc>
          <w:tcPr>
            <w:tcW w:w="3402" w:type="dxa"/>
            <w:tcBorders>
              <w:top w:val="single" w:sz="4" w:space="0" w:color="auto"/>
              <w:left w:val="single" w:sz="4" w:space="0" w:color="auto"/>
              <w:bottom w:val="single" w:sz="4" w:space="0" w:color="auto"/>
              <w:right w:val="single" w:sz="4" w:space="0" w:color="auto"/>
            </w:tcBorders>
          </w:tcPr>
          <w:p w14:paraId="64AD13D8" w14:textId="77777777" w:rsidR="00AF5D64" w:rsidRPr="001A37AA" w:rsidRDefault="00AF5D64" w:rsidP="00ED24F9">
            <w:pPr>
              <w:jc w:val="center"/>
            </w:pPr>
            <w:r w:rsidRPr="001A37AA">
              <w:t>Pateikto dokumento pavadinimas</w:t>
            </w:r>
          </w:p>
        </w:tc>
        <w:tc>
          <w:tcPr>
            <w:tcW w:w="5707" w:type="dxa"/>
            <w:tcBorders>
              <w:top w:val="single" w:sz="4" w:space="0" w:color="auto"/>
              <w:left w:val="single" w:sz="4" w:space="0" w:color="auto"/>
              <w:bottom w:val="single" w:sz="4" w:space="0" w:color="auto"/>
              <w:right w:val="single" w:sz="4" w:space="0" w:color="auto"/>
            </w:tcBorders>
          </w:tcPr>
          <w:p w14:paraId="5EDF2334" w14:textId="77777777" w:rsidR="00AF5D64" w:rsidRPr="001A37AA" w:rsidRDefault="00AF5D64" w:rsidP="00ED24F9">
            <w:pPr>
              <w:jc w:val="center"/>
            </w:pPr>
            <w:r w:rsidRPr="001A37AA">
              <w:t xml:space="preserve">Dokumentas yra įkeltas šioje </w:t>
            </w:r>
            <w:r w:rsidR="007872C8" w:rsidRPr="001A37AA">
              <w:t>CVP IS pasiūlymo lango eilutėje</w:t>
            </w:r>
          </w:p>
        </w:tc>
      </w:tr>
      <w:tr w:rsidR="00AF5D64" w:rsidRPr="001A37AA" w14:paraId="18618C47" w14:textId="77777777" w:rsidTr="00D4675C">
        <w:tc>
          <w:tcPr>
            <w:tcW w:w="959" w:type="dxa"/>
            <w:tcBorders>
              <w:top w:val="single" w:sz="4" w:space="0" w:color="auto"/>
              <w:left w:val="single" w:sz="4" w:space="0" w:color="auto"/>
              <w:bottom w:val="single" w:sz="4" w:space="0" w:color="auto"/>
              <w:right w:val="single" w:sz="4" w:space="0" w:color="auto"/>
            </w:tcBorders>
          </w:tcPr>
          <w:p w14:paraId="5A5FF737" w14:textId="1F141DE0" w:rsidR="00AF5D64" w:rsidRPr="00DE46F1" w:rsidRDefault="004D45C8" w:rsidP="00ED24F9">
            <w:pPr>
              <w:jc w:val="both"/>
            </w:pPr>
            <w:r w:rsidRPr="00DE46F1">
              <w:t>1.</w:t>
            </w:r>
          </w:p>
        </w:tc>
        <w:tc>
          <w:tcPr>
            <w:tcW w:w="3402" w:type="dxa"/>
            <w:tcBorders>
              <w:top w:val="single" w:sz="4" w:space="0" w:color="auto"/>
              <w:left w:val="single" w:sz="4" w:space="0" w:color="auto"/>
              <w:bottom w:val="single" w:sz="4" w:space="0" w:color="auto"/>
              <w:right w:val="single" w:sz="4" w:space="0" w:color="auto"/>
            </w:tcBorders>
          </w:tcPr>
          <w:p w14:paraId="2E9BDAB0" w14:textId="61CACE99" w:rsidR="00AF5D64" w:rsidRPr="00DE46F1" w:rsidRDefault="004D45C8" w:rsidP="00ED24F9">
            <w:pPr>
              <w:jc w:val="both"/>
            </w:pPr>
            <w:r w:rsidRPr="00DE46F1">
              <w:t>Kvalifikacijos dokumentai</w:t>
            </w:r>
          </w:p>
        </w:tc>
        <w:tc>
          <w:tcPr>
            <w:tcW w:w="5707" w:type="dxa"/>
            <w:tcBorders>
              <w:top w:val="single" w:sz="4" w:space="0" w:color="auto"/>
              <w:left w:val="single" w:sz="4" w:space="0" w:color="auto"/>
              <w:bottom w:val="single" w:sz="4" w:space="0" w:color="auto"/>
              <w:right w:val="single" w:sz="4" w:space="0" w:color="auto"/>
            </w:tcBorders>
          </w:tcPr>
          <w:p w14:paraId="2C216662" w14:textId="77777777" w:rsidR="00AF5D64" w:rsidRPr="001A37AA" w:rsidRDefault="00AF5D64" w:rsidP="00ED24F9">
            <w:pPr>
              <w:jc w:val="both"/>
              <w:rPr>
                <w:highlight w:val="yellow"/>
              </w:rPr>
            </w:pPr>
          </w:p>
        </w:tc>
      </w:tr>
    </w:tbl>
    <w:p w14:paraId="1A6C2EF1" w14:textId="77777777" w:rsidR="00D621C9" w:rsidRDefault="00D621C9" w:rsidP="00D621C9">
      <w:pPr>
        <w:widowControl w:val="0"/>
        <w:jc w:val="both"/>
        <w:rPr>
          <w:bCs/>
          <w:i/>
          <w:sz w:val="22"/>
        </w:rPr>
      </w:pPr>
      <w:r w:rsidRPr="00FB304B">
        <w:rPr>
          <w:bCs/>
          <w:i/>
          <w:sz w:val="22"/>
        </w:rPr>
        <w:t>*Pildyti tuomet, jei bus pateikta konfidenciali informacija. Tiekėjas neg</w:t>
      </w:r>
      <w:r>
        <w:rPr>
          <w:bCs/>
          <w:i/>
          <w:sz w:val="22"/>
        </w:rPr>
        <w:t>ali nurodyti, kad konfidenciali</w:t>
      </w:r>
      <w:r w:rsidRPr="00FB304B">
        <w:rPr>
          <w:bCs/>
          <w:i/>
          <w:sz w:val="22"/>
        </w:rPr>
        <w:t xml:space="preserve"> yra pasiūlymo kaina arba kad visas pasiūlymas yra konfidencialus.</w:t>
      </w:r>
    </w:p>
    <w:p w14:paraId="5FCE05A5" w14:textId="77777777" w:rsidR="00D621C9" w:rsidRDefault="00D621C9" w:rsidP="00FA4AF8">
      <w:pPr>
        <w:tabs>
          <w:tab w:val="left" w:pos="1800"/>
        </w:tabs>
        <w:suppressAutoHyphens/>
        <w:jc w:val="both"/>
        <w:rPr>
          <w:rFonts w:eastAsia="Calibri"/>
          <w:b/>
          <w:bCs/>
          <w:color w:val="000000"/>
          <w:sz w:val="22"/>
          <w:szCs w:val="22"/>
        </w:rPr>
      </w:pPr>
    </w:p>
    <w:p w14:paraId="7A967877" w14:textId="77777777" w:rsidR="00D621C9" w:rsidRDefault="00D621C9" w:rsidP="00D621C9">
      <w:pPr>
        <w:pStyle w:val="a"/>
        <w:widowControl w:val="0"/>
        <w:numPr>
          <w:ilvl w:val="0"/>
          <w:numId w:val="0"/>
        </w:numPr>
        <w:tabs>
          <w:tab w:val="left" w:pos="851"/>
        </w:tabs>
        <w:suppressAutoHyphens w:val="0"/>
        <w:spacing w:line="276" w:lineRule="auto"/>
        <w:ind w:firstLine="567"/>
      </w:pPr>
      <w:r>
        <w:t>Tiekėjai prašomi pasiūlymo dalį (-</w:t>
      </w:r>
      <w:proofErr w:type="spellStart"/>
      <w:r>
        <w:t>is</w:t>
      </w:r>
      <w:proofErr w:type="spellEnd"/>
      <w:r>
        <w:t>), kuri (-</w:t>
      </w:r>
      <w:proofErr w:type="spellStart"/>
      <w:r>
        <w:t>ios</w:t>
      </w:r>
      <w:proofErr w:type="spellEnd"/>
      <w:r>
        <w:t xml:space="preserve">) informacija jo pasiūlyme yra konfidenciali, sugrupuoti ir pateikti viename dokumente, pavadinime nurodant „Konfidencialu“. </w:t>
      </w:r>
    </w:p>
    <w:p w14:paraId="0C823777" w14:textId="77777777" w:rsidR="00D621C9" w:rsidRPr="001A37AA" w:rsidRDefault="00D621C9" w:rsidP="00FA4AF8">
      <w:pPr>
        <w:tabs>
          <w:tab w:val="left" w:pos="1800"/>
        </w:tabs>
        <w:suppressAutoHyphens/>
        <w:jc w:val="both"/>
        <w:rPr>
          <w:rFonts w:eastAsia="Calibri"/>
          <w:b/>
          <w:bCs/>
          <w:color w:val="000000"/>
          <w:sz w:val="22"/>
          <w:szCs w:val="22"/>
        </w:rPr>
      </w:pPr>
    </w:p>
    <w:p w14:paraId="53F010F2" w14:textId="6D7B37CB" w:rsidR="00FA4AF8" w:rsidRPr="001A37AA" w:rsidRDefault="00D621C9" w:rsidP="002D13E4">
      <w:pPr>
        <w:tabs>
          <w:tab w:val="left" w:pos="1800"/>
        </w:tabs>
        <w:suppressAutoHyphens/>
        <w:ind w:right="-182"/>
        <w:jc w:val="both"/>
        <w:rPr>
          <w:rFonts w:eastAsia="Calibri"/>
          <w:bCs/>
          <w:i/>
          <w:color w:val="000000"/>
          <w:sz w:val="23"/>
          <w:szCs w:val="23"/>
          <w:lang w:eastAsia="ar-SA"/>
        </w:rPr>
      </w:pPr>
      <w:r>
        <w:rPr>
          <w:rFonts w:eastAsia="Calibri"/>
          <w:b/>
          <w:bCs/>
          <w:i/>
          <w:color w:val="000000"/>
          <w:sz w:val="23"/>
          <w:szCs w:val="23"/>
        </w:rPr>
        <w:t xml:space="preserve">        </w:t>
      </w:r>
      <w:r w:rsidR="00FA4AF8" w:rsidRPr="001A37AA">
        <w:rPr>
          <w:rFonts w:eastAsia="Calibri"/>
          <w:b/>
          <w:bCs/>
          <w:i/>
          <w:color w:val="000000"/>
          <w:sz w:val="23"/>
          <w:szCs w:val="23"/>
        </w:rPr>
        <w:t>Informuojame, kad šioje lentelėje nenurodyti dokumentai nebus laikomi konfidencialiais ir tiekėjo pasiūlymą pripažinus laimėjusiu, konfidencialiais nenurodyti dokumentai, vadovaujantis Lietuvos Respublikos viešųjų pirkimų įstatymo 18 str. 11 d., bus paviešinti kartu su sudaryta sutartimi.</w:t>
      </w:r>
    </w:p>
    <w:p w14:paraId="6F07CB44" w14:textId="77777777" w:rsidR="00AF5D64" w:rsidRPr="001A37AA" w:rsidRDefault="00AF5D64" w:rsidP="00AF5D64">
      <w:pPr>
        <w:pStyle w:val="Footer"/>
        <w:jc w:val="both"/>
        <w:rPr>
          <w:b/>
          <w:bCs/>
          <w:szCs w:val="24"/>
        </w:rPr>
      </w:pPr>
    </w:p>
    <w:p w14:paraId="190DD323" w14:textId="77777777" w:rsidR="00AF5D64" w:rsidRPr="001A37AA" w:rsidRDefault="00AF5D64" w:rsidP="00AF5D64">
      <w:pPr>
        <w:pStyle w:val="Footer"/>
        <w:jc w:val="both"/>
        <w:rPr>
          <w:bCs/>
          <w:szCs w:val="24"/>
        </w:rPr>
      </w:pPr>
      <w:r w:rsidRPr="001A37AA">
        <w:rPr>
          <w:b/>
          <w:bCs/>
          <w:szCs w:val="24"/>
        </w:rPr>
        <w:t>Pastaba.</w:t>
      </w:r>
      <w:r w:rsidRPr="001A37AA">
        <w:rPr>
          <w:bCs/>
          <w:szCs w:val="24"/>
        </w:rPr>
        <w:t xml:space="preserve"> Pildydamas šią formą tiekėjas turi pateikti visą prašomą informaciją. </w:t>
      </w:r>
    </w:p>
    <w:p w14:paraId="42699AB0" w14:textId="77777777" w:rsidR="0023258B" w:rsidRPr="001A37AA" w:rsidRDefault="0023258B" w:rsidP="00AF5D64">
      <w:pPr>
        <w:pStyle w:val="Footer"/>
        <w:jc w:val="both"/>
        <w:rPr>
          <w:sz w:val="22"/>
          <w:szCs w:val="22"/>
        </w:rPr>
      </w:pPr>
    </w:p>
    <w:p w14:paraId="68603BE2" w14:textId="52D571D7" w:rsidR="00B409F6" w:rsidRPr="001A37AA" w:rsidRDefault="00B409F6" w:rsidP="00B409F6">
      <w:pPr>
        <w:widowControl w:val="0"/>
        <w:spacing w:line="360" w:lineRule="auto"/>
        <w:ind w:firstLine="720"/>
        <w:jc w:val="both"/>
        <w:rPr>
          <w:iCs/>
        </w:rPr>
      </w:pPr>
      <w:r w:rsidRPr="001A37AA">
        <w:t xml:space="preserve">Mes siūlome šias </w:t>
      </w:r>
      <w:r w:rsidRPr="001A37AA">
        <w:rPr>
          <w:iCs/>
        </w:rPr>
        <w:t>prekes:</w:t>
      </w:r>
      <w:r w:rsidR="006249BA" w:rsidRPr="006249BA">
        <w:rPr>
          <w:iCs/>
        </w:rPr>
        <w:t xml:space="preserve"> </w:t>
      </w:r>
      <w:r w:rsidR="006249BA">
        <w:rPr>
          <w:iCs/>
        </w:rPr>
        <w:t>pagal pridedamą lentelę (pirkimo dokumentų priedas Nr.3).</w:t>
      </w:r>
    </w:p>
    <w:p w14:paraId="15F6B7D6" w14:textId="77777777" w:rsidR="0025398C" w:rsidRDefault="0025398C" w:rsidP="00E47482">
      <w:pPr>
        <w:jc w:val="both"/>
        <w:rPr>
          <w:b/>
          <w:sz w:val="10"/>
          <w:szCs w:val="10"/>
        </w:rPr>
      </w:pPr>
    </w:p>
    <w:p w14:paraId="4C03DDBB" w14:textId="5F6F2C9C" w:rsidR="009370EC" w:rsidRDefault="00F848B2" w:rsidP="00F848B2">
      <w:pPr>
        <w:widowControl w:val="0"/>
        <w:spacing w:line="360" w:lineRule="auto"/>
        <w:ind w:firstLine="709"/>
        <w:jc w:val="both"/>
        <w:rPr>
          <w:iCs/>
        </w:rPr>
      </w:pPr>
      <w:r w:rsidRPr="001A37AA">
        <w:rPr>
          <w:sz w:val="23"/>
          <w:szCs w:val="23"/>
        </w:rPr>
        <w:t xml:space="preserve">Siūlomos prekės visiškai atitinka pirkimo dokumentuose nurodytus reikalavimus ir jų savybės tokios: </w:t>
      </w:r>
      <w:r w:rsidR="00442600">
        <w:rPr>
          <w:iCs/>
          <w:u w:val="single"/>
        </w:rPr>
        <w:t>pildomas pirkimo dokumentų 4</w:t>
      </w:r>
      <w:r w:rsidRPr="001A37AA">
        <w:rPr>
          <w:iCs/>
          <w:u w:val="single"/>
        </w:rPr>
        <w:t xml:space="preserve"> priedas</w:t>
      </w:r>
      <w:r w:rsidRPr="001A37AA">
        <w:rPr>
          <w:iCs/>
        </w:rPr>
        <w:t xml:space="preserve"> “Techninė specifikacija”.</w:t>
      </w:r>
    </w:p>
    <w:p w14:paraId="4A27A7C2" w14:textId="77777777" w:rsidR="00755568" w:rsidRPr="009370EC" w:rsidRDefault="00755568" w:rsidP="00F848B2">
      <w:pPr>
        <w:widowControl w:val="0"/>
        <w:spacing w:line="360" w:lineRule="auto"/>
        <w:ind w:firstLine="709"/>
        <w:jc w:val="both"/>
        <w:rPr>
          <w:sz w:val="10"/>
          <w:szCs w:val="10"/>
        </w:rPr>
      </w:pPr>
    </w:p>
    <w:p w14:paraId="0C18BAFF" w14:textId="77777777" w:rsidR="004D45C8" w:rsidRPr="001A37AA" w:rsidRDefault="00AA4586" w:rsidP="00AA4586">
      <w:pPr>
        <w:widowControl w:val="0"/>
        <w:spacing w:line="360" w:lineRule="auto"/>
        <w:ind w:firstLine="720"/>
        <w:jc w:val="both"/>
      </w:pPr>
      <w:r w:rsidRPr="001A37AA">
        <w:t>Kartu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4D45C8" w:rsidRPr="00521E72" w14:paraId="187100CC" w14:textId="77777777" w:rsidTr="004D45C8">
        <w:tc>
          <w:tcPr>
            <w:tcW w:w="675" w:type="dxa"/>
            <w:tcBorders>
              <w:top w:val="single" w:sz="4" w:space="0" w:color="auto"/>
              <w:left w:val="single" w:sz="4" w:space="0" w:color="auto"/>
              <w:bottom w:val="single" w:sz="4" w:space="0" w:color="auto"/>
              <w:right w:val="single" w:sz="4" w:space="0" w:color="auto"/>
            </w:tcBorders>
          </w:tcPr>
          <w:p w14:paraId="2BCA8242" w14:textId="77777777" w:rsidR="004D45C8" w:rsidRPr="00521E72" w:rsidRDefault="004D45C8" w:rsidP="004D45C8">
            <w:pPr>
              <w:widowControl w:val="0"/>
              <w:jc w:val="center"/>
            </w:pPr>
            <w:r w:rsidRPr="00521E72">
              <w:t>Eil.Nr.</w:t>
            </w:r>
          </w:p>
        </w:tc>
        <w:tc>
          <w:tcPr>
            <w:tcW w:w="6521" w:type="dxa"/>
            <w:tcBorders>
              <w:top w:val="single" w:sz="4" w:space="0" w:color="auto"/>
              <w:left w:val="single" w:sz="4" w:space="0" w:color="auto"/>
              <w:bottom w:val="single" w:sz="4" w:space="0" w:color="auto"/>
              <w:right w:val="single" w:sz="4" w:space="0" w:color="auto"/>
            </w:tcBorders>
          </w:tcPr>
          <w:p w14:paraId="12F3EB9B" w14:textId="77777777" w:rsidR="004D45C8" w:rsidRPr="00521E72" w:rsidRDefault="004D45C8" w:rsidP="004D45C8">
            <w:pPr>
              <w:widowControl w:val="0"/>
              <w:jc w:val="center"/>
            </w:pPr>
            <w:r w:rsidRPr="00521E72">
              <w:t>Pateiktų dokumentų pavadinimas</w:t>
            </w:r>
          </w:p>
        </w:tc>
        <w:tc>
          <w:tcPr>
            <w:tcW w:w="2693" w:type="dxa"/>
            <w:tcBorders>
              <w:top w:val="single" w:sz="4" w:space="0" w:color="auto"/>
              <w:left w:val="single" w:sz="4" w:space="0" w:color="auto"/>
              <w:bottom w:val="single" w:sz="4" w:space="0" w:color="auto"/>
              <w:right w:val="single" w:sz="4" w:space="0" w:color="auto"/>
            </w:tcBorders>
          </w:tcPr>
          <w:p w14:paraId="32A253AE" w14:textId="77777777" w:rsidR="004D45C8" w:rsidRPr="00521E72" w:rsidRDefault="004D45C8" w:rsidP="004D45C8">
            <w:pPr>
              <w:widowControl w:val="0"/>
              <w:jc w:val="center"/>
            </w:pPr>
            <w:r w:rsidRPr="00521E72">
              <w:t>Dokumento puslapių skaičius</w:t>
            </w:r>
          </w:p>
        </w:tc>
      </w:tr>
      <w:tr w:rsidR="004D45C8" w:rsidRPr="008F7CE7" w14:paraId="2C5EB27B" w14:textId="77777777" w:rsidTr="004D45C8">
        <w:tc>
          <w:tcPr>
            <w:tcW w:w="675" w:type="dxa"/>
            <w:tcBorders>
              <w:top w:val="single" w:sz="4" w:space="0" w:color="auto"/>
              <w:left w:val="single" w:sz="4" w:space="0" w:color="auto"/>
              <w:bottom w:val="single" w:sz="4" w:space="0" w:color="auto"/>
              <w:right w:val="single" w:sz="4" w:space="0" w:color="auto"/>
            </w:tcBorders>
          </w:tcPr>
          <w:p w14:paraId="423849A2" w14:textId="77777777" w:rsidR="004D45C8" w:rsidRPr="00173401" w:rsidRDefault="004D45C8" w:rsidP="004D45C8">
            <w:pPr>
              <w:widowControl w:val="0"/>
              <w:jc w:val="center"/>
            </w:pPr>
            <w:r w:rsidRPr="00173401">
              <w:t>1.</w:t>
            </w:r>
          </w:p>
        </w:tc>
        <w:tc>
          <w:tcPr>
            <w:tcW w:w="6521" w:type="dxa"/>
            <w:tcBorders>
              <w:top w:val="single" w:sz="4" w:space="0" w:color="auto"/>
              <w:left w:val="single" w:sz="4" w:space="0" w:color="auto"/>
              <w:bottom w:val="single" w:sz="4" w:space="0" w:color="auto"/>
              <w:right w:val="single" w:sz="4" w:space="0" w:color="auto"/>
            </w:tcBorders>
          </w:tcPr>
          <w:p w14:paraId="046D962F" w14:textId="77777777" w:rsidR="004D45C8" w:rsidRPr="008F7CE7" w:rsidRDefault="004D45C8" w:rsidP="004D45C8">
            <w:pPr>
              <w:widowControl w:val="0"/>
              <w:jc w:val="center"/>
            </w:pPr>
            <w:r w:rsidRPr="008F7CE7">
              <w:t>Pažyma, patvirtinanti jungtinius Juridinių asmenų registro, Valstybinio socialinio draudimo fondo valdybos prie Socialinės apsaugos ir darbo ministerijos, Valstybinės mokesčių inspekcijos prie Finansų ministerijos ir Informatikos ir ryšių departamento prie Vidaus reikalų ministerijos tvarkomus duomenis</w:t>
            </w:r>
          </w:p>
        </w:tc>
        <w:tc>
          <w:tcPr>
            <w:tcW w:w="2693" w:type="dxa"/>
            <w:tcBorders>
              <w:top w:val="single" w:sz="4" w:space="0" w:color="auto"/>
              <w:left w:val="single" w:sz="4" w:space="0" w:color="auto"/>
              <w:bottom w:val="single" w:sz="4" w:space="0" w:color="auto"/>
              <w:right w:val="single" w:sz="4" w:space="0" w:color="auto"/>
            </w:tcBorders>
          </w:tcPr>
          <w:p w14:paraId="7B2743BD" w14:textId="77777777" w:rsidR="004D45C8" w:rsidRPr="008F7CE7" w:rsidRDefault="004D45C8" w:rsidP="004D45C8">
            <w:pPr>
              <w:widowControl w:val="0"/>
              <w:jc w:val="center"/>
            </w:pPr>
            <w:r w:rsidRPr="008F7CE7">
              <w:t>2</w:t>
            </w:r>
          </w:p>
        </w:tc>
      </w:tr>
      <w:tr w:rsidR="004D45C8" w:rsidRPr="00521E72" w14:paraId="52EE46F6" w14:textId="77777777" w:rsidTr="004D45C8">
        <w:tc>
          <w:tcPr>
            <w:tcW w:w="675" w:type="dxa"/>
            <w:tcBorders>
              <w:top w:val="single" w:sz="4" w:space="0" w:color="auto"/>
              <w:left w:val="single" w:sz="4" w:space="0" w:color="auto"/>
              <w:bottom w:val="single" w:sz="4" w:space="0" w:color="auto"/>
              <w:right w:val="single" w:sz="4" w:space="0" w:color="auto"/>
            </w:tcBorders>
          </w:tcPr>
          <w:p w14:paraId="47F1E63C" w14:textId="77777777" w:rsidR="004D45C8" w:rsidRPr="00173401" w:rsidRDefault="004D45C8" w:rsidP="004D45C8">
            <w:pPr>
              <w:widowControl w:val="0"/>
              <w:jc w:val="center"/>
            </w:pPr>
            <w:r w:rsidRPr="00173401">
              <w:t>2.</w:t>
            </w:r>
          </w:p>
        </w:tc>
        <w:tc>
          <w:tcPr>
            <w:tcW w:w="6521" w:type="dxa"/>
            <w:tcBorders>
              <w:top w:val="single" w:sz="4" w:space="0" w:color="auto"/>
              <w:left w:val="single" w:sz="4" w:space="0" w:color="auto"/>
              <w:bottom w:val="single" w:sz="4" w:space="0" w:color="auto"/>
              <w:right w:val="single" w:sz="4" w:space="0" w:color="auto"/>
            </w:tcBorders>
          </w:tcPr>
          <w:p w14:paraId="261A6590" w14:textId="77777777" w:rsidR="004D45C8" w:rsidRPr="00173401" w:rsidRDefault="004D45C8" w:rsidP="004D45C8">
            <w:pPr>
              <w:widowControl w:val="0"/>
              <w:jc w:val="center"/>
            </w:pPr>
            <w:r w:rsidRPr="00173401">
              <w:t>Informatikos ir ryšių departamento prie Vidaus reikalų ministerijos pažyma,  raštas dėl balsų daugumos</w:t>
            </w:r>
          </w:p>
        </w:tc>
        <w:tc>
          <w:tcPr>
            <w:tcW w:w="2693" w:type="dxa"/>
            <w:tcBorders>
              <w:top w:val="single" w:sz="4" w:space="0" w:color="auto"/>
              <w:left w:val="single" w:sz="4" w:space="0" w:color="auto"/>
              <w:bottom w:val="single" w:sz="4" w:space="0" w:color="auto"/>
              <w:right w:val="single" w:sz="4" w:space="0" w:color="auto"/>
            </w:tcBorders>
          </w:tcPr>
          <w:p w14:paraId="5DB71004" w14:textId="77777777" w:rsidR="004D45C8" w:rsidRPr="00521E72" w:rsidRDefault="004D45C8" w:rsidP="004D45C8">
            <w:pPr>
              <w:widowControl w:val="0"/>
              <w:jc w:val="center"/>
            </w:pPr>
            <w:r>
              <w:t>2</w:t>
            </w:r>
          </w:p>
        </w:tc>
      </w:tr>
      <w:tr w:rsidR="004D45C8" w:rsidRPr="00521E72" w14:paraId="63CAA2B0" w14:textId="77777777" w:rsidTr="004D45C8">
        <w:tc>
          <w:tcPr>
            <w:tcW w:w="675" w:type="dxa"/>
            <w:tcBorders>
              <w:top w:val="single" w:sz="4" w:space="0" w:color="auto"/>
              <w:left w:val="single" w:sz="4" w:space="0" w:color="auto"/>
              <w:bottom w:val="single" w:sz="4" w:space="0" w:color="auto"/>
              <w:right w:val="single" w:sz="4" w:space="0" w:color="auto"/>
            </w:tcBorders>
          </w:tcPr>
          <w:p w14:paraId="10F4DB98" w14:textId="5951CB05" w:rsidR="004D45C8" w:rsidRPr="00173401" w:rsidRDefault="00C1503D" w:rsidP="004D45C8">
            <w:pPr>
              <w:widowControl w:val="0"/>
              <w:jc w:val="center"/>
            </w:pPr>
            <w:r>
              <w:t>3</w:t>
            </w:r>
            <w:r w:rsidR="004D45C8" w:rsidRPr="00173401">
              <w:t>.</w:t>
            </w:r>
          </w:p>
        </w:tc>
        <w:tc>
          <w:tcPr>
            <w:tcW w:w="6521" w:type="dxa"/>
            <w:tcBorders>
              <w:top w:val="single" w:sz="4" w:space="0" w:color="auto"/>
              <w:left w:val="single" w:sz="4" w:space="0" w:color="auto"/>
              <w:bottom w:val="single" w:sz="4" w:space="0" w:color="auto"/>
              <w:right w:val="single" w:sz="4" w:space="0" w:color="auto"/>
            </w:tcBorders>
          </w:tcPr>
          <w:p w14:paraId="1C991EE7" w14:textId="77777777" w:rsidR="004D45C8" w:rsidRPr="00173401" w:rsidRDefault="004D45C8" w:rsidP="004D45C8">
            <w:pPr>
              <w:widowControl w:val="0"/>
              <w:jc w:val="center"/>
            </w:pPr>
            <w:r>
              <w:t>Įgaliojimai</w:t>
            </w:r>
          </w:p>
        </w:tc>
        <w:tc>
          <w:tcPr>
            <w:tcW w:w="2693" w:type="dxa"/>
            <w:tcBorders>
              <w:top w:val="single" w:sz="4" w:space="0" w:color="auto"/>
              <w:left w:val="single" w:sz="4" w:space="0" w:color="auto"/>
              <w:bottom w:val="single" w:sz="4" w:space="0" w:color="auto"/>
              <w:right w:val="single" w:sz="4" w:space="0" w:color="auto"/>
            </w:tcBorders>
          </w:tcPr>
          <w:p w14:paraId="39433EBD" w14:textId="6A25C82E" w:rsidR="004D45C8" w:rsidRPr="00521E72" w:rsidRDefault="003C4F10" w:rsidP="004D45C8">
            <w:pPr>
              <w:widowControl w:val="0"/>
              <w:jc w:val="center"/>
            </w:pPr>
            <w:r>
              <w:t>10</w:t>
            </w:r>
          </w:p>
        </w:tc>
      </w:tr>
      <w:tr w:rsidR="004D45C8" w:rsidRPr="00521E72" w14:paraId="4015C615" w14:textId="77777777" w:rsidTr="004D45C8">
        <w:tc>
          <w:tcPr>
            <w:tcW w:w="675" w:type="dxa"/>
            <w:tcBorders>
              <w:top w:val="single" w:sz="4" w:space="0" w:color="auto"/>
              <w:left w:val="single" w:sz="4" w:space="0" w:color="auto"/>
              <w:bottom w:val="single" w:sz="4" w:space="0" w:color="auto"/>
              <w:right w:val="single" w:sz="4" w:space="0" w:color="auto"/>
            </w:tcBorders>
          </w:tcPr>
          <w:p w14:paraId="6FD02575" w14:textId="6BD8A2BA" w:rsidR="004D45C8" w:rsidRPr="00173401" w:rsidRDefault="00C1503D" w:rsidP="004D45C8">
            <w:pPr>
              <w:widowControl w:val="0"/>
              <w:jc w:val="center"/>
            </w:pPr>
            <w:r>
              <w:t>4</w:t>
            </w:r>
            <w:r w:rsidR="004D45C8" w:rsidRPr="00173401">
              <w:t>.</w:t>
            </w:r>
          </w:p>
        </w:tc>
        <w:tc>
          <w:tcPr>
            <w:tcW w:w="6521" w:type="dxa"/>
            <w:tcBorders>
              <w:top w:val="single" w:sz="4" w:space="0" w:color="auto"/>
              <w:left w:val="single" w:sz="4" w:space="0" w:color="auto"/>
              <w:bottom w:val="single" w:sz="4" w:space="0" w:color="auto"/>
              <w:right w:val="single" w:sz="4" w:space="0" w:color="auto"/>
            </w:tcBorders>
          </w:tcPr>
          <w:p w14:paraId="1F39EC72" w14:textId="1E5CE408" w:rsidR="004D45C8" w:rsidRPr="00173401" w:rsidRDefault="004D45C8" w:rsidP="004D45C8">
            <w:pPr>
              <w:widowControl w:val="0"/>
              <w:jc w:val="center"/>
            </w:pPr>
            <w:r>
              <w:t xml:space="preserve"> CE </w:t>
            </w:r>
            <w:r w:rsidRPr="00173401">
              <w:t xml:space="preserve">sertifikatai </w:t>
            </w:r>
          </w:p>
        </w:tc>
        <w:tc>
          <w:tcPr>
            <w:tcW w:w="2693" w:type="dxa"/>
            <w:tcBorders>
              <w:top w:val="single" w:sz="4" w:space="0" w:color="auto"/>
              <w:left w:val="single" w:sz="4" w:space="0" w:color="auto"/>
              <w:bottom w:val="single" w:sz="4" w:space="0" w:color="auto"/>
              <w:right w:val="single" w:sz="4" w:space="0" w:color="auto"/>
            </w:tcBorders>
          </w:tcPr>
          <w:p w14:paraId="0C309D78" w14:textId="5DDC5E98" w:rsidR="004D45C8" w:rsidRPr="00521E72" w:rsidRDefault="003C4F10" w:rsidP="004D45C8">
            <w:pPr>
              <w:widowControl w:val="0"/>
              <w:jc w:val="center"/>
            </w:pPr>
            <w:r>
              <w:t>22</w:t>
            </w:r>
          </w:p>
        </w:tc>
      </w:tr>
      <w:tr w:rsidR="001428F7" w:rsidRPr="00521E72" w14:paraId="32C827B0" w14:textId="77777777" w:rsidTr="004D45C8">
        <w:tc>
          <w:tcPr>
            <w:tcW w:w="675" w:type="dxa"/>
            <w:tcBorders>
              <w:top w:val="single" w:sz="4" w:space="0" w:color="auto"/>
              <w:left w:val="single" w:sz="4" w:space="0" w:color="auto"/>
              <w:bottom w:val="single" w:sz="4" w:space="0" w:color="auto"/>
              <w:right w:val="single" w:sz="4" w:space="0" w:color="auto"/>
            </w:tcBorders>
          </w:tcPr>
          <w:p w14:paraId="50D48AD5" w14:textId="08397350" w:rsidR="001428F7" w:rsidRDefault="001428F7" w:rsidP="004D45C8">
            <w:pPr>
              <w:widowControl w:val="0"/>
              <w:jc w:val="center"/>
            </w:pPr>
            <w:r>
              <w:t>5.</w:t>
            </w:r>
          </w:p>
        </w:tc>
        <w:tc>
          <w:tcPr>
            <w:tcW w:w="6521" w:type="dxa"/>
            <w:tcBorders>
              <w:top w:val="single" w:sz="4" w:space="0" w:color="auto"/>
              <w:left w:val="single" w:sz="4" w:space="0" w:color="auto"/>
              <w:bottom w:val="single" w:sz="4" w:space="0" w:color="auto"/>
              <w:right w:val="single" w:sz="4" w:space="0" w:color="auto"/>
            </w:tcBorders>
          </w:tcPr>
          <w:p w14:paraId="04DEEA12" w14:textId="2ECFC222" w:rsidR="001428F7" w:rsidRDefault="00713982" w:rsidP="004D45C8">
            <w:pPr>
              <w:widowControl w:val="0"/>
              <w:jc w:val="center"/>
            </w:pPr>
            <w:r>
              <w:t>Brošiūros</w:t>
            </w:r>
          </w:p>
        </w:tc>
        <w:tc>
          <w:tcPr>
            <w:tcW w:w="2693" w:type="dxa"/>
            <w:tcBorders>
              <w:top w:val="single" w:sz="4" w:space="0" w:color="auto"/>
              <w:left w:val="single" w:sz="4" w:space="0" w:color="auto"/>
              <w:bottom w:val="single" w:sz="4" w:space="0" w:color="auto"/>
              <w:right w:val="single" w:sz="4" w:space="0" w:color="auto"/>
            </w:tcBorders>
          </w:tcPr>
          <w:p w14:paraId="76C65C19" w14:textId="39B42D7D" w:rsidR="001428F7" w:rsidRPr="00521E72" w:rsidRDefault="0042310F" w:rsidP="004D45C8">
            <w:pPr>
              <w:widowControl w:val="0"/>
              <w:jc w:val="center"/>
            </w:pPr>
            <w:r>
              <w:t>27</w:t>
            </w:r>
            <w:bookmarkStart w:id="0" w:name="_GoBack"/>
            <w:bookmarkEnd w:id="0"/>
          </w:p>
        </w:tc>
      </w:tr>
    </w:tbl>
    <w:p w14:paraId="63719B91" w14:textId="77777777" w:rsidR="00AA4586" w:rsidRDefault="00AA4586" w:rsidP="00AA4586">
      <w:pPr>
        <w:widowControl w:val="0"/>
        <w:spacing w:line="360" w:lineRule="auto"/>
        <w:jc w:val="both"/>
        <w:rPr>
          <w:szCs w:val="24"/>
        </w:rPr>
      </w:pPr>
    </w:p>
    <w:p w14:paraId="4385A200" w14:textId="237CC168" w:rsidR="0047389E" w:rsidRPr="000E68B3" w:rsidRDefault="00D621C9" w:rsidP="000E68B3">
      <w:pPr>
        <w:widowControl w:val="0"/>
        <w:spacing w:line="360" w:lineRule="auto"/>
        <w:jc w:val="both"/>
        <w:rPr>
          <w:szCs w:val="24"/>
        </w:rPr>
      </w:pPr>
      <w:r>
        <w:rPr>
          <w:szCs w:val="24"/>
        </w:rPr>
        <w:t xml:space="preserve">          </w:t>
      </w:r>
      <w:r w:rsidRPr="00DA7FA6">
        <w:rPr>
          <w:szCs w:val="24"/>
        </w:rPr>
        <w:t>Pasiūlymas galioja iki termino, nustatyto pirkimo dokumentuose</w:t>
      </w:r>
      <w:r>
        <w:rPr>
          <w:szCs w:val="24"/>
        </w:rPr>
        <w:t xml:space="preserve">, t.y. iki </w:t>
      </w:r>
      <w:r w:rsidR="000E68B3">
        <w:rPr>
          <w:szCs w:val="24"/>
        </w:rPr>
        <w:t>2017-04-30.</w:t>
      </w:r>
    </w:p>
    <w:sectPr w:rsidR="0047389E" w:rsidRPr="000E68B3" w:rsidSect="00696749">
      <w:headerReference w:type="even" r:id="rId9"/>
      <w:headerReference w:type="default" r:id="rId10"/>
      <w:footerReference w:type="even" r:id="rId11"/>
      <w:footerReference w:type="default" r:id="rId12"/>
      <w:headerReference w:type="first" r:id="rId13"/>
      <w:footerReference w:type="first" r:id="rId14"/>
      <w:pgSz w:w="11907" w:h="16840" w:code="9"/>
      <w:pgMar w:top="851" w:right="567" w:bottom="816" w:left="1418" w:header="567" w:footer="567" w:gutter="0"/>
      <w:pgNumType w:start="1"/>
      <w:cols w:space="1296"/>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EDE4CA" w14:textId="77777777" w:rsidR="00F63662" w:rsidRDefault="00F63662">
      <w:r>
        <w:separator/>
      </w:r>
    </w:p>
  </w:endnote>
  <w:endnote w:type="continuationSeparator" w:id="0">
    <w:p w14:paraId="52FFF431" w14:textId="77777777" w:rsidR="00F63662" w:rsidRDefault="00F63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StarSymbol">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Verdana">
    <w:panose1 w:val="020B0604030504040204"/>
    <w:charset w:val="BA"/>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2AB027" w14:textId="77777777" w:rsidR="00AF27EF" w:rsidRDefault="00AF27E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40951A" w14:textId="77777777" w:rsidR="00AF27EF" w:rsidRDefault="00AF27EF">
    <w:pPr>
      <w:pStyle w:val="Footer"/>
      <w:jc w:val="center"/>
    </w:pPr>
    <w:r>
      <w:fldChar w:fldCharType="begin"/>
    </w:r>
    <w:r>
      <w:instrText xml:space="preserve"> PAGE   \* MERGEFORMAT </w:instrText>
    </w:r>
    <w:r>
      <w:fldChar w:fldCharType="separate"/>
    </w:r>
    <w:r w:rsidR="0042310F">
      <w:rPr>
        <w:noProof/>
      </w:rPr>
      <w:t>2</w:t>
    </w:r>
    <w:r>
      <w:rPr>
        <w:noProof/>
      </w:rPr>
      <w:fldChar w:fldCharType="end"/>
    </w:r>
  </w:p>
  <w:p w14:paraId="77A5104F" w14:textId="77777777" w:rsidR="00AF27EF" w:rsidRDefault="00AF27E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5B0E93" w14:textId="77777777" w:rsidR="00AF27EF" w:rsidRDefault="00AF27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C3DCA0" w14:textId="77777777" w:rsidR="00F63662" w:rsidRDefault="00F63662">
      <w:r>
        <w:separator/>
      </w:r>
    </w:p>
  </w:footnote>
  <w:footnote w:type="continuationSeparator" w:id="0">
    <w:p w14:paraId="2D831626" w14:textId="77777777" w:rsidR="00F63662" w:rsidRDefault="00F636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8D8ED4" w14:textId="77777777" w:rsidR="00AF27EF" w:rsidRDefault="00AF27E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F0FA4D" w14:textId="77777777" w:rsidR="00AF27EF" w:rsidRDefault="00AF27E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52DA78" w14:textId="77777777" w:rsidR="00AF27EF" w:rsidRDefault="00AF27E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9A7C0C98"/>
    <w:lvl w:ilvl="0">
      <w:start w:val="1"/>
      <w:numFmt w:val="decimal"/>
      <w:pStyle w:val="ListNumber2"/>
      <w:lvlText w:val="%1."/>
      <w:lvlJc w:val="left"/>
      <w:pPr>
        <w:tabs>
          <w:tab w:val="num" w:pos="643"/>
        </w:tabs>
        <w:ind w:left="643" w:hanging="360"/>
      </w:pPr>
    </w:lvl>
  </w:abstractNum>
  <w:abstractNum w:abstractNumId="1">
    <w:nsid w:val="00000001"/>
    <w:multiLevelType w:val="multilevel"/>
    <w:tmpl w:val="00000001"/>
    <w:name w:val="WW8Num1"/>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rPr>
        <w:rFonts w:ascii="Wingdings" w:hAnsi="Wingdings" w:cs="StarSymbol"/>
        <w:sz w:val="18"/>
        <w:szCs w:val="18"/>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nsid w:val="00000002"/>
    <w:multiLevelType w:val="multilevel"/>
    <w:tmpl w:val="00000002"/>
    <w:name w:val="WW8Num2"/>
    <w:lvl w:ilvl="0">
      <w:numFmt w:val="bullet"/>
      <w:lvlText w:val="-"/>
      <w:lvlJc w:val="left"/>
      <w:pPr>
        <w:tabs>
          <w:tab w:val="num" w:pos="1440"/>
        </w:tabs>
        <w:ind w:left="1440" w:hanging="360"/>
      </w:pPr>
      <w:rPr>
        <w:rFonts w:ascii="Arial" w:hAnsi="Arial"/>
      </w:rPr>
    </w:lvl>
    <w:lvl w:ilvl="1">
      <w:start w:val="1"/>
      <w:numFmt w:val="bullet"/>
      <w:lvlText w:val="o"/>
      <w:lvlJc w:val="left"/>
      <w:pPr>
        <w:tabs>
          <w:tab w:val="num" w:pos="2160"/>
        </w:tabs>
        <w:ind w:left="2160" w:hanging="360"/>
      </w:pPr>
      <w:rPr>
        <w:rFonts w:ascii="Courier New" w:hAnsi="Courier New"/>
      </w:rPr>
    </w:lvl>
    <w:lvl w:ilvl="2">
      <w:start w:val="1"/>
      <w:numFmt w:val="bullet"/>
      <w:lvlText w:val=""/>
      <w:lvlJc w:val="left"/>
      <w:pPr>
        <w:tabs>
          <w:tab w:val="num" w:pos="2880"/>
        </w:tabs>
        <w:ind w:left="2880" w:hanging="360"/>
      </w:pPr>
      <w:rPr>
        <w:rFonts w:ascii="Wingdings" w:hAnsi="Wingdings"/>
      </w:rPr>
    </w:lvl>
    <w:lvl w:ilvl="3">
      <w:start w:val="1"/>
      <w:numFmt w:val="bullet"/>
      <w:lvlText w:val=""/>
      <w:lvlJc w:val="left"/>
      <w:pPr>
        <w:tabs>
          <w:tab w:val="num" w:pos="3600"/>
        </w:tabs>
        <w:ind w:left="3600" w:hanging="360"/>
      </w:pPr>
      <w:rPr>
        <w:rFonts w:ascii="Symbol" w:hAnsi="Symbol"/>
      </w:rPr>
    </w:lvl>
    <w:lvl w:ilvl="4">
      <w:start w:val="1"/>
      <w:numFmt w:val="bullet"/>
      <w:lvlText w:val="o"/>
      <w:lvlJc w:val="left"/>
      <w:pPr>
        <w:tabs>
          <w:tab w:val="num" w:pos="4320"/>
        </w:tabs>
        <w:ind w:left="4320" w:hanging="360"/>
      </w:pPr>
      <w:rPr>
        <w:rFonts w:ascii="Courier New" w:hAnsi="Courier New"/>
      </w:rPr>
    </w:lvl>
    <w:lvl w:ilvl="5">
      <w:start w:val="1"/>
      <w:numFmt w:val="bullet"/>
      <w:lvlText w:val=""/>
      <w:lvlJc w:val="left"/>
      <w:pPr>
        <w:tabs>
          <w:tab w:val="num" w:pos="5040"/>
        </w:tabs>
        <w:ind w:left="5040" w:hanging="360"/>
      </w:pPr>
      <w:rPr>
        <w:rFonts w:ascii="Wingdings" w:hAnsi="Wingdings"/>
      </w:rPr>
    </w:lvl>
    <w:lvl w:ilvl="6">
      <w:start w:val="1"/>
      <w:numFmt w:val="bullet"/>
      <w:lvlText w:val=""/>
      <w:lvlJc w:val="left"/>
      <w:pPr>
        <w:tabs>
          <w:tab w:val="num" w:pos="5760"/>
        </w:tabs>
        <w:ind w:left="5760" w:hanging="360"/>
      </w:pPr>
      <w:rPr>
        <w:rFonts w:ascii="Symbol" w:hAnsi="Symbol"/>
      </w:rPr>
    </w:lvl>
    <w:lvl w:ilvl="7">
      <w:start w:val="1"/>
      <w:numFmt w:val="bullet"/>
      <w:lvlText w:val="o"/>
      <w:lvlJc w:val="left"/>
      <w:pPr>
        <w:tabs>
          <w:tab w:val="num" w:pos="6480"/>
        </w:tabs>
        <w:ind w:left="6480" w:hanging="360"/>
      </w:pPr>
      <w:rPr>
        <w:rFonts w:ascii="Courier New" w:hAnsi="Courier New"/>
      </w:rPr>
    </w:lvl>
    <w:lvl w:ilvl="8">
      <w:start w:val="1"/>
      <w:numFmt w:val="bullet"/>
      <w:lvlText w:val=""/>
      <w:lvlJc w:val="left"/>
      <w:pPr>
        <w:tabs>
          <w:tab w:val="num" w:pos="7200"/>
        </w:tabs>
        <w:ind w:left="7200" w:hanging="360"/>
      </w:pPr>
      <w:rPr>
        <w:rFonts w:ascii="Wingdings" w:hAnsi="Wingdings"/>
      </w:rPr>
    </w:lvl>
  </w:abstractNum>
  <w:abstractNum w:abstractNumId="3">
    <w:nsid w:val="00000003"/>
    <w:multiLevelType w:val="multilevel"/>
    <w:tmpl w:val="00000003"/>
    <w:name w:val="WW8Num3"/>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rPr>
        <w:rFonts w:ascii="Wingdings" w:hAnsi="Wingdings" w:cs="StarSymbol"/>
        <w:sz w:val="18"/>
        <w:szCs w:val="18"/>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nsid w:val="00000004"/>
    <w:multiLevelType w:val="singleLevel"/>
    <w:tmpl w:val="00000004"/>
    <w:name w:val="WW8Num4"/>
    <w:lvl w:ilvl="0">
      <w:start w:val="1"/>
      <w:numFmt w:val="bullet"/>
      <w:lvlText w:val=""/>
      <w:lvlJc w:val="left"/>
      <w:pPr>
        <w:tabs>
          <w:tab w:val="num" w:pos="720"/>
        </w:tabs>
        <w:ind w:left="720" w:hanging="360"/>
      </w:pPr>
      <w:rPr>
        <w:rFonts w:ascii="Wingdings" w:hAnsi="Wingdings" w:cs="StarSymbol"/>
        <w:sz w:val="18"/>
        <w:szCs w:val="18"/>
      </w:rPr>
    </w:lvl>
  </w:abstractNum>
  <w:abstractNum w:abstractNumId="5">
    <w:nsid w:val="00000005"/>
    <w:multiLevelType w:val="multilevel"/>
    <w:tmpl w:val="C9902AC2"/>
    <w:name w:val="WW8Num5"/>
    <w:lvl w:ilvl="0">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cs="StarSymbol"/>
        <w:sz w:val="18"/>
        <w:szCs w:val="18"/>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
    <w:nsid w:val="00000006"/>
    <w:multiLevelType w:val="singleLevel"/>
    <w:tmpl w:val="00000006"/>
    <w:name w:val="WW8Num6"/>
    <w:lvl w:ilvl="0">
      <w:start w:val="1"/>
      <w:numFmt w:val="bullet"/>
      <w:lvlText w:val=""/>
      <w:lvlJc w:val="left"/>
      <w:pPr>
        <w:tabs>
          <w:tab w:val="num" w:pos="720"/>
        </w:tabs>
        <w:ind w:left="720" w:hanging="360"/>
      </w:pPr>
      <w:rPr>
        <w:rFonts w:ascii="Wingdings" w:hAnsi="Wingdings" w:cs="StarSymbol"/>
        <w:sz w:val="18"/>
        <w:szCs w:val="18"/>
      </w:rPr>
    </w:lvl>
  </w:abstractNum>
  <w:abstractNum w:abstractNumId="7">
    <w:nsid w:val="00000007"/>
    <w:multiLevelType w:val="multilevel"/>
    <w:tmpl w:val="00000007"/>
    <w:name w:val="WW8Num7"/>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720"/>
        </w:tabs>
        <w:ind w:left="720" w:hanging="360"/>
      </w:pPr>
      <w:rPr>
        <w:rFonts w:ascii="Wingdings" w:hAnsi="Wingdings" w:cs="StarSymbol"/>
        <w:sz w:val="18"/>
        <w:szCs w:val="18"/>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
    <w:nsid w:val="00000008"/>
    <w:multiLevelType w:val="singleLevel"/>
    <w:tmpl w:val="00000008"/>
    <w:name w:val="WW8Num8"/>
    <w:lvl w:ilvl="0">
      <w:start w:val="1"/>
      <w:numFmt w:val="bullet"/>
      <w:lvlText w:val=""/>
      <w:lvlJc w:val="left"/>
      <w:pPr>
        <w:tabs>
          <w:tab w:val="num" w:pos="720"/>
        </w:tabs>
        <w:ind w:left="720" w:hanging="360"/>
      </w:pPr>
      <w:rPr>
        <w:rFonts w:ascii="Wingdings" w:hAnsi="Wingdings" w:cs="StarSymbol"/>
        <w:sz w:val="18"/>
        <w:szCs w:val="18"/>
      </w:rPr>
    </w:lvl>
  </w:abstractNum>
  <w:abstractNum w:abstractNumId="9">
    <w:nsid w:val="00000009"/>
    <w:multiLevelType w:val="singleLevel"/>
    <w:tmpl w:val="00000009"/>
    <w:name w:val="WW8Num10"/>
    <w:lvl w:ilvl="0">
      <w:start w:val="1"/>
      <w:numFmt w:val="decimal"/>
      <w:lvlText w:val="%1."/>
      <w:lvlJc w:val="left"/>
      <w:pPr>
        <w:tabs>
          <w:tab w:val="num" w:pos="397"/>
        </w:tabs>
        <w:ind w:left="397" w:hanging="397"/>
      </w:pPr>
    </w:lvl>
  </w:abstractNum>
  <w:abstractNum w:abstractNumId="10">
    <w:nsid w:val="0000000A"/>
    <w:multiLevelType w:val="singleLevel"/>
    <w:tmpl w:val="0000000A"/>
    <w:name w:val="WW8Num11"/>
    <w:lvl w:ilvl="0">
      <w:start w:val="1"/>
      <w:numFmt w:val="decimal"/>
      <w:lvlText w:val="%1."/>
      <w:lvlJc w:val="left"/>
      <w:pPr>
        <w:tabs>
          <w:tab w:val="num" w:pos="397"/>
        </w:tabs>
        <w:ind w:left="397" w:hanging="397"/>
      </w:pPr>
    </w:lvl>
  </w:abstractNum>
  <w:abstractNum w:abstractNumId="11">
    <w:nsid w:val="0000000B"/>
    <w:multiLevelType w:val="multilevel"/>
    <w:tmpl w:val="03788352"/>
    <w:name w:val="WW8Num12"/>
    <w:lvl w:ilvl="0">
      <w:start w:val="2"/>
      <w:numFmt w:val="decimal"/>
      <w:lvlText w:val="%1."/>
      <w:lvlJc w:val="left"/>
      <w:pPr>
        <w:tabs>
          <w:tab w:val="num" w:pos="0"/>
        </w:tabs>
        <w:ind w:left="720" w:hanging="360"/>
      </w:p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cs="StarSymbol"/>
        <w:sz w:val="18"/>
        <w:szCs w:val="18"/>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063D7D81"/>
    <w:multiLevelType w:val="hybridMultilevel"/>
    <w:tmpl w:val="64CEB2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071017D2"/>
    <w:multiLevelType w:val="hybridMultilevel"/>
    <w:tmpl w:val="346EEBB0"/>
    <w:lvl w:ilvl="0" w:tplc="E354BA2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nsid w:val="08D50B19"/>
    <w:multiLevelType w:val="hybridMultilevel"/>
    <w:tmpl w:val="809EC3BA"/>
    <w:lvl w:ilvl="0" w:tplc="46A224DC">
      <w:start w:val="1"/>
      <w:numFmt w:val="decimal"/>
      <w:lvlText w:val="%1."/>
      <w:lvlJc w:val="left"/>
      <w:pPr>
        <w:ind w:left="720" w:hanging="360"/>
      </w:pPr>
      <w:rPr>
        <w:rFonts w:ascii="Times New Roman" w:eastAsia="Calibri"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nsid w:val="13DE6610"/>
    <w:multiLevelType w:val="hybridMultilevel"/>
    <w:tmpl w:val="A6DA99E0"/>
    <w:lvl w:ilvl="0" w:tplc="CF2660CA">
      <w:start w:val="1"/>
      <w:numFmt w:val="decimal"/>
      <w:lvlText w:val="%1)"/>
      <w:lvlJc w:val="left"/>
      <w:pPr>
        <w:ind w:left="1080" w:hanging="360"/>
      </w:pPr>
      <w:rPr>
        <w:color w:val="000000"/>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6">
    <w:nsid w:val="145C54CE"/>
    <w:multiLevelType w:val="hybridMultilevel"/>
    <w:tmpl w:val="710A109A"/>
    <w:lvl w:ilvl="0" w:tplc="20AA9A2A">
      <w:start w:val="1"/>
      <w:numFmt w:val="decimal"/>
      <w:pStyle w:val="Style4"/>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15DA01EC"/>
    <w:multiLevelType w:val="hybridMultilevel"/>
    <w:tmpl w:val="F37692E2"/>
    <w:lvl w:ilvl="0" w:tplc="EA124810">
      <w:start w:val="1"/>
      <w:numFmt w:val="decimal"/>
      <w:lvlText w:val="%1)"/>
      <w:lvlJc w:val="left"/>
      <w:pPr>
        <w:ind w:left="885" w:hanging="52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1AC40DBA"/>
    <w:multiLevelType w:val="hybridMultilevel"/>
    <w:tmpl w:val="6630B428"/>
    <w:lvl w:ilvl="0" w:tplc="EA46192C">
      <w:start w:val="1"/>
      <w:numFmt w:val="decimal"/>
      <w:lvlText w:val="%1."/>
      <w:lvlJc w:val="left"/>
      <w:pPr>
        <w:ind w:left="720" w:hanging="360"/>
      </w:pPr>
      <w:rPr>
        <w:rFonts w:ascii="Times New Roman" w:eastAsia="Calibri"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nsid w:val="1E9145E8"/>
    <w:multiLevelType w:val="hybridMultilevel"/>
    <w:tmpl w:val="6890D6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2619598E"/>
    <w:multiLevelType w:val="hybridMultilevel"/>
    <w:tmpl w:val="63A066E4"/>
    <w:lvl w:ilvl="0" w:tplc="A0E03C20">
      <w:start w:val="3"/>
      <w:numFmt w:val="decimal"/>
      <w:lvlText w:val="%1."/>
      <w:lvlJc w:val="left"/>
      <w:pPr>
        <w:tabs>
          <w:tab w:val="num" w:pos="720"/>
        </w:tabs>
        <w:ind w:left="720" w:hanging="360"/>
      </w:pPr>
      <w:rPr>
        <w:rFonts w:hint="default"/>
      </w:rPr>
    </w:lvl>
    <w:lvl w:ilvl="1" w:tplc="0AC21720">
      <w:numFmt w:val="none"/>
      <w:lvlText w:val=""/>
      <w:lvlJc w:val="left"/>
      <w:pPr>
        <w:tabs>
          <w:tab w:val="num" w:pos="360"/>
        </w:tabs>
      </w:pPr>
    </w:lvl>
    <w:lvl w:ilvl="2" w:tplc="70B2CF3C">
      <w:numFmt w:val="none"/>
      <w:lvlText w:val=""/>
      <w:lvlJc w:val="left"/>
      <w:pPr>
        <w:tabs>
          <w:tab w:val="num" w:pos="360"/>
        </w:tabs>
      </w:pPr>
    </w:lvl>
    <w:lvl w:ilvl="3" w:tplc="D8B4E89E">
      <w:numFmt w:val="none"/>
      <w:lvlText w:val=""/>
      <w:lvlJc w:val="left"/>
      <w:pPr>
        <w:tabs>
          <w:tab w:val="num" w:pos="360"/>
        </w:tabs>
      </w:pPr>
    </w:lvl>
    <w:lvl w:ilvl="4" w:tplc="877AF498">
      <w:numFmt w:val="none"/>
      <w:lvlText w:val=""/>
      <w:lvlJc w:val="left"/>
      <w:pPr>
        <w:tabs>
          <w:tab w:val="num" w:pos="360"/>
        </w:tabs>
      </w:pPr>
    </w:lvl>
    <w:lvl w:ilvl="5" w:tplc="05C4AB4E">
      <w:numFmt w:val="none"/>
      <w:lvlText w:val=""/>
      <w:lvlJc w:val="left"/>
      <w:pPr>
        <w:tabs>
          <w:tab w:val="num" w:pos="360"/>
        </w:tabs>
      </w:pPr>
    </w:lvl>
    <w:lvl w:ilvl="6" w:tplc="6A3AAAC0">
      <w:numFmt w:val="none"/>
      <w:lvlText w:val=""/>
      <w:lvlJc w:val="left"/>
      <w:pPr>
        <w:tabs>
          <w:tab w:val="num" w:pos="360"/>
        </w:tabs>
      </w:pPr>
    </w:lvl>
    <w:lvl w:ilvl="7" w:tplc="209417FC">
      <w:numFmt w:val="none"/>
      <w:lvlText w:val=""/>
      <w:lvlJc w:val="left"/>
      <w:pPr>
        <w:tabs>
          <w:tab w:val="num" w:pos="360"/>
        </w:tabs>
      </w:pPr>
    </w:lvl>
    <w:lvl w:ilvl="8" w:tplc="8EC00460">
      <w:numFmt w:val="none"/>
      <w:lvlText w:val=""/>
      <w:lvlJc w:val="left"/>
      <w:pPr>
        <w:tabs>
          <w:tab w:val="num" w:pos="360"/>
        </w:tabs>
      </w:pPr>
    </w:lvl>
  </w:abstractNum>
  <w:abstractNum w:abstractNumId="21">
    <w:nsid w:val="294A3E19"/>
    <w:multiLevelType w:val="hybridMultilevel"/>
    <w:tmpl w:val="065A023E"/>
    <w:lvl w:ilvl="0" w:tplc="FA2AC584">
      <w:start w:val="1"/>
      <w:numFmt w:val="lowerLetter"/>
      <w:lvlText w:val="%1)"/>
      <w:lvlJc w:val="left"/>
      <w:pPr>
        <w:ind w:left="1655" w:hanging="360"/>
      </w:pPr>
      <w:rPr>
        <w:rFonts w:hint="default"/>
      </w:rPr>
    </w:lvl>
    <w:lvl w:ilvl="1" w:tplc="04270019" w:tentative="1">
      <w:start w:val="1"/>
      <w:numFmt w:val="lowerLetter"/>
      <w:lvlText w:val="%2."/>
      <w:lvlJc w:val="left"/>
      <w:pPr>
        <w:ind w:left="2375" w:hanging="360"/>
      </w:pPr>
    </w:lvl>
    <w:lvl w:ilvl="2" w:tplc="0427001B" w:tentative="1">
      <w:start w:val="1"/>
      <w:numFmt w:val="lowerRoman"/>
      <w:lvlText w:val="%3."/>
      <w:lvlJc w:val="right"/>
      <w:pPr>
        <w:ind w:left="3095" w:hanging="180"/>
      </w:pPr>
    </w:lvl>
    <w:lvl w:ilvl="3" w:tplc="0427000F" w:tentative="1">
      <w:start w:val="1"/>
      <w:numFmt w:val="decimal"/>
      <w:lvlText w:val="%4."/>
      <w:lvlJc w:val="left"/>
      <w:pPr>
        <w:ind w:left="3815" w:hanging="360"/>
      </w:pPr>
    </w:lvl>
    <w:lvl w:ilvl="4" w:tplc="04270019" w:tentative="1">
      <w:start w:val="1"/>
      <w:numFmt w:val="lowerLetter"/>
      <w:lvlText w:val="%5."/>
      <w:lvlJc w:val="left"/>
      <w:pPr>
        <w:ind w:left="4535" w:hanging="360"/>
      </w:pPr>
    </w:lvl>
    <w:lvl w:ilvl="5" w:tplc="0427001B" w:tentative="1">
      <w:start w:val="1"/>
      <w:numFmt w:val="lowerRoman"/>
      <w:lvlText w:val="%6."/>
      <w:lvlJc w:val="right"/>
      <w:pPr>
        <w:ind w:left="5255" w:hanging="180"/>
      </w:pPr>
    </w:lvl>
    <w:lvl w:ilvl="6" w:tplc="0427000F" w:tentative="1">
      <w:start w:val="1"/>
      <w:numFmt w:val="decimal"/>
      <w:lvlText w:val="%7."/>
      <w:lvlJc w:val="left"/>
      <w:pPr>
        <w:ind w:left="5975" w:hanging="360"/>
      </w:pPr>
    </w:lvl>
    <w:lvl w:ilvl="7" w:tplc="04270019" w:tentative="1">
      <w:start w:val="1"/>
      <w:numFmt w:val="lowerLetter"/>
      <w:lvlText w:val="%8."/>
      <w:lvlJc w:val="left"/>
      <w:pPr>
        <w:ind w:left="6695" w:hanging="360"/>
      </w:pPr>
    </w:lvl>
    <w:lvl w:ilvl="8" w:tplc="0427001B" w:tentative="1">
      <w:start w:val="1"/>
      <w:numFmt w:val="lowerRoman"/>
      <w:lvlText w:val="%9."/>
      <w:lvlJc w:val="right"/>
      <w:pPr>
        <w:ind w:left="7415" w:hanging="180"/>
      </w:pPr>
    </w:lvl>
  </w:abstractNum>
  <w:abstractNum w:abstractNumId="22">
    <w:nsid w:val="29D04DDA"/>
    <w:multiLevelType w:val="hybridMultilevel"/>
    <w:tmpl w:val="91F026A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3">
    <w:nsid w:val="2B9C2E66"/>
    <w:multiLevelType w:val="hybridMultilevel"/>
    <w:tmpl w:val="9AF082CC"/>
    <w:lvl w:ilvl="0" w:tplc="523C5A7C">
      <w:start w:val="1"/>
      <w:numFmt w:val="lowerLetter"/>
      <w:lvlText w:val="%1)"/>
      <w:lvlJc w:val="left"/>
      <w:pPr>
        <w:tabs>
          <w:tab w:val="num" w:pos="1295"/>
        </w:tabs>
        <w:ind w:left="1295" w:hanging="360"/>
      </w:pPr>
      <w:rPr>
        <w:rFonts w:hint="default"/>
      </w:rPr>
    </w:lvl>
    <w:lvl w:ilvl="1" w:tplc="04270019" w:tentative="1">
      <w:start w:val="1"/>
      <w:numFmt w:val="lowerLetter"/>
      <w:lvlText w:val="%2."/>
      <w:lvlJc w:val="left"/>
      <w:pPr>
        <w:tabs>
          <w:tab w:val="num" w:pos="2015"/>
        </w:tabs>
        <w:ind w:left="2015" w:hanging="360"/>
      </w:pPr>
    </w:lvl>
    <w:lvl w:ilvl="2" w:tplc="0427001B" w:tentative="1">
      <w:start w:val="1"/>
      <w:numFmt w:val="lowerRoman"/>
      <w:lvlText w:val="%3."/>
      <w:lvlJc w:val="right"/>
      <w:pPr>
        <w:tabs>
          <w:tab w:val="num" w:pos="2735"/>
        </w:tabs>
        <w:ind w:left="2735" w:hanging="180"/>
      </w:pPr>
    </w:lvl>
    <w:lvl w:ilvl="3" w:tplc="0427000F" w:tentative="1">
      <w:start w:val="1"/>
      <w:numFmt w:val="decimal"/>
      <w:lvlText w:val="%4."/>
      <w:lvlJc w:val="left"/>
      <w:pPr>
        <w:tabs>
          <w:tab w:val="num" w:pos="3455"/>
        </w:tabs>
        <w:ind w:left="3455" w:hanging="360"/>
      </w:pPr>
    </w:lvl>
    <w:lvl w:ilvl="4" w:tplc="04270019" w:tentative="1">
      <w:start w:val="1"/>
      <w:numFmt w:val="lowerLetter"/>
      <w:lvlText w:val="%5."/>
      <w:lvlJc w:val="left"/>
      <w:pPr>
        <w:tabs>
          <w:tab w:val="num" w:pos="4175"/>
        </w:tabs>
        <w:ind w:left="4175" w:hanging="360"/>
      </w:pPr>
    </w:lvl>
    <w:lvl w:ilvl="5" w:tplc="0427001B" w:tentative="1">
      <w:start w:val="1"/>
      <w:numFmt w:val="lowerRoman"/>
      <w:lvlText w:val="%6."/>
      <w:lvlJc w:val="right"/>
      <w:pPr>
        <w:tabs>
          <w:tab w:val="num" w:pos="4895"/>
        </w:tabs>
        <w:ind w:left="4895" w:hanging="180"/>
      </w:pPr>
    </w:lvl>
    <w:lvl w:ilvl="6" w:tplc="0427000F" w:tentative="1">
      <w:start w:val="1"/>
      <w:numFmt w:val="decimal"/>
      <w:lvlText w:val="%7."/>
      <w:lvlJc w:val="left"/>
      <w:pPr>
        <w:tabs>
          <w:tab w:val="num" w:pos="5615"/>
        </w:tabs>
        <w:ind w:left="5615" w:hanging="360"/>
      </w:pPr>
    </w:lvl>
    <w:lvl w:ilvl="7" w:tplc="04270019" w:tentative="1">
      <w:start w:val="1"/>
      <w:numFmt w:val="lowerLetter"/>
      <w:lvlText w:val="%8."/>
      <w:lvlJc w:val="left"/>
      <w:pPr>
        <w:tabs>
          <w:tab w:val="num" w:pos="6335"/>
        </w:tabs>
        <w:ind w:left="6335" w:hanging="360"/>
      </w:pPr>
    </w:lvl>
    <w:lvl w:ilvl="8" w:tplc="0427001B" w:tentative="1">
      <w:start w:val="1"/>
      <w:numFmt w:val="lowerRoman"/>
      <w:lvlText w:val="%9."/>
      <w:lvlJc w:val="right"/>
      <w:pPr>
        <w:tabs>
          <w:tab w:val="num" w:pos="7055"/>
        </w:tabs>
        <w:ind w:left="7055" w:hanging="180"/>
      </w:pPr>
    </w:lvl>
  </w:abstractNum>
  <w:abstractNum w:abstractNumId="24">
    <w:nsid w:val="2CFE4BD8"/>
    <w:multiLevelType w:val="hybridMultilevel"/>
    <w:tmpl w:val="68FC2908"/>
    <w:lvl w:ilvl="0" w:tplc="04270017">
      <w:start w:val="2"/>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nsid w:val="2DC05E6E"/>
    <w:multiLevelType w:val="hybridMultilevel"/>
    <w:tmpl w:val="C8D2B114"/>
    <w:lvl w:ilvl="0" w:tplc="0409000F">
      <w:start w:val="1"/>
      <w:numFmt w:val="decimal"/>
      <w:lvlText w:val="%1."/>
      <w:lvlJc w:val="left"/>
      <w:pPr>
        <w:ind w:left="927"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E454F17"/>
    <w:multiLevelType w:val="hybridMultilevel"/>
    <w:tmpl w:val="FC225D82"/>
    <w:lvl w:ilvl="0" w:tplc="FFFFFFFF">
      <w:start w:val="1"/>
      <w:numFmt w:val="decimal"/>
      <w:lvlText w:val="%1)"/>
      <w:lvlJc w:val="left"/>
      <w:pPr>
        <w:tabs>
          <w:tab w:val="num" w:pos="1077"/>
        </w:tabs>
        <w:ind w:left="0" w:firstLine="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nsid w:val="2E6C1604"/>
    <w:multiLevelType w:val="hybridMultilevel"/>
    <w:tmpl w:val="A282D9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6E65A84"/>
    <w:multiLevelType w:val="multilevel"/>
    <w:tmpl w:val="ECE47C3A"/>
    <w:lvl w:ilvl="0">
      <w:start w:val="5"/>
      <w:numFmt w:val="decimal"/>
      <w:lvlText w:val="%1."/>
      <w:lvlJc w:val="left"/>
      <w:pPr>
        <w:ind w:left="108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9">
    <w:nsid w:val="377541CE"/>
    <w:multiLevelType w:val="hybridMultilevel"/>
    <w:tmpl w:val="6BBA48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nsid w:val="3A616CE3"/>
    <w:multiLevelType w:val="singleLevel"/>
    <w:tmpl w:val="00000001"/>
    <w:lvl w:ilvl="0">
      <w:start w:val="1"/>
      <w:numFmt w:val="decimal"/>
      <w:lvlText w:val="%1."/>
      <w:lvlJc w:val="left"/>
      <w:pPr>
        <w:tabs>
          <w:tab w:val="num" w:pos="0"/>
        </w:tabs>
        <w:ind w:left="720" w:hanging="360"/>
      </w:pPr>
    </w:lvl>
  </w:abstractNum>
  <w:abstractNum w:abstractNumId="31">
    <w:nsid w:val="3AEC2B18"/>
    <w:multiLevelType w:val="multilevel"/>
    <w:tmpl w:val="21DC7408"/>
    <w:lvl w:ilvl="0">
      <w:start w:val="3"/>
      <w:numFmt w:val="decimal"/>
      <w:lvlText w:val="%1."/>
      <w:lvlJc w:val="left"/>
      <w:pPr>
        <w:ind w:left="360" w:hanging="360"/>
      </w:pPr>
      <w:rPr>
        <w:rFonts w:hint="default"/>
      </w:rPr>
    </w:lvl>
    <w:lvl w:ilvl="1">
      <w:start w:val="1"/>
      <w:numFmt w:val="decimal"/>
      <w:pStyle w:val="a"/>
      <w:lvlText w:val="%1.%2."/>
      <w:lvlJc w:val="left"/>
      <w:pPr>
        <w:ind w:left="786"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2">
    <w:nsid w:val="3B833EDC"/>
    <w:multiLevelType w:val="multilevel"/>
    <w:tmpl w:val="7B98072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nsid w:val="3F6B254D"/>
    <w:multiLevelType w:val="hybridMultilevel"/>
    <w:tmpl w:val="84F67592"/>
    <w:lvl w:ilvl="0" w:tplc="04090001">
      <w:start w:val="1"/>
      <w:numFmt w:val="bullet"/>
      <w:lvlText w:val=""/>
      <w:lvlJc w:val="left"/>
      <w:pPr>
        <w:ind w:left="754" w:hanging="360"/>
      </w:pPr>
      <w:rPr>
        <w:rFonts w:ascii="Symbol" w:hAnsi="Symbol" w:hint="default"/>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34">
    <w:nsid w:val="40B22027"/>
    <w:multiLevelType w:val="hybridMultilevel"/>
    <w:tmpl w:val="61B838C4"/>
    <w:lvl w:ilvl="0" w:tplc="87C2B472">
      <w:start w:val="1"/>
      <w:numFmt w:val="decimal"/>
      <w:lvlText w:val="%1."/>
      <w:lvlJc w:val="left"/>
      <w:pPr>
        <w:ind w:left="5322" w:hanging="360"/>
      </w:pPr>
      <w:rPr>
        <w:rFonts w:hint="default"/>
      </w:rPr>
    </w:lvl>
    <w:lvl w:ilvl="1" w:tplc="42A4212A">
      <w:start w:val="1"/>
      <w:numFmt w:val="lowerLetter"/>
      <w:lvlText w:val="%2."/>
      <w:lvlJc w:val="left"/>
      <w:pPr>
        <w:tabs>
          <w:tab w:val="num" w:pos="6042"/>
        </w:tabs>
        <w:ind w:left="6042" w:hanging="360"/>
      </w:pPr>
      <w:rPr>
        <w:rFonts w:hint="default"/>
      </w:rPr>
    </w:lvl>
    <w:lvl w:ilvl="2" w:tplc="0427001B" w:tentative="1">
      <w:start w:val="1"/>
      <w:numFmt w:val="lowerRoman"/>
      <w:lvlText w:val="%3."/>
      <w:lvlJc w:val="right"/>
      <w:pPr>
        <w:ind w:left="6762" w:hanging="180"/>
      </w:pPr>
    </w:lvl>
    <w:lvl w:ilvl="3" w:tplc="0427000F" w:tentative="1">
      <w:start w:val="1"/>
      <w:numFmt w:val="decimal"/>
      <w:lvlText w:val="%4."/>
      <w:lvlJc w:val="left"/>
      <w:pPr>
        <w:ind w:left="7482" w:hanging="360"/>
      </w:pPr>
    </w:lvl>
    <w:lvl w:ilvl="4" w:tplc="04270019" w:tentative="1">
      <w:start w:val="1"/>
      <w:numFmt w:val="lowerLetter"/>
      <w:lvlText w:val="%5."/>
      <w:lvlJc w:val="left"/>
      <w:pPr>
        <w:ind w:left="8202" w:hanging="360"/>
      </w:pPr>
    </w:lvl>
    <w:lvl w:ilvl="5" w:tplc="0427001B" w:tentative="1">
      <w:start w:val="1"/>
      <w:numFmt w:val="lowerRoman"/>
      <w:lvlText w:val="%6."/>
      <w:lvlJc w:val="right"/>
      <w:pPr>
        <w:ind w:left="8922" w:hanging="180"/>
      </w:pPr>
    </w:lvl>
    <w:lvl w:ilvl="6" w:tplc="0427000F" w:tentative="1">
      <w:start w:val="1"/>
      <w:numFmt w:val="decimal"/>
      <w:lvlText w:val="%7."/>
      <w:lvlJc w:val="left"/>
      <w:pPr>
        <w:ind w:left="9642" w:hanging="360"/>
      </w:pPr>
    </w:lvl>
    <w:lvl w:ilvl="7" w:tplc="04270019" w:tentative="1">
      <w:start w:val="1"/>
      <w:numFmt w:val="lowerLetter"/>
      <w:lvlText w:val="%8."/>
      <w:lvlJc w:val="left"/>
      <w:pPr>
        <w:ind w:left="10362" w:hanging="360"/>
      </w:pPr>
    </w:lvl>
    <w:lvl w:ilvl="8" w:tplc="0427001B" w:tentative="1">
      <w:start w:val="1"/>
      <w:numFmt w:val="lowerRoman"/>
      <w:lvlText w:val="%9."/>
      <w:lvlJc w:val="right"/>
      <w:pPr>
        <w:ind w:left="11082" w:hanging="180"/>
      </w:pPr>
    </w:lvl>
  </w:abstractNum>
  <w:abstractNum w:abstractNumId="35">
    <w:nsid w:val="41B32FBE"/>
    <w:multiLevelType w:val="hybridMultilevel"/>
    <w:tmpl w:val="AE1CD682"/>
    <w:lvl w:ilvl="0" w:tplc="0427000F">
      <w:start w:val="1"/>
      <w:numFmt w:val="decimal"/>
      <w:lvlText w:val="%1."/>
      <w:lvlJc w:val="left"/>
      <w:pPr>
        <w:ind w:left="360" w:hanging="360"/>
      </w:pPr>
      <w:rPr>
        <w:rFonts w:hint="default"/>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6">
    <w:nsid w:val="41DB3F04"/>
    <w:multiLevelType w:val="hybridMultilevel"/>
    <w:tmpl w:val="6EA4E5E8"/>
    <w:lvl w:ilvl="0" w:tplc="D2686C26">
      <w:start w:val="1"/>
      <w:numFmt w:val="decimal"/>
      <w:lvlText w:val="%1."/>
      <w:lvlJc w:val="left"/>
      <w:pPr>
        <w:tabs>
          <w:tab w:val="num" w:pos="397"/>
        </w:tabs>
        <w:ind w:left="39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44D2716E"/>
    <w:multiLevelType w:val="hybridMultilevel"/>
    <w:tmpl w:val="7DACA94E"/>
    <w:lvl w:ilvl="0" w:tplc="30F4862A">
      <w:start w:val="1"/>
      <w:numFmt w:val="decimal"/>
      <w:lvlText w:val="%1."/>
      <w:lvlJc w:val="left"/>
      <w:pPr>
        <w:ind w:left="446" w:hanging="360"/>
      </w:pPr>
      <w:rPr>
        <w:rFonts w:hint="default"/>
      </w:rPr>
    </w:lvl>
    <w:lvl w:ilvl="1" w:tplc="04270019" w:tentative="1">
      <w:start w:val="1"/>
      <w:numFmt w:val="lowerLetter"/>
      <w:lvlText w:val="%2."/>
      <w:lvlJc w:val="left"/>
      <w:pPr>
        <w:ind w:left="1166" w:hanging="360"/>
      </w:pPr>
    </w:lvl>
    <w:lvl w:ilvl="2" w:tplc="0427001B" w:tentative="1">
      <w:start w:val="1"/>
      <w:numFmt w:val="lowerRoman"/>
      <w:lvlText w:val="%3."/>
      <w:lvlJc w:val="right"/>
      <w:pPr>
        <w:ind w:left="1886" w:hanging="180"/>
      </w:pPr>
    </w:lvl>
    <w:lvl w:ilvl="3" w:tplc="0427000F" w:tentative="1">
      <w:start w:val="1"/>
      <w:numFmt w:val="decimal"/>
      <w:lvlText w:val="%4."/>
      <w:lvlJc w:val="left"/>
      <w:pPr>
        <w:ind w:left="2606" w:hanging="360"/>
      </w:pPr>
    </w:lvl>
    <w:lvl w:ilvl="4" w:tplc="04270019" w:tentative="1">
      <w:start w:val="1"/>
      <w:numFmt w:val="lowerLetter"/>
      <w:lvlText w:val="%5."/>
      <w:lvlJc w:val="left"/>
      <w:pPr>
        <w:ind w:left="3326" w:hanging="360"/>
      </w:pPr>
    </w:lvl>
    <w:lvl w:ilvl="5" w:tplc="0427001B" w:tentative="1">
      <w:start w:val="1"/>
      <w:numFmt w:val="lowerRoman"/>
      <w:lvlText w:val="%6."/>
      <w:lvlJc w:val="right"/>
      <w:pPr>
        <w:ind w:left="4046" w:hanging="180"/>
      </w:pPr>
    </w:lvl>
    <w:lvl w:ilvl="6" w:tplc="0427000F" w:tentative="1">
      <w:start w:val="1"/>
      <w:numFmt w:val="decimal"/>
      <w:lvlText w:val="%7."/>
      <w:lvlJc w:val="left"/>
      <w:pPr>
        <w:ind w:left="4766" w:hanging="360"/>
      </w:pPr>
    </w:lvl>
    <w:lvl w:ilvl="7" w:tplc="04270019" w:tentative="1">
      <w:start w:val="1"/>
      <w:numFmt w:val="lowerLetter"/>
      <w:lvlText w:val="%8."/>
      <w:lvlJc w:val="left"/>
      <w:pPr>
        <w:ind w:left="5486" w:hanging="360"/>
      </w:pPr>
    </w:lvl>
    <w:lvl w:ilvl="8" w:tplc="0427001B" w:tentative="1">
      <w:start w:val="1"/>
      <w:numFmt w:val="lowerRoman"/>
      <w:lvlText w:val="%9."/>
      <w:lvlJc w:val="right"/>
      <w:pPr>
        <w:ind w:left="6206" w:hanging="180"/>
      </w:pPr>
    </w:lvl>
  </w:abstractNum>
  <w:abstractNum w:abstractNumId="38">
    <w:nsid w:val="45DC553E"/>
    <w:multiLevelType w:val="hybridMultilevel"/>
    <w:tmpl w:val="C2641520"/>
    <w:lvl w:ilvl="0" w:tplc="22D8209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9">
    <w:nsid w:val="53C03900"/>
    <w:multiLevelType w:val="multilevel"/>
    <w:tmpl w:val="D6DAE02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nsid w:val="54D11776"/>
    <w:multiLevelType w:val="singleLevel"/>
    <w:tmpl w:val="00000001"/>
    <w:lvl w:ilvl="0">
      <w:start w:val="1"/>
      <w:numFmt w:val="decimal"/>
      <w:lvlText w:val="%1."/>
      <w:lvlJc w:val="left"/>
      <w:pPr>
        <w:tabs>
          <w:tab w:val="num" w:pos="0"/>
        </w:tabs>
        <w:ind w:left="720" w:hanging="360"/>
      </w:pPr>
    </w:lvl>
  </w:abstractNum>
  <w:abstractNum w:abstractNumId="41">
    <w:nsid w:val="5781394D"/>
    <w:multiLevelType w:val="hybridMultilevel"/>
    <w:tmpl w:val="12884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95B2EF2"/>
    <w:multiLevelType w:val="multilevel"/>
    <w:tmpl w:val="E572F772"/>
    <w:lvl w:ilvl="0">
      <w:start w:val="1"/>
      <w:numFmt w:val="decimal"/>
      <w:lvlText w:val="%1."/>
      <w:lvlJc w:val="left"/>
      <w:pPr>
        <w:tabs>
          <w:tab w:val="num" w:pos="357"/>
        </w:tabs>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nsid w:val="59C10B7B"/>
    <w:multiLevelType w:val="hybridMultilevel"/>
    <w:tmpl w:val="23B2E35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nsid w:val="5A705552"/>
    <w:multiLevelType w:val="hybridMultilevel"/>
    <w:tmpl w:val="0FF0BB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nsid w:val="60A14B08"/>
    <w:multiLevelType w:val="multilevel"/>
    <w:tmpl w:val="32DED64E"/>
    <w:lvl w:ilvl="0">
      <w:start w:val="1"/>
      <w:numFmt w:val="decimal"/>
      <w:lvlText w:val="%1."/>
      <w:lvlJc w:val="left"/>
      <w:pPr>
        <w:ind w:left="282" w:hanging="360"/>
      </w:pPr>
      <w:rPr>
        <w:rFonts w:hint="default"/>
      </w:rPr>
    </w:lvl>
    <w:lvl w:ilvl="1">
      <w:start w:val="1"/>
      <w:numFmt w:val="decimal"/>
      <w:isLgl/>
      <w:lvlText w:val="%1.%2."/>
      <w:lvlJc w:val="left"/>
      <w:pPr>
        <w:ind w:left="642" w:hanging="360"/>
      </w:pPr>
      <w:rPr>
        <w:rFonts w:hint="default"/>
      </w:rPr>
    </w:lvl>
    <w:lvl w:ilvl="2">
      <w:start w:val="1"/>
      <w:numFmt w:val="decimal"/>
      <w:isLgl/>
      <w:lvlText w:val="%1.%2.%3."/>
      <w:lvlJc w:val="left"/>
      <w:pPr>
        <w:ind w:left="1362" w:hanging="720"/>
      </w:pPr>
      <w:rPr>
        <w:rFonts w:hint="default"/>
      </w:rPr>
    </w:lvl>
    <w:lvl w:ilvl="3">
      <w:start w:val="1"/>
      <w:numFmt w:val="decimal"/>
      <w:isLgl/>
      <w:lvlText w:val="%1.%2.%3.%4."/>
      <w:lvlJc w:val="left"/>
      <w:pPr>
        <w:ind w:left="1722" w:hanging="720"/>
      </w:pPr>
      <w:rPr>
        <w:rFonts w:hint="default"/>
      </w:rPr>
    </w:lvl>
    <w:lvl w:ilvl="4">
      <w:start w:val="1"/>
      <w:numFmt w:val="decimal"/>
      <w:isLgl/>
      <w:lvlText w:val="%1.%2.%3.%4.%5."/>
      <w:lvlJc w:val="left"/>
      <w:pPr>
        <w:ind w:left="2442" w:hanging="1080"/>
      </w:pPr>
      <w:rPr>
        <w:rFonts w:hint="default"/>
      </w:rPr>
    </w:lvl>
    <w:lvl w:ilvl="5">
      <w:start w:val="1"/>
      <w:numFmt w:val="decimal"/>
      <w:isLgl/>
      <w:lvlText w:val="%1.%2.%3.%4.%5.%6."/>
      <w:lvlJc w:val="left"/>
      <w:pPr>
        <w:ind w:left="2802" w:hanging="1080"/>
      </w:pPr>
      <w:rPr>
        <w:rFonts w:hint="default"/>
      </w:rPr>
    </w:lvl>
    <w:lvl w:ilvl="6">
      <w:start w:val="1"/>
      <w:numFmt w:val="decimal"/>
      <w:isLgl/>
      <w:lvlText w:val="%1.%2.%3.%4.%5.%6.%7."/>
      <w:lvlJc w:val="left"/>
      <w:pPr>
        <w:ind w:left="3522" w:hanging="1440"/>
      </w:pPr>
      <w:rPr>
        <w:rFonts w:hint="default"/>
      </w:rPr>
    </w:lvl>
    <w:lvl w:ilvl="7">
      <w:start w:val="1"/>
      <w:numFmt w:val="decimal"/>
      <w:isLgl/>
      <w:lvlText w:val="%1.%2.%3.%4.%5.%6.%7.%8."/>
      <w:lvlJc w:val="left"/>
      <w:pPr>
        <w:ind w:left="3882" w:hanging="1440"/>
      </w:pPr>
      <w:rPr>
        <w:rFonts w:hint="default"/>
      </w:rPr>
    </w:lvl>
    <w:lvl w:ilvl="8">
      <w:start w:val="1"/>
      <w:numFmt w:val="decimal"/>
      <w:isLgl/>
      <w:lvlText w:val="%1.%2.%3.%4.%5.%6.%7.%8.%9."/>
      <w:lvlJc w:val="left"/>
      <w:pPr>
        <w:ind w:left="4602" w:hanging="1800"/>
      </w:pPr>
      <w:rPr>
        <w:rFonts w:hint="default"/>
      </w:rPr>
    </w:lvl>
  </w:abstractNum>
  <w:abstractNum w:abstractNumId="46">
    <w:nsid w:val="616768A9"/>
    <w:multiLevelType w:val="hybridMultilevel"/>
    <w:tmpl w:val="7144E1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nsid w:val="637F409A"/>
    <w:multiLevelType w:val="hybridMultilevel"/>
    <w:tmpl w:val="76446CEA"/>
    <w:lvl w:ilvl="0" w:tplc="BB962294">
      <w:start w:val="1"/>
      <w:numFmt w:val="decimal"/>
      <w:lvlText w:val="%1."/>
      <w:lvlJc w:val="left"/>
      <w:pPr>
        <w:ind w:left="720" w:hanging="360"/>
      </w:pPr>
      <w:rPr>
        <w:rFonts w:ascii="Times New Roman" w:eastAsia="Calibri"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nsid w:val="6DEA7217"/>
    <w:multiLevelType w:val="hybridMultilevel"/>
    <w:tmpl w:val="BD18DE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nsid w:val="703F7188"/>
    <w:multiLevelType w:val="multilevel"/>
    <w:tmpl w:val="1B7262FA"/>
    <w:lvl w:ilvl="0">
      <w:start w:val="1"/>
      <w:numFmt w:val="decimal"/>
      <w:lvlText w:val="%1."/>
      <w:lvlJc w:val="left"/>
      <w:pPr>
        <w:tabs>
          <w:tab w:val="num" w:pos="357"/>
        </w:tabs>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nsid w:val="75F22921"/>
    <w:multiLevelType w:val="hybridMultilevel"/>
    <w:tmpl w:val="050CEB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1">
    <w:nsid w:val="778C0CB4"/>
    <w:multiLevelType w:val="hybridMultilevel"/>
    <w:tmpl w:val="D9EA8A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2">
    <w:nsid w:val="796D0B68"/>
    <w:multiLevelType w:val="multilevel"/>
    <w:tmpl w:val="7C1A7048"/>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0" w:firstLine="720"/>
      </w:pPr>
      <w:rPr>
        <w:rFonts w:hint="default"/>
        <w:b w:val="0"/>
        <w:i w:val="0"/>
      </w:rPr>
    </w:lvl>
    <w:lvl w:ilvl="2">
      <w:start w:val="1"/>
      <w:numFmt w:val="decimal"/>
      <w:pStyle w:val="Heading3"/>
      <w:suff w:val="space"/>
      <w:lvlText w:val="%1.%2.%3."/>
      <w:lvlJc w:val="left"/>
      <w:pPr>
        <w:ind w:left="0" w:firstLine="720"/>
      </w:pPr>
      <w:rPr>
        <w:rFonts w:hint="default"/>
      </w:rPr>
    </w:lvl>
    <w:lvl w:ilvl="3">
      <w:start w:val="1"/>
      <w:numFmt w:val="decimal"/>
      <w:pStyle w:val="Heading4"/>
      <w:lvlText w:val="%1.%2.%3.%4"/>
      <w:lvlJc w:val="left"/>
      <w:pPr>
        <w:tabs>
          <w:tab w:val="num" w:pos="1824"/>
        </w:tabs>
        <w:ind w:left="1824" w:hanging="864"/>
      </w:pPr>
      <w:rPr>
        <w:rFonts w:hint="default"/>
      </w:rPr>
    </w:lvl>
    <w:lvl w:ilvl="4">
      <w:start w:val="1"/>
      <w:numFmt w:val="decimal"/>
      <w:pStyle w:val="Heading5"/>
      <w:lvlText w:val="%1.%2.%3.%4.%5"/>
      <w:lvlJc w:val="left"/>
      <w:pPr>
        <w:tabs>
          <w:tab w:val="num" w:pos="1608"/>
        </w:tabs>
        <w:ind w:left="160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53">
    <w:nsid w:val="7A457BC6"/>
    <w:multiLevelType w:val="hybridMultilevel"/>
    <w:tmpl w:val="C4AA5FB0"/>
    <w:lvl w:ilvl="0" w:tplc="F12E1B5A">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54">
    <w:nsid w:val="7AC2251D"/>
    <w:multiLevelType w:val="multilevel"/>
    <w:tmpl w:val="086ED68C"/>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nsid w:val="7D655CD9"/>
    <w:multiLevelType w:val="hybridMultilevel"/>
    <w:tmpl w:val="13D8A5AA"/>
    <w:lvl w:ilvl="0" w:tplc="25A812B6">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nsid w:val="7ED464F8"/>
    <w:multiLevelType w:val="multilevel"/>
    <w:tmpl w:val="8E7A416E"/>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6"/>
  </w:num>
  <w:num w:numId="2">
    <w:abstractNumId w:val="52"/>
  </w:num>
  <w:num w:numId="3">
    <w:abstractNumId w:val="0"/>
  </w:num>
  <w:num w:numId="4">
    <w:abstractNumId w:val="16"/>
  </w:num>
  <w:num w:numId="5">
    <w:abstractNumId w:val="20"/>
  </w:num>
  <w:num w:numId="6">
    <w:abstractNumId w:val="28"/>
  </w:num>
  <w:num w:numId="7">
    <w:abstractNumId w:val="34"/>
  </w:num>
  <w:num w:numId="8">
    <w:abstractNumId w:val="55"/>
  </w:num>
  <w:num w:numId="9">
    <w:abstractNumId w:val="38"/>
  </w:num>
  <w:num w:numId="10">
    <w:abstractNumId w:val="48"/>
  </w:num>
  <w:num w:numId="11">
    <w:abstractNumId w:val="43"/>
  </w:num>
  <w:num w:numId="12">
    <w:abstractNumId w:val="17"/>
  </w:num>
  <w:num w:numId="13">
    <w:abstractNumId w:val="56"/>
  </w:num>
  <w:num w:numId="14">
    <w:abstractNumId w:val="37"/>
  </w:num>
  <w:num w:numId="15">
    <w:abstractNumId w:val="12"/>
  </w:num>
  <w:num w:numId="16">
    <w:abstractNumId w:val="46"/>
  </w:num>
  <w:num w:numId="17">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num>
  <w:num w:numId="19">
    <w:abstractNumId w:val="3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4"/>
  </w:num>
  <w:num w:numId="21">
    <w:abstractNumId w:val="21"/>
  </w:num>
  <w:num w:numId="22">
    <w:abstractNumId w:val="49"/>
  </w:num>
  <w:num w:numId="23">
    <w:abstractNumId w:val="35"/>
  </w:num>
  <w:num w:numId="24">
    <w:abstractNumId w:val="22"/>
  </w:num>
  <w:num w:numId="25">
    <w:abstractNumId w:val="36"/>
  </w:num>
  <w:num w:numId="26">
    <w:abstractNumId w:val="42"/>
  </w:num>
  <w:num w:numId="27">
    <w:abstractNumId w:val="29"/>
  </w:num>
  <w:num w:numId="28">
    <w:abstractNumId w:val="33"/>
  </w:num>
  <w:num w:numId="29">
    <w:abstractNumId w:val="51"/>
  </w:num>
  <w:num w:numId="30">
    <w:abstractNumId w:val="50"/>
  </w:num>
  <w:num w:numId="31">
    <w:abstractNumId w:val="44"/>
  </w:num>
  <w:num w:numId="32">
    <w:abstractNumId w:val="45"/>
  </w:num>
  <w:num w:numId="33">
    <w:abstractNumId w:val="19"/>
  </w:num>
  <w:num w:numId="34">
    <w:abstractNumId w:val="27"/>
  </w:num>
  <w:num w:numId="35">
    <w:abstractNumId w:val="18"/>
  </w:num>
  <w:num w:numId="36">
    <w:abstractNumId w:val="14"/>
  </w:num>
  <w:num w:numId="37">
    <w:abstractNumId w:val="47"/>
  </w:num>
  <w:num w:numId="38">
    <w:abstractNumId w:val="1"/>
  </w:num>
  <w:num w:numId="39">
    <w:abstractNumId w:val="41"/>
  </w:num>
  <w:num w:numId="40">
    <w:abstractNumId w:val="40"/>
  </w:num>
  <w:num w:numId="41">
    <w:abstractNumId w:val="30"/>
  </w:num>
  <w:num w:numId="42">
    <w:abstractNumId w:val="52"/>
  </w:num>
  <w:num w:numId="43">
    <w:abstractNumId w:val="31"/>
  </w:num>
  <w:num w:numId="44">
    <w:abstractNumId w:val="13"/>
  </w:num>
  <w:num w:numId="45">
    <w:abstractNumId w:val="24"/>
  </w:num>
  <w:num w:numId="46">
    <w:abstractNumId w:val="25"/>
  </w:num>
  <w:num w:numId="47">
    <w:abstractNumId w:val="53"/>
  </w:num>
  <w:num w:numId="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96"/>
  <w:drawingGridHorizontalSpacing w:val="120"/>
  <w:drawingGridVerticalSpacing w:val="163"/>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586"/>
    <w:rsid w:val="0000038E"/>
    <w:rsid w:val="00000718"/>
    <w:rsid w:val="00001A8A"/>
    <w:rsid w:val="00001F18"/>
    <w:rsid w:val="00004053"/>
    <w:rsid w:val="00005529"/>
    <w:rsid w:val="00005D6C"/>
    <w:rsid w:val="000064EB"/>
    <w:rsid w:val="00007360"/>
    <w:rsid w:val="00010FE3"/>
    <w:rsid w:val="00011289"/>
    <w:rsid w:val="00012462"/>
    <w:rsid w:val="0001311F"/>
    <w:rsid w:val="00013659"/>
    <w:rsid w:val="000137F7"/>
    <w:rsid w:val="00013C4A"/>
    <w:rsid w:val="00013E2C"/>
    <w:rsid w:val="00014878"/>
    <w:rsid w:val="000150D2"/>
    <w:rsid w:val="0001519D"/>
    <w:rsid w:val="000155A7"/>
    <w:rsid w:val="00015947"/>
    <w:rsid w:val="000159F0"/>
    <w:rsid w:val="00015E98"/>
    <w:rsid w:val="000162B3"/>
    <w:rsid w:val="00020012"/>
    <w:rsid w:val="00020183"/>
    <w:rsid w:val="0002023E"/>
    <w:rsid w:val="00021708"/>
    <w:rsid w:val="00021A77"/>
    <w:rsid w:val="00021CC1"/>
    <w:rsid w:val="00022AE7"/>
    <w:rsid w:val="000234C4"/>
    <w:rsid w:val="00023564"/>
    <w:rsid w:val="000236DC"/>
    <w:rsid w:val="00023C52"/>
    <w:rsid w:val="00023FDF"/>
    <w:rsid w:val="00027537"/>
    <w:rsid w:val="00030492"/>
    <w:rsid w:val="00030914"/>
    <w:rsid w:val="00030DA7"/>
    <w:rsid w:val="00031291"/>
    <w:rsid w:val="00031697"/>
    <w:rsid w:val="00032639"/>
    <w:rsid w:val="00032D24"/>
    <w:rsid w:val="0003325B"/>
    <w:rsid w:val="000332F6"/>
    <w:rsid w:val="0003402C"/>
    <w:rsid w:val="00034B95"/>
    <w:rsid w:val="000354E7"/>
    <w:rsid w:val="00035CE0"/>
    <w:rsid w:val="00035DB9"/>
    <w:rsid w:val="000362A5"/>
    <w:rsid w:val="000365B3"/>
    <w:rsid w:val="0003679A"/>
    <w:rsid w:val="000376CB"/>
    <w:rsid w:val="00040C97"/>
    <w:rsid w:val="00041966"/>
    <w:rsid w:val="00041FBC"/>
    <w:rsid w:val="00041FF2"/>
    <w:rsid w:val="00042363"/>
    <w:rsid w:val="00042AE5"/>
    <w:rsid w:val="00042C54"/>
    <w:rsid w:val="00042D9E"/>
    <w:rsid w:val="0004326D"/>
    <w:rsid w:val="00043318"/>
    <w:rsid w:val="0004361D"/>
    <w:rsid w:val="00043C71"/>
    <w:rsid w:val="00043E8B"/>
    <w:rsid w:val="00044171"/>
    <w:rsid w:val="000447CB"/>
    <w:rsid w:val="00045046"/>
    <w:rsid w:val="0004561E"/>
    <w:rsid w:val="00046363"/>
    <w:rsid w:val="00046CC6"/>
    <w:rsid w:val="00047A59"/>
    <w:rsid w:val="00051AA2"/>
    <w:rsid w:val="000523C6"/>
    <w:rsid w:val="00052607"/>
    <w:rsid w:val="00053635"/>
    <w:rsid w:val="00054FA2"/>
    <w:rsid w:val="000558F6"/>
    <w:rsid w:val="00055E6E"/>
    <w:rsid w:val="00056177"/>
    <w:rsid w:val="000570D3"/>
    <w:rsid w:val="00057771"/>
    <w:rsid w:val="000577EA"/>
    <w:rsid w:val="000579B6"/>
    <w:rsid w:val="00060552"/>
    <w:rsid w:val="00060809"/>
    <w:rsid w:val="00060F56"/>
    <w:rsid w:val="00061AD9"/>
    <w:rsid w:val="00061F67"/>
    <w:rsid w:val="0006208B"/>
    <w:rsid w:val="0006259C"/>
    <w:rsid w:val="000670CE"/>
    <w:rsid w:val="00070A03"/>
    <w:rsid w:val="00070A12"/>
    <w:rsid w:val="00070F3A"/>
    <w:rsid w:val="00071351"/>
    <w:rsid w:val="00071785"/>
    <w:rsid w:val="00071FD6"/>
    <w:rsid w:val="00072779"/>
    <w:rsid w:val="00072915"/>
    <w:rsid w:val="00072951"/>
    <w:rsid w:val="00072DF8"/>
    <w:rsid w:val="00072FAC"/>
    <w:rsid w:val="000734F5"/>
    <w:rsid w:val="00073C87"/>
    <w:rsid w:val="00074718"/>
    <w:rsid w:val="00074C1E"/>
    <w:rsid w:val="000768EC"/>
    <w:rsid w:val="000775FA"/>
    <w:rsid w:val="00077649"/>
    <w:rsid w:val="00080BC3"/>
    <w:rsid w:val="00081149"/>
    <w:rsid w:val="000825FE"/>
    <w:rsid w:val="00082B30"/>
    <w:rsid w:val="000831E5"/>
    <w:rsid w:val="000837BF"/>
    <w:rsid w:val="00083CCC"/>
    <w:rsid w:val="00083E81"/>
    <w:rsid w:val="0008407B"/>
    <w:rsid w:val="0008438C"/>
    <w:rsid w:val="00084C9A"/>
    <w:rsid w:val="00084EA6"/>
    <w:rsid w:val="00085EAA"/>
    <w:rsid w:val="00087DA8"/>
    <w:rsid w:val="0009104E"/>
    <w:rsid w:val="000913DE"/>
    <w:rsid w:val="000921BE"/>
    <w:rsid w:val="000923E0"/>
    <w:rsid w:val="0009275C"/>
    <w:rsid w:val="00092DB2"/>
    <w:rsid w:val="0009329E"/>
    <w:rsid w:val="000936BB"/>
    <w:rsid w:val="0009410A"/>
    <w:rsid w:val="00094498"/>
    <w:rsid w:val="00094CF1"/>
    <w:rsid w:val="0009534A"/>
    <w:rsid w:val="00096112"/>
    <w:rsid w:val="00096375"/>
    <w:rsid w:val="00096C16"/>
    <w:rsid w:val="00097419"/>
    <w:rsid w:val="0009765E"/>
    <w:rsid w:val="0009777B"/>
    <w:rsid w:val="00097BD9"/>
    <w:rsid w:val="000A0407"/>
    <w:rsid w:val="000A08EE"/>
    <w:rsid w:val="000A08F1"/>
    <w:rsid w:val="000A09B2"/>
    <w:rsid w:val="000A1A86"/>
    <w:rsid w:val="000A2014"/>
    <w:rsid w:val="000A32FD"/>
    <w:rsid w:val="000A52CB"/>
    <w:rsid w:val="000A5DE6"/>
    <w:rsid w:val="000A5EE4"/>
    <w:rsid w:val="000A7431"/>
    <w:rsid w:val="000B04A1"/>
    <w:rsid w:val="000B1CA8"/>
    <w:rsid w:val="000B2E9A"/>
    <w:rsid w:val="000B3595"/>
    <w:rsid w:val="000B43FC"/>
    <w:rsid w:val="000B4670"/>
    <w:rsid w:val="000B50E0"/>
    <w:rsid w:val="000B564C"/>
    <w:rsid w:val="000B5BFE"/>
    <w:rsid w:val="000B5D84"/>
    <w:rsid w:val="000B6B3C"/>
    <w:rsid w:val="000B7283"/>
    <w:rsid w:val="000B76CC"/>
    <w:rsid w:val="000B7842"/>
    <w:rsid w:val="000B7A96"/>
    <w:rsid w:val="000C0E44"/>
    <w:rsid w:val="000C23F6"/>
    <w:rsid w:val="000C264D"/>
    <w:rsid w:val="000C303C"/>
    <w:rsid w:val="000C3A6A"/>
    <w:rsid w:val="000C413B"/>
    <w:rsid w:val="000C43E7"/>
    <w:rsid w:val="000C48F8"/>
    <w:rsid w:val="000C4B87"/>
    <w:rsid w:val="000C5090"/>
    <w:rsid w:val="000C54FA"/>
    <w:rsid w:val="000C6038"/>
    <w:rsid w:val="000C652F"/>
    <w:rsid w:val="000C6DB4"/>
    <w:rsid w:val="000C7505"/>
    <w:rsid w:val="000C76C5"/>
    <w:rsid w:val="000D143A"/>
    <w:rsid w:val="000D255B"/>
    <w:rsid w:val="000D25E6"/>
    <w:rsid w:val="000D3A83"/>
    <w:rsid w:val="000D467B"/>
    <w:rsid w:val="000D4C44"/>
    <w:rsid w:val="000D4F38"/>
    <w:rsid w:val="000D557A"/>
    <w:rsid w:val="000D569F"/>
    <w:rsid w:val="000D66DF"/>
    <w:rsid w:val="000D6DDC"/>
    <w:rsid w:val="000E03E1"/>
    <w:rsid w:val="000E088F"/>
    <w:rsid w:val="000E1681"/>
    <w:rsid w:val="000E27A8"/>
    <w:rsid w:val="000E3526"/>
    <w:rsid w:val="000E3FFB"/>
    <w:rsid w:val="000E45A0"/>
    <w:rsid w:val="000E4608"/>
    <w:rsid w:val="000E4EFA"/>
    <w:rsid w:val="000E4FB8"/>
    <w:rsid w:val="000E5B26"/>
    <w:rsid w:val="000E68B3"/>
    <w:rsid w:val="000E6E43"/>
    <w:rsid w:val="000E73E3"/>
    <w:rsid w:val="000F0087"/>
    <w:rsid w:val="000F00E5"/>
    <w:rsid w:val="000F2295"/>
    <w:rsid w:val="000F2424"/>
    <w:rsid w:val="000F385C"/>
    <w:rsid w:val="000F3EA3"/>
    <w:rsid w:val="000F44AE"/>
    <w:rsid w:val="000F503F"/>
    <w:rsid w:val="000F516E"/>
    <w:rsid w:val="000F5907"/>
    <w:rsid w:val="000F5B82"/>
    <w:rsid w:val="000F6393"/>
    <w:rsid w:val="000F642B"/>
    <w:rsid w:val="000F6450"/>
    <w:rsid w:val="000F68C9"/>
    <w:rsid w:val="000F6991"/>
    <w:rsid w:val="000F6FC5"/>
    <w:rsid w:val="000F70AF"/>
    <w:rsid w:val="000F7BB2"/>
    <w:rsid w:val="0010147B"/>
    <w:rsid w:val="00101FCD"/>
    <w:rsid w:val="001025B6"/>
    <w:rsid w:val="00102A75"/>
    <w:rsid w:val="001038DD"/>
    <w:rsid w:val="00103CE8"/>
    <w:rsid w:val="001040AC"/>
    <w:rsid w:val="001044FC"/>
    <w:rsid w:val="00104775"/>
    <w:rsid w:val="00104CA8"/>
    <w:rsid w:val="00105BDA"/>
    <w:rsid w:val="0010670A"/>
    <w:rsid w:val="0011052B"/>
    <w:rsid w:val="0011193E"/>
    <w:rsid w:val="00111E72"/>
    <w:rsid w:val="00112E68"/>
    <w:rsid w:val="001130FA"/>
    <w:rsid w:val="00113312"/>
    <w:rsid w:val="001149BB"/>
    <w:rsid w:val="00114B97"/>
    <w:rsid w:val="00115128"/>
    <w:rsid w:val="00117B9A"/>
    <w:rsid w:val="001202F8"/>
    <w:rsid w:val="0012042F"/>
    <w:rsid w:val="00120541"/>
    <w:rsid w:val="001209EE"/>
    <w:rsid w:val="001214FC"/>
    <w:rsid w:val="00121773"/>
    <w:rsid w:val="00121DD0"/>
    <w:rsid w:val="00121FD7"/>
    <w:rsid w:val="00122785"/>
    <w:rsid w:val="00122840"/>
    <w:rsid w:val="00122D89"/>
    <w:rsid w:val="001238D4"/>
    <w:rsid w:val="00123FFF"/>
    <w:rsid w:val="001267E1"/>
    <w:rsid w:val="00127005"/>
    <w:rsid w:val="00130513"/>
    <w:rsid w:val="00130D62"/>
    <w:rsid w:val="0013129E"/>
    <w:rsid w:val="0013144C"/>
    <w:rsid w:val="001315B4"/>
    <w:rsid w:val="0013207C"/>
    <w:rsid w:val="00132366"/>
    <w:rsid w:val="0013264E"/>
    <w:rsid w:val="00133550"/>
    <w:rsid w:val="00134136"/>
    <w:rsid w:val="001344CE"/>
    <w:rsid w:val="00134F61"/>
    <w:rsid w:val="001359D4"/>
    <w:rsid w:val="00136763"/>
    <w:rsid w:val="001372A6"/>
    <w:rsid w:val="00137CC2"/>
    <w:rsid w:val="001408D4"/>
    <w:rsid w:val="00141935"/>
    <w:rsid w:val="001428F7"/>
    <w:rsid w:val="00142C50"/>
    <w:rsid w:val="00143C29"/>
    <w:rsid w:val="0014435D"/>
    <w:rsid w:val="00144B5A"/>
    <w:rsid w:val="00144FF8"/>
    <w:rsid w:val="00145738"/>
    <w:rsid w:val="00145891"/>
    <w:rsid w:val="00145D0C"/>
    <w:rsid w:val="00146EA4"/>
    <w:rsid w:val="00146EFE"/>
    <w:rsid w:val="00147093"/>
    <w:rsid w:val="00150510"/>
    <w:rsid w:val="00150D4E"/>
    <w:rsid w:val="00150E9F"/>
    <w:rsid w:val="00151212"/>
    <w:rsid w:val="00151641"/>
    <w:rsid w:val="00151CA4"/>
    <w:rsid w:val="001521D8"/>
    <w:rsid w:val="00153468"/>
    <w:rsid w:val="0015395A"/>
    <w:rsid w:val="00153E5F"/>
    <w:rsid w:val="00153E77"/>
    <w:rsid w:val="00154A67"/>
    <w:rsid w:val="001561F3"/>
    <w:rsid w:val="001563BA"/>
    <w:rsid w:val="001568B8"/>
    <w:rsid w:val="00156A35"/>
    <w:rsid w:val="00160123"/>
    <w:rsid w:val="0016136B"/>
    <w:rsid w:val="00162DAE"/>
    <w:rsid w:val="0016339E"/>
    <w:rsid w:val="00163724"/>
    <w:rsid w:val="001639E3"/>
    <w:rsid w:val="00163CE5"/>
    <w:rsid w:val="0016455E"/>
    <w:rsid w:val="0016622B"/>
    <w:rsid w:val="00166B2F"/>
    <w:rsid w:val="00167695"/>
    <w:rsid w:val="001677CD"/>
    <w:rsid w:val="00167861"/>
    <w:rsid w:val="00167A2A"/>
    <w:rsid w:val="00170978"/>
    <w:rsid w:val="00170BE6"/>
    <w:rsid w:val="00170C14"/>
    <w:rsid w:val="001714DD"/>
    <w:rsid w:val="001714F4"/>
    <w:rsid w:val="00172CD6"/>
    <w:rsid w:val="0017377D"/>
    <w:rsid w:val="00173FAD"/>
    <w:rsid w:val="001742F2"/>
    <w:rsid w:val="001754EF"/>
    <w:rsid w:val="001765F9"/>
    <w:rsid w:val="001767F2"/>
    <w:rsid w:val="0018043A"/>
    <w:rsid w:val="001808E7"/>
    <w:rsid w:val="0018120A"/>
    <w:rsid w:val="001816BF"/>
    <w:rsid w:val="001821DD"/>
    <w:rsid w:val="001828DA"/>
    <w:rsid w:val="00182B93"/>
    <w:rsid w:val="00182C0A"/>
    <w:rsid w:val="00183374"/>
    <w:rsid w:val="00183C24"/>
    <w:rsid w:val="00183D98"/>
    <w:rsid w:val="0018559B"/>
    <w:rsid w:val="00185D45"/>
    <w:rsid w:val="00186DDA"/>
    <w:rsid w:val="00187055"/>
    <w:rsid w:val="001900F5"/>
    <w:rsid w:val="00190425"/>
    <w:rsid w:val="001904E7"/>
    <w:rsid w:val="001914DC"/>
    <w:rsid w:val="00191765"/>
    <w:rsid w:val="00192F76"/>
    <w:rsid w:val="0019327D"/>
    <w:rsid w:val="001942B8"/>
    <w:rsid w:val="00195343"/>
    <w:rsid w:val="00195A22"/>
    <w:rsid w:val="001960CF"/>
    <w:rsid w:val="00196BBF"/>
    <w:rsid w:val="00196BD1"/>
    <w:rsid w:val="00197B88"/>
    <w:rsid w:val="001A00FA"/>
    <w:rsid w:val="001A3529"/>
    <w:rsid w:val="001A37AA"/>
    <w:rsid w:val="001A4EAB"/>
    <w:rsid w:val="001A5371"/>
    <w:rsid w:val="001A5939"/>
    <w:rsid w:val="001A5A43"/>
    <w:rsid w:val="001B009A"/>
    <w:rsid w:val="001B044C"/>
    <w:rsid w:val="001B1A18"/>
    <w:rsid w:val="001B1B17"/>
    <w:rsid w:val="001B1EB6"/>
    <w:rsid w:val="001B33ED"/>
    <w:rsid w:val="001B37B8"/>
    <w:rsid w:val="001B461D"/>
    <w:rsid w:val="001B504D"/>
    <w:rsid w:val="001C01EB"/>
    <w:rsid w:val="001C1572"/>
    <w:rsid w:val="001C1944"/>
    <w:rsid w:val="001C24DC"/>
    <w:rsid w:val="001C3D4E"/>
    <w:rsid w:val="001C423A"/>
    <w:rsid w:val="001C5611"/>
    <w:rsid w:val="001C5793"/>
    <w:rsid w:val="001C5ABB"/>
    <w:rsid w:val="001C5B8E"/>
    <w:rsid w:val="001C5BC6"/>
    <w:rsid w:val="001C75E3"/>
    <w:rsid w:val="001C7C63"/>
    <w:rsid w:val="001C7D33"/>
    <w:rsid w:val="001D0F16"/>
    <w:rsid w:val="001D2C72"/>
    <w:rsid w:val="001D31BE"/>
    <w:rsid w:val="001D337F"/>
    <w:rsid w:val="001D48EE"/>
    <w:rsid w:val="001D53F0"/>
    <w:rsid w:val="001D578C"/>
    <w:rsid w:val="001D580D"/>
    <w:rsid w:val="001D595E"/>
    <w:rsid w:val="001D6FE0"/>
    <w:rsid w:val="001D7383"/>
    <w:rsid w:val="001D7666"/>
    <w:rsid w:val="001D7946"/>
    <w:rsid w:val="001E090B"/>
    <w:rsid w:val="001E0DF7"/>
    <w:rsid w:val="001E1701"/>
    <w:rsid w:val="001E1F77"/>
    <w:rsid w:val="001E293D"/>
    <w:rsid w:val="001E2C7E"/>
    <w:rsid w:val="001E4338"/>
    <w:rsid w:val="001E642A"/>
    <w:rsid w:val="001E675C"/>
    <w:rsid w:val="001E68E4"/>
    <w:rsid w:val="001E6EA2"/>
    <w:rsid w:val="001E7CF8"/>
    <w:rsid w:val="001F0E36"/>
    <w:rsid w:val="001F13FF"/>
    <w:rsid w:val="001F16D9"/>
    <w:rsid w:val="001F3018"/>
    <w:rsid w:val="001F361C"/>
    <w:rsid w:val="001F4BD8"/>
    <w:rsid w:val="001F4C7C"/>
    <w:rsid w:val="001F530C"/>
    <w:rsid w:val="001F5470"/>
    <w:rsid w:val="001F586E"/>
    <w:rsid w:val="001F5949"/>
    <w:rsid w:val="001F6F47"/>
    <w:rsid w:val="001F75AB"/>
    <w:rsid w:val="001F7A07"/>
    <w:rsid w:val="001F7F8E"/>
    <w:rsid w:val="00202465"/>
    <w:rsid w:val="00202DDB"/>
    <w:rsid w:val="00202F18"/>
    <w:rsid w:val="002032E6"/>
    <w:rsid w:val="002032F2"/>
    <w:rsid w:val="002035AD"/>
    <w:rsid w:val="002038B8"/>
    <w:rsid w:val="002046CA"/>
    <w:rsid w:val="00204E46"/>
    <w:rsid w:val="00205F47"/>
    <w:rsid w:val="002061AF"/>
    <w:rsid w:val="00206804"/>
    <w:rsid w:val="00207170"/>
    <w:rsid w:val="002105F1"/>
    <w:rsid w:val="00210CE8"/>
    <w:rsid w:val="00211224"/>
    <w:rsid w:val="00211981"/>
    <w:rsid w:val="00211D42"/>
    <w:rsid w:val="00211FAD"/>
    <w:rsid w:val="002136C0"/>
    <w:rsid w:val="00214199"/>
    <w:rsid w:val="002142A9"/>
    <w:rsid w:val="00214E2D"/>
    <w:rsid w:val="002155E8"/>
    <w:rsid w:val="002159F3"/>
    <w:rsid w:val="00215C89"/>
    <w:rsid w:val="0021610D"/>
    <w:rsid w:val="00216545"/>
    <w:rsid w:val="002165A5"/>
    <w:rsid w:val="00217D14"/>
    <w:rsid w:val="00220A7F"/>
    <w:rsid w:val="00220BE2"/>
    <w:rsid w:val="002212D2"/>
    <w:rsid w:val="002219C7"/>
    <w:rsid w:val="00221A24"/>
    <w:rsid w:val="0022257A"/>
    <w:rsid w:val="00222730"/>
    <w:rsid w:val="00222CC1"/>
    <w:rsid w:val="002254C4"/>
    <w:rsid w:val="00225CC2"/>
    <w:rsid w:val="00226020"/>
    <w:rsid w:val="00227E10"/>
    <w:rsid w:val="0023258B"/>
    <w:rsid w:val="002330EC"/>
    <w:rsid w:val="002334E4"/>
    <w:rsid w:val="002356EB"/>
    <w:rsid w:val="00235CF4"/>
    <w:rsid w:val="00235DCB"/>
    <w:rsid w:val="00236608"/>
    <w:rsid w:val="00236E95"/>
    <w:rsid w:val="002373A2"/>
    <w:rsid w:val="002377BF"/>
    <w:rsid w:val="0024121B"/>
    <w:rsid w:val="00241599"/>
    <w:rsid w:val="002420A4"/>
    <w:rsid w:val="00242F83"/>
    <w:rsid w:val="00243546"/>
    <w:rsid w:val="00243D42"/>
    <w:rsid w:val="00243F2F"/>
    <w:rsid w:val="00244080"/>
    <w:rsid w:val="00245027"/>
    <w:rsid w:val="00246309"/>
    <w:rsid w:val="002464F9"/>
    <w:rsid w:val="002478A9"/>
    <w:rsid w:val="00247C89"/>
    <w:rsid w:val="00247C8B"/>
    <w:rsid w:val="0025012E"/>
    <w:rsid w:val="002516A6"/>
    <w:rsid w:val="002526CE"/>
    <w:rsid w:val="00252B3A"/>
    <w:rsid w:val="00252ECF"/>
    <w:rsid w:val="00253330"/>
    <w:rsid w:val="0025398C"/>
    <w:rsid w:val="00254CCE"/>
    <w:rsid w:val="00254CE8"/>
    <w:rsid w:val="00255254"/>
    <w:rsid w:val="00257DAA"/>
    <w:rsid w:val="00260805"/>
    <w:rsid w:val="00260B19"/>
    <w:rsid w:val="0026163D"/>
    <w:rsid w:val="00261869"/>
    <w:rsid w:val="002621E3"/>
    <w:rsid w:val="00263E37"/>
    <w:rsid w:val="00263F49"/>
    <w:rsid w:val="00263FB9"/>
    <w:rsid w:val="002641A7"/>
    <w:rsid w:val="00264238"/>
    <w:rsid w:val="00264611"/>
    <w:rsid w:val="00264C7E"/>
    <w:rsid w:val="00264F22"/>
    <w:rsid w:val="00265FFB"/>
    <w:rsid w:val="00266457"/>
    <w:rsid w:val="002665CB"/>
    <w:rsid w:val="0026686F"/>
    <w:rsid w:val="002668C5"/>
    <w:rsid w:val="0026695E"/>
    <w:rsid w:val="00270110"/>
    <w:rsid w:val="00271711"/>
    <w:rsid w:val="00271AB7"/>
    <w:rsid w:val="002720BA"/>
    <w:rsid w:val="00272990"/>
    <w:rsid w:val="00273FAA"/>
    <w:rsid w:val="00274E38"/>
    <w:rsid w:val="00276D1F"/>
    <w:rsid w:val="00277595"/>
    <w:rsid w:val="002800EA"/>
    <w:rsid w:val="0028017B"/>
    <w:rsid w:val="00280432"/>
    <w:rsid w:val="00281243"/>
    <w:rsid w:val="00281585"/>
    <w:rsid w:val="00281E98"/>
    <w:rsid w:val="00281EAA"/>
    <w:rsid w:val="00282484"/>
    <w:rsid w:val="00282642"/>
    <w:rsid w:val="00282C20"/>
    <w:rsid w:val="00283301"/>
    <w:rsid w:val="0028357D"/>
    <w:rsid w:val="00285E1B"/>
    <w:rsid w:val="00286B8E"/>
    <w:rsid w:val="00287F6B"/>
    <w:rsid w:val="00290504"/>
    <w:rsid w:val="002905BF"/>
    <w:rsid w:val="00290733"/>
    <w:rsid w:val="002907C1"/>
    <w:rsid w:val="00291506"/>
    <w:rsid w:val="0029362C"/>
    <w:rsid w:val="002939AC"/>
    <w:rsid w:val="00293FB0"/>
    <w:rsid w:val="00294CA7"/>
    <w:rsid w:val="00295034"/>
    <w:rsid w:val="0029506D"/>
    <w:rsid w:val="0029583D"/>
    <w:rsid w:val="00295D8A"/>
    <w:rsid w:val="00297094"/>
    <w:rsid w:val="0029745B"/>
    <w:rsid w:val="002A0331"/>
    <w:rsid w:val="002A1404"/>
    <w:rsid w:val="002A18D7"/>
    <w:rsid w:val="002A1B1D"/>
    <w:rsid w:val="002A3BB4"/>
    <w:rsid w:val="002A3BDA"/>
    <w:rsid w:val="002A3CBE"/>
    <w:rsid w:val="002A4AF7"/>
    <w:rsid w:val="002A72E2"/>
    <w:rsid w:val="002A7505"/>
    <w:rsid w:val="002A7C16"/>
    <w:rsid w:val="002B0971"/>
    <w:rsid w:val="002B1B71"/>
    <w:rsid w:val="002B2D87"/>
    <w:rsid w:val="002B4362"/>
    <w:rsid w:val="002B545D"/>
    <w:rsid w:val="002B5BEA"/>
    <w:rsid w:val="002B6CD7"/>
    <w:rsid w:val="002B6CF3"/>
    <w:rsid w:val="002B70C2"/>
    <w:rsid w:val="002B7416"/>
    <w:rsid w:val="002C0F3F"/>
    <w:rsid w:val="002C1CD7"/>
    <w:rsid w:val="002C1EE2"/>
    <w:rsid w:val="002C2615"/>
    <w:rsid w:val="002C2805"/>
    <w:rsid w:val="002C2F0A"/>
    <w:rsid w:val="002C57DD"/>
    <w:rsid w:val="002C6BA9"/>
    <w:rsid w:val="002C7406"/>
    <w:rsid w:val="002C7443"/>
    <w:rsid w:val="002C7622"/>
    <w:rsid w:val="002D0418"/>
    <w:rsid w:val="002D04AE"/>
    <w:rsid w:val="002D04D9"/>
    <w:rsid w:val="002D0873"/>
    <w:rsid w:val="002D11B0"/>
    <w:rsid w:val="002D13E4"/>
    <w:rsid w:val="002D3A76"/>
    <w:rsid w:val="002D3A8F"/>
    <w:rsid w:val="002D47EF"/>
    <w:rsid w:val="002D492B"/>
    <w:rsid w:val="002D630B"/>
    <w:rsid w:val="002D7D3C"/>
    <w:rsid w:val="002E0099"/>
    <w:rsid w:val="002E098B"/>
    <w:rsid w:val="002E0BAB"/>
    <w:rsid w:val="002E1A16"/>
    <w:rsid w:val="002E1B73"/>
    <w:rsid w:val="002E2148"/>
    <w:rsid w:val="002E25F8"/>
    <w:rsid w:val="002E2A61"/>
    <w:rsid w:val="002E2B3B"/>
    <w:rsid w:val="002E3ECB"/>
    <w:rsid w:val="002E51AE"/>
    <w:rsid w:val="002E5C86"/>
    <w:rsid w:val="002E63EB"/>
    <w:rsid w:val="002E6911"/>
    <w:rsid w:val="002E6AA5"/>
    <w:rsid w:val="002E6B64"/>
    <w:rsid w:val="002E6EE8"/>
    <w:rsid w:val="002F04F1"/>
    <w:rsid w:val="002F1286"/>
    <w:rsid w:val="002F1778"/>
    <w:rsid w:val="002F38DD"/>
    <w:rsid w:val="002F634B"/>
    <w:rsid w:val="002F797E"/>
    <w:rsid w:val="003001BB"/>
    <w:rsid w:val="00300926"/>
    <w:rsid w:val="00300EE3"/>
    <w:rsid w:val="00302A66"/>
    <w:rsid w:val="00303074"/>
    <w:rsid w:val="00305B40"/>
    <w:rsid w:val="00306979"/>
    <w:rsid w:val="00306DA9"/>
    <w:rsid w:val="00307698"/>
    <w:rsid w:val="003076E4"/>
    <w:rsid w:val="00307DC4"/>
    <w:rsid w:val="00310065"/>
    <w:rsid w:val="00310844"/>
    <w:rsid w:val="00312564"/>
    <w:rsid w:val="00312C38"/>
    <w:rsid w:val="00312D7E"/>
    <w:rsid w:val="00312FA0"/>
    <w:rsid w:val="00313F9E"/>
    <w:rsid w:val="0031485C"/>
    <w:rsid w:val="003148E0"/>
    <w:rsid w:val="00314D66"/>
    <w:rsid w:val="003150B7"/>
    <w:rsid w:val="00315373"/>
    <w:rsid w:val="0031537B"/>
    <w:rsid w:val="00316556"/>
    <w:rsid w:val="0031686F"/>
    <w:rsid w:val="00316DA8"/>
    <w:rsid w:val="00317481"/>
    <w:rsid w:val="00317581"/>
    <w:rsid w:val="00317B7A"/>
    <w:rsid w:val="00317E2A"/>
    <w:rsid w:val="00320387"/>
    <w:rsid w:val="00320F40"/>
    <w:rsid w:val="00321117"/>
    <w:rsid w:val="0032142E"/>
    <w:rsid w:val="0032331E"/>
    <w:rsid w:val="0032382F"/>
    <w:rsid w:val="003243EC"/>
    <w:rsid w:val="0032524D"/>
    <w:rsid w:val="0032607A"/>
    <w:rsid w:val="0032735A"/>
    <w:rsid w:val="00327B31"/>
    <w:rsid w:val="00327C2B"/>
    <w:rsid w:val="00327CD5"/>
    <w:rsid w:val="00331225"/>
    <w:rsid w:val="0033150D"/>
    <w:rsid w:val="0033178C"/>
    <w:rsid w:val="003320D1"/>
    <w:rsid w:val="00332790"/>
    <w:rsid w:val="00332A3C"/>
    <w:rsid w:val="00332A91"/>
    <w:rsid w:val="003332F7"/>
    <w:rsid w:val="0033366D"/>
    <w:rsid w:val="0033622B"/>
    <w:rsid w:val="00336A90"/>
    <w:rsid w:val="00337C67"/>
    <w:rsid w:val="00337F98"/>
    <w:rsid w:val="0034115D"/>
    <w:rsid w:val="00341A2A"/>
    <w:rsid w:val="00341DE9"/>
    <w:rsid w:val="00342B65"/>
    <w:rsid w:val="00345479"/>
    <w:rsid w:val="00345494"/>
    <w:rsid w:val="00345A07"/>
    <w:rsid w:val="003465A1"/>
    <w:rsid w:val="00346B66"/>
    <w:rsid w:val="00347036"/>
    <w:rsid w:val="00347150"/>
    <w:rsid w:val="00347663"/>
    <w:rsid w:val="003501F8"/>
    <w:rsid w:val="00350244"/>
    <w:rsid w:val="00350388"/>
    <w:rsid w:val="00350923"/>
    <w:rsid w:val="00350951"/>
    <w:rsid w:val="00350B74"/>
    <w:rsid w:val="00350FD3"/>
    <w:rsid w:val="0035121D"/>
    <w:rsid w:val="003513F4"/>
    <w:rsid w:val="00351AAA"/>
    <w:rsid w:val="00351C53"/>
    <w:rsid w:val="00351CC4"/>
    <w:rsid w:val="00352F1C"/>
    <w:rsid w:val="00353089"/>
    <w:rsid w:val="00353420"/>
    <w:rsid w:val="00353904"/>
    <w:rsid w:val="003542D0"/>
    <w:rsid w:val="00355575"/>
    <w:rsid w:val="00355D5A"/>
    <w:rsid w:val="00356F99"/>
    <w:rsid w:val="00357A9D"/>
    <w:rsid w:val="00357C03"/>
    <w:rsid w:val="00357F38"/>
    <w:rsid w:val="00360838"/>
    <w:rsid w:val="0036093A"/>
    <w:rsid w:val="003613CC"/>
    <w:rsid w:val="003614EA"/>
    <w:rsid w:val="00362317"/>
    <w:rsid w:val="0036259B"/>
    <w:rsid w:val="00362836"/>
    <w:rsid w:val="003631F5"/>
    <w:rsid w:val="00363768"/>
    <w:rsid w:val="0036399A"/>
    <w:rsid w:val="00363C97"/>
    <w:rsid w:val="00365CC5"/>
    <w:rsid w:val="00366AA1"/>
    <w:rsid w:val="003673A6"/>
    <w:rsid w:val="0037058A"/>
    <w:rsid w:val="00370BEF"/>
    <w:rsid w:val="00370EF9"/>
    <w:rsid w:val="003710B0"/>
    <w:rsid w:val="00371652"/>
    <w:rsid w:val="00372644"/>
    <w:rsid w:val="00372A2D"/>
    <w:rsid w:val="00373F4E"/>
    <w:rsid w:val="003747BE"/>
    <w:rsid w:val="00374DE2"/>
    <w:rsid w:val="00375D4E"/>
    <w:rsid w:val="00376F73"/>
    <w:rsid w:val="00377ADD"/>
    <w:rsid w:val="00377CCA"/>
    <w:rsid w:val="003806BA"/>
    <w:rsid w:val="00380771"/>
    <w:rsid w:val="003819F0"/>
    <w:rsid w:val="003822A4"/>
    <w:rsid w:val="00382D9B"/>
    <w:rsid w:val="0038340A"/>
    <w:rsid w:val="003836AA"/>
    <w:rsid w:val="0038449D"/>
    <w:rsid w:val="0038493D"/>
    <w:rsid w:val="00384DD7"/>
    <w:rsid w:val="003865B4"/>
    <w:rsid w:val="00386832"/>
    <w:rsid w:val="00386F3F"/>
    <w:rsid w:val="00387531"/>
    <w:rsid w:val="003875B7"/>
    <w:rsid w:val="00390299"/>
    <w:rsid w:val="00390895"/>
    <w:rsid w:val="00390B46"/>
    <w:rsid w:val="00390FB7"/>
    <w:rsid w:val="00391095"/>
    <w:rsid w:val="00391407"/>
    <w:rsid w:val="003917E0"/>
    <w:rsid w:val="00394655"/>
    <w:rsid w:val="00395AF9"/>
    <w:rsid w:val="00395F0F"/>
    <w:rsid w:val="00396939"/>
    <w:rsid w:val="00396ACB"/>
    <w:rsid w:val="00397EDD"/>
    <w:rsid w:val="003A06BE"/>
    <w:rsid w:val="003A06D7"/>
    <w:rsid w:val="003A0BAC"/>
    <w:rsid w:val="003A1F08"/>
    <w:rsid w:val="003A32C6"/>
    <w:rsid w:val="003A356E"/>
    <w:rsid w:val="003A38BD"/>
    <w:rsid w:val="003A39FB"/>
    <w:rsid w:val="003A4385"/>
    <w:rsid w:val="003A46B0"/>
    <w:rsid w:val="003A4928"/>
    <w:rsid w:val="003A4D39"/>
    <w:rsid w:val="003A60F4"/>
    <w:rsid w:val="003A63FF"/>
    <w:rsid w:val="003B0D0F"/>
    <w:rsid w:val="003B1819"/>
    <w:rsid w:val="003B21EF"/>
    <w:rsid w:val="003B241B"/>
    <w:rsid w:val="003B2C72"/>
    <w:rsid w:val="003B2EA0"/>
    <w:rsid w:val="003B39A5"/>
    <w:rsid w:val="003B55D0"/>
    <w:rsid w:val="003B5C10"/>
    <w:rsid w:val="003B742C"/>
    <w:rsid w:val="003B75A2"/>
    <w:rsid w:val="003C1006"/>
    <w:rsid w:val="003C2418"/>
    <w:rsid w:val="003C2664"/>
    <w:rsid w:val="003C30CC"/>
    <w:rsid w:val="003C30F7"/>
    <w:rsid w:val="003C321E"/>
    <w:rsid w:val="003C36C0"/>
    <w:rsid w:val="003C3F4F"/>
    <w:rsid w:val="003C3FB9"/>
    <w:rsid w:val="003C464E"/>
    <w:rsid w:val="003C4F10"/>
    <w:rsid w:val="003C5C7B"/>
    <w:rsid w:val="003C7195"/>
    <w:rsid w:val="003C79DD"/>
    <w:rsid w:val="003D0A41"/>
    <w:rsid w:val="003D0D7A"/>
    <w:rsid w:val="003D0DDF"/>
    <w:rsid w:val="003D131D"/>
    <w:rsid w:val="003D1674"/>
    <w:rsid w:val="003D172F"/>
    <w:rsid w:val="003D1D89"/>
    <w:rsid w:val="003D31D2"/>
    <w:rsid w:val="003D400B"/>
    <w:rsid w:val="003D4140"/>
    <w:rsid w:val="003D425E"/>
    <w:rsid w:val="003D46E5"/>
    <w:rsid w:val="003D57F1"/>
    <w:rsid w:val="003D5C7B"/>
    <w:rsid w:val="003D5ECF"/>
    <w:rsid w:val="003D6193"/>
    <w:rsid w:val="003D61C6"/>
    <w:rsid w:val="003D62DA"/>
    <w:rsid w:val="003D71DC"/>
    <w:rsid w:val="003D7380"/>
    <w:rsid w:val="003D7434"/>
    <w:rsid w:val="003D77FE"/>
    <w:rsid w:val="003D7D8C"/>
    <w:rsid w:val="003E02E8"/>
    <w:rsid w:val="003E071D"/>
    <w:rsid w:val="003E0737"/>
    <w:rsid w:val="003E093E"/>
    <w:rsid w:val="003E136F"/>
    <w:rsid w:val="003E155E"/>
    <w:rsid w:val="003E3D07"/>
    <w:rsid w:val="003E3FE7"/>
    <w:rsid w:val="003E5262"/>
    <w:rsid w:val="003E5C31"/>
    <w:rsid w:val="003E5D68"/>
    <w:rsid w:val="003E60FF"/>
    <w:rsid w:val="003E63E8"/>
    <w:rsid w:val="003E6915"/>
    <w:rsid w:val="003E6CB8"/>
    <w:rsid w:val="003E6D58"/>
    <w:rsid w:val="003E7A23"/>
    <w:rsid w:val="003F19CA"/>
    <w:rsid w:val="003F1EFD"/>
    <w:rsid w:val="003F21C8"/>
    <w:rsid w:val="003F27E9"/>
    <w:rsid w:val="003F2A24"/>
    <w:rsid w:val="003F33E5"/>
    <w:rsid w:val="003F3AC8"/>
    <w:rsid w:val="003F46FF"/>
    <w:rsid w:val="003F4895"/>
    <w:rsid w:val="003F4D31"/>
    <w:rsid w:val="003F5123"/>
    <w:rsid w:val="003F5CFE"/>
    <w:rsid w:val="003F60D0"/>
    <w:rsid w:val="003F6696"/>
    <w:rsid w:val="003F75F9"/>
    <w:rsid w:val="003F777B"/>
    <w:rsid w:val="00400821"/>
    <w:rsid w:val="00401765"/>
    <w:rsid w:val="004018C5"/>
    <w:rsid w:val="00401B5B"/>
    <w:rsid w:val="00401E10"/>
    <w:rsid w:val="00402254"/>
    <w:rsid w:val="00402416"/>
    <w:rsid w:val="00402BB5"/>
    <w:rsid w:val="00404118"/>
    <w:rsid w:val="004041FD"/>
    <w:rsid w:val="00404BF7"/>
    <w:rsid w:val="00404D86"/>
    <w:rsid w:val="00405D23"/>
    <w:rsid w:val="00406380"/>
    <w:rsid w:val="0040686F"/>
    <w:rsid w:val="00406DD4"/>
    <w:rsid w:val="00407CC9"/>
    <w:rsid w:val="004101F1"/>
    <w:rsid w:val="004108A8"/>
    <w:rsid w:val="0041175F"/>
    <w:rsid w:val="00412B8C"/>
    <w:rsid w:val="00412BE5"/>
    <w:rsid w:val="00413504"/>
    <w:rsid w:val="0041355D"/>
    <w:rsid w:val="0041370F"/>
    <w:rsid w:val="00414A93"/>
    <w:rsid w:val="00414F98"/>
    <w:rsid w:val="0041590E"/>
    <w:rsid w:val="0041606E"/>
    <w:rsid w:val="0041737E"/>
    <w:rsid w:val="004211D4"/>
    <w:rsid w:val="004215B4"/>
    <w:rsid w:val="0042310F"/>
    <w:rsid w:val="004234A9"/>
    <w:rsid w:val="00423BE1"/>
    <w:rsid w:val="004240AB"/>
    <w:rsid w:val="004247A3"/>
    <w:rsid w:val="00424D48"/>
    <w:rsid w:val="0042573E"/>
    <w:rsid w:val="004259DD"/>
    <w:rsid w:val="00426446"/>
    <w:rsid w:val="004270EE"/>
    <w:rsid w:val="00430C36"/>
    <w:rsid w:val="00431255"/>
    <w:rsid w:val="004314BE"/>
    <w:rsid w:val="0043159C"/>
    <w:rsid w:val="0043194C"/>
    <w:rsid w:val="00431ED4"/>
    <w:rsid w:val="00431EE0"/>
    <w:rsid w:val="00432AA0"/>
    <w:rsid w:val="004334EE"/>
    <w:rsid w:val="0043394C"/>
    <w:rsid w:val="00433B36"/>
    <w:rsid w:val="00434268"/>
    <w:rsid w:val="00434B35"/>
    <w:rsid w:val="00435071"/>
    <w:rsid w:val="00435E89"/>
    <w:rsid w:val="00435F32"/>
    <w:rsid w:val="00436161"/>
    <w:rsid w:val="00437E15"/>
    <w:rsid w:val="00440250"/>
    <w:rsid w:val="0044036B"/>
    <w:rsid w:val="0044051C"/>
    <w:rsid w:val="00441D3B"/>
    <w:rsid w:val="004420F9"/>
    <w:rsid w:val="00442600"/>
    <w:rsid w:val="0044280C"/>
    <w:rsid w:val="00442B8D"/>
    <w:rsid w:val="00442F7F"/>
    <w:rsid w:val="0044304B"/>
    <w:rsid w:val="00444AFC"/>
    <w:rsid w:val="0044644E"/>
    <w:rsid w:val="004467BF"/>
    <w:rsid w:val="0044700D"/>
    <w:rsid w:val="0044726F"/>
    <w:rsid w:val="00450C70"/>
    <w:rsid w:val="00450FCB"/>
    <w:rsid w:val="00452127"/>
    <w:rsid w:val="004521AF"/>
    <w:rsid w:val="0045235B"/>
    <w:rsid w:val="00452914"/>
    <w:rsid w:val="00452A31"/>
    <w:rsid w:val="00452EA5"/>
    <w:rsid w:val="004538D4"/>
    <w:rsid w:val="00453F62"/>
    <w:rsid w:val="00454426"/>
    <w:rsid w:val="0045442A"/>
    <w:rsid w:val="00454CDE"/>
    <w:rsid w:val="0045504B"/>
    <w:rsid w:val="004552BD"/>
    <w:rsid w:val="0045558F"/>
    <w:rsid w:val="00455696"/>
    <w:rsid w:val="00455D4A"/>
    <w:rsid w:val="00456D25"/>
    <w:rsid w:val="00457AD6"/>
    <w:rsid w:val="00461EB3"/>
    <w:rsid w:val="00462260"/>
    <w:rsid w:val="00463466"/>
    <w:rsid w:val="00463765"/>
    <w:rsid w:val="004638A2"/>
    <w:rsid w:val="00464A46"/>
    <w:rsid w:val="0046525B"/>
    <w:rsid w:val="00466240"/>
    <w:rsid w:val="00467309"/>
    <w:rsid w:val="004724D2"/>
    <w:rsid w:val="00472B8A"/>
    <w:rsid w:val="0047389E"/>
    <w:rsid w:val="004747C7"/>
    <w:rsid w:val="00474AEE"/>
    <w:rsid w:val="00474B71"/>
    <w:rsid w:val="00474DB9"/>
    <w:rsid w:val="00475797"/>
    <w:rsid w:val="00475E51"/>
    <w:rsid w:val="004763C8"/>
    <w:rsid w:val="004807DD"/>
    <w:rsid w:val="00480DDB"/>
    <w:rsid w:val="00480E74"/>
    <w:rsid w:val="00481245"/>
    <w:rsid w:val="00481D2E"/>
    <w:rsid w:val="004825A9"/>
    <w:rsid w:val="004825E0"/>
    <w:rsid w:val="004834A0"/>
    <w:rsid w:val="0048372A"/>
    <w:rsid w:val="004839B2"/>
    <w:rsid w:val="0048494A"/>
    <w:rsid w:val="00484A39"/>
    <w:rsid w:val="00485DD5"/>
    <w:rsid w:val="004866AB"/>
    <w:rsid w:val="004866E2"/>
    <w:rsid w:val="00486FAD"/>
    <w:rsid w:val="00487161"/>
    <w:rsid w:val="004871E0"/>
    <w:rsid w:val="00487D4F"/>
    <w:rsid w:val="004915BC"/>
    <w:rsid w:val="00491623"/>
    <w:rsid w:val="00492416"/>
    <w:rsid w:val="0049268D"/>
    <w:rsid w:val="00492DE4"/>
    <w:rsid w:val="00493296"/>
    <w:rsid w:val="00493820"/>
    <w:rsid w:val="00494131"/>
    <w:rsid w:val="00494895"/>
    <w:rsid w:val="00494A21"/>
    <w:rsid w:val="00494B8A"/>
    <w:rsid w:val="00494C7C"/>
    <w:rsid w:val="00496866"/>
    <w:rsid w:val="00497D5B"/>
    <w:rsid w:val="004A0AE1"/>
    <w:rsid w:val="004A107D"/>
    <w:rsid w:val="004A160B"/>
    <w:rsid w:val="004A1E7F"/>
    <w:rsid w:val="004A1FEA"/>
    <w:rsid w:val="004A20F1"/>
    <w:rsid w:val="004A3A50"/>
    <w:rsid w:val="004A472C"/>
    <w:rsid w:val="004A4CD6"/>
    <w:rsid w:val="004A612A"/>
    <w:rsid w:val="004A6A4A"/>
    <w:rsid w:val="004A6B97"/>
    <w:rsid w:val="004A711B"/>
    <w:rsid w:val="004A7909"/>
    <w:rsid w:val="004A7BB2"/>
    <w:rsid w:val="004A7CE1"/>
    <w:rsid w:val="004B0453"/>
    <w:rsid w:val="004B1C1E"/>
    <w:rsid w:val="004B2BD4"/>
    <w:rsid w:val="004B2C97"/>
    <w:rsid w:val="004B397A"/>
    <w:rsid w:val="004B4373"/>
    <w:rsid w:val="004B4673"/>
    <w:rsid w:val="004B4786"/>
    <w:rsid w:val="004B495B"/>
    <w:rsid w:val="004B4A1F"/>
    <w:rsid w:val="004B605C"/>
    <w:rsid w:val="004B65D1"/>
    <w:rsid w:val="004B6746"/>
    <w:rsid w:val="004B686D"/>
    <w:rsid w:val="004B78F0"/>
    <w:rsid w:val="004C04F4"/>
    <w:rsid w:val="004C0934"/>
    <w:rsid w:val="004C3011"/>
    <w:rsid w:val="004C3C8E"/>
    <w:rsid w:val="004C4900"/>
    <w:rsid w:val="004C4EBF"/>
    <w:rsid w:val="004C6A1F"/>
    <w:rsid w:val="004C6E9A"/>
    <w:rsid w:val="004D0814"/>
    <w:rsid w:val="004D09A2"/>
    <w:rsid w:val="004D0C4B"/>
    <w:rsid w:val="004D16CB"/>
    <w:rsid w:val="004D3029"/>
    <w:rsid w:val="004D37FD"/>
    <w:rsid w:val="004D4101"/>
    <w:rsid w:val="004D45C8"/>
    <w:rsid w:val="004D48C9"/>
    <w:rsid w:val="004D4A59"/>
    <w:rsid w:val="004D4AD7"/>
    <w:rsid w:val="004D622B"/>
    <w:rsid w:val="004D71E7"/>
    <w:rsid w:val="004D79F0"/>
    <w:rsid w:val="004E0678"/>
    <w:rsid w:val="004E154D"/>
    <w:rsid w:val="004E1A66"/>
    <w:rsid w:val="004E1E38"/>
    <w:rsid w:val="004E261B"/>
    <w:rsid w:val="004E2F10"/>
    <w:rsid w:val="004E2FA8"/>
    <w:rsid w:val="004E30BC"/>
    <w:rsid w:val="004E38E8"/>
    <w:rsid w:val="004E398C"/>
    <w:rsid w:val="004E3997"/>
    <w:rsid w:val="004E3A51"/>
    <w:rsid w:val="004E3FB3"/>
    <w:rsid w:val="004E467E"/>
    <w:rsid w:val="004E544E"/>
    <w:rsid w:val="004E5520"/>
    <w:rsid w:val="004E5778"/>
    <w:rsid w:val="004E5CF7"/>
    <w:rsid w:val="004E6737"/>
    <w:rsid w:val="004E737E"/>
    <w:rsid w:val="004E75D2"/>
    <w:rsid w:val="004F00A1"/>
    <w:rsid w:val="004F01D5"/>
    <w:rsid w:val="004F053D"/>
    <w:rsid w:val="004F1AFD"/>
    <w:rsid w:val="004F1DE7"/>
    <w:rsid w:val="004F21F9"/>
    <w:rsid w:val="004F298E"/>
    <w:rsid w:val="004F2DDC"/>
    <w:rsid w:val="004F2E32"/>
    <w:rsid w:val="004F3317"/>
    <w:rsid w:val="004F3E1C"/>
    <w:rsid w:val="004F43B6"/>
    <w:rsid w:val="004F4A06"/>
    <w:rsid w:val="004F4E8E"/>
    <w:rsid w:val="004F550F"/>
    <w:rsid w:val="004F559D"/>
    <w:rsid w:val="004F6280"/>
    <w:rsid w:val="004F62C3"/>
    <w:rsid w:val="004F68A8"/>
    <w:rsid w:val="004F75D5"/>
    <w:rsid w:val="00500816"/>
    <w:rsid w:val="005018A5"/>
    <w:rsid w:val="00501C70"/>
    <w:rsid w:val="00502572"/>
    <w:rsid w:val="0050347C"/>
    <w:rsid w:val="00503BEB"/>
    <w:rsid w:val="005043AF"/>
    <w:rsid w:val="005051B5"/>
    <w:rsid w:val="00506587"/>
    <w:rsid w:val="00506ACA"/>
    <w:rsid w:val="00506EFB"/>
    <w:rsid w:val="005072F6"/>
    <w:rsid w:val="005077DE"/>
    <w:rsid w:val="0051078F"/>
    <w:rsid w:val="00511D33"/>
    <w:rsid w:val="00513C6C"/>
    <w:rsid w:val="00514616"/>
    <w:rsid w:val="00516603"/>
    <w:rsid w:val="00516F36"/>
    <w:rsid w:val="00517610"/>
    <w:rsid w:val="00520546"/>
    <w:rsid w:val="00520569"/>
    <w:rsid w:val="005212E7"/>
    <w:rsid w:val="005214F3"/>
    <w:rsid w:val="00521EBA"/>
    <w:rsid w:val="00522447"/>
    <w:rsid w:val="00522C49"/>
    <w:rsid w:val="00525888"/>
    <w:rsid w:val="00525C9B"/>
    <w:rsid w:val="00525D47"/>
    <w:rsid w:val="00526B98"/>
    <w:rsid w:val="00526C57"/>
    <w:rsid w:val="00526DEA"/>
    <w:rsid w:val="00530731"/>
    <w:rsid w:val="00530774"/>
    <w:rsid w:val="00530A8C"/>
    <w:rsid w:val="005311D2"/>
    <w:rsid w:val="00532DC2"/>
    <w:rsid w:val="00533F9A"/>
    <w:rsid w:val="00534125"/>
    <w:rsid w:val="00535C70"/>
    <w:rsid w:val="005364CF"/>
    <w:rsid w:val="00536EB7"/>
    <w:rsid w:val="00540819"/>
    <w:rsid w:val="00540A16"/>
    <w:rsid w:val="0054106C"/>
    <w:rsid w:val="00541243"/>
    <w:rsid w:val="00541507"/>
    <w:rsid w:val="005415B8"/>
    <w:rsid w:val="0054170B"/>
    <w:rsid w:val="0054283C"/>
    <w:rsid w:val="005429D4"/>
    <w:rsid w:val="00543192"/>
    <w:rsid w:val="00543B8A"/>
    <w:rsid w:val="00543CE4"/>
    <w:rsid w:val="0054489A"/>
    <w:rsid w:val="00546709"/>
    <w:rsid w:val="00547207"/>
    <w:rsid w:val="005505BD"/>
    <w:rsid w:val="005509A3"/>
    <w:rsid w:val="005513B4"/>
    <w:rsid w:val="005514A7"/>
    <w:rsid w:val="0055164B"/>
    <w:rsid w:val="00551B2A"/>
    <w:rsid w:val="00551BF8"/>
    <w:rsid w:val="005531C3"/>
    <w:rsid w:val="00553204"/>
    <w:rsid w:val="00553299"/>
    <w:rsid w:val="00553355"/>
    <w:rsid w:val="00553A1B"/>
    <w:rsid w:val="0055574E"/>
    <w:rsid w:val="00555869"/>
    <w:rsid w:val="00555FDC"/>
    <w:rsid w:val="00555FFF"/>
    <w:rsid w:val="00557183"/>
    <w:rsid w:val="0056014E"/>
    <w:rsid w:val="0056021B"/>
    <w:rsid w:val="005608B9"/>
    <w:rsid w:val="00561C78"/>
    <w:rsid w:val="00561F78"/>
    <w:rsid w:val="00561F98"/>
    <w:rsid w:val="00564737"/>
    <w:rsid w:val="005659C3"/>
    <w:rsid w:val="005667ED"/>
    <w:rsid w:val="00567407"/>
    <w:rsid w:val="00567699"/>
    <w:rsid w:val="00570347"/>
    <w:rsid w:val="005705FB"/>
    <w:rsid w:val="005720F1"/>
    <w:rsid w:val="00572CA6"/>
    <w:rsid w:val="00572F1C"/>
    <w:rsid w:val="005731DA"/>
    <w:rsid w:val="005752AB"/>
    <w:rsid w:val="00576D37"/>
    <w:rsid w:val="00581A23"/>
    <w:rsid w:val="0058236A"/>
    <w:rsid w:val="00584E0D"/>
    <w:rsid w:val="00585820"/>
    <w:rsid w:val="00585D7F"/>
    <w:rsid w:val="00586064"/>
    <w:rsid w:val="00586390"/>
    <w:rsid w:val="0058647B"/>
    <w:rsid w:val="00586B19"/>
    <w:rsid w:val="00587BEF"/>
    <w:rsid w:val="00587FDF"/>
    <w:rsid w:val="005900FD"/>
    <w:rsid w:val="00591271"/>
    <w:rsid w:val="005912DA"/>
    <w:rsid w:val="0059446D"/>
    <w:rsid w:val="005944BB"/>
    <w:rsid w:val="00594813"/>
    <w:rsid w:val="005951D4"/>
    <w:rsid w:val="005956A7"/>
    <w:rsid w:val="00595EF3"/>
    <w:rsid w:val="00596B46"/>
    <w:rsid w:val="0059702C"/>
    <w:rsid w:val="00597178"/>
    <w:rsid w:val="00597BFF"/>
    <w:rsid w:val="005A149C"/>
    <w:rsid w:val="005A1FC3"/>
    <w:rsid w:val="005A378F"/>
    <w:rsid w:val="005A37F6"/>
    <w:rsid w:val="005A4369"/>
    <w:rsid w:val="005A4EA3"/>
    <w:rsid w:val="005A56FE"/>
    <w:rsid w:val="005A79DA"/>
    <w:rsid w:val="005B0652"/>
    <w:rsid w:val="005B2063"/>
    <w:rsid w:val="005B2815"/>
    <w:rsid w:val="005B29A1"/>
    <w:rsid w:val="005B374E"/>
    <w:rsid w:val="005B3CFA"/>
    <w:rsid w:val="005B5431"/>
    <w:rsid w:val="005B5951"/>
    <w:rsid w:val="005B620E"/>
    <w:rsid w:val="005B7993"/>
    <w:rsid w:val="005C008A"/>
    <w:rsid w:val="005C0815"/>
    <w:rsid w:val="005C0C79"/>
    <w:rsid w:val="005C2269"/>
    <w:rsid w:val="005C252D"/>
    <w:rsid w:val="005C3F9A"/>
    <w:rsid w:val="005C45D4"/>
    <w:rsid w:val="005C47F7"/>
    <w:rsid w:val="005C4DA5"/>
    <w:rsid w:val="005C57C9"/>
    <w:rsid w:val="005C585F"/>
    <w:rsid w:val="005C5B01"/>
    <w:rsid w:val="005C6139"/>
    <w:rsid w:val="005C6699"/>
    <w:rsid w:val="005C6C1B"/>
    <w:rsid w:val="005C6F34"/>
    <w:rsid w:val="005C7506"/>
    <w:rsid w:val="005C7900"/>
    <w:rsid w:val="005C7B3F"/>
    <w:rsid w:val="005C7DB0"/>
    <w:rsid w:val="005C7DF3"/>
    <w:rsid w:val="005D0038"/>
    <w:rsid w:val="005D0997"/>
    <w:rsid w:val="005D25FC"/>
    <w:rsid w:val="005D2E0F"/>
    <w:rsid w:val="005D2F74"/>
    <w:rsid w:val="005D35DE"/>
    <w:rsid w:val="005D3BF2"/>
    <w:rsid w:val="005D3DE9"/>
    <w:rsid w:val="005D42D9"/>
    <w:rsid w:val="005D45BB"/>
    <w:rsid w:val="005D4C16"/>
    <w:rsid w:val="005D53C6"/>
    <w:rsid w:val="005D5D8F"/>
    <w:rsid w:val="005D7022"/>
    <w:rsid w:val="005D7758"/>
    <w:rsid w:val="005E075B"/>
    <w:rsid w:val="005E2144"/>
    <w:rsid w:val="005E21B6"/>
    <w:rsid w:val="005E238D"/>
    <w:rsid w:val="005E2890"/>
    <w:rsid w:val="005E3AC3"/>
    <w:rsid w:val="005E3CA7"/>
    <w:rsid w:val="005E3CF6"/>
    <w:rsid w:val="005E53EE"/>
    <w:rsid w:val="005E5D72"/>
    <w:rsid w:val="005E61EF"/>
    <w:rsid w:val="005E790A"/>
    <w:rsid w:val="005F0EC9"/>
    <w:rsid w:val="005F1360"/>
    <w:rsid w:val="005F2872"/>
    <w:rsid w:val="005F33A1"/>
    <w:rsid w:val="005F3500"/>
    <w:rsid w:val="005F3A8D"/>
    <w:rsid w:val="005F411B"/>
    <w:rsid w:val="005F4947"/>
    <w:rsid w:val="005F499E"/>
    <w:rsid w:val="005F4A10"/>
    <w:rsid w:val="005F57CE"/>
    <w:rsid w:val="005F57D2"/>
    <w:rsid w:val="005F58F4"/>
    <w:rsid w:val="005F5B9F"/>
    <w:rsid w:val="005F5BA0"/>
    <w:rsid w:val="005F5E07"/>
    <w:rsid w:val="005F76C2"/>
    <w:rsid w:val="00600366"/>
    <w:rsid w:val="0060161D"/>
    <w:rsid w:val="00601A23"/>
    <w:rsid w:val="00601B61"/>
    <w:rsid w:val="00601EA9"/>
    <w:rsid w:val="00602259"/>
    <w:rsid w:val="00602483"/>
    <w:rsid w:val="00602704"/>
    <w:rsid w:val="00602A6A"/>
    <w:rsid w:val="00602BA8"/>
    <w:rsid w:val="00602CDC"/>
    <w:rsid w:val="00602EBF"/>
    <w:rsid w:val="00603011"/>
    <w:rsid w:val="006040ED"/>
    <w:rsid w:val="00604432"/>
    <w:rsid w:val="00604725"/>
    <w:rsid w:val="0060556A"/>
    <w:rsid w:val="00605C7F"/>
    <w:rsid w:val="006073F4"/>
    <w:rsid w:val="00607735"/>
    <w:rsid w:val="00611135"/>
    <w:rsid w:val="00611429"/>
    <w:rsid w:val="006119CE"/>
    <w:rsid w:val="00611B64"/>
    <w:rsid w:val="0061278C"/>
    <w:rsid w:val="00612AA6"/>
    <w:rsid w:val="006133F4"/>
    <w:rsid w:val="006134B8"/>
    <w:rsid w:val="00613A93"/>
    <w:rsid w:val="00614641"/>
    <w:rsid w:val="00614CF8"/>
    <w:rsid w:val="00615530"/>
    <w:rsid w:val="0061586B"/>
    <w:rsid w:val="00615A62"/>
    <w:rsid w:val="00616EC1"/>
    <w:rsid w:val="00617B2B"/>
    <w:rsid w:val="00617E7C"/>
    <w:rsid w:val="006208B4"/>
    <w:rsid w:val="006208DE"/>
    <w:rsid w:val="00622322"/>
    <w:rsid w:val="006235BD"/>
    <w:rsid w:val="00624297"/>
    <w:rsid w:val="0062456A"/>
    <w:rsid w:val="00624741"/>
    <w:rsid w:val="00624992"/>
    <w:rsid w:val="006249BA"/>
    <w:rsid w:val="00624A78"/>
    <w:rsid w:val="006300A6"/>
    <w:rsid w:val="006310AC"/>
    <w:rsid w:val="00631846"/>
    <w:rsid w:val="00631B95"/>
    <w:rsid w:val="006322BE"/>
    <w:rsid w:val="00632587"/>
    <w:rsid w:val="00632A5F"/>
    <w:rsid w:val="00632E02"/>
    <w:rsid w:val="006334D2"/>
    <w:rsid w:val="006335C8"/>
    <w:rsid w:val="006339F9"/>
    <w:rsid w:val="00633FB0"/>
    <w:rsid w:val="0063479D"/>
    <w:rsid w:val="006347E5"/>
    <w:rsid w:val="00634D4F"/>
    <w:rsid w:val="00635EC3"/>
    <w:rsid w:val="00636257"/>
    <w:rsid w:val="00637521"/>
    <w:rsid w:val="00637673"/>
    <w:rsid w:val="00637DC1"/>
    <w:rsid w:val="00640223"/>
    <w:rsid w:val="00642034"/>
    <w:rsid w:val="00643057"/>
    <w:rsid w:val="00643060"/>
    <w:rsid w:val="00643C7A"/>
    <w:rsid w:val="00645029"/>
    <w:rsid w:val="00645550"/>
    <w:rsid w:val="00645717"/>
    <w:rsid w:val="00645824"/>
    <w:rsid w:val="006463A5"/>
    <w:rsid w:val="0064663B"/>
    <w:rsid w:val="006475F7"/>
    <w:rsid w:val="00647E4F"/>
    <w:rsid w:val="0065019D"/>
    <w:rsid w:val="006501C7"/>
    <w:rsid w:val="00651B51"/>
    <w:rsid w:val="0065230F"/>
    <w:rsid w:val="00652B91"/>
    <w:rsid w:val="006535D0"/>
    <w:rsid w:val="00653666"/>
    <w:rsid w:val="00653DEA"/>
    <w:rsid w:val="00653E3E"/>
    <w:rsid w:val="00654371"/>
    <w:rsid w:val="00655919"/>
    <w:rsid w:val="00660090"/>
    <w:rsid w:val="00660ABA"/>
    <w:rsid w:val="00660BB3"/>
    <w:rsid w:val="006610C1"/>
    <w:rsid w:val="00661840"/>
    <w:rsid w:val="006631A2"/>
    <w:rsid w:val="0066333F"/>
    <w:rsid w:val="00663A0F"/>
    <w:rsid w:val="0066412F"/>
    <w:rsid w:val="006660BA"/>
    <w:rsid w:val="0066631B"/>
    <w:rsid w:val="006663CF"/>
    <w:rsid w:val="00667394"/>
    <w:rsid w:val="006677A6"/>
    <w:rsid w:val="00671B72"/>
    <w:rsid w:val="00671B8B"/>
    <w:rsid w:val="0067256D"/>
    <w:rsid w:val="0067308D"/>
    <w:rsid w:val="006746EB"/>
    <w:rsid w:val="00674984"/>
    <w:rsid w:val="00674BEC"/>
    <w:rsid w:val="00674CF3"/>
    <w:rsid w:val="00676730"/>
    <w:rsid w:val="00676933"/>
    <w:rsid w:val="00676CF9"/>
    <w:rsid w:val="00677D40"/>
    <w:rsid w:val="00677E00"/>
    <w:rsid w:val="0068075D"/>
    <w:rsid w:val="00681044"/>
    <w:rsid w:val="00681229"/>
    <w:rsid w:val="006815A0"/>
    <w:rsid w:val="00681C82"/>
    <w:rsid w:val="0068268E"/>
    <w:rsid w:val="0068289B"/>
    <w:rsid w:val="006830C6"/>
    <w:rsid w:val="00684299"/>
    <w:rsid w:val="00684FE5"/>
    <w:rsid w:val="0068585D"/>
    <w:rsid w:val="00685FD9"/>
    <w:rsid w:val="00686E14"/>
    <w:rsid w:val="00687B79"/>
    <w:rsid w:val="006904CD"/>
    <w:rsid w:val="0069051B"/>
    <w:rsid w:val="00690547"/>
    <w:rsid w:val="00690676"/>
    <w:rsid w:val="006908CC"/>
    <w:rsid w:val="0069120E"/>
    <w:rsid w:val="006932B7"/>
    <w:rsid w:val="00693E69"/>
    <w:rsid w:val="0069460C"/>
    <w:rsid w:val="0069653F"/>
    <w:rsid w:val="00696749"/>
    <w:rsid w:val="0069727B"/>
    <w:rsid w:val="006973C9"/>
    <w:rsid w:val="006A0695"/>
    <w:rsid w:val="006A0904"/>
    <w:rsid w:val="006A0C3F"/>
    <w:rsid w:val="006A1408"/>
    <w:rsid w:val="006A19A3"/>
    <w:rsid w:val="006A1A83"/>
    <w:rsid w:val="006A1C03"/>
    <w:rsid w:val="006A336A"/>
    <w:rsid w:val="006A38D6"/>
    <w:rsid w:val="006A42BA"/>
    <w:rsid w:val="006A42FB"/>
    <w:rsid w:val="006A4BF3"/>
    <w:rsid w:val="006A5208"/>
    <w:rsid w:val="006A5A8E"/>
    <w:rsid w:val="006A67B1"/>
    <w:rsid w:val="006A7F28"/>
    <w:rsid w:val="006B01EF"/>
    <w:rsid w:val="006B05E6"/>
    <w:rsid w:val="006B07FB"/>
    <w:rsid w:val="006B148B"/>
    <w:rsid w:val="006B1580"/>
    <w:rsid w:val="006B18BD"/>
    <w:rsid w:val="006B3A70"/>
    <w:rsid w:val="006B51C4"/>
    <w:rsid w:val="006B565F"/>
    <w:rsid w:val="006B5945"/>
    <w:rsid w:val="006B60E7"/>
    <w:rsid w:val="006B6ECB"/>
    <w:rsid w:val="006B7ACF"/>
    <w:rsid w:val="006C07DE"/>
    <w:rsid w:val="006C1D31"/>
    <w:rsid w:val="006C1FEC"/>
    <w:rsid w:val="006C2901"/>
    <w:rsid w:val="006C459B"/>
    <w:rsid w:val="006C63E3"/>
    <w:rsid w:val="006C6444"/>
    <w:rsid w:val="006C7489"/>
    <w:rsid w:val="006C760F"/>
    <w:rsid w:val="006C7975"/>
    <w:rsid w:val="006D002B"/>
    <w:rsid w:val="006D0581"/>
    <w:rsid w:val="006D2AE6"/>
    <w:rsid w:val="006D34EE"/>
    <w:rsid w:val="006D3F55"/>
    <w:rsid w:val="006D45EB"/>
    <w:rsid w:val="006D5159"/>
    <w:rsid w:val="006D52BE"/>
    <w:rsid w:val="006D6146"/>
    <w:rsid w:val="006D6F47"/>
    <w:rsid w:val="006D7872"/>
    <w:rsid w:val="006E04E1"/>
    <w:rsid w:val="006E0650"/>
    <w:rsid w:val="006E085F"/>
    <w:rsid w:val="006E09E0"/>
    <w:rsid w:val="006E0EDA"/>
    <w:rsid w:val="006E1472"/>
    <w:rsid w:val="006E22F6"/>
    <w:rsid w:val="006E2471"/>
    <w:rsid w:val="006E24B5"/>
    <w:rsid w:val="006E27B8"/>
    <w:rsid w:val="006E32C4"/>
    <w:rsid w:val="006E35EC"/>
    <w:rsid w:val="006E365B"/>
    <w:rsid w:val="006E3752"/>
    <w:rsid w:val="006E433D"/>
    <w:rsid w:val="006E4D04"/>
    <w:rsid w:val="006E4E60"/>
    <w:rsid w:val="006E4E7E"/>
    <w:rsid w:val="006E52AB"/>
    <w:rsid w:val="006E53E1"/>
    <w:rsid w:val="006E5B17"/>
    <w:rsid w:val="006E5CCE"/>
    <w:rsid w:val="006E63B9"/>
    <w:rsid w:val="006E6B9D"/>
    <w:rsid w:val="006E7455"/>
    <w:rsid w:val="006F02EE"/>
    <w:rsid w:val="006F04B0"/>
    <w:rsid w:val="006F0A5F"/>
    <w:rsid w:val="006F1AB5"/>
    <w:rsid w:val="006F2A1A"/>
    <w:rsid w:val="006F2E1E"/>
    <w:rsid w:val="006F2F2B"/>
    <w:rsid w:val="006F3288"/>
    <w:rsid w:val="006F4923"/>
    <w:rsid w:val="006F4BD9"/>
    <w:rsid w:val="006F5922"/>
    <w:rsid w:val="006F5C93"/>
    <w:rsid w:val="006F5EF1"/>
    <w:rsid w:val="006F641C"/>
    <w:rsid w:val="006F71D2"/>
    <w:rsid w:val="006F75E8"/>
    <w:rsid w:val="006F7C19"/>
    <w:rsid w:val="006F7EE2"/>
    <w:rsid w:val="00700459"/>
    <w:rsid w:val="007011AA"/>
    <w:rsid w:val="0070130C"/>
    <w:rsid w:val="00701EA4"/>
    <w:rsid w:val="00702354"/>
    <w:rsid w:val="00702711"/>
    <w:rsid w:val="00702B4A"/>
    <w:rsid w:val="007045B1"/>
    <w:rsid w:val="00705090"/>
    <w:rsid w:val="007051F8"/>
    <w:rsid w:val="00705320"/>
    <w:rsid w:val="007055E9"/>
    <w:rsid w:val="0070676B"/>
    <w:rsid w:val="007068E6"/>
    <w:rsid w:val="0071034A"/>
    <w:rsid w:val="00710BF4"/>
    <w:rsid w:val="007112FA"/>
    <w:rsid w:val="00711535"/>
    <w:rsid w:val="0071236A"/>
    <w:rsid w:val="007134CA"/>
    <w:rsid w:val="00713521"/>
    <w:rsid w:val="00713944"/>
    <w:rsid w:val="00713982"/>
    <w:rsid w:val="00713A80"/>
    <w:rsid w:val="00713BE0"/>
    <w:rsid w:val="00714173"/>
    <w:rsid w:val="007144FB"/>
    <w:rsid w:val="0071455A"/>
    <w:rsid w:val="0071585E"/>
    <w:rsid w:val="00715A28"/>
    <w:rsid w:val="0071612E"/>
    <w:rsid w:val="00716183"/>
    <w:rsid w:val="00716609"/>
    <w:rsid w:val="00716BE8"/>
    <w:rsid w:val="00717D66"/>
    <w:rsid w:val="00720786"/>
    <w:rsid w:val="007207F3"/>
    <w:rsid w:val="00720D61"/>
    <w:rsid w:val="007213DF"/>
    <w:rsid w:val="00721F98"/>
    <w:rsid w:val="00722D0B"/>
    <w:rsid w:val="00724210"/>
    <w:rsid w:val="0072522F"/>
    <w:rsid w:val="007253DD"/>
    <w:rsid w:val="00726A36"/>
    <w:rsid w:val="00726A77"/>
    <w:rsid w:val="00727937"/>
    <w:rsid w:val="007301FE"/>
    <w:rsid w:val="0073142A"/>
    <w:rsid w:val="00731B8A"/>
    <w:rsid w:val="00732670"/>
    <w:rsid w:val="00733875"/>
    <w:rsid w:val="007339BB"/>
    <w:rsid w:val="00733B4E"/>
    <w:rsid w:val="00733F24"/>
    <w:rsid w:val="007344F0"/>
    <w:rsid w:val="007346D8"/>
    <w:rsid w:val="00734EF5"/>
    <w:rsid w:val="00737990"/>
    <w:rsid w:val="00737D1E"/>
    <w:rsid w:val="00737F00"/>
    <w:rsid w:val="00740600"/>
    <w:rsid w:val="00740ACC"/>
    <w:rsid w:val="007422B9"/>
    <w:rsid w:val="00742B8E"/>
    <w:rsid w:val="007432AF"/>
    <w:rsid w:val="007442BE"/>
    <w:rsid w:val="00744682"/>
    <w:rsid w:val="00744C63"/>
    <w:rsid w:val="0074583F"/>
    <w:rsid w:val="00746326"/>
    <w:rsid w:val="00746D55"/>
    <w:rsid w:val="0074758C"/>
    <w:rsid w:val="00747D1E"/>
    <w:rsid w:val="00750A2B"/>
    <w:rsid w:val="007518FD"/>
    <w:rsid w:val="00751AD6"/>
    <w:rsid w:val="00751D83"/>
    <w:rsid w:val="0075319F"/>
    <w:rsid w:val="007538B7"/>
    <w:rsid w:val="00755568"/>
    <w:rsid w:val="0075695F"/>
    <w:rsid w:val="007570B2"/>
    <w:rsid w:val="0075723A"/>
    <w:rsid w:val="00757616"/>
    <w:rsid w:val="007577B6"/>
    <w:rsid w:val="00757B2E"/>
    <w:rsid w:val="00757E23"/>
    <w:rsid w:val="00757FC5"/>
    <w:rsid w:val="007603A7"/>
    <w:rsid w:val="00760626"/>
    <w:rsid w:val="0076077E"/>
    <w:rsid w:val="00760F85"/>
    <w:rsid w:val="00762E38"/>
    <w:rsid w:val="00762F17"/>
    <w:rsid w:val="007632A1"/>
    <w:rsid w:val="00764249"/>
    <w:rsid w:val="00764BB8"/>
    <w:rsid w:val="00765B78"/>
    <w:rsid w:val="00765D7C"/>
    <w:rsid w:val="00765E5D"/>
    <w:rsid w:val="00766C03"/>
    <w:rsid w:val="00767287"/>
    <w:rsid w:val="007674B5"/>
    <w:rsid w:val="00767979"/>
    <w:rsid w:val="00767EEC"/>
    <w:rsid w:val="007710CD"/>
    <w:rsid w:val="00771F7E"/>
    <w:rsid w:val="00772E43"/>
    <w:rsid w:val="00773990"/>
    <w:rsid w:val="00773A7B"/>
    <w:rsid w:val="0077465F"/>
    <w:rsid w:val="0077560B"/>
    <w:rsid w:val="00775F7B"/>
    <w:rsid w:val="00775FFD"/>
    <w:rsid w:val="00776105"/>
    <w:rsid w:val="007771D5"/>
    <w:rsid w:val="0077722E"/>
    <w:rsid w:val="007778CC"/>
    <w:rsid w:val="00780634"/>
    <w:rsid w:val="00780D2F"/>
    <w:rsid w:val="00780EEA"/>
    <w:rsid w:val="007810B8"/>
    <w:rsid w:val="0078178F"/>
    <w:rsid w:val="00781FD4"/>
    <w:rsid w:val="007827F9"/>
    <w:rsid w:val="00783503"/>
    <w:rsid w:val="00783D12"/>
    <w:rsid w:val="007840BC"/>
    <w:rsid w:val="0078473D"/>
    <w:rsid w:val="00784788"/>
    <w:rsid w:val="00784DEC"/>
    <w:rsid w:val="00786636"/>
    <w:rsid w:val="007872C8"/>
    <w:rsid w:val="00787DA2"/>
    <w:rsid w:val="00790105"/>
    <w:rsid w:val="007901BD"/>
    <w:rsid w:val="007901C2"/>
    <w:rsid w:val="0079064E"/>
    <w:rsid w:val="00791C0F"/>
    <w:rsid w:val="007926C8"/>
    <w:rsid w:val="007926FA"/>
    <w:rsid w:val="00793525"/>
    <w:rsid w:val="007935A8"/>
    <w:rsid w:val="0079502C"/>
    <w:rsid w:val="00795335"/>
    <w:rsid w:val="0079538E"/>
    <w:rsid w:val="00795D1C"/>
    <w:rsid w:val="00796060"/>
    <w:rsid w:val="007A0A61"/>
    <w:rsid w:val="007A0CA6"/>
    <w:rsid w:val="007A1B35"/>
    <w:rsid w:val="007A1CF6"/>
    <w:rsid w:val="007A1D9B"/>
    <w:rsid w:val="007A28C5"/>
    <w:rsid w:val="007A2EB0"/>
    <w:rsid w:val="007A31CF"/>
    <w:rsid w:val="007A341F"/>
    <w:rsid w:val="007A3951"/>
    <w:rsid w:val="007A4171"/>
    <w:rsid w:val="007A4F3A"/>
    <w:rsid w:val="007A4FF0"/>
    <w:rsid w:val="007A5009"/>
    <w:rsid w:val="007A5A4E"/>
    <w:rsid w:val="007A5C38"/>
    <w:rsid w:val="007A6223"/>
    <w:rsid w:val="007A6592"/>
    <w:rsid w:val="007A6F98"/>
    <w:rsid w:val="007A7262"/>
    <w:rsid w:val="007A73ED"/>
    <w:rsid w:val="007A74C1"/>
    <w:rsid w:val="007A753A"/>
    <w:rsid w:val="007A7955"/>
    <w:rsid w:val="007A7A39"/>
    <w:rsid w:val="007B011F"/>
    <w:rsid w:val="007B0260"/>
    <w:rsid w:val="007B12F9"/>
    <w:rsid w:val="007B1667"/>
    <w:rsid w:val="007B196C"/>
    <w:rsid w:val="007B1B64"/>
    <w:rsid w:val="007B243F"/>
    <w:rsid w:val="007B2668"/>
    <w:rsid w:val="007B27D7"/>
    <w:rsid w:val="007B2CB6"/>
    <w:rsid w:val="007B37A8"/>
    <w:rsid w:val="007B4057"/>
    <w:rsid w:val="007B49C2"/>
    <w:rsid w:val="007B4BA0"/>
    <w:rsid w:val="007B5585"/>
    <w:rsid w:val="007B64F1"/>
    <w:rsid w:val="007B7467"/>
    <w:rsid w:val="007C0260"/>
    <w:rsid w:val="007C0A55"/>
    <w:rsid w:val="007C119B"/>
    <w:rsid w:val="007C2138"/>
    <w:rsid w:val="007C252B"/>
    <w:rsid w:val="007C2B46"/>
    <w:rsid w:val="007C2B54"/>
    <w:rsid w:val="007C3365"/>
    <w:rsid w:val="007C389B"/>
    <w:rsid w:val="007C48FF"/>
    <w:rsid w:val="007C49F1"/>
    <w:rsid w:val="007C5B28"/>
    <w:rsid w:val="007C5B7E"/>
    <w:rsid w:val="007C5F55"/>
    <w:rsid w:val="007C6F95"/>
    <w:rsid w:val="007D0114"/>
    <w:rsid w:val="007D0143"/>
    <w:rsid w:val="007D01F2"/>
    <w:rsid w:val="007D06E7"/>
    <w:rsid w:val="007D0D2A"/>
    <w:rsid w:val="007D1DBD"/>
    <w:rsid w:val="007D221D"/>
    <w:rsid w:val="007D27C2"/>
    <w:rsid w:val="007D2E22"/>
    <w:rsid w:val="007D2F82"/>
    <w:rsid w:val="007D4F81"/>
    <w:rsid w:val="007D5506"/>
    <w:rsid w:val="007D5D88"/>
    <w:rsid w:val="007D62E7"/>
    <w:rsid w:val="007D66C7"/>
    <w:rsid w:val="007D6FB2"/>
    <w:rsid w:val="007D72A1"/>
    <w:rsid w:val="007E04AA"/>
    <w:rsid w:val="007E0606"/>
    <w:rsid w:val="007E11B3"/>
    <w:rsid w:val="007E1A37"/>
    <w:rsid w:val="007E20DF"/>
    <w:rsid w:val="007E24F5"/>
    <w:rsid w:val="007E319D"/>
    <w:rsid w:val="007E32EC"/>
    <w:rsid w:val="007E375F"/>
    <w:rsid w:val="007E3F15"/>
    <w:rsid w:val="007E4E00"/>
    <w:rsid w:val="007E57BE"/>
    <w:rsid w:val="007E6112"/>
    <w:rsid w:val="007E644A"/>
    <w:rsid w:val="007E71F0"/>
    <w:rsid w:val="007E7C23"/>
    <w:rsid w:val="007F0A3B"/>
    <w:rsid w:val="007F1665"/>
    <w:rsid w:val="007F189D"/>
    <w:rsid w:val="007F21B0"/>
    <w:rsid w:val="007F3128"/>
    <w:rsid w:val="007F357C"/>
    <w:rsid w:val="007F3C6D"/>
    <w:rsid w:val="007F4E52"/>
    <w:rsid w:val="007F646E"/>
    <w:rsid w:val="008005E7"/>
    <w:rsid w:val="00800CEE"/>
    <w:rsid w:val="00800F6B"/>
    <w:rsid w:val="00801003"/>
    <w:rsid w:val="008013D9"/>
    <w:rsid w:val="0080179D"/>
    <w:rsid w:val="00802340"/>
    <w:rsid w:val="00802A3F"/>
    <w:rsid w:val="0080356C"/>
    <w:rsid w:val="0080383F"/>
    <w:rsid w:val="00803DE8"/>
    <w:rsid w:val="0080517D"/>
    <w:rsid w:val="00805213"/>
    <w:rsid w:val="0080572A"/>
    <w:rsid w:val="00805AB4"/>
    <w:rsid w:val="00806683"/>
    <w:rsid w:val="00806B92"/>
    <w:rsid w:val="00806F12"/>
    <w:rsid w:val="00807C09"/>
    <w:rsid w:val="00810F50"/>
    <w:rsid w:val="00811DE2"/>
    <w:rsid w:val="00811E83"/>
    <w:rsid w:val="00811F00"/>
    <w:rsid w:val="00812AB2"/>
    <w:rsid w:val="00813770"/>
    <w:rsid w:val="00814238"/>
    <w:rsid w:val="0081459A"/>
    <w:rsid w:val="008161C9"/>
    <w:rsid w:val="00816AD7"/>
    <w:rsid w:val="00817080"/>
    <w:rsid w:val="008205FD"/>
    <w:rsid w:val="00820D5A"/>
    <w:rsid w:val="008219C2"/>
    <w:rsid w:val="00823202"/>
    <w:rsid w:val="008232B5"/>
    <w:rsid w:val="00823F71"/>
    <w:rsid w:val="00824133"/>
    <w:rsid w:val="0082462E"/>
    <w:rsid w:val="00824820"/>
    <w:rsid w:val="00824C04"/>
    <w:rsid w:val="00825C08"/>
    <w:rsid w:val="00825C74"/>
    <w:rsid w:val="00826D6E"/>
    <w:rsid w:val="00827CD3"/>
    <w:rsid w:val="0083020F"/>
    <w:rsid w:val="00830508"/>
    <w:rsid w:val="0083059D"/>
    <w:rsid w:val="00830988"/>
    <w:rsid w:val="00830B6E"/>
    <w:rsid w:val="008326FD"/>
    <w:rsid w:val="00832A9D"/>
    <w:rsid w:val="00832D18"/>
    <w:rsid w:val="00832D23"/>
    <w:rsid w:val="00832EC7"/>
    <w:rsid w:val="0083316C"/>
    <w:rsid w:val="0083430A"/>
    <w:rsid w:val="00834E23"/>
    <w:rsid w:val="00835DB2"/>
    <w:rsid w:val="00835F47"/>
    <w:rsid w:val="00836F22"/>
    <w:rsid w:val="0083745A"/>
    <w:rsid w:val="0083784A"/>
    <w:rsid w:val="00837D3F"/>
    <w:rsid w:val="00840919"/>
    <w:rsid w:val="008412D8"/>
    <w:rsid w:val="00842769"/>
    <w:rsid w:val="0084298B"/>
    <w:rsid w:val="008429AB"/>
    <w:rsid w:val="00842C28"/>
    <w:rsid w:val="00843022"/>
    <w:rsid w:val="00843F5A"/>
    <w:rsid w:val="008445D2"/>
    <w:rsid w:val="008446E1"/>
    <w:rsid w:val="008447A9"/>
    <w:rsid w:val="00845046"/>
    <w:rsid w:val="008451DB"/>
    <w:rsid w:val="0084522B"/>
    <w:rsid w:val="008456AC"/>
    <w:rsid w:val="00846A7B"/>
    <w:rsid w:val="00846CBC"/>
    <w:rsid w:val="00846EA4"/>
    <w:rsid w:val="00846F8F"/>
    <w:rsid w:val="008476AD"/>
    <w:rsid w:val="00847C05"/>
    <w:rsid w:val="0085144C"/>
    <w:rsid w:val="008516F2"/>
    <w:rsid w:val="00852E0E"/>
    <w:rsid w:val="00852E9C"/>
    <w:rsid w:val="00853799"/>
    <w:rsid w:val="00853F36"/>
    <w:rsid w:val="008541D0"/>
    <w:rsid w:val="008549DF"/>
    <w:rsid w:val="00855B71"/>
    <w:rsid w:val="00855FF5"/>
    <w:rsid w:val="008562D5"/>
    <w:rsid w:val="008563BA"/>
    <w:rsid w:val="00856EC2"/>
    <w:rsid w:val="008570A4"/>
    <w:rsid w:val="00857219"/>
    <w:rsid w:val="00857310"/>
    <w:rsid w:val="00857B45"/>
    <w:rsid w:val="00857D2E"/>
    <w:rsid w:val="00860571"/>
    <w:rsid w:val="00860F0D"/>
    <w:rsid w:val="0086148A"/>
    <w:rsid w:val="00861E45"/>
    <w:rsid w:val="00861E5A"/>
    <w:rsid w:val="0086226B"/>
    <w:rsid w:val="008631A0"/>
    <w:rsid w:val="008635B6"/>
    <w:rsid w:val="00863E9F"/>
    <w:rsid w:val="008649C3"/>
    <w:rsid w:val="008703B8"/>
    <w:rsid w:val="00871265"/>
    <w:rsid w:val="008717E0"/>
    <w:rsid w:val="00873369"/>
    <w:rsid w:val="00873839"/>
    <w:rsid w:val="00873BA4"/>
    <w:rsid w:val="00873EEB"/>
    <w:rsid w:val="00874BA4"/>
    <w:rsid w:val="00874C3F"/>
    <w:rsid w:val="008755D8"/>
    <w:rsid w:val="00876769"/>
    <w:rsid w:val="008770CF"/>
    <w:rsid w:val="00877B58"/>
    <w:rsid w:val="00880935"/>
    <w:rsid w:val="00881146"/>
    <w:rsid w:val="00881AA2"/>
    <w:rsid w:val="0088232D"/>
    <w:rsid w:val="00883218"/>
    <w:rsid w:val="008842A8"/>
    <w:rsid w:val="00884441"/>
    <w:rsid w:val="0088472F"/>
    <w:rsid w:val="00884B9B"/>
    <w:rsid w:val="00884E56"/>
    <w:rsid w:val="00885113"/>
    <w:rsid w:val="00885398"/>
    <w:rsid w:val="008853E5"/>
    <w:rsid w:val="00885757"/>
    <w:rsid w:val="00886904"/>
    <w:rsid w:val="00886C01"/>
    <w:rsid w:val="00886D17"/>
    <w:rsid w:val="00887772"/>
    <w:rsid w:val="00887932"/>
    <w:rsid w:val="00887A03"/>
    <w:rsid w:val="008917B4"/>
    <w:rsid w:val="008917C2"/>
    <w:rsid w:val="00891A49"/>
    <w:rsid w:val="00891DDA"/>
    <w:rsid w:val="008924EE"/>
    <w:rsid w:val="0089298E"/>
    <w:rsid w:val="00893A75"/>
    <w:rsid w:val="00894EC3"/>
    <w:rsid w:val="00895046"/>
    <w:rsid w:val="00895CB8"/>
    <w:rsid w:val="00895E81"/>
    <w:rsid w:val="0089667C"/>
    <w:rsid w:val="00896DD2"/>
    <w:rsid w:val="008971D4"/>
    <w:rsid w:val="0089780B"/>
    <w:rsid w:val="008A07A9"/>
    <w:rsid w:val="008A0B49"/>
    <w:rsid w:val="008A0C05"/>
    <w:rsid w:val="008A0D6D"/>
    <w:rsid w:val="008A100D"/>
    <w:rsid w:val="008A1301"/>
    <w:rsid w:val="008A1ACA"/>
    <w:rsid w:val="008A2ADB"/>
    <w:rsid w:val="008A354A"/>
    <w:rsid w:val="008A3550"/>
    <w:rsid w:val="008A43D7"/>
    <w:rsid w:val="008A481D"/>
    <w:rsid w:val="008A4996"/>
    <w:rsid w:val="008A4F18"/>
    <w:rsid w:val="008A5435"/>
    <w:rsid w:val="008A5A1F"/>
    <w:rsid w:val="008A618F"/>
    <w:rsid w:val="008A669E"/>
    <w:rsid w:val="008A7E15"/>
    <w:rsid w:val="008A7EEB"/>
    <w:rsid w:val="008B01AD"/>
    <w:rsid w:val="008B03B8"/>
    <w:rsid w:val="008B0AB0"/>
    <w:rsid w:val="008B0FCC"/>
    <w:rsid w:val="008B1B6B"/>
    <w:rsid w:val="008B21FD"/>
    <w:rsid w:val="008B33FF"/>
    <w:rsid w:val="008B3482"/>
    <w:rsid w:val="008B36F8"/>
    <w:rsid w:val="008B3DA1"/>
    <w:rsid w:val="008B5397"/>
    <w:rsid w:val="008B684D"/>
    <w:rsid w:val="008B68BD"/>
    <w:rsid w:val="008B6ED0"/>
    <w:rsid w:val="008B72B3"/>
    <w:rsid w:val="008B75AF"/>
    <w:rsid w:val="008C0405"/>
    <w:rsid w:val="008C04A5"/>
    <w:rsid w:val="008C06A3"/>
    <w:rsid w:val="008C3659"/>
    <w:rsid w:val="008C36CA"/>
    <w:rsid w:val="008C3FBC"/>
    <w:rsid w:val="008C4D3F"/>
    <w:rsid w:val="008C52E5"/>
    <w:rsid w:val="008C584E"/>
    <w:rsid w:val="008C6005"/>
    <w:rsid w:val="008C6EFA"/>
    <w:rsid w:val="008C7BD3"/>
    <w:rsid w:val="008C7DE7"/>
    <w:rsid w:val="008C7FE7"/>
    <w:rsid w:val="008D0CE3"/>
    <w:rsid w:val="008D0DE6"/>
    <w:rsid w:val="008D17F8"/>
    <w:rsid w:val="008D2137"/>
    <w:rsid w:val="008D3202"/>
    <w:rsid w:val="008D3EEF"/>
    <w:rsid w:val="008D4D6C"/>
    <w:rsid w:val="008D69E0"/>
    <w:rsid w:val="008D7A5B"/>
    <w:rsid w:val="008E2071"/>
    <w:rsid w:val="008E2EE5"/>
    <w:rsid w:val="008E4154"/>
    <w:rsid w:val="008E47EE"/>
    <w:rsid w:val="008E49C6"/>
    <w:rsid w:val="008E611C"/>
    <w:rsid w:val="008E65A5"/>
    <w:rsid w:val="008E6AAE"/>
    <w:rsid w:val="008F0858"/>
    <w:rsid w:val="008F0E9D"/>
    <w:rsid w:val="008F10B7"/>
    <w:rsid w:val="008F1600"/>
    <w:rsid w:val="008F2A31"/>
    <w:rsid w:val="008F3147"/>
    <w:rsid w:val="008F31BB"/>
    <w:rsid w:val="008F3CBB"/>
    <w:rsid w:val="008F448A"/>
    <w:rsid w:val="008F4612"/>
    <w:rsid w:val="008F511C"/>
    <w:rsid w:val="008F5763"/>
    <w:rsid w:val="008F6D33"/>
    <w:rsid w:val="008F7745"/>
    <w:rsid w:val="009002F3"/>
    <w:rsid w:val="00900566"/>
    <w:rsid w:val="00901BF0"/>
    <w:rsid w:val="00901C6B"/>
    <w:rsid w:val="009027B8"/>
    <w:rsid w:val="009032D4"/>
    <w:rsid w:val="00903409"/>
    <w:rsid w:val="0090341F"/>
    <w:rsid w:val="00903DD1"/>
    <w:rsid w:val="00904B03"/>
    <w:rsid w:val="0090512F"/>
    <w:rsid w:val="009055A5"/>
    <w:rsid w:val="00905D14"/>
    <w:rsid w:val="00905F5E"/>
    <w:rsid w:val="0090701F"/>
    <w:rsid w:val="00907267"/>
    <w:rsid w:val="00907337"/>
    <w:rsid w:val="00910CF9"/>
    <w:rsid w:val="009111F3"/>
    <w:rsid w:val="009116A1"/>
    <w:rsid w:val="00911C3B"/>
    <w:rsid w:val="009131A7"/>
    <w:rsid w:val="009143EE"/>
    <w:rsid w:val="00914DD6"/>
    <w:rsid w:val="00914E1A"/>
    <w:rsid w:val="00914FCB"/>
    <w:rsid w:val="0091521C"/>
    <w:rsid w:val="009157F8"/>
    <w:rsid w:val="00916A5A"/>
    <w:rsid w:val="00916C6D"/>
    <w:rsid w:val="00916D50"/>
    <w:rsid w:val="009175C4"/>
    <w:rsid w:val="0091773D"/>
    <w:rsid w:val="00917B54"/>
    <w:rsid w:val="00917C26"/>
    <w:rsid w:val="00917F53"/>
    <w:rsid w:val="00920573"/>
    <w:rsid w:val="00920808"/>
    <w:rsid w:val="00920862"/>
    <w:rsid w:val="00921668"/>
    <w:rsid w:val="00921901"/>
    <w:rsid w:val="00922E02"/>
    <w:rsid w:val="00923A48"/>
    <w:rsid w:val="00923D09"/>
    <w:rsid w:val="00924285"/>
    <w:rsid w:val="00926D41"/>
    <w:rsid w:val="00926EF0"/>
    <w:rsid w:val="00927050"/>
    <w:rsid w:val="00927345"/>
    <w:rsid w:val="00931384"/>
    <w:rsid w:val="00932D45"/>
    <w:rsid w:val="0093344C"/>
    <w:rsid w:val="0093350D"/>
    <w:rsid w:val="009338F3"/>
    <w:rsid w:val="00933A25"/>
    <w:rsid w:val="00933D42"/>
    <w:rsid w:val="009344AF"/>
    <w:rsid w:val="0093469D"/>
    <w:rsid w:val="00935A52"/>
    <w:rsid w:val="00935AA3"/>
    <w:rsid w:val="0093620D"/>
    <w:rsid w:val="0093660A"/>
    <w:rsid w:val="00936C38"/>
    <w:rsid w:val="009370EC"/>
    <w:rsid w:val="00937942"/>
    <w:rsid w:val="00937DBE"/>
    <w:rsid w:val="00940BB2"/>
    <w:rsid w:val="0094262D"/>
    <w:rsid w:val="00944F97"/>
    <w:rsid w:val="00945959"/>
    <w:rsid w:val="0094731A"/>
    <w:rsid w:val="0094751D"/>
    <w:rsid w:val="0094755A"/>
    <w:rsid w:val="00947587"/>
    <w:rsid w:val="009477B9"/>
    <w:rsid w:val="00947E27"/>
    <w:rsid w:val="00950102"/>
    <w:rsid w:val="00950157"/>
    <w:rsid w:val="00950547"/>
    <w:rsid w:val="00951118"/>
    <w:rsid w:val="00951351"/>
    <w:rsid w:val="00952EAD"/>
    <w:rsid w:val="00952F7A"/>
    <w:rsid w:val="00954322"/>
    <w:rsid w:val="0095458C"/>
    <w:rsid w:val="009545BB"/>
    <w:rsid w:val="0095481F"/>
    <w:rsid w:val="009548F4"/>
    <w:rsid w:val="009554DA"/>
    <w:rsid w:val="009557B3"/>
    <w:rsid w:val="0095585C"/>
    <w:rsid w:val="00955F27"/>
    <w:rsid w:val="0095661E"/>
    <w:rsid w:val="0096098C"/>
    <w:rsid w:val="00960BDD"/>
    <w:rsid w:val="00960BE3"/>
    <w:rsid w:val="00961D4F"/>
    <w:rsid w:val="00962240"/>
    <w:rsid w:val="009626D7"/>
    <w:rsid w:val="0096327D"/>
    <w:rsid w:val="00963A1B"/>
    <w:rsid w:val="009640BE"/>
    <w:rsid w:val="00964A9C"/>
    <w:rsid w:val="00965488"/>
    <w:rsid w:val="00965C6B"/>
    <w:rsid w:val="009661AA"/>
    <w:rsid w:val="009667A6"/>
    <w:rsid w:val="009669EA"/>
    <w:rsid w:val="00966FC5"/>
    <w:rsid w:val="00967142"/>
    <w:rsid w:val="00967C91"/>
    <w:rsid w:val="00967F55"/>
    <w:rsid w:val="00970A27"/>
    <w:rsid w:val="00972414"/>
    <w:rsid w:val="009726B2"/>
    <w:rsid w:val="0097410F"/>
    <w:rsid w:val="009745C0"/>
    <w:rsid w:val="009769EF"/>
    <w:rsid w:val="009774F1"/>
    <w:rsid w:val="00977728"/>
    <w:rsid w:val="009800C9"/>
    <w:rsid w:val="00980367"/>
    <w:rsid w:val="0098056D"/>
    <w:rsid w:val="0098126C"/>
    <w:rsid w:val="0098164E"/>
    <w:rsid w:val="00982750"/>
    <w:rsid w:val="0098344E"/>
    <w:rsid w:val="009844F2"/>
    <w:rsid w:val="0098583E"/>
    <w:rsid w:val="0098619D"/>
    <w:rsid w:val="009862CA"/>
    <w:rsid w:val="009876DE"/>
    <w:rsid w:val="00987CB9"/>
    <w:rsid w:val="00987D81"/>
    <w:rsid w:val="00990402"/>
    <w:rsid w:val="00990721"/>
    <w:rsid w:val="00990F88"/>
    <w:rsid w:val="00991E50"/>
    <w:rsid w:val="00991F91"/>
    <w:rsid w:val="009924F0"/>
    <w:rsid w:val="0099318D"/>
    <w:rsid w:val="00993C8C"/>
    <w:rsid w:val="00993EAF"/>
    <w:rsid w:val="00993ED9"/>
    <w:rsid w:val="009950B6"/>
    <w:rsid w:val="0099542A"/>
    <w:rsid w:val="009959EC"/>
    <w:rsid w:val="00995EB8"/>
    <w:rsid w:val="00996EEC"/>
    <w:rsid w:val="00997B92"/>
    <w:rsid w:val="00997CE2"/>
    <w:rsid w:val="009A0126"/>
    <w:rsid w:val="009A0A23"/>
    <w:rsid w:val="009A0F79"/>
    <w:rsid w:val="009A1EDF"/>
    <w:rsid w:val="009A22D8"/>
    <w:rsid w:val="009A320A"/>
    <w:rsid w:val="009A3FFB"/>
    <w:rsid w:val="009A4C86"/>
    <w:rsid w:val="009A63BC"/>
    <w:rsid w:val="009A68C5"/>
    <w:rsid w:val="009A6EBF"/>
    <w:rsid w:val="009A7B97"/>
    <w:rsid w:val="009B0B45"/>
    <w:rsid w:val="009B1527"/>
    <w:rsid w:val="009B22E1"/>
    <w:rsid w:val="009B268A"/>
    <w:rsid w:val="009B381A"/>
    <w:rsid w:val="009B498A"/>
    <w:rsid w:val="009B4A4D"/>
    <w:rsid w:val="009B6DDD"/>
    <w:rsid w:val="009C0012"/>
    <w:rsid w:val="009C0195"/>
    <w:rsid w:val="009C0C2B"/>
    <w:rsid w:val="009C1109"/>
    <w:rsid w:val="009C27C3"/>
    <w:rsid w:val="009C4A22"/>
    <w:rsid w:val="009C525C"/>
    <w:rsid w:val="009C6A00"/>
    <w:rsid w:val="009C6A65"/>
    <w:rsid w:val="009C731D"/>
    <w:rsid w:val="009C7D29"/>
    <w:rsid w:val="009C7DF3"/>
    <w:rsid w:val="009D097C"/>
    <w:rsid w:val="009D0C73"/>
    <w:rsid w:val="009D0D4B"/>
    <w:rsid w:val="009D10A3"/>
    <w:rsid w:val="009D2CDB"/>
    <w:rsid w:val="009D3C76"/>
    <w:rsid w:val="009D5708"/>
    <w:rsid w:val="009D5A37"/>
    <w:rsid w:val="009D636D"/>
    <w:rsid w:val="009E08DD"/>
    <w:rsid w:val="009E1922"/>
    <w:rsid w:val="009E3B92"/>
    <w:rsid w:val="009E40DB"/>
    <w:rsid w:val="009E446A"/>
    <w:rsid w:val="009E45EE"/>
    <w:rsid w:val="009E546F"/>
    <w:rsid w:val="009E5604"/>
    <w:rsid w:val="009E59D8"/>
    <w:rsid w:val="009E5CAC"/>
    <w:rsid w:val="009E6ACC"/>
    <w:rsid w:val="009E6C46"/>
    <w:rsid w:val="009E6C86"/>
    <w:rsid w:val="009E78FF"/>
    <w:rsid w:val="009F0959"/>
    <w:rsid w:val="009F12A9"/>
    <w:rsid w:val="009F177F"/>
    <w:rsid w:val="009F182E"/>
    <w:rsid w:val="009F19E3"/>
    <w:rsid w:val="009F202B"/>
    <w:rsid w:val="009F2BB3"/>
    <w:rsid w:val="009F2D00"/>
    <w:rsid w:val="009F2E1D"/>
    <w:rsid w:val="009F35E4"/>
    <w:rsid w:val="009F40B9"/>
    <w:rsid w:val="009F441A"/>
    <w:rsid w:val="009F4A99"/>
    <w:rsid w:val="009F726A"/>
    <w:rsid w:val="009F7577"/>
    <w:rsid w:val="009F7C5F"/>
    <w:rsid w:val="00A004F2"/>
    <w:rsid w:val="00A005F5"/>
    <w:rsid w:val="00A0099B"/>
    <w:rsid w:val="00A02198"/>
    <w:rsid w:val="00A02296"/>
    <w:rsid w:val="00A02800"/>
    <w:rsid w:val="00A02965"/>
    <w:rsid w:val="00A0371A"/>
    <w:rsid w:val="00A03AF7"/>
    <w:rsid w:val="00A03EF4"/>
    <w:rsid w:val="00A04655"/>
    <w:rsid w:val="00A04A3D"/>
    <w:rsid w:val="00A0512B"/>
    <w:rsid w:val="00A05167"/>
    <w:rsid w:val="00A06311"/>
    <w:rsid w:val="00A109A3"/>
    <w:rsid w:val="00A10B07"/>
    <w:rsid w:val="00A10C05"/>
    <w:rsid w:val="00A10FD0"/>
    <w:rsid w:val="00A11F0C"/>
    <w:rsid w:val="00A11F6E"/>
    <w:rsid w:val="00A1319F"/>
    <w:rsid w:val="00A13675"/>
    <w:rsid w:val="00A14DEB"/>
    <w:rsid w:val="00A1579C"/>
    <w:rsid w:val="00A165F9"/>
    <w:rsid w:val="00A17472"/>
    <w:rsid w:val="00A21D01"/>
    <w:rsid w:val="00A22C43"/>
    <w:rsid w:val="00A24192"/>
    <w:rsid w:val="00A24C53"/>
    <w:rsid w:val="00A251E8"/>
    <w:rsid w:val="00A25507"/>
    <w:rsid w:val="00A25B63"/>
    <w:rsid w:val="00A26251"/>
    <w:rsid w:val="00A26700"/>
    <w:rsid w:val="00A27163"/>
    <w:rsid w:val="00A27A94"/>
    <w:rsid w:val="00A27F39"/>
    <w:rsid w:val="00A30205"/>
    <w:rsid w:val="00A308E4"/>
    <w:rsid w:val="00A30993"/>
    <w:rsid w:val="00A31234"/>
    <w:rsid w:val="00A32136"/>
    <w:rsid w:val="00A329A5"/>
    <w:rsid w:val="00A32C5E"/>
    <w:rsid w:val="00A33741"/>
    <w:rsid w:val="00A33B44"/>
    <w:rsid w:val="00A33BCD"/>
    <w:rsid w:val="00A361B8"/>
    <w:rsid w:val="00A373E7"/>
    <w:rsid w:val="00A40357"/>
    <w:rsid w:val="00A40C80"/>
    <w:rsid w:val="00A41225"/>
    <w:rsid w:val="00A41632"/>
    <w:rsid w:val="00A41AE9"/>
    <w:rsid w:val="00A41B44"/>
    <w:rsid w:val="00A4222C"/>
    <w:rsid w:val="00A422BE"/>
    <w:rsid w:val="00A427CF"/>
    <w:rsid w:val="00A42CAB"/>
    <w:rsid w:val="00A43B22"/>
    <w:rsid w:val="00A43B3C"/>
    <w:rsid w:val="00A43EE8"/>
    <w:rsid w:val="00A44B65"/>
    <w:rsid w:val="00A452FC"/>
    <w:rsid w:val="00A456E4"/>
    <w:rsid w:val="00A45F75"/>
    <w:rsid w:val="00A45FE9"/>
    <w:rsid w:val="00A46F80"/>
    <w:rsid w:val="00A47C4F"/>
    <w:rsid w:val="00A51A83"/>
    <w:rsid w:val="00A51BB3"/>
    <w:rsid w:val="00A52114"/>
    <w:rsid w:val="00A52AE0"/>
    <w:rsid w:val="00A52E30"/>
    <w:rsid w:val="00A53673"/>
    <w:rsid w:val="00A537F6"/>
    <w:rsid w:val="00A538B1"/>
    <w:rsid w:val="00A53BB8"/>
    <w:rsid w:val="00A543DA"/>
    <w:rsid w:val="00A574BB"/>
    <w:rsid w:val="00A57FF7"/>
    <w:rsid w:val="00A6016E"/>
    <w:rsid w:val="00A6119A"/>
    <w:rsid w:val="00A6156A"/>
    <w:rsid w:val="00A6235D"/>
    <w:rsid w:val="00A623D5"/>
    <w:rsid w:val="00A63104"/>
    <w:rsid w:val="00A63274"/>
    <w:rsid w:val="00A6383C"/>
    <w:rsid w:val="00A63C16"/>
    <w:rsid w:val="00A64F97"/>
    <w:rsid w:val="00A65567"/>
    <w:rsid w:val="00A655D0"/>
    <w:rsid w:val="00A66DAF"/>
    <w:rsid w:val="00A66DB2"/>
    <w:rsid w:val="00A67969"/>
    <w:rsid w:val="00A679C1"/>
    <w:rsid w:val="00A67F39"/>
    <w:rsid w:val="00A70F97"/>
    <w:rsid w:val="00A71516"/>
    <w:rsid w:val="00A71D0B"/>
    <w:rsid w:val="00A73686"/>
    <w:rsid w:val="00A73867"/>
    <w:rsid w:val="00A74214"/>
    <w:rsid w:val="00A7494E"/>
    <w:rsid w:val="00A74C65"/>
    <w:rsid w:val="00A75104"/>
    <w:rsid w:val="00A75211"/>
    <w:rsid w:val="00A7601A"/>
    <w:rsid w:val="00A76078"/>
    <w:rsid w:val="00A763C8"/>
    <w:rsid w:val="00A81DA2"/>
    <w:rsid w:val="00A834F2"/>
    <w:rsid w:val="00A83B08"/>
    <w:rsid w:val="00A847B6"/>
    <w:rsid w:val="00A84EE9"/>
    <w:rsid w:val="00A8503F"/>
    <w:rsid w:val="00A85BA9"/>
    <w:rsid w:val="00A869AF"/>
    <w:rsid w:val="00A86C86"/>
    <w:rsid w:val="00A86CD0"/>
    <w:rsid w:val="00A87ADB"/>
    <w:rsid w:val="00A9012E"/>
    <w:rsid w:val="00A90A2C"/>
    <w:rsid w:val="00A911DE"/>
    <w:rsid w:val="00A91986"/>
    <w:rsid w:val="00A92B3B"/>
    <w:rsid w:val="00A94B86"/>
    <w:rsid w:val="00A950FE"/>
    <w:rsid w:val="00A95837"/>
    <w:rsid w:val="00A9663E"/>
    <w:rsid w:val="00A97FC2"/>
    <w:rsid w:val="00AA0240"/>
    <w:rsid w:val="00AA0364"/>
    <w:rsid w:val="00AA1065"/>
    <w:rsid w:val="00AA1E54"/>
    <w:rsid w:val="00AA2268"/>
    <w:rsid w:val="00AA27E2"/>
    <w:rsid w:val="00AA2D5C"/>
    <w:rsid w:val="00AA3416"/>
    <w:rsid w:val="00AA35BF"/>
    <w:rsid w:val="00AA3B04"/>
    <w:rsid w:val="00AA3CA2"/>
    <w:rsid w:val="00AA3D5D"/>
    <w:rsid w:val="00AA3D96"/>
    <w:rsid w:val="00AA4502"/>
    <w:rsid w:val="00AA4586"/>
    <w:rsid w:val="00AA51BA"/>
    <w:rsid w:val="00AA5423"/>
    <w:rsid w:val="00AA5FE1"/>
    <w:rsid w:val="00AA6508"/>
    <w:rsid w:val="00AB1306"/>
    <w:rsid w:val="00AB1A9B"/>
    <w:rsid w:val="00AB29E4"/>
    <w:rsid w:val="00AB3B9B"/>
    <w:rsid w:val="00AB5D9A"/>
    <w:rsid w:val="00AB61D0"/>
    <w:rsid w:val="00AB627F"/>
    <w:rsid w:val="00AB7EEE"/>
    <w:rsid w:val="00AC1432"/>
    <w:rsid w:val="00AC1787"/>
    <w:rsid w:val="00AC2824"/>
    <w:rsid w:val="00AC369C"/>
    <w:rsid w:val="00AC38C3"/>
    <w:rsid w:val="00AC39FB"/>
    <w:rsid w:val="00AC63D2"/>
    <w:rsid w:val="00AC682E"/>
    <w:rsid w:val="00AC6EF7"/>
    <w:rsid w:val="00AD006E"/>
    <w:rsid w:val="00AD02E6"/>
    <w:rsid w:val="00AD1010"/>
    <w:rsid w:val="00AD15EF"/>
    <w:rsid w:val="00AD1910"/>
    <w:rsid w:val="00AD2285"/>
    <w:rsid w:val="00AD260F"/>
    <w:rsid w:val="00AD29D1"/>
    <w:rsid w:val="00AD3A43"/>
    <w:rsid w:val="00AD3B8F"/>
    <w:rsid w:val="00AD5113"/>
    <w:rsid w:val="00AD51A5"/>
    <w:rsid w:val="00AD5204"/>
    <w:rsid w:val="00AD5E35"/>
    <w:rsid w:val="00AD608C"/>
    <w:rsid w:val="00AD6092"/>
    <w:rsid w:val="00AD68CD"/>
    <w:rsid w:val="00AD69BA"/>
    <w:rsid w:val="00AD72E3"/>
    <w:rsid w:val="00AE04E8"/>
    <w:rsid w:val="00AE0D5A"/>
    <w:rsid w:val="00AE1155"/>
    <w:rsid w:val="00AE2DFB"/>
    <w:rsid w:val="00AE51D5"/>
    <w:rsid w:val="00AE5E26"/>
    <w:rsid w:val="00AE5F26"/>
    <w:rsid w:val="00AE6462"/>
    <w:rsid w:val="00AE6912"/>
    <w:rsid w:val="00AE7096"/>
    <w:rsid w:val="00AE791B"/>
    <w:rsid w:val="00AF0F2D"/>
    <w:rsid w:val="00AF180A"/>
    <w:rsid w:val="00AF185E"/>
    <w:rsid w:val="00AF27EF"/>
    <w:rsid w:val="00AF353F"/>
    <w:rsid w:val="00AF3BFF"/>
    <w:rsid w:val="00AF3D7B"/>
    <w:rsid w:val="00AF4BCD"/>
    <w:rsid w:val="00AF4EF2"/>
    <w:rsid w:val="00AF50E0"/>
    <w:rsid w:val="00AF52DA"/>
    <w:rsid w:val="00AF5B48"/>
    <w:rsid w:val="00AF5B71"/>
    <w:rsid w:val="00AF5D64"/>
    <w:rsid w:val="00AF7088"/>
    <w:rsid w:val="00AF78AC"/>
    <w:rsid w:val="00AF7A9E"/>
    <w:rsid w:val="00AF7F0D"/>
    <w:rsid w:val="00B0289B"/>
    <w:rsid w:val="00B033D2"/>
    <w:rsid w:val="00B0406A"/>
    <w:rsid w:val="00B049B8"/>
    <w:rsid w:val="00B059EC"/>
    <w:rsid w:val="00B07139"/>
    <w:rsid w:val="00B07980"/>
    <w:rsid w:val="00B1078C"/>
    <w:rsid w:val="00B10EE0"/>
    <w:rsid w:val="00B12EBA"/>
    <w:rsid w:val="00B13784"/>
    <w:rsid w:val="00B13C27"/>
    <w:rsid w:val="00B14D7B"/>
    <w:rsid w:val="00B154EB"/>
    <w:rsid w:val="00B15558"/>
    <w:rsid w:val="00B15FB7"/>
    <w:rsid w:val="00B163C6"/>
    <w:rsid w:val="00B166A3"/>
    <w:rsid w:val="00B170CC"/>
    <w:rsid w:val="00B175C3"/>
    <w:rsid w:val="00B2002B"/>
    <w:rsid w:val="00B21CF8"/>
    <w:rsid w:val="00B22421"/>
    <w:rsid w:val="00B22B91"/>
    <w:rsid w:val="00B2388B"/>
    <w:rsid w:val="00B24453"/>
    <w:rsid w:val="00B25B31"/>
    <w:rsid w:val="00B2612C"/>
    <w:rsid w:val="00B265C0"/>
    <w:rsid w:val="00B26CD2"/>
    <w:rsid w:val="00B316C4"/>
    <w:rsid w:val="00B32506"/>
    <w:rsid w:val="00B3365E"/>
    <w:rsid w:val="00B34B81"/>
    <w:rsid w:val="00B3501E"/>
    <w:rsid w:val="00B36032"/>
    <w:rsid w:val="00B36566"/>
    <w:rsid w:val="00B405B0"/>
    <w:rsid w:val="00B409F6"/>
    <w:rsid w:val="00B419C8"/>
    <w:rsid w:val="00B421EE"/>
    <w:rsid w:val="00B42C32"/>
    <w:rsid w:val="00B42C4A"/>
    <w:rsid w:val="00B439F7"/>
    <w:rsid w:val="00B44B57"/>
    <w:rsid w:val="00B44C1D"/>
    <w:rsid w:val="00B454AA"/>
    <w:rsid w:val="00B45551"/>
    <w:rsid w:val="00B46198"/>
    <w:rsid w:val="00B46360"/>
    <w:rsid w:val="00B46550"/>
    <w:rsid w:val="00B50094"/>
    <w:rsid w:val="00B50DE1"/>
    <w:rsid w:val="00B510DA"/>
    <w:rsid w:val="00B52750"/>
    <w:rsid w:val="00B52DC4"/>
    <w:rsid w:val="00B53841"/>
    <w:rsid w:val="00B53B82"/>
    <w:rsid w:val="00B540EE"/>
    <w:rsid w:val="00B5411E"/>
    <w:rsid w:val="00B543C4"/>
    <w:rsid w:val="00B547B3"/>
    <w:rsid w:val="00B54F17"/>
    <w:rsid w:val="00B55170"/>
    <w:rsid w:val="00B55245"/>
    <w:rsid w:val="00B55A27"/>
    <w:rsid w:val="00B55DFB"/>
    <w:rsid w:val="00B56502"/>
    <w:rsid w:val="00B56BB1"/>
    <w:rsid w:val="00B56BB6"/>
    <w:rsid w:val="00B56C5E"/>
    <w:rsid w:val="00B57183"/>
    <w:rsid w:val="00B57A76"/>
    <w:rsid w:val="00B6060D"/>
    <w:rsid w:val="00B60FCB"/>
    <w:rsid w:val="00B62787"/>
    <w:rsid w:val="00B62D03"/>
    <w:rsid w:val="00B63CE7"/>
    <w:rsid w:val="00B64098"/>
    <w:rsid w:val="00B64621"/>
    <w:rsid w:val="00B64637"/>
    <w:rsid w:val="00B6465E"/>
    <w:rsid w:val="00B66DEB"/>
    <w:rsid w:val="00B704F6"/>
    <w:rsid w:val="00B70A9D"/>
    <w:rsid w:val="00B712F8"/>
    <w:rsid w:val="00B7210B"/>
    <w:rsid w:val="00B7320E"/>
    <w:rsid w:val="00B73E8C"/>
    <w:rsid w:val="00B74E27"/>
    <w:rsid w:val="00B76C9A"/>
    <w:rsid w:val="00B773E7"/>
    <w:rsid w:val="00B774EB"/>
    <w:rsid w:val="00B80307"/>
    <w:rsid w:val="00B8155E"/>
    <w:rsid w:val="00B82248"/>
    <w:rsid w:val="00B829AF"/>
    <w:rsid w:val="00B82FDD"/>
    <w:rsid w:val="00B84B2A"/>
    <w:rsid w:val="00B85130"/>
    <w:rsid w:val="00B8540C"/>
    <w:rsid w:val="00B8555F"/>
    <w:rsid w:val="00B85C3F"/>
    <w:rsid w:val="00B8649F"/>
    <w:rsid w:val="00B8707C"/>
    <w:rsid w:val="00B87452"/>
    <w:rsid w:val="00B87626"/>
    <w:rsid w:val="00B91F92"/>
    <w:rsid w:val="00B92431"/>
    <w:rsid w:val="00B929FE"/>
    <w:rsid w:val="00B92EE7"/>
    <w:rsid w:val="00B93036"/>
    <w:rsid w:val="00B94275"/>
    <w:rsid w:val="00B948E7"/>
    <w:rsid w:val="00B94C3C"/>
    <w:rsid w:val="00B9561C"/>
    <w:rsid w:val="00B96E72"/>
    <w:rsid w:val="00B975C3"/>
    <w:rsid w:val="00B97C5A"/>
    <w:rsid w:val="00B97CF9"/>
    <w:rsid w:val="00BA062B"/>
    <w:rsid w:val="00BA0B2B"/>
    <w:rsid w:val="00BA0C71"/>
    <w:rsid w:val="00BA1A34"/>
    <w:rsid w:val="00BA1BE8"/>
    <w:rsid w:val="00BA2015"/>
    <w:rsid w:val="00BA230B"/>
    <w:rsid w:val="00BA29DC"/>
    <w:rsid w:val="00BA2C6F"/>
    <w:rsid w:val="00BA322C"/>
    <w:rsid w:val="00BA391D"/>
    <w:rsid w:val="00BA39B5"/>
    <w:rsid w:val="00BA407B"/>
    <w:rsid w:val="00BA44DD"/>
    <w:rsid w:val="00BA4623"/>
    <w:rsid w:val="00BA5748"/>
    <w:rsid w:val="00BA6863"/>
    <w:rsid w:val="00BA6AA0"/>
    <w:rsid w:val="00BA6D0B"/>
    <w:rsid w:val="00BA7D21"/>
    <w:rsid w:val="00BB1E99"/>
    <w:rsid w:val="00BB230F"/>
    <w:rsid w:val="00BB28E5"/>
    <w:rsid w:val="00BB3280"/>
    <w:rsid w:val="00BB3557"/>
    <w:rsid w:val="00BB4290"/>
    <w:rsid w:val="00BB42F3"/>
    <w:rsid w:val="00BB440C"/>
    <w:rsid w:val="00BB55EC"/>
    <w:rsid w:val="00BB674A"/>
    <w:rsid w:val="00BB6DD8"/>
    <w:rsid w:val="00BB7735"/>
    <w:rsid w:val="00BB7E1F"/>
    <w:rsid w:val="00BB7F0B"/>
    <w:rsid w:val="00BC04D9"/>
    <w:rsid w:val="00BC0532"/>
    <w:rsid w:val="00BC0A2F"/>
    <w:rsid w:val="00BC0CBF"/>
    <w:rsid w:val="00BC211C"/>
    <w:rsid w:val="00BC26F2"/>
    <w:rsid w:val="00BC3303"/>
    <w:rsid w:val="00BC340E"/>
    <w:rsid w:val="00BC4330"/>
    <w:rsid w:val="00BC4DB1"/>
    <w:rsid w:val="00BC58A5"/>
    <w:rsid w:val="00BC58A6"/>
    <w:rsid w:val="00BC6C15"/>
    <w:rsid w:val="00BC6EB9"/>
    <w:rsid w:val="00BC7C79"/>
    <w:rsid w:val="00BD0137"/>
    <w:rsid w:val="00BD0668"/>
    <w:rsid w:val="00BD1966"/>
    <w:rsid w:val="00BD1ACA"/>
    <w:rsid w:val="00BD1C93"/>
    <w:rsid w:val="00BD31DA"/>
    <w:rsid w:val="00BD33A3"/>
    <w:rsid w:val="00BD3953"/>
    <w:rsid w:val="00BD42D1"/>
    <w:rsid w:val="00BD488D"/>
    <w:rsid w:val="00BD4939"/>
    <w:rsid w:val="00BD666D"/>
    <w:rsid w:val="00BD6DA9"/>
    <w:rsid w:val="00BD7845"/>
    <w:rsid w:val="00BD7CF3"/>
    <w:rsid w:val="00BD7D07"/>
    <w:rsid w:val="00BD7EBB"/>
    <w:rsid w:val="00BE136A"/>
    <w:rsid w:val="00BE3A5B"/>
    <w:rsid w:val="00BE3B49"/>
    <w:rsid w:val="00BE3E0E"/>
    <w:rsid w:val="00BE40CC"/>
    <w:rsid w:val="00BE42CF"/>
    <w:rsid w:val="00BE4BCD"/>
    <w:rsid w:val="00BE4C1A"/>
    <w:rsid w:val="00BE5896"/>
    <w:rsid w:val="00BE665C"/>
    <w:rsid w:val="00BE7DF8"/>
    <w:rsid w:val="00BF09DE"/>
    <w:rsid w:val="00BF0F0C"/>
    <w:rsid w:val="00BF1339"/>
    <w:rsid w:val="00BF1C99"/>
    <w:rsid w:val="00BF2560"/>
    <w:rsid w:val="00BF2566"/>
    <w:rsid w:val="00BF2ADC"/>
    <w:rsid w:val="00BF33BE"/>
    <w:rsid w:val="00BF3BCE"/>
    <w:rsid w:val="00BF451B"/>
    <w:rsid w:val="00BF4BCC"/>
    <w:rsid w:val="00BF4C98"/>
    <w:rsid w:val="00BF5209"/>
    <w:rsid w:val="00BF52B3"/>
    <w:rsid w:val="00BF6D0D"/>
    <w:rsid w:val="00BF7167"/>
    <w:rsid w:val="00BF74C7"/>
    <w:rsid w:val="00C01514"/>
    <w:rsid w:val="00C0337F"/>
    <w:rsid w:val="00C04172"/>
    <w:rsid w:val="00C05125"/>
    <w:rsid w:val="00C0558B"/>
    <w:rsid w:val="00C068A3"/>
    <w:rsid w:val="00C06A59"/>
    <w:rsid w:val="00C07D5C"/>
    <w:rsid w:val="00C07F10"/>
    <w:rsid w:val="00C108B5"/>
    <w:rsid w:val="00C111F5"/>
    <w:rsid w:val="00C11B24"/>
    <w:rsid w:val="00C11CAA"/>
    <w:rsid w:val="00C122CE"/>
    <w:rsid w:val="00C138E1"/>
    <w:rsid w:val="00C146C7"/>
    <w:rsid w:val="00C1503D"/>
    <w:rsid w:val="00C154C0"/>
    <w:rsid w:val="00C15589"/>
    <w:rsid w:val="00C15A10"/>
    <w:rsid w:val="00C15E6D"/>
    <w:rsid w:val="00C16024"/>
    <w:rsid w:val="00C16E06"/>
    <w:rsid w:val="00C16E98"/>
    <w:rsid w:val="00C172B8"/>
    <w:rsid w:val="00C200D6"/>
    <w:rsid w:val="00C20AB5"/>
    <w:rsid w:val="00C211A0"/>
    <w:rsid w:val="00C2149C"/>
    <w:rsid w:val="00C2192A"/>
    <w:rsid w:val="00C21C2D"/>
    <w:rsid w:val="00C229A0"/>
    <w:rsid w:val="00C23D2C"/>
    <w:rsid w:val="00C25700"/>
    <w:rsid w:val="00C25719"/>
    <w:rsid w:val="00C26BEC"/>
    <w:rsid w:val="00C27AE9"/>
    <w:rsid w:val="00C307AE"/>
    <w:rsid w:val="00C30A93"/>
    <w:rsid w:val="00C30D7C"/>
    <w:rsid w:val="00C31130"/>
    <w:rsid w:val="00C32561"/>
    <w:rsid w:val="00C32E3D"/>
    <w:rsid w:val="00C33218"/>
    <w:rsid w:val="00C33CD8"/>
    <w:rsid w:val="00C3447E"/>
    <w:rsid w:val="00C34488"/>
    <w:rsid w:val="00C34FC0"/>
    <w:rsid w:val="00C351E6"/>
    <w:rsid w:val="00C355C5"/>
    <w:rsid w:val="00C36478"/>
    <w:rsid w:val="00C36D73"/>
    <w:rsid w:val="00C37079"/>
    <w:rsid w:val="00C37502"/>
    <w:rsid w:val="00C375EB"/>
    <w:rsid w:val="00C3794A"/>
    <w:rsid w:val="00C40A98"/>
    <w:rsid w:val="00C415B7"/>
    <w:rsid w:val="00C42483"/>
    <w:rsid w:val="00C424F7"/>
    <w:rsid w:val="00C4277A"/>
    <w:rsid w:val="00C427DB"/>
    <w:rsid w:val="00C42CD2"/>
    <w:rsid w:val="00C4325D"/>
    <w:rsid w:val="00C43664"/>
    <w:rsid w:val="00C4379D"/>
    <w:rsid w:val="00C43938"/>
    <w:rsid w:val="00C45549"/>
    <w:rsid w:val="00C46D15"/>
    <w:rsid w:val="00C475DE"/>
    <w:rsid w:val="00C47A61"/>
    <w:rsid w:val="00C51295"/>
    <w:rsid w:val="00C51425"/>
    <w:rsid w:val="00C5155A"/>
    <w:rsid w:val="00C51A2C"/>
    <w:rsid w:val="00C52B98"/>
    <w:rsid w:val="00C52BB6"/>
    <w:rsid w:val="00C53880"/>
    <w:rsid w:val="00C53943"/>
    <w:rsid w:val="00C54791"/>
    <w:rsid w:val="00C54984"/>
    <w:rsid w:val="00C54BAA"/>
    <w:rsid w:val="00C54CD8"/>
    <w:rsid w:val="00C55CB7"/>
    <w:rsid w:val="00C56126"/>
    <w:rsid w:val="00C56923"/>
    <w:rsid w:val="00C56B3E"/>
    <w:rsid w:val="00C572EE"/>
    <w:rsid w:val="00C60ECC"/>
    <w:rsid w:val="00C61C63"/>
    <w:rsid w:val="00C66E67"/>
    <w:rsid w:val="00C672F8"/>
    <w:rsid w:val="00C674A8"/>
    <w:rsid w:val="00C70398"/>
    <w:rsid w:val="00C70CAA"/>
    <w:rsid w:val="00C70FC5"/>
    <w:rsid w:val="00C71305"/>
    <w:rsid w:val="00C71884"/>
    <w:rsid w:val="00C7206C"/>
    <w:rsid w:val="00C722DB"/>
    <w:rsid w:val="00C722E8"/>
    <w:rsid w:val="00C74015"/>
    <w:rsid w:val="00C746F1"/>
    <w:rsid w:val="00C75AE4"/>
    <w:rsid w:val="00C76441"/>
    <w:rsid w:val="00C76FF6"/>
    <w:rsid w:val="00C77BEC"/>
    <w:rsid w:val="00C77C94"/>
    <w:rsid w:val="00C80AF2"/>
    <w:rsid w:val="00C80C6E"/>
    <w:rsid w:val="00C81F4E"/>
    <w:rsid w:val="00C82120"/>
    <w:rsid w:val="00C8316B"/>
    <w:rsid w:val="00C83973"/>
    <w:rsid w:val="00C83A2C"/>
    <w:rsid w:val="00C851D2"/>
    <w:rsid w:val="00C853E5"/>
    <w:rsid w:val="00C85623"/>
    <w:rsid w:val="00C86468"/>
    <w:rsid w:val="00C86536"/>
    <w:rsid w:val="00C874B7"/>
    <w:rsid w:val="00C87D89"/>
    <w:rsid w:val="00C903DE"/>
    <w:rsid w:val="00C9073F"/>
    <w:rsid w:val="00C908BB"/>
    <w:rsid w:val="00C90D04"/>
    <w:rsid w:val="00C90D5F"/>
    <w:rsid w:val="00C90F83"/>
    <w:rsid w:val="00C913AD"/>
    <w:rsid w:val="00C91517"/>
    <w:rsid w:val="00C91700"/>
    <w:rsid w:val="00C92656"/>
    <w:rsid w:val="00C9311E"/>
    <w:rsid w:val="00C932A0"/>
    <w:rsid w:val="00C9447B"/>
    <w:rsid w:val="00C94806"/>
    <w:rsid w:val="00C94DE5"/>
    <w:rsid w:val="00C959E6"/>
    <w:rsid w:val="00C968EF"/>
    <w:rsid w:val="00CA0084"/>
    <w:rsid w:val="00CA1198"/>
    <w:rsid w:val="00CA293A"/>
    <w:rsid w:val="00CA4096"/>
    <w:rsid w:val="00CA456C"/>
    <w:rsid w:val="00CA4C95"/>
    <w:rsid w:val="00CA5A43"/>
    <w:rsid w:val="00CA7054"/>
    <w:rsid w:val="00CA74DC"/>
    <w:rsid w:val="00CA7581"/>
    <w:rsid w:val="00CA7BDD"/>
    <w:rsid w:val="00CB1523"/>
    <w:rsid w:val="00CB1DA5"/>
    <w:rsid w:val="00CB1E23"/>
    <w:rsid w:val="00CB26DB"/>
    <w:rsid w:val="00CB4645"/>
    <w:rsid w:val="00CB518C"/>
    <w:rsid w:val="00CB5AA6"/>
    <w:rsid w:val="00CB5D8A"/>
    <w:rsid w:val="00CB5EE1"/>
    <w:rsid w:val="00CB659B"/>
    <w:rsid w:val="00CB6827"/>
    <w:rsid w:val="00CB7BFF"/>
    <w:rsid w:val="00CB7D8A"/>
    <w:rsid w:val="00CC1F9C"/>
    <w:rsid w:val="00CC2744"/>
    <w:rsid w:val="00CC344B"/>
    <w:rsid w:val="00CC37B8"/>
    <w:rsid w:val="00CC47C7"/>
    <w:rsid w:val="00CC5128"/>
    <w:rsid w:val="00CC5C4B"/>
    <w:rsid w:val="00CC6040"/>
    <w:rsid w:val="00CC6AAF"/>
    <w:rsid w:val="00CC71DA"/>
    <w:rsid w:val="00CC7408"/>
    <w:rsid w:val="00CD08BB"/>
    <w:rsid w:val="00CD1FD3"/>
    <w:rsid w:val="00CD2DFC"/>
    <w:rsid w:val="00CD3601"/>
    <w:rsid w:val="00CD3677"/>
    <w:rsid w:val="00CD381F"/>
    <w:rsid w:val="00CD40D3"/>
    <w:rsid w:val="00CD50AF"/>
    <w:rsid w:val="00CD5312"/>
    <w:rsid w:val="00CD5CCD"/>
    <w:rsid w:val="00CD6075"/>
    <w:rsid w:val="00CD61E2"/>
    <w:rsid w:val="00CD6640"/>
    <w:rsid w:val="00CD6967"/>
    <w:rsid w:val="00CD7DF9"/>
    <w:rsid w:val="00CD7FCD"/>
    <w:rsid w:val="00CE0A08"/>
    <w:rsid w:val="00CE0AD7"/>
    <w:rsid w:val="00CE15CD"/>
    <w:rsid w:val="00CE2B0F"/>
    <w:rsid w:val="00CE4BC0"/>
    <w:rsid w:val="00CE4D34"/>
    <w:rsid w:val="00CE53B0"/>
    <w:rsid w:val="00CE72F0"/>
    <w:rsid w:val="00CE7511"/>
    <w:rsid w:val="00CE7AC8"/>
    <w:rsid w:val="00CE7AFC"/>
    <w:rsid w:val="00CE7D34"/>
    <w:rsid w:val="00CF0655"/>
    <w:rsid w:val="00CF0849"/>
    <w:rsid w:val="00CF0BC9"/>
    <w:rsid w:val="00CF19DD"/>
    <w:rsid w:val="00CF1F6F"/>
    <w:rsid w:val="00CF26B8"/>
    <w:rsid w:val="00CF2EB3"/>
    <w:rsid w:val="00CF367A"/>
    <w:rsid w:val="00CF404B"/>
    <w:rsid w:val="00CF61D5"/>
    <w:rsid w:val="00CF6843"/>
    <w:rsid w:val="00CF6F6F"/>
    <w:rsid w:val="00CF7159"/>
    <w:rsid w:val="00CF78C0"/>
    <w:rsid w:val="00D00B57"/>
    <w:rsid w:val="00D015E5"/>
    <w:rsid w:val="00D01825"/>
    <w:rsid w:val="00D01C29"/>
    <w:rsid w:val="00D01DEE"/>
    <w:rsid w:val="00D024BB"/>
    <w:rsid w:val="00D03F55"/>
    <w:rsid w:val="00D045D9"/>
    <w:rsid w:val="00D04CD6"/>
    <w:rsid w:val="00D052BC"/>
    <w:rsid w:val="00D055C2"/>
    <w:rsid w:val="00D05932"/>
    <w:rsid w:val="00D10620"/>
    <w:rsid w:val="00D10891"/>
    <w:rsid w:val="00D1091C"/>
    <w:rsid w:val="00D1112A"/>
    <w:rsid w:val="00D114E3"/>
    <w:rsid w:val="00D1156E"/>
    <w:rsid w:val="00D12CC0"/>
    <w:rsid w:val="00D13BF4"/>
    <w:rsid w:val="00D1515A"/>
    <w:rsid w:val="00D16626"/>
    <w:rsid w:val="00D20DF0"/>
    <w:rsid w:val="00D21309"/>
    <w:rsid w:val="00D21981"/>
    <w:rsid w:val="00D220F7"/>
    <w:rsid w:val="00D22100"/>
    <w:rsid w:val="00D22178"/>
    <w:rsid w:val="00D221F6"/>
    <w:rsid w:val="00D23FE6"/>
    <w:rsid w:val="00D2408B"/>
    <w:rsid w:val="00D242DD"/>
    <w:rsid w:val="00D24C47"/>
    <w:rsid w:val="00D25284"/>
    <w:rsid w:val="00D25849"/>
    <w:rsid w:val="00D25EFF"/>
    <w:rsid w:val="00D26554"/>
    <w:rsid w:val="00D26AC9"/>
    <w:rsid w:val="00D308D0"/>
    <w:rsid w:val="00D308D8"/>
    <w:rsid w:val="00D3226E"/>
    <w:rsid w:val="00D32498"/>
    <w:rsid w:val="00D325FE"/>
    <w:rsid w:val="00D32777"/>
    <w:rsid w:val="00D334D0"/>
    <w:rsid w:val="00D341B4"/>
    <w:rsid w:val="00D34650"/>
    <w:rsid w:val="00D34808"/>
    <w:rsid w:val="00D34ABA"/>
    <w:rsid w:val="00D3529D"/>
    <w:rsid w:val="00D35741"/>
    <w:rsid w:val="00D35CF5"/>
    <w:rsid w:val="00D35EFB"/>
    <w:rsid w:val="00D36745"/>
    <w:rsid w:val="00D36A40"/>
    <w:rsid w:val="00D3713D"/>
    <w:rsid w:val="00D40696"/>
    <w:rsid w:val="00D41843"/>
    <w:rsid w:val="00D4189D"/>
    <w:rsid w:val="00D41B51"/>
    <w:rsid w:val="00D41BA5"/>
    <w:rsid w:val="00D42A2D"/>
    <w:rsid w:val="00D44489"/>
    <w:rsid w:val="00D44C42"/>
    <w:rsid w:val="00D46526"/>
    <w:rsid w:val="00D4675C"/>
    <w:rsid w:val="00D46C29"/>
    <w:rsid w:val="00D46F63"/>
    <w:rsid w:val="00D46F9B"/>
    <w:rsid w:val="00D47103"/>
    <w:rsid w:val="00D47ACC"/>
    <w:rsid w:val="00D47D3D"/>
    <w:rsid w:val="00D502BD"/>
    <w:rsid w:val="00D502CC"/>
    <w:rsid w:val="00D50583"/>
    <w:rsid w:val="00D50F27"/>
    <w:rsid w:val="00D52040"/>
    <w:rsid w:val="00D521C0"/>
    <w:rsid w:val="00D524F6"/>
    <w:rsid w:val="00D5259C"/>
    <w:rsid w:val="00D5269C"/>
    <w:rsid w:val="00D52719"/>
    <w:rsid w:val="00D53129"/>
    <w:rsid w:val="00D53E29"/>
    <w:rsid w:val="00D5639A"/>
    <w:rsid w:val="00D56A6B"/>
    <w:rsid w:val="00D56D0A"/>
    <w:rsid w:val="00D57A7F"/>
    <w:rsid w:val="00D57AFC"/>
    <w:rsid w:val="00D6001F"/>
    <w:rsid w:val="00D60BB2"/>
    <w:rsid w:val="00D612D9"/>
    <w:rsid w:val="00D615CA"/>
    <w:rsid w:val="00D6164F"/>
    <w:rsid w:val="00D618AB"/>
    <w:rsid w:val="00D61D1B"/>
    <w:rsid w:val="00D621C9"/>
    <w:rsid w:val="00D626F3"/>
    <w:rsid w:val="00D62E0E"/>
    <w:rsid w:val="00D62E79"/>
    <w:rsid w:val="00D63328"/>
    <w:rsid w:val="00D64283"/>
    <w:rsid w:val="00D66836"/>
    <w:rsid w:val="00D66907"/>
    <w:rsid w:val="00D66C05"/>
    <w:rsid w:val="00D66EBF"/>
    <w:rsid w:val="00D6730E"/>
    <w:rsid w:val="00D707F9"/>
    <w:rsid w:val="00D7104E"/>
    <w:rsid w:val="00D71A8F"/>
    <w:rsid w:val="00D71DE4"/>
    <w:rsid w:val="00D71FE3"/>
    <w:rsid w:val="00D72693"/>
    <w:rsid w:val="00D73F23"/>
    <w:rsid w:val="00D7462D"/>
    <w:rsid w:val="00D751D1"/>
    <w:rsid w:val="00D751D4"/>
    <w:rsid w:val="00D75A2C"/>
    <w:rsid w:val="00D76311"/>
    <w:rsid w:val="00D7689D"/>
    <w:rsid w:val="00D77194"/>
    <w:rsid w:val="00D7737D"/>
    <w:rsid w:val="00D80018"/>
    <w:rsid w:val="00D806F5"/>
    <w:rsid w:val="00D80745"/>
    <w:rsid w:val="00D82B72"/>
    <w:rsid w:val="00D82D2C"/>
    <w:rsid w:val="00D83E9B"/>
    <w:rsid w:val="00D85251"/>
    <w:rsid w:val="00D85C84"/>
    <w:rsid w:val="00D86122"/>
    <w:rsid w:val="00D86326"/>
    <w:rsid w:val="00D86C6C"/>
    <w:rsid w:val="00D8733C"/>
    <w:rsid w:val="00D900AC"/>
    <w:rsid w:val="00D9046F"/>
    <w:rsid w:val="00D9076B"/>
    <w:rsid w:val="00D922BE"/>
    <w:rsid w:val="00D92524"/>
    <w:rsid w:val="00D927BD"/>
    <w:rsid w:val="00D92B47"/>
    <w:rsid w:val="00D938D0"/>
    <w:rsid w:val="00D942CE"/>
    <w:rsid w:val="00D945AD"/>
    <w:rsid w:val="00D94DE9"/>
    <w:rsid w:val="00D9581F"/>
    <w:rsid w:val="00D960A0"/>
    <w:rsid w:val="00D9622B"/>
    <w:rsid w:val="00D975B1"/>
    <w:rsid w:val="00DA0138"/>
    <w:rsid w:val="00DA0A11"/>
    <w:rsid w:val="00DA113C"/>
    <w:rsid w:val="00DA2D78"/>
    <w:rsid w:val="00DA36AC"/>
    <w:rsid w:val="00DA4178"/>
    <w:rsid w:val="00DA4BD6"/>
    <w:rsid w:val="00DA5085"/>
    <w:rsid w:val="00DA53E0"/>
    <w:rsid w:val="00DA6325"/>
    <w:rsid w:val="00DA751D"/>
    <w:rsid w:val="00DB15C5"/>
    <w:rsid w:val="00DB2891"/>
    <w:rsid w:val="00DB2B05"/>
    <w:rsid w:val="00DB3B03"/>
    <w:rsid w:val="00DB4A68"/>
    <w:rsid w:val="00DB52BC"/>
    <w:rsid w:val="00DB5663"/>
    <w:rsid w:val="00DB604D"/>
    <w:rsid w:val="00DB6381"/>
    <w:rsid w:val="00DB6D5A"/>
    <w:rsid w:val="00DB76C8"/>
    <w:rsid w:val="00DC15BE"/>
    <w:rsid w:val="00DC178F"/>
    <w:rsid w:val="00DC1A6D"/>
    <w:rsid w:val="00DC1F5A"/>
    <w:rsid w:val="00DC1FDC"/>
    <w:rsid w:val="00DC4D2A"/>
    <w:rsid w:val="00DC60E7"/>
    <w:rsid w:val="00DC6602"/>
    <w:rsid w:val="00DC7627"/>
    <w:rsid w:val="00DD0902"/>
    <w:rsid w:val="00DD2619"/>
    <w:rsid w:val="00DD4BB2"/>
    <w:rsid w:val="00DD4E26"/>
    <w:rsid w:val="00DD4F01"/>
    <w:rsid w:val="00DD4FD2"/>
    <w:rsid w:val="00DD560F"/>
    <w:rsid w:val="00DD577F"/>
    <w:rsid w:val="00DD5F62"/>
    <w:rsid w:val="00DD6CE4"/>
    <w:rsid w:val="00DE0794"/>
    <w:rsid w:val="00DE0E01"/>
    <w:rsid w:val="00DE16CF"/>
    <w:rsid w:val="00DE2693"/>
    <w:rsid w:val="00DE2EF6"/>
    <w:rsid w:val="00DE46F1"/>
    <w:rsid w:val="00DE4A96"/>
    <w:rsid w:val="00DE583C"/>
    <w:rsid w:val="00DE5879"/>
    <w:rsid w:val="00DE5CEA"/>
    <w:rsid w:val="00DE6E8C"/>
    <w:rsid w:val="00DF0928"/>
    <w:rsid w:val="00DF1777"/>
    <w:rsid w:val="00DF1E49"/>
    <w:rsid w:val="00DF2180"/>
    <w:rsid w:val="00DF2418"/>
    <w:rsid w:val="00DF2737"/>
    <w:rsid w:val="00DF2B21"/>
    <w:rsid w:val="00DF333C"/>
    <w:rsid w:val="00DF3ACE"/>
    <w:rsid w:val="00DF479E"/>
    <w:rsid w:val="00DF4EAF"/>
    <w:rsid w:val="00DF5362"/>
    <w:rsid w:val="00DF5AF6"/>
    <w:rsid w:val="00DF6ACA"/>
    <w:rsid w:val="00DF7A9C"/>
    <w:rsid w:val="00DF7D30"/>
    <w:rsid w:val="00E002FF"/>
    <w:rsid w:val="00E0055B"/>
    <w:rsid w:val="00E006B3"/>
    <w:rsid w:val="00E00956"/>
    <w:rsid w:val="00E01284"/>
    <w:rsid w:val="00E015B5"/>
    <w:rsid w:val="00E0188E"/>
    <w:rsid w:val="00E01A18"/>
    <w:rsid w:val="00E02F52"/>
    <w:rsid w:val="00E032E3"/>
    <w:rsid w:val="00E03C12"/>
    <w:rsid w:val="00E04C3E"/>
    <w:rsid w:val="00E055E5"/>
    <w:rsid w:val="00E0659C"/>
    <w:rsid w:val="00E068CA"/>
    <w:rsid w:val="00E07118"/>
    <w:rsid w:val="00E10088"/>
    <w:rsid w:val="00E101E8"/>
    <w:rsid w:val="00E10CF5"/>
    <w:rsid w:val="00E117EC"/>
    <w:rsid w:val="00E1261C"/>
    <w:rsid w:val="00E12A3A"/>
    <w:rsid w:val="00E13EB9"/>
    <w:rsid w:val="00E146D0"/>
    <w:rsid w:val="00E15EDF"/>
    <w:rsid w:val="00E167ED"/>
    <w:rsid w:val="00E168C3"/>
    <w:rsid w:val="00E16CE2"/>
    <w:rsid w:val="00E200FE"/>
    <w:rsid w:val="00E21819"/>
    <w:rsid w:val="00E219B3"/>
    <w:rsid w:val="00E2220D"/>
    <w:rsid w:val="00E24630"/>
    <w:rsid w:val="00E24706"/>
    <w:rsid w:val="00E24843"/>
    <w:rsid w:val="00E257F5"/>
    <w:rsid w:val="00E26545"/>
    <w:rsid w:val="00E26E17"/>
    <w:rsid w:val="00E27057"/>
    <w:rsid w:val="00E27919"/>
    <w:rsid w:val="00E27E4A"/>
    <w:rsid w:val="00E308BA"/>
    <w:rsid w:val="00E30FF8"/>
    <w:rsid w:val="00E318E1"/>
    <w:rsid w:val="00E3291E"/>
    <w:rsid w:val="00E32E38"/>
    <w:rsid w:val="00E33381"/>
    <w:rsid w:val="00E33425"/>
    <w:rsid w:val="00E34188"/>
    <w:rsid w:val="00E349CC"/>
    <w:rsid w:val="00E358C5"/>
    <w:rsid w:val="00E363BC"/>
    <w:rsid w:val="00E36A36"/>
    <w:rsid w:val="00E37844"/>
    <w:rsid w:val="00E403E0"/>
    <w:rsid w:val="00E411CE"/>
    <w:rsid w:val="00E4144F"/>
    <w:rsid w:val="00E41517"/>
    <w:rsid w:val="00E416B6"/>
    <w:rsid w:val="00E42A7F"/>
    <w:rsid w:val="00E42F09"/>
    <w:rsid w:val="00E438F1"/>
    <w:rsid w:val="00E44E0E"/>
    <w:rsid w:val="00E45446"/>
    <w:rsid w:val="00E45BD2"/>
    <w:rsid w:val="00E47482"/>
    <w:rsid w:val="00E50451"/>
    <w:rsid w:val="00E5129A"/>
    <w:rsid w:val="00E51999"/>
    <w:rsid w:val="00E52029"/>
    <w:rsid w:val="00E520BB"/>
    <w:rsid w:val="00E537FC"/>
    <w:rsid w:val="00E550C7"/>
    <w:rsid w:val="00E5524E"/>
    <w:rsid w:val="00E55928"/>
    <w:rsid w:val="00E55BC0"/>
    <w:rsid w:val="00E56290"/>
    <w:rsid w:val="00E5633A"/>
    <w:rsid w:val="00E5649C"/>
    <w:rsid w:val="00E57024"/>
    <w:rsid w:val="00E5703C"/>
    <w:rsid w:val="00E5798D"/>
    <w:rsid w:val="00E57C1C"/>
    <w:rsid w:val="00E57D91"/>
    <w:rsid w:val="00E57F64"/>
    <w:rsid w:val="00E601BA"/>
    <w:rsid w:val="00E614F1"/>
    <w:rsid w:val="00E61961"/>
    <w:rsid w:val="00E61D65"/>
    <w:rsid w:val="00E6235E"/>
    <w:rsid w:val="00E62783"/>
    <w:rsid w:val="00E62DFC"/>
    <w:rsid w:val="00E62F0B"/>
    <w:rsid w:val="00E63F70"/>
    <w:rsid w:val="00E64248"/>
    <w:rsid w:val="00E65845"/>
    <w:rsid w:val="00E660D4"/>
    <w:rsid w:val="00E66798"/>
    <w:rsid w:val="00E66812"/>
    <w:rsid w:val="00E66ECF"/>
    <w:rsid w:val="00E671A3"/>
    <w:rsid w:val="00E67B4C"/>
    <w:rsid w:val="00E7009F"/>
    <w:rsid w:val="00E70D62"/>
    <w:rsid w:val="00E7160E"/>
    <w:rsid w:val="00E720B4"/>
    <w:rsid w:val="00E7262B"/>
    <w:rsid w:val="00E72DCC"/>
    <w:rsid w:val="00E737BC"/>
    <w:rsid w:val="00E744B4"/>
    <w:rsid w:val="00E75C85"/>
    <w:rsid w:val="00E76BAD"/>
    <w:rsid w:val="00E76D6F"/>
    <w:rsid w:val="00E77B82"/>
    <w:rsid w:val="00E77D91"/>
    <w:rsid w:val="00E80F1A"/>
    <w:rsid w:val="00E81193"/>
    <w:rsid w:val="00E83806"/>
    <w:rsid w:val="00E83C1E"/>
    <w:rsid w:val="00E83D1A"/>
    <w:rsid w:val="00E83F7A"/>
    <w:rsid w:val="00E84239"/>
    <w:rsid w:val="00E847FE"/>
    <w:rsid w:val="00E849FE"/>
    <w:rsid w:val="00E85DE7"/>
    <w:rsid w:val="00E860CB"/>
    <w:rsid w:val="00E860EE"/>
    <w:rsid w:val="00E864CF"/>
    <w:rsid w:val="00E8652B"/>
    <w:rsid w:val="00E86C4B"/>
    <w:rsid w:val="00E917FD"/>
    <w:rsid w:val="00E91A7F"/>
    <w:rsid w:val="00E9202D"/>
    <w:rsid w:val="00E9246B"/>
    <w:rsid w:val="00E92796"/>
    <w:rsid w:val="00E92C20"/>
    <w:rsid w:val="00E93661"/>
    <w:rsid w:val="00E93A14"/>
    <w:rsid w:val="00E94B79"/>
    <w:rsid w:val="00E9539A"/>
    <w:rsid w:val="00E95B7E"/>
    <w:rsid w:val="00E960E1"/>
    <w:rsid w:val="00E9655A"/>
    <w:rsid w:val="00E96599"/>
    <w:rsid w:val="00E9787F"/>
    <w:rsid w:val="00EA0233"/>
    <w:rsid w:val="00EA0C24"/>
    <w:rsid w:val="00EA0F93"/>
    <w:rsid w:val="00EA13CC"/>
    <w:rsid w:val="00EA1414"/>
    <w:rsid w:val="00EA1974"/>
    <w:rsid w:val="00EA1B83"/>
    <w:rsid w:val="00EA25D2"/>
    <w:rsid w:val="00EA27D4"/>
    <w:rsid w:val="00EA2C8B"/>
    <w:rsid w:val="00EA2F9F"/>
    <w:rsid w:val="00EA52B4"/>
    <w:rsid w:val="00EA6047"/>
    <w:rsid w:val="00EA6ACB"/>
    <w:rsid w:val="00EA6C38"/>
    <w:rsid w:val="00EA6CCC"/>
    <w:rsid w:val="00EA71A6"/>
    <w:rsid w:val="00EA747D"/>
    <w:rsid w:val="00EA7CEF"/>
    <w:rsid w:val="00EB0775"/>
    <w:rsid w:val="00EB0DA8"/>
    <w:rsid w:val="00EB0EB3"/>
    <w:rsid w:val="00EB1734"/>
    <w:rsid w:val="00EB2185"/>
    <w:rsid w:val="00EB255B"/>
    <w:rsid w:val="00EB2CB5"/>
    <w:rsid w:val="00EB3716"/>
    <w:rsid w:val="00EB42DE"/>
    <w:rsid w:val="00EB455A"/>
    <w:rsid w:val="00EB4CCF"/>
    <w:rsid w:val="00EB4E24"/>
    <w:rsid w:val="00EB6099"/>
    <w:rsid w:val="00EB6230"/>
    <w:rsid w:val="00EB6328"/>
    <w:rsid w:val="00EB6850"/>
    <w:rsid w:val="00EB6CBF"/>
    <w:rsid w:val="00EB6CED"/>
    <w:rsid w:val="00EB74EE"/>
    <w:rsid w:val="00EC07C8"/>
    <w:rsid w:val="00EC105B"/>
    <w:rsid w:val="00EC16D0"/>
    <w:rsid w:val="00EC19F2"/>
    <w:rsid w:val="00EC28EE"/>
    <w:rsid w:val="00EC384E"/>
    <w:rsid w:val="00EC433F"/>
    <w:rsid w:val="00EC53F5"/>
    <w:rsid w:val="00ED0005"/>
    <w:rsid w:val="00ED004D"/>
    <w:rsid w:val="00ED0AEB"/>
    <w:rsid w:val="00ED10E4"/>
    <w:rsid w:val="00ED1371"/>
    <w:rsid w:val="00ED1A08"/>
    <w:rsid w:val="00ED24F9"/>
    <w:rsid w:val="00ED30F6"/>
    <w:rsid w:val="00ED43B6"/>
    <w:rsid w:val="00ED4502"/>
    <w:rsid w:val="00ED5040"/>
    <w:rsid w:val="00ED5AC0"/>
    <w:rsid w:val="00ED65E8"/>
    <w:rsid w:val="00ED6FA2"/>
    <w:rsid w:val="00ED7474"/>
    <w:rsid w:val="00ED7AB1"/>
    <w:rsid w:val="00EE0133"/>
    <w:rsid w:val="00EE041A"/>
    <w:rsid w:val="00EE0942"/>
    <w:rsid w:val="00EE0B03"/>
    <w:rsid w:val="00EE12BB"/>
    <w:rsid w:val="00EE1B58"/>
    <w:rsid w:val="00EE51BA"/>
    <w:rsid w:val="00EE57C9"/>
    <w:rsid w:val="00EE6B74"/>
    <w:rsid w:val="00EF1336"/>
    <w:rsid w:val="00EF2677"/>
    <w:rsid w:val="00EF3AE5"/>
    <w:rsid w:val="00EF5AA4"/>
    <w:rsid w:val="00EF6E54"/>
    <w:rsid w:val="00F01F93"/>
    <w:rsid w:val="00F022D7"/>
    <w:rsid w:val="00F0271D"/>
    <w:rsid w:val="00F02ADF"/>
    <w:rsid w:val="00F02BA0"/>
    <w:rsid w:val="00F034EA"/>
    <w:rsid w:val="00F03FD5"/>
    <w:rsid w:val="00F042B2"/>
    <w:rsid w:val="00F05935"/>
    <w:rsid w:val="00F05E9E"/>
    <w:rsid w:val="00F061DB"/>
    <w:rsid w:val="00F06848"/>
    <w:rsid w:val="00F075B1"/>
    <w:rsid w:val="00F07727"/>
    <w:rsid w:val="00F07D84"/>
    <w:rsid w:val="00F104BC"/>
    <w:rsid w:val="00F118B7"/>
    <w:rsid w:val="00F14235"/>
    <w:rsid w:val="00F1545D"/>
    <w:rsid w:val="00F16198"/>
    <w:rsid w:val="00F16C69"/>
    <w:rsid w:val="00F16F44"/>
    <w:rsid w:val="00F17FAF"/>
    <w:rsid w:val="00F20C5F"/>
    <w:rsid w:val="00F20EF5"/>
    <w:rsid w:val="00F217A7"/>
    <w:rsid w:val="00F21E8F"/>
    <w:rsid w:val="00F228AD"/>
    <w:rsid w:val="00F22A1E"/>
    <w:rsid w:val="00F236D9"/>
    <w:rsid w:val="00F23883"/>
    <w:rsid w:val="00F23C9C"/>
    <w:rsid w:val="00F2472B"/>
    <w:rsid w:val="00F25371"/>
    <w:rsid w:val="00F25AA6"/>
    <w:rsid w:val="00F2618B"/>
    <w:rsid w:val="00F2686F"/>
    <w:rsid w:val="00F26FD3"/>
    <w:rsid w:val="00F2707B"/>
    <w:rsid w:val="00F2779F"/>
    <w:rsid w:val="00F3041C"/>
    <w:rsid w:val="00F30734"/>
    <w:rsid w:val="00F3074F"/>
    <w:rsid w:val="00F30DE0"/>
    <w:rsid w:val="00F30EC3"/>
    <w:rsid w:val="00F31985"/>
    <w:rsid w:val="00F31D24"/>
    <w:rsid w:val="00F3238D"/>
    <w:rsid w:val="00F325EB"/>
    <w:rsid w:val="00F32EDC"/>
    <w:rsid w:val="00F33B6F"/>
    <w:rsid w:val="00F34A52"/>
    <w:rsid w:val="00F34FFE"/>
    <w:rsid w:val="00F353C2"/>
    <w:rsid w:val="00F3616B"/>
    <w:rsid w:val="00F36A3A"/>
    <w:rsid w:val="00F371C0"/>
    <w:rsid w:val="00F37E35"/>
    <w:rsid w:val="00F40642"/>
    <w:rsid w:val="00F4209B"/>
    <w:rsid w:val="00F426DD"/>
    <w:rsid w:val="00F440D8"/>
    <w:rsid w:val="00F44533"/>
    <w:rsid w:val="00F4477C"/>
    <w:rsid w:val="00F44F2C"/>
    <w:rsid w:val="00F45398"/>
    <w:rsid w:val="00F45F23"/>
    <w:rsid w:val="00F45FBB"/>
    <w:rsid w:val="00F4677A"/>
    <w:rsid w:val="00F47272"/>
    <w:rsid w:val="00F47652"/>
    <w:rsid w:val="00F5019D"/>
    <w:rsid w:val="00F5061A"/>
    <w:rsid w:val="00F506B7"/>
    <w:rsid w:val="00F50A70"/>
    <w:rsid w:val="00F51840"/>
    <w:rsid w:val="00F52F41"/>
    <w:rsid w:val="00F5341E"/>
    <w:rsid w:val="00F537E7"/>
    <w:rsid w:val="00F53DB2"/>
    <w:rsid w:val="00F54002"/>
    <w:rsid w:val="00F55182"/>
    <w:rsid w:val="00F562F8"/>
    <w:rsid w:val="00F573B0"/>
    <w:rsid w:val="00F57EDF"/>
    <w:rsid w:val="00F602A9"/>
    <w:rsid w:val="00F6040A"/>
    <w:rsid w:val="00F6055B"/>
    <w:rsid w:val="00F61044"/>
    <w:rsid w:val="00F6108A"/>
    <w:rsid w:val="00F612AA"/>
    <w:rsid w:val="00F628A1"/>
    <w:rsid w:val="00F62ECF"/>
    <w:rsid w:val="00F63662"/>
    <w:rsid w:val="00F64C3D"/>
    <w:rsid w:val="00F66CDC"/>
    <w:rsid w:val="00F678C4"/>
    <w:rsid w:val="00F708E4"/>
    <w:rsid w:val="00F70F1D"/>
    <w:rsid w:val="00F71088"/>
    <w:rsid w:val="00F724B1"/>
    <w:rsid w:val="00F72A44"/>
    <w:rsid w:val="00F72C9C"/>
    <w:rsid w:val="00F7491F"/>
    <w:rsid w:val="00F74A4C"/>
    <w:rsid w:val="00F76361"/>
    <w:rsid w:val="00F7678D"/>
    <w:rsid w:val="00F77FBF"/>
    <w:rsid w:val="00F80EAE"/>
    <w:rsid w:val="00F817C1"/>
    <w:rsid w:val="00F818F9"/>
    <w:rsid w:val="00F824B5"/>
    <w:rsid w:val="00F82C30"/>
    <w:rsid w:val="00F83099"/>
    <w:rsid w:val="00F8343A"/>
    <w:rsid w:val="00F83A58"/>
    <w:rsid w:val="00F83B5D"/>
    <w:rsid w:val="00F83C2F"/>
    <w:rsid w:val="00F848B2"/>
    <w:rsid w:val="00F84B53"/>
    <w:rsid w:val="00F852DC"/>
    <w:rsid w:val="00F853F9"/>
    <w:rsid w:val="00F8558F"/>
    <w:rsid w:val="00F85F54"/>
    <w:rsid w:val="00F864D3"/>
    <w:rsid w:val="00F877A5"/>
    <w:rsid w:val="00F9013F"/>
    <w:rsid w:val="00F901BA"/>
    <w:rsid w:val="00F901D8"/>
    <w:rsid w:val="00F913C0"/>
    <w:rsid w:val="00F915F5"/>
    <w:rsid w:val="00F9218C"/>
    <w:rsid w:val="00F92A2B"/>
    <w:rsid w:val="00F93788"/>
    <w:rsid w:val="00F937DD"/>
    <w:rsid w:val="00F939FF"/>
    <w:rsid w:val="00F94554"/>
    <w:rsid w:val="00F947E9"/>
    <w:rsid w:val="00F94DE8"/>
    <w:rsid w:val="00F955F5"/>
    <w:rsid w:val="00F95695"/>
    <w:rsid w:val="00F95D21"/>
    <w:rsid w:val="00F9615D"/>
    <w:rsid w:val="00F96D2D"/>
    <w:rsid w:val="00F97866"/>
    <w:rsid w:val="00F97F39"/>
    <w:rsid w:val="00FA079E"/>
    <w:rsid w:val="00FA0B54"/>
    <w:rsid w:val="00FA0BB5"/>
    <w:rsid w:val="00FA13C3"/>
    <w:rsid w:val="00FA2021"/>
    <w:rsid w:val="00FA2AB4"/>
    <w:rsid w:val="00FA3567"/>
    <w:rsid w:val="00FA35D6"/>
    <w:rsid w:val="00FA3821"/>
    <w:rsid w:val="00FA389A"/>
    <w:rsid w:val="00FA3A15"/>
    <w:rsid w:val="00FA3EF8"/>
    <w:rsid w:val="00FA3F23"/>
    <w:rsid w:val="00FA4416"/>
    <w:rsid w:val="00FA4AF8"/>
    <w:rsid w:val="00FA5FEC"/>
    <w:rsid w:val="00FA66E0"/>
    <w:rsid w:val="00FA6861"/>
    <w:rsid w:val="00FA68AE"/>
    <w:rsid w:val="00FA7157"/>
    <w:rsid w:val="00FA7B35"/>
    <w:rsid w:val="00FB039F"/>
    <w:rsid w:val="00FB0447"/>
    <w:rsid w:val="00FB08DE"/>
    <w:rsid w:val="00FB0B71"/>
    <w:rsid w:val="00FB1BC7"/>
    <w:rsid w:val="00FB275C"/>
    <w:rsid w:val="00FB2B4E"/>
    <w:rsid w:val="00FB304B"/>
    <w:rsid w:val="00FB3181"/>
    <w:rsid w:val="00FB324F"/>
    <w:rsid w:val="00FB330C"/>
    <w:rsid w:val="00FB4061"/>
    <w:rsid w:val="00FB436B"/>
    <w:rsid w:val="00FB458E"/>
    <w:rsid w:val="00FB7134"/>
    <w:rsid w:val="00FB7289"/>
    <w:rsid w:val="00FB7940"/>
    <w:rsid w:val="00FC11A3"/>
    <w:rsid w:val="00FC1B62"/>
    <w:rsid w:val="00FC1BDF"/>
    <w:rsid w:val="00FC1F4E"/>
    <w:rsid w:val="00FC1F55"/>
    <w:rsid w:val="00FC21CF"/>
    <w:rsid w:val="00FC25E2"/>
    <w:rsid w:val="00FC2CCC"/>
    <w:rsid w:val="00FC2EAA"/>
    <w:rsid w:val="00FC3ECC"/>
    <w:rsid w:val="00FC3ED2"/>
    <w:rsid w:val="00FC5BE9"/>
    <w:rsid w:val="00FC715A"/>
    <w:rsid w:val="00FD178E"/>
    <w:rsid w:val="00FD217B"/>
    <w:rsid w:val="00FD2FDB"/>
    <w:rsid w:val="00FD3114"/>
    <w:rsid w:val="00FD3C0E"/>
    <w:rsid w:val="00FD45FF"/>
    <w:rsid w:val="00FD68C1"/>
    <w:rsid w:val="00FD6B2B"/>
    <w:rsid w:val="00FD7206"/>
    <w:rsid w:val="00FD798D"/>
    <w:rsid w:val="00FE021F"/>
    <w:rsid w:val="00FE058E"/>
    <w:rsid w:val="00FE06B2"/>
    <w:rsid w:val="00FE14AA"/>
    <w:rsid w:val="00FE16B1"/>
    <w:rsid w:val="00FE1971"/>
    <w:rsid w:val="00FE264D"/>
    <w:rsid w:val="00FE26ED"/>
    <w:rsid w:val="00FE2C66"/>
    <w:rsid w:val="00FE3939"/>
    <w:rsid w:val="00FE47C4"/>
    <w:rsid w:val="00FE4A4E"/>
    <w:rsid w:val="00FE4E2E"/>
    <w:rsid w:val="00FE5412"/>
    <w:rsid w:val="00FE5811"/>
    <w:rsid w:val="00FE6C98"/>
    <w:rsid w:val="00FE7679"/>
    <w:rsid w:val="00FE7D11"/>
    <w:rsid w:val="00FF0C35"/>
    <w:rsid w:val="00FF0C95"/>
    <w:rsid w:val="00FF224A"/>
    <w:rsid w:val="00FF2BD4"/>
    <w:rsid w:val="00FF34D5"/>
    <w:rsid w:val="00FF3E2C"/>
    <w:rsid w:val="00FF4420"/>
    <w:rsid w:val="00FF5A1D"/>
    <w:rsid w:val="00FF5C77"/>
    <w:rsid w:val="00FF663A"/>
    <w:rsid w:val="00FF7D9E"/>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160D6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4586"/>
    <w:rPr>
      <w:sz w:val="24"/>
    </w:rPr>
  </w:style>
  <w:style w:type="paragraph" w:styleId="Heading1">
    <w:name w:val="heading 1"/>
    <w:basedOn w:val="Normal"/>
    <w:next w:val="Normal"/>
    <w:link w:val="Heading1Char"/>
    <w:qFormat/>
    <w:rsid w:val="00AA4586"/>
    <w:pPr>
      <w:keepNext/>
      <w:numPr>
        <w:numId w:val="2"/>
      </w:numPr>
      <w:spacing w:before="360" w:after="360"/>
      <w:jc w:val="center"/>
      <w:outlineLvl w:val="0"/>
    </w:pPr>
    <w:rPr>
      <w:sz w:val="28"/>
    </w:rPr>
  </w:style>
  <w:style w:type="paragraph" w:styleId="Heading2">
    <w:name w:val="heading 2"/>
    <w:aliases w:val="Title Header2"/>
    <w:basedOn w:val="Normal"/>
    <w:next w:val="Normal"/>
    <w:link w:val="Heading2Char"/>
    <w:qFormat/>
    <w:rsid w:val="00AA4586"/>
    <w:pPr>
      <w:numPr>
        <w:ilvl w:val="1"/>
        <w:numId w:val="2"/>
      </w:numPr>
      <w:jc w:val="both"/>
      <w:outlineLvl w:val="1"/>
    </w:pPr>
  </w:style>
  <w:style w:type="paragraph" w:styleId="Heading3">
    <w:name w:val="heading 3"/>
    <w:aliases w:val="Section Header3,Sub-Clause Paragraph"/>
    <w:basedOn w:val="Normal"/>
    <w:next w:val="Normal"/>
    <w:link w:val="Heading3Char1"/>
    <w:qFormat/>
    <w:rsid w:val="00AA4586"/>
    <w:pPr>
      <w:keepNext/>
      <w:numPr>
        <w:ilvl w:val="2"/>
        <w:numId w:val="2"/>
      </w:numPr>
      <w:jc w:val="both"/>
      <w:outlineLvl w:val="2"/>
    </w:pPr>
  </w:style>
  <w:style w:type="paragraph" w:styleId="Heading4">
    <w:name w:val="heading 4"/>
    <w:aliases w:val=" Sub-Clause Sub-paragraph,Sub-Clause Sub-paragraph"/>
    <w:basedOn w:val="Normal"/>
    <w:next w:val="Normal"/>
    <w:link w:val="Heading4Char"/>
    <w:qFormat/>
    <w:rsid w:val="00AA4586"/>
    <w:pPr>
      <w:keepNext/>
      <w:numPr>
        <w:ilvl w:val="3"/>
        <w:numId w:val="2"/>
      </w:numPr>
      <w:outlineLvl w:val="3"/>
    </w:pPr>
    <w:rPr>
      <w:b/>
      <w:sz w:val="44"/>
    </w:rPr>
  </w:style>
  <w:style w:type="paragraph" w:styleId="Heading5">
    <w:name w:val="heading 5"/>
    <w:basedOn w:val="Normal"/>
    <w:next w:val="Normal"/>
    <w:link w:val="Heading5Char"/>
    <w:qFormat/>
    <w:rsid w:val="00AA4586"/>
    <w:pPr>
      <w:keepNext/>
      <w:numPr>
        <w:ilvl w:val="4"/>
        <w:numId w:val="2"/>
      </w:numPr>
      <w:outlineLvl w:val="4"/>
    </w:pPr>
    <w:rPr>
      <w:b/>
      <w:sz w:val="40"/>
    </w:rPr>
  </w:style>
  <w:style w:type="paragraph" w:styleId="Heading6">
    <w:name w:val="heading 6"/>
    <w:basedOn w:val="Normal"/>
    <w:next w:val="Normal"/>
    <w:link w:val="Heading6Char"/>
    <w:qFormat/>
    <w:rsid w:val="00AA4586"/>
    <w:pPr>
      <w:keepNext/>
      <w:numPr>
        <w:ilvl w:val="5"/>
        <w:numId w:val="2"/>
      </w:numPr>
      <w:outlineLvl w:val="5"/>
    </w:pPr>
    <w:rPr>
      <w:b/>
      <w:sz w:val="36"/>
    </w:rPr>
  </w:style>
  <w:style w:type="paragraph" w:styleId="Heading7">
    <w:name w:val="heading 7"/>
    <w:basedOn w:val="Normal"/>
    <w:next w:val="Normal"/>
    <w:link w:val="Heading7Char"/>
    <w:qFormat/>
    <w:rsid w:val="00AA4586"/>
    <w:pPr>
      <w:keepNext/>
      <w:numPr>
        <w:ilvl w:val="6"/>
        <w:numId w:val="2"/>
      </w:numPr>
      <w:outlineLvl w:val="6"/>
    </w:pPr>
    <w:rPr>
      <w:sz w:val="48"/>
    </w:rPr>
  </w:style>
  <w:style w:type="paragraph" w:styleId="Heading8">
    <w:name w:val="heading 8"/>
    <w:basedOn w:val="Normal"/>
    <w:next w:val="Normal"/>
    <w:link w:val="Heading8Char"/>
    <w:qFormat/>
    <w:rsid w:val="00AA4586"/>
    <w:pPr>
      <w:keepNext/>
      <w:numPr>
        <w:ilvl w:val="7"/>
        <w:numId w:val="2"/>
      </w:numPr>
      <w:outlineLvl w:val="7"/>
    </w:pPr>
    <w:rPr>
      <w:b/>
      <w:sz w:val="18"/>
    </w:rPr>
  </w:style>
  <w:style w:type="paragraph" w:styleId="Heading9">
    <w:name w:val="heading 9"/>
    <w:basedOn w:val="Normal"/>
    <w:next w:val="Normal"/>
    <w:link w:val="Heading9Char"/>
    <w:qFormat/>
    <w:rsid w:val="00AA4586"/>
    <w:pPr>
      <w:keepNext/>
      <w:numPr>
        <w:ilvl w:val="8"/>
        <w:numId w:val="2"/>
      </w:numPr>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AA4586"/>
    <w:rPr>
      <w:color w:val="0000FF"/>
      <w:u w:val="single"/>
    </w:rPr>
  </w:style>
  <w:style w:type="paragraph" w:styleId="TOC1">
    <w:name w:val="toc 1"/>
    <w:basedOn w:val="Normal"/>
    <w:next w:val="Normal"/>
    <w:autoRedefine/>
    <w:semiHidden/>
    <w:rsid w:val="001F530C"/>
    <w:pPr>
      <w:widowControl w:val="0"/>
      <w:spacing w:line="360" w:lineRule="auto"/>
      <w:ind w:firstLine="720"/>
      <w:jc w:val="both"/>
    </w:pPr>
  </w:style>
  <w:style w:type="paragraph" w:styleId="Header">
    <w:name w:val="header"/>
    <w:basedOn w:val="Normal"/>
    <w:link w:val="HeaderChar"/>
    <w:uiPriority w:val="99"/>
    <w:rsid w:val="00AA4586"/>
    <w:pPr>
      <w:widowControl w:val="0"/>
      <w:tabs>
        <w:tab w:val="center" w:pos="4153"/>
        <w:tab w:val="right" w:pos="8306"/>
      </w:tabs>
      <w:spacing w:after="20"/>
      <w:jc w:val="both"/>
    </w:pPr>
  </w:style>
  <w:style w:type="paragraph" w:customStyle="1" w:styleId="Point1">
    <w:name w:val="Point 1"/>
    <w:basedOn w:val="Normal"/>
    <w:rsid w:val="00AA4586"/>
    <w:pPr>
      <w:spacing w:before="120" w:after="120"/>
      <w:ind w:left="1418" w:hanging="567"/>
      <w:jc w:val="both"/>
    </w:pPr>
    <w:rPr>
      <w:lang w:val="en-GB"/>
    </w:rPr>
  </w:style>
  <w:style w:type="paragraph" w:styleId="BodyTextIndent3">
    <w:name w:val="Body Text Indent 3"/>
    <w:basedOn w:val="Normal"/>
    <w:link w:val="BodyTextIndent3Char"/>
    <w:rsid w:val="00AA4586"/>
    <w:pPr>
      <w:tabs>
        <w:tab w:val="left" w:pos="4536"/>
      </w:tabs>
      <w:ind w:firstLine="2268"/>
      <w:jc w:val="both"/>
    </w:pPr>
  </w:style>
  <w:style w:type="paragraph" w:styleId="BodyTextIndent2">
    <w:name w:val="Body Text Indent 2"/>
    <w:basedOn w:val="Normal"/>
    <w:link w:val="BodyTextIndent2Char"/>
    <w:rsid w:val="00AA4586"/>
    <w:pPr>
      <w:ind w:left="720"/>
    </w:pPr>
    <w:rPr>
      <w:i/>
    </w:rPr>
  </w:style>
  <w:style w:type="paragraph" w:styleId="BodyText3">
    <w:name w:val="Body Text 3"/>
    <w:basedOn w:val="Normal"/>
    <w:link w:val="BodyText3Char"/>
    <w:rsid w:val="00AA4586"/>
    <w:pPr>
      <w:jc w:val="both"/>
    </w:pPr>
  </w:style>
  <w:style w:type="paragraph" w:styleId="BodyTextIndent">
    <w:name w:val="Body Text Indent"/>
    <w:basedOn w:val="Normal"/>
    <w:link w:val="BodyTextIndentChar"/>
    <w:rsid w:val="00AA4586"/>
    <w:pPr>
      <w:ind w:firstLine="720"/>
    </w:pPr>
    <w:rPr>
      <w:i/>
    </w:rPr>
  </w:style>
  <w:style w:type="paragraph" w:styleId="Footer">
    <w:name w:val="footer"/>
    <w:basedOn w:val="Normal"/>
    <w:link w:val="FooterChar"/>
    <w:uiPriority w:val="99"/>
    <w:rsid w:val="00AA4586"/>
    <w:pPr>
      <w:tabs>
        <w:tab w:val="center" w:pos="4320"/>
        <w:tab w:val="right" w:pos="8640"/>
      </w:tabs>
    </w:pPr>
  </w:style>
  <w:style w:type="character" w:styleId="PageNumber">
    <w:name w:val="page number"/>
    <w:basedOn w:val="DefaultParagraphFont"/>
    <w:uiPriority w:val="99"/>
    <w:rsid w:val="00AA4586"/>
  </w:style>
  <w:style w:type="paragraph" w:styleId="Title">
    <w:name w:val="Title"/>
    <w:basedOn w:val="Normal"/>
    <w:link w:val="TitleChar"/>
    <w:qFormat/>
    <w:rsid w:val="00AA4586"/>
    <w:pPr>
      <w:jc w:val="center"/>
    </w:pPr>
    <w:rPr>
      <w:b/>
      <w:lang w:eastAsia="en-US"/>
    </w:rPr>
  </w:style>
  <w:style w:type="paragraph" w:customStyle="1" w:styleId="Debesliotekstas">
    <w:name w:val="Debesėlio tekstas"/>
    <w:basedOn w:val="Normal"/>
    <w:semiHidden/>
    <w:rsid w:val="00AA4586"/>
    <w:rPr>
      <w:rFonts w:ascii="Tahoma" w:hAnsi="Tahoma" w:cs="Tahoma"/>
      <w:sz w:val="16"/>
      <w:szCs w:val="16"/>
    </w:rPr>
  </w:style>
  <w:style w:type="paragraph" w:styleId="Caption">
    <w:name w:val="caption"/>
    <w:basedOn w:val="Normal"/>
    <w:next w:val="Normal"/>
    <w:qFormat/>
    <w:rsid w:val="00AA4586"/>
    <w:rPr>
      <w:b/>
      <w:bCs/>
      <w:szCs w:val="24"/>
      <w:lang w:eastAsia="en-US"/>
    </w:rPr>
  </w:style>
  <w:style w:type="paragraph" w:styleId="BodyText">
    <w:name w:val="Body Text"/>
    <w:basedOn w:val="Normal"/>
    <w:link w:val="BodyTextChar"/>
    <w:rsid w:val="00AA4586"/>
    <w:rPr>
      <w:b/>
      <w:iCs/>
      <w:szCs w:val="22"/>
    </w:rPr>
  </w:style>
  <w:style w:type="character" w:styleId="FollowedHyperlink">
    <w:name w:val="FollowedHyperlink"/>
    <w:rsid w:val="00AA4586"/>
    <w:rPr>
      <w:color w:val="800080"/>
      <w:u w:val="single"/>
    </w:rPr>
  </w:style>
  <w:style w:type="paragraph" w:styleId="NormalWeb">
    <w:name w:val="Normal (Web)"/>
    <w:basedOn w:val="Normal"/>
    <w:rsid w:val="00AA4586"/>
    <w:pPr>
      <w:spacing w:before="100" w:after="100"/>
    </w:pPr>
    <w:rPr>
      <w:lang w:val="en-GB" w:eastAsia="en-US"/>
    </w:rPr>
  </w:style>
  <w:style w:type="paragraph" w:styleId="DocumentMap">
    <w:name w:val="Document Map"/>
    <w:basedOn w:val="Normal"/>
    <w:link w:val="DocumentMapChar"/>
    <w:semiHidden/>
    <w:rsid w:val="00AA4586"/>
    <w:pPr>
      <w:shd w:val="clear" w:color="auto" w:fill="000080"/>
    </w:pPr>
    <w:rPr>
      <w:rFonts w:ascii="Tahoma" w:hAnsi="Tahoma" w:cs="Tahoma"/>
    </w:rPr>
  </w:style>
  <w:style w:type="paragraph" w:styleId="BodyText2">
    <w:name w:val="Body Text 2"/>
    <w:basedOn w:val="Normal"/>
    <w:link w:val="BodyText2Char"/>
    <w:rsid w:val="00AA4586"/>
    <w:pPr>
      <w:autoSpaceDE w:val="0"/>
      <w:autoSpaceDN w:val="0"/>
      <w:ind w:right="264"/>
    </w:pPr>
    <w:rPr>
      <w:szCs w:val="24"/>
      <w:lang w:eastAsia="en-US"/>
    </w:rPr>
  </w:style>
  <w:style w:type="character" w:styleId="CommentReference">
    <w:name w:val="annotation reference"/>
    <w:rsid w:val="00AA4586"/>
    <w:rPr>
      <w:sz w:val="16"/>
      <w:szCs w:val="16"/>
    </w:rPr>
  </w:style>
  <w:style w:type="paragraph" w:styleId="CommentText">
    <w:name w:val="annotation text"/>
    <w:basedOn w:val="Normal"/>
    <w:link w:val="CommentTextChar"/>
    <w:rsid w:val="00AA4586"/>
    <w:pPr>
      <w:spacing w:before="120" w:after="120"/>
    </w:pPr>
    <w:rPr>
      <w:rFonts w:ascii="Arial" w:hAnsi="Arial"/>
      <w:snapToGrid w:val="0"/>
      <w:sz w:val="20"/>
      <w:lang w:val="sv-SE" w:eastAsia="en-US"/>
    </w:rPr>
  </w:style>
  <w:style w:type="paragraph" w:styleId="Subtitle">
    <w:name w:val="Subtitle"/>
    <w:basedOn w:val="Normal"/>
    <w:link w:val="SubtitleChar"/>
    <w:qFormat/>
    <w:rsid w:val="00AA4586"/>
    <w:pPr>
      <w:spacing w:before="120" w:after="120"/>
      <w:jc w:val="center"/>
    </w:pPr>
    <w:rPr>
      <w:rFonts w:ascii="Arial" w:hAnsi="Arial"/>
      <w:b/>
      <w:snapToGrid w:val="0"/>
      <w:sz w:val="28"/>
      <w:lang w:val="fr-BE" w:eastAsia="en-US"/>
    </w:rPr>
  </w:style>
  <w:style w:type="paragraph" w:styleId="BalloonText">
    <w:name w:val="Balloon Text"/>
    <w:basedOn w:val="Normal"/>
    <w:semiHidden/>
    <w:rsid w:val="00AA4586"/>
    <w:rPr>
      <w:rFonts w:ascii="Tahoma" w:hAnsi="Tahoma" w:cs="Tahoma"/>
      <w:sz w:val="16"/>
      <w:szCs w:val="16"/>
    </w:rPr>
  </w:style>
  <w:style w:type="paragraph" w:styleId="CommentSubject">
    <w:name w:val="annotation subject"/>
    <w:basedOn w:val="CommentText"/>
    <w:next w:val="CommentText"/>
    <w:link w:val="CommentSubjectChar"/>
    <w:rsid w:val="00AA4586"/>
    <w:pPr>
      <w:spacing w:before="0" w:after="0"/>
    </w:pPr>
    <w:rPr>
      <w:rFonts w:ascii="Times New Roman" w:hAnsi="Times New Roman"/>
      <w:b/>
      <w:bCs/>
      <w:snapToGrid/>
      <w:lang w:val="lt-LT" w:eastAsia="lt-LT"/>
    </w:rPr>
  </w:style>
  <w:style w:type="paragraph" w:styleId="ListNumber2">
    <w:name w:val="List Number 2"/>
    <w:basedOn w:val="Normal"/>
    <w:rsid w:val="00AA4586"/>
    <w:pPr>
      <w:numPr>
        <w:numId w:val="3"/>
      </w:numPr>
    </w:pPr>
    <w:rPr>
      <w:sz w:val="20"/>
      <w:lang w:eastAsia="en-US"/>
    </w:rPr>
  </w:style>
  <w:style w:type="paragraph" w:customStyle="1" w:styleId="Style4">
    <w:name w:val="Style4"/>
    <w:basedOn w:val="Heading7"/>
    <w:rsid w:val="00AA4586"/>
    <w:pPr>
      <w:numPr>
        <w:ilvl w:val="0"/>
        <w:numId w:val="4"/>
      </w:numPr>
      <w:spacing w:before="240" w:after="240"/>
      <w:jc w:val="center"/>
    </w:pPr>
    <w:rPr>
      <w:b/>
    </w:rPr>
  </w:style>
  <w:style w:type="paragraph" w:customStyle="1" w:styleId="Standard">
    <w:name w:val="Standard"/>
    <w:rsid w:val="00AA4586"/>
    <w:pPr>
      <w:widowControl w:val="0"/>
      <w:autoSpaceDE w:val="0"/>
      <w:autoSpaceDN w:val="0"/>
      <w:adjustRightInd w:val="0"/>
    </w:pPr>
    <w:rPr>
      <w:lang w:val="en-US" w:eastAsia="en-US"/>
    </w:rPr>
  </w:style>
  <w:style w:type="table" w:styleId="TableGrid">
    <w:name w:val="Table Grid"/>
    <w:basedOn w:val="TableNormal"/>
    <w:uiPriority w:val="99"/>
    <w:rsid w:val="000C6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554DA"/>
    <w:pPr>
      <w:snapToGrid w:val="0"/>
      <w:ind w:firstLine="312"/>
      <w:jc w:val="both"/>
    </w:pPr>
    <w:rPr>
      <w:rFonts w:ascii="TimesLT" w:hAnsi="TimesLT"/>
      <w:lang w:val="en-US" w:eastAsia="en-US"/>
    </w:rPr>
  </w:style>
  <w:style w:type="paragraph" w:customStyle="1" w:styleId="Pavadinimas">
    <w:name w:val="Pavadinimas"/>
    <w:rsid w:val="009554DA"/>
    <w:pPr>
      <w:snapToGrid w:val="0"/>
      <w:ind w:left="850"/>
    </w:pPr>
    <w:rPr>
      <w:rFonts w:ascii="TimesLT" w:hAnsi="TimesLT"/>
      <w:b/>
      <w:caps/>
      <w:sz w:val="22"/>
      <w:lang w:val="en-US" w:eastAsia="en-US"/>
    </w:rPr>
  </w:style>
  <w:style w:type="paragraph" w:customStyle="1" w:styleId="ISTATYMAS">
    <w:name w:val="ISTATYMAS"/>
    <w:rsid w:val="009554DA"/>
    <w:pPr>
      <w:snapToGrid w:val="0"/>
      <w:jc w:val="center"/>
    </w:pPr>
    <w:rPr>
      <w:rFonts w:ascii="TimesLT" w:hAnsi="TimesLT"/>
      <w:lang w:val="en-US" w:eastAsia="en-US"/>
    </w:rPr>
  </w:style>
  <w:style w:type="paragraph" w:customStyle="1" w:styleId="Prezidentas">
    <w:name w:val="Prezidentas"/>
    <w:rsid w:val="009554DA"/>
    <w:pPr>
      <w:tabs>
        <w:tab w:val="right" w:pos="9808"/>
      </w:tabs>
      <w:snapToGrid w:val="0"/>
    </w:pPr>
    <w:rPr>
      <w:rFonts w:ascii="TimesLT" w:hAnsi="TimesLT"/>
      <w:caps/>
      <w:lang w:val="en-US" w:eastAsia="en-US"/>
    </w:rPr>
  </w:style>
  <w:style w:type="paragraph" w:customStyle="1" w:styleId="Linija">
    <w:name w:val="Linija"/>
    <w:basedOn w:val="Normal"/>
    <w:rsid w:val="009554DA"/>
    <w:pPr>
      <w:snapToGrid w:val="0"/>
      <w:jc w:val="center"/>
    </w:pPr>
    <w:rPr>
      <w:rFonts w:ascii="TimesLT" w:hAnsi="TimesLT"/>
      <w:sz w:val="12"/>
      <w:lang w:val="en-US" w:eastAsia="en-US"/>
    </w:rPr>
  </w:style>
  <w:style w:type="character" w:customStyle="1" w:styleId="WW8Num2z0">
    <w:name w:val="WW8Num2z0"/>
    <w:rsid w:val="00C47A61"/>
    <w:rPr>
      <w:rFonts w:ascii="Symbol" w:hAnsi="Symbol"/>
    </w:rPr>
  </w:style>
  <w:style w:type="character" w:customStyle="1" w:styleId="WW8Num22z0">
    <w:name w:val="WW8Num22z0"/>
    <w:rsid w:val="00C47A61"/>
    <w:rPr>
      <w:rFonts w:ascii="Symbol" w:hAnsi="Symbol"/>
    </w:rPr>
  </w:style>
  <w:style w:type="paragraph" w:customStyle="1" w:styleId="a0">
    <w:basedOn w:val="Normal"/>
    <w:rsid w:val="00096C16"/>
    <w:pPr>
      <w:spacing w:after="160" w:line="240" w:lineRule="exact"/>
    </w:pPr>
    <w:rPr>
      <w:rFonts w:ascii="Tahoma" w:hAnsi="Tahoma"/>
      <w:sz w:val="20"/>
      <w:lang w:val="en-US" w:eastAsia="en-US"/>
    </w:rPr>
  </w:style>
  <w:style w:type="paragraph" w:customStyle="1" w:styleId="CentrBoldm">
    <w:name w:val="CentrBoldm"/>
    <w:basedOn w:val="Normal"/>
    <w:rsid w:val="0071612E"/>
    <w:pPr>
      <w:autoSpaceDE w:val="0"/>
      <w:autoSpaceDN w:val="0"/>
      <w:adjustRightInd w:val="0"/>
      <w:jc w:val="center"/>
    </w:pPr>
    <w:rPr>
      <w:rFonts w:ascii="TimesLT" w:hAnsi="TimesLT"/>
      <w:b/>
      <w:bCs/>
      <w:sz w:val="20"/>
      <w:szCs w:val="24"/>
      <w:lang w:val="en-US" w:eastAsia="en-US"/>
    </w:rPr>
  </w:style>
  <w:style w:type="paragraph" w:customStyle="1" w:styleId="Patvirtinta">
    <w:name w:val="Patvirtinta"/>
    <w:rsid w:val="000365B3"/>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MAZAS">
    <w:name w:val="MAZAS"/>
    <w:rsid w:val="000365B3"/>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365B3"/>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HTMLPreformatted">
    <w:name w:val="HTML Preformatted"/>
    <w:basedOn w:val="Normal"/>
    <w:link w:val="HTMLPreformattedChar"/>
    <w:rsid w:val="008E61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lang w:val="en-GB" w:eastAsia="en-US"/>
    </w:rPr>
  </w:style>
  <w:style w:type="character" w:customStyle="1" w:styleId="HTMLPreformattedChar">
    <w:name w:val="HTML Preformatted Char"/>
    <w:link w:val="HTMLPreformatted"/>
    <w:rsid w:val="008E611C"/>
    <w:rPr>
      <w:rFonts w:ascii="Courier New" w:eastAsia="Courier New" w:hAnsi="Courier New" w:cs="Courier New"/>
      <w:lang w:val="en-GB" w:eastAsia="en-US" w:bidi="ar-SA"/>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semiHidden/>
    <w:rsid w:val="008E611C"/>
    <w:pPr>
      <w:spacing w:after="160" w:line="240" w:lineRule="exact"/>
    </w:pPr>
    <w:rPr>
      <w:rFonts w:ascii="Verdana" w:hAnsi="Verdana" w:cs="Verdana"/>
      <w:sz w:val="20"/>
    </w:rPr>
  </w:style>
  <w:style w:type="character" w:customStyle="1" w:styleId="small1">
    <w:name w:val="small1"/>
    <w:rsid w:val="008E4154"/>
    <w:rPr>
      <w:rFonts w:ascii="Verdana" w:hAnsi="Verdana" w:hint="default"/>
      <w:sz w:val="15"/>
      <w:szCs w:val="15"/>
    </w:rPr>
  </w:style>
  <w:style w:type="paragraph" w:customStyle="1" w:styleId="TableSmall">
    <w:name w:val="Table_Small"/>
    <w:basedOn w:val="Normal"/>
    <w:rsid w:val="008E4154"/>
    <w:pPr>
      <w:spacing w:before="40" w:after="40"/>
    </w:pPr>
    <w:rPr>
      <w:rFonts w:ascii="Arial" w:hAnsi="Arial"/>
      <w:sz w:val="16"/>
      <w:lang w:val="en-US" w:eastAsia="en-US"/>
    </w:rPr>
  </w:style>
  <w:style w:type="paragraph" w:customStyle="1" w:styleId="Alnostext">
    <w:name w:val="Alnos text"/>
    <w:basedOn w:val="Normal"/>
    <w:link w:val="AlnostextChar"/>
    <w:rsid w:val="008E4154"/>
    <w:pPr>
      <w:spacing w:before="120" w:after="120"/>
      <w:jc w:val="both"/>
    </w:pPr>
    <w:rPr>
      <w:rFonts w:ascii="Arial" w:hAnsi="Arial"/>
      <w:sz w:val="20"/>
      <w:szCs w:val="24"/>
      <w:lang w:eastAsia="en-US"/>
    </w:rPr>
  </w:style>
  <w:style w:type="character" w:customStyle="1" w:styleId="AlnostextChar">
    <w:name w:val="Alnos text Char"/>
    <w:link w:val="Alnostext"/>
    <w:locked/>
    <w:rsid w:val="008E4154"/>
    <w:rPr>
      <w:rFonts w:ascii="Arial" w:hAnsi="Arial"/>
      <w:szCs w:val="24"/>
      <w:lang w:val="lt-LT" w:eastAsia="en-US" w:bidi="ar-SA"/>
    </w:rPr>
  </w:style>
  <w:style w:type="paragraph" w:customStyle="1" w:styleId="linija0">
    <w:name w:val="linija"/>
    <w:basedOn w:val="Normal"/>
    <w:rsid w:val="000A2014"/>
    <w:pPr>
      <w:spacing w:before="100" w:beforeAutospacing="1" w:after="100" w:afterAutospacing="1"/>
    </w:pPr>
    <w:rPr>
      <w:szCs w:val="24"/>
    </w:rPr>
  </w:style>
  <w:style w:type="paragraph" w:customStyle="1" w:styleId="Char">
    <w:name w:val="Char"/>
    <w:basedOn w:val="Normal"/>
    <w:semiHidden/>
    <w:rsid w:val="005D53C6"/>
    <w:pPr>
      <w:spacing w:after="160" w:line="240" w:lineRule="exact"/>
    </w:pPr>
    <w:rPr>
      <w:rFonts w:ascii="Verdana" w:hAnsi="Verdana" w:cs="Verdana"/>
      <w:sz w:val="20"/>
    </w:rPr>
  </w:style>
  <w:style w:type="paragraph" w:customStyle="1" w:styleId="CharCharCharCharCharChar">
    <w:name w:val="Char Char Char Char Char Char"/>
    <w:basedOn w:val="Normal"/>
    <w:rsid w:val="005D7758"/>
    <w:pPr>
      <w:spacing w:after="160" w:line="240" w:lineRule="exact"/>
    </w:pPr>
    <w:rPr>
      <w:rFonts w:ascii="Tahoma" w:hAnsi="Tahoma"/>
      <w:sz w:val="20"/>
      <w:lang w:val="en-US" w:eastAsia="en-US"/>
    </w:rPr>
  </w:style>
  <w:style w:type="character" w:customStyle="1" w:styleId="TitleChar">
    <w:name w:val="Title Char"/>
    <w:link w:val="Title"/>
    <w:locked/>
    <w:rsid w:val="00E660D4"/>
    <w:rPr>
      <w:b/>
      <w:sz w:val="24"/>
      <w:lang w:val="lt-LT" w:eastAsia="en-US" w:bidi="ar-SA"/>
    </w:rPr>
  </w:style>
  <w:style w:type="table" w:customStyle="1" w:styleId="TableNormal1">
    <w:name w:val="Table Normal1"/>
    <w:next w:val="TableNormal"/>
    <w:semiHidden/>
    <w:rsid w:val="009F4A99"/>
    <w:tblPr>
      <w:tblInd w:w="0" w:type="dxa"/>
      <w:tblCellMar>
        <w:top w:w="0" w:type="dxa"/>
        <w:left w:w="108" w:type="dxa"/>
        <w:bottom w:w="0" w:type="dxa"/>
        <w:right w:w="108" w:type="dxa"/>
      </w:tblCellMar>
    </w:tblPr>
  </w:style>
  <w:style w:type="table" w:customStyle="1" w:styleId="TableNormal3">
    <w:name w:val="Table Normal3"/>
    <w:next w:val="TableNormal"/>
    <w:semiHidden/>
    <w:rsid w:val="009F4A99"/>
    <w:tblPr>
      <w:tblInd w:w="0" w:type="dxa"/>
      <w:tblCellMar>
        <w:top w:w="0" w:type="dxa"/>
        <w:left w:w="108" w:type="dxa"/>
        <w:bottom w:w="0" w:type="dxa"/>
        <w:right w:w="108" w:type="dxa"/>
      </w:tblCellMar>
    </w:tblPr>
  </w:style>
  <w:style w:type="table" w:customStyle="1" w:styleId="TableNormal21">
    <w:name w:val="Table Normal21"/>
    <w:next w:val="TableNormal"/>
    <w:semiHidden/>
    <w:unhideWhenUsed/>
    <w:qFormat/>
    <w:rsid w:val="009F4A99"/>
    <w:rPr>
      <w:rFonts w:eastAsia="Calibri"/>
    </w:rPr>
    <w:tblPr>
      <w:tblInd w:w="0" w:type="dxa"/>
      <w:tblCellMar>
        <w:top w:w="0" w:type="dxa"/>
        <w:left w:w="108" w:type="dxa"/>
        <w:bottom w:w="0" w:type="dxa"/>
        <w:right w:w="108" w:type="dxa"/>
      </w:tblCellMar>
    </w:tblPr>
  </w:style>
  <w:style w:type="paragraph" w:styleId="FootnoteText">
    <w:name w:val="footnote text"/>
    <w:basedOn w:val="Normal"/>
    <w:link w:val="FootnoteTextChar"/>
    <w:semiHidden/>
    <w:rsid w:val="0081459A"/>
    <w:rPr>
      <w:sz w:val="20"/>
      <w:lang w:val="tg-Cyrl-TJ" w:eastAsia="en-US"/>
    </w:rPr>
  </w:style>
  <w:style w:type="paragraph" w:customStyle="1" w:styleId="1LaikopressC0">
    <w:name w:val="1: Laiško press C0"/>
    <w:basedOn w:val="Normal"/>
    <w:rsid w:val="00C968EF"/>
    <w:rPr>
      <w:rFonts w:ascii="Arial" w:hAnsi="Arial"/>
      <w:kern w:val="28"/>
      <w:sz w:val="22"/>
      <w:lang w:eastAsia="en-US"/>
    </w:rPr>
  </w:style>
  <w:style w:type="character" w:customStyle="1" w:styleId="CharChar1">
    <w:name w:val="Char Char1"/>
    <w:locked/>
    <w:rsid w:val="006235BD"/>
    <w:rPr>
      <w:b/>
      <w:sz w:val="24"/>
      <w:lang w:val="lt-LT" w:eastAsia="en-US" w:bidi="ar-SA"/>
    </w:rPr>
  </w:style>
  <w:style w:type="paragraph" w:styleId="NoSpacing">
    <w:name w:val="No Spacing"/>
    <w:uiPriority w:val="1"/>
    <w:qFormat/>
    <w:rsid w:val="000234C4"/>
    <w:rPr>
      <w:rFonts w:ascii="Calibri" w:eastAsia="Calibri" w:hAnsi="Calibri" w:cs="Calibri"/>
      <w:sz w:val="22"/>
      <w:szCs w:val="22"/>
      <w:lang w:val="en-US" w:eastAsia="en-US"/>
    </w:rPr>
  </w:style>
  <w:style w:type="paragraph" w:customStyle="1" w:styleId="DiagramaDiagrama">
    <w:name w:val="Diagrama Diagrama"/>
    <w:basedOn w:val="Normal"/>
    <w:rsid w:val="006B1580"/>
    <w:pPr>
      <w:spacing w:after="160" w:line="240" w:lineRule="exact"/>
    </w:pPr>
    <w:rPr>
      <w:rFonts w:ascii="Tahoma" w:hAnsi="Tahoma"/>
      <w:sz w:val="20"/>
      <w:lang w:val="en-US" w:eastAsia="en-US"/>
    </w:rPr>
  </w:style>
  <w:style w:type="paragraph" w:customStyle="1" w:styleId="TableHeading">
    <w:name w:val="Table Heading"/>
    <w:basedOn w:val="Normal"/>
    <w:rsid w:val="00C33CD8"/>
    <w:pPr>
      <w:suppressLineNumbers/>
      <w:suppressAutoHyphens/>
      <w:spacing w:after="200" w:line="276" w:lineRule="auto"/>
      <w:jc w:val="center"/>
    </w:pPr>
    <w:rPr>
      <w:rFonts w:eastAsia="Calibri"/>
      <w:b/>
      <w:bCs/>
      <w:szCs w:val="22"/>
      <w:lang w:eastAsia="ar-SA"/>
    </w:rPr>
  </w:style>
  <w:style w:type="paragraph" w:customStyle="1" w:styleId="style2">
    <w:name w:val="style2"/>
    <w:basedOn w:val="Normal"/>
    <w:rsid w:val="00A6156A"/>
    <w:pPr>
      <w:spacing w:before="100" w:beforeAutospacing="1" w:after="100" w:afterAutospacing="1"/>
    </w:pPr>
    <w:rPr>
      <w:szCs w:val="24"/>
      <w:lang w:val="en-US" w:eastAsia="en-US"/>
    </w:rPr>
  </w:style>
  <w:style w:type="paragraph" w:styleId="ListParagraph">
    <w:name w:val="List Paragraph"/>
    <w:basedOn w:val="Normal"/>
    <w:uiPriority w:val="34"/>
    <w:qFormat/>
    <w:rsid w:val="00506EFB"/>
    <w:pPr>
      <w:suppressAutoHyphens/>
      <w:ind w:left="720"/>
    </w:pPr>
    <w:rPr>
      <w:lang w:eastAsia="ar-SA"/>
    </w:rPr>
  </w:style>
  <w:style w:type="character" w:customStyle="1" w:styleId="Heading1Char">
    <w:name w:val="Heading 1 Char"/>
    <w:link w:val="Heading1"/>
    <w:rsid w:val="00153468"/>
    <w:rPr>
      <w:sz w:val="28"/>
    </w:rPr>
  </w:style>
  <w:style w:type="character" w:customStyle="1" w:styleId="Heading2Char">
    <w:name w:val="Heading 2 Char"/>
    <w:aliases w:val="Title Header2 Char"/>
    <w:link w:val="Heading2"/>
    <w:rsid w:val="00153468"/>
    <w:rPr>
      <w:sz w:val="24"/>
    </w:rPr>
  </w:style>
  <w:style w:type="character" w:customStyle="1" w:styleId="Heading3Char1">
    <w:name w:val="Heading 3 Char1"/>
    <w:aliases w:val="Section Header3 Char,Sub-Clause Paragraph Char"/>
    <w:link w:val="Heading3"/>
    <w:rsid w:val="00153468"/>
    <w:rPr>
      <w:sz w:val="24"/>
    </w:rPr>
  </w:style>
  <w:style w:type="character" w:customStyle="1" w:styleId="Heading4Char">
    <w:name w:val="Heading 4 Char"/>
    <w:aliases w:val=" Sub-Clause Sub-paragraph Char,Sub-Clause Sub-paragraph Char"/>
    <w:link w:val="Heading4"/>
    <w:rsid w:val="00153468"/>
    <w:rPr>
      <w:b/>
      <w:sz w:val="44"/>
    </w:rPr>
  </w:style>
  <w:style w:type="character" w:customStyle="1" w:styleId="Heading5Char">
    <w:name w:val="Heading 5 Char"/>
    <w:link w:val="Heading5"/>
    <w:rsid w:val="00153468"/>
    <w:rPr>
      <w:b/>
      <w:sz w:val="40"/>
    </w:rPr>
  </w:style>
  <w:style w:type="character" w:customStyle="1" w:styleId="Heading6Char">
    <w:name w:val="Heading 6 Char"/>
    <w:link w:val="Heading6"/>
    <w:rsid w:val="00153468"/>
    <w:rPr>
      <w:b/>
      <w:sz w:val="36"/>
    </w:rPr>
  </w:style>
  <w:style w:type="character" w:customStyle="1" w:styleId="Heading7Char">
    <w:name w:val="Heading 7 Char"/>
    <w:link w:val="Heading7"/>
    <w:rsid w:val="00153468"/>
    <w:rPr>
      <w:sz w:val="48"/>
    </w:rPr>
  </w:style>
  <w:style w:type="character" w:customStyle="1" w:styleId="Heading8Char">
    <w:name w:val="Heading 8 Char"/>
    <w:link w:val="Heading8"/>
    <w:rsid w:val="00153468"/>
    <w:rPr>
      <w:b/>
      <w:sz w:val="18"/>
    </w:rPr>
  </w:style>
  <w:style w:type="character" w:customStyle="1" w:styleId="Heading9Char">
    <w:name w:val="Heading 9 Char"/>
    <w:link w:val="Heading9"/>
    <w:rsid w:val="00153468"/>
    <w:rPr>
      <w:sz w:val="40"/>
    </w:rPr>
  </w:style>
  <w:style w:type="character" w:customStyle="1" w:styleId="BodyText3Char">
    <w:name w:val="Body Text 3 Char"/>
    <w:link w:val="BodyText3"/>
    <w:rsid w:val="00153468"/>
    <w:rPr>
      <w:sz w:val="24"/>
    </w:rPr>
  </w:style>
  <w:style w:type="character" w:customStyle="1" w:styleId="HeaderChar">
    <w:name w:val="Header Char"/>
    <w:link w:val="Header"/>
    <w:uiPriority w:val="99"/>
    <w:rsid w:val="00153468"/>
    <w:rPr>
      <w:sz w:val="24"/>
    </w:rPr>
  </w:style>
  <w:style w:type="character" w:customStyle="1" w:styleId="FooterChar">
    <w:name w:val="Footer Char"/>
    <w:link w:val="Footer"/>
    <w:uiPriority w:val="99"/>
    <w:rsid w:val="00153468"/>
    <w:rPr>
      <w:sz w:val="24"/>
    </w:rPr>
  </w:style>
  <w:style w:type="paragraph" w:customStyle="1" w:styleId="Bodytext81">
    <w:name w:val="Body text (8)1"/>
    <w:basedOn w:val="Normal"/>
    <w:rsid w:val="003B742C"/>
    <w:pPr>
      <w:shd w:val="clear" w:color="auto" w:fill="FFFFFF"/>
      <w:spacing w:line="235" w:lineRule="exact"/>
      <w:jc w:val="both"/>
    </w:pPr>
    <w:rPr>
      <w:b/>
      <w:bCs/>
      <w:sz w:val="20"/>
    </w:rPr>
  </w:style>
  <w:style w:type="character" w:customStyle="1" w:styleId="Heading3Char">
    <w:name w:val="Heading 3 Char"/>
    <w:locked/>
    <w:rsid w:val="00717D66"/>
    <w:rPr>
      <w:rFonts w:eastAsia="Calibri"/>
      <w:sz w:val="24"/>
      <w:lang w:val="lt-LT" w:eastAsia="lt-LT" w:bidi="ar-SA"/>
    </w:rPr>
  </w:style>
  <w:style w:type="paragraph" w:customStyle="1" w:styleId="Normal11pt">
    <w:name w:val="Normal + 11 pt"/>
    <w:basedOn w:val="Normal"/>
    <w:rsid w:val="00B170CC"/>
    <w:pPr>
      <w:jc w:val="both"/>
    </w:pPr>
    <w:rPr>
      <w:sz w:val="22"/>
      <w:szCs w:val="22"/>
    </w:rPr>
  </w:style>
  <w:style w:type="paragraph" w:customStyle="1" w:styleId="DiagramaDiagrama0">
    <w:name w:val="Diagrama Diagrama"/>
    <w:basedOn w:val="Normal"/>
    <w:rsid w:val="004E5520"/>
    <w:pPr>
      <w:spacing w:after="160" w:line="240" w:lineRule="exact"/>
    </w:pPr>
    <w:rPr>
      <w:rFonts w:ascii="Tahoma" w:hAnsi="Tahoma"/>
      <w:sz w:val="20"/>
      <w:lang w:val="en-US" w:eastAsia="en-US"/>
    </w:rPr>
  </w:style>
  <w:style w:type="paragraph" w:customStyle="1" w:styleId="DiagramaDiagrama1">
    <w:name w:val="Diagrama Diagrama"/>
    <w:basedOn w:val="Normal"/>
    <w:rsid w:val="00690547"/>
    <w:pPr>
      <w:spacing w:after="160" w:line="240" w:lineRule="exact"/>
    </w:pPr>
    <w:rPr>
      <w:rFonts w:ascii="Tahoma" w:hAnsi="Tahoma"/>
      <w:sz w:val="20"/>
      <w:lang w:val="en-US" w:eastAsia="en-US"/>
    </w:rPr>
  </w:style>
  <w:style w:type="paragraph" w:customStyle="1" w:styleId="BodyText20">
    <w:name w:val="Body Text2"/>
    <w:rsid w:val="00855B71"/>
    <w:pPr>
      <w:snapToGrid w:val="0"/>
      <w:ind w:firstLine="312"/>
      <w:jc w:val="both"/>
    </w:pPr>
    <w:rPr>
      <w:rFonts w:ascii="TimesLT" w:hAnsi="TimesLT"/>
      <w:lang w:val="en-US" w:eastAsia="en-US"/>
    </w:rPr>
  </w:style>
  <w:style w:type="paragraph" w:customStyle="1" w:styleId="DiagramaDiagrama2">
    <w:name w:val="Diagrama Diagrama"/>
    <w:basedOn w:val="Normal"/>
    <w:rsid w:val="00D5639A"/>
    <w:pPr>
      <w:spacing w:after="160" w:line="240" w:lineRule="exact"/>
    </w:pPr>
    <w:rPr>
      <w:rFonts w:ascii="Tahoma" w:hAnsi="Tahoma"/>
      <w:sz w:val="20"/>
      <w:lang w:val="en-US" w:eastAsia="en-US"/>
    </w:rPr>
  </w:style>
  <w:style w:type="paragraph" w:customStyle="1" w:styleId="Sraopastraipa1">
    <w:name w:val="Sąrašo pastraipa1"/>
    <w:basedOn w:val="Normal"/>
    <w:uiPriority w:val="34"/>
    <w:qFormat/>
    <w:rsid w:val="001C24DC"/>
    <w:pPr>
      <w:spacing w:after="200" w:line="276" w:lineRule="auto"/>
      <w:ind w:left="720"/>
      <w:contextualSpacing/>
    </w:pPr>
    <w:rPr>
      <w:rFonts w:ascii="Calibri" w:eastAsia="Calibri" w:hAnsi="Calibri"/>
      <w:sz w:val="22"/>
      <w:szCs w:val="22"/>
      <w:lang w:eastAsia="en-US"/>
    </w:rPr>
  </w:style>
  <w:style w:type="paragraph" w:styleId="Revision">
    <w:name w:val="Revision"/>
    <w:hidden/>
    <w:uiPriority w:val="99"/>
    <w:semiHidden/>
    <w:rsid w:val="0054170B"/>
    <w:rPr>
      <w:sz w:val="24"/>
    </w:rPr>
  </w:style>
  <w:style w:type="character" w:customStyle="1" w:styleId="BodyTextChar">
    <w:name w:val="Body Text Char"/>
    <w:basedOn w:val="DefaultParagraphFont"/>
    <w:link w:val="BodyText"/>
    <w:rsid w:val="006B3A70"/>
    <w:rPr>
      <w:b/>
      <w:iCs/>
      <w:sz w:val="24"/>
      <w:szCs w:val="22"/>
    </w:rPr>
  </w:style>
  <w:style w:type="paragraph" w:styleId="EndnoteText">
    <w:name w:val="endnote text"/>
    <w:basedOn w:val="Normal"/>
    <w:link w:val="EndnoteTextChar"/>
    <w:semiHidden/>
    <w:rsid w:val="006904CD"/>
    <w:pPr>
      <w:widowControl w:val="0"/>
    </w:pPr>
    <w:rPr>
      <w:lang w:eastAsia="en-US"/>
    </w:rPr>
  </w:style>
  <w:style w:type="character" w:customStyle="1" w:styleId="EndnoteTextChar">
    <w:name w:val="Endnote Text Char"/>
    <w:basedOn w:val="DefaultParagraphFont"/>
    <w:link w:val="EndnoteText"/>
    <w:semiHidden/>
    <w:rsid w:val="006904CD"/>
    <w:rPr>
      <w:sz w:val="24"/>
      <w:lang w:eastAsia="en-US"/>
    </w:rPr>
  </w:style>
  <w:style w:type="character" w:styleId="Strong">
    <w:name w:val="Strong"/>
    <w:qFormat/>
    <w:rsid w:val="006904CD"/>
    <w:rPr>
      <w:b/>
      <w:bCs/>
    </w:rPr>
  </w:style>
  <w:style w:type="character" w:customStyle="1" w:styleId="CommentTextChar">
    <w:name w:val="Comment Text Char"/>
    <w:link w:val="CommentText"/>
    <w:rsid w:val="006904CD"/>
    <w:rPr>
      <w:rFonts w:ascii="Arial" w:hAnsi="Arial"/>
      <w:snapToGrid w:val="0"/>
      <w:lang w:val="sv-SE" w:eastAsia="en-US"/>
    </w:rPr>
  </w:style>
  <w:style w:type="character" w:customStyle="1" w:styleId="CommentSubjectChar">
    <w:name w:val="Comment Subject Char"/>
    <w:link w:val="CommentSubject"/>
    <w:rsid w:val="006904CD"/>
    <w:rPr>
      <w:b/>
      <w:bCs/>
    </w:rPr>
  </w:style>
  <w:style w:type="table" w:customStyle="1" w:styleId="TableGrid1">
    <w:name w:val="Table Grid1"/>
    <w:basedOn w:val="TableNormal"/>
    <w:next w:val="TableGrid"/>
    <w:uiPriority w:val="59"/>
    <w:rsid w:val="006904C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ų"/>
    <w:basedOn w:val="Normal"/>
    <w:rsid w:val="006904CD"/>
    <w:pPr>
      <w:numPr>
        <w:ilvl w:val="1"/>
        <w:numId w:val="43"/>
      </w:numPr>
      <w:suppressAutoHyphens/>
      <w:ind w:left="644"/>
      <w:jc w:val="both"/>
    </w:pPr>
    <w:rPr>
      <w:szCs w:val="24"/>
      <w:lang w:eastAsia="ar-SA"/>
    </w:rPr>
  </w:style>
  <w:style w:type="character" w:customStyle="1" w:styleId="BodyTextIndent3Char">
    <w:name w:val="Body Text Indent 3 Char"/>
    <w:basedOn w:val="DefaultParagraphFont"/>
    <w:link w:val="BodyTextIndent3"/>
    <w:rsid w:val="006904CD"/>
    <w:rPr>
      <w:sz w:val="24"/>
    </w:rPr>
  </w:style>
  <w:style w:type="character" w:customStyle="1" w:styleId="BodyTextIndent2Char">
    <w:name w:val="Body Text Indent 2 Char"/>
    <w:basedOn w:val="DefaultParagraphFont"/>
    <w:link w:val="BodyTextIndent2"/>
    <w:rsid w:val="006904CD"/>
    <w:rPr>
      <w:i/>
      <w:sz w:val="24"/>
    </w:rPr>
  </w:style>
  <w:style w:type="character" w:customStyle="1" w:styleId="BodyTextIndentChar">
    <w:name w:val="Body Text Indent Char"/>
    <w:basedOn w:val="DefaultParagraphFont"/>
    <w:link w:val="BodyTextIndent"/>
    <w:rsid w:val="006904CD"/>
    <w:rPr>
      <w:i/>
      <w:sz w:val="24"/>
    </w:rPr>
  </w:style>
  <w:style w:type="character" w:customStyle="1" w:styleId="DocumentMapChar">
    <w:name w:val="Document Map Char"/>
    <w:basedOn w:val="DefaultParagraphFont"/>
    <w:link w:val="DocumentMap"/>
    <w:semiHidden/>
    <w:rsid w:val="006904CD"/>
    <w:rPr>
      <w:rFonts w:ascii="Tahoma" w:hAnsi="Tahoma" w:cs="Tahoma"/>
      <w:sz w:val="24"/>
      <w:shd w:val="clear" w:color="auto" w:fill="000080"/>
    </w:rPr>
  </w:style>
  <w:style w:type="character" w:customStyle="1" w:styleId="BodyText2Char">
    <w:name w:val="Body Text 2 Char"/>
    <w:basedOn w:val="DefaultParagraphFont"/>
    <w:link w:val="BodyText2"/>
    <w:rsid w:val="006904CD"/>
    <w:rPr>
      <w:sz w:val="24"/>
      <w:szCs w:val="24"/>
      <w:lang w:eastAsia="en-US"/>
    </w:rPr>
  </w:style>
  <w:style w:type="character" w:customStyle="1" w:styleId="SubtitleChar">
    <w:name w:val="Subtitle Char"/>
    <w:basedOn w:val="DefaultParagraphFont"/>
    <w:link w:val="Subtitle"/>
    <w:rsid w:val="006904CD"/>
    <w:rPr>
      <w:rFonts w:ascii="Arial" w:hAnsi="Arial"/>
      <w:b/>
      <w:snapToGrid w:val="0"/>
      <w:sz w:val="28"/>
      <w:lang w:val="fr-BE" w:eastAsia="en-US"/>
    </w:rPr>
  </w:style>
  <w:style w:type="character" w:customStyle="1" w:styleId="FootnoteTextChar">
    <w:name w:val="Footnote Text Char"/>
    <w:basedOn w:val="DefaultParagraphFont"/>
    <w:link w:val="FootnoteText"/>
    <w:semiHidden/>
    <w:rsid w:val="006904CD"/>
    <w:rPr>
      <w:lang w:val="tg-Cyrl-TJ"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4586"/>
    <w:rPr>
      <w:sz w:val="24"/>
    </w:rPr>
  </w:style>
  <w:style w:type="paragraph" w:styleId="Heading1">
    <w:name w:val="heading 1"/>
    <w:basedOn w:val="Normal"/>
    <w:next w:val="Normal"/>
    <w:link w:val="Heading1Char"/>
    <w:qFormat/>
    <w:rsid w:val="00AA4586"/>
    <w:pPr>
      <w:keepNext/>
      <w:numPr>
        <w:numId w:val="2"/>
      </w:numPr>
      <w:spacing w:before="360" w:after="360"/>
      <w:jc w:val="center"/>
      <w:outlineLvl w:val="0"/>
    </w:pPr>
    <w:rPr>
      <w:sz w:val="28"/>
    </w:rPr>
  </w:style>
  <w:style w:type="paragraph" w:styleId="Heading2">
    <w:name w:val="heading 2"/>
    <w:aliases w:val="Title Header2"/>
    <w:basedOn w:val="Normal"/>
    <w:next w:val="Normal"/>
    <w:link w:val="Heading2Char"/>
    <w:qFormat/>
    <w:rsid w:val="00AA4586"/>
    <w:pPr>
      <w:numPr>
        <w:ilvl w:val="1"/>
        <w:numId w:val="2"/>
      </w:numPr>
      <w:jc w:val="both"/>
      <w:outlineLvl w:val="1"/>
    </w:pPr>
  </w:style>
  <w:style w:type="paragraph" w:styleId="Heading3">
    <w:name w:val="heading 3"/>
    <w:aliases w:val="Section Header3,Sub-Clause Paragraph"/>
    <w:basedOn w:val="Normal"/>
    <w:next w:val="Normal"/>
    <w:link w:val="Heading3Char1"/>
    <w:qFormat/>
    <w:rsid w:val="00AA4586"/>
    <w:pPr>
      <w:keepNext/>
      <w:numPr>
        <w:ilvl w:val="2"/>
        <w:numId w:val="2"/>
      </w:numPr>
      <w:jc w:val="both"/>
      <w:outlineLvl w:val="2"/>
    </w:pPr>
  </w:style>
  <w:style w:type="paragraph" w:styleId="Heading4">
    <w:name w:val="heading 4"/>
    <w:aliases w:val=" Sub-Clause Sub-paragraph,Sub-Clause Sub-paragraph"/>
    <w:basedOn w:val="Normal"/>
    <w:next w:val="Normal"/>
    <w:link w:val="Heading4Char"/>
    <w:qFormat/>
    <w:rsid w:val="00AA4586"/>
    <w:pPr>
      <w:keepNext/>
      <w:numPr>
        <w:ilvl w:val="3"/>
        <w:numId w:val="2"/>
      </w:numPr>
      <w:outlineLvl w:val="3"/>
    </w:pPr>
    <w:rPr>
      <w:b/>
      <w:sz w:val="44"/>
    </w:rPr>
  </w:style>
  <w:style w:type="paragraph" w:styleId="Heading5">
    <w:name w:val="heading 5"/>
    <w:basedOn w:val="Normal"/>
    <w:next w:val="Normal"/>
    <w:link w:val="Heading5Char"/>
    <w:qFormat/>
    <w:rsid w:val="00AA4586"/>
    <w:pPr>
      <w:keepNext/>
      <w:numPr>
        <w:ilvl w:val="4"/>
        <w:numId w:val="2"/>
      </w:numPr>
      <w:outlineLvl w:val="4"/>
    </w:pPr>
    <w:rPr>
      <w:b/>
      <w:sz w:val="40"/>
    </w:rPr>
  </w:style>
  <w:style w:type="paragraph" w:styleId="Heading6">
    <w:name w:val="heading 6"/>
    <w:basedOn w:val="Normal"/>
    <w:next w:val="Normal"/>
    <w:link w:val="Heading6Char"/>
    <w:qFormat/>
    <w:rsid w:val="00AA4586"/>
    <w:pPr>
      <w:keepNext/>
      <w:numPr>
        <w:ilvl w:val="5"/>
        <w:numId w:val="2"/>
      </w:numPr>
      <w:outlineLvl w:val="5"/>
    </w:pPr>
    <w:rPr>
      <w:b/>
      <w:sz w:val="36"/>
    </w:rPr>
  </w:style>
  <w:style w:type="paragraph" w:styleId="Heading7">
    <w:name w:val="heading 7"/>
    <w:basedOn w:val="Normal"/>
    <w:next w:val="Normal"/>
    <w:link w:val="Heading7Char"/>
    <w:qFormat/>
    <w:rsid w:val="00AA4586"/>
    <w:pPr>
      <w:keepNext/>
      <w:numPr>
        <w:ilvl w:val="6"/>
        <w:numId w:val="2"/>
      </w:numPr>
      <w:outlineLvl w:val="6"/>
    </w:pPr>
    <w:rPr>
      <w:sz w:val="48"/>
    </w:rPr>
  </w:style>
  <w:style w:type="paragraph" w:styleId="Heading8">
    <w:name w:val="heading 8"/>
    <w:basedOn w:val="Normal"/>
    <w:next w:val="Normal"/>
    <w:link w:val="Heading8Char"/>
    <w:qFormat/>
    <w:rsid w:val="00AA4586"/>
    <w:pPr>
      <w:keepNext/>
      <w:numPr>
        <w:ilvl w:val="7"/>
        <w:numId w:val="2"/>
      </w:numPr>
      <w:outlineLvl w:val="7"/>
    </w:pPr>
    <w:rPr>
      <w:b/>
      <w:sz w:val="18"/>
    </w:rPr>
  </w:style>
  <w:style w:type="paragraph" w:styleId="Heading9">
    <w:name w:val="heading 9"/>
    <w:basedOn w:val="Normal"/>
    <w:next w:val="Normal"/>
    <w:link w:val="Heading9Char"/>
    <w:qFormat/>
    <w:rsid w:val="00AA4586"/>
    <w:pPr>
      <w:keepNext/>
      <w:numPr>
        <w:ilvl w:val="8"/>
        <w:numId w:val="2"/>
      </w:numPr>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AA4586"/>
    <w:rPr>
      <w:color w:val="0000FF"/>
      <w:u w:val="single"/>
    </w:rPr>
  </w:style>
  <w:style w:type="paragraph" w:styleId="TOC1">
    <w:name w:val="toc 1"/>
    <w:basedOn w:val="Normal"/>
    <w:next w:val="Normal"/>
    <w:autoRedefine/>
    <w:semiHidden/>
    <w:rsid w:val="001F530C"/>
    <w:pPr>
      <w:widowControl w:val="0"/>
      <w:spacing w:line="360" w:lineRule="auto"/>
      <w:ind w:firstLine="720"/>
      <w:jc w:val="both"/>
    </w:pPr>
  </w:style>
  <w:style w:type="paragraph" w:styleId="Header">
    <w:name w:val="header"/>
    <w:basedOn w:val="Normal"/>
    <w:link w:val="HeaderChar"/>
    <w:uiPriority w:val="99"/>
    <w:rsid w:val="00AA4586"/>
    <w:pPr>
      <w:widowControl w:val="0"/>
      <w:tabs>
        <w:tab w:val="center" w:pos="4153"/>
        <w:tab w:val="right" w:pos="8306"/>
      </w:tabs>
      <w:spacing w:after="20"/>
      <w:jc w:val="both"/>
    </w:pPr>
  </w:style>
  <w:style w:type="paragraph" w:customStyle="1" w:styleId="Point1">
    <w:name w:val="Point 1"/>
    <w:basedOn w:val="Normal"/>
    <w:rsid w:val="00AA4586"/>
    <w:pPr>
      <w:spacing w:before="120" w:after="120"/>
      <w:ind w:left="1418" w:hanging="567"/>
      <w:jc w:val="both"/>
    </w:pPr>
    <w:rPr>
      <w:lang w:val="en-GB"/>
    </w:rPr>
  </w:style>
  <w:style w:type="paragraph" w:styleId="BodyTextIndent3">
    <w:name w:val="Body Text Indent 3"/>
    <w:basedOn w:val="Normal"/>
    <w:link w:val="BodyTextIndent3Char"/>
    <w:rsid w:val="00AA4586"/>
    <w:pPr>
      <w:tabs>
        <w:tab w:val="left" w:pos="4536"/>
      </w:tabs>
      <w:ind w:firstLine="2268"/>
      <w:jc w:val="both"/>
    </w:pPr>
  </w:style>
  <w:style w:type="paragraph" w:styleId="BodyTextIndent2">
    <w:name w:val="Body Text Indent 2"/>
    <w:basedOn w:val="Normal"/>
    <w:link w:val="BodyTextIndent2Char"/>
    <w:rsid w:val="00AA4586"/>
    <w:pPr>
      <w:ind w:left="720"/>
    </w:pPr>
    <w:rPr>
      <w:i/>
    </w:rPr>
  </w:style>
  <w:style w:type="paragraph" w:styleId="BodyText3">
    <w:name w:val="Body Text 3"/>
    <w:basedOn w:val="Normal"/>
    <w:link w:val="BodyText3Char"/>
    <w:rsid w:val="00AA4586"/>
    <w:pPr>
      <w:jc w:val="both"/>
    </w:pPr>
  </w:style>
  <w:style w:type="paragraph" w:styleId="BodyTextIndent">
    <w:name w:val="Body Text Indent"/>
    <w:basedOn w:val="Normal"/>
    <w:link w:val="BodyTextIndentChar"/>
    <w:rsid w:val="00AA4586"/>
    <w:pPr>
      <w:ind w:firstLine="720"/>
    </w:pPr>
    <w:rPr>
      <w:i/>
    </w:rPr>
  </w:style>
  <w:style w:type="paragraph" w:styleId="Footer">
    <w:name w:val="footer"/>
    <w:basedOn w:val="Normal"/>
    <w:link w:val="FooterChar"/>
    <w:uiPriority w:val="99"/>
    <w:rsid w:val="00AA4586"/>
    <w:pPr>
      <w:tabs>
        <w:tab w:val="center" w:pos="4320"/>
        <w:tab w:val="right" w:pos="8640"/>
      </w:tabs>
    </w:pPr>
  </w:style>
  <w:style w:type="character" w:styleId="PageNumber">
    <w:name w:val="page number"/>
    <w:basedOn w:val="DefaultParagraphFont"/>
    <w:uiPriority w:val="99"/>
    <w:rsid w:val="00AA4586"/>
  </w:style>
  <w:style w:type="paragraph" w:styleId="Title">
    <w:name w:val="Title"/>
    <w:basedOn w:val="Normal"/>
    <w:link w:val="TitleChar"/>
    <w:qFormat/>
    <w:rsid w:val="00AA4586"/>
    <w:pPr>
      <w:jc w:val="center"/>
    </w:pPr>
    <w:rPr>
      <w:b/>
      <w:lang w:eastAsia="en-US"/>
    </w:rPr>
  </w:style>
  <w:style w:type="paragraph" w:customStyle="1" w:styleId="Debesliotekstas">
    <w:name w:val="Debesėlio tekstas"/>
    <w:basedOn w:val="Normal"/>
    <w:semiHidden/>
    <w:rsid w:val="00AA4586"/>
    <w:rPr>
      <w:rFonts w:ascii="Tahoma" w:hAnsi="Tahoma" w:cs="Tahoma"/>
      <w:sz w:val="16"/>
      <w:szCs w:val="16"/>
    </w:rPr>
  </w:style>
  <w:style w:type="paragraph" w:styleId="Caption">
    <w:name w:val="caption"/>
    <w:basedOn w:val="Normal"/>
    <w:next w:val="Normal"/>
    <w:qFormat/>
    <w:rsid w:val="00AA4586"/>
    <w:rPr>
      <w:b/>
      <w:bCs/>
      <w:szCs w:val="24"/>
      <w:lang w:eastAsia="en-US"/>
    </w:rPr>
  </w:style>
  <w:style w:type="paragraph" w:styleId="BodyText">
    <w:name w:val="Body Text"/>
    <w:basedOn w:val="Normal"/>
    <w:link w:val="BodyTextChar"/>
    <w:rsid w:val="00AA4586"/>
    <w:rPr>
      <w:b/>
      <w:iCs/>
      <w:szCs w:val="22"/>
    </w:rPr>
  </w:style>
  <w:style w:type="character" w:styleId="FollowedHyperlink">
    <w:name w:val="FollowedHyperlink"/>
    <w:rsid w:val="00AA4586"/>
    <w:rPr>
      <w:color w:val="800080"/>
      <w:u w:val="single"/>
    </w:rPr>
  </w:style>
  <w:style w:type="paragraph" w:styleId="NormalWeb">
    <w:name w:val="Normal (Web)"/>
    <w:basedOn w:val="Normal"/>
    <w:rsid w:val="00AA4586"/>
    <w:pPr>
      <w:spacing w:before="100" w:after="100"/>
    </w:pPr>
    <w:rPr>
      <w:lang w:val="en-GB" w:eastAsia="en-US"/>
    </w:rPr>
  </w:style>
  <w:style w:type="paragraph" w:styleId="DocumentMap">
    <w:name w:val="Document Map"/>
    <w:basedOn w:val="Normal"/>
    <w:link w:val="DocumentMapChar"/>
    <w:semiHidden/>
    <w:rsid w:val="00AA4586"/>
    <w:pPr>
      <w:shd w:val="clear" w:color="auto" w:fill="000080"/>
    </w:pPr>
    <w:rPr>
      <w:rFonts w:ascii="Tahoma" w:hAnsi="Tahoma" w:cs="Tahoma"/>
    </w:rPr>
  </w:style>
  <w:style w:type="paragraph" w:styleId="BodyText2">
    <w:name w:val="Body Text 2"/>
    <w:basedOn w:val="Normal"/>
    <w:link w:val="BodyText2Char"/>
    <w:rsid w:val="00AA4586"/>
    <w:pPr>
      <w:autoSpaceDE w:val="0"/>
      <w:autoSpaceDN w:val="0"/>
      <w:ind w:right="264"/>
    </w:pPr>
    <w:rPr>
      <w:szCs w:val="24"/>
      <w:lang w:eastAsia="en-US"/>
    </w:rPr>
  </w:style>
  <w:style w:type="character" w:styleId="CommentReference">
    <w:name w:val="annotation reference"/>
    <w:rsid w:val="00AA4586"/>
    <w:rPr>
      <w:sz w:val="16"/>
      <w:szCs w:val="16"/>
    </w:rPr>
  </w:style>
  <w:style w:type="paragraph" w:styleId="CommentText">
    <w:name w:val="annotation text"/>
    <w:basedOn w:val="Normal"/>
    <w:link w:val="CommentTextChar"/>
    <w:rsid w:val="00AA4586"/>
    <w:pPr>
      <w:spacing w:before="120" w:after="120"/>
    </w:pPr>
    <w:rPr>
      <w:rFonts w:ascii="Arial" w:hAnsi="Arial"/>
      <w:snapToGrid w:val="0"/>
      <w:sz w:val="20"/>
      <w:lang w:val="sv-SE" w:eastAsia="en-US"/>
    </w:rPr>
  </w:style>
  <w:style w:type="paragraph" w:styleId="Subtitle">
    <w:name w:val="Subtitle"/>
    <w:basedOn w:val="Normal"/>
    <w:link w:val="SubtitleChar"/>
    <w:qFormat/>
    <w:rsid w:val="00AA4586"/>
    <w:pPr>
      <w:spacing w:before="120" w:after="120"/>
      <w:jc w:val="center"/>
    </w:pPr>
    <w:rPr>
      <w:rFonts w:ascii="Arial" w:hAnsi="Arial"/>
      <w:b/>
      <w:snapToGrid w:val="0"/>
      <w:sz w:val="28"/>
      <w:lang w:val="fr-BE" w:eastAsia="en-US"/>
    </w:rPr>
  </w:style>
  <w:style w:type="paragraph" w:styleId="BalloonText">
    <w:name w:val="Balloon Text"/>
    <w:basedOn w:val="Normal"/>
    <w:semiHidden/>
    <w:rsid w:val="00AA4586"/>
    <w:rPr>
      <w:rFonts w:ascii="Tahoma" w:hAnsi="Tahoma" w:cs="Tahoma"/>
      <w:sz w:val="16"/>
      <w:szCs w:val="16"/>
    </w:rPr>
  </w:style>
  <w:style w:type="paragraph" w:styleId="CommentSubject">
    <w:name w:val="annotation subject"/>
    <w:basedOn w:val="CommentText"/>
    <w:next w:val="CommentText"/>
    <w:link w:val="CommentSubjectChar"/>
    <w:rsid w:val="00AA4586"/>
    <w:pPr>
      <w:spacing w:before="0" w:after="0"/>
    </w:pPr>
    <w:rPr>
      <w:rFonts w:ascii="Times New Roman" w:hAnsi="Times New Roman"/>
      <w:b/>
      <w:bCs/>
      <w:snapToGrid/>
      <w:lang w:val="lt-LT" w:eastAsia="lt-LT"/>
    </w:rPr>
  </w:style>
  <w:style w:type="paragraph" w:styleId="ListNumber2">
    <w:name w:val="List Number 2"/>
    <w:basedOn w:val="Normal"/>
    <w:rsid w:val="00AA4586"/>
    <w:pPr>
      <w:numPr>
        <w:numId w:val="3"/>
      </w:numPr>
    </w:pPr>
    <w:rPr>
      <w:sz w:val="20"/>
      <w:lang w:eastAsia="en-US"/>
    </w:rPr>
  </w:style>
  <w:style w:type="paragraph" w:customStyle="1" w:styleId="Style4">
    <w:name w:val="Style4"/>
    <w:basedOn w:val="Heading7"/>
    <w:rsid w:val="00AA4586"/>
    <w:pPr>
      <w:numPr>
        <w:ilvl w:val="0"/>
        <w:numId w:val="4"/>
      </w:numPr>
      <w:spacing w:before="240" w:after="240"/>
      <w:jc w:val="center"/>
    </w:pPr>
    <w:rPr>
      <w:b/>
    </w:rPr>
  </w:style>
  <w:style w:type="paragraph" w:customStyle="1" w:styleId="Standard">
    <w:name w:val="Standard"/>
    <w:rsid w:val="00AA4586"/>
    <w:pPr>
      <w:widowControl w:val="0"/>
      <w:autoSpaceDE w:val="0"/>
      <w:autoSpaceDN w:val="0"/>
      <w:adjustRightInd w:val="0"/>
    </w:pPr>
    <w:rPr>
      <w:lang w:val="en-US" w:eastAsia="en-US"/>
    </w:rPr>
  </w:style>
  <w:style w:type="table" w:styleId="TableGrid">
    <w:name w:val="Table Grid"/>
    <w:basedOn w:val="TableNormal"/>
    <w:uiPriority w:val="99"/>
    <w:rsid w:val="000C6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554DA"/>
    <w:pPr>
      <w:snapToGrid w:val="0"/>
      <w:ind w:firstLine="312"/>
      <w:jc w:val="both"/>
    </w:pPr>
    <w:rPr>
      <w:rFonts w:ascii="TimesLT" w:hAnsi="TimesLT"/>
      <w:lang w:val="en-US" w:eastAsia="en-US"/>
    </w:rPr>
  </w:style>
  <w:style w:type="paragraph" w:customStyle="1" w:styleId="Pavadinimas">
    <w:name w:val="Pavadinimas"/>
    <w:rsid w:val="009554DA"/>
    <w:pPr>
      <w:snapToGrid w:val="0"/>
      <w:ind w:left="850"/>
    </w:pPr>
    <w:rPr>
      <w:rFonts w:ascii="TimesLT" w:hAnsi="TimesLT"/>
      <w:b/>
      <w:caps/>
      <w:sz w:val="22"/>
      <w:lang w:val="en-US" w:eastAsia="en-US"/>
    </w:rPr>
  </w:style>
  <w:style w:type="paragraph" w:customStyle="1" w:styleId="ISTATYMAS">
    <w:name w:val="ISTATYMAS"/>
    <w:rsid w:val="009554DA"/>
    <w:pPr>
      <w:snapToGrid w:val="0"/>
      <w:jc w:val="center"/>
    </w:pPr>
    <w:rPr>
      <w:rFonts w:ascii="TimesLT" w:hAnsi="TimesLT"/>
      <w:lang w:val="en-US" w:eastAsia="en-US"/>
    </w:rPr>
  </w:style>
  <w:style w:type="paragraph" w:customStyle="1" w:styleId="Prezidentas">
    <w:name w:val="Prezidentas"/>
    <w:rsid w:val="009554DA"/>
    <w:pPr>
      <w:tabs>
        <w:tab w:val="right" w:pos="9808"/>
      </w:tabs>
      <w:snapToGrid w:val="0"/>
    </w:pPr>
    <w:rPr>
      <w:rFonts w:ascii="TimesLT" w:hAnsi="TimesLT"/>
      <w:caps/>
      <w:lang w:val="en-US" w:eastAsia="en-US"/>
    </w:rPr>
  </w:style>
  <w:style w:type="paragraph" w:customStyle="1" w:styleId="Linija">
    <w:name w:val="Linija"/>
    <w:basedOn w:val="Normal"/>
    <w:rsid w:val="009554DA"/>
    <w:pPr>
      <w:snapToGrid w:val="0"/>
      <w:jc w:val="center"/>
    </w:pPr>
    <w:rPr>
      <w:rFonts w:ascii="TimesLT" w:hAnsi="TimesLT"/>
      <w:sz w:val="12"/>
      <w:lang w:val="en-US" w:eastAsia="en-US"/>
    </w:rPr>
  </w:style>
  <w:style w:type="character" w:customStyle="1" w:styleId="WW8Num2z0">
    <w:name w:val="WW8Num2z0"/>
    <w:rsid w:val="00C47A61"/>
    <w:rPr>
      <w:rFonts w:ascii="Symbol" w:hAnsi="Symbol"/>
    </w:rPr>
  </w:style>
  <w:style w:type="character" w:customStyle="1" w:styleId="WW8Num22z0">
    <w:name w:val="WW8Num22z0"/>
    <w:rsid w:val="00C47A61"/>
    <w:rPr>
      <w:rFonts w:ascii="Symbol" w:hAnsi="Symbol"/>
    </w:rPr>
  </w:style>
  <w:style w:type="paragraph" w:customStyle="1" w:styleId="a0">
    <w:basedOn w:val="Normal"/>
    <w:rsid w:val="00096C16"/>
    <w:pPr>
      <w:spacing w:after="160" w:line="240" w:lineRule="exact"/>
    </w:pPr>
    <w:rPr>
      <w:rFonts w:ascii="Tahoma" w:hAnsi="Tahoma"/>
      <w:sz w:val="20"/>
      <w:lang w:val="en-US" w:eastAsia="en-US"/>
    </w:rPr>
  </w:style>
  <w:style w:type="paragraph" w:customStyle="1" w:styleId="CentrBoldm">
    <w:name w:val="CentrBoldm"/>
    <w:basedOn w:val="Normal"/>
    <w:rsid w:val="0071612E"/>
    <w:pPr>
      <w:autoSpaceDE w:val="0"/>
      <w:autoSpaceDN w:val="0"/>
      <w:adjustRightInd w:val="0"/>
      <w:jc w:val="center"/>
    </w:pPr>
    <w:rPr>
      <w:rFonts w:ascii="TimesLT" w:hAnsi="TimesLT"/>
      <w:b/>
      <w:bCs/>
      <w:sz w:val="20"/>
      <w:szCs w:val="24"/>
      <w:lang w:val="en-US" w:eastAsia="en-US"/>
    </w:rPr>
  </w:style>
  <w:style w:type="paragraph" w:customStyle="1" w:styleId="Patvirtinta">
    <w:name w:val="Patvirtinta"/>
    <w:rsid w:val="000365B3"/>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MAZAS">
    <w:name w:val="MAZAS"/>
    <w:rsid w:val="000365B3"/>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365B3"/>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HTMLPreformatted">
    <w:name w:val="HTML Preformatted"/>
    <w:basedOn w:val="Normal"/>
    <w:link w:val="HTMLPreformattedChar"/>
    <w:rsid w:val="008E61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lang w:val="en-GB" w:eastAsia="en-US"/>
    </w:rPr>
  </w:style>
  <w:style w:type="character" w:customStyle="1" w:styleId="HTMLPreformattedChar">
    <w:name w:val="HTML Preformatted Char"/>
    <w:link w:val="HTMLPreformatted"/>
    <w:rsid w:val="008E611C"/>
    <w:rPr>
      <w:rFonts w:ascii="Courier New" w:eastAsia="Courier New" w:hAnsi="Courier New" w:cs="Courier New"/>
      <w:lang w:val="en-GB" w:eastAsia="en-US" w:bidi="ar-SA"/>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semiHidden/>
    <w:rsid w:val="008E611C"/>
    <w:pPr>
      <w:spacing w:after="160" w:line="240" w:lineRule="exact"/>
    </w:pPr>
    <w:rPr>
      <w:rFonts w:ascii="Verdana" w:hAnsi="Verdana" w:cs="Verdana"/>
      <w:sz w:val="20"/>
    </w:rPr>
  </w:style>
  <w:style w:type="character" w:customStyle="1" w:styleId="small1">
    <w:name w:val="small1"/>
    <w:rsid w:val="008E4154"/>
    <w:rPr>
      <w:rFonts w:ascii="Verdana" w:hAnsi="Verdana" w:hint="default"/>
      <w:sz w:val="15"/>
      <w:szCs w:val="15"/>
    </w:rPr>
  </w:style>
  <w:style w:type="paragraph" w:customStyle="1" w:styleId="TableSmall">
    <w:name w:val="Table_Small"/>
    <w:basedOn w:val="Normal"/>
    <w:rsid w:val="008E4154"/>
    <w:pPr>
      <w:spacing w:before="40" w:after="40"/>
    </w:pPr>
    <w:rPr>
      <w:rFonts w:ascii="Arial" w:hAnsi="Arial"/>
      <w:sz w:val="16"/>
      <w:lang w:val="en-US" w:eastAsia="en-US"/>
    </w:rPr>
  </w:style>
  <w:style w:type="paragraph" w:customStyle="1" w:styleId="Alnostext">
    <w:name w:val="Alnos text"/>
    <w:basedOn w:val="Normal"/>
    <w:link w:val="AlnostextChar"/>
    <w:rsid w:val="008E4154"/>
    <w:pPr>
      <w:spacing w:before="120" w:after="120"/>
      <w:jc w:val="both"/>
    </w:pPr>
    <w:rPr>
      <w:rFonts w:ascii="Arial" w:hAnsi="Arial"/>
      <w:sz w:val="20"/>
      <w:szCs w:val="24"/>
      <w:lang w:eastAsia="en-US"/>
    </w:rPr>
  </w:style>
  <w:style w:type="character" w:customStyle="1" w:styleId="AlnostextChar">
    <w:name w:val="Alnos text Char"/>
    <w:link w:val="Alnostext"/>
    <w:locked/>
    <w:rsid w:val="008E4154"/>
    <w:rPr>
      <w:rFonts w:ascii="Arial" w:hAnsi="Arial"/>
      <w:szCs w:val="24"/>
      <w:lang w:val="lt-LT" w:eastAsia="en-US" w:bidi="ar-SA"/>
    </w:rPr>
  </w:style>
  <w:style w:type="paragraph" w:customStyle="1" w:styleId="linija0">
    <w:name w:val="linija"/>
    <w:basedOn w:val="Normal"/>
    <w:rsid w:val="000A2014"/>
    <w:pPr>
      <w:spacing w:before="100" w:beforeAutospacing="1" w:after="100" w:afterAutospacing="1"/>
    </w:pPr>
    <w:rPr>
      <w:szCs w:val="24"/>
    </w:rPr>
  </w:style>
  <w:style w:type="paragraph" w:customStyle="1" w:styleId="Char">
    <w:name w:val="Char"/>
    <w:basedOn w:val="Normal"/>
    <w:semiHidden/>
    <w:rsid w:val="005D53C6"/>
    <w:pPr>
      <w:spacing w:after="160" w:line="240" w:lineRule="exact"/>
    </w:pPr>
    <w:rPr>
      <w:rFonts w:ascii="Verdana" w:hAnsi="Verdana" w:cs="Verdana"/>
      <w:sz w:val="20"/>
    </w:rPr>
  </w:style>
  <w:style w:type="paragraph" w:customStyle="1" w:styleId="CharCharCharCharCharChar">
    <w:name w:val="Char Char Char Char Char Char"/>
    <w:basedOn w:val="Normal"/>
    <w:rsid w:val="005D7758"/>
    <w:pPr>
      <w:spacing w:after="160" w:line="240" w:lineRule="exact"/>
    </w:pPr>
    <w:rPr>
      <w:rFonts w:ascii="Tahoma" w:hAnsi="Tahoma"/>
      <w:sz w:val="20"/>
      <w:lang w:val="en-US" w:eastAsia="en-US"/>
    </w:rPr>
  </w:style>
  <w:style w:type="character" w:customStyle="1" w:styleId="TitleChar">
    <w:name w:val="Title Char"/>
    <w:link w:val="Title"/>
    <w:locked/>
    <w:rsid w:val="00E660D4"/>
    <w:rPr>
      <w:b/>
      <w:sz w:val="24"/>
      <w:lang w:val="lt-LT" w:eastAsia="en-US" w:bidi="ar-SA"/>
    </w:rPr>
  </w:style>
  <w:style w:type="table" w:customStyle="1" w:styleId="TableNormal1">
    <w:name w:val="Table Normal1"/>
    <w:next w:val="TableNormal"/>
    <w:semiHidden/>
    <w:rsid w:val="009F4A99"/>
    <w:tblPr>
      <w:tblInd w:w="0" w:type="dxa"/>
      <w:tblCellMar>
        <w:top w:w="0" w:type="dxa"/>
        <w:left w:w="108" w:type="dxa"/>
        <w:bottom w:w="0" w:type="dxa"/>
        <w:right w:w="108" w:type="dxa"/>
      </w:tblCellMar>
    </w:tblPr>
  </w:style>
  <w:style w:type="table" w:customStyle="1" w:styleId="TableNormal3">
    <w:name w:val="Table Normal3"/>
    <w:next w:val="TableNormal"/>
    <w:semiHidden/>
    <w:rsid w:val="009F4A99"/>
    <w:tblPr>
      <w:tblInd w:w="0" w:type="dxa"/>
      <w:tblCellMar>
        <w:top w:w="0" w:type="dxa"/>
        <w:left w:w="108" w:type="dxa"/>
        <w:bottom w:w="0" w:type="dxa"/>
        <w:right w:w="108" w:type="dxa"/>
      </w:tblCellMar>
    </w:tblPr>
  </w:style>
  <w:style w:type="table" w:customStyle="1" w:styleId="TableNormal21">
    <w:name w:val="Table Normal21"/>
    <w:next w:val="TableNormal"/>
    <w:semiHidden/>
    <w:unhideWhenUsed/>
    <w:qFormat/>
    <w:rsid w:val="009F4A99"/>
    <w:rPr>
      <w:rFonts w:eastAsia="Calibri"/>
    </w:rPr>
    <w:tblPr>
      <w:tblInd w:w="0" w:type="dxa"/>
      <w:tblCellMar>
        <w:top w:w="0" w:type="dxa"/>
        <w:left w:w="108" w:type="dxa"/>
        <w:bottom w:w="0" w:type="dxa"/>
        <w:right w:w="108" w:type="dxa"/>
      </w:tblCellMar>
    </w:tblPr>
  </w:style>
  <w:style w:type="paragraph" w:styleId="FootnoteText">
    <w:name w:val="footnote text"/>
    <w:basedOn w:val="Normal"/>
    <w:link w:val="FootnoteTextChar"/>
    <w:semiHidden/>
    <w:rsid w:val="0081459A"/>
    <w:rPr>
      <w:sz w:val="20"/>
      <w:lang w:val="tg-Cyrl-TJ" w:eastAsia="en-US"/>
    </w:rPr>
  </w:style>
  <w:style w:type="paragraph" w:customStyle="1" w:styleId="1LaikopressC0">
    <w:name w:val="1: Laiško press C0"/>
    <w:basedOn w:val="Normal"/>
    <w:rsid w:val="00C968EF"/>
    <w:rPr>
      <w:rFonts w:ascii="Arial" w:hAnsi="Arial"/>
      <w:kern w:val="28"/>
      <w:sz w:val="22"/>
      <w:lang w:eastAsia="en-US"/>
    </w:rPr>
  </w:style>
  <w:style w:type="character" w:customStyle="1" w:styleId="CharChar1">
    <w:name w:val="Char Char1"/>
    <w:locked/>
    <w:rsid w:val="006235BD"/>
    <w:rPr>
      <w:b/>
      <w:sz w:val="24"/>
      <w:lang w:val="lt-LT" w:eastAsia="en-US" w:bidi="ar-SA"/>
    </w:rPr>
  </w:style>
  <w:style w:type="paragraph" w:styleId="NoSpacing">
    <w:name w:val="No Spacing"/>
    <w:uiPriority w:val="1"/>
    <w:qFormat/>
    <w:rsid w:val="000234C4"/>
    <w:rPr>
      <w:rFonts w:ascii="Calibri" w:eastAsia="Calibri" w:hAnsi="Calibri" w:cs="Calibri"/>
      <w:sz w:val="22"/>
      <w:szCs w:val="22"/>
      <w:lang w:val="en-US" w:eastAsia="en-US"/>
    </w:rPr>
  </w:style>
  <w:style w:type="paragraph" w:customStyle="1" w:styleId="DiagramaDiagrama">
    <w:name w:val="Diagrama Diagrama"/>
    <w:basedOn w:val="Normal"/>
    <w:rsid w:val="006B1580"/>
    <w:pPr>
      <w:spacing w:after="160" w:line="240" w:lineRule="exact"/>
    </w:pPr>
    <w:rPr>
      <w:rFonts w:ascii="Tahoma" w:hAnsi="Tahoma"/>
      <w:sz w:val="20"/>
      <w:lang w:val="en-US" w:eastAsia="en-US"/>
    </w:rPr>
  </w:style>
  <w:style w:type="paragraph" w:customStyle="1" w:styleId="TableHeading">
    <w:name w:val="Table Heading"/>
    <w:basedOn w:val="Normal"/>
    <w:rsid w:val="00C33CD8"/>
    <w:pPr>
      <w:suppressLineNumbers/>
      <w:suppressAutoHyphens/>
      <w:spacing w:after="200" w:line="276" w:lineRule="auto"/>
      <w:jc w:val="center"/>
    </w:pPr>
    <w:rPr>
      <w:rFonts w:eastAsia="Calibri"/>
      <w:b/>
      <w:bCs/>
      <w:szCs w:val="22"/>
      <w:lang w:eastAsia="ar-SA"/>
    </w:rPr>
  </w:style>
  <w:style w:type="paragraph" w:customStyle="1" w:styleId="style2">
    <w:name w:val="style2"/>
    <w:basedOn w:val="Normal"/>
    <w:rsid w:val="00A6156A"/>
    <w:pPr>
      <w:spacing w:before="100" w:beforeAutospacing="1" w:after="100" w:afterAutospacing="1"/>
    </w:pPr>
    <w:rPr>
      <w:szCs w:val="24"/>
      <w:lang w:val="en-US" w:eastAsia="en-US"/>
    </w:rPr>
  </w:style>
  <w:style w:type="paragraph" w:styleId="ListParagraph">
    <w:name w:val="List Paragraph"/>
    <w:basedOn w:val="Normal"/>
    <w:uiPriority w:val="34"/>
    <w:qFormat/>
    <w:rsid w:val="00506EFB"/>
    <w:pPr>
      <w:suppressAutoHyphens/>
      <w:ind w:left="720"/>
    </w:pPr>
    <w:rPr>
      <w:lang w:eastAsia="ar-SA"/>
    </w:rPr>
  </w:style>
  <w:style w:type="character" w:customStyle="1" w:styleId="Heading1Char">
    <w:name w:val="Heading 1 Char"/>
    <w:link w:val="Heading1"/>
    <w:rsid w:val="00153468"/>
    <w:rPr>
      <w:sz w:val="28"/>
    </w:rPr>
  </w:style>
  <w:style w:type="character" w:customStyle="1" w:styleId="Heading2Char">
    <w:name w:val="Heading 2 Char"/>
    <w:aliases w:val="Title Header2 Char"/>
    <w:link w:val="Heading2"/>
    <w:rsid w:val="00153468"/>
    <w:rPr>
      <w:sz w:val="24"/>
    </w:rPr>
  </w:style>
  <w:style w:type="character" w:customStyle="1" w:styleId="Heading3Char1">
    <w:name w:val="Heading 3 Char1"/>
    <w:aliases w:val="Section Header3 Char,Sub-Clause Paragraph Char"/>
    <w:link w:val="Heading3"/>
    <w:rsid w:val="00153468"/>
    <w:rPr>
      <w:sz w:val="24"/>
    </w:rPr>
  </w:style>
  <w:style w:type="character" w:customStyle="1" w:styleId="Heading4Char">
    <w:name w:val="Heading 4 Char"/>
    <w:aliases w:val=" Sub-Clause Sub-paragraph Char,Sub-Clause Sub-paragraph Char"/>
    <w:link w:val="Heading4"/>
    <w:rsid w:val="00153468"/>
    <w:rPr>
      <w:b/>
      <w:sz w:val="44"/>
    </w:rPr>
  </w:style>
  <w:style w:type="character" w:customStyle="1" w:styleId="Heading5Char">
    <w:name w:val="Heading 5 Char"/>
    <w:link w:val="Heading5"/>
    <w:rsid w:val="00153468"/>
    <w:rPr>
      <w:b/>
      <w:sz w:val="40"/>
    </w:rPr>
  </w:style>
  <w:style w:type="character" w:customStyle="1" w:styleId="Heading6Char">
    <w:name w:val="Heading 6 Char"/>
    <w:link w:val="Heading6"/>
    <w:rsid w:val="00153468"/>
    <w:rPr>
      <w:b/>
      <w:sz w:val="36"/>
    </w:rPr>
  </w:style>
  <w:style w:type="character" w:customStyle="1" w:styleId="Heading7Char">
    <w:name w:val="Heading 7 Char"/>
    <w:link w:val="Heading7"/>
    <w:rsid w:val="00153468"/>
    <w:rPr>
      <w:sz w:val="48"/>
    </w:rPr>
  </w:style>
  <w:style w:type="character" w:customStyle="1" w:styleId="Heading8Char">
    <w:name w:val="Heading 8 Char"/>
    <w:link w:val="Heading8"/>
    <w:rsid w:val="00153468"/>
    <w:rPr>
      <w:b/>
      <w:sz w:val="18"/>
    </w:rPr>
  </w:style>
  <w:style w:type="character" w:customStyle="1" w:styleId="Heading9Char">
    <w:name w:val="Heading 9 Char"/>
    <w:link w:val="Heading9"/>
    <w:rsid w:val="00153468"/>
    <w:rPr>
      <w:sz w:val="40"/>
    </w:rPr>
  </w:style>
  <w:style w:type="character" w:customStyle="1" w:styleId="BodyText3Char">
    <w:name w:val="Body Text 3 Char"/>
    <w:link w:val="BodyText3"/>
    <w:rsid w:val="00153468"/>
    <w:rPr>
      <w:sz w:val="24"/>
    </w:rPr>
  </w:style>
  <w:style w:type="character" w:customStyle="1" w:styleId="HeaderChar">
    <w:name w:val="Header Char"/>
    <w:link w:val="Header"/>
    <w:uiPriority w:val="99"/>
    <w:rsid w:val="00153468"/>
    <w:rPr>
      <w:sz w:val="24"/>
    </w:rPr>
  </w:style>
  <w:style w:type="character" w:customStyle="1" w:styleId="FooterChar">
    <w:name w:val="Footer Char"/>
    <w:link w:val="Footer"/>
    <w:uiPriority w:val="99"/>
    <w:rsid w:val="00153468"/>
    <w:rPr>
      <w:sz w:val="24"/>
    </w:rPr>
  </w:style>
  <w:style w:type="paragraph" w:customStyle="1" w:styleId="Bodytext81">
    <w:name w:val="Body text (8)1"/>
    <w:basedOn w:val="Normal"/>
    <w:rsid w:val="003B742C"/>
    <w:pPr>
      <w:shd w:val="clear" w:color="auto" w:fill="FFFFFF"/>
      <w:spacing w:line="235" w:lineRule="exact"/>
      <w:jc w:val="both"/>
    </w:pPr>
    <w:rPr>
      <w:b/>
      <w:bCs/>
      <w:sz w:val="20"/>
    </w:rPr>
  </w:style>
  <w:style w:type="character" w:customStyle="1" w:styleId="Heading3Char">
    <w:name w:val="Heading 3 Char"/>
    <w:locked/>
    <w:rsid w:val="00717D66"/>
    <w:rPr>
      <w:rFonts w:eastAsia="Calibri"/>
      <w:sz w:val="24"/>
      <w:lang w:val="lt-LT" w:eastAsia="lt-LT" w:bidi="ar-SA"/>
    </w:rPr>
  </w:style>
  <w:style w:type="paragraph" w:customStyle="1" w:styleId="Normal11pt">
    <w:name w:val="Normal + 11 pt"/>
    <w:basedOn w:val="Normal"/>
    <w:rsid w:val="00B170CC"/>
    <w:pPr>
      <w:jc w:val="both"/>
    </w:pPr>
    <w:rPr>
      <w:sz w:val="22"/>
      <w:szCs w:val="22"/>
    </w:rPr>
  </w:style>
  <w:style w:type="paragraph" w:customStyle="1" w:styleId="DiagramaDiagrama0">
    <w:name w:val="Diagrama Diagrama"/>
    <w:basedOn w:val="Normal"/>
    <w:rsid w:val="004E5520"/>
    <w:pPr>
      <w:spacing w:after="160" w:line="240" w:lineRule="exact"/>
    </w:pPr>
    <w:rPr>
      <w:rFonts w:ascii="Tahoma" w:hAnsi="Tahoma"/>
      <w:sz w:val="20"/>
      <w:lang w:val="en-US" w:eastAsia="en-US"/>
    </w:rPr>
  </w:style>
  <w:style w:type="paragraph" w:customStyle="1" w:styleId="DiagramaDiagrama1">
    <w:name w:val="Diagrama Diagrama"/>
    <w:basedOn w:val="Normal"/>
    <w:rsid w:val="00690547"/>
    <w:pPr>
      <w:spacing w:after="160" w:line="240" w:lineRule="exact"/>
    </w:pPr>
    <w:rPr>
      <w:rFonts w:ascii="Tahoma" w:hAnsi="Tahoma"/>
      <w:sz w:val="20"/>
      <w:lang w:val="en-US" w:eastAsia="en-US"/>
    </w:rPr>
  </w:style>
  <w:style w:type="paragraph" w:customStyle="1" w:styleId="BodyText20">
    <w:name w:val="Body Text2"/>
    <w:rsid w:val="00855B71"/>
    <w:pPr>
      <w:snapToGrid w:val="0"/>
      <w:ind w:firstLine="312"/>
      <w:jc w:val="both"/>
    </w:pPr>
    <w:rPr>
      <w:rFonts w:ascii="TimesLT" w:hAnsi="TimesLT"/>
      <w:lang w:val="en-US" w:eastAsia="en-US"/>
    </w:rPr>
  </w:style>
  <w:style w:type="paragraph" w:customStyle="1" w:styleId="DiagramaDiagrama2">
    <w:name w:val="Diagrama Diagrama"/>
    <w:basedOn w:val="Normal"/>
    <w:rsid w:val="00D5639A"/>
    <w:pPr>
      <w:spacing w:after="160" w:line="240" w:lineRule="exact"/>
    </w:pPr>
    <w:rPr>
      <w:rFonts w:ascii="Tahoma" w:hAnsi="Tahoma"/>
      <w:sz w:val="20"/>
      <w:lang w:val="en-US" w:eastAsia="en-US"/>
    </w:rPr>
  </w:style>
  <w:style w:type="paragraph" w:customStyle="1" w:styleId="Sraopastraipa1">
    <w:name w:val="Sąrašo pastraipa1"/>
    <w:basedOn w:val="Normal"/>
    <w:uiPriority w:val="34"/>
    <w:qFormat/>
    <w:rsid w:val="001C24DC"/>
    <w:pPr>
      <w:spacing w:after="200" w:line="276" w:lineRule="auto"/>
      <w:ind w:left="720"/>
      <w:contextualSpacing/>
    </w:pPr>
    <w:rPr>
      <w:rFonts w:ascii="Calibri" w:eastAsia="Calibri" w:hAnsi="Calibri"/>
      <w:sz w:val="22"/>
      <w:szCs w:val="22"/>
      <w:lang w:eastAsia="en-US"/>
    </w:rPr>
  </w:style>
  <w:style w:type="paragraph" w:styleId="Revision">
    <w:name w:val="Revision"/>
    <w:hidden/>
    <w:uiPriority w:val="99"/>
    <w:semiHidden/>
    <w:rsid w:val="0054170B"/>
    <w:rPr>
      <w:sz w:val="24"/>
    </w:rPr>
  </w:style>
  <w:style w:type="character" w:customStyle="1" w:styleId="BodyTextChar">
    <w:name w:val="Body Text Char"/>
    <w:basedOn w:val="DefaultParagraphFont"/>
    <w:link w:val="BodyText"/>
    <w:rsid w:val="006B3A70"/>
    <w:rPr>
      <w:b/>
      <w:iCs/>
      <w:sz w:val="24"/>
      <w:szCs w:val="22"/>
    </w:rPr>
  </w:style>
  <w:style w:type="paragraph" w:styleId="EndnoteText">
    <w:name w:val="endnote text"/>
    <w:basedOn w:val="Normal"/>
    <w:link w:val="EndnoteTextChar"/>
    <w:semiHidden/>
    <w:rsid w:val="006904CD"/>
    <w:pPr>
      <w:widowControl w:val="0"/>
    </w:pPr>
    <w:rPr>
      <w:lang w:eastAsia="en-US"/>
    </w:rPr>
  </w:style>
  <w:style w:type="character" w:customStyle="1" w:styleId="EndnoteTextChar">
    <w:name w:val="Endnote Text Char"/>
    <w:basedOn w:val="DefaultParagraphFont"/>
    <w:link w:val="EndnoteText"/>
    <w:semiHidden/>
    <w:rsid w:val="006904CD"/>
    <w:rPr>
      <w:sz w:val="24"/>
      <w:lang w:eastAsia="en-US"/>
    </w:rPr>
  </w:style>
  <w:style w:type="character" w:styleId="Strong">
    <w:name w:val="Strong"/>
    <w:qFormat/>
    <w:rsid w:val="006904CD"/>
    <w:rPr>
      <w:b/>
      <w:bCs/>
    </w:rPr>
  </w:style>
  <w:style w:type="character" w:customStyle="1" w:styleId="CommentTextChar">
    <w:name w:val="Comment Text Char"/>
    <w:link w:val="CommentText"/>
    <w:rsid w:val="006904CD"/>
    <w:rPr>
      <w:rFonts w:ascii="Arial" w:hAnsi="Arial"/>
      <w:snapToGrid w:val="0"/>
      <w:lang w:val="sv-SE" w:eastAsia="en-US"/>
    </w:rPr>
  </w:style>
  <w:style w:type="character" w:customStyle="1" w:styleId="CommentSubjectChar">
    <w:name w:val="Comment Subject Char"/>
    <w:link w:val="CommentSubject"/>
    <w:rsid w:val="006904CD"/>
    <w:rPr>
      <w:b/>
      <w:bCs/>
    </w:rPr>
  </w:style>
  <w:style w:type="table" w:customStyle="1" w:styleId="TableGrid1">
    <w:name w:val="Table Grid1"/>
    <w:basedOn w:val="TableNormal"/>
    <w:next w:val="TableGrid"/>
    <w:uiPriority w:val="59"/>
    <w:rsid w:val="006904C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ų"/>
    <w:basedOn w:val="Normal"/>
    <w:rsid w:val="006904CD"/>
    <w:pPr>
      <w:numPr>
        <w:ilvl w:val="1"/>
        <w:numId w:val="43"/>
      </w:numPr>
      <w:suppressAutoHyphens/>
      <w:ind w:left="644"/>
      <w:jc w:val="both"/>
    </w:pPr>
    <w:rPr>
      <w:szCs w:val="24"/>
      <w:lang w:eastAsia="ar-SA"/>
    </w:rPr>
  </w:style>
  <w:style w:type="character" w:customStyle="1" w:styleId="BodyTextIndent3Char">
    <w:name w:val="Body Text Indent 3 Char"/>
    <w:basedOn w:val="DefaultParagraphFont"/>
    <w:link w:val="BodyTextIndent3"/>
    <w:rsid w:val="006904CD"/>
    <w:rPr>
      <w:sz w:val="24"/>
    </w:rPr>
  </w:style>
  <w:style w:type="character" w:customStyle="1" w:styleId="BodyTextIndent2Char">
    <w:name w:val="Body Text Indent 2 Char"/>
    <w:basedOn w:val="DefaultParagraphFont"/>
    <w:link w:val="BodyTextIndent2"/>
    <w:rsid w:val="006904CD"/>
    <w:rPr>
      <w:i/>
      <w:sz w:val="24"/>
    </w:rPr>
  </w:style>
  <w:style w:type="character" w:customStyle="1" w:styleId="BodyTextIndentChar">
    <w:name w:val="Body Text Indent Char"/>
    <w:basedOn w:val="DefaultParagraphFont"/>
    <w:link w:val="BodyTextIndent"/>
    <w:rsid w:val="006904CD"/>
    <w:rPr>
      <w:i/>
      <w:sz w:val="24"/>
    </w:rPr>
  </w:style>
  <w:style w:type="character" w:customStyle="1" w:styleId="DocumentMapChar">
    <w:name w:val="Document Map Char"/>
    <w:basedOn w:val="DefaultParagraphFont"/>
    <w:link w:val="DocumentMap"/>
    <w:semiHidden/>
    <w:rsid w:val="006904CD"/>
    <w:rPr>
      <w:rFonts w:ascii="Tahoma" w:hAnsi="Tahoma" w:cs="Tahoma"/>
      <w:sz w:val="24"/>
      <w:shd w:val="clear" w:color="auto" w:fill="000080"/>
    </w:rPr>
  </w:style>
  <w:style w:type="character" w:customStyle="1" w:styleId="BodyText2Char">
    <w:name w:val="Body Text 2 Char"/>
    <w:basedOn w:val="DefaultParagraphFont"/>
    <w:link w:val="BodyText2"/>
    <w:rsid w:val="006904CD"/>
    <w:rPr>
      <w:sz w:val="24"/>
      <w:szCs w:val="24"/>
      <w:lang w:eastAsia="en-US"/>
    </w:rPr>
  </w:style>
  <w:style w:type="character" w:customStyle="1" w:styleId="SubtitleChar">
    <w:name w:val="Subtitle Char"/>
    <w:basedOn w:val="DefaultParagraphFont"/>
    <w:link w:val="Subtitle"/>
    <w:rsid w:val="006904CD"/>
    <w:rPr>
      <w:rFonts w:ascii="Arial" w:hAnsi="Arial"/>
      <w:b/>
      <w:snapToGrid w:val="0"/>
      <w:sz w:val="28"/>
      <w:lang w:val="fr-BE" w:eastAsia="en-US"/>
    </w:rPr>
  </w:style>
  <w:style w:type="character" w:customStyle="1" w:styleId="FootnoteTextChar">
    <w:name w:val="Footnote Text Char"/>
    <w:basedOn w:val="DefaultParagraphFont"/>
    <w:link w:val="FootnoteText"/>
    <w:semiHidden/>
    <w:rsid w:val="006904CD"/>
    <w:rPr>
      <w:lang w:val="tg-Cyrl-TJ"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655332">
      <w:bodyDiv w:val="1"/>
      <w:marLeft w:val="0"/>
      <w:marRight w:val="0"/>
      <w:marTop w:val="0"/>
      <w:marBottom w:val="0"/>
      <w:divBdr>
        <w:top w:val="none" w:sz="0" w:space="0" w:color="auto"/>
        <w:left w:val="none" w:sz="0" w:space="0" w:color="auto"/>
        <w:bottom w:val="none" w:sz="0" w:space="0" w:color="auto"/>
        <w:right w:val="none" w:sz="0" w:space="0" w:color="auto"/>
      </w:divBdr>
    </w:div>
    <w:div w:id="198053265">
      <w:bodyDiv w:val="1"/>
      <w:marLeft w:val="0"/>
      <w:marRight w:val="0"/>
      <w:marTop w:val="0"/>
      <w:marBottom w:val="0"/>
      <w:divBdr>
        <w:top w:val="none" w:sz="0" w:space="0" w:color="auto"/>
        <w:left w:val="none" w:sz="0" w:space="0" w:color="auto"/>
        <w:bottom w:val="none" w:sz="0" w:space="0" w:color="auto"/>
        <w:right w:val="none" w:sz="0" w:space="0" w:color="auto"/>
      </w:divBdr>
    </w:div>
    <w:div w:id="284503816">
      <w:bodyDiv w:val="1"/>
      <w:marLeft w:val="0"/>
      <w:marRight w:val="0"/>
      <w:marTop w:val="0"/>
      <w:marBottom w:val="0"/>
      <w:divBdr>
        <w:top w:val="none" w:sz="0" w:space="0" w:color="auto"/>
        <w:left w:val="none" w:sz="0" w:space="0" w:color="auto"/>
        <w:bottom w:val="none" w:sz="0" w:space="0" w:color="auto"/>
        <w:right w:val="none" w:sz="0" w:space="0" w:color="auto"/>
      </w:divBdr>
    </w:div>
    <w:div w:id="517083060">
      <w:bodyDiv w:val="1"/>
      <w:marLeft w:val="0"/>
      <w:marRight w:val="0"/>
      <w:marTop w:val="0"/>
      <w:marBottom w:val="0"/>
      <w:divBdr>
        <w:top w:val="none" w:sz="0" w:space="0" w:color="auto"/>
        <w:left w:val="none" w:sz="0" w:space="0" w:color="auto"/>
        <w:bottom w:val="none" w:sz="0" w:space="0" w:color="auto"/>
        <w:right w:val="none" w:sz="0" w:space="0" w:color="auto"/>
      </w:divBdr>
    </w:div>
    <w:div w:id="542911267">
      <w:bodyDiv w:val="1"/>
      <w:marLeft w:val="0"/>
      <w:marRight w:val="0"/>
      <w:marTop w:val="0"/>
      <w:marBottom w:val="0"/>
      <w:divBdr>
        <w:top w:val="none" w:sz="0" w:space="0" w:color="auto"/>
        <w:left w:val="none" w:sz="0" w:space="0" w:color="auto"/>
        <w:bottom w:val="none" w:sz="0" w:space="0" w:color="auto"/>
        <w:right w:val="none" w:sz="0" w:space="0" w:color="auto"/>
      </w:divBdr>
    </w:div>
    <w:div w:id="583537003">
      <w:bodyDiv w:val="1"/>
      <w:marLeft w:val="0"/>
      <w:marRight w:val="0"/>
      <w:marTop w:val="0"/>
      <w:marBottom w:val="0"/>
      <w:divBdr>
        <w:top w:val="none" w:sz="0" w:space="0" w:color="auto"/>
        <w:left w:val="none" w:sz="0" w:space="0" w:color="auto"/>
        <w:bottom w:val="none" w:sz="0" w:space="0" w:color="auto"/>
        <w:right w:val="none" w:sz="0" w:space="0" w:color="auto"/>
      </w:divBdr>
    </w:div>
    <w:div w:id="657657866">
      <w:bodyDiv w:val="1"/>
      <w:marLeft w:val="0"/>
      <w:marRight w:val="0"/>
      <w:marTop w:val="0"/>
      <w:marBottom w:val="0"/>
      <w:divBdr>
        <w:top w:val="none" w:sz="0" w:space="0" w:color="auto"/>
        <w:left w:val="none" w:sz="0" w:space="0" w:color="auto"/>
        <w:bottom w:val="none" w:sz="0" w:space="0" w:color="auto"/>
        <w:right w:val="none" w:sz="0" w:space="0" w:color="auto"/>
      </w:divBdr>
    </w:div>
    <w:div w:id="776144565">
      <w:bodyDiv w:val="1"/>
      <w:marLeft w:val="0"/>
      <w:marRight w:val="0"/>
      <w:marTop w:val="0"/>
      <w:marBottom w:val="0"/>
      <w:divBdr>
        <w:top w:val="none" w:sz="0" w:space="0" w:color="auto"/>
        <w:left w:val="none" w:sz="0" w:space="0" w:color="auto"/>
        <w:bottom w:val="none" w:sz="0" w:space="0" w:color="auto"/>
        <w:right w:val="none" w:sz="0" w:space="0" w:color="auto"/>
      </w:divBdr>
    </w:div>
    <w:div w:id="833641862">
      <w:bodyDiv w:val="1"/>
      <w:marLeft w:val="0"/>
      <w:marRight w:val="0"/>
      <w:marTop w:val="0"/>
      <w:marBottom w:val="0"/>
      <w:divBdr>
        <w:top w:val="none" w:sz="0" w:space="0" w:color="auto"/>
        <w:left w:val="none" w:sz="0" w:space="0" w:color="auto"/>
        <w:bottom w:val="none" w:sz="0" w:space="0" w:color="auto"/>
        <w:right w:val="none" w:sz="0" w:space="0" w:color="auto"/>
      </w:divBdr>
    </w:div>
    <w:div w:id="839084135">
      <w:bodyDiv w:val="1"/>
      <w:marLeft w:val="0"/>
      <w:marRight w:val="0"/>
      <w:marTop w:val="0"/>
      <w:marBottom w:val="0"/>
      <w:divBdr>
        <w:top w:val="none" w:sz="0" w:space="0" w:color="auto"/>
        <w:left w:val="none" w:sz="0" w:space="0" w:color="auto"/>
        <w:bottom w:val="none" w:sz="0" w:space="0" w:color="auto"/>
        <w:right w:val="none" w:sz="0" w:space="0" w:color="auto"/>
      </w:divBdr>
    </w:div>
    <w:div w:id="857700624">
      <w:bodyDiv w:val="1"/>
      <w:marLeft w:val="0"/>
      <w:marRight w:val="0"/>
      <w:marTop w:val="0"/>
      <w:marBottom w:val="0"/>
      <w:divBdr>
        <w:top w:val="none" w:sz="0" w:space="0" w:color="auto"/>
        <w:left w:val="none" w:sz="0" w:space="0" w:color="auto"/>
        <w:bottom w:val="none" w:sz="0" w:space="0" w:color="auto"/>
        <w:right w:val="none" w:sz="0" w:space="0" w:color="auto"/>
      </w:divBdr>
    </w:div>
    <w:div w:id="926883801">
      <w:bodyDiv w:val="1"/>
      <w:marLeft w:val="0"/>
      <w:marRight w:val="0"/>
      <w:marTop w:val="0"/>
      <w:marBottom w:val="0"/>
      <w:divBdr>
        <w:top w:val="none" w:sz="0" w:space="0" w:color="auto"/>
        <w:left w:val="none" w:sz="0" w:space="0" w:color="auto"/>
        <w:bottom w:val="none" w:sz="0" w:space="0" w:color="auto"/>
        <w:right w:val="none" w:sz="0" w:space="0" w:color="auto"/>
      </w:divBdr>
    </w:div>
    <w:div w:id="1080324411">
      <w:bodyDiv w:val="1"/>
      <w:marLeft w:val="0"/>
      <w:marRight w:val="0"/>
      <w:marTop w:val="0"/>
      <w:marBottom w:val="0"/>
      <w:divBdr>
        <w:top w:val="none" w:sz="0" w:space="0" w:color="auto"/>
        <w:left w:val="none" w:sz="0" w:space="0" w:color="auto"/>
        <w:bottom w:val="none" w:sz="0" w:space="0" w:color="auto"/>
        <w:right w:val="none" w:sz="0" w:space="0" w:color="auto"/>
      </w:divBdr>
    </w:div>
    <w:div w:id="1115322529">
      <w:bodyDiv w:val="1"/>
      <w:marLeft w:val="0"/>
      <w:marRight w:val="0"/>
      <w:marTop w:val="0"/>
      <w:marBottom w:val="0"/>
      <w:divBdr>
        <w:top w:val="none" w:sz="0" w:space="0" w:color="auto"/>
        <w:left w:val="none" w:sz="0" w:space="0" w:color="auto"/>
        <w:bottom w:val="none" w:sz="0" w:space="0" w:color="auto"/>
        <w:right w:val="none" w:sz="0" w:space="0" w:color="auto"/>
      </w:divBdr>
    </w:div>
    <w:div w:id="1713115502">
      <w:bodyDiv w:val="1"/>
      <w:marLeft w:val="0"/>
      <w:marRight w:val="0"/>
      <w:marTop w:val="0"/>
      <w:marBottom w:val="0"/>
      <w:divBdr>
        <w:top w:val="none" w:sz="0" w:space="0" w:color="auto"/>
        <w:left w:val="none" w:sz="0" w:space="0" w:color="auto"/>
        <w:bottom w:val="none" w:sz="0" w:space="0" w:color="auto"/>
        <w:right w:val="none" w:sz="0" w:space="0" w:color="auto"/>
      </w:divBdr>
    </w:div>
    <w:div w:id="209355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624ACB-C898-4078-A3F7-DE8FD383B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2</Pages>
  <Words>362</Words>
  <Characters>2629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CPMA</Company>
  <LinksUpToDate>false</LinksUpToDate>
  <CharactersWithSpaces>2986</CharactersWithSpaces>
  <SharedDoc>false</SharedDoc>
  <HLinks>
    <vt:vector size="102" baseType="variant">
      <vt:variant>
        <vt:i4>2162724</vt:i4>
      </vt:variant>
      <vt:variant>
        <vt:i4>51</vt:i4>
      </vt:variant>
      <vt:variant>
        <vt:i4>0</vt:i4>
      </vt:variant>
      <vt:variant>
        <vt:i4>5</vt:i4>
      </vt:variant>
      <vt:variant>
        <vt:lpwstr>https://pirkimai.eviesiejipirkimai.lt/</vt:lpwstr>
      </vt:variant>
      <vt:variant>
        <vt:lpwstr/>
      </vt:variant>
      <vt:variant>
        <vt:i4>5373981</vt:i4>
      </vt:variant>
      <vt:variant>
        <vt:i4>48</vt:i4>
      </vt:variant>
      <vt:variant>
        <vt:i4>0</vt:i4>
      </vt:variant>
      <vt:variant>
        <vt:i4>5</vt:i4>
      </vt:variant>
      <vt:variant>
        <vt:lpwstr>http://www3.lrs.lt/cgi-bin/preps2?a=41770&amp;b=</vt:lpwstr>
      </vt:variant>
      <vt:variant>
        <vt:lpwstr/>
      </vt:variant>
      <vt:variant>
        <vt:i4>983136</vt:i4>
      </vt:variant>
      <vt:variant>
        <vt:i4>45</vt:i4>
      </vt:variant>
      <vt:variant>
        <vt:i4>0</vt:i4>
      </vt:variant>
      <vt:variant>
        <vt:i4>5</vt:i4>
      </vt:variant>
      <vt:variant>
        <vt:lpwstr>mailto:jolanta.bieksiene@santa.lt</vt:lpwstr>
      </vt:variant>
      <vt:variant>
        <vt:lpwstr/>
      </vt:variant>
      <vt:variant>
        <vt:i4>2162724</vt:i4>
      </vt:variant>
      <vt:variant>
        <vt:i4>42</vt:i4>
      </vt:variant>
      <vt:variant>
        <vt:i4>0</vt:i4>
      </vt:variant>
      <vt:variant>
        <vt:i4>5</vt:i4>
      </vt:variant>
      <vt:variant>
        <vt:lpwstr>https://pirkimai.eviesiejipirkimai.lt/</vt:lpwstr>
      </vt:variant>
      <vt:variant>
        <vt:lpwstr/>
      </vt:variant>
      <vt:variant>
        <vt:i4>1376319</vt:i4>
      </vt:variant>
      <vt:variant>
        <vt:i4>38</vt:i4>
      </vt:variant>
      <vt:variant>
        <vt:i4>0</vt:i4>
      </vt:variant>
      <vt:variant>
        <vt:i4>5</vt:i4>
      </vt:variant>
      <vt:variant>
        <vt:lpwstr/>
      </vt:variant>
      <vt:variant>
        <vt:lpwstr>_Toc60525494</vt:lpwstr>
      </vt:variant>
      <vt:variant>
        <vt:i4>1179711</vt:i4>
      </vt:variant>
      <vt:variant>
        <vt:i4>35</vt:i4>
      </vt:variant>
      <vt:variant>
        <vt:i4>0</vt:i4>
      </vt:variant>
      <vt:variant>
        <vt:i4>5</vt:i4>
      </vt:variant>
      <vt:variant>
        <vt:lpwstr/>
      </vt:variant>
      <vt:variant>
        <vt:lpwstr>_Toc60525493</vt:lpwstr>
      </vt:variant>
      <vt:variant>
        <vt:i4>1048639</vt:i4>
      </vt:variant>
      <vt:variant>
        <vt:i4>32</vt:i4>
      </vt:variant>
      <vt:variant>
        <vt:i4>0</vt:i4>
      </vt:variant>
      <vt:variant>
        <vt:i4>5</vt:i4>
      </vt:variant>
      <vt:variant>
        <vt:lpwstr/>
      </vt:variant>
      <vt:variant>
        <vt:lpwstr>_Toc60525491</vt:lpwstr>
      </vt:variant>
      <vt:variant>
        <vt:i4>1114175</vt:i4>
      </vt:variant>
      <vt:variant>
        <vt:i4>29</vt:i4>
      </vt:variant>
      <vt:variant>
        <vt:i4>0</vt:i4>
      </vt:variant>
      <vt:variant>
        <vt:i4>5</vt:i4>
      </vt:variant>
      <vt:variant>
        <vt:lpwstr/>
      </vt:variant>
      <vt:variant>
        <vt:lpwstr>_Toc60525490</vt:lpwstr>
      </vt:variant>
      <vt:variant>
        <vt:i4>1572926</vt:i4>
      </vt:variant>
      <vt:variant>
        <vt:i4>26</vt:i4>
      </vt:variant>
      <vt:variant>
        <vt:i4>0</vt:i4>
      </vt:variant>
      <vt:variant>
        <vt:i4>5</vt:i4>
      </vt:variant>
      <vt:variant>
        <vt:lpwstr/>
      </vt:variant>
      <vt:variant>
        <vt:lpwstr>_Toc60525489</vt:lpwstr>
      </vt:variant>
      <vt:variant>
        <vt:i4>1638462</vt:i4>
      </vt:variant>
      <vt:variant>
        <vt:i4>23</vt:i4>
      </vt:variant>
      <vt:variant>
        <vt:i4>0</vt:i4>
      </vt:variant>
      <vt:variant>
        <vt:i4>5</vt:i4>
      </vt:variant>
      <vt:variant>
        <vt:lpwstr/>
      </vt:variant>
      <vt:variant>
        <vt:lpwstr>_Toc60525488</vt:lpwstr>
      </vt:variant>
      <vt:variant>
        <vt:i4>1441854</vt:i4>
      </vt:variant>
      <vt:variant>
        <vt:i4>20</vt:i4>
      </vt:variant>
      <vt:variant>
        <vt:i4>0</vt:i4>
      </vt:variant>
      <vt:variant>
        <vt:i4>5</vt:i4>
      </vt:variant>
      <vt:variant>
        <vt:lpwstr/>
      </vt:variant>
      <vt:variant>
        <vt:lpwstr>_Toc60525487</vt:lpwstr>
      </vt:variant>
      <vt:variant>
        <vt:i4>1507390</vt:i4>
      </vt:variant>
      <vt:variant>
        <vt:i4>17</vt:i4>
      </vt:variant>
      <vt:variant>
        <vt:i4>0</vt:i4>
      </vt:variant>
      <vt:variant>
        <vt:i4>5</vt:i4>
      </vt:variant>
      <vt:variant>
        <vt:lpwstr/>
      </vt:variant>
      <vt:variant>
        <vt:lpwstr>_Toc60525486</vt:lpwstr>
      </vt:variant>
      <vt:variant>
        <vt:i4>1310782</vt:i4>
      </vt:variant>
      <vt:variant>
        <vt:i4>14</vt:i4>
      </vt:variant>
      <vt:variant>
        <vt:i4>0</vt:i4>
      </vt:variant>
      <vt:variant>
        <vt:i4>5</vt:i4>
      </vt:variant>
      <vt:variant>
        <vt:lpwstr/>
      </vt:variant>
      <vt:variant>
        <vt:lpwstr>_Toc60525485</vt:lpwstr>
      </vt:variant>
      <vt:variant>
        <vt:i4>1376318</vt:i4>
      </vt:variant>
      <vt:variant>
        <vt:i4>11</vt:i4>
      </vt:variant>
      <vt:variant>
        <vt:i4>0</vt:i4>
      </vt:variant>
      <vt:variant>
        <vt:i4>5</vt:i4>
      </vt:variant>
      <vt:variant>
        <vt:lpwstr/>
      </vt:variant>
      <vt:variant>
        <vt:lpwstr>_Toc60525484</vt:lpwstr>
      </vt:variant>
      <vt:variant>
        <vt:i4>1179710</vt:i4>
      </vt:variant>
      <vt:variant>
        <vt:i4>8</vt:i4>
      </vt:variant>
      <vt:variant>
        <vt:i4>0</vt:i4>
      </vt:variant>
      <vt:variant>
        <vt:i4>5</vt:i4>
      </vt:variant>
      <vt:variant>
        <vt:lpwstr/>
      </vt:variant>
      <vt:variant>
        <vt:lpwstr>_Toc60525483</vt:lpwstr>
      </vt:variant>
      <vt:variant>
        <vt:i4>1245246</vt:i4>
      </vt:variant>
      <vt:variant>
        <vt:i4>5</vt:i4>
      </vt:variant>
      <vt:variant>
        <vt:i4>0</vt:i4>
      </vt:variant>
      <vt:variant>
        <vt:i4>5</vt:i4>
      </vt:variant>
      <vt:variant>
        <vt:lpwstr/>
      </vt:variant>
      <vt:variant>
        <vt:lpwstr>_Toc60525482</vt:lpwstr>
      </vt:variant>
      <vt:variant>
        <vt:i4>983136</vt:i4>
      </vt:variant>
      <vt:variant>
        <vt:i4>0</vt:i4>
      </vt:variant>
      <vt:variant>
        <vt:i4>0</vt:i4>
      </vt:variant>
      <vt:variant>
        <vt:i4>5</vt:i4>
      </vt:variant>
      <vt:variant>
        <vt:lpwstr>mailto:jolanta.bieksiene@santa.lt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jb7121sa</dc:creator>
  <cp:lastModifiedBy>Vilma Dambraviene</cp:lastModifiedBy>
  <cp:revision>17</cp:revision>
  <cp:lastPrinted>2016-04-26T11:45:00Z</cp:lastPrinted>
  <dcterms:created xsi:type="dcterms:W3CDTF">2016-11-29T11:50:00Z</dcterms:created>
  <dcterms:modified xsi:type="dcterms:W3CDTF">2017-01-30T13:21:00Z</dcterms:modified>
</cp:coreProperties>
</file>