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F2" w:rsidRDefault="000E0FC7" w:rsidP="00A636F2">
      <w:pPr>
        <w:ind w:right="-178"/>
        <w:jc w:val="center"/>
        <w:rPr>
          <w:rFonts w:ascii="Calibri" w:hAnsi="Calibri"/>
          <w:sz w:val="18"/>
          <w:szCs w:val="18"/>
        </w:rPr>
      </w:pPr>
      <w:r w:rsidRPr="00C72FB8">
        <w:rPr>
          <w:rFonts w:ascii="Calibri" w:hAnsi="Calibri"/>
          <w:sz w:val="18"/>
          <w:szCs w:val="18"/>
        </w:rPr>
        <w:t>Uždaroji akcinė bendrovė</w:t>
      </w:r>
      <w:r w:rsidR="000A6C81">
        <w:rPr>
          <w:rFonts w:ascii="Calibri" w:hAnsi="Calibri"/>
          <w:sz w:val="18"/>
          <w:szCs w:val="18"/>
        </w:rPr>
        <w:t xml:space="preserve"> „SK Impex Service </w:t>
      </w:r>
      <w:proofErr w:type="spellStart"/>
      <w:r w:rsidR="000A6C81">
        <w:rPr>
          <w:rFonts w:ascii="Calibri" w:hAnsi="Calibri"/>
          <w:sz w:val="18"/>
          <w:szCs w:val="18"/>
        </w:rPr>
        <w:t>Center</w:t>
      </w:r>
      <w:proofErr w:type="spellEnd"/>
      <w:r w:rsidR="000A6C81">
        <w:rPr>
          <w:rFonts w:ascii="Calibri" w:hAnsi="Calibri"/>
          <w:sz w:val="18"/>
          <w:szCs w:val="18"/>
        </w:rPr>
        <w:t>“</w:t>
      </w:r>
      <w:r w:rsidRPr="00C72FB8">
        <w:rPr>
          <w:rFonts w:ascii="Calibri" w:hAnsi="Calibri"/>
          <w:sz w:val="18"/>
          <w:szCs w:val="18"/>
        </w:rPr>
        <w:t>, Mildos g. 6, 10311 Vilnius, tel.: 8(5)2105885, fax.:8(5)2105880, Duomenys kaupiami ir saugomi Juridinių asmenų registre,  Įmonės kodas: 1</w:t>
      </w:r>
      <w:r w:rsidR="00A636F2">
        <w:rPr>
          <w:rFonts w:ascii="Calibri" w:hAnsi="Calibri"/>
          <w:sz w:val="18"/>
          <w:szCs w:val="18"/>
        </w:rPr>
        <w:t>11526860, PVM kodas: LT1152686</w:t>
      </w:r>
    </w:p>
    <w:p w:rsidR="00A636F2" w:rsidRDefault="00A636F2" w:rsidP="00A636F2">
      <w:pPr>
        <w:ind w:right="-178"/>
        <w:jc w:val="center"/>
        <w:rPr>
          <w:rFonts w:ascii="Calibri" w:hAnsi="Calibri"/>
          <w:sz w:val="18"/>
          <w:szCs w:val="18"/>
        </w:rPr>
      </w:pPr>
    </w:p>
    <w:p w:rsidR="00A636F2" w:rsidRDefault="00A636F2" w:rsidP="00A636F2">
      <w:pPr>
        <w:ind w:right="-178"/>
        <w:jc w:val="center"/>
        <w:rPr>
          <w:rFonts w:ascii="Calibri" w:hAnsi="Calibri"/>
          <w:sz w:val="18"/>
          <w:szCs w:val="18"/>
        </w:rPr>
      </w:pPr>
    </w:p>
    <w:p w:rsidR="00A636F2" w:rsidRDefault="00A636F2" w:rsidP="00A636F2">
      <w:pPr>
        <w:ind w:right="-178"/>
        <w:jc w:val="center"/>
        <w:rPr>
          <w:rFonts w:ascii="Calibri" w:hAnsi="Calibri"/>
          <w:sz w:val="18"/>
          <w:szCs w:val="18"/>
        </w:rPr>
      </w:pPr>
    </w:p>
    <w:p w:rsidR="00C6175D" w:rsidRPr="00A636F2" w:rsidRDefault="00C6175D" w:rsidP="00A636F2">
      <w:pPr>
        <w:ind w:right="-178"/>
        <w:rPr>
          <w:rFonts w:ascii="Calibri" w:hAnsi="Calibri"/>
          <w:sz w:val="18"/>
          <w:szCs w:val="18"/>
        </w:rPr>
      </w:pPr>
      <w:r w:rsidRPr="00C6175D">
        <w:rPr>
          <w:u w:val="single"/>
        </w:rPr>
        <w:t>VšĮ Vilniaus miesto klinikinė ligoninė</w:t>
      </w:r>
    </w:p>
    <w:p w:rsidR="00C6175D" w:rsidRPr="008954CC" w:rsidRDefault="00C6175D" w:rsidP="00C6175D">
      <w:pPr>
        <w:tabs>
          <w:tab w:val="center" w:pos="2520"/>
        </w:tabs>
        <w:jc w:val="both"/>
        <w:rPr>
          <w:b/>
          <w:sz w:val="20"/>
          <w:szCs w:val="20"/>
        </w:rPr>
      </w:pPr>
      <w:r w:rsidRPr="008954CC">
        <w:rPr>
          <w:sz w:val="20"/>
          <w:szCs w:val="20"/>
        </w:rPr>
        <w:t>(Adresatas (perkančioji organizacija))</w:t>
      </w:r>
    </w:p>
    <w:p w:rsidR="00C6175D" w:rsidRPr="004E5EB5" w:rsidRDefault="00C6175D" w:rsidP="00C6175D">
      <w:pPr>
        <w:jc w:val="center"/>
        <w:rPr>
          <w:b/>
        </w:rPr>
      </w:pPr>
    </w:p>
    <w:p w:rsidR="00C6175D" w:rsidRPr="004E5EB5" w:rsidRDefault="00C6175D" w:rsidP="00C6175D">
      <w:pPr>
        <w:jc w:val="center"/>
        <w:rPr>
          <w:b/>
        </w:rPr>
      </w:pPr>
      <w:r w:rsidRPr="004E5EB5">
        <w:rPr>
          <w:b/>
        </w:rPr>
        <w:t>PASIŪLYMAS</w:t>
      </w:r>
    </w:p>
    <w:p w:rsidR="00C6175D" w:rsidRPr="004E5EB5" w:rsidRDefault="00C6175D" w:rsidP="00C6175D">
      <w:pPr>
        <w:tabs>
          <w:tab w:val="right" w:leader="underscore" w:pos="8505"/>
        </w:tabs>
        <w:jc w:val="center"/>
      </w:pPr>
      <w:r>
        <w:rPr>
          <w:b/>
          <w:bCs/>
        </w:rPr>
        <w:t>STOMATOLOGINIŲ IR DANTŲ PROTEZAVIMO PRIEMONIŲ</w:t>
      </w:r>
    </w:p>
    <w:p w:rsidR="00C6175D" w:rsidRDefault="00C6175D" w:rsidP="00C6175D">
      <w:pPr>
        <w:jc w:val="center"/>
      </w:pPr>
      <w:r>
        <w:rPr>
          <w:b/>
        </w:rPr>
        <w:t>PIRKIMUI</w:t>
      </w:r>
    </w:p>
    <w:p w:rsidR="00C6175D" w:rsidRDefault="00C6175D" w:rsidP="00C6175D">
      <w:pPr>
        <w:shd w:val="clear" w:color="auto" w:fill="FFFFFF"/>
        <w:jc w:val="center"/>
      </w:pPr>
    </w:p>
    <w:p w:rsidR="00C6175D" w:rsidRPr="00EB354A" w:rsidRDefault="00C6175D" w:rsidP="00C6175D">
      <w:pPr>
        <w:shd w:val="clear" w:color="auto" w:fill="FFFFFF"/>
        <w:jc w:val="center"/>
        <w:rPr>
          <w:lang w:eastAsia="ar-SA"/>
        </w:rPr>
      </w:pPr>
      <w:r w:rsidRPr="00EB354A">
        <w:rPr>
          <w:lang w:eastAsia="ar-SA"/>
        </w:rPr>
        <w:t xml:space="preserve">2019 m. liepos </w:t>
      </w:r>
      <w:r>
        <w:rPr>
          <w:lang w:eastAsia="ar-SA"/>
        </w:rPr>
        <w:t>25</w:t>
      </w:r>
      <w:r w:rsidRPr="00EB354A">
        <w:rPr>
          <w:lang w:eastAsia="ar-SA"/>
        </w:rPr>
        <w:t xml:space="preserve"> d.</w:t>
      </w:r>
      <w:r w:rsidRPr="00EB354A">
        <w:rPr>
          <w:b/>
          <w:bCs/>
          <w:lang w:eastAsia="ar-SA"/>
        </w:rPr>
        <w:t xml:space="preserve"> </w:t>
      </w:r>
      <w:r>
        <w:rPr>
          <w:lang w:eastAsia="ar-SA"/>
        </w:rPr>
        <w:t>Nr. VPK 19-062</w:t>
      </w:r>
    </w:p>
    <w:p w:rsidR="00C6175D" w:rsidRPr="009636C6" w:rsidRDefault="00C6175D" w:rsidP="00C6175D">
      <w:pPr>
        <w:shd w:val="clear" w:color="auto" w:fill="FFFFFF"/>
        <w:jc w:val="center"/>
        <w:rPr>
          <w:bCs/>
          <w:sz w:val="20"/>
          <w:lang w:eastAsia="ar-SA"/>
        </w:rPr>
      </w:pPr>
      <w:r w:rsidRPr="009636C6">
        <w:rPr>
          <w:bCs/>
          <w:sz w:val="20"/>
          <w:lang w:eastAsia="ar-SA"/>
        </w:rPr>
        <w:t>(Data)</w:t>
      </w:r>
    </w:p>
    <w:p w:rsidR="00C6175D" w:rsidRPr="00EB354A" w:rsidRDefault="00C6175D" w:rsidP="00C6175D">
      <w:pPr>
        <w:shd w:val="clear" w:color="auto" w:fill="FFFFFF"/>
        <w:jc w:val="center"/>
        <w:rPr>
          <w:bCs/>
          <w:lang w:eastAsia="ar-SA"/>
        </w:rPr>
      </w:pPr>
      <w:r w:rsidRPr="00EB354A">
        <w:rPr>
          <w:bCs/>
          <w:lang w:eastAsia="ar-SA"/>
        </w:rPr>
        <w:t>Vilnius</w:t>
      </w:r>
    </w:p>
    <w:p w:rsidR="00C6175D" w:rsidRPr="009636C6" w:rsidRDefault="00C6175D" w:rsidP="00C6175D">
      <w:pPr>
        <w:shd w:val="clear" w:color="auto" w:fill="FFFFFF"/>
        <w:jc w:val="center"/>
        <w:rPr>
          <w:bCs/>
          <w:sz w:val="20"/>
          <w:lang w:eastAsia="ar-SA"/>
        </w:rPr>
      </w:pPr>
      <w:r w:rsidRPr="009636C6">
        <w:rPr>
          <w:bCs/>
          <w:sz w:val="20"/>
          <w:lang w:eastAsia="ar-SA"/>
        </w:rPr>
        <w:t>(Sudarymo vieta)</w:t>
      </w:r>
    </w:p>
    <w:p w:rsidR="00C6175D" w:rsidRPr="00097374" w:rsidRDefault="00C6175D" w:rsidP="00C6175D">
      <w:pPr>
        <w:jc w:val="center"/>
      </w:pPr>
    </w:p>
    <w:p w:rsidR="00C6175D" w:rsidRPr="00097374" w:rsidRDefault="00C6175D" w:rsidP="00C6175D">
      <w:pPr>
        <w:jc w:val="center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C6175D" w:rsidRPr="009B0516" w:rsidTr="00C6175D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Pr="00097374" w:rsidRDefault="00C6175D" w:rsidP="00C6175D">
            <w:pPr>
              <w:snapToGrid w:val="0"/>
              <w:jc w:val="both"/>
            </w:pPr>
            <w:r w:rsidRPr="00097374">
              <w:t xml:space="preserve">Tiekėjo pavadinimas </w:t>
            </w:r>
            <w:r w:rsidRPr="00097374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75D" w:rsidRPr="00C6175D" w:rsidRDefault="00C6175D" w:rsidP="00461A39">
            <w:pPr>
              <w:jc w:val="center"/>
            </w:pPr>
            <w:r w:rsidRPr="00C6175D">
              <w:t xml:space="preserve">UAB SK IMPEX SERVICE CENTER, </w:t>
            </w:r>
          </w:p>
        </w:tc>
      </w:tr>
      <w:tr w:rsidR="00C6175D" w:rsidRPr="009B0516" w:rsidTr="00C6175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Pr="00097374" w:rsidRDefault="00C6175D" w:rsidP="00C6175D">
            <w:pPr>
              <w:snapToGrid w:val="0"/>
              <w:jc w:val="both"/>
            </w:pPr>
            <w:r w:rsidRPr="00097374">
              <w:t>Tiekėjo įmonės kodas</w:t>
            </w:r>
            <w:r w:rsidRPr="00097374">
              <w:rPr>
                <w:i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75D" w:rsidRPr="00C6175D" w:rsidRDefault="00C6175D" w:rsidP="00C6175D">
            <w:pPr>
              <w:jc w:val="center"/>
            </w:pPr>
            <w:r w:rsidRPr="00C6175D">
              <w:t>111526860</w:t>
            </w:r>
          </w:p>
        </w:tc>
      </w:tr>
      <w:tr w:rsidR="00C6175D" w:rsidRPr="009B0516" w:rsidTr="00C6175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Pr="00097374" w:rsidRDefault="00C6175D" w:rsidP="00C6175D">
            <w:pPr>
              <w:snapToGrid w:val="0"/>
              <w:jc w:val="both"/>
            </w:pPr>
            <w:r w:rsidRPr="00097374">
              <w:t>Tiekėjo adresas</w:t>
            </w:r>
            <w:r w:rsidRPr="00097374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75D" w:rsidRPr="00C6175D" w:rsidRDefault="00C6175D" w:rsidP="00C6175D">
            <w:pPr>
              <w:jc w:val="center"/>
            </w:pPr>
            <w:r w:rsidRPr="00C6175D">
              <w:t>Metalo g. 13A, Vilnius</w:t>
            </w:r>
          </w:p>
          <w:p w:rsidR="00C6175D" w:rsidRPr="00C6175D" w:rsidRDefault="00C6175D" w:rsidP="00C6175D">
            <w:pPr>
              <w:jc w:val="center"/>
            </w:pPr>
          </w:p>
        </w:tc>
      </w:tr>
      <w:tr w:rsidR="00C6175D" w:rsidRPr="00097374" w:rsidTr="00C6175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Pr="00097374" w:rsidRDefault="00C6175D" w:rsidP="00C6175D">
            <w:pPr>
              <w:snapToGrid w:val="0"/>
              <w:jc w:val="both"/>
            </w:pPr>
            <w:r w:rsidRPr="00097374">
              <w:t>Už pasiūlymą atsakingo asmens vardas, pavardė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75D" w:rsidRPr="00C6175D" w:rsidRDefault="00C6175D" w:rsidP="00C6175D">
            <w:pPr>
              <w:ind w:right="-1"/>
              <w:jc w:val="center"/>
            </w:pPr>
            <w:r w:rsidRPr="00C6175D">
              <w:t xml:space="preserve">Pardavimo vadybininkė Agnė </w:t>
            </w:r>
            <w:proofErr w:type="spellStart"/>
            <w:r w:rsidRPr="00C6175D">
              <w:t>Budnikienė</w:t>
            </w:r>
            <w:proofErr w:type="spellEnd"/>
          </w:p>
        </w:tc>
      </w:tr>
      <w:tr w:rsidR="00C6175D" w:rsidRPr="00097374" w:rsidTr="00C6175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Pr="00097374" w:rsidRDefault="00C6175D" w:rsidP="00C6175D">
            <w:pPr>
              <w:snapToGrid w:val="0"/>
              <w:jc w:val="both"/>
            </w:pPr>
            <w:r w:rsidRPr="00097374">
              <w:t>Telefono numeris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75D" w:rsidRPr="00C6175D" w:rsidRDefault="00C6175D" w:rsidP="00C6175D">
            <w:pPr>
              <w:ind w:right="-1"/>
              <w:jc w:val="center"/>
            </w:pPr>
            <w:r w:rsidRPr="00C6175D">
              <w:t>(8 5) 210 5885</w:t>
            </w:r>
          </w:p>
        </w:tc>
      </w:tr>
      <w:tr w:rsidR="00C6175D" w:rsidRPr="00097374" w:rsidTr="00C6175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Pr="00097374" w:rsidRDefault="00C6175D" w:rsidP="00C6175D">
            <w:pPr>
              <w:snapToGrid w:val="0"/>
              <w:jc w:val="both"/>
            </w:pPr>
            <w:r w:rsidRPr="00097374">
              <w:t>Fakso numeris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75D" w:rsidRPr="00C6175D" w:rsidRDefault="00C6175D" w:rsidP="00C6175D">
            <w:pPr>
              <w:jc w:val="center"/>
            </w:pPr>
            <w:r w:rsidRPr="00C6175D">
              <w:t>(8 5) 210 5880</w:t>
            </w:r>
          </w:p>
        </w:tc>
      </w:tr>
      <w:tr w:rsidR="00C6175D" w:rsidRPr="00097374" w:rsidTr="00C6175D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Pr="00097374" w:rsidRDefault="00C6175D" w:rsidP="00C6175D">
            <w:pPr>
              <w:snapToGrid w:val="0"/>
              <w:jc w:val="both"/>
            </w:pPr>
            <w:r w:rsidRPr="00097374">
              <w:t>El. pašto adresas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75D" w:rsidRPr="00C6175D" w:rsidRDefault="00C6175D" w:rsidP="00C6175D">
            <w:pPr>
              <w:snapToGrid w:val="0"/>
              <w:jc w:val="center"/>
            </w:pPr>
            <w:r w:rsidRPr="00C6175D">
              <w:rPr>
                <w:rFonts w:eastAsia="Calibri"/>
              </w:rPr>
              <w:t>info@skimpex.lt</w:t>
            </w:r>
          </w:p>
        </w:tc>
      </w:tr>
    </w:tbl>
    <w:p w:rsidR="00C6175D" w:rsidRDefault="00C6175D" w:rsidP="00C6175D">
      <w:pPr>
        <w:jc w:val="both"/>
      </w:pP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C6175D" w:rsidTr="00627D31">
        <w:tc>
          <w:tcPr>
            <w:tcW w:w="4432" w:type="dxa"/>
          </w:tcPr>
          <w:p w:rsidR="00C6175D" w:rsidRDefault="00C6175D" w:rsidP="00627D31">
            <w:pP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>pavadinimas (-ai)</w:t>
            </w:r>
          </w:p>
        </w:tc>
        <w:tc>
          <w:tcPr>
            <w:tcW w:w="5066" w:type="dxa"/>
          </w:tcPr>
          <w:p w:rsidR="00C6175D" w:rsidRDefault="00C6175D" w:rsidP="00627D31">
            <w:pPr>
              <w:jc w:val="both"/>
            </w:pPr>
          </w:p>
        </w:tc>
      </w:tr>
      <w:tr w:rsidR="00C6175D" w:rsidTr="00627D31">
        <w:tc>
          <w:tcPr>
            <w:tcW w:w="4432" w:type="dxa"/>
          </w:tcPr>
          <w:p w:rsidR="00C6175D" w:rsidRDefault="00C6175D" w:rsidP="00627D31">
            <w:pPr>
              <w:jc w:val="both"/>
            </w:pPr>
            <w:r w:rsidRPr="0041364B">
              <w:rPr>
                <w:spacing w:val="-4"/>
              </w:rPr>
              <w:t xml:space="preserve">Subtiekėjo (-ų) </w:t>
            </w:r>
            <w:r w:rsidRPr="0041364B">
              <w:t xml:space="preserve"> adresas (-ai)</w:t>
            </w:r>
          </w:p>
        </w:tc>
        <w:tc>
          <w:tcPr>
            <w:tcW w:w="5066" w:type="dxa"/>
          </w:tcPr>
          <w:p w:rsidR="00C6175D" w:rsidRDefault="00C6175D" w:rsidP="00627D31">
            <w:pPr>
              <w:jc w:val="both"/>
            </w:pPr>
          </w:p>
        </w:tc>
      </w:tr>
      <w:tr w:rsidR="00C6175D" w:rsidTr="00627D31">
        <w:tc>
          <w:tcPr>
            <w:tcW w:w="4432" w:type="dxa"/>
          </w:tcPr>
          <w:p w:rsidR="00C6175D" w:rsidRDefault="00C6175D" w:rsidP="00627D31">
            <w:pPr>
              <w:jc w:val="both"/>
            </w:pPr>
            <w:r w:rsidRPr="0041364B">
              <w:t>Įsipareigojimų dalis (procentais), kuriai ketinama pasitelkti  subtiekėją (-</w:t>
            </w:r>
            <w:proofErr w:type="spellStart"/>
            <w:r w:rsidRPr="0041364B">
              <w:t>us</w:t>
            </w:r>
            <w:proofErr w:type="spellEnd"/>
            <w:r w:rsidRPr="0041364B">
              <w:t>)</w:t>
            </w:r>
          </w:p>
        </w:tc>
        <w:tc>
          <w:tcPr>
            <w:tcW w:w="5066" w:type="dxa"/>
          </w:tcPr>
          <w:p w:rsidR="00C6175D" w:rsidRDefault="00C6175D" w:rsidP="00627D31">
            <w:pPr>
              <w:jc w:val="both"/>
            </w:pPr>
          </w:p>
        </w:tc>
      </w:tr>
    </w:tbl>
    <w:p w:rsidR="00C6175D" w:rsidRPr="0041364B" w:rsidRDefault="00C6175D" w:rsidP="00C6175D">
      <w:pPr>
        <w:jc w:val="both"/>
        <w:rPr>
          <w:i/>
          <w:sz w:val="20"/>
          <w:szCs w:val="20"/>
        </w:rPr>
      </w:pPr>
      <w:r w:rsidRPr="0041364B">
        <w:rPr>
          <w:i/>
          <w:sz w:val="20"/>
          <w:szCs w:val="20"/>
        </w:rPr>
        <w:t>Pildyti tuomet, jei sutarties vykdymui bus pasitelkti subtiekėjai.</w:t>
      </w:r>
    </w:p>
    <w:p w:rsidR="00C6175D" w:rsidRPr="00097374" w:rsidRDefault="00C6175D" w:rsidP="00C6175D">
      <w:pPr>
        <w:jc w:val="both"/>
      </w:pPr>
    </w:p>
    <w:p w:rsidR="00C6175D" w:rsidRPr="00097374" w:rsidRDefault="00C6175D" w:rsidP="00C6175D">
      <w:pPr>
        <w:ind w:firstLine="426"/>
        <w:jc w:val="both"/>
      </w:pPr>
      <w:r w:rsidRPr="00097374">
        <w:t>1. Šiuo pasiūlymu pažymime, kad sutinkame su visomis pirkimo sąlygomis, nustatytomis:</w:t>
      </w:r>
    </w:p>
    <w:p w:rsidR="00C6175D" w:rsidRPr="00097374" w:rsidRDefault="00C6175D" w:rsidP="00C6175D">
      <w:pPr>
        <w:numPr>
          <w:ilvl w:val="0"/>
          <w:numId w:val="12"/>
        </w:numPr>
        <w:tabs>
          <w:tab w:val="clear" w:pos="1077"/>
          <w:tab w:val="num" w:pos="0"/>
        </w:tabs>
        <w:suppressAutoHyphens/>
        <w:ind w:firstLine="426"/>
        <w:jc w:val="both"/>
      </w:pPr>
      <w:r w:rsidRPr="00097374">
        <w:t xml:space="preserve">atviro konkurso skelbime, </w:t>
      </w:r>
      <w:r w:rsidRPr="00E87028">
        <w:t xml:space="preserve">paskelbtame Viešųjų pirkimų įstatymo nustatyta tvarka: </w:t>
      </w:r>
      <w:r w:rsidRPr="00E87028">
        <w:rPr>
          <w:i/>
        </w:rPr>
        <w:t>Europos Sąjungos oficialiajame leidinyje ir CVP IS</w:t>
      </w:r>
      <w:r w:rsidRPr="00E87028">
        <w:t>;</w:t>
      </w:r>
    </w:p>
    <w:p w:rsidR="00C6175D" w:rsidRPr="00097374" w:rsidRDefault="00C6175D" w:rsidP="00C6175D">
      <w:pPr>
        <w:numPr>
          <w:ilvl w:val="0"/>
          <w:numId w:val="12"/>
        </w:numPr>
        <w:tabs>
          <w:tab w:val="clear" w:pos="1077"/>
          <w:tab w:val="num" w:pos="0"/>
        </w:tabs>
        <w:suppressAutoHyphens/>
        <w:ind w:firstLine="426"/>
        <w:jc w:val="both"/>
      </w:pPr>
      <w:r w:rsidRPr="00097374">
        <w:t xml:space="preserve">kituose pirkimo dokumentuose (jų paaiškinimuose, </w:t>
      </w:r>
      <w:proofErr w:type="spellStart"/>
      <w:r w:rsidRPr="00097374">
        <w:t>papildymuose</w:t>
      </w:r>
      <w:proofErr w:type="spellEnd"/>
      <w:r>
        <w:t>, pakeitimuose</w:t>
      </w:r>
      <w:r w:rsidRPr="00097374">
        <w:t>).</w:t>
      </w:r>
    </w:p>
    <w:p w:rsidR="00C6175D" w:rsidRPr="00097374" w:rsidRDefault="00C6175D" w:rsidP="00C6175D">
      <w:pPr>
        <w:tabs>
          <w:tab w:val="left" w:pos="720"/>
        </w:tabs>
        <w:ind w:firstLine="426"/>
        <w:jc w:val="both"/>
      </w:pPr>
      <w:r w:rsidRPr="00097374">
        <w:t>2. Pasiūlymas galioja iki termino, nustatyto pirkimo dokumentuose.</w:t>
      </w:r>
    </w:p>
    <w:p w:rsidR="00C6175D" w:rsidRPr="003E6B06" w:rsidRDefault="00C6175D" w:rsidP="00C6175D">
      <w:pPr>
        <w:tabs>
          <w:tab w:val="left" w:pos="720"/>
        </w:tabs>
        <w:ind w:firstLine="426"/>
        <w:jc w:val="both"/>
      </w:pPr>
      <w:r w:rsidRPr="00097374">
        <w:t>3. Pasirašydamas pasiūlymą parašu, patvirtinu, kad dokumentų skaitmeninės kopijos yra tikros.</w:t>
      </w:r>
      <w:r>
        <w:t xml:space="preserve"> </w:t>
      </w:r>
    </w:p>
    <w:p w:rsidR="00C6175D" w:rsidRPr="00B60932" w:rsidRDefault="00C6175D" w:rsidP="00C6175D">
      <w:pPr>
        <w:pStyle w:val="Sraopastraipa"/>
        <w:numPr>
          <w:ilvl w:val="0"/>
          <w:numId w:val="13"/>
        </w:numPr>
        <w:tabs>
          <w:tab w:val="left" w:pos="284"/>
        </w:tabs>
        <w:suppressAutoHyphens w:val="0"/>
        <w:spacing w:after="200"/>
        <w:ind w:left="0" w:firstLine="426"/>
        <w:contextualSpacing/>
        <w:jc w:val="both"/>
        <w:rPr>
          <w:rFonts w:eastAsia="Lucida Sans Unicode"/>
          <w:bCs/>
        </w:rPr>
      </w:pPr>
      <w:r w:rsidRPr="00F66B09">
        <w:rPr>
          <w:iCs/>
          <w:color w:val="000000"/>
        </w:rPr>
        <w:t xml:space="preserve">Mes siūlome Prekes pagal </w:t>
      </w:r>
      <w:r w:rsidRPr="00D01139">
        <w:rPr>
          <w:bCs/>
          <w:iCs/>
        </w:rPr>
        <w:t>Stomatologinių ir dantų protezavimo</w:t>
      </w:r>
      <w:r>
        <w:rPr>
          <w:bCs/>
          <w:iCs/>
        </w:rPr>
        <w:t xml:space="preserve"> priemonių</w:t>
      </w:r>
      <w:r w:rsidRPr="009D67FF">
        <w:t xml:space="preserve"> </w:t>
      </w:r>
      <w:r w:rsidRPr="00F66B09">
        <w:rPr>
          <w:iCs/>
          <w:color w:val="000000"/>
        </w:rPr>
        <w:t>techninėje specifikacijoje nustatytus reikalavimus</w:t>
      </w:r>
      <w:r w:rsidRPr="00C7129E">
        <w:rPr>
          <w:b/>
          <w:iCs/>
          <w:color w:val="000000"/>
        </w:rPr>
        <w:t xml:space="preserve">: </w:t>
      </w:r>
      <w:r w:rsidRPr="00C7129E">
        <w:rPr>
          <w:b/>
          <w:i/>
          <w:iCs/>
          <w:color w:val="000000"/>
        </w:rPr>
        <w:t>(</w:t>
      </w:r>
      <w:r w:rsidRPr="00C7129E">
        <w:rPr>
          <w:rFonts w:eastAsia="Lucida Sans Unicode"/>
          <w:b/>
          <w:bCs/>
          <w:i/>
        </w:rPr>
        <w:t>pateikti pagal šių Konkurso sąlygų 2 priedo lenteles.</w:t>
      </w:r>
      <w:r w:rsidRPr="00C7129E">
        <w:rPr>
          <w:b/>
          <w:i/>
        </w:rPr>
        <w:t xml:space="preserve"> Tiekėjas šių Konkurso sąlygų 2 priedo lentelėse nurodo pirkimo dalis, kurioms teikia pasiūlymą).</w:t>
      </w:r>
      <w:r w:rsidRPr="00F66B09">
        <w:rPr>
          <w:rFonts w:eastAsia="Lucida Sans Unicode"/>
          <w:bCs/>
          <w:i/>
        </w:rPr>
        <w:t xml:space="preserve"> </w:t>
      </w:r>
      <w:r w:rsidRPr="00C7129E">
        <w:rPr>
          <w:rFonts w:eastAsia="Lucida Sans Unicode"/>
          <w:bCs/>
        </w:rPr>
        <w:t>2 priedo lenteles pateikti</w:t>
      </w:r>
      <w:r w:rsidRPr="00F66B09">
        <w:rPr>
          <w:rFonts w:eastAsia="Lucida Sans Unicode"/>
          <w:bCs/>
        </w:rPr>
        <w:t xml:space="preserve"> elektroninėje formoje, </w:t>
      </w:r>
      <w:proofErr w:type="spellStart"/>
      <w:r w:rsidRPr="00F66B09">
        <w:rPr>
          <w:rFonts w:eastAsia="Lucida Sans Unicode"/>
          <w:bCs/>
        </w:rPr>
        <w:t>doc</w:t>
      </w:r>
      <w:proofErr w:type="spellEnd"/>
      <w:r w:rsidRPr="00F66B09">
        <w:rPr>
          <w:rFonts w:eastAsia="Lucida Sans Unicode"/>
          <w:bCs/>
        </w:rPr>
        <w:t xml:space="preserve"> ir/arba </w:t>
      </w:r>
      <w:proofErr w:type="spellStart"/>
      <w:r w:rsidRPr="00F66B09">
        <w:rPr>
          <w:rFonts w:eastAsia="Lucida Sans Unicode"/>
          <w:bCs/>
        </w:rPr>
        <w:t>xls</w:t>
      </w:r>
      <w:proofErr w:type="spellEnd"/>
      <w:r w:rsidRPr="00F66B09">
        <w:rPr>
          <w:rFonts w:eastAsia="Lucida Sans Unicode"/>
          <w:bCs/>
        </w:rPr>
        <w:t xml:space="preserve"> ir/arba </w:t>
      </w:r>
      <w:proofErr w:type="spellStart"/>
      <w:r>
        <w:rPr>
          <w:rFonts w:eastAsia="Lucida Sans Unicode"/>
          <w:bCs/>
        </w:rPr>
        <w:t>pdf</w:t>
      </w:r>
      <w:proofErr w:type="spellEnd"/>
      <w:r>
        <w:rPr>
          <w:rFonts w:eastAsia="Lucida Sans Unicode"/>
          <w:bCs/>
        </w:rPr>
        <w:t xml:space="preserve"> </w:t>
      </w:r>
      <w:r w:rsidRPr="00F66B09">
        <w:rPr>
          <w:rFonts w:eastAsia="Lucida Sans Unicode"/>
          <w:bCs/>
        </w:rPr>
        <w:t>formatu.</w:t>
      </w:r>
      <w:r>
        <w:rPr>
          <w:rFonts w:eastAsia="Lucida Sans Unicode"/>
          <w:bCs/>
        </w:rPr>
        <w:t xml:space="preserve"> </w:t>
      </w:r>
      <w:r w:rsidRPr="00B60932">
        <w:rPr>
          <w:rFonts w:eastAsia="Lucida Sans Unicode"/>
          <w:bCs/>
        </w:rPr>
        <w:t xml:space="preserve">Jei kainos pasiūlymas teikiamas </w:t>
      </w:r>
      <w:proofErr w:type="spellStart"/>
      <w:r w:rsidRPr="00B60932">
        <w:rPr>
          <w:rFonts w:eastAsia="Lucida Sans Unicode"/>
          <w:bCs/>
        </w:rPr>
        <w:t>pdf</w:t>
      </w:r>
      <w:proofErr w:type="spellEnd"/>
      <w:r w:rsidRPr="00B60932">
        <w:rPr>
          <w:rFonts w:eastAsia="Lucida Sans Unicode"/>
          <w:bCs/>
        </w:rPr>
        <w:t xml:space="preserve"> formatu, </w:t>
      </w:r>
      <w:r w:rsidRPr="00DD6BBA">
        <w:rPr>
          <w:rFonts w:eastAsia="Lucida Sans Unicode"/>
          <w:b/>
          <w:bCs/>
          <w:u w:val="single"/>
        </w:rPr>
        <w:t xml:space="preserve">prašome papildomai pateikti kainos pasiūlymą ir </w:t>
      </w:r>
      <w:proofErr w:type="spellStart"/>
      <w:r w:rsidRPr="00DD6BBA">
        <w:rPr>
          <w:rFonts w:eastAsia="Lucida Sans Unicode"/>
          <w:b/>
          <w:bCs/>
          <w:u w:val="single"/>
        </w:rPr>
        <w:t>xls</w:t>
      </w:r>
      <w:proofErr w:type="spellEnd"/>
      <w:r w:rsidRPr="00DD6BBA">
        <w:rPr>
          <w:rFonts w:eastAsia="Lucida Sans Unicode"/>
          <w:b/>
          <w:bCs/>
          <w:u w:val="single"/>
        </w:rPr>
        <w:t xml:space="preserve"> arba </w:t>
      </w:r>
      <w:proofErr w:type="spellStart"/>
      <w:r w:rsidRPr="00DD6BBA">
        <w:rPr>
          <w:rFonts w:eastAsia="Lucida Sans Unicode"/>
          <w:b/>
          <w:bCs/>
          <w:u w:val="single"/>
        </w:rPr>
        <w:t>doc</w:t>
      </w:r>
      <w:proofErr w:type="spellEnd"/>
      <w:r w:rsidRPr="00DD6BBA">
        <w:rPr>
          <w:rFonts w:eastAsia="Lucida Sans Unicode"/>
          <w:b/>
          <w:bCs/>
          <w:u w:val="single"/>
        </w:rPr>
        <w:t xml:space="preserve"> formatu</w:t>
      </w:r>
      <w:r w:rsidRPr="00B60932">
        <w:rPr>
          <w:rFonts w:eastAsia="Lucida Sans Unicode"/>
          <w:bCs/>
        </w:rPr>
        <w:t>.</w:t>
      </w:r>
    </w:p>
    <w:p w:rsidR="00C6175D" w:rsidRPr="00F3585F" w:rsidRDefault="00C6175D" w:rsidP="00C6175D">
      <w:pPr>
        <w:pStyle w:val="Sraopastraipa"/>
        <w:numPr>
          <w:ilvl w:val="0"/>
          <w:numId w:val="13"/>
        </w:numPr>
        <w:tabs>
          <w:tab w:val="left" w:pos="284"/>
        </w:tabs>
        <w:suppressAutoHyphens w:val="0"/>
        <w:spacing w:after="200"/>
        <w:ind w:left="0" w:firstLine="426"/>
        <w:contextualSpacing/>
        <w:jc w:val="both"/>
        <w:rPr>
          <w:rFonts w:eastAsia="Lucida Sans Unicode"/>
          <w:bCs/>
        </w:rPr>
      </w:pPr>
      <w:r w:rsidRPr="00F66B09">
        <w:t>Tais atvejais, kai pagal galiojančius teisės aktus tiekėjui nereikia mokėti PVM, jis nurodo priežastis, dėl kurių PVM nemoka.</w:t>
      </w:r>
    </w:p>
    <w:p w:rsidR="00C6175D" w:rsidRPr="00254CF4" w:rsidRDefault="00C6175D" w:rsidP="00C6175D">
      <w:pPr>
        <w:pStyle w:val="Sraopastraipa"/>
        <w:numPr>
          <w:ilvl w:val="0"/>
          <w:numId w:val="13"/>
        </w:numPr>
        <w:tabs>
          <w:tab w:val="left" w:pos="284"/>
        </w:tabs>
        <w:suppressAutoHyphens w:val="0"/>
        <w:spacing w:after="200"/>
        <w:ind w:left="0" w:firstLine="426"/>
        <w:contextualSpacing/>
        <w:jc w:val="both"/>
        <w:rPr>
          <w:rFonts w:eastAsia="Lucida Sans Unicode"/>
          <w:bCs/>
        </w:rPr>
      </w:pPr>
      <w:r w:rsidRPr="00254CF4">
        <w:t>Pateikdam</w:t>
      </w:r>
      <w:r>
        <w:t>i</w:t>
      </w:r>
      <w:r w:rsidRPr="00254CF4">
        <w:t xml:space="preserve"> pasiūlymą, sutinka</w:t>
      </w:r>
      <w:r>
        <w:t>me</w:t>
      </w:r>
      <w:r w:rsidRPr="00254CF4">
        <w:t xml:space="preserve"> su šiais pirkimo dokumentais ir patvirtina</w:t>
      </w:r>
      <w:r>
        <w:t>me</w:t>
      </w:r>
      <w:r w:rsidRPr="00254CF4">
        <w:t>, kad pasiūlyme pateikta informacija yra teisinga ir apima viską, ko reikia tinkamam pirkimo sutarties įvykdymui.</w:t>
      </w:r>
    </w:p>
    <w:p w:rsidR="00A636F2" w:rsidRPr="00F66B09" w:rsidRDefault="00C6175D" w:rsidP="00A636F2">
      <w:pPr>
        <w:pStyle w:val="Sraopastraipa"/>
        <w:numPr>
          <w:ilvl w:val="0"/>
          <w:numId w:val="13"/>
        </w:numPr>
        <w:tabs>
          <w:tab w:val="left" w:pos="284"/>
        </w:tabs>
        <w:suppressAutoHyphens w:val="0"/>
        <w:spacing w:line="276" w:lineRule="auto"/>
        <w:ind w:left="0" w:firstLine="426"/>
        <w:contextualSpacing/>
        <w:jc w:val="both"/>
      </w:pPr>
      <w:r w:rsidRPr="00F66B09">
        <w:lastRenderedPageBreak/>
        <w:t>Kartu su pasiūlymu pateikiami šie dokumentai:</w:t>
      </w: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C6175D" w:rsidTr="00627D31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Pr="00C7129E" w:rsidRDefault="00C6175D" w:rsidP="00627D31">
            <w:pPr>
              <w:snapToGrid w:val="0"/>
              <w:jc w:val="center"/>
            </w:pPr>
            <w:r w:rsidRPr="00C7129E"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Pr="00C7129E" w:rsidRDefault="00C6175D" w:rsidP="00627D31">
            <w:pPr>
              <w:snapToGrid w:val="0"/>
              <w:jc w:val="center"/>
            </w:pPr>
            <w:r w:rsidRPr="00C7129E"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75D" w:rsidRPr="00C7129E" w:rsidRDefault="00C6175D" w:rsidP="00627D31">
            <w:pPr>
              <w:snapToGrid w:val="0"/>
              <w:jc w:val="center"/>
              <w:rPr>
                <w:sz w:val="20"/>
              </w:rPr>
            </w:pPr>
            <w:r w:rsidRPr="00C7129E">
              <w:t>Dokumento puslapių skaičius</w:t>
            </w:r>
          </w:p>
        </w:tc>
      </w:tr>
      <w:tr w:rsidR="00C6175D" w:rsidTr="00627D31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Default="00A636F2" w:rsidP="00627D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Default="00A636F2" w:rsidP="00627D31">
            <w:pPr>
              <w:snapToGrid w:val="0"/>
              <w:jc w:val="both"/>
            </w:pPr>
            <w:r>
              <w:t>Pasiūlymas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75D" w:rsidRDefault="00A636F2" w:rsidP="00627D31">
            <w:pPr>
              <w:snapToGrid w:val="0"/>
              <w:jc w:val="both"/>
            </w:pPr>
            <w:r>
              <w:t>4</w:t>
            </w:r>
          </w:p>
        </w:tc>
      </w:tr>
      <w:tr w:rsidR="00C6175D" w:rsidTr="00461A3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Default="00A636F2" w:rsidP="00627D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75D" w:rsidRDefault="00A636F2" w:rsidP="00627D31">
            <w:pPr>
              <w:pStyle w:val="Antrats"/>
              <w:tabs>
                <w:tab w:val="left" w:pos="1296"/>
              </w:tabs>
              <w:snapToGrid w:val="0"/>
            </w:pPr>
            <w:r>
              <w:t>Techninė specifikacija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75D" w:rsidRDefault="00461A39" w:rsidP="00627D31">
            <w:pPr>
              <w:snapToGrid w:val="0"/>
              <w:jc w:val="both"/>
            </w:pPr>
            <w:r>
              <w:t>3</w:t>
            </w:r>
          </w:p>
        </w:tc>
      </w:tr>
      <w:tr w:rsidR="00C6175D" w:rsidTr="00461A39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175D" w:rsidRDefault="00A636F2" w:rsidP="00627D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175D" w:rsidRDefault="00A636F2" w:rsidP="00627D31">
            <w:pPr>
              <w:snapToGrid w:val="0"/>
              <w:jc w:val="both"/>
            </w:pPr>
            <w:r>
              <w:t>EBVPD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175D" w:rsidRDefault="00461A39" w:rsidP="00627D31">
            <w:pPr>
              <w:snapToGrid w:val="0"/>
              <w:jc w:val="both"/>
            </w:pPr>
            <w:r>
              <w:t>15</w:t>
            </w:r>
          </w:p>
        </w:tc>
      </w:tr>
      <w:tr w:rsidR="00A636F2" w:rsidTr="00461A39">
        <w:trPr>
          <w:trHeight w:val="80"/>
        </w:trPr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</w:pPr>
            <w:r>
              <w:t>Registrų centro pažyma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</w:pPr>
            <w:r>
              <w:t>1</w:t>
            </w:r>
          </w:p>
        </w:tc>
      </w:tr>
      <w:tr w:rsidR="00A636F2" w:rsidTr="00627D31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</w:pPr>
            <w:r>
              <w:t>Tiekėjo įgaliojimas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</w:pPr>
            <w:r>
              <w:t>1</w:t>
            </w:r>
          </w:p>
        </w:tc>
      </w:tr>
      <w:tr w:rsidR="00A636F2" w:rsidTr="00461A39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</w:pPr>
            <w:r>
              <w:t>CE sertifikatai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</w:pPr>
            <w:r>
              <w:t>27</w:t>
            </w:r>
          </w:p>
        </w:tc>
      </w:tr>
      <w:tr w:rsidR="00A636F2" w:rsidTr="00461A39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</w:pPr>
            <w:r>
              <w:t>Aprašai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36F2" w:rsidRDefault="00A636F2" w:rsidP="00627D31">
            <w:pPr>
              <w:snapToGrid w:val="0"/>
              <w:jc w:val="both"/>
            </w:pPr>
            <w:r>
              <w:t>764</w:t>
            </w:r>
          </w:p>
        </w:tc>
      </w:tr>
    </w:tbl>
    <w:p w:rsidR="00461A39" w:rsidRDefault="00461A39" w:rsidP="00461A39">
      <w:pPr>
        <w:pStyle w:val="Sraopastraipa"/>
        <w:tabs>
          <w:tab w:val="left" w:pos="284"/>
        </w:tabs>
        <w:spacing w:after="200"/>
        <w:ind w:left="426"/>
        <w:contextualSpacing/>
        <w:jc w:val="both"/>
      </w:pPr>
    </w:p>
    <w:p w:rsidR="00C6175D" w:rsidRPr="00E87028" w:rsidRDefault="00C6175D" w:rsidP="00C6175D">
      <w:pPr>
        <w:pStyle w:val="Sraopastraipa"/>
        <w:numPr>
          <w:ilvl w:val="0"/>
          <w:numId w:val="13"/>
        </w:numPr>
        <w:tabs>
          <w:tab w:val="left" w:pos="284"/>
        </w:tabs>
        <w:spacing w:after="200"/>
        <w:ind w:left="0" w:firstLine="426"/>
        <w:contextualSpacing/>
        <w:jc w:val="both"/>
      </w:pPr>
      <w:r w:rsidRPr="00E87028">
        <w:t xml:space="preserve">Šiame pasiūlyme yra pateikta ir </w:t>
      </w:r>
      <w:r w:rsidRPr="00254CF4">
        <w:rPr>
          <w:b/>
        </w:rPr>
        <w:t xml:space="preserve">konfidenciali </w:t>
      </w:r>
      <w:r w:rsidRPr="00E87028"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C6175D" w:rsidTr="00627D31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175D" w:rsidRDefault="00C6175D" w:rsidP="00627D31">
            <w:pPr>
              <w:pStyle w:val="Pagrindinistekstas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175D" w:rsidRPr="00C7129E" w:rsidRDefault="00C6175D" w:rsidP="00627D31">
            <w:pPr>
              <w:pStyle w:val="Pagrindinistekstas1"/>
              <w:jc w:val="center"/>
              <w:rPr>
                <w:sz w:val="24"/>
                <w:szCs w:val="24"/>
                <w:lang w:val="lt-LT"/>
              </w:rPr>
            </w:pPr>
            <w:r w:rsidRPr="00C7129E">
              <w:rPr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C6175D" w:rsidTr="00627D31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175D" w:rsidRDefault="00C6175D" w:rsidP="00627D31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175D" w:rsidRDefault="00C6175D" w:rsidP="00627D31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C6175D" w:rsidTr="00627D31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175D" w:rsidRDefault="00C6175D" w:rsidP="00627D31">
            <w:pPr>
              <w:pStyle w:val="Pagrindinistekstas1"/>
              <w:rPr>
                <w:sz w:val="24"/>
                <w:szCs w:val="24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175D" w:rsidRDefault="00C6175D" w:rsidP="00627D31">
            <w:pPr>
              <w:pStyle w:val="Pagrindinistekstas1"/>
              <w:rPr>
                <w:sz w:val="24"/>
                <w:szCs w:val="24"/>
              </w:rPr>
            </w:pPr>
          </w:p>
        </w:tc>
      </w:tr>
      <w:tr w:rsidR="00C6175D" w:rsidTr="00627D31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175D" w:rsidRDefault="00C6175D" w:rsidP="00627D31">
            <w:pPr>
              <w:pStyle w:val="Pagrindinistekstas1"/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175D" w:rsidRDefault="00C6175D" w:rsidP="00627D31">
            <w:pPr>
              <w:pStyle w:val="Pagrindinistekstas1"/>
              <w:rPr>
                <w:sz w:val="24"/>
                <w:szCs w:val="24"/>
              </w:rPr>
            </w:pPr>
          </w:p>
        </w:tc>
      </w:tr>
    </w:tbl>
    <w:p w:rsidR="00C6175D" w:rsidRPr="00E87028" w:rsidRDefault="00C6175D" w:rsidP="00C6175D">
      <w:pPr>
        <w:ind w:firstLine="720"/>
        <w:jc w:val="both"/>
        <w:rPr>
          <w:i/>
          <w:iCs/>
          <w:sz w:val="18"/>
          <w:szCs w:val="18"/>
        </w:rPr>
      </w:pPr>
      <w:r w:rsidRPr="00E87028">
        <w:rPr>
          <w:bCs/>
          <w:i/>
          <w:sz w:val="18"/>
          <w:szCs w:val="18"/>
        </w:rPr>
        <w:t xml:space="preserve">Pildyti tuomet, jei bus pateikta konfidenciali informacija. </w:t>
      </w:r>
      <w:r w:rsidRPr="00E87028">
        <w:rPr>
          <w:i/>
          <w:sz w:val="18"/>
          <w:szCs w:val="18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:rsidR="00C6175D" w:rsidRDefault="00C6175D" w:rsidP="00C6175D">
      <w:pPr>
        <w:jc w:val="both"/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887"/>
        <w:gridCol w:w="2681"/>
        <w:gridCol w:w="2612"/>
      </w:tblGrid>
      <w:tr w:rsidR="00C6175D" w:rsidTr="00627D31">
        <w:trPr>
          <w:trHeight w:val="186"/>
        </w:trPr>
        <w:tc>
          <w:tcPr>
            <w:tcW w:w="3887" w:type="dxa"/>
            <w:shd w:val="clear" w:color="auto" w:fill="auto"/>
          </w:tcPr>
          <w:p w:rsidR="00C6175D" w:rsidRDefault="00C6175D" w:rsidP="00627D31">
            <w:pPr>
              <w:ind w:right="-1"/>
            </w:pPr>
            <w:r>
              <w:rPr>
                <w:rFonts w:eastAsia="Calibri"/>
                <w:position w:val="6"/>
              </w:rPr>
              <w:t>____</w:t>
            </w:r>
            <w:r>
              <w:t xml:space="preserve"> Inžinierius</w:t>
            </w:r>
            <w:r>
              <w:rPr>
                <w:rFonts w:eastAsia="Calibri"/>
                <w:position w:val="6"/>
              </w:rPr>
              <w:t xml:space="preserve"> _____________</w:t>
            </w:r>
          </w:p>
          <w:p w:rsidR="00C6175D" w:rsidRDefault="00C6175D" w:rsidP="00627D31">
            <w:pPr>
              <w:ind w:right="-1"/>
            </w:pPr>
            <w:r>
              <w:rPr>
                <w:rFonts w:eastAsia="Calibri"/>
                <w:position w:val="6"/>
              </w:rPr>
              <w:t>(Tiekėjo (vadovo) arba jo įgalioto asmens pareigų pavadinimas*</w:t>
            </w:r>
            <w:r>
              <w:rPr>
                <w:rFonts w:eastAsia="Calibri"/>
              </w:rPr>
              <w:t>)</w:t>
            </w:r>
          </w:p>
        </w:tc>
        <w:tc>
          <w:tcPr>
            <w:tcW w:w="2681" w:type="dxa"/>
            <w:shd w:val="clear" w:color="auto" w:fill="auto"/>
          </w:tcPr>
          <w:p w:rsidR="00C6175D" w:rsidRDefault="00C6175D" w:rsidP="00627D31">
            <w:pPr>
              <w:jc w:val="center"/>
            </w:pPr>
            <w:r>
              <w:rPr>
                <w:rFonts w:eastAsia="Calibri"/>
                <w:position w:val="6"/>
              </w:rPr>
              <w:t>___________</w:t>
            </w:r>
          </w:p>
          <w:p w:rsidR="00C6175D" w:rsidRDefault="00C6175D" w:rsidP="00627D31">
            <w:r>
              <w:rPr>
                <w:position w:val="6"/>
              </w:rPr>
              <w:t xml:space="preserve">           </w:t>
            </w:r>
            <w:r>
              <w:rPr>
                <w:rFonts w:eastAsia="Calibri"/>
                <w:position w:val="6"/>
              </w:rPr>
              <w:t>(Parašas*)</w:t>
            </w:r>
          </w:p>
        </w:tc>
        <w:tc>
          <w:tcPr>
            <w:tcW w:w="2612" w:type="dxa"/>
            <w:shd w:val="clear" w:color="auto" w:fill="auto"/>
          </w:tcPr>
          <w:p w:rsidR="00C6175D" w:rsidRPr="00C6175D" w:rsidRDefault="00C6175D" w:rsidP="00627D31">
            <w:pPr>
              <w:rPr>
                <w:u w:val="single"/>
              </w:rPr>
            </w:pPr>
            <w:r>
              <w:rPr>
                <w:position w:val="6"/>
              </w:rPr>
              <w:t xml:space="preserve">         </w:t>
            </w:r>
            <w:r w:rsidRPr="00C6175D">
              <w:rPr>
                <w:u w:val="single"/>
              </w:rPr>
              <w:t>Kęstutis</w:t>
            </w:r>
            <w:r w:rsidRPr="00C6175D">
              <w:rPr>
                <w:position w:val="6"/>
                <w:u w:val="single"/>
              </w:rPr>
              <w:t xml:space="preserve"> </w:t>
            </w:r>
            <w:r w:rsidRPr="00C6175D">
              <w:rPr>
                <w:u w:val="single"/>
              </w:rPr>
              <w:t>Smolskus</w:t>
            </w:r>
            <w:r w:rsidRPr="00C6175D">
              <w:rPr>
                <w:rFonts w:eastAsia="Calibri"/>
                <w:position w:val="6"/>
                <w:u w:val="single"/>
              </w:rPr>
              <w:t xml:space="preserve"> </w:t>
            </w:r>
          </w:p>
          <w:p w:rsidR="00C6175D" w:rsidRDefault="00C6175D" w:rsidP="00627D31">
            <w:r>
              <w:rPr>
                <w:position w:val="6"/>
              </w:rPr>
              <w:t xml:space="preserve">        </w:t>
            </w:r>
            <w:r>
              <w:rPr>
                <w:rFonts w:eastAsia="Calibri"/>
                <w:position w:val="6"/>
              </w:rPr>
              <w:t>(Vardas ir pavardė)</w:t>
            </w:r>
          </w:p>
        </w:tc>
      </w:tr>
    </w:tbl>
    <w:p w:rsidR="00680827" w:rsidRPr="00F76BCC" w:rsidRDefault="00680827" w:rsidP="00F76BCC">
      <w:pPr>
        <w:ind w:right="-1"/>
        <w:jc w:val="both"/>
      </w:pPr>
    </w:p>
    <w:sectPr w:rsidR="00680827" w:rsidRPr="00F76BCC" w:rsidSect="00EA3065">
      <w:headerReference w:type="default" r:id="rId8"/>
      <w:footerReference w:type="default" r:id="rId9"/>
      <w:pgSz w:w="11900" w:h="16840" w:code="9"/>
      <w:pgMar w:top="567" w:right="851" w:bottom="567" w:left="567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8E" w:rsidRDefault="00772C8E" w:rsidP="005F35D3">
      <w:r>
        <w:separator/>
      </w:r>
    </w:p>
  </w:endnote>
  <w:endnote w:type="continuationSeparator" w:id="0">
    <w:p w:rsidR="00772C8E" w:rsidRDefault="00772C8E" w:rsidP="005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LT">
    <w:altName w:val="Times New Roman"/>
    <w:charset w:val="00"/>
    <w:family w:val="auto"/>
    <w:pitch w:val="default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 Light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CB7" w:rsidRDefault="00CA5CB7" w:rsidP="006051F1">
    <w:pPr>
      <w:pStyle w:val="Porat"/>
      <w:jc w:val="center"/>
      <w:rPr>
        <w:sz w:val="14"/>
        <w:szCs w:val="14"/>
      </w:rPr>
    </w:pPr>
  </w:p>
  <w:p w:rsidR="00CA5CB7" w:rsidRDefault="00C6175D" w:rsidP="00B77F09">
    <w:pPr>
      <w:pStyle w:val="Porat"/>
      <w:jc w:val="both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-494665</wp:posOffset>
              </wp:positionH>
              <wp:positionV relativeFrom="paragraph">
                <wp:posOffset>17145</wp:posOffset>
              </wp:positionV>
              <wp:extent cx="10885805" cy="0"/>
              <wp:effectExtent l="10160" t="17145" r="10160" b="11430"/>
              <wp:wrapNone/>
              <wp:docPr id="1" name="Tiesioji jungt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858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44F7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4CEDA" id="Tiesioji jungtis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8.95pt,1.35pt" to="818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" strokecolor="#744f7c" strokeweight="1.5pt">
              <v:stroke joinstyle="miter"/>
              <w10:wrap anchorx="margin"/>
            </v:line>
          </w:pict>
        </mc:Fallback>
      </mc:AlternateContent>
    </w:r>
  </w:p>
  <w:p w:rsidR="00CA5CB7" w:rsidRPr="002F221E" w:rsidRDefault="00CA5CB7" w:rsidP="006051F1">
    <w:pPr>
      <w:pStyle w:val="Porat"/>
      <w:jc w:val="center"/>
      <w:rPr>
        <w:sz w:val="14"/>
        <w:szCs w:val="14"/>
      </w:rPr>
    </w:pPr>
    <w:r w:rsidRPr="006051F1">
      <w:rPr>
        <w:sz w:val="14"/>
        <w:szCs w:val="14"/>
      </w:rPr>
      <w:t xml:space="preserve">UAB „SK Impex </w:t>
    </w:r>
    <w:proofErr w:type="spellStart"/>
    <w:r w:rsidRPr="006051F1">
      <w:rPr>
        <w:sz w:val="14"/>
        <w:szCs w:val="14"/>
      </w:rPr>
      <w:t>service</w:t>
    </w:r>
    <w:proofErr w:type="spellEnd"/>
    <w:r>
      <w:rPr>
        <w:sz w:val="14"/>
        <w:szCs w:val="14"/>
      </w:rPr>
      <w:t xml:space="preserve"> </w:t>
    </w:r>
    <w:proofErr w:type="spellStart"/>
    <w:r w:rsidRPr="006051F1">
      <w:rPr>
        <w:sz w:val="14"/>
        <w:szCs w:val="14"/>
      </w:rPr>
      <w:t>center</w:t>
    </w:r>
    <w:proofErr w:type="spellEnd"/>
    <w:r w:rsidRPr="006051F1">
      <w:rPr>
        <w:sz w:val="14"/>
        <w:szCs w:val="14"/>
      </w:rPr>
      <w:t xml:space="preserve">“, Mildos g. 6, LT-10311 Vilnius, Lietuva, tel. (8 5) 210 5885, faksas (8 5) 210 5880, </w:t>
    </w:r>
    <w:proofErr w:type="spellStart"/>
    <w:r w:rsidRPr="006051F1">
      <w:rPr>
        <w:sz w:val="14"/>
        <w:szCs w:val="14"/>
      </w:rPr>
      <w:t>info</w:t>
    </w:r>
    <w:r w:rsidRPr="002F221E">
      <w:rPr>
        <w:sz w:val="14"/>
        <w:szCs w:val="14"/>
      </w:rPr>
      <w:t>@skimpex.lt</w:t>
    </w:r>
    <w:proofErr w:type="spellEnd"/>
    <w:r w:rsidRPr="002F221E">
      <w:rPr>
        <w:sz w:val="14"/>
        <w:szCs w:val="14"/>
      </w:rPr>
      <w:t>, www.skimpex.lt</w:t>
    </w:r>
  </w:p>
  <w:p w:rsidR="00CA5CB7" w:rsidRPr="006051F1" w:rsidRDefault="00CA5CB7" w:rsidP="006051F1">
    <w:pPr>
      <w:pStyle w:val="Porat"/>
      <w:jc w:val="center"/>
      <w:rPr>
        <w:sz w:val="14"/>
        <w:szCs w:val="14"/>
      </w:rPr>
    </w:pPr>
    <w:r w:rsidRPr="002F221E">
      <w:rPr>
        <w:sz w:val="14"/>
        <w:szCs w:val="14"/>
      </w:rPr>
      <w:t>Duomenys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kaupiami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ir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saugomi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8E" w:rsidRDefault="00772C8E" w:rsidP="005F35D3">
      <w:r>
        <w:separator/>
      </w:r>
    </w:p>
  </w:footnote>
  <w:footnote w:type="continuationSeparator" w:id="0">
    <w:p w:rsidR="00772C8E" w:rsidRDefault="00772C8E" w:rsidP="005F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CB7" w:rsidRDefault="00C6175D" w:rsidP="005F35D3">
    <w:pPr>
      <w:pStyle w:val="Antrats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801495" cy="353695"/>
          <wp:effectExtent l="0" t="0" r="8255" b="8255"/>
          <wp:wrapNone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5" w15:restartNumberingAfterBreak="0">
    <w:nsid w:val="1E5E2306"/>
    <w:multiLevelType w:val="hybridMultilevel"/>
    <w:tmpl w:val="8E82AB66"/>
    <w:lvl w:ilvl="0" w:tplc="65FAC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EC1BDA" w:tentative="1">
      <w:start w:val="1"/>
      <w:numFmt w:val="lowerLetter"/>
      <w:lvlText w:val="%2."/>
      <w:lvlJc w:val="left"/>
      <w:pPr>
        <w:ind w:left="1440" w:hanging="360"/>
      </w:pPr>
    </w:lvl>
    <w:lvl w:ilvl="2" w:tplc="04E4F6B2" w:tentative="1">
      <w:start w:val="1"/>
      <w:numFmt w:val="lowerRoman"/>
      <w:lvlText w:val="%3."/>
      <w:lvlJc w:val="right"/>
      <w:pPr>
        <w:ind w:left="2160" w:hanging="180"/>
      </w:pPr>
    </w:lvl>
    <w:lvl w:ilvl="3" w:tplc="B5D2EA58" w:tentative="1">
      <w:start w:val="1"/>
      <w:numFmt w:val="decimal"/>
      <w:lvlText w:val="%4."/>
      <w:lvlJc w:val="left"/>
      <w:pPr>
        <w:ind w:left="2880" w:hanging="360"/>
      </w:pPr>
    </w:lvl>
    <w:lvl w:ilvl="4" w:tplc="F5E86B38" w:tentative="1">
      <w:start w:val="1"/>
      <w:numFmt w:val="lowerLetter"/>
      <w:lvlText w:val="%5."/>
      <w:lvlJc w:val="left"/>
      <w:pPr>
        <w:ind w:left="3600" w:hanging="360"/>
      </w:pPr>
    </w:lvl>
    <w:lvl w:ilvl="5" w:tplc="C83A12F6" w:tentative="1">
      <w:start w:val="1"/>
      <w:numFmt w:val="lowerRoman"/>
      <w:lvlText w:val="%6."/>
      <w:lvlJc w:val="right"/>
      <w:pPr>
        <w:ind w:left="4320" w:hanging="180"/>
      </w:pPr>
    </w:lvl>
    <w:lvl w:ilvl="6" w:tplc="D40A156E" w:tentative="1">
      <w:start w:val="1"/>
      <w:numFmt w:val="decimal"/>
      <w:lvlText w:val="%7."/>
      <w:lvlJc w:val="left"/>
      <w:pPr>
        <w:ind w:left="5040" w:hanging="360"/>
      </w:pPr>
    </w:lvl>
    <w:lvl w:ilvl="7" w:tplc="6428B65E" w:tentative="1">
      <w:start w:val="1"/>
      <w:numFmt w:val="lowerLetter"/>
      <w:lvlText w:val="%8."/>
      <w:lvlJc w:val="left"/>
      <w:pPr>
        <w:ind w:left="5760" w:hanging="360"/>
      </w:pPr>
    </w:lvl>
    <w:lvl w:ilvl="8" w:tplc="E578A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8" w15:restartNumberingAfterBreak="0">
    <w:nsid w:val="3CD31DFF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29A12C2"/>
    <w:multiLevelType w:val="hybridMultilevel"/>
    <w:tmpl w:val="A01A8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41F4B"/>
    <w:multiLevelType w:val="multilevel"/>
    <w:tmpl w:val="5AB403BE"/>
    <w:lvl w:ilvl="0">
      <w:start w:val="1"/>
      <w:numFmt w:val="decimal"/>
      <w:pStyle w:val="Style2"/>
      <w:lvlText w:val="12.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12.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48752EB"/>
    <w:multiLevelType w:val="hybridMultilevel"/>
    <w:tmpl w:val="DD2C627A"/>
    <w:lvl w:ilvl="0" w:tplc="AC4C8198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002E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D858AD"/>
    <w:multiLevelType w:val="hybridMultilevel"/>
    <w:tmpl w:val="48AEA950"/>
    <w:name w:val="WW8Num13"/>
    <w:lvl w:ilvl="0" w:tplc="884434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E26BA"/>
    <w:multiLevelType w:val="hybridMultilevel"/>
    <w:tmpl w:val="6E6CB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D2398"/>
    <w:multiLevelType w:val="hybridMultilevel"/>
    <w:tmpl w:val="9B3E4466"/>
    <w:lvl w:ilvl="0" w:tplc="F89291C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1"/>
  </w:num>
  <w:num w:numId="6">
    <w:abstractNumId w:val="13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 w:numId="12">
    <w:abstractNumId w:val="2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45"/>
    <w:rsid w:val="00013FF0"/>
    <w:rsid w:val="00025BBB"/>
    <w:rsid w:val="000414CF"/>
    <w:rsid w:val="00041DC5"/>
    <w:rsid w:val="00072F8B"/>
    <w:rsid w:val="000903C3"/>
    <w:rsid w:val="00091ED7"/>
    <w:rsid w:val="00092F6A"/>
    <w:rsid w:val="000A3721"/>
    <w:rsid w:val="000A6C81"/>
    <w:rsid w:val="000C1CF9"/>
    <w:rsid w:val="000C54F4"/>
    <w:rsid w:val="000D04F3"/>
    <w:rsid w:val="000D14C9"/>
    <w:rsid w:val="000E0FC7"/>
    <w:rsid w:val="000E2273"/>
    <w:rsid w:val="000F59A8"/>
    <w:rsid w:val="00102DE0"/>
    <w:rsid w:val="001278BB"/>
    <w:rsid w:val="00154BFC"/>
    <w:rsid w:val="00157720"/>
    <w:rsid w:val="00167363"/>
    <w:rsid w:val="001745D6"/>
    <w:rsid w:val="001749DC"/>
    <w:rsid w:val="00175BF8"/>
    <w:rsid w:val="001A3C97"/>
    <w:rsid w:val="001E2541"/>
    <w:rsid w:val="001F4E44"/>
    <w:rsid w:val="001F726B"/>
    <w:rsid w:val="002012D8"/>
    <w:rsid w:val="0021705D"/>
    <w:rsid w:val="002421ED"/>
    <w:rsid w:val="00246883"/>
    <w:rsid w:val="002715DF"/>
    <w:rsid w:val="0027184F"/>
    <w:rsid w:val="00285395"/>
    <w:rsid w:val="002944AA"/>
    <w:rsid w:val="00295F36"/>
    <w:rsid w:val="002C6A88"/>
    <w:rsid w:val="002C7480"/>
    <w:rsid w:val="002F221E"/>
    <w:rsid w:val="003070DD"/>
    <w:rsid w:val="00315E90"/>
    <w:rsid w:val="003205A2"/>
    <w:rsid w:val="003240C0"/>
    <w:rsid w:val="00326542"/>
    <w:rsid w:val="00335C66"/>
    <w:rsid w:val="00341ED2"/>
    <w:rsid w:val="00344A83"/>
    <w:rsid w:val="00346755"/>
    <w:rsid w:val="003530EB"/>
    <w:rsid w:val="0036265C"/>
    <w:rsid w:val="00370320"/>
    <w:rsid w:val="003707FB"/>
    <w:rsid w:val="003810E4"/>
    <w:rsid w:val="00391AD6"/>
    <w:rsid w:val="003A504C"/>
    <w:rsid w:val="003C5AA0"/>
    <w:rsid w:val="003D0A70"/>
    <w:rsid w:val="003D18E4"/>
    <w:rsid w:val="003E6B11"/>
    <w:rsid w:val="00402953"/>
    <w:rsid w:val="00405B53"/>
    <w:rsid w:val="00427953"/>
    <w:rsid w:val="00432FCA"/>
    <w:rsid w:val="00441B0B"/>
    <w:rsid w:val="004437C8"/>
    <w:rsid w:val="00450F32"/>
    <w:rsid w:val="004560F2"/>
    <w:rsid w:val="004579B1"/>
    <w:rsid w:val="00461A39"/>
    <w:rsid w:val="004866DE"/>
    <w:rsid w:val="004A1D35"/>
    <w:rsid w:val="004A6BD4"/>
    <w:rsid w:val="004B54EC"/>
    <w:rsid w:val="004D30C8"/>
    <w:rsid w:val="004D46FF"/>
    <w:rsid w:val="004F5753"/>
    <w:rsid w:val="00511E48"/>
    <w:rsid w:val="005204D5"/>
    <w:rsid w:val="00522987"/>
    <w:rsid w:val="00530FC9"/>
    <w:rsid w:val="00531F0D"/>
    <w:rsid w:val="005343DB"/>
    <w:rsid w:val="0053752D"/>
    <w:rsid w:val="00543BBF"/>
    <w:rsid w:val="00544118"/>
    <w:rsid w:val="00551BCE"/>
    <w:rsid w:val="005739B4"/>
    <w:rsid w:val="0058258C"/>
    <w:rsid w:val="00583F07"/>
    <w:rsid w:val="005930A0"/>
    <w:rsid w:val="005A192A"/>
    <w:rsid w:val="005B36C4"/>
    <w:rsid w:val="005C063E"/>
    <w:rsid w:val="005C3B92"/>
    <w:rsid w:val="005D16CE"/>
    <w:rsid w:val="005D2D20"/>
    <w:rsid w:val="005E7D07"/>
    <w:rsid w:val="005F35D3"/>
    <w:rsid w:val="006051F1"/>
    <w:rsid w:val="0061103A"/>
    <w:rsid w:val="006173C7"/>
    <w:rsid w:val="00624227"/>
    <w:rsid w:val="00626F17"/>
    <w:rsid w:val="00665BD6"/>
    <w:rsid w:val="00680827"/>
    <w:rsid w:val="00692935"/>
    <w:rsid w:val="006B0824"/>
    <w:rsid w:val="006B331D"/>
    <w:rsid w:val="006B5801"/>
    <w:rsid w:val="006C5582"/>
    <w:rsid w:val="006C5AC1"/>
    <w:rsid w:val="006E585A"/>
    <w:rsid w:val="006F3E8D"/>
    <w:rsid w:val="00701D58"/>
    <w:rsid w:val="00722E5B"/>
    <w:rsid w:val="00731197"/>
    <w:rsid w:val="00752DAA"/>
    <w:rsid w:val="00760A16"/>
    <w:rsid w:val="00772C8E"/>
    <w:rsid w:val="00772D5A"/>
    <w:rsid w:val="007819EF"/>
    <w:rsid w:val="00782D82"/>
    <w:rsid w:val="007A5C45"/>
    <w:rsid w:val="007C2FFB"/>
    <w:rsid w:val="007D67CA"/>
    <w:rsid w:val="007D7A6B"/>
    <w:rsid w:val="0081494F"/>
    <w:rsid w:val="008155F8"/>
    <w:rsid w:val="00823C92"/>
    <w:rsid w:val="00831437"/>
    <w:rsid w:val="00835500"/>
    <w:rsid w:val="00845B47"/>
    <w:rsid w:val="008679F5"/>
    <w:rsid w:val="00875156"/>
    <w:rsid w:val="00894D83"/>
    <w:rsid w:val="008976F7"/>
    <w:rsid w:val="008A6E7E"/>
    <w:rsid w:val="008B114E"/>
    <w:rsid w:val="008B4265"/>
    <w:rsid w:val="008E6004"/>
    <w:rsid w:val="008F3D0E"/>
    <w:rsid w:val="0090069D"/>
    <w:rsid w:val="00902901"/>
    <w:rsid w:val="00905037"/>
    <w:rsid w:val="00906610"/>
    <w:rsid w:val="009261D9"/>
    <w:rsid w:val="00927EF9"/>
    <w:rsid w:val="00957566"/>
    <w:rsid w:val="009678E9"/>
    <w:rsid w:val="00974285"/>
    <w:rsid w:val="00975387"/>
    <w:rsid w:val="00980503"/>
    <w:rsid w:val="00982544"/>
    <w:rsid w:val="00983E4F"/>
    <w:rsid w:val="009872AE"/>
    <w:rsid w:val="009A2652"/>
    <w:rsid w:val="009C116C"/>
    <w:rsid w:val="009C3108"/>
    <w:rsid w:val="009C3D30"/>
    <w:rsid w:val="009D3F34"/>
    <w:rsid w:val="009F1329"/>
    <w:rsid w:val="009F6C00"/>
    <w:rsid w:val="009F6DB2"/>
    <w:rsid w:val="00A05282"/>
    <w:rsid w:val="00A3156F"/>
    <w:rsid w:val="00A4173B"/>
    <w:rsid w:val="00A46AEA"/>
    <w:rsid w:val="00A60A03"/>
    <w:rsid w:val="00A616EA"/>
    <w:rsid w:val="00A634C1"/>
    <w:rsid w:val="00A636F2"/>
    <w:rsid w:val="00A6559A"/>
    <w:rsid w:val="00A850A4"/>
    <w:rsid w:val="00A95775"/>
    <w:rsid w:val="00AA7069"/>
    <w:rsid w:val="00AB414C"/>
    <w:rsid w:val="00AB471D"/>
    <w:rsid w:val="00AB7A8F"/>
    <w:rsid w:val="00AD4C9E"/>
    <w:rsid w:val="00AE52D7"/>
    <w:rsid w:val="00AE5F84"/>
    <w:rsid w:val="00AE6EBD"/>
    <w:rsid w:val="00B20C73"/>
    <w:rsid w:val="00B4212E"/>
    <w:rsid w:val="00B43E89"/>
    <w:rsid w:val="00B54B10"/>
    <w:rsid w:val="00B6218C"/>
    <w:rsid w:val="00B640D5"/>
    <w:rsid w:val="00B77F09"/>
    <w:rsid w:val="00B85FC3"/>
    <w:rsid w:val="00B9045C"/>
    <w:rsid w:val="00B94C08"/>
    <w:rsid w:val="00BA36B5"/>
    <w:rsid w:val="00BC13B3"/>
    <w:rsid w:val="00BE1ADF"/>
    <w:rsid w:val="00C6175D"/>
    <w:rsid w:val="00C72896"/>
    <w:rsid w:val="00C72FB8"/>
    <w:rsid w:val="00C73C99"/>
    <w:rsid w:val="00C825A1"/>
    <w:rsid w:val="00C90093"/>
    <w:rsid w:val="00C9450E"/>
    <w:rsid w:val="00C9699F"/>
    <w:rsid w:val="00CA5CB7"/>
    <w:rsid w:val="00CA7602"/>
    <w:rsid w:val="00CB040F"/>
    <w:rsid w:val="00CB068A"/>
    <w:rsid w:val="00CB27E3"/>
    <w:rsid w:val="00CC279E"/>
    <w:rsid w:val="00CE2064"/>
    <w:rsid w:val="00CF07CA"/>
    <w:rsid w:val="00CF26CA"/>
    <w:rsid w:val="00CF4843"/>
    <w:rsid w:val="00D01624"/>
    <w:rsid w:val="00D03DAD"/>
    <w:rsid w:val="00D14494"/>
    <w:rsid w:val="00D21A40"/>
    <w:rsid w:val="00D4579D"/>
    <w:rsid w:val="00D72BC6"/>
    <w:rsid w:val="00D8624D"/>
    <w:rsid w:val="00D87FB5"/>
    <w:rsid w:val="00DB6063"/>
    <w:rsid w:val="00DD6819"/>
    <w:rsid w:val="00DE05FD"/>
    <w:rsid w:val="00DE085F"/>
    <w:rsid w:val="00DF1AA7"/>
    <w:rsid w:val="00E23A90"/>
    <w:rsid w:val="00E37230"/>
    <w:rsid w:val="00E501D7"/>
    <w:rsid w:val="00E570B5"/>
    <w:rsid w:val="00E61875"/>
    <w:rsid w:val="00E64267"/>
    <w:rsid w:val="00E7489E"/>
    <w:rsid w:val="00E81FA4"/>
    <w:rsid w:val="00E90695"/>
    <w:rsid w:val="00E94872"/>
    <w:rsid w:val="00EA3065"/>
    <w:rsid w:val="00EC10CC"/>
    <w:rsid w:val="00F06D6F"/>
    <w:rsid w:val="00F10B7D"/>
    <w:rsid w:val="00F12262"/>
    <w:rsid w:val="00F22419"/>
    <w:rsid w:val="00F32F45"/>
    <w:rsid w:val="00F35406"/>
    <w:rsid w:val="00F41537"/>
    <w:rsid w:val="00F43A32"/>
    <w:rsid w:val="00F47BCD"/>
    <w:rsid w:val="00F527E8"/>
    <w:rsid w:val="00F62170"/>
    <w:rsid w:val="00F747D9"/>
    <w:rsid w:val="00F76BCC"/>
    <w:rsid w:val="00F822AD"/>
    <w:rsid w:val="00F93B1C"/>
    <w:rsid w:val="00F96FFB"/>
    <w:rsid w:val="00FC1F96"/>
    <w:rsid w:val="00FC3ABF"/>
    <w:rsid w:val="00FD1632"/>
    <w:rsid w:val="00FE31AC"/>
    <w:rsid w:val="00FE52E0"/>
    <w:rsid w:val="00FE565C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4C159DF-5764-4F8A-A8E4-38776039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504C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autoRedefine/>
    <w:qFormat/>
    <w:rsid w:val="006E585A"/>
    <w:pPr>
      <w:keepNext/>
      <w:keepLines/>
      <w:spacing w:before="240"/>
      <w:jc w:val="center"/>
      <w:outlineLvl w:val="0"/>
    </w:pPr>
    <w:rPr>
      <w:caps/>
      <w:color w:val="000000"/>
      <w:sz w:val="40"/>
      <w:szCs w:val="40"/>
      <w:lang w:val="en-US"/>
    </w:rPr>
  </w:style>
  <w:style w:type="paragraph" w:styleId="Antrat2">
    <w:name w:val="heading 2"/>
    <w:aliases w:val="Title Header2"/>
    <w:basedOn w:val="prastasis"/>
    <w:next w:val="prastasis"/>
    <w:link w:val="Antrat2Diagrama"/>
    <w:autoRedefine/>
    <w:qFormat/>
    <w:rsid w:val="005C063E"/>
    <w:pPr>
      <w:keepNext/>
      <w:keepLines/>
      <w:spacing w:before="40"/>
      <w:outlineLvl w:val="1"/>
    </w:pPr>
    <w:rPr>
      <w:color w:val="000000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locked/>
    <w:rsid w:val="006173C7"/>
    <w:pPr>
      <w:keepNext/>
      <w:ind w:left="-294" w:firstLine="720"/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locked/>
    <w:rsid w:val="006173C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link w:val="Antrat5Diagrama"/>
    <w:qFormat/>
    <w:locked/>
    <w:rsid w:val="006173C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qFormat/>
    <w:locked/>
    <w:rsid w:val="006173C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qFormat/>
    <w:locked/>
    <w:rsid w:val="006173C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qFormat/>
    <w:locked/>
    <w:rsid w:val="006173C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locked/>
    <w:rsid w:val="006173C7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Antrat2Diagrama">
    <w:name w:val="Antraštė 2 Diagrama"/>
    <w:aliases w:val="Title Header2 Diagrama"/>
    <w:link w:val="Antrat2"/>
    <w:locked/>
    <w:rsid w:val="005C063E"/>
    <w:rPr>
      <w:rFonts w:ascii="Calibri" w:hAnsi="Calibri" w:cs="Calibri"/>
      <w:color w:val="000000"/>
      <w:sz w:val="26"/>
      <w:szCs w:val="26"/>
    </w:rPr>
  </w:style>
  <w:style w:type="table" w:styleId="Lentelstinklelis">
    <w:name w:val="Table Grid"/>
    <w:basedOn w:val="prastojilentel"/>
    <w:uiPriority w:val="39"/>
    <w:rsid w:val="009D3F3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paprastojilentel1">
    <w:name w:val="3 paprastoji lentelė1"/>
    <w:uiPriority w:val="99"/>
    <w:rsid w:val="005F35D3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aliases w:val=" Diagrama2,Diagrama2,HEADER_EN,Specialioji žyma,En-tête-1,En-tête-2,hd,Header 2,Viršutinis kolontitulas Diagrama,Char Diagrama"/>
    <w:basedOn w:val="prastasis"/>
    <w:link w:val="AntratsDiagrama"/>
    <w:rsid w:val="005F35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2 Diagrama,Diagrama2 Diagrama,HEADER_EN Diagrama,Specialioji žyma Diagrama,En-tête-1 Diagrama,En-tête-2 Diagrama,hd Diagrama,Header 2 Diagrama,Viršutinis kolontitulas Diagrama Diagrama,Char Diagrama Diagrama"/>
    <w:basedOn w:val="Numatytasispastraiposriftas"/>
    <w:link w:val="Antrats"/>
    <w:qFormat/>
    <w:locked/>
    <w:rsid w:val="005F35D3"/>
  </w:style>
  <w:style w:type="paragraph" w:styleId="Porat">
    <w:name w:val="footer"/>
    <w:basedOn w:val="prastasis"/>
    <w:link w:val="PoratDiagrama2"/>
    <w:rsid w:val="005F35D3"/>
    <w:pPr>
      <w:tabs>
        <w:tab w:val="center" w:pos="4819"/>
        <w:tab w:val="right" w:pos="9638"/>
      </w:tabs>
    </w:pPr>
  </w:style>
  <w:style w:type="character" w:customStyle="1" w:styleId="PoratDiagrama2">
    <w:name w:val="Poraštė Diagrama2"/>
    <w:basedOn w:val="Numatytasispastraiposriftas"/>
    <w:link w:val="Porat"/>
    <w:uiPriority w:val="99"/>
    <w:locked/>
    <w:rsid w:val="005F35D3"/>
  </w:style>
  <w:style w:type="character" w:styleId="Hipersaitas">
    <w:name w:val="Hyperlink"/>
    <w:rsid w:val="005F35D3"/>
    <w:rPr>
      <w:color w:val="auto"/>
      <w:u w:val="single"/>
    </w:rPr>
  </w:style>
  <w:style w:type="paragraph" w:customStyle="1" w:styleId="BodyText1">
    <w:name w:val="Body Text1"/>
    <w:rsid w:val="002F221E"/>
    <w:pPr>
      <w:snapToGri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">
    <w:name w:val="Diagrama Diagrama"/>
    <w:uiPriority w:val="99"/>
    <w:rsid w:val="002F221E"/>
    <w:rPr>
      <w:sz w:val="24"/>
      <w:szCs w:val="24"/>
      <w:lang w:val="lt-LT" w:eastAsia="lt-LT"/>
    </w:rPr>
  </w:style>
  <w:style w:type="paragraph" w:customStyle="1" w:styleId="Patvirtinta">
    <w:name w:val="Patvirtinta"/>
    <w:rsid w:val="002F22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yiv1394299560msonormal">
    <w:name w:val="yiv1394299560msonormal"/>
    <w:basedOn w:val="prastasis"/>
    <w:uiPriority w:val="99"/>
    <w:rsid w:val="00C825A1"/>
    <w:pPr>
      <w:spacing w:before="100" w:beforeAutospacing="1" w:after="100" w:afterAutospacing="1"/>
    </w:pPr>
  </w:style>
  <w:style w:type="paragraph" w:styleId="Pagrindinistekstas3">
    <w:name w:val="Body Text 3"/>
    <w:basedOn w:val="prastasis"/>
    <w:link w:val="Pagrindinistekstas3Diagrama"/>
    <w:uiPriority w:val="99"/>
    <w:rsid w:val="00A46AEA"/>
    <w:pPr>
      <w:tabs>
        <w:tab w:val="left" w:pos="200"/>
      </w:tabs>
      <w:suppressAutoHyphens/>
      <w:jc w:val="center"/>
    </w:pPr>
    <w:rPr>
      <w:sz w:val="20"/>
      <w:szCs w:val="20"/>
      <w:lang w:eastAsia="ar-S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B040F"/>
    <w:rPr>
      <w:sz w:val="16"/>
      <w:szCs w:val="16"/>
      <w:lang w:eastAsia="en-US"/>
    </w:rPr>
  </w:style>
  <w:style w:type="paragraph" w:customStyle="1" w:styleId="BodyText10">
    <w:name w:val="Body Text1"/>
    <w:aliases w:val="Char Char Char Char,Document,Doc,doc,Standard paragraph,Text"/>
    <w:link w:val="BodytextChar"/>
    <w:rsid w:val="00626F17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linija">
    <w:name w:val="linija"/>
    <w:basedOn w:val="prastasis"/>
    <w:rsid w:val="00626F17"/>
    <w:pPr>
      <w:spacing w:before="100" w:beforeAutospacing="1" w:after="100" w:afterAutospacing="1"/>
    </w:pPr>
  </w:style>
  <w:style w:type="paragraph" w:styleId="Pagrindinistekstas">
    <w:name w:val="Body Text"/>
    <w:basedOn w:val="prastasis"/>
    <w:link w:val="PagrindinistekstasDiagrama"/>
    <w:rsid w:val="00624227"/>
    <w:pPr>
      <w:spacing w:after="120" w:line="276" w:lineRule="auto"/>
    </w:pPr>
  </w:style>
  <w:style w:type="character" w:customStyle="1" w:styleId="PagrindinistekstasDiagrama">
    <w:name w:val="Pagrindinis tekstas Diagrama"/>
    <w:link w:val="Pagrindinistekstas"/>
    <w:rsid w:val="00624227"/>
    <w:rPr>
      <w:rFonts w:ascii="Times New Roman" w:hAnsi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624227"/>
    <w:rPr>
      <w:rFonts w:eastAsia="MS Mincho" w:cs="Arial"/>
      <w:sz w:val="22"/>
      <w:szCs w:val="22"/>
      <w:lang w:val="en-US" w:eastAsia="ja-JP"/>
    </w:rPr>
  </w:style>
  <w:style w:type="character" w:customStyle="1" w:styleId="BetarpDiagrama">
    <w:name w:val="Be tarpų Diagrama"/>
    <w:link w:val="Betarp"/>
    <w:uiPriority w:val="1"/>
    <w:rsid w:val="00624227"/>
    <w:rPr>
      <w:rFonts w:eastAsia="MS Mincho" w:cs="Arial"/>
      <w:lang w:val="en-US" w:eastAsia="ja-JP"/>
    </w:rPr>
  </w:style>
  <w:style w:type="paragraph" w:styleId="Debesliotekstas">
    <w:name w:val="Balloon Text"/>
    <w:basedOn w:val="prastasis"/>
    <w:link w:val="DebesliotekstasDiagrama"/>
    <w:unhideWhenUsed/>
    <w:rsid w:val="006242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624227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rsid w:val="008B114E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customStyle="1" w:styleId="CentrBoldm">
    <w:name w:val="CentrBoldm"/>
    <w:basedOn w:val="prastasis"/>
    <w:rsid w:val="008B114E"/>
    <w:pPr>
      <w:suppressAutoHyphens/>
      <w:autoSpaceDE w:val="0"/>
      <w:jc w:val="center"/>
    </w:pPr>
    <w:rPr>
      <w:rFonts w:ascii="TimesLT" w:hAnsi="TimesLT" w:cs="TimesLT"/>
      <w:b/>
      <w:bCs/>
      <w:sz w:val="20"/>
      <w:lang w:val="en-US" w:eastAsia="zh-CN"/>
    </w:rPr>
  </w:style>
  <w:style w:type="character" w:customStyle="1" w:styleId="BodytextChar">
    <w:name w:val="Body text Char"/>
    <w:link w:val="BodyText10"/>
    <w:locked/>
    <w:rsid w:val="008B114E"/>
    <w:rPr>
      <w:rFonts w:ascii="TimesLT" w:eastAsia="Times New Roman" w:hAnsi="TimesLT" w:cs="TimesLT"/>
      <w:lang w:val="en-US" w:eastAsia="ar-SA"/>
    </w:rPr>
  </w:style>
  <w:style w:type="paragraph" w:styleId="Tekstoblokas">
    <w:name w:val="Block Text"/>
    <w:basedOn w:val="prastasis"/>
    <w:rsid w:val="00FD1632"/>
    <w:pPr>
      <w:suppressAutoHyphens/>
      <w:spacing w:after="120" w:line="276" w:lineRule="auto"/>
      <w:ind w:left="1440" w:right="1440"/>
    </w:pPr>
    <w:rPr>
      <w:szCs w:val="22"/>
      <w:lang w:eastAsia="zh-CN"/>
    </w:rPr>
  </w:style>
  <w:style w:type="paragraph" w:customStyle="1" w:styleId="BodyText3">
    <w:name w:val="Body Text3"/>
    <w:uiPriority w:val="99"/>
    <w:rsid w:val="00FD1632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Sraopastraipa">
    <w:name w:val="List Paragraph"/>
    <w:aliases w:val="List Paragraph Red,Buletai,Bullet EY,List Paragraph21,List Paragraph2,lp1,Use Case List Paragraph,Numbering,ERP-List Paragraph,List Paragraph11,List Paragraph111,Paragraph,List not in Table,Bullet 1,Bullet,Sąrašo pastraipa.Bullet"/>
    <w:basedOn w:val="prastasis"/>
    <w:link w:val="SraopastraipaDiagrama"/>
    <w:uiPriority w:val="34"/>
    <w:qFormat/>
    <w:rsid w:val="00FD1632"/>
    <w:pPr>
      <w:suppressAutoHyphens/>
      <w:ind w:left="720"/>
    </w:pPr>
    <w:rPr>
      <w:lang w:eastAsia="zh-CN"/>
    </w:rPr>
  </w:style>
  <w:style w:type="paragraph" w:customStyle="1" w:styleId="BodyText4">
    <w:name w:val="Body Text4"/>
    <w:rsid w:val="000E0FC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DiagramaDiagrama1">
    <w:name w:val="Diagrama Diagrama1"/>
    <w:basedOn w:val="prastasis"/>
    <w:rsid w:val="000E0F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6173C7"/>
    <w:rPr>
      <w:rFonts w:ascii="Times New Roman" w:eastAsia="Times New Roman" w:hAnsi="Times New Roman"/>
      <w:sz w:val="24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6173C7"/>
    <w:rPr>
      <w:rFonts w:ascii="Times New Roman" w:eastAsia="Times New Roman" w:hAnsi="Times New Roman"/>
      <w:b/>
      <w:sz w:val="44"/>
      <w:lang w:eastAsia="en-US"/>
    </w:rPr>
  </w:style>
  <w:style w:type="character" w:customStyle="1" w:styleId="Antrat5Diagrama">
    <w:name w:val="Antraštė 5 Diagrama"/>
    <w:link w:val="Antrat5"/>
    <w:rsid w:val="006173C7"/>
    <w:rPr>
      <w:rFonts w:ascii="Times New Roman" w:eastAsia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rsid w:val="006173C7"/>
    <w:rPr>
      <w:rFonts w:ascii="Times New Roman" w:eastAsia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rsid w:val="006173C7"/>
    <w:rPr>
      <w:rFonts w:ascii="Times New Roman" w:eastAsia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rsid w:val="006173C7"/>
    <w:rPr>
      <w:rFonts w:ascii="Times New Roman" w:eastAsia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rsid w:val="006173C7"/>
    <w:rPr>
      <w:rFonts w:ascii="Times New Roman" w:eastAsia="Times New Roman" w:hAnsi="Times New Roman"/>
      <w:sz w:val="40"/>
      <w:lang w:eastAsia="en-US"/>
    </w:rPr>
  </w:style>
  <w:style w:type="character" w:customStyle="1" w:styleId="Heading2Char1">
    <w:name w:val="Heading 2 Char1"/>
    <w:aliases w:val="Title Header2 Char"/>
    <w:rsid w:val="006173C7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rsid w:val="006173C7"/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link w:val="Komentarotekstas"/>
    <w:rsid w:val="006173C7"/>
    <w:rPr>
      <w:rFonts w:ascii="Times New Roman" w:hAnsi="Times New Roman"/>
      <w:lang w:eastAsia="en-US"/>
    </w:rPr>
  </w:style>
  <w:style w:type="character" w:customStyle="1" w:styleId="HeaderChar1">
    <w:name w:val="Header Char1"/>
    <w:uiPriority w:val="99"/>
    <w:rsid w:val="006173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6173C7"/>
  </w:style>
  <w:style w:type="paragraph" w:styleId="Pagrindiniotekstotrauka3">
    <w:name w:val="Body Text Indent 3"/>
    <w:basedOn w:val="prastasis"/>
    <w:link w:val="Pagrindiniotekstotrauka3Diagrama"/>
    <w:uiPriority w:val="99"/>
    <w:rsid w:val="006173C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6173C7"/>
    <w:rPr>
      <w:rFonts w:ascii="Times New Roman" w:eastAsia="Times New Roman" w:hAnsi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uiPriority w:val="99"/>
    <w:rsid w:val="006173C7"/>
    <w:rPr>
      <w:rFonts w:ascii="Courier New" w:hAnsi="Courier New"/>
    </w:rPr>
  </w:style>
  <w:style w:type="paragraph" w:styleId="Paprastasistekstas">
    <w:name w:val="Plain Text"/>
    <w:basedOn w:val="prastasis"/>
    <w:link w:val="PaprastasistekstasDiagrama"/>
    <w:uiPriority w:val="99"/>
    <w:rsid w:val="006173C7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6173C7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link w:val="Komentarotema"/>
    <w:rsid w:val="006173C7"/>
    <w:rPr>
      <w:rFonts w:ascii="Times New Roman" w:hAnsi="Times New Roman"/>
      <w:color w:val="000000"/>
      <w:sz w:val="28"/>
      <w:szCs w:val="32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6173C7"/>
    <w:rPr>
      <w:color w:val="000000"/>
      <w:sz w:val="28"/>
      <w:szCs w:val="32"/>
      <w:lang w:val="en-US" w:eastAsia="lt-LT"/>
    </w:rPr>
  </w:style>
  <w:style w:type="character" w:customStyle="1" w:styleId="CommentSubjectChar1">
    <w:name w:val="Comment Subject Char1"/>
    <w:uiPriority w:val="99"/>
    <w:semiHidden/>
    <w:rsid w:val="006173C7"/>
    <w:rPr>
      <w:rFonts w:ascii="Times New Roman" w:hAnsi="Times New Roman"/>
      <w:b/>
      <w:bCs/>
      <w:lang w:eastAsia="en-US"/>
    </w:rPr>
  </w:style>
  <w:style w:type="paragraph" w:customStyle="1" w:styleId="MAZAS">
    <w:name w:val="MAZAS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BalloonTextChar1">
    <w:name w:val="Balloon Text Char1"/>
    <w:uiPriority w:val="99"/>
    <w:semiHidden/>
    <w:rsid w:val="006173C7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">
    <w:name w:val="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6173C7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Pagrindinistekstas2Diagrama">
    <w:name w:val="Pagrindinis tekstas 2 Diagrama"/>
    <w:link w:val="Pagrindinistekstas2"/>
    <w:rsid w:val="006173C7"/>
    <w:rPr>
      <w:rFonts w:ascii="Times New Roman" w:hAnsi="Times New Roman"/>
      <w:sz w:val="24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6173C7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6173C7"/>
    <w:rPr>
      <w:rFonts w:ascii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prastasis"/>
    <w:link w:val="Point1Char1"/>
    <w:rsid w:val="006173C7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paragraph" w:customStyle="1" w:styleId="CharChar10DiagramaDiagrama">
    <w:name w:val="Char Char10 Diagrama 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Rub1">
    <w:name w:val="Rub1"/>
    <w:basedOn w:val="prastasis"/>
    <w:rsid w:val="006173C7"/>
    <w:pPr>
      <w:tabs>
        <w:tab w:val="left" w:pos="1276"/>
      </w:tabs>
      <w:jc w:val="both"/>
    </w:pPr>
    <w:rPr>
      <w:b/>
      <w:smallCaps/>
      <w:sz w:val="20"/>
      <w:szCs w:val="20"/>
      <w:lang w:val="en-GB" w:eastAsia="en-US"/>
    </w:rPr>
  </w:style>
  <w:style w:type="paragraph" w:customStyle="1" w:styleId="DiagramaCharCharDiagrama">
    <w:name w:val="Diagrama Char Char Diagrama"/>
    <w:basedOn w:val="prastasis"/>
    <w:rsid w:val="006173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rsid w:val="006173C7"/>
    <w:rPr>
      <w:sz w:val="18"/>
      <w:szCs w:val="18"/>
    </w:rPr>
  </w:style>
  <w:style w:type="paragraph" w:customStyle="1" w:styleId="Style2">
    <w:name w:val="Style2"/>
    <w:basedOn w:val="prastasis"/>
    <w:qFormat/>
    <w:rsid w:val="006173C7"/>
    <w:pPr>
      <w:numPr>
        <w:numId w:val="1"/>
      </w:numPr>
      <w:jc w:val="both"/>
    </w:pPr>
  </w:style>
  <w:style w:type="paragraph" w:styleId="HTMLiankstoformatuotas">
    <w:name w:val="HTML Preformatted"/>
    <w:basedOn w:val="prastasis"/>
    <w:link w:val="HTMLiankstoformatuotasDiagrama"/>
    <w:rsid w:val="0061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6173C7"/>
    <w:rPr>
      <w:rFonts w:ascii="Courier New" w:eastAsia="Times New Roman" w:hAnsi="Courier New" w:cs="Courier New"/>
    </w:rPr>
  </w:style>
  <w:style w:type="character" w:customStyle="1" w:styleId="longtext">
    <w:name w:val="long_text"/>
    <w:rsid w:val="006173C7"/>
  </w:style>
  <w:style w:type="paragraph" w:customStyle="1" w:styleId="StyleNumberedLeft19mm">
    <w:name w:val="Style Numbered Left:  19 mm"/>
    <w:basedOn w:val="prastasis"/>
    <w:rsid w:val="006173C7"/>
    <w:pPr>
      <w:tabs>
        <w:tab w:val="num" w:pos="432"/>
      </w:tabs>
      <w:suppressAutoHyphens/>
      <w:jc w:val="both"/>
    </w:pPr>
    <w:rPr>
      <w:rFonts w:ascii="Verdana" w:hAnsi="Verdana"/>
      <w:sz w:val="16"/>
      <w:szCs w:val="16"/>
      <w:lang w:eastAsia="ar-SA"/>
    </w:rPr>
  </w:style>
  <w:style w:type="paragraph" w:customStyle="1" w:styleId="Section1">
    <w:name w:val="Section 1"/>
    <w:basedOn w:val="prastasis"/>
    <w:rsid w:val="006173C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</w:pPr>
    <w:rPr>
      <w:szCs w:val="20"/>
      <w:lang w:val="en-GB" w:eastAsia="en-US"/>
    </w:rPr>
  </w:style>
  <w:style w:type="character" w:styleId="Grietas">
    <w:name w:val="Strong"/>
    <w:qFormat/>
    <w:locked/>
    <w:rsid w:val="006173C7"/>
    <w:rPr>
      <w:b/>
      <w:bCs/>
    </w:rPr>
  </w:style>
  <w:style w:type="character" w:styleId="Emfaz">
    <w:name w:val="Emphasis"/>
    <w:qFormat/>
    <w:locked/>
    <w:rsid w:val="006173C7"/>
    <w:rPr>
      <w:i/>
      <w:iCs/>
    </w:rPr>
  </w:style>
  <w:style w:type="paragraph" w:customStyle="1" w:styleId="DiagramaDiagrama2CharCharChar">
    <w:name w:val="Diagrama Diagrama2 Char Char Char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Hyperlink1">
    <w:name w:val="Hyperlink1"/>
    <w:basedOn w:val="prastasis"/>
    <w:rsid w:val="006173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en-US"/>
    </w:rPr>
  </w:style>
  <w:style w:type="character" w:styleId="Perirtashipersaitas">
    <w:name w:val="FollowedHyperlink"/>
    <w:unhideWhenUsed/>
    <w:rsid w:val="006173C7"/>
    <w:rPr>
      <w:color w:val="800080"/>
      <w:u w:val="single"/>
    </w:rPr>
  </w:style>
  <w:style w:type="paragraph" w:customStyle="1" w:styleId="xl63">
    <w:name w:val="xl63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prastasis"/>
    <w:rsid w:val="006173C7"/>
    <w:pPr>
      <w:spacing w:before="100" w:beforeAutospacing="1" w:after="100" w:afterAutospacing="1"/>
    </w:pPr>
  </w:style>
  <w:style w:type="paragraph" w:customStyle="1" w:styleId="xl65">
    <w:name w:val="xl65"/>
    <w:basedOn w:val="prastasis"/>
    <w:rsid w:val="006173C7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prastasis"/>
    <w:rsid w:val="006173C7"/>
    <w:pPr>
      <w:spacing w:before="100" w:beforeAutospacing="1" w:after="100" w:afterAutospacing="1"/>
    </w:pPr>
  </w:style>
  <w:style w:type="paragraph" w:customStyle="1" w:styleId="xl70">
    <w:name w:val="xl70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prastasis"/>
    <w:rsid w:val="006173C7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4">
    <w:name w:val="xl74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1">
    <w:name w:val="xl81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prastasis"/>
    <w:rsid w:val="006173C7"/>
    <w:pPr>
      <w:spacing w:before="100" w:beforeAutospacing="1" w:after="100" w:afterAutospacing="1"/>
    </w:pPr>
  </w:style>
  <w:style w:type="paragraph" w:customStyle="1" w:styleId="xl86">
    <w:name w:val="xl86"/>
    <w:basedOn w:val="prastasis"/>
    <w:rsid w:val="006173C7"/>
    <w:pPr>
      <w:spacing w:before="100" w:beforeAutospacing="1" w:after="100" w:afterAutospacing="1"/>
      <w:jc w:val="center"/>
    </w:pPr>
    <w:rPr>
      <w:b/>
      <w:bCs/>
    </w:rPr>
  </w:style>
  <w:style w:type="paragraph" w:styleId="Turinys1">
    <w:name w:val="toc 1"/>
    <w:basedOn w:val="prastasis"/>
    <w:next w:val="prastasis"/>
    <w:autoRedefine/>
    <w:uiPriority w:val="39"/>
    <w:locked/>
    <w:rsid w:val="006173C7"/>
    <w:pPr>
      <w:tabs>
        <w:tab w:val="right" w:leader="dot" w:pos="10206"/>
      </w:tabs>
      <w:ind w:left="-142"/>
      <w:jc w:val="both"/>
    </w:pPr>
    <w:rPr>
      <w:b/>
      <w:bCs/>
      <w:noProof/>
    </w:rPr>
  </w:style>
  <w:style w:type="character" w:customStyle="1" w:styleId="PagrindiniotekstotraukaDiagrama">
    <w:name w:val="Pagrindinio teksto įtrauka Diagrama"/>
    <w:link w:val="Pagrindiniotekstotrauka"/>
    <w:uiPriority w:val="99"/>
    <w:rsid w:val="006173C7"/>
    <w:rPr>
      <w:rFonts w:ascii="Times New Roman" w:eastAsia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6173C7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6173C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6173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raotsinys2">
    <w:name w:val="List Continue 2"/>
    <w:basedOn w:val="prastasis"/>
    <w:rsid w:val="006173C7"/>
    <w:pPr>
      <w:spacing w:after="120"/>
      <w:ind w:left="566"/>
    </w:pPr>
    <w:rPr>
      <w:szCs w:val="20"/>
      <w:lang w:eastAsia="en-US"/>
    </w:rPr>
  </w:style>
  <w:style w:type="character" w:customStyle="1" w:styleId="FontStyle11">
    <w:name w:val="Font Style11"/>
    <w:rsid w:val="006173C7"/>
    <w:rPr>
      <w:rFonts w:ascii="Times New Roman" w:hAnsi="Times New Roman" w:cs="Times New Roman"/>
      <w:spacing w:val="10"/>
      <w:sz w:val="20"/>
      <w:szCs w:val="20"/>
    </w:rPr>
  </w:style>
  <w:style w:type="paragraph" w:styleId="Pavadinimas">
    <w:name w:val="Title"/>
    <w:basedOn w:val="prastasis"/>
    <w:link w:val="PavadinimasDiagrama"/>
    <w:qFormat/>
    <w:locked/>
    <w:rsid w:val="006173C7"/>
    <w:pPr>
      <w:jc w:val="center"/>
    </w:pPr>
    <w:rPr>
      <w:b/>
      <w:bCs/>
      <w:sz w:val="22"/>
      <w:szCs w:val="22"/>
      <w:lang w:eastAsia="en-US"/>
    </w:rPr>
  </w:style>
  <w:style w:type="character" w:customStyle="1" w:styleId="TitleChar">
    <w:name w:val="Title Char"/>
    <w:rsid w:val="006173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locked/>
    <w:rsid w:val="006173C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uiPriority w:val="99"/>
    <w:qFormat/>
    <w:locked/>
    <w:rsid w:val="006173C7"/>
    <w:pPr>
      <w:jc w:val="both"/>
    </w:pPr>
    <w:rPr>
      <w:b/>
      <w:bCs/>
      <w:lang w:eastAsia="en-US"/>
    </w:rPr>
  </w:style>
  <w:style w:type="character" w:customStyle="1" w:styleId="SubtitleChar">
    <w:name w:val="Subtitle Char"/>
    <w:uiPriority w:val="11"/>
    <w:rsid w:val="006173C7"/>
    <w:rPr>
      <w:rFonts w:ascii="Cambria" w:eastAsia="Times New Roman" w:hAnsi="Cambria" w:cs="Times New Roman"/>
      <w:sz w:val="24"/>
      <w:szCs w:val="24"/>
    </w:rPr>
  </w:style>
  <w:style w:type="character" w:customStyle="1" w:styleId="PaantratDiagrama">
    <w:name w:val="Paantraštė Diagrama"/>
    <w:link w:val="Paantrat"/>
    <w:uiPriority w:val="99"/>
    <w:locked/>
    <w:rsid w:val="006173C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Point1Char1">
    <w:name w:val="Point 1 Char1"/>
    <w:link w:val="Point1"/>
    <w:locked/>
    <w:rsid w:val="006173C7"/>
    <w:rPr>
      <w:rFonts w:ascii="Times New Roman" w:eastAsia="Times New Roman" w:hAnsi="Times New Roman"/>
      <w:sz w:val="24"/>
      <w:lang w:val="en-GB" w:eastAsia="en-US"/>
    </w:rPr>
  </w:style>
  <w:style w:type="paragraph" w:customStyle="1" w:styleId="LIST--Simple1">
    <w:name w:val="LIST -- Simple 1"/>
    <w:basedOn w:val="prastasis"/>
    <w:autoRedefine/>
    <w:uiPriority w:val="99"/>
    <w:rsid w:val="006173C7"/>
    <w:pPr>
      <w:tabs>
        <w:tab w:val="left" w:pos="2520"/>
      </w:tabs>
      <w:jc w:val="both"/>
    </w:pPr>
    <w:rPr>
      <w:rFonts w:eastAsia="Arial Unicode MS"/>
      <w:lang w:eastAsia="en-US"/>
    </w:rPr>
  </w:style>
  <w:style w:type="paragraph" w:customStyle="1" w:styleId="Pagrindinistekstas1">
    <w:name w:val="Pagrindinis tekstas1"/>
    <w:link w:val="BodytextDiagrama"/>
    <w:uiPriority w:val="99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H3">
    <w:name w:val="H3"/>
    <w:basedOn w:val="prastasis"/>
    <w:next w:val="prastasis"/>
    <w:rsid w:val="006173C7"/>
    <w:pPr>
      <w:widowControl w:val="0"/>
      <w:suppressAutoHyphens/>
      <w:autoSpaceDE w:val="0"/>
      <w:spacing w:before="99" w:after="99"/>
    </w:pPr>
    <w:rPr>
      <w:sz w:val="28"/>
      <w:szCs w:val="28"/>
      <w:lang w:eastAsia="ar-SA"/>
    </w:rPr>
  </w:style>
  <w:style w:type="paragraph" w:customStyle="1" w:styleId="pavadinimai">
    <w:name w:val="pavadinimai"/>
    <w:basedOn w:val="prastasis"/>
    <w:rsid w:val="00FE565C"/>
    <w:pPr>
      <w:spacing w:before="360" w:after="240"/>
      <w:jc w:val="center"/>
    </w:pPr>
    <w:rPr>
      <w:rFonts w:eastAsia="Calibri"/>
      <w:b/>
      <w:lang w:eastAsia="en-US"/>
    </w:rPr>
  </w:style>
  <w:style w:type="paragraph" w:customStyle="1" w:styleId="DiagramaDiagrama3">
    <w:name w:val="Diagrama Diagrama3"/>
    <w:basedOn w:val="prastasis"/>
    <w:rsid w:val="00FE565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BodytextDiagrama">
    <w:name w:val="Body text Diagrama"/>
    <w:link w:val="Pagrindinistekstas1"/>
    <w:rsid w:val="00F43A32"/>
    <w:rPr>
      <w:rFonts w:ascii="TimesLT" w:eastAsia="Times New Roman" w:hAnsi="TimesLT" w:cs="TimesLT"/>
      <w:lang w:val="en-US" w:eastAsia="en-US"/>
    </w:rPr>
  </w:style>
  <w:style w:type="paragraph" w:customStyle="1" w:styleId="prastasis1">
    <w:name w:val="Įprastasis1"/>
    <w:rsid w:val="0027184F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character" w:customStyle="1" w:styleId="Numatytasispastraiposriftas1">
    <w:name w:val="Numatytasis pastraipos šriftas1"/>
    <w:rsid w:val="0027184F"/>
  </w:style>
  <w:style w:type="paragraph" w:customStyle="1" w:styleId="Pagrindinistekstas20">
    <w:name w:val="Pagrindinis tekstas2"/>
    <w:rsid w:val="0027184F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DiagramaDiagrama10">
    <w:name w:val="Diagrama Diagrama1"/>
    <w:basedOn w:val="prastasis"/>
    <w:rsid w:val="0024688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5">
    <w:name w:val="Body Text5"/>
    <w:rsid w:val="00246883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paratext">
    <w:name w:val="paratext"/>
    <w:rsid w:val="00246883"/>
  </w:style>
  <w:style w:type="paragraph" w:customStyle="1" w:styleId="BodyText6">
    <w:name w:val="Body Text6"/>
    <w:uiPriority w:val="99"/>
    <w:rsid w:val="00072F8B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BodyText7">
    <w:name w:val="Body Text7"/>
    <w:rsid w:val="00FC3ABF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zh-CN"/>
    </w:rPr>
  </w:style>
  <w:style w:type="paragraph" w:customStyle="1" w:styleId="BodyText8">
    <w:name w:val="Body Text8"/>
    <w:rsid w:val="001E254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alloonTextChar2">
    <w:name w:val="Balloon Text Char2"/>
    <w:locked/>
    <w:rsid w:val="00CA5CB7"/>
    <w:rPr>
      <w:rFonts w:cs="Times New Roman"/>
      <w:sz w:val="2"/>
      <w:lang w:eastAsia="en-US"/>
    </w:rPr>
  </w:style>
  <w:style w:type="character" w:styleId="Puslapionumeris">
    <w:name w:val="page number"/>
    <w:uiPriority w:val="99"/>
    <w:rsid w:val="00CA5CB7"/>
    <w:rPr>
      <w:rFonts w:cs="Times New Roman"/>
    </w:rPr>
  </w:style>
  <w:style w:type="paragraph" w:customStyle="1" w:styleId="pavadinimas1">
    <w:name w:val="pavadinimas1"/>
    <w:basedOn w:val="prastasis"/>
    <w:rsid w:val="00CA5CB7"/>
    <w:pPr>
      <w:spacing w:before="100" w:beforeAutospacing="1" w:after="100" w:afterAutospacing="1"/>
    </w:pPr>
  </w:style>
  <w:style w:type="character" w:customStyle="1" w:styleId="apple-style-span">
    <w:name w:val="apple-style-span"/>
    <w:rsid w:val="00CA5CB7"/>
  </w:style>
  <w:style w:type="character" w:customStyle="1" w:styleId="apple-converted-space">
    <w:name w:val="apple-converted-space"/>
    <w:rsid w:val="00CA5CB7"/>
  </w:style>
  <w:style w:type="paragraph" w:styleId="Antrat">
    <w:name w:val="caption"/>
    <w:basedOn w:val="prastasis"/>
    <w:next w:val="prastasis"/>
    <w:qFormat/>
    <w:locked/>
    <w:rsid w:val="00CA5CB7"/>
    <w:pPr>
      <w:jc w:val="center"/>
    </w:pPr>
    <w:rPr>
      <w:rFonts w:ascii="Arial" w:hAnsi="Arial" w:cs="Arial"/>
      <w:b/>
      <w:bCs/>
      <w:caps/>
      <w:sz w:val="22"/>
      <w:lang w:eastAsia="en-US"/>
    </w:rPr>
  </w:style>
  <w:style w:type="paragraph" w:customStyle="1" w:styleId="1LaikopressC0">
    <w:name w:val="1: Laiško press C0"/>
    <w:basedOn w:val="prastasis"/>
    <w:rsid w:val="00CA5CB7"/>
    <w:rPr>
      <w:rFonts w:ascii="Arial" w:eastAsia="MS Mincho" w:hAnsi="Arial"/>
      <w:kern w:val="28"/>
      <w:sz w:val="22"/>
      <w:szCs w:val="20"/>
      <w:lang w:eastAsia="en-US"/>
    </w:rPr>
  </w:style>
  <w:style w:type="paragraph" w:customStyle="1" w:styleId="Sraopastraipa1">
    <w:name w:val="Sąrašo pastraipa1"/>
    <w:basedOn w:val="prastasis"/>
    <w:rsid w:val="00CA5C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head1">
    <w:name w:val="parahead1"/>
    <w:rsid w:val="00CA5CB7"/>
    <w:rPr>
      <w:rFonts w:ascii="Verdana" w:hAnsi="Verdana"/>
      <w:b/>
      <w:color w:val="000000"/>
      <w:sz w:val="17"/>
    </w:rPr>
  </w:style>
  <w:style w:type="character" w:customStyle="1" w:styleId="Absatz-Standardschriftart">
    <w:name w:val="Absatz-Standardschriftart"/>
    <w:rsid w:val="00CA5CB7"/>
  </w:style>
  <w:style w:type="character" w:customStyle="1" w:styleId="WW-Absatz-Standardschriftart">
    <w:name w:val="WW-Absatz-Standardschriftart"/>
    <w:rsid w:val="00CA5CB7"/>
  </w:style>
  <w:style w:type="character" w:customStyle="1" w:styleId="WW-Absatz-Standardschriftart1">
    <w:name w:val="WW-Absatz-Standardschriftart1"/>
    <w:rsid w:val="00CA5CB7"/>
  </w:style>
  <w:style w:type="character" w:customStyle="1" w:styleId="WW-Absatz-Standardschriftart11">
    <w:name w:val="WW-Absatz-Standardschriftart11"/>
    <w:rsid w:val="00CA5CB7"/>
  </w:style>
  <w:style w:type="character" w:customStyle="1" w:styleId="WW-Absatz-Standardschriftart111">
    <w:name w:val="WW-Absatz-Standardschriftart111"/>
    <w:rsid w:val="00CA5CB7"/>
  </w:style>
  <w:style w:type="character" w:customStyle="1" w:styleId="WW-Absatz-Standardschriftart1111">
    <w:name w:val="WW-Absatz-Standardschriftart1111"/>
    <w:rsid w:val="00CA5CB7"/>
  </w:style>
  <w:style w:type="character" w:customStyle="1" w:styleId="WW-Absatz-Standardschriftart11111">
    <w:name w:val="WW-Absatz-Standardschriftart11111"/>
    <w:rsid w:val="00CA5CB7"/>
  </w:style>
  <w:style w:type="character" w:customStyle="1" w:styleId="NumberingSymbols">
    <w:name w:val="Numbering Symbols"/>
    <w:rsid w:val="00CA5CB7"/>
  </w:style>
  <w:style w:type="paragraph" w:customStyle="1" w:styleId="Heading">
    <w:name w:val="Heading"/>
    <w:basedOn w:val="prastasis"/>
    <w:next w:val="Pagrindinistekstas"/>
    <w:rsid w:val="00CA5CB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val="en-US" w:eastAsia="en-US"/>
    </w:rPr>
  </w:style>
  <w:style w:type="paragraph" w:styleId="Sraas">
    <w:name w:val="List"/>
    <w:basedOn w:val="Pagrindinistekstas"/>
    <w:uiPriority w:val="99"/>
    <w:rsid w:val="00CA5CB7"/>
    <w:pPr>
      <w:widowControl w:val="0"/>
      <w:suppressAutoHyphens/>
      <w:spacing w:line="240" w:lineRule="auto"/>
    </w:pPr>
    <w:rPr>
      <w:rFonts w:cs="Tahoma"/>
      <w:kern w:val="1"/>
      <w:sz w:val="22"/>
      <w:lang w:val="en-US" w:eastAsia="en-US"/>
    </w:rPr>
  </w:style>
  <w:style w:type="paragraph" w:customStyle="1" w:styleId="Index">
    <w:name w:val="Index"/>
    <w:basedOn w:val="prastasis"/>
    <w:rsid w:val="00CA5CB7"/>
    <w:pPr>
      <w:widowControl w:val="0"/>
      <w:suppressLineNumbers/>
      <w:suppressAutoHyphens/>
    </w:pPr>
    <w:rPr>
      <w:rFonts w:cs="Tahoma"/>
      <w:kern w:val="1"/>
      <w:lang w:val="en-US" w:eastAsia="en-US"/>
    </w:rPr>
  </w:style>
  <w:style w:type="paragraph" w:customStyle="1" w:styleId="TableContents">
    <w:name w:val="Table Contents"/>
    <w:basedOn w:val="prastasis"/>
    <w:rsid w:val="00CA5CB7"/>
    <w:pPr>
      <w:widowControl w:val="0"/>
      <w:suppressLineNumbers/>
      <w:suppressAutoHyphens/>
    </w:pPr>
    <w:rPr>
      <w:kern w:val="1"/>
      <w:lang w:val="en-US" w:eastAsia="en-US"/>
    </w:rPr>
  </w:style>
  <w:style w:type="paragraph" w:customStyle="1" w:styleId="TableHeading">
    <w:name w:val="Table Heading"/>
    <w:basedOn w:val="TableContents"/>
    <w:rsid w:val="00CA5CB7"/>
    <w:pPr>
      <w:jc w:val="center"/>
    </w:pPr>
    <w:rPr>
      <w:b/>
      <w:bCs/>
    </w:rPr>
  </w:style>
  <w:style w:type="table" w:customStyle="1" w:styleId="TableGrid1">
    <w:name w:val="Table Grid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2pt">
    <w:name w:val="Body text (2) + 12 pt"/>
    <w:uiPriority w:val="99"/>
    <w:rsid w:val="00CA5C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paragraph" w:customStyle="1" w:styleId="CharChar10">
    <w:name w:val="Char Char10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3NotItalic">
    <w:name w:val="Body text (3) + Not Italic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30">
    <w:name w:val="Body text (3)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20">
    <w:name w:val="Body text (2)_"/>
    <w:link w:val="Bodytext21"/>
    <w:uiPriority w:val="99"/>
    <w:locked/>
    <w:rsid w:val="00CA5CB7"/>
    <w:rPr>
      <w:sz w:val="19"/>
      <w:shd w:val="clear" w:color="auto" w:fill="FFFFFF"/>
    </w:rPr>
  </w:style>
  <w:style w:type="character" w:customStyle="1" w:styleId="Bodytext27">
    <w:name w:val="Body text (2) + 7"/>
    <w:aliases w:val="5 pt"/>
    <w:uiPriority w:val="99"/>
    <w:rsid w:val="00CA5CB7"/>
    <w:rPr>
      <w:rFonts w:eastAsia="Times New Roman"/>
      <w:color w:val="000000"/>
      <w:spacing w:val="0"/>
      <w:w w:val="100"/>
      <w:position w:val="0"/>
      <w:sz w:val="15"/>
      <w:shd w:val="clear" w:color="auto" w:fill="FFFFFF"/>
      <w:lang w:val="lt-LT" w:eastAsia="lt-LT"/>
    </w:rPr>
  </w:style>
  <w:style w:type="paragraph" w:customStyle="1" w:styleId="Bodytext21">
    <w:name w:val="Body text (2)"/>
    <w:basedOn w:val="prastasis"/>
    <w:link w:val="Bodytext20"/>
    <w:uiPriority w:val="99"/>
    <w:rsid w:val="00CA5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</w:rPr>
  </w:style>
  <w:style w:type="character" w:customStyle="1" w:styleId="Bodytext2Exact">
    <w:name w:val="Body text (2) Exact"/>
    <w:uiPriority w:val="99"/>
    <w:rsid w:val="00CA5CB7"/>
    <w:rPr>
      <w:rFonts w:ascii="Times New Roman" w:hAnsi="Times New Roman"/>
      <w:sz w:val="19"/>
      <w:u w:val="none"/>
    </w:rPr>
  </w:style>
  <w:style w:type="character" w:customStyle="1" w:styleId="Bodytext2Spacing1ptExact">
    <w:name w:val="Body text (2) + Spacing 1 pt Exact"/>
    <w:uiPriority w:val="99"/>
    <w:rsid w:val="00CA5CB7"/>
    <w:rPr>
      <w:rFonts w:ascii="Times New Roman" w:hAnsi="Times New Roman"/>
      <w:color w:val="000000"/>
      <w:spacing w:val="3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prastasis10">
    <w:name w:val="Įprastasis1"/>
    <w:rsid w:val="00CA5CB7"/>
    <w:pPr>
      <w:widowControl w:val="0"/>
      <w:suppressAutoHyphens/>
      <w:spacing w:after="200" w:line="276" w:lineRule="auto"/>
    </w:pPr>
    <w:rPr>
      <w:rFonts w:ascii="Times New Roman" w:eastAsia="Times New Roman" w:hAnsi="Times New Roman" w:cs="Calibri"/>
      <w:color w:val="00000A"/>
      <w:sz w:val="24"/>
      <w:szCs w:val="24"/>
      <w:lang w:val="en-US" w:eastAsia="en-US"/>
    </w:rPr>
  </w:style>
  <w:style w:type="character" w:customStyle="1" w:styleId="Bodytext2Sylfaen">
    <w:name w:val="Body text (2) + Sylfaen"/>
    <w:aliases w:val="8,5 pt4"/>
    <w:uiPriority w:val="99"/>
    <w:rsid w:val="00CA5CB7"/>
    <w:rPr>
      <w:rFonts w:ascii="Sylfaen" w:hAnsi="Sylfaen"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10pt">
    <w:name w:val="Body text (2) + 10 pt"/>
    <w:aliases w:val="Bold"/>
    <w:uiPriority w:val="99"/>
    <w:rsid w:val="00CA5CB7"/>
    <w:rPr>
      <w:rFonts w:ascii="Tahoma" w:hAnsi="Tahoma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Consolas">
    <w:name w:val="Body text (2) + Consolas"/>
    <w:aliases w:val="81,5 pt3,Italic"/>
    <w:uiPriority w:val="99"/>
    <w:rsid w:val="00CA5CB7"/>
    <w:rPr>
      <w:rFonts w:ascii="Consolas" w:hAnsi="Consolas"/>
      <w:i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Impact">
    <w:name w:val="Body text (2) + Impact"/>
    <w:aliases w:val="7 pt,Italic1,Small Caps"/>
    <w:uiPriority w:val="99"/>
    <w:rsid w:val="00CA5CB7"/>
    <w:rPr>
      <w:rFonts w:ascii="Impact" w:hAnsi="Impact"/>
      <w:i/>
      <w:smallCaps/>
      <w:color w:val="000000"/>
      <w:spacing w:val="0"/>
      <w:w w:val="100"/>
      <w:position w:val="0"/>
      <w:sz w:val="14"/>
      <w:u w:val="none"/>
      <w:shd w:val="clear" w:color="auto" w:fill="FFFFFF"/>
      <w:lang w:val="lt-LT" w:eastAsia="lt-LT"/>
    </w:rPr>
  </w:style>
  <w:style w:type="character" w:customStyle="1" w:styleId="Heading1">
    <w:name w:val="Heading #1_"/>
    <w:link w:val="Heading10"/>
    <w:uiPriority w:val="99"/>
    <w:locked/>
    <w:rsid w:val="00CA5CB7"/>
    <w:rPr>
      <w:b/>
      <w:sz w:val="28"/>
      <w:shd w:val="clear" w:color="auto" w:fill="FFFFFF"/>
    </w:rPr>
  </w:style>
  <w:style w:type="paragraph" w:customStyle="1" w:styleId="Heading10">
    <w:name w:val="Heading #1"/>
    <w:basedOn w:val="prastasis"/>
    <w:link w:val="Heading1"/>
    <w:uiPriority w:val="99"/>
    <w:rsid w:val="00CA5CB7"/>
    <w:pPr>
      <w:widowControl w:val="0"/>
      <w:shd w:val="clear" w:color="auto" w:fill="FFFFFF"/>
      <w:spacing w:line="240" w:lineRule="atLeast"/>
      <w:jc w:val="right"/>
      <w:outlineLvl w:val="0"/>
    </w:pPr>
    <w:rPr>
      <w:rFonts w:ascii="Calibri" w:eastAsia="Calibri" w:hAnsi="Calibri"/>
      <w:b/>
      <w:sz w:val="28"/>
      <w:szCs w:val="20"/>
    </w:rPr>
  </w:style>
  <w:style w:type="character" w:customStyle="1" w:styleId="Bodytext2Spacing5pt">
    <w:name w:val="Body text (2) + Spacing 5 pt"/>
    <w:uiPriority w:val="99"/>
    <w:rsid w:val="00CA5CB7"/>
    <w:rPr>
      <w:rFonts w:ascii="Tahoma" w:hAnsi="Tahoma"/>
      <w:color w:val="000000"/>
      <w:spacing w:val="10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Tablecaption">
    <w:name w:val="Table caption"/>
    <w:uiPriority w:val="99"/>
    <w:rsid w:val="00CA5CB7"/>
    <w:rPr>
      <w:rFonts w:ascii="Tahoma" w:hAnsi="Tahoma"/>
      <w:color w:val="000000"/>
      <w:spacing w:val="0"/>
      <w:w w:val="100"/>
      <w:position w:val="0"/>
      <w:sz w:val="22"/>
      <w:u w:val="single"/>
      <w:lang w:val="lt-LT" w:eastAsia="lt-LT"/>
    </w:rPr>
  </w:style>
  <w:style w:type="character" w:customStyle="1" w:styleId="Bodytext2Bold">
    <w:name w:val="Body text (2) +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Spacing-1pt">
    <w:name w:val="Body text (2) + Spacing -1 pt"/>
    <w:uiPriority w:val="99"/>
    <w:rsid w:val="00CA5CB7"/>
    <w:rPr>
      <w:rFonts w:ascii="Tahoma" w:hAnsi="Tahoma"/>
      <w:color w:val="000000"/>
      <w:spacing w:val="-30"/>
      <w:w w:val="100"/>
      <w:position w:val="0"/>
      <w:sz w:val="22"/>
      <w:u w:val="none"/>
      <w:shd w:val="clear" w:color="auto" w:fill="FFFFFF"/>
      <w:lang w:val="lt-LT" w:eastAsia="lt-LT"/>
    </w:rPr>
  </w:style>
  <w:style w:type="paragraph" w:customStyle="1" w:styleId="CharChar101">
    <w:name w:val="Char Char101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2Tahoma">
    <w:name w:val="Body text (2) + Tahoma"/>
    <w:uiPriority w:val="99"/>
    <w:rsid w:val="00CA5CB7"/>
    <w:rPr>
      <w:rFonts w:ascii="Tahoma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CordiaUPC">
    <w:name w:val="Body text (2) + CordiaUPC"/>
    <w:aliases w:val="30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60"/>
      <w:u w:val="none"/>
      <w:shd w:val="clear" w:color="auto" w:fill="FFFFFF"/>
      <w:lang w:val="lt-LT" w:eastAsia="lt-LT"/>
    </w:rPr>
  </w:style>
  <w:style w:type="character" w:customStyle="1" w:styleId="Bodytext31">
    <w:name w:val="Body text (3)_"/>
    <w:uiPriority w:val="99"/>
    <w:rsid w:val="00CA5CB7"/>
    <w:rPr>
      <w:rFonts w:ascii="Times New Roman" w:hAnsi="Times New Roman"/>
      <w:b/>
      <w:sz w:val="22"/>
      <w:u w:val="none"/>
    </w:rPr>
  </w:style>
  <w:style w:type="character" w:customStyle="1" w:styleId="Bodytext210pt1">
    <w:name w:val="Body text (2) + 10 pt1"/>
    <w:uiPriority w:val="99"/>
    <w:rsid w:val="00CA5CB7"/>
    <w:rPr>
      <w:rFonts w:ascii="Tahoma" w:hAnsi="Tahoma"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Tablecaption0">
    <w:name w:val="Table caption_"/>
    <w:uiPriority w:val="99"/>
    <w:rsid w:val="00CA5CB7"/>
    <w:rPr>
      <w:rFonts w:ascii="Tahoma" w:hAnsi="Tahoma"/>
      <w:spacing w:val="0"/>
      <w:sz w:val="22"/>
      <w:u w:val="none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Use Case List Paragraph Diagrama,Numbering Diagrama,ERP-List Paragraph Diagrama,Paragraph Diagrama"/>
    <w:link w:val="Sraopastraipa"/>
    <w:uiPriority w:val="34"/>
    <w:qFormat/>
    <w:locked/>
    <w:rsid w:val="00CA5CB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29">
    <w:name w:val="Body text (2) + 9"/>
    <w:aliases w:val="5 pt2"/>
    <w:uiPriority w:val="99"/>
    <w:rsid w:val="00CA5CB7"/>
    <w:rPr>
      <w:rFonts w:ascii="Calibri" w:hAnsi="Calibri"/>
      <w:color w:val="000000"/>
      <w:spacing w:val="0"/>
      <w:w w:val="100"/>
      <w:position w:val="0"/>
      <w:sz w:val="19"/>
      <w:shd w:val="clear" w:color="auto" w:fill="FFFFFF"/>
      <w:lang w:val="lt-LT" w:eastAsia="lt-LT"/>
    </w:rPr>
  </w:style>
  <w:style w:type="character" w:customStyle="1" w:styleId="AntratsDiagrama1">
    <w:name w:val="Antraštė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oratDiagrama1">
    <w:name w:val="Poraštė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agrindinistekstasDiagrama1">
    <w:name w:val="Pagrindinis teksta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KomentarotekstasDiagrama1">
    <w:name w:val="Komentaro tekstas Diagrama1"/>
    <w:uiPriority w:val="99"/>
    <w:semiHidden/>
    <w:rsid w:val="00CA5CB7"/>
    <w:rPr>
      <w:rFonts w:eastAsia="Times New Roman"/>
      <w:lang w:eastAsia="en-US"/>
    </w:rPr>
  </w:style>
  <w:style w:type="paragraph" w:customStyle="1" w:styleId="CharCharDiagramaDiagrama">
    <w:name w:val="Char Char Diagrama Diagrama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1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ilius3">
    <w:name w:val="Stilius3"/>
    <w:basedOn w:val="prastasis"/>
    <w:uiPriority w:val="99"/>
    <w:rsid w:val="00CA5CB7"/>
    <w:pPr>
      <w:spacing w:before="200"/>
      <w:jc w:val="both"/>
    </w:pPr>
    <w:rPr>
      <w:sz w:val="22"/>
      <w:szCs w:val="22"/>
      <w:lang w:eastAsia="en-US"/>
    </w:rPr>
  </w:style>
  <w:style w:type="character" w:customStyle="1" w:styleId="Bodytext210">
    <w:name w:val="Body text (2) + 10"/>
    <w:aliases w:val="5 pt1"/>
    <w:uiPriority w:val="99"/>
    <w:rsid w:val="00CA5CB7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CordiaUPC2">
    <w:name w:val="Body text (2) + CordiaUPC2"/>
    <w:aliases w:val="17 pt,Bold1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34"/>
      <w:u w:val="none"/>
      <w:shd w:val="clear" w:color="auto" w:fill="FFFFFF"/>
      <w:lang w:val="lt-LT" w:eastAsia="lt-LT"/>
    </w:rPr>
  </w:style>
  <w:style w:type="character" w:customStyle="1" w:styleId="Bodytext2CordiaUPC1">
    <w:name w:val="Body text (2) + CordiaUPC1"/>
    <w:aliases w:val="24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48"/>
      <w:u w:val="none"/>
      <w:shd w:val="clear" w:color="auto" w:fill="FFFFFF"/>
      <w:lang w:val="lt-LT" w:eastAsia="lt-LT"/>
    </w:rPr>
  </w:style>
  <w:style w:type="paragraph" w:customStyle="1" w:styleId="Pagrindinistekstas21">
    <w:name w:val="Pagrindinis tekstas2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customStyle="1" w:styleId="Lentelstinklelis1">
    <w:name w:val="Lentelės tinklelis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5">
    <w:name w:val="Char Char15"/>
    <w:uiPriority w:val="99"/>
    <w:rsid w:val="00CA5CB7"/>
    <w:rPr>
      <w:sz w:val="24"/>
      <w:lang w:val="lt-LT" w:eastAsia="lt-LT"/>
    </w:rPr>
  </w:style>
  <w:style w:type="paragraph" w:customStyle="1" w:styleId="Pagrindinistekstas30">
    <w:name w:val="Pagrindinis tekstas3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wfxRecipient">
    <w:name w:val="wfxRecipient"/>
    <w:basedOn w:val="prastasis"/>
    <w:uiPriority w:val="99"/>
    <w:rsid w:val="00CA5CB7"/>
    <w:pPr>
      <w:ind w:firstLine="720"/>
      <w:jc w:val="both"/>
    </w:pPr>
    <w:rPr>
      <w:rFonts w:ascii="HelveticaLT" w:hAnsi="HelveticaLT"/>
      <w:szCs w:val="20"/>
      <w:lang w:eastAsia="en-US"/>
    </w:rPr>
  </w:style>
  <w:style w:type="character" w:customStyle="1" w:styleId="PoratDiagrama">
    <w:name w:val="Poraštė Diagrama"/>
    <w:rsid w:val="00CA5CB7"/>
    <w:rPr>
      <w:rFonts w:ascii="Times New Roman" w:hAnsi="Times New Roman"/>
      <w:lang w:eastAsia="lt-LT"/>
    </w:rPr>
  </w:style>
  <w:style w:type="paragraph" w:customStyle="1" w:styleId="Lentelsturinys">
    <w:name w:val="Lentelės turinys"/>
    <w:basedOn w:val="prastasis"/>
    <w:rsid w:val="00CA5CB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a">
    <w:name w:val="ų"/>
    <w:basedOn w:val="prastasis"/>
    <w:uiPriority w:val="99"/>
    <w:rsid w:val="00CA5CB7"/>
    <w:pPr>
      <w:numPr>
        <w:ilvl w:val="1"/>
        <w:numId w:val="2"/>
      </w:numPr>
      <w:suppressAutoHyphens/>
      <w:ind w:left="644"/>
      <w:jc w:val="both"/>
    </w:pPr>
    <w:rPr>
      <w:lang w:eastAsia="ar-SA"/>
    </w:rPr>
  </w:style>
  <w:style w:type="character" w:customStyle="1" w:styleId="TitleHeader2CharChar">
    <w:name w:val="Title Header2 Char Char"/>
    <w:uiPriority w:val="99"/>
    <w:rsid w:val="00CA5CB7"/>
    <w:rPr>
      <w:sz w:val="24"/>
    </w:rPr>
  </w:style>
  <w:style w:type="character" w:customStyle="1" w:styleId="CharChar13">
    <w:name w:val="Char Char13"/>
    <w:uiPriority w:val="99"/>
    <w:rsid w:val="00CA5CB7"/>
    <w:rPr>
      <w:b/>
      <w:sz w:val="40"/>
    </w:rPr>
  </w:style>
  <w:style w:type="character" w:customStyle="1" w:styleId="Bodytext2101">
    <w:name w:val="Body text (2) + 101"/>
    <w:aliases w:val="5 pt6,Bold2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Spacing0pt">
    <w:name w:val="Body text (2) + 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1">
    <w:name w:val="Body text (2) + Sylfaen1"/>
    <w:aliases w:val="9,5 pt5,Italic2"/>
    <w:uiPriority w:val="99"/>
    <w:rsid w:val="00CA5CB7"/>
    <w:rPr>
      <w:rFonts w:ascii="Sylfaen" w:hAnsi="Sylfaen"/>
      <w:i/>
      <w:color w:val="000000"/>
      <w:spacing w:val="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uiPriority w:val="99"/>
    <w:rsid w:val="00CA5C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211pt">
    <w:name w:val="Body text (2) + 11 pt"/>
    <w:aliases w:val="Bold3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9pt">
    <w:name w:val="Body text (2) + 9 pt"/>
    <w:aliases w:val="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CenturyGothic">
    <w:name w:val="Body text (2) + Century Gothic"/>
    <w:aliases w:val="10,5 pt7"/>
    <w:uiPriority w:val="99"/>
    <w:rsid w:val="00CA5CB7"/>
    <w:rPr>
      <w:rFonts w:ascii="Century Gothic" w:hAnsi="Century Gothic"/>
      <w:color w:val="000000"/>
      <w:spacing w:val="0"/>
      <w:w w:val="100"/>
      <w:position w:val="0"/>
      <w:sz w:val="21"/>
      <w:shd w:val="clear" w:color="auto" w:fill="FFFFFF"/>
      <w:lang w:val="lt-LT" w:eastAsia="lt-LT"/>
    </w:rPr>
  </w:style>
  <w:style w:type="character" w:customStyle="1" w:styleId="Bodytext2Corbel">
    <w:name w:val="Body text (2) + Corbel"/>
    <w:aliases w:val="12 pt"/>
    <w:uiPriority w:val="99"/>
    <w:rsid w:val="00CA5CB7"/>
    <w:rPr>
      <w:rFonts w:ascii="Corbel" w:hAnsi="Corbel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11pt1">
    <w:name w:val="Body text (2) + 11 pt1"/>
    <w:uiPriority w:val="99"/>
    <w:rsid w:val="00CA5CB7"/>
    <w:rPr>
      <w:rFonts w:eastAsia="Times New Roman"/>
      <w:color w:val="000000"/>
      <w:spacing w:val="0"/>
      <w:w w:val="100"/>
      <w:position w:val="0"/>
      <w:sz w:val="22"/>
      <w:shd w:val="clear" w:color="auto" w:fill="FFFFFF"/>
      <w:lang w:val="lt-LT" w:eastAsia="lt-LT"/>
    </w:rPr>
  </w:style>
  <w:style w:type="character" w:customStyle="1" w:styleId="Bodytext210pt2">
    <w:name w:val="Body text (2) + 10 pt2"/>
    <w:aliases w:val="Not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1">
    <w:name w:val="Body text (2) + 9 pt1"/>
    <w:aliases w:val="Not Bold1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paragraph" w:customStyle="1" w:styleId="Pagrindinistekstas4">
    <w:name w:val="Pagrindinis tekstas4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210pt3">
    <w:name w:val="Body text (2) + 10 pt3"/>
    <w:aliases w:val="Italic3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2">
    <w:name w:val="Body text (2) + 9 pt2"/>
    <w:aliases w:val="Bold4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2">
    <w:name w:val="Body text (2) + Sylfaen2"/>
    <w:aliases w:val="8 pt,Spacing 0 pt1"/>
    <w:uiPriority w:val="99"/>
    <w:rsid w:val="00CA5CB7"/>
    <w:rPr>
      <w:rFonts w:ascii="Sylfaen" w:hAnsi="Sylfaen"/>
      <w:color w:val="000000"/>
      <w:spacing w:val="10"/>
      <w:w w:val="100"/>
      <w:position w:val="0"/>
      <w:sz w:val="16"/>
      <w:shd w:val="clear" w:color="auto" w:fill="FFFFFF"/>
      <w:lang w:val="lt-LT" w:eastAsia="lt-LT"/>
    </w:rPr>
  </w:style>
  <w:style w:type="character" w:customStyle="1" w:styleId="Bodytext2Garamond">
    <w:name w:val="Body text (2) + Garamond"/>
    <w:aliases w:val="6 pt"/>
    <w:uiPriority w:val="99"/>
    <w:rsid w:val="00CA5CB7"/>
    <w:rPr>
      <w:rFonts w:ascii="Garamond" w:hAnsi="Garamond"/>
      <w:b/>
      <w:color w:val="000000"/>
      <w:spacing w:val="0"/>
      <w:w w:val="100"/>
      <w:position w:val="0"/>
      <w:sz w:val="12"/>
      <w:shd w:val="clear" w:color="auto" w:fill="FFFFFF"/>
      <w:lang w:val="lt-LT" w:eastAsia="lt-LT"/>
    </w:rPr>
  </w:style>
  <w:style w:type="paragraph" w:customStyle="1" w:styleId="Pagrindinistekstas5">
    <w:name w:val="Pagrindinis tekstas5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uiPriority w:val="99"/>
    <w:rsid w:val="00CA5CB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Body2">
    <w:name w:val="Body 2"/>
    <w:uiPriority w:val="99"/>
    <w:rsid w:val="00CA5C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CA5CB7"/>
  </w:style>
  <w:style w:type="character" w:customStyle="1" w:styleId="CODE">
    <w:name w:val="CODE"/>
    <w:rsid w:val="00CA5CB7"/>
    <w:rPr>
      <w:rFonts w:ascii="Courier New" w:eastAsia="Courier New" w:hAnsi="Courier New" w:hint="default"/>
    </w:rPr>
  </w:style>
  <w:style w:type="character" w:customStyle="1" w:styleId="Keyboard">
    <w:name w:val="Keyboard"/>
    <w:rsid w:val="00CA5CB7"/>
    <w:rPr>
      <w:rFonts w:ascii="Courier New" w:eastAsia="Courier New" w:hAnsi="Courier New" w:hint="default"/>
      <w:b/>
    </w:rPr>
  </w:style>
  <w:style w:type="character" w:customStyle="1" w:styleId="WW8Num7z1">
    <w:name w:val="WW8Num7z1"/>
    <w:rsid w:val="00CA5CB7"/>
    <w:rPr>
      <w:rFonts w:ascii="Courier New" w:hAnsi="Courier New" w:cs="Courier New" w:hint="default"/>
    </w:rPr>
  </w:style>
  <w:style w:type="character" w:customStyle="1" w:styleId="Puslapionumeris1">
    <w:name w:val="Puslapio numeris1"/>
    <w:rsid w:val="00CA5CB7"/>
  </w:style>
  <w:style w:type="character" w:customStyle="1" w:styleId="WW8Num1z1">
    <w:name w:val="WW8Num1z1"/>
    <w:rsid w:val="00CA5CB7"/>
    <w:rPr>
      <w:rFonts w:ascii="OpenSymbol" w:hAnsi="OpenSymbol" w:cs="OpenSymbol" w:hint="default"/>
    </w:rPr>
  </w:style>
  <w:style w:type="character" w:customStyle="1" w:styleId="WW8Num4z2">
    <w:name w:val="WW8Num4z2"/>
    <w:rsid w:val="00CA5CB7"/>
    <w:rPr>
      <w:rFonts w:ascii="Wingdings" w:hAnsi="Wingdings" w:hint="default"/>
    </w:rPr>
  </w:style>
  <w:style w:type="character" w:customStyle="1" w:styleId="BodytextCharChar">
    <w:name w:val="Body text Char Char"/>
    <w:link w:val="Pagrindinistekstas6"/>
    <w:rsid w:val="00CA5CB7"/>
    <w:rPr>
      <w:rFonts w:ascii="TimesLT" w:hAnsi="TimesLT"/>
      <w:lang w:val="en-US"/>
    </w:rPr>
  </w:style>
  <w:style w:type="character" w:customStyle="1" w:styleId="WW8Num3z1">
    <w:name w:val="WW8Num3z1"/>
    <w:rsid w:val="00CA5CB7"/>
    <w:rPr>
      <w:rFonts w:ascii="Symbol" w:hAnsi="Symbol" w:cs="Courier New" w:hint="default"/>
    </w:rPr>
  </w:style>
  <w:style w:type="character" w:customStyle="1" w:styleId="WW8Num5z1">
    <w:name w:val="WW8Num5z1"/>
    <w:rsid w:val="00CA5CB7"/>
    <w:rPr>
      <w:rFonts w:ascii="Symbol" w:hAnsi="Symbol" w:cs="OpenSymbol" w:hint="default"/>
    </w:rPr>
  </w:style>
  <w:style w:type="character" w:customStyle="1" w:styleId="WW8Num1z0">
    <w:name w:val="WW8Num1z0"/>
    <w:rsid w:val="00CA5CB7"/>
    <w:rPr>
      <w:rFonts w:ascii="Symbol" w:hAnsi="Symbol" w:cs="OpenSymbol" w:hint="default"/>
    </w:rPr>
  </w:style>
  <w:style w:type="character" w:customStyle="1" w:styleId="WW8Num7z0">
    <w:name w:val="WW8Num7z0"/>
    <w:rsid w:val="00CA5CB7"/>
    <w:rPr>
      <w:rFonts w:ascii="Symbol" w:hAnsi="Symbol" w:hint="default"/>
    </w:rPr>
  </w:style>
  <w:style w:type="character" w:customStyle="1" w:styleId="Definition">
    <w:name w:val="Definition"/>
    <w:rsid w:val="00CA5CB7"/>
    <w:rPr>
      <w:rFonts w:hint="default"/>
      <w:i/>
    </w:rPr>
  </w:style>
  <w:style w:type="character" w:customStyle="1" w:styleId="WW8Num7z2">
    <w:name w:val="WW8Num7z2"/>
    <w:rsid w:val="00CA5CB7"/>
    <w:rPr>
      <w:rFonts w:ascii="Wingdings" w:hAnsi="Wingdings" w:hint="default"/>
    </w:rPr>
  </w:style>
  <w:style w:type="character" w:customStyle="1" w:styleId="PaprastasistekstasDiagrama1">
    <w:name w:val="Paprastasis tekstas Diagrama1"/>
    <w:rsid w:val="00CA5CB7"/>
    <w:rPr>
      <w:rFonts w:ascii="Consolas" w:eastAsia="Calibri" w:hAnsi="Consolas"/>
      <w:sz w:val="21"/>
      <w:szCs w:val="21"/>
    </w:rPr>
  </w:style>
  <w:style w:type="character" w:customStyle="1" w:styleId="BodyTextIndent2CharCharCharChar">
    <w:name w:val="Body Text Indent 2 Char Char Char Char"/>
    <w:link w:val="BodyTextIndent2CharChar"/>
    <w:rsid w:val="00CA5CB7"/>
    <w:rPr>
      <w:szCs w:val="22"/>
    </w:rPr>
  </w:style>
  <w:style w:type="character" w:customStyle="1" w:styleId="DebesliotekstasDiagrama1">
    <w:name w:val="Debesėlio tekstas Diagrama1"/>
    <w:rsid w:val="00CA5CB7"/>
    <w:rPr>
      <w:rFonts w:ascii="Segoe UI" w:eastAsia="Calibri" w:hAnsi="Segoe UI" w:cs="Segoe UI"/>
      <w:sz w:val="18"/>
      <w:szCs w:val="18"/>
    </w:rPr>
  </w:style>
  <w:style w:type="character" w:customStyle="1" w:styleId="WW8Num5z0">
    <w:name w:val="WW8Num5z0"/>
    <w:rsid w:val="00CA5CB7"/>
    <w:rPr>
      <w:rFonts w:ascii="Wingdings" w:hAnsi="Wingdings" w:cs="OpenSymbol" w:hint="default"/>
    </w:rPr>
  </w:style>
  <w:style w:type="character" w:customStyle="1" w:styleId="Sample">
    <w:name w:val="Sample"/>
    <w:rsid w:val="00CA5CB7"/>
    <w:rPr>
      <w:rFonts w:ascii="Courier New" w:eastAsia="Courier New" w:hAnsi="Courier New" w:hint="default"/>
    </w:rPr>
  </w:style>
  <w:style w:type="character" w:customStyle="1" w:styleId="Comment">
    <w:name w:val="Comment"/>
    <w:rsid w:val="00CA5CB7"/>
    <w:rPr>
      <w:rFonts w:hint="default"/>
      <w:vanish/>
    </w:rPr>
  </w:style>
  <w:style w:type="character" w:customStyle="1" w:styleId="WW8Num5z2">
    <w:name w:val="WW8Num5z2"/>
    <w:rsid w:val="00CA5CB7"/>
    <w:rPr>
      <w:rFonts w:ascii="Wingdings" w:hAnsi="Wingdings" w:hint="default"/>
    </w:rPr>
  </w:style>
  <w:style w:type="character" w:customStyle="1" w:styleId="WW8Num3z0">
    <w:name w:val="WW8Num3z0"/>
    <w:rsid w:val="00CA5CB7"/>
    <w:rPr>
      <w:rFonts w:ascii="Wingdings" w:hAnsi="Wingdings" w:cs="Symbol" w:hint="default"/>
    </w:rPr>
  </w:style>
  <w:style w:type="character" w:customStyle="1" w:styleId="PlainTextCharCharCharChar">
    <w:name w:val="Plain Text Char Char Char Char"/>
    <w:link w:val="PlainTextCharChar"/>
    <w:rsid w:val="00CA5CB7"/>
    <w:rPr>
      <w:rFonts w:ascii="Courier New" w:hAnsi="Courier New" w:cs="Courier New"/>
      <w:szCs w:val="22"/>
    </w:rPr>
  </w:style>
  <w:style w:type="character" w:customStyle="1" w:styleId="Typewriter">
    <w:name w:val="Typewriter"/>
    <w:rsid w:val="00CA5CB7"/>
    <w:rPr>
      <w:rFonts w:ascii="Courier New" w:eastAsia="Courier New" w:hAnsi="Courier New" w:hint="default"/>
    </w:rPr>
  </w:style>
  <w:style w:type="character" w:customStyle="1" w:styleId="BodyText3CharCharCharChar">
    <w:name w:val="Body Text 3 Char Char Char Char"/>
    <w:link w:val="BodyText3CharChar"/>
    <w:rsid w:val="00CA5CB7"/>
    <w:rPr>
      <w:sz w:val="16"/>
      <w:szCs w:val="16"/>
    </w:rPr>
  </w:style>
  <w:style w:type="character" w:customStyle="1" w:styleId="WW8Num2z1">
    <w:name w:val="WW8Num2z1"/>
    <w:rsid w:val="00CA5CB7"/>
    <w:rPr>
      <w:rFonts w:ascii="OpenSymbol" w:hAnsi="OpenSymbol" w:cs="Courier New" w:hint="default"/>
    </w:rPr>
  </w:style>
  <w:style w:type="character" w:customStyle="1" w:styleId="KomentarotemaDiagrama1">
    <w:name w:val="Komentaro tema Diagrama1"/>
    <w:rsid w:val="00CA5CB7"/>
    <w:rPr>
      <w:b/>
      <w:bCs/>
    </w:rPr>
  </w:style>
  <w:style w:type="character" w:customStyle="1" w:styleId="WW8Num2z0">
    <w:name w:val="WW8Num2z0"/>
    <w:rsid w:val="00CA5CB7"/>
    <w:rPr>
      <w:rFonts w:ascii="Symbol" w:hAnsi="Symbol" w:cs="Symbol" w:hint="default"/>
    </w:rPr>
  </w:style>
  <w:style w:type="character" w:customStyle="1" w:styleId="CITE">
    <w:name w:val="CITE"/>
    <w:rsid w:val="00CA5CB7"/>
    <w:rPr>
      <w:rFonts w:hint="default"/>
      <w:i/>
    </w:rPr>
  </w:style>
  <w:style w:type="character" w:customStyle="1" w:styleId="Variable">
    <w:name w:val="Variable"/>
    <w:rsid w:val="00CA5CB7"/>
    <w:rPr>
      <w:rFonts w:hint="default"/>
      <w:i/>
    </w:rPr>
  </w:style>
  <w:style w:type="character" w:customStyle="1" w:styleId="WW-DefaultParagraphFont">
    <w:name w:val="WW-Default Paragraph Font"/>
    <w:rsid w:val="00CA5CB7"/>
  </w:style>
  <w:style w:type="character" w:customStyle="1" w:styleId="BodyTextIndent3CharCharCharChar">
    <w:name w:val="Body Text Indent 3 Char Char Char Char"/>
    <w:link w:val="BodyTextIndent3CharChar"/>
    <w:rsid w:val="00CA5CB7"/>
    <w:rPr>
      <w:szCs w:val="22"/>
    </w:rPr>
  </w:style>
  <w:style w:type="character" w:customStyle="1" w:styleId="HTMLMarkup">
    <w:name w:val="HTML Markup"/>
    <w:rsid w:val="00CA5CB7"/>
    <w:rPr>
      <w:rFonts w:hint="default"/>
      <w:vanish/>
      <w:color w:val="FF0000"/>
    </w:rPr>
  </w:style>
  <w:style w:type="character" w:customStyle="1" w:styleId="WW8Num4z0">
    <w:name w:val="WW8Num4z0"/>
    <w:rsid w:val="00CA5CB7"/>
    <w:rPr>
      <w:rFonts w:ascii="Wingdings" w:hAnsi="Wingdings" w:cs="OpenSymbol" w:hint="default"/>
    </w:rPr>
  </w:style>
  <w:style w:type="character" w:customStyle="1" w:styleId="CharChar1">
    <w:name w:val="Char Char1"/>
    <w:rsid w:val="00CA5CB7"/>
    <w:rPr>
      <w:rFonts w:ascii="Tahoma" w:hAnsi="Tahoma" w:cs="Tahoma" w:hint="default"/>
      <w:sz w:val="16"/>
      <w:szCs w:val="16"/>
    </w:rPr>
  </w:style>
  <w:style w:type="character" w:customStyle="1" w:styleId="HTMLPreformattedCharCharCharChar">
    <w:name w:val="HTML Preformatted Char Char Char Char"/>
    <w:link w:val="HTMLPreformattedCharChar"/>
    <w:rsid w:val="00CA5CB7"/>
    <w:rPr>
      <w:rFonts w:ascii="Courier New" w:hAnsi="Courier New" w:cs="Courier New"/>
    </w:rPr>
  </w:style>
  <w:style w:type="character" w:customStyle="1" w:styleId="WW8Num4z1">
    <w:name w:val="WW8Num4z1"/>
    <w:rsid w:val="00CA5CB7"/>
    <w:rPr>
      <w:rFonts w:ascii="Symbol" w:hAnsi="Symbol" w:cs="OpenSymbol" w:hint="default"/>
    </w:rPr>
  </w:style>
  <w:style w:type="character" w:customStyle="1" w:styleId="Pagrindiniotekstotrauka3Diagrama1">
    <w:name w:val="Pagrindinio teksto įtrauka 3 Diagrama1"/>
    <w:rsid w:val="00CA5CB7"/>
    <w:rPr>
      <w:rFonts w:eastAsia="Calibri"/>
      <w:sz w:val="16"/>
      <w:szCs w:val="16"/>
    </w:rPr>
  </w:style>
  <w:style w:type="character" w:customStyle="1" w:styleId="BodyTextChar1">
    <w:name w:val="Body Text Char1"/>
    <w:uiPriority w:val="99"/>
    <w:semiHidden/>
    <w:rsid w:val="00CA5CB7"/>
    <w:rPr>
      <w:sz w:val="22"/>
      <w:szCs w:val="22"/>
      <w:lang w:eastAsia="en-US"/>
    </w:rPr>
  </w:style>
  <w:style w:type="paragraph" w:customStyle="1" w:styleId="ListParagraph1">
    <w:name w:val="List Paragraph1"/>
    <w:basedOn w:val="prastasis"/>
    <w:rsid w:val="00CA5CB7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Rodykl">
    <w:name w:val="Rodyklė"/>
    <w:basedOn w:val="prastasis"/>
    <w:rsid w:val="00CA5CB7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val="en-US" w:eastAsia="ar-SA"/>
    </w:rPr>
  </w:style>
  <w:style w:type="paragraph" w:customStyle="1" w:styleId="Preformatted">
    <w:name w:val="Preformatted"/>
    <w:basedOn w:val="prastasis"/>
    <w:rsid w:val="00CA5CB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ourier New" w:hAnsi="Courier New"/>
      <w:szCs w:val="22"/>
      <w:lang w:val="en-US" w:eastAsia="en-US"/>
    </w:rPr>
  </w:style>
  <w:style w:type="paragraph" w:customStyle="1" w:styleId="H2">
    <w:name w:val="H2"/>
    <w:basedOn w:val="prastasis"/>
    <w:next w:val="prastasis"/>
    <w:rsid w:val="00CA5CB7"/>
    <w:pPr>
      <w:keepNext/>
      <w:spacing w:after="200" w:line="276" w:lineRule="auto"/>
      <w:outlineLvl w:val="2"/>
    </w:pPr>
    <w:rPr>
      <w:rFonts w:eastAsia="Calibri"/>
      <w:b/>
      <w:sz w:val="36"/>
      <w:szCs w:val="22"/>
      <w:lang w:val="en-US" w:eastAsia="en-US"/>
    </w:rPr>
  </w:style>
  <w:style w:type="paragraph" w:customStyle="1" w:styleId="Blockquote">
    <w:name w:val="Blockquote"/>
    <w:basedOn w:val="prastasis"/>
    <w:rsid w:val="00CA5CB7"/>
    <w:pPr>
      <w:spacing w:after="200" w:line="276" w:lineRule="auto"/>
      <w:ind w:left="360" w:right="360"/>
    </w:pPr>
    <w:rPr>
      <w:rFonts w:eastAsia="Calibri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CA5CB7"/>
    <w:rPr>
      <w:lang w:eastAsia="en-US"/>
    </w:rPr>
  </w:style>
  <w:style w:type="paragraph" w:customStyle="1" w:styleId="Komentarotema1">
    <w:name w:val="Komentaro tema1"/>
    <w:basedOn w:val="Komentarotekstas"/>
    <w:next w:val="Komentarotekstas"/>
    <w:rsid w:val="00CA5CB7"/>
    <w:pPr>
      <w:spacing w:after="200" w:line="276" w:lineRule="auto"/>
    </w:pPr>
    <w:rPr>
      <w:rFonts w:eastAsia="Times New Roman"/>
      <w:sz w:val="22"/>
      <w:lang w:eastAsia="lt-LT"/>
    </w:rPr>
  </w:style>
  <w:style w:type="character" w:customStyle="1" w:styleId="FooterChar1">
    <w:name w:val="Footer Char1"/>
    <w:uiPriority w:val="99"/>
    <w:semiHidden/>
    <w:rsid w:val="00CA5CB7"/>
    <w:rPr>
      <w:sz w:val="22"/>
      <w:szCs w:val="22"/>
      <w:lang w:eastAsia="en-US"/>
    </w:rPr>
  </w:style>
  <w:style w:type="paragraph" w:customStyle="1" w:styleId="H6">
    <w:name w:val="H6"/>
    <w:basedOn w:val="prastasis"/>
    <w:next w:val="prastasis"/>
    <w:rsid w:val="00CA5CB7"/>
    <w:pPr>
      <w:keepNext/>
      <w:spacing w:after="200" w:line="276" w:lineRule="auto"/>
      <w:outlineLvl w:val="6"/>
    </w:pPr>
    <w:rPr>
      <w:rFonts w:eastAsia="Calibri"/>
      <w:b/>
      <w:sz w:val="16"/>
      <w:szCs w:val="22"/>
      <w:lang w:val="en-US" w:eastAsia="en-US"/>
    </w:rPr>
  </w:style>
  <w:style w:type="paragraph" w:customStyle="1" w:styleId="Pavadinimas10">
    <w:name w:val="Pavadinimas1"/>
    <w:basedOn w:val="prastasis"/>
    <w:rsid w:val="00CA5CB7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val="en-US" w:eastAsia="ar-SA"/>
    </w:rPr>
  </w:style>
  <w:style w:type="paragraph" w:customStyle="1" w:styleId="Address">
    <w:name w:val="Address"/>
    <w:basedOn w:val="prastasis"/>
    <w:next w:val="prastasis"/>
    <w:rsid w:val="00CA5CB7"/>
    <w:pPr>
      <w:spacing w:line="276" w:lineRule="auto"/>
    </w:pPr>
    <w:rPr>
      <w:rFonts w:eastAsia="Calibri"/>
      <w:i/>
      <w:szCs w:val="22"/>
      <w:lang w:val="en-US" w:eastAsia="en-US"/>
    </w:rPr>
  </w:style>
  <w:style w:type="paragraph" w:customStyle="1" w:styleId="z-BottomofForm1">
    <w:name w:val="z-Bottom of Form1"/>
    <w:next w:val="prastasis"/>
    <w:rsid w:val="00CA5CB7"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2CharChar">
    <w:name w:val="Body Text Indent 2 Char Char"/>
    <w:basedOn w:val="prastasis"/>
    <w:link w:val="BodyTextIndent2CharCharCharChar"/>
    <w:rsid w:val="00CA5CB7"/>
    <w:pPr>
      <w:spacing w:after="120" w:line="480" w:lineRule="auto"/>
      <w:ind w:left="283"/>
    </w:pPr>
    <w:rPr>
      <w:rFonts w:ascii="Calibri" w:eastAsia="Calibri" w:hAnsi="Calibri"/>
      <w:sz w:val="20"/>
      <w:szCs w:val="22"/>
    </w:rPr>
  </w:style>
  <w:style w:type="paragraph" w:customStyle="1" w:styleId="PlainTextCharChar">
    <w:name w:val="Plain Text Char Char"/>
    <w:basedOn w:val="prastasis"/>
    <w:link w:val="PlainTextCharCharCharChar"/>
    <w:rsid w:val="00CA5CB7"/>
    <w:rPr>
      <w:rFonts w:ascii="Courier New" w:eastAsia="Calibri" w:hAnsi="Courier New" w:cs="Courier New"/>
      <w:sz w:val="20"/>
      <w:szCs w:val="22"/>
    </w:rPr>
  </w:style>
  <w:style w:type="paragraph" w:customStyle="1" w:styleId="DefinitionTerm">
    <w:name w:val="Definition Term"/>
    <w:basedOn w:val="prastasis"/>
    <w:next w:val="DefinitionList"/>
    <w:rsid w:val="00CA5CB7"/>
    <w:pPr>
      <w:spacing w:line="276" w:lineRule="auto"/>
    </w:pPr>
    <w:rPr>
      <w:rFonts w:eastAsia="Calibri"/>
      <w:szCs w:val="22"/>
      <w:lang w:val="en-US" w:eastAsia="en-US"/>
    </w:rPr>
  </w:style>
  <w:style w:type="paragraph" w:customStyle="1" w:styleId="DefinitionList">
    <w:name w:val="Definition List"/>
    <w:basedOn w:val="prastasis"/>
    <w:next w:val="DefinitionTerm"/>
    <w:rsid w:val="00CA5CB7"/>
    <w:pPr>
      <w:spacing w:line="276" w:lineRule="auto"/>
      <w:ind w:left="360"/>
    </w:pPr>
    <w:rPr>
      <w:rFonts w:eastAsia="Calibri"/>
      <w:szCs w:val="22"/>
      <w:lang w:val="en-US" w:eastAsia="en-US"/>
    </w:rPr>
  </w:style>
  <w:style w:type="paragraph" w:customStyle="1" w:styleId="z-TopofForm1">
    <w:name w:val="z-Top of Form1"/>
    <w:next w:val="prastasis"/>
    <w:rsid w:val="00CA5CB7"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3CharChar">
    <w:name w:val="Body Text Indent 3 Char Char"/>
    <w:basedOn w:val="prastasis"/>
    <w:link w:val="BodyTextIndent3CharCharCharChar"/>
    <w:rsid w:val="00CA5CB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2"/>
    </w:rPr>
  </w:style>
  <w:style w:type="paragraph" w:customStyle="1" w:styleId="Pagrindinistekstas6">
    <w:name w:val="Pagrindinis tekstas6"/>
    <w:link w:val="BodytextCharChar"/>
    <w:rsid w:val="00CA5CB7"/>
    <w:pPr>
      <w:snapToGrid w:val="0"/>
      <w:ind w:firstLine="312"/>
      <w:jc w:val="both"/>
    </w:pPr>
    <w:rPr>
      <w:rFonts w:ascii="TimesLT" w:hAnsi="TimesLT"/>
      <w:lang w:val="en-US"/>
    </w:rPr>
  </w:style>
  <w:style w:type="paragraph" w:customStyle="1" w:styleId="H5">
    <w:name w:val="H5"/>
    <w:basedOn w:val="prastasis"/>
    <w:next w:val="prastasis"/>
    <w:rsid w:val="00CA5CB7"/>
    <w:pPr>
      <w:keepNext/>
      <w:spacing w:after="200" w:line="276" w:lineRule="auto"/>
      <w:outlineLvl w:val="5"/>
    </w:pPr>
    <w:rPr>
      <w:rFonts w:eastAsia="Calibri"/>
      <w:b/>
      <w:szCs w:val="22"/>
      <w:lang w:val="en-US" w:eastAsia="en-US"/>
    </w:rPr>
  </w:style>
  <w:style w:type="paragraph" w:customStyle="1" w:styleId="H4">
    <w:name w:val="H4"/>
    <w:basedOn w:val="prastasis"/>
    <w:next w:val="prastasis"/>
    <w:rsid w:val="00CA5CB7"/>
    <w:pPr>
      <w:keepNext/>
      <w:spacing w:after="200" w:line="276" w:lineRule="auto"/>
      <w:outlineLvl w:val="4"/>
    </w:pPr>
    <w:rPr>
      <w:rFonts w:eastAsia="Calibri"/>
      <w:b/>
      <w:szCs w:val="22"/>
      <w:lang w:val="en-US" w:eastAsia="en-US"/>
    </w:rPr>
  </w:style>
  <w:style w:type="paragraph" w:customStyle="1" w:styleId="BodyText3CharChar">
    <w:name w:val="Body Text 3 Char Char"/>
    <w:basedOn w:val="prastasis"/>
    <w:link w:val="BodyText3CharCharCharChar"/>
    <w:rsid w:val="00CA5CB7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ListCharChar">
    <w:name w:val="List Char Char"/>
    <w:basedOn w:val="Pagrindinistekstas"/>
    <w:rsid w:val="00CA5CB7"/>
    <w:pPr>
      <w:widowControl w:val="0"/>
      <w:suppressAutoHyphens/>
      <w:spacing w:line="240" w:lineRule="auto"/>
    </w:pPr>
    <w:rPr>
      <w:rFonts w:ascii="Calibri" w:eastAsia="Lucida Sans Unicode" w:hAnsi="Calibri" w:cs="Tahoma"/>
      <w:kern w:val="1"/>
      <w:sz w:val="20"/>
    </w:rPr>
  </w:style>
  <w:style w:type="paragraph" w:customStyle="1" w:styleId="HTMLPreformattedCharChar">
    <w:name w:val="HTML Preformatted Char Char"/>
    <w:basedOn w:val="prastasis"/>
    <w:link w:val="HTMLPreformattedCharCharCharChar"/>
    <w:rsid w:val="00CA5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H1">
    <w:name w:val="H1"/>
    <w:basedOn w:val="prastasis"/>
    <w:next w:val="prastasis"/>
    <w:rsid w:val="00CA5CB7"/>
    <w:pPr>
      <w:keepNext/>
      <w:spacing w:after="200" w:line="276" w:lineRule="auto"/>
      <w:outlineLvl w:val="1"/>
    </w:pPr>
    <w:rPr>
      <w:rFonts w:eastAsia="Calibri"/>
      <w:b/>
      <w:kern w:val="36"/>
      <w:sz w:val="48"/>
      <w:szCs w:val="22"/>
      <w:lang w:val="en-US" w:eastAsia="en-US"/>
    </w:rPr>
  </w:style>
  <w:style w:type="paragraph" w:customStyle="1" w:styleId="Antrat10">
    <w:name w:val="Antraštė1"/>
    <w:basedOn w:val="prastasis"/>
    <w:next w:val="Pagrindinistekstas"/>
    <w:rsid w:val="00CA5CB7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val="en-US" w:eastAsia="ar-SA"/>
    </w:rPr>
  </w:style>
  <w:style w:type="paragraph" w:customStyle="1" w:styleId="Lentelsantrat">
    <w:name w:val="Lentelės antraštė"/>
    <w:basedOn w:val="Lentelsturinys"/>
    <w:rsid w:val="00CA5CB7"/>
    <w:pPr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val="en-US"/>
    </w:rPr>
  </w:style>
  <w:style w:type="paragraph" w:customStyle="1" w:styleId="DiagramaDiagrama8">
    <w:name w:val="Diagrama Diagrama8"/>
    <w:basedOn w:val="prastasis"/>
    <w:semiHidden/>
    <w:rsid w:val="00F06D6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9">
    <w:name w:val="Body Text9"/>
    <w:rsid w:val="00F06D6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jobadtxt">
    <w:name w:val="jobad_txt"/>
    <w:basedOn w:val="prastasis"/>
    <w:rsid w:val="00346755"/>
    <w:pPr>
      <w:spacing w:before="100" w:beforeAutospacing="1" w:after="100" w:afterAutospacing="1"/>
    </w:pPr>
  </w:style>
  <w:style w:type="paragraph" w:styleId="prastasiniatinklio">
    <w:name w:val="Normal (Web)"/>
    <w:basedOn w:val="prastasis"/>
    <w:rsid w:val="00346755"/>
    <w:pPr>
      <w:spacing w:before="100" w:beforeAutospacing="1" w:after="100" w:afterAutospacing="1"/>
    </w:pPr>
  </w:style>
  <w:style w:type="paragraph" w:customStyle="1" w:styleId="Standard">
    <w:name w:val="Standard"/>
    <w:rsid w:val="0021705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lang w:val="en-US" w:eastAsia="en-US"/>
    </w:rPr>
  </w:style>
  <w:style w:type="character" w:customStyle="1" w:styleId="ListParagraphChar1">
    <w:name w:val="List Paragraph Char1"/>
    <w:aliases w:val="List Paragraph Red Char"/>
    <w:uiPriority w:val="34"/>
    <w:locked/>
    <w:rsid w:val="00983E4F"/>
    <w:rPr>
      <w:szCs w:val="24"/>
      <w:lang w:val="x-none" w:eastAsia="x-none"/>
    </w:rPr>
  </w:style>
  <w:style w:type="paragraph" w:customStyle="1" w:styleId="BodyText100">
    <w:name w:val="Body Text10"/>
    <w:uiPriority w:val="99"/>
    <w:rsid w:val="006B0824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80">
    <w:name w:val="Diagrama Diagrama8"/>
    <w:basedOn w:val="prastasis"/>
    <w:semiHidden/>
    <w:rsid w:val="0054411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12">
    <w:name w:val="Body Text12"/>
    <w:rsid w:val="0054411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yle1">
    <w:name w:val="Style1"/>
    <w:basedOn w:val="prastasis"/>
    <w:rsid w:val="00E90695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mbria" w:hAnsi="Cambria"/>
    </w:rPr>
  </w:style>
  <w:style w:type="paragraph" w:customStyle="1" w:styleId="Body">
    <w:name w:val="Body"/>
    <w:rsid w:val="00025BB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Antrats1">
    <w:name w:val="Antraštės1"/>
    <w:basedOn w:val="prastasis"/>
    <w:rsid w:val="009C3D3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  <w:textAlignment w:val="baseline"/>
    </w:pPr>
    <w:rPr>
      <w:rFonts w:eastAsia="Calibri"/>
      <w:kern w:val="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050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15" w:color="E6E6E6"/>
            <w:bottom w:val="none" w:sz="0" w:space="6" w:color="auto"/>
            <w:right w:val="single" w:sz="6" w:space="15" w:color="E6E6E6"/>
          </w:divBdr>
          <w:divsChild>
            <w:div w:id="9093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80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B3F2-2A98-4051-8D06-6E57A76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K.</dc:creator>
  <cp:keywords/>
  <dc:description/>
  <cp:lastModifiedBy>Kristina Vidžiūnienė</cp:lastModifiedBy>
  <cp:revision>6</cp:revision>
  <cp:lastPrinted>2016-11-02T08:48:00Z</cp:lastPrinted>
  <dcterms:created xsi:type="dcterms:W3CDTF">2019-07-25T09:39:00Z</dcterms:created>
  <dcterms:modified xsi:type="dcterms:W3CDTF">2019-07-25T10:35:00Z</dcterms:modified>
</cp:coreProperties>
</file>