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5CD12" w14:textId="77777777" w:rsidR="00664645" w:rsidRDefault="00664645" w:rsidP="00B92776">
      <w:pPr>
        <w:suppressAutoHyphens w:val="0"/>
        <w:autoSpaceDN/>
        <w:textAlignment w:val="auto"/>
        <w:rPr>
          <w:lang w:eastAsia="lt-LT"/>
        </w:rPr>
      </w:pPr>
      <w:bookmarkStart w:id="0" w:name="_Hlk8802765"/>
    </w:p>
    <w:p w14:paraId="5220BBB2" w14:textId="77777777" w:rsidR="0035307C" w:rsidRDefault="0035307C" w:rsidP="00B92776">
      <w:pPr>
        <w:suppressAutoHyphens w:val="0"/>
        <w:autoSpaceDN/>
        <w:textAlignment w:val="auto"/>
        <w:rPr>
          <w:lang w:eastAsia="lt-LT"/>
        </w:rPr>
      </w:pPr>
    </w:p>
    <w:p w14:paraId="5D647F04" w14:textId="77777777" w:rsidR="00285738" w:rsidRPr="00E410D5" w:rsidRDefault="00285738" w:rsidP="00285738">
      <w:pPr>
        <w:suppressAutoHyphens w:val="0"/>
        <w:autoSpaceDN/>
        <w:spacing w:after="160" w:line="259" w:lineRule="auto"/>
        <w:jc w:val="center"/>
        <w:textAlignment w:val="auto"/>
        <w:rPr>
          <w:rFonts w:eastAsia="Calibri"/>
          <w:b/>
          <w:bCs/>
          <w:caps/>
        </w:rPr>
      </w:pPr>
      <w:r w:rsidRPr="006A3842">
        <w:rPr>
          <w:rFonts w:eastAsia="Calibri"/>
          <w:b/>
          <w:bCs/>
        </w:rPr>
        <w:t>TECHNINĖ SPECIFIKACIJA</w:t>
      </w:r>
    </w:p>
    <w:p w14:paraId="4F89A17B" w14:textId="4D2D81BC" w:rsidR="00285738" w:rsidRPr="006A3842" w:rsidRDefault="00285738" w:rsidP="00285738">
      <w:pPr>
        <w:suppressAutoHyphens w:val="0"/>
        <w:autoSpaceDN/>
        <w:spacing w:line="259" w:lineRule="auto"/>
        <w:textAlignment w:val="auto"/>
        <w:rPr>
          <w:rFonts w:eastAsia="Calibri"/>
        </w:rPr>
      </w:pPr>
      <w:r w:rsidRPr="006A3842">
        <w:rPr>
          <w:rFonts w:eastAsia="Calibri"/>
        </w:rPr>
        <w:t xml:space="preserve">Pirkimo objektą sudaro </w:t>
      </w:r>
      <w:r w:rsidR="000A509E" w:rsidRPr="006A3842">
        <w:rPr>
          <w:rFonts w:eastAsia="Calibri"/>
          <w:b/>
          <w:bCs/>
        </w:rPr>
        <w:t>1</w:t>
      </w:r>
      <w:r w:rsidR="007F0BA9" w:rsidRPr="006A3842">
        <w:rPr>
          <w:rFonts w:eastAsia="Calibri"/>
          <w:b/>
          <w:bCs/>
        </w:rPr>
        <w:t>119</w:t>
      </w:r>
      <w:r w:rsidRPr="006A3842">
        <w:rPr>
          <w:rFonts w:eastAsia="Calibri"/>
          <w:b/>
          <w:bCs/>
        </w:rPr>
        <w:t xml:space="preserve"> </w:t>
      </w:r>
      <w:r w:rsidRPr="00D4755F">
        <w:rPr>
          <w:rFonts w:eastAsia="Calibri"/>
        </w:rPr>
        <w:t>vnt.</w:t>
      </w:r>
      <w:r w:rsidR="00D4755F" w:rsidRPr="00D4755F">
        <w:rPr>
          <w:rFonts w:eastAsia="Calibri"/>
        </w:rPr>
        <w:t>,</w:t>
      </w:r>
      <w:r w:rsidR="006A3842" w:rsidRPr="006A3842">
        <w:rPr>
          <w:rFonts w:eastAsia="Calibri"/>
        </w:rPr>
        <w:t xml:space="preserve"> </w:t>
      </w:r>
      <w:r w:rsidR="00D4755F">
        <w:rPr>
          <w:rFonts w:eastAsia="Calibri"/>
        </w:rPr>
        <w:t>a</w:t>
      </w:r>
      <w:r w:rsidR="00D4755F" w:rsidRPr="00D4755F">
        <w:rPr>
          <w:rFonts w:eastAsia="Calibri"/>
        </w:rPr>
        <w:t>smens higienos gaminiai</w:t>
      </w:r>
      <w:r w:rsidRPr="006A3842">
        <w:rPr>
          <w:rFonts w:eastAsia="Calibri"/>
        </w:rPr>
        <w:t xml:space="preserve">. </w:t>
      </w:r>
    </w:p>
    <w:p w14:paraId="0AFEC260" w14:textId="77777777" w:rsidR="005C5FE0" w:rsidRPr="00E410D5" w:rsidRDefault="005C5FE0" w:rsidP="00285738">
      <w:pPr>
        <w:suppressAutoHyphens w:val="0"/>
        <w:autoSpaceDN/>
        <w:spacing w:line="259" w:lineRule="auto"/>
        <w:textAlignment w:val="auto"/>
        <w:rPr>
          <w:rFonts w:eastAsia="Calibri"/>
          <w:u w:val="single"/>
        </w:rPr>
      </w:pPr>
    </w:p>
    <w:p w14:paraId="62F20BB0" w14:textId="2E011CFA" w:rsidR="00285738" w:rsidRDefault="00285738" w:rsidP="00681773">
      <w:pPr>
        <w:pStyle w:val="Sraopastraipa"/>
        <w:numPr>
          <w:ilvl w:val="0"/>
          <w:numId w:val="28"/>
        </w:numPr>
        <w:tabs>
          <w:tab w:val="left" w:pos="284"/>
        </w:tabs>
        <w:suppressAutoHyphens w:val="0"/>
        <w:autoSpaceDN/>
        <w:spacing w:line="259" w:lineRule="auto"/>
        <w:ind w:left="0" w:firstLine="0"/>
        <w:jc w:val="both"/>
        <w:textAlignment w:val="auto"/>
      </w:pPr>
      <w:r>
        <w:t xml:space="preserve">Bendras perkamų </w:t>
      </w:r>
      <w:r w:rsidR="00D4755F">
        <w:t>a</w:t>
      </w:r>
      <w:r w:rsidR="00D4755F" w:rsidRPr="00D4755F">
        <w:t xml:space="preserve">smens higienos </w:t>
      </w:r>
      <w:r>
        <w:t xml:space="preserve">rinkinių </w:t>
      </w:r>
      <w:r w:rsidR="00735A83">
        <w:t xml:space="preserve">(komplektų) </w:t>
      </w:r>
      <w:r>
        <w:t xml:space="preserve">kiekis – </w:t>
      </w:r>
      <w:r w:rsidR="00735A83" w:rsidRPr="00E87CFC">
        <w:rPr>
          <w:b/>
          <w:bCs/>
        </w:rPr>
        <w:t>1</w:t>
      </w:r>
      <w:r w:rsidR="006A3842" w:rsidRPr="00E87CFC">
        <w:rPr>
          <w:b/>
          <w:bCs/>
        </w:rPr>
        <w:t>119</w:t>
      </w:r>
      <w:r>
        <w:t xml:space="preserve"> vnt., iš jų </w:t>
      </w:r>
      <w:r w:rsidR="006A3842" w:rsidRPr="00E87CFC">
        <w:rPr>
          <w:b/>
          <w:bCs/>
        </w:rPr>
        <w:t>263</w:t>
      </w:r>
      <w:r w:rsidR="00E87CFC">
        <w:rPr>
          <w:b/>
          <w:bCs/>
        </w:rPr>
        <w:t xml:space="preserve"> </w:t>
      </w:r>
      <w:r w:rsidR="00E87CFC" w:rsidRPr="00E87CFC">
        <w:t>vnt.,</w:t>
      </w:r>
      <w:r w:rsidR="00E87CFC">
        <w:rPr>
          <w:b/>
          <w:bCs/>
        </w:rPr>
        <w:t xml:space="preserve"> </w:t>
      </w:r>
      <w:r w:rsidR="00735A83">
        <w:t>komplektai</w:t>
      </w:r>
      <w:r>
        <w:t xml:space="preserve"> vyrams, </w:t>
      </w:r>
      <w:r w:rsidR="006A3842" w:rsidRPr="00E87CFC">
        <w:rPr>
          <w:b/>
          <w:bCs/>
        </w:rPr>
        <w:t>527</w:t>
      </w:r>
      <w:r w:rsidR="00E87CFC">
        <w:rPr>
          <w:b/>
          <w:bCs/>
        </w:rPr>
        <w:t xml:space="preserve"> </w:t>
      </w:r>
      <w:r w:rsidR="00E87CFC" w:rsidRPr="00E87CFC">
        <w:t>vnt.,</w:t>
      </w:r>
      <w:r w:rsidR="00E87CFC">
        <w:rPr>
          <w:b/>
          <w:bCs/>
        </w:rPr>
        <w:t xml:space="preserve"> </w:t>
      </w:r>
      <w:r w:rsidR="00735A83">
        <w:t>komplektai</w:t>
      </w:r>
      <w:r>
        <w:t xml:space="preserve"> moterims, </w:t>
      </w:r>
      <w:r w:rsidR="006A3842" w:rsidRPr="00E87CFC">
        <w:rPr>
          <w:b/>
          <w:bCs/>
        </w:rPr>
        <w:t>263</w:t>
      </w:r>
      <w:r w:rsidR="00E87CFC">
        <w:rPr>
          <w:b/>
          <w:bCs/>
        </w:rPr>
        <w:t xml:space="preserve"> </w:t>
      </w:r>
      <w:r w:rsidR="00E87CFC" w:rsidRPr="00E87CFC">
        <w:t>vnt.,</w:t>
      </w:r>
      <w:r w:rsidR="00E87CFC">
        <w:rPr>
          <w:b/>
          <w:bCs/>
        </w:rPr>
        <w:t xml:space="preserve"> </w:t>
      </w:r>
      <w:r w:rsidR="00735A83">
        <w:t>komplektai</w:t>
      </w:r>
      <w:r>
        <w:t xml:space="preserve"> vaikams</w:t>
      </w:r>
      <w:r w:rsidR="00735A83">
        <w:t xml:space="preserve">, </w:t>
      </w:r>
      <w:r w:rsidR="006A3842" w:rsidRPr="00E87CFC">
        <w:rPr>
          <w:b/>
          <w:bCs/>
        </w:rPr>
        <w:t>66</w:t>
      </w:r>
      <w:r w:rsidR="00E87CFC">
        <w:t xml:space="preserve"> vnt., </w:t>
      </w:r>
      <w:r w:rsidR="00735A83">
        <w:t>komplektai kūdikiams</w:t>
      </w:r>
      <w:r>
        <w:t>.</w:t>
      </w:r>
    </w:p>
    <w:p w14:paraId="412081B1" w14:textId="77777777" w:rsidR="00E87CFC" w:rsidRDefault="00E87CFC" w:rsidP="00E87CFC">
      <w:pPr>
        <w:pStyle w:val="Sraopastraipa"/>
        <w:tabs>
          <w:tab w:val="left" w:pos="284"/>
        </w:tabs>
        <w:suppressAutoHyphens w:val="0"/>
        <w:autoSpaceDN/>
        <w:spacing w:line="259" w:lineRule="auto"/>
        <w:ind w:left="0"/>
        <w:jc w:val="both"/>
        <w:textAlignment w:val="auto"/>
      </w:pPr>
    </w:p>
    <w:p w14:paraId="45BDCC1E" w14:textId="101BBE42" w:rsidR="00285738" w:rsidRPr="00E410D5" w:rsidRDefault="00285738" w:rsidP="00285738">
      <w:pPr>
        <w:tabs>
          <w:tab w:val="left" w:pos="851"/>
        </w:tabs>
        <w:suppressAutoHyphens w:val="0"/>
        <w:autoSpaceDN/>
        <w:contextualSpacing/>
        <w:jc w:val="both"/>
        <w:textAlignment w:val="auto"/>
      </w:pPr>
      <w:r>
        <w:t xml:space="preserve">2. </w:t>
      </w:r>
      <w:r w:rsidRPr="0F78839C">
        <w:rPr>
          <w:rFonts w:eastAsia="Calibri"/>
        </w:rPr>
        <w:t>Asmens higienos r</w:t>
      </w:r>
      <w:r>
        <w:t>inkinių nepradarytų pakuočių galiojimo terminas ne trump</w:t>
      </w:r>
      <w:r w:rsidR="00DB601C">
        <w:t>esnis</w:t>
      </w:r>
      <w:r>
        <w:t xml:space="preserve"> kaip </w:t>
      </w:r>
      <w:r w:rsidR="006A3842">
        <w:t>60</w:t>
      </w:r>
      <w:r>
        <w:t xml:space="preserve"> mėn.</w:t>
      </w:r>
    </w:p>
    <w:p w14:paraId="2ECE13F7" w14:textId="72B0B7AD" w:rsidR="00285738" w:rsidRDefault="000877D1" w:rsidP="00285738">
      <w:pPr>
        <w:suppressAutoHyphens w:val="0"/>
        <w:autoSpaceDN/>
        <w:spacing w:line="259" w:lineRule="auto"/>
        <w:contextualSpacing/>
        <w:jc w:val="both"/>
        <w:textAlignment w:val="auto"/>
        <w:rPr>
          <w:rFonts w:eastAsia="Arial Unicode MS"/>
        </w:rPr>
      </w:pPr>
      <w:r>
        <w:rPr>
          <w:rFonts w:eastAsia="Calibri"/>
          <w:lang w:eastAsia="lt-LT"/>
        </w:rPr>
        <w:t>3. R</w:t>
      </w:r>
      <w:r w:rsidR="00285738" w:rsidRPr="00E410D5">
        <w:rPr>
          <w:rFonts w:eastAsia="Arial Unicode MS"/>
        </w:rPr>
        <w:t xml:space="preserve">inkinio </w:t>
      </w:r>
      <w:r w:rsidR="00285738" w:rsidRPr="00E410D5">
        <w:rPr>
          <w:rFonts w:eastAsia="Calibri"/>
          <w:color w:val="000000"/>
          <w:shd w:val="clear" w:color="auto" w:fill="FFFFFF"/>
        </w:rPr>
        <w:t xml:space="preserve">produktai </w:t>
      </w:r>
      <w:r>
        <w:rPr>
          <w:rFonts w:eastAsia="Calibri"/>
          <w:color w:val="000000"/>
          <w:shd w:val="clear" w:color="auto" w:fill="FFFFFF"/>
        </w:rPr>
        <w:t xml:space="preserve">gali būti supakuoti atskirose pakuotėse, kurios nesunkiai suyra ir gali būti perdirbamos. </w:t>
      </w:r>
      <w:r w:rsidR="00D4755F" w:rsidRPr="00D4755F">
        <w:rPr>
          <w:rFonts w:eastAsia="Calibri"/>
          <w:color w:val="000000"/>
          <w:shd w:val="clear" w:color="auto" w:fill="FFFFFF"/>
        </w:rPr>
        <w:t xml:space="preserve">Asmens higienos gaminiai </w:t>
      </w:r>
      <w:r w:rsidR="00285738" w:rsidRPr="00E410D5">
        <w:rPr>
          <w:rFonts w:eastAsia="Arial Unicode MS"/>
        </w:rPr>
        <w:t>vyrams susideda iš</w:t>
      </w:r>
      <w:r w:rsidR="00AC2EA4">
        <w:rPr>
          <w:rFonts w:eastAsia="Arial Unicode MS"/>
        </w:rPr>
        <w:t xml:space="preserve"> 8</w:t>
      </w:r>
      <w:r w:rsidR="00E06CED">
        <w:rPr>
          <w:rFonts w:eastAsia="Arial Unicode MS"/>
        </w:rPr>
        <w:t xml:space="preserve"> vnt.,</w:t>
      </w:r>
      <w:r>
        <w:rPr>
          <w:rFonts w:eastAsia="Arial Unicode MS"/>
        </w:rPr>
        <w:t xml:space="preserve"> moterims iš</w:t>
      </w:r>
      <w:r w:rsidR="00AC2EA4">
        <w:rPr>
          <w:rFonts w:eastAsia="Arial Unicode MS"/>
        </w:rPr>
        <w:t xml:space="preserve"> </w:t>
      </w:r>
      <w:r w:rsidR="00E06CED">
        <w:rPr>
          <w:rFonts w:eastAsia="Arial Unicode MS"/>
        </w:rPr>
        <w:t xml:space="preserve">7 vnt., </w:t>
      </w:r>
      <w:r w:rsidR="00285738" w:rsidRPr="00E410D5">
        <w:rPr>
          <w:rFonts w:eastAsia="Arial Unicode MS"/>
        </w:rPr>
        <w:t xml:space="preserve">asmens higienos priemonių (pateikta lentelėje), vaikams </w:t>
      </w:r>
      <w:r w:rsidR="00E06CED">
        <w:rPr>
          <w:rFonts w:eastAsia="Arial Unicode MS"/>
        </w:rPr>
        <w:t xml:space="preserve"> 6 </w:t>
      </w:r>
      <w:r w:rsidR="005E25FC">
        <w:rPr>
          <w:rFonts w:eastAsia="Arial Unicode MS"/>
        </w:rPr>
        <w:t xml:space="preserve">ir kūdikiams </w:t>
      </w:r>
      <w:r w:rsidR="00285738" w:rsidRPr="00E410D5">
        <w:rPr>
          <w:rFonts w:eastAsia="Arial Unicode MS"/>
        </w:rPr>
        <w:t>iš</w:t>
      </w:r>
      <w:r w:rsidR="00E06CED">
        <w:rPr>
          <w:rFonts w:eastAsia="Arial Unicode MS"/>
        </w:rPr>
        <w:t xml:space="preserve"> </w:t>
      </w:r>
      <w:r w:rsidR="00285738" w:rsidRPr="00E410D5">
        <w:rPr>
          <w:rFonts w:eastAsia="Arial Unicode MS"/>
        </w:rPr>
        <w:t xml:space="preserve"> asmens higienos priemonių (pateikta lentelėje).</w:t>
      </w:r>
    </w:p>
    <w:p w14:paraId="13CB595B" w14:textId="77777777" w:rsidR="00285738" w:rsidRPr="00E410D5" w:rsidRDefault="00285738" w:rsidP="00285738">
      <w:pPr>
        <w:suppressAutoHyphens w:val="0"/>
        <w:autoSpaceDN/>
        <w:spacing w:line="259" w:lineRule="auto"/>
        <w:contextualSpacing/>
        <w:jc w:val="both"/>
        <w:textAlignment w:val="auto"/>
        <w:rPr>
          <w:rFonts w:eastAsia="Arial Unicode MS"/>
        </w:rPr>
      </w:pPr>
    </w:p>
    <w:p w14:paraId="38F09202" w14:textId="79C48653" w:rsidR="00285738" w:rsidRDefault="00D4755F" w:rsidP="00285738">
      <w:pPr>
        <w:suppressAutoHyphens w:val="0"/>
        <w:autoSpaceDN/>
        <w:spacing w:line="259" w:lineRule="auto"/>
        <w:textAlignment w:val="auto"/>
        <w:rPr>
          <w:rFonts w:eastAsia="Arial Unicode MS"/>
        </w:rPr>
      </w:pPr>
      <w:r>
        <w:rPr>
          <w:rFonts w:eastAsia="Arial Unicode MS"/>
        </w:rPr>
        <w:t>Rinkinio</w:t>
      </w:r>
      <w:r w:rsidR="00285738" w:rsidRPr="00E410D5">
        <w:rPr>
          <w:rFonts w:eastAsia="Arial Unicode MS"/>
        </w:rPr>
        <w:t xml:space="preserve"> skirt</w:t>
      </w:r>
      <w:r w:rsidR="00A4126F">
        <w:rPr>
          <w:rFonts w:eastAsia="Arial Unicode MS"/>
        </w:rPr>
        <w:t>o</w:t>
      </w:r>
      <w:r w:rsidR="00285738" w:rsidRPr="00E410D5">
        <w:rPr>
          <w:rFonts w:eastAsia="Arial Unicode MS"/>
        </w:rPr>
        <w:t xml:space="preserve"> </w:t>
      </w:r>
      <w:r w:rsidR="00285738" w:rsidRPr="006A3842">
        <w:rPr>
          <w:rFonts w:eastAsia="Arial Unicode MS"/>
          <w:b/>
          <w:bCs/>
        </w:rPr>
        <w:t>vyram</w:t>
      </w:r>
      <w:r w:rsidR="008351D3" w:rsidRPr="006A3842">
        <w:rPr>
          <w:rFonts w:eastAsia="Arial Unicode MS"/>
          <w:b/>
          <w:bCs/>
        </w:rPr>
        <w:t>s</w:t>
      </w:r>
      <w:r w:rsidR="00A4126F">
        <w:rPr>
          <w:rFonts w:eastAsia="Arial Unicode MS"/>
        </w:rPr>
        <w:t xml:space="preserve"> sudėtis</w:t>
      </w:r>
      <w:r w:rsidR="005C3C98">
        <w:rPr>
          <w:rFonts w:eastAsia="Arial Unicode MS"/>
        </w:rPr>
        <w:t>:</w:t>
      </w:r>
    </w:p>
    <w:p w14:paraId="277A8D5D" w14:textId="77777777" w:rsidR="0008431B" w:rsidRPr="00E410D5" w:rsidRDefault="0008431B" w:rsidP="00285738">
      <w:pPr>
        <w:suppressAutoHyphens w:val="0"/>
        <w:autoSpaceDN/>
        <w:spacing w:line="259" w:lineRule="auto"/>
        <w:textAlignment w:val="auto"/>
        <w:rPr>
          <w:rFonts w:eastAsia="Arial Unicode MS"/>
        </w:rPr>
      </w:pPr>
    </w:p>
    <w:tbl>
      <w:tblPr>
        <w:tblStyle w:val="Lentelstinklelis"/>
        <w:tblW w:w="0" w:type="auto"/>
        <w:tblLook w:val="04A0" w:firstRow="1" w:lastRow="0" w:firstColumn="1" w:lastColumn="0" w:noHBand="0" w:noVBand="1"/>
      </w:tblPr>
      <w:tblGrid>
        <w:gridCol w:w="562"/>
        <w:gridCol w:w="2127"/>
        <w:gridCol w:w="6095"/>
        <w:gridCol w:w="844"/>
      </w:tblGrid>
      <w:tr w:rsidR="000D5210" w:rsidRPr="00E410D5" w14:paraId="6FE45777" w14:textId="0AD8BEEE" w:rsidTr="003151A7">
        <w:tc>
          <w:tcPr>
            <w:tcW w:w="562" w:type="dxa"/>
          </w:tcPr>
          <w:p w14:paraId="5D9A04C6" w14:textId="77777777" w:rsidR="000D5210" w:rsidRPr="00E410D5" w:rsidRDefault="000D5210" w:rsidP="00692AE0">
            <w:pPr>
              <w:suppressAutoHyphens w:val="0"/>
              <w:autoSpaceDN/>
              <w:contextualSpacing/>
              <w:jc w:val="both"/>
              <w:textAlignment w:val="auto"/>
              <w:rPr>
                <w:rFonts w:eastAsia="Arial Unicode MS"/>
              </w:rPr>
            </w:pPr>
            <w:r w:rsidRPr="00E410D5">
              <w:rPr>
                <w:rFonts w:eastAsia="Arial Unicode MS"/>
              </w:rPr>
              <w:t>Eil. Nr.</w:t>
            </w:r>
          </w:p>
        </w:tc>
        <w:tc>
          <w:tcPr>
            <w:tcW w:w="2127" w:type="dxa"/>
          </w:tcPr>
          <w:p w14:paraId="012001A6" w14:textId="77777777" w:rsidR="000D5210" w:rsidRPr="00E410D5" w:rsidRDefault="000D5210" w:rsidP="00692AE0">
            <w:pPr>
              <w:suppressAutoHyphens w:val="0"/>
              <w:autoSpaceDN/>
              <w:contextualSpacing/>
              <w:jc w:val="both"/>
              <w:textAlignment w:val="auto"/>
              <w:rPr>
                <w:rFonts w:eastAsia="Arial Unicode MS"/>
              </w:rPr>
            </w:pPr>
            <w:r w:rsidRPr="00E410D5">
              <w:rPr>
                <w:rFonts w:eastAsia="Arial Unicode MS"/>
              </w:rPr>
              <w:t>Priemonė</w:t>
            </w:r>
          </w:p>
        </w:tc>
        <w:tc>
          <w:tcPr>
            <w:tcW w:w="6095" w:type="dxa"/>
          </w:tcPr>
          <w:p w14:paraId="7B534579" w14:textId="77777777" w:rsidR="000D5210" w:rsidRPr="00E410D5" w:rsidRDefault="000D5210" w:rsidP="00A87ABA">
            <w:pPr>
              <w:suppressAutoHyphens w:val="0"/>
              <w:autoSpaceDN/>
              <w:contextualSpacing/>
              <w:jc w:val="center"/>
              <w:textAlignment w:val="auto"/>
              <w:rPr>
                <w:rFonts w:eastAsia="Arial Unicode MS"/>
              </w:rPr>
            </w:pPr>
            <w:r w:rsidRPr="00E410D5">
              <w:rPr>
                <w:rFonts w:eastAsia="Arial Unicode MS"/>
              </w:rPr>
              <w:t>Priemonės aprašymas</w:t>
            </w:r>
          </w:p>
        </w:tc>
        <w:tc>
          <w:tcPr>
            <w:tcW w:w="844" w:type="dxa"/>
          </w:tcPr>
          <w:p w14:paraId="1940285E" w14:textId="77777777" w:rsidR="000D5210" w:rsidRDefault="000D5210" w:rsidP="0023542D">
            <w:pPr>
              <w:suppressAutoHyphens w:val="0"/>
              <w:autoSpaceDN/>
              <w:contextualSpacing/>
              <w:jc w:val="center"/>
              <w:textAlignment w:val="auto"/>
              <w:rPr>
                <w:rFonts w:eastAsia="Arial Unicode MS"/>
              </w:rPr>
            </w:pPr>
            <w:r>
              <w:rPr>
                <w:rFonts w:eastAsia="Arial Unicode MS"/>
              </w:rPr>
              <w:t>Kiekis</w:t>
            </w:r>
          </w:p>
          <w:p w14:paraId="38216BCE" w14:textId="69A0DDA6" w:rsidR="000D5210" w:rsidRPr="00E410D5" w:rsidRDefault="000D5210" w:rsidP="0023542D">
            <w:pPr>
              <w:suppressAutoHyphens w:val="0"/>
              <w:autoSpaceDN/>
              <w:contextualSpacing/>
              <w:jc w:val="center"/>
              <w:textAlignment w:val="auto"/>
              <w:rPr>
                <w:rFonts w:eastAsia="Arial Unicode MS"/>
              </w:rPr>
            </w:pPr>
            <w:r>
              <w:rPr>
                <w:rFonts w:eastAsia="Arial Unicode MS"/>
              </w:rPr>
              <w:t>vnt.</w:t>
            </w:r>
          </w:p>
        </w:tc>
      </w:tr>
      <w:tr w:rsidR="000D5210" w:rsidRPr="00E410D5" w14:paraId="7FAB3A35" w14:textId="4B4C856D" w:rsidTr="003151A7">
        <w:tc>
          <w:tcPr>
            <w:tcW w:w="562" w:type="dxa"/>
          </w:tcPr>
          <w:p w14:paraId="21FA6016" w14:textId="77777777" w:rsidR="000D5210" w:rsidRPr="00E410D5" w:rsidRDefault="000D5210" w:rsidP="00692AE0">
            <w:pPr>
              <w:suppressAutoHyphens w:val="0"/>
              <w:autoSpaceDN/>
              <w:contextualSpacing/>
              <w:jc w:val="both"/>
              <w:textAlignment w:val="auto"/>
              <w:rPr>
                <w:rFonts w:eastAsia="Arial Unicode MS"/>
              </w:rPr>
            </w:pPr>
            <w:r w:rsidRPr="00E410D5">
              <w:rPr>
                <w:rFonts w:eastAsia="Arial Unicode MS"/>
              </w:rPr>
              <w:t>1.</w:t>
            </w:r>
          </w:p>
        </w:tc>
        <w:tc>
          <w:tcPr>
            <w:tcW w:w="2127" w:type="dxa"/>
          </w:tcPr>
          <w:p w14:paraId="02A84B2A" w14:textId="77777777" w:rsidR="000D5210" w:rsidRPr="00E410D5" w:rsidRDefault="000D5210" w:rsidP="00692AE0">
            <w:pPr>
              <w:suppressAutoHyphens w:val="0"/>
              <w:autoSpaceDN/>
              <w:contextualSpacing/>
              <w:jc w:val="both"/>
              <w:textAlignment w:val="auto"/>
              <w:rPr>
                <w:rFonts w:eastAsia="Arial Unicode MS"/>
              </w:rPr>
            </w:pPr>
            <w:r w:rsidRPr="00E410D5">
              <w:rPr>
                <w:rFonts w:eastAsia="Arial Unicode MS"/>
              </w:rPr>
              <w:t>Dantų šepetėlis</w:t>
            </w:r>
          </w:p>
        </w:tc>
        <w:tc>
          <w:tcPr>
            <w:tcW w:w="6095" w:type="dxa"/>
          </w:tcPr>
          <w:p w14:paraId="25431E56" w14:textId="1B688991" w:rsidR="000D5210" w:rsidRPr="00E410D5" w:rsidRDefault="000D5210" w:rsidP="00692AE0">
            <w:pPr>
              <w:suppressAutoHyphens w:val="0"/>
              <w:autoSpaceDN/>
              <w:contextualSpacing/>
              <w:jc w:val="both"/>
              <w:textAlignment w:val="auto"/>
              <w:rPr>
                <w:rFonts w:eastAsia="Arial Unicode MS"/>
              </w:rPr>
            </w:pPr>
            <w:r w:rsidRPr="00E410D5">
              <w:rPr>
                <w:rFonts w:eastAsia="Arial Unicode MS"/>
              </w:rPr>
              <w:t xml:space="preserve">Minkštas, </w:t>
            </w:r>
            <w:r w:rsidRPr="00E410D5">
              <w:rPr>
                <w:color w:val="0C1212"/>
                <w:shd w:val="clear" w:color="auto" w:fill="FFFFFF"/>
              </w:rPr>
              <w:t>su dviejų dydžių šereliais</w:t>
            </w:r>
            <w:r w:rsidR="005C3C98">
              <w:rPr>
                <w:color w:val="0C1212"/>
                <w:shd w:val="clear" w:color="auto" w:fill="FFFFFF"/>
              </w:rPr>
              <w:t xml:space="preserve"> </w:t>
            </w:r>
          </w:p>
        </w:tc>
        <w:tc>
          <w:tcPr>
            <w:tcW w:w="844" w:type="dxa"/>
          </w:tcPr>
          <w:p w14:paraId="51A78DB3" w14:textId="3A16331F" w:rsidR="000D5210" w:rsidRPr="00E410D5" w:rsidRDefault="00A87ABA" w:rsidP="00A87ABA">
            <w:pPr>
              <w:suppressAutoHyphens w:val="0"/>
              <w:autoSpaceDN/>
              <w:contextualSpacing/>
              <w:jc w:val="center"/>
              <w:textAlignment w:val="auto"/>
              <w:rPr>
                <w:rFonts w:eastAsia="Arial Unicode MS"/>
              </w:rPr>
            </w:pPr>
            <w:r>
              <w:rPr>
                <w:rFonts w:eastAsia="Arial Unicode MS"/>
              </w:rPr>
              <w:t>1</w:t>
            </w:r>
          </w:p>
        </w:tc>
      </w:tr>
      <w:tr w:rsidR="000D5210" w:rsidRPr="00E410D5" w14:paraId="44050FC4" w14:textId="2BEBED14" w:rsidTr="003151A7">
        <w:tc>
          <w:tcPr>
            <w:tcW w:w="562" w:type="dxa"/>
          </w:tcPr>
          <w:p w14:paraId="41BD3FC6" w14:textId="77777777" w:rsidR="000D5210" w:rsidRPr="00E410D5" w:rsidRDefault="000D5210" w:rsidP="00692AE0">
            <w:pPr>
              <w:suppressAutoHyphens w:val="0"/>
              <w:autoSpaceDN/>
              <w:contextualSpacing/>
              <w:jc w:val="both"/>
              <w:textAlignment w:val="auto"/>
              <w:rPr>
                <w:rFonts w:eastAsia="Arial Unicode MS"/>
              </w:rPr>
            </w:pPr>
            <w:r w:rsidRPr="00E410D5">
              <w:rPr>
                <w:rFonts w:eastAsia="Arial Unicode MS"/>
              </w:rPr>
              <w:t>2.</w:t>
            </w:r>
          </w:p>
        </w:tc>
        <w:tc>
          <w:tcPr>
            <w:tcW w:w="2127" w:type="dxa"/>
          </w:tcPr>
          <w:p w14:paraId="38072936" w14:textId="77777777" w:rsidR="000D5210" w:rsidRPr="00E410D5" w:rsidRDefault="000D5210" w:rsidP="00692AE0">
            <w:pPr>
              <w:suppressAutoHyphens w:val="0"/>
              <w:autoSpaceDN/>
              <w:contextualSpacing/>
              <w:jc w:val="both"/>
              <w:textAlignment w:val="auto"/>
              <w:rPr>
                <w:rFonts w:eastAsia="Arial Unicode MS"/>
              </w:rPr>
            </w:pPr>
            <w:r w:rsidRPr="00E410D5">
              <w:rPr>
                <w:rFonts w:eastAsia="Arial Unicode MS"/>
              </w:rPr>
              <w:t>Dantų pasta</w:t>
            </w:r>
          </w:p>
        </w:tc>
        <w:tc>
          <w:tcPr>
            <w:tcW w:w="6095" w:type="dxa"/>
          </w:tcPr>
          <w:p w14:paraId="72D0EA80" w14:textId="71EFD21E" w:rsidR="000D5210" w:rsidRPr="00E410D5" w:rsidRDefault="00A87ABA" w:rsidP="00692AE0">
            <w:pPr>
              <w:suppressAutoHyphens w:val="0"/>
              <w:autoSpaceDN/>
              <w:contextualSpacing/>
              <w:jc w:val="both"/>
              <w:textAlignment w:val="auto"/>
              <w:rPr>
                <w:rFonts w:eastAsia="Arial Unicode MS"/>
              </w:rPr>
            </w:pPr>
            <w:r>
              <w:rPr>
                <w:rFonts w:eastAsia="Arial Unicode MS"/>
              </w:rPr>
              <w:t>Ne mažiau kaip 1</w:t>
            </w:r>
            <w:r w:rsidR="005C3C98">
              <w:rPr>
                <w:rFonts w:eastAsia="Arial Unicode MS"/>
              </w:rPr>
              <w:t>4</w:t>
            </w:r>
            <w:r>
              <w:rPr>
                <w:rFonts w:eastAsia="Arial Unicode MS"/>
              </w:rPr>
              <w:t xml:space="preserve"> </w:t>
            </w:r>
            <w:r w:rsidR="000D5210" w:rsidRPr="0F78839C">
              <w:rPr>
                <w:rFonts w:eastAsia="Arial Unicode MS"/>
              </w:rPr>
              <w:t xml:space="preserve">ml </w:t>
            </w:r>
            <w:r>
              <w:rPr>
                <w:rFonts w:eastAsia="Arial Unicode MS"/>
              </w:rPr>
              <w:t xml:space="preserve">ir </w:t>
            </w:r>
            <w:bookmarkStart w:id="1" w:name="_GoBack"/>
            <w:r>
              <w:rPr>
                <w:rFonts w:eastAsia="Arial Unicode MS"/>
              </w:rPr>
              <w:t xml:space="preserve">ne daugiau kaip 25 </w:t>
            </w:r>
            <w:bookmarkEnd w:id="1"/>
            <w:r>
              <w:rPr>
                <w:rFonts w:eastAsia="Arial Unicode MS"/>
              </w:rPr>
              <w:t>ml</w:t>
            </w:r>
          </w:p>
        </w:tc>
        <w:tc>
          <w:tcPr>
            <w:tcW w:w="844" w:type="dxa"/>
          </w:tcPr>
          <w:p w14:paraId="14F2EB84" w14:textId="00B40A3A" w:rsidR="000D5210" w:rsidRPr="00E410D5" w:rsidRDefault="00A87ABA" w:rsidP="00A87ABA">
            <w:pPr>
              <w:suppressAutoHyphens w:val="0"/>
              <w:autoSpaceDN/>
              <w:contextualSpacing/>
              <w:jc w:val="center"/>
              <w:textAlignment w:val="auto"/>
              <w:rPr>
                <w:rFonts w:eastAsia="Arial Unicode MS"/>
              </w:rPr>
            </w:pPr>
            <w:r>
              <w:rPr>
                <w:rFonts w:eastAsia="Arial Unicode MS"/>
              </w:rPr>
              <w:t>1</w:t>
            </w:r>
          </w:p>
        </w:tc>
      </w:tr>
      <w:tr w:rsidR="00A87ABA" w:rsidRPr="00E410D5" w14:paraId="7B3D4A23" w14:textId="77777777" w:rsidTr="003151A7">
        <w:tc>
          <w:tcPr>
            <w:tcW w:w="562" w:type="dxa"/>
          </w:tcPr>
          <w:p w14:paraId="0FB8AF4B" w14:textId="193168E0" w:rsidR="00A87ABA" w:rsidRPr="00E410D5" w:rsidRDefault="00A87ABA" w:rsidP="00692AE0">
            <w:pPr>
              <w:suppressAutoHyphens w:val="0"/>
              <w:autoSpaceDN/>
              <w:contextualSpacing/>
              <w:jc w:val="both"/>
              <w:textAlignment w:val="auto"/>
              <w:rPr>
                <w:rFonts w:eastAsia="Arial Unicode MS"/>
              </w:rPr>
            </w:pPr>
            <w:r>
              <w:rPr>
                <w:rFonts w:eastAsia="Arial Unicode MS"/>
              </w:rPr>
              <w:t xml:space="preserve">3. </w:t>
            </w:r>
          </w:p>
        </w:tc>
        <w:tc>
          <w:tcPr>
            <w:tcW w:w="2127" w:type="dxa"/>
          </w:tcPr>
          <w:p w14:paraId="3B299CD3" w14:textId="2EF6D6EC" w:rsidR="00A87ABA" w:rsidRPr="00E410D5" w:rsidRDefault="00A87ABA" w:rsidP="00692AE0">
            <w:pPr>
              <w:suppressAutoHyphens w:val="0"/>
              <w:autoSpaceDN/>
              <w:contextualSpacing/>
              <w:jc w:val="both"/>
              <w:textAlignment w:val="auto"/>
              <w:rPr>
                <w:rFonts w:eastAsia="Arial Unicode MS"/>
              </w:rPr>
            </w:pPr>
            <w:r>
              <w:rPr>
                <w:rFonts w:eastAsia="Arial Unicode MS"/>
              </w:rPr>
              <w:t>Dušo prausiklis</w:t>
            </w:r>
          </w:p>
        </w:tc>
        <w:tc>
          <w:tcPr>
            <w:tcW w:w="6095" w:type="dxa"/>
          </w:tcPr>
          <w:p w14:paraId="4672168E" w14:textId="0DC8F834" w:rsidR="00A87ABA" w:rsidRDefault="00A87ABA" w:rsidP="00692AE0">
            <w:pPr>
              <w:suppressAutoHyphens w:val="0"/>
              <w:autoSpaceDN/>
              <w:contextualSpacing/>
              <w:jc w:val="both"/>
              <w:textAlignment w:val="auto"/>
              <w:rPr>
                <w:rFonts w:eastAsia="Arial Unicode MS"/>
              </w:rPr>
            </w:pPr>
            <w:r>
              <w:rPr>
                <w:rFonts w:eastAsia="Arial Unicode MS"/>
              </w:rPr>
              <w:t xml:space="preserve">Ne mažiau kaip </w:t>
            </w:r>
            <w:r w:rsidR="005C3C98">
              <w:rPr>
                <w:rFonts w:eastAsia="Arial Unicode MS"/>
              </w:rPr>
              <w:t>30</w:t>
            </w:r>
            <w:r>
              <w:rPr>
                <w:rFonts w:eastAsia="Arial Unicode MS"/>
              </w:rPr>
              <w:t xml:space="preserve"> ml</w:t>
            </w:r>
            <w:r w:rsidR="005C3C98">
              <w:rPr>
                <w:rFonts w:eastAsia="Arial Unicode MS"/>
              </w:rPr>
              <w:t xml:space="preserve"> </w:t>
            </w:r>
            <w:r w:rsidR="005C3C98" w:rsidRPr="005C3C98">
              <w:rPr>
                <w:rFonts w:eastAsia="Arial Unicode MS"/>
              </w:rPr>
              <w:t xml:space="preserve">ir ne daugiau kaip </w:t>
            </w:r>
            <w:r w:rsidR="005C3C98">
              <w:rPr>
                <w:rFonts w:eastAsia="Arial Unicode MS"/>
              </w:rPr>
              <w:t>40</w:t>
            </w:r>
            <w:r w:rsidR="005C3C98" w:rsidRPr="005C3C98">
              <w:rPr>
                <w:rFonts w:eastAsia="Arial Unicode MS"/>
              </w:rPr>
              <w:t xml:space="preserve"> ml</w:t>
            </w:r>
          </w:p>
        </w:tc>
        <w:tc>
          <w:tcPr>
            <w:tcW w:w="844" w:type="dxa"/>
          </w:tcPr>
          <w:p w14:paraId="21D81F81" w14:textId="15F8FE02" w:rsidR="00A87ABA" w:rsidRPr="00E410D5" w:rsidRDefault="00A87ABA" w:rsidP="00A87ABA">
            <w:pPr>
              <w:suppressAutoHyphens w:val="0"/>
              <w:autoSpaceDN/>
              <w:contextualSpacing/>
              <w:jc w:val="center"/>
              <w:textAlignment w:val="auto"/>
              <w:rPr>
                <w:rFonts w:eastAsia="Arial Unicode MS"/>
              </w:rPr>
            </w:pPr>
            <w:r>
              <w:rPr>
                <w:rFonts w:eastAsia="Arial Unicode MS"/>
              </w:rPr>
              <w:t>1</w:t>
            </w:r>
          </w:p>
        </w:tc>
      </w:tr>
      <w:tr w:rsidR="00A87ABA" w:rsidRPr="00E410D5" w14:paraId="742A5420" w14:textId="77777777" w:rsidTr="003151A7">
        <w:tc>
          <w:tcPr>
            <w:tcW w:w="562" w:type="dxa"/>
          </w:tcPr>
          <w:p w14:paraId="56610A1A" w14:textId="336A67C4" w:rsidR="00A87ABA" w:rsidRDefault="00A87ABA" w:rsidP="00692AE0">
            <w:pPr>
              <w:suppressAutoHyphens w:val="0"/>
              <w:autoSpaceDN/>
              <w:contextualSpacing/>
              <w:jc w:val="both"/>
              <w:textAlignment w:val="auto"/>
              <w:rPr>
                <w:rFonts w:eastAsia="Arial Unicode MS"/>
              </w:rPr>
            </w:pPr>
            <w:r>
              <w:rPr>
                <w:rFonts w:eastAsia="Arial Unicode MS"/>
              </w:rPr>
              <w:t>4.</w:t>
            </w:r>
          </w:p>
        </w:tc>
        <w:tc>
          <w:tcPr>
            <w:tcW w:w="2127" w:type="dxa"/>
          </w:tcPr>
          <w:p w14:paraId="63CD5931" w14:textId="0152B0B6" w:rsidR="00A87ABA" w:rsidRDefault="00A87ABA" w:rsidP="00692AE0">
            <w:pPr>
              <w:suppressAutoHyphens w:val="0"/>
              <w:autoSpaceDN/>
              <w:contextualSpacing/>
              <w:jc w:val="both"/>
              <w:textAlignment w:val="auto"/>
              <w:rPr>
                <w:rFonts w:eastAsia="Arial Unicode MS"/>
              </w:rPr>
            </w:pPr>
            <w:r>
              <w:rPr>
                <w:rFonts w:eastAsia="Arial Unicode MS"/>
              </w:rPr>
              <w:t>Muilas</w:t>
            </w:r>
          </w:p>
        </w:tc>
        <w:tc>
          <w:tcPr>
            <w:tcW w:w="6095" w:type="dxa"/>
          </w:tcPr>
          <w:p w14:paraId="57E38D28" w14:textId="0679B4FB" w:rsidR="00A87ABA" w:rsidRDefault="00A87ABA" w:rsidP="00692AE0">
            <w:pPr>
              <w:suppressAutoHyphens w:val="0"/>
              <w:autoSpaceDN/>
              <w:contextualSpacing/>
              <w:jc w:val="both"/>
              <w:textAlignment w:val="auto"/>
              <w:rPr>
                <w:rFonts w:eastAsia="Arial Unicode MS"/>
              </w:rPr>
            </w:pPr>
            <w:r>
              <w:rPr>
                <w:rFonts w:eastAsia="Arial Unicode MS"/>
              </w:rPr>
              <w:t>Tualetinis muilas</w:t>
            </w:r>
          </w:p>
        </w:tc>
        <w:tc>
          <w:tcPr>
            <w:tcW w:w="844" w:type="dxa"/>
          </w:tcPr>
          <w:p w14:paraId="4FAB27FF" w14:textId="0C354947" w:rsidR="00A87ABA" w:rsidRPr="00E410D5" w:rsidRDefault="00A87ABA" w:rsidP="00A87ABA">
            <w:pPr>
              <w:suppressAutoHyphens w:val="0"/>
              <w:autoSpaceDN/>
              <w:contextualSpacing/>
              <w:jc w:val="center"/>
              <w:textAlignment w:val="auto"/>
              <w:rPr>
                <w:rFonts w:eastAsia="Arial Unicode MS"/>
              </w:rPr>
            </w:pPr>
            <w:r>
              <w:rPr>
                <w:rFonts w:eastAsia="Arial Unicode MS"/>
              </w:rPr>
              <w:t>1</w:t>
            </w:r>
          </w:p>
        </w:tc>
      </w:tr>
      <w:tr w:rsidR="000D5210" w:rsidRPr="00E410D5" w14:paraId="5AB7A311" w14:textId="278FD133" w:rsidTr="003151A7">
        <w:tc>
          <w:tcPr>
            <w:tcW w:w="562" w:type="dxa"/>
          </w:tcPr>
          <w:p w14:paraId="41B07F09" w14:textId="2D8C226A" w:rsidR="000D5210" w:rsidRPr="00E410D5" w:rsidRDefault="00A87ABA" w:rsidP="00692AE0">
            <w:pPr>
              <w:suppressAutoHyphens w:val="0"/>
              <w:autoSpaceDN/>
              <w:contextualSpacing/>
              <w:jc w:val="both"/>
              <w:textAlignment w:val="auto"/>
              <w:rPr>
                <w:rFonts w:eastAsia="Arial Unicode MS"/>
              </w:rPr>
            </w:pPr>
            <w:r>
              <w:rPr>
                <w:rFonts w:eastAsia="Arial Unicode MS"/>
              </w:rPr>
              <w:t>5</w:t>
            </w:r>
            <w:r w:rsidR="000D5210" w:rsidRPr="00E410D5">
              <w:rPr>
                <w:rFonts w:eastAsia="Arial Unicode MS"/>
              </w:rPr>
              <w:t>.</w:t>
            </w:r>
          </w:p>
        </w:tc>
        <w:tc>
          <w:tcPr>
            <w:tcW w:w="2127" w:type="dxa"/>
          </w:tcPr>
          <w:p w14:paraId="5C2066CC" w14:textId="02F60AB9" w:rsidR="000D5210" w:rsidRPr="00E410D5" w:rsidRDefault="00A87ABA" w:rsidP="00692AE0">
            <w:pPr>
              <w:suppressAutoHyphens w:val="0"/>
              <w:autoSpaceDN/>
              <w:contextualSpacing/>
              <w:jc w:val="both"/>
              <w:textAlignment w:val="auto"/>
              <w:rPr>
                <w:rFonts w:eastAsia="Arial Unicode MS"/>
              </w:rPr>
            </w:pPr>
            <w:r>
              <w:rPr>
                <w:rFonts w:eastAsia="Arial Unicode MS"/>
              </w:rPr>
              <w:t>B</w:t>
            </w:r>
            <w:r w:rsidR="000D5210" w:rsidRPr="3E180423">
              <w:rPr>
                <w:rFonts w:eastAsia="Arial Unicode MS"/>
              </w:rPr>
              <w:t>arzdos sku</w:t>
            </w:r>
            <w:r>
              <w:rPr>
                <w:rFonts w:eastAsia="Arial Unicode MS"/>
              </w:rPr>
              <w:t>stuvas</w:t>
            </w:r>
          </w:p>
        </w:tc>
        <w:tc>
          <w:tcPr>
            <w:tcW w:w="6095" w:type="dxa"/>
          </w:tcPr>
          <w:p w14:paraId="6C47E65D" w14:textId="7A500120" w:rsidR="000D5210" w:rsidRPr="00E410D5" w:rsidRDefault="00A87ABA" w:rsidP="00AC2EA4">
            <w:pPr>
              <w:suppressAutoHyphens w:val="0"/>
              <w:autoSpaceDN/>
              <w:contextualSpacing/>
              <w:jc w:val="both"/>
              <w:textAlignment w:val="auto"/>
              <w:rPr>
                <w:rFonts w:eastAsia="Arial Unicode MS"/>
              </w:rPr>
            </w:pPr>
            <w:r>
              <w:rPr>
                <w:rFonts w:eastAsia="Arial Unicode MS"/>
              </w:rPr>
              <w:t>Vienkartinių skustuvų su rankenėle pakuotė (</w:t>
            </w:r>
            <w:r w:rsidR="003151A7">
              <w:rPr>
                <w:rFonts w:eastAsia="Arial Unicode MS"/>
              </w:rPr>
              <w:t xml:space="preserve">pakuotėje </w:t>
            </w:r>
            <w:r w:rsidR="00AC2EA4">
              <w:rPr>
                <w:rFonts w:eastAsia="Arial Unicode MS"/>
              </w:rPr>
              <w:t xml:space="preserve">3 </w:t>
            </w:r>
            <w:r>
              <w:rPr>
                <w:rFonts w:eastAsia="Arial Unicode MS"/>
              </w:rPr>
              <w:t>vnt.)</w:t>
            </w:r>
            <w:r w:rsidR="000D5210" w:rsidRPr="3E180423">
              <w:rPr>
                <w:rFonts w:eastAsia="Arial Unicode MS"/>
              </w:rPr>
              <w:t xml:space="preserve"> </w:t>
            </w:r>
          </w:p>
        </w:tc>
        <w:tc>
          <w:tcPr>
            <w:tcW w:w="844" w:type="dxa"/>
          </w:tcPr>
          <w:p w14:paraId="53594A06" w14:textId="7348F0C2" w:rsidR="000D5210" w:rsidRPr="00E410D5" w:rsidRDefault="00A87ABA" w:rsidP="00A87ABA">
            <w:pPr>
              <w:suppressAutoHyphens w:val="0"/>
              <w:autoSpaceDN/>
              <w:contextualSpacing/>
              <w:jc w:val="center"/>
              <w:textAlignment w:val="auto"/>
              <w:rPr>
                <w:rFonts w:eastAsia="Arial Unicode MS"/>
              </w:rPr>
            </w:pPr>
            <w:r>
              <w:rPr>
                <w:rFonts w:eastAsia="Arial Unicode MS"/>
              </w:rPr>
              <w:t>1</w:t>
            </w:r>
          </w:p>
        </w:tc>
      </w:tr>
      <w:tr w:rsidR="000D5210" w:rsidRPr="00E410D5" w14:paraId="1D70256E" w14:textId="2EA9C6EA" w:rsidTr="003151A7">
        <w:tc>
          <w:tcPr>
            <w:tcW w:w="562" w:type="dxa"/>
          </w:tcPr>
          <w:p w14:paraId="5EECEDAA" w14:textId="70B93BCF" w:rsidR="000D5210" w:rsidRPr="00E410D5" w:rsidRDefault="00A87ABA" w:rsidP="00692AE0">
            <w:pPr>
              <w:suppressAutoHyphens w:val="0"/>
              <w:autoSpaceDN/>
              <w:contextualSpacing/>
              <w:jc w:val="both"/>
              <w:textAlignment w:val="auto"/>
              <w:rPr>
                <w:rFonts w:eastAsia="Arial Unicode MS"/>
              </w:rPr>
            </w:pPr>
            <w:r>
              <w:rPr>
                <w:rFonts w:eastAsia="Arial Unicode MS"/>
              </w:rPr>
              <w:t>6</w:t>
            </w:r>
            <w:r w:rsidR="000D5210" w:rsidRPr="00E410D5">
              <w:rPr>
                <w:rFonts w:eastAsia="Arial Unicode MS"/>
              </w:rPr>
              <w:t>.</w:t>
            </w:r>
          </w:p>
        </w:tc>
        <w:tc>
          <w:tcPr>
            <w:tcW w:w="2127" w:type="dxa"/>
          </w:tcPr>
          <w:p w14:paraId="13A1C33A" w14:textId="77777777" w:rsidR="000D5210" w:rsidRPr="00E410D5" w:rsidRDefault="000D5210" w:rsidP="00692AE0">
            <w:pPr>
              <w:suppressAutoHyphens w:val="0"/>
              <w:autoSpaceDN/>
              <w:contextualSpacing/>
              <w:jc w:val="both"/>
              <w:textAlignment w:val="auto"/>
              <w:rPr>
                <w:rFonts w:eastAsia="Arial Unicode MS"/>
              </w:rPr>
            </w:pPr>
            <w:r w:rsidRPr="00E410D5">
              <w:rPr>
                <w:rFonts w:eastAsia="Arial Unicode MS"/>
              </w:rPr>
              <w:t>Skutimosi putos</w:t>
            </w:r>
          </w:p>
        </w:tc>
        <w:tc>
          <w:tcPr>
            <w:tcW w:w="6095" w:type="dxa"/>
          </w:tcPr>
          <w:p w14:paraId="69E0D197" w14:textId="4F2A749E" w:rsidR="000D5210" w:rsidRPr="00E410D5" w:rsidRDefault="00A87ABA" w:rsidP="00692AE0">
            <w:pPr>
              <w:suppressAutoHyphens w:val="0"/>
              <w:autoSpaceDN/>
              <w:contextualSpacing/>
              <w:jc w:val="both"/>
              <w:textAlignment w:val="auto"/>
              <w:rPr>
                <w:rFonts w:eastAsia="Arial Unicode MS"/>
              </w:rPr>
            </w:pPr>
            <w:r>
              <w:rPr>
                <w:rFonts w:eastAsia="Arial Unicode MS"/>
              </w:rPr>
              <w:t>Ne mažiau</w:t>
            </w:r>
            <w:r w:rsidR="000D5210" w:rsidRPr="0F78839C">
              <w:rPr>
                <w:rFonts w:eastAsia="Arial Unicode MS"/>
              </w:rPr>
              <w:t xml:space="preserve"> </w:t>
            </w:r>
            <w:r w:rsidR="00885D0A">
              <w:rPr>
                <w:rFonts w:eastAsia="Arial Unicode MS"/>
              </w:rPr>
              <w:t xml:space="preserve">kaip </w:t>
            </w:r>
            <w:r w:rsidR="005C3C98">
              <w:rPr>
                <w:rFonts w:eastAsia="Arial Unicode MS"/>
              </w:rPr>
              <w:t>30</w:t>
            </w:r>
            <w:r w:rsidR="000D5210" w:rsidRPr="0F78839C">
              <w:rPr>
                <w:rFonts w:eastAsia="Arial Unicode MS"/>
              </w:rPr>
              <w:t xml:space="preserve"> ml</w:t>
            </w:r>
            <w:r w:rsidR="005C3C98">
              <w:rPr>
                <w:rFonts w:eastAsia="Arial Unicode MS"/>
              </w:rPr>
              <w:t xml:space="preserve"> </w:t>
            </w:r>
            <w:r w:rsidR="005C3C98" w:rsidRPr="005C3C98">
              <w:rPr>
                <w:rFonts w:eastAsia="Arial Unicode MS"/>
              </w:rPr>
              <w:t>ir ne daugiau kaip 40 ml</w:t>
            </w:r>
          </w:p>
        </w:tc>
        <w:tc>
          <w:tcPr>
            <w:tcW w:w="844" w:type="dxa"/>
          </w:tcPr>
          <w:p w14:paraId="4240D0C1" w14:textId="5049415E" w:rsidR="000D5210" w:rsidRPr="00E410D5" w:rsidRDefault="00A87ABA" w:rsidP="00A87ABA">
            <w:pPr>
              <w:suppressAutoHyphens w:val="0"/>
              <w:autoSpaceDN/>
              <w:contextualSpacing/>
              <w:jc w:val="center"/>
              <w:textAlignment w:val="auto"/>
              <w:rPr>
                <w:rFonts w:eastAsia="Arial Unicode MS"/>
              </w:rPr>
            </w:pPr>
            <w:r>
              <w:rPr>
                <w:rFonts w:eastAsia="Arial Unicode MS"/>
              </w:rPr>
              <w:t>1</w:t>
            </w:r>
          </w:p>
        </w:tc>
      </w:tr>
      <w:tr w:rsidR="00AC2EA4" w:rsidRPr="00E410D5" w14:paraId="29398A64" w14:textId="77777777" w:rsidTr="003151A7">
        <w:tc>
          <w:tcPr>
            <w:tcW w:w="562" w:type="dxa"/>
          </w:tcPr>
          <w:p w14:paraId="3C878EC3" w14:textId="640666AC" w:rsidR="00AC2EA4" w:rsidRDefault="00AC2EA4" w:rsidP="00692AE0">
            <w:pPr>
              <w:suppressAutoHyphens w:val="0"/>
              <w:autoSpaceDN/>
              <w:contextualSpacing/>
              <w:jc w:val="both"/>
              <w:textAlignment w:val="auto"/>
              <w:rPr>
                <w:rFonts w:eastAsia="Arial Unicode MS"/>
              </w:rPr>
            </w:pPr>
            <w:r>
              <w:rPr>
                <w:rFonts w:eastAsia="Arial Unicode MS"/>
              </w:rPr>
              <w:t>7.</w:t>
            </w:r>
          </w:p>
        </w:tc>
        <w:tc>
          <w:tcPr>
            <w:tcW w:w="2127" w:type="dxa"/>
          </w:tcPr>
          <w:p w14:paraId="377C9832" w14:textId="0538BCE3" w:rsidR="00AC2EA4" w:rsidRPr="00E410D5" w:rsidRDefault="00AC2EA4" w:rsidP="00692AE0">
            <w:pPr>
              <w:suppressAutoHyphens w:val="0"/>
              <w:autoSpaceDN/>
              <w:contextualSpacing/>
              <w:jc w:val="both"/>
              <w:textAlignment w:val="auto"/>
              <w:rPr>
                <w:rFonts w:eastAsia="Arial Unicode MS"/>
              </w:rPr>
            </w:pPr>
            <w:r w:rsidRPr="00AC2EA4">
              <w:rPr>
                <w:rFonts w:eastAsia="Arial Unicode MS"/>
              </w:rPr>
              <w:t>Tualetinis popierius</w:t>
            </w:r>
          </w:p>
        </w:tc>
        <w:tc>
          <w:tcPr>
            <w:tcW w:w="6095" w:type="dxa"/>
          </w:tcPr>
          <w:p w14:paraId="41E78956" w14:textId="6ED2686D" w:rsidR="00AC2EA4" w:rsidRDefault="00AC2EA4" w:rsidP="00692AE0">
            <w:pPr>
              <w:suppressAutoHyphens w:val="0"/>
              <w:autoSpaceDN/>
              <w:contextualSpacing/>
              <w:jc w:val="both"/>
              <w:textAlignment w:val="auto"/>
              <w:rPr>
                <w:rFonts w:eastAsia="Arial Unicode MS"/>
              </w:rPr>
            </w:pPr>
            <w:r>
              <w:rPr>
                <w:rFonts w:eastAsia="Arial Unicode MS"/>
              </w:rPr>
              <w:t>Ruloninis t</w:t>
            </w:r>
            <w:r w:rsidRPr="00AC2EA4">
              <w:rPr>
                <w:rFonts w:eastAsia="Arial Unicode MS"/>
              </w:rPr>
              <w:t>ualetinis popierius</w:t>
            </w:r>
            <w:r>
              <w:rPr>
                <w:rFonts w:eastAsia="Arial Unicode MS"/>
              </w:rPr>
              <w:t xml:space="preserve"> </w:t>
            </w:r>
            <w:r w:rsidRPr="00AC2EA4">
              <w:rPr>
                <w:rFonts w:eastAsia="Arial Unicode MS"/>
              </w:rPr>
              <w:t xml:space="preserve">(pakuotėje </w:t>
            </w:r>
            <w:r>
              <w:rPr>
                <w:rFonts w:eastAsia="Arial Unicode MS"/>
              </w:rPr>
              <w:t>3</w:t>
            </w:r>
            <w:r w:rsidRPr="00AC2EA4">
              <w:rPr>
                <w:rFonts w:eastAsia="Arial Unicode MS"/>
              </w:rPr>
              <w:t xml:space="preserve"> vnt.)</w:t>
            </w:r>
          </w:p>
        </w:tc>
        <w:tc>
          <w:tcPr>
            <w:tcW w:w="844" w:type="dxa"/>
          </w:tcPr>
          <w:p w14:paraId="6A8C738B" w14:textId="73B8C05D" w:rsidR="00AC2EA4" w:rsidRDefault="00AC2EA4" w:rsidP="00A87ABA">
            <w:pPr>
              <w:suppressAutoHyphens w:val="0"/>
              <w:autoSpaceDN/>
              <w:contextualSpacing/>
              <w:jc w:val="center"/>
              <w:textAlignment w:val="auto"/>
              <w:rPr>
                <w:rFonts w:eastAsia="Arial Unicode MS"/>
              </w:rPr>
            </w:pPr>
            <w:r>
              <w:rPr>
                <w:rFonts w:eastAsia="Arial Unicode MS"/>
              </w:rPr>
              <w:t>1</w:t>
            </w:r>
          </w:p>
        </w:tc>
      </w:tr>
      <w:tr w:rsidR="00AC2EA4" w:rsidRPr="00E410D5" w14:paraId="3B5F7BD5" w14:textId="77777777" w:rsidTr="003151A7">
        <w:tc>
          <w:tcPr>
            <w:tcW w:w="562" w:type="dxa"/>
          </w:tcPr>
          <w:p w14:paraId="432044A0" w14:textId="7D32BE7B" w:rsidR="00AC2EA4" w:rsidRDefault="00AC2EA4" w:rsidP="00692AE0">
            <w:pPr>
              <w:suppressAutoHyphens w:val="0"/>
              <w:autoSpaceDN/>
              <w:contextualSpacing/>
              <w:jc w:val="both"/>
              <w:textAlignment w:val="auto"/>
              <w:rPr>
                <w:rFonts w:eastAsia="Arial Unicode MS"/>
              </w:rPr>
            </w:pPr>
            <w:r>
              <w:rPr>
                <w:rFonts w:eastAsia="Arial Unicode MS"/>
              </w:rPr>
              <w:t>8.</w:t>
            </w:r>
          </w:p>
        </w:tc>
        <w:tc>
          <w:tcPr>
            <w:tcW w:w="2127" w:type="dxa"/>
          </w:tcPr>
          <w:p w14:paraId="47F5881D" w14:textId="6EFC6F75" w:rsidR="00AC2EA4" w:rsidRPr="00AC2EA4" w:rsidRDefault="00AC2EA4" w:rsidP="00692AE0">
            <w:pPr>
              <w:suppressAutoHyphens w:val="0"/>
              <w:autoSpaceDN/>
              <w:contextualSpacing/>
              <w:jc w:val="both"/>
              <w:textAlignment w:val="auto"/>
              <w:rPr>
                <w:rFonts w:eastAsia="Arial Unicode MS"/>
              </w:rPr>
            </w:pPr>
            <w:r w:rsidRPr="00AC2EA4">
              <w:rPr>
                <w:rFonts w:eastAsia="Arial Unicode MS"/>
              </w:rPr>
              <w:t>Rankšluostis</w:t>
            </w:r>
          </w:p>
        </w:tc>
        <w:tc>
          <w:tcPr>
            <w:tcW w:w="6095" w:type="dxa"/>
          </w:tcPr>
          <w:p w14:paraId="3173A025" w14:textId="41337253" w:rsidR="00AC2EA4" w:rsidRDefault="00AC2EA4" w:rsidP="00692AE0">
            <w:pPr>
              <w:suppressAutoHyphens w:val="0"/>
              <w:autoSpaceDN/>
              <w:contextualSpacing/>
              <w:jc w:val="both"/>
              <w:textAlignment w:val="auto"/>
              <w:rPr>
                <w:rFonts w:eastAsia="Arial Unicode MS"/>
              </w:rPr>
            </w:pPr>
            <w:r w:rsidRPr="00AC2EA4">
              <w:rPr>
                <w:rFonts w:eastAsia="Arial Unicode MS"/>
              </w:rPr>
              <w:t>Rankšluostis</w:t>
            </w:r>
            <w:r>
              <w:rPr>
                <w:rFonts w:eastAsia="Arial Unicode MS"/>
              </w:rPr>
              <w:t xml:space="preserve"> </w:t>
            </w:r>
            <w:r w:rsidRPr="00AC2EA4">
              <w:rPr>
                <w:rFonts w:eastAsia="Arial Unicode MS"/>
              </w:rPr>
              <w:t xml:space="preserve">(pakuotėje </w:t>
            </w:r>
            <w:r>
              <w:rPr>
                <w:rFonts w:eastAsia="Arial Unicode MS"/>
              </w:rPr>
              <w:t>3</w:t>
            </w:r>
            <w:r w:rsidRPr="00AC2EA4">
              <w:rPr>
                <w:rFonts w:eastAsia="Arial Unicode MS"/>
              </w:rPr>
              <w:t xml:space="preserve"> vnt.)</w:t>
            </w:r>
          </w:p>
        </w:tc>
        <w:tc>
          <w:tcPr>
            <w:tcW w:w="844" w:type="dxa"/>
          </w:tcPr>
          <w:p w14:paraId="3BD37C97" w14:textId="18FD0D05" w:rsidR="00AC2EA4" w:rsidRDefault="00AC2EA4" w:rsidP="00A87ABA">
            <w:pPr>
              <w:suppressAutoHyphens w:val="0"/>
              <w:autoSpaceDN/>
              <w:contextualSpacing/>
              <w:jc w:val="center"/>
              <w:textAlignment w:val="auto"/>
              <w:rPr>
                <w:rFonts w:eastAsia="Arial Unicode MS"/>
              </w:rPr>
            </w:pPr>
            <w:r>
              <w:rPr>
                <w:rFonts w:eastAsia="Arial Unicode MS"/>
              </w:rPr>
              <w:t>1</w:t>
            </w:r>
          </w:p>
        </w:tc>
      </w:tr>
    </w:tbl>
    <w:p w14:paraId="0B646EEE" w14:textId="77777777" w:rsidR="005E5136" w:rsidRDefault="005E5136" w:rsidP="0008431B">
      <w:pPr>
        <w:suppressAutoHyphens w:val="0"/>
        <w:autoSpaceDN/>
        <w:spacing w:line="259" w:lineRule="auto"/>
        <w:textAlignment w:val="auto"/>
        <w:rPr>
          <w:rFonts w:eastAsia="Arial Unicode MS"/>
        </w:rPr>
      </w:pPr>
    </w:p>
    <w:p w14:paraId="3A4537F4" w14:textId="60072F9F" w:rsidR="0008431B" w:rsidRDefault="00D4755F" w:rsidP="0008431B">
      <w:pPr>
        <w:suppressAutoHyphens w:val="0"/>
        <w:autoSpaceDN/>
        <w:spacing w:line="259" w:lineRule="auto"/>
        <w:textAlignment w:val="auto"/>
        <w:rPr>
          <w:rFonts w:eastAsia="Arial Unicode MS"/>
        </w:rPr>
      </w:pPr>
      <w:r>
        <w:rPr>
          <w:rFonts w:eastAsia="Arial Unicode MS"/>
        </w:rPr>
        <w:t>Rinkinio</w:t>
      </w:r>
      <w:r w:rsidR="0008431B" w:rsidRPr="00E410D5">
        <w:rPr>
          <w:rFonts w:eastAsia="Arial Unicode MS"/>
        </w:rPr>
        <w:t xml:space="preserve"> skirt</w:t>
      </w:r>
      <w:r w:rsidR="0008431B">
        <w:rPr>
          <w:rFonts w:eastAsia="Arial Unicode MS"/>
        </w:rPr>
        <w:t>o</w:t>
      </w:r>
      <w:r w:rsidR="0008431B" w:rsidRPr="00E410D5">
        <w:rPr>
          <w:rFonts w:eastAsia="Arial Unicode MS"/>
        </w:rPr>
        <w:t xml:space="preserve"> </w:t>
      </w:r>
      <w:r w:rsidR="0008431B" w:rsidRPr="005C3C98">
        <w:rPr>
          <w:rFonts w:eastAsia="Arial Unicode MS"/>
          <w:b/>
          <w:bCs/>
        </w:rPr>
        <w:t>moterims</w:t>
      </w:r>
      <w:r w:rsidR="0008431B">
        <w:rPr>
          <w:rFonts w:eastAsia="Arial Unicode MS"/>
        </w:rPr>
        <w:t xml:space="preserve"> sudėtis</w:t>
      </w:r>
      <w:r w:rsidR="005C3C98">
        <w:rPr>
          <w:rFonts w:eastAsia="Arial Unicode MS"/>
        </w:rPr>
        <w:t>:</w:t>
      </w:r>
    </w:p>
    <w:p w14:paraId="70546B69" w14:textId="77777777" w:rsidR="0008431B" w:rsidRDefault="0008431B" w:rsidP="0008431B">
      <w:pPr>
        <w:suppressAutoHyphens w:val="0"/>
        <w:autoSpaceDN/>
        <w:spacing w:line="259" w:lineRule="auto"/>
        <w:textAlignment w:val="auto"/>
        <w:rPr>
          <w:rFonts w:eastAsia="Arial Unicode MS"/>
        </w:rPr>
      </w:pPr>
    </w:p>
    <w:tbl>
      <w:tblPr>
        <w:tblStyle w:val="Lentelstinklelis"/>
        <w:tblW w:w="0" w:type="auto"/>
        <w:tblLook w:val="04A0" w:firstRow="1" w:lastRow="0" w:firstColumn="1" w:lastColumn="0" w:noHBand="0" w:noVBand="1"/>
      </w:tblPr>
      <w:tblGrid>
        <w:gridCol w:w="562"/>
        <w:gridCol w:w="2127"/>
        <w:gridCol w:w="6095"/>
        <w:gridCol w:w="844"/>
      </w:tblGrid>
      <w:tr w:rsidR="0023542D" w:rsidRPr="00E410D5" w14:paraId="36DCE45A" w14:textId="4C2B5AC9" w:rsidTr="003151A7">
        <w:tc>
          <w:tcPr>
            <w:tcW w:w="562" w:type="dxa"/>
          </w:tcPr>
          <w:p w14:paraId="60D7521B" w14:textId="77777777" w:rsidR="0023542D" w:rsidRPr="00E410D5" w:rsidRDefault="0023542D" w:rsidP="00692AE0">
            <w:pPr>
              <w:suppressAutoHyphens w:val="0"/>
              <w:autoSpaceDN/>
              <w:contextualSpacing/>
              <w:jc w:val="both"/>
              <w:textAlignment w:val="auto"/>
              <w:rPr>
                <w:rFonts w:eastAsia="Arial Unicode MS"/>
              </w:rPr>
            </w:pPr>
            <w:r w:rsidRPr="00E410D5">
              <w:rPr>
                <w:rFonts w:eastAsia="Arial Unicode MS"/>
              </w:rPr>
              <w:t>Eil. Nr.</w:t>
            </w:r>
          </w:p>
        </w:tc>
        <w:tc>
          <w:tcPr>
            <w:tcW w:w="2127" w:type="dxa"/>
          </w:tcPr>
          <w:p w14:paraId="27520472" w14:textId="77777777" w:rsidR="0023542D" w:rsidRPr="00E410D5" w:rsidRDefault="0023542D" w:rsidP="00692AE0">
            <w:pPr>
              <w:suppressAutoHyphens w:val="0"/>
              <w:autoSpaceDN/>
              <w:contextualSpacing/>
              <w:jc w:val="both"/>
              <w:textAlignment w:val="auto"/>
              <w:rPr>
                <w:rFonts w:eastAsia="Arial Unicode MS"/>
              </w:rPr>
            </w:pPr>
            <w:r w:rsidRPr="00E410D5">
              <w:rPr>
                <w:rFonts w:eastAsia="Arial Unicode MS"/>
              </w:rPr>
              <w:t>Priemonė</w:t>
            </w:r>
          </w:p>
        </w:tc>
        <w:tc>
          <w:tcPr>
            <w:tcW w:w="6095" w:type="dxa"/>
          </w:tcPr>
          <w:p w14:paraId="7DA3A6BA" w14:textId="77777777" w:rsidR="0023542D" w:rsidRPr="00E410D5" w:rsidRDefault="0023542D" w:rsidP="003A1CD3">
            <w:pPr>
              <w:suppressAutoHyphens w:val="0"/>
              <w:autoSpaceDN/>
              <w:contextualSpacing/>
              <w:jc w:val="center"/>
              <w:textAlignment w:val="auto"/>
              <w:rPr>
                <w:rFonts w:eastAsia="Arial Unicode MS"/>
              </w:rPr>
            </w:pPr>
            <w:r w:rsidRPr="00E410D5">
              <w:rPr>
                <w:rFonts w:eastAsia="Arial Unicode MS"/>
              </w:rPr>
              <w:t>Priemonės aprašymas</w:t>
            </w:r>
          </w:p>
        </w:tc>
        <w:tc>
          <w:tcPr>
            <w:tcW w:w="844" w:type="dxa"/>
          </w:tcPr>
          <w:p w14:paraId="17F7B6D4" w14:textId="77777777" w:rsidR="0023542D" w:rsidRDefault="0023542D" w:rsidP="0023542D">
            <w:pPr>
              <w:suppressAutoHyphens w:val="0"/>
              <w:autoSpaceDN/>
              <w:contextualSpacing/>
              <w:jc w:val="center"/>
              <w:textAlignment w:val="auto"/>
              <w:rPr>
                <w:rFonts w:eastAsia="Arial Unicode MS"/>
              </w:rPr>
            </w:pPr>
            <w:r>
              <w:rPr>
                <w:rFonts w:eastAsia="Arial Unicode MS"/>
              </w:rPr>
              <w:t>Kiekis</w:t>
            </w:r>
          </w:p>
          <w:p w14:paraId="3646BB58" w14:textId="152D9838" w:rsidR="0023542D" w:rsidRPr="00E410D5" w:rsidRDefault="0023542D" w:rsidP="0023542D">
            <w:pPr>
              <w:suppressAutoHyphens w:val="0"/>
              <w:autoSpaceDN/>
              <w:contextualSpacing/>
              <w:jc w:val="center"/>
              <w:textAlignment w:val="auto"/>
              <w:rPr>
                <w:rFonts w:eastAsia="Arial Unicode MS"/>
              </w:rPr>
            </w:pPr>
            <w:r>
              <w:rPr>
                <w:rFonts w:eastAsia="Arial Unicode MS"/>
              </w:rPr>
              <w:t>vnt.</w:t>
            </w:r>
          </w:p>
        </w:tc>
      </w:tr>
      <w:tr w:rsidR="0023542D" w:rsidRPr="00E410D5" w14:paraId="3E9A5085" w14:textId="07842817" w:rsidTr="003151A7">
        <w:tc>
          <w:tcPr>
            <w:tcW w:w="562" w:type="dxa"/>
          </w:tcPr>
          <w:p w14:paraId="06B67560" w14:textId="77777777" w:rsidR="0023542D" w:rsidRPr="00E410D5" w:rsidRDefault="0023542D" w:rsidP="00692AE0">
            <w:pPr>
              <w:suppressAutoHyphens w:val="0"/>
              <w:autoSpaceDN/>
              <w:contextualSpacing/>
              <w:jc w:val="both"/>
              <w:textAlignment w:val="auto"/>
              <w:rPr>
                <w:rFonts w:eastAsia="Arial Unicode MS"/>
              </w:rPr>
            </w:pPr>
            <w:r w:rsidRPr="00E410D5">
              <w:rPr>
                <w:rFonts w:eastAsia="Arial Unicode MS"/>
              </w:rPr>
              <w:t>1.</w:t>
            </w:r>
          </w:p>
        </w:tc>
        <w:tc>
          <w:tcPr>
            <w:tcW w:w="2127" w:type="dxa"/>
          </w:tcPr>
          <w:p w14:paraId="7B4132CE" w14:textId="77777777" w:rsidR="0023542D" w:rsidRPr="00E410D5" w:rsidRDefault="0023542D" w:rsidP="00692AE0">
            <w:pPr>
              <w:suppressAutoHyphens w:val="0"/>
              <w:autoSpaceDN/>
              <w:contextualSpacing/>
              <w:jc w:val="both"/>
              <w:textAlignment w:val="auto"/>
              <w:rPr>
                <w:rFonts w:eastAsia="Arial Unicode MS"/>
              </w:rPr>
            </w:pPr>
            <w:r w:rsidRPr="00E410D5">
              <w:rPr>
                <w:rFonts w:eastAsia="Arial Unicode MS"/>
              </w:rPr>
              <w:t>Dantų šepetėlis</w:t>
            </w:r>
          </w:p>
        </w:tc>
        <w:tc>
          <w:tcPr>
            <w:tcW w:w="6095" w:type="dxa"/>
          </w:tcPr>
          <w:p w14:paraId="6FF3DEBE" w14:textId="29C18183" w:rsidR="0023542D" w:rsidRPr="00E410D5" w:rsidRDefault="003A1CD3" w:rsidP="00692AE0">
            <w:pPr>
              <w:suppressAutoHyphens w:val="0"/>
              <w:autoSpaceDN/>
              <w:contextualSpacing/>
              <w:jc w:val="both"/>
              <w:textAlignment w:val="auto"/>
              <w:rPr>
                <w:rFonts w:eastAsia="Arial Unicode MS"/>
              </w:rPr>
            </w:pPr>
            <w:r w:rsidRPr="00E410D5">
              <w:rPr>
                <w:rFonts w:eastAsia="Arial Unicode MS"/>
              </w:rPr>
              <w:t xml:space="preserve">Minkštas, </w:t>
            </w:r>
            <w:r w:rsidRPr="00E410D5">
              <w:rPr>
                <w:color w:val="0C1212"/>
                <w:shd w:val="clear" w:color="auto" w:fill="FFFFFF"/>
              </w:rPr>
              <w:t>su dviejų dydžių šereliais</w:t>
            </w:r>
            <w:r w:rsidR="005C3C98">
              <w:rPr>
                <w:color w:val="0C1212"/>
                <w:shd w:val="clear" w:color="auto" w:fill="FFFFFF"/>
              </w:rPr>
              <w:t xml:space="preserve"> </w:t>
            </w:r>
          </w:p>
        </w:tc>
        <w:tc>
          <w:tcPr>
            <w:tcW w:w="844" w:type="dxa"/>
          </w:tcPr>
          <w:p w14:paraId="7402BB17" w14:textId="1A1ACC8C" w:rsidR="0023542D" w:rsidRPr="00E410D5" w:rsidRDefault="003A1CD3" w:rsidP="003A1CD3">
            <w:pPr>
              <w:suppressAutoHyphens w:val="0"/>
              <w:autoSpaceDN/>
              <w:contextualSpacing/>
              <w:jc w:val="center"/>
              <w:textAlignment w:val="auto"/>
              <w:rPr>
                <w:rFonts w:eastAsia="Arial Unicode MS"/>
              </w:rPr>
            </w:pPr>
            <w:r>
              <w:rPr>
                <w:rFonts w:eastAsia="Arial Unicode MS"/>
              </w:rPr>
              <w:t>1</w:t>
            </w:r>
          </w:p>
        </w:tc>
      </w:tr>
      <w:tr w:rsidR="0023542D" w:rsidRPr="00E410D5" w14:paraId="2481316C" w14:textId="4104207D" w:rsidTr="003151A7">
        <w:tc>
          <w:tcPr>
            <w:tcW w:w="562" w:type="dxa"/>
          </w:tcPr>
          <w:p w14:paraId="01BF37A6" w14:textId="77777777" w:rsidR="0023542D" w:rsidRPr="00E410D5" w:rsidRDefault="0023542D" w:rsidP="00692AE0">
            <w:pPr>
              <w:suppressAutoHyphens w:val="0"/>
              <w:autoSpaceDN/>
              <w:contextualSpacing/>
              <w:jc w:val="both"/>
              <w:textAlignment w:val="auto"/>
              <w:rPr>
                <w:rFonts w:eastAsia="Arial Unicode MS"/>
              </w:rPr>
            </w:pPr>
            <w:r w:rsidRPr="00E410D5">
              <w:rPr>
                <w:rFonts w:eastAsia="Arial Unicode MS"/>
              </w:rPr>
              <w:t>2.</w:t>
            </w:r>
          </w:p>
        </w:tc>
        <w:tc>
          <w:tcPr>
            <w:tcW w:w="2127" w:type="dxa"/>
          </w:tcPr>
          <w:p w14:paraId="6DEDCA6D" w14:textId="77777777" w:rsidR="0023542D" w:rsidRPr="00E410D5" w:rsidRDefault="0023542D" w:rsidP="00692AE0">
            <w:pPr>
              <w:suppressAutoHyphens w:val="0"/>
              <w:autoSpaceDN/>
              <w:contextualSpacing/>
              <w:jc w:val="both"/>
              <w:textAlignment w:val="auto"/>
              <w:rPr>
                <w:rFonts w:eastAsia="Arial Unicode MS"/>
              </w:rPr>
            </w:pPr>
            <w:r w:rsidRPr="00E410D5">
              <w:rPr>
                <w:rFonts w:eastAsia="Arial Unicode MS"/>
              </w:rPr>
              <w:t>Dantų pasta</w:t>
            </w:r>
          </w:p>
        </w:tc>
        <w:tc>
          <w:tcPr>
            <w:tcW w:w="6095" w:type="dxa"/>
          </w:tcPr>
          <w:p w14:paraId="4E2E69A8" w14:textId="377120AA" w:rsidR="0023542D" w:rsidRPr="00E410D5" w:rsidRDefault="003A1CD3" w:rsidP="00692AE0">
            <w:pPr>
              <w:suppressAutoHyphens w:val="0"/>
              <w:autoSpaceDN/>
              <w:contextualSpacing/>
              <w:jc w:val="both"/>
              <w:textAlignment w:val="auto"/>
              <w:rPr>
                <w:rFonts w:eastAsia="Arial Unicode MS"/>
              </w:rPr>
            </w:pPr>
            <w:r>
              <w:rPr>
                <w:rFonts w:eastAsia="Arial Unicode MS"/>
              </w:rPr>
              <w:t xml:space="preserve">Ne mažiau kaip </w:t>
            </w:r>
            <w:r w:rsidR="005C3C98" w:rsidRPr="005C3C98">
              <w:rPr>
                <w:rFonts w:eastAsia="Arial Unicode MS"/>
              </w:rPr>
              <w:t>1</w:t>
            </w:r>
            <w:r w:rsidR="005C3C98">
              <w:rPr>
                <w:rFonts w:eastAsia="Arial Unicode MS"/>
              </w:rPr>
              <w:t>4</w:t>
            </w:r>
            <w:r w:rsidR="005C3C98" w:rsidRPr="005C3C98">
              <w:rPr>
                <w:rFonts w:eastAsia="Arial Unicode MS"/>
              </w:rPr>
              <w:t xml:space="preserve"> ml ir ne daugiau kaip 25 ml</w:t>
            </w:r>
          </w:p>
        </w:tc>
        <w:tc>
          <w:tcPr>
            <w:tcW w:w="844" w:type="dxa"/>
          </w:tcPr>
          <w:p w14:paraId="565F40A3" w14:textId="4C339888" w:rsidR="0023542D" w:rsidRPr="00E410D5" w:rsidRDefault="003A1CD3" w:rsidP="003A1CD3">
            <w:pPr>
              <w:suppressAutoHyphens w:val="0"/>
              <w:autoSpaceDN/>
              <w:contextualSpacing/>
              <w:jc w:val="center"/>
              <w:textAlignment w:val="auto"/>
              <w:rPr>
                <w:rFonts w:eastAsia="Arial Unicode MS"/>
              </w:rPr>
            </w:pPr>
            <w:r>
              <w:rPr>
                <w:rFonts w:eastAsia="Arial Unicode MS"/>
              </w:rPr>
              <w:t>1</w:t>
            </w:r>
          </w:p>
        </w:tc>
      </w:tr>
      <w:tr w:rsidR="0023542D" w:rsidRPr="00E410D5" w14:paraId="40FE3128" w14:textId="4F41B2F2" w:rsidTr="003151A7">
        <w:tc>
          <w:tcPr>
            <w:tcW w:w="562" w:type="dxa"/>
          </w:tcPr>
          <w:p w14:paraId="407EEA5D" w14:textId="77777777" w:rsidR="0023542D" w:rsidRPr="00E410D5" w:rsidRDefault="0023542D" w:rsidP="00692AE0">
            <w:pPr>
              <w:suppressAutoHyphens w:val="0"/>
              <w:autoSpaceDN/>
              <w:contextualSpacing/>
              <w:jc w:val="both"/>
              <w:textAlignment w:val="auto"/>
              <w:rPr>
                <w:rFonts w:eastAsia="Arial Unicode MS"/>
              </w:rPr>
            </w:pPr>
            <w:r w:rsidRPr="00E410D5">
              <w:rPr>
                <w:rFonts w:eastAsia="Arial Unicode MS"/>
              </w:rPr>
              <w:t>3.</w:t>
            </w:r>
          </w:p>
        </w:tc>
        <w:tc>
          <w:tcPr>
            <w:tcW w:w="2127" w:type="dxa"/>
          </w:tcPr>
          <w:p w14:paraId="4A1A1D2B" w14:textId="672450FD" w:rsidR="0023542D" w:rsidRPr="00E410D5" w:rsidRDefault="003A1CD3" w:rsidP="00692AE0">
            <w:pPr>
              <w:suppressAutoHyphens w:val="0"/>
              <w:autoSpaceDN/>
              <w:contextualSpacing/>
              <w:jc w:val="both"/>
              <w:textAlignment w:val="auto"/>
              <w:rPr>
                <w:rFonts w:eastAsia="Arial Unicode MS"/>
              </w:rPr>
            </w:pPr>
            <w:r>
              <w:rPr>
                <w:rFonts w:eastAsia="Arial Unicode MS"/>
              </w:rPr>
              <w:t>Dušo prausiklis</w:t>
            </w:r>
          </w:p>
        </w:tc>
        <w:tc>
          <w:tcPr>
            <w:tcW w:w="6095" w:type="dxa"/>
          </w:tcPr>
          <w:p w14:paraId="4280D802" w14:textId="41919E24" w:rsidR="0023542D" w:rsidRPr="00E410D5" w:rsidRDefault="003A1CD3" w:rsidP="00692AE0">
            <w:pPr>
              <w:suppressAutoHyphens w:val="0"/>
              <w:autoSpaceDN/>
              <w:contextualSpacing/>
              <w:jc w:val="both"/>
              <w:textAlignment w:val="auto"/>
              <w:rPr>
                <w:rFonts w:eastAsia="Arial Unicode MS"/>
              </w:rPr>
            </w:pPr>
            <w:r>
              <w:rPr>
                <w:rFonts w:eastAsia="Arial Unicode MS"/>
              </w:rPr>
              <w:t xml:space="preserve">Ne mažiau kaip </w:t>
            </w:r>
            <w:r w:rsidR="005C3C98" w:rsidRPr="005C3C98">
              <w:rPr>
                <w:rFonts w:eastAsia="Arial Unicode MS"/>
              </w:rPr>
              <w:t>30 ml ir ne daugiau kaip 40 ml</w:t>
            </w:r>
          </w:p>
        </w:tc>
        <w:tc>
          <w:tcPr>
            <w:tcW w:w="844" w:type="dxa"/>
          </w:tcPr>
          <w:p w14:paraId="267ABD31" w14:textId="6DF7E0FF" w:rsidR="0023542D" w:rsidRPr="00E410D5" w:rsidRDefault="003A1CD3" w:rsidP="003A1CD3">
            <w:pPr>
              <w:suppressAutoHyphens w:val="0"/>
              <w:autoSpaceDN/>
              <w:contextualSpacing/>
              <w:jc w:val="center"/>
              <w:textAlignment w:val="auto"/>
              <w:rPr>
                <w:rFonts w:eastAsia="Arial Unicode MS"/>
              </w:rPr>
            </w:pPr>
            <w:r>
              <w:rPr>
                <w:rFonts w:eastAsia="Arial Unicode MS"/>
              </w:rPr>
              <w:t>1</w:t>
            </w:r>
          </w:p>
        </w:tc>
      </w:tr>
      <w:tr w:rsidR="003A1CD3" w:rsidRPr="00E410D5" w14:paraId="6D8CFD61" w14:textId="1FBBAB63" w:rsidTr="003151A7">
        <w:tc>
          <w:tcPr>
            <w:tcW w:w="562" w:type="dxa"/>
          </w:tcPr>
          <w:p w14:paraId="19BF4E49" w14:textId="77777777" w:rsidR="003A1CD3" w:rsidRPr="00E410D5" w:rsidRDefault="003A1CD3" w:rsidP="003A1CD3">
            <w:pPr>
              <w:suppressAutoHyphens w:val="0"/>
              <w:autoSpaceDN/>
              <w:contextualSpacing/>
              <w:jc w:val="both"/>
              <w:textAlignment w:val="auto"/>
              <w:rPr>
                <w:rFonts w:eastAsia="Arial Unicode MS"/>
              </w:rPr>
            </w:pPr>
            <w:r w:rsidRPr="00E410D5">
              <w:rPr>
                <w:rFonts w:eastAsia="Arial Unicode MS"/>
              </w:rPr>
              <w:t>4.</w:t>
            </w:r>
          </w:p>
        </w:tc>
        <w:tc>
          <w:tcPr>
            <w:tcW w:w="2127" w:type="dxa"/>
          </w:tcPr>
          <w:p w14:paraId="5E5DEF9E" w14:textId="1CA61EBE" w:rsidR="003A1CD3" w:rsidRPr="00E410D5" w:rsidRDefault="003A1CD3" w:rsidP="003A1CD3">
            <w:pPr>
              <w:suppressAutoHyphens w:val="0"/>
              <w:autoSpaceDN/>
              <w:contextualSpacing/>
              <w:jc w:val="both"/>
              <w:textAlignment w:val="auto"/>
              <w:rPr>
                <w:rFonts w:eastAsia="Arial Unicode MS"/>
              </w:rPr>
            </w:pPr>
            <w:r>
              <w:rPr>
                <w:rFonts w:eastAsia="Arial Unicode MS"/>
              </w:rPr>
              <w:t>Muilas</w:t>
            </w:r>
          </w:p>
        </w:tc>
        <w:tc>
          <w:tcPr>
            <w:tcW w:w="6095" w:type="dxa"/>
          </w:tcPr>
          <w:p w14:paraId="4C196824" w14:textId="1AC60373" w:rsidR="003A1CD3" w:rsidRPr="00E410D5" w:rsidRDefault="003A1CD3" w:rsidP="003A1CD3">
            <w:pPr>
              <w:suppressAutoHyphens w:val="0"/>
              <w:autoSpaceDN/>
              <w:contextualSpacing/>
              <w:jc w:val="both"/>
              <w:textAlignment w:val="auto"/>
              <w:rPr>
                <w:rFonts w:eastAsia="Arial Unicode MS"/>
              </w:rPr>
            </w:pPr>
            <w:r>
              <w:rPr>
                <w:rFonts w:eastAsia="Arial Unicode MS"/>
              </w:rPr>
              <w:t>Tualetinis muilas</w:t>
            </w:r>
          </w:p>
        </w:tc>
        <w:tc>
          <w:tcPr>
            <w:tcW w:w="844" w:type="dxa"/>
          </w:tcPr>
          <w:p w14:paraId="7DAAB6C0" w14:textId="397F15B0" w:rsidR="003A1CD3" w:rsidRPr="00E410D5" w:rsidRDefault="003A1CD3" w:rsidP="003A1CD3">
            <w:pPr>
              <w:suppressAutoHyphens w:val="0"/>
              <w:autoSpaceDN/>
              <w:contextualSpacing/>
              <w:jc w:val="center"/>
              <w:textAlignment w:val="auto"/>
              <w:rPr>
                <w:rFonts w:eastAsia="Arial Unicode MS"/>
              </w:rPr>
            </w:pPr>
            <w:r>
              <w:rPr>
                <w:rFonts w:eastAsia="Arial Unicode MS"/>
              </w:rPr>
              <w:t>1</w:t>
            </w:r>
          </w:p>
        </w:tc>
      </w:tr>
      <w:tr w:rsidR="0058506D" w:rsidRPr="00E410D5" w14:paraId="058D19BD" w14:textId="61BC973A" w:rsidTr="0058506D">
        <w:trPr>
          <w:trHeight w:val="627"/>
        </w:trPr>
        <w:tc>
          <w:tcPr>
            <w:tcW w:w="562" w:type="dxa"/>
            <w:vMerge w:val="restart"/>
          </w:tcPr>
          <w:p w14:paraId="00B4D449" w14:textId="6E56A862" w:rsidR="0058506D" w:rsidRPr="00E410D5" w:rsidRDefault="0058506D" w:rsidP="00692AE0">
            <w:pPr>
              <w:suppressAutoHyphens w:val="0"/>
              <w:autoSpaceDN/>
              <w:contextualSpacing/>
              <w:jc w:val="both"/>
              <w:textAlignment w:val="auto"/>
              <w:rPr>
                <w:rFonts w:eastAsia="Arial Unicode MS"/>
              </w:rPr>
            </w:pPr>
            <w:r>
              <w:rPr>
                <w:rFonts w:eastAsia="Arial Unicode MS"/>
              </w:rPr>
              <w:t>5</w:t>
            </w:r>
            <w:r w:rsidRPr="00E410D5">
              <w:rPr>
                <w:rFonts w:eastAsia="Arial Unicode MS"/>
              </w:rPr>
              <w:t>.</w:t>
            </w:r>
          </w:p>
        </w:tc>
        <w:tc>
          <w:tcPr>
            <w:tcW w:w="2127" w:type="dxa"/>
            <w:vMerge w:val="restart"/>
          </w:tcPr>
          <w:p w14:paraId="0FFF42FD" w14:textId="77777777" w:rsidR="0058506D" w:rsidRPr="00E410D5" w:rsidRDefault="0058506D" w:rsidP="00692AE0">
            <w:pPr>
              <w:suppressAutoHyphens w:val="0"/>
              <w:autoSpaceDN/>
              <w:contextualSpacing/>
              <w:jc w:val="both"/>
              <w:textAlignment w:val="auto"/>
              <w:rPr>
                <w:rFonts w:eastAsia="Arial Unicode MS"/>
              </w:rPr>
            </w:pPr>
            <w:r w:rsidRPr="00E410D5">
              <w:rPr>
                <w:rFonts w:eastAsia="Arial Unicode MS"/>
              </w:rPr>
              <w:t>Higieniniai paketai ir įklotai</w:t>
            </w:r>
          </w:p>
        </w:tc>
        <w:tc>
          <w:tcPr>
            <w:tcW w:w="6095" w:type="dxa"/>
          </w:tcPr>
          <w:p w14:paraId="38A13E8D" w14:textId="52F88139" w:rsidR="0058506D" w:rsidRPr="00E410D5" w:rsidRDefault="0058506D" w:rsidP="00692AE0">
            <w:pPr>
              <w:autoSpaceDN/>
              <w:contextualSpacing/>
              <w:jc w:val="both"/>
              <w:textAlignment w:val="auto"/>
              <w:rPr>
                <w:rFonts w:eastAsia="Arial Unicode MS"/>
              </w:rPr>
            </w:pPr>
            <w:r>
              <w:rPr>
                <w:rFonts w:eastAsia="Arial Unicode MS"/>
              </w:rPr>
              <w:t>Medvilniniai, dieniniai paketai, pakuotė (pakuotėje 10-12 vnt.)</w:t>
            </w:r>
          </w:p>
        </w:tc>
        <w:tc>
          <w:tcPr>
            <w:tcW w:w="844" w:type="dxa"/>
          </w:tcPr>
          <w:p w14:paraId="1B02671C" w14:textId="7BCB7600" w:rsidR="0058506D" w:rsidRPr="00E410D5" w:rsidRDefault="0058506D" w:rsidP="0058506D">
            <w:pPr>
              <w:suppressAutoHyphens w:val="0"/>
              <w:spacing w:after="200" w:line="276" w:lineRule="auto"/>
              <w:jc w:val="center"/>
              <w:rPr>
                <w:rFonts w:eastAsia="Arial Unicode MS"/>
              </w:rPr>
            </w:pPr>
            <w:r>
              <w:rPr>
                <w:rFonts w:eastAsia="Arial Unicode MS"/>
              </w:rPr>
              <w:t>1</w:t>
            </w:r>
          </w:p>
        </w:tc>
      </w:tr>
      <w:tr w:rsidR="0058506D" w:rsidRPr="00E410D5" w14:paraId="1B415F0F" w14:textId="77777777" w:rsidTr="003151A7">
        <w:trPr>
          <w:trHeight w:val="555"/>
        </w:trPr>
        <w:tc>
          <w:tcPr>
            <w:tcW w:w="562" w:type="dxa"/>
            <w:vMerge/>
          </w:tcPr>
          <w:p w14:paraId="3C025870" w14:textId="77777777" w:rsidR="0058506D" w:rsidRDefault="0058506D" w:rsidP="00692AE0">
            <w:pPr>
              <w:suppressAutoHyphens w:val="0"/>
              <w:autoSpaceDN/>
              <w:contextualSpacing/>
              <w:jc w:val="both"/>
              <w:textAlignment w:val="auto"/>
              <w:rPr>
                <w:rFonts w:eastAsia="Arial Unicode MS"/>
              </w:rPr>
            </w:pPr>
          </w:p>
        </w:tc>
        <w:tc>
          <w:tcPr>
            <w:tcW w:w="2127" w:type="dxa"/>
            <w:vMerge/>
          </w:tcPr>
          <w:p w14:paraId="41078566" w14:textId="77777777" w:rsidR="0058506D" w:rsidRPr="00E410D5" w:rsidRDefault="0058506D" w:rsidP="00692AE0">
            <w:pPr>
              <w:suppressAutoHyphens w:val="0"/>
              <w:autoSpaceDN/>
              <w:contextualSpacing/>
              <w:jc w:val="both"/>
              <w:textAlignment w:val="auto"/>
              <w:rPr>
                <w:rFonts w:eastAsia="Arial Unicode MS"/>
              </w:rPr>
            </w:pPr>
          </w:p>
        </w:tc>
        <w:tc>
          <w:tcPr>
            <w:tcW w:w="6095" w:type="dxa"/>
          </w:tcPr>
          <w:p w14:paraId="5895632F" w14:textId="77777777" w:rsidR="0058506D" w:rsidRDefault="0058506D" w:rsidP="0058506D">
            <w:pPr>
              <w:autoSpaceDN/>
              <w:contextualSpacing/>
              <w:jc w:val="both"/>
              <w:textAlignment w:val="auto"/>
              <w:rPr>
                <w:rFonts w:eastAsia="Arial Unicode MS"/>
              </w:rPr>
            </w:pPr>
            <w:r>
              <w:rPr>
                <w:rFonts w:eastAsia="Arial Unicode MS"/>
              </w:rPr>
              <w:t>Medvilniniai, naktiniai paketai, pakuotė (pakuotėje 10-12 vnt.)</w:t>
            </w:r>
          </w:p>
        </w:tc>
        <w:tc>
          <w:tcPr>
            <w:tcW w:w="844" w:type="dxa"/>
          </w:tcPr>
          <w:p w14:paraId="760AE6B3" w14:textId="477AD549" w:rsidR="0058506D" w:rsidRDefault="0058506D" w:rsidP="003A1CD3">
            <w:pPr>
              <w:autoSpaceDN/>
              <w:contextualSpacing/>
              <w:jc w:val="center"/>
              <w:textAlignment w:val="auto"/>
              <w:rPr>
                <w:rFonts w:eastAsia="Arial Unicode MS"/>
              </w:rPr>
            </w:pPr>
            <w:r>
              <w:rPr>
                <w:rFonts w:eastAsia="Arial Unicode MS"/>
              </w:rPr>
              <w:t>1</w:t>
            </w:r>
          </w:p>
        </w:tc>
      </w:tr>
      <w:tr w:rsidR="00E06CED" w:rsidRPr="00E410D5" w14:paraId="68241CE4" w14:textId="77777777" w:rsidTr="003151A7">
        <w:trPr>
          <w:trHeight w:val="555"/>
        </w:trPr>
        <w:tc>
          <w:tcPr>
            <w:tcW w:w="562" w:type="dxa"/>
          </w:tcPr>
          <w:p w14:paraId="2E6499C3" w14:textId="49542536" w:rsidR="00E06CED" w:rsidRDefault="00E06CED" w:rsidP="00692AE0">
            <w:pPr>
              <w:suppressAutoHyphens w:val="0"/>
              <w:autoSpaceDN/>
              <w:contextualSpacing/>
              <w:jc w:val="both"/>
              <w:textAlignment w:val="auto"/>
              <w:rPr>
                <w:rFonts w:eastAsia="Arial Unicode MS"/>
              </w:rPr>
            </w:pPr>
            <w:r>
              <w:rPr>
                <w:rFonts w:eastAsia="Arial Unicode MS"/>
              </w:rPr>
              <w:t>6.</w:t>
            </w:r>
          </w:p>
        </w:tc>
        <w:tc>
          <w:tcPr>
            <w:tcW w:w="2127" w:type="dxa"/>
          </w:tcPr>
          <w:p w14:paraId="646B99F7" w14:textId="35176D28" w:rsidR="00E06CED" w:rsidRPr="00E410D5" w:rsidRDefault="00E06CED" w:rsidP="00692AE0">
            <w:pPr>
              <w:suppressAutoHyphens w:val="0"/>
              <w:autoSpaceDN/>
              <w:contextualSpacing/>
              <w:jc w:val="both"/>
              <w:textAlignment w:val="auto"/>
              <w:rPr>
                <w:rFonts w:eastAsia="Arial Unicode MS"/>
              </w:rPr>
            </w:pPr>
            <w:r w:rsidRPr="00E06CED">
              <w:rPr>
                <w:rFonts w:eastAsia="Arial Unicode MS"/>
              </w:rPr>
              <w:t>Tualetinis popierius</w:t>
            </w:r>
          </w:p>
        </w:tc>
        <w:tc>
          <w:tcPr>
            <w:tcW w:w="6095" w:type="dxa"/>
          </w:tcPr>
          <w:p w14:paraId="0EFE878D" w14:textId="541FA46F" w:rsidR="00E06CED" w:rsidRDefault="00E06CED" w:rsidP="0058506D">
            <w:pPr>
              <w:autoSpaceDN/>
              <w:contextualSpacing/>
              <w:jc w:val="both"/>
              <w:textAlignment w:val="auto"/>
              <w:rPr>
                <w:rFonts w:eastAsia="Arial Unicode MS"/>
              </w:rPr>
            </w:pPr>
            <w:r w:rsidRPr="00E06CED">
              <w:rPr>
                <w:rFonts w:eastAsia="Arial Unicode MS"/>
              </w:rPr>
              <w:t>Ruloninis tualetinis popierius (pakuotėje 3 vnt.)</w:t>
            </w:r>
          </w:p>
        </w:tc>
        <w:tc>
          <w:tcPr>
            <w:tcW w:w="844" w:type="dxa"/>
          </w:tcPr>
          <w:p w14:paraId="55A2F880" w14:textId="5CF408BE" w:rsidR="00E06CED" w:rsidRDefault="00E06CED" w:rsidP="003A1CD3">
            <w:pPr>
              <w:autoSpaceDN/>
              <w:contextualSpacing/>
              <w:jc w:val="center"/>
              <w:textAlignment w:val="auto"/>
              <w:rPr>
                <w:rFonts w:eastAsia="Arial Unicode MS"/>
              </w:rPr>
            </w:pPr>
            <w:r>
              <w:rPr>
                <w:rFonts w:eastAsia="Arial Unicode MS"/>
              </w:rPr>
              <w:t>1</w:t>
            </w:r>
          </w:p>
        </w:tc>
      </w:tr>
      <w:tr w:rsidR="00E06CED" w:rsidRPr="00E410D5" w14:paraId="4831161E" w14:textId="77777777" w:rsidTr="003151A7">
        <w:trPr>
          <w:trHeight w:val="555"/>
        </w:trPr>
        <w:tc>
          <w:tcPr>
            <w:tcW w:w="562" w:type="dxa"/>
          </w:tcPr>
          <w:p w14:paraId="4E2DE426" w14:textId="5A767503" w:rsidR="00E06CED" w:rsidRDefault="00E06CED" w:rsidP="00692AE0">
            <w:pPr>
              <w:suppressAutoHyphens w:val="0"/>
              <w:autoSpaceDN/>
              <w:contextualSpacing/>
              <w:jc w:val="both"/>
              <w:textAlignment w:val="auto"/>
              <w:rPr>
                <w:rFonts w:eastAsia="Arial Unicode MS"/>
              </w:rPr>
            </w:pPr>
            <w:r>
              <w:rPr>
                <w:rFonts w:eastAsia="Arial Unicode MS"/>
              </w:rPr>
              <w:t>7.</w:t>
            </w:r>
          </w:p>
        </w:tc>
        <w:tc>
          <w:tcPr>
            <w:tcW w:w="2127" w:type="dxa"/>
          </w:tcPr>
          <w:p w14:paraId="51966D0E" w14:textId="79387E54" w:rsidR="00E06CED" w:rsidRPr="00E06CED" w:rsidRDefault="00E06CED" w:rsidP="00692AE0">
            <w:pPr>
              <w:suppressAutoHyphens w:val="0"/>
              <w:autoSpaceDN/>
              <w:contextualSpacing/>
              <w:jc w:val="both"/>
              <w:textAlignment w:val="auto"/>
              <w:rPr>
                <w:rFonts w:eastAsia="Arial Unicode MS"/>
              </w:rPr>
            </w:pPr>
            <w:r w:rsidRPr="00E06CED">
              <w:rPr>
                <w:rFonts w:eastAsia="Arial Unicode MS"/>
              </w:rPr>
              <w:t>Rankšluostis</w:t>
            </w:r>
          </w:p>
        </w:tc>
        <w:tc>
          <w:tcPr>
            <w:tcW w:w="6095" w:type="dxa"/>
          </w:tcPr>
          <w:p w14:paraId="12E29778" w14:textId="025BBB06" w:rsidR="00E06CED" w:rsidRPr="00E06CED" w:rsidRDefault="00E06CED" w:rsidP="0058506D">
            <w:pPr>
              <w:autoSpaceDN/>
              <w:contextualSpacing/>
              <w:jc w:val="both"/>
              <w:textAlignment w:val="auto"/>
              <w:rPr>
                <w:rFonts w:eastAsia="Arial Unicode MS"/>
              </w:rPr>
            </w:pPr>
            <w:r w:rsidRPr="00E06CED">
              <w:rPr>
                <w:rFonts w:eastAsia="Arial Unicode MS"/>
              </w:rPr>
              <w:t>Rankšluostis (pakuotėje 3 vnt.)</w:t>
            </w:r>
          </w:p>
        </w:tc>
        <w:tc>
          <w:tcPr>
            <w:tcW w:w="844" w:type="dxa"/>
          </w:tcPr>
          <w:p w14:paraId="19D980DB" w14:textId="14227C12" w:rsidR="00E06CED" w:rsidRDefault="00E06CED" w:rsidP="003A1CD3">
            <w:pPr>
              <w:autoSpaceDN/>
              <w:contextualSpacing/>
              <w:jc w:val="center"/>
              <w:textAlignment w:val="auto"/>
              <w:rPr>
                <w:rFonts w:eastAsia="Arial Unicode MS"/>
              </w:rPr>
            </w:pPr>
            <w:r>
              <w:rPr>
                <w:rFonts w:eastAsia="Arial Unicode MS"/>
              </w:rPr>
              <w:t>1</w:t>
            </w:r>
          </w:p>
        </w:tc>
      </w:tr>
    </w:tbl>
    <w:p w14:paraId="675E05EE" w14:textId="77777777" w:rsidR="00285738" w:rsidRPr="00E410D5" w:rsidRDefault="00285738" w:rsidP="00285738">
      <w:pPr>
        <w:suppressAutoHyphens w:val="0"/>
        <w:autoSpaceDN/>
        <w:ind w:firstLine="567"/>
        <w:jc w:val="both"/>
        <w:textAlignment w:val="auto"/>
        <w:rPr>
          <w:rFonts w:eastAsia="Arial Unicode MS"/>
        </w:rPr>
      </w:pPr>
    </w:p>
    <w:p w14:paraId="015B7292" w14:textId="190FAA02" w:rsidR="00FE6C3D" w:rsidRDefault="00D4755F" w:rsidP="00FE6C3D">
      <w:pPr>
        <w:suppressAutoHyphens w:val="0"/>
        <w:autoSpaceDN/>
        <w:spacing w:line="259" w:lineRule="auto"/>
        <w:textAlignment w:val="auto"/>
        <w:rPr>
          <w:rFonts w:eastAsia="Arial Unicode MS"/>
        </w:rPr>
      </w:pPr>
      <w:r>
        <w:rPr>
          <w:rFonts w:eastAsia="Arial Unicode MS"/>
        </w:rPr>
        <w:t>Rinkinio</w:t>
      </w:r>
      <w:r w:rsidR="00FE6C3D" w:rsidRPr="00E410D5">
        <w:rPr>
          <w:rFonts w:eastAsia="Arial Unicode MS"/>
        </w:rPr>
        <w:t xml:space="preserve"> skirt</w:t>
      </w:r>
      <w:r w:rsidR="00FE6C3D">
        <w:rPr>
          <w:rFonts w:eastAsia="Arial Unicode MS"/>
        </w:rPr>
        <w:t>o</w:t>
      </w:r>
      <w:r w:rsidR="00FE6C3D" w:rsidRPr="00E410D5">
        <w:rPr>
          <w:rFonts w:eastAsia="Arial Unicode MS"/>
        </w:rPr>
        <w:t xml:space="preserve"> </w:t>
      </w:r>
      <w:r w:rsidR="00FE6C3D" w:rsidRPr="005C3C98">
        <w:rPr>
          <w:rFonts w:eastAsia="Arial Unicode MS"/>
          <w:b/>
          <w:bCs/>
        </w:rPr>
        <w:t>vaikams</w:t>
      </w:r>
      <w:r w:rsidR="00FE6C3D">
        <w:rPr>
          <w:rFonts w:eastAsia="Arial Unicode MS"/>
        </w:rPr>
        <w:t xml:space="preserve"> sudėtis</w:t>
      </w:r>
      <w:r w:rsidR="005C3C98">
        <w:rPr>
          <w:rFonts w:eastAsia="Arial Unicode MS"/>
        </w:rPr>
        <w:t>:</w:t>
      </w:r>
    </w:p>
    <w:p w14:paraId="67343898" w14:textId="77777777" w:rsidR="00FE6C3D" w:rsidRDefault="00FE6C3D" w:rsidP="00FE6C3D">
      <w:pPr>
        <w:suppressAutoHyphens w:val="0"/>
        <w:autoSpaceDN/>
        <w:spacing w:line="259" w:lineRule="auto"/>
        <w:textAlignment w:val="auto"/>
        <w:rPr>
          <w:rFonts w:eastAsia="Arial Unicode MS"/>
        </w:rPr>
      </w:pPr>
    </w:p>
    <w:tbl>
      <w:tblPr>
        <w:tblStyle w:val="Lentelstinklelis"/>
        <w:tblW w:w="0" w:type="auto"/>
        <w:tblLook w:val="04A0" w:firstRow="1" w:lastRow="0" w:firstColumn="1" w:lastColumn="0" w:noHBand="0" w:noVBand="1"/>
      </w:tblPr>
      <w:tblGrid>
        <w:gridCol w:w="562"/>
        <w:gridCol w:w="2127"/>
        <w:gridCol w:w="6095"/>
        <w:gridCol w:w="844"/>
      </w:tblGrid>
      <w:tr w:rsidR="00FE6C3D" w:rsidRPr="00E410D5" w14:paraId="26AB542C" w14:textId="1CC9C5D1" w:rsidTr="003151A7">
        <w:tc>
          <w:tcPr>
            <w:tcW w:w="562" w:type="dxa"/>
          </w:tcPr>
          <w:p w14:paraId="34F103BF" w14:textId="77777777" w:rsidR="00FE6C3D" w:rsidRPr="00E410D5" w:rsidRDefault="00FE6C3D" w:rsidP="00692AE0">
            <w:pPr>
              <w:suppressAutoHyphens w:val="0"/>
              <w:autoSpaceDN/>
              <w:contextualSpacing/>
              <w:jc w:val="both"/>
              <w:textAlignment w:val="auto"/>
              <w:rPr>
                <w:rFonts w:eastAsia="Arial Unicode MS"/>
              </w:rPr>
            </w:pPr>
            <w:r w:rsidRPr="00E410D5">
              <w:rPr>
                <w:rFonts w:eastAsia="Arial Unicode MS"/>
              </w:rPr>
              <w:lastRenderedPageBreak/>
              <w:t>Eil. Nr.</w:t>
            </w:r>
          </w:p>
        </w:tc>
        <w:tc>
          <w:tcPr>
            <w:tcW w:w="2127" w:type="dxa"/>
          </w:tcPr>
          <w:p w14:paraId="75248F1A" w14:textId="77777777" w:rsidR="00FE6C3D" w:rsidRPr="00E410D5" w:rsidRDefault="00FE6C3D" w:rsidP="00692AE0">
            <w:pPr>
              <w:suppressAutoHyphens w:val="0"/>
              <w:autoSpaceDN/>
              <w:contextualSpacing/>
              <w:jc w:val="both"/>
              <w:textAlignment w:val="auto"/>
              <w:rPr>
                <w:rFonts w:eastAsia="Arial Unicode MS"/>
              </w:rPr>
            </w:pPr>
            <w:r w:rsidRPr="00E410D5">
              <w:rPr>
                <w:rFonts w:eastAsia="Arial Unicode MS"/>
              </w:rPr>
              <w:t>Priemonė</w:t>
            </w:r>
          </w:p>
        </w:tc>
        <w:tc>
          <w:tcPr>
            <w:tcW w:w="6095" w:type="dxa"/>
          </w:tcPr>
          <w:p w14:paraId="176946C9" w14:textId="77777777" w:rsidR="00FE6C3D" w:rsidRPr="00E410D5" w:rsidRDefault="00FE6C3D" w:rsidP="006E1ABD">
            <w:pPr>
              <w:suppressAutoHyphens w:val="0"/>
              <w:autoSpaceDN/>
              <w:contextualSpacing/>
              <w:jc w:val="center"/>
              <w:textAlignment w:val="auto"/>
              <w:rPr>
                <w:rFonts w:eastAsia="Arial Unicode MS"/>
              </w:rPr>
            </w:pPr>
            <w:r w:rsidRPr="00E410D5">
              <w:rPr>
                <w:rFonts w:eastAsia="Arial Unicode MS"/>
              </w:rPr>
              <w:t>Priemonės aprašymas</w:t>
            </w:r>
          </w:p>
        </w:tc>
        <w:tc>
          <w:tcPr>
            <w:tcW w:w="844" w:type="dxa"/>
          </w:tcPr>
          <w:p w14:paraId="43753831" w14:textId="77777777" w:rsidR="00FE6C3D" w:rsidRDefault="00FE6C3D" w:rsidP="00FE6C3D">
            <w:pPr>
              <w:suppressAutoHyphens w:val="0"/>
              <w:autoSpaceDN/>
              <w:contextualSpacing/>
              <w:jc w:val="center"/>
              <w:textAlignment w:val="auto"/>
              <w:rPr>
                <w:rFonts w:eastAsia="Arial Unicode MS"/>
              </w:rPr>
            </w:pPr>
            <w:r>
              <w:rPr>
                <w:rFonts w:eastAsia="Arial Unicode MS"/>
              </w:rPr>
              <w:t>Kiekis</w:t>
            </w:r>
          </w:p>
          <w:p w14:paraId="03B6A46B" w14:textId="02F98320" w:rsidR="00FE6C3D" w:rsidRPr="00E410D5" w:rsidRDefault="00FE6C3D" w:rsidP="00FE6C3D">
            <w:pPr>
              <w:suppressAutoHyphens w:val="0"/>
              <w:autoSpaceDN/>
              <w:contextualSpacing/>
              <w:jc w:val="center"/>
              <w:textAlignment w:val="auto"/>
              <w:rPr>
                <w:rFonts w:eastAsia="Arial Unicode MS"/>
              </w:rPr>
            </w:pPr>
            <w:r>
              <w:rPr>
                <w:rFonts w:eastAsia="Arial Unicode MS"/>
              </w:rPr>
              <w:t>vnt.</w:t>
            </w:r>
          </w:p>
        </w:tc>
      </w:tr>
      <w:tr w:rsidR="00FE6C3D" w:rsidRPr="00E410D5" w14:paraId="579067B8" w14:textId="61711F65" w:rsidTr="003151A7">
        <w:tc>
          <w:tcPr>
            <w:tcW w:w="562" w:type="dxa"/>
          </w:tcPr>
          <w:p w14:paraId="11361BD6" w14:textId="77777777" w:rsidR="00FE6C3D" w:rsidRPr="00E410D5" w:rsidRDefault="00FE6C3D" w:rsidP="00692AE0">
            <w:pPr>
              <w:suppressAutoHyphens w:val="0"/>
              <w:autoSpaceDN/>
              <w:contextualSpacing/>
              <w:jc w:val="both"/>
              <w:textAlignment w:val="auto"/>
              <w:rPr>
                <w:rFonts w:eastAsia="Arial Unicode MS"/>
              </w:rPr>
            </w:pPr>
            <w:r w:rsidRPr="00E410D5">
              <w:rPr>
                <w:rFonts w:eastAsia="Arial Unicode MS"/>
              </w:rPr>
              <w:t>1.</w:t>
            </w:r>
          </w:p>
        </w:tc>
        <w:tc>
          <w:tcPr>
            <w:tcW w:w="2127" w:type="dxa"/>
          </w:tcPr>
          <w:p w14:paraId="6931465B" w14:textId="2B345C98" w:rsidR="00FE6C3D" w:rsidRPr="00E410D5" w:rsidRDefault="00FE6C3D" w:rsidP="00692AE0">
            <w:pPr>
              <w:suppressAutoHyphens w:val="0"/>
              <w:autoSpaceDN/>
              <w:contextualSpacing/>
              <w:jc w:val="both"/>
              <w:textAlignment w:val="auto"/>
              <w:rPr>
                <w:rFonts w:eastAsia="Arial Unicode MS"/>
              </w:rPr>
            </w:pPr>
            <w:r w:rsidRPr="00E410D5">
              <w:rPr>
                <w:rFonts w:eastAsia="Arial Unicode MS"/>
              </w:rPr>
              <w:t>Dantų šepetėlis</w:t>
            </w:r>
          </w:p>
        </w:tc>
        <w:tc>
          <w:tcPr>
            <w:tcW w:w="6095" w:type="dxa"/>
          </w:tcPr>
          <w:p w14:paraId="5E859E1E" w14:textId="4FD5DF77" w:rsidR="00FE6C3D" w:rsidRPr="00E410D5" w:rsidRDefault="005C3C98" w:rsidP="00692AE0">
            <w:pPr>
              <w:suppressAutoHyphens w:val="0"/>
              <w:autoSpaceDN/>
              <w:contextualSpacing/>
              <w:jc w:val="both"/>
              <w:textAlignment w:val="auto"/>
              <w:rPr>
                <w:color w:val="0C1212"/>
              </w:rPr>
            </w:pPr>
            <w:r>
              <w:rPr>
                <w:rFonts w:eastAsia="Arial Unicode MS"/>
              </w:rPr>
              <w:t>Vaikiškas m</w:t>
            </w:r>
            <w:r w:rsidRPr="005C3C98">
              <w:rPr>
                <w:rFonts w:eastAsia="Arial Unicode MS"/>
              </w:rPr>
              <w:t>inkštas, su dviejų dydžių šereliais</w:t>
            </w:r>
          </w:p>
        </w:tc>
        <w:tc>
          <w:tcPr>
            <w:tcW w:w="844" w:type="dxa"/>
          </w:tcPr>
          <w:p w14:paraId="4BCE60DD" w14:textId="197954B0" w:rsidR="00FE6C3D" w:rsidRPr="00E410D5" w:rsidRDefault="00FE6C3D" w:rsidP="00FE6C3D">
            <w:pPr>
              <w:suppressAutoHyphens w:val="0"/>
              <w:autoSpaceDN/>
              <w:contextualSpacing/>
              <w:jc w:val="center"/>
              <w:textAlignment w:val="auto"/>
              <w:rPr>
                <w:color w:val="0C1212"/>
              </w:rPr>
            </w:pPr>
            <w:r>
              <w:rPr>
                <w:color w:val="0C1212"/>
              </w:rPr>
              <w:t>1</w:t>
            </w:r>
          </w:p>
        </w:tc>
      </w:tr>
      <w:tr w:rsidR="00FE6C3D" w:rsidRPr="00E410D5" w14:paraId="2AB25F8F" w14:textId="78ED6F6A" w:rsidTr="003151A7">
        <w:tc>
          <w:tcPr>
            <w:tcW w:w="562" w:type="dxa"/>
          </w:tcPr>
          <w:p w14:paraId="66CBCBC9" w14:textId="77777777" w:rsidR="00FE6C3D" w:rsidRPr="00E410D5" w:rsidRDefault="00FE6C3D" w:rsidP="00692AE0">
            <w:pPr>
              <w:suppressAutoHyphens w:val="0"/>
              <w:autoSpaceDN/>
              <w:contextualSpacing/>
              <w:jc w:val="both"/>
              <w:textAlignment w:val="auto"/>
              <w:rPr>
                <w:rFonts w:eastAsia="Arial Unicode MS"/>
              </w:rPr>
            </w:pPr>
            <w:r w:rsidRPr="00E410D5">
              <w:rPr>
                <w:rFonts w:eastAsia="Arial Unicode MS"/>
              </w:rPr>
              <w:t>2.</w:t>
            </w:r>
          </w:p>
        </w:tc>
        <w:tc>
          <w:tcPr>
            <w:tcW w:w="2127" w:type="dxa"/>
          </w:tcPr>
          <w:p w14:paraId="01F95D64" w14:textId="77777777" w:rsidR="00FE6C3D" w:rsidRPr="00E410D5" w:rsidRDefault="00FE6C3D" w:rsidP="00692AE0">
            <w:pPr>
              <w:suppressAutoHyphens w:val="0"/>
              <w:autoSpaceDN/>
              <w:contextualSpacing/>
              <w:jc w:val="both"/>
              <w:textAlignment w:val="auto"/>
              <w:rPr>
                <w:rFonts w:eastAsia="Arial Unicode MS"/>
              </w:rPr>
            </w:pPr>
            <w:r w:rsidRPr="00E410D5">
              <w:rPr>
                <w:rFonts w:eastAsia="Arial Unicode MS"/>
              </w:rPr>
              <w:t>Dantų pasta</w:t>
            </w:r>
          </w:p>
        </w:tc>
        <w:tc>
          <w:tcPr>
            <w:tcW w:w="6095" w:type="dxa"/>
          </w:tcPr>
          <w:p w14:paraId="5491249C" w14:textId="11BD89D2" w:rsidR="00FE6C3D" w:rsidRPr="00E410D5" w:rsidRDefault="00FE6C3D" w:rsidP="00692AE0">
            <w:pPr>
              <w:suppressAutoHyphens w:val="0"/>
              <w:autoSpaceDN/>
              <w:contextualSpacing/>
              <w:jc w:val="both"/>
              <w:textAlignment w:val="auto"/>
              <w:rPr>
                <w:rFonts w:eastAsia="Arial Unicode MS"/>
              </w:rPr>
            </w:pPr>
            <w:r>
              <w:rPr>
                <w:rFonts w:eastAsia="Arial Unicode MS"/>
              </w:rPr>
              <w:t xml:space="preserve">Vaikiška dantų pasta be fluoro. Ne mažiau kaip </w:t>
            </w:r>
            <w:r w:rsidR="005C3C98" w:rsidRPr="005C3C98">
              <w:rPr>
                <w:rFonts w:eastAsia="Arial Unicode MS"/>
              </w:rPr>
              <w:t>1</w:t>
            </w:r>
            <w:r w:rsidR="005C3C98">
              <w:rPr>
                <w:rFonts w:eastAsia="Arial Unicode MS"/>
              </w:rPr>
              <w:t>4</w:t>
            </w:r>
            <w:r w:rsidR="005C3C98" w:rsidRPr="005C3C98">
              <w:rPr>
                <w:rFonts w:eastAsia="Arial Unicode MS"/>
              </w:rPr>
              <w:t xml:space="preserve"> ml ir ne daugiau kaip 25 ml</w:t>
            </w:r>
          </w:p>
        </w:tc>
        <w:tc>
          <w:tcPr>
            <w:tcW w:w="844" w:type="dxa"/>
          </w:tcPr>
          <w:p w14:paraId="47D839E8" w14:textId="5EB2A25A" w:rsidR="00FE6C3D" w:rsidRPr="00E410D5" w:rsidRDefault="00FE6C3D" w:rsidP="00FE6C3D">
            <w:pPr>
              <w:suppressAutoHyphens w:val="0"/>
              <w:autoSpaceDN/>
              <w:contextualSpacing/>
              <w:jc w:val="center"/>
              <w:textAlignment w:val="auto"/>
              <w:rPr>
                <w:rFonts w:eastAsia="Arial Unicode MS"/>
              </w:rPr>
            </w:pPr>
            <w:r>
              <w:rPr>
                <w:rFonts w:eastAsia="Arial Unicode MS"/>
              </w:rPr>
              <w:t>1</w:t>
            </w:r>
          </w:p>
        </w:tc>
      </w:tr>
      <w:tr w:rsidR="00FE6C3D" w:rsidRPr="00E410D5" w14:paraId="1760C408" w14:textId="5FFE0D7D" w:rsidTr="003151A7">
        <w:tc>
          <w:tcPr>
            <w:tcW w:w="562" w:type="dxa"/>
          </w:tcPr>
          <w:p w14:paraId="4AF02D9B" w14:textId="77777777" w:rsidR="00FE6C3D" w:rsidRPr="00E410D5" w:rsidRDefault="00FE6C3D" w:rsidP="00692AE0">
            <w:pPr>
              <w:suppressAutoHyphens w:val="0"/>
              <w:autoSpaceDN/>
              <w:contextualSpacing/>
              <w:jc w:val="both"/>
              <w:textAlignment w:val="auto"/>
              <w:rPr>
                <w:rFonts w:eastAsia="Arial Unicode MS"/>
              </w:rPr>
            </w:pPr>
            <w:r w:rsidRPr="00E410D5">
              <w:rPr>
                <w:rFonts w:eastAsia="Arial Unicode MS"/>
              </w:rPr>
              <w:t>3.</w:t>
            </w:r>
          </w:p>
        </w:tc>
        <w:tc>
          <w:tcPr>
            <w:tcW w:w="2127" w:type="dxa"/>
          </w:tcPr>
          <w:p w14:paraId="485F2DE3" w14:textId="1F75AAF7" w:rsidR="00FE6C3D" w:rsidRPr="00E410D5" w:rsidRDefault="00FE5740" w:rsidP="00692AE0">
            <w:pPr>
              <w:suppressAutoHyphens w:val="0"/>
              <w:autoSpaceDN/>
              <w:contextualSpacing/>
              <w:jc w:val="both"/>
              <w:textAlignment w:val="auto"/>
              <w:rPr>
                <w:rFonts w:eastAsia="Arial Unicode MS"/>
              </w:rPr>
            </w:pPr>
            <w:r>
              <w:rPr>
                <w:rFonts w:eastAsia="Arial Unicode MS"/>
              </w:rPr>
              <w:t>Muilas</w:t>
            </w:r>
          </w:p>
        </w:tc>
        <w:tc>
          <w:tcPr>
            <w:tcW w:w="6095" w:type="dxa"/>
          </w:tcPr>
          <w:p w14:paraId="37CA62EF" w14:textId="113A9159" w:rsidR="00FE6C3D" w:rsidRPr="00E410D5" w:rsidRDefault="00FE5740" w:rsidP="00692AE0">
            <w:pPr>
              <w:suppressAutoHyphens w:val="0"/>
              <w:autoSpaceDN/>
              <w:contextualSpacing/>
              <w:jc w:val="both"/>
              <w:textAlignment w:val="auto"/>
              <w:rPr>
                <w:rFonts w:eastAsia="Arial Unicode MS"/>
              </w:rPr>
            </w:pPr>
            <w:r>
              <w:rPr>
                <w:rFonts w:eastAsia="Arial Unicode MS"/>
              </w:rPr>
              <w:t>Vaikiškas muilas</w:t>
            </w:r>
            <w:r w:rsidR="00FE6C3D" w:rsidRPr="00E410D5">
              <w:rPr>
                <w:color w:val="292929"/>
                <w:shd w:val="clear" w:color="auto" w:fill="FFFFFF"/>
              </w:rPr>
              <w:t xml:space="preserve"> </w:t>
            </w:r>
          </w:p>
        </w:tc>
        <w:tc>
          <w:tcPr>
            <w:tcW w:w="844" w:type="dxa"/>
          </w:tcPr>
          <w:p w14:paraId="30584C9A" w14:textId="0EE6C4F9" w:rsidR="00FE6C3D" w:rsidRPr="00E410D5" w:rsidRDefault="00FE5740" w:rsidP="00FE5740">
            <w:pPr>
              <w:suppressAutoHyphens w:val="0"/>
              <w:autoSpaceDN/>
              <w:contextualSpacing/>
              <w:jc w:val="center"/>
              <w:textAlignment w:val="auto"/>
              <w:rPr>
                <w:rFonts w:eastAsia="Arial Unicode MS"/>
              </w:rPr>
            </w:pPr>
            <w:r>
              <w:rPr>
                <w:rFonts w:eastAsia="Arial Unicode MS"/>
              </w:rPr>
              <w:t>1</w:t>
            </w:r>
          </w:p>
        </w:tc>
      </w:tr>
      <w:tr w:rsidR="00FE6C3D" w:rsidRPr="00E410D5" w14:paraId="66A17F7A" w14:textId="2570F538" w:rsidTr="003151A7">
        <w:tc>
          <w:tcPr>
            <w:tcW w:w="562" w:type="dxa"/>
          </w:tcPr>
          <w:p w14:paraId="5B6478ED" w14:textId="77777777" w:rsidR="00FE6C3D" w:rsidRPr="00E410D5" w:rsidRDefault="00FE6C3D" w:rsidP="00692AE0">
            <w:pPr>
              <w:suppressAutoHyphens w:val="0"/>
              <w:autoSpaceDN/>
              <w:contextualSpacing/>
              <w:jc w:val="both"/>
              <w:textAlignment w:val="auto"/>
              <w:rPr>
                <w:rFonts w:eastAsia="Arial Unicode MS"/>
              </w:rPr>
            </w:pPr>
            <w:r w:rsidRPr="00E410D5">
              <w:rPr>
                <w:rFonts w:eastAsia="Arial Unicode MS"/>
              </w:rPr>
              <w:t>4.</w:t>
            </w:r>
          </w:p>
        </w:tc>
        <w:tc>
          <w:tcPr>
            <w:tcW w:w="2127" w:type="dxa"/>
          </w:tcPr>
          <w:p w14:paraId="6A0020A7" w14:textId="77777777" w:rsidR="00FE6C3D" w:rsidRPr="00E410D5" w:rsidRDefault="00FE6C3D" w:rsidP="00692AE0">
            <w:pPr>
              <w:suppressAutoHyphens w:val="0"/>
              <w:autoSpaceDN/>
              <w:contextualSpacing/>
              <w:jc w:val="both"/>
              <w:textAlignment w:val="auto"/>
              <w:rPr>
                <w:rFonts w:eastAsia="Arial Unicode MS"/>
              </w:rPr>
            </w:pPr>
            <w:r w:rsidRPr="00E410D5">
              <w:rPr>
                <w:rFonts w:eastAsia="Arial Unicode MS"/>
              </w:rPr>
              <w:t>Gelis prausiklis</w:t>
            </w:r>
          </w:p>
        </w:tc>
        <w:tc>
          <w:tcPr>
            <w:tcW w:w="6095" w:type="dxa"/>
          </w:tcPr>
          <w:p w14:paraId="213325A8" w14:textId="7E6BF660" w:rsidR="00FE6C3D" w:rsidRPr="00E410D5" w:rsidRDefault="00FE5740" w:rsidP="00692AE0">
            <w:pPr>
              <w:suppressAutoHyphens w:val="0"/>
              <w:autoSpaceDN/>
              <w:contextualSpacing/>
              <w:jc w:val="both"/>
              <w:textAlignment w:val="auto"/>
              <w:rPr>
                <w:rFonts w:eastAsia="Arial Unicode MS"/>
              </w:rPr>
            </w:pPr>
            <w:r>
              <w:rPr>
                <w:rFonts w:eastAsia="Arial Unicode MS"/>
              </w:rPr>
              <w:t xml:space="preserve">Ne mažiau kaip </w:t>
            </w:r>
            <w:r w:rsidR="005C3C98">
              <w:rPr>
                <w:rFonts w:eastAsia="Arial Unicode MS"/>
              </w:rPr>
              <w:t>30</w:t>
            </w:r>
            <w:r>
              <w:rPr>
                <w:rFonts w:eastAsia="Arial Unicode MS"/>
              </w:rPr>
              <w:t xml:space="preserve"> ml, tinkamas visų tipų odai</w:t>
            </w:r>
          </w:p>
        </w:tc>
        <w:tc>
          <w:tcPr>
            <w:tcW w:w="844" w:type="dxa"/>
          </w:tcPr>
          <w:p w14:paraId="797C1F1C" w14:textId="2DFAF9F9" w:rsidR="00FE6C3D" w:rsidRPr="00E410D5" w:rsidRDefault="00FE5740" w:rsidP="00FE5740">
            <w:pPr>
              <w:suppressAutoHyphens w:val="0"/>
              <w:autoSpaceDN/>
              <w:contextualSpacing/>
              <w:jc w:val="center"/>
              <w:textAlignment w:val="auto"/>
              <w:rPr>
                <w:rFonts w:eastAsia="Arial Unicode MS"/>
              </w:rPr>
            </w:pPr>
            <w:r>
              <w:rPr>
                <w:rFonts w:eastAsia="Arial Unicode MS"/>
              </w:rPr>
              <w:t>1</w:t>
            </w:r>
          </w:p>
        </w:tc>
      </w:tr>
      <w:tr w:rsidR="00E06CED" w:rsidRPr="00E410D5" w14:paraId="6B9AC198" w14:textId="77777777" w:rsidTr="003151A7">
        <w:tc>
          <w:tcPr>
            <w:tcW w:w="562" w:type="dxa"/>
          </w:tcPr>
          <w:p w14:paraId="2D23784F" w14:textId="0BA56E8B" w:rsidR="00E06CED" w:rsidRPr="00E410D5" w:rsidRDefault="00E06CED" w:rsidP="00692AE0">
            <w:pPr>
              <w:suppressAutoHyphens w:val="0"/>
              <w:autoSpaceDN/>
              <w:contextualSpacing/>
              <w:jc w:val="both"/>
              <w:textAlignment w:val="auto"/>
              <w:rPr>
                <w:rFonts w:eastAsia="Arial Unicode MS"/>
              </w:rPr>
            </w:pPr>
            <w:r>
              <w:rPr>
                <w:rFonts w:eastAsia="Arial Unicode MS"/>
              </w:rPr>
              <w:t>5.</w:t>
            </w:r>
          </w:p>
        </w:tc>
        <w:tc>
          <w:tcPr>
            <w:tcW w:w="2127" w:type="dxa"/>
          </w:tcPr>
          <w:p w14:paraId="44CB3AFA" w14:textId="6EFA6620" w:rsidR="00E06CED" w:rsidRPr="00E410D5" w:rsidRDefault="00E06CED" w:rsidP="00692AE0">
            <w:pPr>
              <w:suppressAutoHyphens w:val="0"/>
              <w:autoSpaceDN/>
              <w:contextualSpacing/>
              <w:jc w:val="both"/>
              <w:textAlignment w:val="auto"/>
              <w:rPr>
                <w:rFonts w:eastAsia="Arial Unicode MS"/>
              </w:rPr>
            </w:pPr>
            <w:r w:rsidRPr="00E06CED">
              <w:rPr>
                <w:rFonts w:eastAsia="Arial Unicode MS"/>
              </w:rPr>
              <w:t>Tualetinis popierius</w:t>
            </w:r>
          </w:p>
        </w:tc>
        <w:tc>
          <w:tcPr>
            <w:tcW w:w="6095" w:type="dxa"/>
          </w:tcPr>
          <w:p w14:paraId="43A25F36" w14:textId="6828424C" w:rsidR="00E06CED" w:rsidRDefault="00E06CED" w:rsidP="00692AE0">
            <w:pPr>
              <w:suppressAutoHyphens w:val="0"/>
              <w:autoSpaceDN/>
              <w:contextualSpacing/>
              <w:jc w:val="both"/>
              <w:textAlignment w:val="auto"/>
              <w:rPr>
                <w:rFonts w:eastAsia="Arial Unicode MS"/>
              </w:rPr>
            </w:pPr>
            <w:r w:rsidRPr="00E06CED">
              <w:rPr>
                <w:rFonts w:eastAsia="Arial Unicode MS"/>
              </w:rPr>
              <w:t>Ruloninis tualetinis popierius (pakuotėje 3 vnt.)</w:t>
            </w:r>
          </w:p>
        </w:tc>
        <w:tc>
          <w:tcPr>
            <w:tcW w:w="844" w:type="dxa"/>
          </w:tcPr>
          <w:p w14:paraId="472B8504" w14:textId="6B844190" w:rsidR="00E06CED" w:rsidRDefault="00E06CED" w:rsidP="00FE5740">
            <w:pPr>
              <w:suppressAutoHyphens w:val="0"/>
              <w:autoSpaceDN/>
              <w:contextualSpacing/>
              <w:jc w:val="center"/>
              <w:textAlignment w:val="auto"/>
              <w:rPr>
                <w:rFonts w:eastAsia="Arial Unicode MS"/>
              </w:rPr>
            </w:pPr>
            <w:r>
              <w:rPr>
                <w:rFonts w:eastAsia="Arial Unicode MS"/>
              </w:rPr>
              <w:t>1</w:t>
            </w:r>
          </w:p>
        </w:tc>
      </w:tr>
      <w:tr w:rsidR="00E06CED" w:rsidRPr="00E410D5" w14:paraId="7C619126" w14:textId="77777777" w:rsidTr="003151A7">
        <w:tc>
          <w:tcPr>
            <w:tcW w:w="562" w:type="dxa"/>
          </w:tcPr>
          <w:p w14:paraId="13DF570B" w14:textId="49D6E761" w:rsidR="00E06CED" w:rsidRPr="00E410D5" w:rsidRDefault="00E06CED" w:rsidP="00692AE0">
            <w:pPr>
              <w:suppressAutoHyphens w:val="0"/>
              <w:autoSpaceDN/>
              <w:contextualSpacing/>
              <w:jc w:val="both"/>
              <w:textAlignment w:val="auto"/>
              <w:rPr>
                <w:rFonts w:eastAsia="Arial Unicode MS"/>
              </w:rPr>
            </w:pPr>
            <w:r>
              <w:rPr>
                <w:rFonts w:eastAsia="Arial Unicode MS"/>
              </w:rPr>
              <w:t>6.</w:t>
            </w:r>
          </w:p>
        </w:tc>
        <w:tc>
          <w:tcPr>
            <w:tcW w:w="2127" w:type="dxa"/>
          </w:tcPr>
          <w:p w14:paraId="7A1B0ED8" w14:textId="6EB1E661" w:rsidR="00E06CED" w:rsidRPr="00E06CED" w:rsidRDefault="00E06CED" w:rsidP="00692AE0">
            <w:pPr>
              <w:suppressAutoHyphens w:val="0"/>
              <w:autoSpaceDN/>
              <w:contextualSpacing/>
              <w:jc w:val="both"/>
              <w:textAlignment w:val="auto"/>
              <w:rPr>
                <w:rFonts w:eastAsia="Arial Unicode MS"/>
              </w:rPr>
            </w:pPr>
            <w:r w:rsidRPr="00E06CED">
              <w:rPr>
                <w:rFonts w:eastAsia="Arial Unicode MS"/>
              </w:rPr>
              <w:t>Rankšluostis</w:t>
            </w:r>
          </w:p>
        </w:tc>
        <w:tc>
          <w:tcPr>
            <w:tcW w:w="6095" w:type="dxa"/>
          </w:tcPr>
          <w:p w14:paraId="7B156A1A" w14:textId="3EC932AE" w:rsidR="00E06CED" w:rsidRPr="00E06CED" w:rsidRDefault="00E06CED" w:rsidP="00692AE0">
            <w:pPr>
              <w:suppressAutoHyphens w:val="0"/>
              <w:autoSpaceDN/>
              <w:contextualSpacing/>
              <w:jc w:val="both"/>
              <w:textAlignment w:val="auto"/>
              <w:rPr>
                <w:rFonts w:eastAsia="Arial Unicode MS"/>
              </w:rPr>
            </w:pPr>
            <w:r w:rsidRPr="00E06CED">
              <w:rPr>
                <w:rFonts w:eastAsia="Arial Unicode MS"/>
              </w:rPr>
              <w:t>Rankšluostis (pakuotėje 3 vnt.)</w:t>
            </w:r>
          </w:p>
        </w:tc>
        <w:tc>
          <w:tcPr>
            <w:tcW w:w="844" w:type="dxa"/>
          </w:tcPr>
          <w:p w14:paraId="7F946E8A" w14:textId="47AA037E" w:rsidR="00E06CED" w:rsidRDefault="00E06CED" w:rsidP="00FE5740">
            <w:pPr>
              <w:suppressAutoHyphens w:val="0"/>
              <w:autoSpaceDN/>
              <w:contextualSpacing/>
              <w:jc w:val="center"/>
              <w:textAlignment w:val="auto"/>
              <w:rPr>
                <w:rFonts w:eastAsia="Arial Unicode MS"/>
              </w:rPr>
            </w:pPr>
            <w:r>
              <w:rPr>
                <w:rFonts w:eastAsia="Arial Unicode MS"/>
              </w:rPr>
              <w:t>1</w:t>
            </w:r>
          </w:p>
        </w:tc>
      </w:tr>
    </w:tbl>
    <w:p w14:paraId="2FC17F8B" w14:textId="77777777" w:rsidR="00285738" w:rsidRDefault="00285738" w:rsidP="00285738">
      <w:pPr>
        <w:suppressAutoHyphens w:val="0"/>
        <w:autoSpaceDN/>
        <w:spacing w:line="259" w:lineRule="auto"/>
        <w:jc w:val="both"/>
        <w:textAlignment w:val="auto"/>
        <w:rPr>
          <w:rFonts w:eastAsia="Calibri"/>
        </w:rPr>
      </w:pPr>
    </w:p>
    <w:p w14:paraId="5DCAFAE6" w14:textId="52535BA4" w:rsidR="00E97470" w:rsidRDefault="00D4755F" w:rsidP="00E97470">
      <w:pPr>
        <w:suppressAutoHyphens w:val="0"/>
        <w:autoSpaceDN/>
        <w:spacing w:line="259" w:lineRule="auto"/>
        <w:textAlignment w:val="auto"/>
        <w:rPr>
          <w:rFonts w:eastAsia="Arial Unicode MS"/>
        </w:rPr>
      </w:pPr>
      <w:r>
        <w:rPr>
          <w:rFonts w:eastAsia="Arial Unicode MS"/>
        </w:rPr>
        <w:t>Rinkinio</w:t>
      </w:r>
      <w:r w:rsidR="00E97470" w:rsidRPr="00E410D5">
        <w:rPr>
          <w:rFonts w:eastAsia="Arial Unicode MS"/>
        </w:rPr>
        <w:t xml:space="preserve"> skirt</w:t>
      </w:r>
      <w:r w:rsidR="00E97470">
        <w:rPr>
          <w:rFonts w:eastAsia="Arial Unicode MS"/>
        </w:rPr>
        <w:t>o</w:t>
      </w:r>
      <w:r w:rsidR="00E97470" w:rsidRPr="00E410D5">
        <w:rPr>
          <w:rFonts w:eastAsia="Arial Unicode MS"/>
        </w:rPr>
        <w:t xml:space="preserve"> </w:t>
      </w:r>
      <w:r w:rsidR="00E97470" w:rsidRPr="005C3C98">
        <w:rPr>
          <w:rFonts w:eastAsia="Arial Unicode MS"/>
          <w:b/>
          <w:bCs/>
        </w:rPr>
        <w:t>kūdikiams</w:t>
      </w:r>
      <w:r w:rsidR="00E97470">
        <w:rPr>
          <w:rFonts w:eastAsia="Arial Unicode MS"/>
        </w:rPr>
        <w:t xml:space="preserve"> sudėtis</w:t>
      </w:r>
      <w:r w:rsidR="005C3C98">
        <w:rPr>
          <w:rFonts w:eastAsia="Arial Unicode MS"/>
        </w:rPr>
        <w:t>:</w:t>
      </w:r>
    </w:p>
    <w:p w14:paraId="28362F13" w14:textId="77777777" w:rsidR="00E97470" w:rsidRDefault="00E97470" w:rsidP="00E97470">
      <w:pPr>
        <w:suppressAutoHyphens w:val="0"/>
        <w:autoSpaceDN/>
        <w:spacing w:line="259" w:lineRule="auto"/>
        <w:textAlignment w:val="auto"/>
        <w:rPr>
          <w:rFonts w:eastAsia="Arial Unicode MS"/>
        </w:rPr>
      </w:pPr>
    </w:p>
    <w:tbl>
      <w:tblPr>
        <w:tblStyle w:val="Lentelstinklelis"/>
        <w:tblW w:w="0" w:type="auto"/>
        <w:tblLook w:val="04A0" w:firstRow="1" w:lastRow="0" w:firstColumn="1" w:lastColumn="0" w:noHBand="0" w:noVBand="1"/>
      </w:tblPr>
      <w:tblGrid>
        <w:gridCol w:w="562"/>
        <w:gridCol w:w="2127"/>
        <w:gridCol w:w="6095"/>
        <w:gridCol w:w="844"/>
      </w:tblGrid>
      <w:tr w:rsidR="00E97470" w:rsidRPr="00E410D5" w14:paraId="2E9A1E26" w14:textId="77777777" w:rsidTr="003151A7">
        <w:tc>
          <w:tcPr>
            <w:tcW w:w="562" w:type="dxa"/>
          </w:tcPr>
          <w:p w14:paraId="41B8AD34" w14:textId="77777777" w:rsidR="00E97470" w:rsidRPr="00E410D5" w:rsidRDefault="00E97470" w:rsidP="00EF1EB8">
            <w:pPr>
              <w:suppressAutoHyphens w:val="0"/>
              <w:autoSpaceDN/>
              <w:contextualSpacing/>
              <w:jc w:val="both"/>
              <w:textAlignment w:val="auto"/>
              <w:rPr>
                <w:rFonts w:eastAsia="Arial Unicode MS"/>
              </w:rPr>
            </w:pPr>
            <w:r w:rsidRPr="00E410D5">
              <w:rPr>
                <w:rFonts w:eastAsia="Arial Unicode MS"/>
              </w:rPr>
              <w:t>Eil. Nr.</w:t>
            </w:r>
          </w:p>
        </w:tc>
        <w:tc>
          <w:tcPr>
            <w:tcW w:w="2127" w:type="dxa"/>
          </w:tcPr>
          <w:p w14:paraId="64D9760C" w14:textId="77777777" w:rsidR="00E97470" w:rsidRPr="00E410D5" w:rsidRDefault="00E97470" w:rsidP="00EF1EB8">
            <w:pPr>
              <w:suppressAutoHyphens w:val="0"/>
              <w:autoSpaceDN/>
              <w:contextualSpacing/>
              <w:jc w:val="both"/>
              <w:textAlignment w:val="auto"/>
              <w:rPr>
                <w:rFonts w:eastAsia="Arial Unicode MS"/>
              </w:rPr>
            </w:pPr>
            <w:r w:rsidRPr="00E410D5">
              <w:rPr>
                <w:rFonts w:eastAsia="Arial Unicode MS"/>
              </w:rPr>
              <w:t>Priemonė</w:t>
            </w:r>
          </w:p>
        </w:tc>
        <w:tc>
          <w:tcPr>
            <w:tcW w:w="6095" w:type="dxa"/>
          </w:tcPr>
          <w:p w14:paraId="05929DE7" w14:textId="77777777" w:rsidR="00E97470" w:rsidRPr="00E410D5" w:rsidRDefault="00E97470" w:rsidP="006E1ABD">
            <w:pPr>
              <w:suppressAutoHyphens w:val="0"/>
              <w:autoSpaceDN/>
              <w:contextualSpacing/>
              <w:jc w:val="center"/>
              <w:textAlignment w:val="auto"/>
              <w:rPr>
                <w:rFonts w:eastAsia="Arial Unicode MS"/>
              </w:rPr>
            </w:pPr>
            <w:r w:rsidRPr="00E410D5">
              <w:rPr>
                <w:rFonts w:eastAsia="Arial Unicode MS"/>
              </w:rPr>
              <w:t>Priemonės aprašymas</w:t>
            </w:r>
          </w:p>
        </w:tc>
        <w:tc>
          <w:tcPr>
            <w:tcW w:w="844" w:type="dxa"/>
          </w:tcPr>
          <w:p w14:paraId="64C05DD7" w14:textId="77777777" w:rsidR="00E97470" w:rsidRDefault="00E97470" w:rsidP="00EF1EB8">
            <w:pPr>
              <w:suppressAutoHyphens w:val="0"/>
              <w:autoSpaceDN/>
              <w:contextualSpacing/>
              <w:jc w:val="center"/>
              <w:textAlignment w:val="auto"/>
              <w:rPr>
                <w:rFonts w:eastAsia="Arial Unicode MS"/>
              </w:rPr>
            </w:pPr>
            <w:r>
              <w:rPr>
                <w:rFonts w:eastAsia="Arial Unicode MS"/>
              </w:rPr>
              <w:t>Kiekis</w:t>
            </w:r>
          </w:p>
          <w:p w14:paraId="42DCE06A" w14:textId="77777777" w:rsidR="00E97470" w:rsidRPr="00E410D5" w:rsidRDefault="00E97470" w:rsidP="00EF1EB8">
            <w:pPr>
              <w:suppressAutoHyphens w:val="0"/>
              <w:autoSpaceDN/>
              <w:contextualSpacing/>
              <w:jc w:val="center"/>
              <w:textAlignment w:val="auto"/>
              <w:rPr>
                <w:rFonts w:eastAsia="Arial Unicode MS"/>
              </w:rPr>
            </w:pPr>
            <w:r>
              <w:rPr>
                <w:rFonts w:eastAsia="Arial Unicode MS"/>
              </w:rPr>
              <w:t>vnt.</w:t>
            </w:r>
          </w:p>
        </w:tc>
      </w:tr>
      <w:tr w:rsidR="00E97470" w:rsidRPr="00E410D5" w14:paraId="55EDD53A" w14:textId="77777777" w:rsidTr="003151A7">
        <w:tc>
          <w:tcPr>
            <w:tcW w:w="562" w:type="dxa"/>
          </w:tcPr>
          <w:p w14:paraId="698350E6" w14:textId="77777777" w:rsidR="00E97470" w:rsidRPr="00E410D5" w:rsidRDefault="00E97470" w:rsidP="00EF1EB8">
            <w:pPr>
              <w:suppressAutoHyphens w:val="0"/>
              <w:autoSpaceDN/>
              <w:contextualSpacing/>
              <w:jc w:val="both"/>
              <w:textAlignment w:val="auto"/>
              <w:rPr>
                <w:rFonts w:eastAsia="Arial Unicode MS"/>
              </w:rPr>
            </w:pPr>
            <w:r w:rsidRPr="00E410D5">
              <w:rPr>
                <w:rFonts w:eastAsia="Arial Unicode MS"/>
              </w:rPr>
              <w:t>1.</w:t>
            </w:r>
          </w:p>
        </w:tc>
        <w:tc>
          <w:tcPr>
            <w:tcW w:w="2127" w:type="dxa"/>
          </w:tcPr>
          <w:p w14:paraId="6DC37120" w14:textId="77777777" w:rsidR="00E97470" w:rsidRPr="00E410D5" w:rsidRDefault="00E97470" w:rsidP="00EF1EB8">
            <w:pPr>
              <w:suppressAutoHyphens w:val="0"/>
              <w:autoSpaceDN/>
              <w:contextualSpacing/>
              <w:jc w:val="both"/>
              <w:textAlignment w:val="auto"/>
              <w:rPr>
                <w:rFonts w:eastAsia="Arial Unicode MS"/>
              </w:rPr>
            </w:pPr>
            <w:r w:rsidRPr="00E410D5">
              <w:rPr>
                <w:rFonts w:eastAsia="Arial Unicode MS"/>
              </w:rPr>
              <w:t>Dantų šepetėlis</w:t>
            </w:r>
          </w:p>
        </w:tc>
        <w:tc>
          <w:tcPr>
            <w:tcW w:w="6095" w:type="dxa"/>
          </w:tcPr>
          <w:p w14:paraId="7DD7D634" w14:textId="397EF633" w:rsidR="00E97470" w:rsidRPr="00E410D5" w:rsidRDefault="00AC2EA4" w:rsidP="00EF1EB8">
            <w:pPr>
              <w:suppressAutoHyphens w:val="0"/>
              <w:autoSpaceDN/>
              <w:contextualSpacing/>
              <w:jc w:val="both"/>
              <w:textAlignment w:val="auto"/>
              <w:rPr>
                <w:color w:val="0C1212"/>
              </w:rPr>
            </w:pPr>
            <w:r w:rsidRPr="00AC2EA4">
              <w:rPr>
                <w:rFonts w:eastAsia="Arial Unicode MS"/>
              </w:rPr>
              <w:t>Vaikiškas minkštas, su dviejų dydžių šereliais</w:t>
            </w:r>
          </w:p>
        </w:tc>
        <w:tc>
          <w:tcPr>
            <w:tcW w:w="844" w:type="dxa"/>
          </w:tcPr>
          <w:p w14:paraId="5C417336" w14:textId="77777777" w:rsidR="00E97470" w:rsidRPr="00E410D5" w:rsidRDefault="00E97470" w:rsidP="00EF1EB8">
            <w:pPr>
              <w:suppressAutoHyphens w:val="0"/>
              <w:autoSpaceDN/>
              <w:contextualSpacing/>
              <w:jc w:val="center"/>
              <w:textAlignment w:val="auto"/>
              <w:rPr>
                <w:color w:val="0C1212"/>
              </w:rPr>
            </w:pPr>
            <w:r>
              <w:rPr>
                <w:color w:val="0C1212"/>
              </w:rPr>
              <w:t>1</w:t>
            </w:r>
          </w:p>
        </w:tc>
      </w:tr>
      <w:tr w:rsidR="00E97470" w:rsidRPr="00E410D5" w14:paraId="2BD00165" w14:textId="77777777" w:rsidTr="003151A7">
        <w:tc>
          <w:tcPr>
            <w:tcW w:w="562" w:type="dxa"/>
          </w:tcPr>
          <w:p w14:paraId="201A0084" w14:textId="77777777" w:rsidR="00E97470" w:rsidRPr="00E410D5" w:rsidRDefault="00E97470" w:rsidP="00EF1EB8">
            <w:pPr>
              <w:suppressAutoHyphens w:val="0"/>
              <w:autoSpaceDN/>
              <w:contextualSpacing/>
              <w:jc w:val="both"/>
              <w:textAlignment w:val="auto"/>
              <w:rPr>
                <w:rFonts w:eastAsia="Arial Unicode MS"/>
              </w:rPr>
            </w:pPr>
            <w:r w:rsidRPr="00E410D5">
              <w:rPr>
                <w:rFonts w:eastAsia="Arial Unicode MS"/>
              </w:rPr>
              <w:t>2.</w:t>
            </w:r>
          </w:p>
        </w:tc>
        <w:tc>
          <w:tcPr>
            <w:tcW w:w="2127" w:type="dxa"/>
          </w:tcPr>
          <w:p w14:paraId="209297C1" w14:textId="77777777" w:rsidR="00E97470" w:rsidRPr="00E410D5" w:rsidRDefault="00E97470" w:rsidP="00EF1EB8">
            <w:pPr>
              <w:suppressAutoHyphens w:val="0"/>
              <w:autoSpaceDN/>
              <w:contextualSpacing/>
              <w:jc w:val="both"/>
              <w:textAlignment w:val="auto"/>
              <w:rPr>
                <w:rFonts w:eastAsia="Arial Unicode MS"/>
              </w:rPr>
            </w:pPr>
            <w:r w:rsidRPr="00E410D5">
              <w:rPr>
                <w:rFonts w:eastAsia="Arial Unicode MS"/>
              </w:rPr>
              <w:t>Dantų pasta</w:t>
            </w:r>
          </w:p>
        </w:tc>
        <w:tc>
          <w:tcPr>
            <w:tcW w:w="6095" w:type="dxa"/>
          </w:tcPr>
          <w:p w14:paraId="32D48BC0" w14:textId="364DC891" w:rsidR="00E97470" w:rsidRPr="00E410D5" w:rsidRDefault="00AC2EA4" w:rsidP="00EF1EB8">
            <w:pPr>
              <w:suppressAutoHyphens w:val="0"/>
              <w:autoSpaceDN/>
              <w:contextualSpacing/>
              <w:jc w:val="both"/>
              <w:textAlignment w:val="auto"/>
              <w:rPr>
                <w:rFonts w:eastAsia="Arial Unicode MS"/>
              </w:rPr>
            </w:pPr>
            <w:r w:rsidRPr="00AC2EA4">
              <w:rPr>
                <w:rFonts w:eastAsia="Arial Unicode MS"/>
              </w:rPr>
              <w:t>Vaikiška dantų pasta be fluoro. Ne mažiau kaip 14 ml ir ne daugiau kaip 25 ml</w:t>
            </w:r>
          </w:p>
        </w:tc>
        <w:tc>
          <w:tcPr>
            <w:tcW w:w="844" w:type="dxa"/>
          </w:tcPr>
          <w:p w14:paraId="1F0206EA" w14:textId="77777777" w:rsidR="00E97470" w:rsidRPr="00E410D5" w:rsidRDefault="00E97470" w:rsidP="00EF1EB8">
            <w:pPr>
              <w:suppressAutoHyphens w:val="0"/>
              <w:autoSpaceDN/>
              <w:contextualSpacing/>
              <w:jc w:val="center"/>
              <w:textAlignment w:val="auto"/>
              <w:rPr>
                <w:rFonts w:eastAsia="Arial Unicode MS"/>
              </w:rPr>
            </w:pPr>
            <w:r>
              <w:rPr>
                <w:rFonts w:eastAsia="Arial Unicode MS"/>
              </w:rPr>
              <w:t>1</w:t>
            </w:r>
          </w:p>
        </w:tc>
      </w:tr>
      <w:tr w:rsidR="00E97470" w:rsidRPr="00E410D5" w14:paraId="36B8842F" w14:textId="77777777" w:rsidTr="003151A7">
        <w:tc>
          <w:tcPr>
            <w:tcW w:w="562" w:type="dxa"/>
          </w:tcPr>
          <w:p w14:paraId="65D256FB" w14:textId="77777777" w:rsidR="00E97470" w:rsidRPr="00E410D5" w:rsidRDefault="00E97470" w:rsidP="00EF1EB8">
            <w:pPr>
              <w:suppressAutoHyphens w:val="0"/>
              <w:autoSpaceDN/>
              <w:contextualSpacing/>
              <w:jc w:val="both"/>
              <w:textAlignment w:val="auto"/>
              <w:rPr>
                <w:rFonts w:eastAsia="Arial Unicode MS"/>
              </w:rPr>
            </w:pPr>
            <w:r w:rsidRPr="00E410D5">
              <w:rPr>
                <w:rFonts w:eastAsia="Arial Unicode MS"/>
              </w:rPr>
              <w:t>3.</w:t>
            </w:r>
          </w:p>
        </w:tc>
        <w:tc>
          <w:tcPr>
            <w:tcW w:w="2127" w:type="dxa"/>
          </w:tcPr>
          <w:p w14:paraId="515FCC79" w14:textId="77777777" w:rsidR="00E97470" w:rsidRPr="00E410D5" w:rsidRDefault="00E97470" w:rsidP="00EF1EB8">
            <w:pPr>
              <w:suppressAutoHyphens w:val="0"/>
              <w:autoSpaceDN/>
              <w:contextualSpacing/>
              <w:jc w:val="both"/>
              <w:textAlignment w:val="auto"/>
              <w:rPr>
                <w:rFonts w:eastAsia="Arial Unicode MS"/>
              </w:rPr>
            </w:pPr>
            <w:r>
              <w:rPr>
                <w:rFonts w:eastAsia="Arial Unicode MS"/>
              </w:rPr>
              <w:t>Muilas</w:t>
            </w:r>
          </w:p>
        </w:tc>
        <w:tc>
          <w:tcPr>
            <w:tcW w:w="6095" w:type="dxa"/>
          </w:tcPr>
          <w:p w14:paraId="6334305F" w14:textId="77777777" w:rsidR="00E97470" w:rsidRPr="00E410D5" w:rsidRDefault="00E97470" w:rsidP="00EF1EB8">
            <w:pPr>
              <w:suppressAutoHyphens w:val="0"/>
              <w:autoSpaceDN/>
              <w:contextualSpacing/>
              <w:jc w:val="both"/>
              <w:textAlignment w:val="auto"/>
              <w:rPr>
                <w:rFonts w:eastAsia="Arial Unicode MS"/>
              </w:rPr>
            </w:pPr>
            <w:r>
              <w:rPr>
                <w:rFonts w:eastAsia="Arial Unicode MS"/>
              </w:rPr>
              <w:t>Vaikiškas muilas</w:t>
            </w:r>
            <w:r w:rsidRPr="00E410D5">
              <w:rPr>
                <w:color w:val="292929"/>
                <w:shd w:val="clear" w:color="auto" w:fill="FFFFFF"/>
              </w:rPr>
              <w:t xml:space="preserve"> </w:t>
            </w:r>
          </w:p>
        </w:tc>
        <w:tc>
          <w:tcPr>
            <w:tcW w:w="844" w:type="dxa"/>
          </w:tcPr>
          <w:p w14:paraId="6430945C" w14:textId="77777777" w:rsidR="00E97470" w:rsidRPr="00E410D5" w:rsidRDefault="00E97470" w:rsidP="00EF1EB8">
            <w:pPr>
              <w:suppressAutoHyphens w:val="0"/>
              <w:autoSpaceDN/>
              <w:contextualSpacing/>
              <w:jc w:val="center"/>
              <w:textAlignment w:val="auto"/>
              <w:rPr>
                <w:rFonts w:eastAsia="Arial Unicode MS"/>
              </w:rPr>
            </w:pPr>
            <w:r>
              <w:rPr>
                <w:rFonts w:eastAsia="Arial Unicode MS"/>
              </w:rPr>
              <w:t>1</w:t>
            </w:r>
          </w:p>
        </w:tc>
      </w:tr>
      <w:tr w:rsidR="00E97470" w:rsidRPr="00E410D5" w14:paraId="4EA3A3EB" w14:textId="77777777" w:rsidTr="003151A7">
        <w:tc>
          <w:tcPr>
            <w:tcW w:w="562" w:type="dxa"/>
          </w:tcPr>
          <w:p w14:paraId="5FB3D517" w14:textId="77777777" w:rsidR="00E97470" w:rsidRPr="00E410D5" w:rsidRDefault="00E97470" w:rsidP="00EF1EB8">
            <w:pPr>
              <w:suppressAutoHyphens w:val="0"/>
              <w:autoSpaceDN/>
              <w:contextualSpacing/>
              <w:jc w:val="both"/>
              <w:textAlignment w:val="auto"/>
              <w:rPr>
                <w:rFonts w:eastAsia="Arial Unicode MS"/>
              </w:rPr>
            </w:pPr>
            <w:r w:rsidRPr="00E410D5">
              <w:rPr>
                <w:rFonts w:eastAsia="Arial Unicode MS"/>
              </w:rPr>
              <w:t>4.</w:t>
            </w:r>
          </w:p>
        </w:tc>
        <w:tc>
          <w:tcPr>
            <w:tcW w:w="2127" w:type="dxa"/>
          </w:tcPr>
          <w:p w14:paraId="1102C147" w14:textId="77777777" w:rsidR="00E97470" w:rsidRPr="00E410D5" w:rsidRDefault="00E97470" w:rsidP="00EF1EB8">
            <w:pPr>
              <w:suppressAutoHyphens w:val="0"/>
              <w:autoSpaceDN/>
              <w:contextualSpacing/>
              <w:jc w:val="both"/>
              <w:textAlignment w:val="auto"/>
              <w:rPr>
                <w:rFonts w:eastAsia="Arial Unicode MS"/>
              </w:rPr>
            </w:pPr>
            <w:r w:rsidRPr="00E410D5">
              <w:rPr>
                <w:rFonts w:eastAsia="Arial Unicode MS"/>
              </w:rPr>
              <w:t>Gelis prausiklis</w:t>
            </w:r>
          </w:p>
        </w:tc>
        <w:tc>
          <w:tcPr>
            <w:tcW w:w="6095" w:type="dxa"/>
          </w:tcPr>
          <w:p w14:paraId="31BD862E" w14:textId="1DB16A91" w:rsidR="00E97470" w:rsidRPr="00E410D5" w:rsidRDefault="00E97470" w:rsidP="00EF1EB8">
            <w:pPr>
              <w:suppressAutoHyphens w:val="0"/>
              <w:autoSpaceDN/>
              <w:contextualSpacing/>
              <w:jc w:val="both"/>
              <w:textAlignment w:val="auto"/>
              <w:rPr>
                <w:rFonts w:eastAsia="Arial Unicode MS"/>
              </w:rPr>
            </w:pPr>
            <w:r>
              <w:rPr>
                <w:rFonts w:eastAsia="Arial Unicode MS"/>
              </w:rPr>
              <w:t xml:space="preserve">Ne mažiau kaip </w:t>
            </w:r>
            <w:r w:rsidR="00AC2EA4">
              <w:rPr>
                <w:rFonts w:eastAsia="Arial Unicode MS"/>
              </w:rPr>
              <w:t>30</w:t>
            </w:r>
            <w:r>
              <w:rPr>
                <w:rFonts w:eastAsia="Arial Unicode MS"/>
              </w:rPr>
              <w:t xml:space="preserve"> ml, tinkamas visų tipų odai</w:t>
            </w:r>
          </w:p>
        </w:tc>
        <w:tc>
          <w:tcPr>
            <w:tcW w:w="844" w:type="dxa"/>
          </w:tcPr>
          <w:p w14:paraId="4ED14DD4" w14:textId="77777777" w:rsidR="00E97470" w:rsidRPr="00E410D5" w:rsidRDefault="00E97470" w:rsidP="00EF1EB8">
            <w:pPr>
              <w:suppressAutoHyphens w:val="0"/>
              <w:autoSpaceDN/>
              <w:contextualSpacing/>
              <w:jc w:val="center"/>
              <w:textAlignment w:val="auto"/>
              <w:rPr>
                <w:rFonts w:eastAsia="Arial Unicode MS"/>
              </w:rPr>
            </w:pPr>
            <w:r>
              <w:rPr>
                <w:rFonts w:eastAsia="Arial Unicode MS"/>
              </w:rPr>
              <w:t>1</w:t>
            </w:r>
          </w:p>
        </w:tc>
      </w:tr>
      <w:tr w:rsidR="00DC084F" w:rsidRPr="00E410D5" w14:paraId="2B0BAEE4" w14:textId="77777777" w:rsidTr="003151A7">
        <w:tc>
          <w:tcPr>
            <w:tcW w:w="562" w:type="dxa"/>
          </w:tcPr>
          <w:p w14:paraId="0BD01537" w14:textId="328E8E24" w:rsidR="00DC084F" w:rsidRPr="00E410D5" w:rsidRDefault="00DC084F" w:rsidP="00EF1EB8">
            <w:pPr>
              <w:suppressAutoHyphens w:val="0"/>
              <w:autoSpaceDN/>
              <w:contextualSpacing/>
              <w:jc w:val="both"/>
              <w:textAlignment w:val="auto"/>
              <w:rPr>
                <w:rFonts w:eastAsia="Arial Unicode MS"/>
              </w:rPr>
            </w:pPr>
            <w:r>
              <w:rPr>
                <w:rFonts w:eastAsia="Arial Unicode MS"/>
              </w:rPr>
              <w:t>5.</w:t>
            </w:r>
          </w:p>
        </w:tc>
        <w:tc>
          <w:tcPr>
            <w:tcW w:w="2127" w:type="dxa"/>
          </w:tcPr>
          <w:p w14:paraId="48CA9800" w14:textId="0139C29D" w:rsidR="00DC084F" w:rsidRPr="00E410D5" w:rsidRDefault="00DC084F" w:rsidP="00EF1EB8">
            <w:pPr>
              <w:suppressAutoHyphens w:val="0"/>
              <w:autoSpaceDN/>
              <w:contextualSpacing/>
              <w:jc w:val="both"/>
              <w:textAlignment w:val="auto"/>
              <w:rPr>
                <w:rFonts w:eastAsia="Arial Unicode MS"/>
              </w:rPr>
            </w:pPr>
            <w:r>
              <w:rPr>
                <w:rFonts w:eastAsia="Arial Unicode MS"/>
              </w:rPr>
              <w:t>Drėgnos servetėlės</w:t>
            </w:r>
          </w:p>
        </w:tc>
        <w:tc>
          <w:tcPr>
            <w:tcW w:w="6095" w:type="dxa"/>
          </w:tcPr>
          <w:p w14:paraId="1F361A9C" w14:textId="67E233D5" w:rsidR="00DC084F" w:rsidRDefault="00DC084F" w:rsidP="00EF1EB8">
            <w:pPr>
              <w:suppressAutoHyphens w:val="0"/>
              <w:autoSpaceDN/>
              <w:contextualSpacing/>
              <w:jc w:val="both"/>
              <w:textAlignment w:val="auto"/>
              <w:rPr>
                <w:rFonts w:eastAsia="Arial Unicode MS"/>
              </w:rPr>
            </w:pPr>
            <w:r>
              <w:rPr>
                <w:rFonts w:eastAsia="Arial Unicode MS"/>
              </w:rPr>
              <w:t>Pakuotė (pakuotėje 56-80 vnt.)</w:t>
            </w:r>
          </w:p>
        </w:tc>
        <w:tc>
          <w:tcPr>
            <w:tcW w:w="844" w:type="dxa"/>
          </w:tcPr>
          <w:p w14:paraId="79A787A5" w14:textId="6BEB5535" w:rsidR="00DC084F" w:rsidRDefault="00DC084F" w:rsidP="00EF1EB8">
            <w:pPr>
              <w:suppressAutoHyphens w:val="0"/>
              <w:autoSpaceDN/>
              <w:contextualSpacing/>
              <w:jc w:val="center"/>
              <w:textAlignment w:val="auto"/>
              <w:rPr>
                <w:rFonts w:eastAsia="Arial Unicode MS"/>
              </w:rPr>
            </w:pPr>
            <w:r>
              <w:rPr>
                <w:rFonts w:eastAsia="Arial Unicode MS"/>
              </w:rPr>
              <w:t>1</w:t>
            </w:r>
          </w:p>
        </w:tc>
      </w:tr>
      <w:tr w:rsidR="00DC084F" w:rsidRPr="00E410D5" w14:paraId="739F84BA" w14:textId="77777777" w:rsidTr="003151A7">
        <w:tc>
          <w:tcPr>
            <w:tcW w:w="562" w:type="dxa"/>
          </w:tcPr>
          <w:p w14:paraId="0EC861C5" w14:textId="0F049064" w:rsidR="00DC084F" w:rsidRDefault="00DC084F" w:rsidP="00EF1EB8">
            <w:pPr>
              <w:suppressAutoHyphens w:val="0"/>
              <w:autoSpaceDN/>
              <w:contextualSpacing/>
              <w:jc w:val="both"/>
              <w:textAlignment w:val="auto"/>
              <w:rPr>
                <w:rFonts w:eastAsia="Arial Unicode MS"/>
              </w:rPr>
            </w:pPr>
            <w:r>
              <w:rPr>
                <w:rFonts w:eastAsia="Arial Unicode MS"/>
              </w:rPr>
              <w:t>6.</w:t>
            </w:r>
          </w:p>
        </w:tc>
        <w:tc>
          <w:tcPr>
            <w:tcW w:w="2127" w:type="dxa"/>
          </w:tcPr>
          <w:p w14:paraId="385B8EC5" w14:textId="70493CBC" w:rsidR="00DC084F" w:rsidRDefault="00DC084F" w:rsidP="00EF1EB8">
            <w:pPr>
              <w:suppressAutoHyphens w:val="0"/>
              <w:autoSpaceDN/>
              <w:contextualSpacing/>
              <w:jc w:val="both"/>
              <w:textAlignment w:val="auto"/>
              <w:rPr>
                <w:rFonts w:eastAsia="Arial Unicode MS"/>
              </w:rPr>
            </w:pPr>
            <w:r>
              <w:rPr>
                <w:rFonts w:eastAsia="Arial Unicode MS"/>
              </w:rPr>
              <w:t>Sauskelnės</w:t>
            </w:r>
          </w:p>
        </w:tc>
        <w:tc>
          <w:tcPr>
            <w:tcW w:w="6095" w:type="dxa"/>
          </w:tcPr>
          <w:p w14:paraId="2B80EAFE" w14:textId="2B33A427" w:rsidR="00DC084F" w:rsidRDefault="00DC084F" w:rsidP="00EF1EB8">
            <w:pPr>
              <w:suppressAutoHyphens w:val="0"/>
              <w:autoSpaceDN/>
              <w:contextualSpacing/>
              <w:jc w:val="both"/>
              <w:textAlignment w:val="auto"/>
              <w:rPr>
                <w:rFonts w:eastAsia="Arial Unicode MS"/>
              </w:rPr>
            </w:pPr>
            <w:r>
              <w:rPr>
                <w:rFonts w:eastAsia="Arial Unicode MS"/>
              </w:rPr>
              <w:t>Pakuotė, dydis nuo 5 kg iki 11 kg (pakuotėje 30-60 vnt.)</w:t>
            </w:r>
          </w:p>
        </w:tc>
        <w:tc>
          <w:tcPr>
            <w:tcW w:w="844" w:type="dxa"/>
          </w:tcPr>
          <w:p w14:paraId="0BC3DA6F" w14:textId="772D31C6" w:rsidR="00DC084F" w:rsidRDefault="00DC084F" w:rsidP="00EF1EB8">
            <w:pPr>
              <w:suppressAutoHyphens w:val="0"/>
              <w:autoSpaceDN/>
              <w:contextualSpacing/>
              <w:jc w:val="center"/>
              <w:textAlignment w:val="auto"/>
              <w:rPr>
                <w:rFonts w:eastAsia="Arial Unicode MS"/>
              </w:rPr>
            </w:pPr>
            <w:r>
              <w:rPr>
                <w:rFonts w:eastAsia="Arial Unicode MS"/>
              </w:rPr>
              <w:t>1</w:t>
            </w:r>
          </w:p>
        </w:tc>
      </w:tr>
    </w:tbl>
    <w:p w14:paraId="7084AF02" w14:textId="77777777" w:rsidR="00E97470" w:rsidRDefault="00E97470" w:rsidP="00285738">
      <w:pPr>
        <w:suppressAutoHyphens w:val="0"/>
        <w:autoSpaceDN/>
        <w:spacing w:line="259" w:lineRule="auto"/>
        <w:jc w:val="both"/>
        <w:textAlignment w:val="auto"/>
        <w:rPr>
          <w:rFonts w:eastAsia="Calibri"/>
        </w:rPr>
      </w:pPr>
    </w:p>
    <w:p w14:paraId="58FAF3E9" w14:textId="1EE32D9D" w:rsidR="00B0488C" w:rsidRDefault="00B0488C" w:rsidP="00285738">
      <w:pPr>
        <w:suppressAutoHyphens w:val="0"/>
        <w:autoSpaceDN/>
        <w:spacing w:line="259" w:lineRule="auto"/>
        <w:jc w:val="both"/>
        <w:textAlignment w:val="auto"/>
        <w:rPr>
          <w:rFonts w:eastAsia="Calibri"/>
        </w:rPr>
      </w:pPr>
      <w:r>
        <w:rPr>
          <w:rFonts w:eastAsia="Calibri"/>
        </w:rPr>
        <w:t>4. Paruošti transportavimui asmens higienos rinkiniai supakuoti pakuotėse.</w:t>
      </w:r>
    </w:p>
    <w:p w14:paraId="55218953" w14:textId="1B63322E" w:rsidR="00285738" w:rsidRDefault="00B0488C" w:rsidP="00285738">
      <w:pPr>
        <w:suppressAutoHyphens w:val="0"/>
        <w:autoSpaceDN/>
        <w:spacing w:line="259" w:lineRule="auto"/>
        <w:jc w:val="both"/>
        <w:textAlignment w:val="auto"/>
        <w:rPr>
          <w:rFonts w:eastAsia="Calibri"/>
        </w:rPr>
      </w:pPr>
      <w:r>
        <w:rPr>
          <w:rFonts w:eastAsia="Calibri"/>
        </w:rPr>
        <w:t>5</w:t>
      </w:r>
      <w:r w:rsidR="00285738" w:rsidRPr="00E410D5">
        <w:rPr>
          <w:rFonts w:eastAsia="Calibri"/>
        </w:rPr>
        <w:t>. Asmens higienos rinkin</w:t>
      </w:r>
      <w:r>
        <w:rPr>
          <w:rFonts w:eastAsia="Calibri"/>
        </w:rPr>
        <w:t>ių</w:t>
      </w:r>
      <w:r w:rsidR="00285738" w:rsidRPr="00E410D5">
        <w:rPr>
          <w:rFonts w:eastAsia="Calibri"/>
          <w:shd w:val="clear" w:color="auto" w:fill="FFFFFF"/>
        </w:rPr>
        <w:t xml:space="preserve"> </w:t>
      </w:r>
      <w:r w:rsidR="00285738">
        <w:rPr>
          <w:rFonts w:eastAsia="Calibri"/>
          <w:shd w:val="clear" w:color="auto" w:fill="FFFFFF"/>
        </w:rPr>
        <w:t xml:space="preserve">ženklinimo rekvizitai, jų forma, dydis, ženklinimo vieta, pateikimo būdas turi atitikti Lietuvos Respublikoje parduodamų daiktų (prekių) ženklinimo ir kainų nurodymo taisyklių, patvirtintų Lietuvos Respublikos ūkio ministro 2004 m. balandžio 27 d. </w:t>
      </w:r>
      <w:r>
        <w:rPr>
          <w:rFonts w:eastAsia="Calibri"/>
          <w:shd w:val="clear" w:color="auto" w:fill="FFFFFF"/>
        </w:rPr>
        <w:t>į</w:t>
      </w:r>
      <w:r w:rsidR="00285738">
        <w:rPr>
          <w:rFonts w:eastAsia="Calibri"/>
          <w:shd w:val="clear" w:color="auto" w:fill="FFFFFF"/>
        </w:rPr>
        <w:t>sakymu Nr. 4-134 ,,</w:t>
      </w:r>
      <w:r w:rsidR="00285738" w:rsidRPr="00E410D5" w:rsidDel="00173A5D">
        <w:rPr>
          <w:rFonts w:eastAsia="Calibri"/>
          <w:shd w:val="clear" w:color="auto" w:fill="FFFFFF"/>
        </w:rPr>
        <w:t>D</w:t>
      </w:r>
      <w:r w:rsidR="00285738" w:rsidRPr="3E180423">
        <w:rPr>
          <w:rFonts w:eastAsia="Calibri"/>
        </w:rPr>
        <w:t>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56D038ED" w14:textId="5A63576E" w:rsidR="00996691" w:rsidRPr="00E410D5" w:rsidRDefault="00996691" w:rsidP="00285738">
      <w:pPr>
        <w:suppressAutoHyphens w:val="0"/>
        <w:autoSpaceDN/>
        <w:spacing w:line="259" w:lineRule="auto"/>
        <w:jc w:val="both"/>
        <w:textAlignment w:val="auto"/>
        <w:rPr>
          <w:rFonts w:eastAsia="Calibri"/>
          <w:shd w:val="clear" w:color="auto" w:fill="FFFFFF"/>
        </w:rPr>
      </w:pPr>
      <w:r>
        <w:rPr>
          <w:rFonts w:eastAsia="Calibri"/>
        </w:rPr>
        <w:t>6. Prekių pristatymo metu pateikiami gamintojo dokumentai, kurie pagrindžia asmens higienos rinkinių kokybės reikalavimus.</w:t>
      </w:r>
    </w:p>
    <w:p w14:paraId="615BA482" w14:textId="590C36EB" w:rsidR="00285738" w:rsidRPr="00E410D5" w:rsidRDefault="00996691" w:rsidP="00285738">
      <w:pPr>
        <w:suppressAutoHyphens w:val="0"/>
        <w:autoSpaceDN/>
        <w:spacing w:line="259" w:lineRule="auto"/>
        <w:jc w:val="both"/>
        <w:textAlignment w:val="auto"/>
        <w:rPr>
          <w:rFonts w:eastAsia="Calibri"/>
          <w:u w:val="single"/>
        </w:rPr>
      </w:pPr>
      <w:r>
        <w:rPr>
          <w:rFonts w:eastAsia="Calibri"/>
          <w:shd w:val="clear" w:color="auto" w:fill="FFFFFF"/>
        </w:rPr>
        <w:t>7</w:t>
      </w:r>
      <w:r w:rsidR="00285738" w:rsidRPr="00E410D5">
        <w:rPr>
          <w:rFonts w:eastAsia="Calibri"/>
          <w:shd w:val="clear" w:color="auto" w:fill="FFFFFF"/>
        </w:rPr>
        <w:t>.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gamintojo ir (ar) importuotojo raštiškas patvirtinimas apie pakuotės atitiktį arba kiti lygiaverčiai įrodymai.</w:t>
      </w:r>
    </w:p>
    <w:p w14:paraId="0A4F7224" w14:textId="77777777" w:rsidR="00285738" w:rsidRDefault="00285738" w:rsidP="00285738"/>
    <w:p w14:paraId="50F40DEB" w14:textId="77777777" w:rsidR="00285738" w:rsidRPr="008118D7" w:rsidRDefault="00285738" w:rsidP="00285738">
      <w:pPr>
        <w:suppressAutoHyphens w:val="0"/>
        <w:autoSpaceDN/>
        <w:textAlignment w:val="auto"/>
      </w:pPr>
    </w:p>
    <w:p w14:paraId="50895670" w14:textId="77777777" w:rsidR="4EE4AAE0" w:rsidRPr="00BE486C" w:rsidRDefault="4EE4AAE0" w:rsidP="00DB7774">
      <w:pPr>
        <w:rPr>
          <w:color w:val="FF0000"/>
          <w:lang w:eastAsia="lt-LT"/>
        </w:rPr>
      </w:pPr>
    </w:p>
    <w:bookmarkEnd w:id="0"/>
    <w:p w14:paraId="38C1F859" w14:textId="77777777" w:rsidR="00F15B39" w:rsidRPr="00BE486C" w:rsidRDefault="00F15B39" w:rsidP="0035307C">
      <w:pPr>
        <w:suppressAutoHyphens w:val="0"/>
        <w:autoSpaceDN/>
        <w:textAlignment w:val="auto"/>
        <w:rPr>
          <w:color w:val="FF0000"/>
          <w:lang w:eastAsia="lt-LT"/>
        </w:rPr>
      </w:pPr>
    </w:p>
    <w:sectPr w:rsidR="00F15B39" w:rsidRPr="00BE486C" w:rsidSect="00AC2EA4">
      <w:headerReference w:type="default" r:id="rId8"/>
      <w:footerReference w:type="default" r:id="rId9"/>
      <w:pgSz w:w="11906" w:h="16838"/>
      <w:pgMar w:top="851"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F70D1" w14:textId="77777777" w:rsidR="004D13D0" w:rsidRDefault="004D13D0">
      <w:r>
        <w:separator/>
      </w:r>
    </w:p>
  </w:endnote>
  <w:endnote w:type="continuationSeparator" w:id="0">
    <w:p w14:paraId="428BCD53" w14:textId="77777777" w:rsidR="004D13D0" w:rsidRDefault="004D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iberation Sans">
    <w:altName w:val="Arial"/>
    <w:charset w:val="01"/>
    <w:family w:val="swiss"/>
    <w:pitch w:val="variable"/>
  </w:font>
  <w:font w:name="WenQuanYi Zen Hei">
    <w:altName w:val="Times New Roman"/>
    <w:charset w:val="01"/>
    <w:family w:val="auto"/>
    <w:pitch w:val="variable"/>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3F2E2" w14:textId="7E526EBF" w:rsidR="002B6ECA" w:rsidRDefault="002B6ECA">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F046D6">
      <w:rPr>
        <w:rFonts w:ascii="Times New Roman" w:hAnsi="Times New Roman"/>
        <w:noProof/>
      </w:rPr>
      <w:t>2</w:t>
    </w:r>
    <w:r>
      <w:rPr>
        <w:rFonts w:ascii="Times New Roman" w:hAnsi="Times New Roman"/>
      </w:rPr>
      <w:fldChar w:fldCharType="end"/>
    </w:r>
  </w:p>
  <w:p w14:paraId="55B91B0D" w14:textId="77777777" w:rsidR="002B6ECA" w:rsidRDefault="002B6ECA">
    <w:pPr>
      <w:pStyle w:val="Porat"/>
      <w:jc w:val="right"/>
      <w:rPr>
        <w:sz w:val="10"/>
        <w:szCs w:val="10"/>
      </w:rPr>
    </w:pPr>
  </w:p>
  <w:p w14:paraId="6810F0D1" w14:textId="77777777" w:rsidR="002B6ECA" w:rsidRDefault="002B6ECA"/>
  <w:p w14:paraId="74E797DC" w14:textId="77777777" w:rsidR="002B6ECA" w:rsidRDefault="002B6E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00C16" w14:textId="77777777" w:rsidR="004D13D0" w:rsidRDefault="004D13D0">
      <w:r>
        <w:rPr>
          <w:color w:val="000000"/>
        </w:rPr>
        <w:separator/>
      </w:r>
    </w:p>
  </w:footnote>
  <w:footnote w:type="continuationSeparator" w:id="0">
    <w:p w14:paraId="61971776" w14:textId="77777777" w:rsidR="004D13D0" w:rsidRDefault="004D1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55"/>
      <w:gridCol w:w="3355"/>
      <w:gridCol w:w="3355"/>
    </w:tblGrid>
    <w:tr w:rsidR="002B6ECA" w14:paraId="25AF7EAE" w14:textId="77777777" w:rsidTr="5AB8B61A">
      <w:trPr>
        <w:trHeight w:val="300"/>
      </w:trPr>
      <w:tc>
        <w:tcPr>
          <w:tcW w:w="3355" w:type="dxa"/>
        </w:tcPr>
        <w:p w14:paraId="2633CEB9" w14:textId="77777777" w:rsidR="002B6ECA" w:rsidRDefault="002B6ECA" w:rsidP="5AB8B61A">
          <w:pPr>
            <w:pStyle w:val="Antrats"/>
            <w:ind w:left="-115"/>
          </w:pPr>
        </w:p>
      </w:tc>
      <w:tc>
        <w:tcPr>
          <w:tcW w:w="3355" w:type="dxa"/>
        </w:tcPr>
        <w:p w14:paraId="4B1D477B" w14:textId="77777777" w:rsidR="002B6ECA" w:rsidRDefault="002B6ECA" w:rsidP="5AB8B61A">
          <w:pPr>
            <w:pStyle w:val="Antrats"/>
            <w:jc w:val="center"/>
          </w:pPr>
        </w:p>
      </w:tc>
      <w:tc>
        <w:tcPr>
          <w:tcW w:w="3355" w:type="dxa"/>
        </w:tcPr>
        <w:p w14:paraId="65BE1F1D" w14:textId="77777777" w:rsidR="002B6ECA" w:rsidRDefault="002B6ECA" w:rsidP="5AB8B61A">
          <w:pPr>
            <w:pStyle w:val="Antrats"/>
            <w:ind w:right="-115"/>
            <w:jc w:val="right"/>
          </w:pPr>
        </w:p>
      </w:tc>
    </w:tr>
  </w:tbl>
  <w:p w14:paraId="6AFAB436" w14:textId="77777777" w:rsidR="002B6ECA" w:rsidRDefault="002B6ECA" w:rsidP="5AB8B6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
      <w:numFmt w:val="decimal"/>
      <w:lvlText w:val="%1."/>
      <w:lvlJc w:val="left"/>
      <w:pPr>
        <w:tabs>
          <w:tab w:val="num" w:pos="0"/>
        </w:tabs>
        <w:ind w:left="420" w:hanging="420"/>
      </w:pPr>
      <w:rPr>
        <w:rFonts w:ascii="Times New Roman" w:eastAsia="Arial" w:hAnsi="Times New Roman" w:cs="Times New Roman"/>
        <w:b w:val="0"/>
        <w:sz w:val="24"/>
        <w:szCs w:val="24"/>
        <w:lang w:eastAsia="ar-SA"/>
      </w:rPr>
    </w:lvl>
    <w:lvl w:ilvl="1">
      <w:start w:val="1"/>
      <w:numFmt w:val="decimal"/>
      <w:lvlText w:val="%1.%2."/>
      <w:lvlJc w:val="left"/>
      <w:pPr>
        <w:tabs>
          <w:tab w:val="num" w:pos="0"/>
        </w:tabs>
        <w:ind w:left="420" w:hanging="420"/>
      </w:pPr>
      <w:rPr>
        <w:rFonts w:ascii="Times New Roman" w:eastAsia="Arial" w:hAnsi="Times New Roman" w:cs="Times New Roman"/>
        <w:b w:val="0"/>
        <w:sz w:val="24"/>
        <w:szCs w:val="24"/>
        <w:lang w:eastAsia="ar-SA"/>
      </w:rPr>
    </w:lvl>
    <w:lvl w:ilvl="2">
      <w:start w:val="1"/>
      <w:numFmt w:val="decimal"/>
      <w:lvlText w:val="%1.%2.%3."/>
      <w:lvlJc w:val="left"/>
      <w:pPr>
        <w:tabs>
          <w:tab w:val="num" w:pos="0"/>
        </w:tabs>
        <w:ind w:left="720" w:hanging="720"/>
      </w:pPr>
      <w:rPr>
        <w:rFonts w:ascii="Times New Roman" w:eastAsia="Arial" w:hAnsi="Times New Roman" w:cs="Times New Roman"/>
        <w:b w:val="0"/>
        <w:sz w:val="24"/>
        <w:szCs w:val="24"/>
        <w:lang w:eastAsia="ar-SA"/>
      </w:rPr>
    </w:lvl>
    <w:lvl w:ilvl="3">
      <w:start w:val="1"/>
      <w:numFmt w:val="decimal"/>
      <w:lvlText w:val="%1.%2.%3.%4."/>
      <w:lvlJc w:val="left"/>
      <w:pPr>
        <w:tabs>
          <w:tab w:val="num" w:pos="0"/>
        </w:tabs>
        <w:ind w:left="720" w:hanging="720"/>
      </w:pPr>
      <w:rPr>
        <w:rFonts w:ascii="Times New Roman" w:eastAsia="Arial" w:hAnsi="Times New Roman" w:cs="Times New Roman"/>
        <w:b w:val="0"/>
        <w:sz w:val="24"/>
        <w:szCs w:val="24"/>
        <w:lang w:eastAsia="ar-SA"/>
      </w:rPr>
    </w:lvl>
    <w:lvl w:ilvl="4">
      <w:start w:val="1"/>
      <w:numFmt w:val="decimal"/>
      <w:lvlText w:val="%1.%2.%3.%4.%5."/>
      <w:lvlJc w:val="left"/>
      <w:pPr>
        <w:tabs>
          <w:tab w:val="num" w:pos="0"/>
        </w:tabs>
        <w:ind w:left="1080" w:hanging="1080"/>
      </w:pPr>
      <w:rPr>
        <w:rFonts w:ascii="Times New Roman" w:eastAsia="Arial" w:hAnsi="Times New Roman" w:cs="Times New Roman"/>
        <w:b w:val="0"/>
        <w:sz w:val="24"/>
        <w:szCs w:val="24"/>
        <w:lang w:eastAsia="ar-SA"/>
      </w:rPr>
    </w:lvl>
    <w:lvl w:ilvl="5">
      <w:start w:val="1"/>
      <w:numFmt w:val="decimal"/>
      <w:lvlText w:val="%1.%2.%3.%4.%5.%6."/>
      <w:lvlJc w:val="left"/>
      <w:pPr>
        <w:tabs>
          <w:tab w:val="num" w:pos="0"/>
        </w:tabs>
        <w:ind w:left="1080" w:hanging="1080"/>
      </w:pPr>
      <w:rPr>
        <w:rFonts w:ascii="Times New Roman" w:eastAsia="Arial" w:hAnsi="Times New Roman" w:cs="Times New Roman"/>
        <w:b w:val="0"/>
        <w:sz w:val="24"/>
        <w:szCs w:val="24"/>
        <w:lang w:eastAsia="ar-SA"/>
      </w:rPr>
    </w:lvl>
    <w:lvl w:ilvl="6">
      <w:start w:val="1"/>
      <w:numFmt w:val="decimal"/>
      <w:lvlText w:val="%1.%2.%3.%4.%5.%6.%7."/>
      <w:lvlJc w:val="left"/>
      <w:pPr>
        <w:tabs>
          <w:tab w:val="num" w:pos="0"/>
        </w:tabs>
        <w:ind w:left="1440" w:hanging="1440"/>
      </w:pPr>
      <w:rPr>
        <w:rFonts w:ascii="Times New Roman" w:eastAsia="Arial" w:hAnsi="Times New Roman" w:cs="Times New Roman"/>
        <w:b w:val="0"/>
        <w:sz w:val="24"/>
        <w:szCs w:val="24"/>
        <w:lang w:eastAsia="ar-SA"/>
      </w:rPr>
    </w:lvl>
    <w:lvl w:ilvl="7">
      <w:start w:val="1"/>
      <w:numFmt w:val="decimal"/>
      <w:lvlText w:val="%1.%2.%3.%4.%5.%6.%7.%8."/>
      <w:lvlJc w:val="left"/>
      <w:pPr>
        <w:tabs>
          <w:tab w:val="num" w:pos="0"/>
        </w:tabs>
        <w:ind w:left="1440" w:hanging="1440"/>
      </w:pPr>
      <w:rPr>
        <w:rFonts w:ascii="Times New Roman" w:eastAsia="Arial" w:hAnsi="Times New Roman" w:cs="Times New Roman"/>
        <w:b w:val="0"/>
        <w:sz w:val="24"/>
        <w:szCs w:val="24"/>
        <w:lang w:eastAsia="ar-SA"/>
      </w:rPr>
    </w:lvl>
    <w:lvl w:ilvl="8">
      <w:start w:val="1"/>
      <w:numFmt w:val="decimal"/>
      <w:lvlText w:val="%1.%2.%3.%4.%5.%6.%7.%8.%9."/>
      <w:lvlJc w:val="left"/>
      <w:pPr>
        <w:tabs>
          <w:tab w:val="num" w:pos="0"/>
        </w:tabs>
        <w:ind w:left="1800" w:hanging="1800"/>
      </w:pPr>
      <w:rPr>
        <w:rFonts w:ascii="Times New Roman" w:eastAsia="Arial" w:hAnsi="Times New Roman" w:cs="Times New Roman"/>
        <w:b w:val="0"/>
        <w:sz w:val="24"/>
        <w:szCs w:val="24"/>
        <w:lang w:eastAsia="ar-SA"/>
      </w:r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74E7EE3"/>
    <w:multiLevelType w:val="multilevel"/>
    <w:tmpl w:val="600896FE"/>
    <w:lvl w:ilvl="0">
      <w:start w:val="2"/>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7"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0ACE3D7C"/>
    <w:multiLevelType w:val="hybridMultilevel"/>
    <w:tmpl w:val="4FBEB86E"/>
    <w:lvl w:ilvl="0" w:tplc="D114A4D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0E520EA3"/>
    <w:multiLevelType w:val="multilevel"/>
    <w:tmpl w:val="08D8954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DAFC73"/>
    <w:multiLevelType w:val="hybridMultilevel"/>
    <w:tmpl w:val="35628156"/>
    <w:lvl w:ilvl="0" w:tplc="30F45ED8">
      <w:start w:val="1"/>
      <w:numFmt w:val="decimal"/>
      <w:lvlText w:val="%1."/>
      <w:lvlJc w:val="left"/>
      <w:pPr>
        <w:ind w:left="720" w:hanging="360"/>
      </w:pPr>
    </w:lvl>
    <w:lvl w:ilvl="1" w:tplc="DAB28FFA">
      <w:start w:val="1"/>
      <w:numFmt w:val="lowerLetter"/>
      <w:lvlText w:val="%2."/>
      <w:lvlJc w:val="left"/>
      <w:pPr>
        <w:ind w:left="1440" w:hanging="360"/>
      </w:pPr>
    </w:lvl>
    <w:lvl w:ilvl="2" w:tplc="0D1E932C">
      <w:start w:val="1"/>
      <w:numFmt w:val="lowerRoman"/>
      <w:lvlText w:val="%3."/>
      <w:lvlJc w:val="right"/>
      <w:pPr>
        <w:ind w:left="2160" w:hanging="180"/>
      </w:pPr>
    </w:lvl>
    <w:lvl w:ilvl="3" w:tplc="84E0EDE4">
      <w:start w:val="1"/>
      <w:numFmt w:val="decimal"/>
      <w:lvlText w:val="%4."/>
      <w:lvlJc w:val="left"/>
      <w:pPr>
        <w:ind w:left="2880" w:hanging="360"/>
      </w:pPr>
    </w:lvl>
    <w:lvl w:ilvl="4" w:tplc="D144D452">
      <w:start w:val="1"/>
      <w:numFmt w:val="lowerLetter"/>
      <w:lvlText w:val="%5."/>
      <w:lvlJc w:val="left"/>
      <w:pPr>
        <w:ind w:left="3600" w:hanging="360"/>
      </w:pPr>
    </w:lvl>
    <w:lvl w:ilvl="5" w:tplc="0F8CBEAC">
      <w:start w:val="1"/>
      <w:numFmt w:val="lowerRoman"/>
      <w:lvlText w:val="%6."/>
      <w:lvlJc w:val="right"/>
      <w:pPr>
        <w:ind w:left="4320" w:hanging="180"/>
      </w:pPr>
    </w:lvl>
    <w:lvl w:ilvl="6" w:tplc="6212ABD2">
      <w:start w:val="1"/>
      <w:numFmt w:val="decimal"/>
      <w:lvlText w:val="%7."/>
      <w:lvlJc w:val="left"/>
      <w:pPr>
        <w:ind w:left="5040" w:hanging="360"/>
      </w:pPr>
    </w:lvl>
    <w:lvl w:ilvl="7" w:tplc="3C608344">
      <w:start w:val="1"/>
      <w:numFmt w:val="lowerLetter"/>
      <w:lvlText w:val="%8."/>
      <w:lvlJc w:val="left"/>
      <w:pPr>
        <w:ind w:left="5760" w:hanging="360"/>
      </w:pPr>
    </w:lvl>
    <w:lvl w:ilvl="8" w:tplc="4FA85664">
      <w:start w:val="1"/>
      <w:numFmt w:val="lowerRoman"/>
      <w:lvlText w:val="%9."/>
      <w:lvlJc w:val="right"/>
      <w:pPr>
        <w:ind w:left="6480" w:hanging="180"/>
      </w:pPr>
    </w:lvl>
  </w:abstractNum>
  <w:abstractNum w:abstractNumId="12" w15:restartNumberingAfterBreak="0">
    <w:nsid w:val="204A683B"/>
    <w:multiLevelType w:val="hybridMultilevel"/>
    <w:tmpl w:val="7A22F0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C10141"/>
    <w:multiLevelType w:val="multilevel"/>
    <w:tmpl w:val="8B28EA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51D8DB"/>
    <w:multiLevelType w:val="hybridMultilevel"/>
    <w:tmpl w:val="4294AC12"/>
    <w:lvl w:ilvl="0" w:tplc="DB96C3D8">
      <w:start w:val="1"/>
      <w:numFmt w:val="decimal"/>
      <w:lvlText w:val="%1."/>
      <w:lvlJc w:val="left"/>
      <w:pPr>
        <w:ind w:left="720" w:hanging="360"/>
      </w:pPr>
    </w:lvl>
    <w:lvl w:ilvl="1" w:tplc="B71064DE">
      <w:start w:val="1"/>
      <w:numFmt w:val="lowerLetter"/>
      <w:lvlText w:val="%2."/>
      <w:lvlJc w:val="left"/>
      <w:pPr>
        <w:ind w:left="1440" w:hanging="360"/>
      </w:pPr>
    </w:lvl>
    <w:lvl w:ilvl="2" w:tplc="0D64F2E6">
      <w:start w:val="1"/>
      <w:numFmt w:val="lowerRoman"/>
      <w:lvlText w:val="%3."/>
      <w:lvlJc w:val="right"/>
      <w:pPr>
        <w:ind w:left="2160" w:hanging="180"/>
      </w:pPr>
    </w:lvl>
    <w:lvl w:ilvl="3" w:tplc="0428E1D2">
      <w:start w:val="1"/>
      <w:numFmt w:val="decimal"/>
      <w:lvlText w:val="%4."/>
      <w:lvlJc w:val="left"/>
      <w:pPr>
        <w:ind w:left="2880" w:hanging="360"/>
      </w:pPr>
    </w:lvl>
    <w:lvl w:ilvl="4" w:tplc="DAE87E5A">
      <w:start w:val="1"/>
      <w:numFmt w:val="lowerLetter"/>
      <w:lvlText w:val="%5."/>
      <w:lvlJc w:val="left"/>
      <w:pPr>
        <w:ind w:left="3600" w:hanging="360"/>
      </w:pPr>
    </w:lvl>
    <w:lvl w:ilvl="5" w:tplc="BC1057B0">
      <w:start w:val="1"/>
      <w:numFmt w:val="lowerRoman"/>
      <w:lvlText w:val="%6."/>
      <w:lvlJc w:val="right"/>
      <w:pPr>
        <w:ind w:left="4320" w:hanging="180"/>
      </w:pPr>
    </w:lvl>
    <w:lvl w:ilvl="6" w:tplc="932212C0">
      <w:start w:val="1"/>
      <w:numFmt w:val="decimal"/>
      <w:lvlText w:val="%7."/>
      <w:lvlJc w:val="left"/>
      <w:pPr>
        <w:ind w:left="5040" w:hanging="360"/>
      </w:pPr>
    </w:lvl>
    <w:lvl w:ilvl="7" w:tplc="B902049E">
      <w:start w:val="1"/>
      <w:numFmt w:val="lowerLetter"/>
      <w:lvlText w:val="%8."/>
      <w:lvlJc w:val="left"/>
      <w:pPr>
        <w:ind w:left="5760" w:hanging="360"/>
      </w:pPr>
    </w:lvl>
    <w:lvl w:ilvl="8" w:tplc="83141536">
      <w:start w:val="1"/>
      <w:numFmt w:val="lowerRoman"/>
      <w:lvlText w:val="%9."/>
      <w:lvlJc w:val="right"/>
      <w:pPr>
        <w:ind w:left="6480" w:hanging="180"/>
      </w:pPr>
    </w:lvl>
  </w:abstractNum>
  <w:abstractNum w:abstractNumId="15" w15:restartNumberingAfterBreak="0">
    <w:nsid w:val="296BCD16"/>
    <w:multiLevelType w:val="hybridMultilevel"/>
    <w:tmpl w:val="6114B130"/>
    <w:lvl w:ilvl="0" w:tplc="109EC1EE">
      <w:start w:val="1"/>
      <w:numFmt w:val="decimal"/>
      <w:lvlText w:val="%1."/>
      <w:lvlJc w:val="left"/>
      <w:pPr>
        <w:ind w:left="720" w:hanging="360"/>
      </w:pPr>
      <w:rPr>
        <w:rFonts w:hint="default"/>
      </w:rPr>
    </w:lvl>
    <w:lvl w:ilvl="1" w:tplc="5A30525E">
      <w:start w:val="1"/>
      <w:numFmt w:val="bullet"/>
      <w:lvlText w:val="o"/>
      <w:lvlJc w:val="left"/>
      <w:pPr>
        <w:ind w:left="1440" w:hanging="360"/>
      </w:pPr>
      <w:rPr>
        <w:rFonts w:ascii="Courier New" w:hAnsi="Courier New" w:hint="default"/>
      </w:rPr>
    </w:lvl>
    <w:lvl w:ilvl="2" w:tplc="71146CEA">
      <w:start w:val="1"/>
      <w:numFmt w:val="bullet"/>
      <w:lvlText w:val=""/>
      <w:lvlJc w:val="left"/>
      <w:pPr>
        <w:ind w:left="2160" w:hanging="360"/>
      </w:pPr>
      <w:rPr>
        <w:rFonts w:ascii="Wingdings" w:hAnsi="Wingdings" w:hint="default"/>
      </w:rPr>
    </w:lvl>
    <w:lvl w:ilvl="3" w:tplc="E1C85260">
      <w:start w:val="1"/>
      <w:numFmt w:val="bullet"/>
      <w:lvlText w:val=""/>
      <w:lvlJc w:val="left"/>
      <w:pPr>
        <w:ind w:left="2880" w:hanging="360"/>
      </w:pPr>
      <w:rPr>
        <w:rFonts w:ascii="Symbol" w:hAnsi="Symbol" w:hint="default"/>
      </w:rPr>
    </w:lvl>
    <w:lvl w:ilvl="4" w:tplc="84F8B5FA">
      <w:start w:val="1"/>
      <w:numFmt w:val="bullet"/>
      <w:lvlText w:val="o"/>
      <w:lvlJc w:val="left"/>
      <w:pPr>
        <w:ind w:left="3600" w:hanging="360"/>
      </w:pPr>
      <w:rPr>
        <w:rFonts w:ascii="Courier New" w:hAnsi="Courier New" w:hint="default"/>
      </w:rPr>
    </w:lvl>
    <w:lvl w:ilvl="5" w:tplc="C2E2EF90">
      <w:start w:val="1"/>
      <w:numFmt w:val="bullet"/>
      <w:lvlText w:val=""/>
      <w:lvlJc w:val="left"/>
      <w:pPr>
        <w:ind w:left="4320" w:hanging="360"/>
      </w:pPr>
      <w:rPr>
        <w:rFonts w:ascii="Wingdings" w:hAnsi="Wingdings" w:hint="default"/>
      </w:rPr>
    </w:lvl>
    <w:lvl w:ilvl="6" w:tplc="0E762852">
      <w:start w:val="1"/>
      <w:numFmt w:val="bullet"/>
      <w:lvlText w:val=""/>
      <w:lvlJc w:val="left"/>
      <w:pPr>
        <w:ind w:left="5040" w:hanging="360"/>
      </w:pPr>
      <w:rPr>
        <w:rFonts w:ascii="Symbol" w:hAnsi="Symbol" w:hint="default"/>
      </w:rPr>
    </w:lvl>
    <w:lvl w:ilvl="7" w:tplc="29B2109C">
      <w:start w:val="1"/>
      <w:numFmt w:val="bullet"/>
      <w:lvlText w:val="o"/>
      <w:lvlJc w:val="left"/>
      <w:pPr>
        <w:ind w:left="5760" w:hanging="360"/>
      </w:pPr>
      <w:rPr>
        <w:rFonts w:ascii="Courier New" w:hAnsi="Courier New" w:hint="default"/>
      </w:rPr>
    </w:lvl>
    <w:lvl w:ilvl="8" w:tplc="9DCE8CC0">
      <w:start w:val="1"/>
      <w:numFmt w:val="bullet"/>
      <w:lvlText w:val=""/>
      <w:lvlJc w:val="left"/>
      <w:pPr>
        <w:ind w:left="6480" w:hanging="360"/>
      </w:pPr>
      <w:rPr>
        <w:rFonts w:ascii="Wingdings" w:hAnsi="Wingding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468E08CA"/>
    <w:multiLevelType w:val="multilevel"/>
    <w:tmpl w:val="3CD654C4"/>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B41105"/>
    <w:multiLevelType w:val="hybridMultilevel"/>
    <w:tmpl w:val="5CE40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EB5A367"/>
    <w:multiLevelType w:val="hybridMultilevel"/>
    <w:tmpl w:val="4E4414D4"/>
    <w:lvl w:ilvl="0" w:tplc="5DF85E4A">
      <w:start w:val="1"/>
      <w:numFmt w:val="decimal"/>
      <w:lvlText w:val="%1."/>
      <w:lvlJc w:val="left"/>
      <w:pPr>
        <w:ind w:left="720" w:hanging="360"/>
      </w:pPr>
    </w:lvl>
    <w:lvl w:ilvl="1" w:tplc="91B41F3E">
      <w:start w:val="1"/>
      <w:numFmt w:val="lowerLetter"/>
      <w:lvlText w:val="%2."/>
      <w:lvlJc w:val="left"/>
      <w:pPr>
        <w:ind w:left="1440" w:hanging="360"/>
      </w:pPr>
    </w:lvl>
    <w:lvl w:ilvl="2" w:tplc="F82EACBA">
      <w:start w:val="1"/>
      <w:numFmt w:val="lowerRoman"/>
      <w:lvlText w:val="%3."/>
      <w:lvlJc w:val="right"/>
      <w:pPr>
        <w:ind w:left="2160" w:hanging="180"/>
      </w:pPr>
    </w:lvl>
    <w:lvl w:ilvl="3" w:tplc="DC72BF9C">
      <w:start w:val="1"/>
      <w:numFmt w:val="decimal"/>
      <w:lvlText w:val="%4."/>
      <w:lvlJc w:val="left"/>
      <w:pPr>
        <w:ind w:left="2880" w:hanging="360"/>
      </w:pPr>
    </w:lvl>
    <w:lvl w:ilvl="4" w:tplc="70B0A402">
      <w:start w:val="1"/>
      <w:numFmt w:val="lowerLetter"/>
      <w:lvlText w:val="%5."/>
      <w:lvlJc w:val="left"/>
      <w:pPr>
        <w:ind w:left="3600" w:hanging="360"/>
      </w:pPr>
    </w:lvl>
    <w:lvl w:ilvl="5" w:tplc="6D12D05A">
      <w:start w:val="1"/>
      <w:numFmt w:val="lowerRoman"/>
      <w:lvlText w:val="%6."/>
      <w:lvlJc w:val="right"/>
      <w:pPr>
        <w:ind w:left="4320" w:hanging="180"/>
      </w:pPr>
    </w:lvl>
    <w:lvl w:ilvl="6" w:tplc="A8D0CCA2">
      <w:start w:val="1"/>
      <w:numFmt w:val="decimal"/>
      <w:lvlText w:val="%7."/>
      <w:lvlJc w:val="left"/>
      <w:pPr>
        <w:ind w:left="5040" w:hanging="360"/>
      </w:pPr>
    </w:lvl>
    <w:lvl w:ilvl="7" w:tplc="D95C3E6A">
      <w:start w:val="1"/>
      <w:numFmt w:val="lowerLetter"/>
      <w:lvlText w:val="%8."/>
      <w:lvlJc w:val="left"/>
      <w:pPr>
        <w:ind w:left="5760" w:hanging="360"/>
      </w:pPr>
    </w:lvl>
    <w:lvl w:ilvl="8" w:tplc="BB66F08A">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61C51564"/>
    <w:multiLevelType w:val="hybridMultilevel"/>
    <w:tmpl w:val="57DCFA00"/>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726F5A85"/>
    <w:multiLevelType w:val="multilevel"/>
    <w:tmpl w:val="303A8A04"/>
    <w:styleLink w:val="CurrentList1"/>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ABB826"/>
    <w:multiLevelType w:val="hybridMultilevel"/>
    <w:tmpl w:val="7EA4C604"/>
    <w:lvl w:ilvl="0" w:tplc="10C24DCC">
      <w:start w:val="1"/>
      <w:numFmt w:val="decimal"/>
      <w:lvlText w:val="%1."/>
      <w:lvlJc w:val="left"/>
      <w:pPr>
        <w:ind w:left="720" w:hanging="360"/>
      </w:pPr>
    </w:lvl>
    <w:lvl w:ilvl="1" w:tplc="E3001666">
      <w:start w:val="1"/>
      <w:numFmt w:val="lowerLetter"/>
      <w:lvlText w:val="%2."/>
      <w:lvlJc w:val="left"/>
      <w:pPr>
        <w:ind w:left="1440" w:hanging="360"/>
      </w:pPr>
    </w:lvl>
    <w:lvl w:ilvl="2" w:tplc="C5386710">
      <w:start w:val="1"/>
      <w:numFmt w:val="lowerRoman"/>
      <w:lvlText w:val="%3."/>
      <w:lvlJc w:val="right"/>
      <w:pPr>
        <w:ind w:left="2160" w:hanging="180"/>
      </w:pPr>
    </w:lvl>
    <w:lvl w:ilvl="3" w:tplc="4F18BEB8">
      <w:start w:val="1"/>
      <w:numFmt w:val="decimal"/>
      <w:lvlText w:val="%4."/>
      <w:lvlJc w:val="left"/>
      <w:pPr>
        <w:ind w:left="2880" w:hanging="360"/>
      </w:pPr>
    </w:lvl>
    <w:lvl w:ilvl="4" w:tplc="0A2EF804">
      <w:start w:val="1"/>
      <w:numFmt w:val="lowerLetter"/>
      <w:lvlText w:val="%5."/>
      <w:lvlJc w:val="left"/>
      <w:pPr>
        <w:ind w:left="3600" w:hanging="360"/>
      </w:pPr>
    </w:lvl>
    <w:lvl w:ilvl="5" w:tplc="5D46B5D8">
      <w:start w:val="1"/>
      <w:numFmt w:val="lowerRoman"/>
      <w:lvlText w:val="%6."/>
      <w:lvlJc w:val="right"/>
      <w:pPr>
        <w:ind w:left="4320" w:hanging="180"/>
      </w:pPr>
    </w:lvl>
    <w:lvl w:ilvl="6" w:tplc="CAAA647C">
      <w:start w:val="1"/>
      <w:numFmt w:val="decimal"/>
      <w:lvlText w:val="%7."/>
      <w:lvlJc w:val="left"/>
      <w:pPr>
        <w:ind w:left="5040" w:hanging="360"/>
      </w:pPr>
    </w:lvl>
    <w:lvl w:ilvl="7" w:tplc="783C2A70">
      <w:start w:val="1"/>
      <w:numFmt w:val="lowerLetter"/>
      <w:lvlText w:val="%8."/>
      <w:lvlJc w:val="left"/>
      <w:pPr>
        <w:ind w:left="5760" w:hanging="360"/>
      </w:pPr>
    </w:lvl>
    <w:lvl w:ilvl="8" w:tplc="5A9A5CEC">
      <w:start w:val="1"/>
      <w:numFmt w:val="lowerRoman"/>
      <w:lvlText w:val="%9."/>
      <w:lvlJc w:val="right"/>
      <w:pPr>
        <w:ind w:left="6480" w:hanging="180"/>
      </w:pPr>
    </w:lvl>
  </w:abstractNum>
  <w:num w:numId="1">
    <w:abstractNumId w:val="20"/>
  </w:num>
  <w:num w:numId="2">
    <w:abstractNumId w:val="29"/>
  </w:num>
  <w:num w:numId="3">
    <w:abstractNumId w:val="14"/>
  </w:num>
  <w:num w:numId="4">
    <w:abstractNumId w:val="15"/>
  </w:num>
  <w:num w:numId="5">
    <w:abstractNumId w:val="11"/>
  </w:num>
  <w:num w:numId="6">
    <w:abstractNumId w:val="6"/>
  </w:num>
  <w:num w:numId="7">
    <w:abstractNumId w:val="21"/>
  </w:num>
  <w:num w:numId="8">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7"/>
  </w:num>
  <w:num w:numId="10">
    <w:abstractNumId w:val="25"/>
  </w:num>
  <w:num w:numId="11">
    <w:abstractNumId w:val="16"/>
  </w:num>
  <w:num w:numId="12">
    <w:abstractNumId w:val="22"/>
  </w:num>
  <w:num w:numId="13">
    <w:abstractNumId w:val="10"/>
  </w:num>
  <w:num w:numId="14">
    <w:abstractNumId w:val="26"/>
  </w:num>
  <w:num w:numId="15">
    <w:abstractNumId w:val="28"/>
  </w:num>
  <w:num w:numId="16">
    <w:abstractNumId w:val="23"/>
  </w:num>
  <w:num w:numId="17">
    <w:abstractNumId w:val="4"/>
  </w:num>
  <w:num w:numId="18">
    <w:abstractNumId w:val="19"/>
  </w:num>
  <w:num w:numId="19">
    <w:abstractNumId w:val="27"/>
  </w:num>
  <w:num w:numId="20">
    <w:abstractNumId w:val="8"/>
  </w:num>
  <w:num w:numId="21">
    <w:abstractNumId w:val="17"/>
  </w:num>
  <w:num w:numId="22">
    <w:abstractNumId w:val="18"/>
  </w:num>
  <w:num w:numId="23">
    <w:abstractNumId w:val="13"/>
  </w:num>
  <w:num w:numId="24">
    <w:abstractNumId w:val="9"/>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4"/>
  </w:num>
  <w:num w:numId="2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25"/>
    <w:rsid w:val="00000BCD"/>
    <w:rsid w:val="00000E81"/>
    <w:rsid w:val="00001FAE"/>
    <w:rsid w:val="00002DB6"/>
    <w:rsid w:val="00003568"/>
    <w:rsid w:val="00003587"/>
    <w:rsid w:val="00005A1A"/>
    <w:rsid w:val="00005C36"/>
    <w:rsid w:val="00005F73"/>
    <w:rsid w:val="0000719C"/>
    <w:rsid w:val="000078D6"/>
    <w:rsid w:val="00007DA1"/>
    <w:rsid w:val="0001018F"/>
    <w:rsid w:val="000105DD"/>
    <w:rsid w:val="00010A3D"/>
    <w:rsid w:val="00011538"/>
    <w:rsid w:val="000119D1"/>
    <w:rsid w:val="000119DA"/>
    <w:rsid w:val="00011A57"/>
    <w:rsid w:val="0001277D"/>
    <w:rsid w:val="00012F35"/>
    <w:rsid w:val="00013BF4"/>
    <w:rsid w:val="00014260"/>
    <w:rsid w:val="00015D1E"/>
    <w:rsid w:val="0001617A"/>
    <w:rsid w:val="0001746F"/>
    <w:rsid w:val="0002042C"/>
    <w:rsid w:val="00020B39"/>
    <w:rsid w:val="0002187A"/>
    <w:rsid w:val="0002248E"/>
    <w:rsid w:val="00022775"/>
    <w:rsid w:val="0002286E"/>
    <w:rsid w:val="00023F25"/>
    <w:rsid w:val="00025E3D"/>
    <w:rsid w:val="00027039"/>
    <w:rsid w:val="0002761E"/>
    <w:rsid w:val="0002766F"/>
    <w:rsid w:val="0002771F"/>
    <w:rsid w:val="0002775A"/>
    <w:rsid w:val="000305B5"/>
    <w:rsid w:val="00031061"/>
    <w:rsid w:val="000312B4"/>
    <w:rsid w:val="000318C8"/>
    <w:rsid w:val="00031BCC"/>
    <w:rsid w:val="00032689"/>
    <w:rsid w:val="00032B1F"/>
    <w:rsid w:val="000334B7"/>
    <w:rsid w:val="00033A27"/>
    <w:rsid w:val="00034622"/>
    <w:rsid w:val="0003519E"/>
    <w:rsid w:val="000351FD"/>
    <w:rsid w:val="0003589C"/>
    <w:rsid w:val="00035926"/>
    <w:rsid w:val="00036530"/>
    <w:rsid w:val="00037002"/>
    <w:rsid w:val="00040BFE"/>
    <w:rsid w:val="0004105F"/>
    <w:rsid w:val="00041479"/>
    <w:rsid w:val="00043412"/>
    <w:rsid w:val="000434F7"/>
    <w:rsid w:val="00043C01"/>
    <w:rsid w:val="000449B1"/>
    <w:rsid w:val="00044FAB"/>
    <w:rsid w:val="00045D0F"/>
    <w:rsid w:val="00045F8C"/>
    <w:rsid w:val="000467E3"/>
    <w:rsid w:val="000468E0"/>
    <w:rsid w:val="00046D25"/>
    <w:rsid w:val="0004762A"/>
    <w:rsid w:val="00050440"/>
    <w:rsid w:val="00050531"/>
    <w:rsid w:val="000511EE"/>
    <w:rsid w:val="00051583"/>
    <w:rsid w:val="000520CE"/>
    <w:rsid w:val="0005339E"/>
    <w:rsid w:val="000545FB"/>
    <w:rsid w:val="000546AE"/>
    <w:rsid w:val="000548EA"/>
    <w:rsid w:val="00054979"/>
    <w:rsid w:val="000551BA"/>
    <w:rsid w:val="000552E1"/>
    <w:rsid w:val="000555D6"/>
    <w:rsid w:val="0006014A"/>
    <w:rsid w:val="000617B3"/>
    <w:rsid w:val="00062730"/>
    <w:rsid w:val="000627BF"/>
    <w:rsid w:val="00063CD6"/>
    <w:rsid w:val="00066158"/>
    <w:rsid w:val="000673F6"/>
    <w:rsid w:val="000678FE"/>
    <w:rsid w:val="0007268D"/>
    <w:rsid w:val="00072A58"/>
    <w:rsid w:val="00073043"/>
    <w:rsid w:val="000741C1"/>
    <w:rsid w:val="00074FDC"/>
    <w:rsid w:val="00075B56"/>
    <w:rsid w:val="00076B0A"/>
    <w:rsid w:val="00076D65"/>
    <w:rsid w:val="00077489"/>
    <w:rsid w:val="00080151"/>
    <w:rsid w:val="00080B7B"/>
    <w:rsid w:val="00081529"/>
    <w:rsid w:val="00082A02"/>
    <w:rsid w:val="00082F4A"/>
    <w:rsid w:val="00082F60"/>
    <w:rsid w:val="00083A89"/>
    <w:rsid w:val="00083FA5"/>
    <w:rsid w:val="0008431B"/>
    <w:rsid w:val="00085230"/>
    <w:rsid w:val="00085589"/>
    <w:rsid w:val="0008596A"/>
    <w:rsid w:val="00085DD3"/>
    <w:rsid w:val="0008645A"/>
    <w:rsid w:val="000865D6"/>
    <w:rsid w:val="00086BF0"/>
    <w:rsid w:val="00086FCC"/>
    <w:rsid w:val="000877D1"/>
    <w:rsid w:val="00091A81"/>
    <w:rsid w:val="00091F16"/>
    <w:rsid w:val="00093038"/>
    <w:rsid w:val="0009391D"/>
    <w:rsid w:val="0009395A"/>
    <w:rsid w:val="00095700"/>
    <w:rsid w:val="00095896"/>
    <w:rsid w:val="00095AA6"/>
    <w:rsid w:val="00095EE0"/>
    <w:rsid w:val="000A05AB"/>
    <w:rsid w:val="000A14BF"/>
    <w:rsid w:val="000A1693"/>
    <w:rsid w:val="000A2197"/>
    <w:rsid w:val="000A2452"/>
    <w:rsid w:val="000A362F"/>
    <w:rsid w:val="000A3868"/>
    <w:rsid w:val="000A395E"/>
    <w:rsid w:val="000A4975"/>
    <w:rsid w:val="000A4E6D"/>
    <w:rsid w:val="000A509E"/>
    <w:rsid w:val="000A5C5F"/>
    <w:rsid w:val="000A5DB2"/>
    <w:rsid w:val="000A60FD"/>
    <w:rsid w:val="000A70AA"/>
    <w:rsid w:val="000A72E8"/>
    <w:rsid w:val="000B1C66"/>
    <w:rsid w:val="000B1E4C"/>
    <w:rsid w:val="000B2033"/>
    <w:rsid w:val="000B22DC"/>
    <w:rsid w:val="000B3252"/>
    <w:rsid w:val="000B5723"/>
    <w:rsid w:val="000B743F"/>
    <w:rsid w:val="000B7DF0"/>
    <w:rsid w:val="000C1E86"/>
    <w:rsid w:val="000C31B0"/>
    <w:rsid w:val="000C332B"/>
    <w:rsid w:val="000C39A4"/>
    <w:rsid w:val="000C5280"/>
    <w:rsid w:val="000C53C4"/>
    <w:rsid w:val="000C58F5"/>
    <w:rsid w:val="000C5CE7"/>
    <w:rsid w:val="000C71CD"/>
    <w:rsid w:val="000C78F6"/>
    <w:rsid w:val="000C7B0C"/>
    <w:rsid w:val="000D0048"/>
    <w:rsid w:val="000D01D7"/>
    <w:rsid w:val="000D1BD3"/>
    <w:rsid w:val="000D4913"/>
    <w:rsid w:val="000D5210"/>
    <w:rsid w:val="000D62BC"/>
    <w:rsid w:val="000D65DD"/>
    <w:rsid w:val="000D685F"/>
    <w:rsid w:val="000D733F"/>
    <w:rsid w:val="000D7C4C"/>
    <w:rsid w:val="000E0C3B"/>
    <w:rsid w:val="000E0D02"/>
    <w:rsid w:val="000E18F0"/>
    <w:rsid w:val="000E1B1D"/>
    <w:rsid w:val="000E1B46"/>
    <w:rsid w:val="000E294B"/>
    <w:rsid w:val="000E2D54"/>
    <w:rsid w:val="000E362B"/>
    <w:rsid w:val="000E3656"/>
    <w:rsid w:val="000E3A02"/>
    <w:rsid w:val="000E4774"/>
    <w:rsid w:val="000E5340"/>
    <w:rsid w:val="000E58FB"/>
    <w:rsid w:val="000E5D28"/>
    <w:rsid w:val="000E5DBC"/>
    <w:rsid w:val="000E612F"/>
    <w:rsid w:val="000E63B1"/>
    <w:rsid w:val="000F0F28"/>
    <w:rsid w:val="000F196D"/>
    <w:rsid w:val="000F1EB7"/>
    <w:rsid w:val="000F35FD"/>
    <w:rsid w:val="000F5615"/>
    <w:rsid w:val="000F5FE2"/>
    <w:rsid w:val="000F6483"/>
    <w:rsid w:val="000F7595"/>
    <w:rsid w:val="000F76B4"/>
    <w:rsid w:val="000F7C52"/>
    <w:rsid w:val="001001FA"/>
    <w:rsid w:val="001011EB"/>
    <w:rsid w:val="00105098"/>
    <w:rsid w:val="00105BAA"/>
    <w:rsid w:val="001061E4"/>
    <w:rsid w:val="001063E4"/>
    <w:rsid w:val="00106FBA"/>
    <w:rsid w:val="001118C4"/>
    <w:rsid w:val="00111B06"/>
    <w:rsid w:val="00113FCF"/>
    <w:rsid w:val="00114306"/>
    <w:rsid w:val="00115A0C"/>
    <w:rsid w:val="001165B6"/>
    <w:rsid w:val="001168F8"/>
    <w:rsid w:val="00117626"/>
    <w:rsid w:val="00117649"/>
    <w:rsid w:val="001207E9"/>
    <w:rsid w:val="00121A1A"/>
    <w:rsid w:val="001221C9"/>
    <w:rsid w:val="00122334"/>
    <w:rsid w:val="001255AC"/>
    <w:rsid w:val="001255CC"/>
    <w:rsid w:val="00125C83"/>
    <w:rsid w:val="00126A32"/>
    <w:rsid w:val="0012724F"/>
    <w:rsid w:val="00127F44"/>
    <w:rsid w:val="00130215"/>
    <w:rsid w:val="00132D1F"/>
    <w:rsid w:val="00133197"/>
    <w:rsid w:val="00133EF3"/>
    <w:rsid w:val="0013423F"/>
    <w:rsid w:val="00134463"/>
    <w:rsid w:val="0013535E"/>
    <w:rsid w:val="00135DB9"/>
    <w:rsid w:val="00135EA9"/>
    <w:rsid w:val="001378BC"/>
    <w:rsid w:val="001415AB"/>
    <w:rsid w:val="0014183D"/>
    <w:rsid w:val="00141B89"/>
    <w:rsid w:val="00141DDB"/>
    <w:rsid w:val="00141E73"/>
    <w:rsid w:val="00143C56"/>
    <w:rsid w:val="001469F6"/>
    <w:rsid w:val="00152C92"/>
    <w:rsid w:val="00153B36"/>
    <w:rsid w:val="00154DCA"/>
    <w:rsid w:val="001570E0"/>
    <w:rsid w:val="001601CF"/>
    <w:rsid w:val="00160CEA"/>
    <w:rsid w:val="001630A3"/>
    <w:rsid w:val="00163113"/>
    <w:rsid w:val="001637FA"/>
    <w:rsid w:val="00163A72"/>
    <w:rsid w:val="00163F67"/>
    <w:rsid w:val="0016498D"/>
    <w:rsid w:val="0016624B"/>
    <w:rsid w:val="00166752"/>
    <w:rsid w:val="00166897"/>
    <w:rsid w:val="00166D38"/>
    <w:rsid w:val="001674AF"/>
    <w:rsid w:val="001676A5"/>
    <w:rsid w:val="00167D00"/>
    <w:rsid w:val="00167FB1"/>
    <w:rsid w:val="001704E1"/>
    <w:rsid w:val="00170D2E"/>
    <w:rsid w:val="00171168"/>
    <w:rsid w:val="0017116F"/>
    <w:rsid w:val="001719B0"/>
    <w:rsid w:val="00172301"/>
    <w:rsid w:val="00172DEA"/>
    <w:rsid w:val="00173E6B"/>
    <w:rsid w:val="00173EAD"/>
    <w:rsid w:val="001741CA"/>
    <w:rsid w:val="00177303"/>
    <w:rsid w:val="001775D0"/>
    <w:rsid w:val="0017777C"/>
    <w:rsid w:val="0017788D"/>
    <w:rsid w:val="00177B1E"/>
    <w:rsid w:val="00177EB0"/>
    <w:rsid w:val="00180A32"/>
    <w:rsid w:val="00181419"/>
    <w:rsid w:val="0018162F"/>
    <w:rsid w:val="00181693"/>
    <w:rsid w:val="00181A05"/>
    <w:rsid w:val="001823A0"/>
    <w:rsid w:val="00182510"/>
    <w:rsid w:val="001838D8"/>
    <w:rsid w:val="00183E55"/>
    <w:rsid w:val="0018404E"/>
    <w:rsid w:val="00184986"/>
    <w:rsid w:val="0018524A"/>
    <w:rsid w:val="00186254"/>
    <w:rsid w:val="00186F9E"/>
    <w:rsid w:val="00187746"/>
    <w:rsid w:val="00187CE4"/>
    <w:rsid w:val="001902BD"/>
    <w:rsid w:val="00190C42"/>
    <w:rsid w:val="0019123D"/>
    <w:rsid w:val="001926D7"/>
    <w:rsid w:val="00192A76"/>
    <w:rsid w:val="00192AB3"/>
    <w:rsid w:val="00194D28"/>
    <w:rsid w:val="00195E5F"/>
    <w:rsid w:val="0019623F"/>
    <w:rsid w:val="00196A04"/>
    <w:rsid w:val="0019700A"/>
    <w:rsid w:val="00197645"/>
    <w:rsid w:val="00197990"/>
    <w:rsid w:val="001A02DB"/>
    <w:rsid w:val="001A1A8D"/>
    <w:rsid w:val="001A26B7"/>
    <w:rsid w:val="001A296F"/>
    <w:rsid w:val="001A3962"/>
    <w:rsid w:val="001A3C39"/>
    <w:rsid w:val="001A7B34"/>
    <w:rsid w:val="001B1170"/>
    <w:rsid w:val="001B4F5C"/>
    <w:rsid w:val="001B5B56"/>
    <w:rsid w:val="001B653D"/>
    <w:rsid w:val="001B6798"/>
    <w:rsid w:val="001C06E5"/>
    <w:rsid w:val="001C2159"/>
    <w:rsid w:val="001C4547"/>
    <w:rsid w:val="001C4706"/>
    <w:rsid w:val="001C564B"/>
    <w:rsid w:val="001C5A5C"/>
    <w:rsid w:val="001C5A98"/>
    <w:rsid w:val="001C5E2A"/>
    <w:rsid w:val="001C631E"/>
    <w:rsid w:val="001C6505"/>
    <w:rsid w:val="001C6589"/>
    <w:rsid w:val="001C671A"/>
    <w:rsid w:val="001C7330"/>
    <w:rsid w:val="001D0C3A"/>
    <w:rsid w:val="001D2170"/>
    <w:rsid w:val="001D31CD"/>
    <w:rsid w:val="001D3474"/>
    <w:rsid w:val="001D4DDF"/>
    <w:rsid w:val="001D5234"/>
    <w:rsid w:val="001D6810"/>
    <w:rsid w:val="001D709F"/>
    <w:rsid w:val="001E11D4"/>
    <w:rsid w:val="001E28A0"/>
    <w:rsid w:val="001E2992"/>
    <w:rsid w:val="001E3F5F"/>
    <w:rsid w:val="001E4F76"/>
    <w:rsid w:val="001E641C"/>
    <w:rsid w:val="001E6A78"/>
    <w:rsid w:val="001F08B2"/>
    <w:rsid w:val="001F1544"/>
    <w:rsid w:val="001F1621"/>
    <w:rsid w:val="001F3124"/>
    <w:rsid w:val="001F33A9"/>
    <w:rsid w:val="001F423A"/>
    <w:rsid w:val="001F4814"/>
    <w:rsid w:val="001F69A4"/>
    <w:rsid w:val="001F6BB8"/>
    <w:rsid w:val="001F6FC7"/>
    <w:rsid w:val="001F74A4"/>
    <w:rsid w:val="001F76F6"/>
    <w:rsid w:val="0020036B"/>
    <w:rsid w:val="0020043C"/>
    <w:rsid w:val="002015D1"/>
    <w:rsid w:val="00201D11"/>
    <w:rsid w:val="002027B1"/>
    <w:rsid w:val="0020355E"/>
    <w:rsid w:val="00203CC9"/>
    <w:rsid w:val="0020556F"/>
    <w:rsid w:val="0020560D"/>
    <w:rsid w:val="0020624E"/>
    <w:rsid w:val="0020673A"/>
    <w:rsid w:val="00206B29"/>
    <w:rsid w:val="00206B35"/>
    <w:rsid w:val="002077AC"/>
    <w:rsid w:val="00211594"/>
    <w:rsid w:val="0021199A"/>
    <w:rsid w:val="00211F34"/>
    <w:rsid w:val="002125C4"/>
    <w:rsid w:val="002128F1"/>
    <w:rsid w:val="0021336C"/>
    <w:rsid w:val="00214866"/>
    <w:rsid w:val="00214E55"/>
    <w:rsid w:val="00215462"/>
    <w:rsid w:val="00216CA1"/>
    <w:rsid w:val="00217387"/>
    <w:rsid w:val="00217BC2"/>
    <w:rsid w:val="002206AF"/>
    <w:rsid w:val="00220C56"/>
    <w:rsid w:val="00222FB2"/>
    <w:rsid w:val="00223F96"/>
    <w:rsid w:val="002247E4"/>
    <w:rsid w:val="00224CA9"/>
    <w:rsid w:val="00227246"/>
    <w:rsid w:val="0022792C"/>
    <w:rsid w:val="00227A27"/>
    <w:rsid w:val="002303AA"/>
    <w:rsid w:val="00230DAC"/>
    <w:rsid w:val="00230EB9"/>
    <w:rsid w:val="00231D84"/>
    <w:rsid w:val="0023268C"/>
    <w:rsid w:val="00234950"/>
    <w:rsid w:val="00235189"/>
    <w:rsid w:val="0023542D"/>
    <w:rsid w:val="00235DA2"/>
    <w:rsid w:val="00235EC2"/>
    <w:rsid w:val="00236CB7"/>
    <w:rsid w:val="0024097C"/>
    <w:rsid w:val="00240A89"/>
    <w:rsid w:val="002415A4"/>
    <w:rsid w:val="002423E8"/>
    <w:rsid w:val="00242CBF"/>
    <w:rsid w:val="00242D4E"/>
    <w:rsid w:val="0024311F"/>
    <w:rsid w:val="002439F3"/>
    <w:rsid w:val="00243CE7"/>
    <w:rsid w:val="00244730"/>
    <w:rsid w:val="002455F1"/>
    <w:rsid w:val="00245E74"/>
    <w:rsid w:val="002465F1"/>
    <w:rsid w:val="00246ED6"/>
    <w:rsid w:val="00247964"/>
    <w:rsid w:val="00247D53"/>
    <w:rsid w:val="002502B3"/>
    <w:rsid w:val="002505FD"/>
    <w:rsid w:val="00250662"/>
    <w:rsid w:val="00250A35"/>
    <w:rsid w:val="002513EB"/>
    <w:rsid w:val="00251A3A"/>
    <w:rsid w:val="00251CFF"/>
    <w:rsid w:val="00252E0F"/>
    <w:rsid w:val="002530F9"/>
    <w:rsid w:val="002547C0"/>
    <w:rsid w:val="002552B4"/>
    <w:rsid w:val="002557A5"/>
    <w:rsid w:val="00255D47"/>
    <w:rsid w:val="00256CBA"/>
    <w:rsid w:val="002600F8"/>
    <w:rsid w:val="00261237"/>
    <w:rsid w:val="002614AF"/>
    <w:rsid w:val="00262200"/>
    <w:rsid w:val="00264BA0"/>
    <w:rsid w:val="00264C5A"/>
    <w:rsid w:val="00265261"/>
    <w:rsid w:val="00265A1F"/>
    <w:rsid w:val="00265F6D"/>
    <w:rsid w:val="0026618B"/>
    <w:rsid w:val="00266A2C"/>
    <w:rsid w:val="0026725E"/>
    <w:rsid w:val="00267267"/>
    <w:rsid w:val="00267650"/>
    <w:rsid w:val="00267BEF"/>
    <w:rsid w:val="002705D3"/>
    <w:rsid w:val="00270675"/>
    <w:rsid w:val="00270881"/>
    <w:rsid w:val="00270F2F"/>
    <w:rsid w:val="00271331"/>
    <w:rsid w:val="002718EC"/>
    <w:rsid w:val="00271E67"/>
    <w:rsid w:val="00272560"/>
    <w:rsid w:val="002726E8"/>
    <w:rsid w:val="00272DE6"/>
    <w:rsid w:val="002734AC"/>
    <w:rsid w:val="0027468C"/>
    <w:rsid w:val="0027534D"/>
    <w:rsid w:val="00275C97"/>
    <w:rsid w:val="00276659"/>
    <w:rsid w:val="00276CDB"/>
    <w:rsid w:val="00277269"/>
    <w:rsid w:val="00277ACB"/>
    <w:rsid w:val="0028037F"/>
    <w:rsid w:val="0028062F"/>
    <w:rsid w:val="0028085A"/>
    <w:rsid w:val="00281EFF"/>
    <w:rsid w:val="0028211A"/>
    <w:rsid w:val="002828BD"/>
    <w:rsid w:val="00282C2B"/>
    <w:rsid w:val="00282E99"/>
    <w:rsid w:val="0028302A"/>
    <w:rsid w:val="0028361A"/>
    <w:rsid w:val="00285738"/>
    <w:rsid w:val="00285832"/>
    <w:rsid w:val="00285FB1"/>
    <w:rsid w:val="002860B3"/>
    <w:rsid w:val="00286AA9"/>
    <w:rsid w:val="0029091E"/>
    <w:rsid w:val="00291585"/>
    <w:rsid w:val="00293096"/>
    <w:rsid w:val="0029337D"/>
    <w:rsid w:val="00293411"/>
    <w:rsid w:val="00293EB0"/>
    <w:rsid w:val="00293EDC"/>
    <w:rsid w:val="00294FC0"/>
    <w:rsid w:val="002951F7"/>
    <w:rsid w:val="002955B4"/>
    <w:rsid w:val="00296F56"/>
    <w:rsid w:val="0029754A"/>
    <w:rsid w:val="002A006D"/>
    <w:rsid w:val="002A1F45"/>
    <w:rsid w:val="002A219E"/>
    <w:rsid w:val="002A2B73"/>
    <w:rsid w:val="002A417D"/>
    <w:rsid w:val="002A4493"/>
    <w:rsid w:val="002A5ED6"/>
    <w:rsid w:val="002A63F0"/>
    <w:rsid w:val="002A6892"/>
    <w:rsid w:val="002B052E"/>
    <w:rsid w:val="002B0BF2"/>
    <w:rsid w:val="002B1EBF"/>
    <w:rsid w:val="002B1EF1"/>
    <w:rsid w:val="002B1F75"/>
    <w:rsid w:val="002B27B1"/>
    <w:rsid w:val="002B29D1"/>
    <w:rsid w:val="002B2F01"/>
    <w:rsid w:val="002B3BC9"/>
    <w:rsid w:val="002B4ADE"/>
    <w:rsid w:val="002B4F08"/>
    <w:rsid w:val="002B5173"/>
    <w:rsid w:val="002B53B7"/>
    <w:rsid w:val="002B6ECA"/>
    <w:rsid w:val="002C01D2"/>
    <w:rsid w:val="002C0980"/>
    <w:rsid w:val="002C0C30"/>
    <w:rsid w:val="002C1FA5"/>
    <w:rsid w:val="002C22CE"/>
    <w:rsid w:val="002C3AA5"/>
    <w:rsid w:val="002C43FD"/>
    <w:rsid w:val="002C49C7"/>
    <w:rsid w:val="002C5718"/>
    <w:rsid w:val="002C761A"/>
    <w:rsid w:val="002C7D8E"/>
    <w:rsid w:val="002D036E"/>
    <w:rsid w:val="002D1588"/>
    <w:rsid w:val="002D226C"/>
    <w:rsid w:val="002D24A4"/>
    <w:rsid w:val="002D2D96"/>
    <w:rsid w:val="002D3063"/>
    <w:rsid w:val="002D32A7"/>
    <w:rsid w:val="002D34CC"/>
    <w:rsid w:val="002D3D0D"/>
    <w:rsid w:val="002D405F"/>
    <w:rsid w:val="002D40A6"/>
    <w:rsid w:val="002D51B5"/>
    <w:rsid w:val="002D5220"/>
    <w:rsid w:val="002D5659"/>
    <w:rsid w:val="002D56AF"/>
    <w:rsid w:val="002D5DBC"/>
    <w:rsid w:val="002E00A4"/>
    <w:rsid w:val="002E0279"/>
    <w:rsid w:val="002E0C34"/>
    <w:rsid w:val="002E0CD3"/>
    <w:rsid w:val="002E15C7"/>
    <w:rsid w:val="002E204F"/>
    <w:rsid w:val="002E4AB6"/>
    <w:rsid w:val="002E4F41"/>
    <w:rsid w:val="002E4FE8"/>
    <w:rsid w:val="002E6BD3"/>
    <w:rsid w:val="002E7032"/>
    <w:rsid w:val="002E75D3"/>
    <w:rsid w:val="002E7D60"/>
    <w:rsid w:val="002E7E1D"/>
    <w:rsid w:val="002F0C36"/>
    <w:rsid w:val="002F0DB1"/>
    <w:rsid w:val="002F0FF7"/>
    <w:rsid w:val="002F3219"/>
    <w:rsid w:val="002F38BE"/>
    <w:rsid w:val="002F40BC"/>
    <w:rsid w:val="002F417C"/>
    <w:rsid w:val="002F583E"/>
    <w:rsid w:val="002F6AC6"/>
    <w:rsid w:val="002F7C90"/>
    <w:rsid w:val="00302C77"/>
    <w:rsid w:val="00303C3E"/>
    <w:rsid w:val="003049DE"/>
    <w:rsid w:val="00304ADB"/>
    <w:rsid w:val="00304CF0"/>
    <w:rsid w:val="00304E76"/>
    <w:rsid w:val="00305E94"/>
    <w:rsid w:val="00306B1C"/>
    <w:rsid w:val="003074F3"/>
    <w:rsid w:val="00307707"/>
    <w:rsid w:val="003100EA"/>
    <w:rsid w:val="00310BEE"/>
    <w:rsid w:val="00311CE6"/>
    <w:rsid w:val="0031229F"/>
    <w:rsid w:val="003134DA"/>
    <w:rsid w:val="003151A7"/>
    <w:rsid w:val="00316542"/>
    <w:rsid w:val="003169C7"/>
    <w:rsid w:val="00317687"/>
    <w:rsid w:val="00317E9B"/>
    <w:rsid w:val="0032006F"/>
    <w:rsid w:val="0032077E"/>
    <w:rsid w:val="00320C90"/>
    <w:rsid w:val="00321925"/>
    <w:rsid w:val="00322572"/>
    <w:rsid w:val="003227FB"/>
    <w:rsid w:val="00323F01"/>
    <w:rsid w:val="003240E7"/>
    <w:rsid w:val="00324D74"/>
    <w:rsid w:val="00326372"/>
    <w:rsid w:val="0032698A"/>
    <w:rsid w:val="003303B5"/>
    <w:rsid w:val="003317FE"/>
    <w:rsid w:val="00331A1F"/>
    <w:rsid w:val="00332113"/>
    <w:rsid w:val="0033286C"/>
    <w:rsid w:val="003334AB"/>
    <w:rsid w:val="003348DE"/>
    <w:rsid w:val="003356C6"/>
    <w:rsid w:val="00336689"/>
    <w:rsid w:val="00337474"/>
    <w:rsid w:val="00337B25"/>
    <w:rsid w:val="00337DE1"/>
    <w:rsid w:val="003400BF"/>
    <w:rsid w:val="003409CA"/>
    <w:rsid w:val="003422D0"/>
    <w:rsid w:val="0034249A"/>
    <w:rsid w:val="003426C9"/>
    <w:rsid w:val="0034290E"/>
    <w:rsid w:val="00342F60"/>
    <w:rsid w:val="00342FE2"/>
    <w:rsid w:val="003453FC"/>
    <w:rsid w:val="00345F55"/>
    <w:rsid w:val="003463DC"/>
    <w:rsid w:val="00346A88"/>
    <w:rsid w:val="00346E6E"/>
    <w:rsid w:val="00347A83"/>
    <w:rsid w:val="00350701"/>
    <w:rsid w:val="003514D4"/>
    <w:rsid w:val="00351876"/>
    <w:rsid w:val="00351CB3"/>
    <w:rsid w:val="00351E2C"/>
    <w:rsid w:val="0035274F"/>
    <w:rsid w:val="00352C58"/>
    <w:rsid w:val="0035307C"/>
    <w:rsid w:val="003535EB"/>
    <w:rsid w:val="0035381E"/>
    <w:rsid w:val="003539F9"/>
    <w:rsid w:val="00353E59"/>
    <w:rsid w:val="00354508"/>
    <w:rsid w:val="00354DF4"/>
    <w:rsid w:val="00356181"/>
    <w:rsid w:val="00356DC5"/>
    <w:rsid w:val="003570D6"/>
    <w:rsid w:val="003570F9"/>
    <w:rsid w:val="00360509"/>
    <w:rsid w:val="00360619"/>
    <w:rsid w:val="00361539"/>
    <w:rsid w:val="00361638"/>
    <w:rsid w:val="00361B0C"/>
    <w:rsid w:val="003620DC"/>
    <w:rsid w:val="00362474"/>
    <w:rsid w:val="003629AF"/>
    <w:rsid w:val="00362BE1"/>
    <w:rsid w:val="00363008"/>
    <w:rsid w:val="003636F3"/>
    <w:rsid w:val="003639E5"/>
    <w:rsid w:val="003668F2"/>
    <w:rsid w:val="00366978"/>
    <w:rsid w:val="0036732C"/>
    <w:rsid w:val="00367405"/>
    <w:rsid w:val="003713DD"/>
    <w:rsid w:val="003714C9"/>
    <w:rsid w:val="00372044"/>
    <w:rsid w:val="00372E32"/>
    <w:rsid w:val="003746C7"/>
    <w:rsid w:val="00376D25"/>
    <w:rsid w:val="00376F87"/>
    <w:rsid w:val="003804C4"/>
    <w:rsid w:val="00380BBA"/>
    <w:rsid w:val="00380CB6"/>
    <w:rsid w:val="00380DDA"/>
    <w:rsid w:val="00381C46"/>
    <w:rsid w:val="00382270"/>
    <w:rsid w:val="00384656"/>
    <w:rsid w:val="003863FF"/>
    <w:rsid w:val="00386B75"/>
    <w:rsid w:val="00387386"/>
    <w:rsid w:val="003902FC"/>
    <w:rsid w:val="00391251"/>
    <w:rsid w:val="003914A9"/>
    <w:rsid w:val="00391713"/>
    <w:rsid w:val="00391D76"/>
    <w:rsid w:val="003928B1"/>
    <w:rsid w:val="00392DE0"/>
    <w:rsid w:val="003937DB"/>
    <w:rsid w:val="0039577F"/>
    <w:rsid w:val="00395C7C"/>
    <w:rsid w:val="00395E4B"/>
    <w:rsid w:val="003964EE"/>
    <w:rsid w:val="00396F94"/>
    <w:rsid w:val="0039799B"/>
    <w:rsid w:val="003A03B5"/>
    <w:rsid w:val="003A0EDF"/>
    <w:rsid w:val="003A1386"/>
    <w:rsid w:val="003A18EE"/>
    <w:rsid w:val="003A1CD3"/>
    <w:rsid w:val="003A2165"/>
    <w:rsid w:val="003A2570"/>
    <w:rsid w:val="003A2BCE"/>
    <w:rsid w:val="003A2EF9"/>
    <w:rsid w:val="003A33F6"/>
    <w:rsid w:val="003A38C3"/>
    <w:rsid w:val="003A4E0D"/>
    <w:rsid w:val="003A5405"/>
    <w:rsid w:val="003A56DC"/>
    <w:rsid w:val="003A594E"/>
    <w:rsid w:val="003A668D"/>
    <w:rsid w:val="003A6764"/>
    <w:rsid w:val="003A6AF7"/>
    <w:rsid w:val="003A7E57"/>
    <w:rsid w:val="003A7E74"/>
    <w:rsid w:val="003B0132"/>
    <w:rsid w:val="003B06DA"/>
    <w:rsid w:val="003B212B"/>
    <w:rsid w:val="003B2504"/>
    <w:rsid w:val="003B25FE"/>
    <w:rsid w:val="003B30F7"/>
    <w:rsid w:val="003B4081"/>
    <w:rsid w:val="003B410B"/>
    <w:rsid w:val="003B4157"/>
    <w:rsid w:val="003B42BE"/>
    <w:rsid w:val="003B432B"/>
    <w:rsid w:val="003B45A4"/>
    <w:rsid w:val="003B5020"/>
    <w:rsid w:val="003B5C4A"/>
    <w:rsid w:val="003B6186"/>
    <w:rsid w:val="003B686B"/>
    <w:rsid w:val="003B6CBC"/>
    <w:rsid w:val="003B7292"/>
    <w:rsid w:val="003B73BC"/>
    <w:rsid w:val="003B75C7"/>
    <w:rsid w:val="003C08B7"/>
    <w:rsid w:val="003C0B4C"/>
    <w:rsid w:val="003C1408"/>
    <w:rsid w:val="003C1B50"/>
    <w:rsid w:val="003C22D0"/>
    <w:rsid w:val="003C262A"/>
    <w:rsid w:val="003C30BD"/>
    <w:rsid w:val="003C43BC"/>
    <w:rsid w:val="003C4550"/>
    <w:rsid w:val="003C5D6E"/>
    <w:rsid w:val="003C6735"/>
    <w:rsid w:val="003C7C33"/>
    <w:rsid w:val="003D07C1"/>
    <w:rsid w:val="003D090C"/>
    <w:rsid w:val="003D41BC"/>
    <w:rsid w:val="003D4807"/>
    <w:rsid w:val="003D5416"/>
    <w:rsid w:val="003D5A46"/>
    <w:rsid w:val="003D5E8B"/>
    <w:rsid w:val="003D6F73"/>
    <w:rsid w:val="003E0270"/>
    <w:rsid w:val="003E062F"/>
    <w:rsid w:val="003E0A39"/>
    <w:rsid w:val="003E0BCC"/>
    <w:rsid w:val="003E208D"/>
    <w:rsid w:val="003E23B6"/>
    <w:rsid w:val="003E2459"/>
    <w:rsid w:val="003E2F24"/>
    <w:rsid w:val="003E33A8"/>
    <w:rsid w:val="003E349D"/>
    <w:rsid w:val="003E3D1E"/>
    <w:rsid w:val="003E5154"/>
    <w:rsid w:val="003E5D33"/>
    <w:rsid w:val="003E63D2"/>
    <w:rsid w:val="003E733A"/>
    <w:rsid w:val="003E7927"/>
    <w:rsid w:val="003E7B6E"/>
    <w:rsid w:val="003E7CBC"/>
    <w:rsid w:val="003F0099"/>
    <w:rsid w:val="003F17DC"/>
    <w:rsid w:val="003F24EB"/>
    <w:rsid w:val="003F25AB"/>
    <w:rsid w:val="003F2F03"/>
    <w:rsid w:val="003F316E"/>
    <w:rsid w:val="003F3229"/>
    <w:rsid w:val="003F5648"/>
    <w:rsid w:val="003F5BA9"/>
    <w:rsid w:val="003F5EFB"/>
    <w:rsid w:val="003F626D"/>
    <w:rsid w:val="003F68A4"/>
    <w:rsid w:val="003F6E91"/>
    <w:rsid w:val="003F6EDA"/>
    <w:rsid w:val="003F7C83"/>
    <w:rsid w:val="004006E7"/>
    <w:rsid w:val="00401ABC"/>
    <w:rsid w:val="00401ABE"/>
    <w:rsid w:val="00401D10"/>
    <w:rsid w:val="00401D17"/>
    <w:rsid w:val="00403DD9"/>
    <w:rsid w:val="004040F3"/>
    <w:rsid w:val="00405510"/>
    <w:rsid w:val="00406078"/>
    <w:rsid w:val="0040644A"/>
    <w:rsid w:val="00406D72"/>
    <w:rsid w:val="00406FD6"/>
    <w:rsid w:val="00407A5F"/>
    <w:rsid w:val="004108B7"/>
    <w:rsid w:val="004114DA"/>
    <w:rsid w:val="0041218E"/>
    <w:rsid w:val="00412555"/>
    <w:rsid w:val="00412A1A"/>
    <w:rsid w:val="00414685"/>
    <w:rsid w:val="00415BA9"/>
    <w:rsid w:val="0041711B"/>
    <w:rsid w:val="004173E2"/>
    <w:rsid w:val="004179BB"/>
    <w:rsid w:val="00417D50"/>
    <w:rsid w:val="0042091D"/>
    <w:rsid w:val="00422968"/>
    <w:rsid w:val="00422A36"/>
    <w:rsid w:val="00422D9B"/>
    <w:rsid w:val="004242E7"/>
    <w:rsid w:val="004245D9"/>
    <w:rsid w:val="004247C7"/>
    <w:rsid w:val="004253C0"/>
    <w:rsid w:val="004262E0"/>
    <w:rsid w:val="0042644E"/>
    <w:rsid w:val="00426602"/>
    <w:rsid w:val="004268E2"/>
    <w:rsid w:val="00427EA7"/>
    <w:rsid w:val="00430870"/>
    <w:rsid w:val="00430B56"/>
    <w:rsid w:val="00431695"/>
    <w:rsid w:val="00433544"/>
    <w:rsid w:val="0043355A"/>
    <w:rsid w:val="00433C90"/>
    <w:rsid w:val="00434AEE"/>
    <w:rsid w:val="004351AF"/>
    <w:rsid w:val="004359C9"/>
    <w:rsid w:val="00435B8E"/>
    <w:rsid w:val="00436E59"/>
    <w:rsid w:val="0043712A"/>
    <w:rsid w:val="00437E34"/>
    <w:rsid w:val="00440E56"/>
    <w:rsid w:val="00440E64"/>
    <w:rsid w:val="00440FEE"/>
    <w:rsid w:val="00441D07"/>
    <w:rsid w:val="00442A9C"/>
    <w:rsid w:val="00443CB7"/>
    <w:rsid w:val="00444A54"/>
    <w:rsid w:val="00444C59"/>
    <w:rsid w:val="00445702"/>
    <w:rsid w:val="00445BFD"/>
    <w:rsid w:val="004464FB"/>
    <w:rsid w:val="00451B77"/>
    <w:rsid w:val="004523F0"/>
    <w:rsid w:val="00452D44"/>
    <w:rsid w:val="004531E6"/>
    <w:rsid w:val="0045333D"/>
    <w:rsid w:val="00453452"/>
    <w:rsid w:val="00454223"/>
    <w:rsid w:val="00454256"/>
    <w:rsid w:val="00456CF4"/>
    <w:rsid w:val="00456D32"/>
    <w:rsid w:val="00457EF8"/>
    <w:rsid w:val="00460101"/>
    <w:rsid w:val="0046053E"/>
    <w:rsid w:val="0046240A"/>
    <w:rsid w:val="00463581"/>
    <w:rsid w:val="004648C6"/>
    <w:rsid w:val="004661EE"/>
    <w:rsid w:val="00466590"/>
    <w:rsid w:val="0046719B"/>
    <w:rsid w:val="0047028A"/>
    <w:rsid w:val="00470689"/>
    <w:rsid w:val="00470D15"/>
    <w:rsid w:val="00470EC4"/>
    <w:rsid w:val="00471211"/>
    <w:rsid w:val="004721F4"/>
    <w:rsid w:val="00472609"/>
    <w:rsid w:val="0047276D"/>
    <w:rsid w:val="00472B44"/>
    <w:rsid w:val="004734BA"/>
    <w:rsid w:val="00474589"/>
    <w:rsid w:val="00475028"/>
    <w:rsid w:val="00475E57"/>
    <w:rsid w:val="004763E0"/>
    <w:rsid w:val="004763F4"/>
    <w:rsid w:val="00476604"/>
    <w:rsid w:val="00476B18"/>
    <w:rsid w:val="00480715"/>
    <w:rsid w:val="0048088C"/>
    <w:rsid w:val="00480895"/>
    <w:rsid w:val="004814A6"/>
    <w:rsid w:val="00481A7D"/>
    <w:rsid w:val="00484987"/>
    <w:rsid w:val="004853FA"/>
    <w:rsid w:val="00486187"/>
    <w:rsid w:val="00486699"/>
    <w:rsid w:val="00487117"/>
    <w:rsid w:val="00487D66"/>
    <w:rsid w:val="00487F85"/>
    <w:rsid w:val="00490540"/>
    <w:rsid w:val="00490750"/>
    <w:rsid w:val="00490EA5"/>
    <w:rsid w:val="0049133C"/>
    <w:rsid w:val="0049290E"/>
    <w:rsid w:val="00492942"/>
    <w:rsid w:val="00492A4E"/>
    <w:rsid w:val="00493040"/>
    <w:rsid w:val="00494E12"/>
    <w:rsid w:val="00495BE5"/>
    <w:rsid w:val="00495E7B"/>
    <w:rsid w:val="00496877"/>
    <w:rsid w:val="00496BC4"/>
    <w:rsid w:val="00497226"/>
    <w:rsid w:val="00497EA4"/>
    <w:rsid w:val="004A052F"/>
    <w:rsid w:val="004A0866"/>
    <w:rsid w:val="004A093E"/>
    <w:rsid w:val="004A0C1C"/>
    <w:rsid w:val="004A0D73"/>
    <w:rsid w:val="004A26D9"/>
    <w:rsid w:val="004A296B"/>
    <w:rsid w:val="004A3F17"/>
    <w:rsid w:val="004A4412"/>
    <w:rsid w:val="004A44DD"/>
    <w:rsid w:val="004A4C3C"/>
    <w:rsid w:val="004A5F00"/>
    <w:rsid w:val="004A740B"/>
    <w:rsid w:val="004A7A0F"/>
    <w:rsid w:val="004B0CC7"/>
    <w:rsid w:val="004B1519"/>
    <w:rsid w:val="004B334E"/>
    <w:rsid w:val="004B3813"/>
    <w:rsid w:val="004B4315"/>
    <w:rsid w:val="004B4C5D"/>
    <w:rsid w:val="004B5C67"/>
    <w:rsid w:val="004B5E99"/>
    <w:rsid w:val="004B5FFA"/>
    <w:rsid w:val="004B72DC"/>
    <w:rsid w:val="004B73F1"/>
    <w:rsid w:val="004B78A9"/>
    <w:rsid w:val="004C08FA"/>
    <w:rsid w:val="004C0BAF"/>
    <w:rsid w:val="004C0EB8"/>
    <w:rsid w:val="004C1A87"/>
    <w:rsid w:val="004C269F"/>
    <w:rsid w:val="004C4874"/>
    <w:rsid w:val="004C65E1"/>
    <w:rsid w:val="004C6E9E"/>
    <w:rsid w:val="004D13D0"/>
    <w:rsid w:val="004D19D8"/>
    <w:rsid w:val="004D2BF6"/>
    <w:rsid w:val="004D363B"/>
    <w:rsid w:val="004D3899"/>
    <w:rsid w:val="004D3A2F"/>
    <w:rsid w:val="004D4069"/>
    <w:rsid w:val="004D4898"/>
    <w:rsid w:val="004D59D2"/>
    <w:rsid w:val="004D63F4"/>
    <w:rsid w:val="004D64D9"/>
    <w:rsid w:val="004D689F"/>
    <w:rsid w:val="004D7952"/>
    <w:rsid w:val="004D7E52"/>
    <w:rsid w:val="004E0BB9"/>
    <w:rsid w:val="004E1A00"/>
    <w:rsid w:val="004E1E96"/>
    <w:rsid w:val="004E2AC8"/>
    <w:rsid w:val="004E3650"/>
    <w:rsid w:val="004E68F0"/>
    <w:rsid w:val="004E7374"/>
    <w:rsid w:val="004E7F01"/>
    <w:rsid w:val="004F01F6"/>
    <w:rsid w:val="004F09B0"/>
    <w:rsid w:val="004F0BD1"/>
    <w:rsid w:val="004F163F"/>
    <w:rsid w:val="004F18D7"/>
    <w:rsid w:val="004F26E4"/>
    <w:rsid w:val="004F367F"/>
    <w:rsid w:val="004F4253"/>
    <w:rsid w:val="004F44C6"/>
    <w:rsid w:val="004F47C7"/>
    <w:rsid w:val="004F4823"/>
    <w:rsid w:val="004F52AC"/>
    <w:rsid w:val="004F5745"/>
    <w:rsid w:val="004F6654"/>
    <w:rsid w:val="004F70CA"/>
    <w:rsid w:val="004F73D5"/>
    <w:rsid w:val="004F7470"/>
    <w:rsid w:val="005014EF"/>
    <w:rsid w:val="005018C2"/>
    <w:rsid w:val="00501B35"/>
    <w:rsid w:val="0050217D"/>
    <w:rsid w:val="00502316"/>
    <w:rsid w:val="00503FF2"/>
    <w:rsid w:val="00504E1B"/>
    <w:rsid w:val="005057B0"/>
    <w:rsid w:val="00505D38"/>
    <w:rsid w:val="00505D5C"/>
    <w:rsid w:val="00506F9B"/>
    <w:rsid w:val="0051132A"/>
    <w:rsid w:val="005117F0"/>
    <w:rsid w:val="00511DD4"/>
    <w:rsid w:val="00513785"/>
    <w:rsid w:val="00513CDB"/>
    <w:rsid w:val="0051462B"/>
    <w:rsid w:val="0051489C"/>
    <w:rsid w:val="00514B65"/>
    <w:rsid w:val="00514DFB"/>
    <w:rsid w:val="00515D35"/>
    <w:rsid w:val="00515FAA"/>
    <w:rsid w:val="00516AEE"/>
    <w:rsid w:val="005178E2"/>
    <w:rsid w:val="0052039E"/>
    <w:rsid w:val="005206F9"/>
    <w:rsid w:val="00520D19"/>
    <w:rsid w:val="00521829"/>
    <w:rsid w:val="0052322B"/>
    <w:rsid w:val="00523935"/>
    <w:rsid w:val="005245AC"/>
    <w:rsid w:val="00526D4B"/>
    <w:rsid w:val="00526E16"/>
    <w:rsid w:val="0052732E"/>
    <w:rsid w:val="005273D1"/>
    <w:rsid w:val="00527957"/>
    <w:rsid w:val="00530127"/>
    <w:rsid w:val="00530C20"/>
    <w:rsid w:val="00531F22"/>
    <w:rsid w:val="00532AE4"/>
    <w:rsid w:val="00535494"/>
    <w:rsid w:val="00536494"/>
    <w:rsid w:val="005373CC"/>
    <w:rsid w:val="00540136"/>
    <w:rsid w:val="00540216"/>
    <w:rsid w:val="005405AF"/>
    <w:rsid w:val="0054112E"/>
    <w:rsid w:val="00542088"/>
    <w:rsid w:val="00542A66"/>
    <w:rsid w:val="00542FE1"/>
    <w:rsid w:val="00543CBE"/>
    <w:rsid w:val="005452F7"/>
    <w:rsid w:val="0054593C"/>
    <w:rsid w:val="00546AB7"/>
    <w:rsid w:val="00546F55"/>
    <w:rsid w:val="0054738E"/>
    <w:rsid w:val="00547E3C"/>
    <w:rsid w:val="00550504"/>
    <w:rsid w:val="00551611"/>
    <w:rsid w:val="005517E4"/>
    <w:rsid w:val="00552D34"/>
    <w:rsid w:val="005531DF"/>
    <w:rsid w:val="005542B6"/>
    <w:rsid w:val="0055447E"/>
    <w:rsid w:val="00554B48"/>
    <w:rsid w:val="005550DC"/>
    <w:rsid w:val="00556D3F"/>
    <w:rsid w:val="00557068"/>
    <w:rsid w:val="0055749D"/>
    <w:rsid w:val="005578A1"/>
    <w:rsid w:val="005606E8"/>
    <w:rsid w:val="00562671"/>
    <w:rsid w:val="005628B8"/>
    <w:rsid w:val="00562FD5"/>
    <w:rsid w:val="0056300C"/>
    <w:rsid w:val="00563343"/>
    <w:rsid w:val="0056343D"/>
    <w:rsid w:val="0056358B"/>
    <w:rsid w:val="005638E1"/>
    <w:rsid w:val="00563A2F"/>
    <w:rsid w:val="00564058"/>
    <w:rsid w:val="00564E1E"/>
    <w:rsid w:val="00565F60"/>
    <w:rsid w:val="00566184"/>
    <w:rsid w:val="00566F0D"/>
    <w:rsid w:val="00566F8C"/>
    <w:rsid w:val="00567CB7"/>
    <w:rsid w:val="00570C26"/>
    <w:rsid w:val="00572D52"/>
    <w:rsid w:val="00573AFD"/>
    <w:rsid w:val="005751D1"/>
    <w:rsid w:val="00575765"/>
    <w:rsid w:val="00575C19"/>
    <w:rsid w:val="00575C84"/>
    <w:rsid w:val="00576E28"/>
    <w:rsid w:val="0058089A"/>
    <w:rsid w:val="00580927"/>
    <w:rsid w:val="00581B69"/>
    <w:rsid w:val="0058222F"/>
    <w:rsid w:val="005827D5"/>
    <w:rsid w:val="0058287D"/>
    <w:rsid w:val="00583545"/>
    <w:rsid w:val="00583D17"/>
    <w:rsid w:val="005845AF"/>
    <w:rsid w:val="00584605"/>
    <w:rsid w:val="00584721"/>
    <w:rsid w:val="0058501F"/>
    <w:rsid w:val="0058506D"/>
    <w:rsid w:val="00585463"/>
    <w:rsid w:val="005856CB"/>
    <w:rsid w:val="005856F7"/>
    <w:rsid w:val="00586BA6"/>
    <w:rsid w:val="005874BA"/>
    <w:rsid w:val="00587D87"/>
    <w:rsid w:val="0059136D"/>
    <w:rsid w:val="0059164D"/>
    <w:rsid w:val="00592979"/>
    <w:rsid w:val="005929C9"/>
    <w:rsid w:val="00595ADB"/>
    <w:rsid w:val="00595D70"/>
    <w:rsid w:val="0059691A"/>
    <w:rsid w:val="00596A37"/>
    <w:rsid w:val="005975F2"/>
    <w:rsid w:val="0059772B"/>
    <w:rsid w:val="005A09DA"/>
    <w:rsid w:val="005A0A04"/>
    <w:rsid w:val="005A2658"/>
    <w:rsid w:val="005A3BA4"/>
    <w:rsid w:val="005A43F0"/>
    <w:rsid w:val="005A553D"/>
    <w:rsid w:val="005A55C4"/>
    <w:rsid w:val="005A63EA"/>
    <w:rsid w:val="005A6A5B"/>
    <w:rsid w:val="005A6B02"/>
    <w:rsid w:val="005A7090"/>
    <w:rsid w:val="005A72E4"/>
    <w:rsid w:val="005A7952"/>
    <w:rsid w:val="005B0036"/>
    <w:rsid w:val="005B015B"/>
    <w:rsid w:val="005B0801"/>
    <w:rsid w:val="005B0B1A"/>
    <w:rsid w:val="005B0C53"/>
    <w:rsid w:val="005B17CE"/>
    <w:rsid w:val="005B18B5"/>
    <w:rsid w:val="005B24F6"/>
    <w:rsid w:val="005B290D"/>
    <w:rsid w:val="005B2D11"/>
    <w:rsid w:val="005B3235"/>
    <w:rsid w:val="005B387C"/>
    <w:rsid w:val="005B3DDE"/>
    <w:rsid w:val="005B499A"/>
    <w:rsid w:val="005B5811"/>
    <w:rsid w:val="005B58C1"/>
    <w:rsid w:val="005B75ED"/>
    <w:rsid w:val="005B785C"/>
    <w:rsid w:val="005C046C"/>
    <w:rsid w:val="005C088D"/>
    <w:rsid w:val="005C0AC6"/>
    <w:rsid w:val="005C0BA4"/>
    <w:rsid w:val="005C11DD"/>
    <w:rsid w:val="005C2337"/>
    <w:rsid w:val="005C3C98"/>
    <w:rsid w:val="005C3E79"/>
    <w:rsid w:val="005C5FE0"/>
    <w:rsid w:val="005C7A53"/>
    <w:rsid w:val="005D1050"/>
    <w:rsid w:val="005D1C3B"/>
    <w:rsid w:val="005D2015"/>
    <w:rsid w:val="005D22D5"/>
    <w:rsid w:val="005D3403"/>
    <w:rsid w:val="005D4A46"/>
    <w:rsid w:val="005D501E"/>
    <w:rsid w:val="005D5645"/>
    <w:rsid w:val="005D61F0"/>
    <w:rsid w:val="005D7565"/>
    <w:rsid w:val="005D7ED0"/>
    <w:rsid w:val="005D7F7D"/>
    <w:rsid w:val="005E0149"/>
    <w:rsid w:val="005E156C"/>
    <w:rsid w:val="005E20F6"/>
    <w:rsid w:val="005E2528"/>
    <w:rsid w:val="005E25FC"/>
    <w:rsid w:val="005E2B6C"/>
    <w:rsid w:val="005E45E8"/>
    <w:rsid w:val="005E4709"/>
    <w:rsid w:val="005E4880"/>
    <w:rsid w:val="005E4C01"/>
    <w:rsid w:val="005E5136"/>
    <w:rsid w:val="005E6672"/>
    <w:rsid w:val="005E7292"/>
    <w:rsid w:val="005E77FF"/>
    <w:rsid w:val="005F09A2"/>
    <w:rsid w:val="005F0A7B"/>
    <w:rsid w:val="005F2A7A"/>
    <w:rsid w:val="005F3031"/>
    <w:rsid w:val="005F523E"/>
    <w:rsid w:val="005F7654"/>
    <w:rsid w:val="0060319C"/>
    <w:rsid w:val="0060358A"/>
    <w:rsid w:val="00605216"/>
    <w:rsid w:val="00605623"/>
    <w:rsid w:val="00606137"/>
    <w:rsid w:val="00606A25"/>
    <w:rsid w:val="0060786E"/>
    <w:rsid w:val="00607BB7"/>
    <w:rsid w:val="00610335"/>
    <w:rsid w:val="00611731"/>
    <w:rsid w:val="006123BC"/>
    <w:rsid w:val="0061334E"/>
    <w:rsid w:val="00615904"/>
    <w:rsid w:val="006159FD"/>
    <w:rsid w:val="00615C2C"/>
    <w:rsid w:val="00617584"/>
    <w:rsid w:val="0061780B"/>
    <w:rsid w:val="006178ED"/>
    <w:rsid w:val="00617E0E"/>
    <w:rsid w:val="00620B37"/>
    <w:rsid w:val="00620E59"/>
    <w:rsid w:val="006219CA"/>
    <w:rsid w:val="00621D84"/>
    <w:rsid w:val="006231DF"/>
    <w:rsid w:val="006241C0"/>
    <w:rsid w:val="00624C1B"/>
    <w:rsid w:val="00625971"/>
    <w:rsid w:val="0062686D"/>
    <w:rsid w:val="00626AE2"/>
    <w:rsid w:val="006279A1"/>
    <w:rsid w:val="00627B77"/>
    <w:rsid w:val="00630363"/>
    <w:rsid w:val="00632D1D"/>
    <w:rsid w:val="006338E6"/>
    <w:rsid w:val="006342E2"/>
    <w:rsid w:val="00634604"/>
    <w:rsid w:val="00636A80"/>
    <w:rsid w:val="00636C69"/>
    <w:rsid w:val="0063761B"/>
    <w:rsid w:val="006377B3"/>
    <w:rsid w:val="0063786B"/>
    <w:rsid w:val="006402D8"/>
    <w:rsid w:val="00640810"/>
    <w:rsid w:val="0064104C"/>
    <w:rsid w:val="006418A3"/>
    <w:rsid w:val="00641D0E"/>
    <w:rsid w:val="0064232B"/>
    <w:rsid w:val="006429D9"/>
    <w:rsid w:val="00643A26"/>
    <w:rsid w:val="006448C7"/>
    <w:rsid w:val="006452C3"/>
    <w:rsid w:val="006462AC"/>
    <w:rsid w:val="0064713C"/>
    <w:rsid w:val="006474E4"/>
    <w:rsid w:val="0065033E"/>
    <w:rsid w:val="00650F83"/>
    <w:rsid w:val="00653DE5"/>
    <w:rsid w:val="00654324"/>
    <w:rsid w:val="006558EC"/>
    <w:rsid w:val="006564C5"/>
    <w:rsid w:val="006565A9"/>
    <w:rsid w:val="006576BF"/>
    <w:rsid w:val="006601DE"/>
    <w:rsid w:val="00660857"/>
    <w:rsid w:val="00660C40"/>
    <w:rsid w:val="00660ED9"/>
    <w:rsid w:val="006617BA"/>
    <w:rsid w:val="00662144"/>
    <w:rsid w:val="00662282"/>
    <w:rsid w:val="0066333F"/>
    <w:rsid w:val="00664426"/>
    <w:rsid w:val="00664444"/>
    <w:rsid w:val="00664645"/>
    <w:rsid w:val="00664C14"/>
    <w:rsid w:val="00665064"/>
    <w:rsid w:val="00665083"/>
    <w:rsid w:val="00666339"/>
    <w:rsid w:val="00670169"/>
    <w:rsid w:val="00671908"/>
    <w:rsid w:val="00671920"/>
    <w:rsid w:val="00671D9E"/>
    <w:rsid w:val="006725FB"/>
    <w:rsid w:val="00672E5B"/>
    <w:rsid w:val="00672FBA"/>
    <w:rsid w:val="00673D34"/>
    <w:rsid w:val="006745F4"/>
    <w:rsid w:val="00675B63"/>
    <w:rsid w:val="0067660F"/>
    <w:rsid w:val="006771C0"/>
    <w:rsid w:val="006775A0"/>
    <w:rsid w:val="006807FD"/>
    <w:rsid w:val="00680FC9"/>
    <w:rsid w:val="00681007"/>
    <w:rsid w:val="00681773"/>
    <w:rsid w:val="00681D20"/>
    <w:rsid w:val="006824B8"/>
    <w:rsid w:val="00682E0D"/>
    <w:rsid w:val="00683307"/>
    <w:rsid w:val="006842D3"/>
    <w:rsid w:val="0068494B"/>
    <w:rsid w:val="00684B4D"/>
    <w:rsid w:val="00685A0D"/>
    <w:rsid w:val="00685D79"/>
    <w:rsid w:val="00685D95"/>
    <w:rsid w:val="006867BD"/>
    <w:rsid w:val="00687013"/>
    <w:rsid w:val="006872DD"/>
    <w:rsid w:val="006906E4"/>
    <w:rsid w:val="00690877"/>
    <w:rsid w:val="00691615"/>
    <w:rsid w:val="00692AE0"/>
    <w:rsid w:val="00692EFF"/>
    <w:rsid w:val="0069310F"/>
    <w:rsid w:val="00693B4C"/>
    <w:rsid w:val="006943AB"/>
    <w:rsid w:val="00694AD3"/>
    <w:rsid w:val="006954D4"/>
    <w:rsid w:val="0069672A"/>
    <w:rsid w:val="00697221"/>
    <w:rsid w:val="00697638"/>
    <w:rsid w:val="006976D7"/>
    <w:rsid w:val="00697A58"/>
    <w:rsid w:val="00697BF9"/>
    <w:rsid w:val="00697D90"/>
    <w:rsid w:val="006A10AF"/>
    <w:rsid w:val="006A1959"/>
    <w:rsid w:val="006A24C9"/>
    <w:rsid w:val="006A270F"/>
    <w:rsid w:val="006A2892"/>
    <w:rsid w:val="006A2B88"/>
    <w:rsid w:val="006A3842"/>
    <w:rsid w:val="006A3CA0"/>
    <w:rsid w:val="006A4535"/>
    <w:rsid w:val="006A59A7"/>
    <w:rsid w:val="006A631F"/>
    <w:rsid w:val="006A6E69"/>
    <w:rsid w:val="006A7028"/>
    <w:rsid w:val="006A78F0"/>
    <w:rsid w:val="006A7A3A"/>
    <w:rsid w:val="006B0168"/>
    <w:rsid w:val="006B0443"/>
    <w:rsid w:val="006B06EC"/>
    <w:rsid w:val="006B2401"/>
    <w:rsid w:val="006B2721"/>
    <w:rsid w:val="006B2C68"/>
    <w:rsid w:val="006B4972"/>
    <w:rsid w:val="006B4A02"/>
    <w:rsid w:val="006B5034"/>
    <w:rsid w:val="006B6B81"/>
    <w:rsid w:val="006B6D12"/>
    <w:rsid w:val="006B7039"/>
    <w:rsid w:val="006C03E9"/>
    <w:rsid w:val="006C0A50"/>
    <w:rsid w:val="006C0F27"/>
    <w:rsid w:val="006C1689"/>
    <w:rsid w:val="006C178F"/>
    <w:rsid w:val="006C1E4C"/>
    <w:rsid w:val="006C2A11"/>
    <w:rsid w:val="006C3229"/>
    <w:rsid w:val="006C3308"/>
    <w:rsid w:val="006C434A"/>
    <w:rsid w:val="006C4356"/>
    <w:rsid w:val="006C451C"/>
    <w:rsid w:val="006C53F2"/>
    <w:rsid w:val="006C573F"/>
    <w:rsid w:val="006C5F73"/>
    <w:rsid w:val="006C623F"/>
    <w:rsid w:val="006D01C6"/>
    <w:rsid w:val="006D0BE5"/>
    <w:rsid w:val="006D1476"/>
    <w:rsid w:val="006D2FC5"/>
    <w:rsid w:val="006D37E0"/>
    <w:rsid w:val="006D3855"/>
    <w:rsid w:val="006D4AF7"/>
    <w:rsid w:val="006D4E7D"/>
    <w:rsid w:val="006D549E"/>
    <w:rsid w:val="006D578D"/>
    <w:rsid w:val="006D6BAD"/>
    <w:rsid w:val="006D77AF"/>
    <w:rsid w:val="006E00E2"/>
    <w:rsid w:val="006E0394"/>
    <w:rsid w:val="006E1ABD"/>
    <w:rsid w:val="006E3AE9"/>
    <w:rsid w:val="006E51BC"/>
    <w:rsid w:val="006E561D"/>
    <w:rsid w:val="006E57B8"/>
    <w:rsid w:val="006E67B9"/>
    <w:rsid w:val="006E707B"/>
    <w:rsid w:val="006E7A6B"/>
    <w:rsid w:val="006F047B"/>
    <w:rsid w:val="006F0CD2"/>
    <w:rsid w:val="006F33CF"/>
    <w:rsid w:val="006F34CA"/>
    <w:rsid w:val="006F3DA4"/>
    <w:rsid w:val="006F4A5F"/>
    <w:rsid w:val="006F5489"/>
    <w:rsid w:val="006F57CF"/>
    <w:rsid w:val="006F59FB"/>
    <w:rsid w:val="006F5CCC"/>
    <w:rsid w:val="006F61E5"/>
    <w:rsid w:val="006F644C"/>
    <w:rsid w:val="006F7617"/>
    <w:rsid w:val="006F7E8F"/>
    <w:rsid w:val="0070060A"/>
    <w:rsid w:val="00700767"/>
    <w:rsid w:val="007018EB"/>
    <w:rsid w:val="00701AAD"/>
    <w:rsid w:val="00703466"/>
    <w:rsid w:val="00703EE0"/>
    <w:rsid w:val="00704C47"/>
    <w:rsid w:val="00705091"/>
    <w:rsid w:val="007060D0"/>
    <w:rsid w:val="00706655"/>
    <w:rsid w:val="00706835"/>
    <w:rsid w:val="00707281"/>
    <w:rsid w:val="007072A4"/>
    <w:rsid w:val="00707482"/>
    <w:rsid w:val="0070765C"/>
    <w:rsid w:val="00707BA7"/>
    <w:rsid w:val="0071090F"/>
    <w:rsid w:val="00710D9E"/>
    <w:rsid w:val="0071110C"/>
    <w:rsid w:val="0071269F"/>
    <w:rsid w:val="0071311E"/>
    <w:rsid w:val="007156DC"/>
    <w:rsid w:val="007168C9"/>
    <w:rsid w:val="00716CAE"/>
    <w:rsid w:val="00717588"/>
    <w:rsid w:val="00717AEB"/>
    <w:rsid w:val="0072070D"/>
    <w:rsid w:val="0072126C"/>
    <w:rsid w:val="00721529"/>
    <w:rsid w:val="00721DB5"/>
    <w:rsid w:val="007227C8"/>
    <w:rsid w:val="00722BE0"/>
    <w:rsid w:val="007231B7"/>
    <w:rsid w:val="00723B3C"/>
    <w:rsid w:val="00723D12"/>
    <w:rsid w:val="0072413F"/>
    <w:rsid w:val="0072487B"/>
    <w:rsid w:val="00725083"/>
    <w:rsid w:val="007251D5"/>
    <w:rsid w:val="00725654"/>
    <w:rsid w:val="00725EAA"/>
    <w:rsid w:val="00725F79"/>
    <w:rsid w:val="00727350"/>
    <w:rsid w:val="007273F5"/>
    <w:rsid w:val="007300E6"/>
    <w:rsid w:val="0073021E"/>
    <w:rsid w:val="00730620"/>
    <w:rsid w:val="007317A6"/>
    <w:rsid w:val="00731F1A"/>
    <w:rsid w:val="00731F79"/>
    <w:rsid w:val="00732212"/>
    <w:rsid w:val="00732DA0"/>
    <w:rsid w:val="00733740"/>
    <w:rsid w:val="0073446A"/>
    <w:rsid w:val="00734FAF"/>
    <w:rsid w:val="00735995"/>
    <w:rsid w:val="00735A83"/>
    <w:rsid w:val="00736745"/>
    <w:rsid w:val="0073716C"/>
    <w:rsid w:val="00737BCD"/>
    <w:rsid w:val="0074026A"/>
    <w:rsid w:val="007419F8"/>
    <w:rsid w:val="0074233E"/>
    <w:rsid w:val="00744BBE"/>
    <w:rsid w:val="0074580D"/>
    <w:rsid w:val="00745FE2"/>
    <w:rsid w:val="007462B4"/>
    <w:rsid w:val="00746894"/>
    <w:rsid w:val="00746E67"/>
    <w:rsid w:val="007475AC"/>
    <w:rsid w:val="00750F2C"/>
    <w:rsid w:val="00753401"/>
    <w:rsid w:val="00753585"/>
    <w:rsid w:val="007538B7"/>
    <w:rsid w:val="007539AD"/>
    <w:rsid w:val="00754AD2"/>
    <w:rsid w:val="007551C3"/>
    <w:rsid w:val="0075544B"/>
    <w:rsid w:val="0075546A"/>
    <w:rsid w:val="0075590F"/>
    <w:rsid w:val="007560CC"/>
    <w:rsid w:val="0075768E"/>
    <w:rsid w:val="00757F0C"/>
    <w:rsid w:val="007604E8"/>
    <w:rsid w:val="00760FEF"/>
    <w:rsid w:val="00761F9F"/>
    <w:rsid w:val="00762758"/>
    <w:rsid w:val="00763FB7"/>
    <w:rsid w:val="007644D3"/>
    <w:rsid w:val="00765C41"/>
    <w:rsid w:val="0076607C"/>
    <w:rsid w:val="0076643C"/>
    <w:rsid w:val="00766E60"/>
    <w:rsid w:val="007670F4"/>
    <w:rsid w:val="00767AF9"/>
    <w:rsid w:val="007707DA"/>
    <w:rsid w:val="00770BE3"/>
    <w:rsid w:val="00771833"/>
    <w:rsid w:val="0077343D"/>
    <w:rsid w:val="00773556"/>
    <w:rsid w:val="00773642"/>
    <w:rsid w:val="00774195"/>
    <w:rsid w:val="007742C4"/>
    <w:rsid w:val="00775750"/>
    <w:rsid w:val="0077591B"/>
    <w:rsid w:val="00776E40"/>
    <w:rsid w:val="00777036"/>
    <w:rsid w:val="00777346"/>
    <w:rsid w:val="00777619"/>
    <w:rsid w:val="007778F6"/>
    <w:rsid w:val="0077791A"/>
    <w:rsid w:val="0078018E"/>
    <w:rsid w:val="007803DD"/>
    <w:rsid w:val="0078134C"/>
    <w:rsid w:val="00782309"/>
    <w:rsid w:val="007831C8"/>
    <w:rsid w:val="00784250"/>
    <w:rsid w:val="00784331"/>
    <w:rsid w:val="00787D67"/>
    <w:rsid w:val="00792AC4"/>
    <w:rsid w:val="00792E5F"/>
    <w:rsid w:val="00793B0E"/>
    <w:rsid w:val="00797BA4"/>
    <w:rsid w:val="007A18C4"/>
    <w:rsid w:val="007A23E6"/>
    <w:rsid w:val="007A322F"/>
    <w:rsid w:val="007A32BA"/>
    <w:rsid w:val="007A3968"/>
    <w:rsid w:val="007A4048"/>
    <w:rsid w:val="007A4404"/>
    <w:rsid w:val="007A471A"/>
    <w:rsid w:val="007A4E2B"/>
    <w:rsid w:val="007A5340"/>
    <w:rsid w:val="007A6987"/>
    <w:rsid w:val="007A6E0E"/>
    <w:rsid w:val="007A784B"/>
    <w:rsid w:val="007B0342"/>
    <w:rsid w:val="007B0F14"/>
    <w:rsid w:val="007B1782"/>
    <w:rsid w:val="007B2A0E"/>
    <w:rsid w:val="007B34D2"/>
    <w:rsid w:val="007B76A2"/>
    <w:rsid w:val="007B79A8"/>
    <w:rsid w:val="007C0249"/>
    <w:rsid w:val="007C0F8A"/>
    <w:rsid w:val="007C103C"/>
    <w:rsid w:val="007C2344"/>
    <w:rsid w:val="007C2D0C"/>
    <w:rsid w:val="007C30F1"/>
    <w:rsid w:val="007C3910"/>
    <w:rsid w:val="007C3AD9"/>
    <w:rsid w:val="007C4B8C"/>
    <w:rsid w:val="007C55CF"/>
    <w:rsid w:val="007C5FCC"/>
    <w:rsid w:val="007C6F0B"/>
    <w:rsid w:val="007C6FE1"/>
    <w:rsid w:val="007D07A2"/>
    <w:rsid w:val="007D0880"/>
    <w:rsid w:val="007D0ED6"/>
    <w:rsid w:val="007D14F9"/>
    <w:rsid w:val="007D17AF"/>
    <w:rsid w:val="007D2D88"/>
    <w:rsid w:val="007D7B89"/>
    <w:rsid w:val="007E11A1"/>
    <w:rsid w:val="007E146F"/>
    <w:rsid w:val="007E1AF1"/>
    <w:rsid w:val="007E1BD7"/>
    <w:rsid w:val="007E2333"/>
    <w:rsid w:val="007E3FB8"/>
    <w:rsid w:val="007E6783"/>
    <w:rsid w:val="007E6E6C"/>
    <w:rsid w:val="007E7B3D"/>
    <w:rsid w:val="007F0BA9"/>
    <w:rsid w:val="007F0E83"/>
    <w:rsid w:val="007F128C"/>
    <w:rsid w:val="007F1370"/>
    <w:rsid w:val="007F2082"/>
    <w:rsid w:val="007F2CCB"/>
    <w:rsid w:val="007F424E"/>
    <w:rsid w:val="007F5083"/>
    <w:rsid w:val="007F5229"/>
    <w:rsid w:val="007F5F60"/>
    <w:rsid w:val="007F6490"/>
    <w:rsid w:val="00800754"/>
    <w:rsid w:val="00800C52"/>
    <w:rsid w:val="00801AD4"/>
    <w:rsid w:val="00803D8A"/>
    <w:rsid w:val="00805E9E"/>
    <w:rsid w:val="00807F21"/>
    <w:rsid w:val="008104AB"/>
    <w:rsid w:val="00810911"/>
    <w:rsid w:val="00810B1A"/>
    <w:rsid w:val="00810DED"/>
    <w:rsid w:val="00811101"/>
    <w:rsid w:val="0081131A"/>
    <w:rsid w:val="00811E09"/>
    <w:rsid w:val="00811F48"/>
    <w:rsid w:val="008120BE"/>
    <w:rsid w:val="008128FF"/>
    <w:rsid w:val="00813D76"/>
    <w:rsid w:val="00813E53"/>
    <w:rsid w:val="008152C3"/>
    <w:rsid w:val="008155B8"/>
    <w:rsid w:val="00815EB1"/>
    <w:rsid w:val="008160D1"/>
    <w:rsid w:val="0081742A"/>
    <w:rsid w:val="00817433"/>
    <w:rsid w:val="008176BB"/>
    <w:rsid w:val="0081779A"/>
    <w:rsid w:val="008223C9"/>
    <w:rsid w:val="00823111"/>
    <w:rsid w:val="008239DA"/>
    <w:rsid w:val="00824C48"/>
    <w:rsid w:val="0082567C"/>
    <w:rsid w:val="00825FF0"/>
    <w:rsid w:val="00826CE9"/>
    <w:rsid w:val="0082749A"/>
    <w:rsid w:val="00827577"/>
    <w:rsid w:val="00827835"/>
    <w:rsid w:val="008279E1"/>
    <w:rsid w:val="0083038D"/>
    <w:rsid w:val="00830873"/>
    <w:rsid w:val="00831275"/>
    <w:rsid w:val="008325C5"/>
    <w:rsid w:val="00833790"/>
    <w:rsid w:val="00834FE4"/>
    <w:rsid w:val="00835070"/>
    <w:rsid w:val="008351D3"/>
    <w:rsid w:val="00835D79"/>
    <w:rsid w:val="00835F94"/>
    <w:rsid w:val="00836766"/>
    <w:rsid w:val="00837561"/>
    <w:rsid w:val="00837BDA"/>
    <w:rsid w:val="00840662"/>
    <w:rsid w:val="00841156"/>
    <w:rsid w:val="008418DE"/>
    <w:rsid w:val="0084190C"/>
    <w:rsid w:val="008422D3"/>
    <w:rsid w:val="008423C5"/>
    <w:rsid w:val="00842A1D"/>
    <w:rsid w:val="0084343D"/>
    <w:rsid w:val="00844030"/>
    <w:rsid w:val="0084429F"/>
    <w:rsid w:val="00844CF6"/>
    <w:rsid w:val="00845EAB"/>
    <w:rsid w:val="00847419"/>
    <w:rsid w:val="00847AD6"/>
    <w:rsid w:val="00851467"/>
    <w:rsid w:val="0085391D"/>
    <w:rsid w:val="00854F81"/>
    <w:rsid w:val="00855685"/>
    <w:rsid w:val="008557CA"/>
    <w:rsid w:val="00855E43"/>
    <w:rsid w:val="0085713F"/>
    <w:rsid w:val="00860026"/>
    <w:rsid w:val="00862090"/>
    <w:rsid w:val="00862CFA"/>
    <w:rsid w:val="00863368"/>
    <w:rsid w:val="00863501"/>
    <w:rsid w:val="00864530"/>
    <w:rsid w:val="00864CB3"/>
    <w:rsid w:val="0086664F"/>
    <w:rsid w:val="00866E72"/>
    <w:rsid w:val="00866F97"/>
    <w:rsid w:val="00867176"/>
    <w:rsid w:val="008700C2"/>
    <w:rsid w:val="00870550"/>
    <w:rsid w:val="00870A0A"/>
    <w:rsid w:val="00870A3B"/>
    <w:rsid w:val="0087114D"/>
    <w:rsid w:val="0087281E"/>
    <w:rsid w:val="00872E53"/>
    <w:rsid w:val="00874252"/>
    <w:rsid w:val="008747D7"/>
    <w:rsid w:val="00874B4A"/>
    <w:rsid w:val="0087541B"/>
    <w:rsid w:val="0087602F"/>
    <w:rsid w:val="00876B45"/>
    <w:rsid w:val="00876D6A"/>
    <w:rsid w:val="0087700F"/>
    <w:rsid w:val="0087767C"/>
    <w:rsid w:val="00877CE4"/>
    <w:rsid w:val="008823D2"/>
    <w:rsid w:val="008828DE"/>
    <w:rsid w:val="00882D92"/>
    <w:rsid w:val="0088337C"/>
    <w:rsid w:val="00883BA3"/>
    <w:rsid w:val="00884733"/>
    <w:rsid w:val="00885074"/>
    <w:rsid w:val="00885426"/>
    <w:rsid w:val="00885D0A"/>
    <w:rsid w:val="008862BC"/>
    <w:rsid w:val="008866C4"/>
    <w:rsid w:val="0089025F"/>
    <w:rsid w:val="008903B8"/>
    <w:rsid w:val="00890470"/>
    <w:rsid w:val="00892743"/>
    <w:rsid w:val="00892A8F"/>
    <w:rsid w:val="00892FA6"/>
    <w:rsid w:val="008936B8"/>
    <w:rsid w:val="00893FAF"/>
    <w:rsid w:val="00894080"/>
    <w:rsid w:val="00894FBC"/>
    <w:rsid w:val="0089503D"/>
    <w:rsid w:val="00895525"/>
    <w:rsid w:val="00895A9F"/>
    <w:rsid w:val="00896031"/>
    <w:rsid w:val="008968A6"/>
    <w:rsid w:val="00897A13"/>
    <w:rsid w:val="008A0A97"/>
    <w:rsid w:val="008A34FD"/>
    <w:rsid w:val="008A532A"/>
    <w:rsid w:val="008A5434"/>
    <w:rsid w:val="008A5EF9"/>
    <w:rsid w:val="008A6C66"/>
    <w:rsid w:val="008A6F24"/>
    <w:rsid w:val="008A774D"/>
    <w:rsid w:val="008A7C0A"/>
    <w:rsid w:val="008B0065"/>
    <w:rsid w:val="008B0830"/>
    <w:rsid w:val="008B0AF1"/>
    <w:rsid w:val="008B170B"/>
    <w:rsid w:val="008B178A"/>
    <w:rsid w:val="008B1977"/>
    <w:rsid w:val="008B1AD2"/>
    <w:rsid w:val="008B28ED"/>
    <w:rsid w:val="008B3299"/>
    <w:rsid w:val="008B3AD9"/>
    <w:rsid w:val="008B46D5"/>
    <w:rsid w:val="008B4C4C"/>
    <w:rsid w:val="008B56BC"/>
    <w:rsid w:val="008B5E24"/>
    <w:rsid w:val="008B675B"/>
    <w:rsid w:val="008B6A7D"/>
    <w:rsid w:val="008B761D"/>
    <w:rsid w:val="008B765C"/>
    <w:rsid w:val="008C1235"/>
    <w:rsid w:val="008C15C6"/>
    <w:rsid w:val="008C208F"/>
    <w:rsid w:val="008C2AF3"/>
    <w:rsid w:val="008C36E0"/>
    <w:rsid w:val="008C4D53"/>
    <w:rsid w:val="008C4E2C"/>
    <w:rsid w:val="008C5241"/>
    <w:rsid w:val="008C5BDA"/>
    <w:rsid w:val="008C6201"/>
    <w:rsid w:val="008C681D"/>
    <w:rsid w:val="008C71DB"/>
    <w:rsid w:val="008C71F6"/>
    <w:rsid w:val="008C7561"/>
    <w:rsid w:val="008D07FB"/>
    <w:rsid w:val="008D1BF8"/>
    <w:rsid w:val="008D20A5"/>
    <w:rsid w:val="008D3F08"/>
    <w:rsid w:val="008D72D2"/>
    <w:rsid w:val="008D752F"/>
    <w:rsid w:val="008E0220"/>
    <w:rsid w:val="008E0D75"/>
    <w:rsid w:val="008E1644"/>
    <w:rsid w:val="008E1F6C"/>
    <w:rsid w:val="008E2245"/>
    <w:rsid w:val="008E25A6"/>
    <w:rsid w:val="008E2AAF"/>
    <w:rsid w:val="008E2EB7"/>
    <w:rsid w:val="008E43E9"/>
    <w:rsid w:val="008E4534"/>
    <w:rsid w:val="008E48D8"/>
    <w:rsid w:val="008E5B6B"/>
    <w:rsid w:val="008E6342"/>
    <w:rsid w:val="008E6528"/>
    <w:rsid w:val="008E6A16"/>
    <w:rsid w:val="008E7E6D"/>
    <w:rsid w:val="008F0928"/>
    <w:rsid w:val="008F094D"/>
    <w:rsid w:val="008F1F79"/>
    <w:rsid w:val="008F2596"/>
    <w:rsid w:val="008F25EC"/>
    <w:rsid w:val="008F3643"/>
    <w:rsid w:val="008F3BF3"/>
    <w:rsid w:val="008F3D79"/>
    <w:rsid w:val="008F4B47"/>
    <w:rsid w:val="008F5207"/>
    <w:rsid w:val="008F64C1"/>
    <w:rsid w:val="008F68B5"/>
    <w:rsid w:val="008F692D"/>
    <w:rsid w:val="008F7C00"/>
    <w:rsid w:val="009016EB"/>
    <w:rsid w:val="0090181F"/>
    <w:rsid w:val="00902455"/>
    <w:rsid w:val="0090274B"/>
    <w:rsid w:val="00902752"/>
    <w:rsid w:val="00904950"/>
    <w:rsid w:val="00904AF9"/>
    <w:rsid w:val="00904B5B"/>
    <w:rsid w:val="00904BC5"/>
    <w:rsid w:val="00906984"/>
    <w:rsid w:val="0090798D"/>
    <w:rsid w:val="00910C8C"/>
    <w:rsid w:val="00911C33"/>
    <w:rsid w:val="009131E2"/>
    <w:rsid w:val="0091384C"/>
    <w:rsid w:val="00916902"/>
    <w:rsid w:val="00916F54"/>
    <w:rsid w:val="00917F96"/>
    <w:rsid w:val="00920FCF"/>
    <w:rsid w:val="00923711"/>
    <w:rsid w:val="00924848"/>
    <w:rsid w:val="00925196"/>
    <w:rsid w:val="009259D7"/>
    <w:rsid w:val="009266A5"/>
    <w:rsid w:val="00927837"/>
    <w:rsid w:val="00927EAF"/>
    <w:rsid w:val="0093249F"/>
    <w:rsid w:val="0093377E"/>
    <w:rsid w:val="009338A3"/>
    <w:rsid w:val="009355BC"/>
    <w:rsid w:val="00935BF9"/>
    <w:rsid w:val="009364CE"/>
    <w:rsid w:val="0093693D"/>
    <w:rsid w:val="00941787"/>
    <w:rsid w:val="00942250"/>
    <w:rsid w:val="009425F3"/>
    <w:rsid w:val="009430A5"/>
    <w:rsid w:val="009431BF"/>
    <w:rsid w:val="00943238"/>
    <w:rsid w:val="009434C3"/>
    <w:rsid w:val="009437C4"/>
    <w:rsid w:val="00943B5F"/>
    <w:rsid w:val="00943B7D"/>
    <w:rsid w:val="00944159"/>
    <w:rsid w:val="00952ECF"/>
    <w:rsid w:val="009540DE"/>
    <w:rsid w:val="00954A4D"/>
    <w:rsid w:val="009552E3"/>
    <w:rsid w:val="00955508"/>
    <w:rsid w:val="009571D2"/>
    <w:rsid w:val="00957225"/>
    <w:rsid w:val="00957C73"/>
    <w:rsid w:val="00957FA7"/>
    <w:rsid w:val="00962053"/>
    <w:rsid w:val="00962513"/>
    <w:rsid w:val="00962646"/>
    <w:rsid w:val="00963015"/>
    <w:rsid w:val="009630E4"/>
    <w:rsid w:val="0096388C"/>
    <w:rsid w:val="00963B70"/>
    <w:rsid w:val="00963F11"/>
    <w:rsid w:val="00964CC9"/>
    <w:rsid w:val="00964FF1"/>
    <w:rsid w:val="0096764E"/>
    <w:rsid w:val="00967915"/>
    <w:rsid w:val="0097004C"/>
    <w:rsid w:val="009704D4"/>
    <w:rsid w:val="00970B1C"/>
    <w:rsid w:val="00970CF7"/>
    <w:rsid w:val="00970F32"/>
    <w:rsid w:val="009715E7"/>
    <w:rsid w:val="00971F16"/>
    <w:rsid w:val="00974F1A"/>
    <w:rsid w:val="00974F82"/>
    <w:rsid w:val="00975993"/>
    <w:rsid w:val="00980C9D"/>
    <w:rsid w:val="009824D1"/>
    <w:rsid w:val="00983793"/>
    <w:rsid w:val="00983F44"/>
    <w:rsid w:val="00984923"/>
    <w:rsid w:val="0098546A"/>
    <w:rsid w:val="00990D06"/>
    <w:rsid w:val="00990EB6"/>
    <w:rsid w:val="00991371"/>
    <w:rsid w:val="009916CF"/>
    <w:rsid w:val="00991A80"/>
    <w:rsid w:val="00991DF8"/>
    <w:rsid w:val="009930A7"/>
    <w:rsid w:val="00993E58"/>
    <w:rsid w:val="00993E85"/>
    <w:rsid w:val="00994384"/>
    <w:rsid w:val="00994855"/>
    <w:rsid w:val="0099495B"/>
    <w:rsid w:val="009949D0"/>
    <w:rsid w:val="00994CB8"/>
    <w:rsid w:val="00994CE5"/>
    <w:rsid w:val="0099635F"/>
    <w:rsid w:val="00996691"/>
    <w:rsid w:val="00996A6D"/>
    <w:rsid w:val="0099761E"/>
    <w:rsid w:val="00997E7D"/>
    <w:rsid w:val="00997F79"/>
    <w:rsid w:val="009A04C3"/>
    <w:rsid w:val="009A2462"/>
    <w:rsid w:val="009A29B0"/>
    <w:rsid w:val="009A32DA"/>
    <w:rsid w:val="009A3490"/>
    <w:rsid w:val="009A5892"/>
    <w:rsid w:val="009A743C"/>
    <w:rsid w:val="009A7EA1"/>
    <w:rsid w:val="009B082C"/>
    <w:rsid w:val="009B1A88"/>
    <w:rsid w:val="009B2672"/>
    <w:rsid w:val="009B35D4"/>
    <w:rsid w:val="009B3944"/>
    <w:rsid w:val="009B468D"/>
    <w:rsid w:val="009B4A14"/>
    <w:rsid w:val="009B4E0E"/>
    <w:rsid w:val="009B4E62"/>
    <w:rsid w:val="009B4F63"/>
    <w:rsid w:val="009B4FA1"/>
    <w:rsid w:val="009B5E57"/>
    <w:rsid w:val="009B62E9"/>
    <w:rsid w:val="009C031C"/>
    <w:rsid w:val="009C18F9"/>
    <w:rsid w:val="009C1CD4"/>
    <w:rsid w:val="009C20D8"/>
    <w:rsid w:val="009C2829"/>
    <w:rsid w:val="009C3456"/>
    <w:rsid w:val="009C36C4"/>
    <w:rsid w:val="009C3F84"/>
    <w:rsid w:val="009C43AF"/>
    <w:rsid w:val="009C4714"/>
    <w:rsid w:val="009C49F4"/>
    <w:rsid w:val="009C4F54"/>
    <w:rsid w:val="009C54D8"/>
    <w:rsid w:val="009C6F50"/>
    <w:rsid w:val="009C73FD"/>
    <w:rsid w:val="009D150F"/>
    <w:rsid w:val="009D1DC0"/>
    <w:rsid w:val="009D2A72"/>
    <w:rsid w:val="009D2DB5"/>
    <w:rsid w:val="009D316D"/>
    <w:rsid w:val="009D39C8"/>
    <w:rsid w:val="009D4D75"/>
    <w:rsid w:val="009D582A"/>
    <w:rsid w:val="009D6CD1"/>
    <w:rsid w:val="009D6F05"/>
    <w:rsid w:val="009D7515"/>
    <w:rsid w:val="009D7E5F"/>
    <w:rsid w:val="009E0468"/>
    <w:rsid w:val="009E0BF9"/>
    <w:rsid w:val="009E192E"/>
    <w:rsid w:val="009E204C"/>
    <w:rsid w:val="009E2BD3"/>
    <w:rsid w:val="009E3475"/>
    <w:rsid w:val="009E4364"/>
    <w:rsid w:val="009E472E"/>
    <w:rsid w:val="009E65F8"/>
    <w:rsid w:val="009E6B84"/>
    <w:rsid w:val="009F0E54"/>
    <w:rsid w:val="009F0F04"/>
    <w:rsid w:val="009F0FA1"/>
    <w:rsid w:val="009F16DD"/>
    <w:rsid w:val="009F18F6"/>
    <w:rsid w:val="009F1A5D"/>
    <w:rsid w:val="009F2605"/>
    <w:rsid w:val="009F266E"/>
    <w:rsid w:val="009F3C68"/>
    <w:rsid w:val="009F4154"/>
    <w:rsid w:val="009F4B10"/>
    <w:rsid w:val="009F5057"/>
    <w:rsid w:val="009F5243"/>
    <w:rsid w:val="009F5EBC"/>
    <w:rsid w:val="009F660E"/>
    <w:rsid w:val="009F7B4F"/>
    <w:rsid w:val="00A0042C"/>
    <w:rsid w:val="00A00AB2"/>
    <w:rsid w:val="00A011AD"/>
    <w:rsid w:val="00A02624"/>
    <w:rsid w:val="00A04CCE"/>
    <w:rsid w:val="00A06146"/>
    <w:rsid w:val="00A07EC8"/>
    <w:rsid w:val="00A101DD"/>
    <w:rsid w:val="00A1101A"/>
    <w:rsid w:val="00A1250B"/>
    <w:rsid w:val="00A12B56"/>
    <w:rsid w:val="00A12E67"/>
    <w:rsid w:val="00A1566C"/>
    <w:rsid w:val="00A15ED6"/>
    <w:rsid w:val="00A1703F"/>
    <w:rsid w:val="00A17198"/>
    <w:rsid w:val="00A20004"/>
    <w:rsid w:val="00A208DC"/>
    <w:rsid w:val="00A223C3"/>
    <w:rsid w:val="00A23A14"/>
    <w:rsid w:val="00A23A4C"/>
    <w:rsid w:val="00A25A08"/>
    <w:rsid w:val="00A25D8E"/>
    <w:rsid w:val="00A30263"/>
    <w:rsid w:val="00A31042"/>
    <w:rsid w:val="00A3110C"/>
    <w:rsid w:val="00A314C8"/>
    <w:rsid w:val="00A32C3D"/>
    <w:rsid w:val="00A33B83"/>
    <w:rsid w:val="00A33CD3"/>
    <w:rsid w:val="00A33DDD"/>
    <w:rsid w:val="00A34522"/>
    <w:rsid w:val="00A34AC1"/>
    <w:rsid w:val="00A34BA4"/>
    <w:rsid w:val="00A34DC2"/>
    <w:rsid w:val="00A3583F"/>
    <w:rsid w:val="00A35AAE"/>
    <w:rsid w:val="00A363F4"/>
    <w:rsid w:val="00A36CAE"/>
    <w:rsid w:val="00A36E06"/>
    <w:rsid w:val="00A37609"/>
    <w:rsid w:val="00A37E11"/>
    <w:rsid w:val="00A40C20"/>
    <w:rsid w:val="00A4126F"/>
    <w:rsid w:val="00A412BA"/>
    <w:rsid w:val="00A41328"/>
    <w:rsid w:val="00A42289"/>
    <w:rsid w:val="00A4306E"/>
    <w:rsid w:val="00A430C3"/>
    <w:rsid w:val="00A447D2"/>
    <w:rsid w:val="00A44F19"/>
    <w:rsid w:val="00A44F51"/>
    <w:rsid w:val="00A45956"/>
    <w:rsid w:val="00A46BC8"/>
    <w:rsid w:val="00A47083"/>
    <w:rsid w:val="00A476A2"/>
    <w:rsid w:val="00A47E78"/>
    <w:rsid w:val="00A5115F"/>
    <w:rsid w:val="00A51CEE"/>
    <w:rsid w:val="00A527ED"/>
    <w:rsid w:val="00A539B6"/>
    <w:rsid w:val="00A541D0"/>
    <w:rsid w:val="00A54361"/>
    <w:rsid w:val="00A54F1D"/>
    <w:rsid w:val="00A55166"/>
    <w:rsid w:val="00A569BE"/>
    <w:rsid w:val="00A570A7"/>
    <w:rsid w:val="00A570CB"/>
    <w:rsid w:val="00A573B0"/>
    <w:rsid w:val="00A57A86"/>
    <w:rsid w:val="00A60DC6"/>
    <w:rsid w:val="00A612D4"/>
    <w:rsid w:val="00A61B26"/>
    <w:rsid w:val="00A61F63"/>
    <w:rsid w:val="00A61FBC"/>
    <w:rsid w:val="00A62C2F"/>
    <w:rsid w:val="00A62E80"/>
    <w:rsid w:val="00A647AE"/>
    <w:rsid w:val="00A64DF1"/>
    <w:rsid w:val="00A65A0E"/>
    <w:rsid w:val="00A66C1B"/>
    <w:rsid w:val="00A67EDA"/>
    <w:rsid w:val="00A70029"/>
    <w:rsid w:val="00A7041D"/>
    <w:rsid w:val="00A706F6"/>
    <w:rsid w:val="00A70923"/>
    <w:rsid w:val="00A71784"/>
    <w:rsid w:val="00A72453"/>
    <w:rsid w:val="00A7283A"/>
    <w:rsid w:val="00A72CDE"/>
    <w:rsid w:val="00A72E3F"/>
    <w:rsid w:val="00A73502"/>
    <w:rsid w:val="00A73F71"/>
    <w:rsid w:val="00A73FC2"/>
    <w:rsid w:val="00A74C1D"/>
    <w:rsid w:val="00A75314"/>
    <w:rsid w:val="00A7595B"/>
    <w:rsid w:val="00A75BF2"/>
    <w:rsid w:val="00A76341"/>
    <w:rsid w:val="00A76F14"/>
    <w:rsid w:val="00A800CF"/>
    <w:rsid w:val="00A80323"/>
    <w:rsid w:val="00A804C4"/>
    <w:rsid w:val="00A80622"/>
    <w:rsid w:val="00A80B74"/>
    <w:rsid w:val="00A812E6"/>
    <w:rsid w:val="00A81860"/>
    <w:rsid w:val="00A83059"/>
    <w:rsid w:val="00A84851"/>
    <w:rsid w:val="00A84E52"/>
    <w:rsid w:val="00A85515"/>
    <w:rsid w:val="00A861AA"/>
    <w:rsid w:val="00A862ED"/>
    <w:rsid w:val="00A8691E"/>
    <w:rsid w:val="00A8717B"/>
    <w:rsid w:val="00A876C7"/>
    <w:rsid w:val="00A87ABA"/>
    <w:rsid w:val="00A90BA0"/>
    <w:rsid w:val="00A91D8D"/>
    <w:rsid w:val="00A91DD0"/>
    <w:rsid w:val="00A92AAD"/>
    <w:rsid w:val="00A934F6"/>
    <w:rsid w:val="00A939C1"/>
    <w:rsid w:val="00A93AA4"/>
    <w:rsid w:val="00A93C7E"/>
    <w:rsid w:val="00A9465D"/>
    <w:rsid w:val="00A95924"/>
    <w:rsid w:val="00A95B08"/>
    <w:rsid w:val="00A96A3F"/>
    <w:rsid w:val="00A96C7B"/>
    <w:rsid w:val="00A96EC5"/>
    <w:rsid w:val="00AA030B"/>
    <w:rsid w:val="00AA12BD"/>
    <w:rsid w:val="00AA2DFA"/>
    <w:rsid w:val="00AA2FE6"/>
    <w:rsid w:val="00AA3692"/>
    <w:rsid w:val="00AA420A"/>
    <w:rsid w:val="00AA46AA"/>
    <w:rsid w:val="00AA47F9"/>
    <w:rsid w:val="00AA5325"/>
    <w:rsid w:val="00AA5328"/>
    <w:rsid w:val="00AA546B"/>
    <w:rsid w:val="00AA58E3"/>
    <w:rsid w:val="00AA5913"/>
    <w:rsid w:val="00AA6F4C"/>
    <w:rsid w:val="00AA6FB6"/>
    <w:rsid w:val="00AB0625"/>
    <w:rsid w:val="00AB2293"/>
    <w:rsid w:val="00AB3326"/>
    <w:rsid w:val="00AB335A"/>
    <w:rsid w:val="00AB3736"/>
    <w:rsid w:val="00AB4F71"/>
    <w:rsid w:val="00AC0EE2"/>
    <w:rsid w:val="00AC0F07"/>
    <w:rsid w:val="00AC15C9"/>
    <w:rsid w:val="00AC1955"/>
    <w:rsid w:val="00AC28D6"/>
    <w:rsid w:val="00AC2EA4"/>
    <w:rsid w:val="00AC2FB6"/>
    <w:rsid w:val="00AC35AF"/>
    <w:rsid w:val="00AC3783"/>
    <w:rsid w:val="00AC4684"/>
    <w:rsid w:val="00AC4E05"/>
    <w:rsid w:val="00AC60DE"/>
    <w:rsid w:val="00AC69FE"/>
    <w:rsid w:val="00AC79A1"/>
    <w:rsid w:val="00AD2267"/>
    <w:rsid w:val="00AD25B3"/>
    <w:rsid w:val="00AD278F"/>
    <w:rsid w:val="00AD38BF"/>
    <w:rsid w:val="00AD3B17"/>
    <w:rsid w:val="00AD3F74"/>
    <w:rsid w:val="00AD4AA8"/>
    <w:rsid w:val="00AD55DE"/>
    <w:rsid w:val="00AD5A9A"/>
    <w:rsid w:val="00AD6940"/>
    <w:rsid w:val="00AD6A0F"/>
    <w:rsid w:val="00AD6C46"/>
    <w:rsid w:val="00AD7593"/>
    <w:rsid w:val="00AE01F6"/>
    <w:rsid w:val="00AE0C03"/>
    <w:rsid w:val="00AE0ED2"/>
    <w:rsid w:val="00AE1DE3"/>
    <w:rsid w:val="00AE2419"/>
    <w:rsid w:val="00AE2530"/>
    <w:rsid w:val="00AE365A"/>
    <w:rsid w:val="00AE5D1C"/>
    <w:rsid w:val="00AE78D9"/>
    <w:rsid w:val="00AE79B1"/>
    <w:rsid w:val="00AF17C3"/>
    <w:rsid w:val="00AF200F"/>
    <w:rsid w:val="00AF2BF1"/>
    <w:rsid w:val="00AF4165"/>
    <w:rsid w:val="00AF43EB"/>
    <w:rsid w:val="00AF5346"/>
    <w:rsid w:val="00AF53D0"/>
    <w:rsid w:val="00AF5D90"/>
    <w:rsid w:val="00AF7666"/>
    <w:rsid w:val="00AF7B7D"/>
    <w:rsid w:val="00B011F0"/>
    <w:rsid w:val="00B01368"/>
    <w:rsid w:val="00B013C8"/>
    <w:rsid w:val="00B01755"/>
    <w:rsid w:val="00B01CC3"/>
    <w:rsid w:val="00B023F8"/>
    <w:rsid w:val="00B0347D"/>
    <w:rsid w:val="00B03675"/>
    <w:rsid w:val="00B03860"/>
    <w:rsid w:val="00B04279"/>
    <w:rsid w:val="00B04575"/>
    <w:rsid w:val="00B04618"/>
    <w:rsid w:val="00B0488C"/>
    <w:rsid w:val="00B049AE"/>
    <w:rsid w:val="00B0533B"/>
    <w:rsid w:val="00B06554"/>
    <w:rsid w:val="00B06D8E"/>
    <w:rsid w:val="00B0742F"/>
    <w:rsid w:val="00B077C6"/>
    <w:rsid w:val="00B079F8"/>
    <w:rsid w:val="00B07D80"/>
    <w:rsid w:val="00B105BD"/>
    <w:rsid w:val="00B1092E"/>
    <w:rsid w:val="00B10FE8"/>
    <w:rsid w:val="00B113BF"/>
    <w:rsid w:val="00B11454"/>
    <w:rsid w:val="00B12420"/>
    <w:rsid w:val="00B12642"/>
    <w:rsid w:val="00B13128"/>
    <w:rsid w:val="00B13143"/>
    <w:rsid w:val="00B145EC"/>
    <w:rsid w:val="00B14B0C"/>
    <w:rsid w:val="00B1508E"/>
    <w:rsid w:val="00B15C31"/>
    <w:rsid w:val="00B1627D"/>
    <w:rsid w:val="00B163D8"/>
    <w:rsid w:val="00B16B54"/>
    <w:rsid w:val="00B17182"/>
    <w:rsid w:val="00B1761A"/>
    <w:rsid w:val="00B212E2"/>
    <w:rsid w:val="00B2195F"/>
    <w:rsid w:val="00B21D8F"/>
    <w:rsid w:val="00B22818"/>
    <w:rsid w:val="00B246C3"/>
    <w:rsid w:val="00B254F2"/>
    <w:rsid w:val="00B2654C"/>
    <w:rsid w:val="00B26EDF"/>
    <w:rsid w:val="00B30396"/>
    <w:rsid w:val="00B30452"/>
    <w:rsid w:val="00B30B94"/>
    <w:rsid w:val="00B30F0E"/>
    <w:rsid w:val="00B30F91"/>
    <w:rsid w:val="00B34321"/>
    <w:rsid w:val="00B343A6"/>
    <w:rsid w:val="00B35742"/>
    <w:rsid w:val="00B402A9"/>
    <w:rsid w:val="00B41E3B"/>
    <w:rsid w:val="00B43378"/>
    <w:rsid w:val="00B43E13"/>
    <w:rsid w:val="00B44BF7"/>
    <w:rsid w:val="00B44EF3"/>
    <w:rsid w:val="00B453F9"/>
    <w:rsid w:val="00B462F2"/>
    <w:rsid w:val="00B467A3"/>
    <w:rsid w:val="00B46D7F"/>
    <w:rsid w:val="00B46F77"/>
    <w:rsid w:val="00B4725D"/>
    <w:rsid w:val="00B47CD3"/>
    <w:rsid w:val="00B50E64"/>
    <w:rsid w:val="00B510E8"/>
    <w:rsid w:val="00B517A0"/>
    <w:rsid w:val="00B51A57"/>
    <w:rsid w:val="00B51E9E"/>
    <w:rsid w:val="00B52DB0"/>
    <w:rsid w:val="00B5373B"/>
    <w:rsid w:val="00B53C0D"/>
    <w:rsid w:val="00B55AC1"/>
    <w:rsid w:val="00B562EE"/>
    <w:rsid w:val="00B574AB"/>
    <w:rsid w:val="00B615BC"/>
    <w:rsid w:val="00B615CA"/>
    <w:rsid w:val="00B61CF5"/>
    <w:rsid w:val="00B62672"/>
    <w:rsid w:val="00B6274D"/>
    <w:rsid w:val="00B63F2C"/>
    <w:rsid w:val="00B646B7"/>
    <w:rsid w:val="00B6493C"/>
    <w:rsid w:val="00B709B7"/>
    <w:rsid w:val="00B71903"/>
    <w:rsid w:val="00B71EA0"/>
    <w:rsid w:val="00B723AC"/>
    <w:rsid w:val="00B72962"/>
    <w:rsid w:val="00B75480"/>
    <w:rsid w:val="00B77334"/>
    <w:rsid w:val="00B77F04"/>
    <w:rsid w:val="00B8099F"/>
    <w:rsid w:val="00B80C7E"/>
    <w:rsid w:val="00B80D93"/>
    <w:rsid w:val="00B81C52"/>
    <w:rsid w:val="00B81E3B"/>
    <w:rsid w:val="00B8280E"/>
    <w:rsid w:val="00B83AE9"/>
    <w:rsid w:val="00B84A9E"/>
    <w:rsid w:val="00B84D60"/>
    <w:rsid w:val="00B84F66"/>
    <w:rsid w:val="00B85573"/>
    <w:rsid w:val="00B86859"/>
    <w:rsid w:val="00B8737F"/>
    <w:rsid w:val="00B87697"/>
    <w:rsid w:val="00B878C1"/>
    <w:rsid w:val="00B90BEF"/>
    <w:rsid w:val="00B90CF9"/>
    <w:rsid w:val="00B92199"/>
    <w:rsid w:val="00B92298"/>
    <w:rsid w:val="00B92776"/>
    <w:rsid w:val="00B93186"/>
    <w:rsid w:val="00B93BD7"/>
    <w:rsid w:val="00B94515"/>
    <w:rsid w:val="00B94DE5"/>
    <w:rsid w:val="00B95281"/>
    <w:rsid w:val="00B96406"/>
    <w:rsid w:val="00B97061"/>
    <w:rsid w:val="00B9778F"/>
    <w:rsid w:val="00B9790D"/>
    <w:rsid w:val="00BA03B1"/>
    <w:rsid w:val="00BA0D41"/>
    <w:rsid w:val="00BA1172"/>
    <w:rsid w:val="00BA1545"/>
    <w:rsid w:val="00BA1D8F"/>
    <w:rsid w:val="00BA3458"/>
    <w:rsid w:val="00BA4CC3"/>
    <w:rsid w:val="00BA560D"/>
    <w:rsid w:val="00BA6E9D"/>
    <w:rsid w:val="00BA78F1"/>
    <w:rsid w:val="00BA7FD4"/>
    <w:rsid w:val="00BB1239"/>
    <w:rsid w:val="00BB19E5"/>
    <w:rsid w:val="00BB26A6"/>
    <w:rsid w:val="00BB26ED"/>
    <w:rsid w:val="00BB36F6"/>
    <w:rsid w:val="00BB3849"/>
    <w:rsid w:val="00BB432C"/>
    <w:rsid w:val="00BB6F8E"/>
    <w:rsid w:val="00BB7C57"/>
    <w:rsid w:val="00BC0801"/>
    <w:rsid w:val="00BC16FC"/>
    <w:rsid w:val="00BC18E7"/>
    <w:rsid w:val="00BC328B"/>
    <w:rsid w:val="00BC3B6D"/>
    <w:rsid w:val="00BC431D"/>
    <w:rsid w:val="00BC5164"/>
    <w:rsid w:val="00BC5791"/>
    <w:rsid w:val="00BC5AF0"/>
    <w:rsid w:val="00BC5B90"/>
    <w:rsid w:val="00BC5FD1"/>
    <w:rsid w:val="00BC6A18"/>
    <w:rsid w:val="00BC6BE6"/>
    <w:rsid w:val="00BC6E72"/>
    <w:rsid w:val="00BC711F"/>
    <w:rsid w:val="00BD069D"/>
    <w:rsid w:val="00BD0E0F"/>
    <w:rsid w:val="00BD1468"/>
    <w:rsid w:val="00BD1E41"/>
    <w:rsid w:val="00BD2D48"/>
    <w:rsid w:val="00BD3F4D"/>
    <w:rsid w:val="00BD4D69"/>
    <w:rsid w:val="00BD7840"/>
    <w:rsid w:val="00BD78C8"/>
    <w:rsid w:val="00BD7D8F"/>
    <w:rsid w:val="00BE0947"/>
    <w:rsid w:val="00BE1772"/>
    <w:rsid w:val="00BE226F"/>
    <w:rsid w:val="00BE30BB"/>
    <w:rsid w:val="00BE360C"/>
    <w:rsid w:val="00BE386A"/>
    <w:rsid w:val="00BE3BAD"/>
    <w:rsid w:val="00BE486C"/>
    <w:rsid w:val="00BE595F"/>
    <w:rsid w:val="00BE79BE"/>
    <w:rsid w:val="00BE7F59"/>
    <w:rsid w:val="00BF1C7D"/>
    <w:rsid w:val="00BF2513"/>
    <w:rsid w:val="00BF2DE9"/>
    <w:rsid w:val="00BF3561"/>
    <w:rsid w:val="00BF4BA5"/>
    <w:rsid w:val="00BF5287"/>
    <w:rsid w:val="00BF5524"/>
    <w:rsid w:val="00BF63DB"/>
    <w:rsid w:val="00BF6994"/>
    <w:rsid w:val="00BF75FD"/>
    <w:rsid w:val="00BF7D78"/>
    <w:rsid w:val="00C0053D"/>
    <w:rsid w:val="00C005D8"/>
    <w:rsid w:val="00C0128D"/>
    <w:rsid w:val="00C027A0"/>
    <w:rsid w:val="00C03FF3"/>
    <w:rsid w:val="00C0469A"/>
    <w:rsid w:val="00C05377"/>
    <w:rsid w:val="00C0633F"/>
    <w:rsid w:val="00C064C1"/>
    <w:rsid w:val="00C10EF6"/>
    <w:rsid w:val="00C1104E"/>
    <w:rsid w:val="00C116C3"/>
    <w:rsid w:val="00C116D5"/>
    <w:rsid w:val="00C124A9"/>
    <w:rsid w:val="00C12A6B"/>
    <w:rsid w:val="00C12ADC"/>
    <w:rsid w:val="00C12DAB"/>
    <w:rsid w:val="00C13056"/>
    <w:rsid w:val="00C13721"/>
    <w:rsid w:val="00C160CA"/>
    <w:rsid w:val="00C16D9B"/>
    <w:rsid w:val="00C16EF3"/>
    <w:rsid w:val="00C17387"/>
    <w:rsid w:val="00C177FD"/>
    <w:rsid w:val="00C17910"/>
    <w:rsid w:val="00C17A0F"/>
    <w:rsid w:val="00C20732"/>
    <w:rsid w:val="00C207A8"/>
    <w:rsid w:val="00C21BBB"/>
    <w:rsid w:val="00C21DAC"/>
    <w:rsid w:val="00C22B8D"/>
    <w:rsid w:val="00C23082"/>
    <w:rsid w:val="00C23ACC"/>
    <w:rsid w:val="00C25C1E"/>
    <w:rsid w:val="00C25F99"/>
    <w:rsid w:val="00C267F2"/>
    <w:rsid w:val="00C26EFB"/>
    <w:rsid w:val="00C275CE"/>
    <w:rsid w:val="00C301BB"/>
    <w:rsid w:val="00C304BA"/>
    <w:rsid w:val="00C30EA8"/>
    <w:rsid w:val="00C311D2"/>
    <w:rsid w:val="00C32C24"/>
    <w:rsid w:val="00C33336"/>
    <w:rsid w:val="00C335B1"/>
    <w:rsid w:val="00C33782"/>
    <w:rsid w:val="00C33EAF"/>
    <w:rsid w:val="00C35254"/>
    <w:rsid w:val="00C35B5B"/>
    <w:rsid w:val="00C36D4A"/>
    <w:rsid w:val="00C3715C"/>
    <w:rsid w:val="00C37A86"/>
    <w:rsid w:val="00C40A2B"/>
    <w:rsid w:val="00C40C0E"/>
    <w:rsid w:val="00C41B9A"/>
    <w:rsid w:val="00C42E83"/>
    <w:rsid w:val="00C435BA"/>
    <w:rsid w:val="00C443D1"/>
    <w:rsid w:val="00C446B2"/>
    <w:rsid w:val="00C46B4C"/>
    <w:rsid w:val="00C46F33"/>
    <w:rsid w:val="00C476D6"/>
    <w:rsid w:val="00C478D4"/>
    <w:rsid w:val="00C531AE"/>
    <w:rsid w:val="00C543DC"/>
    <w:rsid w:val="00C559BE"/>
    <w:rsid w:val="00C561D0"/>
    <w:rsid w:val="00C5644D"/>
    <w:rsid w:val="00C56A7D"/>
    <w:rsid w:val="00C56C67"/>
    <w:rsid w:val="00C56DEB"/>
    <w:rsid w:val="00C56FE8"/>
    <w:rsid w:val="00C570BA"/>
    <w:rsid w:val="00C5753F"/>
    <w:rsid w:val="00C57D8E"/>
    <w:rsid w:val="00C60B8A"/>
    <w:rsid w:val="00C61A9D"/>
    <w:rsid w:val="00C61C7A"/>
    <w:rsid w:val="00C61E2C"/>
    <w:rsid w:val="00C63153"/>
    <w:rsid w:val="00C634C7"/>
    <w:rsid w:val="00C63D1F"/>
    <w:rsid w:val="00C63D62"/>
    <w:rsid w:val="00C646D8"/>
    <w:rsid w:val="00C65C25"/>
    <w:rsid w:val="00C65ECF"/>
    <w:rsid w:val="00C66436"/>
    <w:rsid w:val="00C67C46"/>
    <w:rsid w:val="00C67FF9"/>
    <w:rsid w:val="00C71099"/>
    <w:rsid w:val="00C71A22"/>
    <w:rsid w:val="00C73A3E"/>
    <w:rsid w:val="00C7466C"/>
    <w:rsid w:val="00C747D8"/>
    <w:rsid w:val="00C748F2"/>
    <w:rsid w:val="00C772AE"/>
    <w:rsid w:val="00C779AE"/>
    <w:rsid w:val="00C80D65"/>
    <w:rsid w:val="00C81605"/>
    <w:rsid w:val="00C8198A"/>
    <w:rsid w:val="00C819C4"/>
    <w:rsid w:val="00C81E24"/>
    <w:rsid w:val="00C81FB4"/>
    <w:rsid w:val="00C821B4"/>
    <w:rsid w:val="00C83608"/>
    <w:rsid w:val="00C83AC3"/>
    <w:rsid w:val="00C84988"/>
    <w:rsid w:val="00C84B4A"/>
    <w:rsid w:val="00C86341"/>
    <w:rsid w:val="00C869D9"/>
    <w:rsid w:val="00C86CED"/>
    <w:rsid w:val="00C910EF"/>
    <w:rsid w:val="00C914F1"/>
    <w:rsid w:val="00C917B1"/>
    <w:rsid w:val="00C92519"/>
    <w:rsid w:val="00C926C7"/>
    <w:rsid w:val="00C94D7B"/>
    <w:rsid w:val="00C95DDD"/>
    <w:rsid w:val="00C96556"/>
    <w:rsid w:val="00C974B5"/>
    <w:rsid w:val="00C97646"/>
    <w:rsid w:val="00C976B6"/>
    <w:rsid w:val="00C97CA9"/>
    <w:rsid w:val="00CA1518"/>
    <w:rsid w:val="00CA2A8C"/>
    <w:rsid w:val="00CA4417"/>
    <w:rsid w:val="00CA4F0F"/>
    <w:rsid w:val="00CA5EF4"/>
    <w:rsid w:val="00CB0634"/>
    <w:rsid w:val="00CB1488"/>
    <w:rsid w:val="00CB1B5C"/>
    <w:rsid w:val="00CB23B6"/>
    <w:rsid w:val="00CB2C54"/>
    <w:rsid w:val="00CB4523"/>
    <w:rsid w:val="00CB5075"/>
    <w:rsid w:val="00CB5B8C"/>
    <w:rsid w:val="00CB5E8B"/>
    <w:rsid w:val="00CB6F69"/>
    <w:rsid w:val="00CC03DE"/>
    <w:rsid w:val="00CC200C"/>
    <w:rsid w:val="00CC2010"/>
    <w:rsid w:val="00CC23FD"/>
    <w:rsid w:val="00CC2991"/>
    <w:rsid w:val="00CC3CF0"/>
    <w:rsid w:val="00CC47DE"/>
    <w:rsid w:val="00CC52AE"/>
    <w:rsid w:val="00CC6FC8"/>
    <w:rsid w:val="00CC7302"/>
    <w:rsid w:val="00CC79F0"/>
    <w:rsid w:val="00CD1516"/>
    <w:rsid w:val="00CD1964"/>
    <w:rsid w:val="00CD1B7F"/>
    <w:rsid w:val="00CD3744"/>
    <w:rsid w:val="00CD3757"/>
    <w:rsid w:val="00CD3CE7"/>
    <w:rsid w:val="00CD470F"/>
    <w:rsid w:val="00CD4C34"/>
    <w:rsid w:val="00CD56CB"/>
    <w:rsid w:val="00CD5B33"/>
    <w:rsid w:val="00CD77AF"/>
    <w:rsid w:val="00CE0912"/>
    <w:rsid w:val="00CE2215"/>
    <w:rsid w:val="00CE3E5D"/>
    <w:rsid w:val="00CE5854"/>
    <w:rsid w:val="00CE7432"/>
    <w:rsid w:val="00CF0D5F"/>
    <w:rsid w:val="00CF0F39"/>
    <w:rsid w:val="00CF3A87"/>
    <w:rsid w:val="00CF3AD3"/>
    <w:rsid w:val="00CF3AF2"/>
    <w:rsid w:val="00CF3C40"/>
    <w:rsid w:val="00CF52DB"/>
    <w:rsid w:val="00CF531B"/>
    <w:rsid w:val="00CF53C3"/>
    <w:rsid w:val="00CF5BEB"/>
    <w:rsid w:val="00CF601D"/>
    <w:rsid w:val="00CF6A9B"/>
    <w:rsid w:val="00D0191F"/>
    <w:rsid w:val="00D02AB4"/>
    <w:rsid w:val="00D03075"/>
    <w:rsid w:val="00D045CA"/>
    <w:rsid w:val="00D0508C"/>
    <w:rsid w:val="00D063C4"/>
    <w:rsid w:val="00D06712"/>
    <w:rsid w:val="00D072BB"/>
    <w:rsid w:val="00D072D3"/>
    <w:rsid w:val="00D07550"/>
    <w:rsid w:val="00D100D2"/>
    <w:rsid w:val="00D10205"/>
    <w:rsid w:val="00D1098E"/>
    <w:rsid w:val="00D10DBF"/>
    <w:rsid w:val="00D10FDA"/>
    <w:rsid w:val="00D110EB"/>
    <w:rsid w:val="00D1113D"/>
    <w:rsid w:val="00D11F07"/>
    <w:rsid w:val="00D129EF"/>
    <w:rsid w:val="00D12DC9"/>
    <w:rsid w:val="00D136E4"/>
    <w:rsid w:val="00D14030"/>
    <w:rsid w:val="00D1488D"/>
    <w:rsid w:val="00D14BE5"/>
    <w:rsid w:val="00D166DC"/>
    <w:rsid w:val="00D16F48"/>
    <w:rsid w:val="00D1736E"/>
    <w:rsid w:val="00D17394"/>
    <w:rsid w:val="00D174DF"/>
    <w:rsid w:val="00D212A8"/>
    <w:rsid w:val="00D22767"/>
    <w:rsid w:val="00D2290A"/>
    <w:rsid w:val="00D22C1E"/>
    <w:rsid w:val="00D22C65"/>
    <w:rsid w:val="00D23446"/>
    <w:rsid w:val="00D242E4"/>
    <w:rsid w:val="00D243BA"/>
    <w:rsid w:val="00D26488"/>
    <w:rsid w:val="00D26CA0"/>
    <w:rsid w:val="00D27078"/>
    <w:rsid w:val="00D271B1"/>
    <w:rsid w:val="00D304D0"/>
    <w:rsid w:val="00D322FC"/>
    <w:rsid w:val="00D3264A"/>
    <w:rsid w:val="00D33321"/>
    <w:rsid w:val="00D33372"/>
    <w:rsid w:val="00D33623"/>
    <w:rsid w:val="00D34C43"/>
    <w:rsid w:val="00D350C8"/>
    <w:rsid w:val="00D352E6"/>
    <w:rsid w:val="00D36747"/>
    <w:rsid w:val="00D36A7B"/>
    <w:rsid w:val="00D3732A"/>
    <w:rsid w:val="00D37823"/>
    <w:rsid w:val="00D37AB9"/>
    <w:rsid w:val="00D40760"/>
    <w:rsid w:val="00D40C43"/>
    <w:rsid w:val="00D41E88"/>
    <w:rsid w:val="00D43EAC"/>
    <w:rsid w:val="00D43FB3"/>
    <w:rsid w:val="00D45861"/>
    <w:rsid w:val="00D459DA"/>
    <w:rsid w:val="00D4755F"/>
    <w:rsid w:val="00D4792B"/>
    <w:rsid w:val="00D50714"/>
    <w:rsid w:val="00D50DEE"/>
    <w:rsid w:val="00D51D17"/>
    <w:rsid w:val="00D52874"/>
    <w:rsid w:val="00D5369F"/>
    <w:rsid w:val="00D536B3"/>
    <w:rsid w:val="00D53782"/>
    <w:rsid w:val="00D53C57"/>
    <w:rsid w:val="00D5597A"/>
    <w:rsid w:val="00D55C2D"/>
    <w:rsid w:val="00D55D6F"/>
    <w:rsid w:val="00D55F0F"/>
    <w:rsid w:val="00D560A0"/>
    <w:rsid w:val="00D564E3"/>
    <w:rsid w:val="00D56B6D"/>
    <w:rsid w:val="00D571B0"/>
    <w:rsid w:val="00D574B4"/>
    <w:rsid w:val="00D57815"/>
    <w:rsid w:val="00D60E56"/>
    <w:rsid w:val="00D61F02"/>
    <w:rsid w:val="00D6419E"/>
    <w:rsid w:val="00D6428E"/>
    <w:rsid w:val="00D6456B"/>
    <w:rsid w:val="00D65274"/>
    <w:rsid w:val="00D65494"/>
    <w:rsid w:val="00D65738"/>
    <w:rsid w:val="00D659EB"/>
    <w:rsid w:val="00D669AF"/>
    <w:rsid w:val="00D66CD9"/>
    <w:rsid w:val="00D70E01"/>
    <w:rsid w:val="00D719C9"/>
    <w:rsid w:val="00D722DC"/>
    <w:rsid w:val="00D7268A"/>
    <w:rsid w:val="00D7278A"/>
    <w:rsid w:val="00D74617"/>
    <w:rsid w:val="00D749FF"/>
    <w:rsid w:val="00D74C3D"/>
    <w:rsid w:val="00D7593B"/>
    <w:rsid w:val="00D77426"/>
    <w:rsid w:val="00D8231B"/>
    <w:rsid w:val="00D82E50"/>
    <w:rsid w:val="00D83A42"/>
    <w:rsid w:val="00D84267"/>
    <w:rsid w:val="00D8440C"/>
    <w:rsid w:val="00D846EE"/>
    <w:rsid w:val="00D84B3C"/>
    <w:rsid w:val="00D85B25"/>
    <w:rsid w:val="00D85F34"/>
    <w:rsid w:val="00D85FDF"/>
    <w:rsid w:val="00D86D8F"/>
    <w:rsid w:val="00D86E6C"/>
    <w:rsid w:val="00D8764E"/>
    <w:rsid w:val="00D87C0E"/>
    <w:rsid w:val="00D87F9A"/>
    <w:rsid w:val="00D902C5"/>
    <w:rsid w:val="00D90CDA"/>
    <w:rsid w:val="00D91349"/>
    <w:rsid w:val="00D91626"/>
    <w:rsid w:val="00D91968"/>
    <w:rsid w:val="00D91F8C"/>
    <w:rsid w:val="00D9286D"/>
    <w:rsid w:val="00D933A1"/>
    <w:rsid w:val="00D9349E"/>
    <w:rsid w:val="00D93631"/>
    <w:rsid w:val="00D94143"/>
    <w:rsid w:val="00D94166"/>
    <w:rsid w:val="00D94748"/>
    <w:rsid w:val="00D94F39"/>
    <w:rsid w:val="00D95D9A"/>
    <w:rsid w:val="00D96B95"/>
    <w:rsid w:val="00D97932"/>
    <w:rsid w:val="00DA2560"/>
    <w:rsid w:val="00DA2BF0"/>
    <w:rsid w:val="00DA2DC7"/>
    <w:rsid w:val="00DA5486"/>
    <w:rsid w:val="00DA7DA1"/>
    <w:rsid w:val="00DB0214"/>
    <w:rsid w:val="00DB2053"/>
    <w:rsid w:val="00DB30B3"/>
    <w:rsid w:val="00DB4465"/>
    <w:rsid w:val="00DB4D82"/>
    <w:rsid w:val="00DB4EEE"/>
    <w:rsid w:val="00DB5356"/>
    <w:rsid w:val="00DB5374"/>
    <w:rsid w:val="00DB5A50"/>
    <w:rsid w:val="00DB601C"/>
    <w:rsid w:val="00DB649E"/>
    <w:rsid w:val="00DB6A19"/>
    <w:rsid w:val="00DB73B2"/>
    <w:rsid w:val="00DB7774"/>
    <w:rsid w:val="00DC009C"/>
    <w:rsid w:val="00DC084F"/>
    <w:rsid w:val="00DC2384"/>
    <w:rsid w:val="00DC292E"/>
    <w:rsid w:val="00DC32F5"/>
    <w:rsid w:val="00DC35B7"/>
    <w:rsid w:val="00DC42F3"/>
    <w:rsid w:val="00DC513A"/>
    <w:rsid w:val="00DC54A3"/>
    <w:rsid w:val="00DC6029"/>
    <w:rsid w:val="00DC6334"/>
    <w:rsid w:val="00DC67A4"/>
    <w:rsid w:val="00DC764A"/>
    <w:rsid w:val="00DD056F"/>
    <w:rsid w:val="00DD05F8"/>
    <w:rsid w:val="00DD0B66"/>
    <w:rsid w:val="00DD0DB0"/>
    <w:rsid w:val="00DD23B3"/>
    <w:rsid w:val="00DD469E"/>
    <w:rsid w:val="00DD4A2A"/>
    <w:rsid w:val="00DD5ACB"/>
    <w:rsid w:val="00DD6547"/>
    <w:rsid w:val="00DD6D94"/>
    <w:rsid w:val="00DD70A3"/>
    <w:rsid w:val="00DD7E39"/>
    <w:rsid w:val="00DE1611"/>
    <w:rsid w:val="00DE2CDC"/>
    <w:rsid w:val="00DE321F"/>
    <w:rsid w:val="00DE444E"/>
    <w:rsid w:val="00DE4689"/>
    <w:rsid w:val="00DE4F28"/>
    <w:rsid w:val="00DE5913"/>
    <w:rsid w:val="00DE784D"/>
    <w:rsid w:val="00DF028E"/>
    <w:rsid w:val="00DF0828"/>
    <w:rsid w:val="00DF13EE"/>
    <w:rsid w:val="00DF2839"/>
    <w:rsid w:val="00DF3515"/>
    <w:rsid w:val="00DF3E7C"/>
    <w:rsid w:val="00DF52AF"/>
    <w:rsid w:val="00DF5800"/>
    <w:rsid w:val="00DF6A94"/>
    <w:rsid w:val="00E002C4"/>
    <w:rsid w:val="00E022C0"/>
    <w:rsid w:val="00E0237D"/>
    <w:rsid w:val="00E0378C"/>
    <w:rsid w:val="00E045FA"/>
    <w:rsid w:val="00E0464D"/>
    <w:rsid w:val="00E04F32"/>
    <w:rsid w:val="00E05BE1"/>
    <w:rsid w:val="00E06724"/>
    <w:rsid w:val="00E06CED"/>
    <w:rsid w:val="00E06EF2"/>
    <w:rsid w:val="00E07C65"/>
    <w:rsid w:val="00E128DF"/>
    <w:rsid w:val="00E1292A"/>
    <w:rsid w:val="00E140A1"/>
    <w:rsid w:val="00E15081"/>
    <w:rsid w:val="00E15171"/>
    <w:rsid w:val="00E154BB"/>
    <w:rsid w:val="00E15758"/>
    <w:rsid w:val="00E15807"/>
    <w:rsid w:val="00E15B95"/>
    <w:rsid w:val="00E16FD0"/>
    <w:rsid w:val="00E17012"/>
    <w:rsid w:val="00E17379"/>
    <w:rsid w:val="00E17645"/>
    <w:rsid w:val="00E20A10"/>
    <w:rsid w:val="00E20A60"/>
    <w:rsid w:val="00E219C7"/>
    <w:rsid w:val="00E23BD2"/>
    <w:rsid w:val="00E24373"/>
    <w:rsid w:val="00E2458F"/>
    <w:rsid w:val="00E25523"/>
    <w:rsid w:val="00E25E4E"/>
    <w:rsid w:val="00E26020"/>
    <w:rsid w:val="00E26498"/>
    <w:rsid w:val="00E26706"/>
    <w:rsid w:val="00E27E2B"/>
    <w:rsid w:val="00E300C2"/>
    <w:rsid w:val="00E30E26"/>
    <w:rsid w:val="00E32BD5"/>
    <w:rsid w:val="00E32CFE"/>
    <w:rsid w:val="00E32EA9"/>
    <w:rsid w:val="00E334C8"/>
    <w:rsid w:val="00E35269"/>
    <w:rsid w:val="00E3547E"/>
    <w:rsid w:val="00E360B6"/>
    <w:rsid w:val="00E37A96"/>
    <w:rsid w:val="00E43877"/>
    <w:rsid w:val="00E43EB4"/>
    <w:rsid w:val="00E43F50"/>
    <w:rsid w:val="00E44BB7"/>
    <w:rsid w:val="00E458ED"/>
    <w:rsid w:val="00E45BD5"/>
    <w:rsid w:val="00E46865"/>
    <w:rsid w:val="00E47760"/>
    <w:rsid w:val="00E5041D"/>
    <w:rsid w:val="00E506DB"/>
    <w:rsid w:val="00E52402"/>
    <w:rsid w:val="00E52C51"/>
    <w:rsid w:val="00E53AC5"/>
    <w:rsid w:val="00E545B6"/>
    <w:rsid w:val="00E54B05"/>
    <w:rsid w:val="00E55459"/>
    <w:rsid w:val="00E55D23"/>
    <w:rsid w:val="00E55D6C"/>
    <w:rsid w:val="00E561C9"/>
    <w:rsid w:val="00E567F3"/>
    <w:rsid w:val="00E57E78"/>
    <w:rsid w:val="00E603AF"/>
    <w:rsid w:val="00E604EC"/>
    <w:rsid w:val="00E60992"/>
    <w:rsid w:val="00E61A71"/>
    <w:rsid w:val="00E622EC"/>
    <w:rsid w:val="00E62A56"/>
    <w:rsid w:val="00E63363"/>
    <w:rsid w:val="00E63495"/>
    <w:rsid w:val="00E63EB2"/>
    <w:rsid w:val="00E64335"/>
    <w:rsid w:val="00E65970"/>
    <w:rsid w:val="00E6717E"/>
    <w:rsid w:val="00E7152C"/>
    <w:rsid w:val="00E71F56"/>
    <w:rsid w:val="00E727E1"/>
    <w:rsid w:val="00E72C5B"/>
    <w:rsid w:val="00E73258"/>
    <w:rsid w:val="00E7384E"/>
    <w:rsid w:val="00E76DAC"/>
    <w:rsid w:val="00E77202"/>
    <w:rsid w:val="00E7741C"/>
    <w:rsid w:val="00E77991"/>
    <w:rsid w:val="00E8042D"/>
    <w:rsid w:val="00E80E9A"/>
    <w:rsid w:val="00E80EB7"/>
    <w:rsid w:val="00E81BB2"/>
    <w:rsid w:val="00E825A7"/>
    <w:rsid w:val="00E8348D"/>
    <w:rsid w:val="00E85EE2"/>
    <w:rsid w:val="00E871C4"/>
    <w:rsid w:val="00E8743A"/>
    <w:rsid w:val="00E87B34"/>
    <w:rsid w:val="00E87CFC"/>
    <w:rsid w:val="00E90F06"/>
    <w:rsid w:val="00E92F77"/>
    <w:rsid w:val="00E93856"/>
    <w:rsid w:val="00E94441"/>
    <w:rsid w:val="00E94520"/>
    <w:rsid w:val="00E945C4"/>
    <w:rsid w:val="00E951B4"/>
    <w:rsid w:val="00E95739"/>
    <w:rsid w:val="00E97470"/>
    <w:rsid w:val="00EA0D1B"/>
    <w:rsid w:val="00EA11A4"/>
    <w:rsid w:val="00EA123B"/>
    <w:rsid w:val="00EA1BE4"/>
    <w:rsid w:val="00EA2C01"/>
    <w:rsid w:val="00EA2F18"/>
    <w:rsid w:val="00EA2FBB"/>
    <w:rsid w:val="00EA450C"/>
    <w:rsid w:val="00EA4E16"/>
    <w:rsid w:val="00EA5230"/>
    <w:rsid w:val="00EA5985"/>
    <w:rsid w:val="00EA5B91"/>
    <w:rsid w:val="00EA6635"/>
    <w:rsid w:val="00EA784D"/>
    <w:rsid w:val="00EB052C"/>
    <w:rsid w:val="00EB056C"/>
    <w:rsid w:val="00EB08F6"/>
    <w:rsid w:val="00EB0D2D"/>
    <w:rsid w:val="00EB0FFA"/>
    <w:rsid w:val="00EB2764"/>
    <w:rsid w:val="00EB31A7"/>
    <w:rsid w:val="00EB3819"/>
    <w:rsid w:val="00EB5233"/>
    <w:rsid w:val="00EB54EB"/>
    <w:rsid w:val="00EB65E6"/>
    <w:rsid w:val="00EB68FC"/>
    <w:rsid w:val="00EB72EA"/>
    <w:rsid w:val="00EB7C3C"/>
    <w:rsid w:val="00EC06EF"/>
    <w:rsid w:val="00EC0D76"/>
    <w:rsid w:val="00EC1726"/>
    <w:rsid w:val="00EC2710"/>
    <w:rsid w:val="00EC32E7"/>
    <w:rsid w:val="00EC3951"/>
    <w:rsid w:val="00EC4221"/>
    <w:rsid w:val="00EC526A"/>
    <w:rsid w:val="00EC593D"/>
    <w:rsid w:val="00EC5CFF"/>
    <w:rsid w:val="00EC5D52"/>
    <w:rsid w:val="00EC707F"/>
    <w:rsid w:val="00EC7888"/>
    <w:rsid w:val="00ED0FA4"/>
    <w:rsid w:val="00ED10F7"/>
    <w:rsid w:val="00ED1737"/>
    <w:rsid w:val="00ED2B22"/>
    <w:rsid w:val="00ED3964"/>
    <w:rsid w:val="00ED529F"/>
    <w:rsid w:val="00ED52B5"/>
    <w:rsid w:val="00ED5DD3"/>
    <w:rsid w:val="00ED62A5"/>
    <w:rsid w:val="00EE213E"/>
    <w:rsid w:val="00EE2E14"/>
    <w:rsid w:val="00EE5A2F"/>
    <w:rsid w:val="00EE7AEE"/>
    <w:rsid w:val="00EF0257"/>
    <w:rsid w:val="00EF0336"/>
    <w:rsid w:val="00EF091A"/>
    <w:rsid w:val="00EF1067"/>
    <w:rsid w:val="00EF111C"/>
    <w:rsid w:val="00EF19D2"/>
    <w:rsid w:val="00EF3E53"/>
    <w:rsid w:val="00EF59AC"/>
    <w:rsid w:val="00EF6265"/>
    <w:rsid w:val="00EF64F1"/>
    <w:rsid w:val="00EF6F14"/>
    <w:rsid w:val="00EF7FE9"/>
    <w:rsid w:val="00F01715"/>
    <w:rsid w:val="00F01E7F"/>
    <w:rsid w:val="00F026E5"/>
    <w:rsid w:val="00F046D6"/>
    <w:rsid w:val="00F0507B"/>
    <w:rsid w:val="00F059AB"/>
    <w:rsid w:val="00F06A0D"/>
    <w:rsid w:val="00F07512"/>
    <w:rsid w:val="00F077E7"/>
    <w:rsid w:val="00F07D76"/>
    <w:rsid w:val="00F07EAF"/>
    <w:rsid w:val="00F11606"/>
    <w:rsid w:val="00F119FB"/>
    <w:rsid w:val="00F11B73"/>
    <w:rsid w:val="00F14435"/>
    <w:rsid w:val="00F145B2"/>
    <w:rsid w:val="00F146D1"/>
    <w:rsid w:val="00F14FE8"/>
    <w:rsid w:val="00F1525C"/>
    <w:rsid w:val="00F15B39"/>
    <w:rsid w:val="00F16753"/>
    <w:rsid w:val="00F16F51"/>
    <w:rsid w:val="00F17A9B"/>
    <w:rsid w:val="00F17B4C"/>
    <w:rsid w:val="00F203F1"/>
    <w:rsid w:val="00F2050E"/>
    <w:rsid w:val="00F20D26"/>
    <w:rsid w:val="00F212A0"/>
    <w:rsid w:val="00F21778"/>
    <w:rsid w:val="00F21F0A"/>
    <w:rsid w:val="00F22622"/>
    <w:rsid w:val="00F23B73"/>
    <w:rsid w:val="00F243D2"/>
    <w:rsid w:val="00F25448"/>
    <w:rsid w:val="00F257DE"/>
    <w:rsid w:val="00F279A5"/>
    <w:rsid w:val="00F27C09"/>
    <w:rsid w:val="00F303D8"/>
    <w:rsid w:val="00F3099E"/>
    <w:rsid w:val="00F32A42"/>
    <w:rsid w:val="00F33B30"/>
    <w:rsid w:val="00F33F89"/>
    <w:rsid w:val="00F34687"/>
    <w:rsid w:val="00F35809"/>
    <w:rsid w:val="00F35ADA"/>
    <w:rsid w:val="00F35BCB"/>
    <w:rsid w:val="00F36108"/>
    <w:rsid w:val="00F3637C"/>
    <w:rsid w:val="00F36FA5"/>
    <w:rsid w:val="00F37B56"/>
    <w:rsid w:val="00F37E13"/>
    <w:rsid w:val="00F40863"/>
    <w:rsid w:val="00F4094A"/>
    <w:rsid w:val="00F40B8B"/>
    <w:rsid w:val="00F412BB"/>
    <w:rsid w:val="00F41F66"/>
    <w:rsid w:val="00F42AA3"/>
    <w:rsid w:val="00F43E14"/>
    <w:rsid w:val="00F443DD"/>
    <w:rsid w:val="00F45541"/>
    <w:rsid w:val="00F45FCE"/>
    <w:rsid w:val="00F468D6"/>
    <w:rsid w:val="00F47FF6"/>
    <w:rsid w:val="00F50193"/>
    <w:rsid w:val="00F511EA"/>
    <w:rsid w:val="00F51428"/>
    <w:rsid w:val="00F52687"/>
    <w:rsid w:val="00F53AF5"/>
    <w:rsid w:val="00F53C07"/>
    <w:rsid w:val="00F54468"/>
    <w:rsid w:val="00F548D6"/>
    <w:rsid w:val="00F54AA2"/>
    <w:rsid w:val="00F54F2B"/>
    <w:rsid w:val="00F5502B"/>
    <w:rsid w:val="00F55200"/>
    <w:rsid w:val="00F5567B"/>
    <w:rsid w:val="00F55689"/>
    <w:rsid w:val="00F557DC"/>
    <w:rsid w:val="00F55800"/>
    <w:rsid w:val="00F55A64"/>
    <w:rsid w:val="00F56CCA"/>
    <w:rsid w:val="00F60ED9"/>
    <w:rsid w:val="00F6117A"/>
    <w:rsid w:val="00F62B1A"/>
    <w:rsid w:val="00F650EC"/>
    <w:rsid w:val="00F65D8F"/>
    <w:rsid w:val="00F66BD6"/>
    <w:rsid w:val="00F70543"/>
    <w:rsid w:val="00F7059D"/>
    <w:rsid w:val="00F7289C"/>
    <w:rsid w:val="00F72C8E"/>
    <w:rsid w:val="00F73255"/>
    <w:rsid w:val="00F73DA2"/>
    <w:rsid w:val="00F7493E"/>
    <w:rsid w:val="00F776B4"/>
    <w:rsid w:val="00F77AD6"/>
    <w:rsid w:val="00F81015"/>
    <w:rsid w:val="00F81A40"/>
    <w:rsid w:val="00F83774"/>
    <w:rsid w:val="00F83924"/>
    <w:rsid w:val="00F840C3"/>
    <w:rsid w:val="00F84DE5"/>
    <w:rsid w:val="00F856CF"/>
    <w:rsid w:val="00F86FF1"/>
    <w:rsid w:val="00F87045"/>
    <w:rsid w:val="00F87AEE"/>
    <w:rsid w:val="00F905F9"/>
    <w:rsid w:val="00F90D28"/>
    <w:rsid w:val="00F911C2"/>
    <w:rsid w:val="00F929BB"/>
    <w:rsid w:val="00F93994"/>
    <w:rsid w:val="00F95297"/>
    <w:rsid w:val="00F96134"/>
    <w:rsid w:val="00FA02E9"/>
    <w:rsid w:val="00FA0762"/>
    <w:rsid w:val="00FA107B"/>
    <w:rsid w:val="00FA19D8"/>
    <w:rsid w:val="00FA1C19"/>
    <w:rsid w:val="00FA35A7"/>
    <w:rsid w:val="00FA3E9A"/>
    <w:rsid w:val="00FA4538"/>
    <w:rsid w:val="00FA49AC"/>
    <w:rsid w:val="00FA513D"/>
    <w:rsid w:val="00FA528B"/>
    <w:rsid w:val="00FA5A7D"/>
    <w:rsid w:val="00FA5BEC"/>
    <w:rsid w:val="00FA6429"/>
    <w:rsid w:val="00FA79C0"/>
    <w:rsid w:val="00FB110E"/>
    <w:rsid w:val="00FB16ED"/>
    <w:rsid w:val="00FB170B"/>
    <w:rsid w:val="00FB19C5"/>
    <w:rsid w:val="00FB292B"/>
    <w:rsid w:val="00FB3B65"/>
    <w:rsid w:val="00FB4F73"/>
    <w:rsid w:val="00FB662F"/>
    <w:rsid w:val="00FB6ECD"/>
    <w:rsid w:val="00FB7242"/>
    <w:rsid w:val="00FC00F2"/>
    <w:rsid w:val="00FC058A"/>
    <w:rsid w:val="00FC0C85"/>
    <w:rsid w:val="00FC225F"/>
    <w:rsid w:val="00FC2341"/>
    <w:rsid w:val="00FC2EE8"/>
    <w:rsid w:val="00FC2F5B"/>
    <w:rsid w:val="00FC32C2"/>
    <w:rsid w:val="00FC33B2"/>
    <w:rsid w:val="00FC3491"/>
    <w:rsid w:val="00FC43E1"/>
    <w:rsid w:val="00FC47C1"/>
    <w:rsid w:val="00FC485D"/>
    <w:rsid w:val="00FC61F8"/>
    <w:rsid w:val="00FC6A1A"/>
    <w:rsid w:val="00FC7457"/>
    <w:rsid w:val="00FC7674"/>
    <w:rsid w:val="00FD0069"/>
    <w:rsid w:val="00FD0ADD"/>
    <w:rsid w:val="00FD0D63"/>
    <w:rsid w:val="00FD1679"/>
    <w:rsid w:val="00FD1CEE"/>
    <w:rsid w:val="00FD2296"/>
    <w:rsid w:val="00FD29AF"/>
    <w:rsid w:val="00FD29E8"/>
    <w:rsid w:val="00FD39D4"/>
    <w:rsid w:val="00FD3CCF"/>
    <w:rsid w:val="00FD3F59"/>
    <w:rsid w:val="00FD44B3"/>
    <w:rsid w:val="00FD60BB"/>
    <w:rsid w:val="00FD6B27"/>
    <w:rsid w:val="00FD796D"/>
    <w:rsid w:val="00FE2FF8"/>
    <w:rsid w:val="00FE3092"/>
    <w:rsid w:val="00FE3850"/>
    <w:rsid w:val="00FE38AE"/>
    <w:rsid w:val="00FE49F8"/>
    <w:rsid w:val="00FE4B49"/>
    <w:rsid w:val="00FE52F1"/>
    <w:rsid w:val="00FE5740"/>
    <w:rsid w:val="00FE591B"/>
    <w:rsid w:val="00FE6C3D"/>
    <w:rsid w:val="00FE7BE6"/>
    <w:rsid w:val="00FF06D0"/>
    <w:rsid w:val="00FF1453"/>
    <w:rsid w:val="00FF1CCB"/>
    <w:rsid w:val="00FF25B3"/>
    <w:rsid w:val="00FF2AEA"/>
    <w:rsid w:val="00FF5057"/>
    <w:rsid w:val="00FF5BD9"/>
    <w:rsid w:val="00FF7C6B"/>
    <w:rsid w:val="01AD1EC0"/>
    <w:rsid w:val="02C5D328"/>
    <w:rsid w:val="02FD9428"/>
    <w:rsid w:val="0405A6AE"/>
    <w:rsid w:val="064190EE"/>
    <w:rsid w:val="06A300EB"/>
    <w:rsid w:val="0750B248"/>
    <w:rsid w:val="0771E963"/>
    <w:rsid w:val="079E59AB"/>
    <w:rsid w:val="090DB9C4"/>
    <w:rsid w:val="0975D2AF"/>
    <w:rsid w:val="0AFFB500"/>
    <w:rsid w:val="0B659D65"/>
    <w:rsid w:val="0BF3F2C5"/>
    <w:rsid w:val="0C8883F6"/>
    <w:rsid w:val="0CA5AE33"/>
    <w:rsid w:val="0CED9AC5"/>
    <w:rsid w:val="0DA29365"/>
    <w:rsid w:val="0F239DAE"/>
    <w:rsid w:val="10253B87"/>
    <w:rsid w:val="105A455F"/>
    <w:rsid w:val="1320713E"/>
    <w:rsid w:val="140375C8"/>
    <w:rsid w:val="140C3C60"/>
    <w:rsid w:val="1573E87C"/>
    <w:rsid w:val="16D9F2B0"/>
    <w:rsid w:val="17714E43"/>
    <w:rsid w:val="1859F1AB"/>
    <w:rsid w:val="192BCB14"/>
    <w:rsid w:val="194F6E90"/>
    <w:rsid w:val="19ECAA7D"/>
    <w:rsid w:val="1A01A817"/>
    <w:rsid w:val="1A20506A"/>
    <w:rsid w:val="1AE03CE7"/>
    <w:rsid w:val="1B7E4F13"/>
    <w:rsid w:val="1BCBD4E8"/>
    <w:rsid w:val="1BDA93EF"/>
    <w:rsid w:val="1C091F10"/>
    <w:rsid w:val="1C6E6496"/>
    <w:rsid w:val="1D0E0FD6"/>
    <w:rsid w:val="1E2BAC7F"/>
    <w:rsid w:val="1E597F55"/>
    <w:rsid w:val="20B52F4D"/>
    <w:rsid w:val="20FF082C"/>
    <w:rsid w:val="2146D34B"/>
    <w:rsid w:val="237AED99"/>
    <w:rsid w:val="238DCEC7"/>
    <w:rsid w:val="24724253"/>
    <w:rsid w:val="26297CAE"/>
    <w:rsid w:val="26381DB1"/>
    <w:rsid w:val="264A93FA"/>
    <w:rsid w:val="28F33145"/>
    <w:rsid w:val="28FD7FD0"/>
    <w:rsid w:val="29477DC7"/>
    <w:rsid w:val="2A6D1A49"/>
    <w:rsid w:val="2AAE31AE"/>
    <w:rsid w:val="2E99C37E"/>
    <w:rsid w:val="2EC23EEE"/>
    <w:rsid w:val="2F59C7A9"/>
    <w:rsid w:val="302A2384"/>
    <w:rsid w:val="3031FADF"/>
    <w:rsid w:val="309FA4C5"/>
    <w:rsid w:val="30EC8CBE"/>
    <w:rsid w:val="310D0C40"/>
    <w:rsid w:val="322B5FF1"/>
    <w:rsid w:val="32504191"/>
    <w:rsid w:val="32A8DCA1"/>
    <w:rsid w:val="32D70501"/>
    <w:rsid w:val="32DA3448"/>
    <w:rsid w:val="33673746"/>
    <w:rsid w:val="337EE8B2"/>
    <w:rsid w:val="3398AE6C"/>
    <w:rsid w:val="33C73052"/>
    <w:rsid w:val="341DAED8"/>
    <w:rsid w:val="3437517E"/>
    <w:rsid w:val="3448F387"/>
    <w:rsid w:val="345DD966"/>
    <w:rsid w:val="37AB0770"/>
    <w:rsid w:val="384EFAD4"/>
    <w:rsid w:val="38B6D7F5"/>
    <w:rsid w:val="395FFD3C"/>
    <w:rsid w:val="3B37A7B1"/>
    <w:rsid w:val="3C4FC2EE"/>
    <w:rsid w:val="3DBB9D3D"/>
    <w:rsid w:val="3E1A9D67"/>
    <w:rsid w:val="3F0FADC3"/>
    <w:rsid w:val="3FA889DD"/>
    <w:rsid w:val="40FE1AC7"/>
    <w:rsid w:val="41142E8F"/>
    <w:rsid w:val="41175B27"/>
    <w:rsid w:val="41C56ADC"/>
    <w:rsid w:val="442BDF13"/>
    <w:rsid w:val="443B5C2E"/>
    <w:rsid w:val="44C6D2C3"/>
    <w:rsid w:val="44F5FD88"/>
    <w:rsid w:val="455579ED"/>
    <w:rsid w:val="45D79089"/>
    <w:rsid w:val="45DDA005"/>
    <w:rsid w:val="4636D6A5"/>
    <w:rsid w:val="46D13BC3"/>
    <w:rsid w:val="470FFA6B"/>
    <w:rsid w:val="479371B4"/>
    <w:rsid w:val="49075967"/>
    <w:rsid w:val="4A0FF8CD"/>
    <w:rsid w:val="4AA329C8"/>
    <w:rsid w:val="4B37456B"/>
    <w:rsid w:val="4C56F449"/>
    <w:rsid w:val="4D1C9FD0"/>
    <w:rsid w:val="4DEBB98E"/>
    <w:rsid w:val="4EE4AAE0"/>
    <w:rsid w:val="4FD83051"/>
    <w:rsid w:val="50B960E1"/>
    <w:rsid w:val="50C3C4AA"/>
    <w:rsid w:val="50E6DD9C"/>
    <w:rsid w:val="52060B1E"/>
    <w:rsid w:val="533383B5"/>
    <w:rsid w:val="5396133C"/>
    <w:rsid w:val="53BB6961"/>
    <w:rsid w:val="53C565AD"/>
    <w:rsid w:val="5562C28D"/>
    <w:rsid w:val="55CAEA9D"/>
    <w:rsid w:val="57155E30"/>
    <w:rsid w:val="5719DDD1"/>
    <w:rsid w:val="5986A7D9"/>
    <w:rsid w:val="59F00E96"/>
    <w:rsid w:val="5A02458C"/>
    <w:rsid w:val="5A517E93"/>
    <w:rsid w:val="5A6756D8"/>
    <w:rsid w:val="5AB8B61A"/>
    <w:rsid w:val="5B565E50"/>
    <w:rsid w:val="5CC9FEC6"/>
    <w:rsid w:val="5D7EEE34"/>
    <w:rsid w:val="5DE23220"/>
    <w:rsid w:val="5DFE5AD3"/>
    <w:rsid w:val="5FA3D404"/>
    <w:rsid w:val="5FB3469D"/>
    <w:rsid w:val="614D6544"/>
    <w:rsid w:val="62B3B146"/>
    <w:rsid w:val="64AC2C1C"/>
    <w:rsid w:val="663303B9"/>
    <w:rsid w:val="6639B300"/>
    <w:rsid w:val="66842F95"/>
    <w:rsid w:val="69F74DF3"/>
    <w:rsid w:val="6A0FA5EB"/>
    <w:rsid w:val="6B1FCBEB"/>
    <w:rsid w:val="6B98BB79"/>
    <w:rsid w:val="6BA7CAEA"/>
    <w:rsid w:val="6C33DD2A"/>
    <w:rsid w:val="6CDA48BC"/>
    <w:rsid w:val="6CF451CC"/>
    <w:rsid w:val="6D5E14AE"/>
    <w:rsid w:val="6E1874BC"/>
    <w:rsid w:val="6E2B57D4"/>
    <w:rsid w:val="6E79DDB5"/>
    <w:rsid w:val="6F3B2264"/>
    <w:rsid w:val="6F88FAEB"/>
    <w:rsid w:val="6FACB7F7"/>
    <w:rsid w:val="70B4E277"/>
    <w:rsid w:val="71451FE5"/>
    <w:rsid w:val="73B15E62"/>
    <w:rsid w:val="73F8F5B1"/>
    <w:rsid w:val="744E31A8"/>
    <w:rsid w:val="762C6548"/>
    <w:rsid w:val="762DC38D"/>
    <w:rsid w:val="7895218A"/>
    <w:rsid w:val="78C53BA2"/>
    <w:rsid w:val="7A4C643D"/>
    <w:rsid w:val="7A610C03"/>
    <w:rsid w:val="7B826BBA"/>
    <w:rsid w:val="7BB9A6D0"/>
    <w:rsid w:val="7C29B2A8"/>
    <w:rsid w:val="7C775383"/>
    <w:rsid w:val="7CA2A236"/>
    <w:rsid w:val="7D5EDE24"/>
    <w:rsid w:val="7E97EF05"/>
    <w:rsid w:val="7EC0B17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E98DE"/>
  <w15:docId w15:val="{832B6A07-6B11-4770-8786-81394158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97470"/>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uiPriority w:val="9"/>
    <w:qFormat/>
    <w:rsid w:val="00DF6A94"/>
    <w:pPr>
      <w:keepNext/>
      <w:jc w:val="center"/>
      <w:outlineLvl w:val="0"/>
    </w:pPr>
    <w:rPr>
      <w:b/>
    </w:rPr>
  </w:style>
  <w:style w:type="paragraph" w:styleId="Antrat2">
    <w:name w:val="heading 2"/>
    <w:basedOn w:val="prastasis"/>
    <w:next w:val="prastasis"/>
    <w:qFormat/>
    <w:rsid w:val="00DF6A94"/>
    <w:pPr>
      <w:keepNext/>
      <w:jc w:val="center"/>
      <w:outlineLvl w:val="1"/>
    </w:pPr>
    <w:rPr>
      <w:b/>
      <w:sz w:val="28"/>
    </w:rPr>
  </w:style>
  <w:style w:type="paragraph" w:styleId="Antrat3">
    <w:name w:val="heading 3"/>
    <w:basedOn w:val="prastasis"/>
    <w:next w:val="prastasis"/>
    <w:rsid w:val="00DF6A94"/>
    <w:pPr>
      <w:keepNext/>
      <w:spacing w:before="240" w:after="60"/>
      <w:outlineLvl w:val="2"/>
    </w:pPr>
    <w:rPr>
      <w:rFonts w:ascii="Cambria" w:hAnsi="Cambria"/>
      <w:b/>
      <w:bCs/>
      <w:sz w:val="26"/>
      <w:szCs w:val="26"/>
      <w:lang w:val="en-GB"/>
    </w:rPr>
  </w:style>
  <w:style w:type="paragraph" w:styleId="Antrat4">
    <w:name w:val="heading 4"/>
    <w:basedOn w:val="prastasis"/>
    <w:next w:val="prastasis"/>
    <w:rsid w:val="00DF6A94"/>
    <w:pPr>
      <w:keepNext/>
      <w:tabs>
        <w:tab w:val="left" w:pos="1584"/>
      </w:tabs>
      <w:ind w:left="1584" w:hanging="864"/>
      <w:outlineLvl w:val="3"/>
    </w:pPr>
    <w:rPr>
      <w:sz w:val="44"/>
      <w:szCs w:val="20"/>
      <w:lang w:eastAsia="ar-SA"/>
    </w:rPr>
  </w:style>
  <w:style w:type="paragraph" w:styleId="Antrat5">
    <w:name w:val="heading 5"/>
    <w:basedOn w:val="prastasis"/>
    <w:next w:val="prastasis"/>
    <w:rsid w:val="00DF6A94"/>
    <w:pPr>
      <w:keepNext/>
      <w:keepLines/>
      <w:spacing w:before="200"/>
      <w:outlineLvl w:val="4"/>
    </w:pPr>
    <w:rPr>
      <w:rFonts w:ascii="Cambria" w:hAnsi="Cambria"/>
      <w:color w:val="243F60"/>
    </w:rPr>
  </w:style>
  <w:style w:type="paragraph" w:styleId="Antrat6">
    <w:name w:val="heading 6"/>
    <w:basedOn w:val="prastasis"/>
    <w:next w:val="prastasis"/>
    <w:rsid w:val="00DF6A94"/>
    <w:pPr>
      <w:keepNext/>
      <w:tabs>
        <w:tab w:val="left" w:pos="1872"/>
      </w:tabs>
      <w:ind w:left="1872" w:hanging="1152"/>
      <w:outlineLvl w:val="5"/>
    </w:pPr>
    <w:rPr>
      <w:sz w:val="36"/>
      <w:szCs w:val="20"/>
      <w:lang w:eastAsia="ar-SA"/>
    </w:rPr>
  </w:style>
  <w:style w:type="paragraph" w:styleId="Antrat7">
    <w:name w:val="heading 7"/>
    <w:basedOn w:val="prastasis"/>
    <w:next w:val="prastasis"/>
    <w:rsid w:val="00DF6A94"/>
    <w:pPr>
      <w:keepNext/>
      <w:tabs>
        <w:tab w:val="left" w:pos="2016"/>
      </w:tabs>
      <w:ind w:left="2016" w:hanging="1296"/>
      <w:outlineLvl w:val="6"/>
    </w:pPr>
    <w:rPr>
      <w:sz w:val="48"/>
      <w:szCs w:val="20"/>
      <w:lang w:eastAsia="ar-SA"/>
    </w:rPr>
  </w:style>
  <w:style w:type="paragraph" w:styleId="Antrat8">
    <w:name w:val="heading 8"/>
    <w:basedOn w:val="prastasis"/>
    <w:next w:val="prastasis"/>
    <w:rsid w:val="00DF6A94"/>
    <w:pPr>
      <w:keepNext/>
      <w:keepLines/>
      <w:spacing w:before="200"/>
      <w:outlineLvl w:val="7"/>
    </w:pPr>
    <w:rPr>
      <w:rFonts w:ascii="Cambria" w:hAnsi="Cambria"/>
      <w:color w:val="404040"/>
      <w:sz w:val="20"/>
      <w:szCs w:val="20"/>
    </w:rPr>
  </w:style>
  <w:style w:type="paragraph" w:styleId="Antrat9">
    <w:name w:val="heading 9"/>
    <w:basedOn w:val="prastasis"/>
    <w:next w:val="prastasis"/>
    <w:rsid w:val="00DF6A94"/>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DF6A94"/>
    <w:rPr>
      <w:rFonts w:ascii="Times New Roman" w:eastAsia="Times New Roman" w:hAnsi="Times New Roman" w:cs="Times New Roman"/>
      <w:b/>
      <w:sz w:val="24"/>
      <w:szCs w:val="24"/>
    </w:rPr>
  </w:style>
  <w:style w:type="character" w:customStyle="1" w:styleId="Antrat2Diagrama">
    <w:name w:val="Antraštė 2 Diagrama"/>
    <w:basedOn w:val="Numatytasispastraiposriftas"/>
    <w:rsid w:val="00DF6A94"/>
    <w:rPr>
      <w:rFonts w:ascii="Times New Roman" w:eastAsia="Times New Roman" w:hAnsi="Times New Roman" w:cs="Times New Roman"/>
      <w:b/>
      <w:sz w:val="28"/>
      <w:szCs w:val="24"/>
    </w:rPr>
  </w:style>
  <w:style w:type="character" w:customStyle="1" w:styleId="Antrat3Diagrama">
    <w:name w:val="Antraštė 3 Diagrama"/>
    <w:basedOn w:val="Numatytasispastraiposriftas"/>
    <w:rsid w:val="00DF6A94"/>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sid w:val="00DF6A94"/>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sid w:val="00DF6A94"/>
    <w:rPr>
      <w:rFonts w:ascii="Cambria" w:eastAsia="Times New Roman" w:hAnsi="Cambria" w:cs="Times New Roman"/>
      <w:color w:val="243F60"/>
      <w:sz w:val="24"/>
      <w:szCs w:val="24"/>
    </w:rPr>
  </w:style>
  <w:style w:type="character" w:customStyle="1" w:styleId="Antrat6Diagrama">
    <w:name w:val="Antraštė 6 Diagrama"/>
    <w:basedOn w:val="Numatytasispastraiposriftas"/>
    <w:rsid w:val="00DF6A94"/>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sid w:val="00DF6A94"/>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sid w:val="00DF6A94"/>
    <w:rPr>
      <w:rFonts w:ascii="Cambria" w:eastAsia="Times New Roman" w:hAnsi="Cambria" w:cs="Times New Roman"/>
      <w:color w:val="404040"/>
      <w:sz w:val="20"/>
      <w:szCs w:val="20"/>
    </w:rPr>
  </w:style>
  <w:style w:type="character" w:customStyle="1" w:styleId="Antrat9Diagrama">
    <w:name w:val="Antraštė 9 Diagrama"/>
    <w:basedOn w:val="Numatytasispastraiposriftas"/>
    <w:rsid w:val="00DF6A94"/>
    <w:rPr>
      <w:rFonts w:ascii="Cambria" w:eastAsia="Times New Roman" w:hAnsi="Cambria" w:cs="Times New Roman"/>
      <w:i/>
      <w:iCs/>
      <w:color w:val="404040"/>
      <w:sz w:val="20"/>
      <w:szCs w:val="20"/>
    </w:rPr>
  </w:style>
  <w:style w:type="paragraph" w:styleId="Porat">
    <w:name w:val="footer"/>
    <w:basedOn w:val="prastasis"/>
    <w:uiPriority w:val="99"/>
    <w:rsid w:val="00DF6A94"/>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qFormat/>
    <w:rsid w:val="00DF6A94"/>
    <w:rPr>
      <w:rFonts w:ascii="TimesLT" w:eastAsia="Times New Roman" w:hAnsi="TimesLT" w:cs="Times New Roman"/>
      <w:sz w:val="24"/>
      <w:szCs w:val="20"/>
    </w:rPr>
  </w:style>
  <w:style w:type="character" w:styleId="Hipersaitas">
    <w:name w:val="Hyperlink"/>
    <w:uiPriority w:val="99"/>
    <w:rsid w:val="00DF6A94"/>
    <w:rPr>
      <w:color w:val="0000FF"/>
      <w:u w:val="single"/>
    </w:rPr>
  </w:style>
  <w:style w:type="paragraph" w:styleId="Debesliotekstas">
    <w:name w:val="Balloon Text"/>
    <w:basedOn w:val="prastasis"/>
    <w:uiPriority w:val="99"/>
    <w:qFormat/>
    <w:rsid w:val="00DF6A94"/>
    <w:rPr>
      <w:rFonts w:ascii="Tahoma" w:hAnsi="Tahoma"/>
      <w:sz w:val="16"/>
      <w:szCs w:val="16"/>
    </w:rPr>
  </w:style>
  <w:style w:type="character" w:customStyle="1" w:styleId="DebesliotekstasDiagrama">
    <w:name w:val="Debesėlio tekstas Diagrama"/>
    <w:basedOn w:val="Numatytasispastraiposriftas"/>
    <w:uiPriority w:val="99"/>
    <w:qFormat/>
    <w:rsid w:val="00DF6A94"/>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rsid w:val="00DF6A94"/>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sid w:val="00DF6A94"/>
    <w:rPr>
      <w:rFonts w:ascii="Times New Roman" w:eastAsia="Times New Roman" w:hAnsi="Times New Roman" w:cs="Times New Roman"/>
      <w:lang w:val="en-US"/>
    </w:rPr>
  </w:style>
  <w:style w:type="paragraph" w:styleId="Antrats">
    <w:name w:val="header"/>
    <w:basedOn w:val="prastasis"/>
    <w:uiPriority w:val="99"/>
    <w:rsid w:val="00DF6A94"/>
    <w:pPr>
      <w:tabs>
        <w:tab w:val="center" w:pos="4819"/>
        <w:tab w:val="right" w:pos="9638"/>
      </w:tabs>
    </w:pPr>
  </w:style>
  <w:style w:type="character" w:customStyle="1" w:styleId="AntratsDiagrama">
    <w:name w:val="Antraštės Diagrama"/>
    <w:basedOn w:val="Numatytasispastraiposriftas"/>
    <w:uiPriority w:val="99"/>
    <w:qFormat/>
    <w:rsid w:val="00DF6A94"/>
    <w:rPr>
      <w:rFonts w:ascii="Times New Roman" w:eastAsia="Times New Roman" w:hAnsi="Times New Roman" w:cs="Times New Roman"/>
      <w:sz w:val="24"/>
      <w:szCs w:val="24"/>
    </w:rPr>
  </w:style>
  <w:style w:type="character" w:styleId="Puslapionumeris">
    <w:name w:val="page number"/>
    <w:basedOn w:val="Numatytasispastraiposriftas"/>
    <w:rsid w:val="00DF6A94"/>
  </w:style>
  <w:style w:type="paragraph" w:styleId="Turinioantrat">
    <w:name w:val="TOC Heading"/>
    <w:basedOn w:val="Antrat1"/>
    <w:next w:val="prastasis"/>
    <w:rsid w:val="00DF6A94"/>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DF6A94"/>
  </w:style>
  <w:style w:type="character" w:customStyle="1" w:styleId="KomentarotekstasDiagrama">
    <w:name w:val="Komentaro tekstas Diagrama"/>
    <w:uiPriority w:val="99"/>
    <w:qFormat/>
    <w:rsid w:val="00DF6A94"/>
    <w:rPr>
      <w:rFonts w:eastAsia="Calibri"/>
    </w:rPr>
  </w:style>
  <w:style w:type="paragraph" w:styleId="Komentarotekstas">
    <w:name w:val="annotation text"/>
    <w:basedOn w:val="prastasis"/>
    <w:uiPriority w:val="99"/>
    <w:qFormat/>
    <w:rsid w:val="00DF6A94"/>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rsid w:val="00DF6A94"/>
    <w:rPr>
      <w:rFonts w:ascii="Times New Roman" w:eastAsia="Times New Roman" w:hAnsi="Times New Roman" w:cs="Times New Roman"/>
      <w:sz w:val="20"/>
      <w:szCs w:val="20"/>
    </w:rPr>
  </w:style>
  <w:style w:type="character" w:customStyle="1" w:styleId="tblrowlbl1">
    <w:name w:val="tblrowlbl1"/>
    <w:rsid w:val="00DF6A94"/>
    <w:rPr>
      <w:rFonts w:ascii="Arial" w:hAnsi="Arial" w:cs="Arial"/>
      <w:b/>
      <w:bCs/>
      <w:color w:val="000000"/>
      <w:sz w:val="18"/>
      <w:szCs w:val="18"/>
      <w:shd w:val="clear" w:color="auto" w:fill="FFFFFF"/>
    </w:rPr>
  </w:style>
  <w:style w:type="character" w:customStyle="1" w:styleId="parahead1">
    <w:name w:val="parahead1"/>
    <w:rsid w:val="00DF6A94"/>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qFormat/>
    <w:rsid w:val="00DF6A94"/>
    <w:pPr>
      <w:ind w:left="1296"/>
    </w:pPr>
  </w:style>
  <w:style w:type="paragraph" w:customStyle="1" w:styleId="Point1">
    <w:name w:val="Point 1"/>
    <w:basedOn w:val="prastasis"/>
    <w:uiPriority w:val="99"/>
    <w:rsid w:val="00DF6A94"/>
    <w:pPr>
      <w:spacing w:before="120" w:after="120"/>
      <w:ind w:left="1418" w:hanging="567"/>
      <w:jc w:val="both"/>
    </w:pPr>
    <w:rPr>
      <w:szCs w:val="20"/>
      <w:lang w:val="en-GB"/>
    </w:rPr>
  </w:style>
  <w:style w:type="character" w:styleId="Komentaronuoroda">
    <w:name w:val="annotation reference"/>
    <w:uiPriority w:val="99"/>
    <w:qFormat/>
    <w:rsid w:val="00DF6A94"/>
    <w:rPr>
      <w:sz w:val="16"/>
      <w:szCs w:val="16"/>
    </w:rPr>
  </w:style>
  <w:style w:type="paragraph" w:styleId="Komentarotema">
    <w:name w:val="annotation subject"/>
    <w:basedOn w:val="Komentarotekstas"/>
    <w:next w:val="Komentarotekstas"/>
    <w:uiPriority w:val="99"/>
    <w:qFormat/>
    <w:rsid w:val="00DF6A94"/>
    <w:pPr>
      <w:spacing w:after="0" w:line="240" w:lineRule="auto"/>
    </w:pPr>
    <w:rPr>
      <w:b/>
      <w:bCs/>
    </w:rPr>
  </w:style>
  <w:style w:type="character" w:customStyle="1" w:styleId="KomentarotemaDiagrama">
    <w:name w:val="Komentaro tema Diagrama"/>
    <w:basedOn w:val="KomentarotekstasDiagrama1"/>
    <w:uiPriority w:val="99"/>
    <w:qFormat/>
    <w:rsid w:val="00DF6A94"/>
    <w:rPr>
      <w:rFonts w:ascii="Times New Roman" w:eastAsia="Calibri" w:hAnsi="Times New Roman" w:cs="Times New Roman"/>
      <w:b/>
      <w:bCs/>
      <w:sz w:val="20"/>
      <w:szCs w:val="20"/>
    </w:rPr>
  </w:style>
  <w:style w:type="paragraph" w:styleId="Turinys2">
    <w:name w:val="toc 2"/>
    <w:basedOn w:val="prastasis"/>
    <w:next w:val="prastasis"/>
    <w:autoRedefine/>
    <w:rsid w:val="00DF6A94"/>
    <w:pPr>
      <w:ind w:left="240"/>
    </w:pPr>
  </w:style>
  <w:style w:type="paragraph" w:customStyle="1" w:styleId="Punktas1">
    <w:name w:val="Punktas 1"/>
    <w:basedOn w:val="prastasis"/>
    <w:autoRedefine/>
    <w:rsid w:val="00DF6A94"/>
    <w:pPr>
      <w:ind w:firstLine="993"/>
      <w:jc w:val="both"/>
    </w:pPr>
    <w:rPr>
      <w:rFonts w:eastAsia="Calibri"/>
      <w:bCs/>
      <w:color w:val="000000"/>
    </w:rPr>
  </w:style>
  <w:style w:type="paragraph" w:customStyle="1" w:styleId="Punktas2">
    <w:name w:val="Punktas 2"/>
    <w:basedOn w:val="prastasis"/>
    <w:autoRedefine/>
    <w:rsid w:val="00DF6A94"/>
    <w:pPr>
      <w:spacing w:after="60"/>
      <w:ind w:firstLine="993"/>
      <w:jc w:val="both"/>
    </w:pPr>
    <w:rPr>
      <w:rFonts w:eastAsia="Calibri"/>
      <w:szCs w:val="22"/>
    </w:rPr>
  </w:style>
  <w:style w:type="character" w:customStyle="1" w:styleId="hps">
    <w:name w:val="hps"/>
    <w:rsid w:val="00DF6A94"/>
  </w:style>
  <w:style w:type="paragraph" w:styleId="Antrat">
    <w:name w:val="caption"/>
    <w:basedOn w:val="prastasis"/>
    <w:next w:val="prastasis"/>
    <w:qFormat/>
    <w:rsid w:val="00DF6A94"/>
    <w:rPr>
      <w:b/>
      <w:bCs/>
      <w:sz w:val="20"/>
      <w:szCs w:val="20"/>
      <w:lang w:val="en-GB"/>
    </w:rPr>
  </w:style>
  <w:style w:type="character" w:styleId="Grietas">
    <w:name w:val="Strong"/>
    <w:rsid w:val="00DF6A94"/>
    <w:rPr>
      <w:b/>
      <w:bCs/>
    </w:rPr>
  </w:style>
  <w:style w:type="paragraph" w:styleId="Paprastasistekstas">
    <w:name w:val="Plain Text"/>
    <w:basedOn w:val="prastasis"/>
    <w:rsid w:val="00DF6A94"/>
    <w:rPr>
      <w:rFonts w:ascii="Consolas" w:eastAsia="Calibri" w:hAnsi="Consolas"/>
      <w:sz w:val="21"/>
      <w:szCs w:val="21"/>
    </w:rPr>
  </w:style>
  <w:style w:type="character" w:customStyle="1" w:styleId="PaprastasistekstasDiagrama">
    <w:name w:val="Paprastasis tekstas Diagrama"/>
    <w:basedOn w:val="Numatytasispastraiposriftas"/>
    <w:rsid w:val="00DF6A94"/>
    <w:rPr>
      <w:rFonts w:ascii="Consolas" w:eastAsia="Calibri" w:hAnsi="Consolas" w:cs="Times New Roman"/>
      <w:sz w:val="21"/>
      <w:szCs w:val="21"/>
    </w:rPr>
  </w:style>
  <w:style w:type="paragraph" w:styleId="Puslapioinaostekstas">
    <w:name w:val="footnote text"/>
    <w:aliases w:val="Footnote,Footnote Text Char Char,Fußnotentextf"/>
    <w:basedOn w:val="prastasis"/>
    <w:uiPriority w:val="99"/>
    <w:rsid w:val="00DF6A94"/>
    <w:rPr>
      <w:sz w:val="20"/>
      <w:szCs w:val="20"/>
      <w:lang w:val="en-GB"/>
    </w:rPr>
  </w:style>
  <w:style w:type="character" w:customStyle="1" w:styleId="PuslapioinaostekstasDiagrama">
    <w:name w:val="Puslapio išnašos tekstas Diagrama"/>
    <w:aliases w:val="Footnote Diagrama,Footnote Text Char Char Diagrama,Fußnotentextf Diagrama"/>
    <w:basedOn w:val="Numatytasispastraiposriftas"/>
    <w:uiPriority w:val="99"/>
    <w:rsid w:val="00DF6A94"/>
    <w:rPr>
      <w:rFonts w:ascii="Times New Roman" w:eastAsia="Times New Roman" w:hAnsi="Times New Roman" w:cs="Times New Roman"/>
      <w:sz w:val="20"/>
      <w:szCs w:val="20"/>
      <w:lang w:val="en-GB"/>
    </w:rPr>
  </w:style>
  <w:style w:type="character" w:styleId="Puslapioinaosnuoroda">
    <w:name w:val="footnote reference"/>
    <w:uiPriority w:val="99"/>
    <w:rsid w:val="00DF6A94"/>
    <w:rPr>
      <w:position w:val="0"/>
      <w:vertAlign w:val="superscript"/>
    </w:rPr>
  </w:style>
  <w:style w:type="paragraph" w:styleId="Pagrindiniotekstotrauka2">
    <w:name w:val="Body Text Indent 2"/>
    <w:basedOn w:val="prastasis"/>
    <w:rsid w:val="00DF6A94"/>
    <w:pPr>
      <w:ind w:left="90" w:firstLine="540"/>
      <w:jc w:val="both"/>
    </w:pPr>
  </w:style>
  <w:style w:type="character" w:customStyle="1" w:styleId="Pagrindiniotekstotrauka2Diagrama">
    <w:name w:val="Pagrindinio teksto įtrauka 2 Diagrama"/>
    <w:basedOn w:val="Numatytasispastraiposriftas"/>
    <w:rsid w:val="00DF6A94"/>
    <w:rPr>
      <w:rFonts w:ascii="Times New Roman" w:eastAsia="Times New Roman" w:hAnsi="Times New Roman" w:cs="Times New Roman"/>
      <w:sz w:val="24"/>
      <w:szCs w:val="24"/>
    </w:rPr>
  </w:style>
  <w:style w:type="paragraph" w:styleId="Pagrindinistekstas2">
    <w:name w:val="Body Text 2"/>
    <w:basedOn w:val="prastasis"/>
    <w:link w:val="Pagrindinistekstas2Diagrama1"/>
    <w:uiPriority w:val="99"/>
    <w:rsid w:val="00DF6A94"/>
    <w:pPr>
      <w:spacing w:after="120" w:line="480" w:lineRule="auto"/>
    </w:pPr>
    <w:rPr>
      <w:lang w:val="en-GB"/>
    </w:rPr>
  </w:style>
  <w:style w:type="character" w:customStyle="1" w:styleId="Pagrindinistekstas2Diagrama">
    <w:name w:val="Pagrindinis tekstas 2 Diagrama"/>
    <w:basedOn w:val="Numatytasispastraiposriftas"/>
    <w:uiPriority w:val="99"/>
    <w:rsid w:val="00DF6A94"/>
    <w:rPr>
      <w:rFonts w:ascii="Times New Roman" w:eastAsia="Times New Roman" w:hAnsi="Times New Roman" w:cs="Times New Roman"/>
      <w:sz w:val="24"/>
      <w:szCs w:val="24"/>
      <w:lang w:val="en-GB"/>
    </w:rPr>
  </w:style>
  <w:style w:type="paragraph" w:styleId="Sraassuenkleliais">
    <w:name w:val="List Bullet"/>
    <w:basedOn w:val="prastasis"/>
    <w:rsid w:val="00DF6A94"/>
    <w:pPr>
      <w:numPr>
        <w:numId w:val="9"/>
      </w:numPr>
      <w:tabs>
        <w:tab w:val="left" w:pos="0"/>
        <w:tab w:val="left" w:pos="1301"/>
      </w:tabs>
    </w:pPr>
    <w:rPr>
      <w:szCs w:val="20"/>
      <w:lang w:val="en-GB"/>
    </w:rPr>
  </w:style>
  <w:style w:type="paragraph" w:styleId="Pataisymai">
    <w:name w:val="Revision"/>
    <w:uiPriority w:val="99"/>
    <w:rsid w:val="00DF6A94"/>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rsid w:val="00DF6A94"/>
    <w:pPr>
      <w:numPr>
        <w:numId w:val="10"/>
      </w:numPr>
      <w:jc w:val="both"/>
    </w:pPr>
    <w:rPr>
      <w:rFonts w:ascii="Tms Rmn" w:eastAsia="Batang" w:hAnsi="Tms Rmn"/>
      <w:color w:val="000000"/>
      <w:lang w:val="en-US"/>
    </w:rPr>
  </w:style>
  <w:style w:type="paragraph" w:styleId="Sraassuenkleliais2">
    <w:name w:val="List Bullet 2"/>
    <w:basedOn w:val="prastasis"/>
    <w:rsid w:val="00DF6A94"/>
    <w:pPr>
      <w:numPr>
        <w:numId w:val="11"/>
      </w:numPr>
      <w:tabs>
        <w:tab w:val="left" w:pos="643"/>
      </w:tabs>
      <w:spacing w:before="240" w:after="120"/>
      <w:jc w:val="both"/>
    </w:pPr>
    <w:rPr>
      <w:rFonts w:ascii="Arial" w:hAnsi="Arial"/>
      <w:szCs w:val="20"/>
      <w:lang w:val="en-GB"/>
    </w:rPr>
  </w:style>
  <w:style w:type="paragraph" w:styleId="Sraassunumeriais2">
    <w:name w:val="List Number 2"/>
    <w:basedOn w:val="prastasis"/>
    <w:rsid w:val="00DF6A94"/>
    <w:pPr>
      <w:numPr>
        <w:numId w:val="12"/>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DF6A94"/>
    <w:pPr>
      <w:spacing w:before="120" w:line="288" w:lineRule="auto"/>
      <w:ind w:firstLine="567"/>
      <w:jc w:val="both"/>
    </w:pPr>
    <w:rPr>
      <w:szCs w:val="20"/>
      <w:lang w:eastAsia="da-DK"/>
    </w:rPr>
  </w:style>
  <w:style w:type="paragraph" w:styleId="prastojitrauka">
    <w:name w:val="Normal Indent"/>
    <w:basedOn w:val="prastasis"/>
    <w:rsid w:val="00DF6A94"/>
    <w:pPr>
      <w:spacing w:before="240" w:after="120"/>
      <w:ind w:left="1304"/>
      <w:jc w:val="both"/>
    </w:pPr>
    <w:rPr>
      <w:rFonts w:ascii="Arial" w:hAnsi="Arial"/>
      <w:szCs w:val="20"/>
      <w:lang w:val="en-GB"/>
    </w:rPr>
  </w:style>
  <w:style w:type="character" w:customStyle="1" w:styleId="prastojitraukaDiagrama">
    <w:name w:val="Įprastoji įtrauka Diagrama"/>
    <w:rsid w:val="00DF6A94"/>
    <w:rPr>
      <w:rFonts w:ascii="Arial" w:eastAsia="Times New Roman" w:hAnsi="Arial" w:cs="Times New Roman"/>
      <w:sz w:val="24"/>
      <w:szCs w:val="20"/>
      <w:lang w:val="en-GB"/>
    </w:rPr>
  </w:style>
  <w:style w:type="paragraph" w:customStyle="1" w:styleId="1WXW">
    <w:name w:val="1WXW"/>
    <w:basedOn w:val="prastasis"/>
    <w:autoRedefine/>
    <w:rsid w:val="00DF6A94"/>
    <w:pPr>
      <w:spacing w:after="200" w:line="276" w:lineRule="auto"/>
    </w:pPr>
    <w:rPr>
      <w:rFonts w:ascii="Cambria" w:eastAsia="Calibri" w:hAnsi="Cambria"/>
      <w:b/>
      <w:sz w:val="22"/>
      <w:lang w:bidi="en-US"/>
    </w:rPr>
  </w:style>
  <w:style w:type="paragraph" w:customStyle="1" w:styleId="2WXW">
    <w:name w:val="2WXW"/>
    <w:basedOn w:val="prastasis"/>
    <w:autoRedefine/>
    <w:rsid w:val="00DF6A94"/>
    <w:pPr>
      <w:numPr>
        <w:numId w:val="13"/>
      </w:numPr>
      <w:spacing w:after="200" w:line="276" w:lineRule="auto"/>
    </w:pPr>
    <w:rPr>
      <w:rFonts w:ascii="Cambria" w:eastAsia="Calibri" w:hAnsi="Cambria"/>
      <w:b/>
      <w:sz w:val="22"/>
      <w:lang w:bidi="en-US"/>
    </w:rPr>
  </w:style>
  <w:style w:type="character" w:customStyle="1" w:styleId="apple-style-span">
    <w:name w:val="apple-style-span"/>
    <w:rsid w:val="00DF6A94"/>
  </w:style>
  <w:style w:type="paragraph" w:customStyle="1" w:styleId="Pagrindinistekstas1">
    <w:name w:val="Pagrindinis tekstas1"/>
    <w:rsid w:val="00DF6A9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rsid w:val="00DF6A94"/>
    <w:pPr>
      <w:spacing w:before="100" w:after="100"/>
    </w:pPr>
    <w:rPr>
      <w:lang w:eastAsia="lt-LT"/>
    </w:rPr>
  </w:style>
  <w:style w:type="paragraph" w:customStyle="1" w:styleId="Sraopastraipa1">
    <w:name w:val="Sąrašo pastraipa1"/>
    <w:basedOn w:val="prastasis"/>
    <w:qFormat/>
    <w:rsid w:val="00DF6A94"/>
    <w:pPr>
      <w:spacing w:after="200" w:line="276" w:lineRule="auto"/>
      <w:ind w:left="720"/>
    </w:pPr>
    <w:rPr>
      <w:rFonts w:ascii="Calibri" w:hAnsi="Calibri"/>
      <w:sz w:val="22"/>
      <w:szCs w:val="22"/>
    </w:rPr>
  </w:style>
  <w:style w:type="paragraph" w:customStyle="1" w:styleId="Pagrindinistekstas20">
    <w:name w:val="Pagrindinis tekstas2"/>
    <w:rsid w:val="00DF6A9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rsid w:val="00DF6A94"/>
    <w:pPr>
      <w:autoSpaceDE w:val="0"/>
      <w:jc w:val="center"/>
    </w:pPr>
    <w:rPr>
      <w:rFonts w:ascii="TimesLT" w:eastAsia="Calibri" w:hAnsi="TimesLT"/>
      <w:b/>
      <w:bCs/>
      <w:sz w:val="20"/>
      <w:lang w:val="en-US"/>
    </w:rPr>
  </w:style>
  <w:style w:type="paragraph" w:styleId="HTMLiankstoformatuotas">
    <w:name w:val="HTML Preformatted"/>
    <w:basedOn w:val="prastasis"/>
    <w:rsid w:val="00DF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sid w:val="00DF6A94"/>
    <w:rPr>
      <w:rFonts w:ascii="Courier New" w:eastAsia="Times New Roman" w:hAnsi="Courier New" w:cs="Courier New"/>
      <w:sz w:val="20"/>
      <w:szCs w:val="20"/>
      <w:lang w:eastAsia="lt-LT"/>
    </w:rPr>
  </w:style>
  <w:style w:type="paragraph" w:customStyle="1" w:styleId="MAZAS">
    <w:name w:val="MAZAS"/>
    <w:rsid w:val="00DF6A94"/>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rsid w:val="00DF6A94"/>
    <w:pPr>
      <w:ind w:left="720"/>
    </w:pPr>
    <w:rPr>
      <w:lang w:eastAsia="lt-LT"/>
    </w:rPr>
  </w:style>
  <w:style w:type="paragraph" w:styleId="Pagrindiniotekstotrauka3">
    <w:name w:val="Body Text Indent 3"/>
    <w:basedOn w:val="prastasis"/>
    <w:rsid w:val="00DF6A94"/>
    <w:pPr>
      <w:spacing w:after="120"/>
      <w:ind w:left="283"/>
    </w:pPr>
    <w:rPr>
      <w:sz w:val="16"/>
      <w:szCs w:val="16"/>
    </w:rPr>
  </w:style>
  <w:style w:type="character" w:customStyle="1" w:styleId="Pagrindiniotekstotrauka3Diagrama">
    <w:name w:val="Pagrindinio teksto įtrauka 3 Diagrama"/>
    <w:basedOn w:val="Numatytasispastraiposriftas"/>
    <w:rsid w:val="00DF6A94"/>
    <w:rPr>
      <w:rFonts w:ascii="Times New Roman" w:eastAsia="Times New Roman" w:hAnsi="Times New Roman" w:cs="Times New Roman"/>
      <w:sz w:val="16"/>
      <w:szCs w:val="16"/>
    </w:rPr>
  </w:style>
  <w:style w:type="paragraph" w:styleId="Literatrossraoantrat">
    <w:name w:val="toa heading"/>
    <w:basedOn w:val="prastasis"/>
    <w:next w:val="prastasis"/>
    <w:rsid w:val="00DF6A94"/>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1"/>
    <w:rsid w:val="00DF6A94"/>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rsid w:val="00DF6A94"/>
    <w:rPr>
      <w:rFonts w:ascii="Arial" w:eastAsia="Times New Roman" w:hAnsi="Arial" w:cs="Times New Roman"/>
      <w:sz w:val="20"/>
      <w:szCs w:val="20"/>
      <w:lang w:val="sv-SE"/>
    </w:rPr>
  </w:style>
  <w:style w:type="paragraph" w:customStyle="1" w:styleId="Default">
    <w:name w:val="Default"/>
    <w:rsid w:val="00DF6A94"/>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rsid w:val="00DF6A94"/>
    <w:pPr>
      <w:numPr>
        <w:numId w:val="14"/>
      </w:numPr>
      <w:jc w:val="both"/>
    </w:pPr>
    <w:rPr>
      <w:lang w:eastAsia="lt-LT"/>
    </w:rPr>
  </w:style>
  <w:style w:type="paragraph" w:customStyle="1" w:styleId="Tvarkostekstas">
    <w:name w:val="Tvarkos tekstas"/>
    <w:basedOn w:val="prastasis"/>
    <w:rsid w:val="00DF6A94"/>
    <w:pPr>
      <w:numPr>
        <w:numId w:val="8"/>
      </w:numPr>
      <w:jc w:val="both"/>
    </w:pPr>
    <w:rPr>
      <w:lang w:eastAsia="lt-LT"/>
    </w:rPr>
  </w:style>
  <w:style w:type="character" w:customStyle="1" w:styleId="HTMLTypewriter1">
    <w:name w:val="HTML Typewriter1"/>
    <w:rsid w:val="00DF6A94"/>
    <w:rPr>
      <w:rFonts w:ascii="Courier New" w:eastAsia="Times New Roman" w:hAnsi="Courier New" w:cs="Courier New"/>
      <w:sz w:val="20"/>
      <w:szCs w:val="20"/>
    </w:rPr>
  </w:style>
  <w:style w:type="character" w:customStyle="1" w:styleId="WW8Num1z1">
    <w:name w:val="WW8Num1z1"/>
    <w:rsid w:val="00DF6A94"/>
    <w:rPr>
      <w:b w:val="0"/>
      <w:i w:val="0"/>
      <w:strike/>
    </w:rPr>
  </w:style>
  <w:style w:type="character" w:customStyle="1" w:styleId="WW8Num2z1">
    <w:name w:val="WW8Num2z1"/>
    <w:rsid w:val="00DF6A94"/>
    <w:rPr>
      <w:b w:val="0"/>
      <w:i w:val="0"/>
      <w:strike/>
    </w:rPr>
  </w:style>
  <w:style w:type="character" w:customStyle="1" w:styleId="Absatz-Standardschriftart">
    <w:name w:val="Absatz-Standardschriftart"/>
    <w:rsid w:val="00DF6A94"/>
  </w:style>
  <w:style w:type="character" w:customStyle="1" w:styleId="WW-Absatz-Standardschriftart">
    <w:name w:val="WW-Absatz-Standardschriftart"/>
    <w:rsid w:val="00DF6A94"/>
  </w:style>
  <w:style w:type="character" w:customStyle="1" w:styleId="DefaultParagraphFont2">
    <w:name w:val="Default Paragraph Font2"/>
    <w:rsid w:val="00DF6A94"/>
  </w:style>
  <w:style w:type="character" w:customStyle="1" w:styleId="WW-DefaultParagraphFont">
    <w:name w:val="WW-Default Paragraph Font"/>
    <w:rsid w:val="00DF6A94"/>
  </w:style>
  <w:style w:type="character" w:customStyle="1" w:styleId="WW-DefaultParagraphFont1">
    <w:name w:val="WW-Default Paragraph Font1"/>
    <w:rsid w:val="00DF6A94"/>
  </w:style>
  <w:style w:type="character" w:customStyle="1" w:styleId="WW-Absatz-Standardschriftart1">
    <w:name w:val="WW-Absatz-Standardschriftart1"/>
    <w:rsid w:val="00DF6A94"/>
  </w:style>
  <w:style w:type="character" w:customStyle="1" w:styleId="WW-Absatz-Standardschriftart11">
    <w:name w:val="WW-Absatz-Standardschriftart11"/>
    <w:rsid w:val="00DF6A94"/>
  </w:style>
  <w:style w:type="character" w:customStyle="1" w:styleId="WW-DefaultParagraphFont11">
    <w:name w:val="WW-Default Paragraph Font11"/>
    <w:rsid w:val="00DF6A94"/>
  </w:style>
  <w:style w:type="character" w:customStyle="1" w:styleId="CommentTextChar">
    <w:name w:val="Comment Text Char"/>
    <w:uiPriority w:val="99"/>
    <w:qFormat/>
    <w:rsid w:val="00DF6A94"/>
    <w:rPr>
      <w:rFonts w:ascii="Times New Roman" w:eastAsia="Calibri" w:hAnsi="Times New Roman"/>
      <w:b w:val="0"/>
      <w:caps w:val="0"/>
      <w:smallCaps w:val="0"/>
      <w:sz w:val="20"/>
      <w:szCs w:val="20"/>
      <w:lang w:val="lt-LT"/>
    </w:rPr>
  </w:style>
  <w:style w:type="character" w:customStyle="1" w:styleId="CommentTextChar1">
    <w:name w:val="Comment Text Char1"/>
    <w:rsid w:val="00DF6A94"/>
    <w:rPr>
      <w:rFonts w:ascii="Times New Roman" w:eastAsia="Calibri" w:hAnsi="Times New Roman"/>
      <w:b w:val="0"/>
      <w:caps w:val="0"/>
      <w:smallCaps w:val="0"/>
      <w:sz w:val="20"/>
      <w:szCs w:val="20"/>
      <w:lang w:val="lt-LT"/>
    </w:rPr>
  </w:style>
  <w:style w:type="character" w:customStyle="1" w:styleId="HeaderChar">
    <w:name w:val="Header Char"/>
    <w:uiPriority w:val="99"/>
    <w:qFormat/>
    <w:rsid w:val="00DF6A94"/>
    <w:rPr>
      <w:rFonts w:ascii="Times New Roman" w:eastAsia="Times New Roman" w:hAnsi="Times New Roman"/>
      <w:b w:val="0"/>
      <w:caps w:val="0"/>
      <w:smallCaps w:val="0"/>
      <w:szCs w:val="20"/>
      <w:lang w:val="lt-LT"/>
    </w:rPr>
  </w:style>
  <w:style w:type="character" w:customStyle="1" w:styleId="FooterChar">
    <w:name w:val="Footer Char"/>
    <w:uiPriority w:val="99"/>
    <w:qFormat/>
    <w:rsid w:val="00DF6A94"/>
    <w:rPr>
      <w:rFonts w:ascii="Times New Roman" w:eastAsia="Times New Roman" w:hAnsi="Times New Roman"/>
      <w:lang w:val="lt-LT"/>
    </w:rPr>
  </w:style>
  <w:style w:type="character" w:customStyle="1" w:styleId="FooterChar1">
    <w:name w:val="Footer Char1"/>
    <w:rsid w:val="00DF6A94"/>
    <w:rPr>
      <w:rFonts w:ascii="Times New Roman" w:eastAsia="Calibri" w:hAnsi="Times New Roman"/>
      <w:b w:val="0"/>
      <w:caps w:val="0"/>
      <w:smallCaps w:val="0"/>
      <w:lang w:val="lt-LT"/>
    </w:rPr>
  </w:style>
  <w:style w:type="character" w:customStyle="1" w:styleId="BodyTextChar">
    <w:name w:val="Body Text Char"/>
    <w:rsid w:val="00DF6A94"/>
    <w:rPr>
      <w:lang w:val="lt-LT"/>
    </w:rPr>
  </w:style>
  <w:style w:type="character" w:customStyle="1" w:styleId="BodyTextChar1">
    <w:name w:val="Body Text Char1"/>
    <w:rsid w:val="00DF6A94"/>
    <w:rPr>
      <w:rFonts w:ascii="Times New Roman" w:eastAsia="Calibri" w:hAnsi="Times New Roman"/>
      <w:b w:val="0"/>
      <w:caps w:val="0"/>
      <w:smallCaps w:val="0"/>
      <w:lang w:val="lt-LT"/>
    </w:rPr>
  </w:style>
  <w:style w:type="character" w:customStyle="1" w:styleId="BodyTextIndent3Char">
    <w:name w:val="Body Text Indent 3 Char"/>
    <w:rsid w:val="00DF6A94"/>
    <w:rPr>
      <w:rFonts w:ascii="Times New Roman" w:eastAsia="Calibri" w:hAnsi="Times New Roman"/>
      <w:b w:val="0"/>
      <w:caps w:val="0"/>
      <w:smallCaps w:val="0"/>
      <w:sz w:val="16"/>
      <w:szCs w:val="16"/>
      <w:lang w:val="lt-LT"/>
    </w:rPr>
  </w:style>
  <w:style w:type="character" w:customStyle="1" w:styleId="BodyTextIndent3Char1">
    <w:name w:val="Body Text Indent 3 Char1"/>
    <w:rsid w:val="00DF6A94"/>
    <w:rPr>
      <w:rFonts w:ascii="Times New Roman" w:eastAsia="Calibri" w:hAnsi="Times New Roman"/>
      <w:b w:val="0"/>
      <w:caps w:val="0"/>
      <w:smallCaps w:val="0"/>
      <w:szCs w:val="20"/>
      <w:lang w:val="lt-LT"/>
    </w:rPr>
  </w:style>
  <w:style w:type="character" w:customStyle="1" w:styleId="PlainTextChar">
    <w:name w:val="Plain Text Char"/>
    <w:rsid w:val="00DF6A94"/>
    <w:rPr>
      <w:rFonts w:ascii="Consolas" w:eastAsia="Calibri" w:hAnsi="Consolas"/>
      <w:b w:val="0"/>
      <w:caps w:val="0"/>
      <w:smallCaps w:val="0"/>
      <w:sz w:val="21"/>
      <w:szCs w:val="21"/>
      <w:lang w:val="lt-LT"/>
    </w:rPr>
  </w:style>
  <w:style w:type="character" w:customStyle="1" w:styleId="PlainTextChar1">
    <w:name w:val="Plain Text Char1"/>
    <w:rsid w:val="00DF6A94"/>
    <w:rPr>
      <w:rFonts w:ascii="Courier New" w:eastAsia="Calibri" w:hAnsi="Courier New"/>
      <w:b w:val="0"/>
      <w:caps w:val="0"/>
      <w:smallCaps w:val="0"/>
      <w:szCs w:val="20"/>
      <w:lang w:val="lt-LT"/>
    </w:rPr>
  </w:style>
  <w:style w:type="character" w:customStyle="1" w:styleId="CommentSubjectChar">
    <w:name w:val="Comment Subject Char"/>
    <w:uiPriority w:val="99"/>
    <w:qFormat/>
    <w:rsid w:val="00DF6A94"/>
    <w:rPr>
      <w:rFonts w:ascii="Times New Roman" w:eastAsia="Calibri" w:hAnsi="Times New Roman"/>
      <w:b w:val="0"/>
      <w:bCs/>
      <w:caps w:val="0"/>
      <w:smallCaps w:val="0"/>
      <w:sz w:val="20"/>
      <w:szCs w:val="20"/>
      <w:lang w:val="lt-LT"/>
    </w:rPr>
  </w:style>
  <w:style w:type="character" w:customStyle="1" w:styleId="CommentSubjectChar1">
    <w:name w:val="Comment Subject Char1"/>
    <w:rsid w:val="00DF6A94"/>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DF6A94"/>
    <w:rPr>
      <w:rFonts w:ascii="Tahoma" w:eastAsia="Calibri" w:hAnsi="Tahoma" w:cs="Tahoma"/>
      <w:b w:val="0"/>
      <w:caps w:val="0"/>
      <w:smallCaps w:val="0"/>
      <w:sz w:val="16"/>
      <w:szCs w:val="16"/>
      <w:lang w:val="lt-LT"/>
    </w:rPr>
  </w:style>
  <w:style w:type="character" w:customStyle="1" w:styleId="BalloonTextChar1">
    <w:name w:val="Balloon Text Char1"/>
    <w:rsid w:val="00DF6A94"/>
    <w:rPr>
      <w:rFonts w:ascii="Tahoma" w:eastAsia="Calibri" w:hAnsi="Tahoma"/>
      <w:b w:val="0"/>
      <w:caps w:val="0"/>
      <w:smallCaps w:val="0"/>
      <w:sz w:val="16"/>
      <w:szCs w:val="16"/>
      <w:lang w:val="lt-LT"/>
    </w:rPr>
  </w:style>
  <w:style w:type="character" w:customStyle="1" w:styleId="HTMLPreformattedChar">
    <w:name w:val="HTML Preformatted Char"/>
    <w:rsid w:val="00DF6A94"/>
    <w:rPr>
      <w:rFonts w:ascii="Consolas" w:eastAsia="Calibri" w:hAnsi="Consolas"/>
      <w:b w:val="0"/>
      <w:caps w:val="0"/>
      <w:smallCaps w:val="0"/>
      <w:sz w:val="20"/>
      <w:szCs w:val="20"/>
      <w:lang w:val="lt-LT"/>
    </w:rPr>
  </w:style>
  <w:style w:type="character" w:customStyle="1" w:styleId="HTMLPreformattedChar1">
    <w:name w:val="HTML Preformatted Char1"/>
    <w:rsid w:val="00DF6A94"/>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DF6A94"/>
  </w:style>
  <w:style w:type="character" w:customStyle="1" w:styleId="BodyTextChar2">
    <w:name w:val="Body Text Char2"/>
    <w:rsid w:val="00DF6A94"/>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DF6A94"/>
    <w:rPr>
      <w:rFonts w:ascii="Times New Roman" w:hAnsi="Times New Roman" w:cs="Times New Roman Bold"/>
      <w:sz w:val="24"/>
      <w:szCs w:val="22"/>
      <w:lang w:val="lt-LT"/>
    </w:rPr>
  </w:style>
  <w:style w:type="character" w:customStyle="1" w:styleId="IprastasJ">
    <w:name w:val="Iprastas_J"/>
    <w:rsid w:val="00DF6A94"/>
    <w:rPr>
      <w:rFonts w:ascii="Arial" w:hAnsi="Arial"/>
      <w:lang w:val="lt-LT"/>
    </w:rPr>
  </w:style>
  <w:style w:type="character" w:customStyle="1" w:styleId="BodyTextFirstIndentChar">
    <w:name w:val="Body Text First Indent Char"/>
    <w:rsid w:val="00DF6A94"/>
    <w:rPr>
      <w:rFonts w:eastAsia="Lucida Sans Unicode"/>
      <w:sz w:val="24"/>
      <w:szCs w:val="24"/>
      <w:lang w:val="lt-LT" w:eastAsia="ar-SA" w:bidi="ar-SA"/>
    </w:rPr>
  </w:style>
  <w:style w:type="character" w:customStyle="1" w:styleId="Numeravimosimboliai">
    <w:name w:val="Numeravimo simboliai"/>
    <w:rsid w:val="00DF6A94"/>
  </w:style>
  <w:style w:type="paragraph" w:customStyle="1" w:styleId="Patvirtinta">
    <w:name w:val="Patvirtinta"/>
    <w:rsid w:val="00DF6A94"/>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link w:val="Bodytext"/>
    <w:rsid w:val="00DF6A94"/>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rsid w:val="00DF6A94"/>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niatinklio">
    <w:name w:val="Normal (Web)"/>
    <w:basedOn w:val="prastasis"/>
    <w:uiPriority w:val="99"/>
    <w:qFormat/>
    <w:rsid w:val="00DF6A94"/>
    <w:pPr>
      <w:spacing w:before="280" w:after="280"/>
    </w:pPr>
    <w:rPr>
      <w:rFonts w:eastAsia="Calibri"/>
      <w:lang w:val="en-US" w:eastAsia="ar-SA"/>
    </w:rPr>
  </w:style>
  <w:style w:type="paragraph" w:styleId="Betarp">
    <w:name w:val="No Spacing"/>
    <w:link w:val="BetarpDiagrama"/>
    <w:uiPriority w:val="1"/>
    <w:qFormat/>
    <w:rsid w:val="00DF6A94"/>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sid w:val="00DF6A94"/>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rsid w:val="00DF6A94"/>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sid w:val="00DF6A94"/>
    <w:rPr>
      <w:rFonts w:ascii="Times New Roman" w:eastAsia="Times New Roman" w:hAnsi="Times New Roman" w:cs="Times New Roman"/>
      <w:lang w:val="en-US"/>
    </w:rPr>
  </w:style>
  <w:style w:type="paragraph" w:customStyle="1" w:styleId="BodyText21">
    <w:name w:val="Body Text 21"/>
    <w:basedOn w:val="prastasis"/>
    <w:rsid w:val="00DF6A94"/>
    <w:pPr>
      <w:spacing w:after="120" w:line="480" w:lineRule="auto"/>
    </w:pPr>
    <w:rPr>
      <w:lang w:eastAsia="ar-SA"/>
    </w:rPr>
  </w:style>
  <w:style w:type="paragraph" w:customStyle="1" w:styleId="Hyperlink1">
    <w:name w:val="Hyperlink1"/>
    <w:qFormat/>
    <w:rsid w:val="00DF6A94"/>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rsid w:val="00DF6A94"/>
    <w:pPr>
      <w:widowControl w:val="0"/>
      <w:spacing w:before="200"/>
      <w:jc w:val="both"/>
    </w:pPr>
    <w:rPr>
      <w:rFonts w:eastAsia="Lucida Sans Unicode"/>
      <w:lang w:eastAsia="ar-SA"/>
    </w:rPr>
  </w:style>
  <w:style w:type="paragraph" w:customStyle="1" w:styleId="bodytext0">
    <w:name w:val="bodytext"/>
    <w:basedOn w:val="prastasis"/>
    <w:rsid w:val="00DF6A94"/>
    <w:pPr>
      <w:spacing w:before="280" w:after="280" w:line="276" w:lineRule="auto"/>
    </w:pPr>
    <w:rPr>
      <w:rFonts w:ascii="Calibri" w:hAnsi="Calibri"/>
      <w:sz w:val="22"/>
      <w:szCs w:val="22"/>
      <w:lang w:eastAsia="ar-SA"/>
    </w:rPr>
  </w:style>
  <w:style w:type="paragraph" w:customStyle="1" w:styleId="Stilius1">
    <w:name w:val="Stilius1"/>
    <w:basedOn w:val="prastasis"/>
    <w:qFormat/>
    <w:rsid w:val="00DF6A94"/>
    <w:pPr>
      <w:spacing w:before="240" w:after="240"/>
      <w:jc w:val="center"/>
    </w:pPr>
    <w:rPr>
      <w:b/>
      <w:lang w:eastAsia="ar-SA"/>
    </w:rPr>
  </w:style>
  <w:style w:type="paragraph" w:styleId="Pavadinimas">
    <w:name w:val="Title"/>
    <w:basedOn w:val="prastasis"/>
    <w:next w:val="Paantrat"/>
    <w:rsid w:val="00DF6A94"/>
    <w:pPr>
      <w:widowControl w:val="0"/>
      <w:jc w:val="center"/>
    </w:pPr>
    <w:rPr>
      <w:bCs/>
      <w:sz w:val="28"/>
      <w:szCs w:val="28"/>
      <w:lang w:eastAsia="ar-SA"/>
    </w:rPr>
  </w:style>
  <w:style w:type="character" w:customStyle="1" w:styleId="PavadinimasDiagrama">
    <w:name w:val="Pavadinimas Diagrama"/>
    <w:basedOn w:val="Numatytasispastraiposriftas"/>
    <w:rsid w:val="00DF6A94"/>
    <w:rPr>
      <w:rFonts w:ascii="Times New Roman" w:eastAsia="Times New Roman" w:hAnsi="Times New Roman" w:cs="Times New Roman"/>
      <w:bCs/>
      <w:sz w:val="28"/>
      <w:szCs w:val="28"/>
      <w:lang w:eastAsia="ar-SA"/>
    </w:rPr>
  </w:style>
  <w:style w:type="paragraph" w:styleId="Paantrat">
    <w:name w:val="Subtitle"/>
    <w:basedOn w:val="prastasis"/>
    <w:next w:val="prastasis"/>
    <w:rsid w:val="00DF6A94"/>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sid w:val="00DF6A94"/>
    <w:rPr>
      <w:rFonts w:ascii="Cambria" w:eastAsia="Times New Roman" w:hAnsi="Cambria" w:cs="Times New Roman"/>
      <w:sz w:val="20"/>
      <w:szCs w:val="24"/>
      <w:lang w:eastAsia="ar-SA"/>
    </w:rPr>
  </w:style>
  <w:style w:type="paragraph" w:customStyle="1" w:styleId="Stilius6">
    <w:name w:val="Stilius6"/>
    <w:basedOn w:val="Stilius1"/>
    <w:rsid w:val="00DF6A94"/>
    <w:pPr>
      <w:spacing w:before="0" w:after="0"/>
      <w:ind w:firstLine="720"/>
      <w:jc w:val="both"/>
    </w:pPr>
    <w:rPr>
      <w:b w:val="0"/>
    </w:rPr>
  </w:style>
  <w:style w:type="numbering" w:customStyle="1" w:styleId="Style2">
    <w:name w:val="Style2"/>
    <w:basedOn w:val="Sraonra"/>
    <w:rsid w:val="00DF6A94"/>
    <w:pPr>
      <w:numPr>
        <w:numId w:val="6"/>
      </w:numPr>
    </w:pPr>
  </w:style>
  <w:style w:type="numbering" w:customStyle="1" w:styleId="CurrentList2">
    <w:name w:val="Current List2"/>
    <w:basedOn w:val="Sraonra"/>
    <w:rsid w:val="00DF6A94"/>
    <w:pPr>
      <w:numPr>
        <w:numId w:val="7"/>
      </w:numPr>
    </w:pPr>
  </w:style>
  <w:style w:type="numbering" w:customStyle="1" w:styleId="LFO2">
    <w:name w:val="LFO2"/>
    <w:basedOn w:val="Sraonra"/>
    <w:rsid w:val="00DF6A94"/>
    <w:pPr>
      <w:numPr>
        <w:numId w:val="15"/>
      </w:numPr>
    </w:pPr>
  </w:style>
  <w:style w:type="numbering" w:customStyle="1" w:styleId="LFO4">
    <w:name w:val="LFO4"/>
    <w:basedOn w:val="Sraonra"/>
    <w:rsid w:val="00DF6A94"/>
    <w:pPr>
      <w:numPr>
        <w:numId w:val="9"/>
      </w:numPr>
    </w:pPr>
  </w:style>
  <w:style w:type="numbering" w:customStyle="1" w:styleId="LFO5">
    <w:name w:val="LFO5"/>
    <w:basedOn w:val="Sraonra"/>
    <w:rsid w:val="00DF6A94"/>
    <w:pPr>
      <w:numPr>
        <w:numId w:val="10"/>
      </w:numPr>
    </w:pPr>
  </w:style>
  <w:style w:type="numbering" w:customStyle="1" w:styleId="LFO7">
    <w:name w:val="LFO7"/>
    <w:basedOn w:val="Sraonra"/>
    <w:rsid w:val="00DF6A94"/>
    <w:pPr>
      <w:numPr>
        <w:numId w:val="11"/>
      </w:numPr>
    </w:pPr>
  </w:style>
  <w:style w:type="numbering" w:customStyle="1" w:styleId="LFO8">
    <w:name w:val="LFO8"/>
    <w:basedOn w:val="Sraonra"/>
    <w:rsid w:val="00DF6A94"/>
    <w:pPr>
      <w:numPr>
        <w:numId w:val="12"/>
      </w:numPr>
    </w:pPr>
  </w:style>
  <w:style w:type="numbering" w:customStyle="1" w:styleId="LFO9">
    <w:name w:val="LFO9"/>
    <w:basedOn w:val="Sraonra"/>
    <w:rsid w:val="00DF6A94"/>
    <w:pPr>
      <w:numPr>
        <w:numId w:val="13"/>
      </w:numPr>
    </w:pPr>
  </w:style>
  <w:style w:type="numbering" w:customStyle="1" w:styleId="LFO10">
    <w:name w:val="LFO10"/>
    <w:basedOn w:val="Sraonra"/>
    <w:rsid w:val="00DF6A94"/>
    <w:pPr>
      <w:numPr>
        <w:numId w:val="14"/>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5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Body2">
    <w:name w:val="Body 2"/>
    <w:rsid w:val="009D582A"/>
    <w:pPr>
      <w:pBdr>
        <w:top w:val="nil"/>
        <w:left w:val="nil"/>
        <w:bottom w:val="nil"/>
        <w:right w:val="nil"/>
        <w:between w:val="nil"/>
        <w:bar w:val="nil"/>
      </w:pBdr>
      <w:suppressAutoHyphens/>
      <w:autoSpaceDN/>
      <w:spacing w:after="40" w:line="240" w:lineRule="auto"/>
      <w:jc w:val="both"/>
      <w:textAlignment w:val="auto"/>
    </w:pPr>
    <w:rPr>
      <w:rFonts w:ascii="Times New Roman" w:eastAsia="Arial Unicode MS" w:hAnsi="Times New Roman" w:cs="Arial Unicode MS"/>
      <w:color w:val="000000"/>
      <w:bdr w:val="nil"/>
      <w:lang w:val="en-US" w:eastAsia="lt-LT"/>
    </w:rPr>
  </w:style>
  <w:style w:type="character" w:customStyle="1" w:styleId="FontStyle26">
    <w:name w:val="Font Style26"/>
    <w:uiPriority w:val="99"/>
    <w:qFormat/>
    <w:rsid w:val="00F511EA"/>
    <w:rPr>
      <w:rFonts w:ascii="Times New Roman" w:hAnsi="Times New Roman" w:cs="Times New Roman"/>
      <w:spacing w:val="-20"/>
      <w:sz w:val="36"/>
      <w:szCs w:val="36"/>
    </w:rPr>
  </w:style>
  <w:style w:type="character" w:customStyle="1" w:styleId="FontStyle28">
    <w:name w:val="Font Style28"/>
    <w:uiPriority w:val="99"/>
    <w:qFormat/>
    <w:rsid w:val="00F511EA"/>
    <w:rPr>
      <w:rFonts w:ascii="Times New Roman" w:hAnsi="Times New Roman" w:cs="Times New Roman"/>
      <w:sz w:val="20"/>
      <w:szCs w:val="20"/>
    </w:rPr>
  </w:style>
  <w:style w:type="character" w:customStyle="1" w:styleId="FontStyle32">
    <w:name w:val="Font Style32"/>
    <w:uiPriority w:val="99"/>
    <w:qFormat/>
    <w:rsid w:val="00F511EA"/>
    <w:rPr>
      <w:rFonts w:ascii="Times New Roman" w:hAnsi="Times New Roman" w:cs="Times New Roman"/>
      <w:b/>
      <w:bCs/>
      <w:sz w:val="20"/>
      <w:szCs w:val="20"/>
    </w:rPr>
  </w:style>
  <w:style w:type="character" w:customStyle="1" w:styleId="FontStyle20">
    <w:name w:val="Font Style20"/>
    <w:uiPriority w:val="99"/>
    <w:qFormat/>
    <w:rsid w:val="00F511EA"/>
    <w:rPr>
      <w:rFonts w:ascii="Times New Roman" w:hAnsi="Times New Roman"/>
      <w:sz w:val="22"/>
    </w:rPr>
  </w:style>
  <w:style w:type="character" w:customStyle="1" w:styleId="FontStyle15">
    <w:name w:val="Font Style15"/>
    <w:rsid w:val="00F511EA"/>
    <w:rPr>
      <w:rFonts w:ascii="Times New Roman" w:hAnsi="Times New Roman" w:cs="Times New Roman"/>
      <w:b/>
      <w:bCs/>
      <w:sz w:val="18"/>
      <w:szCs w:val="18"/>
    </w:rPr>
  </w:style>
  <w:style w:type="character" w:customStyle="1" w:styleId="t72">
    <w:name w:val="t72"/>
    <w:rsid w:val="002B1EBF"/>
  </w:style>
  <w:style w:type="paragraph" w:customStyle="1" w:styleId="Style1">
    <w:name w:val="Style1"/>
    <w:basedOn w:val="prastasis"/>
    <w:uiPriority w:val="99"/>
    <w:rsid w:val="00944159"/>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944159"/>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944159"/>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944159"/>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944159"/>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944159"/>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944159"/>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944159"/>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944159"/>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944159"/>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944159"/>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944159"/>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944159"/>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944159"/>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944159"/>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944159"/>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944159"/>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944159"/>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944159"/>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944159"/>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944159"/>
    <w:rPr>
      <w:rFonts w:ascii="Lucida Sans Unicode" w:hAnsi="Lucida Sans Unicode" w:cs="Lucida Sans Unicode"/>
      <w:sz w:val="22"/>
      <w:szCs w:val="22"/>
    </w:rPr>
  </w:style>
  <w:style w:type="character" w:customStyle="1" w:styleId="FontStyle29">
    <w:name w:val="Font Style29"/>
    <w:uiPriority w:val="99"/>
    <w:rsid w:val="00944159"/>
    <w:rPr>
      <w:rFonts w:ascii="Times New Roman" w:hAnsi="Times New Roman" w:cs="Times New Roman"/>
      <w:b/>
      <w:bCs/>
      <w:i/>
      <w:iCs/>
      <w:sz w:val="20"/>
      <w:szCs w:val="20"/>
    </w:rPr>
  </w:style>
  <w:style w:type="character" w:customStyle="1" w:styleId="FontStyle30">
    <w:name w:val="Font Style30"/>
    <w:uiPriority w:val="99"/>
    <w:rsid w:val="00944159"/>
    <w:rPr>
      <w:rFonts w:ascii="Times New Roman" w:hAnsi="Times New Roman" w:cs="Times New Roman"/>
      <w:sz w:val="24"/>
      <w:szCs w:val="24"/>
    </w:rPr>
  </w:style>
  <w:style w:type="character" w:customStyle="1" w:styleId="FontStyle31">
    <w:name w:val="Font Style31"/>
    <w:uiPriority w:val="99"/>
    <w:rsid w:val="00944159"/>
    <w:rPr>
      <w:rFonts w:ascii="Times New Roman" w:hAnsi="Times New Roman" w:cs="Times New Roman"/>
      <w:b/>
      <w:bCs/>
      <w:i/>
      <w:iCs/>
      <w:spacing w:val="-10"/>
      <w:sz w:val="20"/>
      <w:szCs w:val="20"/>
    </w:rPr>
  </w:style>
  <w:style w:type="character" w:customStyle="1" w:styleId="FontStyle33">
    <w:name w:val="Font Style33"/>
    <w:uiPriority w:val="99"/>
    <w:rsid w:val="00944159"/>
    <w:rPr>
      <w:rFonts w:ascii="Times New Roman" w:hAnsi="Times New Roman" w:cs="Times New Roman"/>
      <w:b/>
      <w:bCs/>
      <w:i/>
      <w:iCs/>
      <w:sz w:val="20"/>
      <w:szCs w:val="20"/>
    </w:rPr>
  </w:style>
  <w:style w:type="character" w:customStyle="1" w:styleId="FontStyle34">
    <w:name w:val="Font Style34"/>
    <w:uiPriority w:val="99"/>
    <w:rsid w:val="00944159"/>
    <w:rPr>
      <w:rFonts w:ascii="Times New Roman" w:hAnsi="Times New Roman" w:cs="Times New Roman"/>
      <w:b/>
      <w:bCs/>
      <w:i/>
      <w:iCs/>
      <w:sz w:val="18"/>
      <w:szCs w:val="18"/>
    </w:rPr>
  </w:style>
  <w:style w:type="character" w:customStyle="1" w:styleId="FontStyle35">
    <w:name w:val="Font Style35"/>
    <w:uiPriority w:val="99"/>
    <w:rsid w:val="00944159"/>
    <w:rPr>
      <w:rFonts w:ascii="Cambria" w:hAnsi="Cambria" w:cs="Cambria"/>
      <w:sz w:val="20"/>
      <w:szCs w:val="20"/>
    </w:rPr>
  </w:style>
  <w:style w:type="character" w:customStyle="1" w:styleId="FontStyle36">
    <w:name w:val="Font Style36"/>
    <w:uiPriority w:val="99"/>
    <w:rsid w:val="00944159"/>
    <w:rPr>
      <w:rFonts w:ascii="Times New Roman" w:hAnsi="Times New Roman" w:cs="Times New Roman"/>
      <w:b/>
      <w:bCs/>
      <w:sz w:val="14"/>
      <w:szCs w:val="14"/>
    </w:rPr>
  </w:style>
  <w:style w:type="character" w:customStyle="1" w:styleId="FontStyle37">
    <w:name w:val="Font Style37"/>
    <w:uiPriority w:val="99"/>
    <w:rsid w:val="00944159"/>
    <w:rPr>
      <w:rFonts w:ascii="Times New Roman" w:hAnsi="Times New Roman" w:cs="Times New Roman"/>
      <w:b/>
      <w:bCs/>
      <w:sz w:val="14"/>
      <w:szCs w:val="14"/>
    </w:rPr>
  </w:style>
  <w:style w:type="character" w:customStyle="1" w:styleId="FontStyle38">
    <w:name w:val="Font Style38"/>
    <w:uiPriority w:val="99"/>
    <w:rsid w:val="00944159"/>
    <w:rPr>
      <w:rFonts w:ascii="Times New Roman" w:hAnsi="Times New Roman" w:cs="Times New Roman"/>
      <w:sz w:val="14"/>
      <w:szCs w:val="14"/>
    </w:rPr>
  </w:style>
  <w:style w:type="character" w:customStyle="1" w:styleId="FontStyle39">
    <w:name w:val="Font Style39"/>
    <w:uiPriority w:val="99"/>
    <w:rsid w:val="00944159"/>
    <w:rPr>
      <w:rFonts w:ascii="Lucida Sans Unicode" w:hAnsi="Lucida Sans Unicode" w:cs="Lucida Sans Unicode"/>
      <w:sz w:val="10"/>
      <w:szCs w:val="10"/>
    </w:rPr>
  </w:style>
  <w:style w:type="character" w:customStyle="1" w:styleId="FontStyle40">
    <w:name w:val="Font Style40"/>
    <w:uiPriority w:val="99"/>
    <w:rsid w:val="00944159"/>
    <w:rPr>
      <w:rFonts w:ascii="Times New Roman" w:hAnsi="Times New Roman" w:cs="Times New Roman"/>
      <w:b/>
      <w:bCs/>
      <w:sz w:val="10"/>
      <w:szCs w:val="10"/>
    </w:rPr>
  </w:style>
  <w:style w:type="character" w:customStyle="1" w:styleId="FontStyle41">
    <w:name w:val="Font Style41"/>
    <w:uiPriority w:val="99"/>
    <w:rsid w:val="00944159"/>
    <w:rPr>
      <w:rFonts w:ascii="Times New Roman" w:hAnsi="Times New Roman" w:cs="Times New Roman"/>
      <w:b/>
      <w:bCs/>
      <w:sz w:val="8"/>
      <w:szCs w:val="8"/>
    </w:rPr>
  </w:style>
  <w:style w:type="character" w:customStyle="1" w:styleId="FontStyle42">
    <w:name w:val="Font Style42"/>
    <w:uiPriority w:val="99"/>
    <w:rsid w:val="00944159"/>
    <w:rPr>
      <w:rFonts w:ascii="Times New Roman" w:hAnsi="Times New Roman" w:cs="Times New Roman"/>
      <w:smallCaps/>
      <w:sz w:val="8"/>
      <w:szCs w:val="8"/>
    </w:rPr>
  </w:style>
  <w:style w:type="character" w:customStyle="1" w:styleId="FontStyle43">
    <w:name w:val="Font Style43"/>
    <w:uiPriority w:val="99"/>
    <w:rsid w:val="00944159"/>
    <w:rPr>
      <w:rFonts w:ascii="Times New Roman" w:hAnsi="Times New Roman" w:cs="Times New Roman"/>
      <w:b/>
      <w:bCs/>
      <w:i/>
      <w:iCs/>
      <w:sz w:val="20"/>
      <w:szCs w:val="20"/>
    </w:rPr>
  </w:style>
  <w:style w:type="character" w:customStyle="1" w:styleId="FontStyle44">
    <w:name w:val="Font Style44"/>
    <w:uiPriority w:val="99"/>
    <w:rsid w:val="00944159"/>
    <w:rPr>
      <w:rFonts w:ascii="David" w:cs="David"/>
      <w:b/>
      <w:bCs/>
      <w:i/>
      <w:iCs/>
      <w:spacing w:val="10"/>
      <w:sz w:val="18"/>
      <w:szCs w:val="18"/>
      <w:lang w:bidi="he-IL"/>
    </w:rPr>
  </w:style>
  <w:style w:type="character" w:customStyle="1" w:styleId="FontStyle13">
    <w:name w:val="Font Style13"/>
    <w:uiPriority w:val="99"/>
    <w:qFormat/>
    <w:rsid w:val="00944159"/>
    <w:rPr>
      <w:rFonts w:ascii="Times New Roman" w:hAnsi="Times New Roman" w:cs="Times New Roman"/>
      <w:sz w:val="22"/>
      <w:szCs w:val="22"/>
    </w:rPr>
  </w:style>
  <w:style w:type="character" w:customStyle="1" w:styleId="FontStyle16">
    <w:name w:val="Font Style16"/>
    <w:uiPriority w:val="99"/>
    <w:rsid w:val="00944159"/>
    <w:rPr>
      <w:rFonts w:ascii="Times New Roman" w:hAnsi="Times New Roman" w:cs="Times New Roman"/>
      <w:b/>
      <w:bCs/>
      <w:sz w:val="22"/>
      <w:szCs w:val="22"/>
    </w:rPr>
  </w:style>
  <w:style w:type="character" w:customStyle="1" w:styleId="Bodytext">
    <w:name w:val="Body text_"/>
    <w:link w:val="Pagrindinistekstas3"/>
    <w:rsid w:val="00944159"/>
    <w:rPr>
      <w:rFonts w:ascii="TimesLT" w:eastAsia="Arial" w:hAnsi="TimesLT" w:cs="Times New Roman Bold"/>
      <w:sz w:val="20"/>
      <w:szCs w:val="20"/>
      <w:lang w:val="en-US" w:eastAsia="ar-SA"/>
    </w:rPr>
  </w:style>
  <w:style w:type="character" w:customStyle="1" w:styleId="BodytextCordiaUPC16ptBold">
    <w:name w:val="Body text + CordiaUPC;16 pt;Bold"/>
    <w:rsid w:val="00944159"/>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944159"/>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944159"/>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944159"/>
    <w:rPr>
      <w:b/>
    </w:rPr>
  </w:style>
  <w:style w:type="character" w:customStyle="1" w:styleId="apple-converted-space">
    <w:name w:val="apple-converted-space"/>
    <w:basedOn w:val="Numatytasispastraiposriftas"/>
    <w:rsid w:val="00944159"/>
  </w:style>
  <w:style w:type="character" w:customStyle="1" w:styleId="address">
    <w:name w:val="address"/>
    <w:basedOn w:val="Numatytasispastraiposriftas"/>
    <w:rsid w:val="00944159"/>
  </w:style>
  <w:style w:type="character" w:customStyle="1" w:styleId="Numatytasispastraiposriftas1">
    <w:name w:val="Numatytasis pastraipos šriftas1"/>
    <w:rsid w:val="00944159"/>
  </w:style>
  <w:style w:type="character" w:customStyle="1" w:styleId="t71">
    <w:name w:val="t71"/>
    <w:rsid w:val="008F64C1"/>
  </w:style>
  <w:style w:type="paragraph" w:customStyle="1" w:styleId="tvarkospapunktis0">
    <w:name w:val="tvarkospapunktis"/>
    <w:basedOn w:val="prastasis"/>
    <w:rsid w:val="003169C7"/>
    <w:pPr>
      <w:suppressAutoHyphens w:val="0"/>
      <w:autoSpaceDN/>
      <w:spacing w:before="100" w:beforeAutospacing="1" w:after="100" w:afterAutospacing="1"/>
      <w:textAlignment w:val="auto"/>
    </w:pPr>
    <w:rPr>
      <w:lang w:eastAsia="lt-LT"/>
    </w:rPr>
  </w:style>
  <w:style w:type="numbering" w:customStyle="1" w:styleId="NoList1">
    <w:name w:val="No List1"/>
    <w:next w:val="Sraonra"/>
    <w:uiPriority w:val="99"/>
    <w:semiHidden/>
    <w:unhideWhenUsed/>
    <w:rsid w:val="001C5A98"/>
  </w:style>
  <w:style w:type="table" w:customStyle="1" w:styleId="Lentelstinklelis4">
    <w:name w:val="Lentelės tinklelis4"/>
    <w:basedOn w:val="prastojilentel"/>
    <w:next w:val="Lentelstinklelis"/>
    <w:rsid w:val="001C5A98"/>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A98"/>
    <w:pPr>
      <w:autoSpaceDN/>
      <w:spacing w:after="0" w:line="240" w:lineRule="auto"/>
      <w:textAlignment w:val="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1C5A9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9131E2"/>
  </w:style>
  <w:style w:type="character" w:customStyle="1" w:styleId="InternetLink">
    <w:name w:val="Internet Link"/>
    <w:uiPriority w:val="99"/>
    <w:rsid w:val="009131E2"/>
    <w:rPr>
      <w:rFonts w:cs="Times New Roman"/>
      <w:color w:val="0066CC"/>
      <w:u w:val="single"/>
    </w:rPr>
  </w:style>
  <w:style w:type="character" w:styleId="Emfaz">
    <w:name w:val="Emphasis"/>
    <w:uiPriority w:val="20"/>
    <w:qFormat/>
    <w:rsid w:val="009131E2"/>
    <w:rPr>
      <w:i/>
      <w:iCs/>
    </w:rPr>
  </w:style>
  <w:style w:type="character" w:customStyle="1" w:styleId="ListLabel1">
    <w:name w:val="ListLabel 1"/>
    <w:qFormat/>
    <w:rsid w:val="009131E2"/>
    <w:rPr>
      <w:b/>
      <w:i w:val="0"/>
      <w:sz w:val="24"/>
    </w:rPr>
  </w:style>
  <w:style w:type="character" w:customStyle="1" w:styleId="ListLabel2">
    <w:name w:val="ListLabel 2"/>
    <w:qFormat/>
    <w:rsid w:val="009131E2"/>
    <w:rPr>
      <w:b/>
      <w:i w:val="0"/>
    </w:rPr>
  </w:style>
  <w:style w:type="character" w:customStyle="1" w:styleId="ListLabel3">
    <w:name w:val="ListLabel 3"/>
    <w:qFormat/>
    <w:rsid w:val="009131E2"/>
    <w:rPr>
      <w:rFonts w:eastAsia="Lucida Sans Unicode"/>
    </w:rPr>
  </w:style>
  <w:style w:type="character" w:customStyle="1" w:styleId="ListLabel4">
    <w:name w:val="ListLabel 4"/>
    <w:qFormat/>
    <w:rsid w:val="009131E2"/>
    <w:rPr>
      <w:rFonts w:cs="Courier New"/>
    </w:rPr>
  </w:style>
  <w:style w:type="character" w:customStyle="1" w:styleId="ListLabel5">
    <w:name w:val="ListLabel 5"/>
    <w:qFormat/>
    <w:rsid w:val="009131E2"/>
    <w:rPr>
      <w:rFonts w:cs="Courier New"/>
    </w:rPr>
  </w:style>
  <w:style w:type="character" w:customStyle="1" w:styleId="ListLabel6">
    <w:name w:val="ListLabel 6"/>
    <w:qFormat/>
    <w:rsid w:val="009131E2"/>
    <w:rPr>
      <w:rFonts w:cs="Courier New"/>
    </w:rPr>
  </w:style>
  <w:style w:type="character" w:customStyle="1" w:styleId="ListLabel7">
    <w:name w:val="ListLabel 7"/>
    <w:qFormat/>
    <w:rsid w:val="009131E2"/>
    <w:rPr>
      <w:rFonts w:cs="Times New Roman"/>
    </w:rPr>
  </w:style>
  <w:style w:type="character" w:customStyle="1" w:styleId="ListLabel8">
    <w:name w:val="ListLabel 8"/>
    <w:qFormat/>
    <w:rsid w:val="009131E2"/>
    <w:rPr>
      <w:rFonts w:cs="Times New Roman"/>
    </w:rPr>
  </w:style>
  <w:style w:type="character" w:customStyle="1" w:styleId="ListLabel9">
    <w:name w:val="ListLabel 9"/>
    <w:qFormat/>
    <w:rsid w:val="009131E2"/>
    <w:rPr>
      <w:rFonts w:cs="Times New Roman"/>
    </w:rPr>
  </w:style>
  <w:style w:type="character" w:customStyle="1" w:styleId="ListLabel10">
    <w:name w:val="ListLabel 10"/>
    <w:qFormat/>
    <w:rsid w:val="009131E2"/>
    <w:rPr>
      <w:rFonts w:cs="Times New Roman"/>
      <w:color w:val="000000"/>
    </w:rPr>
  </w:style>
  <w:style w:type="character" w:customStyle="1" w:styleId="ListLabel11">
    <w:name w:val="ListLabel 11"/>
    <w:qFormat/>
    <w:rsid w:val="009131E2"/>
    <w:rPr>
      <w:rFonts w:cs="Times New Roman"/>
    </w:rPr>
  </w:style>
  <w:style w:type="character" w:customStyle="1" w:styleId="ListLabel12">
    <w:name w:val="ListLabel 12"/>
    <w:qFormat/>
    <w:rsid w:val="009131E2"/>
    <w:rPr>
      <w:rFonts w:cs="Times New Roman"/>
    </w:rPr>
  </w:style>
  <w:style w:type="character" w:customStyle="1" w:styleId="ListLabel13">
    <w:name w:val="ListLabel 13"/>
    <w:qFormat/>
    <w:rsid w:val="009131E2"/>
    <w:rPr>
      <w:rFonts w:cs="Times New Roman"/>
    </w:rPr>
  </w:style>
  <w:style w:type="character" w:customStyle="1" w:styleId="ListLabel14">
    <w:name w:val="ListLabel 14"/>
    <w:qFormat/>
    <w:rsid w:val="009131E2"/>
    <w:rPr>
      <w:rFonts w:cs="Times New Roman"/>
    </w:rPr>
  </w:style>
  <w:style w:type="character" w:customStyle="1" w:styleId="ListLabel15">
    <w:name w:val="ListLabel 15"/>
    <w:qFormat/>
    <w:rsid w:val="009131E2"/>
    <w:rPr>
      <w:rFonts w:cs="Times New Roman"/>
    </w:rPr>
  </w:style>
  <w:style w:type="character" w:customStyle="1" w:styleId="ListLabel16">
    <w:name w:val="ListLabel 16"/>
    <w:qFormat/>
    <w:rsid w:val="009131E2"/>
    <w:rPr>
      <w:rFonts w:eastAsia="Lucida Sans Unicode" w:cs="Tahoma"/>
      <w:color w:val="00000A"/>
      <w:szCs w:val="24"/>
    </w:rPr>
  </w:style>
  <w:style w:type="character" w:customStyle="1" w:styleId="ListLabel17">
    <w:name w:val="ListLabel 17"/>
    <w:qFormat/>
    <w:rsid w:val="009131E2"/>
    <w:rPr>
      <w:lang w:eastAsia="en-US"/>
    </w:rPr>
  </w:style>
  <w:style w:type="character" w:customStyle="1" w:styleId="ListLabel18">
    <w:name w:val="ListLabel 18"/>
    <w:qFormat/>
    <w:rsid w:val="009131E2"/>
    <w:rPr>
      <w:lang w:val="en-US" w:eastAsia="en-US"/>
    </w:rPr>
  </w:style>
  <w:style w:type="paragraph" w:customStyle="1" w:styleId="Heading">
    <w:name w:val="Heading"/>
    <w:basedOn w:val="prastasis"/>
    <w:next w:val="Pagrindinistekstas"/>
    <w:qFormat/>
    <w:rsid w:val="009131E2"/>
    <w:pPr>
      <w:keepNext/>
      <w:widowControl w:val="0"/>
      <w:suppressAutoHyphens w:val="0"/>
      <w:autoSpaceDN/>
      <w:spacing w:before="240" w:after="120"/>
      <w:textAlignment w:val="auto"/>
    </w:pPr>
    <w:rPr>
      <w:rFonts w:ascii="Liberation Sans" w:eastAsia="WenQuanYi Zen Hei" w:hAnsi="Liberation Sans" w:cs="Lohit Devanagari"/>
      <w:sz w:val="28"/>
      <w:szCs w:val="28"/>
      <w:lang w:eastAsia="lt-LT"/>
    </w:rPr>
  </w:style>
  <w:style w:type="paragraph" w:styleId="Sraas">
    <w:name w:val="List"/>
    <w:basedOn w:val="Pagrindinistekstas"/>
    <w:rsid w:val="009131E2"/>
    <w:pPr>
      <w:widowControl w:val="0"/>
      <w:tabs>
        <w:tab w:val="clear" w:pos="0"/>
        <w:tab w:val="clear" w:pos="3119"/>
      </w:tabs>
      <w:suppressAutoHyphens w:val="0"/>
      <w:autoSpaceDE/>
      <w:autoSpaceDN/>
      <w:spacing w:after="140" w:line="276" w:lineRule="auto"/>
      <w:jc w:val="left"/>
      <w:textAlignment w:val="auto"/>
    </w:pPr>
    <w:rPr>
      <w:rFonts w:cs="Lohit Devanagari"/>
      <w:sz w:val="24"/>
      <w:szCs w:val="24"/>
      <w:lang w:val="lt-LT" w:eastAsia="lt-LT"/>
    </w:rPr>
  </w:style>
  <w:style w:type="paragraph" w:customStyle="1" w:styleId="Index">
    <w:name w:val="Index"/>
    <w:basedOn w:val="prastasis"/>
    <w:qFormat/>
    <w:rsid w:val="009131E2"/>
    <w:pPr>
      <w:widowControl w:val="0"/>
      <w:suppressLineNumbers/>
      <w:suppressAutoHyphens w:val="0"/>
      <w:autoSpaceDN/>
      <w:textAlignment w:val="auto"/>
    </w:pPr>
    <w:rPr>
      <w:rFonts w:cs="Lohit Devanagari"/>
      <w:lang w:eastAsia="lt-LT"/>
    </w:rPr>
  </w:style>
  <w:style w:type="character" w:customStyle="1" w:styleId="HeaderChar1">
    <w:name w:val="Header Char1"/>
    <w:basedOn w:val="Numatytasispastraiposriftas"/>
    <w:uiPriority w:val="99"/>
    <w:semiHidden/>
    <w:rsid w:val="009131E2"/>
    <w:rPr>
      <w:rFonts w:ascii="Times New Roman" w:eastAsia="Times New Roman" w:hAnsi="Times New Roman"/>
      <w:sz w:val="24"/>
      <w:szCs w:val="24"/>
      <w:lang w:val="lt-LT" w:eastAsia="lt-LT"/>
    </w:rPr>
  </w:style>
  <w:style w:type="table" w:customStyle="1" w:styleId="TableGrid2">
    <w:name w:val="Table Grid2"/>
    <w:basedOn w:val="prastojilentel"/>
    <w:next w:val="Lentelstinklelis"/>
    <w:uiPriority w:val="39"/>
    <w:rsid w:val="009131E2"/>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9131E2"/>
    <w:rPr>
      <w:rFonts w:ascii="Times New Roman" w:eastAsia="Times New Roman" w:hAnsi="Times New Roman"/>
      <w:sz w:val="24"/>
      <w:szCs w:val="24"/>
      <w:lang w:val="en-GB"/>
    </w:rPr>
  </w:style>
  <w:style w:type="numbering" w:customStyle="1" w:styleId="NoList3">
    <w:name w:val="No List3"/>
    <w:next w:val="Sraonra"/>
    <w:uiPriority w:val="99"/>
    <w:semiHidden/>
    <w:unhideWhenUsed/>
    <w:rsid w:val="00D06712"/>
  </w:style>
  <w:style w:type="numbering" w:customStyle="1" w:styleId="NoList4">
    <w:name w:val="No List4"/>
    <w:next w:val="Sraonra"/>
    <w:uiPriority w:val="99"/>
    <w:semiHidden/>
    <w:unhideWhenUsed/>
    <w:rsid w:val="004D19D8"/>
  </w:style>
  <w:style w:type="character" w:customStyle="1" w:styleId="PagrindiniotekstotraukaDiagrama1">
    <w:name w:val="Pagrindinio teksto įtrauka Diagrama1"/>
    <w:basedOn w:val="Numatytasispastraiposriftas"/>
    <w:link w:val="Pagrindiniotekstotrauka"/>
    <w:uiPriority w:val="99"/>
    <w:rsid w:val="004D19D8"/>
    <w:rPr>
      <w:rFonts w:ascii="Arial" w:eastAsia="Times New Roman" w:hAnsi="Arial"/>
      <w:sz w:val="20"/>
      <w:szCs w:val="20"/>
      <w:lang w:val="sv-SE"/>
    </w:rPr>
  </w:style>
  <w:style w:type="character" w:customStyle="1" w:styleId="ng-binding">
    <w:name w:val="ng-binding"/>
    <w:basedOn w:val="Numatytasispastraiposriftas"/>
    <w:rsid w:val="00D8764E"/>
  </w:style>
  <w:style w:type="table" w:customStyle="1" w:styleId="Lentelstinklelis6">
    <w:name w:val="Lentelės tinklelis6"/>
    <w:basedOn w:val="prastojilentel"/>
    <w:next w:val="Lentelstinklelis"/>
    <w:uiPriority w:val="39"/>
    <w:rsid w:val="00FC3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1D2170"/>
  </w:style>
  <w:style w:type="character" w:styleId="Vietosrezervavimoenklotekstas">
    <w:name w:val="Placeholder Text"/>
    <w:basedOn w:val="Numatytasispastraiposriftas"/>
    <w:uiPriority w:val="99"/>
    <w:semiHidden/>
    <w:rsid w:val="003E7927"/>
    <w:rPr>
      <w:color w:val="808080"/>
    </w:rPr>
  </w:style>
  <w:style w:type="numbering" w:customStyle="1" w:styleId="Sraonra2">
    <w:name w:val="Sąrašo nėra2"/>
    <w:next w:val="Sraonra"/>
    <w:uiPriority w:val="99"/>
    <w:semiHidden/>
    <w:unhideWhenUsed/>
    <w:rsid w:val="00AF17C3"/>
  </w:style>
  <w:style w:type="table" w:customStyle="1" w:styleId="Lentelstinklelis3">
    <w:name w:val="Lentelės tinklelis3"/>
    <w:basedOn w:val="prastojilentel"/>
    <w:next w:val="Lentelstinklelis"/>
    <w:uiPriority w:val="39"/>
    <w:rsid w:val="00AF17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AF17C3"/>
  </w:style>
  <w:style w:type="character" w:customStyle="1" w:styleId="Neapdorotaspaminjimas2">
    <w:name w:val="Neapdorotas paminėjimas2"/>
    <w:basedOn w:val="Numatytasispastraiposriftas"/>
    <w:uiPriority w:val="99"/>
    <w:semiHidden/>
    <w:unhideWhenUsed/>
    <w:rsid w:val="002C1FA5"/>
    <w:rPr>
      <w:color w:val="605E5C"/>
      <w:shd w:val="clear" w:color="auto" w:fill="E1DFDD"/>
    </w:rPr>
  </w:style>
  <w:style w:type="numbering" w:customStyle="1" w:styleId="Sraonra3">
    <w:name w:val="Sąrašo nėra3"/>
    <w:next w:val="Sraonra"/>
    <w:uiPriority w:val="99"/>
    <w:semiHidden/>
    <w:unhideWhenUsed/>
    <w:rsid w:val="00641D0E"/>
  </w:style>
  <w:style w:type="paragraph" w:customStyle="1" w:styleId="a">
    <w:basedOn w:val="prastasis"/>
    <w:next w:val="prastasiniatinklio"/>
    <w:uiPriority w:val="99"/>
    <w:unhideWhenUsed/>
    <w:qFormat/>
    <w:rsid w:val="00641D0E"/>
    <w:pPr>
      <w:suppressAutoHyphens w:val="0"/>
      <w:autoSpaceDN/>
      <w:spacing w:beforeAutospacing="1" w:after="240"/>
      <w:textAlignment w:val="auto"/>
    </w:pPr>
    <w:rPr>
      <w:lang w:eastAsia="lt-LT"/>
    </w:rPr>
  </w:style>
  <w:style w:type="table" w:customStyle="1" w:styleId="Lentelstinklelis5">
    <w:name w:val="Lentelės tinklelis5"/>
    <w:basedOn w:val="prastojilentel"/>
    <w:next w:val="Lentelstinklelis"/>
    <w:uiPriority w:val="39"/>
    <w:rsid w:val="00641D0E"/>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641D0E"/>
    <w:rPr>
      <w:color w:val="605E5C"/>
      <w:shd w:val="clear" w:color="auto" w:fill="E1DFDD"/>
    </w:rPr>
  </w:style>
  <w:style w:type="table" w:customStyle="1" w:styleId="Lentelstinklelis51">
    <w:name w:val="Lentelės tinklelis51"/>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33544"/>
  </w:style>
  <w:style w:type="paragraph" w:customStyle="1" w:styleId="a0">
    <w:basedOn w:val="prastasis"/>
    <w:next w:val="prastasiniatinklio"/>
    <w:uiPriority w:val="99"/>
    <w:unhideWhenUsed/>
    <w:qFormat/>
    <w:rsid w:val="00433544"/>
    <w:pPr>
      <w:suppressAutoHyphens w:val="0"/>
      <w:autoSpaceDN/>
      <w:spacing w:beforeAutospacing="1" w:after="240"/>
      <w:textAlignment w:val="auto"/>
    </w:pPr>
    <w:rPr>
      <w:lang w:eastAsia="lt-LT"/>
    </w:rPr>
  </w:style>
  <w:style w:type="table" w:customStyle="1" w:styleId="Lentelstinklelis7">
    <w:name w:val="Lentelės tinklelis7"/>
    <w:basedOn w:val="prastojilentel"/>
    <w:next w:val="Lentelstinklelis"/>
    <w:uiPriority w:val="39"/>
    <w:rsid w:val="00433544"/>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433544"/>
    <w:rPr>
      <w:color w:val="605E5C"/>
      <w:shd w:val="clear" w:color="auto" w:fill="E1DFDD"/>
    </w:rPr>
  </w:style>
  <w:style w:type="numbering" w:customStyle="1" w:styleId="Sraonra5">
    <w:name w:val="Sąrašo nėra5"/>
    <w:next w:val="Sraonra"/>
    <w:uiPriority w:val="99"/>
    <w:semiHidden/>
    <w:unhideWhenUsed/>
    <w:rsid w:val="00C027A0"/>
  </w:style>
  <w:style w:type="table" w:customStyle="1" w:styleId="Lentelstinklelis61">
    <w:name w:val="Lentelės tinklelis61"/>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152C3"/>
  </w:style>
  <w:style w:type="table" w:customStyle="1" w:styleId="Lentelstinklelis8">
    <w:name w:val="Lentelės tinklelis8"/>
    <w:basedOn w:val="prastojilentel"/>
    <w:next w:val="Lentelstinklelis"/>
    <w:uiPriority w:val="59"/>
    <w:rsid w:val="00815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152C3"/>
  </w:style>
  <w:style w:type="table" w:customStyle="1" w:styleId="Lentelstinklelis21">
    <w:name w:val="Lentelės tinklelis21"/>
    <w:basedOn w:val="prastojilentel"/>
    <w:next w:val="Lentelstinklelis"/>
    <w:uiPriority w:val="3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152C3"/>
  </w:style>
  <w:style w:type="numbering" w:customStyle="1" w:styleId="Sraonra21">
    <w:name w:val="Sąrašo nėra21"/>
    <w:next w:val="Sraonra"/>
    <w:uiPriority w:val="99"/>
    <w:semiHidden/>
    <w:unhideWhenUsed/>
    <w:rsid w:val="008152C3"/>
  </w:style>
  <w:style w:type="table" w:customStyle="1" w:styleId="Lentelstinklelis31">
    <w:name w:val="Lentelės tinklelis31"/>
    <w:basedOn w:val="prastojilentel"/>
    <w:next w:val="Lentelstinklelis"/>
    <w:uiPriority w:val="3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152C3"/>
    <w:rPr>
      <w:color w:val="605E5C"/>
      <w:shd w:val="clear" w:color="auto" w:fill="E1DFDD"/>
    </w:rPr>
  </w:style>
  <w:style w:type="numbering" w:customStyle="1" w:styleId="Sraonra31">
    <w:name w:val="Sąrašo nėra31"/>
    <w:next w:val="Sraonra"/>
    <w:uiPriority w:val="99"/>
    <w:semiHidden/>
    <w:unhideWhenUsed/>
    <w:rsid w:val="008152C3"/>
  </w:style>
  <w:style w:type="character" w:customStyle="1" w:styleId="Bodytext2">
    <w:name w:val="Body text (2)_"/>
    <w:link w:val="Bodytext20"/>
    <w:rsid w:val="008152C3"/>
    <w:rPr>
      <w:rFonts w:eastAsia="Times New Roman"/>
      <w:shd w:val="clear" w:color="auto" w:fill="FFFFFF"/>
    </w:rPr>
  </w:style>
  <w:style w:type="paragraph" w:customStyle="1" w:styleId="Bodytext20">
    <w:name w:val="Body text (2)"/>
    <w:basedOn w:val="prastasis"/>
    <w:link w:val="Bodytext2"/>
    <w:rsid w:val="008152C3"/>
    <w:pPr>
      <w:widowControl w:val="0"/>
      <w:shd w:val="clear" w:color="auto" w:fill="FFFFFF"/>
      <w:suppressAutoHyphens w:val="0"/>
      <w:autoSpaceDN/>
      <w:spacing w:before="680" w:after="300" w:line="244" w:lineRule="exact"/>
      <w:jc w:val="both"/>
      <w:textAlignment w:val="auto"/>
    </w:pPr>
    <w:rPr>
      <w:rFonts w:ascii="Calibri" w:hAnsi="Calibri"/>
      <w:sz w:val="22"/>
      <w:szCs w:val="22"/>
    </w:rPr>
  </w:style>
  <w:style w:type="numbering" w:styleId="111111">
    <w:name w:val="Outline List 2"/>
    <w:basedOn w:val="Sraonra"/>
    <w:rsid w:val="008152C3"/>
    <w:pPr>
      <w:numPr>
        <w:numId w:val="17"/>
      </w:numPr>
    </w:pPr>
  </w:style>
  <w:style w:type="table" w:customStyle="1" w:styleId="Lentelstinklelis41">
    <w:name w:val="Lentelės tinklelis41"/>
    <w:basedOn w:val="prastojilentel"/>
    <w:next w:val="Lentelstinklelis"/>
    <w:uiPriority w:val="5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152C3"/>
    <w:pPr>
      <w:suppressAutoHyphens/>
      <w:autoSpaceDN/>
      <w:spacing w:after="0" w:line="240" w:lineRule="auto"/>
      <w:textAlignment w:val="auto"/>
    </w:pPr>
    <w:rPr>
      <w:rFonts w:ascii="Times New Roman" w:eastAsia="Times New Roman" w:hAnsi="Times New Roman"/>
      <w:color w:val="000000"/>
      <w:kern w:val="1"/>
      <w:sz w:val="24"/>
      <w:szCs w:val="24"/>
      <w:lang w:val="en-US"/>
    </w:rPr>
  </w:style>
  <w:style w:type="character" w:customStyle="1" w:styleId="st">
    <w:name w:val="st"/>
    <w:uiPriority w:val="99"/>
    <w:rsid w:val="008152C3"/>
  </w:style>
  <w:style w:type="paragraph" w:styleId="Sraassunumeriais">
    <w:name w:val="List Number"/>
    <w:basedOn w:val="prastasis"/>
    <w:rsid w:val="008152C3"/>
    <w:pPr>
      <w:suppressAutoHyphens w:val="0"/>
      <w:autoSpaceDN/>
      <w:spacing w:before="60" w:after="60"/>
      <w:ind w:left="340" w:hanging="340"/>
      <w:jc w:val="both"/>
      <w:textAlignment w:val="auto"/>
    </w:pPr>
  </w:style>
  <w:style w:type="paragraph" w:styleId="Sraassunumeriais3">
    <w:name w:val="List Number 3"/>
    <w:basedOn w:val="prastasis"/>
    <w:rsid w:val="008152C3"/>
    <w:pPr>
      <w:suppressAutoHyphens w:val="0"/>
      <w:autoSpaceDN/>
      <w:ind w:left="340" w:hanging="340"/>
      <w:jc w:val="both"/>
      <w:textAlignment w:val="auto"/>
    </w:pPr>
    <w:rPr>
      <w:lang w:val="en-GB"/>
    </w:rPr>
  </w:style>
  <w:style w:type="paragraph" w:styleId="Sraassunumeriais4">
    <w:name w:val="List Number 4"/>
    <w:basedOn w:val="prastasis"/>
    <w:rsid w:val="008152C3"/>
    <w:pPr>
      <w:suppressAutoHyphens w:val="0"/>
      <w:autoSpaceDN/>
      <w:ind w:left="340" w:hanging="340"/>
      <w:jc w:val="both"/>
      <w:textAlignment w:val="auto"/>
    </w:pPr>
    <w:rPr>
      <w:szCs w:val="20"/>
    </w:rPr>
  </w:style>
  <w:style w:type="paragraph" w:styleId="Sraassunumeriais5">
    <w:name w:val="List Number 5"/>
    <w:basedOn w:val="prastasis"/>
    <w:rsid w:val="008152C3"/>
    <w:pPr>
      <w:suppressAutoHyphens w:val="0"/>
      <w:autoSpaceDN/>
      <w:ind w:left="340" w:hanging="340"/>
      <w:jc w:val="both"/>
      <w:textAlignment w:val="auto"/>
    </w:pPr>
    <w:rPr>
      <w:szCs w:val="20"/>
    </w:rPr>
  </w:style>
  <w:style w:type="paragraph" w:customStyle="1" w:styleId="ListNumber6">
    <w:name w:val="List Number 6"/>
    <w:basedOn w:val="prastasis"/>
    <w:rsid w:val="008152C3"/>
    <w:pPr>
      <w:suppressAutoHyphens w:val="0"/>
      <w:autoSpaceDN/>
      <w:ind w:left="340" w:hanging="340"/>
      <w:jc w:val="both"/>
      <w:textAlignment w:val="auto"/>
    </w:pPr>
  </w:style>
  <w:style w:type="paragraph" w:customStyle="1" w:styleId="ListNumber2FirstLine">
    <w:name w:val="List Number 2 First Line"/>
    <w:basedOn w:val="Sraassunumeriais2"/>
    <w:rsid w:val="008152C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152C3"/>
    <w:rPr>
      <w:lang w:val="lt-LT"/>
    </w:rPr>
  </w:style>
  <w:style w:type="paragraph" w:customStyle="1" w:styleId="EYBulletText">
    <w:name w:val="EY Bullet Text"/>
    <w:basedOn w:val="prastasis"/>
    <w:uiPriority w:val="99"/>
    <w:rsid w:val="008152C3"/>
    <w:pPr>
      <w:tabs>
        <w:tab w:val="num" w:pos="360"/>
      </w:tabs>
      <w:suppressAutoHyphens w:val="0"/>
      <w:overflowPunct w:val="0"/>
      <w:autoSpaceDE w:val="0"/>
      <w:adjustRightInd w:val="0"/>
      <w:spacing w:after="120"/>
      <w:ind w:firstLine="720"/>
      <w:jc w:val="both"/>
    </w:pPr>
    <w:rPr>
      <w:rFonts w:ascii="Garamond" w:eastAsia="MS Mincho" w:hAnsi="Garamond" w:cs="Arial"/>
      <w:bCs/>
      <w:noProof/>
      <w:sz w:val="22"/>
      <w:szCs w:val="20"/>
      <w:lang w:val="en-US"/>
    </w:rPr>
  </w:style>
  <w:style w:type="paragraph" w:customStyle="1" w:styleId="StyleRight">
    <w:name w:val="Style Right"/>
    <w:basedOn w:val="prastasis"/>
    <w:rsid w:val="008152C3"/>
    <w:pPr>
      <w:suppressAutoHyphens w:val="0"/>
      <w:autoSpaceDN/>
      <w:jc w:val="right"/>
      <w:textAlignment w:val="auto"/>
    </w:pPr>
    <w:rPr>
      <w:szCs w:val="20"/>
    </w:rPr>
  </w:style>
  <w:style w:type="table" w:customStyle="1" w:styleId="Lentelstinklelis52">
    <w:name w:val="Lentelės tinklelis5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152C3"/>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8152C3"/>
    <w:rPr>
      <w:rFonts w:ascii="Times New Roman" w:hAnsi="Times New Roman" w:cs="Times New Roman Bold"/>
      <w:sz w:val="24"/>
      <w:lang w:eastAsia="ar-SA"/>
    </w:rPr>
  </w:style>
  <w:style w:type="table" w:customStyle="1" w:styleId="Lentelstinklelis9">
    <w:name w:val="Lentelės tinklelis9"/>
    <w:basedOn w:val="prastojilentel"/>
    <w:next w:val="Lentelstinklelis"/>
    <w:uiPriority w:val="59"/>
    <w:rsid w:val="00396F94"/>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3570F9"/>
  </w:style>
  <w:style w:type="table" w:customStyle="1" w:styleId="Lentelstinklelis42">
    <w:name w:val="Lentelės tinklelis42"/>
    <w:basedOn w:val="prastojilentel"/>
    <w:next w:val="Lentelstinklelis"/>
    <w:uiPriority w:val="59"/>
    <w:rsid w:val="003570F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3570F9"/>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933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E15B95"/>
  </w:style>
  <w:style w:type="character" w:customStyle="1" w:styleId="t27">
    <w:name w:val="t27"/>
    <w:basedOn w:val="Numatytasispastraiposriftas"/>
    <w:rsid w:val="00E15B95"/>
  </w:style>
  <w:style w:type="character" w:customStyle="1" w:styleId="t28">
    <w:name w:val="t28"/>
    <w:basedOn w:val="Numatytasispastraiposriftas"/>
    <w:rsid w:val="00E15B95"/>
  </w:style>
  <w:style w:type="character" w:customStyle="1" w:styleId="t29">
    <w:name w:val="t29"/>
    <w:basedOn w:val="Numatytasispastraiposriftas"/>
    <w:rsid w:val="00E15B95"/>
  </w:style>
  <w:style w:type="paragraph" w:customStyle="1" w:styleId="body20">
    <w:name w:val="body2"/>
    <w:basedOn w:val="prastasis"/>
    <w:rsid w:val="00E15B95"/>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E15B95"/>
  </w:style>
  <w:style w:type="character" w:customStyle="1" w:styleId="t36">
    <w:name w:val="t36"/>
    <w:basedOn w:val="Numatytasispastraiposriftas"/>
    <w:rsid w:val="00E15B95"/>
  </w:style>
  <w:style w:type="character" w:customStyle="1" w:styleId="t37">
    <w:name w:val="t37"/>
    <w:basedOn w:val="Numatytasispastraiposriftas"/>
    <w:rsid w:val="00E15B95"/>
  </w:style>
  <w:style w:type="character" w:customStyle="1" w:styleId="t38">
    <w:name w:val="t38"/>
    <w:basedOn w:val="Numatytasispastraiposriftas"/>
    <w:rsid w:val="00E15B95"/>
  </w:style>
  <w:style w:type="character" w:customStyle="1" w:styleId="t39">
    <w:name w:val="t39"/>
    <w:basedOn w:val="Numatytasispastraiposriftas"/>
    <w:rsid w:val="00E15B95"/>
  </w:style>
  <w:style w:type="character" w:customStyle="1" w:styleId="t40">
    <w:name w:val="t40"/>
    <w:basedOn w:val="Numatytasispastraiposriftas"/>
    <w:rsid w:val="00E15B95"/>
  </w:style>
  <w:style w:type="character" w:customStyle="1" w:styleId="t41">
    <w:name w:val="t41"/>
    <w:basedOn w:val="Numatytasispastraiposriftas"/>
    <w:rsid w:val="00E15B95"/>
  </w:style>
  <w:style w:type="character" w:customStyle="1" w:styleId="t42">
    <w:name w:val="t42"/>
    <w:basedOn w:val="Numatytasispastraiposriftas"/>
    <w:rsid w:val="00E15B95"/>
  </w:style>
  <w:style w:type="character" w:customStyle="1" w:styleId="t43">
    <w:name w:val="t43"/>
    <w:basedOn w:val="Numatytasispastraiposriftas"/>
    <w:rsid w:val="00E15B95"/>
  </w:style>
  <w:style w:type="character" w:customStyle="1" w:styleId="t44">
    <w:name w:val="t44"/>
    <w:basedOn w:val="Numatytasispastraiposriftas"/>
    <w:rsid w:val="00E15B95"/>
  </w:style>
  <w:style w:type="character" w:customStyle="1" w:styleId="t45">
    <w:name w:val="t45"/>
    <w:basedOn w:val="Numatytasispastraiposriftas"/>
    <w:rsid w:val="00E15B95"/>
  </w:style>
  <w:style w:type="character" w:customStyle="1" w:styleId="t228">
    <w:name w:val="t228"/>
    <w:basedOn w:val="Numatytasispastraiposriftas"/>
    <w:rsid w:val="005D7F7D"/>
  </w:style>
  <w:style w:type="character" w:customStyle="1" w:styleId="t229">
    <w:name w:val="t229"/>
    <w:basedOn w:val="Numatytasispastraiposriftas"/>
    <w:rsid w:val="005D7F7D"/>
  </w:style>
  <w:style w:type="character" w:customStyle="1" w:styleId="t230">
    <w:name w:val="t230"/>
    <w:basedOn w:val="Numatytasispastraiposriftas"/>
    <w:rsid w:val="005D7F7D"/>
  </w:style>
  <w:style w:type="character" w:customStyle="1" w:styleId="t231">
    <w:name w:val="t231"/>
    <w:basedOn w:val="Numatytasispastraiposriftas"/>
    <w:rsid w:val="005D7F7D"/>
  </w:style>
  <w:style w:type="character" w:customStyle="1" w:styleId="t232">
    <w:name w:val="t232"/>
    <w:basedOn w:val="Numatytasispastraiposriftas"/>
    <w:rsid w:val="005D7F7D"/>
  </w:style>
  <w:style w:type="character" w:customStyle="1" w:styleId="t233">
    <w:name w:val="t233"/>
    <w:basedOn w:val="Numatytasispastraiposriftas"/>
    <w:rsid w:val="005D7F7D"/>
  </w:style>
  <w:style w:type="character" w:customStyle="1" w:styleId="t234">
    <w:name w:val="t234"/>
    <w:basedOn w:val="Numatytasispastraiposriftas"/>
    <w:rsid w:val="005D7F7D"/>
  </w:style>
  <w:style w:type="character" w:customStyle="1" w:styleId="t235">
    <w:name w:val="t235"/>
    <w:basedOn w:val="Numatytasispastraiposriftas"/>
    <w:rsid w:val="005D7F7D"/>
  </w:style>
  <w:style w:type="character" w:customStyle="1" w:styleId="t236">
    <w:name w:val="t236"/>
    <w:basedOn w:val="Numatytasispastraiposriftas"/>
    <w:rsid w:val="005D7F7D"/>
  </w:style>
  <w:style w:type="character" w:customStyle="1" w:styleId="t237">
    <w:name w:val="t237"/>
    <w:basedOn w:val="Numatytasispastraiposriftas"/>
    <w:rsid w:val="005D7F7D"/>
  </w:style>
  <w:style w:type="character" w:customStyle="1" w:styleId="t238">
    <w:name w:val="t238"/>
    <w:basedOn w:val="Numatytasispastraiposriftas"/>
    <w:rsid w:val="005D7F7D"/>
  </w:style>
  <w:style w:type="character" w:customStyle="1" w:styleId="t239">
    <w:name w:val="t239"/>
    <w:basedOn w:val="Numatytasispastraiposriftas"/>
    <w:rsid w:val="005D7F7D"/>
  </w:style>
  <w:style w:type="character" w:customStyle="1" w:styleId="t240">
    <w:name w:val="t240"/>
    <w:basedOn w:val="Numatytasispastraiposriftas"/>
    <w:rsid w:val="005D7F7D"/>
  </w:style>
  <w:style w:type="character" w:customStyle="1" w:styleId="t241">
    <w:name w:val="t241"/>
    <w:basedOn w:val="Numatytasispastraiposriftas"/>
    <w:rsid w:val="005D7F7D"/>
  </w:style>
  <w:style w:type="character" w:customStyle="1" w:styleId="t242">
    <w:name w:val="t242"/>
    <w:basedOn w:val="Numatytasispastraiposriftas"/>
    <w:rsid w:val="005D7F7D"/>
  </w:style>
  <w:style w:type="character" w:customStyle="1" w:styleId="t243">
    <w:name w:val="t243"/>
    <w:basedOn w:val="Numatytasispastraiposriftas"/>
    <w:rsid w:val="005D7F7D"/>
  </w:style>
  <w:style w:type="character" w:customStyle="1" w:styleId="t244">
    <w:name w:val="t244"/>
    <w:basedOn w:val="Numatytasispastraiposriftas"/>
    <w:rsid w:val="005D7F7D"/>
  </w:style>
  <w:style w:type="character" w:customStyle="1" w:styleId="t246">
    <w:name w:val="t246"/>
    <w:basedOn w:val="Numatytasispastraiposriftas"/>
    <w:rsid w:val="00660C40"/>
  </w:style>
  <w:style w:type="character" w:customStyle="1" w:styleId="t247">
    <w:name w:val="t247"/>
    <w:basedOn w:val="Numatytasispastraiposriftas"/>
    <w:rsid w:val="00660C40"/>
  </w:style>
  <w:style w:type="character" w:customStyle="1" w:styleId="t248">
    <w:name w:val="t248"/>
    <w:basedOn w:val="Numatytasispastraiposriftas"/>
    <w:rsid w:val="00660C40"/>
  </w:style>
  <w:style w:type="character" w:customStyle="1" w:styleId="t249">
    <w:name w:val="t249"/>
    <w:basedOn w:val="Numatytasispastraiposriftas"/>
    <w:rsid w:val="00660C40"/>
  </w:style>
  <w:style w:type="character" w:customStyle="1" w:styleId="t250">
    <w:name w:val="t250"/>
    <w:basedOn w:val="Numatytasispastraiposriftas"/>
    <w:rsid w:val="00660C40"/>
  </w:style>
  <w:style w:type="character" w:customStyle="1" w:styleId="t251">
    <w:name w:val="t251"/>
    <w:basedOn w:val="Numatytasispastraiposriftas"/>
    <w:rsid w:val="00660C40"/>
  </w:style>
  <w:style w:type="character" w:customStyle="1" w:styleId="t301">
    <w:name w:val="t301"/>
    <w:basedOn w:val="Numatytasispastraiposriftas"/>
    <w:rsid w:val="00660C40"/>
  </w:style>
  <w:style w:type="character" w:customStyle="1" w:styleId="t302">
    <w:name w:val="t302"/>
    <w:basedOn w:val="Numatytasispastraiposriftas"/>
    <w:rsid w:val="00660C40"/>
  </w:style>
  <w:style w:type="character" w:customStyle="1" w:styleId="t303">
    <w:name w:val="t303"/>
    <w:basedOn w:val="Numatytasispastraiposriftas"/>
    <w:rsid w:val="00660C40"/>
  </w:style>
  <w:style w:type="character" w:customStyle="1" w:styleId="t304">
    <w:name w:val="t304"/>
    <w:basedOn w:val="Numatytasispastraiposriftas"/>
    <w:rsid w:val="00660C40"/>
  </w:style>
  <w:style w:type="character" w:customStyle="1" w:styleId="t305">
    <w:name w:val="t305"/>
    <w:basedOn w:val="Numatytasispastraiposriftas"/>
    <w:rsid w:val="00660C40"/>
  </w:style>
  <w:style w:type="character" w:customStyle="1" w:styleId="t306">
    <w:name w:val="t306"/>
    <w:basedOn w:val="Numatytasispastraiposriftas"/>
    <w:rsid w:val="00660C40"/>
  </w:style>
  <w:style w:type="character" w:customStyle="1" w:styleId="t307">
    <w:name w:val="t307"/>
    <w:basedOn w:val="Numatytasispastraiposriftas"/>
    <w:rsid w:val="00660C40"/>
  </w:style>
  <w:style w:type="character" w:customStyle="1" w:styleId="t308">
    <w:name w:val="t308"/>
    <w:basedOn w:val="Numatytasispastraiposriftas"/>
    <w:rsid w:val="00660C40"/>
  </w:style>
  <w:style w:type="character" w:customStyle="1" w:styleId="t309">
    <w:name w:val="t309"/>
    <w:basedOn w:val="Numatytasispastraiposriftas"/>
    <w:rsid w:val="00660C40"/>
  </w:style>
  <w:style w:type="character" w:customStyle="1" w:styleId="t310">
    <w:name w:val="t310"/>
    <w:basedOn w:val="Numatytasispastraiposriftas"/>
    <w:rsid w:val="00660C40"/>
  </w:style>
  <w:style w:type="character" w:customStyle="1" w:styleId="t311">
    <w:name w:val="t311"/>
    <w:basedOn w:val="Numatytasispastraiposriftas"/>
    <w:rsid w:val="00660C40"/>
  </w:style>
  <w:style w:type="character" w:customStyle="1" w:styleId="t312">
    <w:name w:val="t312"/>
    <w:basedOn w:val="Numatytasispastraiposriftas"/>
    <w:rsid w:val="00660C40"/>
  </w:style>
  <w:style w:type="character" w:customStyle="1" w:styleId="t313">
    <w:name w:val="t313"/>
    <w:basedOn w:val="Numatytasispastraiposriftas"/>
    <w:rsid w:val="00660C40"/>
  </w:style>
  <w:style w:type="character" w:customStyle="1" w:styleId="t375">
    <w:name w:val="t375"/>
    <w:basedOn w:val="Numatytasispastraiposriftas"/>
    <w:rsid w:val="000A72E8"/>
  </w:style>
  <w:style w:type="character" w:customStyle="1" w:styleId="t376">
    <w:name w:val="t376"/>
    <w:basedOn w:val="Numatytasispastraiposriftas"/>
    <w:rsid w:val="000A72E8"/>
  </w:style>
  <w:style w:type="character" w:customStyle="1" w:styleId="t377">
    <w:name w:val="t377"/>
    <w:basedOn w:val="Numatytasispastraiposriftas"/>
    <w:rsid w:val="000A72E8"/>
  </w:style>
  <w:style w:type="character" w:customStyle="1" w:styleId="t378">
    <w:name w:val="t378"/>
    <w:basedOn w:val="Numatytasispastraiposriftas"/>
    <w:rsid w:val="000A72E8"/>
  </w:style>
  <w:style w:type="character" w:customStyle="1" w:styleId="t379">
    <w:name w:val="t379"/>
    <w:basedOn w:val="Numatytasispastraiposriftas"/>
    <w:rsid w:val="000A72E8"/>
  </w:style>
  <w:style w:type="character" w:customStyle="1" w:styleId="t380">
    <w:name w:val="t380"/>
    <w:basedOn w:val="Numatytasispastraiposriftas"/>
    <w:rsid w:val="000A72E8"/>
  </w:style>
  <w:style w:type="character" w:customStyle="1" w:styleId="t381">
    <w:name w:val="t381"/>
    <w:basedOn w:val="Numatytasispastraiposriftas"/>
    <w:rsid w:val="000A72E8"/>
  </w:style>
  <w:style w:type="character" w:customStyle="1" w:styleId="t382">
    <w:name w:val="t382"/>
    <w:basedOn w:val="Numatytasispastraiposriftas"/>
    <w:rsid w:val="000A72E8"/>
  </w:style>
  <w:style w:type="character" w:customStyle="1" w:styleId="t383">
    <w:name w:val="t383"/>
    <w:basedOn w:val="Numatytasispastraiposriftas"/>
    <w:rsid w:val="000A72E8"/>
  </w:style>
  <w:style w:type="character" w:customStyle="1" w:styleId="t384">
    <w:name w:val="t384"/>
    <w:basedOn w:val="Numatytasispastraiposriftas"/>
    <w:rsid w:val="000A72E8"/>
  </w:style>
  <w:style w:type="character" w:customStyle="1" w:styleId="t385">
    <w:name w:val="t385"/>
    <w:basedOn w:val="Numatytasispastraiposriftas"/>
    <w:rsid w:val="000A72E8"/>
  </w:style>
  <w:style w:type="character" w:customStyle="1" w:styleId="t386">
    <w:name w:val="t386"/>
    <w:basedOn w:val="Numatytasispastraiposriftas"/>
    <w:rsid w:val="000A72E8"/>
  </w:style>
  <w:style w:type="character" w:customStyle="1" w:styleId="t387">
    <w:name w:val="t387"/>
    <w:basedOn w:val="Numatytasispastraiposriftas"/>
    <w:rsid w:val="000A72E8"/>
  </w:style>
  <w:style w:type="character" w:customStyle="1" w:styleId="t388">
    <w:name w:val="t388"/>
    <w:basedOn w:val="Numatytasispastraiposriftas"/>
    <w:rsid w:val="000A72E8"/>
  </w:style>
  <w:style w:type="character" w:customStyle="1" w:styleId="t389">
    <w:name w:val="t389"/>
    <w:basedOn w:val="Numatytasispastraiposriftas"/>
    <w:rsid w:val="000A72E8"/>
  </w:style>
  <w:style w:type="character" w:customStyle="1" w:styleId="t390">
    <w:name w:val="t390"/>
    <w:basedOn w:val="Numatytasispastraiposriftas"/>
    <w:rsid w:val="000A72E8"/>
  </w:style>
  <w:style w:type="character" w:customStyle="1" w:styleId="t391">
    <w:name w:val="t391"/>
    <w:basedOn w:val="Numatytasispastraiposriftas"/>
    <w:rsid w:val="000A72E8"/>
  </w:style>
  <w:style w:type="character" w:customStyle="1" w:styleId="t392">
    <w:name w:val="t392"/>
    <w:basedOn w:val="Numatytasispastraiposriftas"/>
    <w:rsid w:val="000A72E8"/>
  </w:style>
  <w:style w:type="character" w:customStyle="1" w:styleId="t393">
    <w:name w:val="t393"/>
    <w:basedOn w:val="Numatytasispastraiposriftas"/>
    <w:rsid w:val="000A72E8"/>
  </w:style>
  <w:style w:type="character" w:customStyle="1" w:styleId="t394">
    <w:name w:val="t394"/>
    <w:basedOn w:val="Numatytasispastraiposriftas"/>
    <w:rsid w:val="000A72E8"/>
  </w:style>
  <w:style w:type="character" w:customStyle="1" w:styleId="t395">
    <w:name w:val="t395"/>
    <w:basedOn w:val="Numatytasispastraiposriftas"/>
    <w:rsid w:val="000A72E8"/>
  </w:style>
  <w:style w:type="character" w:customStyle="1" w:styleId="t396">
    <w:name w:val="t396"/>
    <w:basedOn w:val="Numatytasispastraiposriftas"/>
    <w:rsid w:val="000A72E8"/>
  </w:style>
  <w:style w:type="character" w:customStyle="1" w:styleId="t397">
    <w:name w:val="t397"/>
    <w:basedOn w:val="Numatytasispastraiposriftas"/>
    <w:rsid w:val="000A72E8"/>
  </w:style>
  <w:style w:type="character" w:customStyle="1" w:styleId="t398">
    <w:name w:val="t398"/>
    <w:basedOn w:val="Numatytasispastraiposriftas"/>
    <w:rsid w:val="000A72E8"/>
  </w:style>
  <w:style w:type="character" w:customStyle="1" w:styleId="t399">
    <w:name w:val="t399"/>
    <w:basedOn w:val="Numatytasispastraiposriftas"/>
    <w:rsid w:val="000A72E8"/>
  </w:style>
  <w:style w:type="character" w:customStyle="1" w:styleId="t400">
    <w:name w:val="t400"/>
    <w:basedOn w:val="Numatytasispastraiposriftas"/>
    <w:rsid w:val="000A72E8"/>
  </w:style>
  <w:style w:type="character" w:customStyle="1" w:styleId="t401">
    <w:name w:val="t401"/>
    <w:basedOn w:val="Numatytasispastraiposriftas"/>
    <w:rsid w:val="000A72E8"/>
  </w:style>
  <w:style w:type="character" w:customStyle="1" w:styleId="t402">
    <w:name w:val="t402"/>
    <w:basedOn w:val="Numatytasispastraiposriftas"/>
    <w:rsid w:val="000A72E8"/>
  </w:style>
  <w:style w:type="character" w:customStyle="1" w:styleId="t403">
    <w:name w:val="t403"/>
    <w:basedOn w:val="Numatytasispastraiposriftas"/>
    <w:rsid w:val="000A72E8"/>
  </w:style>
  <w:style w:type="character" w:customStyle="1" w:styleId="t404">
    <w:name w:val="t404"/>
    <w:basedOn w:val="Numatytasispastraiposriftas"/>
    <w:rsid w:val="000A72E8"/>
  </w:style>
  <w:style w:type="character" w:customStyle="1" w:styleId="t405">
    <w:name w:val="t405"/>
    <w:basedOn w:val="Numatytasispastraiposriftas"/>
    <w:rsid w:val="000A72E8"/>
  </w:style>
  <w:style w:type="character" w:customStyle="1" w:styleId="t406">
    <w:name w:val="t406"/>
    <w:basedOn w:val="Numatytasispastraiposriftas"/>
    <w:rsid w:val="000A72E8"/>
  </w:style>
  <w:style w:type="character" w:customStyle="1" w:styleId="t407">
    <w:name w:val="t407"/>
    <w:basedOn w:val="Numatytasispastraiposriftas"/>
    <w:rsid w:val="000A72E8"/>
  </w:style>
  <w:style w:type="character" w:customStyle="1" w:styleId="t408">
    <w:name w:val="t408"/>
    <w:basedOn w:val="Numatytasispastraiposriftas"/>
    <w:rsid w:val="000A72E8"/>
  </w:style>
  <w:style w:type="character" w:customStyle="1" w:styleId="t409">
    <w:name w:val="t409"/>
    <w:basedOn w:val="Numatytasispastraiposriftas"/>
    <w:rsid w:val="000A72E8"/>
  </w:style>
  <w:style w:type="character" w:customStyle="1" w:styleId="t576">
    <w:name w:val="t576"/>
    <w:basedOn w:val="Numatytasispastraiposriftas"/>
    <w:rsid w:val="00B03860"/>
  </w:style>
  <w:style w:type="character" w:customStyle="1" w:styleId="t577">
    <w:name w:val="t577"/>
    <w:basedOn w:val="Numatytasispastraiposriftas"/>
    <w:rsid w:val="00B03860"/>
  </w:style>
  <w:style w:type="character" w:customStyle="1" w:styleId="t578">
    <w:name w:val="t578"/>
    <w:basedOn w:val="Numatytasispastraiposriftas"/>
    <w:rsid w:val="00B03860"/>
  </w:style>
  <w:style w:type="character" w:customStyle="1" w:styleId="t579">
    <w:name w:val="t579"/>
    <w:basedOn w:val="Numatytasispastraiposriftas"/>
    <w:rsid w:val="00B03860"/>
  </w:style>
  <w:style w:type="character" w:customStyle="1" w:styleId="t580">
    <w:name w:val="t580"/>
    <w:basedOn w:val="Numatytasispastraiposriftas"/>
    <w:rsid w:val="00B03860"/>
  </w:style>
  <w:style w:type="character" w:customStyle="1" w:styleId="t581">
    <w:name w:val="t581"/>
    <w:basedOn w:val="Numatytasispastraiposriftas"/>
    <w:rsid w:val="00B03860"/>
  </w:style>
  <w:style w:type="character" w:customStyle="1" w:styleId="t582">
    <w:name w:val="t582"/>
    <w:basedOn w:val="Numatytasispastraiposriftas"/>
    <w:rsid w:val="00B03860"/>
  </w:style>
  <w:style w:type="character" w:customStyle="1" w:styleId="t583">
    <w:name w:val="t583"/>
    <w:basedOn w:val="Numatytasispastraiposriftas"/>
    <w:rsid w:val="00B03860"/>
  </w:style>
  <w:style w:type="character" w:customStyle="1" w:styleId="t584">
    <w:name w:val="t584"/>
    <w:basedOn w:val="Numatytasispastraiposriftas"/>
    <w:rsid w:val="00B03860"/>
  </w:style>
  <w:style w:type="character" w:customStyle="1" w:styleId="t585">
    <w:name w:val="t585"/>
    <w:basedOn w:val="Numatytasispastraiposriftas"/>
    <w:rsid w:val="00B03860"/>
  </w:style>
  <w:style w:type="character" w:customStyle="1" w:styleId="t586">
    <w:name w:val="t586"/>
    <w:basedOn w:val="Numatytasispastraiposriftas"/>
    <w:rsid w:val="00B03860"/>
  </w:style>
  <w:style w:type="character" w:customStyle="1" w:styleId="t587">
    <w:name w:val="t587"/>
    <w:basedOn w:val="Numatytasispastraiposriftas"/>
    <w:rsid w:val="00B03860"/>
  </w:style>
  <w:style w:type="character" w:customStyle="1" w:styleId="t588">
    <w:name w:val="t588"/>
    <w:basedOn w:val="Numatytasispastraiposriftas"/>
    <w:rsid w:val="00B03860"/>
  </w:style>
  <w:style w:type="character" w:customStyle="1" w:styleId="t589">
    <w:name w:val="t589"/>
    <w:basedOn w:val="Numatytasispastraiposriftas"/>
    <w:rsid w:val="00B03860"/>
  </w:style>
  <w:style w:type="character" w:customStyle="1" w:styleId="t590">
    <w:name w:val="t590"/>
    <w:basedOn w:val="Numatytasispastraiposriftas"/>
    <w:rsid w:val="00B03860"/>
  </w:style>
  <w:style w:type="character" w:customStyle="1" w:styleId="t591">
    <w:name w:val="t591"/>
    <w:basedOn w:val="Numatytasispastraiposriftas"/>
    <w:rsid w:val="00B03860"/>
  </w:style>
  <w:style w:type="character" w:customStyle="1" w:styleId="t592">
    <w:name w:val="t592"/>
    <w:basedOn w:val="Numatytasispastraiposriftas"/>
    <w:rsid w:val="00B03860"/>
  </w:style>
  <w:style w:type="character" w:customStyle="1" w:styleId="t593">
    <w:name w:val="t593"/>
    <w:basedOn w:val="Numatytasispastraiposriftas"/>
    <w:rsid w:val="00B03860"/>
  </w:style>
  <w:style w:type="character" w:customStyle="1" w:styleId="t594">
    <w:name w:val="t594"/>
    <w:basedOn w:val="Numatytasispastraiposriftas"/>
    <w:rsid w:val="00B03860"/>
  </w:style>
  <w:style w:type="character" w:customStyle="1" w:styleId="t595">
    <w:name w:val="t595"/>
    <w:basedOn w:val="Numatytasispastraiposriftas"/>
    <w:rsid w:val="00B03860"/>
  </w:style>
  <w:style w:type="character" w:customStyle="1" w:styleId="Neapdorotaspaminjimas4">
    <w:name w:val="Neapdorotas paminėjimas4"/>
    <w:basedOn w:val="Numatytasispastraiposriftas"/>
    <w:uiPriority w:val="99"/>
    <w:semiHidden/>
    <w:unhideWhenUsed/>
    <w:rsid w:val="00A71784"/>
    <w:rPr>
      <w:color w:val="605E5C"/>
      <w:shd w:val="clear" w:color="auto" w:fill="E1DFDD"/>
    </w:rPr>
  </w:style>
  <w:style w:type="numbering" w:customStyle="1" w:styleId="Sraonra7">
    <w:name w:val="Sąrašo nėra7"/>
    <w:next w:val="Sraonra"/>
    <w:uiPriority w:val="99"/>
    <w:semiHidden/>
    <w:unhideWhenUsed/>
    <w:rsid w:val="00A706F6"/>
  </w:style>
  <w:style w:type="table" w:customStyle="1" w:styleId="Lentelstinklelis13">
    <w:name w:val="Lentelės tinklelis13"/>
    <w:basedOn w:val="prastojilentel"/>
    <w:next w:val="Lentelstinklelis"/>
    <w:uiPriority w:val="39"/>
    <w:rsid w:val="00A706F6"/>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a1">
    <w:name w:val="Citata1"/>
    <w:basedOn w:val="prastasis"/>
    <w:next w:val="prastasis"/>
    <w:uiPriority w:val="29"/>
    <w:qFormat/>
    <w:rsid w:val="00A706F6"/>
    <w:pPr>
      <w:suppressAutoHyphens w:val="0"/>
      <w:autoSpaceDN/>
      <w:spacing w:after="200" w:line="276" w:lineRule="auto"/>
      <w:textAlignment w:val="auto"/>
    </w:pPr>
    <w:rPr>
      <w:rFonts w:ascii="Calibri" w:eastAsia="Calibri" w:hAnsi="Calibri"/>
      <w:i/>
      <w:iCs/>
      <w:color w:val="000000"/>
      <w:sz w:val="22"/>
      <w:szCs w:val="22"/>
    </w:rPr>
  </w:style>
  <w:style w:type="character" w:customStyle="1" w:styleId="CitataDiagrama">
    <w:name w:val="Citata Diagrama"/>
    <w:basedOn w:val="Numatytasispastraiposriftas"/>
    <w:link w:val="Citata"/>
    <w:uiPriority w:val="29"/>
    <w:rsid w:val="00A706F6"/>
    <w:rPr>
      <w:i/>
      <w:iCs/>
      <w:color w:val="000000"/>
      <w:sz w:val="22"/>
      <w:szCs w:val="22"/>
      <w:lang w:val="lt-LT"/>
    </w:rPr>
  </w:style>
  <w:style w:type="numbering" w:customStyle="1" w:styleId="CurrentList1">
    <w:name w:val="Current List1"/>
    <w:uiPriority w:val="99"/>
    <w:rsid w:val="00A706F6"/>
    <w:pPr>
      <w:numPr>
        <w:numId w:val="19"/>
      </w:numPr>
    </w:pPr>
  </w:style>
  <w:style w:type="paragraph" w:styleId="Citata">
    <w:name w:val="Quote"/>
    <w:basedOn w:val="prastasis"/>
    <w:next w:val="prastasis"/>
    <w:link w:val="CitataDiagrama"/>
    <w:uiPriority w:val="29"/>
    <w:qFormat/>
    <w:rsid w:val="00A706F6"/>
    <w:pPr>
      <w:spacing w:before="200" w:after="160"/>
      <w:ind w:left="864" w:right="864"/>
      <w:jc w:val="center"/>
    </w:pPr>
    <w:rPr>
      <w:rFonts w:ascii="Calibri" w:eastAsia="Calibri" w:hAnsi="Calibri"/>
      <w:i/>
      <w:iCs/>
      <w:color w:val="000000"/>
      <w:sz w:val="22"/>
      <w:szCs w:val="22"/>
    </w:rPr>
  </w:style>
  <w:style w:type="character" w:customStyle="1" w:styleId="CitataDiagrama1">
    <w:name w:val="Citata Diagrama1"/>
    <w:basedOn w:val="Numatytasispastraiposriftas"/>
    <w:uiPriority w:val="29"/>
    <w:rsid w:val="00A706F6"/>
    <w:rPr>
      <w:rFonts w:ascii="Times New Roman" w:eastAsia="Times New Roman" w:hAnsi="Times New Roman"/>
      <w:i/>
      <w:iCs/>
      <w:color w:val="404040" w:themeColor="text1" w:themeTint="BF"/>
      <w:sz w:val="24"/>
      <w:szCs w:val="24"/>
    </w:rPr>
  </w:style>
  <w:style w:type="numbering" w:customStyle="1" w:styleId="Sraonra8">
    <w:name w:val="Sąrašo nėra8"/>
    <w:next w:val="Sraonra"/>
    <w:uiPriority w:val="99"/>
    <w:semiHidden/>
    <w:unhideWhenUsed/>
    <w:rsid w:val="00664645"/>
  </w:style>
  <w:style w:type="table" w:customStyle="1" w:styleId="Lentelstinklelis14">
    <w:name w:val="Lentelės tinklelis14"/>
    <w:basedOn w:val="prastojilentel"/>
    <w:next w:val="Lentelstinklelis"/>
    <w:uiPriority w:val="39"/>
    <w:rsid w:val="00664645"/>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664645"/>
    <w:rPr>
      <w:color w:val="605E5C"/>
      <w:shd w:val="clear" w:color="auto" w:fill="E1DFDD"/>
    </w:rPr>
  </w:style>
  <w:style w:type="table" w:customStyle="1" w:styleId="Lentelstinklelis15">
    <w:name w:val="Lentelės tinklelis15"/>
    <w:basedOn w:val="prastojilentel"/>
    <w:next w:val="Lentelstinklelis"/>
    <w:uiPriority w:val="39"/>
    <w:rsid w:val="00664645"/>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664645"/>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Numatytasispastraiposriftas"/>
    <w:rsid w:val="003B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93361407">
      <w:bodyDiv w:val="1"/>
      <w:marLeft w:val="0"/>
      <w:marRight w:val="0"/>
      <w:marTop w:val="0"/>
      <w:marBottom w:val="0"/>
      <w:divBdr>
        <w:top w:val="none" w:sz="0" w:space="0" w:color="auto"/>
        <w:left w:val="none" w:sz="0" w:space="0" w:color="auto"/>
        <w:bottom w:val="none" w:sz="0" w:space="0" w:color="auto"/>
        <w:right w:val="none" w:sz="0" w:space="0" w:color="auto"/>
      </w:divBdr>
    </w:div>
    <w:div w:id="463498775">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72159886">
      <w:bodyDiv w:val="1"/>
      <w:marLeft w:val="0"/>
      <w:marRight w:val="0"/>
      <w:marTop w:val="0"/>
      <w:marBottom w:val="0"/>
      <w:divBdr>
        <w:top w:val="none" w:sz="0" w:space="0" w:color="auto"/>
        <w:left w:val="none" w:sz="0" w:space="0" w:color="auto"/>
        <w:bottom w:val="none" w:sz="0" w:space="0" w:color="auto"/>
        <w:right w:val="none" w:sz="0" w:space="0" w:color="auto"/>
      </w:divBdr>
      <w:divsChild>
        <w:div w:id="1129204595">
          <w:marLeft w:val="0"/>
          <w:marRight w:val="0"/>
          <w:marTop w:val="0"/>
          <w:marBottom w:val="0"/>
          <w:divBdr>
            <w:top w:val="none" w:sz="0" w:space="0" w:color="auto"/>
            <w:left w:val="none" w:sz="0" w:space="0" w:color="auto"/>
            <w:bottom w:val="none" w:sz="0" w:space="0" w:color="auto"/>
            <w:right w:val="none" w:sz="0" w:space="0" w:color="auto"/>
          </w:divBdr>
          <w:divsChild>
            <w:div w:id="1803038955">
              <w:marLeft w:val="0"/>
              <w:marRight w:val="0"/>
              <w:marTop w:val="0"/>
              <w:marBottom w:val="0"/>
              <w:divBdr>
                <w:top w:val="none" w:sz="0" w:space="0" w:color="auto"/>
                <w:left w:val="none" w:sz="0" w:space="0" w:color="auto"/>
                <w:bottom w:val="none" w:sz="0" w:space="0" w:color="auto"/>
                <w:right w:val="none" w:sz="0" w:space="0" w:color="auto"/>
              </w:divBdr>
            </w:div>
          </w:divsChild>
        </w:div>
        <w:div w:id="1196818706">
          <w:marLeft w:val="0"/>
          <w:marRight w:val="0"/>
          <w:marTop w:val="0"/>
          <w:marBottom w:val="0"/>
          <w:divBdr>
            <w:top w:val="none" w:sz="0" w:space="0" w:color="auto"/>
            <w:left w:val="none" w:sz="0" w:space="0" w:color="auto"/>
            <w:bottom w:val="none" w:sz="0" w:space="0" w:color="auto"/>
            <w:right w:val="none" w:sz="0" w:space="0" w:color="auto"/>
          </w:divBdr>
          <w:divsChild>
            <w:div w:id="3279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68357934">
      <w:bodyDiv w:val="1"/>
      <w:marLeft w:val="0"/>
      <w:marRight w:val="0"/>
      <w:marTop w:val="0"/>
      <w:marBottom w:val="0"/>
      <w:divBdr>
        <w:top w:val="none" w:sz="0" w:space="0" w:color="auto"/>
        <w:left w:val="none" w:sz="0" w:space="0" w:color="auto"/>
        <w:bottom w:val="none" w:sz="0" w:space="0" w:color="auto"/>
        <w:right w:val="none" w:sz="0" w:space="0" w:color="auto"/>
      </w:divBdr>
    </w:div>
    <w:div w:id="902253366">
      <w:bodyDiv w:val="1"/>
      <w:marLeft w:val="0"/>
      <w:marRight w:val="0"/>
      <w:marTop w:val="0"/>
      <w:marBottom w:val="0"/>
      <w:divBdr>
        <w:top w:val="none" w:sz="0" w:space="0" w:color="auto"/>
        <w:left w:val="none" w:sz="0" w:space="0" w:color="auto"/>
        <w:bottom w:val="none" w:sz="0" w:space="0" w:color="auto"/>
        <w:right w:val="none" w:sz="0" w:space="0" w:color="auto"/>
      </w:divBdr>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343787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1005981290">
      <w:bodyDiv w:val="1"/>
      <w:marLeft w:val="0"/>
      <w:marRight w:val="0"/>
      <w:marTop w:val="0"/>
      <w:marBottom w:val="0"/>
      <w:divBdr>
        <w:top w:val="none" w:sz="0" w:space="0" w:color="auto"/>
        <w:left w:val="none" w:sz="0" w:space="0" w:color="auto"/>
        <w:bottom w:val="none" w:sz="0" w:space="0" w:color="auto"/>
        <w:right w:val="none" w:sz="0" w:space="0" w:color="auto"/>
      </w:divBdr>
    </w:div>
    <w:div w:id="1037850724">
      <w:bodyDiv w:val="1"/>
      <w:marLeft w:val="0"/>
      <w:marRight w:val="0"/>
      <w:marTop w:val="0"/>
      <w:marBottom w:val="0"/>
      <w:divBdr>
        <w:top w:val="none" w:sz="0" w:space="0" w:color="auto"/>
        <w:left w:val="none" w:sz="0" w:space="0" w:color="auto"/>
        <w:bottom w:val="none" w:sz="0" w:space="0" w:color="auto"/>
        <w:right w:val="none" w:sz="0" w:space="0" w:color="auto"/>
      </w:divBdr>
    </w:div>
    <w:div w:id="1047604175">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067338799">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334184628">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916150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23418104">
      <w:bodyDiv w:val="1"/>
      <w:marLeft w:val="0"/>
      <w:marRight w:val="0"/>
      <w:marTop w:val="0"/>
      <w:marBottom w:val="0"/>
      <w:divBdr>
        <w:top w:val="none" w:sz="0" w:space="0" w:color="auto"/>
        <w:left w:val="none" w:sz="0" w:space="0" w:color="auto"/>
        <w:bottom w:val="none" w:sz="0" w:space="0" w:color="auto"/>
        <w:right w:val="none" w:sz="0" w:space="0" w:color="auto"/>
      </w:divBdr>
    </w:div>
    <w:div w:id="1641494336">
      <w:bodyDiv w:val="1"/>
      <w:marLeft w:val="0"/>
      <w:marRight w:val="0"/>
      <w:marTop w:val="0"/>
      <w:marBottom w:val="0"/>
      <w:divBdr>
        <w:top w:val="none" w:sz="0" w:space="0" w:color="auto"/>
        <w:left w:val="none" w:sz="0" w:space="0" w:color="auto"/>
        <w:bottom w:val="none" w:sz="0" w:space="0" w:color="auto"/>
        <w:right w:val="none" w:sz="0" w:space="0" w:color="auto"/>
      </w:divBdr>
    </w:div>
    <w:div w:id="1643919877">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79056597">
      <w:bodyDiv w:val="1"/>
      <w:marLeft w:val="0"/>
      <w:marRight w:val="0"/>
      <w:marTop w:val="0"/>
      <w:marBottom w:val="0"/>
      <w:divBdr>
        <w:top w:val="none" w:sz="0" w:space="0" w:color="auto"/>
        <w:left w:val="none" w:sz="0" w:space="0" w:color="auto"/>
        <w:bottom w:val="none" w:sz="0" w:space="0" w:color="auto"/>
        <w:right w:val="none" w:sz="0" w:space="0" w:color="auto"/>
      </w:divBdr>
      <w:divsChild>
        <w:div w:id="1277761380">
          <w:marLeft w:val="0"/>
          <w:marRight w:val="0"/>
          <w:marTop w:val="0"/>
          <w:marBottom w:val="0"/>
          <w:divBdr>
            <w:top w:val="none" w:sz="0" w:space="0" w:color="auto"/>
            <w:left w:val="none" w:sz="0" w:space="0" w:color="auto"/>
            <w:bottom w:val="none" w:sz="0" w:space="0" w:color="auto"/>
            <w:right w:val="none" w:sz="0" w:space="0" w:color="auto"/>
          </w:divBdr>
          <w:divsChild>
            <w:div w:id="19769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A7C2-51A1-4CF0-9323-8F8DBFCB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2636</Words>
  <Characters>1503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Lodaitė</dc:creator>
  <cp:lastModifiedBy>vartotojas</cp:lastModifiedBy>
  <cp:revision>5</cp:revision>
  <cp:lastPrinted>2025-11-13T07:32:00Z</cp:lastPrinted>
  <dcterms:created xsi:type="dcterms:W3CDTF">2025-11-17T12:36:00Z</dcterms:created>
  <dcterms:modified xsi:type="dcterms:W3CDTF">2025-11-17T15:27:00Z</dcterms:modified>
</cp:coreProperties>
</file>