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2C0C" w14:textId="77777777" w:rsidR="002519DB" w:rsidRPr="004D3857" w:rsidRDefault="002519DB" w:rsidP="000E323B">
      <w:pPr>
        <w:tabs>
          <w:tab w:val="left" w:pos="1134"/>
        </w:tabs>
        <w:jc w:val="both"/>
        <w:rPr>
          <w:rFonts w:ascii="Trebuchet MS" w:hAnsi="Trebuchet MS"/>
          <w:b/>
          <w:color w:val="000000"/>
          <w:lang w:val="lt-LT"/>
        </w:rPr>
      </w:pPr>
    </w:p>
    <w:p w14:paraId="0C16C904" w14:textId="77777777" w:rsidR="00ED535D" w:rsidRDefault="00ED535D" w:rsidP="000E323B"/>
    <w:p w14:paraId="612A46B0" w14:textId="77777777" w:rsidR="00ED535D" w:rsidRDefault="00ED535D" w:rsidP="000E323B"/>
    <w:p w14:paraId="2DE6BC88" w14:textId="77777777" w:rsidR="00ED535D" w:rsidRDefault="00ED535D" w:rsidP="000E323B"/>
    <w:tbl>
      <w:tblPr>
        <w:tblW w:w="10597" w:type="dxa"/>
        <w:tblLook w:val="04A0" w:firstRow="1" w:lastRow="0" w:firstColumn="1" w:lastColumn="0" w:noHBand="0" w:noVBand="1"/>
      </w:tblPr>
      <w:tblGrid>
        <w:gridCol w:w="5670"/>
        <w:gridCol w:w="4927"/>
      </w:tblGrid>
      <w:tr w:rsidR="00ED535D" w:rsidRPr="000E323B" w14:paraId="1D59C2A8" w14:textId="77777777" w:rsidTr="00C43075">
        <w:tc>
          <w:tcPr>
            <w:tcW w:w="5670" w:type="dxa"/>
            <w:shd w:val="clear" w:color="auto" w:fill="auto"/>
          </w:tcPr>
          <w:p w14:paraId="07DB8B25" w14:textId="6A39AA0B" w:rsidR="00ED535D" w:rsidRPr="000E323B" w:rsidRDefault="00ED535D" w:rsidP="000E323B">
            <w:pPr>
              <w:spacing w:after="120"/>
              <w:rPr>
                <w:rFonts w:ascii="Trebuchet MS" w:eastAsia="Calibri" w:hAnsi="Trebuchet MS" w:cs="Arial"/>
                <w:b/>
                <w:sz w:val="22"/>
                <w:szCs w:val="20"/>
              </w:rPr>
            </w:pPr>
          </w:p>
        </w:tc>
        <w:tc>
          <w:tcPr>
            <w:tcW w:w="4927" w:type="dxa"/>
            <w:shd w:val="clear" w:color="auto" w:fill="auto"/>
          </w:tcPr>
          <w:p w14:paraId="0C75C6D6" w14:textId="77777777" w:rsidR="00ED535D" w:rsidRPr="000E323B" w:rsidRDefault="00ED535D" w:rsidP="000E323B">
            <w:pPr>
              <w:rPr>
                <w:rFonts w:ascii="Trebuchet MS" w:eastAsia="Calibri" w:hAnsi="Trebuchet MS" w:cs="Arial"/>
                <w:b/>
                <w:sz w:val="22"/>
                <w:szCs w:val="20"/>
              </w:rPr>
            </w:pPr>
            <w:r w:rsidRPr="000E323B">
              <w:rPr>
                <w:rFonts w:ascii="Trebuchet MS" w:eastAsia="Calibri" w:hAnsi="Trebuchet MS" w:cs="Arial"/>
                <w:b/>
                <w:sz w:val="22"/>
                <w:szCs w:val="20"/>
              </w:rPr>
              <w:t>TVIRTINU:</w:t>
            </w:r>
          </w:p>
        </w:tc>
      </w:tr>
      <w:tr w:rsidR="00ED535D" w:rsidRPr="000E323B" w14:paraId="624BD104" w14:textId="77777777" w:rsidTr="00C43075">
        <w:tc>
          <w:tcPr>
            <w:tcW w:w="5670" w:type="dxa"/>
            <w:shd w:val="clear" w:color="auto" w:fill="auto"/>
          </w:tcPr>
          <w:p w14:paraId="5083D6FA" w14:textId="77777777" w:rsidR="00ED535D" w:rsidRPr="000E323B" w:rsidRDefault="00ED535D" w:rsidP="000E323B">
            <w:pPr>
              <w:spacing w:before="120" w:after="120"/>
              <w:ind w:right="1452"/>
              <w:rPr>
                <w:rFonts w:ascii="Trebuchet MS" w:eastAsia="Calibri" w:hAnsi="Trebuchet MS" w:cs="Arial"/>
                <w:sz w:val="22"/>
                <w:szCs w:val="20"/>
                <w:lang w:val="pl-PL"/>
              </w:rPr>
            </w:pPr>
          </w:p>
        </w:tc>
        <w:tc>
          <w:tcPr>
            <w:tcW w:w="4927" w:type="dxa"/>
            <w:shd w:val="clear" w:color="auto" w:fill="auto"/>
          </w:tcPr>
          <w:p w14:paraId="6CDB11F4" w14:textId="77777777" w:rsidR="00ED535D" w:rsidRPr="000E323B" w:rsidRDefault="00ED535D" w:rsidP="000E323B">
            <w:pPr>
              <w:spacing w:before="120" w:after="360"/>
              <w:rPr>
                <w:rFonts w:ascii="Trebuchet MS" w:eastAsia="Calibri" w:hAnsi="Trebuchet MS" w:cs="Arial"/>
                <w:sz w:val="22"/>
                <w:szCs w:val="20"/>
              </w:rPr>
            </w:pPr>
            <w:proofErr w:type="spellStart"/>
            <w:r w:rsidRPr="000E323B">
              <w:rPr>
                <w:rFonts w:ascii="Trebuchet MS" w:eastAsia="Calibri" w:hAnsi="Trebuchet MS" w:cs="Arial"/>
                <w:sz w:val="22"/>
                <w:szCs w:val="20"/>
              </w:rPr>
              <w:t>Perdavimo</w:t>
            </w:r>
            <w:proofErr w:type="spellEnd"/>
            <w:r w:rsidRPr="000E323B">
              <w:rPr>
                <w:rFonts w:ascii="Trebuchet MS" w:eastAsia="Calibri" w:hAnsi="Trebuchet MS" w:cs="Arial"/>
                <w:sz w:val="22"/>
                <w:szCs w:val="20"/>
              </w:rPr>
              <w:t xml:space="preserve"> </w:t>
            </w:r>
            <w:proofErr w:type="spellStart"/>
            <w:r w:rsidRPr="000E323B">
              <w:rPr>
                <w:rFonts w:ascii="Trebuchet MS" w:eastAsia="Calibri" w:hAnsi="Trebuchet MS" w:cs="Arial"/>
                <w:sz w:val="22"/>
                <w:szCs w:val="20"/>
              </w:rPr>
              <w:t>tinklo</w:t>
            </w:r>
            <w:proofErr w:type="spellEnd"/>
            <w:r w:rsidRPr="000E323B">
              <w:rPr>
                <w:rFonts w:ascii="Trebuchet MS" w:eastAsia="Calibri" w:hAnsi="Trebuchet MS" w:cs="Arial"/>
                <w:sz w:val="22"/>
                <w:szCs w:val="20"/>
              </w:rPr>
              <w:t xml:space="preserve"> </w:t>
            </w:r>
            <w:proofErr w:type="spellStart"/>
            <w:r w:rsidRPr="000E323B">
              <w:rPr>
                <w:rFonts w:ascii="Trebuchet MS" w:eastAsia="Calibri" w:hAnsi="Trebuchet MS" w:cs="Arial"/>
                <w:sz w:val="22"/>
                <w:szCs w:val="20"/>
              </w:rPr>
              <w:t>departamento</w:t>
            </w:r>
            <w:proofErr w:type="spellEnd"/>
            <w:r w:rsidRPr="000E323B">
              <w:rPr>
                <w:rFonts w:ascii="Trebuchet MS" w:eastAsia="Calibri" w:hAnsi="Trebuchet MS" w:cs="Arial"/>
                <w:sz w:val="22"/>
                <w:szCs w:val="20"/>
              </w:rPr>
              <w:t xml:space="preserve"> </w:t>
            </w:r>
            <w:proofErr w:type="spellStart"/>
            <w:r w:rsidRPr="000E323B">
              <w:rPr>
                <w:rFonts w:ascii="Trebuchet MS" w:eastAsia="Calibri" w:hAnsi="Trebuchet MS" w:cs="Arial"/>
                <w:sz w:val="22"/>
                <w:szCs w:val="20"/>
              </w:rPr>
              <w:t>direktorius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535D" w:rsidRPr="000E323B" w14:paraId="38D707E8" w14:textId="77777777" w:rsidTr="00C43075">
              <w:trPr>
                <w:trHeight w:val="299"/>
              </w:trPr>
              <w:tc>
                <w:tcPr>
                  <w:tcW w:w="4455" w:type="dxa"/>
                  <w:tcBorders>
                    <w:bottom w:val="dotted" w:sz="4" w:space="0" w:color="auto"/>
                  </w:tcBorders>
                </w:tcPr>
                <w:p w14:paraId="2B4CB561" w14:textId="77777777" w:rsidR="00ED535D" w:rsidRPr="000E323B" w:rsidRDefault="00ED535D" w:rsidP="000E323B">
                  <w:pPr>
                    <w:rPr>
                      <w:rFonts w:ascii="Trebuchet MS" w:hAnsi="Trebuchet MS"/>
                      <w:sz w:val="22"/>
                      <w:szCs w:val="22"/>
                    </w:rPr>
                  </w:pPr>
                </w:p>
              </w:tc>
            </w:tr>
            <w:tr w:rsidR="00ED535D" w:rsidRPr="000E323B" w14:paraId="23E31DB1" w14:textId="77777777" w:rsidTr="00C43075">
              <w:trPr>
                <w:trHeight w:val="203"/>
              </w:trPr>
              <w:tc>
                <w:tcPr>
                  <w:tcW w:w="4455" w:type="dxa"/>
                  <w:tcBorders>
                    <w:top w:val="dotted" w:sz="4" w:space="0" w:color="auto"/>
                  </w:tcBorders>
                </w:tcPr>
                <w:p w14:paraId="2C571591" w14:textId="77777777" w:rsidR="00ED535D" w:rsidRPr="000E323B" w:rsidRDefault="00ED535D" w:rsidP="000E323B">
                  <w:pPr>
                    <w:jc w:val="center"/>
                    <w:rPr>
                      <w:rFonts w:ascii="Trebuchet MS" w:hAnsi="Trebuchet MS"/>
                      <w:i/>
                      <w:sz w:val="22"/>
                      <w:szCs w:val="22"/>
                    </w:rPr>
                  </w:pPr>
                  <w:r w:rsidRPr="000E323B">
                    <w:rPr>
                      <w:rFonts w:ascii="Trebuchet MS" w:hAnsi="Trebuchet MS"/>
                      <w:i/>
                      <w:sz w:val="16"/>
                      <w:szCs w:val="22"/>
                    </w:rPr>
                    <w:t>(</w:t>
                  </w:r>
                  <w:proofErr w:type="spellStart"/>
                  <w:r w:rsidRPr="000E323B">
                    <w:rPr>
                      <w:rFonts w:ascii="Trebuchet MS" w:hAnsi="Trebuchet MS"/>
                      <w:i/>
                      <w:sz w:val="16"/>
                      <w:szCs w:val="22"/>
                    </w:rPr>
                    <w:t>vardas</w:t>
                  </w:r>
                  <w:proofErr w:type="spellEnd"/>
                  <w:r w:rsidRPr="000E323B">
                    <w:rPr>
                      <w:rFonts w:ascii="Trebuchet MS" w:hAnsi="Trebuchet MS"/>
                      <w:i/>
                      <w:sz w:val="16"/>
                      <w:szCs w:val="22"/>
                    </w:rPr>
                    <w:t xml:space="preserve">, </w:t>
                  </w:r>
                  <w:proofErr w:type="spellStart"/>
                  <w:r w:rsidRPr="000E323B">
                    <w:rPr>
                      <w:rFonts w:ascii="Trebuchet MS" w:hAnsi="Trebuchet MS"/>
                      <w:i/>
                      <w:sz w:val="16"/>
                      <w:szCs w:val="22"/>
                    </w:rPr>
                    <w:t>pavardė</w:t>
                  </w:r>
                  <w:proofErr w:type="spellEnd"/>
                  <w:r w:rsidRPr="000E323B">
                    <w:rPr>
                      <w:rFonts w:ascii="Trebuchet MS" w:hAnsi="Trebuchet MS"/>
                      <w:i/>
                      <w:sz w:val="16"/>
                      <w:szCs w:val="22"/>
                    </w:rPr>
                    <w:t xml:space="preserve">, </w:t>
                  </w:r>
                  <w:proofErr w:type="spellStart"/>
                  <w:r w:rsidRPr="000E323B">
                    <w:rPr>
                      <w:rFonts w:ascii="Trebuchet MS" w:hAnsi="Trebuchet MS"/>
                      <w:i/>
                      <w:sz w:val="16"/>
                      <w:szCs w:val="22"/>
                    </w:rPr>
                    <w:t>parašas</w:t>
                  </w:r>
                  <w:proofErr w:type="spellEnd"/>
                  <w:r w:rsidRPr="000E323B">
                    <w:rPr>
                      <w:rFonts w:ascii="Trebuchet MS" w:hAnsi="Trebuchet MS"/>
                      <w:i/>
                      <w:sz w:val="16"/>
                      <w:szCs w:val="22"/>
                    </w:rPr>
                    <w:t>)</w:t>
                  </w:r>
                </w:p>
              </w:tc>
            </w:tr>
            <w:tr w:rsidR="00ED535D" w:rsidRPr="000E323B" w14:paraId="47C07C49" w14:textId="77777777" w:rsidTr="00E300A1">
              <w:trPr>
                <w:trHeight w:val="388"/>
              </w:trPr>
              <w:tc>
                <w:tcPr>
                  <w:tcW w:w="4455" w:type="dxa"/>
                  <w:tcBorders>
                    <w:bottom w:val="dotted" w:sz="4" w:space="0" w:color="auto"/>
                  </w:tcBorders>
                </w:tcPr>
                <w:p w14:paraId="5AF6C3C0" w14:textId="77777777" w:rsidR="00ED535D" w:rsidRPr="000E323B" w:rsidRDefault="00ED535D" w:rsidP="000E323B">
                  <w:pPr>
                    <w:rPr>
                      <w:rFonts w:ascii="Trebuchet MS" w:hAnsi="Trebuchet MS"/>
                      <w:sz w:val="22"/>
                      <w:szCs w:val="22"/>
                    </w:rPr>
                  </w:pPr>
                </w:p>
              </w:tc>
            </w:tr>
            <w:tr w:rsidR="00ED535D" w:rsidRPr="000E323B" w14:paraId="6E0F941F" w14:textId="77777777" w:rsidTr="00C43075">
              <w:trPr>
                <w:trHeight w:val="203"/>
              </w:trPr>
              <w:tc>
                <w:tcPr>
                  <w:tcW w:w="4455" w:type="dxa"/>
                  <w:tcBorders>
                    <w:top w:val="dotted" w:sz="4" w:space="0" w:color="auto"/>
                  </w:tcBorders>
                </w:tcPr>
                <w:p w14:paraId="3E6CC6B3" w14:textId="77777777" w:rsidR="00ED535D" w:rsidRPr="000E323B" w:rsidRDefault="00ED535D" w:rsidP="000E323B">
                  <w:pPr>
                    <w:jc w:val="center"/>
                    <w:rPr>
                      <w:rFonts w:ascii="Trebuchet MS" w:hAnsi="Trebuchet MS"/>
                      <w:i/>
                      <w:sz w:val="22"/>
                      <w:szCs w:val="22"/>
                    </w:rPr>
                  </w:pPr>
                  <w:r w:rsidRPr="000E323B">
                    <w:rPr>
                      <w:rFonts w:ascii="Trebuchet MS" w:hAnsi="Trebuchet MS"/>
                      <w:i/>
                      <w:sz w:val="16"/>
                      <w:szCs w:val="22"/>
                    </w:rPr>
                    <w:t>(data)</w:t>
                  </w:r>
                </w:p>
              </w:tc>
            </w:tr>
          </w:tbl>
          <w:p w14:paraId="66B253F5" w14:textId="77777777" w:rsidR="00ED535D" w:rsidRPr="000E323B" w:rsidRDefault="00ED535D" w:rsidP="000E323B">
            <w:pPr>
              <w:spacing w:before="120" w:after="120"/>
              <w:rPr>
                <w:rFonts w:ascii="Trebuchet MS" w:eastAsia="Calibri" w:hAnsi="Trebuchet MS" w:cs="Arial"/>
                <w:b/>
                <w:sz w:val="22"/>
                <w:szCs w:val="20"/>
              </w:rPr>
            </w:pPr>
          </w:p>
        </w:tc>
      </w:tr>
    </w:tbl>
    <w:p w14:paraId="119E7FB1" w14:textId="77777777" w:rsidR="00ED535D" w:rsidRPr="000E323B" w:rsidRDefault="00ED535D" w:rsidP="000E323B">
      <w:pPr>
        <w:tabs>
          <w:tab w:val="left" w:pos="1134"/>
        </w:tabs>
        <w:jc w:val="both"/>
        <w:rPr>
          <w:rFonts w:ascii="Trebuchet MS" w:hAnsi="Trebuchet MS"/>
          <w:b/>
          <w:lang w:val="lt-LT"/>
        </w:rPr>
      </w:pPr>
    </w:p>
    <w:p w14:paraId="089558BC" w14:textId="77777777" w:rsidR="00ED535D" w:rsidRPr="000E323B" w:rsidRDefault="00ED535D" w:rsidP="000E323B">
      <w:pPr>
        <w:tabs>
          <w:tab w:val="left" w:pos="1134"/>
        </w:tabs>
        <w:jc w:val="both"/>
        <w:rPr>
          <w:rFonts w:ascii="Trebuchet MS" w:hAnsi="Trebuchet MS"/>
          <w:b/>
          <w:lang w:val="lt-LT"/>
        </w:rPr>
      </w:pPr>
    </w:p>
    <w:p w14:paraId="6479D6F2" w14:textId="77777777" w:rsidR="00ED535D" w:rsidRPr="000E323B" w:rsidRDefault="00ED535D" w:rsidP="000E323B">
      <w:pPr>
        <w:tabs>
          <w:tab w:val="left" w:pos="1134"/>
        </w:tabs>
        <w:jc w:val="both"/>
        <w:rPr>
          <w:rFonts w:ascii="Trebuchet MS" w:hAnsi="Trebuchet MS"/>
          <w:b/>
          <w:lang w:val="lt-LT"/>
        </w:rPr>
      </w:pPr>
    </w:p>
    <w:p w14:paraId="3137FA06" w14:textId="77777777" w:rsidR="00ED535D" w:rsidRPr="000E323B" w:rsidRDefault="00ED535D" w:rsidP="000E323B">
      <w:pPr>
        <w:tabs>
          <w:tab w:val="left" w:pos="1134"/>
        </w:tabs>
        <w:jc w:val="both"/>
        <w:rPr>
          <w:rFonts w:ascii="Trebuchet MS" w:hAnsi="Trebuchet MS"/>
          <w:b/>
          <w:lang w:val="lt-LT"/>
        </w:rPr>
      </w:pPr>
    </w:p>
    <w:p w14:paraId="4B7F9889" w14:textId="77777777" w:rsidR="00ED535D" w:rsidRPr="000E323B" w:rsidRDefault="00ED535D" w:rsidP="000E323B">
      <w:pPr>
        <w:tabs>
          <w:tab w:val="left" w:pos="1134"/>
        </w:tabs>
        <w:jc w:val="both"/>
        <w:rPr>
          <w:rFonts w:ascii="Trebuchet MS" w:hAnsi="Trebuchet MS"/>
          <w:b/>
          <w:lang w:val="lt-LT"/>
        </w:rPr>
      </w:pPr>
    </w:p>
    <w:p w14:paraId="790BB03C" w14:textId="77777777" w:rsidR="00ED535D" w:rsidRPr="000E323B" w:rsidRDefault="00ED535D" w:rsidP="000E323B">
      <w:pPr>
        <w:tabs>
          <w:tab w:val="left" w:pos="1134"/>
        </w:tabs>
        <w:jc w:val="both"/>
        <w:rPr>
          <w:rFonts w:ascii="Trebuchet MS" w:hAnsi="Trebuchet MS"/>
          <w:b/>
          <w:lang w:val="lt-LT"/>
        </w:rPr>
      </w:pPr>
    </w:p>
    <w:p w14:paraId="5074E049" w14:textId="77777777" w:rsidR="00ED535D" w:rsidRPr="000E323B" w:rsidRDefault="00ED535D" w:rsidP="000E323B">
      <w:pPr>
        <w:tabs>
          <w:tab w:val="left" w:pos="1134"/>
        </w:tabs>
        <w:jc w:val="both"/>
        <w:rPr>
          <w:rFonts w:ascii="Trebuchet MS" w:hAnsi="Trebuchet MS"/>
          <w:b/>
          <w:lang w:val="lt-LT"/>
        </w:rPr>
      </w:pPr>
    </w:p>
    <w:p w14:paraId="2ECD3F57" w14:textId="77777777" w:rsidR="00ED535D" w:rsidRPr="000E323B" w:rsidRDefault="00ED535D" w:rsidP="000E323B">
      <w:pPr>
        <w:tabs>
          <w:tab w:val="left" w:pos="1134"/>
        </w:tabs>
        <w:jc w:val="both"/>
        <w:rPr>
          <w:rFonts w:ascii="Trebuchet MS" w:hAnsi="Trebuchet MS"/>
          <w:b/>
          <w:lang w:val="lt-LT"/>
        </w:rPr>
      </w:pPr>
    </w:p>
    <w:p w14:paraId="1303B8E3" w14:textId="77777777" w:rsidR="00ED535D" w:rsidRPr="000E323B" w:rsidRDefault="00ED535D" w:rsidP="000E323B">
      <w:pPr>
        <w:tabs>
          <w:tab w:val="left" w:pos="1134"/>
        </w:tabs>
        <w:jc w:val="both"/>
        <w:rPr>
          <w:rFonts w:ascii="Trebuchet MS" w:hAnsi="Trebuchet MS"/>
          <w:b/>
          <w:lang w:val="lt-LT"/>
        </w:rPr>
      </w:pPr>
    </w:p>
    <w:p w14:paraId="10D88C7F" w14:textId="77777777" w:rsidR="00ED535D" w:rsidRPr="000E323B" w:rsidRDefault="00ED535D" w:rsidP="000E323B">
      <w:pPr>
        <w:tabs>
          <w:tab w:val="left" w:pos="1134"/>
        </w:tabs>
        <w:jc w:val="both"/>
        <w:rPr>
          <w:rFonts w:ascii="Trebuchet MS" w:hAnsi="Trebuchet MS"/>
          <w:b/>
          <w:lang w:val="lt-LT"/>
        </w:rPr>
      </w:pPr>
    </w:p>
    <w:p w14:paraId="5E92A82C" w14:textId="681C151C" w:rsidR="00ED535D" w:rsidRDefault="00ED535D" w:rsidP="000E323B">
      <w:pPr>
        <w:pStyle w:val="Title"/>
        <w:rPr>
          <w:lang w:val="lt-LT"/>
        </w:rPr>
      </w:pPr>
      <w:r w:rsidRPr="000E323B">
        <w:rPr>
          <w:lang w:val="lt-LT"/>
        </w:rPr>
        <w:t xml:space="preserve">PROJEKTAVIMO UŽDUOTIS </w:t>
      </w:r>
    </w:p>
    <w:p w14:paraId="1862B70E" w14:textId="77777777" w:rsidR="007B4AFC" w:rsidRPr="007B4AFC" w:rsidRDefault="007B4AFC" w:rsidP="007B4AFC">
      <w:pPr>
        <w:rPr>
          <w:lang w:val="lt-LT"/>
        </w:rPr>
      </w:pPr>
    </w:p>
    <w:p w14:paraId="3B4A7720" w14:textId="77777777" w:rsidR="00ED535D" w:rsidRPr="00370DFA" w:rsidRDefault="00ED535D" w:rsidP="007B4AFC">
      <w:pPr>
        <w:tabs>
          <w:tab w:val="left" w:pos="1134"/>
        </w:tabs>
        <w:rPr>
          <w:rFonts w:ascii="Trebuchet MS" w:hAnsi="Trebuchet MS" w:cs="Arial"/>
          <w:b/>
          <w:sz w:val="28"/>
          <w:szCs w:val="28"/>
          <w:lang w:val="lt-LT"/>
        </w:rPr>
      </w:pPr>
    </w:p>
    <w:p w14:paraId="30C19CF6" w14:textId="77777777" w:rsidR="00A85A0F" w:rsidRPr="007E1045" w:rsidRDefault="001C5EF3" w:rsidP="00A85A0F">
      <w:pPr>
        <w:pStyle w:val="CommentText"/>
        <w:jc w:val="center"/>
        <w:rPr>
          <w:b/>
          <w:bCs/>
          <w:sz w:val="32"/>
          <w:szCs w:val="32"/>
          <w:lang w:val="lt-LT"/>
        </w:rPr>
      </w:pPr>
      <w:r w:rsidRPr="00A85A0F">
        <w:rPr>
          <w:rFonts w:cs="Segoe UI"/>
          <w:b/>
          <w:bCs/>
          <w:color w:val="000000"/>
          <w:sz w:val="32"/>
          <w:szCs w:val="32"/>
          <w:lang w:val="lt-LT"/>
        </w:rPr>
        <w:t>PROJEKTO „</w:t>
      </w:r>
      <w:r w:rsidR="00305757" w:rsidRPr="00A85A0F">
        <w:rPr>
          <w:b/>
          <w:bCs/>
          <w:sz w:val="32"/>
          <w:szCs w:val="32"/>
          <w:lang w:val="lt-LT"/>
        </w:rPr>
        <w:t>TRIUKŠMO SLOPINANČIŲ PRIEMONIŲ DIEGIMAS ALYTAUS 330/400 KV ENERGETINIAME MAZGE</w:t>
      </w:r>
      <w:r w:rsidRPr="00A85A0F">
        <w:rPr>
          <w:b/>
          <w:bCs/>
          <w:sz w:val="32"/>
          <w:szCs w:val="32"/>
          <w:lang w:val="lt-LT" w:eastAsia="lt-LT"/>
        </w:rPr>
        <w:t xml:space="preserve">” </w:t>
      </w:r>
      <w:bookmarkStart w:id="0" w:name="_Hlk58398370"/>
      <w:r w:rsidR="00A85A0F" w:rsidRPr="00A85A0F">
        <w:rPr>
          <w:b/>
          <w:bCs/>
          <w:sz w:val="32"/>
          <w:szCs w:val="32"/>
          <w:lang w:val="lt-LT" w:eastAsia="lt-LT"/>
        </w:rPr>
        <w:t xml:space="preserve"> 1-O ETAPO TRIUKŠMO SLOPINIMO PRIEMONIŲ ĮRENGIMAS</w:t>
      </w:r>
    </w:p>
    <w:bookmarkEnd w:id="0"/>
    <w:p w14:paraId="32C8E9FB" w14:textId="07FA407B" w:rsidR="00ED535D" w:rsidRPr="001C5EF3" w:rsidRDefault="00ED535D" w:rsidP="000E323B">
      <w:pPr>
        <w:pStyle w:val="Title"/>
        <w:rPr>
          <w:sz w:val="28"/>
          <w:szCs w:val="28"/>
          <w:lang w:val="lt-LT"/>
        </w:rPr>
      </w:pPr>
    </w:p>
    <w:p w14:paraId="60C5167A" w14:textId="77777777" w:rsidR="00ED535D" w:rsidRPr="000E323B" w:rsidRDefault="00ED535D" w:rsidP="000E323B">
      <w:pPr>
        <w:pStyle w:val="antraste"/>
        <w:jc w:val="center"/>
        <w:outlineLvl w:val="0"/>
        <w:rPr>
          <w:rFonts w:ascii="Trebuchet MS" w:hAnsi="Trebuchet MS"/>
          <w:sz w:val="40"/>
          <w:szCs w:val="40"/>
          <w:lang w:val="lt-LT"/>
        </w:rPr>
      </w:pPr>
    </w:p>
    <w:p w14:paraId="03FC2D6D" w14:textId="64342657" w:rsidR="00ED535D" w:rsidRPr="007B4AFC" w:rsidRDefault="00ED535D" w:rsidP="000E323B">
      <w:pPr>
        <w:pStyle w:val="Subtitle"/>
        <w:rPr>
          <w:rStyle w:val="Strong"/>
          <w:color w:val="auto"/>
          <w:sz w:val="28"/>
          <w:szCs w:val="28"/>
        </w:rPr>
      </w:pPr>
      <w:bookmarkStart w:id="1" w:name="_Toc273355791"/>
      <w:bookmarkStart w:id="2" w:name="_Toc364414781"/>
      <w:bookmarkStart w:id="3" w:name="_Toc364424402"/>
      <w:bookmarkStart w:id="4" w:name="_Toc364680588"/>
      <w:bookmarkStart w:id="5" w:name="_Toc368051259"/>
      <w:bookmarkStart w:id="6" w:name="_Toc368918544"/>
      <w:bookmarkStart w:id="7" w:name="_Toc444606951"/>
      <w:bookmarkStart w:id="8" w:name="_Toc451176480"/>
      <w:r w:rsidRPr="007B4AFC">
        <w:rPr>
          <w:rStyle w:val="Strong"/>
          <w:color w:val="auto"/>
          <w:sz w:val="28"/>
          <w:szCs w:val="28"/>
        </w:rPr>
        <w:t>INVESTICIjų PROJEKTO NR.</w:t>
      </w:r>
      <w:r w:rsidR="00370DFA" w:rsidRPr="007B4AFC">
        <w:rPr>
          <w:rStyle w:val="Strong"/>
          <w:color w:val="auto"/>
          <w:sz w:val="28"/>
          <w:szCs w:val="28"/>
        </w:rPr>
        <w:t xml:space="preserve"> </w:t>
      </w:r>
      <w:bookmarkEnd w:id="1"/>
      <w:bookmarkEnd w:id="2"/>
      <w:bookmarkEnd w:id="3"/>
      <w:bookmarkEnd w:id="4"/>
      <w:bookmarkEnd w:id="5"/>
      <w:bookmarkEnd w:id="6"/>
      <w:bookmarkEnd w:id="7"/>
      <w:bookmarkEnd w:id="8"/>
      <w:r w:rsidR="008834C6" w:rsidRPr="008834C6">
        <w:rPr>
          <w:b/>
          <w:sz w:val="28"/>
          <w:szCs w:val="28"/>
          <w:lang w:val="lt-LT" w:eastAsia="lt-LT"/>
        </w:rPr>
        <w:t>PPKK2005</w:t>
      </w:r>
    </w:p>
    <w:p w14:paraId="3733601D" w14:textId="77777777" w:rsidR="006264FA" w:rsidRPr="000E323B" w:rsidRDefault="006264FA" w:rsidP="000E323B">
      <w:pPr>
        <w:tabs>
          <w:tab w:val="left" w:pos="1134"/>
        </w:tabs>
        <w:jc w:val="both"/>
        <w:rPr>
          <w:rFonts w:ascii="Trebuchet MS" w:hAnsi="Trebuchet MS"/>
          <w:b/>
          <w:color w:val="000000"/>
          <w:lang w:val="lt-LT"/>
        </w:rPr>
      </w:pPr>
    </w:p>
    <w:p w14:paraId="48FAFC7F" w14:textId="77777777" w:rsidR="00B342DC" w:rsidRPr="000E323B" w:rsidRDefault="00B342DC" w:rsidP="000E323B">
      <w:pPr>
        <w:tabs>
          <w:tab w:val="left" w:pos="1134"/>
        </w:tabs>
        <w:jc w:val="both"/>
        <w:rPr>
          <w:rFonts w:ascii="Trebuchet MS" w:hAnsi="Trebuchet MS"/>
          <w:b/>
          <w:color w:val="000000"/>
          <w:lang w:val="lt-LT"/>
        </w:rPr>
      </w:pPr>
    </w:p>
    <w:p w14:paraId="24CE48B7" w14:textId="77777777" w:rsidR="00ED535D" w:rsidRPr="000E323B" w:rsidRDefault="00ED535D" w:rsidP="000E323B">
      <w:pPr>
        <w:rPr>
          <w:rFonts w:ascii="Trebuchet MS" w:hAnsi="Trebuchet MS" w:cs="Arial"/>
          <w:b/>
          <w:color w:val="000000"/>
          <w:sz w:val="22"/>
          <w:szCs w:val="20"/>
          <w:lang w:val="lt-LT"/>
        </w:rPr>
      </w:pPr>
      <w:r w:rsidRPr="000E323B">
        <w:rPr>
          <w:rFonts w:ascii="Trebuchet MS" w:hAnsi="Trebuchet MS" w:cs="Arial"/>
          <w:b/>
          <w:color w:val="000000"/>
          <w:sz w:val="22"/>
          <w:szCs w:val="20"/>
          <w:lang w:val="lt-LT"/>
        </w:rPr>
        <w:br w:type="page"/>
      </w:r>
    </w:p>
    <w:p w14:paraId="1AEFDB7F" w14:textId="4A3FE11E" w:rsidR="00464046" w:rsidRDefault="00464046" w:rsidP="000E323B">
      <w:pPr>
        <w:tabs>
          <w:tab w:val="left" w:pos="1134"/>
        </w:tabs>
        <w:jc w:val="center"/>
        <w:rPr>
          <w:rFonts w:ascii="Trebuchet MS" w:hAnsi="Trebuchet MS" w:cs="Arial"/>
          <w:b/>
          <w:color w:val="000000"/>
          <w:sz w:val="22"/>
          <w:szCs w:val="20"/>
          <w:lang w:val="lt-LT"/>
        </w:rPr>
      </w:pPr>
      <w:r w:rsidRPr="000E323B">
        <w:rPr>
          <w:rFonts w:ascii="Trebuchet MS" w:hAnsi="Trebuchet MS" w:cs="Arial"/>
          <w:b/>
          <w:color w:val="000000"/>
          <w:sz w:val="22"/>
          <w:szCs w:val="20"/>
          <w:lang w:val="lt-LT"/>
        </w:rPr>
        <w:lastRenderedPageBreak/>
        <w:t>TURINYS</w:t>
      </w:r>
    </w:p>
    <w:p w14:paraId="0FAC215B" w14:textId="59885149" w:rsidR="00D62D7F" w:rsidRDefault="00D62D7F" w:rsidP="000E323B">
      <w:pPr>
        <w:tabs>
          <w:tab w:val="left" w:pos="1134"/>
        </w:tabs>
        <w:jc w:val="center"/>
        <w:rPr>
          <w:rFonts w:ascii="Trebuchet MS" w:hAnsi="Trebuchet MS" w:cs="Arial"/>
          <w:b/>
          <w:color w:val="000000"/>
          <w:sz w:val="22"/>
          <w:szCs w:val="20"/>
          <w:lang w:val="lt-LT"/>
        </w:rPr>
      </w:pPr>
    </w:p>
    <w:p w14:paraId="5DA34452" w14:textId="77777777" w:rsidR="00D62D7F" w:rsidRPr="000E323B" w:rsidRDefault="00D62D7F" w:rsidP="000E323B">
      <w:pPr>
        <w:tabs>
          <w:tab w:val="left" w:pos="1134"/>
        </w:tabs>
        <w:jc w:val="center"/>
        <w:rPr>
          <w:rFonts w:ascii="Trebuchet MS" w:hAnsi="Trebuchet MS" w:cs="Arial"/>
          <w:b/>
          <w:color w:val="000000"/>
          <w:sz w:val="22"/>
          <w:szCs w:val="20"/>
          <w:lang w:val="lt-LT"/>
        </w:rPr>
      </w:pPr>
    </w:p>
    <w:sdt>
      <w:sdtPr>
        <w:rPr>
          <w:rFonts w:ascii="Times New Roman" w:eastAsia="Times New Roman" w:hAnsi="Times New Roman" w:cs="Times New Roman"/>
          <w:bCs w:val="0"/>
          <w:color w:val="auto"/>
          <w:sz w:val="24"/>
          <w:szCs w:val="24"/>
          <w:lang w:val="en-GB"/>
        </w:rPr>
        <w:id w:val="1335110683"/>
        <w:docPartObj>
          <w:docPartGallery w:val="Table of Contents"/>
          <w:docPartUnique/>
        </w:docPartObj>
      </w:sdtPr>
      <w:sdtEndPr>
        <w:rPr>
          <w:b/>
          <w:noProof/>
        </w:rPr>
      </w:sdtEndPr>
      <w:sdtContent>
        <w:p w14:paraId="7DC5BDB6" w14:textId="05299874" w:rsidR="00D62D7F" w:rsidRDefault="00D62D7F">
          <w:pPr>
            <w:pStyle w:val="TOCHeading"/>
          </w:pPr>
          <w:r>
            <w:t>Contents</w:t>
          </w:r>
        </w:p>
        <w:p w14:paraId="00FE7869" w14:textId="20ECEB19" w:rsidR="00D62D7F" w:rsidRDefault="00D62D7F">
          <w:pPr>
            <w:pStyle w:val="TOC1"/>
            <w:tabs>
              <w:tab w:val="left" w:pos="660"/>
              <w:tab w:val="right" w:leader="dot" w:pos="10195"/>
            </w:tabs>
            <w:rPr>
              <w:rFonts w:asciiTheme="minorHAnsi" w:eastAsiaTheme="minorEastAsia" w:hAnsiTheme="minorHAnsi" w:cstheme="minorBidi"/>
              <w:noProof/>
              <w:sz w:val="22"/>
              <w:szCs w:val="22"/>
              <w:lang w:val="lt-LT" w:eastAsia="lt-LT"/>
            </w:rPr>
          </w:pPr>
          <w:r>
            <w:fldChar w:fldCharType="begin"/>
          </w:r>
          <w:r>
            <w:instrText xml:space="preserve"> TOC \o "1-3" \h \z \u </w:instrText>
          </w:r>
          <w:r>
            <w:fldChar w:fldCharType="separate"/>
          </w:r>
          <w:hyperlink w:anchor="_Toc60063879" w:history="1">
            <w:r w:rsidRPr="002E0AC2">
              <w:rPr>
                <w:rStyle w:val="Hyperlink"/>
                <w:noProof/>
              </w:rPr>
              <w:t>1.</w:t>
            </w:r>
            <w:r>
              <w:rPr>
                <w:rFonts w:asciiTheme="minorHAnsi" w:eastAsiaTheme="minorEastAsia" w:hAnsiTheme="minorHAnsi" w:cstheme="minorBidi"/>
                <w:noProof/>
                <w:sz w:val="22"/>
                <w:szCs w:val="22"/>
                <w:lang w:val="lt-LT" w:eastAsia="lt-LT"/>
              </w:rPr>
              <w:tab/>
            </w:r>
            <w:r w:rsidRPr="002E0AC2">
              <w:rPr>
                <w:rStyle w:val="Hyperlink"/>
                <w:noProof/>
              </w:rPr>
              <w:t>BENDROJI INFORMACIJA</w:t>
            </w:r>
            <w:r>
              <w:rPr>
                <w:noProof/>
                <w:webHidden/>
              </w:rPr>
              <w:tab/>
            </w:r>
            <w:r>
              <w:rPr>
                <w:noProof/>
                <w:webHidden/>
              </w:rPr>
              <w:fldChar w:fldCharType="begin"/>
            </w:r>
            <w:r>
              <w:rPr>
                <w:noProof/>
                <w:webHidden/>
              </w:rPr>
              <w:instrText xml:space="preserve"> PAGEREF _Toc60063879 \h </w:instrText>
            </w:r>
            <w:r>
              <w:rPr>
                <w:noProof/>
                <w:webHidden/>
              </w:rPr>
            </w:r>
            <w:r>
              <w:rPr>
                <w:noProof/>
                <w:webHidden/>
              </w:rPr>
              <w:fldChar w:fldCharType="separate"/>
            </w:r>
            <w:r>
              <w:rPr>
                <w:noProof/>
                <w:webHidden/>
              </w:rPr>
              <w:t>3</w:t>
            </w:r>
            <w:r>
              <w:rPr>
                <w:noProof/>
                <w:webHidden/>
              </w:rPr>
              <w:fldChar w:fldCharType="end"/>
            </w:r>
          </w:hyperlink>
        </w:p>
        <w:p w14:paraId="3D5E0107" w14:textId="0D8553A4"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0" w:history="1">
            <w:r w:rsidR="00D62D7F" w:rsidRPr="002E0AC2">
              <w:rPr>
                <w:rStyle w:val="Hyperlink"/>
                <w:noProof/>
              </w:rPr>
              <w:t>2.</w:t>
            </w:r>
            <w:r w:rsidR="00D62D7F">
              <w:rPr>
                <w:rFonts w:asciiTheme="minorHAnsi" w:eastAsiaTheme="minorEastAsia" w:hAnsiTheme="minorHAnsi" w:cstheme="minorBidi"/>
                <w:noProof/>
                <w:sz w:val="22"/>
                <w:szCs w:val="22"/>
                <w:lang w:val="lt-LT" w:eastAsia="lt-LT"/>
              </w:rPr>
              <w:tab/>
            </w:r>
            <w:r w:rsidR="00D62D7F" w:rsidRPr="002E0AC2">
              <w:rPr>
                <w:rStyle w:val="Hyperlink"/>
                <w:noProof/>
              </w:rPr>
              <w:t>PROJEKTO KOMANDOS SUDĖTIS</w:t>
            </w:r>
            <w:r w:rsidR="00D62D7F">
              <w:rPr>
                <w:noProof/>
                <w:webHidden/>
              </w:rPr>
              <w:tab/>
            </w:r>
            <w:r w:rsidR="00D62D7F">
              <w:rPr>
                <w:noProof/>
                <w:webHidden/>
              </w:rPr>
              <w:fldChar w:fldCharType="begin"/>
            </w:r>
            <w:r w:rsidR="00D62D7F">
              <w:rPr>
                <w:noProof/>
                <w:webHidden/>
              </w:rPr>
              <w:instrText xml:space="preserve"> PAGEREF _Toc60063880 \h </w:instrText>
            </w:r>
            <w:r w:rsidR="00D62D7F">
              <w:rPr>
                <w:noProof/>
                <w:webHidden/>
              </w:rPr>
            </w:r>
            <w:r w:rsidR="00D62D7F">
              <w:rPr>
                <w:noProof/>
                <w:webHidden/>
              </w:rPr>
              <w:fldChar w:fldCharType="separate"/>
            </w:r>
            <w:r w:rsidR="00D62D7F">
              <w:rPr>
                <w:noProof/>
                <w:webHidden/>
              </w:rPr>
              <w:t>3</w:t>
            </w:r>
            <w:r w:rsidR="00D62D7F">
              <w:rPr>
                <w:noProof/>
                <w:webHidden/>
              </w:rPr>
              <w:fldChar w:fldCharType="end"/>
            </w:r>
          </w:hyperlink>
        </w:p>
        <w:p w14:paraId="5A5A3BD0" w14:textId="79E53D0E"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1" w:history="1">
            <w:r w:rsidR="00D62D7F" w:rsidRPr="002E0AC2">
              <w:rPr>
                <w:rStyle w:val="Hyperlink"/>
                <w:noProof/>
              </w:rPr>
              <w:t>3.</w:t>
            </w:r>
            <w:r w:rsidR="00D62D7F">
              <w:rPr>
                <w:rFonts w:asciiTheme="minorHAnsi" w:eastAsiaTheme="minorEastAsia" w:hAnsiTheme="minorHAnsi" w:cstheme="minorBidi"/>
                <w:noProof/>
                <w:sz w:val="22"/>
                <w:szCs w:val="22"/>
                <w:lang w:val="lt-LT" w:eastAsia="lt-LT"/>
              </w:rPr>
              <w:tab/>
            </w:r>
            <w:r w:rsidR="00D62D7F" w:rsidRPr="002E0AC2">
              <w:rPr>
                <w:rStyle w:val="Hyperlink"/>
                <w:noProof/>
              </w:rPr>
              <w:t xml:space="preserve">DERINIMŲ SĄRAŠAS </w:t>
            </w:r>
            <w:r w:rsidR="00D62D7F" w:rsidRPr="002E0AC2">
              <w:rPr>
                <w:rStyle w:val="Hyperlink"/>
                <w:i/>
                <w:noProof/>
              </w:rPr>
              <w:t>(pridedamas derinimų sąrašas iš doclogix sistemos)</w:t>
            </w:r>
            <w:r w:rsidR="00D62D7F">
              <w:rPr>
                <w:noProof/>
                <w:webHidden/>
              </w:rPr>
              <w:tab/>
            </w:r>
            <w:r w:rsidR="00D62D7F">
              <w:rPr>
                <w:noProof/>
                <w:webHidden/>
              </w:rPr>
              <w:fldChar w:fldCharType="begin"/>
            </w:r>
            <w:r w:rsidR="00D62D7F">
              <w:rPr>
                <w:noProof/>
                <w:webHidden/>
              </w:rPr>
              <w:instrText xml:space="preserve"> PAGEREF _Toc60063881 \h </w:instrText>
            </w:r>
            <w:r w:rsidR="00D62D7F">
              <w:rPr>
                <w:noProof/>
                <w:webHidden/>
              </w:rPr>
            </w:r>
            <w:r w:rsidR="00D62D7F">
              <w:rPr>
                <w:noProof/>
                <w:webHidden/>
              </w:rPr>
              <w:fldChar w:fldCharType="separate"/>
            </w:r>
            <w:r w:rsidR="00D62D7F">
              <w:rPr>
                <w:noProof/>
                <w:webHidden/>
              </w:rPr>
              <w:t>3</w:t>
            </w:r>
            <w:r w:rsidR="00D62D7F">
              <w:rPr>
                <w:noProof/>
                <w:webHidden/>
              </w:rPr>
              <w:fldChar w:fldCharType="end"/>
            </w:r>
          </w:hyperlink>
        </w:p>
        <w:p w14:paraId="52B590CC" w14:textId="23759801"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2" w:history="1">
            <w:r w:rsidR="00D62D7F" w:rsidRPr="002E0AC2">
              <w:rPr>
                <w:rStyle w:val="Hyperlink"/>
                <w:noProof/>
                <w:lang w:val="lt-LT"/>
              </w:rPr>
              <w:t>4.</w:t>
            </w:r>
            <w:r w:rsidR="00D62D7F">
              <w:rPr>
                <w:rFonts w:asciiTheme="minorHAnsi" w:eastAsiaTheme="minorEastAsia" w:hAnsiTheme="minorHAnsi" w:cstheme="minorBidi"/>
                <w:noProof/>
                <w:sz w:val="22"/>
                <w:szCs w:val="22"/>
                <w:lang w:val="lt-LT" w:eastAsia="lt-LT"/>
              </w:rPr>
              <w:tab/>
            </w:r>
            <w:r w:rsidR="00D62D7F" w:rsidRPr="002E0AC2">
              <w:rPr>
                <w:rStyle w:val="Hyperlink"/>
                <w:noProof/>
                <w:lang w:val="lt-LT"/>
              </w:rPr>
              <w:t>BENDRIEJI REIKALAVIMAI</w:t>
            </w:r>
            <w:r w:rsidR="00D62D7F">
              <w:rPr>
                <w:noProof/>
                <w:webHidden/>
              </w:rPr>
              <w:tab/>
            </w:r>
            <w:r w:rsidR="00D62D7F">
              <w:rPr>
                <w:noProof/>
                <w:webHidden/>
              </w:rPr>
              <w:fldChar w:fldCharType="begin"/>
            </w:r>
            <w:r w:rsidR="00D62D7F">
              <w:rPr>
                <w:noProof/>
                <w:webHidden/>
              </w:rPr>
              <w:instrText xml:space="preserve"> PAGEREF _Toc60063882 \h </w:instrText>
            </w:r>
            <w:r w:rsidR="00D62D7F">
              <w:rPr>
                <w:noProof/>
                <w:webHidden/>
              </w:rPr>
            </w:r>
            <w:r w:rsidR="00D62D7F">
              <w:rPr>
                <w:noProof/>
                <w:webHidden/>
              </w:rPr>
              <w:fldChar w:fldCharType="separate"/>
            </w:r>
            <w:r w:rsidR="00D62D7F">
              <w:rPr>
                <w:noProof/>
                <w:webHidden/>
              </w:rPr>
              <w:t>4</w:t>
            </w:r>
            <w:r w:rsidR="00D62D7F">
              <w:rPr>
                <w:noProof/>
                <w:webHidden/>
              </w:rPr>
              <w:fldChar w:fldCharType="end"/>
            </w:r>
          </w:hyperlink>
        </w:p>
        <w:p w14:paraId="1A80D414" w14:textId="5FFD1FF6"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3" w:history="1">
            <w:r w:rsidR="00D62D7F" w:rsidRPr="002E0AC2">
              <w:rPr>
                <w:rStyle w:val="Hyperlink"/>
                <w:noProof/>
                <w:lang w:val="lt-LT"/>
              </w:rPr>
              <w:t>5.</w:t>
            </w:r>
            <w:r w:rsidR="00D62D7F">
              <w:rPr>
                <w:rFonts w:asciiTheme="minorHAnsi" w:eastAsiaTheme="minorEastAsia" w:hAnsiTheme="minorHAnsi" w:cstheme="minorBidi"/>
                <w:noProof/>
                <w:sz w:val="22"/>
                <w:szCs w:val="22"/>
                <w:lang w:val="lt-LT" w:eastAsia="lt-LT"/>
              </w:rPr>
              <w:tab/>
            </w:r>
            <w:r w:rsidR="00D62D7F" w:rsidRPr="002E0AC2">
              <w:rPr>
                <w:rStyle w:val="Hyperlink"/>
                <w:noProof/>
                <w:lang w:val="lt-LT"/>
              </w:rPr>
              <w:t>KONSTRUKCIJŲ DALIS</w:t>
            </w:r>
            <w:r w:rsidR="00D62D7F">
              <w:rPr>
                <w:noProof/>
                <w:webHidden/>
              </w:rPr>
              <w:tab/>
            </w:r>
            <w:r w:rsidR="00D62D7F">
              <w:rPr>
                <w:noProof/>
                <w:webHidden/>
              </w:rPr>
              <w:fldChar w:fldCharType="begin"/>
            </w:r>
            <w:r w:rsidR="00D62D7F">
              <w:rPr>
                <w:noProof/>
                <w:webHidden/>
              </w:rPr>
              <w:instrText xml:space="preserve"> PAGEREF _Toc60063883 \h </w:instrText>
            </w:r>
            <w:r w:rsidR="00D62D7F">
              <w:rPr>
                <w:noProof/>
                <w:webHidden/>
              </w:rPr>
            </w:r>
            <w:r w:rsidR="00D62D7F">
              <w:rPr>
                <w:noProof/>
                <w:webHidden/>
              </w:rPr>
              <w:fldChar w:fldCharType="separate"/>
            </w:r>
            <w:r w:rsidR="00D62D7F">
              <w:rPr>
                <w:noProof/>
                <w:webHidden/>
              </w:rPr>
              <w:t>5</w:t>
            </w:r>
            <w:r w:rsidR="00D62D7F">
              <w:rPr>
                <w:noProof/>
                <w:webHidden/>
              </w:rPr>
              <w:fldChar w:fldCharType="end"/>
            </w:r>
          </w:hyperlink>
        </w:p>
        <w:p w14:paraId="5B54C14E" w14:textId="2E222188"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4" w:history="1">
            <w:r w:rsidR="00D62D7F" w:rsidRPr="002E0AC2">
              <w:rPr>
                <w:rStyle w:val="Hyperlink"/>
                <w:noProof/>
                <w:lang w:val="lt-LT"/>
              </w:rPr>
              <w:t>6.</w:t>
            </w:r>
            <w:r w:rsidR="00D62D7F">
              <w:rPr>
                <w:rFonts w:asciiTheme="minorHAnsi" w:eastAsiaTheme="minorEastAsia" w:hAnsiTheme="minorHAnsi" w:cstheme="minorBidi"/>
                <w:noProof/>
                <w:sz w:val="22"/>
                <w:szCs w:val="22"/>
                <w:lang w:val="lt-LT" w:eastAsia="lt-LT"/>
              </w:rPr>
              <w:tab/>
            </w:r>
            <w:r w:rsidR="00D62D7F" w:rsidRPr="002E0AC2">
              <w:rPr>
                <w:rStyle w:val="Hyperlink"/>
                <w:noProof/>
                <w:lang w:val="lt-LT"/>
              </w:rPr>
              <w:t>APLINKOSAUGOS, DARBUOTOJŲ SAUGOS  DALIS</w:t>
            </w:r>
            <w:r w:rsidR="00D62D7F">
              <w:rPr>
                <w:noProof/>
                <w:webHidden/>
              </w:rPr>
              <w:tab/>
            </w:r>
            <w:r w:rsidR="00D62D7F">
              <w:rPr>
                <w:noProof/>
                <w:webHidden/>
              </w:rPr>
              <w:fldChar w:fldCharType="begin"/>
            </w:r>
            <w:r w:rsidR="00D62D7F">
              <w:rPr>
                <w:noProof/>
                <w:webHidden/>
              </w:rPr>
              <w:instrText xml:space="preserve"> PAGEREF _Toc60063884 \h </w:instrText>
            </w:r>
            <w:r w:rsidR="00D62D7F">
              <w:rPr>
                <w:noProof/>
                <w:webHidden/>
              </w:rPr>
            </w:r>
            <w:r w:rsidR="00D62D7F">
              <w:rPr>
                <w:noProof/>
                <w:webHidden/>
              </w:rPr>
              <w:fldChar w:fldCharType="separate"/>
            </w:r>
            <w:r w:rsidR="00D62D7F">
              <w:rPr>
                <w:noProof/>
                <w:webHidden/>
              </w:rPr>
              <w:t>6</w:t>
            </w:r>
            <w:r w:rsidR="00D62D7F">
              <w:rPr>
                <w:noProof/>
                <w:webHidden/>
              </w:rPr>
              <w:fldChar w:fldCharType="end"/>
            </w:r>
          </w:hyperlink>
        </w:p>
        <w:p w14:paraId="5D88B675" w14:textId="6912E780" w:rsidR="00D62D7F" w:rsidRDefault="00095853">
          <w:pPr>
            <w:pStyle w:val="TOC1"/>
            <w:tabs>
              <w:tab w:val="left" w:pos="660"/>
              <w:tab w:val="right" w:leader="dot" w:pos="10195"/>
            </w:tabs>
            <w:rPr>
              <w:rFonts w:asciiTheme="minorHAnsi" w:eastAsiaTheme="minorEastAsia" w:hAnsiTheme="minorHAnsi" w:cstheme="minorBidi"/>
              <w:noProof/>
              <w:sz w:val="22"/>
              <w:szCs w:val="22"/>
              <w:lang w:val="lt-LT" w:eastAsia="lt-LT"/>
            </w:rPr>
          </w:pPr>
          <w:hyperlink w:anchor="_Toc60063885" w:history="1">
            <w:r w:rsidR="00D62D7F" w:rsidRPr="002E0AC2">
              <w:rPr>
                <w:rStyle w:val="Hyperlink"/>
                <w:noProof/>
                <w:lang w:val="lt-LT"/>
              </w:rPr>
              <w:t>7.</w:t>
            </w:r>
            <w:r w:rsidR="00D62D7F">
              <w:rPr>
                <w:rFonts w:asciiTheme="minorHAnsi" w:eastAsiaTheme="minorEastAsia" w:hAnsiTheme="minorHAnsi" w:cstheme="minorBidi"/>
                <w:noProof/>
                <w:sz w:val="22"/>
                <w:szCs w:val="22"/>
                <w:lang w:val="lt-LT" w:eastAsia="lt-LT"/>
              </w:rPr>
              <w:tab/>
            </w:r>
            <w:r w:rsidR="00D62D7F" w:rsidRPr="002E0AC2">
              <w:rPr>
                <w:rStyle w:val="Hyperlink"/>
                <w:noProof/>
                <w:lang w:val="lt-LT"/>
              </w:rPr>
              <w:t>PRIEDAI</w:t>
            </w:r>
            <w:r w:rsidR="00D62D7F">
              <w:rPr>
                <w:noProof/>
                <w:webHidden/>
              </w:rPr>
              <w:tab/>
            </w:r>
            <w:r w:rsidR="00D62D7F">
              <w:rPr>
                <w:noProof/>
                <w:webHidden/>
              </w:rPr>
              <w:fldChar w:fldCharType="begin"/>
            </w:r>
            <w:r w:rsidR="00D62D7F">
              <w:rPr>
                <w:noProof/>
                <w:webHidden/>
              </w:rPr>
              <w:instrText xml:space="preserve"> PAGEREF _Toc60063885 \h </w:instrText>
            </w:r>
            <w:r w:rsidR="00D62D7F">
              <w:rPr>
                <w:noProof/>
                <w:webHidden/>
              </w:rPr>
            </w:r>
            <w:r w:rsidR="00D62D7F">
              <w:rPr>
                <w:noProof/>
                <w:webHidden/>
              </w:rPr>
              <w:fldChar w:fldCharType="separate"/>
            </w:r>
            <w:r w:rsidR="00D62D7F">
              <w:rPr>
                <w:noProof/>
                <w:webHidden/>
              </w:rPr>
              <w:t>7</w:t>
            </w:r>
            <w:r w:rsidR="00D62D7F">
              <w:rPr>
                <w:noProof/>
                <w:webHidden/>
              </w:rPr>
              <w:fldChar w:fldCharType="end"/>
            </w:r>
          </w:hyperlink>
        </w:p>
        <w:p w14:paraId="260BF192" w14:textId="1547F909" w:rsidR="00D62D7F" w:rsidRDefault="00D62D7F">
          <w:r>
            <w:rPr>
              <w:b/>
              <w:bCs/>
              <w:noProof/>
            </w:rPr>
            <w:fldChar w:fldCharType="end"/>
          </w:r>
        </w:p>
      </w:sdtContent>
    </w:sdt>
    <w:p w14:paraId="4DC5FDAF" w14:textId="77777777" w:rsidR="0027627A" w:rsidRPr="000E323B" w:rsidRDefault="0027627A" w:rsidP="000E323B">
      <w:pPr>
        <w:tabs>
          <w:tab w:val="left" w:pos="1134"/>
        </w:tabs>
        <w:ind w:left="709"/>
        <w:jc w:val="center"/>
        <w:rPr>
          <w:rFonts w:ascii="Trebuchet MS" w:hAnsi="Trebuchet MS"/>
          <w:b/>
          <w:color w:val="000000"/>
          <w:lang w:val="lt-LT"/>
        </w:rPr>
      </w:pPr>
    </w:p>
    <w:p w14:paraId="3FA20927" w14:textId="77777777" w:rsidR="0027627A" w:rsidRPr="000E323B" w:rsidRDefault="0027627A" w:rsidP="000E323B">
      <w:pPr>
        <w:tabs>
          <w:tab w:val="left" w:pos="1134"/>
        </w:tabs>
        <w:ind w:left="709"/>
        <w:jc w:val="center"/>
        <w:rPr>
          <w:rFonts w:ascii="Trebuchet MS" w:hAnsi="Trebuchet MS"/>
          <w:b/>
          <w:color w:val="000000"/>
          <w:lang w:val="lt-LT"/>
        </w:rPr>
      </w:pPr>
    </w:p>
    <w:p w14:paraId="4645EA32" w14:textId="77777777" w:rsidR="0027627A" w:rsidRPr="000E323B" w:rsidRDefault="0027627A" w:rsidP="000E323B">
      <w:pPr>
        <w:tabs>
          <w:tab w:val="left" w:pos="1134"/>
        </w:tabs>
        <w:ind w:left="709"/>
        <w:jc w:val="center"/>
        <w:rPr>
          <w:rFonts w:ascii="Trebuchet MS" w:hAnsi="Trebuchet MS"/>
          <w:b/>
          <w:color w:val="000000"/>
          <w:lang w:val="lt-LT"/>
        </w:rPr>
      </w:pPr>
    </w:p>
    <w:p w14:paraId="03364F84" w14:textId="77777777" w:rsidR="0027627A" w:rsidRPr="000E323B" w:rsidRDefault="0027627A" w:rsidP="000E323B">
      <w:pPr>
        <w:tabs>
          <w:tab w:val="left" w:pos="1134"/>
        </w:tabs>
        <w:ind w:left="709"/>
        <w:jc w:val="center"/>
        <w:rPr>
          <w:rFonts w:ascii="Trebuchet MS" w:hAnsi="Trebuchet MS"/>
          <w:b/>
          <w:color w:val="000000"/>
          <w:lang w:val="lt-LT"/>
        </w:rPr>
      </w:pPr>
    </w:p>
    <w:p w14:paraId="55953C24" w14:textId="77777777" w:rsidR="0027627A" w:rsidRPr="000E323B" w:rsidRDefault="0027627A" w:rsidP="000E323B">
      <w:pPr>
        <w:tabs>
          <w:tab w:val="left" w:pos="1134"/>
        </w:tabs>
        <w:ind w:left="709"/>
        <w:jc w:val="center"/>
        <w:rPr>
          <w:rFonts w:ascii="Trebuchet MS" w:hAnsi="Trebuchet MS"/>
          <w:b/>
          <w:color w:val="000000"/>
          <w:lang w:val="lt-LT"/>
        </w:rPr>
      </w:pPr>
    </w:p>
    <w:p w14:paraId="1887167F" w14:textId="77777777" w:rsidR="004E6A16" w:rsidRPr="000E323B" w:rsidRDefault="004E6A16" w:rsidP="00305757">
      <w:pPr>
        <w:tabs>
          <w:tab w:val="left" w:pos="1134"/>
        </w:tabs>
        <w:ind w:left="709"/>
        <w:jc w:val="both"/>
        <w:rPr>
          <w:rFonts w:ascii="Trebuchet MS" w:hAnsi="Trebuchet MS"/>
          <w:b/>
          <w:color w:val="000000"/>
          <w:lang w:val="lt-LT"/>
        </w:rPr>
      </w:pPr>
    </w:p>
    <w:p w14:paraId="49A5003C" w14:textId="77777777" w:rsidR="0027627A" w:rsidRPr="000E323B" w:rsidRDefault="0027627A" w:rsidP="00305757">
      <w:pPr>
        <w:tabs>
          <w:tab w:val="left" w:pos="1134"/>
        </w:tabs>
        <w:ind w:left="709"/>
        <w:jc w:val="both"/>
        <w:rPr>
          <w:rFonts w:ascii="Trebuchet MS" w:hAnsi="Trebuchet MS"/>
          <w:b/>
          <w:color w:val="000000"/>
          <w:lang w:val="lt-LT"/>
        </w:rPr>
      </w:pPr>
    </w:p>
    <w:p w14:paraId="5A06E127" w14:textId="77777777" w:rsidR="0027627A" w:rsidRPr="000E323B" w:rsidRDefault="0027627A" w:rsidP="000E323B">
      <w:pPr>
        <w:tabs>
          <w:tab w:val="left" w:pos="1134"/>
        </w:tabs>
        <w:ind w:left="709"/>
        <w:jc w:val="center"/>
        <w:rPr>
          <w:rFonts w:ascii="Trebuchet MS" w:hAnsi="Trebuchet MS"/>
          <w:b/>
          <w:color w:val="000000"/>
          <w:lang w:val="lt-LT"/>
        </w:rPr>
      </w:pPr>
    </w:p>
    <w:p w14:paraId="54F86976" w14:textId="77777777" w:rsidR="0027627A" w:rsidRPr="000E323B" w:rsidRDefault="0027627A" w:rsidP="000E323B">
      <w:pPr>
        <w:tabs>
          <w:tab w:val="left" w:pos="1134"/>
        </w:tabs>
        <w:ind w:left="709"/>
        <w:jc w:val="center"/>
        <w:rPr>
          <w:rFonts w:ascii="Trebuchet MS" w:hAnsi="Trebuchet MS"/>
          <w:b/>
          <w:color w:val="000000"/>
          <w:lang w:val="lt-LT"/>
        </w:rPr>
      </w:pPr>
    </w:p>
    <w:p w14:paraId="58F2BAF8" w14:textId="77777777" w:rsidR="0027627A" w:rsidRPr="000E323B" w:rsidRDefault="0027627A" w:rsidP="000E323B">
      <w:pPr>
        <w:tabs>
          <w:tab w:val="left" w:pos="1134"/>
        </w:tabs>
        <w:ind w:left="709"/>
        <w:jc w:val="center"/>
        <w:rPr>
          <w:rFonts w:ascii="Trebuchet MS" w:hAnsi="Trebuchet MS"/>
          <w:b/>
          <w:color w:val="000000"/>
          <w:lang w:val="lt-LT"/>
        </w:rPr>
      </w:pPr>
    </w:p>
    <w:p w14:paraId="72FB9388" w14:textId="77777777" w:rsidR="00891883" w:rsidRPr="000E323B" w:rsidRDefault="00891883" w:rsidP="000E323B">
      <w:pPr>
        <w:tabs>
          <w:tab w:val="left" w:pos="1134"/>
        </w:tabs>
        <w:ind w:left="709"/>
        <w:jc w:val="center"/>
        <w:rPr>
          <w:rFonts w:ascii="Trebuchet MS" w:hAnsi="Trebuchet MS"/>
          <w:b/>
          <w:color w:val="000000"/>
          <w:lang w:val="lt-LT"/>
        </w:rPr>
      </w:pPr>
    </w:p>
    <w:p w14:paraId="3857C7A3" w14:textId="77777777" w:rsidR="00891883" w:rsidRPr="000E323B" w:rsidRDefault="00891883" w:rsidP="000E323B">
      <w:pPr>
        <w:tabs>
          <w:tab w:val="left" w:pos="1134"/>
        </w:tabs>
        <w:ind w:left="709"/>
        <w:jc w:val="center"/>
        <w:rPr>
          <w:rFonts w:ascii="Trebuchet MS" w:hAnsi="Trebuchet MS"/>
          <w:b/>
          <w:color w:val="000000"/>
          <w:lang w:val="lt-LT"/>
        </w:rPr>
      </w:pPr>
    </w:p>
    <w:p w14:paraId="1A927C2D" w14:textId="77777777" w:rsidR="00891883" w:rsidRPr="000E323B" w:rsidRDefault="00891883" w:rsidP="000E323B">
      <w:pPr>
        <w:tabs>
          <w:tab w:val="left" w:pos="1134"/>
        </w:tabs>
        <w:ind w:left="709"/>
        <w:jc w:val="center"/>
        <w:rPr>
          <w:rFonts w:ascii="Trebuchet MS" w:hAnsi="Trebuchet MS"/>
          <w:b/>
          <w:color w:val="000000"/>
          <w:lang w:val="lt-LT"/>
        </w:rPr>
      </w:pPr>
    </w:p>
    <w:p w14:paraId="00B29A86" w14:textId="77777777" w:rsidR="00891883" w:rsidRPr="000E323B" w:rsidRDefault="00891883" w:rsidP="000E323B">
      <w:pPr>
        <w:tabs>
          <w:tab w:val="left" w:pos="1134"/>
        </w:tabs>
        <w:ind w:left="709"/>
        <w:jc w:val="center"/>
        <w:rPr>
          <w:rFonts w:ascii="Trebuchet MS" w:hAnsi="Trebuchet MS"/>
          <w:b/>
          <w:color w:val="000000"/>
          <w:lang w:val="lt-LT"/>
        </w:rPr>
      </w:pPr>
    </w:p>
    <w:p w14:paraId="5EDEC7CA" w14:textId="77777777" w:rsidR="00891883" w:rsidRPr="000E323B" w:rsidRDefault="00891883" w:rsidP="000E323B">
      <w:pPr>
        <w:tabs>
          <w:tab w:val="left" w:pos="1134"/>
        </w:tabs>
        <w:ind w:left="709"/>
        <w:jc w:val="center"/>
        <w:rPr>
          <w:rFonts w:ascii="Trebuchet MS" w:hAnsi="Trebuchet MS"/>
          <w:b/>
          <w:color w:val="000000"/>
          <w:lang w:val="lt-LT"/>
        </w:rPr>
      </w:pPr>
    </w:p>
    <w:p w14:paraId="41FDEA00" w14:textId="77777777" w:rsidR="004D677B" w:rsidRPr="000E323B" w:rsidRDefault="004D677B" w:rsidP="000E323B">
      <w:pPr>
        <w:rPr>
          <w:rFonts w:ascii="Trebuchet MS" w:hAnsi="Trebuchet MS" w:cs="Arial"/>
          <w:b/>
          <w:sz w:val="22"/>
          <w:szCs w:val="20"/>
          <w:lang w:val="lt-LT"/>
        </w:rPr>
      </w:pPr>
      <w:bookmarkStart w:id="9" w:name="_Toc455492568"/>
      <w:r w:rsidRPr="000E323B">
        <w:rPr>
          <w:rFonts w:ascii="Trebuchet MS" w:hAnsi="Trebuchet MS" w:cs="Arial"/>
          <w:b/>
          <w:sz w:val="22"/>
          <w:szCs w:val="20"/>
          <w:lang w:val="lt-LT"/>
        </w:rPr>
        <w:br w:type="page"/>
      </w:r>
    </w:p>
    <w:p w14:paraId="108E75BC" w14:textId="77777777" w:rsidR="009376F4" w:rsidRPr="000E323B" w:rsidRDefault="009376F4" w:rsidP="000E323B">
      <w:pPr>
        <w:pStyle w:val="Heading1"/>
        <w:numPr>
          <w:ilvl w:val="0"/>
          <w:numId w:val="1"/>
        </w:numPr>
        <w:ind w:firstLine="567"/>
      </w:pPr>
      <w:bookmarkStart w:id="10" w:name="_Toc455648418"/>
      <w:bookmarkStart w:id="11" w:name="_Toc60063879"/>
      <w:bookmarkStart w:id="12" w:name="_Toc420068142"/>
      <w:bookmarkEnd w:id="9"/>
      <w:r w:rsidRPr="000E323B">
        <w:lastRenderedPageBreak/>
        <w:t>BENDROJI INFORMACIJA</w:t>
      </w:r>
      <w:bookmarkEnd w:id="10"/>
      <w:bookmarkEnd w:id="11"/>
    </w:p>
    <w:tbl>
      <w:tblPr>
        <w:tblStyle w:val="TableGrid"/>
        <w:tblW w:w="0" w:type="auto"/>
        <w:tblLook w:val="04A0" w:firstRow="1" w:lastRow="0" w:firstColumn="1" w:lastColumn="0" w:noHBand="0" w:noVBand="1"/>
      </w:tblPr>
      <w:tblGrid>
        <w:gridCol w:w="3681"/>
        <w:gridCol w:w="6514"/>
      </w:tblGrid>
      <w:tr w:rsidR="009376F4" w:rsidRPr="000E323B" w14:paraId="62E239C4" w14:textId="77777777" w:rsidTr="00C43075">
        <w:tc>
          <w:tcPr>
            <w:tcW w:w="3681" w:type="dxa"/>
            <w:shd w:val="clear" w:color="auto" w:fill="D9D9D9" w:themeFill="background1" w:themeFillShade="D9"/>
          </w:tcPr>
          <w:p w14:paraId="444772FB"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Projekto</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pavadinimas</w:t>
            </w:r>
            <w:proofErr w:type="spellEnd"/>
          </w:p>
        </w:tc>
        <w:tc>
          <w:tcPr>
            <w:tcW w:w="6514" w:type="dxa"/>
          </w:tcPr>
          <w:p w14:paraId="0412DE2E" w14:textId="611A86D9" w:rsidR="009376F4" w:rsidRPr="00B449E0" w:rsidRDefault="001C5EF3" w:rsidP="000E323B">
            <w:pPr>
              <w:rPr>
                <w:rFonts w:ascii="Trebuchet MS" w:hAnsi="Trebuchet MS"/>
                <w:sz w:val="22"/>
                <w:szCs w:val="22"/>
              </w:rPr>
            </w:pPr>
            <w:r w:rsidRPr="00B449E0">
              <w:rPr>
                <w:rFonts w:ascii="Trebuchet MS" w:hAnsi="Trebuchet MS" w:cs="Segoe UI"/>
                <w:color w:val="000000"/>
                <w:sz w:val="22"/>
                <w:szCs w:val="22"/>
                <w:lang w:val="lt-LT"/>
              </w:rPr>
              <w:t>projekto „</w:t>
            </w:r>
            <w:proofErr w:type="spellStart"/>
            <w:r w:rsidR="00305757" w:rsidRPr="00B449E0">
              <w:rPr>
                <w:rFonts w:ascii="Trebuchet MS" w:hAnsi="Trebuchet MS"/>
                <w:sz w:val="22"/>
                <w:szCs w:val="22"/>
                <w:lang w:eastAsia="en-US"/>
              </w:rPr>
              <w:t>Triukšmo</w:t>
            </w:r>
            <w:proofErr w:type="spellEnd"/>
            <w:r w:rsidR="00305757" w:rsidRPr="00B449E0">
              <w:rPr>
                <w:rFonts w:ascii="Trebuchet MS" w:hAnsi="Trebuchet MS"/>
                <w:sz w:val="22"/>
                <w:szCs w:val="22"/>
                <w:lang w:eastAsia="en-US"/>
              </w:rPr>
              <w:t xml:space="preserve"> </w:t>
            </w:r>
            <w:proofErr w:type="spellStart"/>
            <w:r w:rsidR="00305757" w:rsidRPr="00B449E0">
              <w:rPr>
                <w:rFonts w:ascii="Trebuchet MS" w:hAnsi="Trebuchet MS"/>
                <w:sz w:val="22"/>
                <w:szCs w:val="22"/>
                <w:lang w:eastAsia="en-US"/>
              </w:rPr>
              <w:t>slopinančių</w:t>
            </w:r>
            <w:proofErr w:type="spellEnd"/>
            <w:r w:rsidR="00305757" w:rsidRPr="00B449E0">
              <w:rPr>
                <w:rFonts w:ascii="Trebuchet MS" w:hAnsi="Trebuchet MS"/>
                <w:sz w:val="22"/>
                <w:szCs w:val="22"/>
                <w:lang w:eastAsia="en-US"/>
              </w:rPr>
              <w:t xml:space="preserve"> </w:t>
            </w:r>
            <w:proofErr w:type="spellStart"/>
            <w:r w:rsidR="00305757" w:rsidRPr="00B449E0">
              <w:rPr>
                <w:rFonts w:ascii="Trebuchet MS" w:hAnsi="Trebuchet MS"/>
                <w:sz w:val="22"/>
                <w:szCs w:val="22"/>
                <w:lang w:eastAsia="en-US"/>
              </w:rPr>
              <w:t>priemonių</w:t>
            </w:r>
            <w:proofErr w:type="spellEnd"/>
            <w:r w:rsidR="00305757" w:rsidRPr="00B449E0">
              <w:rPr>
                <w:rFonts w:ascii="Trebuchet MS" w:hAnsi="Trebuchet MS"/>
                <w:sz w:val="22"/>
                <w:szCs w:val="22"/>
                <w:lang w:eastAsia="en-US"/>
              </w:rPr>
              <w:t xml:space="preserve"> </w:t>
            </w:r>
            <w:proofErr w:type="spellStart"/>
            <w:r w:rsidR="00305757" w:rsidRPr="00B449E0">
              <w:rPr>
                <w:rFonts w:ascii="Trebuchet MS" w:hAnsi="Trebuchet MS"/>
                <w:sz w:val="22"/>
                <w:szCs w:val="22"/>
                <w:lang w:eastAsia="en-US"/>
              </w:rPr>
              <w:t>diegimas</w:t>
            </w:r>
            <w:proofErr w:type="spellEnd"/>
            <w:r w:rsidR="00305757" w:rsidRPr="00B449E0">
              <w:rPr>
                <w:rFonts w:ascii="Trebuchet MS" w:hAnsi="Trebuchet MS"/>
                <w:sz w:val="22"/>
                <w:szCs w:val="22"/>
                <w:lang w:eastAsia="en-US"/>
              </w:rPr>
              <w:t xml:space="preserve"> </w:t>
            </w:r>
            <w:proofErr w:type="spellStart"/>
            <w:r w:rsidR="00305757" w:rsidRPr="00B449E0">
              <w:rPr>
                <w:rFonts w:ascii="Trebuchet MS" w:hAnsi="Trebuchet MS"/>
                <w:sz w:val="22"/>
                <w:szCs w:val="22"/>
                <w:lang w:eastAsia="en-US"/>
              </w:rPr>
              <w:t>Alytaus</w:t>
            </w:r>
            <w:proofErr w:type="spellEnd"/>
            <w:r w:rsidR="00305757" w:rsidRPr="00B449E0">
              <w:rPr>
                <w:rFonts w:ascii="Trebuchet MS" w:hAnsi="Trebuchet MS"/>
                <w:sz w:val="22"/>
                <w:szCs w:val="22"/>
                <w:lang w:eastAsia="en-US"/>
              </w:rPr>
              <w:t xml:space="preserve"> 330/400 kV </w:t>
            </w:r>
            <w:proofErr w:type="spellStart"/>
            <w:r w:rsidR="00305757" w:rsidRPr="00B449E0">
              <w:rPr>
                <w:rFonts w:ascii="Trebuchet MS" w:hAnsi="Trebuchet MS"/>
                <w:sz w:val="22"/>
                <w:szCs w:val="22"/>
                <w:lang w:eastAsia="en-US"/>
              </w:rPr>
              <w:t>energetiniame</w:t>
            </w:r>
            <w:proofErr w:type="spellEnd"/>
            <w:r w:rsidR="00305757" w:rsidRPr="00B449E0">
              <w:rPr>
                <w:rFonts w:ascii="Trebuchet MS" w:hAnsi="Trebuchet MS"/>
                <w:sz w:val="22"/>
                <w:szCs w:val="22"/>
                <w:lang w:eastAsia="en-US"/>
              </w:rPr>
              <w:t xml:space="preserve"> </w:t>
            </w:r>
            <w:proofErr w:type="spellStart"/>
            <w:r w:rsidR="00305757" w:rsidRPr="00B449E0">
              <w:rPr>
                <w:rFonts w:ascii="Trebuchet MS" w:hAnsi="Trebuchet MS"/>
                <w:sz w:val="22"/>
                <w:szCs w:val="22"/>
                <w:lang w:eastAsia="en-US"/>
              </w:rPr>
              <w:t>mazge</w:t>
            </w:r>
            <w:proofErr w:type="spellEnd"/>
            <w:r w:rsidRPr="00B449E0">
              <w:rPr>
                <w:rFonts w:ascii="Trebuchet MS" w:hAnsi="Trebuchet MS"/>
                <w:sz w:val="22"/>
                <w:szCs w:val="22"/>
                <w:lang w:val="lt-LT"/>
              </w:rPr>
              <w:t xml:space="preserve">”  </w:t>
            </w:r>
          </w:p>
        </w:tc>
      </w:tr>
      <w:tr w:rsidR="009376F4" w:rsidRPr="000E323B" w14:paraId="44277693" w14:textId="77777777" w:rsidTr="00C43075">
        <w:tc>
          <w:tcPr>
            <w:tcW w:w="3681" w:type="dxa"/>
            <w:shd w:val="clear" w:color="auto" w:fill="D9D9D9" w:themeFill="background1" w:themeFillShade="D9"/>
          </w:tcPr>
          <w:p w14:paraId="1BCEF0BE"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Projekto</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numeris</w:t>
            </w:r>
            <w:proofErr w:type="spellEnd"/>
          </w:p>
        </w:tc>
        <w:tc>
          <w:tcPr>
            <w:tcW w:w="6514" w:type="dxa"/>
          </w:tcPr>
          <w:p w14:paraId="6CF66903" w14:textId="35D2C914" w:rsidR="009376F4" w:rsidRPr="00B449E0" w:rsidRDefault="001C5EF3" w:rsidP="000E323B">
            <w:pPr>
              <w:rPr>
                <w:rFonts w:ascii="Trebuchet MS" w:hAnsi="Trebuchet MS"/>
                <w:sz w:val="22"/>
                <w:szCs w:val="22"/>
              </w:rPr>
            </w:pPr>
            <w:r w:rsidRPr="00B449E0">
              <w:rPr>
                <w:rFonts w:ascii="Trebuchet MS" w:hAnsi="Trebuchet MS"/>
                <w:sz w:val="22"/>
                <w:szCs w:val="22"/>
                <w:lang w:val="lt-LT"/>
              </w:rPr>
              <w:t>PPKK2005</w:t>
            </w:r>
          </w:p>
        </w:tc>
      </w:tr>
      <w:tr w:rsidR="009376F4" w:rsidRPr="000E323B" w14:paraId="45E03BB6" w14:textId="77777777" w:rsidTr="00C43075">
        <w:tc>
          <w:tcPr>
            <w:tcW w:w="3681" w:type="dxa"/>
            <w:shd w:val="clear" w:color="auto" w:fill="D9D9D9" w:themeFill="background1" w:themeFillShade="D9"/>
          </w:tcPr>
          <w:p w14:paraId="38FCC131"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Projekto</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rengimo</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etapas</w:t>
            </w:r>
            <w:proofErr w:type="spellEnd"/>
          </w:p>
        </w:tc>
        <w:tc>
          <w:tcPr>
            <w:tcW w:w="6514" w:type="dxa"/>
          </w:tcPr>
          <w:p w14:paraId="538C3BD5" w14:textId="342E8409" w:rsidR="009376F4" w:rsidRPr="00B449E0" w:rsidRDefault="00370DFA" w:rsidP="000E323B">
            <w:pPr>
              <w:rPr>
                <w:rFonts w:ascii="Trebuchet MS" w:hAnsi="Trebuchet MS"/>
                <w:sz w:val="22"/>
                <w:szCs w:val="22"/>
              </w:rPr>
            </w:pPr>
            <w:r w:rsidRPr="00B449E0">
              <w:rPr>
                <w:rFonts w:ascii="Trebuchet MS" w:hAnsi="Trebuchet MS"/>
                <w:sz w:val="22"/>
                <w:szCs w:val="22"/>
                <w:lang w:val="lt-LT"/>
              </w:rPr>
              <w:t>„Iki rakto“ (techninio ir darbo projekto rengimas)</w:t>
            </w:r>
          </w:p>
        </w:tc>
      </w:tr>
      <w:tr w:rsidR="009376F4" w:rsidRPr="000E323B" w14:paraId="7E58B128" w14:textId="77777777" w:rsidTr="00C43075">
        <w:tc>
          <w:tcPr>
            <w:tcW w:w="3681" w:type="dxa"/>
            <w:shd w:val="clear" w:color="auto" w:fill="D9D9D9" w:themeFill="background1" w:themeFillShade="D9"/>
          </w:tcPr>
          <w:p w14:paraId="5B359951"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Projekto</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vadovas</w:t>
            </w:r>
            <w:proofErr w:type="spellEnd"/>
          </w:p>
        </w:tc>
        <w:tc>
          <w:tcPr>
            <w:tcW w:w="6514" w:type="dxa"/>
          </w:tcPr>
          <w:p w14:paraId="32478F7E" w14:textId="28E32BFD" w:rsidR="009376F4" w:rsidRPr="00B449E0" w:rsidRDefault="009376F4" w:rsidP="000E323B">
            <w:pPr>
              <w:rPr>
                <w:rFonts w:ascii="Trebuchet MS" w:hAnsi="Trebuchet MS"/>
                <w:sz w:val="22"/>
                <w:szCs w:val="22"/>
              </w:rPr>
            </w:pPr>
          </w:p>
        </w:tc>
      </w:tr>
      <w:tr w:rsidR="009376F4" w:rsidRPr="000E323B" w14:paraId="4DDCF38F" w14:textId="77777777" w:rsidTr="00C43075">
        <w:tc>
          <w:tcPr>
            <w:tcW w:w="3681" w:type="dxa"/>
            <w:shd w:val="clear" w:color="auto" w:fill="D9D9D9" w:themeFill="background1" w:themeFillShade="D9"/>
          </w:tcPr>
          <w:p w14:paraId="2B914A50"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Iniciatorius</w:t>
            </w:r>
            <w:proofErr w:type="spellEnd"/>
          </w:p>
        </w:tc>
        <w:tc>
          <w:tcPr>
            <w:tcW w:w="6514" w:type="dxa"/>
          </w:tcPr>
          <w:p w14:paraId="7FDC9F6C" w14:textId="2E1B4FDE" w:rsidR="009376F4" w:rsidRPr="00B449E0" w:rsidRDefault="009376F4" w:rsidP="000E323B">
            <w:pPr>
              <w:rPr>
                <w:rFonts w:ascii="Trebuchet MS" w:hAnsi="Trebuchet MS"/>
                <w:sz w:val="22"/>
                <w:szCs w:val="22"/>
              </w:rPr>
            </w:pPr>
          </w:p>
        </w:tc>
      </w:tr>
      <w:tr w:rsidR="009376F4" w:rsidRPr="000E323B" w14:paraId="193AFE9D" w14:textId="77777777" w:rsidTr="00C43075">
        <w:tc>
          <w:tcPr>
            <w:tcW w:w="3681" w:type="dxa"/>
            <w:shd w:val="clear" w:color="auto" w:fill="D9D9D9" w:themeFill="background1" w:themeFillShade="D9"/>
          </w:tcPr>
          <w:p w14:paraId="3078A292"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Statybos</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rūšis</w:t>
            </w:r>
            <w:proofErr w:type="spellEnd"/>
          </w:p>
        </w:tc>
        <w:tc>
          <w:tcPr>
            <w:tcW w:w="6514" w:type="dxa"/>
          </w:tcPr>
          <w:p w14:paraId="1F018AEA" w14:textId="526B5600" w:rsidR="009376F4" w:rsidRPr="00B449E0" w:rsidRDefault="001C5EF3" w:rsidP="000E323B">
            <w:pPr>
              <w:rPr>
                <w:rFonts w:ascii="Trebuchet MS" w:hAnsi="Trebuchet MS"/>
                <w:sz w:val="22"/>
                <w:szCs w:val="22"/>
              </w:rPr>
            </w:pPr>
            <w:proofErr w:type="spellStart"/>
            <w:r w:rsidRPr="00B449E0">
              <w:rPr>
                <w:rFonts w:ascii="Trebuchet MS" w:hAnsi="Trebuchet MS"/>
                <w:sz w:val="22"/>
                <w:szCs w:val="22"/>
              </w:rPr>
              <w:t>Nauja</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statyba</w:t>
            </w:r>
            <w:proofErr w:type="spellEnd"/>
          </w:p>
        </w:tc>
      </w:tr>
      <w:tr w:rsidR="009376F4" w:rsidRPr="000E323B" w14:paraId="46957D50" w14:textId="77777777" w:rsidTr="00C43075">
        <w:tc>
          <w:tcPr>
            <w:tcW w:w="3681" w:type="dxa"/>
            <w:shd w:val="clear" w:color="auto" w:fill="D9D9D9" w:themeFill="background1" w:themeFillShade="D9"/>
          </w:tcPr>
          <w:p w14:paraId="07468B14"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Statinių</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kategorija</w:t>
            </w:r>
            <w:proofErr w:type="spellEnd"/>
          </w:p>
        </w:tc>
        <w:tc>
          <w:tcPr>
            <w:tcW w:w="6514" w:type="dxa"/>
          </w:tcPr>
          <w:p w14:paraId="38524107" w14:textId="77777777" w:rsidR="009376F4" w:rsidRPr="00B449E0" w:rsidRDefault="009376F4" w:rsidP="000E323B">
            <w:pPr>
              <w:rPr>
                <w:rFonts w:ascii="Trebuchet MS" w:hAnsi="Trebuchet MS"/>
                <w:sz w:val="22"/>
                <w:szCs w:val="22"/>
              </w:rPr>
            </w:pPr>
            <w:proofErr w:type="spellStart"/>
            <w:r w:rsidRPr="00B449E0">
              <w:rPr>
                <w:rFonts w:ascii="Trebuchet MS" w:hAnsi="Trebuchet MS"/>
                <w:sz w:val="22"/>
                <w:szCs w:val="22"/>
              </w:rPr>
              <w:t>Ypatingas</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statinys</w:t>
            </w:r>
            <w:proofErr w:type="spellEnd"/>
          </w:p>
        </w:tc>
      </w:tr>
      <w:tr w:rsidR="009376F4" w:rsidRPr="000E323B" w14:paraId="5C5DFC17" w14:textId="77777777" w:rsidTr="00C43075">
        <w:tc>
          <w:tcPr>
            <w:tcW w:w="3681" w:type="dxa"/>
            <w:shd w:val="clear" w:color="auto" w:fill="D9D9D9" w:themeFill="background1" w:themeFillShade="D9"/>
          </w:tcPr>
          <w:p w14:paraId="6FF542BF" w14:textId="77777777" w:rsidR="009376F4" w:rsidRPr="000E323B" w:rsidRDefault="009376F4" w:rsidP="000E323B">
            <w:pPr>
              <w:rPr>
                <w:rFonts w:ascii="Trebuchet MS" w:hAnsi="Trebuchet MS"/>
                <w:b/>
                <w:sz w:val="22"/>
                <w:szCs w:val="22"/>
              </w:rPr>
            </w:pPr>
            <w:proofErr w:type="spellStart"/>
            <w:r w:rsidRPr="000E323B">
              <w:rPr>
                <w:rFonts w:ascii="Trebuchet MS" w:hAnsi="Trebuchet MS"/>
                <w:b/>
                <w:sz w:val="22"/>
                <w:szCs w:val="22"/>
              </w:rPr>
              <w:t>Transformatorių</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pastotės</w:t>
            </w:r>
            <w:proofErr w:type="spellEnd"/>
            <w:r w:rsidRPr="000E323B">
              <w:rPr>
                <w:rFonts w:ascii="Trebuchet MS" w:hAnsi="Trebuchet MS"/>
                <w:b/>
                <w:sz w:val="22"/>
                <w:szCs w:val="22"/>
              </w:rPr>
              <w:t xml:space="preserve"> </w:t>
            </w:r>
            <w:proofErr w:type="spellStart"/>
            <w:r w:rsidRPr="000E323B">
              <w:rPr>
                <w:rFonts w:ascii="Trebuchet MS" w:hAnsi="Trebuchet MS"/>
                <w:b/>
                <w:sz w:val="22"/>
                <w:szCs w:val="22"/>
              </w:rPr>
              <w:t>adresas</w:t>
            </w:r>
            <w:proofErr w:type="spellEnd"/>
          </w:p>
        </w:tc>
        <w:tc>
          <w:tcPr>
            <w:tcW w:w="6514" w:type="dxa"/>
          </w:tcPr>
          <w:p w14:paraId="2F0E8DAD" w14:textId="7C2E7D75" w:rsidR="009376F4" w:rsidRPr="00B449E0" w:rsidRDefault="00BE211C" w:rsidP="000E323B">
            <w:pPr>
              <w:rPr>
                <w:rFonts w:ascii="Trebuchet MS" w:hAnsi="Trebuchet MS"/>
                <w:sz w:val="22"/>
                <w:szCs w:val="22"/>
              </w:rPr>
            </w:pPr>
            <w:proofErr w:type="spellStart"/>
            <w:r w:rsidRPr="00B449E0">
              <w:rPr>
                <w:rFonts w:ascii="Trebuchet MS" w:hAnsi="Trebuchet MS"/>
                <w:sz w:val="22"/>
                <w:szCs w:val="22"/>
              </w:rPr>
              <w:t>Alytaus</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ap</w:t>
            </w:r>
            <w:r w:rsidR="001C5EF3" w:rsidRPr="00B449E0">
              <w:rPr>
                <w:rFonts w:ascii="Trebuchet MS" w:hAnsi="Trebuchet MS"/>
                <w:sz w:val="22"/>
                <w:szCs w:val="22"/>
              </w:rPr>
              <w:t>skr</w:t>
            </w:r>
            <w:proofErr w:type="spellEnd"/>
            <w:r w:rsidR="001C5EF3" w:rsidRPr="00B449E0">
              <w:rPr>
                <w:rFonts w:ascii="Trebuchet MS" w:hAnsi="Trebuchet MS"/>
                <w:sz w:val="22"/>
                <w:szCs w:val="22"/>
              </w:rPr>
              <w:t>. Alytaus raj.</w:t>
            </w:r>
          </w:p>
        </w:tc>
      </w:tr>
    </w:tbl>
    <w:p w14:paraId="1C9CDAD2" w14:textId="77777777" w:rsidR="009376F4" w:rsidRPr="000E323B" w:rsidRDefault="009376F4" w:rsidP="000E323B">
      <w:pPr>
        <w:pStyle w:val="Heading1"/>
        <w:numPr>
          <w:ilvl w:val="0"/>
          <w:numId w:val="1"/>
        </w:numPr>
        <w:ind w:firstLine="567"/>
      </w:pPr>
      <w:bookmarkStart w:id="13" w:name="_Toc455648419"/>
      <w:bookmarkStart w:id="14" w:name="_Toc60063880"/>
      <w:r w:rsidRPr="000E323B">
        <w:t>PROJEKTO KOMANDOS SUDĖTIS</w:t>
      </w:r>
      <w:bookmarkEnd w:id="13"/>
      <w:bookmarkEnd w:id="14"/>
    </w:p>
    <w:p w14:paraId="7219E60E" w14:textId="7EEFCC09" w:rsidR="009376F4" w:rsidRPr="000E323B" w:rsidRDefault="009376F4" w:rsidP="000E323B">
      <w:pPr>
        <w:pStyle w:val="Heading1"/>
        <w:numPr>
          <w:ilvl w:val="0"/>
          <w:numId w:val="1"/>
        </w:numPr>
        <w:ind w:firstLine="567"/>
      </w:pPr>
      <w:bookmarkStart w:id="15" w:name="_Toc455648420"/>
      <w:bookmarkStart w:id="16" w:name="_Toc60063881"/>
      <w:r w:rsidRPr="000E323B">
        <w:t xml:space="preserve">DERINIMŲ SĄRAŠAS </w:t>
      </w:r>
      <w:r w:rsidRPr="000E323B">
        <w:rPr>
          <w:b w:val="0"/>
          <w:i/>
          <w:sz w:val="16"/>
        </w:rPr>
        <w:t>(</w:t>
      </w:r>
      <w:proofErr w:type="spellStart"/>
      <w:r w:rsidR="00E140CC" w:rsidRPr="000E323B">
        <w:rPr>
          <w:b w:val="0"/>
          <w:i/>
          <w:sz w:val="16"/>
        </w:rPr>
        <w:t>p</w:t>
      </w:r>
      <w:r w:rsidRPr="000E323B">
        <w:rPr>
          <w:b w:val="0"/>
          <w:i/>
          <w:sz w:val="16"/>
        </w:rPr>
        <w:t>ridedamas</w:t>
      </w:r>
      <w:proofErr w:type="spellEnd"/>
      <w:r w:rsidRPr="000E323B">
        <w:rPr>
          <w:b w:val="0"/>
          <w:i/>
          <w:sz w:val="16"/>
        </w:rPr>
        <w:t xml:space="preserve"> </w:t>
      </w:r>
      <w:proofErr w:type="spellStart"/>
      <w:r w:rsidRPr="000E323B">
        <w:rPr>
          <w:b w:val="0"/>
          <w:i/>
          <w:sz w:val="16"/>
        </w:rPr>
        <w:t>derinimų</w:t>
      </w:r>
      <w:proofErr w:type="spellEnd"/>
      <w:r w:rsidRPr="000E323B">
        <w:rPr>
          <w:b w:val="0"/>
          <w:i/>
          <w:sz w:val="16"/>
        </w:rPr>
        <w:t xml:space="preserve"> </w:t>
      </w:r>
      <w:proofErr w:type="spellStart"/>
      <w:r w:rsidRPr="000E323B">
        <w:rPr>
          <w:b w:val="0"/>
          <w:i/>
          <w:sz w:val="16"/>
        </w:rPr>
        <w:t>sąrašas</w:t>
      </w:r>
      <w:proofErr w:type="spellEnd"/>
      <w:r w:rsidRPr="000E323B">
        <w:rPr>
          <w:b w:val="0"/>
          <w:i/>
          <w:sz w:val="16"/>
        </w:rPr>
        <w:t xml:space="preserve"> </w:t>
      </w:r>
      <w:proofErr w:type="spellStart"/>
      <w:r w:rsidRPr="000E323B">
        <w:rPr>
          <w:b w:val="0"/>
          <w:i/>
          <w:sz w:val="16"/>
        </w:rPr>
        <w:t>iš</w:t>
      </w:r>
      <w:proofErr w:type="spellEnd"/>
      <w:r w:rsidRPr="000E323B">
        <w:rPr>
          <w:b w:val="0"/>
          <w:i/>
          <w:sz w:val="16"/>
        </w:rPr>
        <w:t xml:space="preserve"> </w:t>
      </w:r>
      <w:proofErr w:type="spellStart"/>
      <w:r w:rsidRPr="000E323B">
        <w:rPr>
          <w:b w:val="0"/>
          <w:i/>
          <w:sz w:val="16"/>
        </w:rPr>
        <w:t>doclogix</w:t>
      </w:r>
      <w:proofErr w:type="spellEnd"/>
      <w:r w:rsidRPr="000E323B">
        <w:rPr>
          <w:b w:val="0"/>
          <w:i/>
          <w:sz w:val="16"/>
        </w:rPr>
        <w:t xml:space="preserve"> </w:t>
      </w:r>
      <w:proofErr w:type="spellStart"/>
      <w:r w:rsidRPr="000E323B">
        <w:rPr>
          <w:b w:val="0"/>
          <w:i/>
          <w:sz w:val="16"/>
        </w:rPr>
        <w:t>sistemos</w:t>
      </w:r>
      <w:proofErr w:type="spellEnd"/>
      <w:r w:rsidRPr="000E323B">
        <w:rPr>
          <w:b w:val="0"/>
          <w:i/>
          <w:sz w:val="16"/>
        </w:rPr>
        <w:t>)</w:t>
      </w:r>
      <w:bookmarkEnd w:id="15"/>
      <w:bookmarkEnd w:id="16"/>
    </w:p>
    <w:p w14:paraId="117E7AAE" w14:textId="21AD4DCD" w:rsidR="00AF792F" w:rsidRPr="000E323B" w:rsidRDefault="00AF792F" w:rsidP="000E323B">
      <w:pPr>
        <w:rPr>
          <w:rFonts w:ascii="Trebuchet MS" w:hAnsi="Trebuchet MS" w:cs="Arial"/>
          <w:b/>
          <w:sz w:val="22"/>
          <w:szCs w:val="20"/>
        </w:rPr>
      </w:pPr>
    </w:p>
    <w:p w14:paraId="7CDACEB6" w14:textId="77777777" w:rsidR="009376F4" w:rsidRPr="000E323B" w:rsidRDefault="009376F4" w:rsidP="000E323B">
      <w:pPr>
        <w:rPr>
          <w:rFonts w:ascii="Trebuchet MS" w:hAnsi="Trebuchet MS" w:cs="Arial"/>
          <w:b/>
          <w:sz w:val="22"/>
          <w:szCs w:val="20"/>
          <w:lang w:val="lt-LT"/>
        </w:rPr>
      </w:pPr>
      <w:r w:rsidRPr="000E323B">
        <w:rPr>
          <w:rFonts w:ascii="Trebuchet MS" w:hAnsi="Trebuchet MS" w:cs="Arial"/>
          <w:b/>
          <w:sz w:val="22"/>
          <w:szCs w:val="20"/>
          <w:lang w:val="lt-LT"/>
        </w:rPr>
        <w:br w:type="page"/>
      </w:r>
    </w:p>
    <w:p w14:paraId="19596D19" w14:textId="77777777" w:rsidR="005B6958" w:rsidRPr="000E323B" w:rsidRDefault="005B6958" w:rsidP="000E323B">
      <w:pPr>
        <w:pStyle w:val="Heading1"/>
        <w:numPr>
          <w:ilvl w:val="0"/>
          <w:numId w:val="1"/>
        </w:numPr>
        <w:spacing w:before="120" w:after="120"/>
        <w:ind w:firstLine="567"/>
        <w:rPr>
          <w:sz w:val="32"/>
          <w:szCs w:val="28"/>
          <w:lang w:val="lt-LT"/>
        </w:rPr>
      </w:pPr>
      <w:bookmarkStart w:id="17" w:name="_Toc456103648"/>
      <w:bookmarkStart w:id="18" w:name="_Toc60063882"/>
      <w:bookmarkStart w:id="19" w:name="_Toc419388299"/>
      <w:bookmarkStart w:id="20" w:name="_Toc420068148"/>
      <w:bookmarkEnd w:id="12"/>
      <w:r w:rsidRPr="000E323B">
        <w:rPr>
          <w:lang w:val="lt-LT"/>
        </w:rPr>
        <w:lastRenderedPageBreak/>
        <w:t>BENDRIEJI REIKALAVIMAI</w:t>
      </w:r>
      <w:bookmarkEnd w:id="17"/>
      <w:bookmarkEnd w:id="18"/>
    </w:p>
    <w:p w14:paraId="26FA525E" w14:textId="77777777" w:rsidR="005B6958" w:rsidRPr="000E323B" w:rsidRDefault="005B6958" w:rsidP="000E323B">
      <w:pPr>
        <w:pStyle w:val="ListParagraph"/>
        <w:numPr>
          <w:ilvl w:val="0"/>
          <w:numId w:val="2"/>
        </w:numPr>
        <w:spacing w:line="276" w:lineRule="auto"/>
        <w:ind w:firstLine="567"/>
        <w:jc w:val="both"/>
        <w:rPr>
          <w:rFonts w:ascii="Trebuchet MS" w:hAnsi="Trebuchet MS"/>
          <w:vanish/>
          <w:sz w:val="22"/>
          <w:lang w:val="lt-LT"/>
        </w:rPr>
      </w:pPr>
    </w:p>
    <w:p w14:paraId="0822CC43" w14:textId="77777777" w:rsidR="005B6958" w:rsidRPr="000E323B" w:rsidRDefault="005B6958" w:rsidP="000E323B">
      <w:pPr>
        <w:pStyle w:val="ListParagraph"/>
        <w:numPr>
          <w:ilvl w:val="0"/>
          <w:numId w:val="2"/>
        </w:numPr>
        <w:spacing w:line="276" w:lineRule="auto"/>
        <w:ind w:firstLine="567"/>
        <w:jc w:val="both"/>
        <w:rPr>
          <w:rFonts w:ascii="Trebuchet MS" w:hAnsi="Trebuchet MS"/>
          <w:vanish/>
          <w:sz w:val="22"/>
          <w:lang w:val="lt-LT"/>
        </w:rPr>
      </w:pPr>
    </w:p>
    <w:p w14:paraId="1A487A27" w14:textId="77777777" w:rsidR="005B6958" w:rsidRPr="000E323B" w:rsidRDefault="005B6958" w:rsidP="000E323B">
      <w:pPr>
        <w:pStyle w:val="ListParagraph"/>
        <w:numPr>
          <w:ilvl w:val="0"/>
          <w:numId w:val="2"/>
        </w:numPr>
        <w:spacing w:line="276" w:lineRule="auto"/>
        <w:ind w:firstLine="567"/>
        <w:jc w:val="both"/>
        <w:rPr>
          <w:rFonts w:ascii="Trebuchet MS" w:hAnsi="Trebuchet MS"/>
          <w:vanish/>
          <w:sz w:val="22"/>
          <w:lang w:val="lt-LT"/>
        </w:rPr>
      </w:pPr>
    </w:p>
    <w:p w14:paraId="5E16023F" w14:textId="77777777" w:rsidR="005B6958" w:rsidRPr="000E323B" w:rsidRDefault="005B6958" w:rsidP="000E323B">
      <w:pPr>
        <w:pStyle w:val="ListParagraph"/>
        <w:numPr>
          <w:ilvl w:val="0"/>
          <w:numId w:val="2"/>
        </w:numPr>
        <w:spacing w:line="276" w:lineRule="auto"/>
        <w:ind w:firstLine="567"/>
        <w:jc w:val="both"/>
        <w:rPr>
          <w:rFonts w:ascii="Trebuchet MS" w:hAnsi="Trebuchet MS"/>
          <w:vanish/>
          <w:sz w:val="22"/>
          <w:lang w:val="lt-LT"/>
        </w:rPr>
      </w:pPr>
    </w:p>
    <w:p w14:paraId="45CD44B1" w14:textId="50BC50BA" w:rsidR="00594BA0" w:rsidRPr="00996DC7" w:rsidRDefault="00594BA0" w:rsidP="009D4B54">
      <w:pPr>
        <w:pStyle w:val="NoSpacing"/>
        <w:numPr>
          <w:ilvl w:val="1"/>
          <w:numId w:val="2"/>
        </w:numPr>
        <w:spacing w:line="276" w:lineRule="auto"/>
        <w:ind w:left="0" w:firstLine="567"/>
        <w:jc w:val="both"/>
        <w:rPr>
          <w:szCs w:val="22"/>
          <w:lang w:val="lt-LT"/>
        </w:rPr>
      </w:pPr>
      <w:r>
        <w:rPr>
          <w:szCs w:val="22"/>
          <w:lang w:val="lt-LT"/>
        </w:rPr>
        <w:t xml:space="preserve">Projektavimo užduotis aprašo projektavimo ir rangos darbų atlikimo tvarką techninėje </w:t>
      </w:r>
      <w:r w:rsidRPr="00996DC7">
        <w:rPr>
          <w:szCs w:val="22"/>
          <w:lang w:val="lt-LT"/>
        </w:rPr>
        <w:t xml:space="preserve">specifikacijoje </w:t>
      </w:r>
      <w:r w:rsidRPr="00996DC7">
        <w:rPr>
          <w:b/>
          <w:bCs/>
          <w:szCs w:val="22"/>
          <w:lang w:val="lt-LT"/>
        </w:rPr>
        <w:t xml:space="preserve">(1 Priedas) </w:t>
      </w:r>
      <w:proofErr w:type="spellStart"/>
      <w:r w:rsidRPr="00996DC7">
        <w:rPr>
          <w:szCs w:val="22"/>
          <w:lang w:val="lt-LT"/>
        </w:rPr>
        <w:t>aprašyt</w:t>
      </w:r>
      <w:r w:rsidR="00FB70E2" w:rsidRPr="00996DC7">
        <w:rPr>
          <w:szCs w:val="22"/>
          <w:lang w:val="lt-LT"/>
        </w:rPr>
        <w:t>o</w:t>
      </w:r>
      <w:r w:rsidRPr="00996DC7">
        <w:rPr>
          <w:szCs w:val="22"/>
          <w:lang w:val="lt-LT"/>
        </w:rPr>
        <w:t>m</w:t>
      </w:r>
      <w:proofErr w:type="spellEnd"/>
      <w:r w:rsidRPr="00996DC7">
        <w:rPr>
          <w:szCs w:val="22"/>
          <w:lang w:val="lt-LT"/>
        </w:rPr>
        <w:t xml:space="preserve"> </w:t>
      </w:r>
      <w:r w:rsidR="00FB70E2" w:rsidRPr="00996DC7">
        <w:rPr>
          <w:lang w:val="lt-LT"/>
        </w:rPr>
        <w:t>triukšmo užtvarom.</w:t>
      </w:r>
    </w:p>
    <w:p w14:paraId="0B1042AF" w14:textId="0BD98207" w:rsidR="00594BA0" w:rsidRPr="00996DC7" w:rsidRDefault="00594BA0" w:rsidP="009D4B54">
      <w:pPr>
        <w:pStyle w:val="NoSpacing"/>
        <w:numPr>
          <w:ilvl w:val="1"/>
          <w:numId w:val="2"/>
        </w:numPr>
        <w:spacing w:line="276" w:lineRule="auto"/>
        <w:ind w:left="0" w:firstLine="567"/>
        <w:jc w:val="both"/>
        <w:rPr>
          <w:szCs w:val="22"/>
          <w:lang w:val="lt-LT"/>
        </w:rPr>
      </w:pPr>
      <w:r w:rsidRPr="00996DC7">
        <w:rPr>
          <w:szCs w:val="22"/>
          <w:lang w:val="lt-LT"/>
        </w:rPr>
        <w:t xml:space="preserve">Pagrindiniai projektuojamo </w:t>
      </w:r>
      <w:proofErr w:type="spellStart"/>
      <w:r w:rsidRPr="00996DC7">
        <w:rPr>
          <w:szCs w:val="22"/>
          <w:lang w:val="lt-LT"/>
        </w:rPr>
        <w:t>obekt</w:t>
      </w:r>
      <w:r w:rsidR="00F54F52" w:rsidRPr="00996DC7">
        <w:rPr>
          <w:szCs w:val="22"/>
          <w:lang w:val="lt-LT"/>
        </w:rPr>
        <w:t>o</w:t>
      </w:r>
      <w:proofErr w:type="spellEnd"/>
      <w:r w:rsidRPr="00996DC7">
        <w:rPr>
          <w:szCs w:val="22"/>
          <w:lang w:val="lt-LT"/>
        </w:rPr>
        <w:t xml:space="preserve"> parametrai pateikti techninėje specifikacijoje</w:t>
      </w:r>
      <w:r w:rsidR="00FB70E2" w:rsidRPr="00996DC7">
        <w:rPr>
          <w:szCs w:val="22"/>
          <w:lang w:val="lt-LT"/>
        </w:rPr>
        <w:t xml:space="preserve"> </w:t>
      </w:r>
      <w:r w:rsidR="00FB70E2" w:rsidRPr="00996DC7">
        <w:rPr>
          <w:b/>
          <w:bCs/>
          <w:szCs w:val="22"/>
          <w:lang w:val="lt-LT"/>
        </w:rPr>
        <w:t>(</w:t>
      </w:r>
      <w:r w:rsidR="00FB70E2" w:rsidRPr="00996DC7">
        <w:rPr>
          <w:b/>
          <w:bCs/>
          <w:szCs w:val="22"/>
          <w:lang w:val="en-US"/>
        </w:rPr>
        <w:t xml:space="preserve">1 </w:t>
      </w:r>
      <w:proofErr w:type="spellStart"/>
      <w:r w:rsidR="00FB70E2" w:rsidRPr="00996DC7">
        <w:rPr>
          <w:b/>
          <w:bCs/>
          <w:szCs w:val="22"/>
          <w:lang w:val="en-US"/>
        </w:rPr>
        <w:t>Priedas</w:t>
      </w:r>
      <w:proofErr w:type="spellEnd"/>
      <w:r w:rsidR="00FB70E2" w:rsidRPr="00996DC7">
        <w:rPr>
          <w:b/>
          <w:bCs/>
          <w:szCs w:val="22"/>
          <w:lang w:val="en-US"/>
        </w:rPr>
        <w:t>)</w:t>
      </w:r>
      <w:r w:rsidRPr="00996DC7">
        <w:rPr>
          <w:szCs w:val="22"/>
          <w:lang w:val="lt-LT"/>
        </w:rPr>
        <w:t xml:space="preserve">. </w:t>
      </w:r>
    </w:p>
    <w:p w14:paraId="7DD55C71" w14:textId="110EAD19" w:rsidR="00680E8B" w:rsidRPr="00305757" w:rsidRDefault="00680E8B" w:rsidP="009D4B54">
      <w:pPr>
        <w:pStyle w:val="NoSpacing"/>
        <w:numPr>
          <w:ilvl w:val="1"/>
          <w:numId w:val="2"/>
        </w:numPr>
        <w:spacing w:line="276" w:lineRule="auto"/>
        <w:ind w:left="0" w:firstLine="567"/>
        <w:jc w:val="both"/>
        <w:rPr>
          <w:szCs w:val="22"/>
          <w:lang w:val="lt-LT"/>
        </w:rPr>
      </w:pPr>
      <w:r w:rsidRPr="00996DC7">
        <w:rPr>
          <w:szCs w:val="22"/>
          <w:lang w:val="lt-LT"/>
        </w:rPr>
        <w:t xml:space="preserve">Techninis </w:t>
      </w:r>
      <w:r w:rsidR="00305757" w:rsidRPr="00996DC7">
        <w:rPr>
          <w:szCs w:val="22"/>
          <w:lang w:val="lt-LT"/>
        </w:rPr>
        <w:t xml:space="preserve">darbo </w:t>
      </w:r>
      <w:r w:rsidRPr="00996DC7">
        <w:rPr>
          <w:szCs w:val="22"/>
          <w:lang w:val="lt-LT"/>
        </w:rPr>
        <w:t xml:space="preserve">projektas rengiamas ir įforminamas, vadovaujantis šios projektavimo užduoties, Statybos įstatymo, </w:t>
      </w:r>
      <w:r w:rsidR="001B1E59" w:rsidRPr="00996DC7">
        <w:rPr>
          <w:rFonts w:cs="Arial"/>
          <w:szCs w:val="22"/>
          <w:lang w:val="lt-LT"/>
        </w:rPr>
        <w:t>STR 1.04.04:2017 „</w:t>
      </w:r>
      <w:r w:rsidR="001B1E59" w:rsidRPr="00305757">
        <w:rPr>
          <w:rFonts w:cs="Arial"/>
          <w:szCs w:val="22"/>
          <w:lang w:val="lt-LT"/>
        </w:rPr>
        <w:t>Statinio projektavimas, projekto ekspertizė“</w:t>
      </w:r>
      <w:r w:rsidRPr="00305757">
        <w:rPr>
          <w:szCs w:val="22"/>
          <w:lang w:val="lt-LT"/>
        </w:rPr>
        <w:t>, LST 1516:2015 „Statinio projektas. Bendrieji įforminimo reikalavimai“ reikalavimais bei kitų Lietuvos Respublikoje galiojančių, statybą ir projektavimą reglamentuojančių norminių dokumentų ir taisyklių nuostatomis</w:t>
      </w:r>
      <w:r w:rsidR="00305757" w:rsidRPr="00305757">
        <w:rPr>
          <w:szCs w:val="22"/>
          <w:lang w:val="lt-LT"/>
        </w:rPr>
        <w:t xml:space="preserve"> </w:t>
      </w:r>
      <w:r w:rsidRPr="00305757">
        <w:rPr>
          <w:szCs w:val="22"/>
          <w:lang w:val="lt-LT"/>
        </w:rPr>
        <w:t>ir/ar specialiaisiais atitinkamų institucijų nustatytais reikalavimais</w:t>
      </w:r>
      <w:r w:rsidR="009C7BCD">
        <w:rPr>
          <w:szCs w:val="22"/>
          <w:lang w:val="lt-LT"/>
        </w:rPr>
        <w:t>, o taip pat pridedama technine specifikacija (</w:t>
      </w:r>
      <w:r w:rsidR="00BA4E3F" w:rsidRPr="00A85A0F">
        <w:rPr>
          <w:szCs w:val="22"/>
          <w:lang w:val="lt-LT"/>
        </w:rPr>
        <w:t xml:space="preserve">1 </w:t>
      </w:r>
      <w:r w:rsidR="009C7BCD">
        <w:rPr>
          <w:szCs w:val="22"/>
          <w:lang w:val="lt-LT"/>
        </w:rPr>
        <w:t>priedas)</w:t>
      </w:r>
      <w:r w:rsidRPr="00305757">
        <w:rPr>
          <w:szCs w:val="22"/>
          <w:lang w:val="lt-LT"/>
        </w:rPr>
        <w:t>.</w:t>
      </w:r>
    </w:p>
    <w:p w14:paraId="0F47C870" w14:textId="1450ACCA" w:rsidR="00680E8B" w:rsidRPr="00B449E0" w:rsidRDefault="00680E8B" w:rsidP="000E323B">
      <w:pPr>
        <w:pStyle w:val="NoSpacing"/>
        <w:numPr>
          <w:ilvl w:val="1"/>
          <w:numId w:val="2"/>
        </w:numPr>
        <w:spacing w:line="276" w:lineRule="auto"/>
        <w:ind w:left="0" w:firstLine="567"/>
        <w:jc w:val="both"/>
        <w:rPr>
          <w:rFonts w:cs="Arial"/>
          <w:szCs w:val="22"/>
          <w:lang w:val="lt-LT"/>
        </w:rPr>
      </w:pPr>
      <w:r w:rsidRPr="00453145">
        <w:rPr>
          <w:szCs w:val="22"/>
          <w:lang w:val="lt-LT"/>
        </w:rPr>
        <w:t>Rangovas turi atlikti visus reikalingus darbus, susijusius su techninio projekto parengimu, įskaitant,</w:t>
      </w:r>
      <w:r w:rsidRPr="00453145">
        <w:rPr>
          <w:rFonts w:cs="Arial"/>
          <w:szCs w:val="22"/>
          <w:lang w:val="lt-LT"/>
        </w:rPr>
        <w:t xml:space="preserve"> bet neapsiribojant inžinerinių tyrinėjimų atlikim</w:t>
      </w:r>
      <w:r w:rsidR="00417D9C">
        <w:rPr>
          <w:rFonts w:cs="Arial"/>
          <w:szCs w:val="22"/>
          <w:lang w:val="lt-LT"/>
        </w:rPr>
        <w:t>u</w:t>
      </w:r>
      <w:r w:rsidRPr="00453145">
        <w:rPr>
          <w:rFonts w:cs="Arial"/>
          <w:szCs w:val="22"/>
          <w:lang w:val="lt-LT"/>
        </w:rPr>
        <w:t xml:space="preserve">, statybą leidžiančių dokumentų ypatingo </w:t>
      </w:r>
      <w:r w:rsidRPr="00B449E0">
        <w:rPr>
          <w:rFonts w:cs="Arial"/>
          <w:szCs w:val="22"/>
          <w:lang w:val="lt-LT"/>
        </w:rPr>
        <w:t>statinio statybai gavim</w:t>
      </w:r>
      <w:r w:rsidR="00417D9C" w:rsidRPr="00B449E0">
        <w:rPr>
          <w:rFonts w:cs="Arial"/>
          <w:szCs w:val="22"/>
          <w:lang w:val="lt-LT"/>
        </w:rPr>
        <w:t>u</w:t>
      </w:r>
      <w:r w:rsidRPr="00B449E0">
        <w:rPr>
          <w:rFonts w:cs="Arial"/>
          <w:szCs w:val="22"/>
          <w:lang w:val="lt-LT"/>
        </w:rPr>
        <w:t xml:space="preserve"> PSO vardu.</w:t>
      </w:r>
    </w:p>
    <w:p w14:paraId="4FE12FC7" w14:textId="5E7B5B5E" w:rsidR="00680E8B" w:rsidRPr="00B449E0" w:rsidRDefault="00680E8B" w:rsidP="000E323B">
      <w:pPr>
        <w:pStyle w:val="NoSpacing"/>
        <w:numPr>
          <w:ilvl w:val="1"/>
          <w:numId w:val="2"/>
        </w:numPr>
        <w:spacing w:line="276" w:lineRule="auto"/>
        <w:ind w:left="0" w:firstLine="567"/>
        <w:jc w:val="both"/>
        <w:rPr>
          <w:rFonts w:cs="Arial"/>
          <w:szCs w:val="22"/>
          <w:lang w:val="lt-LT"/>
        </w:rPr>
      </w:pPr>
      <w:bookmarkStart w:id="21" w:name="_Hlk58628844"/>
      <w:r w:rsidRPr="00B449E0">
        <w:rPr>
          <w:rFonts w:cs="Arial"/>
          <w:szCs w:val="22"/>
          <w:lang w:val="lt-LT"/>
        </w:rPr>
        <w:t xml:space="preserve">privaloma paruošti techninį projektą su aiškiai pažymėtomis kabelių trasomis </w:t>
      </w:r>
      <w:r w:rsidR="001B4B31" w:rsidRPr="00B449E0">
        <w:rPr>
          <w:rFonts w:cs="Arial"/>
          <w:szCs w:val="22"/>
          <w:lang w:val="lt-LT"/>
        </w:rPr>
        <w:t>prie kurių priartėjama arčiau kaip 1 metras projektuojant triukšmo užtvaros pamatą, nurodyti  pjūvius</w:t>
      </w:r>
      <w:r w:rsidRPr="00B449E0">
        <w:rPr>
          <w:rFonts w:cs="Arial"/>
          <w:szCs w:val="22"/>
          <w:lang w:val="lt-LT"/>
        </w:rPr>
        <w:t xml:space="preserve">, įranga, įžeminimo </w:t>
      </w:r>
      <w:r w:rsidR="00F3121F" w:rsidRPr="00B449E0">
        <w:rPr>
          <w:rFonts w:cs="Arial"/>
          <w:szCs w:val="22"/>
          <w:lang w:val="lt-LT"/>
        </w:rPr>
        <w:t xml:space="preserve">įrengimo ir prijungimo </w:t>
      </w:r>
      <w:r w:rsidRPr="00B449E0">
        <w:rPr>
          <w:rFonts w:cs="Arial"/>
          <w:szCs w:val="22"/>
          <w:lang w:val="lt-LT"/>
        </w:rPr>
        <w:t>brėžiniais</w:t>
      </w:r>
      <w:r w:rsidR="001B4B31" w:rsidRPr="00B449E0">
        <w:rPr>
          <w:rFonts w:cs="Arial"/>
          <w:szCs w:val="22"/>
          <w:lang w:val="lt-LT"/>
        </w:rPr>
        <w:t xml:space="preserve"> ir reikalavimais remiantis galiojančiomis taisyklėmis</w:t>
      </w:r>
      <w:r w:rsidRPr="00B449E0">
        <w:rPr>
          <w:rFonts w:cs="Arial"/>
          <w:szCs w:val="22"/>
          <w:lang w:val="lt-LT"/>
        </w:rPr>
        <w:t xml:space="preserve">, skaičiavimais, struktūrinėmis bei jungimo schemomis. </w:t>
      </w:r>
      <w:r w:rsidR="00F3121F" w:rsidRPr="00B449E0">
        <w:rPr>
          <w:rFonts w:cs="Arial"/>
          <w:szCs w:val="22"/>
          <w:lang w:val="lt-LT"/>
        </w:rPr>
        <w:t xml:space="preserve">Projekte, būtina įvertinti ir parinkti sprendinius išpildančius </w:t>
      </w:r>
      <w:r w:rsidR="00F3121F" w:rsidRPr="00B449E0">
        <w:rPr>
          <w:rFonts w:cs="Arial"/>
          <w:b/>
          <w:bCs/>
          <w:szCs w:val="22"/>
          <w:lang w:val="lt-LT"/>
        </w:rPr>
        <w:t>techninės specifikacijos</w:t>
      </w:r>
      <w:r w:rsidR="00D847A2" w:rsidRPr="00B449E0">
        <w:rPr>
          <w:rFonts w:cs="Arial"/>
          <w:szCs w:val="22"/>
          <w:lang w:val="lt-LT"/>
        </w:rPr>
        <w:t xml:space="preserve"> reikalavimus ir specifikacijos</w:t>
      </w:r>
      <w:r w:rsidR="00F3121F" w:rsidRPr="00B449E0">
        <w:rPr>
          <w:rFonts w:cs="Arial"/>
          <w:szCs w:val="22"/>
          <w:lang w:val="lt-LT"/>
        </w:rPr>
        <w:t xml:space="preserve"> 3. punkto papunktyje </w:t>
      </w:r>
      <w:r w:rsidR="00F3121F" w:rsidRPr="00B449E0">
        <w:rPr>
          <w:rFonts w:cs="Arial"/>
          <w:b/>
          <w:bCs/>
          <w:szCs w:val="22"/>
          <w:lang w:val="lt-LT"/>
        </w:rPr>
        <w:t>Esamų infrastruktūros objektų rekonstrukcija reikalavimus.</w:t>
      </w:r>
      <w:r w:rsidR="00F3121F" w:rsidRPr="00B449E0">
        <w:rPr>
          <w:rFonts w:cs="Arial"/>
          <w:szCs w:val="22"/>
          <w:lang w:val="lt-LT"/>
        </w:rPr>
        <w:t xml:space="preserve"> </w:t>
      </w:r>
      <w:r w:rsidRPr="00B449E0">
        <w:rPr>
          <w:rFonts w:cs="Arial"/>
          <w:szCs w:val="22"/>
          <w:lang w:val="lt-LT"/>
        </w:rPr>
        <w:t>Jei būtina, projektuotojas savo lėšomis atlieka reikiamus inžinerinius, geodezinius, geologinius, geotechninius ir kitus tyrimus, matavimus, bei surenka reikiamus dokumentus</w:t>
      </w:r>
      <w:bookmarkEnd w:id="21"/>
      <w:r w:rsidRPr="00B449E0">
        <w:rPr>
          <w:rFonts w:cs="Arial"/>
          <w:szCs w:val="22"/>
          <w:lang w:val="lt-LT"/>
        </w:rPr>
        <w:t xml:space="preserve">. </w:t>
      </w:r>
    </w:p>
    <w:p w14:paraId="0CF2BCE3" w14:textId="4F293A06" w:rsidR="00680E8B" w:rsidRPr="00453145" w:rsidRDefault="00680E8B" w:rsidP="000E323B">
      <w:pPr>
        <w:pStyle w:val="NoSpacing"/>
        <w:numPr>
          <w:ilvl w:val="1"/>
          <w:numId w:val="2"/>
        </w:numPr>
        <w:spacing w:line="276" w:lineRule="auto"/>
        <w:ind w:left="0" w:firstLine="567"/>
        <w:jc w:val="both"/>
        <w:rPr>
          <w:rFonts w:cs="Arial"/>
          <w:color w:val="FF0000"/>
          <w:szCs w:val="22"/>
          <w:lang w:val="lt-LT"/>
        </w:rPr>
      </w:pPr>
      <w:r w:rsidRPr="00B449E0">
        <w:rPr>
          <w:rFonts w:cs="Arial"/>
          <w:szCs w:val="22"/>
          <w:lang w:val="lt-LT"/>
        </w:rPr>
        <w:t xml:space="preserve">Techniniame projekte turi būti aprašyti projekto vykdymo eiliškumas ir etapai. Rangos darbų objekte vykdymo etapų, jų trukmių bei darbų vykdymo eiliškumo detalizacija turi būti tokio lygio, kad būtų aiškios </w:t>
      </w:r>
      <w:r w:rsidRPr="00453145">
        <w:rPr>
          <w:rFonts w:cs="Arial"/>
          <w:szCs w:val="22"/>
          <w:lang w:val="lt-LT"/>
        </w:rPr>
        <w:t>reikalingų atjungti veikiančių elektros įrenginių apimtys bei preliminarios trukmės. Projektuotojas, sudarydamas rangos darbų vykdymo etapus</w:t>
      </w:r>
      <w:r w:rsidR="00236ADF" w:rsidRPr="00453145">
        <w:rPr>
          <w:rFonts w:cs="Arial"/>
          <w:szCs w:val="22"/>
          <w:lang w:val="lt-LT"/>
        </w:rPr>
        <w:t>,</w:t>
      </w:r>
      <w:r w:rsidRPr="00453145">
        <w:rPr>
          <w:rFonts w:cs="Arial"/>
          <w:szCs w:val="22"/>
          <w:lang w:val="lt-LT"/>
        </w:rPr>
        <w:t xml:space="preserve"> vadovaujasi principu, jog veikiantys elektros įrenginiai būtų atjungiami minimaliomis apimtimis ir terminais. </w:t>
      </w:r>
      <w:r w:rsidR="00C61552" w:rsidRPr="00453145">
        <w:rPr>
          <w:rFonts w:cs="Arial"/>
          <w:szCs w:val="22"/>
          <w:lang w:val="lt-LT"/>
        </w:rPr>
        <w:t xml:space="preserve">Terminų įvertinimui techninio projekto Statybos organizavimo dalyje turi būti pateiktas ir žmogiškųjų resursų bei techninių pajėgumų grafikas. </w:t>
      </w:r>
      <w:r w:rsidRPr="00453145">
        <w:rPr>
          <w:rFonts w:cs="Arial"/>
          <w:szCs w:val="22"/>
          <w:lang w:val="lt-LT"/>
        </w:rPr>
        <w:t xml:space="preserve">Atjungimų apimtys derinamos su PSO techninio projekto rengimo metu. </w:t>
      </w:r>
    </w:p>
    <w:p w14:paraId="44A30EB3" w14:textId="1A3C1F99" w:rsidR="009D4D5F" w:rsidRPr="00453145" w:rsidRDefault="009D4D5F" w:rsidP="000E323B">
      <w:pPr>
        <w:pStyle w:val="NoSpacing"/>
        <w:numPr>
          <w:ilvl w:val="1"/>
          <w:numId w:val="2"/>
        </w:numPr>
        <w:spacing w:line="276" w:lineRule="auto"/>
        <w:ind w:left="0" w:firstLine="567"/>
        <w:jc w:val="both"/>
        <w:rPr>
          <w:rFonts w:cs="Arial"/>
          <w:szCs w:val="22"/>
          <w:lang w:val="lt-LT"/>
        </w:rPr>
      </w:pPr>
      <w:r w:rsidRPr="00453145">
        <w:rPr>
          <w:rFonts w:cs="Arial"/>
          <w:szCs w:val="20"/>
          <w:lang w:val="lt-LT"/>
        </w:rPr>
        <w:t>Techninio projekto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p>
    <w:p w14:paraId="0F94FEA9" w14:textId="0EDD6C9A" w:rsidR="009D4D5F" w:rsidRPr="00453145" w:rsidRDefault="009D4D5F" w:rsidP="000E323B">
      <w:pPr>
        <w:pStyle w:val="NoSpacing"/>
        <w:numPr>
          <w:ilvl w:val="1"/>
          <w:numId w:val="2"/>
        </w:numPr>
        <w:spacing w:line="276" w:lineRule="auto"/>
        <w:ind w:left="0" w:firstLine="567"/>
        <w:jc w:val="both"/>
        <w:rPr>
          <w:rFonts w:cs="Arial"/>
          <w:szCs w:val="22"/>
          <w:lang w:val="lt-LT"/>
        </w:rPr>
      </w:pPr>
      <w:r w:rsidRPr="00453145">
        <w:rPr>
          <w:rFonts w:cs="Arial"/>
          <w:szCs w:val="20"/>
          <w:lang w:val="lt-LT"/>
        </w:rPr>
        <w:t>Techniniame projekte nurodyti, jog rangovas privalo pateikti PSO atjungimų poreikius kitiems kalendoriniams metams tokia apimtimi ir terminais, kaip nusako Nuostatai bei LITGRID AB vidaus tvarkos (</w:t>
      </w:r>
      <w:r w:rsidR="00453145" w:rsidRPr="00453145">
        <w:rPr>
          <w:rFonts w:cs="Arial"/>
          <w:szCs w:val="20"/>
          <w:lang w:val="lt-LT"/>
        </w:rPr>
        <w:t>330 kV</w:t>
      </w:r>
      <w:r w:rsidR="00DB4245">
        <w:rPr>
          <w:rFonts w:cs="Arial"/>
          <w:szCs w:val="20"/>
          <w:lang w:val="lt-LT"/>
        </w:rPr>
        <w:t xml:space="preserve"> </w:t>
      </w:r>
      <w:r w:rsidR="00A32F8E">
        <w:rPr>
          <w:rFonts w:cs="Arial"/>
          <w:szCs w:val="20"/>
          <w:lang w:val="lt-LT"/>
        </w:rPr>
        <w:t xml:space="preserve">ir 400 kV </w:t>
      </w:r>
      <w:r w:rsidR="00453145" w:rsidRPr="00453145">
        <w:rPr>
          <w:rFonts w:cs="Arial"/>
          <w:szCs w:val="20"/>
          <w:lang w:val="lt-LT"/>
        </w:rPr>
        <w:t>dalies įrenginiams - iki einamųjų metų rugpjūčio 1 d. kitiems metams, 110 kV dalies įrenginiams – iki einamųjų metų spalio 30 d. kitiems metams</w:t>
      </w:r>
      <w:r w:rsidRPr="00453145">
        <w:rPr>
          <w:rFonts w:cs="Arial"/>
          <w:szCs w:val="20"/>
          <w:lang w:val="lt-LT"/>
        </w:rPr>
        <w:t>).</w:t>
      </w:r>
    </w:p>
    <w:p w14:paraId="18D9791D" w14:textId="7575DB48" w:rsidR="0000625F" w:rsidRPr="00B449E0" w:rsidRDefault="0000625F" w:rsidP="000E323B">
      <w:pPr>
        <w:pStyle w:val="NoSpacing"/>
        <w:numPr>
          <w:ilvl w:val="1"/>
          <w:numId w:val="2"/>
        </w:numPr>
        <w:spacing w:line="276" w:lineRule="auto"/>
        <w:ind w:left="0" w:firstLine="567"/>
        <w:jc w:val="both"/>
        <w:rPr>
          <w:rFonts w:cs="Arial"/>
          <w:szCs w:val="22"/>
          <w:lang w:val="lt-LT"/>
        </w:rPr>
      </w:pPr>
      <w:r w:rsidRPr="00453145">
        <w:rPr>
          <w:rFonts w:cs="Arial"/>
          <w:szCs w:val="20"/>
          <w:lang w:val="lt-LT"/>
        </w:rPr>
        <w:t xml:space="preserve">Techniniame projekte nurodyti, jog rangovas privalo pateikti PSO atjungimų poreikius kitam </w:t>
      </w:r>
      <w:r w:rsidRPr="00B449E0">
        <w:rPr>
          <w:rFonts w:cs="Arial"/>
          <w:szCs w:val="20"/>
          <w:lang w:val="lt-LT"/>
        </w:rPr>
        <w:t>kalendoriniam mėnesiui tokia apimtimi ir terminais, kaip nusako Nuostatai bei LITGRID AB vidaus tvarkos (</w:t>
      </w:r>
      <w:r w:rsidR="00453145" w:rsidRPr="00B449E0">
        <w:rPr>
          <w:rFonts w:cs="Arial"/>
          <w:szCs w:val="20"/>
          <w:lang w:val="lt-LT"/>
        </w:rPr>
        <w:t xml:space="preserve">330 </w:t>
      </w:r>
      <w:proofErr w:type="spellStart"/>
      <w:r w:rsidR="00453145" w:rsidRPr="00B449E0">
        <w:rPr>
          <w:rFonts w:cs="Arial"/>
          <w:szCs w:val="20"/>
          <w:lang w:val="lt-LT"/>
        </w:rPr>
        <w:t>kV</w:t>
      </w:r>
      <w:proofErr w:type="spellEnd"/>
      <w:r w:rsidR="00DB4245" w:rsidRPr="00B449E0">
        <w:rPr>
          <w:rFonts w:cs="Arial"/>
          <w:szCs w:val="20"/>
          <w:lang w:val="lt-LT"/>
        </w:rPr>
        <w:t xml:space="preserve"> </w:t>
      </w:r>
      <w:r w:rsidR="00A32F8E" w:rsidRPr="00B449E0">
        <w:rPr>
          <w:rFonts w:cs="Arial"/>
          <w:szCs w:val="20"/>
          <w:lang w:val="lt-LT"/>
        </w:rPr>
        <w:t xml:space="preserve">ir 400 </w:t>
      </w:r>
      <w:proofErr w:type="spellStart"/>
      <w:r w:rsidR="00A32F8E" w:rsidRPr="00B449E0">
        <w:rPr>
          <w:rFonts w:cs="Arial"/>
          <w:szCs w:val="20"/>
          <w:lang w:val="lt-LT"/>
        </w:rPr>
        <w:t>kV</w:t>
      </w:r>
      <w:proofErr w:type="spellEnd"/>
      <w:r w:rsidR="00A32F8E" w:rsidRPr="00B449E0">
        <w:rPr>
          <w:rFonts w:cs="Arial"/>
          <w:szCs w:val="20"/>
          <w:lang w:val="lt-LT"/>
        </w:rPr>
        <w:t xml:space="preserve"> </w:t>
      </w:r>
      <w:r w:rsidR="00453145" w:rsidRPr="00B449E0">
        <w:rPr>
          <w:rFonts w:cs="Arial"/>
          <w:szCs w:val="20"/>
          <w:lang w:val="lt-LT"/>
        </w:rPr>
        <w:t>dalies įrenginiams - iki einamojo mėnesio 1-os dienos kitam mėnesiui, 110 kV dalies įrenginiams – iki einamojo mėnesio 10-os dienos kitam mėnesiui</w:t>
      </w:r>
      <w:r w:rsidRPr="00B449E0">
        <w:rPr>
          <w:rFonts w:cs="Arial"/>
          <w:szCs w:val="20"/>
          <w:lang w:val="lt-LT"/>
        </w:rPr>
        <w:t>).</w:t>
      </w:r>
    </w:p>
    <w:p w14:paraId="574510E7" w14:textId="72398604" w:rsidR="00680E8B" w:rsidRPr="00453145" w:rsidRDefault="0000625F" w:rsidP="000E323B">
      <w:pPr>
        <w:pStyle w:val="NoSpacing"/>
        <w:numPr>
          <w:ilvl w:val="1"/>
          <w:numId w:val="2"/>
        </w:numPr>
        <w:spacing w:line="276" w:lineRule="auto"/>
        <w:ind w:left="0" w:firstLine="567"/>
        <w:jc w:val="both"/>
        <w:rPr>
          <w:rFonts w:cs="Arial"/>
          <w:szCs w:val="22"/>
          <w:lang w:val="lt-LT"/>
        </w:rPr>
      </w:pPr>
      <w:bookmarkStart w:id="22" w:name="_Hlk21004260"/>
      <w:r w:rsidRPr="00B449E0">
        <w:rPr>
          <w:rFonts w:cs="Arial"/>
          <w:szCs w:val="20"/>
          <w:lang w:val="lt-LT"/>
        </w:rPr>
        <w:t>Techniniame</w:t>
      </w:r>
      <w:r w:rsidRPr="00453145">
        <w:rPr>
          <w:rFonts w:cs="Arial"/>
          <w:szCs w:val="20"/>
          <w:lang w:val="lt-LT"/>
        </w:rPr>
        <w:t xml:space="preserve"> projekte pažymėti, jog rekonstrukcijos rangovas yra atsakingas už detalaus objekto rekonstrukcijos darbų-atjungimų grafiko parengimą bei suderinimą su PSO, AB ESO Operatyvinio valdymo departamento Režimų planavimo skyriumi ir trečiosiomis šalimis, išdavusiomis prijungimo/technines sąlygas. Objekto rekonstrukcijos darbų-atjungimų grafikas parengiamas ir suderinamas ne vėliau kaip 90 kalendorinių dienų iki numatomų rangos darbų objekte pradžios</w:t>
      </w:r>
      <w:bookmarkEnd w:id="22"/>
      <w:r w:rsidRPr="00453145">
        <w:rPr>
          <w:rFonts w:cs="Arial"/>
          <w:szCs w:val="20"/>
          <w:lang w:val="lt-LT"/>
        </w:rPr>
        <w:t>.</w:t>
      </w:r>
      <w:r w:rsidRPr="00453145">
        <w:rPr>
          <w:lang w:val="lt-LT"/>
        </w:rPr>
        <w:t xml:space="preserve"> </w:t>
      </w:r>
      <w:r w:rsidRPr="00453145">
        <w:rPr>
          <w:rFonts w:cs="Arial"/>
          <w:szCs w:val="20"/>
          <w:lang w:val="lt-LT"/>
        </w:rPr>
        <w:t xml:space="preserve">Darbų-atjungimų grafiką rangovas turi atnaujinti ir iš naujo atlikti visus suderinimus pasikeitus darbų eigai ir/arba jų atlikimo terminams daugiau nei per 1 mėn. Tipinė darbų-atjungimų grafiko forma-pavyzdys </w:t>
      </w:r>
      <w:r w:rsidR="003E24DA" w:rsidRPr="00996DC7">
        <w:rPr>
          <w:rFonts w:cs="Arial"/>
          <w:szCs w:val="20"/>
          <w:lang w:val="lt-LT"/>
        </w:rPr>
        <w:t xml:space="preserve">pateikiama </w:t>
      </w:r>
      <w:r w:rsidR="00572F7A" w:rsidRPr="00996DC7">
        <w:rPr>
          <w:rFonts w:cs="Arial"/>
          <w:b/>
          <w:bCs/>
          <w:szCs w:val="20"/>
          <w:lang w:val="en-US"/>
        </w:rPr>
        <w:t xml:space="preserve">2 </w:t>
      </w:r>
      <w:r w:rsidR="003E24DA" w:rsidRPr="00996DC7">
        <w:rPr>
          <w:rFonts w:cs="Arial"/>
          <w:b/>
          <w:bCs/>
          <w:szCs w:val="20"/>
          <w:lang w:val="lt-LT"/>
        </w:rPr>
        <w:t>priede.</w:t>
      </w:r>
    </w:p>
    <w:p w14:paraId="6AC41BF2" w14:textId="1B820300" w:rsidR="009422DE" w:rsidRPr="007A2B08" w:rsidRDefault="009422DE" w:rsidP="000E323B">
      <w:pPr>
        <w:pStyle w:val="NoSpacing"/>
        <w:numPr>
          <w:ilvl w:val="1"/>
          <w:numId w:val="2"/>
        </w:numPr>
        <w:spacing w:line="276" w:lineRule="auto"/>
        <w:ind w:left="0" w:firstLine="567"/>
        <w:jc w:val="both"/>
        <w:rPr>
          <w:rFonts w:cs="Arial"/>
          <w:szCs w:val="22"/>
          <w:lang w:val="lt-LT"/>
        </w:rPr>
      </w:pPr>
      <w:r w:rsidRPr="007A2B08">
        <w:rPr>
          <w:rFonts w:cs="Arial"/>
          <w:szCs w:val="20"/>
          <w:lang w:val="lt-LT"/>
        </w:rPr>
        <w:lastRenderedPageBreak/>
        <w:t>Techniniame projekte nurodyti, jog bet koks neplaninio atjungimo (t.y. atjungimai neatitinkantys patvirtinto rekonstrukcijos darbų-atjungimų grafiko datų arba atjungimai</w:t>
      </w:r>
      <w:r w:rsidR="00417D9C">
        <w:rPr>
          <w:rFonts w:cs="Arial"/>
          <w:szCs w:val="20"/>
          <w:lang w:val="lt-LT"/>
        </w:rPr>
        <w:t>,</w:t>
      </w:r>
      <w:r w:rsidRPr="007A2B08">
        <w:rPr>
          <w:rFonts w:cs="Arial"/>
          <w:szCs w:val="20"/>
          <w:lang w:val="lt-LT"/>
        </w:rPr>
        <w:t xml:space="preserve"> kurie </w:t>
      </w:r>
      <w:r w:rsidR="00417D9C">
        <w:rPr>
          <w:rFonts w:cs="Arial"/>
          <w:szCs w:val="20"/>
          <w:lang w:val="lt-LT"/>
        </w:rPr>
        <w:t>buvo numatyti</w:t>
      </w:r>
      <w:r w:rsidRPr="007A2B08">
        <w:rPr>
          <w:rFonts w:cs="Arial"/>
          <w:szCs w:val="20"/>
          <w:lang w:val="lt-LT"/>
        </w:rPr>
        <w:t xml:space="preserve"> rekonstrukcijos darbų-atjungimų grafike) laiko nesuderinimas ar elektros įrenginių atjungimo nesuteikimas prašomu laiku, negali ir nebus laikomas projekto vykdymo trikdis dėl PSO kaltės. Tokie neplaniniai atjungimai neturės prioriteto vykdant kitus užsakovo metiniame ir mėnesiniame grafike numatytus darbus.</w:t>
      </w:r>
    </w:p>
    <w:p w14:paraId="1D350B14" w14:textId="74C4F7F7" w:rsidR="00680E8B" w:rsidRPr="00A85A0F" w:rsidRDefault="00680E8B" w:rsidP="000E323B">
      <w:pPr>
        <w:pStyle w:val="NoSpacing"/>
        <w:numPr>
          <w:ilvl w:val="1"/>
          <w:numId w:val="2"/>
        </w:numPr>
        <w:spacing w:line="276" w:lineRule="auto"/>
        <w:ind w:left="0" w:firstLine="567"/>
        <w:jc w:val="both"/>
        <w:rPr>
          <w:szCs w:val="22"/>
          <w:lang w:val="lt-LT"/>
        </w:rPr>
      </w:pPr>
      <w:r w:rsidRPr="00122FBB">
        <w:rPr>
          <w:szCs w:val="22"/>
          <w:lang w:val="lt-LT"/>
        </w:rPr>
        <w:t xml:space="preserve">Techninio </w:t>
      </w:r>
      <w:r w:rsidR="00B449E0">
        <w:rPr>
          <w:szCs w:val="22"/>
          <w:lang w:val="lt-LT"/>
        </w:rPr>
        <w:t xml:space="preserve">darbo </w:t>
      </w:r>
      <w:r w:rsidRPr="00122FBB">
        <w:rPr>
          <w:szCs w:val="22"/>
          <w:lang w:val="lt-LT"/>
        </w:rPr>
        <w:t xml:space="preserve">projekto sprendinius būtina suderinti su </w:t>
      </w:r>
      <w:r w:rsidRPr="00E81830">
        <w:rPr>
          <w:szCs w:val="22"/>
          <w:lang w:val="lt-LT"/>
        </w:rPr>
        <w:t>PSO ir</w:t>
      </w:r>
      <w:r w:rsidR="00A61825" w:rsidRPr="00E81830">
        <w:rPr>
          <w:szCs w:val="22"/>
          <w:lang w:val="lt-LT"/>
        </w:rPr>
        <w:t xml:space="preserve"> AB ESO arba</w:t>
      </w:r>
      <w:r w:rsidRPr="00E81830">
        <w:rPr>
          <w:szCs w:val="22"/>
          <w:lang w:val="lt-LT"/>
        </w:rPr>
        <w:t xml:space="preserve"> trečiosiomis šalimis, išdavusiomis prijungimo/technines sąlygas</w:t>
      </w:r>
      <w:r w:rsidR="00122FBB" w:rsidRPr="00E81830">
        <w:rPr>
          <w:szCs w:val="22"/>
          <w:lang w:val="lt-LT"/>
        </w:rPr>
        <w:t>, jeigu tokios bus gautos rengiant techninį darbo projektą</w:t>
      </w:r>
      <w:r w:rsidRPr="00E81830">
        <w:rPr>
          <w:szCs w:val="22"/>
          <w:lang w:val="lt-LT"/>
        </w:rPr>
        <w:t xml:space="preserve">. </w:t>
      </w:r>
      <w:r w:rsidRPr="00A85A0F">
        <w:rPr>
          <w:szCs w:val="22"/>
          <w:lang w:val="lt-LT"/>
        </w:rPr>
        <w:t xml:space="preserve">Techninio </w:t>
      </w:r>
      <w:r w:rsidR="009E662C" w:rsidRPr="00A85A0F">
        <w:rPr>
          <w:szCs w:val="22"/>
          <w:lang w:val="lt-LT"/>
        </w:rPr>
        <w:t xml:space="preserve">darbo </w:t>
      </w:r>
      <w:r w:rsidRPr="00A85A0F">
        <w:rPr>
          <w:szCs w:val="22"/>
          <w:lang w:val="lt-LT"/>
        </w:rPr>
        <w:t>projekto peržiūrai pateikti vieną egzempliorių skaitmeninėje versijoje kompiuterinėje laikmenoje (CD, DVD, USB ar pan.). Parengtas ir suderintas techninis</w:t>
      </w:r>
      <w:r w:rsidR="00B449E0">
        <w:rPr>
          <w:szCs w:val="22"/>
          <w:lang w:val="lt-LT"/>
        </w:rPr>
        <w:t xml:space="preserve"> darbo</w:t>
      </w:r>
      <w:r w:rsidRPr="00A85A0F">
        <w:rPr>
          <w:szCs w:val="22"/>
          <w:lang w:val="lt-LT"/>
        </w:rPr>
        <w:t xml:space="preserve"> projektas PSO turi būti pateiktas 2 egzemplioriais spausdintame variante (iš kurių vienas su žyma „Originalas“ ir originaliais techninį projektą parengusių projekto dalių vadovų bei projekto vadovo parašais bei patvirtintas originaliu antspaudu ir viena originalo kopija) ir 1 egzempliorius skaitmeninėje versijoje kompiuterinėje laikmenoje (CD, DVD, USB ar pan.). Kiekvienos techninio projekto dalies lapai turi būti sunumeruoti eilės tvarka, kiekvienoje techninio projekto dalyje turi būti jos turinys ir techninio projekto dokumentų sudėties žiniaraštis.</w:t>
      </w:r>
    </w:p>
    <w:p w14:paraId="16F6B989" w14:textId="77777777" w:rsidR="00680E8B" w:rsidRPr="00A85A0F" w:rsidRDefault="00680E8B" w:rsidP="000E323B">
      <w:pPr>
        <w:pStyle w:val="NoSpacing"/>
        <w:numPr>
          <w:ilvl w:val="1"/>
          <w:numId w:val="2"/>
        </w:numPr>
        <w:spacing w:line="276" w:lineRule="auto"/>
        <w:ind w:left="0" w:firstLine="567"/>
        <w:jc w:val="both"/>
        <w:rPr>
          <w:szCs w:val="22"/>
          <w:lang w:val="lt-LT"/>
        </w:rPr>
      </w:pPr>
      <w:r w:rsidRPr="00A85A0F">
        <w:rPr>
          <w:szCs w:val="22"/>
          <w:lang w:val="lt-LT"/>
        </w:rPr>
        <w:t>Skaitmeninė projektinės dokumentacijos informacija turi būti pateikiama *.pdf formatu, sąmata ir sustambintas darbų žiniaraštis - *.</w:t>
      </w:r>
      <w:proofErr w:type="spellStart"/>
      <w:r w:rsidRPr="00A85A0F">
        <w:rPr>
          <w:szCs w:val="22"/>
          <w:lang w:val="lt-LT"/>
        </w:rPr>
        <w:t>xls</w:t>
      </w:r>
      <w:proofErr w:type="spellEnd"/>
      <w:r w:rsidRPr="00A85A0F">
        <w:rPr>
          <w:szCs w:val="22"/>
          <w:lang w:val="lt-LT"/>
        </w:rPr>
        <w:t xml:space="preserve"> formatu, brėžiniai, schemos, planai – *.</w:t>
      </w:r>
      <w:proofErr w:type="spellStart"/>
      <w:r w:rsidRPr="00A85A0F">
        <w:rPr>
          <w:szCs w:val="22"/>
          <w:lang w:val="lt-LT"/>
        </w:rPr>
        <w:t>dwg</w:t>
      </w:r>
      <w:proofErr w:type="spellEnd"/>
      <w:r w:rsidRPr="00A85A0F">
        <w:rPr>
          <w:szCs w:val="22"/>
          <w:lang w:val="lt-LT"/>
        </w:rPr>
        <w:t xml:space="preserve"> formatu. Techninio projekto dalių pavadinimai ir jų išdėstymo tvarka kompiuterinėje laikmenoje turi atitikti spausdintą techninio projekto originalą.</w:t>
      </w:r>
    </w:p>
    <w:p w14:paraId="12388A40" w14:textId="1A5F8535" w:rsidR="00680E8B" w:rsidRPr="00A85A0F" w:rsidRDefault="00680E8B" w:rsidP="000E323B">
      <w:pPr>
        <w:pStyle w:val="NoSpacing"/>
        <w:numPr>
          <w:ilvl w:val="1"/>
          <w:numId w:val="2"/>
        </w:numPr>
        <w:spacing w:line="276" w:lineRule="auto"/>
        <w:ind w:left="0" w:firstLine="567"/>
        <w:jc w:val="both"/>
        <w:rPr>
          <w:szCs w:val="22"/>
          <w:lang w:val="lt-LT"/>
        </w:rPr>
      </w:pPr>
      <w:r w:rsidRPr="00A85A0F">
        <w:rPr>
          <w:szCs w:val="22"/>
          <w:lang w:val="lt-LT"/>
        </w:rPr>
        <w:t xml:space="preserve">Techniniame projekte turi būti pateikiamas visų įrenginių ir pastatų trimatis išdėstymo planas ir visų prijunginių pjūvių brėžiniai. </w:t>
      </w:r>
      <w:proofErr w:type="spellStart"/>
      <w:r w:rsidR="00417F92" w:rsidRPr="00A85A0F">
        <w:rPr>
          <w:szCs w:val="22"/>
          <w:lang w:val="lt-LT"/>
        </w:rPr>
        <w:t>Tur</w:t>
      </w:r>
      <w:proofErr w:type="spellEnd"/>
      <w:r w:rsidR="00417F92" w:rsidRPr="00A85A0F">
        <w:rPr>
          <w:szCs w:val="22"/>
          <w:lang w:val="lt-LT"/>
        </w:rPr>
        <w:t xml:space="preserve"> būti pateikti atstumai nuo projektuojamos </w:t>
      </w:r>
      <w:r w:rsidR="00B01703" w:rsidRPr="00A85A0F">
        <w:rPr>
          <w:szCs w:val="22"/>
          <w:lang w:val="lt-LT"/>
        </w:rPr>
        <w:t>triukšmo užtvaros</w:t>
      </w:r>
      <w:r w:rsidR="00417F92" w:rsidRPr="00A85A0F">
        <w:rPr>
          <w:szCs w:val="22"/>
          <w:lang w:val="lt-LT"/>
        </w:rPr>
        <w:t xml:space="preserve"> iki įtampą turinčių </w:t>
      </w:r>
      <w:r w:rsidR="00F763C0" w:rsidRPr="00A85A0F">
        <w:rPr>
          <w:szCs w:val="22"/>
          <w:lang w:val="lt-LT"/>
        </w:rPr>
        <w:t>dalių</w:t>
      </w:r>
      <w:r w:rsidR="00417F92" w:rsidRPr="00A85A0F">
        <w:rPr>
          <w:szCs w:val="22"/>
          <w:lang w:val="lt-LT"/>
        </w:rPr>
        <w:t xml:space="preserve">. Atstumai turi atitikti </w:t>
      </w:r>
      <w:r w:rsidR="00417F92" w:rsidRPr="009E662C">
        <w:rPr>
          <w:rFonts w:cs="Arial"/>
          <w:szCs w:val="22"/>
          <w:lang w:val="lt-LT"/>
        </w:rPr>
        <w:t>skirstyklų ir pastočių EĮĮT ir saugos eksploatuojant elektros įrenginius taisyklių reikalavimus.</w:t>
      </w:r>
    </w:p>
    <w:p w14:paraId="4275B966" w14:textId="77777777" w:rsidR="00680E8B" w:rsidRPr="00F90919" w:rsidRDefault="00680E8B" w:rsidP="000E323B">
      <w:pPr>
        <w:pStyle w:val="NoSpacing"/>
        <w:numPr>
          <w:ilvl w:val="1"/>
          <w:numId w:val="2"/>
        </w:numPr>
        <w:spacing w:line="276" w:lineRule="auto"/>
        <w:ind w:left="0" w:firstLine="567"/>
        <w:jc w:val="both"/>
        <w:rPr>
          <w:szCs w:val="22"/>
          <w:lang w:val="lt-LT"/>
        </w:rPr>
      </w:pPr>
      <w:r w:rsidRPr="00E81830">
        <w:rPr>
          <w:szCs w:val="22"/>
          <w:lang w:val="lt-LT"/>
        </w:rPr>
        <w:t xml:space="preserve">Projektavimo užduoties kopija turi būti tik techninio projekto Bendros dalies (bylos) </w:t>
      </w:r>
      <w:r w:rsidRPr="00F90919">
        <w:rPr>
          <w:szCs w:val="22"/>
          <w:lang w:val="lt-LT"/>
        </w:rPr>
        <w:t xml:space="preserve">sudėtyje. </w:t>
      </w:r>
    </w:p>
    <w:p w14:paraId="39565B31" w14:textId="77777777" w:rsidR="00680E8B" w:rsidRPr="00F90919" w:rsidRDefault="00680E8B" w:rsidP="000E323B">
      <w:pPr>
        <w:pStyle w:val="NoSpacing"/>
        <w:numPr>
          <w:ilvl w:val="1"/>
          <w:numId w:val="2"/>
        </w:numPr>
        <w:spacing w:line="276" w:lineRule="auto"/>
        <w:ind w:left="0" w:firstLine="567"/>
        <w:jc w:val="both"/>
        <w:rPr>
          <w:szCs w:val="22"/>
          <w:lang w:val="lt-LT"/>
        </w:rPr>
      </w:pPr>
      <w:r w:rsidRPr="00F90919">
        <w:rPr>
          <w:szCs w:val="22"/>
          <w:lang w:val="lt-LT"/>
        </w:rPr>
        <w:t xml:space="preserve">Parengto techninio projekto kiekvienos projekto dalies (bylos) sudėtyje turi būti PSO atsakingų asmenų suderinimų lapo kopijos. </w:t>
      </w:r>
    </w:p>
    <w:p w14:paraId="40F5382C" w14:textId="7AEB44E0" w:rsidR="00680E8B" w:rsidRPr="00F90919" w:rsidRDefault="00680E8B" w:rsidP="000E323B">
      <w:pPr>
        <w:pStyle w:val="NoSpacing"/>
        <w:numPr>
          <w:ilvl w:val="1"/>
          <w:numId w:val="2"/>
        </w:numPr>
        <w:spacing w:line="276" w:lineRule="auto"/>
        <w:ind w:left="0" w:firstLine="567"/>
        <w:jc w:val="both"/>
        <w:rPr>
          <w:szCs w:val="22"/>
          <w:lang w:val="lt-LT"/>
        </w:rPr>
      </w:pPr>
      <w:r w:rsidRPr="00F90919">
        <w:rPr>
          <w:szCs w:val="22"/>
          <w:lang w:val="lt-LT"/>
        </w:rPr>
        <w:t xml:space="preserve">Parengto techninio projekto atskirų trečiųjų šalių </w:t>
      </w:r>
      <w:r w:rsidR="002757C6" w:rsidRPr="00F90919">
        <w:rPr>
          <w:szCs w:val="22"/>
          <w:lang w:val="lt-LT"/>
        </w:rPr>
        <w:t>ir AB ESO</w:t>
      </w:r>
      <w:r w:rsidRPr="00F90919">
        <w:rPr>
          <w:szCs w:val="22"/>
          <w:lang w:val="lt-LT"/>
        </w:rPr>
        <w:t xml:space="preserve"> projekto dalių (bylų) sudėtyje turi būti šių trečiųjų šalių</w:t>
      </w:r>
      <w:r w:rsidR="002757C6" w:rsidRPr="00F90919">
        <w:rPr>
          <w:szCs w:val="22"/>
          <w:lang w:val="lt-LT"/>
        </w:rPr>
        <w:t xml:space="preserve"> ir AB ESO</w:t>
      </w:r>
      <w:r w:rsidRPr="00F90919">
        <w:rPr>
          <w:szCs w:val="22"/>
          <w:lang w:val="lt-LT"/>
        </w:rPr>
        <w:t xml:space="preserve"> dalies techninio projekto suderinimų kopijos.</w:t>
      </w:r>
      <w:r w:rsidR="00781F44" w:rsidRPr="00F90919">
        <w:rPr>
          <w:szCs w:val="22"/>
          <w:lang w:val="lt-LT"/>
        </w:rPr>
        <w:t xml:space="preserve"> </w:t>
      </w:r>
    </w:p>
    <w:p w14:paraId="1A78D3DE" w14:textId="57D995A9" w:rsidR="00680E8B" w:rsidRPr="00F90919" w:rsidRDefault="00680E8B" w:rsidP="000E323B">
      <w:pPr>
        <w:pStyle w:val="NoSpacing"/>
        <w:numPr>
          <w:ilvl w:val="1"/>
          <w:numId w:val="2"/>
        </w:numPr>
        <w:spacing w:line="276" w:lineRule="auto"/>
        <w:ind w:left="0" w:firstLine="567"/>
        <w:jc w:val="both"/>
        <w:rPr>
          <w:szCs w:val="22"/>
          <w:lang w:val="lt-LT"/>
        </w:rPr>
      </w:pPr>
      <w:bookmarkStart w:id="23" w:name="_Toc373828547"/>
      <w:bookmarkStart w:id="24" w:name="_Toc373840561"/>
      <w:bookmarkEnd w:id="23"/>
      <w:bookmarkEnd w:id="24"/>
      <w:r w:rsidRPr="00E81830">
        <w:rPr>
          <w:szCs w:val="22"/>
          <w:lang w:val="lt-LT"/>
        </w:rPr>
        <w:t xml:space="preserve">Techninio projekto aiškinamajame rašte turi būti numatyta, kad parengto darbo projekto kiekvienos projekto dalies (bylos) sudėtyje turi būti detalūs dokumentacijos sąrašai darbų techniniam įvertinimui bei statybos užbaigimui, vadovaujantis PSO patvirtintais 2014-12-19 Nr. NU-347 „Reikalavimai </w:t>
      </w:r>
      <w:r w:rsidRPr="00F90919">
        <w:rPr>
          <w:szCs w:val="22"/>
          <w:lang w:val="lt-LT"/>
        </w:rPr>
        <w:t xml:space="preserve">dokumentacijai, pateikiamai energetikos objekto statybos/rekonstravimo darbų techninio vertinimo komisijai“ </w:t>
      </w:r>
      <w:r w:rsidR="000F4BA9" w:rsidRPr="00F90919">
        <w:rPr>
          <w:szCs w:val="22"/>
          <w:lang w:val="lt-LT"/>
        </w:rPr>
        <w:t xml:space="preserve">(žr.  </w:t>
      </w:r>
      <w:r w:rsidR="00572F7A" w:rsidRPr="00F90919">
        <w:rPr>
          <w:szCs w:val="22"/>
          <w:lang w:val="lt-LT"/>
        </w:rPr>
        <w:t xml:space="preserve">3 </w:t>
      </w:r>
      <w:r w:rsidR="000F4BA9" w:rsidRPr="00F90919">
        <w:rPr>
          <w:b/>
          <w:bCs/>
          <w:szCs w:val="22"/>
          <w:lang w:val="lt-LT"/>
        </w:rPr>
        <w:t>priedą)</w:t>
      </w:r>
      <w:r w:rsidR="000F4BA9" w:rsidRPr="00F90919">
        <w:rPr>
          <w:szCs w:val="22"/>
          <w:lang w:val="lt-LT"/>
        </w:rPr>
        <w:t xml:space="preserve"> </w:t>
      </w:r>
      <w:r w:rsidRPr="00F90919">
        <w:rPr>
          <w:szCs w:val="22"/>
          <w:lang w:val="lt-LT"/>
        </w:rPr>
        <w:t xml:space="preserve"> ir 2014-12-19 Nr. NU-347  „Reikalavimai dokumentacijai, pateikiamai energetikos objekto statybos/rekonstravimo darbų statybos užbaigimo komisijai“ (žr.</w:t>
      </w:r>
      <w:r w:rsidR="00572F7A" w:rsidRPr="00F90919">
        <w:rPr>
          <w:szCs w:val="22"/>
          <w:lang w:val="lt-LT"/>
        </w:rPr>
        <w:t xml:space="preserve"> 4</w:t>
      </w:r>
      <w:r w:rsidR="00572F7A" w:rsidRPr="00F90919">
        <w:rPr>
          <w:b/>
          <w:bCs/>
          <w:szCs w:val="22"/>
          <w:lang w:val="lt-LT"/>
        </w:rPr>
        <w:t xml:space="preserve"> </w:t>
      </w:r>
      <w:r w:rsidRPr="00F90919">
        <w:rPr>
          <w:b/>
          <w:bCs/>
          <w:szCs w:val="22"/>
          <w:lang w:val="lt-LT"/>
        </w:rPr>
        <w:t>priedą</w:t>
      </w:r>
      <w:r w:rsidRPr="00F90919">
        <w:rPr>
          <w:szCs w:val="22"/>
          <w:lang w:val="lt-LT"/>
        </w:rPr>
        <w:t>) reikalavimais. Detalūs dokumentacijos sąrašai turi būti suderinti su PSO.</w:t>
      </w:r>
    </w:p>
    <w:p w14:paraId="6B9AB280" w14:textId="70509521" w:rsidR="005B6958" w:rsidRPr="00F90919" w:rsidRDefault="00680E8B" w:rsidP="000E323B">
      <w:pPr>
        <w:pStyle w:val="NoSpacing"/>
        <w:numPr>
          <w:ilvl w:val="1"/>
          <w:numId w:val="2"/>
        </w:numPr>
        <w:spacing w:line="276" w:lineRule="auto"/>
        <w:ind w:left="0" w:firstLine="567"/>
        <w:jc w:val="both"/>
        <w:rPr>
          <w:rFonts w:cs="Arial"/>
          <w:szCs w:val="22"/>
          <w:lang w:val="lt-LT"/>
        </w:rPr>
      </w:pPr>
      <w:r w:rsidRPr="00F90919">
        <w:rPr>
          <w:rFonts w:cs="Arial"/>
          <w:szCs w:val="22"/>
          <w:lang w:val="lt-LT"/>
        </w:rPr>
        <w:t xml:space="preserve">Informaciniam saugumui taikomi reikalavimai pateikiami </w:t>
      </w:r>
      <w:r w:rsidR="000719E8" w:rsidRPr="00F90919">
        <w:rPr>
          <w:rFonts w:cs="Arial"/>
          <w:szCs w:val="22"/>
          <w:lang w:val="lt-LT"/>
        </w:rPr>
        <w:t xml:space="preserve">5 </w:t>
      </w:r>
      <w:r w:rsidRPr="00F90919">
        <w:rPr>
          <w:rFonts w:cs="Arial"/>
          <w:b/>
          <w:bCs/>
          <w:szCs w:val="22"/>
          <w:lang w:val="lt-LT"/>
        </w:rPr>
        <w:t>priede</w:t>
      </w:r>
      <w:r w:rsidRPr="00F90919">
        <w:rPr>
          <w:rFonts w:cs="Arial"/>
          <w:szCs w:val="22"/>
          <w:lang w:val="lt-LT"/>
        </w:rPr>
        <w:t>.</w:t>
      </w:r>
    </w:p>
    <w:p w14:paraId="534FF48C" w14:textId="54EF4D5B" w:rsidR="00670681" w:rsidRPr="00E81830" w:rsidRDefault="00670681" w:rsidP="000E323B">
      <w:pPr>
        <w:pStyle w:val="NoSpacing"/>
        <w:numPr>
          <w:ilvl w:val="1"/>
          <w:numId w:val="2"/>
        </w:numPr>
        <w:spacing w:line="276" w:lineRule="auto"/>
        <w:ind w:left="0" w:firstLine="567"/>
        <w:jc w:val="both"/>
        <w:rPr>
          <w:rFonts w:cs="Arial"/>
          <w:szCs w:val="22"/>
          <w:lang w:val="lt-LT"/>
        </w:rPr>
      </w:pPr>
      <w:r w:rsidRPr="00E81830">
        <w:rPr>
          <w:rFonts w:cs="Arial"/>
          <w:szCs w:val="22"/>
          <w:lang w:val="lt-LT"/>
        </w:rPr>
        <w:t xml:space="preserve">Vykdant projektavimo ir statybos darbus vadovautis 2011 m. patvirtinto detaliojo plano „Žemės sklypų (kadastrinis Nr. 3328/0004:477, Nr. 3328/0004:478, Nr. 3328/0004:468, Nr. 3328/0004:467) Butrimiškių k., Alytaus sen., Alytaus r. ir žemės sklypo (kadastrinis Nr. 3310/0001:152) </w:t>
      </w:r>
      <w:proofErr w:type="spellStart"/>
      <w:r w:rsidRPr="00E81830">
        <w:rPr>
          <w:rFonts w:cs="Arial"/>
          <w:szCs w:val="22"/>
          <w:lang w:val="lt-LT"/>
        </w:rPr>
        <w:t>Butkūnų</w:t>
      </w:r>
      <w:proofErr w:type="spellEnd"/>
      <w:r w:rsidRPr="00E81830">
        <w:rPr>
          <w:rFonts w:cs="Arial"/>
          <w:szCs w:val="22"/>
          <w:lang w:val="lt-LT"/>
        </w:rPr>
        <w:t xml:space="preserve"> k., Alytaus sen., Alytaus r. detalusis planas“ sprendiniais.</w:t>
      </w:r>
    </w:p>
    <w:p w14:paraId="21AE6202" w14:textId="77777777" w:rsidR="00A52834" w:rsidRDefault="00A52834" w:rsidP="000E323B">
      <w:pPr>
        <w:pStyle w:val="Heading1"/>
        <w:numPr>
          <w:ilvl w:val="0"/>
          <w:numId w:val="1"/>
        </w:numPr>
        <w:spacing w:before="120" w:after="120"/>
        <w:ind w:firstLine="567"/>
        <w:rPr>
          <w:lang w:val="lt-LT"/>
        </w:rPr>
      </w:pPr>
      <w:bookmarkStart w:id="25" w:name="_Toc456176959"/>
      <w:bookmarkStart w:id="26" w:name="_Toc60063883"/>
      <w:bookmarkStart w:id="27" w:name="_Toc455492576"/>
      <w:bookmarkStart w:id="28" w:name="_Toc456103649"/>
      <w:bookmarkStart w:id="29" w:name="_Toc420068149"/>
      <w:bookmarkEnd w:id="19"/>
      <w:bookmarkEnd w:id="20"/>
      <w:r w:rsidRPr="000E323B">
        <w:rPr>
          <w:lang w:val="lt-LT"/>
        </w:rPr>
        <w:t>KONSTRUKCIJŲ DALIS</w:t>
      </w:r>
      <w:bookmarkEnd w:id="25"/>
      <w:bookmarkEnd w:id="26"/>
    </w:p>
    <w:p w14:paraId="5AB0612A" w14:textId="77777777" w:rsidR="00A52834" w:rsidRPr="000E323B" w:rsidRDefault="00A52834" w:rsidP="000E323B">
      <w:pPr>
        <w:pStyle w:val="ListParagraph"/>
        <w:numPr>
          <w:ilvl w:val="0"/>
          <w:numId w:val="7"/>
        </w:numPr>
        <w:spacing w:line="276" w:lineRule="auto"/>
        <w:ind w:firstLine="567"/>
        <w:jc w:val="both"/>
        <w:rPr>
          <w:rFonts w:ascii="Trebuchet MS" w:hAnsi="Trebuchet MS"/>
          <w:vanish/>
          <w:sz w:val="22"/>
          <w:lang w:val="lt-LT"/>
        </w:rPr>
      </w:pPr>
    </w:p>
    <w:p w14:paraId="16ACE773" w14:textId="77777777" w:rsidR="00A52834" w:rsidRPr="000E323B" w:rsidRDefault="00A52834" w:rsidP="000E323B">
      <w:pPr>
        <w:pStyle w:val="ListParagraph"/>
        <w:numPr>
          <w:ilvl w:val="0"/>
          <w:numId w:val="7"/>
        </w:numPr>
        <w:spacing w:line="276" w:lineRule="auto"/>
        <w:ind w:firstLine="567"/>
        <w:jc w:val="both"/>
        <w:rPr>
          <w:rFonts w:ascii="Trebuchet MS" w:hAnsi="Trebuchet MS"/>
          <w:vanish/>
          <w:sz w:val="22"/>
          <w:lang w:val="lt-LT"/>
        </w:rPr>
      </w:pPr>
    </w:p>
    <w:p w14:paraId="378B3572" w14:textId="77777777" w:rsidR="00A52834" w:rsidRPr="000E323B" w:rsidRDefault="00A52834" w:rsidP="000E323B">
      <w:pPr>
        <w:pStyle w:val="ListParagraph"/>
        <w:numPr>
          <w:ilvl w:val="0"/>
          <w:numId w:val="7"/>
        </w:numPr>
        <w:spacing w:line="276" w:lineRule="auto"/>
        <w:ind w:firstLine="567"/>
        <w:jc w:val="both"/>
        <w:rPr>
          <w:rFonts w:ascii="Trebuchet MS" w:hAnsi="Trebuchet MS"/>
          <w:vanish/>
          <w:sz w:val="22"/>
          <w:lang w:val="lt-LT"/>
        </w:rPr>
      </w:pPr>
    </w:p>
    <w:p w14:paraId="5168929C" w14:textId="77777777" w:rsidR="00A52834" w:rsidRPr="000E323B" w:rsidRDefault="00A52834" w:rsidP="000E323B">
      <w:pPr>
        <w:pStyle w:val="ListParagraph"/>
        <w:numPr>
          <w:ilvl w:val="0"/>
          <w:numId w:val="7"/>
        </w:numPr>
        <w:spacing w:line="276" w:lineRule="auto"/>
        <w:ind w:firstLine="567"/>
        <w:jc w:val="both"/>
        <w:rPr>
          <w:rFonts w:ascii="Trebuchet MS" w:hAnsi="Trebuchet MS"/>
          <w:vanish/>
          <w:sz w:val="22"/>
          <w:lang w:val="lt-LT"/>
        </w:rPr>
      </w:pPr>
    </w:p>
    <w:p w14:paraId="666814A3" w14:textId="77777777" w:rsidR="00A52834" w:rsidRPr="000E323B" w:rsidRDefault="00A52834" w:rsidP="000E323B">
      <w:pPr>
        <w:pStyle w:val="ListParagraph"/>
        <w:numPr>
          <w:ilvl w:val="0"/>
          <w:numId w:val="7"/>
        </w:numPr>
        <w:spacing w:line="276" w:lineRule="auto"/>
        <w:ind w:firstLine="567"/>
        <w:jc w:val="both"/>
        <w:rPr>
          <w:rFonts w:ascii="Trebuchet MS" w:hAnsi="Trebuchet MS"/>
          <w:vanish/>
          <w:sz w:val="22"/>
          <w:lang w:val="lt-LT"/>
        </w:rPr>
      </w:pPr>
    </w:p>
    <w:bookmarkEnd w:id="27"/>
    <w:bookmarkEnd w:id="28"/>
    <w:p w14:paraId="6181A011" w14:textId="77777777" w:rsidR="0090495B" w:rsidRPr="000E323B" w:rsidRDefault="0090495B" w:rsidP="000E323B">
      <w:pPr>
        <w:pStyle w:val="ListParagraph"/>
        <w:numPr>
          <w:ilvl w:val="0"/>
          <w:numId w:val="13"/>
        </w:numPr>
        <w:spacing w:line="276" w:lineRule="auto"/>
        <w:jc w:val="both"/>
        <w:rPr>
          <w:rFonts w:ascii="Trebuchet MS" w:hAnsi="Trebuchet MS"/>
          <w:vanish/>
          <w:sz w:val="22"/>
          <w:szCs w:val="22"/>
          <w:lang w:val="lt-LT"/>
        </w:rPr>
      </w:pPr>
    </w:p>
    <w:p w14:paraId="5D73394F" w14:textId="77777777" w:rsidR="0090495B" w:rsidRPr="000E323B" w:rsidRDefault="0090495B" w:rsidP="000E323B">
      <w:pPr>
        <w:pStyle w:val="ListParagraph"/>
        <w:numPr>
          <w:ilvl w:val="0"/>
          <w:numId w:val="13"/>
        </w:numPr>
        <w:spacing w:line="276" w:lineRule="auto"/>
        <w:jc w:val="both"/>
        <w:rPr>
          <w:rFonts w:ascii="Trebuchet MS" w:hAnsi="Trebuchet MS"/>
          <w:vanish/>
          <w:sz w:val="22"/>
          <w:szCs w:val="22"/>
          <w:lang w:val="lt-LT"/>
        </w:rPr>
      </w:pPr>
    </w:p>
    <w:p w14:paraId="18020B90" w14:textId="77777777" w:rsidR="0090495B" w:rsidRPr="000E323B" w:rsidRDefault="0090495B" w:rsidP="000E323B">
      <w:pPr>
        <w:pStyle w:val="ListParagraph"/>
        <w:numPr>
          <w:ilvl w:val="0"/>
          <w:numId w:val="13"/>
        </w:numPr>
        <w:spacing w:line="276" w:lineRule="auto"/>
        <w:jc w:val="both"/>
        <w:rPr>
          <w:rFonts w:ascii="Trebuchet MS" w:hAnsi="Trebuchet MS"/>
          <w:vanish/>
          <w:sz w:val="22"/>
          <w:szCs w:val="22"/>
          <w:lang w:val="lt-LT"/>
        </w:rPr>
      </w:pPr>
    </w:p>
    <w:p w14:paraId="1E2D41B2" w14:textId="77777777" w:rsidR="0090495B" w:rsidRPr="000E323B" w:rsidRDefault="0090495B" w:rsidP="000E323B">
      <w:pPr>
        <w:pStyle w:val="ListParagraph"/>
        <w:numPr>
          <w:ilvl w:val="0"/>
          <w:numId w:val="13"/>
        </w:numPr>
        <w:spacing w:line="276" w:lineRule="auto"/>
        <w:jc w:val="both"/>
        <w:rPr>
          <w:rFonts w:ascii="Trebuchet MS" w:hAnsi="Trebuchet MS"/>
          <w:vanish/>
          <w:sz w:val="22"/>
          <w:szCs w:val="22"/>
          <w:lang w:val="lt-LT"/>
        </w:rPr>
      </w:pPr>
    </w:p>
    <w:p w14:paraId="6B4492D1" w14:textId="77777777" w:rsidR="0090495B" w:rsidRPr="000E323B" w:rsidRDefault="0090495B" w:rsidP="000E323B">
      <w:pPr>
        <w:pStyle w:val="ListParagraph"/>
        <w:numPr>
          <w:ilvl w:val="0"/>
          <w:numId w:val="13"/>
        </w:numPr>
        <w:spacing w:line="276" w:lineRule="auto"/>
        <w:jc w:val="both"/>
        <w:rPr>
          <w:rFonts w:ascii="Trebuchet MS" w:hAnsi="Trebuchet MS"/>
          <w:vanish/>
          <w:sz w:val="22"/>
          <w:szCs w:val="22"/>
          <w:lang w:val="lt-LT"/>
        </w:rPr>
      </w:pPr>
    </w:p>
    <w:p w14:paraId="64ABA40A" w14:textId="77777777" w:rsidR="00850991" w:rsidRPr="000E323B" w:rsidRDefault="00850991" w:rsidP="000E323B">
      <w:pPr>
        <w:pStyle w:val="ListParagraph"/>
        <w:numPr>
          <w:ilvl w:val="0"/>
          <w:numId w:val="14"/>
        </w:numPr>
        <w:spacing w:line="276" w:lineRule="auto"/>
        <w:jc w:val="both"/>
        <w:rPr>
          <w:rFonts w:ascii="Trebuchet MS" w:hAnsi="Trebuchet MS"/>
          <w:vanish/>
          <w:sz w:val="22"/>
          <w:lang w:val="lt-LT"/>
        </w:rPr>
      </w:pPr>
    </w:p>
    <w:p w14:paraId="350BCB73" w14:textId="77777777" w:rsidR="00850991" w:rsidRPr="000E323B" w:rsidRDefault="00850991" w:rsidP="000E323B">
      <w:pPr>
        <w:pStyle w:val="ListParagraph"/>
        <w:numPr>
          <w:ilvl w:val="0"/>
          <w:numId w:val="14"/>
        </w:numPr>
        <w:spacing w:line="276" w:lineRule="auto"/>
        <w:jc w:val="both"/>
        <w:rPr>
          <w:rFonts w:ascii="Trebuchet MS" w:hAnsi="Trebuchet MS"/>
          <w:vanish/>
          <w:sz w:val="22"/>
          <w:lang w:val="lt-LT"/>
        </w:rPr>
      </w:pPr>
    </w:p>
    <w:p w14:paraId="3B714D29" w14:textId="77777777" w:rsidR="00850991" w:rsidRPr="000E323B" w:rsidRDefault="00850991" w:rsidP="000E323B">
      <w:pPr>
        <w:pStyle w:val="ListParagraph"/>
        <w:numPr>
          <w:ilvl w:val="0"/>
          <w:numId w:val="14"/>
        </w:numPr>
        <w:spacing w:line="276" w:lineRule="auto"/>
        <w:jc w:val="both"/>
        <w:rPr>
          <w:rFonts w:ascii="Trebuchet MS" w:hAnsi="Trebuchet MS"/>
          <w:vanish/>
          <w:sz w:val="22"/>
          <w:lang w:val="lt-LT"/>
        </w:rPr>
      </w:pPr>
    </w:p>
    <w:p w14:paraId="03EE62E0" w14:textId="77777777" w:rsidR="00850991" w:rsidRPr="000E323B" w:rsidRDefault="00850991" w:rsidP="000E323B">
      <w:pPr>
        <w:pStyle w:val="ListParagraph"/>
        <w:numPr>
          <w:ilvl w:val="0"/>
          <w:numId w:val="14"/>
        </w:numPr>
        <w:spacing w:line="276" w:lineRule="auto"/>
        <w:jc w:val="both"/>
        <w:rPr>
          <w:rFonts w:ascii="Trebuchet MS" w:hAnsi="Trebuchet MS"/>
          <w:vanish/>
          <w:sz w:val="22"/>
          <w:lang w:val="lt-LT"/>
        </w:rPr>
      </w:pPr>
    </w:p>
    <w:p w14:paraId="0A687094" w14:textId="77777777" w:rsidR="00850991" w:rsidRPr="000E323B" w:rsidRDefault="00850991" w:rsidP="000E323B">
      <w:pPr>
        <w:pStyle w:val="ListParagraph"/>
        <w:numPr>
          <w:ilvl w:val="0"/>
          <w:numId w:val="14"/>
        </w:numPr>
        <w:spacing w:line="276" w:lineRule="auto"/>
        <w:jc w:val="both"/>
        <w:rPr>
          <w:rFonts w:ascii="Trebuchet MS" w:hAnsi="Trebuchet MS"/>
          <w:vanish/>
          <w:sz w:val="22"/>
          <w:lang w:val="lt-LT"/>
        </w:rPr>
      </w:pPr>
    </w:p>
    <w:p w14:paraId="084D207C" w14:textId="62130445" w:rsidR="00A36776" w:rsidRPr="004D40D5" w:rsidRDefault="00A36776" w:rsidP="000E323B">
      <w:pPr>
        <w:pStyle w:val="ListParagraph"/>
        <w:numPr>
          <w:ilvl w:val="1"/>
          <w:numId w:val="14"/>
        </w:numPr>
        <w:ind w:left="0" w:firstLine="567"/>
        <w:jc w:val="both"/>
        <w:rPr>
          <w:rFonts w:ascii="Trebuchet MS" w:hAnsi="Trebuchet MS" w:cs="Arial"/>
          <w:sz w:val="22"/>
          <w:szCs w:val="22"/>
        </w:rPr>
      </w:pPr>
      <w:proofErr w:type="spellStart"/>
      <w:r>
        <w:rPr>
          <w:rFonts w:ascii="Trebuchet MS" w:hAnsi="Trebuchet MS" w:cs="Arial"/>
          <w:sz w:val="22"/>
          <w:szCs w:val="22"/>
        </w:rPr>
        <w:t>Spendiniai</w:t>
      </w:r>
      <w:proofErr w:type="spellEnd"/>
      <w:r>
        <w:rPr>
          <w:rFonts w:ascii="Trebuchet MS" w:hAnsi="Trebuchet MS" w:cs="Arial"/>
          <w:sz w:val="22"/>
          <w:szCs w:val="22"/>
        </w:rPr>
        <w:t xml:space="preserve"> </w:t>
      </w:r>
      <w:proofErr w:type="spellStart"/>
      <w:r>
        <w:rPr>
          <w:rFonts w:ascii="Trebuchet MS" w:hAnsi="Trebuchet MS" w:cs="Arial"/>
          <w:sz w:val="22"/>
          <w:szCs w:val="22"/>
        </w:rPr>
        <w:t>turėtų</w:t>
      </w:r>
      <w:proofErr w:type="spellEnd"/>
      <w:r>
        <w:rPr>
          <w:rFonts w:ascii="Trebuchet MS" w:hAnsi="Trebuchet MS" w:cs="Arial"/>
          <w:sz w:val="22"/>
          <w:szCs w:val="22"/>
        </w:rPr>
        <w:t xml:space="preserve"> b</w:t>
      </w:r>
      <w:proofErr w:type="spellStart"/>
      <w:r>
        <w:rPr>
          <w:rFonts w:ascii="Trebuchet MS" w:hAnsi="Trebuchet MS" w:cs="Arial"/>
          <w:sz w:val="22"/>
          <w:szCs w:val="22"/>
          <w:lang w:val="lt-LT"/>
        </w:rPr>
        <w:t>ūti</w:t>
      </w:r>
      <w:proofErr w:type="spellEnd"/>
      <w:r>
        <w:rPr>
          <w:rFonts w:ascii="Trebuchet MS" w:hAnsi="Trebuchet MS" w:cs="Arial"/>
          <w:sz w:val="22"/>
          <w:szCs w:val="22"/>
          <w:lang w:val="lt-LT"/>
        </w:rPr>
        <w:t xml:space="preserve"> suderinti </w:t>
      </w:r>
      <w:r w:rsidR="00D8258A">
        <w:rPr>
          <w:rFonts w:ascii="Trebuchet MS" w:hAnsi="Trebuchet MS" w:cs="Arial"/>
          <w:sz w:val="22"/>
          <w:szCs w:val="22"/>
          <w:lang w:val="lt-LT"/>
        </w:rPr>
        <w:t xml:space="preserve">šiuo metu įgyvendinamo projekto </w:t>
      </w:r>
      <w:proofErr w:type="spellStart"/>
      <w:r>
        <w:rPr>
          <w:rFonts w:ascii="Trebuchet MS" w:hAnsi="Trebuchet MS" w:cs="Arial"/>
          <w:sz w:val="22"/>
          <w:szCs w:val="22"/>
          <w:lang w:val="lt-LT"/>
        </w:rPr>
        <w:t>Lit</w:t>
      </w:r>
      <w:r w:rsidR="002865F8">
        <w:rPr>
          <w:rFonts w:ascii="Trebuchet MS" w:hAnsi="Trebuchet MS" w:cs="Arial"/>
          <w:sz w:val="22"/>
          <w:szCs w:val="22"/>
          <w:lang w:val="lt-LT"/>
        </w:rPr>
        <w:t>P</w:t>
      </w:r>
      <w:r>
        <w:rPr>
          <w:rFonts w:ascii="Trebuchet MS" w:hAnsi="Trebuchet MS" w:cs="Arial"/>
          <w:sz w:val="22"/>
          <w:szCs w:val="22"/>
          <w:lang w:val="lt-LT"/>
        </w:rPr>
        <w:t>o</w:t>
      </w:r>
      <w:r w:rsidR="002865F8">
        <w:rPr>
          <w:rFonts w:ascii="Trebuchet MS" w:hAnsi="Trebuchet MS" w:cs="Arial"/>
          <w:sz w:val="22"/>
          <w:szCs w:val="22"/>
          <w:lang w:val="lt-LT"/>
        </w:rPr>
        <w:t>L</w:t>
      </w:r>
      <w:r>
        <w:rPr>
          <w:rFonts w:ascii="Trebuchet MS" w:hAnsi="Trebuchet MS" w:cs="Arial"/>
          <w:sz w:val="22"/>
          <w:szCs w:val="22"/>
          <w:lang w:val="lt-LT"/>
        </w:rPr>
        <w:t>in</w:t>
      </w:r>
      <w:r w:rsidR="002865F8">
        <w:rPr>
          <w:rFonts w:ascii="Trebuchet MS" w:hAnsi="Trebuchet MS" w:cs="Arial"/>
          <w:sz w:val="22"/>
          <w:szCs w:val="22"/>
          <w:lang w:val="lt-LT"/>
        </w:rPr>
        <w:t>k</w:t>
      </w:r>
      <w:proofErr w:type="spellEnd"/>
      <w:r>
        <w:rPr>
          <w:rFonts w:ascii="Trebuchet MS" w:hAnsi="Trebuchet MS" w:cs="Arial"/>
          <w:sz w:val="22"/>
          <w:szCs w:val="22"/>
          <w:lang w:val="lt-LT"/>
        </w:rPr>
        <w:t xml:space="preserve"> esamais sprendiniais.</w:t>
      </w:r>
    </w:p>
    <w:p w14:paraId="59F80544" w14:textId="2A909912" w:rsidR="00CB5D23" w:rsidRPr="00B47A8B" w:rsidRDefault="00233495" w:rsidP="000E323B">
      <w:pPr>
        <w:pStyle w:val="ListParagraph"/>
        <w:numPr>
          <w:ilvl w:val="1"/>
          <w:numId w:val="14"/>
        </w:numPr>
        <w:ind w:left="0" w:firstLine="567"/>
        <w:jc w:val="both"/>
        <w:rPr>
          <w:rFonts w:ascii="Trebuchet MS" w:hAnsi="Trebuchet MS" w:cs="Arial"/>
          <w:sz w:val="22"/>
          <w:szCs w:val="22"/>
        </w:rPr>
      </w:pPr>
      <w:r w:rsidRPr="00B47A8B">
        <w:rPr>
          <w:rFonts w:ascii="Trebuchet MS" w:hAnsi="Trebuchet MS" w:cs="Arial"/>
          <w:sz w:val="22"/>
          <w:szCs w:val="22"/>
          <w:lang w:val="lt-LT"/>
        </w:rPr>
        <w:t xml:space="preserve">Prieš pradedant statybos/montavimo darbus atliekamas žemės sklypo ribų ženklinimas pagal galiojančias „Žemės sklypo ribų ženklinimo taisykles“. </w:t>
      </w:r>
      <w:proofErr w:type="spellStart"/>
      <w:r w:rsidRPr="00B47A8B">
        <w:rPr>
          <w:rFonts w:ascii="Trebuchet MS" w:hAnsi="Trebuchet MS" w:cs="Arial"/>
          <w:sz w:val="22"/>
          <w:szCs w:val="22"/>
        </w:rPr>
        <w:t>Riboženklių</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tipai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parenkami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pagal</w:t>
      </w:r>
      <w:proofErr w:type="spellEnd"/>
      <w:r w:rsidRPr="00B47A8B">
        <w:rPr>
          <w:rFonts w:ascii="Trebuchet MS" w:hAnsi="Trebuchet MS" w:cs="Arial"/>
          <w:sz w:val="22"/>
          <w:szCs w:val="22"/>
        </w:rPr>
        <w:t xml:space="preserve"> NŽT </w:t>
      </w:r>
      <w:proofErr w:type="spellStart"/>
      <w:r w:rsidRPr="00B47A8B">
        <w:rPr>
          <w:rFonts w:ascii="Trebuchet MS" w:hAnsi="Trebuchet MS" w:cs="Arial"/>
          <w:sz w:val="22"/>
          <w:szCs w:val="22"/>
        </w:rPr>
        <w:t>prie</w:t>
      </w:r>
      <w:proofErr w:type="spellEnd"/>
      <w:r w:rsidRPr="00B47A8B">
        <w:rPr>
          <w:rFonts w:ascii="Trebuchet MS" w:hAnsi="Trebuchet MS" w:cs="Arial"/>
          <w:sz w:val="22"/>
          <w:szCs w:val="22"/>
        </w:rPr>
        <w:t xml:space="preserve"> ŽU </w:t>
      </w:r>
      <w:proofErr w:type="spellStart"/>
      <w:r w:rsidRPr="00B47A8B">
        <w:rPr>
          <w:rFonts w:ascii="Trebuchet MS" w:hAnsi="Trebuchet MS" w:cs="Arial"/>
          <w:sz w:val="22"/>
          <w:szCs w:val="22"/>
        </w:rPr>
        <w:t>ministerijos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patvirtintus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Riboženklių</w:t>
      </w:r>
      <w:proofErr w:type="spellEnd"/>
      <w:r w:rsidRPr="00B47A8B">
        <w:rPr>
          <w:rFonts w:ascii="Trebuchet MS" w:hAnsi="Trebuchet MS" w:cs="Arial"/>
          <w:sz w:val="22"/>
          <w:szCs w:val="22"/>
        </w:rPr>
        <w:t xml:space="preserve"> </w:t>
      </w:r>
      <w:proofErr w:type="spellStart"/>
      <w:proofErr w:type="gramStart"/>
      <w:r w:rsidRPr="00B47A8B">
        <w:rPr>
          <w:rFonts w:ascii="Trebuchet MS" w:hAnsi="Trebuchet MS" w:cs="Arial"/>
          <w:sz w:val="22"/>
          <w:szCs w:val="22"/>
        </w:rPr>
        <w:t>standartus</w:t>
      </w:r>
      <w:proofErr w:type="spellEnd"/>
      <w:r w:rsidRPr="00B47A8B">
        <w:rPr>
          <w:rFonts w:ascii="Trebuchet MS" w:hAnsi="Trebuchet MS" w:cs="Arial"/>
          <w:sz w:val="22"/>
          <w:szCs w:val="22"/>
        </w:rPr>
        <w:t>“</w:t>
      </w:r>
      <w:proofErr w:type="gramEnd"/>
      <w:r w:rsidRPr="00B47A8B">
        <w:rPr>
          <w:rFonts w:ascii="Trebuchet MS" w:hAnsi="Trebuchet MS" w:cs="Arial"/>
          <w:sz w:val="22"/>
          <w:szCs w:val="22"/>
        </w:rPr>
        <w:t xml:space="preserve">. </w:t>
      </w:r>
      <w:proofErr w:type="spellStart"/>
      <w:r w:rsidRPr="00B47A8B">
        <w:rPr>
          <w:rFonts w:ascii="Trebuchet MS" w:hAnsi="Trebuchet MS" w:cs="Arial"/>
          <w:sz w:val="22"/>
          <w:szCs w:val="22"/>
        </w:rPr>
        <w:t>Riboženklio</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aukštis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virš</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žemės</w:t>
      </w:r>
      <w:proofErr w:type="spellEnd"/>
      <w:r w:rsidRPr="00B47A8B">
        <w:rPr>
          <w:rFonts w:ascii="Trebuchet MS" w:hAnsi="Trebuchet MS" w:cs="Arial"/>
          <w:sz w:val="22"/>
          <w:szCs w:val="22"/>
        </w:rPr>
        <w:t xml:space="preserve"> ≥ 20 cm. </w:t>
      </w:r>
      <w:proofErr w:type="spellStart"/>
      <w:r w:rsidRPr="00B47A8B">
        <w:rPr>
          <w:rFonts w:ascii="Trebuchet MS" w:hAnsi="Trebuchet MS" w:cs="Arial"/>
          <w:sz w:val="22"/>
          <w:szCs w:val="22"/>
        </w:rPr>
        <w:t>Šalia</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lastRenderedPageBreak/>
        <w:t>riboženklio</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mūsų</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teritorijos</w:t>
      </w:r>
      <w:proofErr w:type="spellEnd"/>
      <w:r w:rsidRPr="00B47A8B">
        <w:rPr>
          <w:rFonts w:ascii="Trebuchet MS" w:hAnsi="Trebuchet MS" w:cs="Arial"/>
          <w:sz w:val="22"/>
          <w:szCs w:val="22"/>
        </w:rPr>
        <w:t xml:space="preserve"> ribose </w:t>
      </w:r>
      <w:proofErr w:type="spellStart"/>
      <w:r w:rsidRPr="00B47A8B">
        <w:rPr>
          <w:rFonts w:ascii="Trebuchet MS" w:hAnsi="Trebuchet MS" w:cs="Arial"/>
          <w:sz w:val="22"/>
          <w:szCs w:val="22"/>
        </w:rPr>
        <w:t>statomas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apsauginis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gelžbetoninis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stulpelis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su</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informacine</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lentele</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ir</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užrašu</w:t>
      </w:r>
      <w:proofErr w:type="spellEnd"/>
      <w:r w:rsidRPr="00B47A8B">
        <w:rPr>
          <w:rFonts w:ascii="Trebuchet MS" w:hAnsi="Trebuchet MS" w:cs="Arial"/>
          <w:sz w:val="22"/>
          <w:szCs w:val="22"/>
        </w:rPr>
        <w:t xml:space="preserve"> „LITGRID </w:t>
      </w:r>
      <w:proofErr w:type="gramStart"/>
      <w:r w:rsidRPr="00B47A8B">
        <w:rPr>
          <w:rFonts w:ascii="Trebuchet MS" w:hAnsi="Trebuchet MS" w:cs="Arial"/>
          <w:sz w:val="22"/>
          <w:szCs w:val="22"/>
        </w:rPr>
        <w:t>AB“</w:t>
      </w:r>
      <w:proofErr w:type="gramEnd"/>
      <w:r w:rsidRPr="00B47A8B">
        <w:rPr>
          <w:rFonts w:ascii="Trebuchet MS" w:hAnsi="Trebuchet MS" w:cs="Arial"/>
          <w:sz w:val="22"/>
          <w:szCs w:val="22"/>
        </w:rPr>
        <w:t xml:space="preserve">. </w:t>
      </w:r>
      <w:proofErr w:type="spellStart"/>
      <w:r w:rsidRPr="00B47A8B">
        <w:rPr>
          <w:rFonts w:ascii="Trebuchet MS" w:hAnsi="Trebuchet MS" w:cs="Arial"/>
          <w:sz w:val="22"/>
          <w:szCs w:val="22"/>
        </w:rPr>
        <w:t>Minimalus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stulpelio</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aukštis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virš</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žemės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paviršiaus</w:t>
      </w:r>
      <w:proofErr w:type="spellEnd"/>
      <w:r w:rsidRPr="00B47A8B">
        <w:rPr>
          <w:rFonts w:ascii="Trebuchet MS" w:hAnsi="Trebuchet MS" w:cs="Arial"/>
          <w:sz w:val="22"/>
          <w:szCs w:val="22"/>
        </w:rPr>
        <w:t xml:space="preserve"> 100 cm.</w:t>
      </w:r>
    </w:p>
    <w:p w14:paraId="1AEEF1CD" w14:textId="686F1EFC" w:rsidR="00CB5D23" w:rsidRPr="00B47A8B" w:rsidRDefault="00CB5D23" w:rsidP="000E323B">
      <w:pPr>
        <w:pStyle w:val="ListParagraph"/>
        <w:numPr>
          <w:ilvl w:val="1"/>
          <w:numId w:val="14"/>
        </w:numPr>
        <w:ind w:left="0" w:firstLine="567"/>
        <w:jc w:val="both"/>
        <w:rPr>
          <w:rFonts w:ascii="Trebuchet MS" w:hAnsi="Trebuchet MS" w:cs="Arial"/>
          <w:sz w:val="22"/>
          <w:szCs w:val="22"/>
        </w:rPr>
      </w:pPr>
      <w:proofErr w:type="spellStart"/>
      <w:r w:rsidRPr="00B47A8B">
        <w:rPr>
          <w:rFonts w:ascii="Trebuchet MS" w:hAnsi="Trebuchet MS" w:cs="Arial"/>
          <w:sz w:val="22"/>
          <w:szCs w:val="22"/>
        </w:rPr>
        <w:t>Prieš</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pradedant</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vykdyti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statybos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darbus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augalinis</w:t>
      </w:r>
      <w:proofErr w:type="spellEnd"/>
      <w:r w:rsidR="003959DD">
        <w:rPr>
          <w:rFonts w:ascii="Trebuchet MS" w:hAnsi="Trebuchet MS" w:cs="Arial"/>
          <w:sz w:val="22"/>
          <w:szCs w:val="22"/>
        </w:rPr>
        <w:t>,</w:t>
      </w:r>
      <w:r w:rsidR="002A48F8">
        <w:rPr>
          <w:rFonts w:ascii="Trebuchet MS" w:hAnsi="Trebuchet MS" w:cs="Arial"/>
          <w:sz w:val="22"/>
          <w:szCs w:val="22"/>
        </w:rPr>
        <w:t xml:space="preserve"> </w:t>
      </w:r>
      <w:proofErr w:type="spellStart"/>
      <w:r w:rsidR="002A48F8">
        <w:rPr>
          <w:rFonts w:ascii="Trebuchet MS" w:hAnsi="Trebuchet MS" w:cs="Arial"/>
          <w:sz w:val="22"/>
          <w:szCs w:val="22"/>
        </w:rPr>
        <w:t>skaldos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sluoksni</w:t>
      </w:r>
      <w:r w:rsidR="002A48F8">
        <w:rPr>
          <w:rFonts w:ascii="Trebuchet MS" w:hAnsi="Trebuchet MS" w:cs="Arial"/>
          <w:sz w:val="22"/>
          <w:szCs w:val="22"/>
        </w:rPr>
        <w:t>ai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aikštelėje</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nuimamas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ir</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susandėliuojamas</w:t>
      </w:r>
      <w:proofErr w:type="spellEnd"/>
      <w:r w:rsidR="00745AEB" w:rsidRPr="00B47A8B">
        <w:rPr>
          <w:rFonts w:ascii="Trebuchet MS" w:hAnsi="Trebuchet MS" w:cs="Arial"/>
          <w:sz w:val="22"/>
          <w:szCs w:val="22"/>
        </w:rPr>
        <w:t>.</w:t>
      </w:r>
    </w:p>
    <w:p w14:paraId="0378BEEE" w14:textId="7DCC2314" w:rsidR="00961DA9" w:rsidRPr="00B47A8B" w:rsidRDefault="00961DA9" w:rsidP="000E323B">
      <w:pPr>
        <w:pStyle w:val="ListParagraph"/>
        <w:numPr>
          <w:ilvl w:val="1"/>
          <w:numId w:val="14"/>
        </w:numPr>
        <w:ind w:left="0" w:firstLine="567"/>
        <w:jc w:val="both"/>
        <w:rPr>
          <w:rFonts w:ascii="Trebuchet MS" w:hAnsi="Trebuchet MS" w:cs="Arial"/>
          <w:sz w:val="22"/>
          <w:szCs w:val="22"/>
        </w:rPr>
      </w:pPr>
      <w:proofErr w:type="spellStart"/>
      <w:r w:rsidRPr="00B47A8B">
        <w:rPr>
          <w:rFonts w:ascii="Trebuchet MS" w:hAnsi="Trebuchet MS" w:cs="Arial"/>
          <w:sz w:val="22"/>
          <w:szCs w:val="22"/>
        </w:rPr>
        <w:t>Pamatai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gelžbetoniniai</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Pamatų</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tipas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parenkamas</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pagal</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apkrovų</w:t>
      </w:r>
      <w:proofErr w:type="spellEnd"/>
      <w:r w:rsidRPr="00B47A8B">
        <w:rPr>
          <w:rFonts w:ascii="Trebuchet MS" w:hAnsi="Trebuchet MS" w:cs="Arial"/>
          <w:sz w:val="22"/>
          <w:szCs w:val="22"/>
        </w:rPr>
        <w:t xml:space="preserve"> </w:t>
      </w:r>
      <w:proofErr w:type="spellStart"/>
      <w:r w:rsidRPr="00B47A8B">
        <w:rPr>
          <w:rFonts w:ascii="Trebuchet MS" w:hAnsi="Trebuchet MS" w:cs="Arial"/>
          <w:sz w:val="22"/>
          <w:szCs w:val="22"/>
        </w:rPr>
        <w:t>skaičiavimus</w:t>
      </w:r>
      <w:proofErr w:type="spellEnd"/>
      <w:r w:rsidRPr="00B47A8B">
        <w:rPr>
          <w:rFonts w:ascii="Trebuchet MS" w:hAnsi="Trebuchet MS" w:cs="Arial"/>
          <w:sz w:val="22"/>
          <w:szCs w:val="22"/>
        </w:rPr>
        <w:t>.</w:t>
      </w:r>
    </w:p>
    <w:p w14:paraId="1BA88306" w14:textId="7C69E832" w:rsidR="00CB5D23" w:rsidRPr="00F90919" w:rsidRDefault="00BB4980" w:rsidP="000E323B">
      <w:pPr>
        <w:pStyle w:val="NoSpacing"/>
        <w:numPr>
          <w:ilvl w:val="1"/>
          <w:numId w:val="14"/>
        </w:numPr>
        <w:spacing w:line="276" w:lineRule="auto"/>
        <w:ind w:left="0" w:firstLine="567"/>
        <w:jc w:val="both"/>
        <w:rPr>
          <w:lang w:val="lt-LT"/>
        </w:rPr>
      </w:pPr>
      <w:bookmarkStart w:id="30" w:name="_Hlk58859671"/>
      <w:r w:rsidRPr="00F90919">
        <w:rPr>
          <w:lang w:val="lt-LT"/>
        </w:rPr>
        <w:t>L</w:t>
      </w:r>
      <w:r w:rsidR="00CB5D23" w:rsidRPr="00F90919">
        <w:rPr>
          <w:lang w:val="lt-LT"/>
        </w:rPr>
        <w:t xml:space="preserve">aikančias plienines metalo konstrukcijas ir kitas plienines metalo konstrukcijas projektuoti pagal standartinius techninius reikalavimus pateiktus </w:t>
      </w:r>
      <w:r w:rsidR="000719E8" w:rsidRPr="00F90919">
        <w:rPr>
          <w:lang w:val="lt-LT"/>
        </w:rPr>
        <w:t>6</w:t>
      </w:r>
      <w:r w:rsidR="00572F7A" w:rsidRPr="00F90919">
        <w:rPr>
          <w:lang w:val="lt-LT"/>
        </w:rPr>
        <w:t xml:space="preserve"> </w:t>
      </w:r>
      <w:r w:rsidR="00CB5D23" w:rsidRPr="00F90919">
        <w:rPr>
          <w:b/>
          <w:bCs/>
          <w:lang w:val="lt-LT"/>
        </w:rPr>
        <w:t>priede.</w:t>
      </w:r>
      <w:r w:rsidR="00CB5D23" w:rsidRPr="00F90919">
        <w:rPr>
          <w:lang w:val="lt-LT"/>
        </w:rPr>
        <w:t xml:space="preserve"> </w:t>
      </w:r>
    </w:p>
    <w:p w14:paraId="2AB72E30" w14:textId="4F2D1594" w:rsidR="00CB5D23" w:rsidRPr="00F90919" w:rsidRDefault="00BB4980" w:rsidP="000E323B">
      <w:pPr>
        <w:pStyle w:val="NoSpacing"/>
        <w:numPr>
          <w:ilvl w:val="1"/>
          <w:numId w:val="14"/>
        </w:numPr>
        <w:spacing w:line="276" w:lineRule="auto"/>
        <w:ind w:left="0" w:firstLine="567"/>
        <w:jc w:val="both"/>
        <w:rPr>
          <w:szCs w:val="22"/>
          <w:lang w:val="lt-LT"/>
        </w:rPr>
      </w:pPr>
      <w:r w:rsidRPr="00F90919">
        <w:rPr>
          <w:szCs w:val="22"/>
          <w:lang w:val="lt-LT"/>
        </w:rPr>
        <w:t>L</w:t>
      </w:r>
      <w:r w:rsidR="00CB5D23" w:rsidRPr="00F90919">
        <w:rPr>
          <w:szCs w:val="22"/>
          <w:lang w:val="lt-LT"/>
        </w:rPr>
        <w:t xml:space="preserve">aikančių plieninių konstrukcijų </w:t>
      </w:r>
      <w:r w:rsidR="00CB5D23" w:rsidRPr="00F90919">
        <w:rPr>
          <w:lang w:val="lt-LT"/>
        </w:rPr>
        <w:t>ir kitų plieninių metalo konstrukcijų</w:t>
      </w:r>
      <w:r w:rsidR="00CB5D23" w:rsidRPr="00F90919">
        <w:rPr>
          <w:szCs w:val="22"/>
          <w:lang w:val="lt-LT"/>
        </w:rPr>
        <w:t xml:space="preserve"> antikorozinę apsaugą projektuoti vadovaujantis plieninių konstrukcijų dengimo cinku karštuoju būdu standartiniais techniniais reikalavimais, pateikiamais  </w:t>
      </w:r>
      <w:r w:rsidR="000719E8" w:rsidRPr="00F90919">
        <w:rPr>
          <w:szCs w:val="22"/>
          <w:lang w:val="lt-LT"/>
        </w:rPr>
        <w:t>7</w:t>
      </w:r>
      <w:r w:rsidR="00572F7A" w:rsidRPr="00F90919">
        <w:rPr>
          <w:szCs w:val="22"/>
          <w:lang w:val="lt-LT"/>
        </w:rPr>
        <w:t xml:space="preserve"> </w:t>
      </w:r>
      <w:r w:rsidR="00CB5D23" w:rsidRPr="00F90919">
        <w:rPr>
          <w:b/>
          <w:bCs/>
          <w:szCs w:val="22"/>
          <w:lang w:val="lt-LT"/>
        </w:rPr>
        <w:t xml:space="preserve">priede </w:t>
      </w:r>
      <w:r w:rsidR="00CB5D23" w:rsidRPr="00F90919">
        <w:rPr>
          <w:szCs w:val="22"/>
          <w:lang w:val="lt-LT"/>
        </w:rPr>
        <w:t xml:space="preserve">(įbetonuojama  </w:t>
      </w:r>
      <w:proofErr w:type="spellStart"/>
      <w:r w:rsidR="00CB5D23" w:rsidRPr="00F90919">
        <w:rPr>
          <w:szCs w:val="22"/>
          <w:lang w:val="lt-LT"/>
        </w:rPr>
        <w:t>ankerio</w:t>
      </w:r>
      <w:proofErr w:type="spellEnd"/>
      <w:r w:rsidR="00CB5D23" w:rsidRPr="00F90919">
        <w:rPr>
          <w:szCs w:val="22"/>
          <w:lang w:val="lt-LT"/>
        </w:rPr>
        <w:t xml:space="preserve"> dalis neturi būti cinkuojama). </w:t>
      </w:r>
    </w:p>
    <w:bookmarkEnd w:id="30"/>
    <w:p w14:paraId="071A1AFD" w14:textId="7F09A5A7" w:rsidR="00CB5D23" w:rsidRPr="00B47A8B" w:rsidRDefault="00CB5D23" w:rsidP="000E323B">
      <w:pPr>
        <w:pStyle w:val="NoSpacing"/>
        <w:numPr>
          <w:ilvl w:val="1"/>
          <w:numId w:val="14"/>
        </w:numPr>
        <w:spacing w:line="276" w:lineRule="auto"/>
        <w:ind w:left="0" w:firstLine="567"/>
        <w:jc w:val="both"/>
        <w:rPr>
          <w:szCs w:val="22"/>
          <w:lang w:val="lt-LT"/>
        </w:rPr>
      </w:pPr>
      <w:r w:rsidRPr="00F90919">
        <w:rPr>
          <w:szCs w:val="22"/>
          <w:lang w:val="lt-LT"/>
        </w:rPr>
        <w:t>Pagal LR Aplinkos ministerijos patvirtintą</w:t>
      </w:r>
      <w:r w:rsidRPr="00B47A8B">
        <w:rPr>
          <w:szCs w:val="22"/>
          <w:lang w:val="lt-LT"/>
        </w:rPr>
        <w:t xml:space="preserve"> „Reglamentuojamų statybos produktų sąrašą“ objekto statyboje panaudoti statybos produktai privalo turėti išduotus paskirtų notifikuotų įstaigų sertifikatus.</w:t>
      </w:r>
    </w:p>
    <w:p w14:paraId="0F8A1B4E" w14:textId="77777777" w:rsidR="00CB5D23" w:rsidRPr="00B47A8B" w:rsidRDefault="00CB5D23" w:rsidP="000E323B">
      <w:pPr>
        <w:pStyle w:val="NoSpacing"/>
        <w:numPr>
          <w:ilvl w:val="1"/>
          <w:numId w:val="14"/>
        </w:numPr>
        <w:spacing w:line="276" w:lineRule="auto"/>
        <w:ind w:left="0" w:firstLine="567"/>
        <w:jc w:val="both"/>
        <w:rPr>
          <w:szCs w:val="22"/>
          <w:lang w:val="lt-LT"/>
        </w:rPr>
      </w:pPr>
      <w:r w:rsidRPr="00B47A8B">
        <w:rPr>
          <w:szCs w:val="22"/>
          <w:lang w:val="lt-LT"/>
        </w:rPr>
        <w:t xml:space="preserve">Statybos metu susidarančias atliekas tvarkyti pagal skyriuje „Aplinkosaugos dalis“ nurodytus reikalavimus. </w:t>
      </w:r>
    </w:p>
    <w:p w14:paraId="40462613" w14:textId="034B0E08" w:rsidR="00CB5D23" w:rsidRPr="00B47A8B" w:rsidRDefault="00CB5D23" w:rsidP="000E323B">
      <w:pPr>
        <w:pStyle w:val="NoSpacing"/>
        <w:numPr>
          <w:ilvl w:val="1"/>
          <w:numId w:val="14"/>
        </w:numPr>
        <w:spacing w:line="276" w:lineRule="auto"/>
        <w:ind w:left="0" w:firstLine="567"/>
        <w:jc w:val="both"/>
        <w:rPr>
          <w:szCs w:val="22"/>
          <w:lang w:val="lt-LT"/>
        </w:rPr>
      </w:pPr>
      <w:r w:rsidRPr="00B47A8B">
        <w:rPr>
          <w:szCs w:val="22"/>
          <w:lang w:val="lt-LT"/>
        </w:rPr>
        <w:t xml:space="preserve">Numatyti aplinkos sutvarkymą </w:t>
      </w:r>
      <w:r w:rsidR="00871617">
        <w:rPr>
          <w:szCs w:val="22"/>
          <w:lang w:val="lt-LT"/>
        </w:rPr>
        <w:t xml:space="preserve">pastatytų triukšmo užtvarų </w:t>
      </w:r>
      <w:r w:rsidRPr="00B47A8B">
        <w:rPr>
          <w:szCs w:val="22"/>
          <w:lang w:val="lt-LT"/>
        </w:rPr>
        <w:t xml:space="preserve"> teritorijoje </w:t>
      </w:r>
    </w:p>
    <w:p w14:paraId="5E2F7D38" w14:textId="77777777" w:rsidR="00CB5D23" w:rsidRPr="00B47A8B" w:rsidRDefault="00CB5D23" w:rsidP="000E323B">
      <w:pPr>
        <w:pStyle w:val="NoSpacing"/>
        <w:numPr>
          <w:ilvl w:val="1"/>
          <w:numId w:val="14"/>
        </w:numPr>
        <w:spacing w:line="276" w:lineRule="auto"/>
        <w:ind w:left="0" w:firstLine="567"/>
        <w:jc w:val="both"/>
        <w:rPr>
          <w:szCs w:val="22"/>
          <w:lang w:val="lt-LT"/>
        </w:rPr>
      </w:pPr>
      <w:r w:rsidRPr="00B47A8B">
        <w:rPr>
          <w:szCs w:val="22"/>
          <w:lang w:val="lt-LT"/>
        </w:rPr>
        <w:t>Sklypo sutvarkymo (Sklypo plano) dalyje suprojektuoti informacinį aiškinamąjį stendą prie pagrindinio įėjimo į statybvietę. Stende pateikiama informacija:</w:t>
      </w:r>
    </w:p>
    <w:p w14:paraId="5EE3B0C6"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užsakovo pavadinimas;</w:t>
      </w:r>
    </w:p>
    <w:p w14:paraId="60017731"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projektuotojas;</w:t>
      </w:r>
    </w:p>
    <w:p w14:paraId="334675C8"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rangovo pavadinimas;</w:t>
      </w:r>
    </w:p>
    <w:p w14:paraId="31215179"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statinio statybos vadovo vardas, pavardė, kontaktinis tel.;</w:t>
      </w:r>
    </w:p>
    <w:p w14:paraId="663F644C"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techninės priežiūros vadovo vardas, pavardė, kontaktinis tel.;</w:t>
      </w:r>
    </w:p>
    <w:p w14:paraId="28F7B38B" w14:textId="77777777" w:rsidR="00CB5D23" w:rsidRPr="00B47A8B" w:rsidRDefault="00CB5D23" w:rsidP="000E323B">
      <w:pPr>
        <w:pStyle w:val="NoSpacing"/>
        <w:numPr>
          <w:ilvl w:val="2"/>
          <w:numId w:val="18"/>
        </w:numPr>
        <w:spacing w:line="276" w:lineRule="auto"/>
        <w:ind w:firstLine="567"/>
        <w:jc w:val="both"/>
        <w:rPr>
          <w:szCs w:val="22"/>
          <w:lang w:val="lt-LT"/>
        </w:rPr>
      </w:pPr>
      <w:r w:rsidRPr="00B47A8B">
        <w:rPr>
          <w:szCs w:val="22"/>
          <w:lang w:val="lt-LT"/>
        </w:rPr>
        <w:t>projekto pradžios ir pabaigos datos.</w:t>
      </w:r>
    </w:p>
    <w:p w14:paraId="41AF9F9B" w14:textId="77777777" w:rsidR="00CB5D23" w:rsidRPr="00B47A8B" w:rsidRDefault="00CB5D23" w:rsidP="000E323B">
      <w:pPr>
        <w:pStyle w:val="NoSpacing"/>
        <w:rPr>
          <w:szCs w:val="22"/>
          <w:lang w:val="lt-LT"/>
        </w:rPr>
      </w:pPr>
      <w:r w:rsidRPr="00B47A8B">
        <w:rPr>
          <w:szCs w:val="22"/>
          <w:lang w:val="lt-LT"/>
        </w:rPr>
        <w:t>Stende pateikiama informacija turi būti lengvai įskaitoma iš 5 m atstumo.</w:t>
      </w:r>
    </w:p>
    <w:p w14:paraId="098ADB6C" w14:textId="77777777" w:rsidR="00CB5D23" w:rsidRPr="00B47A8B" w:rsidRDefault="00CB5D23" w:rsidP="000E323B">
      <w:pPr>
        <w:pStyle w:val="NoSpacing"/>
        <w:numPr>
          <w:ilvl w:val="1"/>
          <w:numId w:val="14"/>
        </w:numPr>
        <w:spacing w:line="276" w:lineRule="auto"/>
        <w:ind w:left="0" w:firstLine="567"/>
        <w:jc w:val="both"/>
        <w:rPr>
          <w:szCs w:val="22"/>
          <w:lang w:val="lt-LT"/>
        </w:rPr>
      </w:pPr>
      <w:r w:rsidRPr="00B47A8B">
        <w:rPr>
          <w:szCs w:val="22"/>
          <w:lang w:val="lt-LT"/>
        </w:rPr>
        <w:t>Suprojektuoti kelių, privažiavimų ir šalia esančios teritorijos, kuriais buvo naudojamasi projekto vykdymo metu, atstatymą į pirminę projektinę padėtį.</w:t>
      </w:r>
    </w:p>
    <w:p w14:paraId="2B5DF15D" w14:textId="77777777" w:rsidR="00886CF2" w:rsidRDefault="00886CF2" w:rsidP="00122FBB">
      <w:pPr>
        <w:pStyle w:val="Heading1"/>
        <w:spacing w:before="120" w:after="120"/>
        <w:rPr>
          <w:lang w:val="lt-LT"/>
        </w:rPr>
      </w:pPr>
      <w:bookmarkStart w:id="31" w:name="_Toc455492586"/>
      <w:bookmarkStart w:id="32" w:name="_Toc456176967"/>
      <w:bookmarkStart w:id="33" w:name="_Toc420068157"/>
      <w:bookmarkStart w:id="34" w:name="_Toc293929826"/>
      <w:bookmarkStart w:id="35" w:name="_Toc293931128"/>
      <w:bookmarkStart w:id="36" w:name="_Toc286316258"/>
      <w:bookmarkEnd w:id="29"/>
    </w:p>
    <w:p w14:paraId="6BFF77AC" w14:textId="399F326A" w:rsidR="004A5E93" w:rsidRPr="003A440D" w:rsidRDefault="004A5E93" w:rsidP="000E323B">
      <w:pPr>
        <w:pStyle w:val="Heading1"/>
        <w:numPr>
          <w:ilvl w:val="0"/>
          <w:numId w:val="1"/>
        </w:numPr>
        <w:spacing w:before="120" w:after="120"/>
        <w:ind w:firstLine="567"/>
        <w:rPr>
          <w:lang w:val="lt-LT"/>
        </w:rPr>
      </w:pPr>
      <w:bookmarkStart w:id="37" w:name="_Toc60063884"/>
      <w:r w:rsidRPr="003A440D">
        <w:rPr>
          <w:lang w:val="lt-LT"/>
        </w:rPr>
        <w:t>APLINKOSAUGOS</w:t>
      </w:r>
      <w:r w:rsidR="00F60FBE" w:rsidRPr="003A440D">
        <w:rPr>
          <w:lang w:val="lt-LT"/>
        </w:rPr>
        <w:t xml:space="preserve">, DARBUOTOJŲ SAUGOS </w:t>
      </w:r>
      <w:r w:rsidRPr="003A440D">
        <w:rPr>
          <w:lang w:val="lt-LT"/>
        </w:rPr>
        <w:t xml:space="preserve"> DALI</w:t>
      </w:r>
      <w:bookmarkEnd w:id="31"/>
      <w:r w:rsidRPr="003A440D">
        <w:rPr>
          <w:lang w:val="lt-LT"/>
        </w:rPr>
        <w:t>S</w:t>
      </w:r>
      <w:bookmarkEnd w:id="32"/>
      <w:bookmarkEnd w:id="37"/>
    </w:p>
    <w:p w14:paraId="34CA79A9"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56665B2F"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35DBDAFE"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4C0FE85E"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0511F5DE"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54783ED7"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079DB590"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7EF3BDB4"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0759F77E"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21E77F30"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314B2534"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47AB42A3"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72C1EE5A"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381F76AF" w14:textId="77777777" w:rsidR="00B53509" w:rsidRPr="003A440D" w:rsidRDefault="00B53509" w:rsidP="000E323B">
      <w:pPr>
        <w:pStyle w:val="ListParagraph"/>
        <w:numPr>
          <w:ilvl w:val="0"/>
          <w:numId w:val="9"/>
        </w:numPr>
        <w:tabs>
          <w:tab w:val="left" w:pos="1418"/>
        </w:tabs>
        <w:spacing w:line="276" w:lineRule="auto"/>
        <w:jc w:val="both"/>
        <w:rPr>
          <w:rFonts w:ascii="Trebuchet MS" w:hAnsi="Trebuchet MS" w:cs="Arial"/>
          <w:vanish/>
          <w:sz w:val="22"/>
          <w:szCs w:val="20"/>
          <w:lang w:val="lt-LT"/>
        </w:rPr>
      </w:pPr>
    </w:p>
    <w:p w14:paraId="23A71632" w14:textId="77777777" w:rsidR="00447FAE" w:rsidRPr="003A440D" w:rsidRDefault="00447FAE" w:rsidP="00B85EA3">
      <w:pPr>
        <w:pStyle w:val="NoSpacing"/>
        <w:numPr>
          <w:ilvl w:val="1"/>
          <w:numId w:val="9"/>
        </w:numPr>
        <w:tabs>
          <w:tab w:val="left" w:pos="1418"/>
        </w:tabs>
        <w:spacing w:line="276" w:lineRule="auto"/>
        <w:ind w:left="0" w:firstLine="567"/>
        <w:jc w:val="both"/>
        <w:rPr>
          <w:rFonts w:cs="Arial"/>
          <w:szCs w:val="22"/>
          <w:lang w:val="lt-LT"/>
        </w:rPr>
      </w:pPr>
      <w:r w:rsidRPr="003A440D">
        <w:rPr>
          <w:rFonts w:cs="Arial"/>
          <w:szCs w:val="22"/>
          <w:lang w:val="lt-LT"/>
        </w:rPr>
        <w:t xml:space="preserve">Techniniame projekte pagal STR 1.04.04:2017 „Statinio projektavimas, projekto ekspertizė“ </w:t>
      </w:r>
      <w:r w:rsidRPr="003A440D">
        <w:rPr>
          <w:szCs w:val="22"/>
          <w:lang w:val="lt-LT"/>
        </w:rPr>
        <w:t>nuostatas parengti aplinkosaugos reikalavimus, įskaitant bet neapsiribojant reikalavimais pateiktais šiame skyriuje.</w:t>
      </w:r>
      <w:r w:rsidRPr="003A440D">
        <w:rPr>
          <w:rFonts w:cs="Arial"/>
          <w:szCs w:val="22"/>
          <w:lang w:val="lt-LT"/>
        </w:rPr>
        <w:t xml:space="preserve"> Techniniame projekte turi būti pateikti duomenys apie:</w:t>
      </w:r>
    </w:p>
    <w:p w14:paraId="5C0B473E" w14:textId="77777777" w:rsidR="00447FAE" w:rsidRPr="003A440D" w:rsidRDefault="00447FAE" w:rsidP="00B85EA3">
      <w:pPr>
        <w:pStyle w:val="NoSpacing"/>
        <w:numPr>
          <w:ilvl w:val="2"/>
          <w:numId w:val="9"/>
        </w:numPr>
        <w:tabs>
          <w:tab w:val="left" w:pos="1418"/>
        </w:tabs>
        <w:spacing w:line="276" w:lineRule="auto"/>
        <w:ind w:left="0" w:firstLine="567"/>
        <w:jc w:val="both"/>
        <w:rPr>
          <w:rFonts w:cstheme="minorHAnsi"/>
          <w:szCs w:val="22"/>
          <w:lang w:val="lt-LT"/>
        </w:rPr>
      </w:pPr>
      <w:r w:rsidRPr="003A440D">
        <w:rPr>
          <w:rFonts w:cstheme="minorHAnsi"/>
          <w:szCs w:val="22"/>
          <w:lang w:val="lt-LT"/>
        </w:rPr>
        <w:t>projekto įgyvendinimo metu ir eksploatavimo metu susidarysiančias pavojingas ir nepavojingas atliekas, nurodant jų pavadinimus, kodus ir jų kiekius, įskaitant demontuojamus PSO reikmėms nereikalingus įrenginius;</w:t>
      </w:r>
    </w:p>
    <w:p w14:paraId="140A30D3" w14:textId="7399FC8D" w:rsidR="00447FAE" w:rsidRPr="003A440D" w:rsidRDefault="00447FAE" w:rsidP="00444931">
      <w:pPr>
        <w:pStyle w:val="ListParagraph"/>
        <w:numPr>
          <w:ilvl w:val="2"/>
          <w:numId w:val="9"/>
        </w:numPr>
        <w:ind w:left="0" w:firstLine="567"/>
        <w:rPr>
          <w:rFonts w:ascii="Trebuchet MS" w:hAnsi="Trebuchet MS" w:cs="Arial"/>
          <w:sz w:val="22"/>
          <w:szCs w:val="22"/>
          <w:lang w:val="lt-LT"/>
        </w:rPr>
      </w:pPr>
      <w:r w:rsidRPr="003A440D">
        <w:rPr>
          <w:rFonts w:ascii="Trebuchet MS" w:hAnsi="Trebuchet MS" w:cs="Arial"/>
          <w:sz w:val="22"/>
          <w:szCs w:val="22"/>
          <w:lang w:val="lt-LT"/>
        </w:rPr>
        <w:t>aprašyti priemones, kurių turi imtis rangovas statybvietėje mažindamas triukšmą, oro ar grunto taršą bei kitus veiksnius žmonėms ir aplinkai</w:t>
      </w:r>
    </w:p>
    <w:p w14:paraId="65FFD35C" w14:textId="77777777" w:rsidR="00447FAE" w:rsidRPr="003A440D" w:rsidRDefault="00447FAE" w:rsidP="00B85EA3">
      <w:pPr>
        <w:pStyle w:val="NoSpacing"/>
        <w:numPr>
          <w:ilvl w:val="1"/>
          <w:numId w:val="9"/>
        </w:numPr>
        <w:tabs>
          <w:tab w:val="left" w:pos="1418"/>
        </w:tabs>
        <w:spacing w:line="276" w:lineRule="auto"/>
        <w:ind w:left="0" w:firstLine="567"/>
        <w:jc w:val="both"/>
        <w:rPr>
          <w:rFonts w:cs="Arial"/>
          <w:szCs w:val="22"/>
          <w:lang w:val="lt-LT"/>
        </w:rPr>
      </w:pPr>
      <w:r w:rsidRPr="003A440D">
        <w:rPr>
          <w:rFonts w:cs="Arial"/>
          <w:szCs w:val="22"/>
          <w:lang w:val="lt-LT"/>
        </w:rPr>
        <w:t>Rangovas</w:t>
      </w:r>
      <w:r w:rsidRPr="003A440D">
        <w:rPr>
          <w:b/>
          <w:szCs w:val="22"/>
          <w:lang w:val="lt-LT"/>
        </w:rPr>
        <w:t xml:space="preserve"> </w:t>
      </w:r>
      <w:r w:rsidRPr="003A440D">
        <w:rPr>
          <w:rFonts w:cs="Arial"/>
          <w:szCs w:val="22"/>
          <w:lang w:val="lt-LT"/>
        </w:rPr>
        <w:t>privalo:</w:t>
      </w:r>
    </w:p>
    <w:p w14:paraId="225C5FEB" w14:textId="265A2B4B" w:rsidR="00447FAE" w:rsidRPr="003A440D" w:rsidRDefault="00447FAE" w:rsidP="00B85EA3">
      <w:pPr>
        <w:pStyle w:val="NoSpacing"/>
        <w:numPr>
          <w:ilvl w:val="2"/>
          <w:numId w:val="9"/>
        </w:numPr>
        <w:tabs>
          <w:tab w:val="left" w:pos="1418"/>
        </w:tabs>
        <w:spacing w:line="276" w:lineRule="auto"/>
        <w:ind w:left="0" w:firstLine="567"/>
        <w:jc w:val="both"/>
        <w:rPr>
          <w:rFonts w:cs="Arial"/>
          <w:szCs w:val="22"/>
          <w:lang w:val="lt-LT"/>
        </w:rPr>
      </w:pPr>
      <w:r w:rsidRPr="003A440D">
        <w:rPr>
          <w:rFonts w:cs="Arial"/>
          <w:szCs w:val="22"/>
          <w:lang w:val="lt-LT"/>
        </w:rPr>
        <w:t>savo sąskaita, nepažeisdamas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teisės aktų nustatyta tvarka;</w:t>
      </w:r>
    </w:p>
    <w:p w14:paraId="6C3BB3FC" w14:textId="7784A3F5" w:rsidR="002F0EB9" w:rsidRPr="003A440D" w:rsidRDefault="002F0EB9" w:rsidP="00B85EA3">
      <w:pPr>
        <w:pStyle w:val="NoSpacing"/>
        <w:numPr>
          <w:ilvl w:val="2"/>
          <w:numId w:val="9"/>
        </w:numPr>
        <w:tabs>
          <w:tab w:val="left" w:pos="1418"/>
        </w:tabs>
        <w:spacing w:line="276" w:lineRule="auto"/>
        <w:ind w:left="0" w:firstLine="567"/>
        <w:jc w:val="both"/>
        <w:rPr>
          <w:rFonts w:cs="Arial"/>
          <w:szCs w:val="22"/>
          <w:lang w:val="lt-LT"/>
        </w:rPr>
      </w:pPr>
      <w:r w:rsidRPr="003A440D">
        <w:rPr>
          <w:rFonts w:cs="Arial"/>
          <w:szCs w:val="22"/>
          <w:lang w:val="lt-LT"/>
        </w:rPr>
        <w:t xml:space="preserve">pastačius projekto </w:t>
      </w:r>
      <w:r w:rsidR="00E73A70" w:rsidRPr="003A440D">
        <w:rPr>
          <w:rFonts w:cs="Arial"/>
          <w:szCs w:val="22"/>
          <w:lang w:val="lt-LT"/>
        </w:rPr>
        <w:t>apimtyje</w:t>
      </w:r>
      <w:r w:rsidRPr="003A440D">
        <w:rPr>
          <w:rFonts w:cs="Arial"/>
          <w:szCs w:val="22"/>
          <w:lang w:val="lt-LT"/>
        </w:rPr>
        <w:t xml:space="preserve"> numatytas triukšmo užtvaras atlikti ekvivalentinio triukšmo lygio matavimus gyvenamojoje aplinkoje veikiant visiems keitiklio ir transformatorių pastotės įrenginiams. Matavimus turi atlikti akredituota tokiai veiklai laboratorija. Matavimo planą su nurodytais darbo režimais, lai</w:t>
      </w:r>
      <w:r w:rsidR="005368A0" w:rsidRPr="003A440D">
        <w:rPr>
          <w:rFonts w:cs="Arial"/>
          <w:szCs w:val="22"/>
          <w:lang w:val="lt-LT"/>
        </w:rPr>
        <w:t xml:space="preserve">ku ir vietomis </w:t>
      </w:r>
      <w:proofErr w:type="spellStart"/>
      <w:r w:rsidRPr="003A440D">
        <w:rPr>
          <w:rFonts w:cs="Arial"/>
          <w:szCs w:val="22"/>
          <w:lang w:val="lt-LT"/>
        </w:rPr>
        <w:t>sudetinti</w:t>
      </w:r>
      <w:proofErr w:type="spellEnd"/>
      <w:r w:rsidRPr="003A440D">
        <w:rPr>
          <w:rFonts w:cs="Arial"/>
          <w:szCs w:val="22"/>
          <w:lang w:val="lt-LT"/>
        </w:rPr>
        <w:t xml:space="preserve"> su Užsakovu.</w:t>
      </w:r>
    </w:p>
    <w:p w14:paraId="2798DCE2" w14:textId="77777777" w:rsidR="00447FAE" w:rsidRPr="003A440D" w:rsidRDefault="00447FAE" w:rsidP="00B85EA3">
      <w:pPr>
        <w:pStyle w:val="NoSpacing"/>
        <w:numPr>
          <w:ilvl w:val="2"/>
          <w:numId w:val="9"/>
        </w:numPr>
        <w:tabs>
          <w:tab w:val="left" w:pos="1418"/>
        </w:tabs>
        <w:spacing w:line="276" w:lineRule="auto"/>
        <w:ind w:left="0" w:firstLine="567"/>
        <w:jc w:val="both"/>
        <w:rPr>
          <w:rFonts w:cs="Arial"/>
          <w:szCs w:val="22"/>
          <w:lang w:val="lt-LT"/>
        </w:rPr>
      </w:pPr>
      <w:r w:rsidRPr="003A440D">
        <w:rPr>
          <w:rFonts w:cs="Arial"/>
          <w:szCs w:val="22"/>
          <w:lang w:val="lt-LT"/>
        </w:rPr>
        <w:t xml:space="preserve">pateikti atliekų perdavimą patvirtinančius dokumentus techninę priežiūrą vykdantiems asmenims. Objekto techninio įvertinimo komisijai pateikti bendrą objekte susidariusių atliekų ataskaitą, </w:t>
      </w:r>
      <w:r w:rsidRPr="003A440D">
        <w:rPr>
          <w:rFonts w:cs="Arial"/>
          <w:szCs w:val="22"/>
          <w:lang w:val="lt-LT"/>
        </w:rPr>
        <w:lastRenderedPageBreak/>
        <w:t>ir atliekų perdavimą patvirtinančius dokumentus.  Dokumentuose turi būti nurodytas statomo objekto pavadinimas ir adresas;</w:t>
      </w:r>
    </w:p>
    <w:p w14:paraId="153CF3D6" w14:textId="57344185" w:rsidR="004A5E93" w:rsidRPr="003A440D" w:rsidRDefault="004A5E93" w:rsidP="00B85EA3">
      <w:pPr>
        <w:pStyle w:val="NoSpacing"/>
        <w:numPr>
          <w:ilvl w:val="2"/>
          <w:numId w:val="9"/>
        </w:numPr>
        <w:tabs>
          <w:tab w:val="left" w:pos="1418"/>
        </w:tabs>
        <w:spacing w:line="276" w:lineRule="auto"/>
        <w:ind w:left="0" w:firstLine="567"/>
        <w:jc w:val="both"/>
        <w:rPr>
          <w:rFonts w:cs="Arial"/>
          <w:kern w:val="1"/>
          <w:szCs w:val="20"/>
          <w:lang w:val="lt-LT" w:eastAsia="ar-SA"/>
        </w:rPr>
      </w:pPr>
      <w:r w:rsidRPr="003A440D">
        <w:rPr>
          <w:rFonts w:cs="Arial"/>
          <w:szCs w:val="20"/>
          <w:lang w:val="lt-LT"/>
        </w:rPr>
        <w:t>vykdyti</w:t>
      </w:r>
      <w:r w:rsidRPr="003A440D">
        <w:rPr>
          <w:rFonts w:cs="Arial"/>
          <w:kern w:val="1"/>
          <w:szCs w:val="20"/>
          <w:lang w:val="lt-LT" w:eastAsia="ar-SA"/>
        </w:rPr>
        <w:t xml:space="preserve"> importuojamos apmokestinamosios pakuotės apskaitą  „Pakuočių ir pakuočių atliekų tvarkymo įstatymo“, „Atliekų tvarkymo įstatymo” ir kitų teisės aktų nustatyta tvarka. </w:t>
      </w:r>
      <w:r w:rsidRPr="003A440D">
        <w:rPr>
          <w:rFonts w:cs="Arial"/>
          <w:szCs w:val="20"/>
          <w:lang w:val="lt-LT"/>
        </w:rPr>
        <w:t>Pateikti</w:t>
      </w:r>
      <w:r w:rsidR="00005BC5" w:rsidRPr="003A440D">
        <w:rPr>
          <w:rFonts w:cs="Arial"/>
          <w:szCs w:val="20"/>
          <w:lang w:val="lt-LT"/>
        </w:rPr>
        <w:t xml:space="preserve"> PSO</w:t>
      </w:r>
      <w:r w:rsidRPr="003A440D">
        <w:rPr>
          <w:rFonts w:cs="Arial"/>
          <w:szCs w:val="20"/>
          <w:lang w:val="lt-LT"/>
        </w:rPr>
        <w:t xml:space="preserve"> parengtas ataskaitas, ir, jei būtina, šių ataskaitų pagrindu, parengti mokesčių deklaraciją ir sumokėti mokesčius</w:t>
      </w:r>
      <w:r w:rsidRPr="003A440D">
        <w:rPr>
          <w:rFonts w:cs="Arial"/>
          <w:kern w:val="1"/>
          <w:szCs w:val="20"/>
          <w:lang w:val="lt-LT" w:eastAsia="ar-SA"/>
        </w:rPr>
        <w:t>;</w:t>
      </w:r>
    </w:p>
    <w:p w14:paraId="0AC26409" w14:textId="1EFEF8D8" w:rsidR="00871617" w:rsidRPr="003A440D" w:rsidRDefault="00871617" w:rsidP="00122FBB">
      <w:pPr>
        <w:pStyle w:val="NoSpacing"/>
        <w:numPr>
          <w:ilvl w:val="1"/>
          <w:numId w:val="9"/>
        </w:numPr>
        <w:tabs>
          <w:tab w:val="left" w:pos="1418"/>
        </w:tabs>
        <w:spacing w:line="276" w:lineRule="auto"/>
        <w:ind w:left="0" w:firstLine="567"/>
        <w:jc w:val="both"/>
        <w:rPr>
          <w:rFonts w:cs="Arial"/>
          <w:kern w:val="1"/>
          <w:szCs w:val="20"/>
          <w:lang w:val="lt-LT" w:eastAsia="ar-SA"/>
        </w:rPr>
      </w:pPr>
      <w:r w:rsidRPr="003A440D">
        <w:rPr>
          <w:rFonts w:cs="Arial"/>
          <w:szCs w:val="20"/>
          <w:lang w:val="lt-LT"/>
        </w:rPr>
        <w:t>Techniniame projekte numatyti projektinius sprendinius, nustatančius technines priemones, darbų metodus, užtikrinant darbuotojų saugą ir sveikatą.</w:t>
      </w:r>
    </w:p>
    <w:p w14:paraId="42A12C05" w14:textId="77777777" w:rsidR="00B85EA3" w:rsidRPr="00444931" w:rsidRDefault="00B85EA3" w:rsidP="00B85EA3">
      <w:pPr>
        <w:pStyle w:val="NoSpacing"/>
        <w:tabs>
          <w:tab w:val="left" w:pos="1418"/>
        </w:tabs>
        <w:spacing w:line="276" w:lineRule="auto"/>
        <w:ind w:left="567" w:firstLine="0"/>
        <w:jc w:val="both"/>
        <w:rPr>
          <w:rFonts w:cs="Arial"/>
          <w:color w:val="FF0000"/>
          <w:sz w:val="28"/>
          <w:lang w:val="lt-LT"/>
        </w:rPr>
      </w:pPr>
    </w:p>
    <w:bookmarkEnd w:id="33"/>
    <w:p w14:paraId="27254E77" w14:textId="7F303EF3" w:rsidR="00AE1315" w:rsidRPr="00813FD2" w:rsidRDefault="00AE1315" w:rsidP="00AE1315">
      <w:pPr>
        <w:pStyle w:val="NoSpacing"/>
        <w:tabs>
          <w:tab w:val="left" w:pos="1418"/>
        </w:tabs>
        <w:spacing w:line="276" w:lineRule="auto"/>
        <w:ind w:left="567" w:firstLine="0"/>
        <w:jc w:val="both"/>
        <w:rPr>
          <w:rFonts w:cs="Arial"/>
          <w:szCs w:val="20"/>
          <w:lang w:val="en-US"/>
        </w:rPr>
      </w:pPr>
    </w:p>
    <w:p w14:paraId="08001FDE" w14:textId="2C8BD2DD" w:rsidR="009F6A4D" w:rsidRPr="00F90919" w:rsidRDefault="009F6A4D" w:rsidP="009F6A4D">
      <w:pPr>
        <w:pStyle w:val="Heading1"/>
        <w:numPr>
          <w:ilvl w:val="0"/>
          <w:numId w:val="1"/>
        </w:numPr>
        <w:spacing w:before="120" w:after="120"/>
        <w:ind w:firstLine="567"/>
        <w:rPr>
          <w:lang w:val="lt-LT"/>
        </w:rPr>
      </w:pPr>
      <w:bookmarkStart w:id="38" w:name="_Toc456176969"/>
      <w:bookmarkStart w:id="39" w:name="_Toc60063885"/>
      <w:r w:rsidRPr="00F90919">
        <w:rPr>
          <w:lang w:val="lt-LT"/>
        </w:rPr>
        <w:t>PRIEDAI</w:t>
      </w:r>
      <w:bookmarkEnd w:id="38"/>
      <w:bookmarkEnd w:id="39"/>
    </w:p>
    <w:sdt>
      <w:sdtPr>
        <w:rPr>
          <w:rFonts w:ascii="Trebuchet MS" w:hAnsi="Trebuchet MS"/>
          <w:sz w:val="22"/>
          <w:szCs w:val="22"/>
          <w:lang w:val="lt-LT"/>
        </w:rPr>
        <w:id w:val="824789511"/>
        <w:docPartObj>
          <w:docPartGallery w:val="Bibliographies"/>
          <w:docPartUnique/>
        </w:docPartObj>
      </w:sdtPr>
      <w:sdtEndPr/>
      <w:sdtContent>
        <w:sdt>
          <w:sdtPr>
            <w:rPr>
              <w:rFonts w:ascii="Trebuchet MS" w:hAnsi="Trebuchet MS"/>
              <w:sz w:val="22"/>
              <w:szCs w:val="22"/>
              <w:lang w:val="lt-LT"/>
            </w:rPr>
            <w:id w:val="111145805"/>
            <w:bibliography/>
          </w:sdtPr>
          <w:sdtEndPr/>
          <w:sdtContent>
            <w:p w14:paraId="70A45D7E" w14:textId="14BDE7C9" w:rsidR="00A85A0F" w:rsidRPr="00F90919" w:rsidRDefault="00B47A8B" w:rsidP="00A85A0F">
              <w:pPr>
                <w:pStyle w:val="Bibliography"/>
                <w:numPr>
                  <w:ilvl w:val="3"/>
                  <w:numId w:val="1"/>
                </w:numPr>
                <w:tabs>
                  <w:tab w:val="left" w:pos="0"/>
                  <w:tab w:val="left" w:pos="284"/>
                  <w:tab w:val="left" w:pos="426"/>
                </w:tabs>
                <w:ind w:left="0" w:firstLine="0"/>
                <w:jc w:val="both"/>
                <w:rPr>
                  <w:rFonts w:ascii="Trebuchet MS" w:hAnsi="Trebuchet MS" w:cstheme="minorHAnsi"/>
                  <w:sz w:val="22"/>
                  <w:szCs w:val="22"/>
                  <w:lang w:val="en-US"/>
                </w:rPr>
              </w:pPr>
              <w:r w:rsidRPr="00F90919">
                <w:rPr>
                  <w:rFonts w:ascii="Trebuchet MS" w:hAnsi="Trebuchet MS" w:cstheme="minorHAnsi"/>
                  <w:sz w:val="22"/>
                  <w:szCs w:val="22"/>
                  <w:lang w:val="lt-LT"/>
                </w:rPr>
                <w:t>Techninė specifikacija</w:t>
              </w:r>
              <w:r w:rsidR="00A85A0F" w:rsidRPr="00F90919">
                <w:rPr>
                  <w:rFonts w:ascii="Trebuchet MS" w:hAnsi="Trebuchet MS" w:cstheme="minorHAnsi"/>
                  <w:sz w:val="22"/>
                  <w:szCs w:val="22"/>
                  <w:lang w:val="lt-LT"/>
                </w:rPr>
                <w:t xml:space="preserve"> su priedais</w:t>
              </w:r>
              <w:r w:rsidRPr="00F90919">
                <w:rPr>
                  <w:rFonts w:ascii="Trebuchet MS" w:hAnsi="Trebuchet MS" w:cstheme="minorHAnsi"/>
                  <w:sz w:val="22"/>
                  <w:szCs w:val="22"/>
                  <w:lang w:val="lt-LT"/>
                </w:rPr>
                <w:t xml:space="preserve">, </w:t>
              </w:r>
              <w:r w:rsidRPr="00F90919">
                <w:rPr>
                  <w:rFonts w:ascii="Trebuchet MS" w:hAnsi="Trebuchet MS" w:cstheme="minorHAnsi"/>
                  <w:sz w:val="22"/>
                  <w:szCs w:val="22"/>
                  <w:lang w:val="en-US"/>
                </w:rPr>
                <w:t xml:space="preserve">4 </w:t>
              </w:r>
              <w:proofErr w:type="spellStart"/>
              <w:r w:rsidRPr="00F90919">
                <w:rPr>
                  <w:rFonts w:ascii="Trebuchet MS" w:hAnsi="Trebuchet MS" w:cstheme="minorHAnsi"/>
                  <w:sz w:val="22"/>
                  <w:szCs w:val="22"/>
                  <w:lang w:val="en-US"/>
                </w:rPr>
                <w:t>lapai</w:t>
              </w:r>
              <w:proofErr w:type="spellEnd"/>
              <w:r w:rsidRPr="00F90919">
                <w:rPr>
                  <w:rFonts w:ascii="Trebuchet MS" w:hAnsi="Trebuchet MS" w:cstheme="minorHAnsi"/>
                  <w:sz w:val="22"/>
                  <w:szCs w:val="22"/>
                  <w:lang w:val="en-US"/>
                </w:rPr>
                <w:t>.</w:t>
              </w:r>
            </w:p>
            <w:p w14:paraId="60D1B598" w14:textId="2A0D4773" w:rsidR="00572F7A" w:rsidRPr="00F90919" w:rsidRDefault="00572F7A" w:rsidP="00572F7A">
              <w:pPr>
                <w:pStyle w:val="ListParagraph"/>
                <w:numPr>
                  <w:ilvl w:val="3"/>
                  <w:numId w:val="1"/>
                </w:numPr>
                <w:tabs>
                  <w:tab w:val="left" w:pos="284"/>
                  <w:tab w:val="left" w:pos="426"/>
                  <w:tab w:val="left" w:pos="851"/>
                </w:tabs>
                <w:ind w:left="0" w:firstLine="0"/>
                <w:rPr>
                  <w:rFonts w:ascii="Trebuchet MS" w:hAnsi="Trebuchet MS" w:cstheme="minorHAnsi"/>
                  <w:sz w:val="22"/>
                  <w:szCs w:val="22"/>
                  <w:lang w:val="en-US"/>
                </w:rPr>
              </w:pPr>
              <w:r w:rsidRPr="00F90919">
                <w:rPr>
                  <w:rFonts w:ascii="Trebuchet MS" w:hAnsi="Trebuchet MS" w:cstheme="minorHAnsi"/>
                  <w:sz w:val="22"/>
                  <w:szCs w:val="22"/>
                  <w:lang w:val="lt-LT"/>
                </w:rPr>
                <w:t>Tipinė darbų-atjungimų grafiko forma-pavyzdys.</w:t>
              </w:r>
            </w:p>
            <w:p w14:paraId="5612173F" w14:textId="36CB81C9" w:rsidR="00A85A0F" w:rsidRPr="00F90919" w:rsidRDefault="00A85A0F" w:rsidP="00A85A0F">
              <w:pPr>
                <w:pStyle w:val="Bibliography"/>
                <w:numPr>
                  <w:ilvl w:val="3"/>
                  <w:numId w:val="1"/>
                </w:numPr>
                <w:tabs>
                  <w:tab w:val="left" w:pos="0"/>
                  <w:tab w:val="left" w:pos="284"/>
                  <w:tab w:val="left" w:pos="426"/>
                </w:tabs>
                <w:ind w:left="0" w:firstLine="0"/>
                <w:jc w:val="both"/>
                <w:rPr>
                  <w:rFonts w:ascii="Trebuchet MS" w:hAnsi="Trebuchet MS" w:cstheme="minorHAnsi"/>
                  <w:sz w:val="22"/>
                  <w:szCs w:val="22"/>
                </w:rPr>
              </w:pPr>
              <w:proofErr w:type="spellStart"/>
              <w:r w:rsidRPr="00F90919">
                <w:rPr>
                  <w:rFonts w:ascii="Trebuchet MS" w:hAnsi="Trebuchet MS" w:cstheme="minorHAnsi"/>
                  <w:sz w:val="22"/>
                  <w:szCs w:val="22"/>
                </w:rPr>
                <w:t>Reikalavimai</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dokumentacijai</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techninio</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vertinimo</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komisijai</w:t>
              </w:r>
              <w:proofErr w:type="spellEnd"/>
              <w:r w:rsidR="00572F7A" w:rsidRPr="00F90919">
                <w:rPr>
                  <w:rFonts w:ascii="Trebuchet MS" w:hAnsi="Trebuchet MS" w:cstheme="minorHAnsi"/>
                  <w:sz w:val="22"/>
                  <w:szCs w:val="22"/>
                </w:rPr>
                <w:t>.</w:t>
              </w:r>
            </w:p>
            <w:p w14:paraId="279796C6" w14:textId="14099C99" w:rsidR="00572F7A" w:rsidRPr="00F90919" w:rsidRDefault="00572F7A" w:rsidP="00572F7A">
              <w:pPr>
                <w:pStyle w:val="ListParagraph"/>
                <w:numPr>
                  <w:ilvl w:val="3"/>
                  <w:numId w:val="1"/>
                </w:numPr>
                <w:ind w:left="284" w:hanging="284"/>
                <w:rPr>
                  <w:rFonts w:ascii="Trebuchet MS" w:hAnsi="Trebuchet MS" w:cstheme="minorHAnsi"/>
                  <w:sz w:val="22"/>
                  <w:szCs w:val="22"/>
                </w:rPr>
              </w:pPr>
              <w:proofErr w:type="spellStart"/>
              <w:r w:rsidRPr="00F90919">
                <w:rPr>
                  <w:rFonts w:ascii="Trebuchet MS" w:hAnsi="Trebuchet MS" w:cstheme="minorHAnsi"/>
                  <w:sz w:val="22"/>
                  <w:szCs w:val="22"/>
                </w:rPr>
                <w:t>Reikalavimai</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dokumentacijai</w:t>
              </w:r>
              <w:proofErr w:type="spellEnd"/>
              <w:r w:rsidRPr="00F90919">
                <w:rPr>
                  <w:rFonts w:ascii="Trebuchet MS" w:hAnsi="Trebuchet MS" w:cstheme="minorHAnsi"/>
                  <w:sz w:val="22"/>
                  <w:szCs w:val="22"/>
                </w:rPr>
                <w:t xml:space="preserve"> </w:t>
              </w:r>
              <w:r w:rsidRPr="00F90919">
                <w:rPr>
                  <w:rFonts w:ascii="Trebuchet MS" w:hAnsi="Trebuchet MS" w:cstheme="minorHAnsi"/>
                  <w:sz w:val="22"/>
                  <w:szCs w:val="22"/>
                  <w:lang w:val="lt-LT"/>
                </w:rPr>
                <w:t>statybos užbaigimo komisijai.</w:t>
              </w:r>
            </w:p>
            <w:p w14:paraId="60013BA4" w14:textId="06F0EBE6" w:rsidR="000719E8" w:rsidRPr="00F90919" w:rsidRDefault="000719E8" w:rsidP="00A85A0F">
              <w:pPr>
                <w:pStyle w:val="Bibliography"/>
                <w:numPr>
                  <w:ilvl w:val="3"/>
                  <w:numId w:val="1"/>
                </w:numPr>
                <w:tabs>
                  <w:tab w:val="left" w:pos="0"/>
                  <w:tab w:val="left" w:pos="284"/>
                  <w:tab w:val="left" w:pos="426"/>
                </w:tabs>
                <w:ind w:left="0" w:firstLine="0"/>
                <w:jc w:val="both"/>
                <w:rPr>
                  <w:rFonts w:ascii="Trebuchet MS" w:hAnsi="Trebuchet MS" w:cstheme="minorHAnsi"/>
                  <w:sz w:val="22"/>
                  <w:szCs w:val="22"/>
                  <w:lang w:val="lt-LT"/>
                </w:rPr>
              </w:pPr>
              <w:r w:rsidRPr="00F90919">
                <w:rPr>
                  <w:rFonts w:ascii="Trebuchet MS" w:hAnsi="Trebuchet MS" w:cstheme="minorHAnsi"/>
                  <w:sz w:val="22"/>
                  <w:szCs w:val="22"/>
                  <w:lang w:val="lt-LT"/>
                </w:rPr>
                <w:t>Informaciniam saugumui taikomi reikalavimai pateikiami</w:t>
              </w:r>
            </w:p>
            <w:p w14:paraId="5B3C7148" w14:textId="0E2573AF" w:rsidR="000719E8" w:rsidRPr="00F90919" w:rsidRDefault="000719E8" w:rsidP="000719E8">
              <w:pPr>
                <w:pStyle w:val="ListParagraph"/>
                <w:numPr>
                  <w:ilvl w:val="3"/>
                  <w:numId w:val="1"/>
                </w:numPr>
                <w:tabs>
                  <w:tab w:val="left" w:pos="142"/>
                  <w:tab w:val="left" w:pos="284"/>
                </w:tabs>
                <w:ind w:left="0" w:firstLine="0"/>
                <w:rPr>
                  <w:rFonts w:ascii="Trebuchet MS" w:hAnsi="Trebuchet MS" w:cstheme="minorHAnsi"/>
                  <w:sz w:val="22"/>
                  <w:szCs w:val="22"/>
                  <w:lang w:val="lt-LT"/>
                </w:rPr>
              </w:pPr>
              <w:r w:rsidRPr="00F90919">
                <w:rPr>
                  <w:rFonts w:ascii="Trebuchet MS" w:hAnsi="Trebuchet MS" w:cstheme="minorHAnsi"/>
                  <w:sz w:val="22"/>
                  <w:szCs w:val="22"/>
                  <w:lang w:val="lt-LT"/>
                </w:rPr>
                <w:t xml:space="preserve">Techniniai reikalavimai </w:t>
              </w:r>
              <w:proofErr w:type="spellStart"/>
              <w:r w:rsidRPr="00F90919">
                <w:rPr>
                  <w:rFonts w:ascii="Trebuchet MS" w:hAnsi="Trebuchet MS" w:cstheme="minorHAnsi"/>
                  <w:sz w:val="22"/>
                  <w:szCs w:val="22"/>
                  <w:lang w:val="lt-LT"/>
                </w:rPr>
                <w:t>Laikančiom</w:t>
              </w:r>
              <w:proofErr w:type="spellEnd"/>
              <w:r w:rsidRPr="00F90919">
                <w:rPr>
                  <w:rFonts w:ascii="Trebuchet MS" w:hAnsi="Trebuchet MS" w:cstheme="minorHAnsi"/>
                  <w:sz w:val="22"/>
                  <w:szCs w:val="22"/>
                  <w:lang w:val="lt-LT"/>
                </w:rPr>
                <w:t xml:space="preserve"> </w:t>
              </w:r>
              <w:proofErr w:type="spellStart"/>
              <w:r w:rsidRPr="00F90919">
                <w:rPr>
                  <w:rFonts w:ascii="Trebuchet MS" w:hAnsi="Trebuchet MS" w:cstheme="minorHAnsi"/>
                  <w:sz w:val="22"/>
                  <w:szCs w:val="22"/>
                  <w:lang w:val="lt-LT"/>
                </w:rPr>
                <w:t>plieninėm</w:t>
              </w:r>
              <w:proofErr w:type="spellEnd"/>
              <w:r w:rsidRPr="00F90919">
                <w:rPr>
                  <w:rFonts w:ascii="Trebuchet MS" w:hAnsi="Trebuchet MS" w:cstheme="minorHAnsi"/>
                  <w:sz w:val="22"/>
                  <w:szCs w:val="22"/>
                  <w:lang w:val="lt-LT"/>
                </w:rPr>
                <w:t xml:space="preserve"> metalo konstrukcijom.</w:t>
              </w:r>
            </w:p>
            <w:p w14:paraId="73D26E65" w14:textId="7ADC9FD5" w:rsidR="000719E8" w:rsidRPr="00F90919" w:rsidRDefault="000719E8" w:rsidP="000719E8">
              <w:pPr>
                <w:pStyle w:val="ListParagraph"/>
                <w:numPr>
                  <w:ilvl w:val="3"/>
                  <w:numId w:val="1"/>
                </w:numPr>
                <w:tabs>
                  <w:tab w:val="left" w:pos="142"/>
                  <w:tab w:val="left" w:pos="284"/>
                </w:tabs>
                <w:ind w:left="0" w:firstLine="0"/>
                <w:rPr>
                  <w:rFonts w:ascii="Trebuchet MS" w:hAnsi="Trebuchet MS" w:cstheme="minorHAnsi"/>
                  <w:sz w:val="22"/>
                  <w:szCs w:val="22"/>
                  <w:lang w:val="lt-LT"/>
                </w:rPr>
              </w:pPr>
              <w:r w:rsidRPr="00F90919">
                <w:rPr>
                  <w:rFonts w:ascii="Trebuchet MS" w:hAnsi="Trebuchet MS" w:cstheme="minorHAnsi"/>
                  <w:sz w:val="22"/>
                  <w:szCs w:val="22"/>
                  <w:lang w:val="lt-LT"/>
                </w:rPr>
                <w:t>Techniniai reikalavimai plieninių konstrukcijų dengimo cinku karštuoju būdu.</w:t>
              </w:r>
            </w:p>
            <w:p w14:paraId="6BB221D0" w14:textId="3BE41328" w:rsidR="00FA2154" w:rsidRDefault="00572F7A" w:rsidP="007E1045">
              <w:pPr>
                <w:pStyle w:val="Bibliography"/>
                <w:numPr>
                  <w:ilvl w:val="3"/>
                  <w:numId w:val="1"/>
                </w:numPr>
                <w:tabs>
                  <w:tab w:val="left" w:pos="0"/>
                  <w:tab w:val="left" w:pos="284"/>
                  <w:tab w:val="left" w:pos="426"/>
                </w:tabs>
                <w:ind w:left="0" w:firstLine="0"/>
                <w:jc w:val="both"/>
                <w:rPr>
                  <w:rFonts w:ascii="Trebuchet MS" w:hAnsi="Trebuchet MS" w:cstheme="minorHAnsi"/>
                  <w:sz w:val="22"/>
                  <w:szCs w:val="22"/>
                </w:rPr>
              </w:pPr>
              <w:proofErr w:type="spellStart"/>
              <w:r w:rsidRPr="00F90919">
                <w:rPr>
                  <w:rFonts w:ascii="Trebuchet MS" w:hAnsi="Trebuchet MS" w:cstheme="minorHAnsi"/>
                  <w:sz w:val="22"/>
                  <w:szCs w:val="22"/>
                </w:rPr>
                <w:t>Rangovų</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saugaus</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darbo</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organizavimo</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ir</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vykdymo</w:t>
              </w:r>
              <w:proofErr w:type="spellEnd"/>
              <w:r w:rsidRPr="00F90919">
                <w:rPr>
                  <w:rFonts w:ascii="Trebuchet MS" w:hAnsi="Trebuchet MS" w:cstheme="minorHAnsi"/>
                  <w:sz w:val="22"/>
                  <w:szCs w:val="22"/>
                </w:rPr>
                <w:t xml:space="preserve"> LITGRID AB </w:t>
              </w:r>
              <w:proofErr w:type="spellStart"/>
              <w:r w:rsidRPr="00F90919">
                <w:rPr>
                  <w:rFonts w:ascii="Trebuchet MS" w:hAnsi="Trebuchet MS" w:cstheme="minorHAnsi"/>
                  <w:sz w:val="22"/>
                  <w:szCs w:val="22"/>
                </w:rPr>
                <w:t>objektuose</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tvarkos</w:t>
              </w:r>
              <w:proofErr w:type="spellEnd"/>
              <w:r w:rsidRPr="00F90919">
                <w:rPr>
                  <w:rFonts w:ascii="Trebuchet MS" w:hAnsi="Trebuchet MS" w:cstheme="minorHAnsi"/>
                  <w:sz w:val="22"/>
                  <w:szCs w:val="22"/>
                </w:rPr>
                <w:t xml:space="preserve"> </w:t>
              </w:r>
              <w:proofErr w:type="spellStart"/>
              <w:r w:rsidRPr="00F90919">
                <w:rPr>
                  <w:rFonts w:ascii="Trebuchet MS" w:hAnsi="Trebuchet MS" w:cstheme="minorHAnsi"/>
                  <w:sz w:val="22"/>
                  <w:szCs w:val="22"/>
                </w:rPr>
                <w:t>aprašas</w:t>
              </w:r>
              <w:proofErr w:type="spellEnd"/>
              <w:r w:rsidR="00B449E0">
                <w:rPr>
                  <w:rFonts w:ascii="Trebuchet MS" w:hAnsi="Trebuchet MS" w:cstheme="minorHAnsi"/>
                  <w:sz w:val="22"/>
                  <w:szCs w:val="22"/>
                </w:rPr>
                <w:t>.</w:t>
              </w:r>
            </w:p>
            <w:p w14:paraId="37BFB7A7" w14:textId="5A76F670" w:rsidR="00B449E0" w:rsidRPr="00B449E0" w:rsidRDefault="00B449E0" w:rsidP="00B449E0">
              <w:pPr>
                <w:pStyle w:val="ListParagraph"/>
                <w:numPr>
                  <w:ilvl w:val="3"/>
                  <w:numId w:val="1"/>
                </w:numPr>
                <w:tabs>
                  <w:tab w:val="left" w:pos="284"/>
                  <w:tab w:val="left" w:pos="426"/>
                </w:tabs>
                <w:ind w:left="0" w:firstLine="0"/>
                <w:rPr>
                  <w:rFonts w:ascii="Trebuchet MS" w:hAnsi="Trebuchet MS"/>
                  <w:sz w:val="22"/>
                  <w:szCs w:val="22"/>
                </w:rPr>
              </w:pPr>
              <w:proofErr w:type="spellStart"/>
              <w:r w:rsidRPr="00B449E0">
                <w:rPr>
                  <w:rFonts w:ascii="Trebuchet MS" w:hAnsi="Trebuchet MS"/>
                  <w:sz w:val="22"/>
                  <w:szCs w:val="22"/>
                </w:rPr>
                <w:t>Reikalavimai</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techninio</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projekto</w:t>
              </w:r>
              <w:proofErr w:type="spellEnd"/>
              <w:r w:rsidRPr="00B449E0">
                <w:rPr>
                  <w:rFonts w:ascii="Trebuchet MS" w:hAnsi="Trebuchet MS"/>
                  <w:sz w:val="22"/>
                  <w:szCs w:val="22"/>
                </w:rPr>
                <w:t xml:space="preserve"> </w:t>
              </w:r>
              <w:proofErr w:type="spellStart"/>
              <w:r w:rsidRPr="00B449E0">
                <w:rPr>
                  <w:rFonts w:ascii="Trebuchet MS" w:hAnsi="Trebuchet MS"/>
                  <w:sz w:val="22"/>
                  <w:szCs w:val="22"/>
                </w:rPr>
                <w:t>sud</w:t>
              </w:r>
              <w:r w:rsidRPr="00B449E0">
                <w:rPr>
                  <w:rFonts w:ascii="Trebuchet MS" w:hAnsi="Trebuchet MS"/>
                  <w:sz w:val="22"/>
                  <w:szCs w:val="22"/>
                  <w:lang w:val="lt-LT"/>
                </w:rPr>
                <w:t>ėčiai</w:t>
              </w:r>
              <w:proofErr w:type="spellEnd"/>
              <w:r w:rsidRPr="00B449E0">
                <w:rPr>
                  <w:rFonts w:ascii="Trebuchet MS" w:hAnsi="Trebuchet MS"/>
                  <w:sz w:val="22"/>
                  <w:szCs w:val="22"/>
                  <w:lang w:val="lt-LT"/>
                </w:rPr>
                <w:t>.</w:t>
              </w:r>
            </w:p>
            <w:p w14:paraId="74F1D1C9" w14:textId="4A70BA4A" w:rsidR="00B449E0" w:rsidRPr="00B449E0" w:rsidRDefault="00B449E0" w:rsidP="00B449E0"/>
            <w:p w14:paraId="7AD1616E" w14:textId="0015CB23" w:rsidR="009F6A4D" w:rsidRPr="00305757" w:rsidRDefault="00095853" w:rsidP="00305757">
              <w:pPr>
                <w:rPr>
                  <w:lang w:val="en-US"/>
                </w:rPr>
              </w:pPr>
            </w:p>
          </w:sdtContent>
        </w:sdt>
      </w:sdtContent>
    </w:sdt>
    <w:bookmarkEnd w:id="34"/>
    <w:bookmarkEnd w:id="35"/>
    <w:bookmarkEnd w:id="36"/>
    <w:p w14:paraId="78EBDF9E" w14:textId="77777777" w:rsidR="009F6A4D" w:rsidRPr="00F90919" w:rsidRDefault="009F6A4D" w:rsidP="00AE1315">
      <w:pPr>
        <w:pStyle w:val="NoSpacing"/>
        <w:tabs>
          <w:tab w:val="left" w:pos="1418"/>
        </w:tabs>
        <w:spacing w:line="276" w:lineRule="auto"/>
        <w:ind w:left="567" w:firstLine="0"/>
        <w:jc w:val="both"/>
        <w:rPr>
          <w:rFonts w:cs="Arial"/>
          <w:szCs w:val="20"/>
          <w:lang w:val="en-US"/>
        </w:rPr>
      </w:pPr>
    </w:p>
    <w:sectPr w:rsidR="009F6A4D" w:rsidRPr="00F90919" w:rsidSect="00AA48F0">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BD182" w14:textId="77777777" w:rsidR="00095853" w:rsidRDefault="00095853" w:rsidP="00EF30E4">
      <w:pPr>
        <w:pStyle w:val="antraste"/>
      </w:pPr>
      <w:r>
        <w:separator/>
      </w:r>
    </w:p>
  </w:endnote>
  <w:endnote w:type="continuationSeparator" w:id="0">
    <w:p w14:paraId="210E814A" w14:textId="77777777" w:rsidR="00095853" w:rsidRDefault="00095853" w:rsidP="00EF30E4">
      <w:pPr>
        <w:pStyle w:val="antraste"/>
      </w:pPr>
      <w:r>
        <w:continuationSeparator/>
      </w:r>
    </w:p>
  </w:endnote>
  <w:endnote w:type="continuationNotice" w:id="1">
    <w:p w14:paraId="6820EF21" w14:textId="77777777" w:rsidR="00095853" w:rsidRDefault="00095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F0F6" w14:textId="77777777" w:rsidR="00116C2C" w:rsidRDefault="00116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9457771"/>
      <w:docPartObj>
        <w:docPartGallery w:val="Page Numbers (Bottom of Page)"/>
        <w:docPartUnique/>
      </w:docPartObj>
    </w:sdtPr>
    <w:sdtEndPr>
      <w:rPr>
        <w:rFonts w:ascii="Trebuchet MS" w:hAnsi="Trebuchet MS" w:cs="Arial"/>
        <w:noProof/>
        <w:sz w:val="22"/>
        <w:szCs w:val="20"/>
      </w:rPr>
    </w:sdtEndPr>
    <w:sdtContent>
      <w:p w14:paraId="7DEAD8AE" w14:textId="7834B300" w:rsidR="00F3121F" w:rsidRPr="00E07536" w:rsidRDefault="00F3121F">
        <w:pPr>
          <w:pStyle w:val="Footer"/>
          <w:jc w:val="right"/>
          <w:rPr>
            <w:rFonts w:ascii="Trebuchet MS" w:hAnsi="Trebuchet MS" w:cs="Arial"/>
            <w:sz w:val="22"/>
            <w:szCs w:val="20"/>
          </w:rPr>
        </w:pPr>
        <w:r w:rsidRPr="00E07536">
          <w:rPr>
            <w:rFonts w:ascii="Trebuchet MS" w:hAnsi="Trebuchet MS" w:cs="Arial"/>
            <w:sz w:val="22"/>
            <w:szCs w:val="20"/>
          </w:rPr>
          <w:fldChar w:fldCharType="begin"/>
        </w:r>
        <w:r w:rsidRPr="00E07536">
          <w:rPr>
            <w:rFonts w:ascii="Trebuchet MS" w:hAnsi="Trebuchet MS" w:cs="Arial"/>
            <w:sz w:val="22"/>
            <w:szCs w:val="20"/>
          </w:rPr>
          <w:instrText xml:space="preserve"> PAGE   \* MERGEFORMAT </w:instrText>
        </w:r>
        <w:r w:rsidRPr="00E07536">
          <w:rPr>
            <w:rFonts w:ascii="Trebuchet MS" w:hAnsi="Trebuchet MS" w:cs="Arial"/>
            <w:sz w:val="22"/>
            <w:szCs w:val="20"/>
          </w:rPr>
          <w:fldChar w:fldCharType="separate"/>
        </w:r>
        <w:r>
          <w:rPr>
            <w:rFonts w:ascii="Trebuchet MS" w:hAnsi="Trebuchet MS" w:cs="Arial"/>
            <w:noProof/>
            <w:sz w:val="22"/>
            <w:szCs w:val="20"/>
          </w:rPr>
          <w:t>21</w:t>
        </w:r>
        <w:r w:rsidRPr="00E07536">
          <w:rPr>
            <w:rFonts w:ascii="Trebuchet MS" w:hAnsi="Trebuchet MS" w:cs="Arial"/>
            <w:noProof/>
            <w:sz w:val="22"/>
            <w:szCs w:val="20"/>
          </w:rPr>
          <w:fldChar w:fldCharType="end"/>
        </w:r>
      </w:p>
    </w:sdtContent>
  </w:sdt>
  <w:p w14:paraId="3587886B" w14:textId="77777777" w:rsidR="00F3121F" w:rsidRDefault="00F3121F" w:rsidP="00A96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BEAEA" w14:textId="77777777" w:rsidR="00116C2C" w:rsidRDefault="0011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3054C" w14:textId="77777777" w:rsidR="00095853" w:rsidRDefault="00095853" w:rsidP="00EF30E4">
      <w:pPr>
        <w:pStyle w:val="antraste"/>
      </w:pPr>
      <w:r>
        <w:separator/>
      </w:r>
    </w:p>
  </w:footnote>
  <w:footnote w:type="continuationSeparator" w:id="0">
    <w:p w14:paraId="6C030FAD" w14:textId="77777777" w:rsidR="00095853" w:rsidRDefault="00095853" w:rsidP="00EF30E4">
      <w:pPr>
        <w:pStyle w:val="antraste"/>
      </w:pPr>
      <w:r>
        <w:continuationSeparator/>
      </w:r>
    </w:p>
  </w:footnote>
  <w:footnote w:type="continuationNotice" w:id="1">
    <w:p w14:paraId="7F483692" w14:textId="77777777" w:rsidR="00095853" w:rsidRDefault="00095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BEDE9" w14:textId="77777777" w:rsidR="00116C2C" w:rsidRDefault="00116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ED9F" w14:textId="586A40C2" w:rsidR="00F3121F" w:rsidRDefault="00F3121F" w:rsidP="00145BD8">
    <w:pPr>
      <w:pStyle w:val="Header"/>
      <w:jc w:val="right"/>
    </w:pPr>
  </w:p>
  <w:p w14:paraId="60641A07" w14:textId="63B93C1D" w:rsidR="00F3121F" w:rsidRPr="008E3DAB" w:rsidRDefault="008E3DAB" w:rsidP="008E3DAB">
    <w:pPr>
      <w:pStyle w:val="Header"/>
      <w:ind w:hanging="851"/>
      <w:jc w:val="both"/>
      <w:rPr>
        <w:rFonts w:ascii="Trebuchet MS" w:hAnsi="Trebuchet MS"/>
        <w:b/>
        <w:bCs/>
        <w:sz w:val="18"/>
        <w:szCs w:val="18"/>
      </w:rPr>
    </w:pPr>
    <w:bookmarkStart w:id="40" w:name="_Hlk60128572"/>
    <w:bookmarkStart w:id="41" w:name="_Hlk60128573"/>
    <w:r w:rsidRPr="008E3DAB">
      <w:rPr>
        <w:rFonts w:ascii="Trebuchet MS" w:hAnsi="Trebuchet MS" w:cs="Segoe UI"/>
        <w:b/>
        <w:bCs/>
        <w:color w:val="000000"/>
        <w:sz w:val="18"/>
        <w:szCs w:val="18"/>
        <w:lang w:val="lt-LT"/>
      </w:rPr>
      <w:t>PROJEKTO „</w:t>
    </w:r>
    <w:r w:rsidRPr="008E3DAB">
      <w:rPr>
        <w:rFonts w:ascii="Trebuchet MS" w:hAnsi="Trebuchet MS"/>
        <w:b/>
        <w:bCs/>
        <w:sz w:val="18"/>
        <w:szCs w:val="18"/>
        <w:lang w:val="lt-LT"/>
      </w:rPr>
      <w:t>TRIUKŠMO SLOPINANČIŲ PRIEMONIŲ DIEGIMAS ALYTAUS 330/400 KV ENERGETINIAME MAZGE</w:t>
    </w:r>
    <w:r w:rsidRPr="008E3DAB">
      <w:rPr>
        <w:rFonts w:ascii="Trebuchet MS" w:hAnsi="Trebuchet MS"/>
        <w:b/>
        <w:bCs/>
        <w:sz w:val="18"/>
        <w:szCs w:val="18"/>
        <w:lang w:val="lt-LT" w:eastAsia="lt-LT"/>
      </w:rPr>
      <w:t xml:space="preserve">”  </w:t>
    </w:r>
    <w:r w:rsidR="00F3121F" w:rsidRPr="008E3DAB">
      <w:rPr>
        <w:rFonts w:ascii="Trebuchet MS" w:hAnsi="Trebuchet MS"/>
        <w:b/>
        <w:bCs/>
        <w:sz w:val="18"/>
        <w:szCs w:val="18"/>
        <w:lang w:val="lt-LT" w:eastAsia="lt-LT"/>
      </w:rPr>
      <w:t>” Nr. PPKK2005</w:t>
    </w:r>
    <w:bookmarkEnd w:id="40"/>
    <w:bookmarkEnd w:id="4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9958" w14:textId="12779CC5" w:rsidR="00F3121F" w:rsidRDefault="00F3121F" w:rsidP="001116FF">
    <w:pPr>
      <w:pStyle w:val="Header"/>
    </w:pPr>
    <w:r>
      <w:rPr>
        <w:noProof/>
        <w:lang w:val="lt-LT"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17F5643"/>
    <w:multiLevelType w:val="multilevel"/>
    <w:tmpl w:val="8098D070"/>
    <w:lvl w:ilvl="0">
      <w:start w:val="1"/>
      <w:numFmt w:val="decimal"/>
      <w:suff w:val="space"/>
      <w:lvlText w:val="%1."/>
      <w:lvlJc w:val="left"/>
      <w:pPr>
        <w:ind w:left="0" w:firstLine="709"/>
      </w:pPr>
      <w:rPr>
        <w:rFonts w:ascii="Trebuchet MS" w:hAnsi="Trebuchet MS" w:hint="default"/>
        <w:b w:val="0"/>
        <w:color w:val="auto"/>
        <w:sz w:val="22"/>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0" w:firstLine="709"/>
      </w:pPr>
      <w:rPr>
        <w:rFonts w:ascii="Trebuchet MS" w:hAnsi="Trebuchet MS"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D25358"/>
    <w:multiLevelType w:val="hybridMultilevel"/>
    <w:tmpl w:val="4FC6BB60"/>
    <w:lvl w:ilvl="0" w:tplc="0427000D">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6761BD6"/>
    <w:multiLevelType w:val="multilevel"/>
    <w:tmpl w:val="DF9CFDCA"/>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FE0404"/>
    <w:multiLevelType w:val="multilevel"/>
    <w:tmpl w:val="FBA46F5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E5A45"/>
    <w:multiLevelType w:val="multilevel"/>
    <w:tmpl w:val="926471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6C7CE0"/>
    <w:multiLevelType w:val="hybridMultilevel"/>
    <w:tmpl w:val="8D963DEE"/>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7355B7"/>
    <w:multiLevelType w:val="multilevel"/>
    <w:tmpl w:val="23F264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1" w15:restartNumberingAfterBreak="0">
    <w:nsid w:val="6DE77A19"/>
    <w:multiLevelType w:val="multilevel"/>
    <w:tmpl w:val="AC2477EC"/>
    <w:lvl w:ilvl="0">
      <w:start w:val="1"/>
      <w:numFmt w:val="decimal"/>
      <w:lvlText w:val="%1."/>
      <w:lvlJc w:val="left"/>
      <w:pPr>
        <w:ind w:left="360" w:hanging="360"/>
      </w:pPr>
    </w:lvl>
    <w:lvl w:ilvl="1">
      <w:start w:val="1"/>
      <w:numFmt w:val="decimal"/>
      <w:lvlText w:val="%1.%2."/>
      <w:lvlJc w:val="left"/>
      <w:pPr>
        <w:ind w:left="792" w:hanging="432"/>
      </w:pPr>
      <w:rPr>
        <w:sz w:val="22"/>
      </w:rPr>
    </w:lvl>
    <w:lvl w:ilvl="2">
      <w:start w:val="1"/>
      <w:numFmt w:val="decimal"/>
      <w:lvlText w:val="%1.%2.%3."/>
      <w:lvlJc w:val="left"/>
      <w:pPr>
        <w:ind w:left="17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1"/>
  </w:num>
  <w:num w:numId="3">
    <w:abstractNumId w:val="20"/>
  </w:num>
  <w:num w:numId="4">
    <w:abstractNumId w:val="19"/>
  </w:num>
  <w:num w:numId="5">
    <w:abstractNumId w:val="28"/>
  </w:num>
  <w:num w:numId="6">
    <w:abstractNumId w:val="31"/>
  </w:num>
  <w:num w:numId="7">
    <w:abstractNumId w:val="25"/>
  </w:num>
  <w:num w:numId="8">
    <w:abstractNumId w:val="24"/>
  </w:num>
  <w:num w:numId="9">
    <w:abstractNumId w:val="15"/>
  </w:num>
  <w:num w:numId="10">
    <w:abstractNumId w:val="12"/>
  </w:num>
  <w:num w:numId="11">
    <w:abstractNumId w:val="16"/>
  </w:num>
  <w:num w:numId="12">
    <w:abstractNumId w:val="17"/>
  </w:num>
  <w:num w:numId="13">
    <w:abstractNumId w:val="29"/>
  </w:num>
  <w:num w:numId="14">
    <w:abstractNumId w:val="14"/>
  </w:num>
  <w:num w:numId="15">
    <w:abstractNumId w:val="22"/>
  </w:num>
  <w:num w:numId="16">
    <w:abstractNumId w:val="30"/>
  </w:num>
  <w:num w:numId="17">
    <w:abstractNumId w:val="27"/>
  </w:num>
  <w:num w:numId="18">
    <w:abstractNumId w:val="18"/>
  </w:num>
  <w:num w:numId="19">
    <w:abstractNumId w:val="10"/>
  </w:num>
  <w:num w:numId="20">
    <w:abstractNumId w:val="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1E2"/>
    <w:rsid w:val="00000580"/>
    <w:rsid w:val="00000658"/>
    <w:rsid w:val="0000077D"/>
    <w:rsid w:val="000014D7"/>
    <w:rsid w:val="00002C1D"/>
    <w:rsid w:val="0000308D"/>
    <w:rsid w:val="00003379"/>
    <w:rsid w:val="000037EB"/>
    <w:rsid w:val="00003BB0"/>
    <w:rsid w:val="00003DB3"/>
    <w:rsid w:val="00004192"/>
    <w:rsid w:val="00004EB1"/>
    <w:rsid w:val="00005867"/>
    <w:rsid w:val="0000591A"/>
    <w:rsid w:val="00005B3D"/>
    <w:rsid w:val="00005BC5"/>
    <w:rsid w:val="00005C8A"/>
    <w:rsid w:val="00005D0D"/>
    <w:rsid w:val="00005FEA"/>
    <w:rsid w:val="0000625F"/>
    <w:rsid w:val="00006BC7"/>
    <w:rsid w:val="0000752F"/>
    <w:rsid w:val="00007B0D"/>
    <w:rsid w:val="00007F94"/>
    <w:rsid w:val="000102EE"/>
    <w:rsid w:val="000106F3"/>
    <w:rsid w:val="0001071C"/>
    <w:rsid w:val="00010B33"/>
    <w:rsid w:val="00011325"/>
    <w:rsid w:val="00011430"/>
    <w:rsid w:val="00011EDE"/>
    <w:rsid w:val="00013790"/>
    <w:rsid w:val="00013DF6"/>
    <w:rsid w:val="0001427F"/>
    <w:rsid w:val="00014C4D"/>
    <w:rsid w:val="00014D0E"/>
    <w:rsid w:val="00015253"/>
    <w:rsid w:val="000160D0"/>
    <w:rsid w:val="00016A32"/>
    <w:rsid w:val="000201A3"/>
    <w:rsid w:val="0002035D"/>
    <w:rsid w:val="000209E7"/>
    <w:rsid w:val="0002100C"/>
    <w:rsid w:val="00021120"/>
    <w:rsid w:val="00021AA0"/>
    <w:rsid w:val="000231D5"/>
    <w:rsid w:val="00023427"/>
    <w:rsid w:val="000237BC"/>
    <w:rsid w:val="00023DE6"/>
    <w:rsid w:val="00023E8C"/>
    <w:rsid w:val="00024516"/>
    <w:rsid w:val="0002461C"/>
    <w:rsid w:val="000246C4"/>
    <w:rsid w:val="00026208"/>
    <w:rsid w:val="000262A2"/>
    <w:rsid w:val="0002698E"/>
    <w:rsid w:val="000269C9"/>
    <w:rsid w:val="00026EC2"/>
    <w:rsid w:val="000276B1"/>
    <w:rsid w:val="000277DA"/>
    <w:rsid w:val="00027AFA"/>
    <w:rsid w:val="00027F79"/>
    <w:rsid w:val="0003088C"/>
    <w:rsid w:val="00030BE3"/>
    <w:rsid w:val="00030D0C"/>
    <w:rsid w:val="0003107F"/>
    <w:rsid w:val="00031811"/>
    <w:rsid w:val="00032D13"/>
    <w:rsid w:val="00033492"/>
    <w:rsid w:val="00033A10"/>
    <w:rsid w:val="00033CC1"/>
    <w:rsid w:val="00033F70"/>
    <w:rsid w:val="000342CA"/>
    <w:rsid w:val="00034A1F"/>
    <w:rsid w:val="000350B3"/>
    <w:rsid w:val="00035500"/>
    <w:rsid w:val="00035873"/>
    <w:rsid w:val="000363EF"/>
    <w:rsid w:val="000367C7"/>
    <w:rsid w:val="000378D1"/>
    <w:rsid w:val="00040975"/>
    <w:rsid w:val="00040AF2"/>
    <w:rsid w:val="000413C9"/>
    <w:rsid w:val="000414D1"/>
    <w:rsid w:val="00041823"/>
    <w:rsid w:val="0004192D"/>
    <w:rsid w:val="000425D3"/>
    <w:rsid w:val="000426F0"/>
    <w:rsid w:val="00042839"/>
    <w:rsid w:val="00042886"/>
    <w:rsid w:val="0004297E"/>
    <w:rsid w:val="0004298F"/>
    <w:rsid w:val="00042A50"/>
    <w:rsid w:val="00042DE3"/>
    <w:rsid w:val="00042EFA"/>
    <w:rsid w:val="00043E82"/>
    <w:rsid w:val="000445B7"/>
    <w:rsid w:val="000447D8"/>
    <w:rsid w:val="00044AF6"/>
    <w:rsid w:val="00044DB0"/>
    <w:rsid w:val="000457B3"/>
    <w:rsid w:val="00046113"/>
    <w:rsid w:val="00046D24"/>
    <w:rsid w:val="00047313"/>
    <w:rsid w:val="00050114"/>
    <w:rsid w:val="0005095D"/>
    <w:rsid w:val="00050BAA"/>
    <w:rsid w:val="000514B2"/>
    <w:rsid w:val="00051D2C"/>
    <w:rsid w:val="00051D98"/>
    <w:rsid w:val="000523BC"/>
    <w:rsid w:val="0005255E"/>
    <w:rsid w:val="00052A1C"/>
    <w:rsid w:val="000532AB"/>
    <w:rsid w:val="0005375F"/>
    <w:rsid w:val="0005399E"/>
    <w:rsid w:val="00053F44"/>
    <w:rsid w:val="000555C9"/>
    <w:rsid w:val="000559C4"/>
    <w:rsid w:val="00055A9C"/>
    <w:rsid w:val="00056075"/>
    <w:rsid w:val="000566E0"/>
    <w:rsid w:val="00056AE2"/>
    <w:rsid w:val="00057735"/>
    <w:rsid w:val="00057BEA"/>
    <w:rsid w:val="00057CBC"/>
    <w:rsid w:val="0006044D"/>
    <w:rsid w:val="000604B6"/>
    <w:rsid w:val="00060716"/>
    <w:rsid w:val="00060B71"/>
    <w:rsid w:val="00060E69"/>
    <w:rsid w:val="000612D8"/>
    <w:rsid w:val="0006246B"/>
    <w:rsid w:val="00062602"/>
    <w:rsid w:val="00063582"/>
    <w:rsid w:val="00063B04"/>
    <w:rsid w:val="00063EEA"/>
    <w:rsid w:val="000644E5"/>
    <w:rsid w:val="000647ED"/>
    <w:rsid w:val="00064CC5"/>
    <w:rsid w:val="00064E1B"/>
    <w:rsid w:val="00065D29"/>
    <w:rsid w:val="00066108"/>
    <w:rsid w:val="0006679E"/>
    <w:rsid w:val="000676D3"/>
    <w:rsid w:val="0007029A"/>
    <w:rsid w:val="00070438"/>
    <w:rsid w:val="00070B06"/>
    <w:rsid w:val="000710AB"/>
    <w:rsid w:val="000719E8"/>
    <w:rsid w:val="00071DE8"/>
    <w:rsid w:val="00072653"/>
    <w:rsid w:val="00072B2D"/>
    <w:rsid w:val="00072EFD"/>
    <w:rsid w:val="00073112"/>
    <w:rsid w:val="000734B6"/>
    <w:rsid w:val="0007366D"/>
    <w:rsid w:val="0007370F"/>
    <w:rsid w:val="000746DA"/>
    <w:rsid w:val="000751F3"/>
    <w:rsid w:val="00075386"/>
    <w:rsid w:val="00075596"/>
    <w:rsid w:val="000756BD"/>
    <w:rsid w:val="00075D26"/>
    <w:rsid w:val="00075EB7"/>
    <w:rsid w:val="00075EC5"/>
    <w:rsid w:val="00076150"/>
    <w:rsid w:val="000764D5"/>
    <w:rsid w:val="00076877"/>
    <w:rsid w:val="000769CF"/>
    <w:rsid w:val="0007735E"/>
    <w:rsid w:val="00077444"/>
    <w:rsid w:val="00077545"/>
    <w:rsid w:val="00077DD6"/>
    <w:rsid w:val="00077E10"/>
    <w:rsid w:val="0008054B"/>
    <w:rsid w:val="00080630"/>
    <w:rsid w:val="00080863"/>
    <w:rsid w:val="00080A78"/>
    <w:rsid w:val="00080F31"/>
    <w:rsid w:val="000810EA"/>
    <w:rsid w:val="00081156"/>
    <w:rsid w:val="00081574"/>
    <w:rsid w:val="000819E8"/>
    <w:rsid w:val="00081B26"/>
    <w:rsid w:val="00081CAC"/>
    <w:rsid w:val="00081EFE"/>
    <w:rsid w:val="00081F3B"/>
    <w:rsid w:val="00082CC9"/>
    <w:rsid w:val="0008321D"/>
    <w:rsid w:val="000842CD"/>
    <w:rsid w:val="00084484"/>
    <w:rsid w:val="000844F3"/>
    <w:rsid w:val="0008554F"/>
    <w:rsid w:val="0008565A"/>
    <w:rsid w:val="00085D2F"/>
    <w:rsid w:val="000866E8"/>
    <w:rsid w:val="00086712"/>
    <w:rsid w:val="00086C35"/>
    <w:rsid w:val="00090635"/>
    <w:rsid w:val="00090CD5"/>
    <w:rsid w:val="00090D0A"/>
    <w:rsid w:val="000918AF"/>
    <w:rsid w:val="000920A3"/>
    <w:rsid w:val="0009231A"/>
    <w:rsid w:val="0009283D"/>
    <w:rsid w:val="00092907"/>
    <w:rsid w:val="00094A1A"/>
    <w:rsid w:val="000955D5"/>
    <w:rsid w:val="00095853"/>
    <w:rsid w:val="0009585E"/>
    <w:rsid w:val="00095F54"/>
    <w:rsid w:val="0009639E"/>
    <w:rsid w:val="000965B8"/>
    <w:rsid w:val="000970A4"/>
    <w:rsid w:val="00097260"/>
    <w:rsid w:val="00097351"/>
    <w:rsid w:val="00097676"/>
    <w:rsid w:val="00097960"/>
    <w:rsid w:val="000A06FA"/>
    <w:rsid w:val="000A09C0"/>
    <w:rsid w:val="000A0AEA"/>
    <w:rsid w:val="000A17E6"/>
    <w:rsid w:val="000A1988"/>
    <w:rsid w:val="000A2E45"/>
    <w:rsid w:val="000A33B2"/>
    <w:rsid w:val="000A34E3"/>
    <w:rsid w:val="000A36C5"/>
    <w:rsid w:val="000A37F9"/>
    <w:rsid w:val="000A383D"/>
    <w:rsid w:val="000A3D61"/>
    <w:rsid w:val="000A407D"/>
    <w:rsid w:val="000A4157"/>
    <w:rsid w:val="000A4367"/>
    <w:rsid w:val="000A4556"/>
    <w:rsid w:val="000A4D14"/>
    <w:rsid w:val="000A4EDB"/>
    <w:rsid w:val="000A50CA"/>
    <w:rsid w:val="000A5E63"/>
    <w:rsid w:val="000A60EB"/>
    <w:rsid w:val="000A61F0"/>
    <w:rsid w:val="000A64E9"/>
    <w:rsid w:val="000A6A41"/>
    <w:rsid w:val="000A6C9B"/>
    <w:rsid w:val="000A7201"/>
    <w:rsid w:val="000A74D3"/>
    <w:rsid w:val="000A7A91"/>
    <w:rsid w:val="000B029C"/>
    <w:rsid w:val="000B05DA"/>
    <w:rsid w:val="000B0822"/>
    <w:rsid w:val="000B0AAA"/>
    <w:rsid w:val="000B10D9"/>
    <w:rsid w:val="000B1B85"/>
    <w:rsid w:val="000B1E34"/>
    <w:rsid w:val="000B24EB"/>
    <w:rsid w:val="000B2D44"/>
    <w:rsid w:val="000B37BA"/>
    <w:rsid w:val="000B44AB"/>
    <w:rsid w:val="000B50AD"/>
    <w:rsid w:val="000B6255"/>
    <w:rsid w:val="000B73D4"/>
    <w:rsid w:val="000B766F"/>
    <w:rsid w:val="000B76C1"/>
    <w:rsid w:val="000B76E5"/>
    <w:rsid w:val="000B7767"/>
    <w:rsid w:val="000C0495"/>
    <w:rsid w:val="000C08F8"/>
    <w:rsid w:val="000C0BB1"/>
    <w:rsid w:val="000C0FB9"/>
    <w:rsid w:val="000C13F7"/>
    <w:rsid w:val="000C1C05"/>
    <w:rsid w:val="000C1E08"/>
    <w:rsid w:val="000C3828"/>
    <w:rsid w:val="000C4054"/>
    <w:rsid w:val="000C45A2"/>
    <w:rsid w:val="000C4C22"/>
    <w:rsid w:val="000C58C8"/>
    <w:rsid w:val="000C593E"/>
    <w:rsid w:val="000C5DA7"/>
    <w:rsid w:val="000C61DE"/>
    <w:rsid w:val="000C6289"/>
    <w:rsid w:val="000C69E8"/>
    <w:rsid w:val="000C711E"/>
    <w:rsid w:val="000C76DE"/>
    <w:rsid w:val="000D016A"/>
    <w:rsid w:val="000D0277"/>
    <w:rsid w:val="000D0E15"/>
    <w:rsid w:val="000D1726"/>
    <w:rsid w:val="000D19D7"/>
    <w:rsid w:val="000D1EE1"/>
    <w:rsid w:val="000D26E8"/>
    <w:rsid w:val="000D2B76"/>
    <w:rsid w:val="000D2D03"/>
    <w:rsid w:val="000D3664"/>
    <w:rsid w:val="000D37D1"/>
    <w:rsid w:val="000D3866"/>
    <w:rsid w:val="000D3C98"/>
    <w:rsid w:val="000D42AB"/>
    <w:rsid w:val="000D44D0"/>
    <w:rsid w:val="000D4C20"/>
    <w:rsid w:val="000D4CB5"/>
    <w:rsid w:val="000D4DC2"/>
    <w:rsid w:val="000D5057"/>
    <w:rsid w:val="000D53EA"/>
    <w:rsid w:val="000D5FAE"/>
    <w:rsid w:val="000D6484"/>
    <w:rsid w:val="000D65E7"/>
    <w:rsid w:val="000D6861"/>
    <w:rsid w:val="000D687A"/>
    <w:rsid w:val="000D6EEB"/>
    <w:rsid w:val="000D73E6"/>
    <w:rsid w:val="000D77AC"/>
    <w:rsid w:val="000E0A15"/>
    <w:rsid w:val="000E0C55"/>
    <w:rsid w:val="000E115A"/>
    <w:rsid w:val="000E1A66"/>
    <w:rsid w:val="000E2E3D"/>
    <w:rsid w:val="000E323B"/>
    <w:rsid w:val="000E4EF7"/>
    <w:rsid w:val="000E54E9"/>
    <w:rsid w:val="000E5813"/>
    <w:rsid w:val="000E597B"/>
    <w:rsid w:val="000E5B3E"/>
    <w:rsid w:val="000E5B66"/>
    <w:rsid w:val="000E603B"/>
    <w:rsid w:val="000E61E5"/>
    <w:rsid w:val="000E625F"/>
    <w:rsid w:val="000E6654"/>
    <w:rsid w:val="000E678C"/>
    <w:rsid w:val="000E6862"/>
    <w:rsid w:val="000E71C9"/>
    <w:rsid w:val="000E738F"/>
    <w:rsid w:val="000E7C01"/>
    <w:rsid w:val="000F09DB"/>
    <w:rsid w:val="000F0C2A"/>
    <w:rsid w:val="000F0C9B"/>
    <w:rsid w:val="000F112F"/>
    <w:rsid w:val="000F1242"/>
    <w:rsid w:val="000F1368"/>
    <w:rsid w:val="000F1D61"/>
    <w:rsid w:val="000F22EE"/>
    <w:rsid w:val="000F2455"/>
    <w:rsid w:val="000F2959"/>
    <w:rsid w:val="000F322F"/>
    <w:rsid w:val="000F370E"/>
    <w:rsid w:val="000F3B9B"/>
    <w:rsid w:val="000F3C4D"/>
    <w:rsid w:val="000F4BA9"/>
    <w:rsid w:val="000F4D26"/>
    <w:rsid w:val="000F4D77"/>
    <w:rsid w:val="000F52BB"/>
    <w:rsid w:val="000F543F"/>
    <w:rsid w:val="000F7441"/>
    <w:rsid w:val="001009B5"/>
    <w:rsid w:val="00100EAD"/>
    <w:rsid w:val="001018D1"/>
    <w:rsid w:val="00101DE5"/>
    <w:rsid w:val="0010219C"/>
    <w:rsid w:val="0010283C"/>
    <w:rsid w:val="0010303E"/>
    <w:rsid w:val="00103271"/>
    <w:rsid w:val="0010344C"/>
    <w:rsid w:val="00103675"/>
    <w:rsid w:val="00103FE3"/>
    <w:rsid w:val="0010421F"/>
    <w:rsid w:val="001042FE"/>
    <w:rsid w:val="001045EC"/>
    <w:rsid w:val="00104B0C"/>
    <w:rsid w:val="00104C84"/>
    <w:rsid w:val="001050FF"/>
    <w:rsid w:val="0010511B"/>
    <w:rsid w:val="001056A1"/>
    <w:rsid w:val="001058BC"/>
    <w:rsid w:val="00105B1B"/>
    <w:rsid w:val="00105CE0"/>
    <w:rsid w:val="001064AD"/>
    <w:rsid w:val="00106C93"/>
    <w:rsid w:val="00106D29"/>
    <w:rsid w:val="00110073"/>
    <w:rsid w:val="0011012D"/>
    <w:rsid w:val="001102AF"/>
    <w:rsid w:val="001116FF"/>
    <w:rsid w:val="001122FB"/>
    <w:rsid w:val="00112A42"/>
    <w:rsid w:val="00113004"/>
    <w:rsid w:val="001138B4"/>
    <w:rsid w:val="00113952"/>
    <w:rsid w:val="00113DF9"/>
    <w:rsid w:val="00113E34"/>
    <w:rsid w:val="001148C1"/>
    <w:rsid w:val="001148EB"/>
    <w:rsid w:val="00114A04"/>
    <w:rsid w:val="00114DE8"/>
    <w:rsid w:val="00115854"/>
    <w:rsid w:val="00115B5C"/>
    <w:rsid w:val="00115CC1"/>
    <w:rsid w:val="001167E9"/>
    <w:rsid w:val="00116C2C"/>
    <w:rsid w:val="0011753B"/>
    <w:rsid w:val="0012067A"/>
    <w:rsid w:val="00121427"/>
    <w:rsid w:val="001214B6"/>
    <w:rsid w:val="00121992"/>
    <w:rsid w:val="00122101"/>
    <w:rsid w:val="001222D9"/>
    <w:rsid w:val="00122FBB"/>
    <w:rsid w:val="001230C6"/>
    <w:rsid w:val="001237C7"/>
    <w:rsid w:val="0012382E"/>
    <w:rsid w:val="001238DC"/>
    <w:rsid w:val="00123B0A"/>
    <w:rsid w:val="00123D94"/>
    <w:rsid w:val="00124335"/>
    <w:rsid w:val="00124841"/>
    <w:rsid w:val="00124CEF"/>
    <w:rsid w:val="0012598F"/>
    <w:rsid w:val="0012608C"/>
    <w:rsid w:val="001267DE"/>
    <w:rsid w:val="00126B76"/>
    <w:rsid w:val="00126C8C"/>
    <w:rsid w:val="00126DCD"/>
    <w:rsid w:val="0012707F"/>
    <w:rsid w:val="001277FA"/>
    <w:rsid w:val="00127823"/>
    <w:rsid w:val="001301E4"/>
    <w:rsid w:val="00130602"/>
    <w:rsid w:val="0013063B"/>
    <w:rsid w:val="00130BCB"/>
    <w:rsid w:val="00131493"/>
    <w:rsid w:val="00131759"/>
    <w:rsid w:val="0013196F"/>
    <w:rsid w:val="00131FDB"/>
    <w:rsid w:val="001321EC"/>
    <w:rsid w:val="00132625"/>
    <w:rsid w:val="0013272B"/>
    <w:rsid w:val="00132A33"/>
    <w:rsid w:val="00133A88"/>
    <w:rsid w:val="00133A93"/>
    <w:rsid w:val="001345E0"/>
    <w:rsid w:val="00134840"/>
    <w:rsid w:val="001349C3"/>
    <w:rsid w:val="00134AAE"/>
    <w:rsid w:val="00134F0F"/>
    <w:rsid w:val="001365E6"/>
    <w:rsid w:val="00137074"/>
    <w:rsid w:val="00137399"/>
    <w:rsid w:val="0013747C"/>
    <w:rsid w:val="001376A7"/>
    <w:rsid w:val="00142153"/>
    <w:rsid w:val="0014246A"/>
    <w:rsid w:val="001427A0"/>
    <w:rsid w:val="001428DD"/>
    <w:rsid w:val="00142E32"/>
    <w:rsid w:val="00142E74"/>
    <w:rsid w:val="00143A4C"/>
    <w:rsid w:val="00143BA3"/>
    <w:rsid w:val="00144B30"/>
    <w:rsid w:val="001451DE"/>
    <w:rsid w:val="001454F1"/>
    <w:rsid w:val="00145BD8"/>
    <w:rsid w:val="00147347"/>
    <w:rsid w:val="001478D1"/>
    <w:rsid w:val="00147A02"/>
    <w:rsid w:val="001503E4"/>
    <w:rsid w:val="001507AF"/>
    <w:rsid w:val="00150922"/>
    <w:rsid w:val="00151885"/>
    <w:rsid w:val="00151BA8"/>
    <w:rsid w:val="00152755"/>
    <w:rsid w:val="00152809"/>
    <w:rsid w:val="00152E9F"/>
    <w:rsid w:val="001539C4"/>
    <w:rsid w:val="001548D9"/>
    <w:rsid w:val="00154BB7"/>
    <w:rsid w:val="00154EFF"/>
    <w:rsid w:val="001551B7"/>
    <w:rsid w:val="001551BF"/>
    <w:rsid w:val="00155259"/>
    <w:rsid w:val="00155EEF"/>
    <w:rsid w:val="0015675B"/>
    <w:rsid w:val="0015712A"/>
    <w:rsid w:val="00157F53"/>
    <w:rsid w:val="00160E8D"/>
    <w:rsid w:val="00160FE5"/>
    <w:rsid w:val="001612ED"/>
    <w:rsid w:val="00161A23"/>
    <w:rsid w:val="00161D26"/>
    <w:rsid w:val="00162269"/>
    <w:rsid w:val="0016260D"/>
    <w:rsid w:val="00162C60"/>
    <w:rsid w:val="00162DFF"/>
    <w:rsid w:val="001630A0"/>
    <w:rsid w:val="0016360C"/>
    <w:rsid w:val="001636FD"/>
    <w:rsid w:val="00163970"/>
    <w:rsid w:val="00163A30"/>
    <w:rsid w:val="00163B3E"/>
    <w:rsid w:val="00163C0F"/>
    <w:rsid w:val="00163CEB"/>
    <w:rsid w:val="00163D8E"/>
    <w:rsid w:val="00163FC2"/>
    <w:rsid w:val="00164741"/>
    <w:rsid w:val="00164DD7"/>
    <w:rsid w:val="00165132"/>
    <w:rsid w:val="001654DB"/>
    <w:rsid w:val="001655DA"/>
    <w:rsid w:val="001659A6"/>
    <w:rsid w:val="001661BC"/>
    <w:rsid w:val="001664CA"/>
    <w:rsid w:val="001665B6"/>
    <w:rsid w:val="00166B70"/>
    <w:rsid w:val="0016715C"/>
    <w:rsid w:val="0016772B"/>
    <w:rsid w:val="00167981"/>
    <w:rsid w:val="00167DFC"/>
    <w:rsid w:val="001706CA"/>
    <w:rsid w:val="00170F85"/>
    <w:rsid w:val="0017154B"/>
    <w:rsid w:val="001716CA"/>
    <w:rsid w:val="00171CFB"/>
    <w:rsid w:val="00172CB0"/>
    <w:rsid w:val="00173E1D"/>
    <w:rsid w:val="00174FEF"/>
    <w:rsid w:val="001753E0"/>
    <w:rsid w:val="001756A2"/>
    <w:rsid w:val="00175AED"/>
    <w:rsid w:val="00175D47"/>
    <w:rsid w:val="0017617A"/>
    <w:rsid w:val="00176658"/>
    <w:rsid w:val="00176F14"/>
    <w:rsid w:val="0017707F"/>
    <w:rsid w:val="001770BC"/>
    <w:rsid w:val="00177712"/>
    <w:rsid w:val="00177D96"/>
    <w:rsid w:val="0018177E"/>
    <w:rsid w:val="00182130"/>
    <w:rsid w:val="00182202"/>
    <w:rsid w:val="00182639"/>
    <w:rsid w:val="001829F7"/>
    <w:rsid w:val="00182BEB"/>
    <w:rsid w:val="00182FB6"/>
    <w:rsid w:val="0018347C"/>
    <w:rsid w:val="001839A2"/>
    <w:rsid w:val="001843DB"/>
    <w:rsid w:val="00184AF9"/>
    <w:rsid w:val="00184C2B"/>
    <w:rsid w:val="00185750"/>
    <w:rsid w:val="00185B8E"/>
    <w:rsid w:val="00186583"/>
    <w:rsid w:val="00187148"/>
    <w:rsid w:val="00187344"/>
    <w:rsid w:val="00187565"/>
    <w:rsid w:val="00187EE0"/>
    <w:rsid w:val="00190B2E"/>
    <w:rsid w:val="00191151"/>
    <w:rsid w:val="00191C57"/>
    <w:rsid w:val="00192B6C"/>
    <w:rsid w:val="00193641"/>
    <w:rsid w:val="001938C7"/>
    <w:rsid w:val="0019485C"/>
    <w:rsid w:val="00194D54"/>
    <w:rsid w:val="00195011"/>
    <w:rsid w:val="00195071"/>
    <w:rsid w:val="001954A9"/>
    <w:rsid w:val="001957F3"/>
    <w:rsid w:val="00195A73"/>
    <w:rsid w:val="00196EDE"/>
    <w:rsid w:val="0019760C"/>
    <w:rsid w:val="00197C1B"/>
    <w:rsid w:val="00197D54"/>
    <w:rsid w:val="00197F9F"/>
    <w:rsid w:val="001A022A"/>
    <w:rsid w:val="001A0DFB"/>
    <w:rsid w:val="001A13B1"/>
    <w:rsid w:val="001A16CA"/>
    <w:rsid w:val="001A1798"/>
    <w:rsid w:val="001A190C"/>
    <w:rsid w:val="001A1AA4"/>
    <w:rsid w:val="001A1B6E"/>
    <w:rsid w:val="001A1C43"/>
    <w:rsid w:val="001A270C"/>
    <w:rsid w:val="001A2D13"/>
    <w:rsid w:val="001A2FAB"/>
    <w:rsid w:val="001A3242"/>
    <w:rsid w:val="001A3E5C"/>
    <w:rsid w:val="001A471E"/>
    <w:rsid w:val="001A4923"/>
    <w:rsid w:val="001A4B78"/>
    <w:rsid w:val="001A4D3E"/>
    <w:rsid w:val="001A4D6A"/>
    <w:rsid w:val="001A4F3B"/>
    <w:rsid w:val="001A506C"/>
    <w:rsid w:val="001A5174"/>
    <w:rsid w:val="001A5192"/>
    <w:rsid w:val="001A547C"/>
    <w:rsid w:val="001A669F"/>
    <w:rsid w:val="001A67AE"/>
    <w:rsid w:val="001A74EB"/>
    <w:rsid w:val="001A7B8B"/>
    <w:rsid w:val="001B1E59"/>
    <w:rsid w:val="001B1FFB"/>
    <w:rsid w:val="001B22B7"/>
    <w:rsid w:val="001B241A"/>
    <w:rsid w:val="001B296C"/>
    <w:rsid w:val="001B3090"/>
    <w:rsid w:val="001B3204"/>
    <w:rsid w:val="001B35CE"/>
    <w:rsid w:val="001B39D0"/>
    <w:rsid w:val="001B3BE8"/>
    <w:rsid w:val="001B3C08"/>
    <w:rsid w:val="001B4B31"/>
    <w:rsid w:val="001B4B62"/>
    <w:rsid w:val="001B577D"/>
    <w:rsid w:val="001B616A"/>
    <w:rsid w:val="001B6C9C"/>
    <w:rsid w:val="001B6ED3"/>
    <w:rsid w:val="001B6FE6"/>
    <w:rsid w:val="001B713E"/>
    <w:rsid w:val="001B792A"/>
    <w:rsid w:val="001C047C"/>
    <w:rsid w:val="001C16DE"/>
    <w:rsid w:val="001C2592"/>
    <w:rsid w:val="001C269F"/>
    <w:rsid w:val="001C2944"/>
    <w:rsid w:val="001C2BD7"/>
    <w:rsid w:val="001C2C82"/>
    <w:rsid w:val="001C3130"/>
    <w:rsid w:val="001C330E"/>
    <w:rsid w:val="001C35C8"/>
    <w:rsid w:val="001C3E9E"/>
    <w:rsid w:val="001C513C"/>
    <w:rsid w:val="001C587C"/>
    <w:rsid w:val="001C5B29"/>
    <w:rsid w:val="001C5BE2"/>
    <w:rsid w:val="001C5EF3"/>
    <w:rsid w:val="001C5F25"/>
    <w:rsid w:val="001C6A55"/>
    <w:rsid w:val="001C777D"/>
    <w:rsid w:val="001C7A7F"/>
    <w:rsid w:val="001D037D"/>
    <w:rsid w:val="001D0BB9"/>
    <w:rsid w:val="001D1791"/>
    <w:rsid w:val="001D1C44"/>
    <w:rsid w:val="001D2177"/>
    <w:rsid w:val="001D2605"/>
    <w:rsid w:val="001D279E"/>
    <w:rsid w:val="001D293E"/>
    <w:rsid w:val="001D296A"/>
    <w:rsid w:val="001D2F9E"/>
    <w:rsid w:val="001D30AC"/>
    <w:rsid w:val="001D328F"/>
    <w:rsid w:val="001D38CC"/>
    <w:rsid w:val="001D45CD"/>
    <w:rsid w:val="001D45F5"/>
    <w:rsid w:val="001D4695"/>
    <w:rsid w:val="001D46F2"/>
    <w:rsid w:val="001D4CE8"/>
    <w:rsid w:val="001D4EB7"/>
    <w:rsid w:val="001D576F"/>
    <w:rsid w:val="001D58B3"/>
    <w:rsid w:val="001D5D9D"/>
    <w:rsid w:val="001D5DD9"/>
    <w:rsid w:val="001D603F"/>
    <w:rsid w:val="001D74B6"/>
    <w:rsid w:val="001E0CC8"/>
    <w:rsid w:val="001E1051"/>
    <w:rsid w:val="001E1365"/>
    <w:rsid w:val="001E1513"/>
    <w:rsid w:val="001E2059"/>
    <w:rsid w:val="001E296C"/>
    <w:rsid w:val="001E2A16"/>
    <w:rsid w:val="001E2D69"/>
    <w:rsid w:val="001E34D3"/>
    <w:rsid w:val="001E3860"/>
    <w:rsid w:val="001E4808"/>
    <w:rsid w:val="001E48F0"/>
    <w:rsid w:val="001E4CCE"/>
    <w:rsid w:val="001E4D5F"/>
    <w:rsid w:val="001E4E96"/>
    <w:rsid w:val="001E527A"/>
    <w:rsid w:val="001E5757"/>
    <w:rsid w:val="001E5953"/>
    <w:rsid w:val="001E59A7"/>
    <w:rsid w:val="001E5DFA"/>
    <w:rsid w:val="001E6D6C"/>
    <w:rsid w:val="001E6E9A"/>
    <w:rsid w:val="001E7209"/>
    <w:rsid w:val="001E760F"/>
    <w:rsid w:val="001E7821"/>
    <w:rsid w:val="001E7A6C"/>
    <w:rsid w:val="001E7D4F"/>
    <w:rsid w:val="001F03F0"/>
    <w:rsid w:val="001F0E45"/>
    <w:rsid w:val="001F1175"/>
    <w:rsid w:val="001F1BCC"/>
    <w:rsid w:val="001F1D3F"/>
    <w:rsid w:val="001F29F0"/>
    <w:rsid w:val="001F2AAF"/>
    <w:rsid w:val="001F2DA9"/>
    <w:rsid w:val="001F36FA"/>
    <w:rsid w:val="001F4349"/>
    <w:rsid w:val="001F4782"/>
    <w:rsid w:val="001F4CAC"/>
    <w:rsid w:val="001F5125"/>
    <w:rsid w:val="001F61A5"/>
    <w:rsid w:val="001F6A20"/>
    <w:rsid w:val="001F6BEC"/>
    <w:rsid w:val="001F6DBA"/>
    <w:rsid w:val="001F7004"/>
    <w:rsid w:val="001F775F"/>
    <w:rsid w:val="001F780A"/>
    <w:rsid w:val="001F7AE1"/>
    <w:rsid w:val="001F7D66"/>
    <w:rsid w:val="002001C4"/>
    <w:rsid w:val="00200B5F"/>
    <w:rsid w:val="00200C7D"/>
    <w:rsid w:val="00200FF1"/>
    <w:rsid w:val="0020158D"/>
    <w:rsid w:val="0020159D"/>
    <w:rsid w:val="00201E34"/>
    <w:rsid w:val="00202782"/>
    <w:rsid w:val="00202788"/>
    <w:rsid w:val="00202F31"/>
    <w:rsid w:val="00204EAD"/>
    <w:rsid w:val="00204F69"/>
    <w:rsid w:val="00204FAB"/>
    <w:rsid w:val="002057D4"/>
    <w:rsid w:val="00205D20"/>
    <w:rsid w:val="00205D51"/>
    <w:rsid w:val="00205FCE"/>
    <w:rsid w:val="00206D7A"/>
    <w:rsid w:val="00207574"/>
    <w:rsid w:val="00207765"/>
    <w:rsid w:val="0020776F"/>
    <w:rsid w:val="00210390"/>
    <w:rsid w:val="002103B0"/>
    <w:rsid w:val="00211231"/>
    <w:rsid w:val="0021182A"/>
    <w:rsid w:val="00211DDF"/>
    <w:rsid w:val="00212225"/>
    <w:rsid w:val="002126A8"/>
    <w:rsid w:val="00212E25"/>
    <w:rsid w:val="00213002"/>
    <w:rsid w:val="002133FB"/>
    <w:rsid w:val="00213BCD"/>
    <w:rsid w:val="00214058"/>
    <w:rsid w:val="002143F5"/>
    <w:rsid w:val="00215163"/>
    <w:rsid w:val="0021645B"/>
    <w:rsid w:val="00216679"/>
    <w:rsid w:val="002168CE"/>
    <w:rsid w:val="0021727D"/>
    <w:rsid w:val="0021761A"/>
    <w:rsid w:val="00220180"/>
    <w:rsid w:val="00220419"/>
    <w:rsid w:val="00220678"/>
    <w:rsid w:val="00220BD0"/>
    <w:rsid w:val="00220D5C"/>
    <w:rsid w:val="00221BA4"/>
    <w:rsid w:val="00221F7E"/>
    <w:rsid w:val="00222AE5"/>
    <w:rsid w:val="00222BB2"/>
    <w:rsid w:val="00222DD8"/>
    <w:rsid w:val="0022361A"/>
    <w:rsid w:val="00223EAE"/>
    <w:rsid w:val="00223F0C"/>
    <w:rsid w:val="002251FE"/>
    <w:rsid w:val="002257BE"/>
    <w:rsid w:val="002258A9"/>
    <w:rsid w:val="0022651C"/>
    <w:rsid w:val="002267F8"/>
    <w:rsid w:val="00226B51"/>
    <w:rsid w:val="00226D26"/>
    <w:rsid w:val="00227136"/>
    <w:rsid w:val="002273BD"/>
    <w:rsid w:val="002276BA"/>
    <w:rsid w:val="00227DD9"/>
    <w:rsid w:val="00227F06"/>
    <w:rsid w:val="0023052B"/>
    <w:rsid w:val="002309D1"/>
    <w:rsid w:val="00230E7A"/>
    <w:rsid w:val="00231110"/>
    <w:rsid w:val="00231F24"/>
    <w:rsid w:val="002322A2"/>
    <w:rsid w:val="00232523"/>
    <w:rsid w:val="00232539"/>
    <w:rsid w:val="002325D2"/>
    <w:rsid w:val="00232704"/>
    <w:rsid w:val="0023315E"/>
    <w:rsid w:val="002331E2"/>
    <w:rsid w:val="00233202"/>
    <w:rsid w:val="00233425"/>
    <w:rsid w:val="00233495"/>
    <w:rsid w:val="00234196"/>
    <w:rsid w:val="00234235"/>
    <w:rsid w:val="00234459"/>
    <w:rsid w:val="00234DB5"/>
    <w:rsid w:val="002350B0"/>
    <w:rsid w:val="00235AF6"/>
    <w:rsid w:val="00235ED9"/>
    <w:rsid w:val="00236069"/>
    <w:rsid w:val="00236631"/>
    <w:rsid w:val="00236ADF"/>
    <w:rsid w:val="00237671"/>
    <w:rsid w:val="002376F8"/>
    <w:rsid w:val="00237AB6"/>
    <w:rsid w:val="0024042A"/>
    <w:rsid w:val="0024092B"/>
    <w:rsid w:val="00240EB3"/>
    <w:rsid w:val="002422BB"/>
    <w:rsid w:val="00242651"/>
    <w:rsid w:val="00243094"/>
    <w:rsid w:val="002440AB"/>
    <w:rsid w:val="00244C1B"/>
    <w:rsid w:val="00244CE2"/>
    <w:rsid w:val="00245965"/>
    <w:rsid w:val="00245D9A"/>
    <w:rsid w:val="00245F79"/>
    <w:rsid w:val="00246242"/>
    <w:rsid w:val="0024712A"/>
    <w:rsid w:val="00247582"/>
    <w:rsid w:val="002478F1"/>
    <w:rsid w:val="00247CB8"/>
    <w:rsid w:val="00247D01"/>
    <w:rsid w:val="00247EF4"/>
    <w:rsid w:val="00247F48"/>
    <w:rsid w:val="00250888"/>
    <w:rsid w:val="00250D15"/>
    <w:rsid w:val="00250D95"/>
    <w:rsid w:val="00251450"/>
    <w:rsid w:val="002516AA"/>
    <w:rsid w:val="002519DB"/>
    <w:rsid w:val="002524E8"/>
    <w:rsid w:val="00252EB4"/>
    <w:rsid w:val="00253097"/>
    <w:rsid w:val="002533A4"/>
    <w:rsid w:val="00253427"/>
    <w:rsid w:val="002538AA"/>
    <w:rsid w:val="00253B77"/>
    <w:rsid w:val="002541A6"/>
    <w:rsid w:val="0025442C"/>
    <w:rsid w:val="0025565C"/>
    <w:rsid w:val="0025589E"/>
    <w:rsid w:val="00255B00"/>
    <w:rsid w:val="00255CFD"/>
    <w:rsid w:val="00256677"/>
    <w:rsid w:val="00256BB5"/>
    <w:rsid w:val="002573AC"/>
    <w:rsid w:val="0026029A"/>
    <w:rsid w:val="00260A7E"/>
    <w:rsid w:val="00261091"/>
    <w:rsid w:val="002613F7"/>
    <w:rsid w:val="0026181C"/>
    <w:rsid w:val="002635E2"/>
    <w:rsid w:val="0026371D"/>
    <w:rsid w:val="00263C40"/>
    <w:rsid w:val="002640E7"/>
    <w:rsid w:val="00264122"/>
    <w:rsid w:val="0026449E"/>
    <w:rsid w:val="002650C3"/>
    <w:rsid w:val="0026540B"/>
    <w:rsid w:val="002665B4"/>
    <w:rsid w:val="002665F7"/>
    <w:rsid w:val="00266967"/>
    <w:rsid w:val="00266F88"/>
    <w:rsid w:val="00266FA0"/>
    <w:rsid w:val="0026794A"/>
    <w:rsid w:val="00270654"/>
    <w:rsid w:val="00270A48"/>
    <w:rsid w:val="00270CEB"/>
    <w:rsid w:val="00271075"/>
    <w:rsid w:val="00271180"/>
    <w:rsid w:val="0027162D"/>
    <w:rsid w:val="0027171F"/>
    <w:rsid w:val="00271741"/>
    <w:rsid w:val="00271DC3"/>
    <w:rsid w:val="002720EB"/>
    <w:rsid w:val="00272541"/>
    <w:rsid w:val="00272724"/>
    <w:rsid w:val="00272DAF"/>
    <w:rsid w:val="00272E5D"/>
    <w:rsid w:val="00272FD4"/>
    <w:rsid w:val="00273A72"/>
    <w:rsid w:val="00273CC3"/>
    <w:rsid w:val="00273F11"/>
    <w:rsid w:val="00274B0D"/>
    <w:rsid w:val="002757C0"/>
    <w:rsid w:val="002757C6"/>
    <w:rsid w:val="0027627A"/>
    <w:rsid w:val="00276838"/>
    <w:rsid w:val="0027709E"/>
    <w:rsid w:val="0027714B"/>
    <w:rsid w:val="0027783B"/>
    <w:rsid w:val="00277A38"/>
    <w:rsid w:val="00277C01"/>
    <w:rsid w:val="002800CF"/>
    <w:rsid w:val="002803F5"/>
    <w:rsid w:val="002807E2"/>
    <w:rsid w:val="00280812"/>
    <w:rsid w:val="002808AD"/>
    <w:rsid w:val="002811C0"/>
    <w:rsid w:val="002812B0"/>
    <w:rsid w:val="00281428"/>
    <w:rsid w:val="00282009"/>
    <w:rsid w:val="0028216E"/>
    <w:rsid w:val="0028240F"/>
    <w:rsid w:val="0028245B"/>
    <w:rsid w:val="00282773"/>
    <w:rsid w:val="00282A45"/>
    <w:rsid w:val="00282E3B"/>
    <w:rsid w:val="00282F7B"/>
    <w:rsid w:val="002832FA"/>
    <w:rsid w:val="002843D7"/>
    <w:rsid w:val="0028524C"/>
    <w:rsid w:val="00285538"/>
    <w:rsid w:val="00285555"/>
    <w:rsid w:val="00285A00"/>
    <w:rsid w:val="00285A65"/>
    <w:rsid w:val="002865F8"/>
    <w:rsid w:val="00286F64"/>
    <w:rsid w:val="0028733B"/>
    <w:rsid w:val="00287555"/>
    <w:rsid w:val="00287585"/>
    <w:rsid w:val="002876D8"/>
    <w:rsid w:val="00287995"/>
    <w:rsid w:val="00287A1B"/>
    <w:rsid w:val="00287EE6"/>
    <w:rsid w:val="00290A00"/>
    <w:rsid w:val="00290BE3"/>
    <w:rsid w:val="00291038"/>
    <w:rsid w:val="00291353"/>
    <w:rsid w:val="002918C5"/>
    <w:rsid w:val="00291900"/>
    <w:rsid w:val="00291CF9"/>
    <w:rsid w:val="00292DC6"/>
    <w:rsid w:val="002930AF"/>
    <w:rsid w:val="00293DD8"/>
    <w:rsid w:val="00293F56"/>
    <w:rsid w:val="00294200"/>
    <w:rsid w:val="00294591"/>
    <w:rsid w:val="00294EEE"/>
    <w:rsid w:val="002953E7"/>
    <w:rsid w:val="00295C85"/>
    <w:rsid w:val="00296093"/>
    <w:rsid w:val="002971C7"/>
    <w:rsid w:val="0029765F"/>
    <w:rsid w:val="00297DB2"/>
    <w:rsid w:val="002A00AD"/>
    <w:rsid w:val="002A05E7"/>
    <w:rsid w:val="002A085C"/>
    <w:rsid w:val="002A0921"/>
    <w:rsid w:val="002A1410"/>
    <w:rsid w:val="002A1AA6"/>
    <w:rsid w:val="002A1D6F"/>
    <w:rsid w:val="002A245F"/>
    <w:rsid w:val="002A3010"/>
    <w:rsid w:val="002A3489"/>
    <w:rsid w:val="002A36D1"/>
    <w:rsid w:val="002A3AD2"/>
    <w:rsid w:val="002A48F8"/>
    <w:rsid w:val="002A56AA"/>
    <w:rsid w:val="002A61AD"/>
    <w:rsid w:val="002A6351"/>
    <w:rsid w:val="002A669F"/>
    <w:rsid w:val="002A66D2"/>
    <w:rsid w:val="002A6C8A"/>
    <w:rsid w:val="002A75F1"/>
    <w:rsid w:val="002A7B2F"/>
    <w:rsid w:val="002A7CA2"/>
    <w:rsid w:val="002B06DE"/>
    <w:rsid w:val="002B0D6F"/>
    <w:rsid w:val="002B16CE"/>
    <w:rsid w:val="002B1836"/>
    <w:rsid w:val="002B1D4E"/>
    <w:rsid w:val="002B202D"/>
    <w:rsid w:val="002B2704"/>
    <w:rsid w:val="002B286D"/>
    <w:rsid w:val="002B3B7D"/>
    <w:rsid w:val="002B504D"/>
    <w:rsid w:val="002B5399"/>
    <w:rsid w:val="002B53EA"/>
    <w:rsid w:val="002B590D"/>
    <w:rsid w:val="002B6CC9"/>
    <w:rsid w:val="002B6D56"/>
    <w:rsid w:val="002B76EE"/>
    <w:rsid w:val="002B7C35"/>
    <w:rsid w:val="002C01D4"/>
    <w:rsid w:val="002C0B58"/>
    <w:rsid w:val="002C0C16"/>
    <w:rsid w:val="002C0D74"/>
    <w:rsid w:val="002C2024"/>
    <w:rsid w:val="002C2274"/>
    <w:rsid w:val="002C232E"/>
    <w:rsid w:val="002C284A"/>
    <w:rsid w:val="002C2AE8"/>
    <w:rsid w:val="002C2CB9"/>
    <w:rsid w:val="002C3CCA"/>
    <w:rsid w:val="002C419A"/>
    <w:rsid w:val="002C4412"/>
    <w:rsid w:val="002C48AB"/>
    <w:rsid w:val="002C4A76"/>
    <w:rsid w:val="002C55A7"/>
    <w:rsid w:val="002C5C5F"/>
    <w:rsid w:val="002C6192"/>
    <w:rsid w:val="002C6D7A"/>
    <w:rsid w:val="002C70DE"/>
    <w:rsid w:val="002C75B7"/>
    <w:rsid w:val="002C77DB"/>
    <w:rsid w:val="002D11F4"/>
    <w:rsid w:val="002D1346"/>
    <w:rsid w:val="002D1F94"/>
    <w:rsid w:val="002D21C5"/>
    <w:rsid w:val="002D2483"/>
    <w:rsid w:val="002D2CAD"/>
    <w:rsid w:val="002D345E"/>
    <w:rsid w:val="002D41E7"/>
    <w:rsid w:val="002D4939"/>
    <w:rsid w:val="002D4EA3"/>
    <w:rsid w:val="002D4F38"/>
    <w:rsid w:val="002D57F2"/>
    <w:rsid w:val="002D59EB"/>
    <w:rsid w:val="002D5F60"/>
    <w:rsid w:val="002D6544"/>
    <w:rsid w:val="002D66BC"/>
    <w:rsid w:val="002D6C11"/>
    <w:rsid w:val="002D6F50"/>
    <w:rsid w:val="002D6F7F"/>
    <w:rsid w:val="002D7148"/>
    <w:rsid w:val="002D7397"/>
    <w:rsid w:val="002D7641"/>
    <w:rsid w:val="002D7FBB"/>
    <w:rsid w:val="002E0011"/>
    <w:rsid w:val="002E0773"/>
    <w:rsid w:val="002E07DF"/>
    <w:rsid w:val="002E0820"/>
    <w:rsid w:val="002E0EB0"/>
    <w:rsid w:val="002E1733"/>
    <w:rsid w:val="002E1E6E"/>
    <w:rsid w:val="002E2794"/>
    <w:rsid w:val="002E2E1B"/>
    <w:rsid w:val="002E2E4F"/>
    <w:rsid w:val="002E3389"/>
    <w:rsid w:val="002E4809"/>
    <w:rsid w:val="002E49E5"/>
    <w:rsid w:val="002E4B94"/>
    <w:rsid w:val="002E57F3"/>
    <w:rsid w:val="002E5C82"/>
    <w:rsid w:val="002E60AE"/>
    <w:rsid w:val="002E633B"/>
    <w:rsid w:val="002E63F1"/>
    <w:rsid w:val="002E67A7"/>
    <w:rsid w:val="002E6A8C"/>
    <w:rsid w:val="002E6C2C"/>
    <w:rsid w:val="002E6C78"/>
    <w:rsid w:val="002E6FCB"/>
    <w:rsid w:val="002E7CC0"/>
    <w:rsid w:val="002E7E1C"/>
    <w:rsid w:val="002E7FBC"/>
    <w:rsid w:val="002F011B"/>
    <w:rsid w:val="002F024D"/>
    <w:rsid w:val="002F0EB9"/>
    <w:rsid w:val="002F10AF"/>
    <w:rsid w:val="002F1700"/>
    <w:rsid w:val="002F18C8"/>
    <w:rsid w:val="002F1C88"/>
    <w:rsid w:val="002F2398"/>
    <w:rsid w:val="002F3222"/>
    <w:rsid w:val="002F34E8"/>
    <w:rsid w:val="002F381E"/>
    <w:rsid w:val="002F3B37"/>
    <w:rsid w:val="002F3D6A"/>
    <w:rsid w:val="002F3DDE"/>
    <w:rsid w:val="002F419D"/>
    <w:rsid w:val="002F45EB"/>
    <w:rsid w:val="002F46A0"/>
    <w:rsid w:val="002F47C2"/>
    <w:rsid w:val="002F5176"/>
    <w:rsid w:val="002F5587"/>
    <w:rsid w:val="002F57E2"/>
    <w:rsid w:val="002F584A"/>
    <w:rsid w:val="002F586D"/>
    <w:rsid w:val="002F5B97"/>
    <w:rsid w:val="002F5DE3"/>
    <w:rsid w:val="002F611F"/>
    <w:rsid w:val="002F703E"/>
    <w:rsid w:val="00301EFB"/>
    <w:rsid w:val="003029AE"/>
    <w:rsid w:val="00302F1F"/>
    <w:rsid w:val="00302F84"/>
    <w:rsid w:val="00303BDA"/>
    <w:rsid w:val="00303EEB"/>
    <w:rsid w:val="0030428F"/>
    <w:rsid w:val="00304D51"/>
    <w:rsid w:val="003056F0"/>
    <w:rsid w:val="00305757"/>
    <w:rsid w:val="0030593E"/>
    <w:rsid w:val="00305AB8"/>
    <w:rsid w:val="00305F7E"/>
    <w:rsid w:val="003069E2"/>
    <w:rsid w:val="0031066C"/>
    <w:rsid w:val="00310A48"/>
    <w:rsid w:val="0031106C"/>
    <w:rsid w:val="00311846"/>
    <w:rsid w:val="00311C75"/>
    <w:rsid w:val="00312C7E"/>
    <w:rsid w:val="00313F2D"/>
    <w:rsid w:val="00313FAC"/>
    <w:rsid w:val="003143C5"/>
    <w:rsid w:val="00315C84"/>
    <w:rsid w:val="00315E27"/>
    <w:rsid w:val="00315F16"/>
    <w:rsid w:val="003161C6"/>
    <w:rsid w:val="00316EFF"/>
    <w:rsid w:val="003177D5"/>
    <w:rsid w:val="00317A3B"/>
    <w:rsid w:val="00317E94"/>
    <w:rsid w:val="00317E98"/>
    <w:rsid w:val="00317FE2"/>
    <w:rsid w:val="003203B7"/>
    <w:rsid w:val="0032084F"/>
    <w:rsid w:val="003215C4"/>
    <w:rsid w:val="00321BD6"/>
    <w:rsid w:val="0032211B"/>
    <w:rsid w:val="0032286A"/>
    <w:rsid w:val="00322E21"/>
    <w:rsid w:val="00323558"/>
    <w:rsid w:val="00323608"/>
    <w:rsid w:val="00323D8A"/>
    <w:rsid w:val="003241B3"/>
    <w:rsid w:val="003242F7"/>
    <w:rsid w:val="00324340"/>
    <w:rsid w:val="00324B4C"/>
    <w:rsid w:val="00325022"/>
    <w:rsid w:val="00325565"/>
    <w:rsid w:val="00325C24"/>
    <w:rsid w:val="00325E08"/>
    <w:rsid w:val="0032603B"/>
    <w:rsid w:val="0032605C"/>
    <w:rsid w:val="003260E6"/>
    <w:rsid w:val="00326122"/>
    <w:rsid w:val="00326451"/>
    <w:rsid w:val="003273F8"/>
    <w:rsid w:val="003300CC"/>
    <w:rsid w:val="003303DD"/>
    <w:rsid w:val="003303F0"/>
    <w:rsid w:val="003306EB"/>
    <w:rsid w:val="00331236"/>
    <w:rsid w:val="0033128C"/>
    <w:rsid w:val="003312BA"/>
    <w:rsid w:val="0033131B"/>
    <w:rsid w:val="00331348"/>
    <w:rsid w:val="0033136B"/>
    <w:rsid w:val="003313D8"/>
    <w:rsid w:val="0033184F"/>
    <w:rsid w:val="003319A7"/>
    <w:rsid w:val="00332127"/>
    <w:rsid w:val="0033237D"/>
    <w:rsid w:val="003323D1"/>
    <w:rsid w:val="00333B0E"/>
    <w:rsid w:val="00334370"/>
    <w:rsid w:val="00334DEA"/>
    <w:rsid w:val="00335E82"/>
    <w:rsid w:val="00335EDF"/>
    <w:rsid w:val="00335F06"/>
    <w:rsid w:val="003364C7"/>
    <w:rsid w:val="003367FF"/>
    <w:rsid w:val="003368CE"/>
    <w:rsid w:val="00336B43"/>
    <w:rsid w:val="00336E13"/>
    <w:rsid w:val="00337A11"/>
    <w:rsid w:val="00337ECF"/>
    <w:rsid w:val="00340B87"/>
    <w:rsid w:val="00340F99"/>
    <w:rsid w:val="00341476"/>
    <w:rsid w:val="0034194E"/>
    <w:rsid w:val="00341E97"/>
    <w:rsid w:val="0034245D"/>
    <w:rsid w:val="00342524"/>
    <w:rsid w:val="003427AC"/>
    <w:rsid w:val="0034299C"/>
    <w:rsid w:val="00342A8A"/>
    <w:rsid w:val="00342AA4"/>
    <w:rsid w:val="0034350A"/>
    <w:rsid w:val="003435D3"/>
    <w:rsid w:val="00343957"/>
    <w:rsid w:val="00343E06"/>
    <w:rsid w:val="00343F85"/>
    <w:rsid w:val="003445B5"/>
    <w:rsid w:val="00344A89"/>
    <w:rsid w:val="00344B2A"/>
    <w:rsid w:val="00344DAD"/>
    <w:rsid w:val="00344F89"/>
    <w:rsid w:val="0034594B"/>
    <w:rsid w:val="00345F51"/>
    <w:rsid w:val="0034615D"/>
    <w:rsid w:val="00346513"/>
    <w:rsid w:val="003469A4"/>
    <w:rsid w:val="00346C49"/>
    <w:rsid w:val="0034716E"/>
    <w:rsid w:val="003471AC"/>
    <w:rsid w:val="003477B7"/>
    <w:rsid w:val="0034786D"/>
    <w:rsid w:val="00347CB3"/>
    <w:rsid w:val="00347CD1"/>
    <w:rsid w:val="00350218"/>
    <w:rsid w:val="00350690"/>
    <w:rsid w:val="003509C9"/>
    <w:rsid w:val="00350B54"/>
    <w:rsid w:val="00351D0E"/>
    <w:rsid w:val="00351D9A"/>
    <w:rsid w:val="00352C7C"/>
    <w:rsid w:val="00352D01"/>
    <w:rsid w:val="00352F80"/>
    <w:rsid w:val="0035365A"/>
    <w:rsid w:val="00353AF9"/>
    <w:rsid w:val="00353B50"/>
    <w:rsid w:val="00354ACF"/>
    <w:rsid w:val="00354C4D"/>
    <w:rsid w:val="00355598"/>
    <w:rsid w:val="003558B8"/>
    <w:rsid w:val="00356129"/>
    <w:rsid w:val="0035662D"/>
    <w:rsid w:val="00356A85"/>
    <w:rsid w:val="00356F35"/>
    <w:rsid w:val="00356F7B"/>
    <w:rsid w:val="00356FEA"/>
    <w:rsid w:val="003573BF"/>
    <w:rsid w:val="00357B4E"/>
    <w:rsid w:val="00360321"/>
    <w:rsid w:val="003609EF"/>
    <w:rsid w:val="00360C9F"/>
    <w:rsid w:val="00360F1F"/>
    <w:rsid w:val="003614C4"/>
    <w:rsid w:val="00361D91"/>
    <w:rsid w:val="00363115"/>
    <w:rsid w:val="0036339E"/>
    <w:rsid w:val="003634A9"/>
    <w:rsid w:val="00363D64"/>
    <w:rsid w:val="00363E4C"/>
    <w:rsid w:val="003642AE"/>
    <w:rsid w:val="003645CE"/>
    <w:rsid w:val="00364953"/>
    <w:rsid w:val="00364CC7"/>
    <w:rsid w:val="00364E31"/>
    <w:rsid w:val="0036573B"/>
    <w:rsid w:val="00366705"/>
    <w:rsid w:val="003667BE"/>
    <w:rsid w:val="00367342"/>
    <w:rsid w:val="00367E28"/>
    <w:rsid w:val="00367E64"/>
    <w:rsid w:val="0037068E"/>
    <w:rsid w:val="00370C75"/>
    <w:rsid w:val="00370DFA"/>
    <w:rsid w:val="003712C7"/>
    <w:rsid w:val="00371C84"/>
    <w:rsid w:val="00372516"/>
    <w:rsid w:val="003726A6"/>
    <w:rsid w:val="00373467"/>
    <w:rsid w:val="00373A29"/>
    <w:rsid w:val="00373BE9"/>
    <w:rsid w:val="00374173"/>
    <w:rsid w:val="00375327"/>
    <w:rsid w:val="0037589B"/>
    <w:rsid w:val="0037688B"/>
    <w:rsid w:val="00376C79"/>
    <w:rsid w:val="00376E39"/>
    <w:rsid w:val="0037795F"/>
    <w:rsid w:val="003802B7"/>
    <w:rsid w:val="00380656"/>
    <w:rsid w:val="00380BAF"/>
    <w:rsid w:val="0038103B"/>
    <w:rsid w:val="003812E6"/>
    <w:rsid w:val="00381503"/>
    <w:rsid w:val="00381D04"/>
    <w:rsid w:val="00381F84"/>
    <w:rsid w:val="00382537"/>
    <w:rsid w:val="0038338B"/>
    <w:rsid w:val="003833C7"/>
    <w:rsid w:val="0038346E"/>
    <w:rsid w:val="0038394B"/>
    <w:rsid w:val="00384355"/>
    <w:rsid w:val="003845A6"/>
    <w:rsid w:val="0038501A"/>
    <w:rsid w:val="00385459"/>
    <w:rsid w:val="0038551B"/>
    <w:rsid w:val="00385A56"/>
    <w:rsid w:val="00385B69"/>
    <w:rsid w:val="00386034"/>
    <w:rsid w:val="00387038"/>
    <w:rsid w:val="00387752"/>
    <w:rsid w:val="00390214"/>
    <w:rsid w:val="00391839"/>
    <w:rsid w:val="00391C13"/>
    <w:rsid w:val="003927F2"/>
    <w:rsid w:val="00392AA0"/>
    <w:rsid w:val="00394101"/>
    <w:rsid w:val="0039425C"/>
    <w:rsid w:val="00394F01"/>
    <w:rsid w:val="0039516C"/>
    <w:rsid w:val="003954CA"/>
    <w:rsid w:val="00395925"/>
    <w:rsid w:val="003959DD"/>
    <w:rsid w:val="00395F96"/>
    <w:rsid w:val="003965D3"/>
    <w:rsid w:val="003966B7"/>
    <w:rsid w:val="00396794"/>
    <w:rsid w:val="00396C87"/>
    <w:rsid w:val="00396EDE"/>
    <w:rsid w:val="00396FE0"/>
    <w:rsid w:val="00397163"/>
    <w:rsid w:val="003973D8"/>
    <w:rsid w:val="003977AB"/>
    <w:rsid w:val="003978CB"/>
    <w:rsid w:val="00397ADB"/>
    <w:rsid w:val="003A00C3"/>
    <w:rsid w:val="003A03CC"/>
    <w:rsid w:val="003A1A7E"/>
    <w:rsid w:val="003A1C3D"/>
    <w:rsid w:val="003A1CCE"/>
    <w:rsid w:val="003A242C"/>
    <w:rsid w:val="003A252A"/>
    <w:rsid w:val="003A2C4D"/>
    <w:rsid w:val="003A2EAC"/>
    <w:rsid w:val="003A3779"/>
    <w:rsid w:val="003A435B"/>
    <w:rsid w:val="003A440D"/>
    <w:rsid w:val="003A47C9"/>
    <w:rsid w:val="003A52B1"/>
    <w:rsid w:val="003A56A6"/>
    <w:rsid w:val="003A571F"/>
    <w:rsid w:val="003A6281"/>
    <w:rsid w:val="003A6B21"/>
    <w:rsid w:val="003A6B74"/>
    <w:rsid w:val="003A6C65"/>
    <w:rsid w:val="003A7498"/>
    <w:rsid w:val="003A7F3B"/>
    <w:rsid w:val="003B059A"/>
    <w:rsid w:val="003B0824"/>
    <w:rsid w:val="003B0B0C"/>
    <w:rsid w:val="003B0BB3"/>
    <w:rsid w:val="003B0DB3"/>
    <w:rsid w:val="003B13A1"/>
    <w:rsid w:val="003B156B"/>
    <w:rsid w:val="003B1C56"/>
    <w:rsid w:val="003B1F8D"/>
    <w:rsid w:val="003B2658"/>
    <w:rsid w:val="003B28FB"/>
    <w:rsid w:val="003B2AA7"/>
    <w:rsid w:val="003B3C50"/>
    <w:rsid w:val="003B46B6"/>
    <w:rsid w:val="003B497F"/>
    <w:rsid w:val="003B4CD7"/>
    <w:rsid w:val="003B5010"/>
    <w:rsid w:val="003B5042"/>
    <w:rsid w:val="003B53AB"/>
    <w:rsid w:val="003B5945"/>
    <w:rsid w:val="003B5DDA"/>
    <w:rsid w:val="003B5E63"/>
    <w:rsid w:val="003B6088"/>
    <w:rsid w:val="003B64E8"/>
    <w:rsid w:val="003B66E0"/>
    <w:rsid w:val="003B6A65"/>
    <w:rsid w:val="003B7EB7"/>
    <w:rsid w:val="003B7F8E"/>
    <w:rsid w:val="003C13CC"/>
    <w:rsid w:val="003C1AFA"/>
    <w:rsid w:val="003C1DAA"/>
    <w:rsid w:val="003C1EAA"/>
    <w:rsid w:val="003C21C6"/>
    <w:rsid w:val="003C24CA"/>
    <w:rsid w:val="003C2B21"/>
    <w:rsid w:val="003C3054"/>
    <w:rsid w:val="003C3F9E"/>
    <w:rsid w:val="003C45CB"/>
    <w:rsid w:val="003C48A6"/>
    <w:rsid w:val="003C49D4"/>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9A8"/>
    <w:rsid w:val="003D0C75"/>
    <w:rsid w:val="003D0EF6"/>
    <w:rsid w:val="003D125A"/>
    <w:rsid w:val="003D1326"/>
    <w:rsid w:val="003D1B88"/>
    <w:rsid w:val="003D1CA7"/>
    <w:rsid w:val="003D1F17"/>
    <w:rsid w:val="003D28A1"/>
    <w:rsid w:val="003D2C85"/>
    <w:rsid w:val="003D302B"/>
    <w:rsid w:val="003D34D2"/>
    <w:rsid w:val="003D400C"/>
    <w:rsid w:val="003D42E2"/>
    <w:rsid w:val="003D5414"/>
    <w:rsid w:val="003D5791"/>
    <w:rsid w:val="003D57A1"/>
    <w:rsid w:val="003D6089"/>
    <w:rsid w:val="003D60BC"/>
    <w:rsid w:val="003D624A"/>
    <w:rsid w:val="003D66C8"/>
    <w:rsid w:val="003D6848"/>
    <w:rsid w:val="003D694F"/>
    <w:rsid w:val="003D6EBA"/>
    <w:rsid w:val="003D7A76"/>
    <w:rsid w:val="003E0488"/>
    <w:rsid w:val="003E0675"/>
    <w:rsid w:val="003E0A3D"/>
    <w:rsid w:val="003E0D0A"/>
    <w:rsid w:val="003E1576"/>
    <w:rsid w:val="003E1FEF"/>
    <w:rsid w:val="003E21FD"/>
    <w:rsid w:val="003E24DA"/>
    <w:rsid w:val="003E2B75"/>
    <w:rsid w:val="003E3883"/>
    <w:rsid w:val="003E3B3E"/>
    <w:rsid w:val="003E3C7F"/>
    <w:rsid w:val="003E3DC7"/>
    <w:rsid w:val="003E43F6"/>
    <w:rsid w:val="003E48AA"/>
    <w:rsid w:val="003E4DB7"/>
    <w:rsid w:val="003E5823"/>
    <w:rsid w:val="003E5D80"/>
    <w:rsid w:val="003E6DE7"/>
    <w:rsid w:val="003E6EE8"/>
    <w:rsid w:val="003E7C05"/>
    <w:rsid w:val="003E7C10"/>
    <w:rsid w:val="003E7E60"/>
    <w:rsid w:val="003F05B7"/>
    <w:rsid w:val="003F062B"/>
    <w:rsid w:val="003F108B"/>
    <w:rsid w:val="003F10AE"/>
    <w:rsid w:val="003F1332"/>
    <w:rsid w:val="003F13AF"/>
    <w:rsid w:val="003F1617"/>
    <w:rsid w:val="003F168B"/>
    <w:rsid w:val="003F1888"/>
    <w:rsid w:val="003F1A10"/>
    <w:rsid w:val="003F1E63"/>
    <w:rsid w:val="003F2C13"/>
    <w:rsid w:val="003F2DF9"/>
    <w:rsid w:val="003F3327"/>
    <w:rsid w:val="003F39C3"/>
    <w:rsid w:val="003F4258"/>
    <w:rsid w:val="003F54B9"/>
    <w:rsid w:val="003F597D"/>
    <w:rsid w:val="003F5AF7"/>
    <w:rsid w:val="003F72EE"/>
    <w:rsid w:val="0040094F"/>
    <w:rsid w:val="00400C68"/>
    <w:rsid w:val="0040102C"/>
    <w:rsid w:val="00401630"/>
    <w:rsid w:val="00401A9F"/>
    <w:rsid w:val="00401CE2"/>
    <w:rsid w:val="00401DFA"/>
    <w:rsid w:val="00402A2C"/>
    <w:rsid w:val="0040398D"/>
    <w:rsid w:val="00403C5C"/>
    <w:rsid w:val="00403DDA"/>
    <w:rsid w:val="00403F1E"/>
    <w:rsid w:val="00404025"/>
    <w:rsid w:val="004044C8"/>
    <w:rsid w:val="00404629"/>
    <w:rsid w:val="00404D91"/>
    <w:rsid w:val="004055D7"/>
    <w:rsid w:val="00405B1E"/>
    <w:rsid w:val="00405D48"/>
    <w:rsid w:val="004071D5"/>
    <w:rsid w:val="0041012B"/>
    <w:rsid w:val="004101E9"/>
    <w:rsid w:val="00411E4A"/>
    <w:rsid w:val="00411F68"/>
    <w:rsid w:val="004123BE"/>
    <w:rsid w:val="0041268F"/>
    <w:rsid w:val="00413A02"/>
    <w:rsid w:val="00413A41"/>
    <w:rsid w:val="00413D61"/>
    <w:rsid w:val="00413D7E"/>
    <w:rsid w:val="00413F3B"/>
    <w:rsid w:val="00414360"/>
    <w:rsid w:val="00414F34"/>
    <w:rsid w:val="0041510E"/>
    <w:rsid w:val="004156A0"/>
    <w:rsid w:val="004156BB"/>
    <w:rsid w:val="00416168"/>
    <w:rsid w:val="00416597"/>
    <w:rsid w:val="00416891"/>
    <w:rsid w:val="0041695C"/>
    <w:rsid w:val="004169D7"/>
    <w:rsid w:val="00416D6D"/>
    <w:rsid w:val="004179F8"/>
    <w:rsid w:val="00417D49"/>
    <w:rsid w:val="00417D9C"/>
    <w:rsid w:val="00417E69"/>
    <w:rsid w:val="00417F92"/>
    <w:rsid w:val="00420C5D"/>
    <w:rsid w:val="00420E0A"/>
    <w:rsid w:val="00421DB1"/>
    <w:rsid w:val="00422087"/>
    <w:rsid w:val="00422CB8"/>
    <w:rsid w:val="00422F8A"/>
    <w:rsid w:val="004232A0"/>
    <w:rsid w:val="004233BC"/>
    <w:rsid w:val="00423B55"/>
    <w:rsid w:val="0042448A"/>
    <w:rsid w:val="00424579"/>
    <w:rsid w:val="004246B0"/>
    <w:rsid w:val="00424A5E"/>
    <w:rsid w:val="00424A76"/>
    <w:rsid w:val="00424B77"/>
    <w:rsid w:val="004270AB"/>
    <w:rsid w:val="00430C14"/>
    <w:rsid w:val="004310EC"/>
    <w:rsid w:val="004316BC"/>
    <w:rsid w:val="00432012"/>
    <w:rsid w:val="00432EBE"/>
    <w:rsid w:val="00433670"/>
    <w:rsid w:val="00435502"/>
    <w:rsid w:val="00436413"/>
    <w:rsid w:val="00437188"/>
    <w:rsid w:val="00437A54"/>
    <w:rsid w:val="004401F4"/>
    <w:rsid w:val="0044028B"/>
    <w:rsid w:val="00440B04"/>
    <w:rsid w:val="00440C1B"/>
    <w:rsid w:val="004416F4"/>
    <w:rsid w:val="00441A0C"/>
    <w:rsid w:val="004421F1"/>
    <w:rsid w:val="004426C8"/>
    <w:rsid w:val="00442DB4"/>
    <w:rsid w:val="004434EB"/>
    <w:rsid w:val="00443B5F"/>
    <w:rsid w:val="00443CA1"/>
    <w:rsid w:val="00443F97"/>
    <w:rsid w:val="00444492"/>
    <w:rsid w:val="004446D1"/>
    <w:rsid w:val="00444931"/>
    <w:rsid w:val="00444E68"/>
    <w:rsid w:val="004458F4"/>
    <w:rsid w:val="0044593B"/>
    <w:rsid w:val="0044653F"/>
    <w:rsid w:val="00446C33"/>
    <w:rsid w:val="00446E2D"/>
    <w:rsid w:val="004474D8"/>
    <w:rsid w:val="0044757C"/>
    <w:rsid w:val="004477CF"/>
    <w:rsid w:val="004479AB"/>
    <w:rsid w:val="004479FB"/>
    <w:rsid w:val="00447FAE"/>
    <w:rsid w:val="0045010E"/>
    <w:rsid w:val="00450252"/>
    <w:rsid w:val="0045041E"/>
    <w:rsid w:val="00450737"/>
    <w:rsid w:val="00450FF4"/>
    <w:rsid w:val="0045108B"/>
    <w:rsid w:val="004517B6"/>
    <w:rsid w:val="004519ED"/>
    <w:rsid w:val="00451C26"/>
    <w:rsid w:val="00451EAD"/>
    <w:rsid w:val="0045220F"/>
    <w:rsid w:val="00453145"/>
    <w:rsid w:val="004538E8"/>
    <w:rsid w:val="004538FB"/>
    <w:rsid w:val="00453A43"/>
    <w:rsid w:val="00454003"/>
    <w:rsid w:val="004546EE"/>
    <w:rsid w:val="0045625F"/>
    <w:rsid w:val="00456375"/>
    <w:rsid w:val="004564C8"/>
    <w:rsid w:val="004567BA"/>
    <w:rsid w:val="004572D8"/>
    <w:rsid w:val="0045770D"/>
    <w:rsid w:val="00457FD3"/>
    <w:rsid w:val="00460168"/>
    <w:rsid w:val="00460213"/>
    <w:rsid w:val="00460654"/>
    <w:rsid w:val="004609E8"/>
    <w:rsid w:val="00460EEA"/>
    <w:rsid w:val="00460F01"/>
    <w:rsid w:val="004614C3"/>
    <w:rsid w:val="0046151F"/>
    <w:rsid w:val="00461B29"/>
    <w:rsid w:val="00461D6A"/>
    <w:rsid w:val="004621DB"/>
    <w:rsid w:val="004623DD"/>
    <w:rsid w:val="004637C5"/>
    <w:rsid w:val="00463878"/>
    <w:rsid w:val="00463B26"/>
    <w:rsid w:val="00464046"/>
    <w:rsid w:val="00464EB9"/>
    <w:rsid w:val="004650CD"/>
    <w:rsid w:val="004658B3"/>
    <w:rsid w:val="004659D5"/>
    <w:rsid w:val="00465C5A"/>
    <w:rsid w:val="00465FB7"/>
    <w:rsid w:val="0046643A"/>
    <w:rsid w:val="00466465"/>
    <w:rsid w:val="00466E0B"/>
    <w:rsid w:val="00467CDA"/>
    <w:rsid w:val="00470347"/>
    <w:rsid w:val="0047086B"/>
    <w:rsid w:val="00471968"/>
    <w:rsid w:val="00471F9A"/>
    <w:rsid w:val="00472D3D"/>
    <w:rsid w:val="00473E61"/>
    <w:rsid w:val="004741A4"/>
    <w:rsid w:val="00474268"/>
    <w:rsid w:val="00474591"/>
    <w:rsid w:val="00474C6A"/>
    <w:rsid w:val="00475930"/>
    <w:rsid w:val="0047608B"/>
    <w:rsid w:val="00477F19"/>
    <w:rsid w:val="00480975"/>
    <w:rsid w:val="00480CA1"/>
    <w:rsid w:val="00480EF5"/>
    <w:rsid w:val="00481DEC"/>
    <w:rsid w:val="00481F28"/>
    <w:rsid w:val="0048217A"/>
    <w:rsid w:val="004825B5"/>
    <w:rsid w:val="0048271A"/>
    <w:rsid w:val="00482A15"/>
    <w:rsid w:val="004833D1"/>
    <w:rsid w:val="004839DC"/>
    <w:rsid w:val="00483C9F"/>
    <w:rsid w:val="00483CA7"/>
    <w:rsid w:val="00483D4C"/>
    <w:rsid w:val="004840C7"/>
    <w:rsid w:val="0048435A"/>
    <w:rsid w:val="0048447D"/>
    <w:rsid w:val="00484C3D"/>
    <w:rsid w:val="004851AA"/>
    <w:rsid w:val="00485DAF"/>
    <w:rsid w:val="0048639B"/>
    <w:rsid w:val="0048767C"/>
    <w:rsid w:val="00487CAB"/>
    <w:rsid w:val="00490126"/>
    <w:rsid w:val="004912F5"/>
    <w:rsid w:val="0049197C"/>
    <w:rsid w:val="00491DC6"/>
    <w:rsid w:val="0049270B"/>
    <w:rsid w:val="004930F1"/>
    <w:rsid w:val="00493D0E"/>
    <w:rsid w:val="004943D4"/>
    <w:rsid w:val="004943FA"/>
    <w:rsid w:val="00494EE1"/>
    <w:rsid w:val="004956A0"/>
    <w:rsid w:val="00495778"/>
    <w:rsid w:val="004957A4"/>
    <w:rsid w:val="004965AD"/>
    <w:rsid w:val="00496875"/>
    <w:rsid w:val="00497120"/>
    <w:rsid w:val="004978CD"/>
    <w:rsid w:val="00497AC7"/>
    <w:rsid w:val="004A0918"/>
    <w:rsid w:val="004A16C0"/>
    <w:rsid w:val="004A17F4"/>
    <w:rsid w:val="004A195D"/>
    <w:rsid w:val="004A1C28"/>
    <w:rsid w:val="004A2288"/>
    <w:rsid w:val="004A231A"/>
    <w:rsid w:val="004A27B2"/>
    <w:rsid w:val="004A296C"/>
    <w:rsid w:val="004A351F"/>
    <w:rsid w:val="004A3878"/>
    <w:rsid w:val="004A3DC7"/>
    <w:rsid w:val="004A461A"/>
    <w:rsid w:val="004A47F7"/>
    <w:rsid w:val="004A4DAA"/>
    <w:rsid w:val="004A4F0F"/>
    <w:rsid w:val="004A50B5"/>
    <w:rsid w:val="004A5431"/>
    <w:rsid w:val="004A552E"/>
    <w:rsid w:val="004A5743"/>
    <w:rsid w:val="004A5E93"/>
    <w:rsid w:val="004A61D0"/>
    <w:rsid w:val="004A6459"/>
    <w:rsid w:val="004A6AD4"/>
    <w:rsid w:val="004A6B6A"/>
    <w:rsid w:val="004A6BF1"/>
    <w:rsid w:val="004A6C51"/>
    <w:rsid w:val="004A7523"/>
    <w:rsid w:val="004A76FE"/>
    <w:rsid w:val="004B19C2"/>
    <w:rsid w:val="004B1D96"/>
    <w:rsid w:val="004B1F85"/>
    <w:rsid w:val="004B233A"/>
    <w:rsid w:val="004B254F"/>
    <w:rsid w:val="004B26AE"/>
    <w:rsid w:val="004B27B9"/>
    <w:rsid w:val="004B2AD5"/>
    <w:rsid w:val="004B2ADE"/>
    <w:rsid w:val="004B30D8"/>
    <w:rsid w:val="004B3BC0"/>
    <w:rsid w:val="004B5A05"/>
    <w:rsid w:val="004B5F4E"/>
    <w:rsid w:val="004B6384"/>
    <w:rsid w:val="004B6701"/>
    <w:rsid w:val="004B6B76"/>
    <w:rsid w:val="004B6E4C"/>
    <w:rsid w:val="004B6ED1"/>
    <w:rsid w:val="004C0800"/>
    <w:rsid w:val="004C0D24"/>
    <w:rsid w:val="004C101F"/>
    <w:rsid w:val="004C22C8"/>
    <w:rsid w:val="004C2368"/>
    <w:rsid w:val="004C27C4"/>
    <w:rsid w:val="004C2A06"/>
    <w:rsid w:val="004C2C1B"/>
    <w:rsid w:val="004C3287"/>
    <w:rsid w:val="004C3B12"/>
    <w:rsid w:val="004C4825"/>
    <w:rsid w:val="004C4C95"/>
    <w:rsid w:val="004C4EBD"/>
    <w:rsid w:val="004C5A03"/>
    <w:rsid w:val="004C5C8B"/>
    <w:rsid w:val="004C600C"/>
    <w:rsid w:val="004C61AE"/>
    <w:rsid w:val="004C6A48"/>
    <w:rsid w:val="004C6C3C"/>
    <w:rsid w:val="004C6C40"/>
    <w:rsid w:val="004D0693"/>
    <w:rsid w:val="004D0A70"/>
    <w:rsid w:val="004D0CFA"/>
    <w:rsid w:val="004D1E5A"/>
    <w:rsid w:val="004D1EDA"/>
    <w:rsid w:val="004D2850"/>
    <w:rsid w:val="004D2FEA"/>
    <w:rsid w:val="004D3266"/>
    <w:rsid w:val="004D3857"/>
    <w:rsid w:val="004D3B85"/>
    <w:rsid w:val="004D40D5"/>
    <w:rsid w:val="004D4150"/>
    <w:rsid w:val="004D429B"/>
    <w:rsid w:val="004D42F0"/>
    <w:rsid w:val="004D471B"/>
    <w:rsid w:val="004D4EEF"/>
    <w:rsid w:val="004D4F0C"/>
    <w:rsid w:val="004D567A"/>
    <w:rsid w:val="004D57F3"/>
    <w:rsid w:val="004D58A0"/>
    <w:rsid w:val="004D5A99"/>
    <w:rsid w:val="004D5BCC"/>
    <w:rsid w:val="004D677B"/>
    <w:rsid w:val="004D67A9"/>
    <w:rsid w:val="004D7355"/>
    <w:rsid w:val="004D7CFA"/>
    <w:rsid w:val="004D7E71"/>
    <w:rsid w:val="004E05F3"/>
    <w:rsid w:val="004E0EDB"/>
    <w:rsid w:val="004E18C1"/>
    <w:rsid w:val="004E19C7"/>
    <w:rsid w:val="004E1EFB"/>
    <w:rsid w:val="004E24C6"/>
    <w:rsid w:val="004E25C7"/>
    <w:rsid w:val="004E39FA"/>
    <w:rsid w:val="004E46F2"/>
    <w:rsid w:val="004E5A41"/>
    <w:rsid w:val="004E681C"/>
    <w:rsid w:val="004E6A16"/>
    <w:rsid w:val="004E6CB7"/>
    <w:rsid w:val="004E72CC"/>
    <w:rsid w:val="004E7DBC"/>
    <w:rsid w:val="004E7FC9"/>
    <w:rsid w:val="004F0265"/>
    <w:rsid w:val="004F087D"/>
    <w:rsid w:val="004F0B38"/>
    <w:rsid w:val="004F0EBF"/>
    <w:rsid w:val="004F0EFE"/>
    <w:rsid w:val="004F0F01"/>
    <w:rsid w:val="004F22E6"/>
    <w:rsid w:val="004F3257"/>
    <w:rsid w:val="004F34F6"/>
    <w:rsid w:val="004F3A24"/>
    <w:rsid w:val="004F3AB4"/>
    <w:rsid w:val="004F3BEA"/>
    <w:rsid w:val="004F3D18"/>
    <w:rsid w:val="004F3FD3"/>
    <w:rsid w:val="004F40FE"/>
    <w:rsid w:val="004F446F"/>
    <w:rsid w:val="004F45B5"/>
    <w:rsid w:val="004F4A97"/>
    <w:rsid w:val="004F52D4"/>
    <w:rsid w:val="004F59A6"/>
    <w:rsid w:val="004F5AB6"/>
    <w:rsid w:val="004F5FA3"/>
    <w:rsid w:val="004F6208"/>
    <w:rsid w:val="004F6685"/>
    <w:rsid w:val="004F7A7A"/>
    <w:rsid w:val="004F7B36"/>
    <w:rsid w:val="004F7B84"/>
    <w:rsid w:val="00500211"/>
    <w:rsid w:val="00500596"/>
    <w:rsid w:val="005015EA"/>
    <w:rsid w:val="00501D0F"/>
    <w:rsid w:val="005027F7"/>
    <w:rsid w:val="0050378E"/>
    <w:rsid w:val="00503BF7"/>
    <w:rsid w:val="00504630"/>
    <w:rsid w:val="00504A19"/>
    <w:rsid w:val="00504C08"/>
    <w:rsid w:val="0050547C"/>
    <w:rsid w:val="0050582E"/>
    <w:rsid w:val="00505B62"/>
    <w:rsid w:val="00505F2C"/>
    <w:rsid w:val="00506025"/>
    <w:rsid w:val="00506384"/>
    <w:rsid w:val="005063BD"/>
    <w:rsid w:val="0050679B"/>
    <w:rsid w:val="00507396"/>
    <w:rsid w:val="005077BE"/>
    <w:rsid w:val="00510502"/>
    <w:rsid w:val="00510E00"/>
    <w:rsid w:val="0051149D"/>
    <w:rsid w:val="005119BB"/>
    <w:rsid w:val="00511D14"/>
    <w:rsid w:val="00512188"/>
    <w:rsid w:val="00512278"/>
    <w:rsid w:val="0051248B"/>
    <w:rsid w:val="00512610"/>
    <w:rsid w:val="00512702"/>
    <w:rsid w:val="00512A6D"/>
    <w:rsid w:val="005134A9"/>
    <w:rsid w:val="00514021"/>
    <w:rsid w:val="00514DFC"/>
    <w:rsid w:val="00515386"/>
    <w:rsid w:val="00515A9A"/>
    <w:rsid w:val="00515C85"/>
    <w:rsid w:val="00516872"/>
    <w:rsid w:val="00516CF8"/>
    <w:rsid w:val="00516CF9"/>
    <w:rsid w:val="00517395"/>
    <w:rsid w:val="005175A4"/>
    <w:rsid w:val="005175B9"/>
    <w:rsid w:val="00517A95"/>
    <w:rsid w:val="00517ED4"/>
    <w:rsid w:val="00520490"/>
    <w:rsid w:val="00520DAE"/>
    <w:rsid w:val="00521708"/>
    <w:rsid w:val="00521B2E"/>
    <w:rsid w:val="00521B9C"/>
    <w:rsid w:val="005220F4"/>
    <w:rsid w:val="005223B1"/>
    <w:rsid w:val="005225D9"/>
    <w:rsid w:val="00522B75"/>
    <w:rsid w:val="00522C76"/>
    <w:rsid w:val="00522CFF"/>
    <w:rsid w:val="00522F0A"/>
    <w:rsid w:val="0052345C"/>
    <w:rsid w:val="00525315"/>
    <w:rsid w:val="005256D0"/>
    <w:rsid w:val="00525C9B"/>
    <w:rsid w:val="00525D61"/>
    <w:rsid w:val="005263B6"/>
    <w:rsid w:val="00526F58"/>
    <w:rsid w:val="005274A8"/>
    <w:rsid w:val="0053010B"/>
    <w:rsid w:val="005304B8"/>
    <w:rsid w:val="005304BB"/>
    <w:rsid w:val="0053082B"/>
    <w:rsid w:val="00530AD3"/>
    <w:rsid w:val="00530C78"/>
    <w:rsid w:val="00531985"/>
    <w:rsid w:val="00532138"/>
    <w:rsid w:val="00532924"/>
    <w:rsid w:val="00532A2E"/>
    <w:rsid w:val="00532B06"/>
    <w:rsid w:val="00532B80"/>
    <w:rsid w:val="00533188"/>
    <w:rsid w:val="005335D4"/>
    <w:rsid w:val="005335E4"/>
    <w:rsid w:val="00533832"/>
    <w:rsid w:val="0053408A"/>
    <w:rsid w:val="00534895"/>
    <w:rsid w:val="00534A59"/>
    <w:rsid w:val="00534F3D"/>
    <w:rsid w:val="005351B8"/>
    <w:rsid w:val="005353B5"/>
    <w:rsid w:val="0053549A"/>
    <w:rsid w:val="005355CF"/>
    <w:rsid w:val="005357B8"/>
    <w:rsid w:val="00535873"/>
    <w:rsid w:val="00535A43"/>
    <w:rsid w:val="005363AE"/>
    <w:rsid w:val="005368A0"/>
    <w:rsid w:val="005372D1"/>
    <w:rsid w:val="0053736C"/>
    <w:rsid w:val="00537A04"/>
    <w:rsid w:val="00537B44"/>
    <w:rsid w:val="005418C3"/>
    <w:rsid w:val="00541B59"/>
    <w:rsid w:val="00542082"/>
    <w:rsid w:val="005421A4"/>
    <w:rsid w:val="005428D4"/>
    <w:rsid w:val="00542DEF"/>
    <w:rsid w:val="00542EB5"/>
    <w:rsid w:val="0054317F"/>
    <w:rsid w:val="0054341C"/>
    <w:rsid w:val="0054351A"/>
    <w:rsid w:val="005435CA"/>
    <w:rsid w:val="00543910"/>
    <w:rsid w:val="00543B81"/>
    <w:rsid w:val="00543E20"/>
    <w:rsid w:val="0054499E"/>
    <w:rsid w:val="00544D64"/>
    <w:rsid w:val="0054513D"/>
    <w:rsid w:val="00545504"/>
    <w:rsid w:val="0054592F"/>
    <w:rsid w:val="00545EFB"/>
    <w:rsid w:val="00547581"/>
    <w:rsid w:val="005476BE"/>
    <w:rsid w:val="005476DA"/>
    <w:rsid w:val="00547700"/>
    <w:rsid w:val="005477D9"/>
    <w:rsid w:val="00550732"/>
    <w:rsid w:val="005511AF"/>
    <w:rsid w:val="0055188F"/>
    <w:rsid w:val="00551B54"/>
    <w:rsid w:val="00551BBD"/>
    <w:rsid w:val="00552F91"/>
    <w:rsid w:val="00553126"/>
    <w:rsid w:val="005533CB"/>
    <w:rsid w:val="0055372B"/>
    <w:rsid w:val="00553E0D"/>
    <w:rsid w:val="00554584"/>
    <w:rsid w:val="00554621"/>
    <w:rsid w:val="005547F8"/>
    <w:rsid w:val="00554A78"/>
    <w:rsid w:val="00554EEF"/>
    <w:rsid w:val="00555166"/>
    <w:rsid w:val="005553A5"/>
    <w:rsid w:val="0055570E"/>
    <w:rsid w:val="00555872"/>
    <w:rsid w:val="00555A6A"/>
    <w:rsid w:val="0055602C"/>
    <w:rsid w:val="00556570"/>
    <w:rsid w:val="00556579"/>
    <w:rsid w:val="00556F2A"/>
    <w:rsid w:val="0055734C"/>
    <w:rsid w:val="005574CE"/>
    <w:rsid w:val="00557B18"/>
    <w:rsid w:val="005608AD"/>
    <w:rsid w:val="00560EEF"/>
    <w:rsid w:val="005614BF"/>
    <w:rsid w:val="00561C57"/>
    <w:rsid w:val="00561CE1"/>
    <w:rsid w:val="00561E44"/>
    <w:rsid w:val="00562641"/>
    <w:rsid w:val="00562A8D"/>
    <w:rsid w:val="005638A3"/>
    <w:rsid w:val="0056467D"/>
    <w:rsid w:val="00564A82"/>
    <w:rsid w:val="00565815"/>
    <w:rsid w:val="00565983"/>
    <w:rsid w:val="00566003"/>
    <w:rsid w:val="0056604C"/>
    <w:rsid w:val="005679B4"/>
    <w:rsid w:val="00567FDA"/>
    <w:rsid w:val="005705C1"/>
    <w:rsid w:val="005708C5"/>
    <w:rsid w:val="00570CAE"/>
    <w:rsid w:val="005710CA"/>
    <w:rsid w:val="005712F2"/>
    <w:rsid w:val="005713CF"/>
    <w:rsid w:val="00571950"/>
    <w:rsid w:val="00572A89"/>
    <w:rsid w:val="00572B21"/>
    <w:rsid w:val="00572F7A"/>
    <w:rsid w:val="00573090"/>
    <w:rsid w:val="005739D6"/>
    <w:rsid w:val="00574095"/>
    <w:rsid w:val="0057412B"/>
    <w:rsid w:val="00574149"/>
    <w:rsid w:val="00574A22"/>
    <w:rsid w:val="00574E64"/>
    <w:rsid w:val="005755D2"/>
    <w:rsid w:val="005756AF"/>
    <w:rsid w:val="00575E72"/>
    <w:rsid w:val="005762AC"/>
    <w:rsid w:val="00576834"/>
    <w:rsid w:val="00576943"/>
    <w:rsid w:val="005769D6"/>
    <w:rsid w:val="00576D95"/>
    <w:rsid w:val="00576EAE"/>
    <w:rsid w:val="0057707E"/>
    <w:rsid w:val="00577F3B"/>
    <w:rsid w:val="00580488"/>
    <w:rsid w:val="005807CD"/>
    <w:rsid w:val="00581183"/>
    <w:rsid w:val="00581309"/>
    <w:rsid w:val="005817E0"/>
    <w:rsid w:val="00581AFC"/>
    <w:rsid w:val="00581E41"/>
    <w:rsid w:val="00581EAA"/>
    <w:rsid w:val="00582292"/>
    <w:rsid w:val="0058250A"/>
    <w:rsid w:val="00582707"/>
    <w:rsid w:val="005829F7"/>
    <w:rsid w:val="00583005"/>
    <w:rsid w:val="00583EC0"/>
    <w:rsid w:val="00584469"/>
    <w:rsid w:val="0058463C"/>
    <w:rsid w:val="005848A8"/>
    <w:rsid w:val="00584C85"/>
    <w:rsid w:val="00586B3E"/>
    <w:rsid w:val="0058718A"/>
    <w:rsid w:val="005876C9"/>
    <w:rsid w:val="00587D41"/>
    <w:rsid w:val="00590922"/>
    <w:rsid w:val="00590D0B"/>
    <w:rsid w:val="00591420"/>
    <w:rsid w:val="005918A7"/>
    <w:rsid w:val="00591DA8"/>
    <w:rsid w:val="00592616"/>
    <w:rsid w:val="00592737"/>
    <w:rsid w:val="00592BAB"/>
    <w:rsid w:val="00593594"/>
    <w:rsid w:val="005938D1"/>
    <w:rsid w:val="00594BA0"/>
    <w:rsid w:val="00594BDA"/>
    <w:rsid w:val="00595314"/>
    <w:rsid w:val="00595357"/>
    <w:rsid w:val="00595771"/>
    <w:rsid w:val="00595EA2"/>
    <w:rsid w:val="00596026"/>
    <w:rsid w:val="00596A56"/>
    <w:rsid w:val="00596DA2"/>
    <w:rsid w:val="00596FB8"/>
    <w:rsid w:val="005A187F"/>
    <w:rsid w:val="005A2464"/>
    <w:rsid w:val="005A24B8"/>
    <w:rsid w:val="005A2744"/>
    <w:rsid w:val="005A29AF"/>
    <w:rsid w:val="005A2D93"/>
    <w:rsid w:val="005A30B4"/>
    <w:rsid w:val="005A359A"/>
    <w:rsid w:val="005A3D07"/>
    <w:rsid w:val="005A4AD9"/>
    <w:rsid w:val="005A552D"/>
    <w:rsid w:val="005A5992"/>
    <w:rsid w:val="005A5CC1"/>
    <w:rsid w:val="005A650A"/>
    <w:rsid w:val="005A7555"/>
    <w:rsid w:val="005A7BE1"/>
    <w:rsid w:val="005B0135"/>
    <w:rsid w:val="005B05AB"/>
    <w:rsid w:val="005B0DD2"/>
    <w:rsid w:val="005B16CA"/>
    <w:rsid w:val="005B1B80"/>
    <w:rsid w:val="005B1E27"/>
    <w:rsid w:val="005B22F4"/>
    <w:rsid w:val="005B254F"/>
    <w:rsid w:val="005B2BD9"/>
    <w:rsid w:val="005B351D"/>
    <w:rsid w:val="005B3B43"/>
    <w:rsid w:val="005B3BEE"/>
    <w:rsid w:val="005B3EC8"/>
    <w:rsid w:val="005B4BAC"/>
    <w:rsid w:val="005B4C11"/>
    <w:rsid w:val="005B5D99"/>
    <w:rsid w:val="005B66D8"/>
    <w:rsid w:val="005B6958"/>
    <w:rsid w:val="005B7373"/>
    <w:rsid w:val="005B7977"/>
    <w:rsid w:val="005C0072"/>
    <w:rsid w:val="005C05BF"/>
    <w:rsid w:val="005C0785"/>
    <w:rsid w:val="005C14AD"/>
    <w:rsid w:val="005C244A"/>
    <w:rsid w:val="005C290E"/>
    <w:rsid w:val="005C2AAF"/>
    <w:rsid w:val="005C303F"/>
    <w:rsid w:val="005C30E3"/>
    <w:rsid w:val="005C3905"/>
    <w:rsid w:val="005C51F8"/>
    <w:rsid w:val="005C537D"/>
    <w:rsid w:val="005C5C00"/>
    <w:rsid w:val="005C5FAC"/>
    <w:rsid w:val="005C61CB"/>
    <w:rsid w:val="005C63BC"/>
    <w:rsid w:val="005C7B13"/>
    <w:rsid w:val="005C7B58"/>
    <w:rsid w:val="005D01AD"/>
    <w:rsid w:val="005D0243"/>
    <w:rsid w:val="005D1371"/>
    <w:rsid w:val="005D1665"/>
    <w:rsid w:val="005D17E8"/>
    <w:rsid w:val="005D1B61"/>
    <w:rsid w:val="005D2724"/>
    <w:rsid w:val="005D38C8"/>
    <w:rsid w:val="005D421B"/>
    <w:rsid w:val="005D45CE"/>
    <w:rsid w:val="005D45D6"/>
    <w:rsid w:val="005D45DD"/>
    <w:rsid w:val="005D46C1"/>
    <w:rsid w:val="005D5431"/>
    <w:rsid w:val="005D54F9"/>
    <w:rsid w:val="005D553E"/>
    <w:rsid w:val="005D5B4C"/>
    <w:rsid w:val="005D6128"/>
    <w:rsid w:val="005D66E8"/>
    <w:rsid w:val="005D67C3"/>
    <w:rsid w:val="005D69A8"/>
    <w:rsid w:val="005D6C08"/>
    <w:rsid w:val="005D6EC5"/>
    <w:rsid w:val="005D75C9"/>
    <w:rsid w:val="005D7725"/>
    <w:rsid w:val="005E0060"/>
    <w:rsid w:val="005E062E"/>
    <w:rsid w:val="005E07AD"/>
    <w:rsid w:val="005E0C35"/>
    <w:rsid w:val="005E0D11"/>
    <w:rsid w:val="005E1534"/>
    <w:rsid w:val="005E2078"/>
    <w:rsid w:val="005E2E4C"/>
    <w:rsid w:val="005E2ED4"/>
    <w:rsid w:val="005E3081"/>
    <w:rsid w:val="005E3122"/>
    <w:rsid w:val="005E3132"/>
    <w:rsid w:val="005E39E2"/>
    <w:rsid w:val="005E3D51"/>
    <w:rsid w:val="005E4121"/>
    <w:rsid w:val="005E43CC"/>
    <w:rsid w:val="005E45A4"/>
    <w:rsid w:val="005E4C69"/>
    <w:rsid w:val="005E4D81"/>
    <w:rsid w:val="005E5430"/>
    <w:rsid w:val="005E59C4"/>
    <w:rsid w:val="005E5E3C"/>
    <w:rsid w:val="005E6697"/>
    <w:rsid w:val="005E670C"/>
    <w:rsid w:val="005E7509"/>
    <w:rsid w:val="005E7C5F"/>
    <w:rsid w:val="005F16EE"/>
    <w:rsid w:val="005F18AE"/>
    <w:rsid w:val="005F1CF1"/>
    <w:rsid w:val="005F1D0B"/>
    <w:rsid w:val="005F2B2B"/>
    <w:rsid w:val="005F34B7"/>
    <w:rsid w:val="005F34FE"/>
    <w:rsid w:val="005F391E"/>
    <w:rsid w:val="005F3A45"/>
    <w:rsid w:val="005F4758"/>
    <w:rsid w:val="005F493B"/>
    <w:rsid w:val="005F55C9"/>
    <w:rsid w:val="005F5B0F"/>
    <w:rsid w:val="005F6636"/>
    <w:rsid w:val="005F72C0"/>
    <w:rsid w:val="005F73A3"/>
    <w:rsid w:val="006012C5"/>
    <w:rsid w:val="00601365"/>
    <w:rsid w:val="006013C8"/>
    <w:rsid w:val="006018AA"/>
    <w:rsid w:val="0060228D"/>
    <w:rsid w:val="00602676"/>
    <w:rsid w:val="00602B26"/>
    <w:rsid w:val="00602D8F"/>
    <w:rsid w:val="00602FA0"/>
    <w:rsid w:val="00603034"/>
    <w:rsid w:val="0060341A"/>
    <w:rsid w:val="0060389A"/>
    <w:rsid w:val="00603DC7"/>
    <w:rsid w:val="00604A2F"/>
    <w:rsid w:val="00605D3B"/>
    <w:rsid w:val="00605FEA"/>
    <w:rsid w:val="00606BF4"/>
    <w:rsid w:val="0060728D"/>
    <w:rsid w:val="0060746C"/>
    <w:rsid w:val="00607684"/>
    <w:rsid w:val="00610124"/>
    <w:rsid w:val="0061080A"/>
    <w:rsid w:val="006126EA"/>
    <w:rsid w:val="0061356D"/>
    <w:rsid w:val="00613726"/>
    <w:rsid w:val="006137F6"/>
    <w:rsid w:val="0061418F"/>
    <w:rsid w:val="0061466B"/>
    <w:rsid w:val="00614A99"/>
    <w:rsid w:val="00614FD9"/>
    <w:rsid w:val="00615EFE"/>
    <w:rsid w:val="006176BA"/>
    <w:rsid w:val="00617FD3"/>
    <w:rsid w:val="00620047"/>
    <w:rsid w:val="00620B0D"/>
    <w:rsid w:val="00622430"/>
    <w:rsid w:val="006228EC"/>
    <w:rsid w:val="00622941"/>
    <w:rsid w:val="00623B71"/>
    <w:rsid w:val="0062440F"/>
    <w:rsid w:val="0062465F"/>
    <w:rsid w:val="0062468E"/>
    <w:rsid w:val="00624E1B"/>
    <w:rsid w:val="00625EF3"/>
    <w:rsid w:val="006260CF"/>
    <w:rsid w:val="006260ED"/>
    <w:rsid w:val="006264FA"/>
    <w:rsid w:val="00626E6D"/>
    <w:rsid w:val="0062772B"/>
    <w:rsid w:val="00627BC9"/>
    <w:rsid w:val="00627BD2"/>
    <w:rsid w:val="00627FD5"/>
    <w:rsid w:val="0063118A"/>
    <w:rsid w:val="006317DC"/>
    <w:rsid w:val="006321BC"/>
    <w:rsid w:val="006327C7"/>
    <w:rsid w:val="00633182"/>
    <w:rsid w:val="006340EC"/>
    <w:rsid w:val="0063442D"/>
    <w:rsid w:val="006349ED"/>
    <w:rsid w:val="00634D6C"/>
    <w:rsid w:val="00634EEB"/>
    <w:rsid w:val="006353A8"/>
    <w:rsid w:val="00635E47"/>
    <w:rsid w:val="0063631C"/>
    <w:rsid w:val="00636420"/>
    <w:rsid w:val="00636B17"/>
    <w:rsid w:val="00636B25"/>
    <w:rsid w:val="00636B79"/>
    <w:rsid w:val="00637892"/>
    <w:rsid w:val="006401FC"/>
    <w:rsid w:val="00641422"/>
    <w:rsid w:val="00641446"/>
    <w:rsid w:val="0064150A"/>
    <w:rsid w:val="00641FEE"/>
    <w:rsid w:val="00643262"/>
    <w:rsid w:val="0064365B"/>
    <w:rsid w:val="00643825"/>
    <w:rsid w:val="00643849"/>
    <w:rsid w:val="00643BA5"/>
    <w:rsid w:val="00643F8E"/>
    <w:rsid w:val="0064472D"/>
    <w:rsid w:val="0064473F"/>
    <w:rsid w:val="006447EA"/>
    <w:rsid w:val="00645568"/>
    <w:rsid w:val="0064599D"/>
    <w:rsid w:val="00645BAA"/>
    <w:rsid w:val="00645CA2"/>
    <w:rsid w:val="00645E96"/>
    <w:rsid w:val="00646473"/>
    <w:rsid w:val="0064660C"/>
    <w:rsid w:val="00646828"/>
    <w:rsid w:val="0064692F"/>
    <w:rsid w:val="006469FE"/>
    <w:rsid w:val="00646EE4"/>
    <w:rsid w:val="00647265"/>
    <w:rsid w:val="00647561"/>
    <w:rsid w:val="00650246"/>
    <w:rsid w:val="00650747"/>
    <w:rsid w:val="00650C1A"/>
    <w:rsid w:val="00652D09"/>
    <w:rsid w:val="006537EE"/>
    <w:rsid w:val="006538B2"/>
    <w:rsid w:val="00653A0A"/>
    <w:rsid w:val="0065410B"/>
    <w:rsid w:val="00654227"/>
    <w:rsid w:val="006543D9"/>
    <w:rsid w:val="00654882"/>
    <w:rsid w:val="00654E63"/>
    <w:rsid w:val="006553B4"/>
    <w:rsid w:val="00655557"/>
    <w:rsid w:val="006556CA"/>
    <w:rsid w:val="00655DB3"/>
    <w:rsid w:val="006561D8"/>
    <w:rsid w:val="00656EFF"/>
    <w:rsid w:val="006575F5"/>
    <w:rsid w:val="00657B39"/>
    <w:rsid w:val="00657FE0"/>
    <w:rsid w:val="00660304"/>
    <w:rsid w:val="00660FAB"/>
    <w:rsid w:val="00660FD3"/>
    <w:rsid w:val="00661056"/>
    <w:rsid w:val="006616AF"/>
    <w:rsid w:val="00661800"/>
    <w:rsid w:val="00661A67"/>
    <w:rsid w:val="00662647"/>
    <w:rsid w:val="00662899"/>
    <w:rsid w:val="0066295E"/>
    <w:rsid w:val="0066353A"/>
    <w:rsid w:val="0066370D"/>
    <w:rsid w:val="00663FBC"/>
    <w:rsid w:val="00664698"/>
    <w:rsid w:val="00665B5C"/>
    <w:rsid w:val="0066616C"/>
    <w:rsid w:val="0066648D"/>
    <w:rsid w:val="0066691B"/>
    <w:rsid w:val="00666975"/>
    <w:rsid w:val="00666D63"/>
    <w:rsid w:val="00667F74"/>
    <w:rsid w:val="00670488"/>
    <w:rsid w:val="00670681"/>
    <w:rsid w:val="00671ADE"/>
    <w:rsid w:val="00671B94"/>
    <w:rsid w:val="00671D16"/>
    <w:rsid w:val="00672322"/>
    <w:rsid w:val="00672CC8"/>
    <w:rsid w:val="00672D9E"/>
    <w:rsid w:val="006735A0"/>
    <w:rsid w:val="006736CB"/>
    <w:rsid w:val="006738C7"/>
    <w:rsid w:val="00673B02"/>
    <w:rsid w:val="00674D4D"/>
    <w:rsid w:val="00676894"/>
    <w:rsid w:val="00676F2B"/>
    <w:rsid w:val="006772D0"/>
    <w:rsid w:val="00680178"/>
    <w:rsid w:val="006804E7"/>
    <w:rsid w:val="0068066A"/>
    <w:rsid w:val="00680E8B"/>
    <w:rsid w:val="0068121D"/>
    <w:rsid w:val="006812A8"/>
    <w:rsid w:val="00681A43"/>
    <w:rsid w:val="00681EAC"/>
    <w:rsid w:val="006827AD"/>
    <w:rsid w:val="00682D1A"/>
    <w:rsid w:val="00682E5B"/>
    <w:rsid w:val="00683488"/>
    <w:rsid w:val="006835A4"/>
    <w:rsid w:val="00685492"/>
    <w:rsid w:val="0068551D"/>
    <w:rsid w:val="0068600C"/>
    <w:rsid w:val="006863F8"/>
    <w:rsid w:val="006867CF"/>
    <w:rsid w:val="006871CF"/>
    <w:rsid w:val="00687709"/>
    <w:rsid w:val="00687A35"/>
    <w:rsid w:val="00687A46"/>
    <w:rsid w:val="00687DEF"/>
    <w:rsid w:val="00690BD7"/>
    <w:rsid w:val="00691184"/>
    <w:rsid w:val="006915CF"/>
    <w:rsid w:val="00691F63"/>
    <w:rsid w:val="00693199"/>
    <w:rsid w:val="006934E2"/>
    <w:rsid w:val="006937FD"/>
    <w:rsid w:val="00693C07"/>
    <w:rsid w:val="00693DAE"/>
    <w:rsid w:val="00694157"/>
    <w:rsid w:val="0069485A"/>
    <w:rsid w:val="006948D1"/>
    <w:rsid w:val="00694E7D"/>
    <w:rsid w:val="00695C5D"/>
    <w:rsid w:val="006968A8"/>
    <w:rsid w:val="006969B9"/>
    <w:rsid w:val="0069725E"/>
    <w:rsid w:val="006973B5"/>
    <w:rsid w:val="00697458"/>
    <w:rsid w:val="00697BAA"/>
    <w:rsid w:val="00697C6C"/>
    <w:rsid w:val="00697CE5"/>
    <w:rsid w:val="00697F1A"/>
    <w:rsid w:val="006A192F"/>
    <w:rsid w:val="006A2278"/>
    <w:rsid w:val="006A22D5"/>
    <w:rsid w:val="006A2560"/>
    <w:rsid w:val="006A28BC"/>
    <w:rsid w:val="006A29FF"/>
    <w:rsid w:val="006A2A60"/>
    <w:rsid w:val="006A3015"/>
    <w:rsid w:val="006A386F"/>
    <w:rsid w:val="006A3B52"/>
    <w:rsid w:val="006A481A"/>
    <w:rsid w:val="006A4D5C"/>
    <w:rsid w:val="006A4EA4"/>
    <w:rsid w:val="006A5346"/>
    <w:rsid w:val="006A56B0"/>
    <w:rsid w:val="006A56F4"/>
    <w:rsid w:val="006A58A0"/>
    <w:rsid w:val="006A58FB"/>
    <w:rsid w:val="006A5B84"/>
    <w:rsid w:val="006A5C31"/>
    <w:rsid w:val="006A5C64"/>
    <w:rsid w:val="006A6256"/>
    <w:rsid w:val="006A64E1"/>
    <w:rsid w:val="006A7D5E"/>
    <w:rsid w:val="006A7EF8"/>
    <w:rsid w:val="006B0840"/>
    <w:rsid w:val="006B1292"/>
    <w:rsid w:val="006B202D"/>
    <w:rsid w:val="006B23B4"/>
    <w:rsid w:val="006B2DF8"/>
    <w:rsid w:val="006B2F10"/>
    <w:rsid w:val="006B46A8"/>
    <w:rsid w:val="006B4E98"/>
    <w:rsid w:val="006B5978"/>
    <w:rsid w:val="006B5CD2"/>
    <w:rsid w:val="006B62CB"/>
    <w:rsid w:val="006B6621"/>
    <w:rsid w:val="006B6652"/>
    <w:rsid w:val="006B6A10"/>
    <w:rsid w:val="006B6A23"/>
    <w:rsid w:val="006B6A77"/>
    <w:rsid w:val="006B6C4B"/>
    <w:rsid w:val="006B7258"/>
    <w:rsid w:val="006C00AC"/>
    <w:rsid w:val="006C0C4F"/>
    <w:rsid w:val="006C1FFB"/>
    <w:rsid w:val="006C22DC"/>
    <w:rsid w:val="006C23CF"/>
    <w:rsid w:val="006C3F92"/>
    <w:rsid w:val="006C4845"/>
    <w:rsid w:val="006C4B29"/>
    <w:rsid w:val="006C52CE"/>
    <w:rsid w:val="006C5662"/>
    <w:rsid w:val="006C6967"/>
    <w:rsid w:val="006C6ABE"/>
    <w:rsid w:val="006C6FEA"/>
    <w:rsid w:val="006C7068"/>
    <w:rsid w:val="006C7177"/>
    <w:rsid w:val="006D0B6C"/>
    <w:rsid w:val="006D1160"/>
    <w:rsid w:val="006D1464"/>
    <w:rsid w:val="006D15A6"/>
    <w:rsid w:val="006D1744"/>
    <w:rsid w:val="006D18AB"/>
    <w:rsid w:val="006D1D6A"/>
    <w:rsid w:val="006D2415"/>
    <w:rsid w:val="006D28DE"/>
    <w:rsid w:val="006D2FAC"/>
    <w:rsid w:val="006D3372"/>
    <w:rsid w:val="006D34FA"/>
    <w:rsid w:val="006D36EA"/>
    <w:rsid w:val="006D38B1"/>
    <w:rsid w:val="006D3C2D"/>
    <w:rsid w:val="006D41FA"/>
    <w:rsid w:val="006D425A"/>
    <w:rsid w:val="006D46BC"/>
    <w:rsid w:val="006D4C41"/>
    <w:rsid w:val="006D4D8A"/>
    <w:rsid w:val="006D586F"/>
    <w:rsid w:val="006D6308"/>
    <w:rsid w:val="006D696B"/>
    <w:rsid w:val="006D6A29"/>
    <w:rsid w:val="006D6B5B"/>
    <w:rsid w:val="006D70CA"/>
    <w:rsid w:val="006D786B"/>
    <w:rsid w:val="006D79DB"/>
    <w:rsid w:val="006D7A59"/>
    <w:rsid w:val="006D7E0B"/>
    <w:rsid w:val="006D7FE3"/>
    <w:rsid w:val="006E00D2"/>
    <w:rsid w:val="006E0261"/>
    <w:rsid w:val="006E04BD"/>
    <w:rsid w:val="006E0808"/>
    <w:rsid w:val="006E1271"/>
    <w:rsid w:val="006E1A61"/>
    <w:rsid w:val="006E202B"/>
    <w:rsid w:val="006E283E"/>
    <w:rsid w:val="006E2D8A"/>
    <w:rsid w:val="006E330C"/>
    <w:rsid w:val="006E361C"/>
    <w:rsid w:val="006E37BC"/>
    <w:rsid w:val="006E37E4"/>
    <w:rsid w:val="006E391E"/>
    <w:rsid w:val="006E3978"/>
    <w:rsid w:val="006E3C0B"/>
    <w:rsid w:val="006E3CD0"/>
    <w:rsid w:val="006E3DCD"/>
    <w:rsid w:val="006E44F8"/>
    <w:rsid w:val="006E4754"/>
    <w:rsid w:val="006E5F0A"/>
    <w:rsid w:val="006E68F7"/>
    <w:rsid w:val="006E6967"/>
    <w:rsid w:val="006E6C52"/>
    <w:rsid w:val="006E6D2B"/>
    <w:rsid w:val="006E71C2"/>
    <w:rsid w:val="006E77AD"/>
    <w:rsid w:val="006E7C88"/>
    <w:rsid w:val="006E7C94"/>
    <w:rsid w:val="006F0113"/>
    <w:rsid w:val="006F02E4"/>
    <w:rsid w:val="006F0538"/>
    <w:rsid w:val="006F064F"/>
    <w:rsid w:val="006F0C1A"/>
    <w:rsid w:val="006F18B6"/>
    <w:rsid w:val="006F1DDE"/>
    <w:rsid w:val="006F233E"/>
    <w:rsid w:val="006F2863"/>
    <w:rsid w:val="006F2D4B"/>
    <w:rsid w:val="006F2FA3"/>
    <w:rsid w:val="006F2FF7"/>
    <w:rsid w:val="006F326C"/>
    <w:rsid w:val="006F332F"/>
    <w:rsid w:val="006F3708"/>
    <w:rsid w:val="006F3AF7"/>
    <w:rsid w:val="006F3C12"/>
    <w:rsid w:val="006F43AF"/>
    <w:rsid w:val="006F5674"/>
    <w:rsid w:val="006F5B11"/>
    <w:rsid w:val="006F6087"/>
    <w:rsid w:val="006F61F4"/>
    <w:rsid w:val="006F649E"/>
    <w:rsid w:val="006F66D3"/>
    <w:rsid w:val="006F66D5"/>
    <w:rsid w:val="006F68A4"/>
    <w:rsid w:val="006F69E7"/>
    <w:rsid w:val="006F69F6"/>
    <w:rsid w:val="006F707C"/>
    <w:rsid w:val="006F758F"/>
    <w:rsid w:val="006F7785"/>
    <w:rsid w:val="006F7839"/>
    <w:rsid w:val="007013CD"/>
    <w:rsid w:val="00701C0C"/>
    <w:rsid w:val="00701C8C"/>
    <w:rsid w:val="00701CB4"/>
    <w:rsid w:val="00701D37"/>
    <w:rsid w:val="00701D44"/>
    <w:rsid w:val="00702DFE"/>
    <w:rsid w:val="00703953"/>
    <w:rsid w:val="00703C89"/>
    <w:rsid w:val="0070421B"/>
    <w:rsid w:val="0070432D"/>
    <w:rsid w:val="0070439C"/>
    <w:rsid w:val="00704B01"/>
    <w:rsid w:val="00705AA8"/>
    <w:rsid w:val="00706500"/>
    <w:rsid w:val="00706788"/>
    <w:rsid w:val="0070714D"/>
    <w:rsid w:val="0070743F"/>
    <w:rsid w:val="00710AD9"/>
    <w:rsid w:val="00710CCC"/>
    <w:rsid w:val="00711134"/>
    <w:rsid w:val="007116A2"/>
    <w:rsid w:val="00711C5F"/>
    <w:rsid w:val="00711E02"/>
    <w:rsid w:val="007129F6"/>
    <w:rsid w:val="00713001"/>
    <w:rsid w:val="00713740"/>
    <w:rsid w:val="00713FE9"/>
    <w:rsid w:val="00714CEB"/>
    <w:rsid w:val="00715448"/>
    <w:rsid w:val="00715970"/>
    <w:rsid w:val="00716AD4"/>
    <w:rsid w:val="00716FFC"/>
    <w:rsid w:val="00717122"/>
    <w:rsid w:val="00717409"/>
    <w:rsid w:val="00717764"/>
    <w:rsid w:val="007177F0"/>
    <w:rsid w:val="00717843"/>
    <w:rsid w:val="00717DC7"/>
    <w:rsid w:val="0072047A"/>
    <w:rsid w:val="00721065"/>
    <w:rsid w:val="007227D7"/>
    <w:rsid w:val="00722F38"/>
    <w:rsid w:val="007235B1"/>
    <w:rsid w:val="00723C48"/>
    <w:rsid w:val="00724393"/>
    <w:rsid w:val="007244B9"/>
    <w:rsid w:val="007247EB"/>
    <w:rsid w:val="00724BAE"/>
    <w:rsid w:val="00724C24"/>
    <w:rsid w:val="00724D1A"/>
    <w:rsid w:val="007250FC"/>
    <w:rsid w:val="00725F34"/>
    <w:rsid w:val="00726677"/>
    <w:rsid w:val="007279CD"/>
    <w:rsid w:val="00727AA3"/>
    <w:rsid w:val="007318CA"/>
    <w:rsid w:val="00732021"/>
    <w:rsid w:val="0073286B"/>
    <w:rsid w:val="0073318F"/>
    <w:rsid w:val="007345E1"/>
    <w:rsid w:val="007348D3"/>
    <w:rsid w:val="00734F3D"/>
    <w:rsid w:val="007357C1"/>
    <w:rsid w:val="00735BC8"/>
    <w:rsid w:val="00736B27"/>
    <w:rsid w:val="00736EDE"/>
    <w:rsid w:val="00737B19"/>
    <w:rsid w:val="00737D34"/>
    <w:rsid w:val="00740122"/>
    <w:rsid w:val="00740160"/>
    <w:rsid w:val="00740CF3"/>
    <w:rsid w:val="00740D58"/>
    <w:rsid w:val="0074170C"/>
    <w:rsid w:val="00741D5B"/>
    <w:rsid w:val="007426D5"/>
    <w:rsid w:val="00742B00"/>
    <w:rsid w:val="00742E00"/>
    <w:rsid w:val="00742E74"/>
    <w:rsid w:val="00743F2F"/>
    <w:rsid w:val="007445D9"/>
    <w:rsid w:val="007445E5"/>
    <w:rsid w:val="00745953"/>
    <w:rsid w:val="00745AEB"/>
    <w:rsid w:val="0074751C"/>
    <w:rsid w:val="00747584"/>
    <w:rsid w:val="00747D8D"/>
    <w:rsid w:val="0075015F"/>
    <w:rsid w:val="0075018E"/>
    <w:rsid w:val="0075065A"/>
    <w:rsid w:val="0075083C"/>
    <w:rsid w:val="00750B1A"/>
    <w:rsid w:val="00750F48"/>
    <w:rsid w:val="00751699"/>
    <w:rsid w:val="0075170E"/>
    <w:rsid w:val="00751B84"/>
    <w:rsid w:val="00752347"/>
    <w:rsid w:val="007525D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FFB"/>
    <w:rsid w:val="007572C1"/>
    <w:rsid w:val="007573B9"/>
    <w:rsid w:val="0075753E"/>
    <w:rsid w:val="00757EE3"/>
    <w:rsid w:val="0076029D"/>
    <w:rsid w:val="007604A6"/>
    <w:rsid w:val="007608D9"/>
    <w:rsid w:val="00760D68"/>
    <w:rsid w:val="00761454"/>
    <w:rsid w:val="00762146"/>
    <w:rsid w:val="007630FB"/>
    <w:rsid w:val="007636C1"/>
    <w:rsid w:val="00763757"/>
    <w:rsid w:val="00763EAB"/>
    <w:rsid w:val="00763F42"/>
    <w:rsid w:val="007641CE"/>
    <w:rsid w:val="00764636"/>
    <w:rsid w:val="007648F3"/>
    <w:rsid w:val="00764AC1"/>
    <w:rsid w:val="0076528A"/>
    <w:rsid w:val="007652D6"/>
    <w:rsid w:val="00765884"/>
    <w:rsid w:val="00766ED1"/>
    <w:rsid w:val="00767404"/>
    <w:rsid w:val="00767BDF"/>
    <w:rsid w:val="00767D9A"/>
    <w:rsid w:val="00770143"/>
    <w:rsid w:val="00770147"/>
    <w:rsid w:val="007706F1"/>
    <w:rsid w:val="00770AC6"/>
    <w:rsid w:val="007713CA"/>
    <w:rsid w:val="007719B9"/>
    <w:rsid w:val="00771A83"/>
    <w:rsid w:val="007728C5"/>
    <w:rsid w:val="00772DF8"/>
    <w:rsid w:val="00773C6F"/>
    <w:rsid w:val="0077433D"/>
    <w:rsid w:val="00774364"/>
    <w:rsid w:val="007754D0"/>
    <w:rsid w:val="0077662E"/>
    <w:rsid w:val="0077665C"/>
    <w:rsid w:val="00776D07"/>
    <w:rsid w:val="00776DCE"/>
    <w:rsid w:val="00777310"/>
    <w:rsid w:val="00777AC4"/>
    <w:rsid w:val="00777B87"/>
    <w:rsid w:val="00777FA4"/>
    <w:rsid w:val="0078015E"/>
    <w:rsid w:val="007802F7"/>
    <w:rsid w:val="007812EF"/>
    <w:rsid w:val="00781F44"/>
    <w:rsid w:val="00782337"/>
    <w:rsid w:val="00782EF3"/>
    <w:rsid w:val="0078407E"/>
    <w:rsid w:val="00784337"/>
    <w:rsid w:val="00784C95"/>
    <w:rsid w:val="007850F1"/>
    <w:rsid w:val="007855EA"/>
    <w:rsid w:val="00785F1D"/>
    <w:rsid w:val="007862D4"/>
    <w:rsid w:val="00786DF2"/>
    <w:rsid w:val="007873E3"/>
    <w:rsid w:val="00787690"/>
    <w:rsid w:val="00787EBF"/>
    <w:rsid w:val="0079004D"/>
    <w:rsid w:val="007908A5"/>
    <w:rsid w:val="007911E5"/>
    <w:rsid w:val="00792393"/>
    <w:rsid w:val="00792688"/>
    <w:rsid w:val="00792B6B"/>
    <w:rsid w:val="00794BB5"/>
    <w:rsid w:val="00795D2E"/>
    <w:rsid w:val="0079604C"/>
    <w:rsid w:val="007965DE"/>
    <w:rsid w:val="00796EC5"/>
    <w:rsid w:val="00796F30"/>
    <w:rsid w:val="007971A1"/>
    <w:rsid w:val="0079750C"/>
    <w:rsid w:val="007A0255"/>
    <w:rsid w:val="007A02AB"/>
    <w:rsid w:val="007A04BC"/>
    <w:rsid w:val="007A0B02"/>
    <w:rsid w:val="007A1144"/>
    <w:rsid w:val="007A2280"/>
    <w:rsid w:val="007A2356"/>
    <w:rsid w:val="007A2B08"/>
    <w:rsid w:val="007A3015"/>
    <w:rsid w:val="007A3654"/>
    <w:rsid w:val="007A39E9"/>
    <w:rsid w:val="007A3B0B"/>
    <w:rsid w:val="007A4275"/>
    <w:rsid w:val="007A45DE"/>
    <w:rsid w:val="007A4864"/>
    <w:rsid w:val="007A49CE"/>
    <w:rsid w:val="007A53E2"/>
    <w:rsid w:val="007A572D"/>
    <w:rsid w:val="007A5905"/>
    <w:rsid w:val="007A5A99"/>
    <w:rsid w:val="007A5BB5"/>
    <w:rsid w:val="007A5FE4"/>
    <w:rsid w:val="007A6387"/>
    <w:rsid w:val="007A6875"/>
    <w:rsid w:val="007A69EF"/>
    <w:rsid w:val="007A6C00"/>
    <w:rsid w:val="007A78A5"/>
    <w:rsid w:val="007A7CDE"/>
    <w:rsid w:val="007B0303"/>
    <w:rsid w:val="007B237C"/>
    <w:rsid w:val="007B253E"/>
    <w:rsid w:val="007B2D59"/>
    <w:rsid w:val="007B476C"/>
    <w:rsid w:val="007B4AFC"/>
    <w:rsid w:val="007B5628"/>
    <w:rsid w:val="007B5633"/>
    <w:rsid w:val="007B58BE"/>
    <w:rsid w:val="007B5D32"/>
    <w:rsid w:val="007B61CE"/>
    <w:rsid w:val="007B6B03"/>
    <w:rsid w:val="007B6CF3"/>
    <w:rsid w:val="007B6EAB"/>
    <w:rsid w:val="007C0235"/>
    <w:rsid w:val="007C05FB"/>
    <w:rsid w:val="007C0619"/>
    <w:rsid w:val="007C1C80"/>
    <w:rsid w:val="007C2945"/>
    <w:rsid w:val="007C3187"/>
    <w:rsid w:val="007C3560"/>
    <w:rsid w:val="007C39E8"/>
    <w:rsid w:val="007C4B4A"/>
    <w:rsid w:val="007C4C86"/>
    <w:rsid w:val="007C5607"/>
    <w:rsid w:val="007C590A"/>
    <w:rsid w:val="007C5B6C"/>
    <w:rsid w:val="007C5BCD"/>
    <w:rsid w:val="007C5E82"/>
    <w:rsid w:val="007C6DD8"/>
    <w:rsid w:val="007C781D"/>
    <w:rsid w:val="007C790D"/>
    <w:rsid w:val="007D09FE"/>
    <w:rsid w:val="007D0CC0"/>
    <w:rsid w:val="007D0D2A"/>
    <w:rsid w:val="007D0D58"/>
    <w:rsid w:val="007D0F0C"/>
    <w:rsid w:val="007D1256"/>
    <w:rsid w:val="007D1BF3"/>
    <w:rsid w:val="007D2AB8"/>
    <w:rsid w:val="007D321E"/>
    <w:rsid w:val="007D3B8F"/>
    <w:rsid w:val="007D3C04"/>
    <w:rsid w:val="007D3C70"/>
    <w:rsid w:val="007D3E7D"/>
    <w:rsid w:val="007D3EA7"/>
    <w:rsid w:val="007D3F61"/>
    <w:rsid w:val="007D4659"/>
    <w:rsid w:val="007D4CBD"/>
    <w:rsid w:val="007D507E"/>
    <w:rsid w:val="007D554E"/>
    <w:rsid w:val="007D578C"/>
    <w:rsid w:val="007D59FE"/>
    <w:rsid w:val="007D64E4"/>
    <w:rsid w:val="007D6519"/>
    <w:rsid w:val="007D65EF"/>
    <w:rsid w:val="007D662A"/>
    <w:rsid w:val="007D6966"/>
    <w:rsid w:val="007D6A3B"/>
    <w:rsid w:val="007D6DA7"/>
    <w:rsid w:val="007D7975"/>
    <w:rsid w:val="007D79C3"/>
    <w:rsid w:val="007D7F4E"/>
    <w:rsid w:val="007E0D0A"/>
    <w:rsid w:val="007E1045"/>
    <w:rsid w:val="007E108C"/>
    <w:rsid w:val="007E10E4"/>
    <w:rsid w:val="007E1A2E"/>
    <w:rsid w:val="007E1D05"/>
    <w:rsid w:val="007E21E6"/>
    <w:rsid w:val="007E230C"/>
    <w:rsid w:val="007E33EF"/>
    <w:rsid w:val="007E3609"/>
    <w:rsid w:val="007E482C"/>
    <w:rsid w:val="007E48F8"/>
    <w:rsid w:val="007E4971"/>
    <w:rsid w:val="007E4B3B"/>
    <w:rsid w:val="007E4C70"/>
    <w:rsid w:val="007E4D0D"/>
    <w:rsid w:val="007E63FF"/>
    <w:rsid w:val="007E6535"/>
    <w:rsid w:val="007E66ED"/>
    <w:rsid w:val="007E6DC5"/>
    <w:rsid w:val="007E6E49"/>
    <w:rsid w:val="007E753C"/>
    <w:rsid w:val="007E79F2"/>
    <w:rsid w:val="007E7CF7"/>
    <w:rsid w:val="007F0366"/>
    <w:rsid w:val="007F05DA"/>
    <w:rsid w:val="007F08DD"/>
    <w:rsid w:val="007F0CC2"/>
    <w:rsid w:val="007F0CE7"/>
    <w:rsid w:val="007F0E84"/>
    <w:rsid w:val="007F173F"/>
    <w:rsid w:val="007F198C"/>
    <w:rsid w:val="007F3674"/>
    <w:rsid w:val="007F438E"/>
    <w:rsid w:val="007F5295"/>
    <w:rsid w:val="007F54A0"/>
    <w:rsid w:val="007F5B6E"/>
    <w:rsid w:val="007F5D65"/>
    <w:rsid w:val="007F615F"/>
    <w:rsid w:val="007F6BE2"/>
    <w:rsid w:val="007F6C6B"/>
    <w:rsid w:val="007F7328"/>
    <w:rsid w:val="007F7A8D"/>
    <w:rsid w:val="007F7EC6"/>
    <w:rsid w:val="007F7F44"/>
    <w:rsid w:val="00801079"/>
    <w:rsid w:val="008017F4"/>
    <w:rsid w:val="00801ECB"/>
    <w:rsid w:val="008030CC"/>
    <w:rsid w:val="008037D4"/>
    <w:rsid w:val="00804014"/>
    <w:rsid w:val="00804041"/>
    <w:rsid w:val="00804118"/>
    <w:rsid w:val="008049D3"/>
    <w:rsid w:val="00804AFA"/>
    <w:rsid w:val="00804B3D"/>
    <w:rsid w:val="00805975"/>
    <w:rsid w:val="00806FE7"/>
    <w:rsid w:val="00807061"/>
    <w:rsid w:val="00807B65"/>
    <w:rsid w:val="00807C5F"/>
    <w:rsid w:val="00810137"/>
    <w:rsid w:val="00810150"/>
    <w:rsid w:val="00810201"/>
    <w:rsid w:val="00810315"/>
    <w:rsid w:val="008114DD"/>
    <w:rsid w:val="00811CC8"/>
    <w:rsid w:val="00811D02"/>
    <w:rsid w:val="0081218D"/>
    <w:rsid w:val="00812730"/>
    <w:rsid w:val="00813DF2"/>
    <w:rsid w:val="00813FD2"/>
    <w:rsid w:val="00813FE6"/>
    <w:rsid w:val="00814AA9"/>
    <w:rsid w:val="00814C96"/>
    <w:rsid w:val="008156E7"/>
    <w:rsid w:val="00815CA9"/>
    <w:rsid w:val="00817A3C"/>
    <w:rsid w:val="0082028C"/>
    <w:rsid w:val="00820568"/>
    <w:rsid w:val="00820570"/>
    <w:rsid w:val="00820D13"/>
    <w:rsid w:val="00820DBA"/>
    <w:rsid w:val="0082132F"/>
    <w:rsid w:val="008221A1"/>
    <w:rsid w:val="00822512"/>
    <w:rsid w:val="00822568"/>
    <w:rsid w:val="008226A9"/>
    <w:rsid w:val="0082286B"/>
    <w:rsid w:val="00823083"/>
    <w:rsid w:val="008235C4"/>
    <w:rsid w:val="00823C48"/>
    <w:rsid w:val="00823C9E"/>
    <w:rsid w:val="0082474F"/>
    <w:rsid w:val="00824A1F"/>
    <w:rsid w:val="00824C3F"/>
    <w:rsid w:val="008251C4"/>
    <w:rsid w:val="008254D7"/>
    <w:rsid w:val="00826434"/>
    <w:rsid w:val="008264DE"/>
    <w:rsid w:val="00826604"/>
    <w:rsid w:val="00826A34"/>
    <w:rsid w:val="00826BAD"/>
    <w:rsid w:val="00826E2D"/>
    <w:rsid w:val="00827140"/>
    <w:rsid w:val="00827508"/>
    <w:rsid w:val="008278BD"/>
    <w:rsid w:val="00827F99"/>
    <w:rsid w:val="008301C7"/>
    <w:rsid w:val="00830B80"/>
    <w:rsid w:val="00830DE0"/>
    <w:rsid w:val="008316D3"/>
    <w:rsid w:val="00831B73"/>
    <w:rsid w:val="008325F3"/>
    <w:rsid w:val="00832800"/>
    <w:rsid w:val="00832FFF"/>
    <w:rsid w:val="0083379F"/>
    <w:rsid w:val="008337DA"/>
    <w:rsid w:val="008339D5"/>
    <w:rsid w:val="00833D6E"/>
    <w:rsid w:val="00833DFE"/>
    <w:rsid w:val="00834BBE"/>
    <w:rsid w:val="00835041"/>
    <w:rsid w:val="0083510A"/>
    <w:rsid w:val="0083513D"/>
    <w:rsid w:val="008353FA"/>
    <w:rsid w:val="00835431"/>
    <w:rsid w:val="00835696"/>
    <w:rsid w:val="00835709"/>
    <w:rsid w:val="00835CDB"/>
    <w:rsid w:val="00836243"/>
    <w:rsid w:val="008363A5"/>
    <w:rsid w:val="00837478"/>
    <w:rsid w:val="00837A64"/>
    <w:rsid w:val="00837BF6"/>
    <w:rsid w:val="00837D33"/>
    <w:rsid w:val="00840DDA"/>
    <w:rsid w:val="008419E2"/>
    <w:rsid w:val="00841B62"/>
    <w:rsid w:val="00841DAE"/>
    <w:rsid w:val="00841EC5"/>
    <w:rsid w:val="00842203"/>
    <w:rsid w:val="008424A3"/>
    <w:rsid w:val="0084285C"/>
    <w:rsid w:val="00842996"/>
    <w:rsid w:val="00842ABD"/>
    <w:rsid w:val="00842ED6"/>
    <w:rsid w:val="00843D30"/>
    <w:rsid w:val="0084451D"/>
    <w:rsid w:val="00844D9A"/>
    <w:rsid w:val="00845395"/>
    <w:rsid w:val="00845606"/>
    <w:rsid w:val="00846A95"/>
    <w:rsid w:val="00846B4A"/>
    <w:rsid w:val="00846C39"/>
    <w:rsid w:val="0084748C"/>
    <w:rsid w:val="008501CD"/>
    <w:rsid w:val="008502E4"/>
    <w:rsid w:val="00850419"/>
    <w:rsid w:val="008504E3"/>
    <w:rsid w:val="008505BF"/>
    <w:rsid w:val="00850823"/>
    <w:rsid w:val="00850991"/>
    <w:rsid w:val="008509E3"/>
    <w:rsid w:val="00850E0C"/>
    <w:rsid w:val="00850E11"/>
    <w:rsid w:val="00851A73"/>
    <w:rsid w:val="008523F2"/>
    <w:rsid w:val="00852937"/>
    <w:rsid w:val="008532F0"/>
    <w:rsid w:val="00853384"/>
    <w:rsid w:val="00853520"/>
    <w:rsid w:val="00853884"/>
    <w:rsid w:val="00853E68"/>
    <w:rsid w:val="00854C65"/>
    <w:rsid w:val="00855047"/>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60941"/>
    <w:rsid w:val="00860A8E"/>
    <w:rsid w:val="00860F01"/>
    <w:rsid w:val="00861723"/>
    <w:rsid w:val="008618E0"/>
    <w:rsid w:val="00861A91"/>
    <w:rsid w:val="008624AA"/>
    <w:rsid w:val="00862759"/>
    <w:rsid w:val="00863CFF"/>
    <w:rsid w:val="00863D1F"/>
    <w:rsid w:val="00863F11"/>
    <w:rsid w:val="00864556"/>
    <w:rsid w:val="008645DD"/>
    <w:rsid w:val="008646EA"/>
    <w:rsid w:val="0086478D"/>
    <w:rsid w:val="00864BFF"/>
    <w:rsid w:val="0086537D"/>
    <w:rsid w:val="008654A6"/>
    <w:rsid w:val="008655E2"/>
    <w:rsid w:val="0086562A"/>
    <w:rsid w:val="00866058"/>
    <w:rsid w:val="008664E4"/>
    <w:rsid w:val="0086650B"/>
    <w:rsid w:val="00866A52"/>
    <w:rsid w:val="00867743"/>
    <w:rsid w:val="0086776E"/>
    <w:rsid w:val="00867FE7"/>
    <w:rsid w:val="0087060D"/>
    <w:rsid w:val="00870FEE"/>
    <w:rsid w:val="00871617"/>
    <w:rsid w:val="00871A31"/>
    <w:rsid w:val="0087244D"/>
    <w:rsid w:val="008727A7"/>
    <w:rsid w:val="00872D25"/>
    <w:rsid w:val="00872F24"/>
    <w:rsid w:val="00874AB9"/>
    <w:rsid w:val="008751CA"/>
    <w:rsid w:val="0087656C"/>
    <w:rsid w:val="00877E6A"/>
    <w:rsid w:val="00880139"/>
    <w:rsid w:val="008804FE"/>
    <w:rsid w:val="00881AE3"/>
    <w:rsid w:val="0088215E"/>
    <w:rsid w:val="00882594"/>
    <w:rsid w:val="008834C6"/>
    <w:rsid w:val="00883961"/>
    <w:rsid w:val="008840FF"/>
    <w:rsid w:val="0088440A"/>
    <w:rsid w:val="00884597"/>
    <w:rsid w:val="0088467C"/>
    <w:rsid w:val="0088470B"/>
    <w:rsid w:val="0088495C"/>
    <w:rsid w:val="00884DC3"/>
    <w:rsid w:val="00885A10"/>
    <w:rsid w:val="00886323"/>
    <w:rsid w:val="008866A3"/>
    <w:rsid w:val="008866E5"/>
    <w:rsid w:val="00886761"/>
    <w:rsid w:val="00886CF2"/>
    <w:rsid w:val="0088705B"/>
    <w:rsid w:val="00890106"/>
    <w:rsid w:val="00890652"/>
    <w:rsid w:val="0089083B"/>
    <w:rsid w:val="00891381"/>
    <w:rsid w:val="00891883"/>
    <w:rsid w:val="0089225D"/>
    <w:rsid w:val="008927E2"/>
    <w:rsid w:val="00892868"/>
    <w:rsid w:val="00892F67"/>
    <w:rsid w:val="00893154"/>
    <w:rsid w:val="00893198"/>
    <w:rsid w:val="0089322A"/>
    <w:rsid w:val="0089346F"/>
    <w:rsid w:val="00894636"/>
    <w:rsid w:val="00895374"/>
    <w:rsid w:val="00896E28"/>
    <w:rsid w:val="00897428"/>
    <w:rsid w:val="008975C0"/>
    <w:rsid w:val="008978C1"/>
    <w:rsid w:val="008A062F"/>
    <w:rsid w:val="008A0D8E"/>
    <w:rsid w:val="008A16E8"/>
    <w:rsid w:val="008A1FA8"/>
    <w:rsid w:val="008A24F0"/>
    <w:rsid w:val="008A280C"/>
    <w:rsid w:val="008A36D6"/>
    <w:rsid w:val="008A3C8B"/>
    <w:rsid w:val="008A51B4"/>
    <w:rsid w:val="008A52AA"/>
    <w:rsid w:val="008A543D"/>
    <w:rsid w:val="008A5AED"/>
    <w:rsid w:val="008A5FDC"/>
    <w:rsid w:val="008A6478"/>
    <w:rsid w:val="008B0A1C"/>
    <w:rsid w:val="008B0A63"/>
    <w:rsid w:val="008B0EAE"/>
    <w:rsid w:val="008B0F60"/>
    <w:rsid w:val="008B11F9"/>
    <w:rsid w:val="008B1EF8"/>
    <w:rsid w:val="008B20E0"/>
    <w:rsid w:val="008B2292"/>
    <w:rsid w:val="008B28C6"/>
    <w:rsid w:val="008B2FA9"/>
    <w:rsid w:val="008B315C"/>
    <w:rsid w:val="008B393D"/>
    <w:rsid w:val="008B3F92"/>
    <w:rsid w:val="008B4719"/>
    <w:rsid w:val="008B6D3D"/>
    <w:rsid w:val="008B708A"/>
    <w:rsid w:val="008B70A9"/>
    <w:rsid w:val="008B7150"/>
    <w:rsid w:val="008B7C42"/>
    <w:rsid w:val="008B7C75"/>
    <w:rsid w:val="008C12D8"/>
    <w:rsid w:val="008C1FD2"/>
    <w:rsid w:val="008C2A58"/>
    <w:rsid w:val="008C2A7C"/>
    <w:rsid w:val="008C3138"/>
    <w:rsid w:val="008C4657"/>
    <w:rsid w:val="008C4747"/>
    <w:rsid w:val="008C4B8B"/>
    <w:rsid w:val="008C50D1"/>
    <w:rsid w:val="008C51D7"/>
    <w:rsid w:val="008C65B4"/>
    <w:rsid w:val="008C6A8A"/>
    <w:rsid w:val="008C6C86"/>
    <w:rsid w:val="008C7467"/>
    <w:rsid w:val="008C791E"/>
    <w:rsid w:val="008D0072"/>
    <w:rsid w:val="008D182F"/>
    <w:rsid w:val="008D221A"/>
    <w:rsid w:val="008D270A"/>
    <w:rsid w:val="008D3AAB"/>
    <w:rsid w:val="008D4E7F"/>
    <w:rsid w:val="008D5170"/>
    <w:rsid w:val="008D535D"/>
    <w:rsid w:val="008D6643"/>
    <w:rsid w:val="008D70BA"/>
    <w:rsid w:val="008D751C"/>
    <w:rsid w:val="008D756E"/>
    <w:rsid w:val="008D7D11"/>
    <w:rsid w:val="008E00CE"/>
    <w:rsid w:val="008E0369"/>
    <w:rsid w:val="008E051C"/>
    <w:rsid w:val="008E0B59"/>
    <w:rsid w:val="008E116A"/>
    <w:rsid w:val="008E1294"/>
    <w:rsid w:val="008E1A0C"/>
    <w:rsid w:val="008E1A57"/>
    <w:rsid w:val="008E1E65"/>
    <w:rsid w:val="008E23E1"/>
    <w:rsid w:val="008E27D1"/>
    <w:rsid w:val="008E29BC"/>
    <w:rsid w:val="008E2C2D"/>
    <w:rsid w:val="008E2DD6"/>
    <w:rsid w:val="008E2EEB"/>
    <w:rsid w:val="008E30A1"/>
    <w:rsid w:val="008E343A"/>
    <w:rsid w:val="008E3462"/>
    <w:rsid w:val="008E34D6"/>
    <w:rsid w:val="008E3898"/>
    <w:rsid w:val="008E38D3"/>
    <w:rsid w:val="008E3A81"/>
    <w:rsid w:val="008E3CE8"/>
    <w:rsid w:val="008E3DAB"/>
    <w:rsid w:val="008E3E2E"/>
    <w:rsid w:val="008E3F1D"/>
    <w:rsid w:val="008E4195"/>
    <w:rsid w:val="008E4355"/>
    <w:rsid w:val="008E445C"/>
    <w:rsid w:val="008E4598"/>
    <w:rsid w:val="008E46EE"/>
    <w:rsid w:val="008E48DE"/>
    <w:rsid w:val="008E4B57"/>
    <w:rsid w:val="008E4D41"/>
    <w:rsid w:val="008E4F53"/>
    <w:rsid w:val="008E505F"/>
    <w:rsid w:val="008E539C"/>
    <w:rsid w:val="008E5413"/>
    <w:rsid w:val="008E543B"/>
    <w:rsid w:val="008E5507"/>
    <w:rsid w:val="008E5516"/>
    <w:rsid w:val="008E553A"/>
    <w:rsid w:val="008E751D"/>
    <w:rsid w:val="008F0467"/>
    <w:rsid w:val="008F1357"/>
    <w:rsid w:val="008F18D9"/>
    <w:rsid w:val="008F2955"/>
    <w:rsid w:val="008F2A87"/>
    <w:rsid w:val="008F2FF2"/>
    <w:rsid w:val="008F337E"/>
    <w:rsid w:val="008F4154"/>
    <w:rsid w:val="008F4CE7"/>
    <w:rsid w:val="008F536E"/>
    <w:rsid w:val="008F53A9"/>
    <w:rsid w:val="008F57A2"/>
    <w:rsid w:val="008F5CBB"/>
    <w:rsid w:val="008F5ED9"/>
    <w:rsid w:val="008F5FFE"/>
    <w:rsid w:val="008F63AE"/>
    <w:rsid w:val="008F6BE4"/>
    <w:rsid w:val="008F74F7"/>
    <w:rsid w:val="008F7557"/>
    <w:rsid w:val="00900563"/>
    <w:rsid w:val="0090079D"/>
    <w:rsid w:val="00900977"/>
    <w:rsid w:val="00900AA4"/>
    <w:rsid w:val="00900FA6"/>
    <w:rsid w:val="009019DF"/>
    <w:rsid w:val="00902ED8"/>
    <w:rsid w:val="0090347F"/>
    <w:rsid w:val="0090378A"/>
    <w:rsid w:val="009040B7"/>
    <w:rsid w:val="009042FA"/>
    <w:rsid w:val="0090495B"/>
    <w:rsid w:val="00904B8B"/>
    <w:rsid w:val="00905D4E"/>
    <w:rsid w:val="00905EEC"/>
    <w:rsid w:val="009066F3"/>
    <w:rsid w:val="009067E1"/>
    <w:rsid w:val="0090702A"/>
    <w:rsid w:val="009079CC"/>
    <w:rsid w:val="00907D84"/>
    <w:rsid w:val="009100D9"/>
    <w:rsid w:val="00910826"/>
    <w:rsid w:val="00911324"/>
    <w:rsid w:val="009117EC"/>
    <w:rsid w:val="009136C6"/>
    <w:rsid w:val="00913CC2"/>
    <w:rsid w:val="0091426F"/>
    <w:rsid w:val="00914396"/>
    <w:rsid w:val="009147AC"/>
    <w:rsid w:val="009147C1"/>
    <w:rsid w:val="00914CB1"/>
    <w:rsid w:val="00914D26"/>
    <w:rsid w:val="0091517D"/>
    <w:rsid w:val="00915777"/>
    <w:rsid w:val="009157EC"/>
    <w:rsid w:val="00915AFA"/>
    <w:rsid w:val="00915C39"/>
    <w:rsid w:val="00915F91"/>
    <w:rsid w:val="00916263"/>
    <w:rsid w:val="00916EAC"/>
    <w:rsid w:val="00916FDD"/>
    <w:rsid w:val="00917C9C"/>
    <w:rsid w:val="00917FE9"/>
    <w:rsid w:val="00920179"/>
    <w:rsid w:val="00920C9B"/>
    <w:rsid w:val="00920FB2"/>
    <w:rsid w:val="00921574"/>
    <w:rsid w:val="00921B5B"/>
    <w:rsid w:val="00921D5C"/>
    <w:rsid w:val="00922627"/>
    <w:rsid w:val="00922B96"/>
    <w:rsid w:val="00922DD8"/>
    <w:rsid w:val="009230AA"/>
    <w:rsid w:val="00923584"/>
    <w:rsid w:val="009241EF"/>
    <w:rsid w:val="0092436C"/>
    <w:rsid w:val="0092465A"/>
    <w:rsid w:val="00924C5F"/>
    <w:rsid w:val="00926621"/>
    <w:rsid w:val="00926942"/>
    <w:rsid w:val="00927123"/>
    <w:rsid w:val="0092739C"/>
    <w:rsid w:val="00927BE5"/>
    <w:rsid w:val="00930180"/>
    <w:rsid w:val="00931077"/>
    <w:rsid w:val="00931799"/>
    <w:rsid w:val="00931C02"/>
    <w:rsid w:val="00932ED9"/>
    <w:rsid w:val="009330B3"/>
    <w:rsid w:val="009333F9"/>
    <w:rsid w:val="00933445"/>
    <w:rsid w:val="0093352C"/>
    <w:rsid w:val="009335AE"/>
    <w:rsid w:val="009338B4"/>
    <w:rsid w:val="009338FD"/>
    <w:rsid w:val="009343B6"/>
    <w:rsid w:val="0093450D"/>
    <w:rsid w:val="00934919"/>
    <w:rsid w:val="0093493A"/>
    <w:rsid w:val="00935279"/>
    <w:rsid w:val="0093580B"/>
    <w:rsid w:val="00937061"/>
    <w:rsid w:val="009374AB"/>
    <w:rsid w:val="009376F4"/>
    <w:rsid w:val="0094067D"/>
    <w:rsid w:val="00940C4A"/>
    <w:rsid w:val="00940E8E"/>
    <w:rsid w:val="0094108B"/>
    <w:rsid w:val="00941811"/>
    <w:rsid w:val="00941D50"/>
    <w:rsid w:val="009422DE"/>
    <w:rsid w:val="0094257F"/>
    <w:rsid w:val="00942B27"/>
    <w:rsid w:val="00942BA0"/>
    <w:rsid w:val="00942C19"/>
    <w:rsid w:val="00942C27"/>
    <w:rsid w:val="009433CC"/>
    <w:rsid w:val="00943BBB"/>
    <w:rsid w:val="00943F0D"/>
    <w:rsid w:val="00943F5C"/>
    <w:rsid w:val="009445DD"/>
    <w:rsid w:val="0094465C"/>
    <w:rsid w:val="009447A5"/>
    <w:rsid w:val="00944A7D"/>
    <w:rsid w:val="009458D2"/>
    <w:rsid w:val="009459DD"/>
    <w:rsid w:val="00946320"/>
    <w:rsid w:val="009465DC"/>
    <w:rsid w:val="009469FE"/>
    <w:rsid w:val="00946C56"/>
    <w:rsid w:val="00947A50"/>
    <w:rsid w:val="00947C00"/>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BE9"/>
    <w:rsid w:val="00955E22"/>
    <w:rsid w:val="009564BD"/>
    <w:rsid w:val="00956558"/>
    <w:rsid w:val="00956AB3"/>
    <w:rsid w:val="00957207"/>
    <w:rsid w:val="00960037"/>
    <w:rsid w:val="009604FB"/>
    <w:rsid w:val="00960C30"/>
    <w:rsid w:val="00960C74"/>
    <w:rsid w:val="00961762"/>
    <w:rsid w:val="00961DA9"/>
    <w:rsid w:val="00962A5B"/>
    <w:rsid w:val="00962D81"/>
    <w:rsid w:val="00963A39"/>
    <w:rsid w:val="00963EF7"/>
    <w:rsid w:val="0096518F"/>
    <w:rsid w:val="009653A4"/>
    <w:rsid w:val="00965CA3"/>
    <w:rsid w:val="009669EF"/>
    <w:rsid w:val="00966A67"/>
    <w:rsid w:val="00967068"/>
    <w:rsid w:val="009671D0"/>
    <w:rsid w:val="00967F66"/>
    <w:rsid w:val="00970154"/>
    <w:rsid w:val="00970318"/>
    <w:rsid w:val="009703CF"/>
    <w:rsid w:val="0097054D"/>
    <w:rsid w:val="00970629"/>
    <w:rsid w:val="00970D8E"/>
    <w:rsid w:val="009715A4"/>
    <w:rsid w:val="00971CD1"/>
    <w:rsid w:val="00971FF9"/>
    <w:rsid w:val="00972084"/>
    <w:rsid w:val="00972AFD"/>
    <w:rsid w:val="00972EB5"/>
    <w:rsid w:val="009731BA"/>
    <w:rsid w:val="0097436D"/>
    <w:rsid w:val="00974E63"/>
    <w:rsid w:val="0097515C"/>
    <w:rsid w:val="00975392"/>
    <w:rsid w:val="009755B9"/>
    <w:rsid w:val="0097561B"/>
    <w:rsid w:val="009767AA"/>
    <w:rsid w:val="00976B8E"/>
    <w:rsid w:val="00976CE3"/>
    <w:rsid w:val="009775D2"/>
    <w:rsid w:val="00977F2B"/>
    <w:rsid w:val="00977F3E"/>
    <w:rsid w:val="009809BA"/>
    <w:rsid w:val="00980EE9"/>
    <w:rsid w:val="00980FFB"/>
    <w:rsid w:val="0098100F"/>
    <w:rsid w:val="009811EF"/>
    <w:rsid w:val="00981995"/>
    <w:rsid w:val="00981DEA"/>
    <w:rsid w:val="0098251A"/>
    <w:rsid w:val="00982928"/>
    <w:rsid w:val="00982C06"/>
    <w:rsid w:val="00982D61"/>
    <w:rsid w:val="00982DA4"/>
    <w:rsid w:val="00983C1D"/>
    <w:rsid w:val="00984104"/>
    <w:rsid w:val="0098431F"/>
    <w:rsid w:val="009843DC"/>
    <w:rsid w:val="00985895"/>
    <w:rsid w:val="009859CC"/>
    <w:rsid w:val="00985BAB"/>
    <w:rsid w:val="00985DE1"/>
    <w:rsid w:val="0098684C"/>
    <w:rsid w:val="00986B9E"/>
    <w:rsid w:val="00986BAA"/>
    <w:rsid w:val="0098799D"/>
    <w:rsid w:val="009905F1"/>
    <w:rsid w:val="00991626"/>
    <w:rsid w:val="009917C9"/>
    <w:rsid w:val="0099194C"/>
    <w:rsid w:val="00991AA4"/>
    <w:rsid w:val="009921CA"/>
    <w:rsid w:val="00992656"/>
    <w:rsid w:val="00993178"/>
    <w:rsid w:val="009938E9"/>
    <w:rsid w:val="00993BC6"/>
    <w:rsid w:val="00993C9D"/>
    <w:rsid w:val="00994509"/>
    <w:rsid w:val="00994F52"/>
    <w:rsid w:val="009969A4"/>
    <w:rsid w:val="00996DC7"/>
    <w:rsid w:val="0099704B"/>
    <w:rsid w:val="009971CA"/>
    <w:rsid w:val="009978F4"/>
    <w:rsid w:val="00997BA8"/>
    <w:rsid w:val="00997F70"/>
    <w:rsid w:val="009A0151"/>
    <w:rsid w:val="009A043A"/>
    <w:rsid w:val="009A057B"/>
    <w:rsid w:val="009A05BA"/>
    <w:rsid w:val="009A0E6E"/>
    <w:rsid w:val="009A1526"/>
    <w:rsid w:val="009A159D"/>
    <w:rsid w:val="009A1EF8"/>
    <w:rsid w:val="009A1F03"/>
    <w:rsid w:val="009A2405"/>
    <w:rsid w:val="009A2650"/>
    <w:rsid w:val="009A2A3A"/>
    <w:rsid w:val="009A2B38"/>
    <w:rsid w:val="009A303F"/>
    <w:rsid w:val="009A3401"/>
    <w:rsid w:val="009A352F"/>
    <w:rsid w:val="009A367C"/>
    <w:rsid w:val="009A3D20"/>
    <w:rsid w:val="009A3D53"/>
    <w:rsid w:val="009A52E8"/>
    <w:rsid w:val="009A6520"/>
    <w:rsid w:val="009A6E11"/>
    <w:rsid w:val="009A740D"/>
    <w:rsid w:val="009A760E"/>
    <w:rsid w:val="009A76D9"/>
    <w:rsid w:val="009B0703"/>
    <w:rsid w:val="009B096E"/>
    <w:rsid w:val="009B0BBC"/>
    <w:rsid w:val="009B1112"/>
    <w:rsid w:val="009B11AD"/>
    <w:rsid w:val="009B16A8"/>
    <w:rsid w:val="009B2451"/>
    <w:rsid w:val="009B2489"/>
    <w:rsid w:val="009B252F"/>
    <w:rsid w:val="009B28E4"/>
    <w:rsid w:val="009B298C"/>
    <w:rsid w:val="009B2CC9"/>
    <w:rsid w:val="009B3BF2"/>
    <w:rsid w:val="009B3E79"/>
    <w:rsid w:val="009B449B"/>
    <w:rsid w:val="009B4590"/>
    <w:rsid w:val="009B4A9A"/>
    <w:rsid w:val="009B4CBE"/>
    <w:rsid w:val="009B5670"/>
    <w:rsid w:val="009B61DA"/>
    <w:rsid w:val="009B674D"/>
    <w:rsid w:val="009B6D15"/>
    <w:rsid w:val="009B7419"/>
    <w:rsid w:val="009B7465"/>
    <w:rsid w:val="009B7965"/>
    <w:rsid w:val="009C05BA"/>
    <w:rsid w:val="009C0A30"/>
    <w:rsid w:val="009C1CA2"/>
    <w:rsid w:val="009C279B"/>
    <w:rsid w:val="009C2EC7"/>
    <w:rsid w:val="009C30D1"/>
    <w:rsid w:val="009C3B1C"/>
    <w:rsid w:val="009C4100"/>
    <w:rsid w:val="009C470F"/>
    <w:rsid w:val="009C47F7"/>
    <w:rsid w:val="009C4BA6"/>
    <w:rsid w:val="009C4D69"/>
    <w:rsid w:val="009C5614"/>
    <w:rsid w:val="009C60B1"/>
    <w:rsid w:val="009C619D"/>
    <w:rsid w:val="009C6579"/>
    <w:rsid w:val="009C6ADB"/>
    <w:rsid w:val="009C6CFA"/>
    <w:rsid w:val="009C70D8"/>
    <w:rsid w:val="009C7BCD"/>
    <w:rsid w:val="009C7CC6"/>
    <w:rsid w:val="009D028E"/>
    <w:rsid w:val="009D03B0"/>
    <w:rsid w:val="009D11C7"/>
    <w:rsid w:val="009D1D01"/>
    <w:rsid w:val="009D2364"/>
    <w:rsid w:val="009D2DAC"/>
    <w:rsid w:val="009D2F1B"/>
    <w:rsid w:val="009D4084"/>
    <w:rsid w:val="009D4332"/>
    <w:rsid w:val="009D4641"/>
    <w:rsid w:val="009D4B54"/>
    <w:rsid w:val="009D4D5F"/>
    <w:rsid w:val="009D5599"/>
    <w:rsid w:val="009D5B36"/>
    <w:rsid w:val="009D6199"/>
    <w:rsid w:val="009D67F0"/>
    <w:rsid w:val="009D6C5D"/>
    <w:rsid w:val="009D7162"/>
    <w:rsid w:val="009D7333"/>
    <w:rsid w:val="009D733F"/>
    <w:rsid w:val="009E19FE"/>
    <w:rsid w:val="009E1BF7"/>
    <w:rsid w:val="009E1D3D"/>
    <w:rsid w:val="009E213C"/>
    <w:rsid w:val="009E2484"/>
    <w:rsid w:val="009E278D"/>
    <w:rsid w:val="009E2DC6"/>
    <w:rsid w:val="009E2F84"/>
    <w:rsid w:val="009E32EB"/>
    <w:rsid w:val="009E39CB"/>
    <w:rsid w:val="009E3E40"/>
    <w:rsid w:val="009E4233"/>
    <w:rsid w:val="009E4595"/>
    <w:rsid w:val="009E48F6"/>
    <w:rsid w:val="009E5F66"/>
    <w:rsid w:val="009E5F83"/>
    <w:rsid w:val="009E6153"/>
    <w:rsid w:val="009E662C"/>
    <w:rsid w:val="009E6687"/>
    <w:rsid w:val="009E6B15"/>
    <w:rsid w:val="009E76FD"/>
    <w:rsid w:val="009F015F"/>
    <w:rsid w:val="009F070F"/>
    <w:rsid w:val="009F143F"/>
    <w:rsid w:val="009F1620"/>
    <w:rsid w:val="009F195D"/>
    <w:rsid w:val="009F1982"/>
    <w:rsid w:val="009F1E71"/>
    <w:rsid w:val="009F1E7F"/>
    <w:rsid w:val="009F209D"/>
    <w:rsid w:val="009F24F8"/>
    <w:rsid w:val="009F2E21"/>
    <w:rsid w:val="009F3246"/>
    <w:rsid w:val="009F32A2"/>
    <w:rsid w:val="009F3E05"/>
    <w:rsid w:val="009F44ED"/>
    <w:rsid w:val="009F4D49"/>
    <w:rsid w:val="009F4E1B"/>
    <w:rsid w:val="009F51AD"/>
    <w:rsid w:val="009F539B"/>
    <w:rsid w:val="009F5828"/>
    <w:rsid w:val="009F59F8"/>
    <w:rsid w:val="009F682E"/>
    <w:rsid w:val="009F6872"/>
    <w:rsid w:val="009F6A4D"/>
    <w:rsid w:val="009F6A7F"/>
    <w:rsid w:val="009F6D8A"/>
    <w:rsid w:val="009F73A2"/>
    <w:rsid w:val="009F789C"/>
    <w:rsid w:val="009F7ACB"/>
    <w:rsid w:val="00A005EF"/>
    <w:rsid w:val="00A006FE"/>
    <w:rsid w:val="00A00E11"/>
    <w:rsid w:val="00A0173E"/>
    <w:rsid w:val="00A01790"/>
    <w:rsid w:val="00A03733"/>
    <w:rsid w:val="00A040A4"/>
    <w:rsid w:val="00A043F5"/>
    <w:rsid w:val="00A04902"/>
    <w:rsid w:val="00A04C9E"/>
    <w:rsid w:val="00A050D8"/>
    <w:rsid w:val="00A05286"/>
    <w:rsid w:val="00A05B8D"/>
    <w:rsid w:val="00A05C2B"/>
    <w:rsid w:val="00A06F38"/>
    <w:rsid w:val="00A071C6"/>
    <w:rsid w:val="00A07586"/>
    <w:rsid w:val="00A076E1"/>
    <w:rsid w:val="00A07B6A"/>
    <w:rsid w:val="00A10288"/>
    <w:rsid w:val="00A10380"/>
    <w:rsid w:val="00A104B9"/>
    <w:rsid w:val="00A108BF"/>
    <w:rsid w:val="00A10908"/>
    <w:rsid w:val="00A10CDE"/>
    <w:rsid w:val="00A1108B"/>
    <w:rsid w:val="00A11D49"/>
    <w:rsid w:val="00A12236"/>
    <w:rsid w:val="00A1244B"/>
    <w:rsid w:val="00A12EB6"/>
    <w:rsid w:val="00A13383"/>
    <w:rsid w:val="00A13B79"/>
    <w:rsid w:val="00A14136"/>
    <w:rsid w:val="00A143E0"/>
    <w:rsid w:val="00A14F60"/>
    <w:rsid w:val="00A152EA"/>
    <w:rsid w:val="00A1559A"/>
    <w:rsid w:val="00A15AFD"/>
    <w:rsid w:val="00A15B1B"/>
    <w:rsid w:val="00A1606D"/>
    <w:rsid w:val="00A162AC"/>
    <w:rsid w:val="00A166D0"/>
    <w:rsid w:val="00A176A5"/>
    <w:rsid w:val="00A2001B"/>
    <w:rsid w:val="00A2153E"/>
    <w:rsid w:val="00A215E6"/>
    <w:rsid w:val="00A21810"/>
    <w:rsid w:val="00A21F9F"/>
    <w:rsid w:val="00A21FE5"/>
    <w:rsid w:val="00A22076"/>
    <w:rsid w:val="00A220B2"/>
    <w:rsid w:val="00A22163"/>
    <w:rsid w:val="00A222E6"/>
    <w:rsid w:val="00A225CC"/>
    <w:rsid w:val="00A22C10"/>
    <w:rsid w:val="00A23314"/>
    <w:rsid w:val="00A234AE"/>
    <w:rsid w:val="00A23A0B"/>
    <w:rsid w:val="00A23C74"/>
    <w:rsid w:val="00A246A3"/>
    <w:rsid w:val="00A248EB"/>
    <w:rsid w:val="00A24B26"/>
    <w:rsid w:val="00A24EC2"/>
    <w:rsid w:val="00A25756"/>
    <w:rsid w:val="00A2606B"/>
    <w:rsid w:val="00A26220"/>
    <w:rsid w:val="00A262AF"/>
    <w:rsid w:val="00A26985"/>
    <w:rsid w:val="00A26C1E"/>
    <w:rsid w:val="00A26CDE"/>
    <w:rsid w:val="00A27526"/>
    <w:rsid w:val="00A2775A"/>
    <w:rsid w:val="00A30CAA"/>
    <w:rsid w:val="00A31211"/>
    <w:rsid w:val="00A31311"/>
    <w:rsid w:val="00A3152D"/>
    <w:rsid w:val="00A31B65"/>
    <w:rsid w:val="00A31D38"/>
    <w:rsid w:val="00A31F94"/>
    <w:rsid w:val="00A32433"/>
    <w:rsid w:val="00A32884"/>
    <w:rsid w:val="00A32B42"/>
    <w:rsid w:val="00A32F8E"/>
    <w:rsid w:val="00A33A53"/>
    <w:rsid w:val="00A33AED"/>
    <w:rsid w:val="00A3526C"/>
    <w:rsid w:val="00A35B84"/>
    <w:rsid w:val="00A36776"/>
    <w:rsid w:val="00A36B4E"/>
    <w:rsid w:val="00A36D1F"/>
    <w:rsid w:val="00A36F8E"/>
    <w:rsid w:val="00A3708A"/>
    <w:rsid w:val="00A3731C"/>
    <w:rsid w:val="00A379E9"/>
    <w:rsid w:val="00A37F16"/>
    <w:rsid w:val="00A40A6D"/>
    <w:rsid w:val="00A40B6E"/>
    <w:rsid w:val="00A410EC"/>
    <w:rsid w:val="00A416D3"/>
    <w:rsid w:val="00A419F0"/>
    <w:rsid w:val="00A41D0A"/>
    <w:rsid w:val="00A4204C"/>
    <w:rsid w:val="00A43024"/>
    <w:rsid w:val="00A43545"/>
    <w:rsid w:val="00A43B25"/>
    <w:rsid w:val="00A43B61"/>
    <w:rsid w:val="00A43C52"/>
    <w:rsid w:val="00A45282"/>
    <w:rsid w:val="00A45AE5"/>
    <w:rsid w:val="00A45BD8"/>
    <w:rsid w:val="00A472E7"/>
    <w:rsid w:val="00A47684"/>
    <w:rsid w:val="00A476CD"/>
    <w:rsid w:val="00A50595"/>
    <w:rsid w:val="00A505CE"/>
    <w:rsid w:val="00A50A60"/>
    <w:rsid w:val="00A5148E"/>
    <w:rsid w:val="00A51629"/>
    <w:rsid w:val="00A5168E"/>
    <w:rsid w:val="00A51BFC"/>
    <w:rsid w:val="00A52684"/>
    <w:rsid w:val="00A52834"/>
    <w:rsid w:val="00A52B00"/>
    <w:rsid w:val="00A52C1E"/>
    <w:rsid w:val="00A5317C"/>
    <w:rsid w:val="00A53225"/>
    <w:rsid w:val="00A54227"/>
    <w:rsid w:val="00A547A8"/>
    <w:rsid w:val="00A55202"/>
    <w:rsid w:val="00A5566A"/>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B61"/>
    <w:rsid w:val="00A61D80"/>
    <w:rsid w:val="00A61FC7"/>
    <w:rsid w:val="00A623A9"/>
    <w:rsid w:val="00A6285F"/>
    <w:rsid w:val="00A62C2F"/>
    <w:rsid w:val="00A62EC6"/>
    <w:rsid w:val="00A630A9"/>
    <w:rsid w:val="00A63147"/>
    <w:rsid w:val="00A631B2"/>
    <w:rsid w:val="00A63658"/>
    <w:rsid w:val="00A639E2"/>
    <w:rsid w:val="00A64293"/>
    <w:rsid w:val="00A642AB"/>
    <w:rsid w:val="00A645EF"/>
    <w:rsid w:val="00A6463A"/>
    <w:rsid w:val="00A648E1"/>
    <w:rsid w:val="00A64B1A"/>
    <w:rsid w:val="00A64D5F"/>
    <w:rsid w:val="00A655F3"/>
    <w:rsid w:val="00A65F7A"/>
    <w:rsid w:val="00A6619D"/>
    <w:rsid w:val="00A66903"/>
    <w:rsid w:val="00A66DF2"/>
    <w:rsid w:val="00A67904"/>
    <w:rsid w:val="00A67BCA"/>
    <w:rsid w:val="00A70315"/>
    <w:rsid w:val="00A7051E"/>
    <w:rsid w:val="00A70928"/>
    <w:rsid w:val="00A70C82"/>
    <w:rsid w:val="00A714FF"/>
    <w:rsid w:val="00A72EFA"/>
    <w:rsid w:val="00A72EFF"/>
    <w:rsid w:val="00A7328D"/>
    <w:rsid w:val="00A736E7"/>
    <w:rsid w:val="00A74077"/>
    <w:rsid w:val="00A75476"/>
    <w:rsid w:val="00A76080"/>
    <w:rsid w:val="00A764A6"/>
    <w:rsid w:val="00A76617"/>
    <w:rsid w:val="00A76C79"/>
    <w:rsid w:val="00A7718C"/>
    <w:rsid w:val="00A773B1"/>
    <w:rsid w:val="00A7744D"/>
    <w:rsid w:val="00A77CA7"/>
    <w:rsid w:val="00A80159"/>
    <w:rsid w:val="00A802DC"/>
    <w:rsid w:val="00A8058A"/>
    <w:rsid w:val="00A814C8"/>
    <w:rsid w:val="00A81CAE"/>
    <w:rsid w:val="00A821B8"/>
    <w:rsid w:val="00A82E43"/>
    <w:rsid w:val="00A8311E"/>
    <w:rsid w:val="00A834B7"/>
    <w:rsid w:val="00A83952"/>
    <w:rsid w:val="00A83959"/>
    <w:rsid w:val="00A83AFE"/>
    <w:rsid w:val="00A84BD5"/>
    <w:rsid w:val="00A85A0F"/>
    <w:rsid w:val="00A85A23"/>
    <w:rsid w:val="00A85BF0"/>
    <w:rsid w:val="00A85C03"/>
    <w:rsid w:val="00A86091"/>
    <w:rsid w:val="00A871AC"/>
    <w:rsid w:val="00A879F2"/>
    <w:rsid w:val="00A90050"/>
    <w:rsid w:val="00A907C6"/>
    <w:rsid w:val="00A90890"/>
    <w:rsid w:val="00A914D3"/>
    <w:rsid w:val="00A915F8"/>
    <w:rsid w:val="00A916EB"/>
    <w:rsid w:val="00A925A5"/>
    <w:rsid w:val="00A929F0"/>
    <w:rsid w:val="00A9343C"/>
    <w:rsid w:val="00A93AB9"/>
    <w:rsid w:val="00A93CE3"/>
    <w:rsid w:val="00A94263"/>
    <w:rsid w:val="00A9428B"/>
    <w:rsid w:val="00A954CD"/>
    <w:rsid w:val="00A95B68"/>
    <w:rsid w:val="00A95DB6"/>
    <w:rsid w:val="00A9630B"/>
    <w:rsid w:val="00A96A87"/>
    <w:rsid w:val="00A976EF"/>
    <w:rsid w:val="00A97A51"/>
    <w:rsid w:val="00AA0005"/>
    <w:rsid w:val="00AA01D2"/>
    <w:rsid w:val="00AA020A"/>
    <w:rsid w:val="00AA0B77"/>
    <w:rsid w:val="00AA0CE7"/>
    <w:rsid w:val="00AA2A38"/>
    <w:rsid w:val="00AA2C23"/>
    <w:rsid w:val="00AA2C7D"/>
    <w:rsid w:val="00AA2EE3"/>
    <w:rsid w:val="00AA33AD"/>
    <w:rsid w:val="00AA385B"/>
    <w:rsid w:val="00AA3AD4"/>
    <w:rsid w:val="00AA48F0"/>
    <w:rsid w:val="00AA544D"/>
    <w:rsid w:val="00AA5A05"/>
    <w:rsid w:val="00AA5EAA"/>
    <w:rsid w:val="00AA617A"/>
    <w:rsid w:val="00AA6465"/>
    <w:rsid w:val="00AA6662"/>
    <w:rsid w:val="00AA6907"/>
    <w:rsid w:val="00AA7BB5"/>
    <w:rsid w:val="00AB0367"/>
    <w:rsid w:val="00AB0394"/>
    <w:rsid w:val="00AB0921"/>
    <w:rsid w:val="00AB0F8E"/>
    <w:rsid w:val="00AB1014"/>
    <w:rsid w:val="00AB18A0"/>
    <w:rsid w:val="00AB29FB"/>
    <w:rsid w:val="00AB3DEB"/>
    <w:rsid w:val="00AB4485"/>
    <w:rsid w:val="00AB5647"/>
    <w:rsid w:val="00AB579A"/>
    <w:rsid w:val="00AB5806"/>
    <w:rsid w:val="00AB6485"/>
    <w:rsid w:val="00AB6A77"/>
    <w:rsid w:val="00AB6FFC"/>
    <w:rsid w:val="00AB7407"/>
    <w:rsid w:val="00AB7591"/>
    <w:rsid w:val="00AB787D"/>
    <w:rsid w:val="00AC0464"/>
    <w:rsid w:val="00AC0549"/>
    <w:rsid w:val="00AC0B31"/>
    <w:rsid w:val="00AC130D"/>
    <w:rsid w:val="00AC1ADC"/>
    <w:rsid w:val="00AC2B8A"/>
    <w:rsid w:val="00AC3AEB"/>
    <w:rsid w:val="00AC3B24"/>
    <w:rsid w:val="00AC454B"/>
    <w:rsid w:val="00AC5C36"/>
    <w:rsid w:val="00AC5CCC"/>
    <w:rsid w:val="00AC5EE9"/>
    <w:rsid w:val="00AC64BC"/>
    <w:rsid w:val="00AC701A"/>
    <w:rsid w:val="00AC722E"/>
    <w:rsid w:val="00AC7484"/>
    <w:rsid w:val="00AC78F7"/>
    <w:rsid w:val="00AD06C7"/>
    <w:rsid w:val="00AD13A4"/>
    <w:rsid w:val="00AD1626"/>
    <w:rsid w:val="00AD1DFE"/>
    <w:rsid w:val="00AD252A"/>
    <w:rsid w:val="00AD2880"/>
    <w:rsid w:val="00AD3587"/>
    <w:rsid w:val="00AD4429"/>
    <w:rsid w:val="00AD44D1"/>
    <w:rsid w:val="00AD4611"/>
    <w:rsid w:val="00AD4D1A"/>
    <w:rsid w:val="00AD54CC"/>
    <w:rsid w:val="00AD5628"/>
    <w:rsid w:val="00AD5D18"/>
    <w:rsid w:val="00AD5DBF"/>
    <w:rsid w:val="00AD5E6E"/>
    <w:rsid w:val="00AD658B"/>
    <w:rsid w:val="00AD65B2"/>
    <w:rsid w:val="00AD68B6"/>
    <w:rsid w:val="00AD6C7D"/>
    <w:rsid w:val="00AD7175"/>
    <w:rsid w:val="00AE0A47"/>
    <w:rsid w:val="00AE1315"/>
    <w:rsid w:val="00AE16E4"/>
    <w:rsid w:val="00AE1B88"/>
    <w:rsid w:val="00AE2507"/>
    <w:rsid w:val="00AE266C"/>
    <w:rsid w:val="00AE2A22"/>
    <w:rsid w:val="00AE2CEB"/>
    <w:rsid w:val="00AE3745"/>
    <w:rsid w:val="00AE386D"/>
    <w:rsid w:val="00AE3C01"/>
    <w:rsid w:val="00AE3EAF"/>
    <w:rsid w:val="00AE41EF"/>
    <w:rsid w:val="00AE4249"/>
    <w:rsid w:val="00AE48D7"/>
    <w:rsid w:val="00AE4E04"/>
    <w:rsid w:val="00AE567D"/>
    <w:rsid w:val="00AE5ECB"/>
    <w:rsid w:val="00AE5F11"/>
    <w:rsid w:val="00AE65A9"/>
    <w:rsid w:val="00AE6C5C"/>
    <w:rsid w:val="00AE701E"/>
    <w:rsid w:val="00AE7C83"/>
    <w:rsid w:val="00AE7D5C"/>
    <w:rsid w:val="00AF051A"/>
    <w:rsid w:val="00AF0BBD"/>
    <w:rsid w:val="00AF0EAA"/>
    <w:rsid w:val="00AF11FF"/>
    <w:rsid w:val="00AF1573"/>
    <w:rsid w:val="00AF1AEF"/>
    <w:rsid w:val="00AF21AF"/>
    <w:rsid w:val="00AF2252"/>
    <w:rsid w:val="00AF2454"/>
    <w:rsid w:val="00AF2621"/>
    <w:rsid w:val="00AF2753"/>
    <w:rsid w:val="00AF275B"/>
    <w:rsid w:val="00AF2C48"/>
    <w:rsid w:val="00AF2CC4"/>
    <w:rsid w:val="00AF3944"/>
    <w:rsid w:val="00AF41BC"/>
    <w:rsid w:val="00AF4265"/>
    <w:rsid w:val="00AF4FF3"/>
    <w:rsid w:val="00AF5799"/>
    <w:rsid w:val="00AF5CC9"/>
    <w:rsid w:val="00AF62F1"/>
    <w:rsid w:val="00AF635F"/>
    <w:rsid w:val="00AF6539"/>
    <w:rsid w:val="00AF6749"/>
    <w:rsid w:val="00AF6C7A"/>
    <w:rsid w:val="00AF6FAF"/>
    <w:rsid w:val="00AF709B"/>
    <w:rsid w:val="00AF71A3"/>
    <w:rsid w:val="00AF7635"/>
    <w:rsid w:val="00AF792F"/>
    <w:rsid w:val="00AF7AFD"/>
    <w:rsid w:val="00AF7B91"/>
    <w:rsid w:val="00AF7E0F"/>
    <w:rsid w:val="00B00048"/>
    <w:rsid w:val="00B00D35"/>
    <w:rsid w:val="00B00D67"/>
    <w:rsid w:val="00B01084"/>
    <w:rsid w:val="00B014A0"/>
    <w:rsid w:val="00B01703"/>
    <w:rsid w:val="00B0447D"/>
    <w:rsid w:val="00B04B56"/>
    <w:rsid w:val="00B0541A"/>
    <w:rsid w:val="00B0569A"/>
    <w:rsid w:val="00B05810"/>
    <w:rsid w:val="00B05D37"/>
    <w:rsid w:val="00B05F98"/>
    <w:rsid w:val="00B064CD"/>
    <w:rsid w:val="00B068EA"/>
    <w:rsid w:val="00B069CE"/>
    <w:rsid w:val="00B07483"/>
    <w:rsid w:val="00B0762C"/>
    <w:rsid w:val="00B079A4"/>
    <w:rsid w:val="00B07B3A"/>
    <w:rsid w:val="00B07CB0"/>
    <w:rsid w:val="00B07F08"/>
    <w:rsid w:val="00B1012B"/>
    <w:rsid w:val="00B10AAB"/>
    <w:rsid w:val="00B10B59"/>
    <w:rsid w:val="00B117CA"/>
    <w:rsid w:val="00B11BDD"/>
    <w:rsid w:val="00B12126"/>
    <w:rsid w:val="00B12379"/>
    <w:rsid w:val="00B124FE"/>
    <w:rsid w:val="00B12502"/>
    <w:rsid w:val="00B128C4"/>
    <w:rsid w:val="00B12951"/>
    <w:rsid w:val="00B12B04"/>
    <w:rsid w:val="00B13448"/>
    <w:rsid w:val="00B136BF"/>
    <w:rsid w:val="00B137BC"/>
    <w:rsid w:val="00B14079"/>
    <w:rsid w:val="00B14E9D"/>
    <w:rsid w:val="00B15067"/>
    <w:rsid w:val="00B1520F"/>
    <w:rsid w:val="00B153B7"/>
    <w:rsid w:val="00B15B52"/>
    <w:rsid w:val="00B1601B"/>
    <w:rsid w:val="00B17026"/>
    <w:rsid w:val="00B1748C"/>
    <w:rsid w:val="00B17620"/>
    <w:rsid w:val="00B1797E"/>
    <w:rsid w:val="00B17BCF"/>
    <w:rsid w:val="00B20044"/>
    <w:rsid w:val="00B20812"/>
    <w:rsid w:val="00B2112E"/>
    <w:rsid w:val="00B21453"/>
    <w:rsid w:val="00B21B25"/>
    <w:rsid w:val="00B21EB4"/>
    <w:rsid w:val="00B228CA"/>
    <w:rsid w:val="00B24705"/>
    <w:rsid w:val="00B24711"/>
    <w:rsid w:val="00B2502F"/>
    <w:rsid w:val="00B251CA"/>
    <w:rsid w:val="00B25423"/>
    <w:rsid w:val="00B25A48"/>
    <w:rsid w:val="00B25AD1"/>
    <w:rsid w:val="00B25D73"/>
    <w:rsid w:val="00B26446"/>
    <w:rsid w:val="00B26657"/>
    <w:rsid w:val="00B268E1"/>
    <w:rsid w:val="00B26D4C"/>
    <w:rsid w:val="00B27ABF"/>
    <w:rsid w:val="00B27CC2"/>
    <w:rsid w:val="00B305F9"/>
    <w:rsid w:val="00B30A42"/>
    <w:rsid w:val="00B30B10"/>
    <w:rsid w:val="00B30C51"/>
    <w:rsid w:val="00B31A7F"/>
    <w:rsid w:val="00B31CBA"/>
    <w:rsid w:val="00B322B1"/>
    <w:rsid w:val="00B32F1F"/>
    <w:rsid w:val="00B33215"/>
    <w:rsid w:val="00B333E5"/>
    <w:rsid w:val="00B33749"/>
    <w:rsid w:val="00B33AA5"/>
    <w:rsid w:val="00B33F7A"/>
    <w:rsid w:val="00B342DC"/>
    <w:rsid w:val="00B3528F"/>
    <w:rsid w:val="00B35783"/>
    <w:rsid w:val="00B35E08"/>
    <w:rsid w:val="00B3652C"/>
    <w:rsid w:val="00B36D00"/>
    <w:rsid w:val="00B376AF"/>
    <w:rsid w:val="00B3781A"/>
    <w:rsid w:val="00B40382"/>
    <w:rsid w:val="00B40D67"/>
    <w:rsid w:val="00B41677"/>
    <w:rsid w:val="00B41CA1"/>
    <w:rsid w:val="00B4291D"/>
    <w:rsid w:val="00B42B87"/>
    <w:rsid w:val="00B42FB7"/>
    <w:rsid w:val="00B433F6"/>
    <w:rsid w:val="00B44036"/>
    <w:rsid w:val="00B4416B"/>
    <w:rsid w:val="00B4439B"/>
    <w:rsid w:val="00B449E0"/>
    <w:rsid w:val="00B454D3"/>
    <w:rsid w:val="00B459E7"/>
    <w:rsid w:val="00B46882"/>
    <w:rsid w:val="00B46BD0"/>
    <w:rsid w:val="00B47117"/>
    <w:rsid w:val="00B473FA"/>
    <w:rsid w:val="00B474B8"/>
    <w:rsid w:val="00B47A8B"/>
    <w:rsid w:val="00B50CAC"/>
    <w:rsid w:val="00B53509"/>
    <w:rsid w:val="00B5351A"/>
    <w:rsid w:val="00B540CE"/>
    <w:rsid w:val="00B5424D"/>
    <w:rsid w:val="00B54D5A"/>
    <w:rsid w:val="00B54F93"/>
    <w:rsid w:val="00B5533C"/>
    <w:rsid w:val="00B55482"/>
    <w:rsid w:val="00B5655B"/>
    <w:rsid w:val="00B56898"/>
    <w:rsid w:val="00B56D7A"/>
    <w:rsid w:val="00B57502"/>
    <w:rsid w:val="00B577ED"/>
    <w:rsid w:val="00B57D00"/>
    <w:rsid w:val="00B610F7"/>
    <w:rsid w:val="00B61A49"/>
    <w:rsid w:val="00B62397"/>
    <w:rsid w:val="00B62AEE"/>
    <w:rsid w:val="00B63ADB"/>
    <w:rsid w:val="00B63C8E"/>
    <w:rsid w:val="00B63E1D"/>
    <w:rsid w:val="00B646C1"/>
    <w:rsid w:val="00B647F5"/>
    <w:rsid w:val="00B64A86"/>
    <w:rsid w:val="00B64F90"/>
    <w:rsid w:val="00B652C4"/>
    <w:rsid w:val="00B65835"/>
    <w:rsid w:val="00B65939"/>
    <w:rsid w:val="00B666E7"/>
    <w:rsid w:val="00B66A73"/>
    <w:rsid w:val="00B67FAA"/>
    <w:rsid w:val="00B701FB"/>
    <w:rsid w:val="00B702A6"/>
    <w:rsid w:val="00B70342"/>
    <w:rsid w:val="00B70935"/>
    <w:rsid w:val="00B70FB6"/>
    <w:rsid w:val="00B71CF5"/>
    <w:rsid w:val="00B71F5D"/>
    <w:rsid w:val="00B72737"/>
    <w:rsid w:val="00B7324E"/>
    <w:rsid w:val="00B734BA"/>
    <w:rsid w:val="00B73AD5"/>
    <w:rsid w:val="00B73CB0"/>
    <w:rsid w:val="00B73D0B"/>
    <w:rsid w:val="00B7414C"/>
    <w:rsid w:val="00B7494A"/>
    <w:rsid w:val="00B751B5"/>
    <w:rsid w:val="00B75AF8"/>
    <w:rsid w:val="00B75D9C"/>
    <w:rsid w:val="00B76E3B"/>
    <w:rsid w:val="00B76F14"/>
    <w:rsid w:val="00B772A6"/>
    <w:rsid w:val="00B7792F"/>
    <w:rsid w:val="00B80297"/>
    <w:rsid w:val="00B80536"/>
    <w:rsid w:val="00B80CA9"/>
    <w:rsid w:val="00B80CC5"/>
    <w:rsid w:val="00B80FA1"/>
    <w:rsid w:val="00B8109C"/>
    <w:rsid w:val="00B81182"/>
    <w:rsid w:val="00B81288"/>
    <w:rsid w:val="00B812A3"/>
    <w:rsid w:val="00B8192A"/>
    <w:rsid w:val="00B81B69"/>
    <w:rsid w:val="00B821F0"/>
    <w:rsid w:val="00B8313C"/>
    <w:rsid w:val="00B8372D"/>
    <w:rsid w:val="00B83DBF"/>
    <w:rsid w:val="00B83EA9"/>
    <w:rsid w:val="00B84144"/>
    <w:rsid w:val="00B84AD2"/>
    <w:rsid w:val="00B85589"/>
    <w:rsid w:val="00B85EA3"/>
    <w:rsid w:val="00B864D9"/>
    <w:rsid w:val="00B87F7C"/>
    <w:rsid w:val="00B900D1"/>
    <w:rsid w:val="00B914DC"/>
    <w:rsid w:val="00B915CD"/>
    <w:rsid w:val="00B91D70"/>
    <w:rsid w:val="00B9235A"/>
    <w:rsid w:val="00B92EBC"/>
    <w:rsid w:val="00B934CB"/>
    <w:rsid w:val="00B93A06"/>
    <w:rsid w:val="00B93E42"/>
    <w:rsid w:val="00B941CE"/>
    <w:rsid w:val="00B963B2"/>
    <w:rsid w:val="00B96515"/>
    <w:rsid w:val="00B96AB6"/>
    <w:rsid w:val="00B96C2C"/>
    <w:rsid w:val="00B96F0F"/>
    <w:rsid w:val="00B970E2"/>
    <w:rsid w:val="00BA0811"/>
    <w:rsid w:val="00BA0956"/>
    <w:rsid w:val="00BA0B47"/>
    <w:rsid w:val="00BA0E44"/>
    <w:rsid w:val="00BA10A5"/>
    <w:rsid w:val="00BA12F8"/>
    <w:rsid w:val="00BA1EAF"/>
    <w:rsid w:val="00BA28A3"/>
    <w:rsid w:val="00BA2C79"/>
    <w:rsid w:val="00BA3222"/>
    <w:rsid w:val="00BA3AA3"/>
    <w:rsid w:val="00BA3B7F"/>
    <w:rsid w:val="00BA3D34"/>
    <w:rsid w:val="00BA489D"/>
    <w:rsid w:val="00BA4E3F"/>
    <w:rsid w:val="00BA4EFB"/>
    <w:rsid w:val="00BA557B"/>
    <w:rsid w:val="00BA5627"/>
    <w:rsid w:val="00BA56F3"/>
    <w:rsid w:val="00BA5CAF"/>
    <w:rsid w:val="00BA5D2E"/>
    <w:rsid w:val="00BA5E1F"/>
    <w:rsid w:val="00BA6100"/>
    <w:rsid w:val="00BA6C3C"/>
    <w:rsid w:val="00BA73B6"/>
    <w:rsid w:val="00BA7F2F"/>
    <w:rsid w:val="00BB0115"/>
    <w:rsid w:val="00BB0B96"/>
    <w:rsid w:val="00BB0D1F"/>
    <w:rsid w:val="00BB1B86"/>
    <w:rsid w:val="00BB1E60"/>
    <w:rsid w:val="00BB202A"/>
    <w:rsid w:val="00BB27D0"/>
    <w:rsid w:val="00BB2FCD"/>
    <w:rsid w:val="00BB3057"/>
    <w:rsid w:val="00BB30BA"/>
    <w:rsid w:val="00BB3A64"/>
    <w:rsid w:val="00BB465C"/>
    <w:rsid w:val="00BB46F2"/>
    <w:rsid w:val="00BB48A2"/>
    <w:rsid w:val="00BB4980"/>
    <w:rsid w:val="00BB4C3B"/>
    <w:rsid w:val="00BB503C"/>
    <w:rsid w:val="00BB5051"/>
    <w:rsid w:val="00BB5588"/>
    <w:rsid w:val="00BB5988"/>
    <w:rsid w:val="00BB6B17"/>
    <w:rsid w:val="00BB6CB1"/>
    <w:rsid w:val="00BB6D63"/>
    <w:rsid w:val="00BB7D50"/>
    <w:rsid w:val="00BC02EB"/>
    <w:rsid w:val="00BC1AB2"/>
    <w:rsid w:val="00BC1B39"/>
    <w:rsid w:val="00BC24CA"/>
    <w:rsid w:val="00BC2768"/>
    <w:rsid w:val="00BC282D"/>
    <w:rsid w:val="00BC2D33"/>
    <w:rsid w:val="00BC33CB"/>
    <w:rsid w:val="00BC373B"/>
    <w:rsid w:val="00BC3856"/>
    <w:rsid w:val="00BC3B7E"/>
    <w:rsid w:val="00BC3D98"/>
    <w:rsid w:val="00BC4574"/>
    <w:rsid w:val="00BC45B6"/>
    <w:rsid w:val="00BC5FD9"/>
    <w:rsid w:val="00BC607B"/>
    <w:rsid w:val="00BC6870"/>
    <w:rsid w:val="00BC6A99"/>
    <w:rsid w:val="00BC6F83"/>
    <w:rsid w:val="00BD02F3"/>
    <w:rsid w:val="00BD053F"/>
    <w:rsid w:val="00BD098F"/>
    <w:rsid w:val="00BD0C2A"/>
    <w:rsid w:val="00BD183C"/>
    <w:rsid w:val="00BD1FA3"/>
    <w:rsid w:val="00BD2355"/>
    <w:rsid w:val="00BD297D"/>
    <w:rsid w:val="00BD3707"/>
    <w:rsid w:val="00BD3A4D"/>
    <w:rsid w:val="00BD508A"/>
    <w:rsid w:val="00BD60A3"/>
    <w:rsid w:val="00BD6907"/>
    <w:rsid w:val="00BD750E"/>
    <w:rsid w:val="00BD79E4"/>
    <w:rsid w:val="00BE0535"/>
    <w:rsid w:val="00BE058B"/>
    <w:rsid w:val="00BE0611"/>
    <w:rsid w:val="00BE074C"/>
    <w:rsid w:val="00BE0B17"/>
    <w:rsid w:val="00BE0C29"/>
    <w:rsid w:val="00BE211C"/>
    <w:rsid w:val="00BE21B9"/>
    <w:rsid w:val="00BE2713"/>
    <w:rsid w:val="00BE3256"/>
    <w:rsid w:val="00BE3610"/>
    <w:rsid w:val="00BE367B"/>
    <w:rsid w:val="00BE38D2"/>
    <w:rsid w:val="00BE4392"/>
    <w:rsid w:val="00BE4893"/>
    <w:rsid w:val="00BE4CA3"/>
    <w:rsid w:val="00BE55DF"/>
    <w:rsid w:val="00BE5D1B"/>
    <w:rsid w:val="00BE63D8"/>
    <w:rsid w:val="00BE69A7"/>
    <w:rsid w:val="00BE71BB"/>
    <w:rsid w:val="00BE72A6"/>
    <w:rsid w:val="00BE7698"/>
    <w:rsid w:val="00BE7925"/>
    <w:rsid w:val="00BF0053"/>
    <w:rsid w:val="00BF0161"/>
    <w:rsid w:val="00BF0BA9"/>
    <w:rsid w:val="00BF0CA4"/>
    <w:rsid w:val="00BF0F07"/>
    <w:rsid w:val="00BF159A"/>
    <w:rsid w:val="00BF2094"/>
    <w:rsid w:val="00BF20A4"/>
    <w:rsid w:val="00BF2168"/>
    <w:rsid w:val="00BF291F"/>
    <w:rsid w:val="00BF355C"/>
    <w:rsid w:val="00BF3816"/>
    <w:rsid w:val="00BF3A5F"/>
    <w:rsid w:val="00BF3D9C"/>
    <w:rsid w:val="00BF457C"/>
    <w:rsid w:val="00BF4AC5"/>
    <w:rsid w:val="00BF4B18"/>
    <w:rsid w:val="00BF4EC7"/>
    <w:rsid w:val="00BF5015"/>
    <w:rsid w:val="00BF50C9"/>
    <w:rsid w:val="00BF5ADD"/>
    <w:rsid w:val="00BF5B16"/>
    <w:rsid w:val="00BF5F45"/>
    <w:rsid w:val="00BF670D"/>
    <w:rsid w:val="00BF6C10"/>
    <w:rsid w:val="00BF6D00"/>
    <w:rsid w:val="00BF6D66"/>
    <w:rsid w:val="00BF716D"/>
    <w:rsid w:val="00BF74B5"/>
    <w:rsid w:val="00BF7523"/>
    <w:rsid w:val="00BF7592"/>
    <w:rsid w:val="00BF7A5B"/>
    <w:rsid w:val="00BF7CEE"/>
    <w:rsid w:val="00BF7EBF"/>
    <w:rsid w:val="00C00785"/>
    <w:rsid w:val="00C00795"/>
    <w:rsid w:val="00C0089E"/>
    <w:rsid w:val="00C00ADE"/>
    <w:rsid w:val="00C00F7B"/>
    <w:rsid w:val="00C01209"/>
    <w:rsid w:val="00C01F1F"/>
    <w:rsid w:val="00C01F5C"/>
    <w:rsid w:val="00C01F5F"/>
    <w:rsid w:val="00C020E2"/>
    <w:rsid w:val="00C02DB2"/>
    <w:rsid w:val="00C02FDF"/>
    <w:rsid w:val="00C03109"/>
    <w:rsid w:val="00C034A2"/>
    <w:rsid w:val="00C0397D"/>
    <w:rsid w:val="00C039F6"/>
    <w:rsid w:val="00C04088"/>
    <w:rsid w:val="00C04098"/>
    <w:rsid w:val="00C0466C"/>
    <w:rsid w:val="00C04A73"/>
    <w:rsid w:val="00C04AA9"/>
    <w:rsid w:val="00C04E90"/>
    <w:rsid w:val="00C05396"/>
    <w:rsid w:val="00C05DD8"/>
    <w:rsid w:val="00C0669D"/>
    <w:rsid w:val="00C06B41"/>
    <w:rsid w:val="00C06C72"/>
    <w:rsid w:val="00C10004"/>
    <w:rsid w:val="00C1028D"/>
    <w:rsid w:val="00C1037D"/>
    <w:rsid w:val="00C10384"/>
    <w:rsid w:val="00C10F2B"/>
    <w:rsid w:val="00C10F49"/>
    <w:rsid w:val="00C1114B"/>
    <w:rsid w:val="00C113BC"/>
    <w:rsid w:val="00C11A91"/>
    <w:rsid w:val="00C11C9B"/>
    <w:rsid w:val="00C12082"/>
    <w:rsid w:val="00C12255"/>
    <w:rsid w:val="00C1251E"/>
    <w:rsid w:val="00C1303A"/>
    <w:rsid w:val="00C13711"/>
    <w:rsid w:val="00C13988"/>
    <w:rsid w:val="00C14C93"/>
    <w:rsid w:val="00C15202"/>
    <w:rsid w:val="00C1553C"/>
    <w:rsid w:val="00C1559F"/>
    <w:rsid w:val="00C15992"/>
    <w:rsid w:val="00C15A83"/>
    <w:rsid w:val="00C16550"/>
    <w:rsid w:val="00C16A64"/>
    <w:rsid w:val="00C16D18"/>
    <w:rsid w:val="00C1719A"/>
    <w:rsid w:val="00C1777C"/>
    <w:rsid w:val="00C17B1B"/>
    <w:rsid w:val="00C17B64"/>
    <w:rsid w:val="00C17C1F"/>
    <w:rsid w:val="00C17C8A"/>
    <w:rsid w:val="00C20292"/>
    <w:rsid w:val="00C20305"/>
    <w:rsid w:val="00C20C0C"/>
    <w:rsid w:val="00C20CC1"/>
    <w:rsid w:val="00C20CC4"/>
    <w:rsid w:val="00C215FF"/>
    <w:rsid w:val="00C217E6"/>
    <w:rsid w:val="00C223B0"/>
    <w:rsid w:val="00C22521"/>
    <w:rsid w:val="00C22558"/>
    <w:rsid w:val="00C226C3"/>
    <w:rsid w:val="00C23879"/>
    <w:rsid w:val="00C246B0"/>
    <w:rsid w:val="00C24F4A"/>
    <w:rsid w:val="00C2582C"/>
    <w:rsid w:val="00C263F9"/>
    <w:rsid w:val="00C26E58"/>
    <w:rsid w:val="00C272B6"/>
    <w:rsid w:val="00C27AE8"/>
    <w:rsid w:val="00C27FEC"/>
    <w:rsid w:val="00C30382"/>
    <w:rsid w:val="00C30569"/>
    <w:rsid w:val="00C305B1"/>
    <w:rsid w:val="00C30A8F"/>
    <w:rsid w:val="00C32887"/>
    <w:rsid w:val="00C32B61"/>
    <w:rsid w:val="00C32DDD"/>
    <w:rsid w:val="00C33329"/>
    <w:rsid w:val="00C337DB"/>
    <w:rsid w:val="00C34F17"/>
    <w:rsid w:val="00C34F38"/>
    <w:rsid w:val="00C35732"/>
    <w:rsid w:val="00C3588C"/>
    <w:rsid w:val="00C35BD6"/>
    <w:rsid w:val="00C364C8"/>
    <w:rsid w:val="00C3678F"/>
    <w:rsid w:val="00C3683B"/>
    <w:rsid w:val="00C3692C"/>
    <w:rsid w:val="00C37451"/>
    <w:rsid w:val="00C379B5"/>
    <w:rsid w:val="00C37FF6"/>
    <w:rsid w:val="00C400E9"/>
    <w:rsid w:val="00C401F8"/>
    <w:rsid w:val="00C409D8"/>
    <w:rsid w:val="00C410B8"/>
    <w:rsid w:val="00C41187"/>
    <w:rsid w:val="00C41B4A"/>
    <w:rsid w:val="00C423EC"/>
    <w:rsid w:val="00C42508"/>
    <w:rsid w:val="00C42CB4"/>
    <w:rsid w:val="00C43075"/>
    <w:rsid w:val="00C43DCA"/>
    <w:rsid w:val="00C4495D"/>
    <w:rsid w:val="00C44D93"/>
    <w:rsid w:val="00C44E60"/>
    <w:rsid w:val="00C45622"/>
    <w:rsid w:val="00C45695"/>
    <w:rsid w:val="00C46D73"/>
    <w:rsid w:val="00C46F40"/>
    <w:rsid w:val="00C47035"/>
    <w:rsid w:val="00C47649"/>
    <w:rsid w:val="00C50261"/>
    <w:rsid w:val="00C5056A"/>
    <w:rsid w:val="00C50A30"/>
    <w:rsid w:val="00C50B1D"/>
    <w:rsid w:val="00C512E2"/>
    <w:rsid w:val="00C51414"/>
    <w:rsid w:val="00C52093"/>
    <w:rsid w:val="00C5243C"/>
    <w:rsid w:val="00C528BA"/>
    <w:rsid w:val="00C52929"/>
    <w:rsid w:val="00C52D98"/>
    <w:rsid w:val="00C530F0"/>
    <w:rsid w:val="00C53AAF"/>
    <w:rsid w:val="00C53BAF"/>
    <w:rsid w:val="00C54C02"/>
    <w:rsid w:val="00C55735"/>
    <w:rsid w:val="00C5580D"/>
    <w:rsid w:val="00C55903"/>
    <w:rsid w:val="00C55F66"/>
    <w:rsid w:val="00C56853"/>
    <w:rsid w:val="00C56BA3"/>
    <w:rsid w:val="00C56E13"/>
    <w:rsid w:val="00C5710D"/>
    <w:rsid w:val="00C57197"/>
    <w:rsid w:val="00C60F5E"/>
    <w:rsid w:val="00C610A2"/>
    <w:rsid w:val="00C6138F"/>
    <w:rsid w:val="00C61552"/>
    <w:rsid w:val="00C61A96"/>
    <w:rsid w:val="00C62049"/>
    <w:rsid w:val="00C625F5"/>
    <w:rsid w:val="00C627E2"/>
    <w:rsid w:val="00C62927"/>
    <w:rsid w:val="00C633B7"/>
    <w:rsid w:val="00C63413"/>
    <w:rsid w:val="00C63462"/>
    <w:rsid w:val="00C638C8"/>
    <w:rsid w:val="00C6403A"/>
    <w:rsid w:val="00C640A0"/>
    <w:rsid w:val="00C64928"/>
    <w:rsid w:val="00C64C1C"/>
    <w:rsid w:val="00C65179"/>
    <w:rsid w:val="00C65D89"/>
    <w:rsid w:val="00C67904"/>
    <w:rsid w:val="00C67A1E"/>
    <w:rsid w:val="00C7005D"/>
    <w:rsid w:val="00C703B7"/>
    <w:rsid w:val="00C70771"/>
    <w:rsid w:val="00C70EE1"/>
    <w:rsid w:val="00C712BF"/>
    <w:rsid w:val="00C7149E"/>
    <w:rsid w:val="00C717D4"/>
    <w:rsid w:val="00C71876"/>
    <w:rsid w:val="00C7198C"/>
    <w:rsid w:val="00C72373"/>
    <w:rsid w:val="00C7280B"/>
    <w:rsid w:val="00C72993"/>
    <w:rsid w:val="00C73020"/>
    <w:rsid w:val="00C73EFC"/>
    <w:rsid w:val="00C73FEA"/>
    <w:rsid w:val="00C7489E"/>
    <w:rsid w:val="00C75198"/>
    <w:rsid w:val="00C7537B"/>
    <w:rsid w:val="00C75EC6"/>
    <w:rsid w:val="00C77165"/>
    <w:rsid w:val="00C7739C"/>
    <w:rsid w:val="00C7755E"/>
    <w:rsid w:val="00C7767A"/>
    <w:rsid w:val="00C777B0"/>
    <w:rsid w:val="00C77EA2"/>
    <w:rsid w:val="00C803D8"/>
    <w:rsid w:val="00C80D9A"/>
    <w:rsid w:val="00C80E8E"/>
    <w:rsid w:val="00C8172B"/>
    <w:rsid w:val="00C821E8"/>
    <w:rsid w:val="00C8257E"/>
    <w:rsid w:val="00C82EB1"/>
    <w:rsid w:val="00C830E9"/>
    <w:rsid w:val="00C834A3"/>
    <w:rsid w:val="00C83C91"/>
    <w:rsid w:val="00C8474D"/>
    <w:rsid w:val="00C849ED"/>
    <w:rsid w:val="00C84EF8"/>
    <w:rsid w:val="00C850D5"/>
    <w:rsid w:val="00C852B6"/>
    <w:rsid w:val="00C859BE"/>
    <w:rsid w:val="00C86580"/>
    <w:rsid w:val="00C86836"/>
    <w:rsid w:val="00C86F20"/>
    <w:rsid w:val="00C87162"/>
    <w:rsid w:val="00C87594"/>
    <w:rsid w:val="00C87AD0"/>
    <w:rsid w:val="00C87CFD"/>
    <w:rsid w:val="00C87D06"/>
    <w:rsid w:val="00C9011D"/>
    <w:rsid w:val="00C903F8"/>
    <w:rsid w:val="00C919D5"/>
    <w:rsid w:val="00C92AB4"/>
    <w:rsid w:val="00C92D2E"/>
    <w:rsid w:val="00C943E5"/>
    <w:rsid w:val="00C948F5"/>
    <w:rsid w:val="00C9528F"/>
    <w:rsid w:val="00C95441"/>
    <w:rsid w:val="00C969D7"/>
    <w:rsid w:val="00C96DAF"/>
    <w:rsid w:val="00C9720D"/>
    <w:rsid w:val="00CA0647"/>
    <w:rsid w:val="00CA07F9"/>
    <w:rsid w:val="00CA0E60"/>
    <w:rsid w:val="00CA1162"/>
    <w:rsid w:val="00CA1A67"/>
    <w:rsid w:val="00CA25A2"/>
    <w:rsid w:val="00CA3E1C"/>
    <w:rsid w:val="00CA40E2"/>
    <w:rsid w:val="00CA42FE"/>
    <w:rsid w:val="00CA47AF"/>
    <w:rsid w:val="00CA4FAB"/>
    <w:rsid w:val="00CA5319"/>
    <w:rsid w:val="00CA53E8"/>
    <w:rsid w:val="00CA54B3"/>
    <w:rsid w:val="00CA5C30"/>
    <w:rsid w:val="00CA5DA5"/>
    <w:rsid w:val="00CA750A"/>
    <w:rsid w:val="00CA755C"/>
    <w:rsid w:val="00CA79D0"/>
    <w:rsid w:val="00CA7FA3"/>
    <w:rsid w:val="00CB022C"/>
    <w:rsid w:val="00CB1C8B"/>
    <w:rsid w:val="00CB1D93"/>
    <w:rsid w:val="00CB1F0A"/>
    <w:rsid w:val="00CB2103"/>
    <w:rsid w:val="00CB26FF"/>
    <w:rsid w:val="00CB2B98"/>
    <w:rsid w:val="00CB2DFF"/>
    <w:rsid w:val="00CB3516"/>
    <w:rsid w:val="00CB37CE"/>
    <w:rsid w:val="00CB4123"/>
    <w:rsid w:val="00CB4670"/>
    <w:rsid w:val="00CB4E13"/>
    <w:rsid w:val="00CB52FD"/>
    <w:rsid w:val="00CB56F6"/>
    <w:rsid w:val="00CB573C"/>
    <w:rsid w:val="00CB5D23"/>
    <w:rsid w:val="00CB6618"/>
    <w:rsid w:val="00CB6822"/>
    <w:rsid w:val="00CB6F44"/>
    <w:rsid w:val="00CB7796"/>
    <w:rsid w:val="00CB7BB2"/>
    <w:rsid w:val="00CB7D13"/>
    <w:rsid w:val="00CC044E"/>
    <w:rsid w:val="00CC0ADB"/>
    <w:rsid w:val="00CC19D5"/>
    <w:rsid w:val="00CC1AEE"/>
    <w:rsid w:val="00CC20D1"/>
    <w:rsid w:val="00CC2392"/>
    <w:rsid w:val="00CC2EAA"/>
    <w:rsid w:val="00CC2F0F"/>
    <w:rsid w:val="00CC4C4B"/>
    <w:rsid w:val="00CC4F55"/>
    <w:rsid w:val="00CC59D2"/>
    <w:rsid w:val="00CC641D"/>
    <w:rsid w:val="00CC77FD"/>
    <w:rsid w:val="00CC7E0D"/>
    <w:rsid w:val="00CC7E92"/>
    <w:rsid w:val="00CD0A55"/>
    <w:rsid w:val="00CD0A8F"/>
    <w:rsid w:val="00CD1315"/>
    <w:rsid w:val="00CD1520"/>
    <w:rsid w:val="00CD1952"/>
    <w:rsid w:val="00CD22EF"/>
    <w:rsid w:val="00CD2410"/>
    <w:rsid w:val="00CD24BE"/>
    <w:rsid w:val="00CD2FD7"/>
    <w:rsid w:val="00CD3332"/>
    <w:rsid w:val="00CD3456"/>
    <w:rsid w:val="00CD357A"/>
    <w:rsid w:val="00CD374E"/>
    <w:rsid w:val="00CD3809"/>
    <w:rsid w:val="00CD3E95"/>
    <w:rsid w:val="00CD49D2"/>
    <w:rsid w:val="00CD4C81"/>
    <w:rsid w:val="00CD5650"/>
    <w:rsid w:val="00CD56C7"/>
    <w:rsid w:val="00CD5A9F"/>
    <w:rsid w:val="00CD6B08"/>
    <w:rsid w:val="00CD6DB0"/>
    <w:rsid w:val="00CD7F5C"/>
    <w:rsid w:val="00CE0E20"/>
    <w:rsid w:val="00CE0EF3"/>
    <w:rsid w:val="00CE0F9E"/>
    <w:rsid w:val="00CE1B47"/>
    <w:rsid w:val="00CE1DA8"/>
    <w:rsid w:val="00CE1F19"/>
    <w:rsid w:val="00CE21FD"/>
    <w:rsid w:val="00CE267B"/>
    <w:rsid w:val="00CE2CB1"/>
    <w:rsid w:val="00CE393C"/>
    <w:rsid w:val="00CE4568"/>
    <w:rsid w:val="00CE469E"/>
    <w:rsid w:val="00CE46F2"/>
    <w:rsid w:val="00CE57EB"/>
    <w:rsid w:val="00CE6449"/>
    <w:rsid w:val="00CE6F37"/>
    <w:rsid w:val="00CE7211"/>
    <w:rsid w:val="00CF0191"/>
    <w:rsid w:val="00CF02ED"/>
    <w:rsid w:val="00CF06E2"/>
    <w:rsid w:val="00CF0786"/>
    <w:rsid w:val="00CF0D2C"/>
    <w:rsid w:val="00CF0D3E"/>
    <w:rsid w:val="00CF1474"/>
    <w:rsid w:val="00CF15F9"/>
    <w:rsid w:val="00CF1839"/>
    <w:rsid w:val="00CF1957"/>
    <w:rsid w:val="00CF2AA5"/>
    <w:rsid w:val="00CF2EA9"/>
    <w:rsid w:val="00CF3069"/>
    <w:rsid w:val="00CF3EC7"/>
    <w:rsid w:val="00CF4361"/>
    <w:rsid w:val="00CF4500"/>
    <w:rsid w:val="00CF4723"/>
    <w:rsid w:val="00CF47C9"/>
    <w:rsid w:val="00CF5221"/>
    <w:rsid w:val="00CF52D7"/>
    <w:rsid w:val="00CF531C"/>
    <w:rsid w:val="00CF6E34"/>
    <w:rsid w:val="00CF78F1"/>
    <w:rsid w:val="00CF7EBE"/>
    <w:rsid w:val="00D01258"/>
    <w:rsid w:val="00D01555"/>
    <w:rsid w:val="00D015DF"/>
    <w:rsid w:val="00D0175F"/>
    <w:rsid w:val="00D01A51"/>
    <w:rsid w:val="00D0216A"/>
    <w:rsid w:val="00D0236B"/>
    <w:rsid w:val="00D02B94"/>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105E3"/>
    <w:rsid w:val="00D11650"/>
    <w:rsid w:val="00D11802"/>
    <w:rsid w:val="00D12649"/>
    <w:rsid w:val="00D126AB"/>
    <w:rsid w:val="00D136CE"/>
    <w:rsid w:val="00D137E2"/>
    <w:rsid w:val="00D13C6F"/>
    <w:rsid w:val="00D13EEC"/>
    <w:rsid w:val="00D13EF5"/>
    <w:rsid w:val="00D14210"/>
    <w:rsid w:val="00D15089"/>
    <w:rsid w:val="00D1535B"/>
    <w:rsid w:val="00D153C3"/>
    <w:rsid w:val="00D15555"/>
    <w:rsid w:val="00D1579F"/>
    <w:rsid w:val="00D15A24"/>
    <w:rsid w:val="00D15B17"/>
    <w:rsid w:val="00D15BD5"/>
    <w:rsid w:val="00D15FC8"/>
    <w:rsid w:val="00D161C1"/>
    <w:rsid w:val="00D16378"/>
    <w:rsid w:val="00D1659C"/>
    <w:rsid w:val="00D16A37"/>
    <w:rsid w:val="00D16A6F"/>
    <w:rsid w:val="00D16B53"/>
    <w:rsid w:val="00D17152"/>
    <w:rsid w:val="00D171A8"/>
    <w:rsid w:val="00D173B5"/>
    <w:rsid w:val="00D176E3"/>
    <w:rsid w:val="00D17D7E"/>
    <w:rsid w:val="00D17E7D"/>
    <w:rsid w:val="00D2010B"/>
    <w:rsid w:val="00D204D0"/>
    <w:rsid w:val="00D20C76"/>
    <w:rsid w:val="00D21465"/>
    <w:rsid w:val="00D21916"/>
    <w:rsid w:val="00D21AA4"/>
    <w:rsid w:val="00D21E2C"/>
    <w:rsid w:val="00D21F60"/>
    <w:rsid w:val="00D2209A"/>
    <w:rsid w:val="00D23892"/>
    <w:rsid w:val="00D241DD"/>
    <w:rsid w:val="00D24DC9"/>
    <w:rsid w:val="00D25FBF"/>
    <w:rsid w:val="00D26F62"/>
    <w:rsid w:val="00D30332"/>
    <w:rsid w:val="00D30577"/>
    <w:rsid w:val="00D30CE9"/>
    <w:rsid w:val="00D30F8E"/>
    <w:rsid w:val="00D31243"/>
    <w:rsid w:val="00D31BD2"/>
    <w:rsid w:val="00D31BFD"/>
    <w:rsid w:val="00D31C6F"/>
    <w:rsid w:val="00D31F4A"/>
    <w:rsid w:val="00D31F8A"/>
    <w:rsid w:val="00D337DC"/>
    <w:rsid w:val="00D33824"/>
    <w:rsid w:val="00D33C78"/>
    <w:rsid w:val="00D3438A"/>
    <w:rsid w:val="00D3556A"/>
    <w:rsid w:val="00D35E3B"/>
    <w:rsid w:val="00D363FD"/>
    <w:rsid w:val="00D36AA3"/>
    <w:rsid w:val="00D36BFB"/>
    <w:rsid w:val="00D37367"/>
    <w:rsid w:val="00D37BB9"/>
    <w:rsid w:val="00D37DA3"/>
    <w:rsid w:val="00D40456"/>
    <w:rsid w:val="00D41079"/>
    <w:rsid w:val="00D41646"/>
    <w:rsid w:val="00D41D21"/>
    <w:rsid w:val="00D41E51"/>
    <w:rsid w:val="00D4224D"/>
    <w:rsid w:val="00D42BE6"/>
    <w:rsid w:val="00D42CAA"/>
    <w:rsid w:val="00D4368E"/>
    <w:rsid w:val="00D4391C"/>
    <w:rsid w:val="00D439D8"/>
    <w:rsid w:val="00D43AE4"/>
    <w:rsid w:val="00D43DE7"/>
    <w:rsid w:val="00D44375"/>
    <w:rsid w:val="00D44B0B"/>
    <w:rsid w:val="00D45845"/>
    <w:rsid w:val="00D479D9"/>
    <w:rsid w:val="00D47A6C"/>
    <w:rsid w:val="00D47B2E"/>
    <w:rsid w:val="00D47F28"/>
    <w:rsid w:val="00D50232"/>
    <w:rsid w:val="00D51156"/>
    <w:rsid w:val="00D51188"/>
    <w:rsid w:val="00D51A9B"/>
    <w:rsid w:val="00D53866"/>
    <w:rsid w:val="00D53AC7"/>
    <w:rsid w:val="00D53B9A"/>
    <w:rsid w:val="00D54132"/>
    <w:rsid w:val="00D54193"/>
    <w:rsid w:val="00D542C6"/>
    <w:rsid w:val="00D55344"/>
    <w:rsid w:val="00D55C7E"/>
    <w:rsid w:val="00D55CDE"/>
    <w:rsid w:val="00D56156"/>
    <w:rsid w:val="00D572E7"/>
    <w:rsid w:val="00D57594"/>
    <w:rsid w:val="00D57674"/>
    <w:rsid w:val="00D57750"/>
    <w:rsid w:val="00D57DAA"/>
    <w:rsid w:val="00D603AC"/>
    <w:rsid w:val="00D6064A"/>
    <w:rsid w:val="00D60A49"/>
    <w:rsid w:val="00D6257B"/>
    <w:rsid w:val="00D62D7F"/>
    <w:rsid w:val="00D62E50"/>
    <w:rsid w:val="00D6352A"/>
    <w:rsid w:val="00D638A3"/>
    <w:rsid w:val="00D641AD"/>
    <w:rsid w:val="00D65582"/>
    <w:rsid w:val="00D65864"/>
    <w:rsid w:val="00D66059"/>
    <w:rsid w:val="00D66FA6"/>
    <w:rsid w:val="00D67612"/>
    <w:rsid w:val="00D677D6"/>
    <w:rsid w:val="00D6795B"/>
    <w:rsid w:val="00D679DC"/>
    <w:rsid w:val="00D67B32"/>
    <w:rsid w:val="00D67BDC"/>
    <w:rsid w:val="00D70A7D"/>
    <w:rsid w:val="00D71846"/>
    <w:rsid w:val="00D7199A"/>
    <w:rsid w:val="00D71E73"/>
    <w:rsid w:val="00D71E7A"/>
    <w:rsid w:val="00D72288"/>
    <w:rsid w:val="00D7264F"/>
    <w:rsid w:val="00D72C5A"/>
    <w:rsid w:val="00D72E80"/>
    <w:rsid w:val="00D72EE8"/>
    <w:rsid w:val="00D730D9"/>
    <w:rsid w:val="00D737CB"/>
    <w:rsid w:val="00D73CF4"/>
    <w:rsid w:val="00D73D3C"/>
    <w:rsid w:val="00D73E08"/>
    <w:rsid w:val="00D73F7D"/>
    <w:rsid w:val="00D754AC"/>
    <w:rsid w:val="00D75ACB"/>
    <w:rsid w:val="00D75B0D"/>
    <w:rsid w:val="00D75EDC"/>
    <w:rsid w:val="00D763F1"/>
    <w:rsid w:val="00D76672"/>
    <w:rsid w:val="00D768B6"/>
    <w:rsid w:val="00D76DE8"/>
    <w:rsid w:val="00D77120"/>
    <w:rsid w:val="00D80E93"/>
    <w:rsid w:val="00D810B5"/>
    <w:rsid w:val="00D811C2"/>
    <w:rsid w:val="00D81548"/>
    <w:rsid w:val="00D8164B"/>
    <w:rsid w:val="00D81786"/>
    <w:rsid w:val="00D8194E"/>
    <w:rsid w:val="00D81F6C"/>
    <w:rsid w:val="00D8258A"/>
    <w:rsid w:val="00D83013"/>
    <w:rsid w:val="00D83124"/>
    <w:rsid w:val="00D83251"/>
    <w:rsid w:val="00D83B6D"/>
    <w:rsid w:val="00D840DA"/>
    <w:rsid w:val="00D84157"/>
    <w:rsid w:val="00D841A9"/>
    <w:rsid w:val="00D847A2"/>
    <w:rsid w:val="00D848A2"/>
    <w:rsid w:val="00D849AE"/>
    <w:rsid w:val="00D85CD0"/>
    <w:rsid w:val="00D8641D"/>
    <w:rsid w:val="00D86932"/>
    <w:rsid w:val="00D87273"/>
    <w:rsid w:val="00D8775F"/>
    <w:rsid w:val="00D9008D"/>
    <w:rsid w:val="00D90841"/>
    <w:rsid w:val="00D90898"/>
    <w:rsid w:val="00D914AF"/>
    <w:rsid w:val="00D914DD"/>
    <w:rsid w:val="00D91604"/>
    <w:rsid w:val="00D919B6"/>
    <w:rsid w:val="00D919C3"/>
    <w:rsid w:val="00D92EA7"/>
    <w:rsid w:val="00D93131"/>
    <w:rsid w:val="00D939DE"/>
    <w:rsid w:val="00D94B95"/>
    <w:rsid w:val="00D94D0C"/>
    <w:rsid w:val="00D94FF8"/>
    <w:rsid w:val="00D95089"/>
    <w:rsid w:val="00D95138"/>
    <w:rsid w:val="00D95381"/>
    <w:rsid w:val="00D956DD"/>
    <w:rsid w:val="00D96994"/>
    <w:rsid w:val="00D96B76"/>
    <w:rsid w:val="00D96D6E"/>
    <w:rsid w:val="00D978A8"/>
    <w:rsid w:val="00D97E57"/>
    <w:rsid w:val="00DA024B"/>
    <w:rsid w:val="00DA03EF"/>
    <w:rsid w:val="00DA0864"/>
    <w:rsid w:val="00DA0E55"/>
    <w:rsid w:val="00DA0E66"/>
    <w:rsid w:val="00DA1033"/>
    <w:rsid w:val="00DA1090"/>
    <w:rsid w:val="00DA19A0"/>
    <w:rsid w:val="00DA19BC"/>
    <w:rsid w:val="00DA1C90"/>
    <w:rsid w:val="00DA1D19"/>
    <w:rsid w:val="00DA317C"/>
    <w:rsid w:val="00DA3253"/>
    <w:rsid w:val="00DA3699"/>
    <w:rsid w:val="00DA3C5B"/>
    <w:rsid w:val="00DA4151"/>
    <w:rsid w:val="00DA4938"/>
    <w:rsid w:val="00DA4A74"/>
    <w:rsid w:val="00DA53F5"/>
    <w:rsid w:val="00DA60CD"/>
    <w:rsid w:val="00DA672A"/>
    <w:rsid w:val="00DA699C"/>
    <w:rsid w:val="00DA6E4D"/>
    <w:rsid w:val="00DA74D4"/>
    <w:rsid w:val="00DA7510"/>
    <w:rsid w:val="00DA77F1"/>
    <w:rsid w:val="00DA7C4D"/>
    <w:rsid w:val="00DA7FAF"/>
    <w:rsid w:val="00DB024F"/>
    <w:rsid w:val="00DB02A3"/>
    <w:rsid w:val="00DB0407"/>
    <w:rsid w:val="00DB070C"/>
    <w:rsid w:val="00DB0D45"/>
    <w:rsid w:val="00DB1119"/>
    <w:rsid w:val="00DB11E1"/>
    <w:rsid w:val="00DB19BF"/>
    <w:rsid w:val="00DB1B5C"/>
    <w:rsid w:val="00DB2069"/>
    <w:rsid w:val="00DB237F"/>
    <w:rsid w:val="00DB23F1"/>
    <w:rsid w:val="00DB2464"/>
    <w:rsid w:val="00DB2893"/>
    <w:rsid w:val="00DB29FB"/>
    <w:rsid w:val="00DB322B"/>
    <w:rsid w:val="00DB4245"/>
    <w:rsid w:val="00DB4860"/>
    <w:rsid w:val="00DB4C5D"/>
    <w:rsid w:val="00DB4EA1"/>
    <w:rsid w:val="00DB50FF"/>
    <w:rsid w:val="00DB5107"/>
    <w:rsid w:val="00DB58CB"/>
    <w:rsid w:val="00DB6862"/>
    <w:rsid w:val="00DB68CF"/>
    <w:rsid w:val="00DB6A4C"/>
    <w:rsid w:val="00DB721F"/>
    <w:rsid w:val="00DB7275"/>
    <w:rsid w:val="00DB72FE"/>
    <w:rsid w:val="00DB78DC"/>
    <w:rsid w:val="00DC094A"/>
    <w:rsid w:val="00DC171B"/>
    <w:rsid w:val="00DC1DC1"/>
    <w:rsid w:val="00DC20EC"/>
    <w:rsid w:val="00DC320F"/>
    <w:rsid w:val="00DC38F0"/>
    <w:rsid w:val="00DC40B3"/>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4BA"/>
    <w:rsid w:val="00DD187E"/>
    <w:rsid w:val="00DD1E75"/>
    <w:rsid w:val="00DD2A07"/>
    <w:rsid w:val="00DD2B01"/>
    <w:rsid w:val="00DD3613"/>
    <w:rsid w:val="00DD3899"/>
    <w:rsid w:val="00DD38F2"/>
    <w:rsid w:val="00DD41DD"/>
    <w:rsid w:val="00DD5C00"/>
    <w:rsid w:val="00DD61D9"/>
    <w:rsid w:val="00DD6E28"/>
    <w:rsid w:val="00DD6FF8"/>
    <w:rsid w:val="00DD7011"/>
    <w:rsid w:val="00DD70D4"/>
    <w:rsid w:val="00DD7338"/>
    <w:rsid w:val="00DD75FC"/>
    <w:rsid w:val="00DD7FD6"/>
    <w:rsid w:val="00DE05C1"/>
    <w:rsid w:val="00DE0E55"/>
    <w:rsid w:val="00DE11A3"/>
    <w:rsid w:val="00DE1760"/>
    <w:rsid w:val="00DE1936"/>
    <w:rsid w:val="00DE1B7C"/>
    <w:rsid w:val="00DE1CBB"/>
    <w:rsid w:val="00DE1CD4"/>
    <w:rsid w:val="00DE1D21"/>
    <w:rsid w:val="00DE235D"/>
    <w:rsid w:val="00DE26B6"/>
    <w:rsid w:val="00DE32E3"/>
    <w:rsid w:val="00DE37D9"/>
    <w:rsid w:val="00DE4710"/>
    <w:rsid w:val="00DE4A2D"/>
    <w:rsid w:val="00DE63E2"/>
    <w:rsid w:val="00DE69DC"/>
    <w:rsid w:val="00DE6D9A"/>
    <w:rsid w:val="00DE712A"/>
    <w:rsid w:val="00DE74AA"/>
    <w:rsid w:val="00DE7A97"/>
    <w:rsid w:val="00DE7E68"/>
    <w:rsid w:val="00DF00C5"/>
    <w:rsid w:val="00DF0BB5"/>
    <w:rsid w:val="00DF1A66"/>
    <w:rsid w:val="00DF1B2F"/>
    <w:rsid w:val="00DF1E21"/>
    <w:rsid w:val="00DF21BA"/>
    <w:rsid w:val="00DF237B"/>
    <w:rsid w:val="00DF2F63"/>
    <w:rsid w:val="00DF3031"/>
    <w:rsid w:val="00DF34AC"/>
    <w:rsid w:val="00DF37E8"/>
    <w:rsid w:val="00DF3A23"/>
    <w:rsid w:val="00DF3D75"/>
    <w:rsid w:val="00DF42C1"/>
    <w:rsid w:val="00DF4C6C"/>
    <w:rsid w:val="00DF4D86"/>
    <w:rsid w:val="00DF5099"/>
    <w:rsid w:val="00DF5B3F"/>
    <w:rsid w:val="00DF5BD0"/>
    <w:rsid w:val="00DF5C8E"/>
    <w:rsid w:val="00DF5DC0"/>
    <w:rsid w:val="00DF5E85"/>
    <w:rsid w:val="00DF6DCC"/>
    <w:rsid w:val="00DF71F0"/>
    <w:rsid w:val="00E001AC"/>
    <w:rsid w:val="00E002AC"/>
    <w:rsid w:val="00E002E4"/>
    <w:rsid w:val="00E015CF"/>
    <w:rsid w:val="00E01F85"/>
    <w:rsid w:val="00E02561"/>
    <w:rsid w:val="00E029F3"/>
    <w:rsid w:val="00E02BED"/>
    <w:rsid w:val="00E0350A"/>
    <w:rsid w:val="00E0380A"/>
    <w:rsid w:val="00E043ED"/>
    <w:rsid w:val="00E0683E"/>
    <w:rsid w:val="00E071E0"/>
    <w:rsid w:val="00E072F8"/>
    <w:rsid w:val="00E07536"/>
    <w:rsid w:val="00E07FB9"/>
    <w:rsid w:val="00E1021B"/>
    <w:rsid w:val="00E107E6"/>
    <w:rsid w:val="00E1086A"/>
    <w:rsid w:val="00E10C17"/>
    <w:rsid w:val="00E116B2"/>
    <w:rsid w:val="00E11B78"/>
    <w:rsid w:val="00E139BC"/>
    <w:rsid w:val="00E13D0A"/>
    <w:rsid w:val="00E140CC"/>
    <w:rsid w:val="00E14342"/>
    <w:rsid w:val="00E14DAB"/>
    <w:rsid w:val="00E14FDF"/>
    <w:rsid w:val="00E15861"/>
    <w:rsid w:val="00E15B51"/>
    <w:rsid w:val="00E16345"/>
    <w:rsid w:val="00E172BC"/>
    <w:rsid w:val="00E1744E"/>
    <w:rsid w:val="00E208BB"/>
    <w:rsid w:val="00E20A35"/>
    <w:rsid w:val="00E218A8"/>
    <w:rsid w:val="00E2207D"/>
    <w:rsid w:val="00E22204"/>
    <w:rsid w:val="00E22533"/>
    <w:rsid w:val="00E226DA"/>
    <w:rsid w:val="00E227CC"/>
    <w:rsid w:val="00E22D81"/>
    <w:rsid w:val="00E22FB4"/>
    <w:rsid w:val="00E232A4"/>
    <w:rsid w:val="00E233BC"/>
    <w:rsid w:val="00E24424"/>
    <w:rsid w:val="00E24B9B"/>
    <w:rsid w:val="00E24EA9"/>
    <w:rsid w:val="00E2523F"/>
    <w:rsid w:val="00E2560F"/>
    <w:rsid w:val="00E25925"/>
    <w:rsid w:val="00E259A5"/>
    <w:rsid w:val="00E25DCF"/>
    <w:rsid w:val="00E25F29"/>
    <w:rsid w:val="00E25F5E"/>
    <w:rsid w:val="00E260BA"/>
    <w:rsid w:val="00E26BCE"/>
    <w:rsid w:val="00E2726F"/>
    <w:rsid w:val="00E27948"/>
    <w:rsid w:val="00E300A1"/>
    <w:rsid w:val="00E303F1"/>
    <w:rsid w:val="00E316DF"/>
    <w:rsid w:val="00E31ABA"/>
    <w:rsid w:val="00E32143"/>
    <w:rsid w:val="00E3231A"/>
    <w:rsid w:val="00E32AE0"/>
    <w:rsid w:val="00E32CBB"/>
    <w:rsid w:val="00E32FD5"/>
    <w:rsid w:val="00E33C85"/>
    <w:rsid w:val="00E3427D"/>
    <w:rsid w:val="00E342AA"/>
    <w:rsid w:val="00E3438B"/>
    <w:rsid w:val="00E353E7"/>
    <w:rsid w:val="00E3549A"/>
    <w:rsid w:val="00E36131"/>
    <w:rsid w:val="00E36BDD"/>
    <w:rsid w:val="00E36E76"/>
    <w:rsid w:val="00E377C8"/>
    <w:rsid w:val="00E37862"/>
    <w:rsid w:val="00E37DED"/>
    <w:rsid w:val="00E37F87"/>
    <w:rsid w:val="00E413FF"/>
    <w:rsid w:val="00E4149A"/>
    <w:rsid w:val="00E41C74"/>
    <w:rsid w:val="00E42615"/>
    <w:rsid w:val="00E42AC0"/>
    <w:rsid w:val="00E43659"/>
    <w:rsid w:val="00E43846"/>
    <w:rsid w:val="00E4410E"/>
    <w:rsid w:val="00E4411A"/>
    <w:rsid w:val="00E44EE7"/>
    <w:rsid w:val="00E44FC9"/>
    <w:rsid w:val="00E452C2"/>
    <w:rsid w:val="00E456B8"/>
    <w:rsid w:val="00E45D13"/>
    <w:rsid w:val="00E45E73"/>
    <w:rsid w:val="00E45EAC"/>
    <w:rsid w:val="00E45FDB"/>
    <w:rsid w:val="00E460A3"/>
    <w:rsid w:val="00E4610B"/>
    <w:rsid w:val="00E46A62"/>
    <w:rsid w:val="00E46ABD"/>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E"/>
    <w:rsid w:val="00E544EC"/>
    <w:rsid w:val="00E549C6"/>
    <w:rsid w:val="00E55232"/>
    <w:rsid w:val="00E55564"/>
    <w:rsid w:val="00E555A2"/>
    <w:rsid w:val="00E557CF"/>
    <w:rsid w:val="00E55F24"/>
    <w:rsid w:val="00E55F84"/>
    <w:rsid w:val="00E56000"/>
    <w:rsid w:val="00E561A7"/>
    <w:rsid w:val="00E56C6F"/>
    <w:rsid w:val="00E57133"/>
    <w:rsid w:val="00E5722C"/>
    <w:rsid w:val="00E574C2"/>
    <w:rsid w:val="00E57833"/>
    <w:rsid w:val="00E57F43"/>
    <w:rsid w:val="00E600E7"/>
    <w:rsid w:val="00E60226"/>
    <w:rsid w:val="00E6055D"/>
    <w:rsid w:val="00E6117E"/>
    <w:rsid w:val="00E612CC"/>
    <w:rsid w:val="00E612CE"/>
    <w:rsid w:val="00E613DF"/>
    <w:rsid w:val="00E61775"/>
    <w:rsid w:val="00E617FB"/>
    <w:rsid w:val="00E61B22"/>
    <w:rsid w:val="00E61F72"/>
    <w:rsid w:val="00E620B2"/>
    <w:rsid w:val="00E622C0"/>
    <w:rsid w:val="00E6246C"/>
    <w:rsid w:val="00E6252D"/>
    <w:rsid w:val="00E62E2E"/>
    <w:rsid w:val="00E63178"/>
    <w:rsid w:val="00E633F3"/>
    <w:rsid w:val="00E637DC"/>
    <w:rsid w:val="00E6398D"/>
    <w:rsid w:val="00E63B55"/>
    <w:rsid w:val="00E63C5F"/>
    <w:rsid w:val="00E63C75"/>
    <w:rsid w:val="00E64143"/>
    <w:rsid w:val="00E653AC"/>
    <w:rsid w:val="00E659AA"/>
    <w:rsid w:val="00E65EDF"/>
    <w:rsid w:val="00E66224"/>
    <w:rsid w:val="00E66319"/>
    <w:rsid w:val="00E67C24"/>
    <w:rsid w:val="00E67D5A"/>
    <w:rsid w:val="00E7018F"/>
    <w:rsid w:val="00E70259"/>
    <w:rsid w:val="00E72088"/>
    <w:rsid w:val="00E7222A"/>
    <w:rsid w:val="00E7244D"/>
    <w:rsid w:val="00E72A1B"/>
    <w:rsid w:val="00E733C4"/>
    <w:rsid w:val="00E73641"/>
    <w:rsid w:val="00E73A70"/>
    <w:rsid w:val="00E73D5C"/>
    <w:rsid w:val="00E7425A"/>
    <w:rsid w:val="00E7454A"/>
    <w:rsid w:val="00E74710"/>
    <w:rsid w:val="00E74792"/>
    <w:rsid w:val="00E74CF0"/>
    <w:rsid w:val="00E74D1D"/>
    <w:rsid w:val="00E75094"/>
    <w:rsid w:val="00E7545D"/>
    <w:rsid w:val="00E75FD1"/>
    <w:rsid w:val="00E760E2"/>
    <w:rsid w:val="00E763FA"/>
    <w:rsid w:val="00E76BE9"/>
    <w:rsid w:val="00E77923"/>
    <w:rsid w:val="00E7795F"/>
    <w:rsid w:val="00E779D7"/>
    <w:rsid w:val="00E80071"/>
    <w:rsid w:val="00E80150"/>
    <w:rsid w:val="00E8021D"/>
    <w:rsid w:val="00E8084A"/>
    <w:rsid w:val="00E808A2"/>
    <w:rsid w:val="00E809A1"/>
    <w:rsid w:val="00E809C6"/>
    <w:rsid w:val="00E81708"/>
    <w:rsid w:val="00E81830"/>
    <w:rsid w:val="00E818E2"/>
    <w:rsid w:val="00E81FAA"/>
    <w:rsid w:val="00E82181"/>
    <w:rsid w:val="00E8260E"/>
    <w:rsid w:val="00E8301F"/>
    <w:rsid w:val="00E83353"/>
    <w:rsid w:val="00E83767"/>
    <w:rsid w:val="00E83A04"/>
    <w:rsid w:val="00E83D1A"/>
    <w:rsid w:val="00E842B9"/>
    <w:rsid w:val="00E85421"/>
    <w:rsid w:val="00E85612"/>
    <w:rsid w:val="00E856DF"/>
    <w:rsid w:val="00E859B7"/>
    <w:rsid w:val="00E86C9A"/>
    <w:rsid w:val="00E86EBA"/>
    <w:rsid w:val="00E8711F"/>
    <w:rsid w:val="00E87954"/>
    <w:rsid w:val="00E87FE8"/>
    <w:rsid w:val="00E90206"/>
    <w:rsid w:val="00E9061C"/>
    <w:rsid w:val="00E90637"/>
    <w:rsid w:val="00E907FB"/>
    <w:rsid w:val="00E90958"/>
    <w:rsid w:val="00E912A3"/>
    <w:rsid w:val="00E91F79"/>
    <w:rsid w:val="00E9242D"/>
    <w:rsid w:val="00E927BD"/>
    <w:rsid w:val="00E93EA6"/>
    <w:rsid w:val="00E95569"/>
    <w:rsid w:val="00E95728"/>
    <w:rsid w:val="00E95E32"/>
    <w:rsid w:val="00E95ECA"/>
    <w:rsid w:val="00E95EFF"/>
    <w:rsid w:val="00E96238"/>
    <w:rsid w:val="00E965D9"/>
    <w:rsid w:val="00E96BCE"/>
    <w:rsid w:val="00E97818"/>
    <w:rsid w:val="00E979BE"/>
    <w:rsid w:val="00E97CCD"/>
    <w:rsid w:val="00E97E6D"/>
    <w:rsid w:val="00E97E6E"/>
    <w:rsid w:val="00EA0301"/>
    <w:rsid w:val="00EA038F"/>
    <w:rsid w:val="00EA075B"/>
    <w:rsid w:val="00EA0761"/>
    <w:rsid w:val="00EA191D"/>
    <w:rsid w:val="00EA2B6B"/>
    <w:rsid w:val="00EA2CD5"/>
    <w:rsid w:val="00EA33AD"/>
    <w:rsid w:val="00EA3C57"/>
    <w:rsid w:val="00EA3EE5"/>
    <w:rsid w:val="00EA4604"/>
    <w:rsid w:val="00EA4B0D"/>
    <w:rsid w:val="00EA4B1F"/>
    <w:rsid w:val="00EA4C00"/>
    <w:rsid w:val="00EA4EC6"/>
    <w:rsid w:val="00EA64D0"/>
    <w:rsid w:val="00EA65FF"/>
    <w:rsid w:val="00EA67EE"/>
    <w:rsid w:val="00EA733C"/>
    <w:rsid w:val="00EA73D8"/>
    <w:rsid w:val="00EB17A8"/>
    <w:rsid w:val="00EB2507"/>
    <w:rsid w:val="00EB40B3"/>
    <w:rsid w:val="00EB4C20"/>
    <w:rsid w:val="00EB4F94"/>
    <w:rsid w:val="00EB53A0"/>
    <w:rsid w:val="00EB57C3"/>
    <w:rsid w:val="00EB58B1"/>
    <w:rsid w:val="00EB5B49"/>
    <w:rsid w:val="00EB5F47"/>
    <w:rsid w:val="00EB64D3"/>
    <w:rsid w:val="00EB7244"/>
    <w:rsid w:val="00EC0108"/>
    <w:rsid w:val="00EC077A"/>
    <w:rsid w:val="00EC0986"/>
    <w:rsid w:val="00EC1015"/>
    <w:rsid w:val="00EC1A07"/>
    <w:rsid w:val="00EC1AB3"/>
    <w:rsid w:val="00EC1B24"/>
    <w:rsid w:val="00EC2AFB"/>
    <w:rsid w:val="00EC2F8D"/>
    <w:rsid w:val="00EC37DF"/>
    <w:rsid w:val="00EC37ED"/>
    <w:rsid w:val="00EC3830"/>
    <w:rsid w:val="00EC5FC8"/>
    <w:rsid w:val="00EC60D8"/>
    <w:rsid w:val="00EC6C99"/>
    <w:rsid w:val="00EC7174"/>
    <w:rsid w:val="00EC73F7"/>
    <w:rsid w:val="00EC7A6A"/>
    <w:rsid w:val="00EC7AB9"/>
    <w:rsid w:val="00EC7D50"/>
    <w:rsid w:val="00EC7F83"/>
    <w:rsid w:val="00ED0B19"/>
    <w:rsid w:val="00ED14D8"/>
    <w:rsid w:val="00ED15F1"/>
    <w:rsid w:val="00ED1674"/>
    <w:rsid w:val="00ED1989"/>
    <w:rsid w:val="00ED1D72"/>
    <w:rsid w:val="00ED243B"/>
    <w:rsid w:val="00ED3283"/>
    <w:rsid w:val="00ED36C1"/>
    <w:rsid w:val="00ED37A4"/>
    <w:rsid w:val="00ED37DB"/>
    <w:rsid w:val="00ED5077"/>
    <w:rsid w:val="00ED535D"/>
    <w:rsid w:val="00ED54D6"/>
    <w:rsid w:val="00ED576A"/>
    <w:rsid w:val="00ED5AC4"/>
    <w:rsid w:val="00ED5FDA"/>
    <w:rsid w:val="00ED735A"/>
    <w:rsid w:val="00ED7729"/>
    <w:rsid w:val="00ED7BA9"/>
    <w:rsid w:val="00EE0987"/>
    <w:rsid w:val="00EE0AC3"/>
    <w:rsid w:val="00EE0C65"/>
    <w:rsid w:val="00EE1661"/>
    <w:rsid w:val="00EE2934"/>
    <w:rsid w:val="00EE2FE3"/>
    <w:rsid w:val="00EE33D8"/>
    <w:rsid w:val="00EE3518"/>
    <w:rsid w:val="00EE3C7E"/>
    <w:rsid w:val="00EE4B47"/>
    <w:rsid w:val="00EE4B85"/>
    <w:rsid w:val="00EE5301"/>
    <w:rsid w:val="00EE5429"/>
    <w:rsid w:val="00EE58D4"/>
    <w:rsid w:val="00EE6269"/>
    <w:rsid w:val="00EE6273"/>
    <w:rsid w:val="00EE696F"/>
    <w:rsid w:val="00EE6C8A"/>
    <w:rsid w:val="00EE7011"/>
    <w:rsid w:val="00EE70BB"/>
    <w:rsid w:val="00EE7D87"/>
    <w:rsid w:val="00EE7F0B"/>
    <w:rsid w:val="00EF0501"/>
    <w:rsid w:val="00EF0AAF"/>
    <w:rsid w:val="00EF17A3"/>
    <w:rsid w:val="00EF1912"/>
    <w:rsid w:val="00EF1CFC"/>
    <w:rsid w:val="00EF205B"/>
    <w:rsid w:val="00EF277D"/>
    <w:rsid w:val="00EF2BAE"/>
    <w:rsid w:val="00EF30E4"/>
    <w:rsid w:val="00EF35AB"/>
    <w:rsid w:val="00EF374F"/>
    <w:rsid w:val="00EF4105"/>
    <w:rsid w:val="00EF4178"/>
    <w:rsid w:val="00EF4C8C"/>
    <w:rsid w:val="00EF5DB9"/>
    <w:rsid w:val="00EF5DDF"/>
    <w:rsid w:val="00EF6175"/>
    <w:rsid w:val="00EF6274"/>
    <w:rsid w:val="00EF6ABA"/>
    <w:rsid w:val="00EF6DC5"/>
    <w:rsid w:val="00EF6F75"/>
    <w:rsid w:val="00EF74E5"/>
    <w:rsid w:val="00EF7B4F"/>
    <w:rsid w:val="00EF7BE3"/>
    <w:rsid w:val="00EF7F18"/>
    <w:rsid w:val="00F00665"/>
    <w:rsid w:val="00F00BD8"/>
    <w:rsid w:val="00F00D15"/>
    <w:rsid w:val="00F0134F"/>
    <w:rsid w:val="00F016C5"/>
    <w:rsid w:val="00F01BA1"/>
    <w:rsid w:val="00F01C11"/>
    <w:rsid w:val="00F026B8"/>
    <w:rsid w:val="00F0328E"/>
    <w:rsid w:val="00F0331D"/>
    <w:rsid w:val="00F03798"/>
    <w:rsid w:val="00F04581"/>
    <w:rsid w:val="00F049A1"/>
    <w:rsid w:val="00F04B1F"/>
    <w:rsid w:val="00F0553C"/>
    <w:rsid w:val="00F0585E"/>
    <w:rsid w:val="00F05C66"/>
    <w:rsid w:val="00F05E63"/>
    <w:rsid w:val="00F05F23"/>
    <w:rsid w:val="00F076ED"/>
    <w:rsid w:val="00F1116E"/>
    <w:rsid w:val="00F11442"/>
    <w:rsid w:val="00F115D1"/>
    <w:rsid w:val="00F118BB"/>
    <w:rsid w:val="00F11B64"/>
    <w:rsid w:val="00F11C92"/>
    <w:rsid w:val="00F11DD0"/>
    <w:rsid w:val="00F11EB9"/>
    <w:rsid w:val="00F12770"/>
    <w:rsid w:val="00F12AFF"/>
    <w:rsid w:val="00F1318B"/>
    <w:rsid w:val="00F14164"/>
    <w:rsid w:val="00F14C2A"/>
    <w:rsid w:val="00F15662"/>
    <w:rsid w:val="00F15C66"/>
    <w:rsid w:val="00F15E56"/>
    <w:rsid w:val="00F1762A"/>
    <w:rsid w:val="00F1781E"/>
    <w:rsid w:val="00F179B7"/>
    <w:rsid w:val="00F17ABA"/>
    <w:rsid w:val="00F200B4"/>
    <w:rsid w:val="00F2025A"/>
    <w:rsid w:val="00F20438"/>
    <w:rsid w:val="00F20655"/>
    <w:rsid w:val="00F20AFE"/>
    <w:rsid w:val="00F213FC"/>
    <w:rsid w:val="00F21CF7"/>
    <w:rsid w:val="00F21E06"/>
    <w:rsid w:val="00F21F9A"/>
    <w:rsid w:val="00F221B4"/>
    <w:rsid w:val="00F228D6"/>
    <w:rsid w:val="00F22C22"/>
    <w:rsid w:val="00F22D2D"/>
    <w:rsid w:val="00F22D6C"/>
    <w:rsid w:val="00F24137"/>
    <w:rsid w:val="00F24314"/>
    <w:rsid w:val="00F24634"/>
    <w:rsid w:val="00F2490E"/>
    <w:rsid w:val="00F24975"/>
    <w:rsid w:val="00F26227"/>
    <w:rsid w:val="00F26428"/>
    <w:rsid w:val="00F2652D"/>
    <w:rsid w:val="00F267D6"/>
    <w:rsid w:val="00F26885"/>
    <w:rsid w:val="00F26891"/>
    <w:rsid w:val="00F270A0"/>
    <w:rsid w:val="00F2780D"/>
    <w:rsid w:val="00F27CB4"/>
    <w:rsid w:val="00F3020B"/>
    <w:rsid w:val="00F30678"/>
    <w:rsid w:val="00F30C58"/>
    <w:rsid w:val="00F3121F"/>
    <w:rsid w:val="00F31614"/>
    <w:rsid w:val="00F316F5"/>
    <w:rsid w:val="00F316F8"/>
    <w:rsid w:val="00F31A89"/>
    <w:rsid w:val="00F31BA2"/>
    <w:rsid w:val="00F31D3B"/>
    <w:rsid w:val="00F31FCD"/>
    <w:rsid w:val="00F322AA"/>
    <w:rsid w:val="00F3247B"/>
    <w:rsid w:val="00F326C7"/>
    <w:rsid w:val="00F326DE"/>
    <w:rsid w:val="00F33133"/>
    <w:rsid w:val="00F33D2D"/>
    <w:rsid w:val="00F33F18"/>
    <w:rsid w:val="00F34843"/>
    <w:rsid w:val="00F34D03"/>
    <w:rsid w:val="00F34F30"/>
    <w:rsid w:val="00F3564D"/>
    <w:rsid w:val="00F35828"/>
    <w:rsid w:val="00F35912"/>
    <w:rsid w:val="00F35E00"/>
    <w:rsid w:val="00F35E97"/>
    <w:rsid w:val="00F3698A"/>
    <w:rsid w:val="00F36BCB"/>
    <w:rsid w:val="00F36DEF"/>
    <w:rsid w:val="00F37318"/>
    <w:rsid w:val="00F37C16"/>
    <w:rsid w:val="00F37C3D"/>
    <w:rsid w:val="00F37FE9"/>
    <w:rsid w:val="00F40EEE"/>
    <w:rsid w:val="00F41795"/>
    <w:rsid w:val="00F42395"/>
    <w:rsid w:val="00F434B9"/>
    <w:rsid w:val="00F43668"/>
    <w:rsid w:val="00F44103"/>
    <w:rsid w:val="00F44342"/>
    <w:rsid w:val="00F4638D"/>
    <w:rsid w:val="00F4656D"/>
    <w:rsid w:val="00F4669D"/>
    <w:rsid w:val="00F46B5D"/>
    <w:rsid w:val="00F4708D"/>
    <w:rsid w:val="00F4723B"/>
    <w:rsid w:val="00F4753E"/>
    <w:rsid w:val="00F500AC"/>
    <w:rsid w:val="00F502F9"/>
    <w:rsid w:val="00F50FA3"/>
    <w:rsid w:val="00F516BE"/>
    <w:rsid w:val="00F516FD"/>
    <w:rsid w:val="00F51A4D"/>
    <w:rsid w:val="00F51E14"/>
    <w:rsid w:val="00F521A4"/>
    <w:rsid w:val="00F529C2"/>
    <w:rsid w:val="00F52F8D"/>
    <w:rsid w:val="00F532EF"/>
    <w:rsid w:val="00F53AA5"/>
    <w:rsid w:val="00F53D0B"/>
    <w:rsid w:val="00F543BB"/>
    <w:rsid w:val="00F5491B"/>
    <w:rsid w:val="00F54F52"/>
    <w:rsid w:val="00F558AE"/>
    <w:rsid w:val="00F5597C"/>
    <w:rsid w:val="00F56334"/>
    <w:rsid w:val="00F56765"/>
    <w:rsid w:val="00F56B13"/>
    <w:rsid w:val="00F56ECB"/>
    <w:rsid w:val="00F57487"/>
    <w:rsid w:val="00F57914"/>
    <w:rsid w:val="00F5793F"/>
    <w:rsid w:val="00F57C40"/>
    <w:rsid w:val="00F57D8F"/>
    <w:rsid w:val="00F603B7"/>
    <w:rsid w:val="00F606FD"/>
    <w:rsid w:val="00F60921"/>
    <w:rsid w:val="00F60E88"/>
    <w:rsid w:val="00F60FBE"/>
    <w:rsid w:val="00F618F8"/>
    <w:rsid w:val="00F61A4F"/>
    <w:rsid w:val="00F62389"/>
    <w:rsid w:val="00F62656"/>
    <w:rsid w:val="00F62E30"/>
    <w:rsid w:val="00F649D9"/>
    <w:rsid w:val="00F64C7A"/>
    <w:rsid w:val="00F6562F"/>
    <w:rsid w:val="00F65B71"/>
    <w:rsid w:val="00F66185"/>
    <w:rsid w:val="00F6660B"/>
    <w:rsid w:val="00F67632"/>
    <w:rsid w:val="00F67978"/>
    <w:rsid w:val="00F7015E"/>
    <w:rsid w:val="00F70759"/>
    <w:rsid w:val="00F70C04"/>
    <w:rsid w:val="00F70C28"/>
    <w:rsid w:val="00F71114"/>
    <w:rsid w:val="00F72179"/>
    <w:rsid w:val="00F7237D"/>
    <w:rsid w:val="00F72887"/>
    <w:rsid w:val="00F72AD9"/>
    <w:rsid w:val="00F72E57"/>
    <w:rsid w:val="00F73333"/>
    <w:rsid w:val="00F737B6"/>
    <w:rsid w:val="00F7382C"/>
    <w:rsid w:val="00F73A02"/>
    <w:rsid w:val="00F75958"/>
    <w:rsid w:val="00F75D45"/>
    <w:rsid w:val="00F76259"/>
    <w:rsid w:val="00F763C0"/>
    <w:rsid w:val="00F76474"/>
    <w:rsid w:val="00F8037E"/>
    <w:rsid w:val="00F8095E"/>
    <w:rsid w:val="00F80E69"/>
    <w:rsid w:val="00F8113A"/>
    <w:rsid w:val="00F81295"/>
    <w:rsid w:val="00F8171D"/>
    <w:rsid w:val="00F81972"/>
    <w:rsid w:val="00F81F5B"/>
    <w:rsid w:val="00F82A85"/>
    <w:rsid w:val="00F83D92"/>
    <w:rsid w:val="00F845DF"/>
    <w:rsid w:val="00F846B7"/>
    <w:rsid w:val="00F84700"/>
    <w:rsid w:val="00F84D19"/>
    <w:rsid w:val="00F85D3A"/>
    <w:rsid w:val="00F86BDD"/>
    <w:rsid w:val="00F871E2"/>
    <w:rsid w:val="00F8769E"/>
    <w:rsid w:val="00F90004"/>
    <w:rsid w:val="00F90386"/>
    <w:rsid w:val="00F90487"/>
    <w:rsid w:val="00F9060B"/>
    <w:rsid w:val="00F9076C"/>
    <w:rsid w:val="00F90919"/>
    <w:rsid w:val="00F90FAA"/>
    <w:rsid w:val="00F91393"/>
    <w:rsid w:val="00F915B7"/>
    <w:rsid w:val="00F9181E"/>
    <w:rsid w:val="00F92880"/>
    <w:rsid w:val="00F9425D"/>
    <w:rsid w:val="00F9515F"/>
    <w:rsid w:val="00F95269"/>
    <w:rsid w:val="00F9551B"/>
    <w:rsid w:val="00F9553B"/>
    <w:rsid w:val="00F957D1"/>
    <w:rsid w:val="00F95DB4"/>
    <w:rsid w:val="00F961D9"/>
    <w:rsid w:val="00F96259"/>
    <w:rsid w:val="00F96F8F"/>
    <w:rsid w:val="00F97731"/>
    <w:rsid w:val="00F97808"/>
    <w:rsid w:val="00F97873"/>
    <w:rsid w:val="00F97964"/>
    <w:rsid w:val="00FA04A0"/>
    <w:rsid w:val="00FA0BB9"/>
    <w:rsid w:val="00FA0F00"/>
    <w:rsid w:val="00FA115D"/>
    <w:rsid w:val="00FA14C8"/>
    <w:rsid w:val="00FA174D"/>
    <w:rsid w:val="00FA186A"/>
    <w:rsid w:val="00FA1A53"/>
    <w:rsid w:val="00FA2154"/>
    <w:rsid w:val="00FA2979"/>
    <w:rsid w:val="00FA315D"/>
    <w:rsid w:val="00FA316B"/>
    <w:rsid w:val="00FA319D"/>
    <w:rsid w:val="00FA3663"/>
    <w:rsid w:val="00FA36E7"/>
    <w:rsid w:val="00FA3C69"/>
    <w:rsid w:val="00FA425D"/>
    <w:rsid w:val="00FA4AFD"/>
    <w:rsid w:val="00FA4BB7"/>
    <w:rsid w:val="00FA4C4C"/>
    <w:rsid w:val="00FA551B"/>
    <w:rsid w:val="00FA56B7"/>
    <w:rsid w:val="00FA665A"/>
    <w:rsid w:val="00FA6733"/>
    <w:rsid w:val="00FA6C5E"/>
    <w:rsid w:val="00FA716C"/>
    <w:rsid w:val="00FA732A"/>
    <w:rsid w:val="00FB072F"/>
    <w:rsid w:val="00FB0B05"/>
    <w:rsid w:val="00FB0C1C"/>
    <w:rsid w:val="00FB0CB4"/>
    <w:rsid w:val="00FB0D65"/>
    <w:rsid w:val="00FB13D4"/>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DEC"/>
    <w:rsid w:val="00FB62E7"/>
    <w:rsid w:val="00FB6311"/>
    <w:rsid w:val="00FB6415"/>
    <w:rsid w:val="00FB6BA9"/>
    <w:rsid w:val="00FB70E2"/>
    <w:rsid w:val="00FB7B55"/>
    <w:rsid w:val="00FC1C38"/>
    <w:rsid w:val="00FC234D"/>
    <w:rsid w:val="00FC2752"/>
    <w:rsid w:val="00FC2A11"/>
    <w:rsid w:val="00FC2C08"/>
    <w:rsid w:val="00FC323A"/>
    <w:rsid w:val="00FC33F1"/>
    <w:rsid w:val="00FC367E"/>
    <w:rsid w:val="00FC38C0"/>
    <w:rsid w:val="00FC3ACA"/>
    <w:rsid w:val="00FC3F63"/>
    <w:rsid w:val="00FC477C"/>
    <w:rsid w:val="00FC4A0A"/>
    <w:rsid w:val="00FC4BF7"/>
    <w:rsid w:val="00FC52BA"/>
    <w:rsid w:val="00FC6615"/>
    <w:rsid w:val="00FC75C9"/>
    <w:rsid w:val="00FC78BD"/>
    <w:rsid w:val="00FD1482"/>
    <w:rsid w:val="00FD15B2"/>
    <w:rsid w:val="00FD1640"/>
    <w:rsid w:val="00FD17B9"/>
    <w:rsid w:val="00FD21CF"/>
    <w:rsid w:val="00FD2370"/>
    <w:rsid w:val="00FD30B2"/>
    <w:rsid w:val="00FD31B0"/>
    <w:rsid w:val="00FD39B3"/>
    <w:rsid w:val="00FD420B"/>
    <w:rsid w:val="00FD427E"/>
    <w:rsid w:val="00FD4372"/>
    <w:rsid w:val="00FD531D"/>
    <w:rsid w:val="00FD5343"/>
    <w:rsid w:val="00FD535E"/>
    <w:rsid w:val="00FD68A8"/>
    <w:rsid w:val="00FD6F92"/>
    <w:rsid w:val="00FD73C2"/>
    <w:rsid w:val="00FD74E0"/>
    <w:rsid w:val="00FD7BF0"/>
    <w:rsid w:val="00FE0499"/>
    <w:rsid w:val="00FE0565"/>
    <w:rsid w:val="00FE05A8"/>
    <w:rsid w:val="00FE0768"/>
    <w:rsid w:val="00FE0D0E"/>
    <w:rsid w:val="00FE0DE8"/>
    <w:rsid w:val="00FE1931"/>
    <w:rsid w:val="00FE1FC6"/>
    <w:rsid w:val="00FE28C2"/>
    <w:rsid w:val="00FE28CB"/>
    <w:rsid w:val="00FE28F4"/>
    <w:rsid w:val="00FE2B8D"/>
    <w:rsid w:val="00FE372C"/>
    <w:rsid w:val="00FE4480"/>
    <w:rsid w:val="00FE4F44"/>
    <w:rsid w:val="00FE54E3"/>
    <w:rsid w:val="00FE577D"/>
    <w:rsid w:val="00FE57B2"/>
    <w:rsid w:val="00FE57C7"/>
    <w:rsid w:val="00FE5CD0"/>
    <w:rsid w:val="00FE5CF9"/>
    <w:rsid w:val="00FE6346"/>
    <w:rsid w:val="00FE6579"/>
    <w:rsid w:val="00FE66EF"/>
    <w:rsid w:val="00FE685C"/>
    <w:rsid w:val="00FE6B60"/>
    <w:rsid w:val="00FE6C29"/>
    <w:rsid w:val="00FE6FCD"/>
    <w:rsid w:val="00FE7220"/>
    <w:rsid w:val="00FE729F"/>
    <w:rsid w:val="00FE74DB"/>
    <w:rsid w:val="00FE766C"/>
    <w:rsid w:val="00FE7FEA"/>
    <w:rsid w:val="00FF01E3"/>
    <w:rsid w:val="00FF04CF"/>
    <w:rsid w:val="00FF05EA"/>
    <w:rsid w:val="00FF0616"/>
    <w:rsid w:val="00FF160C"/>
    <w:rsid w:val="00FF1740"/>
    <w:rsid w:val="00FF1918"/>
    <w:rsid w:val="00FF1B1E"/>
    <w:rsid w:val="00FF2E48"/>
    <w:rsid w:val="00FF2EDF"/>
    <w:rsid w:val="00FF320C"/>
    <w:rsid w:val="00FF35F6"/>
    <w:rsid w:val="00FF3B7F"/>
    <w:rsid w:val="00FF3BA6"/>
    <w:rsid w:val="00FF41CF"/>
    <w:rsid w:val="00FF4614"/>
    <w:rsid w:val="00FF4ACA"/>
    <w:rsid w:val="00FF5325"/>
    <w:rsid w:val="00FF5498"/>
    <w:rsid w:val="00FF559B"/>
    <w:rsid w:val="00FF5834"/>
    <w:rsid w:val="00FF5BE3"/>
    <w:rsid w:val="00FF5F26"/>
    <w:rsid w:val="00FF6469"/>
    <w:rsid w:val="00FF6724"/>
    <w:rsid w:val="00FF6A65"/>
    <w:rsid w:val="00FF7D0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D7C6F"/>
  <w15:docId w15:val="{9DC07D8B-3DDD-4713-BD39-CAD80E8C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
    <w:basedOn w:val="Normal"/>
    <w:next w:val="Normal"/>
    <w:link w:val="Heading1Char"/>
    <w:uiPriority w:val="9"/>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uiPriority w:val="99"/>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lang w:val="lt-LT"/>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paragraph" w:customStyle="1" w:styleId="DGEBaltic">
    <w:name w:val="DGE Baltic"/>
    <w:basedOn w:val="Normal"/>
    <w:link w:val="DGEBalticChar"/>
    <w:qFormat/>
    <w:rsid w:val="00BB4980"/>
    <w:pPr>
      <w:autoSpaceDN w:val="0"/>
      <w:spacing w:after="240" w:line="240" w:lineRule="atLeast"/>
      <w:jc w:val="both"/>
    </w:pPr>
    <w:rPr>
      <w:lang w:val="lt-LT" w:eastAsia="da-DK"/>
    </w:rPr>
  </w:style>
  <w:style w:type="character" w:customStyle="1" w:styleId="DGEBalticChar">
    <w:name w:val="DGE Baltic Char"/>
    <w:basedOn w:val="DefaultParagraphFont"/>
    <w:link w:val="DGEBaltic"/>
    <w:rsid w:val="00BB4980"/>
    <w:rPr>
      <w:sz w:val="24"/>
      <w:szCs w:val="24"/>
      <w:lang w:val="lt-LT"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132793">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816659">
      <w:bodyDiv w:val="1"/>
      <w:marLeft w:val="0"/>
      <w:marRight w:val="0"/>
      <w:marTop w:val="0"/>
      <w:marBottom w:val="0"/>
      <w:divBdr>
        <w:top w:val="none" w:sz="0" w:space="0" w:color="auto"/>
        <w:left w:val="none" w:sz="0" w:space="0" w:color="auto"/>
        <w:bottom w:val="none" w:sz="0" w:space="0" w:color="auto"/>
        <w:right w:val="none" w:sz="0" w:space="0" w:color="auto"/>
      </w:divBdr>
    </w:div>
    <w:div w:id="936393">
      <w:bodyDiv w:val="1"/>
      <w:marLeft w:val="0"/>
      <w:marRight w:val="0"/>
      <w:marTop w:val="0"/>
      <w:marBottom w:val="0"/>
      <w:divBdr>
        <w:top w:val="none" w:sz="0" w:space="0" w:color="auto"/>
        <w:left w:val="none" w:sz="0" w:space="0" w:color="auto"/>
        <w:bottom w:val="none" w:sz="0" w:space="0" w:color="auto"/>
        <w:right w:val="none" w:sz="0" w:space="0" w:color="auto"/>
      </w:divBdr>
    </w:div>
    <w:div w:id="1009432">
      <w:bodyDiv w:val="1"/>
      <w:marLeft w:val="0"/>
      <w:marRight w:val="0"/>
      <w:marTop w:val="0"/>
      <w:marBottom w:val="0"/>
      <w:divBdr>
        <w:top w:val="none" w:sz="0" w:space="0" w:color="auto"/>
        <w:left w:val="none" w:sz="0" w:space="0" w:color="auto"/>
        <w:bottom w:val="none" w:sz="0" w:space="0" w:color="auto"/>
        <w:right w:val="none" w:sz="0" w:space="0" w:color="auto"/>
      </w:divBdr>
    </w:div>
    <w:div w:id="1011877">
      <w:bodyDiv w:val="1"/>
      <w:marLeft w:val="0"/>
      <w:marRight w:val="0"/>
      <w:marTop w:val="0"/>
      <w:marBottom w:val="0"/>
      <w:divBdr>
        <w:top w:val="none" w:sz="0" w:space="0" w:color="auto"/>
        <w:left w:val="none" w:sz="0" w:space="0" w:color="auto"/>
        <w:bottom w:val="none" w:sz="0" w:space="0" w:color="auto"/>
        <w:right w:val="none" w:sz="0" w:space="0" w:color="auto"/>
      </w:divBdr>
    </w:div>
    <w:div w:id="1130804">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001">
      <w:bodyDiv w:val="1"/>
      <w:marLeft w:val="0"/>
      <w:marRight w:val="0"/>
      <w:marTop w:val="0"/>
      <w:marBottom w:val="0"/>
      <w:divBdr>
        <w:top w:val="none" w:sz="0" w:space="0" w:color="auto"/>
        <w:left w:val="none" w:sz="0" w:space="0" w:color="auto"/>
        <w:bottom w:val="none" w:sz="0" w:space="0" w:color="auto"/>
        <w:right w:val="none" w:sz="0" w:space="0" w:color="auto"/>
      </w:divBdr>
    </w:div>
    <w:div w:id="1861233">
      <w:bodyDiv w:val="1"/>
      <w:marLeft w:val="0"/>
      <w:marRight w:val="0"/>
      <w:marTop w:val="0"/>
      <w:marBottom w:val="0"/>
      <w:divBdr>
        <w:top w:val="none" w:sz="0" w:space="0" w:color="auto"/>
        <w:left w:val="none" w:sz="0" w:space="0" w:color="auto"/>
        <w:bottom w:val="none" w:sz="0" w:space="0" w:color="auto"/>
        <w:right w:val="none" w:sz="0" w:space="0" w:color="auto"/>
      </w:divBdr>
    </w:div>
    <w:div w:id="2166699">
      <w:bodyDiv w:val="1"/>
      <w:marLeft w:val="0"/>
      <w:marRight w:val="0"/>
      <w:marTop w:val="0"/>
      <w:marBottom w:val="0"/>
      <w:divBdr>
        <w:top w:val="none" w:sz="0" w:space="0" w:color="auto"/>
        <w:left w:val="none" w:sz="0" w:space="0" w:color="auto"/>
        <w:bottom w:val="none" w:sz="0" w:space="0" w:color="auto"/>
        <w:right w:val="none" w:sz="0" w:space="0" w:color="auto"/>
      </w:divBdr>
    </w:div>
    <w:div w:id="2172716">
      <w:bodyDiv w:val="1"/>
      <w:marLeft w:val="0"/>
      <w:marRight w:val="0"/>
      <w:marTop w:val="0"/>
      <w:marBottom w:val="0"/>
      <w:divBdr>
        <w:top w:val="none" w:sz="0" w:space="0" w:color="auto"/>
        <w:left w:val="none" w:sz="0" w:space="0" w:color="auto"/>
        <w:bottom w:val="none" w:sz="0" w:space="0" w:color="auto"/>
        <w:right w:val="none" w:sz="0" w:space="0" w:color="auto"/>
      </w:divBdr>
    </w:div>
    <w:div w:id="2822728">
      <w:bodyDiv w:val="1"/>
      <w:marLeft w:val="0"/>
      <w:marRight w:val="0"/>
      <w:marTop w:val="0"/>
      <w:marBottom w:val="0"/>
      <w:divBdr>
        <w:top w:val="none" w:sz="0" w:space="0" w:color="auto"/>
        <w:left w:val="none" w:sz="0" w:space="0" w:color="auto"/>
        <w:bottom w:val="none" w:sz="0" w:space="0" w:color="auto"/>
        <w:right w:val="none" w:sz="0" w:space="0" w:color="auto"/>
      </w:divBdr>
    </w:div>
    <w:div w:id="3749987">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408167">
      <w:bodyDiv w:val="1"/>
      <w:marLeft w:val="0"/>
      <w:marRight w:val="0"/>
      <w:marTop w:val="0"/>
      <w:marBottom w:val="0"/>
      <w:divBdr>
        <w:top w:val="none" w:sz="0" w:space="0" w:color="auto"/>
        <w:left w:val="none" w:sz="0" w:space="0" w:color="auto"/>
        <w:bottom w:val="none" w:sz="0" w:space="0" w:color="auto"/>
        <w:right w:val="none" w:sz="0" w:space="0" w:color="auto"/>
      </w:divBdr>
    </w:div>
    <w:div w:id="4554524">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7952534">
      <w:bodyDiv w:val="1"/>
      <w:marLeft w:val="0"/>
      <w:marRight w:val="0"/>
      <w:marTop w:val="0"/>
      <w:marBottom w:val="0"/>
      <w:divBdr>
        <w:top w:val="none" w:sz="0" w:space="0" w:color="auto"/>
        <w:left w:val="none" w:sz="0" w:space="0" w:color="auto"/>
        <w:bottom w:val="none" w:sz="0" w:space="0" w:color="auto"/>
        <w:right w:val="none" w:sz="0" w:space="0" w:color="auto"/>
      </w:divBdr>
    </w:div>
    <w:div w:id="8408301">
      <w:bodyDiv w:val="1"/>
      <w:marLeft w:val="0"/>
      <w:marRight w:val="0"/>
      <w:marTop w:val="0"/>
      <w:marBottom w:val="0"/>
      <w:divBdr>
        <w:top w:val="none" w:sz="0" w:space="0" w:color="auto"/>
        <w:left w:val="none" w:sz="0" w:space="0" w:color="auto"/>
        <w:bottom w:val="none" w:sz="0" w:space="0" w:color="auto"/>
        <w:right w:val="none" w:sz="0" w:space="0" w:color="auto"/>
      </w:divBdr>
    </w:div>
    <w:div w:id="9264553">
      <w:bodyDiv w:val="1"/>
      <w:marLeft w:val="0"/>
      <w:marRight w:val="0"/>
      <w:marTop w:val="0"/>
      <w:marBottom w:val="0"/>
      <w:divBdr>
        <w:top w:val="none" w:sz="0" w:space="0" w:color="auto"/>
        <w:left w:val="none" w:sz="0" w:space="0" w:color="auto"/>
        <w:bottom w:val="none" w:sz="0" w:space="0" w:color="auto"/>
        <w:right w:val="none" w:sz="0" w:space="0" w:color="auto"/>
      </w:divBdr>
    </w:div>
    <w:div w:id="9338825">
      <w:bodyDiv w:val="1"/>
      <w:marLeft w:val="0"/>
      <w:marRight w:val="0"/>
      <w:marTop w:val="0"/>
      <w:marBottom w:val="0"/>
      <w:divBdr>
        <w:top w:val="none" w:sz="0" w:space="0" w:color="auto"/>
        <w:left w:val="none" w:sz="0" w:space="0" w:color="auto"/>
        <w:bottom w:val="none" w:sz="0" w:space="0" w:color="auto"/>
        <w:right w:val="none" w:sz="0" w:space="0" w:color="auto"/>
      </w:divBdr>
    </w:div>
    <w:div w:id="9988308">
      <w:bodyDiv w:val="1"/>
      <w:marLeft w:val="0"/>
      <w:marRight w:val="0"/>
      <w:marTop w:val="0"/>
      <w:marBottom w:val="0"/>
      <w:divBdr>
        <w:top w:val="none" w:sz="0" w:space="0" w:color="auto"/>
        <w:left w:val="none" w:sz="0" w:space="0" w:color="auto"/>
        <w:bottom w:val="none" w:sz="0" w:space="0" w:color="auto"/>
        <w:right w:val="none" w:sz="0" w:space="0" w:color="auto"/>
      </w:divBdr>
    </w:div>
    <w:div w:id="10224471">
      <w:bodyDiv w:val="1"/>
      <w:marLeft w:val="0"/>
      <w:marRight w:val="0"/>
      <w:marTop w:val="0"/>
      <w:marBottom w:val="0"/>
      <w:divBdr>
        <w:top w:val="none" w:sz="0" w:space="0" w:color="auto"/>
        <w:left w:val="none" w:sz="0" w:space="0" w:color="auto"/>
        <w:bottom w:val="none" w:sz="0" w:space="0" w:color="auto"/>
        <w:right w:val="none" w:sz="0" w:space="0" w:color="auto"/>
      </w:divBdr>
    </w:div>
    <w:div w:id="10494923">
      <w:bodyDiv w:val="1"/>
      <w:marLeft w:val="0"/>
      <w:marRight w:val="0"/>
      <w:marTop w:val="0"/>
      <w:marBottom w:val="0"/>
      <w:divBdr>
        <w:top w:val="none" w:sz="0" w:space="0" w:color="auto"/>
        <w:left w:val="none" w:sz="0" w:space="0" w:color="auto"/>
        <w:bottom w:val="none" w:sz="0" w:space="0" w:color="auto"/>
        <w:right w:val="none" w:sz="0" w:space="0" w:color="auto"/>
      </w:divBdr>
    </w:div>
    <w:div w:id="11152829">
      <w:bodyDiv w:val="1"/>
      <w:marLeft w:val="0"/>
      <w:marRight w:val="0"/>
      <w:marTop w:val="0"/>
      <w:marBottom w:val="0"/>
      <w:divBdr>
        <w:top w:val="none" w:sz="0" w:space="0" w:color="auto"/>
        <w:left w:val="none" w:sz="0" w:space="0" w:color="auto"/>
        <w:bottom w:val="none" w:sz="0" w:space="0" w:color="auto"/>
        <w:right w:val="none" w:sz="0" w:space="0" w:color="auto"/>
      </w:divBdr>
    </w:div>
    <w:div w:id="11611020">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2801911">
      <w:bodyDiv w:val="1"/>
      <w:marLeft w:val="0"/>
      <w:marRight w:val="0"/>
      <w:marTop w:val="0"/>
      <w:marBottom w:val="0"/>
      <w:divBdr>
        <w:top w:val="none" w:sz="0" w:space="0" w:color="auto"/>
        <w:left w:val="none" w:sz="0" w:space="0" w:color="auto"/>
        <w:bottom w:val="none" w:sz="0" w:space="0" w:color="auto"/>
        <w:right w:val="none" w:sz="0" w:space="0" w:color="auto"/>
      </w:divBdr>
    </w:div>
    <w:div w:id="12928659">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115464">
      <w:bodyDiv w:val="1"/>
      <w:marLeft w:val="0"/>
      <w:marRight w:val="0"/>
      <w:marTop w:val="0"/>
      <w:marBottom w:val="0"/>
      <w:divBdr>
        <w:top w:val="none" w:sz="0" w:space="0" w:color="auto"/>
        <w:left w:val="none" w:sz="0" w:space="0" w:color="auto"/>
        <w:bottom w:val="none" w:sz="0" w:space="0" w:color="auto"/>
        <w:right w:val="none" w:sz="0" w:space="0" w:color="auto"/>
      </w:divBdr>
    </w:div>
    <w:div w:id="13384285">
      <w:bodyDiv w:val="1"/>
      <w:marLeft w:val="0"/>
      <w:marRight w:val="0"/>
      <w:marTop w:val="0"/>
      <w:marBottom w:val="0"/>
      <w:divBdr>
        <w:top w:val="none" w:sz="0" w:space="0" w:color="auto"/>
        <w:left w:val="none" w:sz="0" w:space="0" w:color="auto"/>
        <w:bottom w:val="none" w:sz="0" w:space="0" w:color="auto"/>
        <w:right w:val="none" w:sz="0" w:space="0" w:color="auto"/>
      </w:divBdr>
    </w:div>
    <w:div w:id="13966917">
      <w:bodyDiv w:val="1"/>
      <w:marLeft w:val="0"/>
      <w:marRight w:val="0"/>
      <w:marTop w:val="0"/>
      <w:marBottom w:val="0"/>
      <w:divBdr>
        <w:top w:val="none" w:sz="0" w:space="0" w:color="auto"/>
        <w:left w:val="none" w:sz="0" w:space="0" w:color="auto"/>
        <w:bottom w:val="none" w:sz="0" w:space="0" w:color="auto"/>
        <w:right w:val="none" w:sz="0" w:space="0" w:color="auto"/>
      </w:divBdr>
    </w:div>
    <w:div w:id="14237969">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5040499">
      <w:bodyDiv w:val="1"/>
      <w:marLeft w:val="0"/>
      <w:marRight w:val="0"/>
      <w:marTop w:val="0"/>
      <w:marBottom w:val="0"/>
      <w:divBdr>
        <w:top w:val="none" w:sz="0" w:space="0" w:color="auto"/>
        <w:left w:val="none" w:sz="0" w:space="0" w:color="auto"/>
        <w:bottom w:val="none" w:sz="0" w:space="0" w:color="auto"/>
        <w:right w:val="none" w:sz="0" w:space="0" w:color="auto"/>
      </w:divBdr>
    </w:div>
    <w:div w:id="15350513">
      <w:bodyDiv w:val="1"/>
      <w:marLeft w:val="0"/>
      <w:marRight w:val="0"/>
      <w:marTop w:val="0"/>
      <w:marBottom w:val="0"/>
      <w:divBdr>
        <w:top w:val="none" w:sz="0" w:space="0" w:color="auto"/>
        <w:left w:val="none" w:sz="0" w:space="0" w:color="auto"/>
        <w:bottom w:val="none" w:sz="0" w:space="0" w:color="auto"/>
        <w:right w:val="none" w:sz="0" w:space="0" w:color="auto"/>
      </w:divBdr>
    </w:div>
    <w:div w:id="15426188">
      <w:bodyDiv w:val="1"/>
      <w:marLeft w:val="0"/>
      <w:marRight w:val="0"/>
      <w:marTop w:val="0"/>
      <w:marBottom w:val="0"/>
      <w:divBdr>
        <w:top w:val="none" w:sz="0" w:space="0" w:color="auto"/>
        <w:left w:val="none" w:sz="0" w:space="0" w:color="auto"/>
        <w:bottom w:val="none" w:sz="0" w:space="0" w:color="auto"/>
        <w:right w:val="none" w:sz="0" w:space="0" w:color="auto"/>
      </w:divBdr>
    </w:div>
    <w:div w:id="15663120">
      <w:bodyDiv w:val="1"/>
      <w:marLeft w:val="0"/>
      <w:marRight w:val="0"/>
      <w:marTop w:val="0"/>
      <w:marBottom w:val="0"/>
      <w:divBdr>
        <w:top w:val="none" w:sz="0" w:space="0" w:color="auto"/>
        <w:left w:val="none" w:sz="0" w:space="0" w:color="auto"/>
        <w:bottom w:val="none" w:sz="0" w:space="0" w:color="auto"/>
        <w:right w:val="none" w:sz="0" w:space="0" w:color="auto"/>
      </w:divBdr>
    </w:div>
    <w:div w:id="15816351">
      <w:bodyDiv w:val="1"/>
      <w:marLeft w:val="0"/>
      <w:marRight w:val="0"/>
      <w:marTop w:val="0"/>
      <w:marBottom w:val="0"/>
      <w:divBdr>
        <w:top w:val="none" w:sz="0" w:space="0" w:color="auto"/>
        <w:left w:val="none" w:sz="0" w:space="0" w:color="auto"/>
        <w:bottom w:val="none" w:sz="0" w:space="0" w:color="auto"/>
        <w:right w:val="none" w:sz="0" w:space="0" w:color="auto"/>
      </w:divBdr>
    </w:div>
    <w:div w:id="16204317">
      <w:bodyDiv w:val="1"/>
      <w:marLeft w:val="0"/>
      <w:marRight w:val="0"/>
      <w:marTop w:val="0"/>
      <w:marBottom w:val="0"/>
      <w:divBdr>
        <w:top w:val="none" w:sz="0" w:space="0" w:color="auto"/>
        <w:left w:val="none" w:sz="0" w:space="0" w:color="auto"/>
        <w:bottom w:val="none" w:sz="0" w:space="0" w:color="auto"/>
        <w:right w:val="none" w:sz="0" w:space="0" w:color="auto"/>
      </w:divBdr>
    </w:div>
    <w:div w:id="16658571">
      <w:bodyDiv w:val="1"/>
      <w:marLeft w:val="0"/>
      <w:marRight w:val="0"/>
      <w:marTop w:val="0"/>
      <w:marBottom w:val="0"/>
      <w:divBdr>
        <w:top w:val="none" w:sz="0" w:space="0" w:color="auto"/>
        <w:left w:val="none" w:sz="0" w:space="0" w:color="auto"/>
        <w:bottom w:val="none" w:sz="0" w:space="0" w:color="auto"/>
        <w:right w:val="none" w:sz="0" w:space="0" w:color="auto"/>
      </w:divBdr>
    </w:div>
    <w:div w:id="16663456">
      <w:bodyDiv w:val="1"/>
      <w:marLeft w:val="0"/>
      <w:marRight w:val="0"/>
      <w:marTop w:val="0"/>
      <w:marBottom w:val="0"/>
      <w:divBdr>
        <w:top w:val="none" w:sz="0" w:space="0" w:color="auto"/>
        <w:left w:val="none" w:sz="0" w:space="0" w:color="auto"/>
        <w:bottom w:val="none" w:sz="0" w:space="0" w:color="auto"/>
        <w:right w:val="none" w:sz="0" w:space="0" w:color="auto"/>
      </w:divBdr>
    </w:div>
    <w:div w:id="16809960">
      <w:bodyDiv w:val="1"/>
      <w:marLeft w:val="0"/>
      <w:marRight w:val="0"/>
      <w:marTop w:val="0"/>
      <w:marBottom w:val="0"/>
      <w:divBdr>
        <w:top w:val="none" w:sz="0" w:space="0" w:color="auto"/>
        <w:left w:val="none" w:sz="0" w:space="0" w:color="auto"/>
        <w:bottom w:val="none" w:sz="0" w:space="0" w:color="auto"/>
        <w:right w:val="none" w:sz="0" w:space="0" w:color="auto"/>
      </w:divBdr>
    </w:div>
    <w:div w:id="17196990">
      <w:bodyDiv w:val="1"/>
      <w:marLeft w:val="0"/>
      <w:marRight w:val="0"/>
      <w:marTop w:val="0"/>
      <w:marBottom w:val="0"/>
      <w:divBdr>
        <w:top w:val="none" w:sz="0" w:space="0" w:color="auto"/>
        <w:left w:val="none" w:sz="0" w:space="0" w:color="auto"/>
        <w:bottom w:val="none" w:sz="0" w:space="0" w:color="auto"/>
        <w:right w:val="none" w:sz="0" w:space="0" w:color="auto"/>
      </w:divBdr>
    </w:div>
    <w:div w:id="17201603">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436410">
      <w:bodyDiv w:val="1"/>
      <w:marLeft w:val="0"/>
      <w:marRight w:val="0"/>
      <w:marTop w:val="0"/>
      <w:marBottom w:val="0"/>
      <w:divBdr>
        <w:top w:val="none" w:sz="0" w:space="0" w:color="auto"/>
        <w:left w:val="none" w:sz="0" w:space="0" w:color="auto"/>
        <w:bottom w:val="none" w:sz="0" w:space="0" w:color="auto"/>
        <w:right w:val="none" w:sz="0" w:space="0" w:color="auto"/>
      </w:divBdr>
    </w:div>
    <w:div w:id="17506181">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81749">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010773">
      <w:bodyDiv w:val="1"/>
      <w:marLeft w:val="0"/>
      <w:marRight w:val="0"/>
      <w:marTop w:val="0"/>
      <w:marBottom w:val="0"/>
      <w:divBdr>
        <w:top w:val="none" w:sz="0" w:space="0" w:color="auto"/>
        <w:left w:val="none" w:sz="0" w:space="0" w:color="auto"/>
        <w:bottom w:val="none" w:sz="0" w:space="0" w:color="auto"/>
        <w:right w:val="none" w:sz="0" w:space="0" w:color="auto"/>
      </w:divBdr>
    </w:div>
    <w:div w:id="20398998">
      <w:bodyDiv w:val="1"/>
      <w:marLeft w:val="0"/>
      <w:marRight w:val="0"/>
      <w:marTop w:val="0"/>
      <w:marBottom w:val="0"/>
      <w:divBdr>
        <w:top w:val="none" w:sz="0" w:space="0" w:color="auto"/>
        <w:left w:val="none" w:sz="0" w:space="0" w:color="auto"/>
        <w:bottom w:val="none" w:sz="0" w:space="0" w:color="auto"/>
        <w:right w:val="none" w:sz="0" w:space="0" w:color="auto"/>
      </w:divBdr>
    </w:div>
    <w:div w:id="20521636">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984228">
      <w:bodyDiv w:val="1"/>
      <w:marLeft w:val="0"/>
      <w:marRight w:val="0"/>
      <w:marTop w:val="0"/>
      <w:marBottom w:val="0"/>
      <w:divBdr>
        <w:top w:val="none" w:sz="0" w:space="0" w:color="auto"/>
        <w:left w:val="none" w:sz="0" w:space="0" w:color="auto"/>
        <w:bottom w:val="none" w:sz="0" w:space="0" w:color="auto"/>
        <w:right w:val="none" w:sz="0" w:space="0" w:color="auto"/>
      </w:divBdr>
    </w:div>
    <w:div w:id="21707169">
      <w:bodyDiv w:val="1"/>
      <w:marLeft w:val="0"/>
      <w:marRight w:val="0"/>
      <w:marTop w:val="0"/>
      <w:marBottom w:val="0"/>
      <w:divBdr>
        <w:top w:val="none" w:sz="0" w:space="0" w:color="auto"/>
        <w:left w:val="none" w:sz="0" w:space="0" w:color="auto"/>
        <w:bottom w:val="none" w:sz="0" w:space="0" w:color="auto"/>
        <w:right w:val="none" w:sz="0" w:space="0" w:color="auto"/>
      </w:divBdr>
    </w:div>
    <w:div w:id="21789797">
      <w:bodyDiv w:val="1"/>
      <w:marLeft w:val="0"/>
      <w:marRight w:val="0"/>
      <w:marTop w:val="0"/>
      <w:marBottom w:val="0"/>
      <w:divBdr>
        <w:top w:val="none" w:sz="0" w:space="0" w:color="auto"/>
        <w:left w:val="none" w:sz="0" w:space="0" w:color="auto"/>
        <w:bottom w:val="none" w:sz="0" w:space="0" w:color="auto"/>
        <w:right w:val="none" w:sz="0" w:space="0" w:color="auto"/>
      </w:divBdr>
    </w:div>
    <w:div w:id="21903769">
      <w:bodyDiv w:val="1"/>
      <w:marLeft w:val="0"/>
      <w:marRight w:val="0"/>
      <w:marTop w:val="0"/>
      <w:marBottom w:val="0"/>
      <w:divBdr>
        <w:top w:val="none" w:sz="0" w:space="0" w:color="auto"/>
        <w:left w:val="none" w:sz="0" w:space="0" w:color="auto"/>
        <w:bottom w:val="none" w:sz="0" w:space="0" w:color="auto"/>
        <w:right w:val="none" w:sz="0" w:space="0" w:color="auto"/>
      </w:divBdr>
    </w:div>
    <w:div w:id="23792362">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6461">
      <w:bodyDiv w:val="1"/>
      <w:marLeft w:val="0"/>
      <w:marRight w:val="0"/>
      <w:marTop w:val="0"/>
      <w:marBottom w:val="0"/>
      <w:divBdr>
        <w:top w:val="none" w:sz="0" w:space="0" w:color="auto"/>
        <w:left w:val="none" w:sz="0" w:space="0" w:color="auto"/>
        <w:bottom w:val="none" w:sz="0" w:space="0" w:color="auto"/>
        <w:right w:val="none" w:sz="0" w:space="0" w:color="auto"/>
      </w:divBdr>
    </w:div>
    <w:div w:id="24643188">
      <w:bodyDiv w:val="1"/>
      <w:marLeft w:val="0"/>
      <w:marRight w:val="0"/>
      <w:marTop w:val="0"/>
      <w:marBottom w:val="0"/>
      <w:divBdr>
        <w:top w:val="none" w:sz="0" w:space="0" w:color="auto"/>
        <w:left w:val="none" w:sz="0" w:space="0" w:color="auto"/>
        <w:bottom w:val="none" w:sz="0" w:space="0" w:color="auto"/>
        <w:right w:val="none" w:sz="0" w:space="0" w:color="auto"/>
      </w:divBdr>
    </w:div>
    <w:div w:id="25521333">
      <w:bodyDiv w:val="1"/>
      <w:marLeft w:val="0"/>
      <w:marRight w:val="0"/>
      <w:marTop w:val="0"/>
      <w:marBottom w:val="0"/>
      <w:divBdr>
        <w:top w:val="none" w:sz="0" w:space="0" w:color="auto"/>
        <w:left w:val="none" w:sz="0" w:space="0" w:color="auto"/>
        <w:bottom w:val="none" w:sz="0" w:space="0" w:color="auto"/>
        <w:right w:val="none" w:sz="0" w:space="0" w:color="auto"/>
      </w:divBdr>
    </w:div>
    <w:div w:id="25565642">
      <w:bodyDiv w:val="1"/>
      <w:marLeft w:val="0"/>
      <w:marRight w:val="0"/>
      <w:marTop w:val="0"/>
      <w:marBottom w:val="0"/>
      <w:divBdr>
        <w:top w:val="none" w:sz="0" w:space="0" w:color="auto"/>
        <w:left w:val="none" w:sz="0" w:space="0" w:color="auto"/>
        <w:bottom w:val="none" w:sz="0" w:space="0" w:color="auto"/>
        <w:right w:val="none" w:sz="0" w:space="0" w:color="auto"/>
      </w:divBdr>
    </w:div>
    <w:div w:id="25913685">
      <w:bodyDiv w:val="1"/>
      <w:marLeft w:val="0"/>
      <w:marRight w:val="0"/>
      <w:marTop w:val="0"/>
      <w:marBottom w:val="0"/>
      <w:divBdr>
        <w:top w:val="none" w:sz="0" w:space="0" w:color="auto"/>
        <w:left w:val="none" w:sz="0" w:space="0" w:color="auto"/>
        <w:bottom w:val="none" w:sz="0" w:space="0" w:color="auto"/>
        <w:right w:val="none" w:sz="0" w:space="0" w:color="auto"/>
      </w:divBdr>
    </w:div>
    <w:div w:id="26955508">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728116">
      <w:bodyDiv w:val="1"/>
      <w:marLeft w:val="0"/>
      <w:marRight w:val="0"/>
      <w:marTop w:val="0"/>
      <w:marBottom w:val="0"/>
      <w:divBdr>
        <w:top w:val="none" w:sz="0" w:space="0" w:color="auto"/>
        <w:left w:val="none" w:sz="0" w:space="0" w:color="auto"/>
        <w:bottom w:val="none" w:sz="0" w:space="0" w:color="auto"/>
        <w:right w:val="none" w:sz="0" w:space="0" w:color="auto"/>
      </w:divBdr>
    </w:div>
    <w:div w:id="27872449">
      <w:bodyDiv w:val="1"/>
      <w:marLeft w:val="0"/>
      <w:marRight w:val="0"/>
      <w:marTop w:val="0"/>
      <w:marBottom w:val="0"/>
      <w:divBdr>
        <w:top w:val="none" w:sz="0" w:space="0" w:color="auto"/>
        <w:left w:val="none" w:sz="0" w:space="0" w:color="auto"/>
        <w:bottom w:val="none" w:sz="0" w:space="0" w:color="auto"/>
        <w:right w:val="none" w:sz="0" w:space="0" w:color="auto"/>
      </w:divBdr>
    </w:div>
    <w:div w:id="27876205">
      <w:bodyDiv w:val="1"/>
      <w:marLeft w:val="0"/>
      <w:marRight w:val="0"/>
      <w:marTop w:val="0"/>
      <w:marBottom w:val="0"/>
      <w:divBdr>
        <w:top w:val="none" w:sz="0" w:space="0" w:color="auto"/>
        <w:left w:val="none" w:sz="0" w:space="0" w:color="auto"/>
        <w:bottom w:val="none" w:sz="0" w:space="0" w:color="auto"/>
        <w:right w:val="none" w:sz="0" w:space="0" w:color="auto"/>
      </w:divBdr>
    </w:div>
    <w:div w:id="28259415">
      <w:bodyDiv w:val="1"/>
      <w:marLeft w:val="0"/>
      <w:marRight w:val="0"/>
      <w:marTop w:val="0"/>
      <w:marBottom w:val="0"/>
      <w:divBdr>
        <w:top w:val="none" w:sz="0" w:space="0" w:color="auto"/>
        <w:left w:val="none" w:sz="0" w:space="0" w:color="auto"/>
        <w:bottom w:val="none" w:sz="0" w:space="0" w:color="auto"/>
        <w:right w:val="none" w:sz="0" w:space="0" w:color="auto"/>
      </w:divBdr>
    </w:div>
    <w:div w:id="28266251">
      <w:bodyDiv w:val="1"/>
      <w:marLeft w:val="0"/>
      <w:marRight w:val="0"/>
      <w:marTop w:val="0"/>
      <w:marBottom w:val="0"/>
      <w:divBdr>
        <w:top w:val="none" w:sz="0" w:space="0" w:color="auto"/>
        <w:left w:val="none" w:sz="0" w:space="0" w:color="auto"/>
        <w:bottom w:val="none" w:sz="0" w:space="0" w:color="auto"/>
        <w:right w:val="none" w:sz="0" w:space="0" w:color="auto"/>
      </w:divBdr>
    </w:div>
    <w:div w:id="28998163">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30226545">
      <w:bodyDiv w:val="1"/>
      <w:marLeft w:val="0"/>
      <w:marRight w:val="0"/>
      <w:marTop w:val="0"/>
      <w:marBottom w:val="0"/>
      <w:divBdr>
        <w:top w:val="none" w:sz="0" w:space="0" w:color="auto"/>
        <w:left w:val="none" w:sz="0" w:space="0" w:color="auto"/>
        <w:bottom w:val="none" w:sz="0" w:space="0" w:color="auto"/>
        <w:right w:val="none" w:sz="0" w:space="0" w:color="auto"/>
      </w:divBdr>
    </w:div>
    <w:div w:id="31467134">
      <w:bodyDiv w:val="1"/>
      <w:marLeft w:val="0"/>
      <w:marRight w:val="0"/>
      <w:marTop w:val="0"/>
      <w:marBottom w:val="0"/>
      <w:divBdr>
        <w:top w:val="none" w:sz="0" w:space="0" w:color="auto"/>
        <w:left w:val="none" w:sz="0" w:space="0" w:color="auto"/>
        <w:bottom w:val="none" w:sz="0" w:space="0" w:color="auto"/>
        <w:right w:val="none" w:sz="0" w:space="0" w:color="auto"/>
      </w:divBdr>
    </w:div>
    <w:div w:id="31732428">
      <w:bodyDiv w:val="1"/>
      <w:marLeft w:val="0"/>
      <w:marRight w:val="0"/>
      <w:marTop w:val="0"/>
      <w:marBottom w:val="0"/>
      <w:divBdr>
        <w:top w:val="none" w:sz="0" w:space="0" w:color="auto"/>
        <w:left w:val="none" w:sz="0" w:space="0" w:color="auto"/>
        <w:bottom w:val="none" w:sz="0" w:space="0" w:color="auto"/>
        <w:right w:val="none" w:sz="0" w:space="0" w:color="auto"/>
      </w:divBdr>
    </w:div>
    <w:div w:id="31997456">
      <w:bodyDiv w:val="1"/>
      <w:marLeft w:val="0"/>
      <w:marRight w:val="0"/>
      <w:marTop w:val="0"/>
      <w:marBottom w:val="0"/>
      <w:divBdr>
        <w:top w:val="none" w:sz="0" w:space="0" w:color="auto"/>
        <w:left w:val="none" w:sz="0" w:space="0" w:color="auto"/>
        <w:bottom w:val="none" w:sz="0" w:space="0" w:color="auto"/>
        <w:right w:val="none" w:sz="0" w:space="0" w:color="auto"/>
      </w:divBdr>
    </w:div>
    <w:div w:id="32001613">
      <w:bodyDiv w:val="1"/>
      <w:marLeft w:val="0"/>
      <w:marRight w:val="0"/>
      <w:marTop w:val="0"/>
      <w:marBottom w:val="0"/>
      <w:divBdr>
        <w:top w:val="none" w:sz="0" w:space="0" w:color="auto"/>
        <w:left w:val="none" w:sz="0" w:space="0" w:color="auto"/>
        <w:bottom w:val="none" w:sz="0" w:space="0" w:color="auto"/>
        <w:right w:val="none" w:sz="0" w:space="0" w:color="auto"/>
      </w:divBdr>
    </w:div>
    <w:div w:id="32311390">
      <w:bodyDiv w:val="1"/>
      <w:marLeft w:val="0"/>
      <w:marRight w:val="0"/>
      <w:marTop w:val="0"/>
      <w:marBottom w:val="0"/>
      <w:divBdr>
        <w:top w:val="none" w:sz="0" w:space="0" w:color="auto"/>
        <w:left w:val="none" w:sz="0" w:space="0" w:color="auto"/>
        <w:bottom w:val="none" w:sz="0" w:space="0" w:color="auto"/>
        <w:right w:val="none" w:sz="0" w:space="0" w:color="auto"/>
      </w:divBdr>
    </w:div>
    <w:div w:id="32511220">
      <w:bodyDiv w:val="1"/>
      <w:marLeft w:val="0"/>
      <w:marRight w:val="0"/>
      <w:marTop w:val="0"/>
      <w:marBottom w:val="0"/>
      <w:divBdr>
        <w:top w:val="none" w:sz="0" w:space="0" w:color="auto"/>
        <w:left w:val="none" w:sz="0" w:space="0" w:color="auto"/>
        <w:bottom w:val="none" w:sz="0" w:space="0" w:color="auto"/>
        <w:right w:val="none" w:sz="0" w:space="0" w:color="auto"/>
      </w:divBdr>
    </w:div>
    <w:div w:id="32969878">
      <w:bodyDiv w:val="1"/>
      <w:marLeft w:val="0"/>
      <w:marRight w:val="0"/>
      <w:marTop w:val="0"/>
      <w:marBottom w:val="0"/>
      <w:divBdr>
        <w:top w:val="none" w:sz="0" w:space="0" w:color="auto"/>
        <w:left w:val="none" w:sz="0" w:space="0" w:color="auto"/>
        <w:bottom w:val="none" w:sz="0" w:space="0" w:color="auto"/>
        <w:right w:val="none" w:sz="0" w:space="0" w:color="auto"/>
      </w:divBdr>
    </w:div>
    <w:div w:id="33239012">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4232530">
      <w:bodyDiv w:val="1"/>
      <w:marLeft w:val="0"/>
      <w:marRight w:val="0"/>
      <w:marTop w:val="0"/>
      <w:marBottom w:val="0"/>
      <w:divBdr>
        <w:top w:val="none" w:sz="0" w:space="0" w:color="auto"/>
        <w:left w:val="none" w:sz="0" w:space="0" w:color="auto"/>
        <w:bottom w:val="none" w:sz="0" w:space="0" w:color="auto"/>
        <w:right w:val="none" w:sz="0" w:space="0" w:color="auto"/>
      </w:divBdr>
    </w:div>
    <w:div w:id="34431967">
      <w:bodyDiv w:val="1"/>
      <w:marLeft w:val="0"/>
      <w:marRight w:val="0"/>
      <w:marTop w:val="0"/>
      <w:marBottom w:val="0"/>
      <w:divBdr>
        <w:top w:val="none" w:sz="0" w:space="0" w:color="auto"/>
        <w:left w:val="none" w:sz="0" w:space="0" w:color="auto"/>
        <w:bottom w:val="none" w:sz="0" w:space="0" w:color="auto"/>
        <w:right w:val="none" w:sz="0" w:space="0" w:color="auto"/>
      </w:divBdr>
    </w:div>
    <w:div w:id="35394506">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8939784">
      <w:bodyDiv w:val="1"/>
      <w:marLeft w:val="0"/>
      <w:marRight w:val="0"/>
      <w:marTop w:val="0"/>
      <w:marBottom w:val="0"/>
      <w:divBdr>
        <w:top w:val="none" w:sz="0" w:space="0" w:color="auto"/>
        <w:left w:val="none" w:sz="0" w:space="0" w:color="auto"/>
        <w:bottom w:val="none" w:sz="0" w:space="0" w:color="auto"/>
        <w:right w:val="none" w:sz="0" w:space="0" w:color="auto"/>
      </w:divBdr>
    </w:div>
    <w:div w:id="39016066">
      <w:bodyDiv w:val="1"/>
      <w:marLeft w:val="0"/>
      <w:marRight w:val="0"/>
      <w:marTop w:val="0"/>
      <w:marBottom w:val="0"/>
      <w:divBdr>
        <w:top w:val="none" w:sz="0" w:space="0" w:color="auto"/>
        <w:left w:val="none" w:sz="0" w:space="0" w:color="auto"/>
        <w:bottom w:val="none" w:sz="0" w:space="0" w:color="auto"/>
        <w:right w:val="none" w:sz="0" w:space="0" w:color="auto"/>
      </w:divBdr>
    </w:div>
    <w:div w:id="39669895">
      <w:bodyDiv w:val="1"/>
      <w:marLeft w:val="0"/>
      <w:marRight w:val="0"/>
      <w:marTop w:val="0"/>
      <w:marBottom w:val="0"/>
      <w:divBdr>
        <w:top w:val="none" w:sz="0" w:space="0" w:color="auto"/>
        <w:left w:val="none" w:sz="0" w:space="0" w:color="auto"/>
        <w:bottom w:val="none" w:sz="0" w:space="0" w:color="auto"/>
        <w:right w:val="none" w:sz="0" w:space="0" w:color="auto"/>
      </w:divBdr>
    </w:div>
    <w:div w:id="41177523">
      <w:bodyDiv w:val="1"/>
      <w:marLeft w:val="0"/>
      <w:marRight w:val="0"/>
      <w:marTop w:val="0"/>
      <w:marBottom w:val="0"/>
      <w:divBdr>
        <w:top w:val="none" w:sz="0" w:space="0" w:color="auto"/>
        <w:left w:val="none" w:sz="0" w:space="0" w:color="auto"/>
        <w:bottom w:val="none" w:sz="0" w:space="0" w:color="auto"/>
        <w:right w:val="none" w:sz="0" w:space="0" w:color="auto"/>
      </w:divBdr>
    </w:div>
    <w:div w:id="41831845">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3213195">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407069">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4110026">
      <w:bodyDiv w:val="1"/>
      <w:marLeft w:val="0"/>
      <w:marRight w:val="0"/>
      <w:marTop w:val="0"/>
      <w:marBottom w:val="0"/>
      <w:divBdr>
        <w:top w:val="none" w:sz="0" w:space="0" w:color="auto"/>
        <w:left w:val="none" w:sz="0" w:space="0" w:color="auto"/>
        <w:bottom w:val="none" w:sz="0" w:space="0" w:color="auto"/>
        <w:right w:val="none" w:sz="0" w:space="0" w:color="auto"/>
      </w:divBdr>
    </w:div>
    <w:div w:id="44183330">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4723467">
      <w:bodyDiv w:val="1"/>
      <w:marLeft w:val="0"/>
      <w:marRight w:val="0"/>
      <w:marTop w:val="0"/>
      <w:marBottom w:val="0"/>
      <w:divBdr>
        <w:top w:val="none" w:sz="0" w:space="0" w:color="auto"/>
        <w:left w:val="none" w:sz="0" w:space="0" w:color="auto"/>
        <w:bottom w:val="none" w:sz="0" w:space="0" w:color="auto"/>
        <w:right w:val="none" w:sz="0" w:space="0" w:color="auto"/>
      </w:divBdr>
    </w:div>
    <w:div w:id="44843067">
      <w:bodyDiv w:val="1"/>
      <w:marLeft w:val="0"/>
      <w:marRight w:val="0"/>
      <w:marTop w:val="0"/>
      <w:marBottom w:val="0"/>
      <w:divBdr>
        <w:top w:val="none" w:sz="0" w:space="0" w:color="auto"/>
        <w:left w:val="none" w:sz="0" w:space="0" w:color="auto"/>
        <w:bottom w:val="none" w:sz="0" w:space="0" w:color="auto"/>
        <w:right w:val="none" w:sz="0" w:space="0" w:color="auto"/>
      </w:divBdr>
    </w:div>
    <w:div w:id="44843571">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689578">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955083">
      <w:bodyDiv w:val="1"/>
      <w:marLeft w:val="0"/>
      <w:marRight w:val="0"/>
      <w:marTop w:val="0"/>
      <w:marBottom w:val="0"/>
      <w:divBdr>
        <w:top w:val="none" w:sz="0" w:space="0" w:color="auto"/>
        <w:left w:val="none" w:sz="0" w:space="0" w:color="auto"/>
        <w:bottom w:val="none" w:sz="0" w:space="0" w:color="auto"/>
        <w:right w:val="none" w:sz="0" w:space="0" w:color="auto"/>
      </w:divBdr>
    </w:div>
    <w:div w:id="46493000">
      <w:bodyDiv w:val="1"/>
      <w:marLeft w:val="0"/>
      <w:marRight w:val="0"/>
      <w:marTop w:val="0"/>
      <w:marBottom w:val="0"/>
      <w:divBdr>
        <w:top w:val="none" w:sz="0" w:space="0" w:color="auto"/>
        <w:left w:val="none" w:sz="0" w:space="0" w:color="auto"/>
        <w:bottom w:val="none" w:sz="0" w:space="0" w:color="auto"/>
        <w:right w:val="none" w:sz="0" w:space="0" w:color="auto"/>
      </w:divBdr>
    </w:div>
    <w:div w:id="47415044">
      <w:bodyDiv w:val="1"/>
      <w:marLeft w:val="0"/>
      <w:marRight w:val="0"/>
      <w:marTop w:val="0"/>
      <w:marBottom w:val="0"/>
      <w:divBdr>
        <w:top w:val="none" w:sz="0" w:space="0" w:color="auto"/>
        <w:left w:val="none" w:sz="0" w:space="0" w:color="auto"/>
        <w:bottom w:val="none" w:sz="0" w:space="0" w:color="auto"/>
        <w:right w:val="none" w:sz="0" w:space="0" w:color="auto"/>
      </w:divBdr>
    </w:div>
    <w:div w:id="48115723">
      <w:bodyDiv w:val="1"/>
      <w:marLeft w:val="0"/>
      <w:marRight w:val="0"/>
      <w:marTop w:val="0"/>
      <w:marBottom w:val="0"/>
      <w:divBdr>
        <w:top w:val="none" w:sz="0" w:space="0" w:color="auto"/>
        <w:left w:val="none" w:sz="0" w:space="0" w:color="auto"/>
        <w:bottom w:val="none" w:sz="0" w:space="0" w:color="auto"/>
        <w:right w:val="none" w:sz="0" w:space="0" w:color="auto"/>
      </w:divBdr>
    </w:div>
    <w:div w:id="48385912">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699293">
      <w:bodyDiv w:val="1"/>
      <w:marLeft w:val="0"/>
      <w:marRight w:val="0"/>
      <w:marTop w:val="0"/>
      <w:marBottom w:val="0"/>
      <w:divBdr>
        <w:top w:val="none" w:sz="0" w:space="0" w:color="auto"/>
        <w:left w:val="none" w:sz="0" w:space="0" w:color="auto"/>
        <w:bottom w:val="none" w:sz="0" w:space="0" w:color="auto"/>
        <w:right w:val="none" w:sz="0" w:space="0" w:color="auto"/>
      </w:divBdr>
    </w:div>
    <w:div w:id="48773127">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659595">
      <w:bodyDiv w:val="1"/>
      <w:marLeft w:val="0"/>
      <w:marRight w:val="0"/>
      <w:marTop w:val="0"/>
      <w:marBottom w:val="0"/>
      <w:divBdr>
        <w:top w:val="none" w:sz="0" w:space="0" w:color="auto"/>
        <w:left w:val="none" w:sz="0" w:space="0" w:color="auto"/>
        <w:bottom w:val="none" w:sz="0" w:space="0" w:color="auto"/>
        <w:right w:val="none" w:sz="0" w:space="0" w:color="auto"/>
      </w:divBdr>
    </w:div>
    <w:div w:id="50811970">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3042295">
      <w:bodyDiv w:val="1"/>
      <w:marLeft w:val="0"/>
      <w:marRight w:val="0"/>
      <w:marTop w:val="0"/>
      <w:marBottom w:val="0"/>
      <w:divBdr>
        <w:top w:val="none" w:sz="0" w:space="0" w:color="auto"/>
        <w:left w:val="none" w:sz="0" w:space="0" w:color="auto"/>
        <w:bottom w:val="none" w:sz="0" w:space="0" w:color="auto"/>
        <w:right w:val="none" w:sz="0" w:space="0" w:color="auto"/>
      </w:divBdr>
    </w:div>
    <w:div w:id="53160177">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547456">
      <w:bodyDiv w:val="1"/>
      <w:marLeft w:val="0"/>
      <w:marRight w:val="0"/>
      <w:marTop w:val="0"/>
      <w:marBottom w:val="0"/>
      <w:divBdr>
        <w:top w:val="none" w:sz="0" w:space="0" w:color="auto"/>
        <w:left w:val="none" w:sz="0" w:space="0" w:color="auto"/>
        <w:bottom w:val="none" w:sz="0" w:space="0" w:color="auto"/>
        <w:right w:val="none" w:sz="0" w:space="0" w:color="auto"/>
      </w:divBdr>
    </w:div>
    <w:div w:id="54932291">
      <w:bodyDiv w:val="1"/>
      <w:marLeft w:val="0"/>
      <w:marRight w:val="0"/>
      <w:marTop w:val="0"/>
      <w:marBottom w:val="0"/>
      <w:divBdr>
        <w:top w:val="none" w:sz="0" w:space="0" w:color="auto"/>
        <w:left w:val="none" w:sz="0" w:space="0" w:color="auto"/>
        <w:bottom w:val="none" w:sz="0" w:space="0" w:color="auto"/>
        <w:right w:val="none" w:sz="0" w:space="0" w:color="auto"/>
      </w:divBdr>
    </w:div>
    <w:div w:id="55133511">
      <w:bodyDiv w:val="1"/>
      <w:marLeft w:val="0"/>
      <w:marRight w:val="0"/>
      <w:marTop w:val="0"/>
      <w:marBottom w:val="0"/>
      <w:divBdr>
        <w:top w:val="none" w:sz="0" w:space="0" w:color="auto"/>
        <w:left w:val="none" w:sz="0" w:space="0" w:color="auto"/>
        <w:bottom w:val="none" w:sz="0" w:space="0" w:color="auto"/>
        <w:right w:val="none" w:sz="0" w:space="0" w:color="auto"/>
      </w:divBdr>
    </w:div>
    <w:div w:id="55133861">
      <w:bodyDiv w:val="1"/>
      <w:marLeft w:val="0"/>
      <w:marRight w:val="0"/>
      <w:marTop w:val="0"/>
      <w:marBottom w:val="0"/>
      <w:divBdr>
        <w:top w:val="none" w:sz="0" w:space="0" w:color="auto"/>
        <w:left w:val="none" w:sz="0" w:space="0" w:color="auto"/>
        <w:bottom w:val="none" w:sz="0" w:space="0" w:color="auto"/>
        <w:right w:val="none" w:sz="0" w:space="0" w:color="auto"/>
      </w:divBdr>
    </w:div>
    <w:div w:id="55201663">
      <w:bodyDiv w:val="1"/>
      <w:marLeft w:val="0"/>
      <w:marRight w:val="0"/>
      <w:marTop w:val="0"/>
      <w:marBottom w:val="0"/>
      <w:divBdr>
        <w:top w:val="none" w:sz="0" w:space="0" w:color="auto"/>
        <w:left w:val="none" w:sz="0" w:space="0" w:color="auto"/>
        <w:bottom w:val="none" w:sz="0" w:space="0" w:color="auto"/>
        <w:right w:val="none" w:sz="0" w:space="0" w:color="auto"/>
      </w:divBdr>
    </w:div>
    <w:div w:id="55518416">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364800">
      <w:bodyDiv w:val="1"/>
      <w:marLeft w:val="0"/>
      <w:marRight w:val="0"/>
      <w:marTop w:val="0"/>
      <w:marBottom w:val="0"/>
      <w:divBdr>
        <w:top w:val="none" w:sz="0" w:space="0" w:color="auto"/>
        <w:left w:val="none" w:sz="0" w:space="0" w:color="auto"/>
        <w:bottom w:val="none" w:sz="0" w:space="0" w:color="auto"/>
        <w:right w:val="none" w:sz="0" w:space="0" w:color="auto"/>
      </w:divBdr>
    </w:div>
    <w:div w:id="56784112">
      <w:bodyDiv w:val="1"/>
      <w:marLeft w:val="0"/>
      <w:marRight w:val="0"/>
      <w:marTop w:val="0"/>
      <w:marBottom w:val="0"/>
      <w:divBdr>
        <w:top w:val="none" w:sz="0" w:space="0" w:color="auto"/>
        <w:left w:val="none" w:sz="0" w:space="0" w:color="auto"/>
        <w:bottom w:val="none" w:sz="0" w:space="0" w:color="auto"/>
        <w:right w:val="none" w:sz="0" w:space="0" w:color="auto"/>
      </w:divBdr>
    </w:div>
    <w:div w:id="56899138">
      <w:bodyDiv w:val="1"/>
      <w:marLeft w:val="0"/>
      <w:marRight w:val="0"/>
      <w:marTop w:val="0"/>
      <w:marBottom w:val="0"/>
      <w:divBdr>
        <w:top w:val="none" w:sz="0" w:space="0" w:color="auto"/>
        <w:left w:val="none" w:sz="0" w:space="0" w:color="auto"/>
        <w:bottom w:val="none" w:sz="0" w:space="0" w:color="auto"/>
        <w:right w:val="none" w:sz="0" w:space="0" w:color="auto"/>
      </w:divBdr>
    </w:div>
    <w:div w:id="56979611">
      <w:bodyDiv w:val="1"/>
      <w:marLeft w:val="0"/>
      <w:marRight w:val="0"/>
      <w:marTop w:val="0"/>
      <w:marBottom w:val="0"/>
      <w:divBdr>
        <w:top w:val="none" w:sz="0" w:space="0" w:color="auto"/>
        <w:left w:val="none" w:sz="0" w:space="0" w:color="auto"/>
        <w:bottom w:val="none" w:sz="0" w:space="0" w:color="auto"/>
        <w:right w:val="none" w:sz="0" w:space="0" w:color="auto"/>
      </w:divBdr>
    </w:div>
    <w:div w:id="57091030">
      <w:bodyDiv w:val="1"/>
      <w:marLeft w:val="0"/>
      <w:marRight w:val="0"/>
      <w:marTop w:val="0"/>
      <w:marBottom w:val="0"/>
      <w:divBdr>
        <w:top w:val="none" w:sz="0" w:space="0" w:color="auto"/>
        <w:left w:val="none" w:sz="0" w:space="0" w:color="auto"/>
        <w:bottom w:val="none" w:sz="0" w:space="0" w:color="auto"/>
        <w:right w:val="none" w:sz="0" w:space="0" w:color="auto"/>
      </w:divBdr>
    </w:div>
    <w:div w:id="57822241">
      <w:bodyDiv w:val="1"/>
      <w:marLeft w:val="0"/>
      <w:marRight w:val="0"/>
      <w:marTop w:val="0"/>
      <w:marBottom w:val="0"/>
      <w:divBdr>
        <w:top w:val="none" w:sz="0" w:space="0" w:color="auto"/>
        <w:left w:val="none" w:sz="0" w:space="0" w:color="auto"/>
        <w:bottom w:val="none" w:sz="0" w:space="0" w:color="auto"/>
        <w:right w:val="none" w:sz="0" w:space="0" w:color="auto"/>
      </w:divBdr>
    </w:div>
    <w:div w:id="57940686">
      <w:bodyDiv w:val="1"/>
      <w:marLeft w:val="0"/>
      <w:marRight w:val="0"/>
      <w:marTop w:val="0"/>
      <w:marBottom w:val="0"/>
      <w:divBdr>
        <w:top w:val="none" w:sz="0" w:space="0" w:color="auto"/>
        <w:left w:val="none" w:sz="0" w:space="0" w:color="auto"/>
        <w:bottom w:val="none" w:sz="0" w:space="0" w:color="auto"/>
        <w:right w:val="none" w:sz="0" w:space="0" w:color="auto"/>
      </w:divBdr>
    </w:div>
    <w:div w:id="58139431">
      <w:bodyDiv w:val="1"/>
      <w:marLeft w:val="0"/>
      <w:marRight w:val="0"/>
      <w:marTop w:val="0"/>
      <w:marBottom w:val="0"/>
      <w:divBdr>
        <w:top w:val="none" w:sz="0" w:space="0" w:color="auto"/>
        <w:left w:val="none" w:sz="0" w:space="0" w:color="auto"/>
        <w:bottom w:val="none" w:sz="0" w:space="0" w:color="auto"/>
        <w:right w:val="none" w:sz="0" w:space="0" w:color="auto"/>
      </w:divBdr>
    </w:div>
    <w:div w:id="58408174">
      <w:bodyDiv w:val="1"/>
      <w:marLeft w:val="0"/>
      <w:marRight w:val="0"/>
      <w:marTop w:val="0"/>
      <w:marBottom w:val="0"/>
      <w:divBdr>
        <w:top w:val="none" w:sz="0" w:space="0" w:color="auto"/>
        <w:left w:val="none" w:sz="0" w:space="0" w:color="auto"/>
        <w:bottom w:val="none" w:sz="0" w:space="0" w:color="auto"/>
        <w:right w:val="none" w:sz="0" w:space="0" w:color="auto"/>
      </w:divBdr>
    </w:div>
    <w:div w:id="59445161">
      <w:bodyDiv w:val="1"/>
      <w:marLeft w:val="0"/>
      <w:marRight w:val="0"/>
      <w:marTop w:val="0"/>
      <w:marBottom w:val="0"/>
      <w:divBdr>
        <w:top w:val="none" w:sz="0" w:space="0" w:color="auto"/>
        <w:left w:val="none" w:sz="0" w:space="0" w:color="auto"/>
        <w:bottom w:val="none" w:sz="0" w:space="0" w:color="auto"/>
        <w:right w:val="none" w:sz="0" w:space="0" w:color="auto"/>
      </w:divBdr>
    </w:div>
    <w:div w:id="59518668">
      <w:bodyDiv w:val="1"/>
      <w:marLeft w:val="0"/>
      <w:marRight w:val="0"/>
      <w:marTop w:val="0"/>
      <w:marBottom w:val="0"/>
      <w:divBdr>
        <w:top w:val="none" w:sz="0" w:space="0" w:color="auto"/>
        <w:left w:val="none" w:sz="0" w:space="0" w:color="auto"/>
        <w:bottom w:val="none" w:sz="0" w:space="0" w:color="auto"/>
        <w:right w:val="none" w:sz="0" w:space="0" w:color="auto"/>
      </w:divBdr>
    </w:div>
    <w:div w:id="60059214">
      <w:bodyDiv w:val="1"/>
      <w:marLeft w:val="0"/>
      <w:marRight w:val="0"/>
      <w:marTop w:val="0"/>
      <w:marBottom w:val="0"/>
      <w:divBdr>
        <w:top w:val="none" w:sz="0" w:space="0" w:color="auto"/>
        <w:left w:val="none" w:sz="0" w:space="0" w:color="auto"/>
        <w:bottom w:val="none" w:sz="0" w:space="0" w:color="auto"/>
        <w:right w:val="none" w:sz="0" w:space="0" w:color="auto"/>
      </w:divBdr>
    </w:div>
    <w:div w:id="60100638">
      <w:bodyDiv w:val="1"/>
      <w:marLeft w:val="0"/>
      <w:marRight w:val="0"/>
      <w:marTop w:val="0"/>
      <w:marBottom w:val="0"/>
      <w:divBdr>
        <w:top w:val="none" w:sz="0" w:space="0" w:color="auto"/>
        <w:left w:val="none" w:sz="0" w:space="0" w:color="auto"/>
        <w:bottom w:val="none" w:sz="0" w:space="0" w:color="auto"/>
        <w:right w:val="none" w:sz="0" w:space="0" w:color="auto"/>
      </w:divBdr>
    </w:div>
    <w:div w:id="60294662">
      <w:bodyDiv w:val="1"/>
      <w:marLeft w:val="0"/>
      <w:marRight w:val="0"/>
      <w:marTop w:val="0"/>
      <w:marBottom w:val="0"/>
      <w:divBdr>
        <w:top w:val="none" w:sz="0" w:space="0" w:color="auto"/>
        <w:left w:val="none" w:sz="0" w:space="0" w:color="auto"/>
        <w:bottom w:val="none" w:sz="0" w:space="0" w:color="auto"/>
        <w:right w:val="none" w:sz="0" w:space="0" w:color="auto"/>
      </w:divBdr>
    </w:div>
    <w:div w:id="60761757">
      <w:bodyDiv w:val="1"/>
      <w:marLeft w:val="0"/>
      <w:marRight w:val="0"/>
      <w:marTop w:val="0"/>
      <w:marBottom w:val="0"/>
      <w:divBdr>
        <w:top w:val="none" w:sz="0" w:space="0" w:color="auto"/>
        <w:left w:val="none" w:sz="0" w:space="0" w:color="auto"/>
        <w:bottom w:val="none" w:sz="0" w:space="0" w:color="auto"/>
        <w:right w:val="none" w:sz="0" w:space="0" w:color="auto"/>
      </w:divBdr>
    </w:div>
    <w:div w:id="60906347">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604696">
      <w:bodyDiv w:val="1"/>
      <w:marLeft w:val="0"/>
      <w:marRight w:val="0"/>
      <w:marTop w:val="0"/>
      <w:marBottom w:val="0"/>
      <w:divBdr>
        <w:top w:val="none" w:sz="0" w:space="0" w:color="auto"/>
        <w:left w:val="none" w:sz="0" w:space="0" w:color="auto"/>
        <w:bottom w:val="none" w:sz="0" w:space="0" w:color="auto"/>
        <w:right w:val="none" w:sz="0" w:space="0" w:color="auto"/>
      </w:divBdr>
    </w:div>
    <w:div w:id="61954291">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021797">
      <w:bodyDiv w:val="1"/>
      <w:marLeft w:val="0"/>
      <w:marRight w:val="0"/>
      <w:marTop w:val="0"/>
      <w:marBottom w:val="0"/>
      <w:divBdr>
        <w:top w:val="none" w:sz="0" w:space="0" w:color="auto"/>
        <w:left w:val="none" w:sz="0" w:space="0" w:color="auto"/>
        <w:bottom w:val="none" w:sz="0" w:space="0" w:color="auto"/>
        <w:right w:val="none" w:sz="0" w:space="0" w:color="auto"/>
      </w:divBdr>
    </w:div>
    <w:div w:id="62148754">
      <w:bodyDiv w:val="1"/>
      <w:marLeft w:val="0"/>
      <w:marRight w:val="0"/>
      <w:marTop w:val="0"/>
      <w:marBottom w:val="0"/>
      <w:divBdr>
        <w:top w:val="none" w:sz="0" w:space="0" w:color="auto"/>
        <w:left w:val="none" w:sz="0" w:space="0" w:color="auto"/>
        <w:bottom w:val="none" w:sz="0" w:space="0" w:color="auto"/>
        <w:right w:val="none" w:sz="0" w:space="0" w:color="auto"/>
      </w:divBdr>
    </w:div>
    <w:div w:id="62224465">
      <w:bodyDiv w:val="1"/>
      <w:marLeft w:val="0"/>
      <w:marRight w:val="0"/>
      <w:marTop w:val="0"/>
      <w:marBottom w:val="0"/>
      <w:divBdr>
        <w:top w:val="none" w:sz="0" w:space="0" w:color="auto"/>
        <w:left w:val="none" w:sz="0" w:space="0" w:color="auto"/>
        <w:bottom w:val="none" w:sz="0" w:space="0" w:color="auto"/>
        <w:right w:val="none" w:sz="0" w:space="0" w:color="auto"/>
      </w:divBdr>
    </w:div>
    <w:div w:id="62871381">
      <w:bodyDiv w:val="1"/>
      <w:marLeft w:val="0"/>
      <w:marRight w:val="0"/>
      <w:marTop w:val="0"/>
      <w:marBottom w:val="0"/>
      <w:divBdr>
        <w:top w:val="none" w:sz="0" w:space="0" w:color="auto"/>
        <w:left w:val="none" w:sz="0" w:space="0" w:color="auto"/>
        <w:bottom w:val="none" w:sz="0" w:space="0" w:color="auto"/>
        <w:right w:val="none" w:sz="0" w:space="0" w:color="auto"/>
      </w:divBdr>
    </w:div>
    <w:div w:id="62991941">
      <w:bodyDiv w:val="1"/>
      <w:marLeft w:val="0"/>
      <w:marRight w:val="0"/>
      <w:marTop w:val="0"/>
      <w:marBottom w:val="0"/>
      <w:divBdr>
        <w:top w:val="none" w:sz="0" w:space="0" w:color="auto"/>
        <w:left w:val="none" w:sz="0" w:space="0" w:color="auto"/>
        <w:bottom w:val="none" w:sz="0" w:space="0" w:color="auto"/>
        <w:right w:val="none" w:sz="0" w:space="0" w:color="auto"/>
      </w:divBdr>
    </w:div>
    <w:div w:id="63142315">
      <w:bodyDiv w:val="1"/>
      <w:marLeft w:val="0"/>
      <w:marRight w:val="0"/>
      <w:marTop w:val="0"/>
      <w:marBottom w:val="0"/>
      <w:divBdr>
        <w:top w:val="none" w:sz="0" w:space="0" w:color="auto"/>
        <w:left w:val="none" w:sz="0" w:space="0" w:color="auto"/>
        <w:bottom w:val="none" w:sz="0" w:space="0" w:color="auto"/>
        <w:right w:val="none" w:sz="0" w:space="0" w:color="auto"/>
      </w:divBdr>
    </w:div>
    <w:div w:id="65156439">
      <w:bodyDiv w:val="1"/>
      <w:marLeft w:val="0"/>
      <w:marRight w:val="0"/>
      <w:marTop w:val="0"/>
      <w:marBottom w:val="0"/>
      <w:divBdr>
        <w:top w:val="none" w:sz="0" w:space="0" w:color="auto"/>
        <w:left w:val="none" w:sz="0" w:space="0" w:color="auto"/>
        <w:bottom w:val="none" w:sz="0" w:space="0" w:color="auto"/>
        <w:right w:val="none" w:sz="0" w:space="0" w:color="auto"/>
      </w:divBdr>
    </w:div>
    <w:div w:id="65348723">
      <w:bodyDiv w:val="1"/>
      <w:marLeft w:val="0"/>
      <w:marRight w:val="0"/>
      <w:marTop w:val="0"/>
      <w:marBottom w:val="0"/>
      <w:divBdr>
        <w:top w:val="none" w:sz="0" w:space="0" w:color="auto"/>
        <w:left w:val="none" w:sz="0" w:space="0" w:color="auto"/>
        <w:bottom w:val="none" w:sz="0" w:space="0" w:color="auto"/>
        <w:right w:val="none" w:sz="0" w:space="0" w:color="auto"/>
      </w:divBdr>
    </w:div>
    <w:div w:id="65418403">
      <w:bodyDiv w:val="1"/>
      <w:marLeft w:val="0"/>
      <w:marRight w:val="0"/>
      <w:marTop w:val="0"/>
      <w:marBottom w:val="0"/>
      <w:divBdr>
        <w:top w:val="none" w:sz="0" w:space="0" w:color="auto"/>
        <w:left w:val="none" w:sz="0" w:space="0" w:color="auto"/>
        <w:bottom w:val="none" w:sz="0" w:space="0" w:color="auto"/>
        <w:right w:val="none" w:sz="0" w:space="0" w:color="auto"/>
      </w:divBdr>
    </w:div>
    <w:div w:id="65424759">
      <w:bodyDiv w:val="1"/>
      <w:marLeft w:val="0"/>
      <w:marRight w:val="0"/>
      <w:marTop w:val="0"/>
      <w:marBottom w:val="0"/>
      <w:divBdr>
        <w:top w:val="none" w:sz="0" w:space="0" w:color="auto"/>
        <w:left w:val="none" w:sz="0" w:space="0" w:color="auto"/>
        <w:bottom w:val="none" w:sz="0" w:space="0" w:color="auto"/>
        <w:right w:val="none" w:sz="0" w:space="0" w:color="auto"/>
      </w:divBdr>
    </w:div>
    <w:div w:id="65886346">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93628">
      <w:bodyDiv w:val="1"/>
      <w:marLeft w:val="0"/>
      <w:marRight w:val="0"/>
      <w:marTop w:val="0"/>
      <w:marBottom w:val="0"/>
      <w:divBdr>
        <w:top w:val="none" w:sz="0" w:space="0" w:color="auto"/>
        <w:left w:val="none" w:sz="0" w:space="0" w:color="auto"/>
        <w:bottom w:val="none" w:sz="0" w:space="0" w:color="auto"/>
        <w:right w:val="none" w:sz="0" w:space="0" w:color="auto"/>
      </w:divBdr>
    </w:div>
    <w:div w:id="67388281">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579390">
      <w:bodyDiv w:val="1"/>
      <w:marLeft w:val="0"/>
      <w:marRight w:val="0"/>
      <w:marTop w:val="0"/>
      <w:marBottom w:val="0"/>
      <w:divBdr>
        <w:top w:val="none" w:sz="0" w:space="0" w:color="auto"/>
        <w:left w:val="none" w:sz="0" w:space="0" w:color="auto"/>
        <w:bottom w:val="none" w:sz="0" w:space="0" w:color="auto"/>
        <w:right w:val="none" w:sz="0" w:space="0" w:color="auto"/>
      </w:divBdr>
    </w:div>
    <w:div w:id="67925209">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76851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9694413">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351605">
      <w:bodyDiv w:val="1"/>
      <w:marLeft w:val="0"/>
      <w:marRight w:val="0"/>
      <w:marTop w:val="0"/>
      <w:marBottom w:val="0"/>
      <w:divBdr>
        <w:top w:val="none" w:sz="0" w:space="0" w:color="auto"/>
        <w:left w:val="none" w:sz="0" w:space="0" w:color="auto"/>
        <w:bottom w:val="none" w:sz="0" w:space="0" w:color="auto"/>
        <w:right w:val="none" w:sz="0" w:space="0" w:color="auto"/>
      </w:divBdr>
    </w:div>
    <w:div w:id="70473816">
      <w:bodyDiv w:val="1"/>
      <w:marLeft w:val="0"/>
      <w:marRight w:val="0"/>
      <w:marTop w:val="0"/>
      <w:marBottom w:val="0"/>
      <w:divBdr>
        <w:top w:val="none" w:sz="0" w:space="0" w:color="auto"/>
        <w:left w:val="none" w:sz="0" w:space="0" w:color="auto"/>
        <w:bottom w:val="none" w:sz="0" w:space="0" w:color="auto"/>
        <w:right w:val="none" w:sz="0" w:space="0" w:color="auto"/>
      </w:divBdr>
    </w:div>
    <w:div w:id="70740703">
      <w:bodyDiv w:val="1"/>
      <w:marLeft w:val="0"/>
      <w:marRight w:val="0"/>
      <w:marTop w:val="0"/>
      <w:marBottom w:val="0"/>
      <w:divBdr>
        <w:top w:val="none" w:sz="0" w:space="0" w:color="auto"/>
        <w:left w:val="none" w:sz="0" w:space="0" w:color="auto"/>
        <w:bottom w:val="none" w:sz="0" w:space="0" w:color="auto"/>
        <w:right w:val="none" w:sz="0" w:space="0" w:color="auto"/>
      </w:divBdr>
    </w:div>
    <w:div w:id="72171396">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2701119">
      <w:bodyDiv w:val="1"/>
      <w:marLeft w:val="0"/>
      <w:marRight w:val="0"/>
      <w:marTop w:val="0"/>
      <w:marBottom w:val="0"/>
      <w:divBdr>
        <w:top w:val="none" w:sz="0" w:space="0" w:color="auto"/>
        <w:left w:val="none" w:sz="0" w:space="0" w:color="auto"/>
        <w:bottom w:val="none" w:sz="0" w:space="0" w:color="auto"/>
        <w:right w:val="none" w:sz="0" w:space="0" w:color="auto"/>
      </w:divBdr>
    </w:div>
    <w:div w:id="72747889">
      <w:bodyDiv w:val="1"/>
      <w:marLeft w:val="0"/>
      <w:marRight w:val="0"/>
      <w:marTop w:val="0"/>
      <w:marBottom w:val="0"/>
      <w:divBdr>
        <w:top w:val="none" w:sz="0" w:space="0" w:color="auto"/>
        <w:left w:val="none" w:sz="0" w:space="0" w:color="auto"/>
        <w:bottom w:val="none" w:sz="0" w:space="0" w:color="auto"/>
        <w:right w:val="none" w:sz="0" w:space="0" w:color="auto"/>
      </w:divBdr>
    </w:div>
    <w:div w:id="73356859">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822833">
      <w:bodyDiv w:val="1"/>
      <w:marLeft w:val="0"/>
      <w:marRight w:val="0"/>
      <w:marTop w:val="0"/>
      <w:marBottom w:val="0"/>
      <w:divBdr>
        <w:top w:val="none" w:sz="0" w:space="0" w:color="auto"/>
        <w:left w:val="none" w:sz="0" w:space="0" w:color="auto"/>
        <w:bottom w:val="none" w:sz="0" w:space="0" w:color="auto"/>
        <w:right w:val="none" w:sz="0" w:space="0" w:color="auto"/>
      </w:divBdr>
    </w:div>
    <w:div w:id="74015917">
      <w:bodyDiv w:val="1"/>
      <w:marLeft w:val="0"/>
      <w:marRight w:val="0"/>
      <w:marTop w:val="0"/>
      <w:marBottom w:val="0"/>
      <w:divBdr>
        <w:top w:val="none" w:sz="0" w:space="0" w:color="auto"/>
        <w:left w:val="none" w:sz="0" w:space="0" w:color="auto"/>
        <w:bottom w:val="none" w:sz="0" w:space="0" w:color="auto"/>
        <w:right w:val="none" w:sz="0" w:space="0" w:color="auto"/>
      </w:divBdr>
    </w:div>
    <w:div w:id="74016460">
      <w:bodyDiv w:val="1"/>
      <w:marLeft w:val="0"/>
      <w:marRight w:val="0"/>
      <w:marTop w:val="0"/>
      <w:marBottom w:val="0"/>
      <w:divBdr>
        <w:top w:val="none" w:sz="0" w:space="0" w:color="auto"/>
        <w:left w:val="none" w:sz="0" w:space="0" w:color="auto"/>
        <w:bottom w:val="none" w:sz="0" w:space="0" w:color="auto"/>
        <w:right w:val="none" w:sz="0" w:space="0" w:color="auto"/>
      </w:divBdr>
    </w:div>
    <w:div w:id="74018433">
      <w:bodyDiv w:val="1"/>
      <w:marLeft w:val="0"/>
      <w:marRight w:val="0"/>
      <w:marTop w:val="0"/>
      <w:marBottom w:val="0"/>
      <w:divBdr>
        <w:top w:val="none" w:sz="0" w:space="0" w:color="auto"/>
        <w:left w:val="none" w:sz="0" w:space="0" w:color="auto"/>
        <w:bottom w:val="none" w:sz="0" w:space="0" w:color="auto"/>
        <w:right w:val="none" w:sz="0" w:space="0" w:color="auto"/>
      </w:divBdr>
    </w:div>
    <w:div w:id="74908718">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6757929">
      <w:bodyDiv w:val="1"/>
      <w:marLeft w:val="0"/>
      <w:marRight w:val="0"/>
      <w:marTop w:val="0"/>
      <w:marBottom w:val="0"/>
      <w:divBdr>
        <w:top w:val="none" w:sz="0" w:space="0" w:color="auto"/>
        <w:left w:val="none" w:sz="0" w:space="0" w:color="auto"/>
        <w:bottom w:val="none" w:sz="0" w:space="0" w:color="auto"/>
        <w:right w:val="none" w:sz="0" w:space="0" w:color="auto"/>
      </w:divBdr>
    </w:div>
    <w:div w:id="76903144">
      <w:bodyDiv w:val="1"/>
      <w:marLeft w:val="0"/>
      <w:marRight w:val="0"/>
      <w:marTop w:val="0"/>
      <w:marBottom w:val="0"/>
      <w:divBdr>
        <w:top w:val="none" w:sz="0" w:space="0" w:color="auto"/>
        <w:left w:val="none" w:sz="0" w:space="0" w:color="auto"/>
        <w:bottom w:val="none" w:sz="0" w:space="0" w:color="auto"/>
        <w:right w:val="none" w:sz="0" w:space="0" w:color="auto"/>
      </w:divBdr>
    </w:div>
    <w:div w:id="77018980">
      <w:bodyDiv w:val="1"/>
      <w:marLeft w:val="0"/>
      <w:marRight w:val="0"/>
      <w:marTop w:val="0"/>
      <w:marBottom w:val="0"/>
      <w:divBdr>
        <w:top w:val="none" w:sz="0" w:space="0" w:color="auto"/>
        <w:left w:val="none" w:sz="0" w:space="0" w:color="auto"/>
        <w:bottom w:val="none" w:sz="0" w:space="0" w:color="auto"/>
        <w:right w:val="none" w:sz="0" w:space="0" w:color="auto"/>
      </w:divBdr>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7945242">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599864">
      <w:bodyDiv w:val="1"/>
      <w:marLeft w:val="0"/>
      <w:marRight w:val="0"/>
      <w:marTop w:val="0"/>
      <w:marBottom w:val="0"/>
      <w:divBdr>
        <w:top w:val="none" w:sz="0" w:space="0" w:color="auto"/>
        <w:left w:val="none" w:sz="0" w:space="0" w:color="auto"/>
        <w:bottom w:val="none" w:sz="0" w:space="0" w:color="auto"/>
        <w:right w:val="none" w:sz="0" w:space="0" w:color="auto"/>
      </w:divBdr>
    </w:div>
    <w:div w:id="79104704">
      <w:bodyDiv w:val="1"/>
      <w:marLeft w:val="0"/>
      <w:marRight w:val="0"/>
      <w:marTop w:val="0"/>
      <w:marBottom w:val="0"/>
      <w:divBdr>
        <w:top w:val="none" w:sz="0" w:space="0" w:color="auto"/>
        <w:left w:val="none" w:sz="0" w:space="0" w:color="auto"/>
        <w:bottom w:val="none" w:sz="0" w:space="0" w:color="auto"/>
        <w:right w:val="none" w:sz="0" w:space="0" w:color="auto"/>
      </w:divBdr>
    </w:div>
    <w:div w:id="79374214">
      <w:bodyDiv w:val="1"/>
      <w:marLeft w:val="0"/>
      <w:marRight w:val="0"/>
      <w:marTop w:val="0"/>
      <w:marBottom w:val="0"/>
      <w:divBdr>
        <w:top w:val="none" w:sz="0" w:space="0" w:color="auto"/>
        <w:left w:val="none" w:sz="0" w:space="0" w:color="auto"/>
        <w:bottom w:val="none" w:sz="0" w:space="0" w:color="auto"/>
        <w:right w:val="none" w:sz="0" w:space="0" w:color="auto"/>
      </w:divBdr>
    </w:div>
    <w:div w:id="79447777">
      <w:bodyDiv w:val="1"/>
      <w:marLeft w:val="0"/>
      <w:marRight w:val="0"/>
      <w:marTop w:val="0"/>
      <w:marBottom w:val="0"/>
      <w:divBdr>
        <w:top w:val="none" w:sz="0" w:space="0" w:color="auto"/>
        <w:left w:val="none" w:sz="0" w:space="0" w:color="auto"/>
        <w:bottom w:val="none" w:sz="0" w:space="0" w:color="auto"/>
        <w:right w:val="none" w:sz="0" w:space="0" w:color="auto"/>
      </w:divBdr>
    </w:div>
    <w:div w:id="80879616">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414831">
      <w:bodyDiv w:val="1"/>
      <w:marLeft w:val="0"/>
      <w:marRight w:val="0"/>
      <w:marTop w:val="0"/>
      <w:marBottom w:val="0"/>
      <w:divBdr>
        <w:top w:val="none" w:sz="0" w:space="0" w:color="auto"/>
        <w:left w:val="none" w:sz="0" w:space="0" w:color="auto"/>
        <w:bottom w:val="none" w:sz="0" w:space="0" w:color="auto"/>
        <w:right w:val="none" w:sz="0" w:space="0" w:color="auto"/>
      </w:divBdr>
    </w:div>
    <w:div w:id="81532424">
      <w:bodyDiv w:val="1"/>
      <w:marLeft w:val="0"/>
      <w:marRight w:val="0"/>
      <w:marTop w:val="0"/>
      <w:marBottom w:val="0"/>
      <w:divBdr>
        <w:top w:val="none" w:sz="0" w:space="0" w:color="auto"/>
        <w:left w:val="none" w:sz="0" w:space="0" w:color="auto"/>
        <w:bottom w:val="none" w:sz="0" w:space="0" w:color="auto"/>
        <w:right w:val="none" w:sz="0" w:space="0" w:color="auto"/>
      </w:divBdr>
    </w:div>
    <w:div w:id="81609846">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728548">
      <w:bodyDiv w:val="1"/>
      <w:marLeft w:val="0"/>
      <w:marRight w:val="0"/>
      <w:marTop w:val="0"/>
      <w:marBottom w:val="0"/>
      <w:divBdr>
        <w:top w:val="none" w:sz="0" w:space="0" w:color="auto"/>
        <w:left w:val="none" w:sz="0" w:space="0" w:color="auto"/>
        <w:bottom w:val="none" w:sz="0" w:space="0" w:color="auto"/>
        <w:right w:val="none" w:sz="0" w:space="0" w:color="auto"/>
      </w:divBdr>
    </w:div>
    <w:div w:id="83579374">
      <w:bodyDiv w:val="1"/>
      <w:marLeft w:val="0"/>
      <w:marRight w:val="0"/>
      <w:marTop w:val="0"/>
      <w:marBottom w:val="0"/>
      <w:divBdr>
        <w:top w:val="none" w:sz="0" w:space="0" w:color="auto"/>
        <w:left w:val="none" w:sz="0" w:space="0" w:color="auto"/>
        <w:bottom w:val="none" w:sz="0" w:space="0" w:color="auto"/>
        <w:right w:val="none" w:sz="0" w:space="0" w:color="auto"/>
      </w:divBdr>
    </w:div>
    <w:div w:id="84112328">
      <w:bodyDiv w:val="1"/>
      <w:marLeft w:val="0"/>
      <w:marRight w:val="0"/>
      <w:marTop w:val="0"/>
      <w:marBottom w:val="0"/>
      <w:divBdr>
        <w:top w:val="none" w:sz="0" w:space="0" w:color="auto"/>
        <w:left w:val="none" w:sz="0" w:space="0" w:color="auto"/>
        <w:bottom w:val="none" w:sz="0" w:space="0" w:color="auto"/>
        <w:right w:val="none" w:sz="0" w:space="0" w:color="auto"/>
      </w:divBdr>
    </w:div>
    <w:div w:id="85156584">
      <w:bodyDiv w:val="1"/>
      <w:marLeft w:val="0"/>
      <w:marRight w:val="0"/>
      <w:marTop w:val="0"/>
      <w:marBottom w:val="0"/>
      <w:divBdr>
        <w:top w:val="none" w:sz="0" w:space="0" w:color="auto"/>
        <w:left w:val="none" w:sz="0" w:space="0" w:color="auto"/>
        <w:bottom w:val="none" w:sz="0" w:space="0" w:color="auto"/>
        <w:right w:val="none" w:sz="0" w:space="0" w:color="auto"/>
      </w:divBdr>
    </w:div>
    <w:div w:id="85199458">
      <w:bodyDiv w:val="1"/>
      <w:marLeft w:val="0"/>
      <w:marRight w:val="0"/>
      <w:marTop w:val="0"/>
      <w:marBottom w:val="0"/>
      <w:divBdr>
        <w:top w:val="none" w:sz="0" w:space="0" w:color="auto"/>
        <w:left w:val="none" w:sz="0" w:space="0" w:color="auto"/>
        <w:bottom w:val="none" w:sz="0" w:space="0" w:color="auto"/>
        <w:right w:val="none" w:sz="0" w:space="0" w:color="auto"/>
      </w:divBdr>
    </w:div>
    <w:div w:id="85468258">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7165095">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425655">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400073">
      <w:bodyDiv w:val="1"/>
      <w:marLeft w:val="0"/>
      <w:marRight w:val="0"/>
      <w:marTop w:val="0"/>
      <w:marBottom w:val="0"/>
      <w:divBdr>
        <w:top w:val="none" w:sz="0" w:space="0" w:color="auto"/>
        <w:left w:val="none" w:sz="0" w:space="0" w:color="auto"/>
        <w:bottom w:val="none" w:sz="0" w:space="0" w:color="auto"/>
        <w:right w:val="none" w:sz="0" w:space="0" w:color="auto"/>
      </w:divBdr>
    </w:div>
    <w:div w:id="90587361">
      <w:bodyDiv w:val="1"/>
      <w:marLeft w:val="0"/>
      <w:marRight w:val="0"/>
      <w:marTop w:val="0"/>
      <w:marBottom w:val="0"/>
      <w:divBdr>
        <w:top w:val="none" w:sz="0" w:space="0" w:color="auto"/>
        <w:left w:val="none" w:sz="0" w:space="0" w:color="auto"/>
        <w:bottom w:val="none" w:sz="0" w:space="0" w:color="auto"/>
        <w:right w:val="none" w:sz="0" w:space="0" w:color="auto"/>
      </w:divBdr>
    </w:div>
    <w:div w:id="90785829">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433388">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2672971">
      <w:bodyDiv w:val="1"/>
      <w:marLeft w:val="0"/>
      <w:marRight w:val="0"/>
      <w:marTop w:val="0"/>
      <w:marBottom w:val="0"/>
      <w:divBdr>
        <w:top w:val="none" w:sz="0" w:space="0" w:color="auto"/>
        <w:left w:val="none" w:sz="0" w:space="0" w:color="auto"/>
        <w:bottom w:val="none" w:sz="0" w:space="0" w:color="auto"/>
        <w:right w:val="none" w:sz="0" w:space="0" w:color="auto"/>
      </w:divBdr>
    </w:div>
    <w:div w:id="93214246">
      <w:bodyDiv w:val="1"/>
      <w:marLeft w:val="0"/>
      <w:marRight w:val="0"/>
      <w:marTop w:val="0"/>
      <w:marBottom w:val="0"/>
      <w:divBdr>
        <w:top w:val="none" w:sz="0" w:space="0" w:color="auto"/>
        <w:left w:val="none" w:sz="0" w:space="0" w:color="auto"/>
        <w:bottom w:val="none" w:sz="0" w:space="0" w:color="auto"/>
        <w:right w:val="none" w:sz="0" w:space="0" w:color="auto"/>
      </w:divBdr>
    </w:div>
    <w:div w:id="93289020">
      <w:bodyDiv w:val="1"/>
      <w:marLeft w:val="0"/>
      <w:marRight w:val="0"/>
      <w:marTop w:val="0"/>
      <w:marBottom w:val="0"/>
      <w:divBdr>
        <w:top w:val="none" w:sz="0" w:space="0" w:color="auto"/>
        <w:left w:val="none" w:sz="0" w:space="0" w:color="auto"/>
        <w:bottom w:val="none" w:sz="0" w:space="0" w:color="auto"/>
        <w:right w:val="none" w:sz="0" w:space="0" w:color="auto"/>
      </w:divBdr>
    </w:div>
    <w:div w:id="93475195">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94248551">
      <w:bodyDiv w:val="1"/>
      <w:marLeft w:val="0"/>
      <w:marRight w:val="0"/>
      <w:marTop w:val="0"/>
      <w:marBottom w:val="0"/>
      <w:divBdr>
        <w:top w:val="none" w:sz="0" w:space="0" w:color="auto"/>
        <w:left w:val="none" w:sz="0" w:space="0" w:color="auto"/>
        <w:bottom w:val="none" w:sz="0" w:space="0" w:color="auto"/>
        <w:right w:val="none" w:sz="0" w:space="0" w:color="auto"/>
      </w:divBdr>
    </w:div>
    <w:div w:id="94398456">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4717227">
      <w:bodyDiv w:val="1"/>
      <w:marLeft w:val="0"/>
      <w:marRight w:val="0"/>
      <w:marTop w:val="0"/>
      <w:marBottom w:val="0"/>
      <w:divBdr>
        <w:top w:val="none" w:sz="0" w:space="0" w:color="auto"/>
        <w:left w:val="none" w:sz="0" w:space="0" w:color="auto"/>
        <w:bottom w:val="none" w:sz="0" w:space="0" w:color="auto"/>
        <w:right w:val="none" w:sz="0" w:space="0" w:color="auto"/>
      </w:divBdr>
    </w:div>
    <w:div w:id="94904868">
      <w:bodyDiv w:val="1"/>
      <w:marLeft w:val="0"/>
      <w:marRight w:val="0"/>
      <w:marTop w:val="0"/>
      <w:marBottom w:val="0"/>
      <w:divBdr>
        <w:top w:val="none" w:sz="0" w:space="0" w:color="auto"/>
        <w:left w:val="none" w:sz="0" w:space="0" w:color="auto"/>
        <w:bottom w:val="none" w:sz="0" w:space="0" w:color="auto"/>
        <w:right w:val="none" w:sz="0" w:space="0" w:color="auto"/>
      </w:divBdr>
    </w:div>
    <w:div w:id="95489265">
      <w:bodyDiv w:val="1"/>
      <w:marLeft w:val="0"/>
      <w:marRight w:val="0"/>
      <w:marTop w:val="0"/>
      <w:marBottom w:val="0"/>
      <w:divBdr>
        <w:top w:val="none" w:sz="0" w:space="0" w:color="auto"/>
        <w:left w:val="none" w:sz="0" w:space="0" w:color="auto"/>
        <w:bottom w:val="none" w:sz="0" w:space="0" w:color="auto"/>
        <w:right w:val="none" w:sz="0" w:space="0" w:color="auto"/>
      </w:divBdr>
    </w:div>
    <w:div w:id="96099901">
      <w:bodyDiv w:val="1"/>
      <w:marLeft w:val="0"/>
      <w:marRight w:val="0"/>
      <w:marTop w:val="0"/>
      <w:marBottom w:val="0"/>
      <w:divBdr>
        <w:top w:val="none" w:sz="0" w:space="0" w:color="auto"/>
        <w:left w:val="none" w:sz="0" w:space="0" w:color="auto"/>
        <w:bottom w:val="none" w:sz="0" w:space="0" w:color="auto"/>
        <w:right w:val="none" w:sz="0" w:space="0" w:color="auto"/>
      </w:divBdr>
    </w:div>
    <w:div w:id="96147043">
      <w:bodyDiv w:val="1"/>
      <w:marLeft w:val="0"/>
      <w:marRight w:val="0"/>
      <w:marTop w:val="0"/>
      <w:marBottom w:val="0"/>
      <w:divBdr>
        <w:top w:val="none" w:sz="0" w:space="0" w:color="auto"/>
        <w:left w:val="none" w:sz="0" w:space="0" w:color="auto"/>
        <w:bottom w:val="none" w:sz="0" w:space="0" w:color="auto"/>
        <w:right w:val="none" w:sz="0" w:space="0" w:color="auto"/>
      </w:divBdr>
    </w:div>
    <w:div w:id="96416486">
      <w:bodyDiv w:val="1"/>
      <w:marLeft w:val="0"/>
      <w:marRight w:val="0"/>
      <w:marTop w:val="0"/>
      <w:marBottom w:val="0"/>
      <w:divBdr>
        <w:top w:val="none" w:sz="0" w:space="0" w:color="auto"/>
        <w:left w:val="none" w:sz="0" w:space="0" w:color="auto"/>
        <w:bottom w:val="none" w:sz="0" w:space="0" w:color="auto"/>
        <w:right w:val="none" w:sz="0" w:space="0" w:color="auto"/>
      </w:divBdr>
    </w:div>
    <w:div w:id="96487876">
      <w:bodyDiv w:val="1"/>
      <w:marLeft w:val="0"/>
      <w:marRight w:val="0"/>
      <w:marTop w:val="0"/>
      <w:marBottom w:val="0"/>
      <w:divBdr>
        <w:top w:val="none" w:sz="0" w:space="0" w:color="auto"/>
        <w:left w:val="none" w:sz="0" w:space="0" w:color="auto"/>
        <w:bottom w:val="none" w:sz="0" w:space="0" w:color="auto"/>
        <w:right w:val="none" w:sz="0" w:space="0" w:color="auto"/>
      </w:divBdr>
    </w:div>
    <w:div w:id="96564766">
      <w:bodyDiv w:val="1"/>
      <w:marLeft w:val="0"/>
      <w:marRight w:val="0"/>
      <w:marTop w:val="0"/>
      <w:marBottom w:val="0"/>
      <w:divBdr>
        <w:top w:val="none" w:sz="0" w:space="0" w:color="auto"/>
        <w:left w:val="none" w:sz="0" w:space="0" w:color="auto"/>
        <w:bottom w:val="none" w:sz="0" w:space="0" w:color="auto"/>
        <w:right w:val="none" w:sz="0" w:space="0" w:color="auto"/>
      </w:divBdr>
    </w:div>
    <w:div w:id="96566071">
      <w:bodyDiv w:val="1"/>
      <w:marLeft w:val="0"/>
      <w:marRight w:val="0"/>
      <w:marTop w:val="0"/>
      <w:marBottom w:val="0"/>
      <w:divBdr>
        <w:top w:val="none" w:sz="0" w:space="0" w:color="auto"/>
        <w:left w:val="none" w:sz="0" w:space="0" w:color="auto"/>
        <w:bottom w:val="none" w:sz="0" w:space="0" w:color="auto"/>
        <w:right w:val="none" w:sz="0" w:space="0" w:color="auto"/>
      </w:divBdr>
    </w:div>
    <w:div w:id="96607147">
      <w:bodyDiv w:val="1"/>
      <w:marLeft w:val="0"/>
      <w:marRight w:val="0"/>
      <w:marTop w:val="0"/>
      <w:marBottom w:val="0"/>
      <w:divBdr>
        <w:top w:val="none" w:sz="0" w:space="0" w:color="auto"/>
        <w:left w:val="none" w:sz="0" w:space="0" w:color="auto"/>
        <w:bottom w:val="none" w:sz="0" w:space="0" w:color="auto"/>
        <w:right w:val="none" w:sz="0" w:space="0" w:color="auto"/>
      </w:divBdr>
    </w:div>
    <w:div w:id="96678370">
      <w:bodyDiv w:val="1"/>
      <w:marLeft w:val="0"/>
      <w:marRight w:val="0"/>
      <w:marTop w:val="0"/>
      <w:marBottom w:val="0"/>
      <w:divBdr>
        <w:top w:val="none" w:sz="0" w:space="0" w:color="auto"/>
        <w:left w:val="none" w:sz="0" w:space="0" w:color="auto"/>
        <w:bottom w:val="none" w:sz="0" w:space="0" w:color="auto"/>
        <w:right w:val="none" w:sz="0" w:space="0" w:color="auto"/>
      </w:divBdr>
    </w:div>
    <w:div w:id="96799210">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607643">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8523638">
      <w:bodyDiv w:val="1"/>
      <w:marLeft w:val="0"/>
      <w:marRight w:val="0"/>
      <w:marTop w:val="0"/>
      <w:marBottom w:val="0"/>
      <w:divBdr>
        <w:top w:val="none" w:sz="0" w:space="0" w:color="auto"/>
        <w:left w:val="none" w:sz="0" w:space="0" w:color="auto"/>
        <w:bottom w:val="none" w:sz="0" w:space="0" w:color="auto"/>
        <w:right w:val="none" w:sz="0" w:space="0" w:color="auto"/>
      </w:divBdr>
    </w:div>
    <w:div w:id="98644921">
      <w:bodyDiv w:val="1"/>
      <w:marLeft w:val="0"/>
      <w:marRight w:val="0"/>
      <w:marTop w:val="0"/>
      <w:marBottom w:val="0"/>
      <w:divBdr>
        <w:top w:val="none" w:sz="0" w:space="0" w:color="auto"/>
        <w:left w:val="none" w:sz="0" w:space="0" w:color="auto"/>
        <w:bottom w:val="none" w:sz="0" w:space="0" w:color="auto"/>
        <w:right w:val="none" w:sz="0" w:space="0" w:color="auto"/>
      </w:divBdr>
    </w:div>
    <w:div w:id="98763053">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421639">
      <w:bodyDiv w:val="1"/>
      <w:marLeft w:val="0"/>
      <w:marRight w:val="0"/>
      <w:marTop w:val="0"/>
      <w:marBottom w:val="0"/>
      <w:divBdr>
        <w:top w:val="none" w:sz="0" w:space="0" w:color="auto"/>
        <w:left w:val="none" w:sz="0" w:space="0" w:color="auto"/>
        <w:bottom w:val="none" w:sz="0" w:space="0" w:color="auto"/>
        <w:right w:val="none" w:sz="0" w:space="0" w:color="auto"/>
      </w:divBdr>
    </w:div>
    <w:div w:id="100028631">
      <w:bodyDiv w:val="1"/>
      <w:marLeft w:val="0"/>
      <w:marRight w:val="0"/>
      <w:marTop w:val="0"/>
      <w:marBottom w:val="0"/>
      <w:divBdr>
        <w:top w:val="none" w:sz="0" w:space="0" w:color="auto"/>
        <w:left w:val="none" w:sz="0" w:space="0" w:color="auto"/>
        <w:bottom w:val="none" w:sz="0" w:space="0" w:color="auto"/>
        <w:right w:val="none" w:sz="0" w:space="0" w:color="auto"/>
      </w:divBdr>
    </w:div>
    <w:div w:id="100494220">
      <w:bodyDiv w:val="1"/>
      <w:marLeft w:val="0"/>
      <w:marRight w:val="0"/>
      <w:marTop w:val="0"/>
      <w:marBottom w:val="0"/>
      <w:divBdr>
        <w:top w:val="none" w:sz="0" w:space="0" w:color="auto"/>
        <w:left w:val="none" w:sz="0" w:space="0" w:color="auto"/>
        <w:bottom w:val="none" w:sz="0" w:space="0" w:color="auto"/>
        <w:right w:val="none" w:sz="0" w:space="0" w:color="auto"/>
      </w:divBdr>
    </w:div>
    <w:div w:id="101538591">
      <w:bodyDiv w:val="1"/>
      <w:marLeft w:val="0"/>
      <w:marRight w:val="0"/>
      <w:marTop w:val="0"/>
      <w:marBottom w:val="0"/>
      <w:divBdr>
        <w:top w:val="none" w:sz="0" w:space="0" w:color="auto"/>
        <w:left w:val="none" w:sz="0" w:space="0" w:color="auto"/>
        <w:bottom w:val="none" w:sz="0" w:space="0" w:color="auto"/>
        <w:right w:val="none" w:sz="0" w:space="0" w:color="auto"/>
      </w:divBdr>
    </w:div>
    <w:div w:id="101801707">
      <w:bodyDiv w:val="1"/>
      <w:marLeft w:val="0"/>
      <w:marRight w:val="0"/>
      <w:marTop w:val="0"/>
      <w:marBottom w:val="0"/>
      <w:divBdr>
        <w:top w:val="none" w:sz="0" w:space="0" w:color="auto"/>
        <w:left w:val="none" w:sz="0" w:space="0" w:color="auto"/>
        <w:bottom w:val="none" w:sz="0" w:space="0" w:color="auto"/>
        <w:right w:val="none" w:sz="0" w:space="0" w:color="auto"/>
      </w:divBdr>
    </w:div>
    <w:div w:id="102069898">
      <w:bodyDiv w:val="1"/>
      <w:marLeft w:val="0"/>
      <w:marRight w:val="0"/>
      <w:marTop w:val="0"/>
      <w:marBottom w:val="0"/>
      <w:divBdr>
        <w:top w:val="none" w:sz="0" w:space="0" w:color="auto"/>
        <w:left w:val="none" w:sz="0" w:space="0" w:color="auto"/>
        <w:bottom w:val="none" w:sz="0" w:space="0" w:color="auto"/>
        <w:right w:val="none" w:sz="0" w:space="0" w:color="auto"/>
      </w:divBdr>
    </w:div>
    <w:div w:id="102186536">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3231546">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4614598">
      <w:bodyDiv w:val="1"/>
      <w:marLeft w:val="0"/>
      <w:marRight w:val="0"/>
      <w:marTop w:val="0"/>
      <w:marBottom w:val="0"/>
      <w:divBdr>
        <w:top w:val="none" w:sz="0" w:space="0" w:color="auto"/>
        <w:left w:val="none" w:sz="0" w:space="0" w:color="auto"/>
        <w:bottom w:val="none" w:sz="0" w:space="0" w:color="auto"/>
        <w:right w:val="none" w:sz="0" w:space="0" w:color="auto"/>
      </w:divBdr>
    </w:div>
    <w:div w:id="105198932">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7043140">
      <w:bodyDiv w:val="1"/>
      <w:marLeft w:val="0"/>
      <w:marRight w:val="0"/>
      <w:marTop w:val="0"/>
      <w:marBottom w:val="0"/>
      <w:divBdr>
        <w:top w:val="none" w:sz="0" w:space="0" w:color="auto"/>
        <w:left w:val="none" w:sz="0" w:space="0" w:color="auto"/>
        <w:bottom w:val="none" w:sz="0" w:space="0" w:color="auto"/>
        <w:right w:val="none" w:sz="0" w:space="0" w:color="auto"/>
      </w:divBdr>
    </w:div>
    <w:div w:id="107117600">
      <w:bodyDiv w:val="1"/>
      <w:marLeft w:val="0"/>
      <w:marRight w:val="0"/>
      <w:marTop w:val="0"/>
      <w:marBottom w:val="0"/>
      <w:divBdr>
        <w:top w:val="none" w:sz="0" w:space="0" w:color="auto"/>
        <w:left w:val="none" w:sz="0" w:space="0" w:color="auto"/>
        <w:bottom w:val="none" w:sz="0" w:space="0" w:color="auto"/>
        <w:right w:val="none" w:sz="0" w:space="0" w:color="auto"/>
      </w:divBdr>
    </w:div>
    <w:div w:id="107893822">
      <w:bodyDiv w:val="1"/>
      <w:marLeft w:val="0"/>
      <w:marRight w:val="0"/>
      <w:marTop w:val="0"/>
      <w:marBottom w:val="0"/>
      <w:divBdr>
        <w:top w:val="none" w:sz="0" w:space="0" w:color="auto"/>
        <w:left w:val="none" w:sz="0" w:space="0" w:color="auto"/>
        <w:bottom w:val="none" w:sz="0" w:space="0" w:color="auto"/>
        <w:right w:val="none" w:sz="0" w:space="0" w:color="auto"/>
      </w:divBdr>
    </w:div>
    <w:div w:id="108359771">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596945">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664984">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09974842">
      <w:bodyDiv w:val="1"/>
      <w:marLeft w:val="0"/>
      <w:marRight w:val="0"/>
      <w:marTop w:val="0"/>
      <w:marBottom w:val="0"/>
      <w:divBdr>
        <w:top w:val="none" w:sz="0" w:space="0" w:color="auto"/>
        <w:left w:val="none" w:sz="0" w:space="0" w:color="auto"/>
        <w:bottom w:val="none" w:sz="0" w:space="0" w:color="auto"/>
        <w:right w:val="none" w:sz="0" w:space="0" w:color="auto"/>
      </w:divBdr>
    </w:div>
    <w:div w:id="110320090">
      <w:bodyDiv w:val="1"/>
      <w:marLeft w:val="0"/>
      <w:marRight w:val="0"/>
      <w:marTop w:val="0"/>
      <w:marBottom w:val="0"/>
      <w:divBdr>
        <w:top w:val="none" w:sz="0" w:space="0" w:color="auto"/>
        <w:left w:val="none" w:sz="0" w:space="0" w:color="auto"/>
        <w:bottom w:val="none" w:sz="0" w:space="0" w:color="auto"/>
        <w:right w:val="none" w:sz="0" w:space="0" w:color="auto"/>
      </w:divBdr>
    </w:div>
    <w:div w:id="110906008">
      <w:bodyDiv w:val="1"/>
      <w:marLeft w:val="0"/>
      <w:marRight w:val="0"/>
      <w:marTop w:val="0"/>
      <w:marBottom w:val="0"/>
      <w:divBdr>
        <w:top w:val="none" w:sz="0" w:space="0" w:color="auto"/>
        <w:left w:val="none" w:sz="0" w:space="0" w:color="auto"/>
        <w:bottom w:val="none" w:sz="0" w:space="0" w:color="auto"/>
        <w:right w:val="none" w:sz="0" w:space="0" w:color="auto"/>
      </w:divBdr>
    </w:div>
    <w:div w:id="110977558">
      <w:bodyDiv w:val="1"/>
      <w:marLeft w:val="0"/>
      <w:marRight w:val="0"/>
      <w:marTop w:val="0"/>
      <w:marBottom w:val="0"/>
      <w:divBdr>
        <w:top w:val="none" w:sz="0" w:space="0" w:color="auto"/>
        <w:left w:val="none" w:sz="0" w:space="0" w:color="auto"/>
        <w:bottom w:val="none" w:sz="0" w:space="0" w:color="auto"/>
        <w:right w:val="none" w:sz="0" w:space="0" w:color="auto"/>
      </w:divBdr>
    </w:div>
    <w:div w:id="111174989">
      <w:bodyDiv w:val="1"/>
      <w:marLeft w:val="0"/>
      <w:marRight w:val="0"/>
      <w:marTop w:val="0"/>
      <w:marBottom w:val="0"/>
      <w:divBdr>
        <w:top w:val="none" w:sz="0" w:space="0" w:color="auto"/>
        <w:left w:val="none" w:sz="0" w:space="0" w:color="auto"/>
        <w:bottom w:val="none" w:sz="0" w:space="0" w:color="auto"/>
        <w:right w:val="none" w:sz="0" w:space="0" w:color="auto"/>
      </w:divBdr>
    </w:div>
    <w:div w:id="111441586">
      <w:bodyDiv w:val="1"/>
      <w:marLeft w:val="0"/>
      <w:marRight w:val="0"/>
      <w:marTop w:val="0"/>
      <w:marBottom w:val="0"/>
      <w:divBdr>
        <w:top w:val="none" w:sz="0" w:space="0" w:color="auto"/>
        <w:left w:val="none" w:sz="0" w:space="0" w:color="auto"/>
        <w:bottom w:val="none" w:sz="0" w:space="0" w:color="auto"/>
        <w:right w:val="none" w:sz="0" w:space="0" w:color="auto"/>
      </w:divBdr>
    </w:div>
    <w:div w:id="112024993">
      <w:bodyDiv w:val="1"/>
      <w:marLeft w:val="0"/>
      <w:marRight w:val="0"/>
      <w:marTop w:val="0"/>
      <w:marBottom w:val="0"/>
      <w:divBdr>
        <w:top w:val="none" w:sz="0" w:space="0" w:color="auto"/>
        <w:left w:val="none" w:sz="0" w:space="0" w:color="auto"/>
        <w:bottom w:val="none" w:sz="0" w:space="0" w:color="auto"/>
        <w:right w:val="none" w:sz="0" w:space="0" w:color="auto"/>
      </w:divBdr>
    </w:div>
    <w:div w:id="112141216">
      <w:bodyDiv w:val="1"/>
      <w:marLeft w:val="0"/>
      <w:marRight w:val="0"/>
      <w:marTop w:val="0"/>
      <w:marBottom w:val="0"/>
      <w:divBdr>
        <w:top w:val="none" w:sz="0" w:space="0" w:color="auto"/>
        <w:left w:val="none" w:sz="0" w:space="0" w:color="auto"/>
        <w:bottom w:val="none" w:sz="0" w:space="0" w:color="auto"/>
        <w:right w:val="none" w:sz="0" w:space="0" w:color="auto"/>
      </w:divBdr>
    </w:div>
    <w:div w:id="112217104">
      <w:bodyDiv w:val="1"/>
      <w:marLeft w:val="0"/>
      <w:marRight w:val="0"/>
      <w:marTop w:val="0"/>
      <w:marBottom w:val="0"/>
      <w:divBdr>
        <w:top w:val="none" w:sz="0" w:space="0" w:color="auto"/>
        <w:left w:val="none" w:sz="0" w:space="0" w:color="auto"/>
        <w:bottom w:val="none" w:sz="0" w:space="0" w:color="auto"/>
        <w:right w:val="none" w:sz="0" w:space="0" w:color="auto"/>
      </w:divBdr>
    </w:div>
    <w:div w:id="112360634">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2990509">
      <w:bodyDiv w:val="1"/>
      <w:marLeft w:val="0"/>
      <w:marRight w:val="0"/>
      <w:marTop w:val="0"/>
      <w:marBottom w:val="0"/>
      <w:divBdr>
        <w:top w:val="none" w:sz="0" w:space="0" w:color="auto"/>
        <w:left w:val="none" w:sz="0" w:space="0" w:color="auto"/>
        <w:bottom w:val="none" w:sz="0" w:space="0" w:color="auto"/>
        <w:right w:val="none" w:sz="0" w:space="0" w:color="auto"/>
      </w:divBdr>
    </w:div>
    <w:div w:id="112991096">
      <w:bodyDiv w:val="1"/>
      <w:marLeft w:val="0"/>
      <w:marRight w:val="0"/>
      <w:marTop w:val="0"/>
      <w:marBottom w:val="0"/>
      <w:divBdr>
        <w:top w:val="none" w:sz="0" w:space="0" w:color="auto"/>
        <w:left w:val="none" w:sz="0" w:space="0" w:color="auto"/>
        <w:bottom w:val="none" w:sz="0" w:space="0" w:color="auto"/>
        <w:right w:val="none" w:sz="0" w:space="0" w:color="auto"/>
      </w:divBdr>
    </w:div>
    <w:div w:id="113063743">
      <w:bodyDiv w:val="1"/>
      <w:marLeft w:val="0"/>
      <w:marRight w:val="0"/>
      <w:marTop w:val="0"/>
      <w:marBottom w:val="0"/>
      <w:divBdr>
        <w:top w:val="none" w:sz="0" w:space="0" w:color="auto"/>
        <w:left w:val="none" w:sz="0" w:space="0" w:color="auto"/>
        <w:bottom w:val="none" w:sz="0" w:space="0" w:color="auto"/>
        <w:right w:val="none" w:sz="0" w:space="0" w:color="auto"/>
      </w:divBdr>
    </w:div>
    <w:div w:id="113134309">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3212112">
      <w:bodyDiv w:val="1"/>
      <w:marLeft w:val="0"/>
      <w:marRight w:val="0"/>
      <w:marTop w:val="0"/>
      <w:marBottom w:val="0"/>
      <w:divBdr>
        <w:top w:val="none" w:sz="0" w:space="0" w:color="auto"/>
        <w:left w:val="none" w:sz="0" w:space="0" w:color="auto"/>
        <w:bottom w:val="none" w:sz="0" w:space="0" w:color="auto"/>
        <w:right w:val="none" w:sz="0" w:space="0" w:color="auto"/>
      </w:divBdr>
    </w:div>
    <w:div w:id="113452468">
      <w:bodyDiv w:val="1"/>
      <w:marLeft w:val="0"/>
      <w:marRight w:val="0"/>
      <w:marTop w:val="0"/>
      <w:marBottom w:val="0"/>
      <w:divBdr>
        <w:top w:val="none" w:sz="0" w:space="0" w:color="auto"/>
        <w:left w:val="none" w:sz="0" w:space="0" w:color="auto"/>
        <w:bottom w:val="none" w:sz="0" w:space="0" w:color="auto"/>
        <w:right w:val="none" w:sz="0" w:space="0" w:color="auto"/>
      </w:divBdr>
    </w:div>
    <w:div w:id="113864691">
      <w:bodyDiv w:val="1"/>
      <w:marLeft w:val="0"/>
      <w:marRight w:val="0"/>
      <w:marTop w:val="0"/>
      <w:marBottom w:val="0"/>
      <w:divBdr>
        <w:top w:val="none" w:sz="0" w:space="0" w:color="auto"/>
        <w:left w:val="none" w:sz="0" w:space="0" w:color="auto"/>
        <w:bottom w:val="none" w:sz="0" w:space="0" w:color="auto"/>
        <w:right w:val="none" w:sz="0" w:space="0" w:color="auto"/>
      </w:divBdr>
    </w:div>
    <w:div w:id="113864765">
      <w:bodyDiv w:val="1"/>
      <w:marLeft w:val="0"/>
      <w:marRight w:val="0"/>
      <w:marTop w:val="0"/>
      <w:marBottom w:val="0"/>
      <w:divBdr>
        <w:top w:val="none" w:sz="0" w:space="0" w:color="auto"/>
        <w:left w:val="none" w:sz="0" w:space="0" w:color="auto"/>
        <w:bottom w:val="none" w:sz="0" w:space="0" w:color="auto"/>
        <w:right w:val="none" w:sz="0" w:space="0" w:color="auto"/>
      </w:divBdr>
    </w:div>
    <w:div w:id="114644619">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949341">
      <w:bodyDiv w:val="1"/>
      <w:marLeft w:val="0"/>
      <w:marRight w:val="0"/>
      <w:marTop w:val="0"/>
      <w:marBottom w:val="0"/>
      <w:divBdr>
        <w:top w:val="none" w:sz="0" w:space="0" w:color="auto"/>
        <w:left w:val="none" w:sz="0" w:space="0" w:color="auto"/>
        <w:bottom w:val="none" w:sz="0" w:space="0" w:color="auto"/>
        <w:right w:val="none" w:sz="0" w:space="0" w:color="auto"/>
      </w:divBdr>
    </w:div>
    <w:div w:id="115954210">
      <w:bodyDiv w:val="1"/>
      <w:marLeft w:val="0"/>
      <w:marRight w:val="0"/>
      <w:marTop w:val="0"/>
      <w:marBottom w:val="0"/>
      <w:divBdr>
        <w:top w:val="none" w:sz="0" w:space="0" w:color="auto"/>
        <w:left w:val="none" w:sz="0" w:space="0" w:color="auto"/>
        <w:bottom w:val="none" w:sz="0" w:space="0" w:color="auto"/>
        <w:right w:val="none" w:sz="0" w:space="0" w:color="auto"/>
      </w:divBdr>
    </w:div>
    <w:div w:id="116415666">
      <w:bodyDiv w:val="1"/>
      <w:marLeft w:val="0"/>
      <w:marRight w:val="0"/>
      <w:marTop w:val="0"/>
      <w:marBottom w:val="0"/>
      <w:divBdr>
        <w:top w:val="none" w:sz="0" w:space="0" w:color="auto"/>
        <w:left w:val="none" w:sz="0" w:space="0" w:color="auto"/>
        <w:bottom w:val="none" w:sz="0" w:space="0" w:color="auto"/>
        <w:right w:val="none" w:sz="0" w:space="0" w:color="auto"/>
      </w:divBdr>
    </w:div>
    <w:div w:id="117071679">
      <w:bodyDiv w:val="1"/>
      <w:marLeft w:val="0"/>
      <w:marRight w:val="0"/>
      <w:marTop w:val="0"/>
      <w:marBottom w:val="0"/>
      <w:divBdr>
        <w:top w:val="none" w:sz="0" w:space="0" w:color="auto"/>
        <w:left w:val="none" w:sz="0" w:space="0" w:color="auto"/>
        <w:bottom w:val="none" w:sz="0" w:space="0" w:color="auto"/>
        <w:right w:val="none" w:sz="0" w:space="0" w:color="auto"/>
      </w:divBdr>
    </w:div>
    <w:div w:id="117338269">
      <w:bodyDiv w:val="1"/>
      <w:marLeft w:val="0"/>
      <w:marRight w:val="0"/>
      <w:marTop w:val="0"/>
      <w:marBottom w:val="0"/>
      <w:divBdr>
        <w:top w:val="none" w:sz="0" w:space="0" w:color="auto"/>
        <w:left w:val="none" w:sz="0" w:space="0" w:color="auto"/>
        <w:bottom w:val="none" w:sz="0" w:space="0" w:color="auto"/>
        <w:right w:val="none" w:sz="0" w:space="0" w:color="auto"/>
      </w:divBdr>
    </w:div>
    <w:div w:id="118031445">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453291">
      <w:bodyDiv w:val="1"/>
      <w:marLeft w:val="0"/>
      <w:marRight w:val="0"/>
      <w:marTop w:val="0"/>
      <w:marBottom w:val="0"/>
      <w:divBdr>
        <w:top w:val="none" w:sz="0" w:space="0" w:color="auto"/>
        <w:left w:val="none" w:sz="0" w:space="0" w:color="auto"/>
        <w:bottom w:val="none" w:sz="0" w:space="0" w:color="auto"/>
        <w:right w:val="none" w:sz="0" w:space="0" w:color="auto"/>
      </w:divBdr>
    </w:div>
    <w:div w:id="118763299">
      <w:bodyDiv w:val="1"/>
      <w:marLeft w:val="0"/>
      <w:marRight w:val="0"/>
      <w:marTop w:val="0"/>
      <w:marBottom w:val="0"/>
      <w:divBdr>
        <w:top w:val="none" w:sz="0" w:space="0" w:color="auto"/>
        <w:left w:val="none" w:sz="0" w:space="0" w:color="auto"/>
        <w:bottom w:val="none" w:sz="0" w:space="0" w:color="auto"/>
        <w:right w:val="none" w:sz="0" w:space="0" w:color="auto"/>
      </w:divBdr>
    </w:div>
    <w:div w:id="118767073">
      <w:bodyDiv w:val="1"/>
      <w:marLeft w:val="0"/>
      <w:marRight w:val="0"/>
      <w:marTop w:val="0"/>
      <w:marBottom w:val="0"/>
      <w:divBdr>
        <w:top w:val="none" w:sz="0" w:space="0" w:color="auto"/>
        <w:left w:val="none" w:sz="0" w:space="0" w:color="auto"/>
        <w:bottom w:val="none" w:sz="0" w:space="0" w:color="auto"/>
        <w:right w:val="none" w:sz="0" w:space="0" w:color="auto"/>
      </w:divBdr>
    </w:div>
    <w:div w:id="119036117">
      <w:bodyDiv w:val="1"/>
      <w:marLeft w:val="0"/>
      <w:marRight w:val="0"/>
      <w:marTop w:val="0"/>
      <w:marBottom w:val="0"/>
      <w:divBdr>
        <w:top w:val="none" w:sz="0" w:space="0" w:color="auto"/>
        <w:left w:val="none" w:sz="0" w:space="0" w:color="auto"/>
        <w:bottom w:val="none" w:sz="0" w:space="0" w:color="auto"/>
        <w:right w:val="none" w:sz="0" w:space="0" w:color="auto"/>
      </w:divBdr>
    </w:div>
    <w:div w:id="119151544">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3013">
      <w:bodyDiv w:val="1"/>
      <w:marLeft w:val="0"/>
      <w:marRight w:val="0"/>
      <w:marTop w:val="0"/>
      <w:marBottom w:val="0"/>
      <w:divBdr>
        <w:top w:val="none" w:sz="0" w:space="0" w:color="auto"/>
        <w:left w:val="none" w:sz="0" w:space="0" w:color="auto"/>
        <w:bottom w:val="none" w:sz="0" w:space="0" w:color="auto"/>
        <w:right w:val="none" w:sz="0" w:space="0" w:color="auto"/>
      </w:divBdr>
    </w:div>
    <w:div w:id="119806700">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658398">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2315405">
      <w:bodyDiv w:val="1"/>
      <w:marLeft w:val="0"/>
      <w:marRight w:val="0"/>
      <w:marTop w:val="0"/>
      <w:marBottom w:val="0"/>
      <w:divBdr>
        <w:top w:val="none" w:sz="0" w:space="0" w:color="auto"/>
        <w:left w:val="none" w:sz="0" w:space="0" w:color="auto"/>
        <w:bottom w:val="none" w:sz="0" w:space="0" w:color="auto"/>
        <w:right w:val="none" w:sz="0" w:space="0" w:color="auto"/>
      </w:divBdr>
    </w:div>
    <w:div w:id="122768987">
      <w:bodyDiv w:val="1"/>
      <w:marLeft w:val="0"/>
      <w:marRight w:val="0"/>
      <w:marTop w:val="0"/>
      <w:marBottom w:val="0"/>
      <w:divBdr>
        <w:top w:val="none" w:sz="0" w:space="0" w:color="auto"/>
        <w:left w:val="none" w:sz="0" w:space="0" w:color="auto"/>
        <w:bottom w:val="none" w:sz="0" w:space="0" w:color="auto"/>
        <w:right w:val="none" w:sz="0" w:space="0" w:color="auto"/>
      </w:divBdr>
    </w:div>
    <w:div w:id="123693267">
      <w:bodyDiv w:val="1"/>
      <w:marLeft w:val="0"/>
      <w:marRight w:val="0"/>
      <w:marTop w:val="0"/>
      <w:marBottom w:val="0"/>
      <w:divBdr>
        <w:top w:val="none" w:sz="0" w:space="0" w:color="auto"/>
        <w:left w:val="none" w:sz="0" w:space="0" w:color="auto"/>
        <w:bottom w:val="none" w:sz="0" w:space="0" w:color="auto"/>
        <w:right w:val="none" w:sz="0" w:space="0" w:color="auto"/>
      </w:divBdr>
    </w:div>
    <w:div w:id="124280761">
      <w:bodyDiv w:val="1"/>
      <w:marLeft w:val="0"/>
      <w:marRight w:val="0"/>
      <w:marTop w:val="0"/>
      <w:marBottom w:val="0"/>
      <w:divBdr>
        <w:top w:val="none" w:sz="0" w:space="0" w:color="auto"/>
        <w:left w:val="none" w:sz="0" w:space="0" w:color="auto"/>
        <w:bottom w:val="none" w:sz="0" w:space="0" w:color="auto"/>
        <w:right w:val="none" w:sz="0" w:space="0" w:color="auto"/>
      </w:divBdr>
    </w:div>
    <w:div w:id="124280815">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7285275">
      <w:bodyDiv w:val="1"/>
      <w:marLeft w:val="0"/>
      <w:marRight w:val="0"/>
      <w:marTop w:val="0"/>
      <w:marBottom w:val="0"/>
      <w:divBdr>
        <w:top w:val="none" w:sz="0" w:space="0" w:color="auto"/>
        <w:left w:val="none" w:sz="0" w:space="0" w:color="auto"/>
        <w:bottom w:val="none" w:sz="0" w:space="0" w:color="auto"/>
        <w:right w:val="none" w:sz="0" w:space="0" w:color="auto"/>
      </w:divBdr>
    </w:div>
    <w:div w:id="127599501">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517992">
      <w:bodyDiv w:val="1"/>
      <w:marLeft w:val="0"/>
      <w:marRight w:val="0"/>
      <w:marTop w:val="0"/>
      <w:marBottom w:val="0"/>
      <w:divBdr>
        <w:top w:val="none" w:sz="0" w:space="0" w:color="auto"/>
        <w:left w:val="none" w:sz="0" w:space="0" w:color="auto"/>
        <w:bottom w:val="none" w:sz="0" w:space="0" w:color="auto"/>
        <w:right w:val="none" w:sz="0" w:space="0" w:color="auto"/>
      </w:divBdr>
    </w:div>
    <w:div w:id="128599575">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716992">
      <w:bodyDiv w:val="1"/>
      <w:marLeft w:val="0"/>
      <w:marRight w:val="0"/>
      <w:marTop w:val="0"/>
      <w:marBottom w:val="0"/>
      <w:divBdr>
        <w:top w:val="none" w:sz="0" w:space="0" w:color="auto"/>
        <w:left w:val="none" w:sz="0" w:space="0" w:color="auto"/>
        <w:bottom w:val="none" w:sz="0" w:space="0" w:color="auto"/>
        <w:right w:val="none" w:sz="0" w:space="0" w:color="auto"/>
      </w:divBdr>
    </w:div>
    <w:div w:id="130682781">
      <w:bodyDiv w:val="1"/>
      <w:marLeft w:val="0"/>
      <w:marRight w:val="0"/>
      <w:marTop w:val="0"/>
      <w:marBottom w:val="0"/>
      <w:divBdr>
        <w:top w:val="none" w:sz="0" w:space="0" w:color="auto"/>
        <w:left w:val="none" w:sz="0" w:space="0" w:color="auto"/>
        <w:bottom w:val="none" w:sz="0" w:space="0" w:color="auto"/>
        <w:right w:val="none" w:sz="0" w:space="0" w:color="auto"/>
      </w:divBdr>
    </w:div>
    <w:div w:id="131219834">
      <w:bodyDiv w:val="1"/>
      <w:marLeft w:val="0"/>
      <w:marRight w:val="0"/>
      <w:marTop w:val="0"/>
      <w:marBottom w:val="0"/>
      <w:divBdr>
        <w:top w:val="none" w:sz="0" w:space="0" w:color="auto"/>
        <w:left w:val="none" w:sz="0" w:space="0" w:color="auto"/>
        <w:bottom w:val="none" w:sz="0" w:space="0" w:color="auto"/>
        <w:right w:val="none" w:sz="0" w:space="0" w:color="auto"/>
      </w:divBdr>
    </w:div>
    <w:div w:id="131482847">
      <w:bodyDiv w:val="1"/>
      <w:marLeft w:val="0"/>
      <w:marRight w:val="0"/>
      <w:marTop w:val="0"/>
      <w:marBottom w:val="0"/>
      <w:divBdr>
        <w:top w:val="none" w:sz="0" w:space="0" w:color="auto"/>
        <w:left w:val="none" w:sz="0" w:space="0" w:color="auto"/>
        <w:bottom w:val="none" w:sz="0" w:space="0" w:color="auto"/>
        <w:right w:val="none" w:sz="0" w:space="0" w:color="auto"/>
      </w:divBdr>
    </w:div>
    <w:div w:id="131677516">
      <w:bodyDiv w:val="1"/>
      <w:marLeft w:val="0"/>
      <w:marRight w:val="0"/>
      <w:marTop w:val="0"/>
      <w:marBottom w:val="0"/>
      <w:divBdr>
        <w:top w:val="none" w:sz="0" w:space="0" w:color="auto"/>
        <w:left w:val="none" w:sz="0" w:space="0" w:color="auto"/>
        <w:bottom w:val="none" w:sz="0" w:space="0" w:color="auto"/>
        <w:right w:val="none" w:sz="0" w:space="0" w:color="auto"/>
      </w:divBdr>
    </w:div>
    <w:div w:id="132869555">
      <w:bodyDiv w:val="1"/>
      <w:marLeft w:val="0"/>
      <w:marRight w:val="0"/>
      <w:marTop w:val="0"/>
      <w:marBottom w:val="0"/>
      <w:divBdr>
        <w:top w:val="none" w:sz="0" w:space="0" w:color="auto"/>
        <w:left w:val="none" w:sz="0" w:space="0" w:color="auto"/>
        <w:bottom w:val="none" w:sz="0" w:space="0" w:color="auto"/>
        <w:right w:val="none" w:sz="0" w:space="0" w:color="auto"/>
      </w:divBdr>
    </w:div>
    <w:div w:id="132911724">
      <w:bodyDiv w:val="1"/>
      <w:marLeft w:val="0"/>
      <w:marRight w:val="0"/>
      <w:marTop w:val="0"/>
      <w:marBottom w:val="0"/>
      <w:divBdr>
        <w:top w:val="none" w:sz="0" w:space="0" w:color="auto"/>
        <w:left w:val="none" w:sz="0" w:space="0" w:color="auto"/>
        <w:bottom w:val="none" w:sz="0" w:space="0" w:color="auto"/>
        <w:right w:val="none" w:sz="0" w:space="0" w:color="auto"/>
      </w:divBdr>
    </w:div>
    <w:div w:id="133110412">
      <w:bodyDiv w:val="1"/>
      <w:marLeft w:val="0"/>
      <w:marRight w:val="0"/>
      <w:marTop w:val="0"/>
      <w:marBottom w:val="0"/>
      <w:divBdr>
        <w:top w:val="none" w:sz="0" w:space="0" w:color="auto"/>
        <w:left w:val="none" w:sz="0" w:space="0" w:color="auto"/>
        <w:bottom w:val="none" w:sz="0" w:space="0" w:color="auto"/>
        <w:right w:val="none" w:sz="0" w:space="0" w:color="auto"/>
      </w:divBdr>
    </w:div>
    <w:div w:id="133833577">
      <w:bodyDiv w:val="1"/>
      <w:marLeft w:val="0"/>
      <w:marRight w:val="0"/>
      <w:marTop w:val="0"/>
      <w:marBottom w:val="0"/>
      <w:divBdr>
        <w:top w:val="none" w:sz="0" w:space="0" w:color="auto"/>
        <w:left w:val="none" w:sz="0" w:space="0" w:color="auto"/>
        <w:bottom w:val="none" w:sz="0" w:space="0" w:color="auto"/>
        <w:right w:val="none" w:sz="0" w:space="0" w:color="auto"/>
      </w:divBdr>
    </w:div>
    <w:div w:id="134105489">
      <w:bodyDiv w:val="1"/>
      <w:marLeft w:val="0"/>
      <w:marRight w:val="0"/>
      <w:marTop w:val="0"/>
      <w:marBottom w:val="0"/>
      <w:divBdr>
        <w:top w:val="none" w:sz="0" w:space="0" w:color="auto"/>
        <w:left w:val="none" w:sz="0" w:space="0" w:color="auto"/>
        <w:bottom w:val="none" w:sz="0" w:space="0" w:color="auto"/>
        <w:right w:val="none" w:sz="0" w:space="0" w:color="auto"/>
      </w:divBdr>
    </w:div>
    <w:div w:id="134183450">
      <w:bodyDiv w:val="1"/>
      <w:marLeft w:val="0"/>
      <w:marRight w:val="0"/>
      <w:marTop w:val="0"/>
      <w:marBottom w:val="0"/>
      <w:divBdr>
        <w:top w:val="none" w:sz="0" w:space="0" w:color="auto"/>
        <w:left w:val="none" w:sz="0" w:space="0" w:color="auto"/>
        <w:bottom w:val="none" w:sz="0" w:space="0" w:color="auto"/>
        <w:right w:val="none" w:sz="0" w:space="0" w:color="auto"/>
      </w:divBdr>
    </w:div>
    <w:div w:id="134419621">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5143579">
      <w:bodyDiv w:val="1"/>
      <w:marLeft w:val="0"/>
      <w:marRight w:val="0"/>
      <w:marTop w:val="0"/>
      <w:marBottom w:val="0"/>
      <w:divBdr>
        <w:top w:val="none" w:sz="0" w:space="0" w:color="auto"/>
        <w:left w:val="none" w:sz="0" w:space="0" w:color="auto"/>
        <w:bottom w:val="none" w:sz="0" w:space="0" w:color="auto"/>
        <w:right w:val="none" w:sz="0" w:space="0" w:color="auto"/>
      </w:divBdr>
    </w:div>
    <w:div w:id="136342027">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51654">
      <w:bodyDiv w:val="1"/>
      <w:marLeft w:val="0"/>
      <w:marRight w:val="0"/>
      <w:marTop w:val="0"/>
      <w:marBottom w:val="0"/>
      <w:divBdr>
        <w:top w:val="none" w:sz="0" w:space="0" w:color="auto"/>
        <w:left w:val="none" w:sz="0" w:space="0" w:color="auto"/>
        <w:bottom w:val="none" w:sz="0" w:space="0" w:color="auto"/>
        <w:right w:val="none" w:sz="0" w:space="0" w:color="auto"/>
      </w:divBdr>
    </w:div>
    <w:div w:id="138352287">
      <w:bodyDiv w:val="1"/>
      <w:marLeft w:val="0"/>
      <w:marRight w:val="0"/>
      <w:marTop w:val="0"/>
      <w:marBottom w:val="0"/>
      <w:divBdr>
        <w:top w:val="none" w:sz="0" w:space="0" w:color="auto"/>
        <w:left w:val="none" w:sz="0" w:space="0" w:color="auto"/>
        <w:bottom w:val="none" w:sz="0" w:space="0" w:color="auto"/>
        <w:right w:val="none" w:sz="0" w:space="0" w:color="auto"/>
      </w:divBdr>
    </w:div>
    <w:div w:id="138378632">
      <w:bodyDiv w:val="1"/>
      <w:marLeft w:val="0"/>
      <w:marRight w:val="0"/>
      <w:marTop w:val="0"/>
      <w:marBottom w:val="0"/>
      <w:divBdr>
        <w:top w:val="none" w:sz="0" w:space="0" w:color="auto"/>
        <w:left w:val="none" w:sz="0" w:space="0" w:color="auto"/>
        <w:bottom w:val="none" w:sz="0" w:space="0" w:color="auto"/>
        <w:right w:val="none" w:sz="0" w:space="0" w:color="auto"/>
      </w:divBdr>
    </w:div>
    <w:div w:id="139080044">
      <w:bodyDiv w:val="1"/>
      <w:marLeft w:val="0"/>
      <w:marRight w:val="0"/>
      <w:marTop w:val="0"/>
      <w:marBottom w:val="0"/>
      <w:divBdr>
        <w:top w:val="none" w:sz="0" w:space="0" w:color="auto"/>
        <w:left w:val="none" w:sz="0" w:space="0" w:color="auto"/>
        <w:bottom w:val="none" w:sz="0" w:space="0" w:color="auto"/>
        <w:right w:val="none" w:sz="0" w:space="0" w:color="auto"/>
      </w:divBdr>
    </w:div>
    <w:div w:id="139737429">
      <w:bodyDiv w:val="1"/>
      <w:marLeft w:val="0"/>
      <w:marRight w:val="0"/>
      <w:marTop w:val="0"/>
      <w:marBottom w:val="0"/>
      <w:divBdr>
        <w:top w:val="none" w:sz="0" w:space="0" w:color="auto"/>
        <w:left w:val="none" w:sz="0" w:space="0" w:color="auto"/>
        <w:bottom w:val="none" w:sz="0" w:space="0" w:color="auto"/>
        <w:right w:val="none" w:sz="0" w:space="0" w:color="auto"/>
      </w:divBdr>
    </w:div>
    <w:div w:id="139998922">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195799">
      <w:bodyDiv w:val="1"/>
      <w:marLeft w:val="0"/>
      <w:marRight w:val="0"/>
      <w:marTop w:val="0"/>
      <w:marBottom w:val="0"/>
      <w:divBdr>
        <w:top w:val="none" w:sz="0" w:space="0" w:color="auto"/>
        <w:left w:val="none" w:sz="0" w:space="0" w:color="auto"/>
        <w:bottom w:val="none" w:sz="0" w:space="0" w:color="auto"/>
        <w:right w:val="none" w:sz="0" w:space="0" w:color="auto"/>
      </w:divBdr>
    </w:div>
    <w:div w:id="140387581">
      <w:bodyDiv w:val="1"/>
      <w:marLeft w:val="0"/>
      <w:marRight w:val="0"/>
      <w:marTop w:val="0"/>
      <w:marBottom w:val="0"/>
      <w:divBdr>
        <w:top w:val="none" w:sz="0" w:space="0" w:color="auto"/>
        <w:left w:val="none" w:sz="0" w:space="0" w:color="auto"/>
        <w:bottom w:val="none" w:sz="0" w:space="0" w:color="auto"/>
        <w:right w:val="none" w:sz="0" w:space="0" w:color="auto"/>
      </w:divBdr>
    </w:div>
    <w:div w:id="140538804">
      <w:bodyDiv w:val="1"/>
      <w:marLeft w:val="0"/>
      <w:marRight w:val="0"/>
      <w:marTop w:val="0"/>
      <w:marBottom w:val="0"/>
      <w:divBdr>
        <w:top w:val="none" w:sz="0" w:space="0" w:color="auto"/>
        <w:left w:val="none" w:sz="0" w:space="0" w:color="auto"/>
        <w:bottom w:val="none" w:sz="0" w:space="0" w:color="auto"/>
        <w:right w:val="none" w:sz="0" w:space="0" w:color="auto"/>
      </w:divBdr>
    </w:div>
    <w:div w:id="140658521">
      <w:bodyDiv w:val="1"/>
      <w:marLeft w:val="0"/>
      <w:marRight w:val="0"/>
      <w:marTop w:val="0"/>
      <w:marBottom w:val="0"/>
      <w:divBdr>
        <w:top w:val="none" w:sz="0" w:space="0" w:color="auto"/>
        <w:left w:val="none" w:sz="0" w:space="0" w:color="auto"/>
        <w:bottom w:val="none" w:sz="0" w:space="0" w:color="auto"/>
        <w:right w:val="none" w:sz="0" w:space="0" w:color="auto"/>
      </w:divBdr>
    </w:div>
    <w:div w:id="140729910">
      <w:bodyDiv w:val="1"/>
      <w:marLeft w:val="0"/>
      <w:marRight w:val="0"/>
      <w:marTop w:val="0"/>
      <w:marBottom w:val="0"/>
      <w:divBdr>
        <w:top w:val="none" w:sz="0" w:space="0" w:color="auto"/>
        <w:left w:val="none" w:sz="0" w:space="0" w:color="auto"/>
        <w:bottom w:val="none" w:sz="0" w:space="0" w:color="auto"/>
        <w:right w:val="none" w:sz="0" w:space="0" w:color="auto"/>
      </w:divBdr>
    </w:div>
    <w:div w:id="140736874">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1316325">
      <w:bodyDiv w:val="1"/>
      <w:marLeft w:val="0"/>
      <w:marRight w:val="0"/>
      <w:marTop w:val="0"/>
      <w:marBottom w:val="0"/>
      <w:divBdr>
        <w:top w:val="none" w:sz="0" w:space="0" w:color="auto"/>
        <w:left w:val="none" w:sz="0" w:space="0" w:color="auto"/>
        <w:bottom w:val="none" w:sz="0" w:space="0" w:color="auto"/>
        <w:right w:val="none" w:sz="0" w:space="0" w:color="auto"/>
      </w:divBdr>
    </w:div>
    <w:div w:id="141822967">
      <w:bodyDiv w:val="1"/>
      <w:marLeft w:val="0"/>
      <w:marRight w:val="0"/>
      <w:marTop w:val="0"/>
      <w:marBottom w:val="0"/>
      <w:divBdr>
        <w:top w:val="none" w:sz="0" w:space="0" w:color="auto"/>
        <w:left w:val="none" w:sz="0" w:space="0" w:color="auto"/>
        <w:bottom w:val="none" w:sz="0" w:space="0" w:color="auto"/>
        <w:right w:val="none" w:sz="0" w:space="0" w:color="auto"/>
      </w:divBdr>
    </w:div>
    <w:div w:id="141849549">
      <w:bodyDiv w:val="1"/>
      <w:marLeft w:val="0"/>
      <w:marRight w:val="0"/>
      <w:marTop w:val="0"/>
      <w:marBottom w:val="0"/>
      <w:divBdr>
        <w:top w:val="none" w:sz="0" w:space="0" w:color="auto"/>
        <w:left w:val="none" w:sz="0" w:space="0" w:color="auto"/>
        <w:bottom w:val="none" w:sz="0" w:space="0" w:color="auto"/>
        <w:right w:val="none" w:sz="0" w:space="0" w:color="auto"/>
      </w:divBdr>
    </w:div>
    <w:div w:id="141849664">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932988">
      <w:bodyDiv w:val="1"/>
      <w:marLeft w:val="0"/>
      <w:marRight w:val="0"/>
      <w:marTop w:val="0"/>
      <w:marBottom w:val="0"/>
      <w:divBdr>
        <w:top w:val="none" w:sz="0" w:space="0" w:color="auto"/>
        <w:left w:val="none" w:sz="0" w:space="0" w:color="auto"/>
        <w:bottom w:val="none" w:sz="0" w:space="0" w:color="auto"/>
        <w:right w:val="none" w:sz="0" w:space="0" w:color="auto"/>
      </w:divBdr>
    </w:div>
    <w:div w:id="144205300">
      <w:bodyDiv w:val="1"/>
      <w:marLeft w:val="0"/>
      <w:marRight w:val="0"/>
      <w:marTop w:val="0"/>
      <w:marBottom w:val="0"/>
      <w:divBdr>
        <w:top w:val="none" w:sz="0" w:space="0" w:color="auto"/>
        <w:left w:val="none" w:sz="0" w:space="0" w:color="auto"/>
        <w:bottom w:val="none" w:sz="0" w:space="0" w:color="auto"/>
        <w:right w:val="none" w:sz="0" w:space="0" w:color="auto"/>
      </w:divBdr>
    </w:div>
    <w:div w:id="144704579">
      <w:bodyDiv w:val="1"/>
      <w:marLeft w:val="0"/>
      <w:marRight w:val="0"/>
      <w:marTop w:val="0"/>
      <w:marBottom w:val="0"/>
      <w:divBdr>
        <w:top w:val="none" w:sz="0" w:space="0" w:color="auto"/>
        <w:left w:val="none" w:sz="0" w:space="0" w:color="auto"/>
        <w:bottom w:val="none" w:sz="0" w:space="0" w:color="auto"/>
        <w:right w:val="none" w:sz="0" w:space="0" w:color="auto"/>
      </w:divBdr>
    </w:div>
    <w:div w:id="145627893">
      <w:bodyDiv w:val="1"/>
      <w:marLeft w:val="0"/>
      <w:marRight w:val="0"/>
      <w:marTop w:val="0"/>
      <w:marBottom w:val="0"/>
      <w:divBdr>
        <w:top w:val="none" w:sz="0" w:space="0" w:color="auto"/>
        <w:left w:val="none" w:sz="0" w:space="0" w:color="auto"/>
        <w:bottom w:val="none" w:sz="0" w:space="0" w:color="auto"/>
        <w:right w:val="none" w:sz="0" w:space="0" w:color="auto"/>
      </w:divBdr>
    </w:div>
    <w:div w:id="145898257">
      <w:bodyDiv w:val="1"/>
      <w:marLeft w:val="0"/>
      <w:marRight w:val="0"/>
      <w:marTop w:val="0"/>
      <w:marBottom w:val="0"/>
      <w:divBdr>
        <w:top w:val="none" w:sz="0" w:space="0" w:color="auto"/>
        <w:left w:val="none" w:sz="0" w:space="0" w:color="auto"/>
        <w:bottom w:val="none" w:sz="0" w:space="0" w:color="auto"/>
        <w:right w:val="none" w:sz="0" w:space="0" w:color="auto"/>
      </w:divBdr>
    </w:div>
    <w:div w:id="145899891">
      <w:bodyDiv w:val="1"/>
      <w:marLeft w:val="0"/>
      <w:marRight w:val="0"/>
      <w:marTop w:val="0"/>
      <w:marBottom w:val="0"/>
      <w:divBdr>
        <w:top w:val="none" w:sz="0" w:space="0" w:color="auto"/>
        <w:left w:val="none" w:sz="0" w:space="0" w:color="auto"/>
        <w:bottom w:val="none" w:sz="0" w:space="0" w:color="auto"/>
        <w:right w:val="none" w:sz="0" w:space="0" w:color="auto"/>
      </w:divBdr>
    </w:div>
    <w:div w:id="145900239">
      <w:bodyDiv w:val="1"/>
      <w:marLeft w:val="0"/>
      <w:marRight w:val="0"/>
      <w:marTop w:val="0"/>
      <w:marBottom w:val="0"/>
      <w:divBdr>
        <w:top w:val="none" w:sz="0" w:space="0" w:color="auto"/>
        <w:left w:val="none" w:sz="0" w:space="0" w:color="auto"/>
        <w:bottom w:val="none" w:sz="0" w:space="0" w:color="auto"/>
        <w:right w:val="none" w:sz="0" w:space="0" w:color="auto"/>
      </w:divBdr>
    </w:div>
    <w:div w:id="146558031">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6941716">
      <w:bodyDiv w:val="1"/>
      <w:marLeft w:val="0"/>
      <w:marRight w:val="0"/>
      <w:marTop w:val="0"/>
      <w:marBottom w:val="0"/>
      <w:divBdr>
        <w:top w:val="none" w:sz="0" w:space="0" w:color="auto"/>
        <w:left w:val="none" w:sz="0" w:space="0" w:color="auto"/>
        <w:bottom w:val="none" w:sz="0" w:space="0" w:color="auto"/>
        <w:right w:val="none" w:sz="0" w:space="0" w:color="auto"/>
      </w:divBdr>
    </w:div>
    <w:div w:id="147214990">
      <w:bodyDiv w:val="1"/>
      <w:marLeft w:val="0"/>
      <w:marRight w:val="0"/>
      <w:marTop w:val="0"/>
      <w:marBottom w:val="0"/>
      <w:divBdr>
        <w:top w:val="none" w:sz="0" w:space="0" w:color="auto"/>
        <w:left w:val="none" w:sz="0" w:space="0" w:color="auto"/>
        <w:bottom w:val="none" w:sz="0" w:space="0" w:color="auto"/>
        <w:right w:val="none" w:sz="0" w:space="0" w:color="auto"/>
      </w:divBdr>
    </w:div>
    <w:div w:id="147331874">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83324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50102899">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829552">
      <w:bodyDiv w:val="1"/>
      <w:marLeft w:val="0"/>
      <w:marRight w:val="0"/>
      <w:marTop w:val="0"/>
      <w:marBottom w:val="0"/>
      <w:divBdr>
        <w:top w:val="none" w:sz="0" w:space="0" w:color="auto"/>
        <w:left w:val="none" w:sz="0" w:space="0" w:color="auto"/>
        <w:bottom w:val="none" w:sz="0" w:space="0" w:color="auto"/>
        <w:right w:val="none" w:sz="0" w:space="0" w:color="auto"/>
      </w:divBdr>
    </w:div>
    <w:div w:id="150945944">
      <w:bodyDiv w:val="1"/>
      <w:marLeft w:val="0"/>
      <w:marRight w:val="0"/>
      <w:marTop w:val="0"/>
      <w:marBottom w:val="0"/>
      <w:divBdr>
        <w:top w:val="none" w:sz="0" w:space="0" w:color="auto"/>
        <w:left w:val="none" w:sz="0" w:space="0" w:color="auto"/>
        <w:bottom w:val="none" w:sz="0" w:space="0" w:color="auto"/>
        <w:right w:val="none" w:sz="0" w:space="0" w:color="auto"/>
      </w:divBdr>
    </w:div>
    <w:div w:id="151407806">
      <w:bodyDiv w:val="1"/>
      <w:marLeft w:val="0"/>
      <w:marRight w:val="0"/>
      <w:marTop w:val="0"/>
      <w:marBottom w:val="0"/>
      <w:divBdr>
        <w:top w:val="none" w:sz="0" w:space="0" w:color="auto"/>
        <w:left w:val="none" w:sz="0" w:space="0" w:color="auto"/>
        <w:bottom w:val="none" w:sz="0" w:space="0" w:color="auto"/>
        <w:right w:val="none" w:sz="0" w:space="0" w:color="auto"/>
      </w:divBdr>
    </w:div>
    <w:div w:id="151678626">
      <w:bodyDiv w:val="1"/>
      <w:marLeft w:val="0"/>
      <w:marRight w:val="0"/>
      <w:marTop w:val="0"/>
      <w:marBottom w:val="0"/>
      <w:divBdr>
        <w:top w:val="none" w:sz="0" w:space="0" w:color="auto"/>
        <w:left w:val="none" w:sz="0" w:space="0" w:color="auto"/>
        <w:bottom w:val="none" w:sz="0" w:space="0" w:color="auto"/>
        <w:right w:val="none" w:sz="0" w:space="0" w:color="auto"/>
      </w:divBdr>
    </w:div>
    <w:div w:id="151680192">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382415">
      <w:bodyDiv w:val="1"/>
      <w:marLeft w:val="0"/>
      <w:marRight w:val="0"/>
      <w:marTop w:val="0"/>
      <w:marBottom w:val="0"/>
      <w:divBdr>
        <w:top w:val="none" w:sz="0" w:space="0" w:color="auto"/>
        <w:left w:val="none" w:sz="0" w:space="0" w:color="auto"/>
        <w:bottom w:val="none" w:sz="0" w:space="0" w:color="auto"/>
        <w:right w:val="none" w:sz="0" w:space="0" w:color="auto"/>
      </w:divBdr>
    </w:div>
    <w:div w:id="152532935">
      <w:bodyDiv w:val="1"/>
      <w:marLeft w:val="0"/>
      <w:marRight w:val="0"/>
      <w:marTop w:val="0"/>
      <w:marBottom w:val="0"/>
      <w:divBdr>
        <w:top w:val="none" w:sz="0" w:space="0" w:color="auto"/>
        <w:left w:val="none" w:sz="0" w:space="0" w:color="auto"/>
        <w:bottom w:val="none" w:sz="0" w:space="0" w:color="auto"/>
        <w:right w:val="none" w:sz="0" w:space="0" w:color="auto"/>
      </w:divBdr>
    </w:div>
    <w:div w:id="152988651">
      <w:bodyDiv w:val="1"/>
      <w:marLeft w:val="0"/>
      <w:marRight w:val="0"/>
      <w:marTop w:val="0"/>
      <w:marBottom w:val="0"/>
      <w:divBdr>
        <w:top w:val="none" w:sz="0" w:space="0" w:color="auto"/>
        <w:left w:val="none" w:sz="0" w:space="0" w:color="auto"/>
        <w:bottom w:val="none" w:sz="0" w:space="0" w:color="auto"/>
        <w:right w:val="none" w:sz="0" w:space="0" w:color="auto"/>
      </w:divBdr>
    </w:div>
    <w:div w:id="153499290">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4880733">
      <w:bodyDiv w:val="1"/>
      <w:marLeft w:val="0"/>
      <w:marRight w:val="0"/>
      <w:marTop w:val="0"/>
      <w:marBottom w:val="0"/>
      <w:divBdr>
        <w:top w:val="none" w:sz="0" w:space="0" w:color="auto"/>
        <w:left w:val="none" w:sz="0" w:space="0" w:color="auto"/>
        <w:bottom w:val="none" w:sz="0" w:space="0" w:color="auto"/>
        <w:right w:val="none" w:sz="0" w:space="0" w:color="auto"/>
      </w:divBdr>
    </w:div>
    <w:div w:id="155071535">
      <w:bodyDiv w:val="1"/>
      <w:marLeft w:val="0"/>
      <w:marRight w:val="0"/>
      <w:marTop w:val="0"/>
      <w:marBottom w:val="0"/>
      <w:divBdr>
        <w:top w:val="none" w:sz="0" w:space="0" w:color="auto"/>
        <w:left w:val="none" w:sz="0" w:space="0" w:color="auto"/>
        <w:bottom w:val="none" w:sz="0" w:space="0" w:color="auto"/>
        <w:right w:val="none" w:sz="0" w:space="0" w:color="auto"/>
      </w:divBdr>
    </w:div>
    <w:div w:id="155459555">
      <w:bodyDiv w:val="1"/>
      <w:marLeft w:val="0"/>
      <w:marRight w:val="0"/>
      <w:marTop w:val="0"/>
      <w:marBottom w:val="0"/>
      <w:divBdr>
        <w:top w:val="none" w:sz="0" w:space="0" w:color="auto"/>
        <w:left w:val="none" w:sz="0" w:space="0" w:color="auto"/>
        <w:bottom w:val="none" w:sz="0" w:space="0" w:color="auto"/>
        <w:right w:val="none" w:sz="0" w:space="0" w:color="auto"/>
      </w:divBdr>
    </w:div>
    <w:div w:id="155608157">
      <w:bodyDiv w:val="1"/>
      <w:marLeft w:val="0"/>
      <w:marRight w:val="0"/>
      <w:marTop w:val="0"/>
      <w:marBottom w:val="0"/>
      <w:divBdr>
        <w:top w:val="none" w:sz="0" w:space="0" w:color="auto"/>
        <w:left w:val="none" w:sz="0" w:space="0" w:color="auto"/>
        <w:bottom w:val="none" w:sz="0" w:space="0" w:color="auto"/>
        <w:right w:val="none" w:sz="0" w:space="0" w:color="auto"/>
      </w:divBdr>
    </w:div>
    <w:div w:id="156001546">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6768119">
      <w:bodyDiv w:val="1"/>
      <w:marLeft w:val="0"/>
      <w:marRight w:val="0"/>
      <w:marTop w:val="0"/>
      <w:marBottom w:val="0"/>
      <w:divBdr>
        <w:top w:val="none" w:sz="0" w:space="0" w:color="auto"/>
        <w:left w:val="none" w:sz="0" w:space="0" w:color="auto"/>
        <w:bottom w:val="none" w:sz="0" w:space="0" w:color="auto"/>
        <w:right w:val="none" w:sz="0" w:space="0" w:color="auto"/>
      </w:divBdr>
    </w:div>
    <w:div w:id="158204994">
      <w:bodyDiv w:val="1"/>
      <w:marLeft w:val="0"/>
      <w:marRight w:val="0"/>
      <w:marTop w:val="0"/>
      <w:marBottom w:val="0"/>
      <w:divBdr>
        <w:top w:val="none" w:sz="0" w:space="0" w:color="auto"/>
        <w:left w:val="none" w:sz="0" w:space="0" w:color="auto"/>
        <w:bottom w:val="none" w:sz="0" w:space="0" w:color="auto"/>
        <w:right w:val="none" w:sz="0" w:space="0" w:color="auto"/>
      </w:divBdr>
    </w:div>
    <w:div w:id="159783081">
      <w:bodyDiv w:val="1"/>
      <w:marLeft w:val="0"/>
      <w:marRight w:val="0"/>
      <w:marTop w:val="0"/>
      <w:marBottom w:val="0"/>
      <w:divBdr>
        <w:top w:val="none" w:sz="0" w:space="0" w:color="auto"/>
        <w:left w:val="none" w:sz="0" w:space="0" w:color="auto"/>
        <w:bottom w:val="none" w:sz="0" w:space="0" w:color="auto"/>
        <w:right w:val="none" w:sz="0" w:space="0" w:color="auto"/>
      </w:divBdr>
    </w:div>
    <w:div w:id="160045136">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313211">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2665417">
      <w:bodyDiv w:val="1"/>
      <w:marLeft w:val="0"/>
      <w:marRight w:val="0"/>
      <w:marTop w:val="0"/>
      <w:marBottom w:val="0"/>
      <w:divBdr>
        <w:top w:val="none" w:sz="0" w:space="0" w:color="auto"/>
        <w:left w:val="none" w:sz="0" w:space="0" w:color="auto"/>
        <w:bottom w:val="none" w:sz="0" w:space="0" w:color="auto"/>
        <w:right w:val="none" w:sz="0" w:space="0" w:color="auto"/>
      </w:divBdr>
    </w:div>
    <w:div w:id="163056852">
      <w:bodyDiv w:val="1"/>
      <w:marLeft w:val="0"/>
      <w:marRight w:val="0"/>
      <w:marTop w:val="0"/>
      <w:marBottom w:val="0"/>
      <w:divBdr>
        <w:top w:val="none" w:sz="0" w:space="0" w:color="auto"/>
        <w:left w:val="none" w:sz="0" w:space="0" w:color="auto"/>
        <w:bottom w:val="none" w:sz="0" w:space="0" w:color="auto"/>
        <w:right w:val="none" w:sz="0" w:space="0" w:color="auto"/>
      </w:divBdr>
    </w:div>
    <w:div w:id="163328096">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441797">
      <w:bodyDiv w:val="1"/>
      <w:marLeft w:val="0"/>
      <w:marRight w:val="0"/>
      <w:marTop w:val="0"/>
      <w:marBottom w:val="0"/>
      <w:divBdr>
        <w:top w:val="none" w:sz="0" w:space="0" w:color="auto"/>
        <w:left w:val="none" w:sz="0" w:space="0" w:color="auto"/>
        <w:bottom w:val="none" w:sz="0" w:space="0" w:color="auto"/>
        <w:right w:val="none" w:sz="0" w:space="0" w:color="auto"/>
      </w:divBdr>
    </w:div>
    <w:div w:id="165636469">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7454306">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8717579">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415505">
      <w:bodyDiv w:val="1"/>
      <w:marLeft w:val="0"/>
      <w:marRight w:val="0"/>
      <w:marTop w:val="0"/>
      <w:marBottom w:val="0"/>
      <w:divBdr>
        <w:top w:val="none" w:sz="0" w:space="0" w:color="auto"/>
        <w:left w:val="none" w:sz="0" w:space="0" w:color="auto"/>
        <w:bottom w:val="none" w:sz="0" w:space="0" w:color="auto"/>
        <w:right w:val="none" w:sz="0" w:space="0" w:color="auto"/>
      </w:divBdr>
    </w:div>
    <w:div w:id="169566390">
      <w:bodyDiv w:val="1"/>
      <w:marLeft w:val="0"/>
      <w:marRight w:val="0"/>
      <w:marTop w:val="0"/>
      <w:marBottom w:val="0"/>
      <w:divBdr>
        <w:top w:val="none" w:sz="0" w:space="0" w:color="auto"/>
        <w:left w:val="none" w:sz="0" w:space="0" w:color="auto"/>
        <w:bottom w:val="none" w:sz="0" w:space="0" w:color="auto"/>
        <w:right w:val="none" w:sz="0" w:space="0" w:color="auto"/>
      </w:divBdr>
    </w:div>
    <w:div w:id="170989910">
      <w:bodyDiv w:val="1"/>
      <w:marLeft w:val="0"/>
      <w:marRight w:val="0"/>
      <w:marTop w:val="0"/>
      <w:marBottom w:val="0"/>
      <w:divBdr>
        <w:top w:val="none" w:sz="0" w:space="0" w:color="auto"/>
        <w:left w:val="none" w:sz="0" w:space="0" w:color="auto"/>
        <w:bottom w:val="none" w:sz="0" w:space="0" w:color="auto"/>
        <w:right w:val="none" w:sz="0" w:space="0" w:color="auto"/>
      </w:divBdr>
    </w:div>
    <w:div w:id="171263186">
      <w:bodyDiv w:val="1"/>
      <w:marLeft w:val="0"/>
      <w:marRight w:val="0"/>
      <w:marTop w:val="0"/>
      <w:marBottom w:val="0"/>
      <w:divBdr>
        <w:top w:val="none" w:sz="0" w:space="0" w:color="auto"/>
        <w:left w:val="none" w:sz="0" w:space="0" w:color="auto"/>
        <w:bottom w:val="none" w:sz="0" w:space="0" w:color="auto"/>
        <w:right w:val="none" w:sz="0" w:space="0" w:color="auto"/>
      </w:divBdr>
    </w:div>
    <w:div w:id="171339404">
      <w:bodyDiv w:val="1"/>
      <w:marLeft w:val="0"/>
      <w:marRight w:val="0"/>
      <w:marTop w:val="0"/>
      <w:marBottom w:val="0"/>
      <w:divBdr>
        <w:top w:val="none" w:sz="0" w:space="0" w:color="auto"/>
        <w:left w:val="none" w:sz="0" w:space="0" w:color="auto"/>
        <w:bottom w:val="none" w:sz="0" w:space="0" w:color="auto"/>
        <w:right w:val="none" w:sz="0" w:space="0" w:color="auto"/>
      </w:divBdr>
    </w:div>
    <w:div w:id="171535507">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2690379">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611355">
      <w:bodyDiv w:val="1"/>
      <w:marLeft w:val="0"/>
      <w:marRight w:val="0"/>
      <w:marTop w:val="0"/>
      <w:marBottom w:val="0"/>
      <w:divBdr>
        <w:top w:val="none" w:sz="0" w:space="0" w:color="auto"/>
        <w:left w:val="none" w:sz="0" w:space="0" w:color="auto"/>
        <w:bottom w:val="none" w:sz="0" w:space="0" w:color="auto"/>
        <w:right w:val="none" w:sz="0" w:space="0" w:color="auto"/>
      </w:divBdr>
    </w:div>
    <w:div w:id="173885279">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536478">
      <w:bodyDiv w:val="1"/>
      <w:marLeft w:val="0"/>
      <w:marRight w:val="0"/>
      <w:marTop w:val="0"/>
      <w:marBottom w:val="0"/>
      <w:divBdr>
        <w:top w:val="none" w:sz="0" w:space="0" w:color="auto"/>
        <w:left w:val="none" w:sz="0" w:space="0" w:color="auto"/>
        <w:bottom w:val="none" w:sz="0" w:space="0" w:color="auto"/>
        <w:right w:val="none" w:sz="0" w:space="0" w:color="auto"/>
      </w:divBdr>
    </w:div>
    <w:div w:id="175000639">
      <w:bodyDiv w:val="1"/>
      <w:marLeft w:val="0"/>
      <w:marRight w:val="0"/>
      <w:marTop w:val="0"/>
      <w:marBottom w:val="0"/>
      <w:divBdr>
        <w:top w:val="none" w:sz="0" w:space="0" w:color="auto"/>
        <w:left w:val="none" w:sz="0" w:space="0" w:color="auto"/>
        <w:bottom w:val="none" w:sz="0" w:space="0" w:color="auto"/>
        <w:right w:val="none" w:sz="0" w:space="0" w:color="auto"/>
      </w:divBdr>
    </w:div>
    <w:div w:id="176233163">
      <w:bodyDiv w:val="1"/>
      <w:marLeft w:val="0"/>
      <w:marRight w:val="0"/>
      <w:marTop w:val="0"/>
      <w:marBottom w:val="0"/>
      <w:divBdr>
        <w:top w:val="none" w:sz="0" w:space="0" w:color="auto"/>
        <w:left w:val="none" w:sz="0" w:space="0" w:color="auto"/>
        <w:bottom w:val="none" w:sz="0" w:space="0" w:color="auto"/>
        <w:right w:val="none" w:sz="0" w:space="0" w:color="auto"/>
      </w:divBdr>
    </w:div>
    <w:div w:id="176316661">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7500589">
      <w:bodyDiv w:val="1"/>
      <w:marLeft w:val="0"/>
      <w:marRight w:val="0"/>
      <w:marTop w:val="0"/>
      <w:marBottom w:val="0"/>
      <w:divBdr>
        <w:top w:val="none" w:sz="0" w:space="0" w:color="auto"/>
        <w:left w:val="none" w:sz="0" w:space="0" w:color="auto"/>
        <w:bottom w:val="none" w:sz="0" w:space="0" w:color="auto"/>
        <w:right w:val="none" w:sz="0" w:space="0" w:color="auto"/>
      </w:divBdr>
    </w:div>
    <w:div w:id="177547420">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125369">
      <w:bodyDiv w:val="1"/>
      <w:marLeft w:val="0"/>
      <w:marRight w:val="0"/>
      <w:marTop w:val="0"/>
      <w:marBottom w:val="0"/>
      <w:divBdr>
        <w:top w:val="none" w:sz="0" w:space="0" w:color="auto"/>
        <w:left w:val="none" w:sz="0" w:space="0" w:color="auto"/>
        <w:bottom w:val="none" w:sz="0" w:space="0" w:color="auto"/>
        <w:right w:val="none" w:sz="0" w:space="0" w:color="auto"/>
      </w:divBdr>
    </w:div>
    <w:div w:id="179198458">
      <w:bodyDiv w:val="1"/>
      <w:marLeft w:val="0"/>
      <w:marRight w:val="0"/>
      <w:marTop w:val="0"/>
      <w:marBottom w:val="0"/>
      <w:divBdr>
        <w:top w:val="none" w:sz="0" w:space="0" w:color="auto"/>
        <w:left w:val="none" w:sz="0" w:space="0" w:color="auto"/>
        <w:bottom w:val="none" w:sz="0" w:space="0" w:color="auto"/>
        <w:right w:val="none" w:sz="0" w:space="0" w:color="auto"/>
      </w:divBdr>
    </w:div>
    <w:div w:id="179508596">
      <w:bodyDiv w:val="1"/>
      <w:marLeft w:val="0"/>
      <w:marRight w:val="0"/>
      <w:marTop w:val="0"/>
      <w:marBottom w:val="0"/>
      <w:divBdr>
        <w:top w:val="none" w:sz="0" w:space="0" w:color="auto"/>
        <w:left w:val="none" w:sz="0" w:space="0" w:color="auto"/>
        <w:bottom w:val="none" w:sz="0" w:space="0" w:color="auto"/>
        <w:right w:val="none" w:sz="0" w:space="0" w:color="auto"/>
      </w:divBdr>
    </w:div>
    <w:div w:id="180238765">
      <w:bodyDiv w:val="1"/>
      <w:marLeft w:val="0"/>
      <w:marRight w:val="0"/>
      <w:marTop w:val="0"/>
      <w:marBottom w:val="0"/>
      <w:divBdr>
        <w:top w:val="none" w:sz="0" w:space="0" w:color="auto"/>
        <w:left w:val="none" w:sz="0" w:space="0" w:color="auto"/>
        <w:bottom w:val="none" w:sz="0" w:space="0" w:color="auto"/>
        <w:right w:val="none" w:sz="0" w:space="0" w:color="auto"/>
      </w:divBdr>
    </w:div>
    <w:div w:id="180514968">
      <w:bodyDiv w:val="1"/>
      <w:marLeft w:val="0"/>
      <w:marRight w:val="0"/>
      <w:marTop w:val="0"/>
      <w:marBottom w:val="0"/>
      <w:divBdr>
        <w:top w:val="none" w:sz="0" w:space="0" w:color="auto"/>
        <w:left w:val="none" w:sz="0" w:space="0" w:color="auto"/>
        <w:bottom w:val="none" w:sz="0" w:space="0" w:color="auto"/>
        <w:right w:val="none" w:sz="0" w:space="0" w:color="auto"/>
      </w:divBdr>
    </w:div>
    <w:div w:id="181163237">
      <w:bodyDiv w:val="1"/>
      <w:marLeft w:val="0"/>
      <w:marRight w:val="0"/>
      <w:marTop w:val="0"/>
      <w:marBottom w:val="0"/>
      <w:divBdr>
        <w:top w:val="none" w:sz="0" w:space="0" w:color="auto"/>
        <w:left w:val="none" w:sz="0" w:space="0" w:color="auto"/>
        <w:bottom w:val="none" w:sz="0" w:space="0" w:color="auto"/>
        <w:right w:val="none" w:sz="0" w:space="0" w:color="auto"/>
      </w:divBdr>
    </w:div>
    <w:div w:id="181600982">
      <w:bodyDiv w:val="1"/>
      <w:marLeft w:val="0"/>
      <w:marRight w:val="0"/>
      <w:marTop w:val="0"/>
      <w:marBottom w:val="0"/>
      <w:divBdr>
        <w:top w:val="none" w:sz="0" w:space="0" w:color="auto"/>
        <w:left w:val="none" w:sz="0" w:space="0" w:color="auto"/>
        <w:bottom w:val="none" w:sz="0" w:space="0" w:color="auto"/>
        <w:right w:val="none" w:sz="0" w:space="0" w:color="auto"/>
      </w:divBdr>
    </w:div>
    <w:div w:id="181601042">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2476019">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3176612">
      <w:bodyDiv w:val="1"/>
      <w:marLeft w:val="0"/>
      <w:marRight w:val="0"/>
      <w:marTop w:val="0"/>
      <w:marBottom w:val="0"/>
      <w:divBdr>
        <w:top w:val="none" w:sz="0" w:space="0" w:color="auto"/>
        <w:left w:val="none" w:sz="0" w:space="0" w:color="auto"/>
        <w:bottom w:val="none" w:sz="0" w:space="0" w:color="auto"/>
        <w:right w:val="none" w:sz="0" w:space="0" w:color="auto"/>
      </w:divBdr>
    </w:div>
    <w:div w:id="183830891">
      <w:bodyDiv w:val="1"/>
      <w:marLeft w:val="0"/>
      <w:marRight w:val="0"/>
      <w:marTop w:val="0"/>
      <w:marBottom w:val="0"/>
      <w:divBdr>
        <w:top w:val="none" w:sz="0" w:space="0" w:color="auto"/>
        <w:left w:val="none" w:sz="0" w:space="0" w:color="auto"/>
        <w:bottom w:val="none" w:sz="0" w:space="0" w:color="auto"/>
        <w:right w:val="none" w:sz="0" w:space="0" w:color="auto"/>
      </w:divBdr>
    </w:div>
    <w:div w:id="184170463">
      <w:bodyDiv w:val="1"/>
      <w:marLeft w:val="0"/>
      <w:marRight w:val="0"/>
      <w:marTop w:val="0"/>
      <w:marBottom w:val="0"/>
      <w:divBdr>
        <w:top w:val="none" w:sz="0" w:space="0" w:color="auto"/>
        <w:left w:val="none" w:sz="0" w:space="0" w:color="auto"/>
        <w:bottom w:val="none" w:sz="0" w:space="0" w:color="auto"/>
        <w:right w:val="none" w:sz="0" w:space="0" w:color="auto"/>
      </w:divBdr>
    </w:div>
    <w:div w:id="184441927">
      <w:bodyDiv w:val="1"/>
      <w:marLeft w:val="0"/>
      <w:marRight w:val="0"/>
      <w:marTop w:val="0"/>
      <w:marBottom w:val="0"/>
      <w:divBdr>
        <w:top w:val="none" w:sz="0" w:space="0" w:color="auto"/>
        <w:left w:val="none" w:sz="0" w:space="0" w:color="auto"/>
        <w:bottom w:val="none" w:sz="0" w:space="0" w:color="auto"/>
        <w:right w:val="none" w:sz="0" w:space="0" w:color="auto"/>
      </w:divBdr>
    </w:div>
    <w:div w:id="184560601">
      <w:bodyDiv w:val="1"/>
      <w:marLeft w:val="0"/>
      <w:marRight w:val="0"/>
      <w:marTop w:val="0"/>
      <w:marBottom w:val="0"/>
      <w:divBdr>
        <w:top w:val="none" w:sz="0" w:space="0" w:color="auto"/>
        <w:left w:val="none" w:sz="0" w:space="0" w:color="auto"/>
        <w:bottom w:val="none" w:sz="0" w:space="0" w:color="auto"/>
        <w:right w:val="none" w:sz="0" w:space="0" w:color="auto"/>
      </w:divBdr>
    </w:div>
    <w:div w:id="184834060">
      <w:bodyDiv w:val="1"/>
      <w:marLeft w:val="0"/>
      <w:marRight w:val="0"/>
      <w:marTop w:val="0"/>
      <w:marBottom w:val="0"/>
      <w:divBdr>
        <w:top w:val="none" w:sz="0" w:space="0" w:color="auto"/>
        <w:left w:val="none" w:sz="0" w:space="0" w:color="auto"/>
        <w:bottom w:val="none" w:sz="0" w:space="0" w:color="auto"/>
        <w:right w:val="none" w:sz="0" w:space="0" w:color="auto"/>
      </w:divBdr>
    </w:div>
    <w:div w:id="185680062">
      <w:bodyDiv w:val="1"/>
      <w:marLeft w:val="0"/>
      <w:marRight w:val="0"/>
      <w:marTop w:val="0"/>
      <w:marBottom w:val="0"/>
      <w:divBdr>
        <w:top w:val="none" w:sz="0" w:space="0" w:color="auto"/>
        <w:left w:val="none" w:sz="0" w:space="0" w:color="auto"/>
        <w:bottom w:val="none" w:sz="0" w:space="0" w:color="auto"/>
        <w:right w:val="none" w:sz="0" w:space="0" w:color="auto"/>
      </w:divBdr>
    </w:div>
    <w:div w:id="185875161">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065129">
      <w:bodyDiv w:val="1"/>
      <w:marLeft w:val="0"/>
      <w:marRight w:val="0"/>
      <w:marTop w:val="0"/>
      <w:marBottom w:val="0"/>
      <w:divBdr>
        <w:top w:val="none" w:sz="0" w:space="0" w:color="auto"/>
        <w:left w:val="none" w:sz="0" w:space="0" w:color="auto"/>
        <w:bottom w:val="none" w:sz="0" w:space="0" w:color="auto"/>
        <w:right w:val="none" w:sz="0" w:space="0" w:color="auto"/>
      </w:divBdr>
    </w:div>
    <w:div w:id="187110316">
      <w:bodyDiv w:val="1"/>
      <w:marLeft w:val="0"/>
      <w:marRight w:val="0"/>
      <w:marTop w:val="0"/>
      <w:marBottom w:val="0"/>
      <w:divBdr>
        <w:top w:val="none" w:sz="0" w:space="0" w:color="auto"/>
        <w:left w:val="none" w:sz="0" w:space="0" w:color="auto"/>
        <w:bottom w:val="none" w:sz="0" w:space="0" w:color="auto"/>
        <w:right w:val="none" w:sz="0" w:space="0" w:color="auto"/>
      </w:divBdr>
    </w:div>
    <w:div w:id="187766943">
      <w:bodyDiv w:val="1"/>
      <w:marLeft w:val="0"/>
      <w:marRight w:val="0"/>
      <w:marTop w:val="0"/>
      <w:marBottom w:val="0"/>
      <w:divBdr>
        <w:top w:val="none" w:sz="0" w:space="0" w:color="auto"/>
        <w:left w:val="none" w:sz="0" w:space="0" w:color="auto"/>
        <w:bottom w:val="none" w:sz="0" w:space="0" w:color="auto"/>
        <w:right w:val="none" w:sz="0" w:space="0" w:color="auto"/>
      </w:divBdr>
    </w:div>
    <w:div w:id="187958039">
      <w:bodyDiv w:val="1"/>
      <w:marLeft w:val="0"/>
      <w:marRight w:val="0"/>
      <w:marTop w:val="0"/>
      <w:marBottom w:val="0"/>
      <w:divBdr>
        <w:top w:val="none" w:sz="0" w:space="0" w:color="auto"/>
        <w:left w:val="none" w:sz="0" w:space="0" w:color="auto"/>
        <w:bottom w:val="none" w:sz="0" w:space="0" w:color="auto"/>
        <w:right w:val="none" w:sz="0" w:space="0" w:color="auto"/>
      </w:divBdr>
    </w:div>
    <w:div w:id="188304444">
      <w:bodyDiv w:val="1"/>
      <w:marLeft w:val="0"/>
      <w:marRight w:val="0"/>
      <w:marTop w:val="0"/>
      <w:marBottom w:val="0"/>
      <w:divBdr>
        <w:top w:val="none" w:sz="0" w:space="0" w:color="auto"/>
        <w:left w:val="none" w:sz="0" w:space="0" w:color="auto"/>
        <w:bottom w:val="none" w:sz="0" w:space="0" w:color="auto"/>
        <w:right w:val="none" w:sz="0" w:space="0" w:color="auto"/>
      </w:divBdr>
    </w:div>
    <w:div w:id="188957690">
      <w:bodyDiv w:val="1"/>
      <w:marLeft w:val="0"/>
      <w:marRight w:val="0"/>
      <w:marTop w:val="0"/>
      <w:marBottom w:val="0"/>
      <w:divBdr>
        <w:top w:val="none" w:sz="0" w:space="0" w:color="auto"/>
        <w:left w:val="none" w:sz="0" w:space="0" w:color="auto"/>
        <w:bottom w:val="none" w:sz="0" w:space="0" w:color="auto"/>
        <w:right w:val="none" w:sz="0" w:space="0" w:color="auto"/>
      </w:divBdr>
    </w:div>
    <w:div w:id="188958290">
      <w:bodyDiv w:val="1"/>
      <w:marLeft w:val="0"/>
      <w:marRight w:val="0"/>
      <w:marTop w:val="0"/>
      <w:marBottom w:val="0"/>
      <w:divBdr>
        <w:top w:val="none" w:sz="0" w:space="0" w:color="auto"/>
        <w:left w:val="none" w:sz="0" w:space="0" w:color="auto"/>
        <w:bottom w:val="none" w:sz="0" w:space="0" w:color="auto"/>
        <w:right w:val="none" w:sz="0" w:space="0" w:color="auto"/>
      </w:divBdr>
    </w:div>
    <w:div w:id="189102933">
      <w:bodyDiv w:val="1"/>
      <w:marLeft w:val="0"/>
      <w:marRight w:val="0"/>
      <w:marTop w:val="0"/>
      <w:marBottom w:val="0"/>
      <w:divBdr>
        <w:top w:val="none" w:sz="0" w:space="0" w:color="auto"/>
        <w:left w:val="none" w:sz="0" w:space="0" w:color="auto"/>
        <w:bottom w:val="none" w:sz="0" w:space="0" w:color="auto"/>
        <w:right w:val="none" w:sz="0" w:space="0" w:color="auto"/>
      </w:divBdr>
    </w:div>
    <w:div w:id="190076604">
      <w:bodyDiv w:val="1"/>
      <w:marLeft w:val="0"/>
      <w:marRight w:val="0"/>
      <w:marTop w:val="0"/>
      <w:marBottom w:val="0"/>
      <w:divBdr>
        <w:top w:val="none" w:sz="0" w:space="0" w:color="auto"/>
        <w:left w:val="none" w:sz="0" w:space="0" w:color="auto"/>
        <w:bottom w:val="none" w:sz="0" w:space="0" w:color="auto"/>
        <w:right w:val="none" w:sz="0" w:space="0" w:color="auto"/>
      </w:divBdr>
    </w:div>
    <w:div w:id="190193770">
      <w:bodyDiv w:val="1"/>
      <w:marLeft w:val="0"/>
      <w:marRight w:val="0"/>
      <w:marTop w:val="0"/>
      <w:marBottom w:val="0"/>
      <w:divBdr>
        <w:top w:val="none" w:sz="0" w:space="0" w:color="auto"/>
        <w:left w:val="none" w:sz="0" w:space="0" w:color="auto"/>
        <w:bottom w:val="none" w:sz="0" w:space="0" w:color="auto"/>
        <w:right w:val="none" w:sz="0" w:space="0" w:color="auto"/>
      </w:divBdr>
    </w:div>
    <w:div w:id="192966691">
      <w:bodyDiv w:val="1"/>
      <w:marLeft w:val="0"/>
      <w:marRight w:val="0"/>
      <w:marTop w:val="0"/>
      <w:marBottom w:val="0"/>
      <w:divBdr>
        <w:top w:val="none" w:sz="0" w:space="0" w:color="auto"/>
        <w:left w:val="none" w:sz="0" w:space="0" w:color="auto"/>
        <w:bottom w:val="none" w:sz="0" w:space="0" w:color="auto"/>
        <w:right w:val="none" w:sz="0" w:space="0" w:color="auto"/>
      </w:divBdr>
    </w:div>
    <w:div w:id="193228066">
      <w:bodyDiv w:val="1"/>
      <w:marLeft w:val="0"/>
      <w:marRight w:val="0"/>
      <w:marTop w:val="0"/>
      <w:marBottom w:val="0"/>
      <w:divBdr>
        <w:top w:val="none" w:sz="0" w:space="0" w:color="auto"/>
        <w:left w:val="none" w:sz="0" w:space="0" w:color="auto"/>
        <w:bottom w:val="none" w:sz="0" w:space="0" w:color="auto"/>
        <w:right w:val="none" w:sz="0" w:space="0" w:color="auto"/>
      </w:divBdr>
    </w:div>
    <w:div w:id="193347742">
      <w:bodyDiv w:val="1"/>
      <w:marLeft w:val="0"/>
      <w:marRight w:val="0"/>
      <w:marTop w:val="0"/>
      <w:marBottom w:val="0"/>
      <w:divBdr>
        <w:top w:val="none" w:sz="0" w:space="0" w:color="auto"/>
        <w:left w:val="none" w:sz="0" w:space="0" w:color="auto"/>
        <w:bottom w:val="none" w:sz="0" w:space="0" w:color="auto"/>
        <w:right w:val="none" w:sz="0" w:space="0" w:color="auto"/>
      </w:divBdr>
    </w:div>
    <w:div w:id="193810133">
      <w:bodyDiv w:val="1"/>
      <w:marLeft w:val="0"/>
      <w:marRight w:val="0"/>
      <w:marTop w:val="0"/>
      <w:marBottom w:val="0"/>
      <w:divBdr>
        <w:top w:val="none" w:sz="0" w:space="0" w:color="auto"/>
        <w:left w:val="none" w:sz="0" w:space="0" w:color="auto"/>
        <w:bottom w:val="none" w:sz="0" w:space="0" w:color="auto"/>
        <w:right w:val="none" w:sz="0" w:space="0" w:color="auto"/>
      </w:divBdr>
    </w:div>
    <w:div w:id="194268445">
      <w:bodyDiv w:val="1"/>
      <w:marLeft w:val="0"/>
      <w:marRight w:val="0"/>
      <w:marTop w:val="0"/>
      <w:marBottom w:val="0"/>
      <w:divBdr>
        <w:top w:val="none" w:sz="0" w:space="0" w:color="auto"/>
        <w:left w:val="none" w:sz="0" w:space="0" w:color="auto"/>
        <w:bottom w:val="none" w:sz="0" w:space="0" w:color="auto"/>
        <w:right w:val="none" w:sz="0" w:space="0" w:color="auto"/>
      </w:divBdr>
    </w:div>
    <w:div w:id="195050131">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167598">
      <w:bodyDiv w:val="1"/>
      <w:marLeft w:val="0"/>
      <w:marRight w:val="0"/>
      <w:marTop w:val="0"/>
      <w:marBottom w:val="0"/>
      <w:divBdr>
        <w:top w:val="none" w:sz="0" w:space="0" w:color="auto"/>
        <w:left w:val="none" w:sz="0" w:space="0" w:color="auto"/>
        <w:bottom w:val="none" w:sz="0" w:space="0" w:color="auto"/>
        <w:right w:val="none" w:sz="0" w:space="0" w:color="auto"/>
      </w:divBdr>
    </w:div>
    <w:div w:id="195630558">
      <w:bodyDiv w:val="1"/>
      <w:marLeft w:val="0"/>
      <w:marRight w:val="0"/>
      <w:marTop w:val="0"/>
      <w:marBottom w:val="0"/>
      <w:divBdr>
        <w:top w:val="none" w:sz="0" w:space="0" w:color="auto"/>
        <w:left w:val="none" w:sz="0" w:space="0" w:color="auto"/>
        <w:bottom w:val="none" w:sz="0" w:space="0" w:color="auto"/>
        <w:right w:val="none" w:sz="0" w:space="0" w:color="auto"/>
      </w:divBdr>
    </w:div>
    <w:div w:id="195699325">
      <w:bodyDiv w:val="1"/>
      <w:marLeft w:val="0"/>
      <w:marRight w:val="0"/>
      <w:marTop w:val="0"/>
      <w:marBottom w:val="0"/>
      <w:divBdr>
        <w:top w:val="none" w:sz="0" w:space="0" w:color="auto"/>
        <w:left w:val="none" w:sz="0" w:space="0" w:color="auto"/>
        <w:bottom w:val="none" w:sz="0" w:space="0" w:color="auto"/>
        <w:right w:val="none" w:sz="0" w:space="0" w:color="auto"/>
      </w:divBdr>
    </w:div>
    <w:div w:id="195847306">
      <w:bodyDiv w:val="1"/>
      <w:marLeft w:val="0"/>
      <w:marRight w:val="0"/>
      <w:marTop w:val="0"/>
      <w:marBottom w:val="0"/>
      <w:divBdr>
        <w:top w:val="none" w:sz="0" w:space="0" w:color="auto"/>
        <w:left w:val="none" w:sz="0" w:space="0" w:color="auto"/>
        <w:bottom w:val="none" w:sz="0" w:space="0" w:color="auto"/>
        <w:right w:val="none" w:sz="0" w:space="0" w:color="auto"/>
      </w:divBdr>
    </w:div>
    <w:div w:id="195891134">
      <w:bodyDiv w:val="1"/>
      <w:marLeft w:val="0"/>
      <w:marRight w:val="0"/>
      <w:marTop w:val="0"/>
      <w:marBottom w:val="0"/>
      <w:divBdr>
        <w:top w:val="none" w:sz="0" w:space="0" w:color="auto"/>
        <w:left w:val="none" w:sz="0" w:space="0" w:color="auto"/>
        <w:bottom w:val="none" w:sz="0" w:space="0" w:color="auto"/>
        <w:right w:val="none" w:sz="0" w:space="0" w:color="auto"/>
      </w:divBdr>
    </w:div>
    <w:div w:id="196892852">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284244">
      <w:bodyDiv w:val="1"/>
      <w:marLeft w:val="0"/>
      <w:marRight w:val="0"/>
      <w:marTop w:val="0"/>
      <w:marBottom w:val="0"/>
      <w:divBdr>
        <w:top w:val="none" w:sz="0" w:space="0" w:color="auto"/>
        <w:left w:val="none" w:sz="0" w:space="0" w:color="auto"/>
        <w:bottom w:val="none" w:sz="0" w:space="0" w:color="auto"/>
        <w:right w:val="none" w:sz="0" w:space="0" w:color="auto"/>
      </w:divBdr>
    </w:div>
    <w:div w:id="198011322">
      <w:bodyDiv w:val="1"/>
      <w:marLeft w:val="0"/>
      <w:marRight w:val="0"/>
      <w:marTop w:val="0"/>
      <w:marBottom w:val="0"/>
      <w:divBdr>
        <w:top w:val="none" w:sz="0" w:space="0" w:color="auto"/>
        <w:left w:val="none" w:sz="0" w:space="0" w:color="auto"/>
        <w:bottom w:val="none" w:sz="0" w:space="0" w:color="auto"/>
        <w:right w:val="none" w:sz="0" w:space="0" w:color="auto"/>
      </w:divBdr>
    </w:div>
    <w:div w:id="198975758">
      <w:bodyDiv w:val="1"/>
      <w:marLeft w:val="0"/>
      <w:marRight w:val="0"/>
      <w:marTop w:val="0"/>
      <w:marBottom w:val="0"/>
      <w:divBdr>
        <w:top w:val="none" w:sz="0" w:space="0" w:color="auto"/>
        <w:left w:val="none" w:sz="0" w:space="0" w:color="auto"/>
        <w:bottom w:val="none" w:sz="0" w:space="0" w:color="auto"/>
        <w:right w:val="none" w:sz="0" w:space="0" w:color="auto"/>
      </w:divBdr>
    </w:div>
    <w:div w:id="199055486">
      <w:bodyDiv w:val="1"/>
      <w:marLeft w:val="0"/>
      <w:marRight w:val="0"/>
      <w:marTop w:val="0"/>
      <w:marBottom w:val="0"/>
      <w:divBdr>
        <w:top w:val="none" w:sz="0" w:space="0" w:color="auto"/>
        <w:left w:val="none" w:sz="0" w:space="0" w:color="auto"/>
        <w:bottom w:val="none" w:sz="0" w:space="0" w:color="auto"/>
        <w:right w:val="none" w:sz="0" w:space="0" w:color="auto"/>
      </w:divBdr>
    </w:div>
    <w:div w:id="199056444">
      <w:bodyDiv w:val="1"/>
      <w:marLeft w:val="0"/>
      <w:marRight w:val="0"/>
      <w:marTop w:val="0"/>
      <w:marBottom w:val="0"/>
      <w:divBdr>
        <w:top w:val="none" w:sz="0" w:space="0" w:color="auto"/>
        <w:left w:val="none" w:sz="0" w:space="0" w:color="auto"/>
        <w:bottom w:val="none" w:sz="0" w:space="0" w:color="auto"/>
        <w:right w:val="none" w:sz="0" w:space="0" w:color="auto"/>
      </w:divBdr>
    </w:div>
    <w:div w:id="199637533">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677017">
      <w:bodyDiv w:val="1"/>
      <w:marLeft w:val="0"/>
      <w:marRight w:val="0"/>
      <w:marTop w:val="0"/>
      <w:marBottom w:val="0"/>
      <w:divBdr>
        <w:top w:val="none" w:sz="0" w:space="0" w:color="auto"/>
        <w:left w:val="none" w:sz="0" w:space="0" w:color="auto"/>
        <w:bottom w:val="none" w:sz="0" w:space="0" w:color="auto"/>
        <w:right w:val="none" w:sz="0" w:space="0" w:color="auto"/>
      </w:divBdr>
    </w:div>
    <w:div w:id="201290310">
      <w:bodyDiv w:val="1"/>
      <w:marLeft w:val="0"/>
      <w:marRight w:val="0"/>
      <w:marTop w:val="0"/>
      <w:marBottom w:val="0"/>
      <w:divBdr>
        <w:top w:val="none" w:sz="0" w:space="0" w:color="auto"/>
        <w:left w:val="none" w:sz="0" w:space="0" w:color="auto"/>
        <w:bottom w:val="none" w:sz="0" w:space="0" w:color="auto"/>
        <w:right w:val="none" w:sz="0" w:space="0" w:color="auto"/>
      </w:divBdr>
    </w:div>
    <w:div w:id="201552039">
      <w:bodyDiv w:val="1"/>
      <w:marLeft w:val="0"/>
      <w:marRight w:val="0"/>
      <w:marTop w:val="0"/>
      <w:marBottom w:val="0"/>
      <w:divBdr>
        <w:top w:val="none" w:sz="0" w:space="0" w:color="auto"/>
        <w:left w:val="none" w:sz="0" w:space="0" w:color="auto"/>
        <w:bottom w:val="none" w:sz="0" w:space="0" w:color="auto"/>
        <w:right w:val="none" w:sz="0" w:space="0" w:color="auto"/>
      </w:divBdr>
    </w:div>
    <w:div w:id="201790710">
      <w:bodyDiv w:val="1"/>
      <w:marLeft w:val="0"/>
      <w:marRight w:val="0"/>
      <w:marTop w:val="0"/>
      <w:marBottom w:val="0"/>
      <w:divBdr>
        <w:top w:val="none" w:sz="0" w:space="0" w:color="auto"/>
        <w:left w:val="none" w:sz="0" w:space="0" w:color="auto"/>
        <w:bottom w:val="none" w:sz="0" w:space="0" w:color="auto"/>
        <w:right w:val="none" w:sz="0" w:space="0" w:color="auto"/>
      </w:divBdr>
    </w:div>
    <w:div w:id="202258558">
      <w:bodyDiv w:val="1"/>
      <w:marLeft w:val="0"/>
      <w:marRight w:val="0"/>
      <w:marTop w:val="0"/>
      <w:marBottom w:val="0"/>
      <w:divBdr>
        <w:top w:val="none" w:sz="0" w:space="0" w:color="auto"/>
        <w:left w:val="none" w:sz="0" w:space="0" w:color="auto"/>
        <w:bottom w:val="none" w:sz="0" w:space="0" w:color="auto"/>
        <w:right w:val="none" w:sz="0" w:space="0" w:color="auto"/>
      </w:divBdr>
    </w:div>
    <w:div w:id="203949999">
      <w:bodyDiv w:val="1"/>
      <w:marLeft w:val="0"/>
      <w:marRight w:val="0"/>
      <w:marTop w:val="0"/>
      <w:marBottom w:val="0"/>
      <w:divBdr>
        <w:top w:val="none" w:sz="0" w:space="0" w:color="auto"/>
        <w:left w:val="none" w:sz="0" w:space="0" w:color="auto"/>
        <w:bottom w:val="none" w:sz="0" w:space="0" w:color="auto"/>
        <w:right w:val="none" w:sz="0" w:space="0" w:color="auto"/>
      </w:divBdr>
    </w:div>
    <w:div w:id="203954564">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6257944">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262518">
      <w:bodyDiv w:val="1"/>
      <w:marLeft w:val="0"/>
      <w:marRight w:val="0"/>
      <w:marTop w:val="0"/>
      <w:marBottom w:val="0"/>
      <w:divBdr>
        <w:top w:val="none" w:sz="0" w:space="0" w:color="auto"/>
        <w:left w:val="none" w:sz="0" w:space="0" w:color="auto"/>
        <w:bottom w:val="none" w:sz="0" w:space="0" w:color="auto"/>
        <w:right w:val="none" w:sz="0" w:space="0" w:color="auto"/>
      </w:divBdr>
    </w:div>
    <w:div w:id="206650350">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420116">
      <w:bodyDiv w:val="1"/>
      <w:marLeft w:val="0"/>
      <w:marRight w:val="0"/>
      <w:marTop w:val="0"/>
      <w:marBottom w:val="0"/>
      <w:divBdr>
        <w:top w:val="none" w:sz="0" w:space="0" w:color="auto"/>
        <w:left w:val="none" w:sz="0" w:space="0" w:color="auto"/>
        <w:bottom w:val="none" w:sz="0" w:space="0" w:color="auto"/>
        <w:right w:val="none" w:sz="0" w:space="0" w:color="auto"/>
      </w:divBdr>
    </w:div>
    <w:div w:id="208497995">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615375">
      <w:bodyDiv w:val="1"/>
      <w:marLeft w:val="0"/>
      <w:marRight w:val="0"/>
      <w:marTop w:val="0"/>
      <w:marBottom w:val="0"/>
      <w:divBdr>
        <w:top w:val="none" w:sz="0" w:space="0" w:color="auto"/>
        <w:left w:val="none" w:sz="0" w:space="0" w:color="auto"/>
        <w:bottom w:val="none" w:sz="0" w:space="0" w:color="auto"/>
        <w:right w:val="none" w:sz="0" w:space="0" w:color="auto"/>
      </w:divBdr>
    </w:div>
    <w:div w:id="210072175">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1550574">
      <w:bodyDiv w:val="1"/>
      <w:marLeft w:val="0"/>
      <w:marRight w:val="0"/>
      <w:marTop w:val="0"/>
      <w:marBottom w:val="0"/>
      <w:divBdr>
        <w:top w:val="none" w:sz="0" w:space="0" w:color="auto"/>
        <w:left w:val="none" w:sz="0" w:space="0" w:color="auto"/>
        <w:bottom w:val="none" w:sz="0" w:space="0" w:color="auto"/>
        <w:right w:val="none" w:sz="0" w:space="0" w:color="auto"/>
      </w:divBdr>
    </w:div>
    <w:div w:id="211970047">
      <w:bodyDiv w:val="1"/>
      <w:marLeft w:val="0"/>
      <w:marRight w:val="0"/>
      <w:marTop w:val="0"/>
      <w:marBottom w:val="0"/>
      <w:divBdr>
        <w:top w:val="none" w:sz="0" w:space="0" w:color="auto"/>
        <w:left w:val="none" w:sz="0" w:space="0" w:color="auto"/>
        <w:bottom w:val="none" w:sz="0" w:space="0" w:color="auto"/>
        <w:right w:val="none" w:sz="0" w:space="0" w:color="auto"/>
      </w:divBdr>
    </w:div>
    <w:div w:id="212473989">
      <w:bodyDiv w:val="1"/>
      <w:marLeft w:val="0"/>
      <w:marRight w:val="0"/>
      <w:marTop w:val="0"/>
      <w:marBottom w:val="0"/>
      <w:divBdr>
        <w:top w:val="none" w:sz="0" w:space="0" w:color="auto"/>
        <w:left w:val="none" w:sz="0" w:space="0" w:color="auto"/>
        <w:bottom w:val="none" w:sz="0" w:space="0" w:color="auto"/>
        <w:right w:val="none" w:sz="0" w:space="0" w:color="auto"/>
      </w:divBdr>
    </w:div>
    <w:div w:id="212622350">
      <w:bodyDiv w:val="1"/>
      <w:marLeft w:val="0"/>
      <w:marRight w:val="0"/>
      <w:marTop w:val="0"/>
      <w:marBottom w:val="0"/>
      <w:divBdr>
        <w:top w:val="none" w:sz="0" w:space="0" w:color="auto"/>
        <w:left w:val="none" w:sz="0" w:space="0" w:color="auto"/>
        <w:bottom w:val="none" w:sz="0" w:space="0" w:color="auto"/>
        <w:right w:val="none" w:sz="0" w:space="0" w:color="auto"/>
      </w:divBdr>
    </w:div>
    <w:div w:id="212624322">
      <w:bodyDiv w:val="1"/>
      <w:marLeft w:val="0"/>
      <w:marRight w:val="0"/>
      <w:marTop w:val="0"/>
      <w:marBottom w:val="0"/>
      <w:divBdr>
        <w:top w:val="none" w:sz="0" w:space="0" w:color="auto"/>
        <w:left w:val="none" w:sz="0" w:space="0" w:color="auto"/>
        <w:bottom w:val="none" w:sz="0" w:space="0" w:color="auto"/>
        <w:right w:val="none" w:sz="0" w:space="0" w:color="auto"/>
      </w:divBdr>
    </w:div>
    <w:div w:id="213008639">
      <w:bodyDiv w:val="1"/>
      <w:marLeft w:val="0"/>
      <w:marRight w:val="0"/>
      <w:marTop w:val="0"/>
      <w:marBottom w:val="0"/>
      <w:divBdr>
        <w:top w:val="none" w:sz="0" w:space="0" w:color="auto"/>
        <w:left w:val="none" w:sz="0" w:space="0" w:color="auto"/>
        <w:bottom w:val="none" w:sz="0" w:space="0" w:color="auto"/>
        <w:right w:val="none" w:sz="0" w:space="0" w:color="auto"/>
      </w:divBdr>
    </w:div>
    <w:div w:id="213126606">
      <w:bodyDiv w:val="1"/>
      <w:marLeft w:val="0"/>
      <w:marRight w:val="0"/>
      <w:marTop w:val="0"/>
      <w:marBottom w:val="0"/>
      <w:divBdr>
        <w:top w:val="none" w:sz="0" w:space="0" w:color="auto"/>
        <w:left w:val="none" w:sz="0" w:space="0" w:color="auto"/>
        <w:bottom w:val="none" w:sz="0" w:space="0" w:color="auto"/>
        <w:right w:val="none" w:sz="0" w:space="0" w:color="auto"/>
      </w:divBdr>
    </w:div>
    <w:div w:id="21327570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778636">
      <w:bodyDiv w:val="1"/>
      <w:marLeft w:val="0"/>
      <w:marRight w:val="0"/>
      <w:marTop w:val="0"/>
      <w:marBottom w:val="0"/>
      <w:divBdr>
        <w:top w:val="none" w:sz="0" w:space="0" w:color="auto"/>
        <w:left w:val="none" w:sz="0" w:space="0" w:color="auto"/>
        <w:bottom w:val="none" w:sz="0" w:space="0" w:color="auto"/>
        <w:right w:val="none" w:sz="0" w:space="0" w:color="auto"/>
      </w:divBdr>
    </w:div>
    <w:div w:id="214312819">
      <w:bodyDiv w:val="1"/>
      <w:marLeft w:val="0"/>
      <w:marRight w:val="0"/>
      <w:marTop w:val="0"/>
      <w:marBottom w:val="0"/>
      <w:divBdr>
        <w:top w:val="none" w:sz="0" w:space="0" w:color="auto"/>
        <w:left w:val="none" w:sz="0" w:space="0" w:color="auto"/>
        <w:bottom w:val="none" w:sz="0" w:space="0" w:color="auto"/>
        <w:right w:val="none" w:sz="0" w:space="0" w:color="auto"/>
      </w:divBdr>
    </w:div>
    <w:div w:id="214319300">
      <w:bodyDiv w:val="1"/>
      <w:marLeft w:val="0"/>
      <w:marRight w:val="0"/>
      <w:marTop w:val="0"/>
      <w:marBottom w:val="0"/>
      <w:divBdr>
        <w:top w:val="none" w:sz="0" w:space="0" w:color="auto"/>
        <w:left w:val="none" w:sz="0" w:space="0" w:color="auto"/>
        <w:bottom w:val="none" w:sz="0" w:space="0" w:color="auto"/>
        <w:right w:val="none" w:sz="0" w:space="0" w:color="auto"/>
      </w:divBdr>
    </w:div>
    <w:div w:id="214320158">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5312924">
      <w:bodyDiv w:val="1"/>
      <w:marLeft w:val="0"/>
      <w:marRight w:val="0"/>
      <w:marTop w:val="0"/>
      <w:marBottom w:val="0"/>
      <w:divBdr>
        <w:top w:val="none" w:sz="0" w:space="0" w:color="auto"/>
        <w:left w:val="none" w:sz="0" w:space="0" w:color="auto"/>
        <w:bottom w:val="none" w:sz="0" w:space="0" w:color="auto"/>
        <w:right w:val="none" w:sz="0" w:space="0" w:color="auto"/>
      </w:divBdr>
    </w:div>
    <w:div w:id="216476261">
      <w:bodyDiv w:val="1"/>
      <w:marLeft w:val="0"/>
      <w:marRight w:val="0"/>
      <w:marTop w:val="0"/>
      <w:marBottom w:val="0"/>
      <w:divBdr>
        <w:top w:val="none" w:sz="0" w:space="0" w:color="auto"/>
        <w:left w:val="none" w:sz="0" w:space="0" w:color="auto"/>
        <w:bottom w:val="none" w:sz="0" w:space="0" w:color="auto"/>
        <w:right w:val="none" w:sz="0" w:space="0" w:color="auto"/>
      </w:divBdr>
    </w:div>
    <w:div w:id="217402770">
      <w:bodyDiv w:val="1"/>
      <w:marLeft w:val="0"/>
      <w:marRight w:val="0"/>
      <w:marTop w:val="0"/>
      <w:marBottom w:val="0"/>
      <w:divBdr>
        <w:top w:val="none" w:sz="0" w:space="0" w:color="auto"/>
        <w:left w:val="none" w:sz="0" w:space="0" w:color="auto"/>
        <w:bottom w:val="none" w:sz="0" w:space="0" w:color="auto"/>
        <w:right w:val="none" w:sz="0" w:space="0" w:color="auto"/>
      </w:divBdr>
    </w:div>
    <w:div w:id="217403768">
      <w:bodyDiv w:val="1"/>
      <w:marLeft w:val="0"/>
      <w:marRight w:val="0"/>
      <w:marTop w:val="0"/>
      <w:marBottom w:val="0"/>
      <w:divBdr>
        <w:top w:val="none" w:sz="0" w:space="0" w:color="auto"/>
        <w:left w:val="none" w:sz="0" w:space="0" w:color="auto"/>
        <w:bottom w:val="none" w:sz="0" w:space="0" w:color="auto"/>
        <w:right w:val="none" w:sz="0" w:space="0" w:color="auto"/>
      </w:divBdr>
    </w:div>
    <w:div w:id="219023492">
      <w:bodyDiv w:val="1"/>
      <w:marLeft w:val="0"/>
      <w:marRight w:val="0"/>
      <w:marTop w:val="0"/>
      <w:marBottom w:val="0"/>
      <w:divBdr>
        <w:top w:val="none" w:sz="0" w:space="0" w:color="auto"/>
        <w:left w:val="none" w:sz="0" w:space="0" w:color="auto"/>
        <w:bottom w:val="none" w:sz="0" w:space="0" w:color="auto"/>
        <w:right w:val="none" w:sz="0" w:space="0" w:color="auto"/>
      </w:divBdr>
    </w:div>
    <w:div w:id="219098203">
      <w:bodyDiv w:val="1"/>
      <w:marLeft w:val="0"/>
      <w:marRight w:val="0"/>
      <w:marTop w:val="0"/>
      <w:marBottom w:val="0"/>
      <w:divBdr>
        <w:top w:val="none" w:sz="0" w:space="0" w:color="auto"/>
        <w:left w:val="none" w:sz="0" w:space="0" w:color="auto"/>
        <w:bottom w:val="none" w:sz="0" w:space="0" w:color="auto"/>
        <w:right w:val="none" w:sz="0" w:space="0" w:color="auto"/>
      </w:divBdr>
    </w:div>
    <w:div w:id="219288299">
      <w:bodyDiv w:val="1"/>
      <w:marLeft w:val="0"/>
      <w:marRight w:val="0"/>
      <w:marTop w:val="0"/>
      <w:marBottom w:val="0"/>
      <w:divBdr>
        <w:top w:val="none" w:sz="0" w:space="0" w:color="auto"/>
        <w:left w:val="none" w:sz="0" w:space="0" w:color="auto"/>
        <w:bottom w:val="none" w:sz="0" w:space="0" w:color="auto"/>
        <w:right w:val="none" w:sz="0" w:space="0" w:color="auto"/>
      </w:divBdr>
    </w:div>
    <w:div w:id="219827450">
      <w:bodyDiv w:val="1"/>
      <w:marLeft w:val="0"/>
      <w:marRight w:val="0"/>
      <w:marTop w:val="0"/>
      <w:marBottom w:val="0"/>
      <w:divBdr>
        <w:top w:val="none" w:sz="0" w:space="0" w:color="auto"/>
        <w:left w:val="none" w:sz="0" w:space="0" w:color="auto"/>
        <w:bottom w:val="none" w:sz="0" w:space="0" w:color="auto"/>
        <w:right w:val="none" w:sz="0" w:space="0" w:color="auto"/>
      </w:divBdr>
    </w:div>
    <w:div w:id="219946671">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755402">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2063888">
      <w:bodyDiv w:val="1"/>
      <w:marLeft w:val="0"/>
      <w:marRight w:val="0"/>
      <w:marTop w:val="0"/>
      <w:marBottom w:val="0"/>
      <w:divBdr>
        <w:top w:val="none" w:sz="0" w:space="0" w:color="auto"/>
        <w:left w:val="none" w:sz="0" w:space="0" w:color="auto"/>
        <w:bottom w:val="none" w:sz="0" w:space="0" w:color="auto"/>
        <w:right w:val="none" w:sz="0" w:space="0" w:color="auto"/>
      </w:divBdr>
    </w:div>
    <w:div w:id="222446847">
      <w:bodyDiv w:val="1"/>
      <w:marLeft w:val="0"/>
      <w:marRight w:val="0"/>
      <w:marTop w:val="0"/>
      <w:marBottom w:val="0"/>
      <w:divBdr>
        <w:top w:val="none" w:sz="0" w:space="0" w:color="auto"/>
        <w:left w:val="none" w:sz="0" w:space="0" w:color="auto"/>
        <w:bottom w:val="none" w:sz="0" w:space="0" w:color="auto"/>
        <w:right w:val="none" w:sz="0" w:space="0" w:color="auto"/>
      </w:divBdr>
    </w:div>
    <w:div w:id="222718503">
      <w:bodyDiv w:val="1"/>
      <w:marLeft w:val="0"/>
      <w:marRight w:val="0"/>
      <w:marTop w:val="0"/>
      <w:marBottom w:val="0"/>
      <w:divBdr>
        <w:top w:val="none" w:sz="0" w:space="0" w:color="auto"/>
        <w:left w:val="none" w:sz="0" w:space="0" w:color="auto"/>
        <w:bottom w:val="none" w:sz="0" w:space="0" w:color="auto"/>
        <w:right w:val="none" w:sz="0" w:space="0" w:color="auto"/>
      </w:divBdr>
    </w:div>
    <w:div w:id="222911211">
      <w:bodyDiv w:val="1"/>
      <w:marLeft w:val="0"/>
      <w:marRight w:val="0"/>
      <w:marTop w:val="0"/>
      <w:marBottom w:val="0"/>
      <w:divBdr>
        <w:top w:val="none" w:sz="0" w:space="0" w:color="auto"/>
        <w:left w:val="none" w:sz="0" w:space="0" w:color="auto"/>
        <w:bottom w:val="none" w:sz="0" w:space="0" w:color="auto"/>
        <w:right w:val="none" w:sz="0" w:space="0" w:color="auto"/>
      </w:divBdr>
    </w:div>
    <w:div w:id="223105592">
      <w:bodyDiv w:val="1"/>
      <w:marLeft w:val="0"/>
      <w:marRight w:val="0"/>
      <w:marTop w:val="0"/>
      <w:marBottom w:val="0"/>
      <w:divBdr>
        <w:top w:val="none" w:sz="0" w:space="0" w:color="auto"/>
        <w:left w:val="none" w:sz="0" w:space="0" w:color="auto"/>
        <w:bottom w:val="none" w:sz="0" w:space="0" w:color="auto"/>
        <w:right w:val="none" w:sz="0" w:space="0" w:color="auto"/>
      </w:divBdr>
    </w:div>
    <w:div w:id="223494317">
      <w:bodyDiv w:val="1"/>
      <w:marLeft w:val="0"/>
      <w:marRight w:val="0"/>
      <w:marTop w:val="0"/>
      <w:marBottom w:val="0"/>
      <w:divBdr>
        <w:top w:val="none" w:sz="0" w:space="0" w:color="auto"/>
        <w:left w:val="none" w:sz="0" w:space="0" w:color="auto"/>
        <w:bottom w:val="none" w:sz="0" w:space="0" w:color="auto"/>
        <w:right w:val="none" w:sz="0" w:space="0" w:color="auto"/>
      </w:divBdr>
    </w:div>
    <w:div w:id="223569536">
      <w:bodyDiv w:val="1"/>
      <w:marLeft w:val="0"/>
      <w:marRight w:val="0"/>
      <w:marTop w:val="0"/>
      <w:marBottom w:val="0"/>
      <w:divBdr>
        <w:top w:val="none" w:sz="0" w:space="0" w:color="auto"/>
        <w:left w:val="none" w:sz="0" w:space="0" w:color="auto"/>
        <w:bottom w:val="none" w:sz="0" w:space="0" w:color="auto"/>
        <w:right w:val="none" w:sz="0" w:space="0" w:color="auto"/>
      </w:divBdr>
    </w:div>
    <w:div w:id="223837288">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723206">
      <w:bodyDiv w:val="1"/>
      <w:marLeft w:val="0"/>
      <w:marRight w:val="0"/>
      <w:marTop w:val="0"/>
      <w:marBottom w:val="0"/>
      <w:divBdr>
        <w:top w:val="none" w:sz="0" w:space="0" w:color="auto"/>
        <w:left w:val="none" w:sz="0" w:space="0" w:color="auto"/>
        <w:bottom w:val="none" w:sz="0" w:space="0" w:color="auto"/>
        <w:right w:val="none" w:sz="0" w:space="0" w:color="auto"/>
      </w:divBdr>
    </w:div>
    <w:div w:id="224921435">
      <w:bodyDiv w:val="1"/>
      <w:marLeft w:val="0"/>
      <w:marRight w:val="0"/>
      <w:marTop w:val="0"/>
      <w:marBottom w:val="0"/>
      <w:divBdr>
        <w:top w:val="none" w:sz="0" w:space="0" w:color="auto"/>
        <w:left w:val="none" w:sz="0" w:space="0" w:color="auto"/>
        <w:bottom w:val="none" w:sz="0" w:space="0" w:color="auto"/>
        <w:right w:val="none" w:sz="0" w:space="0" w:color="auto"/>
      </w:divBdr>
    </w:div>
    <w:div w:id="224923280">
      <w:bodyDiv w:val="1"/>
      <w:marLeft w:val="0"/>
      <w:marRight w:val="0"/>
      <w:marTop w:val="0"/>
      <w:marBottom w:val="0"/>
      <w:divBdr>
        <w:top w:val="none" w:sz="0" w:space="0" w:color="auto"/>
        <w:left w:val="none" w:sz="0" w:space="0" w:color="auto"/>
        <w:bottom w:val="none" w:sz="0" w:space="0" w:color="auto"/>
        <w:right w:val="none" w:sz="0" w:space="0" w:color="auto"/>
      </w:divBdr>
    </w:div>
    <w:div w:id="225145946">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267092">
      <w:bodyDiv w:val="1"/>
      <w:marLeft w:val="0"/>
      <w:marRight w:val="0"/>
      <w:marTop w:val="0"/>
      <w:marBottom w:val="0"/>
      <w:divBdr>
        <w:top w:val="none" w:sz="0" w:space="0" w:color="auto"/>
        <w:left w:val="none" w:sz="0" w:space="0" w:color="auto"/>
        <w:bottom w:val="none" w:sz="0" w:space="0" w:color="auto"/>
        <w:right w:val="none" w:sz="0" w:space="0" w:color="auto"/>
      </w:divBdr>
    </w:div>
    <w:div w:id="225532328">
      <w:bodyDiv w:val="1"/>
      <w:marLeft w:val="0"/>
      <w:marRight w:val="0"/>
      <w:marTop w:val="0"/>
      <w:marBottom w:val="0"/>
      <w:divBdr>
        <w:top w:val="none" w:sz="0" w:space="0" w:color="auto"/>
        <w:left w:val="none" w:sz="0" w:space="0" w:color="auto"/>
        <w:bottom w:val="none" w:sz="0" w:space="0" w:color="auto"/>
        <w:right w:val="none" w:sz="0" w:space="0" w:color="auto"/>
      </w:divBdr>
    </w:div>
    <w:div w:id="225532357">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840824">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200911">
      <w:bodyDiv w:val="1"/>
      <w:marLeft w:val="0"/>
      <w:marRight w:val="0"/>
      <w:marTop w:val="0"/>
      <w:marBottom w:val="0"/>
      <w:divBdr>
        <w:top w:val="none" w:sz="0" w:space="0" w:color="auto"/>
        <w:left w:val="none" w:sz="0" w:space="0" w:color="auto"/>
        <w:bottom w:val="none" w:sz="0" w:space="0" w:color="auto"/>
        <w:right w:val="none" w:sz="0" w:space="0" w:color="auto"/>
      </w:divBdr>
    </w:div>
    <w:div w:id="228536696">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387424">
      <w:bodyDiv w:val="1"/>
      <w:marLeft w:val="0"/>
      <w:marRight w:val="0"/>
      <w:marTop w:val="0"/>
      <w:marBottom w:val="0"/>
      <w:divBdr>
        <w:top w:val="none" w:sz="0" w:space="0" w:color="auto"/>
        <w:left w:val="none" w:sz="0" w:space="0" w:color="auto"/>
        <w:bottom w:val="none" w:sz="0" w:space="0" w:color="auto"/>
        <w:right w:val="none" w:sz="0" w:space="0" w:color="auto"/>
      </w:divBdr>
    </w:div>
    <w:div w:id="229733723">
      <w:bodyDiv w:val="1"/>
      <w:marLeft w:val="0"/>
      <w:marRight w:val="0"/>
      <w:marTop w:val="0"/>
      <w:marBottom w:val="0"/>
      <w:divBdr>
        <w:top w:val="none" w:sz="0" w:space="0" w:color="auto"/>
        <w:left w:val="none" w:sz="0" w:space="0" w:color="auto"/>
        <w:bottom w:val="none" w:sz="0" w:space="0" w:color="auto"/>
        <w:right w:val="none" w:sz="0" w:space="0" w:color="auto"/>
      </w:divBdr>
    </w:div>
    <w:div w:id="230435237">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622719">
      <w:bodyDiv w:val="1"/>
      <w:marLeft w:val="0"/>
      <w:marRight w:val="0"/>
      <w:marTop w:val="0"/>
      <w:marBottom w:val="0"/>
      <w:divBdr>
        <w:top w:val="none" w:sz="0" w:space="0" w:color="auto"/>
        <w:left w:val="none" w:sz="0" w:space="0" w:color="auto"/>
        <w:bottom w:val="none" w:sz="0" w:space="0" w:color="auto"/>
        <w:right w:val="none" w:sz="0" w:space="0" w:color="auto"/>
      </w:divBdr>
    </w:div>
    <w:div w:id="231737494">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1893351">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3784820">
      <w:bodyDiv w:val="1"/>
      <w:marLeft w:val="0"/>
      <w:marRight w:val="0"/>
      <w:marTop w:val="0"/>
      <w:marBottom w:val="0"/>
      <w:divBdr>
        <w:top w:val="none" w:sz="0" w:space="0" w:color="auto"/>
        <w:left w:val="none" w:sz="0" w:space="0" w:color="auto"/>
        <w:bottom w:val="none" w:sz="0" w:space="0" w:color="auto"/>
        <w:right w:val="none" w:sz="0" w:space="0" w:color="auto"/>
      </w:divBdr>
    </w:div>
    <w:div w:id="234362304">
      <w:bodyDiv w:val="1"/>
      <w:marLeft w:val="0"/>
      <w:marRight w:val="0"/>
      <w:marTop w:val="0"/>
      <w:marBottom w:val="0"/>
      <w:divBdr>
        <w:top w:val="none" w:sz="0" w:space="0" w:color="auto"/>
        <w:left w:val="none" w:sz="0" w:space="0" w:color="auto"/>
        <w:bottom w:val="none" w:sz="0" w:space="0" w:color="auto"/>
        <w:right w:val="none" w:sz="0" w:space="0" w:color="auto"/>
      </w:divBdr>
    </w:div>
    <w:div w:id="234633393">
      <w:bodyDiv w:val="1"/>
      <w:marLeft w:val="0"/>
      <w:marRight w:val="0"/>
      <w:marTop w:val="0"/>
      <w:marBottom w:val="0"/>
      <w:divBdr>
        <w:top w:val="none" w:sz="0" w:space="0" w:color="auto"/>
        <w:left w:val="none" w:sz="0" w:space="0" w:color="auto"/>
        <w:bottom w:val="none" w:sz="0" w:space="0" w:color="auto"/>
        <w:right w:val="none" w:sz="0" w:space="0" w:color="auto"/>
      </w:divBdr>
    </w:div>
    <w:div w:id="234821902">
      <w:bodyDiv w:val="1"/>
      <w:marLeft w:val="0"/>
      <w:marRight w:val="0"/>
      <w:marTop w:val="0"/>
      <w:marBottom w:val="0"/>
      <w:divBdr>
        <w:top w:val="none" w:sz="0" w:space="0" w:color="auto"/>
        <w:left w:val="none" w:sz="0" w:space="0" w:color="auto"/>
        <w:bottom w:val="none" w:sz="0" w:space="0" w:color="auto"/>
        <w:right w:val="none" w:sz="0" w:space="0" w:color="auto"/>
      </w:divBdr>
    </w:div>
    <w:div w:id="235095478">
      <w:bodyDiv w:val="1"/>
      <w:marLeft w:val="0"/>
      <w:marRight w:val="0"/>
      <w:marTop w:val="0"/>
      <w:marBottom w:val="0"/>
      <w:divBdr>
        <w:top w:val="none" w:sz="0" w:space="0" w:color="auto"/>
        <w:left w:val="none" w:sz="0" w:space="0" w:color="auto"/>
        <w:bottom w:val="none" w:sz="0" w:space="0" w:color="auto"/>
        <w:right w:val="none" w:sz="0" w:space="0" w:color="auto"/>
      </w:divBdr>
    </w:div>
    <w:div w:id="235478147">
      <w:bodyDiv w:val="1"/>
      <w:marLeft w:val="0"/>
      <w:marRight w:val="0"/>
      <w:marTop w:val="0"/>
      <w:marBottom w:val="0"/>
      <w:divBdr>
        <w:top w:val="none" w:sz="0" w:space="0" w:color="auto"/>
        <w:left w:val="none" w:sz="0" w:space="0" w:color="auto"/>
        <w:bottom w:val="none" w:sz="0" w:space="0" w:color="auto"/>
        <w:right w:val="none" w:sz="0" w:space="0" w:color="auto"/>
      </w:divBdr>
    </w:div>
    <w:div w:id="235820318">
      <w:bodyDiv w:val="1"/>
      <w:marLeft w:val="0"/>
      <w:marRight w:val="0"/>
      <w:marTop w:val="0"/>
      <w:marBottom w:val="0"/>
      <w:divBdr>
        <w:top w:val="none" w:sz="0" w:space="0" w:color="auto"/>
        <w:left w:val="none" w:sz="0" w:space="0" w:color="auto"/>
        <w:bottom w:val="none" w:sz="0" w:space="0" w:color="auto"/>
        <w:right w:val="none" w:sz="0" w:space="0" w:color="auto"/>
      </w:divBdr>
    </w:div>
    <w:div w:id="236327015">
      <w:bodyDiv w:val="1"/>
      <w:marLeft w:val="0"/>
      <w:marRight w:val="0"/>
      <w:marTop w:val="0"/>
      <w:marBottom w:val="0"/>
      <w:divBdr>
        <w:top w:val="none" w:sz="0" w:space="0" w:color="auto"/>
        <w:left w:val="none" w:sz="0" w:space="0" w:color="auto"/>
        <w:bottom w:val="none" w:sz="0" w:space="0" w:color="auto"/>
        <w:right w:val="none" w:sz="0" w:space="0" w:color="auto"/>
      </w:divBdr>
    </w:div>
    <w:div w:id="236327863">
      <w:bodyDiv w:val="1"/>
      <w:marLeft w:val="0"/>
      <w:marRight w:val="0"/>
      <w:marTop w:val="0"/>
      <w:marBottom w:val="0"/>
      <w:divBdr>
        <w:top w:val="none" w:sz="0" w:space="0" w:color="auto"/>
        <w:left w:val="none" w:sz="0" w:space="0" w:color="auto"/>
        <w:bottom w:val="none" w:sz="0" w:space="0" w:color="auto"/>
        <w:right w:val="none" w:sz="0" w:space="0" w:color="auto"/>
      </w:divBdr>
    </w:div>
    <w:div w:id="236674100">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325845">
      <w:bodyDiv w:val="1"/>
      <w:marLeft w:val="0"/>
      <w:marRight w:val="0"/>
      <w:marTop w:val="0"/>
      <w:marBottom w:val="0"/>
      <w:divBdr>
        <w:top w:val="none" w:sz="0" w:space="0" w:color="auto"/>
        <w:left w:val="none" w:sz="0" w:space="0" w:color="auto"/>
        <w:bottom w:val="none" w:sz="0" w:space="0" w:color="auto"/>
        <w:right w:val="none" w:sz="0" w:space="0" w:color="auto"/>
      </w:divBdr>
    </w:div>
    <w:div w:id="237328604">
      <w:bodyDiv w:val="1"/>
      <w:marLeft w:val="0"/>
      <w:marRight w:val="0"/>
      <w:marTop w:val="0"/>
      <w:marBottom w:val="0"/>
      <w:divBdr>
        <w:top w:val="none" w:sz="0" w:space="0" w:color="auto"/>
        <w:left w:val="none" w:sz="0" w:space="0" w:color="auto"/>
        <w:bottom w:val="none" w:sz="0" w:space="0" w:color="auto"/>
        <w:right w:val="none" w:sz="0" w:space="0" w:color="auto"/>
      </w:divBdr>
    </w:div>
    <w:div w:id="237982221">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340221">
      <w:bodyDiv w:val="1"/>
      <w:marLeft w:val="0"/>
      <w:marRight w:val="0"/>
      <w:marTop w:val="0"/>
      <w:marBottom w:val="0"/>
      <w:divBdr>
        <w:top w:val="none" w:sz="0" w:space="0" w:color="auto"/>
        <w:left w:val="none" w:sz="0" w:space="0" w:color="auto"/>
        <w:bottom w:val="none" w:sz="0" w:space="0" w:color="auto"/>
        <w:right w:val="none" w:sz="0" w:space="0" w:color="auto"/>
      </w:divBdr>
    </w:div>
    <w:div w:id="239605755">
      <w:bodyDiv w:val="1"/>
      <w:marLeft w:val="0"/>
      <w:marRight w:val="0"/>
      <w:marTop w:val="0"/>
      <w:marBottom w:val="0"/>
      <w:divBdr>
        <w:top w:val="none" w:sz="0" w:space="0" w:color="auto"/>
        <w:left w:val="none" w:sz="0" w:space="0" w:color="auto"/>
        <w:bottom w:val="none" w:sz="0" w:space="0" w:color="auto"/>
        <w:right w:val="none" w:sz="0" w:space="0" w:color="auto"/>
      </w:divBdr>
    </w:div>
    <w:div w:id="239994594">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457013">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1529462">
      <w:bodyDiv w:val="1"/>
      <w:marLeft w:val="0"/>
      <w:marRight w:val="0"/>
      <w:marTop w:val="0"/>
      <w:marBottom w:val="0"/>
      <w:divBdr>
        <w:top w:val="none" w:sz="0" w:space="0" w:color="auto"/>
        <w:left w:val="none" w:sz="0" w:space="0" w:color="auto"/>
        <w:bottom w:val="none" w:sz="0" w:space="0" w:color="auto"/>
        <w:right w:val="none" w:sz="0" w:space="0" w:color="auto"/>
      </w:divBdr>
    </w:div>
    <w:div w:id="241724000">
      <w:bodyDiv w:val="1"/>
      <w:marLeft w:val="0"/>
      <w:marRight w:val="0"/>
      <w:marTop w:val="0"/>
      <w:marBottom w:val="0"/>
      <w:divBdr>
        <w:top w:val="none" w:sz="0" w:space="0" w:color="auto"/>
        <w:left w:val="none" w:sz="0" w:space="0" w:color="auto"/>
        <w:bottom w:val="none" w:sz="0" w:space="0" w:color="auto"/>
        <w:right w:val="none" w:sz="0" w:space="0" w:color="auto"/>
      </w:divBdr>
    </w:div>
    <w:div w:id="242027622">
      <w:bodyDiv w:val="1"/>
      <w:marLeft w:val="0"/>
      <w:marRight w:val="0"/>
      <w:marTop w:val="0"/>
      <w:marBottom w:val="0"/>
      <w:divBdr>
        <w:top w:val="none" w:sz="0" w:space="0" w:color="auto"/>
        <w:left w:val="none" w:sz="0" w:space="0" w:color="auto"/>
        <w:bottom w:val="none" w:sz="0" w:space="0" w:color="auto"/>
        <w:right w:val="none" w:sz="0" w:space="0" w:color="auto"/>
      </w:divBdr>
    </w:div>
    <w:div w:id="242228327">
      <w:bodyDiv w:val="1"/>
      <w:marLeft w:val="0"/>
      <w:marRight w:val="0"/>
      <w:marTop w:val="0"/>
      <w:marBottom w:val="0"/>
      <w:divBdr>
        <w:top w:val="none" w:sz="0" w:space="0" w:color="auto"/>
        <w:left w:val="none" w:sz="0" w:space="0" w:color="auto"/>
        <w:bottom w:val="none" w:sz="0" w:space="0" w:color="auto"/>
        <w:right w:val="none" w:sz="0" w:space="0" w:color="auto"/>
      </w:divBdr>
    </w:div>
    <w:div w:id="242684261">
      <w:bodyDiv w:val="1"/>
      <w:marLeft w:val="0"/>
      <w:marRight w:val="0"/>
      <w:marTop w:val="0"/>
      <w:marBottom w:val="0"/>
      <w:divBdr>
        <w:top w:val="none" w:sz="0" w:space="0" w:color="auto"/>
        <w:left w:val="none" w:sz="0" w:space="0" w:color="auto"/>
        <w:bottom w:val="none" w:sz="0" w:space="0" w:color="auto"/>
        <w:right w:val="none" w:sz="0" w:space="0" w:color="auto"/>
      </w:divBdr>
    </w:div>
    <w:div w:id="243222523">
      <w:bodyDiv w:val="1"/>
      <w:marLeft w:val="0"/>
      <w:marRight w:val="0"/>
      <w:marTop w:val="0"/>
      <w:marBottom w:val="0"/>
      <w:divBdr>
        <w:top w:val="none" w:sz="0" w:space="0" w:color="auto"/>
        <w:left w:val="none" w:sz="0" w:space="0" w:color="auto"/>
        <w:bottom w:val="none" w:sz="0" w:space="0" w:color="auto"/>
        <w:right w:val="none" w:sz="0" w:space="0" w:color="auto"/>
      </w:divBdr>
    </w:div>
    <w:div w:id="244001367">
      <w:bodyDiv w:val="1"/>
      <w:marLeft w:val="0"/>
      <w:marRight w:val="0"/>
      <w:marTop w:val="0"/>
      <w:marBottom w:val="0"/>
      <w:divBdr>
        <w:top w:val="none" w:sz="0" w:space="0" w:color="auto"/>
        <w:left w:val="none" w:sz="0" w:space="0" w:color="auto"/>
        <w:bottom w:val="none" w:sz="0" w:space="0" w:color="auto"/>
        <w:right w:val="none" w:sz="0" w:space="0" w:color="auto"/>
      </w:divBdr>
    </w:div>
    <w:div w:id="244416094">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804621">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114996">
      <w:bodyDiv w:val="1"/>
      <w:marLeft w:val="0"/>
      <w:marRight w:val="0"/>
      <w:marTop w:val="0"/>
      <w:marBottom w:val="0"/>
      <w:divBdr>
        <w:top w:val="none" w:sz="0" w:space="0" w:color="auto"/>
        <w:left w:val="none" w:sz="0" w:space="0" w:color="auto"/>
        <w:bottom w:val="none" w:sz="0" w:space="0" w:color="auto"/>
        <w:right w:val="none" w:sz="0" w:space="0" w:color="auto"/>
      </w:divBdr>
    </w:div>
    <w:div w:id="245922476">
      <w:bodyDiv w:val="1"/>
      <w:marLeft w:val="0"/>
      <w:marRight w:val="0"/>
      <w:marTop w:val="0"/>
      <w:marBottom w:val="0"/>
      <w:divBdr>
        <w:top w:val="none" w:sz="0" w:space="0" w:color="auto"/>
        <w:left w:val="none" w:sz="0" w:space="0" w:color="auto"/>
        <w:bottom w:val="none" w:sz="0" w:space="0" w:color="auto"/>
        <w:right w:val="none" w:sz="0" w:space="0" w:color="auto"/>
      </w:divBdr>
    </w:div>
    <w:div w:id="246043332">
      <w:bodyDiv w:val="1"/>
      <w:marLeft w:val="0"/>
      <w:marRight w:val="0"/>
      <w:marTop w:val="0"/>
      <w:marBottom w:val="0"/>
      <w:divBdr>
        <w:top w:val="none" w:sz="0" w:space="0" w:color="auto"/>
        <w:left w:val="none" w:sz="0" w:space="0" w:color="auto"/>
        <w:bottom w:val="none" w:sz="0" w:space="0" w:color="auto"/>
        <w:right w:val="none" w:sz="0" w:space="0" w:color="auto"/>
      </w:divBdr>
    </w:div>
    <w:div w:id="246118626">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7740245">
      <w:bodyDiv w:val="1"/>
      <w:marLeft w:val="0"/>
      <w:marRight w:val="0"/>
      <w:marTop w:val="0"/>
      <w:marBottom w:val="0"/>
      <w:divBdr>
        <w:top w:val="none" w:sz="0" w:space="0" w:color="auto"/>
        <w:left w:val="none" w:sz="0" w:space="0" w:color="auto"/>
        <w:bottom w:val="none" w:sz="0" w:space="0" w:color="auto"/>
        <w:right w:val="none" w:sz="0" w:space="0" w:color="auto"/>
      </w:divBdr>
    </w:div>
    <w:div w:id="248193585">
      <w:bodyDiv w:val="1"/>
      <w:marLeft w:val="0"/>
      <w:marRight w:val="0"/>
      <w:marTop w:val="0"/>
      <w:marBottom w:val="0"/>
      <w:divBdr>
        <w:top w:val="none" w:sz="0" w:space="0" w:color="auto"/>
        <w:left w:val="none" w:sz="0" w:space="0" w:color="auto"/>
        <w:bottom w:val="none" w:sz="0" w:space="0" w:color="auto"/>
        <w:right w:val="none" w:sz="0" w:space="0" w:color="auto"/>
      </w:divBdr>
    </w:div>
    <w:div w:id="248272763">
      <w:bodyDiv w:val="1"/>
      <w:marLeft w:val="0"/>
      <w:marRight w:val="0"/>
      <w:marTop w:val="0"/>
      <w:marBottom w:val="0"/>
      <w:divBdr>
        <w:top w:val="none" w:sz="0" w:space="0" w:color="auto"/>
        <w:left w:val="none" w:sz="0" w:space="0" w:color="auto"/>
        <w:bottom w:val="none" w:sz="0" w:space="0" w:color="auto"/>
        <w:right w:val="none" w:sz="0" w:space="0" w:color="auto"/>
      </w:divBdr>
    </w:div>
    <w:div w:id="248277621">
      <w:bodyDiv w:val="1"/>
      <w:marLeft w:val="0"/>
      <w:marRight w:val="0"/>
      <w:marTop w:val="0"/>
      <w:marBottom w:val="0"/>
      <w:divBdr>
        <w:top w:val="none" w:sz="0" w:space="0" w:color="auto"/>
        <w:left w:val="none" w:sz="0" w:space="0" w:color="auto"/>
        <w:bottom w:val="none" w:sz="0" w:space="0" w:color="auto"/>
        <w:right w:val="none" w:sz="0" w:space="0" w:color="auto"/>
      </w:divBdr>
    </w:div>
    <w:div w:id="248586446">
      <w:bodyDiv w:val="1"/>
      <w:marLeft w:val="0"/>
      <w:marRight w:val="0"/>
      <w:marTop w:val="0"/>
      <w:marBottom w:val="0"/>
      <w:divBdr>
        <w:top w:val="none" w:sz="0" w:space="0" w:color="auto"/>
        <w:left w:val="none" w:sz="0" w:space="0" w:color="auto"/>
        <w:bottom w:val="none" w:sz="0" w:space="0" w:color="auto"/>
        <w:right w:val="none" w:sz="0" w:space="0" w:color="auto"/>
      </w:divBdr>
    </w:div>
    <w:div w:id="250506769">
      <w:bodyDiv w:val="1"/>
      <w:marLeft w:val="0"/>
      <w:marRight w:val="0"/>
      <w:marTop w:val="0"/>
      <w:marBottom w:val="0"/>
      <w:divBdr>
        <w:top w:val="none" w:sz="0" w:space="0" w:color="auto"/>
        <w:left w:val="none" w:sz="0" w:space="0" w:color="auto"/>
        <w:bottom w:val="none" w:sz="0" w:space="0" w:color="auto"/>
        <w:right w:val="none" w:sz="0" w:space="0" w:color="auto"/>
      </w:divBdr>
    </w:div>
    <w:div w:id="250550522">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743046">
      <w:bodyDiv w:val="1"/>
      <w:marLeft w:val="0"/>
      <w:marRight w:val="0"/>
      <w:marTop w:val="0"/>
      <w:marBottom w:val="0"/>
      <w:divBdr>
        <w:top w:val="none" w:sz="0" w:space="0" w:color="auto"/>
        <w:left w:val="none" w:sz="0" w:space="0" w:color="auto"/>
        <w:bottom w:val="none" w:sz="0" w:space="0" w:color="auto"/>
        <w:right w:val="none" w:sz="0" w:space="0" w:color="auto"/>
      </w:divBdr>
    </w:div>
    <w:div w:id="250823806">
      <w:bodyDiv w:val="1"/>
      <w:marLeft w:val="0"/>
      <w:marRight w:val="0"/>
      <w:marTop w:val="0"/>
      <w:marBottom w:val="0"/>
      <w:divBdr>
        <w:top w:val="none" w:sz="0" w:space="0" w:color="auto"/>
        <w:left w:val="none" w:sz="0" w:space="0" w:color="auto"/>
        <w:bottom w:val="none" w:sz="0" w:space="0" w:color="auto"/>
        <w:right w:val="none" w:sz="0" w:space="0" w:color="auto"/>
      </w:divBdr>
    </w:div>
    <w:div w:id="251159405">
      <w:bodyDiv w:val="1"/>
      <w:marLeft w:val="0"/>
      <w:marRight w:val="0"/>
      <w:marTop w:val="0"/>
      <w:marBottom w:val="0"/>
      <w:divBdr>
        <w:top w:val="none" w:sz="0" w:space="0" w:color="auto"/>
        <w:left w:val="none" w:sz="0" w:space="0" w:color="auto"/>
        <w:bottom w:val="none" w:sz="0" w:space="0" w:color="auto"/>
        <w:right w:val="none" w:sz="0" w:space="0" w:color="auto"/>
      </w:divBdr>
    </w:div>
    <w:div w:id="251277812">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858541">
      <w:bodyDiv w:val="1"/>
      <w:marLeft w:val="0"/>
      <w:marRight w:val="0"/>
      <w:marTop w:val="0"/>
      <w:marBottom w:val="0"/>
      <w:divBdr>
        <w:top w:val="none" w:sz="0" w:space="0" w:color="auto"/>
        <w:left w:val="none" w:sz="0" w:space="0" w:color="auto"/>
        <w:bottom w:val="none" w:sz="0" w:space="0" w:color="auto"/>
        <w:right w:val="none" w:sz="0" w:space="0" w:color="auto"/>
      </w:divBdr>
    </w:div>
    <w:div w:id="252781240">
      <w:bodyDiv w:val="1"/>
      <w:marLeft w:val="0"/>
      <w:marRight w:val="0"/>
      <w:marTop w:val="0"/>
      <w:marBottom w:val="0"/>
      <w:divBdr>
        <w:top w:val="none" w:sz="0" w:space="0" w:color="auto"/>
        <w:left w:val="none" w:sz="0" w:space="0" w:color="auto"/>
        <w:bottom w:val="none" w:sz="0" w:space="0" w:color="auto"/>
        <w:right w:val="none" w:sz="0" w:space="0" w:color="auto"/>
      </w:divBdr>
    </w:div>
    <w:div w:id="253511058">
      <w:bodyDiv w:val="1"/>
      <w:marLeft w:val="0"/>
      <w:marRight w:val="0"/>
      <w:marTop w:val="0"/>
      <w:marBottom w:val="0"/>
      <w:divBdr>
        <w:top w:val="none" w:sz="0" w:space="0" w:color="auto"/>
        <w:left w:val="none" w:sz="0" w:space="0" w:color="auto"/>
        <w:bottom w:val="none" w:sz="0" w:space="0" w:color="auto"/>
        <w:right w:val="none" w:sz="0" w:space="0" w:color="auto"/>
      </w:divBdr>
    </w:div>
    <w:div w:id="25402050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362717">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822786">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444905">
      <w:bodyDiv w:val="1"/>
      <w:marLeft w:val="0"/>
      <w:marRight w:val="0"/>
      <w:marTop w:val="0"/>
      <w:marBottom w:val="0"/>
      <w:divBdr>
        <w:top w:val="none" w:sz="0" w:space="0" w:color="auto"/>
        <w:left w:val="none" w:sz="0" w:space="0" w:color="auto"/>
        <w:bottom w:val="none" w:sz="0" w:space="0" w:color="auto"/>
        <w:right w:val="none" w:sz="0" w:space="0" w:color="auto"/>
      </w:divBdr>
    </w:div>
    <w:div w:id="256913706">
      <w:bodyDiv w:val="1"/>
      <w:marLeft w:val="0"/>
      <w:marRight w:val="0"/>
      <w:marTop w:val="0"/>
      <w:marBottom w:val="0"/>
      <w:divBdr>
        <w:top w:val="none" w:sz="0" w:space="0" w:color="auto"/>
        <w:left w:val="none" w:sz="0" w:space="0" w:color="auto"/>
        <w:bottom w:val="none" w:sz="0" w:space="0" w:color="auto"/>
        <w:right w:val="none" w:sz="0" w:space="0" w:color="auto"/>
      </w:divBdr>
    </w:div>
    <w:div w:id="257178309">
      <w:bodyDiv w:val="1"/>
      <w:marLeft w:val="0"/>
      <w:marRight w:val="0"/>
      <w:marTop w:val="0"/>
      <w:marBottom w:val="0"/>
      <w:divBdr>
        <w:top w:val="none" w:sz="0" w:space="0" w:color="auto"/>
        <w:left w:val="none" w:sz="0" w:space="0" w:color="auto"/>
        <w:bottom w:val="none" w:sz="0" w:space="0" w:color="auto"/>
        <w:right w:val="none" w:sz="0" w:space="0" w:color="auto"/>
      </w:divBdr>
    </w:div>
    <w:div w:id="257182873">
      <w:bodyDiv w:val="1"/>
      <w:marLeft w:val="0"/>
      <w:marRight w:val="0"/>
      <w:marTop w:val="0"/>
      <w:marBottom w:val="0"/>
      <w:divBdr>
        <w:top w:val="none" w:sz="0" w:space="0" w:color="auto"/>
        <w:left w:val="none" w:sz="0" w:space="0" w:color="auto"/>
        <w:bottom w:val="none" w:sz="0" w:space="0" w:color="auto"/>
        <w:right w:val="none" w:sz="0" w:space="0" w:color="auto"/>
      </w:divBdr>
    </w:div>
    <w:div w:id="257834520">
      <w:bodyDiv w:val="1"/>
      <w:marLeft w:val="0"/>
      <w:marRight w:val="0"/>
      <w:marTop w:val="0"/>
      <w:marBottom w:val="0"/>
      <w:divBdr>
        <w:top w:val="none" w:sz="0" w:space="0" w:color="auto"/>
        <w:left w:val="none" w:sz="0" w:space="0" w:color="auto"/>
        <w:bottom w:val="none" w:sz="0" w:space="0" w:color="auto"/>
        <w:right w:val="none" w:sz="0" w:space="0" w:color="auto"/>
      </w:divBdr>
    </w:div>
    <w:div w:id="257911661">
      <w:bodyDiv w:val="1"/>
      <w:marLeft w:val="0"/>
      <w:marRight w:val="0"/>
      <w:marTop w:val="0"/>
      <w:marBottom w:val="0"/>
      <w:divBdr>
        <w:top w:val="none" w:sz="0" w:space="0" w:color="auto"/>
        <w:left w:val="none" w:sz="0" w:space="0" w:color="auto"/>
        <w:bottom w:val="none" w:sz="0" w:space="0" w:color="auto"/>
        <w:right w:val="none" w:sz="0" w:space="0" w:color="auto"/>
      </w:divBdr>
    </w:div>
    <w:div w:id="257956204">
      <w:bodyDiv w:val="1"/>
      <w:marLeft w:val="0"/>
      <w:marRight w:val="0"/>
      <w:marTop w:val="0"/>
      <w:marBottom w:val="0"/>
      <w:divBdr>
        <w:top w:val="none" w:sz="0" w:space="0" w:color="auto"/>
        <w:left w:val="none" w:sz="0" w:space="0" w:color="auto"/>
        <w:bottom w:val="none" w:sz="0" w:space="0" w:color="auto"/>
        <w:right w:val="none" w:sz="0" w:space="0" w:color="auto"/>
      </w:divBdr>
    </w:div>
    <w:div w:id="258146766">
      <w:bodyDiv w:val="1"/>
      <w:marLeft w:val="0"/>
      <w:marRight w:val="0"/>
      <w:marTop w:val="0"/>
      <w:marBottom w:val="0"/>
      <w:divBdr>
        <w:top w:val="none" w:sz="0" w:space="0" w:color="auto"/>
        <w:left w:val="none" w:sz="0" w:space="0" w:color="auto"/>
        <w:bottom w:val="none" w:sz="0" w:space="0" w:color="auto"/>
        <w:right w:val="none" w:sz="0" w:space="0" w:color="auto"/>
      </w:divBdr>
    </w:div>
    <w:div w:id="258562071">
      <w:bodyDiv w:val="1"/>
      <w:marLeft w:val="0"/>
      <w:marRight w:val="0"/>
      <w:marTop w:val="0"/>
      <w:marBottom w:val="0"/>
      <w:divBdr>
        <w:top w:val="none" w:sz="0" w:space="0" w:color="auto"/>
        <w:left w:val="none" w:sz="0" w:space="0" w:color="auto"/>
        <w:bottom w:val="none" w:sz="0" w:space="0" w:color="auto"/>
        <w:right w:val="none" w:sz="0" w:space="0" w:color="auto"/>
      </w:divBdr>
    </w:div>
    <w:div w:id="258686321">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337551">
      <w:bodyDiv w:val="1"/>
      <w:marLeft w:val="0"/>
      <w:marRight w:val="0"/>
      <w:marTop w:val="0"/>
      <w:marBottom w:val="0"/>
      <w:divBdr>
        <w:top w:val="none" w:sz="0" w:space="0" w:color="auto"/>
        <w:left w:val="none" w:sz="0" w:space="0" w:color="auto"/>
        <w:bottom w:val="none" w:sz="0" w:space="0" w:color="auto"/>
        <w:right w:val="none" w:sz="0" w:space="0" w:color="auto"/>
      </w:divBdr>
    </w:div>
    <w:div w:id="259916440">
      <w:bodyDiv w:val="1"/>
      <w:marLeft w:val="0"/>
      <w:marRight w:val="0"/>
      <w:marTop w:val="0"/>
      <w:marBottom w:val="0"/>
      <w:divBdr>
        <w:top w:val="none" w:sz="0" w:space="0" w:color="auto"/>
        <w:left w:val="none" w:sz="0" w:space="0" w:color="auto"/>
        <w:bottom w:val="none" w:sz="0" w:space="0" w:color="auto"/>
        <w:right w:val="none" w:sz="0" w:space="0" w:color="auto"/>
      </w:divBdr>
    </w:div>
    <w:div w:id="260070278">
      <w:bodyDiv w:val="1"/>
      <w:marLeft w:val="0"/>
      <w:marRight w:val="0"/>
      <w:marTop w:val="0"/>
      <w:marBottom w:val="0"/>
      <w:divBdr>
        <w:top w:val="none" w:sz="0" w:space="0" w:color="auto"/>
        <w:left w:val="none" w:sz="0" w:space="0" w:color="auto"/>
        <w:bottom w:val="none" w:sz="0" w:space="0" w:color="auto"/>
        <w:right w:val="none" w:sz="0" w:space="0" w:color="auto"/>
      </w:divBdr>
    </w:div>
    <w:div w:id="260377647">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2151618">
      <w:bodyDiv w:val="1"/>
      <w:marLeft w:val="0"/>
      <w:marRight w:val="0"/>
      <w:marTop w:val="0"/>
      <w:marBottom w:val="0"/>
      <w:divBdr>
        <w:top w:val="none" w:sz="0" w:space="0" w:color="auto"/>
        <w:left w:val="none" w:sz="0" w:space="0" w:color="auto"/>
        <w:bottom w:val="none" w:sz="0" w:space="0" w:color="auto"/>
        <w:right w:val="none" w:sz="0" w:space="0" w:color="auto"/>
      </w:divBdr>
    </w:div>
    <w:div w:id="262224999">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541446">
      <w:bodyDiv w:val="1"/>
      <w:marLeft w:val="0"/>
      <w:marRight w:val="0"/>
      <w:marTop w:val="0"/>
      <w:marBottom w:val="0"/>
      <w:divBdr>
        <w:top w:val="none" w:sz="0" w:space="0" w:color="auto"/>
        <w:left w:val="none" w:sz="0" w:space="0" w:color="auto"/>
        <w:bottom w:val="none" w:sz="0" w:space="0" w:color="auto"/>
        <w:right w:val="none" w:sz="0" w:space="0" w:color="auto"/>
      </w:divBdr>
    </w:div>
    <w:div w:id="262881494">
      <w:bodyDiv w:val="1"/>
      <w:marLeft w:val="0"/>
      <w:marRight w:val="0"/>
      <w:marTop w:val="0"/>
      <w:marBottom w:val="0"/>
      <w:divBdr>
        <w:top w:val="none" w:sz="0" w:space="0" w:color="auto"/>
        <w:left w:val="none" w:sz="0" w:space="0" w:color="auto"/>
        <w:bottom w:val="none" w:sz="0" w:space="0" w:color="auto"/>
        <w:right w:val="none" w:sz="0" w:space="0" w:color="auto"/>
      </w:divBdr>
    </w:div>
    <w:div w:id="263264969">
      <w:bodyDiv w:val="1"/>
      <w:marLeft w:val="0"/>
      <w:marRight w:val="0"/>
      <w:marTop w:val="0"/>
      <w:marBottom w:val="0"/>
      <w:divBdr>
        <w:top w:val="none" w:sz="0" w:space="0" w:color="auto"/>
        <w:left w:val="none" w:sz="0" w:space="0" w:color="auto"/>
        <w:bottom w:val="none" w:sz="0" w:space="0" w:color="auto"/>
        <w:right w:val="none" w:sz="0" w:space="0" w:color="auto"/>
      </w:divBdr>
    </w:div>
    <w:div w:id="264004451">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389294">
      <w:bodyDiv w:val="1"/>
      <w:marLeft w:val="0"/>
      <w:marRight w:val="0"/>
      <w:marTop w:val="0"/>
      <w:marBottom w:val="0"/>
      <w:divBdr>
        <w:top w:val="none" w:sz="0" w:space="0" w:color="auto"/>
        <w:left w:val="none" w:sz="0" w:space="0" w:color="auto"/>
        <w:bottom w:val="none" w:sz="0" w:space="0" w:color="auto"/>
        <w:right w:val="none" w:sz="0" w:space="0" w:color="auto"/>
      </w:divBdr>
    </w:div>
    <w:div w:id="265161526">
      <w:bodyDiv w:val="1"/>
      <w:marLeft w:val="0"/>
      <w:marRight w:val="0"/>
      <w:marTop w:val="0"/>
      <w:marBottom w:val="0"/>
      <w:divBdr>
        <w:top w:val="none" w:sz="0" w:space="0" w:color="auto"/>
        <w:left w:val="none" w:sz="0" w:space="0" w:color="auto"/>
        <w:bottom w:val="none" w:sz="0" w:space="0" w:color="auto"/>
        <w:right w:val="none" w:sz="0" w:space="0" w:color="auto"/>
      </w:divBdr>
    </w:div>
    <w:div w:id="265582495">
      <w:bodyDiv w:val="1"/>
      <w:marLeft w:val="0"/>
      <w:marRight w:val="0"/>
      <w:marTop w:val="0"/>
      <w:marBottom w:val="0"/>
      <w:divBdr>
        <w:top w:val="none" w:sz="0" w:space="0" w:color="auto"/>
        <w:left w:val="none" w:sz="0" w:space="0" w:color="auto"/>
        <w:bottom w:val="none" w:sz="0" w:space="0" w:color="auto"/>
        <w:right w:val="none" w:sz="0" w:space="0" w:color="auto"/>
      </w:divBdr>
    </w:div>
    <w:div w:id="266235436">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809543">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321606">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8004549">
      <w:bodyDiv w:val="1"/>
      <w:marLeft w:val="0"/>
      <w:marRight w:val="0"/>
      <w:marTop w:val="0"/>
      <w:marBottom w:val="0"/>
      <w:divBdr>
        <w:top w:val="none" w:sz="0" w:space="0" w:color="auto"/>
        <w:left w:val="none" w:sz="0" w:space="0" w:color="auto"/>
        <w:bottom w:val="none" w:sz="0" w:space="0" w:color="auto"/>
        <w:right w:val="none" w:sz="0" w:space="0" w:color="auto"/>
      </w:divBdr>
    </w:div>
    <w:div w:id="269895330">
      <w:bodyDiv w:val="1"/>
      <w:marLeft w:val="0"/>
      <w:marRight w:val="0"/>
      <w:marTop w:val="0"/>
      <w:marBottom w:val="0"/>
      <w:divBdr>
        <w:top w:val="none" w:sz="0" w:space="0" w:color="auto"/>
        <w:left w:val="none" w:sz="0" w:space="0" w:color="auto"/>
        <w:bottom w:val="none" w:sz="0" w:space="0" w:color="auto"/>
        <w:right w:val="none" w:sz="0" w:space="0" w:color="auto"/>
      </w:divBdr>
    </w:div>
    <w:div w:id="271011102">
      <w:bodyDiv w:val="1"/>
      <w:marLeft w:val="0"/>
      <w:marRight w:val="0"/>
      <w:marTop w:val="0"/>
      <w:marBottom w:val="0"/>
      <w:divBdr>
        <w:top w:val="none" w:sz="0" w:space="0" w:color="auto"/>
        <w:left w:val="none" w:sz="0" w:space="0" w:color="auto"/>
        <w:bottom w:val="none" w:sz="0" w:space="0" w:color="auto"/>
        <w:right w:val="none" w:sz="0" w:space="0" w:color="auto"/>
      </w:divBdr>
    </w:div>
    <w:div w:id="271477592">
      <w:bodyDiv w:val="1"/>
      <w:marLeft w:val="0"/>
      <w:marRight w:val="0"/>
      <w:marTop w:val="0"/>
      <w:marBottom w:val="0"/>
      <w:divBdr>
        <w:top w:val="none" w:sz="0" w:space="0" w:color="auto"/>
        <w:left w:val="none" w:sz="0" w:space="0" w:color="auto"/>
        <w:bottom w:val="none" w:sz="0" w:space="0" w:color="auto"/>
        <w:right w:val="none" w:sz="0" w:space="0" w:color="auto"/>
      </w:divBdr>
    </w:div>
    <w:div w:id="273560335">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290303">
      <w:bodyDiv w:val="1"/>
      <w:marLeft w:val="0"/>
      <w:marRight w:val="0"/>
      <w:marTop w:val="0"/>
      <w:marBottom w:val="0"/>
      <w:divBdr>
        <w:top w:val="none" w:sz="0" w:space="0" w:color="auto"/>
        <w:left w:val="none" w:sz="0" w:space="0" w:color="auto"/>
        <w:bottom w:val="none" w:sz="0" w:space="0" w:color="auto"/>
        <w:right w:val="none" w:sz="0" w:space="0" w:color="auto"/>
      </w:divBdr>
    </w:div>
    <w:div w:id="276059238">
      <w:bodyDiv w:val="1"/>
      <w:marLeft w:val="0"/>
      <w:marRight w:val="0"/>
      <w:marTop w:val="0"/>
      <w:marBottom w:val="0"/>
      <w:divBdr>
        <w:top w:val="none" w:sz="0" w:space="0" w:color="auto"/>
        <w:left w:val="none" w:sz="0" w:space="0" w:color="auto"/>
        <w:bottom w:val="none" w:sz="0" w:space="0" w:color="auto"/>
        <w:right w:val="none" w:sz="0" w:space="0" w:color="auto"/>
      </w:divBdr>
    </w:div>
    <w:div w:id="276178898">
      <w:bodyDiv w:val="1"/>
      <w:marLeft w:val="0"/>
      <w:marRight w:val="0"/>
      <w:marTop w:val="0"/>
      <w:marBottom w:val="0"/>
      <w:divBdr>
        <w:top w:val="none" w:sz="0" w:space="0" w:color="auto"/>
        <w:left w:val="none" w:sz="0" w:space="0" w:color="auto"/>
        <w:bottom w:val="none" w:sz="0" w:space="0" w:color="auto"/>
        <w:right w:val="none" w:sz="0" w:space="0" w:color="auto"/>
      </w:divBdr>
    </w:div>
    <w:div w:id="276450713">
      <w:bodyDiv w:val="1"/>
      <w:marLeft w:val="0"/>
      <w:marRight w:val="0"/>
      <w:marTop w:val="0"/>
      <w:marBottom w:val="0"/>
      <w:divBdr>
        <w:top w:val="none" w:sz="0" w:space="0" w:color="auto"/>
        <w:left w:val="none" w:sz="0" w:space="0" w:color="auto"/>
        <w:bottom w:val="none" w:sz="0" w:space="0" w:color="auto"/>
        <w:right w:val="none" w:sz="0" w:space="0" w:color="auto"/>
      </w:divBdr>
    </w:div>
    <w:div w:id="276837116">
      <w:bodyDiv w:val="1"/>
      <w:marLeft w:val="0"/>
      <w:marRight w:val="0"/>
      <w:marTop w:val="0"/>
      <w:marBottom w:val="0"/>
      <w:divBdr>
        <w:top w:val="none" w:sz="0" w:space="0" w:color="auto"/>
        <w:left w:val="none" w:sz="0" w:space="0" w:color="auto"/>
        <w:bottom w:val="none" w:sz="0" w:space="0" w:color="auto"/>
        <w:right w:val="none" w:sz="0" w:space="0" w:color="auto"/>
      </w:divBdr>
    </w:div>
    <w:div w:id="276912451">
      <w:bodyDiv w:val="1"/>
      <w:marLeft w:val="0"/>
      <w:marRight w:val="0"/>
      <w:marTop w:val="0"/>
      <w:marBottom w:val="0"/>
      <w:divBdr>
        <w:top w:val="none" w:sz="0" w:space="0" w:color="auto"/>
        <w:left w:val="none" w:sz="0" w:space="0" w:color="auto"/>
        <w:bottom w:val="none" w:sz="0" w:space="0" w:color="auto"/>
        <w:right w:val="none" w:sz="0" w:space="0" w:color="auto"/>
      </w:divBdr>
    </w:div>
    <w:div w:id="277219091">
      <w:bodyDiv w:val="1"/>
      <w:marLeft w:val="0"/>
      <w:marRight w:val="0"/>
      <w:marTop w:val="0"/>
      <w:marBottom w:val="0"/>
      <w:divBdr>
        <w:top w:val="none" w:sz="0" w:space="0" w:color="auto"/>
        <w:left w:val="none" w:sz="0" w:space="0" w:color="auto"/>
        <w:bottom w:val="none" w:sz="0" w:space="0" w:color="auto"/>
        <w:right w:val="none" w:sz="0" w:space="0" w:color="auto"/>
      </w:divBdr>
    </w:div>
    <w:div w:id="277417434">
      <w:bodyDiv w:val="1"/>
      <w:marLeft w:val="0"/>
      <w:marRight w:val="0"/>
      <w:marTop w:val="0"/>
      <w:marBottom w:val="0"/>
      <w:divBdr>
        <w:top w:val="none" w:sz="0" w:space="0" w:color="auto"/>
        <w:left w:val="none" w:sz="0" w:space="0" w:color="auto"/>
        <w:bottom w:val="none" w:sz="0" w:space="0" w:color="auto"/>
        <w:right w:val="none" w:sz="0" w:space="0" w:color="auto"/>
      </w:divBdr>
    </w:div>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9530250">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721237">
      <w:bodyDiv w:val="1"/>
      <w:marLeft w:val="0"/>
      <w:marRight w:val="0"/>
      <w:marTop w:val="0"/>
      <w:marBottom w:val="0"/>
      <w:divBdr>
        <w:top w:val="none" w:sz="0" w:space="0" w:color="auto"/>
        <w:left w:val="none" w:sz="0" w:space="0" w:color="auto"/>
        <w:bottom w:val="none" w:sz="0" w:space="0" w:color="auto"/>
        <w:right w:val="none" w:sz="0" w:space="0" w:color="auto"/>
      </w:divBdr>
    </w:div>
    <w:div w:id="281230249">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228325">
      <w:bodyDiv w:val="1"/>
      <w:marLeft w:val="0"/>
      <w:marRight w:val="0"/>
      <w:marTop w:val="0"/>
      <w:marBottom w:val="0"/>
      <w:divBdr>
        <w:top w:val="none" w:sz="0" w:space="0" w:color="auto"/>
        <w:left w:val="none" w:sz="0" w:space="0" w:color="auto"/>
        <w:bottom w:val="none" w:sz="0" w:space="0" w:color="auto"/>
        <w:right w:val="none" w:sz="0" w:space="0" w:color="auto"/>
      </w:divBdr>
    </w:div>
    <w:div w:id="282461559">
      <w:bodyDiv w:val="1"/>
      <w:marLeft w:val="0"/>
      <w:marRight w:val="0"/>
      <w:marTop w:val="0"/>
      <w:marBottom w:val="0"/>
      <w:divBdr>
        <w:top w:val="none" w:sz="0" w:space="0" w:color="auto"/>
        <w:left w:val="none" w:sz="0" w:space="0" w:color="auto"/>
        <w:bottom w:val="none" w:sz="0" w:space="0" w:color="auto"/>
        <w:right w:val="none" w:sz="0" w:space="0" w:color="auto"/>
      </w:divBdr>
    </w:div>
    <w:div w:id="282738971">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6325">
      <w:bodyDiv w:val="1"/>
      <w:marLeft w:val="0"/>
      <w:marRight w:val="0"/>
      <w:marTop w:val="0"/>
      <w:marBottom w:val="0"/>
      <w:divBdr>
        <w:top w:val="none" w:sz="0" w:space="0" w:color="auto"/>
        <w:left w:val="none" w:sz="0" w:space="0" w:color="auto"/>
        <w:bottom w:val="none" w:sz="0" w:space="0" w:color="auto"/>
        <w:right w:val="none" w:sz="0" w:space="0" w:color="auto"/>
      </w:divBdr>
    </w:div>
    <w:div w:id="283275013">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465834">
      <w:bodyDiv w:val="1"/>
      <w:marLeft w:val="0"/>
      <w:marRight w:val="0"/>
      <w:marTop w:val="0"/>
      <w:marBottom w:val="0"/>
      <w:divBdr>
        <w:top w:val="none" w:sz="0" w:space="0" w:color="auto"/>
        <w:left w:val="none" w:sz="0" w:space="0" w:color="auto"/>
        <w:bottom w:val="none" w:sz="0" w:space="0" w:color="auto"/>
        <w:right w:val="none" w:sz="0" w:space="0" w:color="auto"/>
      </w:divBdr>
    </w:div>
    <w:div w:id="283580987">
      <w:bodyDiv w:val="1"/>
      <w:marLeft w:val="0"/>
      <w:marRight w:val="0"/>
      <w:marTop w:val="0"/>
      <w:marBottom w:val="0"/>
      <w:divBdr>
        <w:top w:val="none" w:sz="0" w:space="0" w:color="auto"/>
        <w:left w:val="none" w:sz="0" w:space="0" w:color="auto"/>
        <w:bottom w:val="none" w:sz="0" w:space="0" w:color="auto"/>
        <w:right w:val="none" w:sz="0" w:space="0" w:color="auto"/>
      </w:divBdr>
    </w:div>
    <w:div w:id="283997374">
      <w:bodyDiv w:val="1"/>
      <w:marLeft w:val="0"/>
      <w:marRight w:val="0"/>
      <w:marTop w:val="0"/>
      <w:marBottom w:val="0"/>
      <w:divBdr>
        <w:top w:val="none" w:sz="0" w:space="0" w:color="auto"/>
        <w:left w:val="none" w:sz="0" w:space="0" w:color="auto"/>
        <w:bottom w:val="none" w:sz="0" w:space="0" w:color="auto"/>
        <w:right w:val="none" w:sz="0" w:space="0" w:color="auto"/>
      </w:divBdr>
    </w:div>
    <w:div w:id="284166042">
      <w:bodyDiv w:val="1"/>
      <w:marLeft w:val="0"/>
      <w:marRight w:val="0"/>
      <w:marTop w:val="0"/>
      <w:marBottom w:val="0"/>
      <w:divBdr>
        <w:top w:val="none" w:sz="0" w:space="0" w:color="auto"/>
        <w:left w:val="none" w:sz="0" w:space="0" w:color="auto"/>
        <w:bottom w:val="none" w:sz="0" w:space="0" w:color="auto"/>
        <w:right w:val="none" w:sz="0" w:space="0" w:color="auto"/>
      </w:divBdr>
    </w:div>
    <w:div w:id="284502363">
      <w:bodyDiv w:val="1"/>
      <w:marLeft w:val="0"/>
      <w:marRight w:val="0"/>
      <w:marTop w:val="0"/>
      <w:marBottom w:val="0"/>
      <w:divBdr>
        <w:top w:val="none" w:sz="0" w:space="0" w:color="auto"/>
        <w:left w:val="none" w:sz="0" w:space="0" w:color="auto"/>
        <w:bottom w:val="none" w:sz="0" w:space="0" w:color="auto"/>
        <w:right w:val="none" w:sz="0" w:space="0" w:color="auto"/>
      </w:divBdr>
    </w:div>
    <w:div w:id="285743595">
      <w:bodyDiv w:val="1"/>
      <w:marLeft w:val="0"/>
      <w:marRight w:val="0"/>
      <w:marTop w:val="0"/>
      <w:marBottom w:val="0"/>
      <w:divBdr>
        <w:top w:val="none" w:sz="0" w:space="0" w:color="auto"/>
        <w:left w:val="none" w:sz="0" w:space="0" w:color="auto"/>
        <w:bottom w:val="none" w:sz="0" w:space="0" w:color="auto"/>
        <w:right w:val="none" w:sz="0" w:space="0" w:color="auto"/>
      </w:divBdr>
    </w:div>
    <w:div w:id="285895786">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667511">
      <w:bodyDiv w:val="1"/>
      <w:marLeft w:val="0"/>
      <w:marRight w:val="0"/>
      <w:marTop w:val="0"/>
      <w:marBottom w:val="0"/>
      <w:divBdr>
        <w:top w:val="none" w:sz="0" w:space="0" w:color="auto"/>
        <w:left w:val="none" w:sz="0" w:space="0" w:color="auto"/>
        <w:bottom w:val="none" w:sz="0" w:space="0" w:color="auto"/>
        <w:right w:val="none" w:sz="0" w:space="0" w:color="auto"/>
      </w:divBdr>
    </w:div>
    <w:div w:id="286742090">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433678">
      <w:bodyDiv w:val="1"/>
      <w:marLeft w:val="0"/>
      <w:marRight w:val="0"/>
      <w:marTop w:val="0"/>
      <w:marBottom w:val="0"/>
      <w:divBdr>
        <w:top w:val="none" w:sz="0" w:space="0" w:color="auto"/>
        <w:left w:val="none" w:sz="0" w:space="0" w:color="auto"/>
        <w:bottom w:val="none" w:sz="0" w:space="0" w:color="auto"/>
        <w:right w:val="none" w:sz="0" w:space="0" w:color="auto"/>
      </w:divBdr>
    </w:div>
    <w:div w:id="288517203">
      <w:bodyDiv w:val="1"/>
      <w:marLeft w:val="0"/>
      <w:marRight w:val="0"/>
      <w:marTop w:val="0"/>
      <w:marBottom w:val="0"/>
      <w:divBdr>
        <w:top w:val="none" w:sz="0" w:space="0" w:color="auto"/>
        <w:left w:val="none" w:sz="0" w:space="0" w:color="auto"/>
        <w:bottom w:val="none" w:sz="0" w:space="0" w:color="auto"/>
        <w:right w:val="none" w:sz="0" w:space="0" w:color="auto"/>
      </w:divBdr>
    </w:div>
    <w:div w:id="289168164">
      <w:bodyDiv w:val="1"/>
      <w:marLeft w:val="0"/>
      <w:marRight w:val="0"/>
      <w:marTop w:val="0"/>
      <w:marBottom w:val="0"/>
      <w:divBdr>
        <w:top w:val="none" w:sz="0" w:space="0" w:color="auto"/>
        <w:left w:val="none" w:sz="0" w:space="0" w:color="auto"/>
        <w:bottom w:val="none" w:sz="0" w:space="0" w:color="auto"/>
        <w:right w:val="none" w:sz="0" w:space="0" w:color="auto"/>
      </w:divBdr>
    </w:div>
    <w:div w:id="289626579">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2173305">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755018">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407275">
      <w:bodyDiv w:val="1"/>
      <w:marLeft w:val="0"/>
      <w:marRight w:val="0"/>
      <w:marTop w:val="0"/>
      <w:marBottom w:val="0"/>
      <w:divBdr>
        <w:top w:val="none" w:sz="0" w:space="0" w:color="auto"/>
        <w:left w:val="none" w:sz="0" w:space="0" w:color="auto"/>
        <w:bottom w:val="none" w:sz="0" w:space="0" w:color="auto"/>
        <w:right w:val="none" w:sz="0" w:space="0" w:color="auto"/>
      </w:divBdr>
    </w:div>
    <w:div w:id="294722927">
      <w:bodyDiv w:val="1"/>
      <w:marLeft w:val="0"/>
      <w:marRight w:val="0"/>
      <w:marTop w:val="0"/>
      <w:marBottom w:val="0"/>
      <w:divBdr>
        <w:top w:val="none" w:sz="0" w:space="0" w:color="auto"/>
        <w:left w:val="none" w:sz="0" w:space="0" w:color="auto"/>
        <w:bottom w:val="none" w:sz="0" w:space="0" w:color="auto"/>
        <w:right w:val="none" w:sz="0" w:space="0" w:color="auto"/>
      </w:divBdr>
    </w:div>
    <w:div w:id="294917647">
      <w:bodyDiv w:val="1"/>
      <w:marLeft w:val="0"/>
      <w:marRight w:val="0"/>
      <w:marTop w:val="0"/>
      <w:marBottom w:val="0"/>
      <w:divBdr>
        <w:top w:val="none" w:sz="0" w:space="0" w:color="auto"/>
        <w:left w:val="none" w:sz="0" w:space="0" w:color="auto"/>
        <w:bottom w:val="none" w:sz="0" w:space="0" w:color="auto"/>
        <w:right w:val="none" w:sz="0" w:space="0" w:color="auto"/>
      </w:divBdr>
    </w:div>
    <w:div w:id="295180994">
      <w:bodyDiv w:val="1"/>
      <w:marLeft w:val="0"/>
      <w:marRight w:val="0"/>
      <w:marTop w:val="0"/>
      <w:marBottom w:val="0"/>
      <w:divBdr>
        <w:top w:val="none" w:sz="0" w:space="0" w:color="auto"/>
        <w:left w:val="none" w:sz="0" w:space="0" w:color="auto"/>
        <w:bottom w:val="none" w:sz="0" w:space="0" w:color="auto"/>
        <w:right w:val="none" w:sz="0" w:space="0" w:color="auto"/>
      </w:divBdr>
    </w:div>
    <w:div w:id="295835907">
      <w:bodyDiv w:val="1"/>
      <w:marLeft w:val="0"/>
      <w:marRight w:val="0"/>
      <w:marTop w:val="0"/>
      <w:marBottom w:val="0"/>
      <w:divBdr>
        <w:top w:val="none" w:sz="0" w:space="0" w:color="auto"/>
        <w:left w:val="none" w:sz="0" w:space="0" w:color="auto"/>
        <w:bottom w:val="none" w:sz="0" w:space="0" w:color="auto"/>
        <w:right w:val="none" w:sz="0" w:space="0" w:color="auto"/>
      </w:divBdr>
    </w:div>
    <w:div w:id="295839882">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421990">
      <w:bodyDiv w:val="1"/>
      <w:marLeft w:val="0"/>
      <w:marRight w:val="0"/>
      <w:marTop w:val="0"/>
      <w:marBottom w:val="0"/>
      <w:divBdr>
        <w:top w:val="none" w:sz="0" w:space="0" w:color="auto"/>
        <w:left w:val="none" w:sz="0" w:space="0" w:color="auto"/>
        <w:bottom w:val="none" w:sz="0" w:space="0" w:color="auto"/>
        <w:right w:val="none" w:sz="0" w:space="0" w:color="auto"/>
      </w:divBdr>
    </w:div>
    <w:div w:id="296840333">
      <w:bodyDiv w:val="1"/>
      <w:marLeft w:val="0"/>
      <w:marRight w:val="0"/>
      <w:marTop w:val="0"/>
      <w:marBottom w:val="0"/>
      <w:divBdr>
        <w:top w:val="none" w:sz="0" w:space="0" w:color="auto"/>
        <w:left w:val="none" w:sz="0" w:space="0" w:color="auto"/>
        <w:bottom w:val="none" w:sz="0" w:space="0" w:color="auto"/>
        <w:right w:val="none" w:sz="0" w:space="0" w:color="auto"/>
      </w:divBdr>
    </w:div>
    <w:div w:id="296959801">
      <w:bodyDiv w:val="1"/>
      <w:marLeft w:val="0"/>
      <w:marRight w:val="0"/>
      <w:marTop w:val="0"/>
      <w:marBottom w:val="0"/>
      <w:divBdr>
        <w:top w:val="none" w:sz="0" w:space="0" w:color="auto"/>
        <w:left w:val="none" w:sz="0" w:space="0" w:color="auto"/>
        <w:bottom w:val="none" w:sz="0" w:space="0" w:color="auto"/>
        <w:right w:val="none" w:sz="0" w:space="0" w:color="auto"/>
      </w:divBdr>
    </w:div>
    <w:div w:id="297151419">
      <w:bodyDiv w:val="1"/>
      <w:marLeft w:val="0"/>
      <w:marRight w:val="0"/>
      <w:marTop w:val="0"/>
      <w:marBottom w:val="0"/>
      <w:divBdr>
        <w:top w:val="none" w:sz="0" w:space="0" w:color="auto"/>
        <w:left w:val="none" w:sz="0" w:space="0" w:color="auto"/>
        <w:bottom w:val="none" w:sz="0" w:space="0" w:color="auto"/>
        <w:right w:val="none" w:sz="0" w:space="0" w:color="auto"/>
      </w:divBdr>
    </w:div>
    <w:div w:id="297806382">
      <w:bodyDiv w:val="1"/>
      <w:marLeft w:val="0"/>
      <w:marRight w:val="0"/>
      <w:marTop w:val="0"/>
      <w:marBottom w:val="0"/>
      <w:divBdr>
        <w:top w:val="none" w:sz="0" w:space="0" w:color="auto"/>
        <w:left w:val="none" w:sz="0" w:space="0" w:color="auto"/>
        <w:bottom w:val="none" w:sz="0" w:space="0" w:color="auto"/>
        <w:right w:val="none" w:sz="0" w:space="0" w:color="auto"/>
      </w:divBdr>
    </w:div>
    <w:div w:id="298071419">
      <w:bodyDiv w:val="1"/>
      <w:marLeft w:val="0"/>
      <w:marRight w:val="0"/>
      <w:marTop w:val="0"/>
      <w:marBottom w:val="0"/>
      <w:divBdr>
        <w:top w:val="none" w:sz="0" w:space="0" w:color="auto"/>
        <w:left w:val="none" w:sz="0" w:space="0" w:color="auto"/>
        <w:bottom w:val="none" w:sz="0" w:space="0" w:color="auto"/>
        <w:right w:val="none" w:sz="0" w:space="0" w:color="auto"/>
      </w:divBdr>
    </w:div>
    <w:div w:id="298219937">
      <w:bodyDiv w:val="1"/>
      <w:marLeft w:val="0"/>
      <w:marRight w:val="0"/>
      <w:marTop w:val="0"/>
      <w:marBottom w:val="0"/>
      <w:divBdr>
        <w:top w:val="none" w:sz="0" w:space="0" w:color="auto"/>
        <w:left w:val="none" w:sz="0" w:space="0" w:color="auto"/>
        <w:bottom w:val="none" w:sz="0" w:space="0" w:color="auto"/>
        <w:right w:val="none" w:sz="0" w:space="0" w:color="auto"/>
      </w:divBdr>
    </w:div>
    <w:div w:id="298269086">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994022">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300044644">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576002">
      <w:bodyDiv w:val="1"/>
      <w:marLeft w:val="0"/>
      <w:marRight w:val="0"/>
      <w:marTop w:val="0"/>
      <w:marBottom w:val="0"/>
      <w:divBdr>
        <w:top w:val="none" w:sz="0" w:space="0" w:color="auto"/>
        <w:left w:val="none" w:sz="0" w:space="0" w:color="auto"/>
        <w:bottom w:val="none" w:sz="0" w:space="0" w:color="auto"/>
        <w:right w:val="none" w:sz="0" w:space="0" w:color="auto"/>
      </w:divBdr>
    </w:div>
    <w:div w:id="300694227">
      <w:bodyDiv w:val="1"/>
      <w:marLeft w:val="0"/>
      <w:marRight w:val="0"/>
      <w:marTop w:val="0"/>
      <w:marBottom w:val="0"/>
      <w:divBdr>
        <w:top w:val="none" w:sz="0" w:space="0" w:color="auto"/>
        <w:left w:val="none" w:sz="0" w:space="0" w:color="auto"/>
        <w:bottom w:val="none" w:sz="0" w:space="0" w:color="auto"/>
        <w:right w:val="none" w:sz="0" w:space="0" w:color="auto"/>
      </w:divBdr>
    </w:div>
    <w:div w:id="301228374">
      <w:bodyDiv w:val="1"/>
      <w:marLeft w:val="0"/>
      <w:marRight w:val="0"/>
      <w:marTop w:val="0"/>
      <w:marBottom w:val="0"/>
      <w:divBdr>
        <w:top w:val="none" w:sz="0" w:space="0" w:color="auto"/>
        <w:left w:val="none" w:sz="0" w:space="0" w:color="auto"/>
        <w:bottom w:val="none" w:sz="0" w:space="0" w:color="auto"/>
        <w:right w:val="none" w:sz="0" w:space="0" w:color="auto"/>
      </w:divBdr>
    </w:div>
    <w:div w:id="301616713">
      <w:bodyDiv w:val="1"/>
      <w:marLeft w:val="0"/>
      <w:marRight w:val="0"/>
      <w:marTop w:val="0"/>
      <w:marBottom w:val="0"/>
      <w:divBdr>
        <w:top w:val="none" w:sz="0" w:space="0" w:color="auto"/>
        <w:left w:val="none" w:sz="0" w:space="0" w:color="auto"/>
        <w:bottom w:val="none" w:sz="0" w:space="0" w:color="auto"/>
        <w:right w:val="none" w:sz="0" w:space="0" w:color="auto"/>
      </w:divBdr>
    </w:div>
    <w:div w:id="301737133">
      <w:bodyDiv w:val="1"/>
      <w:marLeft w:val="0"/>
      <w:marRight w:val="0"/>
      <w:marTop w:val="0"/>
      <w:marBottom w:val="0"/>
      <w:divBdr>
        <w:top w:val="none" w:sz="0" w:space="0" w:color="auto"/>
        <w:left w:val="none" w:sz="0" w:space="0" w:color="auto"/>
        <w:bottom w:val="none" w:sz="0" w:space="0" w:color="auto"/>
        <w:right w:val="none" w:sz="0" w:space="0" w:color="auto"/>
      </w:divBdr>
    </w:div>
    <w:div w:id="302278535">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316738">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895715">
      <w:bodyDiv w:val="1"/>
      <w:marLeft w:val="0"/>
      <w:marRight w:val="0"/>
      <w:marTop w:val="0"/>
      <w:marBottom w:val="0"/>
      <w:divBdr>
        <w:top w:val="none" w:sz="0" w:space="0" w:color="auto"/>
        <w:left w:val="none" w:sz="0" w:space="0" w:color="auto"/>
        <w:bottom w:val="none" w:sz="0" w:space="0" w:color="auto"/>
        <w:right w:val="none" w:sz="0" w:space="0" w:color="auto"/>
      </w:divBdr>
    </w:div>
    <w:div w:id="303971466">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5622195">
      <w:bodyDiv w:val="1"/>
      <w:marLeft w:val="0"/>
      <w:marRight w:val="0"/>
      <w:marTop w:val="0"/>
      <w:marBottom w:val="0"/>
      <w:divBdr>
        <w:top w:val="none" w:sz="0" w:space="0" w:color="auto"/>
        <w:left w:val="none" w:sz="0" w:space="0" w:color="auto"/>
        <w:bottom w:val="none" w:sz="0" w:space="0" w:color="auto"/>
        <w:right w:val="none" w:sz="0" w:space="0" w:color="auto"/>
      </w:divBdr>
    </w:div>
    <w:div w:id="306125963">
      <w:bodyDiv w:val="1"/>
      <w:marLeft w:val="0"/>
      <w:marRight w:val="0"/>
      <w:marTop w:val="0"/>
      <w:marBottom w:val="0"/>
      <w:divBdr>
        <w:top w:val="none" w:sz="0" w:space="0" w:color="auto"/>
        <w:left w:val="none" w:sz="0" w:space="0" w:color="auto"/>
        <w:bottom w:val="none" w:sz="0" w:space="0" w:color="auto"/>
        <w:right w:val="none" w:sz="0" w:space="0" w:color="auto"/>
      </w:divBdr>
    </w:div>
    <w:div w:id="306473930">
      <w:bodyDiv w:val="1"/>
      <w:marLeft w:val="0"/>
      <w:marRight w:val="0"/>
      <w:marTop w:val="0"/>
      <w:marBottom w:val="0"/>
      <w:divBdr>
        <w:top w:val="none" w:sz="0" w:space="0" w:color="auto"/>
        <w:left w:val="none" w:sz="0" w:space="0" w:color="auto"/>
        <w:bottom w:val="none" w:sz="0" w:space="0" w:color="auto"/>
        <w:right w:val="none" w:sz="0" w:space="0" w:color="auto"/>
      </w:divBdr>
    </w:div>
    <w:div w:id="307050281">
      <w:bodyDiv w:val="1"/>
      <w:marLeft w:val="0"/>
      <w:marRight w:val="0"/>
      <w:marTop w:val="0"/>
      <w:marBottom w:val="0"/>
      <w:divBdr>
        <w:top w:val="none" w:sz="0" w:space="0" w:color="auto"/>
        <w:left w:val="none" w:sz="0" w:space="0" w:color="auto"/>
        <w:bottom w:val="none" w:sz="0" w:space="0" w:color="auto"/>
        <w:right w:val="none" w:sz="0" w:space="0" w:color="auto"/>
      </w:divBdr>
    </w:div>
    <w:div w:id="307784708">
      <w:bodyDiv w:val="1"/>
      <w:marLeft w:val="0"/>
      <w:marRight w:val="0"/>
      <w:marTop w:val="0"/>
      <w:marBottom w:val="0"/>
      <w:divBdr>
        <w:top w:val="none" w:sz="0" w:space="0" w:color="auto"/>
        <w:left w:val="none" w:sz="0" w:space="0" w:color="auto"/>
        <w:bottom w:val="none" w:sz="0" w:space="0" w:color="auto"/>
        <w:right w:val="none" w:sz="0" w:space="0" w:color="auto"/>
      </w:divBdr>
    </w:div>
    <w:div w:id="308245329">
      <w:bodyDiv w:val="1"/>
      <w:marLeft w:val="0"/>
      <w:marRight w:val="0"/>
      <w:marTop w:val="0"/>
      <w:marBottom w:val="0"/>
      <w:divBdr>
        <w:top w:val="none" w:sz="0" w:space="0" w:color="auto"/>
        <w:left w:val="none" w:sz="0" w:space="0" w:color="auto"/>
        <w:bottom w:val="none" w:sz="0" w:space="0" w:color="auto"/>
        <w:right w:val="none" w:sz="0" w:space="0" w:color="auto"/>
      </w:divBdr>
    </w:div>
    <w:div w:id="308555230">
      <w:bodyDiv w:val="1"/>
      <w:marLeft w:val="0"/>
      <w:marRight w:val="0"/>
      <w:marTop w:val="0"/>
      <w:marBottom w:val="0"/>
      <w:divBdr>
        <w:top w:val="none" w:sz="0" w:space="0" w:color="auto"/>
        <w:left w:val="none" w:sz="0" w:space="0" w:color="auto"/>
        <w:bottom w:val="none" w:sz="0" w:space="0" w:color="auto"/>
        <w:right w:val="none" w:sz="0" w:space="0" w:color="auto"/>
      </w:divBdr>
    </w:div>
    <w:div w:id="308903310">
      <w:bodyDiv w:val="1"/>
      <w:marLeft w:val="0"/>
      <w:marRight w:val="0"/>
      <w:marTop w:val="0"/>
      <w:marBottom w:val="0"/>
      <w:divBdr>
        <w:top w:val="none" w:sz="0" w:space="0" w:color="auto"/>
        <w:left w:val="none" w:sz="0" w:space="0" w:color="auto"/>
        <w:bottom w:val="none" w:sz="0" w:space="0" w:color="auto"/>
        <w:right w:val="none" w:sz="0" w:space="0" w:color="auto"/>
      </w:divBdr>
    </w:div>
    <w:div w:id="309099458">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602032">
      <w:bodyDiv w:val="1"/>
      <w:marLeft w:val="0"/>
      <w:marRight w:val="0"/>
      <w:marTop w:val="0"/>
      <w:marBottom w:val="0"/>
      <w:divBdr>
        <w:top w:val="none" w:sz="0" w:space="0" w:color="auto"/>
        <w:left w:val="none" w:sz="0" w:space="0" w:color="auto"/>
        <w:bottom w:val="none" w:sz="0" w:space="0" w:color="auto"/>
        <w:right w:val="none" w:sz="0" w:space="0" w:color="auto"/>
      </w:divBdr>
    </w:div>
    <w:div w:id="309872063">
      <w:bodyDiv w:val="1"/>
      <w:marLeft w:val="0"/>
      <w:marRight w:val="0"/>
      <w:marTop w:val="0"/>
      <w:marBottom w:val="0"/>
      <w:divBdr>
        <w:top w:val="none" w:sz="0" w:space="0" w:color="auto"/>
        <w:left w:val="none" w:sz="0" w:space="0" w:color="auto"/>
        <w:bottom w:val="none" w:sz="0" w:space="0" w:color="auto"/>
        <w:right w:val="none" w:sz="0" w:space="0" w:color="auto"/>
      </w:divBdr>
    </w:div>
    <w:div w:id="310214110">
      <w:bodyDiv w:val="1"/>
      <w:marLeft w:val="0"/>
      <w:marRight w:val="0"/>
      <w:marTop w:val="0"/>
      <w:marBottom w:val="0"/>
      <w:divBdr>
        <w:top w:val="none" w:sz="0" w:space="0" w:color="auto"/>
        <w:left w:val="none" w:sz="0" w:space="0" w:color="auto"/>
        <w:bottom w:val="none" w:sz="0" w:space="0" w:color="auto"/>
        <w:right w:val="none" w:sz="0" w:space="0" w:color="auto"/>
      </w:divBdr>
    </w:div>
    <w:div w:id="310452555">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299512">
      <w:bodyDiv w:val="1"/>
      <w:marLeft w:val="0"/>
      <w:marRight w:val="0"/>
      <w:marTop w:val="0"/>
      <w:marBottom w:val="0"/>
      <w:divBdr>
        <w:top w:val="none" w:sz="0" w:space="0" w:color="auto"/>
        <w:left w:val="none" w:sz="0" w:space="0" w:color="auto"/>
        <w:bottom w:val="none" w:sz="0" w:space="0" w:color="auto"/>
        <w:right w:val="none" w:sz="0" w:space="0" w:color="auto"/>
      </w:divBdr>
    </w:div>
    <w:div w:id="311566184">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369650">
      <w:bodyDiv w:val="1"/>
      <w:marLeft w:val="0"/>
      <w:marRight w:val="0"/>
      <w:marTop w:val="0"/>
      <w:marBottom w:val="0"/>
      <w:divBdr>
        <w:top w:val="none" w:sz="0" w:space="0" w:color="auto"/>
        <w:left w:val="none" w:sz="0" w:space="0" w:color="auto"/>
        <w:bottom w:val="none" w:sz="0" w:space="0" w:color="auto"/>
        <w:right w:val="none" w:sz="0" w:space="0" w:color="auto"/>
      </w:divBdr>
    </w:div>
    <w:div w:id="312756394">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497019">
      <w:bodyDiv w:val="1"/>
      <w:marLeft w:val="0"/>
      <w:marRight w:val="0"/>
      <w:marTop w:val="0"/>
      <w:marBottom w:val="0"/>
      <w:divBdr>
        <w:top w:val="none" w:sz="0" w:space="0" w:color="auto"/>
        <w:left w:val="none" w:sz="0" w:space="0" w:color="auto"/>
        <w:bottom w:val="none" w:sz="0" w:space="0" w:color="auto"/>
        <w:right w:val="none" w:sz="0" w:space="0" w:color="auto"/>
      </w:divBdr>
    </w:div>
    <w:div w:id="315838722">
      <w:bodyDiv w:val="1"/>
      <w:marLeft w:val="0"/>
      <w:marRight w:val="0"/>
      <w:marTop w:val="0"/>
      <w:marBottom w:val="0"/>
      <w:divBdr>
        <w:top w:val="none" w:sz="0" w:space="0" w:color="auto"/>
        <w:left w:val="none" w:sz="0" w:space="0" w:color="auto"/>
        <w:bottom w:val="none" w:sz="0" w:space="0" w:color="auto"/>
        <w:right w:val="none" w:sz="0" w:space="0" w:color="auto"/>
      </w:divBdr>
    </w:div>
    <w:div w:id="315842582">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533548">
      <w:bodyDiv w:val="1"/>
      <w:marLeft w:val="0"/>
      <w:marRight w:val="0"/>
      <w:marTop w:val="0"/>
      <w:marBottom w:val="0"/>
      <w:divBdr>
        <w:top w:val="none" w:sz="0" w:space="0" w:color="auto"/>
        <w:left w:val="none" w:sz="0" w:space="0" w:color="auto"/>
        <w:bottom w:val="none" w:sz="0" w:space="0" w:color="auto"/>
        <w:right w:val="none" w:sz="0" w:space="0" w:color="auto"/>
      </w:divBdr>
    </w:div>
    <w:div w:id="319231738">
      <w:bodyDiv w:val="1"/>
      <w:marLeft w:val="0"/>
      <w:marRight w:val="0"/>
      <w:marTop w:val="0"/>
      <w:marBottom w:val="0"/>
      <w:divBdr>
        <w:top w:val="none" w:sz="0" w:space="0" w:color="auto"/>
        <w:left w:val="none" w:sz="0" w:space="0" w:color="auto"/>
        <w:bottom w:val="none" w:sz="0" w:space="0" w:color="auto"/>
        <w:right w:val="none" w:sz="0" w:space="0" w:color="auto"/>
      </w:divBdr>
    </w:div>
    <w:div w:id="319582734">
      <w:bodyDiv w:val="1"/>
      <w:marLeft w:val="0"/>
      <w:marRight w:val="0"/>
      <w:marTop w:val="0"/>
      <w:marBottom w:val="0"/>
      <w:divBdr>
        <w:top w:val="none" w:sz="0" w:space="0" w:color="auto"/>
        <w:left w:val="none" w:sz="0" w:space="0" w:color="auto"/>
        <w:bottom w:val="none" w:sz="0" w:space="0" w:color="auto"/>
        <w:right w:val="none" w:sz="0" w:space="0" w:color="auto"/>
      </w:divBdr>
    </w:div>
    <w:div w:id="321203433">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932990">
      <w:bodyDiv w:val="1"/>
      <w:marLeft w:val="0"/>
      <w:marRight w:val="0"/>
      <w:marTop w:val="0"/>
      <w:marBottom w:val="0"/>
      <w:divBdr>
        <w:top w:val="none" w:sz="0" w:space="0" w:color="auto"/>
        <w:left w:val="none" w:sz="0" w:space="0" w:color="auto"/>
        <w:bottom w:val="none" w:sz="0" w:space="0" w:color="auto"/>
        <w:right w:val="none" w:sz="0" w:space="0" w:color="auto"/>
      </w:divBdr>
    </w:div>
    <w:div w:id="322003587">
      <w:bodyDiv w:val="1"/>
      <w:marLeft w:val="0"/>
      <w:marRight w:val="0"/>
      <w:marTop w:val="0"/>
      <w:marBottom w:val="0"/>
      <w:divBdr>
        <w:top w:val="none" w:sz="0" w:space="0" w:color="auto"/>
        <w:left w:val="none" w:sz="0" w:space="0" w:color="auto"/>
        <w:bottom w:val="none" w:sz="0" w:space="0" w:color="auto"/>
        <w:right w:val="none" w:sz="0" w:space="0" w:color="auto"/>
      </w:divBdr>
    </w:div>
    <w:div w:id="323163738">
      <w:bodyDiv w:val="1"/>
      <w:marLeft w:val="0"/>
      <w:marRight w:val="0"/>
      <w:marTop w:val="0"/>
      <w:marBottom w:val="0"/>
      <w:divBdr>
        <w:top w:val="none" w:sz="0" w:space="0" w:color="auto"/>
        <w:left w:val="none" w:sz="0" w:space="0" w:color="auto"/>
        <w:bottom w:val="none" w:sz="0" w:space="0" w:color="auto"/>
        <w:right w:val="none" w:sz="0" w:space="0" w:color="auto"/>
      </w:divBdr>
    </w:div>
    <w:div w:id="323629842">
      <w:bodyDiv w:val="1"/>
      <w:marLeft w:val="0"/>
      <w:marRight w:val="0"/>
      <w:marTop w:val="0"/>
      <w:marBottom w:val="0"/>
      <w:divBdr>
        <w:top w:val="none" w:sz="0" w:space="0" w:color="auto"/>
        <w:left w:val="none" w:sz="0" w:space="0" w:color="auto"/>
        <w:bottom w:val="none" w:sz="0" w:space="0" w:color="auto"/>
        <w:right w:val="none" w:sz="0" w:space="0" w:color="auto"/>
      </w:divBdr>
    </w:div>
    <w:div w:id="323750509">
      <w:bodyDiv w:val="1"/>
      <w:marLeft w:val="0"/>
      <w:marRight w:val="0"/>
      <w:marTop w:val="0"/>
      <w:marBottom w:val="0"/>
      <w:divBdr>
        <w:top w:val="none" w:sz="0" w:space="0" w:color="auto"/>
        <w:left w:val="none" w:sz="0" w:space="0" w:color="auto"/>
        <w:bottom w:val="none" w:sz="0" w:space="0" w:color="auto"/>
        <w:right w:val="none" w:sz="0" w:space="0" w:color="auto"/>
      </w:divBdr>
    </w:div>
    <w:div w:id="324088170">
      <w:bodyDiv w:val="1"/>
      <w:marLeft w:val="0"/>
      <w:marRight w:val="0"/>
      <w:marTop w:val="0"/>
      <w:marBottom w:val="0"/>
      <w:divBdr>
        <w:top w:val="none" w:sz="0" w:space="0" w:color="auto"/>
        <w:left w:val="none" w:sz="0" w:space="0" w:color="auto"/>
        <w:bottom w:val="none" w:sz="0" w:space="0" w:color="auto"/>
        <w:right w:val="none" w:sz="0" w:space="0" w:color="auto"/>
      </w:divBdr>
    </w:div>
    <w:div w:id="325015694">
      <w:bodyDiv w:val="1"/>
      <w:marLeft w:val="0"/>
      <w:marRight w:val="0"/>
      <w:marTop w:val="0"/>
      <w:marBottom w:val="0"/>
      <w:divBdr>
        <w:top w:val="none" w:sz="0" w:space="0" w:color="auto"/>
        <w:left w:val="none" w:sz="0" w:space="0" w:color="auto"/>
        <w:bottom w:val="none" w:sz="0" w:space="0" w:color="auto"/>
        <w:right w:val="none" w:sz="0" w:space="0" w:color="auto"/>
      </w:divBdr>
    </w:div>
    <w:div w:id="326055851">
      <w:bodyDiv w:val="1"/>
      <w:marLeft w:val="0"/>
      <w:marRight w:val="0"/>
      <w:marTop w:val="0"/>
      <w:marBottom w:val="0"/>
      <w:divBdr>
        <w:top w:val="none" w:sz="0" w:space="0" w:color="auto"/>
        <w:left w:val="none" w:sz="0" w:space="0" w:color="auto"/>
        <w:bottom w:val="none" w:sz="0" w:space="0" w:color="auto"/>
        <w:right w:val="none" w:sz="0" w:space="0" w:color="auto"/>
      </w:divBdr>
    </w:div>
    <w:div w:id="326327240">
      <w:bodyDiv w:val="1"/>
      <w:marLeft w:val="0"/>
      <w:marRight w:val="0"/>
      <w:marTop w:val="0"/>
      <w:marBottom w:val="0"/>
      <w:divBdr>
        <w:top w:val="none" w:sz="0" w:space="0" w:color="auto"/>
        <w:left w:val="none" w:sz="0" w:space="0" w:color="auto"/>
        <w:bottom w:val="none" w:sz="0" w:space="0" w:color="auto"/>
        <w:right w:val="none" w:sz="0" w:space="0" w:color="auto"/>
      </w:divBdr>
    </w:div>
    <w:div w:id="327096006">
      <w:bodyDiv w:val="1"/>
      <w:marLeft w:val="0"/>
      <w:marRight w:val="0"/>
      <w:marTop w:val="0"/>
      <w:marBottom w:val="0"/>
      <w:divBdr>
        <w:top w:val="none" w:sz="0" w:space="0" w:color="auto"/>
        <w:left w:val="none" w:sz="0" w:space="0" w:color="auto"/>
        <w:bottom w:val="none" w:sz="0" w:space="0" w:color="auto"/>
        <w:right w:val="none" w:sz="0" w:space="0" w:color="auto"/>
      </w:divBdr>
    </w:div>
    <w:div w:id="327101233">
      <w:bodyDiv w:val="1"/>
      <w:marLeft w:val="0"/>
      <w:marRight w:val="0"/>
      <w:marTop w:val="0"/>
      <w:marBottom w:val="0"/>
      <w:divBdr>
        <w:top w:val="none" w:sz="0" w:space="0" w:color="auto"/>
        <w:left w:val="none" w:sz="0" w:space="0" w:color="auto"/>
        <w:bottom w:val="none" w:sz="0" w:space="0" w:color="auto"/>
        <w:right w:val="none" w:sz="0" w:space="0" w:color="auto"/>
      </w:divBdr>
    </w:div>
    <w:div w:id="327252206">
      <w:bodyDiv w:val="1"/>
      <w:marLeft w:val="0"/>
      <w:marRight w:val="0"/>
      <w:marTop w:val="0"/>
      <w:marBottom w:val="0"/>
      <w:divBdr>
        <w:top w:val="none" w:sz="0" w:space="0" w:color="auto"/>
        <w:left w:val="none" w:sz="0" w:space="0" w:color="auto"/>
        <w:bottom w:val="none" w:sz="0" w:space="0" w:color="auto"/>
        <w:right w:val="none" w:sz="0" w:space="0" w:color="auto"/>
      </w:divBdr>
    </w:div>
    <w:div w:id="327709195">
      <w:bodyDiv w:val="1"/>
      <w:marLeft w:val="0"/>
      <w:marRight w:val="0"/>
      <w:marTop w:val="0"/>
      <w:marBottom w:val="0"/>
      <w:divBdr>
        <w:top w:val="none" w:sz="0" w:space="0" w:color="auto"/>
        <w:left w:val="none" w:sz="0" w:space="0" w:color="auto"/>
        <w:bottom w:val="none" w:sz="0" w:space="0" w:color="auto"/>
        <w:right w:val="none" w:sz="0" w:space="0" w:color="auto"/>
      </w:divBdr>
    </w:div>
    <w:div w:id="327946876">
      <w:bodyDiv w:val="1"/>
      <w:marLeft w:val="0"/>
      <w:marRight w:val="0"/>
      <w:marTop w:val="0"/>
      <w:marBottom w:val="0"/>
      <w:divBdr>
        <w:top w:val="none" w:sz="0" w:space="0" w:color="auto"/>
        <w:left w:val="none" w:sz="0" w:space="0" w:color="auto"/>
        <w:bottom w:val="none" w:sz="0" w:space="0" w:color="auto"/>
        <w:right w:val="none" w:sz="0" w:space="0" w:color="auto"/>
      </w:divBdr>
    </w:div>
    <w:div w:id="328019145">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603933">
      <w:bodyDiv w:val="1"/>
      <w:marLeft w:val="0"/>
      <w:marRight w:val="0"/>
      <w:marTop w:val="0"/>
      <w:marBottom w:val="0"/>
      <w:divBdr>
        <w:top w:val="none" w:sz="0" w:space="0" w:color="auto"/>
        <w:left w:val="none" w:sz="0" w:space="0" w:color="auto"/>
        <w:bottom w:val="none" w:sz="0" w:space="0" w:color="auto"/>
        <w:right w:val="none" w:sz="0" w:space="0" w:color="auto"/>
      </w:divBdr>
    </w:div>
    <w:div w:id="329063414">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677087">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909348">
      <w:bodyDiv w:val="1"/>
      <w:marLeft w:val="0"/>
      <w:marRight w:val="0"/>
      <w:marTop w:val="0"/>
      <w:marBottom w:val="0"/>
      <w:divBdr>
        <w:top w:val="none" w:sz="0" w:space="0" w:color="auto"/>
        <w:left w:val="none" w:sz="0" w:space="0" w:color="auto"/>
        <w:bottom w:val="none" w:sz="0" w:space="0" w:color="auto"/>
        <w:right w:val="none" w:sz="0" w:space="0" w:color="auto"/>
      </w:divBdr>
    </w:div>
    <w:div w:id="330256934">
      <w:bodyDiv w:val="1"/>
      <w:marLeft w:val="0"/>
      <w:marRight w:val="0"/>
      <w:marTop w:val="0"/>
      <w:marBottom w:val="0"/>
      <w:divBdr>
        <w:top w:val="none" w:sz="0" w:space="0" w:color="auto"/>
        <w:left w:val="none" w:sz="0" w:space="0" w:color="auto"/>
        <w:bottom w:val="none" w:sz="0" w:space="0" w:color="auto"/>
        <w:right w:val="none" w:sz="0" w:space="0" w:color="auto"/>
      </w:divBdr>
    </w:div>
    <w:div w:id="330451619">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682999">
      <w:bodyDiv w:val="1"/>
      <w:marLeft w:val="0"/>
      <w:marRight w:val="0"/>
      <w:marTop w:val="0"/>
      <w:marBottom w:val="0"/>
      <w:divBdr>
        <w:top w:val="none" w:sz="0" w:space="0" w:color="auto"/>
        <w:left w:val="none" w:sz="0" w:space="0" w:color="auto"/>
        <w:bottom w:val="none" w:sz="0" w:space="0" w:color="auto"/>
        <w:right w:val="none" w:sz="0" w:space="0" w:color="auto"/>
      </w:divBdr>
    </w:div>
    <w:div w:id="331688633">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2420993">
      <w:bodyDiv w:val="1"/>
      <w:marLeft w:val="0"/>
      <w:marRight w:val="0"/>
      <w:marTop w:val="0"/>
      <w:marBottom w:val="0"/>
      <w:divBdr>
        <w:top w:val="none" w:sz="0" w:space="0" w:color="auto"/>
        <w:left w:val="none" w:sz="0" w:space="0" w:color="auto"/>
        <w:bottom w:val="none" w:sz="0" w:space="0" w:color="auto"/>
        <w:right w:val="none" w:sz="0" w:space="0" w:color="auto"/>
      </w:divBdr>
    </w:div>
    <w:div w:id="332683403">
      <w:bodyDiv w:val="1"/>
      <w:marLeft w:val="0"/>
      <w:marRight w:val="0"/>
      <w:marTop w:val="0"/>
      <w:marBottom w:val="0"/>
      <w:divBdr>
        <w:top w:val="none" w:sz="0" w:space="0" w:color="auto"/>
        <w:left w:val="none" w:sz="0" w:space="0" w:color="auto"/>
        <w:bottom w:val="none" w:sz="0" w:space="0" w:color="auto"/>
        <w:right w:val="none" w:sz="0" w:space="0" w:color="auto"/>
      </w:divBdr>
    </w:div>
    <w:div w:id="333383058">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192436">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6506">
      <w:bodyDiv w:val="1"/>
      <w:marLeft w:val="0"/>
      <w:marRight w:val="0"/>
      <w:marTop w:val="0"/>
      <w:marBottom w:val="0"/>
      <w:divBdr>
        <w:top w:val="none" w:sz="0" w:space="0" w:color="auto"/>
        <w:left w:val="none" w:sz="0" w:space="0" w:color="auto"/>
        <w:bottom w:val="none" w:sz="0" w:space="0" w:color="auto"/>
        <w:right w:val="none" w:sz="0" w:space="0" w:color="auto"/>
      </w:divBdr>
    </w:div>
    <w:div w:id="334572144">
      <w:bodyDiv w:val="1"/>
      <w:marLeft w:val="0"/>
      <w:marRight w:val="0"/>
      <w:marTop w:val="0"/>
      <w:marBottom w:val="0"/>
      <w:divBdr>
        <w:top w:val="none" w:sz="0" w:space="0" w:color="auto"/>
        <w:left w:val="none" w:sz="0" w:space="0" w:color="auto"/>
        <w:bottom w:val="none" w:sz="0" w:space="0" w:color="auto"/>
        <w:right w:val="none" w:sz="0" w:space="0" w:color="auto"/>
      </w:divBdr>
    </w:div>
    <w:div w:id="335112478">
      <w:bodyDiv w:val="1"/>
      <w:marLeft w:val="0"/>
      <w:marRight w:val="0"/>
      <w:marTop w:val="0"/>
      <w:marBottom w:val="0"/>
      <w:divBdr>
        <w:top w:val="none" w:sz="0" w:space="0" w:color="auto"/>
        <w:left w:val="none" w:sz="0" w:space="0" w:color="auto"/>
        <w:bottom w:val="none" w:sz="0" w:space="0" w:color="auto"/>
        <w:right w:val="none" w:sz="0" w:space="0" w:color="auto"/>
      </w:divBdr>
    </w:div>
    <w:div w:id="335692896">
      <w:bodyDiv w:val="1"/>
      <w:marLeft w:val="0"/>
      <w:marRight w:val="0"/>
      <w:marTop w:val="0"/>
      <w:marBottom w:val="0"/>
      <w:divBdr>
        <w:top w:val="none" w:sz="0" w:space="0" w:color="auto"/>
        <w:left w:val="none" w:sz="0" w:space="0" w:color="auto"/>
        <w:bottom w:val="none" w:sz="0" w:space="0" w:color="auto"/>
        <w:right w:val="none" w:sz="0" w:space="0" w:color="auto"/>
      </w:divBdr>
    </w:div>
    <w:div w:id="335814545">
      <w:bodyDiv w:val="1"/>
      <w:marLeft w:val="0"/>
      <w:marRight w:val="0"/>
      <w:marTop w:val="0"/>
      <w:marBottom w:val="0"/>
      <w:divBdr>
        <w:top w:val="none" w:sz="0" w:space="0" w:color="auto"/>
        <w:left w:val="none" w:sz="0" w:space="0" w:color="auto"/>
        <w:bottom w:val="none" w:sz="0" w:space="0" w:color="auto"/>
        <w:right w:val="none" w:sz="0" w:space="0" w:color="auto"/>
      </w:divBdr>
    </w:div>
    <w:div w:id="336421896">
      <w:bodyDiv w:val="1"/>
      <w:marLeft w:val="0"/>
      <w:marRight w:val="0"/>
      <w:marTop w:val="0"/>
      <w:marBottom w:val="0"/>
      <w:divBdr>
        <w:top w:val="none" w:sz="0" w:space="0" w:color="auto"/>
        <w:left w:val="none" w:sz="0" w:space="0" w:color="auto"/>
        <w:bottom w:val="none" w:sz="0" w:space="0" w:color="auto"/>
        <w:right w:val="none" w:sz="0" w:space="0" w:color="auto"/>
      </w:divBdr>
    </w:div>
    <w:div w:id="337077109">
      <w:bodyDiv w:val="1"/>
      <w:marLeft w:val="0"/>
      <w:marRight w:val="0"/>
      <w:marTop w:val="0"/>
      <w:marBottom w:val="0"/>
      <w:divBdr>
        <w:top w:val="none" w:sz="0" w:space="0" w:color="auto"/>
        <w:left w:val="none" w:sz="0" w:space="0" w:color="auto"/>
        <w:bottom w:val="none" w:sz="0" w:space="0" w:color="auto"/>
        <w:right w:val="none" w:sz="0" w:space="0" w:color="auto"/>
      </w:divBdr>
    </w:div>
    <w:div w:id="337193070">
      <w:bodyDiv w:val="1"/>
      <w:marLeft w:val="0"/>
      <w:marRight w:val="0"/>
      <w:marTop w:val="0"/>
      <w:marBottom w:val="0"/>
      <w:divBdr>
        <w:top w:val="none" w:sz="0" w:space="0" w:color="auto"/>
        <w:left w:val="none" w:sz="0" w:space="0" w:color="auto"/>
        <w:bottom w:val="none" w:sz="0" w:space="0" w:color="auto"/>
        <w:right w:val="none" w:sz="0" w:space="0" w:color="auto"/>
      </w:divBdr>
    </w:div>
    <w:div w:id="337195541">
      <w:bodyDiv w:val="1"/>
      <w:marLeft w:val="0"/>
      <w:marRight w:val="0"/>
      <w:marTop w:val="0"/>
      <w:marBottom w:val="0"/>
      <w:divBdr>
        <w:top w:val="none" w:sz="0" w:space="0" w:color="auto"/>
        <w:left w:val="none" w:sz="0" w:space="0" w:color="auto"/>
        <w:bottom w:val="none" w:sz="0" w:space="0" w:color="auto"/>
        <w:right w:val="none" w:sz="0" w:space="0" w:color="auto"/>
      </w:divBdr>
    </w:div>
    <w:div w:id="338044713">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9089328">
      <w:bodyDiv w:val="1"/>
      <w:marLeft w:val="0"/>
      <w:marRight w:val="0"/>
      <w:marTop w:val="0"/>
      <w:marBottom w:val="0"/>
      <w:divBdr>
        <w:top w:val="none" w:sz="0" w:space="0" w:color="auto"/>
        <w:left w:val="none" w:sz="0" w:space="0" w:color="auto"/>
        <w:bottom w:val="none" w:sz="0" w:space="0" w:color="auto"/>
        <w:right w:val="none" w:sz="0" w:space="0" w:color="auto"/>
      </w:divBdr>
    </w:div>
    <w:div w:id="339163698">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745320">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40163663">
      <w:bodyDiv w:val="1"/>
      <w:marLeft w:val="0"/>
      <w:marRight w:val="0"/>
      <w:marTop w:val="0"/>
      <w:marBottom w:val="0"/>
      <w:divBdr>
        <w:top w:val="none" w:sz="0" w:space="0" w:color="auto"/>
        <w:left w:val="none" w:sz="0" w:space="0" w:color="auto"/>
        <w:bottom w:val="none" w:sz="0" w:space="0" w:color="auto"/>
        <w:right w:val="none" w:sz="0" w:space="0" w:color="auto"/>
      </w:divBdr>
    </w:div>
    <w:div w:id="340356430">
      <w:bodyDiv w:val="1"/>
      <w:marLeft w:val="0"/>
      <w:marRight w:val="0"/>
      <w:marTop w:val="0"/>
      <w:marBottom w:val="0"/>
      <w:divBdr>
        <w:top w:val="none" w:sz="0" w:space="0" w:color="auto"/>
        <w:left w:val="none" w:sz="0" w:space="0" w:color="auto"/>
        <w:bottom w:val="none" w:sz="0" w:space="0" w:color="auto"/>
        <w:right w:val="none" w:sz="0" w:space="0" w:color="auto"/>
      </w:divBdr>
    </w:div>
    <w:div w:id="341249285">
      <w:bodyDiv w:val="1"/>
      <w:marLeft w:val="0"/>
      <w:marRight w:val="0"/>
      <w:marTop w:val="0"/>
      <w:marBottom w:val="0"/>
      <w:divBdr>
        <w:top w:val="none" w:sz="0" w:space="0" w:color="auto"/>
        <w:left w:val="none" w:sz="0" w:space="0" w:color="auto"/>
        <w:bottom w:val="none" w:sz="0" w:space="0" w:color="auto"/>
        <w:right w:val="none" w:sz="0" w:space="0" w:color="auto"/>
      </w:divBdr>
    </w:div>
    <w:div w:id="341443301">
      <w:bodyDiv w:val="1"/>
      <w:marLeft w:val="0"/>
      <w:marRight w:val="0"/>
      <w:marTop w:val="0"/>
      <w:marBottom w:val="0"/>
      <w:divBdr>
        <w:top w:val="none" w:sz="0" w:space="0" w:color="auto"/>
        <w:left w:val="none" w:sz="0" w:space="0" w:color="auto"/>
        <w:bottom w:val="none" w:sz="0" w:space="0" w:color="auto"/>
        <w:right w:val="none" w:sz="0" w:space="0" w:color="auto"/>
      </w:divBdr>
    </w:div>
    <w:div w:id="342126385">
      <w:bodyDiv w:val="1"/>
      <w:marLeft w:val="0"/>
      <w:marRight w:val="0"/>
      <w:marTop w:val="0"/>
      <w:marBottom w:val="0"/>
      <w:divBdr>
        <w:top w:val="none" w:sz="0" w:space="0" w:color="auto"/>
        <w:left w:val="none" w:sz="0" w:space="0" w:color="auto"/>
        <w:bottom w:val="none" w:sz="0" w:space="0" w:color="auto"/>
        <w:right w:val="none" w:sz="0" w:space="0" w:color="auto"/>
      </w:divBdr>
    </w:div>
    <w:div w:id="342248080">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4016390">
      <w:bodyDiv w:val="1"/>
      <w:marLeft w:val="0"/>
      <w:marRight w:val="0"/>
      <w:marTop w:val="0"/>
      <w:marBottom w:val="0"/>
      <w:divBdr>
        <w:top w:val="none" w:sz="0" w:space="0" w:color="auto"/>
        <w:left w:val="none" w:sz="0" w:space="0" w:color="auto"/>
        <w:bottom w:val="none" w:sz="0" w:space="0" w:color="auto"/>
        <w:right w:val="none" w:sz="0" w:space="0" w:color="auto"/>
      </w:divBdr>
    </w:div>
    <w:div w:id="344211782">
      <w:bodyDiv w:val="1"/>
      <w:marLeft w:val="0"/>
      <w:marRight w:val="0"/>
      <w:marTop w:val="0"/>
      <w:marBottom w:val="0"/>
      <w:divBdr>
        <w:top w:val="none" w:sz="0" w:space="0" w:color="auto"/>
        <w:left w:val="none" w:sz="0" w:space="0" w:color="auto"/>
        <w:bottom w:val="none" w:sz="0" w:space="0" w:color="auto"/>
        <w:right w:val="none" w:sz="0" w:space="0" w:color="auto"/>
      </w:divBdr>
    </w:div>
    <w:div w:id="344524844">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92766">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753264">
      <w:bodyDiv w:val="1"/>
      <w:marLeft w:val="0"/>
      <w:marRight w:val="0"/>
      <w:marTop w:val="0"/>
      <w:marBottom w:val="0"/>
      <w:divBdr>
        <w:top w:val="none" w:sz="0" w:space="0" w:color="auto"/>
        <w:left w:val="none" w:sz="0" w:space="0" w:color="auto"/>
        <w:bottom w:val="none" w:sz="0" w:space="0" w:color="auto"/>
        <w:right w:val="none" w:sz="0" w:space="0" w:color="auto"/>
      </w:divBdr>
    </w:div>
    <w:div w:id="347486499">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50185081">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27109">
      <w:bodyDiv w:val="1"/>
      <w:marLeft w:val="0"/>
      <w:marRight w:val="0"/>
      <w:marTop w:val="0"/>
      <w:marBottom w:val="0"/>
      <w:divBdr>
        <w:top w:val="none" w:sz="0" w:space="0" w:color="auto"/>
        <w:left w:val="none" w:sz="0" w:space="0" w:color="auto"/>
        <w:bottom w:val="none" w:sz="0" w:space="0" w:color="auto"/>
        <w:right w:val="none" w:sz="0" w:space="0" w:color="auto"/>
      </w:divBdr>
    </w:div>
    <w:div w:id="350301857">
      <w:bodyDiv w:val="1"/>
      <w:marLeft w:val="0"/>
      <w:marRight w:val="0"/>
      <w:marTop w:val="0"/>
      <w:marBottom w:val="0"/>
      <w:divBdr>
        <w:top w:val="none" w:sz="0" w:space="0" w:color="auto"/>
        <w:left w:val="none" w:sz="0" w:space="0" w:color="auto"/>
        <w:bottom w:val="none" w:sz="0" w:space="0" w:color="auto"/>
        <w:right w:val="none" w:sz="0" w:space="0" w:color="auto"/>
      </w:divBdr>
    </w:div>
    <w:div w:id="350422222">
      <w:bodyDiv w:val="1"/>
      <w:marLeft w:val="0"/>
      <w:marRight w:val="0"/>
      <w:marTop w:val="0"/>
      <w:marBottom w:val="0"/>
      <w:divBdr>
        <w:top w:val="none" w:sz="0" w:space="0" w:color="auto"/>
        <w:left w:val="none" w:sz="0" w:space="0" w:color="auto"/>
        <w:bottom w:val="none" w:sz="0" w:space="0" w:color="auto"/>
        <w:right w:val="none" w:sz="0" w:space="0" w:color="auto"/>
      </w:divBdr>
    </w:div>
    <w:div w:id="350425056">
      <w:bodyDiv w:val="1"/>
      <w:marLeft w:val="0"/>
      <w:marRight w:val="0"/>
      <w:marTop w:val="0"/>
      <w:marBottom w:val="0"/>
      <w:divBdr>
        <w:top w:val="none" w:sz="0" w:space="0" w:color="auto"/>
        <w:left w:val="none" w:sz="0" w:space="0" w:color="auto"/>
        <w:bottom w:val="none" w:sz="0" w:space="0" w:color="auto"/>
        <w:right w:val="none" w:sz="0" w:space="0" w:color="auto"/>
      </w:divBdr>
    </w:div>
    <w:div w:id="350571711">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885815">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83355">
      <w:bodyDiv w:val="1"/>
      <w:marLeft w:val="0"/>
      <w:marRight w:val="0"/>
      <w:marTop w:val="0"/>
      <w:marBottom w:val="0"/>
      <w:divBdr>
        <w:top w:val="none" w:sz="0" w:space="0" w:color="auto"/>
        <w:left w:val="none" w:sz="0" w:space="0" w:color="auto"/>
        <w:bottom w:val="none" w:sz="0" w:space="0" w:color="auto"/>
        <w:right w:val="none" w:sz="0" w:space="0" w:color="auto"/>
      </w:divBdr>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353580138">
      <w:bodyDiv w:val="1"/>
      <w:marLeft w:val="0"/>
      <w:marRight w:val="0"/>
      <w:marTop w:val="0"/>
      <w:marBottom w:val="0"/>
      <w:divBdr>
        <w:top w:val="none" w:sz="0" w:space="0" w:color="auto"/>
        <w:left w:val="none" w:sz="0" w:space="0" w:color="auto"/>
        <w:bottom w:val="none" w:sz="0" w:space="0" w:color="auto"/>
        <w:right w:val="none" w:sz="0" w:space="0" w:color="auto"/>
      </w:divBdr>
    </w:div>
    <w:div w:id="354423155">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618788">
      <w:bodyDiv w:val="1"/>
      <w:marLeft w:val="0"/>
      <w:marRight w:val="0"/>
      <w:marTop w:val="0"/>
      <w:marBottom w:val="0"/>
      <w:divBdr>
        <w:top w:val="none" w:sz="0" w:space="0" w:color="auto"/>
        <w:left w:val="none" w:sz="0" w:space="0" w:color="auto"/>
        <w:bottom w:val="none" w:sz="0" w:space="0" w:color="auto"/>
        <w:right w:val="none" w:sz="0" w:space="0" w:color="auto"/>
      </w:divBdr>
    </w:div>
    <w:div w:id="354620412">
      <w:bodyDiv w:val="1"/>
      <w:marLeft w:val="0"/>
      <w:marRight w:val="0"/>
      <w:marTop w:val="0"/>
      <w:marBottom w:val="0"/>
      <w:divBdr>
        <w:top w:val="none" w:sz="0" w:space="0" w:color="auto"/>
        <w:left w:val="none" w:sz="0" w:space="0" w:color="auto"/>
        <w:bottom w:val="none" w:sz="0" w:space="0" w:color="auto"/>
        <w:right w:val="none" w:sz="0" w:space="0" w:color="auto"/>
      </w:divBdr>
    </w:div>
    <w:div w:id="354622132">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4959734">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811911">
      <w:bodyDiv w:val="1"/>
      <w:marLeft w:val="0"/>
      <w:marRight w:val="0"/>
      <w:marTop w:val="0"/>
      <w:marBottom w:val="0"/>
      <w:divBdr>
        <w:top w:val="none" w:sz="0" w:space="0" w:color="auto"/>
        <w:left w:val="none" w:sz="0" w:space="0" w:color="auto"/>
        <w:bottom w:val="none" w:sz="0" w:space="0" w:color="auto"/>
        <w:right w:val="none" w:sz="0" w:space="0" w:color="auto"/>
      </w:divBdr>
    </w:div>
    <w:div w:id="355813788">
      <w:bodyDiv w:val="1"/>
      <w:marLeft w:val="0"/>
      <w:marRight w:val="0"/>
      <w:marTop w:val="0"/>
      <w:marBottom w:val="0"/>
      <w:divBdr>
        <w:top w:val="none" w:sz="0" w:space="0" w:color="auto"/>
        <w:left w:val="none" w:sz="0" w:space="0" w:color="auto"/>
        <w:bottom w:val="none" w:sz="0" w:space="0" w:color="auto"/>
        <w:right w:val="none" w:sz="0" w:space="0" w:color="auto"/>
      </w:divBdr>
    </w:div>
    <w:div w:id="355886782">
      <w:bodyDiv w:val="1"/>
      <w:marLeft w:val="0"/>
      <w:marRight w:val="0"/>
      <w:marTop w:val="0"/>
      <w:marBottom w:val="0"/>
      <w:divBdr>
        <w:top w:val="none" w:sz="0" w:space="0" w:color="auto"/>
        <w:left w:val="none" w:sz="0" w:space="0" w:color="auto"/>
        <w:bottom w:val="none" w:sz="0" w:space="0" w:color="auto"/>
        <w:right w:val="none" w:sz="0" w:space="0" w:color="auto"/>
      </w:divBdr>
    </w:div>
    <w:div w:id="356397442">
      <w:bodyDiv w:val="1"/>
      <w:marLeft w:val="0"/>
      <w:marRight w:val="0"/>
      <w:marTop w:val="0"/>
      <w:marBottom w:val="0"/>
      <w:divBdr>
        <w:top w:val="none" w:sz="0" w:space="0" w:color="auto"/>
        <w:left w:val="none" w:sz="0" w:space="0" w:color="auto"/>
        <w:bottom w:val="none" w:sz="0" w:space="0" w:color="auto"/>
        <w:right w:val="none" w:sz="0" w:space="0" w:color="auto"/>
      </w:divBdr>
    </w:div>
    <w:div w:id="356931453">
      <w:bodyDiv w:val="1"/>
      <w:marLeft w:val="0"/>
      <w:marRight w:val="0"/>
      <w:marTop w:val="0"/>
      <w:marBottom w:val="0"/>
      <w:divBdr>
        <w:top w:val="none" w:sz="0" w:space="0" w:color="auto"/>
        <w:left w:val="none" w:sz="0" w:space="0" w:color="auto"/>
        <w:bottom w:val="none" w:sz="0" w:space="0" w:color="auto"/>
        <w:right w:val="none" w:sz="0" w:space="0" w:color="auto"/>
      </w:divBdr>
    </w:div>
    <w:div w:id="357003420">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8160821">
      <w:bodyDiv w:val="1"/>
      <w:marLeft w:val="0"/>
      <w:marRight w:val="0"/>
      <w:marTop w:val="0"/>
      <w:marBottom w:val="0"/>
      <w:divBdr>
        <w:top w:val="none" w:sz="0" w:space="0" w:color="auto"/>
        <w:left w:val="none" w:sz="0" w:space="0" w:color="auto"/>
        <w:bottom w:val="none" w:sz="0" w:space="0" w:color="auto"/>
        <w:right w:val="none" w:sz="0" w:space="0" w:color="auto"/>
      </w:divBdr>
    </w:div>
    <w:div w:id="358240748">
      <w:bodyDiv w:val="1"/>
      <w:marLeft w:val="0"/>
      <w:marRight w:val="0"/>
      <w:marTop w:val="0"/>
      <w:marBottom w:val="0"/>
      <w:divBdr>
        <w:top w:val="none" w:sz="0" w:space="0" w:color="auto"/>
        <w:left w:val="none" w:sz="0" w:space="0" w:color="auto"/>
        <w:bottom w:val="none" w:sz="0" w:space="0" w:color="auto"/>
        <w:right w:val="none" w:sz="0" w:space="0" w:color="auto"/>
      </w:divBdr>
    </w:div>
    <w:div w:id="358512379">
      <w:bodyDiv w:val="1"/>
      <w:marLeft w:val="0"/>
      <w:marRight w:val="0"/>
      <w:marTop w:val="0"/>
      <w:marBottom w:val="0"/>
      <w:divBdr>
        <w:top w:val="none" w:sz="0" w:space="0" w:color="auto"/>
        <w:left w:val="none" w:sz="0" w:space="0" w:color="auto"/>
        <w:bottom w:val="none" w:sz="0" w:space="0" w:color="auto"/>
        <w:right w:val="none" w:sz="0" w:space="0" w:color="auto"/>
      </w:divBdr>
    </w:div>
    <w:div w:id="358550609">
      <w:bodyDiv w:val="1"/>
      <w:marLeft w:val="0"/>
      <w:marRight w:val="0"/>
      <w:marTop w:val="0"/>
      <w:marBottom w:val="0"/>
      <w:divBdr>
        <w:top w:val="none" w:sz="0" w:space="0" w:color="auto"/>
        <w:left w:val="none" w:sz="0" w:space="0" w:color="auto"/>
        <w:bottom w:val="none" w:sz="0" w:space="0" w:color="auto"/>
        <w:right w:val="none" w:sz="0" w:space="0" w:color="auto"/>
      </w:divBdr>
    </w:div>
    <w:div w:id="358630894">
      <w:bodyDiv w:val="1"/>
      <w:marLeft w:val="0"/>
      <w:marRight w:val="0"/>
      <w:marTop w:val="0"/>
      <w:marBottom w:val="0"/>
      <w:divBdr>
        <w:top w:val="none" w:sz="0" w:space="0" w:color="auto"/>
        <w:left w:val="none" w:sz="0" w:space="0" w:color="auto"/>
        <w:bottom w:val="none" w:sz="0" w:space="0" w:color="auto"/>
        <w:right w:val="none" w:sz="0" w:space="0" w:color="auto"/>
      </w:divBdr>
    </w:div>
    <w:div w:id="358773991">
      <w:bodyDiv w:val="1"/>
      <w:marLeft w:val="0"/>
      <w:marRight w:val="0"/>
      <w:marTop w:val="0"/>
      <w:marBottom w:val="0"/>
      <w:divBdr>
        <w:top w:val="none" w:sz="0" w:space="0" w:color="auto"/>
        <w:left w:val="none" w:sz="0" w:space="0" w:color="auto"/>
        <w:bottom w:val="none" w:sz="0" w:space="0" w:color="auto"/>
        <w:right w:val="none" w:sz="0" w:space="0" w:color="auto"/>
      </w:divBdr>
    </w:div>
    <w:div w:id="358899257">
      <w:bodyDiv w:val="1"/>
      <w:marLeft w:val="0"/>
      <w:marRight w:val="0"/>
      <w:marTop w:val="0"/>
      <w:marBottom w:val="0"/>
      <w:divBdr>
        <w:top w:val="none" w:sz="0" w:space="0" w:color="auto"/>
        <w:left w:val="none" w:sz="0" w:space="0" w:color="auto"/>
        <w:bottom w:val="none" w:sz="0" w:space="0" w:color="auto"/>
        <w:right w:val="none" w:sz="0" w:space="0" w:color="auto"/>
      </w:divBdr>
    </w:div>
    <w:div w:id="359162629">
      <w:bodyDiv w:val="1"/>
      <w:marLeft w:val="0"/>
      <w:marRight w:val="0"/>
      <w:marTop w:val="0"/>
      <w:marBottom w:val="0"/>
      <w:divBdr>
        <w:top w:val="none" w:sz="0" w:space="0" w:color="auto"/>
        <w:left w:val="none" w:sz="0" w:space="0" w:color="auto"/>
        <w:bottom w:val="none" w:sz="0" w:space="0" w:color="auto"/>
        <w:right w:val="none" w:sz="0" w:space="0" w:color="auto"/>
      </w:divBdr>
    </w:div>
    <w:div w:id="359478173">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205491">
      <w:bodyDiv w:val="1"/>
      <w:marLeft w:val="0"/>
      <w:marRight w:val="0"/>
      <w:marTop w:val="0"/>
      <w:marBottom w:val="0"/>
      <w:divBdr>
        <w:top w:val="none" w:sz="0" w:space="0" w:color="auto"/>
        <w:left w:val="none" w:sz="0" w:space="0" w:color="auto"/>
        <w:bottom w:val="none" w:sz="0" w:space="0" w:color="auto"/>
        <w:right w:val="none" w:sz="0" w:space="0" w:color="auto"/>
      </w:divBdr>
    </w:div>
    <w:div w:id="360517927">
      <w:bodyDiv w:val="1"/>
      <w:marLeft w:val="0"/>
      <w:marRight w:val="0"/>
      <w:marTop w:val="0"/>
      <w:marBottom w:val="0"/>
      <w:divBdr>
        <w:top w:val="none" w:sz="0" w:space="0" w:color="auto"/>
        <w:left w:val="none" w:sz="0" w:space="0" w:color="auto"/>
        <w:bottom w:val="none" w:sz="0" w:space="0" w:color="auto"/>
        <w:right w:val="none" w:sz="0" w:space="0" w:color="auto"/>
      </w:divBdr>
    </w:div>
    <w:div w:id="360981896">
      <w:bodyDiv w:val="1"/>
      <w:marLeft w:val="0"/>
      <w:marRight w:val="0"/>
      <w:marTop w:val="0"/>
      <w:marBottom w:val="0"/>
      <w:divBdr>
        <w:top w:val="none" w:sz="0" w:space="0" w:color="auto"/>
        <w:left w:val="none" w:sz="0" w:space="0" w:color="auto"/>
        <w:bottom w:val="none" w:sz="0" w:space="0" w:color="auto"/>
        <w:right w:val="none" w:sz="0" w:space="0" w:color="auto"/>
      </w:divBdr>
    </w:div>
    <w:div w:id="361056471">
      <w:bodyDiv w:val="1"/>
      <w:marLeft w:val="0"/>
      <w:marRight w:val="0"/>
      <w:marTop w:val="0"/>
      <w:marBottom w:val="0"/>
      <w:divBdr>
        <w:top w:val="none" w:sz="0" w:space="0" w:color="auto"/>
        <w:left w:val="none" w:sz="0" w:space="0" w:color="auto"/>
        <w:bottom w:val="none" w:sz="0" w:space="0" w:color="auto"/>
        <w:right w:val="none" w:sz="0" w:space="0" w:color="auto"/>
      </w:divBdr>
    </w:div>
    <w:div w:id="361171873">
      <w:bodyDiv w:val="1"/>
      <w:marLeft w:val="0"/>
      <w:marRight w:val="0"/>
      <w:marTop w:val="0"/>
      <w:marBottom w:val="0"/>
      <w:divBdr>
        <w:top w:val="none" w:sz="0" w:space="0" w:color="auto"/>
        <w:left w:val="none" w:sz="0" w:space="0" w:color="auto"/>
        <w:bottom w:val="none" w:sz="0" w:space="0" w:color="auto"/>
        <w:right w:val="none" w:sz="0" w:space="0" w:color="auto"/>
      </w:divBdr>
    </w:div>
    <w:div w:id="361517008">
      <w:bodyDiv w:val="1"/>
      <w:marLeft w:val="0"/>
      <w:marRight w:val="0"/>
      <w:marTop w:val="0"/>
      <w:marBottom w:val="0"/>
      <w:divBdr>
        <w:top w:val="none" w:sz="0" w:space="0" w:color="auto"/>
        <w:left w:val="none" w:sz="0" w:space="0" w:color="auto"/>
        <w:bottom w:val="none" w:sz="0" w:space="0" w:color="auto"/>
        <w:right w:val="none" w:sz="0" w:space="0" w:color="auto"/>
      </w:divBdr>
    </w:div>
    <w:div w:id="362248959">
      <w:bodyDiv w:val="1"/>
      <w:marLeft w:val="0"/>
      <w:marRight w:val="0"/>
      <w:marTop w:val="0"/>
      <w:marBottom w:val="0"/>
      <w:divBdr>
        <w:top w:val="none" w:sz="0" w:space="0" w:color="auto"/>
        <w:left w:val="none" w:sz="0" w:space="0" w:color="auto"/>
        <w:bottom w:val="none" w:sz="0" w:space="0" w:color="auto"/>
        <w:right w:val="none" w:sz="0" w:space="0" w:color="auto"/>
      </w:divBdr>
    </w:div>
    <w:div w:id="362558875">
      <w:bodyDiv w:val="1"/>
      <w:marLeft w:val="0"/>
      <w:marRight w:val="0"/>
      <w:marTop w:val="0"/>
      <w:marBottom w:val="0"/>
      <w:divBdr>
        <w:top w:val="none" w:sz="0" w:space="0" w:color="auto"/>
        <w:left w:val="none" w:sz="0" w:space="0" w:color="auto"/>
        <w:bottom w:val="none" w:sz="0" w:space="0" w:color="auto"/>
        <w:right w:val="none" w:sz="0" w:space="0" w:color="auto"/>
      </w:divBdr>
    </w:div>
    <w:div w:id="362706264">
      <w:bodyDiv w:val="1"/>
      <w:marLeft w:val="0"/>
      <w:marRight w:val="0"/>
      <w:marTop w:val="0"/>
      <w:marBottom w:val="0"/>
      <w:divBdr>
        <w:top w:val="none" w:sz="0" w:space="0" w:color="auto"/>
        <w:left w:val="none" w:sz="0" w:space="0" w:color="auto"/>
        <w:bottom w:val="none" w:sz="0" w:space="0" w:color="auto"/>
        <w:right w:val="none" w:sz="0" w:space="0" w:color="auto"/>
      </w:divBdr>
    </w:div>
    <w:div w:id="363096242">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4214299">
      <w:bodyDiv w:val="1"/>
      <w:marLeft w:val="0"/>
      <w:marRight w:val="0"/>
      <w:marTop w:val="0"/>
      <w:marBottom w:val="0"/>
      <w:divBdr>
        <w:top w:val="none" w:sz="0" w:space="0" w:color="auto"/>
        <w:left w:val="none" w:sz="0" w:space="0" w:color="auto"/>
        <w:bottom w:val="none" w:sz="0" w:space="0" w:color="auto"/>
        <w:right w:val="none" w:sz="0" w:space="0" w:color="auto"/>
      </w:divBdr>
    </w:div>
    <w:div w:id="365564791">
      <w:bodyDiv w:val="1"/>
      <w:marLeft w:val="0"/>
      <w:marRight w:val="0"/>
      <w:marTop w:val="0"/>
      <w:marBottom w:val="0"/>
      <w:divBdr>
        <w:top w:val="none" w:sz="0" w:space="0" w:color="auto"/>
        <w:left w:val="none" w:sz="0" w:space="0" w:color="auto"/>
        <w:bottom w:val="none" w:sz="0" w:space="0" w:color="auto"/>
        <w:right w:val="none" w:sz="0" w:space="0" w:color="auto"/>
      </w:divBdr>
    </w:div>
    <w:div w:id="365764694">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301855">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070584">
      <w:bodyDiv w:val="1"/>
      <w:marLeft w:val="0"/>
      <w:marRight w:val="0"/>
      <w:marTop w:val="0"/>
      <w:marBottom w:val="0"/>
      <w:divBdr>
        <w:top w:val="none" w:sz="0" w:space="0" w:color="auto"/>
        <w:left w:val="none" w:sz="0" w:space="0" w:color="auto"/>
        <w:bottom w:val="none" w:sz="0" w:space="0" w:color="auto"/>
        <w:right w:val="none" w:sz="0" w:space="0" w:color="auto"/>
      </w:divBdr>
    </w:div>
    <w:div w:id="367462065">
      <w:bodyDiv w:val="1"/>
      <w:marLeft w:val="0"/>
      <w:marRight w:val="0"/>
      <w:marTop w:val="0"/>
      <w:marBottom w:val="0"/>
      <w:divBdr>
        <w:top w:val="none" w:sz="0" w:space="0" w:color="auto"/>
        <w:left w:val="none" w:sz="0" w:space="0" w:color="auto"/>
        <w:bottom w:val="none" w:sz="0" w:space="0" w:color="auto"/>
        <w:right w:val="none" w:sz="0" w:space="0" w:color="auto"/>
      </w:divBdr>
    </w:div>
    <w:div w:id="367948287">
      <w:bodyDiv w:val="1"/>
      <w:marLeft w:val="0"/>
      <w:marRight w:val="0"/>
      <w:marTop w:val="0"/>
      <w:marBottom w:val="0"/>
      <w:divBdr>
        <w:top w:val="none" w:sz="0" w:space="0" w:color="auto"/>
        <w:left w:val="none" w:sz="0" w:space="0" w:color="auto"/>
        <w:bottom w:val="none" w:sz="0" w:space="0" w:color="auto"/>
        <w:right w:val="none" w:sz="0" w:space="0" w:color="auto"/>
      </w:divBdr>
    </w:div>
    <w:div w:id="36799671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70107976">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613451">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805798">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730560">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3194151">
      <w:bodyDiv w:val="1"/>
      <w:marLeft w:val="0"/>
      <w:marRight w:val="0"/>
      <w:marTop w:val="0"/>
      <w:marBottom w:val="0"/>
      <w:divBdr>
        <w:top w:val="none" w:sz="0" w:space="0" w:color="auto"/>
        <w:left w:val="none" w:sz="0" w:space="0" w:color="auto"/>
        <w:bottom w:val="none" w:sz="0" w:space="0" w:color="auto"/>
        <w:right w:val="none" w:sz="0" w:space="0" w:color="auto"/>
      </w:divBdr>
    </w:div>
    <w:div w:id="373428242">
      <w:bodyDiv w:val="1"/>
      <w:marLeft w:val="0"/>
      <w:marRight w:val="0"/>
      <w:marTop w:val="0"/>
      <w:marBottom w:val="0"/>
      <w:divBdr>
        <w:top w:val="none" w:sz="0" w:space="0" w:color="auto"/>
        <w:left w:val="none" w:sz="0" w:space="0" w:color="auto"/>
        <w:bottom w:val="none" w:sz="0" w:space="0" w:color="auto"/>
        <w:right w:val="none" w:sz="0" w:space="0" w:color="auto"/>
      </w:divBdr>
    </w:div>
    <w:div w:id="374814597">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198686">
      <w:bodyDiv w:val="1"/>
      <w:marLeft w:val="0"/>
      <w:marRight w:val="0"/>
      <w:marTop w:val="0"/>
      <w:marBottom w:val="0"/>
      <w:divBdr>
        <w:top w:val="none" w:sz="0" w:space="0" w:color="auto"/>
        <w:left w:val="none" w:sz="0" w:space="0" w:color="auto"/>
        <w:bottom w:val="none" w:sz="0" w:space="0" w:color="auto"/>
        <w:right w:val="none" w:sz="0" w:space="0" w:color="auto"/>
      </w:divBdr>
    </w:div>
    <w:div w:id="375391254">
      <w:bodyDiv w:val="1"/>
      <w:marLeft w:val="0"/>
      <w:marRight w:val="0"/>
      <w:marTop w:val="0"/>
      <w:marBottom w:val="0"/>
      <w:divBdr>
        <w:top w:val="none" w:sz="0" w:space="0" w:color="auto"/>
        <w:left w:val="none" w:sz="0" w:space="0" w:color="auto"/>
        <w:bottom w:val="none" w:sz="0" w:space="0" w:color="auto"/>
        <w:right w:val="none" w:sz="0" w:space="0" w:color="auto"/>
      </w:divBdr>
    </w:div>
    <w:div w:id="375393500">
      <w:bodyDiv w:val="1"/>
      <w:marLeft w:val="0"/>
      <w:marRight w:val="0"/>
      <w:marTop w:val="0"/>
      <w:marBottom w:val="0"/>
      <w:divBdr>
        <w:top w:val="none" w:sz="0" w:space="0" w:color="auto"/>
        <w:left w:val="none" w:sz="0" w:space="0" w:color="auto"/>
        <w:bottom w:val="none" w:sz="0" w:space="0" w:color="auto"/>
        <w:right w:val="none" w:sz="0" w:space="0" w:color="auto"/>
      </w:divBdr>
    </w:div>
    <w:div w:id="375543716">
      <w:bodyDiv w:val="1"/>
      <w:marLeft w:val="0"/>
      <w:marRight w:val="0"/>
      <w:marTop w:val="0"/>
      <w:marBottom w:val="0"/>
      <w:divBdr>
        <w:top w:val="none" w:sz="0" w:space="0" w:color="auto"/>
        <w:left w:val="none" w:sz="0" w:space="0" w:color="auto"/>
        <w:bottom w:val="none" w:sz="0" w:space="0" w:color="auto"/>
        <w:right w:val="none" w:sz="0" w:space="0" w:color="auto"/>
      </w:divBdr>
    </w:div>
    <w:div w:id="375664806">
      <w:bodyDiv w:val="1"/>
      <w:marLeft w:val="0"/>
      <w:marRight w:val="0"/>
      <w:marTop w:val="0"/>
      <w:marBottom w:val="0"/>
      <w:divBdr>
        <w:top w:val="none" w:sz="0" w:space="0" w:color="auto"/>
        <w:left w:val="none" w:sz="0" w:space="0" w:color="auto"/>
        <w:bottom w:val="none" w:sz="0" w:space="0" w:color="auto"/>
        <w:right w:val="none" w:sz="0" w:space="0" w:color="auto"/>
      </w:divBdr>
    </w:div>
    <w:div w:id="375855238">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198408">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72295">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433786">
      <w:bodyDiv w:val="1"/>
      <w:marLeft w:val="0"/>
      <w:marRight w:val="0"/>
      <w:marTop w:val="0"/>
      <w:marBottom w:val="0"/>
      <w:divBdr>
        <w:top w:val="none" w:sz="0" w:space="0" w:color="auto"/>
        <w:left w:val="none" w:sz="0" w:space="0" w:color="auto"/>
        <w:bottom w:val="none" w:sz="0" w:space="0" w:color="auto"/>
        <w:right w:val="none" w:sz="0" w:space="0" w:color="auto"/>
      </w:divBdr>
    </w:div>
    <w:div w:id="377583129">
      <w:bodyDiv w:val="1"/>
      <w:marLeft w:val="0"/>
      <w:marRight w:val="0"/>
      <w:marTop w:val="0"/>
      <w:marBottom w:val="0"/>
      <w:divBdr>
        <w:top w:val="none" w:sz="0" w:space="0" w:color="auto"/>
        <w:left w:val="none" w:sz="0" w:space="0" w:color="auto"/>
        <w:bottom w:val="none" w:sz="0" w:space="0" w:color="auto"/>
        <w:right w:val="none" w:sz="0" w:space="0" w:color="auto"/>
      </w:divBdr>
    </w:div>
    <w:div w:id="378167193">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742777">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0253012">
      <w:bodyDiv w:val="1"/>
      <w:marLeft w:val="0"/>
      <w:marRight w:val="0"/>
      <w:marTop w:val="0"/>
      <w:marBottom w:val="0"/>
      <w:divBdr>
        <w:top w:val="none" w:sz="0" w:space="0" w:color="auto"/>
        <w:left w:val="none" w:sz="0" w:space="0" w:color="auto"/>
        <w:bottom w:val="none" w:sz="0" w:space="0" w:color="auto"/>
        <w:right w:val="none" w:sz="0" w:space="0" w:color="auto"/>
      </w:divBdr>
    </w:div>
    <w:div w:id="380521575">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442969">
      <w:bodyDiv w:val="1"/>
      <w:marLeft w:val="0"/>
      <w:marRight w:val="0"/>
      <w:marTop w:val="0"/>
      <w:marBottom w:val="0"/>
      <w:divBdr>
        <w:top w:val="none" w:sz="0" w:space="0" w:color="auto"/>
        <w:left w:val="none" w:sz="0" w:space="0" w:color="auto"/>
        <w:bottom w:val="none" w:sz="0" w:space="0" w:color="auto"/>
        <w:right w:val="none" w:sz="0" w:space="0" w:color="auto"/>
      </w:divBdr>
    </w:div>
    <w:div w:id="381710350">
      <w:bodyDiv w:val="1"/>
      <w:marLeft w:val="0"/>
      <w:marRight w:val="0"/>
      <w:marTop w:val="0"/>
      <w:marBottom w:val="0"/>
      <w:divBdr>
        <w:top w:val="none" w:sz="0" w:space="0" w:color="auto"/>
        <w:left w:val="none" w:sz="0" w:space="0" w:color="auto"/>
        <w:bottom w:val="none" w:sz="0" w:space="0" w:color="auto"/>
        <w:right w:val="none" w:sz="0" w:space="0" w:color="auto"/>
      </w:divBdr>
    </w:div>
    <w:div w:id="382021829">
      <w:bodyDiv w:val="1"/>
      <w:marLeft w:val="0"/>
      <w:marRight w:val="0"/>
      <w:marTop w:val="0"/>
      <w:marBottom w:val="0"/>
      <w:divBdr>
        <w:top w:val="none" w:sz="0" w:space="0" w:color="auto"/>
        <w:left w:val="none" w:sz="0" w:space="0" w:color="auto"/>
        <w:bottom w:val="none" w:sz="0" w:space="0" w:color="auto"/>
        <w:right w:val="none" w:sz="0" w:space="0" w:color="auto"/>
      </w:divBdr>
    </w:div>
    <w:div w:id="382102744">
      <w:bodyDiv w:val="1"/>
      <w:marLeft w:val="0"/>
      <w:marRight w:val="0"/>
      <w:marTop w:val="0"/>
      <w:marBottom w:val="0"/>
      <w:divBdr>
        <w:top w:val="none" w:sz="0" w:space="0" w:color="auto"/>
        <w:left w:val="none" w:sz="0" w:space="0" w:color="auto"/>
        <w:bottom w:val="none" w:sz="0" w:space="0" w:color="auto"/>
        <w:right w:val="none" w:sz="0" w:space="0" w:color="auto"/>
      </w:divBdr>
    </w:div>
    <w:div w:id="382292510">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01857">
      <w:bodyDiv w:val="1"/>
      <w:marLeft w:val="0"/>
      <w:marRight w:val="0"/>
      <w:marTop w:val="0"/>
      <w:marBottom w:val="0"/>
      <w:divBdr>
        <w:top w:val="none" w:sz="0" w:space="0" w:color="auto"/>
        <w:left w:val="none" w:sz="0" w:space="0" w:color="auto"/>
        <w:bottom w:val="none" w:sz="0" w:space="0" w:color="auto"/>
        <w:right w:val="none" w:sz="0" w:space="0" w:color="auto"/>
      </w:divBdr>
    </w:div>
    <w:div w:id="382605749">
      <w:bodyDiv w:val="1"/>
      <w:marLeft w:val="0"/>
      <w:marRight w:val="0"/>
      <w:marTop w:val="0"/>
      <w:marBottom w:val="0"/>
      <w:divBdr>
        <w:top w:val="none" w:sz="0" w:space="0" w:color="auto"/>
        <w:left w:val="none" w:sz="0" w:space="0" w:color="auto"/>
        <w:bottom w:val="none" w:sz="0" w:space="0" w:color="auto"/>
        <w:right w:val="none" w:sz="0" w:space="0" w:color="auto"/>
      </w:divBdr>
    </w:div>
    <w:div w:id="38267638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3406852">
      <w:bodyDiv w:val="1"/>
      <w:marLeft w:val="0"/>
      <w:marRight w:val="0"/>
      <w:marTop w:val="0"/>
      <w:marBottom w:val="0"/>
      <w:divBdr>
        <w:top w:val="none" w:sz="0" w:space="0" w:color="auto"/>
        <w:left w:val="none" w:sz="0" w:space="0" w:color="auto"/>
        <w:bottom w:val="none" w:sz="0" w:space="0" w:color="auto"/>
        <w:right w:val="none" w:sz="0" w:space="0" w:color="auto"/>
      </w:divBdr>
    </w:div>
    <w:div w:id="384645530">
      <w:bodyDiv w:val="1"/>
      <w:marLeft w:val="0"/>
      <w:marRight w:val="0"/>
      <w:marTop w:val="0"/>
      <w:marBottom w:val="0"/>
      <w:divBdr>
        <w:top w:val="none" w:sz="0" w:space="0" w:color="auto"/>
        <w:left w:val="none" w:sz="0" w:space="0" w:color="auto"/>
        <w:bottom w:val="none" w:sz="0" w:space="0" w:color="auto"/>
        <w:right w:val="none" w:sz="0" w:space="0" w:color="auto"/>
      </w:divBdr>
    </w:div>
    <w:div w:id="384914616">
      <w:bodyDiv w:val="1"/>
      <w:marLeft w:val="0"/>
      <w:marRight w:val="0"/>
      <w:marTop w:val="0"/>
      <w:marBottom w:val="0"/>
      <w:divBdr>
        <w:top w:val="none" w:sz="0" w:space="0" w:color="auto"/>
        <w:left w:val="none" w:sz="0" w:space="0" w:color="auto"/>
        <w:bottom w:val="none" w:sz="0" w:space="0" w:color="auto"/>
        <w:right w:val="none" w:sz="0" w:space="0" w:color="auto"/>
      </w:divBdr>
    </w:div>
    <w:div w:id="385763248">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 w:id="386147046">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7388034">
      <w:bodyDiv w:val="1"/>
      <w:marLeft w:val="0"/>
      <w:marRight w:val="0"/>
      <w:marTop w:val="0"/>
      <w:marBottom w:val="0"/>
      <w:divBdr>
        <w:top w:val="none" w:sz="0" w:space="0" w:color="auto"/>
        <w:left w:val="none" w:sz="0" w:space="0" w:color="auto"/>
        <w:bottom w:val="none" w:sz="0" w:space="0" w:color="auto"/>
        <w:right w:val="none" w:sz="0" w:space="0" w:color="auto"/>
      </w:divBdr>
    </w:div>
    <w:div w:id="387456620">
      <w:bodyDiv w:val="1"/>
      <w:marLeft w:val="0"/>
      <w:marRight w:val="0"/>
      <w:marTop w:val="0"/>
      <w:marBottom w:val="0"/>
      <w:divBdr>
        <w:top w:val="none" w:sz="0" w:space="0" w:color="auto"/>
        <w:left w:val="none" w:sz="0" w:space="0" w:color="auto"/>
        <w:bottom w:val="none" w:sz="0" w:space="0" w:color="auto"/>
        <w:right w:val="none" w:sz="0" w:space="0" w:color="auto"/>
      </w:divBdr>
    </w:div>
    <w:div w:id="387730499">
      <w:bodyDiv w:val="1"/>
      <w:marLeft w:val="0"/>
      <w:marRight w:val="0"/>
      <w:marTop w:val="0"/>
      <w:marBottom w:val="0"/>
      <w:divBdr>
        <w:top w:val="none" w:sz="0" w:space="0" w:color="auto"/>
        <w:left w:val="none" w:sz="0" w:space="0" w:color="auto"/>
        <w:bottom w:val="none" w:sz="0" w:space="0" w:color="auto"/>
        <w:right w:val="none" w:sz="0" w:space="0" w:color="auto"/>
      </w:divBdr>
    </w:div>
    <w:div w:id="387921896">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459438">
      <w:bodyDiv w:val="1"/>
      <w:marLeft w:val="0"/>
      <w:marRight w:val="0"/>
      <w:marTop w:val="0"/>
      <w:marBottom w:val="0"/>
      <w:divBdr>
        <w:top w:val="none" w:sz="0" w:space="0" w:color="auto"/>
        <w:left w:val="none" w:sz="0" w:space="0" w:color="auto"/>
        <w:bottom w:val="none" w:sz="0" w:space="0" w:color="auto"/>
        <w:right w:val="none" w:sz="0" w:space="0" w:color="auto"/>
      </w:divBdr>
    </w:div>
    <w:div w:id="388460908">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547770">
      <w:bodyDiv w:val="1"/>
      <w:marLeft w:val="0"/>
      <w:marRight w:val="0"/>
      <w:marTop w:val="0"/>
      <w:marBottom w:val="0"/>
      <w:divBdr>
        <w:top w:val="none" w:sz="0" w:space="0" w:color="auto"/>
        <w:left w:val="none" w:sz="0" w:space="0" w:color="auto"/>
        <w:bottom w:val="none" w:sz="0" w:space="0" w:color="auto"/>
        <w:right w:val="none" w:sz="0" w:space="0" w:color="auto"/>
      </w:divBdr>
    </w:div>
    <w:div w:id="389573731">
      <w:bodyDiv w:val="1"/>
      <w:marLeft w:val="0"/>
      <w:marRight w:val="0"/>
      <w:marTop w:val="0"/>
      <w:marBottom w:val="0"/>
      <w:divBdr>
        <w:top w:val="none" w:sz="0" w:space="0" w:color="auto"/>
        <w:left w:val="none" w:sz="0" w:space="0" w:color="auto"/>
        <w:bottom w:val="none" w:sz="0" w:space="0" w:color="auto"/>
        <w:right w:val="none" w:sz="0" w:space="0" w:color="auto"/>
      </w:divBdr>
    </w:div>
    <w:div w:id="389615825">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080368">
      <w:bodyDiv w:val="1"/>
      <w:marLeft w:val="0"/>
      <w:marRight w:val="0"/>
      <w:marTop w:val="0"/>
      <w:marBottom w:val="0"/>
      <w:divBdr>
        <w:top w:val="none" w:sz="0" w:space="0" w:color="auto"/>
        <w:left w:val="none" w:sz="0" w:space="0" w:color="auto"/>
        <w:bottom w:val="none" w:sz="0" w:space="0" w:color="auto"/>
        <w:right w:val="none" w:sz="0" w:space="0" w:color="auto"/>
      </w:divBdr>
    </w:div>
    <w:div w:id="391315689">
      <w:bodyDiv w:val="1"/>
      <w:marLeft w:val="0"/>
      <w:marRight w:val="0"/>
      <w:marTop w:val="0"/>
      <w:marBottom w:val="0"/>
      <w:divBdr>
        <w:top w:val="none" w:sz="0" w:space="0" w:color="auto"/>
        <w:left w:val="none" w:sz="0" w:space="0" w:color="auto"/>
        <w:bottom w:val="none" w:sz="0" w:space="0" w:color="auto"/>
        <w:right w:val="none" w:sz="0" w:space="0" w:color="auto"/>
      </w:divBdr>
    </w:div>
    <w:div w:id="391540063">
      <w:bodyDiv w:val="1"/>
      <w:marLeft w:val="0"/>
      <w:marRight w:val="0"/>
      <w:marTop w:val="0"/>
      <w:marBottom w:val="0"/>
      <w:divBdr>
        <w:top w:val="none" w:sz="0" w:space="0" w:color="auto"/>
        <w:left w:val="none" w:sz="0" w:space="0" w:color="auto"/>
        <w:bottom w:val="none" w:sz="0" w:space="0" w:color="auto"/>
        <w:right w:val="none" w:sz="0" w:space="0" w:color="auto"/>
      </w:divBdr>
    </w:div>
    <w:div w:id="391850035">
      <w:bodyDiv w:val="1"/>
      <w:marLeft w:val="0"/>
      <w:marRight w:val="0"/>
      <w:marTop w:val="0"/>
      <w:marBottom w:val="0"/>
      <w:divBdr>
        <w:top w:val="none" w:sz="0" w:space="0" w:color="auto"/>
        <w:left w:val="none" w:sz="0" w:space="0" w:color="auto"/>
        <w:bottom w:val="none" w:sz="0" w:space="0" w:color="auto"/>
        <w:right w:val="none" w:sz="0" w:space="0" w:color="auto"/>
      </w:divBdr>
    </w:div>
    <w:div w:id="392851026">
      <w:bodyDiv w:val="1"/>
      <w:marLeft w:val="0"/>
      <w:marRight w:val="0"/>
      <w:marTop w:val="0"/>
      <w:marBottom w:val="0"/>
      <w:divBdr>
        <w:top w:val="none" w:sz="0" w:space="0" w:color="auto"/>
        <w:left w:val="none" w:sz="0" w:space="0" w:color="auto"/>
        <w:bottom w:val="none" w:sz="0" w:space="0" w:color="auto"/>
        <w:right w:val="none" w:sz="0" w:space="0" w:color="auto"/>
      </w:divBdr>
    </w:div>
    <w:div w:id="393116421">
      <w:bodyDiv w:val="1"/>
      <w:marLeft w:val="0"/>
      <w:marRight w:val="0"/>
      <w:marTop w:val="0"/>
      <w:marBottom w:val="0"/>
      <w:divBdr>
        <w:top w:val="none" w:sz="0" w:space="0" w:color="auto"/>
        <w:left w:val="none" w:sz="0" w:space="0" w:color="auto"/>
        <w:bottom w:val="none" w:sz="0" w:space="0" w:color="auto"/>
        <w:right w:val="none" w:sz="0" w:space="0" w:color="auto"/>
      </w:divBdr>
    </w:div>
    <w:div w:id="393282091">
      <w:bodyDiv w:val="1"/>
      <w:marLeft w:val="0"/>
      <w:marRight w:val="0"/>
      <w:marTop w:val="0"/>
      <w:marBottom w:val="0"/>
      <w:divBdr>
        <w:top w:val="none" w:sz="0" w:space="0" w:color="auto"/>
        <w:left w:val="none" w:sz="0" w:space="0" w:color="auto"/>
        <w:bottom w:val="none" w:sz="0" w:space="0" w:color="auto"/>
        <w:right w:val="none" w:sz="0" w:space="0" w:color="auto"/>
      </w:divBdr>
    </w:div>
    <w:div w:id="393819901">
      <w:bodyDiv w:val="1"/>
      <w:marLeft w:val="0"/>
      <w:marRight w:val="0"/>
      <w:marTop w:val="0"/>
      <w:marBottom w:val="0"/>
      <w:divBdr>
        <w:top w:val="none" w:sz="0" w:space="0" w:color="auto"/>
        <w:left w:val="none" w:sz="0" w:space="0" w:color="auto"/>
        <w:bottom w:val="none" w:sz="0" w:space="0" w:color="auto"/>
        <w:right w:val="none" w:sz="0" w:space="0" w:color="auto"/>
      </w:divBdr>
    </w:div>
    <w:div w:id="394202936">
      <w:bodyDiv w:val="1"/>
      <w:marLeft w:val="0"/>
      <w:marRight w:val="0"/>
      <w:marTop w:val="0"/>
      <w:marBottom w:val="0"/>
      <w:divBdr>
        <w:top w:val="none" w:sz="0" w:space="0" w:color="auto"/>
        <w:left w:val="none" w:sz="0" w:space="0" w:color="auto"/>
        <w:bottom w:val="none" w:sz="0" w:space="0" w:color="auto"/>
        <w:right w:val="none" w:sz="0" w:space="0" w:color="auto"/>
      </w:divBdr>
    </w:div>
    <w:div w:id="394544689">
      <w:bodyDiv w:val="1"/>
      <w:marLeft w:val="0"/>
      <w:marRight w:val="0"/>
      <w:marTop w:val="0"/>
      <w:marBottom w:val="0"/>
      <w:divBdr>
        <w:top w:val="none" w:sz="0" w:space="0" w:color="auto"/>
        <w:left w:val="none" w:sz="0" w:space="0" w:color="auto"/>
        <w:bottom w:val="none" w:sz="0" w:space="0" w:color="auto"/>
        <w:right w:val="none" w:sz="0" w:space="0" w:color="auto"/>
      </w:divBdr>
    </w:div>
    <w:div w:id="395128580">
      <w:bodyDiv w:val="1"/>
      <w:marLeft w:val="0"/>
      <w:marRight w:val="0"/>
      <w:marTop w:val="0"/>
      <w:marBottom w:val="0"/>
      <w:divBdr>
        <w:top w:val="none" w:sz="0" w:space="0" w:color="auto"/>
        <w:left w:val="none" w:sz="0" w:space="0" w:color="auto"/>
        <w:bottom w:val="none" w:sz="0" w:space="0" w:color="auto"/>
        <w:right w:val="none" w:sz="0" w:space="0" w:color="auto"/>
      </w:divBdr>
    </w:div>
    <w:div w:id="396057506">
      <w:bodyDiv w:val="1"/>
      <w:marLeft w:val="0"/>
      <w:marRight w:val="0"/>
      <w:marTop w:val="0"/>
      <w:marBottom w:val="0"/>
      <w:divBdr>
        <w:top w:val="none" w:sz="0" w:space="0" w:color="auto"/>
        <w:left w:val="none" w:sz="0" w:space="0" w:color="auto"/>
        <w:bottom w:val="none" w:sz="0" w:space="0" w:color="auto"/>
        <w:right w:val="none" w:sz="0" w:space="0" w:color="auto"/>
      </w:divBdr>
    </w:div>
    <w:div w:id="397435208">
      <w:bodyDiv w:val="1"/>
      <w:marLeft w:val="0"/>
      <w:marRight w:val="0"/>
      <w:marTop w:val="0"/>
      <w:marBottom w:val="0"/>
      <w:divBdr>
        <w:top w:val="none" w:sz="0" w:space="0" w:color="auto"/>
        <w:left w:val="none" w:sz="0" w:space="0" w:color="auto"/>
        <w:bottom w:val="none" w:sz="0" w:space="0" w:color="auto"/>
        <w:right w:val="none" w:sz="0" w:space="0" w:color="auto"/>
      </w:divBdr>
    </w:div>
    <w:div w:id="397678190">
      <w:bodyDiv w:val="1"/>
      <w:marLeft w:val="0"/>
      <w:marRight w:val="0"/>
      <w:marTop w:val="0"/>
      <w:marBottom w:val="0"/>
      <w:divBdr>
        <w:top w:val="none" w:sz="0" w:space="0" w:color="auto"/>
        <w:left w:val="none" w:sz="0" w:space="0" w:color="auto"/>
        <w:bottom w:val="none" w:sz="0" w:space="0" w:color="auto"/>
        <w:right w:val="none" w:sz="0" w:space="0" w:color="auto"/>
      </w:divBdr>
    </w:div>
    <w:div w:id="397824836">
      <w:bodyDiv w:val="1"/>
      <w:marLeft w:val="0"/>
      <w:marRight w:val="0"/>
      <w:marTop w:val="0"/>
      <w:marBottom w:val="0"/>
      <w:divBdr>
        <w:top w:val="none" w:sz="0" w:space="0" w:color="auto"/>
        <w:left w:val="none" w:sz="0" w:space="0" w:color="auto"/>
        <w:bottom w:val="none" w:sz="0" w:space="0" w:color="auto"/>
        <w:right w:val="none" w:sz="0" w:space="0" w:color="auto"/>
      </w:divBdr>
    </w:div>
    <w:div w:id="399450149">
      <w:bodyDiv w:val="1"/>
      <w:marLeft w:val="0"/>
      <w:marRight w:val="0"/>
      <w:marTop w:val="0"/>
      <w:marBottom w:val="0"/>
      <w:divBdr>
        <w:top w:val="none" w:sz="0" w:space="0" w:color="auto"/>
        <w:left w:val="none" w:sz="0" w:space="0" w:color="auto"/>
        <w:bottom w:val="none" w:sz="0" w:space="0" w:color="auto"/>
        <w:right w:val="none" w:sz="0" w:space="0" w:color="auto"/>
      </w:divBdr>
    </w:div>
    <w:div w:id="399671262">
      <w:bodyDiv w:val="1"/>
      <w:marLeft w:val="0"/>
      <w:marRight w:val="0"/>
      <w:marTop w:val="0"/>
      <w:marBottom w:val="0"/>
      <w:divBdr>
        <w:top w:val="none" w:sz="0" w:space="0" w:color="auto"/>
        <w:left w:val="none" w:sz="0" w:space="0" w:color="auto"/>
        <w:bottom w:val="none" w:sz="0" w:space="0" w:color="auto"/>
        <w:right w:val="none" w:sz="0" w:space="0" w:color="auto"/>
      </w:divBdr>
    </w:div>
    <w:div w:id="399838229">
      <w:bodyDiv w:val="1"/>
      <w:marLeft w:val="0"/>
      <w:marRight w:val="0"/>
      <w:marTop w:val="0"/>
      <w:marBottom w:val="0"/>
      <w:divBdr>
        <w:top w:val="none" w:sz="0" w:space="0" w:color="auto"/>
        <w:left w:val="none" w:sz="0" w:space="0" w:color="auto"/>
        <w:bottom w:val="none" w:sz="0" w:space="0" w:color="auto"/>
        <w:right w:val="none" w:sz="0" w:space="0" w:color="auto"/>
      </w:divBdr>
    </w:div>
    <w:div w:id="399982203">
      <w:bodyDiv w:val="1"/>
      <w:marLeft w:val="0"/>
      <w:marRight w:val="0"/>
      <w:marTop w:val="0"/>
      <w:marBottom w:val="0"/>
      <w:divBdr>
        <w:top w:val="none" w:sz="0" w:space="0" w:color="auto"/>
        <w:left w:val="none" w:sz="0" w:space="0" w:color="auto"/>
        <w:bottom w:val="none" w:sz="0" w:space="0" w:color="auto"/>
        <w:right w:val="none" w:sz="0" w:space="0" w:color="auto"/>
      </w:divBdr>
    </w:div>
    <w:div w:id="400370430">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758167">
      <w:bodyDiv w:val="1"/>
      <w:marLeft w:val="0"/>
      <w:marRight w:val="0"/>
      <w:marTop w:val="0"/>
      <w:marBottom w:val="0"/>
      <w:divBdr>
        <w:top w:val="none" w:sz="0" w:space="0" w:color="auto"/>
        <w:left w:val="none" w:sz="0" w:space="0" w:color="auto"/>
        <w:bottom w:val="none" w:sz="0" w:space="0" w:color="auto"/>
        <w:right w:val="none" w:sz="0" w:space="0" w:color="auto"/>
      </w:divBdr>
    </w:div>
    <w:div w:id="400762721">
      <w:bodyDiv w:val="1"/>
      <w:marLeft w:val="0"/>
      <w:marRight w:val="0"/>
      <w:marTop w:val="0"/>
      <w:marBottom w:val="0"/>
      <w:divBdr>
        <w:top w:val="none" w:sz="0" w:space="0" w:color="auto"/>
        <w:left w:val="none" w:sz="0" w:space="0" w:color="auto"/>
        <w:bottom w:val="none" w:sz="0" w:space="0" w:color="auto"/>
        <w:right w:val="none" w:sz="0" w:space="0" w:color="auto"/>
      </w:divBdr>
    </w:div>
    <w:div w:id="400954824">
      <w:bodyDiv w:val="1"/>
      <w:marLeft w:val="0"/>
      <w:marRight w:val="0"/>
      <w:marTop w:val="0"/>
      <w:marBottom w:val="0"/>
      <w:divBdr>
        <w:top w:val="none" w:sz="0" w:space="0" w:color="auto"/>
        <w:left w:val="none" w:sz="0" w:space="0" w:color="auto"/>
        <w:bottom w:val="none" w:sz="0" w:space="0" w:color="auto"/>
        <w:right w:val="none" w:sz="0" w:space="0" w:color="auto"/>
      </w:divBdr>
    </w:div>
    <w:div w:id="401026560">
      <w:bodyDiv w:val="1"/>
      <w:marLeft w:val="0"/>
      <w:marRight w:val="0"/>
      <w:marTop w:val="0"/>
      <w:marBottom w:val="0"/>
      <w:divBdr>
        <w:top w:val="none" w:sz="0" w:space="0" w:color="auto"/>
        <w:left w:val="none" w:sz="0" w:space="0" w:color="auto"/>
        <w:bottom w:val="none" w:sz="0" w:space="0" w:color="auto"/>
        <w:right w:val="none" w:sz="0" w:space="0" w:color="auto"/>
      </w:divBdr>
    </w:div>
    <w:div w:id="401485691">
      <w:bodyDiv w:val="1"/>
      <w:marLeft w:val="0"/>
      <w:marRight w:val="0"/>
      <w:marTop w:val="0"/>
      <w:marBottom w:val="0"/>
      <w:divBdr>
        <w:top w:val="none" w:sz="0" w:space="0" w:color="auto"/>
        <w:left w:val="none" w:sz="0" w:space="0" w:color="auto"/>
        <w:bottom w:val="none" w:sz="0" w:space="0" w:color="auto"/>
        <w:right w:val="none" w:sz="0" w:space="0" w:color="auto"/>
      </w:divBdr>
    </w:div>
    <w:div w:id="401874998">
      <w:bodyDiv w:val="1"/>
      <w:marLeft w:val="0"/>
      <w:marRight w:val="0"/>
      <w:marTop w:val="0"/>
      <w:marBottom w:val="0"/>
      <w:divBdr>
        <w:top w:val="none" w:sz="0" w:space="0" w:color="auto"/>
        <w:left w:val="none" w:sz="0" w:space="0" w:color="auto"/>
        <w:bottom w:val="none" w:sz="0" w:space="0" w:color="auto"/>
        <w:right w:val="none" w:sz="0" w:space="0" w:color="auto"/>
      </w:divBdr>
    </w:div>
    <w:div w:id="401946792">
      <w:bodyDiv w:val="1"/>
      <w:marLeft w:val="0"/>
      <w:marRight w:val="0"/>
      <w:marTop w:val="0"/>
      <w:marBottom w:val="0"/>
      <w:divBdr>
        <w:top w:val="none" w:sz="0" w:space="0" w:color="auto"/>
        <w:left w:val="none" w:sz="0" w:space="0" w:color="auto"/>
        <w:bottom w:val="none" w:sz="0" w:space="0" w:color="auto"/>
        <w:right w:val="none" w:sz="0" w:space="0" w:color="auto"/>
      </w:divBdr>
    </w:div>
    <w:div w:id="402483233">
      <w:bodyDiv w:val="1"/>
      <w:marLeft w:val="0"/>
      <w:marRight w:val="0"/>
      <w:marTop w:val="0"/>
      <w:marBottom w:val="0"/>
      <w:divBdr>
        <w:top w:val="none" w:sz="0" w:space="0" w:color="auto"/>
        <w:left w:val="none" w:sz="0" w:space="0" w:color="auto"/>
        <w:bottom w:val="none" w:sz="0" w:space="0" w:color="auto"/>
        <w:right w:val="none" w:sz="0" w:space="0" w:color="auto"/>
      </w:divBdr>
    </w:div>
    <w:div w:id="402994696">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916393">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647218">
      <w:bodyDiv w:val="1"/>
      <w:marLeft w:val="0"/>
      <w:marRight w:val="0"/>
      <w:marTop w:val="0"/>
      <w:marBottom w:val="0"/>
      <w:divBdr>
        <w:top w:val="none" w:sz="0" w:space="0" w:color="auto"/>
        <w:left w:val="none" w:sz="0" w:space="0" w:color="auto"/>
        <w:bottom w:val="none" w:sz="0" w:space="0" w:color="auto"/>
        <w:right w:val="none" w:sz="0" w:space="0" w:color="auto"/>
      </w:divBdr>
    </w:div>
    <w:div w:id="405107427">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6269809">
      <w:bodyDiv w:val="1"/>
      <w:marLeft w:val="0"/>
      <w:marRight w:val="0"/>
      <w:marTop w:val="0"/>
      <w:marBottom w:val="0"/>
      <w:divBdr>
        <w:top w:val="none" w:sz="0" w:space="0" w:color="auto"/>
        <w:left w:val="none" w:sz="0" w:space="0" w:color="auto"/>
        <w:bottom w:val="none" w:sz="0" w:space="0" w:color="auto"/>
        <w:right w:val="none" w:sz="0" w:space="0" w:color="auto"/>
      </w:divBdr>
    </w:div>
    <w:div w:id="406533216">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85703">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156632">
      <w:bodyDiv w:val="1"/>
      <w:marLeft w:val="0"/>
      <w:marRight w:val="0"/>
      <w:marTop w:val="0"/>
      <w:marBottom w:val="0"/>
      <w:divBdr>
        <w:top w:val="none" w:sz="0" w:space="0" w:color="auto"/>
        <w:left w:val="none" w:sz="0" w:space="0" w:color="auto"/>
        <w:bottom w:val="none" w:sz="0" w:space="0" w:color="auto"/>
        <w:right w:val="none" w:sz="0" w:space="0" w:color="auto"/>
      </w:divBdr>
    </w:div>
    <w:div w:id="409349686">
      <w:bodyDiv w:val="1"/>
      <w:marLeft w:val="0"/>
      <w:marRight w:val="0"/>
      <w:marTop w:val="0"/>
      <w:marBottom w:val="0"/>
      <w:divBdr>
        <w:top w:val="none" w:sz="0" w:space="0" w:color="auto"/>
        <w:left w:val="none" w:sz="0" w:space="0" w:color="auto"/>
        <w:bottom w:val="none" w:sz="0" w:space="0" w:color="auto"/>
        <w:right w:val="none" w:sz="0" w:space="0" w:color="auto"/>
      </w:divBdr>
    </w:div>
    <w:div w:id="409617602">
      <w:bodyDiv w:val="1"/>
      <w:marLeft w:val="0"/>
      <w:marRight w:val="0"/>
      <w:marTop w:val="0"/>
      <w:marBottom w:val="0"/>
      <w:divBdr>
        <w:top w:val="none" w:sz="0" w:space="0" w:color="auto"/>
        <w:left w:val="none" w:sz="0" w:space="0" w:color="auto"/>
        <w:bottom w:val="none" w:sz="0" w:space="0" w:color="auto"/>
        <w:right w:val="none" w:sz="0" w:space="0" w:color="auto"/>
      </w:divBdr>
    </w:div>
    <w:div w:id="409893490">
      <w:bodyDiv w:val="1"/>
      <w:marLeft w:val="0"/>
      <w:marRight w:val="0"/>
      <w:marTop w:val="0"/>
      <w:marBottom w:val="0"/>
      <w:divBdr>
        <w:top w:val="none" w:sz="0" w:space="0" w:color="auto"/>
        <w:left w:val="none" w:sz="0" w:space="0" w:color="auto"/>
        <w:bottom w:val="none" w:sz="0" w:space="0" w:color="auto"/>
        <w:right w:val="none" w:sz="0" w:space="0" w:color="auto"/>
      </w:divBdr>
    </w:div>
    <w:div w:id="410348871">
      <w:bodyDiv w:val="1"/>
      <w:marLeft w:val="0"/>
      <w:marRight w:val="0"/>
      <w:marTop w:val="0"/>
      <w:marBottom w:val="0"/>
      <w:divBdr>
        <w:top w:val="none" w:sz="0" w:space="0" w:color="auto"/>
        <w:left w:val="none" w:sz="0" w:space="0" w:color="auto"/>
        <w:bottom w:val="none" w:sz="0" w:space="0" w:color="auto"/>
        <w:right w:val="none" w:sz="0" w:space="0" w:color="auto"/>
      </w:divBdr>
    </w:div>
    <w:div w:id="410392599">
      <w:bodyDiv w:val="1"/>
      <w:marLeft w:val="0"/>
      <w:marRight w:val="0"/>
      <w:marTop w:val="0"/>
      <w:marBottom w:val="0"/>
      <w:divBdr>
        <w:top w:val="none" w:sz="0" w:space="0" w:color="auto"/>
        <w:left w:val="none" w:sz="0" w:space="0" w:color="auto"/>
        <w:bottom w:val="none" w:sz="0" w:space="0" w:color="auto"/>
        <w:right w:val="none" w:sz="0" w:space="0" w:color="auto"/>
      </w:divBdr>
    </w:div>
    <w:div w:id="410542954">
      <w:bodyDiv w:val="1"/>
      <w:marLeft w:val="0"/>
      <w:marRight w:val="0"/>
      <w:marTop w:val="0"/>
      <w:marBottom w:val="0"/>
      <w:divBdr>
        <w:top w:val="none" w:sz="0" w:space="0" w:color="auto"/>
        <w:left w:val="none" w:sz="0" w:space="0" w:color="auto"/>
        <w:bottom w:val="none" w:sz="0" w:space="0" w:color="auto"/>
        <w:right w:val="none" w:sz="0" w:space="0" w:color="auto"/>
      </w:divBdr>
    </w:div>
    <w:div w:id="410734340">
      <w:bodyDiv w:val="1"/>
      <w:marLeft w:val="0"/>
      <w:marRight w:val="0"/>
      <w:marTop w:val="0"/>
      <w:marBottom w:val="0"/>
      <w:divBdr>
        <w:top w:val="none" w:sz="0" w:space="0" w:color="auto"/>
        <w:left w:val="none" w:sz="0" w:space="0" w:color="auto"/>
        <w:bottom w:val="none" w:sz="0" w:space="0" w:color="auto"/>
        <w:right w:val="none" w:sz="0" w:space="0" w:color="auto"/>
      </w:divBdr>
    </w:div>
    <w:div w:id="410934067">
      <w:bodyDiv w:val="1"/>
      <w:marLeft w:val="0"/>
      <w:marRight w:val="0"/>
      <w:marTop w:val="0"/>
      <w:marBottom w:val="0"/>
      <w:divBdr>
        <w:top w:val="none" w:sz="0" w:space="0" w:color="auto"/>
        <w:left w:val="none" w:sz="0" w:space="0" w:color="auto"/>
        <w:bottom w:val="none" w:sz="0" w:space="0" w:color="auto"/>
        <w:right w:val="none" w:sz="0" w:space="0" w:color="auto"/>
      </w:divBdr>
    </w:div>
    <w:div w:id="411778776">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094012">
      <w:bodyDiv w:val="1"/>
      <w:marLeft w:val="0"/>
      <w:marRight w:val="0"/>
      <w:marTop w:val="0"/>
      <w:marBottom w:val="0"/>
      <w:divBdr>
        <w:top w:val="none" w:sz="0" w:space="0" w:color="auto"/>
        <w:left w:val="none" w:sz="0" w:space="0" w:color="auto"/>
        <w:bottom w:val="none" w:sz="0" w:space="0" w:color="auto"/>
        <w:right w:val="none" w:sz="0" w:space="0" w:color="auto"/>
      </w:divBdr>
    </w:div>
    <w:div w:id="412122211">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013444">
      <w:bodyDiv w:val="1"/>
      <w:marLeft w:val="0"/>
      <w:marRight w:val="0"/>
      <w:marTop w:val="0"/>
      <w:marBottom w:val="0"/>
      <w:divBdr>
        <w:top w:val="none" w:sz="0" w:space="0" w:color="auto"/>
        <w:left w:val="none" w:sz="0" w:space="0" w:color="auto"/>
        <w:bottom w:val="none" w:sz="0" w:space="0" w:color="auto"/>
        <w:right w:val="none" w:sz="0" w:space="0" w:color="auto"/>
      </w:divBdr>
    </w:div>
    <w:div w:id="413278651">
      <w:bodyDiv w:val="1"/>
      <w:marLeft w:val="0"/>
      <w:marRight w:val="0"/>
      <w:marTop w:val="0"/>
      <w:marBottom w:val="0"/>
      <w:divBdr>
        <w:top w:val="none" w:sz="0" w:space="0" w:color="auto"/>
        <w:left w:val="none" w:sz="0" w:space="0" w:color="auto"/>
        <w:bottom w:val="none" w:sz="0" w:space="0" w:color="auto"/>
        <w:right w:val="none" w:sz="0" w:space="0" w:color="auto"/>
      </w:divBdr>
    </w:div>
    <w:div w:id="413356054">
      <w:bodyDiv w:val="1"/>
      <w:marLeft w:val="0"/>
      <w:marRight w:val="0"/>
      <w:marTop w:val="0"/>
      <w:marBottom w:val="0"/>
      <w:divBdr>
        <w:top w:val="none" w:sz="0" w:space="0" w:color="auto"/>
        <w:left w:val="none" w:sz="0" w:space="0" w:color="auto"/>
        <w:bottom w:val="none" w:sz="0" w:space="0" w:color="auto"/>
        <w:right w:val="none" w:sz="0" w:space="0" w:color="auto"/>
      </w:divBdr>
    </w:div>
    <w:div w:id="413747960">
      <w:bodyDiv w:val="1"/>
      <w:marLeft w:val="0"/>
      <w:marRight w:val="0"/>
      <w:marTop w:val="0"/>
      <w:marBottom w:val="0"/>
      <w:divBdr>
        <w:top w:val="none" w:sz="0" w:space="0" w:color="auto"/>
        <w:left w:val="none" w:sz="0" w:space="0" w:color="auto"/>
        <w:bottom w:val="none" w:sz="0" w:space="0" w:color="auto"/>
        <w:right w:val="none" w:sz="0" w:space="0" w:color="auto"/>
      </w:divBdr>
    </w:div>
    <w:div w:id="414132703">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6555836">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8063374">
      <w:bodyDiv w:val="1"/>
      <w:marLeft w:val="0"/>
      <w:marRight w:val="0"/>
      <w:marTop w:val="0"/>
      <w:marBottom w:val="0"/>
      <w:divBdr>
        <w:top w:val="none" w:sz="0" w:space="0" w:color="auto"/>
        <w:left w:val="none" w:sz="0" w:space="0" w:color="auto"/>
        <w:bottom w:val="none" w:sz="0" w:space="0" w:color="auto"/>
        <w:right w:val="none" w:sz="0" w:space="0" w:color="auto"/>
      </w:divBdr>
    </w:div>
    <w:div w:id="418334659">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414617">
      <w:bodyDiv w:val="1"/>
      <w:marLeft w:val="0"/>
      <w:marRight w:val="0"/>
      <w:marTop w:val="0"/>
      <w:marBottom w:val="0"/>
      <w:divBdr>
        <w:top w:val="none" w:sz="0" w:space="0" w:color="auto"/>
        <w:left w:val="none" w:sz="0" w:space="0" w:color="auto"/>
        <w:bottom w:val="none" w:sz="0" w:space="0" w:color="auto"/>
        <w:right w:val="none" w:sz="0" w:space="0" w:color="auto"/>
      </w:divBdr>
    </w:div>
    <w:div w:id="421532566">
      <w:bodyDiv w:val="1"/>
      <w:marLeft w:val="0"/>
      <w:marRight w:val="0"/>
      <w:marTop w:val="0"/>
      <w:marBottom w:val="0"/>
      <w:divBdr>
        <w:top w:val="none" w:sz="0" w:space="0" w:color="auto"/>
        <w:left w:val="none" w:sz="0" w:space="0" w:color="auto"/>
        <w:bottom w:val="none" w:sz="0" w:space="0" w:color="auto"/>
        <w:right w:val="none" w:sz="0" w:space="0" w:color="auto"/>
      </w:divBdr>
    </w:div>
    <w:div w:id="421536808">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191958">
      <w:bodyDiv w:val="1"/>
      <w:marLeft w:val="0"/>
      <w:marRight w:val="0"/>
      <w:marTop w:val="0"/>
      <w:marBottom w:val="0"/>
      <w:divBdr>
        <w:top w:val="none" w:sz="0" w:space="0" w:color="auto"/>
        <w:left w:val="none" w:sz="0" w:space="0" w:color="auto"/>
        <w:bottom w:val="none" w:sz="0" w:space="0" w:color="auto"/>
        <w:right w:val="none" w:sz="0" w:space="0" w:color="auto"/>
      </w:divBdr>
    </w:div>
    <w:div w:id="422343069">
      <w:bodyDiv w:val="1"/>
      <w:marLeft w:val="0"/>
      <w:marRight w:val="0"/>
      <w:marTop w:val="0"/>
      <w:marBottom w:val="0"/>
      <w:divBdr>
        <w:top w:val="none" w:sz="0" w:space="0" w:color="auto"/>
        <w:left w:val="none" w:sz="0" w:space="0" w:color="auto"/>
        <w:bottom w:val="none" w:sz="0" w:space="0" w:color="auto"/>
        <w:right w:val="none" w:sz="0" w:space="0" w:color="auto"/>
      </w:divBdr>
    </w:div>
    <w:div w:id="422461650">
      <w:bodyDiv w:val="1"/>
      <w:marLeft w:val="0"/>
      <w:marRight w:val="0"/>
      <w:marTop w:val="0"/>
      <w:marBottom w:val="0"/>
      <w:divBdr>
        <w:top w:val="none" w:sz="0" w:space="0" w:color="auto"/>
        <w:left w:val="none" w:sz="0" w:space="0" w:color="auto"/>
        <w:bottom w:val="none" w:sz="0" w:space="0" w:color="auto"/>
        <w:right w:val="none" w:sz="0" w:space="0" w:color="auto"/>
      </w:divBdr>
    </w:div>
    <w:div w:id="422607679">
      <w:bodyDiv w:val="1"/>
      <w:marLeft w:val="0"/>
      <w:marRight w:val="0"/>
      <w:marTop w:val="0"/>
      <w:marBottom w:val="0"/>
      <w:divBdr>
        <w:top w:val="none" w:sz="0" w:space="0" w:color="auto"/>
        <w:left w:val="none" w:sz="0" w:space="0" w:color="auto"/>
        <w:bottom w:val="none" w:sz="0" w:space="0" w:color="auto"/>
        <w:right w:val="none" w:sz="0" w:space="0" w:color="auto"/>
      </w:divBdr>
    </w:div>
    <w:div w:id="422648320">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425644">
      <w:bodyDiv w:val="1"/>
      <w:marLeft w:val="0"/>
      <w:marRight w:val="0"/>
      <w:marTop w:val="0"/>
      <w:marBottom w:val="0"/>
      <w:divBdr>
        <w:top w:val="none" w:sz="0" w:space="0" w:color="auto"/>
        <w:left w:val="none" w:sz="0" w:space="0" w:color="auto"/>
        <w:bottom w:val="none" w:sz="0" w:space="0" w:color="auto"/>
        <w:right w:val="none" w:sz="0" w:space="0" w:color="auto"/>
      </w:divBdr>
    </w:div>
    <w:div w:id="424687469">
      <w:bodyDiv w:val="1"/>
      <w:marLeft w:val="0"/>
      <w:marRight w:val="0"/>
      <w:marTop w:val="0"/>
      <w:marBottom w:val="0"/>
      <w:divBdr>
        <w:top w:val="none" w:sz="0" w:space="0" w:color="auto"/>
        <w:left w:val="none" w:sz="0" w:space="0" w:color="auto"/>
        <w:bottom w:val="none" w:sz="0" w:space="0" w:color="auto"/>
        <w:right w:val="none" w:sz="0" w:space="0" w:color="auto"/>
      </w:divBdr>
    </w:div>
    <w:div w:id="425618044">
      <w:bodyDiv w:val="1"/>
      <w:marLeft w:val="0"/>
      <w:marRight w:val="0"/>
      <w:marTop w:val="0"/>
      <w:marBottom w:val="0"/>
      <w:divBdr>
        <w:top w:val="none" w:sz="0" w:space="0" w:color="auto"/>
        <w:left w:val="none" w:sz="0" w:space="0" w:color="auto"/>
        <w:bottom w:val="none" w:sz="0" w:space="0" w:color="auto"/>
        <w:right w:val="none" w:sz="0" w:space="0" w:color="auto"/>
      </w:divBdr>
    </w:div>
    <w:div w:id="426269289">
      <w:bodyDiv w:val="1"/>
      <w:marLeft w:val="0"/>
      <w:marRight w:val="0"/>
      <w:marTop w:val="0"/>
      <w:marBottom w:val="0"/>
      <w:divBdr>
        <w:top w:val="none" w:sz="0" w:space="0" w:color="auto"/>
        <w:left w:val="none" w:sz="0" w:space="0" w:color="auto"/>
        <w:bottom w:val="none" w:sz="0" w:space="0" w:color="auto"/>
        <w:right w:val="none" w:sz="0" w:space="0" w:color="auto"/>
      </w:divBdr>
    </w:div>
    <w:div w:id="426467989">
      <w:bodyDiv w:val="1"/>
      <w:marLeft w:val="0"/>
      <w:marRight w:val="0"/>
      <w:marTop w:val="0"/>
      <w:marBottom w:val="0"/>
      <w:divBdr>
        <w:top w:val="none" w:sz="0" w:space="0" w:color="auto"/>
        <w:left w:val="none" w:sz="0" w:space="0" w:color="auto"/>
        <w:bottom w:val="none" w:sz="0" w:space="0" w:color="auto"/>
        <w:right w:val="none" w:sz="0" w:space="0" w:color="auto"/>
      </w:divBdr>
    </w:div>
    <w:div w:id="427695937">
      <w:bodyDiv w:val="1"/>
      <w:marLeft w:val="0"/>
      <w:marRight w:val="0"/>
      <w:marTop w:val="0"/>
      <w:marBottom w:val="0"/>
      <w:divBdr>
        <w:top w:val="none" w:sz="0" w:space="0" w:color="auto"/>
        <w:left w:val="none" w:sz="0" w:space="0" w:color="auto"/>
        <w:bottom w:val="none" w:sz="0" w:space="0" w:color="auto"/>
        <w:right w:val="none" w:sz="0" w:space="0" w:color="auto"/>
      </w:divBdr>
    </w:div>
    <w:div w:id="427819072">
      <w:bodyDiv w:val="1"/>
      <w:marLeft w:val="0"/>
      <w:marRight w:val="0"/>
      <w:marTop w:val="0"/>
      <w:marBottom w:val="0"/>
      <w:divBdr>
        <w:top w:val="none" w:sz="0" w:space="0" w:color="auto"/>
        <w:left w:val="none" w:sz="0" w:space="0" w:color="auto"/>
        <w:bottom w:val="none" w:sz="0" w:space="0" w:color="auto"/>
        <w:right w:val="none" w:sz="0" w:space="0" w:color="auto"/>
      </w:divBdr>
    </w:div>
    <w:div w:id="428549781">
      <w:bodyDiv w:val="1"/>
      <w:marLeft w:val="0"/>
      <w:marRight w:val="0"/>
      <w:marTop w:val="0"/>
      <w:marBottom w:val="0"/>
      <w:divBdr>
        <w:top w:val="none" w:sz="0" w:space="0" w:color="auto"/>
        <w:left w:val="none" w:sz="0" w:space="0" w:color="auto"/>
        <w:bottom w:val="none" w:sz="0" w:space="0" w:color="auto"/>
        <w:right w:val="none" w:sz="0" w:space="0" w:color="auto"/>
      </w:divBdr>
    </w:div>
    <w:div w:id="429355437">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30204930">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1629785">
      <w:bodyDiv w:val="1"/>
      <w:marLeft w:val="0"/>
      <w:marRight w:val="0"/>
      <w:marTop w:val="0"/>
      <w:marBottom w:val="0"/>
      <w:divBdr>
        <w:top w:val="none" w:sz="0" w:space="0" w:color="auto"/>
        <w:left w:val="none" w:sz="0" w:space="0" w:color="auto"/>
        <w:bottom w:val="none" w:sz="0" w:space="0" w:color="auto"/>
        <w:right w:val="none" w:sz="0" w:space="0" w:color="auto"/>
      </w:divBdr>
    </w:div>
    <w:div w:id="432358010">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3867807">
      <w:bodyDiv w:val="1"/>
      <w:marLeft w:val="0"/>
      <w:marRight w:val="0"/>
      <w:marTop w:val="0"/>
      <w:marBottom w:val="0"/>
      <w:divBdr>
        <w:top w:val="none" w:sz="0" w:space="0" w:color="auto"/>
        <w:left w:val="none" w:sz="0" w:space="0" w:color="auto"/>
        <w:bottom w:val="none" w:sz="0" w:space="0" w:color="auto"/>
        <w:right w:val="none" w:sz="0" w:space="0" w:color="auto"/>
      </w:divBdr>
    </w:div>
    <w:div w:id="434374002">
      <w:bodyDiv w:val="1"/>
      <w:marLeft w:val="0"/>
      <w:marRight w:val="0"/>
      <w:marTop w:val="0"/>
      <w:marBottom w:val="0"/>
      <w:divBdr>
        <w:top w:val="none" w:sz="0" w:space="0" w:color="auto"/>
        <w:left w:val="none" w:sz="0" w:space="0" w:color="auto"/>
        <w:bottom w:val="none" w:sz="0" w:space="0" w:color="auto"/>
        <w:right w:val="none" w:sz="0" w:space="0" w:color="auto"/>
      </w:divBdr>
    </w:div>
    <w:div w:id="434643367">
      <w:bodyDiv w:val="1"/>
      <w:marLeft w:val="0"/>
      <w:marRight w:val="0"/>
      <w:marTop w:val="0"/>
      <w:marBottom w:val="0"/>
      <w:divBdr>
        <w:top w:val="none" w:sz="0" w:space="0" w:color="auto"/>
        <w:left w:val="none" w:sz="0" w:space="0" w:color="auto"/>
        <w:bottom w:val="none" w:sz="0" w:space="0" w:color="auto"/>
        <w:right w:val="none" w:sz="0" w:space="0" w:color="auto"/>
      </w:divBdr>
    </w:div>
    <w:div w:id="435058863">
      <w:bodyDiv w:val="1"/>
      <w:marLeft w:val="0"/>
      <w:marRight w:val="0"/>
      <w:marTop w:val="0"/>
      <w:marBottom w:val="0"/>
      <w:divBdr>
        <w:top w:val="none" w:sz="0" w:space="0" w:color="auto"/>
        <w:left w:val="none" w:sz="0" w:space="0" w:color="auto"/>
        <w:bottom w:val="none" w:sz="0" w:space="0" w:color="auto"/>
        <w:right w:val="none" w:sz="0" w:space="0" w:color="auto"/>
      </w:divBdr>
    </w:div>
    <w:div w:id="435641978">
      <w:bodyDiv w:val="1"/>
      <w:marLeft w:val="0"/>
      <w:marRight w:val="0"/>
      <w:marTop w:val="0"/>
      <w:marBottom w:val="0"/>
      <w:divBdr>
        <w:top w:val="none" w:sz="0" w:space="0" w:color="auto"/>
        <w:left w:val="none" w:sz="0" w:space="0" w:color="auto"/>
        <w:bottom w:val="none" w:sz="0" w:space="0" w:color="auto"/>
        <w:right w:val="none" w:sz="0" w:space="0" w:color="auto"/>
      </w:divBdr>
    </w:div>
    <w:div w:id="435642706">
      <w:bodyDiv w:val="1"/>
      <w:marLeft w:val="0"/>
      <w:marRight w:val="0"/>
      <w:marTop w:val="0"/>
      <w:marBottom w:val="0"/>
      <w:divBdr>
        <w:top w:val="none" w:sz="0" w:space="0" w:color="auto"/>
        <w:left w:val="none" w:sz="0" w:space="0" w:color="auto"/>
        <w:bottom w:val="none" w:sz="0" w:space="0" w:color="auto"/>
        <w:right w:val="none" w:sz="0" w:space="0" w:color="auto"/>
      </w:divBdr>
    </w:div>
    <w:div w:id="435834635">
      <w:bodyDiv w:val="1"/>
      <w:marLeft w:val="0"/>
      <w:marRight w:val="0"/>
      <w:marTop w:val="0"/>
      <w:marBottom w:val="0"/>
      <w:divBdr>
        <w:top w:val="none" w:sz="0" w:space="0" w:color="auto"/>
        <w:left w:val="none" w:sz="0" w:space="0" w:color="auto"/>
        <w:bottom w:val="none" w:sz="0" w:space="0" w:color="auto"/>
        <w:right w:val="none" w:sz="0" w:space="0" w:color="auto"/>
      </w:divBdr>
    </w:div>
    <w:div w:id="436144732">
      <w:bodyDiv w:val="1"/>
      <w:marLeft w:val="0"/>
      <w:marRight w:val="0"/>
      <w:marTop w:val="0"/>
      <w:marBottom w:val="0"/>
      <w:divBdr>
        <w:top w:val="none" w:sz="0" w:space="0" w:color="auto"/>
        <w:left w:val="none" w:sz="0" w:space="0" w:color="auto"/>
        <w:bottom w:val="none" w:sz="0" w:space="0" w:color="auto"/>
        <w:right w:val="none" w:sz="0" w:space="0" w:color="auto"/>
      </w:divBdr>
    </w:div>
    <w:div w:id="436363696">
      <w:bodyDiv w:val="1"/>
      <w:marLeft w:val="0"/>
      <w:marRight w:val="0"/>
      <w:marTop w:val="0"/>
      <w:marBottom w:val="0"/>
      <w:divBdr>
        <w:top w:val="none" w:sz="0" w:space="0" w:color="auto"/>
        <w:left w:val="none" w:sz="0" w:space="0" w:color="auto"/>
        <w:bottom w:val="none" w:sz="0" w:space="0" w:color="auto"/>
        <w:right w:val="none" w:sz="0" w:space="0" w:color="auto"/>
      </w:divBdr>
    </w:div>
    <w:div w:id="436486491">
      <w:bodyDiv w:val="1"/>
      <w:marLeft w:val="0"/>
      <w:marRight w:val="0"/>
      <w:marTop w:val="0"/>
      <w:marBottom w:val="0"/>
      <w:divBdr>
        <w:top w:val="none" w:sz="0" w:space="0" w:color="auto"/>
        <w:left w:val="none" w:sz="0" w:space="0" w:color="auto"/>
        <w:bottom w:val="none" w:sz="0" w:space="0" w:color="auto"/>
        <w:right w:val="none" w:sz="0" w:space="0" w:color="auto"/>
      </w:divBdr>
    </w:div>
    <w:div w:id="436751040">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7288319">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723327">
      <w:bodyDiv w:val="1"/>
      <w:marLeft w:val="0"/>
      <w:marRight w:val="0"/>
      <w:marTop w:val="0"/>
      <w:marBottom w:val="0"/>
      <w:divBdr>
        <w:top w:val="none" w:sz="0" w:space="0" w:color="auto"/>
        <w:left w:val="none" w:sz="0" w:space="0" w:color="auto"/>
        <w:bottom w:val="none" w:sz="0" w:space="0" w:color="auto"/>
        <w:right w:val="none" w:sz="0" w:space="0" w:color="auto"/>
      </w:divBdr>
    </w:div>
    <w:div w:id="439450752">
      <w:bodyDiv w:val="1"/>
      <w:marLeft w:val="0"/>
      <w:marRight w:val="0"/>
      <w:marTop w:val="0"/>
      <w:marBottom w:val="0"/>
      <w:divBdr>
        <w:top w:val="none" w:sz="0" w:space="0" w:color="auto"/>
        <w:left w:val="none" w:sz="0" w:space="0" w:color="auto"/>
        <w:bottom w:val="none" w:sz="0" w:space="0" w:color="auto"/>
        <w:right w:val="none" w:sz="0" w:space="0" w:color="auto"/>
      </w:divBdr>
    </w:div>
    <w:div w:id="439952149">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226920">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725526">
      <w:bodyDiv w:val="1"/>
      <w:marLeft w:val="0"/>
      <w:marRight w:val="0"/>
      <w:marTop w:val="0"/>
      <w:marBottom w:val="0"/>
      <w:divBdr>
        <w:top w:val="none" w:sz="0" w:space="0" w:color="auto"/>
        <w:left w:val="none" w:sz="0" w:space="0" w:color="auto"/>
        <w:bottom w:val="none" w:sz="0" w:space="0" w:color="auto"/>
        <w:right w:val="none" w:sz="0" w:space="0" w:color="auto"/>
      </w:divBdr>
    </w:div>
    <w:div w:id="441726829">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194158">
      <w:bodyDiv w:val="1"/>
      <w:marLeft w:val="0"/>
      <w:marRight w:val="0"/>
      <w:marTop w:val="0"/>
      <w:marBottom w:val="0"/>
      <w:divBdr>
        <w:top w:val="none" w:sz="0" w:space="0" w:color="auto"/>
        <w:left w:val="none" w:sz="0" w:space="0" w:color="auto"/>
        <w:bottom w:val="none" w:sz="0" w:space="0" w:color="auto"/>
        <w:right w:val="none" w:sz="0" w:space="0" w:color="auto"/>
      </w:divBdr>
    </w:div>
    <w:div w:id="442768098">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
    <w:div w:id="443381422">
      <w:bodyDiv w:val="1"/>
      <w:marLeft w:val="0"/>
      <w:marRight w:val="0"/>
      <w:marTop w:val="0"/>
      <w:marBottom w:val="0"/>
      <w:divBdr>
        <w:top w:val="none" w:sz="0" w:space="0" w:color="auto"/>
        <w:left w:val="none" w:sz="0" w:space="0" w:color="auto"/>
        <w:bottom w:val="none" w:sz="0" w:space="0" w:color="auto"/>
        <w:right w:val="none" w:sz="0" w:space="0" w:color="auto"/>
      </w:divBdr>
    </w:div>
    <w:div w:id="443383376">
      <w:bodyDiv w:val="1"/>
      <w:marLeft w:val="0"/>
      <w:marRight w:val="0"/>
      <w:marTop w:val="0"/>
      <w:marBottom w:val="0"/>
      <w:divBdr>
        <w:top w:val="none" w:sz="0" w:space="0" w:color="auto"/>
        <w:left w:val="none" w:sz="0" w:space="0" w:color="auto"/>
        <w:bottom w:val="none" w:sz="0" w:space="0" w:color="auto"/>
        <w:right w:val="none" w:sz="0" w:space="0" w:color="auto"/>
      </w:divBdr>
    </w:div>
    <w:div w:id="443578733">
      <w:bodyDiv w:val="1"/>
      <w:marLeft w:val="0"/>
      <w:marRight w:val="0"/>
      <w:marTop w:val="0"/>
      <w:marBottom w:val="0"/>
      <w:divBdr>
        <w:top w:val="none" w:sz="0" w:space="0" w:color="auto"/>
        <w:left w:val="none" w:sz="0" w:space="0" w:color="auto"/>
        <w:bottom w:val="none" w:sz="0" w:space="0" w:color="auto"/>
        <w:right w:val="none" w:sz="0" w:space="0" w:color="auto"/>
      </w:divBdr>
    </w:div>
    <w:div w:id="443697368">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4081738">
      <w:bodyDiv w:val="1"/>
      <w:marLeft w:val="0"/>
      <w:marRight w:val="0"/>
      <w:marTop w:val="0"/>
      <w:marBottom w:val="0"/>
      <w:divBdr>
        <w:top w:val="none" w:sz="0" w:space="0" w:color="auto"/>
        <w:left w:val="none" w:sz="0" w:space="0" w:color="auto"/>
        <w:bottom w:val="none" w:sz="0" w:space="0" w:color="auto"/>
        <w:right w:val="none" w:sz="0" w:space="0" w:color="auto"/>
      </w:divBdr>
    </w:div>
    <w:div w:id="444539321">
      <w:bodyDiv w:val="1"/>
      <w:marLeft w:val="0"/>
      <w:marRight w:val="0"/>
      <w:marTop w:val="0"/>
      <w:marBottom w:val="0"/>
      <w:divBdr>
        <w:top w:val="none" w:sz="0" w:space="0" w:color="auto"/>
        <w:left w:val="none" w:sz="0" w:space="0" w:color="auto"/>
        <w:bottom w:val="none" w:sz="0" w:space="0" w:color="auto"/>
        <w:right w:val="none" w:sz="0" w:space="0" w:color="auto"/>
      </w:divBdr>
    </w:div>
    <w:div w:id="444546669">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587658">
      <w:bodyDiv w:val="1"/>
      <w:marLeft w:val="0"/>
      <w:marRight w:val="0"/>
      <w:marTop w:val="0"/>
      <w:marBottom w:val="0"/>
      <w:divBdr>
        <w:top w:val="none" w:sz="0" w:space="0" w:color="auto"/>
        <w:left w:val="none" w:sz="0" w:space="0" w:color="auto"/>
        <w:bottom w:val="none" w:sz="0" w:space="0" w:color="auto"/>
        <w:right w:val="none" w:sz="0" w:space="0" w:color="auto"/>
      </w:divBdr>
    </w:div>
    <w:div w:id="446506614">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848884">
      <w:bodyDiv w:val="1"/>
      <w:marLeft w:val="0"/>
      <w:marRight w:val="0"/>
      <w:marTop w:val="0"/>
      <w:marBottom w:val="0"/>
      <w:divBdr>
        <w:top w:val="none" w:sz="0" w:space="0" w:color="auto"/>
        <w:left w:val="none" w:sz="0" w:space="0" w:color="auto"/>
        <w:bottom w:val="none" w:sz="0" w:space="0" w:color="auto"/>
        <w:right w:val="none" w:sz="0" w:space="0" w:color="auto"/>
      </w:divBdr>
    </w:div>
    <w:div w:id="446968039">
      <w:bodyDiv w:val="1"/>
      <w:marLeft w:val="0"/>
      <w:marRight w:val="0"/>
      <w:marTop w:val="0"/>
      <w:marBottom w:val="0"/>
      <w:divBdr>
        <w:top w:val="none" w:sz="0" w:space="0" w:color="auto"/>
        <w:left w:val="none" w:sz="0" w:space="0" w:color="auto"/>
        <w:bottom w:val="none" w:sz="0" w:space="0" w:color="auto"/>
        <w:right w:val="none" w:sz="0" w:space="0" w:color="auto"/>
      </w:divBdr>
    </w:div>
    <w:div w:id="447090956">
      <w:bodyDiv w:val="1"/>
      <w:marLeft w:val="0"/>
      <w:marRight w:val="0"/>
      <w:marTop w:val="0"/>
      <w:marBottom w:val="0"/>
      <w:divBdr>
        <w:top w:val="none" w:sz="0" w:space="0" w:color="auto"/>
        <w:left w:val="none" w:sz="0" w:space="0" w:color="auto"/>
        <w:bottom w:val="none" w:sz="0" w:space="0" w:color="auto"/>
        <w:right w:val="none" w:sz="0" w:space="0" w:color="auto"/>
      </w:divBdr>
    </w:div>
    <w:div w:id="447163035">
      <w:bodyDiv w:val="1"/>
      <w:marLeft w:val="0"/>
      <w:marRight w:val="0"/>
      <w:marTop w:val="0"/>
      <w:marBottom w:val="0"/>
      <w:divBdr>
        <w:top w:val="none" w:sz="0" w:space="0" w:color="auto"/>
        <w:left w:val="none" w:sz="0" w:space="0" w:color="auto"/>
        <w:bottom w:val="none" w:sz="0" w:space="0" w:color="auto"/>
        <w:right w:val="none" w:sz="0" w:space="0" w:color="auto"/>
      </w:divBdr>
    </w:div>
    <w:div w:id="447510875">
      <w:bodyDiv w:val="1"/>
      <w:marLeft w:val="0"/>
      <w:marRight w:val="0"/>
      <w:marTop w:val="0"/>
      <w:marBottom w:val="0"/>
      <w:divBdr>
        <w:top w:val="none" w:sz="0" w:space="0" w:color="auto"/>
        <w:left w:val="none" w:sz="0" w:space="0" w:color="auto"/>
        <w:bottom w:val="none" w:sz="0" w:space="0" w:color="auto"/>
        <w:right w:val="none" w:sz="0" w:space="0" w:color="auto"/>
      </w:divBdr>
    </w:div>
    <w:div w:id="447968863">
      <w:bodyDiv w:val="1"/>
      <w:marLeft w:val="0"/>
      <w:marRight w:val="0"/>
      <w:marTop w:val="0"/>
      <w:marBottom w:val="0"/>
      <w:divBdr>
        <w:top w:val="none" w:sz="0" w:space="0" w:color="auto"/>
        <w:left w:val="none" w:sz="0" w:space="0" w:color="auto"/>
        <w:bottom w:val="none" w:sz="0" w:space="0" w:color="auto"/>
        <w:right w:val="none" w:sz="0" w:space="0" w:color="auto"/>
      </w:divBdr>
    </w:div>
    <w:div w:id="448857579">
      <w:bodyDiv w:val="1"/>
      <w:marLeft w:val="0"/>
      <w:marRight w:val="0"/>
      <w:marTop w:val="0"/>
      <w:marBottom w:val="0"/>
      <w:divBdr>
        <w:top w:val="none" w:sz="0" w:space="0" w:color="auto"/>
        <w:left w:val="none" w:sz="0" w:space="0" w:color="auto"/>
        <w:bottom w:val="none" w:sz="0" w:space="0" w:color="auto"/>
        <w:right w:val="none" w:sz="0" w:space="0" w:color="auto"/>
      </w:divBdr>
    </w:div>
    <w:div w:id="449007605">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594575">
      <w:bodyDiv w:val="1"/>
      <w:marLeft w:val="0"/>
      <w:marRight w:val="0"/>
      <w:marTop w:val="0"/>
      <w:marBottom w:val="0"/>
      <w:divBdr>
        <w:top w:val="none" w:sz="0" w:space="0" w:color="auto"/>
        <w:left w:val="none" w:sz="0" w:space="0" w:color="auto"/>
        <w:bottom w:val="none" w:sz="0" w:space="0" w:color="auto"/>
        <w:right w:val="none" w:sz="0" w:space="0" w:color="auto"/>
      </w:divBdr>
    </w:div>
    <w:div w:id="450326390">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783411">
      <w:bodyDiv w:val="1"/>
      <w:marLeft w:val="0"/>
      <w:marRight w:val="0"/>
      <w:marTop w:val="0"/>
      <w:marBottom w:val="0"/>
      <w:divBdr>
        <w:top w:val="none" w:sz="0" w:space="0" w:color="auto"/>
        <w:left w:val="none" w:sz="0" w:space="0" w:color="auto"/>
        <w:bottom w:val="none" w:sz="0" w:space="0" w:color="auto"/>
        <w:right w:val="none" w:sz="0" w:space="0" w:color="auto"/>
      </w:divBdr>
    </w:div>
    <w:div w:id="450784383">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561200">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2332830">
      <w:bodyDiv w:val="1"/>
      <w:marLeft w:val="0"/>
      <w:marRight w:val="0"/>
      <w:marTop w:val="0"/>
      <w:marBottom w:val="0"/>
      <w:divBdr>
        <w:top w:val="none" w:sz="0" w:space="0" w:color="auto"/>
        <w:left w:val="none" w:sz="0" w:space="0" w:color="auto"/>
        <w:bottom w:val="none" w:sz="0" w:space="0" w:color="auto"/>
        <w:right w:val="none" w:sz="0" w:space="0" w:color="auto"/>
      </w:divBdr>
    </w:div>
    <w:div w:id="452795169">
      <w:bodyDiv w:val="1"/>
      <w:marLeft w:val="0"/>
      <w:marRight w:val="0"/>
      <w:marTop w:val="0"/>
      <w:marBottom w:val="0"/>
      <w:divBdr>
        <w:top w:val="none" w:sz="0" w:space="0" w:color="auto"/>
        <w:left w:val="none" w:sz="0" w:space="0" w:color="auto"/>
        <w:bottom w:val="none" w:sz="0" w:space="0" w:color="auto"/>
        <w:right w:val="none" w:sz="0" w:space="0" w:color="auto"/>
      </w:divBdr>
    </w:div>
    <w:div w:id="453641951">
      <w:bodyDiv w:val="1"/>
      <w:marLeft w:val="0"/>
      <w:marRight w:val="0"/>
      <w:marTop w:val="0"/>
      <w:marBottom w:val="0"/>
      <w:divBdr>
        <w:top w:val="none" w:sz="0" w:space="0" w:color="auto"/>
        <w:left w:val="none" w:sz="0" w:space="0" w:color="auto"/>
        <w:bottom w:val="none" w:sz="0" w:space="0" w:color="auto"/>
        <w:right w:val="none" w:sz="0" w:space="0" w:color="auto"/>
      </w:divBdr>
    </w:div>
    <w:div w:id="453719896">
      <w:bodyDiv w:val="1"/>
      <w:marLeft w:val="0"/>
      <w:marRight w:val="0"/>
      <w:marTop w:val="0"/>
      <w:marBottom w:val="0"/>
      <w:divBdr>
        <w:top w:val="none" w:sz="0" w:space="0" w:color="auto"/>
        <w:left w:val="none" w:sz="0" w:space="0" w:color="auto"/>
        <w:bottom w:val="none" w:sz="0" w:space="0" w:color="auto"/>
        <w:right w:val="none" w:sz="0" w:space="0" w:color="auto"/>
      </w:divBdr>
    </w:div>
    <w:div w:id="454099339">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131427">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452248">
      <w:bodyDiv w:val="1"/>
      <w:marLeft w:val="0"/>
      <w:marRight w:val="0"/>
      <w:marTop w:val="0"/>
      <w:marBottom w:val="0"/>
      <w:divBdr>
        <w:top w:val="none" w:sz="0" w:space="0" w:color="auto"/>
        <w:left w:val="none" w:sz="0" w:space="0" w:color="auto"/>
        <w:bottom w:val="none" w:sz="0" w:space="0" w:color="auto"/>
        <w:right w:val="none" w:sz="0" w:space="0" w:color="auto"/>
      </w:divBdr>
    </w:div>
    <w:div w:id="454713241">
      <w:bodyDiv w:val="1"/>
      <w:marLeft w:val="0"/>
      <w:marRight w:val="0"/>
      <w:marTop w:val="0"/>
      <w:marBottom w:val="0"/>
      <w:divBdr>
        <w:top w:val="none" w:sz="0" w:space="0" w:color="auto"/>
        <w:left w:val="none" w:sz="0" w:space="0" w:color="auto"/>
        <w:bottom w:val="none" w:sz="0" w:space="0" w:color="auto"/>
        <w:right w:val="none" w:sz="0" w:space="0" w:color="auto"/>
      </w:divBdr>
    </w:div>
    <w:div w:id="454910558">
      <w:bodyDiv w:val="1"/>
      <w:marLeft w:val="0"/>
      <w:marRight w:val="0"/>
      <w:marTop w:val="0"/>
      <w:marBottom w:val="0"/>
      <w:divBdr>
        <w:top w:val="none" w:sz="0" w:space="0" w:color="auto"/>
        <w:left w:val="none" w:sz="0" w:space="0" w:color="auto"/>
        <w:bottom w:val="none" w:sz="0" w:space="0" w:color="auto"/>
        <w:right w:val="none" w:sz="0" w:space="0" w:color="auto"/>
      </w:divBdr>
    </w:div>
    <w:div w:id="454951224">
      <w:bodyDiv w:val="1"/>
      <w:marLeft w:val="0"/>
      <w:marRight w:val="0"/>
      <w:marTop w:val="0"/>
      <w:marBottom w:val="0"/>
      <w:divBdr>
        <w:top w:val="none" w:sz="0" w:space="0" w:color="auto"/>
        <w:left w:val="none" w:sz="0" w:space="0" w:color="auto"/>
        <w:bottom w:val="none" w:sz="0" w:space="0" w:color="auto"/>
        <w:right w:val="none" w:sz="0" w:space="0" w:color="auto"/>
      </w:divBdr>
    </w:div>
    <w:div w:id="455755927">
      <w:bodyDiv w:val="1"/>
      <w:marLeft w:val="0"/>
      <w:marRight w:val="0"/>
      <w:marTop w:val="0"/>
      <w:marBottom w:val="0"/>
      <w:divBdr>
        <w:top w:val="none" w:sz="0" w:space="0" w:color="auto"/>
        <w:left w:val="none" w:sz="0" w:space="0" w:color="auto"/>
        <w:bottom w:val="none" w:sz="0" w:space="0" w:color="auto"/>
        <w:right w:val="none" w:sz="0" w:space="0" w:color="auto"/>
      </w:divBdr>
    </w:div>
    <w:div w:id="455803517">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491006">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988384">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383684">
      <w:bodyDiv w:val="1"/>
      <w:marLeft w:val="0"/>
      <w:marRight w:val="0"/>
      <w:marTop w:val="0"/>
      <w:marBottom w:val="0"/>
      <w:divBdr>
        <w:top w:val="none" w:sz="0" w:space="0" w:color="auto"/>
        <w:left w:val="none" w:sz="0" w:space="0" w:color="auto"/>
        <w:bottom w:val="none" w:sz="0" w:space="0" w:color="auto"/>
        <w:right w:val="none" w:sz="0" w:space="0" w:color="auto"/>
      </w:divBdr>
    </w:div>
    <w:div w:id="457532994">
      <w:bodyDiv w:val="1"/>
      <w:marLeft w:val="0"/>
      <w:marRight w:val="0"/>
      <w:marTop w:val="0"/>
      <w:marBottom w:val="0"/>
      <w:divBdr>
        <w:top w:val="none" w:sz="0" w:space="0" w:color="auto"/>
        <w:left w:val="none" w:sz="0" w:space="0" w:color="auto"/>
        <w:bottom w:val="none" w:sz="0" w:space="0" w:color="auto"/>
        <w:right w:val="none" w:sz="0" w:space="0" w:color="auto"/>
      </w:divBdr>
    </w:div>
    <w:div w:id="459030847">
      <w:bodyDiv w:val="1"/>
      <w:marLeft w:val="0"/>
      <w:marRight w:val="0"/>
      <w:marTop w:val="0"/>
      <w:marBottom w:val="0"/>
      <w:divBdr>
        <w:top w:val="none" w:sz="0" w:space="0" w:color="auto"/>
        <w:left w:val="none" w:sz="0" w:space="0" w:color="auto"/>
        <w:bottom w:val="none" w:sz="0" w:space="0" w:color="auto"/>
        <w:right w:val="none" w:sz="0" w:space="0" w:color="auto"/>
      </w:divBdr>
    </w:div>
    <w:div w:id="459032678">
      <w:bodyDiv w:val="1"/>
      <w:marLeft w:val="0"/>
      <w:marRight w:val="0"/>
      <w:marTop w:val="0"/>
      <w:marBottom w:val="0"/>
      <w:divBdr>
        <w:top w:val="none" w:sz="0" w:space="0" w:color="auto"/>
        <w:left w:val="none" w:sz="0" w:space="0" w:color="auto"/>
        <w:bottom w:val="none" w:sz="0" w:space="0" w:color="auto"/>
        <w:right w:val="none" w:sz="0" w:space="0" w:color="auto"/>
      </w:divBdr>
    </w:div>
    <w:div w:id="459036907">
      <w:bodyDiv w:val="1"/>
      <w:marLeft w:val="0"/>
      <w:marRight w:val="0"/>
      <w:marTop w:val="0"/>
      <w:marBottom w:val="0"/>
      <w:divBdr>
        <w:top w:val="none" w:sz="0" w:space="0" w:color="auto"/>
        <w:left w:val="none" w:sz="0" w:space="0" w:color="auto"/>
        <w:bottom w:val="none" w:sz="0" w:space="0" w:color="auto"/>
        <w:right w:val="none" w:sz="0" w:space="0" w:color="auto"/>
      </w:divBdr>
    </w:div>
    <w:div w:id="459039191">
      <w:bodyDiv w:val="1"/>
      <w:marLeft w:val="0"/>
      <w:marRight w:val="0"/>
      <w:marTop w:val="0"/>
      <w:marBottom w:val="0"/>
      <w:divBdr>
        <w:top w:val="none" w:sz="0" w:space="0" w:color="auto"/>
        <w:left w:val="none" w:sz="0" w:space="0" w:color="auto"/>
        <w:bottom w:val="none" w:sz="0" w:space="0" w:color="auto"/>
        <w:right w:val="none" w:sz="0" w:space="0" w:color="auto"/>
      </w:divBdr>
    </w:div>
    <w:div w:id="459298129">
      <w:bodyDiv w:val="1"/>
      <w:marLeft w:val="0"/>
      <w:marRight w:val="0"/>
      <w:marTop w:val="0"/>
      <w:marBottom w:val="0"/>
      <w:divBdr>
        <w:top w:val="none" w:sz="0" w:space="0" w:color="auto"/>
        <w:left w:val="none" w:sz="0" w:space="0" w:color="auto"/>
        <w:bottom w:val="none" w:sz="0" w:space="0" w:color="auto"/>
        <w:right w:val="none" w:sz="0" w:space="0" w:color="auto"/>
      </w:divBdr>
    </w:div>
    <w:div w:id="460079927">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807704">
      <w:bodyDiv w:val="1"/>
      <w:marLeft w:val="0"/>
      <w:marRight w:val="0"/>
      <w:marTop w:val="0"/>
      <w:marBottom w:val="0"/>
      <w:divBdr>
        <w:top w:val="none" w:sz="0" w:space="0" w:color="auto"/>
        <w:left w:val="none" w:sz="0" w:space="0" w:color="auto"/>
        <w:bottom w:val="none" w:sz="0" w:space="0" w:color="auto"/>
        <w:right w:val="none" w:sz="0" w:space="0" w:color="auto"/>
      </w:divBdr>
    </w:div>
    <w:div w:id="461464381">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2649973">
      <w:bodyDiv w:val="1"/>
      <w:marLeft w:val="0"/>
      <w:marRight w:val="0"/>
      <w:marTop w:val="0"/>
      <w:marBottom w:val="0"/>
      <w:divBdr>
        <w:top w:val="none" w:sz="0" w:space="0" w:color="auto"/>
        <w:left w:val="none" w:sz="0" w:space="0" w:color="auto"/>
        <w:bottom w:val="none" w:sz="0" w:space="0" w:color="auto"/>
        <w:right w:val="none" w:sz="0" w:space="0" w:color="auto"/>
      </w:divBdr>
    </w:div>
    <w:div w:id="462699710">
      <w:bodyDiv w:val="1"/>
      <w:marLeft w:val="0"/>
      <w:marRight w:val="0"/>
      <w:marTop w:val="0"/>
      <w:marBottom w:val="0"/>
      <w:divBdr>
        <w:top w:val="none" w:sz="0" w:space="0" w:color="auto"/>
        <w:left w:val="none" w:sz="0" w:space="0" w:color="auto"/>
        <w:bottom w:val="none" w:sz="0" w:space="0" w:color="auto"/>
        <w:right w:val="none" w:sz="0" w:space="0" w:color="auto"/>
      </w:divBdr>
    </w:div>
    <w:div w:id="462770939">
      <w:bodyDiv w:val="1"/>
      <w:marLeft w:val="0"/>
      <w:marRight w:val="0"/>
      <w:marTop w:val="0"/>
      <w:marBottom w:val="0"/>
      <w:divBdr>
        <w:top w:val="none" w:sz="0" w:space="0" w:color="auto"/>
        <w:left w:val="none" w:sz="0" w:space="0" w:color="auto"/>
        <w:bottom w:val="none" w:sz="0" w:space="0" w:color="auto"/>
        <w:right w:val="none" w:sz="0" w:space="0" w:color="auto"/>
      </w:divBdr>
    </w:div>
    <w:div w:id="462886862">
      <w:bodyDiv w:val="1"/>
      <w:marLeft w:val="0"/>
      <w:marRight w:val="0"/>
      <w:marTop w:val="0"/>
      <w:marBottom w:val="0"/>
      <w:divBdr>
        <w:top w:val="none" w:sz="0" w:space="0" w:color="auto"/>
        <w:left w:val="none" w:sz="0" w:space="0" w:color="auto"/>
        <w:bottom w:val="none" w:sz="0" w:space="0" w:color="auto"/>
        <w:right w:val="none" w:sz="0" w:space="0" w:color="auto"/>
      </w:divBdr>
    </w:div>
    <w:div w:id="463235216">
      <w:bodyDiv w:val="1"/>
      <w:marLeft w:val="0"/>
      <w:marRight w:val="0"/>
      <w:marTop w:val="0"/>
      <w:marBottom w:val="0"/>
      <w:divBdr>
        <w:top w:val="none" w:sz="0" w:space="0" w:color="auto"/>
        <w:left w:val="none" w:sz="0" w:space="0" w:color="auto"/>
        <w:bottom w:val="none" w:sz="0" w:space="0" w:color="auto"/>
        <w:right w:val="none" w:sz="0" w:space="0" w:color="auto"/>
      </w:divBdr>
    </w:div>
    <w:div w:id="463890855">
      <w:bodyDiv w:val="1"/>
      <w:marLeft w:val="0"/>
      <w:marRight w:val="0"/>
      <w:marTop w:val="0"/>
      <w:marBottom w:val="0"/>
      <w:divBdr>
        <w:top w:val="none" w:sz="0" w:space="0" w:color="auto"/>
        <w:left w:val="none" w:sz="0" w:space="0" w:color="auto"/>
        <w:bottom w:val="none" w:sz="0" w:space="0" w:color="auto"/>
        <w:right w:val="none" w:sz="0" w:space="0" w:color="auto"/>
      </w:divBdr>
    </w:div>
    <w:div w:id="464393404">
      <w:bodyDiv w:val="1"/>
      <w:marLeft w:val="0"/>
      <w:marRight w:val="0"/>
      <w:marTop w:val="0"/>
      <w:marBottom w:val="0"/>
      <w:divBdr>
        <w:top w:val="none" w:sz="0" w:space="0" w:color="auto"/>
        <w:left w:val="none" w:sz="0" w:space="0" w:color="auto"/>
        <w:bottom w:val="none" w:sz="0" w:space="0" w:color="auto"/>
        <w:right w:val="none" w:sz="0" w:space="0" w:color="auto"/>
      </w:divBdr>
    </w:div>
    <w:div w:id="465002627">
      <w:bodyDiv w:val="1"/>
      <w:marLeft w:val="0"/>
      <w:marRight w:val="0"/>
      <w:marTop w:val="0"/>
      <w:marBottom w:val="0"/>
      <w:divBdr>
        <w:top w:val="none" w:sz="0" w:space="0" w:color="auto"/>
        <w:left w:val="none" w:sz="0" w:space="0" w:color="auto"/>
        <w:bottom w:val="none" w:sz="0" w:space="0" w:color="auto"/>
        <w:right w:val="none" w:sz="0" w:space="0" w:color="auto"/>
      </w:divBdr>
    </w:div>
    <w:div w:id="465005928">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588560">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6359940">
      <w:bodyDiv w:val="1"/>
      <w:marLeft w:val="0"/>
      <w:marRight w:val="0"/>
      <w:marTop w:val="0"/>
      <w:marBottom w:val="0"/>
      <w:divBdr>
        <w:top w:val="none" w:sz="0" w:space="0" w:color="auto"/>
        <w:left w:val="none" w:sz="0" w:space="0" w:color="auto"/>
        <w:bottom w:val="none" w:sz="0" w:space="0" w:color="auto"/>
        <w:right w:val="none" w:sz="0" w:space="0" w:color="auto"/>
      </w:divBdr>
    </w:div>
    <w:div w:id="466364480">
      <w:bodyDiv w:val="1"/>
      <w:marLeft w:val="0"/>
      <w:marRight w:val="0"/>
      <w:marTop w:val="0"/>
      <w:marBottom w:val="0"/>
      <w:divBdr>
        <w:top w:val="none" w:sz="0" w:space="0" w:color="auto"/>
        <w:left w:val="none" w:sz="0" w:space="0" w:color="auto"/>
        <w:bottom w:val="none" w:sz="0" w:space="0" w:color="auto"/>
        <w:right w:val="none" w:sz="0" w:space="0" w:color="auto"/>
      </w:divBdr>
    </w:div>
    <w:div w:id="466364728">
      <w:bodyDiv w:val="1"/>
      <w:marLeft w:val="0"/>
      <w:marRight w:val="0"/>
      <w:marTop w:val="0"/>
      <w:marBottom w:val="0"/>
      <w:divBdr>
        <w:top w:val="none" w:sz="0" w:space="0" w:color="auto"/>
        <w:left w:val="none" w:sz="0" w:space="0" w:color="auto"/>
        <w:bottom w:val="none" w:sz="0" w:space="0" w:color="auto"/>
        <w:right w:val="none" w:sz="0" w:space="0" w:color="auto"/>
      </w:divBdr>
    </w:div>
    <w:div w:id="466825940">
      <w:bodyDiv w:val="1"/>
      <w:marLeft w:val="0"/>
      <w:marRight w:val="0"/>
      <w:marTop w:val="0"/>
      <w:marBottom w:val="0"/>
      <w:divBdr>
        <w:top w:val="none" w:sz="0" w:space="0" w:color="auto"/>
        <w:left w:val="none" w:sz="0" w:space="0" w:color="auto"/>
        <w:bottom w:val="none" w:sz="0" w:space="0" w:color="auto"/>
        <w:right w:val="none" w:sz="0" w:space="0" w:color="auto"/>
      </w:divBdr>
    </w:div>
    <w:div w:id="467014382">
      <w:bodyDiv w:val="1"/>
      <w:marLeft w:val="0"/>
      <w:marRight w:val="0"/>
      <w:marTop w:val="0"/>
      <w:marBottom w:val="0"/>
      <w:divBdr>
        <w:top w:val="none" w:sz="0" w:space="0" w:color="auto"/>
        <w:left w:val="none" w:sz="0" w:space="0" w:color="auto"/>
        <w:bottom w:val="none" w:sz="0" w:space="0" w:color="auto"/>
        <w:right w:val="none" w:sz="0" w:space="0" w:color="auto"/>
      </w:divBdr>
    </w:div>
    <w:div w:id="467431673">
      <w:bodyDiv w:val="1"/>
      <w:marLeft w:val="0"/>
      <w:marRight w:val="0"/>
      <w:marTop w:val="0"/>
      <w:marBottom w:val="0"/>
      <w:divBdr>
        <w:top w:val="none" w:sz="0" w:space="0" w:color="auto"/>
        <w:left w:val="none" w:sz="0" w:space="0" w:color="auto"/>
        <w:bottom w:val="none" w:sz="0" w:space="0" w:color="auto"/>
        <w:right w:val="none" w:sz="0" w:space="0" w:color="auto"/>
      </w:divBdr>
    </w:div>
    <w:div w:id="467475370">
      <w:bodyDiv w:val="1"/>
      <w:marLeft w:val="0"/>
      <w:marRight w:val="0"/>
      <w:marTop w:val="0"/>
      <w:marBottom w:val="0"/>
      <w:divBdr>
        <w:top w:val="none" w:sz="0" w:space="0" w:color="auto"/>
        <w:left w:val="none" w:sz="0" w:space="0" w:color="auto"/>
        <w:bottom w:val="none" w:sz="0" w:space="0" w:color="auto"/>
        <w:right w:val="none" w:sz="0" w:space="0" w:color="auto"/>
      </w:divBdr>
    </w:div>
    <w:div w:id="467667091">
      <w:bodyDiv w:val="1"/>
      <w:marLeft w:val="0"/>
      <w:marRight w:val="0"/>
      <w:marTop w:val="0"/>
      <w:marBottom w:val="0"/>
      <w:divBdr>
        <w:top w:val="none" w:sz="0" w:space="0" w:color="auto"/>
        <w:left w:val="none" w:sz="0" w:space="0" w:color="auto"/>
        <w:bottom w:val="none" w:sz="0" w:space="0" w:color="auto"/>
        <w:right w:val="none" w:sz="0" w:space="0" w:color="auto"/>
      </w:divBdr>
    </w:div>
    <w:div w:id="468208419">
      <w:bodyDiv w:val="1"/>
      <w:marLeft w:val="0"/>
      <w:marRight w:val="0"/>
      <w:marTop w:val="0"/>
      <w:marBottom w:val="0"/>
      <w:divBdr>
        <w:top w:val="none" w:sz="0" w:space="0" w:color="auto"/>
        <w:left w:val="none" w:sz="0" w:space="0" w:color="auto"/>
        <w:bottom w:val="none" w:sz="0" w:space="0" w:color="auto"/>
        <w:right w:val="none" w:sz="0" w:space="0" w:color="auto"/>
      </w:divBdr>
    </w:div>
    <w:div w:id="468596913">
      <w:bodyDiv w:val="1"/>
      <w:marLeft w:val="0"/>
      <w:marRight w:val="0"/>
      <w:marTop w:val="0"/>
      <w:marBottom w:val="0"/>
      <w:divBdr>
        <w:top w:val="none" w:sz="0" w:space="0" w:color="auto"/>
        <w:left w:val="none" w:sz="0" w:space="0" w:color="auto"/>
        <w:bottom w:val="none" w:sz="0" w:space="0" w:color="auto"/>
        <w:right w:val="none" w:sz="0" w:space="0" w:color="auto"/>
      </w:divBdr>
    </w:div>
    <w:div w:id="469324605">
      <w:bodyDiv w:val="1"/>
      <w:marLeft w:val="0"/>
      <w:marRight w:val="0"/>
      <w:marTop w:val="0"/>
      <w:marBottom w:val="0"/>
      <w:divBdr>
        <w:top w:val="none" w:sz="0" w:space="0" w:color="auto"/>
        <w:left w:val="none" w:sz="0" w:space="0" w:color="auto"/>
        <w:bottom w:val="none" w:sz="0" w:space="0" w:color="auto"/>
        <w:right w:val="none" w:sz="0" w:space="0" w:color="auto"/>
      </w:divBdr>
    </w:div>
    <w:div w:id="469709462">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365128">
      <w:bodyDiv w:val="1"/>
      <w:marLeft w:val="0"/>
      <w:marRight w:val="0"/>
      <w:marTop w:val="0"/>
      <w:marBottom w:val="0"/>
      <w:divBdr>
        <w:top w:val="none" w:sz="0" w:space="0" w:color="auto"/>
        <w:left w:val="none" w:sz="0" w:space="0" w:color="auto"/>
        <w:bottom w:val="none" w:sz="0" w:space="0" w:color="auto"/>
        <w:right w:val="none" w:sz="0" w:space="0" w:color="auto"/>
      </w:divBdr>
    </w:div>
    <w:div w:id="470706411">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328476">
      <w:bodyDiv w:val="1"/>
      <w:marLeft w:val="0"/>
      <w:marRight w:val="0"/>
      <w:marTop w:val="0"/>
      <w:marBottom w:val="0"/>
      <w:divBdr>
        <w:top w:val="none" w:sz="0" w:space="0" w:color="auto"/>
        <w:left w:val="none" w:sz="0" w:space="0" w:color="auto"/>
        <w:bottom w:val="none" w:sz="0" w:space="0" w:color="auto"/>
        <w:right w:val="none" w:sz="0" w:space="0" w:color="auto"/>
      </w:divBdr>
    </w:div>
    <w:div w:id="474301891">
      <w:bodyDiv w:val="1"/>
      <w:marLeft w:val="0"/>
      <w:marRight w:val="0"/>
      <w:marTop w:val="0"/>
      <w:marBottom w:val="0"/>
      <w:divBdr>
        <w:top w:val="none" w:sz="0" w:space="0" w:color="auto"/>
        <w:left w:val="none" w:sz="0" w:space="0" w:color="auto"/>
        <w:bottom w:val="none" w:sz="0" w:space="0" w:color="auto"/>
        <w:right w:val="none" w:sz="0" w:space="0" w:color="auto"/>
      </w:divBdr>
    </w:div>
    <w:div w:id="475343767">
      <w:bodyDiv w:val="1"/>
      <w:marLeft w:val="0"/>
      <w:marRight w:val="0"/>
      <w:marTop w:val="0"/>
      <w:marBottom w:val="0"/>
      <w:divBdr>
        <w:top w:val="none" w:sz="0" w:space="0" w:color="auto"/>
        <w:left w:val="none" w:sz="0" w:space="0" w:color="auto"/>
        <w:bottom w:val="none" w:sz="0" w:space="0" w:color="auto"/>
        <w:right w:val="none" w:sz="0" w:space="0" w:color="auto"/>
      </w:divBdr>
    </w:div>
    <w:div w:id="475345103">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7111621">
      <w:bodyDiv w:val="1"/>
      <w:marLeft w:val="0"/>
      <w:marRight w:val="0"/>
      <w:marTop w:val="0"/>
      <w:marBottom w:val="0"/>
      <w:divBdr>
        <w:top w:val="none" w:sz="0" w:space="0" w:color="auto"/>
        <w:left w:val="none" w:sz="0" w:space="0" w:color="auto"/>
        <w:bottom w:val="none" w:sz="0" w:space="0" w:color="auto"/>
        <w:right w:val="none" w:sz="0" w:space="0" w:color="auto"/>
      </w:divBdr>
    </w:div>
    <w:div w:id="477111630">
      <w:bodyDiv w:val="1"/>
      <w:marLeft w:val="0"/>
      <w:marRight w:val="0"/>
      <w:marTop w:val="0"/>
      <w:marBottom w:val="0"/>
      <w:divBdr>
        <w:top w:val="none" w:sz="0" w:space="0" w:color="auto"/>
        <w:left w:val="none" w:sz="0" w:space="0" w:color="auto"/>
        <w:bottom w:val="none" w:sz="0" w:space="0" w:color="auto"/>
        <w:right w:val="none" w:sz="0" w:space="0" w:color="auto"/>
      </w:divBdr>
    </w:div>
    <w:div w:id="477914654">
      <w:bodyDiv w:val="1"/>
      <w:marLeft w:val="0"/>
      <w:marRight w:val="0"/>
      <w:marTop w:val="0"/>
      <w:marBottom w:val="0"/>
      <w:divBdr>
        <w:top w:val="none" w:sz="0" w:space="0" w:color="auto"/>
        <w:left w:val="none" w:sz="0" w:space="0" w:color="auto"/>
        <w:bottom w:val="none" w:sz="0" w:space="0" w:color="auto"/>
        <w:right w:val="none" w:sz="0" w:space="0" w:color="auto"/>
      </w:divBdr>
    </w:div>
    <w:div w:id="478308539">
      <w:bodyDiv w:val="1"/>
      <w:marLeft w:val="0"/>
      <w:marRight w:val="0"/>
      <w:marTop w:val="0"/>
      <w:marBottom w:val="0"/>
      <w:divBdr>
        <w:top w:val="none" w:sz="0" w:space="0" w:color="auto"/>
        <w:left w:val="none" w:sz="0" w:space="0" w:color="auto"/>
        <w:bottom w:val="none" w:sz="0" w:space="0" w:color="auto"/>
        <w:right w:val="none" w:sz="0" w:space="0" w:color="auto"/>
      </w:divBdr>
    </w:div>
    <w:div w:id="478421688">
      <w:bodyDiv w:val="1"/>
      <w:marLeft w:val="0"/>
      <w:marRight w:val="0"/>
      <w:marTop w:val="0"/>
      <w:marBottom w:val="0"/>
      <w:divBdr>
        <w:top w:val="none" w:sz="0" w:space="0" w:color="auto"/>
        <w:left w:val="none" w:sz="0" w:space="0" w:color="auto"/>
        <w:bottom w:val="none" w:sz="0" w:space="0" w:color="auto"/>
        <w:right w:val="none" w:sz="0" w:space="0" w:color="auto"/>
      </w:divBdr>
    </w:div>
    <w:div w:id="478694103">
      <w:bodyDiv w:val="1"/>
      <w:marLeft w:val="0"/>
      <w:marRight w:val="0"/>
      <w:marTop w:val="0"/>
      <w:marBottom w:val="0"/>
      <w:divBdr>
        <w:top w:val="none" w:sz="0" w:space="0" w:color="auto"/>
        <w:left w:val="none" w:sz="0" w:space="0" w:color="auto"/>
        <w:bottom w:val="none" w:sz="0" w:space="0" w:color="auto"/>
        <w:right w:val="none" w:sz="0" w:space="0" w:color="auto"/>
      </w:divBdr>
    </w:div>
    <w:div w:id="478956535">
      <w:bodyDiv w:val="1"/>
      <w:marLeft w:val="0"/>
      <w:marRight w:val="0"/>
      <w:marTop w:val="0"/>
      <w:marBottom w:val="0"/>
      <w:divBdr>
        <w:top w:val="none" w:sz="0" w:space="0" w:color="auto"/>
        <w:left w:val="none" w:sz="0" w:space="0" w:color="auto"/>
        <w:bottom w:val="none" w:sz="0" w:space="0" w:color="auto"/>
        <w:right w:val="none" w:sz="0" w:space="0" w:color="auto"/>
      </w:divBdr>
    </w:div>
    <w:div w:id="479151868">
      <w:bodyDiv w:val="1"/>
      <w:marLeft w:val="0"/>
      <w:marRight w:val="0"/>
      <w:marTop w:val="0"/>
      <w:marBottom w:val="0"/>
      <w:divBdr>
        <w:top w:val="none" w:sz="0" w:space="0" w:color="auto"/>
        <w:left w:val="none" w:sz="0" w:space="0" w:color="auto"/>
        <w:bottom w:val="none" w:sz="0" w:space="0" w:color="auto"/>
        <w:right w:val="none" w:sz="0" w:space="0" w:color="auto"/>
      </w:divBdr>
    </w:div>
    <w:div w:id="479855756">
      <w:bodyDiv w:val="1"/>
      <w:marLeft w:val="0"/>
      <w:marRight w:val="0"/>
      <w:marTop w:val="0"/>
      <w:marBottom w:val="0"/>
      <w:divBdr>
        <w:top w:val="none" w:sz="0" w:space="0" w:color="auto"/>
        <w:left w:val="none" w:sz="0" w:space="0" w:color="auto"/>
        <w:bottom w:val="none" w:sz="0" w:space="0" w:color="auto"/>
        <w:right w:val="none" w:sz="0" w:space="0" w:color="auto"/>
      </w:divBdr>
    </w:div>
    <w:div w:id="479923936">
      <w:bodyDiv w:val="1"/>
      <w:marLeft w:val="0"/>
      <w:marRight w:val="0"/>
      <w:marTop w:val="0"/>
      <w:marBottom w:val="0"/>
      <w:divBdr>
        <w:top w:val="none" w:sz="0" w:space="0" w:color="auto"/>
        <w:left w:val="none" w:sz="0" w:space="0" w:color="auto"/>
        <w:bottom w:val="none" w:sz="0" w:space="0" w:color="auto"/>
        <w:right w:val="none" w:sz="0" w:space="0" w:color="auto"/>
      </w:divBdr>
    </w:div>
    <w:div w:id="479930577">
      <w:bodyDiv w:val="1"/>
      <w:marLeft w:val="0"/>
      <w:marRight w:val="0"/>
      <w:marTop w:val="0"/>
      <w:marBottom w:val="0"/>
      <w:divBdr>
        <w:top w:val="none" w:sz="0" w:space="0" w:color="auto"/>
        <w:left w:val="none" w:sz="0" w:space="0" w:color="auto"/>
        <w:bottom w:val="none" w:sz="0" w:space="0" w:color="auto"/>
        <w:right w:val="none" w:sz="0" w:space="0" w:color="auto"/>
      </w:divBdr>
    </w:div>
    <w:div w:id="480075583">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658613">
      <w:bodyDiv w:val="1"/>
      <w:marLeft w:val="0"/>
      <w:marRight w:val="0"/>
      <w:marTop w:val="0"/>
      <w:marBottom w:val="0"/>
      <w:divBdr>
        <w:top w:val="none" w:sz="0" w:space="0" w:color="auto"/>
        <w:left w:val="none" w:sz="0" w:space="0" w:color="auto"/>
        <w:bottom w:val="none" w:sz="0" w:space="0" w:color="auto"/>
        <w:right w:val="none" w:sz="0" w:space="0" w:color="auto"/>
      </w:divBdr>
    </w:div>
    <w:div w:id="480773667">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1429057">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1965218">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3610">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963464">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662767">
      <w:bodyDiv w:val="1"/>
      <w:marLeft w:val="0"/>
      <w:marRight w:val="0"/>
      <w:marTop w:val="0"/>
      <w:marBottom w:val="0"/>
      <w:divBdr>
        <w:top w:val="none" w:sz="0" w:space="0" w:color="auto"/>
        <w:left w:val="none" w:sz="0" w:space="0" w:color="auto"/>
        <w:bottom w:val="none" w:sz="0" w:space="0" w:color="auto"/>
        <w:right w:val="none" w:sz="0" w:space="0" w:color="auto"/>
      </w:divBdr>
    </w:div>
    <w:div w:id="483664824">
      <w:bodyDiv w:val="1"/>
      <w:marLeft w:val="0"/>
      <w:marRight w:val="0"/>
      <w:marTop w:val="0"/>
      <w:marBottom w:val="0"/>
      <w:divBdr>
        <w:top w:val="none" w:sz="0" w:space="0" w:color="auto"/>
        <w:left w:val="none" w:sz="0" w:space="0" w:color="auto"/>
        <w:bottom w:val="none" w:sz="0" w:space="0" w:color="auto"/>
        <w:right w:val="none" w:sz="0" w:space="0" w:color="auto"/>
      </w:divBdr>
    </w:div>
    <w:div w:id="483938818">
      <w:bodyDiv w:val="1"/>
      <w:marLeft w:val="0"/>
      <w:marRight w:val="0"/>
      <w:marTop w:val="0"/>
      <w:marBottom w:val="0"/>
      <w:divBdr>
        <w:top w:val="none" w:sz="0" w:space="0" w:color="auto"/>
        <w:left w:val="none" w:sz="0" w:space="0" w:color="auto"/>
        <w:bottom w:val="none" w:sz="0" w:space="0" w:color="auto"/>
        <w:right w:val="none" w:sz="0" w:space="0" w:color="auto"/>
      </w:divBdr>
    </w:div>
    <w:div w:id="484008638">
      <w:bodyDiv w:val="1"/>
      <w:marLeft w:val="0"/>
      <w:marRight w:val="0"/>
      <w:marTop w:val="0"/>
      <w:marBottom w:val="0"/>
      <w:divBdr>
        <w:top w:val="none" w:sz="0" w:space="0" w:color="auto"/>
        <w:left w:val="none" w:sz="0" w:space="0" w:color="auto"/>
        <w:bottom w:val="none" w:sz="0" w:space="0" w:color="auto"/>
        <w:right w:val="none" w:sz="0" w:space="0" w:color="auto"/>
      </w:divBdr>
    </w:div>
    <w:div w:id="484510004">
      <w:bodyDiv w:val="1"/>
      <w:marLeft w:val="0"/>
      <w:marRight w:val="0"/>
      <w:marTop w:val="0"/>
      <w:marBottom w:val="0"/>
      <w:divBdr>
        <w:top w:val="none" w:sz="0" w:space="0" w:color="auto"/>
        <w:left w:val="none" w:sz="0" w:space="0" w:color="auto"/>
        <w:bottom w:val="none" w:sz="0" w:space="0" w:color="auto"/>
        <w:right w:val="none" w:sz="0" w:space="0" w:color="auto"/>
      </w:divBdr>
    </w:div>
    <w:div w:id="484859090">
      <w:bodyDiv w:val="1"/>
      <w:marLeft w:val="0"/>
      <w:marRight w:val="0"/>
      <w:marTop w:val="0"/>
      <w:marBottom w:val="0"/>
      <w:divBdr>
        <w:top w:val="none" w:sz="0" w:space="0" w:color="auto"/>
        <w:left w:val="none" w:sz="0" w:space="0" w:color="auto"/>
        <w:bottom w:val="none" w:sz="0" w:space="0" w:color="auto"/>
        <w:right w:val="none" w:sz="0" w:space="0" w:color="auto"/>
      </w:divBdr>
    </w:div>
    <w:div w:id="485098658">
      <w:bodyDiv w:val="1"/>
      <w:marLeft w:val="0"/>
      <w:marRight w:val="0"/>
      <w:marTop w:val="0"/>
      <w:marBottom w:val="0"/>
      <w:divBdr>
        <w:top w:val="none" w:sz="0" w:space="0" w:color="auto"/>
        <w:left w:val="none" w:sz="0" w:space="0" w:color="auto"/>
        <w:bottom w:val="none" w:sz="0" w:space="0" w:color="auto"/>
        <w:right w:val="none" w:sz="0" w:space="0" w:color="auto"/>
      </w:divBdr>
    </w:div>
    <w:div w:id="485434110">
      <w:bodyDiv w:val="1"/>
      <w:marLeft w:val="0"/>
      <w:marRight w:val="0"/>
      <w:marTop w:val="0"/>
      <w:marBottom w:val="0"/>
      <w:divBdr>
        <w:top w:val="none" w:sz="0" w:space="0" w:color="auto"/>
        <w:left w:val="none" w:sz="0" w:space="0" w:color="auto"/>
        <w:bottom w:val="none" w:sz="0" w:space="0" w:color="auto"/>
        <w:right w:val="none" w:sz="0" w:space="0" w:color="auto"/>
      </w:divBdr>
    </w:div>
    <w:div w:id="485518468">
      <w:bodyDiv w:val="1"/>
      <w:marLeft w:val="0"/>
      <w:marRight w:val="0"/>
      <w:marTop w:val="0"/>
      <w:marBottom w:val="0"/>
      <w:divBdr>
        <w:top w:val="none" w:sz="0" w:space="0" w:color="auto"/>
        <w:left w:val="none" w:sz="0" w:space="0" w:color="auto"/>
        <w:bottom w:val="none" w:sz="0" w:space="0" w:color="auto"/>
        <w:right w:val="none" w:sz="0" w:space="0" w:color="auto"/>
      </w:divBdr>
    </w:div>
    <w:div w:id="485828522">
      <w:bodyDiv w:val="1"/>
      <w:marLeft w:val="0"/>
      <w:marRight w:val="0"/>
      <w:marTop w:val="0"/>
      <w:marBottom w:val="0"/>
      <w:divBdr>
        <w:top w:val="none" w:sz="0" w:space="0" w:color="auto"/>
        <w:left w:val="none" w:sz="0" w:space="0" w:color="auto"/>
        <w:bottom w:val="none" w:sz="0" w:space="0" w:color="auto"/>
        <w:right w:val="none" w:sz="0" w:space="0" w:color="auto"/>
      </w:divBdr>
    </w:div>
    <w:div w:id="486635165">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786880">
      <w:bodyDiv w:val="1"/>
      <w:marLeft w:val="0"/>
      <w:marRight w:val="0"/>
      <w:marTop w:val="0"/>
      <w:marBottom w:val="0"/>
      <w:divBdr>
        <w:top w:val="none" w:sz="0" w:space="0" w:color="auto"/>
        <w:left w:val="none" w:sz="0" w:space="0" w:color="auto"/>
        <w:bottom w:val="none" w:sz="0" w:space="0" w:color="auto"/>
        <w:right w:val="none" w:sz="0" w:space="0" w:color="auto"/>
      </w:divBdr>
    </w:div>
    <w:div w:id="488446335">
      <w:bodyDiv w:val="1"/>
      <w:marLeft w:val="0"/>
      <w:marRight w:val="0"/>
      <w:marTop w:val="0"/>
      <w:marBottom w:val="0"/>
      <w:divBdr>
        <w:top w:val="none" w:sz="0" w:space="0" w:color="auto"/>
        <w:left w:val="none" w:sz="0" w:space="0" w:color="auto"/>
        <w:bottom w:val="none" w:sz="0" w:space="0" w:color="auto"/>
        <w:right w:val="none" w:sz="0" w:space="0" w:color="auto"/>
      </w:divBdr>
    </w:div>
    <w:div w:id="488597012">
      <w:bodyDiv w:val="1"/>
      <w:marLeft w:val="0"/>
      <w:marRight w:val="0"/>
      <w:marTop w:val="0"/>
      <w:marBottom w:val="0"/>
      <w:divBdr>
        <w:top w:val="none" w:sz="0" w:space="0" w:color="auto"/>
        <w:left w:val="none" w:sz="0" w:space="0" w:color="auto"/>
        <w:bottom w:val="none" w:sz="0" w:space="0" w:color="auto"/>
        <w:right w:val="none" w:sz="0" w:space="0" w:color="auto"/>
      </w:divBdr>
    </w:div>
    <w:div w:id="488641606">
      <w:bodyDiv w:val="1"/>
      <w:marLeft w:val="0"/>
      <w:marRight w:val="0"/>
      <w:marTop w:val="0"/>
      <w:marBottom w:val="0"/>
      <w:divBdr>
        <w:top w:val="none" w:sz="0" w:space="0" w:color="auto"/>
        <w:left w:val="none" w:sz="0" w:space="0" w:color="auto"/>
        <w:bottom w:val="none" w:sz="0" w:space="0" w:color="auto"/>
        <w:right w:val="none" w:sz="0" w:space="0" w:color="auto"/>
      </w:divBdr>
    </w:div>
    <w:div w:id="489057501">
      <w:bodyDiv w:val="1"/>
      <w:marLeft w:val="0"/>
      <w:marRight w:val="0"/>
      <w:marTop w:val="0"/>
      <w:marBottom w:val="0"/>
      <w:divBdr>
        <w:top w:val="none" w:sz="0" w:space="0" w:color="auto"/>
        <w:left w:val="none" w:sz="0" w:space="0" w:color="auto"/>
        <w:bottom w:val="none" w:sz="0" w:space="0" w:color="auto"/>
        <w:right w:val="none" w:sz="0" w:space="0" w:color="auto"/>
      </w:divBdr>
    </w:div>
    <w:div w:id="489178873">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642040">
      <w:bodyDiv w:val="1"/>
      <w:marLeft w:val="0"/>
      <w:marRight w:val="0"/>
      <w:marTop w:val="0"/>
      <w:marBottom w:val="0"/>
      <w:divBdr>
        <w:top w:val="none" w:sz="0" w:space="0" w:color="auto"/>
        <w:left w:val="none" w:sz="0" w:space="0" w:color="auto"/>
        <w:bottom w:val="none" w:sz="0" w:space="0" w:color="auto"/>
        <w:right w:val="none" w:sz="0" w:space="0" w:color="auto"/>
      </w:divBdr>
    </w:div>
    <w:div w:id="489712685">
      <w:bodyDiv w:val="1"/>
      <w:marLeft w:val="0"/>
      <w:marRight w:val="0"/>
      <w:marTop w:val="0"/>
      <w:marBottom w:val="0"/>
      <w:divBdr>
        <w:top w:val="none" w:sz="0" w:space="0" w:color="auto"/>
        <w:left w:val="none" w:sz="0" w:space="0" w:color="auto"/>
        <w:bottom w:val="none" w:sz="0" w:space="0" w:color="auto"/>
        <w:right w:val="none" w:sz="0" w:space="0" w:color="auto"/>
      </w:divBdr>
    </w:div>
    <w:div w:id="490751624">
      <w:bodyDiv w:val="1"/>
      <w:marLeft w:val="0"/>
      <w:marRight w:val="0"/>
      <w:marTop w:val="0"/>
      <w:marBottom w:val="0"/>
      <w:divBdr>
        <w:top w:val="none" w:sz="0" w:space="0" w:color="auto"/>
        <w:left w:val="none" w:sz="0" w:space="0" w:color="auto"/>
        <w:bottom w:val="none" w:sz="0" w:space="0" w:color="auto"/>
        <w:right w:val="none" w:sz="0" w:space="0" w:color="auto"/>
      </w:divBdr>
    </w:div>
    <w:div w:id="491071312">
      <w:bodyDiv w:val="1"/>
      <w:marLeft w:val="0"/>
      <w:marRight w:val="0"/>
      <w:marTop w:val="0"/>
      <w:marBottom w:val="0"/>
      <w:divBdr>
        <w:top w:val="none" w:sz="0" w:space="0" w:color="auto"/>
        <w:left w:val="none" w:sz="0" w:space="0" w:color="auto"/>
        <w:bottom w:val="none" w:sz="0" w:space="0" w:color="auto"/>
        <w:right w:val="none" w:sz="0" w:space="0" w:color="auto"/>
      </w:divBdr>
    </w:div>
    <w:div w:id="491410044">
      <w:bodyDiv w:val="1"/>
      <w:marLeft w:val="0"/>
      <w:marRight w:val="0"/>
      <w:marTop w:val="0"/>
      <w:marBottom w:val="0"/>
      <w:divBdr>
        <w:top w:val="none" w:sz="0" w:space="0" w:color="auto"/>
        <w:left w:val="none" w:sz="0" w:space="0" w:color="auto"/>
        <w:bottom w:val="none" w:sz="0" w:space="0" w:color="auto"/>
        <w:right w:val="none" w:sz="0" w:space="0" w:color="auto"/>
      </w:divBdr>
    </w:div>
    <w:div w:id="491995006">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4030751">
      <w:bodyDiv w:val="1"/>
      <w:marLeft w:val="0"/>
      <w:marRight w:val="0"/>
      <w:marTop w:val="0"/>
      <w:marBottom w:val="0"/>
      <w:divBdr>
        <w:top w:val="none" w:sz="0" w:space="0" w:color="auto"/>
        <w:left w:val="none" w:sz="0" w:space="0" w:color="auto"/>
        <w:bottom w:val="none" w:sz="0" w:space="0" w:color="auto"/>
        <w:right w:val="none" w:sz="0" w:space="0" w:color="auto"/>
      </w:divBdr>
    </w:div>
    <w:div w:id="494880285">
      <w:bodyDiv w:val="1"/>
      <w:marLeft w:val="0"/>
      <w:marRight w:val="0"/>
      <w:marTop w:val="0"/>
      <w:marBottom w:val="0"/>
      <w:divBdr>
        <w:top w:val="none" w:sz="0" w:space="0" w:color="auto"/>
        <w:left w:val="none" w:sz="0" w:space="0" w:color="auto"/>
        <w:bottom w:val="none" w:sz="0" w:space="0" w:color="auto"/>
        <w:right w:val="none" w:sz="0" w:space="0" w:color="auto"/>
      </w:divBdr>
    </w:div>
    <w:div w:id="495340000">
      <w:bodyDiv w:val="1"/>
      <w:marLeft w:val="0"/>
      <w:marRight w:val="0"/>
      <w:marTop w:val="0"/>
      <w:marBottom w:val="0"/>
      <w:divBdr>
        <w:top w:val="none" w:sz="0" w:space="0" w:color="auto"/>
        <w:left w:val="none" w:sz="0" w:space="0" w:color="auto"/>
        <w:bottom w:val="none" w:sz="0" w:space="0" w:color="auto"/>
        <w:right w:val="none" w:sz="0" w:space="0" w:color="auto"/>
      </w:divBdr>
    </w:div>
    <w:div w:id="495416224">
      <w:bodyDiv w:val="1"/>
      <w:marLeft w:val="0"/>
      <w:marRight w:val="0"/>
      <w:marTop w:val="0"/>
      <w:marBottom w:val="0"/>
      <w:divBdr>
        <w:top w:val="none" w:sz="0" w:space="0" w:color="auto"/>
        <w:left w:val="none" w:sz="0" w:space="0" w:color="auto"/>
        <w:bottom w:val="none" w:sz="0" w:space="0" w:color="auto"/>
        <w:right w:val="none" w:sz="0" w:space="0" w:color="auto"/>
      </w:divBdr>
    </w:div>
    <w:div w:id="496268686">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849814">
      <w:bodyDiv w:val="1"/>
      <w:marLeft w:val="0"/>
      <w:marRight w:val="0"/>
      <w:marTop w:val="0"/>
      <w:marBottom w:val="0"/>
      <w:divBdr>
        <w:top w:val="none" w:sz="0" w:space="0" w:color="auto"/>
        <w:left w:val="none" w:sz="0" w:space="0" w:color="auto"/>
        <w:bottom w:val="none" w:sz="0" w:space="0" w:color="auto"/>
        <w:right w:val="none" w:sz="0" w:space="0" w:color="auto"/>
      </w:divBdr>
    </w:div>
    <w:div w:id="497615399">
      <w:bodyDiv w:val="1"/>
      <w:marLeft w:val="0"/>
      <w:marRight w:val="0"/>
      <w:marTop w:val="0"/>
      <w:marBottom w:val="0"/>
      <w:divBdr>
        <w:top w:val="none" w:sz="0" w:space="0" w:color="auto"/>
        <w:left w:val="none" w:sz="0" w:space="0" w:color="auto"/>
        <w:bottom w:val="none" w:sz="0" w:space="0" w:color="auto"/>
        <w:right w:val="none" w:sz="0" w:space="0" w:color="auto"/>
      </w:divBdr>
    </w:div>
    <w:div w:id="498161243">
      <w:bodyDiv w:val="1"/>
      <w:marLeft w:val="0"/>
      <w:marRight w:val="0"/>
      <w:marTop w:val="0"/>
      <w:marBottom w:val="0"/>
      <w:divBdr>
        <w:top w:val="none" w:sz="0" w:space="0" w:color="auto"/>
        <w:left w:val="none" w:sz="0" w:space="0" w:color="auto"/>
        <w:bottom w:val="none" w:sz="0" w:space="0" w:color="auto"/>
        <w:right w:val="none" w:sz="0" w:space="0" w:color="auto"/>
      </w:divBdr>
    </w:div>
    <w:div w:id="498618406">
      <w:bodyDiv w:val="1"/>
      <w:marLeft w:val="0"/>
      <w:marRight w:val="0"/>
      <w:marTop w:val="0"/>
      <w:marBottom w:val="0"/>
      <w:divBdr>
        <w:top w:val="none" w:sz="0" w:space="0" w:color="auto"/>
        <w:left w:val="none" w:sz="0" w:space="0" w:color="auto"/>
        <w:bottom w:val="none" w:sz="0" w:space="0" w:color="auto"/>
        <w:right w:val="none" w:sz="0" w:space="0" w:color="auto"/>
      </w:divBdr>
    </w:div>
    <w:div w:id="499123078">
      <w:bodyDiv w:val="1"/>
      <w:marLeft w:val="0"/>
      <w:marRight w:val="0"/>
      <w:marTop w:val="0"/>
      <w:marBottom w:val="0"/>
      <w:divBdr>
        <w:top w:val="none" w:sz="0" w:space="0" w:color="auto"/>
        <w:left w:val="none" w:sz="0" w:space="0" w:color="auto"/>
        <w:bottom w:val="none" w:sz="0" w:space="0" w:color="auto"/>
        <w:right w:val="none" w:sz="0" w:space="0" w:color="auto"/>
      </w:divBdr>
    </w:div>
    <w:div w:id="500437358">
      <w:bodyDiv w:val="1"/>
      <w:marLeft w:val="0"/>
      <w:marRight w:val="0"/>
      <w:marTop w:val="0"/>
      <w:marBottom w:val="0"/>
      <w:divBdr>
        <w:top w:val="none" w:sz="0" w:space="0" w:color="auto"/>
        <w:left w:val="none" w:sz="0" w:space="0" w:color="auto"/>
        <w:bottom w:val="none" w:sz="0" w:space="0" w:color="auto"/>
        <w:right w:val="none" w:sz="0" w:space="0" w:color="auto"/>
      </w:divBdr>
    </w:div>
    <w:div w:id="500895837">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317518">
      <w:bodyDiv w:val="1"/>
      <w:marLeft w:val="0"/>
      <w:marRight w:val="0"/>
      <w:marTop w:val="0"/>
      <w:marBottom w:val="0"/>
      <w:divBdr>
        <w:top w:val="none" w:sz="0" w:space="0" w:color="auto"/>
        <w:left w:val="none" w:sz="0" w:space="0" w:color="auto"/>
        <w:bottom w:val="none" w:sz="0" w:space="0" w:color="auto"/>
        <w:right w:val="none" w:sz="0" w:space="0" w:color="auto"/>
      </w:divBdr>
    </w:div>
    <w:div w:id="501361660">
      <w:bodyDiv w:val="1"/>
      <w:marLeft w:val="0"/>
      <w:marRight w:val="0"/>
      <w:marTop w:val="0"/>
      <w:marBottom w:val="0"/>
      <w:divBdr>
        <w:top w:val="none" w:sz="0" w:space="0" w:color="auto"/>
        <w:left w:val="none" w:sz="0" w:space="0" w:color="auto"/>
        <w:bottom w:val="none" w:sz="0" w:space="0" w:color="auto"/>
        <w:right w:val="none" w:sz="0" w:space="0" w:color="auto"/>
      </w:divBdr>
    </w:div>
    <w:div w:id="501511403">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672539">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513587">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39385">
      <w:bodyDiv w:val="1"/>
      <w:marLeft w:val="0"/>
      <w:marRight w:val="0"/>
      <w:marTop w:val="0"/>
      <w:marBottom w:val="0"/>
      <w:divBdr>
        <w:top w:val="none" w:sz="0" w:space="0" w:color="auto"/>
        <w:left w:val="none" w:sz="0" w:space="0" w:color="auto"/>
        <w:bottom w:val="none" w:sz="0" w:space="0" w:color="auto"/>
        <w:right w:val="none" w:sz="0" w:space="0" w:color="auto"/>
      </w:divBdr>
    </w:div>
    <w:div w:id="503783652">
      <w:bodyDiv w:val="1"/>
      <w:marLeft w:val="0"/>
      <w:marRight w:val="0"/>
      <w:marTop w:val="0"/>
      <w:marBottom w:val="0"/>
      <w:divBdr>
        <w:top w:val="none" w:sz="0" w:space="0" w:color="auto"/>
        <w:left w:val="none" w:sz="0" w:space="0" w:color="auto"/>
        <w:bottom w:val="none" w:sz="0" w:space="0" w:color="auto"/>
        <w:right w:val="none" w:sz="0" w:space="0" w:color="auto"/>
      </w:divBdr>
    </w:div>
    <w:div w:id="503983278">
      <w:bodyDiv w:val="1"/>
      <w:marLeft w:val="0"/>
      <w:marRight w:val="0"/>
      <w:marTop w:val="0"/>
      <w:marBottom w:val="0"/>
      <w:divBdr>
        <w:top w:val="none" w:sz="0" w:space="0" w:color="auto"/>
        <w:left w:val="none" w:sz="0" w:space="0" w:color="auto"/>
        <w:bottom w:val="none" w:sz="0" w:space="0" w:color="auto"/>
        <w:right w:val="none" w:sz="0" w:space="0" w:color="auto"/>
      </w:divBdr>
    </w:div>
    <w:div w:id="504712309">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6216253">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6672330">
      <w:bodyDiv w:val="1"/>
      <w:marLeft w:val="0"/>
      <w:marRight w:val="0"/>
      <w:marTop w:val="0"/>
      <w:marBottom w:val="0"/>
      <w:divBdr>
        <w:top w:val="none" w:sz="0" w:space="0" w:color="auto"/>
        <w:left w:val="none" w:sz="0" w:space="0" w:color="auto"/>
        <w:bottom w:val="none" w:sz="0" w:space="0" w:color="auto"/>
        <w:right w:val="none" w:sz="0" w:space="0" w:color="auto"/>
      </w:divBdr>
    </w:div>
    <w:div w:id="506794352">
      <w:bodyDiv w:val="1"/>
      <w:marLeft w:val="0"/>
      <w:marRight w:val="0"/>
      <w:marTop w:val="0"/>
      <w:marBottom w:val="0"/>
      <w:divBdr>
        <w:top w:val="none" w:sz="0" w:space="0" w:color="auto"/>
        <w:left w:val="none" w:sz="0" w:space="0" w:color="auto"/>
        <w:bottom w:val="none" w:sz="0" w:space="0" w:color="auto"/>
        <w:right w:val="none" w:sz="0" w:space="0" w:color="auto"/>
      </w:divBdr>
    </w:div>
    <w:div w:id="507208799">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563566">
      <w:bodyDiv w:val="1"/>
      <w:marLeft w:val="0"/>
      <w:marRight w:val="0"/>
      <w:marTop w:val="0"/>
      <w:marBottom w:val="0"/>
      <w:divBdr>
        <w:top w:val="none" w:sz="0" w:space="0" w:color="auto"/>
        <w:left w:val="none" w:sz="0" w:space="0" w:color="auto"/>
        <w:bottom w:val="none" w:sz="0" w:space="0" w:color="auto"/>
        <w:right w:val="none" w:sz="0" w:space="0" w:color="auto"/>
      </w:divBdr>
    </w:div>
    <w:div w:id="508832276">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494034">
      <w:bodyDiv w:val="1"/>
      <w:marLeft w:val="0"/>
      <w:marRight w:val="0"/>
      <w:marTop w:val="0"/>
      <w:marBottom w:val="0"/>
      <w:divBdr>
        <w:top w:val="none" w:sz="0" w:space="0" w:color="auto"/>
        <w:left w:val="none" w:sz="0" w:space="0" w:color="auto"/>
        <w:bottom w:val="none" w:sz="0" w:space="0" w:color="auto"/>
        <w:right w:val="none" w:sz="0" w:space="0" w:color="auto"/>
      </w:divBdr>
    </w:div>
    <w:div w:id="510527771">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1334286">
      <w:bodyDiv w:val="1"/>
      <w:marLeft w:val="0"/>
      <w:marRight w:val="0"/>
      <w:marTop w:val="0"/>
      <w:marBottom w:val="0"/>
      <w:divBdr>
        <w:top w:val="none" w:sz="0" w:space="0" w:color="auto"/>
        <w:left w:val="none" w:sz="0" w:space="0" w:color="auto"/>
        <w:bottom w:val="none" w:sz="0" w:space="0" w:color="auto"/>
        <w:right w:val="none" w:sz="0" w:space="0" w:color="auto"/>
      </w:divBdr>
    </w:div>
    <w:div w:id="511840700">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2379947">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568489">
      <w:bodyDiv w:val="1"/>
      <w:marLeft w:val="0"/>
      <w:marRight w:val="0"/>
      <w:marTop w:val="0"/>
      <w:marBottom w:val="0"/>
      <w:divBdr>
        <w:top w:val="none" w:sz="0" w:space="0" w:color="auto"/>
        <w:left w:val="none" w:sz="0" w:space="0" w:color="auto"/>
        <w:bottom w:val="none" w:sz="0" w:space="0" w:color="auto"/>
        <w:right w:val="none" w:sz="0" w:space="0" w:color="auto"/>
      </w:divBdr>
    </w:div>
    <w:div w:id="513108379">
      <w:bodyDiv w:val="1"/>
      <w:marLeft w:val="0"/>
      <w:marRight w:val="0"/>
      <w:marTop w:val="0"/>
      <w:marBottom w:val="0"/>
      <w:divBdr>
        <w:top w:val="none" w:sz="0" w:space="0" w:color="auto"/>
        <w:left w:val="none" w:sz="0" w:space="0" w:color="auto"/>
        <w:bottom w:val="none" w:sz="0" w:space="0" w:color="auto"/>
        <w:right w:val="none" w:sz="0" w:space="0" w:color="auto"/>
      </w:divBdr>
    </w:div>
    <w:div w:id="513695192">
      <w:bodyDiv w:val="1"/>
      <w:marLeft w:val="0"/>
      <w:marRight w:val="0"/>
      <w:marTop w:val="0"/>
      <w:marBottom w:val="0"/>
      <w:divBdr>
        <w:top w:val="none" w:sz="0" w:space="0" w:color="auto"/>
        <w:left w:val="none" w:sz="0" w:space="0" w:color="auto"/>
        <w:bottom w:val="none" w:sz="0" w:space="0" w:color="auto"/>
        <w:right w:val="none" w:sz="0" w:space="0" w:color="auto"/>
      </w:divBdr>
    </w:div>
    <w:div w:id="514157024">
      <w:bodyDiv w:val="1"/>
      <w:marLeft w:val="0"/>
      <w:marRight w:val="0"/>
      <w:marTop w:val="0"/>
      <w:marBottom w:val="0"/>
      <w:divBdr>
        <w:top w:val="none" w:sz="0" w:space="0" w:color="auto"/>
        <w:left w:val="none" w:sz="0" w:space="0" w:color="auto"/>
        <w:bottom w:val="none" w:sz="0" w:space="0" w:color="auto"/>
        <w:right w:val="none" w:sz="0" w:space="0" w:color="auto"/>
      </w:divBdr>
    </w:div>
    <w:div w:id="514196175">
      <w:bodyDiv w:val="1"/>
      <w:marLeft w:val="0"/>
      <w:marRight w:val="0"/>
      <w:marTop w:val="0"/>
      <w:marBottom w:val="0"/>
      <w:divBdr>
        <w:top w:val="none" w:sz="0" w:space="0" w:color="auto"/>
        <w:left w:val="none" w:sz="0" w:space="0" w:color="auto"/>
        <w:bottom w:val="none" w:sz="0" w:space="0" w:color="auto"/>
        <w:right w:val="none" w:sz="0" w:space="0" w:color="auto"/>
      </w:divBdr>
    </w:div>
    <w:div w:id="514344796">
      <w:bodyDiv w:val="1"/>
      <w:marLeft w:val="0"/>
      <w:marRight w:val="0"/>
      <w:marTop w:val="0"/>
      <w:marBottom w:val="0"/>
      <w:divBdr>
        <w:top w:val="none" w:sz="0" w:space="0" w:color="auto"/>
        <w:left w:val="none" w:sz="0" w:space="0" w:color="auto"/>
        <w:bottom w:val="none" w:sz="0" w:space="0" w:color="auto"/>
        <w:right w:val="none" w:sz="0" w:space="0" w:color="auto"/>
      </w:divBdr>
    </w:div>
    <w:div w:id="514540989">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271283">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970853">
      <w:bodyDiv w:val="1"/>
      <w:marLeft w:val="0"/>
      <w:marRight w:val="0"/>
      <w:marTop w:val="0"/>
      <w:marBottom w:val="0"/>
      <w:divBdr>
        <w:top w:val="none" w:sz="0" w:space="0" w:color="auto"/>
        <w:left w:val="none" w:sz="0" w:space="0" w:color="auto"/>
        <w:bottom w:val="none" w:sz="0" w:space="0" w:color="auto"/>
        <w:right w:val="none" w:sz="0" w:space="0" w:color="auto"/>
      </w:divBdr>
    </w:div>
    <w:div w:id="516578086">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353559">
      <w:bodyDiv w:val="1"/>
      <w:marLeft w:val="0"/>
      <w:marRight w:val="0"/>
      <w:marTop w:val="0"/>
      <w:marBottom w:val="0"/>
      <w:divBdr>
        <w:top w:val="none" w:sz="0" w:space="0" w:color="auto"/>
        <w:left w:val="none" w:sz="0" w:space="0" w:color="auto"/>
        <w:bottom w:val="none" w:sz="0" w:space="0" w:color="auto"/>
        <w:right w:val="none" w:sz="0" w:space="0" w:color="auto"/>
      </w:divBdr>
    </w:div>
    <w:div w:id="517816929">
      <w:bodyDiv w:val="1"/>
      <w:marLeft w:val="0"/>
      <w:marRight w:val="0"/>
      <w:marTop w:val="0"/>
      <w:marBottom w:val="0"/>
      <w:divBdr>
        <w:top w:val="none" w:sz="0" w:space="0" w:color="auto"/>
        <w:left w:val="none" w:sz="0" w:space="0" w:color="auto"/>
        <w:bottom w:val="none" w:sz="0" w:space="0" w:color="auto"/>
        <w:right w:val="none" w:sz="0" w:space="0" w:color="auto"/>
      </w:divBdr>
    </w:div>
    <w:div w:id="517889337">
      <w:bodyDiv w:val="1"/>
      <w:marLeft w:val="0"/>
      <w:marRight w:val="0"/>
      <w:marTop w:val="0"/>
      <w:marBottom w:val="0"/>
      <w:divBdr>
        <w:top w:val="none" w:sz="0" w:space="0" w:color="auto"/>
        <w:left w:val="none" w:sz="0" w:space="0" w:color="auto"/>
        <w:bottom w:val="none" w:sz="0" w:space="0" w:color="auto"/>
        <w:right w:val="none" w:sz="0" w:space="0" w:color="auto"/>
      </w:divBdr>
    </w:div>
    <w:div w:id="518541880">
      <w:bodyDiv w:val="1"/>
      <w:marLeft w:val="0"/>
      <w:marRight w:val="0"/>
      <w:marTop w:val="0"/>
      <w:marBottom w:val="0"/>
      <w:divBdr>
        <w:top w:val="none" w:sz="0" w:space="0" w:color="auto"/>
        <w:left w:val="none" w:sz="0" w:space="0" w:color="auto"/>
        <w:bottom w:val="none" w:sz="0" w:space="0" w:color="auto"/>
        <w:right w:val="none" w:sz="0" w:space="0" w:color="auto"/>
      </w:divBdr>
    </w:div>
    <w:div w:id="518592428">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8935196">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855116">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051847">
      <w:bodyDiv w:val="1"/>
      <w:marLeft w:val="0"/>
      <w:marRight w:val="0"/>
      <w:marTop w:val="0"/>
      <w:marBottom w:val="0"/>
      <w:divBdr>
        <w:top w:val="none" w:sz="0" w:space="0" w:color="auto"/>
        <w:left w:val="none" w:sz="0" w:space="0" w:color="auto"/>
        <w:bottom w:val="none" w:sz="0" w:space="0" w:color="auto"/>
        <w:right w:val="none" w:sz="0" w:space="0" w:color="auto"/>
      </w:divBdr>
    </w:div>
    <w:div w:id="520360515">
      <w:bodyDiv w:val="1"/>
      <w:marLeft w:val="0"/>
      <w:marRight w:val="0"/>
      <w:marTop w:val="0"/>
      <w:marBottom w:val="0"/>
      <w:divBdr>
        <w:top w:val="none" w:sz="0" w:space="0" w:color="auto"/>
        <w:left w:val="none" w:sz="0" w:space="0" w:color="auto"/>
        <w:bottom w:val="none" w:sz="0" w:space="0" w:color="auto"/>
        <w:right w:val="none" w:sz="0" w:space="0" w:color="auto"/>
      </w:divBdr>
    </w:div>
    <w:div w:id="520514866">
      <w:bodyDiv w:val="1"/>
      <w:marLeft w:val="0"/>
      <w:marRight w:val="0"/>
      <w:marTop w:val="0"/>
      <w:marBottom w:val="0"/>
      <w:divBdr>
        <w:top w:val="none" w:sz="0" w:space="0" w:color="auto"/>
        <w:left w:val="none" w:sz="0" w:space="0" w:color="auto"/>
        <w:bottom w:val="none" w:sz="0" w:space="0" w:color="auto"/>
        <w:right w:val="none" w:sz="0" w:space="0" w:color="auto"/>
      </w:divBdr>
    </w:div>
    <w:div w:id="520703909">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2089951">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941115">
      <w:bodyDiv w:val="1"/>
      <w:marLeft w:val="0"/>
      <w:marRight w:val="0"/>
      <w:marTop w:val="0"/>
      <w:marBottom w:val="0"/>
      <w:divBdr>
        <w:top w:val="none" w:sz="0" w:space="0" w:color="auto"/>
        <w:left w:val="none" w:sz="0" w:space="0" w:color="auto"/>
        <w:bottom w:val="none" w:sz="0" w:space="0" w:color="auto"/>
        <w:right w:val="none" w:sz="0" w:space="0" w:color="auto"/>
      </w:divBdr>
    </w:div>
    <w:div w:id="523178587">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985294">
      <w:bodyDiv w:val="1"/>
      <w:marLeft w:val="0"/>
      <w:marRight w:val="0"/>
      <w:marTop w:val="0"/>
      <w:marBottom w:val="0"/>
      <w:divBdr>
        <w:top w:val="none" w:sz="0" w:space="0" w:color="auto"/>
        <w:left w:val="none" w:sz="0" w:space="0" w:color="auto"/>
        <w:bottom w:val="none" w:sz="0" w:space="0" w:color="auto"/>
        <w:right w:val="none" w:sz="0" w:space="0" w:color="auto"/>
      </w:divBdr>
    </w:div>
    <w:div w:id="524829275">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7666">
      <w:bodyDiv w:val="1"/>
      <w:marLeft w:val="0"/>
      <w:marRight w:val="0"/>
      <w:marTop w:val="0"/>
      <w:marBottom w:val="0"/>
      <w:divBdr>
        <w:top w:val="none" w:sz="0" w:space="0" w:color="auto"/>
        <w:left w:val="none" w:sz="0" w:space="0" w:color="auto"/>
        <w:bottom w:val="none" w:sz="0" w:space="0" w:color="auto"/>
        <w:right w:val="none" w:sz="0" w:space="0" w:color="auto"/>
      </w:divBdr>
    </w:div>
    <w:div w:id="525827253">
      <w:bodyDiv w:val="1"/>
      <w:marLeft w:val="0"/>
      <w:marRight w:val="0"/>
      <w:marTop w:val="0"/>
      <w:marBottom w:val="0"/>
      <w:divBdr>
        <w:top w:val="none" w:sz="0" w:space="0" w:color="auto"/>
        <w:left w:val="none" w:sz="0" w:space="0" w:color="auto"/>
        <w:bottom w:val="none" w:sz="0" w:space="0" w:color="auto"/>
        <w:right w:val="none" w:sz="0" w:space="0" w:color="auto"/>
      </w:divBdr>
    </w:div>
    <w:div w:id="525943232">
      <w:bodyDiv w:val="1"/>
      <w:marLeft w:val="0"/>
      <w:marRight w:val="0"/>
      <w:marTop w:val="0"/>
      <w:marBottom w:val="0"/>
      <w:divBdr>
        <w:top w:val="none" w:sz="0" w:space="0" w:color="auto"/>
        <w:left w:val="none" w:sz="0" w:space="0" w:color="auto"/>
        <w:bottom w:val="none" w:sz="0" w:space="0" w:color="auto"/>
        <w:right w:val="none" w:sz="0" w:space="0" w:color="auto"/>
      </w:divBdr>
    </w:div>
    <w:div w:id="525993386">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531459">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7257492">
      <w:bodyDiv w:val="1"/>
      <w:marLeft w:val="0"/>
      <w:marRight w:val="0"/>
      <w:marTop w:val="0"/>
      <w:marBottom w:val="0"/>
      <w:divBdr>
        <w:top w:val="none" w:sz="0" w:space="0" w:color="auto"/>
        <w:left w:val="none" w:sz="0" w:space="0" w:color="auto"/>
        <w:bottom w:val="none" w:sz="0" w:space="0" w:color="auto"/>
        <w:right w:val="none" w:sz="0" w:space="0" w:color="auto"/>
      </w:divBdr>
    </w:div>
    <w:div w:id="527450131">
      <w:bodyDiv w:val="1"/>
      <w:marLeft w:val="0"/>
      <w:marRight w:val="0"/>
      <w:marTop w:val="0"/>
      <w:marBottom w:val="0"/>
      <w:divBdr>
        <w:top w:val="none" w:sz="0" w:space="0" w:color="auto"/>
        <w:left w:val="none" w:sz="0" w:space="0" w:color="auto"/>
        <w:bottom w:val="none" w:sz="0" w:space="0" w:color="auto"/>
        <w:right w:val="none" w:sz="0" w:space="0" w:color="auto"/>
      </w:divBdr>
    </w:div>
    <w:div w:id="527640361">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8225388">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688073">
      <w:bodyDiv w:val="1"/>
      <w:marLeft w:val="0"/>
      <w:marRight w:val="0"/>
      <w:marTop w:val="0"/>
      <w:marBottom w:val="0"/>
      <w:divBdr>
        <w:top w:val="none" w:sz="0" w:space="0" w:color="auto"/>
        <w:left w:val="none" w:sz="0" w:space="0" w:color="auto"/>
        <w:bottom w:val="none" w:sz="0" w:space="0" w:color="auto"/>
        <w:right w:val="none" w:sz="0" w:space="0" w:color="auto"/>
      </w:divBdr>
    </w:div>
    <w:div w:id="529760103">
      <w:bodyDiv w:val="1"/>
      <w:marLeft w:val="0"/>
      <w:marRight w:val="0"/>
      <w:marTop w:val="0"/>
      <w:marBottom w:val="0"/>
      <w:divBdr>
        <w:top w:val="none" w:sz="0" w:space="0" w:color="auto"/>
        <w:left w:val="none" w:sz="0" w:space="0" w:color="auto"/>
        <w:bottom w:val="none" w:sz="0" w:space="0" w:color="auto"/>
        <w:right w:val="none" w:sz="0" w:space="0" w:color="auto"/>
      </w:divBdr>
    </w:div>
    <w:div w:id="530338117">
      <w:bodyDiv w:val="1"/>
      <w:marLeft w:val="0"/>
      <w:marRight w:val="0"/>
      <w:marTop w:val="0"/>
      <w:marBottom w:val="0"/>
      <w:divBdr>
        <w:top w:val="none" w:sz="0" w:space="0" w:color="auto"/>
        <w:left w:val="none" w:sz="0" w:space="0" w:color="auto"/>
        <w:bottom w:val="none" w:sz="0" w:space="0" w:color="auto"/>
        <w:right w:val="none" w:sz="0" w:space="0" w:color="auto"/>
      </w:divBdr>
    </w:div>
    <w:div w:id="530533219">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847206">
      <w:bodyDiv w:val="1"/>
      <w:marLeft w:val="0"/>
      <w:marRight w:val="0"/>
      <w:marTop w:val="0"/>
      <w:marBottom w:val="0"/>
      <w:divBdr>
        <w:top w:val="none" w:sz="0" w:space="0" w:color="auto"/>
        <w:left w:val="none" w:sz="0" w:space="0" w:color="auto"/>
        <w:bottom w:val="none" w:sz="0" w:space="0" w:color="auto"/>
        <w:right w:val="none" w:sz="0" w:space="0" w:color="auto"/>
      </w:divBdr>
    </w:div>
    <w:div w:id="530849673">
      <w:bodyDiv w:val="1"/>
      <w:marLeft w:val="0"/>
      <w:marRight w:val="0"/>
      <w:marTop w:val="0"/>
      <w:marBottom w:val="0"/>
      <w:divBdr>
        <w:top w:val="none" w:sz="0" w:space="0" w:color="auto"/>
        <w:left w:val="none" w:sz="0" w:space="0" w:color="auto"/>
        <w:bottom w:val="none" w:sz="0" w:space="0" w:color="auto"/>
        <w:right w:val="none" w:sz="0" w:space="0" w:color="auto"/>
      </w:divBdr>
    </w:div>
    <w:div w:id="530916092">
      <w:bodyDiv w:val="1"/>
      <w:marLeft w:val="0"/>
      <w:marRight w:val="0"/>
      <w:marTop w:val="0"/>
      <w:marBottom w:val="0"/>
      <w:divBdr>
        <w:top w:val="none" w:sz="0" w:space="0" w:color="auto"/>
        <w:left w:val="none" w:sz="0" w:space="0" w:color="auto"/>
        <w:bottom w:val="none" w:sz="0" w:space="0" w:color="auto"/>
        <w:right w:val="none" w:sz="0" w:space="0" w:color="auto"/>
      </w:divBdr>
    </w:div>
    <w:div w:id="531264627">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2110884">
      <w:bodyDiv w:val="1"/>
      <w:marLeft w:val="0"/>
      <w:marRight w:val="0"/>
      <w:marTop w:val="0"/>
      <w:marBottom w:val="0"/>
      <w:divBdr>
        <w:top w:val="none" w:sz="0" w:space="0" w:color="auto"/>
        <w:left w:val="none" w:sz="0" w:space="0" w:color="auto"/>
        <w:bottom w:val="none" w:sz="0" w:space="0" w:color="auto"/>
        <w:right w:val="none" w:sz="0" w:space="0" w:color="auto"/>
      </w:divBdr>
    </w:div>
    <w:div w:id="532231057">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502281">
      <w:bodyDiv w:val="1"/>
      <w:marLeft w:val="0"/>
      <w:marRight w:val="0"/>
      <w:marTop w:val="0"/>
      <w:marBottom w:val="0"/>
      <w:divBdr>
        <w:top w:val="none" w:sz="0" w:space="0" w:color="auto"/>
        <w:left w:val="none" w:sz="0" w:space="0" w:color="auto"/>
        <w:bottom w:val="none" w:sz="0" w:space="0" w:color="auto"/>
        <w:right w:val="none" w:sz="0" w:space="0" w:color="auto"/>
      </w:divBdr>
    </w:div>
    <w:div w:id="532620982">
      <w:bodyDiv w:val="1"/>
      <w:marLeft w:val="0"/>
      <w:marRight w:val="0"/>
      <w:marTop w:val="0"/>
      <w:marBottom w:val="0"/>
      <w:divBdr>
        <w:top w:val="none" w:sz="0" w:space="0" w:color="auto"/>
        <w:left w:val="none" w:sz="0" w:space="0" w:color="auto"/>
        <w:bottom w:val="none" w:sz="0" w:space="0" w:color="auto"/>
        <w:right w:val="none" w:sz="0" w:space="0" w:color="auto"/>
      </w:divBdr>
    </w:div>
    <w:div w:id="533079491">
      <w:bodyDiv w:val="1"/>
      <w:marLeft w:val="0"/>
      <w:marRight w:val="0"/>
      <w:marTop w:val="0"/>
      <w:marBottom w:val="0"/>
      <w:divBdr>
        <w:top w:val="none" w:sz="0" w:space="0" w:color="auto"/>
        <w:left w:val="none" w:sz="0" w:space="0" w:color="auto"/>
        <w:bottom w:val="none" w:sz="0" w:space="0" w:color="auto"/>
        <w:right w:val="none" w:sz="0" w:space="0" w:color="auto"/>
      </w:divBdr>
    </w:div>
    <w:div w:id="533080903">
      <w:bodyDiv w:val="1"/>
      <w:marLeft w:val="0"/>
      <w:marRight w:val="0"/>
      <w:marTop w:val="0"/>
      <w:marBottom w:val="0"/>
      <w:divBdr>
        <w:top w:val="none" w:sz="0" w:space="0" w:color="auto"/>
        <w:left w:val="none" w:sz="0" w:space="0" w:color="auto"/>
        <w:bottom w:val="none" w:sz="0" w:space="0" w:color="auto"/>
        <w:right w:val="none" w:sz="0" w:space="0" w:color="auto"/>
      </w:divBdr>
    </w:div>
    <w:div w:id="533618791">
      <w:bodyDiv w:val="1"/>
      <w:marLeft w:val="0"/>
      <w:marRight w:val="0"/>
      <w:marTop w:val="0"/>
      <w:marBottom w:val="0"/>
      <w:divBdr>
        <w:top w:val="none" w:sz="0" w:space="0" w:color="auto"/>
        <w:left w:val="none" w:sz="0" w:space="0" w:color="auto"/>
        <w:bottom w:val="none" w:sz="0" w:space="0" w:color="auto"/>
        <w:right w:val="none" w:sz="0" w:space="0" w:color="auto"/>
      </w:divBdr>
    </w:div>
    <w:div w:id="533809764">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197653">
      <w:bodyDiv w:val="1"/>
      <w:marLeft w:val="0"/>
      <w:marRight w:val="0"/>
      <w:marTop w:val="0"/>
      <w:marBottom w:val="0"/>
      <w:divBdr>
        <w:top w:val="none" w:sz="0" w:space="0" w:color="auto"/>
        <w:left w:val="none" w:sz="0" w:space="0" w:color="auto"/>
        <w:bottom w:val="none" w:sz="0" w:space="0" w:color="auto"/>
        <w:right w:val="none" w:sz="0" w:space="0" w:color="auto"/>
      </w:divBdr>
    </w:div>
    <w:div w:id="534390185">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5049218">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6040552">
      <w:bodyDiv w:val="1"/>
      <w:marLeft w:val="0"/>
      <w:marRight w:val="0"/>
      <w:marTop w:val="0"/>
      <w:marBottom w:val="0"/>
      <w:divBdr>
        <w:top w:val="none" w:sz="0" w:space="0" w:color="auto"/>
        <w:left w:val="none" w:sz="0" w:space="0" w:color="auto"/>
        <w:bottom w:val="none" w:sz="0" w:space="0" w:color="auto"/>
        <w:right w:val="none" w:sz="0" w:space="0" w:color="auto"/>
      </w:divBdr>
    </w:div>
    <w:div w:id="536547981">
      <w:bodyDiv w:val="1"/>
      <w:marLeft w:val="0"/>
      <w:marRight w:val="0"/>
      <w:marTop w:val="0"/>
      <w:marBottom w:val="0"/>
      <w:divBdr>
        <w:top w:val="none" w:sz="0" w:space="0" w:color="auto"/>
        <w:left w:val="none" w:sz="0" w:space="0" w:color="auto"/>
        <w:bottom w:val="none" w:sz="0" w:space="0" w:color="auto"/>
        <w:right w:val="none" w:sz="0" w:space="0" w:color="auto"/>
      </w:divBdr>
    </w:div>
    <w:div w:id="537090756">
      <w:bodyDiv w:val="1"/>
      <w:marLeft w:val="0"/>
      <w:marRight w:val="0"/>
      <w:marTop w:val="0"/>
      <w:marBottom w:val="0"/>
      <w:divBdr>
        <w:top w:val="none" w:sz="0" w:space="0" w:color="auto"/>
        <w:left w:val="none" w:sz="0" w:space="0" w:color="auto"/>
        <w:bottom w:val="none" w:sz="0" w:space="0" w:color="auto"/>
        <w:right w:val="none" w:sz="0" w:space="0" w:color="auto"/>
      </w:divBdr>
    </w:div>
    <w:div w:id="538469065">
      <w:bodyDiv w:val="1"/>
      <w:marLeft w:val="0"/>
      <w:marRight w:val="0"/>
      <w:marTop w:val="0"/>
      <w:marBottom w:val="0"/>
      <w:divBdr>
        <w:top w:val="none" w:sz="0" w:space="0" w:color="auto"/>
        <w:left w:val="none" w:sz="0" w:space="0" w:color="auto"/>
        <w:bottom w:val="none" w:sz="0" w:space="0" w:color="auto"/>
        <w:right w:val="none" w:sz="0" w:space="0" w:color="auto"/>
      </w:divBdr>
    </w:div>
    <w:div w:id="538473901">
      <w:bodyDiv w:val="1"/>
      <w:marLeft w:val="0"/>
      <w:marRight w:val="0"/>
      <w:marTop w:val="0"/>
      <w:marBottom w:val="0"/>
      <w:divBdr>
        <w:top w:val="none" w:sz="0" w:space="0" w:color="auto"/>
        <w:left w:val="none" w:sz="0" w:space="0" w:color="auto"/>
        <w:bottom w:val="none" w:sz="0" w:space="0" w:color="auto"/>
        <w:right w:val="none" w:sz="0" w:space="0" w:color="auto"/>
      </w:divBdr>
    </w:div>
    <w:div w:id="538474678">
      <w:bodyDiv w:val="1"/>
      <w:marLeft w:val="0"/>
      <w:marRight w:val="0"/>
      <w:marTop w:val="0"/>
      <w:marBottom w:val="0"/>
      <w:divBdr>
        <w:top w:val="none" w:sz="0" w:space="0" w:color="auto"/>
        <w:left w:val="none" w:sz="0" w:space="0" w:color="auto"/>
        <w:bottom w:val="none" w:sz="0" w:space="0" w:color="auto"/>
        <w:right w:val="none" w:sz="0" w:space="0" w:color="auto"/>
      </w:divBdr>
    </w:div>
    <w:div w:id="538518405">
      <w:bodyDiv w:val="1"/>
      <w:marLeft w:val="0"/>
      <w:marRight w:val="0"/>
      <w:marTop w:val="0"/>
      <w:marBottom w:val="0"/>
      <w:divBdr>
        <w:top w:val="none" w:sz="0" w:space="0" w:color="auto"/>
        <w:left w:val="none" w:sz="0" w:space="0" w:color="auto"/>
        <w:bottom w:val="none" w:sz="0" w:space="0" w:color="auto"/>
        <w:right w:val="none" w:sz="0" w:space="0" w:color="auto"/>
      </w:divBdr>
    </w:div>
    <w:div w:id="539126258">
      <w:bodyDiv w:val="1"/>
      <w:marLeft w:val="0"/>
      <w:marRight w:val="0"/>
      <w:marTop w:val="0"/>
      <w:marBottom w:val="0"/>
      <w:divBdr>
        <w:top w:val="none" w:sz="0" w:space="0" w:color="auto"/>
        <w:left w:val="none" w:sz="0" w:space="0" w:color="auto"/>
        <w:bottom w:val="none" w:sz="0" w:space="0" w:color="auto"/>
        <w:right w:val="none" w:sz="0" w:space="0" w:color="auto"/>
      </w:divBdr>
    </w:div>
    <w:div w:id="539128118">
      <w:bodyDiv w:val="1"/>
      <w:marLeft w:val="0"/>
      <w:marRight w:val="0"/>
      <w:marTop w:val="0"/>
      <w:marBottom w:val="0"/>
      <w:divBdr>
        <w:top w:val="none" w:sz="0" w:space="0" w:color="auto"/>
        <w:left w:val="none" w:sz="0" w:space="0" w:color="auto"/>
        <w:bottom w:val="none" w:sz="0" w:space="0" w:color="auto"/>
        <w:right w:val="none" w:sz="0" w:space="0" w:color="auto"/>
      </w:divBdr>
    </w:div>
    <w:div w:id="539512303">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40946916">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2838211">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44677">
      <w:bodyDiv w:val="1"/>
      <w:marLeft w:val="0"/>
      <w:marRight w:val="0"/>
      <w:marTop w:val="0"/>
      <w:marBottom w:val="0"/>
      <w:divBdr>
        <w:top w:val="none" w:sz="0" w:space="0" w:color="auto"/>
        <w:left w:val="none" w:sz="0" w:space="0" w:color="auto"/>
        <w:bottom w:val="none" w:sz="0" w:space="0" w:color="auto"/>
        <w:right w:val="none" w:sz="0" w:space="0" w:color="auto"/>
      </w:divBdr>
    </w:div>
    <w:div w:id="544172912">
      <w:bodyDiv w:val="1"/>
      <w:marLeft w:val="0"/>
      <w:marRight w:val="0"/>
      <w:marTop w:val="0"/>
      <w:marBottom w:val="0"/>
      <w:divBdr>
        <w:top w:val="none" w:sz="0" w:space="0" w:color="auto"/>
        <w:left w:val="none" w:sz="0" w:space="0" w:color="auto"/>
        <w:bottom w:val="none" w:sz="0" w:space="0" w:color="auto"/>
        <w:right w:val="none" w:sz="0" w:space="0" w:color="auto"/>
      </w:divBdr>
    </w:div>
    <w:div w:id="544564671">
      <w:bodyDiv w:val="1"/>
      <w:marLeft w:val="0"/>
      <w:marRight w:val="0"/>
      <w:marTop w:val="0"/>
      <w:marBottom w:val="0"/>
      <w:divBdr>
        <w:top w:val="none" w:sz="0" w:space="0" w:color="auto"/>
        <w:left w:val="none" w:sz="0" w:space="0" w:color="auto"/>
        <w:bottom w:val="none" w:sz="0" w:space="0" w:color="auto"/>
        <w:right w:val="none" w:sz="0" w:space="0" w:color="auto"/>
      </w:divBdr>
    </w:div>
    <w:div w:id="544679172">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947275">
      <w:bodyDiv w:val="1"/>
      <w:marLeft w:val="0"/>
      <w:marRight w:val="0"/>
      <w:marTop w:val="0"/>
      <w:marBottom w:val="0"/>
      <w:divBdr>
        <w:top w:val="none" w:sz="0" w:space="0" w:color="auto"/>
        <w:left w:val="none" w:sz="0" w:space="0" w:color="auto"/>
        <w:bottom w:val="none" w:sz="0" w:space="0" w:color="auto"/>
        <w:right w:val="none" w:sz="0" w:space="0" w:color="auto"/>
      </w:divBdr>
    </w:div>
    <w:div w:id="546264973">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455848">
      <w:bodyDiv w:val="1"/>
      <w:marLeft w:val="0"/>
      <w:marRight w:val="0"/>
      <w:marTop w:val="0"/>
      <w:marBottom w:val="0"/>
      <w:divBdr>
        <w:top w:val="none" w:sz="0" w:space="0" w:color="auto"/>
        <w:left w:val="none" w:sz="0" w:space="0" w:color="auto"/>
        <w:bottom w:val="none" w:sz="0" w:space="0" w:color="auto"/>
        <w:right w:val="none" w:sz="0" w:space="0" w:color="auto"/>
      </w:divBdr>
    </w:div>
    <w:div w:id="548490828">
      <w:bodyDiv w:val="1"/>
      <w:marLeft w:val="0"/>
      <w:marRight w:val="0"/>
      <w:marTop w:val="0"/>
      <w:marBottom w:val="0"/>
      <w:divBdr>
        <w:top w:val="none" w:sz="0" w:space="0" w:color="auto"/>
        <w:left w:val="none" w:sz="0" w:space="0" w:color="auto"/>
        <w:bottom w:val="none" w:sz="0" w:space="0" w:color="auto"/>
        <w:right w:val="none" w:sz="0" w:space="0" w:color="auto"/>
      </w:divBdr>
    </w:div>
    <w:div w:id="549001501">
      <w:bodyDiv w:val="1"/>
      <w:marLeft w:val="0"/>
      <w:marRight w:val="0"/>
      <w:marTop w:val="0"/>
      <w:marBottom w:val="0"/>
      <w:divBdr>
        <w:top w:val="none" w:sz="0" w:space="0" w:color="auto"/>
        <w:left w:val="none" w:sz="0" w:space="0" w:color="auto"/>
        <w:bottom w:val="none" w:sz="0" w:space="0" w:color="auto"/>
        <w:right w:val="none" w:sz="0" w:space="0" w:color="auto"/>
      </w:divBdr>
    </w:div>
    <w:div w:id="549223004">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657960">
      <w:bodyDiv w:val="1"/>
      <w:marLeft w:val="0"/>
      <w:marRight w:val="0"/>
      <w:marTop w:val="0"/>
      <w:marBottom w:val="0"/>
      <w:divBdr>
        <w:top w:val="none" w:sz="0" w:space="0" w:color="auto"/>
        <w:left w:val="none" w:sz="0" w:space="0" w:color="auto"/>
        <w:bottom w:val="none" w:sz="0" w:space="0" w:color="auto"/>
        <w:right w:val="none" w:sz="0" w:space="0" w:color="auto"/>
      </w:divBdr>
    </w:div>
    <w:div w:id="549879159">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0485">
      <w:bodyDiv w:val="1"/>
      <w:marLeft w:val="0"/>
      <w:marRight w:val="0"/>
      <w:marTop w:val="0"/>
      <w:marBottom w:val="0"/>
      <w:divBdr>
        <w:top w:val="none" w:sz="0" w:space="0" w:color="auto"/>
        <w:left w:val="none" w:sz="0" w:space="0" w:color="auto"/>
        <w:bottom w:val="none" w:sz="0" w:space="0" w:color="auto"/>
        <w:right w:val="none" w:sz="0" w:space="0" w:color="auto"/>
      </w:divBdr>
    </w:div>
    <w:div w:id="550922649">
      <w:bodyDiv w:val="1"/>
      <w:marLeft w:val="0"/>
      <w:marRight w:val="0"/>
      <w:marTop w:val="0"/>
      <w:marBottom w:val="0"/>
      <w:divBdr>
        <w:top w:val="none" w:sz="0" w:space="0" w:color="auto"/>
        <w:left w:val="none" w:sz="0" w:space="0" w:color="auto"/>
        <w:bottom w:val="none" w:sz="0" w:space="0" w:color="auto"/>
        <w:right w:val="none" w:sz="0" w:space="0" w:color="auto"/>
      </w:divBdr>
    </w:div>
    <w:div w:id="551117498">
      <w:bodyDiv w:val="1"/>
      <w:marLeft w:val="0"/>
      <w:marRight w:val="0"/>
      <w:marTop w:val="0"/>
      <w:marBottom w:val="0"/>
      <w:divBdr>
        <w:top w:val="none" w:sz="0" w:space="0" w:color="auto"/>
        <w:left w:val="none" w:sz="0" w:space="0" w:color="auto"/>
        <w:bottom w:val="none" w:sz="0" w:space="0" w:color="auto"/>
        <w:right w:val="none" w:sz="0" w:space="0" w:color="auto"/>
      </w:divBdr>
    </w:div>
    <w:div w:id="551189764">
      <w:bodyDiv w:val="1"/>
      <w:marLeft w:val="0"/>
      <w:marRight w:val="0"/>
      <w:marTop w:val="0"/>
      <w:marBottom w:val="0"/>
      <w:divBdr>
        <w:top w:val="none" w:sz="0" w:space="0" w:color="auto"/>
        <w:left w:val="none" w:sz="0" w:space="0" w:color="auto"/>
        <w:bottom w:val="none" w:sz="0" w:space="0" w:color="auto"/>
        <w:right w:val="none" w:sz="0" w:space="0" w:color="auto"/>
      </w:divBdr>
    </w:div>
    <w:div w:id="551307574">
      <w:bodyDiv w:val="1"/>
      <w:marLeft w:val="0"/>
      <w:marRight w:val="0"/>
      <w:marTop w:val="0"/>
      <w:marBottom w:val="0"/>
      <w:divBdr>
        <w:top w:val="none" w:sz="0" w:space="0" w:color="auto"/>
        <w:left w:val="none" w:sz="0" w:space="0" w:color="auto"/>
        <w:bottom w:val="none" w:sz="0" w:space="0" w:color="auto"/>
        <w:right w:val="none" w:sz="0" w:space="0" w:color="auto"/>
      </w:divBdr>
    </w:div>
    <w:div w:id="551310832">
      <w:bodyDiv w:val="1"/>
      <w:marLeft w:val="0"/>
      <w:marRight w:val="0"/>
      <w:marTop w:val="0"/>
      <w:marBottom w:val="0"/>
      <w:divBdr>
        <w:top w:val="none" w:sz="0" w:space="0" w:color="auto"/>
        <w:left w:val="none" w:sz="0" w:space="0" w:color="auto"/>
        <w:bottom w:val="none" w:sz="0" w:space="0" w:color="auto"/>
        <w:right w:val="none" w:sz="0" w:space="0" w:color="auto"/>
      </w:divBdr>
    </w:div>
    <w:div w:id="553614536">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4050328">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777203">
      <w:bodyDiv w:val="1"/>
      <w:marLeft w:val="0"/>
      <w:marRight w:val="0"/>
      <w:marTop w:val="0"/>
      <w:marBottom w:val="0"/>
      <w:divBdr>
        <w:top w:val="none" w:sz="0" w:space="0" w:color="auto"/>
        <w:left w:val="none" w:sz="0" w:space="0" w:color="auto"/>
        <w:bottom w:val="none" w:sz="0" w:space="0" w:color="auto"/>
        <w:right w:val="none" w:sz="0" w:space="0" w:color="auto"/>
      </w:divBdr>
    </w:div>
    <w:div w:id="555897157">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624479">
      <w:bodyDiv w:val="1"/>
      <w:marLeft w:val="0"/>
      <w:marRight w:val="0"/>
      <w:marTop w:val="0"/>
      <w:marBottom w:val="0"/>
      <w:divBdr>
        <w:top w:val="none" w:sz="0" w:space="0" w:color="auto"/>
        <w:left w:val="none" w:sz="0" w:space="0" w:color="auto"/>
        <w:bottom w:val="none" w:sz="0" w:space="0" w:color="auto"/>
        <w:right w:val="none" w:sz="0" w:space="0" w:color="auto"/>
      </w:divBdr>
    </w:div>
    <w:div w:id="556745102">
      <w:bodyDiv w:val="1"/>
      <w:marLeft w:val="0"/>
      <w:marRight w:val="0"/>
      <w:marTop w:val="0"/>
      <w:marBottom w:val="0"/>
      <w:divBdr>
        <w:top w:val="none" w:sz="0" w:space="0" w:color="auto"/>
        <w:left w:val="none" w:sz="0" w:space="0" w:color="auto"/>
        <w:bottom w:val="none" w:sz="0" w:space="0" w:color="auto"/>
        <w:right w:val="none" w:sz="0" w:space="0" w:color="auto"/>
      </w:divBdr>
    </w:div>
    <w:div w:id="557017678">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7712990">
      <w:bodyDiv w:val="1"/>
      <w:marLeft w:val="0"/>
      <w:marRight w:val="0"/>
      <w:marTop w:val="0"/>
      <w:marBottom w:val="0"/>
      <w:divBdr>
        <w:top w:val="none" w:sz="0" w:space="0" w:color="auto"/>
        <w:left w:val="none" w:sz="0" w:space="0" w:color="auto"/>
        <w:bottom w:val="none" w:sz="0" w:space="0" w:color="auto"/>
        <w:right w:val="none" w:sz="0" w:space="0" w:color="auto"/>
      </w:divBdr>
    </w:div>
    <w:div w:id="558130927">
      <w:bodyDiv w:val="1"/>
      <w:marLeft w:val="0"/>
      <w:marRight w:val="0"/>
      <w:marTop w:val="0"/>
      <w:marBottom w:val="0"/>
      <w:divBdr>
        <w:top w:val="none" w:sz="0" w:space="0" w:color="auto"/>
        <w:left w:val="none" w:sz="0" w:space="0" w:color="auto"/>
        <w:bottom w:val="none" w:sz="0" w:space="0" w:color="auto"/>
        <w:right w:val="none" w:sz="0" w:space="0" w:color="auto"/>
      </w:divBdr>
    </w:div>
    <w:div w:id="558248022">
      <w:bodyDiv w:val="1"/>
      <w:marLeft w:val="0"/>
      <w:marRight w:val="0"/>
      <w:marTop w:val="0"/>
      <w:marBottom w:val="0"/>
      <w:divBdr>
        <w:top w:val="none" w:sz="0" w:space="0" w:color="auto"/>
        <w:left w:val="none" w:sz="0" w:space="0" w:color="auto"/>
        <w:bottom w:val="none" w:sz="0" w:space="0" w:color="auto"/>
        <w:right w:val="none" w:sz="0" w:space="0" w:color="auto"/>
      </w:divBdr>
    </w:div>
    <w:div w:id="558710670">
      <w:bodyDiv w:val="1"/>
      <w:marLeft w:val="0"/>
      <w:marRight w:val="0"/>
      <w:marTop w:val="0"/>
      <w:marBottom w:val="0"/>
      <w:divBdr>
        <w:top w:val="none" w:sz="0" w:space="0" w:color="auto"/>
        <w:left w:val="none" w:sz="0" w:space="0" w:color="auto"/>
        <w:bottom w:val="none" w:sz="0" w:space="0" w:color="auto"/>
        <w:right w:val="none" w:sz="0" w:space="0" w:color="auto"/>
      </w:divBdr>
    </w:div>
    <w:div w:id="558785240">
      <w:bodyDiv w:val="1"/>
      <w:marLeft w:val="0"/>
      <w:marRight w:val="0"/>
      <w:marTop w:val="0"/>
      <w:marBottom w:val="0"/>
      <w:divBdr>
        <w:top w:val="none" w:sz="0" w:space="0" w:color="auto"/>
        <w:left w:val="none" w:sz="0" w:space="0" w:color="auto"/>
        <w:bottom w:val="none" w:sz="0" w:space="0" w:color="auto"/>
        <w:right w:val="none" w:sz="0" w:space="0" w:color="auto"/>
      </w:divBdr>
    </w:div>
    <w:div w:id="558904699">
      <w:bodyDiv w:val="1"/>
      <w:marLeft w:val="0"/>
      <w:marRight w:val="0"/>
      <w:marTop w:val="0"/>
      <w:marBottom w:val="0"/>
      <w:divBdr>
        <w:top w:val="none" w:sz="0" w:space="0" w:color="auto"/>
        <w:left w:val="none" w:sz="0" w:space="0" w:color="auto"/>
        <w:bottom w:val="none" w:sz="0" w:space="0" w:color="auto"/>
        <w:right w:val="none" w:sz="0" w:space="0" w:color="auto"/>
      </w:divBdr>
    </w:div>
    <w:div w:id="558906772">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485381">
      <w:bodyDiv w:val="1"/>
      <w:marLeft w:val="0"/>
      <w:marRight w:val="0"/>
      <w:marTop w:val="0"/>
      <w:marBottom w:val="0"/>
      <w:divBdr>
        <w:top w:val="none" w:sz="0" w:space="0" w:color="auto"/>
        <w:left w:val="none" w:sz="0" w:space="0" w:color="auto"/>
        <w:bottom w:val="none" w:sz="0" w:space="0" w:color="auto"/>
        <w:right w:val="none" w:sz="0" w:space="0" w:color="auto"/>
      </w:divBdr>
    </w:div>
    <w:div w:id="560139703">
      <w:bodyDiv w:val="1"/>
      <w:marLeft w:val="0"/>
      <w:marRight w:val="0"/>
      <w:marTop w:val="0"/>
      <w:marBottom w:val="0"/>
      <w:divBdr>
        <w:top w:val="none" w:sz="0" w:space="0" w:color="auto"/>
        <w:left w:val="none" w:sz="0" w:space="0" w:color="auto"/>
        <w:bottom w:val="none" w:sz="0" w:space="0" w:color="auto"/>
        <w:right w:val="none" w:sz="0" w:space="0" w:color="auto"/>
      </w:divBdr>
    </w:div>
    <w:div w:id="560600833">
      <w:bodyDiv w:val="1"/>
      <w:marLeft w:val="0"/>
      <w:marRight w:val="0"/>
      <w:marTop w:val="0"/>
      <w:marBottom w:val="0"/>
      <w:divBdr>
        <w:top w:val="none" w:sz="0" w:space="0" w:color="auto"/>
        <w:left w:val="none" w:sz="0" w:space="0" w:color="auto"/>
        <w:bottom w:val="none" w:sz="0" w:space="0" w:color="auto"/>
        <w:right w:val="none" w:sz="0" w:space="0" w:color="auto"/>
      </w:divBdr>
    </w:div>
    <w:div w:id="560747292">
      <w:bodyDiv w:val="1"/>
      <w:marLeft w:val="0"/>
      <w:marRight w:val="0"/>
      <w:marTop w:val="0"/>
      <w:marBottom w:val="0"/>
      <w:divBdr>
        <w:top w:val="none" w:sz="0" w:space="0" w:color="auto"/>
        <w:left w:val="none" w:sz="0" w:space="0" w:color="auto"/>
        <w:bottom w:val="none" w:sz="0" w:space="0" w:color="auto"/>
        <w:right w:val="none" w:sz="0" w:space="0" w:color="auto"/>
      </w:divBdr>
    </w:div>
    <w:div w:id="561018733">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409319">
      <w:bodyDiv w:val="1"/>
      <w:marLeft w:val="0"/>
      <w:marRight w:val="0"/>
      <w:marTop w:val="0"/>
      <w:marBottom w:val="0"/>
      <w:divBdr>
        <w:top w:val="none" w:sz="0" w:space="0" w:color="auto"/>
        <w:left w:val="none" w:sz="0" w:space="0" w:color="auto"/>
        <w:bottom w:val="none" w:sz="0" w:space="0" w:color="auto"/>
        <w:right w:val="none" w:sz="0" w:space="0" w:color="auto"/>
      </w:divBdr>
    </w:div>
    <w:div w:id="561722051">
      <w:bodyDiv w:val="1"/>
      <w:marLeft w:val="0"/>
      <w:marRight w:val="0"/>
      <w:marTop w:val="0"/>
      <w:marBottom w:val="0"/>
      <w:divBdr>
        <w:top w:val="none" w:sz="0" w:space="0" w:color="auto"/>
        <w:left w:val="none" w:sz="0" w:space="0" w:color="auto"/>
        <w:bottom w:val="none" w:sz="0" w:space="0" w:color="auto"/>
        <w:right w:val="none" w:sz="0" w:space="0" w:color="auto"/>
      </w:divBdr>
    </w:div>
    <w:div w:id="562374949">
      <w:bodyDiv w:val="1"/>
      <w:marLeft w:val="0"/>
      <w:marRight w:val="0"/>
      <w:marTop w:val="0"/>
      <w:marBottom w:val="0"/>
      <w:divBdr>
        <w:top w:val="none" w:sz="0" w:space="0" w:color="auto"/>
        <w:left w:val="none" w:sz="0" w:space="0" w:color="auto"/>
        <w:bottom w:val="none" w:sz="0" w:space="0" w:color="auto"/>
        <w:right w:val="none" w:sz="0" w:space="0" w:color="auto"/>
      </w:divBdr>
    </w:div>
    <w:div w:id="562714009">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299998">
      <w:bodyDiv w:val="1"/>
      <w:marLeft w:val="0"/>
      <w:marRight w:val="0"/>
      <w:marTop w:val="0"/>
      <w:marBottom w:val="0"/>
      <w:divBdr>
        <w:top w:val="none" w:sz="0" w:space="0" w:color="auto"/>
        <w:left w:val="none" w:sz="0" w:space="0" w:color="auto"/>
        <w:bottom w:val="none" w:sz="0" w:space="0" w:color="auto"/>
        <w:right w:val="none" w:sz="0" w:space="0" w:color="auto"/>
      </w:divBdr>
    </w:div>
    <w:div w:id="563570428">
      <w:bodyDiv w:val="1"/>
      <w:marLeft w:val="0"/>
      <w:marRight w:val="0"/>
      <w:marTop w:val="0"/>
      <w:marBottom w:val="0"/>
      <w:divBdr>
        <w:top w:val="none" w:sz="0" w:space="0" w:color="auto"/>
        <w:left w:val="none" w:sz="0" w:space="0" w:color="auto"/>
        <w:bottom w:val="none" w:sz="0" w:space="0" w:color="auto"/>
        <w:right w:val="none" w:sz="0" w:space="0" w:color="auto"/>
      </w:divBdr>
    </w:div>
    <w:div w:id="563762515">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725567">
      <w:bodyDiv w:val="1"/>
      <w:marLeft w:val="0"/>
      <w:marRight w:val="0"/>
      <w:marTop w:val="0"/>
      <w:marBottom w:val="0"/>
      <w:divBdr>
        <w:top w:val="none" w:sz="0" w:space="0" w:color="auto"/>
        <w:left w:val="none" w:sz="0" w:space="0" w:color="auto"/>
        <w:bottom w:val="none" w:sz="0" w:space="0" w:color="auto"/>
        <w:right w:val="none" w:sz="0" w:space="0" w:color="auto"/>
      </w:divBdr>
    </w:div>
    <w:div w:id="564875534">
      <w:bodyDiv w:val="1"/>
      <w:marLeft w:val="0"/>
      <w:marRight w:val="0"/>
      <w:marTop w:val="0"/>
      <w:marBottom w:val="0"/>
      <w:divBdr>
        <w:top w:val="none" w:sz="0" w:space="0" w:color="auto"/>
        <w:left w:val="none" w:sz="0" w:space="0" w:color="auto"/>
        <w:bottom w:val="none" w:sz="0" w:space="0" w:color="auto"/>
        <w:right w:val="none" w:sz="0" w:space="0" w:color="auto"/>
      </w:divBdr>
    </w:div>
    <w:div w:id="564922926">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5334292">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838454">
      <w:bodyDiv w:val="1"/>
      <w:marLeft w:val="0"/>
      <w:marRight w:val="0"/>
      <w:marTop w:val="0"/>
      <w:marBottom w:val="0"/>
      <w:divBdr>
        <w:top w:val="none" w:sz="0" w:space="0" w:color="auto"/>
        <w:left w:val="none" w:sz="0" w:space="0" w:color="auto"/>
        <w:bottom w:val="none" w:sz="0" w:space="0" w:color="auto"/>
        <w:right w:val="none" w:sz="0" w:space="0" w:color="auto"/>
      </w:divBdr>
    </w:div>
    <w:div w:id="565921597">
      <w:bodyDiv w:val="1"/>
      <w:marLeft w:val="0"/>
      <w:marRight w:val="0"/>
      <w:marTop w:val="0"/>
      <w:marBottom w:val="0"/>
      <w:divBdr>
        <w:top w:val="none" w:sz="0" w:space="0" w:color="auto"/>
        <w:left w:val="none" w:sz="0" w:space="0" w:color="auto"/>
        <w:bottom w:val="none" w:sz="0" w:space="0" w:color="auto"/>
        <w:right w:val="none" w:sz="0" w:space="0" w:color="auto"/>
      </w:divBdr>
    </w:div>
    <w:div w:id="565997790">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6501744">
      <w:bodyDiv w:val="1"/>
      <w:marLeft w:val="0"/>
      <w:marRight w:val="0"/>
      <w:marTop w:val="0"/>
      <w:marBottom w:val="0"/>
      <w:divBdr>
        <w:top w:val="none" w:sz="0" w:space="0" w:color="auto"/>
        <w:left w:val="none" w:sz="0" w:space="0" w:color="auto"/>
        <w:bottom w:val="none" w:sz="0" w:space="0" w:color="auto"/>
        <w:right w:val="none" w:sz="0" w:space="0" w:color="auto"/>
      </w:divBdr>
    </w:div>
    <w:div w:id="566573236">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306604">
      <w:bodyDiv w:val="1"/>
      <w:marLeft w:val="0"/>
      <w:marRight w:val="0"/>
      <w:marTop w:val="0"/>
      <w:marBottom w:val="0"/>
      <w:divBdr>
        <w:top w:val="none" w:sz="0" w:space="0" w:color="auto"/>
        <w:left w:val="none" w:sz="0" w:space="0" w:color="auto"/>
        <w:bottom w:val="none" w:sz="0" w:space="0" w:color="auto"/>
        <w:right w:val="none" w:sz="0" w:space="0" w:color="auto"/>
      </w:divBdr>
    </w:div>
    <w:div w:id="567308856">
      <w:bodyDiv w:val="1"/>
      <w:marLeft w:val="0"/>
      <w:marRight w:val="0"/>
      <w:marTop w:val="0"/>
      <w:marBottom w:val="0"/>
      <w:divBdr>
        <w:top w:val="none" w:sz="0" w:space="0" w:color="auto"/>
        <w:left w:val="none" w:sz="0" w:space="0" w:color="auto"/>
        <w:bottom w:val="none" w:sz="0" w:space="0" w:color="auto"/>
        <w:right w:val="none" w:sz="0" w:space="0" w:color="auto"/>
      </w:divBdr>
    </w:div>
    <w:div w:id="567881770">
      <w:bodyDiv w:val="1"/>
      <w:marLeft w:val="0"/>
      <w:marRight w:val="0"/>
      <w:marTop w:val="0"/>
      <w:marBottom w:val="0"/>
      <w:divBdr>
        <w:top w:val="none" w:sz="0" w:space="0" w:color="auto"/>
        <w:left w:val="none" w:sz="0" w:space="0" w:color="auto"/>
        <w:bottom w:val="none" w:sz="0" w:space="0" w:color="auto"/>
        <w:right w:val="none" w:sz="0" w:space="0" w:color="auto"/>
      </w:divBdr>
    </w:div>
    <w:div w:id="568268347">
      <w:bodyDiv w:val="1"/>
      <w:marLeft w:val="0"/>
      <w:marRight w:val="0"/>
      <w:marTop w:val="0"/>
      <w:marBottom w:val="0"/>
      <w:divBdr>
        <w:top w:val="none" w:sz="0" w:space="0" w:color="auto"/>
        <w:left w:val="none" w:sz="0" w:space="0" w:color="auto"/>
        <w:bottom w:val="none" w:sz="0" w:space="0" w:color="auto"/>
        <w:right w:val="none" w:sz="0" w:space="0" w:color="auto"/>
      </w:divBdr>
    </w:div>
    <w:div w:id="568809820">
      <w:bodyDiv w:val="1"/>
      <w:marLeft w:val="0"/>
      <w:marRight w:val="0"/>
      <w:marTop w:val="0"/>
      <w:marBottom w:val="0"/>
      <w:divBdr>
        <w:top w:val="none" w:sz="0" w:space="0" w:color="auto"/>
        <w:left w:val="none" w:sz="0" w:space="0" w:color="auto"/>
        <w:bottom w:val="none" w:sz="0" w:space="0" w:color="auto"/>
        <w:right w:val="none" w:sz="0" w:space="0" w:color="auto"/>
      </w:divBdr>
    </w:div>
    <w:div w:id="569343310">
      <w:bodyDiv w:val="1"/>
      <w:marLeft w:val="0"/>
      <w:marRight w:val="0"/>
      <w:marTop w:val="0"/>
      <w:marBottom w:val="0"/>
      <w:divBdr>
        <w:top w:val="none" w:sz="0" w:space="0" w:color="auto"/>
        <w:left w:val="none" w:sz="0" w:space="0" w:color="auto"/>
        <w:bottom w:val="none" w:sz="0" w:space="0" w:color="auto"/>
        <w:right w:val="none" w:sz="0" w:space="0" w:color="auto"/>
      </w:divBdr>
    </w:div>
    <w:div w:id="569467076">
      <w:bodyDiv w:val="1"/>
      <w:marLeft w:val="0"/>
      <w:marRight w:val="0"/>
      <w:marTop w:val="0"/>
      <w:marBottom w:val="0"/>
      <w:divBdr>
        <w:top w:val="none" w:sz="0" w:space="0" w:color="auto"/>
        <w:left w:val="none" w:sz="0" w:space="0" w:color="auto"/>
        <w:bottom w:val="none" w:sz="0" w:space="0" w:color="auto"/>
        <w:right w:val="none" w:sz="0" w:space="0" w:color="auto"/>
      </w:divBdr>
    </w:div>
    <w:div w:id="569655809">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502364">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161929">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853887">
      <w:bodyDiv w:val="1"/>
      <w:marLeft w:val="0"/>
      <w:marRight w:val="0"/>
      <w:marTop w:val="0"/>
      <w:marBottom w:val="0"/>
      <w:divBdr>
        <w:top w:val="none" w:sz="0" w:space="0" w:color="auto"/>
        <w:left w:val="none" w:sz="0" w:space="0" w:color="auto"/>
        <w:bottom w:val="none" w:sz="0" w:space="0" w:color="auto"/>
        <w:right w:val="none" w:sz="0" w:space="0" w:color="auto"/>
      </w:divBdr>
    </w:div>
    <w:div w:id="573472551">
      <w:bodyDiv w:val="1"/>
      <w:marLeft w:val="0"/>
      <w:marRight w:val="0"/>
      <w:marTop w:val="0"/>
      <w:marBottom w:val="0"/>
      <w:divBdr>
        <w:top w:val="none" w:sz="0" w:space="0" w:color="auto"/>
        <w:left w:val="none" w:sz="0" w:space="0" w:color="auto"/>
        <w:bottom w:val="none" w:sz="0" w:space="0" w:color="auto"/>
        <w:right w:val="none" w:sz="0" w:space="0" w:color="auto"/>
      </w:divBdr>
    </w:div>
    <w:div w:id="573512022">
      <w:bodyDiv w:val="1"/>
      <w:marLeft w:val="0"/>
      <w:marRight w:val="0"/>
      <w:marTop w:val="0"/>
      <w:marBottom w:val="0"/>
      <w:divBdr>
        <w:top w:val="none" w:sz="0" w:space="0" w:color="auto"/>
        <w:left w:val="none" w:sz="0" w:space="0" w:color="auto"/>
        <w:bottom w:val="none" w:sz="0" w:space="0" w:color="auto"/>
        <w:right w:val="none" w:sz="0" w:space="0" w:color="auto"/>
      </w:divBdr>
    </w:div>
    <w:div w:id="573587797">
      <w:bodyDiv w:val="1"/>
      <w:marLeft w:val="0"/>
      <w:marRight w:val="0"/>
      <w:marTop w:val="0"/>
      <w:marBottom w:val="0"/>
      <w:divBdr>
        <w:top w:val="none" w:sz="0" w:space="0" w:color="auto"/>
        <w:left w:val="none" w:sz="0" w:space="0" w:color="auto"/>
        <w:bottom w:val="none" w:sz="0" w:space="0" w:color="auto"/>
        <w:right w:val="none" w:sz="0" w:space="0" w:color="auto"/>
      </w:divBdr>
    </w:div>
    <w:div w:id="573659605">
      <w:bodyDiv w:val="1"/>
      <w:marLeft w:val="0"/>
      <w:marRight w:val="0"/>
      <w:marTop w:val="0"/>
      <w:marBottom w:val="0"/>
      <w:divBdr>
        <w:top w:val="none" w:sz="0" w:space="0" w:color="auto"/>
        <w:left w:val="none" w:sz="0" w:space="0" w:color="auto"/>
        <w:bottom w:val="none" w:sz="0" w:space="0" w:color="auto"/>
        <w:right w:val="none" w:sz="0" w:space="0" w:color="auto"/>
      </w:divBdr>
    </w:div>
    <w:div w:id="573852831">
      <w:bodyDiv w:val="1"/>
      <w:marLeft w:val="0"/>
      <w:marRight w:val="0"/>
      <w:marTop w:val="0"/>
      <w:marBottom w:val="0"/>
      <w:divBdr>
        <w:top w:val="none" w:sz="0" w:space="0" w:color="auto"/>
        <w:left w:val="none" w:sz="0" w:space="0" w:color="auto"/>
        <w:bottom w:val="none" w:sz="0" w:space="0" w:color="auto"/>
        <w:right w:val="none" w:sz="0" w:space="0" w:color="auto"/>
      </w:divBdr>
    </w:div>
    <w:div w:id="574320053">
      <w:bodyDiv w:val="1"/>
      <w:marLeft w:val="0"/>
      <w:marRight w:val="0"/>
      <w:marTop w:val="0"/>
      <w:marBottom w:val="0"/>
      <w:divBdr>
        <w:top w:val="none" w:sz="0" w:space="0" w:color="auto"/>
        <w:left w:val="none" w:sz="0" w:space="0" w:color="auto"/>
        <w:bottom w:val="none" w:sz="0" w:space="0" w:color="auto"/>
        <w:right w:val="none" w:sz="0" w:space="0" w:color="auto"/>
      </w:divBdr>
    </w:div>
    <w:div w:id="574900109">
      <w:bodyDiv w:val="1"/>
      <w:marLeft w:val="0"/>
      <w:marRight w:val="0"/>
      <w:marTop w:val="0"/>
      <w:marBottom w:val="0"/>
      <w:divBdr>
        <w:top w:val="none" w:sz="0" w:space="0" w:color="auto"/>
        <w:left w:val="none" w:sz="0" w:space="0" w:color="auto"/>
        <w:bottom w:val="none" w:sz="0" w:space="0" w:color="auto"/>
        <w:right w:val="none" w:sz="0" w:space="0" w:color="auto"/>
      </w:divBdr>
    </w:div>
    <w:div w:id="575436984">
      <w:bodyDiv w:val="1"/>
      <w:marLeft w:val="0"/>
      <w:marRight w:val="0"/>
      <w:marTop w:val="0"/>
      <w:marBottom w:val="0"/>
      <w:divBdr>
        <w:top w:val="none" w:sz="0" w:space="0" w:color="auto"/>
        <w:left w:val="none" w:sz="0" w:space="0" w:color="auto"/>
        <w:bottom w:val="none" w:sz="0" w:space="0" w:color="auto"/>
        <w:right w:val="none" w:sz="0" w:space="0" w:color="auto"/>
      </w:divBdr>
    </w:div>
    <w:div w:id="575868622">
      <w:bodyDiv w:val="1"/>
      <w:marLeft w:val="0"/>
      <w:marRight w:val="0"/>
      <w:marTop w:val="0"/>
      <w:marBottom w:val="0"/>
      <w:divBdr>
        <w:top w:val="none" w:sz="0" w:space="0" w:color="auto"/>
        <w:left w:val="none" w:sz="0" w:space="0" w:color="auto"/>
        <w:bottom w:val="none" w:sz="0" w:space="0" w:color="auto"/>
        <w:right w:val="none" w:sz="0" w:space="0" w:color="auto"/>
      </w:divBdr>
    </w:div>
    <w:div w:id="576133770">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667184">
      <w:bodyDiv w:val="1"/>
      <w:marLeft w:val="0"/>
      <w:marRight w:val="0"/>
      <w:marTop w:val="0"/>
      <w:marBottom w:val="0"/>
      <w:divBdr>
        <w:top w:val="none" w:sz="0" w:space="0" w:color="auto"/>
        <w:left w:val="none" w:sz="0" w:space="0" w:color="auto"/>
        <w:bottom w:val="none" w:sz="0" w:space="0" w:color="auto"/>
        <w:right w:val="none" w:sz="0" w:space="0" w:color="auto"/>
      </w:divBdr>
    </w:div>
    <w:div w:id="576744238">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6861984">
      <w:bodyDiv w:val="1"/>
      <w:marLeft w:val="0"/>
      <w:marRight w:val="0"/>
      <w:marTop w:val="0"/>
      <w:marBottom w:val="0"/>
      <w:divBdr>
        <w:top w:val="none" w:sz="0" w:space="0" w:color="auto"/>
        <w:left w:val="none" w:sz="0" w:space="0" w:color="auto"/>
        <w:bottom w:val="none" w:sz="0" w:space="0" w:color="auto"/>
        <w:right w:val="none" w:sz="0" w:space="0" w:color="auto"/>
      </w:divBdr>
    </w:div>
    <w:div w:id="577439995">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8057807">
      <w:bodyDiv w:val="1"/>
      <w:marLeft w:val="0"/>
      <w:marRight w:val="0"/>
      <w:marTop w:val="0"/>
      <w:marBottom w:val="0"/>
      <w:divBdr>
        <w:top w:val="none" w:sz="0" w:space="0" w:color="auto"/>
        <w:left w:val="none" w:sz="0" w:space="0" w:color="auto"/>
        <w:bottom w:val="none" w:sz="0" w:space="0" w:color="auto"/>
        <w:right w:val="none" w:sz="0" w:space="0" w:color="auto"/>
      </w:divBdr>
    </w:div>
    <w:div w:id="578102346">
      <w:bodyDiv w:val="1"/>
      <w:marLeft w:val="0"/>
      <w:marRight w:val="0"/>
      <w:marTop w:val="0"/>
      <w:marBottom w:val="0"/>
      <w:divBdr>
        <w:top w:val="none" w:sz="0" w:space="0" w:color="auto"/>
        <w:left w:val="none" w:sz="0" w:space="0" w:color="auto"/>
        <w:bottom w:val="none" w:sz="0" w:space="0" w:color="auto"/>
        <w:right w:val="none" w:sz="0" w:space="0" w:color="auto"/>
      </w:divBdr>
    </w:div>
    <w:div w:id="578292331">
      <w:bodyDiv w:val="1"/>
      <w:marLeft w:val="0"/>
      <w:marRight w:val="0"/>
      <w:marTop w:val="0"/>
      <w:marBottom w:val="0"/>
      <w:divBdr>
        <w:top w:val="none" w:sz="0" w:space="0" w:color="auto"/>
        <w:left w:val="none" w:sz="0" w:space="0" w:color="auto"/>
        <w:bottom w:val="none" w:sz="0" w:space="0" w:color="auto"/>
        <w:right w:val="none" w:sz="0" w:space="0" w:color="auto"/>
      </w:divBdr>
    </w:div>
    <w:div w:id="578633157">
      <w:bodyDiv w:val="1"/>
      <w:marLeft w:val="0"/>
      <w:marRight w:val="0"/>
      <w:marTop w:val="0"/>
      <w:marBottom w:val="0"/>
      <w:divBdr>
        <w:top w:val="none" w:sz="0" w:space="0" w:color="auto"/>
        <w:left w:val="none" w:sz="0" w:space="0" w:color="auto"/>
        <w:bottom w:val="none" w:sz="0" w:space="0" w:color="auto"/>
        <w:right w:val="none" w:sz="0" w:space="0" w:color="auto"/>
      </w:divBdr>
    </w:div>
    <w:div w:id="579144900">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872491">
      <w:bodyDiv w:val="1"/>
      <w:marLeft w:val="0"/>
      <w:marRight w:val="0"/>
      <w:marTop w:val="0"/>
      <w:marBottom w:val="0"/>
      <w:divBdr>
        <w:top w:val="none" w:sz="0" w:space="0" w:color="auto"/>
        <w:left w:val="none" w:sz="0" w:space="0" w:color="auto"/>
        <w:bottom w:val="none" w:sz="0" w:space="0" w:color="auto"/>
        <w:right w:val="none" w:sz="0" w:space="0" w:color="auto"/>
      </w:divBdr>
    </w:div>
    <w:div w:id="579947663">
      <w:bodyDiv w:val="1"/>
      <w:marLeft w:val="0"/>
      <w:marRight w:val="0"/>
      <w:marTop w:val="0"/>
      <w:marBottom w:val="0"/>
      <w:divBdr>
        <w:top w:val="none" w:sz="0" w:space="0" w:color="auto"/>
        <w:left w:val="none" w:sz="0" w:space="0" w:color="auto"/>
        <w:bottom w:val="none" w:sz="0" w:space="0" w:color="auto"/>
        <w:right w:val="none" w:sz="0" w:space="0" w:color="auto"/>
      </w:divBdr>
    </w:div>
    <w:div w:id="580139028">
      <w:bodyDiv w:val="1"/>
      <w:marLeft w:val="0"/>
      <w:marRight w:val="0"/>
      <w:marTop w:val="0"/>
      <w:marBottom w:val="0"/>
      <w:divBdr>
        <w:top w:val="none" w:sz="0" w:space="0" w:color="auto"/>
        <w:left w:val="none" w:sz="0" w:space="0" w:color="auto"/>
        <w:bottom w:val="none" w:sz="0" w:space="0" w:color="auto"/>
        <w:right w:val="none" w:sz="0" w:space="0" w:color="auto"/>
      </w:divBdr>
    </w:div>
    <w:div w:id="580408007">
      <w:bodyDiv w:val="1"/>
      <w:marLeft w:val="0"/>
      <w:marRight w:val="0"/>
      <w:marTop w:val="0"/>
      <w:marBottom w:val="0"/>
      <w:divBdr>
        <w:top w:val="none" w:sz="0" w:space="0" w:color="auto"/>
        <w:left w:val="none" w:sz="0" w:space="0" w:color="auto"/>
        <w:bottom w:val="none" w:sz="0" w:space="0" w:color="auto"/>
        <w:right w:val="none" w:sz="0" w:space="0" w:color="auto"/>
      </w:divBdr>
    </w:div>
    <w:div w:id="580523603">
      <w:bodyDiv w:val="1"/>
      <w:marLeft w:val="0"/>
      <w:marRight w:val="0"/>
      <w:marTop w:val="0"/>
      <w:marBottom w:val="0"/>
      <w:divBdr>
        <w:top w:val="none" w:sz="0" w:space="0" w:color="auto"/>
        <w:left w:val="none" w:sz="0" w:space="0" w:color="auto"/>
        <w:bottom w:val="none" w:sz="0" w:space="0" w:color="auto"/>
        <w:right w:val="none" w:sz="0" w:space="0" w:color="auto"/>
      </w:divBdr>
    </w:div>
    <w:div w:id="581840310">
      <w:bodyDiv w:val="1"/>
      <w:marLeft w:val="0"/>
      <w:marRight w:val="0"/>
      <w:marTop w:val="0"/>
      <w:marBottom w:val="0"/>
      <w:divBdr>
        <w:top w:val="none" w:sz="0" w:space="0" w:color="auto"/>
        <w:left w:val="none" w:sz="0" w:space="0" w:color="auto"/>
        <w:bottom w:val="none" w:sz="0" w:space="0" w:color="auto"/>
        <w:right w:val="none" w:sz="0" w:space="0" w:color="auto"/>
      </w:divBdr>
    </w:div>
    <w:div w:id="582183869">
      <w:bodyDiv w:val="1"/>
      <w:marLeft w:val="0"/>
      <w:marRight w:val="0"/>
      <w:marTop w:val="0"/>
      <w:marBottom w:val="0"/>
      <w:divBdr>
        <w:top w:val="none" w:sz="0" w:space="0" w:color="auto"/>
        <w:left w:val="none" w:sz="0" w:space="0" w:color="auto"/>
        <w:bottom w:val="none" w:sz="0" w:space="0" w:color="auto"/>
        <w:right w:val="none" w:sz="0" w:space="0" w:color="auto"/>
      </w:divBdr>
    </w:div>
    <w:div w:id="582297072">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960344">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073957">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3996498">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582038">
      <w:bodyDiv w:val="1"/>
      <w:marLeft w:val="0"/>
      <w:marRight w:val="0"/>
      <w:marTop w:val="0"/>
      <w:marBottom w:val="0"/>
      <w:divBdr>
        <w:top w:val="none" w:sz="0" w:space="0" w:color="auto"/>
        <w:left w:val="none" w:sz="0" w:space="0" w:color="auto"/>
        <w:bottom w:val="none" w:sz="0" w:space="0" w:color="auto"/>
        <w:right w:val="none" w:sz="0" w:space="0" w:color="auto"/>
      </w:divBdr>
    </w:div>
    <w:div w:id="584608844">
      <w:bodyDiv w:val="1"/>
      <w:marLeft w:val="0"/>
      <w:marRight w:val="0"/>
      <w:marTop w:val="0"/>
      <w:marBottom w:val="0"/>
      <w:divBdr>
        <w:top w:val="none" w:sz="0" w:space="0" w:color="auto"/>
        <w:left w:val="none" w:sz="0" w:space="0" w:color="auto"/>
        <w:bottom w:val="none" w:sz="0" w:space="0" w:color="auto"/>
        <w:right w:val="none" w:sz="0" w:space="0" w:color="auto"/>
      </w:divBdr>
    </w:div>
    <w:div w:id="584723447">
      <w:bodyDiv w:val="1"/>
      <w:marLeft w:val="0"/>
      <w:marRight w:val="0"/>
      <w:marTop w:val="0"/>
      <w:marBottom w:val="0"/>
      <w:divBdr>
        <w:top w:val="none" w:sz="0" w:space="0" w:color="auto"/>
        <w:left w:val="none" w:sz="0" w:space="0" w:color="auto"/>
        <w:bottom w:val="none" w:sz="0" w:space="0" w:color="auto"/>
        <w:right w:val="none" w:sz="0" w:space="0" w:color="auto"/>
      </w:divBdr>
    </w:div>
    <w:div w:id="584875899">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530282">
      <w:bodyDiv w:val="1"/>
      <w:marLeft w:val="0"/>
      <w:marRight w:val="0"/>
      <w:marTop w:val="0"/>
      <w:marBottom w:val="0"/>
      <w:divBdr>
        <w:top w:val="none" w:sz="0" w:space="0" w:color="auto"/>
        <w:left w:val="none" w:sz="0" w:space="0" w:color="auto"/>
        <w:bottom w:val="none" w:sz="0" w:space="0" w:color="auto"/>
        <w:right w:val="none" w:sz="0" w:space="0" w:color="auto"/>
      </w:divBdr>
    </w:div>
    <w:div w:id="585773813">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845738">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664641">
      <w:bodyDiv w:val="1"/>
      <w:marLeft w:val="0"/>
      <w:marRight w:val="0"/>
      <w:marTop w:val="0"/>
      <w:marBottom w:val="0"/>
      <w:divBdr>
        <w:top w:val="none" w:sz="0" w:space="0" w:color="auto"/>
        <w:left w:val="none" w:sz="0" w:space="0" w:color="auto"/>
        <w:bottom w:val="none" w:sz="0" w:space="0" w:color="auto"/>
        <w:right w:val="none" w:sz="0" w:space="0" w:color="auto"/>
      </w:divBdr>
    </w:div>
    <w:div w:id="587807274">
      <w:bodyDiv w:val="1"/>
      <w:marLeft w:val="0"/>
      <w:marRight w:val="0"/>
      <w:marTop w:val="0"/>
      <w:marBottom w:val="0"/>
      <w:divBdr>
        <w:top w:val="none" w:sz="0" w:space="0" w:color="auto"/>
        <w:left w:val="none" w:sz="0" w:space="0" w:color="auto"/>
        <w:bottom w:val="none" w:sz="0" w:space="0" w:color="auto"/>
        <w:right w:val="none" w:sz="0" w:space="0" w:color="auto"/>
      </w:divBdr>
    </w:div>
    <w:div w:id="588202215">
      <w:bodyDiv w:val="1"/>
      <w:marLeft w:val="0"/>
      <w:marRight w:val="0"/>
      <w:marTop w:val="0"/>
      <w:marBottom w:val="0"/>
      <w:divBdr>
        <w:top w:val="none" w:sz="0" w:space="0" w:color="auto"/>
        <w:left w:val="none" w:sz="0" w:space="0" w:color="auto"/>
        <w:bottom w:val="none" w:sz="0" w:space="0" w:color="auto"/>
        <w:right w:val="none" w:sz="0" w:space="0" w:color="auto"/>
      </w:divBdr>
    </w:div>
    <w:div w:id="588656221">
      <w:bodyDiv w:val="1"/>
      <w:marLeft w:val="0"/>
      <w:marRight w:val="0"/>
      <w:marTop w:val="0"/>
      <w:marBottom w:val="0"/>
      <w:divBdr>
        <w:top w:val="none" w:sz="0" w:space="0" w:color="auto"/>
        <w:left w:val="none" w:sz="0" w:space="0" w:color="auto"/>
        <w:bottom w:val="none" w:sz="0" w:space="0" w:color="auto"/>
        <w:right w:val="none" w:sz="0" w:space="0" w:color="auto"/>
      </w:divBdr>
    </w:div>
    <w:div w:id="589508969">
      <w:bodyDiv w:val="1"/>
      <w:marLeft w:val="0"/>
      <w:marRight w:val="0"/>
      <w:marTop w:val="0"/>
      <w:marBottom w:val="0"/>
      <w:divBdr>
        <w:top w:val="none" w:sz="0" w:space="0" w:color="auto"/>
        <w:left w:val="none" w:sz="0" w:space="0" w:color="auto"/>
        <w:bottom w:val="none" w:sz="0" w:space="0" w:color="auto"/>
        <w:right w:val="none" w:sz="0" w:space="0" w:color="auto"/>
      </w:divBdr>
    </w:div>
    <w:div w:id="590165285">
      <w:bodyDiv w:val="1"/>
      <w:marLeft w:val="0"/>
      <w:marRight w:val="0"/>
      <w:marTop w:val="0"/>
      <w:marBottom w:val="0"/>
      <w:divBdr>
        <w:top w:val="none" w:sz="0" w:space="0" w:color="auto"/>
        <w:left w:val="none" w:sz="0" w:space="0" w:color="auto"/>
        <w:bottom w:val="none" w:sz="0" w:space="0" w:color="auto"/>
        <w:right w:val="none" w:sz="0" w:space="0" w:color="auto"/>
      </w:divBdr>
    </w:div>
    <w:div w:id="59024264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703780">
      <w:bodyDiv w:val="1"/>
      <w:marLeft w:val="0"/>
      <w:marRight w:val="0"/>
      <w:marTop w:val="0"/>
      <w:marBottom w:val="0"/>
      <w:divBdr>
        <w:top w:val="none" w:sz="0" w:space="0" w:color="auto"/>
        <w:left w:val="none" w:sz="0" w:space="0" w:color="auto"/>
        <w:bottom w:val="none" w:sz="0" w:space="0" w:color="auto"/>
        <w:right w:val="none" w:sz="0" w:space="0" w:color="auto"/>
      </w:divBdr>
    </w:div>
    <w:div w:id="590704061">
      <w:bodyDiv w:val="1"/>
      <w:marLeft w:val="0"/>
      <w:marRight w:val="0"/>
      <w:marTop w:val="0"/>
      <w:marBottom w:val="0"/>
      <w:divBdr>
        <w:top w:val="none" w:sz="0" w:space="0" w:color="auto"/>
        <w:left w:val="none" w:sz="0" w:space="0" w:color="auto"/>
        <w:bottom w:val="none" w:sz="0" w:space="0" w:color="auto"/>
        <w:right w:val="none" w:sz="0" w:space="0" w:color="auto"/>
      </w:divBdr>
    </w:div>
    <w:div w:id="590743766">
      <w:bodyDiv w:val="1"/>
      <w:marLeft w:val="0"/>
      <w:marRight w:val="0"/>
      <w:marTop w:val="0"/>
      <w:marBottom w:val="0"/>
      <w:divBdr>
        <w:top w:val="none" w:sz="0" w:space="0" w:color="auto"/>
        <w:left w:val="none" w:sz="0" w:space="0" w:color="auto"/>
        <w:bottom w:val="none" w:sz="0" w:space="0" w:color="auto"/>
        <w:right w:val="none" w:sz="0" w:space="0" w:color="auto"/>
      </w:divBdr>
    </w:div>
    <w:div w:id="590817257">
      <w:bodyDiv w:val="1"/>
      <w:marLeft w:val="0"/>
      <w:marRight w:val="0"/>
      <w:marTop w:val="0"/>
      <w:marBottom w:val="0"/>
      <w:divBdr>
        <w:top w:val="none" w:sz="0" w:space="0" w:color="auto"/>
        <w:left w:val="none" w:sz="0" w:space="0" w:color="auto"/>
        <w:bottom w:val="none" w:sz="0" w:space="0" w:color="auto"/>
        <w:right w:val="none" w:sz="0" w:space="0" w:color="auto"/>
      </w:divBdr>
    </w:div>
    <w:div w:id="591161332">
      <w:bodyDiv w:val="1"/>
      <w:marLeft w:val="0"/>
      <w:marRight w:val="0"/>
      <w:marTop w:val="0"/>
      <w:marBottom w:val="0"/>
      <w:divBdr>
        <w:top w:val="none" w:sz="0" w:space="0" w:color="auto"/>
        <w:left w:val="none" w:sz="0" w:space="0" w:color="auto"/>
        <w:bottom w:val="none" w:sz="0" w:space="0" w:color="auto"/>
        <w:right w:val="none" w:sz="0" w:space="0" w:color="auto"/>
      </w:divBdr>
    </w:div>
    <w:div w:id="59167217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661828">
      <w:bodyDiv w:val="1"/>
      <w:marLeft w:val="0"/>
      <w:marRight w:val="0"/>
      <w:marTop w:val="0"/>
      <w:marBottom w:val="0"/>
      <w:divBdr>
        <w:top w:val="none" w:sz="0" w:space="0" w:color="auto"/>
        <w:left w:val="none" w:sz="0" w:space="0" w:color="auto"/>
        <w:bottom w:val="none" w:sz="0" w:space="0" w:color="auto"/>
        <w:right w:val="none" w:sz="0" w:space="0" w:color="auto"/>
      </w:divBdr>
    </w:div>
    <w:div w:id="592666483">
      <w:bodyDiv w:val="1"/>
      <w:marLeft w:val="0"/>
      <w:marRight w:val="0"/>
      <w:marTop w:val="0"/>
      <w:marBottom w:val="0"/>
      <w:divBdr>
        <w:top w:val="none" w:sz="0" w:space="0" w:color="auto"/>
        <w:left w:val="none" w:sz="0" w:space="0" w:color="auto"/>
        <w:bottom w:val="none" w:sz="0" w:space="0" w:color="auto"/>
        <w:right w:val="none" w:sz="0" w:space="0" w:color="auto"/>
      </w:divBdr>
    </w:div>
    <w:div w:id="593321947">
      <w:bodyDiv w:val="1"/>
      <w:marLeft w:val="0"/>
      <w:marRight w:val="0"/>
      <w:marTop w:val="0"/>
      <w:marBottom w:val="0"/>
      <w:divBdr>
        <w:top w:val="none" w:sz="0" w:space="0" w:color="auto"/>
        <w:left w:val="none" w:sz="0" w:space="0" w:color="auto"/>
        <w:bottom w:val="none" w:sz="0" w:space="0" w:color="auto"/>
        <w:right w:val="none" w:sz="0" w:space="0" w:color="auto"/>
      </w:divBdr>
    </w:div>
    <w:div w:id="594091869">
      <w:bodyDiv w:val="1"/>
      <w:marLeft w:val="0"/>
      <w:marRight w:val="0"/>
      <w:marTop w:val="0"/>
      <w:marBottom w:val="0"/>
      <w:divBdr>
        <w:top w:val="none" w:sz="0" w:space="0" w:color="auto"/>
        <w:left w:val="none" w:sz="0" w:space="0" w:color="auto"/>
        <w:bottom w:val="none" w:sz="0" w:space="0" w:color="auto"/>
        <w:right w:val="none" w:sz="0" w:space="0" w:color="auto"/>
      </w:divBdr>
    </w:div>
    <w:div w:id="594168743">
      <w:bodyDiv w:val="1"/>
      <w:marLeft w:val="0"/>
      <w:marRight w:val="0"/>
      <w:marTop w:val="0"/>
      <w:marBottom w:val="0"/>
      <w:divBdr>
        <w:top w:val="none" w:sz="0" w:space="0" w:color="auto"/>
        <w:left w:val="none" w:sz="0" w:space="0" w:color="auto"/>
        <w:bottom w:val="none" w:sz="0" w:space="0" w:color="auto"/>
        <w:right w:val="none" w:sz="0" w:space="0" w:color="auto"/>
      </w:divBdr>
    </w:div>
    <w:div w:id="594175033">
      <w:bodyDiv w:val="1"/>
      <w:marLeft w:val="0"/>
      <w:marRight w:val="0"/>
      <w:marTop w:val="0"/>
      <w:marBottom w:val="0"/>
      <w:divBdr>
        <w:top w:val="none" w:sz="0" w:space="0" w:color="auto"/>
        <w:left w:val="none" w:sz="0" w:space="0" w:color="auto"/>
        <w:bottom w:val="none" w:sz="0" w:space="0" w:color="auto"/>
        <w:right w:val="none" w:sz="0" w:space="0" w:color="auto"/>
      </w:divBdr>
    </w:div>
    <w:div w:id="594678372">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329462">
      <w:bodyDiv w:val="1"/>
      <w:marLeft w:val="0"/>
      <w:marRight w:val="0"/>
      <w:marTop w:val="0"/>
      <w:marBottom w:val="0"/>
      <w:divBdr>
        <w:top w:val="none" w:sz="0" w:space="0" w:color="auto"/>
        <w:left w:val="none" w:sz="0" w:space="0" w:color="auto"/>
        <w:bottom w:val="none" w:sz="0" w:space="0" w:color="auto"/>
        <w:right w:val="none" w:sz="0" w:space="0" w:color="auto"/>
      </w:divBdr>
    </w:div>
    <w:div w:id="595753197">
      <w:bodyDiv w:val="1"/>
      <w:marLeft w:val="0"/>
      <w:marRight w:val="0"/>
      <w:marTop w:val="0"/>
      <w:marBottom w:val="0"/>
      <w:divBdr>
        <w:top w:val="none" w:sz="0" w:space="0" w:color="auto"/>
        <w:left w:val="none" w:sz="0" w:space="0" w:color="auto"/>
        <w:bottom w:val="none" w:sz="0" w:space="0" w:color="auto"/>
        <w:right w:val="none" w:sz="0" w:space="0" w:color="auto"/>
      </w:divBdr>
    </w:div>
    <w:div w:id="595863099">
      <w:bodyDiv w:val="1"/>
      <w:marLeft w:val="0"/>
      <w:marRight w:val="0"/>
      <w:marTop w:val="0"/>
      <w:marBottom w:val="0"/>
      <w:divBdr>
        <w:top w:val="none" w:sz="0" w:space="0" w:color="auto"/>
        <w:left w:val="none" w:sz="0" w:space="0" w:color="auto"/>
        <w:bottom w:val="none" w:sz="0" w:space="0" w:color="auto"/>
        <w:right w:val="none" w:sz="0" w:space="0" w:color="auto"/>
      </w:divBdr>
    </w:div>
    <w:div w:id="596257559">
      <w:bodyDiv w:val="1"/>
      <w:marLeft w:val="0"/>
      <w:marRight w:val="0"/>
      <w:marTop w:val="0"/>
      <w:marBottom w:val="0"/>
      <w:divBdr>
        <w:top w:val="none" w:sz="0" w:space="0" w:color="auto"/>
        <w:left w:val="none" w:sz="0" w:space="0" w:color="auto"/>
        <w:bottom w:val="none" w:sz="0" w:space="0" w:color="auto"/>
        <w:right w:val="none" w:sz="0" w:space="0" w:color="auto"/>
      </w:divBdr>
    </w:div>
    <w:div w:id="596594519">
      <w:bodyDiv w:val="1"/>
      <w:marLeft w:val="0"/>
      <w:marRight w:val="0"/>
      <w:marTop w:val="0"/>
      <w:marBottom w:val="0"/>
      <w:divBdr>
        <w:top w:val="none" w:sz="0" w:space="0" w:color="auto"/>
        <w:left w:val="none" w:sz="0" w:space="0" w:color="auto"/>
        <w:bottom w:val="none" w:sz="0" w:space="0" w:color="auto"/>
        <w:right w:val="none" w:sz="0" w:space="0" w:color="auto"/>
      </w:divBdr>
    </w:div>
    <w:div w:id="59690575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298481">
      <w:bodyDiv w:val="1"/>
      <w:marLeft w:val="0"/>
      <w:marRight w:val="0"/>
      <w:marTop w:val="0"/>
      <w:marBottom w:val="0"/>
      <w:divBdr>
        <w:top w:val="none" w:sz="0" w:space="0" w:color="auto"/>
        <w:left w:val="none" w:sz="0" w:space="0" w:color="auto"/>
        <w:bottom w:val="none" w:sz="0" w:space="0" w:color="auto"/>
        <w:right w:val="none" w:sz="0" w:space="0" w:color="auto"/>
      </w:divBdr>
    </w:div>
    <w:div w:id="598493558">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413266">
      <w:bodyDiv w:val="1"/>
      <w:marLeft w:val="0"/>
      <w:marRight w:val="0"/>
      <w:marTop w:val="0"/>
      <w:marBottom w:val="0"/>
      <w:divBdr>
        <w:top w:val="none" w:sz="0" w:space="0" w:color="auto"/>
        <w:left w:val="none" w:sz="0" w:space="0" w:color="auto"/>
        <w:bottom w:val="none" w:sz="0" w:space="0" w:color="auto"/>
        <w:right w:val="none" w:sz="0" w:space="0" w:color="auto"/>
      </w:divBdr>
    </w:div>
    <w:div w:id="599416547">
      <w:bodyDiv w:val="1"/>
      <w:marLeft w:val="0"/>
      <w:marRight w:val="0"/>
      <w:marTop w:val="0"/>
      <w:marBottom w:val="0"/>
      <w:divBdr>
        <w:top w:val="none" w:sz="0" w:space="0" w:color="auto"/>
        <w:left w:val="none" w:sz="0" w:space="0" w:color="auto"/>
        <w:bottom w:val="none" w:sz="0" w:space="0" w:color="auto"/>
        <w:right w:val="none" w:sz="0" w:space="0" w:color="auto"/>
      </w:divBdr>
    </w:div>
    <w:div w:id="599601779">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600527835">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987014">
      <w:bodyDiv w:val="1"/>
      <w:marLeft w:val="0"/>
      <w:marRight w:val="0"/>
      <w:marTop w:val="0"/>
      <w:marBottom w:val="0"/>
      <w:divBdr>
        <w:top w:val="none" w:sz="0" w:space="0" w:color="auto"/>
        <w:left w:val="none" w:sz="0" w:space="0" w:color="auto"/>
        <w:bottom w:val="none" w:sz="0" w:space="0" w:color="auto"/>
        <w:right w:val="none" w:sz="0" w:space="0" w:color="auto"/>
      </w:divBdr>
    </w:div>
    <w:div w:id="601643004">
      <w:bodyDiv w:val="1"/>
      <w:marLeft w:val="0"/>
      <w:marRight w:val="0"/>
      <w:marTop w:val="0"/>
      <w:marBottom w:val="0"/>
      <w:divBdr>
        <w:top w:val="none" w:sz="0" w:space="0" w:color="auto"/>
        <w:left w:val="none" w:sz="0" w:space="0" w:color="auto"/>
        <w:bottom w:val="none" w:sz="0" w:space="0" w:color="auto"/>
        <w:right w:val="none" w:sz="0" w:space="0" w:color="auto"/>
      </w:divBdr>
    </w:div>
    <w:div w:id="601649247">
      <w:bodyDiv w:val="1"/>
      <w:marLeft w:val="0"/>
      <w:marRight w:val="0"/>
      <w:marTop w:val="0"/>
      <w:marBottom w:val="0"/>
      <w:divBdr>
        <w:top w:val="none" w:sz="0" w:space="0" w:color="auto"/>
        <w:left w:val="none" w:sz="0" w:space="0" w:color="auto"/>
        <w:bottom w:val="none" w:sz="0" w:space="0" w:color="auto"/>
        <w:right w:val="none" w:sz="0" w:space="0" w:color="auto"/>
      </w:divBdr>
    </w:div>
    <w:div w:id="602107249">
      <w:bodyDiv w:val="1"/>
      <w:marLeft w:val="0"/>
      <w:marRight w:val="0"/>
      <w:marTop w:val="0"/>
      <w:marBottom w:val="0"/>
      <w:divBdr>
        <w:top w:val="none" w:sz="0" w:space="0" w:color="auto"/>
        <w:left w:val="none" w:sz="0" w:space="0" w:color="auto"/>
        <w:bottom w:val="none" w:sz="0" w:space="0" w:color="auto"/>
        <w:right w:val="none" w:sz="0" w:space="0" w:color="auto"/>
      </w:divBdr>
    </w:div>
    <w:div w:id="602495625">
      <w:bodyDiv w:val="1"/>
      <w:marLeft w:val="0"/>
      <w:marRight w:val="0"/>
      <w:marTop w:val="0"/>
      <w:marBottom w:val="0"/>
      <w:divBdr>
        <w:top w:val="none" w:sz="0" w:space="0" w:color="auto"/>
        <w:left w:val="none" w:sz="0" w:space="0" w:color="auto"/>
        <w:bottom w:val="none" w:sz="0" w:space="0" w:color="auto"/>
        <w:right w:val="none" w:sz="0" w:space="0" w:color="auto"/>
      </w:divBdr>
    </w:div>
    <w:div w:id="602617240">
      <w:bodyDiv w:val="1"/>
      <w:marLeft w:val="0"/>
      <w:marRight w:val="0"/>
      <w:marTop w:val="0"/>
      <w:marBottom w:val="0"/>
      <w:divBdr>
        <w:top w:val="none" w:sz="0" w:space="0" w:color="auto"/>
        <w:left w:val="none" w:sz="0" w:space="0" w:color="auto"/>
        <w:bottom w:val="none" w:sz="0" w:space="0" w:color="auto"/>
        <w:right w:val="none" w:sz="0" w:space="0" w:color="auto"/>
      </w:divBdr>
    </w:div>
    <w:div w:id="602998256">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727878">
      <w:bodyDiv w:val="1"/>
      <w:marLeft w:val="0"/>
      <w:marRight w:val="0"/>
      <w:marTop w:val="0"/>
      <w:marBottom w:val="0"/>
      <w:divBdr>
        <w:top w:val="none" w:sz="0" w:space="0" w:color="auto"/>
        <w:left w:val="none" w:sz="0" w:space="0" w:color="auto"/>
        <w:bottom w:val="none" w:sz="0" w:space="0" w:color="auto"/>
        <w:right w:val="none" w:sz="0" w:space="0" w:color="auto"/>
      </w:divBdr>
    </w:div>
    <w:div w:id="603925867">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533519">
      <w:bodyDiv w:val="1"/>
      <w:marLeft w:val="0"/>
      <w:marRight w:val="0"/>
      <w:marTop w:val="0"/>
      <w:marBottom w:val="0"/>
      <w:divBdr>
        <w:top w:val="none" w:sz="0" w:space="0" w:color="auto"/>
        <w:left w:val="none" w:sz="0" w:space="0" w:color="auto"/>
        <w:bottom w:val="none" w:sz="0" w:space="0" w:color="auto"/>
        <w:right w:val="none" w:sz="0" w:space="0" w:color="auto"/>
      </w:divBdr>
    </w:div>
    <w:div w:id="604575345">
      <w:bodyDiv w:val="1"/>
      <w:marLeft w:val="0"/>
      <w:marRight w:val="0"/>
      <w:marTop w:val="0"/>
      <w:marBottom w:val="0"/>
      <w:divBdr>
        <w:top w:val="none" w:sz="0" w:space="0" w:color="auto"/>
        <w:left w:val="none" w:sz="0" w:space="0" w:color="auto"/>
        <w:bottom w:val="none" w:sz="0" w:space="0" w:color="auto"/>
        <w:right w:val="none" w:sz="0" w:space="0" w:color="auto"/>
      </w:divBdr>
    </w:div>
    <w:div w:id="604769198">
      <w:bodyDiv w:val="1"/>
      <w:marLeft w:val="0"/>
      <w:marRight w:val="0"/>
      <w:marTop w:val="0"/>
      <w:marBottom w:val="0"/>
      <w:divBdr>
        <w:top w:val="none" w:sz="0" w:space="0" w:color="auto"/>
        <w:left w:val="none" w:sz="0" w:space="0" w:color="auto"/>
        <w:bottom w:val="none" w:sz="0" w:space="0" w:color="auto"/>
        <w:right w:val="none" w:sz="0" w:space="0" w:color="auto"/>
      </w:divBdr>
    </w:div>
    <w:div w:id="604771299">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4964254">
      <w:bodyDiv w:val="1"/>
      <w:marLeft w:val="0"/>
      <w:marRight w:val="0"/>
      <w:marTop w:val="0"/>
      <w:marBottom w:val="0"/>
      <w:divBdr>
        <w:top w:val="none" w:sz="0" w:space="0" w:color="auto"/>
        <w:left w:val="none" w:sz="0" w:space="0" w:color="auto"/>
        <w:bottom w:val="none" w:sz="0" w:space="0" w:color="auto"/>
        <w:right w:val="none" w:sz="0" w:space="0" w:color="auto"/>
      </w:divBdr>
    </w:div>
    <w:div w:id="605580892">
      <w:bodyDiv w:val="1"/>
      <w:marLeft w:val="0"/>
      <w:marRight w:val="0"/>
      <w:marTop w:val="0"/>
      <w:marBottom w:val="0"/>
      <w:divBdr>
        <w:top w:val="none" w:sz="0" w:space="0" w:color="auto"/>
        <w:left w:val="none" w:sz="0" w:space="0" w:color="auto"/>
        <w:bottom w:val="none" w:sz="0" w:space="0" w:color="auto"/>
        <w:right w:val="none" w:sz="0" w:space="0" w:color="auto"/>
      </w:divBdr>
    </w:div>
    <w:div w:id="605775905">
      <w:bodyDiv w:val="1"/>
      <w:marLeft w:val="0"/>
      <w:marRight w:val="0"/>
      <w:marTop w:val="0"/>
      <w:marBottom w:val="0"/>
      <w:divBdr>
        <w:top w:val="none" w:sz="0" w:space="0" w:color="auto"/>
        <w:left w:val="none" w:sz="0" w:space="0" w:color="auto"/>
        <w:bottom w:val="none" w:sz="0" w:space="0" w:color="auto"/>
        <w:right w:val="none" w:sz="0" w:space="0" w:color="auto"/>
      </w:divBdr>
    </w:div>
    <w:div w:id="605891538">
      <w:bodyDiv w:val="1"/>
      <w:marLeft w:val="0"/>
      <w:marRight w:val="0"/>
      <w:marTop w:val="0"/>
      <w:marBottom w:val="0"/>
      <w:divBdr>
        <w:top w:val="none" w:sz="0" w:space="0" w:color="auto"/>
        <w:left w:val="none" w:sz="0" w:space="0" w:color="auto"/>
        <w:bottom w:val="none" w:sz="0" w:space="0" w:color="auto"/>
        <w:right w:val="none" w:sz="0" w:space="0" w:color="auto"/>
      </w:divBdr>
    </w:div>
    <w:div w:id="605964370">
      <w:bodyDiv w:val="1"/>
      <w:marLeft w:val="0"/>
      <w:marRight w:val="0"/>
      <w:marTop w:val="0"/>
      <w:marBottom w:val="0"/>
      <w:divBdr>
        <w:top w:val="none" w:sz="0" w:space="0" w:color="auto"/>
        <w:left w:val="none" w:sz="0" w:space="0" w:color="auto"/>
        <w:bottom w:val="none" w:sz="0" w:space="0" w:color="auto"/>
        <w:right w:val="none" w:sz="0" w:space="0" w:color="auto"/>
      </w:divBdr>
    </w:div>
    <w:div w:id="605965836">
      <w:bodyDiv w:val="1"/>
      <w:marLeft w:val="0"/>
      <w:marRight w:val="0"/>
      <w:marTop w:val="0"/>
      <w:marBottom w:val="0"/>
      <w:divBdr>
        <w:top w:val="none" w:sz="0" w:space="0" w:color="auto"/>
        <w:left w:val="none" w:sz="0" w:space="0" w:color="auto"/>
        <w:bottom w:val="none" w:sz="0" w:space="0" w:color="auto"/>
        <w:right w:val="none" w:sz="0" w:space="0" w:color="auto"/>
      </w:divBdr>
    </w:div>
    <w:div w:id="606736663">
      <w:bodyDiv w:val="1"/>
      <w:marLeft w:val="0"/>
      <w:marRight w:val="0"/>
      <w:marTop w:val="0"/>
      <w:marBottom w:val="0"/>
      <w:divBdr>
        <w:top w:val="none" w:sz="0" w:space="0" w:color="auto"/>
        <w:left w:val="none" w:sz="0" w:space="0" w:color="auto"/>
        <w:bottom w:val="none" w:sz="0" w:space="0" w:color="auto"/>
        <w:right w:val="none" w:sz="0" w:space="0" w:color="auto"/>
      </w:divBdr>
    </w:div>
    <w:div w:id="607125708">
      <w:bodyDiv w:val="1"/>
      <w:marLeft w:val="0"/>
      <w:marRight w:val="0"/>
      <w:marTop w:val="0"/>
      <w:marBottom w:val="0"/>
      <w:divBdr>
        <w:top w:val="none" w:sz="0" w:space="0" w:color="auto"/>
        <w:left w:val="none" w:sz="0" w:space="0" w:color="auto"/>
        <w:bottom w:val="none" w:sz="0" w:space="0" w:color="auto"/>
        <w:right w:val="none" w:sz="0" w:space="0" w:color="auto"/>
      </w:divBdr>
    </w:div>
    <w:div w:id="607660005">
      <w:bodyDiv w:val="1"/>
      <w:marLeft w:val="0"/>
      <w:marRight w:val="0"/>
      <w:marTop w:val="0"/>
      <w:marBottom w:val="0"/>
      <w:divBdr>
        <w:top w:val="none" w:sz="0" w:space="0" w:color="auto"/>
        <w:left w:val="none" w:sz="0" w:space="0" w:color="auto"/>
        <w:bottom w:val="none" w:sz="0" w:space="0" w:color="auto"/>
        <w:right w:val="none" w:sz="0" w:space="0" w:color="auto"/>
      </w:divBdr>
    </w:div>
    <w:div w:id="608314133">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661534">
      <w:bodyDiv w:val="1"/>
      <w:marLeft w:val="0"/>
      <w:marRight w:val="0"/>
      <w:marTop w:val="0"/>
      <w:marBottom w:val="0"/>
      <w:divBdr>
        <w:top w:val="none" w:sz="0" w:space="0" w:color="auto"/>
        <w:left w:val="none" w:sz="0" w:space="0" w:color="auto"/>
        <w:bottom w:val="none" w:sz="0" w:space="0" w:color="auto"/>
        <w:right w:val="none" w:sz="0" w:space="0" w:color="auto"/>
      </w:divBdr>
    </w:div>
    <w:div w:id="608974545">
      <w:bodyDiv w:val="1"/>
      <w:marLeft w:val="0"/>
      <w:marRight w:val="0"/>
      <w:marTop w:val="0"/>
      <w:marBottom w:val="0"/>
      <w:divBdr>
        <w:top w:val="none" w:sz="0" w:space="0" w:color="auto"/>
        <w:left w:val="none" w:sz="0" w:space="0" w:color="auto"/>
        <w:bottom w:val="none" w:sz="0" w:space="0" w:color="auto"/>
        <w:right w:val="none" w:sz="0" w:space="0" w:color="auto"/>
      </w:divBdr>
    </w:div>
    <w:div w:id="608977822">
      <w:bodyDiv w:val="1"/>
      <w:marLeft w:val="0"/>
      <w:marRight w:val="0"/>
      <w:marTop w:val="0"/>
      <w:marBottom w:val="0"/>
      <w:divBdr>
        <w:top w:val="none" w:sz="0" w:space="0" w:color="auto"/>
        <w:left w:val="none" w:sz="0" w:space="0" w:color="auto"/>
        <w:bottom w:val="none" w:sz="0" w:space="0" w:color="auto"/>
        <w:right w:val="none" w:sz="0" w:space="0" w:color="auto"/>
      </w:divBdr>
    </w:div>
    <w:div w:id="609162904">
      <w:bodyDiv w:val="1"/>
      <w:marLeft w:val="0"/>
      <w:marRight w:val="0"/>
      <w:marTop w:val="0"/>
      <w:marBottom w:val="0"/>
      <w:divBdr>
        <w:top w:val="none" w:sz="0" w:space="0" w:color="auto"/>
        <w:left w:val="none" w:sz="0" w:space="0" w:color="auto"/>
        <w:bottom w:val="none" w:sz="0" w:space="0" w:color="auto"/>
        <w:right w:val="none" w:sz="0" w:space="0" w:color="auto"/>
      </w:divBdr>
    </w:div>
    <w:div w:id="609169428">
      <w:bodyDiv w:val="1"/>
      <w:marLeft w:val="0"/>
      <w:marRight w:val="0"/>
      <w:marTop w:val="0"/>
      <w:marBottom w:val="0"/>
      <w:divBdr>
        <w:top w:val="none" w:sz="0" w:space="0" w:color="auto"/>
        <w:left w:val="none" w:sz="0" w:space="0" w:color="auto"/>
        <w:bottom w:val="none" w:sz="0" w:space="0" w:color="auto"/>
        <w:right w:val="none" w:sz="0" w:space="0" w:color="auto"/>
      </w:divBdr>
    </w:div>
    <w:div w:id="609705671">
      <w:bodyDiv w:val="1"/>
      <w:marLeft w:val="0"/>
      <w:marRight w:val="0"/>
      <w:marTop w:val="0"/>
      <w:marBottom w:val="0"/>
      <w:divBdr>
        <w:top w:val="none" w:sz="0" w:space="0" w:color="auto"/>
        <w:left w:val="none" w:sz="0" w:space="0" w:color="auto"/>
        <w:bottom w:val="none" w:sz="0" w:space="0" w:color="auto"/>
        <w:right w:val="none" w:sz="0" w:space="0" w:color="auto"/>
      </w:divBdr>
    </w:div>
    <w:div w:id="609819222">
      <w:bodyDiv w:val="1"/>
      <w:marLeft w:val="0"/>
      <w:marRight w:val="0"/>
      <w:marTop w:val="0"/>
      <w:marBottom w:val="0"/>
      <w:divBdr>
        <w:top w:val="none" w:sz="0" w:space="0" w:color="auto"/>
        <w:left w:val="none" w:sz="0" w:space="0" w:color="auto"/>
        <w:bottom w:val="none" w:sz="0" w:space="0" w:color="auto"/>
        <w:right w:val="none" w:sz="0" w:space="0" w:color="auto"/>
      </w:divBdr>
    </w:div>
    <w:div w:id="609901137">
      <w:bodyDiv w:val="1"/>
      <w:marLeft w:val="0"/>
      <w:marRight w:val="0"/>
      <w:marTop w:val="0"/>
      <w:marBottom w:val="0"/>
      <w:divBdr>
        <w:top w:val="none" w:sz="0" w:space="0" w:color="auto"/>
        <w:left w:val="none" w:sz="0" w:space="0" w:color="auto"/>
        <w:bottom w:val="none" w:sz="0" w:space="0" w:color="auto"/>
        <w:right w:val="none" w:sz="0" w:space="0" w:color="auto"/>
      </w:divBdr>
    </w:div>
    <w:div w:id="610433771">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0892548">
      <w:bodyDiv w:val="1"/>
      <w:marLeft w:val="0"/>
      <w:marRight w:val="0"/>
      <w:marTop w:val="0"/>
      <w:marBottom w:val="0"/>
      <w:divBdr>
        <w:top w:val="none" w:sz="0" w:space="0" w:color="auto"/>
        <w:left w:val="none" w:sz="0" w:space="0" w:color="auto"/>
        <w:bottom w:val="none" w:sz="0" w:space="0" w:color="auto"/>
        <w:right w:val="none" w:sz="0" w:space="0" w:color="auto"/>
      </w:divBdr>
    </w:div>
    <w:div w:id="611057693">
      <w:bodyDiv w:val="1"/>
      <w:marLeft w:val="0"/>
      <w:marRight w:val="0"/>
      <w:marTop w:val="0"/>
      <w:marBottom w:val="0"/>
      <w:divBdr>
        <w:top w:val="none" w:sz="0" w:space="0" w:color="auto"/>
        <w:left w:val="none" w:sz="0" w:space="0" w:color="auto"/>
        <w:bottom w:val="none" w:sz="0" w:space="0" w:color="auto"/>
        <w:right w:val="none" w:sz="0" w:space="0" w:color="auto"/>
      </w:divBdr>
    </w:div>
    <w:div w:id="612202507">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3245880">
      <w:bodyDiv w:val="1"/>
      <w:marLeft w:val="0"/>
      <w:marRight w:val="0"/>
      <w:marTop w:val="0"/>
      <w:marBottom w:val="0"/>
      <w:divBdr>
        <w:top w:val="none" w:sz="0" w:space="0" w:color="auto"/>
        <w:left w:val="none" w:sz="0" w:space="0" w:color="auto"/>
        <w:bottom w:val="none" w:sz="0" w:space="0" w:color="auto"/>
        <w:right w:val="none" w:sz="0" w:space="0" w:color="auto"/>
      </w:divBdr>
    </w:div>
    <w:div w:id="614142076">
      <w:bodyDiv w:val="1"/>
      <w:marLeft w:val="0"/>
      <w:marRight w:val="0"/>
      <w:marTop w:val="0"/>
      <w:marBottom w:val="0"/>
      <w:divBdr>
        <w:top w:val="none" w:sz="0" w:space="0" w:color="auto"/>
        <w:left w:val="none" w:sz="0" w:space="0" w:color="auto"/>
        <w:bottom w:val="none" w:sz="0" w:space="0" w:color="auto"/>
        <w:right w:val="none" w:sz="0" w:space="0" w:color="auto"/>
      </w:divBdr>
    </w:div>
    <w:div w:id="614334732">
      <w:bodyDiv w:val="1"/>
      <w:marLeft w:val="0"/>
      <w:marRight w:val="0"/>
      <w:marTop w:val="0"/>
      <w:marBottom w:val="0"/>
      <w:divBdr>
        <w:top w:val="none" w:sz="0" w:space="0" w:color="auto"/>
        <w:left w:val="none" w:sz="0" w:space="0" w:color="auto"/>
        <w:bottom w:val="none" w:sz="0" w:space="0" w:color="auto"/>
        <w:right w:val="none" w:sz="0" w:space="0" w:color="auto"/>
      </w:divBdr>
    </w:div>
    <w:div w:id="615017318">
      <w:bodyDiv w:val="1"/>
      <w:marLeft w:val="0"/>
      <w:marRight w:val="0"/>
      <w:marTop w:val="0"/>
      <w:marBottom w:val="0"/>
      <w:divBdr>
        <w:top w:val="none" w:sz="0" w:space="0" w:color="auto"/>
        <w:left w:val="none" w:sz="0" w:space="0" w:color="auto"/>
        <w:bottom w:val="none" w:sz="0" w:space="0" w:color="auto"/>
        <w:right w:val="none" w:sz="0" w:space="0" w:color="auto"/>
      </w:divBdr>
    </w:div>
    <w:div w:id="615209560">
      <w:bodyDiv w:val="1"/>
      <w:marLeft w:val="0"/>
      <w:marRight w:val="0"/>
      <w:marTop w:val="0"/>
      <w:marBottom w:val="0"/>
      <w:divBdr>
        <w:top w:val="none" w:sz="0" w:space="0" w:color="auto"/>
        <w:left w:val="none" w:sz="0" w:space="0" w:color="auto"/>
        <w:bottom w:val="none" w:sz="0" w:space="0" w:color="auto"/>
        <w:right w:val="none" w:sz="0" w:space="0" w:color="auto"/>
      </w:divBdr>
    </w:div>
    <w:div w:id="615912954">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6761085">
      <w:bodyDiv w:val="1"/>
      <w:marLeft w:val="0"/>
      <w:marRight w:val="0"/>
      <w:marTop w:val="0"/>
      <w:marBottom w:val="0"/>
      <w:divBdr>
        <w:top w:val="none" w:sz="0" w:space="0" w:color="auto"/>
        <w:left w:val="none" w:sz="0" w:space="0" w:color="auto"/>
        <w:bottom w:val="none" w:sz="0" w:space="0" w:color="auto"/>
        <w:right w:val="none" w:sz="0" w:space="0" w:color="auto"/>
      </w:divBdr>
    </w:div>
    <w:div w:id="617376091">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613391">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412955">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6551">
      <w:bodyDiv w:val="1"/>
      <w:marLeft w:val="0"/>
      <w:marRight w:val="0"/>
      <w:marTop w:val="0"/>
      <w:marBottom w:val="0"/>
      <w:divBdr>
        <w:top w:val="none" w:sz="0" w:space="0" w:color="auto"/>
        <w:left w:val="none" w:sz="0" w:space="0" w:color="auto"/>
        <w:bottom w:val="none" w:sz="0" w:space="0" w:color="auto"/>
        <w:right w:val="none" w:sz="0" w:space="0" w:color="auto"/>
      </w:divBdr>
    </w:div>
    <w:div w:id="618605278">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8727997">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650259">
      <w:bodyDiv w:val="1"/>
      <w:marLeft w:val="0"/>
      <w:marRight w:val="0"/>
      <w:marTop w:val="0"/>
      <w:marBottom w:val="0"/>
      <w:divBdr>
        <w:top w:val="none" w:sz="0" w:space="0" w:color="auto"/>
        <w:left w:val="none" w:sz="0" w:space="0" w:color="auto"/>
        <w:bottom w:val="none" w:sz="0" w:space="0" w:color="auto"/>
        <w:right w:val="none" w:sz="0" w:space="0" w:color="auto"/>
      </w:divBdr>
    </w:div>
    <w:div w:id="619797188">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188767">
      <w:bodyDiv w:val="1"/>
      <w:marLeft w:val="0"/>
      <w:marRight w:val="0"/>
      <w:marTop w:val="0"/>
      <w:marBottom w:val="0"/>
      <w:divBdr>
        <w:top w:val="none" w:sz="0" w:space="0" w:color="auto"/>
        <w:left w:val="none" w:sz="0" w:space="0" w:color="auto"/>
        <w:bottom w:val="none" w:sz="0" w:space="0" w:color="auto"/>
        <w:right w:val="none" w:sz="0" w:space="0" w:color="auto"/>
      </w:divBdr>
    </w:div>
    <w:div w:id="620571545">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961040">
      <w:bodyDiv w:val="1"/>
      <w:marLeft w:val="0"/>
      <w:marRight w:val="0"/>
      <w:marTop w:val="0"/>
      <w:marBottom w:val="0"/>
      <w:divBdr>
        <w:top w:val="none" w:sz="0" w:space="0" w:color="auto"/>
        <w:left w:val="none" w:sz="0" w:space="0" w:color="auto"/>
        <w:bottom w:val="none" w:sz="0" w:space="0" w:color="auto"/>
        <w:right w:val="none" w:sz="0" w:space="0" w:color="auto"/>
      </w:divBdr>
    </w:div>
    <w:div w:id="622003751">
      <w:bodyDiv w:val="1"/>
      <w:marLeft w:val="0"/>
      <w:marRight w:val="0"/>
      <w:marTop w:val="0"/>
      <w:marBottom w:val="0"/>
      <w:divBdr>
        <w:top w:val="none" w:sz="0" w:space="0" w:color="auto"/>
        <w:left w:val="none" w:sz="0" w:space="0" w:color="auto"/>
        <w:bottom w:val="none" w:sz="0" w:space="0" w:color="auto"/>
        <w:right w:val="none" w:sz="0" w:space="0" w:color="auto"/>
      </w:divBdr>
    </w:div>
    <w:div w:id="622806477">
      <w:bodyDiv w:val="1"/>
      <w:marLeft w:val="0"/>
      <w:marRight w:val="0"/>
      <w:marTop w:val="0"/>
      <w:marBottom w:val="0"/>
      <w:divBdr>
        <w:top w:val="none" w:sz="0" w:space="0" w:color="auto"/>
        <w:left w:val="none" w:sz="0" w:space="0" w:color="auto"/>
        <w:bottom w:val="none" w:sz="0" w:space="0" w:color="auto"/>
        <w:right w:val="none" w:sz="0" w:space="0" w:color="auto"/>
      </w:divBdr>
    </w:div>
    <w:div w:id="623194359">
      <w:bodyDiv w:val="1"/>
      <w:marLeft w:val="0"/>
      <w:marRight w:val="0"/>
      <w:marTop w:val="0"/>
      <w:marBottom w:val="0"/>
      <w:divBdr>
        <w:top w:val="none" w:sz="0" w:space="0" w:color="auto"/>
        <w:left w:val="none" w:sz="0" w:space="0" w:color="auto"/>
        <w:bottom w:val="none" w:sz="0" w:space="0" w:color="auto"/>
        <w:right w:val="none" w:sz="0" w:space="0" w:color="auto"/>
      </w:divBdr>
    </w:div>
    <w:div w:id="623266094">
      <w:bodyDiv w:val="1"/>
      <w:marLeft w:val="0"/>
      <w:marRight w:val="0"/>
      <w:marTop w:val="0"/>
      <w:marBottom w:val="0"/>
      <w:divBdr>
        <w:top w:val="none" w:sz="0" w:space="0" w:color="auto"/>
        <w:left w:val="none" w:sz="0" w:space="0" w:color="auto"/>
        <w:bottom w:val="none" w:sz="0" w:space="0" w:color="auto"/>
        <w:right w:val="none" w:sz="0" w:space="0" w:color="auto"/>
      </w:divBdr>
    </w:div>
    <w:div w:id="623267163">
      <w:bodyDiv w:val="1"/>
      <w:marLeft w:val="0"/>
      <w:marRight w:val="0"/>
      <w:marTop w:val="0"/>
      <w:marBottom w:val="0"/>
      <w:divBdr>
        <w:top w:val="none" w:sz="0" w:space="0" w:color="auto"/>
        <w:left w:val="none" w:sz="0" w:space="0" w:color="auto"/>
        <w:bottom w:val="none" w:sz="0" w:space="0" w:color="auto"/>
        <w:right w:val="none" w:sz="0" w:space="0" w:color="auto"/>
      </w:divBdr>
    </w:div>
    <w:div w:id="623390057">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735016">
      <w:bodyDiv w:val="1"/>
      <w:marLeft w:val="0"/>
      <w:marRight w:val="0"/>
      <w:marTop w:val="0"/>
      <w:marBottom w:val="0"/>
      <w:divBdr>
        <w:top w:val="none" w:sz="0" w:space="0" w:color="auto"/>
        <w:left w:val="none" w:sz="0" w:space="0" w:color="auto"/>
        <w:bottom w:val="none" w:sz="0" w:space="0" w:color="auto"/>
        <w:right w:val="none" w:sz="0" w:space="0" w:color="auto"/>
      </w:divBdr>
    </w:div>
    <w:div w:id="624428345">
      <w:bodyDiv w:val="1"/>
      <w:marLeft w:val="0"/>
      <w:marRight w:val="0"/>
      <w:marTop w:val="0"/>
      <w:marBottom w:val="0"/>
      <w:divBdr>
        <w:top w:val="none" w:sz="0" w:space="0" w:color="auto"/>
        <w:left w:val="none" w:sz="0" w:space="0" w:color="auto"/>
        <w:bottom w:val="none" w:sz="0" w:space="0" w:color="auto"/>
        <w:right w:val="none" w:sz="0" w:space="0" w:color="auto"/>
      </w:divBdr>
    </w:div>
    <w:div w:id="624502695">
      <w:bodyDiv w:val="1"/>
      <w:marLeft w:val="0"/>
      <w:marRight w:val="0"/>
      <w:marTop w:val="0"/>
      <w:marBottom w:val="0"/>
      <w:divBdr>
        <w:top w:val="none" w:sz="0" w:space="0" w:color="auto"/>
        <w:left w:val="none" w:sz="0" w:space="0" w:color="auto"/>
        <w:bottom w:val="none" w:sz="0" w:space="0" w:color="auto"/>
        <w:right w:val="none" w:sz="0" w:space="0" w:color="auto"/>
      </w:divBdr>
    </w:div>
    <w:div w:id="624578645">
      <w:bodyDiv w:val="1"/>
      <w:marLeft w:val="0"/>
      <w:marRight w:val="0"/>
      <w:marTop w:val="0"/>
      <w:marBottom w:val="0"/>
      <w:divBdr>
        <w:top w:val="none" w:sz="0" w:space="0" w:color="auto"/>
        <w:left w:val="none" w:sz="0" w:space="0" w:color="auto"/>
        <w:bottom w:val="none" w:sz="0" w:space="0" w:color="auto"/>
        <w:right w:val="none" w:sz="0" w:space="0" w:color="auto"/>
      </w:divBdr>
    </w:div>
    <w:div w:id="624703365">
      <w:bodyDiv w:val="1"/>
      <w:marLeft w:val="0"/>
      <w:marRight w:val="0"/>
      <w:marTop w:val="0"/>
      <w:marBottom w:val="0"/>
      <w:divBdr>
        <w:top w:val="none" w:sz="0" w:space="0" w:color="auto"/>
        <w:left w:val="none" w:sz="0" w:space="0" w:color="auto"/>
        <w:bottom w:val="none" w:sz="0" w:space="0" w:color="auto"/>
        <w:right w:val="none" w:sz="0" w:space="0" w:color="auto"/>
      </w:divBdr>
    </w:div>
    <w:div w:id="624773757">
      <w:bodyDiv w:val="1"/>
      <w:marLeft w:val="0"/>
      <w:marRight w:val="0"/>
      <w:marTop w:val="0"/>
      <w:marBottom w:val="0"/>
      <w:divBdr>
        <w:top w:val="none" w:sz="0" w:space="0" w:color="auto"/>
        <w:left w:val="none" w:sz="0" w:space="0" w:color="auto"/>
        <w:bottom w:val="none" w:sz="0" w:space="0" w:color="auto"/>
        <w:right w:val="none" w:sz="0" w:space="0" w:color="auto"/>
      </w:divBdr>
    </w:div>
    <w:div w:id="624890213">
      <w:bodyDiv w:val="1"/>
      <w:marLeft w:val="0"/>
      <w:marRight w:val="0"/>
      <w:marTop w:val="0"/>
      <w:marBottom w:val="0"/>
      <w:divBdr>
        <w:top w:val="none" w:sz="0" w:space="0" w:color="auto"/>
        <w:left w:val="none" w:sz="0" w:space="0" w:color="auto"/>
        <w:bottom w:val="none" w:sz="0" w:space="0" w:color="auto"/>
        <w:right w:val="none" w:sz="0" w:space="0" w:color="auto"/>
      </w:divBdr>
    </w:div>
    <w:div w:id="625238397">
      <w:bodyDiv w:val="1"/>
      <w:marLeft w:val="0"/>
      <w:marRight w:val="0"/>
      <w:marTop w:val="0"/>
      <w:marBottom w:val="0"/>
      <w:divBdr>
        <w:top w:val="none" w:sz="0" w:space="0" w:color="auto"/>
        <w:left w:val="none" w:sz="0" w:space="0" w:color="auto"/>
        <w:bottom w:val="none" w:sz="0" w:space="0" w:color="auto"/>
        <w:right w:val="none" w:sz="0" w:space="0" w:color="auto"/>
      </w:divBdr>
    </w:div>
    <w:div w:id="625281595">
      <w:bodyDiv w:val="1"/>
      <w:marLeft w:val="0"/>
      <w:marRight w:val="0"/>
      <w:marTop w:val="0"/>
      <w:marBottom w:val="0"/>
      <w:divBdr>
        <w:top w:val="none" w:sz="0" w:space="0" w:color="auto"/>
        <w:left w:val="none" w:sz="0" w:space="0" w:color="auto"/>
        <w:bottom w:val="none" w:sz="0" w:space="0" w:color="auto"/>
        <w:right w:val="none" w:sz="0" w:space="0" w:color="auto"/>
      </w:divBdr>
    </w:div>
    <w:div w:id="625622638">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891759">
      <w:bodyDiv w:val="1"/>
      <w:marLeft w:val="0"/>
      <w:marRight w:val="0"/>
      <w:marTop w:val="0"/>
      <w:marBottom w:val="0"/>
      <w:divBdr>
        <w:top w:val="none" w:sz="0" w:space="0" w:color="auto"/>
        <w:left w:val="none" w:sz="0" w:space="0" w:color="auto"/>
        <w:bottom w:val="none" w:sz="0" w:space="0" w:color="auto"/>
        <w:right w:val="none" w:sz="0" w:space="0" w:color="auto"/>
      </w:divBdr>
    </w:div>
    <w:div w:id="625895500">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356545">
      <w:bodyDiv w:val="1"/>
      <w:marLeft w:val="0"/>
      <w:marRight w:val="0"/>
      <w:marTop w:val="0"/>
      <w:marBottom w:val="0"/>
      <w:divBdr>
        <w:top w:val="none" w:sz="0" w:space="0" w:color="auto"/>
        <w:left w:val="none" w:sz="0" w:space="0" w:color="auto"/>
        <w:bottom w:val="none" w:sz="0" w:space="0" w:color="auto"/>
        <w:right w:val="none" w:sz="0" w:space="0" w:color="auto"/>
      </w:divBdr>
    </w:div>
    <w:div w:id="626401219">
      <w:bodyDiv w:val="1"/>
      <w:marLeft w:val="0"/>
      <w:marRight w:val="0"/>
      <w:marTop w:val="0"/>
      <w:marBottom w:val="0"/>
      <w:divBdr>
        <w:top w:val="none" w:sz="0" w:space="0" w:color="auto"/>
        <w:left w:val="none" w:sz="0" w:space="0" w:color="auto"/>
        <w:bottom w:val="none" w:sz="0" w:space="0" w:color="auto"/>
        <w:right w:val="none" w:sz="0" w:space="0" w:color="auto"/>
      </w:divBdr>
    </w:div>
    <w:div w:id="626663236">
      <w:bodyDiv w:val="1"/>
      <w:marLeft w:val="0"/>
      <w:marRight w:val="0"/>
      <w:marTop w:val="0"/>
      <w:marBottom w:val="0"/>
      <w:divBdr>
        <w:top w:val="none" w:sz="0" w:space="0" w:color="auto"/>
        <w:left w:val="none" w:sz="0" w:space="0" w:color="auto"/>
        <w:bottom w:val="none" w:sz="0" w:space="0" w:color="auto"/>
        <w:right w:val="none" w:sz="0" w:space="0" w:color="auto"/>
      </w:divBdr>
    </w:div>
    <w:div w:id="627009322">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440169">
      <w:bodyDiv w:val="1"/>
      <w:marLeft w:val="0"/>
      <w:marRight w:val="0"/>
      <w:marTop w:val="0"/>
      <w:marBottom w:val="0"/>
      <w:divBdr>
        <w:top w:val="none" w:sz="0" w:space="0" w:color="auto"/>
        <w:left w:val="none" w:sz="0" w:space="0" w:color="auto"/>
        <w:bottom w:val="none" w:sz="0" w:space="0" w:color="auto"/>
        <w:right w:val="none" w:sz="0" w:space="0" w:color="auto"/>
      </w:divBdr>
    </w:div>
    <w:div w:id="628898042">
      <w:bodyDiv w:val="1"/>
      <w:marLeft w:val="0"/>
      <w:marRight w:val="0"/>
      <w:marTop w:val="0"/>
      <w:marBottom w:val="0"/>
      <w:divBdr>
        <w:top w:val="none" w:sz="0" w:space="0" w:color="auto"/>
        <w:left w:val="none" w:sz="0" w:space="0" w:color="auto"/>
        <w:bottom w:val="none" w:sz="0" w:space="0" w:color="auto"/>
        <w:right w:val="none" w:sz="0" w:space="0" w:color="auto"/>
      </w:divBdr>
    </w:div>
    <w:div w:id="629046353">
      <w:bodyDiv w:val="1"/>
      <w:marLeft w:val="0"/>
      <w:marRight w:val="0"/>
      <w:marTop w:val="0"/>
      <w:marBottom w:val="0"/>
      <w:divBdr>
        <w:top w:val="none" w:sz="0" w:space="0" w:color="auto"/>
        <w:left w:val="none" w:sz="0" w:space="0" w:color="auto"/>
        <w:bottom w:val="none" w:sz="0" w:space="0" w:color="auto"/>
        <w:right w:val="none" w:sz="0" w:space="0" w:color="auto"/>
      </w:divBdr>
    </w:div>
    <w:div w:id="630136938">
      <w:bodyDiv w:val="1"/>
      <w:marLeft w:val="0"/>
      <w:marRight w:val="0"/>
      <w:marTop w:val="0"/>
      <w:marBottom w:val="0"/>
      <w:divBdr>
        <w:top w:val="none" w:sz="0" w:space="0" w:color="auto"/>
        <w:left w:val="none" w:sz="0" w:space="0" w:color="auto"/>
        <w:bottom w:val="none" w:sz="0" w:space="0" w:color="auto"/>
        <w:right w:val="none" w:sz="0" w:space="0" w:color="auto"/>
      </w:divBdr>
    </w:div>
    <w:div w:id="631138113">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27047">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2060379">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294652">
      <w:bodyDiv w:val="1"/>
      <w:marLeft w:val="0"/>
      <w:marRight w:val="0"/>
      <w:marTop w:val="0"/>
      <w:marBottom w:val="0"/>
      <w:divBdr>
        <w:top w:val="none" w:sz="0" w:space="0" w:color="auto"/>
        <w:left w:val="none" w:sz="0" w:space="0" w:color="auto"/>
        <w:bottom w:val="none" w:sz="0" w:space="0" w:color="auto"/>
        <w:right w:val="none" w:sz="0" w:space="0" w:color="auto"/>
      </w:divBdr>
    </w:div>
    <w:div w:id="632295174">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3944709">
      <w:bodyDiv w:val="1"/>
      <w:marLeft w:val="0"/>
      <w:marRight w:val="0"/>
      <w:marTop w:val="0"/>
      <w:marBottom w:val="0"/>
      <w:divBdr>
        <w:top w:val="none" w:sz="0" w:space="0" w:color="auto"/>
        <w:left w:val="none" w:sz="0" w:space="0" w:color="auto"/>
        <w:bottom w:val="none" w:sz="0" w:space="0" w:color="auto"/>
        <w:right w:val="none" w:sz="0" w:space="0" w:color="auto"/>
      </w:divBdr>
    </w:div>
    <w:div w:id="634146644">
      <w:bodyDiv w:val="1"/>
      <w:marLeft w:val="0"/>
      <w:marRight w:val="0"/>
      <w:marTop w:val="0"/>
      <w:marBottom w:val="0"/>
      <w:divBdr>
        <w:top w:val="none" w:sz="0" w:space="0" w:color="auto"/>
        <w:left w:val="none" w:sz="0" w:space="0" w:color="auto"/>
        <w:bottom w:val="none" w:sz="0" w:space="0" w:color="auto"/>
        <w:right w:val="none" w:sz="0" w:space="0" w:color="auto"/>
      </w:divBdr>
    </w:div>
    <w:div w:id="634221577">
      <w:bodyDiv w:val="1"/>
      <w:marLeft w:val="0"/>
      <w:marRight w:val="0"/>
      <w:marTop w:val="0"/>
      <w:marBottom w:val="0"/>
      <w:divBdr>
        <w:top w:val="none" w:sz="0" w:space="0" w:color="auto"/>
        <w:left w:val="none" w:sz="0" w:space="0" w:color="auto"/>
        <w:bottom w:val="none" w:sz="0" w:space="0" w:color="auto"/>
        <w:right w:val="none" w:sz="0" w:space="0" w:color="auto"/>
      </w:divBdr>
    </w:div>
    <w:div w:id="634455027">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796848">
      <w:bodyDiv w:val="1"/>
      <w:marLeft w:val="0"/>
      <w:marRight w:val="0"/>
      <w:marTop w:val="0"/>
      <w:marBottom w:val="0"/>
      <w:divBdr>
        <w:top w:val="none" w:sz="0" w:space="0" w:color="auto"/>
        <w:left w:val="none" w:sz="0" w:space="0" w:color="auto"/>
        <w:bottom w:val="none" w:sz="0" w:space="0" w:color="auto"/>
        <w:right w:val="none" w:sz="0" w:space="0" w:color="auto"/>
      </w:divBdr>
    </w:div>
    <w:div w:id="63498745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376600">
      <w:bodyDiv w:val="1"/>
      <w:marLeft w:val="0"/>
      <w:marRight w:val="0"/>
      <w:marTop w:val="0"/>
      <w:marBottom w:val="0"/>
      <w:divBdr>
        <w:top w:val="none" w:sz="0" w:space="0" w:color="auto"/>
        <w:left w:val="none" w:sz="0" w:space="0" w:color="auto"/>
        <w:bottom w:val="none" w:sz="0" w:space="0" w:color="auto"/>
        <w:right w:val="none" w:sz="0" w:space="0" w:color="auto"/>
      </w:divBdr>
    </w:div>
    <w:div w:id="635454138">
      <w:bodyDiv w:val="1"/>
      <w:marLeft w:val="0"/>
      <w:marRight w:val="0"/>
      <w:marTop w:val="0"/>
      <w:marBottom w:val="0"/>
      <w:divBdr>
        <w:top w:val="none" w:sz="0" w:space="0" w:color="auto"/>
        <w:left w:val="none" w:sz="0" w:space="0" w:color="auto"/>
        <w:bottom w:val="none" w:sz="0" w:space="0" w:color="auto"/>
        <w:right w:val="none" w:sz="0" w:space="0" w:color="auto"/>
      </w:divBdr>
    </w:div>
    <w:div w:id="635986123">
      <w:bodyDiv w:val="1"/>
      <w:marLeft w:val="0"/>
      <w:marRight w:val="0"/>
      <w:marTop w:val="0"/>
      <w:marBottom w:val="0"/>
      <w:divBdr>
        <w:top w:val="none" w:sz="0" w:space="0" w:color="auto"/>
        <w:left w:val="none" w:sz="0" w:space="0" w:color="auto"/>
        <w:bottom w:val="none" w:sz="0" w:space="0" w:color="auto"/>
        <w:right w:val="none" w:sz="0" w:space="0" w:color="auto"/>
      </w:divBdr>
    </w:div>
    <w:div w:id="636032408">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423237">
      <w:bodyDiv w:val="1"/>
      <w:marLeft w:val="0"/>
      <w:marRight w:val="0"/>
      <w:marTop w:val="0"/>
      <w:marBottom w:val="0"/>
      <w:divBdr>
        <w:top w:val="none" w:sz="0" w:space="0" w:color="auto"/>
        <w:left w:val="none" w:sz="0" w:space="0" w:color="auto"/>
        <w:bottom w:val="none" w:sz="0" w:space="0" w:color="auto"/>
        <w:right w:val="none" w:sz="0" w:space="0" w:color="auto"/>
      </w:divBdr>
    </w:div>
    <w:div w:id="636689675">
      <w:bodyDiv w:val="1"/>
      <w:marLeft w:val="0"/>
      <w:marRight w:val="0"/>
      <w:marTop w:val="0"/>
      <w:marBottom w:val="0"/>
      <w:divBdr>
        <w:top w:val="none" w:sz="0" w:space="0" w:color="auto"/>
        <w:left w:val="none" w:sz="0" w:space="0" w:color="auto"/>
        <w:bottom w:val="none" w:sz="0" w:space="0" w:color="auto"/>
        <w:right w:val="none" w:sz="0" w:space="0" w:color="auto"/>
      </w:divBdr>
    </w:div>
    <w:div w:id="637346888">
      <w:bodyDiv w:val="1"/>
      <w:marLeft w:val="0"/>
      <w:marRight w:val="0"/>
      <w:marTop w:val="0"/>
      <w:marBottom w:val="0"/>
      <w:divBdr>
        <w:top w:val="none" w:sz="0" w:space="0" w:color="auto"/>
        <w:left w:val="none" w:sz="0" w:space="0" w:color="auto"/>
        <w:bottom w:val="none" w:sz="0" w:space="0" w:color="auto"/>
        <w:right w:val="none" w:sz="0" w:space="0" w:color="auto"/>
      </w:divBdr>
    </w:div>
    <w:div w:id="637877654">
      <w:bodyDiv w:val="1"/>
      <w:marLeft w:val="0"/>
      <w:marRight w:val="0"/>
      <w:marTop w:val="0"/>
      <w:marBottom w:val="0"/>
      <w:divBdr>
        <w:top w:val="none" w:sz="0" w:space="0" w:color="auto"/>
        <w:left w:val="none" w:sz="0" w:space="0" w:color="auto"/>
        <w:bottom w:val="none" w:sz="0" w:space="0" w:color="auto"/>
        <w:right w:val="none" w:sz="0" w:space="0" w:color="auto"/>
      </w:divBdr>
    </w:div>
    <w:div w:id="638731112">
      <w:bodyDiv w:val="1"/>
      <w:marLeft w:val="0"/>
      <w:marRight w:val="0"/>
      <w:marTop w:val="0"/>
      <w:marBottom w:val="0"/>
      <w:divBdr>
        <w:top w:val="none" w:sz="0" w:space="0" w:color="auto"/>
        <w:left w:val="none" w:sz="0" w:space="0" w:color="auto"/>
        <w:bottom w:val="none" w:sz="0" w:space="0" w:color="auto"/>
        <w:right w:val="none" w:sz="0" w:space="0" w:color="auto"/>
      </w:divBdr>
    </w:div>
    <w:div w:id="638876098">
      <w:bodyDiv w:val="1"/>
      <w:marLeft w:val="0"/>
      <w:marRight w:val="0"/>
      <w:marTop w:val="0"/>
      <w:marBottom w:val="0"/>
      <w:divBdr>
        <w:top w:val="none" w:sz="0" w:space="0" w:color="auto"/>
        <w:left w:val="none" w:sz="0" w:space="0" w:color="auto"/>
        <w:bottom w:val="none" w:sz="0" w:space="0" w:color="auto"/>
        <w:right w:val="none" w:sz="0" w:space="0" w:color="auto"/>
      </w:divBdr>
    </w:div>
    <w:div w:id="639069538">
      <w:bodyDiv w:val="1"/>
      <w:marLeft w:val="0"/>
      <w:marRight w:val="0"/>
      <w:marTop w:val="0"/>
      <w:marBottom w:val="0"/>
      <w:divBdr>
        <w:top w:val="none" w:sz="0" w:space="0" w:color="auto"/>
        <w:left w:val="none" w:sz="0" w:space="0" w:color="auto"/>
        <w:bottom w:val="none" w:sz="0" w:space="0" w:color="auto"/>
        <w:right w:val="none" w:sz="0" w:space="0" w:color="auto"/>
      </w:divBdr>
    </w:div>
    <w:div w:id="639192648">
      <w:bodyDiv w:val="1"/>
      <w:marLeft w:val="0"/>
      <w:marRight w:val="0"/>
      <w:marTop w:val="0"/>
      <w:marBottom w:val="0"/>
      <w:divBdr>
        <w:top w:val="none" w:sz="0" w:space="0" w:color="auto"/>
        <w:left w:val="none" w:sz="0" w:space="0" w:color="auto"/>
        <w:bottom w:val="none" w:sz="0" w:space="0" w:color="auto"/>
        <w:right w:val="none" w:sz="0" w:space="0" w:color="auto"/>
      </w:divBdr>
    </w:div>
    <w:div w:id="639572915">
      <w:bodyDiv w:val="1"/>
      <w:marLeft w:val="0"/>
      <w:marRight w:val="0"/>
      <w:marTop w:val="0"/>
      <w:marBottom w:val="0"/>
      <w:divBdr>
        <w:top w:val="none" w:sz="0" w:space="0" w:color="auto"/>
        <w:left w:val="none" w:sz="0" w:space="0" w:color="auto"/>
        <w:bottom w:val="none" w:sz="0" w:space="0" w:color="auto"/>
        <w:right w:val="none" w:sz="0" w:space="0" w:color="auto"/>
      </w:divBdr>
    </w:div>
    <w:div w:id="640425671">
      <w:bodyDiv w:val="1"/>
      <w:marLeft w:val="0"/>
      <w:marRight w:val="0"/>
      <w:marTop w:val="0"/>
      <w:marBottom w:val="0"/>
      <w:divBdr>
        <w:top w:val="none" w:sz="0" w:space="0" w:color="auto"/>
        <w:left w:val="none" w:sz="0" w:space="0" w:color="auto"/>
        <w:bottom w:val="none" w:sz="0" w:space="0" w:color="auto"/>
        <w:right w:val="none" w:sz="0" w:space="0" w:color="auto"/>
      </w:divBdr>
    </w:div>
    <w:div w:id="641232099">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2857201">
      <w:bodyDiv w:val="1"/>
      <w:marLeft w:val="0"/>
      <w:marRight w:val="0"/>
      <w:marTop w:val="0"/>
      <w:marBottom w:val="0"/>
      <w:divBdr>
        <w:top w:val="none" w:sz="0" w:space="0" w:color="auto"/>
        <w:left w:val="none" w:sz="0" w:space="0" w:color="auto"/>
        <w:bottom w:val="none" w:sz="0" w:space="0" w:color="auto"/>
        <w:right w:val="none" w:sz="0" w:space="0" w:color="auto"/>
      </w:divBdr>
    </w:div>
    <w:div w:id="643244266">
      <w:bodyDiv w:val="1"/>
      <w:marLeft w:val="0"/>
      <w:marRight w:val="0"/>
      <w:marTop w:val="0"/>
      <w:marBottom w:val="0"/>
      <w:divBdr>
        <w:top w:val="none" w:sz="0" w:space="0" w:color="auto"/>
        <w:left w:val="none" w:sz="0" w:space="0" w:color="auto"/>
        <w:bottom w:val="none" w:sz="0" w:space="0" w:color="auto"/>
        <w:right w:val="none" w:sz="0" w:space="0" w:color="auto"/>
      </w:divBdr>
    </w:div>
    <w:div w:id="643630473">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090621">
      <w:bodyDiv w:val="1"/>
      <w:marLeft w:val="0"/>
      <w:marRight w:val="0"/>
      <w:marTop w:val="0"/>
      <w:marBottom w:val="0"/>
      <w:divBdr>
        <w:top w:val="none" w:sz="0" w:space="0" w:color="auto"/>
        <w:left w:val="none" w:sz="0" w:space="0" w:color="auto"/>
        <w:bottom w:val="none" w:sz="0" w:space="0" w:color="auto"/>
        <w:right w:val="none" w:sz="0" w:space="0" w:color="auto"/>
      </w:divBdr>
    </w:div>
    <w:div w:id="644355612">
      <w:bodyDiv w:val="1"/>
      <w:marLeft w:val="0"/>
      <w:marRight w:val="0"/>
      <w:marTop w:val="0"/>
      <w:marBottom w:val="0"/>
      <w:divBdr>
        <w:top w:val="none" w:sz="0" w:space="0" w:color="auto"/>
        <w:left w:val="none" w:sz="0" w:space="0" w:color="auto"/>
        <w:bottom w:val="none" w:sz="0" w:space="0" w:color="auto"/>
        <w:right w:val="none" w:sz="0" w:space="0" w:color="auto"/>
      </w:divBdr>
    </w:div>
    <w:div w:id="644357399">
      <w:bodyDiv w:val="1"/>
      <w:marLeft w:val="0"/>
      <w:marRight w:val="0"/>
      <w:marTop w:val="0"/>
      <w:marBottom w:val="0"/>
      <w:divBdr>
        <w:top w:val="none" w:sz="0" w:space="0" w:color="auto"/>
        <w:left w:val="none" w:sz="0" w:space="0" w:color="auto"/>
        <w:bottom w:val="none" w:sz="0" w:space="0" w:color="auto"/>
        <w:right w:val="none" w:sz="0" w:space="0" w:color="auto"/>
      </w:divBdr>
    </w:div>
    <w:div w:id="644772558">
      <w:bodyDiv w:val="1"/>
      <w:marLeft w:val="0"/>
      <w:marRight w:val="0"/>
      <w:marTop w:val="0"/>
      <w:marBottom w:val="0"/>
      <w:divBdr>
        <w:top w:val="none" w:sz="0" w:space="0" w:color="auto"/>
        <w:left w:val="none" w:sz="0" w:space="0" w:color="auto"/>
        <w:bottom w:val="none" w:sz="0" w:space="0" w:color="auto"/>
        <w:right w:val="none" w:sz="0" w:space="0" w:color="auto"/>
      </w:divBdr>
    </w:div>
    <w:div w:id="645355814">
      <w:bodyDiv w:val="1"/>
      <w:marLeft w:val="0"/>
      <w:marRight w:val="0"/>
      <w:marTop w:val="0"/>
      <w:marBottom w:val="0"/>
      <w:divBdr>
        <w:top w:val="none" w:sz="0" w:space="0" w:color="auto"/>
        <w:left w:val="none" w:sz="0" w:space="0" w:color="auto"/>
        <w:bottom w:val="none" w:sz="0" w:space="0" w:color="auto"/>
        <w:right w:val="none" w:sz="0" w:space="0" w:color="auto"/>
      </w:divBdr>
    </w:div>
    <w:div w:id="645596290">
      <w:bodyDiv w:val="1"/>
      <w:marLeft w:val="0"/>
      <w:marRight w:val="0"/>
      <w:marTop w:val="0"/>
      <w:marBottom w:val="0"/>
      <w:divBdr>
        <w:top w:val="none" w:sz="0" w:space="0" w:color="auto"/>
        <w:left w:val="none" w:sz="0" w:space="0" w:color="auto"/>
        <w:bottom w:val="none" w:sz="0" w:space="0" w:color="auto"/>
        <w:right w:val="none" w:sz="0" w:space="0" w:color="auto"/>
      </w:divBdr>
    </w:div>
    <w:div w:id="645624349">
      <w:bodyDiv w:val="1"/>
      <w:marLeft w:val="0"/>
      <w:marRight w:val="0"/>
      <w:marTop w:val="0"/>
      <w:marBottom w:val="0"/>
      <w:divBdr>
        <w:top w:val="none" w:sz="0" w:space="0" w:color="auto"/>
        <w:left w:val="none" w:sz="0" w:space="0" w:color="auto"/>
        <w:bottom w:val="none" w:sz="0" w:space="0" w:color="auto"/>
        <w:right w:val="none" w:sz="0" w:space="0" w:color="auto"/>
      </w:divBdr>
    </w:div>
    <w:div w:id="646011097">
      <w:bodyDiv w:val="1"/>
      <w:marLeft w:val="0"/>
      <w:marRight w:val="0"/>
      <w:marTop w:val="0"/>
      <w:marBottom w:val="0"/>
      <w:divBdr>
        <w:top w:val="none" w:sz="0" w:space="0" w:color="auto"/>
        <w:left w:val="none" w:sz="0" w:space="0" w:color="auto"/>
        <w:bottom w:val="none" w:sz="0" w:space="0" w:color="auto"/>
        <w:right w:val="none" w:sz="0" w:space="0" w:color="auto"/>
      </w:divBdr>
    </w:div>
    <w:div w:id="646976530">
      <w:bodyDiv w:val="1"/>
      <w:marLeft w:val="0"/>
      <w:marRight w:val="0"/>
      <w:marTop w:val="0"/>
      <w:marBottom w:val="0"/>
      <w:divBdr>
        <w:top w:val="none" w:sz="0" w:space="0" w:color="auto"/>
        <w:left w:val="none" w:sz="0" w:space="0" w:color="auto"/>
        <w:bottom w:val="none" w:sz="0" w:space="0" w:color="auto"/>
        <w:right w:val="none" w:sz="0" w:space="0" w:color="auto"/>
      </w:divBdr>
    </w:div>
    <w:div w:id="647057686">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982394">
      <w:bodyDiv w:val="1"/>
      <w:marLeft w:val="0"/>
      <w:marRight w:val="0"/>
      <w:marTop w:val="0"/>
      <w:marBottom w:val="0"/>
      <w:divBdr>
        <w:top w:val="none" w:sz="0" w:space="0" w:color="auto"/>
        <w:left w:val="none" w:sz="0" w:space="0" w:color="auto"/>
        <w:bottom w:val="none" w:sz="0" w:space="0" w:color="auto"/>
        <w:right w:val="none" w:sz="0" w:space="0" w:color="auto"/>
      </w:divBdr>
    </w:div>
    <w:div w:id="648677033">
      <w:bodyDiv w:val="1"/>
      <w:marLeft w:val="0"/>
      <w:marRight w:val="0"/>
      <w:marTop w:val="0"/>
      <w:marBottom w:val="0"/>
      <w:divBdr>
        <w:top w:val="none" w:sz="0" w:space="0" w:color="auto"/>
        <w:left w:val="none" w:sz="0" w:space="0" w:color="auto"/>
        <w:bottom w:val="none" w:sz="0" w:space="0" w:color="auto"/>
        <w:right w:val="none" w:sz="0" w:space="0" w:color="auto"/>
      </w:divBdr>
    </w:div>
    <w:div w:id="648680353">
      <w:bodyDiv w:val="1"/>
      <w:marLeft w:val="0"/>
      <w:marRight w:val="0"/>
      <w:marTop w:val="0"/>
      <w:marBottom w:val="0"/>
      <w:divBdr>
        <w:top w:val="none" w:sz="0" w:space="0" w:color="auto"/>
        <w:left w:val="none" w:sz="0" w:space="0" w:color="auto"/>
        <w:bottom w:val="none" w:sz="0" w:space="0" w:color="auto"/>
        <w:right w:val="none" w:sz="0" w:space="0" w:color="auto"/>
      </w:divBdr>
    </w:div>
    <w:div w:id="648755932">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166202">
      <w:bodyDiv w:val="1"/>
      <w:marLeft w:val="0"/>
      <w:marRight w:val="0"/>
      <w:marTop w:val="0"/>
      <w:marBottom w:val="0"/>
      <w:divBdr>
        <w:top w:val="none" w:sz="0" w:space="0" w:color="auto"/>
        <w:left w:val="none" w:sz="0" w:space="0" w:color="auto"/>
        <w:bottom w:val="none" w:sz="0" w:space="0" w:color="auto"/>
        <w:right w:val="none" w:sz="0" w:space="0" w:color="auto"/>
      </w:divBdr>
    </w:div>
    <w:div w:id="649677406">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522813">
      <w:bodyDiv w:val="1"/>
      <w:marLeft w:val="0"/>
      <w:marRight w:val="0"/>
      <w:marTop w:val="0"/>
      <w:marBottom w:val="0"/>
      <w:divBdr>
        <w:top w:val="none" w:sz="0" w:space="0" w:color="auto"/>
        <w:left w:val="none" w:sz="0" w:space="0" w:color="auto"/>
        <w:bottom w:val="none" w:sz="0" w:space="0" w:color="auto"/>
        <w:right w:val="none" w:sz="0" w:space="0" w:color="auto"/>
      </w:divBdr>
    </w:div>
    <w:div w:id="651105060">
      <w:bodyDiv w:val="1"/>
      <w:marLeft w:val="0"/>
      <w:marRight w:val="0"/>
      <w:marTop w:val="0"/>
      <w:marBottom w:val="0"/>
      <w:divBdr>
        <w:top w:val="none" w:sz="0" w:space="0" w:color="auto"/>
        <w:left w:val="none" w:sz="0" w:space="0" w:color="auto"/>
        <w:bottom w:val="none" w:sz="0" w:space="0" w:color="auto"/>
        <w:right w:val="none" w:sz="0" w:space="0" w:color="auto"/>
      </w:divBdr>
    </w:div>
    <w:div w:id="651375011">
      <w:bodyDiv w:val="1"/>
      <w:marLeft w:val="0"/>
      <w:marRight w:val="0"/>
      <w:marTop w:val="0"/>
      <w:marBottom w:val="0"/>
      <w:divBdr>
        <w:top w:val="none" w:sz="0" w:space="0" w:color="auto"/>
        <w:left w:val="none" w:sz="0" w:space="0" w:color="auto"/>
        <w:bottom w:val="none" w:sz="0" w:space="0" w:color="auto"/>
        <w:right w:val="none" w:sz="0" w:space="0" w:color="auto"/>
      </w:divBdr>
    </w:div>
    <w:div w:id="651566209">
      <w:bodyDiv w:val="1"/>
      <w:marLeft w:val="0"/>
      <w:marRight w:val="0"/>
      <w:marTop w:val="0"/>
      <w:marBottom w:val="0"/>
      <w:divBdr>
        <w:top w:val="none" w:sz="0" w:space="0" w:color="auto"/>
        <w:left w:val="none" w:sz="0" w:space="0" w:color="auto"/>
        <w:bottom w:val="none" w:sz="0" w:space="0" w:color="auto"/>
        <w:right w:val="none" w:sz="0" w:space="0" w:color="auto"/>
      </w:divBdr>
    </w:div>
    <w:div w:id="651787286">
      <w:bodyDiv w:val="1"/>
      <w:marLeft w:val="0"/>
      <w:marRight w:val="0"/>
      <w:marTop w:val="0"/>
      <w:marBottom w:val="0"/>
      <w:divBdr>
        <w:top w:val="none" w:sz="0" w:space="0" w:color="auto"/>
        <w:left w:val="none" w:sz="0" w:space="0" w:color="auto"/>
        <w:bottom w:val="none" w:sz="0" w:space="0" w:color="auto"/>
        <w:right w:val="none" w:sz="0" w:space="0" w:color="auto"/>
      </w:divBdr>
    </w:div>
    <w:div w:id="651837800">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3216014">
      <w:bodyDiv w:val="1"/>
      <w:marLeft w:val="0"/>
      <w:marRight w:val="0"/>
      <w:marTop w:val="0"/>
      <w:marBottom w:val="0"/>
      <w:divBdr>
        <w:top w:val="none" w:sz="0" w:space="0" w:color="auto"/>
        <w:left w:val="none" w:sz="0" w:space="0" w:color="auto"/>
        <w:bottom w:val="none" w:sz="0" w:space="0" w:color="auto"/>
        <w:right w:val="none" w:sz="0" w:space="0" w:color="auto"/>
      </w:divBdr>
    </w:div>
    <w:div w:id="653295029">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95662">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6108186">
      <w:bodyDiv w:val="1"/>
      <w:marLeft w:val="0"/>
      <w:marRight w:val="0"/>
      <w:marTop w:val="0"/>
      <w:marBottom w:val="0"/>
      <w:divBdr>
        <w:top w:val="none" w:sz="0" w:space="0" w:color="auto"/>
        <w:left w:val="none" w:sz="0" w:space="0" w:color="auto"/>
        <w:bottom w:val="none" w:sz="0" w:space="0" w:color="auto"/>
        <w:right w:val="none" w:sz="0" w:space="0" w:color="auto"/>
      </w:divBdr>
    </w:div>
    <w:div w:id="656543454">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6958528">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8000354">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9701493">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60155988">
      <w:bodyDiv w:val="1"/>
      <w:marLeft w:val="0"/>
      <w:marRight w:val="0"/>
      <w:marTop w:val="0"/>
      <w:marBottom w:val="0"/>
      <w:divBdr>
        <w:top w:val="none" w:sz="0" w:space="0" w:color="auto"/>
        <w:left w:val="none" w:sz="0" w:space="0" w:color="auto"/>
        <w:bottom w:val="none" w:sz="0" w:space="0" w:color="auto"/>
        <w:right w:val="none" w:sz="0" w:space="0" w:color="auto"/>
      </w:divBdr>
    </w:div>
    <w:div w:id="660473802">
      <w:bodyDiv w:val="1"/>
      <w:marLeft w:val="0"/>
      <w:marRight w:val="0"/>
      <w:marTop w:val="0"/>
      <w:marBottom w:val="0"/>
      <w:divBdr>
        <w:top w:val="none" w:sz="0" w:space="0" w:color="auto"/>
        <w:left w:val="none" w:sz="0" w:space="0" w:color="auto"/>
        <w:bottom w:val="none" w:sz="0" w:space="0" w:color="auto"/>
        <w:right w:val="none" w:sz="0" w:space="0" w:color="auto"/>
      </w:divBdr>
    </w:div>
    <w:div w:id="660696781">
      <w:bodyDiv w:val="1"/>
      <w:marLeft w:val="0"/>
      <w:marRight w:val="0"/>
      <w:marTop w:val="0"/>
      <w:marBottom w:val="0"/>
      <w:divBdr>
        <w:top w:val="none" w:sz="0" w:space="0" w:color="auto"/>
        <w:left w:val="none" w:sz="0" w:space="0" w:color="auto"/>
        <w:bottom w:val="none" w:sz="0" w:space="0" w:color="auto"/>
        <w:right w:val="none" w:sz="0" w:space="0" w:color="auto"/>
      </w:divBdr>
    </w:div>
    <w:div w:id="661271735">
      <w:bodyDiv w:val="1"/>
      <w:marLeft w:val="0"/>
      <w:marRight w:val="0"/>
      <w:marTop w:val="0"/>
      <w:marBottom w:val="0"/>
      <w:divBdr>
        <w:top w:val="none" w:sz="0" w:space="0" w:color="auto"/>
        <w:left w:val="none" w:sz="0" w:space="0" w:color="auto"/>
        <w:bottom w:val="none" w:sz="0" w:space="0" w:color="auto"/>
        <w:right w:val="none" w:sz="0" w:space="0" w:color="auto"/>
      </w:divBdr>
    </w:div>
    <w:div w:id="661273170">
      <w:bodyDiv w:val="1"/>
      <w:marLeft w:val="0"/>
      <w:marRight w:val="0"/>
      <w:marTop w:val="0"/>
      <w:marBottom w:val="0"/>
      <w:divBdr>
        <w:top w:val="none" w:sz="0" w:space="0" w:color="auto"/>
        <w:left w:val="none" w:sz="0" w:space="0" w:color="auto"/>
        <w:bottom w:val="none" w:sz="0" w:space="0" w:color="auto"/>
        <w:right w:val="none" w:sz="0" w:space="0" w:color="auto"/>
      </w:divBdr>
    </w:div>
    <w:div w:id="661549213">
      <w:bodyDiv w:val="1"/>
      <w:marLeft w:val="0"/>
      <w:marRight w:val="0"/>
      <w:marTop w:val="0"/>
      <w:marBottom w:val="0"/>
      <w:divBdr>
        <w:top w:val="none" w:sz="0" w:space="0" w:color="auto"/>
        <w:left w:val="none" w:sz="0" w:space="0" w:color="auto"/>
        <w:bottom w:val="none" w:sz="0" w:space="0" w:color="auto"/>
        <w:right w:val="none" w:sz="0" w:space="0" w:color="auto"/>
      </w:divBdr>
    </w:div>
    <w:div w:id="661549779">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852862">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4477669">
      <w:bodyDiv w:val="1"/>
      <w:marLeft w:val="0"/>
      <w:marRight w:val="0"/>
      <w:marTop w:val="0"/>
      <w:marBottom w:val="0"/>
      <w:divBdr>
        <w:top w:val="none" w:sz="0" w:space="0" w:color="auto"/>
        <w:left w:val="none" w:sz="0" w:space="0" w:color="auto"/>
        <w:bottom w:val="none" w:sz="0" w:space="0" w:color="auto"/>
        <w:right w:val="none" w:sz="0" w:space="0" w:color="auto"/>
      </w:divBdr>
    </w:div>
    <w:div w:id="664623571">
      <w:bodyDiv w:val="1"/>
      <w:marLeft w:val="0"/>
      <w:marRight w:val="0"/>
      <w:marTop w:val="0"/>
      <w:marBottom w:val="0"/>
      <w:divBdr>
        <w:top w:val="none" w:sz="0" w:space="0" w:color="auto"/>
        <w:left w:val="none" w:sz="0" w:space="0" w:color="auto"/>
        <w:bottom w:val="none" w:sz="0" w:space="0" w:color="auto"/>
        <w:right w:val="none" w:sz="0" w:space="0" w:color="auto"/>
      </w:divBdr>
    </w:div>
    <w:div w:id="665478153">
      <w:bodyDiv w:val="1"/>
      <w:marLeft w:val="0"/>
      <w:marRight w:val="0"/>
      <w:marTop w:val="0"/>
      <w:marBottom w:val="0"/>
      <w:divBdr>
        <w:top w:val="none" w:sz="0" w:space="0" w:color="auto"/>
        <w:left w:val="none" w:sz="0" w:space="0" w:color="auto"/>
        <w:bottom w:val="none" w:sz="0" w:space="0" w:color="auto"/>
        <w:right w:val="none" w:sz="0" w:space="0" w:color="auto"/>
      </w:divBdr>
    </w:div>
    <w:div w:id="665859103">
      <w:bodyDiv w:val="1"/>
      <w:marLeft w:val="0"/>
      <w:marRight w:val="0"/>
      <w:marTop w:val="0"/>
      <w:marBottom w:val="0"/>
      <w:divBdr>
        <w:top w:val="none" w:sz="0" w:space="0" w:color="auto"/>
        <w:left w:val="none" w:sz="0" w:space="0" w:color="auto"/>
        <w:bottom w:val="none" w:sz="0" w:space="0" w:color="auto"/>
        <w:right w:val="none" w:sz="0" w:space="0" w:color="auto"/>
      </w:divBdr>
    </w:div>
    <w:div w:id="665860284">
      <w:bodyDiv w:val="1"/>
      <w:marLeft w:val="0"/>
      <w:marRight w:val="0"/>
      <w:marTop w:val="0"/>
      <w:marBottom w:val="0"/>
      <w:divBdr>
        <w:top w:val="none" w:sz="0" w:space="0" w:color="auto"/>
        <w:left w:val="none" w:sz="0" w:space="0" w:color="auto"/>
        <w:bottom w:val="none" w:sz="0" w:space="0" w:color="auto"/>
        <w:right w:val="none" w:sz="0" w:space="0" w:color="auto"/>
      </w:divBdr>
    </w:div>
    <w:div w:id="667682443">
      <w:bodyDiv w:val="1"/>
      <w:marLeft w:val="0"/>
      <w:marRight w:val="0"/>
      <w:marTop w:val="0"/>
      <w:marBottom w:val="0"/>
      <w:divBdr>
        <w:top w:val="none" w:sz="0" w:space="0" w:color="auto"/>
        <w:left w:val="none" w:sz="0" w:space="0" w:color="auto"/>
        <w:bottom w:val="none" w:sz="0" w:space="0" w:color="auto"/>
        <w:right w:val="none" w:sz="0" w:space="0" w:color="auto"/>
      </w:divBdr>
    </w:div>
    <w:div w:id="667709542">
      <w:bodyDiv w:val="1"/>
      <w:marLeft w:val="0"/>
      <w:marRight w:val="0"/>
      <w:marTop w:val="0"/>
      <w:marBottom w:val="0"/>
      <w:divBdr>
        <w:top w:val="none" w:sz="0" w:space="0" w:color="auto"/>
        <w:left w:val="none" w:sz="0" w:space="0" w:color="auto"/>
        <w:bottom w:val="none" w:sz="0" w:space="0" w:color="auto"/>
        <w:right w:val="none" w:sz="0" w:space="0" w:color="auto"/>
      </w:divBdr>
    </w:div>
    <w:div w:id="668144328">
      <w:bodyDiv w:val="1"/>
      <w:marLeft w:val="0"/>
      <w:marRight w:val="0"/>
      <w:marTop w:val="0"/>
      <w:marBottom w:val="0"/>
      <w:divBdr>
        <w:top w:val="none" w:sz="0" w:space="0" w:color="auto"/>
        <w:left w:val="none" w:sz="0" w:space="0" w:color="auto"/>
        <w:bottom w:val="none" w:sz="0" w:space="0" w:color="auto"/>
        <w:right w:val="none" w:sz="0" w:space="0" w:color="auto"/>
      </w:divBdr>
    </w:div>
    <w:div w:id="668559810">
      <w:bodyDiv w:val="1"/>
      <w:marLeft w:val="0"/>
      <w:marRight w:val="0"/>
      <w:marTop w:val="0"/>
      <w:marBottom w:val="0"/>
      <w:divBdr>
        <w:top w:val="none" w:sz="0" w:space="0" w:color="auto"/>
        <w:left w:val="none" w:sz="0" w:space="0" w:color="auto"/>
        <w:bottom w:val="none" w:sz="0" w:space="0" w:color="auto"/>
        <w:right w:val="none" w:sz="0" w:space="0" w:color="auto"/>
      </w:divBdr>
    </w:div>
    <w:div w:id="668564368">
      <w:bodyDiv w:val="1"/>
      <w:marLeft w:val="0"/>
      <w:marRight w:val="0"/>
      <w:marTop w:val="0"/>
      <w:marBottom w:val="0"/>
      <w:divBdr>
        <w:top w:val="none" w:sz="0" w:space="0" w:color="auto"/>
        <w:left w:val="none" w:sz="0" w:space="0" w:color="auto"/>
        <w:bottom w:val="none" w:sz="0" w:space="0" w:color="auto"/>
        <w:right w:val="none" w:sz="0" w:space="0" w:color="auto"/>
      </w:divBdr>
    </w:div>
    <w:div w:id="66867733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70348">
      <w:bodyDiv w:val="1"/>
      <w:marLeft w:val="0"/>
      <w:marRight w:val="0"/>
      <w:marTop w:val="0"/>
      <w:marBottom w:val="0"/>
      <w:divBdr>
        <w:top w:val="none" w:sz="0" w:space="0" w:color="auto"/>
        <w:left w:val="none" w:sz="0" w:space="0" w:color="auto"/>
        <w:bottom w:val="none" w:sz="0" w:space="0" w:color="auto"/>
        <w:right w:val="none" w:sz="0" w:space="0" w:color="auto"/>
      </w:divBdr>
    </w:div>
    <w:div w:id="668871614">
      <w:bodyDiv w:val="1"/>
      <w:marLeft w:val="0"/>
      <w:marRight w:val="0"/>
      <w:marTop w:val="0"/>
      <w:marBottom w:val="0"/>
      <w:divBdr>
        <w:top w:val="none" w:sz="0" w:space="0" w:color="auto"/>
        <w:left w:val="none" w:sz="0" w:space="0" w:color="auto"/>
        <w:bottom w:val="none" w:sz="0" w:space="0" w:color="auto"/>
        <w:right w:val="none" w:sz="0" w:space="0" w:color="auto"/>
      </w:divBdr>
    </w:div>
    <w:div w:id="669019694">
      <w:bodyDiv w:val="1"/>
      <w:marLeft w:val="0"/>
      <w:marRight w:val="0"/>
      <w:marTop w:val="0"/>
      <w:marBottom w:val="0"/>
      <w:divBdr>
        <w:top w:val="none" w:sz="0" w:space="0" w:color="auto"/>
        <w:left w:val="none" w:sz="0" w:space="0" w:color="auto"/>
        <w:bottom w:val="none" w:sz="0" w:space="0" w:color="auto"/>
        <w:right w:val="none" w:sz="0" w:space="0" w:color="auto"/>
      </w:divBdr>
    </w:div>
    <w:div w:id="669061164">
      <w:bodyDiv w:val="1"/>
      <w:marLeft w:val="0"/>
      <w:marRight w:val="0"/>
      <w:marTop w:val="0"/>
      <w:marBottom w:val="0"/>
      <w:divBdr>
        <w:top w:val="none" w:sz="0" w:space="0" w:color="auto"/>
        <w:left w:val="none" w:sz="0" w:space="0" w:color="auto"/>
        <w:bottom w:val="none" w:sz="0" w:space="0" w:color="auto"/>
        <w:right w:val="none" w:sz="0" w:space="0" w:color="auto"/>
      </w:divBdr>
    </w:div>
    <w:div w:id="669412812">
      <w:bodyDiv w:val="1"/>
      <w:marLeft w:val="0"/>
      <w:marRight w:val="0"/>
      <w:marTop w:val="0"/>
      <w:marBottom w:val="0"/>
      <w:divBdr>
        <w:top w:val="none" w:sz="0" w:space="0" w:color="auto"/>
        <w:left w:val="none" w:sz="0" w:space="0" w:color="auto"/>
        <w:bottom w:val="none" w:sz="0" w:space="0" w:color="auto"/>
        <w:right w:val="none" w:sz="0" w:space="0" w:color="auto"/>
      </w:divBdr>
    </w:div>
    <w:div w:id="669453249">
      <w:bodyDiv w:val="1"/>
      <w:marLeft w:val="0"/>
      <w:marRight w:val="0"/>
      <w:marTop w:val="0"/>
      <w:marBottom w:val="0"/>
      <w:divBdr>
        <w:top w:val="none" w:sz="0" w:space="0" w:color="auto"/>
        <w:left w:val="none" w:sz="0" w:space="0" w:color="auto"/>
        <w:bottom w:val="none" w:sz="0" w:space="0" w:color="auto"/>
        <w:right w:val="none" w:sz="0" w:space="0" w:color="auto"/>
      </w:divBdr>
    </w:div>
    <w:div w:id="669522114">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797161">
      <w:bodyDiv w:val="1"/>
      <w:marLeft w:val="0"/>
      <w:marRight w:val="0"/>
      <w:marTop w:val="0"/>
      <w:marBottom w:val="0"/>
      <w:divBdr>
        <w:top w:val="none" w:sz="0" w:space="0" w:color="auto"/>
        <w:left w:val="none" w:sz="0" w:space="0" w:color="auto"/>
        <w:bottom w:val="none" w:sz="0" w:space="0" w:color="auto"/>
        <w:right w:val="none" w:sz="0" w:space="0" w:color="auto"/>
      </w:divBdr>
    </w:div>
    <w:div w:id="669798557">
      <w:bodyDiv w:val="1"/>
      <w:marLeft w:val="0"/>
      <w:marRight w:val="0"/>
      <w:marTop w:val="0"/>
      <w:marBottom w:val="0"/>
      <w:divBdr>
        <w:top w:val="none" w:sz="0" w:space="0" w:color="auto"/>
        <w:left w:val="none" w:sz="0" w:space="0" w:color="auto"/>
        <w:bottom w:val="none" w:sz="0" w:space="0" w:color="auto"/>
        <w:right w:val="none" w:sz="0" w:space="0" w:color="auto"/>
      </w:divBdr>
    </w:div>
    <w:div w:id="669993011">
      <w:bodyDiv w:val="1"/>
      <w:marLeft w:val="0"/>
      <w:marRight w:val="0"/>
      <w:marTop w:val="0"/>
      <w:marBottom w:val="0"/>
      <w:divBdr>
        <w:top w:val="none" w:sz="0" w:space="0" w:color="auto"/>
        <w:left w:val="none" w:sz="0" w:space="0" w:color="auto"/>
        <w:bottom w:val="none" w:sz="0" w:space="0" w:color="auto"/>
        <w:right w:val="none" w:sz="0" w:space="0" w:color="auto"/>
      </w:divBdr>
    </w:div>
    <w:div w:id="670372773">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446710">
      <w:bodyDiv w:val="1"/>
      <w:marLeft w:val="0"/>
      <w:marRight w:val="0"/>
      <w:marTop w:val="0"/>
      <w:marBottom w:val="0"/>
      <w:divBdr>
        <w:top w:val="none" w:sz="0" w:space="0" w:color="auto"/>
        <w:left w:val="none" w:sz="0" w:space="0" w:color="auto"/>
        <w:bottom w:val="none" w:sz="0" w:space="0" w:color="auto"/>
        <w:right w:val="none" w:sz="0" w:space="0" w:color="auto"/>
      </w:divBdr>
    </w:div>
    <w:div w:id="670720945">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2032980">
      <w:bodyDiv w:val="1"/>
      <w:marLeft w:val="0"/>
      <w:marRight w:val="0"/>
      <w:marTop w:val="0"/>
      <w:marBottom w:val="0"/>
      <w:divBdr>
        <w:top w:val="none" w:sz="0" w:space="0" w:color="auto"/>
        <w:left w:val="none" w:sz="0" w:space="0" w:color="auto"/>
        <w:bottom w:val="none" w:sz="0" w:space="0" w:color="auto"/>
        <w:right w:val="none" w:sz="0" w:space="0" w:color="auto"/>
      </w:divBdr>
    </w:div>
    <w:div w:id="672414916">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460981">
      <w:bodyDiv w:val="1"/>
      <w:marLeft w:val="0"/>
      <w:marRight w:val="0"/>
      <w:marTop w:val="0"/>
      <w:marBottom w:val="0"/>
      <w:divBdr>
        <w:top w:val="none" w:sz="0" w:space="0" w:color="auto"/>
        <w:left w:val="none" w:sz="0" w:space="0" w:color="auto"/>
        <w:bottom w:val="none" w:sz="0" w:space="0" w:color="auto"/>
        <w:right w:val="none" w:sz="0" w:space="0" w:color="auto"/>
      </w:divBdr>
    </w:div>
    <w:div w:id="673579028">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5500760">
      <w:bodyDiv w:val="1"/>
      <w:marLeft w:val="0"/>
      <w:marRight w:val="0"/>
      <w:marTop w:val="0"/>
      <w:marBottom w:val="0"/>
      <w:divBdr>
        <w:top w:val="none" w:sz="0" w:space="0" w:color="auto"/>
        <w:left w:val="none" w:sz="0" w:space="0" w:color="auto"/>
        <w:bottom w:val="none" w:sz="0" w:space="0" w:color="auto"/>
        <w:right w:val="none" w:sz="0" w:space="0" w:color="auto"/>
      </w:divBdr>
    </w:div>
    <w:div w:id="675768950">
      <w:bodyDiv w:val="1"/>
      <w:marLeft w:val="0"/>
      <w:marRight w:val="0"/>
      <w:marTop w:val="0"/>
      <w:marBottom w:val="0"/>
      <w:divBdr>
        <w:top w:val="none" w:sz="0" w:space="0" w:color="auto"/>
        <w:left w:val="none" w:sz="0" w:space="0" w:color="auto"/>
        <w:bottom w:val="none" w:sz="0" w:space="0" w:color="auto"/>
        <w:right w:val="none" w:sz="0" w:space="0" w:color="auto"/>
      </w:divBdr>
    </w:div>
    <w:div w:id="676493946">
      <w:bodyDiv w:val="1"/>
      <w:marLeft w:val="0"/>
      <w:marRight w:val="0"/>
      <w:marTop w:val="0"/>
      <w:marBottom w:val="0"/>
      <w:divBdr>
        <w:top w:val="none" w:sz="0" w:space="0" w:color="auto"/>
        <w:left w:val="none" w:sz="0" w:space="0" w:color="auto"/>
        <w:bottom w:val="none" w:sz="0" w:space="0" w:color="auto"/>
        <w:right w:val="none" w:sz="0" w:space="0" w:color="auto"/>
      </w:divBdr>
    </w:div>
    <w:div w:id="676805127">
      <w:bodyDiv w:val="1"/>
      <w:marLeft w:val="0"/>
      <w:marRight w:val="0"/>
      <w:marTop w:val="0"/>
      <w:marBottom w:val="0"/>
      <w:divBdr>
        <w:top w:val="none" w:sz="0" w:space="0" w:color="auto"/>
        <w:left w:val="none" w:sz="0" w:space="0" w:color="auto"/>
        <w:bottom w:val="none" w:sz="0" w:space="0" w:color="auto"/>
        <w:right w:val="none" w:sz="0" w:space="0" w:color="auto"/>
      </w:divBdr>
    </w:div>
    <w:div w:id="676812510">
      <w:bodyDiv w:val="1"/>
      <w:marLeft w:val="0"/>
      <w:marRight w:val="0"/>
      <w:marTop w:val="0"/>
      <w:marBottom w:val="0"/>
      <w:divBdr>
        <w:top w:val="none" w:sz="0" w:space="0" w:color="auto"/>
        <w:left w:val="none" w:sz="0" w:space="0" w:color="auto"/>
        <w:bottom w:val="none" w:sz="0" w:space="0" w:color="auto"/>
        <w:right w:val="none" w:sz="0" w:space="0" w:color="auto"/>
      </w:divBdr>
    </w:div>
    <w:div w:id="676881613">
      <w:bodyDiv w:val="1"/>
      <w:marLeft w:val="0"/>
      <w:marRight w:val="0"/>
      <w:marTop w:val="0"/>
      <w:marBottom w:val="0"/>
      <w:divBdr>
        <w:top w:val="none" w:sz="0" w:space="0" w:color="auto"/>
        <w:left w:val="none" w:sz="0" w:space="0" w:color="auto"/>
        <w:bottom w:val="none" w:sz="0" w:space="0" w:color="auto"/>
        <w:right w:val="none" w:sz="0" w:space="0" w:color="auto"/>
      </w:divBdr>
    </w:div>
    <w:div w:id="677269614">
      <w:bodyDiv w:val="1"/>
      <w:marLeft w:val="0"/>
      <w:marRight w:val="0"/>
      <w:marTop w:val="0"/>
      <w:marBottom w:val="0"/>
      <w:divBdr>
        <w:top w:val="none" w:sz="0" w:space="0" w:color="auto"/>
        <w:left w:val="none" w:sz="0" w:space="0" w:color="auto"/>
        <w:bottom w:val="none" w:sz="0" w:space="0" w:color="auto"/>
        <w:right w:val="none" w:sz="0" w:space="0" w:color="auto"/>
      </w:divBdr>
    </w:div>
    <w:div w:id="677274524">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854025">
      <w:bodyDiv w:val="1"/>
      <w:marLeft w:val="0"/>
      <w:marRight w:val="0"/>
      <w:marTop w:val="0"/>
      <w:marBottom w:val="0"/>
      <w:divBdr>
        <w:top w:val="none" w:sz="0" w:space="0" w:color="auto"/>
        <w:left w:val="none" w:sz="0" w:space="0" w:color="auto"/>
        <w:bottom w:val="none" w:sz="0" w:space="0" w:color="auto"/>
        <w:right w:val="none" w:sz="0" w:space="0" w:color="auto"/>
      </w:divBdr>
    </w:div>
    <w:div w:id="678192573">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965812">
      <w:bodyDiv w:val="1"/>
      <w:marLeft w:val="0"/>
      <w:marRight w:val="0"/>
      <w:marTop w:val="0"/>
      <w:marBottom w:val="0"/>
      <w:divBdr>
        <w:top w:val="none" w:sz="0" w:space="0" w:color="auto"/>
        <w:left w:val="none" w:sz="0" w:space="0" w:color="auto"/>
        <w:bottom w:val="none" w:sz="0" w:space="0" w:color="auto"/>
        <w:right w:val="none" w:sz="0" w:space="0" w:color="auto"/>
      </w:divBdr>
    </w:div>
    <w:div w:id="678973575">
      <w:bodyDiv w:val="1"/>
      <w:marLeft w:val="0"/>
      <w:marRight w:val="0"/>
      <w:marTop w:val="0"/>
      <w:marBottom w:val="0"/>
      <w:divBdr>
        <w:top w:val="none" w:sz="0" w:space="0" w:color="auto"/>
        <w:left w:val="none" w:sz="0" w:space="0" w:color="auto"/>
        <w:bottom w:val="none" w:sz="0" w:space="0" w:color="auto"/>
        <w:right w:val="none" w:sz="0" w:space="0" w:color="auto"/>
      </w:divBdr>
    </w:div>
    <w:div w:id="679355988">
      <w:bodyDiv w:val="1"/>
      <w:marLeft w:val="0"/>
      <w:marRight w:val="0"/>
      <w:marTop w:val="0"/>
      <w:marBottom w:val="0"/>
      <w:divBdr>
        <w:top w:val="none" w:sz="0" w:space="0" w:color="auto"/>
        <w:left w:val="none" w:sz="0" w:space="0" w:color="auto"/>
        <w:bottom w:val="none" w:sz="0" w:space="0" w:color="auto"/>
        <w:right w:val="none" w:sz="0" w:space="0" w:color="auto"/>
      </w:divBdr>
    </w:div>
    <w:div w:id="679359496">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80087451">
      <w:bodyDiv w:val="1"/>
      <w:marLeft w:val="0"/>
      <w:marRight w:val="0"/>
      <w:marTop w:val="0"/>
      <w:marBottom w:val="0"/>
      <w:divBdr>
        <w:top w:val="none" w:sz="0" w:space="0" w:color="auto"/>
        <w:left w:val="none" w:sz="0" w:space="0" w:color="auto"/>
        <w:bottom w:val="none" w:sz="0" w:space="0" w:color="auto"/>
        <w:right w:val="none" w:sz="0" w:space="0" w:color="auto"/>
      </w:divBdr>
    </w:div>
    <w:div w:id="680087700">
      <w:bodyDiv w:val="1"/>
      <w:marLeft w:val="0"/>
      <w:marRight w:val="0"/>
      <w:marTop w:val="0"/>
      <w:marBottom w:val="0"/>
      <w:divBdr>
        <w:top w:val="none" w:sz="0" w:space="0" w:color="auto"/>
        <w:left w:val="none" w:sz="0" w:space="0" w:color="auto"/>
        <w:bottom w:val="none" w:sz="0" w:space="0" w:color="auto"/>
        <w:right w:val="none" w:sz="0" w:space="0" w:color="auto"/>
      </w:divBdr>
    </w:div>
    <w:div w:id="680132752">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903923">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2319938">
      <w:bodyDiv w:val="1"/>
      <w:marLeft w:val="0"/>
      <w:marRight w:val="0"/>
      <w:marTop w:val="0"/>
      <w:marBottom w:val="0"/>
      <w:divBdr>
        <w:top w:val="none" w:sz="0" w:space="0" w:color="auto"/>
        <w:left w:val="none" w:sz="0" w:space="0" w:color="auto"/>
        <w:bottom w:val="none" w:sz="0" w:space="0" w:color="auto"/>
        <w:right w:val="none" w:sz="0" w:space="0" w:color="auto"/>
      </w:divBdr>
    </w:div>
    <w:div w:id="683093711">
      <w:bodyDiv w:val="1"/>
      <w:marLeft w:val="0"/>
      <w:marRight w:val="0"/>
      <w:marTop w:val="0"/>
      <w:marBottom w:val="0"/>
      <w:divBdr>
        <w:top w:val="none" w:sz="0" w:space="0" w:color="auto"/>
        <w:left w:val="none" w:sz="0" w:space="0" w:color="auto"/>
        <w:bottom w:val="none" w:sz="0" w:space="0" w:color="auto"/>
        <w:right w:val="none" w:sz="0" w:space="0" w:color="auto"/>
      </w:divBdr>
    </w:div>
    <w:div w:id="683938823">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358118">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86770">
      <w:bodyDiv w:val="1"/>
      <w:marLeft w:val="0"/>
      <w:marRight w:val="0"/>
      <w:marTop w:val="0"/>
      <w:marBottom w:val="0"/>
      <w:divBdr>
        <w:top w:val="none" w:sz="0" w:space="0" w:color="auto"/>
        <w:left w:val="none" w:sz="0" w:space="0" w:color="auto"/>
        <w:bottom w:val="none" w:sz="0" w:space="0" w:color="auto"/>
        <w:right w:val="none" w:sz="0" w:space="0" w:color="auto"/>
      </w:divBdr>
    </w:div>
    <w:div w:id="685447962">
      <w:bodyDiv w:val="1"/>
      <w:marLeft w:val="0"/>
      <w:marRight w:val="0"/>
      <w:marTop w:val="0"/>
      <w:marBottom w:val="0"/>
      <w:divBdr>
        <w:top w:val="none" w:sz="0" w:space="0" w:color="auto"/>
        <w:left w:val="none" w:sz="0" w:space="0" w:color="auto"/>
        <w:bottom w:val="none" w:sz="0" w:space="0" w:color="auto"/>
        <w:right w:val="none" w:sz="0" w:space="0" w:color="auto"/>
      </w:divBdr>
    </w:div>
    <w:div w:id="685517754">
      <w:bodyDiv w:val="1"/>
      <w:marLeft w:val="0"/>
      <w:marRight w:val="0"/>
      <w:marTop w:val="0"/>
      <w:marBottom w:val="0"/>
      <w:divBdr>
        <w:top w:val="none" w:sz="0" w:space="0" w:color="auto"/>
        <w:left w:val="none" w:sz="0" w:space="0" w:color="auto"/>
        <w:bottom w:val="none" w:sz="0" w:space="0" w:color="auto"/>
        <w:right w:val="none" w:sz="0" w:space="0" w:color="auto"/>
      </w:divBdr>
    </w:div>
    <w:div w:id="686563453">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296776">
      <w:bodyDiv w:val="1"/>
      <w:marLeft w:val="0"/>
      <w:marRight w:val="0"/>
      <w:marTop w:val="0"/>
      <w:marBottom w:val="0"/>
      <w:divBdr>
        <w:top w:val="none" w:sz="0" w:space="0" w:color="auto"/>
        <w:left w:val="none" w:sz="0" w:space="0" w:color="auto"/>
        <w:bottom w:val="none" w:sz="0" w:space="0" w:color="auto"/>
        <w:right w:val="none" w:sz="0" w:space="0" w:color="auto"/>
      </w:divBdr>
    </w:div>
    <w:div w:id="687365297">
      <w:bodyDiv w:val="1"/>
      <w:marLeft w:val="0"/>
      <w:marRight w:val="0"/>
      <w:marTop w:val="0"/>
      <w:marBottom w:val="0"/>
      <w:divBdr>
        <w:top w:val="none" w:sz="0" w:space="0" w:color="auto"/>
        <w:left w:val="none" w:sz="0" w:space="0" w:color="auto"/>
        <w:bottom w:val="none" w:sz="0" w:space="0" w:color="auto"/>
        <w:right w:val="none" w:sz="0" w:space="0" w:color="auto"/>
      </w:divBdr>
    </w:div>
    <w:div w:id="688261125">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683176">
      <w:bodyDiv w:val="1"/>
      <w:marLeft w:val="0"/>
      <w:marRight w:val="0"/>
      <w:marTop w:val="0"/>
      <w:marBottom w:val="0"/>
      <w:divBdr>
        <w:top w:val="none" w:sz="0" w:space="0" w:color="auto"/>
        <w:left w:val="none" w:sz="0" w:space="0" w:color="auto"/>
        <w:bottom w:val="none" w:sz="0" w:space="0" w:color="auto"/>
        <w:right w:val="none" w:sz="0" w:space="0" w:color="auto"/>
      </w:divBdr>
    </w:div>
    <w:div w:id="688794026">
      <w:bodyDiv w:val="1"/>
      <w:marLeft w:val="0"/>
      <w:marRight w:val="0"/>
      <w:marTop w:val="0"/>
      <w:marBottom w:val="0"/>
      <w:divBdr>
        <w:top w:val="none" w:sz="0" w:space="0" w:color="auto"/>
        <w:left w:val="none" w:sz="0" w:space="0" w:color="auto"/>
        <w:bottom w:val="none" w:sz="0" w:space="0" w:color="auto"/>
        <w:right w:val="none" w:sz="0" w:space="0" w:color="auto"/>
      </w:divBdr>
    </w:div>
    <w:div w:id="689339080">
      <w:bodyDiv w:val="1"/>
      <w:marLeft w:val="0"/>
      <w:marRight w:val="0"/>
      <w:marTop w:val="0"/>
      <w:marBottom w:val="0"/>
      <w:divBdr>
        <w:top w:val="none" w:sz="0" w:space="0" w:color="auto"/>
        <w:left w:val="none" w:sz="0" w:space="0" w:color="auto"/>
        <w:bottom w:val="none" w:sz="0" w:space="0" w:color="auto"/>
        <w:right w:val="none" w:sz="0" w:space="0" w:color="auto"/>
      </w:divBdr>
    </w:div>
    <w:div w:id="689379010">
      <w:bodyDiv w:val="1"/>
      <w:marLeft w:val="0"/>
      <w:marRight w:val="0"/>
      <w:marTop w:val="0"/>
      <w:marBottom w:val="0"/>
      <w:divBdr>
        <w:top w:val="none" w:sz="0" w:space="0" w:color="auto"/>
        <w:left w:val="none" w:sz="0" w:space="0" w:color="auto"/>
        <w:bottom w:val="none" w:sz="0" w:space="0" w:color="auto"/>
        <w:right w:val="none" w:sz="0" w:space="0" w:color="auto"/>
      </w:divBdr>
    </w:div>
    <w:div w:id="689723624">
      <w:bodyDiv w:val="1"/>
      <w:marLeft w:val="0"/>
      <w:marRight w:val="0"/>
      <w:marTop w:val="0"/>
      <w:marBottom w:val="0"/>
      <w:divBdr>
        <w:top w:val="none" w:sz="0" w:space="0" w:color="auto"/>
        <w:left w:val="none" w:sz="0" w:space="0" w:color="auto"/>
        <w:bottom w:val="none" w:sz="0" w:space="0" w:color="auto"/>
        <w:right w:val="none" w:sz="0" w:space="0" w:color="auto"/>
      </w:divBdr>
    </w:div>
    <w:div w:id="689913988">
      <w:bodyDiv w:val="1"/>
      <w:marLeft w:val="0"/>
      <w:marRight w:val="0"/>
      <w:marTop w:val="0"/>
      <w:marBottom w:val="0"/>
      <w:divBdr>
        <w:top w:val="none" w:sz="0" w:space="0" w:color="auto"/>
        <w:left w:val="none" w:sz="0" w:space="0" w:color="auto"/>
        <w:bottom w:val="none" w:sz="0" w:space="0" w:color="auto"/>
        <w:right w:val="none" w:sz="0" w:space="0" w:color="auto"/>
      </w:divBdr>
    </w:div>
    <w:div w:id="690305129">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1154658">
      <w:bodyDiv w:val="1"/>
      <w:marLeft w:val="0"/>
      <w:marRight w:val="0"/>
      <w:marTop w:val="0"/>
      <w:marBottom w:val="0"/>
      <w:divBdr>
        <w:top w:val="none" w:sz="0" w:space="0" w:color="auto"/>
        <w:left w:val="none" w:sz="0" w:space="0" w:color="auto"/>
        <w:bottom w:val="none" w:sz="0" w:space="0" w:color="auto"/>
        <w:right w:val="none" w:sz="0" w:space="0" w:color="auto"/>
      </w:divBdr>
    </w:div>
    <w:div w:id="691416859">
      <w:bodyDiv w:val="1"/>
      <w:marLeft w:val="0"/>
      <w:marRight w:val="0"/>
      <w:marTop w:val="0"/>
      <w:marBottom w:val="0"/>
      <w:divBdr>
        <w:top w:val="none" w:sz="0" w:space="0" w:color="auto"/>
        <w:left w:val="none" w:sz="0" w:space="0" w:color="auto"/>
        <w:bottom w:val="none" w:sz="0" w:space="0" w:color="auto"/>
        <w:right w:val="none" w:sz="0" w:space="0" w:color="auto"/>
      </w:divBdr>
    </w:div>
    <w:div w:id="691611507">
      <w:bodyDiv w:val="1"/>
      <w:marLeft w:val="0"/>
      <w:marRight w:val="0"/>
      <w:marTop w:val="0"/>
      <w:marBottom w:val="0"/>
      <w:divBdr>
        <w:top w:val="none" w:sz="0" w:space="0" w:color="auto"/>
        <w:left w:val="none" w:sz="0" w:space="0" w:color="auto"/>
        <w:bottom w:val="none" w:sz="0" w:space="0" w:color="auto"/>
        <w:right w:val="none" w:sz="0" w:space="0" w:color="auto"/>
      </w:divBdr>
    </w:div>
    <w:div w:id="691615410">
      <w:bodyDiv w:val="1"/>
      <w:marLeft w:val="0"/>
      <w:marRight w:val="0"/>
      <w:marTop w:val="0"/>
      <w:marBottom w:val="0"/>
      <w:divBdr>
        <w:top w:val="none" w:sz="0" w:space="0" w:color="auto"/>
        <w:left w:val="none" w:sz="0" w:space="0" w:color="auto"/>
        <w:bottom w:val="none" w:sz="0" w:space="0" w:color="auto"/>
        <w:right w:val="none" w:sz="0" w:space="0" w:color="auto"/>
      </w:divBdr>
    </w:div>
    <w:div w:id="691958044">
      <w:bodyDiv w:val="1"/>
      <w:marLeft w:val="0"/>
      <w:marRight w:val="0"/>
      <w:marTop w:val="0"/>
      <w:marBottom w:val="0"/>
      <w:divBdr>
        <w:top w:val="none" w:sz="0" w:space="0" w:color="auto"/>
        <w:left w:val="none" w:sz="0" w:space="0" w:color="auto"/>
        <w:bottom w:val="none" w:sz="0" w:space="0" w:color="auto"/>
        <w:right w:val="none" w:sz="0" w:space="0" w:color="auto"/>
      </w:divBdr>
    </w:div>
    <w:div w:id="692457473">
      <w:bodyDiv w:val="1"/>
      <w:marLeft w:val="0"/>
      <w:marRight w:val="0"/>
      <w:marTop w:val="0"/>
      <w:marBottom w:val="0"/>
      <w:divBdr>
        <w:top w:val="none" w:sz="0" w:space="0" w:color="auto"/>
        <w:left w:val="none" w:sz="0" w:space="0" w:color="auto"/>
        <w:bottom w:val="none" w:sz="0" w:space="0" w:color="auto"/>
        <w:right w:val="none" w:sz="0" w:space="0" w:color="auto"/>
      </w:divBdr>
    </w:div>
    <w:div w:id="692809093">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653191">
      <w:bodyDiv w:val="1"/>
      <w:marLeft w:val="0"/>
      <w:marRight w:val="0"/>
      <w:marTop w:val="0"/>
      <w:marBottom w:val="0"/>
      <w:divBdr>
        <w:top w:val="none" w:sz="0" w:space="0" w:color="auto"/>
        <w:left w:val="none" w:sz="0" w:space="0" w:color="auto"/>
        <w:bottom w:val="none" w:sz="0" w:space="0" w:color="auto"/>
        <w:right w:val="none" w:sz="0" w:space="0" w:color="auto"/>
      </w:divBdr>
    </w:div>
    <w:div w:id="693771827">
      <w:bodyDiv w:val="1"/>
      <w:marLeft w:val="0"/>
      <w:marRight w:val="0"/>
      <w:marTop w:val="0"/>
      <w:marBottom w:val="0"/>
      <w:divBdr>
        <w:top w:val="none" w:sz="0" w:space="0" w:color="auto"/>
        <w:left w:val="none" w:sz="0" w:space="0" w:color="auto"/>
        <w:bottom w:val="none" w:sz="0" w:space="0" w:color="auto"/>
        <w:right w:val="none" w:sz="0" w:space="0" w:color="auto"/>
      </w:divBdr>
    </w:div>
    <w:div w:id="694187889">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618300">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852004">
      <w:bodyDiv w:val="1"/>
      <w:marLeft w:val="0"/>
      <w:marRight w:val="0"/>
      <w:marTop w:val="0"/>
      <w:marBottom w:val="0"/>
      <w:divBdr>
        <w:top w:val="none" w:sz="0" w:space="0" w:color="auto"/>
        <w:left w:val="none" w:sz="0" w:space="0" w:color="auto"/>
        <w:bottom w:val="none" w:sz="0" w:space="0" w:color="auto"/>
        <w:right w:val="none" w:sz="0" w:space="0" w:color="auto"/>
      </w:divBdr>
    </w:div>
    <w:div w:id="697002431">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08312">
      <w:bodyDiv w:val="1"/>
      <w:marLeft w:val="0"/>
      <w:marRight w:val="0"/>
      <w:marTop w:val="0"/>
      <w:marBottom w:val="0"/>
      <w:divBdr>
        <w:top w:val="none" w:sz="0" w:space="0" w:color="auto"/>
        <w:left w:val="none" w:sz="0" w:space="0" w:color="auto"/>
        <w:bottom w:val="none" w:sz="0" w:space="0" w:color="auto"/>
        <w:right w:val="none" w:sz="0" w:space="0" w:color="auto"/>
      </w:divBdr>
    </w:div>
    <w:div w:id="698120229">
      <w:bodyDiv w:val="1"/>
      <w:marLeft w:val="0"/>
      <w:marRight w:val="0"/>
      <w:marTop w:val="0"/>
      <w:marBottom w:val="0"/>
      <w:divBdr>
        <w:top w:val="none" w:sz="0" w:space="0" w:color="auto"/>
        <w:left w:val="none" w:sz="0" w:space="0" w:color="auto"/>
        <w:bottom w:val="none" w:sz="0" w:space="0" w:color="auto"/>
        <w:right w:val="none" w:sz="0" w:space="0" w:color="auto"/>
      </w:divBdr>
    </w:div>
    <w:div w:id="698287127">
      <w:bodyDiv w:val="1"/>
      <w:marLeft w:val="0"/>
      <w:marRight w:val="0"/>
      <w:marTop w:val="0"/>
      <w:marBottom w:val="0"/>
      <w:divBdr>
        <w:top w:val="none" w:sz="0" w:space="0" w:color="auto"/>
        <w:left w:val="none" w:sz="0" w:space="0" w:color="auto"/>
        <w:bottom w:val="none" w:sz="0" w:space="0" w:color="auto"/>
        <w:right w:val="none" w:sz="0" w:space="0" w:color="auto"/>
      </w:divBdr>
    </w:div>
    <w:div w:id="698507653">
      <w:bodyDiv w:val="1"/>
      <w:marLeft w:val="0"/>
      <w:marRight w:val="0"/>
      <w:marTop w:val="0"/>
      <w:marBottom w:val="0"/>
      <w:divBdr>
        <w:top w:val="none" w:sz="0" w:space="0" w:color="auto"/>
        <w:left w:val="none" w:sz="0" w:space="0" w:color="auto"/>
        <w:bottom w:val="none" w:sz="0" w:space="0" w:color="auto"/>
        <w:right w:val="none" w:sz="0" w:space="0" w:color="auto"/>
      </w:divBdr>
    </w:div>
    <w:div w:id="698972316">
      <w:bodyDiv w:val="1"/>
      <w:marLeft w:val="0"/>
      <w:marRight w:val="0"/>
      <w:marTop w:val="0"/>
      <w:marBottom w:val="0"/>
      <w:divBdr>
        <w:top w:val="none" w:sz="0" w:space="0" w:color="auto"/>
        <w:left w:val="none" w:sz="0" w:space="0" w:color="auto"/>
        <w:bottom w:val="none" w:sz="0" w:space="0" w:color="auto"/>
        <w:right w:val="none" w:sz="0" w:space="0" w:color="auto"/>
      </w:divBdr>
    </w:div>
    <w:div w:id="698972599">
      <w:bodyDiv w:val="1"/>
      <w:marLeft w:val="0"/>
      <w:marRight w:val="0"/>
      <w:marTop w:val="0"/>
      <w:marBottom w:val="0"/>
      <w:divBdr>
        <w:top w:val="none" w:sz="0" w:space="0" w:color="auto"/>
        <w:left w:val="none" w:sz="0" w:space="0" w:color="auto"/>
        <w:bottom w:val="none" w:sz="0" w:space="0" w:color="auto"/>
        <w:right w:val="none" w:sz="0" w:space="0" w:color="auto"/>
      </w:divBdr>
    </w:div>
    <w:div w:id="699356990">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595783">
      <w:bodyDiv w:val="1"/>
      <w:marLeft w:val="0"/>
      <w:marRight w:val="0"/>
      <w:marTop w:val="0"/>
      <w:marBottom w:val="0"/>
      <w:divBdr>
        <w:top w:val="none" w:sz="0" w:space="0" w:color="auto"/>
        <w:left w:val="none" w:sz="0" w:space="0" w:color="auto"/>
        <w:bottom w:val="none" w:sz="0" w:space="0" w:color="auto"/>
        <w:right w:val="none" w:sz="0" w:space="0" w:color="auto"/>
      </w:divBdr>
    </w:div>
    <w:div w:id="700712590">
      <w:bodyDiv w:val="1"/>
      <w:marLeft w:val="0"/>
      <w:marRight w:val="0"/>
      <w:marTop w:val="0"/>
      <w:marBottom w:val="0"/>
      <w:divBdr>
        <w:top w:val="none" w:sz="0" w:space="0" w:color="auto"/>
        <w:left w:val="none" w:sz="0" w:space="0" w:color="auto"/>
        <w:bottom w:val="none" w:sz="0" w:space="0" w:color="auto"/>
        <w:right w:val="none" w:sz="0" w:space="0" w:color="auto"/>
      </w:divBdr>
    </w:div>
    <w:div w:id="701785785">
      <w:bodyDiv w:val="1"/>
      <w:marLeft w:val="0"/>
      <w:marRight w:val="0"/>
      <w:marTop w:val="0"/>
      <w:marBottom w:val="0"/>
      <w:divBdr>
        <w:top w:val="none" w:sz="0" w:space="0" w:color="auto"/>
        <w:left w:val="none" w:sz="0" w:space="0" w:color="auto"/>
        <w:bottom w:val="none" w:sz="0" w:space="0" w:color="auto"/>
        <w:right w:val="none" w:sz="0" w:space="0" w:color="auto"/>
      </w:divBdr>
    </w:div>
    <w:div w:id="702025316">
      <w:bodyDiv w:val="1"/>
      <w:marLeft w:val="0"/>
      <w:marRight w:val="0"/>
      <w:marTop w:val="0"/>
      <w:marBottom w:val="0"/>
      <w:divBdr>
        <w:top w:val="none" w:sz="0" w:space="0" w:color="auto"/>
        <w:left w:val="none" w:sz="0" w:space="0" w:color="auto"/>
        <w:bottom w:val="none" w:sz="0" w:space="0" w:color="auto"/>
        <w:right w:val="none" w:sz="0" w:space="0" w:color="auto"/>
      </w:divBdr>
    </w:div>
    <w:div w:id="703363018">
      <w:bodyDiv w:val="1"/>
      <w:marLeft w:val="0"/>
      <w:marRight w:val="0"/>
      <w:marTop w:val="0"/>
      <w:marBottom w:val="0"/>
      <w:divBdr>
        <w:top w:val="none" w:sz="0" w:space="0" w:color="auto"/>
        <w:left w:val="none" w:sz="0" w:space="0" w:color="auto"/>
        <w:bottom w:val="none" w:sz="0" w:space="0" w:color="auto"/>
        <w:right w:val="none" w:sz="0" w:space="0" w:color="auto"/>
      </w:divBdr>
    </w:div>
    <w:div w:id="704058235">
      <w:bodyDiv w:val="1"/>
      <w:marLeft w:val="0"/>
      <w:marRight w:val="0"/>
      <w:marTop w:val="0"/>
      <w:marBottom w:val="0"/>
      <w:divBdr>
        <w:top w:val="none" w:sz="0" w:space="0" w:color="auto"/>
        <w:left w:val="none" w:sz="0" w:space="0" w:color="auto"/>
        <w:bottom w:val="none" w:sz="0" w:space="0" w:color="auto"/>
        <w:right w:val="none" w:sz="0" w:space="0" w:color="auto"/>
      </w:divBdr>
    </w:div>
    <w:div w:id="704061378">
      <w:bodyDiv w:val="1"/>
      <w:marLeft w:val="0"/>
      <w:marRight w:val="0"/>
      <w:marTop w:val="0"/>
      <w:marBottom w:val="0"/>
      <w:divBdr>
        <w:top w:val="none" w:sz="0" w:space="0" w:color="auto"/>
        <w:left w:val="none" w:sz="0" w:space="0" w:color="auto"/>
        <w:bottom w:val="none" w:sz="0" w:space="0" w:color="auto"/>
        <w:right w:val="none" w:sz="0" w:space="0" w:color="auto"/>
      </w:divBdr>
    </w:div>
    <w:div w:id="704062750">
      <w:bodyDiv w:val="1"/>
      <w:marLeft w:val="0"/>
      <w:marRight w:val="0"/>
      <w:marTop w:val="0"/>
      <w:marBottom w:val="0"/>
      <w:divBdr>
        <w:top w:val="none" w:sz="0" w:space="0" w:color="auto"/>
        <w:left w:val="none" w:sz="0" w:space="0" w:color="auto"/>
        <w:bottom w:val="none" w:sz="0" w:space="0" w:color="auto"/>
        <w:right w:val="none" w:sz="0" w:space="0" w:color="auto"/>
      </w:divBdr>
    </w:div>
    <w:div w:id="705718437">
      <w:bodyDiv w:val="1"/>
      <w:marLeft w:val="0"/>
      <w:marRight w:val="0"/>
      <w:marTop w:val="0"/>
      <w:marBottom w:val="0"/>
      <w:divBdr>
        <w:top w:val="none" w:sz="0" w:space="0" w:color="auto"/>
        <w:left w:val="none" w:sz="0" w:space="0" w:color="auto"/>
        <w:bottom w:val="none" w:sz="0" w:space="0" w:color="auto"/>
        <w:right w:val="none" w:sz="0" w:space="0" w:color="auto"/>
      </w:divBdr>
    </w:div>
    <w:div w:id="70591326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610836">
      <w:bodyDiv w:val="1"/>
      <w:marLeft w:val="0"/>
      <w:marRight w:val="0"/>
      <w:marTop w:val="0"/>
      <w:marBottom w:val="0"/>
      <w:divBdr>
        <w:top w:val="none" w:sz="0" w:space="0" w:color="auto"/>
        <w:left w:val="none" w:sz="0" w:space="0" w:color="auto"/>
        <w:bottom w:val="none" w:sz="0" w:space="0" w:color="auto"/>
        <w:right w:val="none" w:sz="0" w:space="0" w:color="auto"/>
      </w:divBdr>
    </w:div>
    <w:div w:id="706681808">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216407">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7876068">
      <w:bodyDiv w:val="1"/>
      <w:marLeft w:val="0"/>
      <w:marRight w:val="0"/>
      <w:marTop w:val="0"/>
      <w:marBottom w:val="0"/>
      <w:divBdr>
        <w:top w:val="none" w:sz="0" w:space="0" w:color="auto"/>
        <w:left w:val="none" w:sz="0" w:space="0" w:color="auto"/>
        <w:bottom w:val="none" w:sz="0" w:space="0" w:color="auto"/>
        <w:right w:val="none" w:sz="0" w:space="0" w:color="auto"/>
      </w:divBdr>
    </w:div>
    <w:div w:id="708526510">
      <w:bodyDiv w:val="1"/>
      <w:marLeft w:val="0"/>
      <w:marRight w:val="0"/>
      <w:marTop w:val="0"/>
      <w:marBottom w:val="0"/>
      <w:divBdr>
        <w:top w:val="none" w:sz="0" w:space="0" w:color="auto"/>
        <w:left w:val="none" w:sz="0" w:space="0" w:color="auto"/>
        <w:bottom w:val="none" w:sz="0" w:space="0" w:color="auto"/>
        <w:right w:val="none" w:sz="0" w:space="0" w:color="auto"/>
      </w:divBdr>
    </w:div>
    <w:div w:id="708605094">
      <w:bodyDiv w:val="1"/>
      <w:marLeft w:val="0"/>
      <w:marRight w:val="0"/>
      <w:marTop w:val="0"/>
      <w:marBottom w:val="0"/>
      <w:divBdr>
        <w:top w:val="none" w:sz="0" w:space="0" w:color="auto"/>
        <w:left w:val="none" w:sz="0" w:space="0" w:color="auto"/>
        <w:bottom w:val="none" w:sz="0" w:space="0" w:color="auto"/>
        <w:right w:val="none" w:sz="0" w:space="0" w:color="auto"/>
      </w:divBdr>
    </w:div>
    <w:div w:id="708840429">
      <w:bodyDiv w:val="1"/>
      <w:marLeft w:val="0"/>
      <w:marRight w:val="0"/>
      <w:marTop w:val="0"/>
      <w:marBottom w:val="0"/>
      <w:divBdr>
        <w:top w:val="none" w:sz="0" w:space="0" w:color="auto"/>
        <w:left w:val="none" w:sz="0" w:space="0" w:color="auto"/>
        <w:bottom w:val="none" w:sz="0" w:space="0" w:color="auto"/>
        <w:right w:val="none" w:sz="0" w:space="0" w:color="auto"/>
      </w:divBdr>
    </w:div>
    <w:div w:id="708995110">
      <w:bodyDiv w:val="1"/>
      <w:marLeft w:val="0"/>
      <w:marRight w:val="0"/>
      <w:marTop w:val="0"/>
      <w:marBottom w:val="0"/>
      <w:divBdr>
        <w:top w:val="none" w:sz="0" w:space="0" w:color="auto"/>
        <w:left w:val="none" w:sz="0" w:space="0" w:color="auto"/>
        <w:bottom w:val="none" w:sz="0" w:space="0" w:color="auto"/>
        <w:right w:val="none" w:sz="0" w:space="0" w:color="auto"/>
      </w:divBdr>
    </w:div>
    <w:div w:id="709500914">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845584">
      <w:bodyDiv w:val="1"/>
      <w:marLeft w:val="0"/>
      <w:marRight w:val="0"/>
      <w:marTop w:val="0"/>
      <w:marBottom w:val="0"/>
      <w:divBdr>
        <w:top w:val="none" w:sz="0" w:space="0" w:color="auto"/>
        <w:left w:val="none" w:sz="0" w:space="0" w:color="auto"/>
        <w:bottom w:val="none" w:sz="0" w:space="0" w:color="auto"/>
        <w:right w:val="none" w:sz="0" w:space="0" w:color="auto"/>
      </w:divBdr>
    </w:div>
    <w:div w:id="709962556">
      <w:bodyDiv w:val="1"/>
      <w:marLeft w:val="0"/>
      <w:marRight w:val="0"/>
      <w:marTop w:val="0"/>
      <w:marBottom w:val="0"/>
      <w:divBdr>
        <w:top w:val="none" w:sz="0" w:space="0" w:color="auto"/>
        <w:left w:val="none" w:sz="0" w:space="0" w:color="auto"/>
        <w:bottom w:val="none" w:sz="0" w:space="0" w:color="auto"/>
        <w:right w:val="none" w:sz="0" w:space="0" w:color="auto"/>
      </w:divBdr>
    </w:div>
    <w:div w:id="710807587">
      <w:bodyDiv w:val="1"/>
      <w:marLeft w:val="0"/>
      <w:marRight w:val="0"/>
      <w:marTop w:val="0"/>
      <w:marBottom w:val="0"/>
      <w:divBdr>
        <w:top w:val="none" w:sz="0" w:space="0" w:color="auto"/>
        <w:left w:val="none" w:sz="0" w:space="0" w:color="auto"/>
        <w:bottom w:val="none" w:sz="0" w:space="0" w:color="auto"/>
        <w:right w:val="none" w:sz="0" w:space="0" w:color="auto"/>
      </w:divBdr>
    </w:div>
    <w:div w:id="711342428">
      <w:bodyDiv w:val="1"/>
      <w:marLeft w:val="0"/>
      <w:marRight w:val="0"/>
      <w:marTop w:val="0"/>
      <w:marBottom w:val="0"/>
      <w:divBdr>
        <w:top w:val="none" w:sz="0" w:space="0" w:color="auto"/>
        <w:left w:val="none" w:sz="0" w:space="0" w:color="auto"/>
        <w:bottom w:val="none" w:sz="0" w:space="0" w:color="auto"/>
        <w:right w:val="none" w:sz="0" w:space="0" w:color="auto"/>
      </w:divBdr>
    </w:div>
    <w:div w:id="712075497">
      <w:bodyDiv w:val="1"/>
      <w:marLeft w:val="0"/>
      <w:marRight w:val="0"/>
      <w:marTop w:val="0"/>
      <w:marBottom w:val="0"/>
      <w:divBdr>
        <w:top w:val="none" w:sz="0" w:space="0" w:color="auto"/>
        <w:left w:val="none" w:sz="0" w:space="0" w:color="auto"/>
        <w:bottom w:val="none" w:sz="0" w:space="0" w:color="auto"/>
        <w:right w:val="none" w:sz="0" w:space="0" w:color="auto"/>
      </w:divBdr>
    </w:div>
    <w:div w:id="712117110">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461190">
      <w:bodyDiv w:val="1"/>
      <w:marLeft w:val="0"/>
      <w:marRight w:val="0"/>
      <w:marTop w:val="0"/>
      <w:marBottom w:val="0"/>
      <w:divBdr>
        <w:top w:val="none" w:sz="0" w:space="0" w:color="auto"/>
        <w:left w:val="none" w:sz="0" w:space="0" w:color="auto"/>
        <w:bottom w:val="none" w:sz="0" w:space="0" w:color="auto"/>
        <w:right w:val="none" w:sz="0" w:space="0" w:color="auto"/>
      </w:divBdr>
    </w:div>
    <w:div w:id="712652085">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971493">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431675">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4964546">
      <w:bodyDiv w:val="1"/>
      <w:marLeft w:val="0"/>
      <w:marRight w:val="0"/>
      <w:marTop w:val="0"/>
      <w:marBottom w:val="0"/>
      <w:divBdr>
        <w:top w:val="none" w:sz="0" w:space="0" w:color="auto"/>
        <w:left w:val="none" w:sz="0" w:space="0" w:color="auto"/>
        <w:bottom w:val="none" w:sz="0" w:space="0" w:color="auto"/>
        <w:right w:val="none" w:sz="0" w:space="0" w:color="auto"/>
      </w:divBdr>
    </w:div>
    <w:div w:id="716315208">
      <w:bodyDiv w:val="1"/>
      <w:marLeft w:val="0"/>
      <w:marRight w:val="0"/>
      <w:marTop w:val="0"/>
      <w:marBottom w:val="0"/>
      <w:divBdr>
        <w:top w:val="none" w:sz="0" w:space="0" w:color="auto"/>
        <w:left w:val="none" w:sz="0" w:space="0" w:color="auto"/>
        <w:bottom w:val="none" w:sz="0" w:space="0" w:color="auto"/>
        <w:right w:val="none" w:sz="0" w:space="0" w:color="auto"/>
      </w:divBdr>
    </w:div>
    <w:div w:id="716663187">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7096261">
      <w:bodyDiv w:val="1"/>
      <w:marLeft w:val="0"/>
      <w:marRight w:val="0"/>
      <w:marTop w:val="0"/>
      <w:marBottom w:val="0"/>
      <w:divBdr>
        <w:top w:val="none" w:sz="0" w:space="0" w:color="auto"/>
        <w:left w:val="none" w:sz="0" w:space="0" w:color="auto"/>
        <w:bottom w:val="none" w:sz="0" w:space="0" w:color="auto"/>
        <w:right w:val="none" w:sz="0" w:space="0" w:color="auto"/>
      </w:divBdr>
    </w:div>
    <w:div w:id="717171227">
      <w:bodyDiv w:val="1"/>
      <w:marLeft w:val="0"/>
      <w:marRight w:val="0"/>
      <w:marTop w:val="0"/>
      <w:marBottom w:val="0"/>
      <w:divBdr>
        <w:top w:val="none" w:sz="0" w:space="0" w:color="auto"/>
        <w:left w:val="none" w:sz="0" w:space="0" w:color="auto"/>
        <w:bottom w:val="none" w:sz="0" w:space="0" w:color="auto"/>
        <w:right w:val="none" w:sz="0" w:space="0" w:color="auto"/>
      </w:divBdr>
    </w:div>
    <w:div w:id="717821966">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818954">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01543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550100">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129938">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1565675">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2173071">
      <w:bodyDiv w:val="1"/>
      <w:marLeft w:val="0"/>
      <w:marRight w:val="0"/>
      <w:marTop w:val="0"/>
      <w:marBottom w:val="0"/>
      <w:divBdr>
        <w:top w:val="none" w:sz="0" w:space="0" w:color="auto"/>
        <w:left w:val="none" w:sz="0" w:space="0" w:color="auto"/>
        <w:bottom w:val="none" w:sz="0" w:space="0" w:color="auto"/>
        <w:right w:val="none" w:sz="0" w:space="0" w:color="auto"/>
      </w:divBdr>
    </w:div>
    <w:div w:id="722796608">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456365">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4426">
      <w:bodyDiv w:val="1"/>
      <w:marLeft w:val="0"/>
      <w:marRight w:val="0"/>
      <w:marTop w:val="0"/>
      <w:marBottom w:val="0"/>
      <w:divBdr>
        <w:top w:val="none" w:sz="0" w:space="0" w:color="auto"/>
        <w:left w:val="none" w:sz="0" w:space="0" w:color="auto"/>
        <w:bottom w:val="none" w:sz="0" w:space="0" w:color="auto"/>
        <w:right w:val="none" w:sz="0" w:space="0" w:color="auto"/>
      </w:divBdr>
    </w:div>
    <w:div w:id="724376774">
      <w:bodyDiv w:val="1"/>
      <w:marLeft w:val="0"/>
      <w:marRight w:val="0"/>
      <w:marTop w:val="0"/>
      <w:marBottom w:val="0"/>
      <w:divBdr>
        <w:top w:val="none" w:sz="0" w:space="0" w:color="auto"/>
        <w:left w:val="none" w:sz="0" w:space="0" w:color="auto"/>
        <w:bottom w:val="none" w:sz="0" w:space="0" w:color="auto"/>
        <w:right w:val="none" w:sz="0" w:space="0" w:color="auto"/>
      </w:divBdr>
    </w:div>
    <w:div w:id="724450695">
      <w:bodyDiv w:val="1"/>
      <w:marLeft w:val="0"/>
      <w:marRight w:val="0"/>
      <w:marTop w:val="0"/>
      <w:marBottom w:val="0"/>
      <w:divBdr>
        <w:top w:val="none" w:sz="0" w:space="0" w:color="auto"/>
        <w:left w:val="none" w:sz="0" w:space="0" w:color="auto"/>
        <w:bottom w:val="none" w:sz="0" w:space="0" w:color="auto"/>
        <w:right w:val="none" w:sz="0" w:space="0" w:color="auto"/>
      </w:divBdr>
    </w:div>
    <w:div w:id="724451478">
      <w:bodyDiv w:val="1"/>
      <w:marLeft w:val="0"/>
      <w:marRight w:val="0"/>
      <w:marTop w:val="0"/>
      <w:marBottom w:val="0"/>
      <w:divBdr>
        <w:top w:val="none" w:sz="0" w:space="0" w:color="auto"/>
        <w:left w:val="none" w:sz="0" w:space="0" w:color="auto"/>
        <w:bottom w:val="none" w:sz="0" w:space="0" w:color="auto"/>
        <w:right w:val="none" w:sz="0" w:space="0" w:color="auto"/>
      </w:divBdr>
    </w:div>
    <w:div w:id="724914753">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228348">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6100">
      <w:bodyDiv w:val="1"/>
      <w:marLeft w:val="0"/>
      <w:marRight w:val="0"/>
      <w:marTop w:val="0"/>
      <w:marBottom w:val="0"/>
      <w:divBdr>
        <w:top w:val="none" w:sz="0" w:space="0" w:color="auto"/>
        <w:left w:val="none" w:sz="0" w:space="0" w:color="auto"/>
        <w:bottom w:val="none" w:sz="0" w:space="0" w:color="auto"/>
        <w:right w:val="none" w:sz="0" w:space="0" w:color="auto"/>
      </w:divBdr>
    </w:div>
    <w:div w:id="725571541">
      <w:bodyDiv w:val="1"/>
      <w:marLeft w:val="0"/>
      <w:marRight w:val="0"/>
      <w:marTop w:val="0"/>
      <w:marBottom w:val="0"/>
      <w:divBdr>
        <w:top w:val="none" w:sz="0" w:space="0" w:color="auto"/>
        <w:left w:val="none" w:sz="0" w:space="0" w:color="auto"/>
        <w:bottom w:val="none" w:sz="0" w:space="0" w:color="auto"/>
        <w:right w:val="none" w:sz="0" w:space="0" w:color="auto"/>
      </w:divBdr>
    </w:div>
    <w:div w:id="726342345">
      <w:bodyDiv w:val="1"/>
      <w:marLeft w:val="0"/>
      <w:marRight w:val="0"/>
      <w:marTop w:val="0"/>
      <w:marBottom w:val="0"/>
      <w:divBdr>
        <w:top w:val="none" w:sz="0" w:space="0" w:color="auto"/>
        <w:left w:val="none" w:sz="0" w:space="0" w:color="auto"/>
        <w:bottom w:val="none" w:sz="0" w:space="0" w:color="auto"/>
        <w:right w:val="none" w:sz="0" w:space="0" w:color="auto"/>
      </w:divBdr>
    </w:div>
    <w:div w:id="726496069">
      <w:bodyDiv w:val="1"/>
      <w:marLeft w:val="0"/>
      <w:marRight w:val="0"/>
      <w:marTop w:val="0"/>
      <w:marBottom w:val="0"/>
      <w:divBdr>
        <w:top w:val="none" w:sz="0" w:space="0" w:color="auto"/>
        <w:left w:val="none" w:sz="0" w:space="0" w:color="auto"/>
        <w:bottom w:val="none" w:sz="0" w:space="0" w:color="auto"/>
        <w:right w:val="none" w:sz="0" w:space="0" w:color="auto"/>
      </w:divBdr>
    </w:div>
    <w:div w:id="726563062">
      <w:bodyDiv w:val="1"/>
      <w:marLeft w:val="0"/>
      <w:marRight w:val="0"/>
      <w:marTop w:val="0"/>
      <w:marBottom w:val="0"/>
      <w:divBdr>
        <w:top w:val="none" w:sz="0" w:space="0" w:color="auto"/>
        <w:left w:val="none" w:sz="0" w:space="0" w:color="auto"/>
        <w:bottom w:val="none" w:sz="0" w:space="0" w:color="auto"/>
        <w:right w:val="none" w:sz="0" w:space="0" w:color="auto"/>
      </w:divBdr>
    </w:div>
    <w:div w:id="727458435">
      <w:bodyDiv w:val="1"/>
      <w:marLeft w:val="0"/>
      <w:marRight w:val="0"/>
      <w:marTop w:val="0"/>
      <w:marBottom w:val="0"/>
      <w:divBdr>
        <w:top w:val="none" w:sz="0" w:space="0" w:color="auto"/>
        <w:left w:val="none" w:sz="0" w:space="0" w:color="auto"/>
        <w:bottom w:val="none" w:sz="0" w:space="0" w:color="auto"/>
        <w:right w:val="none" w:sz="0" w:space="0" w:color="auto"/>
      </w:divBdr>
    </w:div>
    <w:div w:id="727727473">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9113685">
      <w:bodyDiv w:val="1"/>
      <w:marLeft w:val="0"/>
      <w:marRight w:val="0"/>
      <w:marTop w:val="0"/>
      <w:marBottom w:val="0"/>
      <w:divBdr>
        <w:top w:val="none" w:sz="0" w:space="0" w:color="auto"/>
        <w:left w:val="none" w:sz="0" w:space="0" w:color="auto"/>
        <w:bottom w:val="none" w:sz="0" w:space="0" w:color="auto"/>
        <w:right w:val="none" w:sz="0" w:space="0" w:color="auto"/>
      </w:divBdr>
    </w:div>
    <w:div w:id="729113929">
      <w:bodyDiv w:val="1"/>
      <w:marLeft w:val="0"/>
      <w:marRight w:val="0"/>
      <w:marTop w:val="0"/>
      <w:marBottom w:val="0"/>
      <w:divBdr>
        <w:top w:val="none" w:sz="0" w:space="0" w:color="auto"/>
        <w:left w:val="none" w:sz="0" w:space="0" w:color="auto"/>
        <w:bottom w:val="none" w:sz="0" w:space="0" w:color="auto"/>
        <w:right w:val="none" w:sz="0" w:space="0" w:color="auto"/>
      </w:divBdr>
    </w:div>
    <w:div w:id="729307389">
      <w:bodyDiv w:val="1"/>
      <w:marLeft w:val="0"/>
      <w:marRight w:val="0"/>
      <w:marTop w:val="0"/>
      <w:marBottom w:val="0"/>
      <w:divBdr>
        <w:top w:val="none" w:sz="0" w:space="0" w:color="auto"/>
        <w:left w:val="none" w:sz="0" w:space="0" w:color="auto"/>
        <w:bottom w:val="none" w:sz="0" w:space="0" w:color="auto"/>
        <w:right w:val="none" w:sz="0" w:space="0" w:color="auto"/>
      </w:divBdr>
    </w:div>
    <w:div w:id="729308136">
      <w:bodyDiv w:val="1"/>
      <w:marLeft w:val="0"/>
      <w:marRight w:val="0"/>
      <w:marTop w:val="0"/>
      <w:marBottom w:val="0"/>
      <w:divBdr>
        <w:top w:val="none" w:sz="0" w:space="0" w:color="auto"/>
        <w:left w:val="none" w:sz="0" w:space="0" w:color="auto"/>
        <w:bottom w:val="none" w:sz="0" w:space="0" w:color="auto"/>
        <w:right w:val="none" w:sz="0" w:space="0" w:color="auto"/>
      </w:divBdr>
    </w:div>
    <w:div w:id="729428713">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30034323">
      <w:bodyDiv w:val="1"/>
      <w:marLeft w:val="0"/>
      <w:marRight w:val="0"/>
      <w:marTop w:val="0"/>
      <w:marBottom w:val="0"/>
      <w:divBdr>
        <w:top w:val="none" w:sz="0" w:space="0" w:color="auto"/>
        <w:left w:val="none" w:sz="0" w:space="0" w:color="auto"/>
        <w:bottom w:val="none" w:sz="0" w:space="0" w:color="auto"/>
        <w:right w:val="none" w:sz="0" w:space="0" w:color="auto"/>
      </w:divBdr>
    </w:div>
    <w:div w:id="731270086">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853080">
      <w:bodyDiv w:val="1"/>
      <w:marLeft w:val="0"/>
      <w:marRight w:val="0"/>
      <w:marTop w:val="0"/>
      <w:marBottom w:val="0"/>
      <w:divBdr>
        <w:top w:val="none" w:sz="0" w:space="0" w:color="auto"/>
        <w:left w:val="none" w:sz="0" w:space="0" w:color="auto"/>
        <w:bottom w:val="none" w:sz="0" w:space="0" w:color="auto"/>
        <w:right w:val="none" w:sz="0" w:space="0" w:color="auto"/>
      </w:divBdr>
    </w:div>
    <w:div w:id="732968184">
      <w:bodyDiv w:val="1"/>
      <w:marLeft w:val="0"/>
      <w:marRight w:val="0"/>
      <w:marTop w:val="0"/>
      <w:marBottom w:val="0"/>
      <w:divBdr>
        <w:top w:val="none" w:sz="0" w:space="0" w:color="auto"/>
        <w:left w:val="none" w:sz="0" w:space="0" w:color="auto"/>
        <w:bottom w:val="none" w:sz="0" w:space="0" w:color="auto"/>
        <w:right w:val="none" w:sz="0" w:space="0" w:color="auto"/>
      </w:divBdr>
    </w:div>
    <w:div w:id="733235154">
      <w:bodyDiv w:val="1"/>
      <w:marLeft w:val="0"/>
      <w:marRight w:val="0"/>
      <w:marTop w:val="0"/>
      <w:marBottom w:val="0"/>
      <w:divBdr>
        <w:top w:val="none" w:sz="0" w:space="0" w:color="auto"/>
        <w:left w:val="none" w:sz="0" w:space="0" w:color="auto"/>
        <w:bottom w:val="none" w:sz="0" w:space="0" w:color="auto"/>
        <w:right w:val="none" w:sz="0" w:space="0" w:color="auto"/>
      </w:divBdr>
    </w:div>
    <w:div w:id="733814529">
      <w:bodyDiv w:val="1"/>
      <w:marLeft w:val="0"/>
      <w:marRight w:val="0"/>
      <w:marTop w:val="0"/>
      <w:marBottom w:val="0"/>
      <w:divBdr>
        <w:top w:val="none" w:sz="0" w:space="0" w:color="auto"/>
        <w:left w:val="none" w:sz="0" w:space="0" w:color="auto"/>
        <w:bottom w:val="none" w:sz="0" w:space="0" w:color="auto"/>
        <w:right w:val="none" w:sz="0" w:space="0" w:color="auto"/>
      </w:divBdr>
    </w:div>
    <w:div w:id="733817125">
      <w:bodyDiv w:val="1"/>
      <w:marLeft w:val="0"/>
      <w:marRight w:val="0"/>
      <w:marTop w:val="0"/>
      <w:marBottom w:val="0"/>
      <w:divBdr>
        <w:top w:val="none" w:sz="0" w:space="0" w:color="auto"/>
        <w:left w:val="none" w:sz="0" w:space="0" w:color="auto"/>
        <w:bottom w:val="none" w:sz="0" w:space="0" w:color="auto"/>
        <w:right w:val="none" w:sz="0" w:space="0" w:color="auto"/>
      </w:divBdr>
    </w:div>
    <w:div w:id="733969021">
      <w:bodyDiv w:val="1"/>
      <w:marLeft w:val="0"/>
      <w:marRight w:val="0"/>
      <w:marTop w:val="0"/>
      <w:marBottom w:val="0"/>
      <w:divBdr>
        <w:top w:val="none" w:sz="0" w:space="0" w:color="auto"/>
        <w:left w:val="none" w:sz="0" w:space="0" w:color="auto"/>
        <w:bottom w:val="none" w:sz="0" w:space="0" w:color="auto"/>
        <w:right w:val="none" w:sz="0" w:space="0" w:color="auto"/>
      </w:divBdr>
    </w:div>
    <w:div w:id="734007787">
      <w:bodyDiv w:val="1"/>
      <w:marLeft w:val="0"/>
      <w:marRight w:val="0"/>
      <w:marTop w:val="0"/>
      <w:marBottom w:val="0"/>
      <w:divBdr>
        <w:top w:val="none" w:sz="0" w:space="0" w:color="auto"/>
        <w:left w:val="none" w:sz="0" w:space="0" w:color="auto"/>
        <w:bottom w:val="none" w:sz="0" w:space="0" w:color="auto"/>
        <w:right w:val="none" w:sz="0" w:space="0" w:color="auto"/>
      </w:divBdr>
    </w:div>
    <w:div w:id="734201221">
      <w:bodyDiv w:val="1"/>
      <w:marLeft w:val="0"/>
      <w:marRight w:val="0"/>
      <w:marTop w:val="0"/>
      <w:marBottom w:val="0"/>
      <w:divBdr>
        <w:top w:val="none" w:sz="0" w:space="0" w:color="auto"/>
        <w:left w:val="none" w:sz="0" w:space="0" w:color="auto"/>
        <w:bottom w:val="none" w:sz="0" w:space="0" w:color="auto"/>
        <w:right w:val="none" w:sz="0" w:space="0" w:color="auto"/>
      </w:divBdr>
    </w:div>
    <w:div w:id="734284167">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5249204">
      <w:bodyDiv w:val="1"/>
      <w:marLeft w:val="0"/>
      <w:marRight w:val="0"/>
      <w:marTop w:val="0"/>
      <w:marBottom w:val="0"/>
      <w:divBdr>
        <w:top w:val="none" w:sz="0" w:space="0" w:color="auto"/>
        <w:left w:val="none" w:sz="0" w:space="0" w:color="auto"/>
        <w:bottom w:val="none" w:sz="0" w:space="0" w:color="auto"/>
        <w:right w:val="none" w:sz="0" w:space="0" w:color="auto"/>
      </w:divBdr>
    </w:div>
    <w:div w:id="736056375">
      <w:bodyDiv w:val="1"/>
      <w:marLeft w:val="0"/>
      <w:marRight w:val="0"/>
      <w:marTop w:val="0"/>
      <w:marBottom w:val="0"/>
      <w:divBdr>
        <w:top w:val="none" w:sz="0" w:space="0" w:color="auto"/>
        <w:left w:val="none" w:sz="0" w:space="0" w:color="auto"/>
        <w:bottom w:val="none" w:sz="0" w:space="0" w:color="auto"/>
        <w:right w:val="none" w:sz="0" w:space="0" w:color="auto"/>
      </w:divBdr>
    </w:div>
    <w:div w:id="736585043">
      <w:bodyDiv w:val="1"/>
      <w:marLeft w:val="0"/>
      <w:marRight w:val="0"/>
      <w:marTop w:val="0"/>
      <w:marBottom w:val="0"/>
      <w:divBdr>
        <w:top w:val="none" w:sz="0" w:space="0" w:color="auto"/>
        <w:left w:val="none" w:sz="0" w:space="0" w:color="auto"/>
        <w:bottom w:val="none" w:sz="0" w:space="0" w:color="auto"/>
        <w:right w:val="none" w:sz="0" w:space="0" w:color="auto"/>
      </w:divBdr>
    </w:div>
    <w:div w:id="736778967">
      <w:bodyDiv w:val="1"/>
      <w:marLeft w:val="0"/>
      <w:marRight w:val="0"/>
      <w:marTop w:val="0"/>
      <w:marBottom w:val="0"/>
      <w:divBdr>
        <w:top w:val="none" w:sz="0" w:space="0" w:color="auto"/>
        <w:left w:val="none" w:sz="0" w:space="0" w:color="auto"/>
        <w:bottom w:val="none" w:sz="0" w:space="0" w:color="auto"/>
        <w:right w:val="none" w:sz="0" w:space="0" w:color="auto"/>
      </w:divBdr>
    </w:div>
    <w:div w:id="736786476">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678189">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9138834">
      <w:bodyDiv w:val="1"/>
      <w:marLeft w:val="0"/>
      <w:marRight w:val="0"/>
      <w:marTop w:val="0"/>
      <w:marBottom w:val="0"/>
      <w:divBdr>
        <w:top w:val="none" w:sz="0" w:space="0" w:color="auto"/>
        <w:left w:val="none" w:sz="0" w:space="0" w:color="auto"/>
        <w:bottom w:val="none" w:sz="0" w:space="0" w:color="auto"/>
        <w:right w:val="none" w:sz="0" w:space="0" w:color="auto"/>
      </w:divBdr>
    </w:div>
    <w:div w:id="739711336">
      <w:bodyDiv w:val="1"/>
      <w:marLeft w:val="0"/>
      <w:marRight w:val="0"/>
      <w:marTop w:val="0"/>
      <w:marBottom w:val="0"/>
      <w:divBdr>
        <w:top w:val="none" w:sz="0" w:space="0" w:color="auto"/>
        <w:left w:val="none" w:sz="0" w:space="0" w:color="auto"/>
        <w:bottom w:val="none" w:sz="0" w:space="0" w:color="auto"/>
        <w:right w:val="none" w:sz="0" w:space="0" w:color="auto"/>
      </w:divBdr>
    </w:div>
    <w:div w:id="739863808">
      <w:bodyDiv w:val="1"/>
      <w:marLeft w:val="0"/>
      <w:marRight w:val="0"/>
      <w:marTop w:val="0"/>
      <w:marBottom w:val="0"/>
      <w:divBdr>
        <w:top w:val="none" w:sz="0" w:space="0" w:color="auto"/>
        <w:left w:val="none" w:sz="0" w:space="0" w:color="auto"/>
        <w:bottom w:val="none" w:sz="0" w:space="0" w:color="auto"/>
        <w:right w:val="none" w:sz="0" w:space="0" w:color="auto"/>
      </w:divBdr>
    </w:div>
    <w:div w:id="740294662">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1297871">
      <w:bodyDiv w:val="1"/>
      <w:marLeft w:val="0"/>
      <w:marRight w:val="0"/>
      <w:marTop w:val="0"/>
      <w:marBottom w:val="0"/>
      <w:divBdr>
        <w:top w:val="none" w:sz="0" w:space="0" w:color="auto"/>
        <w:left w:val="none" w:sz="0" w:space="0" w:color="auto"/>
        <w:bottom w:val="none" w:sz="0" w:space="0" w:color="auto"/>
        <w:right w:val="none" w:sz="0" w:space="0" w:color="auto"/>
      </w:divBdr>
    </w:div>
    <w:div w:id="742140608">
      <w:bodyDiv w:val="1"/>
      <w:marLeft w:val="0"/>
      <w:marRight w:val="0"/>
      <w:marTop w:val="0"/>
      <w:marBottom w:val="0"/>
      <w:divBdr>
        <w:top w:val="none" w:sz="0" w:space="0" w:color="auto"/>
        <w:left w:val="none" w:sz="0" w:space="0" w:color="auto"/>
        <w:bottom w:val="none" w:sz="0" w:space="0" w:color="auto"/>
        <w:right w:val="none" w:sz="0" w:space="0" w:color="auto"/>
      </w:divBdr>
    </w:div>
    <w:div w:id="742724944">
      <w:bodyDiv w:val="1"/>
      <w:marLeft w:val="0"/>
      <w:marRight w:val="0"/>
      <w:marTop w:val="0"/>
      <w:marBottom w:val="0"/>
      <w:divBdr>
        <w:top w:val="none" w:sz="0" w:space="0" w:color="auto"/>
        <w:left w:val="none" w:sz="0" w:space="0" w:color="auto"/>
        <w:bottom w:val="none" w:sz="0" w:space="0" w:color="auto"/>
        <w:right w:val="none" w:sz="0" w:space="0" w:color="auto"/>
      </w:divBdr>
    </w:div>
    <w:div w:id="743187147">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602990">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718215">
      <w:bodyDiv w:val="1"/>
      <w:marLeft w:val="0"/>
      <w:marRight w:val="0"/>
      <w:marTop w:val="0"/>
      <w:marBottom w:val="0"/>
      <w:divBdr>
        <w:top w:val="none" w:sz="0" w:space="0" w:color="auto"/>
        <w:left w:val="none" w:sz="0" w:space="0" w:color="auto"/>
        <w:bottom w:val="none" w:sz="0" w:space="0" w:color="auto"/>
        <w:right w:val="none" w:sz="0" w:space="0" w:color="auto"/>
      </w:divBdr>
    </w:div>
    <w:div w:id="744373869">
      <w:bodyDiv w:val="1"/>
      <w:marLeft w:val="0"/>
      <w:marRight w:val="0"/>
      <w:marTop w:val="0"/>
      <w:marBottom w:val="0"/>
      <w:divBdr>
        <w:top w:val="none" w:sz="0" w:space="0" w:color="auto"/>
        <w:left w:val="none" w:sz="0" w:space="0" w:color="auto"/>
        <w:bottom w:val="none" w:sz="0" w:space="0" w:color="auto"/>
        <w:right w:val="none" w:sz="0" w:space="0" w:color="auto"/>
      </w:divBdr>
    </w:div>
    <w:div w:id="744491194">
      <w:bodyDiv w:val="1"/>
      <w:marLeft w:val="0"/>
      <w:marRight w:val="0"/>
      <w:marTop w:val="0"/>
      <w:marBottom w:val="0"/>
      <w:divBdr>
        <w:top w:val="none" w:sz="0" w:space="0" w:color="auto"/>
        <w:left w:val="none" w:sz="0" w:space="0" w:color="auto"/>
        <w:bottom w:val="none" w:sz="0" w:space="0" w:color="auto"/>
        <w:right w:val="none" w:sz="0" w:space="0" w:color="auto"/>
      </w:divBdr>
    </w:div>
    <w:div w:id="744642575">
      <w:bodyDiv w:val="1"/>
      <w:marLeft w:val="0"/>
      <w:marRight w:val="0"/>
      <w:marTop w:val="0"/>
      <w:marBottom w:val="0"/>
      <w:divBdr>
        <w:top w:val="none" w:sz="0" w:space="0" w:color="auto"/>
        <w:left w:val="none" w:sz="0" w:space="0" w:color="auto"/>
        <w:bottom w:val="none" w:sz="0" w:space="0" w:color="auto"/>
        <w:right w:val="none" w:sz="0" w:space="0" w:color="auto"/>
      </w:divBdr>
    </w:div>
    <w:div w:id="745418378">
      <w:bodyDiv w:val="1"/>
      <w:marLeft w:val="0"/>
      <w:marRight w:val="0"/>
      <w:marTop w:val="0"/>
      <w:marBottom w:val="0"/>
      <w:divBdr>
        <w:top w:val="none" w:sz="0" w:space="0" w:color="auto"/>
        <w:left w:val="none" w:sz="0" w:space="0" w:color="auto"/>
        <w:bottom w:val="none" w:sz="0" w:space="0" w:color="auto"/>
        <w:right w:val="none" w:sz="0" w:space="0" w:color="auto"/>
      </w:divBdr>
    </w:div>
    <w:div w:id="745766808">
      <w:bodyDiv w:val="1"/>
      <w:marLeft w:val="0"/>
      <w:marRight w:val="0"/>
      <w:marTop w:val="0"/>
      <w:marBottom w:val="0"/>
      <w:divBdr>
        <w:top w:val="none" w:sz="0" w:space="0" w:color="auto"/>
        <w:left w:val="none" w:sz="0" w:space="0" w:color="auto"/>
        <w:bottom w:val="none" w:sz="0" w:space="0" w:color="auto"/>
        <w:right w:val="none" w:sz="0" w:space="0" w:color="auto"/>
      </w:divBdr>
    </w:div>
    <w:div w:id="745879841">
      <w:bodyDiv w:val="1"/>
      <w:marLeft w:val="0"/>
      <w:marRight w:val="0"/>
      <w:marTop w:val="0"/>
      <w:marBottom w:val="0"/>
      <w:divBdr>
        <w:top w:val="none" w:sz="0" w:space="0" w:color="auto"/>
        <w:left w:val="none" w:sz="0" w:space="0" w:color="auto"/>
        <w:bottom w:val="none" w:sz="0" w:space="0" w:color="auto"/>
        <w:right w:val="none" w:sz="0" w:space="0" w:color="auto"/>
      </w:divBdr>
    </w:div>
    <w:div w:id="746459295">
      <w:bodyDiv w:val="1"/>
      <w:marLeft w:val="0"/>
      <w:marRight w:val="0"/>
      <w:marTop w:val="0"/>
      <w:marBottom w:val="0"/>
      <w:divBdr>
        <w:top w:val="none" w:sz="0" w:space="0" w:color="auto"/>
        <w:left w:val="none" w:sz="0" w:space="0" w:color="auto"/>
        <w:bottom w:val="none" w:sz="0" w:space="0" w:color="auto"/>
        <w:right w:val="none" w:sz="0" w:space="0" w:color="auto"/>
      </w:divBdr>
    </w:div>
    <w:div w:id="746536694">
      <w:bodyDiv w:val="1"/>
      <w:marLeft w:val="0"/>
      <w:marRight w:val="0"/>
      <w:marTop w:val="0"/>
      <w:marBottom w:val="0"/>
      <w:divBdr>
        <w:top w:val="none" w:sz="0" w:space="0" w:color="auto"/>
        <w:left w:val="none" w:sz="0" w:space="0" w:color="auto"/>
        <w:bottom w:val="none" w:sz="0" w:space="0" w:color="auto"/>
        <w:right w:val="none" w:sz="0" w:space="0" w:color="auto"/>
      </w:divBdr>
    </w:div>
    <w:div w:id="746806758">
      <w:bodyDiv w:val="1"/>
      <w:marLeft w:val="0"/>
      <w:marRight w:val="0"/>
      <w:marTop w:val="0"/>
      <w:marBottom w:val="0"/>
      <w:divBdr>
        <w:top w:val="none" w:sz="0" w:space="0" w:color="auto"/>
        <w:left w:val="none" w:sz="0" w:space="0" w:color="auto"/>
        <w:bottom w:val="none" w:sz="0" w:space="0" w:color="auto"/>
        <w:right w:val="none" w:sz="0" w:space="0" w:color="auto"/>
      </w:divBdr>
    </w:div>
    <w:div w:id="746924853">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962152">
      <w:bodyDiv w:val="1"/>
      <w:marLeft w:val="0"/>
      <w:marRight w:val="0"/>
      <w:marTop w:val="0"/>
      <w:marBottom w:val="0"/>
      <w:divBdr>
        <w:top w:val="none" w:sz="0" w:space="0" w:color="auto"/>
        <w:left w:val="none" w:sz="0" w:space="0" w:color="auto"/>
        <w:bottom w:val="none" w:sz="0" w:space="0" w:color="auto"/>
        <w:right w:val="none" w:sz="0" w:space="0" w:color="auto"/>
      </w:divBdr>
    </w:div>
    <w:div w:id="749037196">
      <w:bodyDiv w:val="1"/>
      <w:marLeft w:val="0"/>
      <w:marRight w:val="0"/>
      <w:marTop w:val="0"/>
      <w:marBottom w:val="0"/>
      <w:divBdr>
        <w:top w:val="none" w:sz="0" w:space="0" w:color="auto"/>
        <w:left w:val="none" w:sz="0" w:space="0" w:color="auto"/>
        <w:bottom w:val="none" w:sz="0" w:space="0" w:color="auto"/>
        <w:right w:val="none" w:sz="0" w:space="0" w:color="auto"/>
      </w:divBdr>
    </w:div>
    <w:div w:id="750591181">
      <w:bodyDiv w:val="1"/>
      <w:marLeft w:val="0"/>
      <w:marRight w:val="0"/>
      <w:marTop w:val="0"/>
      <w:marBottom w:val="0"/>
      <w:divBdr>
        <w:top w:val="none" w:sz="0" w:space="0" w:color="auto"/>
        <w:left w:val="none" w:sz="0" w:space="0" w:color="auto"/>
        <w:bottom w:val="none" w:sz="0" w:space="0" w:color="auto"/>
        <w:right w:val="none" w:sz="0" w:space="0" w:color="auto"/>
      </w:divBdr>
    </w:div>
    <w:div w:id="751582472">
      <w:bodyDiv w:val="1"/>
      <w:marLeft w:val="0"/>
      <w:marRight w:val="0"/>
      <w:marTop w:val="0"/>
      <w:marBottom w:val="0"/>
      <w:divBdr>
        <w:top w:val="none" w:sz="0" w:space="0" w:color="auto"/>
        <w:left w:val="none" w:sz="0" w:space="0" w:color="auto"/>
        <w:bottom w:val="none" w:sz="0" w:space="0" w:color="auto"/>
        <w:right w:val="none" w:sz="0" w:space="0" w:color="auto"/>
      </w:divBdr>
    </w:div>
    <w:div w:id="751699624">
      <w:bodyDiv w:val="1"/>
      <w:marLeft w:val="0"/>
      <w:marRight w:val="0"/>
      <w:marTop w:val="0"/>
      <w:marBottom w:val="0"/>
      <w:divBdr>
        <w:top w:val="none" w:sz="0" w:space="0" w:color="auto"/>
        <w:left w:val="none" w:sz="0" w:space="0" w:color="auto"/>
        <w:bottom w:val="none" w:sz="0" w:space="0" w:color="auto"/>
        <w:right w:val="none" w:sz="0" w:space="0" w:color="auto"/>
      </w:divBdr>
    </w:div>
    <w:div w:id="752169715">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824933">
      <w:bodyDiv w:val="1"/>
      <w:marLeft w:val="0"/>
      <w:marRight w:val="0"/>
      <w:marTop w:val="0"/>
      <w:marBottom w:val="0"/>
      <w:divBdr>
        <w:top w:val="none" w:sz="0" w:space="0" w:color="auto"/>
        <w:left w:val="none" w:sz="0" w:space="0" w:color="auto"/>
        <w:bottom w:val="none" w:sz="0" w:space="0" w:color="auto"/>
        <w:right w:val="none" w:sz="0" w:space="0" w:color="auto"/>
      </w:divBdr>
    </w:div>
    <w:div w:id="753742584">
      <w:bodyDiv w:val="1"/>
      <w:marLeft w:val="0"/>
      <w:marRight w:val="0"/>
      <w:marTop w:val="0"/>
      <w:marBottom w:val="0"/>
      <w:divBdr>
        <w:top w:val="none" w:sz="0" w:space="0" w:color="auto"/>
        <w:left w:val="none" w:sz="0" w:space="0" w:color="auto"/>
        <w:bottom w:val="none" w:sz="0" w:space="0" w:color="auto"/>
        <w:right w:val="none" w:sz="0" w:space="0" w:color="auto"/>
      </w:divBdr>
    </w:div>
    <w:div w:id="753820713">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933177">
      <w:bodyDiv w:val="1"/>
      <w:marLeft w:val="0"/>
      <w:marRight w:val="0"/>
      <w:marTop w:val="0"/>
      <w:marBottom w:val="0"/>
      <w:divBdr>
        <w:top w:val="none" w:sz="0" w:space="0" w:color="auto"/>
        <w:left w:val="none" w:sz="0" w:space="0" w:color="auto"/>
        <w:bottom w:val="none" w:sz="0" w:space="0" w:color="auto"/>
        <w:right w:val="none" w:sz="0" w:space="0" w:color="auto"/>
      </w:divBdr>
    </w:div>
    <w:div w:id="756287543">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707729">
      <w:bodyDiv w:val="1"/>
      <w:marLeft w:val="0"/>
      <w:marRight w:val="0"/>
      <w:marTop w:val="0"/>
      <w:marBottom w:val="0"/>
      <w:divBdr>
        <w:top w:val="none" w:sz="0" w:space="0" w:color="auto"/>
        <w:left w:val="none" w:sz="0" w:space="0" w:color="auto"/>
        <w:bottom w:val="none" w:sz="0" w:space="0" w:color="auto"/>
        <w:right w:val="none" w:sz="0" w:space="0" w:color="auto"/>
      </w:divBdr>
    </w:div>
    <w:div w:id="757366691">
      <w:bodyDiv w:val="1"/>
      <w:marLeft w:val="0"/>
      <w:marRight w:val="0"/>
      <w:marTop w:val="0"/>
      <w:marBottom w:val="0"/>
      <w:divBdr>
        <w:top w:val="none" w:sz="0" w:space="0" w:color="auto"/>
        <w:left w:val="none" w:sz="0" w:space="0" w:color="auto"/>
        <w:bottom w:val="none" w:sz="0" w:space="0" w:color="auto"/>
        <w:right w:val="none" w:sz="0" w:space="0" w:color="auto"/>
      </w:divBdr>
    </w:div>
    <w:div w:id="757752109">
      <w:bodyDiv w:val="1"/>
      <w:marLeft w:val="0"/>
      <w:marRight w:val="0"/>
      <w:marTop w:val="0"/>
      <w:marBottom w:val="0"/>
      <w:divBdr>
        <w:top w:val="none" w:sz="0" w:space="0" w:color="auto"/>
        <w:left w:val="none" w:sz="0" w:space="0" w:color="auto"/>
        <w:bottom w:val="none" w:sz="0" w:space="0" w:color="auto"/>
        <w:right w:val="none" w:sz="0" w:space="0" w:color="auto"/>
      </w:divBdr>
    </w:div>
    <w:div w:id="758676342">
      <w:bodyDiv w:val="1"/>
      <w:marLeft w:val="0"/>
      <w:marRight w:val="0"/>
      <w:marTop w:val="0"/>
      <w:marBottom w:val="0"/>
      <w:divBdr>
        <w:top w:val="none" w:sz="0" w:space="0" w:color="auto"/>
        <w:left w:val="none" w:sz="0" w:space="0" w:color="auto"/>
        <w:bottom w:val="none" w:sz="0" w:space="0" w:color="auto"/>
        <w:right w:val="none" w:sz="0" w:space="0" w:color="auto"/>
      </w:divBdr>
    </w:div>
    <w:div w:id="758792089">
      <w:bodyDiv w:val="1"/>
      <w:marLeft w:val="0"/>
      <w:marRight w:val="0"/>
      <w:marTop w:val="0"/>
      <w:marBottom w:val="0"/>
      <w:divBdr>
        <w:top w:val="none" w:sz="0" w:space="0" w:color="auto"/>
        <w:left w:val="none" w:sz="0" w:space="0" w:color="auto"/>
        <w:bottom w:val="none" w:sz="0" w:space="0" w:color="auto"/>
        <w:right w:val="none" w:sz="0" w:space="0" w:color="auto"/>
      </w:divBdr>
    </w:div>
    <w:div w:id="758989832">
      <w:bodyDiv w:val="1"/>
      <w:marLeft w:val="0"/>
      <w:marRight w:val="0"/>
      <w:marTop w:val="0"/>
      <w:marBottom w:val="0"/>
      <w:divBdr>
        <w:top w:val="none" w:sz="0" w:space="0" w:color="auto"/>
        <w:left w:val="none" w:sz="0" w:space="0" w:color="auto"/>
        <w:bottom w:val="none" w:sz="0" w:space="0" w:color="auto"/>
        <w:right w:val="none" w:sz="0" w:space="0" w:color="auto"/>
      </w:divBdr>
    </w:div>
    <w:div w:id="759064660">
      <w:bodyDiv w:val="1"/>
      <w:marLeft w:val="0"/>
      <w:marRight w:val="0"/>
      <w:marTop w:val="0"/>
      <w:marBottom w:val="0"/>
      <w:divBdr>
        <w:top w:val="none" w:sz="0" w:space="0" w:color="auto"/>
        <w:left w:val="none" w:sz="0" w:space="0" w:color="auto"/>
        <w:bottom w:val="none" w:sz="0" w:space="0" w:color="auto"/>
        <w:right w:val="none" w:sz="0" w:space="0" w:color="auto"/>
      </w:divBdr>
    </w:div>
    <w:div w:id="759178485">
      <w:bodyDiv w:val="1"/>
      <w:marLeft w:val="0"/>
      <w:marRight w:val="0"/>
      <w:marTop w:val="0"/>
      <w:marBottom w:val="0"/>
      <w:divBdr>
        <w:top w:val="none" w:sz="0" w:space="0" w:color="auto"/>
        <w:left w:val="none" w:sz="0" w:space="0" w:color="auto"/>
        <w:bottom w:val="none" w:sz="0" w:space="0" w:color="auto"/>
        <w:right w:val="none" w:sz="0" w:space="0" w:color="auto"/>
      </w:divBdr>
    </w:div>
    <w:div w:id="759179356">
      <w:bodyDiv w:val="1"/>
      <w:marLeft w:val="0"/>
      <w:marRight w:val="0"/>
      <w:marTop w:val="0"/>
      <w:marBottom w:val="0"/>
      <w:divBdr>
        <w:top w:val="none" w:sz="0" w:space="0" w:color="auto"/>
        <w:left w:val="none" w:sz="0" w:space="0" w:color="auto"/>
        <w:bottom w:val="none" w:sz="0" w:space="0" w:color="auto"/>
        <w:right w:val="none" w:sz="0" w:space="0" w:color="auto"/>
      </w:divBdr>
    </w:div>
    <w:div w:id="759372773">
      <w:bodyDiv w:val="1"/>
      <w:marLeft w:val="0"/>
      <w:marRight w:val="0"/>
      <w:marTop w:val="0"/>
      <w:marBottom w:val="0"/>
      <w:divBdr>
        <w:top w:val="none" w:sz="0" w:space="0" w:color="auto"/>
        <w:left w:val="none" w:sz="0" w:space="0" w:color="auto"/>
        <w:bottom w:val="none" w:sz="0" w:space="0" w:color="auto"/>
        <w:right w:val="none" w:sz="0" w:space="0" w:color="auto"/>
      </w:divBdr>
    </w:div>
    <w:div w:id="759448418">
      <w:bodyDiv w:val="1"/>
      <w:marLeft w:val="0"/>
      <w:marRight w:val="0"/>
      <w:marTop w:val="0"/>
      <w:marBottom w:val="0"/>
      <w:divBdr>
        <w:top w:val="none" w:sz="0" w:space="0" w:color="auto"/>
        <w:left w:val="none" w:sz="0" w:space="0" w:color="auto"/>
        <w:bottom w:val="none" w:sz="0" w:space="0" w:color="auto"/>
        <w:right w:val="none" w:sz="0" w:space="0" w:color="auto"/>
      </w:divBdr>
    </w:div>
    <w:div w:id="759909522">
      <w:bodyDiv w:val="1"/>
      <w:marLeft w:val="0"/>
      <w:marRight w:val="0"/>
      <w:marTop w:val="0"/>
      <w:marBottom w:val="0"/>
      <w:divBdr>
        <w:top w:val="none" w:sz="0" w:space="0" w:color="auto"/>
        <w:left w:val="none" w:sz="0" w:space="0" w:color="auto"/>
        <w:bottom w:val="none" w:sz="0" w:space="0" w:color="auto"/>
        <w:right w:val="none" w:sz="0" w:space="0" w:color="auto"/>
      </w:divBdr>
    </w:div>
    <w:div w:id="760184488">
      <w:bodyDiv w:val="1"/>
      <w:marLeft w:val="0"/>
      <w:marRight w:val="0"/>
      <w:marTop w:val="0"/>
      <w:marBottom w:val="0"/>
      <w:divBdr>
        <w:top w:val="none" w:sz="0" w:space="0" w:color="auto"/>
        <w:left w:val="none" w:sz="0" w:space="0" w:color="auto"/>
        <w:bottom w:val="none" w:sz="0" w:space="0" w:color="auto"/>
        <w:right w:val="none" w:sz="0" w:space="0" w:color="auto"/>
      </w:divBdr>
    </w:div>
    <w:div w:id="760491328">
      <w:bodyDiv w:val="1"/>
      <w:marLeft w:val="0"/>
      <w:marRight w:val="0"/>
      <w:marTop w:val="0"/>
      <w:marBottom w:val="0"/>
      <w:divBdr>
        <w:top w:val="none" w:sz="0" w:space="0" w:color="auto"/>
        <w:left w:val="none" w:sz="0" w:space="0" w:color="auto"/>
        <w:bottom w:val="none" w:sz="0" w:space="0" w:color="auto"/>
        <w:right w:val="none" w:sz="0" w:space="0" w:color="auto"/>
      </w:divBdr>
    </w:div>
    <w:div w:id="761222424">
      <w:bodyDiv w:val="1"/>
      <w:marLeft w:val="0"/>
      <w:marRight w:val="0"/>
      <w:marTop w:val="0"/>
      <w:marBottom w:val="0"/>
      <w:divBdr>
        <w:top w:val="none" w:sz="0" w:space="0" w:color="auto"/>
        <w:left w:val="none" w:sz="0" w:space="0" w:color="auto"/>
        <w:bottom w:val="none" w:sz="0" w:space="0" w:color="auto"/>
        <w:right w:val="none" w:sz="0" w:space="0" w:color="auto"/>
      </w:divBdr>
    </w:div>
    <w:div w:id="761490492">
      <w:bodyDiv w:val="1"/>
      <w:marLeft w:val="0"/>
      <w:marRight w:val="0"/>
      <w:marTop w:val="0"/>
      <w:marBottom w:val="0"/>
      <w:divBdr>
        <w:top w:val="none" w:sz="0" w:space="0" w:color="auto"/>
        <w:left w:val="none" w:sz="0" w:space="0" w:color="auto"/>
        <w:bottom w:val="none" w:sz="0" w:space="0" w:color="auto"/>
        <w:right w:val="none" w:sz="0" w:space="0" w:color="auto"/>
      </w:divBdr>
    </w:div>
    <w:div w:id="761528517">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2457631">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725074">
      <w:bodyDiv w:val="1"/>
      <w:marLeft w:val="0"/>
      <w:marRight w:val="0"/>
      <w:marTop w:val="0"/>
      <w:marBottom w:val="0"/>
      <w:divBdr>
        <w:top w:val="none" w:sz="0" w:space="0" w:color="auto"/>
        <w:left w:val="none" w:sz="0" w:space="0" w:color="auto"/>
        <w:bottom w:val="none" w:sz="0" w:space="0" w:color="auto"/>
        <w:right w:val="none" w:sz="0" w:space="0" w:color="auto"/>
      </w:divBdr>
    </w:div>
    <w:div w:id="762923290">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881717">
      <w:bodyDiv w:val="1"/>
      <w:marLeft w:val="0"/>
      <w:marRight w:val="0"/>
      <w:marTop w:val="0"/>
      <w:marBottom w:val="0"/>
      <w:divBdr>
        <w:top w:val="none" w:sz="0" w:space="0" w:color="auto"/>
        <w:left w:val="none" w:sz="0" w:space="0" w:color="auto"/>
        <w:bottom w:val="none" w:sz="0" w:space="0" w:color="auto"/>
        <w:right w:val="none" w:sz="0" w:space="0" w:color="auto"/>
      </w:divBdr>
    </w:div>
    <w:div w:id="765032477">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510071">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963589">
      <w:bodyDiv w:val="1"/>
      <w:marLeft w:val="0"/>
      <w:marRight w:val="0"/>
      <w:marTop w:val="0"/>
      <w:marBottom w:val="0"/>
      <w:divBdr>
        <w:top w:val="none" w:sz="0" w:space="0" w:color="auto"/>
        <w:left w:val="none" w:sz="0" w:space="0" w:color="auto"/>
        <w:bottom w:val="none" w:sz="0" w:space="0" w:color="auto"/>
        <w:right w:val="none" w:sz="0" w:space="0" w:color="auto"/>
      </w:divBdr>
    </w:div>
    <w:div w:id="767965686">
      <w:bodyDiv w:val="1"/>
      <w:marLeft w:val="0"/>
      <w:marRight w:val="0"/>
      <w:marTop w:val="0"/>
      <w:marBottom w:val="0"/>
      <w:divBdr>
        <w:top w:val="none" w:sz="0" w:space="0" w:color="auto"/>
        <w:left w:val="none" w:sz="0" w:space="0" w:color="auto"/>
        <w:bottom w:val="none" w:sz="0" w:space="0" w:color="auto"/>
        <w:right w:val="none" w:sz="0" w:space="0" w:color="auto"/>
      </w:divBdr>
    </w:div>
    <w:div w:id="768281176">
      <w:bodyDiv w:val="1"/>
      <w:marLeft w:val="0"/>
      <w:marRight w:val="0"/>
      <w:marTop w:val="0"/>
      <w:marBottom w:val="0"/>
      <w:divBdr>
        <w:top w:val="none" w:sz="0" w:space="0" w:color="auto"/>
        <w:left w:val="none" w:sz="0" w:space="0" w:color="auto"/>
        <w:bottom w:val="none" w:sz="0" w:space="0" w:color="auto"/>
        <w:right w:val="none" w:sz="0" w:space="0" w:color="auto"/>
      </w:divBdr>
    </w:div>
    <w:div w:id="769467587">
      <w:bodyDiv w:val="1"/>
      <w:marLeft w:val="0"/>
      <w:marRight w:val="0"/>
      <w:marTop w:val="0"/>
      <w:marBottom w:val="0"/>
      <w:divBdr>
        <w:top w:val="none" w:sz="0" w:space="0" w:color="auto"/>
        <w:left w:val="none" w:sz="0" w:space="0" w:color="auto"/>
        <w:bottom w:val="none" w:sz="0" w:space="0" w:color="auto"/>
        <w:right w:val="none" w:sz="0" w:space="0" w:color="auto"/>
      </w:divBdr>
    </w:div>
    <w:div w:id="771246197">
      <w:bodyDiv w:val="1"/>
      <w:marLeft w:val="0"/>
      <w:marRight w:val="0"/>
      <w:marTop w:val="0"/>
      <w:marBottom w:val="0"/>
      <w:divBdr>
        <w:top w:val="none" w:sz="0" w:space="0" w:color="auto"/>
        <w:left w:val="none" w:sz="0" w:space="0" w:color="auto"/>
        <w:bottom w:val="none" w:sz="0" w:space="0" w:color="auto"/>
        <w:right w:val="none" w:sz="0" w:space="0" w:color="auto"/>
      </w:divBdr>
    </w:div>
    <w:div w:id="771513153">
      <w:bodyDiv w:val="1"/>
      <w:marLeft w:val="0"/>
      <w:marRight w:val="0"/>
      <w:marTop w:val="0"/>
      <w:marBottom w:val="0"/>
      <w:divBdr>
        <w:top w:val="none" w:sz="0" w:space="0" w:color="auto"/>
        <w:left w:val="none" w:sz="0" w:space="0" w:color="auto"/>
        <w:bottom w:val="none" w:sz="0" w:space="0" w:color="auto"/>
        <w:right w:val="none" w:sz="0" w:space="0" w:color="auto"/>
      </w:divBdr>
    </w:div>
    <w:div w:id="771781558">
      <w:bodyDiv w:val="1"/>
      <w:marLeft w:val="0"/>
      <w:marRight w:val="0"/>
      <w:marTop w:val="0"/>
      <w:marBottom w:val="0"/>
      <w:divBdr>
        <w:top w:val="none" w:sz="0" w:space="0" w:color="auto"/>
        <w:left w:val="none" w:sz="0" w:space="0" w:color="auto"/>
        <w:bottom w:val="none" w:sz="0" w:space="0" w:color="auto"/>
        <w:right w:val="none" w:sz="0" w:space="0" w:color="auto"/>
      </w:divBdr>
    </w:div>
    <w:div w:id="771903197">
      <w:bodyDiv w:val="1"/>
      <w:marLeft w:val="0"/>
      <w:marRight w:val="0"/>
      <w:marTop w:val="0"/>
      <w:marBottom w:val="0"/>
      <w:divBdr>
        <w:top w:val="none" w:sz="0" w:space="0" w:color="auto"/>
        <w:left w:val="none" w:sz="0" w:space="0" w:color="auto"/>
        <w:bottom w:val="none" w:sz="0" w:space="0" w:color="auto"/>
        <w:right w:val="none" w:sz="0" w:space="0" w:color="auto"/>
      </w:divBdr>
    </w:div>
    <w:div w:id="772287699">
      <w:bodyDiv w:val="1"/>
      <w:marLeft w:val="0"/>
      <w:marRight w:val="0"/>
      <w:marTop w:val="0"/>
      <w:marBottom w:val="0"/>
      <w:divBdr>
        <w:top w:val="none" w:sz="0" w:space="0" w:color="auto"/>
        <w:left w:val="none" w:sz="0" w:space="0" w:color="auto"/>
        <w:bottom w:val="none" w:sz="0" w:space="0" w:color="auto"/>
        <w:right w:val="none" w:sz="0" w:space="0" w:color="auto"/>
      </w:divBdr>
    </w:div>
    <w:div w:id="772555150">
      <w:bodyDiv w:val="1"/>
      <w:marLeft w:val="0"/>
      <w:marRight w:val="0"/>
      <w:marTop w:val="0"/>
      <w:marBottom w:val="0"/>
      <w:divBdr>
        <w:top w:val="none" w:sz="0" w:space="0" w:color="auto"/>
        <w:left w:val="none" w:sz="0" w:space="0" w:color="auto"/>
        <w:bottom w:val="none" w:sz="0" w:space="0" w:color="auto"/>
        <w:right w:val="none" w:sz="0" w:space="0" w:color="auto"/>
      </w:divBdr>
    </w:div>
    <w:div w:id="772558819">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2634211">
      <w:bodyDiv w:val="1"/>
      <w:marLeft w:val="0"/>
      <w:marRight w:val="0"/>
      <w:marTop w:val="0"/>
      <w:marBottom w:val="0"/>
      <w:divBdr>
        <w:top w:val="none" w:sz="0" w:space="0" w:color="auto"/>
        <w:left w:val="none" w:sz="0" w:space="0" w:color="auto"/>
        <w:bottom w:val="none" w:sz="0" w:space="0" w:color="auto"/>
        <w:right w:val="none" w:sz="0" w:space="0" w:color="auto"/>
      </w:divBdr>
    </w:div>
    <w:div w:id="773132312">
      <w:bodyDiv w:val="1"/>
      <w:marLeft w:val="0"/>
      <w:marRight w:val="0"/>
      <w:marTop w:val="0"/>
      <w:marBottom w:val="0"/>
      <w:divBdr>
        <w:top w:val="none" w:sz="0" w:space="0" w:color="auto"/>
        <w:left w:val="none" w:sz="0" w:space="0" w:color="auto"/>
        <w:bottom w:val="none" w:sz="0" w:space="0" w:color="auto"/>
        <w:right w:val="none" w:sz="0" w:space="0" w:color="auto"/>
      </w:divBdr>
    </w:div>
    <w:div w:id="773212287">
      <w:bodyDiv w:val="1"/>
      <w:marLeft w:val="0"/>
      <w:marRight w:val="0"/>
      <w:marTop w:val="0"/>
      <w:marBottom w:val="0"/>
      <w:divBdr>
        <w:top w:val="none" w:sz="0" w:space="0" w:color="auto"/>
        <w:left w:val="none" w:sz="0" w:space="0" w:color="auto"/>
        <w:bottom w:val="none" w:sz="0" w:space="0" w:color="auto"/>
        <w:right w:val="none" w:sz="0" w:space="0" w:color="auto"/>
      </w:divBdr>
    </w:div>
    <w:div w:id="773326570">
      <w:bodyDiv w:val="1"/>
      <w:marLeft w:val="0"/>
      <w:marRight w:val="0"/>
      <w:marTop w:val="0"/>
      <w:marBottom w:val="0"/>
      <w:divBdr>
        <w:top w:val="none" w:sz="0" w:space="0" w:color="auto"/>
        <w:left w:val="none" w:sz="0" w:space="0" w:color="auto"/>
        <w:bottom w:val="none" w:sz="0" w:space="0" w:color="auto"/>
        <w:right w:val="none" w:sz="0" w:space="0" w:color="auto"/>
      </w:divBdr>
    </w:div>
    <w:div w:id="773937602">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518510">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097901">
      <w:bodyDiv w:val="1"/>
      <w:marLeft w:val="0"/>
      <w:marRight w:val="0"/>
      <w:marTop w:val="0"/>
      <w:marBottom w:val="0"/>
      <w:divBdr>
        <w:top w:val="none" w:sz="0" w:space="0" w:color="auto"/>
        <w:left w:val="none" w:sz="0" w:space="0" w:color="auto"/>
        <w:bottom w:val="none" w:sz="0" w:space="0" w:color="auto"/>
        <w:right w:val="none" w:sz="0" w:space="0" w:color="auto"/>
      </w:divBdr>
    </w:div>
    <w:div w:id="775447814">
      <w:bodyDiv w:val="1"/>
      <w:marLeft w:val="0"/>
      <w:marRight w:val="0"/>
      <w:marTop w:val="0"/>
      <w:marBottom w:val="0"/>
      <w:divBdr>
        <w:top w:val="none" w:sz="0" w:space="0" w:color="auto"/>
        <w:left w:val="none" w:sz="0" w:space="0" w:color="auto"/>
        <w:bottom w:val="none" w:sz="0" w:space="0" w:color="auto"/>
        <w:right w:val="none" w:sz="0" w:space="0" w:color="auto"/>
      </w:divBdr>
    </w:div>
    <w:div w:id="776407735">
      <w:bodyDiv w:val="1"/>
      <w:marLeft w:val="0"/>
      <w:marRight w:val="0"/>
      <w:marTop w:val="0"/>
      <w:marBottom w:val="0"/>
      <w:divBdr>
        <w:top w:val="none" w:sz="0" w:space="0" w:color="auto"/>
        <w:left w:val="none" w:sz="0" w:space="0" w:color="auto"/>
        <w:bottom w:val="none" w:sz="0" w:space="0" w:color="auto"/>
        <w:right w:val="none" w:sz="0" w:space="0" w:color="auto"/>
      </w:divBdr>
    </w:div>
    <w:div w:id="776483224">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7214913">
      <w:bodyDiv w:val="1"/>
      <w:marLeft w:val="0"/>
      <w:marRight w:val="0"/>
      <w:marTop w:val="0"/>
      <w:marBottom w:val="0"/>
      <w:divBdr>
        <w:top w:val="none" w:sz="0" w:space="0" w:color="auto"/>
        <w:left w:val="none" w:sz="0" w:space="0" w:color="auto"/>
        <w:bottom w:val="none" w:sz="0" w:space="0" w:color="auto"/>
        <w:right w:val="none" w:sz="0" w:space="0" w:color="auto"/>
      </w:divBdr>
    </w:div>
    <w:div w:id="777288639">
      <w:bodyDiv w:val="1"/>
      <w:marLeft w:val="0"/>
      <w:marRight w:val="0"/>
      <w:marTop w:val="0"/>
      <w:marBottom w:val="0"/>
      <w:divBdr>
        <w:top w:val="none" w:sz="0" w:space="0" w:color="auto"/>
        <w:left w:val="none" w:sz="0" w:space="0" w:color="auto"/>
        <w:bottom w:val="none" w:sz="0" w:space="0" w:color="auto"/>
        <w:right w:val="none" w:sz="0" w:space="0" w:color="auto"/>
      </w:divBdr>
    </w:div>
    <w:div w:id="777329640">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8528380">
      <w:bodyDiv w:val="1"/>
      <w:marLeft w:val="0"/>
      <w:marRight w:val="0"/>
      <w:marTop w:val="0"/>
      <w:marBottom w:val="0"/>
      <w:divBdr>
        <w:top w:val="none" w:sz="0" w:space="0" w:color="auto"/>
        <w:left w:val="none" w:sz="0" w:space="0" w:color="auto"/>
        <w:bottom w:val="none" w:sz="0" w:space="0" w:color="auto"/>
        <w:right w:val="none" w:sz="0" w:space="0" w:color="auto"/>
      </w:divBdr>
    </w:div>
    <w:div w:id="780219769">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950506">
      <w:bodyDiv w:val="1"/>
      <w:marLeft w:val="0"/>
      <w:marRight w:val="0"/>
      <w:marTop w:val="0"/>
      <w:marBottom w:val="0"/>
      <w:divBdr>
        <w:top w:val="none" w:sz="0" w:space="0" w:color="auto"/>
        <w:left w:val="none" w:sz="0" w:space="0" w:color="auto"/>
        <w:bottom w:val="none" w:sz="0" w:space="0" w:color="auto"/>
        <w:right w:val="none" w:sz="0" w:space="0" w:color="auto"/>
      </w:divBdr>
    </w:div>
    <w:div w:id="781265619">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725818">
      <w:bodyDiv w:val="1"/>
      <w:marLeft w:val="0"/>
      <w:marRight w:val="0"/>
      <w:marTop w:val="0"/>
      <w:marBottom w:val="0"/>
      <w:divBdr>
        <w:top w:val="none" w:sz="0" w:space="0" w:color="auto"/>
        <w:left w:val="none" w:sz="0" w:space="0" w:color="auto"/>
        <w:bottom w:val="none" w:sz="0" w:space="0" w:color="auto"/>
        <w:right w:val="none" w:sz="0" w:space="0" w:color="auto"/>
      </w:divBdr>
    </w:div>
    <w:div w:id="782841683">
      <w:bodyDiv w:val="1"/>
      <w:marLeft w:val="0"/>
      <w:marRight w:val="0"/>
      <w:marTop w:val="0"/>
      <w:marBottom w:val="0"/>
      <w:divBdr>
        <w:top w:val="none" w:sz="0" w:space="0" w:color="auto"/>
        <w:left w:val="none" w:sz="0" w:space="0" w:color="auto"/>
        <w:bottom w:val="none" w:sz="0" w:space="0" w:color="auto"/>
        <w:right w:val="none" w:sz="0" w:space="0" w:color="auto"/>
      </w:divBdr>
    </w:div>
    <w:div w:id="783157946">
      <w:bodyDiv w:val="1"/>
      <w:marLeft w:val="0"/>
      <w:marRight w:val="0"/>
      <w:marTop w:val="0"/>
      <w:marBottom w:val="0"/>
      <w:divBdr>
        <w:top w:val="none" w:sz="0" w:space="0" w:color="auto"/>
        <w:left w:val="none" w:sz="0" w:space="0" w:color="auto"/>
        <w:bottom w:val="none" w:sz="0" w:space="0" w:color="auto"/>
        <w:right w:val="none" w:sz="0" w:space="0" w:color="auto"/>
      </w:divBdr>
    </w:div>
    <w:div w:id="784349335">
      <w:bodyDiv w:val="1"/>
      <w:marLeft w:val="0"/>
      <w:marRight w:val="0"/>
      <w:marTop w:val="0"/>
      <w:marBottom w:val="0"/>
      <w:divBdr>
        <w:top w:val="none" w:sz="0" w:space="0" w:color="auto"/>
        <w:left w:val="none" w:sz="0" w:space="0" w:color="auto"/>
        <w:bottom w:val="none" w:sz="0" w:space="0" w:color="auto"/>
        <w:right w:val="none" w:sz="0" w:space="0" w:color="auto"/>
      </w:divBdr>
    </w:div>
    <w:div w:id="784694566">
      <w:bodyDiv w:val="1"/>
      <w:marLeft w:val="0"/>
      <w:marRight w:val="0"/>
      <w:marTop w:val="0"/>
      <w:marBottom w:val="0"/>
      <w:divBdr>
        <w:top w:val="none" w:sz="0" w:space="0" w:color="auto"/>
        <w:left w:val="none" w:sz="0" w:space="0" w:color="auto"/>
        <w:bottom w:val="none" w:sz="0" w:space="0" w:color="auto"/>
        <w:right w:val="none" w:sz="0" w:space="0" w:color="auto"/>
      </w:divBdr>
    </w:div>
    <w:div w:id="785005485">
      <w:bodyDiv w:val="1"/>
      <w:marLeft w:val="0"/>
      <w:marRight w:val="0"/>
      <w:marTop w:val="0"/>
      <w:marBottom w:val="0"/>
      <w:divBdr>
        <w:top w:val="none" w:sz="0" w:space="0" w:color="auto"/>
        <w:left w:val="none" w:sz="0" w:space="0" w:color="auto"/>
        <w:bottom w:val="none" w:sz="0" w:space="0" w:color="auto"/>
        <w:right w:val="none" w:sz="0" w:space="0" w:color="auto"/>
      </w:divBdr>
    </w:div>
    <w:div w:id="785732070">
      <w:bodyDiv w:val="1"/>
      <w:marLeft w:val="0"/>
      <w:marRight w:val="0"/>
      <w:marTop w:val="0"/>
      <w:marBottom w:val="0"/>
      <w:divBdr>
        <w:top w:val="none" w:sz="0" w:space="0" w:color="auto"/>
        <w:left w:val="none" w:sz="0" w:space="0" w:color="auto"/>
        <w:bottom w:val="none" w:sz="0" w:space="0" w:color="auto"/>
        <w:right w:val="none" w:sz="0" w:space="0" w:color="auto"/>
      </w:divBdr>
    </w:div>
    <w:div w:id="786003615">
      <w:bodyDiv w:val="1"/>
      <w:marLeft w:val="0"/>
      <w:marRight w:val="0"/>
      <w:marTop w:val="0"/>
      <w:marBottom w:val="0"/>
      <w:divBdr>
        <w:top w:val="none" w:sz="0" w:space="0" w:color="auto"/>
        <w:left w:val="none" w:sz="0" w:space="0" w:color="auto"/>
        <w:bottom w:val="none" w:sz="0" w:space="0" w:color="auto"/>
        <w:right w:val="none" w:sz="0" w:space="0" w:color="auto"/>
      </w:divBdr>
    </w:div>
    <w:div w:id="786314679">
      <w:bodyDiv w:val="1"/>
      <w:marLeft w:val="0"/>
      <w:marRight w:val="0"/>
      <w:marTop w:val="0"/>
      <w:marBottom w:val="0"/>
      <w:divBdr>
        <w:top w:val="none" w:sz="0" w:space="0" w:color="auto"/>
        <w:left w:val="none" w:sz="0" w:space="0" w:color="auto"/>
        <w:bottom w:val="none" w:sz="0" w:space="0" w:color="auto"/>
        <w:right w:val="none" w:sz="0" w:space="0" w:color="auto"/>
      </w:divBdr>
    </w:div>
    <w:div w:id="787510144">
      <w:bodyDiv w:val="1"/>
      <w:marLeft w:val="0"/>
      <w:marRight w:val="0"/>
      <w:marTop w:val="0"/>
      <w:marBottom w:val="0"/>
      <w:divBdr>
        <w:top w:val="none" w:sz="0" w:space="0" w:color="auto"/>
        <w:left w:val="none" w:sz="0" w:space="0" w:color="auto"/>
        <w:bottom w:val="none" w:sz="0" w:space="0" w:color="auto"/>
        <w:right w:val="none" w:sz="0" w:space="0" w:color="auto"/>
      </w:divBdr>
    </w:div>
    <w:div w:id="788282608">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473096">
      <w:bodyDiv w:val="1"/>
      <w:marLeft w:val="0"/>
      <w:marRight w:val="0"/>
      <w:marTop w:val="0"/>
      <w:marBottom w:val="0"/>
      <w:divBdr>
        <w:top w:val="none" w:sz="0" w:space="0" w:color="auto"/>
        <w:left w:val="none" w:sz="0" w:space="0" w:color="auto"/>
        <w:bottom w:val="none" w:sz="0" w:space="0" w:color="auto"/>
        <w:right w:val="none" w:sz="0" w:space="0" w:color="auto"/>
      </w:divBdr>
    </w:div>
    <w:div w:id="788823008">
      <w:bodyDiv w:val="1"/>
      <w:marLeft w:val="0"/>
      <w:marRight w:val="0"/>
      <w:marTop w:val="0"/>
      <w:marBottom w:val="0"/>
      <w:divBdr>
        <w:top w:val="none" w:sz="0" w:space="0" w:color="auto"/>
        <w:left w:val="none" w:sz="0" w:space="0" w:color="auto"/>
        <w:bottom w:val="none" w:sz="0" w:space="0" w:color="auto"/>
        <w:right w:val="none" w:sz="0" w:space="0" w:color="auto"/>
      </w:divBdr>
    </w:div>
    <w:div w:id="789124930">
      <w:bodyDiv w:val="1"/>
      <w:marLeft w:val="0"/>
      <w:marRight w:val="0"/>
      <w:marTop w:val="0"/>
      <w:marBottom w:val="0"/>
      <w:divBdr>
        <w:top w:val="none" w:sz="0" w:space="0" w:color="auto"/>
        <w:left w:val="none" w:sz="0" w:space="0" w:color="auto"/>
        <w:bottom w:val="none" w:sz="0" w:space="0" w:color="auto"/>
        <w:right w:val="none" w:sz="0" w:space="0" w:color="auto"/>
      </w:divBdr>
    </w:div>
    <w:div w:id="789519989">
      <w:bodyDiv w:val="1"/>
      <w:marLeft w:val="0"/>
      <w:marRight w:val="0"/>
      <w:marTop w:val="0"/>
      <w:marBottom w:val="0"/>
      <w:divBdr>
        <w:top w:val="none" w:sz="0" w:space="0" w:color="auto"/>
        <w:left w:val="none" w:sz="0" w:space="0" w:color="auto"/>
        <w:bottom w:val="none" w:sz="0" w:space="0" w:color="auto"/>
        <w:right w:val="none" w:sz="0" w:space="0" w:color="auto"/>
      </w:divBdr>
    </w:div>
    <w:div w:id="790441780">
      <w:bodyDiv w:val="1"/>
      <w:marLeft w:val="0"/>
      <w:marRight w:val="0"/>
      <w:marTop w:val="0"/>
      <w:marBottom w:val="0"/>
      <w:divBdr>
        <w:top w:val="none" w:sz="0" w:space="0" w:color="auto"/>
        <w:left w:val="none" w:sz="0" w:space="0" w:color="auto"/>
        <w:bottom w:val="none" w:sz="0" w:space="0" w:color="auto"/>
        <w:right w:val="none" w:sz="0" w:space="0" w:color="auto"/>
      </w:divBdr>
    </w:div>
    <w:div w:id="790629078">
      <w:bodyDiv w:val="1"/>
      <w:marLeft w:val="0"/>
      <w:marRight w:val="0"/>
      <w:marTop w:val="0"/>
      <w:marBottom w:val="0"/>
      <w:divBdr>
        <w:top w:val="none" w:sz="0" w:space="0" w:color="auto"/>
        <w:left w:val="none" w:sz="0" w:space="0" w:color="auto"/>
        <w:bottom w:val="none" w:sz="0" w:space="0" w:color="auto"/>
        <w:right w:val="none" w:sz="0" w:space="0" w:color="auto"/>
      </w:divBdr>
    </w:div>
    <w:div w:id="791100015">
      <w:bodyDiv w:val="1"/>
      <w:marLeft w:val="0"/>
      <w:marRight w:val="0"/>
      <w:marTop w:val="0"/>
      <w:marBottom w:val="0"/>
      <w:divBdr>
        <w:top w:val="none" w:sz="0" w:space="0" w:color="auto"/>
        <w:left w:val="none" w:sz="0" w:space="0" w:color="auto"/>
        <w:bottom w:val="none" w:sz="0" w:space="0" w:color="auto"/>
        <w:right w:val="none" w:sz="0" w:space="0" w:color="auto"/>
      </w:divBdr>
    </w:div>
    <w:div w:id="791247381">
      <w:bodyDiv w:val="1"/>
      <w:marLeft w:val="0"/>
      <w:marRight w:val="0"/>
      <w:marTop w:val="0"/>
      <w:marBottom w:val="0"/>
      <w:divBdr>
        <w:top w:val="none" w:sz="0" w:space="0" w:color="auto"/>
        <w:left w:val="none" w:sz="0" w:space="0" w:color="auto"/>
        <w:bottom w:val="none" w:sz="0" w:space="0" w:color="auto"/>
        <w:right w:val="none" w:sz="0" w:space="0" w:color="auto"/>
      </w:divBdr>
    </w:div>
    <w:div w:id="791632915">
      <w:bodyDiv w:val="1"/>
      <w:marLeft w:val="0"/>
      <w:marRight w:val="0"/>
      <w:marTop w:val="0"/>
      <w:marBottom w:val="0"/>
      <w:divBdr>
        <w:top w:val="none" w:sz="0" w:space="0" w:color="auto"/>
        <w:left w:val="none" w:sz="0" w:space="0" w:color="auto"/>
        <w:bottom w:val="none" w:sz="0" w:space="0" w:color="auto"/>
        <w:right w:val="none" w:sz="0" w:space="0" w:color="auto"/>
      </w:divBdr>
    </w:div>
    <w:div w:id="791823261">
      <w:bodyDiv w:val="1"/>
      <w:marLeft w:val="0"/>
      <w:marRight w:val="0"/>
      <w:marTop w:val="0"/>
      <w:marBottom w:val="0"/>
      <w:divBdr>
        <w:top w:val="none" w:sz="0" w:space="0" w:color="auto"/>
        <w:left w:val="none" w:sz="0" w:space="0" w:color="auto"/>
        <w:bottom w:val="none" w:sz="0" w:space="0" w:color="auto"/>
        <w:right w:val="none" w:sz="0" w:space="0" w:color="auto"/>
      </w:divBdr>
    </w:div>
    <w:div w:id="792021850">
      <w:bodyDiv w:val="1"/>
      <w:marLeft w:val="0"/>
      <w:marRight w:val="0"/>
      <w:marTop w:val="0"/>
      <w:marBottom w:val="0"/>
      <w:divBdr>
        <w:top w:val="none" w:sz="0" w:space="0" w:color="auto"/>
        <w:left w:val="none" w:sz="0" w:space="0" w:color="auto"/>
        <w:bottom w:val="none" w:sz="0" w:space="0" w:color="auto"/>
        <w:right w:val="none" w:sz="0" w:space="0" w:color="auto"/>
      </w:divBdr>
    </w:div>
    <w:div w:id="792331118">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2872520">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526737">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4059795">
      <w:bodyDiv w:val="1"/>
      <w:marLeft w:val="0"/>
      <w:marRight w:val="0"/>
      <w:marTop w:val="0"/>
      <w:marBottom w:val="0"/>
      <w:divBdr>
        <w:top w:val="none" w:sz="0" w:space="0" w:color="auto"/>
        <w:left w:val="none" w:sz="0" w:space="0" w:color="auto"/>
        <w:bottom w:val="none" w:sz="0" w:space="0" w:color="auto"/>
        <w:right w:val="none" w:sz="0" w:space="0" w:color="auto"/>
      </w:divBdr>
    </w:div>
    <w:div w:id="794064085">
      <w:bodyDiv w:val="1"/>
      <w:marLeft w:val="0"/>
      <w:marRight w:val="0"/>
      <w:marTop w:val="0"/>
      <w:marBottom w:val="0"/>
      <w:divBdr>
        <w:top w:val="none" w:sz="0" w:space="0" w:color="auto"/>
        <w:left w:val="none" w:sz="0" w:space="0" w:color="auto"/>
        <w:bottom w:val="none" w:sz="0" w:space="0" w:color="auto"/>
        <w:right w:val="none" w:sz="0" w:space="0" w:color="auto"/>
      </w:divBdr>
    </w:div>
    <w:div w:id="794442487">
      <w:bodyDiv w:val="1"/>
      <w:marLeft w:val="0"/>
      <w:marRight w:val="0"/>
      <w:marTop w:val="0"/>
      <w:marBottom w:val="0"/>
      <w:divBdr>
        <w:top w:val="none" w:sz="0" w:space="0" w:color="auto"/>
        <w:left w:val="none" w:sz="0" w:space="0" w:color="auto"/>
        <w:bottom w:val="none" w:sz="0" w:space="0" w:color="auto"/>
        <w:right w:val="none" w:sz="0" w:space="0" w:color="auto"/>
      </w:divBdr>
    </w:div>
    <w:div w:id="794445543">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7333650">
      <w:bodyDiv w:val="1"/>
      <w:marLeft w:val="0"/>
      <w:marRight w:val="0"/>
      <w:marTop w:val="0"/>
      <w:marBottom w:val="0"/>
      <w:divBdr>
        <w:top w:val="none" w:sz="0" w:space="0" w:color="auto"/>
        <w:left w:val="none" w:sz="0" w:space="0" w:color="auto"/>
        <w:bottom w:val="none" w:sz="0" w:space="0" w:color="auto"/>
        <w:right w:val="none" w:sz="0" w:space="0" w:color="auto"/>
      </w:divBdr>
    </w:div>
    <w:div w:id="797452528">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8182622">
      <w:bodyDiv w:val="1"/>
      <w:marLeft w:val="0"/>
      <w:marRight w:val="0"/>
      <w:marTop w:val="0"/>
      <w:marBottom w:val="0"/>
      <w:divBdr>
        <w:top w:val="none" w:sz="0" w:space="0" w:color="auto"/>
        <w:left w:val="none" w:sz="0" w:space="0" w:color="auto"/>
        <w:bottom w:val="none" w:sz="0" w:space="0" w:color="auto"/>
        <w:right w:val="none" w:sz="0" w:space="0" w:color="auto"/>
      </w:divBdr>
    </w:div>
    <w:div w:id="798188161">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692974">
      <w:bodyDiv w:val="1"/>
      <w:marLeft w:val="0"/>
      <w:marRight w:val="0"/>
      <w:marTop w:val="0"/>
      <w:marBottom w:val="0"/>
      <w:divBdr>
        <w:top w:val="none" w:sz="0" w:space="0" w:color="auto"/>
        <w:left w:val="none" w:sz="0" w:space="0" w:color="auto"/>
        <w:bottom w:val="none" w:sz="0" w:space="0" w:color="auto"/>
        <w:right w:val="none" w:sz="0" w:space="0" w:color="auto"/>
      </w:divBdr>
    </w:div>
    <w:div w:id="798693895">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06343">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766518">
      <w:bodyDiv w:val="1"/>
      <w:marLeft w:val="0"/>
      <w:marRight w:val="0"/>
      <w:marTop w:val="0"/>
      <w:marBottom w:val="0"/>
      <w:divBdr>
        <w:top w:val="none" w:sz="0" w:space="0" w:color="auto"/>
        <w:left w:val="none" w:sz="0" w:space="0" w:color="auto"/>
        <w:bottom w:val="none" w:sz="0" w:space="0" w:color="auto"/>
        <w:right w:val="none" w:sz="0" w:space="0" w:color="auto"/>
      </w:divBdr>
    </w:div>
    <w:div w:id="799767243">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922517">
      <w:bodyDiv w:val="1"/>
      <w:marLeft w:val="0"/>
      <w:marRight w:val="0"/>
      <w:marTop w:val="0"/>
      <w:marBottom w:val="0"/>
      <w:divBdr>
        <w:top w:val="none" w:sz="0" w:space="0" w:color="auto"/>
        <w:left w:val="none" w:sz="0" w:space="0" w:color="auto"/>
        <w:bottom w:val="none" w:sz="0" w:space="0" w:color="auto"/>
        <w:right w:val="none" w:sz="0" w:space="0" w:color="auto"/>
      </w:divBdr>
    </w:div>
    <w:div w:id="801002534">
      <w:bodyDiv w:val="1"/>
      <w:marLeft w:val="0"/>
      <w:marRight w:val="0"/>
      <w:marTop w:val="0"/>
      <w:marBottom w:val="0"/>
      <w:divBdr>
        <w:top w:val="none" w:sz="0" w:space="0" w:color="auto"/>
        <w:left w:val="none" w:sz="0" w:space="0" w:color="auto"/>
        <w:bottom w:val="none" w:sz="0" w:space="0" w:color="auto"/>
        <w:right w:val="none" w:sz="0" w:space="0" w:color="auto"/>
      </w:divBdr>
    </w:div>
    <w:div w:id="801077093">
      <w:bodyDiv w:val="1"/>
      <w:marLeft w:val="0"/>
      <w:marRight w:val="0"/>
      <w:marTop w:val="0"/>
      <w:marBottom w:val="0"/>
      <w:divBdr>
        <w:top w:val="none" w:sz="0" w:space="0" w:color="auto"/>
        <w:left w:val="none" w:sz="0" w:space="0" w:color="auto"/>
        <w:bottom w:val="none" w:sz="0" w:space="0" w:color="auto"/>
        <w:right w:val="none" w:sz="0" w:space="0" w:color="auto"/>
      </w:divBdr>
    </w:div>
    <w:div w:id="801197453">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2428972">
      <w:bodyDiv w:val="1"/>
      <w:marLeft w:val="0"/>
      <w:marRight w:val="0"/>
      <w:marTop w:val="0"/>
      <w:marBottom w:val="0"/>
      <w:divBdr>
        <w:top w:val="none" w:sz="0" w:space="0" w:color="auto"/>
        <w:left w:val="none" w:sz="0" w:space="0" w:color="auto"/>
        <w:bottom w:val="none" w:sz="0" w:space="0" w:color="auto"/>
        <w:right w:val="none" w:sz="0" w:space="0" w:color="auto"/>
      </w:divBdr>
    </w:div>
    <w:div w:id="80250093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699681">
      <w:bodyDiv w:val="1"/>
      <w:marLeft w:val="0"/>
      <w:marRight w:val="0"/>
      <w:marTop w:val="0"/>
      <w:marBottom w:val="0"/>
      <w:divBdr>
        <w:top w:val="none" w:sz="0" w:space="0" w:color="auto"/>
        <w:left w:val="none" w:sz="0" w:space="0" w:color="auto"/>
        <w:bottom w:val="none" w:sz="0" w:space="0" w:color="auto"/>
        <w:right w:val="none" w:sz="0" w:space="0" w:color="auto"/>
      </w:divBdr>
    </w:div>
    <w:div w:id="802818452">
      <w:bodyDiv w:val="1"/>
      <w:marLeft w:val="0"/>
      <w:marRight w:val="0"/>
      <w:marTop w:val="0"/>
      <w:marBottom w:val="0"/>
      <w:divBdr>
        <w:top w:val="none" w:sz="0" w:space="0" w:color="auto"/>
        <w:left w:val="none" w:sz="0" w:space="0" w:color="auto"/>
        <w:bottom w:val="none" w:sz="0" w:space="0" w:color="auto"/>
        <w:right w:val="none" w:sz="0" w:space="0" w:color="auto"/>
      </w:divBdr>
    </w:div>
    <w:div w:id="80308564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317884">
      <w:bodyDiv w:val="1"/>
      <w:marLeft w:val="0"/>
      <w:marRight w:val="0"/>
      <w:marTop w:val="0"/>
      <w:marBottom w:val="0"/>
      <w:divBdr>
        <w:top w:val="none" w:sz="0" w:space="0" w:color="auto"/>
        <w:left w:val="none" w:sz="0" w:space="0" w:color="auto"/>
        <w:bottom w:val="none" w:sz="0" w:space="0" w:color="auto"/>
        <w:right w:val="none" w:sz="0" w:space="0" w:color="auto"/>
      </w:divBdr>
    </w:div>
    <w:div w:id="805321618">
      <w:bodyDiv w:val="1"/>
      <w:marLeft w:val="0"/>
      <w:marRight w:val="0"/>
      <w:marTop w:val="0"/>
      <w:marBottom w:val="0"/>
      <w:divBdr>
        <w:top w:val="none" w:sz="0" w:space="0" w:color="auto"/>
        <w:left w:val="none" w:sz="0" w:space="0" w:color="auto"/>
        <w:bottom w:val="none" w:sz="0" w:space="0" w:color="auto"/>
        <w:right w:val="none" w:sz="0" w:space="0" w:color="auto"/>
      </w:divBdr>
    </w:div>
    <w:div w:id="805395483">
      <w:bodyDiv w:val="1"/>
      <w:marLeft w:val="0"/>
      <w:marRight w:val="0"/>
      <w:marTop w:val="0"/>
      <w:marBottom w:val="0"/>
      <w:divBdr>
        <w:top w:val="none" w:sz="0" w:space="0" w:color="auto"/>
        <w:left w:val="none" w:sz="0" w:space="0" w:color="auto"/>
        <w:bottom w:val="none" w:sz="0" w:space="0" w:color="auto"/>
        <w:right w:val="none" w:sz="0" w:space="0" w:color="auto"/>
      </w:divBdr>
    </w:div>
    <w:div w:id="805587871">
      <w:bodyDiv w:val="1"/>
      <w:marLeft w:val="0"/>
      <w:marRight w:val="0"/>
      <w:marTop w:val="0"/>
      <w:marBottom w:val="0"/>
      <w:divBdr>
        <w:top w:val="none" w:sz="0" w:space="0" w:color="auto"/>
        <w:left w:val="none" w:sz="0" w:space="0" w:color="auto"/>
        <w:bottom w:val="none" w:sz="0" w:space="0" w:color="auto"/>
        <w:right w:val="none" w:sz="0" w:space="0" w:color="auto"/>
      </w:divBdr>
    </w:div>
    <w:div w:id="805589311">
      <w:bodyDiv w:val="1"/>
      <w:marLeft w:val="0"/>
      <w:marRight w:val="0"/>
      <w:marTop w:val="0"/>
      <w:marBottom w:val="0"/>
      <w:divBdr>
        <w:top w:val="none" w:sz="0" w:space="0" w:color="auto"/>
        <w:left w:val="none" w:sz="0" w:space="0" w:color="auto"/>
        <w:bottom w:val="none" w:sz="0" w:space="0" w:color="auto"/>
        <w:right w:val="none" w:sz="0" w:space="0" w:color="auto"/>
      </w:divBdr>
    </w:div>
    <w:div w:id="806509921">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237993">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8547106">
      <w:bodyDiv w:val="1"/>
      <w:marLeft w:val="0"/>
      <w:marRight w:val="0"/>
      <w:marTop w:val="0"/>
      <w:marBottom w:val="0"/>
      <w:divBdr>
        <w:top w:val="none" w:sz="0" w:space="0" w:color="auto"/>
        <w:left w:val="none" w:sz="0" w:space="0" w:color="auto"/>
        <w:bottom w:val="none" w:sz="0" w:space="0" w:color="auto"/>
        <w:right w:val="none" w:sz="0" w:space="0" w:color="auto"/>
      </w:divBdr>
    </w:div>
    <w:div w:id="808668241">
      <w:bodyDiv w:val="1"/>
      <w:marLeft w:val="0"/>
      <w:marRight w:val="0"/>
      <w:marTop w:val="0"/>
      <w:marBottom w:val="0"/>
      <w:divBdr>
        <w:top w:val="none" w:sz="0" w:space="0" w:color="auto"/>
        <w:left w:val="none" w:sz="0" w:space="0" w:color="auto"/>
        <w:bottom w:val="none" w:sz="0" w:space="0" w:color="auto"/>
        <w:right w:val="none" w:sz="0" w:space="0" w:color="auto"/>
      </w:divBdr>
    </w:div>
    <w:div w:id="808935405">
      <w:bodyDiv w:val="1"/>
      <w:marLeft w:val="0"/>
      <w:marRight w:val="0"/>
      <w:marTop w:val="0"/>
      <w:marBottom w:val="0"/>
      <w:divBdr>
        <w:top w:val="none" w:sz="0" w:space="0" w:color="auto"/>
        <w:left w:val="none" w:sz="0" w:space="0" w:color="auto"/>
        <w:bottom w:val="none" w:sz="0" w:space="0" w:color="auto"/>
        <w:right w:val="none" w:sz="0" w:space="0" w:color="auto"/>
      </w:divBdr>
    </w:div>
    <w:div w:id="811293214">
      <w:bodyDiv w:val="1"/>
      <w:marLeft w:val="0"/>
      <w:marRight w:val="0"/>
      <w:marTop w:val="0"/>
      <w:marBottom w:val="0"/>
      <w:divBdr>
        <w:top w:val="none" w:sz="0" w:space="0" w:color="auto"/>
        <w:left w:val="none" w:sz="0" w:space="0" w:color="auto"/>
        <w:bottom w:val="none" w:sz="0" w:space="0" w:color="auto"/>
        <w:right w:val="none" w:sz="0" w:space="0" w:color="auto"/>
      </w:divBdr>
    </w:div>
    <w:div w:id="811751638">
      <w:bodyDiv w:val="1"/>
      <w:marLeft w:val="0"/>
      <w:marRight w:val="0"/>
      <w:marTop w:val="0"/>
      <w:marBottom w:val="0"/>
      <w:divBdr>
        <w:top w:val="none" w:sz="0" w:space="0" w:color="auto"/>
        <w:left w:val="none" w:sz="0" w:space="0" w:color="auto"/>
        <w:bottom w:val="none" w:sz="0" w:space="0" w:color="auto"/>
        <w:right w:val="none" w:sz="0" w:space="0" w:color="auto"/>
      </w:divBdr>
    </w:div>
    <w:div w:id="812602930">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789204">
      <w:bodyDiv w:val="1"/>
      <w:marLeft w:val="0"/>
      <w:marRight w:val="0"/>
      <w:marTop w:val="0"/>
      <w:marBottom w:val="0"/>
      <w:divBdr>
        <w:top w:val="none" w:sz="0" w:space="0" w:color="auto"/>
        <w:left w:val="none" w:sz="0" w:space="0" w:color="auto"/>
        <w:bottom w:val="none" w:sz="0" w:space="0" w:color="auto"/>
        <w:right w:val="none" w:sz="0" w:space="0" w:color="auto"/>
      </w:divBdr>
    </w:div>
    <w:div w:id="814571771">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837394">
      <w:bodyDiv w:val="1"/>
      <w:marLeft w:val="0"/>
      <w:marRight w:val="0"/>
      <w:marTop w:val="0"/>
      <w:marBottom w:val="0"/>
      <w:divBdr>
        <w:top w:val="none" w:sz="0" w:space="0" w:color="auto"/>
        <w:left w:val="none" w:sz="0" w:space="0" w:color="auto"/>
        <w:bottom w:val="none" w:sz="0" w:space="0" w:color="auto"/>
        <w:right w:val="none" w:sz="0" w:space="0" w:color="auto"/>
      </w:divBdr>
    </w:div>
    <w:div w:id="815076261">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13519">
      <w:bodyDiv w:val="1"/>
      <w:marLeft w:val="0"/>
      <w:marRight w:val="0"/>
      <w:marTop w:val="0"/>
      <w:marBottom w:val="0"/>
      <w:divBdr>
        <w:top w:val="none" w:sz="0" w:space="0" w:color="auto"/>
        <w:left w:val="none" w:sz="0" w:space="0" w:color="auto"/>
        <w:bottom w:val="none" w:sz="0" w:space="0" w:color="auto"/>
        <w:right w:val="none" w:sz="0" w:space="0" w:color="auto"/>
      </w:divBdr>
    </w:div>
    <w:div w:id="816075397">
      <w:bodyDiv w:val="1"/>
      <w:marLeft w:val="0"/>
      <w:marRight w:val="0"/>
      <w:marTop w:val="0"/>
      <w:marBottom w:val="0"/>
      <w:divBdr>
        <w:top w:val="none" w:sz="0" w:space="0" w:color="auto"/>
        <w:left w:val="none" w:sz="0" w:space="0" w:color="auto"/>
        <w:bottom w:val="none" w:sz="0" w:space="0" w:color="auto"/>
        <w:right w:val="none" w:sz="0" w:space="0" w:color="auto"/>
      </w:divBdr>
    </w:div>
    <w:div w:id="816384366">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528402">
      <w:bodyDiv w:val="1"/>
      <w:marLeft w:val="0"/>
      <w:marRight w:val="0"/>
      <w:marTop w:val="0"/>
      <w:marBottom w:val="0"/>
      <w:divBdr>
        <w:top w:val="none" w:sz="0" w:space="0" w:color="auto"/>
        <w:left w:val="none" w:sz="0" w:space="0" w:color="auto"/>
        <w:bottom w:val="none" w:sz="0" w:space="0" w:color="auto"/>
        <w:right w:val="none" w:sz="0" w:space="0" w:color="auto"/>
      </w:divBdr>
    </w:div>
    <w:div w:id="816841854">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261261">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8350473">
      <w:bodyDiv w:val="1"/>
      <w:marLeft w:val="0"/>
      <w:marRight w:val="0"/>
      <w:marTop w:val="0"/>
      <w:marBottom w:val="0"/>
      <w:divBdr>
        <w:top w:val="none" w:sz="0" w:space="0" w:color="auto"/>
        <w:left w:val="none" w:sz="0" w:space="0" w:color="auto"/>
        <w:bottom w:val="none" w:sz="0" w:space="0" w:color="auto"/>
        <w:right w:val="none" w:sz="0" w:space="0" w:color="auto"/>
      </w:divBdr>
    </w:div>
    <w:div w:id="818689282">
      <w:bodyDiv w:val="1"/>
      <w:marLeft w:val="0"/>
      <w:marRight w:val="0"/>
      <w:marTop w:val="0"/>
      <w:marBottom w:val="0"/>
      <w:divBdr>
        <w:top w:val="none" w:sz="0" w:space="0" w:color="auto"/>
        <w:left w:val="none" w:sz="0" w:space="0" w:color="auto"/>
        <w:bottom w:val="none" w:sz="0" w:space="0" w:color="auto"/>
        <w:right w:val="none" w:sz="0" w:space="0" w:color="auto"/>
      </w:divBdr>
    </w:div>
    <w:div w:id="818771753">
      <w:bodyDiv w:val="1"/>
      <w:marLeft w:val="0"/>
      <w:marRight w:val="0"/>
      <w:marTop w:val="0"/>
      <w:marBottom w:val="0"/>
      <w:divBdr>
        <w:top w:val="none" w:sz="0" w:space="0" w:color="auto"/>
        <w:left w:val="none" w:sz="0" w:space="0" w:color="auto"/>
        <w:bottom w:val="none" w:sz="0" w:space="0" w:color="auto"/>
        <w:right w:val="none" w:sz="0" w:space="0" w:color="auto"/>
      </w:divBdr>
    </w:div>
    <w:div w:id="818813053">
      <w:bodyDiv w:val="1"/>
      <w:marLeft w:val="0"/>
      <w:marRight w:val="0"/>
      <w:marTop w:val="0"/>
      <w:marBottom w:val="0"/>
      <w:divBdr>
        <w:top w:val="none" w:sz="0" w:space="0" w:color="auto"/>
        <w:left w:val="none" w:sz="0" w:space="0" w:color="auto"/>
        <w:bottom w:val="none" w:sz="0" w:space="0" w:color="auto"/>
        <w:right w:val="none" w:sz="0" w:space="0" w:color="auto"/>
      </w:divBdr>
    </w:div>
    <w:div w:id="819004335">
      <w:bodyDiv w:val="1"/>
      <w:marLeft w:val="0"/>
      <w:marRight w:val="0"/>
      <w:marTop w:val="0"/>
      <w:marBottom w:val="0"/>
      <w:divBdr>
        <w:top w:val="none" w:sz="0" w:space="0" w:color="auto"/>
        <w:left w:val="none" w:sz="0" w:space="0" w:color="auto"/>
        <w:bottom w:val="none" w:sz="0" w:space="0" w:color="auto"/>
        <w:right w:val="none" w:sz="0" w:space="0" w:color="auto"/>
      </w:divBdr>
    </w:div>
    <w:div w:id="819224423">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87430">
      <w:bodyDiv w:val="1"/>
      <w:marLeft w:val="0"/>
      <w:marRight w:val="0"/>
      <w:marTop w:val="0"/>
      <w:marBottom w:val="0"/>
      <w:divBdr>
        <w:top w:val="none" w:sz="0" w:space="0" w:color="auto"/>
        <w:left w:val="none" w:sz="0" w:space="0" w:color="auto"/>
        <w:bottom w:val="none" w:sz="0" w:space="0" w:color="auto"/>
        <w:right w:val="none" w:sz="0" w:space="0" w:color="auto"/>
      </w:divBdr>
    </w:div>
    <w:div w:id="820393216">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803915">
      <w:bodyDiv w:val="1"/>
      <w:marLeft w:val="0"/>
      <w:marRight w:val="0"/>
      <w:marTop w:val="0"/>
      <w:marBottom w:val="0"/>
      <w:divBdr>
        <w:top w:val="none" w:sz="0" w:space="0" w:color="auto"/>
        <w:left w:val="none" w:sz="0" w:space="0" w:color="auto"/>
        <w:bottom w:val="none" w:sz="0" w:space="0" w:color="auto"/>
        <w:right w:val="none" w:sz="0" w:space="0" w:color="auto"/>
      </w:divBdr>
    </w:div>
    <w:div w:id="821194341">
      <w:bodyDiv w:val="1"/>
      <w:marLeft w:val="0"/>
      <w:marRight w:val="0"/>
      <w:marTop w:val="0"/>
      <w:marBottom w:val="0"/>
      <w:divBdr>
        <w:top w:val="none" w:sz="0" w:space="0" w:color="auto"/>
        <w:left w:val="none" w:sz="0" w:space="0" w:color="auto"/>
        <w:bottom w:val="none" w:sz="0" w:space="0" w:color="auto"/>
        <w:right w:val="none" w:sz="0" w:space="0" w:color="auto"/>
      </w:divBdr>
    </w:div>
    <w:div w:id="822088914">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477408">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2821248">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4054018">
      <w:bodyDiv w:val="1"/>
      <w:marLeft w:val="0"/>
      <w:marRight w:val="0"/>
      <w:marTop w:val="0"/>
      <w:marBottom w:val="0"/>
      <w:divBdr>
        <w:top w:val="none" w:sz="0" w:space="0" w:color="auto"/>
        <w:left w:val="none" w:sz="0" w:space="0" w:color="auto"/>
        <w:bottom w:val="none" w:sz="0" w:space="0" w:color="auto"/>
        <w:right w:val="none" w:sz="0" w:space="0" w:color="auto"/>
      </w:divBdr>
    </w:div>
    <w:div w:id="824204756">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5361212">
      <w:bodyDiv w:val="1"/>
      <w:marLeft w:val="0"/>
      <w:marRight w:val="0"/>
      <w:marTop w:val="0"/>
      <w:marBottom w:val="0"/>
      <w:divBdr>
        <w:top w:val="none" w:sz="0" w:space="0" w:color="auto"/>
        <w:left w:val="none" w:sz="0" w:space="0" w:color="auto"/>
        <w:bottom w:val="none" w:sz="0" w:space="0" w:color="auto"/>
        <w:right w:val="none" w:sz="0" w:space="0" w:color="auto"/>
      </w:divBdr>
    </w:div>
    <w:div w:id="825587741">
      <w:bodyDiv w:val="1"/>
      <w:marLeft w:val="0"/>
      <w:marRight w:val="0"/>
      <w:marTop w:val="0"/>
      <w:marBottom w:val="0"/>
      <w:divBdr>
        <w:top w:val="none" w:sz="0" w:space="0" w:color="auto"/>
        <w:left w:val="none" w:sz="0" w:space="0" w:color="auto"/>
        <w:bottom w:val="none" w:sz="0" w:space="0" w:color="auto"/>
        <w:right w:val="none" w:sz="0" w:space="0" w:color="auto"/>
      </w:divBdr>
    </w:div>
    <w:div w:id="826017002">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438763">
      <w:bodyDiv w:val="1"/>
      <w:marLeft w:val="0"/>
      <w:marRight w:val="0"/>
      <w:marTop w:val="0"/>
      <w:marBottom w:val="0"/>
      <w:divBdr>
        <w:top w:val="none" w:sz="0" w:space="0" w:color="auto"/>
        <w:left w:val="none" w:sz="0" w:space="0" w:color="auto"/>
        <w:bottom w:val="none" w:sz="0" w:space="0" w:color="auto"/>
        <w:right w:val="none" w:sz="0" w:space="0" w:color="auto"/>
      </w:divBdr>
    </w:div>
    <w:div w:id="826826271">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598895">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8329672">
      <w:bodyDiv w:val="1"/>
      <w:marLeft w:val="0"/>
      <w:marRight w:val="0"/>
      <w:marTop w:val="0"/>
      <w:marBottom w:val="0"/>
      <w:divBdr>
        <w:top w:val="none" w:sz="0" w:space="0" w:color="auto"/>
        <w:left w:val="none" w:sz="0" w:space="0" w:color="auto"/>
        <w:bottom w:val="none" w:sz="0" w:space="0" w:color="auto"/>
        <w:right w:val="none" w:sz="0" w:space="0" w:color="auto"/>
      </w:divBdr>
    </w:div>
    <w:div w:id="828518145">
      <w:bodyDiv w:val="1"/>
      <w:marLeft w:val="0"/>
      <w:marRight w:val="0"/>
      <w:marTop w:val="0"/>
      <w:marBottom w:val="0"/>
      <w:divBdr>
        <w:top w:val="none" w:sz="0" w:space="0" w:color="auto"/>
        <w:left w:val="none" w:sz="0" w:space="0" w:color="auto"/>
        <w:bottom w:val="none" w:sz="0" w:space="0" w:color="auto"/>
        <w:right w:val="none" w:sz="0" w:space="0" w:color="auto"/>
      </w:divBdr>
    </w:div>
    <w:div w:id="828866305">
      <w:bodyDiv w:val="1"/>
      <w:marLeft w:val="0"/>
      <w:marRight w:val="0"/>
      <w:marTop w:val="0"/>
      <w:marBottom w:val="0"/>
      <w:divBdr>
        <w:top w:val="none" w:sz="0" w:space="0" w:color="auto"/>
        <w:left w:val="none" w:sz="0" w:space="0" w:color="auto"/>
        <w:bottom w:val="none" w:sz="0" w:space="0" w:color="auto"/>
        <w:right w:val="none" w:sz="0" w:space="0" w:color="auto"/>
      </w:divBdr>
    </w:div>
    <w:div w:id="828903259">
      <w:bodyDiv w:val="1"/>
      <w:marLeft w:val="0"/>
      <w:marRight w:val="0"/>
      <w:marTop w:val="0"/>
      <w:marBottom w:val="0"/>
      <w:divBdr>
        <w:top w:val="none" w:sz="0" w:space="0" w:color="auto"/>
        <w:left w:val="none" w:sz="0" w:space="0" w:color="auto"/>
        <w:bottom w:val="none" w:sz="0" w:space="0" w:color="auto"/>
        <w:right w:val="none" w:sz="0" w:space="0" w:color="auto"/>
      </w:divBdr>
    </w:div>
    <w:div w:id="829180669">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979234">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291868">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684276">
      <w:bodyDiv w:val="1"/>
      <w:marLeft w:val="0"/>
      <w:marRight w:val="0"/>
      <w:marTop w:val="0"/>
      <w:marBottom w:val="0"/>
      <w:divBdr>
        <w:top w:val="none" w:sz="0" w:space="0" w:color="auto"/>
        <w:left w:val="none" w:sz="0" w:space="0" w:color="auto"/>
        <w:bottom w:val="none" w:sz="0" w:space="0" w:color="auto"/>
        <w:right w:val="none" w:sz="0" w:space="0" w:color="auto"/>
      </w:divBdr>
    </w:div>
    <w:div w:id="830754345">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58039">
      <w:bodyDiv w:val="1"/>
      <w:marLeft w:val="0"/>
      <w:marRight w:val="0"/>
      <w:marTop w:val="0"/>
      <w:marBottom w:val="0"/>
      <w:divBdr>
        <w:top w:val="none" w:sz="0" w:space="0" w:color="auto"/>
        <w:left w:val="none" w:sz="0" w:space="0" w:color="auto"/>
        <w:bottom w:val="none" w:sz="0" w:space="0" w:color="auto"/>
        <w:right w:val="none" w:sz="0" w:space="0" w:color="auto"/>
      </w:divBdr>
    </w:div>
    <w:div w:id="831483377">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2065464">
      <w:bodyDiv w:val="1"/>
      <w:marLeft w:val="0"/>
      <w:marRight w:val="0"/>
      <w:marTop w:val="0"/>
      <w:marBottom w:val="0"/>
      <w:divBdr>
        <w:top w:val="none" w:sz="0" w:space="0" w:color="auto"/>
        <w:left w:val="none" w:sz="0" w:space="0" w:color="auto"/>
        <w:bottom w:val="none" w:sz="0" w:space="0" w:color="auto"/>
        <w:right w:val="none" w:sz="0" w:space="0" w:color="auto"/>
      </w:divBdr>
    </w:div>
    <w:div w:id="832070483">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331145">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571001">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3761698">
      <w:bodyDiv w:val="1"/>
      <w:marLeft w:val="0"/>
      <w:marRight w:val="0"/>
      <w:marTop w:val="0"/>
      <w:marBottom w:val="0"/>
      <w:divBdr>
        <w:top w:val="none" w:sz="0" w:space="0" w:color="auto"/>
        <w:left w:val="none" w:sz="0" w:space="0" w:color="auto"/>
        <w:bottom w:val="none" w:sz="0" w:space="0" w:color="auto"/>
        <w:right w:val="none" w:sz="0" w:space="0" w:color="auto"/>
      </w:divBdr>
    </w:div>
    <w:div w:id="835876959">
      <w:bodyDiv w:val="1"/>
      <w:marLeft w:val="0"/>
      <w:marRight w:val="0"/>
      <w:marTop w:val="0"/>
      <w:marBottom w:val="0"/>
      <w:divBdr>
        <w:top w:val="none" w:sz="0" w:space="0" w:color="auto"/>
        <w:left w:val="none" w:sz="0" w:space="0" w:color="auto"/>
        <w:bottom w:val="none" w:sz="0" w:space="0" w:color="auto"/>
        <w:right w:val="none" w:sz="0" w:space="0" w:color="auto"/>
      </w:divBdr>
    </w:div>
    <w:div w:id="837038384">
      <w:bodyDiv w:val="1"/>
      <w:marLeft w:val="0"/>
      <w:marRight w:val="0"/>
      <w:marTop w:val="0"/>
      <w:marBottom w:val="0"/>
      <w:divBdr>
        <w:top w:val="none" w:sz="0" w:space="0" w:color="auto"/>
        <w:left w:val="none" w:sz="0" w:space="0" w:color="auto"/>
        <w:bottom w:val="none" w:sz="0" w:space="0" w:color="auto"/>
        <w:right w:val="none" w:sz="0" w:space="0" w:color="auto"/>
      </w:divBdr>
    </w:div>
    <w:div w:id="837114958">
      <w:bodyDiv w:val="1"/>
      <w:marLeft w:val="0"/>
      <w:marRight w:val="0"/>
      <w:marTop w:val="0"/>
      <w:marBottom w:val="0"/>
      <w:divBdr>
        <w:top w:val="none" w:sz="0" w:space="0" w:color="auto"/>
        <w:left w:val="none" w:sz="0" w:space="0" w:color="auto"/>
        <w:bottom w:val="none" w:sz="0" w:space="0" w:color="auto"/>
        <w:right w:val="none" w:sz="0" w:space="0" w:color="auto"/>
      </w:divBdr>
    </w:div>
    <w:div w:id="837312488">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471973">
      <w:bodyDiv w:val="1"/>
      <w:marLeft w:val="0"/>
      <w:marRight w:val="0"/>
      <w:marTop w:val="0"/>
      <w:marBottom w:val="0"/>
      <w:divBdr>
        <w:top w:val="none" w:sz="0" w:space="0" w:color="auto"/>
        <w:left w:val="none" w:sz="0" w:space="0" w:color="auto"/>
        <w:bottom w:val="none" w:sz="0" w:space="0" w:color="auto"/>
        <w:right w:val="none" w:sz="0" w:space="0" w:color="auto"/>
      </w:divBdr>
    </w:div>
    <w:div w:id="838736697">
      <w:bodyDiv w:val="1"/>
      <w:marLeft w:val="0"/>
      <w:marRight w:val="0"/>
      <w:marTop w:val="0"/>
      <w:marBottom w:val="0"/>
      <w:divBdr>
        <w:top w:val="none" w:sz="0" w:space="0" w:color="auto"/>
        <w:left w:val="none" w:sz="0" w:space="0" w:color="auto"/>
        <w:bottom w:val="none" w:sz="0" w:space="0" w:color="auto"/>
        <w:right w:val="none" w:sz="0" w:space="0" w:color="auto"/>
      </w:divBdr>
    </w:div>
    <w:div w:id="838886555">
      <w:bodyDiv w:val="1"/>
      <w:marLeft w:val="0"/>
      <w:marRight w:val="0"/>
      <w:marTop w:val="0"/>
      <w:marBottom w:val="0"/>
      <w:divBdr>
        <w:top w:val="none" w:sz="0" w:space="0" w:color="auto"/>
        <w:left w:val="none" w:sz="0" w:space="0" w:color="auto"/>
        <w:bottom w:val="none" w:sz="0" w:space="0" w:color="auto"/>
        <w:right w:val="none" w:sz="0" w:space="0" w:color="auto"/>
      </w:divBdr>
    </w:div>
    <w:div w:id="838928365">
      <w:bodyDiv w:val="1"/>
      <w:marLeft w:val="0"/>
      <w:marRight w:val="0"/>
      <w:marTop w:val="0"/>
      <w:marBottom w:val="0"/>
      <w:divBdr>
        <w:top w:val="none" w:sz="0" w:space="0" w:color="auto"/>
        <w:left w:val="none" w:sz="0" w:space="0" w:color="auto"/>
        <w:bottom w:val="none" w:sz="0" w:space="0" w:color="auto"/>
        <w:right w:val="none" w:sz="0" w:space="0" w:color="auto"/>
      </w:divBdr>
    </w:div>
    <w:div w:id="839274668">
      <w:bodyDiv w:val="1"/>
      <w:marLeft w:val="0"/>
      <w:marRight w:val="0"/>
      <w:marTop w:val="0"/>
      <w:marBottom w:val="0"/>
      <w:divBdr>
        <w:top w:val="none" w:sz="0" w:space="0" w:color="auto"/>
        <w:left w:val="none" w:sz="0" w:space="0" w:color="auto"/>
        <w:bottom w:val="none" w:sz="0" w:space="0" w:color="auto"/>
        <w:right w:val="none" w:sz="0" w:space="0" w:color="auto"/>
      </w:divBdr>
    </w:div>
    <w:div w:id="839387224">
      <w:bodyDiv w:val="1"/>
      <w:marLeft w:val="0"/>
      <w:marRight w:val="0"/>
      <w:marTop w:val="0"/>
      <w:marBottom w:val="0"/>
      <w:divBdr>
        <w:top w:val="none" w:sz="0" w:space="0" w:color="auto"/>
        <w:left w:val="none" w:sz="0" w:space="0" w:color="auto"/>
        <w:bottom w:val="none" w:sz="0" w:space="0" w:color="auto"/>
        <w:right w:val="none" w:sz="0" w:space="0" w:color="auto"/>
      </w:divBdr>
    </w:div>
    <w:div w:id="839856081">
      <w:bodyDiv w:val="1"/>
      <w:marLeft w:val="0"/>
      <w:marRight w:val="0"/>
      <w:marTop w:val="0"/>
      <w:marBottom w:val="0"/>
      <w:divBdr>
        <w:top w:val="none" w:sz="0" w:space="0" w:color="auto"/>
        <w:left w:val="none" w:sz="0" w:space="0" w:color="auto"/>
        <w:bottom w:val="none" w:sz="0" w:space="0" w:color="auto"/>
        <w:right w:val="none" w:sz="0" w:space="0" w:color="auto"/>
      </w:divBdr>
    </w:div>
    <w:div w:id="840050822">
      <w:bodyDiv w:val="1"/>
      <w:marLeft w:val="0"/>
      <w:marRight w:val="0"/>
      <w:marTop w:val="0"/>
      <w:marBottom w:val="0"/>
      <w:divBdr>
        <w:top w:val="none" w:sz="0" w:space="0" w:color="auto"/>
        <w:left w:val="none" w:sz="0" w:space="0" w:color="auto"/>
        <w:bottom w:val="none" w:sz="0" w:space="0" w:color="auto"/>
        <w:right w:val="none" w:sz="0" w:space="0" w:color="auto"/>
      </w:divBdr>
    </w:div>
    <w:div w:id="840506162">
      <w:bodyDiv w:val="1"/>
      <w:marLeft w:val="0"/>
      <w:marRight w:val="0"/>
      <w:marTop w:val="0"/>
      <w:marBottom w:val="0"/>
      <w:divBdr>
        <w:top w:val="none" w:sz="0" w:space="0" w:color="auto"/>
        <w:left w:val="none" w:sz="0" w:space="0" w:color="auto"/>
        <w:bottom w:val="none" w:sz="0" w:space="0" w:color="auto"/>
        <w:right w:val="none" w:sz="0" w:space="0" w:color="auto"/>
      </w:divBdr>
    </w:div>
    <w:div w:id="840702337">
      <w:bodyDiv w:val="1"/>
      <w:marLeft w:val="0"/>
      <w:marRight w:val="0"/>
      <w:marTop w:val="0"/>
      <w:marBottom w:val="0"/>
      <w:divBdr>
        <w:top w:val="none" w:sz="0" w:space="0" w:color="auto"/>
        <w:left w:val="none" w:sz="0" w:space="0" w:color="auto"/>
        <w:bottom w:val="none" w:sz="0" w:space="0" w:color="auto"/>
        <w:right w:val="none" w:sz="0" w:space="0" w:color="auto"/>
      </w:divBdr>
    </w:div>
    <w:div w:id="840968240">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208697">
      <w:bodyDiv w:val="1"/>
      <w:marLeft w:val="0"/>
      <w:marRight w:val="0"/>
      <w:marTop w:val="0"/>
      <w:marBottom w:val="0"/>
      <w:divBdr>
        <w:top w:val="none" w:sz="0" w:space="0" w:color="auto"/>
        <w:left w:val="none" w:sz="0" w:space="0" w:color="auto"/>
        <w:bottom w:val="none" w:sz="0" w:space="0" w:color="auto"/>
        <w:right w:val="none" w:sz="0" w:space="0" w:color="auto"/>
      </w:divBdr>
    </w:div>
    <w:div w:id="842360613">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276201">
      <w:bodyDiv w:val="1"/>
      <w:marLeft w:val="0"/>
      <w:marRight w:val="0"/>
      <w:marTop w:val="0"/>
      <w:marBottom w:val="0"/>
      <w:divBdr>
        <w:top w:val="none" w:sz="0" w:space="0" w:color="auto"/>
        <w:left w:val="none" w:sz="0" w:space="0" w:color="auto"/>
        <w:bottom w:val="none" w:sz="0" w:space="0" w:color="auto"/>
        <w:right w:val="none" w:sz="0" w:space="0" w:color="auto"/>
      </w:divBdr>
    </w:div>
    <w:div w:id="843478374">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4058543">
      <w:bodyDiv w:val="1"/>
      <w:marLeft w:val="0"/>
      <w:marRight w:val="0"/>
      <w:marTop w:val="0"/>
      <w:marBottom w:val="0"/>
      <w:divBdr>
        <w:top w:val="none" w:sz="0" w:space="0" w:color="auto"/>
        <w:left w:val="none" w:sz="0" w:space="0" w:color="auto"/>
        <w:bottom w:val="none" w:sz="0" w:space="0" w:color="auto"/>
        <w:right w:val="none" w:sz="0" w:space="0" w:color="auto"/>
      </w:divBdr>
    </w:div>
    <w:div w:id="844132942">
      <w:bodyDiv w:val="1"/>
      <w:marLeft w:val="0"/>
      <w:marRight w:val="0"/>
      <w:marTop w:val="0"/>
      <w:marBottom w:val="0"/>
      <w:divBdr>
        <w:top w:val="none" w:sz="0" w:space="0" w:color="auto"/>
        <w:left w:val="none" w:sz="0" w:space="0" w:color="auto"/>
        <w:bottom w:val="none" w:sz="0" w:space="0" w:color="auto"/>
        <w:right w:val="none" w:sz="0" w:space="0" w:color="auto"/>
      </w:divBdr>
    </w:div>
    <w:div w:id="844595148">
      <w:bodyDiv w:val="1"/>
      <w:marLeft w:val="0"/>
      <w:marRight w:val="0"/>
      <w:marTop w:val="0"/>
      <w:marBottom w:val="0"/>
      <w:divBdr>
        <w:top w:val="none" w:sz="0" w:space="0" w:color="auto"/>
        <w:left w:val="none" w:sz="0" w:space="0" w:color="auto"/>
        <w:bottom w:val="none" w:sz="0" w:space="0" w:color="auto"/>
        <w:right w:val="none" w:sz="0" w:space="0" w:color="auto"/>
      </w:divBdr>
    </w:div>
    <w:div w:id="845097367">
      <w:bodyDiv w:val="1"/>
      <w:marLeft w:val="0"/>
      <w:marRight w:val="0"/>
      <w:marTop w:val="0"/>
      <w:marBottom w:val="0"/>
      <w:divBdr>
        <w:top w:val="none" w:sz="0" w:space="0" w:color="auto"/>
        <w:left w:val="none" w:sz="0" w:space="0" w:color="auto"/>
        <w:bottom w:val="none" w:sz="0" w:space="0" w:color="auto"/>
        <w:right w:val="none" w:sz="0" w:space="0" w:color="auto"/>
      </w:divBdr>
    </w:div>
    <w:div w:id="845486967">
      <w:bodyDiv w:val="1"/>
      <w:marLeft w:val="0"/>
      <w:marRight w:val="0"/>
      <w:marTop w:val="0"/>
      <w:marBottom w:val="0"/>
      <w:divBdr>
        <w:top w:val="none" w:sz="0" w:space="0" w:color="auto"/>
        <w:left w:val="none" w:sz="0" w:space="0" w:color="auto"/>
        <w:bottom w:val="none" w:sz="0" w:space="0" w:color="auto"/>
        <w:right w:val="none" w:sz="0" w:space="0" w:color="auto"/>
      </w:divBdr>
    </w:div>
    <w:div w:id="845557792">
      <w:bodyDiv w:val="1"/>
      <w:marLeft w:val="0"/>
      <w:marRight w:val="0"/>
      <w:marTop w:val="0"/>
      <w:marBottom w:val="0"/>
      <w:divBdr>
        <w:top w:val="none" w:sz="0" w:space="0" w:color="auto"/>
        <w:left w:val="none" w:sz="0" w:space="0" w:color="auto"/>
        <w:bottom w:val="none" w:sz="0" w:space="0" w:color="auto"/>
        <w:right w:val="none" w:sz="0" w:space="0" w:color="auto"/>
      </w:divBdr>
    </w:div>
    <w:div w:id="847256014">
      <w:bodyDiv w:val="1"/>
      <w:marLeft w:val="0"/>
      <w:marRight w:val="0"/>
      <w:marTop w:val="0"/>
      <w:marBottom w:val="0"/>
      <w:divBdr>
        <w:top w:val="none" w:sz="0" w:space="0" w:color="auto"/>
        <w:left w:val="none" w:sz="0" w:space="0" w:color="auto"/>
        <w:bottom w:val="none" w:sz="0" w:space="0" w:color="auto"/>
        <w:right w:val="none" w:sz="0" w:space="0" w:color="auto"/>
      </w:divBdr>
    </w:div>
    <w:div w:id="847673542">
      <w:bodyDiv w:val="1"/>
      <w:marLeft w:val="0"/>
      <w:marRight w:val="0"/>
      <w:marTop w:val="0"/>
      <w:marBottom w:val="0"/>
      <w:divBdr>
        <w:top w:val="none" w:sz="0" w:space="0" w:color="auto"/>
        <w:left w:val="none" w:sz="0" w:space="0" w:color="auto"/>
        <w:bottom w:val="none" w:sz="0" w:space="0" w:color="auto"/>
        <w:right w:val="none" w:sz="0" w:space="0" w:color="auto"/>
      </w:divBdr>
    </w:div>
    <w:div w:id="847712119">
      <w:bodyDiv w:val="1"/>
      <w:marLeft w:val="0"/>
      <w:marRight w:val="0"/>
      <w:marTop w:val="0"/>
      <w:marBottom w:val="0"/>
      <w:divBdr>
        <w:top w:val="none" w:sz="0" w:space="0" w:color="auto"/>
        <w:left w:val="none" w:sz="0" w:space="0" w:color="auto"/>
        <w:bottom w:val="none" w:sz="0" w:space="0" w:color="auto"/>
        <w:right w:val="none" w:sz="0" w:space="0" w:color="auto"/>
      </w:divBdr>
    </w:div>
    <w:div w:id="848104529">
      <w:bodyDiv w:val="1"/>
      <w:marLeft w:val="0"/>
      <w:marRight w:val="0"/>
      <w:marTop w:val="0"/>
      <w:marBottom w:val="0"/>
      <w:divBdr>
        <w:top w:val="none" w:sz="0" w:space="0" w:color="auto"/>
        <w:left w:val="none" w:sz="0" w:space="0" w:color="auto"/>
        <w:bottom w:val="none" w:sz="0" w:space="0" w:color="auto"/>
        <w:right w:val="none" w:sz="0" w:space="0" w:color="auto"/>
      </w:divBdr>
    </w:div>
    <w:div w:id="848789249">
      <w:bodyDiv w:val="1"/>
      <w:marLeft w:val="0"/>
      <w:marRight w:val="0"/>
      <w:marTop w:val="0"/>
      <w:marBottom w:val="0"/>
      <w:divBdr>
        <w:top w:val="none" w:sz="0" w:space="0" w:color="auto"/>
        <w:left w:val="none" w:sz="0" w:space="0" w:color="auto"/>
        <w:bottom w:val="none" w:sz="0" w:space="0" w:color="auto"/>
        <w:right w:val="none" w:sz="0" w:space="0" w:color="auto"/>
      </w:divBdr>
    </w:div>
    <w:div w:id="849106678">
      <w:bodyDiv w:val="1"/>
      <w:marLeft w:val="0"/>
      <w:marRight w:val="0"/>
      <w:marTop w:val="0"/>
      <w:marBottom w:val="0"/>
      <w:divBdr>
        <w:top w:val="none" w:sz="0" w:space="0" w:color="auto"/>
        <w:left w:val="none" w:sz="0" w:space="0" w:color="auto"/>
        <w:bottom w:val="none" w:sz="0" w:space="0" w:color="auto"/>
        <w:right w:val="none" w:sz="0" w:space="0" w:color="auto"/>
      </w:divBdr>
    </w:div>
    <w:div w:id="849300110">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50535401">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05817">
      <w:bodyDiv w:val="1"/>
      <w:marLeft w:val="0"/>
      <w:marRight w:val="0"/>
      <w:marTop w:val="0"/>
      <w:marBottom w:val="0"/>
      <w:divBdr>
        <w:top w:val="none" w:sz="0" w:space="0" w:color="auto"/>
        <w:left w:val="none" w:sz="0" w:space="0" w:color="auto"/>
        <w:bottom w:val="none" w:sz="0" w:space="0" w:color="auto"/>
        <w:right w:val="none" w:sz="0" w:space="0" w:color="auto"/>
      </w:divBdr>
    </w:div>
    <w:div w:id="850685287">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1459993">
      <w:bodyDiv w:val="1"/>
      <w:marLeft w:val="0"/>
      <w:marRight w:val="0"/>
      <w:marTop w:val="0"/>
      <w:marBottom w:val="0"/>
      <w:divBdr>
        <w:top w:val="none" w:sz="0" w:space="0" w:color="auto"/>
        <w:left w:val="none" w:sz="0" w:space="0" w:color="auto"/>
        <w:bottom w:val="none" w:sz="0" w:space="0" w:color="auto"/>
        <w:right w:val="none" w:sz="0" w:space="0" w:color="auto"/>
      </w:divBdr>
    </w:div>
    <w:div w:id="851530612">
      <w:bodyDiv w:val="1"/>
      <w:marLeft w:val="0"/>
      <w:marRight w:val="0"/>
      <w:marTop w:val="0"/>
      <w:marBottom w:val="0"/>
      <w:divBdr>
        <w:top w:val="none" w:sz="0" w:space="0" w:color="auto"/>
        <w:left w:val="none" w:sz="0" w:space="0" w:color="auto"/>
        <w:bottom w:val="none" w:sz="0" w:space="0" w:color="auto"/>
        <w:right w:val="none" w:sz="0" w:space="0" w:color="auto"/>
      </w:divBdr>
    </w:div>
    <w:div w:id="851845007">
      <w:bodyDiv w:val="1"/>
      <w:marLeft w:val="0"/>
      <w:marRight w:val="0"/>
      <w:marTop w:val="0"/>
      <w:marBottom w:val="0"/>
      <w:divBdr>
        <w:top w:val="none" w:sz="0" w:space="0" w:color="auto"/>
        <w:left w:val="none" w:sz="0" w:space="0" w:color="auto"/>
        <w:bottom w:val="none" w:sz="0" w:space="0" w:color="auto"/>
        <w:right w:val="none" w:sz="0" w:space="0" w:color="auto"/>
      </w:divBdr>
    </w:div>
    <w:div w:id="851919769">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3571795">
      <w:bodyDiv w:val="1"/>
      <w:marLeft w:val="0"/>
      <w:marRight w:val="0"/>
      <w:marTop w:val="0"/>
      <w:marBottom w:val="0"/>
      <w:divBdr>
        <w:top w:val="none" w:sz="0" w:space="0" w:color="auto"/>
        <w:left w:val="none" w:sz="0" w:space="0" w:color="auto"/>
        <w:bottom w:val="none" w:sz="0" w:space="0" w:color="auto"/>
        <w:right w:val="none" w:sz="0" w:space="0" w:color="auto"/>
      </w:divBdr>
    </w:div>
    <w:div w:id="854422358">
      <w:bodyDiv w:val="1"/>
      <w:marLeft w:val="0"/>
      <w:marRight w:val="0"/>
      <w:marTop w:val="0"/>
      <w:marBottom w:val="0"/>
      <w:divBdr>
        <w:top w:val="none" w:sz="0" w:space="0" w:color="auto"/>
        <w:left w:val="none" w:sz="0" w:space="0" w:color="auto"/>
        <w:bottom w:val="none" w:sz="0" w:space="0" w:color="auto"/>
        <w:right w:val="none" w:sz="0" w:space="0" w:color="auto"/>
      </w:divBdr>
    </w:div>
    <w:div w:id="854806481">
      <w:bodyDiv w:val="1"/>
      <w:marLeft w:val="0"/>
      <w:marRight w:val="0"/>
      <w:marTop w:val="0"/>
      <w:marBottom w:val="0"/>
      <w:divBdr>
        <w:top w:val="none" w:sz="0" w:space="0" w:color="auto"/>
        <w:left w:val="none" w:sz="0" w:space="0" w:color="auto"/>
        <w:bottom w:val="none" w:sz="0" w:space="0" w:color="auto"/>
        <w:right w:val="none" w:sz="0" w:space="0" w:color="auto"/>
      </w:divBdr>
    </w:div>
    <w:div w:id="855583111">
      <w:bodyDiv w:val="1"/>
      <w:marLeft w:val="0"/>
      <w:marRight w:val="0"/>
      <w:marTop w:val="0"/>
      <w:marBottom w:val="0"/>
      <w:divBdr>
        <w:top w:val="none" w:sz="0" w:space="0" w:color="auto"/>
        <w:left w:val="none" w:sz="0" w:space="0" w:color="auto"/>
        <w:bottom w:val="none" w:sz="0" w:space="0" w:color="auto"/>
        <w:right w:val="none" w:sz="0" w:space="0" w:color="auto"/>
      </w:divBdr>
    </w:div>
    <w:div w:id="855730468">
      <w:bodyDiv w:val="1"/>
      <w:marLeft w:val="0"/>
      <w:marRight w:val="0"/>
      <w:marTop w:val="0"/>
      <w:marBottom w:val="0"/>
      <w:divBdr>
        <w:top w:val="none" w:sz="0" w:space="0" w:color="auto"/>
        <w:left w:val="none" w:sz="0" w:space="0" w:color="auto"/>
        <w:bottom w:val="none" w:sz="0" w:space="0" w:color="auto"/>
        <w:right w:val="none" w:sz="0" w:space="0" w:color="auto"/>
      </w:divBdr>
    </w:div>
    <w:div w:id="856233938">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817184">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659201">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468211">
      <w:bodyDiv w:val="1"/>
      <w:marLeft w:val="0"/>
      <w:marRight w:val="0"/>
      <w:marTop w:val="0"/>
      <w:marBottom w:val="0"/>
      <w:divBdr>
        <w:top w:val="none" w:sz="0" w:space="0" w:color="auto"/>
        <w:left w:val="none" w:sz="0" w:space="0" w:color="auto"/>
        <w:bottom w:val="none" w:sz="0" w:space="0" w:color="auto"/>
        <w:right w:val="none" w:sz="0" w:space="0" w:color="auto"/>
      </w:divBdr>
    </w:div>
    <w:div w:id="859513224">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630776">
      <w:bodyDiv w:val="1"/>
      <w:marLeft w:val="0"/>
      <w:marRight w:val="0"/>
      <w:marTop w:val="0"/>
      <w:marBottom w:val="0"/>
      <w:divBdr>
        <w:top w:val="none" w:sz="0" w:space="0" w:color="auto"/>
        <w:left w:val="none" w:sz="0" w:space="0" w:color="auto"/>
        <w:bottom w:val="none" w:sz="0" w:space="0" w:color="auto"/>
        <w:right w:val="none" w:sz="0" w:space="0" w:color="auto"/>
      </w:divBdr>
    </w:div>
    <w:div w:id="860818150">
      <w:bodyDiv w:val="1"/>
      <w:marLeft w:val="0"/>
      <w:marRight w:val="0"/>
      <w:marTop w:val="0"/>
      <w:marBottom w:val="0"/>
      <w:divBdr>
        <w:top w:val="none" w:sz="0" w:space="0" w:color="auto"/>
        <w:left w:val="none" w:sz="0" w:space="0" w:color="auto"/>
        <w:bottom w:val="none" w:sz="0" w:space="0" w:color="auto"/>
        <w:right w:val="none" w:sz="0" w:space="0" w:color="auto"/>
      </w:divBdr>
    </w:div>
    <w:div w:id="861209365">
      <w:bodyDiv w:val="1"/>
      <w:marLeft w:val="0"/>
      <w:marRight w:val="0"/>
      <w:marTop w:val="0"/>
      <w:marBottom w:val="0"/>
      <w:divBdr>
        <w:top w:val="none" w:sz="0" w:space="0" w:color="auto"/>
        <w:left w:val="none" w:sz="0" w:space="0" w:color="auto"/>
        <w:bottom w:val="none" w:sz="0" w:space="0" w:color="auto"/>
        <w:right w:val="none" w:sz="0" w:space="0" w:color="auto"/>
      </w:divBdr>
    </w:div>
    <w:div w:id="861473085">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670774">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860470">
      <w:bodyDiv w:val="1"/>
      <w:marLeft w:val="0"/>
      <w:marRight w:val="0"/>
      <w:marTop w:val="0"/>
      <w:marBottom w:val="0"/>
      <w:divBdr>
        <w:top w:val="none" w:sz="0" w:space="0" w:color="auto"/>
        <w:left w:val="none" w:sz="0" w:space="0" w:color="auto"/>
        <w:bottom w:val="none" w:sz="0" w:space="0" w:color="auto"/>
        <w:right w:val="none" w:sz="0" w:space="0" w:color="auto"/>
      </w:divBdr>
    </w:div>
    <w:div w:id="863325428">
      <w:bodyDiv w:val="1"/>
      <w:marLeft w:val="0"/>
      <w:marRight w:val="0"/>
      <w:marTop w:val="0"/>
      <w:marBottom w:val="0"/>
      <w:divBdr>
        <w:top w:val="none" w:sz="0" w:space="0" w:color="auto"/>
        <w:left w:val="none" w:sz="0" w:space="0" w:color="auto"/>
        <w:bottom w:val="none" w:sz="0" w:space="0" w:color="auto"/>
        <w:right w:val="none" w:sz="0" w:space="0" w:color="auto"/>
      </w:divBdr>
    </w:div>
    <w:div w:id="863326854">
      <w:bodyDiv w:val="1"/>
      <w:marLeft w:val="0"/>
      <w:marRight w:val="0"/>
      <w:marTop w:val="0"/>
      <w:marBottom w:val="0"/>
      <w:divBdr>
        <w:top w:val="none" w:sz="0" w:space="0" w:color="auto"/>
        <w:left w:val="none" w:sz="0" w:space="0" w:color="auto"/>
        <w:bottom w:val="none" w:sz="0" w:space="0" w:color="auto"/>
        <w:right w:val="none" w:sz="0" w:space="0" w:color="auto"/>
      </w:divBdr>
    </w:div>
    <w:div w:id="863447758">
      <w:bodyDiv w:val="1"/>
      <w:marLeft w:val="0"/>
      <w:marRight w:val="0"/>
      <w:marTop w:val="0"/>
      <w:marBottom w:val="0"/>
      <w:divBdr>
        <w:top w:val="none" w:sz="0" w:space="0" w:color="auto"/>
        <w:left w:val="none" w:sz="0" w:space="0" w:color="auto"/>
        <w:bottom w:val="none" w:sz="0" w:space="0" w:color="auto"/>
        <w:right w:val="none" w:sz="0" w:space="0" w:color="auto"/>
      </w:divBdr>
    </w:div>
    <w:div w:id="863782627">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87772">
      <w:bodyDiv w:val="1"/>
      <w:marLeft w:val="0"/>
      <w:marRight w:val="0"/>
      <w:marTop w:val="0"/>
      <w:marBottom w:val="0"/>
      <w:divBdr>
        <w:top w:val="none" w:sz="0" w:space="0" w:color="auto"/>
        <w:left w:val="none" w:sz="0" w:space="0" w:color="auto"/>
        <w:bottom w:val="none" w:sz="0" w:space="0" w:color="auto"/>
        <w:right w:val="none" w:sz="0" w:space="0" w:color="auto"/>
      </w:divBdr>
    </w:div>
    <w:div w:id="864561541">
      <w:bodyDiv w:val="1"/>
      <w:marLeft w:val="0"/>
      <w:marRight w:val="0"/>
      <w:marTop w:val="0"/>
      <w:marBottom w:val="0"/>
      <w:divBdr>
        <w:top w:val="none" w:sz="0" w:space="0" w:color="auto"/>
        <w:left w:val="none" w:sz="0" w:space="0" w:color="auto"/>
        <w:bottom w:val="none" w:sz="0" w:space="0" w:color="auto"/>
        <w:right w:val="none" w:sz="0" w:space="0" w:color="auto"/>
      </w:divBdr>
    </w:div>
    <w:div w:id="865413132">
      <w:bodyDiv w:val="1"/>
      <w:marLeft w:val="0"/>
      <w:marRight w:val="0"/>
      <w:marTop w:val="0"/>
      <w:marBottom w:val="0"/>
      <w:divBdr>
        <w:top w:val="none" w:sz="0" w:space="0" w:color="auto"/>
        <w:left w:val="none" w:sz="0" w:space="0" w:color="auto"/>
        <w:bottom w:val="none" w:sz="0" w:space="0" w:color="auto"/>
        <w:right w:val="none" w:sz="0" w:space="0" w:color="auto"/>
      </w:divBdr>
    </w:div>
    <w:div w:id="866061918">
      <w:bodyDiv w:val="1"/>
      <w:marLeft w:val="0"/>
      <w:marRight w:val="0"/>
      <w:marTop w:val="0"/>
      <w:marBottom w:val="0"/>
      <w:divBdr>
        <w:top w:val="none" w:sz="0" w:space="0" w:color="auto"/>
        <w:left w:val="none" w:sz="0" w:space="0" w:color="auto"/>
        <w:bottom w:val="none" w:sz="0" w:space="0" w:color="auto"/>
        <w:right w:val="none" w:sz="0" w:space="0" w:color="auto"/>
      </w:divBdr>
    </w:div>
    <w:div w:id="866136199">
      <w:bodyDiv w:val="1"/>
      <w:marLeft w:val="0"/>
      <w:marRight w:val="0"/>
      <w:marTop w:val="0"/>
      <w:marBottom w:val="0"/>
      <w:divBdr>
        <w:top w:val="none" w:sz="0" w:space="0" w:color="auto"/>
        <w:left w:val="none" w:sz="0" w:space="0" w:color="auto"/>
        <w:bottom w:val="none" w:sz="0" w:space="0" w:color="auto"/>
        <w:right w:val="none" w:sz="0" w:space="0" w:color="auto"/>
      </w:divBdr>
    </w:div>
    <w:div w:id="866333674">
      <w:bodyDiv w:val="1"/>
      <w:marLeft w:val="0"/>
      <w:marRight w:val="0"/>
      <w:marTop w:val="0"/>
      <w:marBottom w:val="0"/>
      <w:divBdr>
        <w:top w:val="none" w:sz="0" w:space="0" w:color="auto"/>
        <w:left w:val="none" w:sz="0" w:space="0" w:color="auto"/>
        <w:bottom w:val="none" w:sz="0" w:space="0" w:color="auto"/>
        <w:right w:val="none" w:sz="0" w:space="0" w:color="auto"/>
      </w:divBdr>
    </w:div>
    <w:div w:id="866676465">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7185343">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8303705">
      <w:bodyDiv w:val="1"/>
      <w:marLeft w:val="0"/>
      <w:marRight w:val="0"/>
      <w:marTop w:val="0"/>
      <w:marBottom w:val="0"/>
      <w:divBdr>
        <w:top w:val="none" w:sz="0" w:space="0" w:color="auto"/>
        <w:left w:val="none" w:sz="0" w:space="0" w:color="auto"/>
        <w:bottom w:val="none" w:sz="0" w:space="0" w:color="auto"/>
        <w:right w:val="none" w:sz="0" w:space="0" w:color="auto"/>
      </w:divBdr>
    </w:div>
    <w:div w:id="868839843">
      <w:bodyDiv w:val="1"/>
      <w:marLeft w:val="0"/>
      <w:marRight w:val="0"/>
      <w:marTop w:val="0"/>
      <w:marBottom w:val="0"/>
      <w:divBdr>
        <w:top w:val="none" w:sz="0" w:space="0" w:color="auto"/>
        <w:left w:val="none" w:sz="0" w:space="0" w:color="auto"/>
        <w:bottom w:val="none" w:sz="0" w:space="0" w:color="auto"/>
        <w:right w:val="none" w:sz="0" w:space="0" w:color="auto"/>
      </w:divBdr>
    </w:div>
    <w:div w:id="868876575">
      <w:bodyDiv w:val="1"/>
      <w:marLeft w:val="0"/>
      <w:marRight w:val="0"/>
      <w:marTop w:val="0"/>
      <w:marBottom w:val="0"/>
      <w:divBdr>
        <w:top w:val="none" w:sz="0" w:space="0" w:color="auto"/>
        <w:left w:val="none" w:sz="0" w:space="0" w:color="auto"/>
        <w:bottom w:val="none" w:sz="0" w:space="0" w:color="auto"/>
        <w:right w:val="none" w:sz="0" w:space="0" w:color="auto"/>
      </w:divBdr>
    </w:div>
    <w:div w:id="869151136">
      <w:bodyDiv w:val="1"/>
      <w:marLeft w:val="0"/>
      <w:marRight w:val="0"/>
      <w:marTop w:val="0"/>
      <w:marBottom w:val="0"/>
      <w:divBdr>
        <w:top w:val="none" w:sz="0" w:space="0" w:color="auto"/>
        <w:left w:val="none" w:sz="0" w:space="0" w:color="auto"/>
        <w:bottom w:val="none" w:sz="0" w:space="0" w:color="auto"/>
        <w:right w:val="none" w:sz="0" w:space="0" w:color="auto"/>
      </w:divBdr>
    </w:div>
    <w:div w:id="869342029">
      <w:bodyDiv w:val="1"/>
      <w:marLeft w:val="0"/>
      <w:marRight w:val="0"/>
      <w:marTop w:val="0"/>
      <w:marBottom w:val="0"/>
      <w:divBdr>
        <w:top w:val="none" w:sz="0" w:space="0" w:color="auto"/>
        <w:left w:val="none" w:sz="0" w:space="0" w:color="auto"/>
        <w:bottom w:val="none" w:sz="0" w:space="0" w:color="auto"/>
        <w:right w:val="none" w:sz="0" w:space="0" w:color="auto"/>
      </w:divBdr>
    </w:div>
    <w:div w:id="870075165">
      <w:bodyDiv w:val="1"/>
      <w:marLeft w:val="0"/>
      <w:marRight w:val="0"/>
      <w:marTop w:val="0"/>
      <w:marBottom w:val="0"/>
      <w:divBdr>
        <w:top w:val="none" w:sz="0" w:space="0" w:color="auto"/>
        <w:left w:val="none" w:sz="0" w:space="0" w:color="auto"/>
        <w:bottom w:val="none" w:sz="0" w:space="0" w:color="auto"/>
        <w:right w:val="none" w:sz="0" w:space="0" w:color="auto"/>
      </w:divBdr>
    </w:div>
    <w:div w:id="870188110">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1914714">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890680">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2959770">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886742">
      <w:bodyDiv w:val="1"/>
      <w:marLeft w:val="0"/>
      <w:marRight w:val="0"/>
      <w:marTop w:val="0"/>
      <w:marBottom w:val="0"/>
      <w:divBdr>
        <w:top w:val="none" w:sz="0" w:space="0" w:color="auto"/>
        <w:left w:val="none" w:sz="0" w:space="0" w:color="auto"/>
        <w:bottom w:val="none" w:sz="0" w:space="0" w:color="auto"/>
        <w:right w:val="none" w:sz="0" w:space="0" w:color="auto"/>
      </w:divBdr>
    </w:div>
    <w:div w:id="874388434">
      <w:bodyDiv w:val="1"/>
      <w:marLeft w:val="0"/>
      <w:marRight w:val="0"/>
      <w:marTop w:val="0"/>
      <w:marBottom w:val="0"/>
      <w:divBdr>
        <w:top w:val="none" w:sz="0" w:space="0" w:color="auto"/>
        <w:left w:val="none" w:sz="0" w:space="0" w:color="auto"/>
        <w:bottom w:val="none" w:sz="0" w:space="0" w:color="auto"/>
        <w:right w:val="none" w:sz="0" w:space="0" w:color="auto"/>
      </w:divBdr>
    </w:div>
    <w:div w:id="874393176">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6045118">
      <w:bodyDiv w:val="1"/>
      <w:marLeft w:val="0"/>
      <w:marRight w:val="0"/>
      <w:marTop w:val="0"/>
      <w:marBottom w:val="0"/>
      <w:divBdr>
        <w:top w:val="none" w:sz="0" w:space="0" w:color="auto"/>
        <w:left w:val="none" w:sz="0" w:space="0" w:color="auto"/>
        <w:bottom w:val="none" w:sz="0" w:space="0" w:color="auto"/>
        <w:right w:val="none" w:sz="0" w:space="0" w:color="auto"/>
      </w:divBdr>
    </w:div>
    <w:div w:id="876817282">
      <w:bodyDiv w:val="1"/>
      <w:marLeft w:val="0"/>
      <w:marRight w:val="0"/>
      <w:marTop w:val="0"/>
      <w:marBottom w:val="0"/>
      <w:divBdr>
        <w:top w:val="none" w:sz="0" w:space="0" w:color="auto"/>
        <w:left w:val="none" w:sz="0" w:space="0" w:color="auto"/>
        <w:bottom w:val="none" w:sz="0" w:space="0" w:color="auto"/>
        <w:right w:val="none" w:sz="0" w:space="0" w:color="auto"/>
      </w:divBdr>
    </w:div>
    <w:div w:id="876894663">
      <w:bodyDiv w:val="1"/>
      <w:marLeft w:val="0"/>
      <w:marRight w:val="0"/>
      <w:marTop w:val="0"/>
      <w:marBottom w:val="0"/>
      <w:divBdr>
        <w:top w:val="none" w:sz="0" w:space="0" w:color="auto"/>
        <w:left w:val="none" w:sz="0" w:space="0" w:color="auto"/>
        <w:bottom w:val="none" w:sz="0" w:space="0" w:color="auto"/>
        <w:right w:val="none" w:sz="0" w:space="0" w:color="auto"/>
      </w:divBdr>
    </w:div>
    <w:div w:id="876939299">
      <w:bodyDiv w:val="1"/>
      <w:marLeft w:val="0"/>
      <w:marRight w:val="0"/>
      <w:marTop w:val="0"/>
      <w:marBottom w:val="0"/>
      <w:divBdr>
        <w:top w:val="none" w:sz="0" w:space="0" w:color="auto"/>
        <w:left w:val="none" w:sz="0" w:space="0" w:color="auto"/>
        <w:bottom w:val="none" w:sz="0" w:space="0" w:color="auto"/>
        <w:right w:val="none" w:sz="0" w:space="0" w:color="auto"/>
      </w:divBdr>
    </w:div>
    <w:div w:id="877158649">
      <w:bodyDiv w:val="1"/>
      <w:marLeft w:val="0"/>
      <w:marRight w:val="0"/>
      <w:marTop w:val="0"/>
      <w:marBottom w:val="0"/>
      <w:divBdr>
        <w:top w:val="none" w:sz="0" w:space="0" w:color="auto"/>
        <w:left w:val="none" w:sz="0" w:space="0" w:color="auto"/>
        <w:bottom w:val="none" w:sz="0" w:space="0" w:color="auto"/>
        <w:right w:val="none" w:sz="0" w:space="0" w:color="auto"/>
      </w:divBdr>
    </w:div>
    <w:div w:id="877199825">
      <w:bodyDiv w:val="1"/>
      <w:marLeft w:val="0"/>
      <w:marRight w:val="0"/>
      <w:marTop w:val="0"/>
      <w:marBottom w:val="0"/>
      <w:divBdr>
        <w:top w:val="none" w:sz="0" w:space="0" w:color="auto"/>
        <w:left w:val="none" w:sz="0" w:space="0" w:color="auto"/>
        <w:bottom w:val="none" w:sz="0" w:space="0" w:color="auto"/>
        <w:right w:val="none" w:sz="0" w:space="0" w:color="auto"/>
      </w:divBdr>
    </w:div>
    <w:div w:id="877282926">
      <w:bodyDiv w:val="1"/>
      <w:marLeft w:val="0"/>
      <w:marRight w:val="0"/>
      <w:marTop w:val="0"/>
      <w:marBottom w:val="0"/>
      <w:divBdr>
        <w:top w:val="none" w:sz="0" w:space="0" w:color="auto"/>
        <w:left w:val="none" w:sz="0" w:space="0" w:color="auto"/>
        <w:bottom w:val="none" w:sz="0" w:space="0" w:color="auto"/>
        <w:right w:val="none" w:sz="0" w:space="0" w:color="auto"/>
      </w:divBdr>
    </w:div>
    <w:div w:id="877552144">
      <w:bodyDiv w:val="1"/>
      <w:marLeft w:val="0"/>
      <w:marRight w:val="0"/>
      <w:marTop w:val="0"/>
      <w:marBottom w:val="0"/>
      <w:divBdr>
        <w:top w:val="none" w:sz="0" w:space="0" w:color="auto"/>
        <w:left w:val="none" w:sz="0" w:space="0" w:color="auto"/>
        <w:bottom w:val="none" w:sz="0" w:space="0" w:color="auto"/>
        <w:right w:val="none" w:sz="0" w:space="0" w:color="auto"/>
      </w:divBdr>
    </w:div>
    <w:div w:id="878662712">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9702950">
      <w:bodyDiv w:val="1"/>
      <w:marLeft w:val="0"/>
      <w:marRight w:val="0"/>
      <w:marTop w:val="0"/>
      <w:marBottom w:val="0"/>
      <w:divBdr>
        <w:top w:val="none" w:sz="0" w:space="0" w:color="auto"/>
        <w:left w:val="none" w:sz="0" w:space="0" w:color="auto"/>
        <w:bottom w:val="none" w:sz="0" w:space="0" w:color="auto"/>
        <w:right w:val="none" w:sz="0" w:space="0" w:color="auto"/>
      </w:divBdr>
    </w:div>
    <w:div w:id="879828325">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7827">
      <w:bodyDiv w:val="1"/>
      <w:marLeft w:val="0"/>
      <w:marRight w:val="0"/>
      <w:marTop w:val="0"/>
      <w:marBottom w:val="0"/>
      <w:divBdr>
        <w:top w:val="none" w:sz="0" w:space="0" w:color="auto"/>
        <w:left w:val="none" w:sz="0" w:space="0" w:color="auto"/>
        <w:bottom w:val="none" w:sz="0" w:space="0" w:color="auto"/>
        <w:right w:val="none" w:sz="0" w:space="0" w:color="auto"/>
      </w:divBdr>
    </w:div>
    <w:div w:id="880744962">
      <w:bodyDiv w:val="1"/>
      <w:marLeft w:val="0"/>
      <w:marRight w:val="0"/>
      <w:marTop w:val="0"/>
      <w:marBottom w:val="0"/>
      <w:divBdr>
        <w:top w:val="none" w:sz="0" w:space="0" w:color="auto"/>
        <w:left w:val="none" w:sz="0" w:space="0" w:color="auto"/>
        <w:bottom w:val="none" w:sz="0" w:space="0" w:color="auto"/>
        <w:right w:val="none" w:sz="0" w:space="0" w:color="auto"/>
      </w:divBdr>
    </w:div>
    <w:div w:id="880940841">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04751">
      <w:bodyDiv w:val="1"/>
      <w:marLeft w:val="0"/>
      <w:marRight w:val="0"/>
      <w:marTop w:val="0"/>
      <w:marBottom w:val="0"/>
      <w:divBdr>
        <w:top w:val="none" w:sz="0" w:space="0" w:color="auto"/>
        <w:left w:val="none" w:sz="0" w:space="0" w:color="auto"/>
        <w:bottom w:val="none" w:sz="0" w:space="0" w:color="auto"/>
        <w:right w:val="none" w:sz="0" w:space="0" w:color="auto"/>
      </w:divBdr>
    </w:div>
    <w:div w:id="881479035">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1863160">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4296286">
      <w:bodyDiv w:val="1"/>
      <w:marLeft w:val="0"/>
      <w:marRight w:val="0"/>
      <w:marTop w:val="0"/>
      <w:marBottom w:val="0"/>
      <w:divBdr>
        <w:top w:val="none" w:sz="0" w:space="0" w:color="auto"/>
        <w:left w:val="none" w:sz="0" w:space="0" w:color="auto"/>
        <w:bottom w:val="none" w:sz="0" w:space="0" w:color="auto"/>
        <w:right w:val="none" w:sz="0" w:space="0" w:color="auto"/>
      </w:divBdr>
    </w:div>
    <w:div w:id="885022121">
      <w:bodyDiv w:val="1"/>
      <w:marLeft w:val="0"/>
      <w:marRight w:val="0"/>
      <w:marTop w:val="0"/>
      <w:marBottom w:val="0"/>
      <w:divBdr>
        <w:top w:val="none" w:sz="0" w:space="0" w:color="auto"/>
        <w:left w:val="none" w:sz="0" w:space="0" w:color="auto"/>
        <w:bottom w:val="none" w:sz="0" w:space="0" w:color="auto"/>
        <w:right w:val="none" w:sz="0" w:space="0" w:color="auto"/>
      </w:divBdr>
    </w:div>
    <w:div w:id="885069870">
      <w:bodyDiv w:val="1"/>
      <w:marLeft w:val="0"/>
      <w:marRight w:val="0"/>
      <w:marTop w:val="0"/>
      <w:marBottom w:val="0"/>
      <w:divBdr>
        <w:top w:val="none" w:sz="0" w:space="0" w:color="auto"/>
        <w:left w:val="none" w:sz="0" w:space="0" w:color="auto"/>
        <w:bottom w:val="none" w:sz="0" w:space="0" w:color="auto"/>
        <w:right w:val="none" w:sz="0" w:space="0" w:color="auto"/>
      </w:divBdr>
    </w:div>
    <w:div w:id="885144112">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876977">
      <w:bodyDiv w:val="1"/>
      <w:marLeft w:val="0"/>
      <w:marRight w:val="0"/>
      <w:marTop w:val="0"/>
      <w:marBottom w:val="0"/>
      <w:divBdr>
        <w:top w:val="none" w:sz="0" w:space="0" w:color="auto"/>
        <w:left w:val="none" w:sz="0" w:space="0" w:color="auto"/>
        <w:bottom w:val="none" w:sz="0" w:space="0" w:color="auto"/>
        <w:right w:val="none" w:sz="0" w:space="0" w:color="auto"/>
      </w:divBdr>
    </w:div>
    <w:div w:id="886065482">
      <w:bodyDiv w:val="1"/>
      <w:marLeft w:val="0"/>
      <w:marRight w:val="0"/>
      <w:marTop w:val="0"/>
      <w:marBottom w:val="0"/>
      <w:divBdr>
        <w:top w:val="none" w:sz="0" w:space="0" w:color="auto"/>
        <w:left w:val="none" w:sz="0" w:space="0" w:color="auto"/>
        <w:bottom w:val="none" w:sz="0" w:space="0" w:color="auto"/>
        <w:right w:val="none" w:sz="0" w:space="0" w:color="auto"/>
      </w:divBdr>
    </w:div>
    <w:div w:id="886338927">
      <w:bodyDiv w:val="1"/>
      <w:marLeft w:val="0"/>
      <w:marRight w:val="0"/>
      <w:marTop w:val="0"/>
      <w:marBottom w:val="0"/>
      <w:divBdr>
        <w:top w:val="none" w:sz="0" w:space="0" w:color="auto"/>
        <w:left w:val="none" w:sz="0" w:space="0" w:color="auto"/>
        <w:bottom w:val="none" w:sz="0" w:space="0" w:color="auto"/>
        <w:right w:val="none" w:sz="0" w:space="0" w:color="auto"/>
      </w:divBdr>
    </w:div>
    <w:div w:id="886795241">
      <w:bodyDiv w:val="1"/>
      <w:marLeft w:val="0"/>
      <w:marRight w:val="0"/>
      <w:marTop w:val="0"/>
      <w:marBottom w:val="0"/>
      <w:divBdr>
        <w:top w:val="none" w:sz="0" w:space="0" w:color="auto"/>
        <w:left w:val="none" w:sz="0" w:space="0" w:color="auto"/>
        <w:bottom w:val="none" w:sz="0" w:space="0" w:color="auto"/>
        <w:right w:val="none" w:sz="0" w:space="0" w:color="auto"/>
      </w:divBdr>
    </w:div>
    <w:div w:id="886986699">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688235">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228775">
      <w:bodyDiv w:val="1"/>
      <w:marLeft w:val="0"/>
      <w:marRight w:val="0"/>
      <w:marTop w:val="0"/>
      <w:marBottom w:val="0"/>
      <w:divBdr>
        <w:top w:val="none" w:sz="0" w:space="0" w:color="auto"/>
        <w:left w:val="none" w:sz="0" w:space="0" w:color="auto"/>
        <w:bottom w:val="none" w:sz="0" w:space="0" w:color="auto"/>
        <w:right w:val="none" w:sz="0" w:space="0" w:color="auto"/>
      </w:divBdr>
    </w:div>
    <w:div w:id="888608681">
      <w:bodyDiv w:val="1"/>
      <w:marLeft w:val="0"/>
      <w:marRight w:val="0"/>
      <w:marTop w:val="0"/>
      <w:marBottom w:val="0"/>
      <w:divBdr>
        <w:top w:val="none" w:sz="0" w:space="0" w:color="auto"/>
        <w:left w:val="none" w:sz="0" w:space="0" w:color="auto"/>
        <w:bottom w:val="none" w:sz="0" w:space="0" w:color="auto"/>
        <w:right w:val="none" w:sz="0" w:space="0" w:color="auto"/>
      </w:divBdr>
    </w:div>
    <w:div w:id="889462928">
      <w:bodyDiv w:val="1"/>
      <w:marLeft w:val="0"/>
      <w:marRight w:val="0"/>
      <w:marTop w:val="0"/>
      <w:marBottom w:val="0"/>
      <w:divBdr>
        <w:top w:val="none" w:sz="0" w:space="0" w:color="auto"/>
        <w:left w:val="none" w:sz="0" w:space="0" w:color="auto"/>
        <w:bottom w:val="none" w:sz="0" w:space="0" w:color="auto"/>
        <w:right w:val="none" w:sz="0" w:space="0" w:color="auto"/>
      </w:divBdr>
    </w:div>
    <w:div w:id="889610489">
      <w:bodyDiv w:val="1"/>
      <w:marLeft w:val="0"/>
      <w:marRight w:val="0"/>
      <w:marTop w:val="0"/>
      <w:marBottom w:val="0"/>
      <w:divBdr>
        <w:top w:val="none" w:sz="0" w:space="0" w:color="auto"/>
        <w:left w:val="none" w:sz="0" w:space="0" w:color="auto"/>
        <w:bottom w:val="none" w:sz="0" w:space="0" w:color="auto"/>
        <w:right w:val="none" w:sz="0" w:space="0" w:color="auto"/>
      </w:divBdr>
    </w:div>
    <w:div w:id="890186672">
      <w:bodyDiv w:val="1"/>
      <w:marLeft w:val="0"/>
      <w:marRight w:val="0"/>
      <w:marTop w:val="0"/>
      <w:marBottom w:val="0"/>
      <w:divBdr>
        <w:top w:val="none" w:sz="0" w:space="0" w:color="auto"/>
        <w:left w:val="none" w:sz="0" w:space="0" w:color="auto"/>
        <w:bottom w:val="none" w:sz="0" w:space="0" w:color="auto"/>
        <w:right w:val="none" w:sz="0" w:space="0" w:color="auto"/>
      </w:divBdr>
    </w:div>
    <w:div w:id="890774578">
      <w:bodyDiv w:val="1"/>
      <w:marLeft w:val="0"/>
      <w:marRight w:val="0"/>
      <w:marTop w:val="0"/>
      <w:marBottom w:val="0"/>
      <w:divBdr>
        <w:top w:val="none" w:sz="0" w:space="0" w:color="auto"/>
        <w:left w:val="none" w:sz="0" w:space="0" w:color="auto"/>
        <w:bottom w:val="none" w:sz="0" w:space="0" w:color="auto"/>
        <w:right w:val="none" w:sz="0" w:space="0" w:color="auto"/>
      </w:divBdr>
    </w:div>
    <w:div w:id="891118582">
      <w:bodyDiv w:val="1"/>
      <w:marLeft w:val="0"/>
      <w:marRight w:val="0"/>
      <w:marTop w:val="0"/>
      <w:marBottom w:val="0"/>
      <w:divBdr>
        <w:top w:val="none" w:sz="0" w:space="0" w:color="auto"/>
        <w:left w:val="none" w:sz="0" w:space="0" w:color="auto"/>
        <w:bottom w:val="none" w:sz="0" w:space="0" w:color="auto"/>
        <w:right w:val="none" w:sz="0" w:space="0" w:color="auto"/>
      </w:divBdr>
    </w:div>
    <w:div w:id="891161559">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771039">
      <w:bodyDiv w:val="1"/>
      <w:marLeft w:val="0"/>
      <w:marRight w:val="0"/>
      <w:marTop w:val="0"/>
      <w:marBottom w:val="0"/>
      <w:divBdr>
        <w:top w:val="none" w:sz="0" w:space="0" w:color="auto"/>
        <w:left w:val="none" w:sz="0" w:space="0" w:color="auto"/>
        <w:bottom w:val="none" w:sz="0" w:space="0" w:color="auto"/>
        <w:right w:val="none" w:sz="0" w:space="0" w:color="auto"/>
      </w:divBdr>
    </w:div>
    <w:div w:id="892036161">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01858">
      <w:bodyDiv w:val="1"/>
      <w:marLeft w:val="0"/>
      <w:marRight w:val="0"/>
      <w:marTop w:val="0"/>
      <w:marBottom w:val="0"/>
      <w:divBdr>
        <w:top w:val="none" w:sz="0" w:space="0" w:color="auto"/>
        <w:left w:val="none" w:sz="0" w:space="0" w:color="auto"/>
        <w:bottom w:val="none" w:sz="0" w:space="0" w:color="auto"/>
        <w:right w:val="none" w:sz="0" w:space="0" w:color="auto"/>
      </w:divBdr>
    </w:div>
    <w:div w:id="893127420">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925531">
      <w:bodyDiv w:val="1"/>
      <w:marLeft w:val="0"/>
      <w:marRight w:val="0"/>
      <w:marTop w:val="0"/>
      <w:marBottom w:val="0"/>
      <w:divBdr>
        <w:top w:val="none" w:sz="0" w:space="0" w:color="auto"/>
        <w:left w:val="none" w:sz="0" w:space="0" w:color="auto"/>
        <w:bottom w:val="none" w:sz="0" w:space="0" w:color="auto"/>
        <w:right w:val="none" w:sz="0" w:space="0" w:color="auto"/>
      </w:divBdr>
    </w:div>
    <w:div w:id="893929061">
      <w:bodyDiv w:val="1"/>
      <w:marLeft w:val="0"/>
      <w:marRight w:val="0"/>
      <w:marTop w:val="0"/>
      <w:marBottom w:val="0"/>
      <w:divBdr>
        <w:top w:val="none" w:sz="0" w:space="0" w:color="auto"/>
        <w:left w:val="none" w:sz="0" w:space="0" w:color="auto"/>
        <w:bottom w:val="none" w:sz="0" w:space="0" w:color="auto"/>
        <w:right w:val="none" w:sz="0" w:space="0" w:color="auto"/>
      </w:divBdr>
    </w:div>
    <w:div w:id="894389202">
      <w:bodyDiv w:val="1"/>
      <w:marLeft w:val="0"/>
      <w:marRight w:val="0"/>
      <w:marTop w:val="0"/>
      <w:marBottom w:val="0"/>
      <w:divBdr>
        <w:top w:val="none" w:sz="0" w:space="0" w:color="auto"/>
        <w:left w:val="none" w:sz="0" w:space="0" w:color="auto"/>
        <w:bottom w:val="none" w:sz="0" w:space="0" w:color="auto"/>
        <w:right w:val="none" w:sz="0" w:space="0" w:color="auto"/>
      </w:divBdr>
    </w:div>
    <w:div w:id="896167082">
      <w:bodyDiv w:val="1"/>
      <w:marLeft w:val="0"/>
      <w:marRight w:val="0"/>
      <w:marTop w:val="0"/>
      <w:marBottom w:val="0"/>
      <w:divBdr>
        <w:top w:val="none" w:sz="0" w:space="0" w:color="auto"/>
        <w:left w:val="none" w:sz="0" w:space="0" w:color="auto"/>
        <w:bottom w:val="none" w:sz="0" w:space="0" w:color="auto"/>
        <w:right w:val="none" w:sz="0" w:space="0" w:color="auto"/>
      </w:divBdr>
    </w:div>
    <w:div w:id="896746765">
      <w:bodyDiv w:val="1"/>
      <w:marLeft w:val="0"/>
      <w:marRight w:val="0"/>
      <w:marTop w:val="0"/>
      <w:marBottom w:val="0"/>
      <w:divBdr>
        <w:top w:val="none" w:sz="0" w:space="0" w:color="auto"/>
        <w:left w:val="none" w:sz="0" w:space="0" w:color="auto"/>
        <w:bottom w:val="none" w:sz="0" w:space="0" w:color="auto"/>
        <w:right w:val="none" w:sz="0" w:space="0" w:color="auto"/>
      </w:divBdr>
    </w:div>
    <w:div w:id="896936964">
      <w:bodyDiv w:val="1"/>
      <w:marLeft w:val="0"/>
      <w:marRight w:val="0"/>
      <w:marTop w:val="0"/>
      <w:marBottom w:val="0"/>
      <w:divBdr>
        <w:top w:val="none" w:sz="0" w:space="0" w:color="auto"/>
        <w:left w:val="none" w:sz="0" w:space="0" w:color="auto"/>
        <w:bottom w:val="none" w:sz="0" w:space="0" w:color="auto"/>
        <w:right w:val="none" w:sz="0" w:space="0" w:color="auto"/>
      </w:divBdr>
    </w:div>
    <w:div w:id="897321574">
      <w:bodyDiv w:val="1"/>
      <w:marLeft w:val="0"/>
      <w:marRight w:val="0"/>
      <w:marTop w:val="0"/>
      <w:marBottom w:val="0"/>
      <w:divBdr>
        <w:top w:val="none" w:sz="0" w:space="0" w:color="auto"/>
        <w:left w:val="none" w:sz="0" w:space="0" w:color="auto"/>
        <w:bottom w:val="none" w:sz="0" w:space="0" w:color="auto"/>
        <w:right w:val="none" w:sz="0" w:space="0" w:color="auto"/>
      </w:divBdr>
    </w:div>
    <w:div w:id="897856805">
      <w:bodyDiv w:val="1"/>
      <w:marLeft w:val="0"/>
      <w:marRight w:val="0"/>
      <w:marTop w:val="0"/>
      <w:marBottom w:val="0"/>
      <w:divBdr>
        <w:top w:val="none" w:sz="0" w:space="0" w:color="auto"/>
        <w:left w:val="none" w:sz="0" w:space="0" w:color="auto"/>
        <w:bottom w:val="none" w:sz="0" w:space="0" w:color="auto"/>
        <w:right w:val="none" w:sz="0" w:space="0" w:color="auto"/>
      </w:divBdr>
    </w:div>
    <w:div w:id="898781163">
      <w:bodyDiv w:val="1"/>
      <w:marLeft w:val="0"/>
      <w:marRight w:val="0"/>
      <w:marTop w:val="0"/>
      <w:marBottom w:val="0"/>
      <w:divBdr>
        <w:top w:val="none" w:sz="0" w:space="0" w:color="auto"/>
        <w:left w:val="none" w:sz="0" w:space="0" w:color="auto"/>
        <w:bottom w:val="none" w:sz="0" w:space="0" w:color="auto"/>
        <w:right w:val="none" w:sz="0" w:space="0" w:color="auto"/>
      </w:divBdr>
    </w:div>
    <w:div w:id="899175662">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899834">
      <w:bodyDiv w:val="1"/>
      <w:marLeft w:val="0"/>
      <w:marRight w:val="0"/>
      <w:marTop w:val="0"/>
      <w:marBottom w:val="0"/>
      <w:divBdr>
        <w:top w:val="none" w:sz="0" w:space="0" w:color="auto"/>
        <w:left w:val="none" w:sz="0" w:space="0" w:color="auto"/>
        <w:bottom w:val="none" w:sz="0" w:space="0" w:color="auto"/>
        <w:right w:val="none" w:sz="0" w:space="0" w:color="auto"/>
      </w:divBdr>
    </w:div>
    <w:div w:id="900412033">
      <w:bodyDiv w:val="1"/>
      <w:marLeft w:val="0"/>
      <w:marRight w:val="0"/>
      <w:marTop w:val="0"/>
      <w:marBottom w:val="0"/>
      <w:divBdr>
        <w:top w:val="none" w:sz="0" w:space="0" w:color="auto"/>
        <w:left w:val="none" w:sz="0" w:space="0" w:color="auto"/>
        <w:bottom w:val="none" w:sz="0" w:space="0" w:color="auto"/>
        <w:right w:val="none" w:sz="0" w:space="0" w:color="auto"/>
      </w:divBdr>
    </w:div>
    <w:div w:id="900795566">
      <w:bodyDiv w:val="1"/>
      <w:marLeft w:val="0"/>
      <w:marRight w:val="0"/>
      <w:marTop w:val="0"/>
      <w:marBottom w:val="0"/>
      <w:divBdr>
        <w:top w:val="none" w:sz="0" w:space="0" w:color="auto"/>
        <w:left w:val="none" w:sz="0" w:space="0" w:color="auto"/>
        <w:bottom w:val="none" w:sz="0" w:space="0" w:color="auto"/>
        <w:right w:val="none" w:sz="0" w:space="0" w:color="auto"/>
      </w:divBdr>
    </w:div>
    <w:div w:id="900823450">
      <w:bodyDiv w:val="1"/>
      <w:marLeft w:val="0"/>
      <w:marRight w:val="0"/>
      <w:marTop w:val="0"/>
      <w:marBottom w:val="0"/>
      <w:divBdr>
        <w:top w:val="none" w:sz="0" w:space="0" w:color="auto"/>
        <w:left w:val="none" w:sz="0" w:space="0" w:color="auto"/>
        <w:bottom w:val="none" w:sz="0" w:space="0" w:color="auto"/>
        <w:right w:val="none" w:sz="0" w:space="0" w:color="auto"/>
      </w:divBdr>
    </w:div>
    <w:div w:id="901063746">
      <w:bodyDiv w:val="1"/>
      <w:marLeft w:val="0"/>
      <w:marRight w:val="0"/>
      <w:marTop w:val="0"/>
      <w:marBottom w:val="0"/>
      <w:divBdr>
        <w:top w:val="none" w:sz="0" w:space="0" w:color="auto"/>
        <w:left w:val="none" w:sz="0" w:space="0" w:color="auto"/>
        <w:bottom w:val="none" w:sz="0" w:space="0" w:color="auto"/>
        <w:right w:val="none" w:sz="0" w:space="0" w:color="auto"/>
      </w:divBdr>
    </w:div>
    <w:div w:id="901210427">
      <w:bodyDiv w:val="1"/>
      <w:marLeft w:val="0"/>
      <w:marRight w:val="0"/>
      <w:marTop w:val="0"/>
      <w:marBottom w:val="0"/>
      <w:divBdr>
        <w:top w:val="none" w:sz="0" w:space="0" w:color="auto"/>
        <w:left w:val="none" w:sz="0" w:space="0" w:color="auto"/>
        <w:bottom w:val="none" w:sz="0" w:space="0" w:color="auto"/>
        <w:right w:val="none" w:sz="0" w:space="0" w:color="auto"/>
      </w:divBdr>
    </w:div>
    <w:div w:id="901255936">
      <w:bodyDiv w:val="1"/>
      <w:marLeft w:val="0"/>
      <w:marRight w:val="0"/>
      <w:marTop w:val="0"/>
      <w:marBottom w:val="0"/>
      <w:divBdr>
        <w:top w:val="none" w:sz="0" w:space="0" w:color="auto"/>
        <w:left w:val="none" w:sz="0" w:space="0" w:color="auto"/>
        <w:bottom w:val="none" w:sz="0" w:space="0" w:color="auto"/>
        <w:right w:val="none" w:sz="0" w:space="0" w:color="auto"/>
      </w:divBdr>
    </w:div>
    <w:div w:id="901914651">
      <w:bodyDiv w:val="1"/>
      <w:marLeft w:val="0"/>
      <w:marRight w:val="0"/>
      <w:marTop w:val="0"/>
      <w:marBottom w:val="0"/>
      <w:divBdr>
        <w:top w:val="none" w:sz="0" w:space="0" w:color="auto"/>
        <w:left w:val="none" w:sz="0" w:space="0" w:color="auto"/>
        <w:bottom w:val="none" w:sz="0" w:space="0" w:color="auto"/>
        <w:right w:val="none" w:sz="0" w:space="0" w:color="auto"/>
      </w:divBdr>
    </w:div>
    <w:div w:id="902300208">
      <w:bodyDiv w:val="1"/>
      <w:marLeft w:val="0"/>
      <w:marRight w:val="0"/>
      <w:marTop w:val="0"/>
      <w:marBottom w:val="0"/>
      <w:divBdr>
        <w:top w:val="none" w:sz="0" w:space="0" w:color="auto"/>
        <w:left w:val="none" w:sz="0" w:space="0" w:color="auto"/>
        <w:bottom w:val="none" w:sz="0" w:space="0" w:color="auto"/>
        <w:right w:val="none" w:sz="0" w:space="0" w:color="auto"/>
      </w:divBdr>
    </w:div>
    <w:div w:id="902717660">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292839">
      <w:bodyDiv w:val="1"/>
      <w:marLeft w:val="0"/>
      <w:marRight w:val="0"/>
      <w:marTop w:val="0"/>
      <w:marBottom w:val="0"/>
      <w:divBdr>
        <w:top w:val="none" w:sz="0" w:space="0" w:color="auto"/>
        <w:left w:val="none" w:sz="0" w:space="0" w:color="auto"/>
        <w:bottom w:val="none" w:sz="0" w:space="0" w:color="auto"/>
        <w:right w:val="none" w:sz="0" w:space="0" w:color="auto"/>
      </w:divBdr>
    </w:div>
    <w:div w:id="903488816">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758550">
      <w:bodyDiv w:val="1"/>
      <w:marLeft w:val="0"/>
      <w:marRight w:val="0"/>
      <w:marTop w:val="0"/>
      <w:marBottom w:val="0"/>
      <w:divBdr>
        <w:top w:val="none" w:sz="0" w:space="0" w:color="auto"/>
        <w:left w:val="none" w:sz="0" w:space="0" w:color="auto"/>
        <w:bottom w:val="none" w:sz="0" w:space="0" w:color="auto"/>
        <w:right w:val="none" w:sz="0" w:space="0" w:color="auto"/>
      </w:divBdr>
    </w:div>
    <w:div w:id="903831426">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3881463">
      <w:bodyDiv w:val="1"/>
      <w:marLeft w:val="0"/>
      <w:marRight w:val="0"/>
      <w:marTop w:val="0"/>
      <w:marBottom w:val="0"/>
      <w:divBdr>
        <w:top w:val="none" w:sz="0" w:space="0" w:color="auto"/>
        <w:left w:val="none" w:sz="0" w:space="0" w:color="auto"/>
        <w:bottom w:val="none" w:sz="0" w:space="0" w:color="auto"/>
        <w:right w:val="none" w:sz="0" w:space="0" w:color="auto"/>
      </w:divBdr>
    </w:div>
    <w:div w:id="904099084">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5337059">
      <w:bodyDiv w:val="1"/>
      <w:marLeft w:val="0"/>
      <w:marRight w:val="0"/>
      <w:marTop w:val="0"/>
      <w:marBottom w:val="0"/>
      <w:divBdr>
        <w:top w:val="none" w:sz="0" w:space="0" w:color="auto"/>
        <w:left w:val="none" w:sz="0" w:space="0" w:color="auto"/>
        <w:bottom w:val="none" w:sz="0" w:space="0" w:color="auto"/>
        <w:right w:val="none" w:sz="0" w:space="0" w:color="auto"/>
      </w:divBdr>
    </w:div>
    <w:div w:id="905653224">
      <w:bodyDiv w:val="1"/>
      <w:marLeft w:val="0"/>
      <w:marRight w:val="0"/>
      <w:marTop w:val="0"/>
      <w:marBottom w:val="0"/>
      <w:divBdr>
        <w:top w:val="none" w:sz="0" w:space="0" w:color="auto"/>
        <w:left w:val="none" w:sz="0" w:space="0" w:color="auto"/>
        <w:bottom w:val="none" w:sz="0" w:space="0" w:color="auto"/>
        <w:right w:val="none" w:sz="0" w:space="0" w:color="auto"/>
      </w:divBdr>
    </w:div>
    <w:div w:id="906305112">
      <w:bodyDiv w:val="1"/>
      <w:marLeft w:val="0"/>
      <w:marRight w:val="0"/>
      <w:marTop w:val="0"/>
      <w:marBottom w:val="0"/>
      <w:divBdr>
        <w:top w:val="none" w:sz="0" w:space="0" w:color="auto"/>
        <w:left w:val="none" w:sz="0" w:space="0" w:color="auto"/>
        <w:bottom w:val="none" w:sz="0" w:space="0" w:color="auto"/>
        <w:right w:val="none" w:sz="0" w:space="0" w:color="auto"/>
      </w:divBdr>
    </w:div>
    <w:div w:id="906644274">
      <w:bodyDiv w:val="1"/>
      <w:marLeft w:val="0"/>
      <w:marRight w:val="0"/>
      <w:marTop w:val="0"/>
      <w:marBottom w:val="0"/>
      <w:divBdr>
        <w:top w:val="none" w:sz="0" w:space="0" w:color="auto"/>
        <w:left w:val="none" w:sz="0" w:space="0" w:color="auto"/>
        <w:bottom w:val="none" w:sz="0" w:space="0" w:color="auto"/>
        <w:right w:val="none" w:sz="0" w:space="0" w:color="auto"/>
      </w:divBdr>
    </w:div>
    <w:div w:id="906652698">
      <w:bodyDiv w:val="1"/>
      <w:marLeft w:val="0"/>
      <w:marRight w:val="0"/>
      <w:marTop w:val="0"/>
      <w:marBottom w:val="0"/>
      <w:divBdr>
        <w:top w:val="none" w:sz="0" w:space="0" w:color="auto"/>
        <w:left w:val="none" w:sz="0" w:space="0" w:color="auto"/>
        <w:bottom w:val="none" w:sz="0" w:space="0" w:color="auto"/>
        <w:right w:val="none" w:sz="0" w:space="0" w:color="auto"/>
      </w:divBdr>
    </w:div>
    <w:div w:id="907306266">
      <w:bodyDiv w:val="1"/>
      <w:marLeft w:val="0"/>
      <w:marRight w:val="0"/>
      <w:marTop w:val="0"/>
      <w:marBottom w:val="0"/>
      <w:divBdr>
        <w:top w:val="none" w:sz="0" w:space="0" w:color="auto"/>
        <w:left w:val="none" w:sz="0" w:space="0" w:color="auto"/>
        <w:bottom w:val="none" w:sz="0" w:space="0" w:color="auto"/>
        <w:right w:val="none" w:sz="0" w:space="0" w:color="auto"/>
      </w:divBdr>
    </w:div>
    <w:div w:id="908072946">
      <w:bodyDiv w:val="1"/>
      <w:marLeft w:val="0"/>
      <w:marRight w:val="0"/>
      <w:marTop w:val="0"/>
      <w:marBottom w:val="0"/>
      <w:divBdr>
        <w:top w:val="none" w:sz="0" w:space="0" w:color="auto"/>
        <w:left w:val="none" w:sz="0" w:space="0" w:color="auto"/>
        <w:bottom w:val="none" w:sz="0" w:space="0" w:color="auto"/>
        <w:right w:val="none" w:sz="0" w:space="0" w:color="auto"/>
      </w:divBdr>
    </w:div>
    <w:div w:id="908198690">
      <w:bodyDiv w:val="1"/>
      <w:marLeft w:val="0"/>
      <w:marRight w:val="0"/>
      <w:marTop w:val="0"/>
      <w:marBottom w:val="0"/>
      <w:divBdr>
        <w:top w:val="none" w:sz="0" w:space="0" w:color="auto"/>
        <w:left w:val="none" w:sz="0" w:space="0" w:color="auto"/>
        <w:bottom w:val="none" w:sz="0" w:space="0" w:color="auto"/>
        <w:right w:val="none" w:sz="0" w:space="0" w:color="auto"/>
      </w:divBdr>
    </w:div>
    <w:div w:id="908536974">
      <w:bodyDiv w:val="1"/>
      <w:marLeft w:val="0"/>
      <w:marRight w:val="0"/>
      <w:marTop w:val="0"/>
      <w:marBottom w:val="0"/>
      <w:divBdr>
        <w:top w:val="none" w:sz="0" w:space="0" w:color="auto"/>
        <w:left w:val="none" w:sz="0" w:space="0" w:color="auto"/>
        <w:bottom w:val="none" w:sz="0" w:space="0" w:color="auto"/>
        <w:right w:val="none" w:sz="0" w:space="0" w:color="auto"/>
      </w:divBdr>
    </w:div>
    <w:div w:id="908736359">
      <w:bodyDiv w:val="1"/>
      <w:marLeft w:val="0"/>
      <w:marRight w:val="0"/>
      <w:marTop w:val="0"/>
      <w:marBottom w:val="0"/>
      <w:divBdr>
        <w:top w:val="none" w:sz="0" w:space="0" w:color="auto"/>
        <w:left w:val="none" w:sz="0" w:space="0" w:color="auto"/>
        <w:bottom w:val="none" w:sz="0" w:space="0" w:color="auto"/>
        <w:right w:val="none" w:sz="0" w:space="0" w:color="auto"/>
      </w:divBdr>
    </w:div>
    <w:div w:id="909385284">
      <w:bodyDiv w:val="1"/>
      <w:marLeft w:val="0"/>
      <w:marRight w:val="0"/>
      <w:marTop w:val="0"/>
      <w:marBottom w:val="0"/>
      <w:divBdr>
        <w:top w:val="none" w:sz="0" w:space="0" w:color="auto"/>
        <w:left w:val="none" w:sz="0" w:space="0" w:color="auto"/>
        <w:bottom w:val="none" w:sz="0" w:space="0" w:color="auto"/>
        <w:right w:val="none" w:sz="0" w:space="0" w:color="auto"/>
      </w:divBdr>
    </w:div>
    <w:div w:id="909733258">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1755">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96391">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775915">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2007548">
      <w:bodyDiv w:val="1"/>
      <w:marLeft w:val="0"/>
      <w:marRight w:val="0"/>
      <w:marTop w:val="0"/>
      <w:marBottom w:val="0"/>
      <w:divBdr>
        <w:top w:val="none" w:sz="0" w:space="0" w:color="auto"/>
        <w:left w:val="none" w:sz="0" w:space="0" w:color="auto"/>
        <w:bottom w:val="none" w:sz="0" w:space="0" w:color="auto"/>
        <w:right w:val="none" w:sz="0" w:space="0" w:color="auto"/>
      </w:divBdr>
    </w:div>
    <w:div w:id="912161690">
      <w:bodyDiv w:val="1"/>
      <w:marLeft w:val="0"/>
      <w:marRight w:val="0"/>
      <w:marTop w:val="0"/>
      <w:marBottom w:val="0"/>
      <w:divBdr>
        <w:top w:val="none" w:sz="0" w:space="0" w:color="auto"/>
        <w:left w:val="none" w:sz="0" w:space="0" w:color="auto"/>
        <w:bottom w:val="none" w:sz="0" w:space="0" w:color="auto"/>
        <w:right w:val="none" w:sz="0" w:space="0" w:color="auto"/>
      </w:divBdr>
    </w:div>
    <w:div w:id="912198877">
      <w:bodyDiv w:val="1"/>
      <w:marLeft w:val="0"/>
      <w:marRight w:val="0"/>
      <w:marTop w:val="0"/>
      <w:marBottom w:val="0"/>
      <w:divBdr>
        <w:top w:val="none" w:sz="0" w:space="0" w:color="auto"/>
        <w:left w:val="none" w:sz="0" w:space="0" w:color="auto"/>
        <w:bottom w:val="none" w:sz="0" w:space="0" w:color="auto"/>
        <w:right w:val="none" w:sz="0" w:space="0" w:color="auto"/>
      </w:divBdr>
    </w:div>
    <w:div w:id="912618645">
      <w:bodyDiv w:val="1"/>
      <w:marLeft w:val="0"/>
      <w:marRight w:val="0"/>
      <w:marTop w:val="0"/>
      <w:marBottom w:val="0"/>
      <w:divBdr>
        <w:top w:val="none" w:sz="0" w:space="0" w:color="auto"/>
        <w:left w:val="none" w:sz="0" w:space="0" w:color="auto"/>
        <w:bottom w:val="none" w:sz="0" w:space="0" w:color="auto"/>
        <w:right w:val="none" w:sz="0" w:space="0" w:color="auto"/>
      </w:divBdr>
    </w:div>
    <w:div w:id="914323278">
      <w:bodyDiv w:val="1"/>
      <w:marLeft w:val="0"/>
      <w:marRight w:val="0"/>
      <w:marTop w:val="0"/>
      <w:marBottom w:val="0"/>
      <w:divBdr>
        <w:top w:val="none" w:sz="0" w:space="0" w:color="auto"/>
        <w:left w:val="none" w:sz="0" w:space="0" w:color="auto"/>
        <w:bottom w:val="none" w:sz="0" w:space="0" w:color="auto"/>
        <w:right w:val="none" w:sz="0" w:space="0" w:color="auto"/>
      </w:divBdr>
    </w:div>
    <w:div w:id="914359214">
      <w:bodyDiv w:val="1"/>
      <w:marLeft w:val="0"/>
      <w:marRight w:val="0"/>
      <w:marTop w:val="0"/>
      <w:marBottom w:val="0"/>
      <w:divBdr>
        <w:top w:val="none" w:sz="0" w:space="0" w:color="auto"/>
        <w:left w:val="none" w:sz="0" w:space="0" w:color="auto"/>
        <w:bottom w:val="none" w:sz="0" w:space="0" w:color="auto"/>
        <w:right w:val="none" w:sz="0" w:space="0" w:color="auto"/>
      </w:divBdr>
    </w:div>
    <w:div w:id="914431986">
      <w:bodyDiv w:val="1"/>
      <w:marLeft w:val="0"/>
      <w:marRight w:val="0"/>
      <w:marTop w:val="0"/>
      <w:marBottom w:val="0"/>
      <w:divBdr>
        <w:top w:val="none" w:sz="0" w:space="0" w:color="auto"/>
        <w:left w:val="none" w:sz="0" w:space="0" w:color="auto"/>
        <w:bottom w:val="none" w:sz="0" w:space="0" w:color="auto"/>
        <w:right w:val="none" w:sz="0" w:space="0" w:color="auto"/>
      </w:divBdr>
    </w:div>
    <w:div w:id="914895578">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91439">
      <w:bodyDiv w:val="1"/>
      <w:marLeft w:val="0"/>
      <w:marRight w:val="0"/>
      <w:marTop w:val="0"/>
      <w:marBottom w:val="0"/>
      <w:divBdr>
        <w:top w:val="none" w:sz="0" w:space="0" w:color="auto"/>
        <w:left w:val="none" w:sz="0" w:space="0" w:color="auto"/>
        <w:bottom w:val="none" w:sz="0" w:space="0" w:color="auto"/>
        <w:right w:val="none" w:sz="0" w:space="0" w:color="auto"/>
      </w:divBdr>
    </w:div>
    <w:div w:id="91612963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398592">
      <w:bodyDiv w:val="1"/>
      <w:marLeft w:val="0"/>
      <w:marRight w:val="0"/>
      <w:marTop w:val="0"/>
      <w:marBottom w:val="0"/>
      <w:divBdr>
        <w:top w:val="none" w:sz="0" w:space="0" w:color="auto"/>
        <w:left w:val="none" w:sz="0" w:space="0" w:color="auto"/>
        <w:bottom w:val="none" w:sz="0" w:space="0" w:color="auto"/>
        <w:right w:val="none" w:sz="0" w:space="0" w:color="auto"/>
      </w:divBdr>
    </w:div>
    <w:div w:id="916784053">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443591">
      <w:bodyDiv w:val="1"/>
      <w:marLeft w:val="0"/>
      <w:marRight w:val="0"/>
      <w:marTop w:val="0"/>
      <w:marBottom w:val="0"/>
      <w:divBdr>
        <w:top w:val="none" w:sz="0" w:space="0" w:color="auto"/>
        <w:left w:val="none" w:sz="0" w:space="0" w:color="auto"/>
        <w:bottom w:val="none" w:sz="0" w:space="0" w:color="auto"/>
        <w:right w:val="none" w:sz="0" w:space="0" w:color="auto"/>
      </w:divBdr>
    </w:div>
    <w:div w:id="917710140">
      <w:bodyDiv w:val="1"/>
      <w:marLeft w:val="0"/>
      <w:marRight w:val="0"/>
      <w:marTop w:val="0"/>
      <w:marBottom w:val="0"/>
      <w:divBdr>
        <w:top w:val="none" w:sz="0" w:space="0" w:color="auto"/>
        <w:left w:val="none" w:sz="0" w:space="0" w:color="auto"/>
        <w:bottom w:val="none" w:sz="0" w:space="0" w:color="auto"/>
        <w:right w:val="none" w:sz="0" w:space="0" w:color="auto"/>
      </w:divBdr>
    </w:div>
    <w:div w:id="918249832">
      <w:bodyDiv w:val="1"/>
      <w:marLeft w:val="0"/>
      <w:marRight w:val="0"/>
      <w:marTop w:val="0"/>
      <w:marBottom w:val="0"/>
      <w:divBdr>
        <w:top w:val="none" w:sz="0" w:space="0" w:color="auto"/>
        <w:left w:val="none" w:sz="0" w:space="0" w:color="auto"/>
        <w:bottom w:val="none" w:sz="0" w:space="0" w:color="auto"/>
        <w:right w:val="none" w:sz="0" w:space="0" w:color="auto"/>
      </w:divBdr>
    </w:div>
    <w:div w:id="918290795">
      <w:bodyDiv w:val="1"/>
      <w:marLeft w:val="0"/>
      <w:marRight w:val="0"/>
      <w:marTop w:val="0"/>
      <w:marBottom w:val="0"/>
      <w:divBdr>
        <w:top w:val="none" w:sz="0" w:space="0" w:color="auto"/>
        <w:left w:val="none" w:sz="0" w:space="0" w:color="auto"/>
        <w:bottom w:val="none" w:sz="0" w:space="0" w:color="auto"/>
        <w:right w:val="none" w:sz="0" w:space="0" w:color="auto"/>
      </w:divBdr>
    </w:div>
    <w:div w:id="918364236">
      <w:bodyDiv w:val="1"/>
      <w:marLeft w:val="0"/>
      <w:marRight w:val="0"/>
      <w:marTop w:val="0"/>
      <w:marBottom w:val="0"/>
      <w:divBdr>
        <w:top w:val="none" w:sz="0" w:space="0" w:color="auto"/>
        <w:left w:val="none" w:sz="0" w:space="0" w:color="auto"/>
        <w:bottom w:val="none" w:sz="0" w:space="0" w:color="auto"/>
        <w:right w:val="none" w:sz="0" w:space="0" w:color="auto"/>
      </w:divBdr>
    </w:div>
    <w:div w:id="918830105">
      <w:bodyDiv w:val="1"/>
      <w:marLeft w:val="0"/>
      <w:marRight w:val="0"/>
      <w:marTop w:val="0"/>
      <w:marBottom w:val="0"/>
      <w:divBdr>
        <w:top w:val="none" w:sz="0" w:space="0" w:color="auto"/>
        <w:left w:val="none" w:sz="0" w:space="0" w:color="auto"/>
        <w:bottom w:val="none" w:sz="0" w:space="0" w:color="auto"/>
        <w:right w:val="none" w:sz="0" w:space="0" w:color="auto"/>
      </w:divBdr>
    </w:div>
    <w:div w:id="919101801">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20062098">
      <w:bodyDiv w:val="1"/>
      <w:marLeft w:val="0"/>
      <w:marRight w:val="0"/>
      <w:marTop w:val="0"/>
      <w:marBottom w:val="0"/>
      <w:divBdr>
        <w:top w:val="none" w:sz="0" w:space="0" w:color="auto"/>
        <w:left w:val="none" w:sz="0" w:space="0" w:color="auto"/>
        <w:bottom w:val="none" w:sz="0" w:space="0" w:color="auto"/>
        <w:right w:val="none" w:sz="0" w:space="0" w:color="auto"/>
      </w:divBdr>
    </w:div>
    <w:div w:id="920529103">
      <w:bodyDiv w:val="1"/>
      <w:marLeft w:val="0"/>
      <w:marRight w:val="0"/>
      <w:marTop w:val="0"/>
      <w:marBottom w:val="0"/>
      <w:divBdr>
        <w:top w:val="none" w:sz="0" w:space="0" w:color="auto"/>
        <w:left w:val="none" w:sz="0" w:space="0" w:color="auto"/>
        <w:bottom w:val="none" w:sz="0" w:space="0" w:color="auto"/>
        <w:right w:val="none" w:sz="0" w:space="0" w:color="auto"/>
      </w:divBdr>
    </w:div>
    <w:div w:id="921375865">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2645688">
      <w:bodyDiv w:val="1"/>
      <w:marLeft w:val="0"/>
      <w:marRight w:val="0"/>
      <w:marTop w:val="0"/>
      <w:marBottom w:val="0"/>
      <w:divBdr>
        <w:top w:val="none" w:sz="0" w:space="0" w:color="auto"/>
        <w:left w:val="none" w:sz="0" w:space="0" w:color="auto"/>
        <w:bottom w:val="none" w:sz="0" w:space="0" w:color="auto"/>
        <w:right w:val="none" w:sz="0" w:space="0" w:color="auto"/>
      </w:divBdr>
    </w:div>
    <w:div w:id="922958374">
      <w:bodyDiv w:val="1"/>
      <w:marLeft w:val="0"/>
      <w:marRight w:val="0"/>
      <w:marTop w:val="0"/>
      <w:marBottom w:val="0"/>
      <w:divBdr>
        <w:top w:val="none" w:sz="0" w:space="0" w:color="auto"/>
        <w:left w:val="none" w:sz="0" w:space="0" w:color="auto"/>
        <w:bottom w:val="none" w:sz="0" w:space="0" w:color="auto"/>
        <w:right w:val="none" w:sz="0" w:space="0" w:color="auto"/>
      </w:divBdr>
    </w:div>
    <w:div w:id="924152454">
      <w:bodyDiv w:val="1"/>
      <w:marLeft w:val="0"/>
      <w:marRight w:val="0"/>
      <w:marTop w:val="0"/>
      <w:marBottom w:val="0"/>
      <w:divBdr>
        <w:top w:val="none" w:sz="0" w:space="0" w:color="auto"/>
        <w:left w:val="none" w:sz="0" w:space="0" w:color="auto"/>
        <w:bottom w:val="none" w:sz="0" w:space="0" w:color="auto"/>
        <w:right w:val="none" w:sz="0" w:space="0" w:color="auto"/>
      </w:divBdr>
    </w:div>
    <w:div w:id="924336196">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5379250">
      <w:bodyDiv w:val="1"/>
      <w:marLeft w:val="0"/>
      <w:marRight w:val="0"/>
      <w:marTop w:val="0"/>
      <w:marBottom w:val="0"/>
      <w:divBdr>
        <w:top w:val="none" w:sz="0" w:space="0" w:color="auto"/>
        <w:left w:val="none" w:sz="0" w:space="0" w:color="auto"/>
        <w:bottom w:val="none" w:sz="0" w:space="0" w:color="auto"/>
        <w:right w:val="none" w:sz="0" w:space="0" w:color="auto"/>
      </w:divBdr>
    </w:div>
    <w:div w:id="925923469">
      <w:bodyDiv w:val="1"/>
      <w:marLeft w:val="0"/>
      <w:marRight w:val="0"/>
      <w:marTop w:val="0"/>
      <w:marBottom w:val="0"/>
      <w:divBdr>
        <w:top w:val="none" w:sz="0" w:space="0" w:color="auto"/>
        <w:left w:val="none" w:sz="0" w:space="0" w:color="auto"/>
        <w:bottom w:val="none" w:sz="0" w:space="0" w:color="auto"/>
        <w:right w:val="none" w:sz="0" w:space="0" w:color="auto"/>
      </w:divBdr>
    </w:div>
    <w:div w:id="926039818">
      <w:bodyDiv w:val="1"/>
      <w:marLeft w:val="0"/>
      <w:marRight w:val="0"/>
      <w:marTop w:val="0"/>
      <w:marBottom w:val="0"/>
      <w:divBdr>
        <w:top w:val="none" w:sz="0" w:space="0" w:color="auto"/>
        <w:left w:val="none" w:sz="0" w:space="0" w:color="auto"/>
        <w:bottom w:val="none" w:sz="0" w:space="0" w:color="auto"/>
        <w:right w:val="none" w:sz="0" w:space="0" w:color="auto"/>
      </w:divBdr>
    </w:div>
    <w:div w:id="926810373">
      <w:bodyDiv w:val="1"/>
      <w:marLeft w:val="0"/>
      <w:marRight w:val="0"/>
      <w:marTop w:val="0"/>
      <w:marBottom w:val="0"/>
      <w:divBdr>
        <w:top w:val="none" w:sz="0" w:space="0" w:color="auto"/>
        <w:left w:val="none" w:sz="0" w:space="0" w:color="auto"/>
        <w:bottom w:val="none" w:sz="0" w:space="0" w:color="auto"/>
        <w:right w:val="none" w:sz="0" w:space="0" w:color="auto"/>
      </w:divBdr>
    </w:div>
    <w:div w:id="927350345">
      <w:bodyDiv w:val="1"/>
      <w:marLeft w:val="0"/>
      <w:marRight w:val="0"/>
      <w:marTop w:val="0"/>
      <w:marBottom w:val="0"/>
      <w:divBdr>
        <w:top w:val="none" w:sz="0" w:space="0" w:color="auto"/>
        <w:left w:val="none" w:sz="0" w:space="0" w:color="auto"/>
        <w:bottom w:val="none" w:sz="0" w:space="0" w:color="auto"/>
        <w:right w:val="none" w:sz="0" w:space="0" w:color="auto"/>
      </w:divBdr>
    </w:div>
    <w:div w:id="927421436">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615599">
      <w:bodyDiv w:val="1"/>
      <w:marLeft w:val="0"/>
      <w:marRight w:val="0"/>
      <w:marTop w:val="0"/>
      <w:marBottom w:val="0"/>
      <w:divBdr>
        <w:top w:val="none" w:sz="0" w:space="0" w:color="auto"/>
        <w:left w:val="none" w:sz="0" w:space="0" w:color="auto"/>
        <w:bottom w:val="none" w:sz="0" w:space="0" w:color="auto"/>
        <w:right w:val="none" w:sz="0" w:space="0" w:color="auto"/>
      </w:divBdr>
    </w:div>
    <w:div w:id="927732886">
      <w:bodyDiv w:val="1"/>
      <w:marLeft w:val="0"/>
      <w:marRight w:val="0"/>
      <w:marTop w:val="0"/>
      <w:marBottom w:val="0"/>
      <w:divBdr>
        <w:top w:val="none" w:sz="0" w:space="0" w:color="auto"/>
        <w:left w:val="none" w:sz="0" w:space="0" w:color="auto"/>
        <w:bottom w:val="none" w:sz="0" w:space="0" w:color="auto"/>
        <w:right w:val="none" w:sz="0" w:space="0" w:color="auto"/>
      </w:divBdr>
    </w:div>
    <w:div w:id="928151865">
      <w:bodyDiv w:val="1"/>
      <w:marLeft w:val="0"/>
      <w:marRight w:val="0"/>
      <w:marTop w:val="0"/>
      <w:marBottom w:val="0"/>
      <w:divBdr>
        <w:top w:val="none" w:sz="0" w:space="0" w:color="auto"/>
        <w:left w:val="none" w:sz="0" w:space="0" w:color="auto"/>
        <w:bottom w:val="none" w:sz="0" w:space="0" w:color="auto"/>
        <w:right w:val="none" w:sz="0" w:space="0" w:color="auto"/>
      </w:divBdr>
    </w:div>
    <w:div w:id="928152447">
      <w:bodyDiv w:val="1"/>
      <w:marLeft w:val="0"/>
      <w:marRight w:val="0"/>
      <w:marTop w:val="0"/>
      <w:marBottom w:val="0"/>
      <w:divBdr>
        <w:top w:val="none" w:sz="0" w:space="0" w:color="auto"/>
        <w:left w:val="none" w:sz="0" w:space="0" w:color="auto"/>
        <w:bottom w:val="none" w:sz="0" w:space="0" w:color="auto"/>
        <w:right w:val="none" w:sz="0" w:space="0" w:color="auto"/>
      </w:divBdr>
    </w:div>
    <w:div w:id="928663474">
      <w:bodyDiv w:val="1"/>
      <w:marLeft w:val="0"/>
      <w:marRight w:val="0"/>
      <w:marTop w:val="0"/>
      <w:marBottom w:val="0"/>
      <w:divBdr>
        <w:top w:val="none" w:sz="0" w:space="0" w:color="auto"/>
        <w:left w:val="none" w:sz="0" w:space="0" w:color="auto"/>
        <w:bottom w:val="none" w:sz="0" w:space="0" w:color="auto"/>
        <w:right w:val="none" w:sz="0" w:space="0" w:color="auto"/>
      </w:divBdr>
    </w:div>
    <w:div w:id="928739237">
      <w:bodyDiv w:val="1"/>
      <w:marLeft w:val="0"/>
      <w:marRight w:val="0"/>
      <w:marTop w:val="0"/>
      <w:marBottom w:val="0"/>
      <w:divBdr>
        <w:top w:val="none" w:sz="0" w:space="0" w:color="auto"/>
        <w:left w:val="none" w:sz="0" w:space="0" w:color="auto"/>
        <w:bottom w:val="none" w:sz="0" w:space="0" w:color="auto"/>
        <w:right w:val="none" w:sz="0" w:space="0" w:color="auto"/>
      </w:divBdr>
    </w:div>
    <w:div w:id="929001182">
      <w:bodyDiv w:val="1"/>
      <w:marLeft w:val="0"/>
      <w:marRight w:val="0"/>
      <w:marTop w:val="0"/>
      <w:marBottom w:val="0"/>
      <w:divBdr>
        <w:top w:val="none" w:sz="0" w:space="0" w:color="auto"/>
        <w:left w:val="none" w:sz="0" w:space="0" w:color="auto"/>
        <w:bottom w:val="none" w:sz="0" w:space="0" w:color="auto"/>
        <w:right w:val="none" w:sz="0" w:space="0" w:color="auto"/>
      </w:divBdr>
    </w:div>
    <w:div w:id="929316195">
      <w:bodyDiv w:val="1"/>
      <w:marLeft w:val="0"/>
      <w:marRight w:val="0"/>
      <w:marTop w:val="0"/>
      <w:marBottom w:val="0"/>
      <w:divBdr>
        <w:top w:val="none" w:sz="0" w:space="0" w:color="auto"/>
        <w:left w:val="none" w:sz="0" w:space="0" w:color="auto"/>
        <w:bottom w:val="none" w:sz="0" w:space="0" w:color="auto"/>
        <w:right w:val="none" w:sz="0" w:space="0" w:color="auto"/>
      </w:divBdr>
    </w:div>
    <w:div w:id="929385657">
      <w:bodyDiv w:val="1"/>
      <w:marLeft w:val="0"/>
      <w:marRight w:val="0"/>
      <w:marTop w:val="0"/>
      <w:marBottom w:val="0"/>
      <w:divBdr>
        <w:top w:val="none" w:sz="0" w:space="0" w:color="auto"/>
        <w:left w:val="none" w:sz="0" w:space="0" w:color="auto"/>
        <w:bottom w:val="none" w:sz="0" w:space="0" w:color="auto"/>
        <w:right w:val="none" w:sz="0" w:space="0" w:color="auto"/>
      </w:divBdr>
    </w:div>
    <w:div w:id="930315769">
      <w:bodyDiv w:val="1"/>
      <w:marLeft w:val="0"/>
      <w:marRight w:val="0"/>
      <w:marTop w:val="0"/>
      <w:marBottom w:val="0"/>
      <w:divBdr>
        <w:top w:val="none" w:sz="0" w:space="0" w:color="auto"/>
        <w:left w:val="none" w:sz="0" w:space="0" w:color="auto"/>
        <w:bottom w:val="none" w:sz="0" w:space="0" w:color="auto"/>
        <w:right w:val="none" w:sz="0" w:space="0" w:color="auto"/>
      </w:divBdr>
    </w:div>
    <w:div w:id="931008850">
      <w:bodyDiv w:val="1"/>
      <w:marLeft w:val="0"/>
      <w:marRight w:val="0"/>
      <w:marTop w:val="0"/>
      <w:marBottom w:val="0"/>
      <w:divBdr>
        <w:top w:val="none" w:sz="0" w:space="0" w:color="auto"/>
        <w:left w:val="none" w:sz="0" w:space="0" w:color="auto"/>
        <w:bottom w:val="none" w:sz="0" w:space="0" w:color="auto"/>
        <w:right w:val="none" w:sz="0" w:space="0" w:color="auto"/>
      </w:divBdr>
    </w:div>
    <w:div w:id="931157870">
      <w:bodyDiv w:val="1"/>
      <w:marLeft w:val="0"/>
      <w:marRight w:val="0"/>
      <w:marTop w:val="0"/>
      <w:marBottom w:val="0"/>
      <w:divBdr>
        <w:top w:val="none" w:sz="0" w:space="0" w:color="auto"/>
        <w:left w:val="none" w:sz="0" w:space="0" w:color="auto"/>
        <w:bottom w:val="none" w:sz="0" w:space="0" w:color="auto"/>
        <w:right w:val="none" w:sz="0" w:space="0" w:color="auto"/>
      </w:divBdr>
    </w:div>
    <w:div w:id="932664685">
      <w:bodyDiv w:val="1"/>
      <w:marLeft w:val="0"/>
      <w:marRight w:val="0"/>
      <w:marTop w:val="0"/>
      <w:marBottom w:val="0"/>
      <w:divBdr>
        <w:top w:val="none" w:sz="0" w:space="0" w:color="auto"/>
        <w:left w:val="none" w:sz="0" w:space="0" w:color="auto"/>
        <w:bottom w:val="none" w:sz="0" w:space="0" w:color="auto"/>
        <w:right w:val="none" w:sz="0" w:space="0" w:color="auto"/>
      </w:divBdr>
    </w:div>
    <w:div w:id="932930047">
      <w:bodyDiv w:val="1"/>
      <w:marLeft w:val="0"/>
      <w:marRight w:val="0"/>
      <w:marTop w:val="0"/>
      <w:marBottom w:val="0"/>
      <w:divBdr>
        <w:top w:val="none" w:sz="0" w:space="0" w:color="auto"/>
        <w:left w:val="none" w:sz="0" w:space="0" w:color="auto"/>
        <w:bottom w:val="none" w:sz="0" w:space="0" w:color="auto"/>
        <w:right w:val="none" w:sz="0" w:space="0" w:color="auto"/>
      </w:divBdr>
    </w:div>
    <w:div w:id="933124137">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981153">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288178">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291036">
      <w:bodyDiv w:val="1"/>
      <w:marLeft w:val="0"/>
      <w:marRight w:val="0"/>
      <w:marTop w:val="0"/>
      <w:marBottom w:val="0"/>
      <w:divBdr>
        <w:top w:val="none" w:sz="0" w:space="0" w:color="auto"/>
        <w:left w:val="none" w:sz="0" w:space="0" w:color="auto"/>
        <w:bottom w:val="none" w:sz="0" w:space="0" w:color="auto"/>
        <w:right w:val="none" w:sz="0" w:space="0" w:color="auto"/>
      </w:divBdr>
    </w:div>
    <w:div w:id="935940484">
      <w:bodyDiv w:val="1"/>
      <w:marLeft w:val="0"/>
      <w:marRight w:val="0"/>
      <w:marTop w:val="0"/>
      <w:marBottom w:val="0"/>
      <w:divBdr>
        <w:top w:val="none" w:sz="0" w:space="0" w:color="auto"/>
        <w:left w:val="none" w:sz="0" w:space="0" w:color="auto"/>
        <w:bottom w:val="none" w:sz="0" w:space="0" w:color="auto"/>
        <w:right w:val="none" w:sz="0" w:space="0" w:color="auto"/>
      </w:divBdr>
    </w:div>
    <w:div w:id="936333262">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717835">
      <w:bodyDiv w:val="1"/>
      <w:marLeft w:val="0"/>
      <w:marRight w:val="0"/>
      <w:marTop w:val="0"/>
      <w:marBottom w:val="0"/>
      <w:divBdr>
        <w:top w:val="none" w:sz="0" w:space="0" w:color="auto"/>
        <w:left w:val="none" w:sz="0" w:space="0" w:color="auto"/>
        <w:bottom w:val="none" w:sz="0" w:space="0" w:color="auto"/>
        <w:right w:val="none" w:sz="0" w:space="0" w:color="auto"/>
      </w:divBdr>
    </w:div>
    <w:div w:id="936793247">
      <w:bodyDiv w:val="1"/>
      <w:marLeft w:val="0"/>
      <w:marRight w:val="0"/>
      <w:marTop w:val="0"/>
      <w:marBottom w:val="0"/>
      <w:divBdr>
        <w:top w:val="none" w:sz="0" w:space="0" w:color="auto"/>
        <w:left w:val="none" w:sz="0" w:space="0" w:color="auto"/>
        <w:bottom w:val="none" w:sz="0" w:space="0" w:color="auto"/>
        <w:right w:val="none" w:sz="0" w:space="0" w:color="auto"/>
      </w:divBdr>
    </w:div>
    <w:div w:id="937060944">
      <w:bodyDiv w:val="1"/>
      <w:marLeft w:val="0"/>
      <w:marRight w:val="0"/>
      <w:marTop w:val="0"/>
      <w:marBottom w:val="0"/>
      <w:divBdr>
        <w:top w:val="none" w:sz="0" w:space="0" w:color="auto"/>
        <w:left w:val="none" w:sz="0" w:space="0" w:color="auto"/>
        <w:bottom w:val="none" w:sz="0" w:space="0" w:color="auto"/>
        <w:right w:val="none" w:sz="0" w:space="0" w:color="auto"/>
      </w:divBdr>
    </w:div>
    <w:div w:id="937561169">
      <w:bodyDiv w:val="1"/>
      <w:marLeft w:val="0"/>
      <w:marRight w:val="0"/>
      <w:marTop w:val="0"/>
      <w:marBottom w:val="0"/>
      <w:divBdr>
        <w:top w:val="none" w:sz="0" w:space="0" w:color="auto"/>
        <w:left w:val="none" w:sz="0" w:space="0" w:color="auto"/>
        <w:bottom w:val="none" w:sz="0" w:space="0" w:color="auto"/>
        <w:right w:val="none" w:sz="0" w:space="0" w:color="auto"/>
      </w:divBdr>
    </w:div>
    <w:div w:id="938105368">
      <w:bodyDiv w:val="1"/>
      <w:marLeft w:val="0"/>
      <w:marRight w:val="0"/>
      <w:marTop w:val="0"/>
      <w:marBottom w:val="0"/>
      <w:divBdr>
        <w:top w:val="none" w:sz="0" w:space="0" w:color="auto"/>
        <w:left w:val="none" w:sz="0" w:space="0" w:color="auto"/>
        <w:bottom w:val="none" w:sz="0" w:space="0" w:color="auto"/>
        <w:right w:val="none" w:sz="0" w:space="0" w:color="auto"/>
      </w:divBdr>
    </w:div>
    <w:div w:id="938215036">
      <w:bodyDiv w:val="1"/>
      <w:marLeft w:val="0"/>
      <w:marRight w:val="0"/>
      <w:marTop w:val="0"/>
      <w:marBottom w:val="0"/>
      <w:divBdr>
        <w:top w:val="none" w:sz="0" w:space="0" w:color="auto"/>
        <w:left w:val="none" w:sz="0" w:space="0" w:color="auto"/>
        <w:bottom w:val="none" w:sz="0" w:space="0" w:color="auto"/>
        <w:right w:val="none" w:sz="0" w:space="0" w:color="auto"/>
      </w:divBdr>
    </w:div>
    <w:div w:id="939409395">
      <w:bodyDiv w:val="1"/>
      <w:marLeft w:val="0"/>
      <w:marRight w:val="0"/>
      <w:marTop w:val="0"/>
      <w:marBottom w:val="0"/>
      <w:divBdr>
        <w:top w:val="none" w:sz="0" w:space="0" w:color="auto"/>
        <w:left w:val="none" w:sz="0" w:space="0" w:color="auto"/>
        <w:bottom w:val="none" w:sz="0" w:space="0" w:color="auto"/>
        <w:right w:val="none" w:sz="0" w:space="0" w:color="auto"/>
      </w:divBdr>
    </w:div>
    <w:div w:id="939487049">
      <w:bodyDiv w:val="1"/>
      <w:marLeft w:val="0"/>
      <w:marRight w:val="0"/>
      <w:marTop w:val="0"/>
      <w:marBottom w:val="0"/>
      <w:divBdr>
        <w:top w:val="none" w:sz="0" w:space="0" w:color="auto"/>
        <w:left w:val="none" w:sz="0" w:space="0" w:color="auto"/>
        <w:bottom w:val="none" w:sz="0" w:space="0" w:color="auto"/>
        <w:right w:val="none" w:sz="0" w:space="0" w:color="auto"/>
      </w:divBdr>
    </w:div>
    <w:div w:id="939870558">
      <w:bodyDiv w:val="1"/>
      <w:marLeft w:val="0"/>
      <w:marRight w:val="0"/>
      <w:marTop w:val="0"/>
      <w:marBottom w:val="0"/>
      <w:divBdr>
        <w:top w:val="none" w:sz="0" w:space="0" w:color="auto"/>
        <w:left w:val="none" w:sz="0" w:space="0" w:color="auto"/>
        <w:bottom w:val="none" w:sz="0" w:space="0" w:color="auto"/>
        <w:right w:val="none" w:sz="0" w:space="0" w:color="auto"/>
      </w:divBdr>
    </w:div>
    <w:div w:id="940062899">
      <w:bodyDiv w:val="1"/>
      <w:marLeft w:val="0"/>
      <w:marRight w:val="0"/>
      <w:marTop w:val="0"/>
      <w:marBottom w:val="0"/>
      <w:divBdr>
        <w:top w:val="none" w:sz="0" w:space="0" w:color="auto"/>
        <w:left w:val="none" w:sz="0" w:space="0" w:color="auto"/>
        <w:bottom w:val="none" w:sz="0" w:space="0" w:color="auto"/>
        <w:right w:val="none" w:sz="0" w:space="0" w:color="auto"/>
      </w:divBdr>
    </w:div>
    <w:div w:id="940718520">
      <w:bodyDiv w:val="1"/>
      <w:marLeft w:val="0"/>
      <w:marRight w:val="0"/>
      <w:marTop w:val="0"/>
      <w:marBottom w:val="0"/>
      <w:divBdr>
        <w:top w:val="none" w:sz="0" w:space="0" w:color="auto"/>
        <w:left w:val="none" w:sz="0" w:space="0" w:color="auto"/>
        <w:bottom w:val="none" w:sz="0" w:space="0" w:color="auto"/>
        <w:right w:val="none" w:sz="0" w:space="0" w:color="auto"/>
      </w:divBdr>
    </w:div>
    <w:div w:id="941112586">
      <w:bodyDiv w:val="1"/>
      <w:marLeft w:val="0"/>
      <w:marRight w:val="0"/>
      <w:marTop w:val="0"/>
      <w:marBottom w:val="0"/>
      <w:divBdr>
        <w:top w:val="none" w:sz="0" w:space="0" w:color="auto"/>
        <w:left w:val="none" w:sz="0" w:space="0" w:color="auto"/>
        <w:bottom w:val="none" w:sz="0" w:space="0" w:color="auto"/>
        <w:right w:val="none" w:sz="0" w:space="0" w:color="auto"/>
      </w:divBdr>
    </w:div>
    <w:div w:id="941568114">
      <w:bodyDiv w:val="1"/>
      <w:marLeft w:val="0"/>
      <w:marRight w:val="0"/>
      <w:marTop w:val="0"/>
      <w:marBottom w:val="0"/>
      <w:divBdr>
        <w:top w:val="none" w:sz="0" w:space="0" w:color="auto"/>
        <w:left w:val="none" w:sz="0" w:space="0" w:color="auto"/>
        <w:bottom w:val="none" w:sz="0" w:space="0" w:color="auto"/>
        <w:right w:val="none" w:sz="0" w:space="0" w:color="auto"/>
      </w:divBdr>
    </w:div>
    <w:div w:id="941575918">
      <w:bodyDiv w:val="1"/>
      <w:marLeft w:val="0"/>
      <w:marRight w:val="0"/>
      <w:marTop w:val="0"/>
      <w:marBottom w:val="0"/>
      <w:divBdr>
        <w:top w:val="none" w:sz="0" w:space="0" w:color="auto"/>
        <w:left w:val="none" w:sz="0" w:space="0" w:color="auto"/>
        <w:bottom w:val="none" w:sz="0" w:space="0" w:color="auto"/>
        <w:right w:val="none" w:sz="0" w:space="0" w:color="auto"/>
      </w:divBdr>
    </w:div>
    <w:div w:id="941645892">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147425">
      <w:bodyDiv w:val="1"/>
      <w:marLeft w:val="0"/>
      <w:marRight w:val="0"/>
      <w:marTop w:val="0"/>
      <w:marBottom w:val="0"/>
      <w:divBdr>
        <w:top w:val="none" w:sz="0" w:space="0" w:color="auto"/>
        <w:left w:val="none" w:sz="0" w:space="0" w:color="auto"/>
        <w:bottom w:val="none" w:sz="0" w:space="0" w:color="auto"/>
        <w:right w:val="none" w:sz="0" w:space="0" w:color="auto"/>
      </w:divBdr>
    </w:div>
    <w:div w:id="942149431">
      <w:bodyDiv w:val="1"/>
      <w:marLeft w:val="0"/>
      <w:marRight w:val="0"/>
      <w:marTop w:val="0"/>
      <w:marBottom w:val="0"/>
      <w:divBdr>
        <w:top w:val="none" w:sz="0" w:space="0" w:color="auto"/>
        <w:left w:val="none" w:sz="0" w:space="0" w:color="auto"/>
        <w:bottom w:val="none" w:sz="0" w:space="0" w:color="auto"/>
        <w:right w:val="none" w:sz="0" w:space="0" w:color="auto"/>
      </w:divBdr>
    </w:div>
    <w:div w:id="942342917">
      <w:bodyDiv w:val="1"/>
      <w:marLeft w:val="0"/>
      <w:marRight w:val="0"/>
      <w:marTop w:val="0"/>
      <w:marBottom w:val="0"/>
      <w:divBdr>
        <w:top w:val="none" w:sz="0" w:space="0" w:color="auto"/>
        <w:left w:val="none" w:sz="0" w:space="0" w:color="auto"/>
        <w:bottom w:val="none" w:sz="0" w:space="0" w:color="auto"/>
        <w:right w:val="none" w:sz="0" w:space="0" w:color="auto"/>
      </w:divBdr>
    </w:div>
    <w:div w:id="942569228">
      <w:bodyDiv w:val="1"/>
      <w:marLeft w:val="0"/>
      <w:marRight w:val="0"/>
      <w:marTop w:val="0"/>
      <w:marBottom w:val="0"/>
      <w:divBdr>
        <w:top w:val="none" w:sz="0" w:space="0" w:color="auto"/>
        <w:left w:val="none" w:sz="0" w:space="0" w:color="auto"/>
        <w:bottom w:val="none" w:sz="0" w:space="0" w:color="auto"/>
        <w:right w:val="none" w:sz="0" w:space="0" w:color="auto"/>
      </w:divBdr>
    </w:div>
    <w:div w:id="942802574">
      <w:bodyDiv w:val="1"/>
      <w:marLeft w:val="0"/>
      <w:marRight w:val="0"/>
      <w:marTop w:val="0"/>
      <w:marBottom w:val="0"/>
      <w:divBdr>
        <w:top w:val="none" w:sz="0" w:space="0" w:color="auto"/>
        <w:left w:val="none" w:sz="0" w:space="0" w:color="auto"/>
        <w:bottom w:val="none" w:sz="0" w:space="0" w:color="auto"/>
        <w:right w:val="none" w:sz="0" w:space="0" w:color="auto"/>
      </w:divBdr>
    </w:div>
    <w:div w:id="943222003">
      <w:bodyDiv w:val="1"/>
      <w:marLeft w:val="0"/>
      <w:marRight w:val="0"/>
      <w:marTop w:val="0"/>
      <w:marBottom w:val="0"/>
      <w:divBdr>
        <w:top w:val="none" w:sz="0" w:space="0" w:color="auto"/>
        <w:left w:val="none" w:sz="0" w:space="0" w:color="auto"/>
        <w:bottom w:val="none" w:sz="0" w:space="0" w:color="auto"/>
        <w:right w:val="none" w:sz="0" w:space="0" w:color="auto"/>
      </w:divBdr>
    </w:div>
    <w:div w:id="943265825">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231617">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574764">
      <w:bodyDiv w:val="1"/>
      <w:marLeft w:val="0"/>
      <w:marRight w:val="0"/>
      <w:marTop w:val="0"/>
      <w:marBottom w:val="0"/>
      <w:divBdr>
        <w:top w:val="none" w:sz="0" w:space="0" w:color="auto"/>
        <w:left w:val="none" w:sz="0" w:space="0" w:color="auto"/>
        <w:bottom w:val="none" w:sz="0" w:space="0" w:color="auto"/>
        <w:right w:val="none" w:sz="0" w:space="0" w:color="auto"/>
      </w:divBdr>
    </w:div>
    <w:div w:id="945887136">
      <w:bodyDiv w:val="1"/>
      <w:marLeft w:val="0"/>
      <w:marRight w:val="0"/>
      <w:marTop w:val="0"/>
      <w:marBottom w:val="0"/>
      <w:divBdr>
        <w:top w:val="none" w:sz="0" w:space="0" w:color="auto"/>
        <w:left w:val="none" w:sz="0" w:space="0" w:color="auto"/>
        <w:bottom w:val="none" w:sz="0" w:space="0" w:color="auto"/>
        <w:right w:val="none" w:sz="0" w:space="0" w:color="auto"/>
      </w:divBdr>
    </w:div>
    <w:div w:id="947470619">
      <w:bodyDiv w:val="1"/>
      <w:marLeft w:val="0"/>
      <w:marRight w:val="0"/>
      <w:marTop w:val="0"/>
      <w:marBottom w:val="0"/>
      <w:divBdr>
        <w:top w:val="none" w:sz="0" w:space="0" w:color="auto"/>
        <w:left w:val="none" w:sz="0" w:space="0" w:color="auto"/>
        <w:bottom w:val="none" w:sz="0" w:space="0" w:color="auto"/>
        <w:right w:val="none" w:sz="0" w:space="0" w:color="auto"/>
      </w:divBdr>
    </w:div>
    <w:div w:id="947662282">
      <w:bodyDiv w:val="1"/>
      <w:marLeft w:val="0"/>
      <w:marRight w:val="0"/>
      <w:marTop w:val="0"/>
      <w:marBottom w:val="0"/>
      <w:divBdr>
        <w:top w:val="none" w:sz="0" w:space="0" w:color="auto"/>
        <w:left w:val="none" w:sz="0" w:space="0" w:color="auto"/>
        <w:bottom w:val="none" w:sz="0" w:space="0" w:color="auto"/>
        <w:right w:val="none" w:sz="0" w:space="0" w:color="auto"/>
      </w:divBdr>
    </w:div>
    <w:div w:id="949777591">
      <w:bodyDiv w:val="1"/>
      <w:marLeft w:val="0"/>
      <w:marRight w:val="0"/>
      <w:marTop w:val="0"/>
      <w:marBottom w:val="0"/>
      <w:divBdr>
        <w:top w:val="none" w:sz="0" w:space="0" w:color="auto"/>
        <w:left w:val="none" w:sz="0" w:space="0" w:color="auto"/>
        <w:bottom w:val="none" w:sz="0" w:space="0" w:color="auto"/>
        <w:right w:val="none" w:sz="0" w:space="0" w:color="auto"/>
      </w:divBdr>
    </w:div>
    <w:div w:id="949974893">
      <w:bodyDiv w:val="1"/>
      <w:marLeft w:val="0"/>
      <w:marRight w:val="0"/>
      <w:marTop w:val="0"/>
      <w:marBottom w:val="0"/>
      <w:divBdr>
        <w:top w:val="none" w:sz="0" w:space="0" w:color="auto"/>
        <w:left w:val="none" w:sz="0" w:space="0" w:color="auto"/>
        <w:bottom w:val="none" w:sz="0" w:space="0" w:color="auto"/>
        <w:right w:val="none" w:sz="0" w:space="0" w:color="auto"/>
      </w:divBdr>
    </w:div>
    <w:div w:id="950209879">
      <w:bodyDiv w:val="1"/>
      <w:marLeft w:val="0"/>
      <w:marRight w:val="0"/>
      <w:marTop w:val="0"/>
      <w:marBottom w:val="0"/>
      <w:divBdr>
        <w:top w:val="none" w:sz="0" w:space="0" w:color="auto"/>
        <w:left w:val="none" w:sz="0" w:space="0" w:color="auto"/>
        <w:bottom w:val="none" w:sz="0" w:space="0" w:color="auto"/>
        <w:right w:val="none" w:sz="0" w:space="0" w:color="auto"/>
      </w:divBdr>
    </w:div>
    <w:div w:id="950357318">
      <w:bodyDiv w:val="1"/>
      <w:marLeft w:val="0"/>
      <w:marRight w:val="0"/>
      <w:marTop w:val="0"/>
      <w:marBottom w:val="0"/>
      <w:divBdr>
        <w:top w:val="none" w:sz="0" w:space="0" w:color="auto"/>
        <w:left w:val="none" w:sz="0" w:space="0" w:color="auto"/>
        <w:bottom w:val="none" w:sz="0" w:space="0" w:color="auto"/>
        <w:right w:val="none" w:sz="0" w:space="0" w:color="auto"/>
      </w:divBdr>
    </w:div>
    <w:div w:id="950740719">
      <w:bodyDiv w:val="1"/>
      <w:marLeft w:val="0"/>
      <w:marRight w:val="0"/>
      <w:marTop w:val="0"/>
      <w:marBottom w:val="0"/>
      <w:divBdr>
        <w:top w:val="none" w:sz="0" w:space="0" w:color="auto"/>
        <w:left w:val="none" w:sz="0" w:space="0" w:color="auto"/>
        <w:bottom w:val="none" w:sz="0" w:space="0" w:color="auto"/>
        <w:right w:val="none" w:sz="0" w:space="0" w:color="auto"/>
      </w:divBdr>
    </w:div>
    <w:div w:id="950934966">
      <w:bodyDiv w:val="1"/>
      <w:marLeft w:val="0"/>
      <w:marRight w:val="0"/>
      <w:marTop w:val="0"/>
      <w:marBottom w:val="0"/>
      <w:divBdr>
        <w:top w:val="none" w:sz="0" w:space="0" w:color="auto"/>
        <w:left w:val="none" w:sz="0" w:space="0" w:color="auto"/>
        <w:bottom w:val="none" w:sz="0" w:space="0" w:color="auto"/>
        <w:right w:val="none" w:sz="0" w:space="0" w:color="auto"/>
      </w:divBdr>
    </w:div>
    <w:div w:id="951128582">
      <w:bodyDiv w:val="1"/>
      <w:marLeft w:val="0"/>
      <w:marRight w:val="0"/>
      <w:marTop w:val="0"/>
      <w:marBottom w:val="0"/>
      <w:divBdr>
        <w:top w:val="none" w:sz="0" w:space="0" w:color="auto"/>
        <w:left w:val="none" w:sz="0" w:space="0" w:color="auto"/>
        <w:bottom w:val="none" w:sz="0" w:space="0" w:color="auto"/>
        <w:right w:val="none" w:sz="0" w:space="0" w:color="auto"/>
      </w:divBdr>
    </w:div>
    <w:div w:id="951598048">
      <w:bodyDiv w:val="1"/>
      <w:marLeft w:val="0"/>
      <w:marRight w:val="0"/>
      <w:marTop w:val="0"/>
      <w:marBottom w:val="0"/>
      <w:divBdr>
        <w:top w:val="none" w:sz="0" w:space="0" w:color="auto"/>
        <w:left w:val="none" w:sz="0" w:space="0" w:color="auto"/>
        <w:bottom w:val="none" w:sz="0" w:space="0" w:color="auto"/>
        <w:right w:val="none" w:sz="0" w:space="0" w:color="auto"/>
      </w:divBdr>
    </w:div>
    <w:div w:id="952323197">
      <w:bodyDiv w:val="1"/>
      <w:marLeft w:val="0"/>
      <w:marRight w:val="0"/>
      <w:marTop w:val="0"/>
      <w:marBottom w:val="0"/>
      <w:divBdr>
        <w:top w:val="none" w:sz="0" w:space="0" w:color="auto"/>
        <w:left w:val="none" w:sz="0" w:space="0" w:color="auto"/>
        <w:bottom w:val="none" w:sz="0" w:space="0" w:color="auto"/>
        <w:right w:val="none" w:sz="0" w:space="0" w:color="auto"/>
      </w:divBdr>
    </w:div>
    <w:div w:id="95263206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3098566">
      <w:bodyDiv w:val="1"/>
      <w:marLeft w:val="0"/>
      <w:marRight w:val="0"/>
      <w:marTop w:val="0"/>
      <w:marBottom w:val="0"/>
      <w:divBdr>
        <w:top w:val="none" w:sz="0" w:space="0" w:color="auto"/>
        <w:left w:val="none" w:sz="0" w:space="0" w:color="auto"/>
        <w:bottom w:val="none" w:sz="0" w:space="0" w:color="auto"/>
        <w:right w:val="none" w:sz="0" w:space="0" w:color="auto"/>
      </w:divBdr>
    </w:div>
    <w:div w:id="953563310">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5451">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720057">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5913740">
      <w:bodyDiv w:val="1"/>
      <w:marLeft w:val="0"/>
      <w:marRight w:val="0"/>
      <w:marTop w:val="0"/>
      <w:marBottom w:val="0"/>
      <w:divBdr>
        <w:top w:val="none" w:sz="0" w:space="0" w:color="auto"/>
        <w:left w:val="none" w:sz="0" w:space="0" w:color="auto"/>
        <w:bottom w:val="none" w:sz="0" w:space="0" w:color="auto"/>
        <w:right w:val="none" w:sz="0" w:space="0" w:color="auto"/>
      </w:divBdr>
    </w:div>
    <w:div w:id="956792185">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9536137">
      <w:bodyDiv w:val="1"/>
      <w:marLeft w:val="0"/>
      <w:marRight w:val="0"/>
      <w:marTop w:val="0"/>
      <w:marBottom w:val="0"/>
      <w:divBdr>
        <w:top w:val="none" w:sz="0" w:space="0" w:color="auto"/>
        <w:left w:val="none" w:sz="0" w:space="0" w:color="auto"/>
        <w:bottom w:val="none" w:sz="0" w:space="0" w:color="auto"/>
        <w:right w:val="none" w:sz="0" w:space="0" w:color="auto"/>
      </w:divBdr>
    </w:div>
    <w:div w:id="959872879">
      <w:bodyDiv w:val="1"/>
      <w:marLeft w:val="0"/>
      <w:marRight w:val="0"/>
      <w:marTop w:val="0"/>
      <w:marBottom w:val="0"/>
      <w:divBdr>
        <w:top w:val="none" w:sz="0" w:space="0" w:color="auto"/>
        <w:left w:val="none" w:sz="0" w:space="0" w:color="auto"/>
        <w:bottom w:val="none" w:sz="0" w:space="0" w:color="auto"/>
        <w:right w:val="none" w:sz="0" w:space="0" w:color="auto"/>
      </w:divBdr>
    </w:div>
    <w:div w:id="961611335">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958329">
      <w:bodyDiv w:val="1"/>
      <w:marLeft w:val="0"/>
      <w:marRight w:val="0"/>
      <w:marTop w:val="0"/>
      <w:marBottom w:val="0"/>
      <w:divBdr>
        <w:top w:val="none" w:sz="0" w:space="0" w:color="auto"/>
        <w:left w:val="none" w:sz="0" w:space="0" w:color="auto"/>
        <w:bottom w:val="none" w:sz="0" w:space="0" w:color="auto"/>
        <w:right w:val="none" w:sz="0" w:space="0" w:color="auto"/>
      </w:divBdr>
    </w:div>
    <w:div w:id="962274460">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879368">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3580282">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4233618">
      <w:bodyDiv w:val="1"/>
      <w:marLeft w:val="0"/>
      <w:marRight w:val="0"/>
      <w:marTop w:val="0"/>
      <w:marBottom w:val="0"/>
      <w:divBdr>
        <w:top w:val="none" w:sz="0" w:space="0" w:color="auto"/>
        <w:left w:val="none" w:sz="0" w:space="0" w:color="auto"/>
        <w:bottom w:val="none" w:sz="0" w:space="0" w:color="auto"/>
        <w:right w:val="none" w:sz="0" w:space="0" w:color="auto"/>
      </w:divBdr>
    </w:div>
    <w:div w:id="964309134">
      <w:bodyDiv w:val="1"/>
      <w:marLeft w:val="0"/>
      <w:marRight w:val="0"/>
      <w:marTop w:val="0"/>
      <w:marBottom w:val="0"/>
      <w:divBdr>
        <w:top w:val="none" w:sz="0" w:space="0" w:color="auto"/>
        <w:left w:val="none" w:sz="0" w:space="0" w:color="auto"/>
        <w:bottom w:val="none" w:sz="0" w:space="0" w:color="auto"/>
        <w:right w:val="none" w:sz="0" w:space="0" w:color="auto"/>
      </w:divBdr>
    </w:div>
    <w:div w:id="964628078">
      <w:bodyDiv w:val="1"/>
      <w:marLeft w:val="0"/>
      <w:marRight w:val="0"/>
      <w:marTop w:val="0"/>
      <w:marBottom w:val="0"/>
      <w:divBdr>
        <w:top w:val="none" w:sz="0" w:space="0" w:color="auto"/>
        <w:left w:val="none" w:sz="0" w:space="0" w:color="auto"/>
        <w:bottom w:val="none" w:sz="0" w:space="0" w:color="auto"/>
        <w:right w:val="none" w:sz="0" w:space="0" w:color="auto"/>
      </w:divBdr>
    </w:div>
    <w:div w:id="964656932">
      <w:bodyDiv w:val="1"/>
      <w:marLeft w:val="0"/>
      <w:marRight w:val="0"/>
      <w:marTop w:val="0"/>
      <w:marBottom w:val="0"/>
      <w:divBdr>
        <w:top w:val="none" w:sz="0" w:space="0" w:color="auto"/>
        <w:left w:val="none" w:sz="0" w:space="0" w:color="auto"/>
        <w:bottom w:val="none" w:sz="0" w:space="0" w:color="auto"/>
        <w:right w:val="none" w:sz="0" w:space="0" w:color="auto"/>
      </w:divBdr>
    </w:div>
    <w:div w:id="964695479">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42961">
      <w:bodyDiv w:val="1"/>
      <w:marLeft w:val="0"/>
      <w:marRight w:val="0"/>
      <w:marTop w:val="0"/>
      <w:marBottom w:val="0"/>
      <w:divBdr>
        <w:top w:val="none" w:sz="0" w:space="0" w:color="auto"/>
        <w:left w:val="none" w:sz="0" w:space="0" w:color="auto"/>
        <w:bottom w:val="none" w:sz="0" w:space="0" w:color="auto"/>
        <w:right w:val="none" w:sz="0" w:space="0" w:color="auto"/>
      </w:divBdr>
    </w:div>
    <w:div w:id="965961909">
      <w:bodyDiv w:val="1"/>
      <w:marLeft w:val="0"/>
      <w:marRight w:val="0"/>
      <w:marTop w:val="0"/>
      <w:marBottom w:val="0"/>
      <w:divBdr>
        <w:top w:val="none" w:sz="0" w:space="0" w:color="auto"/>
        <w:left w:val="none" w:sz="0" w:space="0" w:color="auto"/>
        <w:bottom w:val="none" w:sz="0" w:space="0" w:color="auto"/>
        <w:right w:val="none" w:sz="0" w:space="0" w:color="auto"/>
      </w:divBdr>
    </w:div>
    <w:div w:id="966817236">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7321118">
      <w:bodyDiv w:val="1"/>
      <w:marLeft w:val="0"/>
      <w:marRight w:val="0"/>
      <w:marTop w:val="0"/>
      <w:marBottom w:val="0"/>
      <w:divBdr>
        <w:top w:val="none" w:sz="0" w:space="0" w:color="auto"/>
        <w:left w:val="none" w:sz="0" w:space="0" w:color="auto"/>
        <w:bottom w:val="none" w:sz="0" w:space="0" w:color="auto"/>
        <w:right w:val="none" w:sz="0" w:space="0" w:color="auto"/>
      </w:divBdr>
    </w:div>
    <w:div w:id="967517377">
      <w:bodyDiv w:val="1"/>
      <w:marLeft w:val="0"/>
      <w:marRight w:val="0"/>
      <w:marTop w:val="0"/>
      <w:marBottom w:val="0"/>
      <w:divBdr>
        <w:top w:val="none" w:sz="0" w:space="0" w:color="auto"/>
        <w:left w:val="none" w:sz="0" w:space="0" w:color="auto"/>
        <w:bottom w:val="none" w:sz="0" w:space="0" w:color="auto"/>
        <w:right w:val="none" w:sz="0" w:space="0" w:color="auto"/>
      </w:divBdr>
    </w:div>
    <w:div w:id="967585859">
      <w:bodyDiv w:val="1"/>
      <w:marLeft w:val="0"/>
      <w:marRight w:val="0"/>
      <w:marTop w:val="0"/>
      <w:marBottom w:val="0"/>
      <w:divBdr>
        <w:top w:val="none" w:sz="0" w:space="0" w:color="auto"/>
        <w:left w:val="none" w:sz="0" w:space="0" w:color="auto"/>
        <w:bottom w:val="none" w:sz="0" w:space="0" w:color="auto"/>
        <w:right w:val="none" w:sz="0" w:space="0" w:color="auto"/>
      </w:divBdr>
    </w:div>
    <w:div w:id="968248553">
      <w:bodyDiv w:val="1"/>
      <w:marLeft w:val="0"/>
      <w:marRight w:val="0"/>
      <w:marTop w:val="0"/>
      <w:marBottom w:val="0"/>
      <w:divBdr>
        <w:top w:val="none" w:sz="0" w:space="0" w:color="auto"/>
        <w:left w:val="none" w:sz="0" w:space="0" w:color="auto"/>
        <w:bottom w:val="none" w:sz="0" w:space="0" w:color="auto"/>
        <w:right w:val="none" w:sz="0" w:space="0" w:color="auto"/>
      </w:divBdr>
    </w:div>
    <w:div w:id="969015477">
      <w:bodyDiv w:val="1"/>
      <w:marLeft w:val="0"/>
      <w:marRight w:val="0"/>
      <w:marTop w:val="0"/>
      <w:marBottom w:val="0"/>
      <w:divBdr>
        <w:top w:val="none" w:sz="0" w:space="0" w:color="auto"/>
        <w:left w:val="none" w:sz="0" w:space="0" w:color="auto"/>
        <w:bottom w:val="none" w:sz="0" w:space="0" w:color="auto"/>
        <w:right w:val="none" w:sz="0" w:space="0" w:color="auto"/>
      </w:divBdr>
    </w:div>
    <w:div w:id="969096075">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478845">
      <w:bodyDiv w:val="1"/>
      <w:marLeft w:val="0"/>
      <w:marRight w:val="0"/>
      <w:marTop w:val="0"/>
      <w:marBottom w:val="0"/>
      <w:divBdr>
        <w:top w:val="none" w:sz="0" w:space="0" w:color="auto"/>
        <w:left w:val="none" w:sz="0" w:space="0" w:color="auto"/>
        <w:bottom w:val="none" w:sz="0" w:space="0" w:color="auto"/>
        <w:right w:val="none" w:sz="0" w:space="0" w:color="auto"/>
      </w:divBdr>
    </w:div>
    <w:div w:id="969478907">
      <w:bodyDiv w:val="1"/>
      <w:marLeft w:val="0"/>
      <w:marRight w:val="0"/>
      <w:marTop w:val="0"/>
      <w:marBottom w:val="0"/>
      <w:divBdr>
        <w:top w:val="none" w:sz="0" w:space="0" w:color="auto"/>
        <w:left w:val="none" w:sz="0" w:space="0" w:color="auto"/>
        <w:bottom w:val="none" w:sz="0" w:space="0" w:color="auto"/>
        <w:right w:val="none" w:sz="0" w:space="0" w:color="auto"/>
      </w:divBdr>
    </w:div>
    <w:div w:id="970138900">
      <w:bodyDiv w:val="1"/>
      <w:marLeft w:val="0"/>
      <w:marRight w:val="0"/>
      <w:marTop w:val="0"/>
      <w:marBottom w:val="0"/>
      <w:divBdr>
        <w:top w:val="none" w:sz="0" w:space="0" w:color="auto"/>
        <w:left w:val="none" w:sz="0" w:space="0" w:color="auto"/>
        <w:bottom w:val="none" w:sz="0" w:space="0" w:color="auto"/>
        <w:right w:val="none" w:sz="0" w:space="0" w:color="auto"/>
      </w:divBdr>
    </w:div>
    <w:div w:id="970669813">
      <w:bodyDiv w:val="1"/>
      <w:marLeft w:val="0"/>
      <w:marRight w:val="0"/>
      <w:marTop w:val="0"/>
      <w:marBottom w:val="0"/>
      <w:divBdr>
        <w:top w:val="none" w:sz="0" w:space="0" w:color="auto"/>
        <w:left w:val="none" w:sz="0" w:space="0" w:color="auto"/>
        <w:bottom w:val="none" w:sz="0" w:space="0" w:color="auto"/>
        <w:right w:val="none" w:sz="0" w:space="0" w:color="auto"/>
      </w:divBdr>
    </w:div>
    <w:div w:id="970785308">
      <w:bodyDiv w:val="1"/>
      <w:marLeft w:val="0"/>
      <w:marRight w:val="0"/>
      <w:marTop w:val="0"/>
      <w:marBottom w:val="0"/>
      <w:divBdr>
        <w:top w:val="none" w:sz="0" w:space="0" w:color="auto"/>
        <w:left w:val="none" w:sz="0" w:space="0" w:color="auto"/>
        <w:bottom w:val="none" w:sz="0" w:space="0" w:color="auto"/>
        <w:right w:val="none" w:sz="0" w:space="0" w:color="auto"/>
      </w:divBdr>
    </w:div>
    <w:div w:id="970945055">
      <w:bodyDiv w:val="1"/>
      <w:marLeft w:val="0"/>
      <w:marRight w:val="0"/>
      <w:marTop w:val="0"/>
      <w:marBottom w:val="0"/>
      <w:divBdr>
        <w:top w:val="none" w:sz="0" w:space="0" w:color="auto"/>
        <w:left w:val="none" w:sz="0" w:space="0" w:color="auto"/>
        <w:bottom w:val="none" w:sz="0" w:space="0" w:color="auto"/>
        <w:right w:val="none" w:sz="0" w:space="0" w:color="auto"/>
      </w:divBdr>
    </w:div>
    <w:div w:id="971398349">
      <w:bodyDiv w:val="1"/>
      <w:marLeft w:val="0"/>
      <w:marRight w:val="0"/>
      <w:marTop w:val="0"/>
      <w:marBottom w:val="0"/>
      <w:divBdr>
        <w:top w:val="none" w:sz="0" w:space="0" w:color="auto"/>
        <w:left w:val="none" w:sz="0" w:space="0" w:color="auto"/>
        <w:bottom w:val="none" w:sz="0" w:space="0" w:color="auto"/>
        <w:right w:val="none" w:sz="0" w:space="0" w:color="auto"/>
      </w:divBdr>
    </w:div>
    <w:div w:id="971400364">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2177686">
      <w:bodyDiv w:val="1"/>
      <w:marLeft w:val="0"/>
      <w:marRight w:val="0"/>
      <w:marTop w:val="0"/>
      <w:marBottom w:val="0"/>
      <w:divBdr>
        <w:top w:val="none" w:sz="0" w:space="0" w:color="auto"/>
        <w:left w:val="none" w:sz="0" w:space="0" w:color="auto"/>
        <w:bottom w:val="none" w:sz="0" w:space="0" w:color="auto"/>
        <w:right w:val="none" w:sz="0" w:space="0" w:color="auto"/>
      </w:divBdr>
    </w:div>
    <w:div w:id="972324678">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708264">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3100738">
      <w:bodyDiv w:val="1"/>
      <w:marLeft w:val="0"/>
      <w:marRight w:val="0"/>
      <w:marTop w:val="0"/>
      <w:marBottom w:val="0"/>
      <w:divBdr>
        <w:top w:val="none" w:sz="0" w:space="0" w:color="auto"/>
        <w:left w:val="none" w:sz="0" w:space="0" w:color="auto"/>
        <w:bottom w:val="none" w:sz="0" w:space="0" w:color="auto"/>
        <w:right w:val="none" w:sz="0" w:space="0" w:color="auto"/>
      </w:divBdr>
    </w:div>
    <w:div w:id="973292364">
      <w:bodyDiv w:val="1"/>
      <w:marLeft w:val="0"/>
      <w:marRight w:val="0"/>
      <w:marTop w:val="0"/>
      <w:marBottom w:val="0"/>
      <w:divBdr>
        <w:top w:val="none" w:sz="0" w:space="0" w:color="auto"/>
        <w:left w:val="none" w:sz="0" w:space="0" w:color="auto"/>
        <w:bottom w:val="none" w:sz="0" w:space="0" w:color="auto"/>
        <w:right w:val="none" w:sz="0" w:space="0" w:color="auto"/>
      </w:divBdr>
    </w:div>
    <w:div w:id="973560250">
      <w:bodyDiv w:val="1"/>
      <w:marLeft w:val="0"/>
      <w:marRight w:val="0"/>
      <w:marTop w:val="0"/>
      <w:marBottom w:val="0"/>
      <w:divBdr>
        <w:top w:val="none" w:sz="0" w:space="0" w:color="auto"/>
        <w:left w:val="none" w:sz="0" w:space="0" w:color="auto"/>
        <w:bottom w:val="none" w:sz="0" w:space="0" w:color="auto"/>
        <w:right w:val="none" w:sz="0" w:space="0" w:color="auto"/>
      </w:divBdr>
    </w:div>
    <w:div w:id="974330361">
      <w:bodyDiv w:val="1"/>
      <w:marLeft w:val="0"/>
      <w:marRight w:val="0"/>
      <w:marTop w:val="0"/>
      <w:marBottom w:val="0"/>
      <w:divBdr>
        <w:top w:val="none" w:sz="0" w:space="0" w:color="auto"/>
        <w:left w:val="none" w:sz="0" w:space="0" w:color="auto"/>
        <w:bottom w:val="none" w:sz="0" w:space="0" w:color="auto"/>
        <w:right w:val="none" w:sz="0" w:space="0" w:color="auto"/>
      </w:divBdr>
    </w:div>
    <w:div w:id="974528727">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986430">
      <w:bodyDiv w:val="1"/>
      <w:marLeft w:val="0"/>
      <w:marRight w:val="0"/>
      <w:marTop w:val="0"/>
      <w:marBottom w:val="0"/>
      <w:divBdr>
        <w:top w:val="none" w:sz="0" w:space="0" w:color="auto"/>
        <w:left w:val="none" w:sz="0" w:space="0" w:color="auto"/>
        <w:bottom w:val="none" w:sz="0" w:space="0" w:color="auto"/>
        <w:right w:val="none" w:sz="0" w:space="0" w:color="auto"/>
      </w:divBdr>
    </w:div>
    <w:div w:id="974989924">
      <w:bodyDiv w:val="1"/>
      <w:marLeft w:val="0"/>
      <w:marRight w:val="0"/>
      <w:marTop w:val="0"/>
      <w:marBottom w:val="0"/>
      <w:divBdr>
        <w:top w:val="none" w:sz="0" w:space="0" w:color="auto"/>
        <w:left w:val="none" w:sz="0" w:space="0" w:color="auto"/>
        <w:bottom w:val="none" w:sz="0" w:space="0" w:color="auto"/>
        <w:right w:val="none" w:sz="0" w:space="0" w:color="auto"/>
      </w:divBdr>
    </w:div>
    <w:div w:id="975179893">
      <w:bodyDiv w:val="1"/>
      <w:marLeft w:val="0"/>
      <w:marRight w:val="0"/>
      <w:marTop w:val="0"/>
      <w:marBottom w:val="0"/>
      <w:divBdr>
        <w:top w:val="none" w:sz="0" w:space="0" w:color="auto"/>
        <w:left w:val="none" w:sz="0" w:space="0" w:color="auto"/>
        <w:bottom w:val="none" w:sz="0" w:space="0" w:color="auto"/>
        <w:right w:val="none" w:sz="0" w:space="0" w:color="auto"/>
      </w:divBdr>
    </w:div>
    <w:div w:id="975255868">
      <w:bodyDiv w:val="1"/>
      <w:marLeft w:val="0"/>
      <w:marRight w:val="0"/>
      <w:marTop w:val="0"/>
      <w:marBottom w:val="0"/>
      <w:divBdr>
        <w:top w:val="none" w:sz="0" w:space="0" w:color="auto"/>
        <w:left w:val="none" w:sz="0" w:space="0" w:color="auto"/>
        <w:bottom w:val="none" w:sz="0" w:space="0" w:color="auto"/>
        <w:right w:val="none" w:sz="0" w:space="0" w:color="auto"/>
      </w:divBdr>
    </w:div>
    <w:div w:id="975568993">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034216">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496577">
      <w:bodyDiv w:val="1"/>
      <w:marLeft w:val="0"/>
      <w:marRight w:val="0"/>
      <w:marTop w:val="0"/>
      <w:marBottom w:val="0"/>
      <w:divBdr>
        <w:top w:val="none" w:sz="0" w:space="0" w:color="auto"/>
        <w:left w:val="none" w:sz="0" w:space="0" w:color="auto"/>
        <w:bottom w:val="none" w:sz="0" w:space="0" w:color="auto"/>
        <w:right w:val="none" w:sz="0" w:space="0" w:color="auto"/>
      </w:divBdr>
    </w:div>
    <w:div w:id="977104525">
      <w:bodyDiv w:val="1"/>
      <w:marLeft w:val="0"/>
      <w:marRight w:val="0"/>
      <w:marTop w:val="0"/>
      <w:marBottom w:val="0"/>
      <w:divBdr>
        <w:top w:val="none" w:sz="0" w:space="0" w:color="auto"/>
        <w:left w:val="none" w:sz="0" w:space="0" w:color="auto"/>
        <w:bottom w:val="none" w:sz="0" w:space="0" w:color="auto"/>
        <w:right w:val="none" w:sz="0" w:space="0" w:color="auto"/>
      </w:divBdr>
    </w:div>
    <w:div w:id="977341639">
      <w:bodyDiv w:val="1"/>
      <w:marLeft w:val="0"/>
      <w:marRight w:val="0"/>
      <w:marTop w:val="0"/>
      <w:marBottom w:val="0"/>
      <w:divBdr>
        <w:top w:val="none" w:sz="0" w:space="0" w:color="auto"/>
        <w:left w:val="none" w:sz="0" w:space="0" w:color="auto"/>
        <w:bottom w:val="none" w:sz="0" w:space="0" w:color="auto"/>
        <w:right w:val="none" w:sz="0" w:space="0" w:color="auto"/>
      </w:divBdr>
    </w:div>
    <w:div w:id="977880801">
      <w:bodyDiv w:val="1"/>
      <w:marLeft w:val="0"/>
      <w:marRight w:val="0"/>
      <w:marTop w:val="0"/>
      <w:marBottom w:val="0"/>
      <w:divBdr>
        <w:top w:val="none" w:sz="0" w:space="0" w:color="auto"/>
        <w:left w:val="none" w:sz="0" w:space="0" w:color="auto"/>
        <w:bottom w:val="none" w:sz="0" w:space="0" w:color="auto"/>
        <w:right w:val="none" w:sz="0" w:space="0" w:color="auto"/>
      </w:divBdr>
    </w:div>
    <w:div w:id="978218937">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9336143">
      <w:bodyDiv w:val="1"/>
      <w:marLeft w:val="0"/>
      <w:marRight w:val="0"/>
      <w:marTop w:val="0"/>
      <w:marBottom w:val="0"/>
      <w:divBdr>
        <w:top w:val="none" w:sz="0" w:space="0" w:color="auto"/>
        <w:left w:val="none" w:sz="0" w:space="0" w:color="auto"/>
        <w:bottom w:val="none" w:sz="0" w:space="0" w:color="auto"/>
        <w:right w:val="none" w:sz="0" w:space="0" w:color="auto"/>
      </w:divBdr>
    </w:div>
    <w:div w:id="979766332">
      <w:bodyDiv w:val="1"/>
      <w:marLeft w:val="0"/>
      <w:marRight w:val="0"/>
      <w:marTop w:val="0"/>
      <w:marBottom w:val="0"/>
      <w:divBdr>
        <w:top w:val="none" w:sz="0" w:space="0" w:color="auto"/>
        <w:left w:val="none" w:sz="0" w:space="0" w:color="auto"/>
        <w:bottom w:val="none" w:sz="0" w:space="0" w:color="auto"/>
        <w:right w:val="none" w:sz="0" w:space="0" w:color="auto"/>
      </w:divBdr>
    </w:div>
    <w:div w:id="979844722">
      <w:bodyDiv w:val="1"/>
      <w:marLeft w:val="0"/>
      <w:marRight w:val="0"/>
      <w:marTop w:val="0"/>
      <w:marBottom w:val="0"/>
      <w:divBdr>
        <w:top w:val="none" w:sz="0" w:space="0" w:color="auto"/>
        <w:left w:val="none" w:sz="0" w:space="0" w:color="auto"/>
        <w:bottom w:val="none" w:sz="0" w:space="0" w:color="auto"/>
        <w:right w:val="none" w:sz="0" w:space="0" w:color="auto"/>
      </w:divBdr>
    </w:div>
    <w:div w:id="980158891">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579106">
      <w:bodyDiv w:val="1"/>
      <w:marLeft w:val="0"/>
      <w:marRight w:val="0"/>
      <w:marTop w:val="0"/>
      <w:marBottom w:val="0"/>
      <w:divBdr>
        <w:top w:val="none" w:sz="0" w:space="0" w:color="auto"/>
        <w:left w:val="none" w:sz="0" w:space="0" w:color="auto"/>
        <w:bottom w:val="none" w:sz="0" w:space="0" w:color="auto"/>
        <w:right w:val="none" w:sz="0" w:space="0" w:color="auto"/>
      </w:divBdr>
    </w:div>
    <w:div w:id="980621991">
      <w:bodyDiv w:val="1"/>
      <w:marLeft w:val="0"/>
      <w:marRight w:val="0"/>
      <w:marTop w:val="0"/>
      <w:marBottom w:val="0"/>
      <w:divBdr>
        <w:top w:val="none" w:sz="0" w:space="0" w:color="auto"/>
        <w:left w:val="none" w:sz="0" w:space="0" w:color="auto"/>
        <w:bottom w:val="none" w:sz="0" w:space="0" w:color="auto"/>
        <w:right w:val="none" w:sz="0" w:space="0" w:color="auto"/>
      </w:divBdr>
    </w:div>
    <w:div w:id="980815043">
      <w:bodyDiv w:val="1"/>
      <w:marLeft w:val="0"/>
      <w:marRight w:val="0"/>
      <w:marTop w:val="0"/>
      <w:marBottom w:val="0"/>
      <w:divBdr>
        <w:top w:val="none" w:sz="0" w:space="0" w:color="auto"/>
        <w:left w:val="none" w:sz="0" w:space="0" w:color="auto"/>
        <w:bottom w:val="none" w:sz="0" w:space="0" w:color="auto"/>
        <w:right w:val="none" w:sz="0" w:space="0" w:color="auto"/>
      </w:divBdr>
    </w:div>
    <w:div w:id="980816394">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1542882">
      <w:bodyDiv w:val="1"/>
      <w:marLeft w:val="0"/>
      <w:marRight w:val="0"/>
      <w:marTop w:val="0"/>
      <w:marBottom w:val="0"/>
      <w:divBdr>
        <w:top w:val="none" w:sz="0" w:space="0" w:color="auto"/>
        <w:left w:val="none" w:sz="0" w:space="0" w:color="auto"/>
        <w:bottom w:val="none" w:sz="0" w:space="0" w:color="auto"/>
        <w:right w:val="none" w:sz="0" w:space="0" w:color="auto"/>
      </w:divBdr>
    </w:div>
    <w:div w:id="981815479">
      <w:bodyDiv w:val="1"/>
      <w:marLeft w:val="0"/>
      <w:marRight w:val="0"/>
      <w:marTop w:val="0"/>
      <w:marBottom w:val="0"/>
      <w:divBdr>
        <w:top w:val="none" w:sz="0" w:space="0" w:color="auto"/>
        <w:left w:val="none" w:sz="0" w:space="0" w:color="auto"/>
        <w:bottom w:val="none" w:sz="0" w:space="0" w:color="auto"/>
        <w:right w:val="none" w:sz="0" w:space="0" w:color="auto"/>
      </w:divBdr>
    </w:div>
    <w:div w:id="981928657">
      <w:bodyDiv w:val="1"/>
      <w:marLeft w:val="0"/>
      <w:marRight w:val="0"/>
      <w:marTop w:val="0"/>
      <w:marBottom w:val="0"/>
      <w:divBdr>
        <w:top w:val="none" w:sz="0" w:space="0" w:color="auto"/>
        <w:left w:val="none" w:sz="0" w:space="0" w:color="auto"/>
        <w:bottom w:val="none" w:sz="0" w:space="0" w:color="auto"/>
        <w:right w:val="none" w:sz="0" w:space="0" w:color="auto"/>
      </w:divBdr>
    </w:div>
    <w:div w:id="982078893">
      <w:bodyDiv w:val="1"/>
      <w:marLeft w:val="0"/>
      <w:marRight w:val="0"/>
      <w:marTop w:val="0"/>
      <w:marBottom w:val="0"/>
      <w:divBdr>
        <w:top w:val="none" w:sz="0" w:space="0" w:color="auto"/>
        <w:left w:val="none" w:sz="0" w:space="0" w:color="auto"/>
        <w:bottom w:val="none" w:sz="0" w:space="0" w:color="auto"/>
        <w:right w:val="none" w:sz="0" w:space="0" w:color="auto"/>
      </w:divBdr>
    </w:div>
    <w:div w:id="982320006">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736364">
      <w:bodyDiv w:val="1"/>
      <w:marLeft w:val="0"/>
      <w:marRight w:val="0"/>
      <w:marTop w:val="0"/>
      <w:marBottom w:val="0"/>
      <w:divBdr>
        <w:top w:val="none" w:sz="0" w:space="0" w:color="auto"/>
        <w:left w:val="none" w:sz="0" w:space="0" w:color="auto"/>
        <w:bottom w:val="none" w:sz="0" w:space="0" w:color="auto"/>
        <w:right w:val="none" w:sz="0" w:space="0" w:color="auto"/>
      </w:divBdr>
    </w:div>
    <w:div w:id="983388273">
      <w:bodyDiv w:val="1"/>
      <w:marLeft w:val="0"/>
      <w:marRight w:val="0"/>
      <w:marTop w:val="0"/>
      <w:marBottom w:val="0"/>
      <w:divBdr>
        <w:top w:val="none" w:sz="0" w:space="0" w:color="auto"/>
        <w:left w:val="none" w:sz="0" w:space="0" w:color="auto"/>
        <w:bottom w:val="none" w:sz="0" w:space="0" w:color="auto"/>
        <w:right w:val="none" w:sz="0" w:space="0" w:color="auto"/>
      </w:divBdr>
    </w:div>
    <w:div w:id="983503724">
      <w:bodyDiv w:val="1"/>
      <w:marLeft w:val="0"/>
      <w:marRight w:val="0"/>
      <w:marTop w:val="0"/>
      <w:marBottom w:val="0"/>
      <w:divBdr>
        <w:top w:val="none" w:sz="0" w:space="0" w:color="auto"/>
        <w:left w:val="none" w:sz="0" w:space="0" w:color="auto"/>
        <w:bottom w:val="none" w:sz="0" w:space="0" w:color="auto"/>
        <w:right w:val="none" w:sz="0" w:space="0" w:color="auto"/>
      </w:divBdr>
    </w:div>
    <w:div w:id="983701358">
      <w:bodyDiv w:val="1"/>
      <w:marLeft w:val="0"/>
      <w:marRight w:val="0"/>
      <w:marTop w:val="0"/>
      <w:marBottom w:val="0"/>
      <w:divBdr>
        <w:top w:val="none" w:sz="0" w:space="0" w:color="auto"/>
        <w:left w:val="none" w:sz="0" w:space="0" w:color="auto"/>
        <w:bottom w:val="none" w:sz="0" w:space="0" w:color="auto"/>
        <w:right w:val="none" w:sz="0" w:space="0" w:color="auto"/>
      </w:divBdr>
    </w:div>
    <w:div w:id="983853770">
      <w:bodyDiv w:val="1"/>
      <w:marLeft w:val="0"/>
      <w:marRight w:val="0"/>
      <w:marTop w:val="0"/>
      <w:marBottom w:val="0"/>
      <w:divBdr>
        <w:top w:val="none" w:sz="0" w:space="0" w:color="auto"/>
        <w:left w:val="none" w:sz="0" w:space="0" w:color="auto"/>
        <w:bottom w:val="none" w:sz="0" w:space="0" w:color="auto"/>
        <w:right w:val="none" w:sz="0" w:space="0" w:color="auto"/>
      </w:divBdr>
    </w:div>
    <w:div w:id="984117778">
      <w:bodyDiv w:val="1"/>
      <w:marLeft w:val="0"/>
      <w:marRight w:val="0"/>
      <w:marTop w:val="0"/>
      <w:marBottom w:val="0"/>
      <w:divBdr>
        <w:top w:val="none" w:sz="0" w:space="0" w:color="auto"/>
        <w:left w:val="none" w:sz="0" w:space="0" w:color="auto"/>
        <w:bottom w:val="none" w:sz="0" w:space="0" w:color="auto"/>
        <w:right w:val="none" w:sz="0" w:space="0" w:color="auto"/>
      </w:divBdr>
    </w:div>
    <w:div w:id="984702369">
      <w:bodyDiv w:val="1"/>
      <w:marLeft w:val="0"/>
      <w:marRight w:val="0"/>
      <w:marTop w:val="0"/>
      <w:marBottom w:val="0"/>
      <w:divBdr>
        <w:top w:val="none" w:sz="0" w:space="0" w:color="auto"/>
        <w:left w:val="none" w:sz="0" w:space="0" w:color="auto"/>
        <w:bottom w:val="none" w:sz="0" w:space="0" w:color="auto"/>
        <w:right w:val="none" w:sz="0" w:space="0" w:color="auto"/>
      </w:divBdr>
    </w:div>
    <w:div w:id="985017031">
      <w:bodyDiv w:val="1"/>
      <w:marLeft w:val="0"/>
      <w:marRight w:val="0"/>
      <w:marTop w:val="0"/>
      <w:marBottom w:val="0"/>
      <w:divBdr>
        <w:top w:val="none" w:sz="0" w:space="0" w:color="auto"/>
        <w:left w:val="none" w:sz="0" w:space="0" w:color="auto"/>
        <w:bottom w:val="none" w:sz="0" w:space="0" w:color="auto"/>
        <w:right w:val="none" w:sz="0" w:space="0" w:color="auto"/>
      </w:divBdr>
    </w:div>
    <w:div w:id="985281936">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859452">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132569">
      <w:bodyDiv w:val="1"/>
      <w:marLeft w:val="0"/>
      <w:marRight w:val="0"/>
      <w:marTop w:val="0"/>
      <w:marBottom w:val="0"/>
      <w:divBdr>
        <w:top w:val="none" w:sz="0" w:space="0" w:color="auto"/>
        <w:left w:val="none" w:sz="0" w:space="0" w:color="auto"/>
        <w:bottom w:val="none" w:sz="0" w:space="0" w:color="auto"/>
        <w:right w:val="none" w:sz="0" w:space="0" w:color="auto"/>
      </w:divBdr>
    </w:div>
    <w:div w:id="986202326">
      <w:bodyDiv w:val="1"/>
      <w:marLeft w:val="0"/>
      <w:marRight w:val="0"/>
      <w:marTop w:val="0"/>
      <w:marBottom w:val="0"/>
      <w:divBdr>
        <w:top w:val="none" w:sz="0" w:space="0" w:color="auto"/>
        <w:left w:val="none" w:sz="0" w:space="0" w:color="auto"/>
        <w:bottom w:val="none" w:sz="0" w:space="0" w:color="auto"/>
        <w:right w:val="none" w:sz="0" w:space="0" w:color="auto"/>
      </w:divBdr>
    </w:div>
    <w:div w:id="986209203">
      <w:bodyDiv w:val="1"/>
      <w:marLeft w:val="0"/>
      <w:marRight w:val="0"/>
      <w:marTop w:val="0"/>
      <w:marBottom w:val="0"/>
      <w:divBdr>
        <w:top w:val="none" w:sz="0" w:space="0" w:color="auto"/>
        <w:left w:val="none" w:sz="0" w:space="0" w:color="auto"/>
        <w:bottom w:val="none" w:sz="0" w:space="0" w:color="auto"/>
        <w:right w:val="none" w:sz="0" w:space="0" w:color="auto"/>
      </w:divBdr>
    </w:div>
    <w:div w:id="986396091">
      <w:bodyDiv w:val="1"/>
      <w:marLeft w:val="0"/>
      <w:marRight w:val="0"/>
      <w:marTop w:val="0"/>
      <w:marBottom w:val="0"/>
      <w:divBdr>
        <w:top w:val="none" w:sz="0" w:space="0" w:color="auto"/>
        <w:left w:val="none" w:sz="0" w:space="0" w:color="auto"/>
        <w:bottom w:val="none" w:sz="0" w:space="0" w:color="auto"/>
        <w:right w:val="none" w:sz="0" w:space="0" w:color="auto"/>
      </w:divBdr>
    </w:div>
    <w:div w:id="987049143">
      <w:bodyDiv w:val="1"/>
      <w:marLeft w:val="0"/>
      <w:marRight w:val="0"/>
      <w:marTop w:val="0"/>
      <w:marBottom w:val="0"/>
      <w:divBdr>
        <w:top w:val="none" w:sz="0" w:space="0" w:color="auto"/>
        <w:left w:val="none" w:sz="0" w:space="0" w:color="auto"/>
        <w:bottom w:val="none" w:sz="0" w:space="0" w:color="auto"/>
        <w:right w:val="none" w:sz="0" w:space="0" w:color="auto"/>
      </w:divBdr>
    </w:div>
    <w:div w:id="987320994">
      <w:bodyDiv w:val="1"/>
      <w:marLeft w:val="0"/>
      <w:marRight w:val="0"/>
      <w:marTop w:val="0"/>
      <w:marBottom w:val="0"/>
      <w:divBdr>
        <w:top w:val="none" w:sz="0" w:space="0" w:color="auto"/>
        <w:left w:val="none" w:sz="0" w:space="0" w:color="auto"/>
        <w:bottom w:val="none" w:sz="0" w:space="0" w:color="auto"/>
        <w:right w:val="none" w:sz="0" w:space="0" w:color="auto"/>
      </w:divBdr>
    </w:div>
    <w:div w:id="987632860">
      <w:bodyDiv w:val="1"/>
      <w:marLeft w:val="0"/>
      <w:marRight w:val="0"/>
      <w:marTop w:val="0"/>
      <w:marBottom w:val="0"/>
      <w:divBdr>
        <w:top w:val="none" w:sz="0" w:space="0" w:color="auto"/>
        <w:left w:val="none" w:sz="0" w:space="0" w:color="auto"/>
        <w:bottom w:val="none" w:sz="0" w:space="0" w:color="auto"/>
        <w:right w:val="none" w:sz="0" w:space="0" w:color="auto"/>
      </w:divBdr>
    </w:div>
    <w:div w:id="988022259">
      <w:bodyDiv w:val="1"/>
      <w:marLeft w:val="0"/>
      <w:marRight w:val="0"/>
      <w:marTop w:val="0"/>
      <w:marBottom w:val="0"/>
      <w:divBdr>
        <w:top w:val="none" w:sz="0" w:space="0" w:color="auto"/>
        <w:left w:val="none" w:sz="0" w:space="0" w:color="auto"/>
        <w:bottom w:val="none" w:sz="0" w:space="0" w:color="auto"/>
        <w:right w:val="none" w:sz="0" w:space="0" w:color="auto"/>
      </w:divBdr>
    </w:div>
    <w:div w:id="988244037">
      <w:bodyDiv w:val="1"/>
      <w:marLeft w:val="0"/>
      <w:marRight w:val="0"/>
      <w:marTop w:val="0"/>
      <w:marBottom w:val="0"/>
      <w:divBdr>
        <w:top w:val="none" w:sz="0" w:space="0" w:color="auto"/>
        <w:left w:val="none" w:sz="0" w:space="0" w:color="auto"/>
        <w:bottom w:val="none" w:sz="0" w:space="0" w:color="auto"/>
        <w:right w:val="none" w:sz="0" w:space="0" w:color="auto"/>
      </w:divBdr>
    </w:div>
    <w:div w:id="988285772">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8749188">
      <w:bodyDiv w:val="1"/>
      <w:marLeft w:val="0"/>
      <w:marRight w:val="0"/>
      <w:marTop w:val="0"/>
      <w:marBottom w:val="0"/>
      <w:divBdr>
        <w:top w:val="none" w:sz="0" w:space="0" w:color="auto"/>
        <w:left w:val="none" w:sz="0" w:space="0" w:color="auto"/>
        <w:bottom w:val="none" w:sz="0" w:space="0" w:color="auto"/>
        <w:right w:val="none" w:sz="0" w:space="0" w:color="auto"/>
      </w:divBdr>
    </w:div>
    <w:div w:id="989555199">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062811">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526995">
      <w:bodyDiv w:val="1"/>
      <w:marLeft w:val="0"/>
      <w:marRight w:val="0"/>
      <w:marTop w:val="0"/>
      <w:marBottom w:val="0"/>
      <w:divBdr>
        <w:top w:val="none" w:sz="0" w:space="0" w:color="auto"/>
        <w:left w:val="none" w:sz="0" w:space="0" w:color="auto"/>
        <w:bottom w:val="none" w:sz="0" w:space="0" w:color="auto"/>
        <w:right w:val="none" w:sz="0" w:space="0" w:color="auto"/>
      </w:divBdr>
    </w:div>
    <w:div w:id="990527011">
      <w:bodyDiv w:val="1"/>
      <w:marLeft w:val="0"/>
      <w:marRight w:val="0"/>
      <w:marTop w:val="0"/>
      <w:marBottom w:val="0"/>
      <w:divBdr>
        <w:top w:val="none" w:sz="0" w:space="0" w:color="auto"/>
        <w:left w:val="none" w:sz="0" w:space="0" w:color="auto"/>
        <w:bottom w:val="none" w:sz="0" w:space="0" w:color="auto"/>
        <w:right w:val="none" w:sz="0" w:space="0" w:color="auto"/>
      </w:divBdr>
    </w:div>
    <w:div w:id="990868312">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103745">
      <w:bodyDiv w:val="1"/>
      <w:marLeft w:val="0"/>
      <w:marRight w:val="0"/>
      <w:marTop w:val="0"/>
      <w:marBottom w:val="0"/>
      <w:divBdr>
        <w:top w:val="none" w:sz="0" w:space="0" w:color="auto"/>
        <w:left w:val="none" w:sz="0" w:space="0" w:color="auto"/>
        <w:bottom w:val="none" w:sz="0" w:space="0" w:color="auto"/>
        <w:right w:val="none" w:sz="0" w:space="0" w:color="auto"/>
      </w:divBdr>
    </w:div>
    <w:div w:id="991446879">
      <w:bodyDiv w:val="1"/>
      <w:marLeft w:val="0"/>
      <w:marRight w:val="0"/>
      <w:marTop w:val="0"/>
      <w:marBottom w:val="0"/>
      <w:divBdr>
        <w:top w:val="none" w:sz="0" w:space="0" w:color="auto"/>
        <w:left w:val="none" w:sz="0" w:space="0" w:color="auto"/>
        <w:bottom w:val="none" w:sz="0" w:space="0" w:color="auto"/>
        <w:right w:val="none" w:sz="0" w:space="0" w:color="auto"/>
      </w:divBdr>
    </w:div>
    <w:div w:id="991909047">
      <w:bodyDiv w:val="1"/>
      <w:marLeft w:val="0"/>
      <w:marRight w:val="0"/>
      <w:marTop w:val="0"/>
      <w:marBottom w:val="0"/>
      <w:divBdr>
        <w:top w:val="none" w:sz="0" w:space="0" w:color="auto"/>
        <w:left w:val="none" w:sz="0" w:space="0" w:color="auto"/>
        <w:bottom w:val="none" w:sz="0" w:space="0" w:color="auto"/>
        <w:right w:val="none" w:sz="0" w:space="0" w:color="auto"/>
      </w:divBdr>
    </w:div>
    <w:div w:id="992173441">
      <w:bodyDiv w:val="1"/>
      <w:marLeft w:val="0"/>
      <w:marRight w:val="0"/>
      <w:marTop w:val="0"/>
      <w:marBottom w:val="0"/>
      <w:divBdr>
        <w:top w:val="none" w:sz="0" w:space="0" w:color="auto"/>
        <w:left w:val="none" w:sz="0" w:space="0" w:color="auto"/>
        <w:bottom w:val="none" w:sz="0" w:space="0" w:color="auto"/>
        <w:right w:val="none" w:sz="0" w:space="0" w:color="auto"/>
      </w:divBdr>
    </w:div>
    <w:div w:id="992489764">
      <w:bodyDiv w:val="1"/>
      <w:marLeft w:val="0"/>
      <w:marRight w:val="0"/>
      <w:marTop w:val="0"/>
      <w:marBottom w:val="0"/>
      <w:divBdr>
        <w:top w:val="none" w:sz="0" w:space="0" w:color="auto"/>
        <w:left w:val="none" w:sz="0" w:space="0" w:color="auto"/>
        <w:bottom w:val="none" w:sz="0" w:space="0" w:color="auto"/>
        <w:right w:val="none" w:sz="0" w:space="0" w:color="auto"/>
      </w:divBdr>
    </w:div>
    <w:div w:id="993485214">
      <w:bodyDiv w:val="1"/>
      <w:marLeft w:val="0"/>
      <w:marRight w:val="0"/>
      <w:marTop w:val="0"/>
      <w:marBottom w:val="0"/>
      <w:divBdr>
        <w:top w:val="none" w:sz="0" w:space="0" w:color="auto"/>
        <w:left w:val="none" w:sz="0" w:space="0" w:color="auto"/>
        <w:bottom w:val="none" w:sz="0" w:space="0" w:color="auto"/>
        <w:right w:val="none" w:sz="0" w:space="0" w:color="auto"/>
      </w:divBdr>
    </w:div>
    <w:div w:id="993681638">
      <w:bodyDiv w:val="1"/>
      <w:marLeft w:val="0"/>
      <w:marRight w:val="0"/>
      <w:marTop w:val="0"/>
      <w:marBottom w:val="0"/>
      <w:divBdr>
        <w:top w:val="none" w:sz="0" w:space="0" w:color="auto"/>
        <w:left w:val="none" w:sz="0" w:space="0" w:color="auto"/>
        <w:bottom w:val="none" w:sz="0" w:space="0" w:color="auto"/>
        <w:right w:val="none" w:sz="0" w:space="0" w:color="auto"/>
      </w:divBdr>
    </w:div>
    <w:div w:id="994066360">
      <w:bodyDiv w:val="1"/>
      <w:marLeft w:val="0"/>
      <w:marRight w:val="0"/>
      <w:marTop w:val="0"/>
      <w:marBottom w:val="0"/>
      <w:divBdr>
        <w:top w:val="none" w:sz="0" w:space="0" w:color="auto"/>
        <w:left w:val="none" w:sz="0" w:space="0" w:color="auto"/>
        <w:bottom w:val="none" w:sz="0" w:space="0" w:color="auto"/>
        <w:right w:val="none" w:sz="0" w:space="0" w:color="auto"/>
      </w:divBdr>
    </w:div>
    <w:div w:id="994184309">
      <w:bodyDiv w:val="1"/>
      <w:marLeft w:val="0"/>
      <w:marRight w:val="0"/>
      <w:marTop w:val="0"/>
      <w:marBottom w:val="0"/>
      <w:divBdr>
        <w:top w:val="none" w:sz="0" w:space="0" w:color="auto"/>
        <w:left w:val="none" w:sz="0" w:space="0" w:color="auto"/>
        <w:bottom w:val="none" w:sz="0" w:space="0" w:color="auto"/>
        <w:right w:val="none" w:sz="0" w:space="0" w:color="auto"/>
      </w:divBdr>
    </w:div>
    <w:div w:id="994341026">
      <w:bodyDiv w:val="1"/>
      <w:marLeft w:val="0"/>
      <w:marRight w:val="0"/>
      <w:marTop w:val="0"/>
      <w:marBottom w:val="0"/>
      <w:divBdr>
        <w:top w:val="none" w:sz="0" w:space="0" w:color="auto"/>
        <w:left w:val="none" w:sz="0" w:space="0" w:color="auto"/>
        <w:bottom w:val="none" w:sz="0" w:space="0" w:color="auto"/>
        <w:right w:val="none" w:sz="0" w:space="0" w:color="auto"/>
      </w:divBdr>
    </w:div>
    <w:div w:id="994341492">
      <w:bodyDiv w:val="1"/>
      <w:marLeft w:val="0"/>
      <w:marRight w:val="0"/>
      <w:marTop w:val="0"/>
      <w:marBottom w:val="0"/>
      <w:divBdr>
        <w:top w:val="none" w:sz="0" w:space="0" w:color="auto"/>
        <w:left w:val="none" w:sz="0" w:space="0" w:color="auto"/>
        <w:bottom w:val="none" w:sz="0" w:space="0" w:color="auto"/>
        <w:right w:val="none" w:sz="0" w:space="0" w:color="auto"/>
      </w:divBdr>
    </w:div>
    <w:div w:id="994453080">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912653">
      <w:bodyDiv w:val="1"/>
      <w:marLeft w:val="0"/>
      <w:marRight w:val="0"/>
      <w:marTop w:val="0"/>
      <w:marBottom w:val="0"/>
      <w:divBdr>
        <w:top w:val="none" w:sz="0" w:space="0" w:color="auto"/>
        <w:left w:val="none" w:sz="0" w:space="0" w:color="auto"/>
        <w:bottom w:val="none" w:sz="0" w:space="0" w:color="auto"/>
        <w:right w:val="none" w:sz="0" w:space="0" w:color="auto"/>
      </w:divBdr>
    </w:div>
    <w:div w:id="995063472">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499182">
      <w:bodyDiv w:val="1"/>
      <w:marLeft w:val="0"/>
      <w:marRight w:val="0"/>
      <w:marTop w:val="0"/>
      <w:marBottom w:val="0"/>
      <w:divBdr>
        <w:top w:val="none" w:sz="0" w:space="0" w:color="auto"/>
        <w:left w:val="none" w:sz="0" w:space="0" w:color="auto"/>
        <w:bottom w:val="none" w:sz="0" w:space="0" w:color="auto"/>
        <w:right w:val="none" w:sz="0" w:space="0" w:color="auto"/>
      </w:divBdr>
    </w:div>
    <w:div w:id="996879099">
      <w:bodyDiv w:val="1"/>
      <w:marLeft w:val="0"/>
      <w:marRight w:val="0"/>
      <w:marTop w:val="0"/>
      <w:marBottom w:val="0"/>
      <w:divBdr>
        <w:top w:val="none" w:sz="0" w:space="0" w:color="auto"/>
        <w:left w:val="none" w:sz="0" w:space="0" w:color="auto"/>
        <w:bottom w:val="none" w:sz="0" w:space="0" w:color="auto"/>
        <w:right w:val="none" w:sz="0" w:space="0" w:color="auto"/>
      </w:divBdr>
    </w:div>
    <w:div w:id="996887081">
      <w:bodyDiv w:val="1"/>
      <w:marLeft w:val="0"/>
      <w:marRight w:val="0"/>
      <w:marTop w:val="0"/>
      <w:marBottom w:val="0"/>
      <w:divBdr>
        <w:top w:val="none" w:sz="0" w:space="0" w:color="auto"/>
        <w:left w:val="none" w:sz="0" w:space="0" w:color="auto"/>
        <w:bottom w:val="none" w:sz="0" w:space="0" w:color="auto"/>
        <w:right w:val="none" w:sz="0" w:space="0" w:color="auto"/>
      </w:divBdr>
    </w:div>
    <w:div w:id="996953206">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196006">
      <w:bodyDiv w:val="1"/>
      <w:marLeft w:val="0"/>
      <w:marRight w:val="0"/>
      <w:marTop w:val="0"/>
      <w:marBottom w:val="0"/>
      <w:divBdr>
        <w:top w:val="none" w:sz="0" w:space="0" w:color="auto"/>
        <w:left w:val="none" w:sz="0" w:space="0" w:color="auto"/>
        <w:bottom w:val="none" w:sz="0" w:space="0" w:color="auto"/>
        <w:right w:val="none" w:sz="0" w:space="0" w:color="auto"/>
      </w:divBdr>
    </w:div>
    <w:div w:id="998194309">
      <w:bodyDiv w:val="1"/>
      <w:marLeft w:val="0"/>
      <w:marRight w:val="0"/>
      <w:marTop w:val="0"/>
      <w:marBottom w:val="0"/>
      <w:divBdr>
        <w:top w:val="none" w:sz="0" w:space="0" w:color="auto"/>
        <w:left w:val="none" w:sz="0" w:space="0" w:color="auto"/>
        <w:bottom w:val="none" w:sz="0" w:space="0" w:color="auto"/>
        <w:right w:val="none" w:sz="0" w:space="0" w:color="auto"/>
      </w:divBdr>
    </w:div>
    <w:div w:id="998733955">
      <w:bodyDiv w:val="1"/>
      <w:marLeft w:val="0"/>
      <w:marRight w:val="0"/>
      <w:marTop w:val="0"/>
      <w:marBottom w:val="0"/>
      <w:divBdr>
        <w:top w:val="none" w:sz="0" w:space="0" w:color="auto"/>
        <w:left w:val="none" w:sz="0" w:space="0" w:color="auto"/>
        <w:bottom w:val="none" w:sz="0" w:space="0" w:color="auto"/>
        <w:right w:val="none" w:sz="0" w:space="0" w:color="auto"/>
      </w:divBdr>
    </w:div>
    <w:div w:id="998773834">
      <w:bodyDiv w:val="1"/>
      <w:marLeft w:val="0"/>
      <w:marRight w:val="0"/>
      <w:marTop w:val="0"/>
      <w:marBottom w:val="0"/>
      <w:divBdr>
        <w:top w:val="none" w:sz="0" w:space="0" w:color="auto"/>
        <w:left w:val="none" w:sz="0" w:space="0" w:color="auto"/>
        <w:bottom w:val="none" w:sz="0" w:space="0" w:color="auto"/>
        <w:right w:val="none" w:sz="0" w:space="0" w:color="auto"/>
      </w:divBdr>
    </w:div>
    <w:div w:id="998777733">
      <w:bodyDiv w:val="1"/>
      <w:marLeft w:val="0"/>
      <w:marRight w:val="0"/>
      <w:marTop w:val="0"/>
      <w:marBottom w:val="0"/>
      <w:divBdr>
        <w:top w:val="none" w:sz="0" w:space="0" w:color="auto"/>
        <w:left w:val="none" w:sz="0" w:space="0" w:color="auto"/>
        <w:bottom w:val="none" w:sz="0" w:space="0" w:color="auto"/>
        <w:right w:val="none" w:sz="0" w:space="0" w:color="auto"/>
      </w:divBdr>
    </w:div>
    <w:div w:id="998919264">
      <w:bodyDiv w:val="1"/>
      <w:marLeft w:val="0"/>
      <w:marRight w:val="0"/>
      <w:marTop w:val="0"/>
      <w:marBottom w:val="0"/>
      <w:divBdr>
        <w:top w:val="none" w:sz="0" w:space="0" w:color="auto"/>
        <w:left w:val="none" w:sz="0" w:space="0" w:color="auto"/>
        <w:bottom w:val="none" w:sz="0" w:space="0" w:color="auto"/>
        <w:right w:val="none" w:sz="0" w:space="0" w:color="auto"/>
      </w:divBdr>
    </w:div>
    <w:div w:id="1000236362">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3045952">
      <w:bodyDiv w:val="1"/>
      <w:marLeft w:val="0"/>
      <w:marRight w:val="0"/>
      <w:marTop w:val="0"/>
      <w:marBottom w:val="0"/>
      <w:divBdr>
        <w:top w:val="none" w:sz="0" w:space="0" w:color="auto"/>
        <w:left w:val="none" w:sz="0" w:space="0" w:color="auto"/>
        <w:bottom w:val="none" w:sz="0" w:space="0" w:color="auto"/>
        <w:right w:val="none" w:sz="0" w:space="0" w:color="auto"/>
      </w:divBdr>
    </w:div>
    <w:div w:id="1003515211">
      <w:bodyDiv w:val="1"/>
      <w:marLeft w:val="0"/>
      <w:marRight w:val="0"/>
      <w:marTop w:val="0"/>
      <w:marBottom w:val="0"/>
      <w:divBdr>
        <w:top w:val="none" w:sz="0" w:space="0" w:color="auto"/>
        <w:left w:val="none" w:sz="0" w:space="0" w:color="auto"/>
        <w:bottom w:val="none" w:sz="0" w:space="0" w:color="auto"/>
        <w:right w:val="none" w:sz="0" w:space="0" w:color="auto"/>
      </w:divBdr>
    </w:div>
    <w:div w:id="1003750227">
      <w:bodyDiv w:val="1"/>
      <w:marLeft w:val="0"/>
      <w:marRight w:val="0"/>
      <w:marTop w:val="0"/>
      <w:marBottom w:val="0"/>
      <w:divBdr>
        <w:top w:val="none" w:sz="0" w:space="0" w:color="auto"/>
        <w:left w:val="none" w:sz="0" w:space="0" w:color="auto"/>
        <w:bottom w:val="none" w:sz="0" w:space="0" w:color="auto"/>
        <w:right w:val="none" w:sz="0" w:space="0" w:color="auto"/>
      </w:divBdr>
    </w:div>
    <w:div w:id="1003898788">
      <w:bodyDiv w:val="1"/>
      <w:marLeft w:val="0"/>
      <w:marRight w:val="0"/>
      <w:marTop w:val="0"/>
      <w:marBottom w:val="0"/>
      <w:divBdr>
        <w:top w:val="none" w:sz="0" w:space="0" w:color="auto"/>
        <w:left w:val="none" w:sz="0" w:space="0" w:color="auto"/>
        <w:bottom w:val="none" w:sz="0" w:space="0" w:color="auto"/>
        <w:right w:val="none" w:sz="0" w:space="0" w:color="auto"/>
      </w:divBdr>
    </w:div>
    <w:div w:id="1004670012">
      <w:bodyDiv w:val="1"/>
      <w:marLeft w:val="0"/>
      <w:marRight w:val="0"/>
      <w:marTop w:val="0"/>
      <w:marBottom w:val="0"/>
      <w:divBdr>
        <w:top w:val="none" w:sz="0" w:space="0" w:color="auto"/>
        <w:left w:val="none" w:sz="0" w:space="0" w:color="auto"/>
        <w:bottom w:val="none" w:sz="0" w:space="0" w:color="auto"/>
        <w:right w:val="none" w:sz="0" w:space="0" w:color="auto"/>
      </w:divBdr>
    </w:div>
    <w:div w:id="1004818962">
      <w:bodyDiv w:val="1"/>
      <w:marLeft w:val="0"/>
      <w:marRight w:val="0"/>
      <w:marTop w:val="0"/>
      <w:marBottom w:val="0"/>
      <w:divBdr>
        <w:top w:val="none" w:sz="0" w:space="0" w:color="auto"/>
        <w:left w:val="none" w:sz="0" w:space="0" w:color="auto"/>
        <w:bottom w:val="none" w:sz="0" w:space="0" w:color="auto"/>
        <w:right w:val="none" w:sz="0" w:space="0" w:color="auto"/>
      </w:divBdr>
    </w:div>
    <w:div w:id="1005061177">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2124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790144">
      <w:bodyDiv w:val="1"/>
      <w:marLeft w:val="0"/>
      <w:marRight w:val="0"/>
      <w:marTop w:val="0"/>
      <w:marBottom w:val="0"/>
      <w:divBdr>
        <w:top w:val="none" w:sz="0" w:space="0" w:color="auto"/>
        <w:left w:val="none" w:sz="0" w:space="0" w:color="auto"/>
        <w:bottom w:val="none" w:sz="0" w:space="0" w:color="auto"/>
        <w:right w:val="none" w:sz="0" w:space="0" w:color="auto"/>
      </w:divBdr>
    </w:div>
    <w:div w:id="1005859238">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597591">
      <w:bodyDiv w:val="1"/>
      <w:marLeft w:val="0"/>
      <w:marRight w:val="0"/>
      <w:marTop w:val="0"/>
      <w:marBottom w:val="0"/>
      <w:divBdr>
        <w:top w:val="none" w:sz="0" w:space="0" w:color="auto"/>
        <w:left w:val="none" w:sz="0" w:space="0" w:color="auto"/>
        <w:bottom w:val="none" w:sz="0" w:space="0" w:color="auto"/>
        <w:right w:val="none" w:sz="0" w:space="0" w:color="auto"/>
      </w:divBdr>
    </w:div>
    <w:div w:id="1006635970">
      <w:bodyDiv w:val="1"/>
      <w:marLeft w:val="0"/>
      <w:marRight w:val="0"/>
      <w:marTop w:val="0"/>
      <w:marBottom w:val="0"/>
      <w:divBdr>
        <w:top w:val="none" w:sz="0" w:space="0" w:color="auto"/>
        <w:left w:val="none" w:sz="0" w:space="0" w:color="auto"/>
        <w:bottom w:val="none" w:sz="0" w:space="0" w:color="auto"/>
        <w:right w:val="none" w:sz="0" w:space="0" w:color="auto"/>
      </w:divBdr>
    </w:div>
    <w:div w:id="1007708606">
      <w:bodyDiv w:val="1"/>
      <w:marLeft w:val="0"/>
      <w:marRight w:val="0"/>
      <w:marTop w:val="0"/>
      <w:marBottom w:val="0"/>
      <w:divBdr>
        <w:top w:val="none" w:sz="0" w:space="0" w:color="auto"/>
        <w:left w:val="none" w:sz="0" w:space="0" w:color="auto"/>
        <w:bottom w:val="none" w:sz="0" w:space="0" w:color="auto"/>
        <w:right w:val="none" w:sz="0" w:space="0" w:color="auto"/>
      </w:divBdr>
    </w:div>
    <w:div w:id="1007976382">
      <w:bodyDiv w:val="1"/>
      <w:marLeft w:val="0"/>
      <w:marRight w:val="0"/>
      <w:marTop w:val="0"/>
      <w:marBottom w:val="0"/>
      <w:divBdr>
        <w:top w:val="none" w:sz="0" w:space="0" w:color="auto"/>
        <w:left w:val="none" w:sz="0" w:space="0" w:color="auto"/>
        <w:bottom w:val="none" w:sz="0" w:space="0" w:color="auto"/>
        <w:right w:val="none" w:sz="0" w:space="0" w:color="auto"/>
      </w:divBdr>
    </w:div>
    <w:div w:id="1008025954">
      <w:bodyDiv w:val="1"/>
      <w:marLeft w:val="0"/>
      <w:marRight w:val="0"/>
      <w:marTop w:val="0"/>
      <w:marBottom w:val="0"/>
      <w:divBdr>
        <w:top w:val="none" w:sz="0" w:space="0" w:color="auto"/>
        <w:left w:val="none" w:sz="0" w:space="0" w:color="auto"/>
        <w:bottom w:val="none" w:sz="0" w:space="0" w:color="auto"/>
        <w:right w:val="none" w:sz="0" w:space="0" w:color="auto"/>
      </w:divBdr>
    </w:div>
    <w:div w:id="1011028419">
      <w:bodyDiv w:val="1"/>
      <w:marLeft w:val="0"/>
      <w:marRight w:val="0"/>
      <w:marTop w:val="0"/>
      <w:marBottom w:val="0"/>
      <w:divBdr>
        <w:top w:val="none" w:sz="0" w:space="0" w:color="auto"/>
        <w:left w:val="none" w:sz="0" w:space="0" w:color="auto"/>
        <w:bottom w:val="none" w:sz="0" w:space="0" w:color="auto"/>
        <w:right w:val="none" w:sz="0" w:space="0" w:color="auto"/>
      </w:divBdr>
    </w:div>
    <w:div w:id="1011100385">
      <w:bodyDiv w:val="1"/>
      <w:marLeft w:val="0"/>
      <w:marRight w:val="0"/>
      <w:marTop w:val="0"/>
      <w:marBottom w:val="0"/>
      <w:divBdr>
        <w:top w:val="none" w:sz="0" w:space="0" w:color="auto"/>
        <w:left w:val="none" w:sz="0" w:space="0" w:color="auto"/>
        <w:bottom w:val="none" w:sz="0" w:space="0" w:color="auto"/>
        <w:right w:val="none" w:sz="0" w:space="0" w:color="auto"/>
      </w:divBdr>
    </w:div>
    <w:div w:id="1012294747">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4041721">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6228830">
      <w:bodyDiv w:val="1"/>
      <w:marLeft w:val="0"/>
      <w:marRight w:val="0"/>
      <w:marTop w:val="0"/>
      <w:marBottom w:val="0"/>
      <w:divBdr>
        <w:top w:val="none" w:sz="0" w:space="0" w:color="auto"/>
        <w:left w:val="none" w:sz="0" w:space="0" w:color="auto"/>
        <w:bottom w:val="none" w:sz="0" w:space="0" w:color="auto"/>
        <w:right w:val="none" w:sz="0" w:space="0" w:color="auto"/>
      </w:divBdr>
    </w:div>
    <w:div w:id="1016270025">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888018">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079333">
      <w:bodyDiv w:val="1"/>
      <w:marLeft w:val="0"/>
      <w:marRight w:val="0"/>
      <w:marTop w:val="0"/>
      <w:marBottom w:val="0"/>
      <w:divBdr>
        <w:top w:val="none" w:sz="0" w:space="0" w:color="auto"/>
        <w:left w:val="none" w:sz="0" w:space="0" w:color="auto"/>
        <w:bottom w:val="none" w:sz="0" w:space="0" w:color="auto"/>
        <w:right w:val="none" w:sz="0" w:space="0" w:color="auto"/>
      </w:divBdr>
    </w:div>
    <w:div w:id="1017652954">
      <w:bodyDiv w:val="1"/>
      <w:marLeft w:val="0"/>
      <w:marRight w:val="0"/>
      <w:marTop w:val="0"/>
      <w:marBottom w:val="0"/>
      <w:divBdr>
        <w:top w:val="none" w:sz="0" w:space="0" w:color="auto"/>
        <w:left w:val="none" w:sz="0" w:space="0" w:color="auto"/>
        <w:bottom w:val="none" w:sz="0" w:space="0" w:color="auto"/>
        <w:right w:val="none" w:sz="0" w:space="0" w:color="auto"/>
      </w:divBdr>
    </w:div>
    <w:div w:id="1017777953">
      <w:bodyDiv w:val="1"/>
      <w:marLeft w:val="0"/>
      <w:marRight w:val="0"/>
      <w:marTop w:val="0"/>
      <w:marBottom w:val="0"/>
      <w:divBdr>
        <w:top w:val="none" w:sz="0" w:space="0" w:color="auto"/>
        <w:left w:val="none" w:sz="0" w:space="0" w:color="auto"/>
        <w:bottom w:val="none" w:sz="0" w:space="0" w:color="auto"/>
        <w:right w:val="none" w:sz="0" w:space="0" w:color="auto"/>
      </w:divBdr>
    </w:div>
    <w:div w:id="1017997942">
      <w:bodyDiv w:val="1"/>
      <w:marLeft w:val="0"/>
      <w:marRight w:val="0"/>
      <w:marTop w:val="0"/>
      <w:marBottom w:val="0"/>
      <w:divBdr>
        <w:top w:val="none" w:sz="0" w:space="0" w:color="auto"/>
        <w:left w:val="none" w:sz="0" w:space="0" w:color="auto"/>
        <w:bottom w:val="none" w:sz="0" w:space="0" w:color="auto"/>
        <w:right w:val="none" w:sz="0" w:space="0" w:color="auto"/>
      </w:divBdr>
    </w:div>
    <w:div w:id="1019086581">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6171">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200532">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476276">
      <w:bodyDiv w:val="1"/>
      <w:marLeft w:val="0"/>
      <w:marRight w:val="0"/>
      <w:marTop w:val="0"/>
      <w:marBottom w:val="0"/>
      <w:divBdr>
        <w:top w:val="none" w:sz="0" w:space="0" w:color="auto"/>
        <w:left w:val="none" w:sz="0" w:space="0" w:color="auto"/>
        <w:bottom w:val="none" w:sz="0" w:space="0" w:color="auto"/>
        <w:right w:val="none" w:sz="0" w:space="0" w:color="auto"/>
      </w:divBdr>
    </w:div>
    <w:div w:id="1021904811">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249124">
      <w:bodyDiv w:val="1"/>
      <w:marLeft w:val="0"/>
      <w:marRight w:val="0"/>
      <w:marTop w:val="0"/>
      <w:marBottom w:val="0"/>
      <w:divBdr>
        <w:top w:val="none" w:sz="0" w:space="0" w:color="auto"/>
        <w:left w:val="none" w:sz="0" w:space="0" w:color="auto"/>
        <w:bottom w:val="none" w:sz="0" w:space="0" w:color="auto"/>
        <w:right w:val="none" w:sz="0" w:space="0" w:color="auto"/>
      </w:divBdr>
    </w:div>
    <w:div w:id="1022249486">
      <w:bodyDiv w:val="1"/>
      <w:marLeft w:val="0"/>
      <w:marRight w:val="0"/>
      <w:marTop w:val="0"/>
      <w:marBottom w:val="0"/>
      <w:divBdr>
        <w:top w:val="none" w:sz="0" w:space="0" w:color="auto"/>
        <w:left w:val="none" w:sz="0" w:space="0" w:color="auto"/>
        <w:bottom w:val="none" w:sz="0" w:space="0" w:color="auto"/>
        <w:right w:val="none" w:sz="0" w:space="0" w:color="auto"/>
      </w:divBdr>
    </w:div>
    <w:div w:id="1022823847">
      <w:bodyDiv w:val="1"/>
      <w:marLeft w:val="0"/>
      <w:marRight w:val="0"/>
      <w:marTop w:val="0"/>
      <w:marBottom w:val="0"/>
      <w:divBdr>
        <w:top w:val="none" w:sz="0" w:space="0" w:color="auto"/>
        <w:left w:val="none" w:sz="0" w:space="0" w:color="auto"/>
        <w:bottom w:val="none" w:sz="0" w:space="0" w:color="auto"/>
        <w:right w:val="none" w:sz="0" w:space="0" w:color="auto"/>
      </w:divBdr>
    </w:div>
    <w:div w:id="1023245418">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407855">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6980237">
      <w:bodyDiv w:val="1"/>
      <w:marLeft w:val="0"/>
      <w:marRight w:val="0"/>
      <w:marTop w:val="0"/>
      <w:marBottom w:val="0"/>
      <w:divBdr>
        <w:top w:val="none" w:sz="0" w:space="0" w:color="auto"/>
        <w:left w:val="none" w:sz="0" w:space="0" w:color="auto"/>
        <w:bottom w:val="none" w:sz="0" w:space="0" w:color="auto"/>
        <w:right w:val="none" w:sz="0" w:space="0" w:color="auto"/>
      </w:divBdr>
    </w:div>
    <w:div w:id="1027559479">
      <w:bodyDiv w:val="1"/>
      <w:marLeft w:val="0"/>
      <w:marRight w:val="0"/>
      <w:marTop w:val="0"/>
      <w:marBottom w:val="0"/>
      <w:divBdr>
        <w:top w:val="none" w:sz="0" w:space="0" w:color="auto"/>
        <w:left w:val="none" w:sz="0" w:space="0" w:color="auto"/>
        <w:bottom w:val="none" w:sz="0" w:space="0" w:color="auto"/>
        <w:right w:val="none" w:sz="0" w:space="0" w:color="auto"/>
      </w:divBdr>
    </w:div>
    <w:div w:id="1027634337">
      <w:bodyDiv w:val="1"/>
      <w:marLeft w:val="0"/>
      <w:marRight w:val="0"/>
      <w:marTop w:val="0"/>
      <w:marBottom w:val="0"/>
      <w:divBdr>
        <w:top w:val="none" w:sz="0" w:space="0" w:color="auto"/>
        <w:left w:val="none" w:sz="0" w:space="0" w:color="auto"/>
        <w:bottom w:val="none" w:sz="0" w:space="0" w:color="auto"/>
        <w:right w:val="none" w:sz="0" w:space="0" w:color="auto"/>
      </w:divBdr>
    </w:div>
    <w:div w:id="1028068615">
      <w:bodyDiv w:val="1"/>
      <w:marLeft w:val="0"/>
      <w:marRight w:val="0"/>
      <w:marTop w:val="0"/>
      <w:marBottom w:val="0"/>
      <w:divBdr>
        <w:top w:val="none" w:sz="0" w:space="0" w:color="auto"/>
        <w:left w:val="none" w:sz="0" w:space="0" w:color="auto"/>
        <w:bottom w:val="none" w:sz="0" w:space="0" w:color="auto"/>
        <w:right w:val="none" w:sz="0" w:space="0" w:color="auto"/>
      </w:divBdr>
    </w:div>
    <w:div w:id="1029259896">
      <w:bodyDiv w:val="1"/>
      <w:marLeft w:val="0"/>
      <w:marRight w:val="0"/>
      <w:marTop w:val="0"/>
      <w:marBottom w:val="0"/>
      <w:divBdr>
        <w:top w:val="none" w:sz="0" w:space="0" w:color="auto"/>
        <w:left w:val="none" w:sz="0" w:space="0" w:color="auto"/>
        <w:bottom w:val="none" w:sz="0" w:space="0" w:color="auto"/>
        <w:right w:val="none" w:sz="0" w:space="0" w:color="auto"/>
      </w:divBdr>
    </w:div>
    <w:div w:id="1029448355">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987992">
      <w:bodyDiv w:val="1"/>
      <w:marLeft w:val="0"/>
      <w:marRight w:val="0"/>
      <w:marTop w:val="0"/>
      <w:marBottom w:val="0"/>
      <w:divBdr>
        <w:top w:val="none" w:sz="0" w:space="0" w:color="auto"/>
        <w:left w:val="none" w:sz="0" w:space="0" w:color="auto"/>
        <w:bottom w:val="none" w:sz="0" w:space="0" w:color="auto"/>
        <w:right w:val="none" w:sz="0" w:space="0" w:color="auto"/>
      </w:divBdr>
    </w:div>
    <w:div w:id="1030107935">
      <w:bodyDiv w:val="1"/>
      <w:marLeft w:val="0"/>
      <w:marRight w:val="0"/>
      <w:marTop w:val="0"/>
      <w:marBottom w:val="0"/>
      <w:divBdr>
        <w:top w:val="none" w:sz="0" w:space="0" w:color="auto"/>
        <w:left w:val="none" w:sz="0" w:space="0" w:color="auto"/>
        <w:bottom w:val="none" w:sz="0" w:space="0" w:color="auto"/>
        <w:right w:val="none" w:sz="0" w:space="0" w:color="auto"/>
      </w:divBdr>
    </w:div>
    <w:div w:id="1031102517">
      <w:bodyDiv w:val="1"/>
      <w:marLeft w:val="0"/>
      <w:marRight w:val="0"/>
      <w:marTop w:val="0"/>
      <w:marBottom w:val="0"/>
      <w:divBdr>
        <w:top w:val="none" w:sz="0" w:space="0" w:color="auto"/>
        <w:left w:val="none" w:sz="0" w:space="0" w:color="auto"/>
        <w:bottom w:val="none" w:sz="0" w:space="0" w:color="auto"/>
        <w:right w:val="none" w:sz="0" w:space="0" w:color="auto"/>
      </w:divBdr>
    </w:div>
    <w:div w:id="1031421606">
      <w:bodyDiv w:val="1"/>
      <w:marLeft w:val="0"/>
      <w:marRight w:val="0"/>
      <w:marTop w:val="0"/>
      <w:marBottom w:val="0"/>
      <w:divBdr>
        <w:top w:val="none" w:sz="0" w:space="0" w:color="auto"/>
        <w:left w:val="none" w:sz="0" w:space="0" w:color="auto"/>
        <w:bottom w:val="none" w:sz="0" w:space="0" w:color="auto"/>
        <w:right w:val="none" w:sz="0" w:space="0" w:color="auto"/>
      </w:divBdr>
    </w:div>
    <w:div w:id="1031495268">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2266085">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849403">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844767">
      <w:bodyDiv w:val="1"/>
      <w:marLeft w:val="0"/>
      <w:marRight w:val="0"/>
      <w:marTop w:val="0"/>
      <w:marBottom w:val="0"/>
      <w:divBdr>
        <w:top w:val="none" w:sz="0" w:space="0" w:color="auto"/>
        <w:left w:val="none" w:sz="0" w:space="0" w:color="auto"/>
        <w:bottom w:val="none" w:sz="0" w:space="0" w:color="auto"/>
        <w:right w:val="none" w:sz="0" w:space="0" w:color="auto"/>
      </w:divBdr>
    </w:div>
    <w:div w:id="1033967847">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380661">
      <w:bodyDiv w:val="1"/>
      <w:marLeft w:val="0"/>
      <w:marRight w:val="0"/>
      <w:marTop w:val="0"/>
      <w:marBottom w:val="0"/>
      <w:divBdr>
        <w:top w:val="none" w:sz="0" w:space="0" w:color="auto"/>
        <w:left w:val="none" w:sz="0" w:space="0" w:color="auto"/>
        <w:bottom w:val="none" w:sz="0" w:space="0" w:color="auto"/>
        <w:right w:val="none" w:sz="0" w:space="0" w:color="auto"/>
      </w:divBdr>
    </w:div>
    <w:div w:id="1034574012">
      <w:bodyDiv w:val="1"/>
      <w:marLeft w:val="0"/>
      <w:marRight w:val="0"/>
      <w:marTop w:val="0"/>
      <w:marBottom w:val="0"/>
      <w:divBdr>
        <w:top w:val="none" w:sz="0" w:space="0" w:color="auto"/>
        <w:left w:val="none" w:sz="0" w:space="0" w:color="auto"/>
        <w:bottom w:val="none" w:sz="0" w:space="0" w:color="auto"/>
        <w:right w:val="none" w:sz="0" w:space="0" w:color="auto"/>
      </w:divBdr>
    </w:div>
    <w:div w:id="1034617577">
      <w:bodyDiv w:val="1"/>
      <w:marLeft w:val="0"/>
      <w:marRight w:val="0"/>
      <w:marTop w:val="0"/>
      <w:marBottom w:val="0"/>
      <w:divBdr>
        <w:top w:val="none" w:sz="0" w:space="0" w:color="auto"/>
        <w:left w:val="none" w:sz="0" w:space="0" w:color="auto"/>
        <w:bottom w:val="none" w:sz="0" w:space="0" w:color="auto"/>
        <w:right w:val="none" w:sz="0" w:space="0" w:color="auto"/>
      </w:divBdr>
    </w:div>
    <w:div w:id="1034697643">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7506137">
      <w:bodyDiv w:val="1"/>
      <w:marLeft w:val="0"/>
      <w:marRight w:val="0"/>
      <w:marTop w:val="0"/>
      <w:marBottom w:val="0"/>
      <w:divBdr>
        <w:top w:val="none" w:sz="0" w:space="0" w:color="auto"/>
        <w:left w:val="none" w:sz="0" w:space="0" w:color="auto"/>
        <w:bottom w:val="none" w:sz="0" w:space="0" w:color="auto"/>
        <w:right w:val="none" w:sz="0" w:space="0" w:color="auto"/>
      </w:divBdr>
    </w:div>
    <w:div w:id="1037513008">
      <w:bodyDiv w:val="1"/>
      <w:marLeft w:val="0"/>
      <w:marRight w:val="0"/>
      <w:marTop w:val="0"/>
      <w:marBottom w:val="0"/>
      <w:divBdr>
        <w:top w:val="none" w:sz="0" w:space="0" w:color="auto"/>
        <w:left w:val="none" w:sz="0" w:space="0" w:color="auto"/>
        <w:bottom w:val="none" w:sz="0" w:space="0" w:color="auto"/>
        <w:right w:val="none" w:sz="0" w:space="0" w:color="auto"/>
      </w:divBdr>
    </w:div>
    <w:div w:id="1038166264">
      <w:bodyDiv w:val="1"/>
      <w:marLeft w:val="0"/>
      <w:marRight w:val="0"/>
      <w:marTop w:val="0"/>
      <w:marBottom w:val="0"/>
      <w:divBdr>
        <w:top w:val="none" w:sz="0" w:space="0" w:color="auto"/>
        <w:left w:val="none" w:sz="0" w:space="0" w:color="auto"/>
        <w:bottom w:val="none" w:sz="0" w:space="0" w:color="auto"/>
        <w:right w:val="none" w:sz="0" w:space="0" w:color="auto"/>
      </w:divBdr>
    </w:div>
    <w:div w:id="1039162590">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547292">
      <w:bodyDiv w:val="1"/>
      <w:marLeft w:val="0"/>
      <w:marRight w:val="0"/>
      <w:marTop w:val="0"/>
      <w:marBottom w:val="0"/>
      <w:divBdr>
        <w:top w:val="none" w:sz="0" w:space="0" w:color="auto"/>
        <w:left w:val="none" w:sz="0" w:space="0" w:color="auto"/>
        <w:bottom w:val="none" w:sz="0" w:space="0" w:color="auto"/>
        <w:right w:val="none" w:sz="0" w:space="0" w:color="auto"/>
      </w:divBdr>
    </w:div>
    <w:div w:id="1039822373">
      <w:bodyDiv w:val="1"/>
      <w:marLeft w:val="0"/>
      <w:marRight w:val="0"/>
      <w:marTop w:val="0"/>
      <w:marBottom w:val="0"/>
      <w:divBdr>
        <w:top w:val="none" w:sz="0" w:space="0" w:color="auto"/>
        <w:left w:val="none" w:sz="0" w:space="0" w:color="auto"/>
        <w:bottom w:val="none" w:sz="0" w:space="0" w:color="auto"/>
        <w:right w:val="none" w:sz="0" w:space="0" w:color="auto"/>
      </w:divBdr>
    </w:div>
    <w:div w:id="1040935351">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393733">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707602">
      <w:bodyDiv w:val="1"/>
      <w:marLeft w:val="0"/>
      <w:marRight w:val="0"/>
      <w:marTop w:val="0"/>
      <w:marBottom w:val="0"/>
      <w:divBdr>
        <w:top w:val="none" w:sz="0" w:space="0" w:color="auto"/>
        <w:left w:val="none" w:sz="0" w:space="0" w:color="auto"/>
        <w:bottom w:val="none" w:sz="0" w:space="0" w:color="auto"/>
        <w:right w:val="none" w:sz="0" w:space="0" w:color="auto"/>
      </w:divBdr>
    </w:div>
    <w:div w:id="1043943901">
      <w:bodyDiv w:val="1"/>
      <w:marLeft w:val="0"/>
      <w:marRight w:val="0"/>
      <w:marTop w:val="0"/>
      <w:marBottom w:val="0"/>
      <w:divBdr>
        <w:top w:val="none" w:sz="0" w:space="0" w:color="auto"/>
        <w:left w:val="none" w:sz="0" w:space="0" w:color="auto"/>
        <w:bottom w:val="none" w:sz="0" w:space="0" w:color="auto"/>
        <w:right w:val="none" w:sz="0" w:space="0" w:color="auto"/>
      </w:divBdr>
    </w:div>
    <w:div w:id="1043944873">
      <w:bodyDiv w:val="1"/>
      <w:marLeft w:val="0"/>
      <w:marRight w:val="0"/>
      <w:marTop w:val="0"/>
      <w:marBottom w:val="0"/>
      <w:divBdr>
        <w:top w:val="none" w:sz="0" w:space="0" w:color="auto"/>
        <w:left w:val="none" w:sz="0" w:space="0" w:color="auto"/>
        <w:bottom w:val="none" w:sz="0" w:space="0" w:color="auto"/>
        <w:right w:val="none" w:sz="0" w:space="0" w:color="auto"/>
      </w:divBdr>
    </w:div>
    <w:div w:id="1043989337">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716462">
      <w:bodyDiv w:val="1"/>
      <w:marLeft w:val="0"/>
      <w:marRight w:val="0"/>
      <w:marTop w:val="0"/>
      <w:marBottom w:val="0"/>
      <w:divBdr>
        <w:top w:val="none" w:sz="0" w:space="0" w:color="auto"/>
        <w:left w:val="none" w:sz="0" w:space="0" w:color="auto"/>
        <w:bottom w:val="none" w:sz="0" w:space="0" w:color="auto"/>
        <w:right w:val="none" w:sz="0" w:space="0" w:color="auto"/>
      </w:divBdr>
    </w:div>
    <w:div w:id="1044864761">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373255">
      <w:bodyDiv w:val="1"/>
      <w:marLeft w:val="0"/>
      <w:marRight w:val="0"/>
      <w:marTop w:val="0"/>
      <w:marBottom w:val="0"/>
      <w:divBdr>
        <w:top w:val="none" w:sz="0" w:space="0" w:color="auto"/>
        <w:left w:val="none" w:sz="0" w:space="0" w:color="auto"/>
        <w:bottom w:val="none" w:sz="0" w:space="0" w:color="auto"/>
        <w:right w:val="none" w:sz="0" w:space="0" w:color="auto"/>
      </w:divBdr>
    </w:div>
    <w:div w:id="1046024202">
      <w:bodyDiv w:val="1"/>
      <w:marLeft w:val="0"/>
      <w:marRight w:val="0"/>
      <w:marTop w:val="0"/>
      <w:marBottom w:val="0"/>
      <w:divBdr>
        <w:top w:val="none" w:sz="0" w:space="0" w:color="auto"/>
        <w:left w:val="none" w:sz="0" w:space="0" w:color="auto"/>
        <w:bottom w:val="none" w:sz="0" w:space="0" w:color="auto"/>
        <w:right w:val="none" w:sz="0" w:space="0" w:color="auto"/>
      </w:divBdr>
    </w:div>
    <w:div w:id="1046025840">
      <w:bodyDiv w:val="1"/>
      <w:marLeft w:val="0"/>
      <w:marRight w:val="0"/>
      <w:marTop w:val="0"/>
      <w:marBottom w:val="0"/>
      <w:divBdr>
        <w:top w:val="none" w:sz="0" w:space="0" w:color="auto"/>
        <w:left w:val="none" w:sz="0" w:space="0" w:color="auto"/>
        <w:bottom w:val="none" w:sz="0" w:space="0" w:color="auto"/>
        <w:right w:val="none" w:sz="0" w:space="0" w:color="auto"/>
      </w:divBdr>
    </w:div>
    <w:div w:id="1046294886">
      <w:bodyDiv w:val="1"/>
      <w:marLeft w:val="0"/>
      <w:marRight w:val="0"/>
      <w:marTop w:val="0"/>
      <w:marBottom w:val="0"/>
      <w:divBdr>
        <w:top w:val="none" w:sz="0" w:space="0" w:color="auto"/>
        <w:left w:val="none" w:sz="0" w:space="0" w:color="auto"/>
        <w:bottom w:val="none" w:sz="0" w:space="0" w:color="auto"/>
        <w:right w:val="none" w:sz="0" w:space="0" w:color="auto"/>
      </w:divBdr>
    </w:div>
    <w:div w:id="1046563924">
      <w:bodyDiv w:val="1"/>
      <w:marLeft w:val="0"/>
      <w:marRight w:val="0"/>
      <w:marTop w:val="0"/>
      <w:marBottom w:val="0"/>
      <w:divBdr>
        <w:top w:val="none" w:sz="0" w:space="0" w:color="auto"/>
        <w:left w:val="none" w:sz="0" w:space="0" w:color="auto"/>
        <w:bottom w:val="none" w:sz="0" w:space="0" w:color="auto"/>
        <w:right w:val="none" w:sz="0" w:space="0" w:color="auto"/>
      </w:divBdr>
    </w:div>
    <w:div w:id="1046872751">
      <w:bodyDiv w:val="1"/>
      <w:marLeft w:val="0"/>
      <w:marRight w:val="0"/>
      <w:marTop w:val="0"/>
      <w:marBottom w:val="0"/>
      <w:divBdr>
        <w:top w:val="none" w:sz="0" w:space="0" w:color="auto"/>
        <w:left w:val="none" w:sz="0" w:space="0" w:color="auto"/>
        <w:bottom w:val="none" w:sz="0" w:space="0" w:color="auto"/>
        <w:right w:val="none" w:sz="0" w:space="0" w:color="auto"/>
      </w:divBdr>
    </w:div>
    <w:div w:id="1047491201">
      <w:bodyDiv w:val="1"/>
      <w:marLeft w:val="0"/>
      <w:marRight w:val="0"/>
      <w:marTop w:val="0"/>
      <w:marBottom w:val="0"/>
      <w:divBdr>
        <w:top w:val="none" w:sz="0" w:space="0" w:color="auto"/>
        <w:left w:val="none" w:sz="0" w:space="0" w:color="auto"/>
        <w:bottom w:val="none" w:sz="0" w:space="0" w:color="auto"/>
        <w:right w:val="none" w:sz="0" w:space="0" w:color="auto"/>
      </w:divBdr>
    </w:div>
    <w:div w:id="1047529875">
      <w:bodyDiv w:val="1"/>
      <w:marLeft w:val="0"/>
      <w:marRight w:val="0"/>
      <w:marTop w:val="0"/>
      <w:marBottom w:val="0"/>
      <w:divBdr>
        <w:top w:val="none" w:sz="0" w:space="0" w:color="auto"/>
        <w:left w:val="none" w:sz="0" w:space="0" w:color="auto"/>
        <w:bottom w:val="none" w:sz="0" w:space="0" w:color="auto"/>
        <w:right w:val="none" w:sz="0" w:space="0" w:color="auto"/>
      </w:divBdr>
    </w:div>
    <w:div w:id="1047804656">
      <w:bodyDiv w:val="1"/>
      <w:marLeft w:val="0"/>
      <w:marRight w:val="0"/>
      <w:marTop w:val="0"/>
      <w:marBottom w:val="0"/>
      <w:divBdr>
        <w:top w:val="none" w:sz="0" w:space="0" w:color="auto"/>
        <w:left w:val="none" w:sz="0" w:space="0" w:color="auto"/>
        <w:bottom w:val="none" w:sz="0" w:space="0" w:color="auto"/>
        <w:right w:val="none" w:sz="0" w:space="0" w:color="auto"/>
      </w:divBdr>
    </w:div>
    <w:div w:id="1047950924">
      <w:bodyDiv w:val="1"/>
      <w:marLeft w:val="0"/>
      <w:marRight w:val="0"/>
      <w:marTop w:val="0"/>
      <w:marBottom w:val="0"/>
      <w:divBdr>
        <w:top w:val="none" w:sz="0" w:space="0" w:color="auto"/>
        <w:left w:val="none" w:sz="0" w:space="0" w:color="auto"/>
        <w:bottom w:val="none" w:sz="0" w:space="0" w:color="auto"/>
        <w:right w:val="none" w:sz="0" w:space="0" w:color="auto"/>
      </w:divBdr>
    </w:div>
    <w:div w:id="1048384238">
      <w:bodyDiv w:val="1"/>
      <w:marLeft w:val="0"/>
      <w:marRight w:val="0"/>
      <w:marTop w:val="0"/>
      <w:marBottom w:val="0"/>
      <w:divBdr>
        <w:top w:val="none" w:sz="0" w:space="0" w:color="auto"/>
        <w:left w:val="none" w:sz="0" w:space="0" w:color="auto"/>
        <w:bottom w:val="none" w:sz="0" w:space="0" w:color="auto"/>
        <w:right w:val="none" w:sz="0" w:space="0" w:color="auto"/>
      </w:divBdr>
    </w:div>
    <w:div w:id="1049645505">
      <w:bodyDiv w:val="1"/>
      <w:marLeft w:val="0"/>
      <w:marRight w:val="0"/>
      <w:marTop w:val="0"/>
      <w:marBottom w:val="0"/>
      <w:divBdr>
        <w:top w:val="none" w:sz="0" w:space="0" w:color="auto"/>
        <w:left w:val="none" w:sz="0" w:space="0" w:color="auto"/>
        <w:bottom w:val="none" w:sz="0" w:space="0" w:color="auto"/>
        <w:right w:val="none" w:sz="0" w:space="0" w:color="auto"/>
      </w:divBdr>
    </w:div>
    <w:div w:id="1049694356">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050303562">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0885835">
      <w:bodyDiv w:val="1"/>
      <w:marLeft w:val="0"/>
      <w:marRight w:val="0"/>
      <w:marTop w:val="0"/>
      <w:marBottom w:val="0"/>
      <w:divBdr>
        <w:top w:val="none" w:sz="0" w:space="0" w:color="auto"/>
        <w:left w:val="none" w:sz="0" w:space="0" w:color="auto"/>
        <w:bottom w:val="none" w:sz="0" w:space="0" w:color="auto"/>
        <w:right w:val="none" w:sz="0" w:space="0" w:color="auto"/>
      </w:divBdr>
    </w:div>
    <w:div w:id="1051343387">
      <w:bodyDiv w:val="1"/>
      <w:marLeft w:val="0"/>
      <w:marRight w:val="0"/>
      <w:marTop w:val="0"/>
      <w:marBottom w:val="0"/>
      <w:divBdr>
        <w:top w:val="none" w:sz="0" w:space="0" w:color="auto"/>
        <w:left w:val="none" w:sz="0" w:space="0" w:color="auto"/>
        <w:bottom w:val="none" w:sz="0" w:space="0" w:color="auto"/>
        <w:right w:val="none" w:sz="0" w:space="0" w:color="auto"/>
      </w:divBdr>
    </w:div>
    <w:div w:id="1051922252">
      <w:bodyDiv w:val="1"/>
      <w:marLeft w:val="0"/>
      <w:marRight w:val="0"/>
      <w:marTop w:val="0"/>
      <w:marBottom w:val="0"/>
      <w:divBdr>
        <w:top w:val="none" w:sz="0" w:space="0" w:color="auto"/>
        <w:left w:val="none" w:sz="0" w:space="0" w:color="auto"/>
        <w:bottom w:val="none" w:sz="0" w:space="0" w:color="auto"/>
        <w:right w:val="none" w:sz="0" w:space="0" w:color="auto"/>
      </w:divBdr>
    </w:div>
    <w:div w:id="1051926604">
      <w:bodyDiv w:val="1"/>
      <w:marLeft w:val="0"/>
      <w:marRight w:val="0"/>
      <w:marTop w:val="0"/>
      <w:marBottom w:val="0"/>
      <w:divBdr>
        <w:top w:val="none" w:sz="0" w:space="0" w:color="auto"/>
        <w:left w:val="none" w:sz="0" w:space="0" w:color="auto"/>
        <w:bottom w:val="none" w:sz="0" w:space="0" w:color="auto"/>
        <w:right w:val="none" w:sz="0" w:space="0" w:color="auto"/>
      </w:divBdr>
    </w:div>
    <w:div w:id="1053964254">
      <w:bodyDiv w:val="1"/>
      <w:marLeft w:val="0"/>
      <w:marRight w:val="0"/>
      <w:marTop w:val="0"/>
      <w:marBottom w:val="0"/>
      <w:divBdr>
        <w:top w:val="none" w:sz="0" w:space="0" w:color="auto"/>
        <w:left w:val="none" w:sz="0" w:space="0" w:color="auto"/>
        <w:bottom w:val="none" w:sz="0" w:space="0" w:color="auto"/>
        <w:right w:val="none" w:sz="0" w:space="0" w:color="auto"/>
      </w:divBdr>
    </w:div>
    <w:div w:id="1054542669">
      <w:bodyDiv w:val="1"/>
      <w:marLeft w:val="0"/>
      <w:marRight w:val="0"/>
      <w:marTop w:val="0"/>
      <w:marBottom w:val="0"/>
      <w:divBdr>
        <w:top w:val="none" w:sz="0" w:space="0" w:color="auto"/>
        <w:left w:val="none" w:sz="0" w:space="0" w:color="auto"/>
        <w:bottom w:val="none" w:sz="0" w:space="0" w:color="auto"/>
        <w:right w:val="none" w:sz="0" w:space="0" w:color="auto"/>
      </w:divBdr>
    </w:div>
    <w:div w:id="1054695684">
      <w:bodyDiv w:val="1"/>
      <w:marLeft w:val="0"/>
      <w:marRight w:val="0"/>
      <w:marTop w:val="0"/>
      <w:marBottom w:val="0"/>
      <w:divBdr>
        <w:top w:val="none" w:sz="0" w:space="0" w:color="auto"/>
        <w:left w:val="none" w:sz="0" w:space="0" w:color="auto"/>
        <w:bottom w:val="none" w:sz="0" w:space="0" w:color="auto"/>
        <w:right w:val="none" w:sz="0" w:space="0" w:color="auto"/>
      </w:divBdr>
    </w:div>
    <w:div w:id="1054894250">
      <w:bodyDiv w:val="1"/>
      <w:marLeft w:val="0"/>
      <w:marRight w:val="0"/>
      <w:marTop w:val="0"/>
      <w:marBottom w:val="0"/>
      <w:divBdr>
        <w:top w:val="none" w:sz="0" w:space="0" w:color="auto"/>
        <w:left w:val="none" w:sz="0" w:space="0" w:color="auto"/>
        <w:bottom w:val="none" w:sz="0" w:space="0" w:color="auto"/>
        <w:right w:val="none" w:sz="0" w:space="0" w:color="auto"/>
      </w:divBdr>
    </w:div>
    <w:div w:id="1055424429">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975460">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238085">
      <w:bodyDiv w:val="1"/>
      <w:marLeft w:val="0"/>
      <w:marRight w:val="0"/>
      <w:marTop w:val="0"/>
      <w:marBottom w:val="0"/>
      <w:divBdr>
        <w:top w:val="none" w:sz="0" w:space="0" w:color="auto"/>
        <w:left w:val="none" w:sz="0" w:space="0" w:color="auto"/>
        <w:bottom w:val="none" w:sz="0" w:space="0" w:color="auto"/>
        <w:right w:val="none" w:sz="0" w:space="0" w:color="auto"/>
      </w:divBdr>
    </w:div>
    <w:div w:id="1058286793">
      <w:bodyDiv w:val="1"/>
      <w:marLeft w:val="0"/>
      <w:marRight w:val="0"/>
      <w:marTop w:val="0"/>
      <w:marBottom w:val="0"/>
      <w:divBdr>
        <w:top w:val="none" w:sz="0" w:space="0" w:color="auto"/>
        <w:left w:val="none" w:sz="0" w:space="0" w:color="auto"/>
        <w:bottom w:val="none" w:sz="0" w:space="0" w:color="auto"/>
        <w:right w:val="none" w:sz="0" w:space="0" w:color="auto"/>
      </w:divBdr>
    </w:div>
    <w:div w:id="1058355065">
      <w:bodyDiv w:val="1"/>
      <w:marLeft w:val="0"/>
      <w:marRight w:val="0"/>
      <w:marTop w:val="0"/>
      <w:marBottom w:val="0"/>
      <w:divBdr>
        <w:top w:val="none" w:sz="0" w:space="0" w:color="auto"/>
        <w:left w:val="none" w:sz="0" w:space="0" w:color="auto"/>
        <w:bottom w:val="none" w:sz="0" w:space="0" w:color="auto"/>
        <w:right w:val="none" w:sz="0" w:space="0" w:color="auto"/>
      </w:divBdr>
    </w:div>
    <w:div w:id="1058867414">
      <w:bodyDiv w:val="1"/>
      <w:marLeft w:val="0"/>
      <w:marRight w:val="0"/>
      <w:marTop w:val="0"/>
      <w:marBottom w:val="0"/>
      <w:divBdr>
        <w:top w:val="none" w:sz="0" w:space="0" w:color="auto"/>
        <w:left w:val="none" w:sz="0" w:space="0" w:color="auto"/>
        <w:bottom w:val="none" w:sz="0" w:space="0" w:color="auto"/>
        <w:right w:val="none" w:sz="0" w:space="0" w:color="auto"/>
      </w:divBdr>
    </w:div>
    <w:div w:id="1058936699">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551264">
      <w:bodyDiv w:val="1"/>
      <w:marLeft w:val="0"/>
      <w:marRight w:val="0"/>
      <w:marTop w:val="0"/>
      <w:marBottom w:val="0"/>
      <w:divBdr>
        <w:top w:val="none" w:sz="0" w:space="0" w:color="auto"/>
        <w:left w:val="none" w:sz="0" w:space="0" w:color="auto"/>
        <w:bottom w:val="none" w:sz="0" w:space="0" w:color="auto"/>
        <w:right w:val="none" w:sz="0" w:space="0" w:color="auto"/>
      </w:divBdr>
    </w:div>
    <w:div w:id="1059742619">
      <w:bodyDiv w:val="1"/>
      <w:marLeft w:val="0"/>
      <w:marRight w:val="0"/>
      <w:marTop w:val="0"/>
      <w:marBottom w:val="0"/>
      <w:divBdr>
        <w:top w:val="none" w:sz="0" w:space="0" w:color="auto"/>
        <w:left w:val="none" w:sz="0" w:space="0" w:color="auto"/>
        <w:bottom w:val="none" w:sz="0" w:space="0" w:color="auto"/>
        <w:right w:val="none" w:sz="0" w:space="0" w:color="auto"/>
      </w:divBdr>
    </w:div>
    <w:div w:id="1059867552">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908640">
      <w:bodyDiv w:val="1"/>
      <w:marLeft w:val="0"/>
      <w:marRight w:val="0"/>
      <w:marTop w:val="0"/>
      <w:marBottom w:val="0"/>
      <w:divBdr>
        <w:top w:val="none" w:sz="0" w:space="0" w:color="auto"/>
        <w:left w:val="none" w:sz="0" w:space="0" w:color="auto"/>
        <w:bottom w:val="none" w:sz="0" w:space="0" w:color="auto"/>
        <w:right w:val="none" w:sz="0" w:space="0" w:color="auto"/>
      </w:divBdr>
    </w:div>
    <w:div w:id="1061561037">
      <w:bodyDiv w:val="1"/>
      <w:marLeft w:val="0"/>
      <w:marRight w:val="0"/>
      <w:marTop w:val="0"/>
      <w:marBottom w:val="0"/>
      <w:divBdr>
        <w:top w:val="none" w:sz="0" w:space="0" w:color="auto"/>
        <w:left w:val="none" w:sz="0" w:space="0" w:color="auto"/>
        <w:bottom w:val="none" w:sz="0" w:space="0" w:color="auto"/>
        <w:right w:val="none" w:sz="0" w:space="0" w:color="auto"/>
      </w:divBdr>
    </w:div>
    <w:div w:id="1061639860">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2213323">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942542">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36862">
      <w:bodyDiv w:val="1"/>
      <w:marLeft w:val="0"/>
      <w:marRight w:val="0"/>
      <w:marTop w:val="0"/>
      <w:marBottom w:val="0"/>
      <w:divBdr>
        <w:top w:val="none" w:sz="0" w:space="0" w:color="auto"/>
        <w:left w:val="none" w:sz="0" w:space="0" w:color="auto"/>
        <w:bottom w:val="none" w:sz="0" w:space="0" w:color="auto"/>
        <w:right w:val="none" w:sz="0" w:space="0" w:color="auto"/>
      </w:divBdr>
    </w:div>
    <w:div w:id="1063213776">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4258912">
      <w:bodyDiv w:val="1"/>
      <w:marLeft w:val="0"/>
      <w:marRight w:val="0"/>
      <w:marTop w:val="0"/>
      <w:marBottom w:val="0"/>
      <w:divBdr>
        <w:top w:val="none" w:sz="0" w:space="0" w:color="auto"/>
        <w:left w:val="none" w:sz="0" w:space="0" w:color="auto"/>
        <w:bottom w:val="none" w:sz="0" w:space="0" w:color="auto"/>
        <w:right w:val="none" w:sz="0" w:space="0" w:color="auto"/>
      </w:divBdr>
    </w:div>
    <w:div w:id="1064571595">
      <w:bodyDiv w:val="1"/>
      <w:marLeft w:val="0"/>
      <w:marRight w:val="0"/>
      <w:marTop w:val="0"/>
      <w:marBottom w:val="0"/>
      <w:divBdr>
        <w:top w:val="none" w:sz="0" w:space="0" w:color="auto"/>
        <w:left w:val="none" w:sz="0" w:space="0" w:color="auto"/>
        <w:bottom w:val="none" w:sz="0" w:space="0" w:color="auto"/>
        <w:right w:val="none" w:sz="0" w:space="0" w:color="auto"/>
      </w:divBdr>
    </w:div>
    <w:div w:id="1064763496">
      <w:bodyDiv w:val="1"/>
      <w:marLeft w:val="0"/>
      <w:marRight w:val="0"/>
      <w:marTop w:val="0"/>
      <w:marBottom w:val="0"/>
      <w:divBdr>
        <w:top w:val="none" w:sz="0" w:space="0" w:color="auto"/>
        <w:left w:val="none" w:sz="0" w:space="0" w:color="auto"/>
        <w:bottom w:val="none" w:sz="0" w:space="0" w:color="auto"/>
        <w:right w:val="none" w:sz="0" w:space="0" w:color="auto"/>
      </w:divBdr>
    </w:div>
    <w:div w:id="1064914931">
      <w:bodyDiv w:val="1"/>
      <w:marLeft w:val="0"/>
      <w:marRight w:val="0"/>
      <w:marTop w:val="0"/>
      <w:marBottom w:val="0"/>
      <w:divBdr>
        <w:top w:val="none" w:sz="0" w:space="0" w:color="auto"/>
        <w:left w:val="none" w:sz="0" w:space="0" w:color="auto"/>
        <w:bottom w:val="none" w:sz="0" w:space="0" w:color="auto"/>
        <w:right w:val="none" w:sz="0" w:space="0" w:color="auto"/>
      </w:divBdr>
    </w:div>
    <w:div w:id="1064915923">
      <w:bodyDiv w:val="1"/>
      <w:marLeft w:val="0"/>
      <w:marRight w:val="0"/>
      <w:marTop w:val="0"/>
      <w:marBottom w:val="0"/>
      <w:divBdr>
        <w:top w:val="none" w:sz="0" w:space="0" w:color="auto"/>
        <w:left w:val="none" w:sz="0" w:space="0" w:color="auto"/>
        <w:bottom w:val="none" w:sz="0" w:space="0" w:color="auto"/>
        <w:right w:val="none" w:sz="0" w:space="0" w:color="auto"/>
      </w:divBdr>
    </w:div>
    <w:div w:id="1065107582">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6100288">
      <w:bodyDiv w:val="1"/>
      <w:marLeft w:val="0"/>
      <w:marRight w:val="0"/>
      <w:marTop w:val="0"/>
      <w:marBottom w:val="0"/>
      <w:divBdr>
        <w:top w:val="none" w:sz="0" w:space="0" w:color="auto"/>
        <w:left w:val="none" w:sz="0" w:space="0" w:color="auto"/>
        <w:bottom w:val="none" w:sz="0" w:space="0" w:color="auto"/>
        <w:right w:val="none" w:sz="0" w:space="0" w:color="auto"/>
      </w:divBdr>
    </w:div>
    <w:div w:id="1066218209">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801381">
      <w:bodyDiv w:val="1"/>
      <w:marLeft w:val="0"/>
      <w:marRight w:val="0"/>
      <w:marTop w:val="0"/>
      <w:marBottom w:val="0"/>
      <w:divBdr>
        <w:top w:val="none" w:sz="0" w:space="0" w:color="auto"/>
        <w:left w:val="none" w:sz="0" w:space="0" w:color="auto"/>
        <w:bottom w:val="none" w:sz="0" w:space="0" w:color="auto"/>
        <w:right w:val="none" w:sz="0" w:space="0" w:color="auto"/>
      </w:divBdr>
    </w:div>
    <w:div w:id="1067535737">
      <w:bodyDiv w:val="1"/>
      <w:marLeft w:val="0"/>
      <w:marRight w:val="0"/>
      <w:marTop w:val="0"/>
      <w:marBottom w:val="0"/>
      <w:divBdr>
        <w:top w:val="none" w:sz="0" w:space="0" w:color="auto"/>
        <w:left w:val="none" w:sz="0" w:space="0" w:color="auto"/>
        <w:bottom w:val="none" w:sz="0" w:space="0" w:color="auto"/>
        <w:right w:val="none" w:sz="0" w:space="0" w:color="auto"/>
      </w:divBdr>
    </w:div>
    <w:div w:id="1067998483">
      <w:bodyDiv w:val="1"/>
      <w:marLeft w:val="0"/>
      <w:marRight w:val="0"/>
      <w:marTop w:val="0"/>
      <w:marBottom w:val="0"/>
      <w:divBdr>
        <w:top w:val="none" w:sz="0" w:space="0" w:color="auto"/>
        <w:left w:val="none" w:sz="0" w:space="0" w:color="auto"/>
        <w:bottom w:val="none" w:sz="0" w:space="0" w:color="auto"/>
        <w:right w:val="none" w:sz="0" w:space="0" w:color="auto"/>
      </w:divBdr>
    </w:div>
    <w:div w:id="1068303188">
      <w:bodyDiv w:val="1"/>
      <w:marLeft w:val="0"/>
      <w:marRight w:val="0"/>
      <w:marTop w:val="0"/>
      <w:marBottom w:val="0"/>
      <w:divBdr>
        <w:top w:val="none" w:sz="0" w:space="0" w:color="auto"/>
        <w:left w:val="none" w:sz="0" w:space="0" w:color="auto"/>
        <w:bottom w:val="none" w:sz="0" w:space="0" w:color="auto"/>
        <w:right w:val="none" w:sz="0" w:space="0" w:color="auto"/>
      </w:divBdr>
    </w:div>
    <w:div w:id="1068647921">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72652">
      <w:bodyDiv w:val="1"/>
      <w:marLeft w:val="0"/>
      <w:marRight w:val="0"/>
      <w:marTop w:val="0"/>
      <w:marBottom w:val="0"/>
      <w:divBdr>
        <w:top w:val="none" w:sz="0" w:space="0" w:color="auto"/>
        <w:left w:val="none" w:sz="0" w:space="0" w:color="auto"/>
        <w:bottom w:val="none" w:sz="0" w:space="0" w:color="auto"/>
        <w:right w:val="none" w:sz="0" w:space="0" w:color="auto"/>
      </w:divBdr>
    </w:div>
    <w:div w:id="1072657760">
      <w:bodyDiv w:val="1"/>
      <w:marLeft w:val="0"/>
      <w:marRight w:val="0"/>
      <w:marTop w:val="0"/>
      <w:marBottom w:val="0"/>
      <w:divBdr>
        <w:top w:val="none" w:sz="0" w:space="0" w:color="auto"/>
        <w:left w:val="none" w:sz="0" w:space="0" w:color="auto"/>
        <w:bottom w:val="none" w:sz="0" w:space="0" w:color="auto"/>
        <w:right w:val="none" w:sz="0" w:space="0" w:color="auto"/>
      </w:divBdr>
    </w:div>
    <w:div w:id="1073089591">
      <w:bodyDiv w:val="1"/>
      <w:marLeft w:val="0"/>
      <w:marRight w:val="0"/>
      <w:marTop w:val="0"/>
      <w:marBottom w:val="0"/>
      <w:divBdr>
        <w:top w:val="none" w:sz="0" w:space="0" w:color="auto"/>
        <w:left w:val="none" w:sz="0" w:space="0" w:color="auto"/>
        <w:bottom w:val="none" w:sz="0" w:space="0" w:color="auto"/>
        <w:right w:val="none" w:sz="0" w:space="0" w:color="auto"/>
      </w:divBdr>
    </w:div>
    <w:div w:id="1073239339">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4232735">
      <w:bodyDiv w:val="1"/>
      <w:marLeft w:val="0"/>
      <w:marRight w:val="0"/>
      <w:marTop w:val="0"/>
      <w:marBottom w:val="0"/>
      <w:divBdr>
        <w:top w:val="none" w:sz="0" w:space="0" w:color="auto"/>
        <w:left w:val="none" w:sz="0" w:space="0" w:color="auto"/>
        <w:bottom w:val="none" w:sz="0" w:space="0" w:color="auto"/>
        <w:right w:val="none" w:sz="0" w:space="0" w:color="auto"/>
      </w:divBdr>
    </w:div>
    <w:div w:id="1074859009">
      <w:bodyDiv w:val="1"/>
      <w:marLeft w:val="0"/>
      <w:marRight w:val="0"/>
      <w:marTop w:val="0"/>
      <w:marBottom w:val="0"/>
      <w:divBdr>
        <w:top w:val="none" w:sz="0" w:space="0" w:color="auto"/>
        <w:left w:val="none" w:sz="0" w:space="0" w:color="auto"/>
        <w:bottom w:val="none" w:sz="0" w:space="0" w:color="auto"/>
        <w:right w:val="none" w:sz="0" w:space="0" w:color="auto"/>
      </w:divBdr>
    </w:div>
    <w:div w:id="1075082576">
      <w:bodyDiv w:val="1"/>
      <w:marLeft w:val="0"/>
      <w:marRight w:val="0"/>
      <w:marTop w:val="0"/>
      <w:marBottom w:val="0"/>
      <w:divBdr>
        <w:top w:val="none" w:sz="0" w:space="0" w:color="auto"/>
        <w:left w:val="none" w:sz="0" w:space="0" w:color="auto"/>
        <w:bottom w:val="none" w:sz="0" w:space="0" w:color="auto"/>
        <w:right w:val="none" w:sz="0" w:space="0" w:color="auto"/>
      </w:divBdr>
    </w:div>
    <w:div w:id="1075934210">
      <w:bodyDiv w:val="1"/>
      <w:marLeft w:val="0"/>
      <w:marRight w:val="0"/>
      <w:marTop w:val="0"/>
      <w:marBottom w:val="0"/>
      <w:divBdr>
        <w:top w:val="none" w:sz="0" w:space="0" w:color="auto"/>
        <w:left w:val="none" w:sz="0" w:space="0" w:color="auto"/>
        <w:bottom w:val="none" w:sz="0" w:space="0" w:color="auto"/>
        <w:right w:val="none" w:sz="0" w:space="0" w:color="auto"/>
      </w:divBdr>
    </w:div>
    <w:div w:id="1077168040">
      <w:bodyDiv w:val="1"/>
      <w:marLeft w:val="0"/>
      <w:marRight w:val="0"/>
      <w:marTop w:val="0"/>
      <w:marBottom w:val="0"/>
      <w:divBdr>
        <w:top w:val="none" w:sz="0" w:space="0" w:color="auto"/>
        <w:left w:val="none" w:sz="0" w:space="0" w:color="auto"/>
        <w:bottom w:val="none" w:sz="0" w:space="0" w:color="auto"/>
        <w:right w:val="none" w:sz="0" w:space="0" w:color="auto"/>
      </w:divBdr>
    </w:div>
    <w:div w:id="1077480727">
      <w:bodyDiv w:val="1"/>
      <w:marLeft w:val="0"/>
      <w:marRight w:val="0"/>
      <w:marTop w:val="0"/>
      <w:marBottom w:val="0"/>
      <w:divBdr>
        <w:top w:val="none" w:sz="0" w:space="0" w:color="auto"/>
        <w:left w:val="none" w:sz="0" w:space="0" w:color="auto"/>
        <w:bottom w:val="none" w:sz="0" w:space="0" w:color="auto"/>
        <w:right w:val="none" w:sz="0" w:space="0" w:color="auto"/>
      </w:divBdr>
    </w:div>
    <w:div w:id="1077480737">
      <w:bodyDiv w:val="1"/>
      <w:marLeft w:val="0"/>
      <w:marRight w:val="0"/>
      <w:marTop w:val="0"/>
      <w:marBottom w:val="0"/>
      <w:divBdr>
        <w:top w:val="none" w:sz="0" w:space="0" w:color="auto"/>
        <w:left w:val="none" w:sz="0" w:space="0" w:color="auto"/>
        <w:bottom w:val="none" w:sz="0" w:space="0" w:color="auto"/>
        <w:right w:val="none" w:sz="0" w:space="0" w:color="auto"/>
      </w:divBdr>
    </w:div>
    <w:div w:id="1079325953">
      <w:bodyDiv w:val="1"/>
      <w:marLeft w:val="0"/>
      <w:marRight w:val="0"/>
      <w:marTop w:val="0"/>
      <w:marBottom w:val="0"/>
      <w:divBdr>
        <w:top w:val="none" w:sz="0" w:space="0" w:color="auto"/>
        <w:left w:val="none" w:sz="0" w:space="0" w:color="auto"/>
        <w:bottom w:val="none" w:sz="0" w:space="0" w:color="auto"/>
        <w:right w:val="none" w:sz="0" w:space="0" w:color="auto"/>
      </w:divBdr>
    </w:div>
    <w:div w:id="1079906787">
      <w:bodyDiv w:val="1"/>
      <w:marLeft w:val="0"/>
      <w:marRight w:val="0"/>
      <w:marTop w:val="0"/>
      <w:marBottom w:val="0"/>
      <w:divBdr>
        <w:top w:val="none" w:sz="0" w:space="0" w:color="auto"/>
        <w:left w:val="none" w:sz="0" w:space="0" w:color="auto"/>
        <w:bottom w:val="none" w:sz="0" w:space="0" w:color="auto"/>
        <w:right w:val="none" w:sz="0" w:space="0" w:color="auto"/>
      </w:divBdr>
    </w:div>
    <w:div w:id="1080180116">
      <w:bodyDiv w:val="1"/>
      <w:marLeft w:val="0"/>
      <w:marRight w:val="0"/>
      <w:marTop w:val="0"/>
      <w:marBottom w:val="0"/>
      <w:divBdr>
        <w:top w:val="none" w:sz="0" w:space="0" w:color="auto"/>
        <w:left w:val="none" w:sz="0" w:space="0" w:color="auto"/>
        <w:bottom w:val="none" w:sz="0" w:space="0" w:color="auto"/>
        <w:right w:val="none" w:sz="0" w:space="0" w:color="auto"/>
      </w:divBdr>
    </w:div>
    <w:div w:id="1081442299">
      <w:bodyDiv w:val="1"/>
      <w:marLeft w:val="0"/>
      <w:marRight w:val="0"/>
      <w:marTop w:val="0"/>
      <w:marBottom w:val="0"/>
      <w:divBdr>
        <w:top w:val="none" w:sz="0" w:space="0" w:color="auto"/>
        <w:left w:val="none" w:sz="0" w:space="0" w:color="auto"/>
        <w:bottom w:val="none" w:sz="0" w:space="0" w:color="auto"/>
        <w:right w:val="none" w:sz="0" w:space="0" w:color="auto"/>
      </w:divBdr>
    </w:div>
    <w:div w:id="1081635939">
      <w:bodyDiv w:val="1"/>
      <w:marLeft w:val="0"/>
      <w:marRight w:val="0"/>
      <w:marTop w:val="0"/>
      <w:marBottom w:val="0"/>
      <w:divBdr>
        <w:top w:val="none" w:sz="0" w:space="0" w:color="auto"/>
        <w:left w:val="none" w:sz="0" w:space="0" w:color="auto"/>
        <w:bottom w:val="none" w:sz="0" w:space="0" w:color="auto"/>
        <w:right w:val="none" w:sz="0" w:space="0" w:color="auto"/>
      </w:divBdr>
    </w:div>
    <w:div w:id="1082144230">
      <w:bodyDiv w:val="1"/>
      <w:marLeft w:val="0"/>
      <w:marRight w:val="0"/>
      <w:marTop w:val="0"/>
      <w:marBottom w:val="0"/>
      <w:divBdr>
        <w:top w:val="none" w:sz="0" w:space="0" w:color="auto"/>
        <w:left w:val="none" w:sz="0" w:space="0" w:color="auto"/>
        <w:bottom w:val="none" w:sz="0" w:space="0" w:color="auto"/>
        <w:right w:val="none" w:sz="0" w:space="0" w:color="auto"/>
      </w:divBdr>
    </w:div>
    <w:div w:id="1082220288">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4258017">
      <w:bodyDiv w:val="1"/>
      <w:marLeft w:val="0"/>
      <w:marRight w:val="0"/>
      <w:marTop w:val="0"/>
      <w:marBottom w:val="0"/>
      <w:divBdr>
        <w:top w:val="none" w:sz="0" w:space="0" w:color="auto"/>
        <w:left w:val="none" w:sz="0" w:space="0" w:color="auto"/>
        <w:bottom w:val="none" w:sz="0" w:space="0" w:color="auto"/>
        <w:right w:val="none" w:sz="0" w:space="0" w:color="auto"/>
      </w:divBdr>
    </w:div>
    <w:div w:id="1084450094">
      <w:bodyDiv w:val="1"/>
      <w:marLeft w:val="0"/>
      <w:marRight w:val="0"/>
      <w:marTop w:val="0"/>
      <w:marBottom w:val="0"/>
      <w:divBdr>
        <w:top w:val="none" w:sz="0" w:space="0" w:color="auto"/>
        <w:left w:val="none" w:sz="0" w:space="0" w:color="auto"/>
        <w:bottom w:val="none" w:sz="0" w:space="0" w:color="auto"/>
        <w:right w:val="none" w:sz="0" w:space="0" w:color="auto"/>
      </w:divBdr>
    </w:div>
    <w:div w:id="1085541846">
      <w:bodyDiv w:val="1"/>
      <w:marLeft w:val="0"/>
      <w:marRight w:val="0"/>
      <w:marTop w:val="0"/>
      <w:marBottom w:val="0"/>
      <w:divBdr>
        <w:top w:val="none" w:sz="0" w:space="0" w:color="auto"/>
        <w:left w:val="none" w:sz="0" w:space="0" w:color="auto"/>
        <w:bottom w:val="none" w:sz="0" w:space="0" w:color="auto"/>
        <w:right w:val="none" w:sz="0" w:space="0" w:color="auto"/>
      </w:divBdr>
    </w:div>
    <w:div w:id="1086465762">
      <w:bodyDiv w:val="1"/>
      <w:marLeft w:val="0"/>
      <w:marRight w:val="0"/>
      <w:marTop w:val="0"/>
      <w:marBottom w:val="0"/>
      <w:divBdr>
        <w:top w:val="none" w:sz="0" w:space="0" w:color="auto"/>
        <w:left w:val="none" w:sz="0" w:space="0" w:color="auto"/>
        <w:bottom w:val="none" w:sz="0" w:space="0" w:color="auto"/>
        <w:right w:val="none" w:sz="0" w:space="0" w:color="auto"/>
      </w:divBdr>
    </w:div>
    <w:div w:id="1086996882">
      <w:bodyDiv w:val="1"/>
      <w:marLeft w:val="0"/>
      <w:marRight w:val="0"/>
      <w:marTop w:val="0"/>
      <w:marBottom w:val="0"/>
      <w:divBdr>
        <w:top w:val="none" w:sz="0" w:space="0" w:color="auto"/>
        <w:left w:val="none" w:sz="0" w:space="0" w:color="auto"/>
        <w:bottom w:val="none" w:sz="0" w:space="0" w:color="auto"/>
        <w:right w:val="none" w:sz="0" w:space="0" w:color="auto"/>
      </w:divBdr>
    </w:div>
    <w:div w:id="1087000723">
      <w:bodyDiv w:val="1"/>
      <w:marLeft w:val="0"/>
      <w:marRight w:val="0"/>
      <w:marTop w:val="0"/>
      <w:marBottom w:val="0"/>
      <w:divBdr>
        <w:top w:val="none" w:sz="0" w:space="0" w:color="auto"/>
        <w:left w:val="none" w:sz="0" w:space="0" w:color="auto"/>
        <w:bottom w:val="none" w:sz="0" w:space="0" w:color="auto"/>
        <w:right w:val="none" w:sz="0" w:space="0" w:color="auto"/>
      </w:divBdr>
    </w:div>
    <w:div w:id="1087111483">
      <w:bodyDiv w:val="1"/>
      <w:marLeft w:val="0"/>
      <w:marRight w:val="0"/>
      <w:marTop w:val="0"/>
      <w:marBottom w:val="0"/>
      <w:divBdr>
        <w:top w:val="none" w:sz="0" w:space="0" w:color="auto"/>
        <w:left w:val="none" w:sz="0" w:space="0" w:color="auto"/>
        <w:bottom w:val="none" w:sz="0" w:space="0" w:color="auto"/>
        <w:right w:val="none" w:sz="0" w:space="0" w:color="auto"/>
      </w:divBdr>
    </w:div>
    <w:div w:id="1087774455">
      <w:bodyDiv w:val="1"/>
      <w:marLeft w:val="0"/>
      <w:marRight w:val="0"/>
      <w:marTop w:val="0"/>
      <w:marBottom w:val="0"/>
      <w:divBdr>
        <w:top w:val="none" w:sz="0" w:space="0" w:color="auto"/>
        <w:left w:val="none" w:sz="0" w:space="0" w:color="auto"/>
        <w:bottom w:val="none" w:sz="0" w:space="0" w:color="auto"/>
        <w:right w:val="none" w:sz="0" w:space="0" w:color="auto"/>
      </w:divBdr>
    </w:div>
    <w:div w:id="1088119430">
      <w:bodyDiv w:val="1"/>
      <w:marLeft w:val="0"/>
      <w:marRight w:val="0"/>
      <w:marTop w:val="0"/>
      <w:marBottom w:val="0"/>
      <w:divBdr>
        <w:top w:val="none" w:sz="0" w:space="0" w:color="auto"/>
        <w:left w:val="none" w:sz="0" w:space="0" w:color="auto"/>
        <w:bottom w:val="none" w:sz="0" w:space="0" w:color="auto"/>
        <w:right w:val="none" w:sz="0" w:space="0" w:color="auto"/>
      </w:divBdr>
    </w:div>
    <w:div w:id="1088574375">
      <w:bodyDiv w:val="1"/>
      <w:marLeft w:val="0"/>
      <w:marRight w:val="0"/>
      <w:marTop w:val="0"/>
      <w:marBottom w:val="0"/>
      <w:divBdr>
        <w:top w:val="none" w:sz="0" w:space="0" w:color="auto"/>
        <w:left w:val="none" w:sz="0" w:space="0" w:color="auto"/>
        <w:bottom w:val="none" w:sz="0" w:space="0" w:color="auto"/>
        <w:right w:val="none" w:sz="0" w:space="0" w:color="auto"/>
      </w:divBdr>
    </w:div>
    <w:div w:id="1089541739">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932250">
      <w:bodyDiv w:val="1"/>
      <w:marLeft w:val="0"/>
      <w:marRight w:val="0"/>
      <w:marTop w:val="0"/>
      <w:marBottom w:val="0"/>
      <w:divBdr>
        <w:top w:val="none" w:sz="0" w:space="0" w:color="auto"/>
        <w:left w:val="none" w:sz="0" w:space="0" w:color="auto"/>
        <w:bottom w:val="none" w:sz="0" w:space="0" w:color="auto"/>
        <w:right w:val="none" w:sz="0" w:space="0" w:color="auto"/>
      </w:divBdr>
    </w:div>
    <w:div w:id="1091271918">
      <w:bodyDiv w:val="1"/>
      <w:marLeft w:val="0"/>
      <w:marRight w:val="0"/>
      <w:marTop w:val="0"/>
      <w:marBottom w:val="0"/>
      <w:divBdr>
        <w:top w:val="none" w:sz="0" w:space="0" w:color="auto"/>
        <w:left w:val="none" w:sz="0" w:space="0" w:color="auto"/>
        <w:bottom w:val="none" w:sz="0" w:space="0" w:color="auto"/>
        <w:right w:val="none" w:sz="0" w:space="0" w:color="auto"/>
      </w:divBdr>
    </w:div>
    <w:div w:id="1091388984">
      <w:bodyDiv w:val="1"/>
      <w:marLeft w:val="0"/>
      <w:marRight w:val="0"/>
      <w:marTop w:val="0"/>
      <w:marBottom w:val="0"/>
      <w:divBdr>
        <w:top w:val="none" w:sz="0" w:space="0" w:color="auto"/>
        <w:left w:val="none" w:sz="0" w:space="0" w:color="auto"/>
        <w:bottom w:val="none" w:sz="0" w:space="0" w:color="auto"/>
        <w:right w:val="none" w:sz="0" w:space="0" w:color="auto"/>
      </w:divBdr>
    </w:div>
    <w:div w:id="1091468778">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622918">
      <w:bodyDiv w:val="1"/>
      <w:marLeft w:val="0"/>
      <w:marRight w:val="0"/>
      <w:marTop w:val="0"/>
      <w:marBottom w:val="0"/>
      <w:divBdr>
        <w:top w:val="none" w:sz="0" w:space="0" w:color="auto"/>
        <w:left w:val="none" w:sz="0" w:space="0" w:color="auto"/>
        <w:bottom w:val="none" w:sz="0" w:space="0" w:color="auto"/>
        <w:right w:val="none" w:sz="0" w:space="0" w:color="auto"/>
      </w:divBdr>
    </w:div>
    <w:div w:id="1093014323">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17044">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089192">
      <w:bodyDiv w:val="1"/>
      <w:marLeft w:val="0"/>
      <w:marRight w:val="0"/>
      <w:marTop w:val="0"/>
      <w:marBottom w:val="0"/>
      <w:divBdr>
        <w:top w:val="none" w:sz="0" w:space="0" w:color="auto"/>
        <w:left w:val="none" w:sz="0" w:space="0" w:color="auto"/>
        <w:bottom w:val="none" w:sz="0" w:space="0" w:color="auto"/>
        <w:right w:val="none" w:sz="0" w:space="0" w:color="auto"/>
      </w:divBdr>
    </w:div>
    <w:div w:id="1093211103">
      <w:bodyDiv w:val="1"/>
      <w:marLeft w:val="0"/>
      <w:marRight w:val="0"/>
      <w:marTop w:val="0"/>
      <w:marBottom w:val="0"/>
      <w:divBdr>
        <w:top w:val="none" w:sz="0" w:space="0" w:color="auto"/>
        <w:left w:val="none" w:sz="0" w:space="0" w:color="auto"/>
        <w:bottom w:val="none" w:sz="0" w:space="0" w:color="auto"/>
        <w:right w:val="none" w:sz="0" w:space="0" w:color="auto"/>
      </w:divBdr>
    </w:div>
    <w:div w:id="1093666539">
      <w:bodyDiv w:val="1"/>
      <w:marLeft w:val="0"/>
      <w:marRight w:val="0"/>
      <w:marTop w:val="0"/>
      <w:marBottom w:val="0"/>
      <w:divBdr>
        <w:top w:val="none" w:sz="0" w:space="0" w:color="auto"/>
        <w:left w:val="none" w:sz="0" w:space="0" w:color="auto"/>
        <w:bottom w:val="none" w:sz="0" w:space="0" w:color="auto"/>
        <w:right w:val="none" w:sz="0" w:space="0" w:color="auto"/>
      </w:divBdr>
    </w:div>
    <w:div w:id="1093743351">
      <w:bodyDiv w:val="1"/>
      <w:marLeft w:val="0"/>
      <w:marRight w:val="0"/>
      <w:marTop w:val="0"/>
      <w:marBottom w:val="0"/>
      <w:divBdr>
        <w:top w:val="none" w:sz="0" w:space="0" w:color="auto"/>
        <w:left w:val="none" w:sz="0" w:space="0" w:color="auto"/>
        <w:bottom w:val="none" w:sz="0" w:space="0" w:color="auto"/>
        <w:right w:val="none" w:sz="0" w:space="0" w:color="auto"/>
      </w:divBdr>
    </w:div>
    <w:div w:id="1094597143">
      <w:bodyDiv w:val="1"/>
      <w:marLeft w:val="0"/>
      <w:marRight w:val="0"/>
      <w:marTop w:val="0"/>
      <w:marBottom w:val="0"/>
      <w:divBdr>
        <w:top w:val="none" w:sz="0" w:space="0" w:color="auto"/>
        <w:left w:val="none" w:sz="0" w:space="0" w:color="auto"/>
        <w:bottom w:val="none" w:sz="0" w:space="0" w:color="auto"/>
        <w:right w:val="none" w:sz="0" w:space="0" w:color="auto"/>
      </w:divBdr>
    </w:div>
    <w:div w:id="1095635179">
      <w:bodyDiv w:val="1"/>
      <w:marLeft w:val="0"/>
      <w:marRight w:val="0"/>
      <w:marTop w:val="0"/>
      <w:marBottom w:val="0"/>
      <w:divBdr>
        <w:top w:val="none" w:sz="0" w:space="0" w:color="auto"/>
        <w:left w:val="none" w:sz="0" w:space="0" w:color="auto"/>
        <w:bottom w:val="none" w:sz="0" w:space="0" w:color="auto"/>
        <w:right w:val="none" w:sz="0" w:space="0" w:color="auto"/>
      </w:divBdr>
    </w:div>
    <w:div w:id="1095900476">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823205">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094585">
      <w:bodyDiv w:val="1"/>
      <w:marLeft w:val="0"/>
      <w:marRight w:val="0"/>
      <w:marTop w:val="0"/>
      <w:marBottom w:val="0"/>
      <w:divBdr>
        <w:top w:val="none" w:sz="0" w:space="0" w:color="auto"/>
        <w:left w:val="none" w:sz="0" w:space="0" w:color="auto"/>
        <w:bottom w:val="none" w:sz="0" w:space="0" w:color="auto"/>
        <w:right w:val="none" w:sz="0" w:space="0" w:color="auto"/>
      </w:divBdr>
    </w:div>
    <w:div w:id="1097362134">
      <w:bodyDiv w:val="1"/>
      <w:marLeft w:val="0"/>
      <w:marRight w:val="0"/>
      <w:marTop w:val="0"/>
      <w:marBottom w:val="0"/>
      <w:divBdr>
        <w:top w:val="none" w:sz="0" w:space="0" w:color="auto"/>
        <w:left w:val="none" w:sz="0" w:space="0" w:color="auto"/>
        <w:bottom w:val="none" w:sz="0" w:space="0" w:color="auto"/>
        <w:right w:val="none" w:sz="0" w:space="0" w:color="auto"/>
      </w:divBdr>
    </w:div>
    <w:div w:id="1097798342">
      <w:bodyDiv w:val="1"/>
      <w:marLeft w:val="0"/>
      <w:marRight w:val="0"/>
      <w:marTop w:val="0"/>
      <w:marBottom w:val="0"/>
      <w:divBdr>
        <w:top w:val="none" w:sz="0" w:space="0" w:color="auto"/>
        <w:left w:val="none" w:sz="0" w:space="0" w:color="auto"/>
        <w:bottom w:val="none" w:sz="0" w:space="0" w:color="auto"/>
        <w:right w:val="none" w:sz="0" w:space="0" w:color="auto"/>
      </w:divBdr>
    </w:div>
    <w:div w:id="1097823848">
      <w:bodyDiv w:val="1"/>
      <w:marLeft w:val="0"/>
      <w:marRight w:val="0"/>
      <w:marTop w:val="0"/>
      <w:marBottom w:val="0"/>
      <w:divBdr>
        <w:top w:val="none" w:sz="0" w:space="0" w:color="auto"/>
        <w:left w:val="none" w:sz="0" w:space="0" w:color="auto"/>
        <w:bottom w:val="none" w:sz="0" w:space="0" w:color="auto"/>
        <w:right w:val="none" w:sz="0" w:space="0" w:color="auto"/>
      </w:divBdr>
    </w:div>
    <w:div w:id="1098409695">
      <w:bodyDiv w:val="1"/>
      <w:marLeft w:val="0"/>
      <w:marRight w:val="0"/>
      <w:marTop w:val="0"/>
      <w:marBottom w:val="0"/>
      <w:divBdr>
        <w:top w:val="none" w:sz="0" w:space="0" w:color="auto"/>
        <w:left w:val="none" w:sz="0" w:space="0" w:color="auto"/>
        <w:bottom w:val="none" w:sz="0" w:space="0" w:color="auto"/>
        <w:right w:val="none" w:sz="0" w:space="0" w:color="auto"/>
      </w:divBdr>
    </w:div>
    <w:div w:id="1099058754">
      <w:bodyDiv w:val="1"/>
      <w:marLeft w:val="0"/>
      <w:marRight w:val="0"/>
      <w:marTop w:val="0"/>
      <w:marBottom w:val="0"/>
      <w:divBdr>
        <w:top w:val="none" w:sz="0" w:space="0" w:color="auto"/>
        <w:left w:val="none" w:sz="0" w:space="0" w:color="auto"/>
        <w:bottom w:val="none" w:sz="0" w:space="0" w:color="auto"/>
        <w:right w:val="none" w:sz="0" w:space="0" w:color="auto"/>
      </w:divBdr>
    </w:div>
    <w:div w:id="1099066423">
      <w:bodyDiv w:val="1"/>
      <w:marLeft w:val="0"/>
      <w:marRight w:val="0"/>
      <w:marTop w:val="0"/>
      <w:marBottom w:val="0"/>
      <w:divBdr>
        <w:top w:val="none" w:sz="0" w:space="0" w:color="auto"/>
        <w:left w:val="none" w:sz="0" w:space="0" w:color="auto"/>
        <w:bottom w:val="none" w:sz="0" w:space="0" w:color="auto"/>
        <w:right w:val="none" w:sz="0" w:space="0" w:color="auto"/>
      </w:divBdr>
    </w:div>
    <w:div w:id="1099713478">
      <w:bodyDiv w:val="1"/>
      <w:marLeft w:val="0"/>
      <w:marRight w:val="0"/>
      <w:marTop w:val="0"/>
      <w:marBottom w:val="0"/>
      <w:divBdr>
        <w:top w:val="none" w:sz="0" w:space="0" w:color="auto"/>
        <w:left w:val="none" w:sz="0" w:space="0" w:color="auto"/>
        <w:bottom w:val="none" w:sz="0" w:space="0" w:color="auto"/>
        <w:right w:val="none" w:sz="0" w:space="0" w:color="auto"/>
      </w:divBdr>
    </w:div>
    <w:div w:id="1099914322">
      <w:bodyDiv w:val="1"/>
      <w:marLeft w:val="0"/>
      <w:marRight w:val="0"/>
      <w:marTop w:val="0"/>
      <w:marBottom w:val="0"/>
      <w:divBdr>
        <w:top w:val="none" w:sz="0" w:space="0" w:color="auto"/>
        <w:left w:val="none" w:sz="0" w:space="0" w:color="auto"/>
        <w:bottom w:val="none" w:sz="0" w:space="0" w:color="auto"/>
        <w:right w:val="none" w:sz="0" w:space="0" w:color="auto"/>
      </w:divBdr>
    </w:div>
    <w:div w:id="1099957328">
      <w:bodyDiv w:val="1"/>
      <w:marLeft w:val="0"/>
      <w:marRight w:val="0"/>
      <w:marTop w:val="0"/>
      <w:marBottom w:val="0"/>
      <w:divBdr>
        <w:top w:val="none" w:sz="0" w:space="0" w:color="auto"/>
        <w:left w:val="none" w:sz="0" w:space="0" w:color="auto"/>
        <w:bottom w:val="none" w:sz="0" w:space="0" w:color="auto"/>
        <w:right w:val="none" w:sz="0" w:space="0" w:color="auto"/>
      </w:divBdr>
    </w:div>
    <w:div w:id="1100102735">
      <w:bodyDiv w:val="1"/>
      <w:marLeft w:val="0"/>
      <w:marRight w:val="0"/>
      <w:marTop w:val="0"/>
      <w:marBottom w:val="0"/>
      <w:divBdr>
        <w:top w:val="none" w:sz="0" w:space="0" w:color="auto"/>
        <w:left w:val="none" w:sz="0" w:space="0" w:color="auto"/>
        <w:bottom w:val="none" w:sz="0" w:space="0" w:color="auto"/>
        <w:right w:val="none" w:sz="0" w:space="0" w:color="auto"/>
      </w:divBdr>
    </w:div>
    <w:div w:id="1100297413">
      <w:bodyDiv w:val="1"/>
      <w:marLeft w:val="0"/>
      <w:marRight w:val="0"/>
      <w:marTop w:val="0"/>
      <w:marBottom w:val="0"/>
      <w:divBdr>
        <w:top w:val="none" w:sz="0" w:space="0" w:color="auto"/>
        <w:left w:val="none" w:sz="0" w:space="0" w:color="auto"/>
        <w:bottom w:val="none" w:sz="0" w:space="0" w:color="auto"/>
        <w:right w:val="none" w:sz="0" w:space="0" w:color="auto"/>
      </w:divBdr>
    </w:div>
    <w:div w:id="1100684922">
      <w:bodyDiv w:val="1"/>
      <w:marLeft w:val="0"/>
      <w:marRight w:val="0"/>
      <w:marTop w:val="0"/>
      <w:marBottom w:val="0"/>
      <w:divBdr>
        <w:top w:val="none" w:sz="0" w:space="0" w:color="auto"/>
        <w:left w:val="none" w:sz="0" w:space="0" w:color="auto"/>
        <w:bottom w:val="none" w:sz="0" w:space="0" w:color="auto"/>
        <w:right w:val="none" w:sz="0" w:space="0" w:color="auto"/>
      </w:divBdr>
    </w:div>
    <w:div w:id="1100687725">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948017">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145645">
      <w:bodyDiv w:val="1"/>
      <w:marLeft w:val="0"/>
      <w:marRight w:val="0"/>
      <w:marTop w:val="0"/>
      <w:marBottom w:val="0"/>
      <w:divBdr>
        <w:top w:val="none" w:sz="0" w:space="0" w:color="auto"/>
        <w:left w:val="none" w:sz="0" w:space="0" w:color="auto"/>
        <w:bottom w:val="none" w:sz="0" w:space="0" w:color="auto"/>
        <w:right w:val="none" w:sz="0" w:space="0" w:color="auto"/>
      </w:divBdr>
    </w:div>
    <w:div w:id="1102261630">
      <w:bodyDiv w:val="1"/>
      <w:marLeft w:val="0"/>
      <w:marRight w:val="0"/>
      <w:marTop w:val="0"/>
      <w:marBottom w:val="0"/>
      <w:divBdr>
        <w:top w:val="none" w:sz="0" w:space="0" w:color="auto"/>
        <w:left w:val="none" w:sz="0" w:space="0" w:color="auto"/>
        <w:bottom w:val="none" w:sz="0" w:space="0" w:color="auto"/>
        <w:right w:val="none" w:sz="0" w:space="0" w:color="auto"/>
      </w:divBdr>
    </w:div>
    <w:div w:id="110241359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3376375">
      <w:bodyDiv w:val="1"/>
      <w:marLeft w:val="0"/>
      <w:marRight w:val="0"/>
      <w:marTop w:val="0"/>
      <w:marBottom w:val="0"/>
      <w:divBdr>
        <w:top w:val="none" w:sz="0" w:space="0" w:color="auto"/>
        <w:left w:val="none" w:sz="0" w:space="0" w:color="auto"/>
        <w:bottom w:val="none" w:sz="0" w:space="0" w:color="auto"/>
        <w:right w:val="none" w:sz="0" w:space="0" w:color="auto"/>
      </w:divBdr>
    </w:div>
    <w:div w:id="1103720154">
      <w:bodyDiv w:val="1"/>
      <w:marLeft w:val="0"/>
      <w:marRight w:val="0"/>
      <w:marTop w:val="0"/>
      <w:marBottom w:val="0"/>
      <w:divBdr>
        <w:top w:val="none" w:sz="0" w:space="0" w:color="auto"/>
        <w:left w:val="none" w:sz="0" w:space="0" w:color="auto"/>
        <w:bottom w:val="none" w:sz="0" w:space="0" w:color="auto"/>
        <w:right w:val="none" w:sz="0" w:space="0" w:color="auto"/>
      </w:divBdr>
    </w:div>
    <w:div w:id="1104231319">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4954460">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91999">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265173">
      <w:bodyDiv w:val="1"/>
      <w:marLeft w:val="0"/>
      <w:marRight w:val="0"/>
      <w:marTop w:val="0"/>
      <w:marBottom w:val="0"/>
      <w:divBdr>
        <w:top w:val="none" w:sz="0" w:space="0" w:color="auto"/>
        <w:left w:val="none" w:sz="0" w:space="0" w:color="auto"/>
        <w:bottom w:val="none" w:sz="0" w:space="0" w:color="auto"/>
        <w:right w:val="none" w:sz="0" w:space="0" w:color="auto"/>
      </w:divBdr>
    </w:div>
    <w:div w:id="1106265543">
      <w:bodyDiv w:val="1"/>
      <w:marLeft w:val="0"/>
      <w:marRight w:val="0"/>
      <w:marTop w:val="0"/>
      <w:marBottom w:val="0"/>
      <w:divBdr>
        <w:top w:val="none" w:sz="0" w:space="0" w:color="auto"/>
        <w:left w:val="none" w:sz="0" w:space="0" w:color="auto"/>
        <w:bottom w:val="none" w:sz="0" w:space="0" w:color="auto"/>
        <w:right w:val="none" w:sz="0" w:space="0" w:color="auto"/>
      </w:divBdr>
    </w:div>
    <w:div w:id="1106268431">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7239300">
      <w:bodyDiv w:val="1"/>
      <w:marLeft w:val="0"/>
      <w:marRight w:val="0"/>
      <w:marTop w:val="0"/>
      <w:marBottom w:val="0"/>
      <w:divBdr>
        <w:top w:val="none" w:sz="0" w:space="0" w:color="auto"/>
        <w:left w:val="none" w:sz="0" w:space="0" w:color="auto"/>
        <w:bottom w:val="none" w:sz="0" w:space="0" w:color="auto"/>
        <w:right w:val="none" w:sz="0" w:space="0" w:color="auto"/>
      </w:divBdr>
    </w:div>
    <w:div w:id="1107239601">
      <w:bodyDiv w:val="1"/>
      <w:marLeft w:val="0"/>
      <w:marRight w:val="0"/>
      <w:marTop w:val="0"/>
      <w:marBottom w:val="0"/>
      <w:divBdr>
        <w:top w:val="none" w:sz="0" w:space="0" w:color="auto"/>
        <w:left w:val="none" w:sz="0" w:space="0" w:color="auto"/>
        <w:bottom w:val="none" w:sz="0" w:space="0" w:color="auto"/>
        <w:right w:val="none" w:sz="0" w:space="0" w:color="auto"/>
      </w:divBdr>
    </w:div>
    <w:div w:id="1107694041">
      <w:bodyDiv w:val="1"/>
      <w:marLeft w:val="0"/>
      <w:marRight w:val="0"/>
      <w:marTop w:val="0"/>
      <w:marBottom w:val="0"/>
      <w:divBdr>
        <w:top w:val="none" w:sz="0" w:space="0" w:color="auto"/>
        <w:left w:val="none" w:sz="0" w:space="0" w:color="auto"/>
        <w:bottom w:val="none" w:sz="0" w:space="0" w:color="auto"/>
        <w:right w:val="none" w:sz="0" w:space="0" w:color="auto"/>
      </w:divBdr>
    </w:div>
    <w:div w:id="1107971261">
      <w:bodyDiv w:val="1"/>
      <w:marLeft w:val="0"/>
      <w:marRight w:val="0"/>
      <w:marTop w:val="0"/>
      <w:marBottom w:val="0"/>
      <w:divBdr>
        <w:top w:val="none" w:sz="0" w:space="0" w:color="auto"/>
        <w:left w:val="none" w:sz="0" w:space="0" w:color="auto"/>
        <w:bottom w:val="none" w:sz="0" w:space="0" w:color="auto"/>
        <w:right w:val="none" w:sz="0" w:space="0" w:color="auto"/>
      </w:divBdr>
    </w:div>
    <w:div w:id="1108115085">
      <w:bodyDiv w:val="1"/>
      <w:marLeft w:val="0"/>
      <w:marRight w:val="0"/>
      <w:marTop w:val="0"/>
      <w:marBottom w:val="0"/>
      <w:divBdr>
        <w:top w:val="none" w:sz="0" w:space="0" w:color="auto"/>
        <w:left w:val="none" w:sz="0" w:space="0" w:color="auto"/>
        <w:bottom w:val="none" w:sz="0" w:space="0" w:color="auto"/>
        <w:right w:val="none" w:sz="0" w:space="0" w:color="auto"/>
      </w:divBdr>
    </w:div>
    <w:div w:id="1108358051">
      <w:bodyDiv w:val="1"/>
      <w:marLeft w:val="0"/>
      <w:marRight w:val="0"/>
      <w:marTop w:val="0"/>
      <w:marBottom w:val="0"/>
      <w:divBdr>
        <w:top w:val="none" w:sz="0" w:space="0" w:color="auto"/>
        <w:left w:val="none" w:sz="0" w:space="0" w:color="auto"/>
        <w:bottom w:val="none" w:sz="0" w:space="0" w:color="auto"/>
        <w:right w:val="none" w:sz="0" w:space="0" w:color="auto"/>
      </w:divBdr>
    </w:div>
    <w:div w:id="1109006380">
      <w:bodyDiv w:val="1"/>
      <w:marLeft w:val="0"/>
      <w:marRight w:val="0"/>
      <w:marTop w:val="0"/>
      <w:marBottom w:val="0"/>
      <w:divBdr>
        <w:top w:val="none" w:sz="0" w:space="0" w:color="auto"/>
        <w:left w:val="none" w:sz="0" w:space="0" w:color="auto"/>
        <w:bottom w:val="none" w:sz="0" w:space="0" w:color="auto"/>
        <w:right w:val="none" w:sz="0" w:space="0" w:color="auto"/>
      </w:divBdr>
    </w:div>
    <w:div w:id="1109157610">
      <w:bodyDiv w:val="1"/>
      <w:marLeft w:val="0"/>
      <w:marRight w:val="0"/>
      <w:marTop w:val="0"/>
      <w:marBottom w:val="0"/>
      <w:divBdr>
        <w:top w:val="none" w:sz="0" w:space="0" w:color="auto"/>
        <w:left w:val="none" w:sz="0" w:space="0" w:color="auto"/>
        <w:bottom w:val="none" w:sz="0" w:space="0" w:color="auto"/>
        <w:right w:val="none" w:sz="0" w:space="0" w:color="auto"/>
      </w:divBdr>
    </w:div>
    <w:div w:id="1109816821">
      <w:bodyDiv w:val="1"/>
      <w:marLeft w:val="0"/>
      <w:marRight w:val="0"/>
      <w:marTop w:val="0"/>
      <w:marBottom w:val="0"/>
      <w:divBdr>
        <w:top w:val="none" w:sz="0" w:space="0" w:color="auto"/>
        <w:left w:val="none" w:sz="0" w:space="0" w:color="auto"/>
        <w:bottom w:val="none" w:sz="0" w:space="0" w:color="auto"/>
        <w:right w:val="none" w:sz="0" w:space="0" w:color="auto"/>
      </w:divBdr>
    </w:div>
    <w:div w:id="1110588854">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852034">
      <w:bodyDiv w:val="1"/>
      <w:marLeft w:val="0"/>
      <w:marRight w:val="0"/>
      <w:marTop w:val="0"/>
      <w:marBottom w:val="0"/>
      <w:divBdr>
        <w:top w:val="none" w:sz="0" w:space="0" w:color="auto"/>
        <w:left w:val="none" w:sz="0" w:space="0" w:color="auto"/>
        <w:bottom w:val="none" w:sz="0" w:space="0" w:color="auto"/>
        <w:right w:val="none" w:sz="0" w:space="0" w:color="auto"/>
      </w:divBdr>
    </w:div>
    <w:div w:id="1110975677">
      <w:bodyDiv w:val="1"/>
      <w:marLeft w:val="0"/>
      <w:marRight w:val="0"/>
      <w:marTop w:val="0"/>
      <w:marBottom w:val="0"/>
      <w:divBdr>
        <w:top w:val="none" w:sz="0" w:space="0" w:color="auto"/>
        <w:left w:val="none" w:sz="0" w:space="0" w:color="auto"/>
        <w:bottom w:val="none" w:sz="0" w:space="0" w:color="auto"/>
        <w:right w:val="none" w:sz="0" w:space="0" w:color="auto"/>
      </w:divBdr>
    </w:div>
    <w:div w:id="1111362798">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825762">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168717">
      <w:bodyDiv w:val="1"/>
      <w:marLeft w:val="0"/>
      <w:marRight w:val="0"/>
      <w:marTop w:val="0"/>
      <w:marBottom w:val="0"/>
      <w:divBdr>
        <w:top w:val="none" w:sz="0" w:space="0" w:color="auto"/>
        <w:left w:val="none" w:sz="0" w:space="0" w:color="auto"/>
        <w:bottom w:val="none" w:sz="0" w:space="0" w:color="auto"/>
        <w:right w:val="none" w:sz="0" w:space="0" w:color="auto"/>
      </w:divBdr>
    </w:div>
    <w:div w:id="1112432997">
      <w:bodyDiv w:val="1"/>
      <w:marLeft w:val="0"/>
      <w:marRight w:val="0"/>
      <w:marTop w:val="0"/>
      <w:marBottom w:val="0"/>
      <w:divBdr>
        <w:top w:val="none" w:sz="0" w:space="0" w:color="auto"/>
        <w:left w:val="none" w:sz="0" w:space="0" w:color="auto"/>
        <w:bottom w:val="none" w:sz="0" w:space="0" w:color="auto"/>
        <w:right w:val="none" w:sz="0" w:space="0" w:color="auto"/>
      </w:divBdr>
    </w:div>
    <w:div w:id="1112440605">
      <w:bodyDiv w:val="1"/>
      <w:marLeft w:val="0"/>
      <w:marRight w:val="0"/>
      <w:marTop w:val="0"/>
      <w:marBottom w:val="0"/>
      <w:divBdr>
        <w:top w:val="none" w:sz="0" w:space="0" w:color="auto"/>
        <w:left w:val="none" w:sz="0" w:space="0" w:color="auto"/>
        <w:bottom w:val="none" w:sz="0" w:space="0" w:color="auto"/>
        <w:right w:val="none" w:sz="0" w:space="0" w:color="auto"/>
      </w:divBdr>
    </w:div>
    <w:div w:id="1112553221">
      <w:bodyDiv w:val="1"/>
      <w:marLeft w:val="0"/>
      <w:marRight w:val="0"/>
      <w:marTop w:val="0"/>
      <w:marBottom w:val="0"/>
      <w:divBdr>
        <w:top w:val="none" w:sz="0" w:space="0" w:color="auto"/>
        <w:left w:val="none" w:sz="0" w:space="0" w:color="auto"/>
        <w:bottom w:val="none" w:sz="0" w:space="0" w:color="auto"/>
        <w:right w:val="none" w:sz="0" w:space="0" w:color="auto"/>
      </w:divBdr>
    </w:div>
    <w:div w:id="1112629367">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3012642">
      <w:bodyDiv w:val="1"/>
      <w:marLeft w:val="0"/>
      <w:marRight w:val="0"/>
      <w:marTop w:val="0"/>
      <w:marBottom w:val="0"/>
      <w:divBdr>
        <w:top w:val="none" w:sz="0" w:space="0" w:color="auto"/>
        <w:left w:val="none" w:sz="0" w:space="0" w:color="auto"/>
        <w:bottom w:val="none" w:sz="0" w:space="0" w:color="auto"/>
        <w:right w:val="none" w:sz="0" w:space="0" w:color="auto"/>
      </w:divBdr>
    </w:div>
    <w:div w:id="1113327446">
      <w:bodyDiv w:val="1"/>
      <w:marLeft w:val="0"/>
      <w:marRight w:val="0"/>
      <w:marTop w:val="0"/>
      <w:marBottom w:val="0"/>
      <w:divBdr>
        <w:top w:val="none" w:sz="0" w:space="0" w:color="auto"/>
        <w:left w:val="none" w:sz="0" w:space="0" w:color="auto"/>
        <w:bottom w:val="none" w:sz="0" w:space="0" w:color="auto"/>
        <w:right w:val="none" w:sz="0" w:space="0" w:color="auto"/>
      </w:divBdr>
    </w:div>
    <w:div w:id="1114255095">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5372512">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6290249">
      <w:bodyDiv w:val="1"/>
      <w:marLeft w:val="0"/>
      <w:marRight w:val="0"/>
      <w:marTop w:val="0"/>
      <w:marBottom w:val="0"/>
      <w:divBdr>
        <w:top w:val="none" w:sz="0" w:space="0" w:color="auto"/>
        <w:left w:val="none" w:sz="0" w:space="0" w:color="auto"/>
        <w:bottom w:val="none" w:sz="0" w:space="0" w:color="auto"/>
        <w:right w:val="none" w:sz="0" w:space="0" w:color="auto"/>
      </w:divBdr>
    </w:div>
    <w:div w:id="1116489941">
      <w:bodyDiv w:val="1"/>
      <w:marLeft w:val="0"/>
      <w:marRight w:val="0"/>
      <w:marTop w:val="0"/>
      <w:marBottom w:val="0"/>
      <w:divBdr>
        <w:top w:val="none" w:sz="0" w:space="0" w:color="auto"/>
        <w:left w:val="none" w:sz="0" w:space="0" w:color="auto"/>
        <w:bottom w:val="none" w:sz="0" w:space="0" w:color="auto"/>
        <w:right w:val="none" w:sz="0" w:space="0" w:color="auto"/>
      </w:divBdr>
    </w:div>
    <w:div w:id="1117068315">
      <w:bodyDiv w:val="1"/>
      <w:marLeft w:val="0"/>
      <w:marRight w:val="0"/>
      <w:marTop w:val="0"/>
      <w:marBottom w:val="0"/>
      <w:divBdr>
        <w:top w:val="none" w:sz="0" w:space="0" w:color="auto"/>
        <w:left w:val="none" w:sz="0" w:space="0" w:color="auto"/>
        <w:bottom w:val="none" w:sz="0" w:space="0" w:color="auto"/>
        <w:right w:val="none" w:sz="0" w:space="0" w:color="auto"/>
      </w:divBdr>
    </w:div>
    <w:div w:id="1117142583">
      <w:bodyDiv w:val="1"/>
      <w:marLeft w:val="0"/>
      <w:marRight w:val="0"/>
      <w:marTop w:val="0"/>
      <w:marBottom w:val="0"/>
      <w:divBdr>
        <w:top w:val="none" w:sz="0" w:space="0" w:color="auto"/>
        <w:left w:val="none" w:sz="0" w:space="0" w:color="auto"/>
        <w:bottom w:val="none" w:sz="0" w:space="0" w:color="auto"/>
        <w:right w:val="none" w:sz="0" w:space="0" w:color="auto"/>
      </w:divBdr>
    </w:div>
    <w:div w:id="1117454792">
      <w:bodyDiv w:val="1"/>
      <w:marLeft w:val="0"/>
      <w:marRight w:val="0"/>
      <w:marTop w:val="0"/>
      <w:marBottom w:val="0"/>
      <w:divBdr>
        <w:top w:val="none" w:sz="0" w:space="0" w:color="auto"/>
        <w:left w:val="none" w:sz="0" w:space="0" w:color="auto"/>
        <w:bottom w:val="none" w:sz="0" w:space="0" w:color="auto"/>
        <w:right w:val="none" w:sz="0" w:space="0" w:color="auto"/>
      </w:divBdr>
    </w:div>
    <w:div w:id="1118178369">
      <w:bodyDiv w:val="1"/>
      <w:marLeft w:val="0"/>
      <w:marRight w:val="0"/>
      <w:marTop w:val="0"/>
      <w:marBottom w:val="0"/>
      <w:divBdr>
        <w:top w:val="none" w:sz="0" w:space="0" w:color="auto"/>
        <w:left w:val="none" w:sz="0" w:space="0" w:color="auto"/>
        <w:bottom w:val="none" w:sz="0" w:space="0" w:color="auto"/>
        <w:right w:val="none" w:sz="0" w:space="0" w:color="auto"/>
      </w:divBdr>
    </w:div>
    <w:div w:id="1118649036">
      <w:bodyDiv w:val="1"/>
      <w:marLeft w:val="0"/>
      <w:marRight w:val="0"/>
      <w:marTop w:val="0"/>
      <w:marBottom w:val="0"/>
      <w:divBdr>
        <w:top w:val="none" w:sz="0" w:space="0" w:color="auto"/>
        <w:left w:val="none" w:sz="0" w:space="0" w:color="auto"/>
        <w:bottom w:val="none" w:sz="0" w:space="0" w:color="auto"/>
        <w:right w:val="none" w:sz="0" w:space="0" w:color="auto"/>
      </w:divBdr>
    </w:div>
    <w:div w:id="1118715518">
      <w:bodyDiv w:val="1"/>
      <w:marLeft w:val="0"/>
      <w:marRight w:val="0"/>
      <w:marTop w:val="0"/>
      <w:marBottom w:val="0"/>
      <w:divBdr>
        <w:top w:val="none" w:sz="0" w:space="0" w:color="auto"/>
        <w:left w:val="none" w:sz="0" w:space="0" w:color="auto"/>
        <w:bottom w:val="none" w:sz="0" w:space="0" w:color="auto"/>
        <w:right w:val="none" w:sz="0" w:space="0" w:color="auto"/>
      </w:divBdr>
    </w:div>
    <w:div w:id="1118796329">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370699">
      <w:bodyDiv w:val="1"/>
      <w:marLeft w:val="0"/>
      <w:marRight w:val="0"/>
      <w:marTop w:val="0"/>
      <w:marBottom w:val="0"/>
      <w:divBdr>
        <w:top w:val="none" w:sz="0" w:space="0" w:color="auto"/>
        <w:left w:val="none" w:sz="0" w:space="0" w:color="auto"/>
        <w:bottom w:val="none" w:sz="0" w:space="0" w:color="auto"/>
        <w:right w:val="none" w:sz="0" w:space="0" w:color="auto"/>
      </w:divBdr>
    </w:div>
    <w:div w:id="1119495837">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5196">
      <w:bodyDiv w:val="1"/>
      <w:marLeft w:val="0"/>
      <w:marRight w:val="0"/>
      <w:marTop w:val="0"/>
      <w:marBottom w:val="0"/>
      <w:divBdr>
        <w:top w:val="none" w:sz="0" w:space="0" w:color="auto"/>
        <w:left w:val="none" w:sz="0" w:space="0" w:color="auto"/>
        <w:bottom w:val="none" w:sz="0" w:space="0" w:color="auto"/>
        <w:right w:val="none" w:sz="0" w:space="0" w:color="auto"/>
      </w:divBdr>
    </w:div>
    <w:div w:id="1120607524">
      <w:bodyDiv w:val="1"/>
      <w:marLeft w:val="0"/>
      <w:marRight w:val="0"/>
      <w:marTop w:val="0"/>
      <w:marBottom w:val="0"/>
      <w:divBdr>
        <w:top w:val="none" w:sz="0" w:space="0" w:color="auto"/>
        <w:left w:val="none" w:sz="0" w:space="0" w:color="auto"/>
        <w:bottom w:val="none" w:sz="0" w:space="0" w:color="auto"/>
        <w:right w:val="none" w:sz="0" w:space="0" w:color="auto"/>
      </w:divBdr>
    </w:div>
    <w:div w:id="1120805952">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58781">
      <w:bodyDiv w:val="1"/>
      <w:marLeft w:val="0"/>
      <w:marRight w:val="0"/>
      <w:marTop w:val="0"/>
      <w:marBottom w:val="0"/>
      <w:divBdr>
        <w:top w:val="none" w:sz="0" w:space="0" w:color="auto"/>
        <w:left w:val="none" w:sz="0" w:space="0" w:color="auto"/>
        <w:bottom w:val="none" w:sz="0" w:space="0" w:color="auto"/>
        <w:right w:val="none" w:sz="0" w:space="0" w:color="auto"/>
      </w:divBdr>
    </w:div>
    <w:div w:id="1121151401">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803887">
      <w:bodyDiv w:val="1"/>
      <w:marLeft w:val="0"/>
      <w:marRight w:val="0"/>
      <w:marTop w:val="0"/>
      <w:marBottom w:val="0"/>
      <w:divBdr>
        <w:top w:val="none" w:sz="0" w:space="0" w:color="auto"/>
        <w:left w:val="none" w:sz="0" w:space="0" w:color="auto"/>
        <w:bottom w:val="none" w:sz="0" w:space="0" w:color="auto"/>
        <w:right w:val="none" w:sz="0" w:space="0" w:color="auto"/>
      </w:divBdr>
    </w:div>
    <w:div w:id="112384123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539074">
      <w:bodyDiv w:val="1"/>
      <w:marLeft w:val="0"/>
      <w:marRight w:val="0"/>
      <w:marTop w:val="0"/>
      <w:marBottom w:val="0"/>
      <w:divBdr>
        <w:top w:val="none" w:sz="0" w:space="0" w:color="auto"/>
        <w:left w:val="none" w:sz="0" w:space="0" w:color="auto"/>
        <w:bottom w:val="none" w:sz="0" w:space="0" w:color="auto"/>
        <w:right w:val="none" w:sz="0" w:space="0" w:color="auto"/>
      </w:divBdr>
    </w:div>
    <w:div w:id="1125268977">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6703530">
      <w:bodyDiv w:val="1"/>
      <w:marLeft w:val="0"/>
      <w:marRight w:val="0"/>
      <w:marTop w:val="0"/>
      <w:marBottom w:val="0"/>
      <w:divBdr>
        <w:top w:val="none" w:sz="0" w:space="0" w:color="auto"/>
        <w:left w:val="none" w:sz="0" w:space="0" w:color="auto"/>
        <w:bottom w:val="none" w:sz="0" w:space="0" w:color="auto"/>
        <w:right w:val="none" w:sz="0" w:space="0" w:color="auto"/>
      </w:divBdr>
    </w:div>
    <w:div w:id="1127430702">
      <w:bodyDiv w:val="1"/>
      <w:marLeft w:val="0"/>
      <w:marRight w:val="0"/>
      <w:marTop w:val="0"/>
      <w:marBottom w:val="0"/>
      <w:divBdr>
        <w:top w:val="none" w:sz="0" w:space="0" w:color="auto"/>
        <w:left w:val="none" w:sz="0" w:space="0" w:color="auto"/>
        <w:bottom w:val="none" w:sz="0" w:space="0" w:color="auto"/>
        <w:right w:val="none" w:sz="0" w:space="0" w:color="auto"/>
      </w:divBdr>
    </w:div>
    <w:div w:id="1127511673">
      <w:bodyDiv w:val="1"/>
      <w:marLeft w:val="0"/>
      <w:marRight w:val="0"/>
      <w:marTop w:val="0"/>
      <w:marBottom w:val="0"/>
      <w:divBdr>
        <w:top w:val="none" w:sz="0" w:space="0" w:color="auto"/>
        <w:left w:val="none" w:sz="0" w:space="0" w:color="auto"/>
        <w:bottom w:val="none" w:sz="0" w:space="0" w:color="auto"/>
        <w:right w:val="none" w:sz="0" w:space="0" w:color="auto"/>
      </w:divBdr>
    </w:div>
    <w:div w:id="1127627053">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126262">
      <w:bodyDiv w:val="1"/>
      <w:marLeft w:val="0"/>
      <w:marRight w:val="0"/>
      <w:marTop w:val="0"/>
      <w:marBottom w:val="0"/>
      <w:divBdr>
        <w:top w:val="none" w:sz="0" w:space="0" w:color="auto"/>
        <w:left w:val="none" w:sz="0" w:space="0" w:color="auto"/>
        <w:bottom w:val="none" w:sz="0" w:space="0" w:color="auto"/>
        <w:right w:val="none" w:sz="0" w:space="0" w:color="auto"/>
      </w:divBdr>
    </w:div>
    <w:div w:id="1129281831">
      <w:bodyDiv w:val="1"/>
      <w:marLeft w:val="0"/>
      <w:marRight w:val="0"/>
      <w:marTop w:val="0"/>
      <w:marBottom w:val="0"/>
      <w:divBdr>
        <w:top w:val="none" w:sz="0" w:space="0" w:color="auto"/>
        <w:left w:val="none" w:sz="0" w:space="0" w:color="auto"/>
        <w:bottom w:val="none" w:sz="0" w:space="0" w:color="auto"/>
        <w:right w:val="none" w:sz="0" w:space="0" w:color="auto"/>
      </w:divBdr>
    </w:div>
    <w:div w:id="1129393956">
      <w:bodyDiv w:val="1"/>
      <w:marLeft w:val="0"/>
      <w:marRight w:val="0"/>
      <w:marTop w:val="0"/>
      <w:marBottom w:val="0"/>
      <w:divBdr>
        <w:top w:val="none" w:sz="0" w:space="0" w:color="auto"/>
        <w:left w:val="none" w:sz="0" w:space="0" w:color="auto"/>
        <w:bottom w:val="none" w:sz="0" w:space="0" w:color="auto"/>
        <w:right w:val="none" w:sz="0" w:space="0" w:color="auto"/>
      </w:divBdr>
    </w:div>
    <w:div w:id="1129473614">
      <w:bodyDiv w:val="1"/>
      <w:marLeft w:val="0"/>
      <w:marRight w:val="0"/>
      <w:marTop w:val="0"/>
      <w:marBottom w:val="0"/>
      <w:divBdr>
        <w:top w:val="none" w:sz="0" w:space="0" w:color="auto"/>
        <w:left w:val="none" w:sz="0" w:space="0" w:color="auto"/>
        <w:bottom w:val="none" w:sz="0" w:space="0" w:color="auto"/>
        <w:right w:val="none" w:sz="0" w:space="0" w:color="auto"/>
      </w:divBdr>
    </w:div>
    <w:div w:id="1129594367">
      <w:bodyDiv w:val="1"/>
      <w:marLeft w:val="0"/>
      <w:marRight w:val="0"/>
      <w:marTop w:val="0"/>
      <w:marBottom w:val="0"/>
      <w:divBdr>
        <w:top w:val="none" w:sz="0" w:space="0" w:color="auto"/>
        <w:left w:val="none" w:sz="0" w:space="0" w:color="auto"/>
        <w:bottom w:val="none" w:sz="0" w:space="0" w:color="auto"/>
        <w:right w:val="none" w:sz="0" w:space="0" w:color="auto"/>
      </w:divBdr>
    </w:div>
    <w:div w:id="1129932252">
      <w:bodyDiv w:val="1"/>
      <w:marLeft w:val="0"/>
      <w:marRight w:val="0"/>
      <w:marTop w:val="0"/>
      <w:marBottom w:val="0"/>
      <w:divBdr>
        <w:top w:val="none" w:sz="0" w:space="0" w:color="auto"/>
        <w:left w:val="none" w:sz="0" w:space="0" w:color="auto"/>
        <w:bottom w:val="none" w:sz="0" w:space="0" w:color="auto"/>
        <w:right w:val="none" w:sz="0" w:space="0" w:color="auto"/>
      </w:divBdr>
    </w:div>
    <w:div w:id="1130049115">
      <w:bodyDiv w:val="1"/>
      <w:marLeft w:val="0"/>
      <w:marRight w:val="0"/>
      <w:marTop w:val="0"/>
      <w:marBottom w:val="0"/>
      <w:divBdr>
        <w:top w:val="none" w:sz="0" w:space="0" w:color="auto"/>
        <w:left w:val="none" w:sz="0" w:space="0" w:color="auto"/>
        <w:bottom w:val="none" w:sz="0" w:space="0" w:color="auto"/>
        <w:right w:val="none" w:sz="0" w:space="0" w:color="auto"/>
      </w:divBdr>
    </w:div>
    <w:div w:id="1130168565">
      <w:bodyDiv w:val="1"/>
      <w:marLeft w:val="0"/>
      <w:marRight w:val="0"/>
      <w:marTop w:val="0"/>
      <w:marBottom w:val="0"/>
      <w:divBdr>
        <w:top w:val="none" w:sz="0" w:space="0" w:color="auto"/>
        <w:left w:val="none" w:sz="0" w:space="0" w:color="auto"/>
        <w:bottom w:val="none" w:sz="0" w:space="0" w:color="auto"/>
        <w:right w:val="none" w:sz="0" w:space="0" w:color="auto"/>
      </w:divBdr>
    </w:div>
    <w:div w:id="1130367513">
      <w:bodyDiv w:val="1"/>
      <w:marLeft w:val="0"/>
      <w:marRight w:val="0"/>
      <w:marTop w:val="0"/>
      <w:marBottom w:val="0"/>
      <w:divBdr>
        <w:top w:val="none" w:sz="0" w:space="0" w:color="auto"/>
        <w:left w:val="none" w:sz="0" w:space="0" w:color="auto"/>
        <w:bottom w:val="none" w:sz="0" w:space="0" w:color="auto"/>
        <w:right w:val="none" w:sz="0" w:space="0" w:color="auto"/>
      </w:divBdr>
    </w:div>
    <w:div w:id="1130854378">
      <w:bodyDiv w:val="1"/>
      <w:marLeft w:val="0"/>
      <w:marRight w:val="0"/>
      <w:marTop w:val="0"/>
      <w:marBottom w:val="0"/>
      <w:divBdr>
        <w:top w:val="none" w:sz="0" w:space="0" w:color="auto"/>
        <w:left w:val="none" w:sz="0" w:space="0" w:color="auto"/>
        <w:bottom w:val="none" w:sz="0" w:space="0" w:color="auto"/>
        <w:right w:val="none" w:sz="0" w:space="0" w:color="auto"/>
      </w:divBdr>
    </w:div>
    <w:div w:id="1131944156">
      <w:bodyDiv w:val="1"/>
      <w:marLeft w:val="0"/>
      <w:marRight w:val="0"/>
      <w:marTop w:val="0"/>
      <w:marBottom w:val="0"/>
      <w:divBdr>
        <w:top w:val="none" w:sz="0" w:space="0" w:color="auto"/>
        <w:left w:val="none" w:sz="0" w:space="0" w:color="auto"/>
        <w:bottom w:val="none" w:sz="0" w:space="0" w:color="auto"/>
        <w:right w:val="none" w:sz="0" w:space="0" w:color="auto"/>
      </w:divBdr>
    </w:div>
    <w:div w:id="1132093265">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868892">
      <w:bodyDiv w:val="1"/>
      <w:marLeft w:val="0"/>
      <w:marRight w:val="0"/>
      <w:marTop w:val="0"/>
      <w:marBottom w:val="0"/>
      <w:divBdr>
        <w:top w:val="none" w:sz="0" w:space="0" w:color="auto"/>
        <w:left w:val="none" w:sz="0" w:space="0" w:color="auto"/>
        <w:bottom w:val="none" w:sz="0" w:space="0" w:color="auto"/>
        <w:right w:val="none" w:sz="0" w:space="0" w:color="auto"/>
      </w:divBdr>
    </w:div>
    <w:div w:id="1132943940">
      <w:bodyDiv w:val="1"/>
      <w:marLeft w:val="0"/>
      <w:marRight w:val="0"/>
      <w:marTop w:val="0"/>
      <w:marBottom w:val="0"/>
      <w:divBdr>
        <w:top w:val="none" w:sz="0" w:space="0" w:color="auto"/>
        <w:left w:val="none" w:sz="0" w:space="0" w:color="auto"/>
        <w:bottom w:val="none" w:sz="0" w:space="0" w:color="auto"/>
        <w:right w:val="none" w:sz="0" w:space="0" w:color="auto"/>
      </w:divBdr>
    </w:div>
    <w:div w:id="1133325536">
      <w:bodyDiv w:val="1"/>
      <w:marLeft w:val="0"/>
      <w:marRight w:val="0"/>
      <w:marTop w:val="0"/>
      <w:marBottom w:val="0"/>
      <w:divBdr>
        <w:top w:val="none" w:sz="0" w:space="0" w:color="auto"/>
        <w:left w:val="none" w:sz="0" w:space="0" w:color="auto"/>
        <w:bottom w:val="none" w:sz="0" w:space="0" w:color="auto"/>
        <w:right w:val="none" w:sz="0" w:space="0" w:color="auto"/>
      </w:divBdr>
    </w:div>
    <w:div w:id="1133475946">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949601">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66185">
      <w:bodyDiv w:val="1"/>
      <w:marLeft w:val="0"/>
      <w:marRight w:val="0"/>
      <w:marTop w:val="0"/>
      <w:marBottom w:val="0"/>
      <w:divBdr>
        <w:top w:val="none" w:sz="0" w:space="0" w:color="auto"/>
        <w:left w:val="none" w:sz="0" w:space="0" w:color="auto"/>
        <w:bottom w:val="none" w:sz="0" w:space="0" w:color="auto"/>
        <w:right w:val="none" w:sz="0" w:space="0" w:color="auto"/>
      </w:divBdr>
    </w:div>
    <w:div w:id="1136796405">
      <w:bodyDiv w:val="1"/>
      <w:marLeft w:val="0"/>
      <w:marRight w:val="0"/>
      <w:marTop w:val="0"/>
      <w:marBottom w:val="0"/>
      <w:divBdr>
        <w:top w:val="none" w:sz="0" w:space="0" w:color="auto"/>
        <w:left w:val="none" w:sz="0" w:space="0" w:color="auto"/>
        <w:bottom w:val="none" w:sz="0" w:space="0" w:color="auto"/>
        <w:right w:val="none" w:sz="0" w:space="0" w:color="auto"/>
      </w:divBdr>
    </w:div>
    <w:div w:id="1137065186">
      <w:bodyDiv w:val="1"/>
      <w:marLeft w:val="0"/>
      <w:marRight w:val="0"/>
      <w:marTop w:val="0"/>
      <w:marBottom w:val="0"/>
      <w:divBdr>
        <w:top w:val="none" w:sz="0" w:space="0" w:color="auto"/>
        <w:left w:val="none" w:sz="0" w:space="0" w:color="auto"/>
        <w:bottom w:val="none" w:sz="0" w:space="0" w:color="auto"/>
        <w:right w:val="none" w:sz="0" w:space="0" w:color="auto"/>
      </w:divBdr>
    </w:div>
    <w:div w:id="1137798533">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8035087">
      <w:bodyDiv w:val="1"/>
      <w:marLeft w:val="0"/>
      <w:marRight w:val="0"/>
      <w:marTop w:val="0"/>
      <w:marBottom w:val="0"/>
      <w:divBdr>
        <w:top w:val="none" w:sz="0" w:space="0" w:color="auto"/>
        <w:left w:val="none" w:sz="0" w:space="0" w:color="auto"/>
        <w:bottom w:val="none" w:sz="0" w:space="0" w:color="auto"/>
        <w:right w:val="none" w:sz="0" w:space="0" w:color="auto"/>
      </w:divBdr>
    </w:div>
    <w:div w:id="1138256607">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836760">
      <w:bodyDiv w:val="1"/>
      <w:marLeft w:val="0"/>
      <w:marRight w:val="0"/>
      <w:marTop w:val="0"/>
      <w:marBottom w:val="0"/>
      <w:divBdr>
        <w:top w:val="none" w:sz="0" w:space="0" w:color="auto"/>
        <w:left w:val="none" w:sz="0" w:space="0" w:color="auto"/>
        <w:bottom w:val="none" w:sz="0" w:space="0" w:color="auto"/>
        <w:right w:val="none" w:sz="0" w:space="0" w:color="auto"/>
      </w:divBdr>
    </w:div>
    <w:div w:id="1138843857">
      <w:bodyDiv w:val="1"/>
      <w:marLeft w:val="0"/>
      <w:marRight w:val="0"/>
      <w:marTop w:val="0"/>
      <w:marBottom w:val="0"/>
      <w:divBdr>
        <w:top w:val="none" w:sz="0" w:space="0" w:color="auto"/>
        <w:left w:val="none" w:sz="0" w:space="0" w:color="auto"/>
        <w:bottom w:val="none" w:sz="0" w:space="0" w:color="auto"/>
        <w:right w:val="none" w:sz="0" w:space="0" w:color="auto"/>
      </w:divBdr>
    </w:div>
    <w:div w:id="1139226562">
      <w:bodyDiv w:val="1"/>
      <w:marLeft w:val="0"/>
      <w:marRight w:val="0"/>
      <w:marTop w:val="0"/>
      <w:marBottom w:val="0"/>
      <w:divBdr>
        <w:top w:val="none" w:sz="0" w:space="0" w:color="auto"/>
        <w:left w:val="none" w:sz="0" w:space="0" w:color="auto"/>
        <w:bottom w:val="none" w:sz="0" w:space="0" w:color="auto"/>
        <w:right w:val="none" w:sz="0" w:space="0" w:color="auto"/>
      </w:divBdr>
    </w:div>
    <w:div w:id="1139297619">
      <w:bodyDiv w:val="1"/>
      <w:marLeft w:val="0"/>
      <w:marRight w:val="0"/>
      <w:marTop w:val="0"/>
      <w:marBottom w:val="0"/>
      <w:divBdr>
        <w:top w:val="none" w:sz="0" w:space="0" w:color="auto"/>
        <w:left w:val="none" w:sz="0" w:space="0" w:color="auto"/>
        <w:bottom w:val="none" w:sz="0" w:space="0" w:color="auto"/>
        <w:right w:val="none" w:sz="0" w:space="0" w:color="auto"/>
      </w:divBdr>
    </w:div>
    <w:div w:id="1140997485">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2307590">
      <w:bodyDiv w:val="1"/>
      <w:marLeft w:val="0"/>
      <w:marRight w:val="0"/>
      <w:marTop w:val="0"/>
      <w:marBottom w:val="0"/>
      <w:divBdr>
        <w:top w:val="none" w:sz="0" w:space="0" w:color="auto"/>
        <w:left w:val="none" w:sz="0" w:space="0" w:color="auto"/>
        <w:bottom w:val="none" w:sz="0" w:space="0" w:color="auto"/>
        <w:right w:val="none" w:sz="0" w:space="0" w:color="auto"/>
      </w:divBdr>
    </w:div>
    <w:div w:id="1143156116">
      <w:bodyDiv w:val="1"/>
      <w:marLeft w:val="0"/>
      <w:marRight w:val="0"/>
      <w:marTop w:val="0"/>
      <w:marBottom w:val="0"/>
      <w:divBdr>
        <w:top w:val="none" w:sz="0" w:space="0" w:color="auto"/>
        <w:left w:val="none" w:sz="0" w:space="0" w:color="auto"/>
        <w:bottom w:val="none" w:sz="0" w:space="0" w:color="auto"/>
        <w:right w:val="none" w:sz="0" w:space="0" w:color="auto"/>
      </w:divBdr>
    </w:div>
    <w:div w:id="1143739076">
      <w:bodyDiv w:val="1"/>
      <w:marLeft w:val="0"/>
      <w:marRight w:val="0"/>
      <w:marTop w:val="0"/>
      <w:marBottom w:val="0"/>
      <w:divBdr>
        <w:top w:val="none" w:sz="0" w:space="0" w:color="auto"/>
        <w:left w:val="none" w:sz="0" w:space="0" w:color="auto"/>
        <w:bottom w:val="none" w:sz="0" w:space="0" w:color="auto"/>
        <w:right w:val="none" w:sz="0" w:space="0" w:color="auto"/>
      </w:divBdr>
    </w:div>
    <w:div w:id="1143889960">
      <w:bodyDiv w:val="1"/>
      <w:marLeft w:val="0"/>
      <w:marRight w:val="0"/>
      <w:marTop w:val="0"/>
      <w:marBottom w:val="0"/>
      <w:divBdr>
        <w:top w:val="none" w:sz="0" w:space="0" w:color="auto"/>
        <w:left w:val="none" w:sz="0" w:space="0" w:color="auto"/>
        <w:bottom w:val="none" w:sz="0" w:space="0" w:color="auto"/>
        <w:right w:val="none" w:sz="0" w:space="0" w:color="auto"/>
      </w:divBdr>
    </w:div>
    <w:div w:id="1144200736">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927256">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240532">
      <w:bodyDiv w:val="1"/>
      <w:marLeft w:val="0"/>
      <w:marRight w:val="0"/>
      <w:marTop w:val="0"/>
      <w:marBottom w:val="0"/>
      <w:divBdr>
        <w:top w:val="none" w:sz="0" w:space="0" w:color="auto"/>
        <w:left w:val="none" w:sz="0" w:space="0" w:color="auto"/>
        <w:bottom w:val="none" w:sz="0" w:space="0" w:color="auto"/>
        <w:right w:val="none" w:sz="0" w:space="0" w:color="auto"/>
      </w:divBdr>
    </w:div>
    <w:div w:id="1146244016">
      <w:bodyDiv w:val="1"/>
      <w:marLeft w:val="0"/>
      <w:marRight w:val="0"/>
      <w:marTop w:val="0"/>
      <w:marBottom w:val="0"/>
      <w:divBdr>
        <w:top w:val="none" w:sz="0" w:space="0" w:color="auto"/>
        <w:left w:val="none" w:sz="0" w:space="0" w:color="auto"/>
        <w:bottom w:val="none" w:sz="0" w:space="0" w:color="auto"/>
        <w:right w:val="none" w:sz="0" w:space="0" w:color="auto"/>
      </w:divBdr>
    </w:div>
    <w:div w:id="1146968766">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093440">
      <w:bodyDiv w:val="1"/>
      <w:marLeft w:val="0"/>
      <w:marRight w:val="0"/>
      <w:marTop w:val="0"/>
      <w:marBottom w:val="0"/>
      <w:divBdr>
        <w:top w:val="none" w:sz="0" w:space="0" w:color="auto"/>
        <w:left w:val="none" w:sz="0" w:space="0" w:color="auto"/>
        <w:bottom w:val="none" w:sz="0" w:space="0" w:color="auto"/>
        <w:right w:val="none" w:sz="0" w:space="0" w:color="auto"/>
      </w:divBdr>
    </w:div>
    <w:div w:id="1147163862">
      <w:bodyDiv w:val="1"/>
      <w:marLeft w:val="0"/>
      <w:marRight w:val="0"/>
      <w:marTop w:val="0"/>
      <w:marBottom w:val="0"/>
      <w:divBdr>
        <w:top w:val="none" w:sz="0" w:space="0" w:color="auto"/>
        <w:left w:val="none" w:sz="0" w:space="0" w:color="auto"/>
        <w:bottom w:val="none" w:sz="0" w:space="0" w:color="auto"/>
        <w:right w:val="none" w:sz="0" w:space="0" w:color="auto"/>
      </w:divBdr>
    </w:div>
    <w:div w:id="1147434122">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784340">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9052443">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50294440">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481824">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750939">
      <w:bodyDiv w:val="1"/>
      <w:marLeft w:val="0"/>
      <w:marRight w:val="0"/>
      <w:marTop w:val="0"/>
      <w:marBottom w:val="0"/>
      <w:divBdr>
        <w:top w:val="none" w:sz="0" w:space="0" w:color="auto"/>
        <w:left w:val="none" w:sz="0" w:space="0" w:color="auto"/>
        <w:bottom w:val="none" w:sz="0" w:space="0" w:color="auto"/>
        <w:right w:val="none" w:sz="0" w:space="0" w:color="auto"/>
      </w:divBdr>
    </w:div>
    <w:div w:id="1151940839">
      <w:bodyDiv w:val="1"/>
      <w:marLeft w:val="0"/>
      <w:marRight w:val="0"/>
      <w:marTop w:val="0"/>
      <w:marBottom w:val="0"/>
      <w:divBdr>
        <w:top w:val="none" w:sz="0" w:space="0" w:color="auto"/>
        <w:left w:val="none" w:sz="0" w:space="0" w:color="auto"/>
        <w:bottom w:val="none" w:sz="0" w:space="0" w:color="auto"/>
        <w:right w:val="none" w:sz="0" w:space="0" w:color="auto"/>
      </w:divBdr>
    </w:div>
    <w:div w:id="1152478907">
      <w:bodyDiv w:val="1"/>
      <w:marLeft w:val="0"/>
      <w:marRight w:val="0"/>
      <w:marTop w:val="0"/>
      <w:marBottom w:val="0"/>
      <w:divBdr>
        <w:top w:val="none" w:sz="0" w:space="0" w:color="auto"/>
        <w:left w:val="none" w:sz="0" w:space="0" w:color="auto"/>
        <w:bottom w:val="none" w:sz="0" w:space="0" w:color="auto"/>
        <w:right w:val="none" w:sz="0" w:space="0" w:color="auto"/>
      </w:divBdr>
    </w:div>
    <w:div w:id="1152600208">
      <w:bodyDiv w:val="1"/>
      <w:marLeft w:val="0"/>
      <w:marRight w:val="0"/>
      <w:marTop w:val="0"/>
      <w:marBottom w:val="0"/>
      <w:divBdr>
        <w:top w:val="none" w:sz="0" w:space="0" w:color="auto"/>
        <w:left w:val="none" w:sz="0" w:space="0" w:color="auto"/>
        <w:bottom w:val="none" w:sz="0" w:space="0" w:color="auto"/>
        <w:right w:val="none" w:sz="0" w:space="0" w:color="auto"/>
      </w:divBdr>
    </w:div>
    <w:div w:id="1152867901">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640598">
      <w:bodyDiv w:val="1"/>
      <w:marLeft w:val="0"/>
      <w:marRight w:val="0"/>
      <w:marTop w:val="0"/>
      <w:marBottom w:val="0"/>
      <w:divBdr>
        <w:top w:val="none" w:sz="0" w:space="0" w:color="auto"/>
        <w:left w:val="none" w:sz="0" w:space="0" w:color="auto"/>
        <w:bottom w:val="none" w:sz="0" w:space="0" w:color="auto"/>
        <w:right w:val="none" w:sz="0" w:space="0" w:color="auto"/>
      </w:divBdr>
    </w:div>
    <w:div w:id="1153832285">
      <w:bodyDiv w:val="1"/>
      <w:marLeft w:val="0"/>
      <w:marRight w:val="0"/>
      <w:marTop w:val="0"/>
      <w:marBottom w:val="0"/>
      <w:divBdr>
        <w:top w:val="none" w:sz="0" w:space="0" w:color="auto"/>
        <w:left w:val="none" w:sz="0" w:space="0" w:color="auto"/>
        <w:bottom w:val="none" w:sz="0" w:space="0" w:color="auto"/>
        <w:right w:val="none" w:sz="0" w:space="0" w:color="auto"/>
      </w:divBdr>
    </w:div>
    <w:div w:id="1153836659">
      <w:bodyDiv w:val="1"/>
      <w:marLeft w:val="0"/>
      <w:marRight w:val="0"/>
      <w:marTop w:val="0"/>
      <w:marBottom w:val="0"/>
      <w:divBdr>
        <w:top w:val="none" w:sz="0" w:space="0" w:color="auto"/>
        <w:left w:val="none" w:sz="0" w:space="0" w:color="auto"/>
        <w:bottom w:val="none" w:sz="0" w:space="0" w:color="auto"/>
        <w:right w:val="none" w:sz="0" w:space="0" w:color="auto"/>
      </w:divBdr>
    </w:div>
    <w:div w:id="1155145132">
      <w:bodyDiv w:val="1"/>
      <w:marLeft w:val="0"/>
      <w:marRight w:val="0"/>
      <w:marTop w:val="0"/>
      <w:marBottom w:val="0"/>
      <w:divBdr>
        <w:top w:val="none" w:sz="0" w:space="0" w:color="auto"/>
        <w:left w:val="none" w:sz="0" w:space="0" w:color="auto"/>
        <w:bottom w:val="none" w:sz="0" w:space="0" w:color="auto"/>
        <w:right w:val="none" w:sz="0" w:space="0" w:color="auto"/>
      </w:divBdr>
    </w:div>
    <w:div w:id="1155414082">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947867">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7187330">
      <w:bodyDiv w:val="1"/>
      <w:marLeft w:val="0"/>
      <w:marRight w:val="0"/>
      <w:marTop w:val="0"/>
      <w:marBottom w:val="0"/>
      <w:divBdr>
        <w:top w:val="none" w:sz="0" w:space="0" w:color="auto"/>
        <w:left w:val="none" w:sz="0" w:space="0" w:color="auto"/>
        <w:bottom w:val="none" w:sz="0" w:space="0" w:color="auto"/>
        <w:right w:val="none" w:sz="0" w:space="0" w:color="auto"/>
      </w:divBdr>
    </w:div>
    <w:div w:id="1157265905">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913542">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419026">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687500">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9079182">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732685">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97825">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385362">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1626427">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967321">
      <w:bodyDiv w:val="1"/>
      <w:marLeft w:val="0"/>
      <w:marRight w:val="0"/>
      <w:marTop w:val="0"/>
      <w:marBottom w:val="0"/>
      <w:divBdr>
        <w:top w:val="none" w:sz="0" w:space="0" w:color="auto"/>
        <w:left w:val="none" w:sz="0" w:space="0" w:color="auto"/>
        <w:bottom w:val="none" w:sz="0" w:space="0" w:color="auto"/>
        <w:right w:val="none" w:sz="0" w:space="0" w:color="auto"/>
      </w:divBdr>
    </w:div>
    <w:div w:id="1163089384">
      <w:bodyDiv w:val="1"/>
      <w:marLeft w:val="0"/>
      <w:marRight w:val="0"/>
      <w:marTop w:val="0"/>
      <w:marBottom w:val="0"/>
      <w:divBdr>
        <w:top w:val="none" w:sz="0" w:space="0" w:color="auto"/>
        <w:left w:val="none" w:sz="0" w:space="0" w:color="auto"/>
        <w:bottom w:val="none" w:sz="0" w:space="0" w:color="auto"/>
        <w:right w:val="none" w:sz="0" w:space="0" w:color="auto"/>
      </w:divBdr>
    </w:div>
    <w:div w:id="1163739976">
      <w:bodyDiv w:val="1"/>
      <w:marLeft w:val="0"/>
      <w:marRight w:val="0"/>
      <w:marTop w:val="0"/>
      <w:marBottom w:val="0"/>
      <w:divBdr>
        <w:top w:val="none" w:sz="0" w:space="0" w:color="auto"/>
        <w:left w:val="none" w:sz="0" w:space="0" w:color="auto"/>
        <w:bottom w:val="none" w:sz="0" w:space="0" w:color="auto"/>
        <w:right w:val="none" w:sz="0" w:space="0" w:color="auto"/>
      </w:divBdr>
    </w:div>
    <w:div w:id="1163886212">
      <w:bodyDiv w:val="1"/>
      <w:marLeft w:val="0"/>
      <w:marRight w:val="0"/>
      <w:marTop w:val="0"/>
      <w:marBottom w:val="0"/>
      <w:divBdr>
        <w:top w:val="none" w:sz="0" w:space="0" w:color="auto"/>
        <w:left w:val="none" w:sz="0" w:space="0" w:color="auto"/>
        <w:bottom w:val="none" w:sz="0" w:space="0" w:color="auto"/>
        <w:right w:val="none" w:sz="0" w:space="0" w:color="auto"/>
      </w:divBdr>
    </w:div>
    <w:div w:id="1163935192">
      <w:bodyDiv w:val="1"/>
      <w:marLeft w:val="0"/>
      <w:marRight w:val="0"/>
      <w:marTop w:val="0"/>
      <w:marBottom w:val="0"/>
      <w:divBdr>
        <w:top w:val="none" w:sz="0" w:space="0" w:color="auto"/>
        <w:left w:val="none" w:sz="0" w:space="0" w:color="auto"/>
        <w:bottom w:val="none" w:sz="0" w:space="0" w:color="auto"/>
        <w:right w:val="none" w:sz="0" w:space="0" w:color="auto"/>
      </w:divBdr>
    </w:div>
    <w:div w:id="1164011791">
      <w:bodyDiv w:val="1"/>
      <w:marLeft w:val="0"/>
      <w:marRight w:val="0"/>
      <w:marTop w:val="0"/>
      <w:marBottom w:val="0"/>
      <w:divBdr>
        <w:top w:val="none" w:sz="0" w:space="0" w:color="auto"/>
        <w:left w:val="none" w:sz="0" w:space="0" w:color="auto"/>
        <w:bottom w:val="none" w:sz="0" w:space="0" w:color="auto"/>
        <w:right w:val="none" w:sz="0" w:space="0" w:color="auto"/>
      </w:divBdr>
    </w:div>
    <w:div w:id="1164124120">
      <w:bodyDiv w:val="1"/>
      <w:marLeft w:val="0"/>
      <w:marRight w:val="0"/>
      <w:marTop w:val="0"/>
      <w:marBottom w:val="0"/>
      <w:divBdr>
        <w:top w:val="none" w:sz="0" w:space="0" w:color="auto"/>
        <w:left w:val="none" w:sz="0" w:space="0" w:color="auto"/>
        <w:bottom w:val="none" w:sz="0" w:space="0" w:color="auto"/>
        <w:right w:val="none" w:sz="0" w:space="0" w:color="auto"/>
      </w:divBdr>
    </w:div>
    <w:div w:id="1164323287">
      <w:bodyDiv w:val="1"/>
      <w:marLeft w:val="0"/>
      <w:marRight w:val="0"/>
      <w:marTop w:val="0"/>
      <w:marBottom w:val="0"/>
      <w:divBdr>
        <w:top w:val="none" w:sz="0" w:space="0" w:color="auto"/>
        <w:left w:val="none" w:sz="0" w:space="0" w:color="auto"/>
        <w:bottom w:val="none" w:sz="0" w:space="0" w:color="auto"/>
        <w:right w:val="none" w:sz="0" w:space="0" w:color="auto"/>
      </w:divBdr>
    </w:div>
    <w:div w:id="1165511623">
      <w:bodyDiv w:val="1"/>
      <w:marLeft w:val="0"/>
      <w:marRight w:val="0"/>
      <w:marTop w:val="0"/>
      <w:marBottom w:val="0"/>
      <w:divBdr>
        <w:top w:val="none" w:sz="0" w:space="0" w:color="auto"/>
        <w:left w:val="none" w:sz="0" w:space="0" w:color="auto"/>
        <w:bottom w:val="none" w:sz="0" w:space="0" w:color="auto"/>
        <w:right w:val="none" w:sz="0" w:space="0" w:color="auto"/>
      </w:divBdr>
    </w:div>
    <w:div w:id="1166170111">
      <w:bodyDiv w:val="1"/>
      <w:marLeft w:val="0"/>
      <w:marRight w:val="0"/>
      <w:marTop w:val="0"/>
      <w:marBottom w:val="0"/>
      <w:divBdr>
        <w:top w:val="none" w:sz="0" w:space="0" w:color="auto"/>
        <w:left w:val="none" w:sz="0" w:space="0" w:color="auto"/>
        <w:bottom w:val="none" w:sz="0" w:space="0" w:color="auto"/>
        <w:right w:val="none" w:sz="0" w:space="0" w:color="auto"/>
      </w:divBdr>
    </w:div>
    <w:div w:id="116643375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593202">
      <w:bodyDiv w:val="1"/>
      <w:marLeft w:val="0"/>
      <w:marRight w:val="0"/>
      <w:marTop w:val="0"/>
      <w:marBottom w:val="0"/>
      <w:divBdr>
        <w:top w:val="none" w:sz="0" w:space="0" w:color="auto"/>
        <w:left w:val="none" w:sz="0" w:space="0" w:color="auto"/>
        <w:bottom w:val="none" w:sz="0" w:space="0" w:color="auto"/>
        <w:right w:val="none" w:sz="0" w:space="0" w:color="auto"/>
      </w:divBdr>
    </w:div>
    <w:div w:id="1167596497">
      <w:bodyDiv w:val="1"/>
      <w:marLeft w:val="0"/>
      <w:marRight w:val="0"/>
      <w:marTop w:val="0"/>
      <w:marBottom w:val="0"/>
      <w:divBdr>
        <w:top w:val="none" w:sz="0" w:space="0" w:color="auto"/>
        <w:left w:val="none" w:sz="0" w:space="0" w:color="auto"/>
        <w:bottom w:val="none" w:sz="0" w:space="0" w:color="auto"/>
        <w:right w:val="none" w:sz="0" w:space="0" w:color="auto"/>
      </w:divBdr>
    </w:div>
    <w:div w:id="1168014748">
      <w:bodyDiv w:val="1"/>
      <w:marLeft w:val="0"/>
      <w:marRight w:val="0"/>
      <w:marTop w:val="0"/>
      <w:marBottom w:val="0"/>
      <w:divBdr>
        <w:top w:val="none" w:sz="0" w:space="0" w:color="auto"/>
        <w:left w:val="none" w:sz="0" w:space="0" w:color="auto"/>
        <w:bottom w:val="none" w:sz="0" w:space="0" w:color="auto"/>
        <w:right w:val="none" w:sz="0" w:space="0" w:color="auto"/>
      </w:divBdr>
    </w:div>
    <w:div w:id="1168331692">
      <w:bodyDiv w:val="1"/>
      <w:marLeft w:val="0"/>
      <w:marRight w:val="0"/>
      <w:marTop w:val="0"/>
      <w:marBottom w:val="0"/>
      <w:divBdr>
        <w:top w:val="none" w:sz="0" w:space="0" w:color="auto"/>
        <w:left w:val="none" w:sz="0" w:space="0" w:color="auto"/>
        <w:bottom w:val="none" w:sz="0" w:space="0" w:color="auto"/>
        <w:right w:val="none" w:sz="0" w:space="0" w:color="auto"/>
      </w:divBdr>
    </w:div>
    <w:div w:id="1168979041">
      <w:bodyDiv w:val="1"/>
      <w:marLeft w:val="0"/>
      <w:marRight w:val="0"/>
      <w:marTop w:val="0"/>
      <w:marBottom w:val="0"/>
      <w:divBdr>
        <w:top w:val="none" w:sz="0" w:space="0" w:color="auto"/>
        <w:left w:val="none" w:sz="0" w:space="0" w:color="auto"/>
        <w:bottom w:val="none" w:sz="0" w:space="0" w:color="auto"/>
        <w:right w:val="none" w:sz="0" w:space="0" w:color="auto"/>
      </w:divBdr>
    </w:div>
    <w:div w:id="1169558375">
      <w:bodyDiv w:val="1"/>
      <w:marLeft w:val="0"/>
      <w:marRight w:val="0"/>
      <w:marTop w:val="0"/>
      <w:marBottom w:val="0"/>
      <w:divBdr>
        <w:top w:val="none" w:sz="0" w:space="0" w:color="auto"/>
        <w:left w:val="none" w:sz="0" w:space="0" w:color="auto"/>
        <w:bottom w:val="none" w:sz="0" w:space="0" w:color="auto"/>
        <w:right w:val="none" w:sz="0" w:space="0" w:color="auto"/>
      </w:divBdr>
    </w:div>
    <w:div w:id="1170100880">
      <w:bodyDiv w:val="1"/>
      <w:marLeft w:val="0"/>
      <w:marRight w:val="0"/>
      <w:marTop w:val="0"/>
      <w:marBottom w:val="0"/>
      <w:divBdr>
        <w:top w:val="none" w:sz="0" w:space="0" w:color="auto"/>
        <w:left w:val="none" w:sz="0" w:space="0" w:color="auto"/>
        <w:bottom w:val="none" w:sz="0" w:space="0" w:color="auto"/>
        <w:right w:val="none" w:sz="0" w:space="0" w:color="auto"/>
      </w:divBdr>
    </w:div>
    <w:div w:id="1171020461">
      <w:bodyDiv w:val="1"/>
      <w:marLeft w:val="0"/>
      <w:marRight w:val="0"/>
      <w:marTop w:val="0"/>
      <w:marBottom w:val="0"/>
      <w:divBdr>
        <w:top w:val="none" w:sz="0" w:space="0" w:color="auto"/>
        <w:left w:val="none" w:sz="0" w:space="0" w:color="auto"/>
        <w:bottom w:val="none" w:sz="0" w:space="0" w:color="auto"/>
        <w:right w:val="none" w:sz="0" w:space="0" w:color="auto"/>
      </w:divBdr>
    </w:div>
    <w:div w:id="1171020900">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90801">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255204">
      <w:bodyDiv w:val="1"/>
      <w:marLeft w:val="0"/>
      <w:marRight w:val="0"/>
      <w:marTop w:val="0"/>
      <w:marBottom w:val="0"/>
      <w:divBdr>
        <w:top w:val="none" w:sz="0" w:space="0" w:color="auto"/>
        <w:left w:val="none" w:sz="0" w:space="0" w:color="auto"/>
        <w:bottom w:val="none" w:sz="0" w:space="0" w:color="auto"/>
        <w:right w:val="none" w:sz="0" w:space="0" w:color="auto"/>
      </w:divBdr>
    </w:div>
    <w:div w:id="1172452329">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3187105">
      <w:bodyDiv w:val="1"/>
      <w:marLeft w:val="0"/>
      <w:marRight w:val="0"/>
      <w:marTop w:val="0"/>
      <w:marBottom w:val="0"/>
      <w:divBdr>
        <w:top w:val="none" w:sz="0" w:space="0" w:color="auto"/>
        <w:left w:val="none" w:sz="0" w:space="0" w:color="auto"/>
        <w:bottom w:val="none" w:sz="0" w:space="0" w:color="auto"/>
        <w:right w:val="none" w:sz="0" w:space="0" w:color="auto"/>
      </w:divBdr>
    </w:div>
    <w:div w:id="1173688808">
      <w:bodyDiv w:val="1"/>
      <w:marLeft w:val="0"/>
      <w:marRight w:val="0"/>
      <w:marTop w:val="0"/>
      <w:marBottom w:val="0"/>
      <w:divBdr>
        <w:top w:val="none" w:sz="0" w:space="0" w:color="auto"/>
        <w:left w:val="none" w:sz="0" w:space="0" w:color="auto"/>
        <w:bottom w:val="none" w:sz="0" w:space="0" w:color="auto"/>
        <w:right w:val="none" w:sz="0" w:space="0" w:color="auto"/>
      </w:divBdr>
    </w:div>
    <w:div w:id="1173952850">
      <w:bodyDiv w:val="1"/>
      <w:marLeft w:val="0"/>
      <w:marRight w:val="0"/>
      <w:marTop w:val="0"/>
      <w:marBottom w:val="0"/>
      <w:divBdr>
        <w:top w:val="none" w:sz="0" w:space="0" w:color="auto"/>
        <w:left w:val="none" w:sz="0" w:space="0" w:color="auto"/>
        <w:bottom w:val="none" w:sz="0" w:space="0" w:color="auto"/>
        <w:right w:val="none" w:sz="0" w:space="0" w:color="auto"/>
      </w:divBdr>
    </w:div>
    <w:div w:id="1174110126">
      <w:bodyDiv w:val="1"/>
      <w:marLeft w:val="0"/>
      <w:marRight w:val="0"/>
      <w:marTop w:val="0"/>
      <w:marBottom w:val="0"/>
      <w:divBdr>
        <w:top w:val="none" w:sz="0" w:space="0" w:color="auto"/>
        <w:left w:val="none" w:sz="0" w:space="0" w:color="auto"/>
        <w:bottom w:val="none" w:sz="0" w:space="0" w:color="auto"/>
        <w:right w:val="none" w:sz="0" w:space="0" w:color="auto"/>
      </w:divBdr>
    </w:div>
    <w:div w:id="1174688069">
      <w:bodyDiv w:val="1"/>
      <w:marLeft w:val="0"/>
      <w:marRight w:val="0"/>
      <w:marTop w:val="0"/>
      <w:marBottom w:val="0"/>
      <w:divBdr>
        <w:top w:val="none" w:sz="0" w:space="0" w:color="auto"/>
        <w:left w:val="none" w:sz="0" w:space="0" w:color="auto"/>
        <w:bottom w:val="none" w:sz="0" w:space="0" w:color="auto"/>
        <w:right w:val="none" w:sz="0" w:space="0" w:color="auto"/>
      </w:divBdr>
    </w:div>
    <w:div w:id="1175221705">
      <w:bodyDiv w:val="1"/>
      <w:marLeft w:val="0"/>
      <w:marRight w:val="0"/>
      <w:marTop w:val="0"/>
      <w:marBottom w:val="0"/>
      <w:divBdr>
        <w:top w:val="none" w:sz="0" w:space="0" w:color="auto"/>
        <w:left w:val="none" w:sz="0" w:space="0" w:color="auto"/>
        <w:bottom w:val="none" w:sz="0" w:space="0" w:color="auto"/>
        <w:right w:val="none" w:sz="0" w:space="0" w:color="auto"/>
      </w:divBdr>
    </w:div>
    <w:div w:id="1175799780">
      <w:bodyDiv w:val="1"/>
      <w:marLeft w:val="0"/>
      <w:marRight w:val="0"/>
      <w:marTop w:val="0"/>
      <w:marBottom w:val="0"/>
      <w:divBdr>
        <w:top w:val="none" w:sz="0" w:space="0" w:color="auto"/>
        <w:left w:val="none" w:sz="0" w:space="0" w:color="auto"/>
        <w:bottom w:val="none" w:sz="0" w:space="0" w:color="auto"/>
        <w:right w:val="none" w:sz="0" w:space="0" w:color="auto"/>
      </w:divBdr>
    </w:div>
    <w:div w:id="1175924480">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387593">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572685">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26113">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540436">
      <w:bodyDiv w:val="1"/>
      <w:marLeft w:val="0"/>
      <w:marRight w:val="0"/>
      <w:marTop w:val="0"/>
      <w:marBottom w:val="0"/>
      <w:divBdr>
        <w:top w:val="none" w:sz="0" w:space="0" w:color="auto"/>
        <w:left w:val="none" w:sz="0" w:space="0" w:color="auto"/>
        <w:bottom w:val="none" w:sz="0" w:space="0" w:color="auto"/>
        <w:right w:val="none" w:sz="0" w:space="0" w:color="auto"/>
      </w:divBdr>
    </w:div>
    <w:div w:id="1178933488">
      <w:bodyDiv w:val="1"/>
      <w:marLeft w:val="0"/>
      <w:marRight w:val="0"/>
      <w:marTop w:val="0"/>
      <w:marBottom w:val="0"/>
      <w:divBdr>
        <w:top w:val="none" w:sz="0" w:space="0" w:color="auto"/>
        <w:left w:val="none" w:sz="0" w:space="0" w:color="auto"/>
        <w:bottom w:val="none" w:sz="0" w:space="0" w:color="auto"/>
        <w:right w:val="none" w:sz="0" w:space="0" w:color="auto"/>
      </w:divBdr>
    </w:div>
    <w:div w:id="1179153031">
      <w:bodyDiv w:val="1"/>
      <w:marLeft w:val="0"/>
      <w:marRight w:val="0"/>
      <w:marTop w:val="0"/>
      <w:marBottom w:val="0"/>
      <w:divBdr>
        <w:top w:val="none" w:sz="0" w:space="0" w:color="auto"/>
        <w:left w:val="none" w:sz="0" w:space="0" w:color="auto"/>
        <w:bottom w:val="none" w:sz="0" w:space="0" w:color="auto"/>
        <w:right w:val="none" w:sz="0" w:space="0" w:color="auto"/>
      </w:divBdr>
    </w:div>
    <w:div w:id="1179468744">
      <w:bodyDiv w:val="1"/>
      <w:marLeft w:val="0"/>
      <w:marRight w:val="0"/>
      <w:marTop w:val="0"/>
      <w:marBottom w:val="0"/>
      <w:divBdr>
        <w:top w:val="none" w:sz="0" w:space="0" w:color="auto"/>
        <w:left w:val="none" w:sz="0" w:space="0" w:color="auto"/>
        <w:bottom w:val="none" w:sz="0" w:space="0" w:color="auto"/>
        <w:right w:val="none" w:sz="0" w:space="0" w:color="auto"/>
      </w:divBdr>
    </w:div>
    <w:div w:id="1179469469">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80005509">
      <w:bodyDiv w:val="1"/>
      <w:marLeft w:val="0"/>
      <w:marRight w:val="0"/>
      <w:marTop w:val="0"/>
      <w:marBottom w:val="0"/>
      <w:divBdr>
        <w:top w:val="none" w:sz="0" w:space="0" w:color="auto"/>
        <w:left w:val="none" w:sz="0" w:space="0" w:color="auto"/>
        <w:bottom w:val="none" w:sz="0" w:space="0" w:color="auto"/>
        <w:right w:val="none" w:sz="0" w:space="0" w:color="auto"/>
      </w:divBdr>
    </w:div>
    <w:div w:id="1180659297">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579344">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2164298">
      <w:bodyDiv w:val="1"/>
      <w:marLeft w:val="0"/>
      <w:marRight w:val="0"/>
      <w:marTop w:val="0"/>
      <w:marBottom w:val="0"/>
      <w:divBdr>
        <w:top w:val="none" w:sz="0" w:space="0" w:color="auto"/>
        <w:left w:val="none" w:sz="0" w:space="0" w:color="auto"/>
        <w:bottom w:val="none" w:sz="0" w:space="0" w:color="auto"/>
        <w:right w:val="none" w:sz="0" w:space="0" w:color="auto"/>
      </w:divBdr>
    </w:div>
    <w:div w:id="1182167386">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4200686">
      <w:bodyDiv w:val="1"/>
      <w:marLeft w:val="0"/>
      <w:marRight w:val="0"/>
      <w:marTop w:val="0"/>
      <w:marBottom w:val="0"/>
      <w:divBdr>
        <w:top w:val="none" w:sz="0" w:space="0" w:color="auto"/>
        <w:left w:val="none" w:sz="0" w:space="0" w:color="auto"/>
        <w:bottom w:val="none" w:sz="0" w:space="0" w:color="auto"/>
        <w:right w:val="none" w:sz="0" w:space="0" w:color="auto"/>
      </w:divBdr>
    </w:div>
    <w:div w:id="1184784432">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5247268">
      <w:bodyDiv w:val="1"/>
      <w:marLeft w:val="0"/>
      <w:marRight w:val="0"/>
      <w:marTop w:val="0"/>
      <w:marBottom w:val="0"/>
      <w:divBdr>
        <w:top w:val="none" w:sz="0" w:space="0" w:color="auto"/>
        <w:left w:val="none" w:sz="0" w:space="0" w:color="auto"/>
        <w:bottom w:val="none" w:sz="0" w:space="0" w:color="auto"/>
        <w:right w:val="none" w:sz="0" w:space="0" w:color="auto"/>
      </w:divBdr>
    </w:div>
    <w:div w:id="1185364851">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6290885">
      <w:bodyDiv w:val="1"/>
      <w:marLeft w:val="0"/>
      <w:marRight w:val="0"/>
      <w:marTop w:val="0"/>
      <w:marBottom w:val="0"/>
      <w:divBdr>
        <w:top w:val="none" w:sz="0" w:space="0" w:color="auto"/>
        <w:left w:val="none" w:sz="0" w:space="0" w:color="auto"/>
        <w:bottom w:val="none" w:sz="0" w:space="0" w:color="auto"/>
        <w:right w:val="none" w:sz="0" w:space="0" w:color="auto"/>
      </w:divBdr>
    </w:div>
    <w:div w:id="1186478149">
      <w:bodyDiv w:val="1"/>
      <w:marLeft w:val="0"/>
      <w:marRight w:val="0"/>
      <w:marTop w:val="0"/>
      <w:marBottom w:val="0"/>
      <w:divBdr>
        <w:top w:val="none" w:sz="0" w:space="0" w:color="auto"/>
        <w:left w:val="none" w:sz="0" w:space="0" w:color="auto"/>
        <w:bottom w:val="none" w:sz="0" w:space="0" w:color="auto"/>
        <w:right w:val="none" w:sz="0" w:space="0" w:color="auto"/>
      </w:divBdr>
    </w:div>
    <w:div w:id="1187207189">
      <w:bodyDiv w:val="1"/>
      <w:marLeft w:val="0"/>
      <w:marRight w:val="0"/>
      <w:marTop w:val="0"/>
      <w:marBottom w:val="0"/>
      <w:divBdr>
        <w:top w:val="none" w:sz="0" w:space="0" w:color="auto"/>
        <w:left w:val="none" w:sz="0" w:space="0" w:color="auto"/>
        <w:bottom w:val="none" w:sz="0" w:space="0" w:color="auto"/>
        <w:right w:val="none" w:sz="0" w:space="0" w:color="auto"/>
      </w:divBdr>
    </w:div>
    <w:div w:id="1187601045">
      <w:bodyDiv w:val="1"/>
      <w:marLeft w:val="0"/>
      <w:marRight w:val="0"/>
      <w:marTop w:val="0"/>
      <w:marBottom w:val="0"/>
      <w:divBdr>
        <w:top w:val="none" w:sz="0" w:space="0" w:color="auto"/>
        <w:left w:val="none" w:sz="0" w:space="0" w:color="auto"/>
        <w:bottom w:val="none" w:sz="0" w:space="0" w:color="auto"/>
        <w:right w:val="none" w:sz="0" w:space="0" w:color="auto"/>
      </w:divBdr>
    </w:div>
    <w:div w:id="1187907345">
      <w:bodyDiv w:val="1"/>
      <w:marLeft w:val="0"/>
      <w:marRight w:val="0"/>
      <w:marTop w:val="0"/>
      <w:marBottom w:val="0"/>
      <w:divBdr>
        <w:top w:val="none" w:sz="0" w:space="0" w:color="auto"/>
        <w:left w:val="none" w:sz="0" w:space="0" w:color="auto"/>
        <w:bottom w:val="none" w:sz="0" w:space="0" w:color="auto"/>
        <w:right w:val="none" w:sz="0" w:space="0" w:color="auto"/>
      </w:divBdr>
    </w:div>
    <w:div w:id="1189027058">
      <w:bodyDiv w:val="1"/>
      <w:marLeft w:val="0"/>
      <w:marRight w:val="0"/>
      <w:marTop w:val="0"/>
      <w:marBottom w:val="0"/>
      <w:divBdr>
        <w:top w:val="none" w:sz="0" w:space="0" w:color="auto"/>
        <w:left w:val="none" w:sz="0" w:space="0" w:color="auto"/>
        <w:bottom w:val="none" w:sz="0" w:space="0" w:color="auto"/>
        <w:right w:val="none" w:sz="0" w:space="0" w:color="auto"/>
      </w:divBdr>
    </w:div>
    <w:div w:id="1189375028">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681502">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879166">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380098">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912535">
      <w:bodyDiv w:val="1"/>
      <w:marLeft w:val="0"/>
      <w:marRight w:val="0"/>
      <w:marTop w:val="0"/>
      <w:marBottom w:val="0"/>
      <w:divBdr>
        <w:top w:val="none" w:sz="0" w:space="0" w:color="auto"/>
        <w:left w:val="none" w:sz="0" w:space="0" w:color="auto"/>
        <w:bottom w:val="none" w:sz="0" w:space="0" w:color="auto"/>
        <w:right w:val="none" w:sz="0" w:space="0" w:color="auto"/>
      </w:divBdr>
    </w:div>
    <w:div w:id="1192694331">
      <w:bodyDiv w:val="1"/>
      <w:marLeft w:val="0"/>
      <w:marRight w:val="0"/>
      <w:marTop w:val="0"/>
      <w:marBottom w:val="0"/>
      <w:divBdr>
        <w:top w:val="none" w:sz="0" w:space="0" w:color="auto"/>
        <w:left w:val="none" w:sz="0" w:space="0" w:color="auto"/>
        <w:bottom w:val="none" w:sz="0" w:space="0" w:color="auto"/>
        <w:right w:val="none" w:sz="0" w:space="0" w:color="auto"/>
      </w:divBdr>
    </w:div>
    <w:div w:id="1193349549">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3493664">
      <w:bodyDiv w:val="1"/>
      <w:marLeft w:val="0"/>
      <w:marRight w:val="0"/>
      <w:marTop w:val="0"/>
      <w:marBottom w:val="0"/>
      <w:divBdr>
        <w:top w:val="none" w:sz="0" w:space="0" w:color="auto"/>
        <w:left w:val="none" w:sz="0" w:space="0" w:color="auto"/>
        <w:bottom w:val="none" w:sz="0" w:space="0" w:color="auto"/>
        <w:right w:val="none" w:sz="0" w:space="0" w:color="auto"/>
      </w:divBdr>
    </w:div>
    <w:div w:id="1194687463">
      <w:bodyDiv w:val="1"/>
      <w:marLeft w:val="0"/>
      <w:marRight w:val="0"/>
      <w:marTop w:val="0"/>
      <w:marBottom w:val="0"/>
      <w:divBdr>
        <w:top w:val="none" w:sz="0" w:space="0" w:color="auto"/>
        <w:left w:val="none" w:sz="0" w:space="0" w:color="auto"/>
        <w:bottom w:val="none" w:sz="0" w:space="0" w:color="auto"/>
        <w:right w:val="none" w:sz="0" w:space="0" w:color="auto"/>
      </w:divBdr>
    </w:div>
    <w:div w:id="1194728786">
      <w:bodyDiv w:val="1"/>
      <w:marLeft w:val="0"/>
      <w:marRight w:val="0"/>
      <w:marTop w:val="0"/>
      <w:marBottom w:val="0"/>
      <w:divBdr>
        <w:top w:val="none" w:sz="0" w:space="0" w:color="auto"/>
        <w:left w:val="none" w:sz="0" w:space="0" w:color="auto"/>
        <w:bottom w:val="none" w:sz="0" w:space="0" w:color="auto"/>
        <w:right w:val="none" w:sz="0" w:space="0" w:color="auto"/>
      </w:divBdr>
    </w:div>
    <w:div w:id="1194878209">
      <w:bodyDiv w:val="1"/>
      <w:marLeft w:val="0"/>
      <w:marRight w:val="0"/>
      <w:marTop w:val="0"/>
      <w:marBottom w:val="0"/>
      <w:divBdr>
        <w:top w:val="none" w:sz="0" w:space="0" w:color="auto"/>
        <w:left w:val="none" w:sz="0" w:space="0" w:color="auto"/>
        <w:bottom w:val="none" w:sz="0" w:space="0" w:color="auto"/>
        <w:right w:val="none" w:sz="0" w:space="0" w:color="auto"/>
      </w:divBdr>
    </w:div>
    <w:div w:id="1194884281">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801411">
      <w:bodyDiv w:val="1"/>
      <w:marLeft w:val="0"/>
      <w:marRight w:val="0"/>
      <w:marTop w:val="0"/>
      <w:marBottom w:val="0"/>
      <w:divBdr>
        <w:top w:val="none" w:sz="0" w:space="0" w:color="auto"/>
        <w:left w:val="none" w:sz="0" w:space="0" w:color="auto"/>
        <w:bottom w:val="none" w:sz="0" w:space="0" w:color="auto"/>
        <w:right w:val="none" w:sz="0" w:space="0" w:color="auto"/>
      </w:divBdr>
    </w:div>
    <w:div w:id="1196188796">
      <w:bodyDiv w:val="1"/>
      <w:marLeft w:val="0"/>
      <w:marRight w:val="0"/>
      <w:marTop w:val="0"/>
      <w:marBottom w:val="0"/>
      <w:divBdr>
        <w:top w:val="none" w:sz="0" w:space="0" w:color="auto"/>
        <w:left w:val="none" w:sz="0" w:space="0" w:color="auto"/>
        <w:bottom w:val="none" w:sz="0" w:space="0" w:color="auto"/>
        <w:right w:val="none" w:sz="0" w:space="0" w:color="auto"/>
      </w:divBdr>
    </w:div>
    <w:div w:id="1196232962">
      <w:bodyDiv w:val="1"/>
      <w:marLeft w:val="0"/>
      <w:marRight w:val="0"/>
      <w:marTop w:val="0"/>
      <w:marBottom w:val="0"/>
      <w:divBdr>
        <w:top w:val="none" w:sz="0" w:space="0" w:color="auto"/>
        <w:left w:val="none" w:sz="0" w:space="0" w:color="auto"/>
        <w:bottom w:val="none" w:sz="0" w:space="0" w:color="auto"/>
        <w:right w:val="none" w:sz="0" w:space="0" w:color="auto"/>
      </w:divBdr>
    </w:div>
    <w:div w:id="1196308249">
      <w:bodyDiv w:val="1"/>
      <w:marLeft w:val="0"/>
      <w:marRight w:val="0"/>
      <w:marTop w:val="0"/>
      <w:marBottom w:val="0"/>
      <w:divBdr>
        <w:top w:val="none" w:sz="0" w:space="0" w:color="auto"/>
        <w:left w:val="none" w:sz="0" w:space="0" w:color="auto"/>
        <w:bottom w:val="none" w:sz="0" w:space="0" w:color="auto"/>
        <w:right w:val="none" w:sz="0" w:space="0" w:color="auto"/>
      </w:divBdr>
    </w:div>
    <w:div w:id="1196382659">
      <w:bodyDiv w:val="1"/>
      <w:marLeft w:val="0"/>
      <w:marRight w:val="0"/>
      <w:marTop w:val="0"/>
      <w:marBottom w:val="0"/>
      <w:divBdr>
        <w:top w:val="none" w:sz="0" w:space="0" w:color="auto"/>
        <w:left w:val="none" w:sz="0" w:space="0" w:color="auto"/>
        <w:bottom w:val="none" w:sz="0" w:space="0" w:color="auto"/>
        <w:right w:val="none" w:sz="0" w:space="0" w:color="auto"/>
      </w:divBdr>
    </w:div>
    <w:div w:id="1196503068">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9510760">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856236">
      <w:bodyDiv w:val="1"/>
      <w:marLeft w:val="0"/>
      <w:marRight w:val="0"/>
      <w:marTop w:val="0"/>
      <w:marBottom w:val="0"/>
      <w:divBdr>
        <w:top w:val="none" w:sz="0" w:space="0" w:color="auto"/>
        <w:left w:val="none" w:sz="0" w:space="0" w:color="auto"/>
        <w:bottom w:val="none" w:sz="0" w:space="0" w:color="auto"/>
        <w:right w:val="none" w:sz="0" w:space="0" w:color="auto"/>
      </w:divBdr>
    </w:div>
    <w:div w:id="1200436099">
      <w:bodyDiv w:val="1"/>
      <w:marLeft w:val="0"/>
      <w:marRight w:val="0"/>
      <w:marTop w:val="0"/>
      <w:marBottom w:val="0"/>
      <w:divBdr>
        <w:top w:val="none" w:sz="0" w:space="0" w:color="auto"/>
        <w:left w:val="none" w:sz="0" w:space="0" w:color="auto"/>
        <w:bottom w:val="none" w:sz="0" w:space="0" w:color="auto"/>
        <w:right w:val="none" w:sz="0" w:space="0" w:color="auto"/>
      </w:divBdr>
    </w:div>
    <w:div w:id="1201629906">
      <w:bodyDiv w:val="1"/>
      <w:marLeft w:val="0"/>
      <w:marRight w:val="0"/>
      <w:marTop w:val="0"/>
      <w:marBottom w:val="0"/>
      <w:divBdr>
        <w:top w:val="none" w:sz="0" w:space="0" w:color="auto"/>
        <w:left w:val="none" w:sz="0" w:space="0" w:color="auto"/>
        <w:bottom w:val="none" w:sz="0" w:space="0" w:color="auto"/>
        <w:right w:val="none" w:sz="0" w:space="0" w:color="auto"/>
      </w:divBdr>
    </w:div>
    <w:div w:id="1202471471">
      <w:bodyDiv w:val="1"/>
      <w:marLeft w:val="0"/>
      <w:marRight w:val="0"/>
      <w:marTop w:val="0"/>
      <w:marBottom w:val="0"/>
      <w:divBdr>
        <w:top w:val="none" w:sz="0" w:space="0" w:color="auto"/>
        <w:left w:val="none" w:sz="0" w:space="0" w:color="auto"/>
        <w:bottom w:val="none" w:sz="0" w:space="0" w:color="auto"/>
        <w:right w:val="none" w:sz="0" w:space="0" w:color="auto"/>
      </w:divBdr>
    </w:div>
    <w:div w:id="1202934046">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512827">
      <w:bodyDiv w:val="1"/>
      <w:marLeft w:val="0"/>
      <w:marRight w:val="0"/>
      <w:marTop w:val="0"/>
      <w:marBottom w:val="0"/>
      <w:divBdr>
        <w:top w:val="none" w:sz="0" w:space="0" w:color="auto"/>
        <w:left w:val="none" w:sz="0" w:space="0" w:color="auto"/>
        <w:bottom w:val="none" w:sz="0" w:space="0" w:color="auto"/>
        <w:right w:val="none" w:sz="0" w:space="0" w:color="auto"/>
      </w:divBdr>
    </w:div>
    <w:div w:id="1205143619">
      <w:bodyDiv w:val="1"/>
      <w:marLeft w:val="0"/>
      <w:marRight w:val="0"/>
      <w:marTop w:val="0"/>
      <w:marBottom w:val="0"/>
      <w:divBdr>
        <w:top w:val="none" w:sz="0" w:space="0" w:color="auto"/>
        <w:left w:val="none" w:sz="0" w:space="0" w:color="auto"/>
        <w:bottom w:val="none" w:sz="0" w:space="0" w:color="auto"/>
        <w:right w:val="none" w:sz="0" w:space="0" w:color="auto"/>
      </w:divBdr>
    </w:div>
    <w:div w:id="1205875214">
      <w:bodyDiv w:val="1"/>
      <w:marLeft w:val="0"/>
      <w:marRight w:val="0"/>
      <w:marTop w:val="0"/>
      <w:marBottom w:val="0"/>
      <w:divBdr>
        <w:top w:val="none" w:sz="0" w:space="0" w:color="auto"/>
        <w:left w:val="none" w:sz="0" w:space="0" w:color="auto"/>
        <w:bottom w:val="none" w:sz="0" w:space="0" w:color="auto"/>
        <w:right w:val="none" w:sz="0" w:space="0" w:color="auto"/>
      </w:divBdr>
    </w:div>
    <w:div w:id="1206527476">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867863">
      <w:bodyDiv w:val="1"/>
      <w:marLeft w:val="0"/>
      <w:marRight w:val="0"/>
      <w:marTop w:val="0"/>
      <w:marBottom w:val="0"/>
      <w:divBdr>
        <w:top w:val="none" w:sz="0" w:space="0" w:color="auto"/>
        <w:left w:val="none" w:sz="0" w:space="0" w:color="auto"/>
        <w:bottom w:val="none" w:sz="0" w:space="0" w:color="auto"/>
        <w:right w:val="none" w:sz="0" w:space="0" w:color="auto"/>
      </w:divBdr>
    </w:div>
    <w:div w:id="1208033534">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569412">
      <w:bodyDiv w:val="1"/>
      <w:marLeft w:val="0"/>
      <w:marRight w:val="0"/>
      <w:marTop w:val="0"/>
      <w:marBottom w:val="0"/>
      <w:divBdr>
        <w:top w:val="none" w:sz="0" w:space="0" w:color="auto"/>
        <w:left w:val="none" w:sz="0" w:space="0" w:color="auto"/>
        <w:bottom w:val="none" w:sz="0" w:space="0" w:color="auto"/>
        <w:right w:val="none" w:sz="0" w:space="0" w:color="auto"/>
      </w:divBdr>
    </w:div>
    <w:div w:id="1208907635">
      <w:bodyDiv w:val="1"/>
      <w:marLeft w:val="0"/>
      <w:marRight w:val="0"/>
      <w:marTop w:val="0"/>
      <w:marBottom w:val="0"/>
      <w:divBdr>
        <w:top w:val="none" w:sz="0" w:space="0" w:color="auto"/>
        <w:left w:val="none" w:sz="0" w:space="0" w:color="auto"/>
        <w:bottom w:val="none" w:sz="0" w:space="0" w:color="auto"/>
        <w:right w:val="none" w:sz="0" w:space="0" w:color="auto"/>
      </w:divBdr>
    </w:div>
    <w:div w:id="1209026856">
      <w:bodyDiv w:val="1"/>
      <w:marLeft w:val="0"/>
      <w:marRight w:val="0"/>
      <w:marTop w:val="0"/>
      <w:marBottom w:val="0"/>
      <w:divBdr>
        <w:top w:val="none" w:sz="0" w:space="0" w:color="auto"/>
        <w:left w:val="none" w:sz="0" w:space="0" w:color="auto"/>
        <w:bottom w:val="none" w:sz="0" w:space="0" w:color="auto"/>
        <w:right w:val="none" w:sz="0" w:space="0" w:color="auto"/>
      </w:divBdr>
    </w:div>
    <w:div w:id="1209225793">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416466">
      <w:bodyDiv w:val="1"/>
      <w:marLeft w:val="0"/>
      <w:marRight w:val="0"/>
      <w:marTop w:val="0"/>
      <w:marBottom w:val="0"/>
      <w:divBdr>
        <w:top w:val="none" w:sz="0" w:space="0" w:color="auto"/>
        <w:left w:val="none" w:sz="0" w:space="0" w:color="auto"/>
        <w:bottom w:val="none" w:sz="0" w:space="0" w:color="auto"/>
        <w:right w:val="none" w:sz="0" w:space="0" w:color="auto"/>
      </w:divBdr>
    </w:div>
    <w:div w:id="1209489319">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218555">
      <w:bodyDiv w:val="1"/>
      <w:marLeft w:val="0"/>
      <w:marRight w:val="0"/>
      <w:marTop w:val="0"/>
      <w:marBottom w:val="0"/>
      <w:divBdr>
        <w:top w:val="none" w:sz="0" w:space="0" w:color="auto"/>
        <w:left w:val="none" w:sz="0" w:space="0" w:color="auto"/>
        <w:bottom w:val="none" w:sz="0" w:space="0" w:color="auto"/>
        <w:right w:val="none" w:sz="0" w:space="0" w:color="auto"/>
      </w:divBdr>
    </w:div>
    <w:div w:id="1210410048">
      <w:bodyDiv w:val="1"/>
      <w:marLeft w:val="0"/>
      <w:marRight w:val="0"/>
      <w:marTop w:val="0"/>
      <w:marBottom w:val="0"/>
      <w:divBdr>
        <w:top w:val="none" w:sz="0" w:space="0" w:color="auto"/>
        <w:left w:val="none" w:sz="0" w:space="0" w:color="auto"/>
        <w:bottom w:val="none" w:sz="0" w:space="0" w:color="auto"/>
        <w:right w:val="none" w:sz="0" w:space="0" w:color="auto"/>
      </w:divBdr>
    </w:div>
    <w:div w:id="1210722575">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1042104">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573770">
      <w:bodyDiv w:val="1"/>
      <w:marLeft w:val="0"/>
      <w:marRight w:val="0"/>
      <w:marTop w:val="0"/>
      <w:marBottom w:val="0"/>
      <w:divBdr>
        <w:top w:val="none" w:sz="0" w:space="0" w:color="auto"/>
        <w:left w:val="none" w:sz="0" w:space="0" w:color="auto"/>
        <w:bottom w:val="none" w:sz="0" w:space="0" w:color="auto"/>
        <w:right w:val="none" w:sz="0" w:space="0" w:color="auto"/>
      </w:divBdr>
    </w:div>
    <w:div w:id="1212614437">
      <w:bodyDiv w:val="1"/>
      <w:marLeft w:val="0"/>
      <w:marRight w:val="0"/>
      <w:marTop w:val="0"/>
      <w:marBottom w:val="0"/>
      <w:divBdr>
        <w:top w:val="none" w:sz="0" w:space="0" w:color="auto"/>
        <w:left w:val="none" w:sz="0" w:space="0" w:color="auto"/>
        <w:bottom w:val="none" w:sz="0" w:space="0" w:color="auto"/>
        <w:right w:val="none" w:sz="0" w:space="0" w:color="auto"/>
      </w:divBdr>
    </w:div>
    <w:div w:id="1213078298">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269218">
      <w:bodyDiv w:val="1"/>
      <w:marLeft w:val="0"/>
      <w:marRight w:val="0"/>
      <w:marTop w:val="0"/>
      <w:marBottom w:val="0"/>
      <w:divBdr>
        <w:top w:val="none" w:sz="0" w:space="0" w:color="auto"/>
        <w:left w:val="none" w:sz="0" w:space="0" w:color="auto"/>
        <w:bottom w:val="none" w:sz="0" w:space="0" w:color="auto"/>
        <w:right w:val="none" w:sz="0" w:space="0" w:color="auto"/>
      </w:divBdr>
    </w:div>
    <w:div w:id="1213736194">
      <w:bodyDiv w:val="1"/>
      <w:marLeft w:val="0"/>
      <w:marRight w:val="0"/>
      <w:marTop w:val="0"/>
      <w:marBottom w:val="0"/>
      <w:divBdr>
        <w:top w:val="none" w:sz="0" w:space="0" w:color="auto"/>
        <w:left w:val="none" w:sz="0" w:space="0" w:color="auto"/>
        <w:bottom w:val="none" w:sz="0" w:space="0" w:color="auto"/>
        <w:right w:val="none" w:sz="0" w:space="0" w:color="auto"/>
      </w:divBdr>
    </w:div>
    <w:div w:id="1213805400">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463254">
      <w:bodyDiv w:val="1"/>
      <w:marLeft w:val="0"/>
      <w:marRight w:val="0"/>
      <w:marTop w:val="0"/>
      <w:marBottom w:val="0"/>
      <w:divBdr>
        <w:top w:val="none" w:sz="0" w:space="0" w:color="auto"/>
        <w:left w:val="none" w:sz="0" w:space="0" w:color="auto"/>
        <w:bottom w:val="none" w:sz="0" w:space="0" w:color="auto"/>
        <w:right w:val="none" w:sz="0" w:space="0" w:color="auto"/>
      </w:divBdr>
    </w:div>
    <w:div w:id="1214540784">
      <w:bodyDiv w:val="1"/>
      <w:marLeft w:val="0"/>
      <w:marRight w:val="0"/>
      <w:marTop w:val="0"/>
      <w:marBottom w:val="0"/>
      <w:divBdr>
        <w:top w:val="none" w:sz="0" w:space="0" w:color="auto"/>
        <w:left w:val="none" w:sz="0" w:space="0" w:color="auto"/>
        <w:bottom w:val="none" w:sz="0" w:space="0" w:color="auto"/>
        <w:right w:val="none" w:sz="0" w:space="0" w:color="auto"/>
      </w:divBdr>
    </w:div>
    <w:div w:id="1214543769">
      <w:bodyDiv w:val="1"/>
      <w:marLeft w:val="0"/>
      <w:marRight w:val="0"/>
      <w:marTop w:val="0"/>
      <w:marBottom w:val="0"/>
      <w:divBdr>
        <w:top w:val="none" w:sz="0" w:space="0" w:color="auto"/>
        <w:left w:val="none" w:sz="0" w:space="0" w:color="auto"/>
        <w:bottom w:val="none" w:sz="0" w:space="0" w:color="auto"/>
        <w:right w:val="none" w:sz="0" w:space="0" w:color="auto"/>
      </w:divBdr>
    </w:div>
    <w:div w:id="1214585634">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577418">
      <w:bodyDiv w:val="1"/>
      <w:marLeft w:val="0"/>
      <w:marRight w:val="0"/>
      <w:marTop w:val="0"/>
      <w:marBottom w:val="0"/>
      <w:divBdr>
        <w:top w:val="none" w:sz="0" w:space="0" w:color="auto"/>
        <w:left w:val="none" w:sz="0" w:space="0" w:color="auto"/>
        <w:bottom w:val="none" w:sz="0" w:space="0" w:color="auto"/>
        <w:right w:val="none" w:sz="0" w:space="0" w:color="auto"/>
      </w:divBdr>
    </w:div>
    <w:div w:id="1215656086">
      <w:bodyDiv w:val="1"/>
      <w:marLeft w:val="0"/>
      <w:marRight w:val="0"/>
      <w:marTop w:val="0"/>
      <w:marBottom w:val="0"/>
      <w:divBdr>
        <w:top w:val="none" w:sz="0" w:space="0" w:color="auto"/>
        <w:left w:val="none" w:sz="0" w:space="0" w:color="auto"/>
        <w:bottom w:val="none" w:sz="0" w:space="0" w:color="auto"/>
        <w:right w:val="none" w:sz="0" w:space="0" w:color="auto"/>
      </w:divBdr>
    </w:div>
    <w:div w:id="1215774336">
      <w:bodyDiv w:val="1"/>
      <w:marLeft w:val="0"/>
      <w:marRight w:val="0"/>
      <w:marTop w:val="0"/>
      <w:marBottom w:val="0"/>
      <w:divBdr>
        <w:top w:val="none" w:sz="0" w:space="0" w:color="auto"/>
        <w:left w:val="none" w:sz="0" w:space="0" w:color="auto"/>
        <w:bottom w:val="none" w:sz="0" w:space="0" w:color="auto"/>
        <w:right w:val="none" w:sz="0" w:space="0" w:color="auto"/>
      </w:divBdr>
    </w:div>
    <w:div w:id="1215969167">
      <w:bodyDiv w:val="1"/>
      <w:marLeft w:val="0"/>
      <w:marRight w:val="0"/>
      <w:marTop w:val="0"/>
      <w:marBottom w:val="0"/>
      <w:divBdr>
        <w:top w:val="none" w:sz="0" w:space="0" w:color="auto"/>
        <w:left w:val="none" w:sz="0" w:space="0" w:color="auto"/>
        <w:bottom w:val="none" w:sz="0" w:space="0" w:color="auto"/>
        <w:right w:val="none" w:sz="0" w:space="0" w:color="auto"/>
      </w:divBdr>
    </w:div>
    <w:div w:id="1216159572">
      <w:bodyDiv w:val="1"/>
      <w:marLeft w:val="0"/>
      <w:marRight w:val="0"/>
      <w:marTop w:val="0"/>
      <w:marBottom w:val="0"/>
      <w:divBdr>
        <w:top w:val="none" w:sz="0" w:space="0" w:color="auto"/>
        <w:left w:val="none" w:sz="0" w:space="0" w:color="auto"/>
        <w:bottom w:val="none" w:sz="0" w:space="0" w:color="auto"/>
        <w:right w:val="none" w:sz="0" w:space="0" w:color="auto"/>
      </w:divBdr>
    </w:div>
    <w:div w:id="1216234279">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669047">
      <w:bodyDiv w:val="1"/>
      <w:marLeft w:val="0"/>
      <w:marRight w:val="0"/>
      <w:marTop w:val="0"/>
      <w:marBottom w:val="0"/>
      <w:divBdr>
        <w:top w:val="none" w:sz="0" w:space="0" w:color="auto"/>
        <w:left w:val="none" w:sz="0" w:space="0" w:color="auto"/>
        <w:bottom w:val="none" w:sz="0" w:space="0" w:color="auto"/>
        <w:right w:val="none" w:sz="0" w:space="0" w:color="auto"/>
      </w:divBdr>
    </w:div>
    <w:div w:id="1218084710">
      <w:bodyDiv w:val="1"/>
      <w:marLeft w:val="0"/>
      <w:marRight w:val="0"/>
      <w:marTop w:val="0"/>
      <w:marBottom w:val="0"/>
      <w:divBdr>
        <w:top w:val="none" w:sz="0" w:space="0" w:color="auto"/>
        <w:left w:val="none" w:sz="0" w:space="0" w:color="auto"/>
        <w:bottom w:val="none" w:sz="0" w:space="0" w:color="auto"/>
        <w:right w:val="none" w:sz="0" w:space="0" w:color="auto"/>
      </w:divBdr>
    </w:div>
    <w:div w:id="1218323859">
      <w:bodyDiv w:val="1"/>
      <w:marLeft w:val="0"/>
      <w:marRight w:val="0"/>
      <w:marTop w:val="0"/>
      <w:marBottom w:val="0"/>
      <w:divBdr>
        <w:top w:val="none" w:sz="0" w:space="0" w:color="auto"/>
        <w:left w:val="none" w:sz="0" w:space="0" w:color="auto"/>
        <w:bottom w:val="none" w:sz="0" w:space="0" w:color="auto"/>
        <w:right w:val="none" w:sz="0" w:space="0" w:color="auto"/>
      </w:divBdr>
    </w:div>
    <w:div w:id="1218666119">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28694">
      <w:bodyDiv w:val="1"/>
      <w:marLeft w:val="0"/>
      <w:marRight w:val="0"/>
      <w:marTop w:val="0"/>
      <w:marBottom w:val="0"/>
      <w:divBdr>
        <w:top w:val="none" w:sz="0" w:space="0" w:color="auto"/>
        <w:left w:val="none" w:sz="0" w:space="0" w:color="auto"/>
        <w:bottom w:val="none" w:sz="0" w:space="0" w:color="auto"/>
        <w:right w:val="none" w:sz="0" w:space="0" w:color="auto"/>
      </w:divBdr>
    </w:div>
    <w:div w:id="1220165260">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2791047">
      <w:bodyDiv w:val="1"/>
      <w:marLeft w:val="0"/>
      <w:marRight w:val="0"/>
      <w:marTop w:val="0"/>
      <w:marBottom w:val="0"/>
      <w:divBdr>
        <w:top w:val="none" w:sz="0" w:space="0" w:color="auto"/>
        <w:left w:val="none" w:sz="0" w:space="0" w:color="auto"/>
        <w:bottom w:val="none" w:sz="0" w:space="0" w:color="auto"/>
        <w:right w:val="none" w:sz="0" w:space="0" w:color="auto"/>
      </w:divBdr>
    </w:div>
    <w:div w:id="1223909728">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024680">
      <w:bodyDiv w:val="1"/>
      <w:marLeft w:val="0"/>
      <w:marRight w:val="0"/>
      <w:marTop w:val="0"/>
      <w:marBottom w:val="0"/>
      <w:divBdr>
        <w:top w:val="none" w:sz="0" w:space="0" w:color="auto"/>
        <w:left w:val="none" w:sz="0" w:space="0" w:color="auto"/>
        <w:bottom w:val="none" w:sz="0" w:space="0" w:color="auto"/>
        <w:right w:val="none" w:sz="0" w:space="0" w:color="auto"/>
      </w:divBdr>
    </w:div>
    <w:div w:id="1224097169">
      <w:bodyDiv w:val="1"/>
      <w:marLeft w:val="0"/>
      <w:marRight w:val="0"/>
      <w:marTop w:val="0"/>
      <w:marBottom w:val="0"/>
      <w:divBdr>
        <w:top w:val="none" w:sz="0" w:space="0" w:color="auto"/>
        <w:left w:val="none" w:sz="0" w:space="0" w:color="auto"/>
        <w:bottom w:val="none" w:sz="0" w:space="0" w:color="auto"/>
        <w:right w:val="none" w:sz="0" w:space="0" w:color="auto"/>
      </w:divBdr>
    </w:div>
    <w:div w:id="1224415955">
      <w:bodyDiv w:val="1"/>
      <w:marLeft w:val="0"/>
      <w:marRight w:val="0"/>
      <w:marTop w:val="0"/>
      <w:marBottom w:val="0"/>
      <w:divBdr>
        <w:top w:val="none" w:sz="0" w:space="0" w:color="auto"/>
        <w:left w:val="none" w:sz="0" w:space="0" w:color="auto"/>
        <w:bottom w:val="none" w:sz="0" w:space="0" w:color="auto"/>
        <w:right w:val="none" w:sz="0" w:space="0" w:color="auto"/>
      </w:divBdr>
    </w:div>
    <w:div w:id="1224489222">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6063191">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35859">
      <w:bodyDiv w:val="1"/>
      <w:marLeft w:val="0"/>
      <w:marRight w:val="0"/>
      <w:marTop w:val="0"/>
      <w:marBottom w:val="0"/>
      <w:divBdr>
        <w:top w:val="none" w:sz="0" w:space="0" w:color="auto"/>
        <w:left w:val="none" w:sz="0" w:space="0" w:color="auto"/>
        <w:bottom w:val="none" w:sz="0" w:space="0" w:color="auto"/>
        <w:right w:val="none" w:sz="0" w:space="0" w:color="auto"/>
      </w:divBdr>
    </w:div>
    <w:div w:id="1226840979">
      <w:bodyDiv w:val="1"/>
      <w:marLeft w:val="0"/>
      <w:marRight w:val="0"/>
      <w:marTop w:val="0"/>
      <w:marBottom w:val="0"/>
      <w:divBdr>
        <w:top w:val="none" w:sz="0" w:space="0" w:color="auto"/>
        <w:left w:val="none" w:sz="0" w:space="0" w:color="auto"/>
        <w:bottom w:val="none" w:sz="0" w:space="0" w:color="auto"/>
        <w:right w:val="none" w:sz="0" w:space="0" w:color="auto"/>
      </w:divBdr>
    </w:div>
    <w:div w:id="1226915733">
      <w:bodyDiv w:val="1"/>
      <w:marLeft w:val="0"/>
      <w:marRight w:val="0"/>
      <w:marTop w:val="0"/>
      <w:marBottom w:val="0"/>
      <w:divBdr>
        <w:top w:val="none" w:sz="0" w:space="0" w:color="auto"/>
        <w:left w:val="none" w:sz="0" w:space="0" w:color="auto"/>
        <w:bottom w:val="none" w:sz="0" w:space="0" w:color="auto"/>
        <w:right w:val="none" w:sz="0" w:space="0" w:color="auto"/>
      </w:divBdr>
    </w:div>
    <w:div w:id="1226986833">
      <w:bodyDiv w:val="1"/>
      <w:marLeft w:val="0"/>
      <w:marRight w:val="0"/>
      <w:marTop w:val="0"/>
      <w:marBottom w:val="0"/>
      <w:divBdr>
        <w:top w:val="none" w:sz="0" w:space="0" w:color="auto"/>
        <w:left w:val="none" w:sz="0" w:space="0" w:color="auto"/>
        <w:bottom w:val="none" w:sz="0" w:space="0" w:color="auto"/>
        <w:right w:val="none" w:sz="0" w:space="0" w:color="auto"/>
      </w:divBdr>
    </w:div>
    <w:div w:id="1227644981">
      <w:bodyDiv w:val="1"/>
      <w:marLeft w:val="0"/>
      <w:marRight w:val="0"/>
      <w:marTop w:val="0"/>
      <w:marBottom w:val="0"/>
      <w:divBdr>
        <w:top w:val="none" w:sz="0" w:space="0" w:color="auto"/>
        <w:left w:val="none" w:sz="0" w:space="0" w:color="auto"/>
        <w:bottom w:val="none" w:sz="0" w:space="0" w:color="auto"/>
        <w:right w:val="none" w:sz="0" w:space="0" w:color="auto"/>
      </w:divBdr>
    </w:div>
    <w:div w:id="1227766623">
      <w:bodyDiv w:val="1"/>
      <w:marLeft w:val="0"/>
      <w:marRight w:val="0"/>
      <w:marTop w:val="0"/>
      <w:marBottom w:val="0"/>
      <w:divBdr>
        <w:top w:val="none" w:sz="0" w:space="0" w:color="auto"/>
        <w:left w:val="none" w:sz="0" w:space="0" w:color="auto"/>
        <w:bottom w:val="none" w:sz="0" w:space="0" w:color="auto"/>
        <w:right w:val="none" w:sz="0" w:space="0" w:color="auto"/>
      </w:divBdr>
    </w:div>
    <w:div w:id="1228148363">
      <w:bodyDiv w:val="1"/>
      <w:marLeft w:val="0"/>
      <w:marRight w:val="0"/>
      <w:marTop w:val="0"/>
      <w:marBottom w:val="0"/>
      <w:divBdr>
        <w:top w:val="none" w:sz="0" w:space="0" w:color="auto"/>
        <w:left w:val="none" w:sz="0" w:space="0" w:color="auto"/>
        <w:bottom w:val="none" w:sz="0" w:space="0" w:color="auto"/>
        <w:right w:val="none" w:sz="0" w:space="0" w:color="auto"/>
      </w:divBdr>
    </w:div>
    <w:div w:id="1228222471">
      <w:bodyDiv w:val="1"/>
      <w:marLeft w:val="0"/>
      <w:marRight w:val="0"/>
      <w:marTop w:val="0"/>
      <w:marBottom w:val="0"/>
      <w:divBdr>
        <w:top w:val="none" w:sz="0" w:space="0" w:color="auto"/>
        <w:left w:val="none" w:sz="0" w:space="0" w:color="auto"/>
        <w:bottom w:val="none" w:sz="0" w:space="0" w:color="auto"/>
        <w:right w:val="none" w:sz="0" w:space="0" w:color="auto"/>
      </w:divBdr>
    </w:div>
    <w:div w:id="1228608339">
      <w:bodyDiv w:val="1"/>
      <w:marLeft w:val="0"/>
      <w:marRight w:val="0"/>
      <w:marTop w:val="0"/>
      <w:marBottom w:val="0"/>
      <w:divBdr>
        <w:top w:val="none" w:sz="0" w:space="0" w:color="auto"/>
        <w:left w:val="none" w:sz="0" w:space="0" w:color="auto"/>
        <w:bottom w:val="none" w:sz="0" w:space="0" w:color="auto"/>
        <w:right w:val="none" w:sz="0" w:space="0" w:color="auto"/>
      </w:divBdr>
    </w:div>
    <w:div w:id="1228613579">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1160911">
      <w:bodyDiv w:val="1"/>
      <w:marLeft w:val="0"/>
      <w:marRight w:val="0"/>
      <w:marTop w:val="0"/>
      <w:marBottom w:val="0"/>
      <w:divBdr>
        <w:top w:val="none" w:sz="0" w:space="0" w:color="auto"/>
        <w:left w:val="none" w:sz="0" w:space="0" w:color="auto"/>
        <w:bottom w:val="none" w:sz="0" w:space="0" w:color="auto"/>
        <w:right w:val="none" w:sz="0" w:space="0" w:color="auto"/>
      </w:divBdr>
    </w:div>
    <w:div w:id="1231188332">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384760">
      <w:bodyDiv w:val="1"/>
      <w:marLeft w:val="0"/>
      <w:marRight w:val="0"/>
      <w:marTop w:val="0"/>
      <w:marBottom w:val="0"/>
      <w:divBdr>
        <w:top w:val="none" w:sz="0" w:space="0" w:color="auto"/>
        <w:left w:val="none" w:sz="0" w:space="0" w:color="auto"/>
        <w:bottom w:val="none" w:sz="0" w:space="0" w:color="auto"/>
        <w:right w:val="none" w:sz="0" w:space="0" w:color="auto"/>
      </w:divBdr>
    </w:div>
    <w:div w:id="1232500024">
      <w:bodyDiv w:val="1"/>
      <w:marLeft w:val="0"/>
      <w:marRight w:val="0"/>
      <w:marTop w:val="0"/>
      <w:marBottom w:val="0"/>
      <w:divBdr>
        <w:top w:val="none" w:sz="0" w:space="0" w:color="auto"/>
        <w:left w:val="none" w:sz="0" w:space="0" w:color="auto"/>
        <w:bottom w:val="none" w:sz="0" w:space="0" w:color="auto"/>
        <w:right w:val="none" w:sz="0" w:space="0" w:color="auto"/>
      </w:divBdr>
    </w:div>
    <w:div w:id="1234045552">
      <w:bodyDiv w:val="1"/>
      <w:marLeft w:val="0"/>
      <w:marRight w:val="0"/>
      <w:marTop w:val="0"/>
      <w:marBottom w:val="0"/>
      <w:divBdr>
        <w:top w:val="none" w:sz="0" w:space="0" w:color="auto"/>
        <w:left w:val="none" w:sz="0" w:space="0" w:color="auto"/>
        <w:bottom w:val="none" w:sz="0" w:space="0" w:color="auto"/>
        <w:right w:val="none" w:sz="0" w:space="0" w:color="auto"/>
      </w:divBdr>
    </w:div>
    <w:div w:id="1235119722">
      <w:bodyDiv w:val="1"/>
      <w:marLeft w:val="0"/>
      <w:marRight w:val="0"/>
      <w:marTop w:val="0"/>
      <w:marBottom w:val="0"/>
      <w:divBdr>
        <w:top w:val="none" w:sz="0" w:space="0" w:color="auto"/>
        <w:left w:val="none" w:sz="0" w:space="0" w:color="auto"/>
        <w:bottom w:val="none" w:sz="0" w:space="0" w:color="auto"/>
        <w:right w:val="none" w:sz="0" w:space="0" w:color="auto"/>
      </w:divBdr>
    </w:div>
    <w:div w:id="1235628073">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5891589">
      <w:bodyDiv w:val="1"/>
      <w:marLeft w:val="0"/>
      <w:marRight w:val="0"/>
      <w:marTop w:val="0"/>
      <w:marBottom w:val="0"/>
      <w:divBdr>
        <w:top w:val="none" w:sz="0" w:space="0" w:color="auto"/>
        <w:left w:val="none" w:sz="0" w:space="0" w:color="auto"/>
        <w:bottom w:val="none" w:sz="0" w:space="0" w:color="auto"/>
        <w:right w:val="none" w:sz="0" w:space="0" w:color="auto"/>
      </w:divBdr>
    </w:div>
    <w:div w:id="1235892135">
      <w:bodyDiv w:val="1"/>
      <w:marLeft w:val="0"/>
      <w:marRight w:val="0"/>
      <w:marTop w:val="0"/>
      <w:marBottom w:val="0"/>
      <w:divBdr>
        <w:top w:val="none" w:sz="0" w:space="0" w:color="auto"/>
        <w:left w:val="none" w:sz="0" w:space="0" w:color="auto"/>
        <w:bottom w:val="none" w:sz="0" w:space="0" w:color="auto"/>
        <w:right w:val="none" w:sz="0" w:space="0" w:color="auto"/>
      </w:divBdr>
    </w:div>
    <w:div w:id="1236434706">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591321">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9731">
      <w:bodyDiv w:val="1"/>
      <w:marLeft w:val="0"/>
      <w:marRight w:val="0"/>
      <w:marTop w:val="0"/>
      <w:marBottom w:val="0"/>
      <w:divBdr>
        <w:top w:val="none" w:sz="0" w:space="0" w:color="auto"/>
        <w:left w:val="none" w:sz="0" w:space="0" w:color="auto"/>
        <w:bottom w:val="none" w:sz="0" w:space="0" w:color="auto"/>
        <w:right w:val="none" w:sz="0" w:space="0" w:color="auto"/>
      </w:divBdr>
    </w:div>
    <w:div w:id="1238637298">
      <w:bodyDiv w:val="1"/>
      <w:marLeft w:val="0"/>
      <w:marRight w:val="0"/>
      <w:marTop w:val="0"/>
      <w:marBottom w:val="0"/>
      <w:divBdr>
        <w:top w:val="none" w:sz="0" w:space="0" w:color="auto"/>
        <w:left w:val="none" w:sz="0" w:space="0" w:color="auto"/>
        <w:bottom w:val="none" w:sz="0" w:space="0" w:color="auto"/>
        <w:right w:val="none" w:sz="0" w:space="0" w:color="auto"/>
      </w:divBdr>
    </w:div>
    <w:div w:id="1239362762">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40598179">
      <w:bodyDiv w:val="1"/>
      <w:marLeft w:val="0"/>
      <w:marRight w:val="0"/>
      <w:marTop w:val="0"/>
      <w:marBottom w:val="0"/>
      <w:divBdr>
        <w:top w:val="none" w:sz="0" w:space="0" w:color="auto"/>
        <w:left w:val="none" w:sz="0" w:space="0" w:color="auto"/>
        <w:bottom w:val="none" w:sz="0" w:space="0" w:color="auto"/>
        <w:right w:val="none" w:sz="0" w:space="0" w:color="auto"/>
      </w:divBdr>
    </w:div>
    <w:div w:id="1241015756">
      <w:bodyDiv w:val="1"/>
      <w:marLeft w:val="0"/>
      <w:marRight w:val="0"/>
      <w:marTop w:val="0"/>
      <w:marBottom w:val="0"/>
      <w:divBdr>
        <w:top w:val="none" w:sz="0" w:space="0" w:color="auto"/>
        <w:left w:val="none" w:sz="0" w:space="0" w:color="auto"/>
        <w:bottom w:val="none" w:sz="0" w:space="0" w:color="auto"/>
        <w:right w:val="none" w:sz="0" w:space="0" w:color="auto"/>
      </w:divBdr>
    </w:div>
    <w:div w:id="1241016048">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209841">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407119">
      <w:bodyDiv w:val="1"/>
      <w:marLeft w:val="0"/>
      <w:marRight w:val="0"/>
      <w:marTop w:val="0"/>
      <w:marBottom w:val="0"/>
      <w:divBdr>
        <w:top w:val="none" w:sz="0" w:space="0" w:color="auto"/>
        <w:left w:val="none" w:sz="0" w:space="0" w:color="auto"/>
        <w:bottom w:val="none" w:sz="0" w:space="0" w:color="auto"/>
        <w:right w:val="none" w:sz="0" w:space="0" w:color="auto"/>
      </w:divBdr>
    </w:div>
    <w:div w:id="1241596411">
      <w:bodyDiv w:val="1"/>
      <w:marLeft w:val="0"/>
      <w:marRight w:val="0"/>
      <w:marTop w:val="0"/>
      <w:marBottom w:val="0"/>
      <w:divBdr>
        <w:top w:val="none" w:sz="0" w:space="0" w:color="auto"/>
        <w:left w:val="none" w:sz="0" w:space="0" w:color="auto"/>
        <w:bottom w:val="none" w:sz="0" w:space="0" w:color="auto"/>
        <w:right w:val="none" w:sz="0" w:space="0" w:color="auto"/>
      </w:divBdr>
    </w:div>
    <w:div w:id="1241720519">
      <w:bodyDiv w:val="1"/>
      <w:marLeft w:val="0"/>
      <w:marRight w:val="0"/>
      <w:marTop w:val="0"/>
      <w:marBottom w:val="0"/>
      <w:divBdr>
        <w:top w:val="none" w:sz="0" w:space="0" w:color="auto"/>
        <w:left w:val="none" w:sz="0" w:space="0" w:color="auto"/>
        <w:bottom w:val="none" w:sz="0" w:space="0" w:color="auto"/>
        <w:right w:val="none" w:sz="0" w:space="0" w:color="auto"/>
      </w:divBdr>
    </w:div>
    <w:div w:id="1242104900">
      <w:bodyDiv w:val="1"/>
      <w:marLeft w:val="0"/>
      <w:marRight w:val="0"/>
      <w:marTop w:val="0"/>
      <w:marBottom w:val="0"/>
      <w:divBdr>
        <w:top w:val="none" w:sz="0" w:space="0" w:color="auto"/>
        <w:left w:val="none" w:sz="0" w:space="0" w:color="auto"/>
        <w:bottom w:val="none" w:sz="0" w:space="0" w:color="auto"/>
        <w:right w:val="none" w:sz="0" w:space="0" w:color="auto"/>
      </w:divBdr>
    </w:div>
    <w:div w:id="1242985498">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181635">
      <w:bodyDiv w:val="1"/>
      <w:marLeft w:val="0"/>
      <w:marRight w:val="0"/>
      <w:marTop w:val="0"/>
      <w:marBottom w:val="0"/>
      <w:divBdr>
        <w:top w:val="none" w:sz="0" w:space="0" w:color="auto"/>
        <w:left w:val="none" w:sz="0" w:space="0" w:color="auto"/>
        <w:bottom w:val="none" w:sz="0" w:space="0" w:color="auto"/>
        <w:right w:val="none" w:sz="0" w:space="0" w:color="auto"/>
      </w:divBdr>
    </w:div>
    <w:div w:id="1243221651">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7677">
      <w:bodyDiv w:val="1"/>
      <w:marLeft w:val="0"/>
      <w:marRight w:val="0"/>
      <w:marTop w:val="0"/>
      <w:marBottom w:val="0"/>
      <w:divBdr>
        <w:top w:val="none" w:sz="0" w:space="0" w:color="auto"/>
        <w:left w:val="none" w:sz="0" w:space="0" w:color="auto"/>
        <w:bottom w:val="none" w:sz="0" w:space="0" w:color="auto"/>
        <w:right w:val="none" w:sz="0" w:space="0" w:color="auto"/>
      </w:divBdr>
    </w:div>
    <w:div w:id="124533548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411620">
      <w:bodyDiv w:val="1"/>
      <w:marLeft w:val="0"/>
      <w:marRight w:val="0"/>
      <w:marTop w:val="0"/>
      <w:marBottom w:val="0"/>
      <w:divBdr>
        <w:top w:val="none" w:sz="0" w:space="0" w:color="auto"/>
        <w:left w:val="none" w:sz="0" w:space="0" w:color="auto"/>
        <w:bottom w:val="none" w:sz="0" w:space="0" w:color="auto"/>
        <w:right w:val="none" w:sz="0" w:space="0" w:color="auto"/>
      </w:divBdr>
    </w:div>
    <w:div w:id="1245527682">
      <w:bodyDiv w:val="1"/>
      <w:marLeft w:val="0"/>
      <w:marRight w:val="0"/>
      <w:marTop w:val="0"/>
      <w:marBottom w:val="0"/>
      <w:divBdr>
        <w:top w:val="none" w:sz="0" w:space="0" w:color="auto"/>
        <w:left w:val="none" w:sz="0" w:space="0" w:color="auto"/>
        <w:bottom w:val="none" w:sz="0" w:space="0" w:color="auto"/>
        <w:right w:val="none" w:sz="0" w:space="0" w:color="auto"/>
      </w:divBdr>
    </w:div>
    <w:div w:id="1245535210">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96160">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6183448">
      <w:bodyDiv w:val="1"/>
      <w:marLeft w:val="0"/>
      <w:marRight w:val="0"/>
      <w:marTop w:val="0"/>
      <w:marBottom w:val="0"/>
      <w:divBdr>
        <w:top w:val="none" w:sz="0" w:space="0" w:color="auto"/>
        <w:left w:val="none" w:sz="0" w:space="0" w:color="auto"/>
        <w:bottom w:val="none" w:sz="0" w:space="0" w:color="auto"/>
        <w:right w:val="none" w:sz="0" w:space="0" w:color="auto"/>
      </w:divBdr>
    </w:div>
    <w:div w:id="1246451017">
      <w:bodyDiv w:val="1"/>
      <w:marLeft w:val="0"/>
      <w:marRight w:val="0"/>
      <w:marTop w:val="0"/>
      <w:marBottom w:val="0"/>
      <w:divBdr>
        <w:top w:val="none" w:sz="0" w:space="0" w:color="auto"/>
        <w:left w:val="none" w:sz="0" w:space="0" w:color="auto"/>
        <w:bottom w:val="none" w:sz="0" w:space="0" w:color="auto"/>
        <w:right w:val="none" w:sz="0" w:space="0" w:color="auto"/>
      </w:divBdr>
    </w:div>
    <w:div w:id="1246501412">
      <w:bodyDiv w:val="1"/>
      <w:marLeft w:val="0"/>
      <w:marRight w:val="0"/>
      <w:marTop w:val="0"/>
      <w:marBottom w:val="0"/>
      <w:divBdr>
        <w:top w:val="none" w:sz="0" w:space="0" w:color="auto"/>
        <w:left w:val="none" w:sz="0" w:space="0" w:color="auto"/>
        <w:bottom w:val="none" w:sz="0" w:space="0" w:color="auto"/>
        <w:right w:val="none" w:sz="0" w:space="0" w:color="auto"/>
      </w:divBdr>
    </w:div>
    <w:div w:id="1246573909">
      <w:bodyDiv w:val="1"/>
      <w:marLeft w:val="0"/>
      <w:marRight w:val="0"/>
      <w:marTop w:val="0"/>
      <w:marBottom w:val="0"/>
      <w:divBdr>
        <w:top w:val="none" w:sz="0" w:space="0" w:color="auto"/>
        <w:left w:val="none" w:sz="0" w:space="0" w:color="auto"/>
        <w:bottom w:val="none" w:sz="0" w:space="0" w:color="auto"/>
        <w:right w:val="none" w:sz="0" w:space="0" w:color="auto"/>
      </w:divBdr>
    </w:div>
    <w:div w:id="1247349720">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689910">
      <w:bodyDiv w:val="1"/>
      <w:marLeft w:val="0"/>
      <w:marRight w:val="0"/>
      <w:marTop w:val="0"/>
      <w:marBottom w:val="0"/>
      <w:divBdr>
        <w:top w:val="none" w:sz="0" w:space="0" w:color="auto"/>
        <w:left w:val="none" w:sz="0" w:space="0" w:color="auto"/>
        <w:bottom w:val="none" w:sz="0" w:space="0" w:color="auto"/>
        <w:right w:val="none" w:sz="0" w:space="0" w:color="auto"/>
      </w:divBdr>
    </w:div>
    <w:div w:id="1247883007">
      <w:bodyDiv w:val="1"/>
      <w:marLeft w:val="0"/>
      <w:marRight w:val="0"/>
      <w:marTop w:val="0"/>
      <w:marBottom w:val="0"/>
      <w:divBdr>
        <w:top w:val="none" w:sz="0" w:space="0" w:color="auto"/>
        <w:left w:val="none" w:sz="0" w:space="0" w:color="auto"/>
        <w:bottom w:val="none" w:sz="0" w:space="0" w:color="auto"/>
        <w:right w:val="none" w:sz="0" w:space="0" w:color="auto"/>
      </w:divBdr>
    </w:div>
    <w:div w:id="1248074047">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49658976">
      <w:bodyDiv w:val="1"/>
      <w:marLeft w:val="0"/>
      <w:marRight w:val="0"/>
      <w:marTop w:val="0"/>
      <w:marBottom w:val="0"/>
      <w:divBdr>
        <w:top w:val="none" w:sz="0" w:space="0" w:color="auto"/>
        <w:left w:val="none" w:sz="0" w:space="0" w:color="auto"/>
        <w:bottom w:val="none" w:sz="0" w:space="0" w:color="auto"/>
        <w:right w:val="none" w:sz="0" w:space="0" w:color="auto"/>
      </w:divBdr>
    </w:div>
    <w:div w:id="1250390317">
      <w:bodyDiv w:val="1"/>
      <w:marLeft w:val="0"/>
      <w:marRight w:val="0"/>
      <w:marTop w:val="0"/>
      <w:marBottom w:val="0"/>
      <w:divBdr>
        <w:top w:val="none" w:sz="0" w:space="0" w:color="auto"/>
        <w:left w:val="none" w:sz="0" w:space="0" w:color="auto"/>
        <w:bottom w:val="none" w:sz="0" w:space="0" w:color="auto"/>
        <w:right w:val="none" w:sz="0" w:space="0" w:color="auto"/>
      </w:divBdr>
    </w:div>
    <w:div w:id="1250506937">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235840">
      <w:bodyDiv w:val="1"/>
      <w:marLeft w:val="0"/>
      <w:marRight w:val="0"/>
      <w:marTop w:val="0"/>
      <w:marBottom w:val="0"/>
      <w:divBdr>
        <w:top w:val="none" w:sz="0" w:space="0" w:color="auto"/>
        <w:left w:val="none" w:sz="0" w:space="0" w:color="auto"/>
        <w:bottom w:val="none" w:sz="0" w:space="0" w:color="auto"/>
        <w:right w:val="none" w:sz="0" w:space="0" w:color="auto"/>
      </w:divBdr>
    </w:div>
    <w:div w:id="1251504258">
      <w:bodyDiv w:val="1"/>
      <w:marLeft w:val="0"/>
      <w:marRight w:val="0"/>
      <w:marTop w:val="0"/>
      <w:marBottom w:val="0"/>
      <w:divBdr>
        <w:top w:val="none" w:sz="0" w:space="0" w:color="auto"/>
        <w:left w:val="none" w:sz="0" w:space="0" w:color="auto"/>
        <w:bottom w:val="none" w:sz="0" w:space="0" w:color="auto"/>
        <w:right w:val="none" w:sz="0" w:space="0" w:color="auto"/>
      </w:divBdr>
    </w:div>
    <w:div w:id="1252853561">
      <w:bodyDiv w:val="1"/>
      <w:marLeft w:val="0"/>
      <w:marRight w:val="0"/>
      <w:marTop w:val="0"/>
      <w:marBottom w:val="0"/>
      <w:divBdr>
        <w:top w:val="none" w:sz="0" w:space="0" w:color="auto"/>
        <w:left w:val="none" w:sz="0" w:space="0" w:color="auto"/>
        <w:bottom w:val="none" w:sz="0" w:space="0" w:color="auto"/>
        <w:right w:val="none" w:sz="0" w:space="0" w:color="auto"/>
      </w:divBdr>
    </w:div>
    <w:div w:id="1252858914">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3464537">
      <w:bodyDiv w:val="1"/>
      <w:marLeft w:val="0"/>
      <w:marRight w:val="0"/>
      <w:marTop w:val="0"/>
      <w:marBottom w:val="0"/>
      <w:divBdr>
        <w:top w:val="none" w:sz="0" w:space="0" w:color="auto"/>
        <w:left w:val="none" w:sz="0" w:space="0" w:color="auto"/>
        <w:bottom w:val="none" w:sz="0" w:space="0" w:color="auto"/>
        <w:right w:val="none" w:sz="0" w:space="0" w:color="auto"/>
      </w:divBdr>
    </w:div>
    <w:div w:id="1253472273">
      <w:bodyDiv w:val="1"/>
      <w:marLeft w:val="0"/>
      <w:marRight w:val="0"/>
      <w:marTop w:val="0"/>
      <w:marBottom w:val="0"/>
      <w:divBdr>
        <w:top w:val="none" w:sz="0" w:space="0" w:color="auto"/>
        <w:left w:val="none" w:sz="0" w:space="0" w:color="auto"/>
        <w:bottom w:val="none" w:sz="0" w:space="0" w:color="auto"/>
        <w:right w:val="none" w:sz="0" w:space="0" w:color="auto"/>
      </w:divBdr>
    </w:div>
    <w:div w:id="1254050173">
      <w:bodyDiv w:val="1"/>
      <w:marLeft w:val="0"/>
      <w:marRight w:val="0"/>
      <w:marTop w:val="0"/>
      <w:marBottom w:val="0"/>
      <w:divBdr>
        <w:top w:val="none" w:sz="0" w:space="0" w:color="auto"/>
        <w:left w:val="none" w:sz="0" w:space="0" w:color="auto"/>
        <w:bottom w:val="none" w:sz="0" w:space="0" w:color="auto"/>
        <w:right w:val="none" w:sz="0" w:space="0" w:color="auto"/>
      </w:divBdr>
    </w:div>
    <w:div w:id="1255238524">
      <w:bodyDiv w:val="1"/>
      <w:marLeft w:val="0"/>
      <w:marRight w:val="0"/>
      <w:marTop w:val="0"/>
      <w:marBottom w:val="0"/>
      <w:divBdr>
        <w:top w:val="none" w:sz="0" w:space="0" w:color="auto"/>
        <w:left w:val="none" w:sz="0" w:space="0" w:color="auto"/>
        <w:bottom w:val="none" w:sz="0" w:space="0" w:color="auto"/>
        <w:right w:val="none" w:sz="0" w:space="0" w:color="auto"/>
      </w:divBdr>
    </w:div>
    <w:div w:id="1255475062">
      <w:bodyDiv w:val="1"/>
      <w:marLeft w:val="0"/>
      <w:marRight w:val="0"/>
      <w:marTop w:val="0"/>
      <w:marBottom w:val="0"/>
      <w:divBdr>
        <w:top w:val="none" w:sz="0" w:space="0" w:color="auto"/>
        <w:left w:val="none" w:sz="0" w:space="0" w:color="auto"/>
        <w:bottom w:val="none" w:sz="0" w:space="0" w:color="auto"/>
        <w:right w:val="none" w:sz="0" w:space="0" w:color="auto"/>
      </w:divBdr>
    </w:div>
    <w:div w:id="1255552793">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130572">
      <w:bodyDiv w:val="1"/>
      <w:marLeft w:val="0"/>
      <w:marRight w:val="0"/>
      <w:marTop w:val="0"/>
      <w:marBottom w:val="0"/>
      <w:divBdr>
        <w:top w:val="none" w:sz="0" w:space="0" w:color="auto"/>
        <w:left w:val="none" w:sz="0" w:space="0" w:color="auto"/>
        <w:bottom w:val="none" w:sz="0" w:space="0" w:color="auto"/>
        <w:right w:val="none" w:sz="0" w:space="0" w:color="auto"/>
      </w:divBdr>
    </w:div>
    <w:div w:id="1256208126">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593353">
      <w:bodyDiv w:val="1"/>
      <w:marLeft w:val="0"/>
      <w:marRight w:val="0"/>
      <w:marTop w:val="0"/>
      <w:marBottom w:val="0"/>
      <w:divBdr>
        <w:top w:val="none" w:sz="0" w:space="0" w:color="auto"/>
        <w:left w:val="none" w:sz="0" w:space="0" w:color="auto"/>
        <w:bottom w:val="none" w:sz="0" w:space="0" w:color="auto"/>
        <w:right w:val="none" w:sz="0" w:space="0" w:color="auto"/>
      </w:divBdr>
    </w:div>
    <w:div w:id="1256934700">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60019561">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44681">
      <w:bodyDiv w:val="1"/>
      <w:marLeft w:val="0"/>
      <w:marRight w:val="0"/>
      <w:marTop w:val="0"/>
      <w:marBottom w:val="0"/>
      <w:divBdr>
        <w:top w:val="none" w:sz="0" w:space="0" w:color="auto"/>
        <w:left w:val="none" w:sz="0" w:space="0" w:color="auto"/>
        <w:bottom w:val="none" w:sz="0" w:space="0" w:color="auto"/>
        <w:right w:val="none" w:sz="0" w:space="0" w:color="auto"/>
      </w:divBdr>
    </w:div>
    <w:div w:id="1261371678">
      <w:bodyDiv w:val="1"/>
      <w:marLeft w:val="0"/>
      <w:marRight w:val="0"/>
      <w:marTop w:val="0"/>
      <w:marBottom w:val="0"/>
      <w:divBdr>
        <w:top w:val="none" w:sz="0" w:space="0" w:color="auto"/>
        <w:left w:val="none" w:sz="0" w:space="0" w:color="auto"/>
        <w:bottom w:val="none" w:sz="0" w:space="0" w:color="auto"/>
        <w:right w:val="none" w:sz="0" w:space="0" w:color="auto"/>
      </w:divBdr>
    </w:div>
    <w:div w:id="1261379257">
      <w:bodyDiv w:val="1"/>
      <w:marLeft w:val="0"/>
      <w:marRight w:val="0"/>
      <w:marTop w:val="0"/>
      <w:marBottom w:val="0"/>
      <w:divBdr>
        <w:top w:val="none" w:sz="0" w:space="0" w:color="auto"/>
        <w:left w:val="none" w:sz="0" w:space="0" w:color="auto"/>
        <w:bottom w:val="none" w:sz="0" w:space="0" w:color="auto"/>
        <w:right w:val="none" w:sz="0" w:space="0" w:color="auto"/>
      </w:divBdr>
    </w:div>
    <w:div w:id="1261910355">
      <w:bodyDiv w:val="1"/>
      <w:marLeft w:val="0"/>
      <w:marRight w:val="0"/>
      <w:marTop w:val="0"/>
      <w:marBottom w:val="0"/>
      <w:divBdr>
        <w:top w:val="none" w:sz="0" w:space="0" w:color="auto"/>
        <w:left w:val="none" w:sz="0" w:space="0" w:color="auto"/>
        <w:bottom w:val="none" w:sz="0" w:space="0" w:color="auto"/>
        <w:right w:val="none" w:sz="0" w:space="0" w:color="auto"/>
      </w:divBdr>
    </w:div>
    <w:div w:id="1262034475">
      <w:bodyDiv w:val="1"/>
      <w:marLeft w:val="0"/>
      <w:marRight w:val="0"/>
      <w:marTop w:val="0"/>
      <w:marBottom w:val="0"/>
      <w:divBdr>
        <w:top w:val="none" w:sz="0" w:space="0" w:color="auto"/>
        <w:left w:val="none" w:sz="0" w:space="0" w:color="auto"/>
        <w:bottom w:val="none" w:sz="0" w:space="0" w:color="auto"/>
        <w:right w:val="none" w:sz="0" w:space="0" w:color="auto"/>
      </w:divBdr>
    </w:div>
    <w:div w:id="1262184410">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954825">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4339079">
      <w:bodyDiv w:val="1"/>
      <w:marLeft w:val="0"/>
      <w:marRight w:val="0"/>
      <w:marTop w:val="0"/>
      <w:marBottom w:val="0"/>
      <w:divBdr>
        <w:top w:val="none" w:sz="0" w:space="0" w:color="auto"/>
        <w:left w:val="none" w:sz="0" w:space="0" w:color="auto"/>
        <w:bottom w:val="none" w:sz="0" w:space="0" w:color="auto"/>
        <w:right w:val="none" w:sz="0" w:space="0" w:color="auto"/>
      </w:divBdr>
    </w:div>
    <w:div w:id="1264415224">
      <w:bodyDiv w:val="1"/>
      <w:marLeft w:val="0"/>
      <w:marRight w:val="0"/>
      <w:marTop w:val="0"/>
      <w:marBottom w:val="0"/>
      <w:divBdr>
        <w:top w:val="none" w:sz="0" w:space="0" w:color="auto"/>
        <w:left w:val="none" w:sz="0" w:space="0" w:color="auto"/>
        <w:bottom w:val="none" w:sz="0" w:space="0" w:color="auto"/>
        <w:right w:val="none" w:sz="0" w:space="0" w:color="auto"/>
      </w:divBdr>
    </w:div>
    <w:div w:id="1264533473">
      <w:bodyDiv w:val="1"/>
      <w:marLeft w:val="0"/>
      <w:marRight w:val="0"/>
      <w:marTop w:val="0"/>
      <w:marBottom w:val="0"/>
      <w:divBdr>
        <w:top w:val="none" w:sz="0" w:space="0" w:color="auto"/>
        <w:left w:val="none" w:sz="0" w:space="0" w:color="auto"/>
        <w:bottom w:val="none" w:sz="0" w:space="0" w:color="auto"/>
        <w:right w:val="none" w:sz="0" w:space="0" w:color="auto"/>
      </w:divBdr>
    </w:div>
    <w:div w:id="1264799969">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7039489">
      <w:bodyDiv w:val="1"/>
      <w:marLeft w:val="0"/>
      <w:marRight w:val="0"/>
      <w:marTop w:val="0"/>
      <w:marBottom w:val="0"/>
      <w:divBdr>
        <w:top w:val="none" w:sz="0" w:space="0" w:color="auto"/>
        <w:left w:val="none" w:sz="0" w:space="0" w:color="auto"/>
        <w:bottom w:val="none" w:sz="0" w:space="0" w:color="auto"/>
        <w:right w:val="none" w:sz="0" w:space="0" w:color="auto"/>
      </w:divBdr>
    </w:div>
    <w:div w:id="1267739375">
      <w:bodyDiv w:val="1"/>
      <w:marLeft w:val="0"/>
      <w:marRight w:val="0"/>
      <w:marTop w:val="0"/>
      <w:marBottom w:val="0"/>
      <w:divBdr>
        <w:top w:val="none" w:sz="0" w:space="0" w:color="auto"/>
        <w:left w:val="none" w:sz="0" w:space="0" w:color="auto"/>
        <w:bottom w:val="none" w:sz="0" w:space="0" w:color="auto"/>
        <w:right w:val="none" w:sz="0" w:space="0" w:color="auto"/>
      </w:divBdr>
    </w:div>
    <w:div w:id="1268125265">
      <w:bodyDiv w:val="1"/>
      <w:marLeft w:val="0"/>
      <w:marRight w:val="0"/>
      <w:marTop w:val="0"/>
      <w:marBottom w:val="0"/>
      <w:divBdr>
        <w:top w:val="none" w:sz="0" w:space="0" w:color="auto"/>
        <w:left w:val="none" w:sz="0" w:space="0" w:color="auto"/>
        <w:bottom w:val="none" w:sz="0" w:space="0" w:color="auto"/>
        <w:right w:val="none" w:sz="0" w:space="0" w:color="auto"/>
      </w:divBdr>
    </w:div>
    <w:div w:id="1268125333">
      <w:bodyDiv w:val="1"/>
      <w:marLeft w:val="0"/>
      <w:marRight w:val="0"/>
      <w:marTop w:val="0"/>
      <w:marBottom w:val="0"/>
      <w:divBdr>
        <w:top w:val="none" w:sz="0" w:space="0" w:color="auto"/>
        <w:left w:val="none" w:sz="0" w:space="0" w:color="auto"/>
        <w:bottom w:val="none" w:sz="0" w:space="0" w:color="auto"/>
        <w:right w:val="none" w:sz="0" w:space="0" w:color="auto"/>
      </w:divBdr>
    </w:div>
    <w:div w:id="1268346379">
      <w:bodyDiv w:val="1"/>
      <w:marLeft w:val="0"/>
      <w:marRight w:val="0"/>
      <w:marTop w:val="0"/>
      <w:marBottom w:val="0"/>
      <w:divBdr>
        <w:top w:val="none" w:sz="0" w:space="0" w:color="auto"/>
        <w:left w:val="none" w:sz="0" w:space="0" w:color="auto"/>
        <w:bottom w:val="none" w:sz="0" w:space="0" w:color="auto"/>
        <w:right w:val="none" w:sz="0" w:space="0" w:color="auto"/>
      </w:divBdr>
    </w:div>
    <w:div w:id="1269586403">
      <w:bodyDiv w:val="1"/>
      <w:marLeft w:val="0"/>
      <w:marRight w:val="0"/>
      <w:marTop w:val="0"/>
      <w:marBottom w:val="0"/>
      <w:divBdr>
        <w:top w:val="none" w:sz="0" w:space="0" w:color="auto"/>
        <w:left w:val="none" w:sz="0" w:space="0" w:color="auto"/>
        <w:bottom w:val="none" w:sz="0" w:space="0" w:color="auto"/>
        <w:right w:val="none" w:sz="0" w:space="0" w:color="auto"/>
      </w:divBdr>
    </w:div>
    <w:div w:id="1269851607">
      <w:bodyDiv w:val="1"/>
      <w:marLeft w:val="0"/>
      <w:marRight w:val="0"/>
      <w:marTop w:val="0"/>
      <w:marBottom w:val="0"/>
      <w:divBdr>
        <w:top w:val="none" w:sz="0" w:space="0" w:color="auto"/>
        <w:left w:val="none" w:sz="0" w:space="0" w:color="auto"/>
        <w:bottom w:val="none" w:sz="0" w:space="0" w:color="auto"/>
        <w:right w:val="none" w:sz="0" w:space="0" w:color="auto"/>
      </w:divBdr>
    </w:div>
    <w:div w:id="1270165958">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1429646">
      <w:bodyDiv w:val="1"/>
      <w:marLeft w:val="0"/>
      <w:marRight w:val="0"/>
      <w:marTop w:val="0"/>
      <w:marBottom w:val="0"/>
      <w:divBdr>
        <w:top w:val="none" w:sz="0" w:space="0" w:color="auto"/>
        <w:left w:val="none" w:sz="0" w:space="0" w:color="auto"/>
        <w:bottom w:val="none" w:sz="0" w:space="0" w:color="auto"/>
        <w:right w:val="none" w:sz="0" w:space="0" w:color="auto"/>
      </w:divBdr>
    </w:div>
    <w:div w:id="1271621219">
      <w:bodyDiv w:val="1"/>
      <w:marLeft w:val="0"/>
      <w:marRight w:val="0"/>
      <w:marTop w:val="0"/>
      <w:marBottom w:val="0"/>
      <w:divBdr>
        <w:top w:val="none" w:sz="0" w:space="0" w:color="auto"/>
        <w:left w:val="none" w:sz="0" w:space="0" w:color="auto"/>
        <w:bottom w:val="none" w:sz="0" w:space="0" w:color="auto"/>
        <w:right w:val="none" w:sz="0" w:space="0" w:color="auto"/>
      </w:divBdr>
    </w:div>
    <w:div w:id="1271930182">
      <w:bodyDiv w:val="1"/>
      <w:marLeft w:val="0"/>
      <w:marRight w:val="0"/>
      <w:marTop w:val="0"/>
      <w:marBottom w:val="0"/>
      <w:divBdr>
        <w:top w:val="none" w:sz="0" w:space="0" w:color="auto"/>
        <w:left w:val="none" w:sz="0" w:space="0" w:color="auto"/>
        <w:bottom w:val="none" w:sz="0" w:space="0" w:color="auto"/>
        <w:right w:val="none" w:sz="0" w:space="0" w:color="auto"/>
      </w:divBdr>
    </w:div>
    <w:div w:id="1272054830">
      <w:bodyDiv w:val="1"/>
      <w:marLeft w:val="0"/>
      <w:marRight w:val="0"/>
      <w:marTop w:val="0"/>
      <w:marBottom w:val="0"/>
      <w:divBdr>
        <w:top w:val="none" w:sz="0" w:space="0" w:color="auto"/>
        <w:left w:val="none" w:sz="0" w:space="0" w:color="auto"/>
        <w:bottom w:val="none" w:sz="0" w:space="0" w:color="auto"/>
        <w:right w:val="none" w:sz="0" w:space="0" w:color="auto"/>
      </w:divBdr>
    </w:div>
    <w:div w:id="1272205973">
      <w:bodyDiv w:val="1"/>
      <w:marLeft w:val="0"/>
      <w:marRight w:val="0"/>
      <w:marTop w:val="0"/>
      <w:marBottom w:val="0"/>
      <w:divBdr>
        <w:top w:val="none" w:sz="0" w:space="0" w:color="auto"/>
        <w:left w:val="none" w:sz="0" w:space="0" w:color="auto"/>
        <w:bottom w:val="none" w:sz="0" w:space="0" w:color="auto"/>
        <w:right w:val="none" w:sz="0" w:space="0" w:color="auto"/>
      </w:divBdr>
    </w:div>
    <w:div w:id="1272930054">
      <w:bodyDiv w:val="1"/>
      <w:marLeft w:val="0"/>
      <w:marRight w:val="0"/>
      <w:marTop w:val="0"/>
      <w:marBottom w:val="0"/>
      <w:divBdr>
        <w:top w:val="none" w:sz="0" w:space="0" w:color="auto"/>
        <w:left w:val="none" w:sz="0" w:space="0" w:color="auto"/>
        <w:bottom w:val="none" w:sz="0" w:space="0" w:color="auto"/>
        <w:right w:val="none" w:sz="0" w:space="0" w:color="auto"/>
      </w:divBdr>
    </w:div>
    <w:div w:id="1272936183">
      <w:bodyDiv w:val="1"/>
      <w:marLeft w:val="0"/>
      <w:marRight w:val="0"/>
      <w:marTop w:val="0"/>
      <w:marBottom w:val="0"/>
      <w:divBdr>
        <w:top w:val="none" w:sz="0" w:space="0" w:color="auto"/>
        <w:left w:val="none" w:sz="0" w:space="0" w:color="auto"/>
        <w:bottom w:val="none" w:sz="0" w:space="0" w:color="auto"/>
        <w:right w:val="none" w:sz="0" w:space="0" w:color="auto"/>
      </w:divBdr>
    </w:div>
    <w:div w:id="1273365410">
      <w:bodyDiv w:val="1"/>
      <w:marLeft w:val="0"/>
      <w:marRight w:val="0"/>
      <w:marTop w:val="0"/>
      <w:marBottom w:val="0"/>
      <w:divBdr>
        <w:top w:val="none" w:sz="0" w:space="0" w:color="auto"/>
        <w:left w:val="none" w:sz="0" w:space="0" w:color="auto"/>
        <w:bottom w:val="none" w:sz="0" w:space="0" w:color="auto"/>
        <w:right w:val="none" w:sz="0" w:space="0" w:color="auto"/>
      </w:divBdr>
    </w:div>
    <w:div w:id="1273824753">
      <w:bodyDiv w:val="1"/>
      <w:marLeft w:val="0"/>
      <w:marRight w:val="0"/>
      <w:marTop w:val="0"/>
      <w:marBottom w:val="0"/>
      <w:divBdr>
        <w:top w:val="none" w:sz="0" w:space="0" w:color="auto"/>
        <w:left w:val="none" w:sz="0" w:space="0" w:color="auto"/>
        <w:bottom w:val="none" w:sz="0" w:space="0" w:color="auto"/>
        <w:right w:val="none" w:sz="0" w:space="0" w:color="auto"/>
      </w:divBdr>
    </w:div>
    <w:div w:id="1275212640">
      <w:bodyDiv w:val="1"/>
      <w:marLeft w:val="0"/>
      <w:marRight w:val="0"/>
      <w:marTop w:val="0"/>
      <w:marBottom w:val="0"/>
      <w:divBdr>
        <w:top w:val="none" w:sz="0" w:space="0" w:color="auto"/>
        <w:left w:val="none" w:sz="0" w:space="0" w:color="auto"/>
        <w:bottom w:val="none" w:sz="0" w:space="0" w:color="auto"/>
        <w:right w:val="none" w:sz="0" w:space="0" w:color="auto"/>
      </w:divBdr>
    </w:div>
    <w:div w:id="1275285708">
      <w:bodyDiv w:val="1"/>
      <w:marLeft w:val="0"/>
      <w:marRight w:val="0"/>
      <w:marTop w:val="0"/>
      <w:marBottom w:val="0"/>
      <w:divBdr>
        <w:top w:val="none" w:sz="0" w:space="0" w:color="auto"/>
        <w:left w:val="none" w:sz="0" w:space="0" w:color="auto"/>
        <w:bottom w:val="none" w:sz="0" w:space="0" w:color="auto"/>
        <w:right w:val="none" w:sz="0" w:space="0" w:color="auto"/>
      </w:divBdr>
    </w:div>
    <w:div w:id="1275331803">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04808">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594606">
      <w:bodyDiv w:val="1"/>
      <w:marLeft w:val="0"/>
      <w:marRight w:val="0"/>
      <w:marTop w:val="0"/>
      <w:marBottom w:val="0"/>
      <w:divBdr>
        <w:top w:val="none" w:sz="0" w:space="0" w:color="auto"/>
        <w:left w:val="none" w:sz="0" w:space="0" w:color="auto"/>
        <w:bottom w:val="none" w:sz="0" w:space="0" w:color="auto"/>
        <w:right w:val="none" w:sz="0" w:space="0" w:color="auto"/>
      </w:divBdr>
    </w:div>
    <w:div w:id="1275943678">
      <w:bodyDiv w:val="1"/>
      <w:marLeft w:val="0"/>
      <w:marRight w:val="0"/>
      <w:marTop w:val="0"/>
      <w:marBottom w:val="0"/>
      <w:divBdr>
        <w:top w:val="none" w:sz="0" w:space="0" w:color="auto"/>
        <w:left w:val="none" w:sz="0" w:space="0" w:color="auto"/>
        <w:bottom w:val="none" w:sz="0" w:space="0" w:color="auto"/>
        <w:right w:val="none" w:sz="0" w:space="0" w:color="auto"/>
      </w:divBdr>
    </w:div>
    <w:div w:id="1276403595">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6912602">
      <w:bodyDiv w:val="1"/>
      <w:marLeft w:val="0"/>
      <w:marRight w:val="0"/>
      <w:marTop w:val="0"/>
      <w:marBottom w:val="0"/>
      <w:divBdr>
        <w:top w:val="none" w:sz="0" w:space="0" w:color="auto"/>
        <w:left w:val="none" w:sz="0" w:space="0" w:color="auto"/>
        <w:bottom w:val="none" w:sz="0" w:space="0" w:color="auto"/>
        <w:right w:val="none" w:sz="0" w:space="0" w:color="auto"/>
      </w:divBdr>
    </w:div>
    <w:div w:id="1277054904">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8216709">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8757033">
      <w:bodyDiv w:val="1"/>
      <w:marLeft w:val="0"/>
      <w:marRight w:val="0"/>
      <w:marTop w:val="0"/>
      <w:marBottom w:val="0"/>
      <w:divBdr>
        <w:top w:val="none" w:sz="0" w:space="0" w:color="auto"/>
        <w:left w:val="none" w:sz="0" w:space="0" w:color="auto"/>
        <w:bottom w:val="none" w:sz="0" w:space="0" w:color="auto"/>
        <w:right w:val="none" w:sz="0" w:space="0" w:color="auto"/>
      </w:divBdr>
    </w:div>
    <w:div w:id="1279024182">
      <w:bodyDiv w:val="1"/>
      <w:marLeft w:val="0"/>
      <w:marRight w:val="0"/>
      <w:marTop w:val="0"/>
      <w:marBottom w:val="0"/>
      <w:divBdr>
        <w:top w:val="none" w:sz="0" w:space="0" w:color="auto"/>
        <w:left w:val="none" w:sz="0" w:space="0" w:color="auto"/>
        <w:bottom w:val="none" w:sz="0" w:space="0" w:color="auto"/>
        <w:right w:val="none" w:sz="0" w:space="0" w:color="auto"/>
      </w:divBdr>
    </w:div>
    <w:div w:id="1279486284">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798399">
      <w:bodyDiv w:val="1"/>
      <w:marLeft w:val="0"/>
      <w:marRight w:val="0"/>
      <w:marTop w:val="0"/>
      <w:marBottom w:val="0"/>
      <w:divBdr>
        <w:top w:val="none" w:sz="0" w:space="0" w:color="auto"/>
        <w:left w:val="none" w:sz="0" w:space="0" w:color="auto"/>
        <w:bottom w:val="none" w:sz="0" w:space="0" w:color="auto"/>
        <w:right w:val="none" w:sz="0" w:space="0" w:color="auto"/>
      </w:divBdr>
    </w:div>
    <w:div w:id="1281452172">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835273">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608705">
      <w:bodyDiv w:val="1"/>
      <w:marLeft w:val="0"/>
      <w:marRight w:val="0"/>
      <w:marTop w:val="0"/>
      <w:marBottom w:val="0"/>
      <w:divBdr>
        <w:top w:val="none" w:sz="0" w:space="0" w:color="auto"/>
        <w:left w:val="none" w:sz="0" w:space="0" w:color="auto"/>
        <w:bottom w:val="none" w:sz="0" w:space="0" w:color="auto"/>
        <w:right w:val="none" w:sz="0" w:space="0" w:color="auto"/>
      </w:divBdr>
    </w:div>
    <w:div w:id="1282692426">
      <w:bodyDiv w:val="1"/>
      <w:marLeft w:val="0"/>
      <w:marRight w:val="0"/>
      <w:marTop w:val="0"/>
      <w:marBottom w:val="0"/>
      <w:divBdr>
        <w:top w:val="none" w:sz="0" w:space="0" w:color="auto"/>
        <w:left w:val="none" w:sz="0" w:space="0" w:color="auto"/>
        <w:bottom w:val="none" w:sz="0" w:space="0" w:color="auto"/>
        <w:right w:val="none" w:sz="0" w:space="0" w:color="auto"/>
      </w:divBdr>
    </w:div>
    <w:div w:id="1283149112">
      <w:bodyDiv w:val="1"/>
      <w:marLeft w:val="0"/>
      <w:marRight w:val="0"/>
      <w:marTop w:val="0"/>
      <w:marBottom w:val="0"/>
      <w:divBdr>
        <w:top w:val="none" w:sz="0" w:space="0" w:color="auto"/>
        <w:left w:val="none" w:sz="0" w:space="0" w:color="auto"/>
        <w:bottom w:val="none" w:sz="0" w:space="0" w:color="auto"/>
        <w:right w:val="none" w:sz="0" w:space="0" w:color="auto"/>
      </w:divBdr>
    </w:div>
    <w:div w:id="1283346063">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613516">
      <w:bodyDiv w:val="1"/>
      <w:marLeft w:val="0"/>
      <w:marRight w:val="0"/>
      <w:marTop w:val="0"/>
      <w:marBottom w:val="0"/>
      <w:divBdr>
        <w:top w:val="none" w:sz="0" w:space="0" w:color="auto"/>
        <w:left w:val="none" w:sz="0" w:space="0" w:color="auto"/>
        <w:bottom w:val="none" w:sz="0" w:space="0" w:color="auto"/>
        <w:right w:val="none" w:sz="0" w:space="0" w:color="auto"/>
      </w:divBdr>
    </w:div>
    <w:div w:id="1283732809">
      <w:bodyDiv w:val="1"/>
      <w:marLeft w:val="0"/>
      <w:marRight w:val="0"/>
      <w:marTop w:val="0"/>
      <w:marBottom w:val="0"/>
      <w:divBdr>
        <w:top w:val="none" w:sz="0" w:space="0" w:color="auto"/>
        <w:left w:val="none" w:sz="0" w:space="0" w:color="auto"/>
        <w:bottom w:val="none" w:sz="0" w:space="0" w:color="auto"/>
        <w:right w:val="none" w:sz="0" w:space="0" w:color="auto"/>
      </w:divBdr>
    </w:div>
    <w:div w:id="1283879042">
      <w:bodyDiv w:val="1"/>
      <w:marLeft w:val="0"/>
      <w:marRight w:val="0"/>
      <w:marTop w:val="0"/>
      <w:marBottom w:val="0"/>
      <w:divBdr>
        <w:top w:val="none" w:sz="0" w:space="0" w:color="auto"/>
        <w:left w:val="none" w:sz="0" w:space="0" w:color="auto"/>
        <w:bottom w:val="none" w:sz="0" w:space="0" w:color="auto"/>
        <w:right w:val="none" w:sz="0" w:space="0" w:color="auto"/>
      </w:divBdr>
    </w:div>
    <w:div w:id="1283999173">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4538334">
      <w:bodyDiv w:val="1"/>
      <w:marLeft w:val="0"/>
      <w:marRight w:val="0"/>
      <w:marTop w:val="0"/>
      <w:marBottom w:val="0"/>
      <w:divBdr>
        <w:top w:val="none" w:sz="0" w:space="0" w:color="auto"/>
        <w:left w:val="none" w:sz="0" w:space="0" w:color="auto"/>
        <w:bottom w:val="none" w:sz="0" w:space="0" w:color="auto"/>
        <w:right w:val="none" w:sz="0" w:space="0" w:color="auto"/>
      </w:divBdr>
    </w:div>
    <w:div w:id="1284921740">
      <w:bodyDiv w:val="1"/>
      <w:marLeft w:val="0"/>
      <w:marRight w:val="0"/>
      <w:marTop w:val="0"/>
      <w:marBottom w:val="0"/>
      <w:divBdr>
        <w:top w:val="none" w:sz="0" w:space="0" w:color="auto"/>
        <w:left w:val="none" w:sz="0" w:space="0" w:color="auto"/>
        <w:bottom w:val="none" w:sz="0" w:space="0" w:color="auto"/>
        <w:right w:val="none" w:sz="0" w:space="0" w:color="auto"/>
      </w:divBdr>
    </w:div>
    <w:div w:id="1285387694">
      <w:bodyDiv w:val="1"/>
      <w:marLeft w:val="0"/>
      <w:marRight w:val="0"/>
      <w:marTop w:val="0"/>
      <w:marBottom w:val="0"/>
      <w:divBdr>
        <w:top w:val="none" w:sz="0" w:space="0" w:color="auto"/>
        <w:left w:val="none" w:sz="0" w:space="0" w:color="auto"/>
        <w:bottom w:val="none" w:sz="0" w:space="0" w:color="auto"/>
        <w:right w:val="none" w:sz="0" w:space="0" w:color="auto"/>
      </w:divBdr>
    </w:div>
    <w:div w:id="1285964211">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201515">
      <w:bodyDiv w:val="1"/>
      <w:marLeft w:val="0"/>
      <w:marRight w:val="0"/>
      <w:marTop w:val="0"/>
      <w:marBottom w:val="0"/>
      <w:divBdr>
        <w:top w:val="none" w:sz="0" w:space="0" w:color="auto"/>
        <w:left w:val="none" w:sz="0" w:space="0" w:color="auto"/>
        <w:bottom w:val="none" w:sz="0" w:space="0" w:color="auto"/>
        <w:right w:val="none" w:sz="0" w:space="0" w:color="auto"/>
      </w:divBdr>
    </w:div>
    <w:div w:id="1287538503">
      <w:bodyDiv w:val="1"/>
      <w:marLeft w:val="0"/>
      <w:marRight w:val="0"/>
      <w:marTop w:val="0"/>
      <w:marBottom w:val="0"/>
      <w:divBdr>
        <w:top w:val="none" w:sz="0" w:space="0" w:color="auto"/>
        <w:left w:val="none" w:sz="0" w:space="0" w:color="auto"/>
        <w:bottom w:val="none" w:sz="0" w:space="0" w:color="auto"/>
        <w:right w:val="none" w:sz="0" w:space="0" w:color="auto"/>
      </w:divBdr>
    </w:div>
    <w:div w:id="1288077025">
      <w:bodyDiv w:val="1"/>
      <w:marLeft w:val="0"/>
      <w:marRight w:val="0"/>
      <w:marTop w:val="0"/>
      <w:marBottom w:val="0"/>
      <w:divBdr>
        <w:top w:val="none" w:sz="0" w:space="0" w:color="auto"/>
        <w:left w:val="none" w:sz="0" w:space="0" w:color="auto"/>
        <w:bottom w:val="none" w:sz="0" w:space="0" w:color="auto"/>
        <w:right w:val="none" w:sz="0" w:space="0" w:color="auto"/>
      </w:divBdr>
    </w:div>
    <w:div w:id="1288194012">
      <w:bodyDiv w:val="1"/>
      <w:marLeft w:val="0"/>
      <w:marRight w:val="0"/>
      <w:marTop w:val="0"/>
      <w:marBottom w:val="0"/>
      <w:divBdr>
        <w:top w:val="none" w:sz="0" w:space="0" w:color="auto"/>
        <w:left w:val="none" w:sz="0" w:space="0" w:color="auto"/>
        <w:bottom w:val="none" w:sz="0" w:space="0" w:color="auto"/>
        <w:right w:val="none" w:sz="0" w:space="0" w:color="auto"/>
      </w:divBdr>
    </w:div>
    <w:div w:id="1288315555">
      <w:bodyDiv w:val="1"/>
      <w:marLeft w:val="0"/>
      <w:marRight w:val="0"/>
      <w:marTop w:val="0"/>
      <w:marBottom w:val="0"/>
      <w:divBdr>
        <w:top w:val="none" w:sz="0" w:space="0" w:color="auto"/>
        <w:left w:val="none" w:sz="0" w:space="0" w:color="auto"/>
        <w:bottom w:val="none" w:sz="0" w:space="0" w:color="auto"/>
        <w:right w:val="none" w:sz="0" w:space="0" w:color="auto"/>
      </w:divBdr>
    </w:div>
    <w:div w:id="1288392741">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9387721">
      <w:bodyDiv w:val="1"/>
      <w:marLeft w:val="0"/>
      <w:marRight w:val="0"/>
      <w:marTop w:val="0"/>
      <w:marBottom w:val="0"/>
      <w:divBdr>
        <w:top w:val="none" w:sz="0" w:space="0" w:color="auto"/>
        <w:left w:val="none" w:sz="0" w:space="0" w:color="auto"/>
        <w:bottom w:val="none" w:sz="0" w:space="0" w:color="auto"/>
        <w:right w:val="none" w:sz="0" w:space="0" w:color="auto"/>
      </w:divBdr>
    </w:div>
    <w:div w:id="1289435008">
      <w:bodyDiv w:val="1"/>
      <w:marLeft w:val="0"/>
      <w:marRight w:val="0"/>
      <w:marTop w:val="0"/>
      <w:marBottom w:val="0"/>
      <w:divBdr>
        <w:top w:val="none" w:sz="0" w:space="0" w:color="auto"/>
        <w:left w:val="none" w:sz="0" w:space="0" w:color="auto"/>
        <w:bottom w:val="none" w:sz="0" w:space="0" w:color="auto"/>
        <w:right w:val="none" w:sz="0" w:space="0" w:color="auto"/>
      </w:divBdr>
    </w:div>
    <w:div w:id="1290088379">
      <w:bodyDiv w:val="1"/>
      <w:marLeft w:val="0"/>
      <w:marRight w:val="0"/>
      <w:marTop w:val="0"/>
      <w:marBottom w:val="0"/>
      <w:divBdr>
        <w:top w:val="none" w:sz="0" w:space="0" w:color="auto"/>
        <w:left w:val="none" w:sz="0" w:space="0" w:color="auto"/>
        <w:bottom w:val="none" w:sz="0" w:space="0" w:color="auto"/>
        <w:right w:val="none" w:sz="0" w:space="0" w:color="auto"/>
      </w:divBdr>
    </w:div>
    <w:div w:id="1290236505">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1790840">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3251373">
      <w:bodyDiv w:val="1"/>
      <w:marLeft w:val="0"/>
      <w:marRight w:val="0"/>
      <w:marTop w:val="0"/>
      <w:marBottom w:val="0"/>
      <w:divBdr>
        <w:top w:val="none" w:sz="0" w:space="0" w:color="auto"/>
        <w:left w:val="none" w:sz="0" w:space="0" w:color="auto"/>
        <w:bottom w:val="none" w:sz="0" w:space="0" w:color="auto"/>
        <w:right w:val="none" w:sz="0" w:space="0" w:color="auto"/>
      </w:divBdr>
    </w:div>
    <w:div w:id="1293485222">
      <w:bodyDiv w:val="1"/>
      <w:marLeft w:val="0"/>
      <w:marRight w:val="0"/>
      <w:marTop w:val="0"/>
      <w:marBottom w:val="0"/>
      <w:divBdr>
        <w:top w:val="none" w:sz="0" w:space="0" w:color="auto"/>
        <w:left w:val="none" w:sz="0" w:space="0" w:color="auto"/>
        <w:bottom w:val="none" w:sz="0" w:space="0" w:color="auto"/>
        <w:right w:val="none" w:sz="0" w:space="0" w:color="auto"/>
      </w:divBdr>
    </w:div>
    <w:div w:id="1293555930">
      <w:bodyDiv w:val="1"/>
      <w:marLeft w:val="0"/>
      <w:marRight w:val="0"/>
      <w:marTop w:val="0"/>
      <w:marBottom w:val="0"/>
      <w:divBdr>
        <w:top w:val="none" w:sz="0" w:space="0" w:color="auto"/>
        <w:left w:val="none" w:sz="0" w:space="0" w:color="auto"/>
        <w:bottom w:val="none" w:sz="0" w:space="0" w:color="auto"/>
        <w:right w:val="none" w:sz="0" w:space="0" w:color="auto"/>
      </w:divBdr>
    </w:div>
    <w:div w:id="1293755358">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4213126">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5058587">
      <w:bodyDiv w:val="1"/>
      <w:marLeft w:val="0"/>
      <w:marRight w:val="0"/>
      <w:marTop w:val="0"/>
      <w:marBottom w:val="0"/>
      <w:divBdr>
        <w:top w:val="none" w:sz="0" w:space="0" w:color="auto"/>
        <w:left w:val="none" w:sz="0" w:space="0" w:color="auto"/>
        <w:bottom w:val="none" w:sz="0" w:space="0" w:color="auto"/>
        <w:right w:val="none" w:sz="0" w:space="0" w:color="auto"/>
      </w:divBdr>
    </w:div>
    <w:div w:id="1295139233">
      <w:bodyDiv w:val="1"/>
      <w:marLeft w:val="0"/>
      <w:marRight w:val="0"/>
      <w:marTop w:val="0"/>
      <w:marBottom w:val="0"/>
      <w:divBdr>
        <w:top w:val="none" w:sz="0" w:space="0" w:color="auto"/>
        <w:left w:val="none" w:sz="0" w:space="0" w:color="auto"/>
        <w:bottom w:val="none" w:sz="0" w:space="0" w:color="auto"/>
        <w:right w:val="none" w:sz="0" w:space="0" w:color="auto"/>
      </w:divBdr>
    </w:div>
    <w:div w:id="1296830822">
      <w:bodyDiv w:val="1"/>
      <w:marLeft w:val="0"/>
      <w:marRight w:val="0"/>
      <w:marTop w:val="0"/>
      <w:marBottom w:val="0"/>
      <w:divBdr>
        <w:top w:val="none" w:sz="0" w:space="0" w:color="auto"/>
        <w:left w:val="none" w:sz="0" w:space="0" w:color="auto"/>
        <w:bottom w:val="none" w:sz="0" w:space="0" w:color="auto"/>
        <w:right w:val="none" w:sz="0" w:space="0" w:color="auto"/>
      </w:divBdr>
    </w:div>
    <w:div w:id="1296833002">
      <w:bodyDiv w:val="1"/>
      <w:marLeft w:val="0"/>
      <w:marRight w:val="0"/>
      <w:marTop w:val="0"/>
      <w:marBottom w:val="0"/>
      <w:divBdr>
        <w:top w:val="none" w:sz="0" w:space="0" w:color="auto"/>
        <w:left w:val="none" w:sz="0" w:space="0" w:color="auto"/>
        <w:bottom w:val="none" w:sz="0" w:space="0" w:color="auto"/>
        <w:right w:val="none" w:sz="0" w:space="0" w:color="auto"/>
      </w:divBdr>
    </w:div>
    <w:div w:id="1297101113">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301082">
      <w:bodyDiv w:val="1"/>
      <w:marLeft w:val="0"/>
      <w:marRight w:val="0"/>
      <w:marTop w:val="0"/>
      <w:marBottom w:val="0"/>
      <w:divBdr>
        <w:top w:val="none" w:sz="0" w:space="0" w:color="auto"/>
        <w:left w:val="none" w:sz="0" w:space="0" w:color="auto"/>
        <w:bottom w:val="none" w:sz="0" w:space="0" w:color="auto"/>
        <w:right w:val="none" w:sz="0" w:space="0" w:color="auto"/>
      </w:divBdr>
    </w:div>
    <w:div w:id="1297759713">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9410269">
      <w:bodyDiv w:val="1"/>
      <w:marLeft w:val="0"/>
      <w:marRight w:val="0"/>
      <w:marTop w:val="0"/>
      <w:marBottom w:val="0"/>
      <w:divBdr>
        <w:top w:val="none" w:sz="0" w:space="0" w:color="auto"/>
        <w:left w:val="none" w:sz="0" w:space="0" w:color="auto"/>
        <w:bottom w:val="none" w:sz="0" w:space="0" w:color="auto"/>
        <w:right w:val="none" w:sz="0" w:space="0" w:color="auto"/>
      </w:divBdr>
    </w:div>
    <w:div w:id="1299645528">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647228">
      <w:bodyDiv w:val="1"/>
      <w:marLeft w:val="0"/>
      <w:marRight w:val="0"/>
      <w:marTop w:val="0"/>
      <w:marBottom w:val="0"/>
      <w:divBdr>
        <w:top w:val="none" w:sz="0" w:space="0" w:color="auto"/>
        <w:left w:val="none" w:sz="0" w:space="0" w:color="auto"/>
        <w:bottom w:val="none" w:sz="0" w:space="0" w:color="auto"/>
        <w:right w:val="none" w:sz="0" w:space="0" w:color="auto"/>
      </w:divBdr>
    </w:div>
    <w:div w:id="1300915059">
      <w:bodyDiv w:val="1"/>
      <w:marLeft w:val="0"/>
      <w:marRight w:val="0"/>
      <w:marTop w:val="0"/>
      <w:marBottom w:val="0"/>
      <w:divBdr>
        <w:top w:val="none" w:sz="0" w:space="0" w:color="auto"/>
        <w:left w:val="none" w:sz="0" w:space="0" w:color="auto"/>
        <w:bottom w:val="none" w:sz="0" w:space="0" w:color="auto"/>
        <w:right w:val="none" w:sz="0" w:space="0" w:color="auto"/>
      </w:divBdr>
    </w:div>
    <w:div w:id="1302155667">
      <w:bodyDiv w:val="1"/>
      <w:marLeft w:val="0"/>
      <w:marRight w:val="0"/>
      <w:marTop w:val="0"/>
      <w:marBottom w:val="0"/>
      <w:divBdr>
        <w:top w:val="none" w:sz="0" w:space="0" w:color="auto"/>
        <w:left w:val="none" w:sz="0" w:space="0" w:color="auto"/>
        <w:bottom w:val="none" w:sz="0" w:space="0" w:color="auto"/>
        <w:right w:val="none" w:sz="0" w:space="0" w:color="auto"/>
      </w:divBdr>
    </w:div>
    <w:div w:id="1302728168">
      <w:bodyDiv w:val="1"/>
      <w:marLeft w:val="0"/>
      <w:marRight w:val="0"/>
      <w:marTop w:val="0"/>
      <w:marBottom w:val="0"/>
      <w:divBdr>
        <w:top w:val="none" w:sz="0" w:space="0" w:color="auto"/>
        <w:left w:val="none" w:sz="0" w:space="0" w:color="auto"/>
        <w:bottom w:val="none" w:sz="0" w:space="0" w:color="auto"/>
        <w:right w:val="none" w:sz="0" w:space="0" w:color="auto"/>
      </w:divBdr>
    </w:div>
    <w:div w:id="1302927143">
      <w:bodyDiv w:val="1"/>
      <w:marLeft w:val="0"/>
      <w:marRight w:val="0"/>
      <w:marTop w:val="0"/>
      <w:marBottom w:val="0"/>
      <w:divBdr>
        <w:top w:val="none" w:sz="0" w:space="0" w:color="auto"/>
        <w:left w:val="none" w:sz="0" w:space="0" w:color="auto"/>
        <w:bottom w:val="none" w:sz="0" w:space="0" w:color="auto"/>
        <w:right w:val="none" w:sz="0" w:space="0" w:color="auto"/>
      </w:divBdr>
    </w:div>
    <w:div w:id="1303119783">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264444">
      <w:bodyDiv w:val="1"/>
      <w:marLeft w:val="0"/>
      <w:marRight w:val="0"/>
      <w:marTop w:val="0"/>
      <w:marBottom w:val="0"/>
      <w:divBdr>
        <w:top w:val="none" w:sz="0" w:space="0" w:color="auto"/>
        <w:left w:val="none" w:sz="0" w:space="0" w:color="auto"/>
        <w:bottom w:val="none" w:sz="0" w:space="0" w:color="auto"/>
        <w:right w:val="none" w:sz="0" w:space="0" w:color="auto"/>
      </w:divBdr>
    </w:div>
    <w:div w:id="1305237066">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7129644">
      <w:bodyDiv w:val="1"/>
      <w:marLeft w:val="0"/>
      <w:marRight w:val="0"/>
      <w:marTop w:val="0"/>
      <w:marBottom w:val="0"/>
      <w:divBdr>
        <w:top w:val="none" w:sz="0" w:space="0" w:color="auto"/>
        <w:left w:val="none" w:sz="0" w:space="0" w:color="auto"/>
        <w:bottom w:val="none" w:sz="0" w:space="0" w:color="auto"/>
        <w:right w:val="none" w:sz="0" w:space="0" w:color="auto"/>
      </w:divBdr>
    </w:div>
    <w:div w:id="1307735276">
      <w:bodyDiv w:val="1"/>
      <w:marLeft w:val="0"/>
      <w:marRight w:val="0"/>
      <w:marTop w:val="0"/>
      <w:marBottom w:val="0"/>
      <w:divBdr>
        <w:top w:val="none" w:sz="0" w:space="0" w:color="auto"/>
        <w:left w:val="none" w:sz="0" w:space="0" w:color="auto"/>
        <w:bottom w:val="none" w:sz="0" w:space="0" w:color="auto"/>
        <w:right w:val="none" w:sz="0" w:space="0" w:color="auto"/>
      </w:divBdr>
    </w:div>
    <w:div w:id="1307735896">
      <w:bodyDiv w:val="1"/>
      <w:marLeft w:val="0"/>
      <w:marRight w:val="0"/>
      <w:marTop w:val="0"/>
      <w:marBottom w:val="0"/>
      <w:divBdr>
        <w:top w:val="none" w:sz="0" w:space="0" w:color="auto"/>
        <w:left w:val="none" w:sz="0" w:space="0" w:color="auto"/>
        <w:bottom w:val="none" w:sz="0" w:space="0" w:color="auto"/>
        <w:right w:val="none" w:sz="0" w:space="0" w:color="auto"/>
      </w:divBdr>
    </w:div>
    <w:div w:id="1308241437">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525177">
      <w:bodyDiv w:val="1"/>
      <w:marLeft w:val="0"/>
      <w:marRight w:val="0"/>
      <w:marTop w:val="0"/>
      <w:marBottom w:val="0"/>
      <w:divBdr>
        <w:top w:val="none" w:sz="0" w:space="0" w:color="auto"/>
        <w:left w:val="none" w:sz="0" w:space="0" w:color="auto"/>
        <w:bottom w:val="none" w:sz="0" w:space="0" w:color="auto"/>
        <w:right w:val="none" w:sz="0" w:space="0" w:color="auto"/>
      </w:divBdr>
    </w:div>
    <w:div w:id="1311134471">
      <w:bodyDiv w:val="1"/>
      <w:marLeft w:val="0"/>
      <w:marRight w:val="0"/>
      <w:marTop w:val="0"/>
      <w:marBottom w:val="0"/>
      <w:divBdr>
        <w:top w:val="none" w:sz="0" w:space="0" w:color="auto"/>
        <w:left w:val="none" w:sz="0" w:space="0" w:color="auto"/>
        <w:bottom w:val="none" w:sz="0" w:space="0" w:color="auto"/>
        <w:right w:val="none" w:sz="0" w:space="0" w:color="auto"/>
      </w:divBdr>
    </w:div>
    <w:div w:id="1311709828">
      <w:bodyDiv w:val="1"/>
      <w:marLeft w:val="0"/>
      <w:marRight w:val="0"/>
      <w:marTop w:val="0"/>
      <w:marBottom w:val="0"/>
      <w:divBdr>
        <w:top w:val="none" w:sz="0" w:space="0" w:color="auto"/>
        <w:left w:val="none" w:sz="0" w:space="0" w:color="auto"/>
        <w:bottom w:val="none" w:sz="0" w:space="0" w:color="auto"/>
        <w:right w:val="none" w:sz="0" w:space="0" w:color="auto"/>
      </w:divBdr>
    </w:div>
    <w:div w:id="1311979011">
      <w:bodyDiv w:val="1"/>
      <w:marLeft w:val="0"/>
      <w:marRight w:val="0"/>
      <w:marTop w:val="0"/>
      <w:marBottom w:val="0"/>
      <w:divBdr>
        <w:top w:val="none" w:sz="0" w:space="0" w:color="auto"/>
        <w:left w:val="none" w:sz="0" w:space="0" w:color="auto"/>
        <w:bottom w:val="none" w:sz="0" w:space="0" w:color="auto"/>
        <w:right w:val="none" w:sz="0" w:space="0" w:color="auto"/>
      </w:divBdr>
    </w:div>
    <w:div w:id="1312716476">
      <w:bodyDiv w:val="1"/>
      <w:marLeft w:val="0"/>
      <w:marRight w:val="0"/>
      <w:marTop w:val="0"/>
      <w:marBottom w:val="0"/>
      <w:divBdr>
        <w:top w:val="none" w:sz="0" w:space="0" w:color="auto"/>
        <w:left w:val="none" w:sz="0" w:space="0" w:color="auto"/>
        <w:bottom w:val="none" w:sz="0" w:space="0" w:color="auto"/>
        <w:right w:val="none" w:sz="0" w:space="0" w:color="auto"/>
      </w:divBdr>
    </w:div>
    <w:div w:id="1312906447">
      <w:bodyDiv w:val="1"/>
      <w:marLeft w:val="0"/>
      <w:marRight w:val="0"/>
      <w:marTop w:val="0"/>
      <w:marBottom w:val="0"/>
      <w:divBdr>
        <w:top w:val="none" w:sz="0" w:space="0" w:color="auto"/>
        <w:left w:val="none" w:sz="0" w:space="0" w:color="auto"/>
        <w:bottom w:val="none" w:sz="0" w:space="0" w:color="auto"/>
        <w:right w:val="none" w:sz="0" w:space="0" w:color="auto"/>
      </w:divBdr>
    </w:div>
    <w:div w:id="1312978172">
      <w:bodyDiv w:val="1"/>
      <w:marLeft w:val="0"/>
      <w:marRight w:val="0"/>
      <w:marTop w:val="0"/>
      <w:marBottom w:val="0"/>
      <w:divBdr>
        <w:top w:val="none" w:sz="0" w:space="0" w:color="auto"/>
        <w:left w:val="none" w:sz="0" w:space="0" w:color="auto"/>
        <w:bottom w:val="none" w:sz="0" w:space="0" w:color="auto"/>
        <w:right w:val="none" w:sz="0" w:space="0" w:color="auto"/>
      </w:divBdr>
    </w:div>
    <w:div w:id="1312980820">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5446891">
      <w:bodyDiv w:val="1"/>
      <w:marLeft w:val="0"/>
      <w:marRight w:val="0"/>
      <w:marTop w:val="0"/>
      <w:marBottom w:val="0"/>
      <w:divBdr>
        <w:top w:val="none" w:sz="0" w:space="0" w:color="auto"/>
        <w:left w:val="none" w:sz="0" w:space="0" w:color="auto"/>
        <w:bottom w:val="none" w:sz="0" w:space="0" w:color="auto"/>
        <w:right w:val="none" w:sz="0" w:space="0" w:color="auto"/>
      </w:divBdr>
    </w:div>
    <w:div w:id="1315531421">
      <w:bodyDiv w:val="1"/>
      <w:marLeft w:val="0"/>
      <w:marRight w:val="0"/>
      <w:marTop w:val="0"/>
      <w:marBottom w:val="0"/>
      <w:divBdr>
        <w:top w:val="none" w:sz="0" w:space="0" w:color="auto"/>
        <w:left w:val="none" w:sz="0" w:space="0" w:color="auto"/>
        <w:bottom w:val="none" w:sz="0" w:space="0" w:color="auto"/>
        <w:right w:val="none" w:sz="0" w:space="0" w:color="auto"/>
      </w:divBdr>
    </w:div>
    <w:div w:id="1316030044">
      <w:bodyDiv w:val="1"/>
      <w:marLeft w:val="0"/>
      <w:marRight w:val="0"/>
      <w:marTop w:val="0"/>
      <w:marBottom w:val="0"/>
      <w:divBdr>
        <w:top w:val="none" w:sz="0" w:space="0" w:color="auto"/>
        <w:left w:val="none" w:sz="0" w:space="0" w:color="auto"/>
        <w:bottom w:val="none" w:sz="0" w:space="0" w:color="auto"/>
        <w:right w:val="none" w:sz="0" w:space="0" w:color="auto"/>
      </w:divBdr>
    </w:div>
    <w:div w:id="1316035746">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341504">
      <w:bodyDiv w:val="1"/>
      <w:marLeft w:val="0"/>
      <w:marRight w:val="0"/>
      <w:marTop w:val="0"/>
      <w:marBottom w:val="0"/>
      <w:divBdr>
        <w:top w:val="none" w:sz="0" w:space="0" w:color="auto"/>
        <w:left w:val="none" w:sz="0" w:space="0" w:color="auto"/>
        <w:bottom w:val="none" w:sz="0" w:space="0" w:color="auto"/>
        <w:right w:val="none" w:sz="0" w:space="0" w:color="auto"/>
      </w:divBdr>
    </w:div>
    <w:div w:id="1317567257">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381182">
      <w:bodyDiv w:val="1"/>
      <w:marLeft w:val="0"/>
      <w:marRight w:val="0"/>
      <w:marTop w:val="0"/>
      <w:marBottom w:val="0"/>
      <w:divBdr>
        <w:top w:val="none" w:sz="0" w:space="0" w:color="auto"/>
        <w:left w:val="none" w:sz="0" w:space="0" w:color="auto"/>
        <w:bottom w:val="none" w:sz="0" w:space="0" w:color="auto"/>
        <w:right w:val="none" w:sz="0" w:space="0" w:color="auto"/>
      </w:divBdr>
    </w:div>
    <w:div w:id="1319580287">
      <w:bodyDiv w:val="1"/>
      <w:marLeft w:val="0"/>
      <w:marRight w:val="0"/>
      <w:marTop w:val="0"/>
      <w:marBottom w:val="0"/>
      <w:divBdr>
        <w:top w:val="none" w:sz="0" w:space="0" w:color="auto"/>
        <w:left w:val="none" w:sz="0" w:space="0" w:color="auto"/>
        <w:bottom w:val="none" w:sz="0" w:space="0" w:color="auto"/>
        <w:right w:val="none" w:sz="0" w:space="0" w:color="auto"/>
      </w:divBdr>
    </w:div>
    <w:div w:id="1319917470">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422253">
      <w:bodyDiv w:val="1"/>
      <w:marLeft w:val="0"/>
      <w:marRight w:val="0"/>
      <w:marTop w:val="0"/>
      <w:marBottom w:val="0"/>
      <w:divBdr>
        <w:top w:val="none" w:sz="0" w:space="0" w:color="auto"/>
        <w:left w:val="none" w:sz="0" w:space="0" w:color="auto"/>
        <w:bottom w:val="none" w:sz="0" w:space="0" w:color="auto"/>
        <w:right w:val="none" w:sz="0" w:space="0" w:color="auto"/>
      </w:divBdr>
    </w:div>
    <w:div w:id="1320502985">
      <w:bodyDiv w:val="1"/>
      <w:marLeft w:val="0"/>
      <w:marRight w:val="0"/>
      <w:marTop w:val="0"/>
      <w:marBottom w:val="0"/>
      <w:divBdr>
        <w:top w:val="none" w:sz="0" w:space="0" w:color="auto"/>
        <w:left w:val="none" w:sz="0" w:space="0" w:color="auto"/>
        <w:bottom w:val="none" w:sz="0" w:space="0" w:color="auto"/>
        <w:right w:val="none" w:sz="0" w:space="0" w:color="auto"/>
      </w:divBdr>
    </w:div>
    <w:div w:id="1320694966">
      <w:bodyDiv w:val="1"/>
      <w:marLeft w:val="0"/>
      <w:marRight w:val="0"/>
      <w:marTop w:val="0"/>
      <w:marBottom w:val="0"/>
      <w:divBdr>
        <w:top w:val="none" w:sz="0" w:space="0" w:color="auto"/>
        <w:left w:val="none" w:sz="0" w:space="0" w:color="auto"/>
        <w:bottom w:val="none" w:sz="0" w:space="0" w:color="auto"/>
        <w:right w:val="none" w:sz="0" w:space="0" w:color="auto"/>
      </w:divBdr>
    </w:div>
    <w:div w:id="1320957557">
      <w:bodyDiv w:val="1"/>
      <w:marLeft w:val="0"/>
      <w:marRight w:val="0"/>
      <w:marTop w:val="0"/>
      <w:marBottom w:val="0"/>
      <w:divBdr>
        <w:top w:val="none" w:sz="0" w:space="0" w:color="auto"/>
        <w:left w:val="none" w:sz="0" w:space="0" w:color="auto"/>
        <w:bottom w:val="none" w:sz="0" w:space="0" w:color="auto"/>
        <w:right w:val="none" w:sz="0" w:space="0" w:color="auto"/>
      </w:divBdr>
    </w:div>
    <w:div w:id="1321158813">
      <w:bodyDiv w:val="1"/>
      <w:marLeft w:val="0"/>
      <w:marRight w:val="0"/>
      <w:marTop w:val="0"/>
      <w:marBottom w:val="0"/>
      <w:divBdr>
        <w:top w:val="none" w:sz="0" w:space="0" w:color="auto"/>
        <w:left w:val="none" w:sz="0" w:space="0" w:color="auto"/>
        <w:bottom w:val="none" w:sz="0" w:space="0" w:color="auto"/>
        <w:right w:val="none" w:sz="0" w:space="0" w:color="auto"/>
      </w:divBdr>
    </w:div>
    <w:div w:id="1321926816">
      <w:bodyDiv w:val="1"/>
      <w:marLeft w:val="0"/>
      <w:marRight w:val="0"/>
      <w:marTop w:val="0"/>
      <w:marBottom w:val="0"/>
      <w:divBdr>
        <w:top w:val="none" w:sz="0" w:space="0" w:color="auto"/>
        <w:left w:val="none" w:sz="0" w:space="0" w:color="auto"/>
        <w:bottom w:val="none" w:sz="0" w:space="0" w:color="auto"/>
        <w:right w:val="none" w:sz="0" w:space="0" w:color="auto"/>
      </w:divBdr>
    </w:div>
    <w:div w:id="1322656088">
      <w:bodyDiv w:val="1"/>
      <w:marLeft w:val="0"/>
      <w:marRight w:val="0"/>
      <w:marTop w:val="0"/>
      <w:marBottom w:val="0"/>
      <w:divBdr>
        <w:top w:val="none" w:sz="0" w:space="0" w:color="auto"/>
        <w:left w:val="none" w:sz="0" w:space="0" w:color="auto"/>
        <w:bottom w:val="none" w:sz="0" w:space="0" w:color="auto"/>
        <w:right w:val="none" w:sz="0" w:space="0" w:color="auto"/>
      </w:divBdr>
    </w:div>
    <w:div w:id="1322807578">
      <w:bodyDiv w:val="1"/>
      <w:marLeft w:val="0"/>
      <w:marRight w:val="0"/>
      <w:marTop w:val="0"/>
      <w:marBottom w:val="0"/>
      <w:divBdr>
        <w:top w:val="none" w:sz="0" w:space="0" w:color="auto"/>
        <w:left w:val="none" w:sz="0" w:space="0" w:color="auto"/>
        <w:bottom w:val="none" w:sz="0" w:space="0" w:color="auto"/>
        <w:right w:val="none" w:sz="0" w:space="0" w:color="auto"/>
      </w:divBdr>
    </w:div>
    <w:div w:id="1323310904">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353566">
      <w:bodyDiv w:val="1"/>
      <w:marLeft w:val="0"/>
      <w:marRight w:val="0"/>
      <w:marTop w:val="0"/>
      <w:marBottom w:val="0"/>
      <w:divBdr>
        <w:top w:val="none" w:sz="0" w:space="0" w:color="auto"/>
        <w:left w:val="none" w:sz="0" w:space="0" w:color="auto"/>
        <w:bottom w:val="none" w:sz="0" w:space="0" w:color="auto"/>
        <w:right w:val="none" w:sz="0" w:space="0" w:color="auto"/>
      </w:divBdr>
    </w:div>
    <w:div w:id="1324510054">
      <w:bodyDiv w:val="1"/>
      <w:marLeft w:val="0"/>
      <w:marRight w:val="0"/>
      <w:marTop w:val="0"/>
      <w:marBottom w:val="0"/>
      <w:divBdr>
        <w:top w:val="none" w:sz="0" w:space="0" w:color="auto"/>
        <w:left w:val="none" w:sz="0" w:space="0" w:color="auto"/>
        <w:bottom w:val="none" w:sz="0" w:space="0" w:color="auto"/>
        <w:right w:val="none" w:sz="0" w:space="0" w:color="auto"/>
      </w:divBdr>
    </w:div>
    <w:div w:id="1324821373">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205042">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474349">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552167">
      <w:bodyDiv w:val="1"/>
      <w:marLeft w:val="0"/>
      <w:marRight w:val="0"/>
      <w:marTop w:val="0"/>
      <w:marBottom w:val="0"/>
      <w:divBdr>
        <w:top w:val="none" w:sz="0" w:space="0" w:color="auto"/>
        <w:left w:val="none" w:sz="0" w:space="0" w:color="auto"/>
        <w:bottom w:val="none" w:sz="0" w:space="0" w:color="auto"/>
        <w:right w:val="none" w:sz="0" w:space="0" w:color="auto"/>
      </w:divBdr>
    </w:div>
    <w:div w:id="1325624062">
      <w:bodyDiv w:val="1"/>
      <w:marLeft w:val="0"/>
      <w:marRight w:val="0"/>
      <w:marTop w:val="0"/>
      <w:marBottom w:val="0"/>
      <w:divBdr>
        <w:top w:val="none" w:sz="0" w:space="0" w:color="auto"/>
        <w:left w:val="none" w:sz="0" w:space="0" w:color="auto"/>
        <w:bottom w:val="none" w:sz="0" w:space="0" w:color="auto"/>
        <w:right w:val="none" w:sz="0" w:space="0" w:color="auto"/>
      </w:divBdr>
    </w:div>
    <w:div w:id="1326129733">
      <w:bodyDiv w:val="1"/>
      <w:marLeft w:val="0"/>
      <w:marRight w:val="0"/>
      <w:marTop w:val="0"/>
      <w:marBottom w:val="0"/>
      <w:divBdr>
        <w:top w:val="none" w:sz="0" w:space="0" w:color="auto"/>
        <w:left w:val="none" w:sz="0" w:space="0" w:color="auto"/>
        <w:bottom w:val="none" w:sz="0" w:space="0" w:color="auto"/>
        <w:right w:val="none" w:sz="0" w:space="0" w:color="auto"/>
      </w:divBdr>
    </w:div>
    <w:div w:id="1326517932">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368238">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972212">
      <w:bodyDiv w:val="1"/>
      <w:marLeft w:val="0"/>
      <w:marRight w:val="0"/>
      <w:marTop w:val="0"/>
      <w:marBottom w:val="0"/>
      <w:divBdr>
        <w:top w:val="none" w:sz="0" w:space="0" w:color="auto"/>
        <w:left w:val="none" w:sz="0" w:space="0" w:color="auto"/>
        <w:bottom w:val="none" w:sz="0" w:space="0" w:color="auto"/>
        <w:right w:val="none" w:sz="0" w:space="0" w:color="auto"/>
      </w:divBdr>
    </w:div>
    <w:div w:id="1328287251">
      <w:bodyDiv w:val="1"/>
      <w:marLeft w:val="0"/>
      <w:marRight w:val="0"/>
      <w:marTop w:val="0"/>
      <w:marBottom w:val="0"/>
      <w:divBdr>
        <w:top w:val="none" w:sz="0" w:space="0" w:color="auto"/>
        <w:left w:val="none" w:sz="0" w:space="0" w:color="auto"/>
        <w:bottom w:val="none" w:sz="0" w:space="0" w:color="auto"/>
        <w:right w:val="none" w:sz="0" w:space="0" w:color="auto"/>
      </w:divBdr>
    </w:div>
    <w:div w:id="1328434808">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214774">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674722">
      <w:bodyDiv w:val="1"/>
      <w:marLeft w:val="0"/>
      <w:marRight w:val="0"/>
      <w:marTop w:val="0"/>
      <w:marBottom w:val="0"/>
      <w:divBdr>
        <w:top w:val="none" w:sz="0" w:space="0" w:color="auto"/>
        <w:left w:val="none" w:sz="0" w:space="0" w:color="auto"/>
        <w:bottom w:val="none" w:sz="0" w:space="0" w:color="auto"/>
        <w:right w:val="none" w:sz="0" w:space="0" w:color="auto"/>
      </w:divBdr>
    </w:div>
    <w:div w:id="1330864241">
      <w:bodyDiv w:val="1"/>
      <w:marLeft w:val="0"/>
      <w:marRight w:val="0"/>
      <w:marTop w:val="0"/>
      <w:marBottom w:val="0"/>
      <w:divBdr>
        <w:top w:val="none" w:sz="0" w:space="0" w:color="auto"/>
        <w:left w:val="none" w:sz="0" w:space="0" w:color="auto"/>
        <w:bottom w:val="none" w:sz="0" w:space="0" w:color="auto"/>
        <w:right w:val="none" w:sz="0" w:space="0" w:color="auto"/>
      </w:divBdr>
    </w:div>
    <w:div w:id="1330913204">
      <w:bodyDiv w:val="1"/>
      <w:marLeft w:val="0"/>
      <w:marRight w:val="0"/>
      <w:marTop w:val="0"/>
      <w:marBottom w:val="0"/>
      <w:divBdr>
        <w:top w:val="none" w:sz="0" w:space="0" w:color="auto"/>
        <w:left w:val="none" w:sz="0" w:space="0" w:color="auto"/>
        <w:bottom w:val="none" w:sz="0" w:space="0" w:color="auto"/>
        <w:right w:val="none" w:sz="0" w:space="0" w:color="auto"/>
      </w:divBdr>
    </w:div>
    <w:div w:id="1331523538">
      <w:bodyDiv w:val="1"/>
      <w:marLeft w:val="0"/>
      <w:marRight w:val="0"/>
      <w:marTop w:val="0"/>
      <w:marBottom w:val="0"/>
      <w:divBdr>
        <w:top w:val="none" w:sz="0" w:space="0" w:color="auto"/>
        <w:left w:val="none" w:sz="0" w:space="0" w:color="auto"/>
        <w:bottom w:val="none" w:sz="0" w:space="0" w:color="auto"/>
        <w:right w:val="none" w:sz="0" w:space="0" w:color="auto"/>
      </w:divBdr>
    </w:div>
    <w:div w:id="1331910256">
      <w:bodyDiv w:val="1"/>
      <w:marLeft w:val="0"/>
      <w:marRight w:val="0"/>
      <w:marTop w:val="0"/>
      <w:marBottom w:val="0"/>
      <w:divBdr>
        <w:top w:val="none" w:sz="0" w:space="0" w:color="auto"/>
        <w:left w:val="none" w:sz="0" w:space="0" w:color="auto"/>
        <w:bottom w:val="none" w:sz="0" w:space="0" w:color="auto"/>
        <w:right w:val="none" w:sz="0" w:space="0" w:color="auto"/>
      </w:divBdr>
    </w:div>
    <w:div w:id="1332097535">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486449">
      <w:bodyDiv w:val="1"/>
      <w:marLeft w:val="0"/>
      <w:marRight w:val="0"/>
      <w:marTop w:val="0"/>
      <w:marBottom w:val="0"/>
      <w:divBdr>
        <w:top w:val="none" w:sz="0" w:space="0" w:color="auto"/>
        <w:left w:val="none" w:sz="0" w:space="0" w:color="auto"/>
        <w:bottom w:val="none" w:sz="0" w:space="0" w:color="auto"/>
        <w:right w:val="none" w:sz="0" w:space="0" w:color="auto"/>
      </w:divBdr>
    </w:div>
    <w:div w:id="1332563895">
      <w:bodyDiv w:val="1"/>
      <w:marLeft w:val="0"/>
      <w:marRight w:val="0"/>
      <w:marTop w:val="0"/>
      <w:marBottom w:val="0"/>
      <w:divBdr>
        <w:top w:val="none" w:sz="0" w:space="0" w:color="auto"/>
        <w:left w:val="none" w:sz="0" w:space="0" w:color="auto"/>
        <w:bottom w:val="none" w:sz="0" w:space="0" w:color="auto"/>
        <w:right w:val="none" w:sz="0" w:space="0" w:color="auto"/>
      </w:divBdr>
    </w:div>
    <w:div w:id="1333334895">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839306">
      <w:bodyDiv w:val="1"/>
      <w:marLeft w:val="0"/>
      <w:marRight w:val="0"/>
      <w:marTop w:val="0"/>
      <w:marBottom w:val="0"/>
      <w:divBdr>
        <w:top w:val="none" w:sz="0" w:space="0" w:color="auto"/>
        <w:left w:val="none" w:sz="0" w:space="0" w:color="auto"/>
        <w:bottom w:val="none" w:sz="0" w:space="0" w:color="auto"/>
        <w:right w:val="none" w:sz="0" w:space="0" w:color="auto"/>
      </w:divBdr>
    </w:div>
    <w:div w:id="1334994620">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761304">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6885562">
      <w:bodyDiv w:val="1"/>
      <w:marLeft w:val="0"/>
      <w:marRight w:val="0"/>
      <w:marTop w:val="0"/>
      <w:marBottom w:val="0"/>
      <w:divBdr>
        <w:top w:val="none" w:sz="0" w:space="0" w:color="auto"/>
        <w:left w:val="none" w:sz="0" w:space="0" w:color="auto"/>
        <w:bottom w:val="none" w:sz="0" w:space="0" w:color="auto"/>
        <w:right w:val="none" w:sz="0" w:space="0" w:color="auto"/>
      </w:divBdr>
    </w:div>
    <w:div w:id="1337151458">
      <w:bodyDiv w:val="1"/>
      <w:marLeft w:val="0"/>
      <w:marRight w:val="0"/>
      <w:marTop w:val="0"/>
      <w:marBottom w:val="0"/>
      <w:divBdr>
        <w:top w:val="none" w:sz="0" w:space="0" w:color="auto"/>
        <w:left w:val="none" w:sz="0" w:space="0" w:color="auto"/>
        <w:bottom w:val="none" w:sz="0" w:space="0" w:color="auto"/>
        <w:right w:val="none" w:sz="0" w:space="0" w:color="auto"/>
      </w:divBdr>
    </w:div>
    <w:div w:id="1337273089">
      <w:bodyDiv w:val="1"/>
      <w:marLeft w:val="0"/>
      <w:marRight w:val="0"/>
      <w:marTop w:val="0"/>
      <w:marBottom w:val="0"/>
      <w:divBdr>
        <w:top w:val="none" w:sz="0" w:space="0" w:color="auto"/>
        <w:left w:val="none" w:sz="0" w:space="0" w:color="auto"/>
        <w:bottom w:val="none" w:sz="0" w:space="0" w:color="auto"/>
        <w:right w:val="none" w:sz="0" w:space="0" w:color="auto"/>
      </w:divBdr>
    </w:div>
    <w:div w:id="1337340479">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57481">
      <w:bodyDiv w:val="1"/>
      <w:marLeft w:val="0"/>
      <w:marRight w:val="0"/>
      <w:marTop w:val="0"/>
      <w:marBottom w:val="0"/>
      <w:divBdr>
        <w:top w:val="none" w:sz="0" w:space="0" w:color="auto"/>
        <w:left w:val="none" w:sz="0" w:space="0" w:color="auto"/>
        <w:bottom w:val="none" w:sz="0" w:space="0" w:color="auto"/>
        <w:right w:val="none" w:sz="0" w:space="0" w:color="auto"/>
      </w:divBdr>
    </w:div>
    <w:div w:id="1338265737">
      <w:bodyDiv w:val="1"/>
      <w:marLeft w:val="0"/>
      <w:marRight w:val="0"/>
      <w:marTop w:val="0"/>
      <w:marBottom w:val="0"/>
      <w:divBdr>
        <w:top w:val="none" w:sz="0" w:space="0" w:color="auto"/>
        <w:left w:val="none" w:sz="0" w:space="0" w:color="auto"/>
        <w:bottom w:val="none" w:sz="0" w:space="0" w:color="auto"/>
        <w:right w:val="none" w:sz="0" w:space="0" w:color="auto"/>
      </w:divBdr>
    </w:div>
    <w:div w:id="1338341989">
      <w:bodyDiv w:val="1"/>
      <w:marLeft w:val="0"/>
      <w:marRight w:val="0"/>
      <w:marTop w:val="0"/>
      <w:marBottom w:val="0"/>
      <w:divBdr>
        <w:top w:val="none" w:sz="0" w:space="0" w:color="auto"/>
        <w:left w:val="none" w:sz="0" w:space="0" w:color="auto"/>
        <w:bottom w:val="none" w:sz="0" w:space="0" w:color="auto"/>
        <w:right w:val="none" w:sz="0" w:space="0" w:color="auto"/>
      </w:divBdr>
    </w:div>
    <w:div w:id="1338534431">
      <w:bodyDiv w:val="1"/>
      <w:marLeft w:val="0"/>
      <w:marRight w:val="0"/>
      <w:marTop w:val="0"/>
      <w:marBottom w:val="0"/>
      <w:divBdr>
        <w:top w:val="none" w:sz="0" w:space="0" w:color="auto"/>
        <w:left w:val="none" w:sz="0" w:space="0" w:color="auto"/>
        <w:bottom w:val="none" w:sz="0" w:space="0" w:color="auto"/>
        <w:right w:val="none" w:sz="0" w:space="0" w:color="auto"/>
      </w:divBdr>
    </w:div>
    <w:div w:id="1339389421">
      <w:bodyDiv w:val="1"/>
      <w:marLeft w:val="0"/>
      <w:marRight w:val="0"/>
      <w:marTop w:val="0"/>
      <w:marBottom w:val="0"/>
      <w:divBdr>
        <w:top w:val="none" w:sz="0" w:space="0" w:color="auto"/>
        <w:left w:val="none" w:sz="0" w:space="0" w:color="auto"/>
        <w:bottom w:val="none" w:sz="0" w:space="0" w:color="auto"/>
        <w:right w:val="none" w:sz="0" w:space="0" w:color="auto"/>
      </w:divBdr>
    </w:div>
    <w:div w:id="1339575714">
      <w:bodyDiv w:val="1"/>
      <w:marLeft w:val="0"/>
      <w:marRight w:val="0"/>
      <w:marTop w:val="0"/>
      <w:marBottom w:val="0"/>
      <w:divBdr>
        <w:top w:val="none" w:sz="0" w:space="0" w:color="auto"/>
        <w:left w:val="none" w:sz="0" w:space="0" w:color="auto"/>
        <w:bottom w:val="none" w:sz="0" w:space="0" w:color="auto"/>
        <w:right w:val="none" w:sz="0" w:space="0" w:color="auto"/>
      </w:divBdr>
    </w:div>
    <w:div w:id="1339889771">
      <w:bodyDiv w:val="1"/>
      <w:marLeft w:val="0"/>
      <w:marRight w:val="0"/>
      <w:marTop w:val="0"/>
      <w:marBottom w:val="0"/>
      <w:divBdr>
        <w:top w:val="none" w:sz="0" w:space="0" w:color="auto"/>
        <w:left w:val="none" w:sz="0" w:space="0" w:color="auto"/>
        <w:bottom w:val="none" w:sz="0" w:space="0" w:color="auto"/>
        <w:right w:val="none" w:sz="0" w:space="0" w:color="auto"/>
      </w:divBdr>
    </w:div>
    <w:div w:id="1340230765">
      <w:bodyDiv w:val="1"/>
      <w:marLeft w:val="0"/>
      <w:marRight w:val="0"/>
      <w:marTop w:val="0"/>
      <w:marBottom w:val="0"/>
      <w:divBdr>
        <w:top w:val="none" w:sz="0" w:space="0" w:color="auto"/>
        <w:left w:val="none" w:sz="0" w:space="0" w:color="auto"/>
        <w:bottom w:val="none" w:sz="0" w:space="0" w:color="auto"/>
        <w:right w:val="none" w:sz="0" w:space="0" w:color="auto"/>
      </w:divBdr>
    </w:div>
    <w:div w:id="1340501508">
      <w:bodyDiv w:val="1"/>
      <w:marLeft w:val="0"/>
      <w:marRight w:val="0"/>
      <w:marTop w:val="0"/>
      <w:marBottom w:val="0"/>
      <w:divBdr>
        <w:top w:val="none" w:sz="0" w:space="0" w:color="auto"/>
        <w:left w:val="none" w:sz="0" w:space="0" w:color="auto"/>
        <w:bottom w:val="none" w:sz="0" w:space="0" w:color="auto"/>
        <w:right w:val="none" w:sz="0" w:space="0" w:color="auto"/>
      </w:divBdr>
    </w:div>
    <w:div w:id="1340542994">
      <w:bodyDiv w:val="1"/>
      <w:marLeft w:val="0"/>
      <w:marRight w:val="0"/>
      <w:marTop w:val="0"/>
      <w:marBottom w:val="0"/>
      <w:divBdr>
        <w:top w:val="none" w:sz="0" w:space="0" w:color="auto"/>
        <w:left w:val="none" w:sz="0" w:space="0" w:color="auto"/>
        <w:bottom w:val="none" w:sz="0" w:space="0" w:color="auto"/>
        <w:right w:val="none" w:sz="0" w:space="0" w:color="auto"/>
      </w:divBdr>
    </w:div>
    <w:div w:id="1340739431">
      <w:bodyDiv w:val="1"/>
      <w:marLeft w:val="0"/>
      <w:marRight w:val="0"/>
      <w:marTop w:val="0"/>
      <w:marBottom w:val="0"/>
      <w:divBdr>
        <w:top w:val="none" w:sz="0" w:space="0" w:color="auto"/>
        <w:left w:val="none" w:sz="0" w:space="0" w:color="auto"/>
        <w:bottom w:val="none" w:sz="0" w:space="0" w:color="auto"/>
        <w:right w:val="none" w:sz="0" w:space="0" w:color="auto"/>
      </w:divBdr>
    </w:div>
    <w:div w:id="1340815381">
      <w:bodyDiv w:val="1"/>
      <w:marLeft w:val="0"/>
      <w:marRight w:val="0"/>
      <w:marTop w:val="0"/>
      <w:marBottom w:val="0"/>
      <w:divBdr>
        <w:top w:val="none" w:sz="0" w:space="0" w:color="auto"/>
        <w:left w:val="none" w:sz="0" w:space="0" w:color="auto"/>
        <w:bottom w:val="none" w:sz="0" w:space="0" w:color="auto"/>
        <w:right w:val="none" w:sz="0" w:space="0" w:color="auto"/>
      </w:divBdr>
    </w:div>
    <w:div w:id="1341391457">
      <w:bodyDiv w:val="1"/>
      <w:marLeft w:val="0"/>
      <w:marRight w:val="0"/>
      <w:marTop w:val="0"/>
      <w:marBottom w:val="0"/>
      <w:divBdr>
        <w:top w:val="none" w:sz="0" w:space="0" w:color="auto"/>
        <w:left w:val="none" w:sz="0" w:space="0" w:color="auto"/>
        <w:bottom w:val="none" w:sz="0" w:space="0" w:color="auto"/>
        <w:right w:val="none" w:sz="0" w:space="0" w:color="auto"/>
      </w:divBdr>
    </w:div>
    <w:div w:id="1341740823">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515220">
      <w:bodyDiv w:val="1"/>
      <w:marLeft w:val="0"/>
      <w:marRight w:val="0"/>
      <w:marTop w:val="0"/>
      <w:marBottom w:val="0"/>
      <w:divBdr>
        <w:top w:val="none" w:sz="0" w:space="0" w:color="auto"/>
        <w:left w:val="none" w:sz="0" w:space="0" w:color="auto"/>
        <w:bottom w:val="none" w:sz="0" w:space="0" w:color="auto"/>
        <w:right w:val="none" w:sz="0" w:space="0" w:color="auto"/>
      </w:divBdr>
    </w:div>
    <w:div w:id="1342973741">
      <w:bodyDiv w:val="1"/>
      <w:marLeft w:val="0"/>
      <w:marRight w:val="0"/>
      <w:marTop w:val="0"/>
      <w:marBottom w:val="0"/>
      <w:divBdr>
        <w:top w:val="none" w:sz="0" w:space="0" w:color="auto"/>
        <w:left w:val="none" w:sz="0" w:space="0" w:color="auto"/>
        <w:bottom w:val="none" w:sz="0" w:space="0" w:color="auto"/>
        <w:right w:val="none" w:sz="0" w:space="0" w:color="auto"/>
      </w:divBdr>
    </w:div>
    <w:div w:id="1343046143">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5085849">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29518">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908486">
      <w:bodyDiv w:val="1"/>
      <w:marLeft w:val="0"/>
      <w:marRight w:val="0"/>
      <w:marTop w:val="0"/>
      <w:marBottom w:val="0"/>
      <w:divBdr>
        <w:top w:val="none" w:sz="0" w:space="0" w:color="auto"/>
        <w:left w:val="none" w:sz="0" w:space="0" w:color="auto"/>
        <w:bottom w:val="none" w:sz="0" w:space="0" w:color="auto"/>
        <w:right w:val="none" w:sz="0" w:space="0" w:color="auto"/>
      </w:divBdr>
    </w:div>
    <w:div w:id="134717750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8826956">
      <w:bodyDiv w:val="1"/>
      <w:marLeft w:val="0"/>
      <w:marRight w:val="0"/>
      <w:marTop w:val="0"/>
      <w:marBottom w:val="0"/>
      <w:divBdr>
        <w:top w:val="none" w:sz="0" w:space="0" w:color="auto"/>
        <w:left w:val="none" w:sz="0" w:space="0" w:color="auto"/>
        <w:bottom w:val="none" w:sz="0" w:space="0" w:color="auto"/>
        <w:right w:val="none" w:sz="0" w:space="0" w:color="auto"/>
      </w:divBdr>
    </w:div>
    <w:div w:id="1349679379">
      <w:bodyDiv w:val="1"/>
      <w:marLeft w:val="0"/>
      <w:marRight w:val="0"/>
      <w:marTop w:val="0"/>
      <w:marBottom w:val="0"/>
      <w:divBdr>
        <w:top w:val="none" w:sz="0" w:space="0" w:color="auto"/>
        <w:left w:val="none" w:sz="0" w:space="0" w:color="auto"/>
        <w:bottom w:val="none" w:sz="0" w:space="0" w:color="auto"/>
        <w:right w:val="none" w:sz="0" w:space="0" w:color="auto"/>
      </w:divBdr>
    </w:div>
    <w:div w:id="1349793433">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0719674">
      <w:bodyDiv w:val="1"/>
      <w:marLeft w:val="0"/>
      <w:marRight w:val="0"/>
      <w:marTop w:val="0"/>
      <w:marBottom w:val="0"/>
      <w:divBdr>
        <w:top w:val="none" w:sz="0" w:space="0" w:color="auto"/>
        <w:left w:val="none" w:sz="0" w:space="0" w:color="auto"/>
        <w:bottom w:val="none" w:sz="0" w:space="0" w:color="auto"/>
        <w:right w:val="none" w:sz="0" w:space="0" w:color="auto"/>
      </w:divBdr>
    </w:div>
    <w:div w:id="1350834969">
      <w:bodyDiv w:val="1"/>
      <w:marLeft w:val="0"/>
      <w:marRight w:val="0"/>
      <w:marTop w:val="0"/>
      <w:marBottom w:val="0"/>
      <w:divBdr>
        <w:top w:val="none" w:sz="0" w:space="0" w:color="auto"/>
        <w:left w:val="none" w:sz="0" w:space="0" w:color="auto"/>
        <w:bottom w:val="none" w:sz="0" w:space="0" w:color="auto"/>
        <w:right w:val="none" w:sz="0" w:space="0" w:color="auto"/>
      </w:divBdr>
    </w:div>
    <w:div w:id="1351373739">
      <w:bodyDiv w:val="1"/>
      <w:marLeft w:val="0"/>
      <w:marRight w:val="0"/>
      <w:marTop w:val="0"/>
      <w:marBottom w:val="0"/>
      <w:divBdr>
        <w:top w:val="none" w:sz="0" w:space="0" w:color="auto"/>
        <w:left w:val="none" w:sz="0" w:space="0" w:color="auto"/>
        <w:bottom w:val="none" w:sz="0" w:space="0" w:color="auto"/>
        <w:right w:val="none" w:sz="0" w:space="0" w:color="auto"/>
      </w:divBdr>
    </w:div>
    <w:div w:id="1351375804">
      <w:bodyDiv w:val="1"/>
      <w:marLeft w:val="0"/>
      <w:marRight w:val="0"/>
      <w:marTop w:val="0"/>
      <w:marBottom w:val="0"/>
      <w:divBdr>
        <w:top w:val="none" w:sz="0" w:space="0" w:color="auto"/>
        <w:left w:val="none" w:sz="0" w:space="0" w:color="auto"/>
        <w:bottom w:val="none" w:sz="0" w:space="0" w:color="auto"/>
        <w:right w:val="none" w:sz="0" w:space="0" w:color="auto"/>
      </w:divBdr>
    </w:div>
    <w:div w:id="1352340095">
      <w:bodyDiv w:val="1"/>
      <w:marLeft w:val="0"/>
      <w:marRight w:val="0"/>
      <w:marTop w:val="0"/>
      <w:marBottom w:val="0"/>
      <w:divBdr>
        <w:top w:val="none" w:sz="0" w:space="0" w:color="auto"/>
        <w:left w:val="none" w:sz="0" w:space="0" w:color="auto"/>
        <w:bottom w:val="none" w:sz="0" w:space="0" w:color="auto"/>
        <w:right w:val="none" w:sz="0" w:space="0" w:color="auto"/>
      </w:divBdr>
    </w:div>
    <w:div w:id="1352686011">
      <w:bodyDiv w:val="1"/>
      <w:marLeft w:val="0"/>
      <w:marRight w:val="0"/>
      <w:marTop w:val="0"/>
      <w:marBottom w:val="0"/>
      <w:divBdr>
        <w:top w:val="none" w:sz="0" w:space="0" w:color="auto"/>
        <w:left w:val="none" w:sz="0" w:space="0" w:color="auto"/>
        <w:bottom w:val="none" w:sz="0" w:space="0" w:color="auto"/>
        <w:right w:val="none" w:sz="0" w:space="0" w:color="auto"/>
      </w:divBdr>
    </w:div>
    <w:div w:id="1353411834">
      <w:bodyDiv w:val="1"/>
      <w:marLeft w:val="0"/>
      <w:marRight w:val="0"/>
      <w:marTop w:val="0"/>
      <w:marBottom w:val="0"/>
      <w:divBdr>
        <w:top w:val="none" w:sz="0" w:space="0" w:color="auto"/>
        <w:left w:val="none" w:sz="0" w:space="0" w:color="auto"/>
        <w:bottom w:val="none" w:sz="0" w:space="0" w:color="auto"/>
        <w:right w:val="none" w:sz="0" w:space="0" w:color="auto"/>
      </w:divBdr>
    </w:div>
    <w:div w:id="1353653885">
      <w:bodyDiv w:val="1"/>
      <w:marLeft w:val="0"/>
      <w:marRight w:val="0"/>
      <w:marTop w:val="0"/>
      <w:marBottom w:val="0"/>
      <w:divBdr>
        <w:top w:val="none" w:sz="0" w:space="0" w:color="auto"/>
        <w:left w:val="none" w:sz="0" w:space="0" w:color="auto"/>
        <w:bottom w:val="none" w:sz="0" w:space="0" w:color="auto"/>
        <w:right w:val="none" w:sz="0" w:space="0" w:color="auto"/>
      </w:divBdr>
    </w:div>
    <w:div w:id="1353922633">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6951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4959379">
      <w:bodyDiv w:val="1"/>
      <w:marLeft w:val="0"/>
      <w:marRight w:val="0"/>
      <w:marTop w:val="0"/>
      <w:marBottom w:val="0"/>
      <w:divBdr>
        <w:top w:val="none" w:sz="0" w:space="0" w:color="auto"/>
        <w:left w:val="none" w:sz="0" w:space="0" w:color="auto"/>
        <w:bottom w:val="none" w:sz="0" w:space="0" w:color="auto"/>
        <w:right w:val="none" w:sz="0" w:space="0" w:color="auto"/>
      </w:divBdr>
    </w:div>
    <w:div w:id="1355307906">
      <w:bodyDiv w:val="1"/>
      <w:marLeft w:val="0"/>
      <w:marRight w:val="0"/>
      <w:marTop w:val="0"/>
      <w:marBottom w:val="0"/>
      <w:divBdr>
        <w:top w:val="none" w:sz="0" w:space="0" w:color="auto"/>
        <w:left w:val="none" w:sz="0" w:space="0" w:color="auto"/>
        <w:bottom w:val="none" w:sz="0" w:space="0" w:color="auto"/>
        <w:right w:val="none" w:sz="0" w:space="0" w:color="auto"/>
      </w:divBdr>
    </w:div>
    <w:div w:id="1355382003">
      <w:bodyDiv w:val="1"/>
      <w:marLeft w:val="0"/>
      <w:marRight w:val="0"/>
      <w:marTop w:val="0"/>
      <w:marBottom w:val="0"/>
      <w:divBdr>
        <w:top w:val="none" w:sz="0" w:space="0" w:color="auto"/>
        <w:left w:val="none" w:sz="0" w:space="0" w:color="auto"/>
        <w:bottom w:val="none" w:sz="0" w:space="0" w:color="auto"/>
        <w:right w:val="none" w:sz="0" w:space="0" w:color="auto"/>
      </w:divBdr>
    </w:div>
    <w:div w:id="1356230593">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657550">
      <w:bodyDiv w:val="1"/>
      <w:marLeft w:val="0"/>
      <w:marRight w:val="0"/>
      <w:marTop w:val="0"/>
      <w:marBottom w:val="0"/>
      <w:divBdr>
        <w:top w:val="none" w:sz="0" w:space="0" w:color="auto"/>
        <w:left w:val="none" w:sz="0" w:space="0" w:color="auto"/>
        <w:bottom w:val="none" w:sz="0" w:space="0" w:color="auto"/>
        <w:right w:val="none" w:sz="0" w:space="0" w:color="auto"/>
      </w:divBdr>
    </w:div>
    <w:div w:id="1358657715">
      <w:bodyDiv w:val="1"/>
      <w:marLeft w:val="0"/>
      <w:marRight w:val="0"/>
      <w:marTop w:val="0"/>
      <w:marBottom w:val="0"/>
      <w:divBdr>
        <w:top w:val="none" w:sz="0" w:space="0" w:color="auto"/>
        <w:left w:val="none" w:sz="0" w:space="0" w:color="auto"/>
        <w:bottom w:val="none" w:sz="0" w:space="0" w:color="auto"/>
        <w:right w:val="none" w:sz="0" w:space="0" w:color="auto"/>
      </w:divBdr>
    </w:div>
    <w:div w:id="1358695252">
      <w:bodyDiv w:val="1"/>
      <w:marLeft w:val="0"/>
      <w:marRight w:val="0"/>
      <w:marTop w:val="0"/>
      <w:marBottom w:val="0"/>
      <w:divBdr>
        <w:top w:val="none" w:sz="0" w:space="0" w:color="auto"/>
        <w:left w:val="none" w:sz="0" w:space="0" w:color="auto"/>
        <w:bottom w:val="none" w:sz="0" w:space="0" w:color="auto"/>
        <w:right w:val="none" w:sz="0" w:space="0" w:color="auto"/>
      </w:divBdr>
    </w:div>
    <w:div w:id="1358894556">
      <w:bodyDiv w:val="1"/>
      <w:marLeft w:val="0"/>
      <w:marRight w:val="0"/>
      <w:marTop w:val="0"/>
      <w:marBottom w:val="0"/>
      <w:divBdr>
        <w:top w:val="none" w:sz="0" w:space="0" w:color="auto"/>
        <w:left w:val="none" w:sz="0" w:space="0" w:color="auto"/>
        <w:bottom w:val="none" w:sz="0" w:space="0" w:color="auto"/>
        <w:right w:val="none" w:sz="0" w:space="0" w:color="auto"/>
      </w:divBdr>
    </w:div>
    <w:div w:id="1359698223">
      <w:bodyDiv w:val="1"/>
      <w:marLeft w:val="0"/>
      <w:marRight w:val="0"/>
      <w:marTop w:val="0"/>
      <w:marBottom w:val="0"/>
      <w:divBdr>
        <w:top w:val="none" w:sz="0" w:space="0" w:color="auto"/>
        <w:left w:val="none" w:sz="0" w:space="0" w:color="auto"/>
        <w:bottom w:val="none" w:sz="0" w:space="0" w:color="auto"/>
        <w:right w:val="none" w:sz="0" w:space="0" w:color="auto"/>
      </w:divBdr>
    </w:div>
    <w:div w:id="1360089472">
      <w:bodyDiv w:val="1"/>
      <w:marLeft w:val="0"/>
      <w:marRight w:val="0"/>
      <w:marTop w:val="0"/>
      <w:marBottom w:val="0"/>
      <w:divBdr>
        <w:top w:val="none" w:sz="0" w:space="0" w:color="auto"/>
        <w:left w:val="none" w:sz="0" w:space="0" w:color="auto"/>
        <w:bottom w:val="none" w:sz="0" w:space="0" w:color="auto"/>
        <w:right w:val="none" w:sz="0" w:space="0" w:color="auto"/>
      </w:divBdr>
    </w:div>
    <w:div w:id="1360164681">
      <w:bodyDiv w:val="1"/>
      <w:marLeft w:val="0"/>
      <w:marRight w:val="0"/>
      <w:marTop w:val="0"/>
      <w:marBottom w:val="0"/>
      <w:divBdr>
        <w:top w:val="none" w:sz="0" w:space="0" w:color="auto"/>
        <w:left w:val="none" w:sz="0" w:space="0" w:color="auto"/>
        <w:bottom w:val="none" w:sz="0" w:space="0" w:color="auto"/>
        <w:right w:val="none" w:sz="0" w:space="0" w:color="auto"/>
      </w:divBdr>
    </w:div>
    <w:div w:id="1360424163">
      <w:bodyDiv w:val="1"/>
      <w:marLeft w:val="0"/>
      <w:marRight w:val="0"/>
      <w:marTop w:val="0"/>
      <w:marBottom w:val="0"/>
      <w:divBdr>
        <w:top w:val="none" w:sz="0" w:space="0" w:color="auto"/>
        <w:left w:val="none" w:sz="0" w:space="0" w:color="auto"/>
        <w:bottom w:val="none" w:sz="0" w:space="0" w:color="auto"/>
        <w:right w:val="none" w:sz="0" w:space="0" w:color="auto"/>
      </w:divBdr>
    </w:div>
    <w:div w:id="1360624570">
      <w:bodyDiv w:val="1"/>
      <w:marLeft w:val="0"/>
      <w:marRight w:val="0"/>
      <w:marTop w:val="0"/>
      <w:marBottom w:val="0"/>
      <w:divBdr>
        <w:top w:val="none" w:sz="0" w:space="0" w:color="auto"/>
        <w:left w:val="none" w:sz="0" w:space="0" w:color="auto"/>
        <w:bottom w:val="none" w:sz="0" w:space="0" w:color="auto"/>
        <w:right w:val="none" w:sz="0" w:space="0" w:color="auto"/>
      </w:divBdr>
    </w:div>
    <w:div w:id="136082033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392613">
      <w:bodyDiv w:val="1"/>
      <w:marLeft w:val="0"/>
      <w:marRight w:val="0"/>
      <w:marTop w:val="0"/>
      <w:marBottom w:val="0"/>
      <w:divBdr>
        <w:top w:val="none" w:sz="0" w:space="0" w:color="auto"/>
        <w:left w:val="none" w:sz="0" w:space="0" w:color="auto"/>
        <w:bottom w:val="none" w:sz="0" w:space="0" w:color="auto"/>
        <w:right w:val="none" w:sz="0" w:space="0" w:color="auto"/>
      </w:divBdr>
    </w:div>
    <w:div w:id="1361662510">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89667">
      <w:bodyDiv w:val="1"/>
      <w:marLeft w:val="0"/>
      <w:marRight w:val="0"/>
      <w:marTop w:val="0"/>
      <w:marBottom w:val="0"/>
      <w:divBdr>
        <w:top w:val="none" w:sz="0" w:space="0" w:color="auto"/>
        <w:left w:val="none" w:sz="0" w:space="0" w:color="auto"/>
        <w:bottom w:val="none" w:sz="0" w:space="0" w:color="auto"/>
        <w:right w:val="none" w:sz="0" w:space="0" w:color="auto"/>
      </w:divBdr>
    </w:div>
    <w:div w:id="1362902277">
      <w:bodyDiv w:val="1"/>
      <w:marLeft w:val="0"/>
      <w:marRight w:val="0"/>
      <w:marTop w:val="0"/>
      <w:marBottom w:val="0"/>
      <w:divBdr>
        <w:top w:val="none" w:sz="0" w:space="0" w:color="auto"/>
        <w:left w:val="none" w:sz="0" w:space="0" w:color="auto"/>
        <w:bottom w:val="none" w:sz="0" w:space="0" w:color="auto"/>
        <w:right w:val="none" w:sz="0" w:space="0" w:color="auto"/>
      </w:divBdr>
    </w:div>
    <w:div w:id="1362974653">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4012062">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329427">
      <w:bodyDiv w:val="1"/>
      <w:marLeft w:val="0"/>
      <w:marRight w:val="0"/>
      <w:marTop w:val="0"/>
      <w:marBottom w:val="0"/>
      <w:divBdr>
        <w:top w:val="none" w:sz="0" w:space="0" w:color="auto"/>
        <w:left w:val="none" w:sz="0" w:space="0" w:color="auto"/>
        <w:bottom w:val="none" w:sz="0" w:space="0" w:color="auto"/>
        <w:right w:val="none" w:sz="0" w:space="0" w:color="auto"/>
      </w:divBdr>
    </w:div>
    <w:div w:id="1364478903">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666472">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909637">
      <w:bodyDiv w:val="1"/>
      <w:marLeft w:val="0"/>
      <w:marRight w:val="0"/>
      <w:marTop w:val="0"/>
      <w:marBottom w:val="0"/>
      <w:divBdr>
        <w:top w:val="none" w:sz="0" w:space="0" w:color="auto"/>
        <w:left w:val="none" w:sz="0" w:space="0" w:color="auto"/>
        <w:bottom w:val="none" w:sz="0" w:space="0" w:color="auto"/>
        <w:right w:val="none" w:sz="0" w:space="0" w:color="auto"/>
      </w:divBdr>
    </w:div>
    <w:div w:id="1366251782">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675344">
      <w:bodyDiv w:val="1"/>
      <w:marLeft w:val="0"/>
      <w:marRight w:val="0"/>
      <w:marTop w:val="0"/>
      <w:marBottom w:val="0"/>
      <w:divBdr>
        <w:top w:val="none" w:sz="0" w:space="0" w:color="auto"/>
        <w:left w:val="none" w:sz="0" w:space="0" w:color="auto"/>
        <w:bottom w:val="none" w:sz="0" w:space="0" w:color="auto"/>
        <w:right w:val="none" w:sz="0" w:space="0" w:color="auto"/>
      </w:divBdr>
    </w:div>
    <w:div w:id="1368721997">
      <w:bodyDiv w:val="1"/>
      <w:marLeft w:val="0"/>
      <w:marRight w:val="0"/>
      <w:marTop w:val="0"/>
      <w:marBottom w:val="0"/>
      <w:divBdr>
        <w:top w:val="none" w:sz="0" w:space="0" w:color="auto"/>
        <w:left w:val="none" w:sz="0" w:space="0" w:color="auto"/>
        <w:bottom w:val="none" w:sz="0" w:space="0" w:color="auto"/>
        <w:right w:val="none" w:sz="0" w:space="0" w:color="auto"/>
      </w:divBdr>
    </w:div>
    <w:div w:id="1368870285">
      <w:bodyDiv w:val="1"/>
      <w:marLeft w:val="0"/>
      <w:marRight w:val="0"/>
      <w:marTop w:val="0"/>
      <w:marBottom w:val="0"/>
      <w:divBdr>
        <w:top w:val="none" w:sz="0" w:space="0" w:color="auto"/>
        <w:left w:val="none" w:sz="0" w:space="0" w:color="auto"/>
        <w:bottom w:val="none" w:sz="0" w:space="0" w:color="auto"/>
        <w:right w:val="none" w:sz="0" w:space="0" w:color="auto"/>
      </w:divBdr>
    </w:div>
    <w:div w:id="1369913364">
      <w:bodyDiv w:val="1"/>
      <w:marLeft w:val="0"/>
      <w:marRight w:val="0"/>
      <w:marTop w:val="0"/>
      <w:marBottom w:val="0"/>
      <w:divBdr>
        <w:top w:val="none" w:sz="0" w:space="0" w:color="auto"/>
        <w:left w:val="none" w:sz="0" w:space="0" w:color="auto"/>
        <w:bottom w:val="none" w:sz="0" w:space="0" w:color="auto"/>
        <w:right w:val="none" w:sz="0" w:space="0" w:color="auto"/>
      </w:divBdr>
    </w:div>
    <w:div w:id="1369993860">
      <w:bodyDiv w:val="1"/>
      <w:marLeft w:val="0"/>
      <w:marRight w:val="0"/>
      <w:marTop w:val="0"/>
      <w:marBottom w:val="0"/>
      <w:divBdr>
        <w:top w:val="none" w:sz="0" w:space="0" w:color="auto"/>
        <w:left w:val="none" w:sz="0" w:space="0" w:color="auto"/>
        <w:bottom w:val="none" w:sz="0" w:space="0" w:color="auto"/>
        <w:right w:val="none" w:sz="0" w:space="0" w:color="auto"/>
      </w:divBdr>
    </w:div>
    <w:div w:id="1370842472">
      <w:bodyDiv w:val="1"/>
      <w:marLeft w:val="0"/>
      <w:marRight w:val="0"/>
      <w:marTop w:val="0"/>
      <w:marBottom w:val="0"/>
      <w:divBdr>
        <w:top w:val="none" w:sz="0" w:space="0" w:color="auto"/>
        <w:left w:val="none" w:sz="0" w:space="0" w:color="auto"/>
        <w:bottom w:val="none" w:sz="0" w:space="0" w:color="auto"/>
        <w:right w:val="none" w:sz="0" w:space="0" w:color="auto"/>
      </w:divBdr>
    </w:div>
    <w:div w:id="1371295469">
      <w:bodyDiv w:val="1"/>
      <w:marLeft w:val="0"/>
      <w:marRight w:val="0"/>
      <w:marTop w:val="0"/>
      <w:marBottom w:val="0"/>
      <w:divBdr>
        <w:top w:val="none" w:sz="0" w:space="0" w:color="auto"/>
        <w:left w:val="none" w:sz="0" w:space="0" w:color="auto"/>
        <w:bottom w:val="none" w:sz="0" w:space="0" w:color="auto"/>
        <w:right w:val="none" w:sz="0" w:space="0" w:color="auto"/>
      </w:divBdr>
    </w:div>
    <w:div w:id="1372413294">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653020">
      <w:bodyDiv w:val="1"/>
      <w:marLeft w:val="0"/>
      <w:marRight w:val="0"/>
      <w:marTop w:val="0"/>
      <w:marBottom w:val="0"/>
      <w:divBdr>
        <w:top w:val="none" w:sz="0" w:space="0" w:color="auto"/>
        <w:left w:val="none" w:sz="0" w:space="0" w:color="auto"/>
        <w:bottom w:val="none" w:sz="0" w:space="0" w:color="auto"/>
        <w:right w:val="none" w:sz="0" w:space="0" w:color="auto"/>
      </w:divBdr>
    </w:div>
    <w:div w:id="1372728624">
      <w:bodyDiv w:val="1"/>
      <w:marLeft w:val="0"/>
      <w:marRight w:val="0"/>
      <w:marTop w:val="0"/>
      <w:marBottom w:val="0"/>
      <w:divBdr>
        <w:top w:val="none" w:sz="0" w:space="0" w:color="auto"/>
        <w:left w:val="none" w:sz="0" w:space="0" w:color="auto"/>
        <w:bottom w:val="none" w:sz="0" w:space="0" w:color="auto"/>
        <w:right w:val="none" w:sz="0" w:space="0" w:color="auto"/>
      </w:divBdr>
    </w:div>
    <w:div w:id="1373917463">
      <w:bodyDiv w:val="1"/>
      <w:marLeft w:val="0"/>
      <w:marRight w:val="0"/>
      <w:marTop w:val="0"/>
      <w:marBottom w:val="0"/>
      <w:divBdr>
        <w:top w:val="none" w:sz="0" w:space="0" w:color="auto"/>
        <w:left w:val="none" w:sz="0" w:space="0" w:color="auto"/>
        <w:bottom w:val="none" w:sz="0" w:space="0" w:color="auto"/>
        <w:right w:val="none" w:sz="0" w:space="0" w:color="auto"/>
      </w:divBdr>
    </w:div>
    <w:div w:id="1373964246">
      <w:bodyDiv w:val="1"/>
      <w:marLeft w:val="0"/>
      <w:marRight w:val="0"/>
      <w:marTop w:val="0"/>
      <w:marBottom w:val="0"/>
      <w:divBdr>
        <w:top w:val="none" w:sz="0" w:space="0" w:color="auto"/>
        <w:left w:val="none" w:sz="0" w:space="0" w:color="auto"/>
        <w:bottom w:val="none" w:sz="0" w:space="0" w:color="auto"/>
        <w:right w:val="none" w:sz="0" w:space="0" w:color="auto"/>
      </w:divBdr>
    </w:div>
    <w:div w:id="1374620088">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7125179">
      <w:bodyDiv w:val="1"/>
      <w:marLeft w:val="0"/>
      <w:marRight w:val="0"/>
      <w:marTop w:val="0"/>
      <w:marBottom w:val="0"/>
      <w:divBdr>
        <w:top w:val="none" w:sz="0" w:space="0" w:color="auto"/>
        <w:left w:val="none" w:sz="0" w:space="0" w:color="auto"/>
        <w:bottom w:val="none" w:sz="0" w:space="0" w:color="auto"/>
        <w:right w:val="none" w:sz="0" w:space="0" w:color="auto"/>
      </w:divBdr>
    </w:div>
    <w:div w:id="1377390237">
      <w:bodyDiv w:val="1"/>
      <w:marLeft w:val="0"/>
      <w:marRight w:val="0"/>
      <w:marTop w:val="0"/>
      <w:marBottom w:val="0"/>
      <w:divBdr>
        <w:top w:val="none" w:sz="0" w:space="0" w:color="auto"/>
        <w:left w:val="none" w:sz="0" w:space="0" w:color="auto"/>
        <w:bottom w:val="none" w:sz="0" w:space="0" w:color="auto"/>
        <w:right w:val="none" w:sz="0" w:space="0" w:color="auto"/>
      </w:divBdr>
    </w:div>
    <w:div w:id="1377779024">
      <w:bodyDiv w:val="1"/>
      <w:marLeft w:val="0"/>
      <w:marRight w:val="0"/>
      <w:marTop w:val="0"/>
      <w:marBottom w:val="0"/>
      <w:divBdr>
        <w:top w:val="none" w:sz="0" w:space="0" w:color="auto"/>
        <w:left w:val="none" w:sz="0" w:space="0" w:color="auto"/>
        <w:bottom w:val="none" w:sz="0" w:space="0" w:color="auto"/>
        <w:right w:val="none" w:sz="0" w:space="0" w:color="auto"/>
      </w:divBdr>
    </w:div>
    <w:div w:id="1377849921">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046478">
      <w:bodyDiv w:val="1"/>
      <w:marLeft w:val="0"/>
      <w:marRight w:val="0"/>
      <w:marTop w:val="0"/>
      <w:marBottom w:val="0"/>
      <w:divBdr>
        <w:top w:val="none" w:sz="0" w:space="0" w:color="auto"/>
        <w:left w:val="none" w:sz="0" w:space="0" w:color="auto"/>
        <w:bottom w:val="none" w:sz="0" w:space="0" w:color="auto"/>
        <w:right w:val="none" w:sz="0" w:space="0" w:color="auto"/>
      </w:divBdr>
    </w:div>
    <w:div w:id="1378165693">
      <w:bodyDiv w:val="1"/>
      <w:marLeft w:val="0"/>
      <w:marRight w:val="0"/>
      <w:marTop w:val="0"/>
      <w:marBottom w:val="0"/>
      <w:divBdr>
        <w:top w:val="none" w:sz="0" w:space="0" w:color="auto"/>
        <w:left w:val="none" w:sz="0" w:space="0" w:color="auto"/>
        <w:bottom w:val="none" w:sz="0" w:space="0" w:color="auto"/>
        <w:right w:val="none" w:sz="0" w:space="0" w:color="auto"/>
      </w:divBdr>
    </w:div>
    <w:div w:id="1378704451">
      <w:bodyDiv w:val="1"/>
      <w:marLeft w:val="0"/>
      <w:marRight w:val="0"/>
      <w:marTop w:val="0"/>
      <w:marBottom w:val="0"/>
      <w:divBdr>
        <w:top w:val="none" w:sz="0" w:space="0" w:color="auto"/>
        <w:left w:val="none" w:sz="0" w:space="0" w:color="auto"/>
        <w:bottom w:val="none" w:sz="0" w:space="0" w:color="auto"/>
        <w:right w:val="none" w:sz="0" w:space="0" w:color="auto"/>
      </w:divBdr>
    </w:div>
    <w:div w:id="1379209174">
      <w:bodyDiv w:val="1"/>
      <w:marLeft w:val="0"/>
      <w:marRight w:val="0"/>
      <w:marTop w:val="0"/>
      <w:marBottom w:val="0"/>
      <w:divBdr>
        <w:top w:val="none" w:sz="0" w:space="0" w:color="auto"/>
        <w:left w:val="none" w:sz="0" w:space="0" w:color="auto"/>
        <w:bottom w:val="none" w:sz="0" w:space="0" w:color="auto"/>
        <w:right w:val="none" w:sz="0" w:space="0" w:color="auto"/>
      </w:divBdr>
    </w:div>
    <w:div w:id="1379891932">
      <w:bodyDiv w:val="1"/>
      <w:marLeft w:val="0"/>
      <w:marRight w:val="0"/>
      <w:marTop w:val="0"/>
      <w:marBottom w:val="0"/>
      <w:divBdr>
        <w:top w:val="none" w:sz="0" w:space="0" w:color="auto"/>
        <w:left w:val="none" w:sz="0" w:space="0" w:color="auto"/>
        <w:bottom w:val="none" w:sz="0" w:space="0" w:color="auto"/>
        <w:right w:val="none" w:sz="0" w:space="0" w:color="auto"/>
      </w:divBdr>
    </w:div>
    <w:div w:id="1380133536">
      <w:bodyDiv w:val="1"/>
      <w:marLeft w:val="0"/>
      <w:marRight w:val="0"/>
      <w:marTop w:val="0"/>
      <w:marBottom w:val="0"/>
      <w:divBdr>
        <w:top w:val="none" w:sz="0" w:space="0" w:color="auto"/>
        <w:left w:val="none" w:sz="0" w:space="0" w:color="auto"/>
        <w:bottom w:val="none" w:sz="0" w:space="0" w:color="auto"/>
        <w:right w:val="none" w:sz="0" w:space="0" w:color="auto"/>
      </w:divBdr>
    </w:div>
    <w:div w:id="1380400852">
      <w:bodyDiv w:val="1"/>
      <w:marLeft w:val="0"/>
      <w:marRight w:val="0"/>
      <w:marTop w:val="0"/>
      <w:marBottom w:val="0"/>
      <w:divBdr>
        <w:top w:val="none" w:sz="0" w:space="0" w:color="auto"/>
        <w:left w:val="none" w:sz="0" w:space="0" w:color="auto"/>
        <w:bottom w:val="none" w:sz="0" w:space="0" w:color="auto"/>
        <w:right w:val="none" w:sz="0" w:space="0" w:color="auto"/>
      </w:divBdr>
    </w:div>
    <w:div w:id="1380545134">
      <w:bodyDiv w:val="1"/>
      <w:marLeft w:val="0"/>
      <w:marRight w:val="0"/>
      <w:marTop w:val="0"/>
      <w:marBottom w:val="0"/>
      <w:divBdr>
        <w:top w:val="none" w:sz="0" w:space="0" w:color="auto"/>
        <w:left w:val="none" w:sz="0" w:space="0" w:color="auto"/>
        <w:bottom w:val="none" w:sz="0" w:space="0" w:color="auto"/>
        <w:right w:val="none" w:sz="0" w:space="0" w:color="auto"/>
      </w:divBdr>
    </w:div>
    <w:div w:id="1381202352">
      <w:bodyDiv w:val="1"/>
      <w:marLeft w:val="0"/>
      <w:marRight w:val="0"/>
      <w:marTop w:val="0"/>
      <w:marBottom w:val="0"/>
      <w:divBdr>
        <w:top w:val="none" w:sz="0" w:space="0" w:color="auto"/>
        <w:left w:val="none" w:sz="0" w:space="0" w:color="auto"/>
        <w:bottom w:val="none" w:sz="0" w:space="0" w:color="auto"/>
        <w:right w:val="none" w:sz="0" w:space="0" w:color="auto"/>
      </w:divBdr>
    </w:div>
    <w:div w:id="1381247184">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437867">
      <w:bodyDiv w:val="1"/>
      <w:marLeft w:val="0"/>
      <w:marRight w:val="0"/>
      <w:marTop w:val="0"/>
      <w:marBottom w:val="0"/>
      <w:divBdr>
        <w:top w:val="none" w:sz="0" w:space="0" w:color="auto"/>
        <w:left w:val="none" w:sz="0" w:space="0" w:color="auto"/>
        <w:bottom w:val="none" w:sz="0" w:space="0" w:color="auto"/>
        <w:right w:val="none" w:sz="0" w:space="0" w:color="auto"/>
      </w:divBdr>
    </w:div>
    <w:div w:id="1384019685">
      <w:bodyDiv w:val="1"/>
      <w:marLeft w:val="0"/>
      <w:marRight w:val="0"/>
      <w:marTop w:val="0"/>
      <w:marBottom w:val="0"/>
      <w:divBdr>
        <w:top w:val="none" w:sz="0" w:space="0" w:color="auto"/>
        <w:left w:val="none" w:sz="0" w:space="0" w:color="auto"/>
        <w:bottom w:val="none" w:sz="0" w:space="0" w:color="auto"/>
        <w:right w:val="none" w:sz="0" w:space="0" w:color="auto"/>
      </w:divBdr>
    </w:div>
    <w:div w:id="1384133371">
      <w:bodyDiv w:val="1"/>
      <w:marLeft w:val="0"/>
      <w:marRight w:val="0"/>
      <w:marTop w:val="0"/>
      <w:marBottom w:val="0"/>
      <w:divBdr>
        <w:top w:val="none" w:sz="0" w:space="0" w:color="auto"/>
        <w:left w:val="none" w:sz="0" w:space="0" w:color="auto"/>
        <w:bottom w:val="none" w:sz="0" w:space="0" w:color="auto"/>
        <w:right w:val="none" w:sz="0" w:space="0" w:color="auto"/>
      </w:divBdr>
    </w:div>
    <w:div w:id="1384211396">
      <w:bodyDiv w:val="1"/>
      <w:marLeft w:val="0"/>
      <w:marRight w:val="0"/>
      <w:marTop w:val="0"/>
      <w:marBottom w:val="0"/>
      <w:divBdr>
        <w:top w:val="none" w:sz="0" w:space="0" w:color="auto"/>
        <w:left w:val="none" w:sz="0" w:space="0" w:color="auto"/>
        <w:bottom w:val="none" w:sz="0" w:space="0" w:color="auto"/>
        <w:right w:val="none" w:sz="0" w:space="0" w:color="auto"/>
      </w:divBdr>
    </w:div>
    <w:div w:id="1384255447">
      <w:bodyDiv w:val="1"/>
      <w:marLeft w:val="0"/>
      <w:marRight w:val="0"/>
      <w:marTop w:val="0"/>
      <w:marBottom w:val="0"/>
      <w:divBdr>
        <w:top w:val="none" w:sz="0" w:space="0" w:color="auto"/>
        <w:left w:val="none" w:sz="0" w:space="0" w:color="auto"/>
        <w:bottom w:val="none" w:sz="0" w:space="0" w:color="auto"/>
        <w:right w:val="none" w:sz="0" w:space="0" w:color="auto"/>
      </w:divBdr>
    </w:div>
    <w:div w:id="1384527291">
      <w:bodyDiv w:val="1"/>
      <w:marLeft w:val="0"/>
      <w:marRight w:val="0"/>
      <w:marTop w:val="0"/>
      <w:marBottom w:val="0"/>
      <w:divBdr>
        <w:top w:val="none" w:sz="0" w:space="0" w:color="auto"/>
        <w:left w:val="none" w:sz="0" w:space="0" w:color="auto"/>
        <w:bottom w:val="none" w:sz="0" w:space="0" w:color="auto"/>
        <w:right w:val="none" w:sz="0" w:space="0" w:color="auto"/>
      </w:divBdr>
    </w:div>
    <w:div w:id="1384712813">
      <w:bodyDiv w:val="1"/>
      <w:marLeft w:val="0"/>
      <w:marRight w:val="0"/>
      <w:marTop w:val="0"/>
      <w:marBottom w:val="0"/>
      <w:divBdr>
        <w:top w:val="none" w:sz="0" w:space="0" w:color="auto"/>
        <w:left w:val="none" w:sz="0" w:space="0" w:color="auto"/>
        <w:bottom w:val="none" w:sz="0" w:space="0" w:color="auto"/>
        <w:right w:val="none" w:sz="0" w:space="0" w:color="auto"/>
      </w:divBdr>
    </w:div>
    <w:div w:id="1384792457">
      <w:bodyDiv w:val="1"/>
      <w:marLeft w:val="0"/>
      <w:marRight w:val="0"/>
      <w:marTop w:val="0"/>
      <w:marBottom w:val="0"/>
      <w:divBdr>
        <w:top w:val="none" w:sz="0" w:space="0" w:color="auto"/>
        <w:left w:val="none" w:sz="0" w:space="0" w:color="auto"/>
        <w:bottom w:val="none" w:sz="0" w:space="0" w:color="auto"/>
        <w:right w:val="none" w:sz="0" w:space="0" w:color="auto"/>
      </w:divBdr>
    </w:div>
    <w:div w:id="1384795056">
      <w:bodyDiv w:val="1"/>
      <w:marLeft w:val="0"/>
      <w:marRight w:val="0"/>
      <w:marTop w:val="0"/>
      <w:marBottom w:val="0"/>
      <w:divBdr>
        <w:top w:val="none" w:sz="0" w:space="0" w:color="auto"/>
        <w:left w:val="none" w:sz="0" w:space="0" w:color="auto"/>
        <w:bottom w:val="none" w:sz="0" w:space="0" w:color="auto"/>
        <w:right w:val="none" w:sz="0" w:space="0" w:color="auto"/>
      </w:divBdr>
    </w:div>
    <w:div w:id="1385134451">
      <w:bodyDiv w:val="1"/>
      <w:marLeft w:val="0"/>
      <w:marRight w:val="0"/>
      <w:marTop w:val="0"/>
      <w:marBottom w:val="0"/>
      <w:divBdr>
        <w:top w:val="none" w:sz="0" w:space="0" w:color="auto"/>
        <w:left w:val="none" w:sz="0" w:space="0" w:color="auto"/>
        <w:bottom w:val="none" w:sz="0" w:space="0" w:color="auto"/>
        <w:right w:val="none" w:sz="0" w:space="0" w:color="auto"/>
      </w:divBdr>
    </w:div>
    <w:div w:id="1385761285">
      <w:bodyDiv w:val="1"/>
      <w:marLeft w:val="0"/>
      <w:marRight w:val="0"/>
      <w:marTop w:val="0"/>
      <w:marBottom w:val="0"/>
      <w:divBdr>
        <w:top w:val="none" w:sz="0" w:space="0" w:color="auto"/>
        <w:left w:val="none" w:sz="0" w:space="0" w:color="auto"/>
        <w:bottom w:val="none" w:sz="0" w:space="0" w:color="auto"/>
        <w:right w:val="none" w:sz="0" w:space="0" w:color="auto"/>
      </w:divBdr>
    </w:div>
    <w:div w:id="1386290955">
      <w:bodyDiv w:val="1"/>
      <w:marLeft w:val="0"/>
      <w:marRight w:val="0"/>
      <w:marTop w:val="0"/>
      <w:marBottom w:val="0"/>
      <w:divBdr>
        <w:top w:val="none" w:sz="0" w:space="0" w:color="auto"/>
        <w:left w:val="none" w:sz="0" w:space="0" w:color="auto"/>
        <w:bottom w:val="none" w:sz="0" w:space="0" w:color="auto"/>
        <w:right w:val="none" w:sz="0" w:space="0" w:color="auto"/>
      </w:divBdr>
    </w:div>
    <w:div w:id="1387023487">
      <w:bodyDiv w:val="1"/>
      <w:marLeft w:val="0"/>
      <w:marRight w:val="0"/>
      <w:marTop w:val="0"/>
      <w:marBottom w:val="0"/>
      <w:divBdr>
        <w:top w:val="none" w:sz="0" w:space="0" w:color="auto"/>
        <w:left w:val="none" w:sz="0" w:space="0" w:color="auto"/>
        <w:bottom w:val="none" w:sz="0" w:space="0" w:color="auto"/>
        <w:right w:val="none" w:sz="0" w:space="0" w:color="auto"/>
      </w:divBdr>
    </w:div>
    <w:div w:id="1387333213">
      <w:bodyDiv w:val="1"/>
      <w:marLeft w:val="0"/>
      <w:marRight w:val="0"/>
      <w:marTop w:val="0"/>
      <w:marBottom w:val="0"/>
      <w:divBdr>
        <w:top w:val="none" w:sz="0" w:space="0" w:color="auto"/>
        <w:left w:val="none" w:sz="0" w:space="0" w:color="auto"/>
        <w:bottom w:val="none" w:sz="0" w:space="0" w:color="auto"/>
        <w:right w:val="none" w:sz="0" w:space="0" w:color="auto"/>
      </w:divBdr>
    </w:div>
    <w:div w:id="1387725736">
      <w:bodyDiv w:val="1"/>
      <w:marLeft w:val="0"/>
      <w:marRight w:val="0"/>
      <w:marTop w:val="0"/>
      <w:marBottom w:val="0"/>
      <w:divBdr>
        <w:top w:val="none" w:sz="0" w:space="0" w:color="auto"/>
        <w:left w:val="none" w:sz="0" w:space="0" w:color="auto"/>
        <w:bottom w:val="none" w:sz="0" w:space="0" w:color="auto"/>
        <w:right w:val="none" w:sz="0" w:space="0" w:color="auto"/>
      </w:divBdr>
    </w:div>
    <w:div w:id="1388458980">
      <w:bodyDiv w:val="1"/>
      <w:marLeft w:val="0"/>
      <w:marRight w:val="0"/>
      <w:marTop w:val="0"/>
      <w:marBottom w:val="0"/>
      <w:divBdr>
        <w:top w:val="none" w:sz="0" w:space="0" w:color="auto"/>
        <w:left w:val="none" w:sz="0" w:space="0" w:color="auto"/>
        <w:bottom w:val="none" w:sz="0" w:space="0" w:color="auto"/>
        <w:right w:val="none" w:sz="0" w:space="0" w:color="auto"/>
      </w:divBdr>
    </w:div>
    <w:div w:id="1388645649">
      <w:bodyDiv w:val="1"/>
      <w:marLeft w:val="0"/>
      <w:marRight w:val="0"/>
      <w:marTop w:val="0"/>
      <w:marBottom w:val="0"/>
      <w:divBdr>
        <w:top w:val="none" w:sz="0" w:space="0" w:color="auto"/>
        <w:left w:val="none" w:sz="0" w:space="0" w:color="auto"/>
        <w:bottom w:val="none" w:sz="0" w:space="0" w:color="auto"/>
        <w:right w:val="none" w:sz="0" w:space="0" w:color="auto"/>
      </w:divBdr>
    </w:div>
    <w:div w:id="1388725003">
      <w:bodyDiv w:val="1"/>
      <w:marLeft w:val="0"/>
      <w:marRight w:val="0"/>
      <w:marTop w:val="0"/>
      <w:marBottom w:val="0"/>
      <w:divBdr>
        <w:top w:val="none" w:sz="0" w:space="0" w:color="auto"/>
        <w:left w:val="none" w:sz="0" w:space="0" w:color="auto"/>
        <w:bottom w:val="none" w:sz="0" w:space="0" w:color="auto"/>
        <w:right w:val="none" w:sz="0" w:space="0" w:color="auto"/>
      </w:divBdr>
    </w:div>
    <w:div w:id="1389063082">
      <w:bodyDiv w:val="1"/>
      <w:marLeft w:val="0"/>
      <w:marRight w:val="0"/>
      <w:marTop w:val="0"/>
      <w:marBottom w:val="0"/>
      <w:divBdr>
        <w:top w:val="none" w:sz="0" w:space="0" w:color="auto"/>
        <w:left w:val="none" w:sz="0" w:space="0" w:color="auto"/>
        <w:bottom w:val="none" w:sz="0" w:space="0" w:color="auto"/>
        <w:right w:val="none" w:sz="0" w:space="0" w:color="auto"/>
      </w:divBdr>
    </w:div>
    <w:div w:id="1389065120">
      <w:bodyDiv w:val="1"/>
      <w:marLeft w:val="0"/>
      <w:marRight w:val="0"/>
      <w:marTop w:val="0"/>
      <w:marBottom w:val="0"/>
      <w:divBdr>
        <w:top w:val="none" w:sz="0" w:space="0" w:color="auto"/>
        <w:left w:val="none" w:sz="0" w:space="0" w:color="auto"/>
        <w:bottom w:val="none" w:sz="0" w:space="0" w:color="auto"/>
        <w:right w:val="none" w:sz="0" w:space="0" w:color="auto"/>
      </w:divBdr>
    </w:div>
    <w:div w:id="1390495230">
      <w:bodyDiv w:val="1"/>
      <w:marLeft w:val="0"/>
      <w:marRight w:val="0"/>
      <w:marTop w:val="0"/>
      <w:marBottom w:val="0"/>
      <w:divBdr>
        <w:top w:val="none" w:sz="0" w:space="0" w:color="auto"/>
        <w:left w:val="none" w:sz="0" w:space="0" w:color="auto"/>
        <w:bottom w:val="none" w:sz="0" w:space="0" w:color="auto"/>
        <w:right w:val="none" w:sz="0" w:space="0" w:color="auto"/>
      </w:divBdr>
    </w:div>
    <w:div w:id="1390499784">
      <w:bodyDiv w:val="1"/>
      <w:marLeft w:val="0"/>
      <w:marRight w:val="0"/>
      <w:marTop w:val="0"/>
      <w:marBottom w:val="0"/>
      <w:divBdr>
        <w:top w:val="none" w:sz="0" w:space="0" w:color="auto"/>
        <w:left w:val="none" w:sz="0" w:space="0" w:color="auto"/>
        <w:bottom w:val="none" w:sz="0" w:space="0" w:color="auto"/>
        <w:right w:val="none" w:sz="0" w:space="0" w:color="auto"/>
      </w:divBdr>
    </w:div>
    <w:div w:id="1390879137">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3237750">
      <w:bodyDiv w:val="1"/>
      <w:marLeft w:val="0"/>
      <w:marRight w:val="0"/>
      <w:marTop w:val="0"/>
      <w:marBottom w:val="0"/>
      <w:divBdr>
        <w:top w:val="none" w:sz="0" w:space="0" w:color="auto"/>
        <w:left w:val="none" w:sz="0" w:space="0" w:color="auto"/>
        <w:bottom w:val="none" w:sz="0" w:space="0" w:color="auto"/>
        <w:right w:val="none" w:sz="0" w:space="0" w:color="auto"/>
      </w:divBdr>
    </w:div>
    <w:div w:id="1394039720">
      <w:bodyDiv w:val="1"/>
      <w:marLeft w:val="0"/>
      <w:marRight w:val="0"/>
      <w:marTop w:val="0"/>
      <w:marBottom w:val="0"/>
      <w:divBdr>
        <w:top w:val="none" w:sz="0" w:space="0" w:color="auto"/>
        <w:left w:val="none" w:sz="0" w:space="0" w:color="auto"/>
        <w:bottom w:val="none" w:sz="0" w:space="0" w:color="auto"/>
        <w:right w:val="none" w:sz="0" w:space="0" w:color="auto"/>
      </w:divBdr>
    </w:div>
    <w:div w:id="1394430320">
      <w:bodyDiv w:val="1"/>
      <w:marLeft w:val="0"/>
      <w:marRight w:val="0"/>
      <w:marTop w:val="0"/>
      <w:marBottom w:val="0"/>
      <w:divBdr>
        <w:top w:val="none" w:sz="0" w:space="0" w:color="auto"/>
        <w:left w:val="none" w:sz="0" w:space="0" w:color="auto"/>
        <w:bottom w:val="none" w:sz="0" w:space="0" w:color="auto"/>
        <w:right w:val="none" w:sz="0" w:space="0" w:color="auto"/>
      </w:divBdr>
    </w:div>
    <w:div w:id="1394547937">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2531">
      <w:bodyDiv w:val="1"/>
      <w:marLeft w:val="0"/>
      <w:marRight w:val="0"/>
      <w:marTop w:val="0"/>
      <w:marBottom w:val="0"/>
      <w:divBdr>
        <w:top w:val="none" w:sz="0" w:space="0" w:color="auto"/>
        <w:left w:val="none" w:sz="0" w:space="0" w:color="auto"/>
        <w:bottom w:val="none" w:sz="0" w:space="0" w:color="auto"/>
        <w:right w:val="none" w:sz="0" w:space="0" w:color="auto"/>
      </w:divBdr>
    </w:div>
    <w:div w:id="1395085962">
      <w:bodyDiv w:val="1"/>
      <w:marLeft w:val="0"/>
      <w:marRight w:val="0"/>
      <w:marTop w:val="0"/>
      <w:marBottom w:val="0"/>
      <w:divBdr>
        <w:top w:val="none" w:sz="0" w:space="0" w:color="auto"/>
        <w:left w:val="none" w:sz="0" w:space="0" w:color="auto"/>
        <w:bottom w:val="none" w:sz="0" w:space="0" w:color="auto"/>
        <w:right w:val="none" w:sz="0" w:space="0" w:color="auto"/>
      </w:divBdr>
    </w:div>
    <w:div w:id="1395394957">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197930">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661589">
      <w:bodyDiv w:val="1"/>
      <w:marLeft w:val="0"/>
      <w:marRight w:val="0"/>
      <w:marTop w:val="0"/>
      <w:marBottom w:val="0"/>
      <w:divBdr>
        <w:top w:val="none" w:sz="0" w:space="0" w:color="auto"/>
        <w:left w:val="none" w:sz="0" w:space="0" w:color="auto"/>
        <w:bottom w:val="none" w:sz="0" w:space="0" w:color="auto"/>
        <w:right w:val="none" w:sz="0" w:space="0" w:color="auto"/>
      </w:divBdr>
    </w:div>
    <w:div w:id="1397238028">
      <w:bodyDiv w:val="1"/>
      <w:marLeft w:val="0"/>
      <w:marRight w:val="0"/>
      <w:marTop w:val="0"/>
      <w:marBottom w:val="0"/>
      <w:divBdr>
        <w:top w:val="none" w:sz="0" w:space="0" w:color="auto"/>
        <w:left w:val="none" w:sz="0" w:space="0" w:color="auto"/>
        <w:bottom w:val="none" w:sz="0" w:space="0" w:color="auto"/>
        <w:right w:val="none" w:sz="0" w:space="0" w:color="auto"/>
      </w:divBdr>
    </w:div>
    <w:div w:id="1397625399">
      <w:bodyDiv w:val="1"/>
      <w:marLeft w:val="0"/>
      <w:marRight w:val="0"/>
      <w:marTop w:val="0"/>
      <w:marBottom w:val="0"/>
      <w:divBdr>
        <w:top w:val="none" w:sz="0" w:space="0" w:color="auto"/>
        <w:left w:val="none" w:sz="0" w:space="0" w:color="auto"/>
        <w:bottom w:val="none" w:sz="0" w:space="0" w:color="auto"/>
        <w:right w:val="none" w:sz="0" w:space="0" w:color="auto"/>
      </w:divBdr>
    </w:div>
    <w:div w:id="1397818968">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941305">
      <w:bodyDiv w:val="1"/>
      <w:marLeft w:val="0"/>
      <w:marRight w:val="0"/>
      <w:marTop w:val="0"/>
      <w:marBottom w:val="0"/>
      <w:divBdr>
        <w:top w:val="none" w:sz="0" w:space="0" w:color="auto"/>
        <w:left w:val="none" w:sz="0" w:space="0" w:color="auto"/>
        <w:bottom w:val="none" w:sz="0" w:space="0" w:color="auto"/>
        <w:right w:val="none" w:sz="0" w:space="0" w:color="auto"/>
      </w:divBdr>
    </w:div>
    <w:div w:id="1400666795">
      <w:bodyDiv w:val="1"/>
      <w:marLeft w:val="0"/>
      <w:marRight w:val="0"/>
      <w:marTop w:val="0"/>
      <w:marBottom w:val="0"/>
      <w:divBdr>
        <w:top w:val="none" w:sz="0" w:space="0" w:color="auto"/>
        <w:left w:val="none" w:sz="0" w:space="0" w:color="auto"/>
        <w:bottom w:val="none" w:sz="0" w:space="0" w:color="auto"/>
        <w:right w:val="none" w:sz="0" w:space="0" w:color="auto"/>
      </w:divBdr>
    </w:div>
    <w:div w:id="1400783365">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367495">
      <w:bodyDiv w:val="1"/>
      <w:marLeft w:val="0"/>
      <w:marRight w:val="0"/>
      <w:marTop w:val="0"/>
      <w:marBottom w:val="0"/>
      <w:divBdr>
        <w:top w:val="none" w:sz="0" w:space="0" w:color="auto"/>
        <w:left w:val="none" w:sz="0" w:space="0" w:color="auto"/>
        <w:bottom w:val="none" w:sz="0" w:space="0" w:color="auto"/>
        <w:right w:val="none" w:sz="0" w:space="0" w:color="auto"/>
      </w:divBdr>
    </w:div>
    <w:div w:id="1401756140">
      <w:bodyDiv w:val="1"/>
      <w:marLeft w:val="0"/>
      <w:marRight w:val="0"/>
      <w:marTop w:val="0"/>
      <w:marBottom w:val="0"/>
      <w:divBdr>
        <w:top w:val="none" w:sz="0" w:space="0" w:color="auto"/>
        <w:left w:val="none" w:sz="0" w:space="0" w:color="auto"/>
        <w:bottom w:val="none" w:sz="0" w:space="0" w:color="auto"/>
        <w:right w:val="none" w:sz="0" w:space="0" w:color="auto"/>
      </w:divBdr>
    </w:div>
    <w:div w:id="1401829924">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71830">
      <w:bodyDiv w:val="1"/>
      <w:marLeft w:val="0"/>
      <w:marRight w:val="0"/>
      <w:marTop w:val="0"/>
      <w:marBottom w:val="0"/>
      <w:divBdr>
        <w:top w:val="none" w:sz="0" w:space="0" w:color="auto"/>
        <w:left w:val="none" w:sz="0" w:space="0" w:color="auto"/>
        <w:bottom w:val="none" w:sz="0" w:space="0" w:color="auto"/>
        <w:right w:val="none" w:sz="0" w:space="0" w:color="auto"/>
      </w:divBdr>
    </w:div>
    <w:div w:id="1402872379">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328952">
      <w:bodyDiv w:val="1"/>
      <w:marLeft w:val="0"/>
      <w:marRight w:val="0"/>
      <w:marTop w:val="0"/>
      <w:marBottom w:val="0"/>
      <w:divBdr>
        <w:top w:val="none" w:sz="0" w:space="0" w:color="auto"/>
        <w:left w:val="none" w:sz="0" w:space="0" w:color="auto"/>
        <w:bottom w:val="none" w:sz="0" w:space="0" w:color="auto"/>
        <w:right w:val="none" w:sz="0" w:space="0" w:color="auto"/>
      </w:divBdr>
    </w:div>
    <w:div w:id="1404334487">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599529">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684157">
      <w:bodyDiv w:val="1"/>
      <w:marLeft w:val="0"/>
      <w:marRight w:val="0"/>
      <w:marTop w:val="0"/>
      <w:marBottom w:val="0"/>
      <w:divBdr>
        <w:top w:val="none" w:sz="0" w:space="0" w:color="auto"/>
        <w:left w:val="none" w:sz="0" w:space="0" w:color="auto"/>
        <w:bottom w:val="none" w:sz="0" w:space="0" w:color="auto"/>
        <w:right w:val="none" w:sz="0" w:space="0" w:color="auto"/>
      </w:divBdr>
    </w:div>
    <w:div w:id="1405764518">
      <w:bodyDiv w:val="1"/>
      <w:marLeft w:val="0"/>
      <w:marRight w:val="0"/>
      <w:marTop w:val="0"/>
      <w:marBottom w:val="0"/>
      <w:divBdr>
        <w:top w:val="none" w:sz="0" w:space="0" w:color="auto"/>
        <w:left w:val="none" w:sz="0" w:space="0" w:color="auto"/>
        <w:bottom w:val="none" w:sz="0" w:space="0" w:color="auto"/>
        <w:right w:val="none" w:sz="0" w:space="0" w:color="auto"/>
      </w:divBdr>
    </w:div>
    <w:div w:id="1405839345">
      <w:bodyDiv w:val="1"/>
      <w:marLeft w:val="0"/>
      <w:marRight w:val="0"/>
      <w:marTop w:val="0"/>
      <w:marBottom w:val="0"/>
      <w:divBdr>
        <w:top w:val="none" w:sz="0" w:space="0" w:color="auto"/>
        <w:left w:val="none" w:sz="0" w:space="0" w:color="auto"/>
        <w:bottom w:val="none" w:sz="0" w:space="0" w:color="auto"/>
        <w:right w:val="none" w:sz="0" w:space="0" w:color="auto"/>
      </w:divBdr>
    </w:div>
    <w:div w:id="1406025494">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533976">
      <w:bodyDiv w:val="1"/>
      <w:marLeft w:val="0"/>
      <w:marRight w:val="0"/>
      <w:marTop w:val="0"/>
      <w:marBottom w:val="0"/>
      <w:divBdr>
        <w:top w:val="none" w:sz="0" w:space="0" w:color="auto"/>
        <w:left w:val="none" w:sz="0" w:space="0" w:color="auto"/>
        <w:bottom w:val="none" w:sz="0" w:space="0" w:color="auto"/>
        <w:right w:val="none" w:sz="0" w:space="0" w:color="auto"/>
      </w:divBdr>
    </w:div>
    <w:div w:id="1406563880">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7263416">
      <w:bodyDiv w:val="1"/>
      <w:marLeft w:val="0"/>
      <w:marRight w:val="0"/>
      <w:marTop w:val="0"/>
      <w:marBottom w:val="0"/>
      <w:divBdr>
        <w:top w:val="none" w:sz="0" w:space="0" w:color="auto"/>
        <w:left w:val="none" w:sz="0" w:space="0" w:color="auto"/>
        <w:bottom w:val="none" w:sz="0" w:space="0" w:color="auto"/>
        <w:right w:val="none" w:sz="0" w:space="0" w:color="auto"/>
      </w:divBdr>
    </w:div>
    <w:div w:id="1407337176">
      <w:bodyDiv w:val="1"/>
      <w:marLeft w:val="0"/>
      <w:marRight w:val="0"/>
      <w:marTop w:val="0"/>
      <w:marBottom w:val="0"/>
      <w:divBdr>
        <w:top w:val="none" w:sz="0" w:space="0" w:color="auto"/>
        <w:left w:val="none" w:sz="0" w:space="0" w:color="auto"/>
        <w:bottom w:val="none" w:sz="0" w:space="0" w:color="auto"/>
        <w:right w:val="none" w:sz="0" w:space="0" w:color="auto"/>
      </w:divBdr>
    </w:div>
    <w:div w:id="1407609782">
      <w:bodyDiv w:val="1"/>
      <w:marLeft w:val="0"/>
      <w:marRight w:val="0"/>
      <w:marTop w:val="0"/>
      <w:marBottom w:val="0"/>
      <w:divBdr>
        <w:top w:val="none" w:sz="0" w:space="0" w:color="auto"/>
        <w:left w:val="none" w:sz="0" w:space="0" w:color="auto"/>
        <w:bottom w:val="none" w:sz="0" w:space="0" w:color="auto"/>
        <w:right w:val="none" w:sz="0" w:space="0" w:color="auto"/>
      </w:divBdr>
    </w:div>
    <w:div w:id="1409304574">
      <w:bodyDiv w:val="1"/>
      <w:marLeft w:val="0"/>
      <w:marRight w:val="0"/>
      <w:marTop w:val="0"/>
      <w:marBottom w:val="0"/>
      <w:divBdr>
        <w:top w:val="none" w:sz="0" w:space="0" w:color="auto"/>
        <w:left w:val="none" w:sz="0" w:space="0" w:color="auto"/>
        <w:bottom w:val="none" w:sz="0" w:space="0" w:color="auto"/>
        <w:right w:val="none" w:sz="0" w:space="0" w:color="auto"/>
      </w:divBdr>
    </w:div>
    <w:div w:id="1409840034">
      <w:bodyDiv w:val="1"/>
      <w:marLeft w:val="0"/>
      <w:marRight w:val="0"/>
      <w:marTop w:val="0"/>
      <w:marBottom w:val="0"/>
      <w:divBdr>
        <w:top w:val="none" w:sz="0" w:space="0" w:color="auto"/>
        <w:left w:val="none" w:sz="0" w:space="0" w:color="auto"/>
        <w:bottom w:val="none" w:sz="0" w:space="0" w:color="auto"/>
        <w:right w:val="none" w:sz="0" w:space="0" w:color="auto"/>
      </w:divBdr>
    </w:div>
    <w:div w:id="1410149802">
      <w:bodyDiv w:val="1"/>
      <w:marLeft w:val="0"/>
      <w:marRight w:val="0"/>
      <w:marTop w:val="0"/>
      <w:marBottom w:val="0"/>
      <w:divBdr>
        <w:top w:val="none" w:sz="0" w:space="0" w:color="auto"/>
        <w:left w:val="none" w:sz="0" w:space="0" w:color="auto"/>
        <w:bottom w:val="none" w:sz="0" w:space="0" w:color="auto"/>
        <w:right w:val="none" w:sz="0" w:space="0" w:color="auto"/>
      </w:divBdr>
    </w:div>
    <w:div w:id="1410232195">
      <w:bodyDiv w:val="1"/>
      <w:marLeft w:val="0"/>
      <w:marRight w:val="0"/>
      <w:marTop w:val="0"/>
      <w:marBottom w:val="0"/>
      <w:divBdr>
        <w:top w:val="none" w:sz="0" w:space="0" w:color="auto"/>
        <w:left w:val="none" w:sz="0" w:space="0" w:color="auto"/>
        <w:bottom w:val="none" w:sz="0" w:space="0" w:color="auto"/>
        <w:right w:val="none" w:sz="0" w:space="0" w:color="auto"/>
      </w:divBdr>
    </w:div>
    <w:div w:id="1410888961">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2118471">
      <w:bodyDiv w:val="1"/>
      <w:marLeft w:val="0"/>
      <w:marRight w:val="0"/>
      <w:marTop w:val="0"/>
      <w:marBottom w:val="0"/>
      <w:divBdr>
        <w:top w:val="none" w:sz="0" w:space="0" w:color="auto"/>
        <w:left w:val="none" w:sz="0" w:space="0" w:color="auto"/>
        <w:bottom w:val="none" w:sz="0" w:space="0" w:color="auto"/>
        <w:right w:val="none" w:sz="0" w:space="0" w:color="auto"/>
      </w:divBdr>
    </w:div>
    <w:div w:id="1412194994">
      <w:bodyDiv w:val="1"/>
      <w:marLeft w:val="0"/>
      <w:marRight w:val="0"/>
      <w:marTop w:val="0"/>
      <w:marBottom w:val="0"/>
      <w:divBdr>
        <w:top w:val="none" w:sz="0" w:space="0" w:color="auto"/>
        <w:left w:val="none" w:sz="0" w:space="0" w:color="auto"/>
        <w:bottom w:val="none" w:sz="0" w:space="0" w:color="auto"/>
        <w:right w:val="none" w:sz="0" w:space="0" w:color="auto"/>
      </w:divBdr>
    </w:div>
    <w:div w:id="1412197652">
      <w:bodyDiv w:val="1"/>
      <w:marLeft w:val="0"/>
      <w:marRight w:val="0"/>
      <w:marTop w:val="0"/>
      <w:marBottom w:val="0"/>
      <w:divBdr>
        <w:top w:val="none" w:sz="0" w:space="0" w:color="auto"/>
        <w:left w:val="none" w:sz="0" w:space="0" w:color="auto"/>
        <w:bottom w:val="none" w:sz="0" w:space="0" w:color="auto"/>
        <w:right w:val="none" w:sz="0" w:space="0" w:color="auto"/>
      </w:divBdr>
    </w:div>
    <w:div w:id="1412970142">
      <w:bodyDiv w:val="1"/>
      <w:marLeft w:val="0"/>
      <w:marRight w:val="0"/>
      <w:marTop w:val="0"/>
      <w:marBottom w:val="0"/>
      <w:divBdr>
        <w:top w:val="none" w:sz="0" w:space="0" w:color="auto"/>
        <w:left w:val="none" w:sz="0" w:space="0" w:color="auto"/>
        <w:bottom w:val="none" w:sz="0" w:space="0" w:color="auto"/>
        <w:right w:val="none" w:sz="0" w:space="0" w:color="auto"/>
      </w:divBdr>
    </w:div>
    <w:div w:id="1412972381">
      <w:bodyDiv w:val="1"/>
      <w:marLeft w:val="0"/>
      <w:marRight w:val="0"/>
      <w:marTop w:val="0"/>
      <w:marBottom w:val="0"/>
      <w:divBdr>
        <w:top w:val="none" w:sz="0" w:space="0" w:color="auto"/>
        <w:left w:val="none" w:sz="0" w:space="0" w:color="auto"/>
        <w:bottom w:val="none" w:sz="0" w:space="0" w:color="auto"/>
        <w:right w:val="none" w:sz="0" w:space="0" w:color="auto"/>
      </w:divBdr>
    </w:div>
    <w:div w:id="1414277213">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543069">
      <w:bodyDiv w:val="1"/>
      <w:marLeft w:val="0"/>
      <w:marRight w:val="0"/>
      <w:marTop w:val="0"/>
      <w:marBottom w:val="0"/>
      <w:divBdr>
        <w:top w:val="none" w:sz="0" w:space="0" w:color="auto"/>
        <w:left w:val="none" w:sz="0" w:space="0" w:color="auto"/>
        <w:bottom w:val="none" w:sz="0" w:space="0" w:color="auto"/>
        <w:right w:val="none" w:sz="0" w:space="0" w:color="auto"/>
      </w:divBdr>
    </w:div>
    <w:div w:id="1414550192">
      <w:bodyDiv w:val="1"/>
      <w:marLeft w:val="0"/>
      <w:marRight w:val="0"/>
      <w:marTop w:val="0"/>
      <w:marBottom w:val="0"/>
      <w:divBdr>
        <w:top w:val="none" w:sz="0" w:space="0" w:color="auto"/>
        <w:left w:val="none" w:sz="0" w:space="0" w:color="auto"/>
        <w:bottom w:val="none" w:sz="0" w:space="0" w:color="auto"/>
        <w:right w:val="none" w:sz="0" w:space="0" w:color="auto"/>
      </w:divBdr>
    </w:div>
    <w:div w:id="1415735581">
      <w:bodyDiv w:val="1"/>
      <w:marLeft w:val="0"/>
      <w:marRight w:val="0"/>
      <w:marTop w:val="0"/>
      <w:marBottom w:val="0"/>
      <w:divBdr>
        <w:top w:val="none" w:sz="0" w:space="0" w:color="auto"/>
        <w:left w:val="none" w:sz="0" w:space="0" w:color="auto"/>
        <w:bottom w:val="none" w:sz="0" w:space="0" w:color="auto"/>
        <w:right w:val="none" w:sz="0" w:space="0" w:color="auto"/>
      </w:divBdr>
    </w:div>
    <w:div w:id="1416243240">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901027">
      <w:bodyDiv w:val="1"/>
      <w:marLeft w:val="0"/>
      <w:marRight w:val="0"/>
      <w:marTop w:val="0"/>
      <w:marBottom w:val="0"/>
      <w:divBdr>
        <w:top w:val="none" w:sz="0" w:space="0" w:color="auto"/>
        <w:left w:val="none" w:sz="0" w:space="0" w:color="auto"/>
        <w:bottom w:val="none" w:sz="0" w:space="0" w:color="auto"/>
        <w:right w:val="none" w:sz="0" w:space="0" w:color="auto"/>
      </w:divBdr>
    </w:div>
    <w:div w:id="1417360676">
      <w:bodyDiv w:val="1"/>
      <w:marLeft w:val="0"/>
      <w:marRight w:val="0"/>
      <w:marTop w:val="0"/>
      <w:marBottom w:val="0"/>
      <w:divBdr>
        <w:top w:val="none" w:sz="0" w:space="0" w:color="auto"/>
        <w:left w:val="none" w:sz="0" w:space="0" w:color="auto"/>
        <w:bottom w:val="none" w:sz="0" w:space="0" w:color="auto"/>
        <w:right w:val="none" w:sz="0" w:space="0" w:color="auto"/>
      </w:divBdr>
    </w:div>
    <w:div w:id="1418139475">
      <w:bodyDiv w:val="1"/>
      <w:marLeft w:val="0"/>
      <w:marRight w:val="0"/>
      <w:marTop w:val="0"/>
      <w:marBottom w:val="0"/>
      <w:divBdr>
        <w:top w:val="none" w:sz="0" w:space="0" w:color="auto"/>
        <w:left w:val="none" w:sz="0" w:space="0" w:color="auto"/>
        <w:bottom w:val="none" w:sz="0" w:space="0" w:color="auto"/>
        <w:right w:val="none" w:sz="0" w:space="0" w:color="auto"/>
      </w:divBdr>
    </w:div>
    <w:div w:id="1418213823">
      <w:bodyDiv w:val="1"/>
      <w:marLeft w:val="0"/>
      <w:marRight w:val="0"/>
      <w:marTop w:val="0"/>
      <w:marBottom w:val="0"/>
      <w:divBdr>
        <w:top w:val="none" w:sz="0" w:space="0" w:color="auto"/>
        <w:left w:val="none" w:sz="0" w:space="0" w:color="auto"/>
        <w:bottom w:val="none" w:sz="0" w:space="0" w:color="auto"/>
        <w:right w:val="none" w:sz="0" w:space="0" w:color="auto"/>
      </w:divBdr>
    </w:div>
    <w:div w:id="1418477226">
      <w:bodyDiv w:val="1"/>
      <w:marLeft w:val="0"/>
      <w:marRight w:val="0"/>
      <w:marTop w:val="0"/>
      <w:marBottom w:val="0"/>
      <w:divBdr>
        <w:top w:val="none" w:sz="0" w:space="0" w:color="auto"/>
        <w:left w:val="none" w:sz="0" w:space="0" w:color="auto"/>
        <w:bottom w:val="none" w:sz="0" w:space="0" w:color="auto"/>
        <w:right w:val="none" w:sz="0" w:space="0" w:color="auto"/>
      </w:divBdr>
    </w:div>
    <w:div w:id="1419212813">
      <w:bodyDiv w:val="1"/>
      <w:marLeft w:val="0"/>
      <w:marRight w:val="0"/>
      <w:marTop w:val="0"/>
      <w:marBottom w:val="0"/>
      <w:divBdr>
        <w:top w:val="none" w:sz="0" w:space="0" w:color="auto"/>
        <w:left w:val="none" w:sz="0" w:space="0" w:color="auto"/>
        <w:bottom w:val="none" w:sz="0" w:space="0" w:color="auto"/>
        <w:right w:val="none" w:sz="0" w:space="0" w:color="auto"/>
      </w:divBdr>
    </w:div>
    <w:div w:id="1419670102">
      <w:bodyDiv w:val="1"/>
      <w:marLeft w:val="0"/>
      <w:marRight w:val="0"/>
      <w:marTop w:val="0"/>
      <w:marBottom w:val="0"/>
      <w:divBdr>
        <w:top w:val="none" w:sz="0" w:space="0" w:color="auto"/>
        <w:left w:val="none" w:sz="0" w:space="0" w:color="auto"/>
        <w:bottom w:val="none" w:sz="0" w:space="0" w:color="auto"/>
        <w:right w:val="none" w:sz="0" w:space="0" w:color="auto"/>
      </w:divBdr>
    </w:div>
    <w:div w:id="1420441515">
      <w:bodyDiv w:val="1"/>
      <w:marLeft w:val="0"/>
      <w:marRight w:val="0"/>
      <w:marTop w:val="0"/>
      <w:marBottom w:val="0"/>
      <w:divBdr>
        <w:top w:val="none" w:sz="0" w:space="0" w:color="auto"/>
        <w:left w:val="none" w:sz="0" w:space="0" w:color="auto"/>
        <w:bottom w:val="none" w:sz="0" w:space="0" w:color="auto"/>
        <w:right w:val="none" w:sz="0" w:space="0" w:color="auto"/>
      </w:divBdr>
    </w:div>
    <w:div w:id="1420906101">
      <w:bodyDiv w:val="1"/>
      <w:marLeft w:val="0"/>
      <w:marRight w:val="0"/>
      <w:marTop w:val="0"/>
      <w:marBottom w:val="0"/>
      <w:divBdr>
        <w:top w:val="none" w:sz="0" w:space="0" w:color="auto"/>
        <w:left w:val="none" w:sz="0" w:space="0" w:color="auto"/>
        <w:bottom w:val="none" w:sz="0" w:space="0" w:color="auto"/>
        <w:right w:val="none" w:sz="0" w:space="0" w:color="auto"/>
      </w:divBdr>
    </w:div>
    <w:div w:id="1420910685">
      <w:bodyDiv w:val="1"/>
      <w:marLeft w:val="0"/>
      <w:marRight w:val="0"/>
      <w:marTop w:val="0"/>
      <w:marBottom w:val="0"/>
      <w:divBdr>
        <w:top w:val="none" w:sz="0" w:space="0" w:color="auto"/>
        <w:left w:val="none" w:sz="0" w:space="0" w:color="auto"/>
        <w:bottom w:val="none" w:sz="0" w:space="0" w:color="auto"/>
        <w:right w:val="none" w:sz="0" w:space="0" w:color="auto"/>
      </w:divBdr>
    </w:div>
    <w:div w:id="1421180314">
      <w:bodyDiv w:val="1"/>
      <w:marLeft w:val="0"/>
      <w:marRight w:val="0"/>
      <w:marTop w:val="0"/>
      <w:marBottom w:val="0"/>
      <w:divBdr>
        <w:top w:val="none" w:sz="0" w:space="0" w:color="auto"/>
        <w:left w:val="none" w:sz="0" w:space="0" w:color="auto"/>
        <w:bottom w:val="none" w:sz="0" w:space="0" w:color="auto"/>
        <w:right w:val="none" w:sz="0" w:space="0" w:color="auto"/>
      </w:divBdr>
    </w:div>
    <w:div w:id="1421218508">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415194">
      <w:bodyDiv w:val="1"/>
      <w:marLeft w:val="0"/>
      <w:marRight w:val="0"/>
      <w:marTop w:val="0"/>
      <w:marBottom w:val="0"/>
      <w:divBdr>
        <w:top w:val="none" w:sz="0" w:space="0" w:color="auto"/>
        <w:left w:val="none" w:sz="0" w:space="0" w:color="auto"/>
        <w:bottom w:val="none" w:sz="0" w:space="0" w:color="auto"/>
        <w:right w:val="none" w:sz="0" w:space="0" w:color="auto"/>
      </w:divBdr>
    </w:div>
    <w:div w:id="1421873228">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411135">
      <w:bodyDiv w:val="1"/>
      <w:marLeft w:val="0"/>
      <w:marRight w:val="0"/>
      <w:marTop w:val="0"/>
      <w:marBottom w:val="0"/>
      <w:divBdr>
        <w:top w:val="none" w:sz="0" w:space="0" w:color="auto"/>
        <w:left w:val="none" w:sz="0" w:space="0" w:color="auto"/>
        <w:bottom w:val="none" w:sz="0" w:space="0" w:color="auto"/>
        <w:right w:val="none" w:sz="0" w:space="0" w:color="auto"/>
      </w:divBdr>
    </w:div>
    <w:div w:id="1422945806">
      <w:bodyDiv w:val="1"/>
      <w:marLeft w:val="0"/>
      <w:marRight w:val="0"/>
      <w:marTop w:val="0"/>
      <w:marBottom w:val="0"/>
      <w:divBdr>
        <w:top w:val="none" w:sz="0" w:space="0" w:color="auto"/>
        <w:left w:val="none" w:sz="0" w:space="0" w:color="auto"/>
        <w:bottom w:val="none" w:sz="0" w:space="0" w:color="auto"/>
        <w:right w:val="none" w:sz="0" w:space="0" w:color="auto"/>
      </w:divBdr>
    </w:div>
    <w:div w:id="1423600802">
      <w:bodyDiv w:val="1"/>
      <w:marLeft w:val="0"/>
      <w:marRight w:val="0"/>
      <w:marTop w:val="0"/>
      <w:marBottom w:val="0"/>
      <w:divBdr>
        <w:top w:val="none" w:sz="0" w:space="0" w:color="auto"/>
        <w:left w:val="none" w:sz="0" w:space="0" w:color="auto"/>
        <w:bottom w:val="none" w:sz="0" w:space="0" w:color="auto"/>
        <w:right w:val="none" w:sz="0" w:space="0" w:color="auto"/>
      </w:divBdr>
    </w:div>
    <w:div w:id="1423647334">
      <w:bodyDiv w:val="1"/>
      <w:marLeft w:val="0"/>
      <w:marRight w:val="0"/>
      <w:marTop w:val="0"/>
      <w:marBottom w:val="0"/>
      <w:divBdr>
        <w:top w:val="none" w:sz="0" w:space="0" w:color="auto"/>
        <w:left w:val="none" w:sz="0" w:space="0" w:color="auto"/>
        <w:bottom w:val="none" w:sz="0" w:space="0" w:color="auto"/>
        <w:right w:val="none" w:sz="0" w:space="0" w:color="auto"/>
      </w:divBdr>
    </w:div>
    <w:div w:id="1423724219">
      <w:bodyDiv w:val="1"/>
      <w:marLeft w:val="0"/>
      <w:marRight w:val="0"/>
      <w:marTop w:val="0"/>
      <w:marBottom w:val="0"/>
      <w:divBdr>
        <w:top w:val="none" w:sz="0" w:space="0" w:color="auto"/>
        <w:left w:val="none" w:sz="0" w:space="0" w:color="auto"/>
        <w:bottom w:val="none" w:sz="0" w:space="0" w:color="auto"/>
        <w:right w:val="none" w:sz="0" w:space="0" w:color="auto"/>
      </w:divBdr>
    </w:div>
    <w:div w:id="1424103757">
      <w:bodyDiv w:val="1"/>
      <w:marLeft w:val="0"/>
      <w:marRight w:val="0"/>
      <w:marTop w:val="0"/>
      <w:marBottom w:val="0"/>
      <w:divBdr>
        <w:top w:val="none" w:sz="0" w:space="0" w:color="auto"/>
        <w:left w:val="none" w:sz="0" w:space="0" w:color="auto"/>
        <w:bottom w:val="none" w:sz="0" w:space="0" w:color="auto"/>
        <w:right w:val="none" w:sz="0" w:space="0" w:color="auto"/>
      </w:divBdr>
    </w:div>
    <w:div w:id="1424377530">
      <w:bodyDiv w:val="1"/>
      <w:marLeft w:val="0"/>
      <w:marRight w:val="0"/>
      <w:marTop w:val="0"/>
      <w:marBottom w:val="0"/>
      <w:divBdr>
        <w:top w:val="none" w:sz="0" w:space="0" w:color="auto"/>
        <w:left w:val="none" w:sz="0" w:space="0" w:color="auto"/>
        <w:bottom w:val="none" w:sz="0" w:space="0" w:color="auto"/>
        <w:right w:val="none" w:sz="0" w:space="0" w:color="auto"/>
      </w:divBdr>
    </w:div>
    <w:div w:id="1426146940">
      <w:bodyDiv w:val="1"/>
      <w:marLeft w:val="0"/>
      <w:marRight w:val="0"/>
      <w:marTop w:val="0"/>
      <w:marBottom w:val="0"/>
      <w:divBdr>
        <w:top w:val="none" w:sz="0" w:space="0" w:color="auto"/>
        <w:left w:val="none" w:sz="0" w:space="0" w:color="auto"/>
        <w:bottom w:val="none" w:sz="0" w:space="0" w:color="auto"/>
        <w:right w:val="none" w:sz="0" w:space="0" w:color="auto"/>
      </w:divBdr>
    </w:div>
    <w:div w:id="1426536706">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683592">
      <w:bodyDiv w:val="1"/>
      <w:marLeft w:val="0"/>
      <w:marRight w:val="0"/>
      <w:marTop w:val="0"/>
      <w:marBottom w:val="0"/>
      <w:divBdr>
        <w:top w:val="none" w:sz="0" w:space="0" w:color="auto"/>
        <w:left w:val="none" w:sz="0" w:space="0" w:color="auto"/>
        <w:bottom w:val="none" w:sz="0" w:space="0" w:color="auto"/>
        <w:right w:val="none" w:sz="0" w:space="0" w:color="auto"/>
      </w:divBdr>
    </w:div>
    <w:div w:id="1426684935">
      <w:bodyDiv w:val="1"/>
      <w:marLeft w:val="0"/>
      <w:marRight w:val="0"/>
      <w:marTop w:val="0"/>
      <w:marBottom w:val="0"/>
      <w:divBdr>
        <w:top w:val="none" w:sz="0" w:space="0" w:color="auto"/>
        <w:left w:val="none" w:sz="0" w:space="0" w:color="auto"/>
        <w:bottom w:val="none" w:sz="0" w:space="0" w:color="auto"/>
        <w:right w:val="none" w:sz="0" w:space="0" w:color="auto"/>
      </w:divBdr>
    </w:div>
    <w:div w:id="1426801522">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459167">
      <w:bodyDiv w:val="1"/>
      <w:marLeft w:val="0"/>
      <w:marRight w:val="0"/>
      <w:marTop w:val="0"/>
      <w:marBottom w:val="0"/>
      <w:divBdr>
        <w:top w:val="none" w:sz="0" w:space="0" w:color="auto"/>
        <w:left w:val="none" w:sz="0" w:space="0" w:color="auto"/>
        <w:bottom w:val="none" w:sz="0" w:space="0" w:color="auto"/>
        <w:right w:val="none" w:sz="0" w:space="0" w:color="auto"/>
      </w:divBdr>
    </w:div>
    <w:div w:id="1427768419">
      <w:bodyDiv w:val="1"/>
      <w:marLeft w:val="0"/>
      <w:marRight w:val="0"/>
      <w:marTop w:val="0"/>
      <w:marBottom w:val="0"/>
      <w:divBdr>
        <w:top w:val="none" w:sz="0" w:space="0" w:color="auto"/>
        <w:left w:val="none" w:sz="0" w:space="0" w:color="auto"/>
        <w:bottom w:val="none" w:sz="0" w:space="0" w:color="auto"/>
        <w:right w:val="none" w:sz="0" w:space="0" w:color="auto"/>
      </w:divBdr>
    </w:div>
    <w:div w:id="1428691720">
      <w:bodyDiv w:val="1"/>
      <w:marLeft w:val="0"/>
      <w:marRight w:val="0"/>
      <w:marTop w:val="0"/>
      <w:marBottom w:val="0"/>
      <w:divBdr>
        <w:top w:val="none" w:sz="0" w:space="0" w:color="auto"/>
        <w:left w:val="none" w:sz="0" w:space="0" w:color="auto"/>
        <w:bottom w:val="none" w:sz="0" w:space="0" w:color="auto"/>
        <w:right w:val="none" w:sz="0" w:space="0" w:color="auto"/>
      </w:divBdr>
    </w:div>
    <w:div w:id="1428693663">
      <w:bodyDiv w:val="1"/>
      <w:marLeft w:val="0"/>
      <w:marRight w:val="0"/>
      <w:marTop w:val="0"/>
      <w:marBottom w:val="0"/>
      <w:divBdr>
        <w:top w:val="none" w:sz="0" w:space="0" w:color="auto"/>
        <w:left w:val="none" w:sz="0" w:space="0" w:color="auto"/>
        <w:bottom w:val="none" w:sz="0" w:space="0" w:color="auto"/>
        <w:right w:val="none" w:sz="0" w:space="0" w:color="auto"/>
      </w:divBdr>
    </w:div>
    <w:div w:id="1428841244">
      <w:bodyDiv w:val="1"/>
      <w:marLeft w:val="0"/>
      <w:marRight w:val="0"/>
      <w:marTop w:val="0"/>
      <w:marBottom w:val="0"/>
      <w:divBdr>
        <w:top w:val="none" w:sz="0" w:space="0" w:color="auto"/>
        <w:left w:val="none" w:sz="0" w:space="0" w:color="auto"/>
        <w:bottom w:val="none" w:sz="0" w:space="0" w:color="auto"/>
        <w:right w:val="none" w:sz="0" w:space="0" w:color="auto"/>
      </w:divBdr>
    </w:div>
    <w:div w:id="1429498716">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30001843">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469114">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735718">
      <w:bodyDiv w:val="1"/>
      <w:marLeft w:val="0"/>
      <w:marRight w:val="0"/>
      <w:marTop w:val="0"/>
      <w:marBottom w:val="0"/>
      <w:divBdr>
        <w:top w:val="none" w:sz="0" w:space="0" w:color="auto"/>
        <w:left w:val="none" w:sz="0" w:space="0" w:color="auto"/>
        <w:bottom w:val="none" w:sz="0" w:space="0" w:color="auto"/>
        <w:right w:val="none" w:sz="0" w:space="0" w:color="auto"/>
      </w:divBdr>
    </w:div>
    <w:div w:id="1431849746">
      <w:bodyDiv w:val="1"/>
      <w:marLeft w:val="0"/>
      <w:marRight w:val="0"/>
      <w:marTop w:val="0"/>
      <w:marBottom w:val="0"/>
      <w:divBdr>
        <w:top w:val="none" w:sz="0" w:space="0" w:color="auto"/>
        <w:left w:val="none" w:sz="0" w:space="0" w:color="auto"/>
        <w:bottom w:val="none" w:sz="0" w:space="0" w:color="auto"/>
        <w:right w:val="none" w:sz="0" w:space="0" w:color="auto"/>
      </w:divBdr>
    </w:div>
    <w:div w:id="1432120670">
      <w:bodyDiv w:val="1"/>
      <w:marLeft w:val="0"/>
      <w:marRight w:val="0"/>
      <w:marTop w:val="0"/>
      <w:marBottom w:val="0"/>
      <w:divBdr>
        <w:top w:val="none" w:sz="0" w:space="0" w:color="auto"/>
        <w:left w:val="none" w:sz="0" w:space="0" w:color="auto"/>
        <w:bottom w:val="none" w:sz="0" w:space="0" w:color="auto"/>
        <w:right w:val="none" w:sz="0" w:space="0" w:color="auto"/>
      </w:divBdr>
    </w:div>
    <w:div w:id="1432235034">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974057">
      <w:bodyDiv w:val="1"/>
      <w:marLeft w:val="0"/>
      <w:marRight w:val="0"/>
      <w:marTop w:val="0"/>
      <w:marBottom w:val="0"/>
      <w:divBdr>
        <w:top w:val="none" w:sz="0" w:space="0" w:color="auto"/>
        <w:left w:val="none" w:sz="0" w:space="0" w:color="auto"/>
        <w:bottom w:val="none" w:sz="0" w:space="0" w:color="auto"/>
        <w:right w:val="none" w:sz="0" w:space="0" w:color="auto"/>
      </w:divBdr>
    </w:div>
    <w:div w:id="1433627528">
      <w:bodyDiv w:val="1"/>
      <w:marLeft w:val="0"/>
      <w:marRight w:val="0"/>
      <w:marTop w:val="0"/>
      <w:marBottom w:val="0"/>
      <w:divBdr>
        <w:top w:val="none" w:sz="0" w:space="0" w:color="auto"/>
        <w:left w:val="none" w:sz="0" w:space="0" w:color="auto"/>
        <w:bottom w:val="none" w:sz="0" w:space="0" w:color="auto"/>
        <w:right w:val="none" w:sz="0" w:space="0" w:color="auto"/>
      </w:divBdr>
    </w:div>
    <w:div w:id="1433671647">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281111">
      <w:bodyDiv w:val="1"/>
      <w:marLeft w:val="0"/>
      <w:marRight w:val="0"/>
      <w:marTop w:val="0"/>
      <w:marBottom w:val="0"/>
      <w:divBdr>
        <w:top w:val="none" w:sz="0" w:space="0" w:color="auto"/>
        <w:left w:val="none" w:sz="0" w:space="0" w:color="auto"/>
        <w:bottom w:val="none" w:sz="0" w:space="0" w:color="auto"/>
        <w:right w:val="none" w:sz="0" w:space="0" w:color="auto"/>
      </w:divBdr>
    </w:div>
    <w:div w:id="1434518193">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862723">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6057584">
      <w:bodyDiv w:val="1"/>
      <w:marLeft w:val="0"/>
      <w:marRight w:val="0"/>
      <w:marTop w:val="0"/>
      <w:marBottom w:val="0"/>
      <w:divBdr>
        <w:top w:val="none" w:sz="0" w:space="0" w:color="auto"/>
        <w:left w:val="none" w:sz="0" w:space="0" w:color="auto"/>
        <w:bottom w:val="none" w:sz="0" w:space="0" w:color="auto"/>
        <w:right w:val="none" w:sz="0" w:space="0" w:color="auto"/>
      </w:divBdr>
    </w:div>
    <w:div w:id="1436244126">
      <w:bodyDiv w:val="1"/>
      <w:marLeft w:val="0"/>
      <w:marRight w:val="0"/>
      <w:marTop w:val="0"/>
      <w:marBottom w:val="0"/>
      <w:divBdr>
        <w:top w:val="none" w:sz="0" w:space="0" w:color="auto"/>
        <w:left w:val="none" w:sz="0" w:space="0" w:color="auto"/>
        <w:bottom w:val="none" w:sz="0" w:space="0" w:color="auto"/>
        <w:right w:val="none" w:sz="0" w:space="0" w:color="auto"/>
      </w:divBdr>
    </w:div>
    <w:div w:id="1436360701">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821963">
      <w:bodyDiv w:val="1"/>
      <w:marLeft w:val="0"/>
      <w:marRight w:val="0"/>
      <w:marTop w:val="0"/>
      <w:marBottom w:val="0"/>
      <w:divBdr>
        <w:top w:val="none" w:sz="0" w:space="0" w:color="auto"/>
        <w:left w:val="none" w:sz="0" w:space="0" w:color="auto"/>
        <w:bottom w:val="none" w:sz="0" w:space="0" w:color="auto"/>
        <w:right w:val="none" w:sz="0" w:space="0" w:color="auto"/>
      </w:divBdr>
    </w:div>
    <w:div w:id="1436947719">
      <w:bodyDiv w:val="1"/>
      <w:marLeft w:val="0"/>
      <w:marRight w:val="0"/>
      <w:marTop w:val="0"/>
      <w:marBottom w:val="0"/>
      <w:divBdr>
        <w:top w:val="none" w:sz="0" w:space="0" w:color="auto"/>
        <w:left w:val="none" w:sz="0" w:space="0" w:color="auto"/>
        <w:bottom w:val="none" w:sz="0" w:space="0" w:color="auto"/>
        <w:right w:val="none" w:sz="0" w:space="0" w:color="auto"/>
      </w:divBdr>
    </w:div>
    <w:div w:id="1437865710">
      <w:bodyDiv w:val="1"/>
      <w:marLeft w:val="0"/>
      <w:marRight w:val="0"/>
      <w:marTop w:val="0"/>
      <w:marBottom w:val="0"/>
      <w:divBdr>
        <w:top w:val="none" w:sz="0" w:space="0" w:color="auto"/>
        <w:left w:val="none" w:sz="0" w:space="0" w:color="auto"/>
        <w:bottom w:val="none" w:sz="0" w:space="0" w:color="auto"/>
        <w:right w:val="none" w:sz="0" w:space="0" w:color="auto"/>
      </w:divBdr>
    </w:div>
    <w:div w:id="1438407154">
      <w:bodyDiv w:val="1"/>
      <w:marLeft w:val="0"/>
      <w:marRight w:val="0"/>
      <w:marTop w:val="0"/>
      <w:marBottom w:val="0"/>
      <w:divBdr>
        <w:top w:val="none" w:sz="0" w:space="0" w:color="auto"/>
        <w:left w:val="none" w:sz="0" w:space="0" w:color="auto"/>
        <w:bottom w:val="none" w:sz="0" w:space="0" w:color="auto"/>
        <w:right w:val="none" w:sz="0" w:space="0" w:color="auto"/>
      </w:divBdr>
    </w:div>
    <w:div w:id="1438673078">
      <w:bodyDiv w:val="1"/>
      <w:marLeft w:val="0"/>
      <w:marRight w:val="0"/>
      <w:marTop w:val="0"/>
      <w:marBottom w:val="0"/>
      <w:divBdr>
        <w:top w:val="none" w:sz="0" w:space="0" w:color="auto"/>
        <w:left w:val="none" w:sz="0" w:space="0" w:color="auto"/>
        <w:bottom w:val="none" w:sz="0" w:space="0" w:color="auto"/>
        <w:right w:val="none" w:sz="0" w:space="0" w:color="auto"/>
      </w:divBdr>
    </w:div>
    <w:div w:id="1439106959">
      <w:bodyDiv w:val="1"/>
      <w:marLeft w:val="0"/>
      <w:marRight w:val="0"/>
      <w:marTop w:val="0"/>
      <w:marBottom w:val="0"/>
      <w:divBdr>
        <w:top w:val="none" w:sz="0" w:space="0" w:color="auto"/>
        <w:left w:val="none" w:sz="0" w:space="0" w:color="auto"/>
        <w:bottom w:val="none" w:sz="0" w:space="0" w:color="auto"/>
        <w:right w:val="none" w:sz="0" w:space="0" w:color="auto"/>
      </w:divBdr>
    </w:div>
    <w:div w:id="1439325592">
      <w:bodyDiv w:val="1"/>
      <w:marLeft w:val="0"/>
      <w:marRight w:val="0"/>
      <w:marTop w:val="0"/>
      <w:marBottom w:val="0"/>
      <w:divBdr>
        <w:top w:val="none" w:sz="0" w:space="0" w:color="auto"/>
        <w:left w:val="none" w:sz="0" w:space="0" w:color="auto"/>
        <w:bottom w:val="none" w:sz="0" w:space="0" w:color="auto"/>
        <w:right w:val="none" w:sz="0" w:space="0" w:color="auto"/>
      </w:divBdr>
    </w:div>
    <w:div w:id="1439789677">
      <w:bodyDiv w:val="1"/>
      <w:marLeft w:val="0"/>
      <w:marRight w:val="0"/>
      <w:marTop w:val="0"/>
      <w:marBottom w:val="0"/>
      <w:divBdr>
        <w:top w:val="none" w:sz="0" w:space="0" w:color="auto"/>
        <w:left w:val="none" w:sz="0" w:space="0" w:color="auto"/>
        <w:bottom w:val="none" w:sz="0" w:space="0" w:color="auto"/>
        <w:right w:val="none" w:sz="0" w:space="0" w:color="auto"/>
      </w:divBdr>
    </w:div>
    <w:div w:id="1440029316">
      <w:bodyDiv w:val="1"/>
      <w:marLeft w:val="0"/>
      <w:marRight w:val="0"/>
      <w:marTop w:val="0"/>
      <w:marBottom w:val="0"/>
      <w:divBdr>
        <w:top w:val="none" w:sz="0" w:space="0" w:color="auto"/>
        <w:left w:val="none" w:sz="0" w:space="0" w:color="auto"/>
        <w:bottom w:val="none" w:sz="0" w:space="0" w:color="auto"/>
        <w:right w:val="none" w:sz="0" w:space="0" w:color="auto"/>
      </w:divBdr>
    </w:div>
    <w:div w:id="1440174145">
      <w:bodyDiv w:val="1"/>
      <w:marLeft w:val="0"/>
      <w:marRight w:val="0"/>
      <w:marTop w:val="0"/>
      <w:marBottom w:val="0"/>
      <w:divBdr>
        <w:top w:val="none" w:sz="0" w:space="0" w:color="auto"/>
        <w:left w:val="none" w:sz="0" w:space="0" w:color="auto"/>
        <w:bottom w:val="none" w:sz="0" w:space="0" w:color="auto"/>
        <w:right w:val="none" w:sz="0" w:space="0" w:color="auto"/>
      </w:divBdr>
    </w:div>
    <w:div w:id="1440182811">
      <w:bodyDiv w:val="1"/>
      <w:marLeft w:val="0"/>
      <w:marRight w:val="0"/>
      <w:marTop w:val="0"/>
      <w:marBottom w:val="0"/>
      <w:divBdr>
        <w:top w:val="none" w:sz="0" w:space="0" w:color="auto"/>
        <w:left w:val="none" w:sz="0" w:space="0" w:color="auto"/>
        <w:bottom w:val="none" w:sz="0" w:space="0" w:color="auto"/>
        <w:right w:val="none" w:sz="0" w:space="0" w:color="auto"/>
      </w:divBdr>
    </w:div>
    <w:div w:id="1440299793">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1410971">
      <w:bodyDiv w:val="1"/>
      <w:marLeft w:val="0"/>
      <w:marRight w:val="0"/>
      <w:marTop w:val="0"/>
      <w:marBottom w:val="0"/>
      <w:divBdr>
        <w:top w:val="none" w:sz="0" w:space="0" w:color="auto"/>
        <w:left w:val="none" w:sz="0" w:space="0" w:color="auto"/>
        <w:bottom w:val="none" w:sz="0" w:space="0" w:color="auto"/>
        <w:right w:val="none" w:sz="0" w:space="0" w:color="auto"/>
      </w:divBdr>
    </w:div>
    <w:div w:id="1441490964">
      <w:bodyDiv w:val="1"/>
      <w:marLeft w:val="0"/>
      <w:marRight w:val="0"/>
      <w:marTop w:val="0"/>
      <w:marBottom w:val="0"/>
      <w:divBdr>
        <w:top w:val="none" w:sz="0" w:space="0" w:color="auto"/>
        <w:left w:val="none" w:sz="0" w:space="0" w:color="auto"/>
        <w:bottom w:val="none" w:sz="0" w:space="0" w:color="auto"/>
        <w:right w:val="none" w:sz="0" w:space="0" w:color="auto"/>
      </w:divBdr>
    </w:div>
    <w:div w:id="1441877394">
      <w:bodyDiv w:val="1"/>
      <w:marLeft w:val="0"/>
      <w:marRight w:val="0"/>
      <w:marTop w:val="0"/>
      <w:marBottom w:val="0"/>
      <w:divBdr>
        <w:top w:val="none" w:sz="0" w:space="0" w:color="auto"/>
        <w:left w:val="none" w:sz="0" w:space="0" w:color="auto"/>
        <w:bottom w:val="none" w:sz="0" w:space="0" w:color="auto"/>
        <w:right w:val="none" w:sz="0" w:space="0" w:color="auto"/>
      </w:divBdr>
    </w:div>
    <w:div w:id="1441949969">
      <w:bodyDiv w:val="1"/>
      <w:marLeft w:val="0"/>
      <w:marRight w:val="0"/>
      <w:marTop w:val="0"/>
      <w:marBottom w:val="0"/>
      <w:divBdr>
        <w:top w:val="none" w:sz="0" w:space="0" w:color="auto"/>
        <w:left w:val="none" w:sz="0" w:space="0" w:color="auto"/>
        <w:bottom w:val="none" w:sz="0" w:space="0" w:color="auto"/>
        <w:right w:val="none" w:sz="0" w:space="0" w:color="auto"/>
      </w:divBdr>
    </w:div>
    <w:div w:id="1441952474">
      <w:bodyDiv w:val="1"/>
      <w:marLeft w:val="0"/>
      <w:marRight w:val="0"/>
      <w:marTop w:val="0"/>
      <w:marBottom w:val="0"/>
      <w:divBdr>
        <w:top w:val="none" w:sz="0" w:space="0" w:color="auto"/>
        <w:left w:val="none" w:sz="0" w:space="0" w:color="auto"/>
        <w:bottom w:val="none" w:sz="0" w:space="0" w:color="auto"/>
        <w:right w:val="none" w:sz="0" w:space="0" w:color="auto"/>
      </w:divBdr>
    </w:div>
    <w:div w:id="1441953790">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2921356">
      <w:bodyDiv w:val="1"/>
      <w:marLeft w:val="0"/>
      <w:marRight w:val="0"/>
      <w:marTop w:val="0"/>
      <w:marBottom w:val="0"/>
      <w:divBdr>
        <w:top w:val="none" w:sz="0" w:space="0" w:color="auto"/>
        <w:left w:val="none" w:sz="0" w:space="0" w:color="auto"/>
        <w:bottom w:val="none" w:sz="0" w:space="0" w:color="auto"/>
        <w:right w:val="none" w:sz="0" w:space="0" w:color="auto"/>
      </w:divBdr>
    </w:div>
    <w:div w:id="1444156719">
      <w:bodyDiv w:val="1"/>
      <w:marLeft w:val="0"/>
      <w:marRight w:val="0"/>
      <w:marTop w:val="0"/>
      <w:marBottom w:val="0"/>
      <w:divBdr>
        <w:top w:val="none" w:sz="0" w:space="0" w:color="auto"/>
        <w:left w:val="none" w:sz="0" w:space="0" w:color="auto"/>
        <w:bottom w:val="none" w:sz="0" w:space="0" w:color="auto"/>
        <w:right w:val="none" w:sz="0" w:space="0" w:color="auto"/>
      </w:divBdr>
    </w:div>
    <w:div w:id="1444307142">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760476">
      <w:bodyDiv w:val="1"/>
      <w:marLeft w:val="0"/>
      <w:marRight w:val="0"/>
      <w:marTop w:val="0"/>
      <w:marBottom w:val="0"/>
      <w:divBdr>
        <w:top w:val="none" w:sz="0" w:space="0" w:color="auto"/>
        <w:left w:val="none" w:sz="0" w:space="0" w:color="auto"/>
        <w:bottom w:val="none" w:sz="0" w:space="0" w:color="auto"/>
        <w:right w:val="none" w:sz="0" w:space="0" w:color="auto"/>
      </w:divBdr>
    </w:div>
    <w:div w:id="1444770043">
      <w:bodyDiv w:val="1"/>
      <w:marLeft w:val="0"/>
      <w:marRight w:val="0"/>
      <w:marTop w:val="0"/>
      <w:marBottom w:val="0"/>
      <w:divBdr>
        <w:top w:val="none" w:sz="0" w:space="0" w:color="auto"/>
        <w:left w:val="none" w:sz="0" w:space="0" w:color="auto"/>
        <w:bottom w:val="none" w:sz="0" w:space="0" w:color="auto"/>
        <w:right w:val="none" w:sz="0" w:space="0" w:color="auto"/>
      </w:divBdr>
    </w:div>
    <w:div w:id="1445417442">
      <w:bodyDiv w:val="1"/>
      <w:marLeft w:val="0"/>
      <w:marRight w:val="0"/>
      <w:marTop w:val="0"/>
      <w:marBottom w:val="0"/>
      <w:divBdr>
        <w:top w:val="none" w:sz="0" w:space="0" w:color="auto"/>
        <w:left w:val="none" w:sz="0" w:space="0" w:color="auto"/>
        <w:bottom w:val="none" w:sz="0" w:space="0" w:color="auto"/>
        <w:right w:val="none" w:sz="0" w:space="0" w:color="auto"/>
      </w:divBdr>
    </w:div>
    <w:div w:id="1445425048">
      <w:bodyDiv w:val="1"/>
      <w:marLeft w:val="0"/>
      <w:marRight w:val="0"/>
      <w:marTop w:val="0"/>
      <w:marBottom w:val="0"/>
      <w:divBdr>
        <w:top w:val="none" w:sz="0" w:space="0" w:color="auto"/>
        <w:left w:val="none" w:sz="0" w:space="0" w:color="auto"/>
        <w:bottom w:val="none" w:sz="0" w:space="0" w:color="auto"/>
        <w:right w:val="none" w:sz="0" w:space="0" w:color="auto"/>
      </w:divBdr>
    </w:div>
    <w:div w:id="1445886481">
      <w:bodyDiv w:val="1"/>
      <w:marLeft w:val="0"/>
      <w:marRight w:val="0"/>
      <w:marTop w:val="0"/>
      <w:marBottom w:val="0"/>
      <w:divBdr>
        <w:top w:val="none" w:sz="0" w:space="0" w:color="auto"/>
        <w:left w:val="none" w:sz="0" w:space="0" w:color="auto"/>
        <w:bottom w:val="none" w:sz="0" w:space="0" w:color="auto"/>
        <w:right w:val="none" w:sz="0" w:space="0" w:color="auto"/>
      </w:divBdr>
    </w:div>
    <w:div w:id="1446120557">
      <w:bodyDiv w:val="1"/>
      <w:marLeft w:val="0"/>
      <w:marRight w:val="0"/>
      <w:marTop w:val="0"/>
      <w:marBottom w:val="0"/>
      <w:divBdr>
        <w:top w:val="none" w:sz="0" w:space="0" w:color="auto"/>
        <w:left w:val="none" w:sz="0" w:space="0" w:color="auto"/>
        <w:bottom w:val="none" w:sz="0" w:space="0" w:color="auto"/>
        <w:right w:val="none" w:sz="0" w:space="0" w:color="auto"/>
      </w:divBdr>
    </w:div>
    <w:div w:id="1446387436">
      <w:bodyDiv w:val="1"/>
      <w:marLeft w:val="0"/>
      <w:marRight w:val="0"/>
      <w:marTop w:val="0"/>
      <w:marBottom w:val="0"/>
      <w:divBdr>
        <w:top w:val="none" w:sz="0" w:space="0" w:color="auto"/>
        <w:left w:val="none" w:sz="0" w:space="0" w:color="auto"/>
        <w:bottom w:val="none" w:sz="0" w:space="0" w:color="auto"/>
        <w:right w:val="none" w:sz="0" w:space="0" w:color="auto"/>
      </w:divBdr>
    </w:div>
    <w:div w:id="1446919922">
      <w:bodyDiv w:val="1"/>
      <w:marLeft w:val="0"/>
      <w:marRight w:val="0"/>
      <w:marTop w:val="0"/>
      <w:marBottom w:val="0"/>
      <w:divBdr>
        <w:top w:val="none" w:sz="0" w:space="0" w:color="auto"/>
        <w:left w:val="none" w:sz="0" w:space="0" w:color="auto"/>
        <w:bottom w:val="none" w:sz="0" w:space="0" w:color="auto"/>
        <w:right w:val="none" w:sz="0" w:space="0" w:color="auto"/>
      </w:divBdr>
    </w:div>
    <w:div w:id="1446926699">
      <w:bodyDiv w:val="1"/>
      <w:marLeft w:val="0"/>
      <w:marRight w:val="0"/>
      <w:marTop w:val="0"/>
      <w:marBottom w:val="0"/>
      <w:divBdr>
        <w:top w:val="none" w:sz="0" w:space="0" w:color="auto"/>
        <w:left w:val="none" w:sz="0" w:space="0" w:color="auto"/>
        <w:bottom w:val="none" w:sz="0" w:space="0" w:color="auto"/>
        <w:right w:val="none" w:sz="0" w:space="0" w:color="auto"/>
      </w:divBdr>
    </w:div>
    <w:div w:id="1447113896">
      <w:bodyDiv w:val="1"/>
      <w:marLeft w:val="0"/>
      <w:marRight w:val="0"/>
      <w:marTop w:val="0"/>
      <w:marBottom w:val="0"/>
      <w:divBdr>
        <w:top w:val="none" w:sz="0" w:space="0" w:color="auto"/>
        <w:left w:val="none" w:sz="0" w:space="0" w:color="auto"/>
        <w:bottom w:val="none" w:sz="0" w:space="0" w:color="auto"/>
        <w:right w:val="none" w:sz="0" w:space="0" w:color="auto"/>
      </w:divBdr>
    </w:div>
    <w:div w:id="1447189102">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767656">
      <w:bodyDiv w:val="1"/>
      <w:marLeft w:val="0"/>
      <w:marRight w:val="0"/>
      <w:marTop w:val="0"/>
      <w:marBottom w:val="0"/>
      <w:divBdr>
        <w:top w:val="none" w:sz="0" w:space="0" w:color="auto"/>
        <w:left w:val="none" w:sz="0" w:space="0" w:color="auto"/>
        <w:bottom w:val="none" w:sz="0" w:space="0" w:color="auto"/>
        <w:right w:val="none" w:sz="0" w:space="0" w:color="auto"/>
      </w:divBdr>
    </w:div>
    <w:div w:id="1448886171">
      <w:bodyDiv w:val="1"/>
      <w:marLeft w:val="0"/>
      <w:marRight w:val="0"/>
      <w:marTop w:val="0"/>
      <w:marBottom w:val="0"/>
      <w:divBdr>
        <w:top w:val="none" w:sz="0" w:space="0" w:color="auto"/>
        <w:left w:val="none" w:sz="0" w:space="0" w:color="auto"/>
        <w:bottom w:val="none" w:sz="0" w:space="0" w:color="auto"/>
        <w:right w:val="none" w:sz="0" w:space="0" w:color="auto"/>
      </w:divBdr>
    </w:div>
    <w:div w:id="1449548592">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49861570">
      <w:bodyDiv w:val="1"/>
      <w:marLeft w:val="0"/>
      <w:marRight w:val="0"/>
      <w:marTop w:val="0"/>
      <w:marBottom w:val="0"/>
      <w:divBdr>
        <w:top w:val="none" w:sz="0" w:space="0" w:color="auto"/>
        <w:left w:val="none" w:sz="0" w:space="0" w:color="auto"/>
        <w:bottom w:val="none" w:sz="0" w:space="0" w:color="auto"/>
        <w:right w:val="none" w:sz="0" w:space="0" w:color="auto"/>
      </w:divBdr>
    </w:div>
    <w:div w:id="1450902415">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628262">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745540">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402371">
      <w:bodyDiv w:val="1"/>
      <w:marLeft w:val="0"/>
      <w:marRight w:val="0"/>
      <w:marTop w:val="0"/>
      <w:marBottom w:val="0"/>
      <w:divBdr>
        <w:top w:val="none" w:sz="0" w:space="0" w:color="auto"/>
        <w:left w:val="none" w:sz="0" w:space="0" w:color="auto"/>
        <w:bottom w:val="none" w:sz="0" w:space="0" w:color="auto"/>
        <w:right w:val="none" w:sz="0" w:space="0" w:color="auto"/>
      </w:divBdr>
    </w:div>
    <w:div w:id="1454597153">
      <w:bodyDiv w:val="1"/>
      <w:marLeft w:val="0"/>
      <w:marRight w:val="0"/>
      <w:marTop w:val="0"/>
      <w:marBottom w:val="0"/>
      <w:divBdr>
        <w:top w:val="none" w:sz="0" w:space="0" w:color="auto"/>
        <w:left w:val="none" w:sz="0" w:space="0" w:color="auto"/>
        <w:bottom w:val="none" w:sz="0" w:space="0" w:color="auto"/>
        <w:right w:val="none" w:sz="0" w:space="0" w:color="auto"/>
      </w:divBdr>
    </w:div>
    <w:div w:id="1454640509">
      <w:bodyDiv w:val="1"/>
      <w:marLeft w:val="0"/>
      <w:marRight w:val="0"/>
      <w:marTop w:val="0"/>
      <w:marBottom w:val="0"/>
      <w:divBdr>
        <w:top w:val="none" w:sz="0" w:space="0" w:color="auto"/>
        <w:left w:val="none" w:sz="0" w:space="0" w:color="auto"/>
        <w:bottom w:val="none" w:sz="0" w:space="0" w:color="auto"/>
        <w:right w:val="none" w:sz="0" w:space="0" w:color="auto"/>
      </w:divBdr>
    </w:div>
    <w:div w:id="1455707140">
      <w:bodyDiv w:val="1"/>
      <w:marLeft w:val="0"/>
      <w:marRight w:val="0"/>
      <w:marTop w:val="0"/>
      <w:marBottom w:val="0"/>
      <w:divBdr>
        <w:top w:val="none" w:sz="0" w:space="0" w:color="auto"/>
        <w:left w:val="none" w:sz="0" w:space="0" w:color="auto"/>
        <w:bottom w:val="none" w:sz="0" w:space="0" w:color="auto"/>
        <w:right w:val="none" w:sz="0" w:space="0" w:color="auto"/>
      </w:divBdr>
    </w:div>
    <w:div w:id="1455827159">
      <w:bodyDiv w:val="1"/>
      <w:marLeft w:val="0"/>
      <w:marRight w:val="0"/>
      <w:marTop w:val="0"/>
      <w:marBottom w:val="0"/>
      <w:divBdr>
        <w:top w:val="none" w:sz="0" w:space="0" w:color="auto"/>
        <w:left w:val="none" w:sz="0" w:space="0" w:color="auto"/>
        <w:bottom w:val="none" w:sz="0" w:space="0" w:color="auto"/>
        <w:right w:val="none" w:sz="0" w:space="0" w:color="auto"/>
      </w:divBdr>
    </w:div>
    <w:div w:id="1456634772">
      <w:bodyDiv w:val="1"/>
      <w:marLeft w:val="0"/>
      <w:marRight w:val="0"/>
      <w:marTop w:val="0"/>
      <w:marBottom w:val="0"/>
      <w:divBdr>
        <w:top w:val="none" w:sz="0" w:space="0" w:color="auto"/>
        <w:left w:val="none" w:sz="0" w:space="0" w:color="auto"/>
        <w:bottom w:val="none" w:sz="0" w:space="0" w:color="auto"/>
        <w:right w:val="none" w:sz="0" w:space="0" w:color="auto"/>
      </w:divBdr>
    </w:div>
    <w:div w:id="1457456200">
      <w:bodyDiv w:val="1"/>
      <w:marLeft w:val="0"/>
      <w:marRight w:val="0"/>
      <w:marTop w:val="0"/>
      <w:marBottom w:val="0"/>
      <w:divBdr>
        <w:top w:val="none" w:sz="0" w:space="0" w:color="auto"/>
        <w:left w:val="none" w:sz="0" w:space="0" w:color="auto"/>
        <w:bottom w:val="none" w:sz="0" w:space="0" w:color="auto"/>
        <w:right w:val="none" w:sz="0" w:space="0" w:color="auto"/>
      </w:divBdr>
    </w:div>
    <w:div w:id="1457605581">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987842">
      <w:bodyDiv w:val="1"/>
      <w:marLeft w:val="0"/>
      <w:marRight w:val="0"/>
      <w:marTop w:val="0"/>
      <w:marBottom w:val="0"/>
      <w:divBdr>
        <w:top w:val="none" w:sz="0" w:space="0" w:color="auto"/>
        <w:left w:val="none" w:sz="0" w:space="0" w:color="auto"/>
        <w:bottom w:val="none" w:sz="0" w:space="0" w:color="auto"/>
        <w:right w:val="none" w:sz="0" w:space="0" w:color="auto"/>
      </w:divBdr>
    </w:div>
    <w:div w:id="1458139862">
      <w:bodyDiv w:val="1"/>
      <w:marLeft w:val="0"/>
      <w:marRight w:val="0"/>
      <w:marTop w:val="0"/>
      <w:marBottom w:val="0"/>
      <w:divBdr>
        <w:top w:val="none" w:sz="0" w:space="0" w:color="auto"/>
        <w:left w:val="none" w:sz="0" w:space="0" w:color="auto"/>
        <w:bottom w:val="none" w:sz="0" w:space="0" w:color="auto"/>
        <w:right w:val="none" w:sz="0" w:space="0" w:color="auto"/>
      </w:divBdr>
    </w:div>
    <w:div w:id="1458177659">
      <w:bodyDiv w:val="1"/>
      <w:marLeft w:val="0"/>
      <w:marRight w:val="0"/>
      <w:marTop w:val="0"/>
      <w:marBottom w:val="0"/>
      <w:divBdr>
        <w:top w:val="none" w:sz="0" w:space="0" w:color="auto"/>
        <w:left w:val="none" w:sz="0" w:space="0" w:color="auto"/>
        <w:bottom w:val="none" w:sz="0" w:space="0" w:color="auto"/>
        <w:right w:val="none" w:sz="0" w:space="0" w:color="auto"/>
      </w:divBdr>
    </w:div>
    <w:div w:id="1458639539">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1729661">
      <w:bodyDiv w:val="1"/>
      <w:marLeft w:val="0"/>
      <w:marRight w:val="0"/>
      <w:marTop w:val="0"/>
      <w:marBottom w:val="0"/>
      <w:divBdr>
        <w:top w:val="none" w:sz="0" w:space="0" w:color="auto"/>
        <w:left w:val="none" w:sz="0" w:space="0" w:color="auto"/>
        <w:bottom w:val="none" w:sz="0" w:space="0" w:color="auto"/>
        <w:right w:val="none" w:sz="0" w:space="0" w:color="auto"/>
      </w:divBdr>
    </w:div>
    <w:div w:id="1462108848">
      <w:bodyDiv w:val="1"/>
      <w:marLeft w:val="0"/>
      <w:marRight w:val="0"/>
      <w:marTop w:val="0"/>
      <w:marBottom w:val="0"/>
      <w:divBdr>
        <w:top w:val="none" w:sz="0" w:space="0" w:color="auto"/>
        <w:left w:val="none" w:sz="0" w:space="0" w:color="auto"/>
        <w:bottom w:val="none" w:sz="0" w:space="0" w:color="auto"/>
        <w:right w:val="none" w:sz="0" w:space="0" w:color="auto"/>
      </w:divBdr>
    </w:div>
    <w:div w:id="1462455255">
      <w:bodyDiv w:val="1"/>
      <w:marLeft w:val="0"/>
      <w:marRight w:val="0"/>
      <w:marTop w:val="0"/>
      <w:marBottom w:val="0"/>
      <w:divBdr>
        <w:top w:val="none" w:sz="0" w:space="0" w:color="auto"/>
        <w:left w:val="none" w:sz="0" w:space="0" w:color="auto"/>
        <w:bottom w:val="none" w:sz="0" w:space="0" w:color="auto"/>
        <w:right w:val="none" w:sz="0" w:space="0" w:color="auto"/>
      </w:divBdr>
    </w:div>
    <w:div w:id="1462457311">
      <w:bodyDiv w:val="1"/>
      <w:marLeft w:val="0"/>
      <w:marRight w:val="0"/>
      <w:marTop w:val="0"/>
      <w:marBottom w:val="0"/>
      <w:divBdr>
        <w:top w:val="none" w:sz="0" w:space="0" w:color="auto"/>
        <w:left w:val="none" w:sz="0" w:space="0" w:color="auto"/>
        <w:bottom w:val="none" w:sz="0" w:space="0" w:color="auto"/>
        <w:right w:val="none" w:sz="0" w:space="0" w:color="auto"/>
      </w:divBdr>
    </w:div>
    <w:div w:id="1462725638">
      <w:bodyDiv w:val="1"/>
      <w:marLeft w:val="0"/>
      <w:marRight w:val="0"/>
      <w:marTop w:val="0"/>
      <w:marBottom w:val="0"/>
      <w:divBdr>
        <w:top w:val="none" w:sz="0" w:space="0" w:color="auto"/>
        <w:left w:val="none" w:sz="0" w:space="0" w:color="auto"/>
        <w:bottom w:val="none" w:sz="0" w:space="0" w:color="auto"/>
        <w:right w:val="none" w:sz="0" w:space="0" w:color="auto"/>
      </w:divBdr>
    </w:div>
    <w:div w:id="1462960459">
      <w:bodyDiv w:val="1"/>
      <w:marLeft w:val="0"/>
      <w:marRight w:val="0"/>
      <w:marTop w:val="0"/>
      <w:marBottom w:val="0"/>
      <w:divBdr>
        <w:top w:val="none" w:sz="0" w:space="0" w:color="auto"/>
        <w:left w:val="none" w:sz="0" w:space="0" w:color="auto"/>
        <w:bottom w:val="none" w:sz="0" w:space="0" w:color="auto"/>
        <w:right w:val="none" w:sz="0" w:space="0" w:color="auto"/>
      </w:divBdr>
    </w:div>
    <w:div w:id="1463039617">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3840817">
      <w:bodyDiv w:val="1"/>
      <w:marLeft w:val="0"/>
      <w:marRight w:val="0"/>
      <w:marTop w:val="0"/>
      <w:marBottom w:val="0"/>
      <w:divBdr>
        <w:top w:val="none" w:sz="0" w:space="0" w:color="auto"/>
        <w:left w:val="none" w:sz="0" w:space="0" w:color="auto"/>
        <w:bottom w:val="none" w:sz="0" w:space="0" w:color="auto"/>
        <w:right w:val="none" w:sz="0" w:space="0" w:color="auto"/>
      </w:divBdr>
    </w:div>
    <w:div w:id="1463889601">
      <w:bodyDiv w:val="1"/>
      <w:marLeft w:val="0"/>
      <w:marRight w:val="0"/>
      <w:marTop w:val="0"/>
      <w:marBottom w:val="0"/>
      <w:divBdr>
        <w:top w:val="none" w:sz="0" w:space="0" w:color="auto"/>
        <w:left w:val="none" w:sz="0" w:space="0" w:color="auto"/>
        <w:bottom w:val="none" w:sz="0" w:space="0" w:color="auto"/>
        <w:right w:val="none" w:sz="0" w:space="0" w:color="auto"/>
      </w:divBdr>
    </w:div>
    <w:div w:id="1464157615">
      <w:bodyDiv w:val="1"/>
      <w:marLeft w:val="0"/>
      <w:marRight w:val="0"/>
      <w:marTop w:val="0"/>
      <w:marBottom w:val="0"/>
      <w:divBdr>
        <w:top w:val="none" w:sz="0" w:space="0" w:color="auto"/>
        <w:left w:val="none" w:sz="0" w:space="0" w:color="auto"/>
        <w:bottom w:val="none" w:sz="0" w:space="0" w:color="auto"/>
        <w:right w:val="none" w:sz="0" w:space="0" w:color="auto"/>
      </w:divBdr>
    </w:div>
    <w:div w:id="1465467701">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851899">
      <w:bodyDiv w:val="1"/>
      <w:marLeft w:val="0"/>
      <w:marRight w:val="0"/>
      <w:marTop w:val="0"/>
      <w:marBottom w:val="0"/>
      <w:divBdr>
        <w:top w:val="none" w:sz="0" w:space="0" w:color="auto"/>
        <w:left w:val="none" w:sz="0" w:space="0" w:color="auto"/>
        <w:bottom w:val="none" w:sz="0" w:space="0" w:color="auto"/>
        <w:right w:val="none" w:sz="0" w:space="0" w:color="auto"/>
      </w:divBdr>
    </w:div>
    <w:div w:id="1465998208">
      <w:bodyDiv w:val="1"/>
      <w:marLeft w:val="0"/>
      <w:marRight w:val="0"/>
      <w:marTop w:val="0"/>
      <w:marBottom w:val="0"/>
      <w:divBdr>
        <w:top w:val="none" w:sz="0" w:space="0" w:color="auto"/>
        <w:left w:val="none" w:sz="0" w:space="0" w:color="auto"/>
        <w:bottom w:val="none" w:sz="0" w:space="0" w:color="auto"/>
        <w:right w:val="none" w:sz="0" w:space="0" w:color="auto"/>
      </w:divBdr>
    </w:div>
    <w:div w:id="1466049564">
      <w:bodyDiv w:val="1"/>
      <w:marLeft w:val="0"/>
      <w:marRight w:val="0"/>
      <w:marTop w:val="0"/>
      <w:marBottom w:val="0"/>
      <w:divBdr>
        <w:top w:val="none" w:sz="0" w:space="0" w:color="auto"/>
        <w:left w:val="none" w:sz="0" w:space="0" w:color="auto"/>
        <w:bottom w:val="none" w:sz="0" w:space="0" w:color="auto"/>
        <w:right w:val="none" w:sz="0" w:space="0" w:color="auto"/>
      </w:divBdr>
    </w:div>
    <w:div w:id="1466117601">
      <w:bodyDiv w:val="1"/>
      <w:marLeft w:val="0"/>
      <w:marRight w:val="0"/>
      <w:marTop w:val="0"/>
      <w:marBottom w:val="0"/>
      <w:divBdr>
        <w:top w:val="none" w:sz="0" w:space="0" w:color="auto"/>
        <w:left w:val="none" w:sz="0" w:space="0" w:color="auto"/>
        <w:bottom w:val="none" w:sz="0" w:space="0" w:color="auto"/>
        <w:right w:val="none" w:sz="0" w:space="0" w:color="auto"/>
      </w:divBdr>
    </w:div>
    <w:div w:id="1466310985">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460809">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7091427">
      <w:bodyDiv w:val="1"/>
      <w:marLeft w:val="0"/>
      <w:marRight w:val="0"/>
      <w:marTop w:val="0"/>
      <w:marBottom w:val="0"/>
      <w:divBdr>
        <w:top w:val="none" w:sz="0" w:space="0" w:color="auto"/>
        <w:left w:val="none" w:sz="0" w:space="0" w:color="auto"/>
        <w:bottom w:val="none" w:sz="0" w:space="0" w:color="auto"/>
        <w:right w:val="none" w:sz="0" w:space="0" w:color="auto"/>
      </w:divBdr>
    </w:div>
    <w:div w:id="1467813489">
      <w:bodyDiv w:val="1"/>
      <w:marLeft w:val="0"/>
      <w:marRight w:val="0"/>
      <w:marTop w:val="0"/>
      <w:marBottom w:val="0"/>
      <w:divBdr>
        <w:top w:val="none" w:sz="0" w:space="0" w:color="auto"/>
        <w:left w:val="none" w:sz="0" w:space="0" w:color="auto"/>
        <w:bottom w:val="none" w:sz="0" w:space="0" w:color="auto"/>
        <w:right w:val="none" w:sz="0" w:space="0" w:color="auto"/>
      </w:divBdr>
    </w:div>
    <w:div w:id="1467891960">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356304">
      <w:bodyDiv w:val="1"/>
      <w:marLeft w:val="0"/>
      <w:marRight w:val="0"/>
      <w:marTop w:val="0"/>
      <w:marBottom w:val="0"/>
      <w:divBdr>
        <w:top w:val="none" w:sz="0" w:space="0" w:color="auto"/>
        <w:left w:val="none" w:sz="0" w:space="0" w:color="auto"/>
        <w:bottom w:val="none" w:sz="0" w:space="0" w:color="auto"/>
        <w:right w:val="none" w:sz="0" w:space="0" w:color="auto"/>
      </w:divBdr>
    </w:div>
    <w:div w:id="1468667842">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9322475">
      <w:bodyDiv w:val="1"/>
      <w:marLeft w:val="0"/>
      <w:marRight w:val="0"/>
      <w:marTop w:val="0"/>
      <w:marBottom w:val="0"/>
      <w:divBdr>
        <w:top w:val="none" w:sz="0" w:space="0" w:color="auto"/>
        <w:left w:val="none" w:sz="0" w:space="0" w:color="auto"/>
        <w:bottom w:val="none" w:sz="0" w:space="0" w:color="auto"/>
        <w:right w:val="none" w:sz="0" w:space="0" w:color="auto"/>
      </w:divBdr>
    </w:div>
    <w:div w:id="1469592691">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668901">
      <w:bodyDiv w:val="1"/>
      <w:marLeft w:val="0"/>
      <w:marRight w:val="0"/>
      <w:marTop w:val="0"/>
      <w:marBottom w:val="0"/>
      <w:divBdr>
        <w:top w:val="none" w:sz="0" w:space="0" w:color="auto"/>
        <w:left w:val="none" w:sz="0" w:space="0" w:color="auto"/>
        <w:bottom w:val="none" w:sz="0" w:space="0" w:color="auto"/>
        <w:right w:val="none" w:sz="0" w:space="0" w:color="auto"/>
      </w:divBdr>
    </w:div>
    <w:div w:id="1470004775">
      <w:bodyDiv w:val="1"/>
      <w:marLeft w:val="0"/>
      <w:marRight w:val="0"/>
      <w:marTop w:val="0"/>
      <w:marBottom w:val="0"/>
      <w:divBdr>
        <w:top w:val="none" w:sz="0" w:space="0" w:color="auto"/>
        <w:left w:val="none" w:sz="0" w:space="0" w:color="auto"/>
        <w:bottom w:val="none" w:sz="0" w:space="0" w:color="auto"/>
        <w:right w:val="none" w:sz="0" w:space="0" w:color="auto"/>
      </w:divBdr>
    </w:div>
    <w:div w:id="1470242896">
      <w:bodyDiv w:val="1"/>
      <w:marLeft w:val="0"/>
      <w:marRight w:val="0"/>
      <w:marTop w:val="0"/>
      <w:marBottom w:val="0"/>
      <w:divBdr>
        <w:top w:val="none" w:sz="0" w:space="0" w:color="auto"/>
        <w:left w:val="none" w:sz="0" w:space="0" w:color="auto"/>
        <w:bottom w:val="none" w:sz="0" w:space="0" w:color="auto"/>
        <w:right w:val="none" w:sz="0" w:space="0" w:color="auto"/>
      </w:divBdr>
    </w:div>
    <w:div w:id="1470319697">
      <w:bodyDiv w:val="1"/>
      <w:marLeft w:val="0"/>
      <w:marRight w:val="0"/>
      <w:marTop w:val="0"/>
      <w:marBottom w:val="0"/>
      <w:divBdr>
        <w:top w:val="none" w:sz="0" w:space="0" w:color="auto"/>
        <w:left w:val="none" w:sz="0" w:space="0" w:color="auto"/>
        <w:bottom w:val="none" w:sz="0" w:space="0" w:color="auto"/>
        <w:right w:val="none" w:sz="0" w:space="0" w:color="auto"/>
      </w:divBdr>
    </w:div>
    <w:div w:id="1470592138">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6252">
      <w:bodyDiv w:val="1"/>
      <w:marLeft w:val="0"/>
      <w:marRight w:val="0"/>
      <w:marTop w:val="0"/>
      <w:marBottom w:val="0"/>
      <w:divBdr>
        <w:top w:val="none" w:sz="0" w:space="0" w:color="auto"/>
        <w:left w:val="none" w:sz="0" w:space="0" w:color="auto"/>
        <w:bottom w:val="none" w:sz="0" w:space="0" w:color="auto"/>
        <w:right w:val="none" w:sz="0" w:space="0" w:color="auto"/>
      </w:divBdr>
    </w:div>
    <w:div w:id="1470974850">
      <w:bodyDiv w:val="1"/>
      <w:marLeft w:val="0"/>
      <w:marRight w:val="0"/>
      <w:marTop w:val="0"/>
      <w:marBottom w:val="0"/>
      <w:divBdr>
        <w:top w:val="none" w:sz="0" w:space="0" w:color="auto"/>
        <w:left w:val="none" w:sz="0" w:space="0" w:color="auto"/>
        <w:bottom w:val="none" w:sz="0" w:space="0" w:color="auto"/>
        <w:right w:val="none" w:sz="0" w:space="0" w:color="auto"/>
      </w:divBdr>
    </w:div>
    <w:div w:id="1471291776">
      <w:bodyDiv w:val="1"/>
      <w:marLeft w:val="0"/>
      <w:marRight w:val="0"/>
      <w:marTop w:val="0"/>
      <w:marBottom w:val="0"/>
      <w:divBdr>
        <w:top w:val="none" w:sz="0" w:space="0" w:color="auto"/>
        <w:left w:val="none" w:sz="0" w:space="0" w:color="auto"/>
        <w:bottom w:val="none" w:sz="0" w:space="0" w:color="auto"/>
        <w:right w:val="none" w:sz="0" w:space="0" w:color="auto"/>
      </w:divBdr>
    </w:div>
    <w:div w:id="1471361419">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944725">
      <w:bodyDiv w:val="1"/>
      <w:marLeft w:val="0"/>
      <w:marRight w:val="0"/>
      <w:marTop w:val="0"/>
      <w:marBottom w:val="0"/>
      <w:divBdr>
        <w:top w:val="none" w:sz="0" w:space="0" w:color="auto"/>
        <w:left w:val="none" w:sz="0" w:space="0" w:color="auto"/>
        <w:bottom w:val="none" w:sz="0" w:space="0" w:color="auto"/>
        <w:right w:val="none" w:sz="0" w:space="0" w:color="auto"/>
      </w:divBdr>
    </w:div>
    <w:div w:id="1472022351">
      <w:bodyDiv w:val="1"/>
      <w:marLeft w:val="0"/>
      <w:marRight w:val="0"/>
      <w:marTop w:val="0"/>
      <w:marBottom w:val="0"/>
      <w:divBdr>
        <w:top w:val="none" w:sz="0" w:space="0" w:color="auto"/>
        <w:left w:val="none" w:sz="0" w:space="0" w:color="auto"/>
        <w:bottom w:val="none" w:sz="0" w:space="0" w:color="auto"/>
        <w:right w:val="none" w:sz="0" w:space="0" w:color="auto"/>
      </w:divBdr>
    </w:div>
    <w:div w:id="1472819377">
      <w:bodyDiv w:val="1"/>
      <w:marLeft w:val="0"/>
      <w:marRight w:val="0"/>
      <w:marTop w:val="0"/>
      <w:marBottom w:val="0"/>
      <w:divBdr>
        <w:top w:val="none" w:sz="0" w:space="0" w:color="auto"/>
        <w:left w:val="none" w:sz="0" w:space="0" w:color="auto"/>
        <w:bottom w:val="none" w:sz="0" w:space="0" w:color="auto"/>
        <w:right w:val="none" w:sz="0" w:space="0" w:color="auto"/>
      </w:divBdr>
    </w:div>
    <w:div w:id="1472945036">
      <w:bodyDiv w:val="1"/>
      <w:marLeft w:val="0"/>
      <w:marRight w:val="0"/>
      <w:marTop w:val="0"/>
      <w:marBottom w:val="0"/>
      <w:divBdr>
        <w:top w:val="none" w:sz="0" w:space="0" w:color="auto"/>
        <w:left w:val="none" w:sz="0" w:space="0" w:color="auto"/>
        <w:bottom w:val="none" w:sz="0" w:space="0" w:color="auto"/>
        <w:right w:val="none" w:sz="0" w:space="0" w:color="auto"/>
      </w:divBdr>
    </w:div>
    <w:div w:id="1473132454">
      <w:bodyDiv w:val="1"/>
      <w:marLeft w:val="0"/>
      <w:marRight w:val="0"/>
      <w:marTop w:val="0"/>
      <w:marBottom w:val="0"/>
      <w:divBdr>
        <w:top w:val="none" w:sz="0" w:space="0" w:color="auto"/>
        <w:left w:val="none" w:sz="0" w:space="0" w:color="auto"/>
        <w:bottom w:val="none" w:sz="0" w:space="0" w:color="auto"/>
        <w:right w:val="none" w:sz="0" w:space="0" w:color="auto"/>
      </w:divBdr>
    </w:div>
    <w:div w:id="1473134647">
      <w:bodyDiv w:val="1"/>
      <w:marLeft w:val="0"/>
      <w:marRight w:val="0"/>
      <w:marTop w:val="0"/>
      <w:marBottom w:val="0"/>
      <w:divBdr>
        <w:top w:val="none" w:sz="0" w:space="0" w:color="auto"/>
        <w:left w:val="none" w:sz="0" w:space="0" w:color="auto"/>
        <w:bottom w:val="none" w:sz="0" w:space="0" w:color="auto"/>
        <w:right w:val="none" w:sz="0" w:space="0" w:color="auto"/>
      </w:divBdr>
    </w:div>
    <w:div w:id="1473595832">
      <w:bodyDiv w:val="1"/>
      <w:marLeft w:val="0"/>
      <w:marRight w:val="0"/>
      <w:marTop w:val="0"/>
      <w:marBottom w:val="0"/>
      <w:divBdr>
        <w:top w:val="none" w:sz="0" w:space="0" w:color="auto"/>
        <w:left w:val="none" w:sz="0" w:space="0" w:color="auto"/>
        <w:bottom w:val="none" w:sz="0" w:space="0" w:color="auto"/>
        <w:right w:val="none" w:sz="0" w:space="0" w:color="auto"/>
      </w:divBdr>
    </w:div>
    <w:div w:id="1473670799">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4760217">
      <w:bodyDiv w:val="1"/>
      <w:marLeft w:val="0"/>
      <w:marRight w:val="0"/>
      <w:marTop w:val="0"/>
      <w:marBottom w:val="0"/>
      <w:divBdr>
        <w:top w:val="none" w:sz="0" w:space="0" w:color="auto"/>
        <w:left w:val="none" w:sz="0" w:space="0" w:color="auto"/>
        <w:bottom w:val="none" w:sz="0" w:space="0" w:color="auto"/>
        <w:right w:val="none" w:sz="0" w:space="0" w:color="auto"/>
      </w:divBdr>
    </w:div>
    <w:div w:id="1474981386">
      <w:bodyDiv w:val="1"/>
      <w:marLeft w:val="0"/>
      <w:marRight w:val="0"/>
      <w:marTop w:val="0"/>
      <w:marBottom w:val="0"/>
      <w:divBdr>
        <w:top w:val="none" w:sz="0" w:space="0" w:color="auto"/>
        <w:left w:val="none" w:sz="0" w:space="0" w:color="auto"/>
        <w:bottom w:val="none" w:sz="0" w:space="0" w:color="auto"/>
        <w:right w:val="none" w:sz="0" w:space="0" w:color="auto"/>
      </w:divBdr>
    </w:div>
    <w:div w:id="1475026067">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6526480">
      <w:bodyDiv w:val="1"/>
      <w:marLeft w:val="0"/>
      <w:marRight w:val="0"/>
      <w:marTop w:val="0"/>
      <w:marBottom w:val="0"/>
      <w:divBdr>
        <w:top w:val="none" w:sz="0" w:space="0" w:color="auto"/>
        <w:left w:val="none" w:sz="0" w:space="0" w:color="auto"/>
        <w:bottom w:val="none" w:sz="0" w:space="0" w:color="auto"/>
        <w:right w:val="none" w:sz="0" w:space="0" w:color="auto"/>
      </w:divBdr>
    </w:div>
    <w:div w:id="1476601073">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605352">
      <w:bodyDiv w:val="1"/>
      <w:marLeft w:val="0"/>
      <w:marRight w:val="0"/>
      <w:marTop w:val="0"/>
      <w:marBottom w:val="0"/>
      <w:divBdr>
        <w:top w:val="none" w:sz="0" w:space="0" w:color="auto"/>
        <w:left w:val="none" w:sz="0" w:space="0" w:color="auto"/>
        <w:bottom w:val="none" w:sz="0" w:space="0" w:color="auto"/>
        <w:right w:val="none" w:sz="0" w:space="0" w:color="auto"/>
      </w:divBdr>
    </w:div>
    <w:div w:id="1477801986">
      <w:bodyDiv w:val="1"/>
      <w:marLeft w:val="0"/>
      <w:marRight w:val="0"/>
      <w:marTop w:val="0"/>
      <w:marBottom w:val="0"/>
      <w:divBdr>
        <w:top w:val="none" w:sz="0" w:space="0" w:color="auto"/>
        <w:left w:val="none" w:sz="0" w:space="0" w:color="auto"/>
        <w:bottom w:val="none" w:sz="0" w:space="0" w:color="auto"/>
        <w:right w:val="none" w:sz="0" w:space="0" w:color="auto"/>
      </w:divBdr>
    </w:div>
    <w:div w:id="1478110019">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569385">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567054">
      <w:bodyDiv w:val="1"/>
      <w:marLeft w:val="0"/>
      <w:marRight w:val="0"/>
      <w:marTop w:val="0"/>
      <w:marBottom w:val="0"/>
      <w:divBdr>
        <w:top w:val="none" w:sz="0" w:space="0" w:color="auto"/>
        <w:left w:val="none" w:sz="0" w:space="0" w:color="auto"/>
        <w:bottom w:val="none" w:sz="0" w:space="0" w:color="auto"/>
        <w:right w:val="none" w:sz="0" w:space="0" w:color="auto"/>
      </w:divBdr>
    </w:div>
    <w:div w:id="1479608648">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220906">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1311091">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036584">
      <w:bodyDiv w:val="1"/>
      <w:marLeft w:val="0"/>
      <w:marRight w:val="0"/>
      <w:marTop w:val="0"/>
      <w:marBottom w:val="0"/>
      <w:divBdr>
        <w:top w:val="none" w:sz="0" w:space="0" w:color="auto"/>
        <w:left w:val="none" w:sz="0" w:space="0" w:color="auto"/>
        <w:bottom w:val="none" w:sz="0" w:space="0" w:color="auto"/>
        <w:right w:val="none" w:sz="0" w:space="0" w:color="auto"/>
      </w:divBdr>
    </w:div>
    <w:div w:id="1483498879">
      <w:bodyDiv w:val="1"/>
      <w:marLeft w:val="0"/>
      <w:marRight w:val="0"/>
      <w:marTop w:val="0"/>
      <w:marBottom w:val="0"/>
      <w:divBdr>
        <w:top w:val="none" w:sz="0" w:space="0" w:color="auto"/>
        <w:left w:val="none" w:sz="0" w:space="0" w:color="auto"/>
        <w:bottom w:val="none" w:sz="0" w:space="0" w:color="auto"/>
        <w:right w:val="none" w:sz="0" w:space="0" w:color="auto"/>
      </w:divBdr>
    </w:div>
    <w:div w:id="1483620565">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43391">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5198597">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167481">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890949">
      <w:bodyDiv w:val="1"/>
      <w:marLeft w:val="0"/>
      <w:marRight w:val="0"/>
      <w:marTop w:val="0"/>
      <w:marBottom w:val="0"/>
      <w:divBdr>
        <w:top w:val="none" w:sz="0" w:space="0" w:color="auto"/>
        <w:left w:val="none" w:sz="0" w:space="0" w:color="auto"/>
        <w:bottom w:val="none" w:sz="0" w:space="0" w:color="auto"/>
        <w:right w:val="none" w:sz="0" w:space="0" w:color="auto"/>
      </w:divBdr>
    </w:div>
    <w:div w:id="1487283119">
      <w:bodyDiv w:val="1"/>
      <w:marLeft w:val="0"/>
      <w:marRight w:val="0"/>
      <w:marTop w:val="0"/>
      <w:marBottom w:val="0"/>
      <w:divBdr>
        <w:top w:val="none" w:sz="0" w:space="0" w:color="auto"/>
        <w:left w:val="none" w:sz="0" w:space="0" w:color="auto"/>
        <w:bottom w:val="none" w:sz="0" w:space="0" w:color="auto"/>
        <w:right w:val="none" w:sz="0" w:space="0" w:color="auto"/>
      </w:divBdr>
    </w:div>
    <w:div w:id="1487745752">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49754">
      <w:bodyDiv w:val="1"/>
      <w:marLeft w:val="0"/>
      <w:marRight w:val="0"/>
      <w:marTop w:val="0"/>
      <w:marBottom w:val="0"/>
      <w:divBdr>
        <w:top w:val="none" w:sz="0" w:space="0" w:color="auto"/>
        <w:left w:val="none" w:sz="0" w:space="0" w:color="auto"/>
        <w:bottom w:val="none" w:sz="0" w:space="0" w:color="auto"/>
        <w:right w:val="none" w:sz="0" w:space="0" w:color="auto"/>
      </w:divBdr>
    </w:div>
    <w:div w:id="1488665369">
      <w:bodyDiv w:val="1"/>
      <w:marLeft w:val="0"/>
      <w:marRight w:val="0"/>
      <w:marTop w:val="0"/>
      <w:marBottom w:val="0"/>
      <w:divBdr>
        <w:top w:val="none" w:sz="0" w:space="0" w:color="auto"/>
        <w:left w:val="none" w:sz="0" w:space="0" w:color="auto"/>
        <w:bottom w:val="none" w:sz="0" w:space="0" w:color="auto"/>
        <w:right w:val="none" w:sz="0" w:space="0" w:color="auto"/>
      </w:divBdr>
    </w:div>
    <w:div w:id="1489008055">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946355">
      <w:bodyDiv w:val="1"/>
      <w:marLeft w:val="0"/>
      <w:marRight w:val="0"/>
      <w:marTop w:val="0"/>
      <w:marBottom w:val="0"/>
      <w:divBdr>
        <w:top w:val="none" w:sz="0" w:space="0" w:color="auto"/>
        <w:left w:val="none" w:sz="0" w:space="0" w:color="auto"/>
        <w:bottom w:val="none" w:sz="0" w:space="0" w:color="auto"/>
        <w:right w:val="none" w:sz="0" w:space="0" w:color="auto"/>
      </w:divBdr>
    </w:div>
    <w:div w:id="1491209638">
      <w:bodyDiv w:val="1"/>
      <w:marLeft w:val="0"/>
      <w:marRight w:val="0"/>
      <w:marTop w:val="0"/>
      <w:marBottom w:val="0"/>
      <w:divBdr>
        <w:top w:val="none" w:sz="0" w:space="0" w:color="auto"/>
        <w:left w:val="none" w:sz="0" w:space="0" w:color="auto"/>
        <w:bottom w:val="none" w:sz="0" w:space="0" w:color="auto"/>
        <w:right w:val="none" w:sz="0" w:space="0" w:color="auto"/>
      </w:divBdr>
    </w:div>
    <w:div w:id="1491484553">
      <w:bodyDiv w:val="1"/>
      <w:marLeft w:val="0"/>
      <w:marRight w:val="0"/>
      <w:marTop w:val="0"/>
      <w:marBottom w:val="0"/>
      <w:divBdr>
        <w:top w:val="none" w:sz="0" w:space="0" w:color="auto"/>
        <w:left w:val="none" w:sz="0" w:space="0" w:color="auto"/>
        <w:bottom w:val="none" w:sz="0" w:space="0" w:color="auto"/>
        <w:right w:val="none" w:sz="0" w:space="0" w:color="auto"/>
      </w:divBdr>
    </w:div>
    <w:div w:id="1491671376">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2985999">
      <w:bodyDiv w:val="1"/>
      <w:marLeft w:val="0"/>
      <w:marRight w:val="0"/>
      <w:marTop w:val="0"/>
      <w:marBottom w:val="0"/>
      <w:divBdr>
        <w:top w:val="none" w:sz="0" w:space="0" w:color="auto"/>
        <w:left w:val="none" w:sz="0" w:space="0" w:color="auto"/>
        <w:bottom w:val="none" w:sz="0" w:space="0" w:color="auto"/>
        <w:right w:val="none" w:sz="0" w:space="0" w:color="auto"/>
      </w:divBdr>
    </w:div>
    <w:div w:id="1493063082">
      <w:bodyDiv w:val="1"/>
      <w:marLeft w:val="0"/>
      <w:marRight w:val="0"/>
      <w:marTop w:val="0"/>
      <w:marBottom w:val="0"/>
      <w:divBdr>
        <w:top w:val="none" w:sz="0" w:space="0" w:color="auto"/>
        <w:left w:val="none" w:sz="0" w:space="0" w:color="auto"/>
        <w:bottom w:val="none" w:sz="0" w:space="0" w:color="auto"/>
        <w:right w:val="none" w:sz="0" w:space="0" w:color="auto"/>
      </w:divBdr>
    </w:div>
    <w:div w:id="1493452231">
      <w:bodyDiv w:val="1"/>
      <w:marLeft w:val="0"/>
      <w:marRight w:val="0"/>
      <w:marTop w:val="0"/>
      <w:marBottom w:val="0"/>
      <w:divBdr>
        <w:top w:val="none" w:sz="0" w:space="0" w:color="auto"/>
        <w:left w:val="none" w:sz="0" w:space="0" w:color="auto"/>
        <w:bottom w:val="none" w:sz="0" w:space="0" w:color="auto"/>
        <w:right w:val="none" w:sz="0" w:space="0" w:color="auto"/>
      </w:divBdr>
    </w:div>
    <w:div w:id="1493719825">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338846">
      <w:bodyDiv w:val="1"/>
      <w:marLeft w:val="0"/>
      <w:marRight w:val="0"/>
      <w:marTop w:val="0"/>
      <w:marBottom w:val="0"/>
      <w:divBdr>
        <w:top w:val="none" w:sz="0" w:space="0" w:color="auto"/>
        <w:left w:val="none" w:sz="0" w:space="0" w:color="auto"/>
        <w:bottom w:val="none" w:sz="0" w:space="0" w:color="auto"/>
        <w:right w:val="none" w:sz="0" w:space="0" w:color="auto"/>
      </w:divBdr>
    </w:div>
    <w:div w:id="1495340555">
      <w:bodyDiv w:val="1"/>
      <w:marLeft w:val="0"/>
      <w:marRight w:val="0"/>
      <w:marTop w:val="0"/>
      <w:marBottom w:val="0"/>
      <w:divBdr>
        <w:top w:val="none" w:sz="0" w:space="0" w:color="auto"/>
        <w:left w:val="none" w:sz="0" w:space="0" w:color="auto"/>
        <w:bottom w:val="none" w:sz="0" w:space="0" w:color="auto"/>
        <w:right w:val="none" w:sz="0" w:space="0" w:color="auto"/>
      </w:divBdr>
    </w:div>
    <w:div w:id="1495414941">
      <w:bodyDiv w:val="1"/>
      <w:marLeft w:val="0"/>
      <w:marRight w:val="0"/>
      <w:marTop w:val="0"/>
      <w:marBottom w:val="0"/>
      <w:divBdr>
        <w:top w:val="none" w:sz="0" w:space="0" w:color="auto"/>
        <w:left w:val="none" w:sz="0" w:space="0" w:color="auto"/>
        <w:bottom w:val="none" w:sz="0" w:space="0" w:color="auto"/>
        <w:right w:val="none" w:sz="0" w:space="0" w:color="auto"/>
      </w:divBdr>
    </w:div>
    <w:div w:id="1495609769">
      <w:bodyDiv w:val="1"/>
      <w:marLeft w:val="0"/>
      <w:marRight w:val="0"/>
      <w:marTop w:val="0"/>
      <w:marBottom w:val="0"/>
      <w:divBdr>
        <w:top w:val="none" w:sz="0" w:space="0" w:color="auto"/>
        <w:left w:val="none" w:sz="0" w:space="0" w:color="auto"/>
        <w:bottom w:val="none" w:sz="0" w:space="0" w:color="auto"/>
        <w:right w:val="none" w:sz="0" w:space="0" w:color="auto"/>
      </w:divBdr>
    </w:div>
    <w:div w:id="1495679028">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880333">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7301007">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988726">
      <w:bodyDiv w:val="1"/>
      <w:marLeft w:val="0"/>
      <w:marRight w:val="0"/>
      <w:marTop w:val="0"/>
      <w:marBottom w:val="0"/>
      <w:divBdr>
        <w:top w:val="none" w:sz="0" w:space="0" w:color="auto"/>
        <w:left w:val="none" w:sz="0" w:space="0" w:color="auto"/>
        <w:bottom w:val="none" w:sz="0" w:space="0" w:color="auto"/>
        <w:right w:val="none" w:sz="0" w:space="0" w:color="auto"/>
      </w:divBdr>
    </w:div>
    <w:div w:id="149980527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499923472">
      <w:bodyDiv w:val="1"/>
      <w:marLeft w:val="0"/>
      <w:marRight w:val="0"/>
      <w:marTop w:val="0"/>
      <w:marBottom w:val="0"/>
      <w:divBdr>
        <w:top w:val="none" w:sz="0" w:space="0" w:color="auto"/>
        <w:left w:val="none" w:sz="0" w:space="0" w:color="auto"/>
        <w:bottom w:val="none" w:sz="0" w:space="0" w:color="auto"/>
        <w:right w:val="none" w:sz="0" w:space="0" w:color="auto"/>
      </w:divBdr>
    </w:div>
    <w:div w:id="1499929207">
      <w:bodyDiv w:val="1"/>
      <w:marLeft w:val="0"/>
      <w:marRight w:val="0"/>
      <w:marTop w:val="0"/>
      <w:marBottom w:val="0"/>
      <w:divBdr>
        <w:top w:val="none" w:sz="0" w:space="0" w:color="auto"/>
        <w:left w:val="none" w:sz="0" w:space="0" w:color="auto"/>
        <w:bottom w:val="none" w:sz="0" w:space="0" w:color="auto"/>
        <w:right w:val="none" w:sz="0" w:space="0" w:color="auto"/>
      </w:divBdr>
    </w:div>
    <w:div w:id="1500074897">
      <w:bodyDiv w:val="1"/>
      <w:marLeft w:val="0"/>
      <w:marRight w:val="0"/>
      <w:marTop w:val="0"/>
      <w:marBottom w:val="0"/>
      <w:divBdr>
        <w:top w:val="none" w:sz="0" w:space="0" w:color="auto"/>
        <w:left w:val="none" w:sz="0" w:space="0" w:color="auto"/>
        <w:bottom w:val="none" w:sz="0" w:space="0" w:color="auto"/>
        <w:right w:val="none" w:sz="0" w:space="0" w:color="auto"/>
      </w:divBdr>
    </w:div>
    <w:div w:id="1500147981">
      <w:bodyDiv w:val="1"/>
      <w:marLeft w:val="0"/>
      <w:marRight w:val="0"/>
      <w:marTop w:val="0"/>
      <w:marBottom w:val="0"/>
      <w:divBdr>
        <w:top w:val="none" w:sz="0" w:space="0" w:color="auto"/>
        <w:left w:val="none" w:sz="0" w:space="0" w:color="auto"/>
        <w:bottom w:val="none" w:sz="0" w:space="0" w:color="auto"/>
        <w:right w:val="none" w:sz="0" w:space="0" w:color="auto"/>
      </w:divBdr>
    </w:div>
    <w:div w:id="1500270430">
      <w:bodyDiv w:val="1"/>
      <w:marLeft w:val="0"/>
      <w:marRight w:val="0"/>
      <w:marTop w:val="0"/>
      <w:marBottom w:val="0"/>
      <w:divBdr>
        <w:top w:val="none" w:sz="0" w:space="0" w:color="auto"/>
        <w:left w:val="none" w:sz="0" w:space="0" w:color="auto"/>
        <w:bottom w:val="none" w:sz="0" w:space="0" w:color="auto"/>
        <w:right w:val="none" w:sz="0" w:space="0" w:color="auto"/>
      </w:divBdr>
    </w:div>
    <w:div w:id="1500386431">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847140">
      <w:bodyDiv w:val="1"/>
      <w:marLeft w:val="0"/>
      <w:marRight w:val="0"/>
      <w:marTop w:val="0"/>
      <w:marBottom w:val="0"/>
      <w:divBdr>
        <w:top w:val="none" w:sz="0" w:space="0" w:color="auto"/>
        <w:left w:val="none" w:sz="0" w:space="0" w:color="auto"/>
        <w:bottom w:val="none" w:sz="0" w:space="0" w:color="auto"/>
        <w:right w:val="none" w:sz="0" w:space="0" w:color="auto"/>
      </w:divBdr>
    </w:div>
    <w:div w:id="1502044800">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391567">
      <w:bodyDiv w:val="1"/>
      <w:marLeft w:val="0"/>
      <w:marRight w:val="0"/>
      <w:marTop w:val="0"/>
      <w:marBottom w:val="0"/>
      <w:divBdr>
        <w:top w:val="none" w:sz="0" w:space="0" w:color="auto"/>
        <w:left w:val="none" w:sz="0" w:space="0" w:color="auto"/>
        <w:bottom w:val="none" w:sz="0" w:space="0" w:color="auto"/>
        <w:right w:val="none" w:sz="0" w:space="0" w:color="auto"/>
      </w:divBdr>
    </w:div>
    <w:div w:id="1504662201">
      <w:bodyDiv w:val="1"/>
      <w:marLeft w:val="0"/>
      <w:marRight w:val="0"/>
      <w:marTop w:val="0"/>
      <w:marBottom w:val="0"/>
      <w:divBdr>
        <w:top w:val="none" w:sz="0" w:space="0" w:color="auto"/>
        <w:left w:val="none" w:sz="0" w:space="0" w:color="auto"/>
        <w:bottom w:val="none" w:sz="0" w:space="0" w:color="auto"/>
        <w:right w:val="none" w:sz="0" w:space="0" w:color="auto"/>
      </w:divBdr>
    </w:div>
    <w:div w:id="1504934936">
      <w:bodyDiv w:val="1"/>
      <w:marLeft w:val="0"/>
      <w:marRight w:val="0"/>
      <w:marTop w:val="0"/>
      <w:marBottom w:val="0"/>
      <w:divBdr>
        <w:top w:val="none" w:sz="0" w:space="0" w:color="auto"/>
        <w:left w:val="none" w:sz="0" w:space="0" w:color="auto"/>
        <w:bottom w:val="none" w:sz="0" w:space="0" w:color="auto"/>
        <w:right w:val="none" w:sz="0" w:space="0" w:color="auto"/>
      </w:divBdr>
    </w:div>
    <w:div w:id="1505582836">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702503">
      <w:bodyDiv w:val="1"/>
      <w:marLeft w:val="0"/>
      <w:marRight w:val="0"/>
      <w:marTop w:val="0"/>
      <w:marBottom w:val="0"/>
      <w:divBdr>
        <w:top w:val="none" w:sz="0" w:space="0" w:color="auto"/>
        <w:left w:val="none" w:sz="0" w:space="0" w:color="auto"/>
        <w:bottom w:val="none" w:sz="0" w:space="0" w:color="auto"/>
        <w:right w:val="none" w:sz="0" w:space="0" w:color="auto"/>
      </w:divBdr>
    </w:div>
    <w:div w:id="1507017784">
      <w:bodyDiv w:val="1"/>
      <w:marLeft w:val="0"/>
      <w:marRight w:val="0"/>
      <w:marTop w:val="0"/>
      <w:marBottom w:val="0"/>
      <w:divBdr>
        <w:top w:val="none" w:sz="0" w:space="0" w:color="auto"/>
        <w:left w:val="none" w:sz="0" w:space="0" w:color="auto"/>
        <w:bottom w:val="none" w:sz="0" w:space="0" w:color="auto"/>
        <w:right w:val="none" w:sz="0" w:space="0" w:color="auto"/>
      </w:divBdr>
    </w:div>
    <w:div w:id="1507358810">
      <w:bodyDiv w:val="1"/>
      <w:marLeft w:val="0"/>
      <w:marRight w:val="0"/>
      <w:marTop w:val="0"/>
      <w:marBottom w:val="0"/>
      <w:divBdr>
        <w:top w:val="none" w:sz="0" w:space="0" w:color="auto"/>
        <w:left w:val="none" w:sz="0" w:space="0" w:color="auto"/>
        <w:bottom w:val="none" w:sz="0" w:space="0" w:color="auto"/>
        <w:right w:val="none" w:sz="0" w:space="0" w:color="auto"/>
      </w:divBdr>
    </w:div>
    <w:div w:id="1507666772">
      <w:bodyDiv w:val="1"/>
      <w:marLeft w:val="0"/>
      <w:marRight w:val="0"/>
      <w:marTop w:val="0"/>
      <w:marBottom w:val="0"/>
      <w:divBdr>
        <w:top w:val="none" w:sz="0" w:space="0" w:color="auto"/>
        <w:left w:val="none" w:sz="0" w:space="0" w:color="auto"/>
        <w:bottom w:val="none" w:sz="0" w:space="0" w:color="auto"/>
        <w:right w:val="none" w:sz="0" w:space="0" w:color="auto"/>
      </w:divBdr>
    </w:div>
    <w:div w:id="1508057411">
      <w:bodyDiv w:val="1"/>
      <w:marLeft w:val="0"/>
      <w:marRight w:val="0"/>
      <w:marTop w:val="0"/>
      <w:marBottom w:val="0"/>
      <w:divBdr>
        <w:top w:val="none" w:sz="0" w:space="0" w:color="auto"/>
        <w:left w:val="none" w:sz="0" w:space="0" w:color="auto"/>
        <w:bottom w:val="none" w:sz="0" w:space="0" w:color="auto"/>
        <w:right w:val="none" w:sz="0" w:space="0" w:color="auto"/>
      </w:divBdr>
    </w:div>
    <w:div w:id="1508133438">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11067776">
      <w:bodyDiv w:val="1"/>
      <w:marLeft w:val="0"/>
      <w:marRight w:val="0"/>
      <w:marTop w:val="0"/>
      <w:marBottom w:val="0"/>
      <w:divBdr>
        <w:top w:val="none" w:sz="0" w:space="0" w:color="auto"/>
        <w:left w:val="none" w:sz="0" w:space="0" w:color="auto"/>
        <w:bottom w:val="none" w:sz="0" w:space="0" w:color="auto"/>
        <w:right w:val="none" w:sz="0" w:space="0" w:color="auto"/>
      </w:divBdr>
    </w:div>
    <w:div w:id="1511480312">
      <w:bodyDiv w:val="1"/>
      <w:marLeft w:val="0"/>
      <w:marRight w:val="0"/>
      <w:marTop w:val="0"/>
      <w:marBottom w:val="0"/>
      <w:divBdr>
        <w:top w:val="none" w:sz="0" w:space="0" w:color="auto"/>
        <w:left w:val="none" w:sz="0" w:space="0" w:color="auto"/>
        <w:bottom w:val="none" w:sz="0" w:space="0" w:color="auto"/>
        <w:right w:val="none" w:sz="0" w:space="0" w:color="auto"/>
      </w:divBdr>
    </w:div>
    <w:div w:id="1511601987">
      <w:bodyDiv w:val="1"/>
      <w:marLeft w:val="0"/>
      <w:marRight w:val="0"/>
      <w:marTop w:val="0"/>
      <w:marBottom w:val="0"/>
      <w:divBdr>
        <w:top w:val="none" w:sz="0" w:space="0" w:color="auto"/>
        <w:left w:val="none" w:sz="0" w:space="0" w:color="auto"/>
        <w:bottom w:val="none" w:sz="0" w:space="0" w:color="auto"/>
        <w:right w:val="none" w:sz="0" w:space="0" w:color="auto"/>
      </w:divBdr>
    </w:div>
    <w:div w:id="1511750710">
      <w:bodyDiv w:val="1"/>
      <w:marLeft w:val="0"/>
      <w:marRight w:val="0"/>
      <w:marTop w:val="0"/>
      <w:marBottom w:val="0"/>
      <w:divBdr>
        <w:top w:val="none" w:sz="0" w:space="0" w:color="auto"/>
        <w:left w:val="none" w:sz="0" w:space="0" w:color="auto"/>
        <w:bottom w:val="none" w:sz="0" w:space="0" w:color="auto"/>
        <w:right w:val="none" w:sz="0" w:space="0" w:color="auto"/>
      </w:divBdr>
    </w:div>
    <w:div w:id="1512337465">
      <w:bodyDiv w:val="1"/>
      <w:marLeft w:val="0"/>
      <w:marRight w:val="0"/>
      <w:marTop w:val="0"/>
      <w:marBottom w:val="0"/>
      <w:divBdr>
        <w:top w:val="none" w:sz="0" w:space="0" w:color="auto"/>
        <w:left w:val="none" w:sz="0" w:space="0" w:color="auto"/>
        <w:bottom w:val="none" w:sz="0" w:space="0" w:color="auto"/>
        <w:right w:val="none" w:sz="0" w:space="0" w:color="auto"/>
      </w:divBdr>
    </w:div>
    <w:div w:id="1513035741">
      <w:bodyDiv w:val="1"/>
      <w:marLeft w:val="0"/>
      <w:marRight w:val="0"/>
      <w:marTop w:val="0"/>
      <w:marBottom w:val="0"/>
      <w:divBdr>
        <w:top w:val="none" w:sz="0" w:space="0" w:color="auto"/>
        <w:left w:val="none" w:sz="0" w:space="0" w:color="auto"/>
        <w:bottom w:val="none" w:sz="0" w:space="0" w:color="auto"/>
        <w:right w:val="none" w:sz="0" w:space="0" w:color="auto"/>
      </w:divBdr>
    </w:div>
    <w:div w:id="1514419687">
      <w:bodyDiv w:val="1"/>
      <w:marLeft w:val="0"/>
      <w:marRight w:val="0"/>
      <w:marTop w:val="0"/>
      <w:marBottom w:val="0"/>
      <w:divBdr>
        <w:top w:val="none" w:sz="0" w:space="0" w:color="auto"/>
        <w:left w:val="none" w:sz="0" w:space="0" w:color="auto"/>
        <w:bottom w:val="none" w:sz="0" w:space="0" w:color="auto"/>
        <w:right w:val="none" w:sz="0" w:space="0" w:color="auto"/>
      </w:divBdr>
    </w:div>
    <w:div w:id="1514878067">
      <w:bodyDiv w:val="1"/>
      <w:marLeft w:val="0"/>
      <w:marRight w:val="0"/>
      <w:marTop w:val="0"/>
      <w:marBottom w:val="0"/>
      <w:divBdr>
        <w:top w:val="none" w:sz="0" w:space="0" w:color="auto"/>
        <w:left w:val="none" w:sz="0" w:space="0" w:color="auto"/>
        <w:bottom w:val="none" w:sz="0" w:space="0" w:color="auto"/>
        <w:right w:val="none" w:sz="0" w:space="0" w:color="auto"/>
      </w:divBdr>
    </w:div>
    <w:div w:id="1515339053">
      <w:bodyDiv w:val="1"/>
      <w:marLeft w:val="0"/>
      <w:marRight w:val="0"/>
      <w:marTop w:val="0"/>
      <w:marBottom w:val="0"/>
      <w:divBdr>
        <w:top w:val="none" w:sz="0" w:space="0" w:color="auto"/>
        <w:left w:val="none" w:sz="0" w:space="0" w:color="auto"/>
        <w:bottom w:val="none" w:sz="0" w:space="0" w:color="auto"/>
        <w:right w:val="none" w:sz="0" w:space="0" w:color="auto"/>
      </w:divBdr>
    </w:div>
    <w:div w:id="1515461247">
      <w:bodyDiv w:val="1"/>
      <w:marLeft w:val="0"/>
      <w:marRight w:val="0"/>
      <w:marTop w:val="0"/>
      <w:marBottom w:val="0"/>
      <w:divBdr>
        <w:top w:val="none" w:sz="0" w:space="0" w:color="auto"/>
        <w:left w:val="none" w:sz="0" w:space="0" w:color="auto"/>
        <w:bottom w:val="none" w:sz="0" w:space="0" w:color="auto"/>
        <w:right w:val="none" w:sz="0" w:space="0" w:color="auto"/>
      </w:divBdr>
    </w:div>
    <w:div w:id="1515607718">
      <w:bodyDiv w:val="1"/>
      <w:marLeft w:val="0"/>
      <w:marRight w:val="0"/>
      <w:marTop w:val="0"/>
      <w:marBottom w:val="0"/>
      <w:divBdr>
        <w:top w:val="none" w:sz="0" w:space="0" w:color="auto"/>
        <w:left w:val="none" w:sz="0" w:space="0" w:color="auto"/>
        <w:bottom w:val="none" w:sz="0" w:space="0" w:color="auto"/>
        <w:right w:val="none" w:sz="0" w:space="0" w:color="auto"/>
      </w:divBdr>
    </w:div>
    <w:div w:id="1515683388">
      <w:bodyDiv w:val="1"/>
      <w:marLeft w:val="0"/>
      <w:marRight w:val="0"/>
      <w:marTop w:val="0"/>
      <w:marBottom w:val="0"/>
      <w:divBdr>
        <w:top w:val="none" w:sz="0" w:space="0" w:color="auto"/>
        <w:left w:val="none" w:sz="0" w:space="0" w:color="auto"/>
        <w:bottom w:val="none" w:sz="0" w:space="0" w:color="auto"/>
        <w:right w:val="none" w:sz="0" w:space="0" w:color="auto"/>
      </w:divBdr>
    </w:div>
    <w:div w:id="1515728674">
      <w:bodyDiv w:val="1"/>
      <w:marLeft w:val="0"/>
      <w:marRight w:val="0"/>
      <w:marTop w:val="0"/>
      <w:marBottom w:val="0"/>
      <w:divBdr>
        <w:top w:val="none" w:sz="0" w:space="0" w:color="auto"/>
        <w:left w:val="none" w:sz="0" w:space="0" w:color="auto"/>
        <w:bottom w:val="none" w:sz="0" w:space="0" w:color="auto"/>
        <w:right w:val="none" w:sz="0" w:space="0" w:color="auto"/>
      </w:divBdr>
    </w:div>
    <w:div w:id="1515799178">
      <w:bodyDiv w:val="1"/>
      <w:marLeft w:val="0"/>
      <w:marRight w:val="0"/>
      <w:marTop w:val="0"/>
      <w:marBottom w:val="0"/>
      <w:divBdr>
        <w:top w:val="none" w:sz="0" w:space="0" w:color="auto"/>
        <w:left w:val="none" w:sz="0" w:space="0" w:color="auto"/>
        <w:bottom w:val="none" w:sz="0" w:space="0" w:color="auto"/>
        <w:right w:val="none" w:sz="0" w:space="0" w:color="auto"/>
      </w:divBdr>
    </w:div>
    <w:div w:id="1516311532">
      <w:bodyDiv w:val="1"/>
      <w:marLeft w:val="0"/>
      <w:marRight w:val="0"/>
      <w:marTop w:val="0"/>
      <w:marBottom w:val="0"/>
      <w:divBdr>
        <w:top w:val="none" w:sz="0" w:space="0" w:color="auto"/>
        <w:left w:val="none" w:sz="0" w:space="0" w:color="auto"/>
        <w:bottom w:val="none" w:sz="0" w:space="0" w:color="auto"/>
        <w:right w:val="none" w:sz="0" w:space="0" w:color="auto"/>
      </w:divBdr>
    </w:div>
    <w:div w:id="1516532243">
      <w:bodyDiv w:val="1"/>
      <w:marLeft w:val="0"/>
      <w:marRight w:val="0"/>
      <w:marTop w:val="0"/>
      <w:marBottom w:val="0"/>
      <w:divBdr>
        <w:top w:val="none" w:sz="0" w:space="0" w:color="auto"/>
        <w:left w:val="none" w:sz="0" w:space="0" w:color="auto"/>
        <w:bottom w:val="none" w:sz="0" w:space="0" w:color="auto"/>
        <w:right w:val="none" w:sz="0" w:space="0" w:color="auto"/>
      </w:divBdr>
    </w:div>
    <w:div w:id="1517377881">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958726">
      <w:bodyDiv w:val="1"/>
      <w:marLeft w:val="0"/>
      <w:marRight w:val="0"/>
      <w:marTop w:val="0"/>
      <w:marBottom w:val="0"/>
      <w:divBdr>
        <w:top w:val="none" w:sz="0" w:space="0" w:color="auto"/>
        <w:left w:val="none" w:sz="0" w:space="0" w:color="auto"/>
        <w:bottom w:val="none" w:sz="0" w:space="0" w:color="auto"/>
        <w:right w:val="none" w:sz="0" w:space="0" w:color="auto"/>
      </w:divBdr>
    </w:div>
    <w:div w:id="1519083641">
      <w:bodyDiv w:val="1"/>
      <w:marLeft w:val="0"/>
      <w:marRight w:val="0"/>
      <w:marTop w:val="0"/>
      <w:marBottom w:val="0"/>
      <w:divBdr>
        <w:top w:val="none" w:sz="0" w:space="0" w:color="auto"/>
        <w:left w:val="none" w:sz="0" w:space="0" w:color="auto"/>
        <w:bottom w:val="none" w:sz="0" w:space="0" w:color="auto"/>
        <w:right w:val="none" w:sz="0" w:space="0" w:color="auto"/>
      </w:divBdr>
    </w:div>
    <w:div w:id="1519733983">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699364">
      <w:bodyDiv w:val="1"/>
      <w:marLeft w:val="0"/>
      <w:marRight w:val="0"/>
      <w:marTop w:val="0"/>
      <w:marBottom w:val="0"/>
      <w:divBdr>
        <w:top w:val="none" w:sz="0" w:space="0" w:color="auto"/>
        <w:left w:val="none" w:sz="0" w:space="0" w:color="auto"/>
        <w:bottom w:val="none" w:sz="0" w:space="0" w:color="auto"/>
        <w:right w:val="none" w:sz="0" w:space="0" w:color="auto"/>
      </w:divBdr>
    </w:div>
    <w:div w:id="1520850212">
      <w:bodyDiv w:val="1"/>
      <w:marLeft w:val="0"/>
      <w:marRight w:val="0"/>
      <w:marTop w:val="0"/>
      <w:marBottom w:val="0"/>
      <w:divBdr>
        <w:top w:val="none" w:sz="0" w:space="0" w:color="auto"/>
        <w:left w:val="none" w:sz="0" w:space="0" w:color="auto"/>
        <w:bottom w:val="none" w:sz="0" w:space="0" w:color="auto"/>
        <w:right w:val="none" w:sz="0" w:space="0" w:color="auto"/>
      </w:divBdr>
    </w:div>
    <w:div w:id="1520850983">
      <w:bodyDiv w:val="1"/>
      <w:marLeft w:val="0"/>
      <w:marRight w:val="0"/>
      <w:marTop w:val="0"/>
      <w:marBottom w:val="0"/>
      <w:divBdr>
        <w:top w:val="none" w:sz="0" w:space="0" w:color="auto"/>
        <w:left w:val="none" w:sz="0" w:space="0" w:color="auto"/>
        <w:bottom w:val="none" w:sz="0" w:space="0" w:color="auto"/>
        <w:right w:val="none" w:sz="0" w:space="0" w:color="auto"/>
      </w:divBdr>
    </w:div>
    <w:div w:id="1521166311">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2158639">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9396">
      <w:bodyDiv w:val="1"/>
      <w:marLeft w:val="0"/>
      <w:marRight w:val="0"/>
      <w:marTop w:val="0"/>
      <w:marBottom w:val="0"/>
      <w:divBdr>
        <w:top w:val="none" w:sz="0" w:space="0" w:color="auto"/>
        <w:left w:val="none" w:sz="0" w:space="0" w:color="auto"/>
        <w:bottom w:val="none" w:sz="0" w:space="0" w:color="auto"/>
        <w:right w:val="none" w:sz="0" w:space="0" w:color="auto"/>
      </w:divBdr>
    </w:div>
    <w:div w:id="1523202575">
      <w:bodyDiv w:val="1"/>
      <w:marLeft w:val="0"/>
      <w:marRight w:val="0"/>
      <w:marTop w:val="0"/>
      <w:marBottom w:val="0"/>
      <w:divBdr>
        <w:top w:val="none" w:sz="0" w:space="0" w:color="auto"/>
        <w:left w:val="none" w:sz="0" w:space="0" w:color="auto"/>
        <w:bottom w:val="none" w:sz="0" w:space="0" w:color="auto"/>
        <w:right w:val="none" w:sz="0" w:space="0" w:color="auto"/>
      </w:divBdr>
    </w:div>
    <w:div w:id="1524438226">
      <w:bodyDiv w:val="1"/>
      <w:marLeft w:val="0"/>
      <w:marRight w:val="0"/>
      <w:marTop w:val="0"/>
      <w:marBottom w:val="0"/>
      <w:divBdr>
        <w:top w:val="none" w:sz="0" w:space="0" w:color="auto"/>
        <w:left w:val="none" w:sz="0" w:space="0" w:color="auto"/>
        <w:bottom w:val="none" w:sz="0" w:space="0" w:color="auto"/>
        <w:right w:val="none" w:sz="0" w:space="0" w:color="auto"/>
      </w:divBdr>
    </w:div>
    <w:div w:id="1524975832">
      <w:bodyDiv w:val="1"/>
      <w:marLeft w:val="0"/>
      <w:marRight w:val="0"/>
      <w:marTop w:val="0"/>
      <w:marBottom w:val="0"/>
      <w:divBdr>
        <w:top w:val="none" w:sz="0" w:space="0" w:color="auto"/>
        <w:left w:val="none" w:sz="0" w:space="0" w:color="auto"/>
        <w:bottom w:val="none" w:sz="0" w:space="0" w:color="auto"/>
        <w:right w:val="none" w:sz="0" w:space="0" w:color="auto"/>
      </w:divBdr>
    </w:div>
    <w:div w:id="1525896459">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209511">
      <w:bodyDiv w:val="1"/>
      <w:marLeft w:val="0"/>
      <w:marRight w:val="0"/>
      <w:marTop w:val="0"/>
      <w:marBottom w:val="0"/>
      <w:divBdr>
        <w:top w:val="none" w:sz="0" w:space="0" w:color="auto"/>
        <w:left w:val="none" w:sz="0" w:space="0" w:color="auto"/>
        <w:bottom w:val="none" w:sz="0" w:space="0" w:color="auto"/>
        <w:right w:val="none" w:sz="0" w:space="0" w:color="auto"/>
      </w:divBdr>
    </w:div>
    <w:div w:id="1526553030">
      <w:bodyDiv w:val="1"/>
      <w:marLeft w:val="0"/>
      <w:marRight w:val="0"/>
      <w:marTop w:val="0"/>
      <w:marBottom w:val="0"/>
      <w:divBdr>
        <w:top w:val="none" w:sz="0" w:space="0" w:color="auto"/>
        <w:left w:val="none" w:sz="0" w:space="0" w:color="auto"/>
        <w:bottom w:val="none" w:sz="0" w:space="0" w:color="auto"/>
        <w:right w:val="none" w:sz="0" w:space="0" w:color="auto"/>
      </w:divBdr>
    </w:div>
    <w:div w:id="1526869457">
      <w:bodyDiv w:val="1"/>
      <w:marLeft w:val="0"/>
      <w:marRight w:val="0"/>
      <w:marTop w:val="0"/>
      <w:marBottom w:val="0"/>
      <w:divBdr>
        <w:top w:val="none" w:sz="0" w:space="0" w:color="auto"/>
        <w:left w:val="none" w:sz="0" w:space="0" w:color="auto"/>
        <w:bottom w:val="none" w:sz="0" w:space="0" w:color="auto"/>
        <w:right w:val="none" w:sz="0" w:space="0" w:color="auto"/>
      </w:divBdr>
    </w:div>
    <w:div w:id="1527013430">
      <w:bodyDiv w:val="1"/>
      <w:marLeft w:val="0"/>
      <w:marRight w:val="0"/>
      <w:marTop w:val="0"/>
      <w:marBottom w:val="0"/>
      <w:divBdr>
        <w:top w:val="none" w:sz="0" w:space="0" w:color="auto"/>
        <w:left w:val="none" w:sz="0" w:space="0" w:color="auto"/>
        <w:bottom w:val="none" w:sz="0" w:space="0" w:color="auto"/>
        <w:right w:val="none" w:sz="0" w:space="0" w:color="auto"/>
      </w:divBdr>
    </w:div>
    <w:div w:id="1527868213">
      <w:bodyDiv w:val="1"/>
      <w:marLeft w:val="0"/>
      <w:marRight w:val="0"/>
      <w:marTop w:val="0"/>
      <w:marBottom w:val="0"/>
      <w:divBdr>
        <w:top w:val="none" w:sz="0" w:space="0" w:color="auto"/>
        <w:left w:val="none" w:sz="0" w:space="0" w:color="auto"/>
        <w:bottom w:val="none" w:sz="0" w:space="0" w:color="auto"/>
        <w:right w:val="none" w:sz="0" w:space="0" w:color="auto"/>
      </w:divBdr>
    </w:div>
    <w:div w:id="1527937892">
      <w:bodyDiv w:val="1"/>
      <w:marLeft w:val="0"/>
      <w:marRight w:val="0"/>
      <w:marTop w:val="0"/>
      <w:marBottom w:val="0"/>
      <w:divBdr>
        <w:top w:val="none" w:sz="0" w:space="0" w:color="auto"/>
        <w:left w:val="none" w:sz="0" w:space="0" w:color="auto"/>
        <w:bottom w:val="none" w:sz="0" w:space="0" w:color="auto"/>
        <w:right w:val="none" w:sz="0" w:space="0" w:color="auto"/>
      </w:divBdr>
    </w:div>
    <w:div w:id="1528250115">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982802">
      <w:bodyDiv w:val="1"/>
      <w:marLeft w:val="0"/>
      <w:marRight w:val="0"/>
      <w:marTop w:val="0"/>
      <w:marBottom w:val="0"/>
      <w:divBdr>
        <w:top w:val="none" w:sz="0" w:space="0" w:color="auto"/>
        <w:left w:val="none" w:sz="0" w:space="0" w:color="auto"/>
        <w:bottom w:val="none" w:sz="0" w:space="0" w:color="auto"/>
        <w:right w:val="none" w:sz="0" w:space="0" w:color="auto"/>
      </w:divBdr>
    </w:div>
    <w:div w:id="1528982871">
      <w:bodyDiv w:val="1"/>
      <w:marLeft w:val="0"/>
      <w:marRight w:val="0"/>
      <w:marTop w:val="0"/>
      <w:marBottom w:val="0"/>
      <w:divBdr>
        <w:top w:val="none" w:sz="0" w:space="0" w:color="auto"/>
        <w:left w:val="none" w:sz="0" w:space="0" w:color="auto"/>
        <w:bottom w:val="none" w:sz="0" w:space="0" w:color="auto"/>
        <w:right w:val="none" w:sz="0" w:space="0" w:color="auto"/>
      </w:divBdr>
    </w:div>
    <w:div w:id="1530023875">
      <w:bodyDiv w:val="1"/>
      <w:marLeft w:val="0"/>
      <w:marRight w:val="0"/>
      <w:marTop w:val="0"/>
      <w:marBottom w:val="0"/>
      <w:divBdr>
        <w:top w:val="none" w:sz="0" w:space="0" w:color="auto"/>
        <w:left w:val="none" w:sz="0" w:space="0" w:color="auto"/>
        <w:bottom w:val="none" w:sz="0" w:space="0" w:color="auto"/>
        <w:right w:val="none" w:sz="0" w:space="0" w:color="auto"/>
      </w:divBdr>
    </w:div>
    <w:div w:id="1531064095">
      <w:bodyDiv w:val="1"/>
      <w:marLeft w:val="0"/>
      <w:marRight w:val="0"/>
      <w:marTop w:val="0"/>
      <w:marBottom w:val="0"/>
      <w:divBdr>
        <w:top w:val="none" w:sz="0" w:space="0" w:color="auto"/>
        <w:left w:val="none" w:sz="0" w:space="0" w:color="auto"/>
        <w:bottom w:val="none" w:sz="0" w:space="0" w:color="auto"/>
        <w:right w:val="none" w:sz="0" w:space="0" w:color="auto"/>
      </w:divBdr>
    </w:div>
    <w:div w:id="1531143412">
      <w:bodyDiv w:val="1"/>
      <w:marLeft w:val="0"/>
      <w:marRight w:val="0"/>
      <w:marTop w:val="0"/>
      <w:marBottom w:val="0"/>
      <w:divBdr>
        <w:top w:val="none" w:sz="0" w:space="0" w:color="auto"/>
        <w:left w:val="none" w:sz="0" w:space="0" w:color="auto"/>
        <w:bottom w:val="none" w:sz="0" w:space="0" w:color="auto"/>
        <w:right w:val="none" w:sz="0" w:space="0" w:color="auto"/>
      </w:divBdr>
    </w:div>
    <w:div w:id="1531331298">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838635">
      <w:bodyDiv w:val="1"/>
      <w:marLeft w:val="0"/>
      <w:marRight w:val="0"/>
      <w:marTop w:val="0"/>
      <w:marBottom w:val="0"/>
      <w:divBdr>
        <w:top w:val="none" w:sz="0" w:space="0" w:color="auto"/>
        <w:left w:val="none" w:sz="0" w:space="0" w:color="auto"/>
        <w:bottom w:val="none" w:sz="0" w:space="0" w:color="auto"/>
        <w:right w:val="none" w:sz="0" w:space="0" w:color="auto"/>
      </w:divBdr>
    </w:div>
    <w:div w:id="1532718622">
      <w:bodyDiv w:val="1"/>
      <w:marLeft w:val="0"/>
      <w:marRight w:val="0"/>
      <w:marTop w:val="0"/>
      <w:marBottom w:val="0"/>
      <w:divBdr>
        <w:top w:val="none" w:sz="0" w:space="0" w:color="auto"/>
        <w:left w:val="none" w:sz="0" w:space="0" w:color="auto"/>
        <w:bottom w:val="none" w:sz="0" w:space="0" w:color="auto"/>
        <w:right w:val="none" w:sz="0" w:space="0" w:color="auto"/>
      </w:divBdr>
    </w:div>
    <w:div w:id="1533349234">
      <w:bodyDiv w:val="1"/>
      <w:marLeft w:val="0"/>
      <w:marRight w:val="0"/>
      <w:marTop w:val="0"/>
      <w:marBottom w:val="0"/>
      <w:divBdr>
        <w:top w:val="none" w:sz="0" w:space="0" w:color="auto"/>
        <w:left w:val="none" w:sz="0" w:space="0" w:color="auto"/>
        <w:bottom w:val="none" w:sz="0" w:space="0" w:color="auto"/>
        <w:right w:val="none" w:sz="0" w:space="0" w:color="auto"/>
      </w:divBdr>
    </w:div>
    <w:div w:id="1534002265">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726467">
      <w:bodyDiv w:val="1"/>
      <w:marLeft w:val="0"/>
      <w:marRight w:val="0"/>
      <w:marTop w:val="0"/>
      <w:marBottom w:val="0"/>
      <w:divBdr>
        <w:top w:val="none" w:sz="0" w:space="0" w:color="auto"/>
        <w:left w:val="none" w:sz="0" w:space="0" w:color="auto"/>
        <w:bottom w:val="none" w:sz="0" w:space="0" w:color="auto"/>
        <w:right w:val="none" w:sz="0" w:space="0" w:color="auto"/>
      </w:divBdr>
    </w:div>
    <w:div w:id="1535195126">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6038136">
      <w:bodyDiv w:val="1"/>
      <w:marLeft w:val="0"/>
      <w:marRight w:val="0"/>
      <w:marTop w:val="0"/>
      <w:marBottom w:val="0"/>
      <w:divBdr>
        <w:top w:val="none" w:sz="0" w:space="0" w:color="auto"/>
        <w:left w:val="none" w:sz="0" w:space="0" w:color="auto"/>
        <w:bottom w:val="none" w:sz="0" w:space="0" w:color="auto"/>
        <w:right w:val="none" w:sz="0" w:space="0" w:color="auto"/>
      </w:divBdr>
    </w:div>
    <w:div w:id="1536314206">
      <w:bodyDiv w:val="1"/>
      <w:marLeft w:val="0"/>
      <w:marRight w:val="0"/>
      <w:marTop w:val="0"/>
      <w:marBottom w:val="0"/>
      <w:divBdr>
        <w:top w:val="none" w:sz="0" w:space="0" w:color="auto"/>
        <w:left w:val="none" w:sz="0" w:space="0" w:color="auto"/>
        <w:bottom w:val="none" w:sz="0" w:space="0" w:color="auto"/>
        <w:right w:val="none" w:sz="0" w:space="0" w:color="auto"/>
      </w:divBdr>
    </w:div>
    <w:div w:id="1536457826">
      <w:bodyDiv w:val="1"/>
      <w:marLeft w:val="0"/>
      <w:marRight w:val="0"/>
      <w:marTop w:val="0"/>
      <w:marBottom w:val="0"/>
      <w:divBdr>
        <w:top w:val="none" w:sz="0" w:space="0" w:color="auto"/>
        <w:left w:val="none" w:sz="0" w:space="0" w:color="auto"/>
        <w:bottom w:val="none" w:sz="0" w:space="0" w:color="auto"/>
        <w:right w:val="none" w:sz="0" w:space="0" w:color="auto"/>
      </w:divBdr>
    </w:div>
    <w:div w:id="1536502079">
      <w:bodyDiv w:val="1"/>
      <w:marLeft w:val="0"/>
      <w:marRight w:val="0"/>
      <w:marTop w:val="0"/>
      <w:marBottom w:val="0"/>
      <w:divBdr>
        <w:top w:val="none" w:sz="0" w:space="0" w:color="auto"/>
        <w:left w:val="none" w:sz="0" w:space="0" w:color="auto"/>
        <w:bottom w:val="none" w:sz="0" w:space="0" w:color="auto"/>
        <w:right w:val="none" w:sz="0" w:space="0" w:color="auto"/>
      </w:divBdr>
    </w:div>
    <w:div w:id="1536772900">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618879">
      <w:bodyDiv w:val="1"/>
      <w:marLeft w:val="0"/>
      <w:marRight w:val="0"/>
      <w:marTop w:val="0"/>
      <w:marBottom w:val="0"/>
      <w:divBdr>
        <w:top w:val="none" w:sz="0" w:space="0" w:color="auto"/>
        <w:left w:val="none" w:sz="0" w:space="0" w:color="auto"/>
        <w:bottom w:val="none" w:sz="0" w:space="0" w:color="auto"/>
        <w:right w:val="none" w:sz="0" w:space="0" w:color="auto"/>
      </w:divBdr>
    </w:div>
    <w:div w:id="1538083126">
      <w:bodyDiv w:val="1"/>
      <w:marLeft w:val="0"/>
      <w:marRight w:val="0"/>
      <w:marTop w:val="0"/>
      <w:marBottom w:val="0"/>
      <w:divBdr>
        <w:top w:val="none" w:sz="0" w:space="0" w:color="auto"/>
        <w:left w:val="none" w:sz="0" w:space="0" w:color="auto"/>
        <w:bottom w:val="none" w:sz="0" w:space="0" w:color="auto"/>
        <w:right w:val="none" w:sz="0" w:space="0" w:color="auto"/>
      </w:divBdr>
    </w:div>
    <w:div w:id="1538197757">
      <w:bodyDiv w:val="1"/>
      <w:marLeft w:val="0"/>
      <w:marRight w:val="0"/>
      <w:marTop w:val="0"/>
      <w:marBottom w:val="0"/>
      <w:divBdr>
        <w:top w:val="none" w:sz="0" w:space="0" w:color="auto"/>
        <w:left w:val="none" w:sz="0" w:space="0" w:color="auto"/>
        <w:bottom w:val="none" w:sz="0" w:space="0" w:color="auto"/>
        <w:right w:val="none" w:sz="0" w:space="0" w:color="auto"/>
      </w:divBdr>
    </w:div>
    <w:div w:id="1538657746">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661608">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25167">
      <w:bodyDiv w:val="1"/>
      <w:marLeft w:val="0"/>
      <w:marRight w:val="0"/>
      <w:marTop w:val="0"/>
      <w:marBottom w:val="0"/>
      <w:divBdr>
        <w:top w:val="none" w:sz="0" w:space="0" w:color="auto"/>
        <w:left w:val="none" w:sz="0" w:space="0" w:color="auto"/>
        <w:bottom w:val="none" w:sz="0" w:space="0" w:color="auto"/>
        <w:right w:val="none" w:sz="0" w:space="0" w:color="auto"/>
      </w:divBdr>
    </w:div>
    <w:div w:id="1540240750">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1087376">
      <w:bodyDiv w:val="1"/>
      <w:marLeft w:val="0"/>
      <w:marRight w:val="0"/>
      <w:marTop w:val="0"/>
      <w:marBottom w:val="0"/>
      <w:divBdr>
        <w:top w:val="none" w:sz="0" w:space="0" w:color="auto"/>
        <w:left w:val="none" w:sz="0" w:space="0" w:color="auto"/>
        <w:bottom w:val="none" w:sz="0" w:space="0" w:color="auto"/>
        <w:right w:val="none" w:sz="0" w:space="0" w:color="auto"/>
      </w:divBdr>
    </w:div>
    <w:div w:id="1541670906">
      <w:bodyDiv w:val="1"/>
      <w:marLeft w:val="0"/>
      <w:marRight w:val="0"/>
      <w:marTop w:val="0"/>
      <w:marBottom w:val="0"/>
      <w:divBdr>
        <w:top w:val="none" w:sz="0" w:space="0" w:color="auto"/>
        <w:left w:val="none" w:sz="0" w:space="0" w:color="auto"/>
        <w:bottom w:val="none" w:sz="0" w:space="0" w:color="auto"/>
        <w:right w:val="none" w:sz="0" w:space="0" w:color="auto"/>
      </w:divBdr>
    </w:div>
    <w:div w:id="1541750045">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589187">
      <w:bodyDiv w:val="1"/>
      <w:marLeft w:val="0"/>
      <w:marRight w:val="0"/>
      <w:marTop w:val="0"/>
      <w:marBottom w:val="0"/>
      <w:divBdr>
        <w:top w:val="none" w:sz="0" w:space="0" w:color="auto"/>
        <w:left w:val="none" w:sz="0" w:space="0" w:color="auto"/>
        <w:bottom w:val="none" w:sz="0" w:space="0" w:color="auto"/>
        <w:right w:val="none" w:sz="0" w:space="0" w:color="auto"/>
      </w:divBdr>
    </w:div>
    <w:div w:id="1543247438">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638885">
      <w:bodyDiv w:val="1"/>
      <w:marLeft w:val="0"/>
      <w:marRight w:val="0"/>
      <w:marTop w:val="0"/>
      <w:marBottom w:val="0"/>
      <w:divBdr>
        <w:top w:val="none" w:sz="0" w:space="0" w:color="auto"/>
        <w:left w:val="none" w:sz="0" w:space="0" w:color="auto"/>
        <w:bottom w:val="none" w:sz="0" w:space="0" w:color="auto"/>
        <w:right w:val="none" w:sz="0" w:space="0" w:color="auto"/>
      </w:divBdr>
    </w:div>
    <w:div w:id="1544294681">
      <w:bodyDiv w:val="1"/>
      <w:marLeft w:val="0"/>
      <w:marRight w:val="0"/>
      <w:marTop w:val="0"/>
      <w:marBottom w:val="0"/>
      <w:divBdr>
        <w:top w:val="none" w:sz="0" w:space="0" w:color="auto"/>
        <w:left w:val="none" w:sz="0" w:space="0" w:color="auto"/>
        <w:bottom w:val="none" w:sz="0" w:space="0" w:color="auto"/>
        <w:right w:val="none" w:sz="0" w:space="0" w:color="auto"/>
      </w:divBdr>
    </w:div>
    <w:div w:id="1544554908">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213766">
      <w:bodyDiv w:val="1"/>
      <w:marLeft w:val="0"/>
      <w:marRight w:val="0"/>
      <w:marTop w:val="0"/>
      <w:marBottom w:val="0"/>
      <w:divBdr>
        <w:top w:val="none" w:sz="0" w:space="0" w:color="auto"/>
        <w:left w:val="none" w:sz="0" w:space="0" w:color="auto"/>
        <w:bottom w:val="none" w:sz="0" w:space="0" w:color="auto"/>
        <w:right w:val="none" w:sz="0" w:space="0" w:color="auto"/>
      </w:divBdr>
    </w:div>
    <w:div w:id="1545755652">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91361">
      <w:bodyDiv w:val="1"/>
      <w:marLeft w:val="0"/>
      <w:marRight w:val="0"/>
      <w:marTop w:val="0"/>
      <w:marBottom w:val="0"/>
      <w:divBdr>
        <w:top w:val="none" w:sz="0" w:space="0" w:color="auto"/>
        <w:left w:val="none" w:sz="0" w:space="0" w:color="auto"/>
        <w:bottom w:val="none" w:sz="0" w:space="0" w:color="auto"/>
        <w:right w:val="none" w:sz="0" w:space="0" w:color="auto"/>
      </w:divBdr>
    </w:div>
    <w:div w:id="1546402510">
      <w:bodyDiv w:val="1"/>
      <w:marLeft w:val="0"/>
      <w:marRight w:val="0"/>
      <w:marTop w:val="0"/>
      <w:marBottom w:val="0"/>
      <w:divBdr>
        <w:top w:val="none" w:sz="0" w:space="0" w:color="auto"/>
        <w:left w:val="none" w:sz="0" w:space="0" w:color="auto"/>
        <w:bottom w:val="none" w:sz="0" w:space="0" w:color="auto"/>
        <w:right w:val="none" w:sz="0" w:space="0" w:color="auto"/>
      </w:divBdr>
    </w:div>
    <w:div w:id="1546940912">
      <w:bodyDiv w:val="1"/>
      <w:marLeft w:val="0"/>
      <w:marRight w:val="0"/>
      <w:marTop w:val="0"/>
      <w:marBottom w:val="0"/>
      <w:divBdr>
        <w:top w:val="none" w:sz="0" w:space="0" w:color="auto"/>
        <w:left w:val="none" w:sz="0" w:space="0" w:color="auto"/>
        <w:bottom w:val="none" w:sz="0" w:space="0" w:color="auto"/>
        <w:right w:val="none" w:sz="0" w:space="0" w:color="auto"/>
      </w:divBdr>
    </w:div>
    <w:div w:id="1547330839">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8176656">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8756564">
      <w:bodyDiv w:val="1"/>
      <w:marLeft w:val="0"/>
      <w:marRight w:val="0"/>
      <w:marTop w:val="0"/>
      <w:marBottom w:val="0"/>
      <w:divBdr>
        <w:top w:val="none" w:sz="0" w:space="0" w:color="auto"/>
        <w:left w:val="none" w:sz="0" w:space="0" w:color="auto"/>
        <w:bottom w:val="none" w:sz="0" w:space="0" w:color="auto"/>
        <w:right w:val="none" w:sz="0" w:space="0" w:color="auto"/>
      </w:divBdr>
    </w:div>
    <w:div w:id="1548881211">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955495">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1725660">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615957">
      <w:bodyDiv w:val="1"/>
      <w:marLeft w:val="0"/>
      <w:marRight w:val="0"/>
      <w:marTop w:val="0"/>
      <w:marBottom w:val="0"/>
      <w:divBdr>
        <w:top w:val="none" w:sz="0" w:space="0" w:color="auto"/>
        <w:left w:val="none" w:sz="0" w:space="0" w:color="auto"/>
        <w:bottom w:val="none" w:sz="0" w:space="0" w:color="auto"/>
        <w:right w:val="none" w:sz="0" w:space="0" w:color="auto"/>
      </w:divBdr>
    </w:div>
    <w:div w:id="1552686851">
      <w:bodyDiv w:val="1"/>
      <w:marLeft w:val="0"/>
      <w:marRight w:val="0"/>
      <w:marTop w:val="0"/>
      <w:marBottom w:val="0"/>
      <w:divBdr>
        <w:top w:val="none" w:sz="0" w:space="0" w:color="auto"/>
        <w:left w:val="none" w:sz="0" w:space="0" w:color="auto"/>
        <w:bottom w:val="none" w:sz="0" w:space="0" w:color="auto"/>
        <w:right w:val="none" w:sz="0" w:space="0" w:color="auto"/>
      </w:divBdr>
    </w:div>
    <w:div w:id="1552882173">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078468">
      <w:bodyDiv w:val="1"/>
      <w:marLeft w:val="0"/>
      <w:marRight w:val="0"/>
      <w:marTop w:val="0"/>
      <w:marBottom w:val="0"/>
      <w:divBdr>
        <w:top w:val="none" w:sz="0" w:space="0" w:color="auto"/>
        <w:left w:val="none" w:sz="0" w:space="0" w:color="auto"/>
        <w:bottom w:val="none" w:sz="0" w:space="0" w:color="auto"/>
        <w:right w:val="none" w:sz="0" w:space="0" w:color="auto"/>
      </w:divBdr>
    </w:div>
    <w:div w:id="1553348384">
      <w:bodyDiv w:val="1"/>
      <w:marLeft w:val="0"/>
      <w:marRight w:val="0"/>
      <w:marTop w:val="0"/>
      <w:marBottom w:val="0"/>
      <w:divBdr>
        <w:top w:val="none" w:sz="0" w:space="0" w:color="auto"/>
        <w:left w:val="none" w:sz="0" w:space="0" w:color="auto"/>
        <w:bottom w:val="none" w:sz="0" w:space="0" w:color="auto"/>
        <w:right w:val="none" w:sz="0" w:space="0" w:color="auto"/>
      </w:divBdr>
    </w:div>
    <w:div w:id="1554462922">
      <w:bodyDiv w:val="1"/>
      <w:marLeft w:val="0"/>
      <w:marRight w:val="0"/>
      <w:marTop w:val="0"/>
      <w:marBottom w:val="0"/>
      <w:divBdr>
        <w:top w:val="none" w:sz="0" w:space="0" w:color="auto"/>
        <w:left w:val="none" w:sz="0" w:space="0" w:color="auto"/>
        <w:bottom w:val="none" w:sz="0" w:space="0" w:color="auto"/>
        <w:right w:val="none" w:sz="0" w:space="0" w:color="auto"/>
      </w:divBdr>
    </w:div>
    <w:div w:id="1554536044">
      <w:bodyDiv w:val="1"/>
      <w:marLeft w:val="0"/>
      <w:marRight w:val="0"/>
      <w:marTop w:val="0"/>
      <w:marBottom w:val="0"/>
      <w:divBdr>
        <w:top w:val="none" w:sz="0" w:space="0" w:color="auto"/>
        <w:left w:val="none" w:sz="0" w:space="0" w:color="auto"/>
        <w:bottom w:val="none" w:sz="0" w:space="0" w:color="auto"/>
        <w:right w:val="none" w:sz="0" w:space="0" w:color="auto"/>
      </w:divBdr>
    </w:div>
    <w:div w:id="1554732849">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5041026">
      <w:bodyDiv w:val="1"/>
      <w:marLeft w:val="0"/>
      <w:marRight w:val="0"/>
      <w:marTop w:val="0"/>
      <w:marBottom w:val="0"/>
      <w:divBdr>
        <w:top w:val="none" w:sz="0" w:space="0" w:color="auto"/>
        <w:left w:val="none" w:sz="0" w:space="0" w:color="auto"/>
        <w:bottom w:val="none" w:sz="0" w:space="0" w:color="auto"/>
        <w:right w:val="none" w:sz="0" w:space="0" w:color="auto"/>
      </w:divBdr>
    </w:div>
    <w:div w:id="1555120413">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622132">
      <w:bodyDiv w:val="1"/>
      <w:marLeft w:val="0"/>
      <w:marRight w:val="0"/>
      <w:marTop w:val="0"/>
      <w:marBottom w:val="0"/>
      <w:divBdr>
        <w:top w:val="none" w:sz="0" w:space="0" w:color="auto"/>
        <w:left w:val="none" w:sz="0" w:space="0" w:color="auto"/>
        <w:bottom w:val="none" w:sz="0" w:space="0" w:color="auto"/>
        <w:right w:val="none" w:sz="0" w:space="0" w:color="auto"/>
      </w:divBdr>
    </w:div>
    <w:div w:id="1556889801">
      <w:bodyDiv w:val="1"/>
      <w:marLeft w:val="0"/>
      <w:marRight w:val="0"/>
      <w:marTop w:val="0"/>
      <w:marBottom w:val="0"/>
      <w:divBdr>
        <w:top w:val="none" w:sz="0" w:space="0" w:color="auto"/>
        <w:left w:val="none" w:sz="0" w:space="0" w:color="auto"/>
        <w:bottom w:val="none" w:sz="0" w:space="0" w:color="auto"/>
        <w:right w:val="none" w:sz="0" w:space="0" w:color="auto"/>
      </w:divBdr>
    </w:div>
    <w:div w:id="1557349578">
      <w:bodyDiv w:val="1"/>
      <w:marLeft w:val="0"/>
      <w:marRight w:val="0"/>
      <w:marTop w:val="0"/>
      <w:marBottom w:val="0"/>
      <w:divBdr>
        <w:top w:val="none" w:sz="0" w:space="0" w:color="auto"/>
        <w:left w:val="none" w:sz="0" w:space="0" w:color="auto"/>
        <w:bottom w:val="none" w:sz="0" w:space="0" w:color="auto"/>
        <w:right w:val="none" w:sz="0" w:space="0" w:color="auto"/>
      </w:divBdr>
    </w:div>
    <w:div w:id="1557669732">
      <w:bodyDiv w:val="1"/>
      <w:marLeft w:val="0"/>
      <w:marRight w:val="0"/>
      <w:marTop w:val="0"/>
      <w:marBottom w:val="0"/>
      <w:divBdr>
        <w:top w:val="none" w:sz="0" w:space="0" w:color="auto"/>
        <w:left w:val="none" w:sz="0" w:space="0" w:color="auto"/>
        <w:bottom w:val="none" w:sz="0" w:space="0" w:color="auto"/>
        <w:right w:val="none" w:sz="0" w:space="0" w:color="auto"/>
      </w:divBdr>
    </w:div>
    <w:div w:id="1558324307">
      <w:bodyDiv w:val="1"/>
      <w:marLeft w:val="0"/>
      <w:marRight w:val="0"/>
      <w:marTop w:val="0"/>
      <w:marBottom w:val="0"/>
      <w:divBdr>
        <w:top w:val="none" w:sz="0" w:space="0" w:color="auto"/>
        <w:left w:val="none" w:sz="0" w:space="0" w:color="auto"/>
        <w:bottom w:val="none" w:sz="0" w:space="0" w:color="auto"/>
        <w:right w:val="none" w:sz="0" w:space="0" w:color="auto"/>
      </w:divBdr>
    </w:div>
    <w:div w:id="155871057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631997">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60361152">
      <w:bodyDiv w:val="1"/>
      <w:marLeft w:val="0"/>
      <w:marRight w:val="0"/>
      <w:marTop w:val="0"/>
      <w:marBottom w:val="0"/>
      <w:divBdr>
        <w:top w:val="none" w:sz="0" w:space="0" w:color="auto"/>
        <w:left w:val="none" w:sz="0" w:space="0" w:color="auto"/>
        <w:bottom w:val="none" w:sz="0" w:space="0" w:color="auto"/>
        <w:right w:val="none" w:sz="0" w:space="0" w:color="auto"/>
      </w:divBdr>
    </w:div>
    <w:div w:id="1560439188">
      <w:bodyDiv w:val="1"/>
      <w:marLeft w:val="0"/>
      <w:marRight w:val="0"/>
      <w:marTop w:val="0"/>
      <w:marBottom w:val="0"/>
      <w:divBdr>
        <w:top w:val="none" w:sz="0" w:space="0" w:color="auto"/>
        <w:left w:val="none" w:sz="0" w:space="0" w:color="auto"/>
        <w:bottom w:val="none" w:sz="0" w:space="0" w:color="auto"/>
        <w:right w:val="none" w:sz="0" w:space="0" w:color="auto"/>
      </w:divBdr>
    </w:div>
    <w:div w:id="1560821935">
      <w:bodyDiv w:val="1"/>
      <w:marLeft w:val="0"/>
      <w:marRight w:val="0"/>
      <w:marTop w:val="0"/>
      <w:marBottom w:val="0"/>
      <w:divBdr>
        <w:top w:val="none" w:sz="0" w:space="0" w:color="auto"/>
        <w:left w:val="none" w:sz="0" w:space="0" w:color="auto"/>
        <w:bottom w:val="none" w:sz="0" w:space="0" w:color="auto"/>
        <w:right w:val="none" w:sz="0" w:space="0" w:color="auto"/>
      </w:divBdr>
    </w:div>
    <w:div w:id="1561212294">
      <w:bodyDiv w:val="1"/>
      <w:marLeft w:val="0"/>
      <w:marRight w:val="0"/>
      <w:marTop w:val="0"/>
      <w:marBottom w:val="0"/>
      <w:divBdr>
        <w:top w:val="none" w:sz="0" w:space="0" w:color="auto"/>
        <w:left w:val="none" w:sz="0" w:space="0" w:color="auto"/>
        <w:bottom w:val="none" w:sz="0" w:space="0" w:color="auto"/>
        <w:right w:val="none" w:sz="0" w:space="0" w:color="auto"/>
      </w:divBdr>
    </w:div>
    <w:div w:id="1561747201">
      <w:bodyDiv w:val="1"/>
      <w:marLeft w:val="0"/>
      <w:marRight w:val="0"/>
      <w:marTop w:val="0"/>
      <w:marBottom w:val="0"/>
      <w:divBdr>
        <w:top w:val="none" w:sz="0" w:space="0" w:color="auto"/>
        <w:left w:val="none" w:sz="0" w:space="0" w:color="auto"/>
        <w:bottom w:val="none" w:sz="0" w:space="0" w:color="auto"/>
        <w:right w:val="none" w:sz="0" w:space="0" w:color="auto"/>
      </w:divBdr>
    </w:div>
    <w:div w:id="1562130403">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4170199">
      <w:bodyDiv w:val="1"/>
      <w:marLeft w:val="0"/>
      <w:marRight w:val="0"/>
      <w:marTop w:val="0"/>
      <w:marBottom w:val="0"/>
      <w:divBdr>
        <w:top w:val="none" w:sz="0" w:space="0" w:color="auto"/>
        <w:left w:val="none" w:sz="0" w:space="0" w:color="auto"/>
        <w:bottom w:val="none" w:sz="0" w:space="0" w:color="auto"/>
        <w:right w:val="none" w:sz="0" w:space="0" w:color="auto"/>
      </w:divBdr>
    </w:div>
    <w:div w:id="1564171189">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93554">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6863">
      <w:bodyDiv w:val="1"/>
      <w:marLeft w:val="0"/>
      <w:marRight w:val="0"/>
      <w:marTop w:val="0"/>
      <w:marBottom w:val="0"/>
      <w:divBdr>
        <w:top w:val="none" w:sz="0" w:space="0" w:color="auto"/>
        <w:left w:val="none" w:sz="0" w:space="0" w:color="auto"/>
        <w:bottom w:val="none" w:sz="0" w:space="0" w:color="auto"/>
        <w:right w:val="none" w:sz="0" w:space="0" w:color="auto"/>
      </w:divBdr>
    </w:div>
    <w:div w:id="1564875760">
      <w:bodyDiv w:val="1"/>
      <w:marLeft w:val="0"/>
      <w:marRight w:val="0"/>
      <w:marTop w:val="0"/>
      <w:marBottom w:val="0"/>
      <w:divBdr>
        <w:top w:val="none" w:sz="0" w:space="0" w:color="auto"/>
        <w:left w:val="none" w:sz="0" w:space="0" w:color="auto"/>
        <w:bottom w:val="none" w:sz="0" w:space="0" w:color="auto"/>
        <w:right w:val="none" w:sz="0" w:space="0" w:color="auto"/>
      </w:divBdr>
    </w:div>
    <w:div w:id="1565531228">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065860">
      <w:bodyDiv w:val="1"/>
      <w:marLeft w:val="0"/>
      <w:marRight w:val="0"/>
      <w:marTop w:val="0"/>
      <w:marBottom w:val="0"/>
      <w:divBdr>
        <w:top w:val="none" w:sz="0" w:space="0" w:color="auto"/>
        <w:left w:val="none" w:sz="0" w:space="0" w:color="auto"/>
        <w:bottom w:val="none" w:sz="0" w:space="0" w:color="auto"/>
        <w:right w:val="none" w:sz="0" w:space="0" w:color="auto"/>
      </w:divBdr>
    </w:div>
    <w:div w:id="1567571948">
      <w:bodyDiv w:val="1"/>
      <w:marLeft w:val="0"/>
      <w:marRight w:val="0"/>
      <w:marTop w:val="0"/>
      <w:marBottom w:val="0"/>
      <w:divBdr>
        <w:top w:val="none" w:sz="0" w:space="0" w:color="auto"/>
        <w:left w:val="none" w:sz="0" w:space="0" w:color="auto"/>
        <w:bottom w:val="none" w:sz="0" w:space="0" w:color="auto"/>
        <w:right w:val="none" w:sz="0" w:space="0" w:color="auto"/>
      </w:divBdr>
    </w:div>
    <w:div w:id="1568689603">
      <w:bodyDiv w:val="1"/>
      <w:marLeft w:val="0"/>
      <w:marRight w:val="0"/>
      <w:marTop w:val="0"/>
      <w:marBottom w:val="0"/>
      <w:divBdr>
        <w:top w:val="none" w:sz="0" w:space="0" w:color="auto"/>
        <w:left w:val="none" w:sz="0" w:space="0" w:color="auto"/>
        <w:bottom w:val="none" w:sz="0" w:space="0" w:color="auto"/>
        <w:right w:val="none" w:sz="0" w:space="0" w:color="auto"/>
      </w:divBdr>
    </w:div>
    <w:div w:id="1568761616">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06238">
      <w:bodyDiv w:val="1"/>
      <w:marLeft w:val="0"/>
      <w:marRight w:val="0"/>
      <w:marTop w:val="0"/>
      <w:marBottom w:val="0"/>
      <w:divBdr>
        <w:top w:val="none" w:sz="0" w:space="0" w:color="auto"/>
        <w:left w:val="none" w:sz="0" w:space="0" w:color="auto"/>
        <w:bottom w:val="none" w:sz="0" w:space="0" w:color="auto"/>
        <w:right w:val="none" w:sz="0" w:space="0" w:color="auto"/>
      </w:divBdr>
    </w:div>
    <w:div w:id="1568998924">
      <w:bodyDiv w:val="1"/>
      <w:marLeft w:val="0"/>
      <w:marRight w:val="0"/>
      <w:marTop w:val="0"/>
      <w:marBottom w:val="0"/>
      <w:divBdr>
        <w:top w:val="none" w:sz="0" w:space="0" w:color="auto"/>
        <w:left w:val="none" w:sz="0" w:space="0" w:color="auto"/>
        <w:bottom w:val="none" w:sz="0" w:space="0" w:color="auto"/>
        <w:right w:val="none" w:sz="0" w:space="0" w:color="auto"/>
      </w:divBdr>
    </w:div>
    <w:div w:id="1569076231">
      <w:bodyDiv w:val="1"/>
      <w:marLeft w:val="0"/>
      <w:marRight w:val="0"/>
      <w:marTop w:val="0"/>
      <w:marBottom w:val="0"/>
      <w:divBdr>
        <w:top w:val="none" w:sz="0" w:space="0" w:color="auto"/>
        <w:left w:val="none" w:sz="0" w:space="0" w:color="auto"/>
        <w:bottom w:val="none" w:sz="0" w:space="0" w:color="auto"/>
        <w:right w:val="none" w:sz="0" w:space="0" w:color="auto"/>
      </w:divBdr>
    </w:div>
    <w:div w:id="1569419857">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1190856">
      <w:bodyDiv w:val="1"/>
      <w:marLeft w:val="0"/>
      <w:marRight w:val="0"/>
      <w:marTop w:val="0"/>
      <w:marBottom w:val="0"/>
      <w:divBdr>
        <w:top w:val="none" w:sz="0" w:space="0" w:color="auto"/>
        <w:left w:val="none" w:sz="0" w:space="0" w:color="auto"/>
        <w:bottom w:val="none" w:sz="0" w:space="0" w:color="auto"/>
        <w:right w:val="none" w:sz="0" w:space="0" w:color="auto"/>
      </w:divBdr>
    </w:div>
    <w:div w:id="1571571377">
      <w:bodyDiv w:val="1"/>
      <w:marLeft w:val="0"/>
      <w:marRight w:val="0"/>
      <w:marTop w:val="0"/>
      <w:marBottom w:val="0"/>
      <w:divBdr>
        <w:top w:val="none" w:sz="0" w:space="0" w:color="auto"/>
        <w:left w:val="none" w:sz="0" w:space="0" w:color="auto"/>
        <w:bottom w:val="none" w:sz="0" w:space="0" w:color="auto"/>
        <w:right w:val="none" w:sz="0" w:space="0" w:color="auto"/>
      </w:divBdr>
    </w:div>
    <w:div w:id="1571694636">
      <w:bodyDiv w:val="1"/>
      <w:marLeft w:val="0"/>
      <w:marRight w:val="0"/>
      <w:marTop w:val="0"/>
      <w:marBottom w:val="0"/>
      <w:divBdr>
        <w:top w:val="none" w:sz="0" w:space="0" w:color="auto"/>
        <w:left w:val="none" w:sz="0" w:space="0" w:color="auto"/>
        <w:bottom w:val="none" w:sz="0" w:space="0" w:color="auto"/>
        <w:right w:val="none" w:sz="0" w:space="0" w:color="auto"/>
      </w:divBdr>
    </w:div>
    <w:div w:id="1571696745">
      <w:bodyDiv w:val="1"/>
      <w:marLeft w:val="0"/>
      <w:marRight w:val="0"/>
      <w:marTop w:val="0"/>
      <w:marBottom w:val="0"/>
      <w:divBdr>
        <w:top w:val="none" w:sz="0" w:space="0" w:color="auto"/>
        <w:left w:val="none" w:sz="0" w:space="0" w:color="auto"/>
        <w:bottom w:val="none" w:sz="0" w:space="0" w:color="auto"/>
        <w:right w:val="none" w:sz="0" w:space="0" w:color="auto"/>
      </w:divBdr>
    </w:div>
    <w:div w:id="1571882653">
      <w:bodyDiv w:val="1"/>
      <w:marLeft w:val="0"/>
      <w:marRight w:val="0"/>
      <w:marTop w:val="0"/>
      <w:marBottom w:val="0"/>
      <w:divBdr>
        <w:top w:val="none" w:sz="0" w:space="0" w:color="auto"/>
        <w:left w:val="none" w:sz="0" w:space="0" w:color="auto"/>
        <w:bottom w:val="none" w:sz="0" w:space="0" w:color="auto"/>
        <w:right w:val="none" w:sz="0" w:space="0" w:color="auto"/>
      </w:divBdr>
    </w:div>
    <w:div w:id="1572157603">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856492">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243566">
      <w:bodyDiv w:val="1"/>
      <w:marLeft w:val="0"/>
      <w:marRight w:val="0"/>
      <w:marTop w:val="0"/>
      <w:marBottom w:val="0"/>
      <w:divBdr>
        <w:top w:val="none" w:sz="0" w:space="0" w:color="auto"/>
        <w:left w:val="none" w:sz="0" w:space="0" w:color="auto"/>
        <w:bottom w:val="none" w:sz="0" w:space="0" w:color="auto"/>
        <w:right w:val="none" w:sz="0" w:space="0" w:color="auto"/>
      </w:divBdr>
    </w:div>
    <w:div w:id="1574582793">
      <w:bodyDiv w:val="1"/>
      <w:marLeft w:val="0"/>
      <w:marRight w:val="0"/>
      <w:marTop w:val="0"/>
      <w:marBottom w:val="0"/>
      <w:divBdr>
        <w:top w:val="none" w:sz="0" w:space="0" w:color="auto"/>
        <w:left w:val="none" w:sz="0" w:space="0" w:color="auto"/>
        <w:bottom w:val="none" w:sz="0" w:space="0" w:color="auto"/>
        <w:right w:val="none" w:sz="0" w:space="0" w:color="auto"/>
      </w:divBdr>
    </w:div>
    <w:div w:id="1575311137">
      <w:bodyDiv w:val="1"/>
      <w:marLeft w:val="0"/>
      <w:marRight w:val="0"/>
      <w:marTop w:val="0"/>
      <w:marBottom w:val="0"/>
      <w:divBdr>
        <w:top w:val="none" w:sz="0" w:space="0" w:color="auto"/>
        <w:left w:val="none" w:sz="0" w:space="0" w:color="auto"/>
        <w:bottom w:val="none" w:sz="0" w:space="0" w:color="auto"/>
        <w:right w:val="none" w:sz="0" w:space="0" w:color="auto"/>
      </w:divBdr>
    </w:div>
    <w:div w:id="1575698332">
      <w:bodyDiv w:val="1"/>
      <w:marLeft w:val="0"/>
      <w:marRight w:val="0"/>
      <w:marTop w:val="0"/>
      <w:marBottom w:val="0"/>
      <w:divBdr>
        <w:top w:val="none" w:sz="0" w:space="0" w:color="auto"/>
        <w:left w:val="none" w:sz="0" w:space="0" w:color="auto"/>
        <w:bottom w:val="none" w:sz="0" w:space="0" w:color="auto"/>
        <w:right w:val="none" w:sz="0" w:space="0" w:color="auto"/>
      </w:divBdr>
    </w:div>
    <w:div w:id="1576015405">
      <w:bodyDiv w:val="1"/>
      <w:marLeft w:val="0"/>
      <w:marRight w:val="0"/>
      <w:marTop w:val="0"/>
      <w:marBottom w:val="0"/>
      <w:divBdr>
        <w:top w:val="none" w:sz="0" w:space="0" w:color="auto"/>
        <w:left w:val="none" w:sz="0" w:space="0" w:color="auto"/>
        <w:bottom w:val="none" w:sz="0" w:space="0" w:color="auto"/>
        <w:right w:val="none" w:sz="0" w:space="0" w:color="auto"/>
      </w:divBdr>
    </w:div>
    <w:div w:id="1576234245">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891122">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402594">
      <w:bodyDiv w:val="1"/>
      <w:marLeft w:val="0"/>
      <w:marRight w:val="0"/>
      <w:marTop w:val="0"/>
      <w:marBottom w:val="0"/>
      <w:divBdr>
        <w:top w:val="none" w:sz="0" w:space="0" w:color="auto"/>
        <w:left w:val="none" w:sz="0" w:space="0" w:color="auto"/>
        <w:bottom w:val="none" w:sz="0" w:space="0" w:color="auto"/>
        <w:right w:val="none" w:sz="0" w:space="0" w:color="auto"/>
      </w:divBdr>
    </w:div>
    <w:div w:id="1577664184">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8783609">
      <w:bodyDiv w:val="1"/>
      <w:marLeft w:val="0"/>
      <w:marRight w:val="0"/>
      <w:marTop w:val="0"/>
      <w:marBottom w:val="0"/>
      <w:divBdr>
        <w:top w:val="none" w:sz="0" w:space="0" w:color="auto"/>
        <w:left w:val="none" w:sz="0" w:space="0" w:color="auto"/>
        <w:bottom w:val="none" w:sz="0" w:space="0" w:color="auto"/>
        <w:right w:val="none" w:sz="0" w:space="0" w:color="auto"/>
      </w:divBdr>
    </w:div>
    <w:div w:id="1578858273">
      <w:bodyDiv w:val="1"/>
      <w:marLeft w:val="0"/>
      <w:marRight w:val="0"/>
      <w:marTop w:val="0"/>
      <w:marBottom w:val="0"/>
      <w:divBdr>
        <w:top w:val="none" w:sz="0" w:space="0" w:color="auto"/>
        <w:left w:val="none" w:sz="0" w:space="0" w:color="auto"/>
        <w:bottom w:val="none" w:sz="0" w:space="0" w:color="auto"/>
        <w:right w:val="none" w:sz="0" w:space="0" w:color="auto"/>
      </w:divBdr>
    </w:div>
    <w:div w:id="1578906409">
      <w:bodyDiv w:val="1"/>
      <w:marLeft w:val="0"/>
      <w:marRight w:val="0"/>
      <w:marTop w:val="0"/>
      <w:marBottom w:val="0"/>
      <w:divBdr>
        <w:top w:val="none" w:sz="0" w:space="0" w:color="auto"/>
        <w:left w:val="none" w:sz="0" w:space="0" w:color="auto"/>
        <w:bottom w:val="none" w:sz="0" w:space="0" w:color="auto"/>
        <w:right w:val="none" w:sz="0" w:space="0" w:color="auto"/>
      </w:divBdr>
    </w:div>
    <w:div w:id="1579024558">
      <w:bodyDiv w:val="1"/>
      <w:marLeft w:val="0"/>
      <w:marRight w:val="0"/>
      <w:marTop w:val="0"/>
      <w:marBottom w:val="0"/>
      <w:divBdr>
        <w:top w:val="none" w:sz="0" w:space="0" w:color="auto"/>
        <w:left w:val="none" w:sz="0" w:space="0" w:color="auto"/>
        <w:bottom w:val="none" w:sz="0" w:space="0" w:color="auto"/>
        <w:right w:val="none" w:sz="0" w:space="0" w:color="auto"/>
      </w:divBdr>
    </w:div>
    <w:div w:id="1580165898">
      <w:bodyDiv w:val="1"/>
      <w:marLeft w:val="0"/>
      <w:marRight w:val="0"/>
      <w:marTop w:val="0"/>
      <w:marBottom w:val="0"/>
      <w:divBdr>
        <w:top w:val="none" w:sz="0" w:space="0" w:color="auto"/>
        <w:left w:val="none" w:sz="0" w:space="0" w:color="auto"/>
        <w:bottom w:val="none" w:sz="0" w:space="0" w:color="auto"/>
        <w:right w:val="none" w:sz="0" w:space="0" w:color="auto"/>
      </w:divBdr>
    </w:div>
    <w:div w:id="1580409456">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1332275">
      <w:bodyDiv w:val="1"/>
      <w:marLeft w:val="0"/>
      <w:marRight w:val="0"/>
      <w:marTop w:val="0"/>
      <w:marBottom w:val="0"/>
      <w:divBdr>
        <w:top w:val="none" w:sz="0" w:space="0" w:color="auto"/>
        <w:left w:val="none" w:sz="0" w:space="0" w:color="auto"/>
        <w:bottom w:val="none" w:sz="0" w:space="0" w:color="auto"/>
        <w:right w:val="none" w:sz="0" w:space="0" w:color="auto"/>
      </w:divBdr>
    </w:div>
    <w:div w:id="1581600938">
      <w:bodyDiv w:val="1"/>
      <w:marLeft w:val="0"/>
      <w:marRight w:val="0"/>
      <w:marTop w:val="0"/>
      <w:marBottom w:val="0"/>
      <w:divBdr>
        <w:top w:val="none" w:sz="0" w:space="0" w:color="auto"/>
        <w:left w:val="none" w:sz="0" w:space="0" w:color="auto"/>
        <w:bottom w:val="none" w:sz="0" w:space="0" w:color="auto"/>
        <w:right w:val="none" w:sz="0" w:space="0" w:color="auto"/>
      </w:divBdr>
    </w:div>
    <w:div w:id="1581794702">
      <w:bodyDiv w:val="1"/>
      <w:marLeft w:val="0"/>
      <w:marRight w:val="0"/>
      <w:marTop w:val="0"/>
      <w:marBottom w:val="0"/>
      <w:divBdr>
        <w:top w:val="none" w:sz="0" w:space="0" w:color="auto"/>
        <w:left w:val="none" w:sz="0" w:space="0" w:color="auto"/>
        <w:bottom w:val="none" w:sz="0" w:space="0" w:color="auto"/>
        <w:right w:val="none" w:sz="0" w:space="0" w:color="auto"/>
      </w:divBdr>
    </w:div>
    <w:div w:id="1582177523">
      <w:bodyDiv w:val="1"/>
      <w:marLeft w:val="0"/>
      <w:marRight w:val="0"/>
      <w:marTop w:val="0"/>
      <w:marBottom w:val="0"/>
      <w:divBdr>
        <w:top w:val="none" w:sz="0" w:space="0" w:color="auto"/>
        <w:left w:val="none" w:sz="0" w:space="0" w:color="auto"/>
        <w:bottom w:val="none" w:sz="0" w:space="0" w:color="auto"/>
        <w:right w:val="none" w:sz="0" w:space="0" w:color="auto"/>
      </w:divBdr>
    </w:div>
    <w:div w:id="1582447429">
      <w:bodyDiv w:val="1"/>
      <w:marLeft w:val="0"/>
      <w:marRight w:val="0"/>
      <w:marTop w:val="0"/>
      <w:marBottom w:val="0"/>
      <w:divBdr>
        <w:top w:val="none" w:sz="0" w:space="0" w:color="auto"/>
        <w:left w:val="none" w:sz="0" w:space="0" w:color="auto"/>
        <w:bottom w:val="none" w:sz="0" w:space="0" w:color="auto"/>
        <w:right w:val="none" w:sz="0" w:space="0" w:color="auto"/>
      </w:divBdr>
    </w:div>
    <w:div w:id="1583178187">
      <w:bodyDiv w:val="1"/>
      <w:marLeft w:val="0"/>
      <w:marRight w:val="0"/>
      <w:marTop w:val="0"/>
      <w:marBottom w:val="0"/>
      <w:divBdr>
        <w:top w:val="none" w:sz="0" w:space="0" w:color="auto"/>
        <w:left w:val="none" w:sz="0" w:space="0" w:color="auto"/>
        <w:bottom w:val="none" w:sz="0" w:space="0" w:color="auto"/>
        <w:right w:val="none" w:sz="0" w:space="0" w:color="auto"/>
      </w:divBdr>
    </w:div>
    <w:div w:id="1583179654">
      <w:bodyDiv w:val="1"/>
      <w:marLeft w:val="0"/>
      <w:marRight w:val="0"/>
      <w:marTop w:val="0"/>
      <w:marBottom w:val="0"/>
      <w:divBdr>
        <w:top w:val="none" w:sz="0" w:space="0" w:color="auto"/>
        <w:left w:val="none" w:sz="0" w:space="0" w:color="auto"/>
        <w:bottom w:val="none" w:sz="0" w:space="0" w:color="auto"/>
        <w:right w:val="none" w:sz="0" w:space="0" w:color="auto"/>
      </w:divBdr>
    </w:div>
    <w:div w:id="1583219227">
      <w:bodyDiv w:val="1"/>
      <w:marLeft w:val="0"/>
      <w:marRight w:val="0"/>
      <w:marTop w:val="0"/>
      <w:marBottom w:val="0"/>
      <w:divBdr>
        <w:top w:val="none" w:sz="0" w:space="0" w:color="auto"/>
        <w:left w:val="none" w:sz="0" w:space="0" w:color="auto"/>
        <w:bottom w:val="none" w:sz="0" w:space="0" w:color="auto"/>
        <w:right w:val="none" w:sz="0" w:space="0" w:color="auto"/>
      </w:divBdr>
    </w:div>
    <w:div w:id="1583248271">
      <w:bodyDiv w:val="1"/>
      <w:marLeft w:val="0"/>
      <w:marRight w:val="0"/>
      <w:marTop w:val="0"/>
      <w:marBottom w:val="0"/>
      <w:divBdr>
        <w:top w:val="none" w:sz="0" w:space="0" w:color="auto"/>
        <w:left w:val="none" w:sz="0" w:space="0" w:color="auto"/>
        <w:bottom w:val="none" w:sz="0" w:space="0" w:color="auto"/>
        <w:right w:val="none" w:sz="0" w:space="0" w:color="auto"/>
      </w:divBdr>
    </w:div>
    <w:div w:id="1584102573">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408290">
      <w:bodyDiv w:val="1"/>
      <w:marLeft w:val="0"/>
      <w:marRight w:val="0"/>
      <w:marTop w:val="0"/>
      <w:marBottom w:val="0"/>
      <w:divBdr>
        <w:top w:val="none" w:sz="0" w:space="0" w:color="auto"/>
        <w:left w:val="none" w:sz="0" w:space="0" w:color="auto"/>
        <w:bottom w:val="none" w:sz="0" w:space="0" w:color="auto"/>
        <w:right w:val="none" w:sz="0" w:space="0" w:color="auto"/>
      </w:divBdr>
    </w:div>
    <w:div w:id="1584871611">
      <w:bodyDiv w:val="1"/>
      <w:marLeft w:val="0"/>
      <w:marRight w:val="0"/>
      <w:marTop w:val="0"/>
      <w:marBottom w:val="0"/>
      <w:divBdr>
        <w:top w:val="none" w:sz="0" w:space="0" w:color="auto"/>
        <w:left w:val="none" w:sz="0" w:space="0" w:color="auto"/>
        <w:bottom w:val="none" w:sz="0" w:space="0" w:color="auto"/>
        <w:right w:val="none" w:sz="0" w:space="0" w:color="auto"/>
      </w:divBdr>
    </w:div>
    <w:div w:id="1585802065">
      <w:bodyDiv w:val="1"/>
      <w:marLeft w:val="0"/>
      <w:marRight w:val="0"/>
      <w:marTop w:val="0"/>
      <w:marBottom w:val="0"/>
      <w:divBdr>
        <w:top w:val="none" w:sz="0" w:space="0" w:color="auto"/>
        <w:left w:val="none" w:sz="0" w:space="0" w:color="auto"/>
        <w:bottom w:val="none" w:sz="0" w:space="0" w:color="auto"/>
        <w:right w:val="none" w:sz="0" w:space="0" w:color="auto"/>
      </w:divBdr>
    </w:div>
    <w:div w:id="1586067461">
      <w:bodyDiv w:val="1"/>
      <w:marLeft w:val="0"/>
      <w:marRight w:val="0"/>
      <w:marTop w:val="0"/>
      <w:marBottom w:val="0"/>
      <w:divBdr>
        <w:top w:val="none" w:sz="0" w:space="0" w:color="auto"/>
        <w:left w:val="none" w:sz="0" w:space="0" w:color="auto"/>
        <w:bottom w:val="none" w:sz="0" w:space="0" w:color="auto"/>
        <w:right w:val="none" w:sz="0" w:space="0" w:color="auto"/>
      </w:divBdr>
    </w:div>
    <w:div w:id="1586841047">
      <w:bodyDiv w:val="1"/>
      <w:marLeft w:val="0"/>
      <w:marRight w:val="0"/>
      <w:marTop w:val="0"/>
      <w:marBottom w:val="0"/>
      <w:divBdr>
        <w:top w:val="none" w:sz="0" w:space="0" w:color="auto"/>
        <w:left w:val="none" w:sz="0" w:space="0" w:color="auto"/>
        <w:bottom w:val="none" w:sz="0" w:space="0" w:color="auto"/>
        <w:right w:val="none" w:sz="0" w:space="0" w:color="auto"/>
      </w:divBdr>
    </w:div>
    <w:div w:id="1586919188">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424661">
      <w:bodyDiv w:val="1"/>
      <w:marLeft w:val="0"/>
      <w:marRight w:val="0"/>
      <w:marTop w:val="0"/>
      <w:marBottom w:val="0"/>
      <w:divBdr>
        <w:top w:val="none" w:sz="0" w:space="0" w:color="auto"/>
        <w:left w:val="none" w:sz="0" w:space="0" w:color="auto"/>
        <w:bottom w:val="none" w:sz="0" w:space="0" w:color="auto"/>
        <w:right w:val="none" w:sz="0" w:space="0" w:color="auto"/>
      </w:divBdr>
    </w:div>
    <w:div w:id="1587883609">
      <w:bodyDiv w:val="1"/>
      <w:marLeft w:val="0"/>
      <w:marRight w:val="0"/>
      <w:marTop w:val="0"/>
      <w:marBottom w:val="0"/>
      <w:divBdr>
        <w:top w:val="none" w:sz="0" w:space="0" w:color="auto"/>
        <w:left w:val="none" w:sz="0" w:space="0" w:color="auto"/>
        <w:bottom w:val="none" w:sz="0" w:space="0" w:color="auto"/>
        <w:right w:val="none" w:sz="0" w:space="0" w:color="auto"/>
      </w:divBdr>
    </w:div>
    <w:div w:id="1587955691">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9073111">
      <w:bodyDiv w:val="1"/>
      <w:marLeft w:val="0"/>
      <w:marRight w:val="0"/>
      <w:marTop w:val="0"/>
      <w:marBottom w:val="0"/>
      <w:divBdr>
        <w:top w:val="none" w:sz="0" w:space="0" w:color="auto"/>
        <w:left w:val="none" w:sz="0" w:space="0" w:color="auto"/>
        <w:bottom w:val="none" w:sz="0" w:space="0" w:color="auto"/>
        <w:right w:val="none" w:sz="0" w:space="0" w:color="auto"/>
      </w:divBdr>
    </w:div>
    <w:div w:id="1590429528">
      <w:bodyDiv w:val="1"/>
      <w:marLeft w:val="0"/>
      <w:marRight w:val="0"/>
      <w:marTop w:val="0"/>
      <w:marBottom w:val="0"/>
      <w:divBdr>
        <w:top w:val="none" w:sz="0" w:space="0" w:color="auto"/>
        <w:left w:val="none" w:sz="0" w:space="0" w:color="auto"/>
        <w:bottom w:val="none" w:sz="0" w:space="0" w:color="auto"/>
        <w:right w:val="none" w:sz="0" w:space="0" w:color="auto"/>
      </w:divBdr>
    </w:div>
    <w:div w:id="1591306913">
      <w:bodyDiv w:val="1"/>
      <w:marLeft w:val="0"/>
      <w:marRight w:val="0"/>
      <w:marTop w:val="0"/>
      <w:marBottom w:val="0"/>
      <w:divBdr>
        <w:top w:val="none" w:sz="0" w:space="0" w:color="auto"/>
        <w:left w:val="none" w:sz="0" w:space="0" w:color="auto"/>
        <w:bottom w:val="none" w:sz="0" w:space="0" w:color="auto"/>
        <w:right w:val="none" w:sz="0" w:space="0" w:color="auto"/>
      </w:divBdr>
    </w:div>
    <w:div w:id="1591547702">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1935790">
      <w:bodyDiv w:val="1"/>
      <w:marLeft w:val="0"/>
      <w:marRight w:val="0"/>
      <w:marTop w:val="0"/>
      <w:marBottom w:val="0"/>
      <w:divBdr>
        <w:top w:val="none" w:sz="0" w:space="0" w:color="auto"/>
        <w:left w:val="none" w:sz="0" w:space="0" w:color="auto"/>
        <w:bottom w:val="none" w:sz="0" w:space="0" w:color="auto"/>
        <w:right w:val="none" w:sz="0" w:space="0" w:color="auto"/>
      </w:divBdr>
    </w:div>
    <w:div w:id="1593127749">
      <w:bodyDiv w:val="1"/>
      <w:marLeft w:val="0"/>
      <w:marRight w:val="0"/>
      <w:marTop w:val="0"/>
      <w:marBottom w:val="0"/>
      <w:divBdr>
        <w:top w:val="none" w:sz="0" w:space="0" w:color="auto"/>
        <w:left w:val="none" w:sz="0" w:space="0" w:color="auto"/>
        <w:bottom w:val="none" w:sz="0" w:space="0" w:color="auto"/>
        <w:right w:val="none" w:sz="0" w:space="0" w:color="auto"/>
      </w:divBdr>
    </w:div>
    <w:div w:id="1593515699">
      <w:bodyDiv w:val="1"/>
      <w:marLeft w:val="0"/>
      <w:marRight w:val="0"/>
      <w:marTop w:val="0"/>
      <w:marBottom w:val="0"/>
      <w:divBdr>
        <w:top w:val="none" w:sz="0" w:space="0" w:color="auto"/>
        <w:left w:val="none" w:sz="0" w:space="0" w:color="auto"/>
        <w:bottom w:val="none" w:sz="0" w:space="0" w:color="auto"/>
        <w:right w:val="none" w:sz="0" w:space="0" w:color="auto"/>
      </w:divBdr>
    </w:div>
    <w:div w:id="1593929207">
      <w:bodyDiv w:val="1"/>
      <w:marLeft w:val="0"/>
      <w:marRight w:val="0"/>
      <w:marTop w:val="0"/>
      <w:marBottom w:val="0"/>
      <w:divBdr>
        <w:top w:val="none" w:sz="0" w:space="0" w:color="auto"/>
        <w:left w:val="none" w:sz="0" w:space="0" w:color="auto"/>
        <w:bottom w:val="none" w:sz="0" w:space="0" w:color="auto"/>
        <w:right w:val="none" w:sz="0" w:space="0" w:color="auto"/>
      </w:divBdr>
    </w:div>
    <w:div w:id="1594241064">
      <w:bodyDiv w:val="1"/>
      <w:marLeft w:val="0"/>
      <w:marRight w:val="0"/>
      <w:marTop w:val="0"/>
      <w:marBottom w:val="0"/>
      <w:divBdr>
        <w:top w:val="none" w:sz="0" w:space="0" w:color="auto"/>
        <w:left w:val="none" w:sz="0" w:space="0" w:color="auto"/>
        <w:bottom w:val="none" w:sz="0" w:space="0" w:color="auto"/>
        <w:right w:val="none" w:sz="0" w:space="0" w:color="auto"/>
      </w:divBdr>
    </w:div>
    <w:div w:id="1594627212">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5090793">
      <w:bodyDiv w:val="1"/>
      <w:marLeft w:val="0"/>
      <w:marRight w:val="0"/>
      <w:marTop w:val="0"/>
      <w:marBottom w:val="0"/>
      <w:divBdr>
        <w:top w:val="none" w:sz="0" w:space="0" w:color="auto"/>
        <w:left w:val="none" w:sz="0" w:space="0" w:color="auto"/>
        <w:bottom w:val="none" w:sz="0" w:space="0" w:color="auto"/>
        <w:right w:val="none" w:sz="0" w:space="0" w:color="auto"/>
      </w:divBdr>
    </w:div>
    <w:div w:id="1595555027">
      <w:bodyDiv w:val="1"/>
      <w:marLeft w:val="0"/>
      <w:marRight w:val="0"/>
      <w:marTop w:val="0"/>
      <w:marBottom w:val="0"/>
      <w:divBdr>
        <w:top w:val="none" w:sz="0" w:space="0" w:color="auto"/>
        <w:left w:val="none" w:sz="0" w:space="0" w:color="auto"/>
        <w:bottom w:val="none" w:sz="0" w:space="0" w:color="auto"/>
        <w:right w:val="none" w:sz="0" w:space="0" w:color="auto"/>
      </w:divBdr>
    </w:div>
    <w:div w:id="1595555798">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20592">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522113">
      <w:bodyDiv w:val="1"/>
      <w:marLeft w:val="0"/>
      <w:marRight w:val="0"/>
      <w:marTop w:val="0"/>
      <w:marBottom w:val="0"/>
      <w:divBdr>
        <w:top w:val="none" w:sz="0" w:space="0" w:color="auto"/>
        <w:left w:val="none" w:sz="0" w:space="0" w:color="auto"/>
        <w:bottom w:val="none" w:sz="0" w:space="0" w:color="auto"/>
        <w:right w:val="none" w:sz="0" w:space="0" w:color="auto"/>
      </w:divBdr>
    </w:div>
    <w:div w:id="1598562921">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487364">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599829">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1138819">
      <w:bodyDiv w:val="1"/>
      <w:marLeft w:val="0"/>
      <w:marRight w:val="0"/>
      <w:marTop w:val="0"/>
      <w:marBottom w:val="0"/>
      <w:divBdr>
        <w:top w:val="none" w:sz="0" w:space="0" w:color="auto"/>
        <w:left w:val="none" w:sz="0" w:space="0" w:color="auto"/>
        <w:bottom w:val="none" w:sz="0" w:space="0" w:color="auto"/>
        <w:right w:val="none" w:sz="0" w:space="0" w:color="auto"/>
      </w:divBdr>
    </w:div>
    <w:div w:id="1601183169">
      <w:bodyDiv w:val="1"/>
      <w:marLeft w:val="0"/>
      <w:marRight w:val="0"/>
      <w:marTop w:val="0"/>
      <w:marBottom w:val="0"/>
      <w:divBdr>
        <w:top w:val="none" w:sz="0" w:space="0" w:color="auto"/>
        <w:left w:val="none" w:sz="0" w:space="0" w:color="auto"/>
        <w:bottom w:val="none" w:sz="0" w:space="0" w:color="auto"/>
        <w:right w:val="none" w:sz="0" w:space="0" w:color="auto"/>
      </w:divBdr>
    </w:div>
    <w:div w:id="1601328422">
      <w:bodyDiv w:val="1"/>
      <w:marLeft w:val="0"/>
      <w:marRight w:val="0"/>
      <w:marTop w:val="0"/>
      <w:marBottom w:val="0"/>
      <w:divBdr>
        <w:top w:val="none" w:sz="0" w:space="0" w:color="auto"/>
        <w:left w:val="none" w:sz="0" w:space="0" w:color="auto"/>
        <w:bottom w:val="none" w:sz="0" w:space="0" w:color="auto"/>
        <w:right w:val="none" w:sz="0" w:space="0" w:color="auto"/>
      </w:divBdr>
    </w:div>
    <w:div w:id="1601570915">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3607682">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952842">
      <w:bodyDiv w:val="1"/>
      <w:marLeft w:val="0"/>
      <w:marRight w:val="0"/>
      <w:marTop w:val="0"/>
      <w:marBottom w:val="0"/>
      <w:divBdr>
        <w:top w:val="none" w:sz="0" w:space="0" w:color="auto"/>
        <w:left w:val="none" w:sz="0" w:space="0" w:color="auto"/>
        <w:bottom w:val="none" w:sz="0" w:space="0" w:color="auto"/>
        <w:right w:val="none" w:sz="0" w:space="0" w:color="auto"/>
      </w:divBdr>
    </w:div>
    <w:div w:id="1604149658">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5071709">
      <w:bodyDiv w:val="1"/>
      <w:marLeft w:val="0"/>
      <w:marRight w:val="0"/>
      <w:marTop w:val="0"/>
      <w:marBottom w:val="0"/>
      <w:divBdr>
        <w:top w:val="none" w:sz="0" w:space="0" w:color="auto"/>
        <w:left w:val="none" w:sz="0" w:space="0" w:color="auto"/>
        <w:bottom w:val="none" w:sz="0" w:space="0" w:color="auto"/>
        <w:right w:val="none" w:sz="0" w:space="0" w:color="auto"/>
      </w:divBdr>
    </w:div>
    <w:div w:id="1605528747">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6112896">
      <w:bodyDiv w:val="1"/>
      <w:marLeft w:val="0"/>
      <w:marRight w:val="0"/>
      <w:marTop w:val="0"/>
      <w:marBottom w:val="0"/>
      <w:divBdr>
        <w:top w:val="none" w:sz="0" w:space="0" w:color="auto"/>
        <w:left w:val="none" w:sz="0" w:space="0" w:color="auto"/>
        <w:bottom w:val="none" w:sz="0" w:space="0" w:color="auto"/>
        <w:right w:val="none" w:sz="0" w:space="0" w:color="auto"/>
      </w:divBdr>
    </w:div>
    <w:div w:id="1606502817">
      <w:bodyDiv w:val="1"/>
      <w:marLeft w:val="0"/>
      <w:marRight w:val="0"/>
      <w:marTop w:val="0"/>
      <w:marBottom w:val="0"/>
      <w:divBdr>
        <w:top w:val="none" w:sz="0" w:space="0" w:color="auto"/>
        <w:left w:val="none" w:sz="0" w:space="0" w:color="auto"/>
        <w:bottom w:val="none" w:sz="0" w:space="0" w:color="auto"/>
        <w:right w:val="none" w:sz="0" w:space="0" w:color="auto"/>
      </w:divBdr>
    </w:div>
    <w:div w:id="1606615845">
      <w:bodyDiv w:val="1"/>
      <w:marLeft w:val="0"/>
      <w:marRight w:val="0"/>
      <w:marTop w:val="0"/>
      <w:marBottom w:val="0"/>
      <w:divBdr>
        <w:top w:val="none" w:sz="0" w:space="0" w:color="auto"/>
        <w:left w:val="none" w:sz="0" w:space="0" w:color="auto"/>
        <w:bottom w:val="none" w:sz="0" w:space="0" w:color="auto"/>
        <w:right w:val="none" w:sz="0" w:space="0" w:color="auto"/>
      </w:divBdr>
    </w:div>
    <w:div w:id="1606769870">
      <w:bodyDiv w:val="1"/>
      <w:marLeft w:val="0"/>
      <w:marRight w:val="0"/>
      <w:marTop w:val="0"/>
      <w:marBottom w:val="0"/>
      <w:divBdr>
        <w:top w:val="none" w:sz="0" w:space="0" w:color="auto"/>
        <w:left w:val="none" w:sz="0" w:space="0" w:color="auto"/>
        <w:bottom w:val="none" w:sz="0" w:space="0" w:color="auto"/>
        <w:right w:val="none" w:sz="0" w:space="0" w:color="auto"/>
      </w:divBdr>
    </w:div>
    <w:div w:id="1607156139">
      <w:bodyDiv w:val="1"/>
      <w:marLeft w:val="0"/>
      <w:marRight w:val="0"/>
      <w:marTop w:val="0"/>
      <w:marBottom w:val="0"/>
      <w:divBdr>
        <w:top w:val="none" w:sz="0" w:space="0" w:color="auto"/>
        <w:left w:val="none" w:sz="0" w:space="0" w:color="auto"/>
        <w:bottom w:val="none" w:sz="0" w:space="0" w:color="auto"/>
        <w:right w:val="none" w:sz="0" w:space="0" w:color="auto"/>
      </w:divBdr>
    </w:div>
    <w:div w:id="1607301829">
      <w:bodyDiv w:val="1"/>
      <w:marLeft w:val="0"/>
      <w:marRight w:val="0"/>
      <w:marTop w:val="0"/>
      <w:marBottom w:val="0"/>
      <w:divBdr>
        <w:top w:val="none" w:sz="0" w:space="0" w:color="auto"/>
        <w:left w:val="none" w:sz="0" w:space="0" w:color="auto"/>
        <w:bottom w:val="none" w:sz="0" w:space="0" w:color="auto"/>
        <w:right w:val="none" w:sz="0" w:space="0" w:color="auto"/>
      </w:divBdr>
    </w:div>
    <w:div w:id="1608809385">
      <w:bodyDiv w:val="1"/>
      <w:marLeft w:val="0"/>
      <w:marRight w:val="0"/>
      <w:marTop w:val="0"/>
      <w:marBottom w:val="0"/>
      <w:divBdr>
        <w:top w:val="none" w:sz="0" w:space="0" w:color="auto"/>
        <w:left w:val="none" w:sz="0" w:space="0" w:color="auto"/>
        <w:bottom w:val="none" w:sz="0" w:space="0" w:color="auto"/>
        <w:right w:val="none" w:sz="0" w:space="0" w:color="auto"/>
      </w:divBdr>
    </w:div>
    <w:div w:id="1608997658">
      <w:bodyDiv w:val="1"/>
      <w:marLeft w:val="0"/>
      <w:marRight w:val="0"/>
      <w:marTop w:val="0"/>
      <w:marBottom w:val="0"/>
      <w:divBdr>
        <w:top w:val="none" w:sz="0" w:space="0" w:color="auto"/>
        <w:left w:val="none" w:sz="0" w:space="0" w:color="auto"/>
        <w:bottom w:val="none" w:sz="0" w:space="0" w:color="auto"/>
        <w:right w:val="none" w:sz="0" w:space="0" w:color="auto"/>
      </w:divBdr>
    </w:div>
    <w:div w:id="1609045906">
      <w:bodyDiv w:val="1"/>
      <w:marLeft w:val="0"/>
      <w:marRight w:val="0"/>
      <w:marTop w:val="0"/>
      <w:marBottom w:val="0"/>
      <w:divBdr>
        <w:top w:val="none" w:sz="0" w:space="0" w:color="auto"/>
        <w:left w:val="none" w:sz="0" w:space="0" w:color="auto"/>
        <w:bottom w:val="none" w:sz="0" w:space="0" w:color="auto"/>
        <w:right w:val="none" w:sz="0" w:space="0" w:color="auto"/>
      </w:divBdr>
    </w:div>
    <w:div w:id="1609435753">
      <w:bodyDiv w:val="1"/>
      <w:marLeft w:val="0"/>
      <w:marRight w:val="0"/>
      <w:marTop w:val="0"/>
      <w:marBottom w:val="0"/>
      <w:divBdr>
        <w:top w:val="none" w:sz="0" w:space="0" w:color="auto"/>
        <w:left w:val="none" w:sz="0" w:space="0" w:color="auto"/>
        <w:bottom w:val="none" w:sz="0" w:space="0" w:color="auto"/>
        <w:right w:val="none" w:sz="0" w:space="0" w:color="auto"/>
      </w:divBdr>
    </w:div>
    <w:div w:id="1609697560">
      <w:bodyDiv w:val="1"/>
      <w:marLeft w:val="0"/>
      <w:marRight w:val="0"/>
      <w:marTop w:val="0"/>
      <w:marBottom w:val="0"/>
      <w:divBdr>
        <w:top w:val="none" w:sz="0" w:space="0" w:color="auto"/>
        <w:left w:val="none" w:sz="0" w:space="0" w:color="auto"/>
        <w:bottom w:val="none" w:sz="0" w:space="0" w:color="auto"/>
        <w:right w:val="none" w:sz="0" w:space="0" w:color="auto"/>
      </w:divBdr>
    </w:div>
    <w:div w:id="1610044866">
      <w:bodyDiv w:val="1"/>
      <w:marLeft w:val="0"/>
      <w:marRight w:val="0"/>
      <w:marTop w:val="0"/>
      <w:marBottom w:val="0"/>
      <w:divBdr>
        <w:top w:val="none" w:sz="0" w:space="0" w:color="auto"/>
        <w:left w:val="none" w:sz="0" w:space="0" w:color="auto"/>
        <w:bottom w:val="none" w:sz="0" w:space="0" w:color="auto"/>
        <w:right w:val="none" w:sz="0" w:space="0" w:color="auto"/>
      </w:divBdr>
    </w:div>
    <w:div w:id="1611351284">
      <w:bodyDiv w:val="1"/>
      <w:marLeft w:val="0"/>
      <w:marRight w:val="0"/>
      <w:marTop w:val="0"/>
      <w:marBottom w:val="0"/>
      <w:divBdr>
        <w:top w:val="none" w:sz="0" w:space="0" w:color="auto"/>
        <w:left w:val="none" w:sz="0" w:space="0" w:color="auto"/>
        <w:bottom w:val="none" w:sz="0" w:space="0" w:color="auto"/>
        <w:right w:val="none" w:sz="0" w:space="0" w:color="auto"/>
      </w:divBdr>
    </w:div>
    <w:div w:id="1611549579">
      <w:bodyDiv w:val="1"/>
      <w:marLeft w:val="0"/>
      <w:marRight w:val="0"/>
      <w:marTop w:val="0"/>
      <w:marBottom w:val="0"/>
      <w:divBdr>
        <w:top w:val="none" w:sz="0" w:space="0" w:color="auto"/>
        <w:left w:val="none" w:sz="0" w:space="0" w:color="auto"/>
        <w:bottom w:val="none" w:sz="0" w:space="0" w:color="auto"/>
        <w:right w:val="none" w:sz="0" w:space="0" w:color="auto"/>
      </w:divBdr>
    </w:div>
    <w:div w:id="1611549868">
      <w:bodyDiv w:val="1"/>
      <w:marLeft w:val="0"/>
      <w:marRight w:val="0"/>
      <w:marTop w:val="0"/>
      <w:marBottom w:val="0"/>
      <w:divBdr>
        <w:top w:val="none" w:sz="0" w:space="0" w:color="auto"/>
        <w:left w:val="none" w:sz="0" w:space="0" w:color="auto"/>
        <w:bottom w:val="none" w:sz="0" w:space="0" w:color="auto"/>
        <w:right w:val="none" w:sz="0" w:space="0" w:color="auto"/>
      </w:divBdr>
    </w:div>
    <w:div w:id="1612594387">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200615">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584615">
      <w:bodyDiv w:val="1"/>
      <w:marLeft w:val="0"/>
      <w:marRight w:val="0"/>
      <w:marTop w:val="0"/>
      <w:marBottom w:val="0"/>
      <w:divBdr>
        <w:top w:val="none" w:sz="0" w:space="0" w:color="auto"/>
        <w:left w:val="none" w:sz="0" w:space="0" w:color="auto"/>
        <w:bottom w:val="none" w:sz="0" w:space="0" w:color="auto"/>
        <w:right w:val="none" w:sz="0" w:space="0" w:color="auto"/>
      </w:divBdr>
    </w:div>
    <w:div w:id="1613980178">
      <w:bodyDiv w:val="1"/>
      <w:marLeft w:val="0"/>
      <w:marRight w:val="0"/>
      <w:marTop w:val="0"/>
      <w:marBottom w:val="0"/>
      <w:divBdr>
        <w:top w:val="none" w:sz="0" w:space="0" w:color="auto"/>
        <w:left w:val="none" w:sz="0" w:space="0" w:color="auto"/>
        <w:bottom w:val="none" w:sz="0" w:space="0" w:color="auto"/>
        <w:right w:val="none" w:sz="0" w:space="0" w:color="auto"/>
      </w:divBdr>
    </w:div>
    <w:div w:id="1614630670">
      <w:bodyDiv w:val="1"/>
      <w:marLeft w:val="0"/>
      <w:marRight w:val="0"/>
      <w:marTop w:val="0"/>
      <w:marBottom w:val="0"/>
      <w:divBdr>
        <w:top w:val="none" w:sz="0" w:space="0" w:color="auto"/>
        <w:left w:val="none" w:sz="0" w:space="0" w:color="auto"/>
        <w:bottom w:val="none" w:sz="0" w:space="0" w:color="auto"/>
        <w:right w:val="none" w:sz="0" w:space="0" w:color="auto"/>
      </w:divBdr>
    </w:div>
    <w:div w:id="1614827962">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403680">
      <w:bodyDiv w:val="1"/>
      <w:marLeft w:val="0"/>
      <w:marRight w:val="0"/>
      <w:marTop w:val="0"/>
      <w:marBottom w:val="0"/>
      <w:divBdr>
        <w:top w:val="none" w:sz="0" w:space="0" w:color="auto"/>
        <w:left w:val="none" w:sz="0" w:space="0" w:color="auto"/>
        <w:bottom w:val="none" w:sz="0" w:space="0" w:color="auto"/>
        <w:right w:val="none" w:sz="0" w:space="0" w:color="auto"/>
      </w:divBdr>
    </w:div>
    <w:div w:id="1615557123">
      <w:bodyDiv w:val="1"/>
      <w:marLeft w:val="0"/>
      <w:marRight w:val="0"/>
      <w:marTop w:val="0"/>
      <w:marBottom w:val="0"/>
      <w:divBdr>
        <w:top w:val="none" w:sz="0" w:space="0" w:color="auto"/>
        <w:left w:val="none" w:sz="0" w:space="0" w:color="auto"/>
        <w:bottom w:val="none" w:sz="0" w:space="0" w:color="auto"/>
        <w:right w:val="none" w:sz="0" w:space="0" w:color="auto"/>
      </w:divBdr>
    </w:div>
    <w:div w:id="1615625313">
      <w:bodyDiv w:val="1"/>
      <w:marLeft w:val="0"/>
      <w:marRight w:val="0"/>
      <w:marTop w:val="0"/>
      <w:marBottom w:val="0"/>
      <w:divBdr>
        <w:top w:val="none" w:sz="0" w:space="0" w:color="auto"/>
        <w:left w:val="none" w:sz="0" w:space="0" w:color="auto"/>
        <w:bottom w:val="none" w:sz="0" w:space="0" w:color="auto"/>
        <w:right w:val="none" w:sz="0" w:space="0" w:color="auto"/>
      </w:divBdr>
    </w:div>
    <w:div w:id="1615822065">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525154">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449110">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8023539">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413723">
      <w:bodyDiv w:val="1"/>
      <w:marLeft w:val="0"/>
      <w:marRight w:val="0"/>
      <w:marTop w:val="0"/>
      <w:marBottom w:val="0"/>
      <w:divBdr>
        <w:top w:val="none" w:sz="0" w:space="0" w:color="auto"/>
        <w:left w:val="none" w:sz="0" w:space="0" w:color="auto"/>
        <w:bottom w:val="none" w:sz="0" w:space="0" w:color="auto"/>
        <w:right w:val="none" w:sz="0" w:space="0" w:color="auto"/>
      </w:divBdr>
    </w:div>
    <w:div w:id="1618680053">
      <w:bodyDiv w:val="1"/>
      <w:marLeft w:val="0"/>
      <w:marRight w:val="0"/>
      <w:marTop w:val="0"/>
      <w:marBottom w:val="0"/>
      <w:divBdr>
        <w:top w:val="none" w:sz="0" w:space="0" w:color="auto"/>
        <w:left w:val="none" w:sz="0" w:space="0" w:color="auto"/>
        <w:bottom w:val="none" w:sz="0" w:space="0" w:color="auto"/>
        <w:right w:val="none" w:sz="0" w:space="0" w:color="auto"/>
      </w:divBdr>
    </w:div>
    <w:div w:id="1618946991">
      <w:bodyDiv w:val="1"/>
      <w:marLeft w:val="0"/>
      <w:marRight w:val="0"/>
      <w:marTop w:val="0"/>
      <w:marBottom w:val="0"/>
      <w:divBdr>
        <w:top w:val="none" w:sz="0" w:space="0" w:color="auto"/>
        <w:left w:val="none" w:sz="0" w:space="0" w:color="auto"/>
        <w:bottom w:val="none" w:sz="0" w:space="0" w:color="auto"/>
        <w:right w:val="none" w:sz="0" w:space="0" w:color="auto"/>
      </w:divBdr>
    </w:div>
    <w:div w:id="1619600037">
      <w:bodyDiv w:val="1"/>
      <w:marLeft w:val="0"/>
      <w:marRight w:val="0"/>
      <w:marTop w:val="0"/>
      <w:marBottom w:val="0"/>
      <w:divBdr>
        <w:top w:val="none" w:sz="0" w:space="0" w:color="auto"/>
        <w:left w:val="none" w:sz="0" w:space="0" w:color="auto"/>
        <w:bottom w:val="none" w:sz="0" w:space="0" w:color="auto"/>
        <w:right w:val="none" w:sz="0" w:space="0" w:color="auto"/>
      </w:divBdr>
    </w:div>
    <w:div w:id="1619990448">
      <w:bodyDiv w:val="1"/>
      <w:marLeft w:val="0"/>
      <w:marRight w:val="0"/>
      <w:marTop w:val="0"/>
      <w:marBottom w:val="0"/>
      <w:divBdr>
        <w:top w:val="none" w:sz="0" w:space="0" w:color="auto"/>
        <w:left w:val="none" w:sz="0" w:space="0" w:color="auto"/>
        <w:bottom w:val="none" w:sz="0" w:space="0" w:color="auto"/>
        <w:right w:val="none" w:sz="0" w:space="0" w:color="auto"/>
      </w:divBdr>
    </w:div>
    <w:div w:id="1620137219">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1380412">
      <w:bodyDiv w:val="1"/>
      <w:marLeft w:val="0"/>
      <w:marRight w:val="0"/>
      <w:marTop w:val="0"/>
      <w:marBottom w:val="0"/>
      <w:divBdr>
        <w:top w:val="none" w:sz="0" w:space="0" w:color="auto"/>
        <w:left w:val="none" w:sz="0" w:space="0" w:color="auto"/>
        <w:bottom w:val="none" w:sz="0" w:space="0" w:color="auto"/>
        <w:right w:val="none" w:sz="0" w:space="0" w:color="auto"/>
      </w:divBdr>
    </w:div>
    <w:div w:id="1622179407">
      <w:bodyDiv w:val="1"/>
      <w:marLeft w:val="0"/>
      <w:marRight w:val="0"/>
      <w:marTop w:val="0"/>
      <w:marBottom w:val="0"/>
      <w:divBdr>
        <w:top w:val="none" w:sz="0" w:space="0" w:color="auto"/>
        <w:left w:val="none" w:sz="0" w:space="0" w:color="auto"/>
        <w:bottom w:val="none" w:sz="0" w:space="0" w:color="auto"/>
        <w:right w:val="none" w:sz="0" w:space="0" w:color="auto"/>
      </w:divBdr>
    </w:div>
    <w:div w:id="1622607558">
      <w:bodyDiv w:val="1"/>
      <w:marLeft w:val="0"/>
      <w:marRight w:val="0"/>
      <w:marTop w:val="0"/>
      <w:marBottom w:val="0"/>
      <w:divBdr>
        <w:top w:val="none" w:sz="0" w:space="0" w:color="auto"/>
        <w:left w:val="none" w:sz="0" w:space="0" w:color="auto"/>
        <w:bottom w:val="none" w:sz="0" w:space="0" w:color="auto"/>
        <w:right w:val="none" w:sz="0" w:space="0" w:color="auto"/>
      </w:divBdr>
    </w:div>
    <w:div w:id="1623540525">
      <w:bodyDiv w:val="1"/>
      <w:marLeft w:val="0"/>
      <w:marRight w:val="0"/>
      <w:marTop w:val="0"/>
      <w:marBottom w:val="0"/>
      <w:divBdr>
        <w:top w:val="none" w:sz="0" w:space="0" w:color="auto"/>
        <w:left w:val="none" w:sz="0" w:space="0" w:color="auto"/>
        <w:bottom w:val="none" w:sz="0" w:space="0" w:color="auto"/>
        <w:right w:val="none" w:sz="0" w:space="0" w:color="auto"/>
      </w:divBdr>
    </w:div>
    <w:div w:id="1624120232">
      <w:bodyDiv w:val="1"/>
      <w:marLeft w:val="0"/>
      <w:marRight w:val="0"/>
      <w:marTop w:val="0"/>
      <w:marBottom w:val="0"/>
      <w:divBdr>
        <w:top w:val="none" w:sz="0" w:space="0" w:color="auto"/>
        <w:left w:val="none" w:sz="0" w:space="0" w:color="auto"/>
        <w:bottom w:val="none" w:sz="0" w:space="0" w:color="auto"/>
        <w:right w:val="none" w:sz="0" w:space="0" w:color="auto"/>
      </w:divBdr>
    </w:div>
    <w:div w:id="1624577326">
      <w:bodyDiv w:val="1"/>
      <w:marLeft w:val="0"/>
      <w:marRight w:val="0"/>
      <w:marTop w:val="0"/>
      <w:marBottom w:val="0"/>
      <w:divBdr>
        <w:top w:val="none" w:sz="0" w:space="0" w:color="auto"/>
        <w:left w:val="none" w:sz="0" w:space="0" w:color="auto"/>
        <w:bottom w:val="none" w:sz="0" w:space="0" w:color="auto"/>
        <w:right w:val="none" w:sz="0" w:space="0" w:color="auto"/>
      </w:divBdr>
    </w:div>
    <w:div w:id="1624841928">
      <w:bodyDiv w:val="1"/>
      <w:marLeft w:val="0"/>
      <w:marRight w:val="0"/>
      <w:marTop w:val="0"/>
      <w:marBottom w:val="0"/>
      <w:divBdr>
        <w:top w:val="none" w:sz="0" w:space="0" w:color="auto"/>
        <w:left w:val="none" w:sz="0" w:space="0" w:color="auto"/>
        <w:bottom w:val="none" w:sz="0" w:space="0" w:color="auto"/>
        <w:right w:val="none" w:sz="0" w:space="0" w:color="auto"/>
      </w:divBdr>
    </w:div>
    <w:div w:id="1625115584">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885299">
      <w:bodyDiv w:val="1"/>
      <w:marLeft w:val="0"/>
      <w:marRight w:val="0"/>
      <w:marTop w:val="0"/>
      <w:marBottom w:val="0"/>
      <w:divBdr>
        <w:top w:val="none" w:sz="0" w:space="0" w:color="auto"/>
        <w:left w:val="none" w:sz="0" w:space="0" w:color="auto"/>
        <w:bottom w:val="none" w:sz="0" w:space="0" w:color="auto"/>
        <w:right w:val="none" w:sz="0" w:space="0" w:color="auto"/>
      </w:divBdr>
    </w:div>
    <w:div w:id="1626043641">
      <w:bodyDiv w:val="1"/>
      <w:marLeft w:val="0"/>
      <w:marRight w:val="0"/>
      <w:marTop w:val="0"/>
      <w:marBottom w:val="0"/>
      <w:divBdr>
        <w:top w:val="none" w:sz="0" w:space="0" w:color="auto"/>
        <w:left w:val="none" w:sz="0" w:space="0" w:color="auto"/>
        <w:bottom w:val="none" w:sz="0" w:space="0" w:color="auto"/>
        <w:right w:val="none" w:sz="0" w:space="0" w:color="auto"/>
      </w:divBdr>
    </w:div>
    <w:div w:id="1626501055">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813806">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541842">
      <w:bodyDiv w:val="1"/>
      <w:marLeft w:val="0"/>
      <w:marRight w:val="0"/>
      <w:marTop w:val="0"/>
      <w:marBottom w:val="0"/>
      <w:divBdr>
        <w:top w:val="none" w:sz="0" w:space="0" w:color="auto"/>
        <w:left w:val="none" w:sz="0" w:space="0" w:color="auto"/>
        <w:bottom w:val="none" w:sz="0" w:space="0" w:color="auto"/>
        <w:right w:val="none" w:sz="0" w:space="0" w:color="auto"/>
      </w:divBdr>
    </w:div>
    <w:div w:id="1627588967">
      <w:bodyDiv w:val="1"/>
      <w:marLeft w:val="0"/>
      <w:marRight w:val="0"/>
      <w:marTop w:val="0"/>
      <w:marBottom w:val="0"/>
      <w:divBdr>
        <w:top w:val="none" w:sz="0" w:space="0" w:color="auto"/>
        <w:left w:val="none" w:sz="0" w:space="0" w:color="auto"/>
        <w:bottom w:val="none" w:sz="0" w:space="0" w:color="auto"/>
        <w:right w:val="none" w:sz="0" w:space="0" w:color="auto"/>
      </w:divBdr>
    </w:div>
    <w:div w:id="1628195343">
      <w:bodyDiv w:val="1"/>
      <w:marLeft w:val="0"/>
      <w:marRight w:val="0"/>
      <w:marTop w:val="0"/>
      <w:marBottom w:val="0"/>
      <w:divBdr>
        <w:top w:val="none" w:sz="0" w:space="0" w:color="auto"/>
        <w:left w:val="none" w:sz="0" w:space="0" w:color="auto"/>
        <w:bottom w:val="none" w:sz="0" w:space="0" w:color="auto"/>
        <w:right w:val="none" w:sz="0" w:space="0" w:color="auto"/>
      </w:divBdr>
    </w:div>
    <w:div w:id="1628506091">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970103">
      <w:bodyDiv w:val="1"/>
      <w:marLeft w:val="0"/>
      <w:marRight w:val="0"/>
      <w:marTop w:val="0"/>
      <w:marBottom w:val="0"/>
      <w:divBdr>
        <w:top w:val="none" w:sz="0" w:space="0" w:color="auto"/>
        <w:left w:val="none" w:sz="0" w:space="0" w:color="auto"/>
        <w:bottom w:val="none" w:sz="0" w:space="0" w:color="auto"/>
        <w:right w:val="none" w:sz="0" w:space="0" w:color="auto"/>
      </w:divBdr>
    </w:div>
    <w:div w:id="1629049492">
      <w:bodyDiv w:val="1"/>
      <w:marLeft w:val="0"/>
      <w:marRight w:val="0"/>
      <w:marTop w:val="0"/>
      <w:marBottom w:val="0"/>
      <w:divBdr>
        <w:top w:val="none" w:sz="0" w:space="0" w:color="auto"/>
        <w:left w:val="none" w:sz="0" w:space="0" w:color="auto"/>
        <w:bottom w:val="none" w:sz="0" w:space="0" w:color="auto"/>
        <w:right w:val="none" w:sz="0" w:space="0" w:color="auto"/>
      </w:divBdr>
    </w:div>
    <w:div w:id="1629553009">
      <w:bodyDiv w:val="1"/>
      <w:marLeft w:val="0"/>
      <w:marRight w:val="0"/>
      <w:marTop w:val="0"/>
      <w:marBottom w:val="0"/>
      <w:divBdr>
        <w:top w:val="none" w:sz="0" w:space="0" w:color="auto"/>
        <w:left w:val="none" w:sz="0" w:space="0" w:color="auto"/>
        <w:bottom w:val="none" w:sz="0" w:space="0" w:color="auto"/>
        <w:right w:val="none" w:sz="0" w:space="0" w:color="auto"/>
      </w:divBdr>
    </w:div>
    <w:div w:id="1629821550">
      <w:bodyDiv w:val="1"/>
      <w:marLeft w:val="0"/>
      <w:marRight w:val="0"/>
      <w:marTop w:val="0"/>
      <w:marBottom w:val="0"/>
      <w:divBdr>
        <w:top w:val="none" w:sz="0" w:space="0" w:color="auto"/>
        <w:left w:val="none" w:sz="0" w:space="0" w:color="auto"/>
        <w:bottom w:val="none" w:sz="0" w:space="0" w:color="auto"/>
        <w:right w:val="none" w:sz="0" w:space="0" w:color="auto"/>
      </w:divBdr>
    </w:div>
    <w:div w:id="1630014896">
      <w:bodyDiv w:val="1"/>
      <w:marLeft w:val="0"/>
      <w:marRight w:val="0"/>
      <w:marTop w:val="0"/>
      <w:marBottom w:val="0"/>
      <w:divBdr>
        <w:top w:val="none" w:sz="0" w:space="0" w:color="auto"/>
        <w:left w:val="none" w:sz="0" w:space="0" w:color="auto"/>
        <w:bottom w:val="none" w:sz="0" w:space="0" w:color="auto"/>
        <w:right w:val="none" w:sz="0" w:space="0" w:color="auto"/>
      </w:divBdr>
    </w:div>
    <w:div w:id="1630669899">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866395">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1209550">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7776">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393473">
      <w:bodyDiv w:val="1"/>
      <w:marLeft w:val="0"/>
      <w:marRight w:val="0"/>
      <w:marTop w:val="0"/>
      <w:marBottom w:val="0"/>
      <w:divBdr>
        <w:top w:val="none" w:sz="0" w:space="0" w:color="auto"/>
        <w:left w:val="none" w:sz="0" w:space="0" w:color="auto"/>
        <w:bottom w:val="none" w:sz="0" w:space="0" w:color="auto"/>
        <w:right w:val="none" w:sz="0" w:space="0" w:color="auto"/>
      </w:divBdr>
    </w:div>
    <w:div w:id="1632511546">
      <w:bodyDiv w:val="1"/>
      <w:marLeft w:val="0"/>
      <w:marRight w:val="0"/>
      <w:marTop w:val="0"/>
      <w:marBottom w:val="0"/>
      <w:divBdr>
        <w:top w:val="none" w:sz="0" w:space="0" w:color="auto"/>
        <w:left w:val="none" w:sz="0" w:space="0" w:color="auto"/>
        <w:bottom w:val="none" w:sz="0" w:space="0" w:color="auto"/>
        <w:right w:val="none" w:sz="0" w:space="0" w:color="auto"/>
      </w:divBdr>
    </w:div>
    <w:div w:id="1632516843">
      <w:bodyDiv w:val="1"/>
      <w:marLeft w:val="0"/>
      <w:marRight w:val="0"/>
      <w:marTop w:val="0"/>
      <w:marBottom w:val="0"/>
      <w:divBdr>
        <w:top w:val="none" w:sz="0" w:space="0" w:color="auto"/>
        <w:left w:val="none" w:sz="0" w:space="0" w:color="auto"/>
        <w:bottom w:val="none" w:sz="0" w:space="0" w:color="auto"/>
        <w:right w:val="none" w:sz="0" w:space="0" w:color="auto"/>
      </w:divBdr>
    </w:div>
    <w:div w:id="1633249301">
      <w:bodyDiv w:val="1"/>
      <w:marLeft w:val="0"/>
      <w:marRight w:val="0"/>
      <w:marTop w:val="0"/>
      <w:marBottom w:val="0"/>
      <w:divBdr>
        <w:top w:val="none" w:sz="0" w:space="0" w:color="auto"/>
        <w:left w:val="none" w:sz="0" w:space="0" w:color="auto"/>
        <w:bottom w:val="none" w:sz="0" w:space="0" w:color="auto"/>
        <w:right w:val="none" w:sz="0" w:space="0" w:color="auto"/>
      </w:divBdr>
    </w:div>
    <w:div w:id="1633554947">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023071">
      <w:bodyDiv w:val="1"/>
      <w:marLeft w:val="0"/>
      <w:marRight w:val="0"/>
      <w:marTop w:val="0"/>
      <w:marBottom w:val="0"/>
      <w:divBdr>
        <w:top w:val="none" w:sz="0" w:space="0" w:color="auto"/>
        <w:left w:val="none" w:sz="0" w:space="0" w:color="auto"/>
        <w:bottom w:val="none" w:sz="0" w:space="0" w:color="auto"/>
        <w:right w:val="none" w:sz="0" w:space="0" w:color="auto"/>
      </w:divBdr>
    </w:div>
    <w:div w:id="1634362897">
      <w:bodyDiv w:val="1"/>
      <w:marLeft w:val="0"/>
      <w:marRight w:val="0"/>
      <w:marTop w:val="0"/>
      <w:marBottom w:val="0"/>
      <w:divBdr>
        <w:top w:val="none" w:sz="0" w:space="0" w:color="auto"/>
        <w:left w:val="none" w:sz="0" w:space="0" w:color="auto"/>
        <w:bottom w:val="none" w:sz="0" w:space="0" w:color="auto"/>
        <w:right w:val="none" w:sz="0" w:space="0" w:color="auto"/>
      </w:divBdr>
    </w:div>
    <w:div w:id="1634755485">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7374047">
      <w:bodyDiv w:val="1"/>
      <w:marLeft w:val="0"/>
      <w:marRight w:val="0"/>
      <w:marTop w:val="0"/>
      <w:marBottom w:val="0"/>
      <w:divBdr>
        <w:top w:val="none" w:sz="0" w:space="0" w:color="auto"/>
        <w:left w:val="none" w:sz="0" w:space="0" w:color="auto"/>
        <w:bottom w:val="none" w:sz="0" w:space="0" w:color="auto"/>
        <w:right w:val="none" w:sz="0" w:space="0" w:color="auto"/>
      </w:divBdr>
    </w:div>
    <w:div w:id="1638030329">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531418">
      <w:bodyDiv w:val="1"/>
      <w:marLeft w:val="0"/>
      <w:marRight w:val="0"/>
      <w:marTop w:val="0"/>
      <w:marBottom w:val="0"/>
      <w:divBdr>
        <w:top w:val="none" w:sz="0" w:space="0" w:color="auto"/>
        <w:left w:val="none" w:sz="0" w:space="0" w:color="auto"/>
        <w:bottom w:val="none" w:sz="0" w:space="0" w:color="auto"/>
        <w:right w:val="none" w:sz="0" w:space="0" w:color="auto"/>
      </w:divBdr>
    </w:div>
    <w:div w:id="1638562174">
      <w:bodyDiv w:val="1"/>
      <w:marLeft w:val="0"/>
      <w:marRight w:val="0"/>
      <w:marTop w:val="0"/>
      <w:marBottom w:val="0"/>
      <w:divBdr>
        <w:top w:val="none" w:sz="0" w:space="0" w:color="auto"/>
        <w:left w:val="none" w:sz="0" w:space="0" w:color="auto"/>
        <w:bottom w:val="none" w:sz="0" w:space="0" w:color="auto"/>
        <w:right w:val="none" w:sz="0" w:space="0" w:color="auto"/>
      </w:divBdr>
    </w:div>
    <w:div w:id="1639022080">
      <w:bodyDiv w:val="1"/>
      <w:marLeft w:val="0"/>
      <w:marRight w:val="0"/>
      <w:marTop w:val="0"/>
      <w:marBottom w:val="0"/>
      <w:divBdr>
        <w:top w:val="none" w:sz="0" w:space="0" w:color="auto"/>
        <w:left w:val="none" w:sz="0" w:space="0" w:color="auto"/>
        <w:bottom w:val="none" w:sz="0" w:space="0" w:color="auto"/>
        <w:right w:val="none" w:sz="0" w:space="0" w:color="auto"/>
      </w:divBdr>
    </w:div>
    <w:div w:id="1639068402">
      <w:bodyDiv w:val="1"/>
      <w:marLeft w:val="0"/>
      <w:marRight w:val="0"/>
      <w:marTop w:val="0"/>
      <w:marBottom w:val="0"/>
      <w:divBdr>
        <w:top w:val="none" w:sz="0" w:space="0" w:color="auto"/>
        <w:left w:val="none" w:sz="0" w:space="0" w:color="auto"/>
        <w:bottom w:val="none" w:sz="0" w:space="0" w:color="auto"/>
        <w:right w:val="none" w:sz="0" w:space="0" w:color="auto"/>
      </w:divBdr>
    </w:div>
    <w:div w:id="1639071192">
      <w:bodyDiv w:val="1"/>
      <w:marLeft w:val="0"/>
      <w:marRight w:val="0"/>
      <w:marTop w:val="0"/>
      <w:marBottom w:val="0"/>
      <w:divBdr>
        <w:top w:val="none" w:sz="0" w:space="0" w:color="auto"/>
        <w:left w:val="none" w:sz="0" w:space="0" w:color="auto"/>
        <w:bottom w:val="none" w:sz="0" w:space="0" w:color="auto"/>
        <w:right w:val="none" w:sz="0" w:space="0" w:color="auto"/>
      </w:divBdr>
    </w:div>
    <w:div w:id="1639258953">
      <w:bodyDiv w:val="1"/>
      <w:marLeft w:val="0"/>
      <w:marRight w:val="0"/>
      <w:marTop w:val="0"/>
      <w:marBottom w:val="0"/>
      <w:divBdr>
        <w:top w:val="none" w:sz="0" w:space="0" w:color="auto"/>
        <w:left w:val="none" w:sz="0" w:space="0" w:color="auto"/>
        <w:bottom w:val="none" w:sz="0" w:space="0" w:color="auto"/>
        <w:right w:val="none" w:sz="0" w:space="0" w:color="auto"/>
      </w:divBdr>
    </w:div>
    <w:div w:id="1639261964">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991307">
      <w:bodyDiv w:val="1"/>
      <w:marLeft w:val="0"/>
      <w:marRight w:val="0"/>
      <w:marTop w:val="0"/>
      <w:marBottom w:val="0"/>
      <w:divBdr>
        <w:top w:val="none" w:sz="0" w:space="0" w:color="auto"/>
        <w:left w:val="none" w:sz="0" w:space="0" w:color="auto"/>
        <w:bottom w:val="none" w:sz="0" w:space="0" w:color="auto"/>
        <w:right w:val="none" w:sz="0" w:space="0" w:color="auto"/>
      </w:divBdr>
    </w:div>
    <w:div w:id="1639992104">
      <w:bodyDiv w:val="1"/>
      <w:marLeft w:val="0"/>
      <w:marRight w:val="0"/>
      <w:marTop w:val="0"/>
      <w:marBottom w:val="0"/>
      <w:divBdr>
        <w:top w:val="none" w:sz="0" w:space="0" w:color="auto"/>
        <w:left w:val="none" w:sz="0" w:space="0" w:color="auto"/>
        <w:bottom w:val="none" w:sz="0" w:space="0" w:color="auto"/>
        <w:right w:val="none" w:sz="0" w:space="0" w:color="auto"/>
      </w:divBdr>
    </w:div>
    <w:div w:id="1640377816">
      <w:bodyDiv w:val="1"/>
      <w:marLeft w:val="0"/>
      <w:marRight w:val="0"/>
      <w:marTop w:val="0"/>
      <w:marBottom w:val="0"/>
      <w:divBdr>
        <w:top w:val="none" w:sz="0" w:space="0" w:color="auto"/>
        <w:left w:val="none" w:sz="0" w:space="0" w:color="auto"/>
        <w:bottom w:val="none" w:sz="0" w:space="0" w:color="auto"/>
        <w:right w:val="none" w:sz="0" w:space="0" w:color="auto"/>
      </w:divBdr>
    </w:div>
    <w:div w:id="1640576707">
      <w:bodyDiv w:val="1"/>
      <w:marLeft w:val="0"/>
      <w:marRight w:val="0"/>
      <w:marTop w:val="0"/>
      <w:marBottom w:val="0"/>
      <w:divBdr>
        <w:top w:val="none" w:sz="0" w:space="0" w:color="auto"/>
        <w:left w:val="none" w:sz="0" w:space="0" w:color="auto"/>
        <w:bottom w:val="none" w:sz="0" w:space="0" w:color="auto"/>
        <w:right w:val="none" w:sz="0" w:space="0" w:color="auto"/>
      </w:divBdr>
    </w:div>
    <w:div w:id="1640649951">
      <w:bodyDiv w:val="1"/>
      <w:marLeft w:val="0"/>
      <w:marRight w:val="0"/>
      <w:marTop w:val="0"/>
      <w:marBottom w:val="0"/>
      <w:divBdr>
        <w:top w:val="none" w:sz="0" w:space="0" w:color="auto"/>
        <w:left w:val="none" w:sz="0" w:space="0" w:color="auto"/>
        <w:bottom w:val="none" w:sz="0" w:space="0" w:color="auto"/>
        <w:right w:val="none" w:sz="0" w:space="0" w:color="auto"/>
      </w:divBdr>
    </w:div>
    <w:div w:id="1642147445">
      <w:bodyDiv w:val="1"/>
      <w:marLeft w:val="0"/>
      <w:marRight w:val="0"/>
      <w:marTop w:val="0"/>
      <w:marBottom w:val="0"/>
      <w:divBdr>
        <w:top w:val="none" w:sz="0" w:space="0" w:color="auto"/>
        <w:left w:val="none" w:sz="0" w:space="0" w:color="auto"/>
        <w:bottom w:val="none" w:sz="0" w:space="0" w:color="auto"/>
        <w:right w:val="none" w:sz="0" w:space="0" w:color="auto"/>
      </w:divBdr>
    </w:div>
    <w:div w:id="1642803646">
      <w:bodyDiv w:val="1"/>
      <w:marLeft w:val="0"/>
      <w:marRight w:val="0"/>
      <w:marTop w:val="0"/>
      <w:marBottom w:val="0"/>
      <w:divBdr>
        <w:top w:val="none" w:sz="0" w:space="0" w:color="auto"/>
        <w:left w:val="none" w:sz="0" w:space="0" w:color="auto"/>
        <w:bottom w:val="none" w:sz="0" w:space="0" w:color="auto"/>
        <w:right w:val="none" w:sz="0" w:space="0" w:color="auto"/>
      </w:divBdr>
    </w:div>
    <w:div w:id="1642807495">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391259">
      <w:bodyDiv w:val="1"/>
      <w:marLeft w:val="0"/>
      <w:marRight w:val="0"/>
      <w:marTop w:val="0"/>
      <w:marBottom w:val="0"/>
      <w:divBdr>
        <w:top w:val="none" w:sz="0" w:space="0" w:color="auto"/>
        <w:left w:val="none" w:sz="0" w:space="0" w:color="auto"/>
        <w:bottom w:val="none" w:sz="0" w:space="0" w:color="auto"/>
        <w:right w:val="none" w:sz="0" w:space="0" w:color="auto"/>
      </w:divBdr>
    </w:div>
    <w:div w:id="1643542226">
      <w:bodyDiv w:val="1"/>
      <w:marLeft w:val="0"/>
      <w:marRight w:val="0"/>
      <w:marTop w:val="0"/>
      <w:marBottom w:val="0"/>
      <w:divBdr>
        <w:top w:val="none" w:sz="0" w:space="0" w:color="auto"/>
        <w:left w:val="none" w:sz="0" w:space="0" w:color="auto"/>
        <w:bottom w:val="none" w:sz="0" w:space="0" w:color="auto"/>
        <w:right w:val="none" w:sz="0" w:space="0" w:color="auto"/>
      </w:divBdr>
    </w:div>
    <w:div w:id="1644043501">
      <w:bodyDiv w:val="1"/>
      <w:marLeft w:val="0"/>
      <w:marRight w:val="0"/>
      <w:marTop w:val="0"/>
      <w:marBottom w:val="0"/>
      <w:divBdr>
        <w:top w:val="none" w:sz="0" w:space="0" w:color="auto"/>
        <w:left w:val="none" w:sz="0" w:space="0" w:color="auto"/>
        <w:bottom w:val="none" w:sz="0" w:space="0" w:color="auto"/>
        <w:right w:val="none" w:sz="0" w:space="0" w:color="auto"/>
      </w:divBdr>
    </w:div>
    <w:div w:id="1644388698">
      <w:bodyDiv w:val="1"/>
      <w:marLeft w:val="0"/>
      <w:marRight w:val="0"/>
      <w:marTop w:val="0"/>
      <w:marBottom w:val="0"/>
      <w:divBdr>
        <w:top w:val="none" w:sz="0" w:space="0" w:color="auto"/>
        <w:left w:val="none" w:sz="0" w:space="0" w:color="auto"/>
        <w:bottom w:val="none" w:sz="0" w:space="0" w:color="auto"/>
        <w:right w:val="none" w:sz="0" w:space="0" w:color="auto"/>
      </w:divBdr>
    </w:div>
    <w:div w:id="1644652264">
      <w:bodyDiv w:val="1"/>
      <w:marLeft w:val="0"/>
      <w:marRight w:val="0"/>
      <w:marTop w:val="0"/>
      <w:marBottom w:val="0"/>
      <w:divBdr>
        <w:top w:val="none" w:sz="0" w:space="0" w:color="auto"/>
        <w:left w:val="none" w:sz="0" w:space="0" w:color="auto"/>
        <w:bottom w:val="none" w:sz="0" w:space="0" w:color="auto"/>
        <w:right w:val="none" w:sz="0" w:space="0" w:color="auto"/>
      </w:divBdr>
    </w:div>
    <w:div w:id="1645893233">
      <w:bodyDiv w:val="1"/>
      <w:marLeft w:val="0"/>
      <w:marRight w:val="0"/>
      <w:marTop w:val="0"/>
      <w:marBottom w:val="0"/>
      <w:divBdr>
        <w:top w:val="none" w:sz="0" w:space="0" w:color="auto"/>
        <w:left w:val="none" w:sz="0" w:space="0" w:color="auto"/>
        <w:bottom w:val="none" w:sz="0" w:space="0" w:color="auto"/>
        <w:right w:val="none" w:sz="0" w:space="0" w:color="auto"/>
      </w:divBdr>
    </w:div>
    <w:div w:id="1646815499">
      <w:bodyDiv w:val="1"/>
      <w:marLeft w:val="0"/>
      <w:marRight w:val="0"/>
      <w:marTop w:val="0"/>
      <w:marBottom w:val="0"/>
      <w:divBdr>
        <w:top w:val="none" w:sz="0" w:space="0" w:color="auto"/>
        <w:left w:val="none" w:sz="0" w:space="0" w:color="auto"/>
        <w:bottom w:val="none" w:sz="0" w:space="0" w:color="auto"/>
        <w:right w:val="none" w:sz="0" w:space="0" w:color="auto"/>
      </w:divBdr>
    </w:div>
    <w:div w:id="1647706343">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555077">
      <w:bodyDiv w:val="1"/>
      <w:marLeft w:val="0"/>
      <w:marRight w:val="0"/>
      <w:marTop w:val="0"/>
      <w:marBottom w:val="0"/>
      <w:divBdr>
        <w:top w:val="none" w:sz="0" w:space="0" w:color="auto"/>
        <w:left w:val="none" w:sz="0" w:space="0" w:color="auto"/>
        <w:bottom w:val="none" w:sz="0" w:space="0" w:color="auto"/>
        <w:right w:val="none" w:sz="0" w:space="0" w:color="auto"/>
      </w:divBdr>
    </w:div>
    <w:div w:id="1649703461">
      <w:bodyDiv w:val="1"/>
      <w:marLeft w:val="0"/>
      <w:marRight w:val="0"/>
      <w:marTop w:val="0"/>
      <w:marBottom w:val="0"/>
      <w:divBdr>
        <w:top w:val="none" w:sz="0" w:space="0" w:color="auto"/>
        <w:left w:val="none" w:sz="0" w:space="0" w:color="auto"/>
        <w:bottom w:val="none" w:sz="0" w:space="0" w:color="auto"/>
        <w:right w:val="none" w:sz="0" w:space="0" w:color="auto"/>
      </w:divBdr>
    </w:div>
    <w:div w:id="1650212800">
      <w:bodyDiv w:val="1"/>
      <w:marLeft w:val="0"/>
      <w:marRight w:val="0"/>
      <w:marTop w:val="0"/>
      <w:marBottom w:val="0"/>
      <w:divBdr>
        <w:top w:val="none" w:sz="0" w:space="0" w:color="auto"/>
        <w:left w:val="none" w:sz="0" w:space="0" w:color="auto"/>
        <w:bottom w:val="none" w:sz="0" w:space="0" w:color="auto"/>
        <w:right w:val="none" w:sz="0" w:space="0" w:color="auto"/>
      </w:divBdr>
    </w:div>
    <w:div w:id="1650280436">
      <w:bodyDiv w:val="1"/>
      <w:marLeft w:val="0"/>
      <w:marRight w:val="0"/>
      <w:marTop w:val="0"/>
      <w:marBottom w:val="0"/>
      <w:divBdr>
        <w:top w:val="none" w:sz="0" w:space="0" w:color="auto"/>
        <w:left w:val="none" w:sz="0" w:space="0" w:color="auto"/>
        <w:bottom w:val="none" w:sz="0" w:space="0" w:color="auto"/>
        <w:right w:val="none" w:sz="0" w:space="0" w:color="auto"/>
      </w:divBdr>
    </w:div>
    <w:div w:id="1651249738">
      <w:bodyDiv w:val="1"/>
      <w:marLeft w:val="0"/>
      <w:marRight w:val="0"/>
      <w:marTop w:val="0"/>
      <w:marBottom w:val="0"/>
      <w:divBdr>
        <w:top w:val="none" w:sz="0" w:space="0" w:color="auto"/>
        <w:left w:val="none" w:sz="0" w:space="0" w:color="auto"/>
        <w:bottom w:val="none" w:sz="0" w:space="0" w:color="auto"/>
        <w:right w:val="none" w:sz="0" w:space="0" w:color="auto"/>
      </w:divBdr>
    </w:div>
    <w:div w:id="1651866632">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22295">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440218">
      <w:bodyDiv w:val="1"/>
      <w:marLeft w:val="0"/>
      <w:marRight w:val="0"/>
      <w:marTop w:val="0"/>
      <w:marBottom w:val="0"/>
      <w:divBdr>
        <w:top w:val="none" w:sz="0" w:space="0" w:color="auto"/>
        <w:left w:val="none" w:sz="0" w:space="0" w:color="auto"/>
        <w:bottom w:val="none" w:sz="0" w:space="0" w:color="auto"/>
        <w:right w:val="none" w:sz="0" w:space="0" w:color="auto"/>
      </w:divBdr>
    </w:div>
    <w:div w:id="1653555883">
      <w:bodyDiv w:val="1"/>
      <w:marLeft w:val="0"/>
      <w:marRight w:val="0"/>
      <w:marTop w:val="0"/>
      <w:marBottom w:val="0"/>
      <w:divBdr>
        <w:top w:val="none" w:sz="0" w:space="0" w:color="auto"/>
        <w:left w:val="none" w:sz="0" w:space="0" w:color="auto"/>
        <w:bottom w:val="none" w:sz="0" w:space="0" w:color="auto"/>
        <w:right w:val="none" w:sz="0" w:space="0" w:color="auto"/>
      </w:divBdr>
    </w:div>
    <w:div w:id="1653604654">
      <w:bodyDiv w:val="1"/>
      <w:marLeft w:val="0"/>
      <w:marRight w:val="0"/>
      <w:marTop w:val="0"/>
      <w:marBottom w:val="0"/>
      <w:divBdr>
        <w:top w:val="none" w:sz="0" w:space="0" w:color="auto"/>
        <w:left w:val="none" w:sz="0" w:space="0" w:color="auto"/>
        <w:bottom w:val="none" w:sz="0" w:space="0" w:color="auto"/>
        <w:right w:val="none" w:sz="0" w:space="0" w:color="auto"/>
      </w:divBdr>
    </w:div>
    <w:div w:id="1654214260">
      <w:bodyDiv w:val="1"/>
      <w:marLeft w:val="0"/>
      <w:marRight w:val="0"/>
      <w:marTop w:val="0"/>
      <w:marBottom w:val="0"/>
      <w:divBdr>
        <w:top w:val="none" w:sz="0" w:space="0" w:color="auto"/>
        <w:left w:val="none" w:sz="0" w:space="0" w:color="auto"/>
        <w:bottom w:val="none" w:sz="0" w:space="0" w:color="auto"/>
        <w:right w:val="none" w:sz="0" w:space="0" w:color="auto"/>
      </w:divBdr>
    </w:div>
    <w:div w:id="1654329063">
      <w:bodyDiv w:val="1"/>
      <w:marLeft w:val="0"/>
      <w:marRight w:val="0"/>
      <w:marTop w:val="0"/>
      <w:marBottom w:val="0"/>
      <w:divBdr>
        <w:top w:val="none" w:sz="0" w:space="0" w:color="auto"/>
        <w:left w:val="none" w:sz="0" w:space="0" w:color="auto"/>
        <w:bottom w:val="none" w:sz="0" w:space="0" w:color="auto"/>
        <w:right w:val="none" w:sz="0" w:space="0" w:color="auto"/>
      </w:divBdr>
    </w:div>
    <w:div w:id="1654791187">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528512">
      <w:bodyDiv w:val="1"/>
      <w:marLeft w:val="0"/>
      <w:marRight w:val="0"/>
      <w:marTop w:val="0"/>
      <w:marBottom w:val="0"/>
      <w:divBdr>
        <w:top w:val="none" w:sz="0" w:space="0" w:color="auto"/>
        <w:left w:val="none" w:sz="0" w:space="0" w:color="auto"/>
        <w:bottom w:val="none" w:sz="0" w:space="0" w:color="auto"/>
        <w:right w:val="none" w:sz="0" w:space="0" w:color="auto"/>
      </w:divBdr>
    </w:div>
    <w:div w:id="1655596668">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030774">
      <w:bodyDiv w:val="1"/>
      <w:marLeft w:val="0"/>
      <w:marRight w:val="0"/>
      <w:marTop w:val="0"/>
      <w:marBottom w:val="0"/>
      <w:divBdr>
        <w:top w:val="none" w:sz="0" w:space="0" w:color="auto"/>
        <w:left w:val="none" w:sz="0" w:space="0" w:color="auto"/>
        <w:bottom w:val="none" w:sz="0" w:space="0" w:color="auto"/>
        <w:right w:val="none" w:sz="0" w:space="0" w:color="auto"/>
      </w:divBdr>
    </w:div>
    <w:div w:id="1656109768">
      <w:bodyDiv w:val="1"/>
      <w:marLeft w:val="0"/>
      <w:marRight w:val="0"/>
      <w:marTop w:val="0"/>
      <w:marBottom w:val="0"/>
      <w:divBdr>
        <w:top w:val="none" w:sz="0" w:space="0" w:color="auto"/>
        <w:left w:val="none" w:sz="0" w:space="0" w:color="auto"/>
        <w:bottom w:val="none" w:sz="0" w:space="0" w:color="auto"/>
        <w:right w:val="none" w:sz="0" w:space="0" w:color="auto"/>
      </w:divBdr>
    </w:div>
    <w:div w:id="165618438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7218351">
      <w:bodyDiv w:val="1"/>
      <w:marLeft w:val="0"/>
      <w:marRight w:val="0"/>
      <w:marTop w:val="0"/>
      <w:marBottom w:val="0"/>
      <w:divBdr>
        <w:top w:val="none" w:sz="0" w:space="0" w:color="auto"/>
        <w:left w:val="none" w:sz="0" w:space="0" w:color="auto"/>
        <w:bottom w:val="none" w:sz="0" w:space="0" w:color="auto"/>
        <w:right w:val="none" w:sz="0" w:space="0" w:color="auto"/>
      </w:divBdr>
    </w:div>
    <w:div w:id="1657487260">
      <w:bodyDiv w:val="1"/>
      <w:marLeft w:val="0"/>
      <w:marRight w:val="0"/>
      <w:marTop w:val="0"/>
      <w:marBottom w:val="0"/>
      <w:divBdr>
        <w:top w:val="none" w:sz="0" w:space="0" w:color="auto"/>
        <w:left w:val="none" w:sz="0" w:space="0" w:color="auto"/>
        <w:bottom w:val="none" w:sz="0" w:space="0" w:color="auto"/>
        <w:right w:val="none" w:sz="0" w:space="0" w:color="auto"/>
      </w:divBdr>
    </w:div>
    <w:div w:id="1658027884">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264111">
      <w:bodyDiv w:val="1"/>
      <w:marLeft w:val="0"/>
      <w:marRight w:val="0"/>
      <w:marTop w:val="0"/>
      <w:marBottom w:val="0"/>
      <w:divBdr>
        <w:top w:val="none" w:sz="0" w:space="0" w:color="auto"/>
        <w:left w:val="none" w:sz="0" w:space="0" w:color="auto"/>
        <w:bottom w:val="none" w:sz="0" w:space="0" w:color="auto"/>
        <w:right w:val="none" w:sz="0" w:space="0" w:color="auto"/>
      </w:divBdr>
    </w:div>
    <w:div w:id="1659268459">
      <w:bodyDiv w:val="1"/>
      <w:marLeft w:val="0"/>
      <w:marRight w:val="0"/>
      <w:marTop w:val="0"/>
      <w:marBottom w:val="0"/>
      <w:divBdr>
        <w:top w:val="none" w:sz="0" w:space="0" w:color="auto"/>
        <w:left w:val="none" w:sz="0" w:space="0" w:color="auto"/>
        <w:bottom w:val="none" w:sz="0" w:space="0" w:color="auto"/>
        <w:right w:val="none" w:sz="0" w:space="0" w:color="auto"/>
      </w:divBdr>
    </w:div>
    <w:div w:id="1659652849">
      <w:bodyDiv w:val="1"/>
      <w:marLeft w:val="0"/>
      <w:marRight w:val="0"/>
      <w:marTop w:val="0"/>
      <w:marBottom w:val="0"/>
      <w:divBdr>
        <w:top w:val="none" w:sz="0" w:space="0" w:color="auto"/>
        <w:left w:val="none" w:sz="0" w:space="0" w:color="auto"/>
        <w:bottom w:val="none" w:sz="0" w:space="0" w:color="auto"/>
        <w:right w:val="none" w:sz="0" w:space="0" w:color="auto"/>
      </w:divBdr>
    </w:div>
    <w:div w:id="1660309244">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963895">
      <w:bodyDiv w:val="1"/>
      <w:marLeft w:val="0"/>
      <w:marRight w:val="0"/>
      <w:marTop w:val="0"/>
      <w:marBottom w:val="0"/>
      <w:divBdr>
        <w:top w:val="none" w:sz="0" w:space="0" w:color="auto"/>
        <w:left w:val="none" w:sz="0" w:space="0" w:color="auto"/>
        <w:bottom w:val="none" w:sz="0" w:space="0" w:color="auto"/>
        <w:right w:val="none" w:sz="0" w:space="0" w:color="auto"/>
      </w:divBdr>
    </w:div>
    <w:div w:id="1661228832">
      <w:bodyDiv w:val="1"/>
      <w:marLeft w:val="0"/>
      <w:marRight w:val="0"/>
      <w:marTop w:val="0"/>
      <w:marBottom w:val="0"/>
      <w:divBdr>
        <w:top w:val="none" w:sz="0" w:space="0" w:color="auto"/>
        <w:left w:val="none" w:sz="0" w:space="0" w:color="auto"/>
        <w:bottom w:val="none" w:sz="0" w:space="0" w:color="auto"/>
        <w:right w:val="none" w:sz="0" w:space="0" w:color="auto"/>
      </w:divBdr>
    </w:div>
    <w:div w:id="1661301347">
      <w:bodyDiv w:val="1"/>
      <w:marLeft w:val="0"/>
      <w:marRight w:val="0"/>
      <w:marTop w:val="0"/>
      <w:marBottom w:val="0"/>
      <w:divBdr>
        <w:top w:val="none" w:sz="0" w:space="0" w:color="auto"/>
        <w:left w:val="none" w:sz="0" w:space="0" w:color="auto"/>
        <w:bottom w:val="none" w:sz="0" w:space="0" w:color="auto"/>
        <w:right w:val="none" w:sz="0" w:space="0" w:color="auto"/>
      </w:divBdr>
    </w:div>
    <w:div w:id="1661350988">
      <w:bodyDiv w:val="1"/>
      <w:marLeft w:val="0"/>
      <w:marRight w:val="0"/>
      <w:marTop w:val="0"/>
      <w:marBottom w:val="0"/>
      <w:divBdr>
        <w:top w:val="none" w:sz="0" w:space="0" w:color="auto"/>
        <w:left w:val="none" w:sz="0" w:space="0" w:color="auto"/>
        <w:bottom w:val="none" w:sz="0" w:space="0" w:color="auto"/>
        <w:right w:val="none" w:sz="0" w:space="0" w:color="auto"/>
      </w:divBdr>
    </w:div>
    <w:div w:id="1661930809">
      <w:bodyDiv w:val="1"/>
      <w:marLeft w:val="0"/>
      <w:marRight w:val="0"/>
      <w:marTop w:val="0"/>
      <w:marBottom w:val="0"/>
      <w:divBdr>
        <w:top w:val="none" w:sz="0" w:space="0" w:color="auto"/>
        <w:left w:val="none" w:sz="0" w:space="0" w:color="auto"/>
        <w:bottom w:val="none" w:sz="0" w:space="0" w:color="auto"/>
        <w:right w:val="none" w:sz="0" w:space="0" w:color="auto"/>
      </w:divBdr>
    </w:div>
    <w:div w:id="1662006406">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193165">
      <w:bodyDiv w:val="1"/>
      <w:marLeft w:val="0"/>
      <w:marRight w:val="0"/>
      <w:marTop w:val="0"/>
      <w:marBottom w:val="0"/>
      <w:divBdr>
        <w:top w:val="none" w:sz="0" w:space="0" w:color="auto"/>
        <w:left w:val="none" w:sz="0" w:space="0" w:color="auto"/>
        <w:bottom w:val="none" w:sz="0" w:space="0" w:color="auto"/>
        <w:right w:val="none" w:sz="0" w:space="0" w:color="auto"/>
      </w:divBdr>
    </w:div>
    <w:div w:id="1663390014">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898397">
      <w:bodyDiv w:val="1"/>
      <w:marLeft w:val="0"/>
      <w:marRight w:val="0"/>
      <w:marTop w:val="0"/>
      <w:marBottom w:val="0"/>
      <w:divBdr>
        <w:top w:val="none" w:sz="0" w:space="0" w:color="auto"/>
        <w:left w:val="none" w:sz="0" w:space="0" w:color="auto"/>
        <w:bottom w:val="none" w:sz="0" w:space="0" w:color="auto"/>
        <w:right w:val="none" w:sz="0" w:space="0" w:color="auto"/>
      </w:divBdr>
    </w:div>
    <w:div w:id="1664234784">
      <w:bodyDiv w:val="1"/>
      <w:marLeft w:val="0"/>
      <w:marRight w:val="0"/>
      <w:marTop w:val="0"/>
      <w:marBottom w:val="0"/>
      <w:divBdr>
        <w:top w:val="none" w:sz="0" w:space="0" w:color="auto"/>
        <w:left w:val="none" w:sz="0" w:space="0" w:color="auto"/>
        <w:bottom w:val="none" w:sz="0" w:space="0" w:color="auto"/>
        <w:right w:val="none" w:sz="0" w:space="0" w:color="auto"/>
      </w:divBdr>
    </w:div>
    <w:div w:id="1664702340">
      <w:bodyDiv w:val="1"/>
      <w:marLeft w:val="0"/>
      <w:marRight w:val="0"/>
      <w:marTop w:val="0"/>
      <w:marBottom w:val="0"/>
      <w:divBdr>
        <w:top w:val="none" w:sz="0" w:space="0" w:color="auto"/>
        <w:left w:val="none" w:sz="0" w:space="0" w:color="auto"/>
        <w:bottom w:val="none" w:sz="0" w:space="0" w:color="auto"/>
        <w:right w:val="none" w:sz="0" w:space="0" w:color="auto"/>
      </w:divBdr>
    </w:div>
    <w:div w:id="1665162022">
      <w:bodyDiv w:val="1"/>
      <w:marLeft w:val="0"/>
      <w:marRight w:val="0"/>
      <w:marTop w:val="0"/>
      <w:marBottom w:val="0"/>
      <w:divBdr>
        <w:top w:val="none" w:sz="0" w:space="0" w:color="auto"/>
        <w:left w:val="none" w:sz="0" w:space="0" w:color="auto"/>
        <w:bottom w:val="none" w:sz="0" w:space="0" w:color="auto"/>
        <w:right w:val="none" w:sz="0" w:space="0" w:color="auto"/>
      </w:divBdr>
    </w:div>
    <w:div w:id="1665282259">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932034">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125639">
      <w:bodyDiv w:val="1"/>
      <w:marLeft w:val="0"/>
      <w:marRight w:val="0"/>
      <w:marTop w:val="0"/>
      <w:marBottom w:val="0"/>
      <w:divBdr>
        <w:top w:val="none" w:sz="0" w:space="0" w:color="auto"/>
        <w:left w:val="none" w:sz="0" w:space="0" w:color="auto"/>
        <w:bottom w:val="none" w:sz="0" w:space="0" w:color="auto"/>
        <w:right w:val="none" w:sz="0" w:space="0" w:color="auto"/>
      </w:divBdr>
    </w:div>
    <w:div w:id="1666128074">
      <w:bodyDiv w:val="1"/>
      <w:marLeft w:val="0"/>
      <w:marRight w:val="0"/>
      <w:marTop w:val="0"/>
      <w:marBottom w:val="0"/>
      <w:divBdr>
        <w:top w:val="none" w:sz="0" w:space="0" w:color="auto"/>
        <w:left w:val="none" w:sz="0" w:space="0" w:color="auto"/>
        <w:bottom w:val="none" w:sz="0" w:space="0" w:color="auto"/>
        <w:right w:val="none" w:sz="0" w:space="0" w:color="auto"/>
      </w:divBdr>
    </w:div>
    <w:div w:id="1666131680">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7250429">
      <w:bodyDiv w:val="1"/>
      <w:marLeft w:val="0"/>
      <w:marRight w:val="0"/>
      <w:marTop w:val="0"/>
      <w:marBottom w:val="0"/>
      <w:divBdr>
        <w:top w:val="none" w:sz="0" w:space="0" w:color="auto"/>
        <w:left w:val="none" w:sz="0" w:space="0" w:color="auto"/>
        <w:bottom w:val="none" w:sz="0" w:space="0" w:color="auto"/>
        <w:right w:val="none" w:sz="0" w:space="0" w:color="auto"/>
      </w:divBdr>
    </w:div>
    <w:div w:id="1667396722">
      <w:bodyDiv w:val="1"/>
      <w:marLeft w:val="0"/>
      <w:marRight w:val="0"/>
      <w:marTop w:val="0"/>
      <w:marBottom w:val="0"/>
      <w:divBdr>
        <w:top w:val="none" w:sz="0" w:space="0" w:color="auto"/>
        <w:left w:val="none" w:sz="0" w:space="0" w:color="auto"/>
        <w:bottom w:val="none" w:sz="0" w:space="0" w:color="auto"/>
        <w:right w:val="none" w:sz="0" w:space="0" w:color="auto"/>
      </w:divBdr>
    </w:div>
    <w:div w:id="1667781175">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749210">
      <w:bodyDiv w:val="1"/>
      <w:marLeft w:val="0"/>
      <w:marRight w:val="0"/>
      <w:marTop w:val="0"/>
      <w:marBottom w:val="0"/>
      <w:divBdr>
        <w:top w:val="none" w:sz="0" w:space="0" w:color="auto"/>
        <w:left w:val="none" w:sz="0" w:space="0" w:color="auto"/>
        <w:bottom w:val="none" w:sz="0" w:space="0" w:color="auto"/>
        <w:right w:val="none" w:sz="0" w:space="0" w:color="auto"/>
      </w:divBdr>
    </w:div>
    <w:div w:id="1671366749">
      <w:bodyDiv w:val="1"/>
      <w:marLeft w:val="0"/>
      <w:marRight w:val="0"/>
      <w:marTop w:val="0"/>
      <w:marBottom w:val="0"/>
      <w:divBdr>
        <w:top w:val="none" w:sz="0" w:space="0" w:color="auto"/>
        <w:left w:val="none" w:sz="0" w:space="0" w:color="auto"/>
        <w:bottom w:val="none" w:sz="0" w:space="0" w:color="auto"/>
        <w:right w:val="none" w:sz="0" w:space="0" w:color="auto"/>
      </w:divBdr>
    </w:div>
    <w:div w:id="1672370102">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832658">
      <w:bodyDiv w:val="1"/>
      <w:marLeft w:val="0"/>
      <w:marRight w:val="0"/>
      <w:marTop w:val="0"/>
      <w:marBottom w:val="0"/>
      <w:divBdr>
        <w:top w:val="none" w:sz="0" w:space="0" w:color="auto"/>
        <w:left w:val="none" w:sz="0" w:space="0" w:color="auto"/>
        <w:bottom w:val="none" w:sz="0" w:space="0" w:color="auto"/>
        <w:right w:val="none" w:sz="0" w:space="0" w:color="auto"/>
      </w:divBdr>
    </w:div>
    <w:div w:id="1673795346">
      <w:bodyDiv w:val="1"/>
      <w:marLeft w:val="0"/>
      <w:marRight w:val="0"/>
      <w:marTop w:val="0"/>
      <w:marBottom w:val="0"/>
      <w:divBdr>
        <w:top w:val="none" w:sz="0" w:space="0" w:color="auto"/>
        <w:left w:val="none" w:sz="0" w:space="0" w:color="auto"/>
        <w:bottom w:val="none" w:sz="0" w:space="0" w:color="auto"/>
        <w:right w:val="none" w:sz="0" w:space="0" w:color="auto"/>
      </w:divBdr>
    </w:div>
    <w:div w:id="1674146588">
      <w:bodyDiv w:val="1"/>
      <w:marLeft w:val="0"/>
      <w:marRight w:val="0"/>
      <w:marTop w:val="0"/>
      <w:marBottom w:val="0"/>
      <w:divBdr>
        <w:top w:val="none" w:sz="0" w:space="0" w:color="auto"/>
        <w:left w:val="none" w:sz="0" w:space="0" w:color="auto"/>
        <w:bottom w:val="none" w:sz="0" w:space="0" w:color="auto"/>
        <w:right w:val="none" w:sz="0" w:space="0" w:color="auto"/>
      </w:divBdr>
    </w:div>
    <w:div w:id="1674411806">
      <w:bodyDiv w:val="1"/>
      <w:marLeft w:val="0"/>
      <w:marRight w:val="0"/>
      <w:marTop w:val="0"/>
      <w:marBottom w:val="0"/>
      <w:divBdr>
        <w:top w:val="none" w:sz="0" w:space="0" w:color="auto"/>
        <w:left w:val="none" w:sz="0" w:space="0" w:color="auto"/>
        <w:bottom w:val="none" w:sz="0" w:space="0" w:color="auto"/>
        <w:right w:val="none" w:sz="0" w:space="0" w:color="auto"/>
      </w:divBdr>
    </w:div>
    <w:div w:id="1674457138">
      <w:bodyDiv w:val="1"/>
      <w:marLeft w:val="0"/>
      <w:marRight w:val="0"/>
      <w:marTop w:val="0"/>
      <w:marBottom w:val="0"/>
      <w:divBdr>
        <w:top w:val="none" w:sz="0" w:space="0" w:color="auto"/>
        <w:left w:val="none" w:sz="0" w:space="0" w:color="auto"/>
        <w:bottom w:val="none" w:sz="0" w:space="0" w:color="auto"/>
        <w:right w:val="none" w:sz="0" w:space="0" w:color="auto"/>
      </w:divBdr>
    </w:div>
    <w:div w:id="1674525813">
      <w:bodyDiv w:val="1"/>
      <w:marLeft w:val="0"/>
      <w:marRight w:val="0"/>
      <w:marTop w:val="0"/>
      <w:marBottom w:val="0"/>
      <w:divBdr>
        <w:top w:val="none" w:sz="0" w:space="0" w:color="auto"/>
        <w:left w:val="none" w:sz="0" w:space="0" w:color="auto"/>
        <w:bottom w:val="none" w:sz="0" w:space="0" w:color="auto"/>
        <w:right w:val="none" w:sz="0" w:space="0" w:color="auto"/>
      </w:divBdr>
    </w:div>
    <w:div w:id="1674647161">
      <w:bodyDiv w:val="1"/>
      <w:marLeft w:val="0"/>
      <w:marRight w:val="0"/>
      <w:marTop w:val="0"/>
      <w:marBottom w:val="0"/>
      <w:divBdr>
        <w:top w:val="none" w:sz="0" w:space="0" w:color="auto"/>
        <w:left w:val="none" w:sz="0" w:space="0" w:color="auto"/>
        <w:bottom w:val="none" w:sz="0" w:space="0" w:color="auto"/>
        <w:right w:val="none" w:sz="0" w:space="0" w:color="auto"/>
      </w:divBdr>
    </w:div>
    <w:div w:id="1675113059">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372698">
      <w:bodyDiv w:val="1"/>
      <w:marLeft w:val="0"/>
      <w:marRight w:val="0"/>
      <w:marTop w:val="0"/>
      <w:marBottom w:val="0"/>
      <w:divBdr>
        <w:top w:val="none" w:sz="0" w:space="0" w:color="auto"/>
        <w:left w:val="none" w:sz="0" w:space="0" w:color="auto"/>
        <w:bottom w:val="none" w:sz="0" w:space="0" w:color="auto"/>
        <w:right w:val="none" w:sz="0" w:space="0" w:color="auto"/>
      </w:divBdr>
    </w:div>
    <w:div w:id="1676955820">
      <w:bodyDiv w:val="1"/>
      <w:marLeft w:val="0"/>
      <w:marRight w:val="0"/>
      <w:marTop w:val="0"/>
      <w:marBottom w:val="0"/>
      <w:divBdr>
        <w:top w:val="none" w:sz="0" w:space="0" w:color="auto"/>
        <w:left w:val="none" w:sz="0" w:space="0" w:color="auto"/>
        <w:bottom w:val="none" w:sz="0" w:space="0" w:color="auto"/>
        <w:right w:val="none" w:sz="0" w:space="0" w:color="auto"/>
      </w:divBdr>
    </w:div>
    <w:div w:id="1677882351">
      <w:bodyDiv w:val="1"/>
      <w:marLeft w:val="0"/>
      <w:marRight w:val="0"/>
      <w:marTop w:val="0"/>
      <w:marBottom w:val="0"/>
      <w:divBdr>
        <w:top w:val="none" w:sz="0" w:space="0" w:color="auto"/>
        <w:left w:val="none" w:sz="0" w:space="0" w:color="auto"/>
        <w:bottom w:val="none" w:sz="0" w:space="0" w:color="auto"/>
        <w:right w:val="none" w:sz="0" w:space="0" w:color="auto"/>
      </w:divBdr>
    </w:div>
    <w:div w:id="1678196577">
      <w:bodyDiv w:val="1"/>
      <w:marLeft w:val="0"/>
      <w:marRight w:val="0"/>
      <w:marTop w:val="0"/>
      <w:marBottom w:val="0"/>
      <w:divBdr>
        <w:top w:val="none" w:sz="0" w:space="0" w:color="auto"/>
        <w:left w:val="none" w:sz="0" w:space="0" w:color="auto"/>
        <w:bottom w:val="none" w:sz="0" w:space="0" w:color="auto"/>
        <w:right w:val="none" w:sz="0" w:space="0" w:color="auto"/>
      </w:divBdr>
    </w:div>
    <w:div w:id="1678531935">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87987">
      <w:bodyDiv w:val="1"/>
      <w:marLeft w:val="0"/>
      <w:marRight w:val="0"/>
      <w:marTop w:val="0"/>
      <w:marBottom w:val="0"/>
      <w:divBdr>
        <w:top w:val="none" w:sz="0" w:space="0" w:color="auto"/>
        <w:left w:val="none" w:sz="0" w:space="0" w:color="auto"/>
        <w:bottom w:val="none" w:sz="0" w:space="0" w:color="auto"/>
        <w:right w:val="none" w:sz="0" w:space="0" w:color="auto"/>
      </w:divBdr>
    </w:div>
    <w:div w:id="1679237558">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80156872">
      <w:bodyDiv w:val="1"/>
      <w:marLeft w:val="0"/>
      <w:marRight w:val="0"/>
      <w:marTop w:val="0"/>
      <w:marBottom w:val="0"/>
      <w:divBdr>
        <w:top w:val="none" w:sz="0" w:space="0" w:color="auto"/>
        <w:left w:val="none" w:sz="0" w:space="0" w:color="auto"/>
        <w:bottom w:val="none" w:sz="0" w:space="0" w:color="auto"/>
        <w:right w:val="none" w:sz="0" w:space="0" w:color="auto"/>
      </w:divBdr>
    </w:div>
    <w:div w:id="1680545415">
      <w:bodyDiv w:val="1"/>
      <w:marLeft w:val="0"/>
      <w:marRight w:val="0"/>
      <w:marTop w:val="0"/>
      <w:marBottom w:val="0"/>
      <w:divBdr>
        <w:top w:val="none" w:sz="0" w:space="0" w:color="auto"/>
        <w:left w:val="none" w:sz="0" w:space="0" w:color="auto"/>
        <w:bottom w:val="none" w:sz="0" w:space="0" w:color="auto"/>
        <w:right w:val="none" w:sz="0" w:space="0" w:color="auto"/>
      </w:divBdr>
    </w:div>
    <w:div w:id="1680622563">
      <w:bodyDiv w:val="1"/>
      <w:marLeft w:val="0"/>
      <w:marRight w:val="0"/>
      <w:marTop w:val="0"/>
      <w:marBottom w:val="0"/>
      <w:divBdr>
        <w:top w:val="none" w:sz="0" w:space="0" w:color="auto"/>
        <w:left w:val="none" w:sz="0" w:space="0" w:color="auto"/>
        <w:bottom w:val="none" w:sz="0" w:space="0" w:color="auto"/>
        <w:right w:val="none" w:sz="0" w:space="0" w:color="auto"/>
      </w:divBdr>
    </w:div>
    <w:div w:id="1680889012">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656723">
      <w:bodyDiv w:val="1"/>
      <w:marLeft w:val="0"/>
      <w:marRight w:val="0"/>
      <w:marTop w:val="0"/>
      <w:marBottom w:val="0"/>
      <w:divBdr>
        <w:top w:val="none" w:sz="0" w:space="0" w:color="auto"/>
        <w:left w:val="none" w:sz="0" w:space="0" w:color="auto"/>
        <w:bottom w:val="none" w:sz="0" w:space="0" w:color="auto"/>
        <w:right w:val="none" w:sz="0" w:space="0" w:color="auto"/>
      </w:divBdr>
    </w:div>
    <w:div w:id="1681732432">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319158">
      <w:bodyDiv w:val="1"/>
      <w:marLeft w:val="0"/>
      <w:marRight w:val="0"/>
      <w:marTop w:val="0"/>
      <w:marBottom w:val="0"/>
      <w:divBdr>
        <w:top w:val="none" w:sz="0" w:space="0" w:color="auto"/>
        <w:left w:val="none" w:sz="0" w:space="0" w:color="auto"/>
        <w:bottom w:val="none" w:sz="0" w:space="0" w:color="auto"/>
        <w:right w:val="none" w:sz="0" w:space="0" w:color="auto"/>
      </w:divBdr>
    </w:div>
    <w:div w:id="1682850573">
      <w:bodyDiv w:val="1"/>
      <w:marLeft w:val="0"/>
      <w:marRight w:val="0"/>
      <w:marTop w:val="0"/>
      <w:marBottom w:val="0"/>
      <w:divBdr>
        <w:top w:val="none" w:sz="0" w:space="0" w:color="auto"/>
        <w:left w:val="none" w:sz="0" w:space="0" w:color="auto"/>
        <w:bottom w:val="none" w:sz="0" w:space="0" w:color="auto"/>
        <w:right w:val="none" w:sz="0" w:space="0" w:color="auto"/>
      </w:divBdr>
    </w:div>
    <w:div w:id="1682930997">
      <w:bodyDiv w:val="1"/>
      <w:marLeft w:val="0"/>
      <w:marRight w:val="0"/>
      <w:marTop w:val="0"/>
      <w:marBottom w:val="0"/>
      <w:divBdr>
        <w:top w:val="none" w:sz="0" w:space="0" w:color="auto"/>
        <w:left w:val="none" w:sz="0" w:space="0" w:color="auto"/>
        <w:bottom w:val="none" w:sz="0" w:space="0" w:color="auto"/>
        <w:right w:val="none" w:sz="0" w:space="0" w:color="auto"/>
      </w:divBdr>
    </w:div>
    <w:div w:id="1683042899">
      <w:bodyDiv w:val="1"/>
      <w:marLeft w:val="0"/>
      <w:marRight w:val="0"/>
      <w:marTop w:val="0"/>
      <w:marBottom w:val="0"/>
      <w:divBdr>
        <w:top w:val="none" w:sz="0" w:space="0" w:color="auto"/>
        <w:left w:val="none" w:sz="0" w:space="0" w:color="auto"/>
        <w:bottom w:val="none" w:sz="0" w:space="0" w:color="auto"/>
        <w:right w:val="none" w:sz="0" w:space="0" w:color="auto"/>
      </w:divBdr>
    </w:div>
    <w:div w:id="1683782663">
      <w:bodyDiv w:val="1"/>
      <w:marLeft w:val="0"/>
      <w:marRight w:val="0"/>
      <w:marTop w:val="0"/>
      <w:marBottom w:val="0"/>
      <w:divBdr>
        <w:top w:val="none" w:sz="0" w:space="0" w:color="auto"/>
        <w:left w:val="none" w:sz="0" w:space="0" w:color="auto"/>
        <w:bottom w:val="none" w:sz="0" w:space="0" w:color="auto"/>
        <w:right w:val="none" w:sz="0" w:space="0" w:color="auto"/>
      </w:divBdr>
    </w:div>
    <w:div w:id="1683893226">
      <w:bodyDiv w:val="1"/>
      <w:marLeft w:val="0"/>
      <w:marRight w:val="0"/>
      <w:marTop w:val="0"/>
      <w:marBottom w:val="0"/>
      <w:divBdr>
        <w:top w:val="none" w:sz="0" w:space="0" w:color="auto"/>
        <w:left w:val="none" w:sz="0" w:space="0" w:color="auto"/>
        <w:bottom w:val="none" w:sz="0" w:space="0" w:color="auto"/>
        <w:right w:val="none" w:sz="0" w:space="0" w:color="auto"/>
      </w:divBdr>
    </w:div>
    <w:div w:id="1684086120">
      <w:bodyDiv w:val="1"/>
      <w:marLeft w:val="0"/>
      <w:marRight w:val="0"/>
      <w:marTop w:val="0"/>
      <w:marBottom w:val="0"/>
      <w:divBdr>
        <w:top w:val="none" w:sz="0" w:space="0" w:color="auto"/>
        <w:left w:val="none" w:sz="0" w:space="0" w:color="auto"/>
        <w:bottom w:val="none" w:sz="0" w:space="0" w:color="auto"/>
        <w:right w:val="none" w:sz="0" w:space="0" w:color="auto"/>
      </w:divBdr>
    </w:div>
    <w:div w:id="1684472213">
      <w:bodyDiv w:val="1"/>
      <w:marLeft w:val="0"/>
      <w:marRight w:val="0"/>
      <w:marTop w:val="0"/>
      <w:marBottom w:val="0"/>
      <w:divBdr>
        <w:top w:val="none" w:sz="0" w:space="0" w:color="auto"/>
        <w:left w:val="none" w:sz="0" w:space="0" w:color="auto"/>
        <w:bottom w:val="none" w:sz="0" w:space="0" w:color="auto"/>
        <w:right w:val="none" w:sz="0" w:space="0" w:color="auto"/>
      </w:divBdr>
    </w:div>
    <w:div w:id="1684477575">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517974">
      <w:bodyDiv w:val="1"/>
      <w:marLeft w:val="0"/>
      <w:marRight w:val="0"/>
      <w:marTop w:val="0"/>
      <w:marBottom w:val="0"/>
      <w:divBdr>
        <w:top w:val="none" w:sz="0" w:space="0" w:color="auto"/>
        <w:left w:val="none" w:sz="0" w:space="0" w:color="auto"/>
        <w:bottom w:val="none" w:sz="0" w:space="0" w:color="auto"/>
        <w:right w:val="none" w:sz="0" w:space="0" w:color="auto"/>
      </w:divBdr>
    </w:div>
    <w:div w:id="1687441705">
      <w:bodyDiv w:val="1"/>
      <w:marLeft w:val="0"/>
      <w:marRight w:val="0"/>
      <w:marTop w:val="0"/>
      <w:marBottom w:val="0"/>
      <w:divBdr>
        <w:top w:val="none" w:sz="0" w:space="0" w:color="auto"/>
        <w:left w:val="none" w:sz="0" w:space="0" w:color="auto"/>
        <w:bottom w:val="none" w:sz="0" w:space="0" w:color="auto"/>
        <w:right w:val="none" w:sz="0" w:space="0" w:color="auto"/>
      </w:divBdr>
    </w:div>
    <w:div w:id="1687750961">
      <w:bodyDiv w:val="1"/>
      <w:marLeft w:val="0"/>
      <w:marRight w:val="0"/>
      <w:marTop w:val="0"/>
      <w:marBottom w:val="0"/>
      <w:divBdr>
        <w:top w:val="none" w:sz="0" w:space="0" w:color="auto"/>
        <w:left w:val="none" w:sz="0" w:space="0" w:color="auto"/>
        <w:bottom w:val="none" w:sz="0" w:space="0" w:color="auto"/>
        <w:right w:val="none" w:sz="0" w:space="0" w:color="auto"/>
      </w:divBdr>
    </w:div>
    <w:div w:id="1688680016">
      <w:bodyDiv w:val="1"/>
      <w:marLeft w:val="0"/>
      <w:marRight w:val="0"/>
      <w:marTop w:val="0"/>
      <w:marBottom w:val="0"/>
      <w:divBdr>
        <w:top w:val="none" w:sz="0" w:space="0" w:color="auto"/>
        <w:left w:val="none" w:sz="0" w:space="0" w:color="auto"/>
        <w:bottom w:val="none" w:sz="0" w:space="0" w:color="auto"/>
        <w:right w:val="none" w:sz="0" w:space="0" w:color="auto"/>
      </w:divBdr>
    </w:div>
    <w:div w:id="1689285972">
      <w:bodyDiv w:val="1"/>
      <w:marLeft w:val="0"/>
      <w:marRight w:val="0"/>
      <w:marTop w:val="0"/>
      <w:marBottom w:val="0"/>
      <w:divBdr>
        <w:top w:val="none" w:sz="0" w:space="0" w:color="auto"/>
        <w:left w:val="none" w:sz="0" w:space="0" w:color="auto"/>
        <w:bottom w:val="none" w:sz="0" w:space="0" w:color="auto"/>
        <w:right w:val="none" w:sz="0" w:space="0" w:color="auto"/>
      </w:divBdr>
    </w:div>
    <w:div w:id="1689327198">
      <w:bodyDiv w:val="1"/>
      <w:marLeft w:val="0"/>
      <w:marRight w:val="0"/>
      <w:marTop w:val="0"/>
      <w:marBottom w:val="0"/>
      <w:divBdr>
        <w:top w:val="none" w:sz="0" w:space="0" w:color="auto"/>
        <w:left w:val="none" w:sz="0" w:space="0" w:color="auto"/>
        <w:bottom w:val="none" w:sz="0" w:space="0" w:color="auto"/>
        <w:right w:val="none" w:sz="0" w:space="0" w:color="auto"/>
      </w:divBdr>
    </w:div>
    <w:div w:id="1689525585">
      <w:bodyDiv w:val="1"/>
      <w:marLeft w:val="0"/>
      <w:marRight w:val="0"/>
      <w:marTop w:val="0"/>
      <w:marBottom w:val="0"/>
      <w:divBdr>
        <w:top w:val="none" w:sz="0" w:space="0" w:color="auto"/>
        <w:left w:val="none" w:sz="0" w:space="0" w:color="auto"/>
        <w:bottom w:val="none" w:sz="0" w:space="0" w:color="auto"/>
        <w:right w:val="none" w:sz="0" w:space="0" w:color="auto"/>
      </w:divBdr>
    </w:div>
    <w:div w:id="1690370206">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0990612">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641177">
      <w:bodyDiv w:val="1"/>
      <w:marLeft w:val="0"/>
      <w:marRight w:val="0"/>
      <w:marTop w:val="0"/>
      <w:marBottom w:val="0"/>
      <w:divBdr>
        <w:top w:val="none" w:sz="0" w:space="0" w:color="auto"/>
        <w:left w:val="none" w:sz="0" w:space="0" w:color="auto"/>
        <w:bottom w:val="none" w:sz="0" w:space="0" w:color="auto"/>
        <w:right w:val="none" w:sz="0" w:space="0" w:color="auto"/>
      </w:divBdr>
    </w:div>
    <w:div w:id="1691756964">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1878194">
      <w:bodyDiv w:val="1"/>
      <w:marLeft w:val="0"/>
      <w:marRight w:val="0"/>
      <w:marTop w:val="0"/>
      <w:marBottom w:val="0"/>
      <w:divBdr>
        <w:top w:val="none" w:sz="0" w:space="0" w:color="auto"/>
        <w:left w:val="none" w:sz="0" w:space="0" w:color="auto"/>
        <w:bottom w:val="none" w:sz="0" w:space="0" w:color="auto"/>
        <w:right w:val="none" w:sz="0" w:space="0" w:color="auto"/>
      </w:divBdr>
    </w:div>
    <w:div w:id="1692535053">
      <w:bodyDiv w:val="1"/>
      <w:marLeft w:val="0"/>
      <w:marRight w:val="0"/>
      <w:marTop w:val="0"/>
      <w:marBottom w:val="0"/>
      <w:divBdr>
        <w:top w:val="none" w:sz="0" w:space="0" w:color="auto"/>
        <w:left w:val="none" w:sz="0" w:space="0" w:color="auto"/>
        <w:bottom w:val="none" w:sz="0" w:space="0" w:color="auto"/>
        <w:right w:val="none" w:sz="0" w:space="0" w:color="auto"/>
      </w:divBdr>
    </w:div>
    <w:div w:id="1692995185">
      <w:bodyDiv w:val="1"/>
      <w:marLeft w:val="0"/>
      <w:marRight w:val="0"/>
      <w:marTop w:val="0"/>
      <w:marBottom w:val="0"/>
      <w:divBdr>
        <w:top w:val="none" w:sz="0" w:space="0" w:color="auto"/>
        <w:left w:val="none" w:sz="0" w:space="0" w:color="auto"/>
        <w:bottom w:val="none" w:sz="0" w:space="0" w:color="auto"/>
        <w:right w:val="none" w:sz="0" w:space="0" w:color="auto"/>
      </w:divBdr>
    </w:div>
    <w:div w:id="1693340328">
      <w:bodyDiv w:val="1"/>
      <w:marLeft w:val="0"/>
      <w:marRight w:val="0"/>
      <w:marTop w:val="0"/>
      <w:marBottom w:val="0"/>
      <w:divBdr>
        <w:top w:val="none" w:sz="0" w:space="0" w:color="auto"/>
        <w:left w:val="none" w:sz="0" w:space="0" w:color="auto"/>
        <w:bottom w:val="none" w:sz="0" w:space="0" w:color="auto"/>
        <w:right w:val="none" w:sz="0" w:space="0" w:color="auto"/>
      </w:divBdr>
    </w:div>
    <w:div w:id="1693917016">
      <w:bodyDiv w:val="1"/>
      <w:marLeft w:val="0"/>
      <w:marRight w:val="0"/>
      <w:marTop w:val="0"/>
      <w:marBottom w:val="0"/>
      <w:divBdr>
        <w:top w:val="none" w:sz="0" w:space="0" w:color="auto"/>
        <w:left w:val="none" w:sz="0" w:space="0" w:color="auto"/>
        <w:bottom w:val="none" w:sz="0" w:space="0" w:color="auto"/>
        <w:right w:val="none" w:sz="0" w:space="0" w:color="auto"/>
      </w:divBdr>
    </w:div>
    <w:div w:id="1694068373">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451026">
      <w:bodyDiv w:val="1"/>
      <w:marLeft w:val="0"/>
      <w:marRight w:val="0"/>
      <w:marTop w:val="0"/>
      <w:marBottom w:val="0"/>
      <w:divBdr>
        <w:top w:val="none" w:sz="0" w:space="0" w:color="auto"/>
        <w:left w:val="none" w:sz="0" w:space="0" w:color="auto"/>
        <w:bottom w:val="none" w:sz="0" w:space="0" w:color="auto"/>
        <w:right w:val="none" w:sz="0" w:space="0" w:color="auto"/>
      </w:divBdr>
    </w:div>
    <w:div w:id="1694771575">
      <w:bodyDiv w:val="1"/>
      <w:marLeft w:val="0"/>
      <w:marRight w:val="0"/>
      <w:marTop w:val="0"/>
      <w:marBottom w:val="0"/>
      <w:divBdr>
        <w:top w:val="none" w:sz="0" w:space="0" w:color="auto"/>
        <w:left w:val="none" w:sz="0" w:space="0" w:color="auto"/>
        <w:bottom w:val="none" w:sz="0" w:space="0" w:color="auto"/>
        <w:right w:val="none" w:sz="0" w:space="0" w:color="auto"/>
      </w:divBdr>
    </w:div>
    <w:div w:id="1695494333">
      <w:bodyDiv w:val="1"/>
      <w:marLeft w:val="0"/>
      <w:marRight w:val="0"/>
      <w:marTop w:val="0"/>
      <w:marBottom w:val="0"/>
      <w:divBdr>
        <w:top w:val="none" w:sz="0" w:space="0" w:color="auto"/>
        <w:left w:val="none" w:sz="0" w:space="0" w:color="auto"/>
        <w:bottom w:val="none" w:sz="0" w:space="0" w:color="auto"/>
        <w:right w:val="none" w:sz="0" w:space="0" w:color="auto"/>
      </w:divBdr>
    </w:div>
    <w:div w:id="1696149866">
      <w:bodyDiv w:val="1"/>
      <w:marLeft w:val="0"/>
      <w:marRight w:val="0"/>
      <w:marTop w:val="0"/>
      <w:marBottom w:val="0"/>
      <w:divBdr>
        <w:top w:val="none" w:sz="0" w:space="0" w:color="auto"/>
        <w:left w:val="none" w:sz="0" w:space="0" w:color="auto"/>
        <w:bottom w:val="none" w:sz="0" w:space="0" w:color="auto"/>
        <w:right w:val="none" w:sz="0" w:space="0" w:color="auto"/>
      </w:divBdr>
    </w:div>
    <w:div w:id="1696735890">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389148">
      <w:bodyDiv w:val="1"/>
      <w:marLeft w:val="0"/>
      <w:marRight w:val="0"/>
      <w:marTop w:val="0"/>
      <w:marBottom w:val="0"/>
      <w:divBdr>
        <w:top w:val="none" w:sz="0" w:space="0" w:color="auto"/>
        <w:left w:val="none" w:sz="0" w:space="0" w:color="auto"/>
        <w:bottom w:val="none" w:sz="0" w:space="0" w:color="auto"/>
        <w:right w:val="none" w:sz="0" w:space="0" w:color="auto"/>
      </w:divBdr>
    </w:div>
    <w:div w:id="1697463348">
      <w:bodyDiv w:val="1"/>
      <w:marLeft w:val="0"/>
      <w:marRight w:val="0"/>
      <w:marTop w:val="0"/>
      <w:marBottom w:val="0"/>
      <w:divBdr>
        <w:top w:val="none" w:sz="0" w:space="0" w:color="auto"/>
        <w:left w:val="none" w:sz="0" w:space="0" w:color="auto"/>
        <w:bottom w:val="none" w:sz="0" w:space="0" w:color="auto"/>
        <w:right w:val="none" w:sz="0" w:space="0" w:color="auto"/>
      </w:divBdr>
    </w:div>
    <w:div w:id="1697733255">
      <w:bodyDiv w:val="1"/>
      <w:marLeft w:val="0"/>
      <w:marRight w:val="0"/>
      <w:marTop w:val="0"/>
      <w:marBottom w:val="0"/>
      <w:divBdr>
        <w:top w:val="none" w:sz="0" w:space="0" w:color="auto"/>
        <w:left w:val="none" w:sz="0" w:space="0" w:color="auto"/>
        <w:bottom w:val="none" w:sz="0" w:space="0" w:color="auto"/>
        <w:right w:val="none" w:sz="0" w:space="0" w:color="auto"/>
      </w:divBdr>
    </w:div>
    <w:div w:id="1698118125">
      <w:bodyDiv w:val="1"/>
      <w:marLeft w:val="0"/>
      <w:marRight w:val="0"/>
      <w:marTop w:val="0"/>
      <w:marBottom w:val="0"/>
      <w:divBdr>
        <w:top w:val="none" w:sz="0" w:space="0" w:color="auto"/>
        <w:left w:val="none" w:sz="0" w:space="0" w:color="auto"/>
        <w:bottom w:val="none" w:sz="0" w:space="0" w:color="auto"/>
        <w:right w:val="none" w:sz="0" w:space="0" w:color="auto"/>
      </w:divBdr>
    </w:div>
    <w:div w:id="1698581526">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963315">
      <w:bodyDiv w:val="1"/>
      <w:marLeft w:val="0"/>
      <w:marRight w:val="0"/>
      <w:marTop w:val="0"/>
      <w:marBottom w:val="0"/>
      <w:divBdr>
        <w:top w:val="none" w:sz="0" w:space="0" w:color="auto"/>
        <w:left w:val="none" w:sz="0" w:space="0" w:color="auto"/>
        <w:bottom w:val="none" w:sz="0" w:space="0" w:color="auto"/>
        <w:right w:val="none" w:sz="0" w:space="0" w:color="auto"/>
      </w:divBdr>
    </w:div>
    <w:div w:id="1699306596">
      <w:bodyDiv w:val="1"/>
      <w:marLeft w:val="0"/>
      <w:marRight w:val="0"/>
      <w:marTop w:val="0"/>
      <w:marBottom w:val="0"/>
      <w:divBdr>
        <w:top w:val="none" w:sz="0" w:space="0" w:color="auto"/>
        <w:left w:val="none" w:sz="0" w:space="0" w:color="auto"/>
        <w:bottom w:val="none" w:sz="0" w:space="0" w:color="auto"/>
        <w:right w:val="none" w:sz="0" w:space="0" w:color="auto"/>
      </w:divBdr>
    </w:div>
    <w:div w:id="1699501771">
      <w:bodyDiv w:val="1"/>
      <w:marLeft w:val="0"/>
      <w:marRight w:val="0"/>
      <w:marTop w:val="0"/>
      <w:marBottom w:val="0"/>
      <w:divBdr>
        <w:top w:val="none" w:sz="0" w:space="0" w:color="auto"/>
        <w:left w:val="none" w:sz="0" w:space="0" w:color="auto"/>
        <w:bottom w:val="none" w:sz="0" w:space="0" w:color="auto"/>
        <w:right w:val="none" w:sz="0" w:space="0" w:color="auto"/>
      </w:divBdr>
    </w:div>
    <w:div w:id="1701280952">
      <w:bodyDiv w:val="1"/>
      <w:marLeft w:val="0"/>
      <w:marRight w:val="0"/>
      <w:marTop w:val="0"/>
      <w:marBottom w:val="0"/>
      <w:divBdr>
        <w:top w:val="none" w:sz="0" w:space="0" w:color="auto"/>
        <w:left w:val="none" w:sz="0" w:space="0" w:color="auto"/>
        <w:bottom w:val="none" w:sz="0" w:space="0" w:color="auto"/>
        <w:right w:val="none" w:sz="0" w:space="0" w:color="auto"/>
      </w:divBdr>
    </w:div>
    <w:div w:id="1701784557">
      <w:bodyDiv w:val="1"/>
      <w:marLeft w:val="0"/>
      <w:marRight w:val="0"/>
      <w:marTop w:val="0"/>
      <w:marBottom w:val="0"/>
      <w:divBdr>
        <w:top w:val="none" w:sz="0" w:space="0" w:color="auto"/>
        <w:left w:val="none" w:sz="0" w:space="0" w:color="auto"/>
        <w:bottom w:val="none" w:sz="0" w:space="0" w:color="auto"/>
        <w:right w:val="none" w:sz="0" w:space="0" w:color="auto"/>
      </w:divBdr>
    </w:div>
    <w:div w:id="1701932275">
      <w:bodyDiv w:val="1"/>
      <w:marLeft w:val="0"/>
      <w:marRight w:val="0"/>
      <w:marTop w:val="0"/>
      <w:marBottom w:val="0"/>
      <w:divBdr>
        <w:top w:val="none" w:sz="0" w:space="0" w:color="auto"/>
        <w:left w:val="none" w:sz="0" w:space="0" w:color="auto"/>
        <w:bottom w:val="none" w:sz="0" w:space="0" w:color="auto"/>
        <w:right w:val="none" w:sz="0" w:space="0" w:color="auto"/>
      </w:divBdr>
    </w:div>
    <w:div w:id="1701976681">
      <w:bodyDiv w:val="1"/>
      <w:marLeft w:val="0"/>
      <w:marRight w:val="0"/>
      <w:marTop w:val="0"/>
      <w:marBottom w:val="0"/>
      <w:divBdr>
        <w:top w:val="none" w:sz="0" w:space="0" w:color="auto"/>
        <w:left w:val="none" w:sz="0" w:space="0" w:color="auto"/>
        <w:bottom w:val="none" w:sz="0" w:space="0" w:color="auto"/>
        <w:right w:val="none" w:sz="0" w:space="0" w:color="auto"/>
      </w:divBdr>
    </w:div>
    <w:div w:id="1703289899">
      <w:bodyDiv w:val="1"/>
      <w:marLeft w:val="0"/>
      <w:marRight w:val="0"/>
      <w:marTop w:val="0"/>
      <w:marBottom w:val="0"/>
      <w:divBdr>
        <w:top w:val="none" w:sz="0" w:space="0" w:color="auto"/>
        <w:left w:val="none" w:sz="0" w:space="0" w:color="auto"/>
        <w:bottom w:val="none" w:sz="0" w:space="0" w:color="auto"/>
        <w:right w:val="none" w:sz="0" w:space="0" w:color="auto"/>
      </w:divBdr>
    </w:div>
    <w:div w:id="1703553763">
      <w:bodyDiv w:val="1"/>
      <w:marLeft w:val="0"/>
      <w:marRight w:val="0"/>
      <w:marTop w:val="0"/>
      <w:marBottom w:val="0"/>
      <w:divBdr>
        <w:top w:val="none" w:sz="0" w:space="0" w:color="auto"/>
        <w:left w:val="none" w:sz="0" w:space="0" w:color="auto"/>
        <w:bottom w:val="none" w:sz="0" w:space="0" w:color="auto"/>
        <w:right w:val="none" w:sz="0" w:space="0" w:color="auto"/>
      </w:divBdr>
    </w:div>
    <w:div w:id="1704286570">
      <w:bodyDiv w:val="1"/>
      <w:marLeft w:val="0"/>
      <w:marRight w:val="0"/>
      <w:marTop w:val="0"/>
      <w:marBottom w:val="0"/>
      <w:divBdr>
        <w:top w:val="none" w:sz="0" w:space="0" w:color="auto"/>
        <w:left w:val="none" w:sz="0" w:space="0" w:color="auto"/>
        <w:bottom w:val="none" w:sz="0" w:space="0" w:color="auto"/>
        <w:right w:val="none" w:sz="0" w:space="0" w:color="auto"/>
      </w:divBdr>
    </w:div>
    <w:div w:id="1704790860">
      <w:bodyDiv w:val="1"/>
      <w:marLeft w:val="0"/>
      <w:marRight w:val="0"/>
      <w:marTop w:val="0"/>
      <w:marBottom w:val="0"/>
      <w:divBdr>
        <w:top w:val="none" w:sz="0" w:space="0" w:color="auto"/>
        <w:left w:val="none" w:sz="0" w:space="0" w:color="auto"/>
        <w:bottom w:val="none" w:sz="0" w:space="0" w:color="auto"/>
        <w:right w:val="none" w:sz="0" w:space="0" w:color="auto"/>
      </w:divBdr>
    </w:div>
    <w:div w:id="1705015309">
      <w:bodyDiv w:val="1"/>
      <w:marLeft w:val="0"/>
      <w:marRight w:val="0"/>
      <w:marTop w:val="0"/>
      <w:marBottom w:val="0"/>
      <w:divBdr>
        <w:top w:val="none" w:sz="0" w:space="0" w:color="auto"/>
        <w:left w:val="none" w:sz="0" w:space="0" w:color="auto"/>
        <w:bottom w:val="none" w:sz="0" w:space="0" w:color="auto"/>
        <w:right w:val="none" w:sz="0" w:space="0" w:color="auto"/>
      </w:divBdr>
    </w:div>
    <w:div w:id="1705325298">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6177533">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7680794">
      <w:bodyDiv w:val="1"/>
      <w:marLeft w:val="0"/>
      <w:marRight w:val="0"/>
      <w:marTop w:val="0"/>
      <w:marBottom w:val="0"/>
      <w:divBdr>
        <w:top w:val="none" w:sz="0" w:space="0" w:color="auto"/>
        <w:left w:val="none" w:sz="0" w:space="0" w:color="auto"/>
        <w:bottom w:val="none" w:sz="0" w:space="0" w:color="auto"/>
        <w:right w:val="none" w:sz="0" w:space="0" w:color="auto"/>
      </w:divBdr>
    </w:div>
    <w:div w:id="1708019868">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9059972">
      <w:bodyDiv w:val="1"/>
      <w:marLeft w:val="0"/>
      <w:marRight w:val="0"/>
      <w:marTop w:val="0"/>
      <w:marBottom w:val="0"/>
      <w:divBdr>
        <w:top w:val="none" w:sz="0" w:space="0" w:color="auto"/>
        <w:left w:val="none" w:sz="0" w:space="0" w:color="auto"/>
        <w:bottom w:val="none" w:sz="0" w:space="0" w:color="auto"/>
        <w:right w:val="none" w:sz="0" w:space="0" w:color="auto"/>
      </w:divBdr>
    </w:div>
    <w:div w:id="1709067182">
      <w:bodyDiv w:val="1"/>
      <w:marLeft w:val="0"/>
      <w:marRight w:val="0"/>
      <w:marTop w:val="0"/>
      <w:marBottom w:val="0"/>
      <w:divBdr>
        <w:top w:val="none" w:sz="0" w:space="0" w:color="auto"/>
        <w:left w:val="none" w:sz="0" w:space="0" w:color="auto"/>
        <w:bottom w:val="none" w:sz="0" w:space="0" w:color="auto"/>
        <w:right w:val="none" w:sz="0" w:space="0" w:color="auto"/>
      </w:divBdr>
    </w:div>
    <w:div w:id="1709183435">
      <w:bodyDiv w:val="1"/>
      <w:marLeft w:val="0"/>
      <w:marRight w:val="0"/>
      <w:marTop w:val="0"/>
      <w:marBottom w:val="0"/>
      <w:divBdr>
        <w:top w:val="none" w:sz="0" w:space="0" w:color="auto"/>
        <w:left w:val="none" w:sz="0" w:space="0" w:color="auto"/>
        <w:bottom w:val="none" w:sz="0" w:space="0" w:color="auto"/>
        <w:right w:val="none" w:sz="0" w:space="0" w:color="auto"/>
      </w:divBdr>
    </w:div>
    <w:div w:id="1709379880">
      <w:bodyDiv w:val="1"/>
      <w:marLeft w:val="0"/>
      <w:marRight w:val="0"/>
      <w:marTop w:val="0"/>
      <w:marBottom w:val="0"/>
      <w:divBdr>
        <w:top w:val="none" w:sz="0" w:space="0" w:color="auto"/>
        <w:left w:val="none" w:sz="0" w:space="0" w:color="auto"/>
        <w:bottom w:val="none" w:sz="0" w:space="0" w:color="auto"/>
        <w:right w:val="none" w:sz="0" w:space="0" w:color="auto"/>
      </w:divBdr>
    </w:div>
    <w:div w:id="1709448539">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12416575">
      <w:bodyDiv w:val="1"/>
      <w:marLeft w:val="0"/>
      <w:marRight w:val="0"/>
      <w:marTop w:val="0"/>
      <w:marBottom w:val="0"/>
      <w:divBdr>
        <w:top w:val="none" w:sz="0" w:space="0" w:color="auto"/>
        <w:left w:val="none" w:sz="0" w:space="0" w:color="auto"/>
        <w:bottom w:val="none" w:sz="0" w:space="0" w:color="auto"/>
        <w:right w:val="none" w:sz="0" w:space="0" w:color="auto"/>
      </w:divBdr>
    </w:div>
    <w:div w:id="1712537187">
      <w:bodyDiv w:val="1"/>
      <w:marLeft w:val="0"/>
      <w:marRight w:val="0"/>
      <w:marTop w:val="0"/>
      <w:marBottom w:val="0"/>
      <w:divBdr>
        <w:top w:val="none" w:sz="0" w:space="0" w:color="auto"/>
        <w:left w:val="none" w:sz="0" w:space="0" w:color="auto"/>
        <w:bottom w:val="none" w:sz="0" w:space="0" w:color="auto"/>
        <w:right w:val="none" w:sz="0" w:space="0" w:color="auto"/>
      </w:divBdr>
    </w:div>
    <w:div w:id="1712655676">
      <w:bodyDiv w:val="1"/>
      <w:marLeft w:val="0"/>
      <w:marRight w:val="0"/>
      <w:marTop w:val="0"/>
      <w:marBottom w:val="0"/>
      <w:divBdr>
        <w:top w:val="none" w:sz="0" w:space="0" w:color="auto"/>
        <w:left w:val="none" w:sz="0" w:space="0" w:color="auto"/>
        <w:bottom w:val="none" w:sz="0" w:space="0" w:color="auto"/>
        <w:right w:val="none" w:sz="0" w:space="0" w:color="auto"/>
      </w:divBdr>
    </w:div>
    <w:div w:id="1713462841">
      <w:bodyDiv w:val="1"/>
      <w:marLeft w:val="0"/>
      <w:marRight w:val="0"/>
      <w:marTop w:val="0"/>
      <w:marBottom w:val="0"/>
      <w:divBdr>
        <w:top w:val="none" w:sz="0" w:space="0" w:color="auto"/>
        <w:left w:val="none" w:sz="0" w:space="0" w:color="auto"/>
        <w:bottom w:val="none" w:sz="0" w:space="0" w:color="auto"/>
        <w:right w:val="none" w:sz="0" w:space="0" w:color="auto"/>
      </w:divBdr>
    </w:div>
    <w:div w:id="1713847097">
      <w:bodyDiv w:val="1"/>
      <w:marLeft w:val="0"/>
      <w:marRight w:val="0"/>
      <w:marTop w:val="0"/>
      <w:marBottom w:val="0"/>
      <w:divBdr>
        <w:top w:val="none" w:sz="0" w:space="0" w:color="auto"/>
        <w:left w:val="none" w:sz="0" w:space="0" w:color="auto"/>
        <w:bottom w:val="none" w:sz="0" w:space="0" w:color="auto"/>
        <w:right w:val="none" w:sz="0" w:space="0" w:color="auto"/>
      </w:divBdr>
    </w:div>
    <w:div w:id="1713922552">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229687">
      <w:bodyDiv w:val="1"/>
      <w:marLeft w:val="0"/>
      <w:marRight w:val="0"/>
      <w:marTop w:val="0"/>
      <w:marBottom w:val="0"/>
      <w:divBdr>
        <w:top w:val="none" w:sz="0" w:space="0" w:color="auto"/>
        <w:left w:val="none" w:sz="0" w:space="0" w:color="auto"/>
        <w:bottom w:val="none" w:sz="0" w:space="0" w:color="auto"/>
        <w:right w:val="none" w:sz="0" w:space="0" w:color="auto"/>
      </w:divBdr>
    </w:div>
    <w:div w:id="1714621261">
      <w:bodyDiv w:val="1"/>
      <w:marLeft w:val="0"/>
      <w:marRight w:val="0"/>
      <w:marTop w:val="0"/>
      <w:marBottom w:val="0"/>
      <w:divBdr>
        <w:top w:val="none" w:sz="0" w:space="0" w:color="auto"/>
        <w:left w:val="none" w:sz="0" w:space="0" w:color="auto"/>
        <w:bottom w:val="none" w:sz="0" w:space="0" w:color="auto"/>
        <w:right w:val="none" w:sz="0" w:space="0" w:color="auto"/>
      </w:divBdr>
    </w:div>
    <w:div w:id="1714957462">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814270">
      <w:bodyDiv w:val="1"/>
      <w:marLeft w:val="0"/>
      <w:marRight w:val="0"/>
      <w:marTop w:val="0"/>
      <w:marBottom w:val="0"/>
      <w:divBdr>
        <w:top w:val="none" w:sz="0" w:space="0" w:color="auto"/>
        <w:left w:val="none" w:sz="0" w:space="0" w:color="auto"/>
        <w:bottom w:val="none" w:sz="0" w:space="0" w:color="auto"/>
        <w:right w:val="none" w:sz="0" w:space="0" w:color="auto"/>
      </w:divBdr>
    </w:div>
    <w:div w:id="1715933514">
      <w:bodyDiv w:val="1"/>
      <w:marLeft w:val="0"/>
      <w:marRight w:val="0"/>
      <w:marTop w:val="0"/>
      <w:marBottom w:val="0"/>
      <w:divBdr>
        <w:top w:val="none" w:sz="0" w:space="0" w:color="auto"/>
        <w:left w:val="none" w:sz="0" w:space="0" w:color="auto"/>
        <w:bottom w:val="none" w:sz="0" w:space="0" w:color="auto"/>
        <w:right w:val="none" w:sz="0" w:space="0" w:color="auto"/>
      </w:divBdr>
    </w:div>
    <w:div w:id="1716352944">
      <w:bodyDiv w:val="1"/>
      <w:marLeft w:val="0"/>
      <w:marRight w:val="0"/>
      <w:marTop w:val="0"/>
      <w:marBottom w:val="0"/>
      <w:divBdr>
        <w:top w:val="none" w:sz="0" w:space="0" w:color="auto"/>
        <w:left w:val="none" w:sz="0" w:space="0" w:color="auto"/>
        <w:bottom w:val="none" w:sz="0" w:space="0" w:color="auto"/>
        <w:right w:val="none" w:sz="0" w:space="0" w:color="auto"/>
      </w:divBdr>
    </w:div>
    <w:div w:id="1716739445">
      <w:bodyDiv w:val="1"/>
      <w:marLeft w:val="0"/>
      <w:marRight w:val="0"/>
      <w:marTop w:val="0"/>
      <w:marBottom w:val="0"/>
      <w:divBdr>
        <w:top w:val="none" w:sz="0" w:space="0" w:color="auto"/>
        <w:left w:val="none" w:sz="0" w:space="0" w:color="auto"/>
        <w:bottom w:val="none" w:sz="0" w:space="0" w:color="auto"/>
        <w:right w:val="none" w:sz="0" w:space="0" w:color="auto"/>
      </w:divBdr>
    </w:div>
    <w:div w:id="1716850670">
      <w:bodyDiv w:val="1"/>
      <w:marLeft w:val="0"/>
      <w:marRight w:val="0"/>
      <w:marTop w:val="0"/>
      <w:marBottom w:val="0"/>
      <w:divBdr>
        <w:top w:val="none" w:sz="0" w:space="0" w:color="auto"/>
        <w:left w:val="none" w:sz="0" w:space="0" w:color="auto"/>
        <w:bottom w:val="none" w:sz="0" w:space="0" w:color="auto"/>
        <w:right w:val="none" w:sz="0" w:space="0" w:color="auto"/>
      </w:divBdr>
    </w:div>
    <w:div w:id="1717002816">
      <w:bodyDiv w:val="1"/>
      <w:marLeft w:val="0"/>
      <w:marRight w:val="0"/>
      <w:marTop w:val="0"/>
      <w:marBottom w:val="0"/>
      <w:divBdr>
        <w:top w:val="none" w:sz="0" w:space="0" w:color="auto"/>
        <w:left w:val="none" w:sz="0" w:space="0" w:color="auto"/>
        <w:bottom w:val="none" w:sz="0" w:space="0" w:color="auto"/>
        <w:right w:val="none" w:sz="0" w:space="0" w:color="auto"/>
      </w:divBdr>
    </w:div>
    <w:div w:id="1717654499">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8117446">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627856">
      <w:bodyDiv w:val="1"/>
      <w:marLeft w:val="0"/>
      <w:marRight w:val="0"/>
      <w:marTop w:val="0"/>
      <w:marBottom w:val="0"/>
      <w:divBdr>
        <w:top w:val="none" w:sz="0" w:space="0" w:color="auto"/>
        <w:left w:val="none" w:sz="0" w:space="0" w:color="auto"/>
        <w:bottom w:val="none" w:sz="0" w:space="0" w:color="auto"/>
        <w:right w:val="none" w:sz="0" w:space="0" w:color="auto"/>
      </w:divBdr>
    </w:div>
    <w:div w:id="1718777997">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32888">
      <w:bodyDiv w:val="1"/>
      <w:marLeft w:val="0"/>
      <w:marRight w:val="0"/>
      <w:marTop w:val="0"/>
      <w:marBottom w:val="0"/>
      <w:divBdr>
        <w:top w:val="none" w:sz="0" w:space="0" w:color="auto"/>
        <w:left w:val="none" w:sz="0" w:space="0" w:color="auto"/>
        <w:bottom w:val="none" w:sz="0" w:space="0" w:color="auto"/>
        <w:right w:val="none" w:sz="0" w:space="0" w:color="auto"/>
      </w:divBdr>
    </w:div>
    <w:div w:id="1719670222">
      <w:bodyDiv w:val="1"/>
      <w:marLeft w:val="0"/>
      <w:marRight w:val="0"/>
      <w:marTop w:val="0"/>
      <w:marBottom w:val="0"/>
      <w:divBdr>
        <w:top w:val="none" w:sz="0" w:space="0" w:color="auto"/>
        <w:left w:val="none" w:sz="0" w:space="0" w:color="auto"/>
        <w:bottom w:val="none" w:sz="0" w:space="0" w:color="auto"/>
        <w:right w:val="none" w:sz="0" w:space="0" w:color="auto"/>
      </w:divBdr>
    </w:div>
    <w:div w:id="1720084301">
      <w:bodyDiv w:val="1"/>
      <w:marLeft w:val="0"/>
      <w:marRight w:val="0"/>
      <w:marTop w:val="0"/>
      <w:marBottom w:val="0"/>
      <w:divBdr>
        <w:top w:val="none" w:sz="0" w:space="0" w:color="auto"/>
        <w:left w:val="none" w:sz="0" w:space="0" w:color="auto"/>
        <w:bottom w:val="none" w:sz="0" w:space="0" w:color="auto"/>
        <w:right w:val="none" w:sz="0" w:space="0" w:color="auto"/>
      </w:divBdr>
    </w:div>
    <w:div w:id="1720662554">
      <w:bodyDiv w:val="1"/>
      <w:marLeft w:val="0"/>
      <w:marRight w:val="0"/>
      <w:marTop w:val="0"/>
      <w:marBottom w:val="0"/>
      <w:divBdr>
        <w:top w:val="none" w:sz="0" w:space="0" w:color="auto"/>
        <w:left w:val="none" w:sz="0" w:space="0" w:color="auto"/>
        <w:bottom w:val="none" w:sz="0" w:space="0" w:color="auto"/>
        <w:right w:val="none" w:sz="0" w:space="0" w:color="auto"/>
      </w:divBdr>
    </w:div>
    <w:div w:id="1720784855">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2094742">
      <w:bodyDiv w:val="1"/>
      <w:marLeft w:val="0"/>
      <w:marRight w:val="0"/>
      <w:marTop w:val="0"/>
      <w:marBottom w:val="0"/>
      <w:divBdr>
        <w:top w:val="none" w:sz="0" w:space="0" w:color="auto"/>
        <w:left w:val="none" w:sz="0" w:space="0" w:color="auto"/>
        <w:bottom w:val="none" w:sz="0" w:space="0" w:color="auto"/>
        <w:right w:val="none" w:sz="0" w:space="0" w:color="auto"/>
      </w:divBdr>
    </w:div>
    <w:div w:id="1722165427">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705994">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3871921">
      <w:bodyDiv w:val="1"/>
      <w:marLeft w:val="0"/>
      <w:marRight w:val="0"/>
      <w:marTop w:val="0"/>
      <w:marBottom w:val="0"/>
      <w:divBdr>
        <w:top w:val="none" w:sz="0" w:space="0" w:color="auto"/>
        <w:left w:val="none" w:sz="0" w:space="0" w:color="auto"/>
        <w:bottom w:val="none" w:sz="0" w:space="0" w:color="auto"/>
        <w:right w:val="none" w:sz="0" w:space="0" w:color="auto"/>
      </w:divBdr>
    </w:div>
    <w:div w:id="1724715532">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832300">
      <w:bodyDiv w:val="1"/>
      <w:marLeft w:val="0"/>
      <w:marRight w:val="0"/>
      <w:marTop w:val="0"/>
      <w:marBottom w:val="0"/>
      <w:divBdr>
        <w:top w:val="none" w:sz="0" w:space="0" w:color="auto"/>
        <w:left w:val="none" w:sz="0" w:space="0" w:color="auto"/>
        <w:bottom w:val="none" w:sz="0" w:space="0" w:color="auto"/>
        <w:right w:val="none" w:sz="0" w:space="0" w:color="auto"/>
      </w:divBdr>
    </w:div>
    <w:div w:id="1727029499">
      <w:bodyDiv w:val="1"/>
      <w:marLeft w:val="0"/>
      <w:marRight w:val="0"/>
      <w:marTop w:val="0"/>
      <w:marBottom w:val="0"/>
      <w:divBdr>
        <w:top w:val="none" w:sz="0" w:space="0" w:color="auto"/>
        <w:left w:val="none" w:sz="0" w:space="0" w:color="auto"/>
        <w:bottom w:val="none" w:sz="0" w:space="0" w:color="auto"/>
        <w:right w:val="none" w:sz="0" w:space="0" w:color="auto"/>
      </w:divBdr>
    </w:div>
    <w:div w:id="1727071398">
      <w:bodyDiv w:val="1"/>
      <w:marLeft w:val="0"/>
      <w:marRight w:val="0"/>
      <w:marTop w:val="0"/>
      <w:marBottom w:val="0"/>
      <w:divBdr>
        <w:top w:val="none" w:sz="0" w:space="0" w:color="auto"/>
        <w:left w:val="none" w:sz="0" w:space="0" w:color="auto"/>
        <w:bottom w:val="none" w:sz="0" w:space="0" w:color="auto"/>
        <w:right w:val="none" w:sz="0" w:space="0" w:color="auto"/>
      </w:divBdr>
    </w:div>
    <w:div w:id="1727221579">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8341116">
      <w:bodyDiv w:val="1"/>
      <w:marLeft w:val="0"/>
      <w:marRight w:val="0"/>
      <w:marTop w:val="0"/>
      <w:marBottom w:val="0"/>
      <w:divBdr>
        <w:top w:val="none" w:sz="0" w:space="0" w:color="auto"/>
        <w:left w:val="none" w:sz="0" w:space="0" w:color="auto"/>
        <w:bottom w:val="none" w:sz="0" w:space="0" w:color="auto"/>
        <w:right w:val="none" w:sz="0" w:space="0" w:color="auto"/>
      </w:divBdr>
    </w:div>
    <w:div w:id="1728409035">
      <w:bodyDiv w:val="1"/>
      <w:marLeft w:val="0"/>
      <w:marRight w:val="0"/>
      <w:marTop w:val="0"/>
      <w:marBottom w:val="0"/>
      <w:divBdr>
        <w:top w:val="none" w:sz="0" w:space="0" w:color="auto"/>
        <w:left w:val="none" w:sz="0" w:space="0" w:color="auto"/>
        <w:bottom w:val="none" w:sz="0" w:space="0" w:color="auto"/>
        <w:right w:val="none" w:sz="0" w:space="0" w:color="auto"/>
      </w:divBdr>
    </w:div>
    <w:div w:id="1728606021">
      <w:bodyDiv w:val="1"/>
      <w:marLeft w:val="0"/>
      <w:marRight w:val="0"/>
      <w:marTop w:val="0"/>
      <w:marBottom w:val="0"/>
      <w:divBdr>
        <w:top w:val="none" w:sz="0" w:space="0" w:color="auto"/>
        <w:left w:val="none" w:sz="0" w:space="0" w:color="auto"/>
        <w:bottom w:val="none" w:sz="0" w:space="0" w:color="auto"/>
        <w:right w:val="none" w:sz="0" w:space="0" w:color="auto"/>
      </w:divBdr>
    </w:div>
    <w:div w:id="1728643373">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262780">
      <w:bodyDiv w:val="1"/>
      <w:marLeft w:val="0"/>
      <w:marRight w:val="0"/>
      <w:marTop w:val="0"/>
      <w:marBottom w:val="0"/>
      <w:divBdr>
        <w:top w:val="none" w:sz="0" w:space="0" w:color="auto"/>
        <w:left w:val="none" w:sz="0" w:space="0" w:color="auto"/>
        <w:bottom w:val="none" w:sz="0" w:space="0" w:color="auto"/>
        <w:right w:val="none" w:sz="0" w:space="0" w:color="auto"/>
      </w:divBdr>
    </w:div>
    <w:div w:id="1729380243">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495216">
      <w:bodyDiv w:val="1"/>
      <w:marLeft w:val="0"/>
      <w:marRight w:val="0"/>
      <w:marTop w:val="0"/>
      <w:marBottom w:val="0"/>
      <w:divBdr>
        <w:top w:val="none" w:sz="0" w:space="0" w:color="auto"/>
        <w:left w:val="none" w:sz="0" w:space="0" w:color="auto"/>
        <w:bottom w:val="none" w:sz="0" w:space="0" w:color="auto"/>
        <w:right w:val="none" w:sz="0" w:space="0" w:color="auto"/>
      </w:divBdr>
    </w:div>
    <w:div w:id="1730574742">
      <w:bodyDiv w:val="1"/>
      <w:marLeft w:val="0"/>
      <w:marRight w:val="0"/>
      <w:marTop w:val="0"/>
      <w:marBottom w:val="0"/>
      <w:divBdr>
        <w:top w:val="none" w:sz="0" w:space="0" w:color="auto"/>
        <w:left w:val="none" w:sz="0" w:space="0" w:color="auto"/>
        <w:bottom w:val="none" w:sz="0" w:space="0" w:color="auto"/>
        <w:right w:val="none" w:sz="0" w:space="0" w:color="auto"/>
      </w:divBdr>
    </w:div>
    <w:div w:id="1730687573">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805364">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877285">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2388121">
      <w:bodyDiv w:val="1"/>
      <w:marLeft w:val="0"/>
      <w:marRight w:val="0"/>
      <w:marTop w:val="0"/>
      <w:marBottom w:val="0"/>
      <w:divBdr>
        <w:top w:val="none" w:sz="0" w:space="0" w:color="auto"/>
        <w:left w:val="none" w:sz="0" w:space="0" w:color="auto"/>
        <w:bottom w:val="none" w:sz="0" w:space="0" w:color="auto"/>
        <w:right w:val="none" w:sz="0" w:space="0" w:color="auto"/>
      </w:divBdr>
    </w:div>
    <w:div w:id="1732389689">
      <w:bodyDiv w:val="1"/>
      <w:marLeft w:val="0"/>
      <w:marRight w:val="0"/>
      <w:marTop w:val="0"/>
      <w:marBottom w:val="0"/>
      <w:divBdr>
        <w:top w:val="none" w:sz="0" w:space="0" w:color="auto"/>
        <w:left w:val="none" w:sz="0" w:space="0" w:color="auto"/>
        <w:bottom w:val="none" w:sz="0" w:space="0" w:color="auto"/>
        <w:right w:val="none" w:sz="0" w:space="0" w:color="auto"/>
      </w:divBdr>
    </w:div>
    <w:div w:id="1732461570">
      <w:bodyDiv w:val="1"/>
      <w:marLeft w:val="0"/>
      <w:marRight w:val="0"/>
      <w:marTop w:val="0"/>
      <w:marBottom w:val="0"/>
      <w:divBdr>
        <w:top w:val="none" w:sz="0" w:space="0" w:color="auto"/>
        <w:left w:val="none" w:sz="0" w:space="0" w:color="auto"/>
        <w:bottom w:val="none" w:sz="0" w:space="0" w:color="auto"/>
        <w:right w:val="none" w:sz="0" w:space="0" w:color="auto"/>
      </w:divBdr>
    </w:div>
    <w:div w:id="1734084189">
      <w:bodyDiv w:val="1"/>
      <w:marLeft w:val="0"/>
      <w:marRight w:val="0"/>
      <w:marTop w:val="0"/>
      <w:marBottom w:val="0"/>
      <w:divBdr>
        <w:top w:val="none" w:sz="0" w:space="0" w:color="auto"/>
        <w:left w:val="none" w:sz="0" w:space="0" w:color="auto"/>
        <w:bottom w:val="none" w:sz="0" w:space="0" w:color="auto"/>
        <w:right w:val="none" w:sz="0" w:space="0" w:color="auto"/>
      </w:divBdr>
    </w:div>
    <w:div w:id="1734279417">
      <w:bodyDiv w:val="1"/>
      <w:marLeft w:val="0"/>
      <w:marRight w:val="0"/>
      <w:marTop w:val="0"/>
      <w:marBottom w:val="0"/>
      <w:divBdr>
        <w:top w:val="none" w:sz="0" w:space="0" w:color="auto"/>
        <w:left w:val="none" w:sz="0" w:space="0" w:color="auto"/>
        <w:bottom w:val="none" w:sz="0" w:space="0" w:color="auto"/>
        <w:right w:val="none" w:sz="0" w:space="0" w:color="auto"/>
      </w:divBdr>
    </w:div>
    <w:div w:id="1735011523">
      <w:bodyDiv w:val="1"/>
      <w:marLeft w:val="0"/>
      <w:marRight w:val="0"/>
      <w:marTop w:val="0"/>
      <w:marBottom w:val="0"/>
      <w:divBdr>
        <w:top w:val="none" w:sz="0" w:space="0" w:color="auto"/>
        <w:left w:val="none" w:sz="0" w:space="0" w:color="auto"/>
        <w:bottom w:val="none" w:sz="0" w:space="0" w:color="auto"/>
        <w:right w:val="none" w:sz="0" w:space="0" w:color="auto"/>
      </w:divBdr>
    </w:div>
    <w:div w:id="1735078378">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6203943">
      <w:bodyDiv w:val="1"/>
      <w:marLeft w:val="0"/>
      <w:marRight w:val="0"/>
      <w:marTop w:val="0"/>
      <w:marBottom w:val="0"/>
      <w:divBdr>
        <w:top w:val="none" w:sz="0" w:space="0" w:color="auto"/>
        <w:left w:val="none" w:sz="0" w:space="0" w:color="auto"/>
        <w:bottom w:val="none" w:sz="0" w:space="0" w:color="auto"/>
        <w:right w:val="none" w:sz="0" w:space="0" w:color="auto"/>
      </w:divBdr>
    </w:div>
    <w:div w:id="1736272609">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927082">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091083">
      <w:bodyDiv w:val="1"/>
      <w:marLeft w:val="0"/>
      <w:marRight w:val="0"/>
      <w:marTop w:val="0"/>
      <w:marBottom w:val="0"/>
      <w:divBdr>
        <w:top w:val="none" w:sz="0" w:space="0" w:color="auto"/>
        <w:left w:val="none" w:sz="0" w:space="0" w:color="auto"/>
        <w:bottom w:val="none" w:sz="0" w:space="0" w:color="auto"/>
        <w:right w:val="none" w:sz="0" w:space="0" w:color="auto"/>
      </w:divBdr>
    </w:div>
    <w:div w:id="1739092199">
      <w:bodyDiv w:val="1"/>
      <w:marLeft w:val="0"/>
      <w:marRight w:val="0"/>
      <w:marTop w:val="0"/>
      <w:marBottom w:val="0"/>
      <w:divBdr>
        <w:top w:val="none" w:sz="0" w:space="0" w:color="auto"/>
        <w:left w:val="none" w:sz="0" w:space="0" w:color="auto"/>
        <w:bottom w:val="none" w:sz="0" w:space="0" w:color="auto"/>
        <w:right w:val="none" w:sz="0" w:space="0" w:color="auto"/>
      </w:divBdr>
    </w:div>
    <w:div w:id="1739480416">
      <w:bodyDiv w:val="1"/>
      <w:marLeft w:val="0"/>
      <w:marRight w:val="0"/>
      <w:marTop w:val="0"/>
      <w:marBottom w:val="0"/>
      <w:divBdr>
        <w:top w:val="none" w:sz="0" w:space="0" w:color="auto"/>
        <w:left w:val="none" w:sz="0" w:space="0" w:color="auto"/>
        <w:bottom w:val="none" w:sz="0" w:space="0" w:color="auto"/>
        <w:right w:val="none" w:sz="0" w:space="0" w:color="auto"/>
      </w:divBdr>
    </w:div>
    <w:div w:id="1739596970">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517353">
      <w:bodyDiv w:val="1"/>
      <w:marLeft w:val="0"/>
      <w:marRight w:val="0"/>
      <w:marTop w:val="0"/>
      <w:marBottom w:val="0"/>
      <w:divBdr>
        <w:top w:val="none" w:sz="0" w:space="0" w:color="auto"/>
        <w:left w:val="none" w:sz="0" w:space="0" w:color="auto"/>
        <w:bottom w:val="none" w:sz="0" w:space="0" w:color="auto"/>
        <w:right w:val="none" w:sz="0" w:space="0" w:color="auto"/>
      </w:divBdr>
    </w:div>
    <w:div w:id="1740862224">
      <w:bodyDiv w:val="1"/>
      <w:marLeft w:val="0"/>
      <w:marRight w:val="0"/>
      <w:marTop w:val="0"/>
      <w:marBottom w:val="0"/>
      <w:divBdr>
        <w:top w:val="none" w:sz="0" w:space="0" w:color="auto"/>
        <w:left w:val="none" w:sz="0" w:space="0" w:color="auto"/>
        <w:bottom w:val="none" w:sz="0" w:space="0" w:color="auto"/>
        <w:right w:val="none" w:sz="0" w:space="0" w:color="auto"/>
      </w:divBdr>
    </w:div>
    <w:div w:id="1741056470">
      <w:bodyDiv w:val="1"/>
      <w:marLeft w:val="0"/>
      <w:marRight w:val="0"/>
      <w:marTop w:val="0"/>
      <w:marBottom w:val="0"/>
      <w:divBdr>
        <w:top w:val="none" w:sz="0" w:space="0" w:color="auto"/>
        <w:left w:val="none" w:sz="0" w:space="0" w:color="auto"/>
        <w:bottom w:val="none" w:sz="0" w:space="0" w:color="auto"/>
        <w:right w:val="none" w:sz="0" w:space="0" w:color="auto"/>
      </w:divBdr>
    </w:div>
    <w:div w:id="1741098923">
      <w:bodyDiv w:val="1"/>
      <w:marLeft w:val="0"/>
      <w:marRight w:val="0"/>
      <w:marTop w:val="0"/>
      <w:marBottom w:val="0"/>
      <w:divBdr>
        <w:top w:val="none" w:sz="0" w:space="0" w:color="auto"/>
        <w:left w:val="none" w:sz="0" w:space="0" w:color="auto"/>
        <w:bottom w:val="none" w:sz="0" w:space="0" w:color="auto"/>
        <w:right w:val="none" w:sz="0" w:space="0" w:color="auto"/>
      </w:divBdr>
    </w:div>
    <w:div w:id="1741369714">
      <w:bodyDiv w:val="1"/>
      <w:marLeft w:val="0"/>
      <w:marRight w:val="0"/>
      <w:marTop w:val="0"/>
      <w:marBottom w:val="0"/>
      <w:divBdr>
        <w:top w:val="none" w:sz="0" w:space="0" w:color="auto"/>
        <w:left w:val="none" w:sz="0" w:space="0" w:color="auto"/>
        <w:bottom w:val="none" w:sz="0" w:space="0" w:color="auto"/>
        <w:right w:val="none" w:sz="0" w:space="0" w:color="auto"/>
      </w:divBdr>
    </w:div>
    <w:div w:id="1741632635">
      <w:bodyDiv w:val="1"/>
      <w:marLeft w:val="0"/>
      <w:marRight w:val="0"/>
      <w:marTop w:val="0"/>
      <w:marBottom w:val="0"/>
      <w:divBdr>
        <w:top w:val="none" w:sz="0" w:space="0" w:color="auto"/>
        <w:left w:val="none" w:sz="0" w:space="0" w:color="auto"/>
        <w:bottom w:val="none" w:sz="0" w:space="0" w:color="auto"/>
        <w:right w:val="none" w:sz="0" w:space="0" w:color="auto"/>
      </w:divBdr>
    </w:div>
    <w:div w:id="1742175386">
      <w:bodyDiv w:val="1"/>
      <w:marLeft w:val="0"/>
      <w:marRight w:val="0"/>
      <w:marTop w:val="0"/>
      <w:marBottom w:val="0"/>
      <w:divBdr>
        <w:top w:val="none" w:sz="0" w:space="0" w:color="auto"/>
        <w:left w:val="none" w:sz="0" w:space="0" w:color="auto"/>
        <w:bottom w:val="none" w:sz="0" w:space="0" w:color="auto"/>
        <w:right w:val="none" w:sz="0" w:space="0" w:color="auto"/>
      </w:divBdr>
    </w:div>
    <w:div w:id="1742555439">
      <w:bodyDiv w:val="1"/>
      <w:marLeft w:val="0"/>
      <w:marRight w:val="0"/>
      <w:marTop w:val="0"/>
      <w:marBottom w:val="0"/>
      <w:divBdr>
        <w:top w:val="none" w:sz="0" w:space="0" w:color="auto"/>
        <w:left w:val="none" w:sz="0" w:space="0" w:color="auto"/>
        <w:bottom w:val="none" w:sz="0" w:space="0" w:color="auto"/>
        <w:right w:val="none" w:sz="0" w:space="0" w:color="auto"/>
      </w:divBdr>
    </w:div>
    <w:div w:id="1742634321">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4834055">
      <w:bodyDiv w:val="1"/>
      <w:marLeft w:val="0"/>
      <w:marRight w:val="0"/>
      <w:marTop w:val="0"/>
      <w:marBottom w:val="0"/>
      <w:divBdr>
        <w:top w:val="none" w:sz="0" w:space="0" w:color="auto"/>
        <w:left w:val="none" w:sz="0" w:space="0" w:color="auto"/>
        <w:bottom w:val="none" w:sz="0" w:space="0" w:color="auto"/>
        <w:right w:val="none" w:sz="0" w:space="0" w:color="auto"/>
      </w:divBdr>
    </w:div>
    <w:div w:id="1744911344">
      <w:bodyDiv w:val="1"/>
      <w:marLeft w:val="0"/>
      <w:marRight w:val="0"/>
      <w:marTop w:val="0"/>
      <w:marBottom w:val="0"/>
      <w:divBdr>
        <w:top w:val="none" w:sz="0" w:space="0" w:color="auto"/>
        <w:left w:val="none" w:sz="0" w:space="0" w:color="auto"/>
        <w:bottom w:val="none" w:sz="0" w:space="0" w:color="auto"/>
        <w:right w:val="none" w:sz="0" w:space="0" w:color="auto"/>
      </w:divBdr>
    </w:div>
    <w:div w:id="1744982037">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759429">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801723">
      <w:bodyDiv w:val="1"/>
      <w:marLeft w:val="0"/>
      <w:marRight w:val="0"/>
      <w:marTop w:val="0"/>
      <w:marBottom w:val="0"/>
      <w:divBdr>
        <w:top w:val="none" w:sz="0" w:space="0" w:color="auto"/>
        <w:left w:val="none" w:sz="0" w:space="0" w:color="auto"/>
        <w:bottom w:val="none" w:sz="0" w:space="0" w:color="auto"/>
        <w:right w:val="none" w:sz="0" w:space="0" w:color="auto"/>
      </w:divBdr>
    </w:div>
    <w:div w:id="1747804902">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7997364">
      <w:bodyDiv w:val="1"/>
      <w:marLeft w:val="0"/>
      <w:marRight w:val="0"/>
      <w:marTop w:val="0"/>
      <w:marBottom w:val="0"/>
      <w:divBdr>
        <w:top w:val="none" w:sz="0" w:space="0" w:color="auto"/>
        <w:left w:val="none" w:sz="0" w:space="0" w:color="auto"/>
        <w:bottom w:val="none" w:sz="0" w:space="0" w:color="auto"/>
        <w:right w:val="none" w:sz="0" w:space="0" w:color="auto"/>
      </w:divBdr>
    </w:div>
    <w:div w:id="1748065950">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300159">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769618">
      <w:bodyDiv w:val="1"/>
      <w:marLeft w:val="0"/>
      <w:marRight w:val="0"/>
      <w:marTop w:val="0"/>
      <w:marBottom w:val="0"/>
      <w:divBdr>
        <w:top w:val="none" w:sz="0" w:space="0" w:color="auto"/>
        <w:left w:val="none" w:sz="0" w:space="0" w:color="auto"/>
        <w:bottom w:val="none" w:sz="0" w:space="0" w:color="auto"/>
        <w:right w:val="none" w:sz="0" w:space="0" w:color="auto"/>
      </w:divBdr>
    </w:div>
    <w:div w:id="1749881034">
      <w:bodyDiv w:val="1"/>
      <w:marLeft w:val="0"/>
      <w:marRight w:val="0"/>
      <w:marTop w:val="0"/>
      <w:marBottom w:val="0"/>
      <w:divBdr>
        <w:top w:val="none" w:sz="0" w:space="0" w:color="auto"/>
        <w:left w:val="none" w:sz="0" w:space="0" w:color="auto"/>
        <w:bottom w:val="none" w:sz="0" w:space="0" w:color="auto"/>
        <w:right w:val="none" w:sz="0" w:space="0" w:color="auto"/>
      </w:divBdr>
    </w:div>
    <w:div w:id="1750495100">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0956399">
      <w:bodyDiv w:val="1"/>
      <w:marLeft w:val="0"/>
      <w:marRight w:val="0"/>
      <w:marTop w:val="0"/>
      <w:marBottom w:val="0"/>
      <w:divBdr>
        <w:top w:val="none" w:sz="0" w:space="0" w:color="auto"/>
        <w:left w:val="none" w:sz="0" w:space="0" w:color="auto"/>
        <w:bottom w:val="none" w:sz="0" w:space="0" w:color="auto"/>
        <w:right w:val="none" w:sz="0" w:space="0" w:color="auto"/>
      </w:divBdr>
    </w:div>
    <w:div w:id="1751073519">
      <w:bodyDiv w:val="1"/>
      <w:marLeft w:val="0"/>
      <w:marRight w:val="0"/>
      <w:marTop w:val="0"/>
      <w:marBottom w:val="0"/>
      <w:divBdr>
        <w:top w:val="none" w:sz="0" w:space="0" w:color="auto"/>
        <w:left w:val="none" w:sz="0" w:space="0" w:color="auto"/>
        <w:bottom w:val="none" w:sz="0" w:space="0" w:color="auto"/>
        <w:right w:val="none" w:sz="0" w:space="0" w:color="auto"/>
      </w:divBdr>
    </w:div>
    <w:div w:id="1751390876">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2006140">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963438">
      <w:bodyDiv w:val="1"/>
      <w:marLeft w:val="0"/>
      <w:marRight w:val="0"/>
      <w:marTop w:val="0"/>
      <w:marBottom w:val="0"/>
      <w:divBdr>
        <w:top w:val="none" w:sz="0" w:space="0" w:color="auto"/>
        <w:left w:val="none" w:sz="0" w:space="0" w:color="auto"/>
        <w:bottom w:val="none" w:sz="0" w:space="0" w:color="auto"/>
        <w:right w:val="none" w:sz="0" w:space="0" w:color="auto"/>
      </w:divBdr>
    </w:div>
    <w:div w:id="1753046187">
      <w:bodyDiv w:val="1"/>
      <w:marLeft w:val="0"/>
      <w:marRight w:val="0"/>
      <w:marTop w:val="0"/>
      <w:marBottom w:val="0"/>
      <w:divBdr>
        <w:top w:val="none" w:sz="0" w:space="0" w:color="auto"/>
        <w:left w:val="none" w:sz="0" w:space="0" w:color="auto"/>
        <w:bottom w:val="none" w:sz="0" w:space="0" w:color="auto"/>
        <w:right w:val="none" w:sz="0" w:space="0" w:color="auto"/>
      </w:divBdr>
    </w:div>
    <w:div w:id="1754626814">
      <w:bodyDiv w:val="1"/>
      <w:marLeft w:val="0"/>
      <w:marRight w:val="0"/>
      <w:marTop w:val="0"/>
      <w:marBottom w:val="0"/>
      <w:divBdr>
        <w:top w:val="none" w:sz="0" w:space="0" w:color="auto"/>
        <w:left w:val="none" w:sz="0" w:space="0" w:color="auto"/>
        <w:bottom w:val="none" w:sz="0" w:space="0" w:color="auto"/>
        <w:right w:val="none" w:sz="0" w:space="0" w:color="auto"/>
      </w:divBdr>
    </w:div>
    <w:div w:id="1755080778">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663389">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6365523">
      <w:bodyDiv w:val="1"/>
      <w:marLeft w:val="0"/>
      <w:marRight w:val="0"/>
      <w:marTop w:val="0"/>
      <w:marBottom w:val="0"/>
      <w:divBdr>
        <w:top w:val="none" w:sz="0" w:space="0" w:color="auto"/>
        <w:left w:val="none" w:sz="0" w:space="0" w:color="auto"/>
        <w:bottom w:val="none" w:sz="0" w:space="0" w:color="auto"/>
        <w:right w:val="none" w:sz="0" w:space="0" w:color="auto"/>
      </w:divBdr>
    </w:div>
    <w:div w:id="1756441780">
      <w:bodyDiv w:val="1"/>
      <w:marLeft w:val="0"/>
      <w:marRight w:val="0"/>
      <w:marTop w:val="0"/>
      <w:marBottom w:val="0"/>
      <w:divBdr>
        <w:top w:val="none" w:sz="0" w:space="0" w:color="auto"/>
        <w:left w:val="none" w:sz="0" w:space="0" w:color="auto"/>
        <w:bottom w:val="none" w:sz="0" w:space="0" w:color="auto"/>
        <w:right w:val="none" w:sz="0" w:space="0" w:color="auto"/>
      </w:divBdr>
    </w:div>
    <w:div w:id="1756826743">
      <w:bodyDiv w:val="1"/>
      <w:marLeft w:val="0"/>
      <w:marRight w:val="0"/>
      <w:marTop w:val="0"/>
      <w:marBottom w:val="0"/>
      <w:divBdr>
        <w:top w:val="none" w:sz="0" w:space="0" w:color="auto"/>
        <w:left w:val="none" w:sz="0" w:space="0" w:color="auto"/>
        <w:bottom w:val="none" w:sz="0" w:space="0" w:color="auto"/>
        <w:right w:val="none" w:sz="0" w:space="0" w:color="auto"/>
      </w:divBdr>
    </w:div>
    <w:div w:id="1757362509">
      <w:bodyDiv w:val="1"/>
      <w:marLeft w:val="0"/>
      <w:marRight w:val="0"/>
      <w:marTop w:val="0"/>
      <w:marBottom w:val="0"/>
      <w:divBdr>
        <w:top w:val="none" w:sz="0" w:space="0" w:color="auto"/>
        <w:left w:val="none" w:sz="0" w:space="0" w:color="auto"/>
        <w:bottom w:val="none" w:sz="0" w:space="0" w:color="auto"/>
        <w:right w:val="none" w:sz="0" w:space="0" w:color="auto"/>
      </w:divBdr>
    </w:div>
    <w:div w:id="1757625547">
      <w:bodyDiv w:val="1"/>
      <w:marLeft w:val="0"/>
      <w:marRight w:val="0"/>
      <w:marTop w:val="0"/>
      <w:marBottom w:val="0"/>
      <w:divBdr>
        <w:top w:val="none" w:sz="0" w:space="0" w:color="auto"/>
        <w:left w:val="none" w:sz="0" w:space="0" w:color="auto"/>
        <w:bottom w:val="none" w:sz="0" w:space="0" w:color="auto"/>
        <w:right w:val="none" w:sz="0" w:space="0" w:color="auto"/>
      </w:divBdr>
    </w:div>
    <w:div w:id="1757821602">
      <w:bodyDiv w:val="1"/>
      <w:marLeft w:val="0"/>
      <w:marRight w:val="0"/>
      <w:marTop w:val="0"/>
      <w:marBottom w:val="0"/>
      <w:divBdr>
        <w:top w:val="none" w:sz="0" w:space="0" w:color="auto"/>
        <w:left w:val="none" w:sz="0" w:space="0" w:color="auto"/>
        <w:bottom w:val="none" w:sz="0" w:space="0" w:color="auto"/>
        <w:right w:val="none" w:sz="0" w:space="0" w:color="auto"/>
      </w:divBdr>
    </w:div>
    <w:div w:id="1758288724">
      <w:bodyDiv w:val="1"/>
      <w:marLeft w:val="0"/>
      <w:marRight w:val="0"/>
      <w:marTop w:val="0"/>
      <w:marBottom w:val="0"/>
      <w:divBdr>
        <w:top w:val="none" w:sz="0" w:space="0" w:color="auto"/>
        <w:left w:val="none" w:sz="0" w:space="0" w:color="auto"/>
        <w:bottom w:val="none" w:sz="0" w:space="0" w:color="auto"/>
        <w:right w:val="none" w:sz="0" w:space="0" w:color="auto"/>
      </w:divBdr>
    </w:div>
    <w:div w:id="1758479429">
      <w:bodyDiv w:val="1"/>
      <w:marLeft w:val="0"/>
      <w:marRight w:val="0"/>
      <w:marTop w:val="0"/>
      <w:marBottom w:val="0"/>
      <w:divBdr>
        <w:top w:val="none" w:sz="0" w:space="0" w:color="auto"/>
        <w:left w:val="none" w:sz="0" w:space="0" w:color="auto"/>
        <w:bottom w:val="none" w:sz="0" w:space="0" w:color="auto"/>
        <w:right w:val="none" w:sz="0" w:space="0" w:color="auto"/>
      </w:divBdr>
    </w:div>
    <w:div w:id="1758790084">
      <w:bodyDiv w:val="1"/>
      <w:marLeft w:val="0"/>
      <w:marRight w:val="0"/>
      <w:marTop w:val="0"/>
      <w:marBottom w:val="0"/>
      <w:divBdr>
        <w:top w:val="none" w:sz="0" w:space="0" w:color="auto"/>
        <w:left w:val="none" w:sz="0" w:space="0" w:color="auto"/>
        <w:bottom w:val="none" w:sz="0" w:space="0" w:color="auto"/>
        <w:right w:val="none" w:sz="0" w:space="0" w:color="auto"/>
      </w:divBdr>
    </w:div>
    <w:div w:id="1758987332">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516475">
      <w:bodyDiv w:val="1"/>
      <w:marLeft w:val="0"/>
      <w:marRight w:val="0"/>
      <w:marTop w:val="0"/>
      <w:marBottom w:val="0"/>
      <w:divBdr>
        <w:top w:val="none" w:sz="0" w:space="0" w:color="auto"/>
        <w:left w:val="none" w:sz="0" w:space="0" w:color="auto"/>
        <w:bottom w:val="none" w:sz="0" w:space="0" w:color="auto"/>
        <w:right w:val="none" w:sz="0" w:space="0" w:color="auto"/>
      </w:divBdr>
    </w:div>
    <w:div w:id="1761289248">
      <w:bodyDiv w:val="1"/>
      <w:marLeft w:val="0"/>
      <w:marRight w:val="0"/>
      <w:marTop w:val="0"/>
      <w:marBottom w:val="0"/>
      <w:divBdr>
        <w:top w:val="none" w:sz="0" w:space="0" w:color="auto"/>
        <w:left w:val="none" w:sz="0" w:space="0" w:color="auto"/>
        <w:bottom w:val="none" w:sz="0" w:space="0" w:color="auto"/>
        <w:right w:val="none" w:sz="0" w:space="0" w:color="auto"/>
      </w:divBdr>
    </w:div>
    <w:div w:id="1761952911">
      <w:bodyDiv w:val="1"/>
      <w:marLeft w:val="0"/>
      <w:marRight w:val="0"/>
      <w:marTop w:val="0"/>
      <w:marBottom w:val="0"/>
      <w:divBdr>
        <w:top w:val="none" w:sz="0" w:space="0" w:color="auto"/>
        <w:left w:val="none" w:sz="0" w:space="0" w:color="auto"/>
        <w:bottom w:val="none" w:sz="0" w:space="0" w:color="auto"/>
        <w:right w:val="none" w:sz="0" w:space="0" w:color="auto"/>
      </w:divBdr>
    </w:div>
    <w:div w:id="1762141406">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945338">
      <w:bodyDiv w:val="1"/>
      <w:marLeft w:val="0"/>
      <w:marRight w:val="0"/>
      <w:marTop w:val="0"/>
      <w:marBottom w:val="0"/>
      <w:divBdr>
        <w:top w:val="none" w:sz="0" w:space="0" w:color="auto"/>
        <w:left w:val="none" w:sz="0" w:space="0" w:color="auto"/>
        <w:bottom w:val="none" w:sz="0" w:space="0" w:color="auto"/>
        <w:right w:val="none" w:sz="0" w:space="0" w:color="auto"/>
      </w:divBdr>
    </w:div>
    <w:div w:id="1763182514">
      <w:bodyDiv w:val="1"/>
      <w:marLeft w:val="0"/>
      <w:marRight w:val="0"/>
      <w:marTop w:val="0"/>
      <w:marBottom w:val="0"/>
      <w:divBdr>
        <w:top w:val="none" w:sz="0" w:space="0" w:color="auto"/>
        <w:left w:val="none" w:sz="0" w:space="0" w:color="auto"/>
        <w:bottom w:val="none" w:sz="0" w:space="0" w:color="auto"/>
        <w:right w:val="none" w:sz="0" w:space="0" w:color="auto"/>
      </w:divBdr>
    </w:div>
    <w:div w:id="1763796586">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3839857">
      <w:bodyDiv w:val="1"/>
      <w:marLeft w:val="0"/>
      <w:marRight w:val="0"/>
      <w:marTop w:val="0"/>
      <w:marBottom w:val="0"/>
      <w:divBdr>
        <w:top w:val="none" w:sz="0" w:space="0" w:color="auto"/>
        <w:left w:val="none" w:sz="0" w:space="0" w:color="auto"/>
        <w:bottom w:val="none" w:sz="0" w:space="0" w:color="auto"/>
        <w:right w:val="none" w:sz="0" w:space="0" w:color="auto"/>
      </w:divBdr>
    </w:div>
    <w:div w:id="1763993711">
      <w:bodyDiv w:val="1"/>
      <w:marLeft w:val="0"/>
      <w:marRight w:val="0"/>
      <w:marTop w:val="0"/>
      <w:marBottom w:val="0"/>
      <w:divBdr>
        <w:top w:val="none" w:sz="0" w:space="0" w:color="auto"/>
        <w:left w:val="none" w:sz="0" w:space="0" w:color="auto"/>
        <w:bottom w:val="none" w:sz="0" w:space="0" w:color="auto"/>
        <w:right w:val="none" w:sz="0" w:space="0" w:color="auto"/>
      </w:divBdr>
    </w:div>
    <w:div w:id="1764644161">
      <w:bodyDiv w:val="1"/>
      <w:marLeft w:val="0"/>
      <w:marRight w:val="0"/>
      <w:marTop w:val="0"/>
      <w:marBottom w:val="0"/>
      <w:divBdr>
        <w:top w:val="none" w:sz="0" w:space="0" w:color="auto"/>
        <w:left w:val="none" w:sz="0" w:space="0" w:color="auto"/>
        <w:bottom w:val="none" w:sz="0" w:space="0" w:color="auto"/>
        <w:right w:val="none" w:sz="0" w:space="0" w:color="auto"/>
      </w:divBdr>
    </w:div>
    <w:div w:id="1764766816">
      <w:bodyDiv w:val="1"/>
      <w:marLeft w:val="0"/>
      <w:marRight w:val="0"/>
      <w:marTop w:val="0"/>
      <w:marBottom w:val="0"/>
      <w:divBdr>
        <w:top w:val="none" w:sz="0" w:space="0" w:color="auto"/>
        <w:left w:val="none" w:sz="0" w:space="0" w:color="auto"/>
        <w:bottom w:val="none" w:sz="0" w:space="0" w:color="auto"/>
        <w:right w:val="none" w:sz="0" w:space="0" w:color="auto"/>
      </w:divBdr>
    </w:div>
    <w:div w:id="1764833735">
      <w:bodyDiv w:val="1"/>
      <w:marLeft w:val="0"/>
      <w:marRight w:val="0"/>
      <w:marTop w:val="0"/>
      <w:marBottom w:val="0"/>
      <w:divBdr>
        <w:top w:val="none" w:sz="0" w:space="0" w:color="auto"/>
        <w:left w:val="none" w:sz="0" w:space="0" w:color="auto"/>
        <w:bottom w:val="none" w:sz="0" w:space="0" w:color="auto"/>
        <w:right w:val="none" w:sz="0" w:space="0" w:color="auto"/>
      </w:divBdr>
    </w:div>
    <w:div w:id="1764958792">
      <w:bodyDiv w:val="1"/>
      <w:marLeft w:val="0"/>
      <w:marRight w:val="0"/>
      <w:marTop w:val="0"/>
      <w:marBottom w:val="0"/>
      <w:divBdr>
        <w:top w:val="none" w:sz="0" w:space="0" w:color="auto"/>
        <w:left w:val="none" w:sz="0" w:space="0" w:color="auto"/>
        <w:bottom w:val="none" w:sz="0" w:space="0" w:color="auto"/>
        <w:right w:val="none" w:sz="0" w:space="0" w:color="auto"/>
      </w:divBdr>
    </w:div>
    <w:div w:id="1765103288">
      <w:bodyDiv w:val="1"/>
      <w:marLeft w:val="0"/>
      <w:marRight w:val="0"/>
      <w:marTop w:val="0"/>
      <w:marBottom w:val="0"/>
      <w:divBdr>
        <w:top w:val="none" w:sz="0" w:space="0" w:color="auto"/>
        <w:left w:val="none" w:sz="0" w:space="0" w:color="auto"/>
        <w:bottom w:val="none" w:sz="0" w:space="0" w:color="auto"/>
        <w:right w:val="none" w:sz="0" w:space="0" w:color="auto"/>
      </w:divBdr>
    </w:div>
    <w:div w:id="1766537778">
      <w:bodyDiv w:val="1"/>
      <w:marLeft w:val="0"/>
      <w:marRight w:val="0"/>
      <w:marTop w:val="0"/>
      <w:marBottom w:val="0"/>
      <w:divBdr>
        <w:top w:val="none" w:sz="0" w:space="0" w:color="auto"/>
        <w:left w:val="none" w:sz="0" w:space="0" w:color="auto"/>
        <w:bottom w:val="none" w:sz="0" w:space="0" w:color="auto"/>
        <w:right w:val="none" w:sz="0" w:space="0" w:color="auto"/>
      </w:divBdr>
    </w:div>
    <w:div w:id="1766683458">
      <w:bodyDiv w:val="1"/>
      <w:marLeft w:val="0"/>
      <w:marRight w:val="0"/>
      <w:marTop w:val="0"/>
      <w:marBottom w:val="0"/>
      <w:divBdr>
        <w:top w:val="none" w:sz="0" w:space="0" w:color="auto"/>
        <w:left w:val="none" w:sz="0" w:space="0" w:color="auto"/>
        <w:bottom w:val="none" w:sz="0" w:space="0" w:color="auto"/>
        <w:right w:val="none" w:sz="0" w:space="0" w:color="auto"/>
      </w:divBdr>
    </w:div>
    <w:div w:id="1767798938">
      <w:bodyDiv w:val="1"/>
      <w:marLeft w:val="0"/>
      <w:marRight w:val="0"/>
      <w:marTop w:val="0"/>
      <w:marBottom w:val="0"/>
      <w:divBdr>
        <w:top w:val="none" w:sz="0" w:space="0" w:color="auto"/>
        <w:left w:val="none" w:sz="0" w:space="0" w:color="auto"/>
        <w:bottom w:val="none" w:sz="0" w:space="0" w:color="auto"/>
        <w:right w:val="none" w:sz="0" w:space="0" w:color="auto"/>
      </w:divBdr>
    </w:div>
    <w:div w:id="1768112260">
      <w:bodyDiv w:val="1"/>
      <w:marLeft w:val="0"/>
      <w:marRight w:val="0"/>
      <w:marTop w:val="0"/>
      <w:marBottom w:val="0"/>
      <w:divBdr>
        <w:top w:val="none" w:sz="0" w:space="0" w:color="auto"/>
        <w:left w:val="none" w:sz="0" w:space="0" w:color="auto"/>
        <w:bottom w:val="none" w:sz="0" w:space="0" w:color="auto"/>
        <w:right w:val="none" w:sz="0" w:space="0" w:color="auto"/>
      </w:divBdr>
    </w:div>
    <w:div w:id="1769688813">
      <w:bodyDiv w:val="1"/>
      <w:marLeft w:val="0"/>
      <w:marRight w:val="0"/>
      <w:marTop w:val="0"/>
      <w:marBottom w:val="0"/>
      <w:divBdr>
        <w:top w:val="none" w:sz="0" w:space="0" w:color="auto"/>
        <w:left w:val="none" w:sz="0" w:space="0" w:color="auto"/>
        <w:bottom w:val="none" w:sz="0" w:space="0" w:color="auto"/>
        <w:right w:val="none" w:sz="0" w:space="0" w:color="auto"/>
      </w:divBdr>
    </w:div>
    <w:div w:id="1770151120">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848656">
      <w:bodyDiv w:val="1"/>
      <w:marLeft w:val="0"/>
      <w:marRight w:val="0"/>
      <w:marTop w:val="0"/>
      <w:marBottom w:val="0"/>
      <w:divBdr>
        <w:top w:val="none" w:sz="0" w:space="0" w:color="auto"/>
        <w:left w:val="none" w:sz="0" w:space="0" w:color="auto"/>
        <w:bottom w:val="none" w:sz="0" w:space="0" w:color="auto"/>
        <w:right w:val="none" w:sz="0" w:space="0" w:color="auto"/>
      </w:divBdr>
    </w:div>
    <w:div w:id="1771392257">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71929481">
      <w:bodyDiv w:val="1"/>
      <w:marLeft w:val="0"/>
      <w:marRight w:val="0"/>
      <w:marTop w:val="0"/>
      <w:marBottom w:val="0"/>
      <w:divBdr>
        <w:top w:val="none" w:sz="0" w:space="0" w:color="auto"/>
        <w:left w:val="none" w:sz="0" w:space="0" w:color="auto"/>
        <w:bottom w:val="none" w:sz="0" w:space="0" w:color="auto"/>
        <w:right w:val="none" w:sz="0" w:space="0" w:color="auto"/>
      </w:divBdr>
    </w:div>
    <w:div w:id="1771965988">
      <w:bodyDiv w:val="1"/>
      <w:marLeft w:val="0"/>
      <w:marRight w:val="0"/>
      <w:marTop w:val="0"/>
      <w:marBottom w:val="0"/>
      <w:divBdr>
        <w:top w:val="none" w:sz="0" w:space="0" w:color="auto"/>
        <w:left w:val="none" w:sz="0" w:space="0" w:color="auto"/>
        <w:bottom w:val="none" w:sz="0" w:space="0" w:color="auto"/>
        <w:right w:val="none" w:sz="0" w:space="0" w:color="auto"/>
      </w:divBdr>
    </w:div>
    <w:div w:id="1772160464">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625274">
      <w:bodyDiv w:val="1"/>
      <w:marLeft w:val="0"/>
      <w:marRight w:val="0"/>
      <w:marTop w:val="0"/>
      <w:marBottom w:val="0"/>
      <w:divBdr>
        <w:top w:val="none" w:sz="0" w:space="0" w:color="auto"/>
        <w:left w:val="none" w:sz="0" w:space="0" w:color="auto"/>
        <w:bottom w:val="none" w:sz="0" w:space="0" w:color="auto"/>
        <w:right w:val="none" w:sz="0" w:space="0" w:color="auto"/>
      </w:divBdr>
    </w:div>
    <w:div w:id="1773695640">
      <w:bodyDiv w:val="1"/>
      <w:marLeft w:val="0"/>
      <w:marRight w:val="0"/>
      <w:marTop w:val="0"/>
      <w:marBottom w:val="0"/>
      <w:divBdr>
        <w:top w:val="none" w:sz="0" w:space="0" w:color="auto"/>
        <w:left w:val="none" w:sz="0" w:space="0" w:color="auto"/>
        <w:bottom w:val="none" w:sz="0" w:space="0" w:color="auto"/>
        <w:right w:val="none" w:sz="0" w:space="0" w:color="auto"/>
      </w:divBdr>
    </w:div>
    <w:div w:id="1774350947">
      <w:bodyDiv w:val="1"/>
      <w:marLeft w:val="0"/>
      <w:marRight w:val="0"/>
      <w:marTop w:val="0"/>
      <w:marBottom w:val="0"/>
      <w:divBdr>
        <w:top w:val="none" w:sz="0" w:space="0" w:color="auto"/>
        <w:left w:val="none" w:sz="0" w:space="0" w:color="auto"/>
        <w:bottom w:val="none" w:sz="0" w:space="0" w:color="auto"/>
        <w:right w:val="none" w:sz="0" w:space="0" w:color="auto"/>
      </w:divBdr>
    </w:div>
    <w:div w:id="1774475797">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712975">
      <w:bodyDiv w:val="1"/>
      <w:marLeft w:val="0"/>
      <w:marRight w:val="0"/>
      <w:marTop w:val="0"/>
      <w:marBottom w:val="0"/>
      <w:divBdr>
        <w:top w:val="none" w:sz="0" w:space="0" w:color="auto"/>
        <w:left w:val="none" w:sz="0" w:space="0" w:color="auto"/>
        <w:bottom w:val="none" w:sz="0" w:space="0" w:color="auto"/>
        <w:right w:val="none" w:sz="0" w:space="0" w:color="auto"/>
      </w:divBdr>
    </w:div>
    <w:div w:id="1776173494">
      <w:bodyDiv w:val="1"/>
      <w:marLeft w:val="0"/>
      <w:marRight w:val="0"/>
      <w:marTop w:val="0"/>
      <w:marBottom w:val="0"/>
      <w:divBdr>
        <w:top w:val="none" w:sz="0" w:space="0" w:color="auto"/>
        <w:left w:val="none" w:sz="0" w:space="0" w:color="auto"/>
        <w:bottom w:val="none" w:sz="0" w:space="0" w:color="auto"/>
        <w:right w:val="none" w:sz="0" w:space="0" w:color="auto"/>
      </w:divBdr>
    </w:div>
    <w:div w:id="1776945069">
      <w:bodyDiv w:val="1"/>
      <w:marLeft w:val="0"/>
      <w:marRight w:val="0"/>
      <w:marTop w:val="0"/>
      <w:marBottom w:val="0"/>
      <w:divBdr>
        <w:top w:val="none" w:sz="0" w:space="0" w:color="auto"/>
        <w:left w:val="none" w:sz="0" w:space="0" w:color="auto"/>
        <w:bottom w:val="none" w:sz="0" w:space="0" w:color="auto"/>
        <w:right w:val="none" w:sz="0" w:space="0" w:color="auto"/>
      </w:divBdr>
    </w:div>
    <w:div w:id="1777216930">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134850">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986063">
      <w:bodyDiv w:val="1"/>
      <w:marLeft w:val="0"/>
      <w:marRight w:val="0"/>
      <w:marTop w:val="0"/>
      <w:marBottom w:val="0"/>
      <w:divBdr>
        <w:top w:val="none" w:sz="0" w:space="0" w:color="auto"/>
        <w:left w:val="none" w:sz="0" w:space="0" w:color="auto"/>
        <w:bottom w:val="none" w:sz="0" w:space="0" w:color="auto"/>
        <w:right w:val="none" w:sz="0" w:space="0" w:color="auto"/>
      </w:divBdr>
    </w:div>
    <w:div w:id="1779061866">
      <w:bodyDiv w:val="1"/>
      <w:marLeft w:val="0"/>
      <w:marRight w:val="0"/>
      <w:marTop w:val="0"/>
      <w:marBottom w:val="0"/>
      <w:divBdr>
        <w:top w:val="none" w:sz="0" w:space="0" w:color="auto"/>
        <w:left w:val="none" w:sz="0" w:space="0" w:color="auto"/>
        <w:bottom w:val="none" w:sz="0" w:space="0" w:color="auto"/>
        <w:right w:val="none" w:sz="0" w:space="0" w:color="auto"/>
      </w:divBdr>
    </w:div>
    <w:div w:id="1779641571">
      <w:bodyDiv w:val="1"/>
      <w:marLeft w:val="0"/>
      <w:marRight w:val="0"/>
      <w:marTop w:val="0"/>
      <w:marBottom w:val="0"/>
      <w:divBdr>
        <w:top w:val="none" w:sz="0" w:space="0" w:color="auto"/>
        <w:left w:val="none" w:sz="0" w:space="0" w:color="auto"/>
        <w:bottom w:val="none" w:sz="0" w:space="0" w:color="auto"/>
        <w:right w:val="none" w:sz="0" w:space="0" w:color="auto"/>
      </w:divBdr>
    </w:div>
    <w:div w:id="1779984320">
      <w:bodyDiv w:val="1"/>
      <w:marLeft w:val="0"/>
      <w:marRight w:val="0"/>
      <w:marTop w:val="0"/>
      <w:marBottom w:val="0"/>
      <w:divBdr>
        <w:top w:val="none" w:sz="0" w:space="0" w:color="auto"/>
        <w:left w:val="none" w:sz="0" w:space="0" w:color="auto"/>
        <w:bottom w:val="none" w:sz="0" w:space="0" w:color="auto"/>
        <w:right w:val="none" w:sz="0" w:space="0" w:color="auto"/>
      </w:divBdr>
    </w:div>
    <w:div w:id="1780442008">
      <w:bodyDiv w:val="1"/>
      <w:marLeft w:val="0"/>
      <w:marRight w:val="0"/>
      <w:marTop w:val="0"/>
      <w:marBottom w:val="0"/>
      <w:divBdr>
        <w:top w:val="none" w:sz="0" w:space="0" w:color="auto"/>
        <w:left w:val="none" w:sz="0" w:space="0" w:color="auto"/>
        <w:bottom w:val="none" w:sz="0" w:space="0" w:color="auto"/>
        <w:right w:val="none" w:sz="0" w:space="0" w:color="auto"/>
      </w:divBdr>
    </w:div>
    <w:div w:id="1780566695">
      <w:bodyDiv w:val="1"/>
      <w:marLeft w:val="0"/>
      <w:marRight w:val="0"/>
      <w:marTop w:val="0"/>
      <w:marBottom w:val="0"/>
      <w:divBdr>
        <w:top w:val="none" w:sz="0" w:space="0" w:color="auto"/>
        <w:left w:val="none" w:sz="0" w:space="0" w:color="auto"/>
        <w:bottom w:val="none" w:sz="0" w:space="0" w:color="auto"/>
        <w:right w:val="none" w:sz="0" w:space="0" w:color="auto"/>
      </w:divBdr>
    </w:div>
    <w:div w:id="1780636215">
      <w:bodyDiv w:val="1"/>
      <w:marLeft w:val="0"/>
      <w:marRight w:val="0"/>
      <w:marTop w:val="0"/>
      <w:marBottom w:val="0"/>
      <w:divBdr>
        <w:top w:val="none" w:sz="0" w:space="0" w:color="auto"/>
        <w:left w:val="none" w:sz="0" w:space="0" w:color="auto"/>
        <w:bottom w:val="none" w:sz="0" w:space="0" w:color="auto"/>
        <w:right w:val="none" w:sz="0" w:space="0" w:color="auto"/>
      </w:divBdr>
    </w:div>
    <w:div w:id="1781028890">
      <w:bodyDiv w:val="1"/>
      <w:marLeft w:val="0"/>
      <w:marRight w:val="0"/>
      <w:marTop w:val="0"/>
      <w:marBottom w:val="0"/>
      <w:divBdr>
        <w:top w:val="none" w:sz="0" w:space="0" w:color="auto"/>
        <w:left w:val="none" w:sz="0" w:space="0" w:color="auto"/>
        <w:bottom w:val="none" w:sz="0" w:space="0" w:color="auto"/>
        <w:right w:val="none" w:sz="0" w:space="0" w:color="auto"/>
      </w:divBdr>
    </w:div>
    <w:div w:id="1781686468">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263173">
      <w:bodyDiv w:val="1"/>
      <w:marLeft w:val="0"/>
      <w:marRight w:val="0"/>
      <w:marTop w:val="0"/>
      <w:marBottom w:val="0"/>
      <w:divBdr>
        <w:top w:val="none" w:sz="0" w:space="0" w:color="auto"/>
        <w:left w:val="none" w:sz="0" w:space="0" w:color="auto"/>
        <w:bottom w:val="none" w:sz="0" w:space="0" w:color="auto"/>
        <w:right w:val="none" w:sz="0" w:space="0" w:color="auto"/>
      </w:divBdr>
    </w:div>
    <w:div w:id="1782452934">
      <w:bodyDiv w:val="1"/>
      <w:marLeft w:val="0"/>
      <w:marRight w:val="0"/>
      <w:marTop w:val="0"/>
      <w:marBottom w:val="0"/>
      <w:divBdr>
        <w:top w:val="none" w:sz="0" w:space="0" w:color="auto"/>
        <w:left w:val="none" w:sz="0" w:space="0" w:color="auto"/>
        <w:bottom w:val="none" w:sz="0" w:space="0" w:color="auto"/>
        <w:right w:val="none" w:sz="0" w:space="0" w:color="auto"/>
      </w:divBdr>
    </w:div>
    <w:div w:id="1782530142">
      <w:bodyDiv w:val="1"/>
      <w:marLeft w:val="0"/>
      <w:marRight w:val="0"/>
      <w:marTop w:val="0"/>
      <w:marBottom w:val="0"/>
      <w:divBdr>
        <w:top w:val="none" w:sz="0" w:space="0" w:color="auto"/>
        <w:left w:val="none" w:sz="0" w:space="0" w:color="auto"/>
        <w:bottom w:val="none" w:sz="0" w:space="0" w:color="auto"/>
        <w:right w:val="none" w:sz="0" w:space="0" w:color="auto"/>
      </w:divBdr>
    </w:div>
    <w:div w:id="1782532199">
      <w:bodyDiv w:val="1"/>
      <w:marLeft w:val="0"/>
      <w:marRight w:val="0"/>
      <w:marTop w:val="0"/>
      <w:marBottom w:val="0"/>
      <w:divBdr>
        <w:top w:val="none" w:sz="0" w:space="0" w:color="auto"/>
        <w:left w:val="none" w:sz="0" w:space="0" w:color="auto"/>
        <w:bottom w:val="none" w:sz="0" w:space="0" w:color="auto"/>
        <w:right w:val="none" w:sz="0" w:space="0" w:color="auto"/>
      </w:divBdr>
    </w:div>
    <w:div w:id="1783187027">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572097">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963389">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422068">
      <w:bodyDiv w:val="1"/>
      <w:marLeft w:val="0"/>
      <w:marRight w:val="0"/>
      <w:marTop w:val="0"/>
      <w:marBottom w:val="0"/>
      <w:divBdr>
        <w:top w:val="none" w:sz="0" w:space="0" w:color="auto"/>
        <w:left w:val="none" w:sz="0" w:space="0" w:color="auto"/>
        <w:bottom w:val="none" w:sz="0" w:space="0" w:color="auto"/>
        <w:right w:val="none" w:sz="0" w:space="0" w:color="auto"/>
      </w:divBdr>
    </w:div>
    <w:div w:id="1784879799">
      <w:bodyDiv w:val="1"/>
      <w:marLeft w:val="0"/>
      <w:marRight w:val="0"/>
      <w:marTop w:val="0"/>
      <w:marBottom w:val="0"/>
      <w:divBdr>
        <w:top w:val="none" w:sz="0" w:space="0" w:color="auto"/>
        <w:left w:val="none" w:sz="0" w:space="0" w:color="auto"/>
        <w:bottom w:val="none" w:sz="0" w:space="0" w:color="auto"/>
        <w:right w:val="none" w:sz="0" w:space="0" w:color="auto"/>
      </w:divBdr>
    </w:div>
    <w:div w:id="1785148230">
      <w:bodyDiv w:val="1"/>
      <w:marLeft w:val="0"/>
      <w:marRight w:val="0"/>
      <w:marTop w:val="0"/>
      <w:marBottom w:val="0"/>
      <w:divBdr>
        <w:top w:val="none" w:sz="0" w:space="0" w:color="auto"/>
        <w:left w:val="none" w:sz="0" w:space="0" w:color="auto"/>
        <w:bottom w:val="none" w:sz="0" w:space="0" w:color="auto"/>
        <w:right w:val="none" w:sz="0" w:space="0" w:color="auto"/>
      </w:divBdr>
    </w:div>
    <w:div w:id="1785297387">
      <w:bodyDiv w:val="1"/>
      <w:marLeft w:val="0"/>
      <w:marRight w:val="0"/>
      <w:marTop w:val="0"/>
      <w:marBottom w:val="0"/>
      <w:divBdr>
        <w:top w:val="none" w:sz="0" w:space="0" w:color="auto"/>
        <w:left w:val="none" w:sz="0" w:space="0" w:color="auto"/>
        <w:bottom w:val="none" w:sz="0" w:space="0" w:color="auto"/>
        <w:right w:val="none" w:sz="0" w:space="0" w:color="auto"/>
      </w:divBdr>
    </w:div>
    <w:div w:id="1786728970">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8623204">
      <w:bodyDiv w:val="1"/>
      <w:marLeft w:val="0"/>
      <w:marRight w:val="0"/>
      <w:marTop w:val="0"/>
      <w:marBottom w:val="0"/>
      <w:divBdr>
        <w:top w:val="none" w:sz="0" w:space="0" w:color="auto"/>
        <w:left w:val="none" w:sz="0" w:space="0" w:color="auto"/>
        <w:bottom w:val="none" w:sz="0" w:space="0" w:color="auto"/>
        <w:right w:val="none" w:sz="0" w:space="0" w:color="auto"/>
      </w:divBdr>
    </w:div>
    <w:div w:id="1789616332">
      <w:bodyDiv w:val="1"/>
      <w:marLeft w:val="0"/>
      <w:marRight w:val="0"/>
      <w:marTop w:val="0"/>
      <w:marBottom w:val="0"/>
      <w:divBdr>
        <w:top w:val="none" w:sz="0" w:space="0" w:color="auto"/>
        <w:left w:val="none" w:sz="0" w:space="0" w:color="auto"/>
        <w:bottom w:val="none" w:sz="0" w:space="0" w:color="auto"/>
        <w:right w:val="none" w:sz="0" w:space="0" w:color="auto"/>
      </w:divBdr>
    </w:div>
    <w:div w:id="1789740406">
      <w:bodyDiv w:val="1"/>
      <w:marLeft w:val="0"/>
      <w:marRight w:val="0"/>
      <w:marTop w:val="0"/>
      <w:marBottom w:val="0"/>
      <w:divBdr>
        <w:top w:val="none" w:sz="0" w:space="0" w:color="auto"/>
        <w:left w:val="none" w:sz="0" w:space="0" w:color="auto"/>
        <w:bottom w:val="none" w:sz="0" w:space="0" w:color="auto"/>
        <w:right w:val="none" w:sz="0" w:space="0" w:color="auto"/>
      </w:divBdr>
    </w:div>
    <w:div w:id="1789933015">
      <w:bodyDiv w:val="1"/>
      <w:marLeft w:val="0"/>
      <w:marRight w:val="0"/>
      <w:marTop w:val="0"/>
      <w:marBottom w:val="0"/>
      <w:divBdr>
        <w:top w:val="none" w:sz="0" w:space="0" w:color="auto"/>
        <w:left w:val="none" w:sz="0" w:space="0" w:color="auto"/>
        <w:bottom w:val="none" w:sz="0" w:space="0" w:color="auto"/>
        <w:right w:val="none" w:sz="0" w:space="0" w:color="auto"/>
      </w:divBdr>
    </w:div>
    <w:div w:id="179039814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1169331">
      <w:bodyDiv w:val="1"/>
      <w:marLeft w:val="0"/>
      <w:marRight w:val="0"/>
      <w:marTop w:val="0"/>
      <w:marBottom w:val="0"/>
      <w:divBdr>
        <w:top w:val="none" w:sz="0" w:space="0" w:color="auto"/>
        <w:left w:val="none" w:sz="0" w:space="0" w:color="auto"/>
        <w:bottom w:val="none" w:sz="0" w:space="0" w:color="auto"/>
        <w:right w:val="none" w:sz="0" w:space="0" w:color="auto"/>
      </w:divBdr>
    </w:div>
    <w:div w:id="1791246183">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440179">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627814">
      <w:bodyDiv w:val="1"/>
      <w:marLeft w:val="0"/>
      <w:marRight w:val="0"/>
      <w:marTop w:val="0"/>
      <w:marBottom w:val="0"/>
      <w:divBdr>
        <w:top w:val="none" w:sz="0" w:space="0" w:color="auto"/>
        <w:left w:val="none" w:sz="0" w:space="0" w:color="auto"/>
        <w:bottom w:val="none" w:sz="0" w:space="0" w:color="auto"/>
        <w:right w:val="none" w:sz="0" w:space="0" w:color="auto"/>
      </w:divBdr>
    </w:div>
    <w:div w:id="1792743471">
      <w:bodyDiv w:val="1"/>
      <w:marLeft w:val="0"/>
      <w:marRight w:val="0"/>
      <w:marTop w:val="0"/>
      <w:marBottom w:val="0"/>
      <w:divBdr>
        <w:top w:val="none" w:sz="0" w:space="0" w:color="auto"/>
        <w:left w:val="none" w:sz="0" w:space="0" w:color="auto"/>
        <w:bottom w:val="none" w:sz="0" w:space="0" w:color="auto"/>
        <w:right w:val="none" w:sz="0" w:space="0" w:color="auto"/>
      </w:divBdr>
    </w:div>
    <w:div w:id="1793015020">
      <w:bodyDiv w:val="1"/>
      <w:marLeft w:val="0"/>
      <w:marRight w:val="0"/>
      <w:marTop w:val="0"/>
      <w:marBottom w:val="0"/>
      <w:divBdr>
        <w:top w:val="none" w:sz="0" w:space="0" w:color="auto"/>
        <w:left w:val="none" w:sz="0" w:space="0" w:color="auto"/>
        <w:bottom w:val="none" w:sz="0" w:space="0" w:color="auto"/>
        <w:right w:val="none" w:sz="0" w:space="0" w:color="auto"/>
      </w:divBdr>
    </w:div>
    <w:div w:id="1793401925">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665339">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209943">
      <w:bodyDiv w:val="1"/>
      <w:marLeft w:val="0"/>
      <w:marRight w:val="0"/>
      <w:marTop w:val="0"/>
      <w:marBottom w:val="0"/>
      <w:divBdr>
        <w:top w:val="none" w:sz="0" w:space="0" w:color="auto"/>
        <w:left w:val="none" w:sz="0" w:space="0" w:color="auto"/>
        <w:bottom w:val="none" w:sz="0" w:space="0" w:color="auto"/>
        <w:right w:val="none" w:sz="0" w:space="0" w:color="auto"/>
      </w:divBdr>
    </w:div>
    <w:div w:id="1794252769">
      <w:bodyDiv w:val="1"/>
      <w:marLeft w:val="0"/>
      <w:marRight w:val="0"/>
      <w:marTop w:val="0"/>
      <w:marBottom w:val="0"/>
      <w:divBdr>
        <w:top w:val="none" w:sz="0" w:space="0" w:color="auto"/>
        <w:left w:val="none" w:sz="0" w:space="0" w:color="auto"/>
        <w:bottom w:val="none" w:sz="0" w:space="0" w:color="auto"/>
        <w:right w:val="none" w:sz="0" w:space="0" w:color="auto"/>
      </w:divBdr>
    </w:div>
    <w:div w:id="1794597066">
      <w:bodyDiv w:val="1"/>
      <w:marLeft w:val="0"/>
      <w:marRight w:val="0"/>
      <w:marTop w:val="0"/>
      <w:marBottom w:val="0"/>
      <w:divBdr>
        <w:top w:val="none" w:sz="0" w:space="0" w:color="auto"/>
        <w:left w:val="none" w:sz="0" w:space="0" w:color="auto"/>
        <w:bottom w:val="none" w:sz="0" w:space="0" w:color="auto"/>
        <w:right w:val="none" w:sz="0" w:space="0" w:color="auto"/>
      </w:divBdr>
    </w:div>
    <w:div w:id="1795246574">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6099587">
      <w:bodyDiv w:val="1"/>
      <w:marLeft w:val="0"/>
      <w:marRight w:val="0"/>
      <w:marTop w:val="0"/>
      <w:marBottom w:val="0"/>
      <w:divBdr>
        <w:top w:val="none" w:sz="0" w:space="0" w:color="auto"/>
        <w:left w:val="none" w:sz="0" w:space="0" w:color="auto"/>
        <w:bottom w:val="none" w:sz="0" w:space="0" w:color="auto"/>
        <w:right w:val="none" w:sz="0" w:space="0" w:color="auto"/>
      </w:divBdr>
    </w:div>
    <w:div w:id="1796171013">
      <w:bodyDiv w:val="1"/>
      <w:marLeft w:val="0"/>
      <w:marRight w:val="0"/>
      <w:marTop w:val="0"/>
      <w:marBottom w:val="0"/>
      <w:divBdr>
        <w:top w:val="none" w:sz="0" w:space="0" w:color="auto"/>
        <w:left w:val="none" w:sz="0" w:space="0" w:color="auto"/>
        <w:bottom w:val="none" w:sz="0" w:space="0" w:color="auto"/>
        <w:right w:val="none" w:sz="0" w:space="0" w:color="auto"/>
      </w:divBdr>
    </w:div>
    <w:div w:id="1796288081">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605902">
      <w:bodyDiv w:val="1"/>
      <w:marLeft w:val="0"/>
      <w:marRight w:val="0"/>
      <w:marTop w:val="0"/>
      <w:marBottom w:val="0"/>
      <w:divBdr>
        <w:top w:val="none" w:sz="0" w:space="0" w:color="auto"/>
        <w:left w:val="none" w:sz="0" w:space="0" w:color="auto"/>
        <w:bottom w:val="none" w:sz="0" w:space="0" w:color="auto"/>
        <w:right w:val="none" w:sz="0" w:space="0" w:color="auto"/>
      </w:divBdr>
    </w:div>
    <w:div w:id="1796754390">
      <w:bodyDiv w:val="1"/>
      <w:marLeft w:val="0"/>
      <w:marRight w:val="0"/>
      <w:marTop w:val="0"/>
      <w:marBottom w:val="0"/>
      <w:divBdr>
        <w:top w:val="none" w:sz="0" w:space="0" w:color="auto"/>
        <w:left w:val="none" w:sz="0" w:space="0" w:color="auto"/>
        <w:bottom w:val="none" w:sz="0" w:space="0" w:color="auto"/>
        <w:right w:val="none" w:sz="0" w:space="0" w:color="auto"/>
      </w:divBdr>
    </w:div>
    <w:div w:id="1797329331">
      <w:bodyDiv w:val="1"/>
      <w:marLeft w:val="0"/>
      <w:marRight w:val="0"/>
      <w:marTop w:val="0"/>
      <w:marBottom w:val="0"/>
      <w:divBdr>
        <w:top w:val="none" w:sz="0" w:space="0" w:color="auto"/>
        <w:left w:val="none" w:sz="0" w:space="0" w:color="auto"/>
        <w:bottom w:val="none" w:sz="0" w:space="0" w:color="auto"/>
        <w:right w:val="none" w:sz="0" w:space="0" w:color="auto"/>
      </w:divBdr>
    </w:div>
    <w:div w:id="1797720293">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988158">
      <w:bodyDiv w:val="1"/>
      <w:marLeft w:val="0"/>
      <w:marRight w:val="0"/>
      <w:marTop w:val="0"/>
      <w:marBottom w:val="0"/>
      <w:divBdr>
        <w:top w:val="none" w:sz="0" w:space="0" w:color="auto"/>
        <w:left w:val="none" w:sz="0" w:space="0" w:color="auto"/>
        <w:bottom w:val="none" w:sz="0" w:space="0" w:color="auto"/>
        <w:right w:val="none" w:sz="0" w:space="0" w:color="auto"/>
      </w:divBdr>
    </w:div>
    <w:div w:id="1798067090">
      <w:bodyDiv w:val="1"/>
      <w:marLeft w:val="0"/>
      <w:marRight w:val="0"/>
      <w:marTop w:val="0"/>
      <w:marBottom w:val="0"/>
      <w:divBdr>
        <w:top w:val="none" w:sz="0" w:space="0" w:color="auto"/>
        <w:left w:val="none" w:sz="0" w:space="0" w:color="auto"/>
        <w:bottom w:val="none" w:sz="0" w:space="0" w:color="auto"/>
        <w:right w:val="none" w:sz="0" w:space="0" w:color="auto"/>
      </w:divBdr>
    </w:div>
    <w:div w:id="179860004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800296833">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262071">
      <w:bodyDiv w:val="1"/>
      <w:marLeft w:val="0"/>
      <w:marRight w:val="0"/>
      <w:marTop w:val="0"/>
      <w:marBottom w:val="0"/>
      <w:divBdr>
        <w:top w:val="none" w:sz="0" w:space="0" w:color="auto"/>
        <w:left w:val="none" w:sz="0" w:space="0" w:color="auto"/>
        <w:bottom w:val="none" w:sz="0" w:space="0" w:color="auto"/>
        <w:right w:val="none" w:sz="0" w:space="0" w:color="auto"/>
      </w:divBdr>
    </w:div>
    <w:div w:id="1801411152">
      <w:bodyDiv w:val="1"/>
      <w:marLeft w:val="0"/>
      <w:marRight w:val="0"/>
      <w:marTop w:val="0"/>
      <w:marBottom w:val="0"/>
      <w:divBdr>
        <w:top w:val="none" w:sz="0" w:space="0" w:color="auto"/>
        <w:left w:val="none" w:sz="0" w:space="0" w:color="auto"/>
        <w:bottom w:val="none" w:sz="0" w:space="0" w:color="auto"/>
        <w:right w:val="none" w:sz="0" w:space="0" w:color="auto"/>
      </w:divBdr>
    </w:div>
    <w:div w:id="1801682019">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2916076">
      <w:bodyDiv w:val="1"/>
      <w:marLeft w:val="0"/>
      <w:marRight w:val="0"/>
      <w:marTop w:val="0"/>
      <w:marBottom w:val="0"/>
      <w:divBdr>
        <w:top w:val="none" w:sz="0" w:space="0" w:color="auto"/>
        <w:left w:val="none" w:sz="0" w:space="0" w:color="auto"/>
        <w:bottom w:val="none" w:sz="0" w:space="0" w:color="auto"/>
        <w:right w:val="none" w:sz="0" w:space="0" w:color="auto"/>
      </w:divBdr>
    </w:div>
    <w:div w:id="1803232733">
      <w:bodyDiv w:val="1"/>
      <w:marLeft w:val="0"/>
      <w:marRight w:val="0"/>
      <w:marTop w:val="0"/>
      <w:marBottom w:val="0"/>
      <w:divBdr>
        <w:top w:val="none" w:sz="0" w:space="0" w:color="auto"/>
        <w:left w:val="none" w:sz="0" w:space="0" w:color="auto"/>
        <w:bottom w:val="none" w:sz="0" w:space="0" w:color="auto"/>
        <w:right w:val="none" w:sz="0" w:space="0" w:color="auto"/>
      </w:divBdr>
    </w:div>
    <w:div w:id="1803307383">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961741">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687059">
      <w:bodyDiv w:val="1"/>
      <w:marLeft w:val="0"/>
      <w:marRight w:val="0"/>
      <w:marTop w:val="0"/>
      <w:marBottom w:val="0"/>
      <w:divBdr>
        <w:top w:val="none" w:sz="0" w:space="0" w:color="auto"/>
        <w:left w:val="none" w:sz="0" w:space="0" w:color="auto"/>
        <w:bottom w:val="none" w:sz="0" w:space="0" w:color="auto"/>
        <w:right w:val="none" w:sz="0" w:space="0" w:color="auto"/>
      </w:divBdr>
    </w:div>
    <w:div w:id="1805662520">
      <w:bodyDiv w:val="1"/>
      <w:marLeft w:val="0"/>
      <w:marRight w:val="0"/>
      <w:marTop w:val="0"/>
      <w:marBottom w:val="0"/>
      <w:divBdr>
        <w:top w:val="none" w:sz="0" w:space="0" w:color="auto"/>
        <w:left w:val="none" w:sz="0" w:space="0" w:color="auto"/>
        <w:bottom w:val="none" w:sz="0" w:space="0" w:color="auto"/>
        <w:right w:val="none" w:sz="0" w:space="0" w:color="auto"/>
      </w:divBdr>
    </w:div>
    <w:div w:id="1805780551">
      <w:bodyDiv w:val="1"/>
      <w:marLeft w:val="0"/>
      <w:marRight w:val="0"/>
      <w:marTop w:val="0"/>
      <w:marBottom w:val="0"/>
      <w:divBdr>
        <w:top w:val="none" w:sz="0" w:space="0" w:color="auto"/>
        <w:left w:val="none" w:sz="0" w:space="0" w:color="auto"/>
        <w:bottom w:val="none" w:sz="0" w:space="0" w:color="auto"/>
        <w:right w:val="none" w:sz="0" w:space="0" w:color="auto"/>
      </w:divBdr>
    </w:div>
    <w:div w:id="1806386676">
      <w:bodyDiv w:val="1"/>
      <w:marLeft w:val="0"/>
      <w:marRight w:val="0"/>
      <w:marTop w:val="0"/>
      <w:marBottom w:val="0"/>
      <w:divBdr>
        <w:top w:val="none" w:sz="0" w:space="0" w:color="auto"/>
        <w:left w:val="none" w:sz="0" w:space="0" w:color="auto"/>
        <w:bottom w:val="none" w:sz="0" w:space="0" w:color="auto"/>
        <w:right w:val="none" w:sz="0" w:space="0" w:color="auto"/>
      </w:divBdr>
    </w:div>
    <w:div w:id="1806924135">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737162">
      <w:bodyDiv w:val="1"/>
      <w:marLeft w:val="0"/>
      <w:marRight w:val="0"/>
      <w:marTop w:val="0"/>
      <w:marBottom w:val="0"/>
      <w:divBdr>
        <w:top w:val="none" w:sz="0" w:space="0" w:color="auto"/>
        <w:left w:val="none" w:sz="0" w:space="0" w:color="auto"/>
        <w:bottom w:val="none" w:sz="0" w:space="0" w:color="auto"/>
        <w:right w:val="none" w:sz="0" w:space="0" w:color="auto"/>
      </w:divBdr>
    </w:div>
    <w:div w:id="1809122993">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10436843">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783070">
      <w:bodyDiv w:val="1"/>
      <w:marLeft w:val="0"/>
      <w:marRight w:val="0"/>
      <w:marTop w:val="0"/>
      <w:marBottom w:val="0"/>
      <w:divBdr>
        <w:top w:val="none" w:sz="0" w:space="0" w:color="auto"/>
        <w:left w:val="none" w:sz="0" w:space="0" w:color="auto"/>
        <w:bottom w:val="none" w:sz="0" w:space="0" w:color="auto"/>
        <w:right w:val="none" w:sz="0" w:space="0" w:color="auto"/>
      </w:divBdr>
    </w:div>
    <w:div w:id="1811512808">
      <w:bodyDiv w:val="1"/>
      <w:marLeft w:val="0"/>
      <w:marRight w:val="0"/>
      <w:marTop w:val="0"/>
      <w:marBottom w:val="0"/>
      <w:divBdr>
        <w:top w:val="none" w:sz="0" w:space="0" w:color="auto"/>
        <w:left w:val="none" w:sz="0" w:space="0" w:color="auto"/>
        <w:bottom w:val="none" w:sz="0" w:space="0" w:color="auto"/>
        <w:right w:val="none" w:sz="0" w:space="0" w:color="auto"/>
      </w:divBdr>
    </w:div>
    <w:div w:id="1811557357">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867880">
      <w:bodyDiv w:val="1"/>
      <w:marLeft w:val="0"/>
      <w:marRight w:val="0"/>
      <w:marTop w:val="0"/>
      <w:marBottom w:val="0"/>
      <w:divBdr>
        <w:top w:val="none" w:sz="0" w:space="0" w:color="auto"/>
        <w:left w:val="none" w:sz="0" w:space="0" w:color="auto"/>
        <w:bottom w:val="none" w:sz="0" w:space="0" w:color="auto"/>
        <w:right w:val="none" w:sz="0" w:space="0" w:color="auto"/>
      </w:divBdr>
    </w:div>
    <w:div w:id="1815294758">
      <w:bodyDiv w:val="1"/>
      <w:marLeft w:val="0"/>
      <w:marRight w:val="0"/>
      <w:marTop w:val="0"/>
      <w:marBottom w:val="0"/>
      <w:divBdr>
        <w:top w:val="none" w:sz="0" w:space="0" w:color="auto"/>
        <w:left w:val="none" w:sz="0" w:space="0" w:color="auto"/>
        <w:bottom w:val="none" w:sz="0" w:space="0" w:color="auto"/>
        <w:right w:val="none" w:sz="0" w:space="0" w:color="auto"/>
      </w:divBdr>
    </w:div>
    <w:div w:id="1815564165">
      <w:bodyDiv w:val="1"/>
      <w:marLeft w:val="0"/>
      <w:marRight w:val="0"/>
      <w:marTop w:val="0"/>
      <w:marBottom w:val="0"/>
      <w:divBdr>
        <w:top w:val="none" w:sz="0" w:space="0" w:color="auto"/>
        <w:left w:val="none" w:sz="0" w:space="0" w:color="auto"/>
        <w:bottom w:val="none" w:sz="0" w:space="0" w:color="auto"/>
        <w:right w:val="none" w:sz="0" w:space="0" w:color="auto"/>
      </w:divBdr>
    </w:div>
    <w:div w:id="1815678123">
      <w:bodyDiv w:val="1"/>
      <w:marLeft w:val="0"/>
      <w:marRight w:val="0"/>
      <w:marTop w:val="0"/>
      <w:marBottom w:val="0"/>
      <w:divBdr>
        <w:top w:val="none" w:sz="0" w:space="0" w:color="auto"/>
        <w:left w:val="none" w:sz="0" w:space="0" w:color="auto"/>
        <w:bottom w:val="none" w:sz="0" w:space="0" w:color="auto"/>
        <w:right w:val="none" w:sz="0" w:space="0" w:color="auto"/>
      </w:divBdr>
    </w:div>
    <w:div w:id="1815760011">
      <w:bodyDiv w:val="1"/>
      <w:marLeft w:val="0"/>
      <w:marRight w:val="0"/>
      <w:marTop w:val="0"/>
      <w:marBottom w:val="0"/>
      <w:divBdr>
        <w:top w:val="none" w:sz="0" w:space="0" w:color="auto"/>
        <w:left w:val="none" w:sz="0" w:space="0" w:color="auto"/>
        <w:bottom w:val="none" w:sz="0" w:space="0" w:color="auto"/>
        <w:right w:val="none" w:sz="0" w:space="0" w:color="auto"/>
      </w:divBdr>
    </w:div>
    <w:div w:id="1816609110">
      <w:bodyDiv w:val="1"/>
      <w:marLeft w:val="0"/>
      <w:marRight w:val="0"/>
      <w:marTop w:val="0"/>
      <w:marBottom w:val="0"/>
      <w:divBdr>
        <w:top w:val="none" w:sz="0" w:space="0" w:color="auto"/>
        <w:left w:val="none" w:sz="0" w:space="0" w:color="auto"/>
        <w:bottom w:val="none" w:sz="0" w:space="0" w:color="auto"/>
        <w:right w:val="none" w:sz="0" w:space="0" w:color="auto"/>
      </w:divBdr>
    </w:div>
    <w:div w:id="1816753410">
      <w:bodyDiv w:val="1"/>
      <w:marLeft w:val="0"/>
      <w:marRight w:val="0"/>
      <w:marTop w:val="0"/>
      <w:marBottom w:val="0"/>
      <w:divBdr>
        <w:top w:val="none" w:sz="0" w:space="0" w:color="auto"/>
        <w:left w:val="none" w:sz="0" w:space="0" w:color="auto"/>
        <w:bottom w:val="none" w:sz="0" w:space="0" w:color="auto"/>
        <w:right w:val="none" w:sz="0" w:space="0" w:color="auto"/>
      </w:divBdr>
    </w:div>
    <w:div w:id="1817992439">
      <w:bodyDiv w:val="1"/>
      <w:marLeft w:val="0"/>
      <w:marRight w:val="0"/>
      <w:marTop w:val="0"/>
      <w:marBottom w:val="0"/>
      <w:divBdr>
        <w:top w:val="none" w:sz="0" w:space="0" w:color="auto"/>
        <w:left w:val="none" w:sz="0" w:space="0" w:color="auto"/>
        <w:bottom w:val="none" w:sz="0" w:space="0" w:color="auto"/>
        <w:right w:val="none" w:sz="0" w:space="0" w:color="auto"/>
      </w:divBdr>
    </w:div>
    <w:div w:id="1818258343">
      <w:bodyDiv w:val="1"/>
      <w:marLeft w:val="0"/>
      <w:marRight w:val="0"/>
      <w:marTop w:val="0"/>
      <w:marBottom w:val="0"/>
      <w:divBdr>
        <w:top w:val="none" w:sz="0" w:space="0" w:color="auto"/>
        <w:left w:val="none" w:sz="0" w:space="0" w:color="auto"/>
        <w:bottom w:val="none" w:sz="0" w:space="0" w:color="auto"/>
        <w:right w:val="none" w:sz="0" w:space="0" w:color="auto"/>
      </w:divBdr>
    </w:div>
    <w:div w:id="1818571664">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19834012">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269252">
      <w:bodyDiv w:val="1"/>
      <w:marLeft w:val="0"/>
      <w:marRight w:val="0"/>
      <w:marTop w:val="0"/>
      <w:marBottom w:val="0"/>
      <w:divBdr>
        <w:top w:val="none" w:sz="0" w:space="0" w:color="auto"/>
        <w:left w:val="none" w:sz="0" w:space="0" w:color="auto"/>
        <w:bottom w:val="none" w:sz="0" w:space="0" w:color="auto"/>
        <w:right w:val="none" w:sz="0" w:space="0" w:color="auto"/>
      </w:divBdr>
    </w:div>
    <w:div w:id="1820804383">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069242">
      <w:bodyDiv w:val="1"/>
      <w:marLeft w:val="0"/>
      <w:marRight w:val="0"/>
      <w:marTop w:val="0"/>
      <w:marBottom w:val="0"/>
      <w:divBdr>
        <w:top w:val="none" w:sz="0" w:space="0" w:color="auto"/>
        <w:left w:val="none" w:sz="0" w:space="0" w:color="auto"/>
        <w:bottom w:val="none" w:sz="0" w:space="0" w:color="auto"/>
        <w:right w:val="none" w:sz="0" w:space="0" w:color="auto"/>
      </w:divBdr>
    </w:div>
    <w:div w:id="1821458089">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847805">
      <w:bodyDiv w:val="1"/>
      <w:marLeft w:val="0"/>
      <w:marRight w:val="0"/>
      <w:marTop w:val="0"/>
      <w:marBottom w:val="0"/>
      <w:divBdr>
        <w:top w:val="none" w:sz="0" w:space="0" w:color="auto"/>
        <w:left w:val="none" w:sz="0" w:space="0" w:color="auto"/>
        <w:bottom w:val="none" w:sz="0" w:space="0" w:color="auto"/>
        <w:right w:val="none" w:sz="0" w:space="0" w:color="auto"/>
      </w:divBdr>
    </w:div>
    <w:div w:id="1823306449">
      <w:bodyDiv w:val="1"/>
      <w:marLeft w:val="0"/>
      <w:marRight w:val="0"/>
      <w:marTop w:val="0"/>
      <w:marBottom w:val="0"/>
      <w:divBdr>
        <w:top w:val="none" w:sz="0" w:space="0" w:color="auto"/>
        <w:left w:val="none" w:sz="0" w:space="0" w:color="auto"/>
        <w:bottom w:val="none" w:sz="0" w:space="0" w:color="auto"/>
        <w:right w:val="none" w:sz="0" w:space="0" w:color="auto"/>
      </w:divBdr>
    </w:div>
    <w:div w:id="1823540792">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6698048">
      <w:bodyDiv w:val="1"/>
      <w:marLeft w:val="0"/>
      <w:marRight w:val="0"/>
      <w:marTop w:val="0"/>
      <w:marBottom w:val="0"/>
      <w:divBdr>
        <w:top w:val="none" w:sz="0" w:space="0" w:color="auto"/>
        <w:left w:val="none" w:sz="0" w:space="0" w:color="auto"/>
        <w:bottom w:val="none" w:sz="0" w:space="0" w:color="auto"/>
        <w:right w:val="none" w:sz="0" w:space="0" w:color="auto"/>
      </w:divBdr>
    </w:div>
    <w:div w:id="1827044416">
      <w:bodyDiv w:val="1"/>
      <w:marLeft w:val="0"/>
      <w:marRight w:val="0"/>
      <w:marTop w:val="0"/>
      <w:marBottom w:val="0"/>
      <w:divBdr>
        <w:top w:val="none" w:sz="0" w:space="0" w:color="auto"/>
        <w:left w:val="none" w:sz="0" w:space="0" w:color="auto"/>
        <w:bottom w:val="none" w:sz="0" w:space="0" w:color="auto"/>
        <w:right w:val="none" w:sz="0" w:space="0" w:color="auto"/>
      </w:divBdr>
    </w:div>
    <w:div w:id="1827623391">
      <w:bodyDiv w:val="1"/>
      <w:marLeft w:val="0"/>
      <w:marRight w:val="0"/>
      <w:marTop w:val="0"/>
      <w:marBottom w:val="0"/>
      <w:divBdr>
        <w:top w:val="none" w:sz="0" w:space="0" w:color="auto"/>
        <w:left w:val="none" w:sz="0" w:space="0" w:color="auto"/>
        <w:bottom w:val="none" w:sz="0" w:space="0" w:color="auto"/>
        <w:right w:val="none" w:sz="0" w:space="0" w:color="auto"/>
      </w:divBdr>
    </w:div>
    <w:div w:id="1827748633">
      <w:bodyDiv w:val="1"/>
      <w:marLeft w:val="0"/>
      <w:marRight w:val="0"/>
      <w:marTop w:val="0"/>
      <w:marBottom w:val="0"/>
      <w:divBdr>
        <w:top w:val="none" w:sz="0" w:space="0" w:color="auto"/>
        <w:left w:val="none" w:sz="0" w:space="0" w:color="auto"/>
        <w:bottom w:val="none" w:sz="0" w:space="0" w:color="auto"/>
        <w:right w:val="none" w:sz="0" w:space="0" w:color="auto"/>
      </w:divBdr>
    </w:div>
    <w:div w:id="1828205441">
      <w:bodyDiv w:val="1"/>
      <w:marLeft w:val="0"/>
      <w:marRight w:val="0"/>
      <w:marTop w:val="0"/>
      <w:marBottom w:val="0"/>
      <w:divBdr>
        <w:top w:val="none" w:sz="0" w:space="0" w:color="auto"/>
        <w:left w:val="none" w:sz="0" w:space="0" w:color="auto"/>
        <w:bottom w:val="none" w:sz="0" w:space="0" w:color="auto"/>
        <w:right w:val="none" w:sz="0" w:space="0" w:color="auto"/>
      </w:divBdr>
    </w:div>
    <w:div w:id="1828477242">
      <w:bodyDiv w:val="1"/>
      <w:marLeft w:val="0"/>
      <w:marRight w:val="0"/>
      <w:marTop w:val="0"/>
      <w:marBottom w:val="0"/>
      <w:divBdr>
        <w:top w:val="none" w:sz="0" w:space="0" w:color="auto"/>
        <w:left w:val="none" w:sz="0" w:space="0" w:color="auto"/>
        <w:bottom w:val="none" w:sz="0" w:space="0" w:color="auto"/>
        <w:right w:val="none" w:sz="0" w:space="0" w:color="auto"/>
      </w:divBdr>
    </w:div>
    <w:div w:id="1828477684">
      <w:bodyDiv w:val="1"/>
      <w:marLeft w:val="0"/>
      <w:marRight w:val="0"/>
      <w:marTop w:val="0"/>
      <w:marBottom w:val="0"/>
      <w:divBdr>
        <w:top w:val="none" w:sz="0" w:space="0" w:color="auto"/>
        <w:left w:val="none" w:sz="0" w:space="0" w:color="auto"/>
        <w:bottom w:val="none" w:sz="0" w:space="0" w:color="auto"/>
        <w:right w:val="none" w:sz="0" w:space="0" w:color="auto"/>
      </w:divBdr>
    </w:div>
    <w:div w:id="1828747913">
      <w:bodyDiv w:val="1"/>
      <w:marLeft w:val="0"/>
      <w:marRight w:val="0"/>
      <w:marTop w:val="0"/>
      <w:marBottom w:val="0"/>
      <w:divBdr>
        <w:top w:val="none" w:sz="0" w:space="0" w:color="auto"/>
        <w:left w:val="none" w:sz="0" w:space="0" w:color="auto"/>
        <w:bottom w:val="none" w:sz="0" w:space="0" w:color="auto"/>
        <w:right w:val="none" w:sz="0" w:space="0" w:color="auto"/>
      </w:divBdr>
    </w:div>
    <w:div w:id="1828782523">
      <w:bodyDiv w:val="1"/>
      <w:marLeft w:val="0"/>
      <w:marRight w:val="0"/>
      <w:marTop w:val="0"/>
      <w:marBottom w:val="0"/>
      <w:divBdr>
        <w:top w:val="none" w:sz="0" w:space="0" w:color="auto"/>
        <w:left w:val="none" w:sz="0" w:space="0" w:color="auto"/>
        <w:bottom w:val="none" w:sz="0" w:space="0" w:color="auto"/>
        <w:right w:val="none" w:sz="0" w:space="0" w:color="auto"/>
      </w:divBdr>
    </w:div>
    <w:div w:id="1828931883">
      <w:bodyDiv w:val="1"/>
      <w:marLeft w:val="0"/>
      <w:marRight w:val="0"/>
      <w:marTop w:val="0"/>
      <w:marBottom w:val="0"/>
      <w:divBdr>
        <w:top w:val="none" w:sz="0" w:space="0" w:color="auto"/>
        <w:left w:val="none" w:sz="0" w:space="0" w:color="auto"/>
        <w:bottom w:val="none" w:sz="0" w:space="0" w:color="auto"/>
        <w:right w:val="none" w:sz="0" w:space="0" w:color="auto"/>
      </w:divBdr>
    </w:div>
    <w:div w:id="1828936459">
      <w:bodyDiv w:val="1"/>
      <w:marLeft w:val="0"/>
      <w:marRight w:val="0"/>
      <w:marTop w:val="0"/>
      <w:marBottom w:val="0"/>
      <w:divBdr>
        <w:top w:val="none" w:sz="0" w:space="0" w:color="auto"/>
        <w:left w:val="none" w:sz="0" w:space="0" w:color="auto"/>
        <w:bottom w:val="none" w:sz="0" w:space="0" w:color="auto"/>
        <w:right w:val="none" w:sz="0" w:space="0" w:color="auto"/>
      </w:divBdr>
    </w:div>
    <w:div w:id="1829008577">
      <w:bodyDiv w:val="1"/>
      <w:marLeft w:val="0"/>
      <w:marRight w:val="0"/>
      <w:marTop w:val="0"/>
      <w:marBottom w:val="0"/>
      <w:divBdr>
        <w:top w:val="none" w:sz="0" w:space="0" w:color="auto"/>
        <w:left w:val="none" w:sz="0" w:space="0" w:color="auto"/>
        <w:bottom w:val="none" w:sz="0" w:space="0" w:color="auto"/>
        <w:right w:val="none" w:sz="0" w:space="0" w:color="auto"/>
      </w:divBdr>
    </w:div>
    <w:div w:id="1829056085">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30056190">
      <w:bodyDiv w:val="1"/>
      <w:marLeft w:val="0"/>
      <w:marRight w:val="0"/>
      <w:marTop w:val="0"/>
      <w:marBottom w:val="0"/>
      <w:divBdr>
        <w:top w:val="none" w:sz="0" w:space="0" w:color="auto"/>
        <w:left w:val="none" w:sz="0" w:space="0" w:color="auto"/>
        <w:bottom w:val="none" w:sz="0" w:space="0" w:color="auto"/>
        <w:right w:val="none" w:sz="0" w:space="0" w:color="auto"/>
      </w:divBdr>
    </w:div>
    <w:div w:id="1830556100">
      <w:bodyDiv w:val="1"/>
      <w:marLeft w:val="0"/>
      <w:marRight w:val="0"/>
      <w:marTop w:val="0"/>
      <w:marBottom w:val="0"/>
      <w:divBdr>
        <w:top w:val="none" w:sz="0" w:space="0" w:color="auto"/>
        <w:left w:val="none" w:sz="0" w:space="0" w:color="auto"/>
        <w:bottom w:val="none" w:sz="0" w:space="0" w:color="auto"/>
        <w:right w:val="none" w:sz="0" w:space="0" w:color="auto"/>
      </w:divBdr>
    </w:div>
    <w:div w:id="1830562564">
      <w:bodyDiv w:val="1"/>
      <w:marLeft w:val="0"/>
      <w:marRight w:val="0"/>
      <w:marTop w:val="0"/>
      <w:marBottom w:val="0"/>
      <w:divBdr>
        <w:top w:val="none" w:sz="0" w:space="0" w:color="auto"/>
        <w:left w:val="none" w:sz="0" w:space="0" w:color="auto"/>
        <w:bottom w:val="none" w:sz="0" w:space="0" w:color="auto"/>
        <w:right w:val="none" w:sz="0" w:space="0" w:color="auto"/>
      </w:divBdr>
    </w:div>
    <w:div w:id="1830705643">
      <w:bodyDiv w:val="1"/>
      <w:marLeft w:val="0"/>
      <w:marRight w:val="0"/>
      <w:marTop w:val="0"/>
      <w:marBottom w:val="0"/>
      <w:divBdr>
        <w:top w:val="none" w:sz="0" w:space="0" w:color="auto"/>
        <w:left w:val="none" w:sz="0" w:space="0" w:color="auto"/>
        <w:bottom w:val="none" w:sz="0" w:space="0" w:color="auto"/>
        <w:right w:val="none" w:sz="0" w:space="0" w:color="auto"/>
      </w:divBdr>
    </w:div>
    <w:div w:id="1830828156">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2332022">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3138066">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4295864">
      <w:bodyDiv w:val="1"/>
      <w:marLeft w:val="0"/>
      <w:marRight w:val="0"/>
      <w:marTop w:val="0"/>
      <w:marBottom w:val="0"/>
      <w:divBdr>
        <w:top w:val="none" w:sz="0" w:space="0" w:color="auto"/>
        <w:left w:val="none" w:sz="0" w:space="0" w:color="auto"/>
        <w:bottom w:val="none" w:sz="0" w:space="0" w:color="auto"/>
        <w:right w:val="none" w:sz="0" w:space="0" w:color="auto"/>
      </w:divBdr>
    </w:div>
    <w:div w:id="1834298441">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5341383">
      <w:bodyDiv w:val="1"/>
      <w:marLeft w:val="0"/>
      <w:marRight w:val="0"/>
      <w:marTop w:val="0"/>
      <w:marBottom w:val="0"/>
      <w:divBdr>
        <w:top w:val="none" w:sz="0" w:space="0" w:color="auto"/>
        <w:left w:val="none" w:sz="0" w:space="0" w:color="auto"/>
        <w:bottom w:val="none" w:sz="0" w:space="0" w:color="auto"/>
        <w:right w:val="none" w:sz="0" w:space="0" w:color="auto"/>
      </w:divBdr>
    </w:div>
    <w:div w:id="1835491239">
      <w:bodyDiv w:val="1"/>
      <w:marLeft w:val="0"/>
      <w:marRight w:val="0"/>
      <w:marTop w:val="0"/>
      <w:marBottom w:val="0"/>
      <w:divBdr>
        <w:top w:val="none" w:sz="0" w:space="0" w:color="auto"/>
        <w:left w:val="none" w:sz="0" w:space="0" w:color="auto"/>
        <w:bottom w:val="none" w:sz="0" w:space="0" w:color="auto"/>
        <w:right w:val="none" w:sz="0" w:space="0" w:color="auto"/>
      </w:divBdr>
    </w:div>
    <w:div w:id="1835995041">
      <w:bodyDiv w:val="1"/>
      <w:marLeft w:val="0"/>
      <w:marRight w:val="0"/>
      <w:marTop w:val="0"/>
      <w:marBottom w:val="0"/>
      <w:divBdr>
        <w:top w:val="none" w:sz="0" w:space="0" w:color="auto"/>
        <w:left w:val="none" w:sz="0" w:space="0" w:color="auto"/>
        <w:bottom w:val="none" w:sz="0" w:space="0" w:color="auto"/>
        <w:right w:val="none" w:sz="0" w:space="0" w:color="auto"/>
      </w:divBdr>
    </w:div>
    <w:div w:id="1836263169">
      <w:bodyDiv w:val="1"/>
      <w:marLeft w:val="0"/>
      <w:marRight w:val="0"/>
      <w:marTop w:val="0"/>
      <w:marBottom w:val="0"/>
      <w:divBdr>
        <w:top w:val="none" w:sz="0" w:space="0" w:color="auto"/>
        <w:left w:val="none" w:sz="0" w:space="0" w:color="auto"/>
        <w:bottom w:val="none" w:sz="0" w:space="0" w:color="auto"/>
        <w:right w:val="none" w:sz="0" w:space="0" w:color="auto"/>
      </w:divBdr>
    </w:div>
    <w:div w:id="1836410231">
      <w:bodyDiv w:val="1"/>
      <w:marLeft w:val="0"/>
      <w:marRight w:val="0"/>
      <w:marTop w:val="0"/>
      <w:marBottom w:val="0"/>
      <w:divBdr>
        <w:top w:val="none" w:sz="0" w:space="0" w:color="auto"/>
        <w:left w:val="none" w:sz="0" w:space="0" w:color="auto"/>
        <w:bottom w:val="none" w:sz="0" w:space="0" w:color="auto"/>
        <w:right w:val="none" w:sz="0" w:space="0" w:color="auto"/>
      </w:divBdr>
    </w:div>
    <w:div w:id="1837765556">
      <w:bodyDiv w:val="1"/>
      <w:marLeft w:val="0"/>
      <w:marRight w:val="0"/>
      <w:marTop w:val="0"/>
      <w:marBottom w:val="0"/>
      <w:divBdr>
        <w:top w:val="none" w:sz="0" w:space="0" w:color="auto"/>
        <w:left w:val="none" w:sz="0" w:space="0" w:color="auto"/>
        <w:bottom w:val="none" w:sz="0" w:space="0" w:color="auto"/>
        <w:right w:val="none" w:sz="0" w:space="0" w:color="auto"/>
      </w:divBdr>
    </w:div>
    <w:div w:id="1838029958">
      <w:bodyDiv w:val="1"/>
      <w:marLeft w:val="0"/>
      <w:marRight w:val="0"/>
      <w:marTop w:val="0"/>
      <w:marBottom w:val="0"/>
      <w:divBdr>
        <w:top w:val="none" w:sz="0" w:space="0" w:color="auto"/>
        <w:left w:val="none" w:sz="0" w:space="0" w:color="auto"/>
        <w:bottom w:val="none" w:sz="0" w:space="0" w:color="auto"/>
        <w:right w:val="none" w:sz="0" w:space="0" w:color="auto"/>
      </w:divBdr>
    </w:div>
    <w:div w:id="1838418191">
      <w:bodyDiv w:val="1"/>
      <w:marLeft w:val="0"/>
      <w:marRight w:val="0"/>
      <w:marTop w:val="0"/>
      <w:marBottom w:val="0"/>
      <w:divBdr>
        <w:top w:val="none" w:sz="0" w:space="0" w:color="auto"/>
        <w:left w:val="none" w:sz="0" w:space="0" w:color="auto"/>
        <w:bottom w:val="none" w:sz="0" w:space="0" w:color="auto"/>
        <w:right w:val="none" w:sz="0" w:space="0" w:color="auto"/>
      </w:divBdr>
    </w:div>
    <w:div w:id="1838498969">
      <w:bodyDiv w:val="1"/>
      <w:marLeft w:val="0"/>
      <w:marRight w:val="0"/>
      <w:marTop w:val="0"/>
      <w:marBottom w:val="0"/>
      <w:divBdr>
        <w:top w:val="none" w:sz="0" w:space="0" w:color="auto"/>
        <w:left w:val="none" w:sz="0" w:space="0" w:color="auto"/>
        <w:bottom w:val="none" w:sz="0" w:space="0" w:color="auto"/>
        <w:right w:val="none" w:sz="0" w:space="0" w:color="auto"/>
      </w:divBdr>
    </w:div>
    <w:div w:id="1838567707">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9419919">
      <w:bodyDiv w:val="1"/>
      <w:marLeft w:val="0"/>
      <w:marRight w:val="0"/>
      <w:marTop w:val="0"/>
      <w:marBottom w:val="0"/>
      <w:divBdr>
        <w:top w:val="none" w:sz="0" w:space="0" w:color="auto"/>
        <w:left w:val="none" w:sz="0" w:space="0" w:color="auto"/>
        <w:bottom w:val="none" w:sz="0" w:space="0" w:color="auto"/>
        <w:right w:val="none" w:sz="0" w:space="0" w:color="auto"/>
      </w:divBdr>
    </w:div>
    <w:div w:id="1839926447">
      <w:bodyDiv w:val="1"/>
      <w:marLeft w:val="0"/>
      <w:marRight w:val="0"/>
      <w:marTop w:val="0"/>
      <w:marBottom w:val="0"/>
      <w:divBdr>
        <w:top w:val="none" w:sz="0" w:space="0" w:color="auto"/>
        <w:left w:val="none" w:sz="0" w:space="0" w:color="auto"/>
        <w:bottom w:val="none" w:sz="0" w:space="0" w:color="auto"/>
        <w:right w:val="none" w:sz="0" w:space="0" w:color="auto"/>
      </w:divBdr>
    </w:div>
    <w:div w:id="1839954999">
      <w:bodyDiv w:val="1"/>
      <w:marLeft w:val="0"/>
      <w:marRight w:val="0"/>
      <w:marTop w:val="0"/>
      <w:marBottom w:val="0"/>
      <w:divBdr>
        <w:top w:val="none" w:sz="0" w:space="0" w:color="auto"/>
        <w:left w:val="none" w:sz="0" w:space="0" w:color="auto"/>
        <w:bottom w:val="none" w:sz="0" w:space="0" w:color="auto"/>
        <w:right w:val="none" w:sz="0" w:space="0" w:color="auto"/>
      </w:divBdr>
    </w:div>
    <w:div w:id="1840466940">
      <w:bodyDiv w:val="1"/>
      <w:marLeft w:val="0"/>
      <w:marRight w:val="0"/>
      <w:marTop w:val="0"/>
      <w:marBottom w:val="0"/>
      <w:divBdr>
        <w:top w:val="none" w:sz="0" w:space="0" w:color="auto"/>
        <w:left w:val="none" w:sz="0" w:space="0" w:color="auto"/>
        <w:bottom w:val="none" w:sz="0" w:space="0" w:color="auto"/>
        <w:right w:val="none" w:sz="0" w:space="0" w:color="auto"/>
      </w:divBdr>
    </w:div>
    <w:div w:id="1840802099">
      <w:bodyDiv w:val="1"/>
      <w:marLeft w:val="0"/>
      <w:marRight w:val="0"/>
      <w:marTop w:val="0"/>
      <w:marBottom w:val="0"/>
      <w:divBdr>
        <w:top w:val="none" w:sz="0" w:space="0" w:color="auto"/>
        <w:left w:val="none" w:sz="0" w:space="0" w:color="auto"/>
        <w:bottom w:val="none" w:sz="0" w:space="0" w:color="auto"/>
        <w:right w:val="none" w:sz="0" w:space="0" w:color="auto"/>
      </w:divBdr>
    </w:div>
    <w:div w:id="1840844826">
      <w:bodyDiv w:val="1"/>
      <w:marLeft w:val="0"/>
      <w:marRight w:val="0"/>
      <w:marTop w:val="0"/>
      <w:marBottom w:val="0"/>
      <w:divBdr>
        <w:top w:val="none" w:sz="0" w:space="0" w:color="auto"/>
        <w:left w:val="none" w:sz="0" w:space="0" w:color="auto"/>
        <w:bottom w:val="none" w:sz="0" w:space="0" w:color="auto"/>
        <w:right w:val="none" w:sz="0" w:space="0" w:color="auto"/>
      </w:divBdr>
    </w:div>
    <w:div w:id="1841001368">
      <w:bodyDiv w:val="1"/>
      <w:marLeft w:val="0"/>
      <w:marRight w:val="0"/>
      <w:marTop w:val="0"/>
      <w:marBottom w:val="0"/>
      <w:divBdr>
        <w:top w:val="none" w:sz="0" w:space="0" w:color="auto"/>
        <w:left w:val="none" w:sz="0" w:space="0" w:color="auto"/>
        <w:bottom w:val="none" w:sz="0" w:space="0" w:color="auto"/>
        <w:right w:val="none" w:sz="0" w:space="0" w:color="auto"/>
      </w:divBdr>
    </w:div>
    <w:div w:id="1841119371">
      <w:bodyDiv w:val="1"/>
      <w:marLeft w:val="0"/>
      <w:marRight w:val="0"/>
      <w:marTop w:val="0"/>
      <w:marBottom w:val="0"/>
      <w:divBdr>
        <w:top w:val="none" w:sz="0" w:space="0" w:color="auto"/>
        <w:left w:val="none" w:sz="0" w:space="0" w:color="auto"/>
        <w:bottom w:val="none" w:sz="0" w:space="0" w:color="auto"/>
        <w:right w:val="none" w:sz="0" w:space="0" w:color="auto"/>
      </w:divBdr>
    </w:div>
    <w:div w:id="1841237145">
      <w:bodyDiv w:val="1"/>
      <w:marLeft w:val="0"/>
      <w:marRight w:val="0"/>
      <w:marTop w:val="0"/>
      <w:marBottom w:val="0"/>
      <w:divBdr>
        <w:top w:val="none" w:sz="0" w:space="0" w:color="auto"/>
        <w:left w:val="none" w:sz="0" w:space="0" w:color="auto"/>
        <w:bottom w:val="none" w:sz="0" w:space="0" w:color="auto"/>
        <w:right w:val="none" w:sz="0" w:space="0" w:color="auto"/>
      </w:divBdr>
    </w:div>
    <w:div w:id="1841306711">
      <w:bodyDiv w:val="1"/>
      <w:marLeft w:val="0"/>
      <w:marRight w:val="0"/>
      <w:marTop w:val="0"/>
      <w:marBottom w:val="0"/>
      <w:divBdr>
        <w:top w:val="none" w:sz="0" w:space="0" w:color="auto"/>
        <w:left w:val="none" w:sz="0" w:space="0" w:color="auto"/>
        <w:bottom w:val="none" w:sz="0" w:space="0" w:color="auto"/>
        <w:right w:val="none" w:sz="0" w:space="0" w:color="auto"/>
      </w:divBdr>
    </w:div>
    <w:div w:id="1841768791">
      <w:bodyDiv w:val="1"/>
      <w:marLeft w:val="0"/>
      <w:marRight w:val="0"/>
      <w:marTop w:val="0"/>
      <w:marBottom w:val="0"/>
      <w:divBdr>
        <w:top w:val="none" w:sz="0" w:space="0" w:color="auto"/>
        <w:left w:val="none" w:sz="0" w:space="0" w:color="auto"/>
        <w:bottom w:val="none" w:sz="0" w:space="0" w:color="auto"/>
        <w:right w:val="none" w:sz="0" w:space="0" w:color="auto"/>
      </w:divBdr>
    </w:div>
    <w:div w:id="1841970046">
      <w:bodyDiv w:val="1"/>
      <w:marLeft w:val="0"/>
      <w:marRight w:val="0"/>
      <w:marTop w:val="0"/>
      <w:marBottom w:val="0"/>
      <w:divBdr>
        <w:top w:val="none" w:sz="0" w:space="0" w:color="auto"/>
        <w:left w:val="none" w:sz="0" w:space="0" w:color="auto"/>
        <w:bottom w:val="none" w:sz="0" w:space="0" w:color="auto"/>
        <w:right w:val="none" w:sz="0" w:space="0" w:color="auto"/>
      </w:divBdr>
    </w:div>
    <w:div w:id="1842619313">
      <w:bodyDiv w:val="1"/>
      <w:marLeft w:val="0"/>
      <w:marRight w:val="0"/>
      <w:marTop w:val="0"/>
      <w:marBottom w:val="0"/>
      <w:divBdr>
        <w:top w:val="none" w:sz="0" w:space="0" w:color="auto"/>
        <w:left w:val="none" w:sz="0" w:space="0" w:color="auto"/>
        <w:bottom w:val="none" w:sz="0" w:space="0" w:color="auto"/>
        <w:right w:val="none" w:sz="0" w:space="0" w:color="auto"/>
      </w:divBdr>
    </w:div>
    <w:div w:id="1842626302">
      <w:bodyDiv w:val="1"/>
      <w:marLeft w:val="0"/>
      <w:marRight w:val="0"/>
      <w:marTop w:val="0"/>
      <w:marBottom w:val="0"/>
      <w:divBdr>
        <w:top w:val="none" w:sz="0" w:space="0" w:color="auto"/>
        <w:left w:val="none" w:sz="0" w:space="0" w:color="auto"/>
        <w:bottom w:val="none" w:sz="0" w:space="0" w:color="auto"/>
        <w:right w:val="none" w:sz="0" w:space="0" w:color="auto"/>
      </w:divBdr>
    </w:div>
    <w:div w:id="1843008087">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743165">
      <w:bodyDiv w:val="1"/>
      <w:marLeft w:val="0"/>
      <w:marRight w:val="0"/>
      <w:marTop w:val="0"/>
      <w:marBottom w:val="0"/>
      <w:divBdr>
        <w:top w:val="none" w:sz="0" w:space="0" w:color="auto"/>
        <w:left w:val="none" w:sz="0" w:space="0" w:color="auto"/>
        <w:bottom w:val="none" w:sz="0" w:space="0" w:color="auto"/>
        <w:right w:val="none" w:sz="0" w:space="0" w:color="auto"/>
      </w:divBdr>
    </w:div>
    <w:div w:id="1844123043">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76648">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976541">
      <w:bodyDiv w:val="1"/>
      <w:marLeft w:val="0"/>
      <w:marRight w:val="0"/>
      <w:marTop w:val="0"/>
      <w:marBottom w:val="0"/>
      <w:divBdr>
        <w:top w:val="none" w:sz="0" w:space="0" w:color="auto"/>
        <w:left w:val="none" w:sz="0" w:space="0" w:color="auto"/>
        <w:bottom w:val="none" w:sz="0" w:space="0" w:color="auto"/>
        <w:right w:val="none" w:sz="0" w:space="0" w:color="auto"/>
      </w:divBdr>
    </w:div>
    <w:div w:id="1845054402">
      <w:bodyDiv w:val="1"/>
      <w:marLeft w:val="0"/>
      <w:marRight w:val="0"/>
      <w:marTop w:val="0"/>
      <w:marBottom w:val="0"/>
      <w:divBdr>
        <w:top w:val="none" w:sz="0" w:space="0" w:color="auto"/>
        <w:left w:val="none" w:sz="0" w:space="0" w:color="auto"/>
        <w:bottom w:val="none" w:sz="0" w:space="0" w:color="auto"/>
        <w:right w:val="none" w:sz="0" w:space="0" w:color="auto"/>
      </w:divBdr>
    </w:div>
    <w:div w:id="1845435760">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628107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6900907">
      <w:bodyDiv w:val="1"/>
      <w:marLeft w:val="0"/>
      <w:marRight w:val="0"/>
      <w:marTop w:val="0"/>
      <w:marBottom w:val="0"/>
      <w:divBdr>
        <w:top w:val="none" w:sz="0" w:space="0" w:color="auto"/>
        <w:left w:val="none" w:sz="0" w:space="0" w:color="auto"/>
        <w:bottom w:val="none" w:sz="0" w:space="0" w:color="auto"/>
        <w:right w:val="none" w:sz="0" w:space="0" w:color="auto"/>
      </w:divBdr>
    </w:div>
    <w:div w:id="1846936003">
      <w:bodyDiv w:val="1"/>
      <w:marLeft w:val="0"/>
      <w:marRight w:val="0"/>
      <w:marTop w:val="0"/>
      <w:marBottom w:val="0"/>
      <w:divBdr>
        <w:top w:val="none" w:sz="0" w:space="0" w:color="auto"/>
        <w:left w:val="none" w:sz="0" w:space="0" w:color="auto"/>
        <w:bottom w:val="none" w:sz="0" w:space="0" w:color="auto"/>
        <w:right w:val="none" w:sz="0" w:space="0" w:color="auto"/>
      </w:divBdr>
    </w:div>
    <w:div w:id="1847134448">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7865755">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057555">
      <w:bodyDiv w:val="1"/>
      <w:marLeft w:val="0"/>
      <w:marRight w:val="0"/>
      <w:marTop w:val="0"/>
      <w:marBottom w:val="0"/>
      <w:divBdr>
        <w:top w:val="none" w:sz="0" w:space="0" w:color="auto"/>
        <w:left w:val="none" w:sz="0" w:space="0" w:color="auto"/>
        <w:bottom w:val="none" w:sz="0" w:space="0" w:color="auto"/>
        <w:right w:val="none" w:sz="0" w:space="0" w:color="auto"/>
      </w:divBdr>
    </w:div>
    <w:div w:id="1848057748">
      <w:bodyDiv w:val="1"/>
      <w:marLeft w:val="0"/>
      <w:marRight w:val="0"/>
      <w:marTop w:val="0"/>
      <w:marBottom w:val="0"/>
      <w:divBdr>
        <w:top w:val="none" w:sz="0" w:space="0" w:color="auto"/>
        <w:left w:val="none" w:sz="0" w:space="0" w:color="auto"/>
        <w:bottom w:val="none" w:sz="0" w:space="0" w:color="auto"/>
        <w:right w:val="none" w:sz="0" w:space="0" w:color="auto"/>
      </w:divBdr>
    </w:div>
    <w:div w:id="1848208954">
      <w:bodyDiv w:val="1"/>
      <w:marLeft w:val="0"/>
      <w:marRight w:val="0"/>
      <w:marTop w:val="0"/>
      <w:marBottom w:val="0"/>
      <w:divBdr>
        <w:top w:val="none" w:sz="0" w:space="0" w:color="auto"/>
        <w:left w:val="none" w:sz="0" w:space="0" w:color="auto"/>
        <w:bottom w:val="none" w:sz="0" w:space="0" w:color="auto"/>
        <w:right w:val="none" w:sz="0" w:space="0" w:color="auto"/>
      </w:divBdr>
    </w:div>
    <w:div w:id="1848443219">
      <w:bodyDiv w:val="1"/>
      <w:marLeft w:val="0"/>
      <w:marRight w:val="0"/>
      <w:marTop w:val="0"/>
      <w:marBottom w:val="0"/>
      <w:divBdr>
        <w:top w:val="none" w:sz="0" w:space="0" w:color="auto"/>
        <w:left w:val="none" w:sz="0" w:space="0" w:color="auto"/>
        <w:bottom w:val="none" w:sz="0" w:space="0" w:color="auto"/>
        <w:right w:val="none" w:sz="0" w:space="0" w:color="auto"/>
      </w:divBdr>
    </w:div>
    <w:div w:id="1848788563">
      <w:bodyDiv w:val="1"/>
      <w:marLeft w:val="0"/>
      <w:marRight w:val="0"/>
      <w:marTop w:val="0"/>
      <w:marBottom w:val="0"/>
      <w:divBdr>
        <w:top w:val="none" w:sz="0" w:space="0" w:color="auto"/>
        <w:left w:val="none" w:sz="0" w:space="0" w:color="auto"/>
        <w:bottom w:val="none" w:sz="0" w:space="0" w:color="auto"/>
        <w:right w:val="none" w:sz="0" w:space="0" w:color="auto"/>
      </w:divBdr>
    </w:div>
    <w:div w:id="1849909379">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749645">
      <w:bodyDiv w:val="1"/>
      <w:marLeft w:val="0"/>
      <w:marRight w:val="0"/>
      <w:marTop w:val="0"/>
      <w:marBottom w:val="0"/>
      <w:divBdr>
        <w:top w:val="none" w:sz="0" w:space="0" w:color="auto"/>
        <w:left w:val="none" w:sz="0" w:space="0" w:color="auto"/>
        <w:bottom w:val="none" w:sz="0" w:space="0" w:color="auto"/>
        <w:right w:val="none" w:sz="0" w:space="0" w:color="auto"/>
      </w:divBdr>
    </w:div>
    <w:div w:id="1851021440">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1948195">
      <w:bodyDiv w:val="1"/>
      <w:marLeft w:val="0"/>
      <w:marRight w:val="0"/>
      <w:marTop w:val="0"/>
      <w:marBottom w:val="0"/>
      <w:divBdr>
        <w:top w:val="none" w:sz="0" w:space="0" w:color="auto"/>
        <w:left w:val="none" w:sz="0" w:space="0" w:color="auto"/>
        <w:bottom w:val="none" w:sz="0" w:space="0" w:color="auto"/>
        <w:right w:val="none" w:sz="0" w:space="0" w:color="auto"/>
      </w:divBdr>
    </w:div>
    <w:div w:id="1852063669">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403894">
      <w:bodyDiv w:val="1"/>
      <w:marLeft w:val="0"/>
      <w:marRight w:val="0"/>
      <w:marTop w:val="0"/>
      <w:marBottom w:val="0"/>
      <w:divBdr>
        <w:top w:val="none" w:sz="0" w:space="0" w:color="auto"/>
        <w:left w:val="none" w:sz="0" w:space="0" w:color="auto"/>
        <w:bottom w:val="none" w:sz="0" w:space="0" w:color="auto"/>
        <w:right w:val="none" w:sz="0" w:space="0" w:color="auto"/>
      </w:divBdr>
    </w:div>
    <w:div w:id="1852446472">
      <w:bodyDiv w:val="1"/>
      <w:marLeft w:val="0"/>
      <w:marRight w:val="0"/>
      <w:marTop w:val="0"/>
      <w:marBottom w:val="0"/>
      <w:divBdr>
        <w:top w:val="none" w:sz="0" w:space="0" w:color="auto"/>
        <w:left w:val="none" w:sz="0" w:space="0" w:color="auto"/>
        <w:bottom w:val="none" w:sz="0" w:space="0" w:color="auto"/>
        <w:right w:val="none" w:sz="0" w:space="0" w:color="auto"/>
      </w:divBdr>
    </w:div>
    <w:div w:id="1852838811">
      <w:bodyDiv w:val="1"/>
      <w:marLeft w:val="0"/>
      <w:marRight w:val="0"/>
      <w:marTop w:val="0"/>
      <w:marBottom w:val="0"/>
      <w:divBdr>
        <w:top w:val="none" w:sz="0" w:space="0" w:color="auto"/>
        <w:left w:val="none" w:sz="0" w:space="0" w:color="auto"/>
        <w:bottom w:val="none" w:sz="0" w:space="0" w:color="auto"/>
        <w:right w:val="none" w:sz="0" w:space="0" w:color="auto"/>
      </w:divBdr>
    </w:div>
    <w:div w:id="1853101510">
      <w:bodyDiv w:val="1"/>
      <w:marLeft w:val="0"/>
      <w:marRight w:val="0"/>
      <w:marTop w:val="0"/>
      <w:marBottom w:val="0"/>
      <w:divBdr>
        <w:top w:val="none" w:sz="0" w:space="0" w:color="auto"/>
        <w:left w:val="none" w:sz="0" w:space="0" w:color="auto"/>
        <w:bottom w:val="none" w:sz="0" w:space="0" w:color="auto"/>
        <w:right w:val="none" w:sz="0" w:space="0" w:color="auto"/>
      </w:divBdr>
    </w:div>
    <w:div w:id="1854612716">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267851">
      <w:bodyDiv w:val="1"/>
      <w:marLeft w:val="0"/>
      <w:marRight w:val="0"/>
      <w:marTop w:val="0"/>
      <w:marBottom w:val="0"/>
      <w:divBdr>
        <w:top w:val="none" w:sz="0" w:space="0" w:color="auto"/>
        <w:left w:val="none" w:sz="0" w:space="0" w:color="auto"/>
        <w:bottom w:val="none" w:sz="0" w:space="0" w:color="auto"/>
        <w:right w:val="none" w:sz="0" w:space="0" w:color="auto"/>
      </w:divBdr>
    </w:div>
    <w:div w:id="1855418044">
      <w:bodyDiv w:val="1"/>
      <w:marLeft w:val="0"/>
      <w:marRight w:val="0"/>
      <w:marTop w:val="0"/>
      <w:marBottom w:val="0"/>
      <w:divBdr>
        <w:top w:val="none" w:sz="0" w:space="0" w:color="auto"/>
        <w:left w:val="none" w:sz="0" w:space="0" w:color="auto"/>
        <w:bottom w:val="none" w:sz="0" w:space="0" w:color="auto"/>
        <w:right w:val="none" w:sz="0" w:space="0" w:color="auto"/>
      </w:divBdr>
    </w:div>
    <w:div w:id="1855486978">
      <w:bodyDiv w:val="1"/>
      <w:marLeft w:val="0"/>
      <w:marRight w:val="0"/>
      <w:marTop w:val="0"/>
      <w:marBottom w:val="0"/>
      <w:divBdr>
        <w:top w:val="none" w:sz="0" w:space="0" w:color="auto"/>
        <w:left w:val="none" w:sz="0" w:space="0" w:color="auto"/>
        <w:bottom w:val="none" w:sz="0" w:space="0" w:color="auto"/>
        <w:right w:val="none" w:sz="0" w:space="0" w:color="auto"/>
      </w:divBdr>
    </w:div>
    <w:div w:id="1855800448">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6336989">
      <w:bodyDiv w:val="1"/>
      <w:marLeft w:val="0"/>
      <w:marRight w:val="0"/>
      <w:marTop w:val="0"/>
      <w:marBottom w:val="0"/>
      <w:divBdr>
        <w:top w:val="none" w:sz="0" w:space="0" w:color="auto"/>
        <w:left w:val="none" w:sz="0" w:space="0" w:color="auto"/>
        <w:bottom w:val="none" w:sz="0" w:space="0" w:color="auto"/>
        <w:right w:val="none" w:sz="0" w:space="0" w:color="auto"/>
      </w:divBdr>
    </w:div>
    <w:div w:id="1856729182">
      <w:bodyDiv w:val="1"/>
      <w:marLeft w:val="0"/>
      <w:marRight w:val="0"/>
      <w:marTop w:val="0"/>
      <w:marBottom w:val="0"/>
      <w:divBdr>
        <w:top w:val="none" w:sz="0" w:space="0" w:color="auto"/>
        <w:left w:val="none" w:sz="0" w:space="0" w:color="auto"/>
        <w:bottom w:val="none" w:sz="0" w:space="0" w:color="auto"/>
        <w:right w:val="none" w:sz="0" w:space="0" w:color="auto"/>
      </w:divBdr>
    </w:div>
    <w:div w:id="1856991909">
      <w:bodyDiv w:val="1"/>
      <w:marLeft w:val="0"/>
      <w:marRight w:val="0"/>
      <w:marTop w:val="0"/>
      <w:marBottom w:val="0"/>
      <w:divBdr>
        <w:top w:val="none" w:sz="0" w:space="0" w:color="auto"/>
        <w:left w:val="none" w:sz="0" w:space="0" w:color="auto"/>
        <w:bottom w:val="none" w:sz="0" w:space="0" w:color="auto"/>
        <w:right w:val="none" w:sz="0" w:space="0" w:color="auto"/>
      </w:divBdr>
    </w:div>
    <w:div w:id="1857382926">
      <w:bodyDiv w:val="1"/>
      <w:marLeft w:val="0"/>
      <w:marRight w:val="0"/>
      <w:marTop w:val="0"/>
      <w:marBottom w:val="0"/>
      <w:divBdr>
        <w:top w:val="none" w:sz="0" w:space="0" w:color="auto"/>
        <w:left w:val="none" w:sz="0" w:space="0" w:color="auto"/>
        <w:bottom w:val="none" w:sz="0" w:space="0" w:color="auto"/>
        <w:right w:val="none" w:sz="0" w:space="0" w:color="auto"/>
      </w:divBdr>
    </w:div>
    <w:div w:id="1857577816">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772757">
      <w:bodyDiv w:val="1"/>
      <w:marLeft w:val="0"/>
      <w:marRight w:val="0"/>
      <w:marTop w:val="0"/>
      <w:marBottom w:val="0"/>
      <w:divBdr>
        <w:top w:val="none" w:sz="0" w:space="0" w:color="auto"/>
        <w:left w:val="none" w:sz="0" w:space="0" w:color="auto"/>
        <w:bottom w:val="none" w:sz="0" w:space="0" w:color="auto"/>
        <w:right w:val="none" w:sz="0" w:space="0" w:color="auto"/>
      </w:divBdr>
    </w:div>
    <w:div w:id="1858764629">
      <w:bodyDiv w:val="1"/>
      <w:marLeft w:val="0"/>
      <w:marRight w:val="0"/>
      <w:marTop w:val="0"/>
      <w:marBottom w:val="0"/>
      <w:divBdr>
        <w:top w:val="none" w:sz="0" w:space="0" w:color="auto"/>
        <w:left w:val="none" w:sz="0" w:space="0" w:color="auto"/>
        <w:bottom w:val="none" w:sz="0" w:space="0" w:color="auto"/>
        <w:right w:val="none" w:sz="0" w:space="0" w:color="auto"/>
      </w:divBdr>
    </w:div>
    <w:div w:id="1859391467">
      <w:bodyDiv w:val="1"/>
      <w:marLeft w:val="0"/>
      <w:marRight w:val="0"/>
      <w:marTop w:val="0"/>
      <w:marBottom w:val="0"/>
      <w:divBdr>
        <w:top w:val="none" w:sz="0" w:space="0" w:color="auto"/>
        <w:left w:val="none" w:sz="0" w:space="0" w:color="auto"/>
        <w:bottom w:val="none" w:sz="0" w:space="0" w:color="auto"/>
        <w:right w:val="none" w:sz="0" w:space="0" w:color="auto"/>
      </w:divBdr>
    </w:div>
    <w:div w:id="1859585844">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165774">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3126550">
      <w:bodyDiv w:val="1"/>
      <w:marLeft w:val="0"/>
      <w:marRight w:val="0"/>
      <w:marTop w:val="0"/>
      <w:marBottom w:val="0"/>
      <w:divBdr>
        <w:top w:val="none" w:sz="0" w:space="0" w:color="auto"/>
        <w:left w:val="none" w:sz="0" w:space="0" w:color="auto"/>
        <w:bottom w:val="none" w:sz="0" w:space="0" w:color="auto"/>
        <w:right w:val="none" w:sz="0" w:space="0" w:color="auto"/>
      </w:divBdr>
    </w:div>
    <w:div w:id="1863202541">
      <w:bodyDiv w:val="1"/>
      <w:marLeft w:val="0"/>
      <w:marRight w:val="0"/>
      <w:marTop w:val="0"/>
      <w:marBottom w:val="0"/>
      <w:divBdr>
        <w:top w:val="none" w:sz="0" w:space="0" w:color="auto"/>
        <w:left w:val="none" w:sz="0" w:space="0" w:color="auto"/>
        <w:bottom w:val="none" w:sz="0" w:space="0" w:color="auto"/>
        <w:right w:val="none" w:sz="0" w:space="0" w:color="auto"/>
      </w:divBdr>
    </w:div>
    <w:div w:id="1863855705">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856174">
      <w:bodyDiv w:val="1"/>
      <w:marLeft w:val="0"/>
      <w:marRight w:val="0"/>
      <w:marTop w:val="0"/>
      <w:marBottom w:val="0"/>
      <w:divBdr>
        <w:top w:val="none" w:sz="0" w:space="0" w:color="auto"/>
        <w:left w:val="none" w:sz="0" w:space="0" w:color="auto"/>
        <w:bottom w:val="none" w:sz="0" w:space="0" w:color="auto"/>
        <w:right w:val="none" w:sz="0" w:space="0" w:color="auto"/>
      </w:divBdr>
    </w:div>
    <w:div w:id="1865047795">
      <w:bodyDiv w:val="1"/>
      <w:marLeft w:val="0"/>
      <w:marRight w:val="0"/>
      <w:marTop w:val="0"/>
      <w:marBottom w:val="0"/>
      <w:divBdr>
        <w:top w:val="none" w:sz="0" w:space="0" w:color="auto"/>
        <w:left w:val="none" w:sz="0" w:space="0" w:color="auto"/>
        <w:bottom w:val="none" w:sz="0" w:space="0" w:color="auto"/>
        <w:right w:val="none" w:sz="0" w:space="0" w:color="auto"/>
      </w:divBdr>
    </w:div>
    <w:div w:id="1865170657">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42848">
      <w:bodyDiv w:val="1"/>
      <w:marLeft w:val="0"/>
      <w:marRight w:val="0"/>
      <w:marTop w:val="0"/>
      <w:marBottom w:val="0"/>
      <w:divBdr>
        <w:top w:val="none" w:sz="0" w:space="0" w:color="auto"/>
        <w:left w:val="none" w:sz="0" w:space="0" w:color="auto"/>
        <w:bottom w:val="none" w:sz="0" w:space="0" w:color="auto"/>
        <w:right w:val="none" w:sz="0" w:space="0" w:color="auto"/>
      </w:divBdr>
    </w:div>
    <w:div w:id="1866945497">
      <w:bodyDiv w:val="1"/>
      <w:marLeft w:val="0"/>
      <w:marRight w:val="0"/>
      <w:marTop w:val="0"/>
      <w:marBottom w:val="0"/>
      <w:divBdr>
        <w:top w:val="none" w:sz="0" w:space="0" w:color="auto"/>
        <w:left w:val="none" w:sz="0" w:space="0" w:color="auto"/>
        <w:bottom w:val="none" w:sz="0" w:space="0" w:color="auto"/>
        <w:right w:val="none" w:sz="0" w:space="0" w:color="auto"/>
      </w:divBdr>
    </w:div>
    <w:div w:id="1867714246">
      <w:bodyDiv w:val="1"/>
      <w:marLeft w:val="0"/>
      <w:marRight w:val="0"/>
      <w:marTop w:val="0"/>
      <w:marBottom w:val="0"/>
      <w:divBdr>
        <w:top w:val="none" w:sz="0" w:space="0" w:color="auto"/>
        <w:left w:val="none" w:sz="0" w:space="0" w:color="auto"/>
        <w:bottom w:val="none" w:sz="0" w:space="0" w:color="auto"/>
        <w:right w:val="none" w:sz="0" w:space="0" w:color="auto"/>
      </w:divBdr>
    </w:div>
    <w:div w:id="1868182039">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9219070">
      <w:bodyDiv w:val="1"/>
      <w:marLeft w:val="0"/>
      <w:marRight w:val="0"/>
      <w:marTop w:val="0"/>
      <w:marBottom w:val="0"/>
      <w:divBdr>
        <w:top w:val="none" w:sz="0" w:space="0" w:color="auto"/>
        <w:left w:val="none" w:sz="0" w:space="0" w:color="auto"/>
        <w:bottom w:val="none" w:sz="0" w:space="0" w:color="auto"/>
        <w:right w:val="none" w:sz="0" w:space="0" w:color="auto"/>
      </w:divBdr>
    </w:div>
    <w:div w:id="1869488396">
      <w:bodyDiv w:val="1"/>
      <w:marLeft w:val="0"/>
      <w:marRight w:val="0"/>
      <w:marTop w:val="0"/>
      <w:marBottom w:val="0"/>
      <w:divBdr>
        <w:top w:val="none" w:sz="0" w:space="0" w:color="auto"/>
        <w:left w:val="none" w:sz="0" w:space="0" w:color="auto"/>
        <w:bottom w:val="none" w:sz="0" w:space="0" w:color="auto"/>
        <w:right w:val="none" w:sz="0" w:space="0" w:color="auto"/>
      </w:divBdr>
    </w:div>
    <w:div w:id="1870217561">
      <w:bodyDiv w:val="1"/>
      <w:marLeft w:val="0"/>
      <w:marRight w:val="0"/>
      <w:marTop w:val="0"/>
      <w:marBottom w:val="0"/>
      <w:divBdr>
        <w:top w:val="none" w:sz="0" w:space="0" w:color="auto"/>
        <w:left w:val="none" w:sz="0" w:space="0" w:color="auto"/>
        <w:bottom w:val="none" w:sz="0" w:space="0" w:color="auto"/>
        <w:right w:val="none" w:sz="0" w:space="0" w:color="auto"/>
      </w:divBdr>
    </w:div>
    <w:div w:id="1870751169">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1213958">
      <w:bodyDiv w:val="1"/>
      <w:marLeft w:val="0"/>
      <w:marRight w:val="0"/>
      <w:marTop w:val="0"/>
      <w:marBottom w:val="0"/>
      <w:divBdr>
        <w:top w:val="none" w:sz="0" w:space="0" w:color="auto"/>
        <w:left w:val="none" w:sz="0" w:space="0" w:color="auto"/>
        <w:bottom w:val="none" w:sz="0" w:space="0" w:color="auto"/>
        <w:right w:val="none" w:sz="0" w:space="0" w:color="auto"/>
      </w:divBdr>
    </w:div>
    <w:div w:id="1871330834">
      <w:bodyDiv w:val="1"/>
      <w:marLeft w:val="0"/>
      <w:marRight w:val="0"/>
      <w:marTop w:val="0"/>
      <w:marBottom w:val="0"/>
      <w:divBdr>
        <w:top w:val="none" w:sz="0" w:space="0" w:color="auto"/>
        <w:left w:val="none" w:sz="0" w:space="0" w:color="auto"/>
        <w:bottom w:val="none" w:sz="0" w:space="0" w:color="auto"/>
        <w:right w:val="none" w:sz="0" w:space="0" w:color="auto"/>
      </w:divBdr>
    </w:div>
    <w:div w:id="1871332544">
      <w:bodyDiv w:val="1"/>
      <w:marLeft w:val="0"/>
      <w:marRight w:val="0"/>
      <w:marTop w:val="0"/>
      <w:marBottom w:val="0"/>
      <w:divBdr>
        <w:top w:val="none" w:sz="0" w:space="0" w:color="auto"/>
        <w:left w:val="none" w:sz="0" w:space="0" w:color="auto"/>
        <w:bottom w:val="none" w:sz="0" w:space="0" w:color="auto"/>
        <w:right w:val="none" w:sz="0" w:space="0" w:color="auto"/>
      </w:divBdr>
    </w:div>
    <w:div w:id="1872186367">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693069">
      <w:bodyDiv w:val="1"/>
      <w:marLeft w:val="0"/>
      <w:marRight w:val="0"/>
      <w:marTop w:val="0"/>
      <w:marBottom w:val="0"/>
      <w:divBdr>
        <w:top w:val="none" w:sz="0" w:space="0" w:color="auto"/>
        <w:left w:val="none" w:sz="0" w:space="0" w:color="auto"/>
        <w:bottom w:val="none" w:sz="0" w:space="0" w:color="auto"/>
        <w:right w:val="none" w:sz="0" w:space="0" w:color="auto"/>
      </w:divBdr>
    </w:div>
    <w:div w:id="1873566885">
      <w:bodyDiv w:val="1"/>
      <w:marLeft w:val="0"/>
      <w:marRight w:val="0"/>
      <w:marTop w:val="0"/>
      <w:marBottom w:val="0"/>
      <w:divBdr>
        <w:top w:val="none" w:sz="0" w:space="0" w:color="auto"/>
        <w:left w:val="none" w:sz="0" w:space="0" w:color="auto"/>
        <w:bottom w:val="none" w:sz="0" w:space="0" w:color="auto"/>
        <w:right w:val="none" w:sz="0" w:space="0" w:color="auto"/>
      </w:divBdr>
    </w:div>
    <w:div w:id="187361754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878920">
      <w:bodyDiv w:val="1"/>
      <w:marLeft w:val="0"/>
      <w:marRight w:val="0"/>
      <w:marTop w:val="0"/>
      <w:marBottom w:val="0"/>
      <w:divBdr>
        <w:top w:val="none" w:sz="0" w:space="0" w:color="auto"/>
        <w:left w:val="none" w:sz="0" w:space="0" w:color="auto"/>
        <w:bottom w:val="none" w:sz="0" w:space="0" w:color="auto"/>
        <w:right w:val="none" w:sz="0" w:space="0" w:color="auto"/>
      </w:divBdr>
    </w:div>
    <w:div w:id="1874150003">
      <w:bodyDiv w:val="1"/>
      <w:marLeft w:val="0"/>
      <w:marRight w:val="0"/>
      <w:marTop w:val="0"/>
      <w:marBottom w:val="0"/>
      <w:divBdr>
        <w:top w:val="none" w:sz="0" w:space="0" w:color="auto"/>
        <w:left w:val="none" w:sz="0" w:space="0" w:color="auto"/>
        <w:bottom w:val="none" w:sz="0" w:space="0" w:color="auto"/>
        <w:right w:val="none" w:sz="0" w:space="0" w:color="auto"/>
      </w:divBdr>
    </w:div>
    <w:div w:id="1874269288">
      <w:bodyDiv w:val="1"/>
      <w:marLeft w:val="0"/>
      <w:marRight w:val="0"/>
      <w:marTop w:val="0"/>
      <w:marBottom w:val="0"/>
      <w:divBdr>
        <w:top w:val="none" w:sz="0" w:space="0" w:color="auto"/>
        <w:left w:val="none" w:sz="0" w:space="0" w:color="auto"/>
        <w:bottom w:val="none" w:sz="0" w:space="0" w:color="auto"/>
        <w:right w:val="none" w:sz="0" w:space="0" w:color="auto"/>
      </w:divBdr>
    </w:div>
    <w:div w:id="1874533654">
      <w:bodyDiv w:val="1"/>
      <w:marLeft w:val="0"/>
      <w:marRight w:val="0"/>
      <w:marTop w:val="0"/>
      <w:marBottom w:val="0"/>
      <w:divBdr>
        <w:top w:val="none" w:sz="0" w:space="0" w:color="auto"/>
        <w:left w:val="none" w:sz="0" w:space="0" w:color="auto"/>
        <w:bottom w:val="none" w:sz="0" w:space="0" w:color="auto"/>
        <w:right w:val="none" w:sz="0" w:space="0" w:color="auto"/>
      </w:divBdr>
    </w:div>
    <w:div w:id="1874734701">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0774">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726902">
      <w:bodyDiv w:val="1"/>
      <w:marLeft w:val="0"/>
      <w:marRight w:val="0"/>
      <w:marTop w:val="0"/>
      <w:marBottom w:val="0"/>
      <w:divBdr>
        <w:top w:val="none" w:sz="0" w:space="0" w:color="auto"/>
        <w:left w:val="none" w:sz="0" w:space="0" w:color="auto"/>
        <w:bottom w:val="none" w:sz="0" w:space="0" w:color="auto"/>
        <w:right w:val="none" w:sz="0" w:space="0" w:color="auto"/>
      </w:divBdr>
    </w:div>
    <w:div w:id="1875845553">
      <w:bodyDiv w:val="1"/>
      <w:marLeft w:val="0"/>
      <w:marRight w:val="0"/>
      <w:marTop w:val="0"/>
      <w:marBottom w:val="0"/>
      <w:divBdr>
        <w:top w:val="none" w:sz="0" w:space="0" w:color="auto"/>
        <w:left w:val="none" w:sz="0" w:space="0" w:color="auto"/>
        <w:bottom w:val="none" w:sz="0" w:space="0" w:color="auto"/>
        <w:right w:val="none" w:sz="0" w:space="0" w:color="auto"/>
      </w:divBdr>
    </w:div>
    <w:div w:id="1876186416">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388900">
      <w:bodyDiv w:val="1"/>
      <w:marLeft w:val="0"/>
      <w:marRight w:val="0"/>
      <w:marTop w:val="0"/>
      <w:marBottom w:val="0"/>
      <w:divBdr>
        <w:top w:val="none" w:sz="0" w:space="0" w:color="auto"/>
        <w:left w:val="none" w:sz="0" w:space="0" w:color="auto"/>
        <w:bottom w:val="none" w:sz="0" w:space="0" w:color="auto"/>
        <w:right w:val="none" w:sz="0" w:space="0" w:color="auto"/>
      </w:divBdr>
    </w:div>
    <w:div w:id="1876500258">
      <w:bodyDiv w:val="1"/>
      <w:marLeft w:val="0"/>
      <w:marRight w:val="0"/>
      <w:marTop w:val="0"/>
      <w:marBottom w:val="0"/>
      <w:divBdr>
        <w:top w:val="none" w:sz="0" w:space="0" w:color="auto"/>
        <w:left w:val="none" w:sz="0" w:space="0" w:color="auto"/>
        <w:bottom w:val="none" w:sz="0" w:space="0" w:color="auto"/>
        <w:right w:val="none" w:sz="0" w:space="0" w:color="auto"/>
      </w:divBdr>
    </w:div>
    <w:div w:id="1876889493">
      <w:bodyDiv w:val="1"/>
      <w:marLeft w:val="0"/>
      <w:marRight w:val="0"/>
      <w:marTop w:val="0"/>
      <w:marBottom w:val="0"/>
      <w:divBdr>
        <w:top w:val="none" w:sz="0" w:space="0" w:color="auto"/>
        <w:left w:val="none" w:sz="0" w:space="0" w:color="auto"/>
        <w:bottom w:val="none" w:sz="0" w:space="0" w:color="auto"/>
        <w:right w:val="none" w:sz="0" w:space="0" w:color="auto"/>
      </w:divBdr>
    </w:div>
    <w:div w:id="1877112935">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346588">
      <w:bodyDiv w:val="1"/>
      <w:marLeft w:val="0"/>
      <w:marRight w:val="0"/>
      <w:marTop w:val="0"/>
      <w:marBottom w:val="0"/>
      <w:divBdr>
        <w:top w:val="none" w:sz="0" w:space="0" w:color="auto"/>
        <w:left w:val="none" w:sz="0" w:space="0" w:color="auto"/>
        <w:bottom w:val="none" w:sz="0" w:space="0" w:color="auto"/>
        <w:right w:val="none" w:sz="0" w:space="0" w:color="auto"/>
      </w:divBdr>
    </w:div>
    <w:div w:id="1879275053">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463369">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80049986">
      <w:bodyDiv w:val="1"/>
      <w:marLeft w:val="0"/>
      <w:marRight w:val="0"/>
      <w:marTop w:val="0"/>
      <w:marBottom w:val="0"/>
      <w:divBdr>
        <w:top w:val="none" w:sz="0" w:space="0" w:color="auto"/>
        <w:left w:val="none" w:sz="0" w:space="0" w:color="auto"/>
        <w:bottom w:val="none" w:sz="0" w:space="0" w:color="auto"/>
        <w:right w:val="none" w:sz="0" w:space="0" w:color="auto"/>
      </w:divBdr>
    </w:div>
    <w:div w:id="1880318119">
      <w:bodyDiv w:val="1"/>
      <w:marLeft w:val="0"/>
      <w:marRight w:val="0"/>
      <w:marTop w:val="0"/>
      <w:marBottom w:val="0"/>
      <w:divBdr>
        <w:top w:val="none" w:sz="0" w:space="0" w:color="auto"/>
        <w:left w:val="none" w:sz="0" w:space="0" w:color="auto"/>
        <w:bottom w:val="none" w:sz="0" w:space="0" w:color="auto"/>
        <w:right w:val="none" w:sz="0" w:space="0" w:color="auto"/>
      </w:divBdr>
    </w:div>
    <w:div w:id="1880390210">
      <w:bodyDiv w:val="1"/>
      <w:marLeft w:val="0"/>
      <w:marRight w:val="0"/>
      <w:marTop w:val="0"/>
      <w:marBottom w:val="0"/>
      <w:divBdr>
        <w:top w:val="none" w:sz="0" w:space="0" w:color="auto"/>
        <w:left w:val="none" w:sz="0" w:space="0" w:color="auto"/>
        <w:bottom w:val="none" w:sz="0" w:space="0" w:color="auto"/>
        <w:right w:val="none" w:sz="0" w:space="0" w:color="auto"/>
      </w:divBdr>
    </w:div>
    <w:div w:id="1880436376">
      <w:bodyDiv w:val="1"/>
      <w:marLeft w:val="0"/>
      <w:marRight w:val="0"/>
      <w:marTop w:val="0"/>
      <w:marBottom w:val="0"/>
      <w:divBdr>
        <w:top w:val="none" w:sz="0" w:space="0" w:color="auto"/>
        <w:left w:val="none" w:sz="0" w:space="0" w:color="auto"/>
        <w:bottom w:val="none" w:sz="0" w:space="0" w:color="auto"/>
        <w:right w:val="none" w:sz="0" w:space="0" w:color="auto"/>
      </w:divBdr>
    </w:div>
    <w:div w:id="1880624611">
      <w:bodyDiv w:val="1"/>
      <w:marLeft w:val="0"/>
      <w:marRight w:val="0"/>
      <w:marTop w:val="0"/>
      <w:marBottom w:val="0"/>
      <w:divBdr>
        <w:top w:val="none" w:sz="0" w:space="0" w:color="auto"/>
        <w:left w:val="none" w:sz="0" w:space="0" w:color="auto"/>
        <w:bottom w:val="none" w:sz="0" w:space="0" w:color="auto"/>
        <w:right w:val="none" w:sz="0" w:space="0" w:color="auto"/>
      </w:divBdr>
    </w:div>
    <w:div w:id="1880631341">
      <w:bodyDiv w:val="1"/>
      <w:marLeft w:val="0"/>
      <w:marRight w:val="0"/>
      <w:marTop w:val="0"/>
      <w:marBottom w:val="0"/>
      <w:divBdr>
        <w:top w:val="none" w:sz="0" w:space="0" w:color="auto"/>
        <w:left w:val="none" w:sz="0" w:space="0" w:color="auto"/>
        <w:bottom w:val="none" w:sz="0" w:space="0" w:color="auto"/>
        <w:right w:val="none" w:sz="0" w:space="0" w:color="auto"/>
      </w:divBdr>
    </w:div>
    <w:div w:id="1880823741">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512553">
      <w:bodyDiv w:val="1"/>
      <w:marLeft w:val="0"/>
      <w:marRight w:val="0"/>
      <w:marTop w:val="0"/>
      <w:marBottom w:val="0"/>
      <w:divBdr>
        <w:top w:val="none" w:sz="0" w:space="0" w:color="auto"/>
        <w:left w:val="none" w:sz="0" w:space="0" w:color="auto"/>
        <w:bottom w:val="none" w:sz="0" w:space="0" w:color="auto"/>
        <w:right w:val="none" w:sz="0" w:space="0" w:color="auto"/>
      </w:divBdr>
    </w:div>
    <w:div w:id="1883706006">
      <w:bodyDiv w:val="1"/>
      <w:marLeft w:val="0"/>
      <w:marRight w:val="0"/>
      <w:marTop w:val="0"/>
      <w:marBottom w:val="0"/>
      <w:divBdr>
        <w:top w:val="none" w:sz="0" w:space="0" w:color="auto"/>
        <w:left w:val="none" w:sz="0" w:space="0" w:color="auto"/>
        <w:bottom w:val="none" w:sz="0" w:space="0" w:color="auto"/>
        <w:right w:val="none" w:sz="0" w:space="0" w:color="auto"/>
      </w:divBdr>
    </w:div>
    <w:div w:id="1884636750">
      <w:bodyDiv w:val="1"/>
      <w:marLeft w:val="0"/>
      <w:marRight w:val="0"/>
      <w:marTop w:val="0"/>
      <w:marBottom w:val="0"/>
      <w:divBdr>
        <w:top w:val="none" w:sz="0" w:space="0" w:color="auto"/>
        <w:left w:val="none" w:sz="0" w:space="0" w:color="auto"/>
        <w:bottom w:val="none" w:sz="0" w:space="0" w:color="auto"/>
        <w:right w:val="none" w:sz="0" w:space="0" w:color="auto"/>
      </w:divBdr>
    </w:div>
    <w:div w:id="1884973711">
      <w:bodyDiv w:val="1"/>
      <w:marLeft w:val="0"/>
      <w:marRight w:val="0"/>
      <w:marTop w:val="0"/>
      <w:marBottom w:val="0"/>
      <w:divBdr>
        <w:top w:val="none" w:sz="0" w:space="0" w:color="auto"/>
        <w:left w:val="none" w:sz="0" w:space="0" w:color="auto"/>
        <w:bottom w:val="none" w:sz="0" w:space="0" w:color="auto"/>
        <w:right w:val="none" w:sz="0" w:space="0" w:color="auto"/>
      </w:divBdr>
    </w:div>
    <w:div w:id="1885172459">
      <w:bodyDiv w:val="1"/>
      <w:marLeft w:val="0"/>
      <w:marRight w:val="0"/>
      <w:marTop w:val="0"/>
      <w:marBottom w:val="0"/>
      <w:divBdr>
        <w:top w:val="none" w:sz="0" w:space="0" w:color="auto"/>
        <w:left w:val="none" w:sz="0" w:space="0" w:color="auto"/>
        <w:bottom w:val="none" w:sz="0" w:space="0" w:color="auto"/>
        <w:right w:val="none" w:sz="0" w:space="0" w:color="auto"/>
      </w:divBdr>
    </w:div>
    <w:div w:id="1885214293">
      <w:bodyDiv w:val="1"/>
      <w:marLeft w:val="0"/>
      <w:marRight w:val="0"/>
      <w:marTop w:val="0"/>
      <w:marBottom w:val="0"/>
      <w:divBdr>
        <w:top w:val="none" w:sz="0" w:space="0" w:color="auto"/>
        <w:left w:val="none" w:sz="0" w:space="0" w:color="auto"/>
        <w:bottom w:val="none" w:sz="0" w:space="0" w:color="auto"/>
        <w:right w:val="none" w:sz="0" w:space="0" w:color="auto"/>
      </w:divBdr>
    </w:div>
    <w:div w:id="1885484226">
      <w:bodyDiv w:val="1"/>
      <w:marLeft w:val="0"/>
      <w:marRight w:val="0"/>
      <w:marTop w:val="0"/>
      <w:marBottom w:val="0"/>
      <w:divBdr>
        <w:top w:val="none" w:sz="0" w:space="0" w:color="auto"/>
        <w:left w:val="none" w:sz="0" w:space="0" w:color="auto"/>
        <w:bottom w:val="none" w:sz="0" w:space="0" w:color="auto"/>
        <w:right w:val="none" w:sz="0" w:space="0" w:color="auto"/>
      </w:divBdr>
    </w:div>
    <w:div w:id="1886603342">
      <w:bodyDiv w:val="1"/>
      <w:marLeft w:val="0"/>
      <w:marRight w:val="0"/>
      <w:marTop w:val="0"/>
      <w:marBottom w:val="0"/>
      <w:divBdr>
        <w:top w:val="none" w:sz="0" w:space="0" w:color="auto"/>
        <w:left w:val="none" w:sz="0" w:space="0" w:color="auto"/>
        <w:bottom w:val="none" w:sz="0" w:space="0" w:color="auto"/>
        <w:right w:val="none" w:sz="0" w:space="0" w:color="auto"/>
      </w:divBdr>
    </w:div>
    <w:div w:id="1887522898">
      <w:bodyDiv w:val="1"/>
      <w:marLeft w:val="0"/>
      <w:marRight w:val="0"/>
      <w:marTop w:val="0"/>
      <w:marBottom w:val="0"/>
      <w:divBdr>
        <w:top w:val="none" w:sz="0" w:space="0" w:color="auto"/>
        <w:left w:val="none" w:sz="0" w:space="0" w:color="auto"/>
        <w:bottom w:val="none" w:sz="0" w:space="0" w:color="auto"/>
        <w:right w:val="none" w:sz="0" w:space="0" w:color="auto"/>
      </w:divBdr>
    </w:div>
    <w:div w:id="1887794197">
      <w:bodyDiv w:val="1"/>
      <w:marLeft w:val="0"/>
      <w:marRight w:val="0"/>
      <w:marTop w:val="0"/>
      <w:marBottom w:val="0"/>
      <w:divBdr>
        <w:top w:val="none" w:sz="0" w:space="0" w:color="auto"/>
        <w:left w:val="none" w:sz="0" w:space="0" w:color="auto"/>
        <w:bottom w:val="none" w:sz="0" w:space="0" w:color="auto"/>
        <w:right w:val="none" w:sz="0" w:space="0" w:color="auto"/>
      </w:divBdr>
    </w:div>
    <w:div w:id="1888713026">
      <w:bodyDiv w:val="1"/>
      <w:marLeft w:val="0"/>
      <w:marRight w:val="0"/>
      <w:marTop w:val="0"/>
      <w:marBottom w:val="0"/>
      <w:divBdr>
        <w:top w:val="none" w:sz="0" w:space="0" w:color="auto"/>
        <w:left w:val="none" w:sz="0" w:space="0" w:color="auto"/>
        <w:bottom w:val="none" w:sz="0" w:space="0" w:color="auto"/>
        <w:right w:val="none" w:sz="0" w:space="0" w:color="auto"/>
      </w:divBdr>
    </w:div>
    <w:div w:id="1888879137">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5185">
      <w:bodyDiv w:val="1"/>
      <w:marLeft w:val="0"/>
      <w:marRight w:val="0"/>
      <w:marTop w:val="0"/>
      <w:marBottom w:val="0"/>
      <w:divBdr>
        <w:top w:val="none" w:sz="0" w:space="0" w:color="auto"/>
        <w:left w:val="none" w:sz="0" w:space="0" w:color="auto"/>
        <w:bottom w:val="none" w:sz="0" w:space="0" w:color="auto"/>
        <w:right w:val="none" w:sz="0" w:space="0" w:color="auto"/>
      </w:divBdr>
    </w:div>
    <w:div w:id="1889880282">
      <w:bodyDiv w:val="1"/>
      <w:marLeft w:val="0"/>
      <w:marRight w:val="0"/>
      <w:marTop w:val="0"/>
      <w:marBottom w:val="0"/>
      <w:divBdr>
        <w:top w:val="none" w:sz="0" w:space="0" w:color="auto"/>
        <w:left w:val="none" w:sz="0" w:space="0" w:color="auto"/>
        <w:bottom w:val="none" w:sz="0" w:space="0" w:color="auto"/>
        <w:right w:val="none" w:sz="0" w:space="0" w:color="auto"/>
      </w:divBdr>
    </w:div>
    <w:div w:id="1890073405">
      <w:bodyDiv w:val="1"/>
      <w:marLeft w:val="0"/>
      <w:marRight w:val="0"/>
      <w:marTop w:val="0"/>
      <w:marBottom w:val="0"/>
      <w:divBdr>
        <w:top w:val="none" w:sz="0" w:space="0" w:color="auto"/>
        <w:left w:val="none" w:sz="0" w:space="0" w:color="auto"/>
        <w:bottom w:val="none" w:sz="0" w:space="0" w:color="auto"/>
        <w:right w:val="none" w:sz="0" w:space="0" w:color="auto"/>
      </w:divBdr>
    </w:div>
    <w:div w:id="1890146274">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648266">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919427">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837429">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694441">
      <w:bodyDiv w:val="1"/>
      <w:marLeft w:val="0"/>
      <w:marRight w:val="0"/>
      <w:marTop w:val="0"/>
      <w:marBottom w:val="0"/>
      <w:divBdr>
        <w:top w:val="none" w:sz="0" w:space="0" w:color="auto"/>
        <w:left w:val="none" w:sz="0" w:space="0" w:color="auto"/>
        <w:bottom w:val="none" w:sz="0" w:space="0" w:color="auto"/>
        <w:right w:val="none" w:sz="0" w:space="0" w:color="auto"/>
      </w:divBdr>
    </w:div>
    <w:div w:id="1892883311">
      <w:bodyDiv w:val="1"/>
      <w:marLeft w:val="0"/>
      <w:marRight w:val="0"/>
      <w:marTop w:val="0"/>
      <w:marBottom w:val="0"/>
      <w:divBdr>
        <w:top w:val="none" w:sz="0" w:space="0" w:color="auto"/>
        <w:left w:val="none" w:sz="0" w:space="0" w:color="auto"/>
        <w:bottom w:val="none" w:sz="0" w:space="0" w:color="auto"/>
        <w:right w:val="none" w:sz="0" w:space="0" w:color="auto"/>
      </w:divBdr>
    </w:div>
    <w:div w:id="1893808788">
      <w:bodyDiv w:val="1"/>
      <w:marLeft w:val="0"/>
      <w:marRight w:val="0"/>
      <w:marTop w:val="0"/>
      <w:marBottom w:val="0"/>
      <w:divBdr>
        <w:top w:val="none" w:sz="0" w:space="0" w:color="auto"/>
        <w:left w:val="none" w:sz="0" w:space="0" w:color="auto"/>
        <w:bottom w:val="none" w:sz="0" w:space="0" w:color="auto"/>
        <w:right w:val="none" w:sz="0" w:space="0" w:color="auto"/>
      </w:divBdr>
    </w:div>
    <w:div w:id="1893955643">
      <w:bodyDiv w:val="1"/>
      <w:marLeft w:val="0"/>
      <w:marRight w:val="0"/>
      <w:marTop w:val="0"/>
      <w:marBottom w:val="0"/>
      <w:divBdr>
        <w:top w:val="none" w:sz="0" w:space="0" w:color="auto"/>
        <w:left w:val="none" w:sz="0" w:space="0" w:color="auto"/>
        <w:bottom w:val="none" w:sz="0" w:space="0" w:color="auto"/>
        <w:right w:val="none" w:sz="0" w:space="0" w:color="auto"/>
      </w:divBdr>
    </w:div>
    <w:div w:id="1893956113">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99519">
      <w:bodyDiv w:val="1"/>
      <w:marLeft w:val="0"/>
      <w:marRight w:val="0"/>
      <w:marTop w:val="0"/>
      <w:marBottom w:val="0"/>
      <w:divBdr>
        <w:top w:val="none" w:sz="0" w:space="0" w:color="auto"/>
        <w:left w:val="none" w:sz="0" w:space="0" w:color="auto"/>
        <w:bottom w:val="none" w:sz="0" w:space="0" w:color="auto"/>
        <w:right w:val="none" w:sz="0" w:space="0" w:color="auto"/>
      </w:divBdr>
    </w:div>
    <w:div w:id="1895238829">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576610">
      <w:bodyDiv w:val="1"/>
      <w:marLeft w:val="0"/>
      <w:marRight w:val="0"/>
      <w:marTop w:val="0"/>
      <w:marBottom w:val="0"/>
      <w:divBdr>
        <w:top w:val="none" w:sz="0" w:space="0" w:color="auto"/>
        <w:left w:val="none" w:sz="0" w:space="0" w:color="auto"/>
        <w:bottom w:val="none" w:sz="0" w:space="0" w:color="auto"/>
        <w:right w:val="none" w:sz="0" w:space="0" w:color="auto"/>
      </w:divBdr>
    </w:div>
    <w:div w:id="1895845295">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6314411">
      <w:bodyDiv w:val="1"/>
      <w:marLeft w:val="0"/>
      <w:marRight w:val="0"/>
      <w:marTop w:val="0"/>
      <w:marBottom w:val="0"/>
      <w:divBdr>
        <w:top w:val="none" w:sz="0" w:space="0" w:color="auto"/>
        <w:left w:val="none" w:sz="0" w:space="0" w:color="auto"/>
        <w:bottom w:val="none" w:sz="0" w:space="0" w:color="auto"/>
        <w:right w:val="none" w:sz="0" w:space="0" w:color="auto"/>
      </w:divBdr>
    </w:div>
    <w:div w:id="1898121737">
      <w:bodyDiv w:val="1"/>
      <w:marLeft w:val="0"/>
      <w:marRight w:val="0"/>
      <w:marTop w:val="0"/>
      <w:marBottom w:val="0"/>
      <w:divBdr>
        <w:top w:val="none" w:sz="0" w:space="0" w:color="auto"/>
        <w:left w:val="none" w:sz="0" w:space="0" w:color="auto"/>
        <w:bottom w:val="none" w:sz="0" w:space="0" w:color="auto"/>
        <w:right w:val="none" w:sz="0" w:space="0" w:color="auto"/>
      </w:divBdr>
    </w:div>
    <w:div w:id="1899513081">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481342">
      <w:bodyDiv w:val="1"/>
      <w:marLeft w:val="0"/>
      <w:marRight w:val="0"/>
      <w:marTop w:val="0"/>
      <w:marBottom w:val="0"/>
      <w:divBdr>
        <w:top w:val="none" w:sz="0" w:space="0" w:color="auto"/>
        <w:left w:val="none" w:sz="0" w:space="0" w:color="auto"/>
        <w:bottom w:val="none" w:sz="0" w:space="0" w:color="auto"/>
        <w:right w:val="none" w:sz="0" w:space="0" w:color="auto"/>
      </w:divBdr>
    </w:div>
    <w:div w:id="1900822997">
      <w:bodyDiv w:val="1"/>
      <w:marLeft w:val="0"/>
      <w:marRight w:val="0"/>
      <w:marTop w:val="0"/>
      <w:marBottom w:val="0"/>
      <w:divBdr>
        <w:top w:val="none" w:sz="0" w:space="0" w:color="auto"/>
        <w:left w:val="none" w:sz="0" w:space="0" w:color="auto"/>
        <w:bottom w:val="none" w:sz="0" w:space="0" w:color="auto"/>
        <w:right w:val="none" w:sz="0" w:space="0" w:color="auto"/>
      </w:divBdr>
    </w:div>
    <w:div w:id="1901086547">
      <w:bodyDiv w:val="1"/>
      <w:marLeft w:val="0"/>
      <w:marRight w:val="0"/>
      <w:marTop w:val="0"/>
      <w:marBottom w:val="0"/>
      <w:divBdr>
        <w:top w:val="none" w:sz="0" w:space="0" w:color="auto"/>
        <w:left w:val="none" w:sz="0" w:space="0" w:color="auto"/>
        <w:bottom w:val="none" w:sz="0" w:space="0" w:color="auto"/>
        <w:right w:val="none" w:sz="0" w:space="0" w:color="auto"/>
      </w:divBdr>
    </w:div>
    <w:div w:id="1901286005">
      <w:bodyDiv w:val="1"/>
      <w:marLeft w:val="0"/>
      <w:marRight w:val="0"/>
      <w:marTop w:val="0"/>
      <w:marBottom w:val="0"/>
      <w:divBdr>
        <w:top w:val="none" w:sz="0" w:space="0" w:color="auto"/>
        <w:left w:val="none" w:sz="0" w:space="0" w:color="auto"/>
        <w:bottom w:val="none" w:sz="0" w:space="0" w:color="auto"/>
        <w:right w:val="none" w:sz="0" w:space="0" w:color="auto"/>
      </w:divBdr>
    </w:div>
    <w:div w:id="1901668691">
      <w:bodyDiv w:val="1"/>
      <w:marLeft w:val="0"/>
      <w:marRight w:val="0"/>
      <w:marTop w:val="0"/>
      <w:marBottom w:val="0"/>
      <w:divBdr>
        <w:top w:val="none" w:sz="0" w:space="0" w:color="auto"/>
        <w:left w:val="none" w:sz="0" w:space="0" w:color="auto"/>
        <w:bottom w:val="none" w:sz="0" w:space="0" w:color="auto"/>
        <w:right w:val="none" w:sz="0" w:space="0" w:color="auto"/>
      </w:divBdr>
    </w:div>
    <w:div w:id="1901937238">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979728">
      <w:bodyDiv w:val="1"/>
      <w:marLeft w:val="0"/>
      <w:marRight w:val="0"/>
      <w:marTop w:val="0"/>
      <w:marBottom w:val="0"/>
      <w:divBdr>
        <w:top w:val="none" w:sz="0" w:space="0" w:color="auto"/>
        <w:left w:val="none" w:sz="0" w:space="0" w:color="auto"/>
        <w:bottom w:val="none" w:sz="0" w:space="0" w:color="auto"/>
        <w:right w:val="none" w:sz="0" w:space="0" w:color="auto"/>
      </w:divBdr>
    </w:div>
    <w:div w:id="1903830620">
      <w:bodyDiv w:val="1"/>
      <w:marLeft w:val="0"/>
      <w:marRight w:val="0"/>
      <w:marTop w:val="0"/>
      <w:marBottom w:val="0"/>
      <w:divBdr>
        <w:top w:val="none" w:sz="0" w:space="0" w:color="auto"/>
        <w:left w:val="none" w:sz="0" w:space="0" w:color="auto"/>
        <w:bottom w:val="none" w:sz="0" w:space="0" w:color="auto"/>
        <w:right w:val="none" w:sz="0" w:space="0" w:color="auto"/>
      </w:divBdr>
    </w:div>
    <w:div w:id="1903904590">
      <w:bodyDiv w:val="1"/>
      <w:marLeft w:val="0"/>
      <w:marRight w:val="0"/>
      <w:marTop w:val="0"/>
      <w:marBottom w:val="0"/>
      <w:divBdr>
        <w:top w:val="none" w:sz="0" w:space="0" w:color="auto"/>
        <w:left w:val="none" w:sz="0" w:space="0" w:color="auto"/>
        <w:bottom w:val="none" w:sz="0" w:space="0" w:color="auto"/>
        <w:right w:val="none" w:sz="0" w:space="0" w:color="auto"/>
      </w:divBdr>
    </w:div>
    <w:div w:id="1904172104">
      <w:bodyDiv w:val="1"/>
      <w:marLeft w:val="0"/>
      <w:marRight w:val="0"/>
      <w:marTop w:val="0"/>
      <w:marBottom w:val="0"/>
      <w:divBdr>
        <w:top w:val="none" w:sz="0" w:space="0" w:color="auto"/>
        <w:left w:val="none" w:sz="0" w:space="0" w:color="auto"/>
        <w:bottom w:val="none" w:sz="0" w:space="0" w:color="auto"/>
        <w:right w:val="none" w:sz="0" w:space="0" w:color="auto"/>
      </w:divBdr>
    </w:div>
    <w:div w:id="1904217036">
      <w:bodyDiv w:val="1"/>
      <w:marLeft w:val="0"/>
      <w:marRight w:val="0"/>
      <w:marTop w:val="0"/>
      <w:marBottom w:val="0"/>
      <w:divBdr>
        <w:top w:val="none" w:sz="0" w:space="0" w:color="auto"/>
        <w:left w:val="none" w:sz="0" w:space="0" w:color="auto"/>
        <w:bottom w:val="none" w:sz="0" w:space="0" w:color="auto"/>
        <w:right w:val="none" w:sz="0" w:space="0" w:color="auto"/>
      </w:divBdr>
    </w:div>
    <w:div w:id="1905069602">
      <w:bodyDiv w:val="1"/>
      <w:marLeft w:val="0"/>
      <w:marRight w:val="0"/>
      <w:marTop w:val="0"/>
      <w:marBottom w:val="0"/>
      <w:divBdr>
        <w:top w:val="none" w:sz="0" w:space="0" w:color="auto"/>
        <w:left w:val="none" w:sz="0" w:space="0" w:color="auto"/>
        <w:bottom w:val="none" w:sz="0" w:space="0" w:color="auto"/>
        <w:right w:val="none" w:sz="0" w:space="0" w:color="auto"/>
      </w:divBdr>
    </w:div>
    <w:div w:id="1905673618">
      <w:bodyDiv w:val="1"/>
      <w:marLeft w:val="0"/>
      <w:marRight w:val="0"/>
      <w:marTop w:val="0"/>
      <w:marBottom w:val="0"/>
      <w:divBdr>
        <w:top w:val="none" w:sz="0" w:space="0" w:color="auto"/>
        <w:left w:val="none" w:sz="0" w:space="0" w:color="auto"/>
        <w:bottom w:val="none" w:sz="0" w:space="0" w:color="auto"/>
        <w:right w:val="none" w:sz="0" w:space="0" w:color="auto"/>
      </w:divBdr>
    </w:div>
    <w:div w:id="1905676160">
      <w:bodyDiv w:val="1"/>
      <w:marLeft w:val="0"/>
      <w:marRight w:val="0"/>
      <w:marTop w:val="0"/>
      <w:marBottom w:val="0"/>
      <w:divBdr>
        <w:top w:val="none" w:sz="0" w:space="0" w:color="auto"/>
        <w:left w:val="none" w:sz="0" w:space="0" w:color="auto"/>
        <w:bottom w:val="none" w:sz="0" w:space="0" w:color="auto"/>
        <w:right w:val="none" w:sz="0" w:space="0" w:color="auto"/>
      </w:divBdr>
    </w:div>
    <w:div w:id="1905724937">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605249">
      <w:bodyDiv w:val="1"/>
      <w:marLeft w:val="0"/>
      <w:marRight w:val="0"/>
      <w:marTop w:val="0"/>
      <w:marBottom w:val="0"/>
      <w:divBdr>
        <w:top w:val="none" w:sz="0" w:space="0" w:color="auto"/>
        <w:left w:val="none" w:sz="0" w:space="0" w:color="auto"/>
        <w:bottom w:val="none" w:sz="0" w:space="0" w:color="auto"/>
        <w:right w:val="none" w:sz="0" w:space="0" w:color="auto"/>
      </w:divBdr>
    </w:div>
    <w:div w:id="1906796436">
      <w:bodyDiv w:val="1"/>
      <w:marLeft w:val="0"/>
      <w:marRight w:val="0"/>
      <w:marTop w:val="0"/>
      <w:marBottom w:val="0"/>
      <w:divBdr>
        <w:top w:val="none" w:sz="0" w:space="0" w:color="auto"/>
        <w:left w:val="none" w:sz="0" w:space="0" w:color="auto"/>
        <w:bottom w:val="none" w:sz="0" w:space="0" w:color="auto"/>
        <w:right w:val="none" w:sz="0" w:space="0" w:color="auto"/>
      </w:divBdr>
    </w:div>
    <w:div w:id="1907491413">
      <w:bodyDiv w:val="1"/>
      <w:marLeft w:val="0"/>
      <w:marRight w:val="0"/>
      <w:marTop w:val="0"/>
      <w:marBottom w:val="0"/>
      <w:divBdr>
        <w:top w:val="none" w:sz="0" w:space="0" w:color="auto"/>
        <w:left w:val="none" w:sz="0" w:space="0" w:color="auto"/>
        <w:bottom w:val="none" w:sz="0" w:space="0" w:color="auto"/>
        <w:right w:val="none" w:sz="0" w:space="0" w:color="auto"/>
      </w:divBdr>
    </w:div>
    <w:div w:id="1907492045">
      <w:bodyDiv w:val="1"/>
      <w:marLeft w:val="0"/>
      <w:marRight w:val="0"/>
      <w:marTop w:val="0"/>
      <w:marBottom w:val="0"/>
      <w:divBdr>
        <w:top w:val="none" w:sz="0" w:space="0" w:color="auto"/>
        <w:left w:val="none" w:sz="0" w:space="0" w:color="auto"/>
        <w:bottom w:val="none" w:sz="0" w:space="0" w:color="auto"/>
        <w:right w:val="none" w:sz="0" w:space="0" w:color="auto"/>
      </w:divBdr>
    </w:div>
    <w:div w:id="1908104606">
      <w:bodyDiv w:val="1"/>
      <w:marLeft w:val="0"/>
      <w:marRight w:val="0"/>
      <w:marTop w:val="0"/>
      <w:marBottom w:val="0"/>
      <w:divBdr>
        <w:top w:val="none" w:sz="0" w:space="0" w:color="auto"/>
        <w:left w:val="none" w:sz="0" w:space="0" w:color="auto"/>
        <w:bottom w:val="none" w:sz="0" w:space="0" w:color="auto"/>
        <w:right w:val="none" w:sz="0" w:space="0" w:color="auto"/>
      </w:divBdr>
    </w:div>
    <w:div w:id="1908225516">
      <w:bodyDiv w:val="1"/>
      <w:marLeft w:val="0"/>
      <w:marRight w:val="0"/>
      <w:marTop w:val="0"/>
      <w:marBottom w:val="0"/>
      <w:divBdr>
        <w:top w:val="none" w:sz="0" w:space="0" w:color="auto"/>
        <w:left w:val="none" w:sz="0" w:space="0" w:color="auto"/>
        <w:bottom w:val="none" w:sz="0" w:space="0" w:color="auto"/>
        <w:right w:val="none" w:sz="0" w:space="0" w:color="auto"/>
      </w:divBdr>
    </w:div>
    <w:div w:id="1909025798">
      <w:bodyDiv w:val="1"/>
      <w:marLeft w:val="0"/>
      <w:marRight w:val="0"/>
      <w:marTop w:val="0"/>
      <w:marBottom w:val="0"/>
      <w:divBdr>
        <w:top w:val="none" w:sz="0" w:space="0" w:color="auto"/>
        <w:left w:val="none" w:sz="0" w:space="0" w:color="auto"/>
        <w:bottom w:val="none" w:sz="0" w:space="0" w:color="auto"/>
        <w:right w:val="none" w:sz="0" w:space="0" w:color="auto"/>
      </w:divBdr>
    </w:div>
    <w:div w:id="1909613690">
      <w:bodyDiv w:val="1"/>
      <w:marLeft w:val="0"/>
      <w:marRight w:val="0"/>
      <w:marTop w:val="0"/>
      <w:marBottom w:val="0"/>
      <w:divBdr>
        <w:top w:val="none" w:sz="0" w:space="0" w:color="auto"/>
        <w:left w:val="none" w:sz="0" w:space="0" w:color="auto"/>
        <w:bottom w:val="none" w:sz="0" w:space="0" w:color="auto"/>
        <w:right w:val="none" w:sz="0" w:space="0" w:color="auto"/>
      </w:divBdr>
    </w:div>
    <w:div w:id="1910185801">
      <w:bodyDiv w:val="1"/>
      <w:marLeft w:val="0"/>
      <w:marRight w:val="0"/>
      <w:marTop w:val="0"/>
      <w:marBottom w:val="0"/>
      <w:divBdr>
        <w:top w:val="none" w:sz="0" w:space="0" w:color="auto"/>
        <w:left w:val="none" w:sz="0" w:space="0" w:color="auto"/>
        <w:bottom w:val="none" w:sz="0" w:space="0" w:color="auto"/>
        <w:right w:val="none" w:sz="0" w:space="0" w:color="auto"/>
      </w:divBdr>
    </w:div>
    <w:div w:id="1910387284">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1379437">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2471570">
      <w:bodyDiv w:val="1"/>
      <w:marLeft w:val="0"/>
      <w:marRight w:val="0"/>
      <w:marTop w:val="0"/>
      <w:marBottom w:val="0"/>
      <w:divBdr>
        <w:top w:val="none" w:sz="0" w:space="0" w:color="auto"/>
        <w:left w:val="none" w:sz="0" w:space="0" w:color="auto"/>
        <w:bottom w:val="none" w:sz="0" w:space="0" w:color="auto"/>
        <w:right w:val="none" w:sz="0" w:space="0" w:color="auto"/>
      </w:divBdr>
    </w:div>
    <w:div w:id="1912613806">
      <w:bodyDiv w:val="1"/>
      <w:marLeft w:val="0"/>
      <w:marRight w:val="0"/>
      <w:marTop w:val="0"/>
      <w:marBottom w:val="0"/>
      <w:divBdr>
        <w:top w:val="none" w:sz="0" w:space="0" w:color="auto"/>
        <w:left w:val="none" w:sz="0" w:space="0" w:color="auto"/>
        <w:bottom w:val="none" w:sz="0" w:space="0" w:color="auto"/>
        <w:right w:val="none" w:sz="0" w:space="0" w:color="auto"/>
      </w:divBdr>
    </w:div>
    <w:div w:id="1912621393">
      <w:bodyDiv w:val="1"/>
      <w:marLeft w:val="0"/>
      <w:marRight w:val="0"/>
      <w:marTop w:val="0"/>
      <w:marBottom w:val="0"/>
      <w:divBdr>
        <w:top w:val="none" w:sz="0" w:space="0" w:color="auto"/>
        <w:left w:val="none" w:sz="0" w:space="0" w:color="auto"/>
        <w:bottom w:val="none" w:sz="0" w:space="0" w:color="auto"/>
        <w:right w:val="none" w:sz="0" w:space="0" w:color="auto"/>
      </w:divBdr>
    </w:div>
    <w:div w:id="1913002165">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54490">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544836">
      <w:bodyDiv w:val="1"/>
      <w:marLeft w:val="0"/>
      <w:marRight w:val="0"/>
      <w:marTop w:val="0"/>
      <w:marBottom w:val="0"/>
      <w:divBdr>
        <w:top w:val="none" w:sz="0" w:space="0" w:color="auto"/>
        <w:left w:val="none" w:sz="0" w:space="0" w:color="auto"/>
        <w:bottom w:val="none" w:sz="0" w:space="0" w:color="auto"/>
        <w:right w:val="none" w:sz="0" w:space="0" w:color="auto"/>
      </w:divBdr>
    </w:div>
    <w:div w:id="1913729908">
      <w:bodyDiv w:val="1"/>
      <w:marLeft w:val="0"/>
      <w:marRight w:val="0"/>
      <w:marTop w:val="0"/>
      <w:marBottom w:val="0"/>
      <w:divBdr>
        <w:top w:val="none" w:sz="0" w:space="0" w:color="auto"/>
        <w:left w:val="none" w:sz="0" w:space="0" w:color="auto"/>
        <w:bottom w:val="none" w:sz="0" w:space="0" w:color="auto"/>
        <w:right w:val="none" w:sz="0" w:space="0" w:color="auto"/>
      </w:divBdr>
    </w:div>
    <w:div w:id="1913856523">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32372">
      <w:bodyDiv w:val="1"/>
      <w:marLeft w:val="0"/>
      <w:marRight w:val="0"/>
      <w:marTop w:val="0"/>
      <w:marBottom w:val="0"/>
      <w:divBdr>
        <w:top w:val="none" w:sz="0" w:space="0" w:color="auto"/>
        <w:left w:val="none" w:sz="0" w:space="0" w:color="auto"/>
        <w:bottom w:val="none" w:sz="0" w:space="0" w:color="auto"/>
        <w:right w:val="none" w:sz="0" w:space="0" w:color="auto"/>
      </w:divBdr>
    </w:div>
    <w:div w:id="1915046775">
      <w:bodyDiv w:val="1"/>
      <w:marLeft w:val="0"/>
      <w:marRight w:val="0"/>
      <w:marTop w:val="0"/>
      <w:marBottom w:val="0"/>
      <w:divBdr>
        <w:top w:val="none" w:sz="0" w:space="0" w:color="auto"/>
        <w:left w:val="none" w:sz="0" w:space="0" w:color="auto"/>
        <w:bottom w:val="none" w:sz="0" w:space="0" w:color="auto"/>
        <w:right w:val="none" w:sz="0" w:space="0" w:color="auto"/>
      </w:divBdr>
    </w:div>
    <w:div w:id="1915162552">
      <w:bodyDiv w:val="1"/>
      <w:marLeft w:val="0"/>
      <w:marRight w:val="0"/>
      <w:marTop w:val="0"/>
      <w:marBottom w:val="0"/>
      <w:divBdr>
        <w:top w:val="none" w:sz="0" w:space="0" w:color="auto"/>
        <w:left w:val="none" w:sz="0" w:space="0" w:color="auto"/>
        <w:bottom w:val="none" w:sz="0" w:space="0" w:color="auto"/>
        <w:right w:val="none" w:sz="0" w:space="0" w:color="auto"/>
      </w:divBdr>
    </w:div>
    <w:div w:id="1915314445">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895696">
      <w:bodyDiv w:val="1"/>
      <w:marLeft w:val="0"/>
      <w:marRight w:val="0"/>
      <w:marTop w:val="0"/>
      <w:marBottom w:val="0"/>
      <w:divBdr>
        <w:top w:val="none" w:sz="0" w:space="0" w:color="auto"/>
        <w:left w:val="none" w:sz="0" w:space="0" w:color="auto"/>
        <w:bottom w:val="none" w:sz="0" w:space="0" w:color="auto"/>
        <w:right w:val="none" w:sz="0" w:space="0" w:color="auto"/>
      </w:divBdr>
    </w:div>
    <w:div w:id="1916082984">
      <w:bodyDiv w:val="1"/>
      <w:marLeft w:val="0"/>
      <w:marRight w:val="0"/>
      <w:marTop w:val="0"/>
      <w:marBottom w:val="0"/>
      <w:divBdr>
        <w:top w:val="none" w:sz="0" w:space="0" w:color="auto"/>
        <w:left w:val="none" w:sz="0" w:space="0" w:color="auto"/>
        <w:bottom w:val="none" w:sz="0" w:space="0" w:color="auto"/>
        <w:right w:val="none" w:sz="0" w:space="0" w:color="auto"/>
      </w:divBdr>
    </w:div>
    <w:div w:id="1917741599">
      <w:bodyDiv w:val="1"/>
      <w:marLeft w:val="0"/>
      <w:marRight w:val="0"/>
      <w:marTop w:val="0"/>
      <w:marBottom w:val="0"/>
      <w:divBdr>
        <w:top w:val="none" w:sz="0" w:space="0" w:color="auto"/>
        <w:left w:val="none" w:sz="0" w:space="0" w:color="auto"/>
        <w:bottom w:val="none" w:sz="0" w:space="0" w:color="auto"/>
        <w:right w:val="none" w:sz="0" w:space="0" w:color="auto"/>
      </w:divBdr>
    </w:div>
    <w:div w:id="1918397776">
      <w:bodyDiv w:val="1"/>
      <w:marLeft w:val="0"/>
      <w:marRight w:val="0"/>
      <w:marTop w:val="0"/>
      <w:marBottom w:val="0"/>
      <w:divBdr>
        <w:top w:val="none" w:sz="0" w:space="0" w:color="auto"/>
        <w:left w:val="none" w:sz="0" w:space="0" w:color="auto"/>
        <w:bottom w:val="none" w:sz="0" w:space="0" w:color="auto"/>
        <w:right w:val="none" w:sz="0" w:space="0" w:color="auto"/>
      </w:divBdr>
    </w:div>
    <w:div w:id="1918436865">
      <w:bodyDiv w:val="1"/>
      <w:marLeft w:val="0"/>
      <w:marRight w:val="0"/>
      <w:marTop w:val="0"/>
      <w:marBottom w:val="0"/>
      <w:divBdr>
        <w:top w:val="none" w:sz="0" w:space="0" w:color="auto"/>
        <w:left w:val="none" w:sz="0" w:space="0" w:color="auto"/>
        <w:bottom w:val="none" w:sz="0" w:space="0" w:color="auto"/>
        <w:right w:val="none" w:sz="0" w:space="0" w:color="auto"/>
      </w:divBdr>
    </w:div>
    <w:div w:id="1918510696">
      <w:bodyDiv w:val="1"/>
      <w:marLeft w:val="0"/>
      <w:marRight w:val="0"/>
      <w:marTop w:val="0"/>
      <w:marBottom w:val="0"/>
      <w:divBdr>
        <w:top w:val="none" w:sz="0" w:space="0" w:color="auto"/>
        <w:left w:val="none" w:sz="0" w:space="0" w:color="auto"/>
        <w:bottom w:val="none" w:sz="0" w:space="0" w:color="auto"/>
        <w:right w:val="none" w:sz="0" w:space="0" w:color="auto"/>
      </w:divBdr>
    </w:div>
    <w:div w:id="1918637711">
      <w:bodyDiv w:val="1"/>
      <w:marLeft w:val="0"/>
      <w:marRight w:val="0"/>
      <w:marTop w:val="0"/>
      <w:marBottom w:val="0"/>
      <w:divBdr>
        <w:top w:val="none" w:sz="0" w:space="0" w:color="auto"/>
        <w:left w:val="none" w:sz="0" w:space="0" w:color="auto"/>
        <w:bottom w:val="none" w:sz="0" w:space="0" w:color="auto"/>
        <w:right w:val="none" w:sz="0" w:space="0" w:color="auto"/>
      </w:divBdr>
    </w:div>
    <w:div w:id="1919828207">
      <w:bodyDiv w:val="1"/>
      <w:marLeft w:val="0"/>
      <w:marRight w:val="0"/>
      <w:marTop w:val="0"/>
      <w:marBottom w:val="0"/>
      <w:divBdr>
        <w:top w:val="none" w:sz="0" w:space="0" w:color="auto"/>
        <w:left w:val="none" w:sz="0" w:space="0" w:color="auto"/>
        <w:bottom w:val="none" w:sz="0" w:space="0" w:color="auto"/>
        <w:right w:val="none" w:sz="0" w:space="0" w:color="auto"/>
      </w:divBdr>
    </w:div>
    <w:div w:id="1920291720">
      <w:bodyDiv w:val="1"/>
      <w:marLeft w:val="0"/>
      <w:marRight w:val="0"/>
      <w:marTop w:val="0"/>
      <w:marBottom w:val="0"/>
      <w:divBdr>
        <w:top w:val="none" w:sz="0" w:space="0" w:color="auto"/>
        <w:left w:val="none" w:sz="0" w:space="0" w:color="auto"/>
        <w:bottom w:val="none" w:sz="0" w:space="0" w:color="auto"/>
        <w:right w:val="none" w:sz="0" w:space="0" w:color="auto"/>
      </w:divBdr>
    </w:div>
    <w:div w:id="1920359438">
      <w:bodyDiv w:val="1"/>
      <w:marLeft w:val="0"/>
      <w:marRight w:val="0"/>
      <w:marTop w:val="0"/>
      <w:marBottom w:val="0"/>
      <w:divBdr>
        <w:top w:val="none" w:sz="0" w:space="0" w:color="auto"/>
        <w:left w:val="none" w:sz="0" w:space="0" w:color="auto"/>
        <w:bottom w:val="none" w:sz="0" w:space="0" w:color="auto"/>
        <w:right w:val="none" w:sz="0" w:space="0" w:color="auto"/>
      </w:divBdr>
    </w:div>
    <w:div w:id="1920627491">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2055650">
      <w:bodyDiv w:val="1"/>
      <w:marLeft w:val="0"/>
      <w:marRight w:val="0"/>
      <w:marTop w:val="0"/>
      <w:marBottom w:val="0"/>
      <w:divBdr>
        <w:top w:val="none" w:sz="0" w:space="0" w:color="auto"/>
        <w:left w:val="none" w:sz="0" w:space="0" w:color="auto"/>
        <w:bottom w:val="none" w:sz="0" w:space="0" w:color="auto"/>
        <w:right w:val="none" w:sz="0" w:space="0" w:color="auto"/>
      </w:divBdr>
    </w:div>
    <w:div w:id="1922253142">
      <w:bodyDiv w:val="1"/>
      <w:marLeft w:val="0"/>
      <w:marRight w:val="0"/>
      <w:marTop w:val="0"/>
      <w:marBottom w:val="0"/>
      <w:divBdr>
        <w:top w:val="none" w:sz="0" w:space="0" w:color="auto"/>
        <w:left w:val="none" w:sz="0" w:space="0" w:color="auto"/>
        <w:bottom w:val="none" w:sz="0" w:space="0" w:color="auto"/>
        <w:right w:val="none" w:sz="0" w:space="0" w:color="auto"/>
      </w:divBdr>
    </w:div>
    <w:div w:id="1922833509">
      <w:bodyDiv w:val="1"/>
      <w:marLeft w:val="0"/>
      <w:marRight w:val="0"/>
      <w:marTop w:val="0"/>
      <w:marBottom w:val="0"/>
      <w:divBdr>
        <w:top w:val="none" w:sz="0" w:space="0" w:color="auto"/>
        <w:left w:val="none" w:sz="0" w:space="0" w:color="auto"/>
        <w:bottom w:val="none" w:sz="0" w:space="0" w:color="auto"/>
        <w:right w:val="none" w:sz="0" w:space="0" w:color="auto"/>
      </w:divBdr>
    </w:div>
    <w:div w:id="1922905647">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103599">
      <w:bodyDiv w:val="1"/>
      <w:marLeft w:val="0"/>
      <w:marRight w:val="0"/>
      <w:marTop w:val="0"/>
      <w:marBottom w:val="0"/>
      <w:divBdr>
        <w:top w:val="none" w:sz="0" w:space="0" w:color="auto"/>
        <w:left w:val="none" w:sz="0" w:space="0" w:color="auto"/>
        <w:bottom w:val="none" w:sz="0" w:space="0" w:color="auto"/>
        <w:right w:val="none" w:sz="0" w:space="0" w:color="auto"/>
      </w:divBdr>
    </w:div>
    <w:div w:id="1923950292">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337969">
      <w:bodyDiv w:val="1"/>
      <w:marLeft w:val="0"/>
      <w:marRight w:val="0"/>
      <w:marTop w:val="0"/>
      <w:marBottom w:val="0"/>
      <w:divBdr>
        <w:top w:val="none" w:sz="0" w:space="0" w:color="auto"/>
        <w:left w:val="none" w:sz="0" w:space="0" w:color="auto"/>
        <w:bottom w:val="none" w:sz="0" w:space="0" w:color="auto"/>
        <w:right w:val="none" w:sz="0" w:space="0" w:color="auto"/>
      </w:divBdr>
    </w:div>
    <w:div w:id="1924878012">
      <w:bodyDiv w:val="1"/>
      <w:marLeft w:val="0"/>
      <w:marRight w:val="0"/>
      <w:marTop w:val="0"/>
      <w:marBottom w:val="0"/>
      <w:divBdr>
        <w:top w:val="none" w:sz="0" w:space="0" w:color="auto"/>
        <w:left w:val="none" w:sz="0" w:space="0" w:color="auto"/>
        <w:bottom w:val="none" w:sz="0" w:space="0" w:color="auto"/>
        <w:right w:val="none" w:sz="0" w:space="0" w:color="auto"/>
      </w:divBdr>
    </w:div>
    <w:div w:id="1925142210">
      <w:bodyDiv w:val="1"/>
      <w:marLeft w:val="0"/>
      <w:marRight w:val="0"/>
      <w:marTop w:val="0"/>
      <w:marBottom w:val="0"/>
      <w:divBdr>
        <w:top w:val="none" w:sz="0" w:space="0" w:color="auto"/>
        <w:left w:val="none" w:sz="0" w:space="0" w:color="auto"/>
        <w:bottom w:val="none" w:sz="0" w:space="0" w:color="auto"/>
        <w:right w:val="none" w:sz="0" w:space="0" w:color="auto"/>
      </w:divBdr>
    </w:div>
    <w:div w:id="1925412853">
      <w:bodyDiv w:val="1"/>
      <w:marLeft w:val="0"/>
      <w:marRight w:val="0"/>
      <w:marTop w:val="0"/>
      <w:marBottom w:val="0"/>
      <w:divBdr>
        <w:top w:val="none" w:sz="0" w:space="0" w:color="auto"/>
        <w:left w:val="none" w:sz="0" w:space="0" w:color="auto"/>
        <w:bottom w:val="none" w:sz="0" w:space="0" w:color="auto"/>
        <w:right w:val="none" w:sz="0" w:space="0" w:color="auto"/>
      </w:divBdr>
    </w:div>
    <w:div w:id="1926263650">
      <w:bodyDiv w:val="1"/>
      <w:marLeft w:val="0"/>
      <w:marRight w:val="0"/>
      <w:marTop w:val="0"/>
      <w:marBottom w:val="0"/>
      <w:divBdr>
        <w:top w:val="none" w:sz="0" w:space="0" w:color="auto"/>
        <w:left w:val="none" w:sz="0" w:space="0" w:color="auto"/>
        <w:bottom w:val="none" w:sz="0" w:space="0" w:color="auto"/>
        <w:right w:val="none" w:sz="0" w:space="0" w:color="auto"/>
      </w:divBdr>
    </w:div>
    <w:div w:id="1926986753">
      <w:bodyDiv w:val="1"/>
      <w:marLeft w:val="0"/>
      <w:marRight w:val="0"/>
      <w:marTop w:val="0"/>
      <w:marBottom w:val="0"/>
      <w:divBdr>
        <w:top w:val="none" w:sz="0" w:space="0" w:color="auto"/>
        <w:left w:val="none" w:sz="0" w:space="0" w:color="auto"/>
        <w:bottom w:val="none" w:sz="0" w:space="0" w:color="auto"/>
        <w:right w:val="none" w:sz="0" w:space="0" w:color="auto"/>
      </w:divBdr>
    </w:div>
    <w:div w:id="1927111874">
      <w:bodyDiv w:val="1"/>
      <w:marLeft w:val="0"/>
      <w:marRight w:val="0"/>
      <w:marTop w:val="0"/>
      <w:marBottom w:val="0"/>
      <w:divBdr>
        <w:top w:val="none" w:sz="0" w:space="0" w:color="auto"/>
        <w:left w:val="none" w:sz="0" w:space="0" w:color="auto"/>
        <w:bottom w:val="none" w:sz="0" w:space="0" w:color="auto"/>
        <w:right w:val="none" w:sz="0" w:space="0" w:color="auto"/>
      </w:divBdr>
    </w:div>
    <w:div w:id="1928147080">
      <w:bodyDiv w:val="1"/>
      <w:marLeft w:val="0"/>
      <w:marRight w:val="0"/>
      <w:marTop w:val="0"/>
      <w:marBottom w:val="0"/>
      <w:divBdr>
        <w:top w:val="none" w:sz="0" w:space="0" w:color="auto"/>
        <w:left w:val="none" w:sz="0" w:space="0" w:color="auto"/>
        <w:bottom w:val="none" w:sz="0" w:space="0" w:color="auto"/>
        <w:right w:val="none" w:sz="0" w:space="0" w:color="auto"/>
      </w:divBdr>
    </w:div>
    <w:div w:id="1929458994">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920126">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2346462">
      <w:bodyDiv w:val="1"/>
      <w:marLeft w:val="0"/>
      <w:marRight w:val="0"/>
      <w:marTop w:val="0"/>
      <w:marBottom w:val="0"/>
      <w:divBdr>
        <w:top w:val="none" w:sz="0" w:space="0" w:color="auto"/>
        <w:left w:val="none" w:sz="0" w:space="0" w:color="auto"/>
        <w:bottom w:val="none" w:sz="0" w:space="0" w:color="auto"/>
        <w:right w:val="none" w:sz="0" w:space="0" w:color="auto"/>
      </w:divBdr>
    </w:div>
    <w:div w:id="1932623242">
      <w:bodyDiv w:val="1"/>
      <w:marLeft w:val="0"/>
      <w:marRight w:val="0"/>
      <w:marTop w:val="0"/>
      <w:marBottom w:val="0"/>
      <w:divBdr>
        <w:top w:val="none" w:sz="0" w:space="0" w:color="auto"/>
        <w:left w:val="none" w:sz="0" w:space="0" w:color="auto"/>
        <w:bottom w:val="none" w:sz="0" w:space="0" w:color="auto"/>
        <w:right w:val="none" w:sz="0" w:space="0" w:color="auto"/>
      </w:divBdr>
    </w:div>
    <w:div w:id="1933002642">
      <w:bodyDiv w:val="1"/>
      <w:marLeft w:val="0"/>
      <w:marRight w:val="0"/>
      <w:marTop w:val="0"/>
      <w:marBottom w:val="0"/>
      <w:divBdr>
        <w:top w:val="none" w:sz="0" w:space="0" w:color="auto"/>
        <w:left w:val="none" w:sz="0" w:space="0" w:color="auto"/>
        <w:bottom w:val="none" w:sz="0" w:space="0" w:color="auto"/>
        <w:right w:val="none" w:sz="0" w:space="0" w:color="auto"/>
      </w:divBdr>
    </w:div>
    <w:div w:id="1933926925">
      <w:bodyDiv w:val="1"/>
      <w:marLeft w:val="0"/>
      <w:marRight w:val="0"/>
      <w:marTop w:val="0"/>
      <w:marBottom w:val="0"/>
      <w:divBdr>
        <w:top w:val="none" w:sz="0" w:space="0" w:color="auto"/>
        <w:left w:val="none" w:sz="0" w:space="0" w:color="auto"/>
        <w:bottom w:val="none" w:sz="0" w:space="0" w:color="auto"/>
        <w:right w:val="none" w:sz="0" w:space="0" w:color="auto"/>
      </w:divBdr>
    </w:div>
    <w:div w:id="1934165791">
      <w:bodyDiv w:val="1"/>
      <w:marLeft w:val="0"/>
      <w:marRight w:val="0"/>
      <w:marTop w:val="0"/>
      <w:marBottom w:val="0"/>
      <w:divBdr>
        <w:top w:val="none" w:sz="0" w:space="0" w:color="auto"/>
        <w:left w:val="none" w:sz="0" w:space="0" w:color="auto"/>
        <w:bottom w:val="none" w:sz="0" w:space="0" w:color="auto"/>
        <w:right w:val="none" w:sz="0" w:space="0" w:color="auto"/>
      </w:divBdr>
    </w:div>
    <w:div w:id="1934318122">
      <w:bodyDiv w:val="1"/>
      <w:marLeft w:val="0"/>
      <w:marRight w:val="0"/>
      <w:marTop w:val="0"/>
      <w:marBottom w:val="0"/>
      <w:divBdr>
        <w:top w:val="none" w:sz="0" w:space="0" w:color="auto"/>
        <w:left w:val="none" w:sz="0" w:space="0" w:color="auto"/>
        <w:bottom w:val="none" w:sz="0" w:space="0" w:color="auto"/>
        <w:right w:val="none" w:sz="0" w:space="0" w:color="auto"/>
      </w:divBdr>
    </w:div>
    <w:div w:id="1934431202">
      <w:bodyDiv w:val="1"/>
      <w:marLeft w:val="0"/>
      <w:marRight w:val="0"/>
      <w:marTop w:val="0"/>
      <w:marBottom w:val="0"/>
      <w:divBdr>
        <w:top w:val="none" w:sz="0" w:space="0" w:color="auto"/>
        <w:left w:val="none" w:sz="0" w:space="0" w:color="auto"/>
        <w:bottom w:val="none" w:sz="0" w:space="0" w:color="auto"/>
        <w:right w:val="none" w:sz="0" w:space="0" w:color="auto"/>
      </w:divBdr>
    </w:div>
    <w:div w:id="1934708255">
      <w:bodyDiv w:val="1"/>
      <w:marLeft w:val="0"/>
      <w:marRight w:val="0"/>
      <w:marTop w:val="0"/>
      <w:marBottom w:val="0"/>
      <w:divBdr>
        <w:top w:val="none" w:sz="0" w:space="0" w:color="auto"/>
        <w:left w:val="none" w:sz="0" w:space="0" w:color="auto"/>
        <w:bottom w:val="none" w:sz="0" w:space="0" w:color="auto"/>
        <w:right w:val="none" w:sz="0" w:space="0" w:color="auto"/>
      </w:divBdr>
    </w:div>
    <w:div w:id="1934970744">
      <w:bodyDiv w:val="1"/>
      <w:marLeft w:val="0"/>
      <w:marRight w:val="0"/>
      <w:marTop w:val="0"/>
      <w:marBottom w:val="0"/>
      <w:divBdr>
        <w:top w:val="none" w:sz="0" w:space="0" w:color="auto"/>
        <w:left w:val="none" w:sz="0" w:space="0" w:color="auto"/>
        <w:bottom w:val="none" w:sz="0" w:space="0" w:color="auto"/>
        <w:right w:val="none" w:sz="0" w:space="0" w:color="auto"/>
      </w:divBdr>
    </w:div>
    <w:div w:id="1935087218">
      <w:bodyDiv w:val="1"/>
      <w:marLeft w:val="0"/>
      <w:marRight w:val="0"/>
      <w:marTop w:val="0"/>
      <w:marBottom w:val="0"/>
      <w:divBdr>
        <w:top w:val="none" w:sz="0" w:space="0" w:color="auto"/>
        <w:left w:val="none" w:sz="0" w:space="0" w:color="auto"/>
        <w:bottom w:val="none" w:sz="0" w:space="0" w:color="auto"/>
        <w:right w:val="none" w:sz="0" w:space="0" w:color="auto"/>
      </w:divBdr>
    </w:div>
    <w:div w:id="1935161916">
      <w:bodyDiv w:val="1"/>
      <w:marLeft w:val="0"/>
      <w:marRight w:val="0"/>
      <w:marTop w:val="0"/>
      <w:marBottom w:val="0"/>
      <w:divBdr>
        <w:top w:val="none" w:sz="0" w:space="0" w:color="auto"/>
        <w:left w:val="none" w:sz="0" w:space="0" w:color="auto"/>
        <w:bottom w:val="none" w:sz="0" w:space="0" w:color="auto"/>
        <w:right w:val="none" w:sz="0" w:space="0" w:color="auto"/>
      </w:divBdr>
    </w:div>
    <w:div w:id="1935941563">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7247459">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714528">
      <w:bodyDiv w:val="1"/>
      <w:marLeft w:val="0"/>
      <w:marRight w:val="0"/>
      <w:marTop w:val="0"/>
      <w:marBottom w:val="0"/>
      <w:divBdr>
        <w:top w:val="none" w:sz="0" w:space="0" w:color="auto"/>
        <w:left w:val="none" w:sz="0" w:space="0" w:color="auto"/>
        <w:bottom w:val="none" w:sz="0" w:space="0" w:color="auto"/>
        <w:right w:val="none" w:sz="0" w:space="0" w:color="auto"/>
      </w:divBdr>
    </w:div>
    <w:div w:id="1937980525">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9099476">
      <w:bodyDiv w:val="1"/>
      <w:marLeft w:val="0"/>
      <w:marRight w:val="0"/>
      <w:marTop w:val="0"/>
      <w:marBottom w:val="0"/>
      <w:divBdr>
        <w:top w:val="none" w:sz="0" w:space="0" w:color="auto"/>
        <w:left w:val="none" w:sz="0" w:space="0" w:color="auto"/>
        <w:bottom w:val="none" w:sz="0" w:space="0" w:color="auto"/>
        <w:right w:val="none" w:sz="0" w:space="0" w:color="auto"/>
      </w:divBdr>
    </w:div>
    <w:div w:id="1939365479">
      <w:bodyDiv w:val="1"/>
      <w:marLeft w:val="0"/>
      <w:marRight w:val="0"/>
      <w:marTop w:val="0"/>
      <w:marBottom w:val="0"/>
      <w:divBdr>
        <w:top w:val="none" w:sz="0" w:space="0" w:color="auto"/>
        <w:left w:val="none" w:sz="0" w:space="0" w:color="auto"/>
        <w:bottom w:val="none" w:sz="0" w:space="0" w:color="auto"/>
        <w:right w:val="none" w:sz="0" w:space="0" w:color="auto"/>
      </w:divBdr>
    </w:div>
    <w:div w:id="1939436599">
      <w:bodyDiv w:val="1"/>
      <w:marLeft w:val="0"/>
      <w:marRight w:val="0"/>
      <w:marTop w:val="0"/>
      <w:marBottom w:val="0"/>
      <w:divBdr>
        <w:top w:val="none" w:sz="0" w:space="0" w:color="auto"/>
        <w:left w:val="none" w:sz="0" w:space="0" w:color="auto"/>
        <w:bottom w:val="none" w:sz="0" w:space="0" w:color="auto"/>
        <w:right w:val="none" w:sz="0" w:space="0" w:color="auto"/>
      </w:divBdr>
    </w:div>
    <w:div w:id="1940019774">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529478">
      <w:bodyDiv w:val="1"/>
      <w:marLeft w:val="0"/>
      <w:marRight w:val="0"/>
      <w:marTop w:val="0"/>
      <w:marBottom w:val="0"/>
      <w:divBdr>
        <w:top w:val="none" w:sz="0" w:space="0" w:color="auto"/>
        <w:left w:val="none" w:sz="0" w:space="0" w:color="auto"/>
        <w:bottom w:val="none" w:sz="0" w:space="0" w:color="auto"/>
        <w:right w:val="none" w:sz="0" w:space="0" w:color="auto"/>
      </w:divBdr>
    </w:div>
    <w:div w:id="1940747499">
      <w:bodyDiv w:val="1"/>
      <w:marLeft w:val="0"/>
      <w:marRight w:val="0"/>
      <w:marTop w:val="0"/>
      <w:marBottom w:val="0"/>
      <w:divBdr>
        <w:top w:val="none" w:sz="0" w:space="0" w:color="auto"/>
        <w:left w:val="none" w:sz="0" w:space="0" w:color="auto"/>
        <w:bottom w:val="none" w:sz="0" w:space="0" w:color="auto"/>
        <w:right w:val="none" w:sz="0" w:space="0" w:color="auto"/>
      </w:divBdr>
    </w:div>
    <w:div w:id="1941177282">
      <w:bodyDiv w:val="1"/>
      <w:marLeft w:val="0"/>
      <w:marRight w:val="0"/>
      <w:marTop w:val="0"/>
      <w:marBottom w:val="0"/>
      <w:divBdr>
        <w:top w:val="none" w:sz="0" w:space="0" w:color="auto"/>
        <w:left w:val="none" w:sz="0" w:space="0" w:color="auto"/>
        <w:bottom w:val="none" w:sz="0" w:space="0" w:color="auto"/>
        <w:right w:val="none" w:sz="0" w:space="0" w:color="auto"/>
      </w:divBdr>
    </w:div>
    <w:div w:id="1941445188">
      <w:bodyDiv w:val="1"/>
      <w:marLeft w:val="0"/>
      <w:marRight w:val="0"/>
      <w:marTop w:val="0"/>
      <w:marBottom w:val="0"/>
      <w:divBdr>
        <w:top w:val="none" w:sz="0" w:space="0" w:color="auto"/>
        <w:left w:val="none" w:sz="0" w:space="0" w:color="auto"/>
        <w:bottom w:val="none" w:sz="0" w:space="0" w:color="auto"/>
        <w:right w:val="none" w:sz="0" w:space="0" w:color="auto"/>
      </w:divBdr>
    </w:div>
    <w:div w:id="1941637846">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643610">
      <w:bodyDiv w:val="1"/>
      <w:marLeft w:val="0"/>
      <w:marRight w:val="0"/>
      <w:marTop w:val="0"/>
      <w:marBottom w:val="0"/>
      <w:divBdr>
        <w:top w:val="none" w:sz="0" w:space="0" w:color="auto"/>
        <w:left w:val="none" w:sz="0" w:space="0" w:color="auto"/>
        <w:bottom w:val="none" w:sz="0" w:space="0" w:color="auto"/>
        <w:right w:val="none" w:sz="0" w:space="0" w:color="auto"/>
      </w:divBdr>
    </w:div>
    <w:div w:id="1943949903">
      <w:bodyDiv w:val="1"/>
      <w:marLeft w:val="0"/>
      <w:marRight w:val="0"/>
      <w:marTop w:val="0"/>
      <w:marBottom w:val="0"/>
      <w:divBdr>
        <w:top w:val="none" w:sz="0" w:space="0" w:color="auto"/>
        <w:left w:val="none" w:sz="0" w:space="0" w:color="auto"/>
        <w:bottom w:val="none" w:sz="0" w:space="0" w:color="auto"/>
        <w:right w:val="none" w:sz="0" w:space="0" w:color="auto"/>
      </w:divBdr>
    </w:div>
    <w:div w:id="1944264271">
      <w:bodyDiv w:val="1"/>
      <w:marLeft w:val="0"/>
      <w:marRight w:val="0"/>
      <w:marTop w:val="0"/>
      <w:marBottom w:val="0"/>
      <w:divBdr>
        <w:top w:val="none" w:sz="0" w:space="0" w:color="auto"/>
        <w:left w:val="none" w:sz="0" w:space="0" w:color="auto"/>
        <w:bottom w:val="none" w:sz="0" w:space="0" w:color="auto"/>
        <w:right w:val="none" w:sz="0" w:space="0" w:color="auto"/>
      </w:divBdr>
    </w:div>
    <w:div w:id="1944342297">
      <w:bodyDiv w:val="1"/>
      <w:marLeft w:val="0"/>
      <w:marRight w:val="0"/>
      <w:marTop w:val="0"/>
      <w:marBottom w:val="0"/>
      <w:divBdr>
        <w:top w:val="none" w:sz="0" w:space="0" w:color="auto"/>
        <w:left w:val="none" w:sz="0" w:space="0" w:color="auto"/>
        <w:bottom w:val="none" w:sz="0" w:space="0" w:color="auto"/>
        <w:right w:val="none" w:sz="0" w:space="0" w:color="auto"/>
      </w:divBdr>
    </w:div>
    <w:div w:id="1944874479">
      <w:bodyDiv w:val="1"/>
      <w:marLeft w:val="0"/>
      <w:marRight w:val="0"/>
      <w:marTop w:val="0"/>
      <w:marBottom w:val="0"/>
      <w:divBdr>
        <w:top w:val="none" w:sz="0" w:space="0" w:color="auto"/>
        <w:left w:val="none" w:sz="0" w:space="0" w:color="auto"/>
        <w:bottom w:val="none" w:sz="0" w:space="0" w:color="auto"/>
        <w:right w:val="none" w:sz="0" w:space="0" w:color="auto"/>
      </w:divBdr>
    </w:div>
    <w:div w:id="1944990771">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333558">
      <w:bodyDiv w:val="1"/>
      <w:marLeft w:val="0"/>
      <w:marRight w:val="0"/>
      <w:marTop w:val="0"/>
      <w:marBottom w:val="0"/>
      <w:divBdr>
        <w:top w:val="none" w:sz="0" w:space="0" w:color="auto"/>
        <w:left w:val="none" w:sz="0" w:space="0" w:color="auto"/>
        <w:bottom w:val="none" w:sz="0" w:space="0" w:color="auto"/>
        <w:right w:val="none" w:sz="0" w:space="0" w:color="auto"/>
      </w:divBdr>
    </w:div>
    <w:div w:id="1945380070">
      <w:bodyDiv w:val="1"/>
      <w:marLeft w:val="0"/>
      <w:marRight w:val="0"/>
      <w:marTop w:val="0"/>
      <w:marBottom w:val="0"/>
      <w:divBdr>
        <w:top w:val="none" w:sz="0" w:space="0" w:color="auto"/>
        <w:left w:val="none" w:sz="0" w:space="0" w:color="auto"/>
        <w:bottom w:val="none" w:sz="0" w:space="0" w:color="auto"/>
        <w:right w:val="none" w:sz="0" w:space="0" w:color="auto"/>
      </w:divBdr>
    </w:div>
    <w:div w:id="1946033446">
      <w:bodyDiv w:val="1"/>
      <w:marLeft w:val="0"/>
      <w:marRight w:val="0"/>
      <w:marTop w:val="0"/>
      <w:marBottom w:val="0"/>
      <w:divBdr>
        <w:top w:val="none" w:sz="0" w:space="0" w:color="auto"/>
        <w:left w:val="none" w:sz="0" w:space="0" w:color="auto"/>
        <w:bottom w:val="none" w:sz="0" w:space="0" w:color="auto"/>
        <w:right w:val="none" w:sz="0" w:space="0" w:color="auto"/>
      </w:divBdr>
    </w:div>
    <w:div w:id="1946572447">
      <w:bodyDiv w:val="1"/>
      <w:marLeft w:val="0"/>
      <w:marRight w:val="0"/>
      <w:marTop w:val="0"/>
      <w:marBottom w:val="0"/>
      <w:divBdr>
        <w:top w:val="none" w:sz="0" w:space="0" w:color="auto"/>
        <w:left w:val="none" w:sz="0" w:space="0" w:color="auto"/>
        <w:bottom w:val="none" w:sz="0" w:space="0" w:color="auto"/>
        <w:right w:val="none" w:sz="0" w:space="0" w:color="auto"/>
      </w:divBdr>
    </w:div>
    <w:div w:id="1946647432">
      <w:bodyDiv w:val="1"/>
      <w:marLeft w:val="0"/>
      <w:marRight w:val="0"/>
      <w:marTop w:val="0"/>
      <w:marBottom w:val="0"/>
      <w:divBdr>
        <w:top w:val="none" w:sz="0" w:space="0" w:color="auto"/>
        <w:left w:val="none" w:sz="0" w:space="0" w:color="auto"/>
        <w:bottom w:val="none" w:sz="0" w:space="0" w:color="auto"/>
        <w:right w:val="none" w:sz="0" w:space="0" w:color="auto"/>
      </w:divBdr>
    </w:div>
    <w:div w:id="1946763174">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343110">
      <w:bodyDiv w:val="1"/>
      <w:marLeft w:val="0"/>
      <w:marRight w:val="0"/>
      <w:marTop w:val="0"/>
      <w:marBottom w:val="0"/>
      <w:divBdr>
        <w:top w:val="none" w:sz="0" w:space="0" w:color="auto"/>
        <w:left w:val="none" w:sz="0" w:space="0" w:color="auto"/>
        <w:bottom w:val="none" w:sz="0" w:space="0" w:color="auto"/>
        <w:right w:val="none" w:sz="0" w:space="0" w:color="auto"/>
      </w:divBdr>
    </w:div>
    <w:div w:id="1947418292">
      <w:bodyDiv w:val="1"/>
      <w:marLeft w:val="0"/>
      <w:marRight w:val="0"/>
      <w:marTop w:val="0"/>
      <w:marBottom w:val="0"/>
      <w:divBdr>
        <w:top w:val="none" w:sz="0" w:space="0" w:color="auto"/>
        <w:left w:val="none" w:sz="0" w:space="0" w:color="auto"/>
        <w:bottom w:val="none" w:sz="0" w:space="0" w:color="auto"/>
        <w:right w:val="none" w:sz="0" w:space="0" w:color="auto"/>
      </w:divBdr>
    </w:div>
    <w:div w:id="1947880627">
      <w:bodyDiv w:val="1"/>
      <w:marLeft w:val="0"/>
      <w:marRight w:val="0"/>
      <w:marTop w:val="0"/>
      <w:marBottom w:val="0"/>
      <w:divBdr>
        <w:top w:val="none" w:sz="0" w:space="0" w:color="auto"/>
        <w:left w:val="none" w:sz="0" w:space="0" w:color="auto"/>
        <w:bottom w:val="none" w:sz="0" w:space="0" w:color="auto"/>
        <w:right w:val="none" w:sz="0" w:space="0" w:color="auto"/>
      </w:divBdr>
    </w:div>
    <w:div w:id="1948192997">
      <w:bodyDiv w:val="1"/>
      <w:marLeft w:val="0"/>
      <w:marRight w:val="0"/>
      <w:marTop w:val="0"/>
      <w:marBottom w:val="0"/>
      <w:divBdr>
        <w:top w:val="none" w:sz="0" w:space="0" w:color="auto"/>
        <w:left w:val="none" w:sz="0" w:space="0" w:color="auto"/>
        <w:bottom w:val="none" w:sz="0" w:space="0" w:color="auto"/>
        <w:right w:val="none" w:sz="0" w:space="0" w:color="auto"/>
      </w:divBdr>
    </w:div>
    <w:div w:id="1949392172">
      <w:bodyDiv w:val="1"/>
      <w:marLeft w:val="0"/>
      <w:marRight w:val="0"/>
      <w:marTop w:val="0"/>
      <w:marBottom w:val="0"/>
      <w:divBdr>
        <w:top w:val="none" w:sz="0" w:space="0" w:color="auto"/>
        <w:left w:val="none" w:sz="0" w:space="0" w:color="auto"/>
        <w:bottom w:val="none" w:sz="0" w:space="0" w:color="auto"/>
        <w:right w:val="none" w:sz="0" w:space="0" w:color="auto"/>
      </w:divBdr>
    </w:div>
    <w:div w:id="1950041387">
      <w:bodyDiv w:val="1"/>
      <w:marLeft w:val="0"/>
      <w:marRight w:val="0"/>
      <w:marTop w:val="0"/>
      <w:marBottom w:val="0"/>
      <w:divBdr>
        <w:top w:val="none" w:sz="0" w:space="0" w:color="auto"/>
        <w:left w:val="none" w:sz="0" w:space="0" w:color="auto"/>
        <w:bottom w:val="none" w:sz="0" w:space="0" w:color="auto"/>
        <w:right w:val="none" w:sz="0" w:space="0" w:color="auto"/>
      </w:divBdr>
    </w:div>
    <w:div w:id="1950504072">
      <w:bodyDiv w:val="1"/>
      <w:marLeft w:val="0"/>
      <w:marRight w:val="0"/>
      <w:marTop w:val="0"/>
      <w:marBottom w:val="0"/>
      <w:divBdr>
        <w:top w:val="none" w:sz="0" w:space="0" w:color="auto"/>
        <w:left w:val="none" w:sz="0" w:space="0" w:color="auto"/>
        <w:bottom w:val="none" w:sz="0" w:space="0" w:color="auto"/>
        <w:right w:val="none" w:sz="0" w:space="0" w:color="auto"/>
      </w:divBdr>
    </w:div>
    <w:div w:id="1950701544">
      <w:bodyDiv w:val="1"/>
      <w:marLeft w:val="0"/>
      <w:marRight w:val="0"/>
      <w:marTop w:val="0"/>
      <w:marBottom w:val="0"/>
      <w:divBdr>
        <w:top w:val="none" w:sz="0" w:space="0" w:color="auto"/>
        <w:left w:val="none" w:sz="0" w:space="0" w:color="auto"/>
        <w:bottom w:val="none" w:sz="0" w:space="0" w:color="auto"/>
        <w:right w:val="none" w:sz="0" w:space="0" w:color="auto"/>
      </w:divBdr>
    </w:div>
    <w:div w:id="1951086446">
      <w:bodyDiv w:val="1"/>
      <w:marLeft w:val="0"/>
      <w:marRight w:val="0"/>
      <w:marTop w:val="0"/>
      <w:marBottom w:val="0"/>
      <w:divBdr>
        <w:top w:val="none" w:sz="0" w:space="0" w:color="auto"/>
        <w:left w:val="none" w:sz="0" w:space="0" w:color="auto"/>
        <w:bottom w:val="none" w:sz="0" w:space="0" w:color="auto"/>
        <w:right w:val="none" w:sz="0" w:space="0" w:color="auto"/>
      </w:divBdr>
    </w:div>
    <w:div w:id="1951542471">
      <w:bodyDiv w:val="1"/>
      <w:marLeft w:val="0"/>
      <w:marRight w:val="0"/>
      <w:marTop w:val="0"/>
      <w:marBottom w:val="0"/>
      <w:divBdr>
        <w:top w:val="none" w:sz="0" w:space="0" w:color="auto"/>
        <w:left w:val="none" w:sz="0" w:space="0" w:color="auto"/>
        <w:bottom w:val="none" w:sz="0" w:space="0" w:color="auto"/>
        <w:right w:val="none" w:sz="0" w:space="0" w:color="auto"/>
      </w:divBdr>
    </w:div>
    <w:div w:id="1952400146">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3515754">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512858">
      <w:bodyDiv w:val="1"/>
      <w:marLeft w:val="0"/>
      <w:marRight w:val="0"/>
      <w:marTop w:val="0"/>
      <w:marBottom w:val="0"/>
      <w:divBdr>
        <w:top w:val="none" w:sz="0" w:space="0" w:color="auto"/>
        <w:left w:val="none" w:sz="0" w:space="0" w:color="auto"/>
        <w:bottom w:val="none" w:sz="0" w:space="0" w:color="auto"/>
        <w:right w:val="none" w:sz="0" w:space="0" w:color="auto"/>
      </w:divBdr>
    </w:div>
    <w:div w:id="1955672227">
      <w:bodyDiv w:val="1"/>
      <w:marLeft w:val="0"/>
      <w:marRight w:val="0"/>
      <w:marTop w:val="0"/>
      <w:marBottom w:val="0"/>
      <w:divBdr>
        <w:top w:val="none" w:sz="0" w:space="0" w:color="auto"/>
        <w:left w:val="none" w:sz="0" w:space="0" w:color="auto"/>
        <w:bottom w:val="none" w:sz="0" w:space="0" w:color="auto"/>
        <w:right w:val="none" w:sz="0" w:space="0" w:color="auto"/>
      </w:divBdr>
    </w:div>
    <w:div w:id="1956210111">
      <w:bodyDiv w:val="1"/>
      <w:marLeft w:val="0"/>
      <w:marRight w:val="0"/>
      <w:marTop w:val="0"/>
      <w:marBottom w:val="0"/>
      <w:divBdr>
        <w:top w:val="none" w:sz="0" w:space="0" w:color="auto"/>
        <w:left w:val="none" w:sz="0" w:space="0" w:color="auto"/>
        <w:bottom w:val="none" w:sz="0" w:space="0" w:color="auto"/>
        <w:right w:val="none" w:sz="0" w:space="0" w:color="auto"/>
      </w:divBdr>
    </w:div>
    <w:div w:id="1956642937">
      <w:bodyDiv w:val="1"/>
      <w:marLeft w:val="0"/>
      <w:marRight w:val="0"/>
      <w:marTop w:val="0"/>
      <w:marBottom w:val="0"/>
      <w:divBdr>
        <w:top w:val="none" w:sz="0" w:space="0" w:color="auto"/>
        <w:left w:val="none" w:sz="0" w:space="0" w:color="auto"/>
        <w:bottom w:val="none" w:sz="0" w:space="0" w:color="auto"/>
        <w:right w:val="none" w:sz="0" w:space="0" w:color="auto"/>
      </w:divBdr>
    </w:div>
    <w:div w:id="1956865314">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448383">
      <w:bodyDiv w:val="1"/>
      <w:marLeft w:val="0"/>
      <w:marRight w:val="0"/>
      <w:marTop w:val="0"/>
      <w:marBottom w:val="0"/>
      <w:divBdr>
        <w:top w:val="none" w:sz="0" w:space="0" w:color="auto"/>
        <w:left w:val="none" w:sz="0" w:space="0" w:color="auto"/>
        <w:bottom w:val="none" w:sz="0" w:space="0" w:color="auto"/>
        <w:right w:val="none" w:sz="0" w:space="0" w:color="auto"/>
      </w:divBdr>
    </w:div>
    <w:div w:id="1957641547">
      <w:bodyDiv w:val="1"/>
      <w:marLeft w:val="0"/>
      <w:marRight w:val="0"/>
      <w:marTop w:val="0"/>
      <w:marBottom w:val="0"/>
      <w:divBdr>
        <w:top w:val="none" w:sz="0" w:space="0" w:color="auto"/>
        <w:left w:val="none" w:sz="0" w:space="0" w:color="auto"/>
        <w:bottom w:val="none" w:sz="0" w:space="0" w:color="auto"/>
        <w:right w:val="none" w:sz="0" w:space="0" w:color="auto"/>
      </w:divBdr>
    </w:div>
    <w:div w:id="1957710622">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175816">
      <w:bodyDiv w:val="1"/>
      <w:marLeft w:val="0"/>
      <w:marRight w:val="0"/>
      <w:marTop w:val="0"/>
      <w:marBottom w:val="0"/>
      <w:divBdr>
        <w:top w:val="none" w:sz="0" w:space="0" w:color="auto"/>
        <w:left w:val="none" w:sz="0" w:space="0" w:color="auto"/>
        <w:bottom w:val="none" w:sz="0" w:space="0" w:color="auto"/>
        <w:right w:val="none" w:sz="0" w:space="0" w:color="auto"/>
      </w:divBdr>
    </w:div>
    <w:div w:id="1958296263">
      <w:bodyDiv w:val="1"/>
      <w:marLeft w:val="0"/>
      <w:marRight w:val="0"/>
      <w:marTop w:val="0"/>
      <w:marBottom w:val="0"/>
      <w:divBdr>
        <w:top w:val="none" w:sz="0" w:space="0" w:color="auto"/>
        <w:left w:val="none" w:sz="0" w:space="0" w:color="auto"/>
        <w:bottom w:val="none" w:sz="0" w:space="0" w:color="auto"/>
        <w:right w:val="none" w:sz="0" w:space="0" w:color="auto"/>
      </w:divBdr>
    </w:div>
    <w:div w:id="1958829231">
      <w:bodyDiv w:val="1"/>
      <w:marLeft w:val="0"/>
      <w:marRight w:val="0"/>
      <w:marTop w:val="0"/>
      <w:marBottom w:val="0"/>
      <w:divBdr>
        <w:top w:val="none" w:sz="0" w:space="0" w:color="auto"/>
        <w:left w:val="none" w:sz="0" w:space="0" w:color="auto"/>
        <w:bottom w:val="none" w:sz="0" w:space="0" w:color="auto"/>
        <w:right w:val="none" w:sz="0" w:space="0" w:color="auto"/>
      </w:divBdr>
    </w:div>
    <w:div w:id="1958873365">
      <w:bodyDiv w:val="1"/>
      <w:marLeft w:val="0"/>
      <w:marRight w:val="0"/>
      <w:marTop w:val="0"/>
      <w:marBottom w:val="0"/>
      <w:divBdr>
        <w:top w:val="none" w:sz="0" w:space="0" w:color="auto"/>
        <w:left w:val="none" w:sz="0" w:space="0" w:color="auto"/>
        <w:bottom w:val="none" w:sz="0" w:space="0" w:color="auto"/>
        <w:right w:val="none" w:sz="0" w:space="0" w:color="auto"/>
      </w:divBdr>
    </w:div>
    <w:div w:id="1959021896">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60061367">
      <w:bodyDiv w:val="1"/>
      <w:marLeft w:val="0"/>
      <w:marRight w:val="0"/>
      <w:marTop w:val="0"/>
      <w:marBottom w:val="0"/>
      <w:divBdr>
        <w:top w:val="none" w:sz="0" w:space="0" w:color="auto"/>
        <w:left w:val="none" w:sz="0" w:space="0" w:color="auto"/>
        <w:bottom w:val="none" w:sz="0" w:space="0" w:color="auto"/>
        <w:right w:val="none" w:sz="0" w:space="0" w:color="auto"/>
      </w:divBdr>
    </w:div>
    <w:div w:id="1960453187">
      <w:bodyDiv w:val="1"/>
      <w:marLeft w:val="0"/>
      <w:marRight w:val="0"/>
      <w:marTop w:val="0"/>
      <w:marBottom w:val="0"/>
      <w:divBdr>
        <w:top w:val="none" w:sz="0" w:space="0" w:color="auto"/>
        <w:left w:val="none" w:sz="0" w:space="0" w:color="auto"/>
        <w:bottom w:val="none" w:sz="0" w:space="0" w:color="auto"/>
        <w:right w:val="none" w:sz="0" w:space="0" w:color="auto"/>
      </w:divBdr>
    </w:div>
    <w:div w:id="1960718328">
      <w:bodyDiv w:val="1"/>
      <w:marLeft w:val="0"/>
      <w:marRight w:val="0"/>
      <w:marTop w:val="0"/>
      <w:marBottom w:val="0"/>
      <w:divBdr>
        <w:top w:val="none" w:sz="0" w:space="0" w:color="auto"/>
        <w:left w:val="none" w:sz="0" w:space="0" w:color="auto"/>
        <w:bottom w:val="none" w:sz="0" w:space="0" w:color="auto"/>
        <w:right w:val="none" w:sz="0" w:space="0" w:color="auto"/>
      </w:divBdr>
    </w:div>
    <w:div w:id="1961567280">
      <w:bodyDiv w:val="1"/>
      <w:marLeft w:val="0"/>
      <w:marRight w:val="0"/>
      <w:marTop w:val="0"/>
      <w:marBottom w:val="0"/>
      <w:divBdr>
        <w:top w:val="none" w:sz="0" w:space="0" w:color="auto"/>
        <w:left w:val="none" w:sz="0" w:space="0" w:color="auto"/>
        <w:bottom w:val="none" w:sz="0" w:space="0" w:color="auto"/>
        <w:right w:val="none" w:sz="0" w:space="0" w:color="auto"/>
      </w:divBdr>
    </w:div>
    <w:div w:id="1961645584">
      <w:bodyDiv w:val="1"/>
      <w:marLeft w:val="0"/>
      <w:marRight w:val="0"/>
      <w:marTop w:val="0"/>
      <w:marBottom w:val="0"/>
      <w:divBdr>
        <w:top w:val="none" w:sz="0" w:space="0" w:color="auto"/>
        <w:left w:val="none" w:sz="0" w:space="0" w:color="auto"/>
        <w:bottom w:val="none" w:sz="0" w:space="0" w:color="auto"/>
        <w:right w:val="none" w:sz="0" w:space="0" w:color="auto"/>
      </w:divBdr>
    </w:div>
    <w:div w:id="1962372114">
      <w:bodyDiv w:val="1"/>
      <w:marLeft w:val="0"/>
      <w:marRight w:val="0"/>
      <w:marTop w:val="0"/>
      <w:marBottom w:val="0"/>
      <w:divBdr>
        <w:top w:val="none" w:sz="0" w:space="0" w:color="auto"/>
        <w:left w:val="none" w:sz="0" w:space="0" w:color="auto"/>
        <w:bottom w:val="none" w:sz="0" w:space="0" w:color="auto"/>
        <w:right w:val="none" w:sz="0" w:space="0" w:color="auto"/>
      </w:divBdr>
    </w:div>
    <w:div w:id="1962496724">
      <w:bodyDiv w:val="1"/>
      <w:marLeft w:val="0"/>
      <w:marRight w:val="0"/>
      <w:marTop w:val="0"/>
      <w:marBottom w:val="0"/>
      <w:divBdr>
        <w:top w:val="none" w:sz="0" w:space="0" w:color="auto"/>
        <w:left w:val="none" w:sz="0" w:space="0" w:color="auto"/>
        <w:bottom w:val="none" w:sz="0" w:space="0" w:color="auto"/>
        <w:right w:val="none" w:sz="0" w:space="0" w:color="auto"/>
      </w:divBdr>
    </w:div>
    <w:div w:id="1962690042">
      <w:bodyDiv w:val="1"/>
      <w:marLeft w:val="0"/>
      <w:marRight w:val="0"/>
      <w:marTop w:val="0"/>
      <w:marBottom w:val="0"/>
      <w:divBdr>
        <w:top w:val="none" w:sz="0" w:space="0" w:color="auto"/>
        <w:left w:val="none" w:sz="0" w:space="0" w:color="auto"/>
        <w:bottom w:val="none" w:sz="0" w:space="0" w:color="auto"/>
        <w:right w:val="none" w:sz="0" w:space="0" w:color="auto"/>
      </w:divBdr>
    </w:div>
    <w:div w:id="1962957360">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5625">
      <w:bodyDiv w:val="1"/>
      <w:marLeft w:val="0"/>
      <w:marRight w:val="0"/>
      <w:marTop w:val="0"/>
      <w:marBottom w:val="0"/>
      <w:divBdr>
        <w:top w:val="none" w:sz="0" w:space="0" w:color="auto"/>
        <w:left w:val="none" w:sz="0" w:space="0" w:color="auto"/>
        <w:bottom w:val="none" w:sz="0" w:space="0" w:color="auto"/>
        <w:right w:val="none" w:sz="0" w:space="0" w:color="auto"/>
      </w:divBdr>
    </w:div>
    <w:div w:id="1964574916">
      <w:bodyDiv w:val="1"/>
      <w:marLeft w:val="0"/>
      <w:marRight w:val="0"/>
      <w:marTop w:val="0"/>
      <w:marBottom w:val="0"/>
      <w:divBdr>
        <w:top w:val="none" w:sz="0" w:space="0" w:color="auto"/>
        <w:left w:val="none" w:sz="0" w:space="0" w:color="auto"/>
        <w:bottom w:val="none" w:sz="0" w:space="0" w:color="auto"/>
        <w:right w:val="none" w:sz="0" w:space="0" w:color="auto"/>
      </w:divBdr>
    </w:div>
    <w:div w:id="1965111208">
      <w:bodyDiv w:val="1"/>
      <w:marLeft w:val="0"/>
      <w:marRight w:val="0"/>
      <w:marTop w:val="0"/>
      <w:marBottom w:val="0"/>
      <w:divBdr>
        <w:top w:val="none" w:sz="0" w:space="0" w:color="auto"/>
        <w:left w:val="none" w:sz="0" w:space="0" w:color="auto"/>
        <w:bottom w:val="none" w:sz="0" w:space="0" w:color="auto"/>
        <w:right w:val="none" w:sz="0" w:space="0" w:color="auto"/>
      </w:divBdr>
    </w:div>
    <w:div w:id="1965232180">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841949">
      <w:bodyDiv w:val="1"/>
      <w:marLeft w:val="0"/>
      <w:marRight w:val="0"/>
      <w:marTop w:val="0"/>
      <w:marBottom w:val="0"/>
      <w:divBdr>
        <w:top w:val="none" w:sz="0" w:space="0" w:color="auto"/>
        <w:left w:val="none" w:sz="0" w:space="0" w:color="auto"/>
        <w:bottom w:val="none" w:sz="0" w:space="0" w:color="auto"/>
        <w:right w:val="none" w:sz="0" w:space="0" w:color="auto"/>
      </w:divBdr>
    </w:div>
    <w:div w:id="1966037002">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429237">
      <w:bodyDiv w:val="1"/>
      <w:marLeft w:val="0"/>
      <w:marRight w:val="0"/>
      <w:marTop w:val="0"/>
      <w:marBottom w:val="0"/>
      <w:divBdr>
        <w:top w:val="none" w:sz="0" w:space="0" w:color="auto"/>
        <w:left w:val="none" w:sz="0" w:space="0" w:color="auto"/>
        <w:bottom w:val="none" w:sz="0" w:space="0" w:color="auto"/>
        <w:right w:val="none" w:sz="0" w:space="0" w:color="auto"/>
      </w:divBdr>
    </w:div>
    <w:div w:id="1967226191">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14778">
      <w:bodyDiv w:val="1"/>
      <w:marLeft w:val="0"/>
      <w:marRight w:val="0"/>
      <w:marTop w:val="0"/>
      <w:marBottom w:val="0"/>
      <w:divBdr>
        <w:top w:val="none" w:sz="0" w:space="0" w:color="auto"/>
        <w:left w:val="none" w:sz="0" w:space="0" w:color="auto"/>
        <w:bottom w:val="none" w:sz="0" w:space="0" w:color="auto"/>
        <w:right w:val="none" w:sz="0" w:space="0" w:color="auto"/>
      </w:divBdr>
    </w:div>
    <w:div w:id="1968974826">
      <w:bodyDiv w:val="1"/>
      <w:marLeft w:val="0"/>
      <w:marRight w:val="0"/>
      <w:marTop w:val="0"/>
      <w:marBottom w:val="0"/>
      <w:divBdr>
        <w:top w:val="none" w:sz="0" w:space="0" w:color="auto"/>
        <w:left w:val="none" w:sz="0" w:space="0" w:color="auto"/>
        <w:bottom w:val="none" w:sz="0" w:space="0" w:color="auto"/>
        <w:right w:val="none" w:sz="0" w:space="0" w:color="auto"/>
      </w:divBdr>
    </w:div>
    <w:div w:id="1970428855">
      <w:bodyDiv w:val="1"/>
      <w:marLeft w:val="0"/>
      <w:marRight w:val="0"/>
      <w:marTop w:val="0"/>
      <w:marBottom w:val="0"/>
      <w:divBdr>
        <w:top w:val="none" w:sz="0" w:space="0" w:color="auto"/>
        <w:left w:val="none" w:sz="0" w:space="0" w:color="auto"/>
        <w:bottom w:val="none" w:sz="0" w:space="0" w:color="auto"/>
        <w:right w:val="none" w:sz="0" w:space="0" w:color="auto"/>
      </w:divBdr>
    </w:div>
    <w:div w:id="1970472009">
      <w:bodyDiv w:val="1"/>
      <w:marLeft w:val="0"/>
      <w:marRight w:val="0"/>
      <w:marTop w:val="0"/>
      <w:marBottom w:val="0"/>
      <w:divBdr>
        <w:top w:val="none" w:sz="0" w:space="0" w:color="auto"/>
        <w:left w:val="none" w:sz="0" w:space="0" w:color="auto"/>
        <w:bottom w:val="none" w:sz="0" w:space="0" w:color="auto"/>
        <w:right w:val="none" w:sz="0" w:space="0" w:color="auto"/>
      </w:divBdr>
    </w:div>
    <w:div w:id="1970670677">
      <w:bodyDiv w:val="1"/>
      <w:marLeft w:val="0"/>
      <w:marRight w:val="0"/>
      <w:marTop w:val="0"/>
      <w:marBottom w:val="0"/>
      <w:divBdr>
        <w:top w:val="none" w:sz="0" w:space="0" w:color="auto"/>
        <w:left w:val="none" w:sz="0" w:space="0" w:color="auto"/>
        <w:bottom w:val="none" w:sz="0" w:space="0" w:color="auto"/>
        <w:right w:val="none" w:sz="0" w:space="0" w:color="auto"/>
      </w:divBdr>
    </w:div>
    <w:div w:id="1970816702">
      <w:bodyDiv w:val="1"/>
      <w:marLeft w:val="0"/>
      <w:marRight w:val="0"/>
      <w:marTop w:val="0"/>
      <w:marBottom w:val="0"/>
      <w:divBdr>
        <w:top w:val="none" w:sz="0" w:space="0" w:color="auto"/>
        <w:left w:val="none" w:sz="0" w:space="0" w:color="auto"/>
        <w:bottom w:val="none" w:sz="0" w:space="0" w:color="auto"/>
        <w:right w:val="none" w:sz="0" w:space="0" w:color="auto"/>
      </w:divBdr>
    </w:div>
    <w:div w:id="1970895020">
      <w:bodyDiv w:val="1"/>
      <w:marLeft w:val="0"/>
      <w:marRight w:val="0"/>
      <w:marTop w:val="0"/>
      <w:marBottom w:val="0"/>
      <w:divBdr>
        <w:top w:val="none" w:sz="0" w:space="0" w:color="auto"/>
        <w:left w:val="none" w:sz="0" w:space="0" w:color="auto"/>
        <w:bottom w:val="none" w:sz="0" w:space="0" w:color="auto"/>
        <w:right w:val="none" w:sz="0" w:space="0" w:color="auto"/>
      </w:divBdr>
    </w:div>
    <w:div w:id="1971014739">
      <w:bodyDiv w:val="1"/>
      <w:marLeft w:val="0"/>
      <w:marRight w:val="0"/>
      <w:marTop w:val="0"/>
      <w:marBottom w:val="0"/>
      <w:divBdr>
        <w:top w:val="none" w:sz="0" w:space="0" w:color="auto"/>
        <w:left w:val="none" w:sz="0" w:space="0" w:color="auto"/>
        <w:bottom w:val="none" w:sz="0" w:space="0" w:color="auto"/>
        <w:right w:val="none" w:sz="0" w:space="0" w:color="auto"/>
      </w:divBdr>
    </w:div>
    <w:div w:id="1971550199">
      <w:bodyDiv w:val="1"/>
      <w:marLeft w:val="0"/>
      <w:marRight w:val="0"/>
      <w:marTop w:val="0"/>
      <w:marBottom w:val="0"/>
      <w:divBdr>
        <w:top w:val="none" w:sz="0" w:space="0" w:color="auto"/>
        <w:left w:val="none" w:sz="0" w:space="0" w:color="auto"/>
        <w:bottom w:val="none" w:sz="0" w:space="0" w:color="auto"/>
        <w:right w:val="none" w:sz="0" w:space="0" w:color="auto"/>
      </w:divBdr>
    </w:div>
    <w:div w:id="1971863410">
      <w:bodyDiv w:val="1"/>
      <w:marLeft w:val="0"/>
      <w:marRight w:val="0"/>
      <w:marTop w:val="0"/>
      <w:marBottom w:val="0"/>
      <w:divBdr>
        <w:top w:val="none" w:sz="0" w:space="0" w:color="auto"/>
        <w:left w:val="none" w:sz="0" w:space="0" w:color="auto"/>
        <w:bottom w:val="none" w:sz="0" w:space="0" w:color="auto"/>
        <w:right w:val="none" w:sz="0" w:space="0" w:color="auto"/>
      </w:divBdr>
    </w:div>
    <w:div w:id="1972007326">
      <w:bodyDiv w:val="1"/>
      <w:marLeft w:val="0"/>
      <w:marRight w:val="0"/>
      <w:marTop w:val="0"/>
      <w:marBottom w:val="0"/>
      <w:divBdr>
        <w:top w:val="none" w:sz="0" w:space="0" w:color="auto"/>
        <w:left w:val="none" w:sz="0" w:space="0" w:color="auto"/>
        <w:bottom w:val="none" w:sz="0" w:space="0" w:color="auto"/>
        <w:right w:val="none" w:sz="0" w:space="0" w:color="auto"/>
      </w:divBdr>
    </w:div>
    <w:div w:id="1972133348">
      <w:bodyDiv w:val="1"/>
      <w:marLeft w:val="0"/>
      <w:marRight w:val="0"/>
      <w:marTop w:val="0"/>
      <w:marBottom w:val="0"/>
      <w:divBdr>
        <w:top w:val="none" w:sz="0" w:space="0" w:color="auto"/>
        <w:left w:val="none" w:sz="0" w:space="0" w:color="auto"/>
        <w:bottom w:val="none" w:sz="0" w:space="0" w:color="auto"/>
        <w:right w:val="none" w:sz="0" w:space="0" w:color="auto"/>
      </w:divBdr>
    </w:div>
    <w:div w:id="1972445097">
      <w:bodyDiv w:val="1"/>
      <w:marLeft w:val="0"/>
      <w:marRight w:val="0"/>
      <w:marTop w:val="0"/>
      <w:marBottom w:val="0"/>
      <w:divBdr>
        <w:top w:val="none" w:sz="0" w:space="0" w:color="auto"/>
        <w:left w:val="none" w:sz="0" w:space="0" w:color="auto"/>
        <w:bottom w:val="none" w:sz="0" w:space="0" w:color="auto"/>
        <w:right w:val="none" w:sz="0" w:space="0" w:color="auto"/>
      </w:divBdr>
    </w:div>
    <w:div w:id="1972586471">
      <w:bodyDiv w:val="1"/>
      <w:marLeft w:val="0"/>
      <w:marRight w:val="0"/>
      <w:marTop w:val="0"/>
      <w:marBottom w:val="0"/>
      <w:divBdr>
        <w:top w:val="none" w:sz="0" w:space="0" w:color="auto"/>
        <w:left w:val="none" w:sz="0" w:space="0" w:color="auto"/>
        <w:bottom w:val="none" w:sz="0" w:space="0" w:color="auto"/>
        <w:right w:val="none" w:sz="0" w:space="0" w:color="auto"/>
      </w:divBdr>
    </w:div>
    <w:div w:id="1972704409">
      <w:bodyDiv w:val="1"/>
      <w:marLeft w:val="0"/>
      <w:marRight w:val="0"/>
      <w:marTop w:val="0"/>
      <w:marBottom w:val="0"/>
      <w:divBdr>
        <w:top w:val="none" w:sz="0" w:space="0" w:color="auto"/>
        <w:left w:val="none" w:sz="0" w:space="0" w:color="auto"/>
        <w:bottom w:val="none" w:sz="0" w:space="0" w:color="auto"/>
        <w:right w:val="none" w:sz="0" w:space="0" w:color="auto"/>
      </w:divBdr>
    </w:div>
    <w:div w:id="1973560217">
      <w:bodyDiv w:val="1"/>
      <w:marLeft w:val="0"/>
      <w:marRight w:val="0"/>
      <w:marTop w:val="0"/>
      <w:marBottom w:val="0"/>
      <w:divBdr>
        <w:top w:val="none" w:sz="0" w:space="0" w:color="auto"/>
        <w:left w:val="none" w:sz="0" w:space="0" w:color="auto"/>
        <w:bottom w:val="none" w:sz="0" w:space="0" w:color="auto"/>
        <w:right w:val="none" w:sz="0" w:space="0" w:color="auto"/>
      </w:divBdr>
    </w:div>
    <w:div w:id="1974021247">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632349">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212819">
      <w:bodyDiv w:val="1"/>
      <w:marLeft w:val="0"/>
      <w:marRight w:val="0"/>
      <w:marTop w:val="0"/>
      <w:marBottom w:val="0"/>
      <w:divBdr>
        <w:top w:val="none" w:sz="0" w:space="0" w:color="auto"/>
        <w:left w:val="none" w:sz="0" w:space="0" w:color="auto"/>
        <w:bottom w:val="none" w:sz="0" w:space="0" w:color="auto"/>
        <w:right w:val="none" w:sz="0" w:space="0" w:color="auto"/>
      </w:divBdr>
    </w:div>
    <w:div w:id="1975525490">
      <w:bodyDiv w:val="1"/>
      <w:marLeft w:val="0"/>
      <w:marRight w:val="0"/>
      <w:marTop w:val="0"/>
      <w:marBottom w:val="0"/>
      <w:divBdr>
        <w:top w:val="none" w:sz="0" w:space="0" w:color="auto"/>
        <w:left w:val="none" w:sz="0" w:space="0" w:color="auto"/>
        <w:bottom w:val="none" w:sz="0" w:space="0" w:color="auto"/>
        <w:right w:val="none" w:sz="0" w:space="0" w:color="auto"/>
      </w:divBdr>
    </w:div>
    <w:div w:id="1976136827">
      <w:bodyDiv w:val="1"/>
      <w:marLeft w:val="0"/>
      <w:marRight w:val="0"/>
      <w:marTop w:val="0"/>
      <w:marBottom w:val="0"/>
      <w:divBdr>
        <w:top w:val="none" w:sz="0" w:space="0" w:color="auto"/>
        <w:left w:val="none" w:sz="0" w:space="0" w:color="auto"/>
        <w:bottom w:val="none" w:sz="0" w:space="0" w:color="auto"/>
        <w:right w:val="none" w:sz="0" w:space="0" w:color="auto"/>
      </w:divBdr>
    </w:div>
    <w:div w:id="1977097951">
      <w:bodyDiv w:val="1"/>
      <w:marLeft w:val="0"/>
      <w:marRight w:val="0"/>
      <w:marTop w:val="0"/>
      <w:marBottom w:val="0"/>
      <w:divBdr>
        <w:top w:val="none" w:sz="0" w:space="0" w:color="auto"/>
        <w:left w:val="none" w:sz="0" w:space="0" w:color="auto"/>
        <w:bottom w:val="none" w:sz="0" w:space="0" w:color="auto"/>
        <w:right w:val="none" w:sz="0" w:space="0" w:color="auto"/>
      </w:divBdr>
    </w:div>
    <w:div w:id="1977366410">
      <w:bodyDiv w:val="1"/>
      <w:marLeft w:val="0"/>
      <w:marRight w:val="0"/>
      <w:marTop w:val="0"/>
      <w:marBottom w:val="0"/>
      <w:divBdr>
        <w:top w:val="none" w:sz="0" w:space="0" w:color="auto"/>
        <w:left w:val="none" w:sz="0" w:space="0" w:color="auto"/>
        <w:bottom w:val="none" w:sz="0" w:space="0" w:color="auto"/>
        <w:right w:val="none" w:sz="0" w:space="0" w:color="auto"/>
      </w:divBdr>
    </w:div>
    <w:div w:id="1977560963">
      <w:bodyDiv w:val="1"/>
      <w:marLeft w:val="0"/>
      <w:marRight w:val="0"/>
      <w:marTop w:val="0"/>
      <w:marBottom w:val="0"/>
      <w:divBdr>
        <w:top w:val="none" w:sz="0" w:space="0" w:color="auto"/>
        <w:left w:val="none" w:sz="0" w:space="0" w:color="auto"/>
        <w:bottom w:val="none" w:sz="0" w:space="0" w:color="auto"/>
        <w:right w:val="none" w:sz="0" w:space="0" w:color="auto"/>
      </w:divBdr>
    </w:div>
    <w:div w:id="1977836807">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561877">
      <w:bodyDiv w:val="1"/>
      <w:marLeft w:val="0"/>
      <w:marRight w:val="0"/>
      <w:marTop w:val="0"/>
      <w:marBottom w:val="0"/>
      <w:divBdr>
        <w:top w:val="none" w:sz="0" w:space="0" w:color="auto"/>
        <w:left w:val="none" w:sz="0" w:space="0" w:color="auto"/>
        <w:bottom w:val="none" w:sz="0" w:space="0" w:color="auto"/>
        <w:right w:val="none" w:sz="0" w:space="0" w:color="auto"/>
      </w:divBdr>
    </w:div>
    <w:div w:id="1978603624">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9188714">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412799">
      <w:bodyDiv w:val="1"/>
      <w:marLeft w:val="0"/>
      <w:marRight w:val="0"/>
      <w:marTop w:val="0"/>
      <w:marBottom w:val="0"/>
      <w:divBdr>
        <w:top w:val="none" w:sz="0" w:space="0" w:color="auto"/>
        <w:left w:val="none" w:sz="0" w:space="0" w:color="auto"/>
        <w:bottom w:val="none" w:sz="0" w:space="0" w:color="auto"/>
        <w:right w:val="none" w:sz="0" w:space="0" w:color="auto"/>
      </w:divBdr>
    </w:div>
    <w:div w:id="1979649267">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332382">
      <w:bodyDiv w:val="1"/>
      <w:marLeft w:val="0"/>
      <w:marRight w:val="0"/>
      <w:marTop w:val="0"/>
      <w:marBottom w:val="0"/>
      <w:divBdr>
        <w:top w:val="none" w:sz="0" w:space="0" w:color="auto"/>
        <w:left w:val="none" w:sz="0" w:space="0" w:color="auto"/>
        <w:bottom w:val="none" w:sz="0" w:space="0" w:color="auto"/>
        <w:right w:val="none" w:sz="0" w:space="0" w:color="auto"/>
      </w:divBdr>
    </w:div>
    <w:div w:id="1980379213">
      <w:bodyDiv w:val="1"/>
      <w:marLeft w:val="0"/>
      <w:marRight w:val="0"/>
      <w:marTop w:val="0"/>
      <w:marBottom w:val="0"/>
      <w:divBdr>
        <w:top w:val="none" w:sz="0" w:space="0" w:color="auto"/>
        <w:left w:val="none" w:sz="0" w:space="0" w:color="auto"/>
        <w:bottom w:val="none" w:sz="0" w:space="0" w:color="auto"/>
        <w:right w:val="none" w:sz="0" w:space="0" w:color="auto"/>
      </w:divBdr>
    </w:div>
    <w:div w:id="1981030813">
      <w:bodyDiv w:val="1"/>
      <w:marLeft w:val="0"/>
      <w:marRight w:val="0"/>
      <w:marTop w:val="0"/>
      <w:marBottom w:val="0"/>
      <w:divBdr>
        <w:top w:val="none" w:sz="0" w:space="0" w:color="auto"/>
        <w:left w:val="none" w:sz="0" w:space="0" w:color="auto"/>
        <w:bottom w:val="none" w:sz="0" w:space="0" w:color="auto"/>
        <w:right w:val="none" w:sz="0" w:space="0" w:color="auto"/>
      </w:divBdr>
    </w:div>
    <w:div w:id="1981302406">
      <w:bodyDiv w:val="1"/>
      <w:marLeft w:val="0"/>
      <w:marRight w:val="0"/>
      <w:marTop w:val="0"/>
      <w:marBottom w:val="0"/>
      <w:divBdr>
        <w:top w:val="none" w:sz="0" w:space="0" w:color="auto"/>
        <w:left w:val="none" w:sz="0" w:space="0" w:color="auto"/>
        <w:bottom w:val="none" w:sz="0" w:space="0" w:color="auto"/>
        <w:right w:val="none" w:sz="0" w:space="0" w:color="auto"/>
      </w:divBdr>
    </w:div>
    <w:div w:id="1981495671">
      <w:bodyDiv w:val="1"/>
      <w:marLeft w:val="0"/>
      <w:marRight w:val="0"/>
      <w:marTop w:val="0"/>
      <w:marBottom w:val="0"/>
      <w:divBdr>
        <w:top w:val="none" w:sz="0" w:space="0" w:color="auto"/>
        <w:left w:val="none" w:sz="0" w:space="0" w:color="auto"/>
        <w:bottom w:val="none" w:sz="0" w:space="0" w:color="auto"/>
        <w:right w:val="none" w:sz="0" w:space="0" w:color="auto"/>
      </w:divBdr>
    </w:div>
    <w:div w:id="1981811443">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44314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5310624">
      <w:bodyDiv w:val="1"/>
      <w:marLeft w:val="0"/>
      <w:marRight w:val="0"/>
      <w:marTop w:val="0"/>
      <w:marBottom w:val="0"/>
      <w:divBdr>
        <w:top w:val="none" w:sz="0" w:space="0" w:color="auto"/>
        <w:left w:val="none" w:sz="0" w:space="0" w:color="auto"/>
        <w:bottom w:val="none" w:sz="0" w:space="0" w:color="auto"/>
        <w:right w:val="none" w:sz="0" w:space="0" w:color="auto"/>
      </w:divBdr>
    </w:div>
    <w:div w:id="1985887723">
      <w:bodyDiv w:val="1"/>
      <w:marLeft w:val="0"/>
      <w:marRight w:val="0"/>
      <w:marTop w:val="0"/>
      <w:marBottom w:val="0"/>
      <w:divBdr>
        <w:top w:val="none" w:sz="0" w:space="0" w:color="auto"/>
        <w:left w:val="none" w:sz="0" w:space="0" w:color="auto"/>
        <w:bottom w:val="none" w:sz="0" w:space="0" w:color="auto"/>
        <w:right w:val="none" w:sz="0" w:space="0" w:color="auto"/>
      </w:divBdr>
    </w:div>
    <w:div w:id="1986081429">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664358">
      <w:bodyDiv w:val="1"/>
      <w:marLeft w:val="0"/>
      <w:marRight w:val="0"/>
      <w:marTop w:val="0"/>
      <w:marBottom w:val="0"/>
      <w:divBdr>
        <w:top w:val="none" w:sz="0" w:space="0" w:color="auto"/>
        <w:left w:val="none" w:sz="0" w:space="0" w:color="auto"/>
        <w:bottom w:val="none" w:sz="0" w:space="0" w:color="auto"/>
        <w:right w:val="none" w:sz="0" w:space="0" w:color="auto"/>
      </w:divBdr>
    </w:div>
    <w:div w:id="1986811404">
      <w:bodyDiv w:val="1"/>
      <w:marLeft w:val="0"/>
      <w:marRight w:val="0"/>
      <w:marTop w:val="0"/>
      <w:marBottom w:val="0"/>
      <w:divBdr>
        <w:top w:val="none" w:sz="0" w:space="0" w:color="auto"/>
        <w:left w:val="none" w:sz="0" w:space="0" w:color="auto"/>
        <w:bottom w:val="none" w:sz="0" w:space="0" w:color="auto"/>
        <w:right w:val="none" w:sz="0" w:space="0" w:color="auto"/>
      </w:divBdr>
    </w:div>
    <w:div w:id="1986813174">
      <w:bodyDiv w:val="1"/>
      <w:marLeft w:val="0"/>
      <w:marRight w:val="0"/>
      <w:marTop w:val="0"/>
      <w:marBottom w:val="0"/>
      <w:divBdr>
        <w:top w:val="none" w:sz="0" w:space="0" w:color="auto"/>
        <w:left w:val="none" w:sz="0" w:space="0" w:color="auto"/>
        <w:bottom w:val="none" w:sz="0" w:space="0" w:color="auto"/>
        <w:right w:val="none" w:sz="0" w:space="0" w:color="auto"/>
      </w:divBdr>
    </w:div>
    <w:div w:id="1987009549">
      <w:bodyDiv w:val="1"/>
      <w:marLeft w:val="0"/>
      <w:marRight w:val="0"/>
      <w:marTop w:val="0"/>
      <w:marBottom w:val="0"/>
      <w:divBdr>
        <w:top w:val="none" w:sz="0" w:space="0" w:color="auto"/>
        <w:left w:val="none" w:sz="0" w:space="0" w:color="auto"/>
        <w:bottom w:val="none" w:sz="0" w:space="0" w:color="auto"/>
        <w:right w:val="none" w:sz="0" w:space="0" w:color="auto"/>
      </w:divBdr>
    </w:div>
    <w:div w:id="1987051556">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7975984">
      <w:bodyDiv w:val="1"/>
      <w:marLeft w:val="0"/>
      <w:marRight w:val="0"/>
      <w:marTop w:val="0"/>
      <w:marBottom w:val="0"/>
      <w:divBdr>
        <w:top w:val="none" w:sz="0" w:space="0" w:color="auto"/>
        <w:left w:val="none" w:sz="0" w:space="0" w:color="auto"/>
        <w:bottom w:val="none" w:sz="0" w:space="0" w:color="auto"/>
        <w:right w:val="none" w:sz="0" w:space="0" w:color="auto"/>
      </w:divBdr>
    </w:div>
    <w:div w:id="1988127538">
      <w:bodyDiv w:val="1"/>
      <w:marLeft w:val="0"/>
      <w:marRight w:val="0"/>
      <w:marTop w:val="0"/>
      <w:marBottom w:val="0"/>
      <w:divBdr>
        <w:top w:val="none" w:sz="0" w:space="0" w:color="auto"/>
        <w:left w:val="none" w:sz="0" w:space="0" w:color="auto"/>
        <w:bottom w:val="none" w:sz="0" w:space="0" w:color="auto"/>
        <w:right w:val="none" w:sz="0" w:space="0" w:color="auto"/>
      </w:divBdr>
    </w:div>
    <w:div w:id="1988314535">
      <w:bodyDiv w:val="1"/>
      <w:marLeft w:val="0"/>
      <w:marRight w:val="0"/>
      <w:marTop w:val="0"/>
      <w:marBottom w:val="0"/>
      <w:divBdr>
        <w:top w:val="none" w:sz="0" w:space="0" w:color="auto"/>
        <w:left w:val="none" w:sz="0" w:space="0" w:color="auto"/>
        <w:bottom w:val="none" w:sz="0" w:space="0" w:color="auto"/>
        <w:right w:val="none" w:sz="0" w:space="0" w:color="auto"/>
      </w:divBdr>
    </w:div>
    <w:div w:id="1988508109">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629678">
      <w:bodyDiv w:val="1"/>
      <w:marLeft w:val="0"/>
      <w:marRight w:val="0"/>
      <w:marTop w:val="0"/>
      <w:marBottom w:val="0"/>
      <w:divBdr>
        <w:top w:val="none" w:sz="0" w:space="0" w:color="auto"/>
        <w:left w:val="none" w:sz="0" w:space="0" w:color="auto"/>
        <w:bottom w:val="none" w:sz="0" w:space="0" w:color="auto"/>
        <w:right w:val="none" w:sz="0" w:space="0" w:color="auto"/>
      </w:divBdr>
    </w:div>
    <w:div w:id="1988896397">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90280016">
      <w:bodyDiv w:val="1"/>
      <w:marLeft w:val="0"/>
      <w:marRight w:val="0"/>
      <w:marTop w:val="0"/>
      <w:marBottom w:val="0"/>
      <w:divBdr>
        <w:top w:val="none" w:sz="0" w:space="0" w:color="auto"/>
        <w:left w:val="none" w:sz="0" w:space="0" w:color="auto"/>
        <w:bottom w:val="none" w:sz="0" w:space="0" w:color="auto"/>
        <w:right w:val="none" w:sz="0" w:space="0" w:color="auto"/>
      </w:divBdr>
    </w:div>
    <w:div w:id="1990598070">
      <w:bodyDiv w:val="1"/>
      <w:marLeft w:val="0"/>
      <w:marRight w:val="0"/>
      <w:marTop w:val="0"/>
      <w:marBottom w:val="0"/>
      <w:divBdr>
        <w:top w:val="none" w:sz="0" w:space="0" w:color="auto"/>
        <w:left w:val="none" w:sz="0" w:space="0" w:color="auto"/>
        <w:bottom w:val="none" w:sz="0" w:space="0" w:color="auto"/>
        <w:right w:val="none" w:sz="0" w:space="0" w:color="auto"/>
      </w:divBdr>
    </w:div>
    <w:div w:id="1990599465">
      <w:bodyDiv w:val="1"/>
      <w:marLeft w:val="0"/>
      <w:marRight w:val="0"/>
      <w:marTop w:val="0"/>
      <w:marBottom w:val="0"/>
      <w:divBdr>
        <w:top w:val="none" w:sz="0" w:space="0" w:color="auto"/>
        <w:left w:val="none" w:sz="0" w:space="0" w:color="auto"/>
        <w:bottom w:val="none" w:sz="0" w:space="0" w:color="auto"/>
        <w:right w:val="none" w:sz="0" w:space="0" w:color="auto"/>
      </w:divBdr>
    </w:div>
    <w:div w:id="1990750180">
      <w:bodyDiv w:val="1"/>
      <w:marLeft w:val="0"/>
      <w:marRight w:val="0"/>
      <w:marTop w:val="0"/>
      <w:marBottom w:val="0"/>
      <w:divBdr>
        <w:top w:val="none" w:sz="0" w:space="0" w:color="auto"/>
        <w:left w:val="none" w:sz="0" w:space="0" w:color="auto"/>
        <w:bottom w:val="none" w:sz="0" w:space="0" w:color="auto"/>
        <w:right w:val="none" w:sz="0" w:space="0" w:color="auto"/>
      </w:divBdr>
    </w:div>
    <w:div w:id="1991329234">
      <w:bodyDiv w:val="1"/>
      <w:marLeft w:val="0"/>
      <w:marRight w:val="0"/>
      <w:marTop w:val="0"/>
      <w:marBottom w:val="0"/>
      <w:divBdr>
        <w:top w:val="none" w:sz="0" w:space="0" w:color="auto"/>
        <w:left w:val="none" w:sz="0" w:space="0" w:color="auto"/>
        <w:bottom w:val="none" w:sz="0" w:space="0" w:color="auto"/>
        <w:right w:val="none" w:sz="0" w:space="0" w:color="auto"/>
      </w:divBdr>
    </w:div>
    <w:div w:id="1991595304">
      <w:bodyDiv w:val="1"/>
      <w:marLeft w:val="0"/>
      <w:marRight w:val="0"/>
      <w:marTop w:val="0"/>
      <w:marBottom w:val="0"/>
      <w:divBdr>
        <w:top w:val="none" w:sz="0" w:space="0" w:color="auto"/>
        <w:left w:val="none" w:sz="0" w:space="0" w:color="auto"/>
        <w:bottom w:val="none" w:sz="0" w:space="0" w:color="auto"/>
        <w:right w:val="none" w:sz="0" w:space="0" w:color="auto"/>
      </w:divBdr>
    </w:div>
    <w:div w:id="1991669583">
      <w:bodyDiv w:val="1"/>
      <w:marLeft w:val="0"/>
      <w:marRight w:val="0"/>
      <w:marTop w:val="0"/>
      <w:marBottom w:val="0"/>
      <w:divBdr>
        <w:top w:val="none" w:sz="0" w:space="0" w:color="auto"/>
        <w:left w:val="none" w:sz="0" w:space="0" w:color="auto"/>
        <w:bottom w:val="none" w:sz="0" w:space="0" w:color="auto"/>
        <w:right w:val="none" w:sz="0" w:space="0" w:color="auto"/>
      </w:divBdr>
    </w:div>
    <w:div w:id="1991713958">
      <w:bodyDiv w:val="1"/>
      <w:marLeft w:val="0"/>
      <w:marRight w:val="0"/>
      <w:marTop w:val="0"/>
      <w:marBottom w:val="0"/>
      <w:divBdr>
        <w:top w:val="none" w:sz="0" w:space="0" w:color="auto"/>
        <w:left w:val="none" w:sz="0" w:space="0" w:color="auto"/>
        <w:bottom w:val="none" w:sz="0" w:space="0" w:color="auto"/>
        <w:right w:val="none" w:sz="0" w:space="0" w:color="auto"/>
      </w:divBdr>
    </w:div>
    <w:div w:id="1992371556">
      <w:bodyDiv w:val="1"/>
      <w:marLeft w:val="0"/>
      <w:marRight w:val="0"/>
      <w:marTop w:val="0"/>
      <w:marBottom w:val="0"/>
      <w:divBdr>
        <w:top w:val="none" w:sz="0" w:space="0" w:color="auto"/>
        <w:left w:val="none" w:sz="0" w:space="0" w:color="auto"/>
        <w:bottom w:val="none" w:sz="0" w:space="0" w:color="auto"/>
        <w:right w:val="none" w:sz="0" w:space="0" w:color="auto"/>
      </w:divBdr>
    </w:div>
    <w:div w:id="1993023806">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440925">
      <w:bodyDiv w:val="1"/>
      <w:marLeft w:val="0"/>
      <w:marRight w:val="0"/>
      <w:marTop w:val="0"/>
      <w:marBottom w:val="0"/>
      <w:divBdr>
        <w:top w:val="none" w:sz="0" w:space="0" w:color="auto"/>
        <w:left w:val="none" w:sz="0" w:space="0" w:color="auto"/>
        <w:bottom w:val="none" w:sz="0" w:space="0" w:color="auto"/>
        <w:right w:val="none" w:sz="0" w:space="0" w:color="auto"/>
      </w:divBdr>
    </w:div>
    <w:div w:id="1993679146">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4403542">
      <w:bodyDiv w:val="1"/>
      <w:marLeft w:val="0"/>
      <w:marRight w:val="0"/>
      <w:marTop w:val="0"/>
      <w:marBottom w:val="0"/>
      <w:divBdr>
        <w:top w:val="none" w:sz="0" w:space="0" w:color="auto"/>
        <w:left w:val="none" w:sz="0" w:space="0" w:color="auto"/>
        <w:bottom w:val="none" w:sz="0" w:space="0" w:color="auto"/>
        <w:right w:val="none" w:sz="0" w:space="0" w:color="auto"/>
      </w:divBdr>
    </w:div>
    <w:div w:id="1994407046">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5910162">
      <w:bodyDiv w:val="1"/>
      <w:marLeft w:val="0"/>
      <w:marRight w:val="0"/>
      <w:marTop w:val="0"/>
      <w:marBottom w:val="0"/>
      <w:divBdr>
        <w:top w:val="none" w:sz="0" w:space="0" w:color="auto"/>
        <w:left w:val="none" w:sz="0" w:space="0" w:color="auto"/>
        <w:bottom w:val="none" w:sz="0" w:space="0" w:color="auto"/>
        <w:right w:val="none" w:sz="0" w:space="0" w:color="auto"/>
      </w:divBdr>
    </w:div>
    <w:div w:id="1995910237">
      <w:bodyDiv w:val="1"/>
      <w:marLeft w:val="0"/>
      <w:marRight w:val="0"/>
      <w:marTop w:val="0"/>
      <w:marBottom w:val="0"/>
      <w:divBdr>
        <w:top w:val="none" w:sz="0" w:space="0" w:color="auto"/>
        <w:left w:val="none" w:sz="0" w:space="0" w:color="auto"/>
        <w:bottom w:val="none" w:sz="0" w:space="0" w:color="auto"/>
        <w:right w:val="none" w:sz="0" w:space="0" w:color="auto"/>
      </w:divBdr>
    </w:div>
    <w:div w:id="1996640870">
      <w:bodyDiv w:val="1"/>
      <w:marLeft w:val="0"/>
      <w:marRight w:val="0"/>
      <w:marTop w:val="0"/>
      <w:marBottom w:val="0"/>
      <w:divBdr>
        <w:top w:val="none" w:sz="0" w:space="0" w:color="auto"/>
        <w:left w:val="none" w:sz="0" w:space="0" w:color="auto"/>
        <w:bottom w:val="none" w:sz="0" w:space="0" w:color="auto"/>
        <w:right w:val="none" w:sz="0" w:space="0" w:color="auto"/>
      </w:divBdr>
    </w:div>
    <w:div w:id="1996950729">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918224">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452968">
      <w:bodyDiv w:val="1"/>
      <w:marLeft w:val="0"/>
      <w:marRight w:val="0"/>
      <w:marTop w:val="0"/>
      <w:marBottom w:val="0"/>
      <w:divBdr>
        <w:top w:val="none" w:sz="0" w:space="0" w:color="auto"/>
        <w:left w:val="none" w:sz="0" w:space="0" w:color="auto"/>
        <w:bottom w:val="none" w:sz="0" w:space="0" w:color="auto"/>
        <w:right w:val="none" w:sz="0" w:space="0" w:color="auto"/>
      </w:divBdr>
    </w:div>
    <w:div w:id="1999571107">
      <w:bodyDiv w:val="1"/>
      <w:marLeft w:val="0"/>
      <w:marRight w:val="0"/>
      <w:marTop w:val="0"/>
      <w:marBottom w:val="0"/>
      <w:divBdr>
        <w:top w:val="none" w:sz="0" w:space="0" w:color="auto"/>
        <w:left w:val="none" w:sz="0" w:space="0" w:color="auto"/>
        <w:bottom w:val="none" w:sz="0" w:space="0" w:color="auto"/>
        <w:right w:val="none" w:sz="0" w:space="0" w:color="auto"/>
      </w:divBdr>
    </w:div>
    <w:div w:id="2000191396">
      <w:bodyDiv w:val="1"/>
      <w:marLeft w:val="0"/>
      <w:marRight w:val="0"/>
      <w:marTop w:val="0"/>
      <w:marBottom w:val="0"/>
      <w:divBdr>
        <w:top w:val="none" w:sz="0" w:space="0" w:color="auto"/>
        <w:left w:val="none" w:sz="0" w:space="0" w:color="auto"/>
        <w:bottom w:val="none" w:sz="0" w:space="0" w:color="auto"/>
        <w:right w:val="none" w:sz="0" w:space="0" w:color="auto"/>
      </w:divBdr>
    </w:div>
    <w:div w:id="2000227256">
      <w:bodyDiv w:val="1"/>
      <w:marLeft w:val="0"/>
      <w:marRight w:val="0"/>
      <w:marTop w:val="0"/>
      <w:marBottom w:val="0"/>
      <w:divBdr>
        <w:top w:val="none" w:sz="0" w:space="0" w:color="auto"/>
        <w:left w:val="none" w:sz="0" w:space="0" w:color="auto"/>
        <w:bottom w:val="none" w:sz="0" w:space="0" w:color="auto"/>
        <w:right w:val="none" w:sz="0" w:space="0" w:color="auto"/>
      </w:divBdr>
    </w:div>
    <w:div w:id="2000495943">
      <w:bodyDiv w:val="1"/>
      <w:marLeft w:val="0"/>
      <w:marRight w:val="0"/>
      <w:marTop w:val="0"/>
      <w:marBottom w:val="0"/>
      <w:divBdr>
        <w:top w:val="none" w:sz="0" w:space="0" w:color="auto"/>
        <w:left w:val="none" w:sz="0" w:space="0" w:color="auto"/>
        <w:bottom w:val="none" w:sz="0" w:space="0" w:color="auto"/>
        <w:right w:val="none" w:sz="0" w:space="0" w:color="auto"/>
      </w:divBdr>
    </w:div>
    <w:div w:id="2000569466">
      <w:bodyDiv w:val="1"/>
      <w:marLeft w:val="0"/>
      <w:marRight w:val="0"/>
      <w:marTop w:val="0"/>
      <w:marBottom w:val="0"/>
      <w:divBdr>
        <w:top w:val="none" w:sz="0" w:space="0" w:color="auto"/>
        <w:left w:val="none" w:sz="0" w:space="0" w:color="auto"/>
        <w:bottom w:val="none" w:sz="0" w:space="0" w:color="auto"/>
        <w:right w:val="none" w:sz="0" w:space="0" w:color="auto"/>
      </w:divBdr>
    </w:div>
    <w:div w:id="2002388684">
      <w:bodyDiv w:val="1"/>
      <w:marLeft w:val="0"/>
      <w:marRight w:val="0"/>
      <w:marTop w:val="0"/>
      <w:marBottom w:val="0"/>
      <w:divBdr>
        <w:top w:val="none" w:sz="0" w:space="0" w:color="auto"/>
        <w:left w:val="none" w:sz="0" w:space="0" w:color="auto"/>
        <w:bottom w:val="none" w:sz="0" w:space="0" w:color="auto"/>
        <w:right w:val="none" w:sz="0" w:space="0" w:color="auto"/>
      </w:divBdr>
    </w:div>
    <w:div w:id="2003459215">
      <w:bodyDiv w:val="1"/>
      <w:marLeft w:val="0"/>
      <w:marRight w:val="0"/>
      <w:marTop w:val="0"/>
      <w:marBottom w:val="0"/>
      <w:divBdr>
        <w:top w:val="none" w:sz="0" w:space="0" w:color="auto"/>
        <w:left w:val="none" w:sz="0" w:space="0" w:color="auto"/>
        <w:bottom w:val="none" w:sz="0" w:space="0" w:color="auto"/>
        <w:right w:val="none" w:sz="0" w:space="0" w:color="auto"/>
      </w:divBdr>
    </w:div>
    <w:div w:id="2003774722">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5276151">
      <w:bodyDiv w:val="1"/>
      <w:marLeft w:val="0"/>
      <w:marRight w:val="0"/>
      <w:marTop w:val="0"/>
      <w:marBottom w:val="0"/>
      <w:divBdr>
        <w:top w:val="none" w:sz="0" w:space="0" w:color="auto"/>
        <w:left w:val="none" w:sz="0" w:space="0" w:color="auto"/>
        <w:bottom w:val="none" w:sz="0" w:space="0" w:color="auto"/>
        <w:right w:val="none" w:sz="0" w:space="0" w:color="auto"/>
      </w:divBdr>
    </w:div>
    <w:div w:id="2005695470">
      <w:bodyDiv w:val="1"/>
      <w:marLeft w:val="0"/>
      <w:marRight w:val="0"/>
      <w:marTop w:val="0"/>
      <w:marBottom w:val="0"/>
      <w:divBdr>
        <w:top w:val="none" w:sz="0" w:space="0" w:color="auto"/>
        <w:left w:val="none" w:sz="0" w:space="0" w:color="auto"/>
        <w:bottom w:val="none" w:sz="0" w:space="0" w:color="auto"/>
        <w:right w:val="none" w:sz="0" w:space="0" w:color="auto"/>
      </w:divBdr>
    </w:div>
    <w:div w:id="2005860411">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784910">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8049008">
      <w:bodyDiv w:val="1"/>
      <w:marLeft w:val="0"/>
      <w:marRight w:val="0"/>
      <w:marTop w:val="0"/>
      <w:marBottom w:val="0"/>
      <w:divBdr>
        <w:top w:val="none" w:sz="0" w:space="0" w:color="auto"/>
        <w:left w:val="none" w:sz="0" w:space="0" w:color="auto"/>
        <w:bottom w:val="none" w:sz="0" w:space="0" w:color="auto"/>
        <w:right w:val="none" w:sz="0" w:space="0" w:color="auto"/>
      </w:divBdr>
    </w:div>
    <w:div w:id="2008242180">
      <w:bodyDiv w:val="1"/>
      <w:marLeft w:val="0"/>
      <w:marRight w:val="0"/>
      <w:marTop w:val="0"/>
      <w:marBottom w:val="0"/>
      <w:divBdr>
        <w:top w:val="none" w:sz="0" w:space="0" w:color="auto"/>
        <w:left w:val="none" w:sz="0" w:space="0" w:color="auto"/>
        <w:bottom w:val="none" w:sz="0" w:space="0" w:color="auto"/>
        <w:right w:val="none" w:sz="0" w:space="0" w:color="auto"/>
      </w:divBdr>
    </w:div>
    <w:div w:id="2008899845">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208440">
      <w:bodyDiv w:val="1"/>
      <w:marLeft w:val="0"/>
      <w:marRight w:val="0"/>
      <w:marTop w:val="0"/>
      <w:marBottom w:val="0"/>
      <w:divBdr>
        <w:top w:val="none" w:sz="0" w:space="0" w:color="auto"/>
        <w:left w:val="none" w:sz="0" w:space="0" w:color="auto"/>
        <w:bottom w:val="none" w:sz="0" w:space="0" w:color="auto"/>
        <w:right w:val="none" w:sz="0" w:space="0" w:color="auto"/>
      </w:divBdr>
    </w:div>
    <w:div w:id="2009366134">
      <w:bodyDiv w:val="1"/>
      <w:marLeft w:val="0"/>
      <w:marRight w:val="0"/>
      <w:marTop w:val="0"/>
      <w:marBottom w:val="0"/>
      <w:divBdr>
        <w:top w:val="none" w:sz="0" w:space="0" w:color="auto"/>
        <w:left w:val="none" w:sz="0" w:space="0" w:color="auto"/>
        <w:bottom w:val="none" w:sz="0" w:space="0" w:color="auto"/>
        <w:right w:val="none" w:sz="0" w:space="0" w:color="auto"/>
      </w:divBdr>
    </w:div>
    <w:div w:id="2010283593">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980187">
      <w:bodyDiv w:val="1"/>
      <w:marLeft w:val="0"/>
      <w:marRight w:val="0"/>
      <w:marTop w:val="0"/>
      <w:marBottom w:val="0"/>
      <w:divBdr>
        <w:top w:val="none" w:sz="0" w:space="0" w:color="auto"/>
        <w:left w:val="none" w:sz="0" w:space="0" w:color="auto"/>
        <w:bottom w:val="none" w:sz="0" w:space="0" w:color="auto"/>
        <w:right w:val="none" w:sz="0" w:space="0" w:color="auto"/>
      </w:divBdr>
    </w:div>
    <w:div w:id="2011129836">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2557889">
      <w:bodyDiv w:val="1"/>
      <w:marLeft w:val="0"/>
      <w:marRight w:val="0"/>
      <w:marTop w:val="0"/>
      <w:marBottom w:val="0"/>
      <w:divBdr>
        <w:top w:val="none" w:sz="0" w:space="0" w:color="auto"/>
        <w:left w:val="none" w:sz="0" w:space="0" w:color="auto"/>
        <w:bottom w:val="none" w:sz="0" w:space="0" w:color="auto"/>
        <w:right w:val="none" w:sz="0" w:space="0" w:color="auto"/>
      </w:divBdr>
    </w:div>
    <w:div w:id="2013021641">
      <w:bodyDiv w:val="1"/>
      <w:marLeft w:val="0"/>
      <w:marRight w:val="0"/>
      <w:marTop w:val="0"/>
      <w:marBottom w:val="0"/>
      <w:divBdr>
        <w:top w:val="none" w:sz="0" w:space="0" w:color="auto"/>
        <w:left w:val="none" w:sz="0" w:space="0" w:color="auto"/>
        <w:bottom w:val="none" w:sz="0" w:space="0" w:color="auto"/>
        <w:right w:val="none" w:sz="0" w:space="0" w:color="auto"/>
      </w:divBdr>
    </w:div>
    <w:div w:id="2013218012">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798841">
      <w:bodyDiv w:val="1"/>
      <w:marLeft w:val="0"/>
      <w:marRight w:val="0"/>
      <w:marTop w:val="0"/>
      <w:marBottom w:val="0"/>
      <w:divBdr>
        <w:top w:val="none" w:sz="0" w:space="0" w:color="auto"/>
        <w:left w:val="none" w:sz="0" w:space="0" w:color="auto"/>
        <w:bottom w:val="none" w:sz="0" w:space="0" w:color="auto"/>
        <w:right w:val="none" w:sz="0" w:space="0" w:color="auto"/>
      </w:divBdr>
    </w:div>
    <w:div w:id="2013988481">
      <w:bodyDiv w:val="1"/>
      <w:marLeft w:val="0"/>
      <w:marRight w:val="0"/>
      <w:marTop w:val="0"/>
      <w:marBottom w:val="0"/>
      <w:divBdr>
        <w:top w:val="none" w:sz="0" w:space="0" w:color="auto"/>
        <w:left w:val="none" w:sz="0" w:space="0" w:color="auto"/>
        <w:bottom w:val="none" w:sz="0" w:space="0" w:color="auto"/>
        <w:right w:val="none" w:sz="0" w:space="0" w:color="auto"/>
      </w:divBdr>
    </w:div>
    <w:div w:id="2014068838">
      <w:bodyDiv w:val="1"/>
      <w:marLeft w:val="0"/>
      <w:marRight w:val="0"/>
      <w:marTop w:val="0"/>
      <w:marBottom w:val="0"/>
      <w:divBdr>
        <w:top w:val="none" w:sz="0" w:space="0" w:color="auto"/>
        <w:left w:val="none" w:sz="0" w:space="0" w:color="auto"/>
        <w:bottom w:val="none" w:sz="0" w:space="0" w:color="auto"/>
        <w:right w:val="none" w:sz="0" w:space="0" w:color="auto"/>
      </w:divBdr>
    </w:div>
    <w:div w:id="2014144348">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717255">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767663">
      <w:bodyDiv w:val="1"/>
      <w:marLeft w:val="0"/>
      <w:marRight w:val="0"/>
      <w:marTop w:val="0"/>
      <w:marBottom w:val="0"/>
      <w:divBdr>
        <w:top w:val="none" w:sz="0" w:space="0" w:color="auto"/>
        <w:left w:val="none" w:sz="0" w:space="0" w:color="auto"/>
        <w:bottom w:val="none" w:sz="0" w:space="0" w:color="auto"/>
        <w:right w:val="none" w:sz="0" w:space="0" w:color="auto"/>
      </w:divBdr>
    </w:div>
    <w:div w:id="2016111889">
      <w:bodyDiv w:val="1"/>
      <w:marLeft w:val="0"/>
      <w:marRight w:val="0"/>
      <w:marTop w:val="0"/>
      <w:marBottom w:val="0"/>
      <w:divBdr>
        <w:top w:val="none" w:sz="0" w:space="0" w:color="auto"/>
        <w:left w:val="none" w:sz="0" w:space="0" w:color="auto"/>
        <w:bottom w:val="none" w:sz="0" w:space="0" w:color="auto"/>
        <w:right w:val="none" w:sz="0" w:space="0" w:color="auto"/>
      </w:divBdr>
    </w:div>
    <w:div w:id="2016154483">
      <w:bodyDiv w:val="1"/>
      <w:marLeft w:val="0"/>
      <w:marRight w:val="0"/>
      <w:marTop w:val="0"/>
      <w:marBottom w:val="0"/>
      <w:divBdr>
        <w:top w:val="none" w:sz="0" w:space="0" w:color="auto"/>
        <w:left w:val="none" w:sz="0" w:space="0" w:color="auto"/>
        <w:bottom w:val="none" w:sz="0" w:space="0" w:color="auto"/>
        <w:right w:val="none" w:sz="0" w:space="0" w:color="auto"/>
      </w:divBdr>
    </w:div>
    <w:div w:id="2016301619">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148698">
      <w:bodyDiv w:val="1"/>
      <w:marLeft w:val="0"/>
      <w:marRight w:val="0"/>
      <w:marTop w:val="0"/>
      <w:marBottom w:val="0"/>
      <w:divBdr>
        <w:top w:val="none" w:sz="0" w:space="0" w:color="auto"/>
        <w:left w:val="none" w:sz="0" w:space="0" w:color="auto"/>
        <w:bottom w:val="none" w:sz="0" w:space="0" w:color="auto"/>
        <w:right w:val="none" w:sz="0" w:space="0" w:color="auto"/>
      </w:divBdr>
    </w:div>
    <w:div w:id="2017658088">
      <w:bodyDiv w:val="1"/>
      <w:marLeft w:val="0"/>
      <w:marRight w:val="0"/>
      <w:marTop w:val="0"/>
      <w:marBottom w:val="0"/>
      <w:divBdr>
        <w:top w:val="none" w:sz="0" w:space="0" w:color="auto"/>
        <w:left w:val="none" w:sz="0" w:space="0" w:color="auto"/>
        <w:bottom w:val="none" w:sz="0" w:space="0" w:color="auto"/>
        <w:right w:val="none" w:sz="0" w:space="0" w:color="auto"/>
      </w:divBdr>
    </w:div>
    <w:div w:id="2018190505">
      <w:bodyDiv w:val="1"/>
      <w:marLeft w:val="0"/>
      <w:marRight w:val="0"/>
      <w:marTop w:val="0"/>
      <w:marBottom w:val="0"/>
      <w:divBdr>
        <w:top w:val="none" w:sz="0" w:space="0" w:color="auto"/>
        <w:left w:val="none" w:sz="0" w:space="0" w:color="auto"/>
        <w:bottom w:val="none" w:sz="0" w:space="0" w:color="auto"/>
        <w:right w:val="none" w:sz="0" w:space="0" w:color="auto"/>
      </w:divBdr>
    </w:div>
    <w:div w:id="2018343212">
      <w:bodyDiv w:val="1"/>
      <w:marLeft w:val="0"/>
      <w:marRight w:val="0"/>
      <w:marTop w:val="0"/>
      <w:marBottom w:val="0"/>
      <w:divBdr>
        <w:top w:val="none" w:sz="0" w:space="0" w:color="auto"/>
        <w:left w:val="none" w:sz="0" w:space="0" w:color="auto"/>
        <w:bottom w:val="none" w:sz="0" w:space="0" w:color="auto"/>
        <w:right w:val="none" w:sz="0" w:space="0" w:color="auto"/>
      </w:divBdr>
    </w:div>
    <w:div w:id="2018535988">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9575120">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615121">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318833">
      <w:bodyDiv w:val="1"/>
      <w:marLeft w:val="0"/>
      <w:marRight w:val="0"/>
      <w:marTop w:val="0"/>
      <w:marBottom w:val="0"/>
      <w:divBdr>
        <w:top w:val="none" w:sz="0" w:space="0" w:color="auto"/>
        <w:left w:val="none" w:sz="0" w:space="0" w:color="auto"/>
        <w:bottom w:val="none" w:sz="0" w:space="0" w:color="auto"/>
        <w:right w:val="none" w:sz="0" w:space="0" w:color="auto"/>
      </w:divBdr>
    </w:div>
    <w:div w:id="2022855381">
      <w:bodyDiv w:val="1"/>
      <w:marLeft w:val="0"/>
      <w:marRight w:val="0"/>
      <w:marTop w:val="0"/>
      <w:marBottom w:val="0"/>
      <w:divBdr>
        <w:top w:val="none" w:sz="0" w:space="0" w:color="auto"/>
        <w:left w:val="none" w:sz="0" w:space="0" w:color="auto"/>
        <w:bottom w:val="none" w:sz="0" w:space="0" w:color="auto"/>
        <w:right w:val="none" w:sz="0" w:space="0" w:color="auto"/>
      </w:divBdr>
    </w:div>
    <w:div w:id="2023244357">
      <w:bodyDiv w:val="1"/>
      <w:marLeft w:val="0"/>
      <w:marRight w:val="0"/>
      <w:marTop w:val="0"/>
      <w:marBottom w:val="0"/>
      <w:divBdr>
        <w:top w:val="none" w:sz="0" w:space="0" w:color="auto"/>
        <w:left w:val="none" w:sz="0" w:space="0" w:color="auto"/>
        <w:bottom w:val="none" w:sz="0" w:space="0" w:color="auto"/>
        <w:right w:val="none" w:sz="0" w:space="0" w:color="auto"/>
      </w:divBdr>
    </w:div>
    <w:div w:id="2023319319">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279005">
      <w:bodyDiv w:val="1"/>
      <w:marLeft w:val="0"/>
      <w:marRight w:val="0"/>
      <w:marTop w:val="0"/>
      <w:marBottom w:val="0"/>
      <w:divBdr>
        <w:top w:val="none" w:sz="0" w:space="0" w:color="auto"/>
        <w:left w:val="none" w:sz="0" w:space="0" w:color="auto"/>
        <w:bottom w:val="none" w:sz="0" w:space="0" w:color="auto"/>
        <w:right w:val="none" w:sz="0" w:space="0" w:color="auto"/>
      </w:divBdr>
    </w:div>
    <w:div w:id="2025209605">
      <w:bodyDiv w:val="1"/>
      <w:marLeft w:val="0"/>
      <w:marRight w:val="0"/>
      <w:marTop w:val="0"/>
      <w:marBottom w:val="0"/>
      <w:divBdr>
        <w:top w:val="none" w:sz="0" w:space="0" w:color="auto"/>
        <w:left w:val="none" w:sz="0" w:space="0" w:color="auto"/>
        <w:bottom w:val="none" w:sz="0" w:space="0" w:color="auto"/>
        <w:right w:val="none" w:sz="0" w:space="0" w:color="auto"/>
      </w:divBdr>
    </w:div>
    <w:div w:id="2025477766">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320630">
      <w:bodyDiv w:val="1"/>
      <w:marLeft w:val="0"/>
      <w:marRight w:val="0"/>
      <w:marTop w:val="0"/>
      <w:marBottom w:val="0"/>
      <w:divBdr>
        <w:top w:val="none" w:sz="0" w:space="0" w:color="auto"/>
        <w:left w:val="none" w:sz="0" w:space="0" w:color="auto"/>
        <w:bottom w:val="none" w:sz="0" w:space="0" w:color="auto"/>
        <w:right w:val="none" w:sz="0" w:space="0" w:color="auto"/>
      </w:divBdr>
    </w:div>
    <w:div w:id="2026979435">
      <w:bodyDiv w:val="1"/>
      <w:marLeft w:val="0"/>
      <w:marRight w:val="0"/>
      <w:marTop w:val="0"/>
      <w:marBottom w:val="0"/>
      <w:divBdr>
        <w:top w:val="none" w:sz="0" w:space="0" w:color="auto"/>
        <w:left w:val="none" w:sz="0" w:space="0" w:color="auto"/>
        <w:bottom w:val="none" w:sz="0" w:space="0" w:color="auto"/>
        <w:right w:val="none" w:sz="0" w:space="0" w:color="auto"/>
      </w:divBdr>
    </w:div>
    <w:div w:id="2027709204">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142922">
      <w:bodyDiv w:val="1"/>
      <w:marLeft w:val="0"/>
      <w:marRight w:val="0"/>
      <w:marTop w:val="0"/>
      <w:marBottom w:val="0"/>
      <w:divBdr>
        <w:top w:val="none" w:sz="0" w:space="0" w:color="auto"/>
        <w:left w:val="none" w:sz="0" w:space="0" w:color="auto"/>
        <w:bottom w:val="none" w:sz="0" w:space="0" w:color="auto"/>
        <w:right w:val="none" w:sz="0" w:space="0" w:color="auto"/>
      </w:divBdr>
    </w:div>
    <w:div w:id="2028288923">
      <w:bodyDiv w:val="1"/>
      <w:marLeft w:val="0"/>
      <w:marRight w:val="0"/>
      <w:marTop w:val="0"/>
      <w:marBottom w:val="0"/>
      <w:divBdr>
        <w:top w:val="none" w:sz="0" w:space="0" w:color="auto"/>
        <w:left w:val="none" w:sz="0" w:space="0" w:color="auto"/>
        <w:bottom w:val="none" w:sz="0" w:space="0" w:color="auto"/>
        <w:right w:val="none" w:sz="0" w:space="0" w:color="auto"/>
      </w:divBdr>
    </w:div>
    <w:div w:id="2028485543">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9596139">
      <w:bodyDiv w:val="1"/>
      <w:marLeft w:val="0"/>
      <w:marRight w:val="0"/>
      <w:marTop w:val="0"/>
      <w:marBottom w:val="0"/>
      <w:divBdr>
        <w:top w:val="none" w:sz="0" w:space="0" w:color="auto"/>
        <w:left w:val="none" w:sz="0" w:space="0" w:color="auto"/>
        <w:bottom w:val="none" w:sz="0" w:space="0" w:color="auto"/>
        <w:right w:val="none" w:sz="0" w:space="0" w:color="auto"/>
      </w:divBdr>
    </w:div>
    <w:div w:id="2029721885">
      <w:bodyDiv w:val="1"/>
      <w:marLeft w:val="0"/>
      <w:marRight w:val="0"/>
      <w:marTop w:val="0"/>
      <w:marBottom w:val="0"/>
      <w:divBdr>
        <w:top w:val="none" w:sz="0" w:space="0" w:color="auto"/>
        <w:left w:val="none" w:sz="0" w:space="0" w:color="auto"/>
        <w:bottom w:val="none" w:sz="0" w:space="0" w:color="auto"/>
        <w:right w:val="none" w:sz="0" w:space="0" w:color="auto"/>
      </w:divBdr>
    </w:div>
    <w:div w:id="2029792130">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180464">
      <w:bodyDiv w:val="1"/>
      <w:marLeft w:val="0"/>
      <w:marRight w:val="0"/>
      <w:marTop w:val="0"/>
      <w:marBottom w:val="0"/>
      <w:divBdr>
        <w:top w:val="none" w:sz="0" w:space="0" w:color="auto"/>
        <w:left w:val="none" w:sz="0" w:space="0" w:color="auto"/>
        <w:bottom w:val="none" w:sz="0" w:space="0" w:color="auto"/>
        <w:right w:val="none" w:sz="0" w:space="0" w:color="auto"/>
      </w:divBdr>
    </w:div>
    <w:div w:id="2030253114">
      <w:bodyDiv w:val="1"/>
      <w:marLeft w:val="0"/>
      <w:marRight w:val="0"/>
      <w:marTop w:val="0"/>
      <w:marBottom w:val="0"/>
      <w:divBdr>
        <w:top w:val="none" w:sz="0" w:space="0" w:color="auto"/>
        <w:left w:val="none" w:sz="0" w:space="0" w:color="auto"/>
        <w:bottom w:val="none" w:sz="0" w:space="0" w:color="auto"/>
        <w:right w:val="none" w:sz="0" w:space="0" w:color="auto"/>
      </w:divBdr>
    </w:div>
    <w:div w:id="2030907289">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760131">
      <w:bodyDiv w:val="1"/>
      <w:marLeft w:val="0"/>
      <w:marRight w:val="0"/>
      <w:marTop w:val="0"/>
      <w:marBottom w:val="0"/>
      <w:divBdr>
        <w:top w:val="none" w:sz="0" w:space="0" w:color="auto"/>
        <w:left w:val="none" w:sz="0" w:space="0" w:color="auto"/>
        <w:bottom w:val="none" w:sz="0" w:space="0" w:color="auto"/>
        <w:right w:val="none" w:sz="0" w:space="0" w:color="auto"/>
      </w:divBdr>
    </w:div>
    <w:div w:id="2032292870">
      <w:bodyDiv w:val="1"/>
      <w:marLeft w:val="0"/>
      <w:marRight w:val="0"/>
      <w:marTop w:val="0"/>
      <w:marBottom w:val="0"/>
      <w:divBdr>
        <w:top w:val="none" w:sz="0" w:space="0" w:color="auto"/>
        <w:left w:val="none" w:sz="0" w:space="0" w:color="auto"/>
        <w:bottom w:val="none" w:sz="0" w:space="0" w:color="auto"/>
        <w:right w:val="none" w:sz="0" w:space="0" w:color="auto"/>
      </w:divBdr>
    </w:div>
    <w:div w:id="2032993710">
      <w:bodyDiv w:val="1"/>
      <w:marLeft w:val="0"/>
      <w:marRight w:val="0"/>
      <w:marTop w:val="0"/>
      <w:marBottom w:val="0"/>
      <w:divBdr>
        <w:top w:val="none" w:sz="0" w:space="0" w:color="auto"/>
        <w:left w:val="none" w:sz="0" w:space="0" w:color="auto"/>
        <w:bottom w:val="none" w:sz="0" w:space="0" w:color="auto"/>
        <w:right w:val="none" w:sz="0" w:space="0" w:color="auto"/>
      </w:divBdr>
    </w:div>
    <w:div w:id="2033145270">
      <w:bodyDiv w:val="1"/>
      <w:marLeft w:val="0"/>
      <w:marRight w:val="0"/>
      <w:marTop w:val="0"/>
      <w:marBottom w:val="0"/>
      <w:divBdr>
        <w:top w:val="none" w:sz="0" w:space="0" w:color="auto"/>
        <w:left w:val="none" w:sz="0" w:space="0" w:color="auto"/>
        <w:bottom w:val="none" w:sz="0" w:space="0" w:color="auto"/>
        <w:right w:val="none" w:sz="0" w:space="0" w:color="auto"/>
      </w:divBdr>
    </w:div>
    <w:div w:id="2033653111">
      <w:bodyDiv w:val="1"/>
      <w:marLeft w:val="0"/>
      <w:marRight w:val="0"/>
      <w:marTop w:val="0"/>
      <w:marBottom w:val="0"/>
      <w:divBdr>
        <w:top w:val="none" w:sz="0" w:space="0" w:color="auto"/>
        <w:left w:val="none" w:sz="0" w:space="0" w:color="auto"/>
        <w:bottom w:val="none" w:sz="0" w:space="0" w:color="auto"/>
        <w:right w:val="none" w:sz="0" w:space="0" w:color="auto"/>
      </w:divBdr>
    </w:div>
    <w:div w:id="2033922355">
      <w:bodyDiv w:val="1"/>
      <w:marLeft w:val="0"/>
      <w:marRight w:val="0"/>
      <w:marTop w:val="0"/>
      <w:marBottom w:val="0"/>
      <w:divBdr>
        <w:top w:val="none" w:sz="0" w:space="0" w:color="auto"/>
        <w:left w:val="none" w:sz="0" w:space="0" w:color="auto"/>
        <w:bottom w:val="none" w:sz="0" w:space="0" w:color="auto"/>
        <w:right w:val="none" w:sz="0" w:space="0" w:color="auto"/>
      </w:divBdr>
    </w:div>
    <w:div w:id="203465279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3689">
      <w:bodyDiv w:val="1"/>
      <w:marLeft w:val="0"/>
      <w:marRight w:val="0"/>
      <w:marTop w:val="0"/>
      <w:marBottom w:val="0"/>
      <w:divBdr>
        <w:top w:val="none" w:sz="0" w:space="0" w:color="auto"/>
        <w:left w:val="none" w:sz="0" w:space="0" w:color="auto"/>
        <w:bottom w:val="none" w:sz="0" w:space="0" w:color="auto"/>
        <w:right w:val="none" w:sz="0" w:space="0" w:color="auto"/>
      </w:divBdr>
    </w:div>
    <w:div w:id="2035034582">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495757">
      <w:bodyDiv w:val="1"/>
      <w:marLeft w:val="0"/>
      <w:marRight w:val="0"/>
      <w:marTop w:val="0"/>
      <w:marBottom w:val="0"/>
      <w:divBdr>
        <w:top w:val="none" w:sz="0" w:space="0" w:color="auto"/>
        <w:left w:val="none" w:sz="0" w:space="0" w:color="auto"/>
        <w:bottom w:val="none" w:sz="0" w:space="0" w:color="auto"/>
        <w:right w:val="none" w:sz="0" w:space="0" w:color="auto"/>
      </w:divBdr>
    </w:div>
    <w:div w:id="2035576014">
      <w:bodyDiv w:val="1"/>
      <w:marLeft w:val="0"/>
      <w:marRight w:val="0"/>
      <w:marTop w:val="0"/>
      <w:marBottom w:val="0"/>
      <w:divBdr>
        <w:top w:val="none" w:sz="0" w:space="0" w:color="auto"/>
        <w:left w:val="none" w:sz="0" w:space="0" w:color="auto"/>
        <w:bottom w:val="none" w:sz="0" w:space="0" w:color="auto"/>
        <w:right w:val="none" w:sz="0" w:space="0" w:color="auto"/>
      </w:divBdr>
    </w:div>
    <w:div w:id="2036495406">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7850011">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197313">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40397945">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1198149">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2972808">
      <w:bodyDiv w:val="1"/>
      <w:marLeft w:val="0"/>
      <w:marRight w:val="0"/>
      <w:marTop w:val="0"/>
      <w:marBottom w:val="0"/>
      <w:divBdr>
        <w:top w:val="none" w:sz="0" w:space="0" w:color="auto"/>
        <w:left w:val="none" w:sz="0" w:space="0" w:color="auto"/>
        <w:bottom w:val="none" w:sz="0" w:space="0" w:color="auto"/>
        <w:right w:val="none" w:sz="0" w:space="0" w:color="auto"/>
      </w:divBdr>
    </w:div>
    <w:div w:id="2043095024">
      <w:bodyDiv w:val="1"/>
      <w:marLeft w:val="0"/>
      <w:marRight w:val="0"/>
      <w:marTop w:val="0"/>
      <w:marBottom w:val="0"/>
      <w:divBdr>
        <w:top w:val="none" w:sz="0" w:space="0" w:color="auto"/>
        <w:left w:val="none" w:sz="0" w:space="0" w:color="auto"/>
        <w:bottom w:val="none" w:sz="0" w:space="0" w:color="auto"/>
        <w:right w:val="none" w:sz="0" w:space="0" w:color="auto"/>
      </w:divBdr>
    </w:div>
    <w:div w:id="2043434110">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623903">
      <w:bodyDiv w:val="1"/>
      <w:marLeft w:val="0"/>
      <w:marRight w:val="0"/>
      <w:marTop w:val="0"/>
      <w:marBottom w:val="0"/>
      <w:divBdr>
        <w:top w:val="none" w:sz="0" w:space="0" w:color="auto"/>
        <w:left w:val="none" w:sz="0" w:space="0" w:color="auto"/>
        <w:bottom w:val="none" w:sz="0" w:space="0" w:color="auto"/>
        <w:right w:val="none" w:sz="0" w:space="0" w:color="auto"/>
      </w:divBdr>
    </w:div>
    <w:div w:id="2043703496">
      <w:bodyDiv w:val="1"/>
      <w:marLeft w:val="0"/>
      <w:marRight w:val="0"/>
      <w:marTop w:val="0"/>
      <w:marBottom w:val="0"/>
      <w:divBdr>
        <w:top w:val="none" w:sz="0" w:space="0" w:color="auto"/>
        <w:left w:val="none" w:sz="0" w:space="0" w:color="auto"/>
        <w:bottom w:val="none" w:sz="0" w:space="0" w:color="auto"/>
        <w:right w:val="none" w:sz="0" w:space="0" w:color="auto"/>
      </w:divBdr>
    </w:div>
    <w:div w:id="2043823266">
      <w:bodyDiv w:val="1"/>
      <w:marLeft w:val="0"/>
      <w:marRight w:val="0"/>
      <w:marTop w:val="0"/>
      <w:marBottom w:val="0"/>
      <w:divBdr>
        <w:top w:val="none" w:sz="0" w:space="0" w:color="auto"/>
        <w:left w:val="none" w:sz="0" w:space="0" w:color="auto"/>
        <w:bottom w:val="none" w:sz="0" w:space="0" w:color="auto"/>
        <w:right w:val="none" w:sz="0" w:space="0" w:color="auto"/>
      </w:divBdr>
    </w:div>
    <w:div w:id="2044162565">
      <w:bodyDiv w:val="1"/>
      <w:marLeft w:val="0"/>
      <w:marRight w:val="0"/>
      <w:marTop w:val="0"/>
      <w:marBottom w:val="0"/>
      <w:divBdr>
        <w:top w:val="none" w:sz="0" w:space="0" w:color="auto"/>
        <w:left w:val="none" w:sz="0" w:space="0" w:color="auto"/>
        <w:bottom w:val="none" w:sz="0" w:space="0" w:color="auto"/>
        <w:right w:val="none" w:sz="0" w:space="0" w:color="auto"/>
      </w:divBdr>
    </w:div>
    <w:div w:id="2044554953">
      <w:bodyDiv w:val="1"/>
      <w:marLeft w:val="0"/>
      <w:marRight w:val="0"/>
      <w:marTop w:val="0"/>
      <w:marBottom w:val="0"/>
      <w:divBdr>
        <w:top w:val="none" w:sz="0" w:space="0" w:color="auto"/>
        <w:left w:val="none" w:sz="0" w:space="0" w:color="auto"/>
        <w:bottom w:val="none" w:sz="0" w:space="0" w:color="auto"/>
        <w:right w:val="none" w:sz="0" w:space="0" w:color="auto"/>
      </w:divBdr>
    </w:div>
    <w:div w:id="2045473076">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866283">
      <w:bodyDiv w:val="1"/>
      <w:marLeft w:val="0"/>
      <w:marRight w:val="0"/>
      <w:marTop w:val="0"/>
      <w:marBottom w:val="0"/>
      <w:divBdr>
        <w:top w:val="none" w:sz="0" w:space="0" w:color="auto"/>
        <w:left w:val="none" w:sz="0" w:space="0" w:color="auto"/>
        <w:bottom w:val="none" w:sz="0" w:space="0" w:color="auto"/>
        <w:right w:val="none" w:sz="0" w:space="0" w:color="auto"/>
      </w:divBdr>
    </w:div>
    <w:div w:id="2045976393">
      <w:bodyDiv w:val="1"/>
      <w:marLeft w:val="0"/>
      <w:marRight w:val="0"/>
      <w:marTop w:val="0"/>
      <w:marBottom w:val="0"/>
      <w:divBdr>
        <w:top w:val="none" w:sz="0" w:space="0" w:color="auto"/>
        <w:left w:val="none" w:sz="0" w:space="0" w:color="auto"/>
        <w:bottom w:val="none" w:sz="0" w:space="0" w:color="auto"/>
        <w:right w:val="none" w:sz="0" w:space="0" w:color="auto"/>
      </w:divBdr>
    </w:div>
    <w:div w:id="2046056149">
      <w:bodyDiv w:val="1"/>
      <w:marLeft w:val="0"/>
      <w:marRight w:val="0"/>
      <w:marTop w:val="0"/>
      <w:marBottom w:val="0"/>
      <w:divBdr>
        <w:top w:val="none" w:sz="0" w:space="0" w:color="auto"/>
        <w:left w:val="none" w:sz="0" w:space="0" w:color="auto"/>
        <w:bottom w:val="none" w:sz="0" w:space="0" w:color="auto"/>
        <w:right w:val="none" w:sz="0" w:space="0" w:color="auto"/>
      </w:divBdr>
    </w:div>
    <w:div w:id="2046438822">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219783">
      <w:bodyDiv w:val="1"/>
      <w:marLeft w:val="0"/>
      <w:marRight w:val="0"/>
      <w:marTop w:val="0"/>
      <w:marBottom w:val="0"/>
      <w:divBdr>
        <w:top w:val="none" w:sz="0" w:space="0" w:color="auto"/>
        <w:left w:val="none" w:sz="0" w:space="0" w:color="auto"/>
        <w:bottom w:val="none" w:sz="0" w:space="0" w:color="auto"/>
        <w:right w:val="none" w:sz="0" w:space="0" w:color="auto"/>
      </w:divBdr>
    </w:div>
    <w:div w:id="2047414446">
      <w:bodyDiv w:val="1"/>
      <w:marLeft w:val="0"/>
      <w:marRight w:val="0"/>
      <w:marTop w:val="0"/>
      <w:marBottom w:val="0"/>
      <w:divBdr>
        <w:top w:val="none" w:sz="0" w:space="0" w:color="auto"/>
        <w:left w:val="none" w:sz="0" w:space="0" w:color="auto"/>
        <w:bottom w:val="none" w:sz="0" w:space="0" w:color="auto"/>
        <w:right w:val="none" w:sz="0" w:space="0" w:color="auto"/>
      </w:divBdr>
    </w:div>
    <w:div w:id="2047635053">
      <w:bodyDiv w:val="1"/>
      <w:marLeft w:val="0"/>
      <w:marRight w:val="0"/>
      <w:marTop w:val="0"/>
      <w:marBottom w:val="0"/>
      <w:divBdr>
        <w:top w:val="none" w:sz="0" w:space="0" w:color="auto"/>
        <w:left w:val="none" w:sz="0" w:space="0" w:color="auto"/>
        <w:bottom w:val="none" w:sz="0" w:space="0" w:color="auto"/>
        <w:right w:val="none" w:sz="0" w:space="0" w:color="auto"/>
      </w:divBdr>
    </w:div>
    <w:div w:id="2047636699">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956582">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570037">
      <w:bodyDiv w:val="1"/>
      <w:marLeft w:val="0"/>
      <w:marRight w:val="0"/>
      <w:marTop w:val="0"/>
      <w:marBottom w:val="0"/>
      <w:divBdr>
        <w:top w:val="none" w:sz="0" w:space="0" w:color="auto"/>
        <w:left w:val="none" w:sz="0" w:space="0" w:color="auto"/>
        <w:bottom w:val="none" w:sz="0" w:space="0" w:color="auto"/>
        <w:right w:val="none" w:sz="0" w:space="0" w:color="auto"/>
      </w:divBdr>
    </w:div>
    <w:div w:id="2051614115">
      <w:bodyDiv w:val="1"/>
      <w:marLeft w:val="0"/>
      <w:marRight w:val="0"/>
      <w:marTop w:val="0"/>
      <w:marBottom w:val="0"/>
      <w:divBdr>
        <w:top w:val="none" w:sz="0" w:space="0" w:color="auto"/>
        <w:left w:val="none" w:sz="0" w:space="0" w:color="auto"/>
        <w:bottom w:val="none" w:sz="0" w:space="0" w:color="auto"/>
        <w:right w:val="none" w:sz="0" w:space="0" w:color="auto"/>
      </w:divBdr>
    </w:div>
    <w:div w:id="2051689134">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029506">
      <w:bodyDiv w:val="1"/>
      <w:marLeft w:val="0"/>
      <w:marRight w:val="0"/>
      <w:marTop w:val="0"/>
      <w:marBottom w:val="0"/>
      <w:divBdr>
        <w:top w:val="none" w:sz="0" w:space="0" w:color="auto"/>
        <w:left w:val="none" w:sz="0" w:space="0" w:color="auto"/>
        <w:bottom w:val="none" w:sz="0" w:space="0" w:color="auto"/>
        <w:right w:val="none" w:sz="0" w:space="0" w:color="auto"/>
      </w:divBdr>
    </w:div>
    <w:div w:id="2052263594">
      <w:bodyDiv w:val="1"/>
      <w:marLeft w:val="0"/>
      <w:marRight w:val="0"/>
      <w:marTop w:val="0"/>
      <w:marBottom w:val="0"/>
      <w:divBdr>
        <w:top w:val="none" w:sz="0" w:space="0" w:color="auto"/>
        <w:left w:val="none" w:sz="0" w:space="0" w:color="auto"/>
        <w:bottom w:val="none" w:sz="0" w:space="0" w:color="auto"/>
        <w:right w:val="none" w:sz="0" w:space="0" w:color="auto"/>
      </w:divBdr>
    </w:div>
    <w:div w:id="2052609419">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876429">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384192">
      <w:bodyDiv w:val="1"/>
      <w:marLeft w:val="0"/>
      <w:marRight w:val="0"/>
      <w:marTop w:val="0"/>
      <w:marBottom w:val="0"/>
      <w:divBdr>
        <w:top w:val="none" w:sz="0" w:space="0" w:color="auto"/>
        <w:left w:val="none" w:sz="0" w:space="0" w:color="auto"/>
        <w:bottom w:val="none" w:sz="0" w:space="0" w:color="auto"/>
        <w:right w:val="none" w:sz="0" w:space="0" w:color="auto"/>
      </w:divBdr>
    </w:div>
    <w:div w:id="2055040060">
      <w:bodyDiv w:val="1"/>
      <w:marLeft w:val="0"/>
      <w:marRight w:val="0"/>
      <w:marTop w:val="0"/>
      <w:marBottom w:val="0"/>
      <w:divBdr>
        <w:top w:val="none" w:sz="0" w:space="0" w:color="auto"/>
        <w:left w:val="none" w:sz="0" w:space="0" w:color="auto"/>
        <w:bottom w:val="none" w:sz="0" w:space="0" w:color="auto"/>
        <w:right w:val="none" w:sz="0" w:space="0" w:color="auto"/>
      </w:divBdr>
    </w:div>
    <w:div w:id="2056001029">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7002652">
      <w:bodyDiv w:val="1"/>
      <w:marLeft w:val="0"/>
      <w:marRight w:val="0"/>
      <w:marTop w:val="0"/>
      <w:marBottom w:val="0"/>
      <w:divBdr>
        <w:top w:val="none" w:sz="0" w:space="0" w:color="auto"/>
        <w:left w:val="none" w:sz="0" w:space="0" w:color="auto"/>
        <w:bottom w:val="none" w:sz="0" w:space="0" w:color="auto"/>
        <w:right w:val="none" w:sz="0" w:space="0" w:color="auto"/>
      </w:divBdr>
    </w:div>
    <w:div w:id="2057192560">
      <w:bodyDiv w:val="1"/>
      <w:marLeft w:val="0"/>
      <w:marRight w:val="0"/>
      <w:marTop w:val="0"/>
      <w:marBottom w:val="0"/>
      <w:divBdr>
        <w:top w:val="none" w:sz="0" w:space="0" w:color="auto"/>
        <w:left w:val="none" w:sz="0" w:space="0" w:color="auto"/>
        <w:bottom w:val="none" w:sz="0" w:space="0" w:color="auto"/>
        <w:right w:val="none" w:sz="0" w:space="0" w:color="auto"/>
      </w:divBdr>
    </w:div>
    <w:div w:id="2057659203">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851194">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775310">
      <w:bodyDiv w:val="1"/>
      <w:marLeft w:val="0"/>
      <w:marRight w:val="0"/>
      <w:marTop w:val="0"/>
      <w:marBottom w:val="0"/>
      <w:divBdr>
        <w:top w:val="none" w:sz="0" w:space="0" w:color="auto"/>
        <w:left w:val="none" w:sz="0" w:space="0" w:color="auto"/>
        <w:bottom w:val="none" w:sz="0" w:space="0" w:color="auto"/>
        <w:right w:val="none" w:sz="0" w:space="0" w:color="auto"/>
      </w:divBdr>
    </w:div>
    <w:div w:id="2059475583">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276578">
      <w:bodyDiv w:val="1"/>
      <w:marLeft w:val="0"/>
      <w:marRight w:val="0"/>
      <w:marTop w:val="0"/>
      <w:marBottom w:val="0"/>
      <w:divBdr>
        <w:top w:val="none" w:sz="0" w:space="0" w:color="auto"/>
        <w:left w:val="none" w:sz="0" w:space="0" w:color="auto"/>
        <w:bottom w:val="none" w:sz="0" w:space="0" w:color="auto"/>
        <w:right w:val="none" w:sz="0" w:space="0" w:color="auto"/>
      </w:divBdr>
    </w:div>
    <w:div w:id="2060350106">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557479">
      <w:bodyDiv w:val="1"/>
      <w:marLeft w:val="0"/>
      <w:marRight w:val="0"/>
      <w:marTop w:val="0"/>
      <w:marBottom w:val="0"/>
      <w:divBdr>
        <w:top w:val="none" w:sz="0" w:space="0" w:color="auto"/>
        <w:left w:val="none" w:sz="0" w:space="0" w:color="auto"/>
        <w:bottom w:val="none" w:sz="0" w:space="0" w:color="auto"/>
        <w:right w:val="none" w:sz="0" w:space="0" w:color="auto"/>
      </w:divBdr>
    </w:div>
    <w:div w:id="2062903226">
      <w:bodyDiv w:val="1"/>
      <w:marLeft w:val="0"/>
      <w:marRight w:val="0"/>
      <w:marTop w:val="0"/>
      <w:marBottom w:val="0"/>
      <w:divBdr>
        <w:top w:val="none" w:sz="0" w:space="0" w:color="auto"/>
        <w:left w:val="none" w:sz="0" w:space="0" w:color="auto"/>
        <w:bottom w:val="none" w:sz="0" w:space="0" w:color="auto"/>
        <w:right w:val="none" w:sz="0" w:space="0" w:color="auto"/>
      </w:divBdr>
    </w:div>
    <w:div w:id="2063092151">
      <w:bodyDiv w:val="1"/>
      <w:marLeft w:val="0"/>
      <w:marRight w:val="0"/>
      <w:marTop w:val="0"/>
      <w:marBottom w:val="0"/>
      <w:divBdr>
        <w:top w:val="none" w:sz="0" w:space="0" w:color="auto"/>
        <w:left w:val="none" w:sz="0" w:space="0" w:color="auto"/>
        <w:bottom w:val="none" w:sz="0" w:space="0" w:color="auto"/>
        <w:right w:val="none" w:sz="0" w:space="0" w:color="auto"/>
      </w:divBdr>
    </w:div>
    <w:div w:id="2063284023">
      <w:bodyDiv w:val="1"/>
      <w:marLeft w:val="0"/>
      <w:marRight w:val="0"/>
      <w:marTop w:val="0"/>
      <w:marBottom w:val="0"/>
      <w:divBdr>
        <w:top w:val="none" w:sz="0" w:space="0" w:color="auto"/>
        <w:left w:val="none" w:sz="0" w:space="0" w:color="auto"/>
        <w:bottom w:val="none" w:sz="0" w:space="0" w:color="auto"/>
        <w:right w:val="none" w:sz="0" w:space="0" w:color="auto"/>
      </w:divBdr>
    </w:div>
    <w:div w:id="2063478022">
      <w:bodyDiv w:val="1"/>
      <w:marLeft w:val="0"/>
      <w:marRight w:val="0"/>
      <w:marTop w:val="0"/>
      <w:marBottom w:val="0"/>
      <w:divBdr>
        <w:top w:val="none" w:sz="0" w:space="0" w:color="auto"/>
        <w:left w:val="none" w:sz="0" w:space="0" w:color="auto"/>
        <w:bottom w:val="none" w:sz="0" w:space="0" w:color="auto"/>
        <w:right w:val="none" w:sz="0" w:space="0" w:color="auto"/>
      </w:divBdr>
    </w:div>
    <w:div w:id="2063627233">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256403">
      <w:bodyDiv w:val="1"/>
      <w:marLeft w:val="0"/>
      <w:marRight w:val="0"/>
      <w:marTop w:val="0"/>
      <w:marBottom w:val="0"/>
      <w:divBdr>
        <w:top w:val="none" w:sz="0" w:space="0" w:color="auto"/>
        <w:left w:val="none" w:sz="0" w:space="0" w:color="auto"/>
        <w:bottom w:val="none" w:sz="0" w:space="0" w:color="auto"/>
        <w:right w:val="none" w:sz="0" w:space="0" w:color="auto"/>
      </w:divBdr>
    </w:div>
    <w:div w:id="2064713514">
      <w:bodyDiv w:val="1"/>
      <w:marLeft w:val="0"/>
      <w:marRight w:val="0"/>
      <w:marTop w:val="0"/>
      <w:marBottom w:val="0"/>
      <w:divBdr>
        <w:top w:val="none" w:sz="0" w:space="0" w:color="auto"/>
        <w:left w:val="none" w:sz="0" w:space="0" w:color="auto"/>
        <w:bottom w:val="none" w:sz="0" w:space="0" w:color="auto"/>
        <w:right w:val="none" w:sz="0" w:space="0" w:color="auto"/>
      </w:divBdr>
    </w:div>
    <w:div w:id="2064866031">
      <w:bodyDiv w:val="1"/>
      <w:marLeft w:val="0"/>
      <w:marRight w:val="0"/>
      <w:marTop w:val="0"/>
      <w:marBottom w:val="0"/>
      <w:divBdr>
        <w:top w:val="none" w:sz="0" w:space="0" w:color="auto"/>
        <w:left w:val="none" w:sz="0" w:space="0" w:color="auto"/>
        <w:bottom w:val="none" w:sz="0" w:space="0" w:color="auto"/>
        <w:right w:val="none" w:sz="0" w:space="0" w:color="auto"/>
      </w:divBdr>
    </w:div>
    <w:div w:id="2065174489">
      <w:bodyDiv w:val="1"/>
      <w:marLeft w:val="0"/>
      <w:marRight w:val="0"/>
      <w:marTop w:val="0"/>
      <w:marBottom w:val="0"/>
      <w:divBdr>
        <w:top w:val="none" w:sz="0" w:space="0" w:color="auto"/>
        <w:left w:val="none" w:sz="0" w:space="0" w:color="auto"/>
        <w:bottom w:val="none" w:sz="0" w:space="0" w:color="auto"/>
        <w:right w:val="none" w:sz="0" w:space="0" w:color="auto"/>
      </w:divBdr>
    </w:div>
    <w:div w:id="2065525149">
      <w:bodyDiv w:val="1"/>
      <w:marLeft w:val="0"/>
      <w:marRight w:val="0"/>
      <w:marTop w:val="0"/>
      <w:marBottom w:val="0"/>
      <w:divBdr>
        <w:top w:val="none" w:sz="0" w:space="0" w:color="auto"/>
        <w:left w:val="none" w:sz="0" w:space="0" w:color="auto"/>
        <w:bottom w:val="none" w:sz="0" w:space="0" w:color="auto"/>
        <w:right w:val="none" w:sz="0" w:space="0" w:color="auto"/>
      </w:divBdr>
    </w:div>
    <w:div w:id="2065637956">
      <w:bodyDiv w:val="1"/>
      <w:marLeft w:val="0"/>
      <w:marRight w:val="0"/>
      <w:marTop w:val="0"/>
      <w:marBottom w:val="0"/>
      <w:divBdr>
        <w:top w:val="none" w:sz="0" w:space="0" w:color="auto"/>
        <w:left w:val="none" w:sz="0" w:space="0" w:color="auto"/>
        <w:bottom w:val="none" w:sz="0" w:space="0" w:color="auto"/>
        <w:right w:val="none" w:sz="0" w:space="0" w:color="auto"/>
      </w:divBdr>
    </w:div>
    <w:div w:id="2067406863">
      <w:bodyDiv w:val="1"/>
      <w:marLeft w:val="0"/>
      <w:marRight w:val="0"/>
      <w:marTop w:val="0"/>
      <w:marBottom w:val="0"/>
      <w:divBdr>
        <w:top w:val="none" w:sz="0" w:space="0" w:color="auto"/>
        <w:left w:val="none" w:sz="0" w:space="0" w:color="auto"/>
        <w:bottom w:val="none" w:sz="0" w:space="0" w:color="auto"/>
        <w:right w:val="none" w:sz="0" w:space="0" w:color="auto"/>
      </w:divBdr>
    </w:div>
    <w:div w:id="2067490003">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676435">
      <w:bodyDiv w:val="1"/>
      <w:marLeft w:val="0"/>
      <w:marRight w:val="0"/>
      <w:marTop w:val="0"/>
      <w:marBottom w:val="0"/>
      <w:divBdr>
        <w:top w:val="none" w:sz="0" w:space="0" w:color="auto"/>
        <w:left w:val="none" w:sz="0" w:space="0" w:color="auto"/>
        <w:bottom w:val="none" w:sz="0" w:space="0" w:color="auto"/>
        <w:right w:val="none" w:sz="0" w:space="0" w:color="auto"/>
      </w:divBdr>
    </w:div>
    <w:div w:id="2067795673">
      <w:bodyDiv w:val="1"/>
      <w:marLeft w:val="0"/>
      <w:marRight w:val="0"/>
      <w:marTop w:val="0"/>
      <w:marBottom w:val="0"/>
      <w:divBdr>
        <w:top w:val="none" w:sz="0" w:space="0" w:color="auto"/>
        <w:left w:val="none" w:sz="0" w:space="0" w:color="auto"/>
        <w:bottom w:val="none" w:sz="0" w:space="0" w:color="auto"/>
        <w:right w:val="none" w:sz="0" w:space="0" w:color="auto"/>
      </w:divBdr>
    </w:div>
    <w:div w:id="2068070849">
      <w:bodyDiv w:val="1"/>
      <w:marLeft w:val="0"/>
      <w:marRight w:val="0"/>
      <w:marTop w:val="0"/>
      <w:marBottom w:val="0"/>
      <w:divBdr>
        <w:top w:val="none" w:sz="0" w:space="0" w:color="auto"/>
        <w:left w:val="none" w:sz="0" w:space="0" w:color="auto"/>
        <w:bottom w:val="none" w:sz="0" w:space="0" w:color="auto"/>
        <w:right w:val="none" w:sz="0" w:space="0" w:color="auto"/>
      </w:divBdr>
    </w:div>
    <w:div w:id="2068141563">
      <w:bodyDiv w:val="1"/>
      <w:marLeft w:val="0"/>
      <w:marRight w:val="0"/>
      <w:marTop w:val="0"/>
      <w:marBottom w:val="0"/>
      <w:divBdr>
        <w:top w:val="none" w:sz="0" w:space="0" w:color="auto"/>
        <w:left w:val="none" w:sz="0" w:space="0" w:color="auto"/>
        <w:bottom w:val="none" w:sz="0" w:space="0" w:color="auto"/>
        <w:right w:val="none" w:sz="0" w:space="0" w:color="auto"/>
      </w:divBdr>
    </w:div>
    <w:div w:id="2068334614">
      <w:bodyDiv w:val="1"/>
      <w:marLeft w:val="0"/>
      <w:marRight w:val="0"/>
      <w:marTop w:val="0"/>
      <w:marBottom w:val="0"/>
      <w:divBdr>
        <w:top w:val="none" w:sz="0" w:space="0" w:color="auto"/>
        <w:left w:val="none" w:sz="0" w:space="0" w:color="auto"/>
        <w:bottom w:val="none" w:sz="0" w:space="0" w:color="auto"/>
        <w:right w:val="none" w:sz="0" w:space="0" w:color="auto"/>
      </w:divBdr>
    </w:div>
    <w:div w:id="2068408389">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529758">
      <w:bodyDiv w:val="1"/>
      <w:marLeft w:val="0"/>
      <w:marRight w:val="0"/>
      <w:marTop w:val="0"/>
      <w:marBottom w:val="0"/>
      <w:divBdr>
        <w:top w:val="none" w:sz="0" w:space="0" w:color="auto"/>
        <w:left w:val="none" w:sz="0" w:space="0" w:color="auto"/>
        <w:bottom w:val="none" w:sz="0" w:space="0" w:color="auto"/>
        <w:right w:val="none" w:sz="0" w:space="0" w:color="auto"/>
      </w:divBdr>
    </w:div>
    <w:div w:id="2068722533">
      <w:bodyDiv w:val="1"/>
      <w:marLeft w:val="0"/>
      <w:marRight w:val="0"/>
      <w:marTop w:val="0"/>
      <w:marBottom w:val="0"/>
      <w:divBdr>
        <w:top w:val="none" w:sz="0" w:space="0" w:color="auto"/>
        <w:left w:val="none" w:sz="0" w:space="0" w:color="auto"/>
        <w:bottom w:val="none" w:sz="0" w:space="0" w:color="auto"/>
        <w:right w:val="none" w:sz="0" w:space="0" w:color="auto"/>
      </w:divBdr>
    </w:div>
    <w:div w:id="2068797609">
      <w:bodyDiv w:val="1"/>
      <w:marLeft w:val="0"/>
      <w:marRight w:val="0"/>
      <w:marTop w:val="0"/>
      <w:marBottom w:val="0"/>
      <w:divBdr>
        <w:top w:val="none" w:sz="0" w:space="0" w:color="auto"/>
        <w:left w:val="none" w:sz="0" w:space="0" w:color="auto"/>
        <w:bottom w:val="none" w:sz="0" w:space="0" w:color="auto"/>
        <w:right w:val="none" w:sz="0" w:space="0" w:color="auto"/>
      </w:divBdr>
    </w:div>
    <w:div w:id="2069450808">
      <w:bodyDiv w:val="1"/>
      <w:marLeft w:val="0"/>
      <w:marRight w:val="0"/>
      <w:marTop w:val="0"/>
      <w:marBottom w:val="0"/>
      <w:divBdr>
        <w:top w:val="none" w:sz="0" w:space="0" w:color="auto"/>
        <w:left w:val="none" w:sz="0" w:space="0" w:color="auto"/>
        <w:bottom w:val="none" w:sz="0" w:space="0" w:color="auto"/>
        <w:right w:val="none" w:sz="0" w:space="0" w:color="auto"/>
      </w:divBdr>
    </w:div>
    <w:div w:id="2069767291">
      <w:bodyDiv w:val="1"/>
      <w:marLeft w:val="0"/>
      <w:marRight w:val="0"/>
      <w:marTop w:val="0"/>
      <w:marBottom w:val="0"/>
      <w:divBdr>
        <w:top w:val="none" w:sz="0" w:space="0" w:color="auto"/>
        <w:left w:val="none" w:sz="0" w:space="0" w:color="auto"/>
        <w:bottom w:val="none" w:sz="0" w:space="0" w:color="auto"/>
        <w:right w:val="none" w:sz="0" w:space="0" w:color="auto"/>
      </w:divBdr>
    </w:div>
    <w:div w:id="2070153582">
      <w:bodyDiv w:val="1"/>
      <w:marLeft w:val="0"/>
      <w:marRight w:val="0"/>
      <w:marTop w:val="0"/>
      <w:marBottom w:val="0"/>
      <w:divBdr>
        <w:top w:val="none" w:sz="0" w:space="0" w:color="auto"/>
        <w:left w:val="none" w:sz="0" w:space="0" w:color="auto"/>
        <w:bottom w:val="none" w:sz="0" w:space="0" w:color="auto"/>
        <w:right w:val="none" w:sz="0" w:space="0" w:color="auto"/>
      </w:divBdr>
    </w:div>
    <w:div w:id="2070418520">
      <w:bodyDiv w:val="1"/>
      <w:marLeft w:val="0"/>
      <w:marRight w:val="0"/>
      <w:marTop w:val="0"/>
      <w:marBottom w:val="0"/>
      <w:divBdr>
        <w:top w:val="none" w:sz="0" w:space="0" w:color="auto"/>
        <w:left w:val="none" w:sz="0" w:space="0" w:color="auto"/>
        <w:bottom w:val="none" w:sz="0" w:space="0" w:color="auto"/>
        <w:right w:val="none" w:sz="0" w:space="0" w:color="auto"/>
      </w:divBdr>
    </w:div>
    <w:div w:id="2070424201">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1881510">
      <w:bodyDiv w:val="1"/>
      <w:marLeft w:val="0"/>
      <w:marRight w:val="0"/>
      <w:marTop w:val="0"/>
      <w:marBottom w:val="0"/>
      <w:divBdr>
        <w:top w:val="none" w:sz="0" w:space="0" w:color="auto"/>
        <w:left w:val="none" w:sz="0" w:space="0" w:color="auto"/>
        <w:bottom w:val="none" w:sz="0" w:space="0" w:color="auto"/>
        <w:right w:val="none" w:sz="0" w:space="0" w:color="auto"/>
      </w:divBdr>
    </w:div>
    <w:div w:id="2071924073">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3037291">
      <w:bodyDiv w:val="1"/>
      <w:marLeft w:val="0"/>
      <w:marRight w:val="0"/>
      <w:marTop w:val="0"/>
      <w:marBottom w:val="0"/>
      <w:divBdr>
        <w:top w:val="none" w:sz="0" w:space="0" w:color="auto"/>
        <w:left w:val="none" w:sz="0" w:space="0" w:color="auto"/>
        <w:bottom w:val="none" w:sz="0" w:space="0" w:color="auto"/>
        <w:right w:val="none" w:sz="0" w:space="0" w:color="auto"/>
      </w:divBdr>
    </w:div>
    <w:div w:id="2073232778">
      <w:bodyDiv w:val="1"/>
      <w:marLeft w:val="0"/>
      <w:marRight w:val="0"/>
      <w:marTop w:val="0"/>
      <w:marBottom w:val="0"/>
      <w:divBdr>
        <w:top w:val="none" w:sz="0" w:space="0" w:color="auto"/>
        <w:left w:val="none" w:sz="0" w:space="0" w:color="auto"/>
        <w:bottom w:val="none" w:sz="0" w:space="0" w:color="auto"/>
        <w:right w:val="none" w:sz="0" w:space="0" w:color="auto"/>
      </w:divBdr>
    </w:div>
    <w:div w:id="2073234324">
      <w:bodyDiv w:val="1"/>
      <w:marLeft w:val="0"/>
      <w:marRight w:val="0"/>
      <w:marTop w:val="0"/>
      <w:marBottom w:val="0"/>
      <w:divBdr>
        <w:top w:val="none" w:sz="0" w:space="0" w:color="auto"/>
        <w:left w:val="none" w:sz="0" w:space="0" w:color="auto"/>
        <w:bottom w:val="none" w:sz="0" w:space="0" w:color="auto"/>
        <w:right w:val="none" w:sz="0" w:space="0" w:color="auto"/>
      </w:divBdr>
    </w:div>
    <w:div w:id="2073238603">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3965413">
      <w:bodyDiv w:val="1"/>
      <w:marLeft w:val="0"/>
      <w:marRight w:val="0"/>
      <w:marTop w:val="0"/>
      <w:marBottom w:val="0"/>
      <w:divBdr>
        <w:top w:val="none" w:sz="0" w:space="0" w:color="auto"/>
        <w:left w:val="none" w:sz="0" w:space="0" w:color="auto"/>
        <w:bottom w:val="none" w:sz="0" w:space="0" w:color="auto"/>
        <w:right w:val="none" w:sz="0" w:space="0" w:color="auto"/>
      </w:divBdr>
    </w:div>
    <w:div w:id="2073967393">
      <w:bodyDiv w:val="1"/>
      <w:marLeft w:val="0"/>
      <w:marRight w:val="0"/>
      <w:marTop w:val="0"/>
      <w:marBottom w:val="0"/>
      <w:divBdr>
        <w:top w:val="none" w:sz="0" w:space="0" w:color="auto"/>
        <w:left w:val="none" w:sz="0" w:space="0" w:color="auto"/>
        <w:bottom w:val="none" w:sz="0" w:space="0" w:color="auto"/>
        <w:right w:val="none" w:sz="0" w:space="0" w:color="auto"/>
      </w:divBdr>
    </w:div>
    <w:div w:id="2074305351">
      <w:bodyDiv w:val="1"/>
      <w:marLeft w:val="0"/>
      <w:marRight w:val="0"/>
      <w:marTop w:val="0"/>
      <w:marBottom w:val="0"/>
      <w:divBdr>
        <w:top w:val="none" w:sz="0" w:space="0" w:color="auto"/>
        <w:left w:val="none" w:sz="0" w:space="0" w:color="auto"/>
        <w:bottom w:val="none" w:sz="0" w:space="0" w:color="auto"/>
        <w:right w:val="none" w:sz="0" w:space="0" w:color="auto"/>
      </w:divBdr>
    </w:div>
    <w:div w:id="2074966951">
      <w:bodyDiv w:val="1"/>
      <w:marLeft w:val="0"/>
      <w:marRight w:val="0"/>
      <w:marTop w:val="0"/>
      <w:marBottom w:val="0"/>
      <w:divBdr>
        <w:top w:val="none" w:sz="0" w:space="0" w:color="auto"/>
        <w:left w:val="none" w:sz="0" w:space="0" w:color="auto"/>
        <w:bottom w:val="none" w:sz="0" w:space="0" w:color="auto"/>
        <w:right w:val="none" w:sz="0" w:space="0" w:color="auto"/>
      </w:divBdr>
    </w:div>
    <w:div w:id="2075078215">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616754">
      <w:bodyDiv w:val="1"/>
      <w:marLeft w:val="0"/>
      <w:marRight w:val="0"/>
      <w:marTop w:val="0"/>
      <w:marBottom w:val="0"/>
      <w:divBdr>
        <w:top w:val="none" w:sz="0" w:space="0" w:color="auto"/>
        <w:left w:val="none" w:sz="0" w:space="0" w:color="auto"/>
        <w:bottom w:val="none" w:sz="0" w:space="0" w:color="auto"/>
        <w:right w:val="none" w:sz="0" w:space="0" w:color="auto"/>
      </w:divBdr>
    </w:div>
    <w:div w:id="2076007465">
      <w:bodyDiv w:val="1"/>
      <w:marLeft w:val="0"/>
      <w:marRight w:val="0"/>
      <w:marTop w:val="0"/>
      <w:marBottom w:val="0"/>
      <w:divBdr>
        <w:top w:val="none" w:sz="0" w:space="0" w:color="auto"/>
        <w:left w:val="none" w:sz="0" w:space="0" w:color="auto"/>
        <w:bottom w:val="none" w:sz="0" w:space="0" w:color="auto"/>
        <w:right w:val="none" w:sz="0" w:space="0" w:color="auto"/>
      </w:divBdr>
    </w:div>
    <w:div w:id="2076589136">
      <w:bodyDiv w:val="1"/>
      <w:marLeft w:val="0"/>
      <w:marRight w:val="0"/>
      <w:marTop w:val="0"/>
      <w:marBottom w:val="0"/>
      <w:divBdr>
        <w:top w:val="none" w:sz="0" w:space="0" w:color="auto"/>
        <w:left w:val="none" w:sz="0" w:space="0" w:color="auto"/>
        <w:bottom w:val="none" w:sz="0" w:space="0" w:color="auto"/>
        <w:right w:val="none" w:sz="0" w:space="0" w:color="auto"/>
      </w:divBdr>
    </w:div>
    <w:div w:id="2076734931">
      <w:bodyDiv w:val="1"/>
      <w:marLeft w:val="0"/>
      <w:marRight w:val="0"/>
      <w:marTop w:val="0"/>
      <w:marBottom w:val="0"/>
      <w:divBdr>
        <w:top w:val="none" w:sz="0" w:space="0" w:color="auto"/>
        <w:left w:val="none" w:sz="0" w:space="0" w:color="auto"/>
        <w:bottom w:val="none" w:sz="0" w:space="0" w:color="auto"/>
        <w:right w:val="none" w:sz="0" w:space="0" w:color="auto"/>
      </w:divBdr>
    </w:div>
    <w:div w:id="2076774421">
      <w:bodyDiv w:val="1"/>
      <w:marLeft w:val="0"/>
      <w:marRight w:val="0"/>
      <w:marTop w:val="0"/>
      <w:marBottom w:val="0"/>
      <w:divBdr>
        <w:top w:val="none" w:sz="0" w:space="0" w:color="auto"/>
        <w:left w:val="none" w:sz="0" w:space="0" w:color="auto"/>
        <w:bottom w:val="none" w:sz="0" w:space="0" w:color="auto"/>
        <w:right w:val="none" w:sz="0" w:space="0" w:color="auto"/>
      </w:divBdr>
    </w:div>
    <w:div w:id="2077707602">
      <w:bodyDiv w:val="1"/>
      <w:marLeft w:val="0"/>
      <w:marRight w:val="0"/>
      <w:marTop w:val="0"/>
      <w:marBottom w:val="0"/>
      <w:divBdr>
        <w:top w:val="none" w:sz="0" w:space="0" w:color="auto"/>
        <w:left w:val="none" w:sz="0" w:space="0" w:color="auto"/>
        <w:bottom w:val="none" w:sz="0" w:space="0" w:color="auto"/>
        <w:right w:val="none" w:sz="0" w:space="0" w:color="auto"/>
      </w:divBdr>
    </w:div>
    <w:div w:id="2077894884">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671082">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090757">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80126311">
      <w:bodyDiv w:val="1"/>
      <w:marLeft w:val="0"/>
      <w:marRight w:val="0"/>
      <w:marTop w:val="0"/>
      <w:marBottom w:val="0"/>
      <w:divBdr>
        <w:top w:val="none" w:sz="0" w:space="0" w:color="auto"/>
        <w:left w:val="none" w:sz="0" w:space="0" w:color="auto"/>
        <w:bottom w:val="none" w:sz="0" w:space="0" w:color="auto"/>
        <w:right w:val="none" w:sz="0" w:space="0" w:color="auto"/>
      </w:divBdr>
    </w:div>
    <w:div w:id="2080243844">
      <w:bodyDiv w:val="1"/>
      <w:marLeft w:val="0"/>
      <w:marRight w:val="0"/>
      <w:marTop w:val="0"/>
      <w:marBottom w:val="0"/>
      <w:divBdr>
        <w:top w:val="none" w:sz="0" w:space="0" w:color="auto"/>
        <w:left w:val="none" w:sz="0" w:space="0" w:color="auto"/>
        <w:bottom w:val="none" w:sz="0" w:space="0" w:color="auto"/>
        <w:right w:val="none" w:sz="0" w:space="0" w:color="auto"/>
      </w:divBdr>
    </w:div>
    <w:div w:id="2080784746">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3018485">
      <w:bodyDiv w:val="1"/>
      <w:marLeft w:val="0"/>
      <w:marRight w:val="0"/>
      <w:marTop w:val="0"/>
      <w:marBottom w:val="0"/>
      <w:divBdr>
        <w:top w:val="none" w:sz="0" w:space="0" w:color="auto"/>
        <w:left w:val="none" w:sz="0" w:space="0" w:color="auto"/>
        <w:bottom w:val="none" w:sz="0" w:space="0" w:color="auto"/>
        <w:right w:val="none" w:sz="0" w:space="0" w:color="auto"/>
      </w:divBdr>
    </w:div>
    <w:div w:id="2083288207">
      <w:bodyDiv w:val="1"/>
      <w:marLeft w:val="0"/>
      <w:marRight w:val="0"/>
      <w:marTop w:val="0"/>
      <w:marBottom w:val="0"/>
      <w:divBdr>
        <w:top w:val="none" w:sz="0" w:space="0" w:color="auto"/>
        <w:left w:val="none" w:sz="0" w:space="0" w:color="auto"/>
        <w:bottom w:val="none" w:sz="0" w:space="0" w:color="auto"/>
        <w:right w:val="none" w:sz="0" w:space="0" w:color="auto"/>
      </w:divBdr>
    </w:div>
    <w:div w:id="2083328872">
      <w:bodyDiv w:val="1"/>
      <w:marLeft w:val="0"/>
      <w:marRight w:val="0"/>
      <w:marTop w:val="0"/>
      <w:marBottom w:val="0"/>
      <w:divBdr>
        <w:top w:val="none" w:sz="0" w:space="0" w:color="auto"/>
        <w:left w:val="none" w:sz="0" w:space="0" w:color="auto"/>
        <w:bottom w:val="none" w:sz="0" w:space="0" w:color="auto"/>
        <w:right w:val="none" w:sz="0" w:space="0" w:color="auto"/>
      </w:divBdr>
    </w:div>
    <w:div w:id="2084134009">
      <w:bodyDiv w:val="1"/>
      <w:marLeft w:val="0"/>
      <w:marRight w:val="0"/>
      <w:marTop w:val="0"/>
      <w:marBottom w:val="0"/>
      <w:divBdr>
        <w:top w:val="none" w:sz="0" w:space="0" w:color="auto"/>
        <w:left w:val="none" w:sz="0" w:space="0" w:color="auto"/>
        <w:bottom w:val="none" w:sz="0" w:space="0" w:color="auto"/>
        <w:right w:val="none" w:sz="0" w:space="0" w:color="auto"/>
      </w:divBdr>
    </w:div>
    <w:div w:id="2085488132">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369109">
      <w:bodyDiv w:val="1"/>
      <w:marLeft w:val="0"/>
      <w:marRight w:val="0"/>
      <w:marTop w:val="0"/>
      <w:marBottom w:val="0"/>
      <w:divBdr>
        <w:top w:val="none" w:sz="0" w:space="0" w:color="auto"/>
        <w:left w:val="none" w:sz="0" w:space="0" w:color="auto"/>
        <w:bottom w:val="none" w:sz="0" w:space="0" w:color="auto"/>
        <w:right w:val="none" w:sz="0" w:space="0" w:color="auto"/>
      </w:divBdr>
    </w:div>
    <w:div w:id="2087218605">
      <w:bodyDiv w:val="1"/>
      <w:marLeft w:val="0"/>
      <w:marRight w:val="0"/>
      <w:marTop w:val="0"/>
      <w:marBottom w:val="0"/>
      <w:divBdr>
        <w:top w:val="none" w:sz="0" w:space="0" w:color="auto"/>
        <w:left w:val="none" w:sz="0" w:space="0" w:color="auto"/>
        <w:bottom w:val="none" w:sz="0" w:space="0" w:color="auto"/>
        <w:right w:val="none" w:sz="0" w:space="0" w:color="auto"/>
      </w:divBdr>
    </w:div>
    <w:div w:id="2087728165">
      <w:bodyDiv w:val="1"/>
      <w:marLeft w:val="0"/>
      <w:marRight w:val="0"/>
      <w:marTop w:val="0"/>
      <w:marBottom w:val="0"/>
      <w:divBdr>
        <w:top w:val="none" w:sz="0" w:space="0" w:color="auto"/>
        <w:left w:val="none" w:sz="0" w:space="0" w:color="auto"/>
        <w:bottom w:val="none" w:sz="0" w:space="0" w:color="auto"/>
        <w:right w:val="none" w:sz="0" w:space="0" w:color="auto"/>
      </w:divBdr>
    </w:div>
    <w:div w:id="2087922532">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649872">
      <w:bodyDiv w:val="1"/>
      <w:marLeft w:val="0"/>
      <w:marRight w:val="0"/>
      <w:marTop w:val="0"/>
      <w:marBottom w:val="0"/>
      <w:divBdr>
        <w:top w:val="none" w:sz="0" w:space="0" w:color="auto"/>
        <w:left w:val="none" w:sz="0" w:space="0" w:color="auto"/>
        <w:bottom w:val="none" w:sz="0" w:space="0" w:color="auto"/>
        <w:right w:val="none" w:sz="0" w:space="0" w:color="auto"/>
      </w:divBdr>
    </w:div>
    <w:div w:id="2089031902">
      <w:bodyDiv w:val="1"/>
      <w:marLeft w:val="0"/>
      <w:marRight w:val="0"/>
      <w:marTop w:val="0"/>
      <w:marBottom w:val="0"/>
      <w:divBdr>
        <w:top w:val="none" w:sz="0" w:space="0" w:color="auto"/>
        <w:left w:val="none" w:sz="0" w:space="0" w:color="auto"/>
        <w:bottom w:val="none" w:sz="0" w:space="0" w:color="auto"/>
        <w:right w:val="none" w:sz="0" w:space="0" w:color="auto"/>
      </w:divBdr>
    </w:div>
    <w:div w:id="2089375303">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1273849">
      <w:bodyDiv w:val="1"/>
      <w:marLeft w:val="0"/>
      <w:marRight w:val="0"/>
      <w:marTop w:val="0"/>
      <w:marBottom w:val="0"/>
      <w:divBdr>
        <w:top w:val="none" w:sz="0" w:space="0" w:color="auto"/>
        <w:left w:val="none" w:sz="0" w:space="0" w:color="auto"/>
        <w:bottom w:val="none" w:sz="0" w:space="0" w:color="auto"/>
        <w:right w:val="none" w:sz="0" w:space="0" w:color="auto"/>
      </w:divBdr>
    </w:div>
    <w:div w:id="2091805802">
      <w:bodyDiv w:val="1"/>
      <w:marLeft w:val="0"/>
      <w:marRight w:val="0"/>
      <w:marTop w:val="0"/>
      <w:marBottom w:val="0"/>
      <w:divBdr>
        <w:top w:val="none" w:sz="0" w:space="0" w:color="auto"/>
        <w:left w:val="none" w:sz="0" w:space="0" w:color="auto"/>
        <w:bottom w:val="none" w:sz="0" w:space="0" w:color="auto"/>
        <w:right w:val="none" w:sz="0" w:space="0" w:color="auto"/>
      </w:divBdr>
    </w:div>
    <w:div w:id="2091810550">
      <w:bodyDiv w:val="1"/>
      <w:marLeft w:val="0"/>
      <w:marRight w:val="0"/>
      <w:marTop w:val="0"/>
      <w:marBottom w:val="0"/>
      <w:divBdr>
        <w:top w:val="none" w:sz="0" w:space="0" w:color="auto"/>
        <w:left w:val="none" w:sz="0" w:space="0" w:color="auto"/>
        <w:bottom w:val="none" w:sz="0" w:space="0" w:color="auto"/>
        <w:right w:val="none" w:sz="0" w:space="0" w:color="auto"/>
      </w:divBdr>
    </w:div>
    <w:div w:id="2091997933">
      <w:bodyDiv w:val="1"/>
      <w:marLeft w:val="0"/>
      <w:marRight w:val="0"/>
      <w:marTop w:val="0"/>
      <w:marBottom w:val="0"/>
      <w:divBdr>
        <w:top w:val="none" w:sz="0" w:space="0" w:color="auto"/>
        <w:left w:val="none" w:sz="0" w:space="0" w:color="auto"/>
        <w:bottom w:val="none" w:sz="0" w:space="0" w:color="auto"/>
        <w:right w:val="none" w:sz="0" w:space="0" w:color="auto"/>
      </w:divBdr>
    </w:div>
    <w:div w:id="2092192068">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17798">
      <w:bodyDiv w:val="1"/>
      <w:marLeft w:val="0"/>
      <w:marRight w:val="0"/>
      <w:marTop w:val="0"/>
      <w:marBottom w:val="0"/>
      <w:divBdr>
        <w:top w:val="none" w:sz="0" w:space="0" w:color="auto"/>
        <w:left w:val="none" w:sz="0" w:space="0" w:color="auto"/>
        <w:bottom w:val="none" w:sz="0" w:space="0" w:color="auto"/>
        <w:right w:val="none" w:sz="0" w:space="0" w:color="auto"/>
      </w:divBdr>
    </w:div>
    <w:div w:id="2093381868">
      <w:bodyDiv w:val="1"/>
      <w:marLeft w:val="0"/>
      <w:marRight w:val="0"/>
      <w:marTop w:val="0"/>
      <w:marBottom w:val="0"/>
      <w:divBdr>
        <w:top w:val="none" w:sz="0" w:space="0" w:color="auto"/>
        <w:left w:val="none" w:sz="0" w:space="0" w:color="auto"/>
        <w:bottom w:val="none" w:sz="0" w:space="0" w:color="auto"/>
        <w:right w:val="none" w:sz="0" w:space="0" w:color="auto"/>
      </w:divBdr>
    </w:div>
    <w:div w:id="2093507769">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7643">
      <w:bodyDiv w:val="1"/>
      <w:marLeft w:val="0"/>
      <w:marRight w:val="0"/>
      <w:marTop w:val="0"/>
      <w:marBottom w:val="0"/>
      <w:divBdr>
        <w:top w:val="none" w:sz="0" w:space="0" w:color="auto"/>
        <w:left w:val="none" w:sz="0" w:space="0" w:color="auto"/>
        <w:bottom w:val="none" w:sz="0" w:space="0" w:color="auto"/>
        <w:right w:val="none" w:sz="0" w:space="0" w:color="auto"/>
      </w:divBdr>
    </w:div>
    <w:div w:id="2093618310">
      <w:bodyDiv w:val="1"/>
      <w:marLeft w:val="0"/>
      <w:marRight w:val="0"/>
      <w:marTop w:val="0"/>
      <w:marBottom w:val="0"/>
      <w:divBdr>
        <w:top w:val="none" w:sz="0" w:space="0" w:color="auto"/>
        <w:left w:val="none" w:sz="0" w:space="0" w:color="auto"/>
        <w:bottom w:val="none" w:sz="0" w:space="0" w:color="auto"/>
        <w:right w:val="none" w:sz="0" w:space="0" w:color="auto"/>
      </w:divBdr>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
    <w:div w:id="2093891463">
      <w:bodyDiv w:val="1"/>
      <w:marLeft w:val="0"/>
      <w:marRight w:val="0"/>
      <w:marTop w:val="0"/>
      <w:marBottom w:val="0"/>
      <w:divBdr>
        <w:top w:val="none" w:sz="0" w:space="0" w:color="auto"/>
        <w:left w:val="none" w:sz="0" w:space="0" w:color="auto"/>
        <w:bottom w:val="none" w:sz="0" w:space="0" w:color="auto"/>
        <w:right w:val="none" w:sz="0" w:space="0" w:color="auto"/>
      </w:divBdr>
    </w:div>
    <w:div w:id="2093895309">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323975">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6129867">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779563">
      <w:bodyDiv w:val="1"/>
      <w:marLeft w:val="0"/>
      <w:marRight w:val="0"/>
      <w:marTop w:val="0"/>
      <w:marBottom w:val="0"/>
      <w:divBdr>
        <w:top w:val="none" w:sz="0" w:space="0" w:color="auto"/>
        <w:left w:val="none" w:sz="0" w:space="0" w:color="auto"/>
        <w:bottom w:val="none" w:sz="0" w:space="0" w:color="auto"/>
        <w:right w:val="none" w:sz="0" w:space="0" w:color="auto"/>
      </w:divBdr>
    </w:div>
    <w:div w:id="2097286283">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8088903">
      <w:bodyDiv w:val="1"/>
      <w:marLeft w:val="0"/>
      <w:marRight w:val="0"/>
      <w:marTop w:val="0"/>
      <w:marBottom w:val="0"/>
      <w:divBdr>
        <w:top w:val="none" w:sz="0" w:space="0" w:color="auto"/>
        <w:left w:val="none" w:sz="0" w:space="0" w:color="auto"/>
        <w:bottom w:val="none" w:sz="0" w:space="0" w:color="auto"/>
        <w:right w:val="none" w:sz="0" w:space="0" w:color="auto"/>
      </w:divBdr>
    </w:div>
    <w:div w:id="2098138805">
      <w:bodyDiv w:val="1"/>
      <w:marLeft w:val="0"/>
      <w:marRight w:val="0"/>
      <w:marTop w:val="0"/>
      <w:marBottom w:val="0"/>
      <w:divBdr>
        <w:top w:val="none" w:sz="0" w:space="0" w:color="auto"/>
        <w:left w:val="none" w:sz="0" w:space="0" w:color="auto"/>
        <w:bottom w:val="none" w:sz="0" w:space="0" w:color="auto"/>
        <w:right w:val="none" w:sz="0" w:space="0" w:color="auto"/>
      </w:divBdr>
    </w:div>
    <w:div w:id="2098212989">
      <w:bodyDiv w:val="1"/>
      <w:marLeft w:val="0"/>
      <w:marRight w:val="0"/>
      <w:marTop w:val="0"/>
      <w:marBottom w:val="0"/>
      <w:divBdr>
        <w:top w:val="none" w:sz="0" w:space="0" w:color="auto"/>
        <w:left w:val="none" w:sz="0" w:space="0" w:color="auto"/>
        <w:bottom w:val="none" w:sz="0" w:space="0" w:color="auto"/>
        <w:right w:val="none" w:sz="0" w:space="0" w:color="auto"/>
      </w:divBdr>
    </w:div>
    <w:div w:id="2098936045">
      <w:bodyDiv w:val="1"/>
      <w:marLeft w:val="0"/>
      <w:marRight w:val="0"/>
      <w:marTop w:val="0"/>
      <w:marBottom w:val="0"/>
      <w:divBdr>
        <w:top w:val="none" w:sz="0" w:space="0" w:color="auto"/>
        <w:left w:val="none" w:sz="0" w:space="0" w:color="auto"/>
        <w:bottom w:val="none" w:sz="0" w:space="0" w:color="auto"/>
        <w:right w:val="none" w:sz="0" w:space="0" w:color="auto"/>
      </w:divBdr>
    </w:div>
    <w:div w:id="2098939719">
      <w:bodyDiv w:val="1"/>
      <w:marLeft w:val="0"/>
      <w:marRight w:val="0"/>
      <w:marTop w:val="0"/>
      <w:marBottom w:val="0"/>
      <w:divBdr>
        <w:top w:val="none" w:sz="0" w:space="0" w:color="auto"/>
        <w:left w:val="none" w:sz="0" w:space="0" w:color="auto"/>
        <w:bottom w:val="none" w:sz="0" w:space="0" w:color="auto"/>
        <w:right w:val="none" w:sz="0" w:space="0" w:color="auto"/>
      </w:divBdr>
    </w:div>
    <w:div w:id="2099055740">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593735">
      <w:bodyDiv w:val="1"/>
      <w:marLeft w:val="0"/>
      <w:marRight w:val="0"/>
      <w:marTop w:val="0"/>
      <w:marBottom w:val="0"/>
      <w:divBdr>
        <w:top w:val="none" w:sz="0" w:space="0" w:color="auto"/>
        <w:left w:val="none" w:sz="0" w:space="0" w:color="auto"/>
        <w:bottom w:val="none" w:sz="0" w:space="0" w:color="auto"/>
        <w:right w:val="none" w:sz="0" w:space="0" w:color="auto"/>
      </w:divBdr>
    </w:div>
    <w:div w:id="2099710864">
      <w:bodyDiv w:val="1"/>
      <w:marLeft w:val="0"/>
      <w:marRight w:val="0"/>
      <w:marTop w:val="0"/>
      <w:marBottom w:val="0"/>
      <w:divBdr>
        <w:top w:val="none" w:sz="0" w:space="0" w:color="auto"/>
        <w:left w:val="none" w:sz="0" w:space="0" w:color="auto"/>
        <w:bottom w:val="none" w:sz="0" w:space="0" w:color="auto"/>
        <w:right w:val="none" w:sz="0" w:space="0" w:color="auto"/>
      </w:divBdr>
    </w:div>
    <w:div w:id="2100058417">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3440">
      <w:bodyDiv w:val="1"/>
      <w:marLeft w:val="0"/>
      <w:marRight w:val="0"/>
      <w:marTop w:val="0"/>
      <w:marBottom w:val="0"/>
      <w:divBdr>
        <w:top w:val="none" w:sz="0" w:space="0" w:color="auto"/>
        <w:left w:val="none" w:sz="0" w:space="0" w:color="auto"/>
        <w:bottom w:val="none" w:sz="0" w:space="0" w:color="auto"/>
        <w:right w:val="none" w:sz="0" w:space="0" w:color="auto"/>
      </w:divBdr>
    </w:div>
    <w:div w:id="2101171326">
      <w:bodyDiv w:val="1"/>
      <w:marLeft w:val="0"/>
      <w:marRight w:val="0"/>
      <w:marTop w:val="0"/>
      <w:marBottom w:val="0"/>
      <w:divBdr>
        <w:top w:val="none" w:sz="0" w:space="0" w:color="auto"/>
        <w:left w:val="none" w:sz="0" w:space="0" w:color="auto"/>
        <w:bottom w:val="none" w:sz="0" w:space="0" w:color="auto"/>
        <w:right w:val="none" w:sz="0" w:space="0" w:color="auto"/>
      </w:divBdr>
    </w:div>
    <w:div w:id="2101753157">
      <w:bodyDiv w:val="1"/>
      <w:marLeft w:val="0"/>
      <w:marRight w:val="0"/>
      <w:marTop w:val="0"/>
      <w:marBottom w:val="0"/>
      <w:divBdr>
        <w:top w:val="none" w:sz="0" w:space="0" w:color="auto"/>
        <w:left w:val="none" w:sz="0" w:space="0" w:color="auto"/>
        <w:bottom w:val="none" w:sz="0" w:space="0" w:color="auto"/>
        <w:right w:val="none" w:sz="0" w:space="0" w:color="auto"/>
      </w:divBdr>
    </w:div>
    <w:div w:id="2102218421">
      <w:bodyDiv w:val="1"/>
      <w:marLeft w:val="0"/>
      <w:marRight w:val="0"/>
      <w:marTop w:val="0"/>
      <w:marBottom w:val="0"/>
      <w:divBdr>
        <w:top w:val="none" w:sz="0" w:space="0" w:color="auto"/>
        <w:left w:val="none" w:sz="0" w:space="0" w:color="auto"/>
        <w:bottom w:val="none" w:sz="0" w:space="0" w:color="auto"/>
        <w:right w:val="none" w:sz="0" w:space="0" w:color="auto"/>
      </w:divBdr>
    </w:div>
    <w:div w:id="2103138070">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3718104">
      <w:bodyDiv w:val="1"/>
      <w:marLeft w:val="0"/>
      <w:marRight w:val="0"/>
      <w:marTop w:val="0"/>
      <w:marBottom w:val="0"/>
      <w:divBdr>
        <w:top w:val="none" w:sz="0" w:space="0" w:color="auto"/>
        <w:left w:val="none" w:sz="0" w:space="0" w:color="auto"/>
        <w:bottom w:val="none" w:sz="0" w:space="0" w:color="auto"/>
        <w:right w:val="none" w:sz="0" w:space="0" w:color="auto"/>
      </w:divBdr>
    </w:div>
    <w:div w:id="2103909378">
      <w:bodyDiv w:val="1"/>
      <w:marLeft w:val="0"/>
      <w:marRight w:val="0"/>
      <w:marTop w:val="0"/>
      <w:marBottom w:val="0"/>
      <w:divBdr>
        <w:top w:val="none" w:sz="0" w:space="0" w:color="auto"/>
        <w:left w:val="none" w:sz="0" w:space="0" w:color="auto"/>
        <w:bottom w:val="none" w:sz="0" w:space="0" w:color="auto"/>
        <w:right w:val="none" w:sz="0" w:space="0" w:color="auto"/>
      </w:divBdr>
    </w:div>
    <w:div w:id="2104102774">
      <w:bodyDiv w:val="1"/>
      <w:marLeft w:val="0"/>
      <w:marRight w:val="0"/>
      <w:marTop w:val="0"/>
      <w:marBottom w:val="0"/>
      <w:divBdr>
        <w:top w:val="none" w:sz="0" w:space="0" w:color="auto"/>
        <w:left w:val="none" w:sz="0" w:space="0" w:color="auto"/>
        <w:bottom w:val="none" w:sz="0" w:space="0" w:color="auto"/>
        <w:right w:val="none" w:sz="0" w:space="0" w:color="auto"/>
      </w:divBdr>
    </w:div>
    <w:div w:id="2104446652">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879203">
      <w:bodyDiv w:val="1"/>
      <w:marLeft w:val="0"/>
      <w:marRight w:val="0"/>
      <w:marTop w:val="0"/>
      <w:marBottom w:val="0"/>
      <w:divBdr>
        <w:top w:val="none" w:sz="0" w:space="0" w:color="auto"/>
        <w:left w:val="none" w:sz="0" w:space="0" w:color="auto"/>
        <w:bottom w:val="none" w:sz="0" w:space="0" w:color="auto"/>
        <w:right w:val="none" w:sz="0" w:space="0" w:color="auto"/>
      </w:divBdr>
    </w:div>
    <w:div w:id="2106534011">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5813">
      <w:bodyDiv w:val="1"/>
      <w:marLeft w:val="0"/>
      <w:marRight w:val="0"/>
      <w:marTop w:val="0"/>
      <w:marBottom w:val="0"/>
      <w:divBdr>
        <w:top w:val="none" w:sz="0" w:space="0" w:color="auto"/>
        <w:left w:val="none" w:sz="0" w:space="0" w:color="auto"/>
        <w:bottom w:val="none" w:sz="0" w:space="0" w:color="auto"/>
        <w:right w:val="none" w:sz="0" w:space="0" w:color="auto"/>
      </w:divBdr>
    </w:div>
    <w:div w:id="2107799166">
      <w:bodyDiv w:val="1"/>
      <w:marLeft w:val="0"/>
      <w:marRight w:val="0"/>
      <w:marTop w:val="0"/>
      <w:marBottom w:val="0"/>
      <w:divBdr>
        <w:top w:val="none" w:sz="0" w:space="0" w:color="auto"/>
        <w:left w:val="none" w:sz="0" w:space="0" w:color="auto"/>
        <w:bottom w:val="none" w:sz="0" w:space="0" w:color="auto"/>
        <w:right w:val="none" w:sz="0" w:space="0" w:color="auto"/>
      </w:divBdr>
    </w:div>
    <w:div w:id="2107799550">
      <w:bodyDiv w:val="1"/>
      <w:marLeft w:val="0"/>
      <w:marRight w:val="0"/>
      <w:marTop w:val="0"/>
      <w:marBottom w:val="0"/>
      <w:divBdr>
        <w:top w:val="none" w:sz="0" w:space="0" w:color="auto"/>
        <w:left w:val="none" w:sz="0" w:space="0" w:color="auto"/>
        <w:bottom w:val="none" w:sz="0" w:space="0" w:color="auto"/>
        <w:right w:val="none" w:sz="0" w:space="0" w:color="auto"/>
      </w:divBdr>
    </w:div>
    <w:div w:id="2108188214">
      <w:bodyDiv w:val="1"/>
      <w:marLeft w:val="0"/>
      <w:marRight w:val="0"/>
      <w:marTop w:val="0"/>
      <w:marBottom w:val="0"/>
      <w:divBdr>
        <w:top w:val="none" w:sz="0" w:space="0" w:color="auto"/>
        <w:left w:val="none" w:sz="0" w:space="0" w:color="auto"/>
        <w:bottom w:val="none" w:sz="0" w:space="0" w:color="auto"/>
        <w:right w:val="none" w:sz="0" w:space="0" w:color="auto"/>
      </w:divBdr>
    </w:div>
    <w:div w:id="2109038934">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10273476">
      <w:bodyDiv w:val="1"/>
      <w:marLeft w:val="0"/>
      <w:marRight w:val="0"/>
      <w:marTop w:val="0"/>
      <w:marBottom w:val="0"/>
      <w:divBdr>
        <w:top w:val="none" w:sz="0" w:space="0" w:color="auto"/>
        <w:left w:val="none" w:sz="0" w:space="0" w:color="auto"/>
        <w:bottom w:val="none" w:sz="0" w:space="0" w:color="auto"/>
        <w:right w:val="none" w:sz="0" w:space="0" w:color="auto"/>
      </w:divBdr>
    </w:div>
    <w:div w:id="2110277599">
      <w:bodyDiv w:val="1"/>
      <w:marLeft w:val="0"/>
      <w:marRight w:val="0"/>
      <w:marTop w:val="0"/>
      <w:marBottom w:val="0"/>
      <w:divBdr>
        <w:top w:val="none" w:sz="0" w:space="0" w:color="auto"/>
        <w:left w:val="none" w:sz="0" w:space="0" w:color="auto"/>
        <w:bottom w:val="none" w:sz="0" w:space="0" w:color="auto"/>
        <w:right w:val="none" w:sz="0" w:space="0" w:color="auto"/>
      </w:divBdr>
    </w:div>
    <w:div w:id="2110541427">
      <w:bodyDiv w:val="1"/>
      <w:marLeft w:val="0"/>
      <w:marRight w:val="0"/>
      <w:marTop w:val="0"/>
      <w:marBottom w:val="0"/>
      <w:divBdr>
        <w:top w:val="none" w:sz="0" w:space="0" w:color="auto"/>
        <w:left w:val="none" w:sz="0" w:space="0" w:color="auto"/>
        <w:bottom w:val="none" w:sz="0" w:space="0" w:color="auto"/>
        <w:right w:val="none" w:sz="0" w:space="0" w:color="auto"/>
      </w:divBdr>
    </w:div>
    <w:div w:id="211058779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0930337">
      <w:bodyDiv w:val="1"/>
      <w:marLeft w:val="0"/>
      <w:marRight w:val="0"/>
      <w:marTop w:val="0"/>
      <w:marBottom w:val="0"/>
      <w:divBdr>
        <w:top w:val="none" w:sz="0" w:space="0" w:color="auto"/>
        <w:left w:val="none" w:sz="0" w:space="0" w:color="auto"/>
        <w:bottom w:val="none" w:sz="0" w:space="0" w:color="auto"/>
        <w:right w:val="none" w:sz="0" w:space="0" w:color="auto"/>
      </w:divBdr>
    </w:div>
    <w:div w:id="2111004996">
      <w:bodyDiv w:val="1"/>
      <w:marLeft w:val="0"/>
      <w:marRight w:val="0"/>
      <w:marTop w:val="0"/>
      <w:marBottom w:val="0"/>
      <w:divBdr>
        <w:top w:val="none" w:sz="0" w:space="0" w:color="auto"/>
        <w:left w:val="none" w:sz="0" w:space="0" w:color="auto"/>
        <w:bottom w:val="none" w:sz="0" w:space="0" w:color="auto"/>
        <w:right w:val="none" w:sz="0" w:space="0" w:color="auto"/>
      </w:divBdr>
    </w:div>
    <w:div w:id="2111270936">
      <w:bodyDiv w:val="1"/>
      <w:marLeft w:val="0"/>
      <w:marRight w:val="0"/>
      <w:marTop w:val="0"/>
      <w:marBottom w:val="0"/>
      <w:divBdr>
        <w:top w:val="none" w:sz="0" w:space="0" w:color="auto"/>
        <w:left w:val="none" w:sz="0" w:space="0" w:color="auto"/>
        <w:bottom w:val="none" w:sz="0" w:space="0" w:color="auto"/>
        <w:right w:val="none" w:sz="0" w:space="0" w:color="auto"/>
      </w:divBdr>
    </w:div>
    <w:div w:id="2111393854">
      <w:bodyDiv w:val="1"/>
      <w:marLeft w:val="0"/>
      <w:marRight w:val="0"/>
      <w:marTop w:val="0"/>
      <w:marBottom w:val="0"/>
      <w:divBdr>
        <w:top w:val="none" w:sz="0" w:space="0" w:color="auto"/>
        <w:left w:val="none" w:sz="0" w:space="0" w:color="auto"/>
        <w:bottom w:val="none" w:sz="0" w:space="0" w:color="auto"/>
        <w:right w:val="none" w:sz="0" w:space="0" w:color="auto"/>
      </w:divBdr>
    </w:div>
    <w:div w:id="2113161605">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4208888">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352698">
      <w:bodyDiv w:val="1"/>
      <w:marLeft w:val="0"/>
      <w:marRight w:val="0"/>
      <w:marTop w:val="0"/>
      <w:marBottom w:val="0"/>
      <w:divBdr>
        <w:top w:val="none" w:sz="0" w:space="0" w:color="auto"/>
        <w:left w:val="none" w:sz="0" w:space="0" w:color="auto"/>
        <w:bottom w:val="none" w:sz="0" w:space="0" w:color="auto"/>
        <w:right w:val="none" w:sz="0" w:space="0" w:color="auto"/>
      </w:divBdr>
    </w:div>
    <w:div w:id="2115858265">
      <w:bodyDiv w:val="1"/>
      <w:marLeft w:val="0"/>
      <w:marRight w:val="0"/>
      <w:marTop w:val="0"/>
      <w:marBottom w:val="0"/>
      <w:divBdr>
        <w:top w:val="none" w:sz="0" w:space="0" w:color="auto"/>
        <w:left w:val="none" w:sz="0" w:space="0" w:color="auto"/>
        <w:bottom w:val="none" w:sz="0" w:space="0" w:color="auto"/>
        <w:right w:val="none" w:sz="0" w:space="0" w:color="auto"/>
      </w:divBdr>
    </w:div>
    <w:div w:id="2117748005">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8090050">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789305">
      <w:bodyDiv w:val="1"/>
      <w:marLeft w:val="0"/>
      <w:marRight w:val="0"/>
      <w:marTop w:val="0"/>
      <w:marBottom w:val="0"/>
      <w:divBdr>
        <w:top w:val="none" w:sz="0" w:space="0" w:color="auto"/>
        <w:left w:val="none" w:sz="0" w:space="0" w:color="auto"/>
        <w:bottom w:val="none" w:sz="0" w:space="0" w:color="auto"/>
        <w:right w:val="none" w:sz="0" w:space="0" w:color="auto"/>
      </w:divBdr>
    </w:div>
    <w:div w:id="2119595830">
      <w:bodyDiv w:val="1"/>
      <w:marLeft w:val="0"/>
      <w:marRight w:val="0"/>
      <w:marTop w:val="0"/>
      <w:marBottom w:val="0"/>
      <w:divBdr>
        <w:top w:val="none" w:sz="0" w:space="0" w:color="auto"/>
        <w:left w:val="none" w:sz="0" w:space="0" w:color="auto"/>
        <w:bottom w:val="none" w:sz="0" w:space="0" w:color="auto"/>
        <w:right w:val="none" w:sz="0" w:space="0" w:color="auto"/>
      </w:divBdr>
    </w:div>
    <w:div w:id="2119834105">
      <w:bodyDiv w:val="1"/>
      <w:marLeft w:val="0"/>
      <w:marRight w:val="0"/>
      <w:marTop w:val="0"/>
      <w:marBottom w:val="0"/>
      <w:divBdr>
        <w:top w:val="none" w:sz="0" w:space="0" w:color="auto"/>
        <w:left w:val="none" w:sz="0" w:space="0" w:color="auto"/>
        <w:bottom w:val="none" w:sz="0" w:space="0" w:color="auto"/>
        <w:right w:val="none" w:sz="0" w:space="0" w:color="auto"/>
      </w:divBdr>
    </w:div>
    <w:div w:id="2120178368">
      <w:bodyDiv w:val="1"/>
      <w:marLeft w:val="0"/>
      <w:marRight w:val="0"/>
      <w:marTop w:val="0"/>
      <w:marBottom w:val="0"/>
      <w:divBdr>
        <w:top w:val="none" w:sz="0" w:space="0" w:color="auto"/>
        <w:left w:val="none" w:sz="0" w:space="0" w:color="auto"/>
        <w:bottom w:val="none" w:sz="0" w:space="0" w:color="auto"/>
        <w:right w:val="none" w:sz="0" w:space="0" w:color="auto"/>
      </w:divBdr>
    </w:div>
    <w:div w:id="2121098930">
      <w:bodyDiv w:val="1"/>
      <w:marLeft w:val="0"/>
      <w:marRight w:val="0"/>
      <w:marTop w:val="0"/>
      <w:marBottom w:val="0"/>
      <w:divBdr>
        <w:top w:val="none" w:sz="0" w:space="0" w:color="auto"/>
        <w:left w:val="none" w:sz="0" w:space="0" w:color="auto"/>
        <w:bottom w:val="none" w:sz="0" w:space="0" w:color="auto"/>
        <w:right w:val="none" w:sz="0" w:space="0" w:color="auto"/>
      </w:divBdr>
    </w:div>
    <w:div w:id="2121215387">
      <w:bodyDiv w:val="1"/>
      <w:marLeft w:val="0"/>
      <w:marRight w:val="0"/>
      <w:marTop w:val="0"/>
      <w:marBottom w:val="0"/>
      <w:divBdr>
        <w:top w:val="none" w:sz="0" w:space="0" w:color="auto"/>
        <w:left w:val="none" w:sz="0" w:space="0" w:color="auto"/>
        <w:bottom w:val="none" w:sz="0" w:space="0" w:color="auto"/>
        <w:right w:val="none" w:sz="0" w:space="0" w:color="auto"/>
      </w:divBdr>
    </w:div>
    <w:div w:id="2121366255">
      <w:bodyDiv w:val="1"/>
      <w:marLeft w:val="0"/>
      <w:marRight w:val="0"/>
      <w:marTop w:val="0"/>
      <w:marBottom w:val="0"/>
      <w:divBdr>
        <w:top w:val="none" w:sz="0" w:space="0" w:color="auto"/>
        <w:left w:val="none" w:sz="0" w:space="0" w:color="auto"/>
        <w:bottom w:val="none" w:sz="0" w:space="0" w:color="auto"/>
        <w:right w:val="none" w:sz="0" w:space="0" w:color="auto"/>
      </w:divBdr>
    </w:div>
    <w:div w:id="2121413666">
      <w:bodyDiv w:val="1"/>
      <w:marLeft w:val="0"/>
      <w:marRight w:val="0"/>
      <w:marTop w:val="0"/>
      <w:marBottom w:val="0"/>
      <w:divBdr>
        <w:top w:val="none" w:sz="0" w:space="0" w:color="auto"/>
        <w:left w:val="none" w:sz="0" w:space="0" w:color="auto"/>
        <w:bottom w:val="none" w:sz="0" w:space="0" w:color="auto"/>
        <w:right w:val="none" w:sz="0" w:space="0" w:color="auto"/>
      </w:divBdr>
    </w:div>
    <w:div w:id="2121752163">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601297">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3987878">
      <w:bodyDiv w:val="1"/>
      <w:marLeft w:val="0"/>
      <w:marRight w:val="0"/>
      <w:marTop w:val="0"/>
      <w:marBottom w:val="0"/>
      <w:divBdr>
        <w:top w:val="none" w:sz="0" w:space="0" w:color="auto"/>
        <w:left w:val="none" w:sz="0" w:space="0" w:color="auto"/>
        <w:bottom w:val="none" w:sz="0" w:space="0" w:color="auto"/>
        <w:right w:val="none" w:sz="0" w:space="0" w:color="auto"/>
      </w:divBdr>
    </w:div>
    <w:div w:id="2124495107">
      <w:bodyDiv w:val="1"/>
      <w:marLeft w:val="0"/>
      <w:marRight w:val="0"/>
      <w:marTop w:val="0"/>
      <w:marBottom w:val="0"/>
      <w:divBdr>
        <w:top w:val="none" w:sz="0" w:space="0" w:color="auto"/>
        <w:left w:val="none" w:sz="0" w:space="0" w:color="auto"/>
        <w:bottom w:val="none" w:sz="0" w:space="0" w:color="auto"/>
        <w:right w:val="none" w:sz="0" w:space="0" w:color="auto"/>
      </w:divBdr>
    </w:div>
    <w:div w:id="2125222756">
      <w:bodyDiv w:val="1"/>
      <w:marLeft w:val="0"/>
      <w:marRight w:val="0"/>
      <w:marTop w:val="0"/>
      <w:marBottom w:val="0"/>
      <w:divBdr>
        <w:top w:val="none" w:sz="0" w:space="0" w:color="auto"/>
        <w:left w:val="none" w:sz="0" w:space="0" w:color="auto"/>
        <w:bottom w:val="none" w:sz="0" w:space="0" w:color="auto"/>
        <w:right w:val="none" w:sz="0" w:space="0" w:color="auto"/>
      </w:divBdr>
    </w:div>
    <w:div w:id="2125422126">
      <w:bodyDiv w:val="1"/>
      <w:marLeft w:val="0"/>
      <w:marRight w:val="0"/>
      <w:marTop w:val="0"/>
      <w:marBottom w:val="0"/>
      <w:divBdr>
        <w:top w:val="none" w:sz="0" w:space="0" w:color="auto"/>
        <w:left w:val="none" w:sz="0" w:space="0" w:color="auto"/>
        <w:bottom w:val="none" w:sz="0" w:space="0" w:color="auto"/>
        <w:right w:val="none" w:sz="0" w:space="0" w:color="auto"/>
      </w:divBdr>
    </w:div>
    <w:div w:id="2125611065">
      <w:bodyDiv w:val="1"/>
      <w:marLeft w:val="0"/>
      <w:marRight w:val="0"/>
      <w:marTop w:val="0"/>
      <w:marBottom w:val="0"/>
      <w:divBdr>
        <w:top w:val="none" w:sz="0" w:space="0" w:color="auto"/>
        <w:left w:val="none" w:sz="0" w:space="0" w:color="auto"/>
        <w:bottom w:val="none" w:sz="0" w:space="0" w:color="auto"/>
        <w:right w:val="none" w:sz="0" w:space="0" w:color="auto"/>
      </w:divBdr>
    </w:div>
    <w:div w:id="2125810768">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733287">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312767">
      <w:bodyDiv w:val="1"/>
      <w:marLeft w:val="0"/>
      <w:marRight w:val="0"/>
      <w:marTop w:val="0"/>
      <w:marBottom w:val="0"/>
      <w:divBdr>
        <w:top w:val="none" w:sz="0" w:space="0" w:color="auto"/>
        <w:left w:val="none" w:sz="0" w:space="0" w:color="auto"/>
        <w:bottom w:val="none" w:sz="0" w:space="0" w:color="auto"/>
        <w:right w:val="none" w:sz="0" w:space="0" w:color="auto"/>
      </w:divBdr>
    </w:div>
    <w:div w:id="2127693413">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8507082">
      <w:bodyDiv w:val="1"/>
      <w:marLeft w:val="0"/>
      <w:marRight w:val="0"/>
      <w:marTop w:val="0"/>
      <w:marBottom w:val="0"/>
      <w:divBdr>
        <w:top w:val="none" w:sz="0" w:space="0" w:color="auto"/>
        <w:left w:val="none" w:sz="0" w:space="0" w:color="auto"/>
        <w:bottom w:val="none" w:sz="0" w:space="0" w:color="auto"/>
        <w:right w:val="none" w:sz="0" w:space="0" w:color="auto"/>
      </w:divBdr>
    </w:div>
    <w:div w:id="2129004070">
      <w:bodyDiv w:val="1"/>
      <w:marLeft w:val="0"/>
      <w:marRight w:val="0"/>
      <w:marTop w:val="0"/>
      <w:marBottom w:val="0"/>
      <w:divBdr>
        <w:top w:val="none" w:sz="0" w:space="0" w:color="auto"/>
        <w:left w:val="none" w:sz="0" w:space="0" w:color="auto"/>
        <w:bottom w:val="none" w:sz="0" w:space="0" w:color="auto"/>
        <w:right w:val="none" w:sz="0" w:space="0" w:color="auto"/>
      </w:divBdr>
    </w:div>
    <w:div w:id="2129422717">
      <w:bodyDiv w:val="1"/>
      <w:marLeft w:val="0"/>
      <w:marRight w:val="0"/>
      <w:marTop w:val="0"/>
      <w:marBottom w:val="0"/>
      <w:divBdr>
        <w:top w:val="none" w:sz="0" w:space="0" w:color="auto"/>
        <w:left w:val="none" w:sz="0" w:space="0" w:color="auto"/>
        <w:bottom w:val="none" w:sz="0" w:space="0" w:color="auto"/>
        <w:right w:val="none" w:sz="0" w:space="0" w:color="auto"/>
      </w:divBdr>
    </w:div>
    <w:div w:id="2129546479">
      <w:bodyDiv w:val="1"/>
      <w:marLeft w:val="0"/>
      <w:marRight w:val="0"/>
      <w:marTop w:val="0"/>
      <w:marBottom w:val="0"/>
      <w:divBdr>
        <w:top w:val="none" w:sz="0" w:space="0" w:color="auto"/>
        <w:left w:val="none" w:sz="0" w:space="0" w:color="auto"/>
        <w:bottom w:val="none" w:sz="0" w:space="0" w:color="auto"/>
        <w:right w:val="none" w:sz="0" w:space="0" w:color="auto"/>
      </w:divBdr>
    </w:div>
    <w:div w:id="2129620055">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737948">
      <w:bodyDiv w:val="1"/>
      <w:marLeft w:val="0"/>
      <w:marRight w:val="0"/>
      <w:marTop w:val="0"/>
      <w:marBottom w:val="0"/>
      <w:divBdr>
        <w:top w:val="none" w:sz="0" w:space="0" w:color="auto"/>
        <w:left w:val="none" w:sz="0" w:space="0" w:color="auto"/>
        <w:bottom w:val="none" w:sz="0" w:space="0" w:color="auto"/>
        <w:right w:val="none" w:sz="0" w:space="0" w:color="auto"/>
      </w:divBdr>
    </w:div>
    <w:div w:id="2130778305">
      <w:bodyDiv w:val="1"/>
      <w:marLeft w:val="0"/>
      <w:marRight w:val="0"/>
      <w:marTop w:val="0"/>
      <w:marBottom w:val="0"/>
      <w:divBdr>
        <w:top w:val="none" w:sz="0" w:space="0" w:color="auto"/>
        <w:left w:val="none" w:sz="0" w:space="0" w:color="auto"/>
        <w:bottom w:val="none" w:sz="0" w:space="0" w:color="auto"/>
        <w:right w:val="none" w:sz="0" w:space="0" w:color="auto"/>
      </w:divBdr>
    </w:div>
    <w:div w:id="2131629044">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2287345">
      <w:bodyDiv w:val="1"/>
      <w:marLeft w:val="0"/>
      <w:marRight w:val="0"/>
      <w:marTop w:val="0"/>
      <w:marBottom w:val="0"/>
      <w:divBdr>
        <w:top w:val="none" w:sz="0" w:space="0" w:color="auto"/>
        <w:left w:val="none" w:sz="0" w:space="0" w:color="auto"/>
        <w:bottom w:val="none" w:sz="0" w:space="0" w:color="auto"/>
        <w:right w:val="none" w:sz="0" w:space="0" w:color="auto"/>
      </w:divBdr>
    </w:div>
    <w:div w:id="2132359378">
      <w:bodyDiv w:val="1"/>
      <w:marLeft w:val="0"/>
      <w:marRight w:val="0"/>
      <w:marTop w:val="0"/>
      <w:marBottom w:val="0"/>
      <w:divBdr>
        <w:top w:val="none" w:sz="0" w:space="0" w:color="auto"/>
        <w:left w:val="none" w:sz="0" w:space="0" w:color="auto"/>
        <w:bottom w:val="none" w:sz="0" w:space="0" w:color="auto"/>
        <w:right w:val="none" w:sz="0" w:space="0" w:color="auto"/>
      </w:divBdr>
    </w:div>
    <w:div w:id="2132481555">
      <w:bodyDiv w:val="1"/>
      <w:marLeft w:val="0"/>
      <w:marRight w:val="0"/>
      <w:marTop w:val="0"/>
      <w:marBottom w:val="0"/>
      <w:divBdr>
        <w:top w:val="none" w:sz="0" w:space="0" w:color="auto"/>
        <w:left w:val="none" w:sz="0" w:space="0" w:color="auto"/>
        <w:bottom w:val="none" w:sz="0" w:space="0" w:color="auto"/>
        <w:right w:val="none" w:sz="0" w:space="0" w:color="auto"/>
      </w:divBdr>
    </w:div>
    <w:div w:id="2132899083">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353454">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789878">
      <w:bodyDiv w:val="1"/>
      <w:marLeft w:val="0"/>
      <w:marRight w:val="0"/>
      <w:marTop w:val="0"/>
      <w:marBottom w:val="0"/>
      <w:divBdr>
        <w:top w:val="none" w:sz="0" w:space="0" w:color="auto"/>
        <w:left w:val="none" w:sz="0" w:space="0" w:color="auto"/>
        <w:bottom w:val="none" w:sz="0" w:space="0" w:color="auto"/>
        <w:right w:val="none" w:sz="0" w:space="0" w:color="auto"/>
      </w:divBdr>
    </w:div>
    <w:div w:id="2136871044">
      <w:bodyDiv w:val="1"/>
      <w:marLeft w:val="0"/>
      <w:marRight w:val="0"/>
      <w:marTop w:val="0"/>
      <w:marBottom w:val="0"/>
      <w:divBdr>
        <w:top w:val="none" w:sz="0" w:space="0" w:color="auto"/>
        <w:left w:val="none" w:sz="0" w:space="0" w:color="auto"/>
        <w:bottom w:val="none" w:sz="0" w:space="0" w:color="auto"/>
        <w:right w:val="none" w:sz="0" w:space="0" w:color="auto"/>
      </w:divBdr>
    </w:div>
    <w:div w:id="2137529312">
      <w:bodyDiv w:val="1"/>
      <w:marLeft w:val="0"/>
      <w:marRight w:val="0"/>
      <w:marTop w:val="0"/>
      <w:marBottom w:val="0"/>
      <w:divBdr>
        <w:top w:val="none" w:sz="0" w:space="0" w:color="auto"/>
        <w:left w:val="none" w:sz="0" w:space="0" w:color="auto"/>
        <w:bottom w:val="none" w:sz="0" w:space="0" w:color="auto"/>
        <w:right w:val="none" w:sz="0" w:space="0" w:color="auto"/>
      </w:divBdr>
    </w:div>
    <w:div w:id="2137791444">
      <w:bodyDiv w:val="1"/>
      <w:marLeft w:val="0"/>
      <w:marRight w:val="0"/>
      <w:marTop w:val="0"/>
      <w:marBottom w:val="0"/>
      <w:divBdr>
        <w:top w:val="none" w:sz="0" w:space="0" w:color="auto"/>
        <w:left w:val="none" w:sz="0" w:space="0" w:color="auto"/>
        <w:bottom w:val="none" w:sz="0" w:space="0" w:color="auto"/>
        <w:right w:val="none" w:sz="0" w:space="0" w:color="auto"/>
      </w:divBdr>
    </w:div>
    <w:div w:id="2137988713">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837605">
      <w:bodyDiv w:val="1"/>
      <w:marLeft w:val="0"/>
      <w:marRight w:val="0"/>
      <w:marTop w:val="0"/>
      <w:marBottom w:val="0"/>
      <w:divBdr>
        <w:top w:val="none" w:sz="0" w:space="0" w:color="auto"/>
        <w:left w:val="none" w:sz="0" w:space="0" w:color="auto"/>
        <w:bottom w:val="none" w:sz="0" w:space="0" w:color="auto"/>
        <w:right w:val="none" w:sz="0" w:space="0" w:color="auto"/>
      </w:divBdr>
    </w:div>
    <w:div w:id="2140873904">
      <w:bodyDiv w:val="1"/>
      <w:marLeft w:val="0"/>
      <w:marRight w:val="0"/>
      <w:marTop w:val="0"/>
      <w:marBottom w:val="0"/>
      <w:divBdr>
        <w:top w:val="none" w:sz="0" w:space="0" w:color="auto"/>
        <w:left w:val="none" w:sz="0" w:space="0" w:color="auto"/>
        <w:bottom w:val="none" w:sz="0" w:space="0" w:color="auto"/>
        <w:right w:val="none" w:sz="0" w:space="0" w:color="auto"/>
      </w:divBdr>
    </w:div>
    <w:div w:id="2141848125">
      <w:bodyDiv w:val="1"/>
      <w:marLeft w:val="0"/>
      <w:marRight w:val="0"/>
      <w:marTop w:val="0"/>
      <w:marBottom w:val="0"/>
      <w:divBdr>
        <w:top w:val="none" w:sz="0" w:space="0" w:color="auto"/>
        <w:left w:val="none" w:sz="0" w:space="0" w:color="auto"/>
        <w:bottom w:val="none" w:sz="0" w:space="0" w:color="auto"/>
        <w:right w:val="none" w:sz="0" w:space="0" w:color="auto"/>
      </w:divBdr>
    </w:div>
    <w:div w:id="2141875582">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1994563">
      <w:bodyDiv w:val="1"/>
      <w:marLeft w:val="0"/>
      <w:marRight w:val="0"/>
      <w:marTop w:val="0"/>
      <w:marBottom w:val="0"/>
      <w:divBdr>
        <w:top w:val="none" w:sz="0" w:space="0" w:color="auto"/>
        <w:left w:val="none" w:sz="0" w:space="0" w:color="auto"/>
        <w:bottom w:val="none" w:sz="0" w:space="0" w:color="auto"/>
        <w:right w:val="none" w:sz="0" w:space="0" w:color="auto"/>
      </w:divBdr>
    </w:div>
    <w:div w:id="2142259172">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2991083">
      <w:bodyDiv w:val="1"/>
      <w:marLeft w:val="0"/>
      <w:marRight w:val="0"/>
      <w:marTop w:val="0"/>
      <w:marBottom w:val="0"/>
      <w:divBdr>
        <w:top w:val="none" w:sz="0" w:space="0" w:color="auto"/>
        <w:left w:val="none" w:sz="0" w:space="0" w:color="auto"/>
        <w:bottom w:val="none" w:sz="0" w:space="0" w:color="auto"/>
        <w:right w:val="none" w:sz="0" w:space="0" w:color="auto"/>
      </w:divBdr>
    </w:div>
    <w:div w:id="2143422586">
      <w:bodyDiv w:val="1"/>
      <w:marLeft w:val="0"/>
      <w:marRight w:val="0"/>
      <w:marTop w:val="0"/>
      <w:marBottom w:val="0"/>
      <w:divBdr>
        <w:top w:val="none" w:sz="0" w:space="0" w:color="auto"/>
        <w:left w:val="none" w:sz="0" w:space="0" w:color="auto"/>
        <w:bottom w:val="none" w:sz="0" w:space="0" w:color="auto"/>
        <w:right w:val="none" w:sz="0" w:space="0" w:color="auto"/>
      </w:divBdr>
    </w:div>
    <w:div w:id="2143888040">
      <w:bodyDiv w:val="1"/>
      <w:marLeft w:val="0"/>
      <w:marRight w:val="0"/>
      <w:marTop w:val="0"/>
      <w:marBottom w:val="0"/>
      <w:divBdr>
        <w:top w:val="none" w:sz="0" w:space="0" w:color="auto"/>
        <w:left w:val="none" w:sz="0" w:space="0" w:color="auto"/>
        <w:bottom w:val="none" w:sz="0" w:space="0" w:color="auto"/>
        <w:right w:val="none" w:sz="0" w:space="0" w:color="auto"/>
      </w:divBdr>
    </w:div>
    <w:div w:id="2144033333">
      <w:bodyDiv w:val="1"/>
      <w:marLeft w:val="0"/>
      <w:marRight w:val="0"/>
      <w:marTop w:val="0"/>
      <w:marBottom w:val="0"/>
      <w:divBdr>
        <w:top w:val="none" w:sz="0" w:space="0" w:color="auto"/>
        <w:left w:val="none" w:sz="0" w:space="0" w:color="auto"/>
        <w:bottom w:val="none" w:sz="0" w:space="0" w:color="auto"/>
        <w:right w:val="none" w:sz="0" w:space="0" w:color="auto"/>
      </w:divBdr>
    </w:div>
    <w:div w:id="2144301918">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422236">
      <w:bodyDiv w:val="1"/>
      <w:marLeft w:val="0"/>
      <w:marRight w:val="0"/>
      <w:marTop w:val="0"/>
      <w:marBottom w:val="0"/>
      <w:divBdr>
        <w:top w:val="none" w:sz="0" w:space="0" w:color="auto"/>
        <w:left w:val="none" w:sz="0" w:space="0" w:color="auto"/>
        <w:bottom w:val="none" w:sz="0" w:space="0" w:color="auto"/>
        <w:right w:val="none" w:sz="0" w:space="0" w:color="auto"/>
      </w:divBdr>
    </w:div>
    <w:div w:id="2145073881">
      <w:bodyDiv w:val="1"/>
      <w:marLeft w:val="0"/>
      <w:marRight w:val="0"/>
      <w:marTop w:val="0"/>
      <w:marBottom w:val="0"/>
      <w:divBdr>
        <w:top w:val="none" w:sz="0" w:space="0" w:color="auto"/>
        <w:left w:val="none" w:sz="0" w:space="0" w:color="auto"/>
        <w:bottom w:val="none" w:sz="0" w:space="0" w:color="auto"/>
        <w:right w:val="none" w:sz="0" w:space="0" w:color="auto"/>
      </w:divBdr>
    </w:div>
    <w:div w:id="2145268209">
      <w:bodyDiv w:val="1"/>
      <w:marLeft w:val="0"/>
      <w:marRight w:val="0"/>
      <w:marTop w:val="0"/>
      <w:marBottom w:val="0"/>
      <w:divBdr>
        <w:top w:val="none" w:sz="0" w:space="0" w:color="auto"/>
        <w:left w:val="none" w:sz="0" w:space="0" w:color="auto"/>
        <w:bottom w:val="none" w:sz="0" w:space="0" w:color="auto"/>
        <w:right w:val="none" w:sz="0" w:space="0" w:color="auto"/>
      </w:divBdr>
    </w:div>
    <w:div w:id="2146003821">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583622">
      <w:bodyDiv w:val="1"/>
      <w:marLeft w:val="0"/>
      <w:marRight w:val="0"/>
      <w:marTop w:val="0"/>
      <w:marBottom w:val="0"/>
      <w:divBdr>
        <w:top w:val="none" w:sz="0" w:space="0" w:color="auto"/>
        <w:left w:val="none" w:sz="0" w:space="0" w:color="auto"/>
        <w:bottom w:val="none" w:sz="0" w:space="0" w:color="auto"/>
        <w:right w:val="none" w:sz="0" w:space="0" w:color="auto"/>
      </w:divBdr>
    </w:div>
    <w:div w:id="2146971876">
      <w:bodyDiv w:val="1"/>
      <w:marLeft w:val="0"/>
      <w:marRight w:val="0"/>
      <w:marTop w:val="0"/>
      <w:marBottom w:val="0"/>
      <w:divBdr>
        <w:top w:val="none" w:sz="0" w:space="0" w:color="auto"/>
        <w:left w:val="none" w:sz="0" w:space="0" w:color="auto"/>
        <w:bottom w:val="none" w:sz="0" w:space="0" w:color="auto"/>
        <w:right w:val="none" w:sz="0" w:space="0" w:color="auto"/>
      </w:divBdr>
    </w:div>
    <w:div w:id="2147310125">
      <w:bodyDiv w:val="1"/>
      <w:marLeft w:val="0"/>
      <w:marRight w:val="0"/>
      <w:marTop w:val="0"/>
      <w:marBottom w:val="0"/>
      <w:divBdr>
        <w:top w:val="none" w:sz="0" w:space="0" w:color="auto"/>
        <w:left w:val="none" w:sz="0" w:space="0" w:color="auto"/>
        <w:bottom w:val="none" w:sz="0" w:space="0" w:color="auto"/>
        <w:right w:val="none" w:sz="0" w:space="0" w:color="auto"/>
      </w:divBdr>
    </w:div>
    <w:div w:id="21473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Bendras4</b:Tag>
    <b:SourceType>Book</b:SourceType>
    <b:Guid>{BECB98A8-EEB1-4611-9E48-1B378A954A7B}</b:Guid>
    <b:Title>0,4-35 kV Kertamųjų OL atjungimo grafiko forma, 1 lapas</b:Title>
    <b:RefOrder>2</b:RefOrder>
  </b:Source>
  <b:Source>
    <b:Tag>Bendras5</b:Tag>
    <b:SourceType>Book</b:SourceType>
    <b:Guid>{2E35B60E-C9D9-44B5-8F55-59C8719EC506}</b:Guid>
    <b:Title>Tipinė darbų-atjungimo grafiko forma, 1 lapas</b:Title>
    <b:RefOrder>3</b:RefOrder>
  </b:Source>
  <b:Source>
    <b:Tag>Bendras7</b:Tag>
    <b:SourceType>Book</b:SourceType>
    <b:Guid>{A8DC1CD2-9B30-457E-85AD-7C9AE4DBB86B}</b:Guid>
    <b:Title>Reikalavimai dokumentacijai, pateikiamai energetikos objekto statybos/rekonstravimo darbų statybos užbaigimo komisijai, 3 lapai</b:Title>
    <b:RefOrder>7</b:RefOrder>
  </b:Source>
  <b:Source>
    <b:Tag>STATYBA2</b:Tag>
    <b:SourceType>Book</b:SourceType>
    <b:Guid>{CB5EA93E-0642-4E45-9DC0-22DE00A0B8B9}</b:Guid>
    <b:Title>330-110 KV įtampos transformatorių pastočių valdymo pulto standartiniai techniniai reikalavimai, 7 lapai</b:Title>
    <b:RefOrder>12</b:RefOrder>
  </b:Source>
  <b:Source>
    <b:Tag>Statyba3</b:Tag>
    <b:SourceType>Book</b:SourceType>
    <b:Guid>{0C7AE9C6-4C31-48E3-9BA1-D0DF6401EA00}</b:Guid>
    <b:Title>400-110 kv įtampos transformatorių pastočių kondicionierių ir jų jungiamųjų dalių įrangos standartiniai techniniai reikalavimai, 4 lapai</b:Title>
    <b:RefOrder>13</b:RefOrder>
  </b:Source>
  <b:Source>
    <b:Tag>Statyba4</b:Tag>
    <b:SourceType>Book</b:SourceType>
    <b:Guid>{B86CA12B-4FF8-43A9-A4FF-379A0E11B7CF}</b:Guid>
    <b:Title>110 - 400 kV įtampos pastočių, skirstyklų įrenginių ir oro linijų plieninių konstrukcijų dengimo cinku karštuoju būdu standartiniai techniniai reikalavimai, 4 lapai. </b:Title>
    <b:RefOrder>10</b:RefOrder>
  </b:Source>
  <b:Source>
    <b:Tag>Satyba5</b:Tag>
    <b:SourceType>Book</b:SourceType>
    <b:Guid>{D17E707D-4B39-4A8B-BFCD-060AC85CC242}</b:Guid>
    <b:Title>Standartiniai techniniai reikalavimai lauke ir žemėje įrengiamų žemosios įtampos kabelių apsauginiams vamzdžiams, 2 lapai</b:Title>
    <b:RefOrder>14</b:RefOrder>
  </b:Source>
  <b:Source>
    <b:Tag>Stayba6</b:Tag>
    <b:SourceType>Book</b:SourceType>
    <b:Guid>{31593DD6-F646-42BA-B09C-90C05E1C79E0}</b:Guid>
    <b:Title>330-110 kV Įtampos transformatorių pastočių ir atvirų skirstyklų vidaus kelių įrengimo standartiniai techniniai reiklavimai,3 lapai</b:Title>
    <b:RefOrder>15</b:RefOrder>
  </b:Source>
  <b:Source>
    <b:Tag>E2</b:Tag>
    <b:SourceType>Book</b:SourceType>
    <b:Guid>{8D059C90-8C20-48BC-88CA-AF54E2AA9283}</b:Guid>
    <b:Title>Standartiniai techniniai reikalavimai 110 kV įtampos viršįtampių ribotuvams 2 linijos iškrovos klasės, 2 lapai</b:Title>
    <b:RefOrder>16</b:RefOrder>
  </b:Source>
  <b:Source>
    <b:Tag>E3</b:Tag>
    <b:SourceType>Book</b:SourceType>
    <b:Guid>{DD16CC60-AE66-47E9-A22E-9E4228B8C610}</b:Guid>
    <b:Title>Standartiniai techniniai reikalavimai 110 kV įtampos viršįtampių ribotuvams 3 linijos iškrovos klasės, 2 lapai</b:Title>
    <b:RefOrder>17</b:RefOrder>
  </b:Source>
  <b:Source>
    <b:Tag>E8</b:Tag>
    <b:SourceType>Book</b:SourceType>
    <b:Guid>{98B339CD-BB74-4236-8A9C-74A72663ADA0}</b:Guid>
    <b:Title>Standartiniai techniniai reikalavimai kintamos srovės savųjų reikmių skydui, 7 lapai</b:Title>
    <b:RefOrder>18</b:RefOrder>
  </b:Source>
  <b:Source>
    <b:Tag>E9</b:Tag>
    <b:SourceType>Book</b:SourceType>
    <b:Guid>{19B811C3-5017-4147-9793-3AD83AEEA60B}</b:Guid>
    <b:Title>Standartiniai techniniai reikalavimai nuolatinės srovės savųjų reikmių skydui, 7 lapai</b:Title>
    <b:RefOrder>19</b:RefOrder>
  </b:Source>
  <b:Source>
    <b:Tag>E10</b:Tag>
    <b:SourceType>Book</b:SourceType>
    <b:Guid>{D4E20548-6C10-4021-9899-7A84B3A15510}</b:Guid>
    <b:Title>Standartiniai techniniai reikalavimai stacionariosioms akumuliatorių baterijoms, 3 lapai</b:Title>
    <b:RefOrder>20</b:RefOrder>
  </b:Source>
  <b:Source>
    <b:Tag>E11</b:Tag>
    <b:SourceType>Book</b:SourceType>
    <b:Guid>{4452C40B-8BD3-4818-9FB9-309B98EDCD86}</b:Guid>
    <b:Title>Standartiniai techniniai reikalavimai akumuliatorių baterijų įkrovikliams, 3 lapai</b:Title>
    <b:RefOrder>21</b:RefOrder>
  </b:Source>
  <b:Source>
    <b:Tag>E12</b:Tag>
    <b:SourceType>Book</b:SourceType>
    <b:Guid>{78F3D33C-AF34-4D0A-ADD8-4CA2CD64C074}</b:Guid>
    <b:Title>Perdavimo tinklo transformatorių pastočių ir skirstyklų savųjų reikmių maitinimo techniniai reikalavimai, 11 lapų </b:Title>
    <b:RefOrder>22</b:RefOrder>
  </b:Source>
  <b:Source>
    <b:Tag>E4</b:Tag>
    <b:SourceType>Book</b:SourceType>
    <b:Guid>{C643B530-840E-4B98-953F-4948C1B2DA32}</b:Guid>
    <b:Title>Apibendrinti reikalavimai viršįtampių ribotuvų įrengimui 110 kV transformatorių pastotėse, 5 lapai</b:Title>
    <b:RefOrder>23</b:RefOrder>
  </b:Source>
  <b:Source>
    <b:Tag>Statyba7</b:Tag>
    <b:SourceType>Book</b:SourceType>
    <b:Guid>{94FD3658-EF8A-4543-9819-0ABF04A4BE9B}</b:Guid>
    <b:Title>330 - 110 kV įtampos transformatorinių pastočių ir atvirų skirstyklų tvorų standartiniai techniniai reikalavimai, 3 lapai </b:Title>
    <b:RefOrder>11</b:RefOrder>
  </b:Source>
  <b:Source>
    <b:Tag>E14</b:Tag>
    <b:SourceType>Book</b:SourceType>
    <b:Guid>{7F886BC5-D3B4-4392-B9CF-EA636DEDE24A}</b:Guid>
    <b:Title>Standartiniai techniniai reikalavimai 110 kV vamzdiniams laidininkams, 2 lapai</b:Title>
    <b:RefOrder>24</b:RefOrder>
  </b:Source>
  <b:Source>
    <b:Tag>E18</b:Tag>
    <b:SourceType>Book</b:SourceType>
    <b:Guid>{CB91F192-DEF8-424D-8F89-30E61AC546BE}</b:Guid>
    <b:Title>Standartiniai techniniai reikalavimai 400-330-110 kV pirminių įrenginių prijungimo gnybtams, 4 lapai </b:Title>
    <b:RefOrder>25</b:RefOrder>
  </b:Source>
  <b:Source>
    <b:Tag>E19</b:Tag>
    <b:SourceType>Book</b:SourceType>
    <b:Guid>{D726D501-08F0-4524-8E59-985492443970}</b:Guid>
    <b:Title>Reikalavimai 400-330-110 kV įtampos transformatorių pastočių įžeminimo kontūro įrengimui, 3 lapai</b:Title>
    <b:RefOrder>26</b:RefOrder>
  </b:Source>
  <b:Source>
    <b:Tag>E20</b:Tag>
    <b:SourceType>Book</b:SourceType>
    <b:Guid>{2026B7E3-4010-4A13-91B3-3F9079888DAE}</b:Guid>
    <b:Title>Standartiniai techniniai reikalavimai 400-330-110 kV įtampos transformatorių pastočių įžeminimo kontūro elementams, 2 lapai</b:Title>
    <b:RefOrder>27</b:RefOrder>
  </b:Source>
  <b:Source>
    <b:Tag>Bendrai7</b:Tag>
    <b:SourceType>Book</b:SourceType>
    <b:Guid>{AD17B63D-5E77-45D5-A00B-E4BDF4D82EC5}</b:Guid>
    <b:Title>Perdavimo tinklo operatyvinių ir techninių pavadinimų sudarymo ir žymėjimo tvarkos aprašas, 43 lapai</b:Title>
    <b:RefOrder>28</b:RefOrder>
  </b:Source>
  <b:Source>
    <b:Tag>E17</b:Tag>
    <b:SourceType>Book</b:SourceType>
    <b:Guid>{33FF4EC2-93E0-4180-88B7-8DD244A4E7BA}</b:Guid>
    <b:Title>Standartiniai techniniai reiklavimai 400-330-110 kV įtampos atraminiams izoliatoriams, 3 lapai</b:Title>
    <b:RefOrder>29</b:RefOrder>
  </b:Source>
  <b:Source>
    <b:Tag>Bendras8</b:Tag>
    <b:SourceType>Book</b:SourceType>
    <b:Guid>{5B3EB4C9-2367-4C61-ACF0-F118F4CB4B0B}</b:Guid>
    <b:Title>Skirstyklos demontuojamų įrenginių, perduodamų į LITGRID AB avarinį rezervą, sąrašo forma, 1 lapas</b:Title>
    <b:RefOrder>30</b:RefOrder>
  </b:Source>
  <b:Source>
    <b:Tag>EL7</b:Tag>
    <b:SourceType>Book</b:SourceType>
    <b:Guid>{A4E3C092-C396-4BB6-9105-E46F3E20F182}</b:Guid>
    <b:Title>Standartiniai techniniai reikalavimai 400-110 kV įtampos oro linijų neizoliuotiems aliuminiams su plieninių vijų šerdimi laidams, 2 lapai</b:Title>
    <b:RefOrder>31</b:RefOrder>
  </b:Source>
  <b:Source>
    <b:Tag>EL8</b:Tag>
    <b:SourceType>Book</b:SourceType>
    <b:Guid>{A002E27C-6FD0-4F24-B791-5DA04E41A9EC}</b:Guid>
    <b:Title>330-110 kV įtampos oro linijų stiklinių lėkštinių izoliatorių standartiniai techniniai reikalavimai, 2 lapai.</b:Title>
    <b:RefOrder>32</b:RefOrder>
  </b:Source>
  <b:Source>
    <b:Tag>EL5</b:Tag>
    <b:SourceType>Book</b:SourceType>
    <b:Guid>{4F9C3267-73F8-469A-ADB5-E8F8D127D883}</b:Guid>
    <b:Title>400-110 kV įtampos oro linijų žaibosaugos troso su šviesolaidiniu kabeliu (ŽTŠK) standartiniai techniniai reikalavimai, 3 lapai</b:Title>
    <b:RefOrder>33</b:RefOrder>
  </b:Source>
  <b:Source>
    <b:Tag>RAA2</b:Tag>
    <b:SourceType>Book</b:SourceType>
    <b:Guid>{C673F7B7-94A1-4471-9AE9-E781DCC2F3E2}</b:Guid>
    <b:Title>Lirgrid AB Perdavimo tinklo 110 kV transformatorių pastočių standartinių relinės apsaugos ir automatikos funkcinių schemų išpildymo techniniuose projektuose aprašas, 22 lapai</b:Title>
    <b:RefOrder>34</b:RefOrder>
  </b:Source>
  <b:Source>
    <b:Tag>RAA3</b:Tag>
    <b:SourceType>Book</b:SourceType>
    <b:Guid>{04EA32D0-9E41-45EC-BDDB-3B8326DA0449}</b:Guid>
    <b:Title>Standartiniai techniniai reikalavimai kontroliniams kabeliams jungiantiems relinės apsaugos/automatikos ir atviros skirstyklos pirminius įrenginius, 2 lapai</b:Title>
    <b:RefOrder>35</b:RefOrder>
  </b:Source>
  <b:Source>
    <b:Tag>RAA4</b:Tag>
    <b:SourceType>Book</b:SourceType>
    <b:Guid>{B210BA70-39AA-4CB4-8755-A7F11C6649FA}</b:Guid>
    <b:Title>Standartiniai techniniai reikalavimai lauko ir vidaus spintų vidinio montažo laidams, 2 lapai</b:Title>
    <b:RefOrder>36</b:RefOrder>
  </b:Source>
  <b:Source>
    <b:Tag>RAA5</b:Tag>
    <b:SourceType>Book</b:SourceType>
    <b:Guid>{581B9BA0-D7BD-4151-8BEA-776E6FB153B0}</b:Guid>
    <b:Title>Standartiniai techniniai reikalavimai relinės apsaugos ir automatikos vidaus spintoms, 7 lapai</b:Title>
    <b:RefOrder>37</b:RefOrder>
  </b:Source>
  <b:Source>
    <b:Tag>RAA6</b:Tag>
    <b:SourceType>Book</b:SourceType>
    <b:Guid>{8424F1FA-EAC6-460B-B44B-34285AD6CC55}</b:Guid>
    <b:Title>Pagrindinių ir kitų RAA įrenginių sąrankos RAA vidaus spintose Užsakovo patikrinimo protokolas gamyklinių bandymų metu, 10 lapų</b:Title>
    <b:RefOrder>38</b:RefOrder>
  </b:Source>
  <b:Source>
    <b:Tag>RAA7</b:Tag>
    <b:SourceType>Book</b:SourceType>
    <b:Guid>{BBB2F9D0-7EB3-4718-A00C-0C823C4D3AFD}</b:Guid>
    <b:Title>Standartiniai techniniai reikalavimai lauko tarpinių gnybtynų spintoms, 8 lapai</b:Title>
    <b:RefOrder>39</b:RefOrder>
  </b:Source>
  <b:Source>
    <b:Tag>RAA9</b:Tag>
    <b:SourceType>Book</b:SourceType>
    <b:Guid>{5AB17E86-F7D1-4149-A45B-9D3458BAE3CE}</b:Guid>
    <b:Title>Standartiniai techniniai reikalavimai relinės apsaugos ir automatikos elektros grandinių elektromechaninėms relėms, 4 lapai</b:Title>
    <b:RefOrder>40</b:RefOrder>
  </b:Source>
  <b:Source>
    <b:Tag>PVA</b:Tag>
    <b:SourceType>Book</b:SourceType>
    <b:Guid>{A75B7571-A157-411B-8AE7-10058CD92B14}</b:Guid>
    <b:Title>Perdavimo tinklo transformatorių pastočių ir skirstyklų įrangos nuotolinio valdymo reikalavimų aprašas, 429 lapų</b:Title>
    <b:RefOrder>41</b:RefOrder>
  </b:Source>
  <b:Source>
    <b:Tag>TSPI2</b:Tag>
    <b:SourceType>Book</b:SourceType>
    <b:Guid>{4ACEC428-90FE-4982-B15C-1D2A3EFAC0CA}</b:Guid>
    <b:Title>Standartiniai techniniai reikalavimai pastočių laiko sinchronizavimo įrengiams, 4 lapai</b:Title>
    <b:RefOrder>42</b:RefOrder>
  </b:Source>
  <b:Source>
    <b:Tag>TSPI</b:Tag>
    <b:SourceType>Book</b:SourceType>
    <b:Guid>{134820D3-2E61-481D-9DAB-464E31E8DE80}</b:Guid>
    <b:Title>Standartiniai techniniai reikalavimai teleinformacijos surinkimo ir perdavimo įrenginiams, 7 lapai</b:Title>
    <b:RefOrder>43</b:RefOrder>
  </b:Source>
  <b:Source>
    <b:Tag>AS1</b:Tag>
    <b:SourceType>Book</b:SourceType>
    <b:Guid>{22E66CEA-E8DF-4F16-9A95-BFD346390239}</b:Guid>
    <b:Title> Standartiniai techniniai reikalavimai magnetinio kontakto, 1 lapas</b:Title>
    <b:RefOrder>44</b:RefOrder>
  </b:Source>
  <b:Source>
    <b:Tag>GS</b:Tag>
    <b:SourceType>Book</b:SourceType>
    <b:Guid>{A6CD648F-BD03-4C8D-933A-82ACC439E69C}</b:Guid>
    <b:Title>Stadartiniai techniniai reikalavimai gaisro aptikimo centralei (kai saugomas patalpų plotas daugiau nei 200 m2, 5 lapai</b:Title>
    <b:RefOrder>45</b:RefOrder>
  </b:Source>
  <b:Source>
    <b:Tag>ER2</b:Tag>
    <b:SourceType>Book</b:SourceType>
    <b:Guid>{35196B30-F85D-43D6-B900-41100A9431C5}</b:Guid>
    <b:Title>Standardiniai techniniai reiklavimai jungiamiesiams šviesolaidiniams kabeliams, 2 lapai </b:Title>
    <b:RefOrder>46</b:RefOrder>
  </b:Source>
  <b:Source>
    <b:Tag>AS7</b:Tag>
    <b:SourceType>Book</b:SourceType>
    <b:Guid>{329AF3E6-56CA-4AFF-8E9A-A005D00555FD}</b:Guid>
    <b:Title>Standartiniai techniniai reikalavimai fiksuotai lauko vaizdo kamerai, 1 lapas</b:Title>
    <b:RefOrder>47</b:RefOrder>
  </b:Source>
  <b:Source>
    <b:Tag>AS6</b:Tag>
    <b:SourceType>Book</b:SourceType>
    <b:Guid>{4BC28254-8077-4ECE-A3FF-29B66452033B}</b:Guid>
    <b:Title>Standartiniai techniniai reikalavimai fiksuotai vaizdo kamerai, 1 lapas</b:Title>
    <b:RefOrder>48</b:RefOrder>
  </b:Source>
  <b:Source>
    <b:Tag>AS8</b:Tag>
    <b:SourceType>Book</b:SourceType>
    <b:Guid>{19271FD1-A430-4DFE-81FB-28275F8CEC75}</b:Guid>
    <b:Title>Standartiniai techniniai reikalavimai lauko judesio davikliui, 1 lapas</b:Title>
    <b:RefOrder>49</b:RefOrder>
  </b:Source>
  <b:Source>
    <b:Tag>EEA</b:Tag>
    <b:SourceType>Book</b:SourceType>
    <b:Guid>{AA6F07AE-8A98-4C64-B2A0-456F5B365596}</b:Guid>
    <b:Title>Standartiniai techniniai reikalavimai lauko komercinės apsakitos spintoms, 9 lapai</b:Title>
    <b:RefOrder>50</b:RefOrder>
  </b:Source>
  <b:Source>
    <b:Tag>EEA2</b:Tag>
    <b:SourceType>Book</b:SourceType>
    <b:Guid>{DFD85290-9A2F-4313-91E5-B3CB3333A6BF}</b:Guid>
    <b:Title>Standartiniai techniniai reikalvimai elektros skaitiklių komercinių duomenų nuskaitymo valdikliams (KDV), 8 lapai</b:Title>
    <b:RefOrder>51</b:RefOrder>
  </b:Source>
  <b:Source>
    <b:Tag>EEA3</b:Tag>
    <b:SourceType>Book</b:SourceType>
    <b:Guid>{6B5F4972-6303-4EEF-8ECD-F0B6226042B2}</b:Guid>
    <b:Title>Standartiniai techniniai reiklavimai elektros skaitiklių momentinių duomenų nustatymo valdikliams (MDV), 10 lapų </b:Title>
    <b:RefOrder>52</b:RefOrder>
  </b:Source>
  <b:Source>
    <b:Tag>ER8</b:Tag>
    <b:SourceType>Book</b:SourceType>
    <b:Guid>{6152FEB6-2656-4F88-BB2E-CAEC3A384603}</b:Guid>
    <b:Title>Standartiniai techniniai reiklavimai pastotės duomenų tinklo komutatoriams, 5 lapai</b:Title>
    <b:RefOrder>53</b:RefOrder>
  </b:Source>
  <b:Source>
    <b:Tag>AS2</b:Tag>
    <b:SourceType>Book</b:SourceType>
    <b:Guid>{BA170626-1207-450C-ABBF-8902E38E3C27}</b:Guid>
    <b:Title>Standartiniai techniniai reiklavimai vidaus judesio davikliui, 1 lapas </b:Title>
    <b:RefOrder>54</b:RefOrder>
  </b:Source>
  <b:Source>
    <b:Tag>ER10</b:Tag>
    <b:SourceType>Book</b:SourceType>
    <b:Guid>{401B79B6-FABE-4F90-A9D2-6F29C0098EE0}</b:Guid>
    <b:Title>Tipinė Litgrid Ab transformatorių pastotės duomenų tinklo struktūrinė schema, 1 lapas</b:Title>
    <b:RefOrder>55</b:RefOrder>
  </b:Source>
  <b:Source>
    <b:Tag>ER3</b:Tag>
    <b:SourceType>Book</b:SourceType>
    <b:Guid>{D02886AB-B618-4E6F-990C-BCE6A72FAD1F}</b:Guid>
    <b:Title>Tipiniai reikalavimai skaidulų paskirstymo įrenginio projektavimui, 2 lapai</b:Title>
    <b:RefOrder>56</b:RefOrder>
  </b:Source>
  <b:Source>
    <b:Tag>ER1</b:Tag>
    <b:SourceType>Book</b:SourceType>
    <b:Guid>{F1C34DE7-4F3F-464A-82AC-B46BBACF3EC4}</b:Guid>
    <b:Title>Tipiniai reikalavimai šviesolaidiniam kabelio projektavimui, 2 lapai </b:Title>
    <b:RefOrder>57</b:RefOrder>
  </b:Source>
  <b:Source>
    <b:Tag>AS5</b:Tag>
    <b:SourceType>Book</b:SourceType>
    <b:Guid>{992EDA27-CEB4-4AE3-9F5C-F68908D4C47B}</b:Guid>
    <b:Title>Standartiniai techniniai reikalavimai valdomai vaizdo kamerai, 2 lapai</b:Title>
    <b:RefOrder>58</b:RefOrder>
  </b:Source>
  <b:Source>
    <b:Tag>AS12</b:Tag>
    <b:SourceType>Book</b:SourceType>
    <b:Guid>{63B1182F-8F85-4C15-99F1-0383C5D6F645}</b:Guid>
    <b:Title>Standartiniai techniniai reiklavimai serijinio rakinimo sistemoms pakabinimo spynoms, 1 lapas</b:Title>
    <b:RefOrder>59</b:RefOrder>
  </b:Source>
  <b:Source>
    <b:Tag>ER11</b:Tag>
    <b:SourceType>Book</b:SourceType>
    <b:Guid>{5F02D48B-6092-40FC-9352-BAF3C804D6ED}</b:Guid>
    <b:Title>Įrenginių ryšio protokolų nustatymo lentelės ir įrenginių sąrašas, 1 lapas</b:Title>
    <b:RefOrder>60</b:RefOrder>
  </b:Source>
  <b:Source>
    <b:Tag>Statyba8</b:Tag>
    <b:SourceType>Book</b:SourceType>
    <b:Guid>{E41A4C6A-F41F-4B91-ABBA-11B511326AE3}</b:Guid>
    <b:Title>330-110 kV įtampos transformatorių pastočių ir atvirų skirstyklų elektros įrenginių gamyklinių gelžbetoninių pamatų standartiniai techniai reikalavimai, 3 lapai.</b:Title>
    <b:RefOrder>61</b:RefOrder>
  </b:Source>
  <b:Source>
    <b:Tag>Statyba9</b:Tag>
    <b:SourceType>Book</b:SourceType>
    <b:Guid>{B9F9C487-F6EB-47E8-9BAF-07B480D5E2D8}</b:Guid>
    <b:Title>330-110 kV įtampos transformatorinių pastočių ir atvirų skirstyklų gelžbetoninių antžeminių kabelių kanalų standartiniai techniniai reikalavimai, 2 lapai</b:Title>
    <b:RefOrder>62</b:RefOrder>
  </b:Source>
  <b:Source>
    <b:Tag>Statyba10</b:Tag>
    <b:SourceType>Book</b:SourceType>
    <b:Guid>{88ED7132-54C0-4956-9617-285A7ABC59D9}</b:Guid>
    <b:Title>330-110 kV įtampos transformatorių pastočių atvirų skirstyklų ir kabelinių linijų įgilintų gelžbetoninių kabelinių kanalų standartiniai techniniai reikalavimai, 2 lapai</b:Title>
    <b:RefOrder>63</b:RefOrder>
  </b:Source>
  <b:Source>
    <b:Tag>TSPI3</b:Tag>
    <b:SourceType>Book</b:SourceType>
    <b:Guid>{EA9691CE-1FE6-4E9A-93EE-6E9F4025E3E4}</b:Guid>
    <b:Title>Reiklavimai telekomunikacijų ir TSPĮ elektrinio maitinimo nuo NSSRS projektavimui, 3 lapai</b:Title>
    <b:RefOrder>64</b:RefOrder>
  </b:Source>
  <b:Source>
    <b:Tag>TSPI4</b:Tag>
    <b:SourceType>Book</b:SourceType>
    <b:Guid>{EDE976D8-12BB-432F-A903-84AAB335A4E5}</b:Guid>
    <b:Title>Tipiniai reikalavimai TSPĮ vidaus spintų projektavimui valdymo pultuose ir ryšių aparatinėse, 4 lapai</b:Title>
    <b:RefOrder>65</b:RefOrder>
  </b:Source>
  <b:Source>
    <b:Tag>ER5</b:Tag>
    <b:SourceType>Book</b:SourceType>
    <b:Guid>{BA97A0AB-BA3A-4876-90EF-9F93D92B195F}</b:Guid>
    <b:Title>Techniniai reiklavimai MPLS maršutizatoriu, 5 lapai</b:Title>
    <b:RefOrder>66</b:RefOrder>
  </b:Source>
  <b:Source>
    <b:Tag>EAA2</b:Tag>
    <b:SourceType>Book</b:SourceType>
    <b:Guid>{CA522B99-1F5D-4F57-BF16-6001DF3A4130}</b:Guid>
    <b:Title>Standartiniai techniniai reikalavimai lauko kontrolinės (techninės) apskaitos spintos, 9 lapai</b:Title>
    <b:RefOrder>67</b:RefOrder>
  </b:Source>
  <b:Source>
    <b:Tag>AS10</b:Tag>
    <b:SourceType>Book</b:SourceType>
    <b:Guid>{FDDD06FD-B305-4674-9441-6C382053CB3D}</b:Guid>
    <b:Title>Standartiniai techniniai reiklavimai serijinio rakinimo sistemos cilindrams, 1 lapas</b:Title>
    <b:RefOrder>68</b:RefOrder>
  </b:Source>
  <b:Source>
    <b:Tag>SP</b:Tag>
    <b:SourceType>Book</b:SourceType>
    <b:Guid>{1EB74F1D-6505-46EC-9BE9-778676E0040F}</b:Guid>
    <b:Title>400-110 kV įtampos transformatorių pastočių ir atvirų skyrstyklų projektavimo užduoties sklypo plano tipiniai projektiniai sprendiniai, 4 lapai</b:Title>
    <b:RefOrder>69</b:RefOrder>
  </b:Source>
  <b:Source>
    <b:Tag>ED_saule</b:Tag>
    <b:SourceType>Book</b:SourceType>
    <b:Guid>{1E59DBA4-3EF9-40C8-A0EB-6BE3B47EC168}</b:Guid>
    <b:Title>Techniniai reikalavimai saulės elektrinei, 1 lapas</b:Title>
    <b:RefOrder>70</b:RefOrder>
  </b:Source>
  <b:Source>
    <b:Tag>Sta2</b:Tag>
    <b:SourceType>Book</b:SourceType>
    <b:Guid>{615FB635-A474-43F2-851D-47E2805C85F4}</b:Guid>
    <b:Title>Standartiniai techniniai reikalavimai 110 kV matavimo transformatoriams, 11 lapų</b:Title>
    <b:RefOrder>71</b:RefOrder>
  </b:Source>
  <b:Source>
    <b:Tag>Sta13</b:Tag>
    <b:SourceType>Book</b:SourceType>
    <b:Guid>{D831BBF9-D613-4F12-9168-E0A88D4C212B}</b:Guid>
    <b:Title>Standartiniai techniniai reikalavimai telekomandų perdavimo sistemos įrenginiams susietiems su reline apsauga ir automatika, 4 lapai</b:Title>
    <b:RefOrder>72</b:RefOrder>
  </b:Source>
  <b:Source>
    <b:Tag>Nau5</b:Tag>
    <b:SourceType>Book</b:SourceType>
    <b:Guid>{6998667C-E0E8-4297-8B96-BECA7499A079}</b:Guid>
    <b:Title>Naujai sumontuotų įrenginių įjungimo veiksmų sekos kalendorinis grafikas (pavyzdys) galutiniam etapui, 2 lapai</b:Title>
    <b:RefOrder>4</b:RefOrder>
  </b:Source>
  <b:Source>
    <b:Tag>Nau7</b:Tag>
    <b:SourceType>Book</b:SourceType>
    <b:Guid>{DB25A955-1513-4E06-9349-A8883E95EDE0}</b:Guid>
    <b:Title>Naujai sumontuotų įrenginių įjungimo veiksmų sekos kalendorinis grafikas (pavyzdys) tarpiniam etapui, 2 lapai</b:Title>
    <b:RefOrder>5</b:RefOrder>
  </b:Source>
  <b:Source>
    <b:Tag>Rysio11</b:Tag>
    <b:SourceType>Book</b:SourceType>
    <b:Guid>{547A6F40-71FD-4D39-A414-9DCCBBC1C2BC}</b:Guid>
    <b:Title>Tipinis ryšio nutraukimo darbų planas, 1 lapas</b:Title>
    <b:RefOrder>73</b:RefOrder>
  </b:Source>
  <b:Source>
    <b:Tag>Placeholder6</b:Tag>
    <b:SourceType>Book</b:SourceType>
    <b:Guid>{F6229C03-99E3-40E5-9CE6-E33FCF7099CD}</b:Guid>
    <b:Title>LITGRID AB ir AB ESO elektrotechnikos darbuotojų tarpusavio darbo santykių nuostatai, 40 lapų</b:Title>
    <b:RefOrder>74</b:RefOrder>
  </b:Source>
  <b:Source>
    <b:Tag>Bendras15</b:Tag>
    <b:SourceType>Book</b:SourceType>
    <b:Guid>{AA0E04E5-FDFD-420D-8536-EFE97354150B}</b:Guid>
    <b:Title>Tipinė rekonstruojamų įrenginių  įjungimo programa, 2 lapai</b:Title>
    <b:RefOrder>75</b:RefOrder>
  </b:Source>
  <b:Source>
    <b:Tag>Bendras6</b:Tag>
    <b:SourceType>Book</b:SourceType>
    <b:Guid>{075BC133-D3C1-4660-880C-20FE4B8B3979}</b:Guid>
    <b:Title>Reikalavimai dokumentacijai, pateikiamai energetikos objekto statybos/rekonstravimo darbų techninio įvertinimo komisijai, 47 lapai</b:Title>
    <b:RefOrder>6</b:RefOrder>
  </b:Source>
  <b:Source>
    <b:Tag>Bendrai1</b:Tag>
    <b:SourceType>BookSection</b:SourceType>
    <b:Guid>{0852C55C-44D8-4A47-AFDE-2DD5AE53591F}</b:Guid>
    <b:Title>LITGRID AB reikalavimai Techninio projekto techninių specifikacijų sudarymui, 19 lapų</b:Title>
    <b:LCID>lt-LT</b:LCID>
    <b:RefOrder>1</b:RefOrder>
  </b:Source>
  <b:Source>
    <b:Tag>Saugumas</b:Tag>
    <b:SourceType>Book</b:SourceType>
    <b:Guid>{E6918080-2ADC-4940-9AC8-0ECDF21B11EC}</b:Guid>
    <b:Title>Informacinio saugumo reikalavimai, 5 lapai</b:Title>
    <b:RefOrder>8</b:RefOrder>
  </b:Source>
  <b:Source>
    <b:Tag>Statyba6</b:Tag>
    <b:SourceType>Book</b:SourceType>
    <b:Guid>{6A77CAAB-87F2-4579-9520-56FBFFBB7454}</b:Guid>
    <b:Title>330-110 kV įtampos atvirų skirstyklų elektros įrenginius laikančių plieninių konstrukcijų standartiniai techniniai reikalavimai, 3 lapai</b:Title>
    <b:RefOrder>9</b:RefOrder>
  </b:Source>
  <b:Source>
    <b:Tag>E</b:Tag>
    <b:SourceType>Book</b:SourceType>
    <b:Guid>{4D22D8D7-7AD5-4377-AEC2-87BB83FC9867}</b:Guid>
    <b:Title>Standartiniai techniniai reikalavimai 110 kV įtampos skyrikliams, 6 lapai</b:Title>
    <b:RefOrder>76</b:RefOrder>
  </b:Source>
  <b:Source>
    <b:Tag>E1</b:Tag>
    <b:SourceType>Book</b:SourceType>
    <b:Guid>{558926BC-60D9-4BF8-9980-A1F6B3974EC8}</b:Guid>
    <b:Title>Standartiniai techniniai reikalavimai 110kV įtampos SF6 dujiniams jungtuvams, 8 lapai</b:Title>
    <b:RefOrder>77</b:RefOrder>
  </b:Source>
  <b:Source>
    <b:Tag>Bendrai8</b:Tag>
    <b:SourceType>Book</b:SourceType>
    <b:Guid>{0E235D0E-52D2-4880-8F54-34BD938C29F2}</b:Guid>
    <b:Title>Standartiniai techniniai reikalavimai pirminių įrenginių techninių duomenų lentelėms, 31 lapai</b:Title>
    <b:RefOrder>78</b:RefOrder>
  </b:Source>
  <b:Source>
    <b:Tag>RAA1</b:Tag>
    <b:SourceType>Book</b:SourceType>
    <b:Guid>{C3F898C8-157E-498D-9A39-BD50F15A5130}</b:Guid>
    <b:Title>Standartiniai techniniai reikalavimai 330/110/10 kV TP mikroprocesorinėms relinės apsaugos ir automatikos relėms ir valdikliams, 7 lapai</b:Title>
    <b:RefOrder>79</b:RefOrder>
  </b:Source>
  <b:Source>
    <b:Tag>RAA8</b:Tag>
    <b:SourceType>Book</b:SourceType>
    <b:Guid>{38EE5D42-15BA-42C8-BC12-E22332E8209A}</b:Guid>
    <b:Title>Pagrindinių ir kitų RAA įrenginių sąrankos lauko tarpinių gnybtynų spintose Užsakovo patikrinimo protokolas gamyklinių bandymų metu, 9 lapai</b:Title>
    <b:RefOrder>80</b:RefOrder>
  </b:Source>
  <b:Source>
    <b:Tag>ER7</b:Tag>
    <b:SourceType>Book</b:SourceType>
    <b:Guid>{4BB42453-F62C-48B5-9B9C-B0FE6B1E1E35}</b:Guid>
    <b:Title>Bendros paskirties ethernet komutatoriaus techninė specifikacija, 5 lapai</b:Title>
    <b:RefOrder>81</b:RefOrder>
  </b:Source>
  <b:Source>
    <b:Tag>AS</b:Tag>
    <b:SourceType>Book</b:SourceType>
    <b:Guid>{C9E27358-1BF9-470E-827B-BFC4D4B505C0}</b:Guid>
    <b:Title>Standartiniai techniniai reikalavimai apsauginės siganalizacijos centralei, 2 lapai</b:Title>
    <b:RefOrder>82</b:RefOrder>
  </b:Source>
  <b:Source>
    <b:Tag>AS4</b:Tag>
    <b:SourceType>Book</b:SourceType>
    <b:Guid>{41A57DDC-7086-403F-A88E-83EEC0ECBE18}</b:Guid>
    <b:Title>Standartiniai techniniai reikalavimai įeigos kontrolės kortelių skaitytuvui, 2 lapai</b:Title>
    <b:RefOrder>83</b:RefOrder>
  </b:Source>
  <b:Source>
    <b:Tag>LIT</b:Tag>
    <b:SourceType>Book</b:SourceType>
    <b:Guid>{5BDDD821-9828-4946-B789-4E54FBB03804}</b:Guid>
    <b:Title>LITGRID AB reikalavimai techninių projektų sudėčiai, 12 lapų</b:Title>
    <b:RefOrder>84</b:RefOrder>
  </b:Source>
  <b:Source>
    <b:Tag>ER9a</b:Tag>
    <b:SourceType>Book</b:SourceType>
    <b:Guid>{96B28988-A34B-4341-AE68-3DA4114F5A3A}</b:Guid>
    <b:Title>Techniniai reikalavimai telekomunikacijų maitinimo šaltiniui., 2 lapai</b:Title>
    <b:RefOrder>85</b:RefOrder>
  </b:Source>
  <b:Source>
    <b:Tag>Bedrai2</b:Tag>
    <b:SourceType>Book</b:SourceType>
    <b:Guid>{4AAD5EEA-ECD2-40D4-B494-BBFD347AFA42}</b:Guid>
    <b:Title>Trečiųjų šalių ir AB ESO prijungimo/techninės sąlygos, 3 lapai</b:Title>
    <b:RefOrder>86</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https://projektai.intranet.litgrid.eu/PWA/Triukšmą slopinančių priemonių diegimas Alytaus mazge/_layouts/15/DocIdRedir.aspx?ID=PVIS-282731219-31</Url>
      <Description>PVIS-282731219-31</Description>
    </_dlc_DocIdUrl>
    <Nuoseklūs xmlns="58896280-883f-49e1-8f2c-86b01e3ff616">
      <UserInfo>
        <DisplayName/>
        <AccountId xsi:nil="true"/>
        <AccountType/>
      </UserInfo>
    </Nuoseklūs>
    <_dlc_DocId xmlns="58896280-883f-49e1-8f2c-86b01e3ff616">PVIS-282731219-31</_dlc_DocId>
    <_dlc_DocIdPersistId xmlns="58896280-883f-49e1-8f2c-86b01e3ff6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182C7259835838419A5C54904A0B4743" ma:contentTypeVersion="0" ma:contentTypeDescription="" ma:contentTypeScope="" ma:versionID="cfe32cd45da880de09638181311fb1e9">
  <xsd:schema xmlns:xsd="http://www.w3.org/2001/XMLSchema" xmlns:xs="http://www.w3.org/2001/XMLSchema" xmlns:p="http://schemas.microsoft.com/office/2006/metadata/properties" xmlns:ns2="58896280-883f-49e1-8f2c-86b01e3ff616" targetNamespace="http://schemas.microsoft.com/office/2006/metadata/properties" ma:root="true" ma:fieldsID="eb5aed8eda46a7c619e9acb36f4d3e40"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7BFB71-9D68-421B-9F1D-738462463AB6}">
  <ds:schemaRefs>
    <ds:schemaRef ds:uri="http://schemas.microsoft.com/sharepoint/events"/>
  </ds:schemaRefs>
</ds:datastoreItem>
</file>

<file path=customXml/itemProps3.xml><?xml version="1.0" encoding="utf-8"?>
<ds:datastoreItem xmlns:ds="http://schemas.openxmlformats.org/officeDocument/2006/customXml" ds:itemID="{8393B2F2-547E-436B-93BA-81DB1A80827D}">
  <ds:schemaRefs>
    <ds:schemaRef ds:uri="http://schemas.openxmlformats.org/officeDocument/2006/bibliography"/>
  </ds:schemaRefs>
</ds:datastoreItem>
</file>

<file path=customXml/itemProps4.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customXml/itemProps5.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6.xml><?xml version="1.0" encoding="utf-8"?>
<ds:datastoreItem xmlns:ds="http://schemas.openxmlformats.org/officeDocument/2006/customXml" ds:itemID="{9417E35F-7714-4E60-84AF-4C1DD0612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Rasto blankas LT</Template>
  <TotalTime>617</TotalTime>
  <Pages>7</Pages>
  <Words>9082</Words>
  <Characters>5178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14232</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Giedrius Gailevicius</dc:creator>
  <cp:lastModifiedBy>Renata Žaliauskaitė</cp:lastModifiedBy>
  <cp:revision>116</cp:revision>
  <cp:lastPrinted>2016-08-05T10:07:00Z</cp:lastPrinted>
  <dcterms:created xsi:type="dcterms:W3CDTF">2020-11-09T15:36:00Z</dcterms:created>
  <dcterms:modified xsi:type="dcterms:W3CDTF">2020-12-29T08:48:00Z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0x01010066872F3CC8F7D84995438B893169A0800200182C7259835838419A5C54904A0B4743</vt:lpwstr>
  </property>
  <property fmtid="{D5CDD505-2E9C-101B-9397-08002B2CF9AE}" pid="4" name="_dlc_DocIdItemGuid">
    <vt:lpwstr>1f3e76a9-2749-4a2d-9a3f-ec172485d5fc</vt:lpwstr>
  </property>
</Properties>
</file>