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B32" w:rsidRPr="004F4B32" w:rsidRDefault="004F4B32" w:rsidP="004F4B32">
      <w:pPr>
        <w:widowControl w:val="0"/>
        <w:spacing w:line="276" w:lineRule="auto"/>
        <w:jc w:val="right"/>
        <w:rPr>
          <w:b/>
          <w:bCs/>
          <w:sz w:val="20"/>
        </w:rPr>
      </w:pPr>
      <w:r w:rsidRPr="004F4B32">
        <w:rPr>
          <w:b/>
          <w:bCs/>
          <w:sz w:val="20"/>
        </w:rPr>
        <w:t>SPS</w:t>
      </w:r>
      <w:r w:rsidR="00C9326C">
        <w:rPr>
          <w:b/>
          <w:bCs/>
          <w:sz w:val="20"/>
        </w:rPr>
        <w:t xml:space="preserve"> 4</w:t>
      </w:r>
      <w:r w:rsidRPr="004F4B32">
        <w:rPr>
          <w:b/>
          <w:bCs/>
          <w:sz w:val="20"/>
        </w:rPr>
        <w:t xml:space="preserve"> priedas</w:t>
      </w:r>
    </w:p>
    <w:p w:rsidR="00E76BAD" w:rsidRPr="00EA33B2" w:rsidRDefault="00F52C99" w:rsidP="0001582B">
      <w:pPr>
        <w:spacing w:line="276" w:lineRule="auto"/>
        <w:ind w:right="-178"/>
        <w:jc w:val="center"/>
        <w:rPr>
          <w:sz w:val="20"/>
          <w:szCs w:val="16"/>
        </w:rPr>
      </w:pPr>
      <w:r>
        <w:rPr>
          <w:sz w:val="20"/>
          <w:szCs w:val="16"/>
        </w:rPr>
        <w:t>UAB „Literna“</w:t>
      </w:r>
    </w:p>
    <w:p w:rsidR="00E76BAD" w:rsidRPr="00EA33B2" w:rsidRDefault="00E76BAD" w:rsidP="0001582B">
      <w:pPr>
        <w:spacing w:line="276" w:lineRule="auto"/>
        <w:ind w:right="-178"/>
        <w:jc w:val="center"/>
      </w:pPr>
    </w:p>
    <w:p w:rsidR="00E76BAD" w:rsidRPr="00EA33B2" w:rsidRDefault="00E76BAD" w:rsidP="0001582B">
      <w:pPr>
        <w:spacing w:line="276" w:lineRule="auto"/>
        <w:ind w:right="-178"/>
        <w:jc w:val="center"/>
        <w:rPr>
          <w:sz w:val="20"/>
          <w:szCs w:val="16"/>
        </w:rPr>
      </w:pPr>
      <w:r w:rsidRPr="00EA33B2">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A1CF6" w:rsidRPr="00F52C99" w:rsidRDefault="00F52C99" w:rsidP="0001582B">
      <w:pPr>
        <w:tabs>
          <w:tab w:val="center" w:pos="2520"/>
        </w:tabs>
        <w:spacing w:line="276" w:lineRule="auto"/>
        <w:jc w:val="both"/>
        <w:rPr>
          <w:u w:val="single"/>
        </w:rPr>
      </w:pPr>
      <w:r w:rsidRPr="00F52C99">
        <w:rPr>
          <w:u w:val="single"/>
        </w:rPr>
        <w:t>Santaros klinikos</w:t>
      </w:r>
    </w:p>
    <w:p w:rsidR="00E76BAD" w:rsidRPr="00EA33B2" w:rsidRDefault="00E76BAD" w:rsidP="0001582B">
      <w:pPr>
        <w:tabs>
          <w:tab w:val="center" w:pos="2520"/>
        </w:tabs>
        <w:spacing w:line="276" w:lineRule="auto"/>
        <w:jc w:val="both"/>
      </w:pPr>
      <w:r w:rsidRPr="00EA33B2">
        <w:t>(Adresatas (perkančioji organizacija))</w:t>
      </w:r>
    </w:p>
    <w:p w:rsidR="00E76BAD" w:rsidRPr="00EA33B2" w:rsidRDefault="00E76BAD" w:rsidP="0001582B">
      <w:pPr>
        <w:widowControl w:val="0"/>
        <w:spacing w:line="276" w:lineRule="auto"/>
        <w:jc w:val="center"/>
        <w:rPr>
          <w:b/>
          <w:sz w:val="10"/>
          <w:szCs w:val="10"/>
        </w:rPr>
      </w:pPr>
    </w:p>
    <w:p w:rsidR="00AA4586" w:rsidRPr="004E1E98" w:rsidRDefault="00CC5970" w:rsidP="0001582B">
      <w:pPr>
        <w:widowControl w:val="0"/>
        <w:spacing w:line="276" w:lineRule="auto"/>
        <w:jc w:val="center"/>
        <w:rPr>
          <w:b/>
          <w:sz w:val="22"/>
          <w:szCs w:val="22"/>
        </w:rPr>
      </w:pPr>
      <w:r w:rsidRPr="00775E66">
        <w:rPr>
          <w:b/>
          <w:sz w:val="22"/>
          <w:szCs w:val="22"/>
        </w:rPr>
        <w:t>PASIŪLYMAS</w:t>
      </w:r>
      <w:r>
        <w:rPr>
          <w:b/>
          <w:sz w:val="22"/>
          <w:szCs w:val="22"/>
        </w:rPr>
        <w:t xml:space="preserve"> </w:t>
      </w:r>
      <w:r w:rsidRPr="004E1E98">
        <w:rPr>
          <w:b/>
          <w:sz w:val="22"/>
          <w:szCs w:val="22"/>
        </w:rPr>
        <w:t>PIRKIMUI</w:t>
      </w:r>
    </w:p>
    <w:p w:rsidR="00775E66" w:rsidRPr="004E1E98" w:rsidRDefault="00F81A85" w:rsidP="00285604">
      <w:pPr>
        <w:spacing w:line="312" w:lineRule="auto"/>
        <w:jc w:val="center"/>
        <w:rPr>
          <w:sz w:val="22"/>
          <w:szCs w:val="22"/>
        </w:rPr>
      </w:pPr>
      <w:r w:rsidRPr="00F81A85">
        <w:rPr>
          <w:b/>
          <w:color w:val="000000"/>
          <w:sz w:val="22"/>
          <w:szCs w:val="22"/>
        </w:rPr>
        <w:t xml:space="preserve">„GALVANINIAI ELEMENTAI IR AKUMULIATORIAI, AVARINIŲ IR EVAKUACINIŲ ŠVIESTUVŲ AKUMULIATORIAI, 4368” </w:t>
      </w:r>
      <w:bookmarkStart w:id="0" w:name="_GoBack"/>
      <w:bookmarkEnd w:id="0"/>
    </w:p>
    <w:p w:rsidR="00BE14B0" w:rsidRPr="00F84E57" w:rsidRDefault="00F84E57" w:rsidP="00BE14B0">
      <w:pPr>
        <w:widowControl w:val="0"/>
        <w:spacing w:line="276" w:lineRule="auto"/>
        <w:jc w:val="center"/>
        <w:rPr>
          <w:u w:val="single"/>
        </w:rPr>
      </w:pPr>
      <w:r w:rsidRPr="00F84E57">
        <w:rPr>
          <w:u w:val="single"/>
        </w:rPr>
        <w:t>2022 07 13</w:t>
      </w:r>
      <w:r w:rsidR="00BE14B0" w:rsidRPr="00F84E57">
        <w:rPr>
          <w:u w:val="single"/>
        </w:rPr>
        <w:t xml:space="preserve"> Nr.</w:t>
      </w:r>
      <w:r w:rsidRPr="00F84E57">
        <w:rPr>
          <w:u w:val="single"/>
        </w:rPr>
        <w:t xml:space="preserve"> 055</w:t>
      </w:r>
    </w:p>
    <w:p w:rsidR="00211CD0" w:rsidRDefault="00BE14B0" w:rsidP="00BE14B0">
      <w:pPr>
        <w:widowControl w:val="0"/>
        <w:spacing w:line="276" w:lineRule="auto"/>
        <w:jc w:val="center"/>
      </w:pPr>
      <w:r w:rsidRPr="004E1E98">
        <w:t>(Data)</w:t>
      </w:r>
    </w:p>
    <w:p w:rsidR="00211CD0" w:rsidRPr="00F84E57" w:rsidRDefault="00F84E57" w:rsidP="00BE14B0">
      <w:pPr>
        <w:widowControl w:val="0"/>
        <w:jc w:val="center"/>
        <w:rPr>
          <w:u w:val="single"/>
        </w:rPr>
      </w:pPr>
      <w:r w:rsidRPr="00F84E57">
        <w:rPr>
          <w:u w:val="single"/>
        </w:rPr>
        <w:t>Verkių g. 42, Vilnius</w:t>
      </w:r>
    </w:p>
    <w:p w:rsidR="007A1CF6" w:rsidRPr="00EA33B2" w:rsidRDefault="00211CD0" w:rsidP="00BE14B0">
      <w:pPr>
        <w:widowControl w:val="0"/>
        <w:jc w:val="center"/>
        <w:rPr>
          <w:i/>
        </w:rPr>
      </w:pPr>
      <w:r w:rsidRPr="00EA33B2">
        <w:t xml:space="preserve"> </w:t>
      </w:r>
      <w:r w:rsidR="00AA4586" w:rsidRPr="00EA33B2">
        <w:t>(</w:t>
      </w:r>
      <w:r w:rsidR="00E66798" w:rsidRPr="00EA33B2">
        <w:t>Sudarymo v</w:t>
      </w:r>
      <w:r w:rsidR="00AA4586" w:rsidRPr="00EA33B2">
        <w:t>ieta)</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7"/>
        <w:gridCol w:w="5040"/>
      </w:tblGrid>
      <w:tr w:rsidR="00AA4586" w:rsidRPr="00EA33B2" w:rsidTr="006904CD">
        <w:tc>
          <w:tcPr>
            <w:tcW w:w="4707" w:type="dxa"/>
          </w:tcPr>
          <w:p w:rsidR="00AA4586" w:rsidRPr="00EA33B2" w:rsidRDefault="00AA4586" w:rsidP="00211CD0">
            <w:pPr>
              <w:widowControl w:val="0"/>
              <w:spacing w:line="276" w:lineRule="auto"/>
              <w:jc w:val="both"/>
            </w:pPr>
            <w:r w:rsidRPr="00EA33B2">
              <w:t>Tiekėjo pavadinimas</w:t>
            </w:r>
            <w:r w:rsidR="00614614">
              <w:t>, įmonės kodas</w:t>
            </w:r>
            <w:r w:rsidR="00E66798" w:rsidRPr="00EA33B2">
              <w:t xml:space="preserve"> </w:t>
            </w:r>
            <w:r w:rsidR="00E66798" w:rsidRPr="00EA33B2">
              <w:rPr>
                <w:i/>
              </w:rPr>
              <w:t>(Jeigu dalyvauja ūkio subjektų grupė, surašomi visi dalyvių pavadinimai)</w:t>
            </w:r>
          </w:p>
        </w:tc>
        <w:tc>
          <w:tcPr>
            <w:tcW w:w="5040" w:type="dxa"/>
          </w:tcPr>
          <w:p w:rsidR="00AA4586" w:rsidRPr="00EA33B2" w:rsidRDefault="00F84E57" w:rsidP="00211CD0">
            <w:pPr>
              <w:widowControl w:val="0"/>
              <w:spacing w:line="276" w:lineRule="auto"/>
              <w:jc w:val="both"/>
            </w:pPr>
            <w:r>
              <w:t>UAB „Literna“</w:t>
            </w:r>
          </w:p>
        </w:tc>
      </w:tr>
      <w:tr w:rsidR="00AA4586" w:rsidRPr="00EA33B2" w:rsidTr="006904CD">
        <w:tc>
          <w:tcPr>
            <w:tcW w:w="4707" w:type="dxa"/>
          </w:tcPr>
          <w:p w:rsidR="00AA4586" w:rsidRPr="00EA33B2" w:rsidRDefault="00AA4586" w:rsidP="0001582B">
            <w:pPr>
              <w:widowControl w:val="0"/>
              <w:spacing w:line="276" w:lineRule="auto"/>
              <w:jc w:val="both"/>
            </w:pPr>
            <w:r w:rsidRPr="00EA33B2">
              <w:t>Tiekėjo adresas</w:t>
            </w:r>
            <w:r w:rsidR="00E66798" w:rsidRPr="00EA33B2">
              <w:t xml:space="preserve"> </w:t>
            </w:r>
            <w:r w:rsidR="00E66798" w:rsidRPr="00EA33B2">
              <w:rPr>
                <w:i/>
              </w:rPr>
              <w:t>(Jeigu dalyvauja ūkio subjektų grupė, surašomi visi dalyvių adresai)</w:t>
            </w:r>
          </w:p>
        </w:tc>
        <w:tc>
          <w:tcPr>
            <w:tcW w:w="5040" w:type="dxa"/>
          </w:tcPr>
          <w:p w:rsidR="00AA4586" w:rsidRPr="00EA33B2" w:rsidRDefault="00F84E57" w:rsidP="0001582B">
            <w:pPr>
              <w:widowControl w:val="0"/>
              <w:spacing w:line="276" w:lineRule="auto"/>
              <w:jc w:val="both"/>
            </w:pPr>
            <w:r>
              <w:t>Verkių g. 42, Vilnius</w:t>
            </w:r>
          </w:p>
        </w:tc>
      </w:tr>
      <w:tr w:rsidR="00AA4586" w:rsidRPr="00EA33B2" w:rsidTr="006904CD">
        <w:tc>
          <w:tcPr>
            <w:tcW w:w="4707" w:type="dxa"/>
          </w:tcPr>
          <w:p w:rsidR="00AA4586" w:rsidRPr="00EA33B2" w:rsidRDefault="00AA4586" w:rsidP="0001582B">
            <w:pPr>
              <w:widowControl w:val="0"/>
              <w:spacing w:line="276" w:lineRule="auto"/>
              <w:jc w:val="both"/>
            </w:pPr>
            <w:r w:rsidRPr="00EA33B2">
              <w:t>Už pasiūlymą atsakingo asmens vardas, pavardė</w:t>
            </w:r>
            <w:r w:rsidR="00061F67" w:rsidRPr="00EA33B2">
              <w:t>, pareigos</w:t>
            </w:r>
          </w:p>
        </w:tc>
        <w:tc>
          <w:tcPr>
            <w:tcW w:w="5040" w:type="dxa"/>
          </w:tcPr>
          <w:p w:rsidR="00AA4586" w:rsidRPr="00EA33B2" w:rsidRDefault="00F84E57" w:rsidP="0001582B">
            <w:pPr>
              <w:widowControl w:val="0"/>
              <w:spacing w:line="276" w:lineRule="auto"/>
              <w:jc w:val="both"/>
            </w:pPr>
            <w:r>
              <w:t>Gintautas Kazlauskas, direktorius</w:t>
            </w:r>
          </w:p>
        </w:tc>
      </w:tr>
      <w:tr w:rsidR="00AA4586" w:rsidRPr="00EA33B2" w:rsidTr="006904CD">
        <w:tc>
          <w:tcPr>
            <w:tcW w:w="4707" w:type="dxa"/>
          </w:tcPr>
          <w:p w:rsidR="00AA4586" w:rsidRPr="00EA33B2" w:rsidRDefault="00AA4586" w:rsidP="0001582B">
            <w:pPr>
              <w:widowControl w:val="0"/>
              <w:spacing w:line="276" w:lineRule="auto"/>
              <w:jc w:val="both"/>
            </w:pPr>
            <w:r w:rsidRPr="00EA33B2">
              <w:t>Telefono numeris</w:t>
            </w:r>
          </w:p>
        </w:tc>
        <w:tc>
          <w:tcPr>
            <w:tcW w:w="5040" w:type="dxa"/>
          </w:tcPr>
          <w:p w:rsidR="00AA4586" w:rsidRPr="00EA33B2" w:rsidRDefault="00F84E57" w:rsidP="0001582B">
            <w:pPr>
              <w:widowControl w:val="0"/>
              <w:spacing w:line="276" w:lineRule="auto"/>
              <w:jc w:val="both"/>
            </w:pPr>
            <w:r>
              <w:t>+37068719185</w:t>
            </w:r>
          </w:p>
        </w:tc>
      </w:tr>
      <w:tr w:rsidR="00AA4586" w:rsidRPr="00EA33B2" w:rsidTr="006904CD">
        <w:tc>
          <w:tcPr>
            <w:tcW w:w="4707" w:type="dxa"/>
          </w:tcPr>
          <w:p w:rsidR="00AA4586" w:rsidRPr="00EA33B2" w:rsidRDefault="00AA4586" w:rsidP="0001582B">
            <w:pPr>
              <w:widowControl w:val="0"/>
              <w:spacing w:line="276" w:lineRule="auto"/>
              <w:jc w:val="both"/>
            </w:pPr>
            <w:r w:rsidRPr="00EA33B2">
              <w:t>Fakso numeris</w:t>
            </w:r>
          </w:p>
        </w:tc>
        <w:tc>
          <w:tcPr>
            <w:tcW w:w="5040" w:type="dxa"/>
          </w:tcPr>
          <w:p w:rsidR="00AA4586" w:rsidRPr="00EA33B2" w:rsidRDefault="00AA4586" w:rsidP="0001582B">
            <w:pPr>
              <w:widowControl w:val="0"/>
              <w:spacing w:line="276" w:lineRule="auto"/>
              <w:jc w:val="both"/>
            </w:pPr>
          </w:p>
        </w:tc>
      </w:tr>
      <w:tr w:rsidR="00AA4586" w:rsidRPr="00EA33B2" w:rsidTr="006904CD">
        <w:tc>
          <w:tcPr>
            <w:tcW w:w="4707" w:type="dxa"/>
          </w:tcPr>
          <w:p w:rsidR="00AA4586" w:rsidRPr="00EA33B2" w:rsidRDefault="00AA4586" w:rsidP="0001582B">
            <w:pPr>
              <w:widowControl w:val="0"/>
              <w:spacing w:line="276" w:lineRule="auto"/>
              <w:jc w:val="both"/>
            </w:pPr>
            <w:r w:rsidRPr="00EA33B2">
              <w:t>El. pašto adresas</w:t>
            </w:r>
          </w:p>
        </w:tc>
        <w:tc>
          <w:tcPr>
            <w:tcW w:w="5040" w:type="dxa"/>
          </w:tcPr>
          <w:p w:rsidR="00AA4586" w:rsidRPr="00F84E57" w:rsidRDefault="00F84E57" w:rsidP="0001582B">
            <w:pPr>
              <w:widowControl w:val="0"/>
              <w:spacing w:line="276" w:lineRule="auto"/>
              <w:jc w:val="both"/>
              <w:rPr>
                <w:lang w:val="en-US"/>
              </w:rPr>
            </w:pPr>
            <w:hyperlink r:id="rId8" w:history="1">
              <w:r w:rsidRPr="00412266">
                <w:rPr>
                  <w:rStyle w:val="Hyperlink"/>
                </w:rPr>
                <w:t>gintas</w:t>
              </w:r>
              <w:r w:rsidRPr="00412266">
                <w:rPr>
                  <w:rStyle w:val="Hyperlink"/>
                  <w:lang w:val="en-US"/>
                </w:rPr>
                <w:t>@literna.lt</w:t>
              </w:r>
            </w:hyperlink>
          </w:p>
        </w:tc>
      </w:tr>
      <w:tr w:rsidR="00932FCF" w:rsidRPr="00EA33B2" w:rsidTr="006904CD">
        <w:tc>
          <w:tcPr>
            <w:tcW w:w="4707" w:type="dxa"/>
          </w:tcPr>
          <w:p w:rsidR="00932FCF" w:rsidRPr="00EA33B2" w:rsidRDefault="00932FCF" w:rsidP="0001582B">
            <w:pPr>
              <w:widowControl w:val="0"/>
              <w:spacing w:line="276" w:lineRule="auto"/>
              <w:jc w:val="both"/>
            </w:pPr>
            <w:r>
              <w:t>PVM mokėtojo kodas</w:t>
            </w:r>
          </w:p>
        </w:tc>
        <w:tc>
          <w:tcPr>
            <w:tcW w:w="5040" w:type="dxa"/>
          </w:tcPr>
          <w:p w:rsidR="00932FCF" w:rsidRPr="00EA33B2" w:rsidRDefault="00F84E57" w:rsidP="0001582B">
            <w:pPr>
              <w:widowControl w:val="0"/>
              <w:spacing w:line="276" w:lineRule="auto"/>
              <w:jc w:val="both"/>
            </w:pPr>
            <w:r>
              <w:t>LT249425610</w:t>
            </w:r>
          </w:p>
        </w:tc>
      </w:tr>
    </w:tbl>
    <w:p w:rsidR="00AA4586" w:rsidRPr="00EA33B2" w:rsidRDefault="00AA4586" w:rsidP="0001582B">
      <w:pPr>
        <w:widowControl w:val="0"/>
        <w:spacing w:line="276" w:lineRule="auto"/>
        <w:jc w:val="both"/>
        <w:rPr>
          <w:sz w:val="16"/>
          <w:szCs w:val="16"/>
        </w:rPr>
      </w:pPr>
    </w:p>
    <w:p w:rsidR="00E76BAD" w:rsidRPr="00EA33B2" w:rsidRDefault="00E76BAD" w:rsidP="0001582B">
      <w:pPr>
        <w:widowControl w:val="0"/>
        <w:numPr>
          <w:ilvl w:val="0"/>
          <w:numId w:val="7"/>
        </w:numPr>
        <w:spacing w:line="276" w:lineRule="auto"/>
        <w:ind w:left="0" w:firstLine="709"/>
        <w:jc w:val="both"/>
      </w:pPr>
      <w:r w:rsidRPr="00EA33B2">
        <w:t>Šiuo pasiūlymu pažymime, kad sutinkame su visomis pirkimo sąlygomis, nustatytomis:</w:t>
      </w:r>
    </w:p>
    <w:p w:rsidR="00E76BAD" w:rsidRPr="00EA33B2" w:rsidRDefault="00285604" w:rsidP="0001582B">
      <w:pPr>
        <w:widowControl w:val="0"/>
        <w:numPr>
          <w:ilvl w:val="0"/>
          <w:numId w:val="1"/>
        </w:numPr>
        <w:tabs>
          <w:tab w:val="clear" w:pos="1077"/>
        </w:tabs>
        <w:spacing w:line="276" w:lineRule="auto"/>
        <w:jc w:val="both"/>
      </w:pPr>
      <w:r>
        <w:t>tarptautinio</w:t>
      </w:r>
      <w:r w:rsidR="00775E66">
        <w:t xml:space="preserve"> </w:t>
      </w:r>
      <w:r w:rsidR="00BB5071">
        <w:t>a</w:t>
      </w:r>
      <w:r w:rsidR="00E76BAD" w:rsidRPr="00EA33B2">
        <w:t>tviro konkurso skelbime, paskelbtame Viešųjų pirkimų įstatymo nustatyta tvarka,</w:t>
      </w:r>
    </w:p>
    <w:p w:rsidR="00E76BAD" w:rsidRPr="002F69B8" w:rsidRDefault="00BB5071" w:rsidP="0001582B">
      <w:pPr>
        <w:widowControl w:val="0"/>
        <w:numPr>
          <w:ilvl w:val="0"/>
          <w:numId w:val="1"/>
        </w:numPr>
        <w:tabs>
          <w:tab w:val="clear" w:pos="1077"/>
        </w:tabs>
        <w:spacing w:line="276" w:lineRule="auto"/>
        <w:jc w:val="both"/>
      </w:pPr>
      <w:r>
        <w:t>a</w:t>
      </w:r>
      <w:r w:rsidR="00DF78A1">
        <w:t>tviro</w:t>
      </w:r>
      <w:r w:rsidR="00E76BAD" w:rsidRPr="00EA33B2">
        <w:t xml:space="preserve"> konkurso </w:t>
      </w:r>
      <w:r w:rsidR="00E76BAD" w:rsidRPr="002F69B8">
        <w:t>pirkimo dokumentuose,</w:t>
      </w:r>
    </w:p>
    <w:p w:rsidR="00E76BAD" w:rsidRPr="002F69B8" w:rsidRDefault="00E76BAD" w:rsidP="0001582B">
      <w:pPr>
        <w:widowControl w:val="0"/>
        <w:numPr>
          <w:ilvl w:val="0"/>
          <w:numId w:val="1"/>
        </w:numPr>
        <w:tabs>
          <w:tab w:val="clear" w:pos="1077"/>
        </w:tabs>
        <w:spacing w:line="276" w:lineRule="auto"/>
        <w:jc w:val="both"/>
      </w:pPr>
      <w:r w:rsidRPr="002F69B8">
        <w:t>kituose pirkimo dokumentuose.</w:t>
      </w:r>
    </w:p>
    <w:p w:rsidR="00E76BAD" w:rsidRPr="002F69B8" w:rsidRDefault="00366708" w:rsidP="0001582B">
      <w:pPr>
        <w:spacing w:line="276" w:lineRule="auto"/>
        <w:ind w:firstLine="720"/>
        <w:jc w:val="both"/>
        <w:rPr>
          <w:szCs w:val="24"/>
        </w:rPr>
      </w:pPr>
      <w:r w:rsidRPr="002F69B8">
        <w:rPr>
          <w:szCs w:val="24"/>
        </w:rPr>
        <w:t xml:space="preserve">2. </w:t>
      </w:r>
      <w:r w:rsidRPr="002F69B8">
        <w:rPr>
          <w:szCs w:val="24"/>
          <w:lang w:eastAsia="ar-SA"/>
        </w:rPr>
        <w:t>Pasiūlymas galioja 90 kalendorinių dienų nuo pasiūlymų pateikimo termino pabaigos.</w:t>
      </w:r>
    </w:p>
    <w:p w:rsidR="00BB466A" w:rsidRDefault="00AF5D64" w:rsidP="00B25634">
      <w:pPr>
        <w:ind w:firstLine="709"/>
        <w:jc w:val="both"/>
      </w:pPr>
      <w:r w:rsidRPr="002F69B8">
        <w:rPr>
          <w:spacing w:val="-4"/>
        </w:rPr>
        <w:t xml:space="preserve">3. </w:t>
      </w:r>
      <w:r w:rsidR="00DE5079">
        <w:t>P</w:t>
      </w:r>
      <w:r w:rsidR="00DE5079" w:rsidRPr="002F69B8">
        <w:t>asi</w:t>
      </w:r>
      <w:r w:rsidR="00DE5079">
        <w:t xml:space="preserve">rašydamas CVP IS priemonėmis pateiktą pasiūlymą saugiu </w:t>
      </w:r>
      <w:r w:rsidR="00B25634" w:rsidRPr="002F69B8">
        <w:t xml:space="preserve">elektroniniu parašu, </w:t>
      </w:r>
      <w:r w:rsidR="00DE5079">
        <w:t xml:space="preserve">patvirtinu, kad dokumentų skaitmeninės kopijos ir elektroninėmis priemonėmis pateikti duomenys yra tikri. </w:t>
      </w:r>
    </w:p>
    <w:p w:rsidR="00BB466A" w:rsidRPr="00BB466A" w:rsidRDefault="00BB466A" w:rsidP="00BB466A">
      <w:pPr>
        <w:ind w:firstLine="709"/>
        <w:jc w:val="both"/>
        <w:rPr>
          <w:bCs/>
        </w:rPr>
      </w:pPr>
    </w:p>
    <w:p w:rsidR="00BB466A" w:rsidRPr="00BB466A" w:rsidRDefault="00BB466A" w:rsidP="00BB466A">
      <w:pPr>
        <w:ind w:firstLine="709"/>
        <w:jc w:val="both"/>
        <w:rPr>
          <w:b/>
          <w:i/>
          <w:u w:val="single"/>
        </w:rPr>
      </w:pPr>
      <w:r w:rsidRPr="008F7647">
        <w:t>Mes siūlome šias prekes</w:t>
      </w:r>
      <w:r w:rsidR="00B239AD">
        <w:t>:</w:t>
      </w:r>
      <w:r w:rsidR="00775E66">
        <w:t xml:space="preserve"> </w:t>
      </w:r>
      <w:r w:rsidR="000508B2" w:rsidRPr="000508B2">
        <w:t xml:space="preserve">privaloma užpildyti ir pateikti </w:t>
      </w:r>
      <w:r w:rsidRPr="000508B2">
        <w:t>pridedamą lentelę (pirkimo dokumentų SPS 1 priedas).</w:t>
      </w:r>
      <w:r w:rsidRPr="00BB466A">
        <w:rPr>
          <w:b/>
        </w:rPr>
        <w:t xml:space="preserve">  </w:t>
      </w:r>
      <w:r w:rsidRPr="008F7647">
        <w:rPr>
          <w:i/>
        </w:rPr>
        <w:t>Užpildyta lentelė privalo būti pateikta ne skenuota forma,</w:t>
      </w:r>
      <w:r w:rsidRPr="00BB466A">
        <w:rPr>
          <w:b/>
          <w:i/>
          <w:u w:val="single"/>
        </w:rPr>
        <w:t xml:space="preserve"> bet prisegant atskiru dokumentu Microsoft Excel formatu.</w:t>
      </w:r>
    </w:p>
    <w:p w:rsidR="00AD5813" w:rsidRDefault="000508B2" w:rsidP="00AD5813">
      <w:pPr>
        <w:ind w:firstLine="709"/>
        <w:jc w:val="both"/>
      </w:pPr>
      <w:r w:rsidRPr="000508B2">
        <w:t>Siūlomos prekės visiškai atitinka pirkimo dokumentuose nurodytus reikalavimus.</w:t>
      </w:r>
    </w:p>
    <w:p w:rsidR="009A4C60" w:rsidRDefault="009A4C60" w:rsidP="00AD5813">
      <w:pPr>
        <w:ind w:firstLine="709"/>
        <w:jc w:val="both"/>
      </w:pPr>
    </w:p>
    <w:p w:rsidR="009A4C60" w:rsidRPr="009A4C60" w:rsidRDefault="009A4C60" w:rsidP="009A4C60">
      <w:pPr>
        <w:tabs>
          <w:tab w:val="left" w:pos="1800"/>
        </w:tabs>
        <w:suppressAutoHyphens/>
        <w:spacing w:line="360" w:lineRule="auto"/>
        <w:ind w:firstLine="709"/>
        <w:jc w:val="both"/>
        <w:rPr>
          <w:i/>
          <w:szCs w:val="24"/>
          <w:lang w:eastAsia="ar-SA"/>
        </w:rPr>
      </w:pPr>
      <w:r w:rsidRPr="009A4C60">
        <w:rPr>
          <w:i/>
          <w:szCs w:val="24"/>
          <w:lang w:eastAsia="ar-SA"/>
        </w:rPr>
        <w:t xml:space="preserve">Prekių vieneto </w:t>
      </w:r>
      <w:r w:rsidRPr="00196BA7">
        <w:rPr>
          <w:i/>
          <w:szCs w:val="24"/>
          <w:lang w:eastAsia="ar-SA"/>
        </w:rPr>
        <w:t>įkainis pateikiamame pasiūlyme turi būti pateikiamas suapvalintas pagal aritmetikos taisykles iki šimtųjų (du skaičiai po kablelio) skaičiaus dalių.</w:t>
      </w:r>
    </w:p>
    <w:p w:rsidR="009A4C60" w:rsidRDefault="009A4C60" w:rsidP="00AD5813">
      <w:pPr>
        <w:ind w:firstLine="709"/>
        <w:jc w:val="both"/>
        <w:rPr>
          <w:i/>
          <w:szCs w:val="24"/>
          <w:lang w:eastAsia="en-US"/>
        </w:rPr>
      </w:pPr>
    </w:p>
    <w:p w:rsidR="0055508D" w:rsidRDefault="0055508D" w:rsidP="0055508D">
      <w:pPr>
        <w:spacing w:line="276" w:lineRule="auto"/>
        <w:ind w:left="142" w:firstLine="578"/>
        <w:jc w:val="both"/>
        <w:rPr>
          <w:b/>
          <w:i/>
          <w:color w:val="000000"/>
          <w:sz w:val="22"/>
          <w:szCs w:val="22"/>
        </w:rPr>
      </w:pPr>
      <w:r>
        <w:rPr>
          <w:b/>
          <w:i/>
          <w:color w:val="000000"/>
          <w:sz w:val="22"/>
          <w:szCs w:val="22"/>
        </w:rPr>
        <w:t xml:space="preserve">Pastaba. SPS 1 priede nurodyti preliminarūs kiekiai nelaikomi maksimaliais. Preliminarūs kiekiai bus naudojami tik  pasiūlymų vertinimui. </w:t>
      </w:r>
    </w:p>
    <w:p w:rsidR="0055508D" w:rsidRDefault="0055508D" w:rsidP="0055508D">
      <w:pPr>
        <w:ind w:firstLine="709"/>
        <w:jc w:val="both"/>
        <w:rPr>
          <w:b/>
        </w:rPr>
      </w:pPr>
    </w:p>
    <w:p w:rsidR="006911A0" w:rsidRPr="00DA508E" w:rsidRDefault="006911A0" w:rsidP="006911A0">
      <w:pPr>
        <w:widowControl w:val="0"/>
        <w:tabs>
          <w:tab w:val="left" w:pos="1800"/>
        </w:tabs>
        <w:spacing w:line="276" w:lineRule="auto"/>
        <w:ind w:firstLine="720"/>
        <w:jc w:val="both"/>
      </w:pPr>
      <w:r w:rsidRPr="008C4EF9">
        <w:rPr>
          <w:b/>
          <w:i/>
        </w:rPr>
        <w:lastRenderedPageBreak/>
        <w:t>Pastaba.</w:t>
      </w:r>
      <w:r w:rsidRPr="00DA508E">
        <w:t xml:space="preserve"> Tais atvejais, kai pagal galiojančius teisės aktus tiekėjui nereikia mokėti PVM, nurodo priežastis ir teisinį pagrindą, dėl kurių PVM nemokamas.</w:t>
      </w:r>
    </w:p>
    <w:p w:rsidR="006911A0" w:rsidRPr="00EA33B2" w:rsidRDefault="006911A0" w:rsidP="0001582B">
      <w:pPr>
        <w:spacing w:line="276" w:lineRule="auto"/>
        <w:ind w:firstLine="720"/>
        <w:jc w:val="both"/>
        <w:rPr>
          <w:bCs/>
        </w:rPr>
      </w:pPr>
    </w:p>
    <w:p w:rsidR="00AF5D64" w:rsidRPr="00EA33B2" w:rsidRDefault="00AF5D64" w:rsidP="0001582B">
      <w:pPr>
        <w:spacing w:line="276" w:lineRule="auto"/>
        <w:ind w:firstLine="720"/>
        <w:jc w:val="both"/>
        <w:rPr>
          <w:bCs/>
        </w:rPr>
      </w:pPr>
      <w:r w:rsidRPr="00EA33B2">
        <w:rPr>
          <w:bCs/>
        </w:rPr>
        <w:t>4. Vykdant sutartį pasitelksiu šiuos subtiekėjus*:</w:t>
      </w:r>
    </w:p>
    <w:p w:rsidR="00AF5D64" w:rsidRPr="00EA33B2" w:rsidRDefault="00AF5D64" w:rsidP="0001582B">
      <w:pPr>
        <w:spacing w:line="276" w:lineRule="auto"/>
        <w:ind w:firstLine="720"/>
        <w:jc w:val="both"/>
        <w:rPr>
          <w:bCs/>
          <w:sz w:val="6"/>
          <w:szCs w:val="6"/>
          <w:highlight w:val="yellow"/>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1"/>
        <w:gridCol w:w="2014"/>
        <w:gridCol w:w="3761"/>
        <w:gridCol w:w="3224"/>
      </w:tblGrid>
      <w:tr w:rsidR="006249BA" w:rsidRPr="00EA33B2" w:rsidTr="006249BA">
        <w:trPr>
          <w:trHeight w:val="971"/>
        </w:trPr>
        <w:tc>
          <w:tcPr>
            <w:tcW w:w="801" w:type="dxa"/>
            <w:tcBorders>
              <w:top w:val="single" w:sz="4" w:space="0" w:color="auto"/>
              <w:left w:val="single" w:sz="4" w:space="0" w:color="auto"/>
              <w:bottom w:val="single" w:sz="4" w:space="0" w:color="auto"/>
              <w:right w:val="single" w:sz="4" w:space="0" w:color="auto"/>
            </w:tcBorders>
            <w:vAlign w:val="center"/>
          </w:tcPr>
          <w:p w:rsidR="006435D4" w:rsidRPr="00EA33B2" w:rsidRDefault="006249BA" w:rsidP="0001582B">
            <w:pPr>
              <w:tabs>
                <w:tab w:val="left" w:pos="288"/>
                <w:tab w:val="left" w:pos="1800"/>
              </w:tabs>
              <w:spacing w:line="276" w:lineRule="auto"/>
              <w:ind w:left="-113" w:right="280"/>
              <w:jc w:val="center"/>
              <w:rPr>
                <w:sz w:val="22"/>
                <w:szCs w:val="22"/>
              </w:rPr>
            </w:pPr>
            <w:r w:rsidRPr="00EA33B2">
              <w:rPr>
                <w:sz w:val="22"/>
                <w:szCs w:val="22"/>
              </w:rPr>
              <w:t>Eil.</w:t>
            </w:r>
          </w:p>
          <w:p w:rsidR="006249BA" w:rsidRPr="00EA33B2" w:rsidRDefault="006249BA" w:rsidP="0001582B">
            <w:pPr>
              <w:tabs>
                <w:tab w:val="left" w:pos="288"/>
                <w:tab w:val="left" w:pos="1800"/>
              </w:tabs>
              <w:spacing w:line="276" w:lineRule="auto"/>
              <w:ind w:left="-113" w:right="280"/>
              <w:jc w:val="center"/>
              <w:rPr>
                <w:sz w:val="22"/>
                <w:szCs w:val="22"/>
              </w:rPr>
            </w:pPr>
            <w:r w:rsidRPr="00EA33B2">
              <w:rPr>
                <w:sz w:val="22"/>
                <w:szCs w:val="22"/>
              </w:rPr>
              <w:t>Nr.</w:t>
            </w:r>
          </w:p>
        </w:tc>
        <w:tc>
          <w:tcPr>
            <w:tcW w:w="2014" w:type="dxa"/>
            <w:tcBorders>
              <w:top w:val="single" w:sz="4" w:space="0" w:color="auto"/>
              <w:left w:val="single" w:sz="4" w:space="0" w:color="auto"/>
              <w:bottom w:val="single" w:sz="4" w:space="0" w:color="auto"/>
              <w:right w:val="single" w:sz="4" w:space="0" w:color="auto"/>
            </w:tcBorders>
            <w:vAlign w:val="center"/>
          </w:tcPr>
          <w:p w:rsidR="006249BA" w:rsidRPr="00EA33B2" w:rsidRDefault="006249BA" w:rsidP="0001582B">
            <w:pPr>
              <w:tabs>
                <w:tab w:val="left" w:pos="1800"/>
              </w:tabs>
              <w:spacing w:line="276" w:lineRule="auto"/>
              <w:ind w:right="280"/>
              <w:jc w:val="center"/>
              <w:rPr>
                <w:sz w:val="22"/>
                <w:szCs w:val="22"/>
              </w:rPr>
            </w:pPr>
            <w:r w:rsidRPr="00EA33B2">
              <w:rPr>
                <w:sz w:val="22"/>
                <w:szCs w:val="22"/>
              </w:rPr>
              <w:t>Ūkio subjekto pavadinimas</w:t>
            </w:r>
          </w:p>
        </w:tc>
        <w:tc>
          <w:tcPr>
            <w:tcW w:w="3761" w:type="dxa"/>
            <w:tcBorders>
              <w:top w:val="single" w:sz="4" w:space="0" w:color="auto"/>
              <w:left w:val="single" w:sz="4" w:space="0" w:color="auto"/>
              <w:bottom w:val="single" w:sz="4" w:space="0" w:color="auto"/>
              <w:right w:val="single" w:sz="4" w:space="0" w:color="auto"/>
            </w:tcBorders>
          </w:tcPr>
          <w:p w:rsidR="006249BA" w:rsidRPr="00EA33B2" w:rsidRDefault="006249BA" w:rsidP="0001582B">
            <w:pPr>
              <w:tabs>
                <w:tab w:val="left" w:pos="1800"/>
              </w:tabs>
              <w:spacing w:line="276" w:lineRule="auto"/>
              <w:ind w:right="280"/>
              <w:jc w:val="center"/>
              <w:rPr>
                <w:sz w:val="22"/>
                <w:szCs w:val="22"/>
              </w:rPr>
            </w:pPr>
            <w:r w:rsidRPr="00EA33B2">
              <w:rPr>
                <w:sz w:val="22"/>
                <w:szCs w:val="22"/>
              </w:rPr>
              <w:t>Statusas (jungtinės veiklos partneris arba subtiekėjas (subrangovas) arba trečiasis asmuo, kurio pajėgumais remiamasi</w:t>
            </w:r>
          </w:p>
        </w:tc>
        <w:tc>
          <w:tcPr>
            <w:tcW w:w="3224" w:type="dxa"/>
            <w:tcBorders>
              <w:top w:val="single" w:sz="4" w:space="0" w:color="auto"/>
              <w:left w:val="single" w:sz="4" w:space="0" w:color="auto"/>
              <w:bottom w:val="single" w:sz="4" w:space="0" w:color="auto"/>
              <w:right w:val="single" w:sz="4" w:space="0" w:color="auto"/>
            </w:tcBorders>
          </w:tcPr>
          <w:p w:rsidR="006249BA" w:rsidRPr="00EA33B2" w:rsidRDefault="006249BA" w:rsidP="0001582B">
            <w:pPr>
              <w:tabs>
                <w:tab w:val="left" w:pos="1800"/>
              </w:tabs>
              <w:spacing w:line="276" w:lineRule="auto"/>
              <w:ind w:right="280"/>
              <w:jc w:val="center"/>
              <w:rPr>
                <w:sz w:val="22"/>
                <w:szCs w:val="22"/>
              </w:rPr>
            </w:pPr>
            <w:r w:rsidRPr="00EA33B2">
              <w:rPr>
                <w:sz w:val="22"/>
                <w:szCs w:val="22"/>
              </w:rPr>
              <w:t>Ūkio subjektui perduodamų įsipareigojimų apimtis (ką darys pasitelkiamas ūkio subjektas)</w:t>
            </w:r>
          </w:p>
        </w:tc>
      </w:tr>
      <w:tr w:rsidR="006249BA" w:rsidRPr="00EA33B2" w:rsidTr="006249BA">
        <w:trPr>
          <w:trHeight w:val="260"/>
        </w:trPr>
        <w:tc>
          <w:tcPr>
            <w:tcW w:w="801" w:type="dxa"/>
            <w:tcBorders>
              <w:top w:val="single" w:sz="4" w:space="0" w:color="auto"/>
              <w:left w:val="single" w:sz="4" w:space="0" w:color="auto"/>
              <w:bottom w:val="single" w:sz="4" w:space="0" w:color="auto"/>
              <w:right w:val="single" w:sz="4" w:space="0" w:color="auto"/>
            </w:tcBorders>
          </w:tcPr>
          <w:p w:rsidR="006249BA" w:rsidRPr="00EA33B2" w:rsidRDefault="006249BA" w:rsidP="0001582B">
            <w:pPr>
              <w:tabs>
                <w:tab w:val="left" w:pos="1800"/>
              </w:tabs>
              <w:spacing w:line="276" w:lineRule="auto"/>
              <w:ind w:right="280"/>
              <w:jc w:val="both"/>
              <w:rPr>
                <w:highlight w:val="yellow"/>
              </w:rPr>
            </w:pPr>
          </w:p>
        </w:tc>
        <w:tc>
          <w:tcPr>
            <w:tcW w:w="2014" w:type="dxa"/>
            <w:tcBorders>
              <w:top w:val="single" w:sz="4" w:space="0" w:color="auto"/>
              <w:left w:val="single" w:sz="4" w:space="0" w:color="auto"/>
              <w:bottom w:val="single" w:sz="4" w:space="0" w:color="auto"/>
              <w:right w:val="single" w:sz="4" w:space="0" w:color="auto"/>
            </w:tcBorders>
          </w:tcPr>
          <w:p w:rsidR="006249BA" w:rsidRPr="00EA33B2" w:rsidRDefault="006249BA" w:rsidP="0001582B">
            <w:pPr>
              <w:tabs>
                <w:tab w:val="left" w:pos="1800"/>
              </w:tabs>
              <w:spacing w:line="276" w:lineRule="auto"/>
              <w:ind w:right="280"/>
              <w:jc w:val="both"/>
              <w:rPr>
                <w:highlight w:val="yellow"/>
              </w:rPr>
            </w:pPr>
          </w:p>
        </w:tc>
        <w:tc>
          <w:tcPr>
            <w:tcW w:w="3761" w:type="dxa"/>
            <w:tcBorders>
              <w:top w:val="single" w:sz="4" w:space="0" w:color="auto"/>
              <w:left w:val="single" w:sz="4" w:space="0" w:color="auto"/>
              <w:bottom w:val="single" w:sz="4" w:space="0" w:color="auto"/>
              <w:right w:val="single" w:sz="4" w:space="0" w:color="auto"/>
            </w:tcBorders>
          </w:tcPr>
          <w:p w:rsidR="006249BA" w:rsidRPr="00EA33B2" w:rsidRDefault="006249BA" w:rsidP="0001582B">
            <w:pPr>
              <w:tabs>
                <w:tab w:val="left" w:pos="1800"/>
              </w:tabs>
              <w:spacing w:line="276" w:lineRule="auto"/>
              <w:ind w:right="280"/>
              <w:jc w:val="both"/>
              <w:rPr>
                <w:highlight w:val="yellow"/>
              </w:rPr>
            </w:pPr>
          </w:p>
        </w:tc>
        <w:tc>
          <w:tcPr>
            <w:tcW w:w="3224" w:type="dxa"/>
            <w:tcBorders>
              <w:top w:val="single" w:sz="4" w:space="0" w:color="auto"/>
              <w:left w:val="single" w:sz="4" w:space="0" w:color="auto"/>
              <w:bottom w:val="single" w:sz="4" w:space="0" w:color="auto"/>
              <w:right w:val="single" w:sz="4" w:space="0" w:color="auto"/>
            </w:tcBorders>
          </w:tcPr>
          <w:p w:rsidR="006249BA" w:rsidRPr="00EA33B2" w:rsidRDefault="006249BA" w:rsidP="0001582B">
            <w:pPr>
              <w:tabs>
                <w:tab w:val="left" w:pos="1800"/>
              </w:tabs>
              <w:spacing w:line="276" w:lineRule="auto"/>
              <w:ind w:right="280"/>
              <w:jc w:val="both"/>
              <w:rPr>
                <w:highlight w:val="yellow"/>
              </w:rPr>
            </w:pPr>
          </w:p>
        </w:tc>
      </w:tr>
      <w:tr w:rsidR="006249BA" w:rsidRPr="00EA33B2" w:rsidTr="006249BA">
        <w:trPr>
          <w:trHeight w:val="253"/>
        </w:trPr>
        <w:tc>
          <w:tcPr>
            <w:tcW w:w="801" w:type="dxa"/>
            <w:tcBorders>
              <w:top w:val="single" w:sz="4" w:space="0" w:color="auto"/>
              <w:left w:val="single" w:sz="4" w:space="0" w:color="auto"/>
              <w:bottom w:val="single" w:sz="4" w:space="0" w:color="auto"/>
              <w:right w:val="single" w:sz="4" w:space="0" w:color="auto"/>
            </w:tcBorders>
          </w:tcPr>
          <w:p w:rsidR="006249BA" w:rsidRPr="00EA33B2" w:rsidRDefault="006249BA" w:rsidP="0001582B">
            <w:pPr>
              <w:tabs>
                <w:tab w:val="left" w:pos="1800"/>
              </w:tabs>
              <w:spacing w:line="276" w:lineRule="auto"/>
              <w:ind w:right="280"/>
              <w:jc w:val="both"/>
              <w:rPr>
                <w:highlight w:val="yellow"/>
              </w:rPr>
            </w:pPr>
          </w:p>
        </w:tc>
        <w:tc>
          <w:tcPr>
            <w:tcW w:w="2014" w:type="dxa"/>
            <w:tcBorders>
              <w:top w:val="single" w:sz="4" w:space="0" w:color="auto"/>
              <w:left w:val="single" w:sz="4" w:space="0" w:color="auto"/>
              <w:bottom w:val="single" w:sz="4" w:space="0" w:color="auto"/>
              <w:right w:val="single" w:sz="4" w:space="0" w:color="auto"/>
            </w:tcBorders>
          </w:tcPr>
          <w:p w:rsidR="006249BA" w:rsidRPr="00EA33B2" w:rsidRDefault="006249BA" w:rsidP="0001582B">
            <w:pPr>
              <w:tabs>
                <w:tab w:val="left" w:pos="1800"/>
              </w:tabs>
              <w:spacing w:line="276" w:lineRule="auto"/>
              <w:ind w:right="280"/>
              <w:jc w:val="both"/>
              <w:rPr>
                <w:highlight w:val="yellow"/>
              </w:rPr>
            </w:pPr>
          </w:p>
        </w:tc>
        <w:tc>
          <w:tcPr>
            <w:tcW w:w="3761" w:type="dxa"/>
            <w:tcBorders>
              <w:top w:val="single" w:sz="4" w:space="0" w:color="auto"/>
              <w:left w:val="single" w:sz="4" w:space="0" w:color="auto"/>
              <w:bottom w:val="single" w:sz="4" w:space="0" w:color="auto"/>
              <w:right w:val="single" w:sz="4" w:space="0" w:color="auto"/>
            </w:tcBorders>
          </w:tcPr>
          <w:p w:rsidR="006249BA" w:rsidRPr="00EA33B2" w:rsidRDefault="006249BA" w:rsidP="0001582B">
            <w:pPr>
              <w:tabs>
                <w:tab w:val="left" w:pos="1800"/>
              </w:tabs>
              <w:spacing w:line="276" w:lineRule="auto"/>
              <w:ind w:right="280"/>
              <w:jc w:val="both"/>
              <w:rPr>
                <w:highlight w:val="yellow"/>
              </w:rPr>
            </w:pPr>
          </w:p>
        </w:tc>
        <w:tc>
          <w:tcPr>
            <w:tcW w:w="3224" w:type="dxa"/>
            <w:tcBorders>
              <w:top w:val="single" w:sz="4" w:space="0" w:color="auto"/>
              <w:left w:val="single" w:sz="4" w:space="0" w:color="auto"/>
              <w:bottom w:val="single" w:sz="4" w:space="0" w:color="auto"/>
              <w:right w:val="single" w:sz="4" w:space="0" w:color="auto"/>
            </w:tcBorders>
          </w:tcPr>
          <w:p w:rsidR="006249BA" w:rsidRPr="00EA33B2" w:rsidRDefault="006249BA" w:rsidP="0001582B">
            <w:pPr>
              <w:tabs>
                <w:tab w:val="left" w:pos="1800"/>
              </w:tabs>
              <w:spacing w:line="276" w:lineRule="auto"/>
              <w:ind w:right="280"/>
              <w:jc w:val="both"/>
              <w:rPr>
                <w:highlight w:val="yellow"/>
              </w:rPr>
            </w:pPr>
          </w:p>
        </w:tc>
      </w:tr>
    </w:tbl>
    <w:p w:rsidR="006249BA" w:rsidRPr="00EA33B2" w:rsidRDefault="006249BA" w:rsidP="0001582B">
      <w:pPr>
        <w:tabs>
          <w:tab w:val="left" w:pos="1800"/>
        </w:tabs>
        <w:spacing w:line="276" w:lineRule="auto"/>
        <w:ind w:right="280"/>
        <w:jc w:val="both"/>
        <w:rPr>
          <w:bCs/>
          <w:i/>
          <w:sz w:val="22"/>
        </w:rPr>
      </w:pPr>
      <w:r w:rsidRPr="00EA33B2">
        <w:rPr>
          <w:bCs/>
          <w:i/>
          <w:sz w:val="22"/>
        </w:rPr>
        <w:t>*Pildyti tuomet, jei sutarties vykdymui bus pasitelkti subtiekėjai</w:t>
      </w:r>
    </w:p>
    <w:p w:rsidR="006911A0" w:rsidRDefault="006911A0" w:rsidP="006911A0">
      <w:pPr>
        <w:suppressAutoHyphens/>
        <w:spacing w:line="276" w:lineRule="auto"/>
        <w:ind w:right="280"/>
        <w:jc w:val="both"/>
        <w:rPr>
          <w:bCs/>
          <w:i/>
          <w:sz w:val="22"/>
          <w:lang w:eastAsia="ar-SA"/>
        </w:rPr>
      </w:pPr>
    </w:p>
    <w:p w:rsidR="006911A0" w:rsidRDefault="006911A0" w:rsidP="006911A0">
      <w:pPr>
        <w:suppressAutoHyphens/>
        <w:spacing w:line="276" w:lineRule="auto"/>
        <w:ind w:right="280"/>
        <w:jc w:val="both"/>
        <w:rPr>
          <w:bCs/>
          <w:i/>
          <w:sz w:val="22"/>
          <w:lang w:eastAsia="ar-SA"/>
        </w:rPr>
      </w:pPr>
    </w:p>
    <w:p w:rsidR="006911A0" w:rsidRPr="006911A0" w:rsidRDefault="006911A0" w:rsidP="006911A0">
      <w:pPr>
        <w:suppressAutoHyphens/>
        <w:spacing w:line="276" w:lineRule="auto"/>
        <w:ind w:right="280" w:firstLine="567"/>
        <w:jc w:val="both"/>
        <w:rPr>
          <w:bCs/>
          <w:i/>
          <w:sz w:val="22"/>
          <w:lang w:eastAsia="ar-SA"/>
        </w:rPr>
      </w:pPr>
      <w:r w:rsidRPr="006911A0">
        <w:rPr>
          <w:bCs/>
          <w:i/>
          <w:sz w:val="22"/>
          <w:lang w:eastAsia="ar-SA"/>
        </w:rPr>
        <w:t>Tiekėjai prašomi pasiūlymo dalį (-is), kuri (-ios) informacija jo pasiūlyme yra konfidenciali, sugrupuoti ir pateikti viename dokumente, pavadinime nurodant „Konfidencialu“.</w:t>
      </w:r>
    </w:p>
    <w:p w:rsidR="006E2698" w:rsidRPr="00EA33B2" w:rsidRDefault="006E2698" w:rsidP="0001582B">
      <w:pPr>
        <w:spacing w:line="276" w:lineRule="auto"/>
        <w:jc w:val="both"/>
        <w:rPr>
          <w:bCs/>
          <w:i/>
          <w:sz w:val="16"/>
          <w:szCs w:val="16"/>
          <w:highlight w:val="yellow"/>
        </w:rPr>
      </w:pPr>
    </w:p>
    <w:p w:rsidR="00AF5D64" w:rsidRPr="00EA33B2" w:rsidRDefault="00AF5D64" w:rsidP="0001582B">
      <w:pPr>
        <w:numPr>
          <w:ilvl w:val="0"/>
          <w:numId w:val="6"/>
        </w:numPr>
        <w:spacing w:line="276" w:lineRule="auto"/>
        <w:ind w:left="0" w:firstLine="720"/>
        <w:jc w:val="both"/>
      </w:pPr>
      <w:r w:rsidRPr="00EA33B2">
        <w:t xml:space="preserve">Šiame pasiūlyme yra pateikta </w:t>
      </w:r>
      <w:r w:rsidR="00386C2A" w:rsidRPr="00EA33B2">
        <w:t xml:space="preserve">ši informacija ir dokumentai </w:t>
      </w:r>
      <w:r w:rsidRPr="00EA33B2">
        <w:t>(dokumentai su konfidencialia informacija įsegti atskirai)*</w:t>
      </w:r>
      <w:r w:rsidR="00A44B65" w:rsidRPr="00EA33B2">
        <w:rPr>
          <w:i/>
          <w:szCs w:val="24"/>
        </w:rPr>
        <w:t xml:space="preserve"> /perkančioji organizacija šios informacijos negali atskleisti tretiesiems asmenims/</w:t>
      </w:r>
      <w:r w:rsidR="00A44B65" w:rsidRPr="00EA33B2">
        <w:t xml:space="preserve"> </w:t>
      </w:r>
      <w:r w:rsidRPr="00EA33B2">
        <w:t>:</w:t>
      </w:r>
    </w:p>
    <w:p w:rsidR="00386C2A" w:rsidRPr="00EA33B2" w:rsidRDefault="00386C2A" w:rsidP="00386C2A">
      <w:pPr>
        <w:tabs>
          <w:tab w:val="left" w:pos="960"/>
        </w:tabs>
        <w:jc w:val="both"/>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6226"/>
        <w:gridCol w:w="2552"/>
      </w:tblGrid>
      <w:tr w:rsidR="00386C2A" w:rsidRPr="00EA33B2" w:rsidTr="005C0A34">
        <w:tc>
          <w:tcPr>
            <w:tcW w:w="828" w:type="dxa"/>
            <w:tcBorders>
              <w:top w:val="single" w:sz="4" w:space="0" w:color="auto"/>
              <w:left w:val="single" w:sz="4" w:space="0" w:color="auto"/>
              <w:bottom w:val="single" w:sz="4" w:space="0" w:color="auto"/>
              <w:right w:val="single" w:sz="4" w:space="0" w:color="auto"/>
            </w:tcBorders>
            <w:hideMark/>
          </w:tcPr>
          <w:p w:rsidR="00386C2A" w:rsidRPr="00EA33B2" w:rsidRDefault="00386C2A" w:rsidP="005C0A34">
            <w:pPr>
              <w:tabs>
                <w:tab w:val="left" w:pos="1800"/>
              </w:tabs>
              <w:suppressAutoHyphens/>
              <w:jc w:val="both"/>
              <w:rPr>
                <w:sz w:val="22"/>
                <w:szCs w:val="22"/>
                <w:lang w:eastAsia="ar-SA"/>
              </w:rPr>
            </w:pPr>
            <w:r w:rsidRPr="00EA33B2">
              <w:rPr>
                <w:sz w:val="22"/>
                <w:szCs w:val="22"/>
                <w:lang w:eastAsia="ar-SA"/>
              </w:rPr>
              <w:t>Eil. Nr.</w:t>
            </w:r>
          </w:p>
        </w:tc>
        <w:tc>
          <w:tcPr>
            <w:tcW w:w="6226" w:type="dxa"/>
            <w:tcBorders>
              <w:top w:val="single" w:sz="4" w:space="0" w:color="auto"/>
              <w:left w:val="single" w:sz="4" w:space="0" w:color="auto"/>
              <w:bottom w:val="single" w:sz="4" w:space="0" w:color="auto"/>
              <w:right w:val="single" w:sz="4" w:space="0" w:color="auto"/>
            </w:tcBorders>
            <w:hideMark/>
          </w:tcPr>
          <w:p w:rsidR="00386C2A" w:rsidRPr="00EA33B2" w:rsidRDefault="00386C2A" w:rsidP="005C0A34">
            <w:pPr>
              <w:tabs>
                <w:tab w:val="left" w:pos="1800"/>
              </w:tabs>
              <w:suppressAutoHyphens/>
              <w:jc w:val="both"/>
              <w:rPr>
                <w:sz w:val="22"/>
                <w:szCs w:val="22"/>
                <w:lang w:eastAsia="ar-SA"/>
              </w:rPr>
            </w:pPr>
            <w:r w:rsidRPr="00EA33B2">
              <w:rPr>
                <w:sz w:val="22"/>
                <w:szCs w:val="22"/>
                <w:lang w:eastAsia="ar-SA"/>
              </w:rPr>
              <w:t>Pateikto dokumento pavadinimas</w:t>
            </w:r>
          </w:p>
        </w:tc>
        <w:tc>
          <w:tcPr>
            <w:tcW w:w="2552" w:type="dxa"/>
            <w:tcBorders>
              <w:top w:val="single" w:sz="4" w:space="0" w:color="auto"/>
              <w:left w:val="single" w:sz="4" w:space="0" w:color="auto"/>
              <w:bottom w:val="single" w:sz="4" w:space="0" w:color="auto"/>
              <w:right w:val="single" w:sz="4" w:space="0" w:color="auto"/>
            </w:tcBorders>
            <w:hideMark/>
          </w:tcPr>
          <w:p w:rsidR="00386C2A" w:rsidRPr="00EA33B2" w:rsidRDefault="00386C2A" w:rsidP="005C0A34">
            <w:pPr>
              <w:tabs>
                <w:tab w:val="left" w:pos="1800"/>
              </w:tabs>
              <w:suppressAutoHyphens/>
              <w:jc w:val="both"/>
              <w:rPr>
                <w:sz w:val="22"/>
                <w:szCs w:val="22"/>
                <w:lang w:eastAsia="ar-SA"/>
              </w:rPr>
            </w:pPr>
            <w:r w:rsidRPr="00EA33B2">
              <w:rPr>
                <w:sz w:val="22"/>
                <w:szCs w:val="22"/>
                <w:lang w:eastAsia="ar-SA"/>
              </w:rPr>
              <w:t>Konfidencialumas* (</w:t>
            </w:r>
            <w:r w:rsidRPr="00EA33B2">
              <w:rPr>
                <w:i/>
                <w:sz w:val="22"/>
                <w:szCs w:val="22"/>
                <w:lang w:eastAsia="ar-SA"/>
              </w:rPr>
              <w:t>taip / ne</w:t>
            </w:r>
            <w:r w:rsidRPr="00EA33B2">
              <w:rPr>
                <w:sz w:val="22"/>
                <w:szCs w:val="22"/>
                <w:lang w:eastAsia="ar-SA"/>
              </w:rPr>
              <w:t>)</w:t>
            </w:r>
          </w:p>
        </w:tc>
      </w:tr>
      <w:tr w:rsidR="00386C2A" w:rsidRPr="00EA33B2" w:rsidTr="005C0A34">
        <w:tc>
          <w:tcPr>
            <w:tcW w:w="828" w:type="dxa"/>
            <w:tcBorders>
              <w:top w:val="single" w:sz="4" w:space="0" w:color="auto"/>
              <w:left w:val="single" w:sz="4" w:space="0" w:color="auto"/>
              <w:bottom w:val="single" w:sz="4" w:space="0" w:color="auto"/>
              <w:right w:val="single" w:sz="4" w:space="0" w:color="auto"/>
            </w:tcBorders>
          </w:tcPr>
          <w:p w:rsidR="00386C2A" w:rsidRPr="00EA33B2" w:rsidRDefault="00386C2A" w:rsidP="005C0A34">
            <w:pPr>
              <w:tabs>
                <w:tab w:val="left" w:pos="1800"/>
              </w:tabs>
              <w:suppressAutoHyphens/>
              <w:jc w:val="both"/>
              <w:rPr>
                <w:sz w:val="22"/>
                <w:szCs w:val="22"/>
                <w:highlight w:val="yellow"/>
                <w:lang w:eastAsia="ar-SA"/>
              </w:rPr>
            </w:pPr>
          </w:p>
        </w:tc>
        <w:tc>
          <w:tcPr>
            <w:tcW w:w="6226" w:type="dxa"/>
            <w:tcBorders>
              <w:top w:val="single" w:sz="4" w:space="0" w:color="auto"/>
              <w:left w:val="single" w:sz="4" w:space="0" w:color="auto"/>
              <w:bottom w:val="single" w:sz="4" w:space="0" w:color="auto"/>
              <w:right w:val="single" w:sz="4" w:space="0" w:color="auto"/>
            </w:tcBorders>
          </w:tcPr>
          <w:p w:rsidR="00386C2A" w:rsidRPr="00EA33B2" w:rsidRDefault="00386C2A" w:rsidP="005C0A34">
            <w:pPr>
              <w:tabs>
                <w:tab w:val="left" w:pos="1800"/>
              </w:tabs>
              <w:suppressAutoHyphens/>
              <w:jc w:val="both"/>
              <w:rPr>
                <w:sz w:val="22"/>
                <w:szCs w:val="22"/>
                <w:highlight w:val="yellow"/>
                <w:lang w:eastAsia="ar-SA"/>
              </w:rPr>
            </w:pPr>
          </w:p>
        </w:tc>
        <w:tc>
          <w:tcPr>
            <w:tcW w:w="2552" w:type="dxa"/>
            <w:tcBorders>
              <w:top w:val="single" w:sz="4" w:space="0" w:color="auto"/>
              <w:left w:val="single" w:sz="4" w:space="0" w:color="auto"/>
              <w:bottom w:val="single" w:sz="4" w:space="0" w:color="auto"/>
              <w:right w:val="single" w:sz="4" w:space="0" w:color="auto"/>
            </w:tcBorders>
          </w:tcPr>
          <w:p w:rsidR="00386C2A" w:rsidRPr="00EA33B2" w:rsidRDefault="00386C2A" w:rsidP="005C0A34">
            <w:pPr>
              <w:tabs>
                <w:tab w:val="left" w:pos="1800"/>
              </w:tabs>
              <w:suppressAutoHyphens/>
              <w:jc w:val="both"/>
              <w:rPr>
                <w:sz w:val="22"/>
                <w:szCs w:val="22"/>
                <w:highlight w:val="yellow"/>
                <w:lang w:eastAsia="ar-SA"/>
              </w:rPr>
            </w:pPr>
          </w:p>
        </w:tc>
      </w:tr>
      <w:tr w:rsidR="00386C2A" w:rsidRPr="00EA33B2" w:rsidTr="005C0A34">
        <w:tc>
          <w:tcPr>
            <w:tcW w:w="828" w:type="dxa"/>
            <w:tcBorders>
              <w:top w:val="single" w:sz="4" w:space="0" w:color="auto"/>
              <w:left w:val="single" w:sz="4" w:space="0" w:color="auto"/>
              <w:bottom w:val="single" w:sz="4" w:space="0" w:color="auto"/>
              <w:right w:val="single" w:sz="4" w:space="0" w:color="auto"/>
            </w:tcBorders>
          </w:tcPr>
          <w:p w:rsidR="00386C2A" w:rsidRPr="00EA33B2" w:rsidRDefault="00386C2A" w:rsidP="005C0A34">
            <w:pPr>
              <w:tabs>
                <w:tab w:val="left" w:pos="1800"/>
              </w:tabs>
              <w:suppressAutoHyphens/>
              <w:jc w:val="both"/>
              <w:rPr>
                <w:sz w:val="22"/>
                <w:szCs w:val="22"/>
                <w:highlight w:val="yellow"/>
                <w:lang w:eastAsia="ar-SA"/>
              </w:rPr>
            </w:pPr>
          </w:p>
        </w:tc>
        <w:tc>
          <w:tcPr>
            <w:tcW w:w="6226" w:type="dxa"/>
            <w:tcBorders>
              <w:top w:val="single" w:sz="4" w:space="0" w:color="auto"/>
              <w:left w:val="single" w:sz="4" w:space="0" w:color="auto"/>
              <w:bottom w:val="single" w:sz="4" w:space="0" w:color="auto"/>
              <w:right w:val="single" w:sz="4" w:space="0" w:color="auto"/>
            </w:tcBorders>
          </w:tcPr>
          <w:p w:rsidR="00386C2A" w:rsidRPr="00EA33B2" w:rsidRDefault="00386C2A" w:rsidP="005C0A34">
            <w:pPr>
              <w:tabs>
                <w:tab w:val="left" w:pos="1800"/>
              </w:tabs>
              <w:suppressAutoHyphens/>
              <w:jc w:val="both"/>
              <w:rPr>
                <w:sz w:val="22"/>
                <w:szCs w:val="22"/>
                <w:highlight w:val="yellow"/>
                <w:lang w:eastAsia="ar-SA"/>
              </w:rPr>
            </w:pPr>
          </w:p>
        </w:tc>
        <w:tc>
          <w:tcPr>
            <w:tcW w:w="2552" w:type="dxa"/>
            <w:tcBorders>
              <w:top w:val="single" w:sz="4" w:space="0" w:color="auto"/>
              <w:left w:val="single" w:sz="4" w:space="0" w:color="auto"/>
              <w:bottom w:val="single" w:sz="4" w:space="0" w:color="auto"/>
              <w:right w:val="single" w:sz="4" w:space="0" w:color="auto"/>
            </w:tcBorders>
          </w:tcPr>
          <w:p w:rsidR="00386C2A" w:rsidRPr="00EA33B2" w:rsidRDefault="00386C2A" w:rsidP="005C0A34">
            <w:pPr>
              <w:tabs>
                <w:tab w:val="left" w:pos="1800"/>
              </w:tabs>
              <w:suppressAutoHyphens/>
              <w:jc w:val="both"/>
              <w:rPr>
                <w:sz w:val="22"/>
                <w:szCs w:val="22"/>
                <w:highlight w:val="yellow"/>
                <w:lang w:eastAsia="ar-SA"/>
              </w:rPr>
            </w:pPr>
          </w:p>
        </w:tc>
      </w:tr>
      <w:tr w:rsidR="00386C2A" w:rsidRPr="00EA33B2" w:rsidTr="005C0A34">
        <w:tc>
          <w:tcPr>
            <w:tcW w:w="828" w:type="dxa"/>
            <w:tcBorders>
              <w:top w:val="single" w:sz="4" w:space="0" w:color="auto"/>
              <w:left w:val="single" w:sz="4" w:space="0" w:color="auto"/>
              <w:bottom w:val="single" w:sz="4" w:space="0" w:color="auto"/>
              <w:right w:val="single" w:sz="4" w:space="0" w:color="auto"/>
            </w:tcBorders>
          </w:tcPr>
          <w:p w:rsidR="00386C2A" w:rsidRPr="00EA33B2" w:rsidRDefault="00386C2A" w:rsidP="005C0A34">
            <w:pPr>
              <w:tabs>
                <w:tab w:val="left" w:pos="1800"/>
              </w:tabs>
              <w:suppressAutoHyphens/>
              <w:jc w:val="both"/>
              <w:rPr>
                <w:sz w:val="22"/>
                <w:szCs w:val="22"/>
                <w:highlight w:val="yellow"/>
                <w:lang w:eastAsia="ar-SA"/>
              </w:rPr>
            </w:pPr>
          </w:p>
        </w:tc>
        <w:tc>
          <w:tcPr>
            <w:tcW w:w="6226" w:type="dxa"/>
            <w:tcBorders>
              <w:top w:val="single" w:sz="4" w:space="0" w:color="auto"/>
              <w:left w:val="single" w:sz="4" w:space="0" w:color="auto"/>
              <w:bottom w:val="single" w:sz="4" w:space="0" w:color="auto"/>
              <w:right w:val="single" w:sz="4" w:space="0" w:color="auto"/>
            </w:tcBorders>
          </w:tcPr>
          <w:p w:rsidR="00386C2A" w:rsidRPr="00EA33B2" w:rsidRDefault="00386C2A" w:rsidP="005C0A34">
            <w:pPr>
              <w:tabs>
                <w:tab w:val="left" w:pos="1800"/>
              </w:tabs>
              <w:suppressAutoHyphens/>
              <w:jc w:val="both"/>
              <w:rPr>
                <w:sz w:val="22"/>
                <w:szCs w:val="22"/>
                <w:highlight w:val="yellow"/>
                <w:lang w:eastAsia="ar-SA"/>
              </w:rPr>
            </w:pPr>
          </w:p>
        </w:tc>
        <w:tc>
          <w:tcPr>
            <w:tcW w:w="2552" w:type="dxa"/>
            <w:tcBorders>
              <w:top w:val="single" w:sz="4" w:space="0" w:color="auto"/>
              <w:left w:val="single" w:sz="4" w:space="0" w:color="auto"/>
              <w:bottom w:val="single" w:sz="4" w:space="0" w:color="auto"/>
              <w:right w:val="single" w:sz="4" w:space="0" w:color="auto"/>
            </w:tcBorders>
          </w:tcPr>
          <w:p w:rsidR="00386C2A" w:rsidRPr="00EA33B2" w:rsidRDefault="00386C2A" w:rsidP="005C0A34">
            <w:pPr>
              <w:tabs>
                <w:tab w:val="left" w:pos="1800"/>
              </w:tabs>
              <w:suppressAutoHyphens/>
              <w:jc w:val="both"/>
              <w:rPr>
                <w:sz w:val="22"/>
                <w:szCs w:val="22"/>
                <w:highlight w:val="yellow"/>
                <w:lang w:eastAsia="ar-SA"/>
              </w:rPr>
            </w:pPr>
          </w:p>
        </w:tc>
      </w:tr>
      <w:tr w:rsidR="00386C2A" w:rsidRPr="00EA33B2" w:rsidTr="005C0A34">
        <w:tc>
          <w:tcPr>
            <w:tcW w:w="828" w:type="dxa"/>
            <w:tcBorders>
              <w:top w:val="single" w:sz="4" w:space="0" w:color="auto"/>
              <w:left w:val="single" w:sz="4" w:space="0" w:color="auto"/>
              <w:bottom w:val="single" w:sz="4" w:space="0" w:color="auto"/>
              <w:right w:val="single" w:sz="4" w:space="0" w:color="auto"/>
            </w:tcBorders>
          </w:tcPr>
          <w:p w:rsidR="00386C2A" w:rsidRPr="00EA33B2" w:rsidRDefault="00386C2A" w:rsidP="005C0A34">
            <w:pPr>
              <w:tabs>
                <w:tab w:val="left" w:pos="1800"/>
              </w:tabs>
              <w:suppressAutoHyphens/>
              <w:jc w:val="both"/>
              <w:rPr>
                <w:sz w:val="22"/>
                <w:szCs w:val="22"/>
                <w:highlight w:val="yellow"/>
                <w:lang w:eastAsia="ar-SA"/>
              </w:rPr>
            </w:pPr>
          </w:p>
        </w:tc>
        <w:tc>
          <w:tcPr>
            <w:tcW w:w="6226" w:type="dxa"/>
            <w:tcBorders>
              <w:top w:val="single" w:sz="4" w:space="0" w:color="auto"/>
              <w:left w:val="single" w:sz="4" w:space="0" w:color="auto"/>
              <w:bottom w:val="single" w:sz="4" w:space="0" w:color="auto"/>
              <w:right w:val="single" w:sz="4" w:space="0" w:color="auto"/>
            </w:tcBorders>
          </w:tcPr>
          <w:p w:rsidR="00386C2A" w:rsidRPr="00EA33B2" w:rsidRDefault="00386C2A" w:rsidP="005C0A34">
            <w:pPr>
              <w:tabs>
                <w:tab w:val="left" w:pos="1800"/>
              </w:tabs>
              <w:suppressAutoHyphens/>
              <w:jc w:val="both"/>
              <w:rPr>
                <w:sz w:val="22"/>
                <w:szCs w:val="22"/>
                <w:highlight w:val="yellow"/>
                <w:lang w:eastAsia="ar-SA"/>
              </w:rPr>
            </w:pPr>
          </w:p>
        </w:tc>
        <w:tc>
          <w:tcPr>
            <w:tcW w:w="2552" w:type="dxa"/>
            <w:tcBorders>
              <w:top w:val="single" w:sz="4" w:space="0" w:color="auto"/>
              <w:left w:val="single" w:sz="4" w:space="0" w:color="auto"/>
              <w:bottom w:val="single" w:sz="4" w:space="0" w:color="auto"/>
              <w:right w:val="single" w:sz="4" w:space="0" w:color="auto"/>
            </w:tcBorders>
          </w:tcPr>
          <w:p w:rsidR="00386C2A" w:rsidRPr="00EA33B2" w:rsidRDefault="00386C2A" w:rsidP="005C0A34">
            <w:pPr>
              <w:tabs>
                <w:tab w:val="left" w:pos="1800"/>
              </w:tabs>
              <w:suppressAutoHyphens/>
              <w:jc w:val="both"/>
              <w:rPr>
                <w:sz w:val="22"/>
                <w:szCs w:val="22"/>
                <w:highlight w:val="yellow"/>
                <w:lang w:eastAsia="ar-SA"/>
              </w:rPr>
            </w:pPr>
          </w:p>
        </w:tc>
      </w:tr>
      <w:tr w:rsidR="00386C2A" w:rsidRPr="00EA33B2" w:rsidTr="005C0A34">
        <w:tc>
          <w:tcPr>
            <w:tcW w:w="828" w:type="dxa"/>
            <w:tcBorders>
              <w:top w:val="single" w:sz="4" w:space="0" w:color="auto"/>
              <w:left w:val="single" w:sz="4" w:space="0" w:color="auto"/>
              <w:bottom w:val="single" w:sz="4" w:space="0" w:color="auto"/>
              <w:right w:val="single" w:sz="4" w:space="0" w:color="auto"/>
            </w:tcBorders>
          </w:tcPr>
          <w:p w:rsidR="00386C2A" w:rsidRPr="00EA33B2" w:rsidRDefault="00386C2A" w:rsidP="005C0A34">
            <w:pPr>
              <w:tabs>
                <w:tab w:val="left" w:pos="1800"/>
              </w:tabs>
              <w:suppressAutoHyphens/>
              <w:jc w:val="both"/>
              <w:rPr>
                <w:sz w:val="22"/>
                <w:szCs w:val="22"/>
                <w:highlight w:val="yellow"/>
                <w:lang w:eastAsia="ar-SA"/>
              </w:rPr>
            </w:pPr>
          </w:p>
        </w:tc>
        <w:tc>
          <w:tcPr>
            <w:tcW w:w="6226" w:type="dxa"/>
            <w:tcBorders>
              <w:top w:val="single" w:sz="4" w:space="0" w:color="auto"/>
              <w:left w:val="single" w:sz="4" w:space="0" w:color="auto"/>
              <w:bottom w:val="single" w:sz="4" w:space="0" w:color="auto"/>
              <w:right w:val="single" w:sz="4" w:space="0" w:color="auto"/>
            </w:tcBorders>
          </w:tcPr>
          <w:p w:rsidR="00386C2A" w:rsidRPr="00EA33B2" w:rsidRDefault="00386C2A" w:rsidP="005C0A34">
            <w:pPr>
              <w:tabs>
                <w:tab w:val="left" w:pos="1800"/>
              </w:tabs>
              <w:suppressAutoHyphens/>
              <w:jc w:val="both"/>
              <w:rPr>
                <w:sz w:val="22"/>
                <w:szCs w:val="22"/>
                <w:highlight w:val="yellow"/>
                <w:lang w:eastAsia="ar-SA"/>
              </w:rPr>
            </w:pPr>
          </w:p>
        </w:tc>
        <w:tc>
          <w:tcPr>
            <w:tcW w:w="2552" w:type="dxa"/>
            <w:tcBorders>
              <w:top w:val="single" w:sz="4" w:space="0" w:color="auto"/>
              <w:left w:val="single" w:sz="4" w:space="0" w:color="auto"/>
              <w:bottom w:val="single" w:sz="4" w:space="0" w:color="auto"/>
              <w:right w:val="single" w:sz="4" w:space="0" w:color="auto"/>
            </w:tcBorders>
          </w:tcPr>
          <w:p w:rsidR="00386C2A" w:rsidRPr="00EA33B2" w:rsidRDefault="00386C2A" w:rsidP="005C0A34">
            <w:pPr>
              <w:tabs>
                <w:tab w:val="left" w:pos="1800"/>
              </w:tabs>
              <w:suppressAutoHyphens/>
              <w:jc w:val="both"/>
              <w:rPr>
                <w:sz w:val="22"/>
                <w:szCs w:val="22"/>
                <w:highlight w:val="yellow"/>
                <w:lang w:eastAsia="ar-SA"/>
              </w:rPr>
            </w:pPr>
          </w:p>
        </w:tc>
      </w:tr>
    </w:tbl>
    <w:p w:rsidR="00D621C9" w:rsidRPr="00EA33B2" w:rsidRDefault="00D621C9" w:rsidP="0001582B">
      <w:pPr>
        <w:widowControl w:val="0"/>
        <w:spacing w:line="276" w:lineRule="auto"/>
        <w:jc w:val="both"/>
        <w:rPr>
          <w:bCs/>
          <w:i/>
          <w:sz w:val="22"/>
        </w:rPr>
      </w:pPr>
      <w:r w:rsidRPr="00EA33B2">
        <w:rPr>
          <w:bCs/>
          <w:i/>
          <w:sz w:val="22"/>
        </w:rPr>
        <w:t>*Pildyti tuomet, jei bus pateikta konfidenciali informacija. Tiekėjas negali nurodyti, kad konfidenciali yra pasiūlymo kaina arba kad visas pasiūlymas yra konfidencialus.</w:t>
      </w:r>
    </w:p>
    <w:p w:rsidR="00D621C9" w:rsidRPr="00EA33B2" w:rsidRDefault="00D621C9" w:rsidP="0001582B">
      <w:pPr>
        <w:tabs>
          <w:tab w:val="left" w:pos="1800"/>
        </w:tabs>
        <w:suppressAutoHyphens/>
        <w:spacing w:line="276" w:lineRule="auto"/>
        <w:jc w:val="both"/>
        <w:rPr>
          <w:rFonts w:eastAsia="Calibri"/>
          <w:b/>
          <w:bCs/>
          <w:color w:val="000000"/>
          <w:sz w:val="22"/>
          <w:szCs w:val="22"/>
        </w:rPr>
      </w:pPr>
    </w:p>
    <w:p w:rsidR="00FA4AF8" w:rsidRPr="00ED03DD" w:rsidRDefault="00D621C9" w:rsidP="0001582B">
      <w:pPr>
        <w:tabs>
          <w:tab w:val="left" w:pos="1800"/>
        </w:tabs>
        <w:suppressAutoHyphens/>
        <w:spacing w:line="276" w:lineRule="auto"/>
        <w:ind w:right="-182"/>
        <w:jc w:val="both"/>
        <w:rPr>
          <w:rFonts w:eastAsia="Calibri"/>
          <w:bCs/>
          <w:i/>
          <w:color w:val="000000"/>
          <w:sz w:val="23"/>
          <w:szCs w:val="23"/>
          <w:lang w:eastAsia="ar-SA"/>
        </w:rPr>
      </w:pPr>
      <w:r w:rsidRPr="00EA33B2">
        <w:rPr>
          <w:rFonts w:eastAsia="Calibri"/>
          <w:b/>
          <w:bCs/>
          <w:i/>
          <w:color w:val="000000"/>
          <w:sz w:val="23"/>
          <w:szCs w:val="23"/>
        </w:rPr>
        <w:t xml:space="preserve">        </w:t>
      </w:r>
      <w:r w:rsidR="00FA4AF8" w:rsidRPr="00EA33B2">
        <w:rPr>
          <w:rFonts w:eastAsia="Calibri"/>
          <w:b/>
          <w:bCs/>
          <w:i/>
          <w:color w:val="000000"/>
          <w:sz w:val="23"/>
          <w:szCs w:val="23"/>
        </w:rPr>
        <w:t xml:space="preserve">Informuojame, kad šioje </w:t>
      </w:r>
      <w:r w:rsidR="00FA4AF8" w:rsidRPr="00ED03DD">
        <w:rPr>
          <w:rFonts w:eastAsia="Calibri"/>
          <w:b/>
          <w:bCs/>
          <w:i/>
          <w:color w:val="000000"/>
          <w:sz w:val="23"/>
          <w:szCs w:val="23"/>
        </w:rPr>
        <w:t xml:space="preserve">lentelėje nenurodyti dokumentai nebus laikomi konfidencialiais ir tiekėjo pasiūlymą pripažinus laimėjusiu, konfidencialiais nenurodyti dokumentai, vadovaujantis Lietuvos Respublikos viešųjų pirkimų įstatymo </w:t>
      </w:r>
      <w:r w:rsidR="00630EAE" w:rsidRPr="00ED03DD">
        <w:rPr>
          <w:rFonts w:eastAsia="Calibri"/>
          <w:b/>
          <w:bCs/>
          <w:i/>
          <w:color w:val="000000"/>
          <w:sz w:val="23"/>
          <w:szCs w:val="23"/>
        </w:rPr>
        <w:t>86</w:t>
      </w:r>
      <w:r w:rsidR="00FA4AF8" w:rsidRPr="00ED03DD">
        <w:rPr>
          <w:rFonts w:eastAsia="Calibri"/>
          <w:b/>
          <w:bCs/>
          <w:i/>
          <w:color w:val="000000"/>
          <w:sz w:val="23"/>
          <w:szCs w:val="23"/>
        </w:rPr>
        <w:t xml:space="preserve"> str. </w:t>
      </w:r>
      <w:r w:rsidR="00630EAE" w:rsidRPr="00ED03DD">
        <w:rPr>
          <w:rFonts w:eastAsia="Calibri"/>
          <w:b/>
          <w:bCs/>
          <w:i/>
          <w:color w:val="000000"/>
          <w:sz w:val="23"/>
          <w:szCs w:val="23"/>
        </w:rPr>
        <w:t>9</w:t>
      </w:r>
      <w:r w:rsidR="00FA4AF8" w:rsidRPr="00ED03DD">
        <w:rPr>
          <w:rFonts w:eastAsia="Calibri"/>
          <w:b/>
          <w:bCs/>
          <w:i/>
          <w:color w:val="000000"/>
          <w:sz w:val="23"/>
          <w:szCs w:val="23"/>
        </w:rPr>
        <w:t xml:space="preserve"> d., bus paviešinti kartu su sudaryta sutartimi.</w:t>
      </w:r>
    </w:p>
    <w:p w:rsidR="00630EAE" w:rsidRPr="00ED03DD" w:rsidRDefault="00630EAE" w:rsidP="0001582B">
      <w:pPr>
        <w:pStyle w:val="Footer"/>
        <w:spacing w:line="276" w:lineRule="auto"/>
        <w:jc w:val="both"/>
        <w:rPr>
          <w:b/>
          <w:bCs/>
          <w:szCs w:val="24"/>
        </w:rPr>
      </w:pPr>
    </w:p>
    <w:p w:rsidR="00554948" w:rsidRPr="00554948" w:rsidRDefault="00554948" w:rsidP="00554948">
      <w:pPr>
        <w:widowControl w:val="0"/>
        <w:tabs>
          <w:tab w:val="left" w:pos="1800"/>
        </w:tabs>
        <w:suppressAutoHyphens/>
        <w:ind w:firstLine="720"/>
        <w:jc w:val="both"/>
        <w:rPr>
          <w:lang w:eastAsia="ar-SA"/>
        </w:rPr>
      </w:pPr>
    </w:p>
    <w:p w:rsidR="00755568" w:rsidRPr="001E3898" w:rsidRDefault="00755568" w:rsidP="0001582B">
      <w:pPr>
        <w:widowControl w:val="0"/>
        <w:spacing w:line="276" w:lineRule="auto"/>
        <w:ind w:firstLine="709"/>
        <w:jc w:val="both"/>
        <w:rPr>
          <w:sz w:val="10"/>
          <w:szCs w:val="10"/>
        </w:rPr>
      </w:pPr>
    </w:p>
    <w:p w:rsidR="00D217C6" w:rsidRPr="00792953" w:rsidRDefault="00D217C6" w:rsidP="0001582B">
      <w:pPr>
        <w:widowControl w:val="0"/>
        <w:spacing w:line="276" w:lineRule="auto"/>
        <w:jc w:val="both"/>
        <w:rPr>
          <w:color w:val="FF0000"/>
          <w:szCs w:val="24"/>
        </w:rPr>
      </w:pPr>
    </w:p>
    <w:tbl>
      <w:tblPr>
        <w:tblW w:w="0" w:type="auto"/>
        <w:tblLayout w:type="fixed"/>
        <w:tblLook w:val="04A0"/>
      </w:tblPr>
      <w:tblGrid>
        <w:gridCol w:w="3284"/>
        <w:gridCol w:w="604"/>
        <w:gridCol w:w="1980"/>
        <w:gridCol w:w="701"/>
        <w:gridCol w:w="3320"/>
      </w:tblGrid>
      <w:tr w:rsidR="00A11F6E" w:rsidRPr="00EA33B2" w:rsidTr="002C7443">
        <w:trPr>
          <w:trHeight w:val="285"/>
        </w:trPr>
        <w:tc>
          <w:tcPr>
            <w:tcW w:w="3284" w:type="dxa"/>
            <w:tcBorders>
              <w:top w:val="nil"/>
              <w:left w:val="nil"/>
              <w:bottom w:val="single" w:sz="4" w:space="0" w:color="auto"/>
              <w:right w:val="nil"/>
            </w:tcBorders>
          </w:tcPr>
          <w:p w:rsidR="00A11F6E" w:rsidRPr="00EA33B2" w:rsidRDefault="00F84E57" w:rsidP="0001582B">
            <w:pPr>
              <w:spacing w:line="276" w:lineRule="auto"/>
              <w:ind w:right="-1"/>
              <w:rPr>
                <w:sz w:val="22"/>
                <w:szCs w:val="22"/>
              </w:rPr>
            </w:pPr>
            <w:r>
              <w:rPr>
                <w:sz w:val="22"/>
                <w:szCs w:val="22"/>
              </w:rPr>
              <w:t>Direktorius</w:t>
            </w:r>
          </w:p>
        </w:tc>
        <w:tc>
          <w:tcPr>
            <w:tcW w:w="604" w:type="dxa"/>
          </w:tcPr>
          <w:p w:rsidR="00A11F6E" w:rsidRPr="00EA33B2" w:rsidRDefault="00A11F6E" w:rsidP="0001582B">
            <w:pPr>
              <w:spacing w:line="276" w:lineRule="auto"/>
              <w:ind w:right="-1"/>
              <w:jc w:val="center"/>
              <w:rPr>
                <w:sz w:val="22"/>
                <w:szCs w:val="22"/>
              </w:rPr>
            </w:pPr>
          </w:p>
        </w:tc>
        <w:tc>
          <w:tcPr>
            <w:tcW w:w="1980" w:type="dxa"/>
            <w:tcBorders>
              <w:top w:val="nil"/>
              <w:left w:val="nil"/>
              <w:bottom w:val="single" w:sz="4" w:space="0" w:color="auto"/>
              <w:right w:val="nil"/>
            </w:tcBorders>
          </w:tcPr>
          <w:p w:rsidR="00A11F6E" w:rsidRPr="00EA33B2" w:rsidRDefault="00A11F6E" w:rsidP="0001582B">
            <w:pPr>
              <w:spacing w:line="276" w:lineRule="auto"/>
              <w:ind w:right="-1"/>
              <w:jc w:val="center"/>
              <w:rPr>
                <w:sz w:val="22"/>
                <w:szCs w:val="22"/>
              </w:rPr>
            </w:pPr>
          </w:p>
        </w:tc>
        <w:tc>
          <w:tcPr>
            <w:tcW w:w="701" w:type="dxa"/>
          </w:tcPr>
          <w:p w:rsidR="00A11F6E" w:rsidRPr="00EA33B2" w:rsidRDefault="00A11F6E" w:rsidP="0001582B">
            <w:pPr>
              <w:spacing w:line="276" w:lineRule="auto"/>
              <w:ind w:right="-1"/>
              <w:jc w:val="center"/>
              <w:rPr>
                <w:sz w:val="22"/>
                <w:szCs w:val="22"/>
              </w:rPr>
            </w:pPr>
          </w:p>
        </w:tc>
        <w:tc>
          <w:tcPr>
            <w:tcW w:w="3320" w:type="dxa"/>
            <w:tcBorders>
              <w:top w:val="nil"/>
              <w:left w:val="nil"/>
              <w:bottom w:val="single" w:sz="4" w:space="0" w:color="auto"/>
              <w:right w:val="nil"/>
            </w:tcBorders>
          </w:tcPr>
          <w:p w:rsidR="00A11F6E" w:rsidRPr="00EA33B2" w:rsidRDefault="00F84E57" w:rsidP="00F84E57">
            <w:pPr>
              <w:spacing w:line="276" w:lineRule="auto"/>
              <w:ind w:right="-1"/>
              <w:jc w:val="center"/>
              <w:rPr>
                <w:sz w:val="22"/>
                <w:szCs w:val="22"/>
              </w:rPr>
            </w:pPr>
            <w:r>
              <w:rPr>
                <w:sz w:val="22"/>
                <w:szCs w:val="22"/>
              </w:rPr>
              <w:t>Gintautas Kazlauskas</w:t>
            </w:r>
          </w:p>
        </w:tc>
      </w:tr>
      <w:tr w:rsidR="00A11F6E" w:rsidRPr="00EA33B2" w:rsidTr="002C7443">
        <w:trPr>
          <w:trHeight w:val="186"/>
        </w:trPr>
        <w:tc>
          <w:tcPr>
            <w:tcW w:w="3284" w:type="dxa"/>
            <w:tcBorders>
              <w:top w:val="single" w:sz="4" w:space="0" w:color="auto"/>
              <w:left w:val="nil"/>
              <w:bottom w:val="nil"/>
              <w:right w:val="nil"/>
            </w:tcBorders>
          </w:tcPr>
          <w:p w:rsidR="00A11F6E" w:rsidRPr="00EA33B2" w:rsidRDefault="00A11F6E" w:rsidP="0001582B">
            <w:pPr>
              <w:pStyle w:val="BodyText1"/>
              <w:spacing w:line="276" w:lineRule="auto"/>
              <w:ind w:firstLine="0"/>
              <w:jc w:val="left"/>
              <w:rPr>
                <w:rFonts w:ascii="Times New Roman" w:hAnsi="Times New Roman"/>
                <w:position w:val="6"/>
                <w:sz w:val="22"/>
                <w:szCs w:val="22"/>
                <w:lang w:val="lt-LT"/>
              </w:rPr>
            </w:pPr>
            <w:r w:rsidRPr="00EA33B2">
              <w:rPr>
                <w:rFonts w:ascii="Times New Roman" w:hAnsi="Times New Roman"/>
                <w:position w:val="6"/>
                <w:sz w:val="22"/>
                <w:szCs w:val="22"/>
                <w:lang w:val="lt-LT"/>
              </w:rPr>
              <w:t>(Tiekėjo arba jo įgalioto asmens pareigų pavadinimas*)</w:t>
            </w:r>
          </w:p>
        </w:tc>
        <w:tc>
          <w:tcPr>
            <w:tcW w:w="604" w:type="dxa"/>
          </w:tcPr>
          <w:p w:rsidR="00A11F6E" w:rsidRPr="00EA33B2" w:rsidRDefault="00A11F6E" w:rsidP="0001582B">
            <w:pPr>
              <w:spacing w:line="276" w:lineRule="auto"/>
              <w:ind w:right="-1"/>
              <w:jc w:val="center"/>
              <w:rPr>
                <w:sz w:val="22"/>
                <w:szCs w:val="22"/>
              </w:rPr>
            </w:pPr>
          </w:p>
        </w:tc>
        <w:tc>
          <w:tcPr>
            <w:tcW w:w="1980" w:type="dxa"/>
            <w:tcBorders>
              <w:top w:val="single" w:sz="4" w:space="0" w:color="auto"/>
              <w:left w:val="nil"/>
              <w:bottom w:val="nil"/>
              <w:right w:val="nil"/>
            </w:tcBorders>
          </w:tcPr>
          <w:p w:rsidR="00A11F6E" w:rsidRPr="00EA33B2" w:rsidRDefault="00A11F6E" w:rsidP="0001582B">
            <w:pPr>
              <w:spacing w:line="276" w:lineRule="auto"/>
              <w:ind w:right="-1"/>
              <w:jc w:val="center"/>
              <w:rPr>
                <w:sz w:val="22"/>
                <w:szCs w:val="22"/>
              </w:rPr>
            </w:pPr>
            <w:r w:rsidRPr="00EA33B2">
              <w:rPr>
                <w:position w:val="6"/>
                <w:sz w:val="22"/>
                <w:szCs w:val="22"/>
              </w:rPr>
              <w:t>(Parašas*)</w:t>
            </w:r>
          </w:p>
        </w:tc>
        <w:tc>
          <w:tcPr>
            <w:tcW w:w="701" w:type="dxa"/>
          </w:tcPr>
          <w:p w:rsidR="00A11F6E" w:rsidRPr="00EA33B2" w:rsidRDefault="00A11F6E" w:rsidP="0001582B">
            <w:pPr>
              <w:spacing w:line="276" w:lineRule="auto"/>
              <w:ind w:right="-1"/>
              <w:jc w:val="center"/>
              <w:rPr>
                <w:sz w:val="22"/>
                <w:szCs w:val="22"/>
              </w:rPr>
            </w:pPr>
          </w:p>
        </w:tc>
        <w:tc>
          <w:tcPr>
            <w:tcW w:w="3320" w:type="dxa"/>
            <w:tcBorders>
              <w:top w:val="single" w:sz="4" w:space="0" w:color="auto"/>
              <w:left w:val="nil"/>
              <w:bottom w:val="nil"/>
              <w:right w:val="nil"/>
            </w:tcBorders>
          </w:tcPr>
          <w:p w:rsidR="00A11F6E" w:rsidRPr="00EA33B2" w:rsidRDefault="00A11F6E" w:rsidP="0001582B">
            <w:pPr>
              <w:spacing w:line="276" w:lineRule="auto"/>
              <w:ind w:right="-1"/>
              <w:jc w:val="center"/>
              <w:rPr>
                <w:sz w:val="22"/>
                <w:szCs w:val="22"/>
              </w:rPr>
            </w:pPr>
            <w:r w:rsidRPr="00EA33B2">
              <w:rPr>
                <w:position w:val="6"/>
                <w:sz w:val="22"/>
                <w:szCs w:val="22"/>
              </w:rPr>
              <w:t>(Vardas ir pavardė*)</w:t>
            </w:r>
          </w:p>
        </w:tc>
      </w:tr>
    </w:tbl>
    <w:p w:rsidR="00E76BAD" w:rsidRPr="00EA33B2" w:rsidRDefault="00E76BAD" w:rsidP="0001582B">
      <w:pPr>
        <w:pStyle w:val="linija0"/>
        <w:spacing w:before="0" w:beforeAutospacing="0" w:after="0" w:afterAutospacing="0" w:line="276" w:lineRule="auto"/>
        <w:jc w:val="center"/>
      </w:pPr>
    </w:p>
    <w:p w:rsidR="0032524D" w:rsidRPr="00EA33B2" w:rsidRDefault="0032524D" w:rsidP="0001582B">
      <w:pPr>
        <w:pStyle w:val="linija0"/>
        <w:spacing w:before="0" w:beforeAutospacing="0" w:after="0" w:afterAutospacing="0" w:line="276" w:lineRule="auto"/>
        <w:jc w:val="center"/>
      </w:pPr>
    </w:p>
    <w:sectPr w:rsidR="0032524D" w:rsidRPr="00EA33B2" w:rsidSect="0096108C">
      <w:headerReference w:type="even" r:id="rId9"/>
      <w:headerReference w:type="default" r:id="rId10"/>
      <w:footerReference w:type="even" r:id="rId11"/>
      <w:footerReference w:type="default" r:id="rId12"/>
      <w:headerReference w:type="first" r:id="rId13"/>
      <w:footerReference w:type="first" r:id="rId14"/>
      <w:pgSz w:w="11907" w:h="16840" w:code="9"/>
      <w:pgMar w:top="851" w:right="748" w:bottom="816" w:left="1418" w:header="567" w:footer="567" w:gutter="0"/>
      <w:pgNumType w:start="1"/>
      <w:cols w:space="1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6CC" w:rsidRDefault="00A546CC">
      <w:r>
        <w:separator/>
      </w:r>
    </w:p>
  </w:endnote>
  <w:endnote w:type="continuationSeparator" w:id="0">
    <w:p w:rsidR="00A546CC" w:rsidRDefault="00A546C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MS Mincho"/>
    <w:charset w:val="80"/>
    <w:family w:val="auto"/>
    <w:pitch w:val="default"/>
    <w:sig w:usb0="00000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Courier New"/>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roman"/>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898" w:rsidRDefault="001E38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898" w:rsidRDefault="00422D29">
    <w:pPr>
      <w:pStyle w:val="Footer"/>
      <w:jc w:val="center"/>
    </w:pPr>
    <w:r>
      <w:fldChar w:fldCharType="begin"/>
    </w:r>
    <w:r w:rsidR="001E3898">
      <w:instrText xml:space="preserve"> PAGE   \* MERGEFORMAT </w:instrText>
    </w:r>
    <w:r>
      <w:fldChar w:fldCharType="separate"/>
    </w:r>
    <w:r w:rsidR="00F84E57">
      <w:rPr>
        <w:noProof/>
      </w:rPr>
      <w:t>1</w:t>
    </w:r>
    <w:r>
      <w:rPr>
        <w:noProof/>
      </w:rPr>
      <w:fldChar w:fldCharType="end"/>
    </w:r>
  </w:p>
  <w:p w:rsidR="001E3898" w:rsidRDefault="001E389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898" w:rsidRDefault="001E38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6CC" w:rsidRDefault="00A546CC">
      <w:r>
        <w:separator/>
      </w:r>
    </w:p>
  </w:footnote>
  <w:footnote w:type="continuationSeparator" w:id="0">
    <w:p w:rsidR="00A546CC" w:rsidRDefault="00A546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898" w:rsidRDefault="001E38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898" w:rsidRDefault="001E38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898" w:rsidRDefault="001E38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A7C0C98"/>
    <w:lvl w:ilvl="0">
      <w:start w:val="1"/>
      <w:numFmt w:val="decimal"/>
      <w:pStyle w:val="ListNumber2"/>
      <w:lvlText w:val="%1."/>
      <w:lvlJc w:val="left"/>
      <w:pPr>
        <w:tabs>
          <w:tab w:val="num" w:pos="643"/>
        </w:tabs>
        <w:ind w:left="643" w:hanging="360"/>
      </w:pPr>
    </w:lvl>
  </w:abstractNum>
  <w:abstractNum w:abstractNumId="1">
    <w:nsid w:val="00000001"/>
    <w:multiLevelType w:val="multilevel"/>
    <w:tmpl w:val="00000001"/>
    <w:name w:val="WW8Num1"/>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cs="StarSymbol"/>
        <w:sz w:val="18"/>
        <w:szCs w:val="18"/>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nsid w:val="00000003"/>
    <w:multiLevelType w:val="multilevel"/>
    <w:tmpl w:val="00000003"/>
    <w:name w:val="WW8Num3"/>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cs="StarSymbol"/>
        <w:sz w:val="18"/>
        <w:szCs w:val="18"/>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StarSymbol"/>
        <w:sz w:val="18"/>
        <w:szCs w:val="18"/>
      </w:rPr>
    </w:lvl>
  </w:abstractNum>
  <w:abstractNum w:abstractNumId="5">
    <w:nsid w:val="00000005"/>
    <w:multiLevelType w:val="multilevel"/>
    <w:tmpl w:val="C9902AC2"/>
    <w:name w:val="WW8Num5"/>
    <w:lvl w:ilvl="0">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cs="StarSymbol"/>
        <w:sz w:val="18"/>
        <w:szCs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Wingdings" w:hAnsi="Wingdings" w:cs="StarSymbol"/>
        <w:sz w:val="18"/>
        <w:szCs w:val="18"/>
      </w:rPr>
    </w:lvl>
  </w:abstractNum>
  <w:abstractNum w:abstractNumId="7">
    <w:nsid w:val="00000007"/>
    <w:multiLevelType w:val="multilevel"/>
    <w:tmpl w:val="00000007"/>
    <w:name w:val="WW8Num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720"/>
        </w:tabs>
        <w:ind w:left="720" w:hanging="360"/>
      </w:pPr>
      <w:rPr>
        <w:rFonts w:ascii="Wingdings" w:hAnsi="Wingdings" w:cs="StarSymbol"/>
        <w:sz w:val="18"/>
        <w:szCs w:val="18"/>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StarSymbol"/>
        <w:sz w:val="18"/>
        <w:szCs w:val="18"/>
      </w:rPr>
    </w:lvl>
  </w:abstractNum>
  <w:abstractNum w:abstractNumId="9">
    <w:nsid w:val="00000009"/>
    <w:multiLevelType w:val="singleLevel"/>
    <w:tmpl w:val="00000009"/>
    <w:name w:val="WW8Num10"/>
    <w:lvl w:ilvl="0">
      <w:start w:val="1"/>
      <w:numFmt w:val="decimal"/>
      <w:lvlText w:val="%1."/>
      <w:lvlJc w:val="left"/>
      <w:pPr>
        <w:tabs>
          <w:tab w:val="num" w:pos="397"/>
        </w:tabs>
        <w:ind w:left="397" w:hanging="397"/>
      </w:pPr>
    </w:lvl>
  </w:abstractNum>
  <w:abstractNum w:abstractNumId="10">
    <w:nsid w:val="0000000A"/>
    <w:multiLevelType w:val="singleLevel"/>
    <w:tmpl w:val="0000000A"/>
    <w:name w:val="WW8Num11"/>
    <w:lvl w:ilvl="0">
      <w:start w:val="1"/>
      <w:numFmt w:val="decimal"/>
      <w:lvlText w:val="%1."/>
      <w:lvlJc w:val="left"/>
      <w:pPr>
        <w:tabs>
          <w:tab w:val="num" w:pos="397"/>
        </w:tabs>
        <w:ind w:left="397" w:hanging="397"/>
      </w:pPr>
    </w:lvl>
  </w:abstractNum>
  <w:abstractNum w:abstractNumId="11">
    <w:nsid w:val="0000000B"/>
    <w:multiLevelType w:val="multilevel"/>
    <w:tmpl w:val="03788352"/>
    <w:name w:val="WW8Num12"/>
    <w:lvl w:ilvl="0">
      <w:start w:val="2"/>
      <w:numFmt w:val="decimal"/>
      <w:lvlText w:val="%1."/>
      <w:lvlJc w:val="left"/>
      <w:pPr>
        <w:tabs>
          <w:tab w:val="num" w:pos="0"/>
        </w:tabs>
        <w:ind w:left="720" w:hanging="36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cs="StarSymbol"/>
        <w:sz w:val="18"/>
        <w:szCs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63D7D81"/>
    <w:multiLevelType w:val="hybridMultilevel"/>
    <w:tmpl w:val="64CEB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071017D2"/>
    <w:multiLevelType w:val="hybridMultilevel"/>
    <w:tmpl w:val="346EEBB0"/>
    <w:lvl w:ilvl="0" w:tplc="E354BA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08D50B19"/>
    <w:multiLevelType w:val="hybridMultilevel"/>
    <w:tmpl w:val="809EC3BA"/>
    <w:lvl w:ilvl="0" w:tplc="46A224DC">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5DA01EC"/>
    <w:multiLevelType w:val="hybridMultilevel"/>
    <w:tmpl w:val="F37692E2"/>
    <w:lvl w:ilvl="0" w:tplc="EA124810">
      <w:start w:val="1"/>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1AC40DBA"/>
    <w:multiLevelType w:val="hybridMultilevel"/>
    <w:tmpl w:val="6630B428"/>
    <w:lvl w:ilvl="0" w:tplc="EA46192C">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1E9145E8"/>
    <w:multiLevelType w:val="hybridMultilevel"/>
    <w:tmpl w:val="6890D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2619598E"/>
    <w:multiLevelType w:val="hybridMultilevel"/>
    <w:tmpl w:val="63A066E4"/>
    <w:lvl w:ilvl="0" w:tplc="A0E03C20">
      <w:start w:val="3"/>
      <w:numFmt w:val="decimal"/>
      <w:lvlText w:val="%1."/>
      <w:lvlJc w:val="left"/>
      <w:pPr>
        <w:tabs>
          <w:tab w:val="num" w:pos="720"/>
        </w:tabs>
        <w:ind w:left="720" w:hanging="360"/>
      </w:pPr>
      <w:rPr>
        <w:rFonts w:hint="default"/>
      </w:rPr>
    </w:lvl>
    <w:lvl w:ilvl="1" w:tplc="0AC21720">
      <w:numFmt w:val="none"/>
      <w:lvlText w:val=""/>
      <w:lvlJc w:val="left"/>
      <w:pPr>
        <w:tabs>
          <w:tab w:val="num" w:pos="360"/>
        </w:tabs>
      </w:pPr>
    </w:lvl>
    <w:lvl w:ilvl="2" w:tplc="70B2CF3C">
      <w:numFmt w:val="none"/>
      <w:lvlText w:val=""/>
      <w:lvlJc w:val="left"/>
      <w:pPr>
        <w:tabs>
          <w:tab w:val="num" w:pos="360"/>
        </w:tabs>
      </w:pPr>
    </w:lvl>
    <w:lvl w:ilvl="3" w:tplc="D8B4E89E">
      <w:numFmt w:val="none"/>
      <w:lvlText w:val=""/>
      <w:lvlJc w:val="left"/>
      <w:pPr>
        <w:tabs>
          <w:tab w:val="num" w:pos="360"/>
        </w:tabs>
      </w:pPr>
    </w:lvl>
    <w:lvl w:ilvl="4" w:tplc="877AF498">
      <w:numFmt w:val="none"/>
      <w:lvlText w:val=""/>
      <w:lvlJc w:val="left"/>
      <w:pPr>
        <w:tabs>
          <w:tab w:val="num" w:pos="360"/>
        </w:tabs>
      </w:pPr>
    </w:lvl>
    <w:lvl w:ilvl="5" w:tplc="05C4AB4E">
      <w:numFmt w:val="none"/>
      <w:lvlText w:val=""/>
      <w:lvlJc w:val="left"/>
      <w:pPr>
        <w:tabs>
          <w:tab w:val="num" w:pos="360"/>
        </w:tabs>
      </w:pPr>
    </w:lvl>
    <w:lvl w:ilvl="6" w:tplc="6A3AAAC0">
      <w:numFmt w:val="none"/>
      <w:lvlText w:val=""/>
      <w:lvlJc w:val="left"/>
      <w:pPr>
        <w:tabs>
          <w:tab w:val="num" w:pos="360"/>
        </w:tabs>
      </w:pPr>
    </w:lvl>
    <w:lvl w:ilvl="7" w:tplc="209417FC">
      <w:numFmt w:val="none"/>
      <w:lvlText w:val=""/>
      <w:lvlJc w:val="left"/>
      <w:pPr>
        <w:tabs>
          <w:tab w:val="num" w:pos="360"/>
        </w:tabs>
      </w:pPr>
    </w:lvl>
    <w:lvl w:ilvl="8" w:tplc="8EC00460">
      <w:numFmt w:val="none"/>
      <w:lvlText w:val=""/>
      <w:lvlJc w:val="left"/>
      <w:pPr>
        <w:tabs>
          <w:tab w:val="num" w:pos="360"/>
        </w:tabs>
      </w:pPr>
    </w:lvl>
  </w:abstractNum>
  <w:abstractNum w:abstractNumId="21">
    <w:nsid w:val="294A3E19"/>
    <w:multiLevelType w:val="hybridMultilevel"/>
    <w:tmpl w:val="065A023E"/>
    <w:lvl w:ilvl="0" w:tplc="FA2AC584">
      <w:start w:val="1"/>
      <w:numFmt w:val="lowerLetter"/>
      <w:lvlText w:val="%1)"/>
      <w:lvlJc w:val="left"/>
      <w:pPr>
        <w:ind w:left="1655" w:hanging="360"/>
      </w:pPr>
      <w:rPr>
        <w:rFonts w:hint="default"/>
      </w:r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abstractNum w:abstractNumId="22">
    <w:nsid w:val="29D04DDA"/>
    <w:multiLevelType w:val="hybridMultilevel"/>
    <w:tmpl w:val="91F026A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nsid w:val="2B9C2E66"/>
    <w:multiLevelType w:val="hybridMultilevel"/>
    <w:tmpl w:val="9AF082CC"/>
    <w:lvl w:ilvl="0" w:tplc="523C5A7C">
      <w:start w:val="1"/>
      <w:numFmt w:val="lowerLetter"/>
      <w:lvlText w:val="%1)"/>
      <w:lvlJc w:val="left"/>
      <w:pPr>
        <w:tabs>
          <w:tab w:val="num" w:pos="1295"/>
        </w:tabs>
        <w:ind w:left="1295" w:hanging="360"/>
      </w:pPr>
      <w:rPr>
        <w:rFonts w:hint="default"/>
      </w:rPr>
    </w:lvl>
    <w:lvl w:ilvl="1" w:tplc="04270019" w:tentative="1">
      <w:start w:val="1"/>
      <w:numFmt w:val="lowerLetter"/>
      <w:lvlText w:val="%2."/>
      <w:lvlJc w:val="left"/>
      <w:pPr>
        <w:tabs>
          <w:tab w:val="num" w:pos="2015"/>
        </w:tabs>
        <w:ind w:left="2015" w:hanging="360"/>
      </w:pPr>
    </w:lvl>
    <w:lvl w:ilvl="2" w:tplc="0427001B" w:tentative="1">
      <w:start w:val="1"/>
      <w:numFmt w:val="lowerRoman"/>
      <w:lvlText w:val="%3."/>
      <w:lvlJc w:val="right"/>
      <w:pPr>
        <w:tabs>
          <w:tab w:val="num" w:pos="2735"/>
        </w:tabs>
        <w:ind w:left="2735" w:hanging="180"/>
      </w:pPr>
    </w:lvl>
    <w:lvl w:ilvl="3" w:tplc="0427000F" w:tentative="1">
      <w:start w:val="1"/>
      <w:numFmt w:val="decimal"/>
      <w:lvlText w:val="%4."/>
      <w:lvlJc w:val="left"/>
      <w:pPr>
        <w:tabs>
          <w:tab w:val="num" w:pos="3455"/>
        </w:tabs>
        <w:ind w:left="3455" w:hanging="360"/>
      </w:pPr>
    </w:lvl>
    <w:lvl w:ilvl="4" w:tplc="04270019" w:tentative="1">
      <w:start w:val="1"/>
      <w:numFmt w:val="lowerLetter"/>
      <w:lvlText w:val="%5."/>
      <w:lvlJc w:val="left"/>
      <w:pPr>
        <w:tabs>
          <w:tab w:val="num" w:pos="4175"/>
        </w:tabs>
        <w:ind w:left="4175" w:hanging="360"/>
      </w:pPr>
    </w:lvl>
    <w:lvl w:ilvl="5" w:tplc="0427001B" w:tentative="1">
      <w:start w:val="1"/>
      <w:numFmt w:val="lowerRoman"/>
      <w:lvlText w:val="%6."/>
      <w:lvlJc w:val="right"/>
      <w:pPr>
        <w:tabs>
          <w:tab w:val="num" w:pos="4895"/>
        </w:tabs>
        <w:ind w:left="4895" w:hanging="180"/>
      </w:pPr>
    </w:lvl>
    <w:lvl w:ilvl="6" w:tplc="0427000F" w:tentative="1">
      <w:start w:val="1"/>
      <w:numFmt w:val="decimal"/>
      <w:lvlText w:val="%7."/>
      <w:lvlJc w:val="left"/>
      <w:pPr>
        <w:tabs>
          <w:tab w:val="num" w:pos="5615"/>
        </w:tabs>
        <w:ind w:left="5615" w:hanging="360"/>
      </w:pPr>
    </w:lvl>
    <w:lvl w:ilvl="7" w:tplc="04270019" w:tentative="1">
      <w:start w:val="1"/>
      <w:numFmt w:val="lowerLetter"/>
      <w:lvlText w:val="%8."/>
      <w:lvlJc w:val="left"/>
      <w:pPr>
        <w:tabs>
          <w:tab w:val="num" w:pos="6335"/>
        </w:tabs>
        <w:ind w:left="6335" w:hanging="360"/>
      </w:pPr>
    </w:lvl>
    <w:lvl w:ilvl="8" w:tplc="0427001B" w:tentative="1">
      <w:start w:val="1"/>
      <w:numFmt w:val="lowerRoman"/>
      <w:lvlText w:val="%9."/>
      <w:lvlJc w:val="right"/>
      <w:pPr>
        <w:tabs>
          <w:tab w:val="num" w:pos="7055"/>
        </w:tabs>
        <w:ind w:left="7055" w:hanging="180"/>
      </w:pPr>
    </w:lvl>
  </w:abstractNum>
  <w:abstractNum w:abstractNumId="24">
    <w:nsid w:val="2CFE4BD8"/>
    <w:multiLevelType w:val="hybridMultilevel"/>
    <w:tmpl w:val="68FC2908"/>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2DC05E6E"/>
    <w:multiLevelType w:val="hybridMultilevel"/>
    <w:tmpl w:val="C8D2B114"/>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2E6C1604"/>
    <w:multiLevelType w:val="hybridMultilevel"/>
    <w:tmpl w:val="A282D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E65A84"/>
    <w:multiLevelType w:val="multilevel"/>
    <w:tmpl w:val="ECE47C3A"/>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377541CE"/>
    <w:multiLevelType w:val="hybridMultilevel"/>
    <w:tmpl w:val="6BBA4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3A616CE3"/>
    <w:multiLevelType w:val="singleLevel"/>
    <w:tmpl w:val="00000001"/>
    <w:lvl w:ilvl="0">
      <w:start w:val="1"/>
      <w:numFmt w:val="decimal"/>
      <w:lvlText w:val="%1."/>
      <w:lvlJc w:val="left"/>
      <w:pPr>
        <w:tabs>
          <w:tab w:val="num" w:pos="0"/>
        </w:tabs>
        <w:ind w:left="720" w:hanging="360"/>
      </w:pPr>
    </w:lvl>
  </w:abstractNum>
  <w:abstractNum w:abstractNumId="31">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786"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nsid w:val="3B833EDC"/>
    <w:multiLevelType w:val="multilevel"/>
    <w:tmpl w:val="7B9807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3F6B254D"/>
    <w:multiLevelType w:val="hybridMultilevel"/>
    <w:tmpl w:val="84F67592"/>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4">
    <w:nsid w:val="40B22027"/>
    <w:multiLevelType w:val="hybridMultilevel"/>
    <w:tmpl w:val="61B838C4"/>
    <w:lvl w:ilvl="0" w:tplc="87C2B472">
      <w:start w:val="1"/>
      <w:numFmt w:val="decimal"/>
      <w:lvlText w:val="%1."/>
      <w:lvlJc w:val="left"/>
      <w:pPr>
        <w:ind w:left="5322" w:hanging="360"/>
      </w:pPr>
      <w:rPr>
        <w:rFonts w:hint="default"/>
      </w:rPr>
    </w:lvl>
    <w:lvl w:ilvl="1" w:tplc="42A4212A">
      <w:start w:val="1"/>
      <w:numFmt w:val="lowerLetter"/>
      <w:lvlText w:val="%2."/>
      <w:lvlJc w:val="left"/>
      <w:pPr>
        <w:tabs>
          <w:tab w:val="num" w:pos="6042"/>
        </w:tabs>
        <w:ind w:left="6042" w:hanging="360"/>
      </w:pPr>
      <w:rPr>
        <w:rFonts w:hint="default"/>
      </w:r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35">
    <w:nsid w:val="41B32FBE"/>
    <w:multiLevelType w:val="hybridMultilevel"/>
    <w:tmpl w:val="AE1CD682"/>
    <w:lvl w:ilvl="0" w:tplc="0427000F">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nsid w:val="41DB3F04"/>
    <w:multiLevelType w:val="hybridMultilevel"/>
    <w:tmpl w:val="6EA4E5E8"/>
    <w:lvl w:ilvl="0" w:tplc="D2686C26">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4D2716E"/>
    <w:multiLevelType w:val="hybridMultilevel"/>
    <w:tmpl w:val="7DACA94E"/>
    <w:lvl w:ilvl="0" w:tplc="30F4862A">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8">
    <w:nsid w:val="45DC553E"/>
    <w:multiLevelType w:val="hybridMultilevel"/>
    <w:tmpl w:val="C2641520"/>
    <w:lvl w:ilvl="0" w:tplc="22D820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nsid w:val="53C03900"/>
    <w:multiLevelType w:val="multilevel"/>
    <w:tmpl w:val="D6DAE0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54D11776"/>
    <w:multiLevelType w:val="singleLevel"/>
    <w:tmpl w:val="00000001"/>
    <w:lvl w:ilvl="0">
      <w:start w:val="1"/>
      <w:numFmt w:val="decimal"/>
      <w:lvlText w:val="%1."/>
      <w:lvlJc w:val="left"/>
      <w:pPr>
        <w:tabs>
          <w:tab w:val="num" w:pos="0"/>
        </w:tabs>
        <w:ind w:left="720" w:hanging="360"/>
      </w:pPr>
    </w:lvl>
  </w:abstractNum>
  <w:abstractNum w:abstractNumId="41">
    <w:nsid w:val="5781394D"/>
    <w:multiLevelType w:val="hybridMultilevel"/>
    <w:tmpl w:val="1288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5B2EF2"/>
    <w:multiLevelType w:val="multilevel"/>
    <w:tmpl w:val="E572F772"/>
    <w:lvl w:ilvl="0">
      <w:start w:val="1"/>
      <w:numFmt w:val="decimal"/>
      <w:lvlText w:val="%1."/>
      <w:lvlJc w:val="left"/>
      <w:pPr>
        <w:tabs>
          <w:tab w:val="num" w:pos="357"/>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59C10B7B"/>
    <w:multiLevelType w:val="hybridMultilevel"/>
    <w:tmpl w:val="23B2E35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5A705552"/>
    <w:multiLevelType w:val="hybridMultilevel"/>
    <w:tmpl w:val="0FF0B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60A14B08"/>
    <w:multiLevelType w:val="multilevel"/>
    <w:tmpl w:val="32DED64E"/>
    <w:lvl w:ilvl="0">
      <w:start w:val="1"/>
      <w:numFmt w:val="decimal"/>
      <w:lvlText w:val="%1."/>
      <w:lvlJc w:val="left"/>
      <w:pPr>
        <w:ind w:left="282" w:hanging="360"/>
      </w:pPr>
      <w:rPr>
        <w:rFonts w:hint="default"/>
      </w:rPr>
    </w:lvl>
    <w:lvl w:ilvl="1">
      <w:start w:val="1"/>
      <w:numFmt w:val="decimal"/>
      <w:isLgl/>
      <w:lvlText w:val="%1.%2."/>
      <w:lvlJc w:val="left"/>
      <w:pPr>
        <w:ind w:left="642" w:hanging="360"/>
      </w:pPr>
      <w:rPr>
        <w:rFonts w:hint="default"/>
      </w:rPr>
    </w:lvl>
    <w:lvl w:ilvl="2">
      <w:start w:val="1"/>
      <w:numFmt w:val="decimal"/>
      <w:isLgl/>
      <w:lvlText w:val="%1.%2.%3."/>
      <w:lvlJc w:val="left"/>
      <w:pPr>
        <w:ind w:left="1362" w:hanging="720"/>
      </w:pPr>
      <w:rPr>
        <w:rFonts w:hint="default"/>
      </w:rPr>
    </w:lvl>
    <w:lvl w:ilvl="3">
      <w:start w:val="1"/>
      <w:numFmt w:val="decimal"/>
      <w:isLgl/>
      <w:lvlText w:val="%1.%2.%3.%4."/>
      <w:lvlJc w:val="left"/>
      <w:pPr>
        <w:ind w:left="1722" w:hanging="72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2802" w:hanging="1080"/>
      </w:pPr>
      <w:rPr>
        <w:rFonts w:hint="default"/>
      </w:rPr>
    </w:lvl>
    <w:lvl w:ilvl="6">
      <w:start w:val="1"/>
      <w:numFmt w:val="decimal"/>
      <w:isLgl/>
      <w:lvlText w:val="%1.%2.%3.%4.%5.%6.%7."/>
      <w:lvlJc w:val="left"/>
      <w:pPr>
        <w:ind w:left="3522" w:hanging="1440"/>
      </w:pPr>
      <w:rPr>
        <w:rFonts w:hint="default"/>
      </w:rPr>
    </w:lvl>
    <w:lvl w:ilvl="7">
      <w:start w:val="1"/>
      <w:numFmt w:val="decimal"/>
      <w:isLgl/>
      <w:lvlText w:val="%1.%2.%3.%4.%5.%6.%7.%8."/>
      <w:lvlJc w:val="left"/>
      <w:pPr>
        <w:ind w:left="3882" w:hanging="1440"/>
      </w:pPr>
      <w:rPr>
        <w:rFonts w:hint="default"/>
      </w:rPr>
    </w:lvl>
    <w:lvl w:ilvl="8">
      <w:start w:val="1"/>
      <w:numFmt w:val="decimal"/>
      <w:isLgl/>
      <w:lvlText w:val="%1.%2.%3.%4.%5.%6.%7.%8.%9."/>
      <w:lvlJc w:val="left"/>
      <w:pPr>
        <w:ind w:left="4602" w:hanging="1800"/>
      </w:pPr>
      <w:rPr>
        <w:rFonts w:hint="default"/>
      </w:rPr>
    </w:lvl>
  </w:abstractNum>
  <w:abstractNum w:abstractNumId="46">
    <w:nsid w:val="616768A9"/>
    <w:multiLevelType w:val="hybridMultilevel"/>
    <w:tmpl w:val="7144E1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637F409A"/>
    <w:multiLevelType w:val="hybridMultilevel"/>
    <w:tmpl w:val="76446CEA"/>
    <w:lvl w:ilvl="0" w:tplc="BB962294">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nsid w:val="6DEA7217"/>
    <w:multiLevelType w:val="hybridMultilevel"/>
    <w:tmpl w:val="BD18D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nsid w:val="703F7188"/>
    <w:multiLevelType w:val="multilevel"/>
    <w:tmpl w:val="1B7262FA"/>
    <w:lvl w:ilvl="0">
      <w:start w:val="1"/>
      <w:numFmt w:val="decimal"/>
      <w:lvlText w:val="%1."/>
      <w:lvlJc w:val="left"/>
      <w:pPr>
        <w:tabs>
          <w:tab w:val="num" w:pos="357"/>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2C00F04"/>
    <w:multiLevelType w:val="multilevel"/>
    <w:tmpl w:val="55B8F2B2"/>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nsid w:val="75F22921"/>
    <w:multiLevelType w:val="hybridMultilevel"/>
    <w:tmpl w:val="050CEB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nsid w:val="778C0CB4"/>
    <w:multiLevelType w:val="hybridMultilevel"/>
    <w:tmpl w:val="D9EA8A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824"/>
        </w:tabs>
        <w:ind w:left="1824" w:hanging="864"/>
      </w:pPr>
      <w:rPr>
        <w:rFonts w:hint="default"/>
      </w:rPr>
    </w:lvl>
    <w:lvl w:ilvl="4">
      <w:start w:val="1"/>
      <w:numFmt w:val="decimal"/>
      <w:pStyle w:val="Heading5"/>
      <w:lvlText w:val="%1.%2.%3.%4.%5"/>
      <w:lvlJc w:val="left"/>
      <w:pPr>
        <w:tabs>
          <w:tab w:val="num" w:pos="1608"/>
        </w:tabs>
        <w:ind w:left="160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4">
    <w:nsid w:val="7A457BC6"/>
    <w:multiLevelType w:val="hybridMultilevel"/>
    <w:tmpl w:val="C4AA5FB0"/>
    <w:lvl w:ilvl="0" w:tplc="F12E1B5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5">
    <w:nsid w:val="7AC2251D"/>
    <w:multiLevelType w:val="multilevel"/>
    <w:tmpl w:val="086ED68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7D655CD9"/>
    <w:multiLevelType w:val="hybridMultilevel"/>
    <w:tmpl w:val="13D8A5AA"/>
    <w:lvl w:ilvl="0" w:tplc="25A812B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ED464F8"/>
    <w:multiLevelType w:val="multilevel"/>
    <w:tmpl w:val="8E7A416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53"/>
  </w:num>
  <w:num w:numId="3">
    <w:abstractNumId w:val="0"/>
  </w:num>
  <w:num w:numId="4">
    <w:abstractNumId w:val="16"/>
  </w:num>
  <w:num w:numId="5">
    <w:abstractNumId w:val="20"/>
  </w:num>
  <w:num w:numId="6">
    <w:abstractNumId w:val="28"/>
  </w:num>
  <w:num w:numId="7">
    <w:abstractNumId w:val="34"/>
  </w:num>
  <w:num w:numId="8">
    <w:abstractNumId w:val="56"/>
  </w:num>
  <w:num w:numId="9">
    <w:abstractNumId w:val="38"/>
  </w:num>
  <w:num w:numId="10">
    <w:abstractNumId w:val="48"/>
  </w:num>
  <w:num w:numId="11">
    <w:abstractNumId w:val="43"/>
  </w:num>
  <w:num w:numId="12">
    <w:abstractNumId w:val="17"/>
  </w:num>
  <w:num w:numId="13">
    <w:abstractNumId w:val="57"/>
  </w:num>
  <w:num w:numId="14">
    <w:abstractNumId w:val="37"/>
  </w:num>
  <w:num w:numId="15">
    <w:abstractNumId w:val="12"/>
  </w:num>
  <w:num w:numId="16">
    <w:abstractNumId w:val="46"/>
  </w:num>
  <w:num w:numId="1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num>
  <w:num w:numId="21">
    <w:abstractNumId w:val="21"/>
  </w:num>
  <w:num w:numId="22">
    <w:abstractNumId w:val="49"/>
  </w:num>
  <w:num w:numId="23">
    <w:abstractNumId w:val="35"/>
  </w:num>
  <w:num w:numId="24">
    <w:abstractNumId w:val="22"/>
  </w:num>
  <w:num w:numId="25">
    <w:abstractNumId w:val="36"/>
  </w:num>
  <w:num w:numId="26">
    <w:abstractNumId w:val="42"/>
  </w:num>
  <w:num w:numId="27">
    <w:abstractNumId w:val="29"/>
  </w:num>
  <w:num w:numId="28">
    <w:abstractNumId w:val="33"/>
  </w:num>
  <w:num w:numId="29">
    <w:abstractNumId w:val="52"/>
  </w:num>
  <w:num w:numId="30">
    <w:abstractNumId w:val="51"/>
  </w:num>
  <w:num w:numId="31">
    <w:abstractNumId w:val="44"/>
  </w:num>
  <w:num w:numId="32">
    <w:abstractNumId w:val="45"/>
  </w:num>
  <w:num w:numId="33">
    <w:abstractNumId w:val="19"/>
  </w:num>
  <w:num w:numId="34">
    <w:abstractNumId w:val="27"/>
  </w:num>
  <w:num w:numId="35">
    <w:abstractNumId w:val="18"/>
  </w:num>
  <w:num w:numId="36">
    <w:abstractNumId w:val="14"/>
  </w:num>
  <w:num w:numId="37">
    <w:abstractNumId w:val="47"/>
  </w:num>
  <w:num w:numId="38">
    <w:abstractNumId w:val="1"/>
  </w:num>
  <w:num w:numId="39">
    <w:abstractNumId w:val="41"/>
  </w:num>
  <w:num w:numId="40">
    <w:abstractNumId w:val="40"/>
  </w:num>
  <w:num w:numId="41">
    <w:abstractNumId w:val="30"/>
  </w:num>
  <w:num w:numId="42">
    <w:abstractNumId w:val="53"/>
  </w:num>
  <w:num w:numId="43">
    <w:abstractNumId w:val="31"/>
  </w:num>
  <w:num w:numId="44">
    <w:abstractNumId w:val="13"/>
  </w:num>
  <w:num w:numId="45">
    <w:abstractNumId w:val="24"/>
  </w:num>
  <w:num w:numId="46">
    <w:abstractNumId w:val="25"/>
  </w:num>
  <w:num w:numId="47">
    <w:abstractNumId w:val="54"/>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GrammaticalErrors/>
  <w:proofState w:spelling="clean" w:grammar="clean"/>
  <w:stylePaneFormatFilter w:val="3F01"/>
  <w:defaultTabStop w:val="567"/>
  <w:hyphenationZone w:val="396"/>
  <w:drawingGridHorizontalSpacing w:val="120"/>
  <w:drawingGridVerticalSpacing w:val="163"/>
  <w:displayHorizontalDrawingGridEvery w:val="2"/>
  <w:displayVerticalDrawingGridEvery w:val="2"/>
  <w:characterSpacingControl w:val="doNotCompress"/>
  <w:hdrShapeDefaults>
    <o:shapedefaults v:ext="edit" spidmax="72706"/>
  </w:hdrShapeDefaults>
  <w:footnotePr>
    <w:footnote w:id="-1"/>
    <w:footnote w:id="0"/>
  </w:footnotePr>
  <w:endnotePr>
    <w:endnote w:id="-1"/>
    <w:endnote w:id="0"/>
  </w:endnotePr>
  <w:compat/>
  <w:rsids>
    <w:rsidRoot w:val="00AA4586"/>
    <w:rsid w:val="0000038E"/>
    <w:rsid w:val="00000718"/>
    <w:rsid w:val="00001A8A"/>
    <w:rsid w:val="00001F18"/>
    <w:rsid w:val="00002B93"/>
    <w:rsid w:val="00004053"/>
    <w:rsid w:val="00005529"/>
    <w:rsid w:val="00005D6C"/>
    <w:rsid w:val="000064EB"/>
    <w:rsid w:val="00007360"/>
    <w:rsid w:val="00010FE3"/>
    <w:rsid w:val="00011289"/>
    <w:rsid w:val="00012462"/>
    <w:rsid w:val="0001311F"/>
    <w:rsid w:val="00013659"/>
    <w:rsid w:val="000137F7"/>
    <w:rsid w:val="00013C4A"/>
    <w:rsid w:val="00013E2C"/>
    <w:rsid w:val="00014251"/>
    <w:rsid w:val="00014878"/>
    <w:rsid w:val="000150D2"/>
    <w:rsid w:val="0001519D"/>
    <w:rsid w:val="000155A7"/>
    <w:rsid w:val="0001582B"/>
    <w:rsid w:val="00015947"/>
    <w:rsid w:val="000159F0"/>
    <w:rsid w:val="00015E98"/>
    <w:rsid w:val="000162B3"/>
    <w:rsid w:val="00020012"/>
    <w:rsid w:val="00020183"/>
    <w:rsid w:val="0002023E"/>
    <w:rsid w:val="00021708"/>
    <w:rsid w:val="00021A77"/>
    <w:rsid w:val="00021CC1"/>
    <w:rsid w:val="00021CF6"/>
    <w:rsid w:val="00022AE7"/>
    <w:rsid w:val="000234C4"/>
    <w:rsid w:val="00023564"/>
    <w:rsid w:val="000236DC"/>
    <w:rsid w:val="00023C52"/>
    <w:rsid w:val="00023FDF"/>
    <w:rsid w:val="00027537"/>
    <w:rsid w:val="00030492"/>
    <w:rsid w:val="00030914"/>
    <w:rsid w:val="00030DA7"/>
    <w:rsid w:val="00031291"/>
    <w:rsid w:val="00031697"/>
    <w:rsid w:val="00032639"/>
    <w:rsid w:val="00032D24"/>
    <w:rsid w:val="0003325B"/>
    <w:rsid w:val="000332F6"/>
    <w:rsid w:val="0003402C"/>
    <w:rsid w:val="00034B95"/>
    <w:rsid w:val="000354E7"/>
    <w:rsid w:val="00035CE0"/>
    <w:rsid w:val="00035DB9"/>
    <w:rsid w:val="000362A5"/>
    <w:rsid w:val="000365B3"/>
    <w:rsid w:val="0003679A"/>
    <w:rsid w:val="000376CB"/>
    <w:rsid w:val="0003786C"/>
    <w:rsid w:val="00040C97"/>
    <w:rsid w:val="00041966"/>
    <w:rsid w:val="00041FBC"/>
    <w:rsid w:val="00041FF2"/>
    <w:rsid w:val="00042363"/>
    <w:rsid w:val="000426E4"/>
    <w:rsid w:val="00042AE5"/>
    <w:rsid w:val="00042C54"/>
    <w:rsid w:val="00042D9E"/>
    <w:rsid w:val="0004326D"/>
    <w:rsid w:val="00043318"/>
    <w:rsid w:val="0004361D"/>
    <w:rsid w:val="00043C71"/>
    <w:rsid w:val="00043E8B"/>
    <w:rsid w:val="00044171"/>
    <w:rsid w:val="000447CB"/>
    <w:rsid w:val="00045046"/>
    <w:rsid w:val="0004561E"/>
    <w:rsid w:val="00046363"/>
    <w:rsid w:val="00046CC6"/>
    <w:rsid w:val="00047A59"/>
    <w:rsid w:val="000508B2"/>
    <w:rsid w:val="00051AA2"/>
    <w:rsid w:val="000523C6"/>
    <w:rsid w:val="00052607"/>
    <w:rsid w:val="00053635"/>
    <w:rsid w:val="00054FA2"/>
    <w:rsid w:val="000558F6"/>
    <w:rsid w:val="00055E6E"/>
    <w:rsid w:val="00056177"/>
    <w:rsid w:val="00056747"/>
    <w:rsid w:val="000570D3"/>
    <w:rsid w:val="00057771"/>
    <w:rsid w:val="000577EA"/>
    <w:rsid w:val="000579B6"/>
    <w:rsid w:val="00060552"/>
    <w:rsid w:val="00060809"/>
    <w:rsid w:val="00060F56"/>
    <w:rsid w:val="00061AD9"/>
    <w:rsid w:val="00061F67"/>
    <w:rsid w:val="0006208B"/>
    <w:rsid w:val="0006259C"/>
    <w:rsid w:val="00064206"/>
    <w:rsid w:val="000670CE"/>
    <w:rsid w:val="000671FD"/>
    <w:rsid w:val="00070A03"/>
    <w:rsid w:val="00070A12"/>
    <w:rsid w:val="00070F3A"/>
    <w:rsid w:val="00071351"/>
    <w:rsid w:val="00071785"/>
    <w:rsid w:val="00071FD6"/>
    <w:rsid w:val="00072779"/>
    <w:rsid w:val="00072915"/>
    <w:rsid w:val="00072951"/>
    <w:rsid w:val="00072DF8"/>
    <w:rsid w:val="00072FAC"/>
    <w:rsid w:val="000734F5"/>
    <w:rsid w:val="00073C87"/>
    <w:rsid w:val="00074718"/>
    <w:rsid w:val="00074C1E"/>
    <w:rsid w:val="000768EC"/>
    <w:rsid w:val="000775FA"/>
    <w:rsid w:val="00077649"/>
    <w:rsid w:val="00080BC3"/>
    <w:rsid w:val="00080D3D"/>
    <w:rsid w:val="00081149"/>
    <w:rsid w:val="000825FE"/>
    <w:rsid w:val="00082B30"/>
    <w:rsid w:val="000831E5"/>
    <w:rsid w:val="000837BF"/>
    <w:rsid w:val="00083CCC"/>
    <w:rsid w:val="00083E81"/>
    <w:rsid w:val="0008407B"/>
    <w:rsid w:val="0008438C"/>
    <w:rsid w:val="00084606"/>
    <w:rsid w:val="00084C9A"/>
    <w:rsid w:val="00084EA6"/>
    <w:rsid w:val="00085EAA"/>
    <w:rsid w:val="00087DA8"/>
    <w:rsid w:val="0009104E"/>
    <w:rsid w:val="000913DE"/>
    <w:rsid w:val="000921BE"/>
    <w:rsid w:val="000923E0"/>
    <w:rsid w:val="0009275C"/>
    <w:rsid w:val="00092DB2"/>
    <w:rsid w:val="0009329E"/>
    <w:rsid w:val="000936BB"/>
    <w:rsid w:val="0009410A"/>
    <w:rsid w:val="00094498"/>
    <w:rsid w:val="00094CF1"/>
    <w:rsid w:val="0009534A"/>
    <w:rsid w:val="00096112"/>
    <w:rsid w:val="00096375"/>
    <w:rsid w:val="00096C16"/>
    <w:rsid w:val="00097419"/>
    <w:rsid w:val="0009765E"/>
    <w:rsid w:val="0009777B"/>
    <w:rsid w:val="00097BD9"/>
    <w:rsid w:val="000A0407"/>
    <w:rsid w:val="000A08EE"/>
    <w:rsid w:val="000A08F1"/>
    <w:rsid w:val="000A09B2"/>
    <w:rsid w:val="000A1A86"/>
    <w:rsid w:val="000A2014"/>
    <w:rsid w:val="000A32FD"/>
    <w:rsid w:val="000A52CB"/>
    <w:rsid w:val="000A5DE6"/>
    <w:rsid w:val="000A5EE4"/>
    <w:rsid w:val="000A7431"/>
    <w:rsid w:val="000B04A1"/>
    <w:rsid w:val="000B1CA8"/>
    <w:rsid w:val="000B2242"/>
    <w:rsid w:val="000B2E9A"/>
    <w:rsid w:val="000B3595"/>
    <w:rsid w:val="000B35B5"/>
    <w:rsid w:val="000B43FC"/>
    <w:rsid w:val="000B4670"/>
    <w:rsid w:val="000B50E0"/>
    <w:rsid w:val="000B564C"/>
    <w:rsid w:val="000B5BFE"/>
    <w:rsid w:val="000B5D84"/>
    <w:rsid w:val="000B6B3C"/>
    <w:rsid w:val="000B7283"/>
    <w:rsid w:val="000B76CC"/>
    <w:rsid w:val="000B7842"/>
    <w:rsid w:val="000B7A96"/>
    <w:rsid w:val="000C0E44"/>
    <w:rsid w:val="000C1A0D"/>
    <w:rsid w:val="000C23F6"/>
    <w:rsid w:val="000C264D"/>
    <w:rsid w:val="000C303C"/>
    <w:rsid w:val="000C3A6A"/>
    <w:rsid w:val="000C413B"/>
    <w:rsid w:val="000C43E7"/>
    <w:rsid w:val="000C48F8"/>
    <w:rsid w:val="000C4B87"/>
    <w:rsid w:val="000C5090"/>
    <w:rsid w:val="000C54FA"/>
    <w:rsid w:val="000C6038"/>
    <w:rsid w:val="000C652F"/>
    <w:rsid w:val="000C6DB4"/>
    <w:rsid w:val="000C7505"/>
    <w:rsid w:val="000C76C5"/>
    <w:rsid w:val="000D0FD1"/>
    <w:rsid w:val="000D143A"/>
    <w:rsid w:val="000D255B"/>
    <w:rsid w:val="000D25E6"/>
    <w:rsid w:val="000D36DE"/>
    <w:rsid w:val="000D3A83"/>
    <w:rsid w:val="000D467B"/>
    <w:rsid w:val="000D4C44"/>
    <w:rsid w:val="000D4F38"/>
    <w:rsid w:val="000D557A"/>
    <w:rsid w:val="000D569F"/>
    <w:rsid w:val="000D66DF"/>
    <w:rsid w:val="000D6DDC"/>
    <w:rsid w:val="000E03E1"/>
    <w:rsid w:val="000E088F"/>
    <w:rsid w:val="000E1681"/>
    <w:rsid w:val="000E1E57"/>
    <w:rsid w:val="000E27A8"/>
    <w:rsid w:val="000E3526"/>
    <w:rsid w:val="000E3FFB"/>
    <w:rsid w:val="000E45A0"/>
    <w:rsid w:val="000E4608"/>
    <w:rsid w:val="000E4EFA"/>
    <w:rsid w:val="000E4FB8"/>
    <w:rsid w:val="000E5B26"/>
    <w:rsid w:val="000E6E43"/>
    <w:rsid w:val="000E73E3"/>
    <w:rsid w:val="000F0087"/>
    <w:rsid w:val="000F00E5"/>
    <w:rsid w:val="000F2295"/>
    <w:rsid w:val="000F2424"/>
    <w:rsid w:val="000F385C"/>
    <w:rsid w:val="000F3EA3"/>
    <w:rsid w:val="000F44AE"/>
    <w:rsid w:val="000F503F"/>
    <w:rsid w:val="000F516E"/>
    <w:rsid w:val="000F5907"/>
    <w:rsid w:val="000F5B82"/>
    <w:rsid w:val="000F6393"/>
    <w:rsid w:val="000F642B"/>
    <w:rsid w:val="000F6450"/>
    <w:rsid w:val="000F68C9"/>
    <w:rsid w:val="000F6991"/>
    <w:rsid w:val="000F6FC5"/>
    <w:rsid w:val="000F70AF"/>
    <w:rsid w:val="000F7BB2"/>
    <w:rsid w:val="0010147B"/>
    <w:rsid w:val="00101FCD"/>
    <w:rsid w:val="00102411"/>
    <w:rsid w:val="001025B6"/>
    <w:rsid w:val="00102A75"/>
    <w:rsid w:val="001038DD"/>
    <w:rsid w:val="00103CE8"/>
    <w:rsid w:val="001040AC"/>
    <w:rsid w:val="001044FC"/>
    <w:rsid w:val="00104775"/>
    <w:rsid w:val="00104C18"/>
    <w:rsid w:val="00104CA8"/>
    <w:rsid w:val="00105BDA"/>
    <w:rsid w:val="0010670A"/>
    <w:rsid w:val="0011052B"/>
    <w:rsid w:val="0011193E"/>
    <w:rsid w:val="00111E72"/>
    <w:rsid w:val="00112E68"/>
    <w:rsid w:val="001130FA"/>
    <w:rsid w:val="00113312"/>
    <w:rsid w:val="001149BB"/>
    <w:rsid w:val="00114B97"/>
    <w:rsid w:val="00115128"/>
    <w:rsid w:val="00117B9A"/>
    <w:rsid w:val="001202F8"/>
    <w:rsid w:val="0012042F"/>
    <w:rsid w:val="00120541"/>
    <w:rsid w:val="001209EE"/>
    <w:rsid w:val="001214FC"/>
    <w:rsid w:val="00121773"/>
    <w:rsid w:val="00121DD0"/>
    <w:rsid w:val="00121FD7"/>
    <w:rsid w:val="00122785"/>
    <w:rsid w:val="00122840"/>
    <w:rsid w:val="00122D89"/>
    <w:rsid w:val="001238D4"/>
    <w:rsid w:val="00123FFF"/>
    <w:rsid w:val="001267E1"/>
    <w:rsid w:val="00127005"/>
    <w:rsid w:val="00130513"/>
    <w:rsid w:val="00130D62"/>
    <w:rsid w:val="0013129E"/>
    <w:rsid w:val="0013144C"/>
    <w:rsid w:val="001315B4"/>
    <w:rsid w:val="0013207C"/>
    <w:rsid w:val="00132331"/>
    <w:rsid w:val="00132366"/>
    <w:rsid w:val="0013264E"/>
    <w:rsid w:val="00133550"/>
    <w:rsid w:val="00134136"/>
    <w:rsid w:val="001344CE"/>
    <w:rsid w:val="00134F61"/>
    <w:rsid w:val="001359D4"/>
    <w:rsid w:val="00136763"/>
    <w:rsid w:val="001372A6"/>
    <w:rsid w:val="00137CC2"/>
    <w:rsid w:val="001408D4"/>
    <w:rsid w:val="00141935"/>
    <w:rsid w:val="00142C50"/>
    <w:rsid w:val="00143C29"/>
    <w:rsid w:val="0014435D"/>
    <w:rsid w:val="00144B5A"/>
    <w:rsid w:val="00144FF8"/>
    <w:rsid w:val="00145738"/>
    <w:rsid w:val="00145891"/>
    <w:rsid w:val="00145D0C"/>
    <w:rsid w:val="00146EA4"/>
    <w:rsid w:val="00146EFE"/>
    <w:rsid w:val="00147093"/>
    <w:rsid w:val="00150510"/>
    <w:rsid w:val="00150C60"/>
    <w:rsid w:val="00150D4E"/>
    <w:rsid w:val="00150E9F"/>
    <w:rsid w:val="00151212"/>
    <w:rsid w:val="00151641"/>
    <w:rsid w:val="00151CA4"/>
    <w:rsid w:val="001521D8"/>
    <w:rsid w:val="00153468"/>
    <w:rsid w:val="0015395A"/>
    <w:rsid w:val="00153E5F"/>
    <w:rsid w:val="00153E77"/>
    <w:rsid w:val="00154A67"/>
    <w:rsid w:val="001561F3"/>
    <w:rsid w:val="001563BA"/>
    <w:rsid w:val="001568B8"/>
    <w:rsid w:val="00156A35"/>
    <w:rsid w:val="00160123"/>
    <w:rsid w:val="00160F58"/>
    <w:rsid w:val="0016136B"/>
    <w:rsid w:val="00162DAE"/>
    <w:rsid w:val="0016339E"/>
    <w:rsid w:val="00163724"/>
    <w:rsid w:val="001639E3"/>
    <w:rsid w:val="00163CE5"/>
    <w:rsid w:val="0016455E"/>
    <w:rsid w:val="0016622B"/>
    <w:rsid w:val="00166B2F"/>
    <w:rsid w:val="00167695"/>
    <w:rsid w:val="001677CD"/>
    <w:rsid w:val="00167861"/>
    <w:rsid w:val="00167A2A"/>
    <w:rsid w:val="00170978"/>
    <w:rsid w:val="00170BE6"/>
    <w:rsid w:val="00170C14"/>
    <w:rsid w:val="001714DD"/>
    <w:rsid w:val="001714F4"/>
    <w:rsid w:val="00171AC8"/>
    <w:rsid w:val="00172CD6"/>
    <w:rsid w:val="0017377D"/>
    <w:rsid w:val="00173FAD"/>
    <w:rsid w:val="001742F2"/>
    <w:rsid w:val="001754EF"/>
    <w:rsid w:val="001765F9"/>
    <w:rsid w:val="001767F2"/>
    <w:rsid w:val="0018043A"/>
    <w:rsid w:val="001808E7"/>
    <w:rsid w:val="0018120A"/>
    <w:rsid w:val="001816BF"/>
    <w:rsid w:val="001821DD"/>
    <w:rsid w:val="001828DA"/>
    <w:rsid w:val="00182B93"/>
    <w:rsid w:val="00182C0A"/>
    <w:rsid w:val="00183374"/>
    <w:rsid w:val="00183C24"/>
    <w:rsid w:val="00183D98"/>
    <w:rsid w:val="0018559B"/>
    <w:rsid w:val="00185D45"/>
    <w:rsid w:val="00186DDA"/>
    <w:rsid w:val="00187055"/>
    <w:rsid w:val="00187E94"/>
    <w:rsid w:val="001900F5"/>
    <w:rsid w:val="00190425"/>
    <w:rsid w:val="001904E7"/>
    <w:rsid w:val="00190722"/>
    <w:rsid w:val="00190928"/>
    <w:rsid w:val="001914DC"/>
    <w:rsid w:val="00191765"/>
    <w:rsid w:val="00192F76"/>
    <w:rsid w:val="0019327D"/>
    <w:rsid w:val="001942B8"/>
    <w:rsid w:val="00195343"/>
    <w:rsid w:val="00195A22"/>
    <w:rsid w:val="001960CF"/>
    <w:rsid w:val="00196BA7"/>
    <w:rsid w:val="00196BBF"/>
    <w:rsid w:val="00196BD1"/>
    <w:rsid w:val="00197B88"/>
    <w:rsid w:val="001A00FA"/>
    <w:rsid w:val="001A302D"/>
    <w:rsid w:val="001A3529"/>
    <w:rsid w:val="001A37AA"/>
    <w:rsid w:val="001A4EAB"/>
    <w:rsid w:val="001A5371"/>
    <w:rsid w:val="001A5939"/>
    <w:rsid w:val="001A5A43"/>
    <w:rsid w:val="001B009A"/>
    <w:rsid w:val="001B044C"/>
    <w:rsid w:val="001B1A18"/>
    <w:rsid w:val="001B1B17"/>
    <w:rsid w:val="001B1EB6"/>
    <w:rsid w:val="001B33ED"/>
    <w:rsid w:val="001B37B8"/>
    <w:rsid w:val="001B461D"/>
    <w:rsid w:val="001B504D"/>
    <w:rsid w:val="001C01EB"/>
    <w:rsid w:val="001C1572"/>
    <w:rsid w:val="001C1944"/>
    <w:rsid w:val="001C24DC"/>
    <w:rsid w:val="001C3D4E"/>
    <w:rsid w:val="001C423A"/>
    <w:rsid w:val="001C5611"/>
    <w:rsid w:val="001C5793"/>
    <w:rsid w:val="001C5ABB"/>
    <w:rsid w:val="001C5B8E"/>
    <w:rsid w:val="001C5BC6"/>
    <w:rsid w:val="001C75E3"/>
    <w:rsid w:val="001C7C63"/>
    <w:rsid w:val="001C7D33"/>
    <w:rsid w:val="001D0F16"/>
    <w:rsid w:val="001D2C72"/>
    <w:rsid w:val="001D31BE"/>
    <w:rsid w:val="001D337F"/>
    <w:rsid w:val="001D48EE"/>
    <w:rsid w:val="001D53F0"/>
    <w:rsid w:val="001D578C"/>
    <w:rsid w:val="001D580D"/>
    <w:rsid w:val="001D595E"/>
    <w:rsid w:val="001D6077"/>
    <w:rsid w:val="001D6FE0"/>
    <w:rsid w:val="001D7383"/>
    <w:rsid w:val="001D7666"/>
    <w:rsid w:val="001D7946"/>
    <w:rsid w:val="001E090B"/>
    <w:rsid w:val="001E0DF7"/>
    <w:rsid w:val="001E1701"/>
    <w:rsid w:val="001E1F77"/>
    <w:rsid w:val="001E293D"/>
    <w:rsid w:val="001E2C7E"/>
    <w:rsid w:val="001E3898"/>
    <w:rsid w:val="001E4338"/>
    <w:rsid w:val="001E642A"/>
    <w:rsid w:val="001E675C"/>
    <w:rsid w:val="001E68E4"/>
    <w:rsid w:val="001E6EA2"/>
    <w:rsid w:val="001E7CF8"/>
    <w:rsid w:val="001F0E36"/>
    <w:rsid w:val="001F13FF"/>
    <w:rsid w:val="001F16D9"/>
    <w:rsid w:val="001F3018"/>
    <w:rsid w:val="001F361C"/>
    <w:rsid w:val="001F4BD8"/>
    <w:rsid w:val="001F4C7C"/>
    <w:rsid w:val="001F530C"/>
    <w:rsid w:val="001F5470"/>
    <w:rsid w:val="001F586E"/>
    <w:rsid w:val="001F5949"/>
    <w:rsid w:val="001F6F47"/>
    <w:rsid w:val="001F75AB"/>
    <w:rsid w:val="001F7A07"/>
    <w:rsid w:val="001F7F8E"/>
    <w:rsid w:val="00202465"/>
    <w:rsid w:val="00202DDB"/>
    <w:rsid w:val="00202F18"/>
    <w:rsid w:val="002032E6"/>
    <w:rsid w:val="002032F2"/>
    <w:rsid w:val="002035AD"/>
    <w:rsid w:val="002038B8"/>
    <w:rsid w:val="002046CA"/>
    <w:rsid w:val="00204E46"/>
    <w:rsid w:val="00205F47"/>
    <w:rsid w:val="002061AF"/>
    <w:rsid w:val="00206804"/>
    <w:rsid w:val="00207170"/>
    <w:rsid w:val="002105F1"/>
    <w:rsid w:val="00210CE8"/>
    <w:rsid w:val="00211224"/>
    <w:rsid w:val="00211981"/>
    <w:rsid w:val="00211CD0"/>
    <w:rsid w:val="00211D42"/>
    <w:rsid w:val="00211FAD"/>
    <w:rsid w:val="002136C0"/>
    <w:rsid w:val="00214199"/>
    <w:rsid w:val="002142A9"/>
    <w:rsid w:val="00214E2D"/>
    <w:rsid w:val="002155E8"/>
    <w:rsid w:val="002159F3"/>
    <w:rsid w:val="00215C89"/>
    <w:rsid w:val="0021610D"/>
    <w:rsid w:val="00216545"/>
    <w:rsid w:val="002165A5"/>
    <w:rsid w:val="00217D14"/>
    <w:rsid w:val="002208F8"/>
    <w:rsid w:val="00220A7F"/>
    <w:rsid w:val="00220BE2"/>
    <w:rsid w:val="002212D2"/>
    <w:rsid w:val="002219C7"/>
    <w:rsid w:val="00221A24"/>
    <w:rsid w:val="0022257A"/>
    <w:rsid w:val="00222730"/>
    <w:rsid w:val="00222CC1"/>
    <w:rsid w:val="002254C4"/>
    <w:rsid w:val="00225CC2"/>
    <w:rsid w:val="00226020"/>
    <w:rsid w:val="00227E10"/>
    <w:rsid w:val="0023258B"/>
    <w:rsid w:val="002330EC"/>
    <w:rsid w:val="002334E4"/>
    <w:rsid w:val="0023355D"/>
    <w:rsid w:val="002356EB"/>
    <w:rsid w:val="00235CF4"/>
    <w:rsid w:val="00235DCB"/>
    <w:rsid w:val="00235E0F"/>
    <w:rsid w:val="00236608"/>
    <w:rsid w:val="00236E95"/>
    <w:rsid w:val="002373A2"/>
    <w:rsid w:val="002377BF"/>
    <w:rsid w:val="0024121B"/>
    <w:rsid w:val="00241599"/>
    <w:rsid w:val="002420A4"/>
    <w:rsid w:val="00242F83"/>
    <w:rsid w:val="00243546"/>
    <w:rsid w:val="00243D42"/>
    <w:rsid w:val="00243F2F"/>
    <w:rsid w:val="00244080"/>
    <w:rsid w:val="00245027"/>
    <w:rsid w:val="00245F52"/>
    <w:rsid w:val="00246309"/>
    <w:rsid w:val="002464F9"/>
    <w:rsid w:val="002478A9"/>
    <w:rsid w:val="00247C89"/>
    <w:rsid w:val="00247C8B"/>
    <w:rsid w:val="0025012E"/>
    <w:rsid w:val="002516A6"/>
    <w:rsid w:val="002526CE"/>
    <w:rsid w:val="00252B3A"/>
    <w:rsid w:val="00252ECF"/>
    <w:rsid w:val="00253330"/>
    <w:rsid w:val="0025398C"/>
    <w:rsid w:val="00254CCE"/>
    <w:rsid w:val="00254CE8"/>
    <w:rsid w:val="00255254"/>
    <w:rsid w:val="00257DAA"/>
    <w:rsid w:val="00260805"/>
    <w:rsid w:val="00260B19"/>
    <w:rsid w:val="0026163D"/>
    <w:rsid w:val="00261869"/>
    <w:rsid w:val="00263E37"/>
    <w:rsid w:val="00263F49"/>
    <w:rsid w:val="00263FB9"/>
    <w:rsid w:val="002641A7"/>
    <w:rsid w:val="00264238"/>
    <w:rsid w:val="00264611"/>
    <w:rsid w:val="00264C7E"/>
    <w:rsid w:val="00264F22"/>
    <w:rsid w:val="00265C9A"/>
    <w:rsid w:val="00265FFB"/>
    <w:rsid w:val="00266457"/>
    <w:rsid w:val="002665CB"/>
    <w:rsid w:val="0026686F"/>
    <w:rsid w:val="002668C5"/>
    <w:rsid w:val="0026695E"/>
    <w:rsid w:val="00270110"/>
    <w:rsid w:val="00270CF3"/>
    <w:rsid w:val="00271711"/>
    <w:rsid w:val="00271AB7"/>
    <w:rsid w:val="002720BA"/>
    <w:rsid w:val="00272990"/>
    <w:rsid w:val="00273FAA"/>
    <w:rsid w:val="00274E38"/>
    <w:rsid w:val="00276D1F"/>
    <w:rsid w:val="00277595"/>
    <w:rsid w:val="002800EA"/>
    <w:rsid w:val="0028017B"/>
    <w:rsid w:val="00280432"/>
    <w:rsid w:val="00281243"/>
    <w:rsid w:val="00281585"/>
    <w:rsid w:val="00281E98"/>
    <w:rsid w:val="00281EAA"/>
    <w:rsid w:val="00282484"/>
    <w:rsid w:val="00282642"/>
    <w:rsid w:val="00282C20"/>
    <w:rsid w:val="00283301"/>
    <w:rsid w:val="0028357D"/>
    <w:rsid w:val="002838E7"/>
    <w:rsid w:val="00285604"/>
    <w:rsid w:val="00285E1B"/>
    <w:rsid w:val="00286B8E"/>
    <w:rsid w:val="00287F6B"/>
    <w:rsid w:val="00290504"/>
    <w:rsid w:val="002905BF"/>
    <w:rsid w:val="00290733"/>
    <w:rsid w:val="002907C1"/>
    <w:rsid w:val="00291506"/>
    <w:rsid w:val="0029362C"/>
    <w:rsid w:val="002939AC"/>
    <w:rsid w:val="00293FB0"/>
    <w:rsid w:val="00294CA7"/>
    <w:rsid w:val="00295034"/>
    <w:rsid w:val="0029506D"/>
    <w:rsid w:val="0029558E"/>
    <w:rsid w:val="0029583D"/>
    <w:rsid w:val="00295D8A"/>
    <w:rsid w:val="00297094"/>
    <w:rsid w:val="0029745B"/>
    <w:rsid w:val="002A0331"/>
    <w:rsid w:val="002A1404"/>
    <w:rsid w:val="002A18D7"/>
    <w:rsid w:val="002A1B1D"/>
    <w:rsid w:val="002A3BB4"/>
    <w:rsid w:val="002A3BDA"/>
    <w:rsid w:val="002A3CBE"/>
    <w:rsid w:val="002A4AF7"/>
    <w:rsid w:val="002A72E2"/>
    <w:rsid w:val="002A7505"/>
    <w:rsid w:val="002A7C16"/>
    <w:rsid w:val="002B0971"/>
    <w:rsid w:val="002B1B71"/>
    <w:rsid w:val="002B27AF"/>
    <w:rsid w:val="002B2D87"/>
    <w:rsid w:val="002B30FF"/>
    <w:rsid w:val="002B3EEB"/>
    <w:rsid w:val="002B4362"/>
    <w:rsid w:val="002B545D"/>
    <w:rsid w:val="002B5BEA"/>
    <w:rsid w:val="002B6CD7"/>
    <w:rsid w:val="002B6CF3"/>
    <w:rsid w:val="002B70C2"/>
    <w:rsid w:val="002B7416"/>
    <w:rsid w:val="002C0F3F"/>
    <w:rsid w:val="002C1CD7"/>
    <w:rsid w:val="002C1EE2"/>
    <w:rsid w:val="002C2615"/>
    <w:rsid w:val="002C2805"/>
    <w:rsid w:val="002C2F0A"/>
    <w:rsid w:val="002C57DD"/>
    <w:rsid w:val="002C68F6"/>
    <w:rsid w:val="002C6BA9"/>
    <w:rsid w:val="002C7406"/>
    <w:rsid w:val="002C7443"/>
    <w:rsid w:val="002C7622"/>
    <w:rsid w:val="002D0418"/>
    <w:rsid w:val="002D04AE"/>
    <w:rsid w:val="002D04D9"/>
    <w:rsid w:val="002D0873"/>
    <w:rsid w:val="002D11B0"/>
    <w:rsid w:val="002D13E4"/>
    <w:rsid w:val="002D14DF"/>
    <w:rsid w:val="002D3A76"/>
    <w:rsid w:val="002D3A8F"/>
    <w:rsid w:val="002D47EF"/>
    <w:rsid w:val="002D492B"/>
    <w:rsid w:val="002D630B"/>
    <w:rsid w:val="002D7D3C"/>
    <w:rsid w:val="002D7E09"/>
    <w:rsid w:val="002E0099"/>
    <w:rsid w:val="002E098B"/>
    <w:rsid w:val="002E0BAB"/>
    <w:rsid w:val="002E1A16"/>
    <w:rsid w:val="002E1B73"/>
    <w:rsid w:val="002E2148"/>
    <w:rsid w:val="002E25F8"/>
    <w:rsid w:val="002E2A61"/>
    <w:rsid w:val="002E2B3B"/>
    <w:rsid w:val="002E3ECB"/>
    <w:rsid w:val="002E51AE"/>
    <w:rsid w:val="002E5C86"/>
    <w:rsid w:val="002E63EB"/>
    <w:rsid w:val="002E6911"/>
    <w:rsid w:val="002E6AA5"/>
    <w:rsid w:val="002E6B64"/>
    <w:rsid w:val="002E6EE8"/>
    <w:rsid w:val="002F04F1"/>
    <w:rsid w:val="002F1286"/>
    <w:rsid w:val="002F1778"/>
    <w:rsid w:val="002F38DD"/>
    <w:rsid w:val="002F4A27"/>
    <w:rsid w:val="002F4B74"/>
    <w:rsid w:val="002F634B"/>
    <w:rsid w:val="002F69B8"/>
    <w:rsid w:val="002F797E"/>
    <w:rsid w:val="003001BB"/>
    <w:rsid w:val="00300926"/>
    <w:rsid w:val="00300EE3"/>
    <w:rsid w:val="0030244D"/>
    <w:rsid w:val="00302A66"/>
    <w:rsid w:val="00303074"/>
    <w:rsid w:val="00305B40"/>
    <w:rsid w:val="00305BFB"/>
    <w:rsid w:val="00306979"/>
    <w:rsid w:val="00306DA9"/>
    <w:rsid w:val="00307698"/>
    <w:rsid w:val="003076E4"/>
    <w:rsid w:val="00307DC4"/>
    <w:rsid w:val="00310065"/>
    <w:rsid w:val="00310844"/>
    <w:rsid w:val="00310C80"/>
    <w:rsid w:val="00312564"/>
    <w:rsid w:val="00312C38"/>
    <w:rsid w:val="00312D7E"/>
    <w:rsid w:val="00312FA0"/>
    <w:rsid w:val="00313F9E"/>
    <w:rsid w:val="0031485C"/>
    <w:rsid w:val="003148E0"/>
    <w:rsid w:val="00314D66"/>
    <w:rsid w:val="003150B7"/>
    <w:rsid w:val="00315373"/>
    <w:rsid w:val="0031537B"/>
    <w:rsid w:val="00316556"/>
    <w:rsid w:val="0031686F"/>
    <w:rsid w:val="00316DA8"/>
    <w:rsid w:val="00317481"/>
    <w:rsid w:val="00317581"/>
    <w:rsid w:val="00317B7A"/>
    <w:rsid w:val="00317E2A"/>
    <w:rsid w:val="00320387"/>
    <w:rsid w:val="00320422"/>
    <w:rsid w:val="00320F40"/>
    <w:rsid w:val="0032142E"/>
    <w:rsid w:val="0032331E"/>
    <w:rsid w:val="0032382F"/>
    <w:rsid w:val="003243EC"/>
    <w:rsid w:val="0032524D"/>
    <w:rsid w:val="0032607A"/>
    <w:rsid w:val="00326733"/>
    <w:rsid w:val="0032735A"/>
    <w:rsid w:val="00327B31"/>
    <w:rsid w:val="00327C2B"/>
    <w:rsid w:val="00327CD5"/>
    <w:rsid w:val="00331225"/>
    <w:rsid w:val="0033150D"/>
    <w:rsid w:val="0033178C"/>
    <w:rsid w:val="003320D1"/>
    <w:rsid w:val="00332790"/>
    <w:rsid w:val="00332A3C"/>
    <w:rsid w:val="00332A91"/>
    <w:rsid w:val="003332F7"/>
    <w:rsid w:val="0033366D"/>
    <w:rsid w:val="0033622B"/>
    <w:rsid w:val="00336A90"/>
    <w:rsid w:val="00337C67"/>
    <w:rsid w:val="00337F98"/>
    <w:rsid w:val="0034115D"/>
    <w:rsid w:val="003415DA"/>
    <w:rsid w:val="00341A2A"/>
    <w:rsid w:val="00341DE9"/>
    <w:rsid w:val="00342B65"/>
    <w:rsid w:val="003435F1"/>
    <w:rsid w:val="00345479"/>
    <w:rsid w:val="00345494"/>
    <w:rsid w:val="00345A07"/>
    <w:rsid w:val="003465A1"/>
    <w:rsid w:val="00346B66"/>
    <w:rsid w:val="00347036"/>
    <w:rsid w:val="00347150"/>
    <w:rsid w:val="00347663"/>
    <w:rsid w:val="003501F8"/>
    <w:rsid w:val="00350244"/>
    <w:rsid w:val="00350388"/>
    <w:rsid w:val="00350923"/>
    <w:rsid w:val="00350951"/>
    <w:rsid w:val="00350B74"/>
    <w:rsid w:val="00350FD3"/>
    <w:rsid w:val="0035121D"/>
    <w:rsid w:val="003513F4"/>
    <w:rsid w:val="00351AAA"/>
    <w:rsid w:val="00351C53"/>
    <w:rsid w:val="00351CC4"/>
    <w:rsid w:val="00352F1C"/>
    <w:rsid w:val="00353089"/>
    <w:rsid w:val="00353420"/>
    <w:rsid w:val="00353904"/>
    <w:rsid w:val="003542D0"/>
    <w:rsid w:val="00355575"/>
    <w:rsid w:val="00355D5A"/>
    <w:rsid w:val="00356BD2"/>
    <w:rsid w:val="00356F99"/>
    <w:rsid w:val="00357A9D"/>
    <w:rsid w:val="00357C03"/>
    <w:rsid w:val="00357F38"/>
    <w:rsid w:val="00360838"/>
    <w:rsid w:val="0036093A"/>
    <w:rsid w:val="003613CC"/>
    <w:rsid w:val="003614EA"/>
    <w:rsid w:val="00362317"/>
    <w:rsid w:val="0036259B"/>
    <w:rsid w:val="00362836"/>
    <w:rsid w:val="003631F5"/>
    <w:rsid w:val="00363768"/>
    <w:rsid w:val="0036399A"/>
    <w:rsid w:val="00363C97"/>
    <w:rsid w:val="00365CC5"/>
    <w:rsid w:val="00366708"/>
    <w:rsid w:val="00366AA1"/>
    <w:rsid w:val="003673A6"/>
    <w:rsid w:val="0037058A"/>
    <w:rsid w:val="00370BEF"/>
    <w:rsid w:val="00370EF9"/>
    <w:rsid w:val="003710B0"/>
    <w:rsid w:val="00371652"/>
    <w:rsid w:val="00372644"/>
    <w:rsid w:val="00372A2D"/>
    <w:rsid w:val="00373B1F"/>
    <w:rsid w:val="00373F4E"/>
    <w:rsid w:val="003747BE"/>
    <w:rsid w:val="00374DE2"/>
    <w:rsid w:val="00375D4E"/>
    <w:rsid w:val="00376F73"/>
    <w:rsid w:val="00377ADD"/>
    <w:rsid w:val="00377CCA"/>
    <w:rsid w:val="003806BA"/>
    <w:rsid w:val="00380771"/>
    <w:rsid w:val="003819F0"/>
    <w:rsid w:val="003822A4"/>
    <w:rsid w:val="00382D9B"/>
    <w:rsid w:val="0038340A"/>
    <w:rsid w:val="003836AA"/>
    <w:rsid w:val="003837BC"/>
    <w:rsid w:val="0038449D"/>
    <w:rsid w:val="0038493D"/>
    <w:rsid w:val="00384DD7"/>
    <w:rsid w:val="003865B4"/>
    <w:rsid w:val="00386832"/>
    <w:rsid w:val="00386C2A"/>
    <w:rsid w:val="00386F3F"/>
    <w:rsid w:val="00387531"/>
    <w:rsid w:val="003875B7"/>
    <w:rsid w:val="00390299"/>
    <w:rsid w:val="00390895"/>
    <w:rsid w:val="00390B46"/>
    <w:rsid w:val="00390FB7"/>
    <w:rsid w:val="00391095"/>
    <w:rsid w:val="00391407"/>
    <w:rsid w:val="003917E0"/>
    <w:rsid w:val="00394655"/>
    <w:rsid w:val="00395AF9"/>
    <w:rsid w:val="00395F0F"/>
    <w:rsid w:val="00396939"/>
    <w:rsid w:val="00396ACB"/>
    <w:rsid w:val="00397EDD"/>
    <w:rsid w:val="003A06BE"/>
    <w:rsid w:val="003A06D7"/>
    <w:rsid w:val="003A0BAC"/>
    <w:rsid w:val="003A1F08"/>
    <w:rsid w:val="003A2810"/>
    <w:rsid w:val="003A32C6"/>
    <w:rsid w:val="003A356E"/>
    <w:rsid w:val="003A38BD"/>
    <w:rsid w:val="003A39FB"/>
    <w:rsid w:val="003A4385"/>
    <w:rsid w:val="003A46B0"/>
    <w:rsid w:val="003A4928"/>
    <w:rsid w:val="003A4D39"/>
    <w:rsid w:val="003A60F4"/>
    <w:rsid w:val="003A63FF"/>
    <w:rsid w:val="003B0D0F"/>
    <w:rsid w:val="003B138D"/>
    <w:rsid w:val="003B1819"/>
    <w:rsid w:val="003B21EF"/>
    <w:rsid w:val="003B241B"/>
    <w:rsid w:val="003B2C72"/>
    <w:rsid w:val="003B2EA0"/>
    <w:rsid w:val="003B39A5"/>
    <w:rsid w:val="003B55D0"/>
    <w:rsid w:val="003B5C10"/>
    <w:rsid w:val="003B742C"/>
    <w:rsid w:val="003B75A2"/>
    <w:rsid w:val="003C1006"/>
    <w:rsid w:val="003C2418"/>
    <w:rsid w:val="003C2664"/>
    <w:rsid w:val="003C30CC"/>
    <w:rsid w:val="003C30D8"/>
    <w:rsid w:val="003C30F7"/>
    <w:rsid w:val="003C321E"/>
    <w:rsid w:val="003C36C0"/>
    <w:rsid w:val="003C3ADD"/>
    <w:rsid w:val="003C3F4F"/>
    <w:rsid w:val="003C3FB9"/>
    <w:rsid w:val="003C464E"/>
    <w:rsid w:val="003C5C7B"/>
    <w:rsid w:val="003C7195"/>
    <w:rsid w:val="003C79DD"/>
    <w:rsid w:val="003D0A41"/>
    <w:rsid w:val="003D0D7A"/>
    <w:rsid w:val="003D0DDF"/>
    <w:rsid w:val="003D131D"/>
    <w:rsid w:val="003D1674"/>
    <w:rsid w:val="003D172F"/>
    <w:rsid w:val="003D1D89"/>
    <w:rsid w:val="003D31D2"/>
    <w:rsid w:val="003D400B"/>
    <w:rsid w:val="003D4140"/>
    <w:rsid w:val="003D425E"/>
    <w:rsid w:val="003D46E5"/>
    <w:rsid w:val="003D57F1"/>
    <w:rsid w:val="003D5C7B"/>
    <w:rsid w:val="003D5ECF"/>
    <w:rsid w:val="003D6193"/>
    <w:rsid w:val="003D61C6"/>
    <w:rsid w:val="003D62DA"/>
    <w:rsid w:val="003D71DC"/>
    <w:rsid w:val="003D7380"/>
    <w:rsid w:val="003D7434"/>
    <w:rsid w:val="003D77FE"/>
    <w:rsid w:val="003D7D8C"/>
    <w:rsid w:val="003E02E8"/>
    <w:rsid w:val="003E071D"/>
    <w:rsid w:val="003E0737"/>
    <w:rsid w:val="003E093E"/>
    <w:rsid w:val="003E136F"/>
    <w:rsid w:val="003E155E"/>
    <w:rsid w:val="003E165D"/>
    <w:rsid w:val="003E25B3"/>
    <w:rsid w:val="003E3D07"/>
    <w:rsid w:val="003E3FE7"/>
    <w:rsid w:val="003E5262"/>
    <w:rsid w:val="003E5C31"/>
    <w:rsid w:val="003E5D68"/>
    <w:rsid w:val="003E60FF"/>
    <w:rsid w:val="003E63E8"/>
    <w:rsid w:val="003E6915"/>
    <w:rsid w:val="003E6CB8"/>
    <w:rsid w:val="003E6D58"/>
    <w:rsid w:val="003E7A23"/>
    <w:rsid w:val="003F19CA"/>
    <w:rsid w:val="003F1EFD"/>
    <w:rsid w:val="003F21C8"/>
    <w:rsid w:val="003F27A3"/>
    <w:rsid w:val="003F27E9"/>
    <w:rsid w:val="003F2A24"/>
    <w:rsid w:val="003F33E5"/>
    <w:rsid w:val="003F3AC8"/>
    <w:rsid w:val="003F46FF"/>
    <w:rsid w:val="003F4895"/>
    <w:rsid w:val="003F4D31"/>
    <w:rsid w:val="003F5123"/>
    <w:rsid w:val="003F56B4"/>
    <w:rsid w:val="003F5CFE"/>
    <w:rsid w:val="003F60D0"/>
    <w:rsid w:val="003F6696"/>
    <w:rsid w:val="003F75F9"/>
    <w:rsid w:val="003F76D0"/>
    <w:rsid w:val="003F777B"/>
    <w:rsid w:val="00400821"/>
    <w:rsid w:val="00401765"/>
    <w:rsid w:val="004018C5"/>
    <w:rsid w:val="00401B5B"/>
    <w:rsid w:val="00401E10"/>
    <w:rsid w:val="00402254"/>
    <w:rsid w:val="00402416"/>
    <w:rsid w:val="00402BB5"/>
    <w:rsid w:val="00403BEE"/>
    <w:rsid w:val="00404118"/>
    <w:rsid w:val="004041FD"/>
    <w:rsid w:val="00404BF7"/>
    <w:rsid w:val="00404D86"/>
    <w:rsid w:val="00405D23"/>
    <w:rsid w:val="00406380"/>
    <w:rsid w:val="0040686F"/>
    <w:rsid w:val="00406DD4"/>
    <w:rsid w:val="00407CC9"/>
    <w:rsid w:val="004101F1"/>
    <w:rsid w:val="004108A8"/>
    <w:rsid w:val="0041175F"/>
    <w:rsid w:val="00412B8C"/>
    <w:rsid w:val="00412BE5"/>
    <w:rsid w:val="00413504"/>
    <w:rsid w:val="0041355D"/>
    <w:rsid w:val="0041370F"/>
    <w:rsid w:val="00414A93"/>
    <w:rsid w:val="00414F98"/>
    <w:rsid w:val="0041590E"/>
    <w:rsid w:val="0041606E"/>
    <w:rsid w:val="0041737E"/>
    <w:rsid w:val="004211D4"/>
    <w:rsid w:val="004215B4"/>
    <w:rsid w:val="00422D29"/>
    <w:rsid w:val="004234A9"/>
    <w:rsid w:val="00423BE1"/>
    <w:rsid w:val="004240AB"/>
    <w:rsid w:val="004247A3"/>
    <w:rsid w:val="00424D48"/>
    <w:rsid w:val="0042573E"/>
    <w:rsid w:val="004259DD"/>
    <w:rsid w:val="00426446"/>
    <w:rsid w:val="004270EE"/>
    <w:rsid w:val="00427B6F"/>
    <w:rsid w:val="00430C36"/>
    <w:rsid w:val="00431255"/>
    <w:rsid w:val="004314BE"/>
    <w:rsid w:val="0043159C"/>
    <w:rsid w:val="0043194C"/>
    <w:rsid w:val="00431ED4"/>
    <w:rsid w:val="00431EE0"/>
    <w:rsid w:val="00432AA0"/>
    <w:rsid w:val="004334EE"/>
    <w:rsid w:val="0043394C"/>
    <w:rsid w:val="00433B36"/>
    <w:rsid w:val="00434268"/>
    <w:rsid w:val="00434B35"/>
    <w:rsid w:val="00435037"/>
    <w:rsid w:val="00435071"/>
    <w:rsid w:val="00435E89"/>
    <w:rsid w:val="00435F32"/>
    <w:rsid w:val="00436161"/>
    <w:rsid w:val="00437E15"/>
    <w:rsid w:val="00440250"/>
    <w:rsid w:val="0044036B"/>
    <w:rsid w:val="0044051C"/>
    <w:rsid w:val="00441D3B"/>
    <w:rsid w:val="004420F9"/>
    <w:rsid w:val="0044280C"/>
    <w:rsid w:val="00442B8D"/>
    <w:rsid w:val="00442F7F"/>
    <w:rsid w:val="0044304B"/>
    <w:rsid w:val="00444AFC"/>
    <w:rsid w:val="00445917"/>
    <w:rsid w:val="0044644E"/>
    <w:rsid w:val="004467BF"/>
    <w:rsid w:val="0044700D"/>
    <w:rsid w:val="0044726F"/>
    <w:rsid w:val="00450C70"/>
    <w:rsid w:val="00450FCB"/>
    <w:rsid w:val="00452127"/>
    <w:rsid w:val="004521AF"/>
    <w:rsid w:val="0045235B"/>
    <w:rsid w:val="00452914"/>
    <w:rsid w:val="00452A31"/>
    <w:rsid w:val="00452EA5"/>
    <w:rsid w:val="004538D4"/>
    <w:rsid w:val="00453F62"/>
    <w:rsid w:val="00454426"/>
    <w:rsid w:val="0045442A"/>
    <w:rsid w:val="00454CDE"/>
    <w:rsid w:val="0045504B"/>
    <w:rsid w:val="004552BD"/>
    <w:rsid w:val="0045558F"/>
    <w:rsid w:val="00455696"/>
    <w:rsid w:val="00455D4A"/>
    <w:rsid w:val="00456D25"/>
    <w:rsid w:val="00457AD6"/>
    <w:rsid w:val="00461EB3"/>
    <w:rsid w:val="00462260"/>
    <w:rsid w:val="00463466"/>
    <w:rsid w:val="00463765"/>
    <w:rsid w:val="004638A2"/>
    <w:rsid w:val="00464A46"/>
    <w:rsid w:val="0046525B"/>
    <w:rsid w:val="00466240"/>
    <w:rsid w:val="00467309"/>
    <w:rsid w:val="004724D2"/>
    <w:rsid w:val="00472B8A"/>
    <w:rsid w:val="0047389E"/>
    <w:rsid w:val="00473D7D"/>
    <w:rsid w:val="004747C7"/>
    <w:rsid w:val="00474AEE"/>
    <w:rsid w:val="00474B71"/>
    <w:rsid w:val="00474DB9"/>
    <w:rsid w:val="00475797"/>
    <w:rsid w:val="00475E51"/>
    <w:rsid w:val="004763C8"/>
    <w:rsid w:val="004807DD"/>
    <w:rsid w:val="00480DDB"/>
    <w:rsid w:val="00480E74"/>
    <w:rsid w:val="00481D2E"/>
    <w:rsid w:val="004825A9"/>
    <w:rsid w:val="004825E0"/>
    <w:rsid w:val="004834A0"/>
    <w:rsid w:val="0048372A"/>
    <w:rsid w:val="004839B2"/>
    <w:rsid w:val="0048494A"/>
    <w:rsid w:val="00484A39"/>
    <w:rsid w:val="00484DC8"/>
    <w:rsid w:val="00485DD5"/>
    <w:rsid w:val="004866AB"/>
    <w:rsid w:val="004866E2"/>
    <w:rsid w:val="00486FAD"/>
    <w:rsid w:val="00487161"/>
    <w:rsid w:val="004871E0"/>
    <w:rsid w:val="00487D4F"/>
    <w:rsid w:val="004915BC"/>
    <w:rsid w:val="00491623"/>
    <w:rsid w:val="00492416"/>
    <w:rsid w:val="0049268D"/>
    <w:rsid w:val="00492B63"/>
    <w:rsid w:val="00492DE4"/>
    <w:rsid w:val="00493296"/>
    <w:rsid w:val="00493820"/>
    <w:rsid w:val="00494131"/>
    <w:rsid w:val="00494895"/>
    <w:rsid w:val="00494A21"/>
    <w:rsid w:val="00494B8A"/>
    <w:rsid w:val="00494C7C"/>
    <w:rsid w:val="00496866"/>
    <w:rsid w:val="00497D5B"/>
    <w:rsid w:val="004A0AE1"/>
    <w:rsid w:val="004A107D"/>
    <w:rsid w:val="004A160B"/>
    <w:rsid w:val="004A1E7F"/>
    <w:rsid w:val="004A1FEA"/>
    <w:rsid w:val="004A20F1"/>
    <w:rsid w:val="004A3A50"/>
    <w:rsid w:val="004A3E90"/>
    <w:rsid w:val="004A4564"/>
    <w:rsid w:val="004A472C"/>
    <w:rsid w:val="004A4CD6"/>
    <w:rsid w:val="004A4FE3"/>
    <w:rsid w:val="004A612A"/>
    <w:rsid w:val="004A6A4A"/>
    <w:rsid w:val="004A6B97"/>
    <w:rsid w:val="004A711B"/>
    <w:rsid w:val="004A7909"/>
    <w:rsid w:val="004A7BB2"/>
    <w:rsid w:val="004A7CE1"/>
    <w:rsid w:val="004B0453"/>
    <w:rsid w:val="004B1C1E"/>
    <w:rsid w:val="004B2BD4"/>
    <w:rsid w:val="004B2C97"/>
    <w:rsid w:val="004B397A"/>
    <w:rsid w:val="004B4373"/>
    <w:rsid w:val="004B4673"/>
    <w:rsid w:val="004B4786"/>
    <w:rsid w:val="004B495B"/>
    <w:rsid w:val="004B4A1F"/>
    <w:rsid w:val="004B605C"/>
    <w:rsid w:val="004B65D1"/>
    <w:rsid w:val="004B6746"/>
    <w:rsid w:val="004B686D"/>
    <w:rsid w:val="004B78F0"/>
    <w:rsid w:val="004C04F4"/>
    <w:rsid w:val="004C0934"/>
    <w:rsid w:val="004C3011"/>
    <w:rsid w:val="004C3C8E"/>
    <w:rsid w:val="004C3D76"/>
    <w:rsid w:val="004C3F7F"/>
    <w:rsid w:val="004C4900"/>
    <w:rsid w:val="004C4EBF"/>
    <w:rsid w:val="004C6A1F"/>
    <w:rsid w:val="004C6E9A"/>
    <w:rsid w:val="004D0814"/>
    <w:rsid w:val="004D09A2"/>
    <w:rsid w:val="004D0C4B"/>
    <w:rsid w:val="004D16CB"/>
    <w:rsid w:val="004D3029"/>
    <w:rsid w:val="004D37FD"/>
    <w:rsid w:val="004D4101"/>
    <w:rsid w:val="004D48C9"/>
    <w:rsid w:val="004D4A59"/>
    <w:rsid w:val="004D4AD7"/>
    <w:rsid w:val="004D622B"/>
    <w:rsid w:val="004D71E7"/>
    <w:rsid w:val="004D79F0"/>
    <w:rsid w:val="004E0678"/>
    <w:rsid w:val="004E154D"/>
    <w:rsid w:val="004E1A66"/>
    <w:rsid w:val="004E1E38"/>
    <w:rsid w:val="004E1E98"/>
    <w:rsid w:val="004E261B"/>
    <w:rsid w:val="004E2F10"/>
    <w:rsid w:val="004E2FA8"/>
    <w:rsid w:val="004E30BC"/>
    <w:rsid w:val="004E38E8"/>
    <w:rsid w:val="004E398C"/>
    <w:rsid w:val="004E3997"/>
    <w:rsid w:val="004E3A51"/>
    <w:rsid w:val="004E3FB3"/>
    <w:rsid w:val="004E467E"/>
    <w:rsid w:val="004E544E"/>
    <w:rsid w:val="004E5520"/>
    <w:rsid w:val="004E5778"/>
    <w:rsid w:val="004E5CF7"/>
    <w:rsid w:val="004E6737"/>
    <w:rsid w:val="004E737E"/>
    <w:rsid w:val="004E75D2"/>
    <w:rsid w:val="004F00A1"/>
    <w:rsid w:val="004F01D5"/>
    <w:rsid w:val="004F053D"/>
    <w:rsid w:val="004F1AFD"/>
    <w:rsid w:val="004F1DE7"/>
    <w:rsid w:val="004F21F9"/>
    <w:rsid w:val="004F28D0"/>
    <w:rsid w:val="004F298E"/>
    <w:rsid w:val="004F2DDC"/>
    <w:rsid w:val="004F2E32"/>
    <w:rsid w:val="004F3317"/>
    <w:rsid w:val="004F3E1C"/>
    <w:rsid w:val="004F43B6"/>
    <w:rsid w:val="004F4A06"/>
    <w:rsid w:val="004F4B32"/>
    <w:rsid w:val="004F4E8E"/>
    <w:rsid w:val="004F5502"/>
    <w:rsid w:val="004F550F"/>
    <w:rsid w:val="004F559D"/>
    <w:rsid w:val="004F6280"/>
    <w:rsid w:val="004F62C3"/>
    <w:rsid w:val="004F68A8"/>
    <w:rsid w:val="004F75D5"/>
    <w:rsid w:val="00500816"/>
    <w:rsid w:val="00500FD2"/>
    <w:rsid w:val="005016F5"/>
    <w:rsid w:val="005018A5"/>
    <w:rsid w:val="00501C70"/>
    <w:rsid w:val="00502572"/>
    <w:rsid w:val="0050347C"/>
    <w:rsid w:val="00503BEB"/>
    <w:rsid w:val="005043AF"/>
    <w:rsid w:val="005051B5"/>
    <w:rsid w:val="00505C9B"/>
    <w:rsid w:val="00506587"/>
    <w:rsid w:val="00506ACA"/>
    <w:rsid w:val="00506EFB"/>
    <w:rsid w:val="005072F6"/>
    <w:rsid w:val="005077DE"/>
    <w:rsid w:val="0051078F"/>
    <w:rsid w:val="00511D33"/>
    <w:rsid w:val="005139C6"/>
    <w:rsid w:val="00513C6C"/>
    <w:rsid w:val="00514616"/>
    <w:rsid w:val="00516603"/>
    <w:rsid w:val="00516F36"/>
    <w:rsid w:val="00517610"/>
    <w:rsid w:val="00520546"/>
    <w:rsid w:val="00520569"/>
    <w:rsid w:val="005212E7"/>
    <w:rsid w:val="005214F3"/>
    <w:rsid w:val="00521EBA"/>
    <w:rsid w:val="00522447"/>
    <w:rsid w:val="00522C49"/>
    <w:rsid w:val="00525888"/>
    <w:rsid w:val="00525C9B"/>
    <w:rsid w:val="00525D47"/>
    <w:rsid w:val="00526B98"/>
    <w:rsid w:val="00526C57"/>
    <w:rsid w:val="00526DEA"/>
    <w:rsid w:val="00530731"/>
    <w:rsid w:val="00530774"/>
    <w:rsid w:val="00530A8C"/>
    <w:rsid w:val="005311D2"/>
    <w:rsid w:val="00532DC2"/>
    <w:rsid w:val="00533F9A"/>
    <w:rsid w:val="00534125"/>
    <w:rsid w:val="00535C70"/>
    <w:rsid w:val="005364CF"/>
    <w:rsid w:val="00536EB7"/>
    <w:rsid w:val="00540819"/>
    <w:rsid w:val="00540A16"/>
    <w:rsid w:val="0054106C"/>
    <w:rsid w:val="00541243"/>
    <w:rsid w:val="00541507"/>
    <w:rsid w:val="005415B8"/>
    <w:rsid w:val="0054170B"/>
    <w:rsid w:val="0054283C"/>
    <w:rsid w:val="005429D4"/>
    <w:rsid w:val="00543192"/>
    <w:rsid w:val="00543B8A"/>
    <w:rsid w:val="00543CE4"/>
    <w:rsid w:val="0054489A"/>
    <w:rsid w:val="00545C12"/>
    <w:rsid w:val="005463E3"/>
    <w:rsid w:val="00546709"/>
    <w:rsid w:val="00547207"/>
    <w:rsid w:val="00547630"/>
    <w:rsid w:val="005505BD"/>
    <w:rsid w:val="0055080D"/>
    <w:rsid w:val="005509A3"/>
    <w:rsid w:val="00550B47"/>
    <w:rsid w:val="005513B4"/>
    <w:rsid w:val="005514A7"/>
    <w:rsid w:val="0055164B"/>
    <w:rsid w:val="00551B2A"/>
    <w:rsid w:val="00551BF8"/>
    <w:rsid w:val="005531C3"/>
    <w:rsid w:val="00553204"/>
    <w:rsid w:val="00553299"/>
    <w:rsid w:val="00553355"/>
    <w:rsid w:val="00553A1B"/>
    <w:rsid w:val="00554948"/>
    <w:rsid w:val="0055508D"/>
    <w:rsid w:val="005555BE"/>
    <w:rsid w:val="0055574E"/>
    <w:rsid w:val="00555869"/>
    <w:rsid w:val="00555FDC"/>
    <w:rsid w:val="00555FFF"/>
    <w:rsid w:val="00557183"/>
    <w:rsid w:val="0056014E"/>
    <w:rsid w:val="0056021B"/>
    <w:rsid w:val="005608B9"/>
    <w:rsid w:val="00561C78"/>
    <w:rsid w:val="00561F78"/>
    <w:rsid w:val="00561F98"/>
    <w:rsid w:val="00564737"/>
    <w:rsid w:val="005659C3"/>
    <w:rsid w:val="005667ED"/>
    <w:rsid w:val="00567407"/>
    <w:rsid w:val="00567699"/>
    <w:rsid w:val="00570347"/>
    <w:rsid w:val="005705FB"/>
    <w:rsid w:val="005720F1"/>
    <w:rsid w:val="00572CA6"/>
    <w:rsid w:val="00572F1C"/>
    <w:rsid w:val="005731DA"/>
    <w:rsid w:val="005752AB"/>
    <w:rsid w:val="00576D37"/>
    <w:rsid w:val="00581A23"/>
    <w:rsid w:val="0058236A"/>
    <w:rsid w:val="00584E0D"/>
    <w:rsid w:val="00585820"/>
    <w:rsid w:val="00585D7F"/>
    <w:rsid w:val="00586064"/>
    <w:rsid w:val="00586390"/>
    <w:rsid w:val="0058647B"/>
    <w:rsid w:val="00586B19"/>
    <w:rsid w:val="00587BEF"/>
    <w:rsid w:val="00587FDF"/>
    <w:rsid w:val="005900FD"/>
    <w:rsid w:val="00591271"/>
    <w:rsid w:val="005912DA"/>
    <w:rsid w:val="0059446D"/>
    <w:rsid w:val="005944BB"/>
    <w:rsid w:val="00594813"/>
    <w:rsid w:val="005951D4"/>
    <w:rsid w:val="005956A7"/>
    <w:rsid w:val="00595EF3"/>
    <w:rsid w:val="00596B46"/>
    <w:rsid w:val="0059702C"/>
    <w:rsid w:val="00597178"/>
    <w:rsid w:val="00597BFF"/>
    <w:rsid w:val="005A149C"/>
    <w:rsid w:val="005A1BC8"/>
    <w:rsid w:val="005A1FC3"/>
    <w:rsid w:val="005A378F"/>
    <w:rsid w:val="005A37F6"/>
    <w:rsid w:val="005A4369"/>
    <w:rsid w:val="005A4EA3"/>
    <w:rsid w:val="005A56FE"/>
    <w:rsid w:val="005A5D8D"/>
    <w:rsid w:val="005A79DA"/>
    <w:rsid w:val="005B0652"/>
    <w:rsid w:val="005B2063"/>
    <w:rsid w:val="005B2815"/>
    <w:rsid w:val="005B29A1"/>
    <w:rsid w:val="005B374E"/>
    <w:rsid w:val="005B3CFA"/>
    <w:rsid w:val="005B42B6"/>
    <w:rsid w:val="005B5431"/>
    <w:rsid w:val="005B5791"/>
    <w:rsid w:val="005B5951"/>
    <w:rsid w:val="005B620E"/>
    <w:rsid w:val="005B7993"/>
    <w:rsid w:val="005C008A"/>
    <w:rsid w:val="005C0815"/>
    <w:rsid w:val="005C0A34"/>
    <w:rsid w:val="005C0C79"/>
    <w:rsid w:val="005C2269"/>
    <w:rsid w:val="005C252D"/>
    <w:rsid w:val="005C3847"/>
    <w:rsid w:val="005C3F9A"/>
    <w:rsid w:val="005C45D4"/>
    <w:rsid w:val="005C47F7"/>
    <w:rsid w:val="005C4DA5"/>
    <w:rsid w:val="005C57C9"/>
    <w:rsid w:val="005C585F"/>
    <w:rsid w:val="005C5B01"/>
    <w:rsid w:val="005C6139"/>
    <w:rsid w:val="005C6699"/>
    <w:rsid w:val="005C6C1B"/>
    <w:rsid w:val="005C6C39"/>
    <w:rsid w:val="005C6F34"/>
    <w:rsid w:val="005C7506"/>
    <w:rsid w:val="005C7900"/>
    <w:rsid w:val="005C7B3F"/>
    <w:rsid w:val="005C7DB0"/>
    <w:rsid w:val="005C7DF3"/>
    <w:rsid w:val="005D0038"/>
    <w:rsid w:val="005D0997"/>
    <w:rsid w:val="005D25FC"/>
    <w:rsid w:val="005D2E0F"/>
    <w:rsid w:val="005D2F74"/>
    <w:rsid w:val="005D35DE"/>
    <w:rsid w:val="005D3BF2"/>
    <w:rsid w:val="005D3DE9"/>
    <w:rsid w:val="005D42D9"/>
    <w:rsid w:val="005D45BB"/>
    <w:rsid w:val="005D4C16"/>
    <w:rsid w:val="005D53C6"/>
    <w:rsid w:val="005D5D8F"/>
    <w:rsid w:val="005D7022"/>
    <w:rsid w:val="005D7758"/>
    <w:rsid w:val="005E075B"/>
    <w:rsid w:val="005E2144"/>
    <w:rsid w:val="005E21B6"/>
    <w:rsid w:val="005E238D"/>
    <w:rsid w:val="005E2890"/>
    <w:rsid w:val="005E30F2"/>
    <w:rsid w:val="005E3AC3"/>
    <w:rsid w:val="005E3CA7"/>
    <w:rsid w:val="005E3CF6"/>
    <w:rsid w:val="005E53EE"/>
    <w:rsid w:val="005E5D72"/>
    <w:rsid w:val="005E61EF"/>
    <w:rsid w:val="005E790A"/>
    <w:rsid w:val="005F0EC9"/>
    <w:rsid w:val="005F1360"/>
    <w:rsid w:val="005F1ABF"/>
    <w:rsid w:val="005F2872"/>
    <w:rsid w:val="005F33A1"/>
    <w:rsid w:val="005F3500"/>
    <w:rsid w:val="005F3A8D"/>
    <w:rsid w:val="005F411B"/>
    <w:rsid w:val="005F4947"/>
    <w:rsid w:val="005F499E"/>
    <w:rsid w:val="005F4A10"/>
    <w:rsid w:val="005F57CE"/>
    <w:rsid w:val="005F57D2"/>
    <w:rsid w:val="005F58F4"/>
    <w:rsid w:val="005F5B9F"/>
    <w:rsid w:val="005F5BA0"/>
    <w:rsid w:val="005F5E07"/>
    <w:rsid w:val="005F76C2"/>
    <w:rsid w:val="00600366"/>
    <w:rsid w:val="0060161D"/>
    <w:rsid w:val="00601A23"/>
    <w:rsid w:val="00601B61"/>
    <w:rsid w:val="00601EA9"/>
    <w:rsid w:val="00602259"/>
    <w:rsid w:val="00602483"/>
    <w:rsid w:val="00602704"/>
    <w:rsid w:val="00602A6A"/>
    <w:rsid w:val="00602BA8"/>
    <w:rsid w:val="00602CDC"/>
    <w:rsid w:val="00602EBF"/>
    <w:rsid w:val="00603011"/>
    <w:rsid w:val="006040ED"/>
    <w:rsid w:val="00604725"/>
    <w:rsid w:val="0060556A"/>
    <w:rsid w:val="00605C7F"/>
    <w:rsid w:val="006073F4"/>
    <w:rsid w:val="00607735"/>
    <w:rsid w:val="00611135"/>
    <w:rsid w:val="00611429"/>
    <w:rsid w:val="006119CE"/>
    <w:rsid w:val="00611B64"/>
    <w:rsid w:val="0061278C"/>
    <w:rsid w:val="00612AA6"/>
    <w:rsid w:val="006133F4"/>
    <w:rsid w:val="006134B8"/>
    <w:rsid w:val="00613A93"/>
    <w:rsid w:val="00614614"/>
    <w:rsid w:val="00614641"/>
    <w:rsid w:val="00614CF8"/>
    <w:rsid w:val="00615530"/>
    <w:rsid w:val="0061586B"/>
    <w:rsid w:val="00615A62"/>
    <w:rsid w:val="00616EC1"/>
    <w:rsid w:val="00617B2B"/>
    <w:rsid w:val="00617E7C"/>
    <w:rsid w:val="006208B4"/>
    <w:rsid w:val="006208DE"/>
    <w:rsid w:val="006211C9"/>
    <w:rsid w:val="00622322"/>
    <w:rsid w:val="006235BD"/>
    <w:rsid w:val="00624297"/>
    <w:rsid w:val="0062456A"/>
    <w:rsid w:val="00624741"/>
    <w:rsid w:val="00624992"/>
    <w:rsid w:val="006249BA"/>
    <w:rsid w:val="00624A78"/>
    <w:rsid w:val="006300A6"/>
    <w:rsid w:val="00630EAE"/>
    <w:rsid w:val="00630FC9"/>
    <w:rsid w:val="006310AC"/>
    <w:rsid w:val="00631174"/>
    <w:rsid w:val="00631846"/>
    <w:rsid w:val="00631B95"/>
    <w:rsid w:val="006322BE"/>
    <w:rsid w:val="00632587"/>
    <w:rsid w:val="00632A5F"/>
    <w:rsid w:val="00632E02"/>
    <w:rsid w:val="006334D2"/>
    <w:rsid w:val="006335C8"/>
    <w:rsid w:val="006339F9"/>
    <w:rsid w:val="00633FB0"/>
    <w:rsid w:val="0063479D"/>
    <w:rsid w:val="006347E5"/>
    <w:rsid w:val="00634D4F"/>
    <w:rsid w:val="00635A79"/>
    <w:rsid w:val="00635EC3"/>
    <w:rsid w:val="00636257"/>
    <w:rsid w:val="00637521"/>
    <w:rsid w:val="00637673"/>
    <w:rsid w:val="00637CE9"/>
    <w:rsid w:val="00637DC1"/>
    <w:rsid w:val="00640223"/>
    <w:rsid w:val="00642034"/>
    <w:rsid w:val="00643057"/>
    <w:rsid w:val="00643060"/>
    <w:rsid w:val="006435D4"/>
    <w:rsid w:val="00643C7A"/>
    <w:rsid w:val="00645029"/>
    <w:rsid w:val="00645550"/>
    <w:rsid w:val="00645717"/>
    <w:rsid w:val="00645824"/>
    <w:rsid w:val="006463A5"/>
    <w:rsid w:val="0064663B"/>
    <w:rsid w:val="006475F7"/>
    <w:rsid w:val="00647E4F"/>
    <w:rsid w:val="0065019D"/>
    <w:rsid w:val="006501C7"/>
    <w:rsid w:val="00651B51"/>
    <w:rsid w:val="0065230F"/>
    <w:rsid w:val="00652B91"/>
    <w:rsid w:val="006535D0"/>
    <w:rsid w:val="00653666"/>
    <w:rsid w:val="00653DEA"/>
    <w:rsid w:val="00653E3E"/>
    <w:rsid w:val="00654371"/>
    <w:rsid w:val="00655919"/>
    <w:rsid w:val="00655E6E"/>
    <w:rsid w:val="00660090"/>
    <w:rsid w:val="00660ABA"/>
    <w:rsid w:val="00660BB3"/>
    <w:rsid w:val="00660CF4"/>
    <w:rsid w:val="006610C1"/>
    <w:rsid w:val="00661840"/>
    <w:rsid w:val="006631A2"/>
    <w:rsid w:val="0066333F"/>
    <w:rsid w:val="00663A0F"/>
    <w:rsid w:val="0066412F"/>
    <w:rsid w:val="00664A1C"/>
    <w:rsid w:val="006660BA"/>
    <w:rsid w:val="0066631B"/>
    <w:rsid w:val="006663CF"/>
    <w:rsid w:val="00667394"/>
    <w:rsid w:val="006677A6"/>
    <w:rsid w:val="00671B72"/>
    <w:rsid w:val="00671B8B"/>
    <w:rsid w:val="0067256D"/>
    <w:rsid w:val="0067308D"/>
    <w:rsid w:val="006746EB"/>
    <w:rsid w:val="00674984"/>
    <w:rsid w:val="00674BEC"/>
    <w:rsid w:val="00674CF3"/>
    <w:rsid w:val="00676730"/>
    <w:rsid w:val="00676933"/>
    <w:rsid w:val="00677D40"/>
    <w:rsid w:val="00677E00"/>
    <w:rsid w:val="0068075D"/>
    <w:rsid w:val="00681044"/>
    <w:rsid w:val="00681229"/>
    <w:rsid w:val="0068141C"/>
    <w:rsid w:val="006815A0"/>
    <w:rsid w:val="00681C82"/>
    <w:rsid w:val="0068268E"/>
    <w:rsid w:val="0068289B"/>
    <w:rsid w:val="006830C6"/>
    <w:rsid w:val="00684299"/>
    <w:rsid w:val="00684FE5"/>
    <w:rsid w:val="0068585D"/>
    <w:rsid w:val="00685FD9"/>
    <w:rsid w:val="00686E14"/>
    <w:rsid w:val="00687B79"/>
    <w:rsid w:val="006904CD"/>
    <w:rsid w:val="0069051B"/>
    <w:rsid w:val="00690547"/>
    <w:rsid w:val="00690676"/>
    <w:rsid w:val="006908CC"/>
    <w:rsid w:val="006911A0"/>
    <w:rsid w:val="0069120E"/>
    <w:rsid w:val="006932B7"/>
    <w:rsid w:val="00693E69"/>
    <w:rsid w:val="00693F3A"/>
    <w:rsid w:val="0069460C"/>
    <w:rsid w:val="0069653F"/>
    <w:rsid w:val="006968D8"/>
    <w:rsid w:val="0069727B"/>
    <w:rsid w:val="006973C9"/>
    <w:rsid w:val="006A0695"/>
    <w:rsid w:val="006A0904"/>
    <w:rsid w:val="006A0C3F"/>
    <w:rsid w:val="006A1408"/>
    <w:rsid w:val="006A19A3"/>
    <w:rsid w:val="006A1A83"/>
    <w:rsid w:val="006A1C03"/>
    <w:rsid w:val="006A2F71"/>
    <w:rsid w:val="006A336A"/>
    <w:rsid w:val="006A3485"/>
    <w:rsid w:val="006A38D6"/>
    <w:rsid w:val="006A42BA"/>
    <w:rsid w:val="006A42FB"/>
    <w:rsid w:val="006A4BF3"/>
    <w:rsid w:val="006A5208"/>
    <w:rsid w:val="006A5A8E"/>
    <w:rsid w:val="006A67B1"/>
    <w:rsid w:val="006A7F28"/>
    <w:rsid w:val="006B01EF"/>
    <w:rsid w:val="006B05E6"/>
    <w:rsid w:val="006B07FB"/>
    <w:rsid w:val="006B148B"/>
    <w:rsid w:val="006B1580"/>
    <w:rsid w:val="006B18BD"/>
    <w:rsid w:val="006B3A70"/>
    <w:rsid w:val="006B50B3"/>
    <w:rsid w:val="006B51C4"/>
    <w:rsid w:val="006B565F"/>
    <w:rsid w:val="006B5945"/>
    <w:rsid w:val="006B60E7"/>
    <w:rsid w:val="006B6ECB"/>
    <w:rsid w:val="006B7ACF"/>
    <w:rsid w:val="006C07DE"/>
    <w:rsid w:val="006C1686"/>
    <w:rsid w:val="006C1D31"/>
    <w:rsid w:val="006C1FEC"/>
    <w:rsid w:val="006C2901"/>
    <w:rsid w:val="006C3F95"/>
    <w:rsid w:val="006C459B"/>
    <w:rsid w:val="006C63E3"/>
    <w:rsid w:val="006C6444"/>
    <w:rsid w:val="006C6E52"/>
    <w:rsid w:val="006C72A5"/>
    <w:rsid w:val="006C7489"/>
    <w:rsid w:val="006C760F"/>
    <w:rsid w:val="006C7975"/>
    <w:rsid w:val="006D002B"/>
    <w:rsid w:val="006D0581"/>
    <w:rsid w:val="006D0DAE"/>
    <w:rsid w:val="006D2AE6"/>
    <w:rsid w:val="006D34EE"/>
    <w:rsid w:val="006D3F55"/>
    <w:rsid w:val="006D45EB"/>
    <w:rsid w:val="006D5159"/>
    <w:rsid w:val="006D52BE"/>
    <w:rsid w:val="006D5473"/>
    <w:rsid w:val="006D5FCB"/>
    <w:rsid w:val="006D6146"/>
    <w:rsid w:val="006D6F47"/>
    <w:rsid w:val="006D7872"/>
    <w:rsid w:val="006E04E1"/>
    <w:rsid w:val="006E0650"/>
    <w:rsid w:val="006E085F"/>
    <w:rsid w:val="006E09E0"/>
    <w:rsid w:val="006E0EDA"/>
    <w:rsid w:val="006E1472"/>
    <w:rsid w:val="006E1FF2"/>
    <w:rsid w:val="006E22F6"/>
    <w:rsid w:val="006E2471"/>
    <w:rsid w:val="006E24B5"/>
    <w:rsid w:val="006E2698"/>
    <w:rsid w:val="006E27B8"/>
    <w:rsid w:val="006E32C4"/>
    <w:rsid w:val="006E35EC"/>
    <w:rsid w:val="006E365B"/>
    <w:rsid w:val="006E3752"/>
    <w:rsid w:val="006E433D"/>
    <w:rsid w:val="006E4E60"/>
    <w:rsid w:val="006E4E7E"/>
    <w:rsid w:val="006E4F70"/>
    <w:rsid w:val="006E52AB"/>
    <w:rsid w:val="006E53E1"/>
    <w:rsid w:val="006E5B17"/>
    <w:rsid w:val="006E5CCE"/>
    <w:rsid w:val="006E63B9"/>
    <w:rsid w:val="006E6B9D"/>
    <w:rsid w:val="006E7455"/>
    <w:rsid w:val="006F02EE"/>
    <w:rsid w:val="006F04B0"/>
    <w:rsid w:val="006F0A5F"/>
    <w:rsid w:val="006F1AB5"/>
    <w:rsid w:val="006F2A1A"/>
    <w:rsid w:val="006F2E1E"/>
    <w:rsid w:val="006F2F2B"/>
    <w:rsid w:val="006F3288"/>
    <w:rsid w:val="006F4923"/>
    <w:rsid w:val="006F4BD9"/>
    <w:rsid w:val="006F5922"/>
    <w:rsid w:val="006F5C93"/>
    <w:rsid w:val="006F5EF1"/>
    <w:rsid w:val="006F641C"/>
    <w:rsid w:val="006F71D2"/>
    <w:rsid w:val="006F75E8"/>
    <w:rsid w:val="006F7C19"/>
    <w:rsid w:val="006F7EE2"/>
    <w:rsid w:val="00700459"/>
    <w:rsid w:val="007011AA"/>
    <w:rsid w:val="0070130C"/>
    <w:rsid w:val="00701CD0"/>
    <w:rsid w:val="00701EA4"/>
    <w:rsid w:val="00702354"/>
    <w:rsid w:val="00702711"/>
    <w:rsid w:val="00702B4A"/>
    <w:rsid w:val="007045B1"/>
    <w:rsid w:val="00705090"/>
    <w:rsid w:val="007051F8"/>
    <w:rsid w:val="00705320"/>
    <w:rsid w:val="007055E9"/>
    <w:rsid w:val="0070676B"/>
    <w:rsid w:val="007068E6"/>
    <w:rsid w:val="0071034A"/>
    <w:rsid w:val="00710BF4"/>
    <w:rsid w:val="007112FA"/>
    <w:rsid w:val="00711535"/>
    <w:rsid w:val="0071236A"/>
    <w:rsid w:val="007134CA"/>
    <w:rsid w:val="00713521"/>
    <w:rsid w:val="00713944"/>
    <w:rsid w:val="00713A80"/>
    <w:rsid w:val="00713BE0"/>
    <w:rsid w:val="00714173"/>
    <w:rsid w:val="007144FB"/>
    <w:rsid w:val="0071455A"/>
    <w:rsid w:val="007155F7"/>
    <w:rsid w:val="0071585E"/>
    <w:rsid w:val="00715A28"/>
    <w:rsid w:val="0071612E"/>
    <w:rsid w:val="00716183"/>
    <w:rsid w:val="00716609"/>
    <w:rsid w:val="00716BE8"/>
    <w:rsid w:val="00717D66"/>
    <w:rsid w:val="007202A8"/>
    <w:rsid w:val="00720786"/>
    <w:rsid w:val="007207F3"/>
    <w:rsid w:val="00720D61"/>
    <w:rsid w:val="007213DF"/>
    <w:rsid w:val="00721F98"/>
    <w:rsid w:val="00722D0B"/>
    <w:rsid w:val="00724210"/>
    <w:rsid w:val="0072522F"/>
    <w:rsid w:val="007253DD"/>
    <w:rsid w:val="00726A36"/>
    <w:rsid w:val="00726A77"/>
    <w:rsid w:val="00727937"/>
    <w:rsid w:val="007301FE"/>
    <w:rsid w:val="0073142A"/>
    <w:rsid w:val="00731B8A"/>
    <w:rsid w:val="0073221A"/>
    <w:rsid w:val="00732670"/>
    <w:rsid w:val="00733875"/>
    <w:rsid w:val="007339BB"/>
    <w:rsid w:val="00733B4E"/>
    <w:rsid w:val="00733F24"/>
    <w:rsid w:val="007344F0"/>
    <w:rsid w:val="007346D8"/>
    <w:rsid w:val="00734EF5"/>
    <w:rsid w:val="00737990"/>
    <w:rsid w:val="00737D1E"/>
    <w:rsid w:val="00737F00"/>
    <w:rsid w:val="00740600"/>
    <w:rsid w:val="00740ACC"/>
    <w:rsid w:val="007422B9"/>
    <w:rsid w:val="00742B8E"/>
    <w:rsid w:val="007432AF"/>
    <w:rsid w:val="007442BE"/>
    <w:rsid w:val="00744682"/>
    <w:rsid w:val="00744C63"/>
    <w:rsid w:val="007451D2"/>
    <w:rsid w:val="0074583F"/>
    <w:rsid w:val="00746326"/>
    <w:rsid w:val="00746D55"/>
    <w:rsid w:val="0074758C"/>
    <w:rsid w:val="00747D1E"/>
    <w:rsid w:val="00750A2B"/>
    <w:rsid w:val="007518FD"/>
    <w:rsid w:val="00751AD6"/>
    <w:rsid w:val="00751D83"/>
    <w:rsid w:val="0075319F"/>
    <w:rsid w:val="007538B7"/>
    <w:rsid w:val="00755568"/>
    <w:rsid w:val="0075695F"/>
    <w:rsid w:val="007570B2"/>
    <w:rsid w:val="0075723A"/>
    <w:rsid w:val="00757616"/>
    <w:rsid w:val="007577B6"/>
    <w:rsid w:val="00757B2E"/>
    <w:rsid w:val="00757E23"/>
    <w:rsid w:val="00757FC5"/>
    <w:rsid w:val="007603A7"/>
    <w:rsid w:val="00760626"/>
    <w:rsid w:val="0076077E"/>
    <w:rsid w:val="00760F85"/>
    <w:rsid w:val="00762E38"/>
    <w:rsid w:val="00762F17"/>
    <w:rsid w:val="007632A1"/>
    <w:rsid w:val="00764249"/>
    <w:rsid w:val="00764BB8"/>
    <w:rsid w:val="00765B78"/>
    <w:rsid w:val="00765D7C"/>
    <w:rsid w:val="00765E5D"/>
    <w:rsid w:val="00766C03"/>
    <w:rsid w:val="00767287"/>
    <w:rsid w:val="007674B5"/>
    <w:rsid w:val="00767979"/>
    <w:rsid w:val="00767EEC"/>
    <w:rsid w:val="007710CD"/>
    <w:rsid w:val="00771F7E"/>
    <w:rsid w:val="00772E43"/>
    <w:rsid w:val="00773990"/>
    <w:rsid w:val="00773A7B"/>
    <w:rsid w:val="0077465F"/>
    <w:rsid w:val="0077560B"/>
    <w:rsid w:val="00775E66"/>
    <w:rsid w:val="00775F7B"/>
    <w:rsid w:val="00775FFD"/>
    <w:rsid w:val="00776105"/>
    <w:rsid w:val="007771D5"/>
    <w:rsid w:val="0077722E"/>
    <w:rsid w:val="007778CC"/>
    <w:rsid w:val="00780634"/>
    <w:rsid w:val="00780D2F"/>
    <w:rsid w:val="00780EEA"/>
    <w:rsid w:val="007810B8"/>
    <w:rsid w:val="0078178F"/>
    <w:rsid w:val="00781FD4"/>
    <w:rsid w:val="007827F9"/>
    <w:rsid w:val="00783503"/>
    <w:rsid w:val="00783D12"/>
    <w:rsid w:val="007840BC"/>
    <w:rsid w:val="0078473D"/>
    <w:rsid w:val="00784788"/>
    <w:rsid w:val="00784DEC"/>
    <w:rsid w:val="00785065"/>
    <w:rsid w:val="00786636"/>
    <w:rsid w:val="007872C8"/>
    <w:rsid w:val="00787DA2"/>
    <w:rsid w:val="00790105"/>
    <w:rsid w:val="007901BD"/>
    <w:rsid w:val="007901C2"/>
    <w:rsid w:val="0079064E"/>
    <w:rsid w:val="00790668"/>
    <w:rsid w:val="00791C0F"/>
    <w:rsid w:val="007926C8"/>
    <w:rsid w:val="007926FA"/>
    <w:rsid w:val="00792953"/>
    <w:rsid w:val="00793525"/>
    <w:rsid w:val="007935A8"/>
    <w:rsid w:val="0079502C"/>
    <w:rsid w:val="00795335"/>
    <w:rsid w:val="0079538E"/>
    <w:rsid w:val="00795D1C"/>
    <w:rsid w:val="00796060"/>
    <w:rsid w:val="007A0A61"/>
    <w:rsid w:val="007A0CA6"/>
    <w:rsid w:val="007A1B35"/>
    <w:rsid w:val="007A1CF6"/>
    <w:rsid w:val="007A1D9B"/>
    <w:rsid w:val="007A28C5"/>
    <w:rsid w:val="007A2AC6"/>
    <w:rsid w:val="007A2EB0"/>
    <w:rsid w:val="007A31CF"/>
    <w:rsid w:val="007A341F"/>
    <w:rsid w:val="007A3951"/>
    <w:rsid w:val="007A4171"/>
    <w:rsid w:val="007A4F3A"/>
    <w:rsid w:val="007A4FF0"/>
    <w:rsid w:val="007A5009"/>
    <w:rsid w:val="007A5A4E"/>
    <w:rsid w:val="007A5C38"/>
    <w:rsid w:val="007A6223"/>
    <w:rsid w:val="007A6592"/>
    <w:rsid w:val="007A6F98"/>
    <w:rsid w:val="007A7262"/>
    <w:rsid w:val="007A73ED"/>
    <w:rsid w:val="007A74C1"/>
    <w:rsid w:val="007A753A"/>
    <w:rsid w:val="007A7955"/>
    <w:rsid w:val="007A7A39"/>
    <w:rsid w:val="007B011F"/>
    <w:rsid w:val="007B013F"/>
    <w:rsid w:val="007B0260"/>
    <w:rsid w:val="007B0D9F"/>
    <w:rsid w:val="007B12F9"/>
    <w:rsid w:val="007B1667"/>
    <w:rsid w:val="007B196C"/>
    <w:rsid w:val="007B1B64"/>
    <w:rsid w:val="007B243F"/>
    <w:rsid w:val="007B2668"/>
    <w:rsid w:val="007B27D7"/>
    <w:rsid w:val="007B2CB6"/>
    <w:rsid w:val="007B37A8"/>
    <w:rsid w:val="007B4057"/>
    <w:rsid w:val="007B49C2"/>
    <w:rsid w:val="007B4BA0"/>
    <w:rsid w:val="007B5585"/>
    <w:rsid w:val="007B64F1"/>
    <w:rsid w:val="007B7467"/>
    <w:rsid w:val="007C0260"/>
    <w:rsid w:val="007C0A55"/>
    <w:rsid w:val="007C119B"/>
    <w:rsid w:val="007C1558"/>
    <w:rsid w:val="007C1D4B"/>
    <w:rsid w:val="007C2138"/>
    <w:rsid w:val="007C252B"/>
    <w:rsid w:val="007C2B46"/>
    <w:rsid w:val="007C2B54"/>
    <w:rsid w:val="007C3365"/>
    <w:rsid w:val="007C389B"/>
    <w:rsid w:val="007C48FF"/>
    <w:rsid w:val="007C49F1"/>
    <w:rsid w:val="007C5B28"/>
    <w:rsid w:val="007C5B7E"/>
    <w:rsid w:val="007C5F55"/>
    <w:rsid w:val="007C6F95"/>
    <w:rsid w:val="007D0114"/>
    <w:rsid w:val="007D0143"/>
    <w:rsid w:val="007D01F2"/>
    <w:rsid w:val="007D06E7"/>
    <w:rsid w:val="007D0D2A"/>
    <w:rsid w:val="007D1DBD"/>
    <w:rsid w:val="007D221D"/>
    <w:rsid w:val="007D27C2"/>
    <w:rsid w:val="007D2E22"/>
    <w:rsid w:val="007D2F82"/>
    <w:rsid w:val="007D4F81"/>
    <w:rsid w:val="007D5506"/>
    <w:rsid w:val="007D5D88"/>
    <w:rsid w:val="007D62E7"/>
    <w:rsid w:val="007D66C7"/>
    <w:rsid w:val="007D6FB2"/>
    <w:rsid w:val="007D72A1"/>
    <w:rsid w:val="007E04AA"/>
    <w:rsid w:val="007E0606"/>
    <w:rsid w:val="007E11B3"/>
    <w:rsid w:val="007E1A37"/>
    <w:rsid w:val="007E20DF"/>
    <w:rsid w:val="007E24F5"/>
    <w:rsid w:val="007E319D"/>
    <w:rsid w:val="007E32EC"/>
    <w:rsid w:val="007E375F"/>
    <w:rsid w:val="007E3F15"/>
    <w:rsid w:val="007E4E00"/>
    <w:rsid w:val="007E57BE"/>
    <w:rsid w:val="007E6112"/>
    <w:rsid w:val="007E644A"/>
    <w:rsid w:val="007E71F0"/>
    <w:rsid w:val="007E7C23"/>
    <w:rsid w:val="007F0A3B"/>
    <w:rsid w:val="007F1665"/>
    <w:rsid w:val="007F189D"/>
    <w:rsid w:val="007F21B0"/>
    <w:rsid w:val="007F3128"/>
    <w:rsid w:val="007F357C"/>
    <w:rsid w:val="007F3C6D"/>
    <w:rsid w:val="007F4E52"/>
    <w:rsid w:val="007F646E"/>
    <w:rsid w:val="008005E7"/>
    <w:rsid w:val="00800CEE"/>
    <w:rsid w:val="00800F6B"/>
    <w:rsid w:val="00801003"/>
    <w:rsid w:val="008013D9"/>
    <w:rsid w:val="0080179D"/>
    <w:rsid w:val="00802340"/>
    <w:rsid w:val="008029B2"/>
    <w:rsid w:val="00802A3F"/>
    <w:rsid w:val="0080356C"/>
    <w:rsid w:val="0080383F"/>
    <w:rsid w:val="00803DE8"/>
    <w:rsid w:val="0080517D"/>
    <w:rsid w:val="00805213"/>
    <w:rsid w:val="0080572A"/>
    <w:rsid w:val="00805AB4"/>
    <w:rsid w:val="00806683"/>
    <w:rsid w:val="00806B92"/>
    <w:rsid w:val="00806F12"/>
    <w:rsid w:val="0080724A"/>
    <w:rsid w:val="00807C09"/>
    <w:rsid w:val="00810F50"/>
    <w:rsid w:val="00811DE2"/>
    <w:rsid w:val="00811E83"/>
    <w:rsid w:val="00811F00"/>
    <w:rsid w:val="00812AB2"/>
    <w:rsid w:val="00813770"/>
    <w:rsid w:val="00814101"/>
    <w:rsid w:val="00814238"/>
    <w:rsid w:val="0081459A"/>
    <w:rsid w:val="008161C9"/>
    <w:rsid w:val="00816AD7"/>
    <w:rsid w:val="00817080"/>
    <w:rsid w:val="008205FD"/>
    <w:rsid w:val="00820D5A"/>
    <w:rsid w:val="008219C2"/>
    <w:rsid w:val="00823202"/>
    <w:rsid w:val="008232B5"/>
    <w:rsid w:val="00823F71"/>
    <w:rsid w:val="00824133"/>
    <w:rsid w:val="0082462E"/>
    <w:rsid w:val="00824820"/>
    <w:rsid w:val="00824C04"/>
    <w:rsid w:val="00825C08"/>
    <w:rsid w:val="00825C74"/>
    <w:rsid w:val="00826D6E"/>
    <w:rsid w:val="00827CD3"/>
    <w:rsid w:val="0083020F"/>
    <w:rsid w:val="00830508"/>
    <w:rsid w:val="0083059D"/>
    <w:rsid w:val="00830988"/>
    <w:rsid w:val="00830B6E"/>
    <w:rsid w:val="008326FD"/>
    <w:rsid w:val="00832A9D"/>
    <w:rsid w:val="00832D18"/>
    <w:rsid w:val="00832D23"/>
    <w:rsid w:val="00832EC7"/>
    <w:rsid w:val="0083316C"/>
    <w:rsid w:val="0083430A"/>
    <w:rsid w:val="00834E23"/>
    <w:rsid w:val="00835DB2"/>
    <w:rsid w:val="00835F47"/>
    <w:rsid w:val="00836F22"/>
    <w:rsid w:val="0083745A"/>
    <w:rsid w:val="0083784A"/>
    <w:rsid w:val="00837D3F"/>
    <w:rsid w:val="00840919"/>
    <w:rsid w:val="008412D8"/>
    <w:rsid w:val="00841FF2"/>
    <w:rsid w:val="00842769"/>
    <w:rsid w:val="0084298B"/>
    <w:rsid w:val="008429AB"/>
    <w:rsid w:val="00842C28"/>
    <w:rsid w:val="00843022"/>
    <w:rsid w:val="00843F5A"/>
    <w:rsid w:val="008445D2"/>
    <w:rsid w:val="008446E1"/>
    <w:rsid w:val="008447A9"/>
    <w:rsid w:val="00845046"/>
    <w:rsid w:val="008451DB"/>
    <w:rsid w:val="0084522B"/>
    <w:rsid w:val="008456AC"/>
    <w:rsid w:val="00845888"/>
    <w:rsid w:val="00846A7B"/>
    <w:rsid w:val="00846CBC"/>
    <w:rsid w:val="00846EA4"/>
    <w:rsid w:val="00846F8F"/>
    <w:rsid w:val="008476AD"/>
    <w:rsid w:val="00847C05"/>
    <w:rsid w:val="0085144C"/>
    <w:rsid w:val="008516F2"/>
    <w:rsid w:val="00852E0E"/>
    <w:rsid w:val="00852E9C"/>
    <w:rsid w:val="00853799"/>
    <w:rsid w:val="00853F36"/>
    <w:rsid w:val="008541D0"/>
    <w:rsid w:val="008549DF"/>
    <w:rsid w:val="00855228"/>
    <w:rsid w:val="00855B71"/>
    <w:rsid w:val="00855FF5"/>
    <w:rsid w:val="008562D5"/>
    <w:rsid w:val="008563BA"/>
    <w:rsid w:val="00856EC2"/>
    <w:rsid w:val="008570A4"/>
    <w:rsid w:val="00857219"/>
    <w:rsid w:val="00857310"/>
    <w:rsid w:val="00857726"/>
    <w:rsid w:val="00857B45"/>
    <w:rsid w:val="00857D2E"/>
    <w:rsid w:val="00860571"/>
    <w:rsid w:val="00860F0D"/>
    <w:rsid w:val="0086148A"/>
    <w:rsid w:val="00861E45"/>
    <w:rsid w:val="00861E5A"/>
    <w:rsid w:val="0086226B"/>
    <w:rsid w:val="008631A0"/>
    <w:rsid w:val="008635B6"/>
    <w:rsid w:val="00863E9F"/>
    <w:rsid w:val="008649C3"/>
    <w:rsid w:val="008703B8"/>
    <w:rsid w:val="00871265"/>
    <w:rsid w:val="008717E0"/>
    <w:rsid w:val="0087210B"/>
    <w:rsid w:val="00873369"/>
    <w:rsid w:val="00873839"/>
    <w:rsid w:val="00873BA4"/>
    <w:rsid w:val="00873EEB"/>
    <w:rsid w:val="00874BA4"/>
    <w:rsid w:val="00874C3F"/>
    <w:rsid w:val="008755D8"/>
    <w:rsid w:val="00876769"/>
    <w:rsid w:val="008770CF"/>
    <w:rsid w:val="00877B58"/>
    <w:rsid w:val="00880935"/>
    <w:rsid w:val="00880A5F"/>
    <w:rsid w:val="00881146"/>
    <w:rsid w:val="00881AA2"/>
    <w:rsid w:val="0088232D"/>
    <w:rsid w:val="00883218"/>
    <w:rsid w:val="008836FD"/>
    <w:rsid w:val="008842A8"/>
    <w:rsid w:val="00884441"/>
    <w:rsid w:val="0088472F"/>
    <w:rsid w:val="00884B9B"/>
    <w:rsid w:val="00884E56"/>
    <w:rsid w:val="00885113"/>
    <w:rsid w:val="00885398"/>
    <w:rsid w:val="008853E5"/>
    <w:rsid w:val="00885757"/>
    <w:rsid w:val="00886904"/>
    <w:rsid w:val="00886C01"/>
    <w:rsid w:val="00886D17"/>
    <w:rsid w:val="00887772"/>
    <w:rsid w:val="00887932"/>
    <w:rsid w:val="00887A03"/>
    <w:rsid w:val="008917B4"/>
    <w:rsid w:val="008917C2"/>
    <w:rsid w:val="00891A49"/>
    <w:rsid w:val="00891DDA"/>
    <w:rsid w:val="008924EE"/>
    <w:rsid w:val="0089298E"/>
    <w:rsid w:val="00893A75"/>
    <w:rsid w:val="00894976"/>
    <w:rsid w:val="00894EC3"/>
    <w:rsid w:val="00895046"/>
    <w:rsid w:val="00895CB8"/>
    <w:rsid w:val="00895E81"/>
    <w:rsid w:val="0089667C"/>
    <w:rsid w:val="00896DD2"/>
    <w:rsid w:val="008971D4"/>
    <w:rsid w:val="0089780B"/>
    <w:rsid w:val="008A07A9"/>
    <w:rsid w:val="008A0B49"/>
    <w:rsid w:val="008A0C05"/>
    <w:rsid w:val="008A100D"/>
    <w:rsid w:val="008A1301"/>
    <w:rsid w:val="008A1ACA"/>
    <w:rsid w:val="008A2ADB"/>
    <w:rsid w:val="008A354A"/>
    <w:rsid w:val="008A3550"/>
    <w:rsid w:val="008A43D7"/>
    <w:rsid w:val="008A481D"/>
    <w:rsid w:val="008A4996"/>
    <w:rsid w:val="008A4F18"/>
    <w:rsid w:val="008A5435"/>
    <w:rsid w:val="008A5A1F"/>
    <w:rsid w:val="008A618F"/>
    <w:rsid w:val="008A669E"/>
    <w:rsid w:val="008A7E15"/>
    <w:rsid w:val="008A7EEB"/>
    <w:rsid w:val="008B01AD"/>
    <w:rsid w:val="008B03B8"/>
    <w:rsid w:val="008B0AB0"/>
    <w:rsid w:val="008B0FCC"/>
    <w:rsid w:val="008B1A79"/>
    <w:rsid w:val="008B1B6B"/>
    <w:rsid w:val="008B21FD"/>
    <w:rsid w:val="008B33FF"/>
    <w:rsid w:val="008B3482"/>
    <w:rsid w:val="008B36F8"/>
    <w:rsid w:val="008B3DA1"/>
    <w:rsid w:val="008B5397"/>
    <w:rsid w:val="008B684D"/>
    <w:rsid w:val="008B68BD"/>
    <w:rsid w:val="008B6ED0"/>
    <w:rsid w:val="008B72B3"/>
    <w:rsid w:val="008B75AF"/>
    <w:rsid w:val="008C0405"/>
    <w:rsid w:val="008C04A5"/>
    <w:rsid w:val="008C06A3"/>
    <w:rsid w:val="008C1667"/>
    <w:rsid w:val="008C3659"/>
    <w:rsid w:val="008C36CA"/>
    <w:rsid w:val="008C3FBC"/>
    <w:rsid w:val="008C4D3F"/>
    <w:rsid w:val="008C52E5"/>
    <w:rsid w:val="008C584E"/>
    <w:rsid w:val="008C6005"/>
    <w:rsid w:val="008C6EFA"/>
    <w:rsid w:val="008C7BD3"/>
    <w:rsid w:val="008C7DE7"/>
    <w:rsid w:val="008C7FE7"/>
    <w:rsid w:val="008D0CE3"/>
    <w:rsid w:val="008D0DE6"/>
    <w:rsid w:val="008D17F8"/>
    <w:rsid w:val="008D2137"/>
    <w:rsid w:val="008D3202"/>
    <w:rsid w:val="008D3EEF"/>
    <w:rsid w:val="008D4D6C"/>
    <w:rsid w:val="008D69E0"/>
    <w:rsid w:val="008D7A5B"/>
    <w:rsid w:val="008E2071"/>
    <w:rsid w:val="008E2EE5"/>
    <w:rsid w:val="008E3F5B"/>
    <w:rsid w:val="008E4154"/>
    <w:rsid w:val="008E47EE"/>
    <w:rsid w:val="008E49C6"/>
    <w:rsid w:val="008E611C"/>
    <w:rsid w:val="008E65A5"/>
    <w:rsid w:val="008E6AAE"/>
    <w:rsid w:val="008F0858"/>
    <w:rsid w:val="008F0E9D"/>
    <w:rsid w:val="008F10B7"/>
    <w:rsid w:val="008F1600"/>
    <w:rsid w:val="008F2A31"/>
    <w:rsid w:val="008F3147"/>
    <w:rsid w:val="008F31BB"/>
    <w:rsid w:val="008F3CBB"/>
    <w:rsid w:val="008F448A"/>
    <w:rsid w:val="008F4612"/>
    <w:rsid w:val="008F511C"/>
    <w:rsid w:val="008F5763"/>
    <w:rsid w:val="008F6D33"/>
    <w:rsid w:val="008F7647"/>
    <w:rsid w:val="008F7745"/>
    <w:rsid w:val="009002F3"/>
    <w:rsid w:val="00900566"/>
    <w:rsid w:val="00901BF0"/>
    <w:rsid w:val="00901C6B"/>
    <w:rsid w:val="009027B8"/>
    <w:rsid w:val="0090312B"/>
    <w:rsid w:val="009032D4"/>
    <w:rsid w:val="00903409"/>
    <w:rsid w:val="0090341F"/>
    <w:rsid w:val="00903DD1"/>
    <w:rsid w:val="00904B03"/>
    <w:rsid w:val="0090512F"/>
    <w:rsid w:val="009055A5"/>
    <w:rsid w:val="00905D14"/>
    <w:rsid w:val="00905F5E"/>
    <w:rsid w:val="0090701F"/>
    <w:rsid w:val="00907267"/>
    <w:rsid w:val="00907337"/>
    <w:rsid w:val="00910CF9"/>
    <w:rsid w:val="009111F3"/>
    <w:rsid w:val="009116A1"/>
    <w:rsid w:val="00911C3B"/>
    <w:rsid w:val="009131A7"/>
    <w:rsid w:val="009143EE"/>
    <w:rsid w:val="00914DD6"/>
    <w:rsid w:val="00914E1A"/>
    <w:rsid w:val="00914FCB"/>
    <w:rsid w:val="0091521C"/>
    <w:rsid w:val="009157F8"/>
    <w:rsid w:val="00916A5A"/>
    <w:rsid w:val="00916C6D"/>
    <w:rsid w:val="00916D50"/>
    <w:rsid w:val="009175C4"/>
    <w:rsid w:val="0091773D"/>
    <w:rsid w:val="00917B54"/>
    <w:rsid w:val="00917C26"/>
    <w:rsid w:val="00917F53"/>
    <w:rsid w:val="00920573"/>
    <w:rsid w:val="00920808"/>
    <w:rsid w:val="00920862"/>
    <w:rsid w:val="00921668"/>
    <w:rsid w:val="00921901"/>
    <w:rsid w:val="00922E02"/>
    <w:rsid w:val="00923A48"/>
    <w:rsid w:val="00923D09"/>
    <w:rsid w:val="00924285"/>
    <w:rsid w:val="00926D41"/>
    <w:rsid w:val="00926EF0"/>
    <w:rsid w:val="00927050"/>
    <w:rsid w:val="00927345"/>
    <w:rsid w:val="0093101D"/>
    <w:rsid w:val="00931384"/>
    <w:rsid w:val="00932D45"/>
    <w:rsid w:val="00932FCF"/>
    <w:rsid w:val="0093344C"/>
    <w:rsid w:val="0093350D"/>
    <w:rsid w:val="009338F3"/>
    <w:rsid w:val="00933A25"/>
    <w:rsid w:val="00933D42"/>
    <w:rsid w:val="0093439D"/>
    <w:rsid w:val="009344AF"/>
    <w:rsid w:val="0093469D"/>
    <w:rsid w:val="00935A52"/>
    <w:rsid w:val="00935AA3"/>
    <w:rsid w:val="0093620D"/>
    <w:rsid w:val="0093660A"/>
    <w:rsid w:val="00936C38"/>
    <w:rsid w:val="009370EC"/>
    <w:rsid w:val="00937942"/>
    <w:rsid w:val="00937DBE"/>
    <w:rsid w:val="00940BB2"/>
    <w:rsid w:val="0094262D"/>
    <w:rsid w:val="00944F97"/>
    <w:rsid w:val="00945959"/>
    <w:rsid w:val="0094731A"/>
    <w:rsid w:val="0094751D"/>
    <w:rsid w:val="0094755A"/>
    <w:rsid w:val="00947587"/>
    <w:rsid w:val="009477B9"/>
    <w:rsid w:val="00947E27"/>
    <w:rsid w:val="00950102"/>
    <w:rsid w:val="00950157"/>
    <w:rsid w:val="00950547"/>
    <w:rsid w:val="00951118"/>
    <w:rsid w:val="00951351"/>
    <w:rsid w:val="00952EAD"/>
    <w:rsid w:val="00952F7A"/>
    <w:rsid w:val="00954322"/>
    <w:rsid w:val="0095458C"/>
    <w:rsid w:val="009545BB"/>
    <w:rsid w:val="0095481F"/>
    <w:rsid w:val="009548F4"/>
    <w:rsid w:val="009554DA"/>
    <w:rsid w:val="009557B3"/>
    <w:rsid w:val="0095585C"/>
    <w:rsid w:val="00955F27"/>
    <w:rsid w:val="0095661E"/>
    <w:rsid w:val="0096098C"/>
    <w:rsid w:val="00960BDD"/>
    <w:rsid w:val="00960BE3"/>
    <w:rsid w:val="0096108C"/>
    <w:rsid w:val="00961D4F"/>
    <w:rsid w:val="00962240"/>
    <w:rsid w:val="009626D7"/>
    <w:rsid w:val="0096327D"/>
    <w:rsid w:val="00963A1B"/>
    <w:rsid w:val="009640BE"/>
    <w:rsid w:val="00964A9C"/>
    <w:rsid w:val="00965488"/>
    <w:rsid w:val="00965C6B"/>
    <w:rsid w:val="009661AA"/>
    <w:rsid w:val="009667A6"/>
    <w:rsid w:val="009669EA"/>
    <w:rsid w:val="00966FC5"/>
    <w:rsid w:val="00967142"/>
    <w:rsid w:val="00967549"/>
    <w:rsid w:val="00967C91"/>
    <w:rsid w:val="00967F55"/>
    <w:rsid w:val="00970A27"/>
    <w:rsid w:val="00972414"/>
    <w:rsid w:val="009726B2"/>
    <w:rsid w:val="0097410F"/>
    <w:rsid w:val="009745C0"/>
    <w:rsid w:val="009769EF"/>
    <w:rsid w:val="009774F1"/>
    <w:rsid w:val="00977728"/>
    <w:rsid w:val="009800C9"/>
    <w:rsid w:val="00980108"/>
    <w:rsid w:val="00980367"/>
    <w:rsid w:val="0098056D"/>
    <w:rsid w:val="0098126C"/>
    <w:rsid w:val="0098164E"/>
    <w:rsid w:val="00982750"/>
    <w:rsid w:val="0098344E"/>
    <w:rsid w:val="009844F2"/>
    <w:rsid w:val="0098583E"/>
    <w:rsid w:val="0098619D"/>
    <w:rsid w:val="009862CA"/>
    <w:rsid w:val="00987113"/>
    <w:rsid w:val="009876DE"/>
    <w:rsid w:val="00987CB9"/>
    <w:rsid w:val="00987D81"/>
    <w:rsid w:val="00990402"/>
    <w:rsid w:val="00990721"/>
    <w:rsid w:val="00990F88"/>
    <w:rsid w:val="00991E50"/>
    <w:rsid w:val="00991F91"/>
    <w:rsid w:val="009924F0"/>
    <w:rsid w:val="0099318D"/>
    <w:rsid w:val="00993C8C"/>
    <w:rsid w:val="00993CBA"/>
    <w:rsid w:val="00993EAF"/>
    <w:rsid w:val="00993ED9"/>
    <w:rsid w:val="009950B6"/>
    <w:rsid w:val="0099542A"/>
    <w:rsid w:val="009959EC"/>
    <w:rsid w:val="00995EB8"/>
    <w:rsid w:val="00996EEC"/>
    <w:rsid w:val="00997B92"/>
    <w:rsid w:val="00997CE2"/>
    <w:rsid w:val="009A0126"/>
    <w:rsid w:val="009A0A23"/>
    <w:rsid w:val="009A0F79"/>
    <w:rsid w:val="009A1EDF"/>
    <w:rsid w:val="009A22D8"/>
    <w:rsid w:val="009A320A"/>
    <w:rsid w:val="009A3FFB"/>
    <w:rsid w:val="009A4C60"/>
    <w:rsid w:val="009A4C86"/>
    <w:rsid w:val="009A63BC"/>
    <w:rsid w:val="009A68C5"/>
    <w:rsid w:val="009A6EBF"/>
    <w:rsid w:val="009A7B97"/>
    <w:rsid w:val="009B0B45"/>
    <w:rsid w:val="009B1527"/>
    <w:rsid w:val="009B22E1"/>
    <w:rsid w:val="009B268A"/>
    <w:rsid w:val="009B2704"/>
    <w:rsid w:val="009B381A"/>
    <w:rsid w:val="009B498A"/>
    <w:rsid w:val="009B4A4D"/>
    <w:rsid w:val="009B6DDD"/>
    <w:rsid w:val="009C0012"/>
    <w:rsid w:val="009C0195"/>
    <w:rsid w:val="009C0760"/>
    <w:rsid w:val="009C0C2B"/>
    <w:rsid w:val="009C1109"/>
    <w:rsid w:val="009C27C3"/>
    <w:rsid w:val="009C4A22"/>
    <w:rsid w:val="009C525C"/>
    <w:rsid w:val="009C6A00"/>
    <w:rsid w:val="009C6A65"/>
    <w:rsid w:val="009C731D"/>
    <w:rsid w:val="009C7555"/>
    <w:rsid w:val="009C7D29"/>
    <w:rsid w:val="009C7DF3"/>
    <w:rsid w:val="009D097C"/>
    <w:rsid w:val="009D0C73"/>
    <w:rsid w:val="009D0D4B"/>
    <w:rsid w:val="009D1062"/>
    <w:rsid w:val="009D10A3"/>
    <w:rsid w:val="009D2CDB"/>
    <w:rsid w:val="009D3C76"/>
    <w:rsid w:val="009D5708"/>
    <w:rsid w:val="009D5A37"/>
    <w:rsid w:val="009D636D"/>
    <w:rsid w:val="009D73A5"/>
    <w:rsid w:val="009E08DD"/>
    <w:rsid w:val="009E1922"/>
    <w:rsid w:val="009E3B92"/>
    <w:rsid w:val="009E40DB"/>
    <w:rsid w:val="009E446A"/>
    <w:rsid w:val="009E45EE"/>
    <w:rsid w:val="009E546F"/>
    <w:rsid w:val="009E5604"/>
    <w:rsid w:val="009E59D8"/>
    <w:rsid w:val="009E5CAC"/>
    <w:rsid w:val="009E6ACC"/>
    <w:rsid w:val="009E6C46"/>
    <w:rsid w:val="009E6C86"/>
    <w:rsid w:val="009E78FF"/>
    <w:rsid w:val="009F0959"/>
    <w:rsid w:val="009F12A9"/>
    <w:rsid w:val="009F177F"/>
    <w:rsid w:val="009F182E"/>
    <w:rsid w:val="009F19E3"/>
    <w:rsid w:val="009F202B"/>
    <w:rsid w:val="009F2BB3"/>
    <w:rsid w:val="009F2D00"/>
    <w:rsid w:val="009F2E1D"/>
    <w:rsid w:val="009F35E4"/>
    <w:rsid w:val="009F40B9"/>
    <w:rsid w:val="009F441A"/>
    <w:rsid w:val="009F4A99"/>
    <w:rsid w:val="009F726A"/>
    <w:rsid w:val="009F7577"/>
    <w:rsid w:val="009F7C5F"/>
    <w:rsid w:val="00A004F2"/>
    <w:rsid w:val="00A005F5"/>
    <w:rsid w:val="00A0099B"/>
    <w:rsid w:val="00A02198"/>
    <w:rsid w:val="00A02296"/>
    <w:rsid w:val="00A02800"/>
    <w:rsid w:val="00A02965"/>
    <w:rsid w:val="00A0371A"/>
    <w:rsid w:val="00A03AF7"/>
    <w:rsid w:val="00A03EF4"/>
    <w:rsid w:val="00A04655"/>
    <w:rsid w:val="00A04A3D"/>
    <w:rsid w:val="00A0512B"/>
    <w:rsid w:val="00A05167"/>
    <w:rsid w:val="00A06311"/>
    <w:rsid w:val="00A109A3"/>
    <w:rsid w:val="00A10B07"/>
    <w:rsid w:val="00A10C05"/>
    <w:rsid w:val="00A10FD0"/>
    <w:rsid w:val="00A11F0C"/>
    <w:rsid w:val="00A11F6E"/>
    <w:rsid w:val="00A1319F"/>
    <w:rsid w:val="00A13675"/>
    <w:rsid w:val="00A14DEB"/>
    <w:rsid w:val="00A1579C"/>
    <w:rsid w:val="00A165F9"/>
    <w:rsid w:val="00A17472"/>
    <w:rsid w:val="00A21D01"/>
    <w:rsid w:val="00A22C43"/>
    <w:rsid w:val="00A22C59"/>
    <w:rsid w:val="00A23AA6"/>
    <w:rsid w:val="00A24192"/>
    <w:rsid w:val="00A24C53"/>
    <w:rsid w:val="00A251E8"/>
    <w:rsid w:val="00A25507"/>
    <w:rsid w:val="00A25B63"/>
    <w:rsid w:val="00A26251"/>
    <w:rsid w:val="00A26700"/>
    <w:rsid w:val="00A27163"/>
    <w:rsid w:val="00A27A94"/>
    <w:rsid w:val="00A27F39"/>
    <w:rsid w:val="00A30205"/>
    <w:rsid w:val="00A308E4"/>
    <w:rsid w:val="00A30993"/>
    <w:rsid w:val="00A31234"/>
    <w:rsid w:val="00A317E8"/>
    <w:rsid w:val="00A32136"/>
    <w:rsid w:val="00A329A5"/>
    <w:rsid w:val="00A32C5E"/>
    <w:rsid w:val="00A3354D"/>
    <w:rsid w:val="00A33741"/>
    <w:rsid w:val="00A33873"/>
    <w:rsid w:val="00A33B44"/>
    <w:rsid w:val="00A33BCD"/>
    <w:rsid w:val="00A361B8"/>
    <w:rsid w:val="00A373E7"/>
    <w:rsid w:val="00A40357"/>
    <w:rsid w:val="00A40C80"/>
    <w:rsid w:val="00A41225"/>
    <w:rsid w:val="00A41632"/>
    <w:rsid w:val="00A41AE9"/>
    <w:rsid w:val="00A41B44"/>
    <w:rsid w:val="00A4222C"/>
    <w:rsid w:val="00A422BE"/>
    <w:rsid w:val="00A427CF"/>
    <w:rsid w:val="00A42CAB"/>
    <w:rsid w:val="00A43B22"/>
    <w:rsid w:val="00A43B3C"/>
    <w:rsid w:val="00A43EE8"/>
    <w:rsid w:val="00A44B65"/>
    <w:rsid w:val="00A452FC"/>
    <w:rsid w:val="00A456E4"/>
    <w:rsid w:val="00A45F75"/>
    <w:rsid w:val="00A45FE9"/>
    <w:rsid w:val="00A46F80"/>
    <w:rsid w:val="00A47C4F"/>
    <w:rsid w:val="00A51A83"/>
    <w:rsid w:val="00A51BB3"/>
    <w:rsid w:val="00A52114"/>
    <w:rsid w:val="00A52AC5"/>
    <w:rsid w:val="00A52AE0"/>
    <w:rsid w:val="00A52E30"/>
    <w:rsid w:val="00A53673"/>
    <w:rsid w:val="00A537F6"/>
    <w:rsid w:val="00A538B1"/>
    <w:rsid w:val="00A53BB8"/>
    <w:rsid w:val="00A543DA"/>
    <w:rsid w:val="00A546CC"/>
    <w:rsid w:val="00A574BB"/>
    <w:rsid w:val="00A57FF7"/>
    <w:rsid w:val="00A6016E"/>
    <w:rsid w:val="00A6119A"/>
    <w:rsid w:val="00A6156A"/>
    <w:rsid w:val="00A6235D"/>
    <w:rsid w:val="00A623D5"/>
    <w:rsid w:val="00A63104"/>
    <w:rsid w:val="00A63274"/>
    <w:rsid w:val="00A6383C"/>
    <w:rsid w:val="00A63C16"/>
    <w:rsid w:val="00A64F97"/>
    <w:rsid w:val="00A65567"/>
    <w:rsid w:val="00A655D0"/>
    <w:rsid w:val="00A66DAF"/>
    <w:rsid w:val="00A66DB2"/>
    <w:rsid w:val="00A67969"/>
    <w:rsid w:val="00A679C1"/>
    <w:rsid w:val="00A67F39"/>
    <w:rsid w:val="00A70F97"/>
    <w:rsid w:val="00A71516"/>
    <w:rsid w:val="00A71D0B"/>
    <w:rsid w:val="00A73163"/>
    <w:rsid w:val="00A73686"/>
    <w:rsid w:val="00A73867"/>
    <w:rsid w:val="00A74214"/>
    <w:rsid w:val="00A7494E"/>
    <w:rsid w:val="00A74C65"/>
    <w:rsid w:val="00A75104"/>
    <w:rsid w:val="00A75211"/>
    <w:rsid w:val="00A7601A"/>
    <w:rsid w:val="00A76078"/>
    <w:rsid w:val="00A763C8"/>
    <w:rsid w:val="00A80E8F"/>
    <w:rsid w:val="00A81DA2"/>
    <w:rsid w:val="00A834F2"/>
    <w:rsid w:val="00A83B08"/>
    <w:rsid w:val="00A847B6"/>
    <w:rsid w:val="00A84EE9"/>
    <w:rsid w:val="00A8503F"/>
    <w:rsid w:val="00A85516"/>
    <w:rsid w:val="00A85BA9"/>
    <w:rsid w:val="00A869AF"/>
    <w:rsid w:val="00A86C86"/>
    <w:rsid w:val="00A86CD0"/>
    <w:rsid w:val="00A87ADB"/>
    <w:rsid w:val="00A9012E"/>
    <w:rsid w:val="00A90A2C"/>
    <w:rsid w:val="00A911DE"/>
    <w:rsid w:val="00A91986"/>
    <w:rsid w:val="00A92B3B"/>
    <w:rsid w:val="00A94B86"/>
    <w:rsid w:val="00A950A6"/>
    <w:rsid w:val="00A95837"/>
    <w:rsid w:val="00A9663E"/>
    <w:rsid w:val="00A97FC2"/>
    <w:rsid w:val="00AA0240"/>
    <w:rsid w:val="00AA0364"/>
    <w:rsid w:val="00AA1065"/>
    <w:rsid w:val="00AA1D37"/>
    <w:rsid w:val="00AA1E54"/>
    <w:rsid w:val="00AA2268"/>
    <w:rsid w:val="00AA27E2"/>
    <w:rsid w:val="00AA2D5C"/>
    <w:rsid w:val="00AA3416"/>
    <w:rsid w:val="00AA35BF"/>
    <w:rsid w:val="00AA3B04"/>
    <w:rsid w:val="00AA3CA2"/>
    <w:rsid w:val="00AA3D5D"/>
    <w:rsid w:val="00AA3D96"/>
    <w:rsid w:val="00AA4502"/>
    <w:rsid w:val="00AA4586"/>
    <w:rsid w:val="00AA51BA"/>
    <w:rsid w:val="00AA5423"/>
    <w:rsid w:val="00AA5FE1"/>
    <w:rsid w:val="00AA6508"/>
    <w:rsid w:val="00AB1306"/>
    <w:rsid w:val="00AB1A9B"/>
    <w:rsid w:val="00AB29E4"/>
    <w:rsid w:val="00AB3B9B"/>
    <w:rsid w:val="00AB5D9A"/>
    <w:rsid w:val="00AB61D0"/>
    <w:rsid w:val="00AB627F"/>
    <w:rsid w:val="00AB7EEE"/>
    <w:rsid w:val="00AC1432"/>
    <w:rsid w:val="00AC1787"/>
    <w:rsid w:val="00AC257F"/>
    <w:rsid w:val="00AC2824"/>
    <w:rsid w:val="00AC369C"/>
    <w:rsid w:val="00AC38C3"/>
    <w:rsid w:val="00AC39FB"/>
    <w:rsid w:val="00AC63D2"/>
    <w:rsid w:val="00AC682E"/>
    <w:rsid w:val="00AC6EF7"/>
    <w:rsid w:val="00AD006E"/>
    <w:rsid w:val="00AD02E6"/>
    <w:rsid w:val="00AD0815"/>
    <w:rsid w:val="00AD1010"/>
    <w:rsid w:val="00AD15EF"/>
    <w:rsid w:val="00AD1910"/>
    <w:rsid w:val="00AD2285"/>
    <w:rsid w:val="00AD260F"/>
    <w:rsid w:val="00AD29D1"/>
    <w:rsid w:val="00AD3A43"/>
    <w:rsid w:val="00AD3B8F"/>
    <w:rsid w:val="00AD5113"/>
    <w:rsid w:val="00AD51A5"/>
    <w:rsid w:val="00AD5204"/>
    <w:rsid w:val="00AD5813"/>
    <w:rsid w:val="00AD5E35"/>
    <w:rsid w:val="00AD608C"/>
    <w:rsid w:val="00AD6092"/>
    <w:rsid w:val="00AD68CD"/>
    <w:rsid w:val="00AD69BA"/>
    <w:rsid w:val="00AD72E3"/>
    <w:rsid w:val="00AE04E8"/>
    <w:rsid w:val="00AE0D5A"/>
    <w:rsid w:val="00AE1155"/>
    <w:rsid w:val="00AE2DFB"/>
    <w:rsid w:val="00AE4373"/>
    <w:rsid w:val="00AE51D5"/>
    <w:rsid w:val="00AE5E26"/>
    <w:rsid w:val="00AE5F26"/>
    <w:rsid w:val="00AE6462"/>
    <w:rsid w:val="00AE6912"/>
    <w:rsid w:val="00AE7096"/>
    <w:rsid w:val="00AE7901"/>
    <w:rsid w:val="00AE791B"/>
    <w:rsid w:val="00AF0802"/>
    <w:rsid w:val="00AF0EAE"/>
    <w:rsid w:val="00AF0F2D"/>
    <w:rsid w:val="00AF180A"/>
    <w:rsid w:val="00AF185E"/>
    <w:rsid w:val="00AF27EF"/>
    <w:rsid w:val="00AF353F"/>
    <w:rsid w:val="00AF3BFF"/>
    <w:rsid w:val="00AF3D7B"/>
    <w:rsid w:val="00AF4BCD"/>
    <w:rsid w:val="00AF4EF2"/>
    <w:rsid w:val="00AF50E0"/>
    <w:rsid w:val="00AF52DA"/>
    <w:rsid w:val="00AF5B48"/>
    <w:rsid w:val="00AF5B71"/>
    <w:rsid w:val="00AF5D64"/>
    <w:rsid w:val="00AF7088"/>
    <w:rsid w:val="00AF78AC"/>
    <w:rsid w:val="00AF7A9E"/>
    <w:rsid w:val="00AF7F0D"/>
    <w:rsid w:val="00B0289B"/>
    <w:rsid w:val="00B033D2"/>
    <w:rsid w:val="00B0406A"/>
    <w:rsid w:val="00B049B8"/>
    <w:rsid w:val="00B059EC"/>
    <w:rsid w:val="00B07139"/>
    <w:rsid w:val="00B07980"/>
    <w:rsid w:val="00B1078C"/>
    <w:rsid w:val="00B10EE0"/>
    <w:rsid w:val="00B12EBA"/>
    <w:rsid w:val="00B13784"/>
    <w:rsid w:val="00B13C27"/>
    <w:rsid w:val="00B14B43"/>
    <w:rsid w:val="00B14D7B"/>
    <w:rsid w:val="00B154EB"/>
    <w:rsid w:val="00B15558"/>
    <w:rsid w:val="00B15FB7"/>
    <w:rsid w:val="00B163C6"/>
    <w:rsid w:val="00B166A3"/>
    <w:rsid w:val="00B170CC"/>
    <w:rsid w:val="00B175C3"/>
    <w:rsid w:val="00B2002B"/>
    <w:rsid w:val="00B21CF8"/>
    <w:rsid w:val="00B22421"/>
    <w:rsid w:val="00B22B91"/>
    <w:rsid w:val="00B2388B"/>
    <w:rsid w:val="00B239AD"/>
    <w:rsid w:val="00B24453"/>
    <w:rsid w:val="00B25634"/>
    <w:rsid w:val="00B25B31"/>
    <w:rsid w:val="00B2612C"/>
    <w:rsid w:val="00B265C0"/>
    <w:rsid w:val="00B26CD2"/>
    <w:rsid w:val="00B316C4"/>
    <w:rsid w:val="00B32506"/>
    <w:rsid w:val="00B3365E"/>
    <w:rsid w:val="00B33C90"/>
    <w:rsid w:val="00B340D5"/>
    <w:rsid w:val="00B34B81"/>
    <w:rsid w:val="00B3501E"/>
    <w:rsid w:val="00B36032"/>
    <w:rsid w:val="00B36566"/>
    <w:rsid w:val="00B405B0"/>
    <w:rsid w:val="00B409F6"/>
    <w:rsid w:val="00B419C8"/>
    <w:rsid w:val="00B41CFF"/>
    <w:rsid w:val="00B421EE"/>
    <w:rsid w:val="00B42C32"/>
    <w:rsid w:val="00B42C4A"/>
    <w:rsid w:val="00B439F7"/>
    <w:rsid w:val="00B44B57"/>
    <w:rsid w:val="00B44C1D"/>
    <w:rsid w:val="00B454AA"/>
    <w:rsid w:val="00B45551"/>
    <w:rsid w:val="00B46198"/>
    <w:rsid w:val="00B46360"/>
    <w:rsid w:val="00B46550"/>
    <w:rsid w:val="00B50094"/>
    <w:rsid w:val="00B50C1D"/>
    <w:rsid w:val="00B50DE1"/>
    <w:rsid w:val="00B510DA"/>
    <w:rsid w:val="00B52750"/>
    <w:rsid w:val="00B52DC4"/>
    <w:rsid w:val="00B53841"/>
    <w:rsid w:val="00B53B82"/>
    <w:rsid w:val="00B540EE"/>
    <w:rsid w:val="00B5411E"/>
    <w:rsid w:val="00B543C4"/>
    <w:rsid w:val="00B547B3"/>
    <w:rsid w:val="00B54F17"/>
    <w:rsid w:val="00B55170"/>
    <w:rsid w:val="00B55245"/>
    <w:rsid w:val="00B55A27"/>
    <w:rsid w:val="00B55DFB"/>
    <w:rsid w:val="00B56502"/>
    <w:rsid w:val="00B56BB1"/>
    <w:rsid w:val="00B56BB6"/>
    <w:rsid w:val="00B56C5E"/>
    <w:rsid w:val="00B57183"/>
    <w:rsid w:val="00B57A76"/>
    <w:rsid w:val="00B6060D"/>
    <w:rsid w:val="00B60FCB"/>
    <w:rsid w:val="00B6182C"/>
    <w:rsid w:val="00B62787"/>
    <w:rsid w:val="00B62D03"/>
    <w:rsid w:val="00B63CE7"/>
    <w:rsid w:val="00B64098"/>
    <w:rsid w:val="00B64621"/>
    <w:rsid w:val="00B64637"/>
    <w:rsid w:val="00B6465E"/>
    <w:rsid w:val="00B66924"/>
    <w:rsid w:val="00B66DEB"/>
    <w:rsid w:val="00B704F6"/>
    <w:rsid w:val="00B70A9D"/>
    <w:rsid w:val="00B712F8"/>
    <w:rsid w:val="00B7210B"/>
    <w:rsid w:val="00B728F1"/>
    <w:rsid w:val="00B7320E"/>
    <w:rsid w:val="00B73E8C"/>
    <w:rsid w:val="00B76692"/>
    <w:rsid w:val="00B76C9A"/>
    <w:rsid w:val="00B773E7"/>
    <w:rsid w:val="00B774EB"/>
    <w:rsid w:val="00B80307"/>
    <w:rsid w:val="00B8155E"/>
    <w:rsid w:val="00B82248"/>
    <w:rsid w:val="00B829AF"/>
    <w:rsid w:val="00B82FDD"/>
    <w:rsid w:val="00B84B2A"/>
    <w:rsid w:val="00B85130"/>
    <w:rsid w:val="00B8540C"/>
    <w:rsid w:val="00B8555F"/>
    <w:rsid w:val="00B85C3F"/>
    <w:rsid w:val="00B8649F"/>
    <w:rsid w:val="00B86A02"/>
    <w:rsid w:val="00B8707C"/>
    <w:rsid w:val="00B87452"/>
    <w:rsid w:val="00B87626"/>
    <w:rsid w:val="00B91F92"/>
    <w:rsid w:val="00B9229D"/>
    <w:rsid w:val="00B92431"/>
    <w:rsid w:val="00B929FE"/>
    <w:rsid w:val="00B92EE7"/>
    <w:rsid w:val="00B93036"/>
    <w:rsid w:val="00B94275"/>
    <w:rsid w:val="00B948E7"/>
    <w:rsid w:val="00B94C3C"/>
    <w:rsid w:val="00B9561C"/>
    <w:rsid w:val="00B96E72"/>
    <w:rsid w:val="00B975C3"/>
    <w:rsid w:val="00B97C5A"/>
    <w:rsid w:val="00B97CF9"/>
    <w:rsid w:val="00BA062B"/>
    <w:rsid w:val="00BA0B2B"/>
    <w:rsid w:val="00BA0C71"/>
    <w:rsid w:val="00BA1A34"/>
    <w:rsid w:val="00BA1BE8"/>
    <w:rsid w:val="00BA2015"/>
    <w:rsid w:val="00BA230B"/>
    <w:rsid w:val="00BA29DC"/>
    <w:rsid w:val="00BA2C6F"/>
    <w:rsid w:val="00BA322C"/>
    <w:rsid w:val="00BA391D"/>
    <w:rsid w:val="00BA39B5"/>
    <w:rsid w:val="00BA407B"/>
    <w:rsid w:val="00BA44DD"/>
    <w:rsid w:val="00BA4623"/>
    <w:rsid w:val="00BA5748"/>
    <w:rsid w:val="00BA6863"/>
    <w:rsid w:val="00BA6AA0"/>
    <w:rsid w:val="00BA6D0B"/>
    <w:rsid w:val="00BA7D21"/>
    <w:rsid w:val="00BB1E99"/>
    <w:rsid w:val="00BB230F"/>
    <w:rsid w:val="00BB28E5"/>
    <w:rsid w:val="00BB3280"/>
    <w:rsid w:val="00BB3557"/>
    <w:rsid w:val="00BB4290"/>
    <w:rsid w:val="00BB42F3"/>
    <w:rsid w:val="00BB440C"/>
    <w:rsid w:val="00BB466A"/>
    <w:rsid w:val="00BB5071"/>
    <w:rsid w:val="00BB55EC"/>
    <w:rsid w:val="00BB56B9"/>
    <w:rsid w:val="00BB5BB4"/>
    <w:rsid w:val="00BB674A"/>
    <w:rsid w:val="00BB6DD8"/>
    <w:rsid w:val="00BB7735"/>
    <w:rsid w:val="00BB7E1F"/>
    <w:rsid w:val="00BB7F0B"/>
    <w:rsid w:val="00BC04D9"/>
    <w:rsid w:val="00BC0532"/>
    <w:rsid w:val="00BC0A2F"/>
    <w:rsid w:val="00BC0CBF"/>
    <w:rsid w:val="00BC211C"/>
    <w:rsid w:val="00BC2275"/>
    <w:rsid w:val="00BC24F9"/>
    <w:rsid w:val="00BC26F2"/>
    <w:rsid w:val="00BC3303"/>
    <w:rsid w:val="00BC340E"/>
    <w:rsid w:val="00BC4330"/>
    <w:rsid w:val="00BC4DB1"/>
    <w:rsid w:val="00BC58A5"/>
    <w:rsid w:val="00BC58A6"/>
    <w:rsid w:val="00BC6C15"/>
    <w:rsid w:val="00BC6EB9"/>
    <w:rsid w:val="00BC7C79"/>
    <w:rsid w:val="00BD0137"/>
    <w:rsid w:val="00BD0668"/>
    <w:rsid w:val="00BD1966"/>
    <w:rsid w:val="00BD1ACA"/>
    <w:rsid w:val="00BD1C93"/>
    <w:rsid w:val="00BD2D93"/>
    <w:rsid w:val="00BD31DA"/>
    <w:rsid w:val="00BD33A3"/>
    <w:rsid w:val="00BD3953"/>
    <w:rsid w:val="00BD42D1"/>
    <w:rsid w:val="00BD488D"/>
    <w:rsid w:val="00BD4939"/>
    <w:rsid w:val="00BD666D"/>
    <w:rsid w:val="00BD6DA9"/>
    <w:rsid w:val="00BD7845"/>
    <w:rsid w:val="00BD7CF3"/>
    <w:rsid w:val="00BD7D07"/>
    <w:rsid w:val="00BD7EBB"/>
    <w:rsid w:val="00BE136A"/>
    <w:rsid w:val="00BE14B0"/>
    <w:rsid w:val="00BE2A71"/>
    <w:rsid w:val="00BE3A5B"/>
    <w:rsid w:val="00BE3B49"/>
    <w:rsid w:val="00BE3E0E"/>
    <w:rsid w:val="00BE40CC"/>
    <w:rsid w:val="00BE42CF"/>
    <w:rsid w:val="00BE4BCD"/>
    <w:rsid w:val="00BE4C1A"/>
    <w:rsid w:val="00BE5896"/>
    <w:rsid w:val="00BE665C"/>
    <w:rsid w:val="00BE79AF"/>
    <w:rsid w:val="00BE7DF8"/>
    <w:rsid w:val="00BF09DE"/>
    <w:rsid w:val="00BF0F0C"/>
    <w:rsid w:val="00BF1339"/>
    <w:rsid w:val="00BF1C99"/>
    <w:rsid w:val="00BF2560"/>
    <w:rsid w:val="00BF2566"/>
    <w:rsid w:val="00BF2ADC"/>
    <w:rsid w:val="00BF33BE"/>
    <w:rsid w:val="00BF3BCE"/>
    <w:rsid w:val="00BF451B"/>
    <w:rsid w:val="00BF4BCC"/>
    <w:rsid w:val="00BF4C98"/>
    <w:rsid w:val="00BF5209"/>
    <w:rsid w:val="00BF52B3"/>
    <w:rsid w:val="00BF669A"/>
    <w:rsid w:val="00BF6D0D"/>
    <w:rsid w:val="00BF7167"/>
    <w:rsid w:val="00BF74C7"/>
    <w:rsid w:val="00C01514"/>
    <w:rsid w:val="00C0337F"/>
    <w:rsid w:val="00C04172"/>
    <w:rsid w:val="00C05125"/>
    <w:rsid w:val="00C0558B"/>
    <w:rsid w:val="00C068A3"/>
    <w:rsid w:val="00C06A59"/>
    <w:rsid w:val="00C07BE3"/>
    <w:rsid w:val="00C07D5C"/>
    <w:rsid w:val="00C07F10"/>
    <w:rsid w:val="00C108B5"/>
    <w:rsid w:val="00C111F5"/>
    <w:rsid w:val="00C11B24"/>
    <w:rsid w:val="00C11CAA"/>
    <w:rsid w:val="00C122CE"/>
    <w:rsid w:val="00C138E1"/>
    <w:rsid w:val="00C146C7"/>
    <w:rsid w:val="00C154C0"/>
    <w:rsid w:val="00C15589"/>
    <w:rsid w:val="00C15A10"/>
    <w:rsid w:val="00C15E6D"/>
    <w:rsid w:val="00C16024"/>
    <w:rsid w:val="00C16E06"/>
    <w:rsid w:val="00C16E98"/>
    <w:rsid w:val="00C172B8"/>
    <w:rsid w:val="00C200D6"/>
    <w:rsid w:val="00C20AB5"/>
    <w:rsid w:val="00C211A0"/>
    <w:rsid w:val="00C2149C"/>
    <w:rsid w:val="00C2192A"/>
    <w:rsid w:val="00C21C2D"/>
    <w:rsid w:val="00C229A0"/>
    <w:rsid w:val="00C22B4B"/>
    <w:rsid w:val="00C23D2C"/>
    <w:rsid w:val="00C25700"/>
    <w:rsid w:val="00C25719"/>
    <w:rsid w:val="00C26BEC"/>
    <w:rsid w:val="00C27AE9"/>
    <w:rsid w:val="00C27F9B"/>
    <w:rsid w:val="00C307AE"/>
    <w:rsid w:val="00C30A93"/>
    <w:rsid w:val="00C30D7C"/>
    <w:rsid w:val="00C31130"/>
    <w:rsid w:val="00C32561"/>
    <w:rsid w:val="00C32E3D"/>
    <w:rsid w:val="00C33218"/>
    <w:rsid w:val="00C33CD8"/>
    <w:rsid w:val="00C3447E"/>
    <w:rsid w:val="00C34488"/>
    <w:rsid w:val="00C34FC0"/>
    <w:rsid w:val="00C351E6"/>
    <w:rsid w:val="00C355C5"/>
    <w:rsid w:val="00C36478"/>
    <w:rsid w:val="00C36D73"/>
    <w:rsid w:val="00C37079"/>
    <w:rsid w:val="00C37502"/>
    <w:rsid w:val="00C375EB"/>
    <w:rsid w:val="00C3794A"/>
    <w:rsid w:val="00C40941"/>
    <w:rsid w:val="00C40A98"/>
    <w:rsid w:val="00C415B7"/>
    <w:rsid w:val="00C42483"/>
    <w:rsid w:val="00C424F7"/>
    <w:rsid w:val="00C4277A"/>
    <w:rsid w:val="00C427DB"/>
    <w:rsid w:val="00C42CD2"/>
    <w:rsid w:val="00C4325D"/>
    <w:rsid w:val="00C43664"/>
    <w:rsid w:val="00C4379D"/>
    <w:rsid w:val="00C43938"/>
    <w:rsid w:val="00C448EE"/>
    <w:rsid w:val="00C45549"/>
    <w:rsid w:val="00C4689D"/>
    <w:rsid w:val="00C46D15"/>
    <w:rsid w:val="00C475DE"/>
    <w:rsid w:val="00C47A61"/>
    <w:rsid w:val="00C51295"/>
    <w:rsid w:val="00C51425"/>
    <w:rsid w:val="00C5155A"/>
    <w:rsid w:val="00C51A2C"/>
    <w:rsid w:val="00C52B98"/>
    <w:rsid w:val="00C52BB6"/>
    <w:rsid w:val="00C53880"/>
    <w:rsid w:val="00C53943"/>
    <w:rsid w:val="00C54791"/>
    <w:rsid w:val="00C54984"/>
    <w:rsid w:val="00C54BAA"/>
    <w:rsid w:val="00C54CD8"/>
    <w:rsid w:val="00C55CB7"/>
    <w:rsid w:val="00C56126"/>
    <w:rsid w:val="00C56923"/>
    <w:rsid w:val="00C56B3E"/>
    <w:rsid w:val="00C572EE"/>
    <w:rsid w:val="00C576D9"/>
    <w:rsid w:val="00C60ECC"/>
    <w:rsid w:val="00C61C63"/>
    <w:rsid w:val="00C66E67"/>
    <w:rsid w:val="00C672F8"/>
    <w:rsid w:val="00C674A8"/>
    <w:rsid w:val="00C70398"/>
    <w:rsid w:val="00C70CAA"/>
    <w:rsid w:val="00C70FC5"/>
    <w:rsid w:val="00C71305"/>
    <w:rsid w:val="00C71884"/>
    <w:rsid w:val="00C7206C"/>
    <w:rsid w:val="00C722DB"/>
    <w:rsid w:val="00C722E8"/>
    <w:rsid w:val="00C74015"/>
    <w:rsid w:val="00C746F1"/>
    <w:rsid w:val="00C75AE4"/>
    <w:rsid w:val="00C76441"/>
    <w:rsid w:val="00C76FF6"/>
    <w:rsid w:val="00C77BEC"/>
    <w:rsid w:val="00C77C94"/>
    <w:rsid w:val="00C80AF2"/>
    <w:rsid w:val="00C80C6E"/>
    <w:rsid w:val="00C81F4E"/>
    <w:rsid w:val="00C82120"/>
    <w:rsid w:val="00C8316B"/>
    <w:rsid w:val="00C83973"/>
    <w:rsid w:val="00C83A2C"/>
    <w:rsid w:val="00C851D2"/>
    <w:rsid w:val="00C853E5"/>
    <w:rsid w:val="00C85623"/>
    <w:rsid w:val="00C86468"/>
    <w:rsid w:val="00C86536"/>
    <w:rsid w:val="00C874B7"/>
    <w:rsid w:val="00C87D89"/>
    <w:rsid w:val="00C903DE"/>
    <w:rsid w:val="00C9073F"/>
    <w:rsid w:val="00C908BB"/>
    <w:rsid w:val="00C90D04"/>
    <w:rsid w:val="00C90D5F"/>
    <w:rsid w:val="00C90F83"/>
    <w:rsid w:val="00C913AD"/>
    <w:rsid w:val="00C91517"/>
    <w:rsid w:val="00C91700"/>
    <w:rsid w:val="00C92656"/>
    <w:rsid w:val="00C9311E"/>
    <w:rsid w:val="00C9326C"/>
    <w:rsid w:val="00C932A0"/>
    <w:rsid w:val="00C9447B"/>
    <w:rsid w:val="00C94806"/>
    <w:rsid w:val="00C94DE5"/>
    <w:rsid w:val="00C959E6"/>
    <w:rsid w:val="00C968EF"/>
    <w:rsid w:val="00CA0084"/>
    <w:rsid w:val="00CA1198"/>
    <w:rsid w:val="00CA293A"/>
    <w:rsid w:val="00CA4096"/>
    <w:rsid w:val="00CA456C"/>
    <w:rsid w:val="00CA45EC"/>
    <w:rsid w:val="00CA4C95"/>
    <w:rsid w:val="00CA5A43"/>
    <w:rsid w:val="00CA7054"/>
    <w:rsid w:val="00CA74DC"/>
    <w:rsid w:val="00CA7581"/>
    <w:rsid w:val="00CA7BDD"/>
    <w:rsid w:val="00CB1523"/>
    <w:rsid w:val="00CB1DA5"/>
    <w:rsid w:val="00CB1E23"/>
    <w:rsid w:val="00CB26DB"/>
    <w:rsid w:val="00CB4645"/>
    <w:rsid w:val="00CB518C"/>
    <w:rsid w:val="00CB5AA6"/>
    <w:rsid w:val="00CB5D8A"/>
    <w:rsid w:val="00CB5EE1"/>
    <w:rsid w:val="00CB659B"/>
    <w:rsid w:val="00CB6827"/>
    <w:rsid w:val="00CB7BFF"/>
    <w:rsid w:val="00CB7D8A"/>
    <w:rsid w:val="00CC1F9C"/>
    <w:rsid w:val="00CC2744"/>
    <w:rsid w:val="00CC344B"/>
    <w:rsid w:val="00CC37B8"/>
    <w:rsid w:val="00CC47C7"/>
    <w:rsid w:val="00CC5128"/>
    <w:rsid w:val="00CC5970"/>
    <w:rsid w:val="00CC5C4B"/>
    <w:rsid w:val="00CC6040"/>
    <w:rsid w:val="00CC6AAF"/>
    <w:rsid w:val="00CC71DA"/>
    <w:rsid w:val="00CC7408"/>
    <w:rsid w:val="00CD08BB"/>
    <w:rsid w:val="00CD1FD3"/>
    <w:rsid w:val="00CD2DFC"/>
    <w:rsid w:val="00CD3601"/>
    <w:rsid w:val="00CD3677"/>
    <w:rsid w:val="00CD381F"/>
    <w:rsid w:val="00CD40D3"/>
    <w:rsid w:val="00CD50AF"/>
    <w:rsid w:val="00CD5312"/>
    <w:rsid w:val="00CD5CCD"/>
    <w:rsid w:val="00CD6075"/>
    <w:rsid w:val="00CD61E2"/>
    <w:rsid w:val="00CD6640"/>
    <w:rsid w:val="00CD6967"/>
    <w:rsid w:val="00CD7DF9"/>
    <w:rsid w:val="00CD7FCD"/>
    <w:rsid w:val="00CE01F9"/>
    <w:rsid w:val="00CE0A08"/>
    <w:rsid w:val="00CE0AD7"/>
    <w:rsid w:val="00CE15CD"/>
    <w:rsid w:val="00CE2B0F"/>
    <w:rsid w:val="00CE4028"/>
    <w:rsid w:val="00CE4BC0"/>
    <w:rsid w:val="00CE4D34"/>
    <w:rsid w:val="00CE53B0"/>
    <w:rsid w:val="00CE72F0"/>
    <w:rsid w:val="00CE7511"/>
    <w:rsid w:val="00CE7AC8"/>
    <w:rsid w:val="00CE7AFC"/>
    <w:rsid w:val="00CE7D34"/>
    <w:rsid w:val="00CF0133"/>
    <w:rsid w:val="00CF0655"/>
    <w:rsid w:val="00CF0849"/>
    <w:rsid w:val="00CF0BC9"/>
    <w:rsid w:val="00CF19DD"/>
    <w:rsid w:val="00CF1F6F"/>
    <w:rsid w:val="00CF26B8"/>
    <w:rsid w:val="00CF2EB3"/>
    <w:rsid w:val="00CF367A"/>
    <w:rsid w:val="00CF404B"/>
    <w:rsid w:val="00CF61D5"/>
    <w:rsid w:val="00CF6843"/>
    <w:rsid w:val="00CF6F6F"/>
    <w:rsid w:val="00CF7159"/>
    <w:rsid w:val="00CF78C0"/>
    <w:rsid w:val="00D00B57"/>
    <w:rsid w:val="00D015E5"/>
    <w:rsid w:val="00D01825"/>
    <w:rsid w:val="00D01C29"/>
    <w:rsid w:val="00D01DEE"/>
    <w:rsid w:val="00D024BB"/>
    <w:rsid w:val="00D03F55"/>
    <w:rsid w:val="00D045D9"/>
    <w:rsid w:val="00D04CD6"/>
    <w:rsid w:val="00D052BC"/>
    <w:rsid w:val="00D055C2"/>
    <w:rsid w:val="00D05932"/>
    <w:rsid w:val="00D1042D"/>
    <w:rsid w:val="00D10620"/>
    <w:rsid w:val="00D10891"/>
    <w:rsid w:val="00D1091C"/>
    <w:rsid w:val="00D1112A"/>
    <w:rsid w:val="00D114E3"/>
    <w:rsid w:val="00D1156E"/>
    <w:rsid w:val="00D117E3"/>
    <w:rsid w:val="00D12CC0"/>
    <w:rsid w:val="00D13BF4"/>
    <w:rsid w:val="00D1515A"/>
    <w:rsid w:val="00D16626"/>
    <w:rsid w:val="00D20DF0"/>
    <w:rsid w:val="00D21309"/>
    <w:rsid w:val="00D217C6"/>
    <w:rsid w:val="00D21981"/>
    <w:rsid w:val="00D220F7"/>
    <w:rsid w:val="00D22100"/>
    <w:rsid w:val="00D22178"/>
    <w:rsid w:val="00D221F6"/>
    <w:rsid w:val="00D23FE6"/>
    <w:rsid w:val="00D2408B"/>
    <w:rsid w:val="00D242DD"/>
    <w:rsid w:val="00D24C47"/>
    <w:rsid w:val="00D25284"/>
    <w:rsid w:val="00D25849"/>
    <w:rsid w:val="00D25EFF"/>
    <w:rsid w:val="00D26554"/>
    <w:rsid w:val="00D26AC9"/>
    <w:rsid w:val="00D308D0"/>
    <w:rsid w:val="00D308D8"/>
    <w:rsid w:val="00D3226E"/>
    <w:rsid w:val="00D32498"/>
    <w:rsid w:val="00D325FE"/>
    <w:rsid w:val="00D32777"/>
    <w:rsid w:val="00D334D0"/>
    <w:rsid w:val="00D341B4"/>
    <w:rsid w:val="00D34650"/>
    <w:rsid w:val="00D34808"/>
    <w:rsid w:val="00D34ABA"/>
    <w:rsid w:val="00D3529D"/>
    <w:rsid w:val="00D35741"/>
    <w:rsid w:val="00D35CF5"/>
    <w:rsid w:val="00D35EFB"/>
    <w:rsid w:val="00D36745"/>
    <w:rsid w:val="00D36A40"/>
    <w:rsid w:val="00D3713D"/>
    <w:rsid w:val="00D40696"/>
    <w:rsid w:val="00D41843"/>
    <w:rsid w:val="00D4189D"/>
    <w:rsid w:val="00D41B51"/>
    <w:rsid w:val="00D41BA5"/>
    <w:rsid w:val="00D42A2D"/>
    <w:rsid w:val="00D44489"/>
    <w:rsid w:val="00D44C42"/>
    <w:rsid w:val="00D46526"/>
    <w:rsid w:val="00D4675C"/>
    <w:rsid w:val="00D46C29"/>
    <w:rsid w:val="00D46F63"/>
    <w:rsid w:val="00D46F9B"/>
    <w:rsid w:val="00D47103"/>
    <w:rsid w:val="00D47ACC"/>
    <w:rsid w:val="00D47D3D"/>
    <w:rsid w:val="00D502BD"/>
    <w:rsid w:val="00D502CC"/>
    <w:rsid w:val="00D50583"/>
    <w:rsid w:val="00D50F27"/>
    <w:rsid w:val="00D52040"/>
    <w:rsid w:val="00D521C0"/>
    <w:rsid w:val="00D524F6"/>
    <w:rsid w:val="00D5259C"/>
    <w:rsid w:val="00D5269C"/>
    <w:rsid w:val="00D52719"/>
    <w:rsid w:val="00D53129"/>
    <w:rsid w:val="00D53E29"/>
    <w:rsid w:val="00D556FA"/>
    <w:rsid w:val="00D5639A"/>
    <w:rsid w:val="00D56A6B"/>
    <w:rsid w:val="00D56D0A"/>
    <w:rsid w:val="00D57A7F"/>
    <w:rsid w:val="00D57AFC"/>
    <w:rsid w:val="00D6001F"/>
    <w:rsid w:val="00D60225"/>
    <w:rsid w:val="00D60BB2"/>
    <w:rsid w:val="00D612D9"/>
    <w:rsid w:val="00D615CA"/>
    <w:rsid w:val="00D6164F"/>
    <w:rsid w:val="00D618AB"/>
    <w:rsid w:val="00D61D1B"/>
    <w:rsid w:val="00D621C9"/>
    <w:rsid w:val="00D626F3"/>
    <w:rsid w:val="00D62E0E"/>
    <w:rsid w:val="00D62E79"/>
    <w:rsid w:val="00D63328"/>
    <w:rsid w:val="00D64283"/>
    <w:rsid w:val="00D66836"/>
    <w:rsid w:val="00D66907"/>
    <w:rsid w:val="00D66C05"/>
    <w:rsid w:val="00D66EBF"/>
    <w:rsid w:val="00D6730E"/>
    <w:rsid w:val="00D707F9"/>
    <w:rsid w:val="00D7104E"/>
    <w:rsid w:val="00D71A8F"/>
    <w:rsid w:val="00D71DE4"/>
    <w:rsid w:val="00D71FE3"/>
    <w:rsid w:val="00D72693"/>
    <w:rsid w:val="00D73F23"/>
    <w:rsid w:val="00D7462D"/>
    <w:rsid w:val="00D751D1"/>
    <w:rsid w:val="00D751D4"/>
    <w:rsid w:val="00D75A2C"/>
    <w:rsid w:val="00D76311"/>
    <w:rsid w:val="00D7689D"/>
    <w:rsid w:val="00D77194"/>
    <w:rsid w:val="00D7737D"/>
    <w:rsid w:val="00D80018"/>
    <w:rsid w:val="00D806F5"/>
    <w:rsid w:val="00D80745"/>
    <w:rsid w:val="00D809E7"/>
    <w:rsid w:val="00D82B72"/>
    <w:rsid w:val="00D82D2C"/>
    <w:rsid w:val="00D8336E"/>
    <w:rsid w:val="00D83E9B"/>
    <w:rsid w:val="00D85251"/>
    <w:rsid w:val="00D85C84"/>
    <w:rsid w:val="00D86122"/>
    <w:rsid w:val="00D86326"/>
    <w:rsid w:val="00D86C6C"/>
    <w:rsid w:val="00D8733C"/>
    <w:rsid w:val="00D900AC"/>
    <w:rsid w:val="00D9046F"/>
    <w:rsid w:val="00D9076B"/>
    <w:rsid w:val="00D922BE"/>
    <w:rsid w:val="00D92524"/>
    <w:rsid w:val="00D927BD"/>
    <w:rsid w:val="00D92B47"/>
    <w:rsid w:val="00D938D0"/>
    <w:rsid w:val="00D942CE"/>
    <w:rsid w:val="00D945AD"/>
    <w:rsid w:val="00D94DE9"/>
    <w:rsid w:val="00D9581F"/>
    <w:rsid w:val="00D960A0"/>
    <w:rsid w:val="00D961A9"/>
    <w:rsid w:val="00D9622B"/>
    <w:rsid w:val="00D975B1"/>
    <w:rsid w:val="00DA0138"/>
    <w:rsid w:val="00DA0A11"/>
    <w:rsid w:val="00DA113C"/>
    <w:rsid w:val="00DA2D78"/>
    <w:rsid w:val="00DA36AC"/>
    <w:rsid w:val="00DA4178"/>
    <w:rsid w:val="00DA495E"/>
    <w:rsid w:val="00DA4BD6"/>
    <w:rsid w:val="00DA5085"/>
    <w:rsid w:val="00DA53E0"/>
    <w:rsid w:val="00DA6325"/>
    <w:rsid w:val="00DA751D"/>
    <w:rsid w:val="00DB15C5"/>
    <w:rsid w:val="00DB2891"/>
    <w:rsid w:val="00DB2B05"/>
    <w:rsid w:val="00DB3B03"/>
    <w:rsid w:val="00DB4A68"/>
    <w:rsid w:val="00DB52BC"/>
    <w:rsid w:val="00DB5663"/>
    <w:rsid w:val="00DB604D"/>
    <w:rsid w:val="00DB628E"/>
    <w:rsid w:val="00DB6381"/>
    <w:rsid w:val="00DB6D5A"/>
    <w:rsid w:val="00DB76C8"/>
    <w:rsid w:val="00DC15BE"/>
    <w:rsid w:val="00DC178F"/>
    <w:rsid w:val="00DC1A6D"/>
    <w:rsid w:val="00DC1F5A"/>
    <w:rsid w:val="00DC1FDC"/>
    <w:rsid w:val="00DC4D2A"/>
    <w:rsid w:val="00DC60E7"/>
    <w:rsid w:val="00DC6602"/>
    <w:rsid w:val="00DC7627"/>
    <w:rsid w:val="00DD06D2"/>
    <w:rsid w:val="00DD0902"/>
    <w:rsid w:val="00DD2619"/>
    <w:rsid w:val="00DD4BB2"/>
    <w:rsid w:val="00DD4E26"/>
    <w:rsid w:val="00DD4F01"/>
    <w:rsid w:val="00DD4FD2"/>
    <w:rsid w:val="00DD560F"/>
    <w:rsid w:val="00DD5677"/>
    <w:rsid w:val="00DD577F"/>
    <w:rsid w:val="00DD5F62"/>
    <w:rsid w:val="00DD6CE4"/>
    <w:rsid w:val="00DE0794"/>
    <w:rsid w:val="00DE0E01"/>
    <w:rsid w:val="00DE16CF"/>
    <w:rsid w:val="00DE2693"/>
    <w:rsid w:val="00DE2EF6"/>
    <w:rsid w:val="00DE3C80"/>
    <w:rsid w:val="00DE4A96"/>
    <w:rsid w:val="00DE5079"/>
    <w:rsid w:val="00DE583C"/>
    <w:rsid w:val="00DE5879"/>
    <w:rsid w:val="00DE5CEA"/>
    <w:rsid w:val="00DE6E8C"/>
    <w:rsid w:val="00DF0928"/>
    <w:rsid w:val="00DF1777"/>
    <w:rsid w:val="00DF1E49"/>
    <w:rsid w:val="00DF2180"/>
    <w:rsid w:val="00DF2418"/>
    <w:rsid w:val="00DF2737"/>
    <w:rsid w:val="00DF2B21"/>
    <w:rsid w:val="00DF333C"/>
    <w:rsid w:val="00DF3ACE"/>
    <w:rsid w:val="00DF479E"/>
    <w:rsid w:val="00DF4EAF"/>
    <w:rsid w:val="00DF5362"/>
    <w:rsid w:val="00DF5AF6"/>
    <w:rsid w:val="00DF6ACA"/>
    <w:rsid w:val="00DF78A1"/>
    <w:rsid w:val="00DF7A9C"/>
    <w:rsid w:val="00DF7D30"/>
    <w:rsid w:val="00E002FF"/>
    <w:rsid w:val="00E0055B"/>
    <w:rsid w:val="00E006B3"/>
    <w:rsid w:val="00E00956"/>
    <w:rsid w:val="00E01284"/>
    <w:rsid w:val="00E015B5"/>
    <w:rsid w:val="00E0188E"/>
    <w:rsid w:val="00E01A18"/>
    <w:rsid w:val="00E02F52"/>
    <w:rsid w:val="00E032E3"/>
    <w:rsid w:val="00E03C12"/>
    <w:rsid w:val="00E04C3E"/>
    <w:rsid w:val="00E055E5"/>
    <w:rsid w:val="00E0659C"/>
    <w:rsid w:val="00E068CA"/>
    <w:rsid w:val="00E07118"/>
    <w:rsid w:val="00E07279"/>
    <w:rsid w:val="00E10088"/>
    <w:rsid w:val="00E101E8"/>
    <w:rsid w:val="00E10CF5"/>
    <w:rsid w:val="00E117EC"/>
    <w:rsid w:val="00E1261C"/>
    <w:rsid w:val="00E12A3A"/>
    <w:rsid w:val="00E12DE1"/>
    <w:rsid w:val="00E13EB9"/>
    <w:rsid w:val="00E146D0"/>
    <w:rsid w:val="00E15EDF"/>
    <w:rsid w:val="00E167ED"/>
    <w:rsid w:val="00E168C3"/>
    <w:rsid w:val="00E16CE2"/>
    <w:rsid w:val="00E200FE"/>
    <w:rsid w:val="00E21819"/>
    <w:rsid w:val="00E219B3"/>
    <w:rsid w:val="00E2220D"/>
    <w:rsid w:val="00E24630"/>
    <w:rsid w:val="00E24706"/>
    <w:rsid w:val="00E24843"/>
    <w:rsid w:val="00E257F5"/>
    <w:rsid w:val="00E26545"/>
    <w:rsid w:val="00E26E17"/>
    <w:rsid w:val="00E27057"/>
    <w:rsid w:val="00E27919"/>
    <w:rsid w:val="00E27E4A"/>
    <w:rsid w:val="00E308BA"/>
    <w:rsid w:val="00E30FF8"/>
    <w:rsid w:val="00E318E1"/>
    <w:rsid w:val="00E3291E"/>
    <w:rsid w:val="00E32E38"/>
    <w:rsid w:val="00E33381"/>
    <w:rsid w:val="00E33425"/>
    <w:rsid w:val="00E34188"/>
    <w:rsid w:val="00E349CC"/>
    <w:rsid w:val="00E358C5"/>
    <w:rsid w:val="00E363BC"/>
    <w:rsid w:val="00E36A36"/>
    <w:rsid w:val="00E37844"/>
    <w:rsid w:val="00E403E0"/>
    <w:rsid w:val="00E411CE"/>
    <w:rsid w:val="00E4144F"/>
    <w:rsid w:val="00E41517"/>
    <w:rsid w:val="00E416B6"/>
    <w:rsid w:val="00E42A7F"/>
    <w:rsid w:val="00E42F09"/>
    <w:rsid w:val="00E438F1"/>
    <w:rsid w:val="00E44E0E"/>
    <w:rsid w:val="00E45446"/>
    <w:rsid w:val="00E45BD2"/>
    <w:rsid w:val="00E47482"/>
    <w:rsid w:val="00E50451"/>
    <w:rsid w:val="00E5129A"/>
    <w:rsid w:val="00E51999"/>
    <w:rsid w:val="00E52029"/>
    <w:rsid w:val="00E520BB"/>
    <w:rsid w:val="00E537BC"/>
    <w:rsid w:val="00E537FC"/>
    <w:rsid w:val="00E550C7"/>
    <w:rsid w:val="00E5524E"/>
    <w:rsid w:val="00E55928"/>
    <w:rsid w:val="00E55BC0"/>
    <w:rsid w:val="00E56290"/>
    <w:rsid w:val="00E5633A"/>
    <w:rsid w:val="00E5649C"/>
    <w:rsid w:val="00E57024"/>
    <w:rsid w:val="00E5703C"/>
    <w:rsid w:val="00E57783"/>
    <w:rsid w:val="00E5798D"/>
    <w:rsid w:val="00E57C1C"/>
    <w:rsid w:val="00E57D91"/>
    <w:rsid w:val="00E57F64"/>
    <w:rsid w:val="00E601BA"/>
    <w:rsid w:val="00E614F1"/>
    <w:rsid w:val="00E61961"/>
    <w:rsid w:val="00E61D65"/>
    <w:rsid w:val="00E6235E"/>
    <w:rsid w:val="00E62783"/>
    <w:rsid w:val="00E62DFC"/>
    <w:rsid w:val="00E62F0B"/>
    <w:rsid w:val="00E63F70"/>
    <w:rsid w:val="00E64248"/>
    <w:rsid w:val="00E65845"/>
    <w:rsid w:val="00E660D4"/>
    <w:rsid w:val="00E66798"/>
    <w:rsid w:val="00E66812"/>
    <w:rsid w:val="00E66ECF"/>
    <w:rsid w:val="00E671A3"/>
    <w:rsid w:val="00E67B4C"/>
    <w:rsid w:val="00E7009F"/>
    <w:rsid w:val="00E70D62"/>
    <w:rsid w:val="00E7160E"/>
    <w:rsid w:val="00E720B4"/>
    <w:rsid w:val="00E7262B"/>
    <w:rsid w:val="00E72DCC"/>
    <w:rsid w:val="00E72E16"/>
    <w:rsid w:val="00E737BC"/>
    <w:rsid w:val="00E744B4"/>
    <w:rsid w:val="00E75C85"/>
    <w:rsid w:val="00E764C7"/>
    <w:rsid w:val="00E76703"/>
    <w:rsid w:val="00E76BAD"/>
    <w:rsid w:val="00E76D6F"/>
    <w:rsid w:val="00E77B82"/>
    <w:rsid w:val="00E77D91"/>
    <w:rsid w:val="00E80F1A"/>
    <w:rsid w:val="00E81193"/>
    <w:rsid w:val="00E82D2E"/>
    <w:rsid w:val="00E83806"/>
    <w:rsid w:val="00E83C1E"/>
    <w:rsid w:val="00E83D1A"/>
    <w:rsid w:val="00E83F7A"/>
    <w:rsid w:val="00E83FC7"/>
    <w:rsid w:val="00E84239"/>
    <w:rsid w:val="00E847FE"/>
    <w:rsid w:val="00E84914"/>
    <w:rsid w:val="00E849FE"/>
    <w:rsid w:val="00E85DE7"/>
    <w:rsid w:val="00E860CB"/>
    <w:rsid w:val="00E860EE"/>
    <w:rsid w:val="00E864CF"/>
    <w:rsid w:val="00E8652B"/>
    <w:rsid w:val="00E86C4B"/>
    <w:rsid w:val="00E917FD"/>
    <w:rsid w:val="00E91A7F"/>
    <w:rsid w:val="00E9202D"/>
    <w:rsid w:val="00E9246B"/>
    <w:rsid w:val="00E92796"/>
    <w:rsid w:val="00E92C20"/>
    <w:rsid w:val="00E93661"/>
    <w:rsid w:val="00E93A14"/>
    <w:rsid w:val="00E94B79"/>
    <w:rsid w:val="00E9539A"/>
    <w:rsid w:val="00E95B7E"/>
    <w:rsid w:val="00E960E1"/>
    <w:rsid w:val="00E9655A"/>
    <w:rsid w:val="00E96599"/>
    <w:rsid w:val="00E97127"/>
    <w:rsid w:val="00E9787F"/>
    <w:rsid w:val="00EA0233"/>
    <w:rsid w:val="00EA0C24"/>
    <w:rsid w:val="00EA0F93"/>
    <w:rsid w:val="00EA13CC"/>
    <w:rsid w:val="00EA1414"/>
    <w:rsid w:val="00EA1974"/>
    <w:rsid w:val="00EA1B83"/>
    <w:rsid w:val="00EA25D2"/>
    <w:rsid w:val="00EA27D4"/>
    <w:rsid w:val="00EA2C8B"/>
    <w:rsid w:val="00EA2F9F"/>
    <w:rsid w:val="00EA33B2"/>
    <w:rsid w:val="00EA52B4"/>
    <w:rsid w:val="00EA6047"/>
    <w:rsid w:val="00EA6ACB"/>
    <w:rsid w:val="00EA6C38"/>
    <w:rsid w:val="00EA6CCC"/>
    <w:rsid w:val="00EA71A6"/>
    <w:rsid w:val="00EA747D"/>
    <w:rsid w:val="00EA7CEF"/>
    <w:rsid w:val="00EB0775"/>
    <w:rsid w:val="00EB0C12"/>
    <w:rsid w:val="00EB0DA8"/>
    <w:rsid w:val="00EB0EB3"/>
    <w:rsid w:val="00EB13F6"/>
    <w:rsid w:val="00EB1734"/>
    <w:rsid w:val="00EB2185"/>
    <w:rsid w:val="00EB255B"/>
    <w:rsid w:val="00EB2CB5"/>
    <w:rsid w:val="00EB3716"/>
    <w:rsid w:val="00EB42DE"/>
    <w:rsid w:val="00EB455A"/>
    <w:rsid w:val="00EB4CCF"/>
    <w:rsid w:val="00EB4E24"/>
    <w:rsid w:val="00EB5B2B"/>
    <w:rsid w:val="00EB6099"/>
    <w:rsid w:val="00EB6230"/>
    <w:rsid w:val="00EB6328"/>
    <w:rsid w:val="00EB6850"/>
    <w:rsid w:val="00EB6CBF"/>
    <w:rsid w:val="00EB6CED"/>
    <w:rsid w:val="00EB74EE"/>
    <w:rsid w:val="00EC07C8"/>
    <w:rsid w:val="00EC105B"/>
    <w:rsid w:val="00EC16D0"/>
    <w:rsid w:val="00EC19F2"/>
    <w:rsid w:val="00EC1D41"/>
    <w:rsid w:val="00EC28EE"/>
    <w:rsid w:val="00EC384E"/>
    <w:rsid w:val="00EC433F"/>
    <w:rsid w:val="00EC53F5"/>
    <w:rsid w:val="00ED0005"/>
    <w:rsid w:val="00ED004D"/>
    <w:rsid w:val="00ED03DD"/>
    <w:rsid w:val="00ED0AEB"/>
    <w:rsid w:val="00ED10E4"/>
    <w:rsid w:val="00ED1371"/>
    <w:rsid w:val="00ED1A08"/>
    <w:rsid w:val="00ED24F9"/>
    <w:rsid w:val="00ED30F6"/>
    <w:rsid w:val="00ED43B6"/>
    <w:rsid w:val="00ED4502"/>
    <w:rsid w:val="00ED5040"/>
    <w:rsid w:val="00ED5AC0"/>
    <w:rsid w:val="00ED65E8"/>
    <w:rsid w:val="00ED6FA2"/>
    <w:rsid w:val="00ED7474"/>
    <w:rsid w:val="00ED7AB1"/>
    <w:rsid w:val="00EE0133"/>
    <w:rsid w:val="00EE041A"/>
    <w:rsid w:val="00EE0942"/>
    <w:rsid w:val="00EE0B03"/>
    <w:rsid w:val="00EE12BB"/>
    <w:rsid w:val="00EE1B58"/>
    <w:rsid w:val="00EE3891"/>
    <w:rsid w:val="00EE3AB6"/>
    <w:rsid w:val="00EE51BA"/>
    <w:rsid w:val="00EE57C9"/>
    <w:rsid w:val="00EE683B"/>
    <w:rsid w:val="00EE6B74"/>
    <w:rsid w:val="00EF1336"/>
    <w:rsid w:val="00EF2677"/>
    <w:rsid w:val="00EF3AE5"/>
    <w:rsid w:val="00EF5AA4"/>
    <w:rsid w:val="00EF6E54"/>
    <w:rsid w:val="00F01F93"/>
    <w:rsid w:val="00F022D7"/>
    <w:rsid w:val="00F0271D"/>
    <w:rsid w:val="00F02ADF"/>
    <w:rsid w:val="00F02BA0"/>
    <w:rsid w:val="00F034EA"/>
    <w:rsid w:val="00F03FD5"/>
    <w:rsid w:val="00F042B2"/>
    <w:rsid w:val="00F05935"/>
    <w:rsid w:val="00F05E9E"/>
    <w:rsid w:val="00F061DB"/>
    <w:rsid w:val="00F063F0"/>
    <w:rsid w:val="00F06848"/>
    <w:rsid w:val="00F075B1"/>
    <w:rsid w:val="00F07727"/>
    <w:rsid w:val="00F07D84"/>
    <w:rsid w:val="00F104BC"/>
    <w:rsid w:val="00F118B7"/>
    <w:rsid w:val="00F14235"/>
    <w:rsid w:val="00F1462F"/>
    <w:rsid w:val="00F1545D"/>
    <w:rsid w:val="00F16198"/>
    <w:rsid w:val="00F16C69"/>
    <w:rsid w:val="00F16F44"/>
    <w:rsid w:val="00F17FAF"/>
    <w:rsid w:val="00F20C5F"/>
    <w:rsid w:val="00F20EF5"/>
    <w:rsid w:val="00F217A7"/>
    <w:rsid w:val="00F21E8F"/>
    <w:rsid w:val="00F228AD"/>
    <w:rsid w:val="00F22A1E"/>
    <w:rsid w:val="00F230F8"/>
    <w:rsid w:val="00F236D9"/>
    <w:rsid w:val="00F23883"/>
    <w:rsid w:val="00F23C9C"/>
    <w:rsid w:val="00F2472B"/>
    <w:rsid w:val="00F25371"/>
    <w:rsid w:val="00F25AA6"/>
    <w:rsid w:val="00F2618B"/>
    <w:rsid w:val="00F2686F"/>
    <w:rsid w:val="00F26FD3"/>
    <w:rsid w:val="00F2707B"/>
    <w:rsid w:val="00F2779F"/>
    <w:rsid w:val="00F3041C"/>
    <w:rsid w:val="00F30734"/>
    <w:rsid w:val="00F3074F"/>
    <w:rsid w:val="00F30DE0"/>
    <w:rsid w:val="00F30EC3"/>
    <w:rsid w:val="00F31985"/>
    <w:rsid w:val="00F31D24"/>
    <w:rsid w:val="00F3238D"/>
    <w:rsid w:val="00F325EB"/>
    <w:rsid w:val="00F32EDC"/>
    <w:rsid w:val="00F33B6F"/>
    <w:rsid w:val="00F34A52"/>
    <w:rsid w:val="00F34FFE"/>
    <w:rsid w:val="00F353C2"/>
    <w:rsid w:val="00F3616B"/>
    <w:rsid w:val="00F36A3A"/>
    <w:rsid w:val="00F371C0"/>
    <w:rsid w:val="00F37E35"/>
    <w:rsid w:val="00F40642"/>
    <w:rsid w:val="00F4209B"/>
    <w:rsid w:val="00F426DD"/>
    <w:rsid w:val="00F440D8"/>
    <w:rsid w:val="00F44533"/>
    <w:rsid w:val="00F4477C"/>
    <w:rsid w:val="00F44F2C"/>
    <w:rsid w:val="00F45398"/>
    <w:rsid w:val="00F45F23"/>
    <w:rsid w:val="00F45FBB"/>
    <w:rsid w:val="00F4677A"/>
    <w:rsid w:val="00F47272"/>
    <w:rsid w:val="00F47652"/>
    <w:rsid w:val="00F5019D"/>
    <w:rsid w:val="00F504DF"/>
    <w:rsid w:val="00F5061A"/>
    <w:rsid w:val="00F506B7"/>
    <w:rsid w:val="00F50A70"/>
    <w:rsid w:val="00F51840"/>
    <w:rsid w:val="00F52C99"/>
    <w:rsid w:val="00F52F41"/>
    <w:rsid w:val="00F5341E"/>
    <w:rsid w:val="00F537E7"/>
    <w:rsid w:val="00F53DB2"/>
    <w:rsid w:val="00F54002"/>
    <w:rsid w:val="00F55182"/>
    <w:rsid w:val="00F562F8"/>
    <w:rsid w:val="00F573B0"/>
    <w:rsid w:val="00F57EDF"/>
    <w:rsid w:val="00F602A9"/>
    <w:rsid w:val="00F6040A"/>
    <w:rsid w:val="00F6055B"/>
    <w:rsid w:val="00F61044"/>
    <w:rsid w:val="00F6108A"/>
    <w:rsid w:val="00F612AA"/>
    <w:rsid w:val="00F628A1"/>
    <w:rsid w:val="00F62ECF"/>
    <w:rsid w:val="00F63662"/>
    <w:rsid w:val="00F64C3D"/>
    <w:rsid w:val="00F6582E"/>
    <w:rsid w:val="00F66CDC"/>
    <w:rsid w:val="00F678C4"/>
    <w:rsid w:val="00F708E4"/>
    <w:rsid w:val="00F70F1D"/>
    <w:rsid w:val="00F71088"/>
    <w:rsid w:val="00F71DEE"/>
    <w:rsid w:val="00F724B1"/>
    <w:rsid w:val="00F72A44"/>
    <w:rsid w:val="00F72AE7"/>
    <w:rsid w:val="00F72C9C"/>
    <w:rsid w:val="00F7491F"/>
    <w:rsid w:val="00F74A4C"/>
    <w:rsid w:val="00F76361"/>
    <w:rsid w:val="00F7678D"/>
    <w:rsid w:val="00F77FBF"/>
    <w:rsid w:val="00F80EAE"/>
    <w:rsid w:val="00F817C1"/>
    <w:rsid w:val="00F818F9"/>
    <w:rsid w:val="00F81A85"/>
    <w:rsid w:val="00F824B5"/>
    <w:rsid w:val="00F82C30"/>
    <w:rsid w:val="00F83099"/>
    <w:rsid w:val="00F8343A"/>
    <w:rsid w:val="00F83A58"/>
    <w:rsid w:val="00F83B5D"/>
    <w:rsid w:val="00F83C2F"/>
    <w:rsid w:val="00F848B2"/>
    <w:rsid w:val="00F84B53"/>
    <w:rsid w:val="00F84E57"/>
    <w:rsid w:val="00F852DC"/>
    <w:rsid w:val="00F853F9"/>
    <w:rsid w:val="00F8558F"/>
    <w:rsid w:val="00F85F54"/>
    <w:rsid w:val="00F864D3"/>
    <w:rsid w:val="00F877A5"/>
    <w:rsid w:val="00F9013F"/>
    <w:rsid w:val="00F901BA"/>
    <w:rsid w:val="00F901D8"/>
    <w:rsid w:val="00F913C0"/>
    <w:rsid w:val="00F915F5"/>
    <w:rsid w:val="00F9218C"/>
    <w:rsid w:val="00F92A2B"/>
    <w:rsid w:val="00F92CDF"/>
    <w:rsid w:val="00F93788"/>
    <w:rsid w:val="00F937DD"/>
    <w:rsid w:val="00F939FF"/>
    <w:rsid w:val="00F94554"/>
    <w:rsid w:val="00F947E9"/>
    <w:rsid w:val="00F94DE8"/>
    <w:rsid w:val="00F955F5"/>
    <w:rsid w:val="00F95695"/>
    <w:rsid w:val="00F95D21"/>
    <w:rsid w:val="00F9615D"/>
    <w:rsid w:val="00F96D2D"/>
    <w:rsid w:val="00F97866"/>
    <w:rsid w:val="00F97F39"/>
    <w:rsid w:val="00FA079E"/>
    <w:rsid w:val="00FA0B54"/>
    <w:rsid w:val="00FA0BB5"/>
    <w:rsid w:val="00FA0D3C"/>
    <w:rsid w:val="00FA13C3"/>
    <w:rsid w:val="00FA2021"/>
    <w:rsid w:val="00FA2AB4"/>
    <w:rsid w:val="00FA3567"/>
    <w:rsid w:val="00FA35D6"/>
    <w:rsid w:val="00FA3821"/>
    <w:rsid w:val="00FA389A"/>
    <w:rsid w:val="00FA3A15"/>
    <w:rsid w:val="00FA3EF8"/>
    <w:rsid w:val="00FA3F23"/>
    <w:rsid w:val="00FA4416"/>
    <w:rsid w:val="00FA4AF8"/>
    <w:rsid w:val="00FA57B5"/>
    <w:rsid w:val="00FA5FEC"/>
    <w:rsid w:val="00FA66E0"/>
    <w:rsid w:val="00FA6861"/>
    <w:rsid w:val="00FA68AE"/>
    <w:rsid w:val="00FA7157"/>
    <w:rsid w:val="00FA7B35"/>
    <w:rsid w:val="00FB039F"/>
    <w:rsid w:val="00FB0447"/>
    <w:rsid w:val="00FB08DE"/>
    <w:rsid w:val="00FB0B71"/>
    <w:rsid w:val="00FB1BC7"/>
    <w:rsid w:val="00FB275C"/>
    <w:rsid w:val="00FB2B4E"/>
    <w:rsid w:val="00FB304B"/>
    <w:rsid w:val="00FB3181"/>
    <w:rsid w:val="00FB324F"/>
    <w:rsid w:val="00FB330C"/>
    <w:rsid w:val="00FB4061"/>
    <w:rsid w:val="00FB436B"/>
    <w:rsid w:val="00FB458E"/>
    <w:rsid w:val="00FB7134"/>
    <w:rsid w:val="00FB7289"/>
    <w:rsid w:val="00FB7940"/>
    <w:rsid w:val="00FC11A3"/>
    <w:rsid w:val="00FC1B62"/>
    <w:rsid w:val="00FC1BDF"/>
    <w:rsid w:val="00FC1F4E"/>
    <w:rsid w:val="00FC1F55"/>
    <w:rsid w:val="00FC21CF"/>
    <w:rsid w:val="00FC25E2"/>
    <w:rsid w:val="00FC2CCC"/>
    <w:rsid w:val="00FC2EAA"/>
    <w:rsid w:val="00FC3ECC"/>
    <w:rsid w:val="00FC3ED2"/>
    <w:rsid w:val="00FC5BE9"/>
    <w:rsid w:val="00FC715A"/>
    <w:rsid w:val="00FC7445"/>
    <w:rsid w:val="00FD0F61"/>
    <w:rsid w:val="00FD178E"/>
    <w:rsid w:val="00FD217B"/>
    <w:rsid w:val="00FD2FDB"/>
    <w:rsid w:val="00FD3114"/>
    <w:rsid w:val="00FD31D4"/>
    <w:rsid w:val="00FD3C0E"/>
    <w:rsid w:val="00FD45FF"/>
    <w:rsid w:val="00FD68C1"/>
    <w:rsid w:val="00FD6B2B"/>
    <w:rsid w:val="00FD7206"/>
    <w:rsid w:val="00FD798D"/>
    <w:rsid w:val="00FE021F"/>
    <w:rsid w:val="00FE058E"/>
    <w:rsid w:val="00FE06B2"/>
    <w:rsid w:val="00FE14AA"/>
    <w:rsid w:val="00FE16B1"/>
    <w:rsid w:val="00FE1971"/>
    <w:rsid w:val="00FE264D"/>
    <w:rsid w:val="00FE26ED"/>
    <w:rsid w:val="00FE2C66"/>
    <w:rsid w:val="00FE3939"/>
    <w:rsid w:val="00FE47C4"/>
    <w:rsid w:val="00FE4A4E"/>
    <w:rsid w:val="00FE4E2E"/>
    <w:rsid w:val="00FE5412"/>
    <w:rsid w:val="00FE5811"/>
    <w:rsid w:val="00FE6C98"/>
    <w:rsid w:val="00FE7679"/>
    <w:rsid w:val="00FE7D11"/>
    <w:rsid w:val="00FF045B"/>
    <w:rsid w:val="00FF0C35"/>
    <w:rsid w:val="00FF0C95"/>
    <w:rsid w:val="00FF224A"/>
    <w:rsid w:val="00FF2BD4"/>
    <w:rsid w:val="00FF34D5"/>
    <w:rsid w:val="00FF3983"/>
    <w:rsid w:val="00FF3B21"/>
    <w:rsid w:val="00FF3E2C"/>
    <w:rsid w:val="00FF4420"/>
    <w:rsid w:val="00FF5A1D"/>
    <w:rsid w:val="00FF5C77"/>
    <w:rsid w:val="00FF663A"/>
    <w:rsid w:val="00FF7D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86"/>
    <w:rPr>
      <w:sz w:val="24"/>
    </w:rPr>
  </w:style>
  <w:style w:type="paragraph" w:styleId="Heading1">
    <w:name w:val="heading 1"/>
    <w:aliases w:val="Appendix,Headeris_mano1"/>
    <w:basedOn w:val="Normal"/>
    <w:next w:val="Normal"/>
    <w:link w:val="Heading1Char"/>
    <w:qFormat/>
    <w:rsid w:val="00AA4586"/>
    <w:pPr>
      <w:keepNext/>
      <w:numPr>
        <w:numId w:val="2"/>
      </w:numPr>
      <w:spacing w:before="360" w:after="360"/>
      <w:jc w:val="center"/>
      <w:outlineLvl w:val="0"/>
    </w:pPr>
    <w:rPr>
      <w:sz w:val="28"/>
    </w:rPr>
  </w:style>
  <w:style w:type="paragraph" w:styleId="Heading2">
    <w:name w:val="heading 2"/>
    <w:aliases w:val="Title Header2"/>
    <w:basedOn w:val="Normal"/>
    <w:next w:val="Normal"/>
    <w:link w:val="Heading2Char"/>
    <w:qFormat/>
    <w:rsid w:val="00AA4586"/>
    <w:pPr>
      <w:numPr>
        <w:ilvl w:val="1"/>
        <w:numId w:val="2"/>
      </w:numPr>
      <w:jc w:val="both"/>
      <w:outlineLvl w:val="1"/>
    </w:pPr>
  </w:style>
  <w:style w:type="paragraph" w:styleId="Heading3">
    <w:name w:val="heading 3"/>
    <w:aliases w:val="Section Header3,Sub-Clause Paragraph"/>
    <w:basedOn w:val="Normal"/>
    <w:next w:val="Normal"/>
    <w:link w:val="Heading3Char1"/>
    <w:qFormat/>
    <w:rsid w:val="00AA4586"/>
    <w:pPr>
      <w:keepNext/>
      <w:numPr>
        <w:ilvl w:val="2"/>
        <w:numId w:val="2"/>
      </w:numPr>
      <w:jc w:val="both"/>
      <w:outlineLvl w:val="2"/>
    </w:pPr>
  </w:style>
  <w:style w:type="paragraph" w:styleId="Heading4">
    <w:name w:val="heading 4"/>
    <w:aliases w:val=" Sub-Clause Sub-paragraph,Sub-Clause Sub-paragraph"/>
    <w:basedOn w:val="Normal"/>
    <w:next w:val="Normal"/>
    <w:link w:val="Heading4Char"/>
    <w:qFormat/>
    <w:rsid w:val="00AA4586"/>
    <w:pPr>
      <w:keepNext/>
      <w:numPr>
        <w:ilvl w:val="3"/>
        <w:numId w:val="2"/>
      </w:numPr>
      <w:outlineLvl w:val="3"/>
    </w:pPr>
    <w:rPr>
      <w:b/>
      <w:sz w:val="44"/>
    </w:rPr>
  </w:style>
  <w:style w:type="paragraph" w:styleId="Heading5">
    <w:name w:val="heading 5"/>
    <w:basedOn w:val="Normal"/>
    <w:next w:val="Normal"/>
    <w:link w:val="Heading5Char"/>
    <w:qFormat/>
    <w:rsid w:val="00AA4586"/>
    <w:pPr>
      <w:keepNext/>
      <w:numPr>
        <w:ilvl w:val="4"/>
        <w:numId w:val="2"/>
      </w:numPr>
      <w:outlineLvl w:val="4"/>
    </w:pPr>
    <w:rPr>
      <w:b/>
      <w:sz w:val="40"/>
    </w:rPr>
  </w:style>
  <w:style w:type="paragraph" w:styleId="Heading6">
    <w:name w:val="heading 6"/>
    <w:basedOn w:val="Normal"/>
    <w:next w:val="Normal"/>
    <w:link w:val="Heading6Char"/>
    <w:qFormat/>
    <w:rsid w:val="00AA4586"/>
    <w:pPr>
      <w:keepNext/>
      <w:numPr>
        <w:ilvl w:val="5"/>
        <w:numId w:val="2"/>
      </w:numPr>
      <w:outlineLvl w:val="5"/>
    </w:pPr>
    <w:rPr>
      <w:b/>
      <w:sz w:val="36"/>
    </w:rPr>
  </w:style>
  <w:style w:type="paragraph" w:styleId="Heading7">
    <w:name w:val="heading 7"/>
    <w:basedOn w:val="Normal"/>
    <w:next w:val="Normal"/>
    <w:link w:val="Heading7Char"/>
    <w:qFormat/>
    <w:rsid w:val="00AA4586"/>
    <w:pPr>
      <w:keepNext/>
      <w:numPr>
        <w:ilvl w:val="6"/>
        <w:numId w:val="2"/>
      </w:numPr>
      <w:outlineLvl w:val="6"/>
    </w:pPr>
    <w:rPr>
      <w:sz w:val="48"/>
    </w:rPr>
  </w:style>
  <w:style w:type="paragraph" w:styleId="Heading8">
    <w:name w:val="heading 8"/>
    <w:basedOn w:val="Normal"/>
    <w:next w:val="Normal"/>
    <w:link w:val="Heading8Char"/>
    <w:qFormat/>
    <w:rsid w:val="00AA4586"/>
    <w:pPr>
      <w:keepNext/>
      <w:numPr>
        <w:ilvl w:val="7"/>
        <w:numId w:val="2"/>
      </w:numPr>
      <w:outlineLvl w:val="7"/>
    </w:pPr>
    <w:rPr>
      <w:b/>
      <w:sz w:val="18"/>
    </w:rPr>
  </w:style>
  <w:style w:type="paragraph" w:styleId="Heading9">
    <w:name w:val="heading 9"/>
    <w:basedOn w:val="Normal"/>
    <w:next w:val="Normal"/>
    <w:link w:val="Heading9Char"/>
    <w:qFormat/>
    <w:rsid w:val="00AA4586"/>
    <w:pPr>
      <w:keepNext/>
      <w:numPr>
        <w:ilvl w:val="8"/>
        <w:numId w:val="2"/>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link w:val="Heading1"/>
    <w:rsid w:val="00153468"/>
    <w:rPr>
      <w:sz w:val="28"/>
    </w:rPr>
  </w:style>
  <w:style w:type="character" w:customStyle="1" w:styleId="Heading2Char">
    <w:name w:val="Heading 2 Char"/>
    <w:aliases w:val="Title Header2 Char"/>
    <w:link w:val="Heading2"/>
    <w:rsid w:val="00153468"/>
    <w:rPr>
      <w:sz w:val="24"/>
    </w:rPr>
  </w:style>
  <w:style w:type="character" w:customStyle="1" w:styleId="Heading3Char1">
    <w:name w:val="Heading 3 Char1"/>
    <w:aliases w:val="Section Header3 Char,Sub-Clause Paragraph Char"/>
    <w:link w:val="Heading3"/>
    <w:rsid w:val="00153468"/>
    <w:rPr>
      <w:sz w:val="24"/>
    </w:rPr>
  </w:style>
  <w:style w:type="character" w:customStyle="1" w:styleId="Heading4Char">
    <w:name w:val="Heading 4 Char"/>
    <w:aliases w:val=" Sub-Clause Sub-paragraph Char,Sub-Clause Sub-paragraph Char"/>
    <w:link w:val="Heading4"/>
    <w:rsid w:val="00153468"/>
    <w:rPr>
      <w:b/>
      <w:sz w:val="44"/>
    </w:rPr>
  </w:style>
  <w:style w:type="character" w:customStyle="1" w:styleId="Heading5Char">
    <w:name w:val="Heading 5 Char"/>
    <w:link w:val="Heading5"/>
    <w:rsid w:val="00153468"/>
    <w:rPr>
      <w:b/>
      <w:sz w:val="40"/>
    </w:rPr>
  </w:style>
  <w:style w:type="character" w:customStyle="1" w:styleId="Heading6Char">
    <w:name w:val="Heading 6 Char"/>
    <w:link w:val="Heading6"/>
    <w:rsid w:val="00153468"/>
    <w:rPr>
      <w:b/>
      <w:sz w:val="36"/>
    </w:rPr>
  </w:style>
  <w:style w:type="character" w:customStyle="1" w:styleId="Heading7Char">
    <w:name w:val="Heading 7 Char"/>
    <w:link w:val="Heading7"/>
    <w:rsid w:val="00153468"/>
    <w:rPr>
      <w:sz w:val="48"/>
    </w:rPr>
  </w:style>
  <w:style w:type="character" w:customStyle="1" w:styleId="Heading8Char">
    <w:name w:val="Heading 8 Char"/>
    <w:link w:val="Heading8"/>
    <w:rsid w:val="00153468"/>
    <w:rPr>
      <w:b/>
      <w:sz w:val="18"/>
    </w:rPr>
  </w:style>
  <w:style w:type="character" w:customStyle="1" w:styleId="Heading9Char">
    <w:name w:val="Heading 9 Char"/>
    <w:link w:val="Heading9"/>
    <w:rsid w:val="00153468"/>
    <w:rPr>
      <w:sz w:val="40"/>
    </w:rPr>
  </w:style>
  <w:style w:type="character" w:styleId="Hyperlink">
    <w:name w:val="Hyperlink"/>
    <w:uiPriority w:val="99"/>
    <w:rsid w:val="00AA4586"/>
    <w:rPr>
      <w:color w:val="0000FF"/>
      <w:u w:val="single"/>
    </w:rPr>
  </w:style>
  <w:style w:type="paragraph" w:styleId="TOC1">
    <w:name w:val="toc 1"/>
    <w:basedOn w:val="Normal"/>
    <w:next w:val="Normal"/>
    <w:autoRedefine/>
    <w:semiHidden/>
    <w:rsid w:val="001F530C"/>
    <w:pPr>
      <w:widowControl w:val="0"/>
      <w:spacing w:line="360" w:lineRule="auto"/>
      <w:ind w:firstLine="720"/>
      <w:jc w:val="both"/>
    </w:pPr>
  </w:style>
  <w:style w:type="paragraph" w:styleId="Header">
    <w:name w:val="header"/>
    <w:basedOn w:val="Normal"/>
    <w:link w:val="HeaderChar"/>
    <w:uiPriority w:val="99"/>
    <w:rsid w:val="00AA4586"/>
    <w:pPr>
      <w:widowControl w:val="0"/>
      <w:tabs>
        <w:tab w:val="center" w:pos="4153"/>
        <w:tab w:val="right" w:pos="8306"/>
      </w:tabs>
      <w:spacing w:after="20"/>
      <w:jc w:val="both"/>
    </w:pPr>
  </w:style>
  <w:style w:type="character" w:customStyle="1" w:styleId="HeaderChar">
    <w:name w:val="Header Char"/>
    <w:link w:val="Header"/>
    <w:uiPriority w:val="99"/>
    <w:rsid w:val="00153468"/>
    <w:rPr>
      <w:sz w:val="24"/>
    </w:rPr>
  </w:style>
  <w:style w:type="paragraph" w:customStyle="1" w:styleId="Point1">
    <w:name w:val="Point 1"/>
    <w:basedOn w:val="Normal"/>
    <w:rsid w:val="00AA4586"/>
    <w:pPr>
      <w:spacing w:before="120" w:after="120"/>
      <w:ind w:left="1418" w:hanging="567"/>
      <w:jc w:val="both"/>
    </w:pPr>
    <w:rPr>
      <w:lang w:val="en-GB"/>
    </w:rPr>
  </w:style>
  <w:style w:type="paragraph" w:styleId="BodyTextIndent3">
    <w:name w:val="Body Text Indent 3"/>
    <w:basedOn w:val="Normal"/>
    <w:link w:val="BodyTextIndent3Char"/>
    <w:rsid w:val="00AA4586"/>
    <w:pPr>
      <w:tabs>
        <w:tab w:val="left" w:pos="4536"/>
      </w:tabs>
      <w:ind w:firstLine="2268"/>
      <w:jc w:val="both"/>
    </w:pPr>
  </w:style>
  <w:style w:type="character" w:customStyle="1" w:styleId="BodyTextIndent3Char">
    <w:name w:val="Body Text Indent 3 Char"/>
    <w:basedOn w:val="DefaultParagraphFont"/>
    <w:link w:val="BodyTextIndent3"/>
    <w:rsid w:val="006904CD"/>
    <w:rPr>
      <w:sz w:val="24"/>
    </w:rPr>
  </w:style>
  <w:style w:type="paragraph" w:styleId="BodyTextIndent2">
    <w:name w:val="Body Text Indent 2"/>
    <w:basedOn w:val="Normal"/>
    <w:link w:val="BodyTextIndent2Char"/>
    <w:rsid w:val="00AA4586"/>
    <w:pPr>
      <w:ind w:left="720"/>
    </w:pPr>
    <w:rPr>
      <w:i/>
    </w:rPr>
  </w:style>
  <w:style w:type="character" w:customStyle="1" w:styleId="BodyTextIndent2Char">
    <w:name w:val="Body Text Indent 2 Char"/>
    <w:basedOn w:val="DefaultParagraphFont"/>
    <w:link w:val="BodyTextIndent2"/>
    <w:rsid w:val="006904CD"/>
    <w:rPr>
      <w:i/>
      <w:sz w:val="24"/>
    </w:rPr>
  </w:style>
  <w:style w:type="paragraph" w:styleId="BodyText3">
    <w:name w:val="Body Text 3"/>
    <w:basedOn w:val="Normal"/>
    <w:link w:val="BodyText3Char"/>
    <w:rsid w:val="00AA4586"/>
    <w:pPr>
      <w:jc w:val="both"/>
    </w:pPr>
  </w:style>
  <w:style w:type="character" w:customStyle="1" w:styleId="BodyText3Char">
    <w:name w:val="Body Text 3 Char"/>
    <w:link w:val="BodyText3"/>
    <w:rsid w:val="00153468"/>
    <w:rPr>
      <w:sz w:val="24"/>
    </w:rPr>
  </w:style>
  <w:style w:type="paragraph" w:styleId="BodyTextIndent">
    <w:name w:val="Body Text Indent"/>
    <w:basedOn w:val="Normal"/>
    <w:link w:val="BodyTextIndentChar"/>
    <w:rsid w:val="00AA4586"/>
    <w:pPr>
      <w:ind w:firstLine="720"/>
    </w:pPr>
    <w:rPr>
      <w:i/>
    </w:rPr>
  </w:style>
  <w:style w:type="character" w:customStyle="1" w:styleId="BodyTextIndentChar">
    <w:name w:val="Body Text Indent Char"/>
    <w:basedOn w:val="DefaultParagraphFont"/>
    <w:link w:val="BodyTextIndent"/>
    <w:rsid w:val="006904CD"/>
    <w:rPr>
      <w:i/>
      <w:sz w:val="24"/>
    </w:rPr>
  </w:style>
  <w:style w:type="paragraph" w:styleId="Footer">
    <w:name w:val="footer"/>
    <w:basedOn w:val="Normal"/>
    <w:link w:val="FooterChar"/>
    <w:uiPriority w:val="99"/>
    <w:rsid w:val="00AA4586"/>
    <w:pPr>
      <w:tabs>
        <w:tab w:val="center" w:pos="4320"/>
        <w:tab w:val="right" w:pos="8640"/>
      </w:tabs>
    </w:pPr>
  </w:style>
  <w:style w:type="character" w:customStyle="1" w:styleId="FooterChar">
    <w:name w:val="Footer Char"/>
    <w:link w:val="Footer"/>
    <w:uiPriority w:val="99"/>
    <w:rsid w:val="00153468"/>
    <w:rPr>
      <w:sz w:val="24"/>
    </w:rPr>
  </w:style>
  <w:style w:type="character" w:styleId="PageNumber">
    <w:name w:val="page number"/>
    <w:basedOn w:val="DefaultParagraphFont"/>
    <w:uiPriority w:val="99"/>
    <w:rsid w:val="00AA4586"/>
  </w:style>
  <w:style w:type="paragraph" w:styleId="Title">
    <w:name w:val="Title"/>
    <w:basedOn w:val="Normal"/>
    <w:link w:val="TitleChar"/>
    <w:qFormat/>
    <w:rsid w:val="00AA4586"/>
    <w:pPr>
      <w:jc w:val="center"/>
    </w:pPr>
    <w:rPr>
      <w:b/>
      <w:lang w:eastAsia="en-US"/>
    </w:rPr>
  </w:style>
  <w:style w:type="character" w:customStyle="1" w:styleId="TitleChar">
    <w:name w:val="Title Char"/>
    <w:link w:val="Title"/>
    <w:locked/>
    <w:rsid w:val="00E660D4"/>
    <w:rPr>
      <w:b/>
      <w:sz w:val="24"/>
      <w:lang w:val="lt-LT" w:eastAsia="en-US" w:bidi="ar-SA"/>
    </w:rPr>
  </w:style>
  <w:style w:type="paragraph" w:customStyle="1" w:styleId="Debesliotekstas">
    <w:name w:val="Debesėlio tekstas"/>
    <w:basedOn w:val="Normal"/>
    <w:semiHidden/>
    <w:rsid w:val="00AA4586"/>
    <w:rPr>
      <w:rFonts w:ascii="Tahoma" w:hAnsi="Tahoma" w:cs="Tahoma"/>
      <w:sz w:val="16"/>
      <w:szCs w:val="16"/>
    </w:rPr>
  </w:style>
  <w:style w:type="paragraph" w:styleId="Caption">
    <w:name w:val="caption"/>
    <w:basedOn w:val="Normal"/>
    <w:next w:val="Normal"/>
    <w:qFormat/>
    <w:rsid w:val="00AA4586"/>
    <w:rPr>
      <w:b/>
      <w:bCs/>
      <w:szCs w:val="24"/>
      <w:lang w:eastAsia="en-US"/>
    </w:rPr>
  </w:style>
  <w:style w:type="paragraph" w:styleId="BodyText">
    <w:name w:val="Body Text"/>
    <w:basedOn w:val="Normal"/>
    <w:link w:val="BodyTextChar"/>
    <w:rsid w:val="00AA4586"/>
    <w:rPr>
      <w:b/>
      <w:iCs/>
      <w:szCs w:val="22"/>
    </w:rPr>
  </w:style>
  <w:style w:type="character" w:customStyle="1" w:styleId="BodyTextChar">
    <w:name w:val="Body Text Char"/>
    <w:basedOn w:val="DefaultParagraphFont"/>
    <w:link w:val="BodyText"/>
    <w:rsid w:val="006B3A70"/>
    <w:rPr>
      <w:b/>
      <w:iCs/>
      <w:sz w:val="24"/>
      <w:szCs w:val="22"/>
    </w:rPr>
  </w:style>
  <w:style w:type="character" w:styleId="FollowedHyperlink">
    <w:name w:val="FollowedHyperlink"/>
    <w:uiPriority w:val="99"/>
    <w:rsid w:val="00AA4586"/>
    <w:rPr>
      <w:color w:val="800080"/>
      <w:u w:val="single"/>
    </w:rPr>
  </w:style>
  <w:style w:type="paragraph" w:styleId="NormalWeb">
    <w:name w:val="Normal (Web)"/>
    <w:basedOn w:val="Normal"/>
    <w:rsid w:val="00AA4586"/>
    <w:pPr>
      <w:spacing w:before="100" w:after="100"/>
    </w:pPr>
    <w:rPr>
      <w:lang w:val="en-GB" w:eastAsia="en-US"/>
    </w:rPr>
  </w:style>
  <w:style w:type="paragraph" w:styleId="DocumentMap">
    <w:name w:val="Document Map"/>
    <w:basedOn w:val="Normal"/>
    <w:link w:val="DocumentMapChar"/>
    <w:semiHidden/>
    <w:rsid w:val="00AA4586"/>
    <w:pPr>
      <w:shd w:val="clear" w:color="auto" w:fill="000080"/>
    </w:pPr>
    <w:rPr>
      <w:rFonts w:ascii="Tahoma" w:hAnsi="Tahoma" w:cs="Tahoma"/>
    </w:rPr>
  </w:style>
  <w:style w:type="character" w:customStyle="1" w:styleId="DocumentMapChar">
    <w:name w:val="Document Map Char"/>
    <w:basedOn w:val="DefaultParagraphFont"/>
    <w:link w:val="DocumentMap"/>
    <w:semiHidden/>
    <w:rsid w:val="006904CD"/>
    <w:rPr>
      <w:rFonts w:ascii="Tahoma" w:hAnsi="Tahoma" w:cs="Tahoma"/>
      <w:sz w:val="24"/>
      <w:shd w:val="clear" w:color="auto" w:fill="000080"/>
    </w:rPr>
  </w:style>
  <w:style w:type="paragraph" w:styleId="BodyText2">
    <w:name w:val="Body Text 2"/>
    <w:basedOn w:val="Normal"/>
    <w:link w:val="BodyText2Char"/>
    <w:rsid w:val="00AA4586"/>
    <w:pPr>
      <w:autoSpaceDE w:val="0"/>
      <w:autoSpaceDN w:val="0"/>
      <w:ind w:right="264"/>
    </w:pPr>
    <w:rPr>
      <w:szCs w:val="24"/>
      <w:lang w:eastAsia="en-US"/>
    </w:rPr>
  </w:style>
  <w:style w:type="character" w:customStyle="1" w:styleId="BodyText2Char">
    <w:name w:val="Body Text 2 Char"/>
    <w:basedOn w:val="DefaultParagraphFont"/>
    <w:link w:val="BodyText2"/>
    <w:rsid w:val="006904CD"/>
    <w:rPr>
      <w:sz w:val="24"/>
      <w:szCs w:val="24"/>
      <w:lang w:eastAsia="en-US"/>
    </w:rPr>
  </w:style>
  <w:style w:type="character" w:styleId="CommentReference">
    <w:name w:val="annotation reference"/>
    <w:rsid w:val="00AA4586"/>
    <w:rPr>
      <w:sz w:val="16"/>
      <w:szCs w:val="16"/>
    </w:rPr>
  </w:style>
  <w:style w:type="paragraph" w:styleId="CommentText">
    <w:name w:val="annotation text"/>
    <w:basedOn w:val="Normal"/>
    <w:link w:val="CommentTextChar"/>
    <w:rsid w:val="00AA4586"/>
    <w:pPr>
      <w:spacing w:before="120" w:after="120"/>
    </w:pPr>
    <w:rPr>
      <w:rFonts w:ascii="Arial" w:hAnsi="Arial"/>
      <w:snapToGrid w:val="0"/>
      <w:sz w:val="20"/>
      <w:lang w:val="sv-SE" w:eastAsia="en-US"/>
    </w:rPr>
  </w:style>
  <w:style w:type="character" w:customStyle="1" w:styleId="CommentTextChar">
    <w:name w:val="Comment Text Char"/>
    <w:link w:val="CommentText"/>
    <w:rsid w:val="006904CD"/>
    <w:rPr>
      <w:rFonts w:ascii="Arial" w:hAnsi="Arial"/>
      <w:snapToGrid w:val="0"/>
      <w:lang w:val="sv-SE" w:eastAsia="en-US"/>
    </w:rPr>
  </w:style>
  <w:style w:type="paragraph" w:styleId="Subtitle">
    <w:name w:val="Subtitle"/>
    <w:basedOn w:val="Normal"/>
    <w:link w:val="SubtitleChar"/>
    <w:qFormat/>
    <w:rsid w:val="00AA4586"/>
    <w:pPr>
      <w:spacing w:before="120" w:after="120"/>
      <w:jc w:val="center"/>
    </w:pPr>
    <w:rPr>
      <w:rFonts w:ascii="Arial" w:hAnsi="Arial"/>
      <w:b/>
      <w:snapToGrid w:val="0"/>
      <w:sz w:val="28"/>
      <w:lang w:val="fr-BE" w:eastAsia="en-US"/>
    </w:rPr>
  </w:style>
  <w:style w:type="character" w:customStyle="1" w:styleId="SubtitleChar">
    <w:name w:val="Subtitle Char"/>
    <w:basedOn w:val="DefaultParagraphFont"/>
    <w:link w:val="Subtitle"/>
    <w:rsid w:val="006904CD"/>
    <w:rPr>
      <w:rFonts w:ascii="Arial" w:hAnsi="Arial"/>
      <w:b/>
      <w:snapToGrid w:val="0"/>
      <w:sz w:val="28"/>
      <w:lang w:val="fr-BE" w:eastAsia="en-US"/>
    </w:rPr>
  </w:style>
  <w:style w:type="paragraph" w:styleId="BalloonText">
    <w:name w:val="Balloon Text"/>
    <w:basedOn w:val="Normal"/>
    <w:semiHidden/>
    <w:rsid w:val="00AA4586"/>
    <w:rPr>
      <w:rFonts w:ascii="Tahoma" w:hAnsi="Tahoma" w:cs="Tahoma"/>
      <w:sz w:val="16"/>
      <w:szCs w:val="16"/>
    </w:rPr>
  </w:style>
  <w:style w:type="paragraph" w:styleId="CommentSubject">
    <w:name w:val="annotation subject"/>
    <w:basedOn w:val="CommentText"/>
    <w:next w:val="CommentText"/>
    <w:link w:val="CommentSubjectChar"/>
    <w:rsid w:val="00AA4586"/>
    <w:pPr>
      <w:spacing w:before="0" w:after="0"/>
    </w:pPr>
    <w:rPr>
      <w:rFonts w:ascii="Times New Roman" w:hAnsi="Times New Roman"/>
      <w:b/>
      <w:bCs/>
      <w:snapToGrid/>
      <w:lang w:val="lt-LT" w:eastAsia="lt-LT"/>
    </w:rPr>
  </w:style>
  <w:style w:type="character" w:customStyle="1" w:styleId="CommentSubjectChar">
    <w:name w:val="Comment Subject Char"/>
    <w:link w:val="CommentSubject"/>
    <w:rsid w:val="006904CD"/>
    <w:rPr>
      <w:b/>
      <w:bCs/>
    </w:rPr>
  </w:style>
  <w:style w:type="paragraph" w:styleId="ListNumber2">
    <w:name w:val="List Number 2"/>
    <w:basedOn w:val="Normal"/>
    <w:rsid w:val="00AA4586"/>
    <w:pPr>
      <w:numPr>
        <w:numId w:val="3"/>
      </w:numPr>
    </w:pPr>
    <w:rPr>
      <w:sz w:val="20"/>
      <w:lang w:eastAsia="en-US"/>
    </w:rPr>
  </w:style>
  <w:style w:type="paragraph" w:customStyle="1" w:styleId="Style4">
    <w:name w:val="Style4"/>
    <w:basedOn w:val="Heading7"/>
    <w:rsid w:val="00AA4586"/>
    <w:pPr>
      <w:numPr>
        <w:ilvl w:val="0"/>
        <w:numId w:val="4"/>
      </w:numPr>
      <w:spacing w:before="240" w:after="240"/>
      <w:jc w:val="center"/>
    </w:pPr>
    <w:rPr>
      <w:b/>
    </w:rPr>
  </w:style>
  <w:style w:type="paragraph" w:customStyle="1" w:styleId="Standard">
    <w:name w:val="Standard"/>
    <w:rsid w:val="00AA4586"/>
    <w:pPr>
      <w:widowControl w:val="0"/>
      <w:autoSpaceDE w:val="0"/>
      <w:autoSpaceDN w:val="0"/>
      <w:adjustRightInd w:val="0"/>
    </w:pPr>
    <w:rPr>
      <w:lang w:val="en-US" w:eastAsia="en-US"/>
    </w:rPr>
  </w:style>
  <w:style w:type="table" w:styleId="TableGrid">
    <w:name w:val="Table Grid"/>
    <w:basedOn w:val="TableNormal"/>
    <w:uiPriority w:val="99"/>
    <w:rsid w:val="000C6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rsid w:val="009554DA"/>
    <w:pPr>
      <w:snapToGrid w:val="0"/>
      <w:ind w:firstLine="312"/>
      <w:jc w:val="both"/>
    </w:pPr>
    <w:rPr>
      <w:rFonts w:ascii="TimesLT" w:hAnsi="TimesLT"/>
      <w:lang w:val="en-US" w:eastAsia="en-US"/>
    </w:rPr>
  </w:style>
  <w:style w:type="paragraph" w:customStyle="1" w:styleId="Pavadinimas">
    <w:name w:val="Pavadinimas"/>
    <w:rsid w:val="009554DA"/>
    <w:pPr>
      <w:snapToGrid w:val="0"/>
      <w:ind w:left="850"/>
    </w:pPr>
    <w:rPr>
      <w:rFonts w:ascii="TimesLT" w:hAnsi="TimesLT"/>
      <w:b/>
      <w:caps/>
      <w:sz w:val="22"/>
      <w:lang w:val="en-US" w:eastAsia="en-US"/>
    </w:rPr>
  </w:style>
  <w:style w:type="paragraph" w:customStyle="1" w:styleId="ISTATYMAS">
    <w:name w:val="ISTATYMAS"/>
    <w:rsid w:val="009554DA"/>
    <w:pPr>
      <w:snapToGrid w:val="0"/>
      <w:jc w:val="center"/>
    </w:pPr>
    <w:rPr>
      <w:rFonts w:ascii="TimesLT" w:hAnsi="TimesLT"/>
      <w:lang w:val="en-US" w:eastAsia="en-US"/>
    </w:rPr>
  </w:style>
  <w:style w:type="paragraph" w:customStyle="1" w:styleId="Prezidentas">
    <w:name w:val="Prezidentas"/>
    <w:rsid w:val="009554DA"/>
    <w:pPr>
      <w:tabs>
        <w:tab w:val="right" w:pos="9808"/>
      </w:tabs>
      <w:snapToGrid w:val="0"/>
    </w:pPr>
    <w:rPr>
      <w:rFonts w:ascii="TimesLT" w:hAnsi="TimesLT"/>
      <w:caps/>
      <w:lang w:val="en-US" w:eastAsia="en-US"/>
    </w:rPr>
  </w:style>
  <w:style w:type="paragraph" w:customStyle="1" w:styleId="Linija">
    <w:name w:val="Linija"/>
    <w:basedOn w:val="Normal"/>
    <w:rsid w:val="009554DA"/>
    <w:pPr>
      <w:snapToGrid w:val="0"/>
      <w:jc w:val="center"/>
    </w:pPr>
    <w:rPr>
      <w:rFonts w:ascii="TimesLT" w:hAnsi="TimesLT"/>
      <w:sz w:val="12"/>
      <w:lang w:val="en-US" w:eastAsia="en-US"/>
    </w:rPr>
  </w:style>
  <w:style w:type="character" w:customStyle="1" w:styleId="WW8Num2z0">
    <w:name w:val="WW8Num2z0"/>
    <w:rsid w:val="00C47A61"/>
    <w:rPr>
      <w:rFonts w:ascii="Symbol" w:hAnsi="Symbol"/>
    </w:rPr>
  </w:style>
  <w:style w:type="character" w:customStyle="1" w:styleId="WW8Num22z0">
    <w:name w:val="WW8Num22z0"/>
    <w:rsid w:val="00C47A61"/>
    <w:rPr>
      <w:rFonts w:ascii="Symbol" w:hAnsi="Symbol"/>
    </w:rPr>
  </w:style>
  <w:style w:type="paragraph" w:customStyle="1" w:styleId="a0">
    <w:basedOn w:val="Normal"/>
    <w:rsid w:val="00096C16"/>
    <w:pPr>
      <w:spacing w:after="160" w:line="240" w:lineRule="exact"/>
    </w:pPr>
    <w:rPr>
      <w:rFonts w:ascii="Tahoma" w:hAnsi="Tahoma"/>
      <w:sz w:val="20"/>
      <w:lang w:val="en-US" w:eastAsia="en-US"/>
    </w:rPr>
  </w:style>
  <w:style w:type="paragraph" w:customStyle="1" w:styleId="CentrBoldm">
    <w:name w:val="CentrBoldm"/>
    <w:basedOn w:val="Normal"/>
    <w:rsid w:val="0071612E"/>
    <w:pPr>
      <w:autoSpaceDE w:val="0"/>
      <w:autoSpaceDN w:val="0"/>
      <w:adjustRightInd w:val="0"/>
      <w:jc w:val="center"/>
    </w:pPr>
    <w:rPr>
      <w:rFonts w:ascii="TimesLT" w:hAnsi="TimesLT"/>
      <w:b/>
      <w:bCs/>
      <w:sz w:val="20"/>
      <w:szCs w:val="24"/>
      <w:lang w:val="en-US" w:eastAsia="en-US"/>
    </w:rPr>
  </w:style>
  <w:style w:type="paragraph" w:customStyle="1" w:styleId="Patvirtinta">
    <w:name w:val="Patvirtinta"/>
    <w:rsid w:val="000365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0365B3"/>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365B3"/>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rsid w:val="008E6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GB" w:eastAsia="en-US"/>
    </w:rPr>
  </w:style>
  <w:style w:type="character" w:customStyle="1" w:styleId="HTMLPreformattedChar">
    <w:name w:val="HTML Preformatted Char"/>
    <w:link w:val="HTMLPreformatted"/>
    <w:rsid w:val="008E611C"/>
    <w:rPr>
      <w:rFonts w:ascii="Courier New" w:eastAsia="Courier New" w:hAnsi="Courier New" w:cs="Courier New"/>
      <w:lang w:val="en-GB" w:eastAsia="en-US" w:bidi="ar-SA"/>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8E611C"/>
    <w:pPr>
      <w:spacing w:after="160" w:line="240" w:lineRule="exact"/>
    </w:pPr>
    <w:rPr>
      <w:rFonts w:ascii="Verdana" w:hAnsi="Verdana" w:cs="Verdana"/>
      <w:sz w:val="20"/>
    </w:rPr>
  </w:style>
  <w:style w:type="character" w:customStyle="1" w:styleId="small1">
    <w:name w:val="small1"/>
    <w:rsid w:val="008E4154"/>
    <w:rPr>
      <w:rFonts w:ascii="Verdana" w:hAnsi="Verdana" w:hint="default"/>
      <w:sz w:val="15"/>
      <w:szCs w:val="15"/>
    </w:rPr>
  </w:style>
  <w:style w:type="paragraph" w:customStyle="1" w:styleId="TableSmall">
    <w:name w:val="Table_Small"/>
    <w:basedOn w:val="Normal"/>
    <w:rsid w:val="008E4154"/>
    <w:pPr>
      <w:spacing w:before="40" w:after="40"/>
    </w:pPr>
    <w:rPr>
      <w:rFonts w:ascii="Arial" w:hAnsi="Arial"/>
      <w:sz w:val="16"/>
      <w:lang w:val="en-US" w:eastAsia="en-US"/>
    </w:rPr>
  </w:style>
  <w:style w:type="paragraph" w:customStyle="1" w:styleId="Alnostext">
    <w:name w:val="Alnos text"/>
    <w:basedOn w:val="Normal"/>
    <w:link w:val="AlnostextChar"/>
    <w:rsid w:val="008E4154"/>
    <w:pPr>
      <w:spacing w:before="120" w:after="120"/>
      <w:jc w:val="both"/>
    </w:pPr>
    <w:rPr>
      <w:rFonts w:ascii="Arial" w:hAnsi="Arial"/>
      <w:sz w:val="20"/>
      <w:szCs w:val="24"/>
      <w:lang w:eastAsia="en-US"/>
    </w:rPr>
  </w:style>
  <w:style w:type="character" w:customStyle="1" w:styleId="AlnostextChar">
    <w:name w:val="Alnos text Char"/>
    <w:link w:val="Alnostext"/>
    <w:locked/>
    <w:rsid w:val="008E4154"/>
    <w:rPr>
      <w:rFonts w:ascii="Arial" w:hAnsi="Arial"/>
      <w:szCs w:val="24"/>
      <w:lang w:val="lt-LT" w:eastAsia="en-US" w:bidi="ar-SA"/>
    </w:rPr>
  </w:style>
  <w:style w:type="paragraph" w:customStyle="1" w:styleId="linija0">
    <w:name w:val="linija"/>
    <w:basedOn w:val="Normal"/>
    <w:rsid w:val="000A2014"/>
    <w:pPr>
      <w:spacing w:before="100" w:beforeAutospacing="1" w:after="100" w:afterAutospacing="1"/>
    </w:pPr>
    <w:rPr>
      <w:szCs w:val="24"/>
    </w:rPr>
  </w:style>
  <w:style w:type="paragraph" w:customStyle="1" w:styleId="Char">
    <w:name w:val="Char"/>
    <w:basedOn w:val="Normal"/>
    <w:semiHidden/>
    <w:rsid w:val="005D53C6"/>
    <w:pPr>
      <w:spacing w:after="160" w:line="240" w:lineRule="exact"/>
    </w:pPr>
    <w:rPr>
      <w:rFonts w:ascii="Verdana" w:hAnsi="Verdana" w:cs="Verdana"/>
      <w:sz w:val="20"/>
    </w:rPr>
  </w:style>
  <w:style w:type="paragraph" w:customStyle="1" w:styleId="CharCharCharCharCharChar">
    <w:name w:val="Char Char Char Char Char Char"/>
    <w:basedOn w:val="Normal"/>
    <w:rsid w:val="005D7758"/>
    <w:pPr>
      <w:spacing w:after="160" w:line="240" w:lineRule="exact"/>
    </w:pPr>
    <w:rPr>
      <w:rFonts w:ascii="Tahoma" w:hAnsi="Tahoma"/>
      <w:sz w:val="20"/>
      <w:lang w:val="en-US" w:eastAsia="en-US"/>
    </w:rPr>
  </w:style>
  <w:style w:type="table" w:customStyle="1" w:styleId="TableNormal1">
    <w:name w:val="Table Normal1"/>
    <w:next w:val="TableNormal"/>
    <w:semiHidden/>
    <w:rsid w:val="009F4A99"/>
    <w:tblPr>
      <w:tblInd w:w="0" w:type="dxa"/>
      <w:tblCellMar>
        <w:top w:w="0" w:type="dxa"/>
        <w:left w:w="108" w:type="dxa"/>
        <w:bottom w:w="0" w:type="dxa"/>
        <w:right w:w="108" w:type="dxa"/>
      </w:tblCellMar>
    </w:tblPr>
  </w:style>
  <w:style w:type="table" w:customStyle="1" w:styleId="TableNormal3">
    <w:name w:val="Table Normal3"/>
    <w:next w:val="TableNormal"/>
    <w:semiHidden/>
    <w:rsid w:val="009F4A99"/>
    <w:tblPr>
      <w:tblInd w:w="0" w:type="dxa"/>
      <w:tblCellMar>
        <w:top w:w="0" w:type="dxa"/>
        <w:left w:w="108" w:type="dxa"/>
        <w:bottom w:w="0" w:type="dxa"/>
        <w:right w:w="108" w:type="dxa"/>
      </w:tblCellMar>
    </w:tblPr>
  </w:style>
  <w:style w:type="table" w:customStyle="1" w:styleId="TableNormal21">
    <w:name w:val="Table Normal21"/>
    <w:next w:val="TableNormal"/>
    <w:semiHidden/>
    <w:unhideWhenUsed/>
    <w:qFormat/>
    <w:rsid w:val="009F4A99"/>
    <w:rPr>
      <w:rFonts w:eastAsia="Calibri"/>
    </w:rPr>
    <w:tblPr>
      <w:tblInd w:w="0" w:type="dxa"/>
      <w:tblCellMar>
        <w:top w:w="0" w:type="dxa"/>
        <w:left w:w="108" w:type="dxa"/>
        <w:bottom w:w="0" w:type="dxa"/>
        <w:right w:w="108" w:type="dxa"/>
      </w:tblCellMar>
    </w:tblPr>
  </w:style>
  <w:style w:type="paragraph" w:styleId="FootnoteText">
    <w:name w:val="footnote text"/>
    <w:basedOn w:val="Normal"/>
    <w:link w:val="FootnoteTextChar"/>
    <w:semiHidden/>
    <w:rsid w:val="0081459A"/>
    <w:rPr>
      <w:sz w:val="20"/>
      <w:lang w:val="tg-Cyrl-TJ" w:eastAsia="en-US"/>
    </w:rPr>
  </w:style>
  <w:style w:type="character" w:customStyle="1" w:styleId="FootnoteTextChar">
    <w:name w:val="Footnote Text Char"/>
    <w:basedOn w:val="DefaultParagraphFont"/>
    <w:link w:val="FootnoteText"/>
    <w:semiHidden/>
    <w:rsid w:val="006904CD"/>
    <w:rPr>
      <w:lang w:val="tg-Cyrl-TJ" w:eastAsia="en-US"/>
    </w:rPr>
  </w:style>
  <w:style w:type="paragraph" w:customStyle="1" w:styleId="1LaikopressC0">
    <w:name w:val="1: Laiško press C0"/>
    <w:basedOn w:val="Normal"/>
    <w:rsid w:val="00C968EF"/>
    <w:rPr>
      <w:rFonts w:ascii="Arial" w:hAnsi="Arial"/>
      <w:kern w:val="28"/>
      <w:sz w:val="22"/>
      <w:lang w:eastAsia="en-US"/>
    </w:rPr>
  </w:style>
  <w:style w:type="character" w:customStyle="1" w:styleId="CharChar1">
    <w:name w:val="Char Char1"/>
    <w:locked/>
    <w:rsid w:val="006235BD"/>
    <w:rPr>
      <w:b/>
      <w:sz w:val="24"/>
      <w:lang w:val="lt-LT" w:eastAsia="en-US" w:bidi="ar-SA"/>
    </w:rPr>
  </w:style>
  <w:style w:type="paragraph" w:styleId="NoSpacing">
    <w:name w:val="No Spacing"/>
    <w:uiPriority w:val="1"/>
    <w:qFormat/>
    <w:rsid w:val="000234C4"/>
    <w:rPr>
      <w:rFonts w:ascii="Calibri" w:eastAsia="Calibri" w:hAnsi="Calibri" w:cs="Calibri"/>
      <w:sz w:val="22"/>
      <w:szCs w:val="22"/>
      <w:lang w:val="en-US" w:eastAsia="en-US"/>
    </w:rPr>
  </w:style>
  <w:style w:type="paragraph" w:customStyle="1" w:styleId="DiagramaDiagrama">
    <w:name w:val="Diagrama Diagrama"/>
    <w:basedOn w:val="Normal"/>
    <w:rsid w:val="006B1580"/>
    <w:pPr>
      <w:spacing w:after="160" w:line="240" w:lineRule="exact"/>
    </w:pPr>
    <w:rPr>
      <w:rFonts w:ascii="Tahoma" w:hAnsi="Tahoma"/>
      <w:sz w:val="20"/>
      <w:lang w:val="en-US" w:eastAsia="en-US"/>
    </w:rPr>
  </w:style>
  <w:style w:type="paragraph" w:customStyle="1" w:styleId="TableHeading">
    <w:name w:val="Table Heading"/>
    <w:basedOn w:val="Normal"/>
    <w:rsid w:val="00C33CD8"/>
    <w:pPr>
      <w:suppressLineNumbers/>
      <w:suppressAutoHyphens/>
      <w:spacing w:after="200" w:line="276" w:lineRule="auto"/>
      <w:jc w:val="center"/>
    </w:pPr>
    <w:rPr>
      <w:rFonts w:eastAsia="Calibri"/>
      <w:b/>
      <w:bCs/>
      <w:szCs w:val="22"/>
      <w:lang w:eastAsia="ar-SA"/>
    </w:rPr>
  </w:style>
  <w:style w:type="paragraph" w:customStyle="1" w:styleId="style2">
    <w:name w:val="style2"/>
    <w:basedOn w:val="Normal"/>
    <w:rsid w:val="00A6156A"/>
    <w:pPr>
      <w:spacing w:before="100" w:beforeAutospacing="1" w:after="100" w:afterAutospacing="1"/>
    </w:pPr>
    <w:rPr>
      <w:szCs w:val="24"/>
      <w:lang w:val="en-US" w:eastAsia="en-US"/>
    </w:rPr>
  </w:style>
  <w:style w:type="paragraph" w:styleId="ListParagraph">
    <w:name w:val="List Paragraph"/>
    <w:basedOn w:val="Normal"/>
    <w:uiPriority w:val="34"/>
    <w:qFormat/>
    <w:rsid w:val="00506EFB"/>
    <w:pPr>
      <w:suppressAutoHyphens/>
      <w:ind w:left="720"/>
    </w:pPr>
    <w:rPr>
      <w:lang w:eastAsia="ar-SA"/>
    </w:rPr>
  </w:style>
  <w:style w:type="paragraph" w:customStyle="1" w:styleId="Bodytext81">
    <w:name w:val="Body text (8)1"/>
    <w:basedOn w:val="Normal"/>
    <w:rsid w:val="003B742C"/>
    <w:pPr>
      <w:shd w:val="clear" w:color="auto" w:fill="FFFFFF"/>
      <w:spacing w:line="235" w:lineRule="exact"/>
      <w:jc w:val="both"/>
    </w:pPr>
    <w:rPr>
      <w:b/>
      <w:bCs/>
      <w:sz w:val="20"/>
    </w:rPr>
  </w:style>
  <w:style w:type="character" w:customStyle="1" w:styleId="Heading3Char">
    <w:name w:val="Heading 3 Char"/>
    <w:locked/>
    <w:rsid w:val="00717D66"/>
    <w:rPr>
      <w:rFonts w:eastAsia="Calibri"/>
      <w:sz w:val="24"/>
      <w:lang w:val="lt-LT" w:eastAsia="lt-LT" w:bidi="ar-SA"/>
    </w:rPr>
  </w:style>
  <w:style w:type="paragraph" w:customStyle="1" w:styleId="Normal11pt">
    <w:name w:val="Normal + 11 pt"/>
    <w:basedOn w:val="Normal"/>
    <w:rsid w:val="00B170CC"/>
    <w:pPr>
      <w:jc w:val="both"/>
    </w:pPr>
    <w:rPr>
      <w:sz w:val="22"/>
      <w:szCs w:val="22"/>
    </w:rPr>
  </w:style>
  <w:style w:type="paragraph" w:customStyle="1" w:styleId="DiagramaDiagrama0">
    <w:name w:val="Diagrama Diagrama"/>
    <w:basedOn w:val="Normal"/>
    <w:rsid w:val="004E5520"/>
    <w:pPr>
      <w:spacing w:after="160" w:line="240" w:lineRule="exact"/>
    </w:pPr>
    <w:rPr>
      <w:rFonts w:ascii="Tahoma" w:hAnsi="Tahoma"/>
      <w:sz w:val="20"/>
      <w:lang w:val="en-US" w:eastAsia="en-US"/>
    </w:rPr>
  </w:style>
  <w:style w:type="paragraph" w:customStyle="1" w:styleId="DiagramaDiagrama1">
    <w:name w:val="Diagrama Diagrama"/>
    <w:basedOn w:val="Normal"/>
    <w:rsid w:val="00690547"/>
    <w:pPr>
      <w:spacing w:after="160" w:line="240" w:lineRule="exact"/>
    </w:pPr>
    <w:rPr>
      <w:rFonts w:ascii="Tahoma" w:hAnsi="Tahoma"/>
      <w:sz w:val="20"/>
      <w:lang w:val="en-US" w:eastAsia="en-US"/>
    </w:rPr>
  </w:style>
  <w:style w:type="paragraph" w:customStyle="1" w:styleId="BodyText20">
    <w:name w:val="Body Text2"/>
    <w:rsid w:val="00855B71"/>
    <w:pPr>
      <w:snapToGrid w:val="0"/>
      <w:ind w:firstLine="312"/>
      <w:jc w:val="both"/>
    </w:pPr>
    <w:rPr>
      <w:rFonts w:ascii="TimesLT" w:hAnsi="TimesLT"/>
      <w:lang w:val="en-US" w:eastAsia="en-US"/>
    </w:rPr>
  </w:style>
  <w:style w:type="paragraph" w:customStyle="1" w:styleId="DiagramaDiagrama2">
    <w:name w:val="Diagrama Diagrama"/>
    <w:basedOn w:val="Normal"/>
    <w:rsid w:val="00D5639A"/>
    <w:pPr>
      <w:spacing w:after="160" w:line="240" w:lineRule="exact"/>
    </w:pPr>
    <w:rPr>
      <w:rFonts w:ascii="Tahoma" w:hAnsi="Tahoma"/>
      <w:sz w:val="20"/>
      <w:lang w:val="en-US" w:eastAsia="en-US"/>
    </w:rPr>
  </w:style>
  <w:style w:type="paragraph" w:customStyle="1" w:styleId="Sraopastraipa1">
    <w:name w:val="Sąrašo pastraipa1"/>
    <w:basedOn w:val="Normal"/>
    <w:uiPriority w:val="34"/>
    <w:qFormat/>
    <w:rsid w:val="001C24DC"/>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54170B"/>
    <w:rPr>
      <w:sz w:val="24"/>
    </w:rPr>
  </w:style>
  <w:style w:type="paragraph" w:styleId="EndnoteText">
    <w:name w:val="endnote text"/>
    <w:basedOn w:val="Normal"/>
    <w:link w:val="EndnoteTextChar"/>
    <w:semiHidden/>
    <w:rsid w:val="006904CD"/>
    <w:pPr>
      <w:widowControl w:val="0"/>
    </w:pPr>
    <w:rPr>
      <w:lang w:eastAsia="en-US"/>
    </w:rPr>
  </w:style>
  <w:style w:type="character" w:customStyle="1" w:styleId="EndnoteTextChar">
    <w:name w:val="Endnote Text Char"/>
    <w:basedOn w:val="DefaultParagraphFont"/>
    <w:link w:val="EndnoteText"/>
    <w:semiHidden/>
    <w:rsid w:val="006904CD"/>
    <w:rPr>
      <w:sz w:val="24"/>
      <w:lang w:eastAsia="en-US"/>
    </w:rPr>
  </w:style>
  <w:style w:type="character" w:styleId="Strong">
    <w:name w:val="Strong"/>
    <w:qFormat/>
    <w:rsid w:val="006904CD"/>
    <w:rPr>
      <w:b/>
      <w:bCs/>
    </w:rPr>
  </w:style>
  <w:style w:type="table" w:customStyle="1" w:styleId="TableGrid1">
    <w:name w:val="Table Grid1"/>
    <w:basedOn w:val="TableNormal"/>
    <w:next w:val="TableGrid"/>
    <w:uiPriority w:val="59"/>
    <w:rsid w:val="006904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ų"/>
    <w:basedOn w:val="Normal"/>
    <w:rsid w:val="006904CD"/>
    <w:pPr>
      <w:numPr>
        <w:ilvl w:val="1"/>
        <w:numId w:val="43"/>
      </w:numPr>
      <w:suppressAutoHyphens/>
      <w:ind w:left="644"/>
      <w:jc w:val="both"/>
    </w:pPr>
    <w:rPr>
      <w:szCs w:val="24"/>
      <w:lang w:eastAsia="ar-SA"/>
    </w:rPr>
  </w:style>
  <w:style w:type="paragraph" w:customStyle="1" w:styleId="Default">
    <w:name w:val="Default"/>
    <w:rsid w:val="00FA57B5"/>
    <w:pPr>
      <w:autoSpaceDE w:val="0"/>
      <w:autoSpaceDN w:val="0"/>
      <w:adjustRightInd w:val="0"/>
    </w:pPr>
    <w:rPr>
      <w:rFonts w:eastAsiaTheme="minorHAnsi"/>
      <w:color w:val="000000"/>
      <w:sz w:val="24"/>
      <w:szCs w:val="24"/>
      <w:lang w:eastAsia="en-US"/>
    </w:rPr>
  </w:style>
  <w:style w:type="paragraph" w:customStyle="1" w:styleId="Body">
    <w:name w:val="Body"/>
    <w:rsid w:val="00CE01F9"/>
    <w:pPr>
      <w:spacing w:line="312" w:lineRule="auto"/>
    </w:pPr>
    <w:rPr>
      <w:rFonts w:ascii="Helvetica Neue Light" w:eastAsia="Helvetica Neue Light" w:hAnsi="Helvetica Neue Light" w:cs="Helvetica Neue Light"/>
      <w:color w:val="000000"/>
    </w:rPr>
  </w:style>
</w:styles>
</file>

<file path=word/webSettings.xml><?xml version="1.0" encoding="utf-8"?>
<w:webSettings xmlns:r="http://schemas.openxmlformats.org/officeDocument/2006/relationships" xmlns:w="http://schemas.openxmlformats.org/wordprocessingml/2006/main">
  <w:divs>
    <w:div w:id="102655332">
      <w:bodyDiv w:val="1"/>
      <w:marLeft w:val="0"/>
      <w:marRight w:val="0"/>
      <w:marTop w:val="0"/>
      <w:marBottom w:val="0"/>
      <w:divBdr>
        <w:top w:val="none" w:sz="0" w:space="0" w:color="auto"/>
        <w:left w:val="none" w:sz="0" w:space="0" w:color="auto"/>
        <w:bottom w:val="none" w:sz="0" w:space="0" w:color="auto"/>
        <w:right w:val="none" w:sz="0" w:space="0" w:color="auto"/>
      </w:divBdr>
    </w:div>
    <w:div w:id="198053265">
      <w:bodyDiv w:val="1"/>
      <w:marLeft w:val="0"/>
      <w:marRight w:val="0"/>
      <w:marTop w:val="0"/>
      <w:marBottom w:val="0"/>
      <w:divBdr>
        <w:top w:val="none" w:sz="0" w:space="0" w:color="auto"/>
        <w:left w:val="none" w:sz="0" w:space="0" w:color="auto"/>
        <w:bottom w:val="none" w:sz="0" w:space="0" w:color="auto"/>
        <w:right w:val="none" w:sz="0" w:space="0" w:color="auto"/>
      </w:divBdr>
    </w:div>
    <w:div w:id="284503816">
      <w:bodyDiv w:val="1"/>
      <w:marLeft w:val="0"/>
      <w:marRight w:val="0"/>
      <w:marTop w:val="0"/>
      <w:marBottom w:val="0"/>
      <w:divBdr>
        <w:top w:val="none" w:sz="0" w:space="0" w:color="auto"/>
        <w:left w:val="none" w:sz="0" w:space="0" w:color="auto"/>
        <w:bottom w:val="none" w:sz="0" w:space="0" w:color="auto"/>
        <w:right w:val="none" w:sz="0" w:space="0" w:color="auto"/>
      </w:divBdr>
    </w:div>
    <w:div w:id="285625797">
      <w:bodyDiv w:val="1"/>
      <w:marLeft w:val="0"/>
      <w:marRight w:val="0"/>
      <w:marTop w:val="0"/>
      <w:marBottom w:val="0"/>
      <w:divBdr>
        <w:top w:val="none" w:sz="0" w:space="0" w:color="auto"/>
        <w:left w:val="none" w:sz="0" w:space="0" w:color="auto"/>
        <w:bottom w:val="none" w:sz="0" w:space="0" w:color="auto"/>
        <w:right w:val="none" w:sz="0" w:space="0" w:color="auto"/>
      </w:divBdr>
    </w:div>
    <w:div w:id="355623934">
      <w:bodyDiv w:val="1"/>
      <w:marLeft w:val="0"/>
      <w:marRight w:val="0"/>
      <w:marTop w:val="0"/>
      <w:marBottom w:val="0"/>
      <w:divBdr>
        <w:top w:val="none" w:sz="0" w:space="0" w:color="auto"/>
        <w:left w:val="none" w:sz="0" w:space="0" w:color="auto"/>
        <w:bottom w:val="none" w:sz="0" w:space="0" w:color="auto"/>
        <w:right w:val="none" w:sz="0" w:space="0" w:color="auto"/>
      </w:divBdr>
    </w:div>
    <w:div w:id="417870423">
      <w:bodyDiv w:val="1"/>
      <w:marLeft w:val="0"/>
      <w:marRight w:val="0"/>
      <w:marTop w:val="0"/>
      <w:marBottom w:val="0"/>
      <w:divBdr>
        <w:top w:val="none" w:sz="0" w:space="0" w:color="auto"/>
        <w:left w:val="none" w:sz="0" w:space="0" w:color="auto"/>
        <w:bottom w:val="none" w:sz="0" w:space="0" w:color="auto"/>
        <w:right w:val="none" w:sz="0" w:space="0" w:color="auto"/>
      </w:divBdr>
    </w:div>
    <w:div w:id="517083060">
      <w:bodyDiv w:val="1"/>
      <w:marLeft w:val="0"/>
      <w:marRight w:val="0"/>
      <w:marTop w:val="0"/>
      <w:marBottom w:val="0"/>
      <w:divBdr>
        <w:top w:val="none" w:sz="0" w:space="0" w:color="auto"/>
        <w:left w:val="none" w:sz="0" w:space="0" w:color="auto"/>
        <w:bottom w:val="none" w:sz="0" w:space="0" w:color="auto"/>
        <w:right w:val="none" w:sz="0" w:space="0" w:color="auto"/>
      </w:divBdr>
    </w:div>
    <w:div w:id="542911267">
      <w:bodyDiv w:val="1"/>
      <w:marLeft w:val="0"/>
      <w:marRight w:val="0"/>
      <w:marTop w:val="0"/>
      <w:marBottom w:val="0"/>
      <w:divBdr>
        <w:top w:val="none" w:sz="0" w:space="0" w:color="auto"/>
        <w:left w:val="none" w:sz="0" w:space="0" w:color="auto"/>
        <w:bottom w:val="none" w:sz="0" w:space="0" w:color="auto"/>
        <w:right w:val="none" w:sz="0" w:space="0" w:color="auto"/>
      </w:divBdr>
    </w:div>
    <w:div w:id="583537003">
      <w:bodyDiv w:val="1"/>
      <w:marLeft w:val="0"/>
      <w:marRight w:val="0"/>
      <w:marTop w:val="0"/>
      <w:marBottom w:val="0"/>
      <w:divBdr>
        <w:top w:val="none" w:sz="0" w:space="0" w:color="auto"/>
        <w:left w:val="none" w:sz="0" w:space="0" w:color="auto"/>
        <w:bottom w:val="none" w:sz="0" w:space="0" w:color="auto"/>
        <w:right w:val="none" w:sz="0" w:space="0" w:color="auto"/>
      </w:divBdr>
    </w:div>
    <w:div w:id="591085774">
      <w:bodyDiv w:val="1"/>
      <w:marLeft w:val="0"/>
      <w:marRight w:val="0"/>
      <w:marTop w:val="0"/>
      <w:marBottom w:val="0"/>
      <w:divBdr>
        <w:top w:val="none" w:sz="0" w:space="0" w:color="auto"/>
        <w:left w:val="none" w:sz="0" w:space="0" w:color="auto"/>
        <w:bottom w:val="none" w:sz="0" w:space="0" w:color="auto"/>
        <w:right w:val="none" w:sz="0" w:space="0" w:color="auto"/>
      </w:divBdr>
    </w:div>
    <w:div w:id="657657866">
      <w:bodyDiv w:val="1"/>
      <w:marLeft w:val="0"/>
      <w:marRight w:val="0"/>
      <w:marTop w:val="0"/>
      <w:marBottom w:val="0"/>
      <w:divBdr>
        <w:top w:val="none" w:sz="0" w:space="0" w:color="auto"/>
        <w:left w:val="none" w:sz="0" w:space="0" w:color="auto"/>
        <w:bottom w:val="none" w:sz="0" w:space="0" w:color="auto"/>
        <w:right w:val="none" w:sz="0" w:space="0" w:color="auto"/>
      </w:divBdr>
    </w:div>
    <w:div w:id="776144565">
      <w:bodyDiv w:val="1"/>
      <w:marLeft w:val="0"/>
      <w:marRight w:val="0"/>
      <w:marTop w:val="0"/>
      <w:marBottom w:val="0"/>
      <w:divBdr>
        <w:top w:val="none" w:sz="0" w:space="0" w:color="auto"/>
        <w:left w:val="none" w:sz="0" w:space="0" w:color="auto"/>
        <w:bottom w:val="none" w:sz="0" w:space="0" w:color="auto"/>
        <w:right w:val="none" w:sz="0" w:space="0" w:color="auto"/>
      </w:divBdr>
    </w:div>
    <w:div w:id="833641862">
      <w:bodyDiv w:val="1"/>
      <w:marLeft w:val="0"/>
      <w:marRight w:val="0"/>
      <w:marTop w:val="0"/>
      <w:marBottom w:val="0"/>
      <w:divBdr>
        <w:top w:val="none" w:sz="0" w:space="0" w:color="auto"/>
        <w:left w:val="none" w:sz="0" w:space="0" w:color="auto"/>
        <w:bottom w:val="none" w:sz="0" w:space="0" w:color="auto"/>
        <w:right w:val="none" w:sz="0" w:space="0" w:color="auto"/>
      </w:divBdr>
    </w:div>
    <w:div w:id="839084135">
      <w:bodyDiv w:val="1"/>
      <w:marLeft w:val="0"/>
      <w:marRight w:val="0"/>
      <w:marTop w:val="0"/>
      <w:marBottom w:val="0"/>
      <w:divBdr>
        <w:top w:val="none" w:sz="0" w:space="0" w:color="auto"/>
        <w:left w:val="none" w:sz="0" w:space="0" w:color="auto"/>
        <w:bottom w:val="none" w:sz="0" w:space="0" w:color="auto"/>
        <w:right w:val="none" w:sz="0" w:space="0" w:color="auto"/>
      </w:divBdr>
    </w:div>
    <w:div w:id="857700624">
      <w:bodyDiv w:val="1"/>
      <w:marLeft w:val="0"/>
      <w:marRight w:val="0"/>
      <w:marTop w:val="0"/>
      <w:marBottom w:val="0"/>
      <w:divBdr>
        <w:top w:val="none" w:sz="0" w:space="0" w:color="auto"/>
        <w:left w:val="none" w:sz="0" w:space="0" w:color="auto"/>
        <w:bottom w:val="none" w:sz="0" w:space="0" w:color="auto"/>
        <w:right w:val="none" w:sz="0" w:space="0" w:color="auto"/>
      </w:divBdr>
    </w:div>
    <w:div w:id="926883801">
      <w:bodyDiv w:val="1"/>
      <w:marLeft w:val="0"/>
      <w:marRight w:val="0"/>
      <w:marTop w:val="0"/>
      <w:marBottom w:val="0"/>
      <w:divBdr>
        <w:top w:val="none" w:sz="0" w:space="0" w:color="auto"/>
        <w:left w:val="none" w:sz="0" w:space="0" w:color="auto"/>
        <w:bottom w:val="none" w:sz="0" w:space="0" w:color="auto"/>
        <w:right w:val="none" w:sz="0" w:space="0" w:color="auto"/>
      </w:divBdr>
    </w:div>
    <w:div w:id="1064448700">
      <w:bodyDiv w:val="1"/>
      <w:marLeft w:val="0"/>
      <w:marRight w:val="0"/>
      <w:marTop w:val="0"/>
      <w:marBottom w:val="0"/>
      <w:divBdr>
        <w:top w:val="none" w:sz="0" w:space="0" w:color="auto"/>
        <w:left w:val="none" w:sz="0" w:space="0" w:color="auto"/>
        <w:bottom w:val="none" w:sz="0" w:space="0" w:color="auto"/>
        <w:right w:val="none" w:sz="0" w:space="0" w:color="auto"/>
      </w:divBdr>
    </w:div>
    <w:div w:id="1080324411">
      <w:bodyDiv w:val="1"/>
      <w:marLeft w:val="0"/>
      <w:marRight w:val="0"/>
      <w:marTop w:val="0"/>
      <w:marBottom w:val="0"/>
      <w:divBdr>
        <w:top w:val="none" w:sz="0" w:space="0" w:color="auto"/>
        <w:left w:val="none" w:sz="0" w:space="0" w:color="auto"/>
        <w:bottom w:val="none" w:sz="0" w:space="0" w:color="auto"/>
        <w:right w:val="none" w:sz="0" w:space="0" w:color="auto"/>
      </w:divBdr>
    </w:div>
    <w:div w:id="1115322529">
      <w:bodyDiv w:val="1"/>
      <w:marLeft w:val="0"/>
      <w:marRight w:val="0"/>
      <w:marTop w:val="0"/>
      <w:marBottom w:val="0"/>
      <w:divBdr>
        <w:top w:val="none" w:sz="0" w:space="0" w:color="auto"/>
        <w:left w:val="none" w:sz="0" w:space="0" w:color="auto"/>
        <w:bottom w:val="none" w:sz="0" w:space="0" w:color="auto"/>
        <w:right w:val="none" w:sz="0" w:space="0" w:color="auto"/>
      </w:divBdr>
    </w:div>
    <w:div w:id="1127116516">
      <w:bodyDiv w:val="1"/>
      <w:marLeft w:val="0"/>
      <w:marRight w:val="0"/>
      <w:marTop w:val="0"/>
      <w:marBottom w:val="0"/>
      <w:divBdr>
        <w:top w:val="none" w:sz="0" w:space="0" w:color="auto"/>
        <w:left w:val="none" w:sz="0" w:space="0" w:color="auto"/>
        <w:bottom w:val="none" w:sz="0" w:space="0" w:color="auto"/>
        <w:right w:val="none" w:sz="0" w:space="0" w:color="auto"/>
      </w:divBdr>
    </w:div>
    <w:div w:id="1155220938">
      <w:bodyDiv w:val="1"/>
      <w:marLeft w:val="0"/>
      <w:marRight w:val="0"/>
      <w:marTop w:val="0"/>
      <w:marBottom w:val="0"/>
      <w:divBdr>
        <w:top w:val="none" w:sz="0" w:space="0" w:color="auto"/>
        <w:left w:val="none" w:sz="0" w:space="0" w:color="auto"/>
        <w:bottom w:val="none" w:sz="0" w:space="0" w:color="auto"/>
        <w:right w:val="none" w:sz="0" w:space="0" w:color="auto"/>
      </w:divBdr>
    </w:div>
    <w:div w:id="1288269680">
      <w:bodyDiv w:val="1"/>
      <w:marLeft w:val="0"/>
      <w:marRight w:val="0"/>
      <w:marTop w:val="0"/>
      <w:marBottom w:val="0"/>
      <w:divBdr>
        <w:top w:val="none" w:sz="0" w:space="0" w:color="auto"/>
        <w:left w:val="none" w:sz="0" w:space="0" w:color="auto"/>
        <w:bottom w:val="none" w:sz="0" w:space="0" w:color="auto"/>
        <w:right w:val="none" w:sz="0" w:space="0" w:color="auto"/>
      </w:divBdr>
    </w:div>
    <w:div w:id="1364013789">
      <w:bodyDiv w:val="1"/>
      <w:marLeft w:val="0"/>
      <w:marRight w:val="0"/>
      <w:marTop w:val="0"/>
      <w:marBottom w:val="0"/>
      <w:divBdr>
        <w:top w:val="none" w:sz="0" w:space="0" w:color="auto"/>
        <w:left w:val="none" w:sz="0" w:space="0" w:color="auto"/>
        <w:bottom w:val="none" w:sz="0" w:space="0" w:color="auto"/>
        <w:right w:val="none" w:sz="0" w:space="0" w:color="auto"/>
      </w:divBdr>
    </w:div>
    <w:div w:id="1477841970">
      <w:bodyDiv w:val="1"/>
      <w:marLeft w:val="0"/>
      <w:marRight w:val="0"/>
      <w:marTop w:val="0"/>
      <w:marBottom w:val="0"/>
      <w:divBdr>
        <w:top w:val="none" w:sz="0" w:space="0" w:color="auto"/>
        <w:left w:val="none" w:sz="0" w:space="0" w:color="auto"/>
        <w:bottom w:val="none" w:sz="0" w:space="0" w:color="auto"/>
        <w:right w:val="none" w:sz="0" w:space="0" w:color="auto"/>
      </w:divBdr>
    </w:div>
    <w:div w:id="1713115502">
      <w:bodyDiv w:val="1"/>
      <w:marLeft w:val="0"/>
      <w:marRight w:val="0"/>
      <w:marTop w:val="0"/>
      <w:marBottom w:val="0"/>
      <w:divBdr>
        <w:top w:val="none" w:sz="0" w:space="0" w:color="auto"/>
        <w:left w:val="none" w:sz="0" w:space="0" w:color="auto"/>
        <w:bottom w:val="none" w:sz="0" w:space="0" w:color="auto"/>
        <w:right w:val="none" w:sz="0" w:space="0" w:color="auto"/>
      </w:divBdr>
    </w:div>
    <w:div w:id="1854030264">
      <w:bodyDiv w:val="1"/>
      <w:marLeft w:val="0"/>
      <w:marRight w:val="0"/>
      <w:marTop w:val="0"/>
      <w:marBottom w:val="0"/>
      <w:divBdr>
        <w:top w:val="none" w:sz="0" w:space="0" w:color="auto"/>
        <w:left w:val="none" w:sz="0" w:space="0" w:color="auto"/>
        <w:bottom w:val="none" w:sz="0" w:space="0" w:color="auto"/>
        <w:right w:val="none" w:sz="0" w:space="0" w:color="auto"/>
      </w:divBdr>
    </w:div>
    <w:div w:id="1883983143">
      <w:bodyDiv w:val="1"/>
      <w:marLeft w:val="0"/>
      <w:marRight w:val="0"/>
      <w:marTop w:val="0"/>
      <w:marBottom w:val="0"/>
      <w:divBdr>
        <w:top w:val="none" w:sz="0" w:space="0" w:color="auto"/>
        <w:left w:val="none" w:sz="0" w:space="0" w:color="auto"/>
        <w:bottom w:val="none" w:sz="0" w:space="0" w:color="auto"/>
        <w:right w:val="none" w:sz="0" w:space="0" w:color="auto"/>
      </w:divBdr>
    </w:div>
    <w:div w:id="2073697033">
      <w:bodyDiv w:val="1"/>
      <w:marLeft w:val="0"/>
      <w:marRight w:val="0"/>
      <w:marTop w:val="0"/>
      <w:marBottom w:val="0"/>
      <w:divBdr>
        <w:top w:val="none" w:sz="0" w:space="0" w:color="auto"/>
        <w:left w:val="none" w:sz="0" w:space="0" w:color="auto"/>
        <w:bottom w:val="none" w:sz="0" w:space="0" w:color="auto"/>
        <w:right w:val="none" w:sz="0" w:space="0" w:color="auto"/>
      </w:divBdr>
    </w:div>
    <w:div w:id="209355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s@litern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B6EE6-BF2B-4508-B692-C1B5289A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CPMA</Company>
  <LinksUpToDate>false</LinksUpToDate>
  <CharactersWithSpaces>3749</CharactersWithSpaces>
  <SharedDoc>false</SharedDoc>
  <HLinks>
    <vt:vector size="102" baseType="variant">
      <vt:variant>
        <vt:i4>2162724</vt:i4>
      </vt:variant>
      <vt:variant>
        <vt:i4>51</vt:i4>
      </vt:variant>
      <vt:variant>
        <vt:i4>0</vt:i4>
      </vt:variant>
      <vt:variant>
        <vt:i4>5</vt:i4>
      </vt:variant>
      <vt:variant>
        <vt:lpwstr>https://pirkimai.eviesiejipirkimai.lt/</vt:lpwstr>
      </vt:variant>
      <vt:variant>
        <vt:lpwstr/>
      </vt:variant>
      <vt:variant>
        <vt:i4>5373981</vt:i4>
      </vt:variant>
      <vt:variant>
        <vt:i4>48</vt:i4>
      </vt:variant>
      <vt:variant>
        <vt:i4>0</vt:i4>
      </vt:variant>
      <vt:variant>
        <vt:i4>5</vt:i4>
      </vt:variant>
      <vt:variant>
        <vt:lpwstr>http://www3.lrs.lt/cgi-bin/preps2?a=41770&amp;b=</vt:lpwstr>
      </vt:variant>
      <vt:variant>
        <vt:lpwstr/>
      </vt:variant>
      <vt:variant>
        <vt:i4>983136</vt:i4>
      </vt:variant>
      <vt:variant>
        <vt:i4>45</vt:i4>
      </vt:variant>
      <vt:variant>
        <vt:i4>0</vt:i4>
      </vt:variant>
      <vt:variant>
        <vt:i4>5</vt:i4>
      </vt:variant>
      <vt:variant>
        <vt:lpwstr>mailto:jolanta.bieksiene@santa.lt</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1376319</vt:i4>
      </vt:variant>
      <vt:variant>
        <vt:i4>38</vt:i4>
      </vt:variant>
      <vt:variant>
        <vt:i4>0</vt:i4>
      </vt:variant>
      <vt:variant>
        <vt:i4>5</vt:i4>
      </vt:variant>
      <vt:variant>
        <vt:lpwstr/>
      </vt:variant>
      <vt:variant>
        <vt:lpwstr>_Toc60525494</vt:lpwstr>
      </vt:variant>
      <vt:variant>
        <vt:i4>1179711</vt:i4>
      </vt:variant>
      <vt:variant>
        <vt:i4>35</vt:i4>
      </vt:variant>
      <vt:variant>
        <vt:i4>0</vt:i4>
      </vt:variant>
      <vt:variant>
        <vt:i4>5</vt:i4>
      </vt:variant>
      <vt:variant>
        <vt:lpwstr/>
      </vt:variant>
      <vt:variant>
        <vt:lpwstr>_Toc60525493</vt:lpwstr>
      </vt:variant>
      <vt:variant>
        <vt:i4>1048639</vt:i4>
      </vt:variant>
      <vt:variant>
        <vt:i4>32</vt:i4>
      </vt:variant>
      <vt:variant>
        <vt:i4>0</vt:i4>
      </vt:variant>
      <vt:variant>
        <vt:i4>5</vt:i4>
      </vt:variant>
      <vt:variant>
        <vt:lpwstr/>
      </vt:variant>
      <vt:variant>
        <vt:lpwstr>_Toc60525491</vt:lpwstr>
      </vt:variant>
      <vt:variant>
        <vt:i4>1114175</vt:i4>
      </vt:variant>
      <vt:variant>
        <vt:i4>29</vt:i4>
      </vt:variant>
      <vt:variant>
        <vt:i4>0</vt:i4>
      </vt:variant>
      <vt:variant>
        <vt:i4>5</vt:i4>
      </vt:variant>
      <vt:variant>
        <vt:lpwstr/>
      </vt:variant>
      <vt:variant>
        <vt:lpwstr>_Toc60525490</vt:lpwstr>
      </vt:variant>
      <vt:variant>
        <vt:i4>1572926</vt:i4>
      </vt:variant>
      <vt:variant>
        <vt:i4>26</vt:i4>
      </vt:variant>
      <vt:variant>
        <vt:i4>0</vt:i4>
      </vt:variant>
      <vt:variant>
        <vt:i4>5</vt:i4>
      </vt:variant>
      <vt:variant>
        <vt:lpwstr/>
      </vt:variant>
      <vt:variant>
        <vt:lpwstr>_Toc60525489</vt:lpwstr>
      </vt:variant>
      <vt:variant>
        <vt:i4>1638462</vt:i4>
      </vt:variant>
      <vt:variant>
        <vt:i4>23</vt:i4>
      </vt:variant>
      <vt:variant>
        <vt:i4>0</vt:i4>
      </vt:variant>
      <vt:variant>
        <vt:i4>5</vt:i4>
      </vt:variant>
      <vt:variant>
        <vt:lpwstr/>
      </vt:variant>
      <vt:variant>
        <vt:lpwstr>_Toc60525488</vt:lpwstr>
      </vt:variant>
      <vt:variant>
        <vt:i4>1441854</vt:i4>
      </vt:variant>
      <vt:variant>
        <vt:i4>20</vt:i4>
      </vt:variant>
      <vt:variant>
        <vt:i4>0</vt:i4>
      </vt:variant>
      <vt:variant>
        <vt:i4>5</vt:i4>
      </vt:variant>
      <vt:variant>
        <vt:lpwstr/>
      </vt:variant>
      <vt:variant>
        <vt:lpwstr>_Toc60525487</vt:lpwstr>
      </vt:variant>
      <vt:variant>
        <vt:i4>1507390</vt:i4>
      </vt:variant>
      <vt:variant>
        <vt:i4>17</vt:i4>
      </vt:variant>
      <vt:variant>
        <vt:i4>0</vt:i4>
      </vt:variant>
      <vt:variant>
        <vt:i4>5</vt:i4>
      </vt:variant>
      <vt:variant>
        <vt:lpwstr/>
      </vt:variant>
      <vt:variant>
        <vt:lpwstr>_Toc60525486</vt:lpwstr>
      </vt:variant>
      <vt:variant>
        <vt:i4>1310782</vt:i4>
      </vt:variant>
      <vt:variant>
        <vt:i4>14</vt:i4>
      </vt:variant>
      <vt:variant>
        <vt:i4>0</vt:i4>
      </vt:variant>
      <vt:variant>
        <vt:i4>5</vt:i4>
      </vt:variant>
      <vt:variant>
        <vt:lpwstr/>
      </vt:variant>
      <vt:variant>
        <vt:lpwstr>_Toc60525485</vt:lpwstr>
      </vt:variant>
      <vt:variant>
        <vt:i4>1376318</vt:i4>
      </vt:variant>
      <vt:variant>
        <vt:i4>11</vt:i4>
      </vt:variant>
      <vt:variant>
        <vt:i4>0</vt:i4>
      </vt:variant>
      <vt:variant>
        <vt:i4>5</vt:i4>
      </vt:variant>
      <vt:variant>
        <vt:lpwstr/>
      </vt:variant>
      <vt:variant>
        <vt:lpwstr>_Toc60525484</vt:lpwstr>
      </vt:variant>
      <vt:variant>
        <vt:i4>1179710</vt:i4>
      </vt:variant>
      <vt:variant>
        <vt:i4>8</vt:i4>
      </vt:variant>
      <vt:variant>
        <vt:i4>0</vt:i4>
      </vt:variant>
      <vt:variant>
        <vt:i4>5</vt:i4>
      </vt:variant>
      <vt:variant>
        <vt:lpwstr/>
      </vt:variant>
      <vt:variant>
        <vt:lpwstr>_Toc60525483</vt:lpwstr>
      </vt:variant>
      <vt:variant>
        <vt:i4>1245246</vt:i4>
      </vt:variant>
      <vt:variant>
        <vt:i4>5</vt:i4>
      </vt:variant>
      <vt:variant>
        <vt:i4>0</vt:i4>
      </vt:variant>
      <vt:variant>
        <vt:i4>5</vt:i4>
      </vt:variant>
      <vt:variant>
        <vt:lpwstr/>
      </vt:variant>
      <vt:variant>
        <vt:lpwstr>_Toc60525482</vt:lpwstr>
      </vt:variant>
      <vt:variant>
        <vt:i4>983136</vt:i4>
      </vt:variant>
      <vt:variant>
        <vt:i4>0</vt:i4>
      </vt:variant>
      <vt:variant>
        <vt:i4>0</vt:i4>
      </vt:variant>
      <vt:variant>
        <vt:i4>5</vt:i4>
      </vt:variant>
      <vt:variant>
        <vt:lpwstr>mailto:jolanta.bieksiene@santa.lt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jb7121sa</dc:creator>
  <cp:lastModifiedBy>User</cp:lastModifiedBy>
  <cp:revision>4</cp:revision>
  <cp:lastPrinted>2018-03-09T12:19:00Z</cp:lastPrinted>
  <dcterms:created xsi:type="dcterms:W3CDTF">2022-06-23T06:39:00Z</dcterms:created>
  <dcterms:modified xsi:type="dcterms:W3CDTF">2022-07-13T06:37:00Z</dcterms:modified>
</cp:coreProperties>
</file>