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63E9F8A5" w14:textId="77777777" w:rsidR="0017046D" w:rsidRPr="0017046D" w:rsidRDefault="0017046D" w:rsidP="0017046D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b/>
          <w:bCs/>
          <w:bdr w:val="nil"/>
        </w:rPr>
      </w:pPr>
      <w:r w:rsidRPr="0017046D">
        <w:rPr>
          <w:rFonts w:eastAsia="Arial Unicode MS"/>
          <w:b/>
          <w:bCs/>
          <w:bdr w:val="nil"/>
        </w:rPr>
        <w:t>UAB Osteca</w:t>
      </w:r>
    </w:p>
    <w:p w14:paraId="21F4AC75" w14:textId="77777777" w:rsidR="0017046D" w:rsidRPr="0017046D" w:rsidRDefault="0017046D" w:rsidP="0017046D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sz w:val="22"/>
          <w:szCs w:val="22"/>
          <w:bdr w:val="nil"/>
          <w:lang w:val="en-US"/>
        </w:rPr>
      </w:pPr>
    </w:p>
    <w:p w14:paraId="4288C82A" w14:textId="77777777" w:rsidR="0017046D" w:rsidRPr="0017046D" w:rsidRDefault="0017046D" w:rsidP="0017046D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bCs/>
          <w:sz w:val="16"/>
          <w:szCs w:val="16"/>
          <w:bdr w:val="nil"/>
        </w:rPr>
      </w:pPr>
      <w:r w:rsidRPr="0017046D">
        <w:rPr>
          <w:rFonts w:eastAsia="Arial Unicode MS"/>
          <w:bCs/>
          <w:sz w:val="16"/>
          <w:szCs w:val="16"/>
          <w:bdr w:val="nil"/>
        </w:rPr>
        <w:t xml:space="preserve">Danės g. 47, LT-92108 Klaipėda, Lietuva, įmonės kodas 300871049, PVM kodas LT1000003238211, Banko sąskaita LT397300010121261479, Bankas Swedbank, AB banko kodas 73000, SWIFT kodas HABALT22; Tel.: (+370 46) 400 002, Faks.: (+370 46) 314 094, El. paštas: </w:t>
      </w:r>
      <w:hyperlink r:id="rId8" w:history="1">
        <w:r w:rsidRPr="0017046D">
          <w:rPr>
            <w:rFonts w:eastAsia="Arial Unicode MS"/>
            <w:bCs/>
            <w:sz w:val="16"/>
            <w:szCs w:val="16"/>
            <w:u w:val="single"/>
            <w:bdr w:val="nil"/>
          </w:rPr>
          <w:t>info@osteca.lt</w:t>
        </w:r>
      </w:hyperlink>
      <w:r w:rsidRPr="0017046D">
        <w:rPr>
          <w:rFonts w:eastAsia="Arial Unicode MS"/>
          <w:bCs/>
          <w:sz w:val="16"/>
          <w:szCs w:val="16"/>
          <w:bdr w:val="nil"/>
        </w:rPr>
        <w:t xml:space="preserve"> </w:t>
      </w:r>
      <w:hyperlink r:id="rId9" w:history="1">
        <w:r w:rsidRPr="0017046D">
          <w:rPr>
            <w:rFonts w:eastAsia="Arial Unicode MS"/>
            <w:bCs/>
            <w:sz w:val="16"/>
            <w:szCs w:val="16"/>
            <w:u w:val="single"/>
            <w:bdr w:val="nil"/>
          </w:rPr>
          <w:t>www.osteca.lt</w:t>
        </w:r>
      </w:hyperlink>
    </w:p>
    <w:p w14:paraId="1473CDED" w14:textId="77777777" w:rsidR="0017046D" w:rsidRDefault="0017046D" w:rsidP="00C22EF7">
      <w:pPr>
        <w:jc w:val="both"/>
        <w:rPr>
          <w:color w:val="000000" w:themeColor="text1"/>
        </w:rPr>
      </w:pPr>
    </w:p>
    <w:p w14:paraId="39AFA855" w14:textId="77777777" w:rsidR="0017046D" w:rsidRPr="0017046D" w:rsidRDefault="0017046D" w:rsidP="0017046D">
      <w:pPr>
        <w:rPr>
          <w:color w:val="000000" w:themeColor="text1"/>
          <w:sz w:val="22"/>
          <w:szCs w:val="22"/>
        </w:rPr>
      </w:pPr>
    </w:p>
    <w:p w14:paraId="5BF5DC5B" w14:textId="77777777" w:rsidR="0017046D" w:rsidRPr="0017046D" w:rsidRDefault="0017046D" w:rsidP="0017046D">
      <w:pPr>
        <w:tabs>
          <w:tab w:val="center" w:pos="2520"/>
        </w:tabs>
        <w:rPr>
          <w:b/>
          <w:bCs/>
          <w:color w:val="000000" w:themeColor="text1"/>
          <w:sz w:val="22"/>
          <w:szCs w:val="22"/>
        </w:rPr>
      </w:pPr>
      <w:r w:rsidRPr="0017046D">
        <w:rPr>
          <w:b/>
          <w:bCs/>
          <w:color w:val="000000" w:themeColor="text1"/>
          <w:sz w:val="22"/>
          <w:szCs w:val="22"/>
        </w:rPr>
        <w:t>VŠĮ VILNIAUS UNIVERSITETO LIGONINĖ SANTAROS KLINIKOS</w:t>
      </w:r>
    </w:p>
    <w:p w14:paraId="1F52F830" w14:textId="7E52CD26" w:rsidR="00524FF5" w:rsidRPr="008C6749" w:rsidRDefault="00524FF5" w:rsidP="0017046D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3649A698" w14:textId="7DE6EFCB" w:rsidR="00AC2B03" w:rsidRPr="00AC2B03" w:rsidRDefault="00AC2B03" w:rsidP="003D348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VIENKARTINĖ</w:t>
      </w:r>
      <w:r w:rsidR="003D348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</w:t>
      </w:r>
      <w:r w:rsidR="00462C0F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MEDICINOS PAGALBOS 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PRIEMONĖ</w:t>
      </w:r>
      <w:r w:rsidR="003D348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="00B015E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S, </w:t>
      </w:r>
      <w:r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Nr. </w:t>
      </w:r>
      <w:r w:rsidR="00B015E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303</w:t>
      </w:r>
    </w:p>
    <w:p w14:paraId="2B3B4754" w14:textId="1C2C391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7D606793" w:rsidR="00524FF5" w:rsidRPr="00F23D4C" w:rsidRDefault="0017046D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2021-02-08 </w:t>
      </w:r>
      <w:r w:rsidR="00524FF5" w:rsidRPr="008B2417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</w:rPr>
        <w:t xml:space="preserve"> JA 8.02.21</w:t>
      </w:r>
    </w:p>
    <w:p w14:paraId="76726F4F" w14:textId="77777777" w:rsidR="0017046D" w:rsidRDefault="0017046D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</w:p>
    <w:p w14:paraId="1CD24ED8" w14:textId="7A5A161A" w:rsidR="00524FF5" w:rsidRPr="007E5B73" w:rsidRDefault="0017046D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Klaipėda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735F5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60EF992C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Osteca</w:t>
            </w:r>
          </w:p>
          <w:p w14:paraId="2E6E7F2E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735F5">
        <w:tc>
          <w:tcPr>
            <w:tcW w:w="6634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74483B8C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color w:val="000000" w:themeColor="text1"/>
                <w:sz w:val="22"/>
                <w:szCs w:val="22"/>
              </w:rPr>
              <w:t>Danės g. 47, LT-92108 Klaipėda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2735F5">
        <w:tc>
          <w:tcPr>
            <w:tcW w:w="6634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591520DF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color w:val="000000" w:themeColor="text1"/>
                <w:sz w:val="22"/>
                <w:szCs w:val="22"/>
              </w:rPr>
              <w:t>Projektų vadovė Jurgita Ališauskaitė</w:t>
            </w:r>
          </w:p>
        </w:tc>
      </w:tr>
      <w:tr w:rsidR="00524FF5" w:rsidRPr="00F23D4C" w14:paraId="355125AB" w14:textId="77777777" w:rsidTr="002735F5">
        <w:tc>
          <w:tcPr>
            <w:tcW w:w="6634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193932BB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(+370 46) 400 002</w:t>
            </w:r>
          </w:p>
        </w:tc>
      </w:tr>
      <w:tr w:rsidR="00524FF5" w:rsidRPr="00F23D4C" w14:paraId="0B4E5246" w14:textId="77777777" w:rsidTr="002735F5">
        <w:tc>
          <w:tcPr>
            <w:tcW w:w="6634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16B9E6A3" w:rsidR="00524FF5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(+370 46) 314 094</w:t>
            </w:r>
          </w:p>
        </w:tc>
      </w:tr>
      <w:tr w:rsidR="0093337B" w:rsidRPr="00F23D4C" w14:paraId="6B901445" w14:textId="77777777" w:rsidTr="002735F5">
        <w:tc>
          <w:tcPr>
            <w:tcW w:w="6634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71BD72E2" w:rsidR="0093337B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300871049</w:t>
            </w:r>
          </w:p>
        </w:tc>
      </w:tr>
      <w:tr w:rsidR="00FB0016" w:rsidRPr="00F23D4C" w14:paraId="73E78251" w14:textId="77777777" w:rsidTr="002735F5">
        <w:tc>
          <w:tcPr>
            <w:tcW w:w="6634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39724DB6" w:rsidR="00FB0016" w:rsidRPr="008B2417" w:rsidRDefault="0017046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7046D">
              <w:rPr>
                <w:bCs/>
                <w:color w:val="000000" w:themeColor="text1"/>
                <w:sz w:val="22"/>
                <w:szCs w:val="22"/>
              </w:rPr>
              <w:t>LT1000003238211</w:t>
            </w:r>
          </w:p>
        </w:tc>
      </w:tr>
      <w:tr w:rsidR="00524FF5" w:rsidRPr="00F23D4C" w14:paraId="4BFEDD3A" w14:textId="77777777" w:rsidTr="002735F5">
        <w:tc>
          <w:tcPr>
            <w:tcW w:w="6634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6986A5CD" w:rsidR="00524FF5" w:rsidRPr="008B2417" w:rsidRDefault="00AF0F4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17046D" w:rsidRPr="0017046D">
                <w:rPr>
                  <w:rStyle w:val="Hipersaitas"/>
                  <w:bCs/>
                  <w:sz w:val="22"/>
                  <w:szCs w:val="22"/>
                </w:rPr>
                <w:t>info@osteca.lt</w:t>
              </w:r>
            </w:hyperlink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 xml:space="preserve">) kituose pirkimo dokumentuose (jų paaiškinimuose, </w:t>
      </w:r>
      <w:proofErr w:type="spellStart"/>
      <w:r w:rsidRPr="008B2417">
        <w:rPr>
          <w:color w:val="000000" w:themeColor="text1"/>
          <w:sz w:val="22"/>
          <w:szCs w:val="22"/>
        </w:rPr>
        <w:t>papildymuose</w:t>
      </w:r>
      <w:proofErr w:type="spellEnd"/>
      <w:r w:rsidRPr="008B2417">
        <w:rPr>
          <w:color w:val="000000" w:themeColor="text1"/>
          <w:sz w:val="22"/>
          <w:szCs w:val="22"/>
        </w:rPr>
        <w:t>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3E44D128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3BC9E8DC" w14:textId="7118B376" w:rsidR="00524FF5" w:rsidRDefault="00524FF5" w:rsidP="0002615B">
      <w:pPr>
        <w:jc w:val="both"/>
        <w:rPr>
          <w:color w:val="000000" w:themeColor="text1"/>
          <w:sz w:val="22"/>
          <w:szCs w:val="22"/>
        </w:rPr>
      </w:pP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prastasiniatinklio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DF6E55E" w14:textId="77777777" w:rsidR="00B822BC" w:rsidRDefault="00B822BC" w:rsidP="0002615B">
      <w:pPr>
        <w:ind w:firstLine="720"/>
        <w:jc w:val="both"/>
        <w:rPr>
          <w:color w:val="000000" w:themeColor="text1"/>
        </w:rPr>
      </w:pPr>
    </w:p>
    <w:p w14:paraId="43CA269B" w14:textId="77777777" w:rsidR="00B822BC" w:rsidRDefault="00B822BC" w:rsidP="0002615B">
      <w:pPr>
        <w:ind w:firstLine="720"/>
        <w:jc w:val="both"/>
        <w:rPr>
          <w:color w:val="000000" w:themeColor="text1"/>
        </w:rPr>
      </w:pPr>
    </w:p>
    <w:p w14:paraId="451F9F5F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6931D3BB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37948D11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58F4A0BD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3BC74B27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679ADE7F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3B56AB58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06F81674" w14:textId="77777777" w:rsidR="00DD766E" w:rsidRDefault="00DD766E" w:rsidP="0002615B">
      <w:pPr>
        <w:ind w:firstLine="720"/>
        <w:jc w:val="both"/>
        <w:rPr>
          <w:color w:val="000000" w:themeColor="text1"/>
        </w:rPr>
      </w:pPr>
    </w:p>
    <w:p w14:paraId="5C1F66FD" w14:textId="77777777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lastRenderedPageBreak/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6821E8E" w14:textId="77777777" w:rsidR="00DD766E" w:rsidRPr="006B7C00" w:rsidRDefault="00DD766E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B822BC" w:rsidRPr="006B7C00" w14:paraId="6747F45E" w14:textId="77777777" w:rsidTr="006B7C00">
        <w:tc>
          <w:tcPr>
            <w:tcW w:w="675" w:type="dxa"/>
          </w:tcPr>
          <w:p w14:paraId="79A0161A" w14:textId="4B7E93BD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8" w:type="dxa"/>
          </w:tcPr>
          <w:p w14:paraId="0D7CD56A" w14:textId="51F69CDD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Titulinis</w:t>
            </w:r>
          </w:p>
        </w:tc>
        <w:tc>
          <w:tcPr>
            <w:tcW w:w="1276" w:type="dxa"/>
          </w:tcPr>
          <w:p w14:paraId="09140D2A" w14:textId="6DF3BFF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149CCF0" w14:textId="130A10C5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54BBD23A" w14:textId="77777777" w:rsidTr="006B7C00">
        <w:tc>
          <w:tcPr>
            <w:tcW w:w="675" w:type="dxa"/>
          </w:tcPr>
          <w:p w14:paraId="0B6A59D0" w14:textId="7CECB70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8" w:type="dxa"/>
          </w:tcPr>
          <w:p w14:paraId="0A0434F1" w14:textId="203590B6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Techninė specifikacija (Priedas Nr2)</w:t>
            </w:r>
          </w:p>
        </w:tc>
        <w:tc>
          <w:tcPr>
            <w:tcW w:w="1276" w:type="dxa"/>
          </w:tcPr>
          <w:p w14:paraId="5E6FB3C0" w14:textId="0DDBD31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Excell</w:t>
            </w:r>
            <w:proofErr w:type="spellEnd"/>
          </w:p>
        </w:tc>
        <w:tc>
          <w:tcPr>
            <w:tcW w:w="1985" w:type="dxa"/>
          </w:tcPr>
          <w:p w14:paraId="7E4FC169" w14:textId="0DD9C4F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22BC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1E4456EB" w14:textId="77777777" w:rsidTr="006B7C00">
        <w:tc>
          <w:tcPr>
            <w:tcW w:w="675" w:type="dxa"/>
          </w:tcPr>
          <w:p w14:paraId="65C70B67" w14:textId="41FD4699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8" w:type="dxa"/>
          </w:tcPr>
          <w:p w14:paraId="200D4902" w14:textId="2C8A231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Įgaliojimas</w:t>
            </w:r>
          </w:p>
        </w:tc>
        <w:tc>
          <w:tcPr>
            <w:tcW w:w="1276" w:type="dxa"/>
          </w:tcPr>
          <w:p w14:paraId="38B69C5B" w14:textId="453D2B36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099259A" w14:textId="518ADDDC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636A56BA" w14:textId="77777777" w:rsidTr="006B7C00">
        <w:tc>
          <w:tcPr>
            <w:tcW w:w="675" w:type="dxa"/>
          </w:tcPr>
          <w:p w14:paraId="6EBD62D2" w14:textId="4A700197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8" w:type="dxa"/>
          </w:tcPr>
          <w:p w14:paraId="72850873" w14:textId="45F9E375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91964">
              <w:t>LR Juridinių asmenų išplėstinė sąrašo pažyma</w:t>
            </w:r>
          </w:p>
        </w:tc>
        <w:tc>
          <w:tcPr>
            <w:tcW w:w="1276" w:type="dxa"/>
          </w:tcPr>
          <w:p w14:paraId="74A20ED9" w14:textId="56AF900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8208A67" w14:textId="576E24A6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751E0D10" w14:textId="77777777" w:rsidTr="006B7C00">
        <w:tc>
          <w:tcPr>
            <w:tcW w:w="675" w:type="dxa"/>
          </w:tcPr>
          <w:p w14:paraId="53E31C89" w14:textId="1E97E509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8" w:type="dxa"/>
          </w:tcPr>
          <w:p w14:paraId="4ACA9E64" w14:textId="443A4277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91964">
              <w:t xml:space="preserve">Registrų centro </w:t>
            </w:r>
            <w:r>
              <w:t xml:space="preserve">jungtinė </w:t>
            </w:r>
            <w:r w:rsidRPr="00E91964">
              <w:t xml:space="preserve">pažyma </w:t>
            </w:r>
          </w:p>
        </w:tc>
        <w:tc>
          <w:tcPr>
            <w:tcW w:w="1276" w:type="dxa"/>
          </w:tcPr>
          <w:p w14:paraId="5A2B4E60" w14:textId="28346AF4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4A6A8FDE" w14:textId="3780EB7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24521FEE" w14:textId="77777777" w:rsidTr="006B7C00">
        <w:tc>
          <w:tcPr>
            <w:tcW w:w="675" w:type="dxa"/>
          </w:tcPr>
          <w:p w14:paraId="325235ED" w14:textId="0A14B1EA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8" w:type="dxa"/>
          </w:tcPr>
          <w:p w14:paraId="16EB84F0" w14:textId="56FA19F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4BF2">
              <w:t>Gamintoj</w:t>
            </w:r>
            <w:r>
              <w:t>ų dokumentai (CE sertifikatai,</w:t>
            </w:r>
            <w:r w:rsidRPr="00C54BF2">
              <w:t xml:space="preserve"> Įgaliojimai ir jų vertimai)</w:t>
            </w:r>
          </w:p>
        </w:tc>
        <w:tc>
          <w:tcPr>
            <w:tcW w:w="1276" w:type="dxa"/>
          </w:tcPr>
          <w:p w14:paraId="6457BBBC" w14:textId="4770AA67" w:rsidR="00B822BC" w:rsidRPr="006B7C00" w:rsidRDefault="0045767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14C9FF41" w14:textId="67D5208B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38A0DBD7" w14:textId="77777777" w:rsidTr="006B7C00">
        <w:tc>
          <w:tcPr>
            <w:tcW w:w="675" w:type="dxa"/>
          </w:tcPr>
          <w:p w14:paraId="6622969E" w14:textId="53C2651B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58" w:type="dxa"/>
          </w:tcPr>
          <w:p w14:paraId="57F91C2A" w14:textId="63AD90E0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Prašymas dėl nepašalinimo iš vieš</w:t>
            </w:r>
            <w:r w:rsidRPr="00215AC8">
              <w:t>ojo pirkimo</w:t>
            </w:r>
          </w:p>
        </w:tc>
        <w:tc>
          <w:tcPr>
            <w:tcW w:w="1276" w:type="dxa"/>
          </w:tcPr>
          <w:p w14:paraId="0ABA5F43" w14:textId="0B308688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2AE54550" w14:textId="764E742C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684D0BD8" w14:textId="77777777" w:rsidTr="006B7C00">
        <w:tc>
          <w:tcPr>
            <w:tcW w:w="675" w:type="dxa"/>
          </w:tcPr>
          <w:p w14:paraId="72DD4A8E" w14:textId="149BD9F0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8" w:type="dxa"/>
          </w:tcPr>
          <w:p w14:paraId="2E822239" w14:textId="3A0489A1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Priedai Nr. 1-9 prie prašymo nepašalinti iš vieš</w:t>
            </w:r>
            <w:r w:rsidRPr="00215AC8">
              <w:t>ojo pirkimo</w:t>
            </w:r>
          </w:p>
        </w:tc>
        <w:tc>
          <w:tcPr>
            <w:tcW w:w="1276" w:type="dxa"/>
          </w:tcPr>
          <w:p w14:paraId="5167A944" w14:textId="5FA5B4DE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14:paraId="10D57743" w14:textId="3ACBA99B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770AA677" w14:textId="77777777" w:rsidTr="006B7C00">
        <w:tc>
          <w:tcPr>
            <w:tcW w:w="675" w:type="dxa"/>
          </w:tcPr>
          <w:p w14:paraId="1A035FDE" w14:textId="5B20BD3A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58" w:type="dxa"/>
          </w:tcPr>
          <w:p w14:paraId="0E817C54" w14:textId="12084ED0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Katalogas</w:t>
            </w:r>
          </w:p>
        </w:tc>
        <w:tc>
          <w:tcPr>
            <w:tcW w:w="1276" w:type="dxa"/>
          </w:tcPr>
          <w:p w14:paraId="188B4A3B" w14:textId="7318A1F4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32AB7740" w14:textId="32366F42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B822BC" w:rsidRPr="006B7C00" w14:paraId="72B5A3A8" w14:textId="77777777" w:rsidTr="006B7C00">
        <w:tc>
          <w:tcPr>
            <w:tcW w:w="675" w:type="dxa"/>
          </w:tcPr>
          <w:p w14:paraId="52BAD673" w14:textId="63C434E3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58" w:type="dxa"/>
          </w:tcPr>
          <w:p w14:paraId="64C1DBB5" w14:textId="792DD28F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t>EBVPD</w:t>
            </w:r>
          </w:p>
        </w:tc>
        <w:tc>
          <w:tcPr>
            <w:tcW w:w="1276" w:type="dxa"/>
          </w:tcPr>
          <w:p w14:paraId="7C16981A" w14:textId="77777777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D60620" w14:textId="6D57098C" w:rsidR="00B822BC" w:rsidRPr="006B7C00" w:rsidRDefault="00B822BC" w:rsidP="00B822B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6712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Pr="002627F6" w:rsidRDefault="00895BBD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28D25BDB" w14:textId="3D37F1E2" w:rsidR="00524FF5" w:rsidRDefault="00B64E28" w:rsidP="00B822BC">
      <w:pPr>
        <w:ind w:left="142" w:firstLine="440"/>
        <w:jc w:val="both"/>
        <w:rPr>
          <w:color w:val="000000" w:themeColor="text1"/>
          <w:sz w:val="22"/>
          <w:szCs w:val="22"/>
        </w:rPr>
      </w:pPr>
      <w:r>
        <w:rPr>
          <w:spacing w:val="-4"/>
          <w:sz w:val="22"/>
          <w:szCs w:val="22"/>
          <w:lang w:eastAsia="lt-LT"/>
        </w:rPr>
        <w:t xml:space="preserve">   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73F0BFC2" w:rsidR="00524FF5" w:rsidRPr="00F23D4C" w:rsidRDefault="001803AF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Projektų vadovė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6F22251D" w:rsidR="00524FF5" w:rsidRPr="00F23D4C" w:rsidRDefault="001803AF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Jurgita Ališauskaitė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11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F47A5" w14:textId="77777777" w:rsidR="00AF0F44" w:rsidRDefault="00AF0F44" w:rsidP="00846BA9">
      <w:r>
        <w:separator/>
      </w:r>
    </w:p>
  </w:endnote>
  <w:endnote w:type="continuationSeparator" w:id="0">
    <w:p w14:paraId="1C4A3BF8" w14:textId="77777777" w:rsidR="00AF0F44" w:rsidRDefault="00AF0F44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EC45" w14:textId="501492A3" w:rsidR="002B0439" w:rsidRDefault="002B0439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67C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Porat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3D43A" w14:textId="77777777" w:rsidR="00AF0F44" w:rsidRDefault="00AF0F44" w:rsidP="00846BA9">
      <w:r>
        <w:separator/>
      </w:r>
    </w:p>
  </w:footnote>
  <w:footnote w:type="continuationSeparator" w:id="0">
    <w:p w14:paraId="4F1540AC" w14:textId="77777777" w:rsidR="00AF0F44" w:rsidRDefault="00AF0F44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046D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3AF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27F6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83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3767F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5767C"/>
    <w:rsid w:val="00461096"/>
    <w:rsid w:val="00462C0F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1B3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4D04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0F44"/>
    <w:rsid w:val="00AF2A6F"/>
    <w:rsid w:val="00AF4BDA"/>
    <w:rsid w:val="00AF6A45"/>
    <w:rsid w:val="00B00A11"/>
    <w:rsid w:val="00B00E69"/>
    <w:rsid w:val="00B01013"/>
    <w:rsid w:val="00B0135D"/>
    <w:rsid w:val="00B015E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22BC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D766E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407E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tec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stec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05C6-3E4F-41B2-B9CD-F6F65957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vulsk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Jurgita Alisauskaite</cp:lastModifiedBy>
  <cp:revision>5</cp:revision>
  <cp:lastPrinted>2020-01-09T08:19:00Z</cp:lastPrinted>
  <dcterms:created xsi:type="dcterms:W3CDTF">2020-12-28T08:13:00Z</dcterms:created>
  <dcterms:modified xsi:type="dcterms:W3CDTF">2021-02-05T08:26:00Z</dcterms:modified>
</cp:coreProperties>
</file>