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16812174" w14:textId="77777777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63E9F8A5" w14:textId="77777777" w:rsidR="0017046D" w:rsidRPr="0017046D" w:rsidRDefault="0017046D" w:rsidP="0017046D">
      <w:pPr>
        <w:pBdr>
          <w:top w:val="nil"/>
          <w:left w:val="nil"/>
          <w:bottom w:val="nil"/>
          <w:right w:val="nil"/>
          <w:between w:val="nil"/>
          <w:bar w:val="nil"/>
        </w:pBdr>
        <w:ind w:right="-178"/>
        <w:jc w:val="center"/>
        <w:rPr>
          <w:rFonts w:eastAsia="Arial Unicode MS"/>
          <w:b/>
          <w:bCs/>
          <w:bdr w:val="nil"/>
        </w:rPr>
      </w:pPr>
      <w:r w:rsidRPr="0017046D">
        <w:rPr>
          <w:rFonts w:eastAsia="Arial Unicode MS"/>
          <w:b/>
          <w:bCs/>
          <w:bdr w:val="nil"/>
        </w:rPr>
        <w:t>UAB Osteca</w:t>
      </w:r>
    </w:p>
    <w:p w14:paraId="21F4AC75" w14:textId="77777777" w:rsidR="0017046D" w:rsidRPr="0017046D" w:rsidRDefault="0017046D" w:rsidP="0017046D">
      <w:pPr>
        <w:pBdr>
          <w:top w:val="nil"/>
          <w:left w:val="nil"/>
          <w:bottom w:val="nil"/>
          <w:right w:val="nil"/>
          <w:between w:val="nil"/>
          <w:bar w:val="nil"/>
        </w:pBdr>
        <w:ind w:right="-178"/>
        <w:jc w:val="center"/>
        <w:rPr>
          <w:rFonts w:eastAsia="Arial Unicode MS"/>
          <w:sz w:val="22"/>
          <w:szCs w:val="22"/>
          <w:bdr w:val="nil"/>
          <w:lang w:val="en-US"/>
        </w:rPr>
      </w:pPr>
    </w:p>
    <w:p w14:paraId="4288C82A" w14:textId="77777777" w:rsidR="0017046D" w:rsidRPr="0017046D" w:rsidRDefault="0017046D" w:rsidP="0017046D">
      <w:pPr>
        <w:pBdr>
          <w:top w:val="nil"/>
          <w:left w:val="nil"/>
          <w:bottom w:val="nil"/>
          <w:right w:val="nil"/>
          <w:between w:val="nil"/>
          <w:bar w:val="nil"/>
        </w:pBdr>
        <w:ind w:right="-178"/>
        <w:jc w:val="center"/>
        <w:rPr>
          <w:rFonts w:eastAsia="Arial Unicode MS"/>
          <w:bCs/>
          <w:sz w:val="16"/>
          <w:szCs w:val="16"/>
          <w:bdr w:val="nil"/>
        </w:rPr>
      </w:pPr>
      <w:r w:rsidRPr="0017046D">
        <w:rPr>
          <w:rFonts w:eastAsia="Arial Unicode MS"/>
          <w:bCs/>
          <w:sz w:val="16"/>
          <w:szCs w:val="16"/>
          <w:bdr w:val="nil"/>
        </w:rPr>
        <w:t xml:space="preserve">Danės g. 47, LT-92108 Klaipėda, Lietuva, įmonės kodas 300871049, PVM kodas LT1000003238211, Banko sąskaita LT397300010121261479, Bankas Swedbank, AB banko kodas 73000, SWIFT kodas HABALT22; Tel.: (+370 46) 400 002, Faks.: (+370 46) 314 094, El. paštas: </w:t>
      </w:r>
      <w:hyperlink r:id="rId8" w:history="1">
        <w:r w:rsidRPr="0017046D">
          <w:rPr>
            <w:rFonts w:eastAsia="Arial Unicode MS"/>
            <w:bCs/>
            <w:sz w:val="16"/>
            <w:szCs w:val="16"/>
            <w:u w:val="single"/>
            <w:bdr w:val="nil"/>
          </w:rPr>
          <w:t>info@osteca.lt</w:t>
        </w:r>
      </w:hyperlink>
      <w:r w:rsidRPr="0017046D">
        <w:rPr>
          <w:rFonts w:eastAsia="Arial Unicode MS"/>
          <w:bCs/>
          <w:sz w:val="16"/>
          <w:szCs w:val="16"/>
          <w:bdr w:val="nil"/>
        </w:rPr>
        <w:t xml:space="preserve"> </w:t>
      </w:r>
      <w:hyperlink r:id="rId9" w:history="1">
        <w:r w:rsidRPr="0017046D">
          <w:rPr>
            <w:rFonts w:eastAsia="Arial Unicode MS"/>
            <w:bCs/>
            <w:sz w:val="16"/>
            <w:szCs w:val="16"/>
            <w:u w:val="single"/>
            <w:bdr w:val="nil"/>
          </w:rPr>
          <w:t>www.osteca.lt</w:t>
        </w:r>
      </w:hyperlink>
    </w:p>
    <w:p w14:paraId="1473CDED" w14:textId="77777777" w:rsidR="0017046D" w:rsidRDefault="0017046D" w:rsidP="00C22EF7">
      <w:pPr>
        <w:jc w:val="both"/>
        <w:rPr>
          <w:color w:val="000000" w:themeColor="text1"/>
        </w:rPr>
      </w:pPr>
    </w:p>
    <w:p w14:paraId="39AFA855" w14:textId="77777777" w:rsidR="0017046D" w:rsidRPr="0017046D" w:rsidRDefault="0017046D" w:rsidP="0017046D">
      <w:pPr>
        <w:rPr>
          <w:color w:val="000000" w:themeColor="text1"/>
          <w:sz w:val="22"/>
          <w:szCs w:val="22"/>
        </w:rPr>
      </w:pPr>
    </w:p>
    <w:p w14:paraId="5BF5DC5B" w14:textId="77777777" w:rsidR="0017046D" w:rsidRPr="0017046D" w:rsidRDefault="0017046D" w:rsidP="0017046D">
      <w:pPr>
        <w:tabs>
          <w:tab w:val="center" w:pos="2520"/>
        </w:tabs>
        <w:rPr>
          <w:b/>
          <w:bCs/>
          <w:color w:val="000000" w:themeColor="text1"/>
          <w:sz w:val="22"/>
          <w:szCs w:val="22"/>
        </w:rPr>
      </w:pPr>
      <w:r w:rsidRPr="0017046D">
        <w:rPr>
          <w:b/>
          <w:bCs/>
          <w:color w:val="000000" w:themeColor="text1"/>
          <w:sz w:val="22"/>
          <w:szCs w:val="22"/>
        </w:rPr>
        <w:t>VŠĮ VILNIAUS UNIVERSITETO LIGONINĖ SANTAROS KLINIKOS</w:t>
      </w:r>
    </w:p>
    <w:p w14:paraId="1F52F830" w14:textId="7E52CD26" w:rsidR="00524FF5" w:rsidRPr="008C6749" w:rsidRDefault="00524FF5" w:rsidP="0017046D">
      <w:pPr>
        <w:tabs>
          <w:tab w:val="center" w:pos="2520"/>
        </w:tabs>
        <w:jc w:val="center"/>
        <w:rPr>
          <w:color w:val="000000" w:themeColor="text1"/>
          <w:sz w:val="16"/>
          <w:szCs w:val="16"/>
        </w:rPr>
      </w:pP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5E9EFE0E" w:rsidR="00524FF5" w:rsidRDefault="00524FF5" w:rsidP="0002615B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1485437E" w14:textId="77777777" w:rsidR="00AC2B03" w:rsidRPr="00AC2B03" w:rsidRDefault="00AC2B03" w:rsidP="0002615B">
      <w:pPr>
        <w:jc w:val="center"/>
        <w:rPr>
          <w:b/>
          <w:color w:val="FF0000"/>
          <w:sz w:val="6"/>
          <w:szCs w:val="6"/>
        </w:rPr>
      </w:pPr>
    </w:p>
    <w:p w14:paraId="215BA21B" w14:textId="77777777" w:rsidR="00BB447E" w:rsidRPr="00FF6EAE" w:rsidRDefault="00BB447E" w:rsidP="00BB447E">
      <w:pPr>
        <w:pStyle w:val="Body"/>
        <w:spacing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VIENKARTINĖS MEDICINOS PAGALBOS PRIEMONĖS ANESTEZIOLOGIJAI, INTENSYVIAI TERAPIJAI IT KITOS PRIEMONĖS </w:t>
      </w:r>
      <w:r w:rsidRPr="00875F6F">
        <w:rPr>
          <w:rFonts w:ascii="Times New Roman" w:hAnsi="Times New Roman"/>
          <w:b/>
          <w:bCs/>
          <w:color w:val="auto"/>
          <w:sz w:val="24"/>
          <w:szCs w:val="24"/>
        </w:rPr>
        <w:t>(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4296</w:t>
      </w:r>
      <w:r w:rsidRPr="00875F6F">
        <w:rPr>
          <w:rFonts w:ascii="Times New Roman" w:hAnsi="Times New Roman"/>
          <w:b/>
          <w:bCs/>
          <w:color w:val="auto"/>
          <w:sz w:val="24"/>
          <w:szCs w:val="24"/>
        </w:rPr>
        <w:t>)</w:t>
      </w:r>
    </w:p>
    <w:p w14:paraId="2B3B4754" w14:textId="1C2C391C" w:rsidR="003C6791" w:rsidRPr="003A495B" w:rsidRDefault="003C6791" w:rsidP="003A495B">
      <w:pPr>
        <w:pStyle w:val="Body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</w:p>
    <w:p w14:paraId="6955C459" w14:textId="147D68FC" w:rsidR="00524FF5" w:rsidRPr="00F23D4C" w:rsidRDefault="00B56118" w:rsidP="0002615B">
      <w:pPr>
        <w:shd w:val="clear" w:color="auto" w:fill="FFFFFF"/>
        <w:jc w:val="center"/>
        <w:rPr>
          <w:b/>
          <w:bCs/>
          <w:color w:val="000000" w:themeColor="text1"/>
        </w:rPr>
      </w:pPr>
      <w:r>
        <w:rPr>
          <w:color w:val="000000" w:themeColor="text1"/>
          <w:sz w:val="22"/>
          <w:szCs w:val="22"/>
        </w:rPr>
        <w:t>2022-09-01</w:t>
      </w:r>
      <w:r w:rsidR="0017046D">
        <w:rPr>
          <w:color w:val="000000" w:themeColor="text1"/>
          <w:sz w:val="22"/>
          <w:szCs w:val="22"/>
        </w:rPr>
        <w:t xml:space="preserve"> </w:t>
      </w:r>
      <w:r w:rsidR="00524FF5" w:rsidRPr="008B2417">
        <w:rPr>
          <w:color w:val="000000" w:themeColor="text1"/>
          <w:sz w:val="22"/>
          <w:szCs w:val="22"/>
        </w:rPr>
        <w:t>Nr.</w:t>
      </w:r>
      <w:r w:rsidR="0017046D">
        <w:rPr>
          <w:color w:val="000000" w:themeColor="text1"/>
          <w:sz w:val="22"/>
          <w:szCs w:val="22"/>
        </w:rPr>
        <w:t xml:space="preserve"> JA </w:t>
      </w:r>
      <w:r w:rsidR="00113F7B">
        <w:rPr>
          <w:color w:val="000000" w:themeColor="text1"/>
          <w:sz w:val="22"/>
          <w:szCs w:val="22"/>
        </w:rPr>
        <w:t>22*7</w:t>
      </w:r>
    </w:p>
    <w:p w14:paraId="76726F4F" w14:textId="77777777" w:rsidR="0017046D" w:rsidRDefault="0017046D" w:rsidP="0002615B">
      <w:pPr>
        <w:shd w:val="clear" w:color="auto" w:fill="FFFFFF"/>
        <w:jc w:val="center"/>
        <w:rPr>
          <w:bCs/>
          <w:color w:val="000000" w:themeColor="text1"/>
          <w:sz w:val="20"/>
          <w:szCs w:val="20"/>
        </w:rPr>
      </w:pPr>
    </w:p>
    <w:p w14:paraId="1CD24ED8" w14:textId="7A5A161A" w:rsidR="00524FF5" w:rsidRPr="007E5B73" w:rsidRDefault="0017046D" w:rsidP="0002615B">
      <w:pPr>
        <w:shd w:val="clear" w:color="auto" w:fill="FFFFFF"/>
        <w:jc w:val="center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Klaipėda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524FF5" w:rsidRPr="00F23D4C" w14:paraId="6011D6E9" w14:textId="77777777" w:rsidTr="002735F5">
        <w:tc>
          <w:tcPr>
            <w:tcW w:w="6634" w:type="dxa"/>
          </w:tcPr>
          <w:p w14:paraId="471D9DDF" w14:textId="66B1EBA1" w:rsidR="00524FF5" w:rsidRPr="008B2417" w:rsidRDefault="00524FF5" w:rsidP="00422F6C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685" w:type="dxa"/>
          </w:tcPr>
          <w:p w14:paraId="563E4874" w14:textId="60EF992C" w:rsidR="00524FF5" w:rsidRPr="008B2417" w:rsidRDefault="0017046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Osteca</w:t>
            </w:r>
          </w:p>
          <w:p w14:paraId="2E6E7F2E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4395B76A" w14:textId="77777777" w:rsidTr="002735F5">
        <w:tc>
          <w:tcPr>
            <w:tcW w:w="6634" w:type="dxa"/>
          </w:tcPr>
          <w:p w14:paraId="276E8243" w14:textId="49D12F4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 xml:space="preserve"> 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adresai/</w:t>
            </w:r>
          </w:p>
        </w:tc>
        <w:tc>
          <w:tcPr>
            <w:tcW w:w="3685" w:type="dxa"/>
          </w:tcPr>
          <w:p w14:paraId="5588011B" w14:textId="74483B8C" w:rsidR="00524FF5" w:rsidRPr="008B2417" w:rsidRDefault="0017046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046D">
              <w:rPr>
                <w:color w:val="000000" w:themeColor="text1"/>
                <w:sz w:val="22"/>
                <w:szCs w:val="22"/>
              </w:rPr>
              <w:t>Danės g. 47, LT-92108 Klaipėda</w:t>
            </w:r>
          </w:p>
          <w:p w14:paraId="5D9F4E8F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78D045E3" w14:textId="77777777" w:rsidTr="002735F5">
        <w:tc>
          <w:tcPr>
            <w:tcW w:w="6634" w:type="dxa"/>
          </w:tcPr>
          <w:p w14:paraId="61AA33D3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59930915" w14:textId="591520DF" w:rsidR="00524FF5" w:rsidRPr="008B2417" w:rsidRDefault="0017046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046D">
              <w:rPr>
                <w:color w:val="000000" w:themeColor="text1"/>
                <w:sz w:val="22"/>
                <w:szCs w:val="22"/>
              </w:rPr>
              <w:t>Projektų vadovė Jurgita Ališauskaitė</w:t>
            </w:r>
          </w:p>
        </w:tc>
      </w:tr>
      <w:tr w:rsidR="00524FF5" w:rsidRPr="00F23D4C" w14:paraId="355125AB" w14:textId="77777777" w:rsidTr="002735F5">
        <w:tc>
          <w:tcPr>
            <w:tcW w:w="6634" w:type="dxa"/>
          </w:tcPr>
          <w:p w14:paraId="69161ECE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193932BB" w:rsidR="00524FF5" w:rsidRPr="008B2417" w:rsidRDefault="0017046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046D">
              <w:rPr>
                <w:bCs/>
                <w:color w:val="000000" w:themeColor="text1"/>
                <w:sz w:val="22"/>
                <w:szCs w:val="22"/>
              </w:rPr>
              <w:t>(+370 46) 400 002</w:t>
            </w:r>
          </w:p>
        </w:tc>
      </w:tr>
      <w:tr w:rsidR="00524FF5" w:rsidRPr="00F23D4C" w14:paraId="0B4E5246" w14:textId="77777777" w:rsidTr="002735F5">
        <w:tc>
          <w:tcPr>
            <w:tcW w:w="6634" w:type="dxa"/>
          </w:tcPr>
          <w:p w14:paraId="051EE29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16B9E6A3" w:rsidR="00524FF5" w:rsidRPr="008B2417" w:rsidRDefault="0017046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046D">
              <w:rPr>
                <w:bCs/>
                <w:color w:val="000000" w:themeColor="text1"/>
                <w:sz w:val="22"/>
                <w:szCs w:val="22"/>
              </w:rPr>
              <w:t>(+370 46) 314 094</w:t>
            </w:r>
          </w:p>
        </w:tc>
      </w:tr>
      <w:tr w:rsidR="0093337B" w:rsidRPr="00F23D4C" w14:paraId="6B901445" w14:textId="77777777" w:rsidTr="002735F5">
        <w:tc>
          <w:tcPr>
            <w:tcW w:w="6634" w:type="dxa"/>
          </w:tcPr>
          <w:p w14:paraId="31FB421B" w14:textId="207FEADB" w:rsidR="0093337B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8B2417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3685" w:type="dxa"/>
          </w:tcPr>
          <w:p w14:paraId="0F23CD85" w14:textId="71BD72E2" w:rsidR="0093337B" w:rsidRPr="008B2417" w:rsidRDefault="0017046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046D">
              <w:rPr>
                <w:bCs/>
                <w:color w:val="000000" w:themeColor="text1"/>
                <w:sz w:val="22"/>
                <w:szCs w:val="22"/>
              </w:rPr>
              <w:t>300871049</w:t>
            </w:r>
          </w:p>
        </w:tc>
      </w:tr>
      <w:tr w:rsidR="00FB0016" w:rsidRPr="00F23D4C" w14:paraId="73E78251" w14:textId="77777777" w:rsidTr="002735F5">
        <w:tc>
          <w:tcPr>
            <w:tcW w:w="6634" w:type="dxa"/>
          </w:tcPr>
          <w:p w14:paraId="425D877A" w14:textId="48E79A86" w:rsidR="00FB0016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14:paraId="1923224C" w14:textId="39724DB6" w:rsidR="00FB0016" w:rsidRPr="008B2417" w:rsidRDefault="0017046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046D">
              <w:rPr>
                <w:bCs/>
                <w:color w:val="000000" w:themeColor="text1"/>
                <w:sz w:val="22"/>
                <w:szCs w:val="22"/>
              </w:rPr>
              <w:t>LT1000003238211</w:t>
            </w:r>
          </w:p>
        </w:tc>
      </w:tr>
      <w:tr w:rsidR="00524FF5" w:rsidRPr="00F23D4C" w14:paraId="4BFEDD3A" w14:textId="77777777" w:rsidTr="002735F5">
        <w:tc>
          <w:tcPr>
            <w:tcW w:w="6634" w:type="dxa"/>
          </w:tcPr>
          <w:p w14:paraId="56B6EBB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14:paraId="427CE235" w14:textId="6986A5CD" w:rsidR="00524FF5" w:rsidRPr="008B2417" w:rsidRDefault="0000000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hyperlink r:id="rId10" w:history="1">
              <w:r w:rsidR="0017046D" w:rsidRPr="0017046D">
                <w:rPr>
                  <w:rStyle w:val="Hyperlink"/>
                  <w:bCs/>
                  <w:sz w:val="22"/>
                  <w:szCs w:val="22"/>
                </w:rPr>
                <w:t>info@osteca.lt</w:t>
              </w:r>
            </w:hyperlink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09759D26" w14:textId="77777777"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553710F1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r w:rsidR="00502435"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40D18B08" w:rsidR="0083145F" w:rsidRPr="008B2417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</w:t>
      </w:r>
      <w:r w:rsidR="0050243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82FD36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724DBC81" w14:textId="77777777"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18039F38" w14:textId="781AB530" w:rsidR="002735F5" w:rsidRPr="008B2417" w:rsidRDefault="00B64E2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64F2C42C" w14:textId="77777777" w:rsidR="00422F6C" w:rsidRDefault="00422F6C" w:rsidP="002735F5">
      <w:pPr>
        <w:jc w:val="both"/>
        <w:rPr>
          <w:b/>
          <w:i/>
          <w:color w:val="000000" w:themeColor="text1"/>
        </w:rPr>
      </w:pPr>
    </w:p>
    <w:p w14:paraId="5856A94B" w14:textId="3E44D128" w:rsidR="00AC2B03" w:rsidRPr="00B040E7" w:rsidRDefault="00524FF5" w:rsidP="00AC2B03">
      <w:pPr>
        <w:ind w:left="142" w:firstLine="578"/>
        <w:jc w:val="both"/>
        <w:rPr>
          <w:color w:val="000000" w:themeColor="text1"/>
          <w:sz w:val="22"/>
          <w:szCs w:val="22"/>
        </w:rPr>
      </w:pPr>
      <w:r w:rsidRPr="00422F6C">
        <w:rPr>
          <w:b/>
          <w:i/>
          <w:color w:val="000000" w:themeColor="text1"/>
        </w:rPr>
        <w:t>Mes siūlome šias prekes:</w:t>
      </w:r>
      <w:r w:rsidR="004209F9">
        <w:rPr>
          <w:b/>
          <w:i/>
          <w:color w:val="000000" w:themeColor="text1"/>
        </w:rPr>
        <w:t xml:space="preserve"> </w:t>
      </w:r>
      <w:r w:rsidR="00665190" w:rsidRPr="004D1D85">
        <w:rPr>
          <w:color w:val="000000" w:themeColor="text1"/>
          <w:sz w:val="22"/>
          <w:szCs w:val="22"/>
          <w:u w:val="single"/>
        </w:rPr>
        <w:t>SPS  1 priedas „Techninė specifikacija“.</w:t>
      </w:r>
      <w:r w:rsidR="00AC2B03">
        <w:rPr>
          <w:color w:val="000000" w:themeColor="text1"/>
          <w:sz w:val="22"/>
          <w:szCs w:val="22"/>
          <w:u w:val="single"/>
        </w:rPr>
        <w:t xml:space="preserve"> </w:t>
      </w:r>
    </w:p>
    <w:p w14:paraId="4ECAC8CE" w14:textId="77777777" w:rsidR="005F4777" w:rsidRDefault="005F4777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3BC9E8DC" w14:textId="7118B376" w:rsidR="00524FF5" w:rsidRDefault="00524FF5" w:rsidP="0002615B">
      <w:pPr>
        <w:jc w:val="both"/>
        <w:rPr>
          <w:color w:val="000000" w:themeColor="text1"/>
          <w:sz w:val="22"/>
          <w:szCs w:val="22"/>
        </w:rPr>
      </w:pPr>
    </w:p>
    <w:p w14:paraId="63D7E214" w14:textId="77777777" w:rsidR="00F456D2" w:rsidRPr="006B7C00" w:rsidRDefault="00F456D2" w:rsidP="0002615B">
      <w:pPr>
        <w:jc w:val="both"/>
        <w:rPr>
          <w:color w:val="000000" w:themeColor="text1"/>
          <w:sz w:val="22"/>
          <w:szCs w:val="22"/>
        </w:rPr>
      </w:pPr>
    </w:p>
    <w:p w14:paraId="0432ADE8" w14:textId="7CB31471" w:rsidR="00A73E52" w:rsidRDefault="00524FF5" w:rsidP="00A73E52">
      <w:pPr>
        <w:pStyle w:val="NormalWeb"/>
        <w:widowControl w:val="0"/>
        <w:tabs>
          <w:tab w:val="left" w:pos="1800"/>
        </w:tabs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</w:p>
    <w:p w14:paraId="69BEF1CC" w14:textId="77777777" w:rsidR="004821C4" w:rsidRDefault="004821C4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0CBE02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8637716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ADC59F1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6EBCDA52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E107865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38E7973B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7A1726D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7AF77B7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190A98F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5C59303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2733473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8B00352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37C335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0CF4059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9E46C59" w14:textId="77777777" w:rsidR="004D1D85" w:rsidRPr="003C6791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3DF6E55E" w14:textId="77777777" w:rsidR="00B822BC" w:rsidRDefault="00B822BC" w:rsidP="0002615B">
      <w:pPr>
        <w:ind w:firstLine="720"/>
        <w:jc w:val="both"/>
        <w:rPr>
          <w:color w:val="000000" w:themeColor="text1"/>
        </w:rPr>
      </w:pPr>
    </w:p>
    <w:p w14:paraId="43CA269B" w14:textId="77777777" w:rsidR="00B822BC" w:rsidRDefault="00B822BC" w:rsidP="0002615B">
      <w:pPr>
        <w:ind w:firstLine="720"/>
        <w:jc w:val="both"/>
        <w:rPr>
          <w:color w:val="000000" w:themeColor="text1"/>
        </w:rPr>
      </w:pPr>
    </w:p>
    <w:p w14:paraId="451F9F5F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6931D3BB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37948D11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58F4A0BD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3BC74B27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679ADE7F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3B56AB58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06F81674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5C1F66FD" w14:textId="77777777" w:rsidR="00524FF5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p w14:paraId="76821E8E" w14:textId="77777777" w:rsidR="00DD766E" w:rsidRPr="006B7C00" w:rsidRDefault="00DD766E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6B7C00" w14:paraId="2830C933" w14:textId="2FB23656" w:rsidTr="006B7C00">
        <w:tc>
          <w:tcPr>
            <w:tcW w:w="675" w:type="dxa"/>
          </w:tcPr>
          <w:p w14:paraId="24D76986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Eil.Nr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158" w:type="dxa"/>
          </w:tcPr>
          <w:p w14:paraId="76F805E1" w14:textId="5B080E19" w:rsidR="00D43F4A" w:rsidRPr="006B7C0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B822BC" w:rsidRPr="006B7C00" w14:paraId="6747F45E" w14:textId="77777777" w:rsidTr="006B7C00">
        <w:tc>
          <w:tcPr>
            <w:tcW w:w="675" w:type="dxa"/>
          </w:tcPr>
          <w:p w14:paraId="79A0161A" w14:textId="4B7E93BD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8" w:type="dxa"/>
          </w:tcPr>
          <w:p w14:paraId="0D7CD56A" w14:textId="51F69CDD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t>Titulinis</w:t>
            </w:r>
          </w:p>
        </w:tc>
        <w:tc>
          <w:tcPr>
            <w:tcW w:w="1276" w:type="dxa"/>
          </w:tcPr>
          <w:p w14:paraId="09140D2A" w14:textId="6DF3BFF1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6149CCF0" w14:textId="130A10C5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54BBD23A" w14:textId="77777777" w:rsidTr="006B7C00">
        <w:tc>
          <w:tcPr>
            <w:tcW w:w="675" w:type="dxa"/>
          </w:tcPr>
          <w:p w14:paraId="0B6A59D0" w14:textId="7CECB701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8" w:type="dxa"/>
          </w:tcPr>
          <w:p w14:paraId="0A0434F1" w14:textId="5733A0DE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t>Techninė specifikacija (Priedas Nr</w:t>
            </w:r>
            <w:r w:rsidR="00200A63">
              <w:t>1</w:t>
            </w:r>
            <w:r>
              <w:t>)</w:t>
            </w:r>
          </w:p>
        </w:tc>
        <w:tc>
          <w:tcPr>
            <w:tcW w:w="1276" w:type="dxa"/>
          </w:tcPr>
          <w:p w14:paraId="5E6FB3C0" w14:textId="0DDBD313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Excell</w:t>
            </w:r>
            <w:proofErr w:type="spellEnd"/>
          </w:p>
        </w:tc>
        <w:tc>
          <w:tcPr>
            <w:tcW w:w="1985" w:type="dxa"/>
          </w:tcPr>
          <w:p w14:paraId="7E4FC169" w14:textId="0DD9C4F3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2BC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D93901" w:rsidRPr="006B7C00" w14:paraId="18D2E801" w14:textId="77777777" w:rsidTr="006B7C00">
        <w:tc>
          <w:tcPr>
            <w:tcW w:w="675" w:type="dxa"/>
          </w:tcPr>
          <w:p w14:paraId="302A918A" w14:textId="6E1B3B03" w:rsidR="00D93901" w:rsidRDefault="00D93901" w:rsidP="00B82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8" w:type="dxa"/>
          </w:tcPr>
          <w:p w14:paraId="6C1E3352" w14:textId="2DD0153C" w:rsidR="00D93901" w:rsidRPr="00380D92" w:rsidRDefault="00270AD2" w:rsidP="00270AD2">
            <w:pPr>
              <w:pStyle w:val="NoSpacing"/>
              <w:rPr>
                <w:rFonts w:ascii="Times New Roman" w:hAnsi="Times New Roman" w:cs="Times New Roman"/>
              </w:rPr>
            </w:pPr>
            <w:r w:rsidRPr="00380D92">
              <w:rPr>
                <w:rFonts w:ascii="Times New Roman" w:hAnsi="Times New Roman" w:cs="Times New Roman"/>
              </w:rPr>
              <w:t>Bendr</w:t>
            </w:r>
            <w:r w:rsidR="00380D92">
              <w:rPr>
                <w:rFonts w:ascii="Times New Roman" w:hAnsi="Times New Roman" w:cs="Times New Roman"/>
              </w:rPr>
              <w:t>ieji</w:t>
            </w:r>
            <w:r w:rsidR="00661C1F" w:rsidRPr="00380D92">
              <w:rPr>
                <w:rFonts w:ascii="Times New Roman" w:hAnsi="Times New Roman" w:cs="Times New Roman"/>
              </w:rPr>
              <w:t xml:space="preserve"> </w:t>
            </w:r>
            <w:r w:rsidRPr="00380D92">
              <w:rPr>
                <w:rFonts w:ascii="Times New Roman" w:hAnsi="Times New Roman" w:cs="Times New Roman"/>
              </w:rPr>
              <w:t>pirkimo</w:t>
            </w:r>
            <w:r w:rsidRPr="00380D92">
              <w:rPr>
                <w:rFonts w:ascii="Times New Roman" w:hAnsi="Times New Roman" w:cs="Times New Roman"/>
              </w:rPr>
              <w:t xml:space="preserve"> </w:t>
            </w:r>
            <w:r w:rsidR="00661C1F" w:rsidRPr="00380D92">
              <w:rPr>
                <w:rFonts w:ascii="Times New Roman" w:hAnsi="Times New Roman" w:cs="Times New Roman"/>
              </w:rPr>
              <w:t>sąlygų priedai</w:t>
            </w:r>
          </w:p>
        </w:tc>
        <w:tc>
          <w:tcPr>
            <w:tcW w:w="1276" w:type="dxa"/>
          </w:tcPr>
          <w:p w14:paraId="5DA3C8F9" w14:textId="714D9D1C" w:rsidR="00D93901" w:rsidRDefault="00706301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6F61DFC8" w14:textId="64A817B9" w:rsidR="00D93901" w:rsidRPr="00B822BC" w:rsidRDefault="00706301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1E4456EB" w14:textId="77777777" w:rsidTr="006B7C00">
        <w:tc>
          <w:tcPr>
            <w:tcW w:w="675" w:type="dxa"/>
          </w:tcPr>
          <w:p w14:paraId="65C70B67" w14:textId="4A39A105" w:rsidR="00B822BC" w:rsidRPr="006B7C00" w:rsidRDefault="00706301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58" w:type="dxa"/>
          </w:tcPr>
          <w:p w14:paraId="200D4902" w14:textId="2C8A2311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t>Įgaliojimas</w:t>
            </w:r>
          </w:p>
        </w:tc>
        <w:tc>
          <w:tcPr>
            <w:tcW w:w="1276" w:type="dxa"/>
          </w:tcPr>
          <w:p w14:paraId="38B69C5B" w14:textId="453D2B36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099259A" w14:textId="518ADDDC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6712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636A56BA" w14:textId="77777777" w:rsidTr="006B7C00">
        <w:tc>
          <w:tcPr>
            <w:tcW w:w="675" w:type="dxa"/>
          </w:tcPr>
          <w:p w14:paraId="6EBD62D2" w14:textId="670B4FA4" w:rsidR="00B822BC" w:rsidRPr="006B7C00" w:rsidRDefault="00706301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58" w:type="dxa"/>
          </w:tcPr>
          <w:p w14:paraId="72850873" w14:textId="45F9E375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91964">
              <w:t>LR Juridinių asmenų išplėstinė sąrašo pažyma</w:t>
            </w:r>
          </w:p>
        </w:tc>
        <w:tc>
          <w:tcPr>
            <w:tcW w:w="1276" w:type="dxa"/>
          </w:tcPr>
          <w:p w14:paraId="74A20ED9" w14:textId="56AF9001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08208A67" w14:textId="576E24A6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6712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751E0D10" w14:textId="77777777" w:rsidTr="006B7C00">
        <w:tc>
          <w:tcPr>
            <w:tcW w:w="675" w:type="dxa"/>
          </w:tcPr>
          <w:p w14:paraId="53E31C89" w14:textId="38E3915D" w:rsidR="00B822BC" w:rsidRPr="006B7C00" w:rsidRDefault="00706301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58" w:type="dxa"/>
          </w:tcPr>
          <w:p w14:paraId="4ACA9E64" w14:textId="443A4277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91964">
              <w:t xml:space="preserve">Registrų centro </w:t>
            </w:r>
            <w:r>
              <w:t xml:space="preserve">jungtinė </w:t>
            </w:r>
            <w:r w:rsidRPr="00E91964">
              <w:t xml:space="preserve">pažyma </w:t>
            </w:r>
          </w:p>
        </w:tc>
        <w:tc>
          <w:tcPr>
            <w:tcW w:w="1276" w:type="dxa"/>
          </w:tcPr>
          <w:p w14:paraId="5A2B4E60" w14:textId="28346AF4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4A6A8FDE" w14:textId="3780EB71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6712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24521FEE" w14:textId="77777777" w:rsidTr="006B7C00">
        <w:tc>
          <w:tcPr>
            <w:tcW w:w="675" w:type="dxa"/>
          </w:tcPr>
          <w:p w14:paraId="325235ED" w14:textId="45C3B416" w:rsidR="00B822BC" w:rsidRPr="006B7C00" w:rsidRDefault="00706301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58" w:type="dxa"/>
          </w:tcPr>
          <w:p w14:paraId="16EB84F0" w14:textId="56FA19F3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54BF2">
              <w:t>Gamintoj</w:t>
            </w:r>
            <w:r>
              <w:t>ų dokumentai (CE sertifikatai,</w:t>
            </w:r>
            <w:r w:rsidRPr="00C54BF2">
              <w:t xml:space="preserve"> Įgaliojimai ir jų vertimai)</w:t>
            </w:r>
          </w:p>
        </w:tc>
        <w:tc>
          <w:tcPr>
            <w:tcW w:w="1276" w:type="dxa"/>
          </w:tcPr>
          <w:p w14:paraId="6457BBBC" w14:textId="4770AA67" w:rsidR="00B822BC" w:rsidRPr="006B7C00" w:rsidRDefault="0045767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14:paraId="14C9FF41" w14:textId="67D5208B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6712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770AA677" w14:textId="77777777" w:rsidTr="006B7C00">
        <w:tc>
          <w:tcPr>
            <w:tcW w:w="675" w:type="dxa"/>
          </w:tcPr>
          <w:p w14:paraId="1A035FDE" w14:textId="64BE1A6B" w:rsidR="00B822BC" w:rsidRPr="006B7C00" w:rsidRDefault="00706301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58" w:type="dxa"/>
          </w:tcPr>
          <w:p w14:paraId="0E817C54" w14:textId="12084ED0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t>Katalogas</w:t>
            </w:r>
          </w:p>
        </w:tc>
        <w:tc>
          <w:tcPr>
            <w:tcW w:w="1276" w:type="dxa"/>
          </w:tcPr>
          <w:p w14:paraId="188B4A3B" w14:textId="25D78295" w:rsidR="00B822BC" w:rsidRPr="006B7C00" w:rsidRDefault="00D93901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32AB7740" w14:textId="32366F42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6712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72B5A3A8" w14:textId="77777777" w:rsidTr="006B7C00">
        <w:tc>
          <w:tcPr>
            <w:tcW w:w="675" w:type="dxa"/>
          </w:tcPr>
          <w:p w14:paraId="52BAD673" w14:textId="70919540" w:rsidR="00B822BC" w:rsidRPr="006B7C00" w:rsidRDefault="00706301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158" w:type="dxa"/>
          </w:tcPr>
          <w:p w14:paraId="64C1DBB5" w14:textId="792DD28F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t>EBVPD</w:t>
            </w:r>
          </w:p>
        </w:tc>
        <w:tc>
          <w:tcPr>
            <w:tcW w:w="1276" w:type="dxa"/>
          </w:tcPr>
          <w:p w14:paraId="7C16981A" w14:textId="77777777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D60620" w14:textId="6D57098C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6712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32E0E681" w14:textId="77777777" w:rsidR="00895BBD" w:rsidRPr="002627F6" w:rsidRDefault="00895BBD" w:rsidP="0002615B">
      <w:pPr>
        <w:ind w:firstLine="851"/>
        <w:jc w:val="both"/>
        <w:rPr>
          <w:color w:val="000000" w:themeColor="text1"/>
          <w:sz w:val="10"/>
          <w:szCs w:val="10"/>
        </w:rPr>
      </w:pPr>
    </w:p>
    <w:p w14:paraId="28D25BDB" w14:textId="3D37F1E2" w:rsidR="00524FF5" w:rsidRDefault="00B64E28" w:rsidP="00B822BC">
      <w:pPr>
        <w:ind w:left="142" w:firstLine="440"/>
        <w:jc w:val="both"/>
        <w:rPr>
          <w:color w:val="000000" w:themeColor="text1"/>
          <w:sz w:val="22"/>
          <w:szCs w:val="22"/>
        </w:rPr>
      </w:pPr>
      <w:r>
        <w:rPr>
          <w:spacing w:val="-4"/>
          <w:sz w:val="22"/>
          <w:szCs w:val="22"/>
          <w:lang w:eastAsia="lt-LT"/>
        </w:rPr>
        <w:t xml:space="preserve">   </w:t>
      </w:r>
    </w:p>
    <w:p w14:paraId="42B6B244" w14:textId="77777777" w:rsidR="00B64E28" w:rsidRPr="006B7C00" w:rsidRDefault="00B64E28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7777777" w:rsidR="00B64E28" w:rsidRPr="00883DCE" w:rsidRDefault="00B64E28" w:rsidP="00B64E28">
      <w:pPr>
        <w:ind w:firstLine="720"/>
        <w:jc w:val="both"/>
        <w:rPr>
          <w:sz w:val="22"/>
          <w:szCs w:val="22"/>
        </w:rPr>
      </w:pPr>
      <w:r w:rsidRPr="00883DCE">
        <w:rPr>
          <w:sz w:val="22"/>
          <w:szCs w:val="22"/>
        </w:rPr>
        <w:t xml:space="preserve">Pasiūlymas galioja iki </w:t>
      </w:r>
      <w:r>
        <w:rPr>
          <w:sz w:val="22"/>
          <w:szCs w:val="22"/>
        </w:rPr>
        <w:t>90 kalendorinių dienų nuo pasiūlymų pateikimo termino pabaigos</w:t>
      </w:r>
      <w:r w:rsidRPr="00883DCE">
        <w:rPr>
          <w:sz w:val="22"/>
          <w:szCs w:val="22"/>
        </w:rPr>
        <w:t>.</w:t>
      </w:r>
    </w:p>
    <w:p w14:paraId="291AA618" w14:textId="77777777"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73F0BFC2" w:rsidR="00524FF5" w:rsidRPr="00F23D4C" w:rsidRDefault="001803AF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Projektų vadovė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6F22251D" w:rsidR="00524FF5" w:rsidRPr="00F23D4C" w:rsidRDefault="001803AF" w:rsidP="0002615B">
            <w:pPr>
              <w:ind w:right="-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Jurgita Ališauskaitė</w:t>
            </w:r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646CEDC4" w:rsidR="002B0439" w:rsidRDefault="002B0439" w:rsidP="00323A7D">
      <w:pPr>
        <w:rPr>
          <w:sz w:val="22"/>
          <w:szCs w:val="22"/>
          <w:lang w:eastAsia="lt-LT"/>
        </w:rPr>
      </w:pPr>
    </w:p>
    <w:sectPr w:rsidR="002B0439" w:rsidSect="00BC0467">
      <w:footerReference w:type="default" r:id="rId11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22E9" w14:textId="77777777" w:rsidR="006D2AC2" w:rsidRDefault="006D2AC2" w:rsidP="00846BA9">
      <w:r>
        <w:separator/>
      </w:r>
    </w:p>
  </w:endnote>
  <w:endnote w:type="continuationSeparator" w:id="0">
    <w:p w14:paraId="0D7CE0D7" w14:textId="77777777" w:rsidR="006D2AC2" w:rsidRDefault="006D2AC2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EC45" w14:textId="501492A3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767C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9C6C" w14:textId="77777777" w:rsidR="006D2AC2" w:rsidRDefault="006D2AC2" w:rsidP="00846BA9">
      <w:r>
        <w:separator/>
      </w:r>
    </w:p>
  </w:footnote>
  <w:footnote w:type="continuationSeparator" w:id="0">
    <w:p w14:paraId="75E63AC6" w14:textId="77777777" w:rsidR="006D2AC2" w:rsidRDefault="006D2AC2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201406">
    <w:abstractNumId w:val="0"/>
  </w:num>
  <w:num w:numId="2" w16cid:durableId="116684833">
    <w:abstractNumId w:val="13"/>
  </w:num>
  <w:num w:numId="3" w16cid:durableId="613830065">
    <w:abstractNumId w:val="34"/>
  </w:num>
  <w:num w:numId="4" w16cid:durableId="513689163">
    <w:abstractNumId w:val="39"/>
  </w:num>
  <w:num w:numId="5" w16cid:durableId="1646081044">
    <w:abstractNumId w:val="21"/>
  </w:num>
  <w:num w:numId="6" w16cid:durableId="626088641">
    <w:abstractNumId w:val="19"/>
  </w:num>
  <w:num w:numId="7" w16cid:durableId="1393773621">
    <w:abstractNumId w:val="9"/>
  </w:num>
  <w:num w:numId="8" w16cid:durableId="1829711440">
    <w:abstractNumId w:val="16"/>
  </w:num>
  <w:num w:numId="9" w16cid:durableId="2003582731">
    <w:abstractNumId w:val="36"/>
  </w:num>
  <w:num w:numId="10" w16cid:durableId="1788044663">
    <w:abstractNumId w:val="6"/>
  </w:num>
  <w:num w:numId="11" w16cid:durableId="205601137">
    <w:abstractNumId w:val="33"/>
  </w:num>
  <w:num w:numId="12" w16cid:durableId="1580020907">
    <w:abstractNumId w:val="32"/>
  </w:num>
  <w:num w:numId="13" w16cid:durableId="1519083410">
    <w:abstractNumId w:val="27"/>
  </w:num>
  <w:num w:numId="14" w16cid:durableId="1413742727">
    <w:abstractNumId w:val="8"/>
  </w:num>
  <w:num w:numId="15" w16cid:durableId="1389304189">
    <w:abstractNumId w:val="37"/>
  </w:num>
  <w:num w:numId="16" w16cid:durableId="2129080425">
    <w:abstractNumId w:val="38"/>
  </w:num>
  <w:num w:numId="17" w16cid:durableId="849180874">
    <w:abstractNumId w:val="23"/>
  </w:num>
  <w:num w:numId="18" w16cid:durableId="1079912621">
    <w:abstractNumId w:val="24"/>
  </w:num>
  <w:num w:numId="19" w16cid:durableId="91979578">
    <w:abstractNumId w:val="18"/>
  </w:num>
  <w:num w:numId="20" w16cid:durableId="724990257">
    <w:abstractNumId w:val="15"/>
  </w:num>
  <w:num w:numId="21" w16cid:durableId="1409501098">
    <w:abstractNumId w:val="22"/>
  </w:num>
  <w:num w:numId="22" w16cid:durableId="654799097">
    <w:abstractNumId w:val="12"/>
  </w:num>
  <w:num w:numId="23" w16cid:durableId="1450470828">
    <w:abstractNumId w:val="25"/>
  </w:num>
  <w:num w:numId="24" w16cid:durableId="237327360">
    <w:abstractNumId w:val="31"/>
  </w:num>
  <w:num w:numId="25" w16cid:durableId="483159614">
    <w:abstractNumId w:val="10"/>
  </w:num>
  <w:num w:numId="26" w16cid:durableId="1572814375">
    <w:abstractNumId w:val="40"/>
  </w:num>
  <w:num w:numId="27" w16cid:durableId="956721389">
    <w:abstractNumId w:val="11"/>
  </w:num>
  <w:num w:numId="28" w16cid:durableId="957838928">
    <w:abstractNumId w:val="7"/>
  </w:num>
  <w:num w:numId="29" w16cid:durableId="2000428043">
    <w:abstractNumId w:val="20"/>
  </w:num>
  <w:num w:numId="30" w16cid:durableId="1892424817">
    <w:abstractNumId w:val="14"/>
  </w:num>
  <w:num w:numId="31" w16cid:durableId="1060326953">
    <w:abstractNumId w:val="29"/>
  </w:num>
  <w:num w:numId="32" w16cid:durableId="209194553">
    <w:abstractNumId w:val="35"/>
  </w:num>
  <w:num w:numId="33" w16cid:durableId="623343963">
    <w:abstractNumId w:val="28"/>
  </w:num>
  <w:num w:numId="34" w16cid:durableId="156962826">
    <w:abstractNumId w:val="30"/>
  </w:num>
  <w:num w:numId="35" w16cid:durableId="1738702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99274034">
    <w:abstractNumId w:val="17"/>
  </w:num>
  <w:num w:numId="37" w16cid:durableId="10953698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3F7B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046D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3AF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A63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27F6"/>
    <w:rsid w:val="002634DD"/>
    <w:rsid w:val="00264454"/>
    <w:rsid w:val="00266043"/>
    <w:rsid w:val="002663CD"/>
    <w:rsid w:val="00266C56"/>
    <w:rsid w:val="00270AD2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0D92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83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3767F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5767C"/>
    <w:rsid w:val="00461096"/>
    <w:rsid w:val="00462C0F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1F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2AC2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01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1B3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4D04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0F44"/>
    <w:rsid w:val="00AF2A6F"/>
    <w:rsid w:val="00AF4BDA"/>
    <w:rsid w:val="00AF6A45"/>
    <w:rsid w:val="00B00A11"/>
    <w:rsid w:val="00B00E69"/>
    <w:rsid w:val="00B01013"/>
    <w:rsid w:val="00B0135D"/>
    <w:rsid w:val="00B015ED"/>
    <w:rsid w:val="00B01EDB"/>
    <w:rsid w:val="00B01FA5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611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22BC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47E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01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D766E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407E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">
    <w:name w:val="Antraštė1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stec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ostec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tec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05C6-3E4F-41B2-B9CD-F6F65957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vulsk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Jurgita Ališauskaitė</cp:lastModifiedBy>
  <cp:revision>15</cp:revision>
  <cp:lastPrinted>2020-01-09T08:19:00Z</cp:lastPrinted>
  <dcterms:created xsi:type="dcterms:W3CDTF">2020-12-28T08:13:00Z</dcterms:created>
  <dcterms:modified xsi:type="dcterms:W3CDTF">2022-08-31T11:04:00Z</dcterms:modified>
</cp:coreProperties>
</file>