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85E4" w14:textId="72E6ACD3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4 SPS priedas</w:t>
      </w:r>
    </w:p>
    <w:tbl>
      <w:tblPr>
        <w:tblW w:w="9634" w:type="dxa"/>
        <w:tblInd w:w="5" w:type="dxa"/>
        <w:tblLook w:val="04A0" w:firstRow="1" w:lastRow="0" w:firstColumn="1" w:lastColumn="0" w:noHBand="0" w:noVBand="1"/>
      </w:tblPr>
      <w:tblGrid>
        <w:gridCol w:w="9634"/>
      </w:tblGrid>
      <w:tr w:rsidR="00633B1C" w:rsidRPr="006379A1" w14:paraId="61B0CA1F" w14:textId="77777777" w:rsidTr="00F13CF2">
        <w:trPr>
          <w:trHeight w:val="461"/>
        </w:trPr>
        <w:tc>
          <w:tcPr>
            <w:tcW w:w="9634" w:type="dxa"/>
            <w:noWrap/>
            <w:hideMark/>
          </w:tcPr>
          <w:p w14:paraId="34B6BE56" w14:textId="77777777" w:rsidR="00633B1C" w:rsidRPr="006379A1" w:rsidRDefault="00633B1C" w:rsidP="00F13CF2">
            <w:pPr>
              <w:ind w:firstLine="414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56470225" w14:textId="77777777" w:rsidR="00633B1C" w:rsidRPr="006379A1" w:rsidRDefault="00633B1C" w:rsidP="00633B1C">
      <w:pPr>
        <w:jc w:val="right"/>
      </w:pPr>
      <w:r w:rsidRPr="006379A1">
        <w:rPr>
          <w:sz w:val="22"/>
          <w:szCs w:val="22"/>
        </w:rPr>
        <w:tab/>
      </w:r>
      <w:r w:rsidRPr="006379A1">
        <w:rPr>
          <w:sz w:val="22"/>
          <w:szCs w:val="22"/>
        </w:rPr>
        <w:tab/>
      </w:r>
      <w:r w:rsidRPr="006379A1">
        <w:rPr>
          <w:noProof/>
        </w:rPr>
        <w:drawing>
          <wp:inline distT="0" distB="0" distL="0" distR="0" wp14:anchorId="78AB8798" wp14:editId="677DC84E">
            <wp:extent cx="2514600" cy="247650"/>
            <wp:effectExtent l="0" t="0" r="0" b="0"/>
            <wp:docPr id="1" name="Picture 1" descr="APEXmedicus-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Xmedicus-S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A1B15" w14:textId="77777777" w:rsidR="00633B1C" w:rsidRPr="006379A1" w:rsidRDefault="00633B1C" w:rsidP="00633B1C">
      <w:pPr>
        <w:jc w:val="center"/>
      </w:pPr>
      <w:r w:rsidRPr="006379A1">
        <w:t>UAB “Apex Medicus”</w:t>
      </w:r>
    </w:p>
    <w:p w14:paraId="535DE612" w14:textId="77777777" w:rsidR="00633B1C" w:rsidRPr="006379A1" w:rsidRDefault="00633B1C" w:rsidP="00633B1C">
      <w:pPr>
        <w:jc w:val="center"/>
      </w:pPr>
      <w:r w:rsidRPr="006379A1">
        <w:t>Baltupio 165c, 08412 Vilnius, Tel.2790462, Faks. 2790473</w:t>
      </w:r>
    </w:p>
    <w:p w14:paraId="54501AAD" w14:textId="77777777" w:rsidR="00633B1C" w:rsidRPr="006379A1" w:rsidRDefault="00633B1C" w:rsidP="00633B1C">
      <w:pPr>
        <w:jc w:val="center"/>
      </w:pPr>
      <w:r w:rsidRPr="006379A1">
        <w:t>Duomenys kaupiami ir saugomi Juridinių asmenų registre, kodas 225471510</w:t>
      </w:r>
    </w:p>
    <w:p w14:paraId="201C4C65" w14:textId="77777777" w:rsidR="00633B1C" w:rsidRDefault="00633B1C" w:rsidP="00633B1C">
      <w:pPr>
        <w:jc w:val="center"/>
      </w:pPr>
      <w:r w:rsidRPr="006379A1">
        <w:t>PVM m.k. LT254715113</w:t>
      </w:r>
    </w:p>
    <w:p w14:paraId="4D081604" w14:textId="00E27B75" w:rsidR="00524FF5" w:rsidRDefault="00524FF5" w:rsidP="00633B1C">
      <w:pPr>
        <w:rPr>
          <w:b/>
          <w:color w:val="000000" w:themeColor="text1"/>
          <w:sz w:val="20"/>
          <w:szCs w:val="20"/>
        </w:rPr>
      </w:pPr>
    </w:p>
    <w:p w14:paraId="0BA6D9AD" w14:textId="77777777" w:rsidR="00FF11F8" w:rsidRPr="007E5B73" w:rsidRDefault="00FF11F8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4A41635B" w14:textId="5E9EFE0E" w:rsidR="00524FF5" w:rsidRDefault="00524FF5" w:rsidP="0002615B">
      <w:pPr>
        <w:jc w:val="center"/>
        <w:rPr>
          <w:b/>
          <w:color w:val="000000" w:themeColor="text1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 w:rsidR="00CB59D8">
        <w:rPr>
          <w:b/>
          <w:color w:val="000000" w:themeColor="text1"/>
          <w:sz w:val="22"/>
          <w:szCs w:val="22"/>
        </w:rPr>
        <w:t xml:space="preserve"> </w:t>
      </w:r>
    </w:p>
    <w:p w14:paraId="1485437E" w14:textId="77777777" w:rsidR="00AC2B03" w:rsidRPr="00AC2B03" w:rsidRDefault="00AC2B03" w:rsidP="0002615B">
      <w:pPr>
        <w:jc w:val="center"/>
        <w:rPr>
          <w:b/>
          <w:color w:val="FF0000"/>
          <w:sz w:val="6"/>
          <w:szCs w:val="6"/>
        </w:rPr>
      </w:pPr>
    </w:p>
    <w:p w14:paraId="22369523" w14:textId="52D28C7D" w:rsidR="00070C0E" w:rsidRDefault="00507175" w:rsidP="001314D1">
      <w:pPr>
        <w:pStyle w:val="Body"/>
        <w:ind w:right="2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="001314D1">
        <w:rPr>
          <w:rFonts w:ascii="Times New Roman" w:hAnsi="Times New Roman" w:cs="Times New Roman"/>
          <w:b/>
          <w:sz w:val="22"/>
          <w:szCs w:val="22"/>
        </w:rPr>
        <w:t>CHIRURGINIAMS SIŪLAMS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70C0E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IR KITOMS VIENKARTINĖMS</w:t>
      </w:r>
      <w:r w:rsidRPr="006825F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46D909A" w14:textId="77777777" w:rsidR="007D0535" w:rsidRDefault="00507175" w:rsidP="007D0535">
      <w:pPr>
        <w:pStyle w:val="Body"/>
        <w:ind w:right="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825F3">
        <w:rPr>
          <w:rFonts w:ascii="Times New Roman" w:hAnsi="Times New Roman" w:cs="Times New Roman"/>
          <w:b/>
          <w:sz w:val="22"/>
          <w:szCs w:val="22"/>
        </w:rPr>
        <w:t xml:space="preserve">MEDICINOS </w:t>
      </w:r>
      <w:r>
        <w:rPr>
          <w:rFonts w:ascii="Times New Roman" w:hAnsi="Times New Roman" w:cs="Times New Roman"/>
          <w:b/>
          <w:sz w:val="22"/>
          <w:szCs w:val="22"/>
        </w:rPr>
        <w:t>PAGALBOS PRIEMONĖMS</w:t>
      </w:r>
      <w:r w:rsidR="00240A8F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6825F3">
        <w:rPr>
          <w:rFonts w:ascii="Times New Roman" w:hAnsi="Times New Roman" w:cs="Times New Roman"/>
          <w:b/>
          <w:sz w:val="22"/>
          <w:szCs w:val="22"/>
        </w:rPr>
        <w:t xml:space="preserve">Nr. </w:t>
      </w:r>
      <w:r w:rsidR="00240A8F">
        <w:rPr>
          <w:rFonts w:ascii="Times New Roman" w:hAnsi="Times New Roman" w:cs="Times New Roman"/>
          <w:b/>
          <w:sz w:val="22"/>
          <w:szCs w:val="22"/>
        </w:rPr>
        <w:t>5881)</w:t>
      </w:r>
      <w:r w:rsidR="007D053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B3B4754" w14:textId="0DEC11A5" w:rsidR="003C6791" w:rsidRPr="003A495B" w:rsidRDefault="003C6791" w:rsidP="007D0535">
      <w:pPr>
        <w:pStyle w:val="Body"/>
        <w:ind w:right="2"/>
        <w:jc w:val="center"/>
        <w:rPr>
          <w:b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PIRKTI</w:t>
      </w:r>
      <w:r w:rsidR="00330DF5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14:paraId="6955C459" w14:textId="77777777" w:rsidR="00524FF5" w:rsidRPr="00F23D4C" w:rsidRDefault="00524FF5" w:rsidP="0002615B">
      <w:pPr>
        <w:shd w:val="clear" w:color="auto" w:fill="FFFFFF"/>
        <w:jc w:val="center"/>
        <w:rPr>
          <w:b/>
          <w:bCs/>
          <w:color w:val="000000" w:themeColor="text1"/>
        </w:rPr>
      </w:pPr>
      <w:r w:rsidRPr="008B2417">
        <w:rPr>
          <w:color w:val="000000" w:themeColor="text1"/>
          <w:sz w:val="22"/>
          <w:szCs w:val="22"/>
        </w:rPr>
        <w:t>____________Nr.____</w:t>
      </w:r>
      <w:r w:rsidRPr="00F23D4C">
        <w:rPr>
          <w:color w:val="000000" w:themeColor="text1"/>
        </w:rPr>
        <w:t>__</w:t>
      </w:r>
    </w:p>
    <w:p w14:paraId="1A5A7F4C" w14:textId="7C11A6F1" w:rsidR="00524FF5" w:rsidRPr="008C6749" w:rsidRDefault="008C6749" w:rsidP="008C6749">
      <w:pPr>
        <w:shd w:val="clear" w:color="auto" w:fill="FFFFFF"/>
        <w:ind w:left="2592" w:firstLine="1296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 xml:space="preserve">            </w:t>
      </w:r>
      <w:r w:rsidR="00524FF5"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d</w:t>
      </w:r>
      <w:r w:rsidR="00524FF5" w:rsidRPr="008C6749">
        <w:rPr>
          <w:bCs/>
          <w:color w:val="000000" w:themeColor="text1"/>
          <w:sz w:val="16"/>
          <w:szCs w:val="16"/>
        </w:rPr>
        <w:t>ata)</w:t>
      </w:r>
    </w:p>
    <w:p w14:paraId="1CD24ED8" w14:textId="5D5D1AF8" w:rsidR="00524FF5" w:rsidRPr="007E5B73" w:rsidRDefault="00524FF5" w:rsidP="0002615B">
      <w:pPr>
        <w:shd w:val="clear" w:color="auto" w:fill="FFFFFF"/>
        <w:jc w:val="center"/>
        <w:rPr>
          <w:bCs/>
          <w:color w:val="000000" w:themeColor="text1"/>
          <w:sz w:val="20"/>
          <w:szCs w:val="20"/>
        </w:rPr>
      </w:pPr>
      <w:r w:rsidRPr="007E5B73">
        <w:rPr>
          <w:bCs/>
          <w:color w:val="000000" w:themeColor="text1"/>
          <w:sz w:val="20"/>
          <w:szCs w:val="20"/>
        </w:rPr>
        <w:t>__________</w:t>
      </w:r>
      <w:r w:rsidR="00422F6C" w:rsidRPr="007E5B73">
        <w:rPr>
          <w:bCs/>
          <w:color w:val="000000" w:themeColor="text1"/>
          <w:sz w:val="20"/>
          <w:szCs w:val="20"/>
        </w:rPr>
        <w:t>___</w:t>
      </w:r>
    </w:p>
    <w:p w14:paraId="4B276BD7" w14:textId="48E986C5" w:rsidR="00524FF5" w:rsidRPr="008C6749" w:rsidRDefault="00524FF5" w:rsidP="0002615B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s</w:t>
      </w:r>
      <w:r w:rsidRPr="008C6749">
        <w:rPr>
          <w:bCs/>
          <w:color w:val="000000" w:themeColor="text1"/>
          <w:sz w:val="16"/>
          <w:szCs w:val="16"/>
        </w:rPr>
        <w:t>udarymo vieta)</w:t>
      </w:r>
    </w:p>
    <w:p w14:paraId="1D5E5633" w14:textId="77777777" w:rsidR="00524FF5" w:rsidRPr="00F23D4C" w:rsidRDefault="00524FF5" w:rsidP="00422F6C">
      <w:pPr>
        <w:rPr>
          <w:color w:val="000000" w:themeColor="text1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685"/>
      </w:tblGrid>
      <w:tr w:rsidR="00524FF5" w:rsidRPr="00F23D4C" w14:paraId="6011D6E9" w14:textId="77777777" w:rsidTr="005D129F">
        <w:tc>
          <w:tcPr>
            <w:tcW w:w="6634" w:type="dxa"/>
          </w:tcPr>
          <w:p w14:paraId="471D9DDF" w14:textId="66B1EBA1" w:rsidR="00524FF5" w:rsidRPr="008B2417" w:rsidRDefault="00524FF5" w:rsidP="008B52D8">
            <w:pPr>
              <w:ind w:right="4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>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pavadinimai/</w:t>
            </w:r>
          </w:p>
        </w:tc>
        <w:tc>
          <w:tcPr>
            <w:tcW w:w="3685" w:type="dxa"/>
          </w:tcPr>
          <w:p w14:paraId="563E4874" w14:textId="31DB4762" w:rsidR="00524FF5" w:rsidRPr="00A132BB" w:rsidRDefault="00A52A6E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132BB">
              <w:rPr>
                <w:sz w:val="22"/>
                <w:szCs w:val="22"/>
              </w:rPr>
              <w:t>UAB „Apex Medicus“</w:t>
            </w:r>
          </w:p>
          <w:p w14:paraId="2E6E7F2E" w14:textId="77777777" w:rsidR="00524FF5" w:rsidRPr="00A132BB" w:rsidRDefault="00524FF5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D129F" w:rsidRPr="00F23D4C" w14:paraId="4395B76A" w14:textId="77777777" w:rsidTr="005D129F">
        <w:tc>
          <w:tcPr>
            <w:tcW w:w="6634" w:type="dxa"/>
          </w:tcPr>
          <w:p w14:paraId="276E8243" w14:textId="49D12F47" w:rsidR="005D129F" w:rsidRPr="008B2417" w:rsidRDefault="005D129F" w:rsidP="005D129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3685" w:type="dxa"/>
          </w:tcPr>
          <w:p w14:paraId="5D9F4E8F" w14:textId="3649034B" w:rsidR="005D129F" w:rsidRPr="00A132BB" w:rsidRDefault="005D129F" w:rsidP="005D12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132BB">
              <w:rPr>
                <w:sz w:val="22"/>
                <w:szCs w:val="22"/>
              </w:rPr>
              <w:t>Baltupio g. 165c, 08432 Vilnius</w:t>
            </w:r>
          </w:p>
        </w:tc>
      </w:tr>
      <w:tr w:rsidR="005D129F" w:rsidRPr="00F23D4C" w14:paraId="78D045E3" w14:textId="77777777" w:rsidTr="005D129F">
        <w:tc>
          <w:tcPr>
            <w:tcW w:w="6634" w:type="dxa"/>
          </w:tcPr>
          <w:p w14:paraId="61AA33D3" w14:textId="77777777" w:rsidR="005D129F" w:rsidRPr="008B2417" w:rsidRDefault="005D129F" w:rsidP="005D129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685" w:type="dxa"/>
          </w:tcPr>
          <w:p w14:paraId="59930915" w14:textId="2964BA65" w:rsidR="005D129F" w:rsidRPr="00A132BB" w:rsidRDefault="00AC56CF" w:rsidP="005D12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132BB">
              <w:rPr>
                <w:rFonts w:eastAsia="Calibri"/>
                <w:sz w:val="22"/>
                <w:szCs w:val="22"/>
              </w:rPr>
              <w:t>Stasys Baltagalvis, direktorius</w:t>
            </w:r>
          </w:p>
        </w:tc>
      </w:tr>
      <w:tr w:rsidR="005D129F" w:rsidRPr="00F23D4C" w14:paraId="355125AB" w14:textId="77777777" w:rsidTr="005D129F">
        <w:tc>
          <w:tcPr>
            <w:tcW w:w="6634" w:type="dxa"/>
          </w:tcPr>
          <w:p w14:paraId="69161ECE" w14:textId="77777777" w:rsidR="005D129F" w:rsidRPr="008B2417" w:rsidRDefault="005D129F" w:rsidP="005D129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14:paraId="10A8C318" w14:textId="6046A3C8" w:rsidR="005D129F" w:rsidRPr="00A132BB" w:rsidRDefault="00AE6C9E" w:rsidP="005D12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132BB">
              <w:rPr>
                <w:sz w:val="22"/>
                <w:szCs w:val="22"/>
              </w:rPr>
              <w:t>852790462</w:t>
            </w:r>
            <w:r w:rsidR="008F2154">
              <w:rPr>
                <w:sz w:val="22"/>
                <w:szCs w:val="22"/>
              </w:rPr>
              <w:t>, +37061066188</w:t>
            </w:r>
          </w:p>
        </w:tc>
      </w:tr>
      <w:tr w:rsidR="005D129F" w:rsidRPr="00F23D4C" w14:paraId="0B4E5246" w14:textId="77777777" w:rsidTr="005D129F">
        <w:tc>
          <w:tcPr>
            <w:tcW w:w="6634" w:type="dxa"/>
          </w:tcPr>
          <w:p w14:paraId="051EE292" w14:textId="77777777" w:rsidR="005D129F" w:rsidRPr="008B2417" w:rsidRDefault="005D129F" w:rsidP="005D129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14:paraId="0CE6BF87" w14:textId="583E0ED1" w:rsidR="005D129F" w:rsidRPr="00A132BB" w:rsidRDefault="00AE6C9E" w:rsidP="005D12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132BB">
              <w:rPr>
                <w:sz w:val="22"/>
                <w:szCs w:val="22"/>
              </w:rPr>
              <w:t>852790473</w:t>
            </w:r>
          </w:p>
        </w:tc>
      </w:tr>
      <w:tr w:rsidR="005D129F" w:rsidRPr="00F23D4C" w14:paraId="6B901445" w14:textId="77777777" w:rsidTr="005D129F">
        <w:tc>
          <w:tcPr>
            <w:tcW w:w="6634" w:type="dxa"/>
          </w:tcPr>
          <w:p w14:paraId="31FB421B" w14:textId="207FEADB" w:rsidR="005D129F" w:rsidRPr="008B2417" w:rsidRDefault="005D129F" w:rsidP="005D129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įmonės kodas</w:t>
            </w:r>
          </w:p>
        </w:tc>
        <w:tc>
          <w:tcPr>
            <w:tcW w:w="3685" w:type="dxa"/>
          </w:tcPr>
          <w:p w14:paraId="0F23CD85" w14:textId="3CCBBD17" w:rsidR="005D129F" w:rsidRPr="00A132BB" w:rsidRDefault="00B64396" w:rsidP="005D12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132BB">
              <w:rPr>
                <w:sz w:val="22"/>
                <w:szCs w:val="22"/>
              </w:rPr>
              <w:t>225471510</w:t>
            </w:r>
          </w:p>
        </w:tc>
      </w:tr>
      <w:tr w:rsidR="005D129F" w:rsidRPr="00F23D4C" w14:paraId="73E78251" w14:textId="77777777" w:rsidTr="005D129F">
        <w:tc>
          <w:tcPr>
            <w:tcW w:w="6634" w:type="dxa"/>
            <w:tcBorders>
              <w:bottom w:val="single" w:sz="4" w:space="0" w:color="auto"/>
            </w:tcBorders>
          </w:tcPr>
          <w:p w14:paraId="425D877A" w14:textId="48E79A86" w:rsidR="005D129F" w:rsidRPr="008B2417" w:rsidRDefault="005D129F" w:rsidP="005D129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923224C" w14:textId="4A5281B8" w:rsidR="005D129F" w:rsidRPr="00A132BB" w:rsidRDefault="00210AE9" w:rsidP="005D12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132BB">
              <w:rPr>
                <w:sz w:val="22"/>
                <w:szCs w:val="22"/>
              </w:rPr>
              <w:t>LT254715113</w:t>
            </w:r>
          </w:p>
        </w:tc>
      </w:tr>
      <w:tr w:rsidR="005D129F" w:rsidRPr="00F23D4C" w14:paraId="4BFEDD3A" w14:textId="77777777" w:rsidTr="005D129F">
        <w:tc>
          <w:tcPr>
            <w:tcW w:w="6634" w:type="dxa"/>
            <w:tcBorders>
              <w:bottom w:val="single" w:sz="4" w:space="0" w:color="auto"/>
            </w:tcBorders>
          </w:tcPr>
          <w:p w14:paraId="56B6EBB2" w14:textId="77777777" w:rsidR="005D129F" w:rsidRPr="008B2417" w:rsidRDefault="005D129F" w:rsidP="005D129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27CE235" w14:textId="5C504064" w:rsidR="005D129F" w:rsidRPr="00A132BB" w:rsidRDefault="00A132BB" w:rsidP="005D12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132BB">
              <w:rPr>
                <w:sz w:val="22"/>
                <w:szCs w:val="22"/>
              </w:rPr>
              <w:t>info@apex.lt</w:t>
            </w:r>
          </w:p>
        </w:tc>
      </w:tr>
    </w:tbl>
    <w:p w14:paraId="0B79C8F9" w14:textId="77777777" w:rsidR="00524FF5" w:rsidRPr="008B52D8" w:rsidRDefault="00524FF5" w:rsidP="0002615B">
      <w:pPr>
        <w:jc w:val="both"/>
        <w:rPr>
          <w:i/>
          <w:color w:val="000000" w:themeColor="text1"/>
          <w:sz w:val="16"/>
          <w:szCs w:val="16"/>
        </w:rPr>
      </w:pPr>
    </w:p>
    <w:p w14:paraId="49CED2C4" w14:textId="77777777" w:rsidR="009D48B5" w:rsidRPr="008B2417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1E787ABA" w14:textId="77777777" w:rsidR="009D48B5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.1</w:t>
      </w:r>
      <w:r w:rsidRPr="008B2417">
        <w:rPr>
          <w:color w:val="000000" w:themeColor="text1"/>
          <w:sz w:val="22"/>
          <w:szCs w:val="22"/>
        </w:rPr>
        <w:t>) </w:t>
      </w:r>
      <w:r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0F08FD07" w14:textId="77777777" w:rsidR="009D48B5" w:rsidRPr="008B2417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1.2)  atviro konkurso pirkimo dokumentuose;</w:t>
      </w:r>
    </w:p>
    <w:p w14:paraId="66DFA5A5" w14:textId="77777777" w:rsidR="009D48B5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1.3</w:t>
      </w:r>
      <w:r w:rsidRPr="008B2417">
        <w:rPr>
          <w:color w:val="000000" w:themeColor="text1"/>
          <w:sz w:val="22"/>
          <w:szCs w:val="22"/>
        </w:rPr>
        <w:t>) </w:t>
      </w:r>
      <w:r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kituose pirkimo dokumentuose (jų paaiškinimuose, papildymuose).</w:t>
      </w:r>
    </w:p>
    <w:p w14:paraId="2CE29C4F" w14:textId="77777777" w:rsidR="009D48B5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Pr="008B2417">
        <w:rPr>
          <w:color w:val="000000" w:themeColor="text1"/>
          <w:sz w:val="22"/>
          <w:szCs w:val="22"/>
        </w:rPr>
        <w:t xml:space="preserve">. </w:t>
      </w:r>
      <w:r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>
        <w:rPr>
          <w:color w:val="000000" w:themeColor="text1"/>
          <w:spacing w:val="-4"/>
          <w:sz w:val="22"/>
          <w:szCs w:val="22"/>
        </w:rPr>
        <w:t xml:space="preserve"> </w:t>
      </w:r>
      <w:r>
        <w:rPr>
          <w:spacing w:val="-4"/>
        </w:rPr>
        <w:t>saugiu elektroniniu parašu</w:t>
      </w:r>
      <w:r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0C9355B9" w14:textId="77777777" w:rsidR="009D48B5" w:rsidRPr="00883DCE" w:rsidRDefault="009D48B5" w:rsidP="00B95343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 </w:t>
      </w:r>
      <w:r>
        <w:rPr>
          <w:sz w:val="22"/>
          <w:szCs w:val="22"/>
        </w:rPr>
        <w:t>Pasiūlymas galioja</w:t>
      </w:r>
      <w:r w:rsidRPr="00883DCE">
        <w:rPr>
          <w:sz w:val="22"/>
          <w:szCs w:val="22"/>
        </w:rPr>
        <w:t xml:space="preserve"> </w:t>
      </w:r>
      <w:r w:rsidRPr="003D4F8C">
        <w:rPr>
          <w:sz w:val="22"/>
          <w:szCs w:val="22"/>
          <w:u w:val="single"/>
        </w:rPr>
        <w:t>90 kalendorinių dienų</w:t>
      </w:r>
      <w:r>
        <w:rPr>
          <w:sz w:val="22"/>
          <w:szCs w:val="22"/>
        </w:rPr>
        <w:t xml:space="preserve"> nuo pasiūlymų pateikimo termino pabaigos</w:t>
      </w:r>
      <w:r w:rsidRPr="00883DCE">
        <w:rPr>
          <w:sz w:val="22"/>
          <w:szCs w:val="22"/>
        </w:rPr>
        <w:t>.</w:t>
      </w:r>
    </w:p>
    <w:p w14:paraId="0B4C5794" w14:textId="77777777" w:rsidR="009D48B5" w:rsidRPr="00C41AA8" w:rsidRDefault="009D48B5" w:rsidP="00B95343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>4</w:t>
      </w:r>
      <w:r w:rsidRPr="00C41AA8">
        <w:rPr>
          <w:sz w:val="22"/>
          <w:szCs w:val="22"/>
          <w:bdr w:val="none" w:sz="0" w:space="0" w:color="auto" w:frame="1"/>
        </w:rPr>
        <w:t>.</w:t>
      </w:r>
      <w:r>
        <w:rPr>
          <w:sz w:val="22"/>
          <w:szCs w:val="22"/>
          <w:bdr w:val="none" w:sz="0" w:space="0" w:color="auto" w:frame="1"/>
        </w:rPr>
        <w:t xml:space="preserve"> </w:t>
      </w:r>
      <w:r w:rsidRPr="00C41AA8">
        <w:rPr>
          <w:sz w:val="22"/>
          <w:szCs w:val="22"/>
          <w:bdr w:val="none" w:sz="0" w:space="0" w:color="auto" w:frame="1"/>
        </w:rPr>
        <w:t>Sutinkame, jog vadovaujantis VPĮ 86 str. 9 d., laimėjimo atveju, CVP</w:t>
      </w:r>
      <w:r>
        <w:rPr>
          <w:sz w:val="22"/>
          <w:szCs w:val="22"/>
          <w:bdr w:val="none" w:sz="0" w:space="0" w:color="auto" w:frame="1"/>
        </w:rPr>
        <w:t xml:space="preserve"> </w:t>
      </w:r>
      <w:r w:rsidRPr="00C41AA8">
        <w:rPr>
          <w:sz w:val="22"/>
          <w:szCs w:val="22"/>
          <w:bdr w:val="none" w:sz="0" w:space="0" w:color="auto" w:frame="1"/>
        </w:rPr>
        <w:t>IS būtų paskelbtas pasiūlymas, sudaryta pirkimo sutartis ir jos pakeitimai (jei tokie bus).</w:t>
      </w:r>
    </w:p>
    <w:p w14:paraId="5DFFDB79" w14:textId="77777777" w:rsidR="002735F5" w:rsidRPr="002D26CD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6"/>
          <w:szCs w:val="6"/>
        </w:rPr>
      </w:pPr>
    </w:p>
    <w:p w14:paraId="5A1FB632" w14:textId="51DDB5CD"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(-us), subtiekėją (-us)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subteikėją (-us)/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FC0EF4" w:rsidRPr="008B2417" w14:paraId="3BF85C46" w14:textId="77777777" w:rsidTr="00466BB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 xml:space="preserve">Statusas </w:t>
            </w:r>
          </w:p>
          <w:p w14:paraId="2CB326FE" w14:textId="3FD6CDC8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</w:t>
            </w:r>
            <w:r w:rsidR="004F4B45" w:rsidRPr="00526535">
              <w:rPr>
                <w:color w:val="000000" w:themeColor="text1"/>
                <w:sz w:val="21"/>
                <w:szCs w:val="21"/>
              </w:rPr>
              <w:t>ubjektui perduodamų įsipareigoji</w:t>
            </w:r>
            <w:r w:rsidRPr="00526535">
              <w:rPr>
                <w:color w:val="000000" w:themeColor="text1"/>
                <w:sz w:val="21"/>
                <w:szCs w:val="21"/>
              </w:rPr>
              <w:t xml:space="preserve">mų apimtis </w:t>
            </w:r>
          </w:p>
          <w:p w14:paraId="6FEB9678" w14:textId="7D27B550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(ką darys pasitelkiamas ūkio subjektas)</w:t>
            </w:r>
          </w:p>
        </w:tc>
      </w:tr>
      <w:tr w:rsidR="00FC0EF4" w:rsidRPr="008B2417" w14:paraId="09BC70A3" w14:textId="77777777" w:rsidTr="00466BB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1A575B36" w:rsidR="00FC0EF4" w:rsidRPr="00B87B5B" w:rsidRDefault="00B87B5B" w:rsidP="00B87B5B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87B5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2452F2D2" w:rsidR="00FC0EF4" w:rsidRPr="00B87B5B" w:rsidRDefault="00B87B5B" w:rsidP="00B87B5B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87B5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1D3A31B7" w:rsidR="00FC0EF4" w:rsidRPr="00B87B5B" w:rsidRDefault="00B87B5B" w:rsidP="00B87B5B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87B5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5C9201A3" w:rsidR="00FC0EF4" w:rsidRPr="00B87B5B" w:rsidRDefault="00B87B5B" w:rsidP="00B87B5B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87B5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64F2C42C" w14:textId="77777777" w:rsidR="00422F6C" w:rsidRPr="002E33BD" w:rsidRDefault="00422F6C" w:rsidP="002735F5">
      <w:pPr>
        <w:jc w:val="both"/>
        <w:rPr>
          <w:b/>
          <w:i/>
          <w:color w:val="000000" w:themeColor="text1"/>
          <w:sz w:val="16"/>
          <w:szCs w:val="16"/>
        </w:rPr>
      </w:pPr>
    </w:p>
    <w:p w14:paraId="7B1E7E10" w14:textId="6BA125A5" w:rsidR="00F16D2F" w:rsidRDefault="00F16D2F" w:rsidP="00B95343">
      <w:pPr>
        <w:spacing w:line="276" w:lineRule="auto"/>
        <w:ind w:left="142" w:firstLine="578"/>
        <w:jc w:val="both"/>
        <w:rPr>
          <w:b/>
          <w:i/>
          <w:color w:val="000000" w:themeColor="text1"/>
          <w:sz w:val="22"/>
          <w:szCs w:val="22"/>
        </w:rPr>
      </w:pPr>
      <w:r w:rsidRPr="00621A6C">
        <w:rPr>
          <w:b/>
          <w:i/>
          <w:color w:val="000000" w:themeColor="text1"/>
          <w:sz w:val="22"/>
          <w:szCs w:val="22"/>
        </w:rPr>
        <w:t xml:space="preserve">Mes siūlome šias prekes: </w:t>
      </w:r>
    </w:p>
    <w:p w14:paraId="202E2DD8" w14:textId="77777777" w:rsidR="00823F5F" w:rsidRPr="00823F5F" w:rsidRDefault="00823F5F" w:rsidP="00B95343">
      <w:pPr>
        <w:spacing w:line="276" w:lineRule="auto"/>
        <w:ind w:left="142" w:firstLine="578"/>
        <w:jc w:val="both"/>
        <w:rPr>
          <w:b/>
          <w:i/>
          <w:color w:val="000000" w:themeColor="text1"/>
          <w:sz w:val="6"/>
          <w:szCs w:val="6"/>
        </w:rPr>
      </w:pPr>
    </w:p>
    <w:p w14:paraId="5BD733F5" w14:textId="26A17789" w:rsidR="00F16D2F" w:rsidRDefault="00F16D2F" w:rsidP="00B95343">
      <w:pPr>
        <w:spacing w:line="276" w:lineRule="auto"/>
        <w:ind w:left="142" w:firstLine="578"/>
        <w:jc w:val="both"/>
        <w:rPr>
          <w:color w:val="000000" w:themeColor="text1"/>
          <w:sz w:val="22"/>
          <w:szCs w:val="22"/>
          <w:u w:val="single"/>
        </w:rPr>
      </w:pPr>
      <w:r w:rsidRPr="00621A6C">
        <w:rPr>
          <w:color w:val="000000" w:themeColor="text1"/>
          <w:sz w:val="22"/>
          <w:szCs w:val="22"/>
          <w:u w:val="single"/>
        </w:rPr>
        <w:t>pateikiamas užpildytas SPS  1 priedas „Techninė specifikacija“:</w:t>
      </w:r>
    </w:p>
    <w:p w14:paraId="1B7381DD" w14:textId="77777777" w:rsidR="00823F5F" w:rsidRPr="00823F5F" w:rsidRDefault="00823F5F" w:rsidP="00B95343">
      <w:pPr>
        <w:spacing w:line="276" w:lineRule="auto"/>
        <w:ind w:left="142" w:firstLine="578"/>
        <w:jc w:val="both"/>
        <w:rPr>
          <w:color w:val="000000" w:themeColor="text1"/>
          <w:sz w:val="6"/>
          <w:szCs w:val="6"/>
          <w:u w:val="single"/>
        </w:rPr>
      </w:pPr>
    </w:p>
    <w:p w14:paraId="69F1197D" w14:textId="25A489DE" w:rsidR="00F16D2F" w:rsidRPr="00621A6C" w:rsidRDefault="00F16D2F" w:rsidP="00B95343">
      <w:pPr>
        <w:spacing w:line="276" w:lineRule="auto"/>
        <w:ind w:left="142" w:firstLine="578"/>
        <w:jc w:val="both"/>
        <w:rPr>
          <w:color w:val="000000" w:themeColor="text1"/>
          <w:sz w:val="22"/>
          <w:szCs w:val="22"/>
        </w:rPr>
      </w:pPr>
      <w:r w:rsidRPr="00621A6C">
        <w:rPr>
          <w:color w:val="000000" w:themeColor="text1"/>
          <w:sz w:val="22"/>
          <w:szCs w:val="22"/>
        </w:rPr>
        <w:t xml:space="preserve">1) Pildant SPS 1 priedą, </w:t>
      </w:r>
      <w:r w:rsidRPr="00621A6C">
        <w:rPr>
          <w:b/>
          <w:i/>
          <w:color w:val="000000" w:themeColor="text1"/>
          <w:sz w:val="22"/>
          <w:szCs w:val="22"/>
        </w:rPr>
        <w:t>būtina nurodyti visą prašomą informaciją</w:t>
      </w:r>
      <w:r w:rsidRPr="00621A6C">
        <w:rPr>
          <w:color w:val="000000" w:themeColor="text1"/>
          <w:sz w:val="22"/>
          <w:szCs w:val="22"/>
        </w:rPr>
        <w:t xml:space="preserve"> (</w:t>
      </w:r>
      <w:r w:rsidR="002E33BD" w:rsidRPr="00621A6C">
        <w:rPr>
          <w:sz w:val="22"/>
          <w:szCs w:val="22"/>
        </w:rPr>
        <w:t xml:space="preserve">siūlomos prekės </w:t>
      </w:r>
      <w:r w:rsidRPr="00621A6C">
        <w:rPr>
          <w:color w:val="000000" w:themeColor="text1"/>
          <w:sz w:val="22"/>
          <w:szCs w:val="22"/>
        </w:rPr>
        <w:t xml:space="preserve">gamintoją, prekės kodą, nuorodą į pateiktą dokumentaciją </w:t>
      </w:r>
      <w:r w:rsidR="002E33BD" w:rsidRPr="00621A6C">
        <w:rPr>
          <w:color w:val="000000" w:themeColor="text1"/>
          <w:sz w:val="22"/>
          <w:szCs w:val="22"/>
        </w:rPr>
        <w:t xml:space="preserve">- </w:t>
      </w:r>
      <w:r w:rsidR="002E33BD" w:rsidRPr="00621A6C">
        <w:rPr>
          <w:bCs/>
          <w:sz w:val="22"/>
          <w:szCs w:val="22"/>
        </w:rPr>
        <w:t>failo, dokumento pavadinimas ir</w:t>
      </w:r>
      <w:r w:rsidR="002E33BD" w:rsidRPr="00621A6C">
        <w:rPr>
          <w:bCs/>
          <w:sz w:val="22"/>
          <w:szCs w:val="22"/>
          <w:u w:val="single"/>
        </w:rPr>
        <w:t xml:space="preserve"> puslapio Nr., pažymintis vietą, </w:t>
      </w:r>
      <w:r w:rsidR="002E33BD" w:rsidRPr="00621A6C">
        <w:rPr>
          <w:sz w:val="22"/>
          <w:szCs w:val="22"/>
          <w:u w:val="single"/>
        </w:rPr>
        <w:t>kurioje yra siūlomus techninius parametrus patvirtinantys dokumentai</w:t>
      </w:r>
      <w:r w:rsidR="002E33BD" w:rsidRPr="00621A6C">
        <w:rPr>
          <w:sz w:val="22"/>
          <w:szCs w:val="22"/>
        </w:rPr>
        <w:t>,</w:t>
      </w:r>
      <w:r w:rsidR="002E33BD" w:rsidRPr="00621A6C">
        <w:rPr>
          <w:bCs/>
          <w:sz w:val="22"/>
          <w:szCs w:val="22"/>
        </w:rPr>
        <w:t xml:space="preserve"> </w:t>
      </w:r>
      <w:r w:rsidR="002E33BD" w:rsidRPr="00621A6C">
        <w:rPr>
          <w:sz w:val="22"/>
          <w:szCs w:val="22"/>
        </w:rPr>
        <w:t xml:space="preserve">nuoroda į gamintojo interneto tinklalapį (jei toks yra), </w:t>
      </w:r>
      <w:r w:rsidR="002E33BD" w:rsidRPr="00186FA0">
        <w:rPr>
          <w:color w:val="215868" w:themeColor="accent5" w:themeShade="80"/>
          <w:sz w:val="22"/>
          <w:szCs w:val="22"/>
          <w:u w:val="single"/>
        </w:rPr>
        <w:t xml:space="preserve">nuoroda turi būti tiksli į konkrečią prekę </w:t>
      </w:r>
      <w:r w:rsidR="002E33BD" w:rsidRPr="00621A6C">
        <w:rPr>
          <w:color w:val="000000" w:themeColor="text1"/>
          <w:sz w:val="22"/>
          <w:szCs w:val="22"/>
        </w:rPr>
        <w:t>ir pan.</w:t>
      </w:r>
      <w:r w:rsidRPr="00621A6C">
        <w:rPr>
          <w:color w:val="000000" w:themeColor="text1"/>
          <w:sz w:val="22"/>
          <w:szCs w:val="22"/>
        </w:rPr>
        <w:t>).</w:t>
      </w:r>
    </w:p>
    <w:p w14:paraId="1381EF56" w14:textId="4AFAB8E8" w:rsidR="00B95343" w:rsidRDefault="00B95343" w:rsidP="00B95343">
      <w:pPr>
        <w:spacing w:line="276" w:lineRule="auto"/>
        <w:ind w:left="142" w:firstLine="578"/>
        <w:jc w:val="both"/>
        <w:rPr>
          <w:b/>
          <w:i/>
          <w:color w:val="000000" w:themeColor="text1"/>
        </w:rPr>
      </w:pPr>
    </w:p>
    <w:p w14:paraId="0F9485DC" w14:textId="77777777" w:rsidR="00621A6C" w:rsidRPr="00B56361" w:rsidRDefault="00621A6C" w:rsidP="00B95343">
      <w:pPr>
        <w:spacing w:line="276" w:lineRule="auto"/>
        <w:ind w:left="142" w:firstLine="578"/>
        <w:jc w:val="both"/>
        <w:rPr>
          <w:b/>
          <w:i/>
          <w:color w:val="000000" w:themeColor="text1"/>
        </w:rPr>
      </w:pPr>
    </w:p>
    <w:p w14:paraId="616BC84B" w14:textId="77777777" w:rsidR="00F16D2F" w:rsidRPr="00F456D2" w:rsidRDefault="00F16D2F" w:rsidP="00B95343">
      <w:pPr>
        <w:spacing w:line="276" w:lineRule="auto"/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2) </w:t>
      </w:r>
      <w:r w:rsidRPr="00F456D2">
        <w:rPr>
          <w:color w:val="000000" w:themeColor="text1"/>
          <w:sz w:val="22"/>
          <w:szCs w:val="22"/>
        </w:rPr>
        <w:t>Tais atvejais, kai pagal galiojančius teisės aktus tiekėjui nereikia mokėti PVM, jis lentelėje eilu</w:t>
      </w:r>
      <w:r>
        <w:rPr>
          <w:color w:val="000000" w:themeColor="text1"/>
          <w:sz w:val="22"/>
          <w:szCs w:val="22"/>
        </w:rPr>
        <w:t>čių                        „PVM suma, Eur“ ir</w:t>
      </w:r>
      <w:r w:rsidRPr="00F456D2">
        <w:rPr>
          <w:color w:val="000000" w:themeColor="text1"/>
          <w:sz w:val="22"/>
          <w:szCs w:val="22"/>
        </w:rPr>
        <w:t xml:space="preserve"> „Bendra suma su PVM, Eur“ nepildo ir nurodo priežastis, dėl kurių PVM nemokamas:</w:t>
      </w:r>
    </w:p>
    <w:p w14:paraId="7EEFD70F" w14:textId="77777777" w:rsidR="00F16D2F" w:rsidRDefault="00F16D2F" w:rsidP="00B95343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</w:t>
      </w:r>
    </w:p>
    <w:p w14:paraId="521A5747" w14:textId="77777777" w:rsidR="00F16D2F" w:rsidRPr="002C1ACF" w:rsidRDefault="00F16D2F" w:rsidP="00B95343">
      <w:pPr>
        <w:spacing w:line="276" w:lineRule="auto"/>
        <w:jc w:val="both"/>
        <w:rPr>
          <w:color w:val="000000" w:themeColor="text1"/>
          <w:sz w:val="10"/>
          <w:szCs w:val="10"/>
        </w:rPr>
      </w:pPr>
    </w:p>
    <w:p w14:paraId="3BC9E8DC" w14:textId="04EFAEF8" w:rsidR="00524FF5" w:rsidRDefault="00F16D2F" w:rsidP="00B95343">
      <w:pPr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3) </w:t>
      </w:r>
      <w:r w:rsidRPr="007B3EA1">
        <w:rPr>
          <w:color w:val="000000" w:themeColor="text1"/>
          <w:sz w:val="22"/>
          <w:szCs w:val="22"/>
        </w:rPr>
        <w:t xml:space="preserve">Prekių vieneto įkainis </w:t>
      </w:r>
      <w:r w:rsidR="00E14B61">
        <w:rPr>
          <w:color w:val="000000" w:themeColor="text1"/>
          <w:sz w:val="22"/>
          <w:szCs w:val="22"/>
        </w:rPr>
        <w:t>gali</w:t>
      </w:r>
      <w:r w:rsidRPr="007B3EA1">
        <w:rPr>
          <w:color w:val="000000" w:themeColor="text1"/>
          <w:sz w:val="22"/>
          <w:szCs w:val="22"/>
        </w:rPr>
        <w:t xml:space="preserve"> būti</w:t>
      </w:r>
      <w:r w:rsidRPr="00B56361">
        <w:rPr>
          <w:color w:val="000000" w:themeColor="text1"/>
          <w:sz w:val="22"/>
          <w:szCs w:val="22"/>
        </w:rPr>
        <w:t xml:space="preserve"> pateikiamas suapvalintas pagal aritmetikos taisykles iki </w:t>
      </w:r>
      <w:r w:rsidR="00E14B61">
        <w:rPr>
          <w:color w:val="000000" w:themeColor="text1"/>
          <w:sz w:val="22"/>
          <w:szCs w:val="22"/>
        </w:rPr>
        <w:t>tūkst</w:t>
      </w:r>
      <w:r w:rsidR="0097437B">
        <w:rPr>
          <w:color w:val="000000" w:themeColor="text1"/>
          <w:sz w:val="22"/>
          <w:szCs w:val="22"/>
        </w:rPr>
        <w:t>ant</w:t>
      </w:r>
      <w:r>
        <w:rPr>
          <w:color w:val="000000" w:themeColor="text1"/>
          <w:sz w:val="22"/>
          <w:szCs w:val="22"/>
        </w:rPr>
        <w:t xml:space="preserve">ųjų </w:t>
      </w:r>
      <w:r w:rsidRPr="00B56361">
        <w:rPr>
          <w:color w:val="000000" w:themeColor="text1"/>
          <w:sz w:val="22"/>
          <w:szCs w:val="22"/>
        </w:rPr>
        <w:t>skaičiaus dalių</w:t>
      </w:r>
      <w:r>
        <w:rPr>
          <w:color w:val="000000" w:themeColor="text1"/>
          <w:sz w:val="22"/>
          <w:szCs w:val="22"/>
        </w:rPr>
        <w:t xml:space="preserve"> (</w:t>
      </w:r>
      <w:r w:rsidR="00E14B61">
        <w:rPr>
          <w:color w:val="808080" w:themeColor="background1" w:themeShade="80"/>
          <w:sz w:val="22"/>
          <w:szCs w:val="22"/>
          <w:u w:val="single"/>
        </w:rPr>
        <w:t>trys</w:t>
      </w:r>
      <w:r w:rsidRPr="006458F7">
        <w:rPr>
          <w:color w:val="808080" w:themeColor="background1" w:themeShade="80"/>
          <w:sz w:val="22"/>
          <w:szCs w:val="22"/>
          <w:u w:val="single"/>
        </w:rPr>
        <w:t xml:space="preserve"> skaičiai po kablelio</w:t>
      </w:r>
      <w:r>
        <w:rPr>
          <w:color w:val="000000" w:themeColor="text1"/>
          <w:sz w:val="22"/>
          <w:szCs w:val="22"/>
        </w:rPr>
        <w:t>)</w:t>
      </w:r>
      <w:r w:rsidR="00345085">
        <w:rPr>
          <w:color w:val="000000" w:themeColor="text1"/>
          <w:sz w:val="22"/>
          <w:szCs w:val="22"/>
        </w:rPr>
        <w:t>, o</w:t>
      </w:r>
      <w:r>
        <w:rPr>
          <w:color w:val="000000" w:themeColor="text1"/>
          <w:sz w:val="22"/>
          <w:szCs w:val="22"/>
        </w:rPr>
        <w:t xml:space="preserve"> k</w:t>
      </w:r>
      <w:r w:rsidRPr="00B56361">
        <w:rPr>
          <w:color w:val="000000" w:themeColor="text1"/>
          <w:sz w:val="22"/>
          <w:szCs w:val="22"/>
        </w:rPr>
        <w:t>iekvienos pirkimo dalies suma turi būti išreikšta cento tikslumu</w:t>
      </w:r>
      <w:r>
        <w:rPr>
          <w:color w:val="000000" w:themeColor="text1"/>
          <w:sz w:val="22"/>
          <w:szCs w:val="22"/>
        </w:rPr>
        <w:t xml:space="preserve"> </w:t>
      </w:r>
      <w:r w:rsidRPr="007B3EA1">
        <w:rPr>
          <w:color w:val="000000" w:themeColor="text1"/>
          <w:sz w:val="22"/>
          <w:szCs w:val="22"/>
        </w:rPr>
        <w:t>(</w:t>
      </w:r>
      <w:r w:rsidRPr="006458F7">
        <w:rPr>
          <w:color w:val="808080" w:themeColor="background1" w:themeShade="80"/>
          <w:sz w:val="22"/>
          <w:szCs w:val="22"/>
          <w:u w:val="single"/>
        </w:rPr>
        <w:t>du skaičiai po kablelio</w:t>
      </w:r>
      <w:r w:rsidRPr="007B3EA1">
        <w:rPr>
          <w:color w:val="000000" w:themeColor="text1"/>
          <w:sz w:val="22"/>
          <w:szCs w:val="22"/>
        </w:rPr>
        <w:t>).</w:t>
      </w:r>
    </w:p>
    <w:p w14:paraId="63D7E214" w14:textId="77777777" w:rsidR="00F456D2" w:rsidRPr="00CC1829" w:rsidRDefault="00F456D2" w:rsidP="0002615B">
      <w:pPr>
        <w:jc w:val="both"/>
        <w:rPr>
          <w:color w:val="000000" w:themeColor="text1"/>
          <w:sz w:val="10"/>
          <w:szCs w:val="10"/>
        </w:rPr>
      </w:pPr>
    </w:p>
    <w:p w14:paraId="0432ADE8" w14:textId="4523F029" w:rsidR="00A73E52" w:rsidRDefault="00524FF5" w:rsidP="00B95343">
      <w:pPr>
        <w:pStyle w:val="prastasiniatinklio"/>
        <w:widowControl w:val="0"/>
        <w:tabs>
          <w:tab w:val="left" w:pos="1800"/>
        </w:tabs>
        <w:spacing w:line="276" w:lineRule="auto"/>
        <w:ind w:firstLine="720"/>
        <w:jc w:val="both"/>
        <w:rPr>
          <w:rFonts w:ascii="Calibri" w:hAnsi="Calibri"/>
          <w:color w:val="000000"/>
          <w:szCs w:val="24"/>
          <w:lang w:eastAsia="lt-LT"/>
        </w:rPr>
      </w:pPr>
      <w:r w:rsidRPr="00F456D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="00706A60" w:rsidRPr="00A73E52">
        <w:rPr>
          <w:color w:val="000000" w:themeColor="text1"/>
          <w:sz w:val="22"/>
          <w:szCs w:val="22"/>
        </w:rPr>
        <w:t>.</w:t>
      </w:r>
      <w:r w:rsidR="00A73E52" w:rsidRPr="00A73E52">
        <w:rPr>
          <w:i/>
          <w:color w:val="000000"/>
        </w:rPr>
        <w:t xml:space="preserve"> </w:t>
      </w:r>
      <w:r w:rsidR="00364B2F" w:rsidRPr="006A7904">
        <w:rPr>
          <w:color w:val="000000"/>
          <w:sz w:val="22"/>
          <w:szCs w:val="22"/>
        </w:rPr>
        <w:t xml:space="preserve">Kartu su pasiūlymu pateikiame dokumentus, įrodančius </w:t>
      </w:r>
      <w:r w:rsidR="007362C2">
        <w:rPr>
          <w:color w:val="000000"/>
          <w:sz w:val="22"/>
          <w:szCs w:val="22"/>
        </w:rPr>
        <w:t xml:space="preserve">siūlomų </w:t>
      </w:r>
      <w:r w:rsidR="00364B2F" w:rsidRPr="006A7904">
        <w:rPr>
          <w:color w:val="000000"/>
          <w:sz w:val="22"/>
          <w:szCs w:val="22"/>
        </w:rPr>
        <w:t>prekių atitikimą SPS priedo Nr.1 „Techninė specifikacija“ reikalavimams, taip pat pridedama</w:t>
      </w:r>
      <w:r w:rsidR="00364B2F">
        <w:rPr>
          <w:color w:val="000000"/>
          <w:sz w:val="22"/>
          <w:szCs w:val="22"/>
        </w:rPr>
        <w:t>s</w:t>
      </w:r>
      <w:r w:rsidR="00364B2F" w:rsidRPr="006A7904">
        <w:rPr>
          <w:color w:val="000000"/>
          <w:sz w:val="22"/>
          <w:szCs w:val="22"/>
        </w:rPr>
        <w:t xml:space="preserve"> užpildytas SPS priedas Nr.1 „Techninė specifikacija“</w:t>
      </w:r>
      <w:r w:rsidR="00364B2F">
        <w:rPr>
          <w:color w:val="000000"/>
          <w:sz w:val="22"/>
          <w:szCs w:val="22"/>
        </w:rPr>
        <w:t>.</w:t>
      </w:r>
    </w:p>
    <w:p w14:paraId="69BEF1CC" w14:textId="77777777" w:rsidR="004821C4" w:rsidRPr="00CC1829" w:rsidRDefault="004821C4" w:rsidP="0002615B">
      <w:pPr>
        <w:ind w:firstLine="720"/>
        <w:jc w:val="both"/>
        <w:rPr>
          <w:color w:val="000000" w:themeColor="text1"/>
          <w:sz w:val="6"/>
          <w:szCs w:val="6"/>
        </w:rPr>
      </w:pPr>
    </w:p>
    <w:p w14:paraId="5C1F66FD" w14:textId="6F74F04D" w:rsidR="00524FF5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p w14:paraId="7433BE25" w14:textId="77777777" w:rsidR="00863723" w:rsidRPr="00863723" w:rsidRDefault="00863723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6662"/>
        <w:gridCol w:w="992"/>
        <w:gridCol w:w="1702"/>
      </w:tblGrid>
      <w:tr w:rsidR="00F23D4C" w:rsidRPr="006B7C00" w14:paraId="2830C933" w14:textId="2FB23656" w:rsidTr="00D2527D">
        <w:tc>
          <w:tcPr>
            <w:tcW w:w="738" w:type="dxa"/>
            <w:vAlign w:val="center"/>
          </w:tcPr>
          <w:p w14:paraId="03F753BB" w14:textId="77777777" w:rsidR="00C2672A" w:rsidRDefault="00D43F4A" w:rsidP="00C2672A">
            <w:pPr>
              <w:ind w:left="-83" w:right="-109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Eil</w:t>
            </w:r>
            <w:r w:rsidR="001236C1" w:rsidRPr="00C2672A">
              <w:rPr>
                <w:color w:val="000000" w:themeColor="text1"/>
                <w:sz w:val="20"/>
                <w:szCs w:val="20"/>
              </w:rPr>
              <w:t>ės</w:t>
            </w:r>
          </w:p>
          <w:p w14:paraId="24D76986" w14:textId="03197DAF" w:rsidR="00D43F4A" w:rsidRPr="00C2672A" w:rsidRDefault="00D43F4A" w:rsidP="00C2672A">
            <w:pPr>
              <w:ind w:left="-83" w:right="-109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6662" w:type="dxa"/>
            <w:vAlign w:val="center"/>
          </w:tcPr>
          <w:p w14:paraId="76F805E1" w14:textId="5B080E19" w:rsidR="00D43F4A" w:rsidRPr="00C2672A" w:rsidRDefault="00D43F4A" w:rsidP="00D4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Pateikto dokumento pavadinimas</w:t>
            </w:r>
          </w:p>
        </w:tc>
        <w:tc>
          <w:tcPr>
            <w:tcW w:w="992" w:type="dxa"/>
          </w:tcPr>
          <w:p w14:paraId="24067E87" w14:textId="77777777" w:rsidR="00D43F4A" w:rsidRPr="00C2672A" w:rsidRDefault="00D43F4A" w:rsidP="0068189B">
            <w:pPr>
              <w:ind w:left="-104" w:right="-114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Dokumento puslapių skaičius</w:t>
            </w:r>
          </w:p>
        </w:tc>
        <w:tc>
          <w:tcPr>
            <w:tcW w:w="1702" w:type="dxa"/>
          </w:tcPr>
          <w:p w14:paraId="7763C1A2" w14:textId="77777777" w:rsidR="00F23D4C" w:rsidRPr="00C2672A" w:rsidRDefault="00D43F4A" w:rsidP="000261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 xml:space="preserve">Dokumento konfidencialumas </w:t>
            </w:r>
          </w:p>
          <w:p w14:paraId="62DB4487" w14:textId="4908628E" w:rsidR="00D43F4A" w:rsidRPr="00C2672A" w:rsidRDefault="00D43F4A" w:rsidP="000261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i/>
                <w:color w:val="000000" w:themeColor="text1"/>
                <w:sz w:val="20"/>
                <w:szCs w:val="20"/>
              </w:rPr>
              <w:t>(taip / ne)</w:t>
            </w:r>
          </w:p>
        </w:tc>
      </w:tr>
      <w:tr w:rsidR="003C7EA9" w:rsidRPr="006B7C00" w14:paraId="794443FD" w14:textId="10E0CD3B" w:rsidTr="00D2527D">
        <w:tc>
          <w:tcPr>
            <w:tcW w:w="738" w:type="dxa"/>
          </w:tcPr>
          <w:p w14:paraId="72A3804B" w14:textId="09F0C071" w:rsidR="003C7EA9" w:rsidRPr="006B7C00" w:rsidRDefault="003C7EA9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32B11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662" w:type="dxa"/>
          </w:tcPr>
          <w:p w14:paraId="057DA420" w14:textId="6C49B920" w:rsidR="003C7EA9" w:rsidRPr="006B7C00" w:rsidRDefault="003C7EA9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32B11">
              <w:rPr>
                <w:color w:val="000000" w:themeColor="text1"/>
                <w:sz w:val="21"/>
                <w:szCs w:val="21"/>
              </w:rPr>
              <w:t>Užpildyt</w:t>
            </w:r>
            <w:r w:rsidR="007E36C9">
              <w:rPr>
                <w:color w:val="000000" w:themeColor="text1"/>
                <w:sz w:val="21"/>
                <w:szCs w:val="21"/>
              </w:rPr>
              <w:t>i</w:t>
            </w:r>
            <w:r w:rsidRPr="00C32B11">
              <w:rPr>
                <w:color w:val="000000" w:themeColor="text1"/>
                <w:sz w:val="21"/>
                <w:szCs w:val="21"/>
              </w:rPr>
              <w:t xml:space="preserve"> BPS 1</w:t>
            </w:r>
            <w:r w:rsidR="007E36C9">
              <w:rPr>
                <w:color w:val="000000" w:themeColor="text1"/>
                <w:sz w:val="21"/>
                <w:szCs w:val="21"/>
              </w:rPr>
              <w:t>-2</w:t>
            </w:r>
            <w:r w:rsidRPr="00C32B11">
              <w:rPr>
                <w:color w:val="000000" w:themeColor="text1"/>
                <w:sz w:val="21"/>
                <w:szCs w:val="21"/>
              </w:rPr>
              <w:t xml:space="preserve"> prieda</w:t>
            </w:r>
            <w:r w:rsidR="007E36C9">
              <w:rPr>
                <w:color w:val="000000" w:themeColor="text1"/>
                <w:sz w:val="21"/>
                <w:szCs w:val="21"/>
              </w:rPr>
              <w:t>i</w:t>
            </w:r>
          </w:p>
        </w:tc>
        <w:tc>
          <w:tcPr>
            <w:tcW w:w="992" w:type="dxa"/>
          </w:tcPr>
          <w:p w14:paraId="400E223D" w14:textId="175786BB" w:rsidR="003C7EA9" w:rsidRPr="006B7C00" w:rsidRDefault="007E36C9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1B2E1046" w14:textId="227BDA51" w:rsidR="003C7EA9" w:rsidRPr="006B7C00" w:rsidRDefault="007A408B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3C7EA9" w:rsidRPr="006B7C00" w14:paraId="6747F45E" w14:textId="77777777" w:rsidTr="00D2527D">
        <w:tc>
          <w:tcPr>
            <w:tcW w:w="738" w:type="dxa"/>
          </w:tcPr>
          <w:p w14:paraId="79A0161A" w14:textId="6AB5CBE4" w:rsidR="003C7EA9" w:rsidRPr="006B7C00" w:rsidRDefault="003C7EA9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662" w:type="dxa"/>
          </w:tcPr>
          <w:p w14:paraId="0D7CD56A" w14:textId="21910FC9" w:rsidR="003C7EA9" w:rsidRPr="006B7C00" w:rsidRDefault="007A408B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lang w:eastAsia="lt-LT"/>
              </w:rPr>
              <w:t>Produkto</w:t>
            </w:r>
            <w:r w:rsidR="00486EF2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aprašymas</w:t>
            </w:r>
          </w:p>
        </w:tc>
        <w:tc>
          <w:tcPr>
            <w:tcW w:w="992" w:type="dxa"/>
          </w:tcPr>
          <w:p w14:paraId="09140D2A" w14:textId="1E892873" w:rsidR="003C7EA9" w:rsidRPr="006B7C00" w:rsidRDefault="006E50DC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702" w:type="dxa"/>
          </w:tcPr>
          <w:p w14:paraId="6149CCF0" w14:textId="52ABC40F" w:rsidR="003C7EA9" w:rsidRPr="006B7C00" w:rsidRDefault="007A408B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6E50DC" w:rsidRPr="006B7C00" w14:paraId="346C2BAA" w14:textId="77777777" w:rsidTr="00D2527D">
        <w:tc>
          <w:tcPr>
            <w:tcW w:w="738" w:type="dxa"/>
          </w:tcPr>
          <w:p w14:paraId="112DCC6C" w14:textId="34D3DD3E" w:rsidR="006E50DC" w:rsidRDefault="006E50DC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662" w:type="dxa"/>
          </w:tcPr>
          <w:p w14:paraId="25080707" w14:textId="72127941" w:rsidR="006E50DC" w:rsidRDefault="005A7D59" w:rsidP="003C7EA9">
            <w:pPr>
              <w:jc w:val="both"/>
              <w:rPr>
                <w:lang w:eastAsia="lt-LT"/>
              </w:rPr>
            </w:pPr>
            <w:r w:rsidRPr="005A7D59">
              <w:rPr>
                <w:lang w:eastAsia="lt-LT"/>
              </w:rPr>
              <w:t>Techninė specifikacija</w:t>
            </w:r>
          </w:p>
        </w:tc>
        <w:tc>
          <w:tcPr>
            <w:tcW w:w="992" w:type="dxa"/>
          </w:tcPr>
          <w:p w14:paraId="40026F6F" w14:textId="1C022824" w:rsidR="006E50DC" w:rsidRPr="006B7C00" w:rsidRDefault="003E190E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14:paraId="3879D1A3" w14:textId="112D0ED8" w:rsidR="006E50DC" w:rsidRDefault="003E190E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3C7EA9" w:rsidRPr="006B7C00" w14:paraId="636A56BA" w14:textId="77777777" w:rsidTr="00D2527D">
        <w:tc>
          <w:tcPr>
            <w:tcW w:w="738" w:type="dxa"/>
          </w:tcPr>
          <w:p w14:paraId="6EBD62D2" w14:textId="031C192B" w:rsidR="003C7EA9" w:rsidRPr="006B7C00" w:rsidRDefault="006E50DC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662" w:type="dxa"/>
          </w:tcPr>
          <w:p w14:paraId="72850873" w14:textId="513770BE" w:rsidR="003C7EA9" w:rsidRPr="006B7C00" w:rsidRDefault="00C9224D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</w:t>
            </w:r>
            <w:r w:rsidR="003E6758">
              <w:rPr>
                <w:color w:val="000000" w:themeColor="text1"/>
                <w:sz w:val="22"/>
                <w:szCs w:val="22"/>
              </w:rPr>
              <w:t>BVPD</w:t>
            </w:r>
          </w:p>
        </w:tc>
        <w:tc>
          <w:tcPr>
            <w:tcW w:w="992" w:type="dxa"/>
          </w:tcPr>
          <w:p w14:paraId="74A20ED9" w14:textId="3E40A645" w:rsidR="003C7EA9" w:rsidRPr="006B7C00" w:rsidRDefault="00F00DB0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02" w:type="dxa"/>
          </w:tcPr>
          <w:p w14:paraId="08208A67" w14:textId="1D6E3AF7" w:rsidR="003C7EA9" w:rsidRPr="006B7C00" w:rsidRDefault="003E6758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</w:tbl>
    <w:p w14:paraId="4A281F0F" w14:textId="77777777" w:rsidR="00524FF5" w:rsidRPr="00EA7C58" w:rsidRDefault="00524FF5" w:rsidP="0002615B">
      <w:pPr>
        <w:ind w:firstLine="851"/>
        <w:jc w:val="both"/>
        <w:rPr>
          <w:color w:val="000000" w:themeColor="text1"/>
          <w:sz w:val="10"/>
          <w:szCs w:val="10"/>
        </w:rPr>
      </w:pPr>
    </w:p>
    <w:p w14:paraId="6B0D952E" w14:textId="61988653" w:rsidR="00B64E28" w:rsidRPr="00365A6F" w:rsidRDefault="00B64E28" w:rsidP="00B95343">
      <w:pPr>
        <w:ind w:left="142" w:firstLine="440"/>
        <w:jc w:val="both"/>
        <w:rPr>
          <w:sz w:val="22"/>
          <w:szCs w:val="22"/>
          <w:lang w:eastAsia="lt-LT"/>
        </w:rPr>
      </w:pPr>
      <w:r>
        <w:rPr>
          <w:spacing w:val="-4"/>
          <w:sz w:val="22"/>
          <w:szCs w:val="22"/>
          <w:lang w:eastAsia="lt-LT"/>
        </w:rPr>
        <w:t xml:space="preserve">   </w:t>
      </w:r>
      <w:r w:rsidRPr="00365A6F">
        <w:rPr>
          <w:spacing w:val="-4"/>
          <w:sz w:val="22"/>
          <w:szCs w:val="22"/>
          <w:lang w:eastAsia="lt-LT"/>
        </w:rPr>
        <w:t xml:space="preserve">Ši pasiūlyme nurodyta informacija </w:t>
      </w:r>
      <w:r w:rsidRPr="007B32A1">
        <w:rPr>
          <w:spacing w:val="-4"/>
          <w:sz w:val="22"/>
          <w:szCs w:val="22"/>
          <w:u w:val="single"/>
          <w:lang w:eastAsia="lt-LT"/>
        </w:rPr>
        <w:t>yra konfidenciali</w:t>
      </w:r>
      <w:r w:rsidRPr="00365A6F">
        <w:rPr>
          <w:spacing w:val="-4"/>
          <w:sz w:val="22"/>
          <w:szCs w:val="22"/>
          <w:lang w:eastAsia="lt-LT"/>
        </w:rPr>
        <w:t xml:space="preserve"> </w:t>
      </w:r>
      <w:r w:rsidRPr="00365A6F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365A6F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365A6F">
        <w:rPr>
          <w:sz w:val="22"/>
          <w:szCs w:val="22"/>
          <w:lang w:eastAsia="lt-LT"/>
        </w:rPr>
        <w:t>:</w:t>
      </w:r>
    </w:p>
    <w:p w14:paraId="3C590413" w14:textId="77777777" w:rsidR="00B64E28" w:rsidRPr="00347E09" w:rsidRDefault="00B64E28" w:rsidP="00B64E28">
      <w:pPr>
        <w:ind w:firstLine="851"/>
        <w:jc w:val="both"/>
        <w:rPr>
          <w:color w:val="000000" w:themeColor="text1"/>
          <w:sz w:val="10"/>
          <w:szCs w:val="10"/>
        </w:rPr>
      </w:pPr>
    </w:p>
    <w:tbl>
      <w:tblPr>
        <w:tblW w:w="1025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402"/>
        <w:gridCol w:w="2835"/>
        <w:gridCol w:w="3402"/>
      </w:tblGrid>
      <w:tr w:rsidR="00347E09" w:rsidRPr="00446BF3" w14:paraId="2E9E6249" w14:textId="77777777" w:rsidTr="00F72C04">
        <w:trPr>
          <w:trHeight w:val="72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24DE" w14:textId="7B3AED5A" w:rsidR="00347E09" w:rsidRPr="00C2672A" w:rsidRDefault="00347E09" w:rsidP="00A67C5B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Eil</w:t>
            </w:r>
            <w:r w:rsidR="006A1484" w:rsidRPr="00C2672A">
              <w:rPr>
                <w:sz w:val="20"/>
                <w:szCs w:val="20"/>
                <w:lang w:eastAsia="lt-LT"/>
              </w:rPr>
              <w:t>ės</w:t>
            </w:r>
            <w:r w:rsidRPr="00C2672A">
              <w:rPr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4F08" w14:textId="77777777" w:rsidR="00347E09" w:rsidRPr="00C2672A" w:rsidRDefault="00347E09" w:rsidP="00A67C5B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i/>
                <w:iCs/>
                <w:sz w:val="20"/>
                <w:szCs w:val="20"/>
                <w:lang w:eastAsia="lt-LT"/>
              </w:rPr>
              <w:t>Pateikto</w:t>
            </w:r>
            <w:r w:rsidRPr="00C2672A">
              <w:rPr>
                <w:sz w:val="20"/>
                <w:szCs w:val="20"/>
                <w:lang w:eastAsia="lt-LT"/>
              </w:rPr>
              <w:t xml:space="preserve"> dokumento pavadinimas</w:t>
            </w:r>
          </w:p>
          <w:p w14:paraId="47B0E5CF" w14:textId="77777777" w:rsidR="00347E09" w:rsidRPr="00C2672A" w:rsidRDefault="00347E09" w:rsidP="00A67C5B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(rekomenduojama pavadinime vartoti žodį „Konfidencialu“)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126F" w14:textId="77777777" w:rsidR="00347E09" w:rsidRPr="00C2672A" w:rsidRDefault="00347E09" w:rsidP="004C35B8">
            <w:pPr>
              <w:ind w:left="-100" w:right="-108"/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D2B" w14:textId="43D817A0" w:rsidR="00347E09" w:rsidRPr="00C2672A" w:rsidRDefault="00347E09" w:rsidP="00A67C5B">
            <w:pPr>
              <w:jc w:val="center"/>
              <w:rPr>
                <w:b/>
                <w:sz w:val="20"/>
                <w:szCs w:val="20"/>
                <w:lang w:eastAsia="lt-LT"/>
              </w:rPr>
            </w:pPr>
            <w:r w:rsidRPr="00C2672A">
              <w:rPr>
                <w:b/>
                <w:color w:val="FF0000"/>
                <w:sz w:val="20"/>
                <w:szCs w:val="20"/>
                <w:u w:val="single"/>
                <w:lang w:eastAsia="lt-LT"/>
              </w:rPr>
              <w:t>Konfidencialumą pagrindžiantis</w:t>
            </w:r>
            <w:r w:rsidRPr="00C2672A">
              <w:rPr>
                <w:b/>
                <w:color w:val="FF0000"/>
                <w:sz w:val="20"/>
                <w:szCs w:val="20"/>
                <w:lang w:eastAsia="lt-LT"/>
              </w:rPr>
              <w:t xml:space="preserve"> </w:t>
            </w:r>
            <w:r w:rsidRPr="00C2672A">
              <w:rPr>
                <w:b/>
                <w:color w:val="FF0000"/>
                <w:sz w:val="20"/>
                <w:szCs w:val="20"/>
                <w:u w:val="single"/>
                <w:lang w:eastAsia="lt-LT"/>
              </w:rPr>
              <w:t>įrodymas</w:t>
            </w:r>
            <w:r w:rsidRPr="00C2672A">
              <w:rPr>
                <w:b/>
                <w:color w:val="FF0000"/>
                <w:sz w:val="20"/>
                <w:szCs w:val="20"/>
                <w:lang w:eastAsia="lt-LT"/>
              </w:rPr>
              <w:t>/dokumentas</w:t>
            </w:r>
            <w:r w:rsidR="003E1EA4" w:rsidRPr="00C2672A">
              <w:rPr>
                <w:b/>
                <w:color w:val="FF0000"/>
                <w:sz w:val="20"/>
                <w:szCs w:val="20"/>
                <w:lang w:eastAsia="lt-LT"/>
              </w:rPr>
              <w:t>*</w:t>
            </w:r>
          </w:p>
          <w:p w14:paraId="4A90C33A" w14:textId="77777777" w:rsidR="00347E09" w:rsidRPr="00C2672A" w:rsidRDefault="00347E09" w:rsidP="00A67C5B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(nurodyti dokumento pavadinimą) yra įkeltas šioje CVP IS pasiūlymo lango eilutėje („Prisegti dokumentai“)</w:t>
            </w:r>
          </w:p>
        </w:tc>
      </w:tr>
      <w:tr w:rsidR="00347E09" w:rsidRPr="00365A6F" w14:paraId="7541043E" w14:textId="77777777" w:rsidTr="00F72C04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8AC" w14:textId="3675367F" w:rsidR="00347E09" w:rsidRPr="00365A6F" w:rsidRDefault="001F231E" w:rsidP="00A67C5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8345" w14:textId="4DE80975" w:rsidR="00347E09" w:rsidRPr="00365A6F" w:rsidRDefault="00F453C3" w:rsidP="00A67C5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Produkto_aprašymas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BE2B" w14:textId="6534809A" w:rsidR="00347E09" w:rsidRPr="00365A6F" w:rsidRDefault="007A408B" w:rsidP="004008C8">
            <w:pPr>
              <w:jc w:val="center"/>
              <w:rPr>
                <w:lang w:eastAsia="lt-LT"/>
              </w:rPr>
            </w:pPr>
            <w:r w:rsidRPr="006379A1">
              <w:rPr>
                <w:sz w:val="22"/>
              </w:rPr>
              <w:t>Prisegti dokumentai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31C5" w14:textId="61F7A3E9" w:rsidR="00347E09" w:rsidRPr="00365A6F" w:rsidRDefault="004008C8" w:rsidP="004008C8">
            <w:pPr>
              <w:jc w:val="center"/>
              <w:rPr>
                <w:lang w:eastAsia="lt-LT"/>
              </w:rPr>
            </w:pPr>
            <w:r w:rsidRPr="006379A1">
              <w:rPr>
                <w:sz w:val="22"/>
              </w:rPr>
              <w:t>Prisegti dokumentai</w:t>
            </w:r>
          </w:p>
        </w:tc>
      </w:tr>
    </w:tbl>
    <w:p w14:paraId="4C22FC50" w14:textId="50F5485C" w:rsidR="003F74F1" w:rsidRDefault="003F74F1" w:rsidP="00B64E28">
      <w:pPr>
        <w:ind w:firstLine="851"/>
        <w:jc w:val="both"/>
        <w:rPr>
          <w:color w:val="000000" w:themeColor="text1"/>
          <w:sz w:val="10"/>
          <w:szCs w:val="10"/>
        </w:rPr>
      </w:pPr>
    </w:p>
    <w:p w14:paraId="30936291" w14:textId="77777777" w:rsidR="00E6211B" w:rsidRPr="00EA7C58" w:rsidRDefault="00E6211B" w:rsidP="00B64E28">
      <w:pPr>
        <w:ind w:firstLine="851"/>
        <w:jc w:val="both"/>
        <w:rPr>
          <w:color w:val="000000" w:themeColor="text1"/>
          <w:sz w:val="10"/>
          <w:szCs w:val="10"/>
        </w:rPr>
      </w:pPr>
    </w:p>
    <w:p w14:paraId="64C3C78C" w14:textId="671079D0" w:rsidR="00347E09" w:rsidRDefault="003E1EA4" w:rsidP="00347E09">
      <w:pPr>
        <w:spacing w:line="360" w:lineRule="auto"/>
        <w:ind w:firstLine="851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* </w:t>
      </w:r>
      <w:r w:rsidR="00347E09">
        <w:rPr>
          <w:b/>
          <w:color w:val="000000"/>
          <w:sz w:val="22"/>
          <w:szCs w:val="22"/>
        </w:rPr>
        <w:t>PASTABOS:</w:t>
      </w:r>
    </w:p>
    <w:p w14:paraId="45CB44DD" w14:textId="77777777" w:rsidR="00347E09" w:rsidRPr="0085095C" w:rsidRDefault="00347E09" w:rsidP="00B95343">
      <w:pPr>
        <w:spacing w:line="276" w:lineRule="auto"/>
        <w:ind w:firstLine="851"/>
        <w:jc w:val="both"/>
        <w:rPr>
          <w:color w:val="000000" w:themeColor="text1"/>
          <w:sz w:val="22"/>
          <w:szCs w:val="22"/>
        </w:rPr>
      </w:pPr>
      <w:r w:rsidRPr="0085095C">
        <w:rPr>
          <w:color w:val="000000"/>
          <w:sz w:val="22"/>
          <w:szCs w:val="22"/>
        </w:rPr>
        <w:t xml:space="preserve">1. Tiekėjui nurodžius teikiamo pasiūlymo konfidencialią informaciją/dokumentus, </w:t>
      </w:r>
      <w:r w:rsidRPr="0085095C">
        <w:rPr>
          <w:b/>
          <w:color w:val="000000"/>
          <w:sz w:val="22"/>
          <w:szCs w:val="22"/>
        </w:rPr>
        <w:t>kartu su pasiūlymu būtina pateikti konfidencialumą pagrindžiančius</w:t>
      </w:r>
      <w:r w:rsidRPr="0085095C">
        <w:rPr>
          <w:color w:val="000000"/>
          <w:sz w:val="22"/>
          <w:szCs w:val="22"/>
        </w:rPr>
        <w:t xml:space="preserve"> </w:t>
      </w:r>
      <w:r w:rsidRPr="0085095C">
        <w:rPr>
          <w:sz w:val="22"/>
          <w:szCs w:val="22"/>
        </w:rPr>
        <w:t>(laikantis tai sričiai taikomos praktikos)</w:t>
      </w:r>
      <w:r w:rsidRPr="0085095C">
        <w:t xml:space="preserve"> </w:t>
      </w:r>
      <w:r w:rsidRPr="0085095C">
        <w:rPr>
          <w:b/>
          <w:sz w:val="22"/>
          <w:szCs w:val="22"/>
        </w:rPr>
        <w:t>argumentuotus įrodymus/dokumentus</w:t>
      </w:r>
      <w:r w:rsidRPr="0085095C">
        <w:rPr>
          <w:sz w:val="22"/>
          <w:szCs w:val="22"/>
        </w:rPr>
        <w:t>.</w:t>
      </w:r>
    </w:p>
    <w:p w14:paraId="221DA78E" w14:textId="6C38F920" w:rsidR="00347E09" w:rsidRDefault="00347E09" w:rsidP="00B95343">
      <w:pPr>
        <w:spacing w:line="276" w:lineRule="auto"/>
        <w:ind w:firstLine="851"/>
        <w:jc w:val="both"/>
        <w:rPr>
          <w:color w:val="000000" w:themeColor="text1"/>
          <w:sz w:val="22"/>
          <w:szCs w:val="22"/>
        </w:rPr>
      </w:pPr>
      <w:r w:rsidRPr="0085095C">
        <w:rPr>
          <w:color w:val="000000" w:themeColor="text1"/>
          <w:sz w:val="22"/>
          <w:szCs w:val="22"/>
        </w:rPr>
        <w:t>2. Tiekėjui nenurodžius, kokia informacija yra konfidenciali, ir/ar kartu su pasiūlymu nepateikus argumentuotų konfidencialumo įrodymų/dokumentų,</w:t>
      </w:r>
      <w:r>
        <w:rPr>
          <w:color w:val="000000" w:themeColor="text1"/>
          <w:sz w:val="22"/>
          <w:szCs w:val="22"/>
        </w:rPr>
        <w:t xml:space="preserve"> </w:t>
      </w:r>
      <w:r w:rsidRPr="00FE129F">
        <w:rPr>
          <w:color w:val="808080" w:themeColor="background1" w:themeShade="80"/>
          <w:sz w:val="22"/>
          <w:szCs w:val="22"/>
          <w:u w:val="single"/>
        </w:rPr>
        <w:t>laikoma, kad konfidencialios informacijos pasiūlyme nėra</w:t>
      </w:r>
      <w:r w:rsidRPr="00B64E28">
        <w:rPr>
          <w:color w:val="000000" w:themeColor="text1"/>
          <w:sz w:val="22"/>
          <w:szCs w:val="22"/>
        </w:rPr>
        <w:t>.</w:t>
      </w:r>
    </w:p>
    <w:p w14:paraId="66B1C12F" w14:textId="77777777" w:rsidR="00347E09" w:rsidRPr="00EA7C58" w:rsidRDefault="00347E09" w:rsidP="00B95343">
      <w:pPr>
        <w:spacing w:line="276" w:lineRule="auto"/>
        <w:ind w:firstLine="851"/>
        <w:jc w:val="both"/>
        <w:rPr>
          <w:strike/>
          <w:color w:val="000000" w:themeColor="text1"/>
          <w:sz w:val="10"/>
          <w:szCs w:val="10"/>
        </w:rPr>
      </w:pPr>
    </w:p>
    <w:p w14:paraId="4C4D16AB" w14:textId="77777777" w:rsidR="00347E09" w:rsidRDefault="00347E09" w:rsidP="00B95343">
      <w:pPr>
        <w:tabs>
          <w:tab w:val="left" w:pos="851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446B7BDB" w14:textId="77777777" w:rsidR="00347E09" w:rsidRPr="009E22E7" w:rsidRDefault="00347E09" w:rsidP="00347E09">
      <w:p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6D20B23E" w:rsidR="00524FF5" w:rsidRPr="00F23D4C" w:rsidRDefault="006D54AD" w:rsidP="0002615B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Direktorius</w:t>
            </w: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295BDC81" w:rsidR="00524FF5" w:rsidRPr="00F23D4C" w:rsidRDefault="006D54AD" w:rsidP="006D54AD"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Stasys Baltagalvis</w:t>
            </w:r>
          </w:p>
        </w:tc>
        <w:tc>
          <w:tcPr>
            <w:tcW w:w="648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7DF8FFF6" w:rsidR="002B0439" w:rsidRDefault="002B0439" w:rsidP="00323A7D">
      <w:pPr>
        <w:rPr>
          <w:sz w:val="22"/>
          <w:szCs w:val="22"/>
          <w:lang w:eastAsia="lt-LT"/>
        </w:rPr>
      </w:pPr>
    </w:p>
    <w:p w14:paraId="01E27757" w14:textId="3E638E2B" w:rsidR="00347E09" w:rsidRPr="006B43AE" w:rsidRDefault="00347E09" w:rsidP="00347E09">
      <w:pPr>
        <w:ind w:right="-285"/>
        <w:rPr>
          <w:b/>
          <w:i/>
          <w:sz w:val="22"/>
          <w:szCs w:val="22"/>
          <w:lang w:eastAsia="lt-LT"/>
        </w:rPr>
      </w:pPr>
      <w:r w:rsidRPr="00D77BED">
        <w:rPr>
          <w:b/>
          <w:i/>
          <w:sz w:val="22"/>
          <w:szCs w:val="22"/>
          <w:lang w:eastAsia="lt-LT"/>
        </w:rPr>
        <w:t>Pasiūlymas turi būti pasirašytas tiekėjo vadovo ar jo įgalioto asmens parašu.</w:t>
      </w:r>
    </w:p>
    <w:sectPr w:rsidR="00347E09" w:rsidRPr="006B43AE" w:rsidSect="00E0014D">
      <w:footerReference w:type="default" r:id="rId9"/>
      <w:pgSz w:w="11909" w:h="16834"/>
      <w:pgMar w:top="851" w:right="567" w:bottom="284" w:left="1134" w:header="567" w:footer="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872B5" w14:textId="77777777" w:rsidR="004E75EA" w:rsidRDefault="004E75EA" w:rsidP="00846BA9">
      <w:r>
        <w:separator/>
      </w:r>
    </w:p>
  </w:endnote>
  <w:endnote w:type="continuationSeparator" w:id="0">
    <w:p w14:paraId="14550611" w14:textId="77777777" w:rsidR="004E75EA" w:rsidRDefault="004E75EA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EC45" w14:textId="54A0B948" w:rsidR="002B0439" w:rsidRDefault="002B0439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7401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Porat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B3F4" w14:textId="77777777" w:rsidR="004E75EA" w:rsidRDefault="004E75EA" w:rsidP="00846BA9">
      <w:r>
        <w:separator/>
      </w:r>
    </w:p>
  </w:footnote>
  <w:footnote w:type="continuationSeparator" w:id="0">
    <w:p w14:paraId="04278872" w14:textId="77777777" w:rsidR="004E75EA" w:rsidRDefault="004E75EA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Paantrat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3985341">
    <w:abstractNumId w:val="0"/>
  </w:num>
  <w:num w:numId="2" w16cid:durableId="1118570979">
    <w:abstractNumId w:val="13"/>
  </w:num>
  <w:num w:numId="3" w16cid:durableId="616448584">
    <w:abstractNumId w:val="34"/>
  </w:num>
  <w:num w:numId="4" w16cid:durableId="668094950">
    <w:abstractNumId w:val="39"/>
  </w:num>
  <w:num w:numId="5" w16cid:durableId="1059325462">
    <w:abstractNumId w:val="21"/>
  </w:num>
  <w:num w:numId="6" w16cid:durableId="628123757">
    <w:abstractNumId w:val="19"/>
  </w:num>
  <w:num w:numId="7" w16cid:durableId="1077941818">
    <w:abstractNumId w:val="9"/>
  </w:num>
  <w:num w:numId="8" w16cid:durableId="75253430">
    <w:abstractNumId w:val="16"/>
  </w:num>
  <w:num w:numId="9" w16cid:durableId="1890414850">
    <w:abstractNumId w:val="36"/>
  </w:num>
  <w:num w:numId="10" w16cid:durableId="883296922">
    <w:abstractNumId w:val="6"/>
  </w:num>
  <w:num w:numId="11" w16cid:durableId="560529644">
    <w:abstractNumId w:val="33"/>
  </w:num>
  <w:num w:numId="12" w16cid:durableId="1193346415">
    <w:abstractNumId w:val="32"/>
  </w:num>
  <w:num w:numId="13" w16cid:durableId="1031496542">
    <w:abstractNumId w:val="27"/>
  </w:num>
  <w:num w:numId="14" w16cid:durableId="449513880">
    <w:abstractNumId w:val="8"/>
  </w:num>
  <w:num w:numId="15" w16cid:durableId="19205676">
    <w:abstractNumId w:val="37"/>
  </w:num>
  <w:num w:numId="16" w16cid:durableId="1046610984">
    <w:abstractNumId w:val="38"/>
  </w:num>
  <w:num w:numId="17" w16cid:durableId="1962177678">
    <w:abstractNumId w:val="23"/>
  </w:num>
  <w:num w:numId="18" w16cid:durableId="1867017776">
    <w:abstractNumId w:val="24"/>
  </w:num>
  <w:num w:numId="19" w16cid:durableId="2040474583">
    <w:abstractNumId w:val="18"/>
  </w:num>
  <w:num w:numId="20" w16cid:durableId="998458316">
    <w:abstractNumId w:val="15"/>
  </w:num>
  <w:num w:numId="21" w16cid:durableId="541867103">
    <w:abstractNumId w:val="22"/>
  </w:num>
  <w:num w:numId="22" w16cid:durableId="314838441">
    <w:abstractNumId w:val="12"/>
  </w:num>
  <w:num w:numId="23" w16cid:durableId="1100681488">
    <w:abstractNumId w:val="25"/>
  </w:num>
  <w:num w:numId="24" w16cid:durableId="1659962501">
    <w:abstractNumId w:val="31"/>
  </w:num>
  <w:num w:numId="25" w16cid:durableId="987326225">
    <w:abstractNumId w:val="10"/>
  </w:num>
  <w:num w:numId="26" w16cid:durableId="864909177">
    <w:abstractNumId w:val="40"/>
  </w:num>
  <w:num w:numId="27" w16cid:durableId="2002148821">
    <w:abstractNumId w:val="11"/>
  </w:num>
  <w:num w:numId="28" w16cid:durableId="1476486413">
    <w:abstractNumId w:val="7"/>
  </w:num>
  <w:num w:numId="29" w16cid:durableId="1757095057">
    <w:abstractNumId w:val="20"/>
  </w:num>
  <w:num w:numId="30" w16cid:durableId="1632054627">
    <w:abstractNumId w:val="14"/>
  </w:num>
  <w:num w:numId="31" w16cid:durableId="1672101457">
    <w:abstractNumId w:val="29"/>
  </w:num>
  <w:num w:numId="32" w16cid:durableId="1263419241">
    <w:abstractNumId w:val="35"/>
  </w:num>
  <w:num w:numId="33" w16cid:durableId="1214776394">
    <w:abstractNumId w:val="28"/>
  </w:num>
  <w:num w:numId="34" w16cid:durableId="2056850863">
    <w:abstractNumId w:val="30"/>
  </w:num>
  <w:num w:numId="35" w16cid:durableId="289752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94472405">
    <w:abstractNumId w:val="17"/>
  </w:num>
  <w:num w:numId="37" w16cid:durableId="2032490848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1C35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17076"/>
    <w:rsid w:val="00020825"/>
    <w:rsid w:val="00020FF7"/>
    <w:rsid w:val="0002150A"/>
    <w:rsid w:val="00022676"/>
    <w:rsid w:val="00022DA3"/>
    <w:rsid w:val="00023CF5"/>
    <w:rsid w:val="000245CB"/>
    <w:rsid w:val="00024AEF"/>
    <w:rsid w:val="00024E9C"/>
    <w:rsid w:val="0002615B"/>
    <w:rsid w:val="0002675C"/>
    <w:rsid w:val="000276D4"/>
    <w:rsid w:val="00027AB4"/>
    <w:rsid w:val="0003121E"/>
    <w:rsid w:val="00031671"/>
    <w:rsid w:val="00032352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56E10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C0E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0CE6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5D0B"/>
    <w:rsid w:val="000B6813"/>
    <w:rsid w:val="000B7C56"/>
    <w:rsid w:val="000C1780"/>
    <w:rsid w:val="000C1875"/>
    <w:rsid w:val="000C1ABF"/>
    <w:rsid w:val="000C38B4"/>
    <w:rsid w:val="000C4783"/>
    <w:rsid w:val="000C5A84"/>
    <w:rsid w:val="000C6A88"/>
    <w:rsid w:val="000C6EE5"/>
    <w:rsid w:val="000C7DA9"/>
    <w:rsid w:val="000D06A0"/>
    <w:rsid w:val="000D1DE4"/>
    <w:rsid w:val="000D2970"/>
    <w:rsid w:val="000D4E40"/>
    <w:rsid w:val="000D52C8"/>
    <w:rsid w:val="000D5418"/>
    <w:rsid w:val="000E0019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6C1"/>
    <w:rsid w:val="00123C2D"/>
    <w:rsid w:val="00124936"/>
    <w:rsid w:val="00124AA1"/>
    <w:rsid w:val="00124F81"/>
    <w:rsid w:val="0012762F"/>
    <w:rsid w:val="001314D1"/>
    <w:rsid w:val="00131559"/>
    <w:rsid w:val="00131B1E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55B"/>
    <w:rsid w:val="001808DB"/>
    <w:rsid w:val="0018142B"/>
    <w:rsid w:val="0018286C"/>
    <w:rsid w:val="001833C0"/>
    <w:rsid w:val="00184F24"/>
    <w:rsid w:val="00185A7C"/>
    <w:rsid w:val="00185CA2"/>
    <w:rsid w:val="00186107"/>
    <w:rsid w:val="00186FA0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0F7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1E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AE9"/>
    <w:rsid w:val="00210DA7"/>
    <w:rsid w:val="0021255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0A8F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2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26CD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1501"/>
    <w:rsid w:val="002E33BD"/>
    <w:rsid w:val="002E3D99"/>
    <w:rsid w:val="002E4280"/>
    <w:rsid w:val="002E60BC"/>
    <w:rsid w:val="002E6157"/>
    <w:rsid w:val="002E64AC"/>
    <w:rsid w:val="002E78FB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AC4"/>
    <w:rsid w:val="00306B4E"/>
    <w:rsid w:val="0030701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0BCE"/>
    <w:rsid w:val="00321EFC"/>
    <w:rsid w:val="00323A7D"/>
    <w:rsid w:val="00324322"/>
    <w:rsid w:val="00324A59"/>
    <w:rsid w:val="00326C0D"/>
    <w:rsid w:val="0032713C"/>
    <w:rsid w:val="00330674"/>
    <w:rsid w:val="00330DF5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5085"/>
    <w:rsid w:val="00346254"/>
    <w:rsid w:val="003469E5"/>
    <w:rsid w:val="003478F9"/>
    <w:rsid w:val="00347E0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17AF"/>
    <w:rsid w:val="00362CCC"/>
    <w:rsid w:val="00364846"/>
    <w:rsid w:val="00364B2F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624E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C7EA9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90E"/>
    <w:rsid w:val="003E1BBD"/>
    <w:rsid w:val="003E1D32"/>
    <w:rsid w:val="003E1EA4"/>
    <w:rsid w:val="003E36A6"/>
    <w:rsid w:val="003E3D4A"/>
    <w:rsid w:val="003E3F09"/>
    <w:rsid w:val="003E57BD"/>
    <w:rsid w:val="003E6758"/>
    <w:rsid w:val="003E6B4E"/>
    <w:rsid w:val="003E7DBF"/>
    <w:rsid w:val="003F04B0"/>
    <w:rsid w:val="003F0EBC"/>
    <w:rsid w:val="003F1465"/>
    <w:rsid w:val="003F1D4E"/>
    <w:rsid w:val="003F2F07"/>
    <w:rsid w:val="003F53E7"/>
    <w:rsid w:val="003F6FAC"/>
    <w:rsid w:val="003F74F1"/>
    <w:rsid w:val="003F77DE"/>
    <w:rsid w:val="004008C8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4ED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1AE7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66B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6EF2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35B8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3A73"/>
    <w:rsid w:val="004E4C42"/>
    <w:rsid w:val="004E6029"/>
    <w:rsid w:val="004E6714"/>
    <w:rsid w:val="004E75EA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2435"/>
    <w:rsid w:val="005038DC"/>
    <w:rsid w:val="005055B6"/>
    <w:rsid w:val="00506C75"/>
    <w:rsid w:val="005071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A3F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1897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5B93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4733"/>
    <w:rsid w:val="00567777"/>
    <w:rsid w:val="005714ED"/>
    <w:rsid w:val="005715BB"/>
    <w:rsid w:val="00572A58"/>
    <w:rsid w:val="00575DC2"/>
    <w:rsid w:val="00575FE9"/>
    <w:rsid w:val="005777CB"/>
    <w:rsid w:val="00577837"/>
    <w:rsid w:val="00577CB8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A7D59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9F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1A6C"/>
    <w:rsid w:val="00622A5F"/>
    <w:rsid w:val="00622CC0"/>
    <w:rsid w:val="0062437A"/>
    <w:rsid w:val="0062602B"/>
    <w:rsid w:val="006264F3"/>
    <w:rsid w:val="00626D4A"/>
    <w:rsid w:val="00631018"/>
    <w:rsid w:val="00633B1C"/>
    <w:rsid w:val="00634429"/>
    <w:rsid w:val="00634464"/>
    <w:rsid w:val="00635733"/>
    <w:rsid w:val="00635961"/>
    <w:rsid w:val="0063745E"/>
    <w:rsid w:val="006379D9"/>
    <w:rsid w:val="00637DB9"/>
    <w:rsid w:val="00642E64"/>
    <w:rsid w:val="006431C2"/>
    <w:rsid w:val="00644E9D"/>
    <w:rsid w:val="0064588A"/>
    <w:rsid w:val="006458F7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189B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1484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4AD"/>
    <w:rsid w:val="006D5662"/>
    <w:rsid w:val="006D688E"/>
    <w:rsid w:val="006E029A"/>
    <w:rsid w:val="006E2217"/>
    <w:rsid w:val="006E2DE4"/>
    <w:rsid w:val="006E38F8"/>
    <w:rsid w:val="006E4C55"/>
    <w:rsid w:val="006E50DC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09B"/>
    <w:rsid w:val="00706315"/>
    <w:rsid w:val="00706A60"/>
    <w:rsid w:val="00706C1C"/>
    <w:rsid w:val="00706F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362C2"/>
    <w:rsid w:val="007408E4"/>
    <w:rsid w:val="00741316"/>
    <w:rsid w:val="00741433"/>
    <w:rsid w:val="0074240A"/>
    <w:rsid w:val="00743F82"/>
    <w:rsid w:val="007446C9"/>
    <w:rsid w:val="00744C95"/>
    <w:rsid w:val="00745924"/>
    <w:rsid w:val="007462BD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363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408B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0535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6C9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03B6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3F5F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46A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3723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302A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2D8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2154"/>
    <w:rsid w:val="008F40EC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3E0E"/>
    <w:rsid w:val="009342A0"/>
    <w:rsid w:val="00936911"/>
    <w:rsid w:val="00936BE4"/>
    <w:rsid w:val="00936CA8"/>
    <w:rsid w:val="00937401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5ED"/>
    <w:rsid w:val="00966871"/>
    <w:rsid w:val="00972524"/>
    <w:rsid w:val="009726E6"/>
    <w:rsid w:val="0097279F"/>
    <w:rsid w:val="00973F9A"/>
    <w:rsid w:val="0097437B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9FF"/>
    <w:rsid w:val="009C4C5D"/>
    <w:rsid w:val="009C5A54"/>
    <w:rsid w:val="009C6945"/>
    <w:rsid w:val="009C7B81"/>
    <w:rsid w:val="009D1B85"/>
    <w:rsid w:val="009D376C"/>
    <w:rsid w:val="009D3D02"/>
    <w:rsid w:val="009D3D3F"/>
    <w:rsid w:val="009D48B5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E78F0"/>
    <w:rsid w:val="009F1564"/>
    <w:rsid w:val="009F1759"/>
    <w:rsid w:val="009F2392"/>
    <w:rsid w:val="009F2BF8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32BB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A6E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3A5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2B03"/>
    <w:rsid w:val="00AC3016"/>
    <w:rsid w:val="00AC56CF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6C9E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B1F"/>
    <w:rsid w:val="00B14CE1"/>
    <w:rsid w:val="00B157F2"/>
    <w:rsid w:val="00B173E5"/>
    <w:rsid w:val="00B211F7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39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B5B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5343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BF7509"/>
    <w:rsid w:val="00C0003C"/>
    <w:rsid w:val="00C00242"/>
    <w:rsid w:val="00C024DE"/>
    <w:rsid w:val="00C02F65"/>
    <w:rsid w:val="00C0551A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343F"/>
    <w:rsid w:val="00C2441E"/>
    <w:rsid w:val="00C24A43"/>
    <w:rsid w:val="00C24AB0"/>
    <w:rsid w:val="00C25C2A"/>
    <w:rsid w:val="00C2655D"/>
    <w:rsid w:val="00C265C3"/>
    <w:rsid w:val="00C2672A"/>
    <w:rsid w:val="00C27AD7"/>
    <w:rsid w:val="00C30CBD"/>
    <w:rsid w:val="00C3229A"/>
    <w:rsid w:val="00C345F8"/>
    <w:rsid w:val="00C34A36"/>
    <w:rsid w:val="00C35250"/>
    <w:rsid w:val="00C35A6B"/>
    <w:rsid w:val="00C36327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58B3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32C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5956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224D"/>
    <w:rsid w:val="00C94472"/>
    <w:rsid w:val="00C95755"/>
    <w:rsid w:val="00C957AA"/>
    <w:rsid w:val="00CA01DE"/>
    <w:rsid w:val="00CA20A3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829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4835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527D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0F1B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AF6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014D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B61"/>
    <w:rsid w:val="00E14FBA"/>
    <w:rsid w:val="00E15645"/>
    <w:rsid w:val="00E15E52"/>
    <w:rsid w:val="00E17FB7"/>
    <w:rsid w:val="00E20672"/>
    <w:rsid w:val="00E2086E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5920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95C"/>
    <w:rsid w:val="00E57B3B"/>
    <w:rsid w:val="00E603DC"/>
    <w:rsid w:val="00E60761"/>
    <w:rsid w:val="00E60FF4"/>
    <w:rsid w:val="00E612D3"/>
    <w:rsid w:val="00E61DB0"/>
    <w:rsid w:val="00E6211B"/>
    <w:rsid w:val="00E622FB"/>
    <w:rsid w:val="00E626BA"/>
    <w:rsid w:val="00E629E9"/>
    <w:rsid w:val="00E62A06"/>
    <w:rsid w:val="00E63089"/>
    <w:rsid w:val="00E64BF6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C58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0DB0"/>
    <w:rsid w:val="00F024CC"/>
    <w:rsid w:val="00F03E79"/>
    <w:rsid w:val="00F050EC"/>
    <w:rsid w:val="00F059E2"/>
    <w:rsid w:val="00F06136"/>
    <w:rsid w:val="00F06570"/>
    <w:rsid w:val="00F10DE4"/>
    <w:rsid w:val="00F11637"/>
    <w:rsid w:val="00F126D1"/>
    <w:rsid w:val="00F1272C"/>
    <w:rsid w:val="00F12FAA"/>
    <w:rsid w:val="00F143A5"/>
    <w:rsid w:val="00F147EB"/>
    <w:rsid w:val="00F169F3"/>
    <w:rsid w:val="00F16D2F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53C3"/>
    <w:rsid w:val="00F456D2"/>
    <w:rsid w:val="00F46C18"/>
    <w:rsid w:val="00F46CA5"/>
    <w:rsid w:val="00F47DB4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2C04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29F"/>
    <w:rsid w:val="00FE13E2"/>
    <w:rsid w:val="00FE15FF"/>
    <w:rsid w:val="00FE2163"/>
    <w:rsid w:val="00FE22AF"/>
    <w:rsid w:val="00FE330A"/>
    <w:rsid w:val="00FE4114"/>
    <w:rsid w:val="00FE4CA6"/>
    <w:rsid w:val="00FE5719"/>
    <w:rsid w:val="00FE5F26"/>
    <w:rsid w:val="00FF04F4"/>
    <w:rsid w:val="00FF095D"/>
    <w:rsid w:val="00FF11F8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5Diagrama">
    <w:name w:val="Antraštė 5 Diagrama"/>
    <w:link w:val="Antrat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6Diagrama">
    <w:name w:val="Antraštė 6 Diagrama"/>
    <w:link w:val="Antrat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7Diagrama">
    <w:name w:val="Antraštė 7 Diagrama"/>
    <w:link w:val="Antrat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Antrat8Diagrama">
    <w:name w:val="Antraštė 8 Diagrama"/>
    <w:link w:val="Antrat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9Diagrama">
    <w:name w:val="Antraštė 9 Diagrama"/>
    <w:link w:val="Antrat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Sraopastraipa">
    <w:name w:val="List Paragraph"/>
    <w:basedOn w:val="prastasis"/>
    <w:uiPriority w:val="34"/>
    <w:qFormat/>
    <w:rsid w:val="005F7B12"/>
    <w:pPr>
      <w:ind w:left="720"/>
      <w:contextualSpacing/>
    </w:pPr>
  </w:style>
  <w:style w:type="character" w:styleId="Hipersaitas">
    <w:name w:val="Hyperlink"/>
    <w:uiPriority w:val="99"/>
    <w:rsid w:val="00851B16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DebesliotekstasDiagrama">
    <w:name w:val="Debesėlio tekstas Diagrama"/>
    <w:link w:val="Debesliotekstas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Antrats">
    <w:name w:val="header"/>
    <w:aliases w:val=" Diagrama2,Diagrama2"/>
    <w:basedOn w:val="prastasis"/>
    <w:link w:val="AntratsDiagrama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AntratsDiagrama">
    <w:name w:val="Antraštės Diagrama"/>
    <w:aliases w:val=" Diagrama2 Diagrama,Diagrama2 Diagrama"/>
    <w:link w:val="Antrats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Betarp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Eilutsnumeris">
    <w:name w:val="line number"/>
    <w:uiPriority w:val="99"/>
    <w:semiHidden/>
    <w:rsid w:val="00846BA9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PoratDiagrama">
    <w:name w:val="Poraštė Diagrama"/>
    <w:link w:val="Porat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prastasis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485794"/>
    <w:rPr>
      <w:noProof/>
      <w:sz w:val="20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">
    <w:name w:val="Normal~"/>
    <w:basedOn w:val="prastasis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prastasis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prastasiniatinklio">
    <w:name w:val="Normal (Web)"/>
    <w:basedOn w:val="prastasis"/>
    <w:uiPriority w:val="99"/>
    <w:rsid w:val="00485794"/>
    <w:pPr>
      <w:spacing w:before="100" w:after="100"/>
    </w:pPr>
    <w:rPr>
      <w:szCs w:val="20"/>
    </w:rPr>
  </w:style>
  <w:style w:type="table" w:styleId="Lentelstinklelis">
    <w:name w:val="Table Grid"/>
    <w:basedOn w:val="prastojilente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uiPriority w:val="99"/>
    <w:rsid w:val="00FB4934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FB4934"/>
    <w:rPr>
      <w:sz w:val="20"/>
      <w:szCs w:val="20"/>
      <w:lang w:val="en-GB" w:eastAsia="lt-LT"/>
    </w:rPr>
  </w:style>
  <w:style w:type="character" w:customStyle="1" w:styleId="KomentarotekstasDiagrama">
    <w:name w:val="Komentaro tekstas Diagrama"/>
    <w:link w:val="Komentarotekstas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B4934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urinys1">
    <w:name w:val="toc 1"/>
    <w:basedOn w:val="prastasis"/>
    <w:next w:val="prastasis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prastasis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C22EF7"/>
    <w:pPr>
      <w:jc w:val="both"/>
    </w:pPr>
    <w:rPr>
      <w:szCs w:val="20"/>
      <w:lang w:eastAsia="lt-LT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uslapionumeris">
    <w:name w:val="page number"/>
    <w:uiPriority w:val="99"/>
    <w:rsid w:val="00C22EF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PavadinimasDiagrama">
    <w:name w:val="Pavadinimas Diagrama"/>
    <w:link w:val="Pavadinimas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1">
    <w:name w:val="Debesėlio tekstas1"/>
    <w:basedOn w:val="prastasis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Antrat">
    <w:name w:val="caption"/>
    <w:basedOn w:val="prastasis"/>
    <w:next w:val="prastasis"/>
    <w:uiPriority w:val="99"/>
    <w:qFormat/>
    <w:rsid w:val="00C22EF7"/>
    <w:rPr>
      <w:b/>
      <w:bCs/>
    </w:rPr>
  </w:style>
  <w:style w:type="character" w:styleId="Perirtashipersaitas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PaantratDiagrama">
    <w:name w:val="Paantraštė Diagrama"/>
    <w:link w:val="Paantrat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Sraassunumeriais2">
    <w:name w:val="List Number 2"/>
    <w:basedOn w:val="prastasis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Antrat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1">
    <w:name w:val="Pavadinimas1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prastasis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prastasis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iankstoformatuotas">
    <w:name w:val="HTML Preformatted"/>
    <w:basedOn w:val="prastasis"/>
    <w:link w:val="HTMLiankstoformatuotasDiagrama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prastasis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prastasis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prastasis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prastasis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prastasis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prastasis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prastasis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prastasis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prastasis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prastasis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prastasis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prastasis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prastasis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prastasis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Grietas">
    <w:name w:val="Strong"/>
    <w:uiPriority w:val="99"/>
    <w:qFormat/>
    <w:rsid w:val="00C22EF7"/>
    <w:rPr>
      <w:rFonts w:cs="Times New Roman"/>
      <w:b/>
    </w:rPr>
  </w:style>
  <w:style w:type="paragraph" w:styleId="Sraas">
    <w:name w:val="List"/>
    <w:basedOn w:val="prastasis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Tekstoblokas">
    <w:name w:val="Block Text"/>
    <w:basedOn w:val="prastasis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prastasis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prastasis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prastasis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prastasis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prastasis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Pataisymai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10">
    <w:name w:val="Antraštė1"/>
    <w:basedOn w:val="prastasis"/>
    <w:next w:val="Pagrindinistekstas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prastasis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Knygospavadinimas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prastasis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prastasis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prastasis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0">
    <w:name w:val="Pagrindinis tekstas_"/>
    <w:link w:val="Pagrindinistekstas1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0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prastasis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prastasis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prastasis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prastasis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prastasis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prastasis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prastasis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prastasis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prastasis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prastasis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prastasis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prastasis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prastasis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prastasis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prastasis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prastasis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prastasis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Rykinuoroda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Vokoatgalinisadresas">
    <w:name w:val="envelope return"/>
    <w:basedOn w:val="prastasis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A30BA-34AB-42BC-AEB9-CB36AC8D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606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Stasys Baltagalvis | APEX Medicus</cp:lastModifiedBy>
  <cp:revision>195</cp:revision>
  <cp:lastPrinted>2021-04-06T12:00:00Z</cp:lastPrinted>
  <dcterms:created xsi:type="dcterms:W3CDTF">2018-03-05T12:29:00Z</dcterms:created>
  <dcterms:modified xsi:type="dcterms:W3CDTF">2023-02-02T10:00:00Z</dcterms:modified>
</cp:coreProperties>
</file>