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185E4" w14:textId="72AA5E1B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</w:t>
      </w:r>
      <w:r w:rsidR="00383316">
        <w:rPr>
          <w:b/>
          <w:bCs/>
          <w:color w:val="000000" w:themeColor="text1"/>
          <w:sz w:val="20"/>
          <w:szCs w:val="20"/>
        </w:rPr>
        <w:t>s</w:t>
      </w:r>
    </w:p>
    <w:p w14:paraId="16812174" w14:textId="77777777" w:rsidR="004D253E" w:rsidRPr="00261FA5" w:rsidRDefault="004D253E" w:rsidP="00C22EF7">
      <w:pPr>
        <w:shd w:val="clear" w:color="auto" w:fill="FFFFFF"/>
        <w:jc w:val="right"/>
        <w:rPr>
          <w:bCs/>
          <w:color w:val="000000" w:themeColor="text1"/>
          <w:sz w:val="10"/>
          <w:szCs w:val="10"/>
        </w:rPr>
      </w:pPr>
    </w:p>
    <w:p w14:paraId="4962C18D" w14:textId="77777777" w:rsidR="005746A1" w:rsidRPr="00DD2B1C" w:rsidRDefault="005746A1" w:rsidP="005746A1">
      <w:pPr>
        <w:ind w:right="-178"/>
        <w:jc w:val="center"/>
        <w:rPr>
          <w:b/>
        </w:rPr>
      </w:pPr>
      <w:r w:rsidRPr="00DD2B1C">
        <w:rPr>
          <w:b/>
        </w:rPr>
        <w:t>UAB „FIGARO“</w:t>
      </w:r>
    </w:p>
    <w:p w14:paraId="6CA8198F" w14:textId="77777777" w:rsidR="005746A1" w:rsidRPr="00DD2B1C" w:rsidRDefault="005746A1" w:rsidP="005746A1">
      <w:pPr>
        <w:ind w:right="-178"/>
        <w:jc w:val="center"/>
        <w:rPr>
          <w:b/>
          <w:sz w:val="20"/>
          <w:szCs w:val="16"/>
        </w:rPr>
      </w:pPr>
      <w:r w:rsidRPr="00DD2B1C">
        <w:rPr>
          <w:b/>
          <w:sz w:val="20"/>
          <w:szCs w:val="16"/>
        </w:rPr>
        <w:t xml:space="preserve">Adresas - Savanorių pr. 151-1, LT-50174 Kaunas, tel., faks. -  8-37 730973, el.pasštas -  </w:t>
      </w:r>
      <w:hyperlink r:id="rId8" w:history="1">
        <w:r w:rsidRPr="00DD2B1C">
          <w:rPr>
            <w:rStyle w:val="Hyperlink"/>
            <w:b/>
            <w:szCs w:val="16"/>
          </w:rPr>
          <w:t>office@optics.lt</w:t>
        </w:r>
      </w:hyperlink>
      <w:r w:rsidRPr="00DD2B1C">
        <w:rPr>
          <w:b/>
          <w:sz w:val="20"/>
          <w:szCs w:val="16"/>
        </w:rPr>
        <w:t>, įregistruota Kauno m. savivaldybės rejestro tarnyboje, įregistravimo Nr. AB 91-430, kodas132713849, PVMmokėtojokodas LT327138414</w:t>
      </w:r>
    </w:p>
    <w:p w14:paraId="625C0AEB" w14:textId="77777777" w:rsidR="005746A1" w:rsidRPr="00DD2B1C" w:rsidRDefault="005746A1" w:rsidP="005746A1">
      <w:pPr>
        <w:tabs>
          <w:tab w:val="center" w:pos="2520"/>
        </w:tabs>
        <w:jc w:val="both"/>
      </w:pPr>
    </w:p>
    <w:p w14:paraId="001BD65B" w14:textId="77777777" w:rsidR="005746A1" w:rsidRPr="00DD2B1C" w:rsidRDefault="005746A1" w:rsidP="005746A1">
      <w:pPr>
        <w:tabs>
          <w:tab w:val="center" w:pos="2520"/>
        </w:tabs>
        <w:jc w:val="center"/>
      </w:pPr>
      <w:r w:rsidRPr="00DD2B1C">
        <w:t>___VšĮ Vilniaus universiteto ligoninė Santaros klinikos________</w:t>
      </w:r>
    </w:p>
    <w:p w14:paraId="46FB13A3" w14:textId="77777777" w:rsidR="005746A1" w:rsidRPr="00DD2B1C" w:rsidRDefault="005746A1" w:rsidP="005746A1">
      <w:pPr>
        <w:tabs>
          <w:tab w:val="center" w:pos="2520"/>
        </w:tabs>
        <w:jc w:val="center"/>
      </w:pPr>
      <w:r w:rsidRPr="00DD2B1C">
        <w:t>(Adresatas (perkančioji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359C0895" w14:textId="3A0EE397" w:rsidR="00603F25" w:rsidRDefault="00524FF5" w:rsidP="00603F25">
      <w:pPr>
        <w:jc w:val="center"/>
        <w:rPr>
          <w:b/>
          <w:color w:val="FF0000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  <w:r w:rsidR="00E35C2E">
        <w:rPr>
          <w:b/>
          <w:color w:val="000000" w:themeColor="text1"/>
          <w:sz w:val="22"/>
          <w:szCs w:val="22"/>
        </w:rPr>
        <w:t>PIRKIMUI</w:t>
      </w:r>
    </w:p>
    <w:p w14:paraId="7C9BD504" w14:textId="0570079B" w:rsidR="0029002E" w:rsidRPr="00603F25" w:rsidRDefault="0029002E" w:rsidP="0029002E">
      <w:pPr>
        <w:jc w:val="center"/>
        <w:rPr>
          <w:b/>
          <w:color w:val="000000" w:themeColor="text1"/>
          <w:sz w:val="6"/>
          <w:szCs w:val="6"/>
        </w:rPr>
      </w:pPr>
    </w:p>
    <w:p w14:paraId="31CBFC1D" w14:textId="7DEBDDA4" w:rsidR="00F2253B" w:rsidRPr="00DB348B" w:rsidRDefault="00255FA7" w:rsidP="008D648A">
      <w:pPr>
        <w:jc w:val="center"/>
        <w:rPr>
          <w:rFonts w:cs="Arial Unicode MS"/>
          <w:bCs/>
          <w:color w:val="000000" w:themeColor="text1"/>
          <w:sz w:val="22"/>
          <w:szCs w:val="22"/>
          <w:bdr w:val="none" w:sz="0" w:space="0" w:color="auto" w:frame="1"/>
        </w:rPr>
      </w:pPr>
      <w:r w:rsidRPr="00E35C2E">
        <w:rPr>
          <w:b/>
          <w:sz w:val="22"/>
          <w:szCs w:val="22"/>
        </w:rPr>
        <w:t>„</w:t>
      </w:r>
      <w:r w:rsidRPr="00255FA7">
        <w:rPr>
          <w:b/>
          <w:sz w:val="22"/>
          <w:szCs w:val="22"/>
        </w:rPr>
        <w:t>VIENKARTINĖS MEDICINOS PAGALBOS PRIEMONĖS OFTALMOLOGIJAI (2)</w:t>
      </w:r>
      <w:r w:rsidRPr="00E35C2E">
        <w:rPr>
          <w:b/>
          <w:sz w:val="22"/>
          <w:szCs w:val="22"/>
        </w:rPr>
        <w:t>, 88</w:t>
      </w:r>
      <w:r>
        <w:rPr>
          <w:b/>
          <w:sz w:val="22"/>
          <w:szCs w:val="22"/>
        </w:rPr>
        <w:t>36</w:t>
      </w:r>
      <w:r w:rsidRPr="00E35C2E">
        <w:rPr>
          <w:b/>
          <w:sz w:val="22"/>
          <w:szCs w:val="22"/>
        </w:rPr>
        <w:t>“</w:t>
      </w:r>
      <w:r w:rsidRPr="00E35C2E">
        <w:rPr>
          <w:sz w:val="22"/>
          <w:szCs w:val="22"/>
        </w:rPr>
        <w:t xml:space="preserve"> </w:t>
      </w:r>
      <w:r w:rsidRPr="00DB348B">
        <w:rPr>
          <w:rFonts w:cs="Arial Unicode MS"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71E9362D" w14:textId="77777777" w:rsidR="006A7904" w:rsidRPr="00FB4284" w:rsidRDefault="006A7904" w:rsidP="00F449F1">
      <w:pPr>
        <w:ind w:right="-140"/>
        <w:jc w:val="center"/>
        <w:rPr>
          <w:rFonts w:cs="Arial Unicode MS"/>
          <w:b/>
          <w:bCs/>
          <w:color w:val="000000" w:themeColor="text1"/>
          <w:sz w:val="10"/>
          <w:szCs w:val="10"/>
          <w:bdr w:val="none" w:sz="0" w:space="0" w:color="auto" w:frame="1"/>
          <w:lang w:eastAsia="lt-LT"/>
        </w:rPr>
      </w:pPr>
    </w:p>
    <w:p w14:paraId="6955C459" w14:textId="292D1EFF" w:rsidR="00524FF5" w:rsidRPr="00F23D4C" w:rsidRDefault="00524FF5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 w:rsidRPr="008B2417">
        <w:rPr>
          <w:color w:val="000000" w:themeColor="text1"/>
          <w:sz w:val="22"/>
          <w:szCs w:val="22"/>
        </w:rPr>
        <w:t>____</w:t>
      </w:r>
      <w:r w:rsidR="005746A1">
        <w:rPr>
          <w:color w:val="000000" w:themeColor="text1"/>
          <w:sz w:val="22"/>
          <w:szCs w:val="22"/>
        </w:rPr>
        <w:t>2024-06-21</w:t>
      </w:r>
      <w:r w:rsidRPr="008B2417">
        <w:rPr>
          <w:color w:val="000000" w:themeColor="text1"/>
          <w:sz w:val="22"/>
          <w:szCs w:val="22"/>
        </w:rPr>
        <w:t>________Nr.____</w:t>
      </w:r>
      <w:r w:rsidRPr="00F23D4C">
        <w:rPr>
          <w:color w:val="000000" w:themeColor="text1"/>
        </w:rPr>
        <w:t>__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2555369B" w:rsidR="00524FF5" w:rsidRPr="007E5B73" w:rsidRDefault="00524FF5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7E5B73">
        <w:rPr>
          <w:bCs/>
          <w:color w:val="000000" w:themeColor="text1"/>
          <w:sz w:val="20"/>
          <w:szCs w:val="20"/>
        </w:rPr>
        <w:t>____</w:t>
      </w:r>
      <w:r w:rsidR="005746A1">
        <w:rPr>
          <w:bCs/>
          <w:color w:val="000000" w:themeColor="text1"/>
          <w:sz w:val="20"/>
          <w:szCs w:val="20"/>
        </w:rPr>
        <w:t>Kaunas</w:t>
      </w:r>
      <w:r w:rsidRPr="007E5B73">
        <w:rPr>
          <w:bCs/>
          <w:color w:val="000000" w:themeColor="text1"/>
          <w:sz w:val="20"/>
          <w:szCs w:val="20"/>
        </w:rPr>
        <w:t>_</w:t>
      </w:r>
      <w:r w:rsidR="00422F6C" w:rsidRPr="007E5B73">
        <w:rPr>
          <w:bCs/>
          <w:color w:val="000000" w:themeColor="text1"/>
          <w:sz w:val="20"/>
          <w:szCs w:val="20"/>
        </w:rPr>
        <w:t>___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A52477" w:rsidRDefault="00524FF5" w:rsidP="00422F6C">
      <w:pPr>
        <w:rPr>
          <w:color w:val="000000" w:themeColor="text1"/>
          <w:sz w:val="10"/>
          <w:szCs w:val="10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7"/>
        <w:gridCol w:w="4082"/>
      </w:tblGrid>
      <w:tr w:rsidR="005746A1" w:rsidRPr="00F23D4C" w14:paraId="6011D6E9" w14:textId="77777777" w:rsidTr="005746A1">
        <w:tc>
          <w:tcPr>
            <w:tcW w:w="6237" w:type="dxa"/>
          </w:tcPr>
          <w:p w14:paraId="471D9DDF" w14:textId="66B1EBA1" w:rsidR="005746A1" w:rsidRPr="008B2417" w:rsidRDefault="005746A1" w:rsidP="005746A1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082" w:type="dxa"/>
          </w:tcPr>
          <w:p w14:paraId="0017565E" w14:textId="5361E4A7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UAB „Figaro“</w:t>
            </w:r>
          </w:p>
        </w:tc>
      </w:tr>
      <w:tr w:rsidR="005746A1" w:rsidRPr="00F23D4C" w14:paraId="4395B76A" w14:textId="77777777" w:rsidTr="005746A1">
        <w:tc>
          <w:tcPr>
            <w:tcW w:w="6237" w:type="dxa"/>
          </w:tcPr>
          <w:p w14:paraId="276E8243" w14:textId="49D12F47" w:rsidR="005746A1" w:rsidRPr="008B2417" w:rsidRDefault="005746A1" w:rsidP="005746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082" w:type="dxa"/>
          </w:tcPr>
          <w:p w14:paraId="6255D004" w14:textId="6D8DB900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Savanorių pr. 151-1, LT-50174 Kaunas</w:t>
            </w:r>
          </w:p>
        </w:tc>
      </w:tr>
      <w:tr w:rsidR="005746A1" w:rsidRPr="00F23D4C" w14:paraId="78D045E3" w14:textId="77777777" w:rsidTr="005746A1">
        <w:tc>
          <w:tcPr>
            <w:tcW w:w="6237" w:type="dxa"/>
          </w:tcPr>
          <w:p w14:paraId="61AA33D3" w14:textId="77777777" w:rsidR="005746A1" w:rsidRPr="008B2417" w:rsidRDefault="005746A1" w:rsidP="005746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4082" w:type="dxa"/>
          </w:tcPr>
          <w:p w14:paraId="2FAA2A99" w14:textId="4C99AC44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Direktorius Gintaras Radzevičius</w:t>
            </w:r>
          </w:p>
        </w:tc>
      </w:tr>
      <w:tr w:rsidR="005746A1" w:rsidRPr="00F23D4C" w14:paraId="355125AB" w14:textId="77777777" w:rsidTr="005746A1">
        <w:tc>
          <w:tcPr>
            <w:tcW w:w="6237" w:type="dxa"/>
          </w:tcPr>
          <w:p w14:paraId="69161ECE" w14:textId="77777777" w:rsidR="005746A1" w:rsidRPr="008B2417" w:rsidRDefault="005746A1" w:rsidP="005746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4082" w:type="dxa"/>
          </w:tcPr>
          <w:p w14:paraId="29BF0BDB" w14:textId="054CFE04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+370 630 63616</w:t>
            </w:r>
          </w:p>
        </w:tc>
      </w:tr>
      <w:tr w:rsidR="005746A1" w:rsidRPr="00F23D4C" w14:paraId="0B4E5246" w14:textId="77777777" w:rsidTr="005746A1">
        <w:tc>
          <w:tcPr>
            <w:tcW w:w="6237" w:type="dxa"/>
          </w:tcPr>
          <w:p w14:paraId="051EE292" w14:textId="77777777" w:rsidR="005746A1" w:rsidRPr="008B2417" w:rsidRDefault="005746A1" w:rsidP="005746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4082" w:type="dxa"/>
          </w:tcPr>
          <w:p w14:paraId="48CC6162" w14:textId="21884F0A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746A1" w:rsidRPr="00F23D4C" w14:paraId="6B901445" w14:textId="77777777" w:rsidTr="005746A1">
        <w:tc>
          <w:tcPr>
            <w:tcW w:w="6237" w:type="dxa"/>
          </w:tcPr>
          <w:p w14:paraId="31FB421B" w14:textId="207FEADB" w:rsidR="005746A1" w:rsidRPr="008B2417" w:rsidRDefault="005746A1" w:rsidP="005746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4082" w:type="dxa"/>
          </w:tcPr>
          <w:p w14:paraId="74B4F84A" w14:textId="5F3AC625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132713849</w:t>
            </w:r>
          </w:p>
        </w:tc>
      </w:tr>
      <w:tr w:rsidR="005746A1" w:rsidRPr="00F23D4C" w14:paraId="73E78251" w14:textId="77777777" w:rsidTr="005746A1">
        <w:tc>
          <w:tcPr>
            <w:tcW w:w="6237" w:type="dxa"/>
          </w:tcPr>
          <w:p w14:paraId="425D877A" w14:textId="48E79A86" w:rsidR="005746A1" w:rsidRPr="008B2417" w:rsidRDefault="005746A1" w:rsidP="005746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4082" w:type="dxa"/>
          </w:tcPr>
          <w:p w14:paraId="4B0D34E1" w14:textId="16942C67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LT327138414</w:t>
            </w:r>
          </w:p>
        </w:tc>
      </w:tr>
      <w:tr w:rsidR="005746A1" w:rsidRPr="00F23D4C" w14:paraId="4BFEDD3A" w14:textId="77777777" w:rsidTr="005746A1">
        <w:tc>
          <w:tcPr>
            <w:tcW w:w="6237" w:type="dxa"/>
          </w:tcPr>
          <w:p w14:paraId="56B6EBB2" w14:textId="77777777" w:rsidR="005746A1" w:rsidRPr="008B2417" w:rsidRDefault="005746A1" w:rsidP="005746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4082" w:type="dxa"/>
          </w:tcPr>
          <w:p w14:paraId="5B13BA6E" w14:textId="3AFCFD74" w:rsidR="005746A1" w:rsidRPr="008B2417" w:rsidRDefault="005746A1" w:rsidP="005746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office</w:t>
            </w:r>
            <w:r>
              <w:rPr>
                <w:rFonts w:eastAsia="Calibri"/>
                <w:sz w:val="22"/>
                <w:szCs w:val="22"/>
                <w:lang w:val="en-GB"/>
              </w:rPr>
              <w:t>@</w:t>
            </w:r>
            <w:r>
              <w:rPr>
                <w:rFonts w:eastAsia="Calibri"/>
                <w:sz w:val="22"/>
                <w:szCs w:val="22"/>
              </w:rPr>
              <w:t>optics.lt</w:t>
            </w:r>
          </w:p>
        </w:tc>
      </w:tr>
    </w:tbl>
    <w:p w14:paraId="0B79C8F9" w14:textId="77777777" w:rsidR="00524FF5" w:rsidRPr="0073102C" w:rsidRDefault="00524FF5" w:rsidP="0002615B">
      <w:pPr>
        <w:jc w:val="both"/>
        <w:rPr>
          <w:i/>
          <w:color w:val="000000" w:themeColor="text1"/>
          <w:sz w:val="10"/>
          <w:szCs w:val="10"/>
        </w:rPr>
      </w:pPr>
    </w:p>
    <w:p w14:paraId="79EFB580" w14:textId="34404AEA" w:rsidR="00E6108C" w:rsidRPr="00E6108C" w:rsidRDefault="002735F5" w:rsidP="00E6108C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76322189" w:rsidR="002735F5" w:rsidRDefault="002735F5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 w:rsidR="0037334A">
        <w:rPr>
          <w:color w:val="000000" w:themeColor="text1"/>
          <w:sz w:val="22"/>
          <w:szCs w:val="22"/>
        </w:rPr>
        <w:t>.1</w:t>
      </w:r>
      <w:r w:rsidRPr="008B2417">
        <w:rPr>
          <w:color w:val="000000" w:themeColor="text1"/>
          <w:sz w:val="22"/>
          <w:szCs w:val="22"/>
        </w:rPr>
        <w:t>) </w:t>
      </w:r>
      <w:r w:rsidR="00502435">
        <w:rPr>
          <w:color w:val="000000" w:themeColor="text1"/>
          <w:sz w:val="22"/>
          <w:szCs w:val="22"/>
        </w:rPr>
        <w:t xml:space="preserve"> </w:t>
      </w:r>
      <w:r w:rsidR="00E6108C">
        <w:rPr>
          <w:color w:val="000000" w:themeColor="text1"/>
          <w:sz w:val="22"/>
          <w:szCs w:val="22"/>
        </w:rPr>
        <w:t xml:space="preserve">tarptautinio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27DA7109" w:rsidR="0083145F" w:rsidRPr="008B2417" w:rsidRDefault="0037334A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 w:rsidR="0083145F">
        <w:rPr>
          <w:color w:val="000000" w:themeColor="text1"/>
          <w:sz w:val="22"/>
          <w:szCs w:val="22"/>
        </w:rPr>
        <w:t xml:space="preserve">2) </w:t>
      </w:r>
      <w:r w:rsidR="00502435">
        <w:rPr>
          <w:color w:val="000000" w:themeColor="text1"/>
          <w:sz w:val="22"/>
          <w:szCs w:val="22"/>
        </w:rPr>
        <w:t xml:space="preserve"> </w:t>
      </w:r>
      <w:r w:rsidR="00E6108C" w:rsidRPr="00E6108C">
        <w:rPr>
          <w:color w:val="000000" w:themeColor="text1"/>
          <w:sz w:val="22"/>
          <w:szCs w:val="22"/>
        </w:rPr>
        <w:t xml:space="preserve">tarptautinio </w:t>
      </w:r>
      <w:r w:rsidR="0083145F"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6C88863" w:rsidR="002735F5" w:rsidRDefault="0037334A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 w:rsidR="0083145F">
        <w:rPr>
          <w:color w:val="000000" w:themeColor="text1"/>
          <w:sz w:val="22"/>
          <w:szCs w:val="22"/>
        </w:rPr>
        <w:t>3</w:t>
      </w:r>
      <w:r w:rsidR="002735F5"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="002735F5"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18039F38" w14:textId="334FEE1A" w:rsidR="002735F5" w:rsidRDefault="00B64E28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65871416" w14:textId="77777777" w:rsidR="00B42047" w:rsidRPr="00883DCE" w:rsidRDefault="00B42047" w:rsidP="00FC5FC1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3D4F8C">
        <w:rPr>
          <w:sz w:val="22"/>
          <w:szCs w:val="22"/>
          <w:u w:val="single"/>
        </w:rPr>
        <w:t>90 kalendorinių dienų</w:t>
      </w:r>
      <w:r>
        <w:rPr>
          <w:sz w:val="22"/>
          <w:szCs w:val="22"/>
        </w:rPr>
        <w:t xml:space="preserve"> nuo pasiūlymų pateikimo termino pabaigos</w:t>
      </w:r>
      <w:r w:rsidRPr="00883DCE">
        <w:rPr>
          <w:sz w:val="22"/>
          <w:szCs w:val="22"/>
        </w:rPr>
        <w:t>.</w:t>
      </w:r>
    </w:p>
    <w:p w14:paraId="0A1A8ED9" w14:textId="40EAADC0" w:rsidR="00B42047" w:rsidRPr="00C41AA8" w:rsidRDefault="00B42047" w:rsidP="00FC5FC1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4</w:t>
      </w:r>
      <w:r w:rsidRPr="00C41AA8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Sutinkame, jog vadovaujantis VPĮ 86 str. 9 d., laimėjimo atveju, CVP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 xml:space="preserve">IS būtų paskelbtas pasiūlymas, </w:t>
      </w:r>
      <w:r w:rsidR="00FF7F7A">
        <w:rPr>
          <w:sz w:val="22"/>
          <w:szCs w:val="22"/>
          <w:bdr w:val="none" w:sz="0" w:space="0" w:color="auto" w:frame="1"/>
        </w:rPr>
        <w:t xml:space="preserve">raštu </w:t>
      </w:r>
      <w:r w:rsidRPr="00C41AA8">
        <w:rPr>
          <w:sz w:val="22"/>
          <w:szCs w:val="22"/>
          <w:bdr w:val="none" w:sz="0" w:space="0" w:color="auto" w:frame="1"/>
        </w:rPr>
        <w:t>sudaryta pirkimo sutartis ir jos pakeitimai (jei tokie bus)</w:t>
      </w:r>
      <w:r w:rsidR="00FF7F7A">
        <w:rPr>
          <w:sz w:val="22"/>
          <w:szCs w:val="22"/>
          <w:bdr w:val="none" w:sz="0" w:space="0" w:color="auto" w:frame="1"/>
        </w:rPr>
        <w:t>, išskyrus konfidencialią informaciją</w:t>
      </w:r>
      <w:r w:rsidRPr="00C41AA8">
        <w:rPr>
          <w:sz w:val="22"/>
          <w:szCs w:val="22"/>
          <w:bdr w:val="none" w:sz="0" w:space="0" w:color="auto" w:frame="1"/>
        </w:rPr>
        <w:t>.</w:t>
      </w:r>
    </w:p>
    <w:p w14:paraId="5DFFDB79" w14:textId="77777777" w:rsidR="002735F5" w:rsidRPr="00D77DAE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6"/>
          <w:szCs w:val="6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88"/>
        <w:gridCol w:w="3827"/>
        <w:gridCol w:w="3940"/>
      </w:tblGrid>
      <w:tr w:rsidR="00FC0EF4" w:rsidRPr="008B2417" w14:paraId="3BF85C46" w14:textId="77777777" w:rsidTr="00837E9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>Ūkio subjekto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 xml:space="preserve">Statusas </w:t>
            </w:r>
          </w:p>
          <w:p w14:paraId="2CB326FE" w14:textId="3FD6CDC8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i/>
                <w:color w:val="000000" w:themeColor="text1"/>
                <w:sz w:val="20"/>
                <w:szCs w:val="20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>Ūkio s</w:t>
            </w:r>
            <w:r w:rsidR="004F4B45" w:rsidRPr="00375E2F">
              <w:rPr>
                <w:color w:val="000000" w:themeColor="text1"/>
                <w:sz w:val="20"/>
                <w:szCs w:val="20"/>
              </w:rPr>
              <w:t>ubjektui perduodamų įsipareigoji</w:t>
            </w:r>
            <w:r w:rsidRPr="00375E2F">
              <w:rPr>
                <w:color w:val="000000" w:themeColor="text1"/>
                <w:sz w:val="20"/>
                <w:szCs w:val="20"/>
              </w:rPr>
              <w:t xml:space="preserve">mų apimtis </w:t>
            </w:r>
          </w:p>
          <w:p w14:paraId="6FEB9678" w14:textId="7D27B550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i/>
                <w:color w:val="000000" w:themeColor="text1"/>
                <w:sz w:val="20"/>
                <w:szCs w:val="20"/>
              </w:rPr>
              <w:t>(ką darys pasitelkiamas ūkio subjektas)</w:t>
            </w:r>
          </w:p>
        </w:tc>
      </w:tr>
      <w:tr w:rsidR="00FC0EF4" w:rsidRPr="008B2417" w14:paraId="09BC70A3" w14:textId="77777777" w:rsidTr="00837E9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37E9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Pr="00D42884" w:rsidRDefault="00422F6C" w:rsidP="002735F5">
      <w:pPr>
        <w:jc w:val="both"/>
        <w:rPr>
          <w:b/>
          <w:i/>
          <w:color w:val="000000" w:themeColor="text1"/>
          <w:sz w:val="10"/>
          <w:szCs w:val="10"/>
        </w:rPr>
      </w:pPr>
    </w:p>
    <w:p w14:paraId="30C459F0" w14:textId="77777777" w:rsidR="007B3EA1" w:rsidRDefault="00524FF5" w:rsidP="00A6076D">
      <w:pPr>
        <w:ind w:left="142" w:firstLine="578"/>
        <w:jc w:val="both"/>
        <w:rPr>
          <w:b/>
          <w:i/>
          <w:color w:val="000000" w:themeColor="text1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</w:p>
    <w:p w14:paraId="0F897B4D" w14:textId="401A8888" w:rsidR="006A7904" w:rsidRDefault="00B37746" w:rsidP="00794367">
      <w:pPr>
        <w:pStyle w:val="ListParagraph"/>
        <w:spacing w:line="276" w:lineRule="auto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</w:t>
      </w:r>
      <w:r w:rsidR="00C41E7B">
        <w:rPr>
          <w:color w:val="000000" w:themeColor="text1"/>
          <w:sz w:val="22"/>
          <w:szCs w:val="22"/>
        </w:rPr>
        <w:t xml:space="preserve">1) </w:t>
      </w:r>
      <w:r w:rsidR="007B3EA1" w:rsidRPr="003E01D2">
        <w:rPr>
          <w:b/>
          <w:color w:val="000000" w:themeColor="text1"/>
          <w:sz w:val="22"/>
          <w:szCs w:val="22"/>
          <w:u w:val="single"/>
        </w:rPr>
        <w:t xml:space="preserve">pateikiamas užpildytas </w:t>
      </w:r>
      <w:r w:rsidR="00CE4D92" w:rsidRPr="003E01D2">
        <w:rPr>
          <w:b/>
          <w:color w:val="000000" w:themeColor="text1"/>
          <w:sz w:val="22"/>
          <w:szCs w:val="22"/>
          <w:u w:val="single"/>
        </w:rPr>
        <w:t xml:space="preserve">SPS  1 </w:t>
      </w:r>
      <w:r w:rsidR="007B3EA1" w:rsidRPr="003E01D2">
        <w:rPr>
          <w:b/>
          <w:color w:val="000000" w:themeColor="text1"/>
          <w:sz w:val="22"/>
          <w:szCs w:val="22"/>
          <w:u w:val="single"/>
        </w:rPr>
        <w:t>priedas „Techninė specifikacija“</w:t>
      </w:r>
      <w:r w:rsidR="00F449F1" w:rsidRPr="003E01D2">
        <w:rPr>
          <w:color w:val="000000" w:themeColor="text1"/>
          <w:sz w:val="22"/>
          <w:szCs w:val="22"/>
        </w:rPr>
        <w:t xml:space="preserve">. </w:t>
      </w:r>
      <w:r w:rsidR="007B3EA1" w:rsidRPr="003E01D2">
        <w:rPr>
          <w:color w:val="000000" w:themeColor="text1"/>
          <w:sz w:val="22"/>
          <w:szCs w:val="22"/>
        </w:rPr>
        <w:t>Pildant SPS</w:t>
      </w:r>
      <w:r w:rsidR="00C41E7B">
        <w:rPr>
          <w:color w:val="000000" w:themeColor="text1"/>
          <w:sz w:val="22"/>
          <w:szCs w:val="22"/>
        </w:rPr>
        <w:t xml:space="preserve"> </w:t>
      </w:r>
      <w:r w:rsidR="007B3EA1" w:rsidRPr="003E01D2">
        <w:rPr>
          <w:color w:val="000000" w:themeColor="text1"/>
          <w:sz w:val="22"/>
          <w:szCs w:val="22"/>
        </w:rPr>
        <w:t xml:space="preserve">1 priedą, </w:t>
      </w:r>
      <w:r w:rsidR="007B3EA1" w:rsidRPr="003E01D2">
        <w:rPr>
          <w:b/>
          <w:i/>
          <w:color w:val="000000" w:themeColor="text1"/>
          <w:sz w:val="22"/>
          <w:szCs w:val="22"/>
        </w:rPr>
        <w:t>būtina nurodyti visą prašomą informaciją</w:t>
      </w:r>
      <w:r w:rsidR="007B3EA1" w:rsidRPr="003E01D2">
        <w:rPr>
          <w:color w:val="000000" w:themeColor="text1"/>
          <w:sz w:val="22"/>
          <w:szCs w:val="22"/>
        </w:rPr>
        <w:t xml:space="preserve"> (</w:t>
      </w:r>
      <w:r w:rsidR="00CE4D92" w:rsidRPr="003E01D2">
        <w:rPr>
          <w:bCs/>
          <w:sz w:val="22"/>
          <w:szCs w:val="22"/>
        </w:rPr>
        <w:t>f</w:t>
      </w:r>
      <w:r w:rsidR="002E6ABF" w:rsidRPr="003E01D2">
        <w:rPr>
          <w:bCs/>
          <w:sz w:val="22"/>
          <w:szCs w:val="22"/>
        </w:rPr>
        <w:t>ailo, dokumento pavadinimas ir</w:t>
      </w:r>
      <w:r w:rsidR="002E6ABF" w:rsidRPr="003E01D2">
        <w:rPr>
          <w:bCs/>
          <w:sz w:val="22"/>
          <w:szCs w:val="22"/>
          <w:u w:val="single"/>
        </w:rPr>
        <w:t xml:space="preserve"> puslapio Nr., pažymintis vietą, </w:t>
      </w:r>
      <w:r w:rsidR="002E6ABF" w:rsidRPr="003E01D2">
        <w:rPr>
          <w:sz w:val="22"/>
          <w:szCs w:val="22"/>
          <w:u w:val="single"/>
        </w:rPr>
        <w:t>kurioje yra siūlomus techninius parametrus patvirtinantys dokumentai,</w:t>
      </w:r>
      <w:r w:rsidR="002E6ABF" w:rsidRPr="003E01D2">
        <w:rPr>
          <w:bCs/>
          <w:sz w:val="22"/>
          <w:szCs w:val="22"/>
          <w:u w:val="single"/>
        </w:rPr>
        <w:t xml:space="preserve"> </w:t>
      </w:r>
      <w:r w:rsidR="002E6ABF" w:rsidRPr="003E01D2">
        <w:rPr>
          <w:sz w:val="22"/>
          <w:szCs w:val="22"/>
        </w:rPr>
        <w:t xml:space="preserve">siūlomos prekės katalogo numeris, nuoroda į gamintojo interneto tinklalapį (jei toks yra), </w:t>
      </w:r>
      <w:r w:rsidR="002E6ABF" w:rsidRPr="003E01D2">
        <w:rPr>
          <w:sz w:val="22"/>
          <w:szCs w:val="22"/>
          <w:u w:val="single"/>
        </w:rPr>
        <w:t>nuoroda turi būti tiksli į konkrečią prekę</w:t>
      </w:r>
      <w:r w:rsidR="002E6ABF" w:rsidRPr="003E01D2">
        <w:rPr>
          <w:u w:val="single"/>
        </w:rPr>
        <w:t xml:space="preserve"> </w:t>
      </w:r>
      <w:r w:rsidR="007B3EA1" w:rsidRPr="003E01D2">
        <w:rPr>
          <w:color w:val="000000" w:themeColor="text1"/>
          <w:sz w:val="22"/>
          <w:szCs w:val="22"/>
        </w:rPr>
        <w:t>ir pan.)</w:t>
      </w:r>
      <w:r w:rsidR="003F4E72">
        <w:rPr>
          <w:color w:val="000000" w:themeColor="text1"/>
          <w:sz w:val="22"/>
          <w:szCs w:val="22"/>
        </w:rPr>
        <w:t>;</w:t>
      </w:r>
    </w:p>
    <w:p w14:paraId="3BD586A2" w14:textId="3F60079E" w:rsidR="008C5CDC" w:rsidRDefault="00A573BC" w:rsidP="0079436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858C9">
        <w:rPr>
          <w:sz w:val="22"/>
          <w:szCs w:val="22"/>
        </w:rPr>
        <w:t xml:space="preserve">         2) </w:t>
      </w:r>
      <w:r w:rsidR="008C5CDC" w:rsidRPr="008858C9">
        <w:rPr>
          <w:sz w:val="22"/>
          <w:szCs w:val="22"/>
        </w:rPr>
        <w:t xml:space="preserve">Prekių vieneto įkainis iki </w:t>
      </w:r>
      <w:r w:rsidR="00DB2575" w:rsidRPr="008858C9">
        <w:rPr>
          <w:sz w:val="22"/>
          <w:szCs w:val="22"/>
        </w:rPr>
        <w:t>1</w:t>
      </w:r>
      <w:r w:rsidR="008C5CDC" w:rsidRPr="008858C9">
        <w:rPr>
          <w:sz w:val="22"/>
          <w:szCs w:val="22"/>
        </w:rPr>
        <w:t xml:space="preserve">,00 Eur gali būti pateikiamas suapvalintas pagal aritmetikos taisykles </w:t>
      </w:r>
      <w:r w:rsidR="008C5CDC" w:rsidRPr="008858C9">
        <w:rPr>
          <w:sz w:val="22"/>
          <w:szCs w:val="22"/>
          <w:u w:val="single"/>
        </w:rPr>
        <w:t xml:space="preserve">iki </w:t>
      </w:r>
      <w:r w:rsidR="008E49A2" w:rsidRPr="008858C9">
        <w:rPr>
          <w:sz w:val="22"/>
          <w:szCs w:val="22"/>
          <w:u w:val="single"/>
        </w:rPr>
        <w:t>keturių skaičių po kablelio</w:t>
      </w:r>
      <w:r w:rsidR="008C5CDC" w:rsidRPr="008858C9">
        <w:rPr>
          <w:sz w:val="22"/>
          <w:szCs w:val="22"/>
        </w:rPr>
        <w:t xml:space="preserve">, </w:t>
      </w:r>
      <w:r w:rsidR="008C5CDC">
        <w:rPr>
          <w:color w:val="000000" w:themeColor="text1"/>
          <w:sz w:val="22"/>
          <w:szCs w:val="22"/>
        </w:rPr>
        <w:t>o k</w:t>
      </w:r>
      <w:r w:rsidR="008C5CDC" w:rsidRPr="00B56361">
        <w:rPr>
          <w:color w:val="000000" w:themeColor="text1"/>
          <w:sz w:val="22"/>
          <w:szCs w:val="22"/>
        </w:rPr>
        <w:t xml:space="preserve">iekvienos pirkimo dalies </w:t>
      </w:r>
      <w:r w:rsidR="008C5CDC">
        <w:rPr>
          <w:color w:val="000000" w:themeColor="text1"/>
          <w:sz w:val="22"/>
          <w:szCs w:val="22"/>
        </w:rPr>
        <w:t xml:space="preserve">bendra </w:t>
      </w:r>
      <w:r w:rsidR="008C5CDC" w:rsidRPr="00B56361">
        <w:rPr>
          <w:color w:val="000000" w:themeColor="text1"/>
          <w:sz w:val="22"/>
          <w:szCs w:val="22"/>
        </w:rPr>
        <w:t>suma turi būti išreikšta cento tikslumu</w:t>
      </w:r>
      <w:r w:rsidR="008C5CDC">
        <w:rPr>
          <w:color w:val="000000" w:themeColor="text1"/>
          <w:sz w:val="22"/>
          <w:szCs w:val="22"/>
        </w:rPr>
        <w:t xml:space="preserve"> </w:t>
      </w:r>
      <w:r w:rsidR="008C5CDC" w:rsidRPr="007B3EA1">
        <w:rPr>
          <w:color w:val="000000" w:themeColor="text1"/>
          <w:sz w:val="22"/>
          <w:szCs w:val="22"/>
        </w:rPr>
        <w:t>(</w:t>
      </w:r>
      <w:r w:rsidR="008C5CDC" w:rsidRPr="006458F7">
        <w:rPr>
          <w:color w:val="808080" w:themeColor="background1" w:themeShade="80"/>
          <w:sz w:val="22"/>
          <w:szCs w:val="22"/>
          <w:u w:val="single"/>
        </w:rPr>
        <w:t>du skaičiai po kablelio</w:t>
      </w:r>
      <w:r w:rsidR="008C5CDC" w:rsidRPr="007B3EA1">
        <w:rPr>
          <w:color w:val="000000" w:themeColor="text1"/>
          <w:sz w:val="22"/>
          <w:szCs w:val="22"/>
        </w:rPr>
        <w:t>).</w:t>
      </w:r>
    </w:p>
    <w:p w14:paraId="7EE5EFF2" w14:textId="4ECAEACF" w:rsidR="007B3EA1" w:rsidRPr="0010107E" w:rsidRDefault="00E75E7D" w:rsidP="00794367">
      <w:pPr>
        <w:spacing w:line="276" w:lineRule="auto"/>
        <w:jc w:val="both"/>
        <w:rPr>
          <w:color w:val="000000" w:themeColor="text1"/>
          <w:sz w:val="10"/>
          <w:szCs w:val="10"/>
        </w:rPr>
      </w:pPr>
      <w:r>
        <w:rPr>
          <w:color w:val="000000" w:themeColor="text1"/>
          <w:sz w:val="22"/>
          <w:szCs w:val="22"/>
        </w:rPr>
        <w:t xml:space="preserve">         </w:t>
      </w:r>
      <w:r w:rsidR="00A573BC">
        <w:rPr>
          <w:color w:val="000000" w:themeColor="text1"/>
          <w:sz w:val="22"/>
          <w:szCs w:val="22"/>
        </w:rPr>
        <w:t>3</w:t>
      </w:r>
      <w:r w:rsidR="007B3EA1">
        <w:rPr>
          <w:color w:val="000000" w:themeColor="text1"/>
          <w:sz w:val="22"/>
          <w:szCs w:val="22"/>
        </w:rPr>
        <w:t xml:space="preserve">) </w:t>
      </w:r>
      <w:r w:rsidR="007B3EA1" w:rsidRPr="00F456D2">
        <w:rPr>
          <w:color w:val="000000" w:themeColor="text1"/>
          <w:sz w:val="22"/>
          <w:szCs w:val="22"/>
        </w:rPr>
        <w:t>Tais atvejais, kai pagal galiojančius teisės aktus tiekėjui nereikia mokėti PVM, jis nurodo priežastis, dėl kurių PVM nemokamas:</w:t>
      </w:r>
    </w:p>
    <w:p w14:paraId="5633098E" w14:textId="60F6E0CB" w:rsidR="007B3EA1" w:rsidRDefault="007B3EA1" w:rsidP="007B3EA1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4A309D8B" w14:textId="099ACCD2" w:rsidR="001D1764" w:rsidRDefault="001D1764" w:rsidP="007B3EA1">
      <w:pPr>
        <w:jc w:val="both"/>
        <w:rPr>
          <w:color w:val="000000" w:themeColor="text1"/>
          <w:sz w:val="10"/>
          <w:szCs w:val="10"/>
        </w:rPr>
      </w:pPr>
    </w:p>
    <w:p w14:paraId="12B05135" w14:textId="11282B95" w:rsidR="008C5CDC" w:rsidRDefault="008C5CDC" w:rsidP="007B3EA1">
      <w:pPr>
        <w:jc w:val="both"/>
        <w:rPr>
          <w:color w:val="000000" w:themeColor="text1"/>
          <w:sz w:val="10"/>
          <w:szCs w:val="10"/>
        </w:rPr>
      </w:pPr>
    </w:p>
    <w:p w14:paraId="46FA6D8A" w14:textId="77777777" w:rsidR="008C5CDC" w:rsidRDefault="008C5CDC" w:rsidP="007B3EA1">
      <w:pPr>
        <w:jc w:val="both"/>
        <w:rPr>
          <w:color w:val="000000" w:themeColor="text1"/>
          <w:sz w:val="10"/>
          <w:szCs w:val="10"/>
        </w:rPr>
      </w:pPr>
    </w:p>
    <w:p w14:paraId="3EE4BCE7" w14:textId="77777777" w:rsidR="001D1764" w:rsidRPr="002C1ACF" w:rsidRDefault="001D1764" w:rsidP="007B3EA1">
      <w:pPr>
        <w:jc w:val="both"/>
        <w:rPr>
          <w:color w:val="000000" w:themeColor="text1"/>
          <w:sz w:val="10"/>
          <w:szCs w:val="10"/>
        </w:rPr>
      </w:pPr>
    </w:p>
    <w:p w14:paraId="0432ADE8" w14:textId="54A5E6A1" w:rsidR="00A73E52" w:rsidRPr="00926D3E" w:rsidRDefault="00524FF5" w:rsidP="00794367">
      <w:pPr>
        <w:pStyle w:val="NormalWeb"/>
        <w:widowControl w:val="0"/>
        <w:tabs>
          <w:tab w:val="left" w:pos="1800"/>
        </w:tabs>
        <w:spacing w:line="276" w:lineRule="auto"/>
        <w:ind w:firstLine="720"/>
        <w:jc w:val="both"/>
        <w:rPr>
          <w:sz w:val="22"/>
          <w:szCs w:val="22"/>
        </w:rPr>
      </w:pPr>
      <w:r w:rsidRPr="00926D3E">
        <w:rPr>
          <w:b/>
          <w:sz w:val="22"/>
          <w:szCs w:val="22"/>
        </w:rPr>
        <w:t>Siūlom</w:t>
      </w:r>
      <w:r w:rsidR="007C2F4C" w:rsidRPr="00926D3E">
        <w:rPr>
          <w:b/>
          <w:sz w:val="22"/>
          <w:szCs w:val="22"/>
        </w:rPr>
        <w:t>a</w:t>
      </w:r>
      <w:r w:rsidRPr="00926D3E">
        <w:rPr>
          <w:b/>
          <w:sz w:val="22"/>
          <w:szCs w:val="22"/>
        </w:rPr>
        <w:t xml:space="preserve"> prekė visiškai atitinka pirkimo dokumentuose nurodytus reikalavimus</w:t>
      </w:r>
      <w:r w:rsidR="00706A60" w:rsidRPr="00926D3E">
        <w:rPr>
          <w:sz w:val="22"/>
          <w:szCs w:val="22"/>
        </w:rPr>
        <w:t>.</w:t>
      </w:r>
      <w:r w:rsidR="00A73E52" w:rsidRPr="00926D3E">
        <w:rPr>
          <w:i/>
        </w:rPr>
        <w:t xml:space="preserve"> </w:t>
      </w:r>
      <w:r w:rsidR="006A7904" w:rsidRPr="00926D3E">
        <w:rPr>
          <w:sz w:val="22"/>
          <w:szCs w:val="22"/>
          <w:u w:val="single"/>
        </w:rPr>
        <w:t xml:space="preserve">Kartu su pasiūlymu </w:t>
      </w:r>
      <w:r w:rsidR="006A7904" w:rsidRPr="00926D3E">
        <w:rPr>
          <w:sz w:val="22"/>
          <w:szCs w:val="22"/>
          <w:u w:val="single"/>
        </w:rPr>
        <w:lastRenderedPageBreak/>
        <w:t>pateikiame dokumentus, įrodančius prek</w:t>
      </w:r>
      <w:r w:rsidR="007C2F4C" w:rsidRPr="00926D3E">
        <w:rPr>
          <w:sz w:val="22"/>
          <w:szCs w:val="22"/>
          <w:u w:val="single"/>
        </w:rPr>
        <w:t>ės</w:t>
      </w:r>
      <w:r w:rsidR="006A7904" w:rsidRPr="00926D3E">
        <w:rPr>
          <w:sz w:val="22"/>
          <w:szCs w:val="22"/>
          <w:u w:val="single"/>
        </w:rPr>
        <w:t xml:space="preserve"> atitikimą</w:t>
      </w:r>
      <w:r w:rsidR="006A7904" w:rsidRPr="00926D3E">
        <w:rPr>
          <w:sz w:val="22"/>
          <w:szCs w:val="22"/>
        </w:rPr>
        <w:t xml:space="preserve"> </w:t>
      </w:r>
      <w:r w:rsidR="00C32B11" w:rsidRPr="00926D3E">
        <w:rPr>
          <w:sz w:val="22"/>
          <w:szCs w:val="22"/>
        </w:rPr>
        <w:t xml:space="preserve">užpildytas </w:t>
      </w:r>
      <w:r w:rsidR="006A7904" w:rsidRPr="00926D3E">
        <w:rPr>
          <w:sz w:val="22"/>
          <w:szCs w:val="22"/>
        </w:rPr>
        <w:t>SPS pried</w:t>
      </w:r>
      <w:r w:rsidR="00C32B11" w:rsidRPr="00926D3E">
        <w:rPr>
          <w:sz w:val="22"/>
          <w:szCs w:val="22"/>
        </w:rPr>
        <w:t>as</w:t>
      </w:r>
      <w:r w:rsidR="006A7904" w:rsidRPr="00926D3E">
        <w:rPr>
          <w:sz w:val="22"/>
          <w:szCs w:val="22"/>
        </w:rPr>
        <w:t xml:space="preserve"> Nr.1 „Techninė specifikacija“.</w:t>
      </w:r>
    </w:p>
    <w:p w14:paraId="66BFFE40" w14:textId="77777777" w:rsidR="00926D3E" w:rsidRPr="00926D3E" w:rsidRDefault="00926D3E" w:rsidP="00926D3E">
      <w:pPr>
        <w:spacing w:line="276" w:lineRule="auto"/>
        <w:ind w:left="142" w:firstLine="578"/>
        <w:jc w:val="both"/>
        <w:rPr>
          <w:b/>
          <w:i/>
          <w:sz w:val="22"/>
          <w:szCs w:val="22"/>
        </w:rPr>
      </w:pPr>
    </w:p>
    <w:p w14:paraId="0E0BF01E" w14:textId="6E89C878" w:rsidR="00926D3E" w:rsidRDefault="00926D3E" w:rsidP="00926D3E">
      <w:pPr>
        <w:spacing w:line="276" w:lineRule="auto"/>
        <w:ind w:left="142" w:firstLine="578"/>
        <w:jc w:val="both"/>
        <w:rPr>
          <w:b/>
          <w:i/>
          <w:color w:val="000000"/>
          <w:sz w:val="22"/>
          <w:szCs w:val="22"/>
        </w:rPr>
      </w:pPr>
      <w:r w:rsidRPr="00926D3E">
        <w:rPr>
          <w:b/>
          <w:i/>
          <w:sz w:val="22"/>
          <w:szCs w:val="22"/>
        </w:rPr>
        <w:t>Pastaba</w:t>
      </w:r>
      <w:r>
        <w:rPr>
          <w:b/>
          <w:i/>
          <w:color w:val="000000"/>
          <w:sz w:val="22"/>
          <w:szCs w:val="22"/>
        </w:rPr>
        <w:t xml:space="preserve">. SPS 1 priede nurodyti preliminarūs kiekiai nelaikomi maksimaliais. Preliminarūs kiekiai bus naudojami tik  pasiūlymų vertinimui. </w:t>
      </w:r>
    </w:p>
    <w:p w14:paraId="36DCA106" w14:textId="77777777" w:rsidR="00926D3E" w:rsidRDefault="00926D3E" w:rsidP="00926D3E">
      <w:pPr>
        <w:spacing w:line="276" w:lineRule="auto"/>
        <w:ind w:left="142" w:firstLine="578"/>
        <w:jc w:val="both"/>
        <w:rPr>
          <w:b/>
          <w:i/>
          <w:color w:val="000000"/>
          <w:sz w:val="22"/>
          <w:szCs w:val="22"/>
          <w:lang w:eastAsia="lt-LT"/>
        </w:rPr>
      </w:pPr>
    </w:p>
    <w:p w14:paraId="5C1F66FD" w14:textId="77777777" w:rsidR="00524FF5" w:rsidRPr="000512C6" w:rsidRDefault="00524FF5" w:rsidP="0037334A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 w:rsidRPr="000512C6">
        <w:rPr>
          <w:color w:val="000000" w:themeColor="text1"/>
          <w:sz w:val="22"/>
          <w:szCs w:val="22"/>
        </w:rPr>
        <w:t>Kartu su pasiūlymu pateikiami šie dokumentai: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583"/>
        <w:gridCol w:w="1134"/>
        <w:gridCol w:w="1701"/>
      </w:tblGrid>
      <w:tr w:rsidR="00F23D4C" w:rsidRPr="006B7C00" w14:paraId="2830C933" w14:textId="2FB23656" w:rsidTr="005030AA">
        <w:tc>
          <w:tcPr>
            <w:tcW w:w="646" w:type="dxa"/>
            <w:vAlign w:val="center"/>
          </w:tcPr>
          <w:p w14:paraId="24D76986" w14:textId="77777777" w:rsidR="00D43F4A" w:rsidRPr="004B73D6" w:rsidRDefault="00D43F4A" w:rsidP="0002615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>Eil.Nr.</w:t>
            </w:r>
          </w:p>
        </w:tc>
        <w:tc>
          <w:tcPr>
            <w:tcW w:w="6583" w:type="dxa"/>
            <w:vAlign w:val="center"/>
          </w:tcPr>
          <w:p w14:paraId="76F805E1" w14:textId="5B080E19" w:rsidR="00D43F4A" w:rsidRPr="004B73D6" w:rsidRDefault="00D43F4A" w:rsidP="00D43F4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>Pateikto dokumento pavadinimas</w:t>
            </w:r>
          </w:p>
        </w:tc>
        <w:tc>
          <w:tcPr>
            <w:tcW w:w="1134" w:type="dxa"/>
            <w:vAlign w:val="center"/>
          </w:tcPr>
          <w:p w14:paraId="24067E87" w14:textId="77777777" w:rsidR="00D43F4A" w:rsidRPr="004B73D6" w:rsidRDefault="00D43F4A" w:rsidP="005030AA">
            <w:pPr>
              <w:ind w:left="-113" w:right="-105"/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>Dokumento puslapių skaičius</w:t>
            </w:r>
          </w:p>
        </w:tc>
        <w:tc>
          <w:tcPr>
            <w:tcW w:w="1701" w:type="dxa"/>
            <w:vAlign w:val="center"/>
          </w:tcPr>
          <w:p w14:paraId="7763C1A2" w14:textId="77777777" w:rsidR="00F23D4C" w:rsidRPr="004B73D6" w:rsidRDefault="00D43F4A" w:rsidP="005030AA">
            <w:pPr>
              <w:ind w:left="-104"/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 xml:space="preserve">Dokumento konfidencialumas </w:t>
            </w:r>
          </w:p>
          <w:p w14:paraId="62DB4487" w14:textId="4908628E" w:rsidR="00D43F4A" w:rsidRPr="004B73D6" w:rsidRDefault="00D43F4A" w:rsidP="0002615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i/>
                <w:color w:val="000000" w:themeColor="text1"/>
                <w:sz w:val="21"/>
                <w:szCs w:val="21"/>
              </w:rPr>
              <w:t>(taip / ne)</w:t>
            </w:r>
          </w:p>
        </w:tc>
      </w:tr>
      <w:tr w:rsidR="001C5B37" w:rsidRPr="006B7C00" w14:paraId="6747F45E" w14:textId="77777777" w:rsidTr="005030AA">
        <w:tc>
          <w:tcPr>
            <w:tcW w:w="646" w:type="dxa"/>
          </w:tcPr>
          <w:p w14:paraId="79A0161A" w14:textId="7ECA5380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583" w:type="dxa"/>
          </w:tcPr>
          <w:p w14:paraId="0D7CD56A" w14:textId="32F245F8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Technine specifikacija</w:t>
            </w:r>
          </w:p>
        </w:tc>
        <w:tc>
          <w:tcPr>
            <w:tcW w:w="1134" w:type="dxa"/>
          </w:tcPr>
          <w:p w14:paraId="09140D2A" w14:textId="1373074D" w:rsidR="001C5B37" w:rsidRPr="006B7C00" w:rsidRDefault="001C5B37" w:rsidP="001C5B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149CCF0" w14:textId="74E6276C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C5B37" w:rsidRPr="006B7C00" w14:paraId="636A56BA" w14:textId="77777777" w:rsidTr="005030AA">
        <w:tc>
          <w:tcPr>
            <w:tcW w:w="646" w:type="dxa"/>
          </w:tcPr>
          <w:p w14:paraId="6EBD62D2" w14:textId="3C83575D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83" w:type="dxa"/>
          </w:tcPr>
          <w:p w14:paraId="72850873" w14:textId="15BB71D1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Bendrasis Europos viešųjų pirkimų dokumentas</w:t>
            </w:r>
          </w:p>
        </w:tc>
        <w:tc>
          <w:tcPr>
            <w:tcW w:w="1134" w:type="dxa"/>
          </w:tcPr>
          <w:p w14:paraId="74A20ED9" w14:textId="530A0909" w:rsidR="001C5B37" w:rsidRPr="006B7C00" w:rsidRDefault="001C5B37" w:rsidP="001C5B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14:paraId="08208A67" w14:textId="5DCA5669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C5B37" w:rsidRPr="006B7C00" w14:paraId="6B450FC8" w14:textId="77777777" w:rsidTr="005030AA">
        <w:tc>
          <w:tcPr>
            <w:tcW w:w="646" w:type="dxa"/>
          </w:tcPr>
          <w:p w14:paraId="49703D76" w14:textId="3661E644" w:rsidR="001C5B37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583" w:type="dxa"/>
          </w:tcPr>
          <w:p w14:paraId="71F2C4E3" w14:textId="64CB9CA9" w:rsidR="001C5B37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1F85">
              <w:rPr>
                <w:sz w:val="22"/>
              </w:rPr>
              <w:t>Tiekėjo deklaracija dėl Tarybos Reglamente (ES) 202</w:t>
            </w:r>
            <w:r>
              <w:rPr>
                <w:sz w:val="22"/>
              </w:rPr>
              <w:t>2576 nustatytų sąlygų nebuvimo</w:t>
            </w:r>
          </w:p>
        </w:tc>
        <w:tc>
          <w:tcPr>
            <w:tcW w:w="1134" w:type="dxa"/>
          </w:tcPr>
          <w:p w14:paraId="09781D52" w14:textId="7245F70D" w:rsidR="001C5B37" w:rsidRDefault="001C5B37" w:rsidP="001C5B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0099925" w14:textId="514A0977" w:rsidR="001C5B37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C5B37" w:rsidRPr="006B7C00" w14:paraId="0345ADBD" w14:textId="77777777" w:rsidTr="005030AA">
        <w:tc>
          <w:tcPr>
            <w:tcW w:w="646" w:type="dxa"/>
          </w:tcPr>
          <w:p w14:paraId="690D40F4" w14:textId="205A0A7A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583" w:type="dxa"/>
          </w:tcPr>
          <w:p w14:paraId="3C81BE56" w14:textId="3950AD02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1F85">
              <w:rPr>
                <w:sz w:val="22"/>
              </w:rPr>
              <w:t xml:space="preserve">Tiekėjo deklaracija dėl </w:t>
            </w:r>
            <w:r>
              <w:rPr>
                <w:sz w:val="22"/>
              </w:rPr>
              <w:t>atsakingų asmenų</w:t>
            </w:r>
          </w:p>
        </w:tc>
        <w:tc>
          <w:tcPr>
            <w:tcW w:w="1134" w:type="dxa"/>
          </w:tcPr>
          <w:p w14:paraId="586FC015" w14:textId="6709F287" w:rsidR="001C5B37" w:rsidRPr="006B7C00" w:rsidRDefault="001C5B37" w:rsidP="001C5B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228D379" w14:textId="03AA05DB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C5B37" w:rsidRPr="006B7C00" w14:paraId="2B7D7E17" w14:textId="77777777" w:rsidTr="00794367">
        <w:tc>
          <w:tcPr>
            <w:tcW w:w="646" w:type="dxa"/>
            <w:tcBorders>
              <w:bottom w:val="single" w:sz="4" w:space="0" w:color="auto"/>
            </w:tcBorders>
          </w:tcPr>
          <w:p w14:paraId="6BD63478" w14:textId="2CAF49BF" w:rsidR="001C5B37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83" w:type="dxa"/>
            <w:tcBorders>
              <w:bottom w:val="single" w:sz="4" w:space="0" w:color="auto"/>
            </w:tcBorders>
          </w:tcPr>
          <w:p w14:paraId="13A7C80C" w14:textId="76472BE8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Alchimia CE sertifikatas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22FEE" w14:textId="71848ABB" w:rsidR="001C5B37" w:rsidRPr="006B7C00" w:rsidRDefault="001C5B37" w:rsidP="001C5B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E58073" w14:textId="69589085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C5B37" w:rsidRPr="006B7C00" w14:paraId="18E5ED58" w14:textId="77777777" w:rsidTr="00794367">
        <w:tc>
          <w:tcPr>
            <w:tcW w:w="646" w:type="dxa"/>
            <w:tcBorders>
              <w:bottom w:val="single" w:sz="4" w:space="0" w:color="auto"/>
            </w:tcBorders>
          </w:tcPr>
          <w:p w14:paraId="58983CEA" w14:textId="05AD3289" w:rsidR="001C5B37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583" w:type="dxa"/>
            <w:tcBorders>
              <w:bottom w:val="single" w:sz="4" w:space="0" w:color="auto"/>
            </w:tcBorders>
          </w:tcPr>
          <w:p w14:paraId="6365B99E" w14:textId="33D1B83B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Alchimia gamintojo deklaracija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8ECFB8" w14:textId="04CB2A76" w:rsidR="001C5B37" w:rsidRPr="006B7C00" w:rsidRDefault="001C5B37" w:rsidP="001C5B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C3A036" w14:textId="0128B488" w:rsidR="001C5B37" w:rsidRPr="006B7C00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C5B37" w:rsidRPr="006B7C00" w14:paraId="7EE5D5A4" w14:textId="77777777" w:rsidTr="00794367">
        <w:tc>
          <w:tcPr>
            <w:tcW w:w="646" w:type="dxa"/>
            <w:tcBorders>
              <w:bottom w:val="single" w:sz="4" w:space="0" w:color="auto"/>
            </w:tcBorders>
          </w:tcPr>
          <w:p w14:paraId="4D38FE9E" w14:textId="5241F395" w:rsidR="001C5B37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583" w:type="dxa"/>
            <w:tcBorders>
              <w:bottom w:val="single" w:sz="4" w:space="0" w:color="auto"/>
            </w:tcBorders>
          </w:tcPr>
          <w:p w14:paraId="1E8CDEEC" w14:textId="51647AAA" w:rsidR="001C5B37" w:rsidRDefault="001C5B37" w:rsidP="001C5B37">
            <w:pPr>
              <w:jc w:val="both"/>
              <w:rPr>
                <w:sz w:val="22"/>
              </w:rPr>
            </w:pPr>
            <w:r>
              <w:rPr>
                <w:sz w:val="22"/>
              </w:rPr>
              <w:t>Katalogai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50D050" w14:textId="47D887E7" w:rsidR="001C5B37" w:rsidRDefault="001C5B37" w:rsidP="001C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5458F7" w14:textId="530CAA27" w:rsidR="001C5B37" w:rsidRDefault="001C5B37" w:rsidP="001C5B3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E6637D" w:rsidRDefault="00524FF5" w:rsidP="0002615B">
      <w:pPr>
        <w:ind w:firstLine="851"/>
        <w:jc w:val="both"/>
        <w:rPr>
          <w:color w:val="000000" w:themeColor="text1"/>
          <w:sz w:val="16"/>
          <w:szCs w:val="16"/>
        </w:rPr>
      </w:pPr>
    </w:p>
    <w:p w14:paraId="6B0D952E" w14:textId="50526FA1" w:rsidR="00B64E28" w:rsidRDefault="00B64E28" w:rsidP="00794367">
      <w:pPr>
        <w:spacing w:line="276" w:lineRule="auto"/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835"/>
        <w:gridCol w:w="3261"/>
        <w:gridCol w:w="3543"/>
      </w:tblGrid>
      <w:tr w:rsidR="001D1764" w:rsidRPr="00CE72E2" w14:paraId="088CCAF2" w14:textId="77777777" w:rsidTr="00F70F57">
        <w:trPr>
          <w:trHeight w:val="72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215" w14:textId="56A3C33B" w:rsidR="001D1764" w:rsidRPr="00CE72E2" w:rsidRDefault="001D1764" w:rsidP="001D1764">
            <w:pPr>
              <w:ind w:left="-53" w:right="-102"/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EilėsNr.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519A" w14:textId="77777777" w:rsidR="001D1764" w:rsidRPr="00C2672A" w:rsidRDefault="001D1764" w:rsidP="001D1764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14C3078A" w14:textId="05462E22" w:rsidR="001D1764" w:rsidRPr="00CE72E2" w:rsidRDefault="001D1764" w:rsidP="001D1764">
            <w:pPr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F29B" w14:textId="5820B2DB" w:rsidR="001D1764" w:rsidRPr="00CE72E2" w:rsidRDefault="001D1764" w:rsidP="001D1764">
            <w:pPr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3BE" w14:textId="77777777" w:rsidR="001D1764" w:rsidRPr="00C2672A" w:rsidRDefault="001D1764" w:rsidP="001D1764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/dokumentas*</w:t>
            </w:r>
          </w:p>
          <w:p w14:paraId="27C6969D" w14:textId="07FA42BE" w:rsidR="001D1764" w:rsidRPr="00CE72E2" w:rsidRDefault="001D1764" w:rsidP="001D1764">
            <w:pPr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</w:t>
            </w:r>
            <w:r>
              <w:rPr>
                <w:sz w:val="20"/>
                <w:szCs w:val="20"/>
                <w:lang w:eastAsia="lt-LT"/>
              </w:rPr>
              <w:t xml:space="preserve">ų, </w:t>
            </w:r>
            <w:r w:rsidRPr="00FE187B">
              <w:rPr>
                <w:sz w:val="20"/>
                <w:szCs w:val="20"/>
                <w:u w:val="single"/>
                <w:lang w:eastAsia="lt-LT"/>
              </w:rPr>
              <w:t>kuri</w:t>
            </w:r>
            <w:r>
              <w:rPr>
                <w:sz w:val="20"/>
                <w:szCs w:val="20"/>
                <w:u w:val="single"/>
                <w:lang w:eastAsia="lt-LT"/>
              </w:rPr>
              <w:t>uos</w:t>
            </w:r>
            <w:r w:rsidRPr="00FE187B">
              <w:rPr>
                <w:sz w:val="20"/>
                <w:szCs w:val="20"/>
                <w:u w:val="single"/>
                <w:lang w:eastAsia="lt-LT"/>
              </w:rPr>
              <w:t>e argumentuojama</w:t>
            </w:r>
            <w:r>
              <w:rPr>
                <w:sz w:val="20"/>
                <w:szCs w:val="20"/>
                <w:u w:val="single"/>
                <w:lang w:eastAsia="lt-LT"/>
              </w:rPr>
              <w:t xml:space="preserve"> ir/ar kita</w:t>
            </w:r>
            <w:r>
              <w:rPr>
                <w:sz w:val="20"/>
                <w:szCs w:val="20"/>
                <w:lang w:eastAsia="lt-LT"/>
              </w:rPr>
              <w:t>,</w:t>
            </w:r>
            <w:r w:rsidRPr="00C2672A">
              <w:rPr>
                <w:sz w:val="20"/>
                <w:szCs w:val="20"/>
                <w:lang w:eastAsia="lt-LT"/>
              </w:rPr>
              <w:t xml:space="preserve"> pavadinimą) yra įkeltas šioje CVP IS pasiūlymo lango eilutėje („Prisegti dokumentai“)</w:t>
            </w:r>
          </w:p>
        </w:tc>
      </w:tr>
      <w:tr w:rsidR="00CE72E2" w:rsidRPr="00CE72E2" w14:paraId="5D714544" w14:textId="77777777" w:rsidTr="00335234">
        <w:trPr>
          <w:trHeight w:val="26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B73" w14:textId="77777777" w:rsidR="00CE72E2" w:rsidRPr="00E7387F" w:rsidRDefault="00CE72E2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3D6" w14:textId="77777777" w:rsidR="00CE72E2" w:rsidRPr="00E7387F" w:rsidRDefault="00CE72E2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00A" w14:textId="77777777" w:rsidR="00CE72E2" w:rsidRPr="00E7387F" w:rsidRDefault="00CE72E2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B6C" w14:textId="298E0ECE" w:rsidR="00CE72E2" w:rsidRPr="00DE1B32" w:rsidRDefault="00DE1B32" w:rsidP="00DE1B32">
            <w:pPr>
              <w:jc w:val="center"/>
              <w:rPr>
                <w:i/>
                <w:color w:val="FF0000"/>
                <w:sz w:val="20"/>
                <w:szCs w:val="20"/>
                <w:lang w:eastAsia="lt-LT"/>
              </w:rPr>
            </w:pPr>
            <w:r w:rsidRPr="00DE1B32">
              <w:rPr>
                <w:i/>
                <w:color w:val="FF0000"/>
                <w:sz w:val="20"/>
                <w:szCs w:val="20"/>
                <w:lang w:eastAsia="lt-LT"/>
              </w:rPr>
              <w:t>Pateikiamas įrodymas ar dokumentas</w:t>
            </w:r>
          </w:p>
        </w:tc>
      </w:tr>
      <w:tr w:rsidR="00CE72E2" w:rsidRPr="00CE72E2" w14:paraId="4F9ED914" w14:textId="77777777" w:rsidTr="00335234">
        <w:trPr>
          <w:trHeight w:val="26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309" w14:textId="77777777" w:rsidR="00CE72E2" w:rsidRPr="00E7387F" w:rsidRDefault="00CE72E2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83C" w14:textId="77777777" w:rsidR="00CE72E2" w:rsidRPr="00E7387F" w:rsidRDefault="00CE72E2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913" w14:textId="77777777" w:rsidR="00CE72E2" w:rsidRPr="00E7387F" w:rsidRDefault="00CE72E2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197" w14:textId="77777777" w:rsidR="00CE72E2" w:rsidRPr="00E7387F" w:rsidRDefault="00CE72E2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20244" w:rsidRPr="00CE72E2" w14:paraId="23C56069" w14:textId="77777777" w:rsidTr="00335234">
        <w:trPr>
          <w:trHeight w:val="26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C45" w14:textId="77777777" w:rsidR="00320244" w:rsidRPr="00E7387F" w:rsidRDefault="00320244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DD5" w14:textId="77777777" w:rsidR="00320244" w:rsidRPr="00E7387F" w:rsidRDefault="00320244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D81" w14:textId="77777777" w:rsidR="00320244" w:rsidRPr="00E7387F" w:rsidRDefault="00320244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1B5" w14:textId="77777777" w:rsidR="00320244" w:rsidRPr="00E7387F" w:rsidRDefault="00320244" w:rsidP="00CE72E2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142E5882" w14:textId="77777777" w:rsidR="003A225A" w:rsidRPr="00140EA0" w:rsidRDefault="003A225A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2C60D800" w14:textId="77777777" w:rsidR="00FA1BA5" w:rsidRPr="00FA1BA5" w:rsidRDefault="00FA1BA5" w:rsidP="00CE72E2">
      <w:pPr>
        <w:spacing w:line="276" w:lineRule="auto"/>
        <w:ind w:firstLine="851"/>
        <w:jc w:val="both"/>
        <w:rPr>
          <w:b/>
          <w:color w:val="000000"/>
          <w:sz w:val="10"/>
          <w:szCs w:val="10"/>
        </w:rPr>
      </w:pPr>
    </w:p>
    <w:p w14:paraId="238900C2" w14:textId="434AEC87" w:rsidR="00CE72E2" w:rsidRPr="00CE72E2" w:rsidRDefault="00CE72E2" w:rsidP="008D6DB8">
      <w:pPr>
        <w:ind w:firstLine="851"/>
        <w:jc w:val="both"/>
        <w:rPr>
          <w:b/>
          <w:color w:val="000000"/>
          <w:sz w:val="22"/>
          <w:szCs w:val="22"/>
        </w:rPr>
      </w:pPr>
      <w:r w:rsidRPr="00CE72E2">
        <w:rPr>
          <w:b/>
          <w:color w:val="000000"/>
          <w:sz w:val="22"/>
          <w:szCs w:val="22"/>
        </w:rPr>
        <w:t>PASTABOS:</w:t>
      </w:r>
    </w:p>
    <w:p w14:paraId="59EECB1F" w14:textId="77777777" w:rsidR="00CE72E2" w:rsidRPr="00564091" w:rsidRDefault="00CE72E2" w:rsidP="00A76F19">
      <w:pPr>
        <w:spacing w:line="276" w:lineRule="auto"/>
        <w:ind w:firstLine="851"/>
        <w:jc w:val="both"/>
        <w:rPr>
          <w:color w:val="000000" w:themeColor="text1"/>
          <w:sz w:val="22"/>
          <w:szCs w:val="22"/>
          <w:u w:val="single"/>
        </w:rPr>
      </w:pPr>
      <w:r w:rsidRPr="00CE72E2">
        <w:rPr>
          <w:color w:val="000000"/>
          <w:sz w:val="22"/>
          <w:szCs w:val="22"/>
        </w:rPr>
        <w:t xml:space="preserve">1. Tiekėjui nurodžius teikiamo pasiūlymo konfidencialią informaciją/dokumentus, </w:t>
      </w:r>
      <w:r w:rsidRPr="00564091">
        <w:rPr>
          <w:b/>
          <w:color w:val="000000"/>
          <w:sz w:val="22"/>
          <w:szCs w:val="22"/>
          <w:u w:val="single"/>
        </w:rPr>
        <w:t>kartu su pasiūlymu būtina pateikti konfidencialumą pagrindžiančius</w:t>
      </w:r>
      <w:r w:rsidRPr="00CE72E2">
        <w:rPr>
          <w:color w:val="000000"/>
          <w:sz w:val="22"/>
          <w:szCs w:val="22"/>
        </w:rPr>
        <w:t xml:space="preserve"> </w:t>
      </w:r>
      <w:r w:rsidRPr="00CE72E2">
        <w:rPr>
          <w:sz w:val="22"/>
          <w:szCs w:val="22"/>
        </w:rPr>
        <w:t>(laikantis tai sričiai taikomos praktikos)</w:t>
      </w:r>
      <w:r w:rsidRPr="00CE72E2">
        <w:t xml:space="preserve"> </w:t>
      </w:r>
      <w:r w:rsidRPr="00564091">
        <w:rPr>
          <w:b/>
          <w:sz w:val="22"/>
          <w:szCs w:val="22"/>
          <w:u w:val="single"/>
        </w:rPr>
        <w:t>argumentuotus įrodymus/dokumentus</w:t>
      </w:r>
      <w:r w:rsidRPr="00564091">
        <w:rPr>
          <w:sz w:val="22"/>
          <w:szCs w:val="22"/>
          <w:u w:val="single"/>
        </w:rPr>
        <w:t>.</w:t>
      </w:r>
    </w:p>
    <w:p w14:paraId="38F34A64" w14:textId="58F16EA7" w:rsidR="00CE72E2" w:rsidRPr="00CE72E2" w:rsidRDefault="00CE72E2" w:rsidP="00A76F19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CE72E2">
        <w:rPr>
          <w:color w:val="000000" w:themeColor="text1"/>
          <w:sz w:val="22"/>
          <w:szCs w:val="22"/>
        </w:rPr>
        <w:t>2. Tiekėjui nenurodžius, kokia informacij</w:t>
      </w:r>
      <w:bookmarkStart w:id="0" w:name="_GoBack"/>
      <w:bookmarkEnd w:id="0"/>
      <w:r w:rsidRPr="00CE72E2">
        <w:rPr>
          <w:color w:val="000000" w:themeColor="text1"/>
          <w:sz w:val="22"/>
          <w:szCs w:val="22"/>
        </w:rPr>
        <w:t xml:space="preserve">a yra konfidenciali, ir/ar kartu su pasiūlymu nepateikus argumentuotų konfidencialumo įrodymų/dokumentų, </w:t>
      </w:r>
      <w:r w:rsidRPr="00F1751B">
        <w:rPr>
          <w:color w:val="000000" w:themeColor="text1"/>
          <w:sz w:val="22"/>
          <w:szCs w:val="22"/>
          <w:u w:val="single"/>
        </w:rPr>
        <w:t>laikoma, kad konfidencialios informacijos pasiūlyme nėra</w:t>
      </w:r>
      <w:r w:rsidRPr="00CE72E2">
        <w:rPr>
          <w:color w:val="000000" w:themeColor="text1"/>
          <w:sz w:val="22"/>
          <w:szCs w:val="22"/>
        </w:rPr>
        <w:t>.</w:t>
      </w:r>
    </w:p>
    <w:p w14:paraId="6879A7E8" w14:textId="77777777" w:rsidR="00CE72E2" w:rsidRPr="00140EA0" w:rsidRDefault="00CE72E2" w:rsidP="008D6DB8">
      <w:pPr>
        <w:ind w:firstLine="851"/>
        <w:jc w:val="both"/>
        <w:rPr>
          <w:strike/>
          <w:color w:val="000000" w:themeColor="text1"/>
          <w:sz w:val="10"/>
          <w:szCs w:val="10"/>
        </w:rPr>
      </w:pPr>
    </w:p>
    <w:p w14:paraId="1E2B575C" w14:textId="77777777" w:rsidR="00CE72E2" w:rsidRPr="00CE72E2" w:rsidRDefault="00CE72E2" w:rsidP="00A76F19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CE72E2">
        <w:rPr>
          <w:b/>
          <w:color w:val="000000" w:themeColor="text1"/>
          <w:sz w:val="22"/>
          <w:szCs w:val="22"/>
        </w:rPr>
        <w:tab/>
      </w:r>
      <w:r w:rsidRPr="00CE72E2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0CB8E5A3" w14:textId="53DA4263" w:rsidR="00556B68" w:rsidRPr="00556B68" w:rsidRDefault="00556B68" w:rsidP="0002615B">
      <w:pPr>
        <w:shd w:val="clear" w:color="auto" w:fill="FFFFFF"/>
        <w:jc w:val="both"/>
        <w:rPr>
          <w:color w:val="000000" w:themeColor="text1"/>
          <w:sz w:val="6"/>
          <w:szCs w:val="6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3354"/>
        <w:gridCol w:w="283"/>
      </w:tblGrid>
      <w:tr w:rsidR="00524FF5" w:rsidRPr="00F23D4C" w14:paraId="68E38FE0" w14:textId="77777777" w:rsidTr="008D6DB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75B98896" w:rsidR="00524FF5" w:rsidRPr="00F23D4C" w:rsidRDefault="005746A1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69B9D7FA" w:rsidR="00524FF5" w:rsidRPr="00F23D4C" w:rsidRDefault="005746A1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Gintaras Radzevičius</w:t>
            </w:r>
          </w:p>
        </w:tc>
        <w:tc>
          <w:tcPr>
            <w:tcW w:w="283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8D6DB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283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50B65370" w:rsidR="002B0439" w:rsidRDefault="002B0439" w:rsidP="00323A7D">
      <w:pPr>
        <w:rPr>
          <w:sz w:val="10"/>
          <w:szCs w:val="10"/>
          <w:lang w:eastAsia="lt-LT"/>
        </w:rPr>
      </w:pPr>
    </w:p>
    <w:p w14:paraId="7DABBE95" w14:textId="77777777" w:rsidR="00556B68" w:rsidRPr="00556B68" w:rsidRDefault="00556B68" w:rsidP="00323A7D">
      <w:pPr>
        <w:rPr>
          <w:sz w:val="10"/>
          <w:szCs w:val="10"/>
          <w:lang w:eastAsia="lt-LT"/>
        </w:rPr>
      </w:pPr>
    </w:p>
    <w:p w14:paraId="5455DF51" w14:textId="77777777" w:rsidR="004B73D6" w:rsidRPr="001D1764" w:rsidRDefault="004B73D6" w:rsidP="004B73D6">
      <w:pPr>
        <w:ind w:right="-285"/>
        <w:rPr>
          <w:b/>
          <w:i/>
          <w:sz w:val="22"/>
          <w:szCs w:val="22"/>
          <w:lang w:eastAsia="lt-LT"/>
        </w:rPr>
      </w:pPr>
      <w:r w:rsidRPr="001D1764">
        <w:rPr>
          <w:b/>
          <w:i/>
          <w:sz w:val="22"/>
          <w:szCs w:val="22"/>
          <w:lang w:eastAsia="lt-LT"/>
        </w:rPr>
        <w:t>Pasiūlymas turi būti pasirašytas tiekėjo vadovo ar jo įgalioto asmens parašu.</w:t>
      </w:r>
    </w:p>
    <w:sectPr w:rsidR="004B73D6" w:rsidRPr="001D1764" w:rsidSect="00A6076D">
      <w:footerReference w:type="default" r:id="rId9"/>
      <w:pgSz w:w="11909" w:h="16834"/>
      <w:pgMar w:top="567" w:right="567" w:bottom="567" w:left="1134" w:header="567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365B4" w14:textId="77777777" w:rsidR="00FD63D2" w:rsidRDefault="00FD63D2" w:rsidP="00846BA9">
      <w:r>
        <w:separator/>
      </w:r>
    </w:p>
  </w:endnote>
  <w:endnote w:type="continuationSeparator" w:id="0">
    <w:p w14:paraId="34D88A8F" w14:textId="77777777" w:rsidR="00FD63D2" w:rsidRDefault="00FD63D2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9EC45" w14:textId="3FB074E2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B37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459DD" w14:textId="77777777" w:rsidR="00FD63D2" w:rsidRDefault="00FD63D2" w:rsidP="00846BA9">
      <w:r>
        <w:separator/>
      </w:r>
    </w:p>
  </w:footnote>
  <w:footnote w:type="continuationSeparator" w:id="0">
    <w:p w14:paraId="65F6254C" w14:textId="77777777" w:rsidR="00FD63D2" w:rsidRDefault="00FD63D2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C694712"/>
    <w:multiLevelType w:val="hybridMultilevel"/>
    <w:tmpl w:val="F4921582"/>
    <w:lvl w:ilvl="0" w:tplc="07EE977C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5"/>
  </w:num>
  <w:num w:numId="4">
    <w:abstractNumId w:val="40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7"/>
  </w:num>
  <w:num w:numId="10">
    <w:abstractNumId w:val="6"/>
  </w:num>
  <w:num w:numId="11">
    <w:abstractNumId w:val="34"/>
  </w:num>
  <w:num w:numId="12">
    <w:abstractNumId w:val="33"/>
  </w:num>
  <w:num w:numId="13">
    <w:abstractNumId w:val="27"/>
  </w:num>
  <w:num w:numId="14">
    <w:abstractNumId w:val="8"/>
  </w:num>
  <w:num w:numId="15">
    <w:abstractNumId w:val="38"/>
  </w:num>
  <w:num w:numId="16">
    <w:abstractNumId w:val="39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1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6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E"/>
    <w:rsid w:val="00001AA1"/>
    <w:rsid w:val="00001FB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872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17D"/>
    <w:rsid w:val="000348BA"/>
    <w:rsid w:val="00034F03"/>
    <w:rsid w:val="00035F45"/>
    <w:rsid w:val="000375F0"/>
    <w:rsid w:val="00040D50"/>
    <w:rsid w:val="00044BF4"/>
    <w:rsid w:val="00047508"/>
    <w:rsid w:val="000506A2"/>
    <w:rsid w:val="000512C6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2277"/>
    <w:rsid w:val="0009309E"/>
    <w:rsid w:val="000935D7"/>
    <w:rsid w:val="00093789"/>
    <w:rsid w:val="00094A63"/>
    <w:rsid w:val="00095E61"/>
    <w:rsid w:val="000A0010"/>
    <w:rsid w:val="000A03D6"/>
    <w:rsid w:val="000A128D"/>
    <w:rsid w:val="000A2D37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06D9"/>
    <w:rsid w:val="000D0A15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3E56"/>
    <w:rsid w:val="000E4F76"/>
    <w:rsid w:val="000E535C"/>
    <w:rsid w:val="000E580E"/>
    <w:rsid w:val="000E77E2"/>
    <w:rsid w:val="000E7DCE"/>
    <w:rsid w:val="000F0012"/>
    <w:rsid w:val="000F0D97"/>
    <w:rsid w:val="000F2711"/>
    <w:rsid w:val="000F4A22"/>
    <w:rsid w:val="000F60BD"/>
    <w:rsid w:val="000F6E2F"/>
    <w:rsid w:val="00100C89"/>
    <w:rsid w:val="0010107E"/>
    <w:rsid w:val="00101330"/>
    <w:rsid w:val="00103549"/>
    <w:rsid w:val="001044DB"/>
    <w:rsid w:val="00104A93"/>
    <w:rsid w:val="0010508F"/>
    <w:rsid w:val="00105529"/>
    <w:rsid w:val="00105D41"/>
    <w:rsid w:val="001067C5"/>
    <w:rsid w:val="00107896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0EA0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201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5B37"/>
    <w:rsid w:val="001C66D2"/>
    <w:rsid w:val="001C7290"/>
    <w:rsid w:val="001C7A28"/>
    <w:rsid w:val="001D07FA"/>
    <w:rsid w:val="001D1060"/>
    <w:rsid w:val="001D1764"/>
    <w:rsid w:val="001D1B08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2E71"/>
    <w:rsid w:val="001E30B5"/>
    <w:rsid w:val="001E4612"/>
    <w:rsid w:val="001E4DD9"/>
    <w:rsid w:val="001E4F86"/>
    <w:rsid w:val="001E5967"/>
    <w:rsid w:val="001E64E6"/>
    <w:rsid w:val="001E7BE0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26A8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536"/>
    <w:rsid w:val="00235A85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55FA7"/>
    <w:rsid w:val="0026004E"/>
    <w:rsid w:val="00261257"/>
    <w:rsid w:val="00261FA5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2E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3EFB"/>
    <w:rsid w:val="002B4AD1"/>
    <w:rsid w:val="002B54B2"/>
    <w:rsid w:val="002B61A5"/>
    <w:rsid w:val="002B70C6"/>
    <w:rsid w:val="002B76C5"/>
    <w:rsid w:val="002B7999"/>
    <w:rsid w:val="002C1ACF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243"/>
    <w:rsid w:val="002E64AC"/>
    <w:rsid w:val="002E6ABF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0244"/>
    <w:rsid w:val="00321EFC"/>
    <w:rsid w:val="00322CB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2B7A"/>
    <w:rsid w:val="00333C73"/>
    <w:rsid w:val="0033401C"/>
    <w:rsid w:val="00334727"/>
    <w:rsid w:val="00335234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149F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334A"/>
    <w:rsid w:val="003750CA"/>
    <w:rsid w:val="00375974"/>
    <w:rsid w:val="00375B34"/>
    <w:rsid w:val="00375E2F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3316"/>
    <w:rsid w:val="0038667B"/>
    <w:rsid w:val="00387D03"/>
    <w:rsid w:val="0039032C"/>
    <w:rsid w:val="00390911"/>
    <w:rsid w:val="00390C73"/>
    <w:rsid w:val="003919EE"/>
    <w:rsid w:val="00391F4E"/>
    <w:rsid w:val="003960C5"/>
    <w:rsid w:val="00396C89"/>
    <w:rsid w:val="003973CC"/>
    <w:rsid w:val="0039789B"/>
    <w:rsid w:val="003A0037"/>
    <w:rsid w:val="003A014D"/>
    <w:rsid w:val="003A01C3"/>
    <w:rsid w:val="003A10C5"/>
    <w:rsid w:val="003A12F6"/>
    <w:rsid w:val="003A1910"/>
    <w:rsid w:val="003A1CB5"/>
    <w:rsid w:val="003A225A"/>
    <w:rsid w:val="003A2A0C"/>
    <w:rsid w:val="003A3539"/>
    <w:rsid w:val="003A3624"/>
    <w:rsid w:val="003A495B"/>
    <w:rsid w:val="003A4B0A"/>
    <w:rsid w:val="003A5112"/>
    <w:rsid w:val="003A7638"/>
    <w:rsid w:val="003A7A10"/>
    <w:rsid w:val="003B0EF9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D7544"/>
    <w:rsid w:val="003E01D2"/>
    <w:rsid w:val="003E1BBD"/>
    <w:rsid w:val="003E1D32"/>
    <w:rsid w:val="003E36A6"/>
    <w:rsid w:val="003E38E9"/>
    <w:rsid w:val="003E3D4A"/>
    <w:rsid w:val="003E3F09"/>
    <w:rsid w:val="003E57BD"/>
    <w:rsid w:val="003E6366"/>
    <w:rsid w:val="003E6B4E"/>
    <w:rsid w:val="003E7DBF"/>
    <w:rsid w:val="003F04B0"/>
    <w:rsid w:val="003F0EBC"/>
    <w:rsid w:val="003F1465"/>
    <w:rsid w:val="003F2F07"/>
    <w:rsid w:val="003F4E72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08FA"/>
    <w:rsid w:val="004111CB"/>
    <w:rsid w:val="0041160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6121"/>
    <w:rsid w:val="0045712B"/>
    <w:rsid w:val="00461096"/>
    <w:rsid w:val="00463CEC"/>
    <w:rsid w:val="004649F2"/>
    <w:rsid w:val="00464CE4"/>
    <w:rsid w:val="00465916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35"/>
    <w:rsid w:val="00496CFB"/>
    <w:rsid w:val="00496D82"/>
    <w:rsid w:val="004A0BFE"/>
    <w:rsid w:val="004A24C4"/>
    <w:rsid w:val="004A2FE9"/>
    <w:rsid w:val="004A3EA0"/>
    <w:rsid w:val="004A3EC0"/>
    <w:rsid w:val="004A484E"/>
    <w:rsid w:val="004A4D34"/>
    <w:rsid w:val="004A593F"/>
    <w:rsid w:val="004A6A81"/>
    <w:rsid w:val="004A7C37"/>
    <w:rsid w:val="004B014A"/>
    <w:rsid w:val="004B038E"/>
    <w:rsid w:val="004B0854"/>
    <w:rsid w:val="004B29C4"/>
    <w:rsid w:val="004B399D"/>
    <w:rsid w:val="004B3C59"/>
    <w:rsid w:val="004B4971"/>
    <w:rsid w:val="004B54E0"/>
    <w:rsid w:val="004B73D6"/>
    <w:rsid w:val="004C03E0"/>
    <w:rsid w:val="004C0584"/>
    <w:rsid w:val="004C129E"/>
    <w:rsid w:val="004C184F"/>
    <w:rsid w:val="004C19EB"/>
    <w:rsid w:val="004C2B95"/>
    <w:rsid w:val="004C53AE"/>
    <w:rsid w:val="004C658A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1FC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1859"/>
    <w:rsid w:val="00502435"/>
    <w:rsid w:val="005030AA"/>
    <w:rsid w:val="005038DC"/>
    <w:rsid w:val="0050559B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211D"/>
    <w:rsid w:val="00533039"/>
    <w:rsid w:val="00533367"/>
    <w:rsid w:val="00533A9A"/>
    <w:rsid w:val="00533C15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56B68"/>
    <w:rsid w:val="00560694"/>
    <w:rsid w:val="005608E5"/>
    <w:rsid w:val="005610FF"/>
    <w:rsid w:val="005611A4"/>
    <w:rsid w:val="00562834"/>
    <w:rsid w:val="0056286E"/>
    <w:rsid w:val="0056335C"/>
    <w:rsid w:val="00564091"/>
    <w:rsid w:val="00564733"/>
    <w:rsid w:val="005670CE"/>
    <w:rsid w:val="00567777"/>
    <w:rsid w:val="005714ED"/>
    <w:rsid w:val="005715BB"/>
    <w:rsid w:val="00572A58"/>
    <w:rsid w:val="005746A1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4BA8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2A3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440F"/>
    <w:rsid w:val="005D5F51"/>
    <w:rsid w:val="005D6705"/>
    <w:rsid w:val="005D70A7"/>
    <w:rsid w:val="005E1931"/>
    <w:rsid w:val="005E3DAF"/>
    <w:rsid w:val="005E457C"/>
    <w:rsid w:val="005E49AE"/>
    <w:rsid w:val="005E6C91"/>
    <w:rsid w:val="005E7ECA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3F25"/>
    <w:rsid w:val="00604CF7"/>
    <w:rsid w:val="00606172"/>
    <w:rsid w:val="006073EC"/>
    <w:rsid w:val="00611DCA"/>
    <w:rsid w:val="00612AFD"/>
    <w:rsid w:val="00613703"/>
    <w:rsid w:val="0061422A"/>
    <w:rsid w:val="00614E33"/>
    <w:rsid w:val="00615409"/>
    <w:rsid w:val="00615412"/>
    <w:rsid w:val="00615513"/>
    <w:rsid w:val="00615A38"/>
    <w:rsid w:val="006168FE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099C"/>
    <w:rsid w:val="00642E64"/>
    <w:rsid w:val="00644E9D"/>
    <w:rsid w:val="0064588A"/>
    <w:rsid w:val="00647878"/>
    <w:rsid w:val="006478E3"/>
    <w:rsid w:val="00650C73"/>
    <w:rsid w:val="006525D6"/>
    <w:rsid w:val="006533F0"/>
    <w:rsid w:val="006538BC"/>
    <w:rsid w:val="00653A56"/>
    <w:rsid w:val="00654FD3"/>
    <w:rsid w:val="00655314"/>
    <w:rsid w:val="00656993"/>
    <w:rsid w:val="00657148"/>
    <w:rsid w:val="00660272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5D64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8B1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A7904"/>
    <w:rsid w:val="006B06F7"/>
    <w:rsid w:val="006B09F3"/>
    <w:rsid w:val="006B1F6D"/>
    <w:rsid w:val="006B274B"/>
    <w:rsid w:val="006B37EE"/>
    <w:rsid w:val="006B4EBC"/>
    <w:rsid w:val="006B69D5"/>
    <w:rsid w:val="006B7BEC"/>
    <w:rsid w:val="006B7C00"/>
    <w:rsid w:val="006C0B2E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D7F22"/>
    <w:rsid w:val="006E029A"/>
    <w:rsid w:val="006E2217"/>
    <w:rsid w:val="006E2DE4"/>
    <w:rsid w:val="006E2F73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102C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36EF8"/>
    <w:rsid w:val="007408E4"/>
    <w:rsid w:val="00741316"/>
    <w:rsid w:val="00741433"/>
    <w:rsid w:val="007415EA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6BF"/>
    <w:rsid w:val="00762756"/>
    <w:rsid w:val="00762CA1"/>
    <w:rsid w:val="00763E24"/>
    <w:rsid w:val="0076443C"/>
    <w:rsid w:val="00764D30"/>
    <w:rsid w:val="007659BE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0BD5"/>
    <w:rsid w:val="00791903"/>
    <w:rsid w:val="00791988"/>
    <w:rsid w:val="00792BB0"/>
    <w:rsid w:val="0079359E"/>
    <w:rsid w:val="00794367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3EA1"/>
    <w:rsid w:val="007B68A5"/>
    <w:rsid w:val="007B6D59"/>
    <w:rsid w:val="007B6DBE"/>
    <w:rsid w:val="007B70B0"/>
    <w:rsid w:val="007B7151"/>
    <w:rsid w:val="007C138F"/>
    <w:rsid w:val="007C1D65"/>
    <w:rsid w:val="007C2D09"/>
    <w:rsid w:val="007C2F4C"/>
    <w:rsid w:val="007C4064"/>
    <w:rsid w:val="007C55BA"/>
    <w:rsid w:val="007C6735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EE6"/>
    <w:rsid w:val="007E1F49"/>
    <w:rsid w:val="007E2143"/>
    <w:rsid w:val="007E3C94"/>
    <w:rsid w:val="007E420D"/>
    <w:rsid w:val="007E5B73"/>
    <w:rsid w:val="007E6BC3"/>
    <w:rsid w:val="007E75E0"/>
    <w:rsid w:val="007E7D66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2FDB"/>
    <w:rsid w:val="0080523F"/>
    <w:rsid w:val="0080575F"/>
    <w:rsid w:val="0080596B"/>
    <w:rsid w:val="00805B22"/>
    <w:rsid w:val="00805BAB"/>
    <w:rsid w:val="00807DE0"/>
    <w:rsid w:val="00810039"/>
    <w:rsid w:val="00811A60"/>
    <w:rsid w:val="00811F58"/>
    <w:rsid w:val="008120D7"/>
    <w:rsid w:val="00812811"/>
    <w:rsid w:val="00812A52"/>
    <w:rsid w:val="00813AA5"/>
    <w:rsid w:val="00816266"/>
    <w:rsid w:val="00817231"/>
    <w:rsid w:val="00817A8F"/>
    <w:rsid w:val="00817E11"/>
    <w:rsid w:val="00821FBA"/>
    <w:rsid w:val="008230E4"/>
    <w:rsid w:val="00823658"/>
    <w:rsid w:val="00825CDB"/>
    <w:rsid w:val="008263C1"/>
    <w:rsid w:val="008264BD"/>
    <w:rsid w:val="00826713"/>
    <w:rsid w:val="00826BAB"/>
    <w:rsid w:val="00826BDF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37E92"/>
    <w:rsid w:val="0084008B"/>
    <w:rsid w:val="00841CD3"/>
    <w:rsid w:val="008436D3"/>
    <w:rsid w:val="00843761"/>
    <w:rsid w:val="00846385"/>
    <w:rsid w:val="00846490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751"/>
    <w:rsid w:val="008858C9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387F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5CDC"/>
    <w:rsid w:val="008C65A5"/>
    <w:rsid w:val="008C6749"/>
    <w:rsid w:val="008C79FB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8A"/>
    <w:rsid w:val="008D64FF"/>
    <w:rsid w:val="008D6743"/>
    <w:rsid w:val="008D6DB8"/>
    <w:rsid w:val="008D7E96"/>
    <w:rsid w:val="008E0737"/>
    <w:rsid w:val="008E1B54"/>
    <w:rsid w:val="008E1CB5"/>
    <w:rsid w:val="008E2266"/>
    <w:rsid w:val="008E2B2D"/>
    <w:rsid w:val="008E49A2"/>
    <w:rsid w:val="008E4DAB"/>
    <w:rsid w:val="008E742F"/>
    <w:rsid w:val="008F0AA8"/>
    <w:rsid w:val="008F0C42"/>
    <w:rsid w:val="008F1C31"/>
    <w:rsid w:val="008F260A"/>
    <w:rsid w:val="008F4499"/>
    <w:rsid w:val="008F4A20"/>
    <w:rsid w:val="008F522F"/>
    <w:rsid w:val="008F5ED5"/>
    <w:rsid w:val="008F622D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07C53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26D3E"/>
    <w:rsid w:val="00927353"/>
    <w:rsid w:val="00930A83"/>
    <w:rsid w:val="00930BC2"/>
    <w:rsid w:val="009330CC"/>
    <w:rsid w:val="00933294"/>
    <w:rsid w:val="0093337B"/>
    <w:rsid w:val="009337C3"/>
    <w:rsid w:val="00933E0E"/>
    <w:rsid w:val="009342A0"/>
    <w:rsid w:val="00936911"/>
    <w:rsid w:val="00936BE4"/>
    <w:rsid w:val="00936CA8"/>
    <w:rsid w:val="00937A7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25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672"/>
    <w:rsid w:val="009C1F65"/>
    <w:rsid w:val="009C268C"/>
    <w:rsid w:val="009C2A7E"/>
    <w:rsid w:val="009C2C98"/>
    <w:rsid w:val="009C3FE4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15E54"/>
    <w:rsid w:val="00A20617"/>
    <w:rsid w:val="00A21860"/>
    <w:rsid w:val="00A22500"/>
    <w:rsid w:val="00A237D2"/>
    <w:rsid w:val="00A2446D"/>
    <w:rsid w:val="00A24710"/>
    <w:rsid w:val="00A24E2C"/>
    <w:rsid w:val="00A25730"/>
    <w:rsid w:val="00A26192"/>
    <w:rsid w:val="00A26CCE"/>
    <w:rsid w:val="00A27A49"/>
    <w:rsid w:val="00A27FB8"/>
    <w:rsid w:val="00A31694"/>
    <w:rsid w:val="00A32927"/>
    <w:rsid w:val="00A32A73"/>
    <w:rsid w:val="00A33066"/>
    <w:rsid w:val="00A34C1B"/>
    <w:rsid w:val="00A35088"/>
    <w:rsid w:val="00A3547F"/>
    <w:rsid w:val="00A379F5"/>
    <w:rsid w:val="00A37A0C"/>
    <w:rsid w:val="00A40339"/>
    <w:rsid w:val="00A40553"/>
    <w:rsid w:val="00A429F3"/>
    <w:rsid w:val="00A43FFB"/>
    <w:rsid w:val="00A44177"/>
    <w:rsid w:val="00A451EA"/>
    <w:rsid w:val="00A47E10"/>
    <w:rsid w:val="00A5067F"/>
    <w:rsid w:val="00A50687"/>
    <w:rsid w:val="00A52477"/>
    <w:rsid w:val="00A52CE0"/>
    <w:rsid w:val="00A56419"/>
    <w:rsid w:val="00A573BC"/>
    <w:rsid w:val="00A57C04"/>
    <w:rsid w:val="00A57DE7"/>
    <w:rsid w:val="00A6076D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DFC"/>
    <w:rsid w:val="00A76F19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169A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12C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04DD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561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6C62"/>
    <w:rsid w:val="00B173E5"/>
    <w:rsid w:val="00B21E0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46"/>
    <w:rsid w:val="00B3779D"/>
    <w:rsid w:val="00B37E2D"/>
    <w:rsid w:val="00B4089C"/>
    <w:rsid w:val="00B414EA"/>
    <w:rsid w:val="00B41516"/>
    <w:rsid w:val="00B416BA"/>
    <w:rsid w:val="00B4190A"/>
    <w:rsid w:val="00B42034"/>
    <w:rsid w:val="00B42047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6542A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009"/>
    <w:rsid w:val="00B77F33"/>
    <w:rsid w:val="00B80A49"/>
    <w:rsid w:val="00B817CE"/>
    <w:rsid w:val="00B81F4E"/>
    <w:rsid w:val="00B831EE"/>
    <w:rsid w:val="00B8562D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4016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D752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13DA"/>
    <w:rsid w:val="00C024DE"/>
    <w:rsid w:val="00C02F65"/>
    <w:rsid w:val="00C05F12"/>
    <w:rsid w:val="00C0629B"/>
    <w:rsid w:val="00C06DA4"/>
    <w:rsid w:val="00C07E46"/>
    <w:rsid w:val="00C10554"/>
    <w:rsid w:val="00C1075B"/>
    <w:rsid w:val="00C13CAD"/>
    <w:rsid w:val="00C146FF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2B11"/>
    <w:rsid w:val="00C345F8"/>
    <w:rsid w:val="00C34A36"/>
    <w:rsid w:val="00C35250"/>
    <w:rsid w:val="00C35A6B"/>
    <w:rsid w:val="00C365D9"/>
    <w:rsid w:val="00C36FCD"/>
    <w:rsid w:val="00C378BC"/>
    <w:rsid w:val="00C41427"/>
    <w:rsid w:val="00C41E7B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36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4D92"/>
    <w:rsid w:val="00CE6A48"/>
    <w:rsid w:val="00CE7047"/>
    <w:rsid w:val="00CE72E2"/>
    <w:rsid w:val="00CE7511"/>
    <w:rsid w:val="00CE7637"/>
    <w:rsid w:val="00CE7B19"/>
    <w:rsid w:val="00CE7B4E"/>
    <w:rsid w:val="00CF039F"/>
    <w:rsid w:val="00CF1D8A"/>
    <w:rsid w:val="00CF29D6"/>
    <w:rsid w:val="00CF33F5"/>
    <w:rsid w:val="00CF3AC3"/>
    <w:rsid w:val="00CF3B0E"/>
    <w:rsid w:val="00CF3F9A"/>
    <w:rsid w:val="00CF56E1"/>
    <w:rsid w:val="00CF5C73"/>
    <w:rsid w:val="00CF5D71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1857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2884"/>
    <w:rsid w:val="00D43F4A"/>
    <w:rsid w:val="00D44E8C"/>
    <w:rsid w:val="00D461FC"/>
    <w:rsid w:val="00D46D79"/>
    <w:rsid w:val="00D50424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6663E"/>
    <w:rsid w:val="00D70515"/>
    <w:rsid w:val="00D7158E"/>
    <w:rsid w:val="00D76EDD"/>
    <w:rsid w:val="00D77DAE"/>
    <w:rsid w:val="00D80259"/>
    <w:rsid w:val="00D80D52"/>
    <w:rsid w:val="00D83353"/>
    <w:rsid w:val="00D83673"/>
    <w:rsid w:val="00D846AC"/>
    <w:rsid w:val="00D865B4"/>
    <w:rsid w:val="00D87E29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575"/>
    <w:rsid w:val="00DB2766"/>
    <w:rsid w:val="00DB33E2"/>
    <w:rsid w:val="00DB348B"/>
    <w:rsid w:val="00DB3522"/>
    <w:rsid w:val="00DB636E"/>
    <w:rsid w:val="00DC02E9"/>
    <w:rsid w:val="00DC1A4D"/>
    <w:rsid w:val="00DC2B4C"/>
    <w:rsid w:val="00DC301D"/>
    <w:rsid w:val="00DC4B2B"/>
    <w:rsid w:val="00DD03CA"/>
    <w:rsid w:val="00DD15D3"/>
    <w:rsid w:val="00DD21D0"/>
    <w:rsid w:val="00DD2881"/>
    <w:rsid w:val="00DD2AB2"/>
    <w:rsid w:val="00DD5B0D"/>
    <w:rsid w:val="00DD5E23"/>
    <w:rsid w:val="00DD643E"/>
    <w:rsid w:val="00DD6EF4"/>
    <w:rsid w:val="00DE103B"/>
    <w:rsid w:val="00DE1B32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32A3"/>
    <w:rsid w:val="00DF61F8"/>
    <w:rsid w:val="00DF7FDC"/>
    <w:rsid w:val="00E01991"/>
    <w:rsid w:val="00E01BA3"/>
    <w:rsid w:val="00E02EE0"/>
    <w:rsid w:val="00E02F44"/>
    <w:rsid w:val="00E04638"/>
    <w:rsid w:val="00E05CF7"/>
    <w:rsid w:val="00E062E4"/>
    <w:rsid w:val="00E06D39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5F27"/>
    <w:rsid w:val="00E2619F"/>
    <w:rsid w:val="00E2663A"/>
    <w:rsid w:val="00E27041"/>
    <w:rsid w:val="00E272D0"/>
    <w:rsid w:val="00E2732D"/>
    <w:rsid w:val="00E27685"/>
    <w:rsid w:val="00E27B3F"/>
    <w:rsid w:val="00E30CA6"/>
    <w:rsid w:val="00E321CE"/>
    <w:rsid w:val="00E326E6"/>
    <w:rsid w:val="00E32CEF"/>
    <w:rsid w:val="00E32D9A"/>
    <w:rsid w:val="00E33783"/>
    <w:rsid w:val="00E3435E"/>
    <w:rsid w:val="00E35259"/>
    <w:rsid w:val="00E35905"/>
    <w:rsid w:val="00E35C2E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2914"/>
    <w:rsid w:val="00E57B3B"/>
    <w:rsid w:val="00E603DC"/>
    <w:rsid w:val="00E60761"/>
    <w:rsid w:val="00E60FF4"/>
    <w:rsid w:val="00E6108C"/>
    <w:rsid w:val="00E612D3"/>
    <w:rsid w:val="00E61DB0"/>
    <w:rsid w:val="00E622FB"/>
    <w:rsid w:val="00E626BA"/>
    <w:rsid w:val="00E629E9"/>
    <w:rsid w:val="00E62A06"/>
    <w:rsid w:val="00E63089"/>
    <w:rsid w:val="00E64816"/>
    <w:rsid w:val="00E6586D"/>
    <w:rsid w:val="00E65D7A"/>
    <w:rsid w:val="00E6637D"/>
    <w:rsid w:val="00E66B35"/>
    <w:rsid w:val="00E67569"/>
    <w:rsid w:val="00E70734"/>
    <w:rsid w:val="00E70E67"/>
    <w:rsid w:val="00E70FB3"/>
    <w:rsid w:val="00E7387F"/>
    <w:rsid w:val="00E73A8E"/>
    <w:rsid w:val="00E75CB3"/>
    <w:rsid w:val="00E75E7D"/>
    <w:rsid w:val="00E802BA"/>
    <w:rsid w:val="00E8041A"/>
    <w:rsid w:val="00E80DEE"/>
    <w:rsid w:val="00E80E46"/>
    <w:rsid w:val="00E82FB4"/>
    <w:rsid w:val="00E832A5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0A92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499D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1751B"/>
    <w:rsid w:val="00F203B8"/>
    <w:rsid w:val="00F2116A"/>
    <w:rsid w:val="00F2253B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14AF"/>
    <w:rsid w:val="00F34DE7"/>
    <w:rsid w:val="00F354A4"/>
    <w:rsid w:val="00F36261"/>
    <w:rsid w:val="00F37451"/>
    <w:rsid w:val="00F37A98"/>
    <w:rsid w:val="00F40A38"/>
    <w:rsid w:val="00F449F1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4E4A"/>
    <w:rsid w:val="00F65226"/>
    <w:rsid w:val="00F652F0"/>
    <w:rsid w:val="00F65F23"/>
    <w:rsid w:val="00F6648A"/>
    <w:rsid w:val="00F66CA5"/>
    <w:rsid w:val="00F66E8F"/>
    <w:rsid w:val="00F70621"/>
    <w:rsid w:val="00F72941"/>
    <w:rsid w:val="00F72C8E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8742F"/>
    <w:rsid w:val="00F90603"/>
    <w:rsid w:val="00F90816"/>
    <w:rsid w:val="00F9122E"/>
    <w:rsid w:val="00F921B8"/>
    <w:rsid w:val="00FA0BDF"/>
    <w:rsid w:val="00FA0F15"/>
    <w:rsid w:val="00FA1BA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004C"/>
    <w:rsid w:val="00FB1B66"/>
    <w:rsid w:val="00FB2B75"/>
    <w:rsid w:val="00FB3126"/>
    <w:rsid w:val="00FB38AD"/>
    <w:rsid w:val="00FB4284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5FC1"/>
    <w:rsid w:val="00FC61DC"/>
    <w:rsid w:val="00FC6B5E"/>
    <w:rsid w:val="00FC7657"/>
    <w:rsid w:val="00FD02B3"/>
    <w:rsid w:val="00FD1483"/>
    <w:rsid w:val="00FD1A53"/>
    <w:rsid w:val="00FD220A"/>
    <w:rsid w:val="00FD4666"/>
    <w:rsid w:val="00FD5ACE"/>
    <w:rsid w:val="00FD63D2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4756"/>
    <w:rsid w:val="00FF554F"/>
    <w:rsid w:val="00FF5961"/>
    <w:rsid w:val="00FF69D0"/>
    <w:rsid w:val="00FF76BA"/>
    <w:rsid w:val="00FF7A69"/>
    <w:rsid w:val="00FF7DE8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tic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7920-5500-4BB5-A155-D65C2DCC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User1</cp:lastModifiedBy>
  <cp:revision>3</cp:revision>
  <cp:lastPrinted>2022-11-30T06:27:00Z</cp:lastPrinted>
  <dcterms:created xsi:type="dcterms:W3CDTF">2024-06-20T11:56:00Z</dcterms:created>
  <dcterms:modified xsi:type="dcterms:W3CDTF">2024-06-20T13:40:00Z</dcterms:modified>
</cp:coreProperties>
</file>