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SPS</w:t>
      </w:r>
      <w:r w:rsidR="000621DE">
        <w:rPr>
          <w:b/>
          <w:bCs/>
          <w:color w:val="000000" w:themeColor="text1"/>
          <w:sz w:val="20"/>
          <w:szCs w:val="20"/>
        </w:rPr>
        <w:t xml:space="preserve"> </w:t>
      </w:r>
      <w:r w:rsidR="00B60CBE">
        <w:rPr>
          <w:b/>
          <w:bCs/>
          <w:color w:val="000000" w:themeColor="text1"/>
          <w:sz w:val="20"/>
          <w:szCs w:val="20"/>
        </w:rPr>
        <w:t>4</w:t>
      </w:r>
      <w:r w:rsidRPr="004D253E">
        <w:rPr>
          <w:b/>
          <w:bCs/>
          <w:color w:val="000000" w:themeColor="text1"/>
          <w:sz w:val="20"/>
          <w:szCs w:val="20"/>
        </w:rPr>
        <w:t xml:space="preserve"> priedas</w:t>
      </w:r>
      <w:r w:rsidR="00B60CBE">
        <w:rPr>
          <w:b/>
          <w:bCs/>
          <w:color w:val="000000" w:themeColor="text1"/>
          <w:sz w:val="20"/>
          <w:szCs w:val="20"/>
        </w:rPr>
        <w:t xml:space="preserve"> „Pasiūlymo forma“</w:t>
      </w:r>
    </w:p>
    <w:p w:rsidR="001E1853" w:rsidRPr="001E1853" w:rsidRDefault="001E1853" w:rsidP="001E1853">
      <w:pPr>
        <w:shd w:val="clear" w:color="auto" w:fill="FFFFFF"/>
        <w:jc w:val="center"/>
        <w:rPr>
          <w:b/>
          <w:bCs/>
          <w:color w:val="000000" w:themeColor="text1"/>
        </w:rPr>
      </w:pPr>
      <w:r w:rsidRPr="001E1853">
        <w:rPr>
          <w:b/>
          <w:bCs/>
          <w:color w:val="000000" w:themeColor="text1"/>
        </w:rPr>
        <w:t>UAB „Medicinos erdvė“</w:t>
      </w:r>
    </w:p>
    <w:p w:rsidR="001E1853" w:rsidRPr="001E1853" w:rsidRDefault="001E1853" w:rsidP="001E1853">
      <w:pPr>
        <w:shd w:val="clear" w:color="auto" w:fill="FFFFFF"/>
        <w:jc w:val="center"/>
        <w:rPr>
          <w:b/>
          <w:bCs/>
          <w:color w:val="000000" w:themeColor="text1"/>
        </w:rPr>
      </w:pPr>
      <w:r w:rsidRPr="001E1853">
        <w:rPr>
          <w:b/>
          <w:bCs/>
          <w:color w:val="000000" w:themeColor="text1"/>
        </w:rPr>
        <w:t>S. Žukausko g. 37-40, Kaunas, mob. tel. 8 611 65763</w:t>
      </w:r>
    </w:p>
    <w:p w:rsidR="001E1853" w:rsidRPr="001E1853" w:rsidRDefault="001E1853" w:rsidP="001E1853">
      <w:pPr>
        <w:shd w:val="clear" w:color="auto" w:fill="FFFFFF"/>
        <w:jc w:val="center"/>
        <w:rPr>
          <w:b/>
          <w:bCs/>
          <w:color w:val="000000" w:themeColor="text1"/>
        </w:rPr>
      </w:pPr>
      <w:r w:rsidRPr="001E1853">
        <w:rPr>
          <w:b/>
          <w:bCs/>
          <w:color w:val="000000" w:themeColor="text1"/>
        </w:rPr>
        <w:t>Duomenys apie tiekėją kaupiami Registrų Centro Kauno filiale</w:t>
      </w:r>
    </w:p>
    <w:p w:rsidR="004D253E" w:rsidRPr="001E1853" w:rsidRDefault="001E1853" w:rsidP="001E1853">
      <w:pPr>
        <w:shd w:val="clear" w:color="auto" w:fill="FFFFFF"/>
        <w:jc w:val="center"/>
        <w:rPr>
          <w:b/>
          <w:bCs/>
          <w:color w:val="000000" w:themeColor="text1"/>
        </w:rPr>
      </w:pPr>
      <w:r w:rsidRPr="001E1853">
        <w:rPr>
          <w:b/>
          <w:bCs/>
          <w:color w:val="000000" w:themeColor="text1"/>
        </w:rPr>
        <w:t>UAB „Medicinos erdvė“ įm.kodas 302485249, PVM kodas LT100005211311</w:t>
      </w:r>
    </w:p>
    <w:p w:rsidR="00323D8E" w:rsidRDefault="00323D8E" w:rsidP="00323D8E"/>
    <w:p w:rsidR="00323D8E" w:rsidRPr="00323D8E" w:rsidRDefault="00323D8E" w:rsidP="00323D8E"/>
    <w:p w:rsidR="00524FF5" w:rsidRPr="00323D8E" w:rsidRDefault="00323D8E" w:rsidP="00323D8E">
      <w:pPr>
        <w:rPr>
          <w:b/>
          <w:color w:val="000000" w:themeColor="text1"/>
        </w:rPr>
      </w:pPr>
      <w:r w:rsidRPr="00323D8E">
        <w:rPr>
          <w:b/>
        </w:rPr>
        <w:t>VšĮ Vilniaus universiteto ligoninė Santaros klinikos</w:t>
      </w:r>
    </w:p>
    <w:p w:rsidR="00524FF5" w:rsidRDefault="00F967A6" w:rsidP="00422F6C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(Adresatas (perkančioji</w:t>
      </w:r>
      <w:r w:rsidR="00524FF5" w:rsidRPr="008C6749">
        <w:rPr>
          <w:color w:val="000000" w:themeColor="text1"/>
          <w:sz w:val="16"/>
          <w:szCs w:val="16"/>
        </w:rPr>
        <w:t xml:space="preserve"> organizacija))</w:t>
      </w:r>
    </w:p>
    <w:p w:rsidR="00323D8E" w:rsidRPr="008C6749" w:rsidRDefault="00323D8E" w:rsidP="00422F6C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</w:p>
    <w:p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:rsidR="00524FF5" w:rsidRPr="008B2417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BC09AA" w:rsidRPr="00BC09AA">
        <w:rPr>
          <w:b/>
          <w:sz w:val="22"/>
          <w:szCs w:val="22"/>
        </w:rPr>
        <w:t xml:space="preserve"> </w:t>
      </w:r>
      <w:r w:rsidR="00BC09AA" w:rsidRPr="00A1275C">
        <w:rPr>
          <w:b/>
          <w:sz w:val="22"/>
          <w:szCs w:val="22"/>
        </w:rPr>
        <w:t>PIRKIMUI</w:t>
      </w:r>
    </w:p>
    <w:p w:rsidR="001677E2" w:rsidRDefault="001677E2" w:rsidP="00B813A7">
      <w:pPr>
        <w:widowControl w:val="0"/>
        <w:jc w:val="center"/>
        <w:rPr>
          <w:b/>
          <w:caps/>
          <w:sz w:val="22"/>
          <w:szCs w:val="22"/>
          <w:lang w:val="en-US"/>
        </w:rPr>
      </w:pPr>
      <w:r w:rsidRPr="001677E2">
        <w:rPr>
          <w:b/>
          <w:caps/>
          <w:sz w:val="22"/>
          <w:szCs w:val="22"/>
          <w:lang w:val="en-US"/>
        </w:rPr>
        <w:t>Vienkartinės medicinos pagalbos priemonės odontologijai (Nr. 2409)</w:t>
      </w:r>
    </w:p>
    <w:p w:rsidR="00B813A7" w:rsidRPr="004F4A73" w:rsidRDefault="00275C0C" w:rsidP="00B813A7">
      <w:pPr>
        <w:widowControl w:val="0"/>
        <w:jc w:val="center"/>
      </w:pPr>
      <w:r>
        <w:t xml:space="preserve">2021 -06 </w:t>
      </w:r>
      <w:r w:rsidR="001F6F34">
        <w:t>–</w:t>
      </w:r>
      <w:r>
        <w:t xml:space="preserve"> 16</w:t>
      </w:r>
      <w:r w:rsidR="001F6F34">
        <w:t xml:space="preserve">  Nr.2021/06/16-01</w:t>
      </w:r>
    </w:p>
    <w:p w:rsidR="00B813A7" w:rsidRPr="004F4A73" w:rsidRDefault="00B813A7" w:rsidP="00B813A7">
      <w:pPr>
        <w:widowControl w:val="0"/>
        <w:jc w:val="center"/>
      </w:pPr>
      <w:r w:rsidRPr="004F4A73">
        <w:t>(Data)</w:t>
      </w:r>
    </w:p>
    <w:p w:rsidR="00B813A7" w:rsidRPr="004F4A73" w:rsidRDefault="00275C0C" w:rsidP="00B813A7">
      <w:pPr>
        <w:widowControl w:val="0"/>
        <w:jc w:val="center"/>
      </w:pPr>
      <w:r>
        <w:t>Bijūnų 16, Kaunas</w:t>
      </w:r>
    </w:p>
    <w:p w:rsidR="00B813A7" w:rsidRPr="004F4A73" w:rsidRDefault="00B813A7" w:rsidP="00B813A7">
      <w:pPr>
        <w:widowControl w:val="0"/>
        <w:jc w:val="center"/>
      </w:pPr>
      <w:r w:rsidRPr="004F4A73">
        <w:t>(Vieta)</w:t>
      </w:r>
    </w:p>
    <w:p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34"/>
        <w:gridCol w:w="3685"/>
      </w:tblGrid>
      <w:tr w:rsidR="00524FF5" w:rsidRPr="00F23D4C" w:rsidTr="00C56609">
        <w:tc>
          <w:tcPr>
            <w:tcW w:w="6634" w:type="dxa"/>
          </w:tcPr>
          <w:p w:rsidR="00524FF5" w:rsidRPr="008B2417" w:rsidRDefault="00524FF5" w:rsidP="00422F6C">
            <w:pPr>
              <w:ind w:right="-108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3685" w:type="dxa"/>
          </w:tcPr>
          <w:p w:rsidR="00524FF5" w:rsidRPr="008B2417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,,Medicinos erdvė“</w:t>
            </w:r>
          </w:p>
          <w:p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:rsidTr="00C56609">
        <w:tc>
          <w:tcPr>
            <w:tcW w:w="6634" w:type="dxa"/>
          </w:tcPr>
          <w:p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3685" w:type="dxa"/>
          </w:tcPr>
          <w:p w:rsidR="00524FF5" w:rsidRPr="008B2417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Bijūnų g. 16, Kaunas</w:t>
            </w:r>
          </w:p>
          <w:p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:rsidTr="00C56609">
        <w:tc>
          <w:tcPr>
            <w:tcW w:w="6634" w:type="dxa"/>
          </w:tcPr>
          <w:p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685" w:type="dxa"/>
          </w:tcPr>
          <w:p w:rsidR="00524FF5" w:rsidRPr="008B2417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Rasa Abrasonienė, direktorė</w:t>
            </w:r>
          </w:p>
        </w:tc>
      </w:tr>
      <w:tr w:rsidR="00524FF5" w:rsidRPr="00F23D4C" w:rsidTr="00C56609">
        <w:tc>
          <w:tcPr>
            <w:tcW w:w="6634" w:type="dxa"/>
          </w:tcPr>
          <w:p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685" w:type="dxa"/>
          </w:tcPr>
          <w:p w:rsidR="00524FF5" w:rsidRPr="008B2417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+370 6 116 5763</w:t>
            </w:r>
          </w:p>
        </w:tc>
      </w:tr>
      <w:tr w:rsidR="00524FF5" w:rsidRPr="00F23D4C" w:rsidTr="00C56609">
        <w:tc>
          <w:tcPr>
            <w:tcW w:w="6634" w:type="dxa"/>
          </w:tcPr>
          <w:p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685" w:type="dxa"/>
          </w:tcPr>
          <w:p w:rsidR="00524FF5" w:rsidRPr="008B2417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8 37 214 663</w:t>
            </w:r>
          </w:p>
        </w:tc>
      </w:tr>
      <w:tr w:rsidR="0093337B" w:rsidRPr="00F23D4C" w:rsidTr="00C56609">
        <w:tc>
          <w:tcPr>
            <w:tcW w:w="6634" w:type="dxa"/>
          </w:tcPr>
          <w:p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3685" w:type="dxa"/>
          </w:tcPr>
          <w:p w:rsidR="0093337B" w:rsidRPr="008B2417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302485249</w:t>
            </w:r>
          </w:p>
        </w:tc>
      </w:tr>
      <w:tr w:rsidR="00FB0016" w:rsidRPr="00F23D4C" w:rsidTr="00C56609">
        <w:tc>
          <w:tcPr>
            <w:tcW w:w="6634" w:type="dxa"/>
          </w:tcPr>
          <w:p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685" w:type="dxa"/>
          </w:tcPr>
          <w:p w:rsidR="00FB0016" w:rsidRPr="008B2417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LT100005211311</w:t>
            </w:r>
          </w:p>
        </w:tc>
      </w:tr>
      <w:tr w:rsidR="00524FF5" w:rsidRPr="00F23D4C" w:rsidTr="00C56609">
        <w:tc>
          <w:tcPr>
            <w:tcW w:w="6634" w:type="dxa"/>
          </w:tcPr>
          <w:p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685" w:type="dxa"/>
          </w:tcPr>
          <w:p w:rsidR="00524FF5" w:rsidRPr="00D9353C" w:rsidRDefault="00D9353C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marketingas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medicinoserdve.lt</w:t>
            </w:r>
            <w:proofErr w:type="spellEnd"/>
          </w:p>
        </w:tc>
      </w:tr>
      <w:tr w:rsidR="00B60CBE" w:rsidRPr="00F23D4C" w:rsidTr="00C56609">
        <w:tc>
          <w:tcPr>
            <w:tcW w:w="6634" w:type="dxa"/>
          </w:tcPr>
          <w:p w:rsidR="00B60CBE" w:rsidRPr="008B2417" w:rsidRDefault="00B60CBE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B60CBE">
              <w:rPr>
                <w:bCs/>
                <w:color w:val="000000" w:themeColor="text1"/>
                <w:sz w:val="22"/>
                <w:szCs w:val="22"/>
              </w:rPr>
              <w:t>Sutarties vykdymui Tiekėjo / Tiekėjų grupės bendro atstovo arba vadovaujančio nario įgalioto asmens vardas, pavardė, tel. Nr., el. paštas</w:t>
            </w:r>
          </w:p>
        </w:tc>
        <w:tc>
          <w:tcPr>
            <w:tcW w:w="3685" w:type="dxa"/>
          </w:tcPr>
          <w:p w:rsidR="00B60CBE" w:rsidRPr="008B2417" w:rsidRDefault="00B60CB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24FF5" w:rsidRPr="00F23D4C" w:rsidRDefault="00524FF5" w:rsidP="0002615B">
      <w:pPr>
        <w:jc w:val="both"/>
        <w:rPr>
          <w:i/>
          <w:color w:val="000000" w:themeColor="text1"/>
        </w:rPr>
      </w:pPr>
    </w:p>
    <w:p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:rsidR="002735F5" w:rsidRDefault="002735F5" w:rsidP="00B563E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C24247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:rsidR="0083145F" w:rsidRPr="008B2417" w:rsidRDefault="0083145F" w:rsidP="00B563E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C2424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:rsidR="002735F5" w:rsidRDefault="002735F5" w:rsidP="00B563E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:rsidR="006533F0" w:rsidRPr="006533F0" w:rsidRDefault="006533F0" w:rsidP="006533F0">
      <w:pPr>
        <w:spacing w:line="360" w:lineRule="auto"/>
        <w:jc w:val="both"/>
        <w:rPr>
          <w:sz w:val="22"/>
          <w:szCs w:val="22"/>
          <w:lang w:eastAsia="lt-LT"/>
        </w:rPr>
      </w:pPr>
      <w:r w:rsidRPr="006533F0">
        <w:rPr>
          <w:color w:val="000000" w:themeColor="text1"/>
          <w:sz w:val="22"/>
          <w:szCs w:val="22"/>
        </w:rPr>
        <w:t>2.</w:t>
      </w:r>
      <w:r w:rsidRPr="006533F0">
        <w:rPr>
          <w:sz w:val="22"/>
          <w:szCs w:val="22"/>
          <w:lang w:eastAsia="lt-LT"/>
        </w:rPr>
        <w:t xml:space="preserve"> Pasiūlymas galioja </w:t>
      </w:r>
      <w:r w:rsidR="002B53FF">
        <w:rPr>
          <w:sz w:val="22"/>
          <w:szCs w:val="22"/>
          <w:lang w:eastAsia="lt-LT"/>
        </w:rPr>
        <w:t>3</w:t>
      </w:r>
      <w:r w:rsidR="009C5CFA">
        <w:rPr>
          <w:sz w:val="22"/>
          <w:szCs w:val="22"/>
          <w:lang w:eastAsia="lt-LT"/>
        </w:rPr>
        <w:t xml:space="preserve"> </w:t>
      </w:r>
      <w:r w:rsidR="002B53FF">
        <w:rPr>
          <w:sz w:val="22"/>
          <w:szCs w:val="22"/>
          <w:lang w:eastAsia="lt-LT"/>
        </w:rPr>
        <w:t>mėnesius</w:t>
      </w:r>
      <w:r w:rsidR="00394279" w:rsidRPr="00D45AE2">
        <w:rPr>
          <w:sz w:val="22"/>
          <w:szCs w:val="22"/>
          <w:lang w:eastAsia="lt-LT"/>
        </w:rPr>
        <w:t>.</w:t>
      </w:r>
    </w:p>
    <w:p w:rsidR="002735F5" w:rsidRPr="0054649E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54649E">
        <w:rPr>
          <w:color w:val="000000" w:themeColor="text1"/>
          <w:sz w:val="22"/>
          <w:szCs w:val="22"/>
        </w:rPr>
        <w:t>3</w:t>
      </w:r>
      <w:r w:rsidR="002735F5" w:rsidRPr="0054649E">
        <w:rPr>
          <w:color w:val="000000" w:themeColor="text1"/>
          <w:sz w:val="22"/>
          <w:szCs w:val="22"/>
        </w:rPr>
        <w:t xml:space="preserve">. </w:t>
      </w:r>
      <w:r w:rsidR="002B53FF" w:rsidRPr="00FB70EE">
        <w:rPr>
          <w:spacing w:val="-4"/>
        </w:rPr>
        <w:t xml:space="preserve">Patvirtiname, </w:t>
      </w:r>
      <w:r w:rsidR="002735F5" w:rsidRPr="0054649E">
        <w:rPr>
          <w:color w:val="000000" w:themeColor="text1"/>
          <w:spacing w:val="-4"/>
          <w:sz w:val="22"/>
          <w:szCs w:val="22"/>
        </w:rPr>
        <w:t>kad dokumentų skaitmeninės</w:t>
      </w:r>
      <w:r w:rsidR="002735F5" w:rsidRPr="0054649E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:rsidR="002735F5" w:rsidRPr="0054649E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</w:p>
    <w:p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1846"/>
        <w:gridCol w:w="3969"/>
        <w:gridCol w:w="3940"/>
      </w:tblGrid>
      <w:tr w:rsidR="00FC0EF4" w:rsidRPr="008B241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4C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Statusas </w:t>
            </w:r>
          </w:p>
          <w:p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i/>
                <w:color w:val="000000" w:themeColor="text1"/>
                <w:sz w:val="22"/>
                <w:szCs w:val="22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4C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Ūkio s</w:t>
            </w:r>
            <w:r w:rsidR="004F4B45" w:rsidRPr="008B2417">
              <w:rPr>
                <w:color w:val="000000" w:themeColor="text1"/>
                <w:sz w:val="22"/>
                <w:szCs w:val="22"/>
              </w:rPr>
              <w:t>ubjektui perduodamų įsipareigoji</w:t>
            </w:r>
            <w:r w:rsidRPr="008B2417">
              <w:rPr>
                <w:color w:val="000000" w:themeColor="text1"/>
                <w:sz w:val="22"/>
                <w:szCs w:val="22"/>
              </w:rPr>
              <w:t xml:space="preserve">mų apimtis </w:t>
            </w:r>
          </w:p>
          <w:p w:rsidR="00FC0EF4" w:rsidRPr="008B2417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i/>
                <w:color w:val="000000" w:themeColor="text1"/>
                <w:sz w:val="22"/>
                <w:szCs w:val="22"/>
              </w:rPr>
              <w:t>(ką darys pasitelkiamas ūkio subjektas)</w:t>
            </w:r>
          </w:p>
        </w:tc>
      </w:tr>
      <w:tr w:rsidR="00FC0EF4" w:rsidRPr="008B241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:rsidR="00422F6C" w:rsidRDefault="00422F6C" w:rsidP="002735F5">
      <w:pPr>
        <w:jc w:val="both"/>
        <w:rPr>
          <w:b/>
          <w:i/>
          <w:color w:val="000000" w:themeColor="text1"/>
        </w:rPr>
      </w:pPr>
    </w:p>
    <w:p w:rsidR="002F01D9" w:rsidRPr="00715743" w:rsidRDefault="002F01D9" w:rsidP="002F01D9">
      <w:pPr>
        <w:jc w:val="both"/>
        <w:rPr>
          <w:b/>
          <w:iCs/>
          <w:color w:val="000000" w:themeColor="text1"/>
        </w:rPr>
      </w:pPr>
      <w:r w:rsidRPr="00715743">
        <w:rPr>
          <w:b/>
          <w:color w:val="000000" w:themeColor="text1"/>
        </w:rPr>
        <w:t>Mes siūlome šias prekes –</w:t>
      </w:r>
      <w:r>
        <w:rPr>
          <w:b/>
          <w:color w:val="000000" w:themeColor="text1"/>
          <w:u w:val="single"/>
        </w:rPr>
        <w:t xml:space="preserve"> </w:t>
      </w:r>
      <w:r w:rsidRPr="00715743">
        <w:rPr>
          <w:b/>
          <w:color w:val="000000" w:themeColor="text1"/>
          <w:u w:val="single"/>
        </w:rPr>
        <w:t>pagal pridedamą lentelę (SPS  1 priedas  „Techninė specifikacija“) MS excel formatu.</w:t>
      </w:r>
    </w:p>
    <w:p w:rsidR="002F01D9" w:rsidRPr="006A4ED7" w:rsidRDefault="002F01D9" w:rsidP="002F01D9">
      <w:pPr>
        <w:ind w:firstLine="720"/>
        <w:jc w:val="both"/>
        <w:rPr>
          <w:color w:val="000000" w:themeColor="text1"/>
          <w:sz w:val="22"/>
          <w:szCs w:val="22"/>
        </w:rPr>
      </w:pPr>
    </w:p>
    <w:p w:rsidR="002F01D9" w:rsidRDefault="002F01D9" w:rsidP="002F01D9">
      <w:pPr>
        <w:widowControl w:val="0"/>
        <w:ind w:firstLine="851"/>
        <w:jc w:val="both"/>
        <w:rPr>
          <w:b/>
          <w:sz w:val="22"/>
          <w:szCs w:val="22"/>
          <w:lang w:eastAsia="lt-LT"/>
        </w:rPr>
      </w:pPr>
      <w:r w:rsidRPr="006A4ED7">
        <w:rPr>
          <w:b/>
          <w:color w:val="000000" w:themeColor="text1"/>
          <w:sz w:val="22"/>
          <w:szCs w:val="22"/>
        </w:rPr>
        <w:t>Siūlomos prekės visiškai atitinka pirkimo dokumentuose nurodytus reikalavimus. Prekių savybės nurodytos techninėje specifikacijoje (SPS  1 priedas  „Techninė specifikacija“).</w:t>
      </w:r>
    </w:p>
    <w:p w:rsidR="002F01D9" w:rsidRDefault="002F01D9" w:rsidP="000621DE">
      <w:pPr>
        <w:tabs>
          <w:tab w:val="left" w:pos="709"/>
        </w:tabs>
        <w:jc w:val="both"/>
        <w:rPr>
          <w:b/>
          <w:sz w:val="22"/>
          <w:szCs w:val="22"/>
          <w:lang w:eastAsia="lt-LT"/>
        </w:rPr>
      </w:pPr>
    </w:p>
    <w:p w:rsidR="00F71FDF" w:rsidRPr="002627EB" w:rsidRDefault="00F71FDF" w:rsidP="000621DE">
      <w:pPr>
        <w:tabs>
          <w:tab w:val="left" w:pos="709"/>
        </w:tabs>
        <w:jc w:val="both"/>
        <w:rPr>
          <w:bCs/>
          <w:sz w:val="22"/>
          <w:szCs w:val="22"/>
          <w:lang w:eastAsia="lt-LT"/>
        </w:rPr>
      </w:pPr>
      <w:r w:rsidRPr="002627EB">
        <w:rPr>
          <w:b/>
          <w:sz w:val="22"/>
          <w:szCs w:val="22"/>
          <w:lang w:eastAsia="lt-LT"/>
        </w:rPr>
        <w:t>Pastaba:</w:t>
      </w:r>
      <w:r w:rsidRPr="002627EB">
        <w:rPr>
          <w:sz w:val="22"/>
          <w:szCs w:val="22"/>
          <w:lang w:eastAsia="lt-LT"/>
        </w:rPr>
        <w:t xml:space="preserve"> </w:t>
      </w:r>
      <w:r w:rsidRPr="002627EB">
        <w:rPr>
          <w:sz w:val="22"/>
          <w:szCs w:val="22"/>
          <w:lang w:eastAsia="ar-SA"/>
        </w:rPr>
        <w:t>Nust</w:t>
      </w:r>
      <w:r w:rsidR="002E04D9" w:rsidRPr="002627EB">
        <w:rPr>
          <w:sz w:val="22"/>
          <w:szCs w:val="22"/>
          <w:lang w:eastAsia="ar-SA"/>
        </w:rPr>
        <w:t>atomas</w:t>
      </w:r>
      <w:r w:rsidR="002842FC" w:rsidRPr="002627EB">
        <w:rPr>
          <w:sz w:val="22"/>
          <w:szCs w:val="22"/>
          <w:lang w:eastAsia="ar-SA"/>
        </w:rPr>
        <w:t xml:space="preserve"> fiksuotas įkainis</w:t>
      </w:r>
      <w:r w:rsidRPr="002627EB">
        <w:rPr>
          <w:sz w:val="22"/>
          <w:szCs w:val="22"/>
          <w:lang w:eastAsia="ar-SA"/>
        </w:rPr>
        <w:t>. Į pasiūlymo kainą turi būti įskaičiuoti visi mokesčiai ir visos paslaugų ti</w:t>
      </w:r>
      <w:r w:rsidR="00C1188F">
        <w:rPr>
          <w:sz w:val="22"/>
          <w:szCs w:val="22"/>
          <w:lang w:eastAsia="ar-SA"/>
        </w:rPr>
        <w:t>e</w:t>
      </w:r>
      <w:r w:rsidRPr="002627EB">
        <w:rPr>
          <w:sz w:val="22"/>
          <w:szCs w:val="22"/>
          <w:lang w:eastAsia="ar-SA"/>
        </w:rPr>
        <w:t xml:space="preserve">kėjo išlaidos (prekių pristatymo, prekių sumontavimo ir pan.), būtinos tinkamam sutarties įvykdymui. </w:t>
      </w:r>
    </w:p>
    <w:p w:rsidR="00F71FDF" w:rsidRPr="00307C09" w:rsidRDefault="00F71FDF" w:rsidP="00F71FDF">
      <w:pPr>
        <w:widowControl w:val="0"/>
        <w:tabs>
          <w:tab w:val="left" w:pos="709"/>
        </w:tabs>
        <w:jc w:val="both"/>
        <w:rPr>
          <w:b/>
          <w:color w:val="0070C0"/>
          <w:sz w:val="22"/>
          <w:szCs w:val="22"/>
          <w:lang w:eastAsia="lt-LT"/>
        </w:rPr>
      </w:pPr>
    </w:p>
    <w:p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6B7C00">
        <w:rPr>
          <w:color w:val="000000" w:themeColor="text1"/>
          <w:sz w:val="22"/>
          <w:szCs w:val="22"/>
        </w:rPr>
        <w:lastRenderedPageBreak/>
        <w:t>Tais atvejais, kai pagal galiojančius teisės aktus tiekėjui ne</w:t>
      </w:r>
      <w:r w:rsidR="00310018">
        <w:rPr>
          <w:color w:val="000000" w:themeColor="text1"/>
          <w:sz w:val="22"/>
          <w:szCs w:val="22"/>
        </w:rPr>
        <w:t>reikia mokėti PVM, jis lentelėse nepateikia kainų su PVM</w:t>
      </w:r>
      <w:r w:rsidRPr="006B7C00">
        <w:rPr>
          <w:color w:val="000000" w:themeColor="text1"/>
          <w:sz w:val="22"/>
          <w:szCs w:val="22"/>
        </w:rPr>
        <w:t xml:space="preserve"> ir nurodo priežastis, dėl kurių PVM nemokamas:</w:t>
      </w:r>
    </w:p>
    <w:p w:rsidR="00524FF5" w:rsidRPr="006B7C00" w:rsidRDefault="00105529" w:rsidP="0002615B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:rsidR="00972524" w:rsidRPr="006B7C00" w:rsidRDefault="00972524" w:rsidP="0002615B">
      <w:pPr>
        <w:jc w:val="both"/>
        <w:rPr>
          <w:color w:val="000000" w:themeColor="text1"/>
          <w:sz w:val="22"/>
          <w:szCs w:val="22"/>
        </w:rPr>
      </w:pPr>
    </w:p>
    <w:p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p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6867"/>
        <w:gridCol w:w="2552"/>
      </w:tblGrid>
      <w:tr w:rsidR="00F80845" w:rsidRPr="006B7C00" w:rsidTr="00F80845">
        <w:tc>
          <w:tcPr>
            <w:tcW w:w="675" w:type="dxa"/>
          </w:tcPr>
          <w:p w:rsidR="00F80845" w:rsidRPr="006B7C00" w:rsidRDefault="00F80845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867" w:type="dxa"/>
          </w:tcPr>
          <w:p w:rsidR="00F80845" w:rsidRPr="006B7C00" w:rsidRDefault="00F80845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  <w:p w:rsidR="00F80845" w:rsidRPr="006B7C00" w:rsidRDefault="00F80845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0845" w:rsidRPr="006B7C00" w:rsidRDefault="00F80845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:rsidR="00F80845" w:rsidRPr="006B7C00" w:rsidRDefault="00F80845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80845" w:rsidRPr="006B7C00" w:rsidTr="00F80845">
        <w:tc>
          <w:tcPr>
            <w:tcW w:w="675" w:type="dxa"/>
          </w:tcPr>
          <w:p w:rsidR="00F80845" w:rsidRPr="006B7C00" w:rsidRDefault="00F808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7" w:type="dxa"/>
          </w:tcPr>
          <w:p w:rsidR="00F80845" w:rsidRPr="006B7C00" w:rsidRDefault="00F808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0845" w:rsidRPr="006B7C00" w:rsidRDefault="00F808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80845" w:rsidRPr="006B7C00" w:rsidTr="00F80845">
        <w:tc>
          <w:tcPr>
            <w:tcW w:w="675" w:type="dxa"/>
          </w:tcPr>
          <w:p w:rsidR="00F80845" w:rsidRPr="006B7C00" w:rsidRDefault="00F808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67" w:type="dxa"/>
          </w:tcPr>
          <w:p w:rsidR="00F80845" w:rsidRPr="006B7C00" w:rsidRDefault="00F808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:rsidR="00F80845" w:rsidRPr="006B7C00" w:rsidRDefault="00F8084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24FF5" w:rsidRPr="006B7C00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>. Tiekėjui nenurodžius, kokia informacija yra konfidenciali, laikoma, kad konfidencialios informacijos pasiūlyme nėra.</w:t>
      </w:r>
    </w:p>
    <w:p w:rsidR="00524FF5" w:rsidRPr="006B7C00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0A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F5" w:rsidRPr="00F23D4C" w:rsidRDefault="00524FF5" w:rsidP="0002615B">
            <w:pPr>
              <w:ind w:right="-1"/>
              <w:rPr>
                <w:color w:val="000000" w:themeColor="text1"/>
              </w:rPr>
            </w:pPr>
          </w:p>
        </w:tc>
        <w:tc>
          <w:tcPr>
            <w:tcW w:w="604" w:type="dxa"/>
          </w:tcPr>
          <w:p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  <w:tc>
          <w:tcPr>
            <w:tcW w:w="648" w:type="dxa"/>
          </w:tcPr>
          <w:p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:rsidR="00A32927" w:rsidRDefault="00A32927" w:rsidP="00323A7D">
      <w:pPr>
        <w:rPr>
          <w:sz w:val="22"/>
          <w:szCs w:val="22"/>
          <w:lang w:eastAsia="lt-LT"/>
        </w:rPr>
      </w:pPr>
    </w:p>
    <w:p w:rsidR="00A32927" w:rsidRPr="00A32927" w:rsidRDefault="00A32927" w:rsidP="00A32927">
      <w:pPr>
        <w:ind w:firstLine="851"/>
        <w:jc w:val="both"/>
        <w:rPr>
          <w:sz w:val="22"/>
          <w:szCs w:val="22"/>
          <w:lang w:eastAsia="lt-LT"/>
        </w:rPr>
      </w:pPr>
      <w:r w:rsidRPr="00A32927">
        <w:rPr>
          <w:sz w:val="22"/>
          <w:szCs w:val="22"/>
          <w:lang w:eastAsia="lt-LT"/>
        </w:rPr>
        <w:t>*</w:t>
      </w:r>
      <w:r w:rsidRPr="00A32927">
        <w:rPr>
          <w:color w:val="000000"/>
          <w:sz w:val="22"/>
          <w:szCs w:val="22"/>
          <w:lang w:eastAsia="lt-LT"/>
        </w:rPr>
        <w:t xml:space="preserve">Pastaba. </w:t>
      </w:r>
      <w:r w:rsidRPr="00A32927">
        <w:rPr>
          <w:sz w:val="22"/>
          <w:szCs w:val="22"/>
          <w:lang w:eastAsia="lt-LT"/>
        </w:rPr>
        <w:t>Pasirašoma atskirai elektroniniu parašu tuo atveju, kai dokumente nurodytas kitas nei visą pasiūlymą pasirašantis asmuo.</w:t>
      </w:r>
    </w:p>
    <w:p w:rsidR="00A32927" w:rsidRPr="00946A1F" w:rsidRDefault="00A32927" w:rsidP="00323A7D">
      <w:pPr>
        <w:rPr>
          <w:sz w:val="22"/>
          <w:szCs w:val="22"/>
          <w:lang w:val="en-US" w:eastAsia="lt-LT"/>
        </w:rPr>
      </w:pPr>
    </w:p>
    <w:sectPr w:rsidR="00A32927" w:rsidRPr="00946A1F" w:rsidSect="002627EB">
      <w:footerReference w:type="default" r:id="rId8"/>
      <w:footerReference w:type="first" r:id="rId9"/>
      <w:pgSz w:w="11909" w:h="16834"/>
      <w:pgMar w:top="1135" w:right="567" w:bottom="567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A8" w:rsidRDefault="00BA27A8" w:rsidP="00846BA9">
      <w:r>
        <w:separator/>
      </w:r>
    </w:p>
  </w:endnote>
  <w:endnote w:type="continuationSeparator" w:id="0">
    <w:p w:rsidR="00BA27A8" w:rsidRDefault="00BA27A8" w:rsidP="00846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B7" w:rsidRDefault="00F63E55">
    <w:pPr>
      <w:pStyle w:val="Footer"/>
      <w:jc w:val="center"/>
    </w:pPr>
    <w:r>
      <w:fldChar w:fldCharType="begin"/>
    </w:r>
    <w:r w:rsidR="00F97BB7">
      <w:instrText xml:space="preserve"> PAGE   \* MERGEFORMAT </w:instrText>
    </w:r>
    <w:r>
      <w:fldChar w:fldCharType="separate"/>
    </w:r>
    <w:r w:rsidR="00323D8E">
      <w:rPr>
        <w:noProof/>
      </w:rPr>
      <w:t>2</w:t>
    </w:r>
    <w:r>
      <w:rPr>
        <w:noProof/>
      </w:rPr>
      <w:fldChar w:fldCharType="end"/>
    </w:r>
  </w:p>
  <w:p w:rsidR="00F97BB7" w:rsidRDefault="00F97BB7">
    <w:pPr>
      <w:pStyle w:val="Footer"/>
    </w:pPr>
  </w:p>
  <w:p w:rsidR="00F97BB7" w:rsidRDefault="00F97BB7"/>
  <w:p w:rsidR="00F97BB7" w:rsidRDefault="00F97BB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33422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6427" w:rsidRDefault="00F63E55">
        <w:pPr>
          <w:pStyle w:val="Footer"/>
          <w:jc w:val="right"/>
        </w:pPr>
        <w:r>
          <w:fldChar w:fldCharType="begin"/>
        </w:r>
        <w:r w:rsidR="002B6427">
          <w:instrText xml:space="preserve"> PAGE   \* MERGEFORMAT </w:instrText>
        </w:r>
        <w:r>
          <w:fldChar w:fldCharType="separate"/>
        </w:r>
        <w:r w:rsidR="001F6F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6427" w:rsidRDefault="002B64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A8" w:rsidRDefault="00BA27A8" w:rsidP="00846BA9">
      <w:r>
        <w:separator/>
      </w:r>
    </w:p>
  </w:footnote>
  <w:footnote w:type="continuationSeparator" w:id="0">
    <w:p w:rsidR="00BA27A8" w:rsidRDefault="00BA27A8" w:rsidP="00846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E9A24ED"/>
    <w:multiLevelType w:val="hybridMultilevel"/>
    <w:tmpl w:val="3DCADB4E"/>
    <w:lvl w:ilvl="0" w:tplc="0427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40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1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54F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1DE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17E1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888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591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04A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7A21"/>
    <w:rsid w:val="00117AF0"/>
    <w:rsid w:val="00117BEC"/>
    <w:rsid w:val="00117D9D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371F1"/>
    <w:rsid w:val="00137C95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677E2"/>
    <w:rsid w:val="00171C33"/>
    <w:rsid w:val="00173293"/>
    <w:rsid w:val="001739CF"/>
    <w:rsid w:val="001744D3"/>
    <w:rsid w:val="00174942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13"/>
    <w:rsid w:val="00185CA2"/>
    <w:rsid w:val="00186107"/>
    <w:rsid w:val="001925BA"/>
    <w:rsid w:val="001926BD"/>
    <w:rsid w:val="00192EE4"/>
    <w:rsid w:val="00194828"/>
    <w:rsid w:val="001949BD"/>
    <w:rsid w:val="00194CAD"/>
    <w:rsid w:val="001957D7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487B"/>
    <w:rsid w:val="001A4AB5"/>
    <w:rsid w:val="001A4CCC"/>
    <w:rsid w:val="001A78AE"/>
    <w:rsid w:val="001B0C59"/>
    <w:rsid w:val="001B0FD1"/>
    <w:rsid w:val="001B1C42"/>
    <w:rsid w:val="001B2E89"/>
    <w:rsid w:val="001B41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0F0B"/>
    <w:rsid w:val="001E14F8"/>
    <w:rsid w:val="001E1853"/>
    <w:rsid w:val="001E1A56"/>
    <w:rsid w:val="001E2199"/>
    <w:rsid w:val="001E292B"/>
    <w:rsid w:val="001E30B5"/>
    <w:rsid w:val="001E4612"/>
    <w:rsid w:val="001E4DD9"/>
    <w:rsid w:val="001E4F86"/>
    <w:rsid w:val="001E5967"/>
    <w:rsid w:val="001F100B"/>
    <w:rsid w:val="001F1DEA"/>
    <w:rsid w:val="001F234B"/>
    <w:rsid w:val="001F421E"/>
    <w:rsid w:val="001F4DE9"/>
    <w:rsid w:val="001F5B22"/>
    <w:rsid w:val="001F6F34"/>
    <w:rsid w:val="0020054A"/>
    <w:rsid w:val="00200E27"/>
    <w:rsid w:val="0020182E"/>
    <w:rsid w:val="00203175"/>
    <w:rsid w:val="0020394B"/>
    <w:rsid w:val="0020563A"/>
    <w:rsid w:val="002065AE"/>
    <w:rsid w:val="00206EE0"/>
    <w:rsid w:val="00210DA7"/>
    <w:rsid w:val="00212556"/>
    <w:rsid w:val="00215C57"/>
    <w:rsid w:val="00216C37"/>
    <w:rsid w:val="00220314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761B"/>
    <w:rsid w:val="00237BE2"/>
    <w:rsid w:val="002401BA"/>
    <w:rsid w:val="002419EA"/>
    <w:rsid w:val="00241DBD"/>
    <w:rsid w:val="00242BB5"/>
    <w:rsid w:val="00243A36"/>
    <w:rsid w:val="00245F73"/>
    <w:rsid w:val="00246FA6"/>
    <w:rsid w:val="0024742D"/>
    <w:rsid w:val="002506E7"/>
    <w:rsid w:val="00254C41"/>
    <w:rsid w:val="0026004E"/>
    <w:rsid w:val="00261257"/>
    <w:rsid w:val="002627EB"/>
    <w:rsid w:val="002634DD"/>
    <w:rsid w:val="00264454"/>
    <w:rsid w:val="00266043"/>
    <w:rsid w:val="00266208"/>
    <w:rsid w:val="002663CD"/>
    <w:rsid w:val="00266C1B"/>
    <w:rsid w:val="00266C56"/>
    <w:rsid w:val="002716B8"/>
    <w:rsid w:val="00272E10"/>
    <w:rsid w:val="002735F5"/>
    <w:rsid w:val="0027372B"/>
    <w:rsid w:val="00275419"/>
    <w:rsid w:val="00275909"/>
    <w:rsid w:val="00275AD4"/>
    <w:rsid w:val="00275C0C"/>
    <w:rsid w:val="00275EDF"/>
    <w:rsid w:val="00277B7B"/>
    <w:rsid w:val="00280364"/>
    <w:rsid w:val="00280C67"/>
    <w:rsid w:val="0028315B"/>
    <w:rsid w:val="002838AE"/>
    <w:rsid w:val="002842FA"/>
    <w:rsid w:val="002842FC"/>
    <w:rsid w:val="00284968"/>
    <w:rsid w:val="00284AA0"/>
    <w:rsid w:val="00284EC1"/>
    <w:rsid w:val="0028572F"/>
    <w:rsid w:val="0028589C"/>
    <w:rsid w:val="0028745D"/>
    <w:rsid w:val="00287532"/>
    <w:rsid w:val="00287895"/>
    <w:rsid w:val="00287F0B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3FF"/>
    <w:rsid w:val="002B54B2"/>
    <w:rsid w:val="002B61A5"/>
    <w:rsid w:val="002B6427"/>
    <w:rsid w:val="002B70C6"/>
    <w:rsid w:val="002B76C5"/>
    <w:rsid w:val="002B7999"/>
    <w:rsid w:val="002C4183"/>
    <w:rsid w:val="002C47B6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04D9"/>
    <w:rsid w:val="002E3D99"/>
    <w:rsid w:val="002E41ED"/>
    <w:rsid w:val="002E60BC"/>
    <w:rsid w:val="002E6157"/>
    <w:rsid w:val="002E64AC"/>
    <w:rsid w:val="002F01D9"/>
    <w:rsid w:val="002F01F4"/>
    <w:rsid w:val="002F0D6D"/>
    <w:rsid w:val="002F0DA2"/>
    <w:rsid w:val="002F1549"/>
    <w:rsid w:val="002F244C"/>
    <w:rsid w:val="002F3AB7"/>
    <w:rsid w:val="002F44BF"/>
    <w:rsid w:val="002F4757"/>
    <w:rsid w:val="002F7D1E"/>
    <w:rsid w:val="00302341"/>
    <w:rsid w:val="003027ED"/>
    <w:rsid w:val="003035E1"/>
    <w:rsid w:val="00303F96"/>
    <w:rsid w:val="0030457B"/>
    <w:rsid w:val="00304B6A"/>
    <w:rsid w:val="00304D70"/>
    <w:rsid w:val="003059A3"/>
    <w:rsid w:val="00305FC8"/>
    <w:rsid w:val="00306A9B"/>
    <w:rsid w:val="00306B4E"/>
    <w:rsid w:val="00310018"/>
    <w:rsid w:val="00310085"/>
    <w:rsid w:val="00311FF7"/>
    <w:rsid w:val="003122A7"/>
    <w:rsid w:val="00313C5A"/>
    <w:rsid w:val="00313D62"/>
    <w:rsid w:val="003166D4"/>
    <w:rsid w:val="00316A9F"/>
    <w:rsid w:val="00316CBC"/>
    <w:rsid w:val="00317741"/>
    <w:rsid w:val="00320176"/>
    <w:rsid w:val="003201C7"/>
    <w:rsid w:val="003209A0"/>
    <w:rsid w:val="00321EFC"/>
    <w:rsid w:val="00323A7D"/>
    <w:rsid w:val="00323D8E"/>
    <w:rsid w:val="00324322"/>
    <w:rsid w:val="00324A59"/>
    <w:rsid w:val="00326C0D"/>
    <w:rsid w:val="0032713C"/>
    <w:rsid w:val="003301F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53D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2CCC"/>
    <w:rsid w:val="00367263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5FBF"/>
    <w:rsid w:val="0038667B"/>
    <w:rsid w:val="00387D03"/>
    <w:rsid w:val="0039032C"/>
    <w:rsid w:val="00390911"/>
    <w:rsid w:val="00390C73"/>
    <w:rsid w:val="003919EE"/>
    <w:rsid w:val="00394279"/>
    <w:rsid w:val="003960C5"/>
    <w:rsid w:val="00396C89"/>
    <w:rsid w:val="0039789B"/>
    <w:rsid w:val="003A0037"/>
    <w:rsid w:val="003A014D"/>
    <w:rsid w:val="003A01C3"/>
    <w:rsid w:val="003A0CB6"/>
    <w:rsid w:val="003A10C5"/>
    <w:rsid w:val="003A12F6"/>
    <w:rsid w:val="003A1910"/>
    <w:rsid w:val="003A1CB5"/>
    <w:rsid w:val="003A3539"/>
    <w:rsid w:val="003A5112"/>
    <w:rsid w:val="003A72E1"/>
    <w:rsid w:val="003A7638"/>
    <w:rsid w:val="003A7A10"/>
    <w:rsid w:val="003B162D"/>
    <w:rsid w:val="003B2937"/>
    <w:rsid w:val="003B2CA3"/>
    <w:rsid w:val="003B36E8"/>
    <w:rsid w:val="003B7542"/>
    <w:rsid w:val="003B7947"/>
    <w:rsid w:val="003C1555"/>
    <w:rsid w:val="003C1A50"/>
    <w:rsid w:val="003C2714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2A6"/>
    <w:rsid w:val="003D264D"/>
    <w:rsid w:val="003D345C"/>
    <w:rsid w:val="003D34B4"/>
    <w:rsid w:val="003D359D"/>
    <w:rsid w:val="003D4109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3E44"/>
    <w:rsid w:val="003F53E7"/>
    <w:rsid w:val="003F6FAC"/>
    <w:rsid w:val="003F77DE"/>
    <w:rsid w:val="004009D8"/>
    <w:rsid w:val="00400BBE"/>
    <w:rsid w:val="00402E91"/>
    <w:rsid w:val="00402F26"/>
    <w:rsid w:val="00402F9F"/>
    <w:rsid w:val="004036B6"/>
    <w:rsid w:val="00404223"/>
    <w:rsid w:val="00404BEE"/>
    <w:rsid w:val="00405475"/>
    <w:rsid w:val="004061F5"/>
    <w:rsid w:val="00407875"/>
    <w:rsid w:val="00407FC4"/>
    <w:rsid w:val="004111CB"/>
    <w:rsid w:val="00412A19"/>
    <w:rsid w:val="00413DEA"/>
    <w:rsid w:val="00414336"/>
    <w:rsid w:val="00414CEF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37AE"/>
    <w:rsid w:val="0047481D"/>
    <w:rsid w:val="0047534D"/>
    <w:rsid w:val="00476291"/>
    <w:rsid w:val="00476B33"/>
    <w:rsid w:val="00477C7A"/>
    <w:rsid w:val="00477D61"/>
    <w:rsid w:val="004804B7"/>
    <w:rsid w:val="004807F8"/>
    <w:rsid w:val="00481F55"/>
    <w:rsid w:val="00482474"/>
    <w:rsid w:val="0048271A"/>
    <w:rsid w:val="00483111"/>
    <w:rsid w:val="00483D75"/>
    <w:rsid w:val="00483E18"/>
    <w:rsid w:val="00485794"/>
    <w:rsid w:val="00485A7B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24C4"/>
    <w:rsid w:val="004A2FE9"/>
    <w:rsid w:val="004A3EA0"/>
    <w:rsid w:val="004A3EC0"/>
    <w:rsid w:val="004A484E"/>
    <w:rsid w:val="004A4D34"/>
    <w:rsid w:val="004A4E75"/>
    <w:rsid w:val="004A593F"/>
    <w:rsid w:val="004A7C37"/>
    <w:rsid w:val="004B014A"/>
    <w:rsid w:val="004B0854"/>
    <w:rsid w:val="004B2684"/>
    <w:rsid w:val="004B399D"/>
    <w:rsid w:val="004B3C59"/>
    <w:rsid w:val="004B4971"/>
    <w:rsid w:val="004C03E0"/>
    <w:rsid w:val="004C129E"/>
    <w:rsid w:val="004C184F"/>
    <w:rsid w:val="004C19EB"/>
    <w:rsid w:val="004C2B95"/>
    <w:rsid w:val="004C51D2"/>
    <w:rsid w:val="004C53AE"/>
    <w:rsid w:val="004D1364"/>
    <w:rsid w:val="004D1733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1FAA"/>
    <w:rsid w:val="005125E0"/>
    <w:rsid w:val="00513689"/>
    <w:rsid w:val="00513751"/>
    <w:rsid w:val="005138FA"/>
    <w:rsid w:val="005163F9"/>
    <w:rsid w:val="00516807"/>
    <w:rsid w:val="0051745C"/>
    <w:rsid w:val="0051794A"/>
    <w:rsid w:val="00520776"/>
    <w:rsid w:val="00522F01"/>
    <w:rsid w:val="00524786"/>
    <w:rsid w:val="0052492A"/>
    <w:rsid w:val="00524FF5"/>
    <w:rsid w:val="00524FF7"/>
    <w:rsid w:val="0052535C"/>
    <w:rsid w:val="00526C1A"/>
    <w:rsid w:val="00526F8C"/>
    <w:rsid w:val="00527AF4"/>
    <w:rsid w:val="005307C8"/>
    <w:rsid w:val="00533039"/>
    <w:rsid w:val="00533367"/>
    <w:rsid w:val="0053450A"/>
    <w:rsid w:val="00537A03"/>
    <w:rsid w:val="005419FD"/>
    <w:rsid w:val="00541A3D"/>
    <w:rsid w:val="005421EE"/>
    <w:rsid w:val="00542998"/>
    <w:rsid w:val="005454BC"/>
    <w:rsid w:val="005459EC"/>
    <w:rsid w:val="0054649E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02F"/>
    <w:rsid w:val="005714ED"/>
    <w:rsid w:val="005715BB"/>
    <w:rsid w:val="00572A58"/>
    <w:rsid w:val="00575DC2"/>
    <w:rsid w:val="00575FE9"/>
    <w:rsid w:val="005777CB"/>
    <w:rsid w:val="00577837"/>
    <w:rsid w:val="00581C69"/>
    <w:rsid w:val="00582470"/>
    <w:rsid w:val="00585BBC"/>
    <w:rsid w:val="00585D91"/>
    <w:rsid w:val="00586110"/>
    <w:rsid w:val="00586624"/>
    <w:rsid w:val="005866AF"/>
    <w:rsid w:val="00587ED5"/>
    <w:rsid w:val="00590074"/>
    <w:rsid w:val="0059256C"/>
    <w:rsid w:val="005929A9"/>
    <w:rsid w:val="0059576B"/>
    <w:rsid w:val="00595D4F"/>
    <w:rsid w:val="005978BC"/>
    <w:rsid w:val="00597DDD"/>
    <w:rsid w:val="005A0A67"/>
    <w:rsid w:val="005A2C92"/>
    <w:rsid w:val="005A347F"/>
    <w:rsid w:val="005A4834"/>
    <w:rsid w:val="005A6207"/>
    <w:rsid w:val="005A6ED7"/>
    <w:rsid w:val="005A713B"/>
    <w:rsid w:val="005A7B5B"/>
    <w:rsid w:val="005A7C60"/>
    <w:rsid w:val="005B0618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7A7"/>
    <w:rsid w:val="005B69DF"/>
    <w:rsid w:val="005B71AD"/>
    <w:rsid w:val="005C0CF8"/>
    <w:rsid w:val="005C3804"/>
    <w:rsid w:val="005C3D0C"/>
    <w:rsid w:val="005C526C"/>
    <w:rsid w:val="005C5B9E"/>
    <w:rsid w:val="005C5D96"/>
    <w:rsid w:val="005C7EB7"/>
    <w:rsid w:val="005D0468"/>
    <w:rsid w:val="005D118B"/>
    <w:rsid w:val="005D12FB"/>
    <w:rsid w:val="005D3223"/>
    <w:rsid w:val="005D5F51"/>
    <w:rsid w:val="005D6705"/>
    <w:rsid w:val="005E17A5"/>
    <w:rsid w:val="005E1931"/>
    <w:rsid w:val="005E3DAF"/>
    <w:rsid w:val="005E49AE"/>
    <w:rsid w:val="005E6C91"/>
    <w:rsid w:val="005F000D"/>
    <w:rsid w:val="005F0496"/>
    <w:rsid w:val="005F146D"/>
    <w:rsid w:val="005F2FAD"/>
    <w:rsid w:val="005F45BB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2572"/>
    <w:rsid w:val="006729E3"/>
    <w:rsid w:val="006743F0"/>
    <w:rsid w:val="0067796F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372"/>
    <w:rsid w:val="006D688E"/>
    <w:rsid w:val="006E029A"/>
    <w:rsid w:val="006E2217"/>
    <w:rsid w:val="006E38F8"/>
    <w:rsid w:val="006E4C55"/>
    <w:rsid w:val="006E5A15"/>
    <w:rsid w:val="006E5A95"/>
    <w:rsid w:val="006E695A"/>
    <w:rsid w:val="006E6DBC"/>
    <w:rsid w:val="006F04C3"/>
    <w:rsid w:val="006F077D"/>
    <w:rsid w:val="006F0FD3"/>
    <w:rsid w:val="006F18BE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03F"/>
    <w:rsid w:val="00706315"/>
    <w:rsid w:val="00706A60"/>
    <w:rsid w:val="00706BD5"/>
    <w:rsid w:val="0071050E"/>
    <w:rsid w:val="007127E9"/>
    <w:rsid w:val="007142C2"/>
    <w:rsid w:val="00714B99"/>
    <w:rsid w:val="00714C84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0102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CA1"/>
    <w:rsid w:val="007633A1"/>
    <w:rsid w:val="00763E24"/>
    <w:rsid w:val="0076443C"/>
    <w:rsid w:val="00764D30"/>
    <w:rsid w:val="00765AD3"/>
    <w:rsid w:val="00767154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91903"/>
    <w:rsid w:val="00792BB0"/>
    <w:rsid w:val="0079359E"/>
    <w:rsid w:val="0079467A"/>
    <w:rsid w:val="007946DA"/>
    <w:rsid w:val="007947EF"/>
    <w:rsid w:val="0079549A"/>
    <w:rsid w:val="00796155"/>
    <w:rsid w:val="00797D02"/>
    <w:rsid w:val="007A0C56"/>
    <w:rsid w:val="007A14B9"/>
    <w:rsid w:val="007A5349"/>
    <w:rsid w:val="007A7F60"/>
    <w:rsid w:val="007B2A18"/>
    <w:rsid w:val="007B68A5"/>
    <w:rsid w:val="007B6D59"/>
    <w:rsid w:val="007B6DBE"/>
    <w:rsid w:val="007B70B0"/>
    <w:rsid w:val="007C0397"/>
    <w:rsid w:val="007C138F"/>
    <w:rsid w:val="007C1D65"/>
    <w:rsid w:val="007C2D09"/>
    <w:rsid w:val="007C4064"/>
    <w:rsid w:val="007C55BA"/>
    <w:rsid w:val="007C7544"/>
    <w:rsid w:val="007C77B1"/>
    <w:rsid w:val="007D3532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23A"/>
    <w:rsid w:val="007F14F8"/>
    <w:rsid w:val="007F1836"/>
    <w:rsid w:val="007F1E8C"/>
    <w:rsid w:val="007F2123"/>
    <w:rsid w:val="007F3489"/>
    <w:rsid w:val="007F3F43"/>
    <w:rsid w:val="007F4027"/>
    <w:rsid w:val="007F459E"/>
    <w:rsid w:val="007F487D"/>
    <w:rsid w:val="007F53A1"/>
    <w:rsid w:val="007F72AE"/>
    <w:rsid w:val="007F764E"/>
    <w:rsid w:val="008018E6"/>
    <w:rsid w:val="00801C44"/>
    <w:rsid w:val="00801EA6"/>
    <w:rsid w:val="0080236F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2955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4C95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46AE"/>
    <w:rsid w:val="008568B5"/>
    <w:rsid w:val="00857476"/>
    <w:rsid w:val="00862A0E"/>
    <w:rsid w:val="00864ACD"/>
    <w:rsid w:val="00864DB3"/>
    <w:rsid w:val="008650A5"/>
    <w:rsid w:val="00866D40"/>
    <w:rsid w:val="00870615"/>
    <w:rsid w:val="00873784"/>
    <w:rsid w:val="00874347"/>
    <w:rsid w:val="008743D7"/>
    <w:rsid w:val="00876B84"/>
    <w:rsid w:val="00877042"/>
    <w:rsid w:val="008770F6"/>
    <w:rsid w:val="008774A4"/>
    <w:rsid w:val="0087753C"/>
    <w:rsid w:val="00884E6A"/>
    <w:rsid w:val="00885203"/>
    <w:rsid w:val="00885950"/>
    <w:rsid w:val="00887EA8"/>
    <w:rsid w:val="0089033B"/>
    <w:rsid w:val="00891760"/>
    <w:rsid w:val="00891D03"/>
    <w:rsid w:val="008932EF"/>
    <w:rsid w:val="00895235"/>
    <w:rsid w:val="008A02CA"/>
    <w:rsid w:val="008A02CF"/>
    <w:rsid w:val="008A0730"/>
    <w:rsid w:val="008A0E10"/>
    <w:rsid w:val="008A6363"/>
    <w:rsid w:val="008A714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3AB7"/>
    <w:rsid w:val="008C4469"/>
    <w:rsid w:val="008C4548"/>
    <w:rsid w:val="008C5577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07FDB"/>
    <w:rsid w:val="009110B6"/>
    <w:rsid w:val="00911126"/>
    <w:rsid w:val="00912383"/>
    <w:rsid w:val="00912588"/>
    <w:rsid w:val="0091316F"/>
    <w:rsid w:val="00914CC1"/>
    <w:rsid w:val="0091645D"/>
    <w:rsid w:val="009179E9"/>
    <w:rsid w:val="00917CA1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1E"/>
    <w:rsid w:val="0093337B"/>
    <w:rsid w:val="009337C3"/>
    <w:rsid w:val="009342A0"/>
    <w:rsid w:val="00934837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A1F"/>
    <w:rsid w:val="00946B84"/>
    <w:rsid w:val="0094780F"/>
    <w:rsid w:val="00950E5F"/>
    <w:rsid w:val="00951ECF"/>
    <w:rsid w:val="00952381"/>
    <w:rsid w:val="0095281A"/>
    <w:rsid w:val="00952D77"/>
    <w:rsid w:val="009530D9"/>
    <w:rsid w:val="00953215"/>
    <w:rsid w:val="0095503B"/>
    <w:rsid w:val="00955161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477D"/>
    <w:rsid w:val="0097597A"/>
    <w:rsid w:val="00980062"/>
    <w:rsid w:val="00980CD4"/>
    <w:rsid w:val="00981474"/>
    <w:rsid w:val="00982913"/>
    <w:rsid w:val="00983383"/>
    <w:rsid w:val="00984825"/>
    <w:rsid w:val="00984C7A"/>
    <w:rsid w:val="00985F89"/>
    <w:rsid w:val="009863FC"/>
    <w:rsid w:val="00986D2E"/>
    <w:rsid w:val="00990848"/>
    <w:rsid w:val="009908BD"/>
    <w:rsid w:val="009911F8"/>
    <w:rsid w:val="0099127C"/>
    <w:rsid w:val="00991BFC"/>
    <w:rsid w:val="00992F1E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5F2D"/>
    <w:rsid w:val="009A6154"/>
    <w:rsid w:val="009B01E0"/>
    <w:rsid w:val="009B078D"/>
    <w:rsid w:val="009B1B62"/>
    <w:rsid w:val="009B1E15"/>
    <w:rsid w:val="009B1E82"/>
    <w:rsid w:val="009B2B70"/>
    <w:rsid w:val="009B4E76"/>
    <w:rsid w:val="009B529E"/>
    <w:rsid w:val="009B66D4"/>
    <w:rsid w:val="009B6E67"/>
    <w:rsid w:val="009B7C10"/>
    <w:rsid w:val="009C0D8A"/>
    <w:rsid w:val="009C0E0A"/>
    <w:rsid w:val="009C1F65"/>
    <w:rsid w:val="009C268C"/>
    <w:rsid w:val="009C2A7E"/>
    <w:rsid w:val="009C2B8F"/>
    <w:rsid w:val="009C2C98"/>
    <w:rsid w:val="009C4C5D"/>
    <w:rsid w:val="009C5A54"/>
    <w:rsid w:val="009C5CFA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0EA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105BC"/>
    <w:rsid w:val="00A1095D"/>
    <w:rsid w:val="00A10EFC"/>
    <w:rsid w:val="00A1542B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0B4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3EFE"/>
    <w:rsid w:val="00A6483A"/>
    <w:rsid w:val="00A64C2B"/>
    <w:rsid w:val="00A658AB"/>
    <w:rsid w:val="00A66E01"/>
    <w:rsid w:val="00A673C4"/>
    <w:rsid w:val="00A703EE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3596"/>
    <w:rsid w:val="00A85AB3"/>
    <w:rsid w:val="00A85CEF"/>
    <w:rsid w:val="00A86794"/>
    <w:rsid w:val="00A903B5"/>
    <w:rsid w:val="00A92B5B"/>
    <w:rsid w:val="00A92C56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341"/>
    <w:rsid w:val="00AB091F"/>
    <w:rsid w:val="00AB1337"/>
    <w:rsid w:val="00AB191D"/>
    <w:rsid w:val="00AB1D1C"/>
    <w:rsid w:val="00AB370F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6F5E"/>
    <w:rsid w:val="00AD7845"/>
    <w:rsid w:val="00AE1237"/>
    <w:rsid w:val="00AE15D4"/>
    <w:rsid w:val="00AE25CD"/>
    <w:rsid w:val="00AE2AC2"/>
    <w:rsid w:val="00AE3B83"/>
    <w:rsid w:val="00AE489B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64A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6CB8"/>
    <w:rsid w:val="00B173E5"/>
    <w:rsid w:val="00B20746"/>
    <w:rsid w:val="00B22327"/>
    <w:rsid w:val="00B237D6"/>
    <w:rsid w:val="00B24034"/>
    <w:rsid w:val="00B24E33"/>
    <w:rsid w:val="00B2600C"/>
    <w:rsid w:val="00B26941"/>
    <w:rsid w:val="00B31484"/>
    <w:rsid w:val="00B32B65"/>
    <w:rsid w:val="00B33606"/>
    <w:rsid w:val="00B35749"/>
    <w:rsid w:val="00B36C4C"/>
    <w:rsid w:val="00B3779D"/>
    <w:rsid w:val="00B4089C"/>
    <w:rsid w:val="00B414EA"/>
    <w:rsid w:val="00B41516"/>
    <w:rsid w:val="00B4190A"/>
    <w:rsid w:val="00B42034"/>
    <w:rsid w:val="00B42C88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63E5"/>
    <w:rsid w:val="00B576D3"/>
    <w:rsid w:val="00B57A2D"/>
    <w:rsid w:val="00B57C3B"/>
    <w:rsid w:val="00B60CBE"/>
    <w:rsid w:val="00B61857"/>
    <w:rsid w:val="00B61A55"/>
    <w:rsid w:val="00B62B31"/>
    <w:rsid w:val="00B62FE6"/>
    <w:rsid w:val="00B647A1"/>
    <w:rsid w:val="00B64962"/>
    <w:rsid w:val="00B64E45"/>
    <w:rsid w:val="00B64F8A"/>
    <w:rsid w:val="00B65055"/>
    <w:rsid w:val="00B706DD"/>
    <w:rsid w:val="00B72394"/>
    <w:rsid w:val="00B72851"/>
    <w:rsid w:val="00B72921"/>
    <w:rsid w:val="00B753BB"/>
    <w:rsid w:val="00B75611"/>
    <w:rsid w:val="00B75648"/>
    <w:rsid w:val="00B758D2"/>
    <w:rsid w:val="00B75BF3"/>
    <w:rsid w:val="00B75F16"/>
    <w:rsid w:val="00B76F5E"/>
    <w:rsid w:val="00B813A7"/>
    <w:rsid w:val="00B817CE"/>
    <w:rsid w:val="00B81F4E"/>
    <w:rsid w:val="00B870EA"/>
    <w:rsid w:val="00B87CFD"/>
    <w:rsid w:val="00B90535"/>
    <w:rsid w:val="00B91F82"/>
    <w:rsid w:val="00B920DF"/>
    <w:rsid w:val="00B92190"/>
    <w:rsid w:val="00B923B2"/>
    <w:rsid w:val="00B925DF"/>
    <w:rsid w:val="00B927D9"/>
    <w:rsid w:val="00B9617A"/>
    <w:rsid w:val="00B963ED"/>
    <w:rsid w:val="00B97540"/>
    <w:rsid w:val="00B976F4"/>
    <w:rsid w:val="00B977AB"/>
    <w:rsid w:val="00B97B4F"/>
    <w:rsid w:val="00B97CFD"/>
    <w:rsid w:val="00BA18DE"/>
    <w:rsid w:val="00BA1DAD"/>
    <w:rsid w:val="00BA2602"/>
    <w:rsid w:val="00BA27A8"/>
    <w:rsid w:val="00BA2FD1"/>
    <w:rsid w:val="00BA39A6"/>
    <w:rsid w:val="00BA4AA4"/>
    <w:rsid w:val="00BA4F53"/>
    <w:rsid w:val="00BA589E"/>
    <w:rsid w:val="00BA58FA"/>
    <w:rsid w:val="00BB0175"/>
    <w:rsid w:val="00BB11DB"/>
    <w:rsid w:val="00BB22D7"/>
    <w:rsid w:val="00BB465E"/>
    <w:rsid w:val="00BB5758"/>
    <w:rsid w:val="00BC09AA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48F2"/>
    <w:rsid w:val="00C0629B"/>
    <w:rsid w:val="00C06DA4"/>
    <w:rsid w:val="00C07E46"/>
    <w:rsid w:val="00C10554"/>
    <w:rsid w:val="00C1075B"/>
    <w:rsid w:val="00C1188F"/>
    <w:rsid w:val="00C13CAD"/>
    <w:rsid w:val="00C14F54"/>
    <w:rsid w:val="00C15C92"/>
    <w:rsid w:val="00C164D5"/>
    <w:rsid w:val="00C16908"/>
    <w:rsid w:val="00C16F25"/>
    <w:rsid w:val="00C172A6"/>
    <w:rsid w:val="00C204C2"/>
    <w:rsid w:val="00C21516"/>
    <w:rsid w:val="00C22EF7"/>
    <w:rsid w:val="00C24247"/>
    <w:rsid w:val="00C2441E"/>
    <w:rsid w:val="00C24A43"/>
    <w:rsid w:val="00C24AB0"/>
    <w:rsid w:val="00C25C2A"/>
    <w:rsid w:val="00C2655D"/>
    <w:rsid w:val="00C265C3"/>
    <w:rsid w:val="00C27AD7"/>
    <w:rsid w:val="00C30CBD"/>
    <w:rsid w:val="00C345F8"/>
    <w:rsid w:val="00C348DA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3A84"/>
    <w:rsid w:val="00C54A0F"/>
    <w:rsid w:val="00C56139"/>
    <w:rsid w:val="00C56609"/>
    <w:rsid w:val="00C567CB"/>
    <w:rsid w:val="00C56B8B"/>
    <w:rsid w:val="00C57D60"/>
    <w:rsid w:val="00C57E04"/>
    <w:rsid w:val="00C60F4B"/>
    <w:rsid w:val="00C61466"/>
    <w:rsid w:val="00C6283C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DAA"/>
    <w:rsid w:val="00C828A1"/>
    <w:rsid w:val="00C86220"/>
    <w:rsid w:val="00C87EF4"/>
    <w:rsid w:val="00C9160A"/>
    <w:rsid w:val="00C9424A"/>
    <w:rsid w:val="00C94CF5"/>
    <w:rsid w:val="00C95755"/>
    <w:rsid w:val="00C957AA"/>
    <w:rsid w:val="00CA01DE"/>
    <w:rsid w:val="00CA0A58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19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4CD1"/>
    <w:rsid w:val="00CD5AD4"/>
    <w:rsid w:val="00CD6A1B"/>
    <w:rsid w:val="00CD751F"/>
    <w:rsid w:val="00CE0408"/>
    <w:rsid w:val="00CE0F27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9A9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1FE2"/>
    <w:rsid w:val="00D221E6"/>
    <w:rsid w:val="00D22D59"/>
    <w:rsid w:val="00D23250"/>
    <w:rsid w:val="00D238DF"/>
    <w:rsid w:val="00D23DE6"/>
    <w:rsid w:val="00D24FEF"/>
    <w:rsid w:val="00D27745"/>
    <w:rsid w:val="00D34988"/>
    <w:rsid w:val="00D34FB4"/>
    <w:rsid w:val="00D35852"/>
    <w:rsid w:val="00D37689"/>
    <w:rsid w:val="00D376C5"/>
    <w:rsid w:val="00D4021A"/>
    <w:rsid w:val="00D40BA8"/>
    <w:rsid w:val="00D40BE3"/>
    <w:rsid w:val="00D4380E"/>
    <w:rsid w:val="00D43F4A"/>
    <w:rsid w:val="00D44E8C"/>
    <w:rsid w:val="00D45AE2"/>
    <w:rsid w:val="00D461FC"/>
    <w:rsid w:val="00D46D79"/>
    <w:rsid w:val="00D50D71"/>
    <w:rsid w:val="00D5256C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92B16"/>
    <w:rsid w:val="00D9353C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433"/>
    <w:rsid w:val="00DD15D3"/>
    <w:rsid w:val="00DD21D0"/>
    <w:rsid w:val="00DD2881"/>
    <w:rsid w:val="00DD2AB2"/>
    <w:rsid w:val="00DD5B0D"/>
    <w:rsid w:val="00DD5E23"/>
    <w:rsid w:val="00DD6EF4"/>
    <w:rsid w:val="00DE103B"/>
    <w:rsid w:val="00DE1DF5"/>
    <w:rsid w:val="00DE3497"/>
    <w:rsid w:val="00DE3CDE"/>
    <w:rsid w:val="00DE530C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B66"/>
    <w:rsid w:val="00E07E79"/>
    <w:rsid w:val="00E10A24"/>
    <w:rsid w:val="00E10F1B"/>
    <w:rsid w:val="00E11A10"/>
    <w:rsid w:val="00E12B09"/>
    <w:rsid w:val="00E13AF2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27B3F"/>
    <w:rsid w:val="00E30CA6"/>
    <w:rsid w:val="00E321CE"/>
    <w:rsid w:val="00E3269A"/>
    <w:rsid w:val="00E32CEF"/>
    <w:rsid w:val="00E32D9A"/>
    <w:rsid w:val="00E3435E"/>
    <w:rsid w:val="00E35259"/>
    <w:rsid w:val="00E35905"/>
    <w:rsid w:val="00E35EAB"/>
    <w:rsid w:val="00E35F74"/>
    <w:rsid w:val="00E37E0F"/>
    <w:rsid w:val="00E403FE"/>
    <w:rsid w:val="00E40D09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993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FBE"/>
    <w:rsid w:val="00E92F52"/>
    <w:rsid w:val="00E933EB"/>
    <w:rsid w:val="00E93EE8"/>
    <w:rsid w:val="00E95D73"/>
    <w:rsid w:val="00E9613D"/>
    <w:rsid w:val="00EA01A4"/>
    <w:rsid w:val="00EA01B4"/>
    <w:rsid w:val="00EA0F32"/>
    <w:rsid w:val="00EA17ED"/>
    <w:rsid w:val="00EA210F"/>
    <w:rsid w:val="00EA213D"/>
    <w:rsid w:val="00EA297B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5013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1CC"/>
    <w:rsid w:val="00EF13B6"/>
    <w:rsid w:val="00EF1C26"/>
    <w:rsid w:val="00EF2A91"/>
    <w:rsid w:val="00EF32CF"/>
    <w:rsid w:val="00EF414A"/>
    <w:rsid w:val="00EF640E"/>
    <w:rsid w:val="00F024CC"/>
    <w:rsid w:val="00F03E79"/>
    <w:rsid w:val="00F059E2"/>
    <w:rsid w:val="00F06136"/>
    <w:rsid w:val="00F06570"/>
    <w:rsid w:val="00F10DE4"/>
    <w:rsid w:val="00F11637"/>
    <w:rsid w:val="00F117DD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06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3306"/>
    <w:rsid w:val="00F548C3"/>
    <w:rsid w:val="00F55257"/>
    <w:rsid w:val="00F55547"/>
    <w:rsid w:val="00F55B18"/>
    <w:rsid w:val="00F55EAB"/>
    <w:rsid w:val="00F56582"/>
    <w:rsid w:val="00F606E6"/>
    <w:rsid w:val="00F60D38"/>
    <w:rsid w:val="00F6173E"/>
    <w:rsid w:val="00F624FF"/>
    <w:rsid w:val="00F62A6A"/>
    <w:rsid w:val="00F63E55"/>
    <w:rsid w:val="00F65226"/>
    <w:rsid w:val="00F652F0"/>
    <w:rsid w:val="00F6648A"/>
    <w:rsid w:val="00F66CA5"/>
    <w:rsid w:val="00F66E8F"/>
    <w:rsid w:val="00F70621"/>
    <w:rsid w:val="00F71FDF"/>
    <w:rsid w:val="00F7344A"/>
    <w:rsid w:val="00F73467"/>
    <w:rsid w:val="00F744E2"/>
    <w:rsid w:val="00F7547F"/>
    <w:rsid w:val="00F764DD"/>
    <w:rsid w:val="00F76714"/>
    <w:rsid w:val="00F77091"/>
    <w:rsid w:val="00F77691"/>
    <w:rsid w:val="00F77DF1"/>
    <w:rsid w:val="00F80845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924B0"/>
    <w:rsid w:val="00F967A6"/>
    <w:rsid w:val="00F97BB7"/>
    <w:rsid w:val="00FA0BDF"/>
    <w:rsid w:val="00FA0F15"/>
    <w:rsid w:val="00FA1FC5"/>
    <w:rsid w:val="00FA23E1"/>
    <w:rsid w:val="00FA2934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B6970"/>
    <w:rsid w:val="00FC0A74"/>
    <w:rsid w:val="00FC0EB2"/>
    <w:rsid w:val="00FC0EF4"/>
    <w:rsid w:val="00FC17FC"/>
    <w:rsid w:val="00FC28A6"/>
    <w:rsid w:val="00FC2CB9"/>
    <w:rsid w:val="00FC598B"/>
    <w:rsid w:val="00FC61DC"/>
    <w:rsid w:val="00FC6B5E"/>
    <w:rsid w:val="00FC6C4C"/>
    <w:rsid w:val="00FC7657"/>
    <w:rsid w:val="00FD02B3"/>
    <w:rsid w:val="00FD1008"/>
    <w:rsid w:val="00FD148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C2B8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">
    <w:name w:val="Antraštė1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character" w:customStyle="1" w:styleId="Tablecaption">
    <w:name w:val="Table caption_"/>
    <w:basedOn w:val="DefaultParagraphFont"/>
    <w:link w:val="Tablecaption0"/>
    <w:rsid w:val="00481F5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481F55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lt-LT"/>
    </w:rPr>
  </w:style>
  <w:style w:type="character" w:customStyle="1" w:styleId="normalchar">
    <w:name w:val="normal__char"/>
    <w:basedOn w:val="DefaultParagraphFont"/>
    <w:rsid w:val="00243A36"/>
  </w:style>
  <w:style w:type="paragraph" w:customStyle="1" w:styleId="Normal10">
    <w:name w:val="Normal1"/>
    <w:basedOn w:val="Normal"/>
    <w:rsid w:val="00243A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prastasis">
    <w:name w:val="Normal"/>
    <w:qFormat/>
    <w:rsid w:val="009C2B8F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stinklapis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uiPriority w:val="99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character" w:customStyle="1" w:styleId="Tablecaption">
    <w:name w:val="Table caption_"/>
    <w:basedOn w:val="Numatytasispastraiposriftas"/>
    <w:link w:val="Tablecaption0"/>
    <w:rsid w:val="00481F55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ablecaption0">
    <w:name w:val="Table caption"/>
    <w:basedOn w:val="prastasis"/>
    <w:link w:val="Tablecaption"/>
    <w:rsid w:val="00481F55"/>
    <w:pPr>
      <w:widowControl w:val="0"/>
      <w:shd w:val="clear" w:color="auto" w:fill="FFFFFF"/>
      <w:spacing w:line="0" w:lineRule="atLeast"/>
    </w:pPr>
    <w:rPr>
      <w:b/>
      <w:bCs/>
      <w:sz w:val="20"/>
      <w:szCs w:val="20"/>
      <w:lang w:eastAsia="lt-LT"/>
    </w:rPr>
  </w:style>
  <w:style w:type="character" w:customStyle="1" w:styleId="normalchar">
    <w:name w:val="normal__char"/>
    <w:basedOn w:val="Numatytasispastraiposriftas"/>
    <w:rsid w:val="00243A36"/>
  </w:style>
  <w:style w:type="paragraph" w:customStyle="1" w:styleId="Normal10">
    <w:name w:val="Normal1"/>
    <w:basedOn w:val="prastasis"/>
    <w:rsid w:val="00243A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A33B-DE22-4A01-AB54-F2439696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tracer</cp:lastModifiedBy>
  <cp:revision>100</cp:revision>
  <cp:lastPrinted>2016-06-30T12:50:00Z</cp:lastPrinted>
  <dcterms:created xsi:type="dcterms:W3CDTF">2017-11-20T08:19:00Z</dcterms:created>
  <dcterms:modified xsi:type="dcterms:W3CDTF">2021-05-19T11:54:00Z</dcterms:modified>
</cp:coreProperties>
</file>