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B765" w14:textId="77777777" w:rsidR="00C743D2" w:rsidRDefault="00C743D2" w:rsidP="00C743D2">
      <w:pPr>
        <w:spacing w:line="276" w:lineRule="auto"/>
        <w:jc w:val="center"/>
        <w:rPr>
          <w:b/>
          <w:caps/>
        </w:rPr>
      </w:pPr>
      <w:r>
        <w:rPr>
          <w:b/>
          <w:caps/>
        </w:rPr>
        <w:t>PASLAUGŲ pirkimo</w:t>
      </w:r>
      <w:r>
        <w:rPr>
          <w:rFonts w:eastAsia="Arial"/>
        </w:rPr>
        <w:t>–</w:t>
      </w:r>
      <w:r>
        <w:rPr>
          <w:b/>
          <w:caps/>
        </w:rPr>
        <w:t>pardavimo sutarties Bendrosios sąlygos</w:t>
      </w:r>
    </w:p>
    <w:p w14:paraId="778E93DA" w14:textId="77777777" w:rsidR="00C743D2" w:rsidRDefault="00C743D2" w:rsidP="00C743D2">
      <w:pPr>
        <w:spacing w:line="276" w:lineRule="auto"/>
        <w:jc w:val="center"/>
      </w:pPr>
    </w:p>
    <w:p w14:paraId="33CAFD32" w14:textId="77777777" w:rsidR="00C743D2" w:rsidRDefault="00C743D2" w:rsidP="00C743D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602954" w14:textId="77777777" w:rsidR="00C743D2" w:rsidRDefault="00C743D2" w:rsidP="00C743D2">
      <w:pPr>
        <w:keepNext/>
        <w:keepLines/>
        <w:tabs>
          <w:tab w:val="left" w:pos="426"/>
        </w:tabs>
        <w:spacing w:line="276" w:lineRule="auto"/>
        <w:jc w:val="both"/>
        <w:rPr>
          <w:rFonts w:eastAsia="Cambria"/>
          <w:b/>
          <w:bCs/>
          <w:caps/>
          <w14:numSpacing w14:val="tabular"/>
        </w:rPr>
      </w:pPr>
    </w:p>
    <w:p w14:paraId="3D1E3DE7" w14:textId="77777777" w:rsidR="00C743D2"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C399E36" w14:textId="77777777" w:rsidR="00C743D2" w:rsidRDefault="00C743D2" w:rsidP="00C743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77488B" w14:textId="77777777" w:rsidR="00C743D2" w:rsidRDefault="00C743D2" w:rsidP="00C743D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26EEE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A8488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2F20089"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90B5DCA" w14:textId="77777777" w:rsidR="00C743D2" w:rsidRDefault="00C743D2" w:rsidP="00C743D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419E16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E91025" w14:textId="42FC41CC" w:rsidR="00C743D2" w:rsidRDefault="00C743D2" w:rsidP="00C743D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w:t>
      </w:r>
      <w:r w:rsidR="00491D07">
        <w:rPr>
          <w:rFonts w:eastAsia="Arial"/>
          <w:szCs w:val="24"/>
        </w:rPr>
        <w:t xml:space="preserve"> </w:t>
      </w:r>
      <w:r>
        <w:rPr>
          <w:rFonts w:eastAsia="Arial"/>
          <w:szCs w:val="24"/>
        </w:rPr>
        <w:t>Paslaugų perdavimo–priėmimo metu</w:t>
      </w:r>
      <w:r w:rsidR="00491D07">
        <w:rPr>
          <w:rFonts w:eastAsia="Arial"/>
          <w:szCs w:val="24"/>
        </w:rPr>
        <w:t xml:space="preserve"> </w:t>
      </w:r>
      <w:r w:rsidR="00491D07" w:rsidRPr="0005727B">
        <w:rPr>
          <w:rFonts w:eastAsia="Arial"/>
          <w:szCs w:val="24"/>
        </w:rPr>
        <w:t xml:space="preserve">ar Sutartyje nurodyto Paslaugų garantinio termino (jei taikoma) metu </w:t>
      </w:r>
      <w:r>
        <w:rPr>
          <w:rFonts w:eastAsia="Arial"/>
          <w:szCs w:val="24"/>
        </w:rPr>
        <w:t>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1D5295" w14:textId="77777777" w:rsidR="00C743D2" w:rsidRDefault="00C743D2" w:rsidP="00C743D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F5CA4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5D45A8"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46054A"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045B7C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DA75915"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081138AC"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7B7E14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44901A9" w14:textId="77777777" w:rsidR="00C743D2" w:rsidRDefault="00C743D2" w:rsidP="00C743D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D166B7" w14:textId="77777777" w:rsidR="00C743D2" w:rsidRDefault="00C743D2" w:rsidP="00C743D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5E6EC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4CC51D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D6B4EAA" w14:textId="77777777" w:rsidR="00C743D2" w:rsidRDefault="00C743D2" w:rsidP="00C743D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B588C8" w14:textId="77777777" w:rsidR="00C743D2" w:rsidRDefault="00C743D2" w:rsidP="00C743D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4D1CE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245A7EE5" w14:textId="77777777" w:rsidR="00C743D2" w:rsidRDefault="00C743D2" w:rsidP="00C743D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EC2DAC7" w14:textId="77777777" w:rsidR="00C743D2" w:rsidRDefault="00C743D2" w:rsidP="00C743D2">
      <w:pPr>
        <w:keepNext/>
        <w:keepLines/>
        <w:tabs>
          <w:tab w:val="left" w:pos="567"/>
        </w:tabs>
        <w:spacing w:line="276" w:lineRule="auto"/>
        <w:ind w:left="792"/>
        <w:jc w:val="both"/>
        <w:rPr>
          <w:rFonts w:eastAsia="Cambria"/>
          <w:b/>
          <w:bCs/>
          <w14:numSpacing w14:val="tabular"/>
        </w:rPr>
      </w:pPr>
    </w:p>
    <w:p w14:paraId="544FD7F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61DDAA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259248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DB71A4"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DA35A3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C8242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F1FD87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2CA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211F6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BF256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0B094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70DF35"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2FE758"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64CAF4CE"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91E7AD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15C9668"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02BBA4" w14:textId="77777777" w:rsidR="00C743D2" w:rsidRDefault="00C743D2" w:rsidP="00C743D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BE574B1" w14:textId="77777777" w:rsidR="00C743D2" w:rsidRDefault="00C743D2" w:rsidP="00C743D2">
      <w:pPr>
        <w:tabs>
          <w:tab w:val="left" w:pos="709"/>
        </w:tabs>
        <w:spacing w:line="276" w:lineRule="auto"/>
        <w:jc w:val="both"/>
        <w:outlineLvl w:val="2"/>
        <w:rPr>
          <w:rFonts w:eastAsia="Trebuchet MS"/>
          <w:bCs/>
        </w:rPr>
      </w:pPr>
      <w:r>
        <w:rPr>
          <w:rFonts w:eastAsia="Trebuchet MS"/>
          <w:bCs/>
        </w:rPr>
        <w:t>1.3.1.2. Specialiosios sąlygos;</w:t>
      </w:r>
    </w:p>
    <w:p w14:paraId="2CBAA81B" w14:textId="77777777" w:rsidR="00C743D2" w:rsidRDefault="00C743D2" w:rsidP="00C743D2">
      <w:pPr>
        <w:tabs>
          <w:tab w:val="left" w:pos="709"/>
        </w:tabs>
        <w:spacing w:line="276" w:lineRule="auto"/>
        <w:jc w:val="both"/>
        <w:outlineLvl w:val="2"/>
        <w:rPr>
          <w:rFonts w:eastAsia="Trebuchet MS"/>
          <w:bCs/>
        </w:rPr>
      </w:pPr>
      <w:r>
        <w:rPr>
          <w:rFonts w:eastAsia="Trebuchet MS"/>
          <w:bCs/>
        </w:rPr>
        <w:t>1.3.1.3. Bendrosios sąlygos;</w:t>
      </w:r>
    </w:p>
    <w:p w14:paraId="0FCFECC0" w14:textId="77777777" w:rsidR="00C743D2" w:rsidRDefault="00C743D2" w:rsidP="00C743D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6BA4C88" w14:textId="77777777" w:rsidR="00C743D2" w:rsidRDefault="00C743D2" w:rsidP="00C743D2">
      <w:pPr>
        <w:tabs>
          <w:tab w:val="left" w:pos="709"/>
        </w:tabs>
        <w:spacing w:line="276" w:lineRule="auto"/>
        <w:jc w:val="both"/>
        <w:outlineLvl w:val="2"/>
        <w:rPr>
          <w:rFonts w:eastAsia="Trebuchet MS"/>
          <w:bCs/>
        </w:rPr>
      </w:pPr>
      <w:r>
        <w:rPr>
          <w:rFonts w:eastAsia="Trebuchet MS"/>
          <w:bCs/>
        </w:rPr>
        <w:t>1.3.1.5. Pasiūlymas;</w:t>
      </w:r>
    </w:p>
    <w:p w14:paraId="2416BB86" w14:textId="77777777" w:rsidR="00C743D2" w:rsidRDefault="00C743D2" w:rsidP="00C743D2">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24CD69"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E904CA"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69BCC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7D1BC1"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49E8AC3"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13E37E7"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F36353"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3628CA"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C7ABB7"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137F9F" w14:textId="77777777" w:rsidR="00C743D2" w:rsidRDefault="00C743D2" w:rsidP="00C743D2">
      <w:pPr>
        <w:widowControl w:val="0"/>
        <w:tabs>
          <w:tab w:val="left" w:pos="426"/>
          <w:tab w:val="left" w:pos="567"/>
          <w:tab w:val="left" w:pos="851"/>
          <w:tab w:val="left" w:pos="992"/>
          <w:tab w:val="left" w:pos="1134"/>
        </w:tabs>
        <w:spacing w:line="276" w:lineRule="auto"/>
        <w:jc w:val="both"/>
        <w:rPr>
          <w:rFonts w:eastAsia="Arial"/>
        </w:rPr>
      </w:pPr>
    </w:p>
    <w:p w14:paraId="1813BF12"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895D3E1"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EE3D60" w14:textId="77777777" w:rsidR="00C743D2"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CB54F29" w14:textId="77777777" w:rsidR="00C743D2" w:rsidRDefault="00C743D2" w:rsidP="00C743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AAB61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A18038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64CC30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E240ED" w14:textId="3C40446C"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laikytųsi Tiekėjo pasiūlyme nurodytų įsipareigojimų, įskaitant, bet neapsiribojant – atitiktų</w:t>
      </w:r>
      <w:r w:rsidR="00B20E4E">
        <w:rPr>
          <w:rFonts w:eastAsia="Arial"/>
        </w:rPr>
        <w:t xml:space="preserve"> Tiekėjo pasiūlyme nurodytų kriterijų, dėl kurių jo pasiūlymas </w:t>
      </w:r>
      <w:r w:rsidR="00AE15F8" w:rsidRPr="00ED5EA7">
        <w:t xml:space="preserve">buvo išrinktas ekonomiškai naudingiausiu (toliau – </w:t>
      </w:r>
      <w:r w:rsidR="00AE15F8" w:rsidRPr="00C17182">
        <w:rPr>
          <w:b/>
          <w:bCs/>
        </w:rPr>
        <w:t>Kokybiniai kriterijai</w:t>
      </w:r>
      <w:r w:rsidR="00AE15F8" w:rsidRPr="00ED5EA7">
        <w:t xml:space="preserve">), </w:t>
      </w:r>
      <w:r>
        <w:rPr>
          <w:rFonts w:eastAsia="Arial"/>
        </w:rPr>
        <w:t>reikšmes ir parametrus. Šiame papunktyje nurodytų įsipareigojimų laikymosi tikrinimo tvarka nustatoma Specialiosiose sąlygose;</w:t>
      </w:r>
    </w:p>
    <w:p w14:paraId="37E1A11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ED8C6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311DB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84DF9C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2752522"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1E664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45FB2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C190F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E22BD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B7C897" w14:textId="088DAB9E"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E7688" w:rsidRPr="005E7688">
        <w:t>Tiekėjas gali keisti ir (ar) pasitelkti subtiekėjus ir (ar) specialistus šiame Sutarties poskyryje nustatytais atvejais ir tvarka.</w:t>
      </w:r>
    </w:p>
    <w:p w14:paraId="279736A1" w14:textId="77777777" w:rsidR="00C743D2"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1775EF" w14:textId="6AB1FDA9" w:rsidR="00C743D2" w:rsidRDefault="00C743D2" w:rsidP="00C743D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66A8C" w:rsidRPr="00E66A8C">
        <w:rPr>
          <w:rFonts w:eastAsia="Cambria"/>
          <w:shd w:val="clear" w:color="auto" w:fill="FFFFFF"/>
        </w:rPr>
        <w:t xml:space="preserve">Jei Tiekėjas pasitelkia naują subtiekėją arba pakeičia esamą subtiekėją ir (ar) specialistą, negavęs Pirkėjo raštiško sutikimo, arba sutartinius įsipareigojimus pagal Sutartį vykdo subtiekėjai ir </w:t>
      </w:r>
      <w:r w:rsidR="00E66A8C" w:rsidRPr="00E66A8C">
        <w:rPr>
          <w:rFonts w:eastAsia="Cambria"/>
          <w:shd w:val="clear" w:color="auto" w:fill="FFFFFF"/>
        </w:rPr>
        <w:lastRenderedPageBreak/>
        <w:t>(ar)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00E66A8C" w:rsidRPr="00E66A8C">
        <w:rPr>
          <w:rFonts w:eastAsia="Cambria"/>
          <w:b/>
          <w:bCs/>
          <w:shd w:val="clear" w:color="auto" w:fill="FFFFFF"/>
        </w:rPr>
        <w:t> </w:t>
      </w:r>
      <w:r w:rsidR="00E66A8C" w:rsidRPr="00E66A8C">
        <w:rPr>
          <w:rFonts w:eastAsia="Cambria"/>
          <w:shd w:val="clear" w:color="auto" w:fill="FFFFFF"/>
        </w:rPr>
        <w:t>kriterijams pagrįsti (jei taikoma), Tiekėjui taikoma Specialiosiose sąlygose nustatyto dydžio bauda.</w:t>
      </w:r>
    </w:p>
    <w:p w14:paraId="72143B8C" w14:textId="77777777" w:rsidR="00C743D2" w:rsidRDefault="00C743D2" w:rsidP="00C743D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3D4F17" w14:textId="77777777" w:rsidR="00C743D2" w:rsidRDefault="00C743D2" w:rsidP="00C743D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0FE81F" w14:textId="77777777" w:rsidR="00C743D2" w:rsidRDefault="00C743D2" w:rsidP="00C743D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1489AAA" w14:textId="77777777" w:rsidR="00C743D2" w:rsidRDefault="00C743D2" w:rsidP="00C743D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626ED0" w14:textId="77777777" w:rsidR="00C743D2" w:rsidRDefault="00C743D2" w:rsidP="00C743D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041C934"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6D086BE"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CDD900" w14:textId="77777777" w:rsidR="00C743D2" w:rsidRDefault="00C743D2" w:rsidP="00C743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C0AB4C2" w14:textId="77777777" w:rsidR="00C743D2" w:rsidRDefault="00C743D2" w:rsidP="00C743D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1C5558F" w14:textId="77777777"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703C1F" w14:textId="77777777" w:rsidR="00C743D2" w:rsidRDefault="00C743D2" w:rsidP="00C743D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BF3DC3" w14:textId="77777777" w:rsidR="00C743D2" w:rsidRDefault="00C743D2" w:rsidP="00C743D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09B14D24" w14:textId="5EE49D7B" w:rsidR="00C743D2"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2D1FAB" w:rsidRPr="002D1FAB">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1E915BF" w14:textId="77777777" w:rsidR="00C743D2" w:rsidRDefault="00C743D2" w:rsidP="00C743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F43F05" w14:textId="77777777"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225564" w14:textId="4BFC38C3" w:rsidR="00C743D2" w:rsidRDefault="00C743D2" w:rsidP="00C743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7AD7" w:rsidRPr="00A97AD7">
        <w:rPr>
          <w:rFonts w:eastAsia="Cambria"/>
          <w:shd w:val="clear" w:color="auto" w:fill="FFFFFF"/>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E32CE77" w14:textId="77777777" w:rsidR="00C743D2" w:rsidRDefault="00C743D2" w:rsidP="00C743D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7B61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80C0B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6DB672" w14:textId="77777777" w:rsidR="00C743D2" w:rsidRDefault="00C743D2" w:rsidP="00C743D2">
      <w:pPr>
        <w:widowControl w:val="0"/>
        <w:pBdr>
          <w:top w:val="nil"/>
          <w:left w:val="nil"/>
          <w:bottom w:val="nil"/>
          <w:right w:val="nil"/>
          <w:between w:val="nil"/>
        </w:pBdr>
        <w:tabs>
          <w:tab w:val="left" w:pos="567"/>
        </w:tabs>
        <w:spacing w:line="276" w:lineRule="auto"/>
        <w:jc w:val="both"/>
        <w:rPr>
          <w:rFonts w:eastAsia="Cambria"/>
          <w:b/>
          <w:bCs/>
        </w:rPr>
      </w:pPr>
    </w:p>
    <w:p w14:paraId="0DFD1353" w14:textId="77777777" w:rsidR="00C743D2" w:rsidRDefault="00C743D2" w:rsidP="00C743D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B1DC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1373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31A64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C56CA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E6219B" w14:textId="7B0C4F3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384A57" w:rsidRPr="00384A57">
        <w:rPr>
          <w:rFonts w:eastAsia="Cambria"/>
          <w:shd w:val="clear" w:color="auto" w:fill="FFFFFF"/>
        </w:rPr>
        <w:t xml:space="preserve">pasiliekančiojo Partnerio ar naujai pasitelkiamo Partnerio kvalifikaciją patvirtinančius </w:t>
      </w:r>
      <w:r w:rsidR="00384A57" w:rsidRPr="00384A57">
        <w:rPr>
          <w:rFonts w:eastAsia="Cambria"/>
          <w:shd w:val="clear" w:color="auto" w:fill="FFFFFF"/>
        </w:rPr>
        <w:lastRenderedPageBreak/>
        <w:t>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4A3F01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3F098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5CA7E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6A317E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9971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855B50"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60CFAB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FBBCB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68377B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94B36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B2221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FD1EF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D319A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8BDB2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627B8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8904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C34B9A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DC33A2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9A8EA9"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55FAE7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B56A4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BB8F45"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74239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86CD7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42855E7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85EE53" w14:textId="77777777" w:rsidR="00C743D2" w:rsidRDefault="00C743D2" w:rsidP="00C743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1499A0"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356872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8C094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4D03BE"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1195822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FAE6B0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14DD8F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89769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E983AA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10FF04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8220E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A33EA9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BCA6E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5C079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9D239F"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7C6C61D3"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4F1DE6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DEDE9"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CCCAF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3AFAA"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EC6D43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CC90CF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0238C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4982E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7300333"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F7C493"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3CF76B"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ECB0AC"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42601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3C6C651C"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b/>
          <w:bCs/>
        </w:rPr>
      </w:pPr>
    </w:p>
    <w:p w14:paraId="256FC39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BAFE26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8C919C" w14:textId="77777777" w:rsidR="00C743D2" w:rsidRDefault="00C743D2" w:rsidP="00C743D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BAD680"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C3DB9E" w14:textId="77777777" w:rsidR="00C743D2" w:rsidRDefault="00C743D2" w:rsidP="00C743D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CD24A0" w14:textId="77777777" w:rsidR="00C743D2" w:rsidRDefault="00C743D2" w:rsidP="00C743D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302DB01"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F9876C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71179B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4779F5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C28FDC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B9DDE4A"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65B2E4"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28CD854"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53DFF7" w14:textId="77777777" w:rsidR="00C743D2" w:rsidRDefault="00C743D2" w:rsidP="00C743D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CC3CB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57D79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F5C6A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D364AA"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C99FB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97D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F2AAA7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244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0C5BDC"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2D0879"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7AAE60C"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4816E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36CC5" w14:textId="2247FB4D"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193BD2" w:rsidRPr="00193BD2">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9074A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D89952" w14:textId="77777777" w:rsidR="00C743D2" w:rsidRDefault="00C743D2" w:rsidP="00C743D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7E9710" w14:textId="77777777" w:rsidR="00C743D2" w:rsidRDefault="00C743D2" w:rsidP="00C743D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760419" w14:textId="77777777" w:rsidR="00C743D2" w:rsidRDefault="00C743D2" w:rsidP="00C743D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881144" w14:textId="77777777" w:rsidR="00C743D2" w:rsidRDefault="00C743D2" w:rsidP="00C743D2">
      <w:pPr>
        <w:tabs>
          <w:tab w:val="left" w:pos="567"/>
          <w:tab w:val="left" w:pos="851"/>
          <w:tab w:val="left" w:pos="992"/>
          <w:tab w:val="left" w:pos="1134"/>
        </w:tabs>
        <w:spacing w:line="276" w:lineRule="auto"/>
        <w:jc w:val="both"/>
      </w:pPr>
      <w:r>
        <w:t>7.2.4. Ekspertizės išvados Šalims yra privalomos.</w:t>
      </w:r>
    </w:p>
    <w:p w14:paraId="460B43E8" w14:textId="77777777" w:rsidR="00C743D2" w:rsidRDefault="00C743D2" w:rsidP="00C743D2">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38EBD4" w14:textId="77777777" w:rsidR="00C743D2" w:rsidRDefault="00C743D2" w:rsidP="00C743D2">
      <w:pPr>
        <w:tabs>
          <w:tab w:val="left" w:pos="567"/>
          <w:tab w:val="left" w:pos="851"/>
          <w:tab w:val="left" w:pos="992"/>
          <w:tab w:val="left" w:pos="1134"/>
        </w:tabs>
        <w:spacing w:line="276" w:lineRule="auto"/>
        <w:jc w:val="both"/>
        <w:rPr>
          <w:rFonts w:eastAsia="Arial"/>
          <w:b/>
          <w:bCs/>
        </w:rPr>
      </w:pPr>
    </w:p>
    <w:p w14:paraId="57BC07F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A9AC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606410"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EB944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A33E4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89A151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29177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76C5FE"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89661DC"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3524CB"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DD13A7E"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EBDB6D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BF90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F2D276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4CAA1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26769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9F91AF"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2CA4CDE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7BDCE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D6566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E322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79779A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22FA4C"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DE90E6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A424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02CCAB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68FE0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3E5696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0A0DC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3BF7851" w14:textId="77777777" w:rsidR="00C743D2" w:rsidRDefault="00C743D2" w:rsidP="00C743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7779EC" w14:textId="77777777" w:rsidR="00C743D2"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98CF295" w14:textId="77777777" w:rsidR="00C743D2" w:rsidRDefault="00C743D2" w:rsidP="00C743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42F92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5DEBE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307588"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319B01B" w14:textId="77777777" w:rsidR="00C743D2" w:rsidRDefault="00C743D2" w:rsidP="00C743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85E38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75DB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1600E"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AEED3A"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CF926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32F519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597967" w14:textId="77777777" w:rsidR="00C743D2" w:rsidRDefault="00C743D2" w:rsidP="00C743D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9327B4" w14:textId="77777777" w:rsidR="00C743D2" w:rsidRDefault="00C743D2" w:rsidP="00C743D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670293" w14:textId="77777777" w:rsidR="00C743D2" w:rsidRDefault="00C743D2" w:rsidP="00C743D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DAA79B" w14:textId="77777777" w:rsidR="00C743D2" w:rsidRDefault="00C743D2" w:rsidP="00C743D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5CB5DB" w14:textId="77777777" w:rsidR="00C743D2" w:rsidRDefault="00C743D2" w:rsidP="00C743D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B97684" w14:textId="77777777" w:rsidR="00C743D2" w:rsidRDefault="00C743D2" w:rsidP="00C743D2">
      <w:pPr>
        <w:tabs>
          <w:tab w:val="left" w:pos="567"/>
        </w:tabs>
        <w:spacing w:line="276" w:lineRule="auto"/>
        <w:jc w:val="both"/>
        <w:textAlignment w:val="baseline"/>
      </w:pPr>
      <w:r>
        <w:t>10.7. Sutarties įvykdymo užtikrinimas turi įsigalioti ne vėliau negu jo pateikimo Pirkėjui dieną.</w:t>
      </w:r>
    </w:p>
    <w:p w14:paraId="4204656B" w14:textId="77777777" w:rsidR="00C743D2" w:rsidRDefault="00C743D2" w:rsidP="00C743D2">
      <w:pPr>
        <w:tabs>
          <w:tab w:val="left" w:pos="567"/>
        </w:tabs>
        <w:spacing w:line="276" w:lineRule="auto"/>
        <w:jc w:val="both"/>
        <w:textAlignment w:val="baseline"/>
      </w:pPr>
      <w:r>
        <w:t>10.8. Sutarties įvykdymo užtikrinimo suma turi būti nurodoma ir išmokama eurais.</w:t>
      </w:r>
    </w:p>
    <w:p w14:paraId="3DB38DF1" w14:textId="77777777" w:rsidR="00C743D2" w:rsidRDefault="00C743D2" w:rsidP="00C743D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C5928C0" w14:textId="77777777" w:rsidR="00C743D2" w:rsidRDefault="00C743D2" w:rsidP="00C743D2">
      <w:pPr>
        <w:tabs>
          <w:tab w:val="left" w:pos="567"/>
        </w:tabs>
        <w:spacing w:line="276" w:lineRule="auto"/>
        <w:jc w:val="both"/>
        <w:textAlignment w:val="baseline"/>
      </w:pPr>
      <w:r>
        <w:t>10.10. Sutarties įvykdymo užtikrinime nurodytas jo galiojimo terminas turi būti ne trumpesnis nei nurodytas Specialiosiose sąlygose.</w:t>
      </w:r>
    </w:p>
    <w:p w14:paraId="737D0B30" w14:textId="77777777" w:rsidR="00C743D2" w:rsidRDefault="00C743D2" w:rsidP="00C743D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32E8B" w14:textId="77777777" w:rsidR="00C743D2" w:rsidRDefault="00C743D2" w:rsidP="00C743D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BD58F3" w14:textId="77777777" w:rsidR="00C743D2" w:rsidRDefault="00C743D2" w:rsidP="00C743D2">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0A1C93" w14:textId="77777777" w:rsidR="00C743D2" w:rsidRDefault="00C743D2" w:rsidP="00C743D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F6F304" w14:textId="77777777" w:rsidR="00C743D2" w:rsidRDefault="00C743D2" w:rsidP="00C743D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D5C276" w14:textId="77777777" w:rsidR="00C743D2" w:rsidRDefault="00C743D2" w:rsidP="00C743D2">
      <w:pPr>
        <w:tabs>
          <w:tab w:val="left" w:pos="567"/>
        </w:tabs>
        <w:spacing w:line="276" w:lineRule="auto"/>
        <w:jc w:val="both"/>
        <w:textAlignment w:val="baseline"/>
      </w:pPr>
      <w:r>
        <w:t>10.16. Pirkėjas gali pasinaudoti Sutarties įvykdymo užtikrinimu, esant bet kuriai iš žemiau nurodytų aplinkybių:</w:t>
      </w:r>
    </w:p>
    <w:p w14:paraId="5791F2D2" w14:textId="77777777" w:rsidR="00C743D2" w:rsidRDefault="00C743D2" w:rsidP="00C743D2">
      <w:pPr>
        <w:tabs>
          <w:tab w:val="left" w:pos="567"/>
        </w:tabs>
        <w:spacing w:line="276" w:lineRule="auto"/>
        <w:jc w:val="both"/>
        <w:textAlignment w:val="baseline"/>
      </w:pPr>
      <w:r>
        <w:t>10.16.1. Tiekėjas neįvykdė, nevykdo arba netinkamai vykdo savo įsipareigojimus pagal Sutartį;</w:t>
      </w:r>
    </w:p>
    <w:p w14:paraId="151D46D9" w14:textId="77777777" w:rsidR="00C743D2" w:rsidRDefault="00C743D2" w:rsidP="00C743D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339D2B" w14:textId="77777777" w:rsidR="00C743D2" w:rsidRDefault="00C743D2" w:rsidP="00C743D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214627" w14:textId="77777777" w:rsidR="00C743D2" w:rsidRDefault="00C743D2" w:rsidP="00C743D2">
      <w:pPr>
        <w:tabs>
          <w:tab w:val="left" w:pos="567"/>
        </w:tabs>
        <w:spacing w:line="276" w:lineRule="auto"/>
        <w:jc w:val="both"/>
        <w:textAlignment w:val="baseline"/>
      </w:pPr>
      <w:r>
        <w:t>10.16.4. Tiekėjas be pateisinamos priežasties (ne Sutartyje nustatytais atvejais) vienašališkai nutraukia Sutartį.</w:t>
      </w:r>
    </w:p>
    <w:p w14:paraId="098CFD3E" w14:textId="77777777" w:rsidR="00C743D2" w:rsidRDefault="00C743D2" w:rsidP="00C743D2">
      <w:pPr>
        <w:tabs>
          <w:tab w:val="left" w:pos="567"/>
        </w:tabs>
        <w:spacing w:line="276" w:lineRule="auto"/>
        <w:jc w:val="both"/>
        <w:textAlignment w:val="baseline"/>
        <w:rPr>
          <w:b/>
          <w:bCs/>
        </w:rPr>
      </w:pPr>
    </w:p>
    <w:p w14:paraId="00DBFA69" w14:textId="77777777" w:rsidR="00C743D2" w:rsidRDefault="00C743D2" w:rsidP="00C743D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223B2E"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50D8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5EE9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440067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446EE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604B5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365EBB" w14:textId="77777777" w:rsidR="00C743D2" w:rsidRDefault="00C743D2" w:rsidP="00C743D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64DD12E2" w14:textId="77777777" w:rsidR="00C743D2" w:rsidRDefault="00C743D2" w:rsidP="00C743D2">
      <w:pPr>
        <w:keepNext/>
        <w:keepLines/>
        <w:tabs>
          <w:tab w:val="left" w:pos="567"/>
          <w:tab w:val="left" w:pos="851"/>
          <w:tab w:val="left" w:pos="992"/>
          <w:tab w:val="left" w:pos="1134"/>
        </w:tabs>
        <w:spacing w:line="276" w:lineRule="auto"/>
        <w:jc w:val="center"/>
        <w:rPr>
          <w:rFonts w:eastAsia="Cambria"/>
          <w:b/>
          <w:bCs/>
          <w:caps/>
          <w14:numSpacing w14:val="tabular"/>
        </w:rPr>
      </w:pPr>
    </w:p>
    <w:p w14:paraId="102A581F"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8365F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AAFBC" w14:textId="77777777" w:rsidR="00C743D2" w:rsidRDefault="00C743D2" w:rsidP="00C743D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648954" w14:textId="77777777" w:rsidR="00C743D2" w:rsidRDefault="00C743D2" w:rsidP="00C743D2">
      <w:pPr>
        <w:tabs>
          <w:tab w:val="left" w:pos="567"/>
        </w:tabs>
        <w:spacing w:line="276" w:lineRule="auto"/>
        <w:jc w:val="both"/>
        <w:textAlignment w:val="baseline"/>
      </w:pPr>
      <w:r>
        <w:t>12.1.2. Pirkėjas sumoka Tiekėjui ne didesnį kaip Specialiosiose sąlygose nurodyto dydžio Avansą.</w:t>
      </w:r>
    </w:p>
    <w:p w14:paraId="4BF520AD" w14:textId="77777777" w:rsidR="00C743D2" w:rsidRDefault="00C743D2" w:rsidP="00C743D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F3596D" w14:textId="77777777" w:rsidR="00C743D2" w:rsidRDefault="00C743D2" w:rsidP="00C743D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3BA7680" w14:textId="77777777" w:rsidR="00C743D2" w:rsidRDefault="00C743D2" w:rsidP="00C743D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60E66B" w14:textId="77777777" w:rsidR="00C743D2" w:rsidRDefault="00C743D2" w:rsidP="00C743D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744927" w14:textId="77777777" w:rsidR="00C743D2" w:rsidRDefault="00C743D2" w:rsidP="00C743D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270C13" w14:textId="77777777" w:rsidR="00C743D2" w:rsidRDefault="00C743D2" w:rsidP="00C743D2">
      <w:pPr>
        <w:tabs>
          <w:tab w:val="left" w:pos="567"/>
        </w:tabs>
        <w:spacing w:line="276" w:lineRule="auto"/>
        <w:jc w:val="both"/>
        <w:textAlignment w:val="baseline"/>
      </w:pPr>
      <w:r>
        <w:t>12.1.7. Avanso užtikrinimo suma turi būti nurodoma ir išmokama eurais.</w:t>
      </w:r>
    </w:p>
    <w:p w14:paraId="5C070380" w14:textId="77777777" w:rsidR="00C743D2" w:rsidRDefault="00C743D2" w:rsidP="00C743D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1E3419" w14:textId="77777777" w:rsidR="00C743D2" w:rsidRDefault="00C743D2" w:rsidP="00C743D2">
      <w:pPr>
        <w:tabs>
          <w:tab w:val="left" w:pos="567"/>
        </w:tabs>
        <w:spacing w:line="276" w:lineRule="auto"/>
        <w:jc w:val="both"/>
        <w:textAlignment w:val="baseline"/>
      </w:pPr>
      <w:r>
        <w:t>12.1.9. Avanso užtikrinimas, neatitinkantis šiame Sutarties poskyryje nustatytų reikalavimų, nebus priimamas.</w:t>
      </w:r>
    </w:p>
    <w:p w14:paraId="65C15A74" w14:textId="77777777" w:rsidR="00C743D2" w:rsidRDefault="00C743D2" w:rsidP="00C743D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B7F6E5" w14:textId="77777777" w:rsidR="00C743D2" w:rsidRDefault="00C743D2" w:rsidP="00C743D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879877" w14:textId="77777777" w:rsidR="00C743D2" w:rsidRDefault="00C743D2" w:rsidP="00C743D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15F0EEF1" w14:textId="77777777" w:rsidR="00C743D2" w:rsidRDefault="00C743D2" w:rsidP="00C743D2">
      <w:pPr>
        <w:tabs>
          <w:tab w:val="left" w:pos="567"/>
        </w:tabs>
        <w:spacing w:line="276" w:lineRule="auto"/>
        <w:jc w:val="both"/>
        <w:textAlignment w:val="baseline"/>
      </w:pPr>
    </w:p>
    <w:p w14:paraId="570B41A1"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E1B28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8AB43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A31882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4089D8" w14:textId="2D6C3828"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w:t>
      </w:r>
      <w:r w:rsidR="00D232E9">
        <w:rPr>
          <w:rFonts w:eastAsia="Arial"/>
        </w:rPr>
        <w:t>)</w:t>
      </w:r>
      <w:r>
        <w:rPr>
          <w:rFonts w:eastAsia="Arial"/>
        </w:rPr>
        <w:t xml:space="preserve"> priemonėmis.</w:t>
      </w:r>
    </w:p>
    <w:p w14:paraId="6BF509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6F9CC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DF879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61964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CE12C2"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B25977" w14:textId="77777777" w:rsidR="00C743D2" w:rsidRDefault="00C743D2" w:rsidP="00C743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1F24E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D6FFA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71A14FD"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402A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06AB3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E3420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86A149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8A3AD5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E5C1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560BF7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9F216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D099EC"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7ADCD19"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A2142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1EC988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CA443E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4CD5B4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343885"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690BED"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FB531F"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B0A5CD"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AD585A3"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481B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A1894B" w14:textId="77777777" w:rsidR="00C743D2" w:rsidRDefault="00C743D2" w:rsidP="00C743D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1D0274" w14:textId="77777777" w:rsidR="00C743D2" w:rsidRDefault="00C743D2" w:rsidP="00C743D2">
      <w:pPr>
        <w:tabs>
          <w:tab w:val="left" w:pos="0"/>
          <w:tab w:val="left" w:pos="851"/>
          <w:tab w:val="left" w:pos="992"/>
          <w:tab w:val="left" w:pos="1134"/>
        </w:tabs>
        <w:spacing w:line="276" w:lineRule="auto"/>
        <w:jc w:val="both"/>
        <w:rPr>
          <w:rFonts w:eastAsia="Arial"/>
          <w:b/>
          <w:bCs/>
        </w:rPr>
      </w:pPr>
    </w:p>
    <w:p w14:paraId="4FF3C78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63A400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3B789BD" w14:textId="77777777" w:rsidR="00C743D2" w:rsidRDefault="00C743D2" w:rsidP="00C743D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32BE3CB" w14:textId="77777777" w:rsidR="00C743D2" w:rsidRDefault="00C743D2" w:rsidP="00C743D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CE84D7" w14:textId="77777777" w:rsidR="00C743D2" w:rsidRDefault="00C743D2" w:rsidP="00C743D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CAF863" w14:textId="77777777" w:rsidR="00C743D2" w:rsidRDefault="00C743D2" w:rsidP="00C743D2">
      <w:pPr>
        <w:tabs>
          <w:tab w:val="left" w:pos="567"/>
        </w:tabs>
        <w:spacing w:line="276" w:lineRule="auto"/>
        <w:jc w:val="both"/>
        <w:textAlignment w:val="baseline"/>
        <w:rPr>
          <w:b/>
          <w:bCs/>
        </w:rPr>
      </w:pPr>
    </w:p>
    <w:p w14:paraId="6BA7B4F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BD77BF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BBB123"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F874F9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05902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177ED6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B5BF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63DA8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C2ADE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E9565D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716996" w14:textId="77777777" w:rsidR="00C743D2" w:rsidRDefault="00C743D2" w:rsidP="00C743D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EC6FF8" w14:textId="77777777" w:rsidR="00C743D2" w:rsidRDefault="00C743D2" w:rsidP="00C743D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9033B8"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11CDD4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61D8EB"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p>
    <w:p w14:paraId="43CB66F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D3A0963" w14:textId="77777777" w:rsidR="00C743D2" w:rsidRDefault="00C743D2" w:rsidP="00C743D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871E3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9FECF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539627"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B433C1"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934B06" w14:textId="4366A58A" w:rsidR="00BC4F24" w:rsidRDefault="00BC4F24" w:rsidP="00C743D2">
      <w:pPr>
        <w:widowControl w:val="0"/>
        <w:tabs>
          <w:tab w:val="left" w:pos="567"/>
          <w:tab w:val="left" w:pos="851"/>
          <w:tab w:val="left" w:pos="992"/>
          <w:tab w:val="left" w:pos="1134"/>
        </w:tabs>
        <w:spacing w:line="276" w:lineRule="auto"/>
        <w:jc w:val="both"/>
        <w:rPr>
          <w:rFonts w:eastAsia="Arial"/>
        </w:rPr>
      </w:pPr>
      <w:r w:rsidRPr="00BC4F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3247EF" w14:textId="77777777" w:rsidR="00C743D2" w:rsidRDefault="00C743D2" w:rsidP="00C743D2">
      <w:pPr>
        <w:widowControl w:val="0"/>
        <w:tabs>
          <w:tab w:val="left" w:pos="567"/>
          <w:tab w:val="left" w:pos="851"/>
          <w:tab w:val="left" w:pos="992"/>
          <w:tab w:val="left" w:pos="1134"/>
        </w:tabs>
        <w:spacing w:line="276" w:lineRule="auto"/>
        <w:ind w:firstLine="53"/>
        <w:jc w:val="both"/>
        <w:rPr>
          <w:rFonts w:eastAsia="Arial"/>
        </w:rPr>
      </w:pPr>
    </w:p>
    <w:p w14:paraId="7AFE66F9"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C165C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6A5EE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C8AFEB"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2F11B419" w14:textId="77777777" w:rsidR="00C743D2" w:rsidRDefault="00C743D2" w:rsidP="00C743D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36E1F2"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6E9F7" w14:textId="77777777" w:rsidR="00C743D2" w:rsidRDefault="00C743D2" w:rsidP="00C743D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CA7589"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0BC336" w14:textId="77777777" w:rsidR="00C743D2" w:rsidRDefault="00C743D2" w:rsidP="00C743D2">
      <w:pPr>
        <w:widowControl w:val="0"/>
        <w:tabs>
          <w:tab w:val="left" w:pos="567"/>
          <w:tab w:val="left" w:pos="851"/>
          <w:tab w:val="left" w:pos="992"/>
          <w:tab w:val="left" w:pos="1134"/>
        </w:tabs>
        <w:spacing w:line="276" w:lineRule="auto"/>
        <w:jc w:val="both"/>
        <w:rPr>
          <w:rFonts w:eastAsia="Arial"/>
          <w:b/>
          <w:bCs/>
        </w:rPr>
      </w:pPr>
    </w:p>
    <w:p w14:paraId="334CE288"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79B552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F43B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749474"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6FCDA1"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3068C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22FE16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E7CB3E" w14:textId="77777777" w:rsidR="00C743D2" w:rsidRDefault="00C743D2" w:rsidP="00C743D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6CEFA6"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232A340"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BAD901D"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0C7E756A"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6B24EB"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43B2A"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0E946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5FD43D" w14:textId="77777777" w:rsidR="00C743D2" w:rsidRDefault="00C743D2" w:rsidP="00C743D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65DF110" w14:textId="77777777" w:rsidR="00C743D2" w:rsidRDefault="00C743D2" w:rsidP="00C743D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CF5E8E6" w14:textId="77777777" w:rsidR="00C743D2" w:rsidRDefault="00C743D2" w:rsidP="00C743D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F4A396" w14:textId="77777777" w:rsidR="00C743D2" w:rsidRDefault="00C743D2" w:rsidP="00C743D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3477C7" w14:textId="77777777" w:rsidR="00C743D2" w:rsidRDefault="00C743D2" w:rsidP="00C743D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E3CF4D" w14:textId="77777777" w:rsidR="00C743D2" w:rsidRDefault="00C743D2" w:rsidP="00C743D2">
      <w:pPr>
        <w:tabs>
          <w:tab w:val="left" w:pos="567"/>
        </w:tabs>
        <w:spacing w:line="276" w:lineRule="auto"/>
        <w:jc w:val="both"/>
        <w:textAlignment w:val="baseline"/>
      </w:pPr>
      <w:r>
        <w:t>21.2.4. ne dėl Pirkėjo kaltės vėluoja kitos Pirkėjo pirkimo sutarties, turinčios tiesioginės įtakos šiai Sutarčiai, vykdymas;</w:t>
      </w:r>
    </w:p>
    <w:p w14:paraId="1D94BE27" w14:textId="77777777" w:rsidR="00C743D2" w:rsidRDefault="00C743D2" w:rsidP="00C743D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4F9756" w14:textId="77777777" w:rsidR="00C743D2" w:rsidRDefault="00C743D2" w:rsidP="00C743D2">
      <w:pPr>
        <w:tabs>
          <w:tab w:val="left" w:pos="567"/>
        </w:tabs>
        <w:spacing w:line="276" w:lineRule="auto"/>
        <w:jc w:val="both"/>
        <w:textAlignment w:val="baseline"/>
      </w:pPr>
      <w:r>
        <w:t>21.2.6. pasikeitus galiojančiam teisės aktui ar įsigaliojus naujam teisės aktui, kuris turi įtakos šios Sutarties vykdymui;</w:t>
      </w:r>
    </w:p>
    <w:p w14:paraId="7E6DAEC8" w14:textId="77777777" w:rsidR="00C743D2" w:rsidRDefault="00C743D2" w:rsidP="00C743D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D72844" w14:textId="77777777" w:rsidR="00C743D2" w:rsidRDefault="00C743D2" w:rsidP="00C743D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308B0C" w14:textId="77777777" w:rsidR="00C743D2" w:rsidRDefault="00C743D2" w:rsidP="00C743D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533D1B" w14:textId="77777777" w:rsidR="00C743D2" w:rsidRDefault="00C743D2" w:rsidP="00C743D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5BDDF2" w14:textId="77777777" w:rsidR="00C743D2" w:rsidRDefault="00C743D2" w:rsidP="00C743D2">
      <w:pPr>
        <w:tabs>
          <w:tab w:val="left" w:pos="567"/>
        </w:tabs>
        <w:spacing w:line="276" w:lineRule="auto"/>
        <w:jc w:val="both"/>
        <w:textAlignment w:val="baseline"/>
      </w:pPr>
      <w:r>
        <w:t>21.5. Sutartinių įsipareigojimų vykdymas gali būti stabdomas tik Sutarties galiojimo laikotarpiu tokia tvarka:</w:t>
      </w:r>
    </w:p>
    <w:p w14:paraId="595E5C0A" w14:textId="77777777" w:rsidR="00C743D2" w:rsidRDefault="00C743D2" w:rsidP="00C743D2">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FDBE48" w14:textId="77777777" w:rsidR="00C743D2" w:rsidRDefault="00C743D2" w:rsidP="00C743D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79910C" w14:textId="77777777" w:rsidR="00C743D2" w:rsidRDefault="00C743D2" w:rsidP="00C743D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BE3860" w14:textId="77777777" w:rsidR="00C743D2" w:rsidRDefault="00C743D2" w:rsidP="00C743D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58B80" w14:textId="77777777" w:rsidR="00C743D2" w:rsidRDefault="00C743D2" w:rsidP="00C743D2">
      <w:pPr>
        <w:spacing w:line="276" w:lineRule="auto"/>
        <w:jc w:val="both"/>
      </w:pPr>
      <w:r>
        <w:t>21.7. Sutartinių įsipareigojimų vykdymas sustabdomas ne ilgesniam kaip konkrečios, pagrįstos aplinkybės egzistavimo laikotarpiui.</w:t>
      </w:r>
    </w:p>
    <w:p w14:paraId="5445720F" w14:textId="77777777" w:rsidR="00C743D2" w:rsidRDefault="00C743D2" w:rsidP="00C743D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358B02" w14:textId="77777777" w:rsidR="00C743D2" w:rsidRDefault="00C743D2" w:rsidP="00C743D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22923C" w14:textId="77777777" w:rsidR="00C743D2" w:rsidRDefault="00C743D2" w:rsidP="00C743D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50DEB7" w14:textId="77777777" w:rsidR="00C743D2" w:rsidRDefault="00C743D2" w:rsidP="00C743D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7CE0EE" w14:textId="77777777" w:rsidR="00C743D2" w:rsidRDefault="00C743D2" w:rsidP="00C743D2">
      <w:pPr>
        <w:tabs>
          <w:tab w:val="left" w:pos="567"/>
        </w:tabs>
        <w:spacing w:line="276" w:lineRule="auto"/>
        <w:jc w:val="both"/>
        <w:textAlignment w:val="baseline"/>
        <w:rPr>
          <w:b/>
          <w:bCs/>
        </w:rPr>
      </w:pPr>
    </w:p>
    <w:p w14:paraId="33CDEB1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DC1C3DF"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844A62" w14:textId="77777777" w:rsidR="00C743D2" w:rsidRDefault="00C743D2" w:rsidP="00C743D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7265B8F" w14:textId="77777777" w:rsidR="00C743D2" w:rsidRDefault="00C743D2" w:rsidP="00C743D2">
      <w:pPr>
        <w:tabs>
          <w:tab w:val="left" w:pos="567"/>
          <w:tab w:val="left" w:pos="851"/>
          <w:tab w:val="left" w:pos="992"/>
          <w:tab w:val="left" w:pos="1134"/>
        </w:tabs>
        <w:spacing w:line="276" w:lineRule="auto"/>
        <w:jc w:val="both"/>
        <w:rPr>
          <w:rFonts w:eastAsia="Cambria"/>
          <w:b/>
          <w:bCs/>
        </w:rPr>
      </w:pPr>
    </w:p>
    <w:p w14:paraId="05933B25"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C50A4C6"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CE31D2" w14:textId="77777777" w:rsidR="00C743D2" w:rsidRDefault="00C743D2" w:rsidP="00C743D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5A22B9" w14:textId="77777777" w:rsidR="00C743D2" w:rsidRDefault="00C743D2" w:rsidP="00C743D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5F30075" w14:textId="77777777" w:rsidR="00C743D2" w:rsidRDefault="00C743D2" w:rsidP="00C743D2">
      <w:pPr>
        <w:tabs>
          <w:tab w:val="left" w:pos="567"/>
        </w:tabs>
        <w:spacing w:line="276" w:lineRule="auto"/>
        <w:jc w:val="both"/>
        <w:textAlignment w:val="baseline"/>
        <w:rPr>
          <w:b/>
          <w:bCs/>
        </w:rPr>
      </w:pPr>
    </w:p>
    <w:p w14:paraId="2665358A"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3C3A8FB"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36615A" w14:textId="77777777" w:rsidR="00C743D2" w:rsidRDefault="00C743D2" w:rsidP="00C743D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5418E11" w14:textId="77777777" w:rsidR="00C743D2" w:rsidRDefault="00C743D2" w:rsidP="00C743D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F3E9E1" w14:textId="77777777" w:rsidR="00C743D2" w:rsidRDefault="00C743D2" w:rsidP="00C743D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E60566B" w14:textId="77777777" w:rsidR="00C743D2" w:rsidRDefault="00C743D2" w:rsidP="00C743D2">
      <w:pPr>
        <w:tabs>
          <w:tab w:val="left" w:pos="567"/>
        </w:tabs>
        <w:spacing w:line="276" w:lineRule="auto"/>
        <w:jc w:val="both"/>
      </w:pPr>
      <w:r>
        <w:t>22.2.2.2. Tiekėjo padėtis pasikeičia ir jis atitinka pirkimo dokumentuose nustatytą pašalinimo pagrindą;</w:t>
      </w:r>
    </w:p>
    <w:p w14:paraId="00E0467A" w14:textId="77777777" w:rsidR="00C743D2" w:rsidRDefault="00C743D2" w:rsidP="00C743D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FC76AF" w14:textId="77777777" w:rsidR="00C743D2" w:rsidRDefault="00C743D2" w:rsidP="00C743D2">
      <w:pPr>
        <w:tabs>
          <w:tab w:val="left" w:pos="567"/>
        </w:tabs>
        <w:spacing w:line="276" w:lineRule="auto"/>
        <w:jc w:val="both"/>
        <w:textAlignment w:val="baseline"/>
      </w:pPr>
      <w:r>
        <w:t>22.2.2.4. Pirkėjas nusprendžia nebevykdyti veiklos, kurios vykdymui Sutartimi įsigyjamos Paslaugos ir Sutarties poreikis išnyksta;</w:t>
      </w:r>
    </w:p>
    <w:p w14:paraId="0E61F28B" w14:textId="77777777" w:rsidR="00C743D2" w:rsidRDefault="00C743D2" w:rsidP="00C743D2">
      <w:pPr>
        <w:tabs>
          <w:tab w:val="left" w:pos="567"/>
        </w:tabs>
        <w:spacing w:line="276" w:lineRule="auto"/>
        <w:jc w:val="both"/>
        <w:textAlignment w:val="baseline"/>
      </w:pPr>
      <w:r>
        <w:t>22.2.2.5. Pirkėjo valdymo organas priima sprendimą, dėl kurio Sutarties poreikis išnyksta;</w:t>
      </w:r>
    </w:p>
    <w:p w14:paraId="5EA26AB4" w14:textId="77777777" w:rsidR="00C743D2" w:rsidRDefault="00C743D2" w:rsidP="00C743D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7E45BAD" w14:textId="77777777" w:rsidR="00C743D2" w:rsidRDefault="00C743D2" w:rsidP="00C743D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E9DBEFC" w14:textId="77777777" w:rsidR="00C743D2" w:rsidRDefault="00C743D2" w:rsidP="00C743D2">
      <w:pPr>
        <w:tabs>
          <w:tab w:val="left" w:pos="567"/>
        </w:tabs>
        <w:spacing w:line="276" w:lineRule="auto"/>
        <w:jc w:val="both"/>
        <w:textAlignment w:val="baseline"/>
      </w:pPr>
      <w:r>
        <w:t xml:space="preserve">22.2.2.8. nebelieka perkamų </w:t>
      </w:r>
      <w:r>
        <w:rPr>
          <w:rFonts w:eastAsia="Arial"/>
        </w:rPr>
        <w:t>Paslaugų</w:t>
      </w:r>
      <w:r>
        <w:t xml:space="preserve"> poreikio;</w:t>
      </w:r>
    </w:p>
    <w:p w14:paraId="74B499CB" w14:textId="77777777" w:rsidR="00C743D2" w:rsidRDefault="00C743D2" w:rsidP="00C743D2">
      <w:pPr>
        <w:tabs>
          <w:tab w:val="left" w:pos="567"/>
        </w:tabs>
        <w:spacing w:line="276" w:lineRule="auto"/>
        <w:jc w:val="both"/>
        <w:textAlignment w:val="baseline"/>
      </w:pPr>
      <w:r>
        <w:t>22.2.2.9. Pirkėjas iš pirkimų priežiūrą atliekančių institucijų gauna nurodymą ar rekomendaciją nutraukti Sutartį;</w:t>
      </w:r>
    </w:p>
    <w:p w14:paraId="4F7CEF31" w14:textId="77777777" w:rsidR="00C743D2" w:rsidRDefault="00C743D2" w:rsidP="00C743D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F0FAC1" w14:textId="77777777" w:rsidR="00C743D2" w:rsidRDefault="00C743D2" w:rsidP="00C743D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D06A52" w14:textId="77777777" w:rsidR="00C743D2" w:rsidRDefault="00C743D2" w:rsidP="00C743D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8BAC13" w14:textId="77777777" w:rsidR="00C743D2" w:rsidRDefault="00C743D2" w:rsidP="00C743D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55180B" w14:textId="77777777" w:rsidR="00C743D2" w:rsidRDefault="00C743D2" w:rsidP="00C743D2">
      <w:pPr>
        <w:tabs>
          <w:tab w:val="left" w:pos="567"/>
        </w:tabs>
        <w:spacing w:line="276" w:lineRule="auto"/>
        <w:jc w:val="both"/>
        <w:textAlignment w:val="baseline"/>
        <w:rPr>
          <w:iCs/>
        </w:rPr>
      </w:pPr>
      <w:r>
        <w:rPr>
          <w:iCs/>
        </w:rPr>
        <w:t>22.2.2.14. paaiškėja VPĮ 37 straipsnio 8 dalyje ir (ar) 47 straipsnio 8 dalyje nurodytos aplinkybės.</w:t>
      </w:r>
    </w:p>
    <w:p w14:paraId="1F8807E2" w14:textId="77777777" w:rsidR="00C743D2" w:rsidRDefault="00C743D2" w:rsidP="00C743D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A3312F" w14:textId="77777777" w:rsidR="00C743D2" w:rsidRDefault="00C743D2" w:rsidP="00C743D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A2A7DF" w14:textId="619934C1" w:rsidR="00C743D2" w:rsidRDefault="00C743D2" w:rsidP="00C743D2">
      <w:pPr>
        <w:tabs>
          <w:tab w:val="left" w:pos="567"/>
        </w:tabs>
        <w:spacing w:line="276" w:lineRule="auto"/>
        <w:jc w:val="both"/>
        <w:textAlignment w:val="baseline"/>
      </w:pPr>
      <w:r>
        <w:t xml:space="preserve">22.2.5. </w:t>
      </w:r>
      <w:r w:rsidR="005110BE" w:rsidRPr="005110B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0F0103" w14:textId="77777777" w:rsidR="00C743D2" w:rsidRDefault="00C743D2" w:rsidP="00C743D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A69241" w14:textId="77777777" w:rsidR="00C743D2" w:rsidRDefault="00C743D2" w:rsidP="00C743D2">
      <w:pPr>
        <w:tabs>
          <w:tab w:val="left" w:pos="567"/>
        </w:tabs>
        <w:spacing w:line="276" w:lineRule="auto"/>
        <w:jc w:val="both"/>
        <w:textAlignment w:val="baseline"/>
      </w:pPr>
      <w:r>
        <w:t>22.2.7. Sutartis laikoma nutraukta kitą dieną po to, kai pasibaigia įspėjimo apie Sutarties nutraukimą terminas.</w:t>
      </w:r>
    </w:p>
    <w:p w14:paraId="614589FF" w14:textId="77777777" w:rsidR="00C743D2" w:rsidRDefault="00C743D2" w:rsidP="00C743D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CBF94B" w14:textId="77777777" w:rsidR="00C743D2" w:rsidRDefault="00C743D2" w:rsidP="00C743D2">
      <w:pPr>
        <w:tabs>
          <w:tab w:val="left" w:pos="567"/>
        </w:tabs>
        <w:spacing w:line="276" w:lineRule="auto"/>
        <w:jc w:val="both"/>
        <w:textAlignment w:val="baseline"/>
        <w:rPr>
          <w:b/>
          <w:bCs/>
        </w:rPr>
      </w:pPr>
    </w:p>
    <w:p w14:paraId="03277D2E"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9F367" w14:textId="77777777" w:rsidR="00C743D2" w:rsidRDefault="00C743D2" w:rsidP="00C743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FB77E9" w14:textId="77777777" w:rsidR="00C743D2" w:rsidRDefault="00C743D2" w:rsidP="00C743D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933E6AF" w14:textId="77777777" w:rsidR="00C743D2" w:rsidRDefault="00C743D2" w:rsidP="00C743D2">
      <w:pPr>
        <w:tabs>
          <w:tab w:val="left" w:pos="567"/>
        </w:tabs>
        <w:spacing w:line="276" w:lineRule="auto"/>
        <w:jc w:val="both"/>
        <w:textAlignment w:val="baseline"/>
      </w:pPr>
      <w:r>
        <w:lastRenderedPageBreak/>
        <w:t>22.3.2. Tiekėjas turi teisę vienašališkai nutraukti Sutartį, įspėjęs Pirkėją raštu prieš ne trumpesnį nei 10 (dešimties) dienų terminą, jeigu:</w:t>
      </w:r>
    </w:p>
    <w:p w14:paraId="17259487" w14:textId="77777777" w:rsidR="00C743D2" w:rsidRDefault="00C743D2" w:rsidP="00C743D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BFC76D" w14:textId="77777777" w:rsidR="00C743D2" w:rsidRDefault="00C743D2" w:rsidP="00C743D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35265E8" w14:textId="77777777" w:rsidR="00C743D2" w:rsidRDefault="00C743D2" w:rsidP="00C743D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1C4FCB" w14:textId="77777777" w:rsidR="00C743D2" w:rsidRDefault="00C743D2" w:rsidP="00C743D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2E08C6" w14:textId="4D89C8AC" w:rsidR="00C743D2" w:rsidRDefault="00C743D2" w:rsidP="00C743D2">
      <w:pPr>
        <w:tabs>
          <w:tab w:val="left" w:pos="567"/>
        </w:tabs>
        <w:spacing w:line="276" w:lineRule="auto"/>
        <w:jc w:val="both"/>
        <w:textAlignment w:val="baseline"/>
      </w:pPr>
      <w:r>
        <w:t xml:space="preserve">22.3.5. </w:t>
      </w:r>
      <w:r w:rsidR="0077381D" w:rsidRPr="0077381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13484D" w14:textId="77777777" w:rsidR="00C743D2" w:rsidRDefault="00C743D2" w:rsidP="00C743D2">
      <w:pPr>
        <w:tabs>
          <w:tab w:val="left" w:pos="567"/>
        </w:tabs>
        <w:spacing w:line="276" w:lineRule="auto"/>
        <w:jc w:val="both"/>
        <w:textAlignment w:val="baseline"/>
      </w:pPr>
      <w:r>
        <w:t>22.3.6. Sutartis laikoma nutraukta kitą dieną po to, kai pasibaigia įspėjimo apie Sutarties nutraukimą terminas.</w:t>
      </w:r>
    </w:p>
    <w:p w14:paraId="23C9B0E7" w14:textId="77777777" w:rsidR="00C743D2" w:rsidRDefault="00C743D2" w:rsidP="00C743D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945C39" w14:textId="77777777" w:rsidR="00C743D2" w:rsidRDefault="00C743D2" w:rsidP="00C743D2">
      <w:pPr>
        <w:tabs>
          <w:tab w:val="left" w:pos="567"/>
        </w:tabs>
        <w:spacing w:line="276" w:lineRule="auto"/>
        <w:jc w:val="both"/>
        <w:textAlignment w:val="baseline"/>
        <w:rPr>
          <w:b/>
          <w:bCs/>
        </w:rPr>
      </w:pPr>
    </w:p>
    <w:p w14:paraId="55A2A310"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568B08" w14:textId="77777777" w:rsidR="00C743D2" w:rsidRDefault="00C743D2" w:rsidP="00C743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20932A" w14:textId="77777777" w:rsidR="00C743D2" w:rsidRDefault="00C743D2" w:rsidP="00C743D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6BA8341" w14:textId="77777777" w:rsidR="00C743D2" w:rsidRDefault="00C743D2" w:rsidP="00C743D2">
      <w:pPr>
        <w:tabs>
          <w:tab w:val="left" w:pos="567"/>
        </w:tabs>
        <w:spacing w:line="276" w:lineRule="auto"/>
        <w:jc w:val="both"/>
        <w:textAlignment w:val="baseline"/>
      </w:pPr>
      <w:r>
        <w:t>22.4.2. Nutraukus Sutartį, Šalys privalo:</w:t>
      </w:r>
    </w:p>
    <w:p w14:paraId="4C4A3C04" w14:textId="77777777" w:rsidR="00C743D2" w:rsidRDefault="00C743D2" w:rsidP="00C743D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ED3267" w14:textId="77777777" w:rsidR="00C743D2" w:rsidRDefault="00C743D2" w:rsidP="00C743D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4B38829" w14:textId="77777777" w:rsidR="00C743D2" w:rsidRDefault="00C743D2" w:rsidP="00C743D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67B7891" w14:textId="77777777" w:rsidR="00C743D2" w:rsidRDefault="00C743D2" w:rsidP="00C743D2">
      <w:pPr>
        <w:tabs>
          <w:tab w:val="left" w:pos="567"/>
        </w:tabs>
        <w:spacing w:line="276" w:lineRule="auto"/>
        <w:jc w:val="both"/>
        <w:textAlignment w:val="baseline"/>
        <w:rPr>
          <w:b/>
          <w:bCs/>
        </w:rPr>
      </w:pPr>
    </w:p>
    <w:p w14:paraId="59CD2D30"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F4B7476"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BFAD87" w14:textId="77777777" w:rsidR="00C743D2" w:rsidRDefault="00C743D2" w:rsidP="00C743D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710C00" w14:textId="77777777" w:rsidR="00C743D2" w:rsidRDefault="00C743D2" w:rsidP="00C743D2">
      <w:pPr>
        <w:spacing w:line="276" w:lineRule="auto"/>
        <w:jc w:val="both"/>
      </w:pPr>
      <w:r>
        <w:t xml:space="preserve">23.1.1. jei Tiekėjo pasiūlyme nurodytos prekės nebegaminamos ar iš esmės sutriko jų tiekimas ir gautas gamintojo patvirtinimas ir (ar) prekės, jų gamintojas kelia grėsmę nacionaliniam saugumui ir </w:t>
      </w:r>
      <w:r>
        <w:lastRenderedPageBreak/>
        <w:t>(ar)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E654DB" w14:textId="77777777" w:rsidR="00C743D2" w:rsidRDefault="00C743D2" w:rsidP="00C743D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52553C" w14:textId="77777777" w:rsidR="00C743D2" w:rsidRDefault="00C743D2" w:rsidP="00C743D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9CCC6B" w14:textId="77777777" w:rsidR="00C743D2" w:rsidRDefault="00C743D2" w:rsidP="00C743D2">
      <w:pPr>
        <w:spacing w:line="276" w:lineRule="auto"/>
        <w:jc w:val="both"/>
      </w:pPr>
      <w:r>
        <w:t>23.1.4. Šalys sudarė rašytinį Susitarimą prie Sutarties dėl prekių keitimo.</w:t>
      </w:r>
    </w:p>
    <w:p w14:paraId="155AF4D3" w14:textId="77777777" w:rsidR="00C743D2" w:rsidRDefault="00C743D2" w:rsidP="00C743D2">
      <w:pPr>
        <w:spacing w:line="276" w:lineRule="auto"/>
        <w:jc w:val="both"/>
      </w:pPr>
      <w:r>
        <w:t>23.2. Šiame Bendrųjų sąlygų skyriuje nurodytu atveju prekės turi būti pristatytos už ne didesnę nei pasiūlyme nurodytą kainą.</w:t>
      </w:r>
    </w:p>
    <w:p w14:paraId="5D6EEEDC"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3CE4E35"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C9B0A64"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EA6E95" w14:textId="77777777" w:rsidR="00C743D2" w:rsidRDefault="00C743D2" w:rsidP="00C743D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6A0EBD8" w14:textId="77777777" w:rsidR="00C743D2" w:rsidRDefault="00C743D2" w:rsidP="00C743D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4B3A3"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BEC297C"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007FDF" w14:textId="77777777" w:rsidR="00C743D2" w:rsidRDefault="00C743D2" w:rsidP="00C743D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36515F" w14:textId="77777777" w:rsidR="00C743D2" w:rsidRDefault="00C743D2" w:rsidP="00C743D2">
      <w:pPr>
        <w:widowControl w:val="0"/>
        <w:tabs>
          <w:tab w:val="left" w:pos="0"/>
          <w:tab w:val="left" w:pos="851"/>
          <w:tab w:val="left" w:pos="992"/>
          <w:tab w:val="left" w:pos="1134"/>
        </w:tabs>
        <w:spacing w:line="276" w:lineRule="auto"/>
        <w:jc w:val="both"/>
        <w:rPr>
          <w:rFonts w:eastAsia="Arial"/>
          <w:b/>
          <w:bCs/>
        </w:rPr>
      </w:pPr>
    </w:p>
    <w:p w14:paraId="12DC8EAB"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259F1D7" w14:textId="77777777" w:rsidR="00C743D2" w:rsidRDefault="00C743D2" w:rsidP="00C743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F9607" w14:textId="77777777" w:rsidR="00C743D2" w:rsidRDefault="00C743D2" w:rsidP="00C743D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84B6AF9" w14:textId="77777777" w:rsidR="00C743D2" w:rsidRDefault="00C743D2" w:rsidP="00C743D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53C9E5"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9751E33"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both"/>
        <w:rPr>
          <w:rFonts w:eastAsia="Arial"/>
        </w:rPr>
      </w:pPr>
    </w:p>
    <w:p w14:paraId="3D14535C" w14:textId="77777777" w:rsidR="00C743D2" w:rsidRDefault="00C743D2" w:rsidP="00C743D2">
      <w:pPr>
        <w:widowControl w:val="0"/>
        <w:tabs>
          <w:tab w:val="left" w:pos="426"/>
          <w:tab w:val="left" w:pos="567"/>
          <w:tab w:val="left" w:pos="709"/>
          <w:tab w:val="left" w:pos="851"/>
          <w:tab w:val="left" w:pos="992"/>
          <w:tab w:val="left" w:pos="1134"/>
        </w:tabs>
        <w:spacing w:line="276" w:lineRule="auto"/>
        <w:jc w:val="center"/>
        <w:rPr>
          <w:bCs/>
          <w:caps/>
        </w:rPr>
      </w:pPr>
      <w:r>
        <w:rPr>
          <w:b/>
          <w:bCs/>
        </w:rPr>
        <w:lastRenderedPageBreak/>
        <w:t>______________</w:t>
      </w:r>
    </w:p>
    <w:p w14:paraId="7F43B844" w14:textId="77777777" w:rsidR="00621FB9" w:rsidRDefault="00621FB9"/>
    <w:sectPr w:rsidR="00621F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12"/>
    <w:rsid w:val="00001812"/>
    <w:rsid w:val="00017E8E"/>
    <w:rsid w:val="0005727B"/>
    <w:rsid w:val="00082BDE"/>
    <w:rsid w:val="00132E76"/>
    <w:rsid w:val="001433A5"/>
    <w:rsid w:val="00193BD2"/>
    <w:rsid w:val="0026722D"/>
    <w:rsid w:val="002D1FAB"/>
    <w:rsid w:val="00300217"/>
    <w:rsid w:val="00384A57"/>
    <w:rsid w:val="00403AF3"/>
    <w:rsid w:val="00491D07"/>
    <w:rsid w:val="005110BE"/>
    <w:rsid w:val="00580373"/>
    <w:rsid w:val="005E7688"/>
    <w:rsid w:val="00621FB9"/>
    <w:rsid w:val="0063425B"/>
    <w:rsid w:val="00644221"/>
    <w:rsid w:val="00650CF4"/>
    <w:rsid w:val="0077381D"/>
    <w:rsid w:val="007B40EC"/>
    <w:rsid w:val="0085695E"/>
    <w:rsid w:val="008D2B51"/>
    <w:rsid w:val="00984213"/>
    <w:rsid w:val="00A97AD7"/>
    <w:rsid w:val="00AE15F8"/>
    <w:rsid w:val="00B20E4E"/>
    <w:rsid w:val="00BC4F24"/>
    <w:rsid w:val="00BE6A6C"/>
    <w:rsid w:val="00C17182"/>
    <w:rsid w:val="00C36560"/>
    <w:rsid w:val="00C743D2"/>
    <w:rsid w:val="00CC3885"/>
    <w:rsid w:val="00D232E9"/>
    <w:rsid w:val="00E66A8C"/>
    <w:rsid w:val="00EB7E76"/>
    <w:rsid w:val="00ED5EA7"/>
    <w:rsid w:val="00EE283A"/>
    <w:rsid w:val="00EF5C5B"/>
    <w:rsid w:val="00F33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1DA"/>
  <w15:chartTrackingRefBased/>
  <w15:docId w15:val="{8D86BE30-DD24-4F42-8E52-1CF61F48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18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18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18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18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018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018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018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018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018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12"/>
    <w:rPr>
      <w:rFonts w:eastAsiaTheme="majorEastAsia" w:cstheme="majorBidi"/>
      <w:color w:val="272727" w:themeColor="text1" w:themeTint="D8"/>
    </w:rPr>
  </w:style>
  <w:style w:type="paragraph" w:styleId="Title">
    <w:name w:val="Title"/>
    <w:basedOn w:val="Normal"/>
    <w:next w:val="Normal"/>
    <w:link w:val="TitleChar"/>
    <w:uiPriority w:val="10"/>
    <w:qFormat/>
    <w:rsid w:val="000018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1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01812"/>
    <w:rPr>
      <w:i/>
      <w:iCs/>
      <w:color w:val="404040" w:themeColor="text1" w:themeTint="BF"/>
    </w:rPr>
  </w:style>
  <w:style w:type="paragraph" w:styleId="ListParagraph">
    <w:name w:val="List Paragraph"/>
    <w:basedOn w:val="Normal"/>
    <w:uiPriority w:val="34"/>
    <w:qFormat/>
    <w:rsid w:val="000018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01812"/>
    <w:rPr>
      <w:i/>
      <w:iCs/>
      <w:color w:val="0F4761" w:themeColor="accent1" w:themeShade="BF"/>
    </w:rPr>
  </w:style>
  <w:style w:type="paragraph" w:styleId="IntenseQuote">
    <w:name w:val="Intense Quote"/>
    <w:basedOn w:val="Normal"/>
    <w:next w:val="Normal"/>
    <w:link w:val="IntenseQuoteChar"/>
    <w:uiPriority w:val="30"/>
    <w:qFormat/>
    <w:rsid w:val="000018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01812"/>
    <w:rPr>
      <w:i/>
      <w:iCs/>
      <w:color w:val="0F4761" w:themeColor="accent1" w:themeShade="BF"/>
    </w:rPr>
  </w:style>
  <w:style w:type="character" w:styleId="IntenseReference">
    <w:name w:val="Intense Reference"/>
    <w:basedOn w:val="DefaultParagraphFont"/>
    <w:uiPriority w:val="32"/>
    <w:qFormat/>
    <w:rsid w:val="00001812"/>
    <w:rPr>
      <w:b/>
      <w:bCs/>
      <w:smallCaps/>
      <w:color w:val="0F4761" w:themeColor="accent1" w:themeShade="BF"/>
      <w:spacing w:val="5"/>
    </w:rPr>
  </w:style>
  <w:style w:type="paragraph" w:styleId="Revision">
    <w:name w:val="Revision"/>
    <w:hidden/>
    <w:uiPriority w:val="99"/>
    <w:semiHidden/>
    <w:rsid w:val="00EB7E76"/>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59606-728B-40C1-986D-60168F7C3AB3}">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c4e68da5-c55f-403f-85ca-1c4bc7335b8b"/>
    <ds:schemaRef ds:uri="http://purl.org/dc/dcmitype/"/>
  </ds:schemaRefs>
</ds:datastoreItem>
</file>

<file path=customXml/itemProps2.xml><?xml version="1.0" encoding="utf-8"?>
<ds:datastoreItem xmlns:ds="http://schemas.openxmlformats.org/officeDocument/2006/customXml" ds:itemID="{DCF320D2-FFB3-4EB2-9017-683E88450039}">
  <ds:schemaRefs>
    <ds:schemaRef ds:uri="http://schemas.microsoft.com/sharepoint/v3/contenttype/forms"/>
  </ds:schemaRefs>
</ds:datastoreItem>
</file>

<file path=customXml/itemProps3.xml><?xml version="1.0" encoding="utf-8"?>
<ds:datastoreItem xmlns:ds="http://schemas.openxmlformats.org/officeDocument/2006/customXml" ds:itemID="{50F94B53-C322-49DA-9C4C-7FE083A5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12873</Words>
  <Characters>76209</Characters>
  <Application>Microsoft Office Word</Application>
  <DocSecurity>4</DocSecurity>
  <Lines>2458</Lines>
  <Paragraphs>410</Paragraphs>
  <ScaleCrop>false</ScaleCrop>
  <Company/>
  <LinksUpToDate>false</LinksUpToDate>
  <CharactersWithSpaces>88672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Sandra Stokytė</cp:lastModifiedBy>
  <cp:revision>2</cp:revision>
  <dcterms:created xsi:type="dcterms:W3CDTF">2025-07-07T05:03:00Z</dcterms:created>
  <dcterms:modified xsi:type="dcterms:W3CDTF">2025-07-07T05:03:00Z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ssItemAuditLogData">
    <vt:lpwstr>[{"User":"Justas Grigaravičius","DTime":"2025-02-27 10:28:35","Action":"FileView","AData":[{"Column":"","OldValue":"","NewValue":"Paslaugų pirkimo–pardavimo sutarties bendrosios sąlygos.docx"}]},{"User":"Alma Ramanauskienė","DTime":"2025-02-27 15:01:14","Action":"FileView","AData":[{"Column":"","OldValue":"","NewValue":"Paslaugų pirkimo–pardavimo sutarties bendrosios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2025-04-08T06:21:53Z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f8134f55-907d-4478-9443-04c8d462d1f3</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