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185E4" w14:textId="72E6ACD3"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priedas</w:t>
      </w:r>
    </w:p>
    <w:p w14:paraId="16812174" w14:textId="77777777" w:rsidR="004D253E" w:rsidRPr="004D253E" w:rsidRDefault="004D253E" w:rsidP="00C22EF7">
      <w:pPr>
        <w:shd w:val="clear" w:color="auto" w:fill="FFFFFF"/>
        <w:jc w:val="right"/>
        <w:rPr>
          <w:bCs/>
          <w:color w:val="000000" w:themeColor="text1"/>
          <w:sz w:val="20"/>
          <w:szCs w:val="20"/>
        </w:rPr>
      </w:pPr>
    </w:p>
    <w:p w14:paraId="2EAEC45E" w14:textId="77777777" w:rsidR="001F58F1" w:rsidRPr="00310FA7" w:rsidRDefault="001F58F1" w:rsidP="001F58F1">
      <w:pPr>
        <w:ind w:right="-178"/>
        <w:jc w:val="center"/>
        <w:rPr>
          <w:b/>
        </w:rPr>
      </w:pPr>
      <w:r w:rsidRPr="00310FA7">
        <w:rPr>
          <w:b/>
        </w:rPr>
        <w:t>MB „PROTINGI MEDICINOS SPRENDIMAI“</w:t>
      </w:r>
    </w:p>
    <w:p w14:paraId="01B02291" w14:textId="77777777" w:rsidR="001F58F1" w:rsidRPr="00310FA7" w:rsidRDefault="001F58F1" w:rsidP="001F58F1">
      <w:pPr>
        <w:ind w:right="-178"/>
        <w:jc w:val="center"/>
        <w:rPr>
          <w:b/>
          <w:sz w:val="16"/>
          <w:szCs w:val="16"/>
        </w:rPr>
      </w:pPr>
      <w:r w:rsidRPr="00310FA7">
        <w:rPr>
          <w:b/>
          <w:sz w:val="16"/>
          <w:szCs w:val="16"/>
        </w:rPr>
        <w:t xml:space="preserve">Mažoji bendrija, Slėnio g. 5, Grikienių k., Sudervės sen., Vilniaus r., LT-14202, el. paštas </w:t>
      </w:r>
      <w:hyperlink r:id="rId8" w:history="1">
        <w:r w:rsidRPr="00310FA7">
          <w:rPr>
            <w:b/>
            <w:color w:val="0000FF"/>
            <w:sz w:val="16"/>
            <w:szCs w:val="16"/>
            <w:u w:val="single"/>
          </w:rPr>
          <w:t>info@protingims.lt</w:t>
        </w:r>
      </w:hyperlink>
      <w:r w:rsidRPr="00310FA7">
        <w:rPr>
          <w:b/>
          <w:sz w:val="16"/>
          <w:szCs w:val="16"/>
        </w:rPr>
        <w:t>,</w:t>
      </w:r>
    </w:p>
    <w:p w14:paraId="5D2AD50A" w14:textId="77777777" w:rsidR="001F58F1" w:rsidRPr="00310FA7" w:rsidRDefault="001F58F1" w:rsidP="001F58F1">
      <w:pPr>
        <w:ind w:right="-178"/>
        <w:jc w:val="center"/>
        <w:rPr>
          <w:b/>
          <w:sz w:val="16"/>
          <w:szCs w:val="16"/>
        </w:rPr>
      </w:pPr>
      <w:r w:rsidRPr="00310FA7">
        <w:rPr>
          <w:b/>
          <w:sz w:val="16"/>
          <w:szCs w:val="16"/>
        </w:rPr>
        <w:t>Įmonės kodas 303331236, PVM mok.kodas LT100008708118</w:t>
      </w:r>
    </w:p>
    <w:p w14:paraId="4F3BBB99" w14:textId="77777777" w:rsidR="001F58F1" w:rsidRPr="00310FA7" w:rsidRDefault="001F58F1" w:rsidP="001F58F1">
      <w:pPr>
        <w:pBdr>
          <w:bottom w:val="single" w:sz="12" w:space="1" w:color="auto"/>
        </w:pBdr>
        <w:tabs>
          <w:tab w:val="left" w:pos="1800"/>
        </w:tabs>
        <w:ind w:right="-178"/>
        <w:jc w:val="center"/>
        <w:rPr>
          <w:sz w:val="12"/>
          <w:szCs w:val="12"/>
        </w:rPr>
      </w:pPr>
      <w:r w:rsidRPr="00310FA7">
        <w:rPr>
          <w:sz w:val="12"/>
          <w:szCs w:val="1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98BAB1" w14:textId="77777777" w:rsidR="001F58F1" w:rsidRPr="00310FA7" w:rsidRDefault="001F58F1" w:rsidP="001F58F1">
      <w:pPr>
        <w:tabs>
          <w:tab w:val="left" w:pos="1800"/>
        </w:tabs>
        <w:ind w:right="-178"/>
        <w:rPr>
          <w:b/>
        </w:rPr>
      </w:pPr>
    </w:p>
    <w:p w14:paraId="1B3EF78A" w14:textId="77777777" w:rsidR="001F58F1" w:rsidRPr="00310FA7" w:rsidRDefault="001F58F1" w:rsidP="001F58F1">
      <w:pPr>
        <w:tabs>
          <w:tab w:val="left" w:pos="1800"/>
        </w:tabs>
        <w:ind w:right="-178"/>
        <w:rPr>
          <w:b/>
        </w:rPr>
      </w:pPr>
      <w:r w:rsidRPr="00310FA7">
        <w:rPr>
          <w:b/>
        </w:rPr>
        <w:t>VšĮ Vilniaus universiteto ligoninė Santaros klinikos</w:t>
      </w:r>
    </w:p>
    <w:p w14:paraId="59AB1770" w14:textId="77777777" w:rsidR="001F58F1" w:rsidRPr="00310FA7" w:rsidRDefault="001F58F1" w:rsidP="001F58F1">
      <w:pPr>
        <w:tabs>
          <w:tab w:val="left" w:pos="1800"/>
          <w:tab w:val="center" w:pos="2520"/>
        </w:tabs>
        <w:ind w:firstLine="426"/>
        <w:rPr>
          <w:sz w:val="20"/>
        </w:rPr>
      </w:pPr>
      <w:r w:rsidRPr="00310FA7">
        <w:rPr>
          <w:sz w:val="20"/>
        </w:rPr>
        <w:t>(Adresatas (perkančioji organizacija))</w:t>
      </w:r>
    </w:p>
    <w:p w14:paraId="4D081604" w14:textId="77777777" w:rsidR="00524FF5" w:rsidRPr="007E5B73" w:rsidRDefault="00524FF5" w:rsidP="00C22EF7">
      <w:pPr>
        <w:jc w:val="center"/>
        <w:rPr>
          <w:b/>
          <w:color w:val="000000" w:themeColor="text1"/>
          <w:sz w:val="20"/>
          <w:szCs w:val="20"/>
        </w:rPr>
      </w:pPr>
    </w:p>
    <w:p w14:paraId="4A41635B" w14:textId="5E9EFE0E" w:rsidR="00524FF5" w:rsidRDefault="00524FF5" w:rsidP="0002615B">
      <w:pPr>
        <w:jc w:val="center"/>
        <w:rPr>
          <w:b/>
          <w:color w:val="000000" w:themeColor="text1"/>
          <w:sz w:val="22"/>
          <w:szCs w:val="22"/>
        </w:rPr>
      </w:pPr>
      <w:r w:rsidRPr="008B2417">
        <w:rPr>
          <w:b/>
          <w:color w:val="000000" w:themeColor="text1"/>
          <w:sz w:val="22"/>
          <w:szCs w:val="22"/>
        </w:rPr>
        <w:t>PASIŪLYMAS</w:t>
      </w:r>
      <w:r w:rsidR="00CB59D8">
        <w:rPr>
          <w:b/>
          <w:color w:val="000000" w:themeColor="text1"/>
          <w:sz w:val="22"/>
          <w:szCs w:val="22"/>
        </w:rPr>
        <w:t xml:space="preserve"> </w:t>
      </w:r>
    </w:p>
    <w:p w14:paraId="1485437E" w14:textId="77777777" w:rsidR="00AC2B03" w:rsidRPr="00AC2B03" w:rsidRDefault="00AC2B03" w:rsidP="0002615B">
      <w:pPr>
        <w:jc w:val="center"/>
        <w:rPr>
          <w:b/>
          <w:color w:val="FF0000"/>
          <w:sz w:val="6"/>
          <w:szCs w:val="6"/>
        </w:rPr>
      </w:pPr>
    </w:p>
    <w:p w14:paraId="3649A698" w14:textId="7DE6EFCB" w:rsidR="00AC2B03" w:rsidRPr="00AC2B03" w:rsidRDefault="00AC2B03" w:rsidP="003D3483">
      <w:pPr>
        <w:pStyle w:val="Body"/>
        <w:ind w:left="993" w:right="425"/>
        <w:jc w:val="center"/>
        <w:rPr>
          <w:rFonts w:ascii="Times New Roman" w:eastAsia="Times New Roman" w:hAnsi="Times New Roman" w:cs="Times New Roman"/>
          <w:b/>
          <w:color w:val="000000" w:themeColor="text1"/>
          <w:sz w:val="22"/>
          <w:szCs w:val="22"/>
        </w:rPr>
      </w:pPr>
      <w:r w:rsidRPr="00AC2B03">
        <w:rPr>
          <w:rFonts w:ascii="Times New Roman" w:eastAsia="Times New Roman" w:hAnsi="Times New Roman" w:cs="Times New Roman"/>
          <w:b/>
          <w:color w:val="000000" w:themeColor="text1"/>
          <w:sz w:val="22"/>
          <w:szCs w:val="22"/>
        </w:rPr>
        <w:t>VIENKARTINĖ</w:t>
      </w:r>
      <w:r w:rsidR="003D3483">
        <w:rPr>
          <w:rFonts w:ascii="Times New Roman" w:eastAsia="Times New Roman" w:hAnsi="Times New Roman" w:cs="Times New Roman"/>
          <w:b/>
          <w:color w:val="000000" w:themeColor="text1"/>
          <w:sz w:val="22"/>
          <w:szCs w:val="22"/>
        </w:rPr>
        <w:t>M</w:t>
      </w:r>
      <w:r w:rsidRPr="00AC2B03">
        <w:rPr>
          <w:rFonts w:ascii="Times New Roman" w:eastAsia="Times New Roman" w:hAnsi="Times New Roman" w:cs="Times New Roman"/>
          <w:b/>
          <w:color w:val="000000" w:themeColor="text1"/>
          <w:sz w:val="22"/>
          <w:szCs w:val="22"/>
        </w:rPr>
        <w:t xml:space="preserve">S </w:t>
      </w:r>
      <w:r w:rsidR="00462C0F">
        <w:rPr>
          <w:rFonts w:ascii="Times New Roman" w:eastAsia="Times New Roman" w:hAnsi="Times New Roman" w:cs="Times New Roman"/>
          <w:b/>
          <w:color w:val="000000" w:themeColor="text1"/>
          <w:sz w:val="22"/>
          <w:szCs w:val="22"/>
        </w:rPr>
        <w:t xml:space="preserve">MEDICINOS PAGALBOS </w:t>
      </w:r>
      <w:r w:rsidRPr="00AC2B03">
        <w:rPr>
          <w:rFonts w:ascii="Times New Roman" w:eastAsia="Times New Roman" w:hAnsi="Times New Roman" w:cs="Times New Roman"/>
          <w:b/>
          <w:color w:val="000000" w:themeColor="text1"/>
          <w:sz w:val="22"/>
          <w:szCs w:val="22"/>
        </w:rPr>
        <w:t>PRIEMONĖ</w:t>
      </w:r>
      <w:r w:rsidR="003D3483">
        <w:rPr>
          <w:rFonts w:ascii="Times New Roman" w:eastAsia="Times New Roman" w:hAnsi="Times New Roman" w:cs="Times New Roman"/>
          <w:b/>
          <w:color w:val="000000" w:themeColor="text1"/>
          <w:sz w:val="22"/>
          <w:szCs w:val="22"/>
        </w:rPr>
        <w:t>M</w:t>
      </w:r>
      <w:r w:rsidR="00B015ED">
        <w:rPr>
          <w:rFonts w:ascii="Times New Roman" w:eastAsia="Times New Roman" w:hAnsi="Times New Roman" w:cs="Times New Roman"/>
          <w:b/>
          <w:color w:val="000000" w:themeColor="text1"/>
          <w:sz w:val="22"/>
          <w:szCs w:val="22"/>
        </w:rPr>
        <w:t xml:space="preserve">S, </w:t>
      </w:r>
      <w:r w:rsidRPr="00AC2B03">
        <w:rPr>
          <w:rFonts w:ascii="Times New Roman" w:eastAsia="Times New Roman" w:hAnsi="Times New Roman" w:cs="Times New Roman"/>
          <w:b/>
          <w:color w:val="000000" w:themeColor="text1"/>
          <w:sz w:val="22"/>
          <w:szCs w:val="22"/>
        </w:rPr>
        <w:t xml:space="preserve">Nr. </w:t>
      </w:r>
      <w:r w:rsidR="00B015ED">
        <w:rPr>
          <w:rFonts w:ascii="Times New Roman" w:eastAsia="Times New Roman" w:hAnsi="Times New Roman" w:cs="Times New Roman"/>
          <w:b/>
          <w:color w:val="000000" w:themeColor="text1"/>
          <w:sz w:val="22"/>
          <w:szCs w:val="22"/>
        </w:rPr>
        <w:t>303</w:t>
      </w:r>
    </w:p>
    <w:p w14:paraId="2B3B4754" w14:textId="1C2C391C" w:rsidR="003C6791" w:rsidRPr="003A495B" w:rsidRDefault="003C6791" w:rsidP="003A495B">
      <w:pPr>
        <w:pStyle w:val="Body"/>
        <w:jc w:val="center"/>
        <w:rPr>
          <w:b/>
          <w:sz w:val="22"/>
          <w:szCs w:val="22"/>
        </w:rPr>
      </w:pPr>
      <w:r w:rsidRPr="003A495B">
        <w:rPr>
          <w:rFonts w:ascii="Times New Roman" w:eastAsia="Times New Roman" w:hAnsi="Times New Roman" w:cs="Times New Roman"/>
          <w:b/>
          <w:color w:val="000000" w:themeColor="text1"/>
          <w:sz w:val="22"/>
          <w:szCs w:val="22"/>
        </w:rPr>
        <w:t>PIRKTI</w:t>
      </w:r>
    </w:p>
    <w:p w14:paraId="6955C459" w14:textId="6E7D3DA5"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w:t>
      </w:r>
      <w:r w:rsidR="001F58F1">
        <w:rPr>
          <w:color w:val="000000" w:themeColor="text1"/>
          <w:sz w:val="22"/>
          <w:szCs w:val="22"/>
        </w:rPr>
        <w:t>2021-02-08</w:t>
      </w:r>
      <w:r w:rsidRPr="008B2417">
        <w:rPr>
          <w:color w:val="000000" w:themeColor="text1"/>
          <w:sz w:val="22"/>
          <w:szCs w:val="22"/>
        </w:rPr>
        <w:t>_Nr.___</w:t>
      </w:r>
      <w:r w:rsidR="001F58F1">
        <w:rPr>
          <w:color w:val="000000" w:themeColor="text1"/>
          <w:sz w:val="22"/>
          <w:szCs w:val="22"/>
        </w:rPr>
        <w:t>01</w:t>
      </w:r>
      <w:r w:rsidRPr="008B2417">
        <w:rPr>
          <w:color w:val="000000" w:themeColor="text1"/>
          <w:sz w:val="22"/>
          <w:szCs w:val="22"/>
        </w:rPr>
        <w:t>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3B69C400"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w:t>
      </w:r>
      <w:r w:rsidR="001F58F1">
        <w:rPr>
          <w:bCs/>
          <w:color w:val="000000" w:themeColor="text1"/>
          <w:sz w:val="20"/>
          <w:szCs w:val="20"/>
        </w:rPr>
        <w:t>Vilniaus r.</w:t>
      </w:r>
      <w:r w:rsidRPr="007E5B73">
        <w:rPr>
          <w:bCs/>
          <w:color w:val="000000" w:themeColor="text1"/>
          <w:sz w:val="20"/>
          <w:szCs w:val="20"/>
        </w:rPr>
        <w:t>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77777777" w:rsidR="00524FF5" w:rsidRPr="00F23D4C" w:rsidRDefault="00524FF5" w:rsidP="00422F6C">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5009"/>
      </w:tblGrid>
      <w:tr w:rsidR="001F58F1" w:rsidRPr="00F23D4C" w14:paraId="6011D6E9" w14:textId="77777777" w:rsidTr="001F58F1">
        <w:tc>
          <w:tcPr>
            <w:tcW w:w="5310" w:type="dxa"/>
          </w:tcPr>
          <w:p w14:paraId="471D9DDF" w14:textId="66B1EBA1" w:rsidR="001F58F1" w:rsidRPr="008B2417" w:rsidRDefault="001F58F1" w:rsidP="001F58F1">
            <w:pPr>
              <w:ind w:right="-108"/>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5009" w:type="dxa"/>
          </w:tcPr>
          <w:p w14:paraId="75539FA0" w14:textId="082F69DB" w:rsidR="001F58F1" w:rsidRPr="008B2417" w:rsidRDefault="001F58F1" w:rsidP="001F58F1">
            <w:pPr>
              <w:jc w:val="both"/>
              <w:rPr>
                <w:color w:val="000000" w:themeColor="text1"/>
                <w:sz w:val="22"/>
                <w:szCs w:val="22"/>
              </w:rPr>
            </w:pPr>
            <w:r w:rsidRPr="008D505C">
              <w:rPr>
                <w:color w:val="000000"/>
              </w:rPr>
              <w:t>MB „Protingi medicinos sprendimai</w:t>
            </w:r>
          </w:p>
        </w:tc>
      </w:tr>
      <w:tr w:rsidR="001F58F1" w:rsidRPr="00F23D4C" w14:paraId="4395B76A" w14:textId="77777777" w:rsidTr="001F58F1">
        <w:tc>
          <w:tcPr>
            <w:tcW w:w="5310" w:type="dxa"/>
          </w:tcPr>
          <w:p w14:paraId="276E8243" w14:textId="49D12F47" w:rsidR="001F58F1" w:rsidRPr="008B2417" w:rsidRDefault="001F58F1" w:rsidP="001F58F1">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5009" w:type="dxa"/>
          </w:tcPr>
          <w:p w14:paraId="719506EA" w14:textId="1DFCB07B" w:rsidR="001F58F1" w:rsidRPr="008B2417" w:rsidRDefault="001F58F1" w:rsidP="001F58F1">
            <w:pPr>
              <w:jc w:val="both"/>
              <w:rPr>
                <w:color w:val="000000" w:themeColor="text1"/>
                <w:sz w:val="22"/>
                <w:szCs w:val="22"/>
              </w:rPr>
            </w:pPr>
            <w:r w:rsidRPr="008D505C">
              <w:rPr>
                <w:color w:val="000000"/>
              </w:rPr>
              <w:t>Slėnio g. 5, Grikienių k., Sudervės sen., Vilniaus r., LT-14202</w:t>
            </w:r>
          </w:p>
        </w:tc>
      </w:tr>
      <w:tr w:rsidR="001F58F1" w:rsidRPr="00F23D4C" w14:paraId="78D045E3" w14:textId="77777777" w:rsidTr="001F58F1">
        <w:tc>
          <w:tcPr>
            <w:tcW w:w="5310" w:type="dxa"/>
          </w:tcPr>
          <w:p w14:paraId="61AA33D3" w14:textId="77777777" w:rsidR="001F58F1" w:rsidRPr="008B2417" w:rsidRDefault="001F58F1" w:rsidP="001F58F1">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5009" w:type="dxa"/>
          </w:tcPr>
          <w:p w14:paraId="49110881" w14:textId="020B21D3" w:rsidR="001F58F1" w:rsidRPr="008B2417" w:rsidRDefault="001F58F1" w:rsidP="001F58F1">
            <w:pPr>
              <w:jc w:val="both"/>
              <w:rPr>
                <w:color w:val="000000" w:themeColor="text1"/>
                <w:sz w:val="22"/>
                <w:szCs w:val="22"/>
              </w:rPr>
            </w:pPr>
            <w:r w:rsidRPr="008D505C">
              <w:rPr>
                <w:color w:val="000000"/>
              </w:rPr>
              <w:t>Vadovė Eglė Tauraitė</w:t>
            </w:r>
          </w:p>
        </w:tc>
      </w:tr>
      <w:tr w:rsidR="001F58F1" w:rsidRPr="00F23D4C" w14:paraId="355125AB" w14:textId="77777777" w:rsidTr="001F58F1">
        <w:tc>
          <w:tcPr>
            <w:tcW w:w="5310" w:type="dxa"/>
          </w:tcPr>
          <w:p w14:paraId="69161ECE" w14:textId="77777777" w:rsidR="001F58F1" w:rsidRPr="008B2417" w:rsidRDefault="001F58F1" w:rsidP="001F58F1">
            <w:pPr>
              <w:ind w:right="-108"/>
              <w:rPr>
                <w:color w:val="000000" w:themeColor="text1"/>
                <w:sz w:val="22"/>
                <w:szCs w:val="22"/>
              </w:rPr>
            </w:pPr>
            <w:r w:rsidRPr="008B2417">
              <w:rPr>
                <w:color w:val="000000" w:themeColor="text1"/>
                <w:sz w:val="22"/>
                <w:szCs w:val="22"/>
              </w:rPr>
              <w:t>Telefono numeris</w:t>
            </w:r>
          </w:p>
        </w:tc>
        <w:tc>
          <w:tcPr>
            <w:tcW w:w="5009" w:type="dxa"/>
          </w:tcPr>
          <w:p w14:paraId="24055F4F" w14:textId="001D458B" w:rsidR="001F58F1" w:rsidRPr="008B2417" w:rsidRDefault="001F58F1" w:rsidP="001F58F1">
            <w:pPr>
              <w:jc w:val="both"/>
              <w:rPr>
                <w:color w:val="000000" w:themeColor="text1"/>
                <w:sz w:val="22"/>
                <w:szCs w:val="22"/>
              </w:rPr>
            </w:pPr>
            <w:r w:rsidRPr="008D505C">
              <w:rPr>
                <w:color w:val="000000"/>
              </w:rPr>
              <w:t>+370 687 77849</w:t>
            </w:r>
          </w:p>
        </w:tc>
      </w:tr>
      <w:tr w:rsidR="001F58F1" w:rsidRPr="00F23D4C" w14:paraId="0B4E5246" w14:textId="77777777" w:rsidTr="001F58F1">
        <w:tc>
          <w:tcPr>
            <w:tcW w:w="5310" w:type="dxa"/>
          </w:tcPr>
          <w:p w14:paraId="051EE292" w14:textId="77777777" w:rsidR="001F58F1" w:rsidRPr="008B2417" w:rsidRDefault="001F58F1" w:rsidP="001F58F1">
            <w:pPr>
              <w:ind w:right="-108"/>
              <w:rPr>
                <w:color w:val="000000" w:themeColor="text1"/>
                <w:sz w:val="22"/>
                <w:szCs w:val="22"/>
              </w:rPr>
            </w:pPr>
            <w:r w:rsidRPr="008B2417">
              <w:rPr>
                <w:color w:val="000000" w:themeColor="text1"/>
                <w:sz w:val="22"/>
                <w:szCs w:val="22"/>
              </w:rPr>
              <w:t>Fakso numeris</w:t>
            </w:r>
          </w:p>
        </w:tc>
        <w:tc>
          <w:tcPr>
            <w:tcW w:w="5009" w:type="dxa"/>
          </w:tcPr>
          <w:p w14:paraId="3A806A3E" w14:textId="7E018736" w:rsidR="001F58F1" w:rsidRPr="008B2417" w:rsidRDefault="001F58F1" w:rsidP="001F58F1">
            <w:pPr>
              <w:jc w:val="both"/>
              <w:rPr>
                <w:color w:val="000000" w:themeColor="text1"/>
                <w:sz w:val="22"/>
                <w:szCs w:val="22"/>
              </w:rPr>
            </w:pPr>
            <w:r w:rsidRPr="008D505C">
              <w:rPr>
                <w:color w:val="000000"/>
              </w:rPr>
              <w:t>-</w:t>
            </w:r>
          </w:p>
        </w:tc>
      </w:tr>
      <w:tr w:rsidR="001F58F1" w:rsidRPr="00F23D4C" w14:paraId="6B901445" w14:textId="77777777" w:rsidTr="001F58F1">
        <w:tc>
          <w:tcPr>
            <w:tcW w:w="5310" w:type="dxa"/>
          </w:tcPr>
          <w:p w14:paraId="31FB421B" w14:textId="207FEADB" w:rsidR="001F58F1" w:rsidRPr="008B2417" w:rsidRDefault="001F58F1" w:rsidP="001F58F1">
            <w:pPr>
              <w:ind w:right="-108"/>
              <w:rPr>
                <w:color w:val="000000" w:themeColor="text1"/>
                <w:sz w:val="22"/>
                <w:szCs w:val="22"/>
              </w:rPr>
            </w:pPr>
            <w:r w:rsidRPr="008B2417">
              <w:rPr>
                <w:color w:val="000000" w:themeColor="text1"/>
                <w:sz w:val="22"/>
                <w:szCs w:val="22"/>
              </w:rPr>
              <w:t>Tiekėjo įmonės kodas</w:t>
            </w:r>
          </w:p>
        </w:tc>
        <w:tc>
          <w:tcPr>
            <w:tcW w:w="5009" w:type="dxa"/>
          </w:tcPr>
          <w:p w14:paraId="0B4035BE" w14:textId="1BAD2FC7" w:rsidR="001F58F1" w:rsidRPr="008B2417" w:rsidRDefault="001F58F1" w:rsidP="001F58F1">
            <w:pPr>
              <w:jc w:val="both"/>
              <w:rPr>
                <w:color w:val="000000" w:themeColor="text1"/>
                <w:sz w:val="22"/>
                <w:szCs w:val="22"/>
              </w:rPr>
            </w:pPr>
            <w:r>
              <w:rPr>
                <w:color w:val="000000"/>
                <w:sz w:val="22"/>
                <w:szCs w:val="22"/>
              </w:rPr>
              <w:t>303331236</w:t>
            </w:r>
          </w:p>
        </w:tc>
      </w:tr>
      <w:tr w:rsidR="001F58F1" w:rsidRPr="00F23D4C" w14:paraId="73E78251" w14:textId="77777777" w:rsidTr="001F58F1">
        <w:tc>
          <w:tcPr>
            <w:tcW w:w="5310" w:type="dxa"/>
          </w:tcPr>
          <w:p w14:paraId="425D877A" w14:textId="48E79A86" w:rsidR="001F58F1" w:rsidRPr="008B2417" w:rsidRDefault="001F58F1" w:rsidP="001F58F1">
            <w:pPr>
              <w:ind w:right="-108"/>
              <w:rPr>
                <w:color w:val="000000" w:themeColor="text1"/>
                <w:sz w:val="22"/>
                <w:szCs w:val="22"/>
              </w:rPr>
            </w:pPr>
            <w:r w:rsidRPr="008B2417">
              <w:rPr>
                <w:color w:val="000000" w:themeColor="text1"/>
                <w:sz w:val="22"/>
                <w:szCs w:val="22"/>
              </w:rPr>
              <w:t>Tiekėjo PVM mokėtojo kodas</w:t>
            </w:r>
          </w:p>
        </w:tc>
        <w:tc>
          <w:tcPr>
            <w:tcW w:w="5009" w:type="dxa"/>
          </w:tcPr>
          <w:p w14:paraId="5BF12723" w14:textId="5E0EB70A" w:rsidR="001F58F1" w:rsidRPr="008B2417" w:rsidRDefault="001F58F1" w:rsidP="001F58F1">
            <w:pPr>
              <w:jc w:val="both"/>
              <w:rPr>
                <w:color w:val="000000" w:themeColor="text1"/>
                <w:sz w:val="22"/>
                <w:szCs w:val="22"/>
              </w:rPr>
            </w:pPr>
            <w:r>
              <w:rPr>
                <w:color w:val="000000"/>
                <w:sz w:val="22"/>
                <w:szCs w:val="22"/>
              </w:rPr>
              <w:t>LT100008708118</w:t>
            </w:r>
          </w:p>
        </w:tc>
      </w:tr>
      <w:tr w:rsidR="001F58F1" w:rsidRPr="00F23D4C" w14:paraId="4BFEDD3A" w14:textId="77777777" w:rsidTr="001F58F1">
        <w:tc>
          <w:tcPr>
            <w:tcW w:w="5310" w:type="dxa"/>
          </w:tcPr>
          <w:p w14:paraId="56B6EBB2" w14:textId="77777777" w:rsidR="001F58F1" w:rsidRPr="008B2417" w:rsidRDefault="001F58F1" w:rsidP="001F58F1">
            <w:pPr>
              <w:ind w:right="-108"/>
              <w:rPr>
                <w:color w:val="000000" w:themeColor="text1"/>
                <w:sz w:val="22"/>
                <w:szCs w:val="22"/>
              </w:rPr>
            </w:pPr>
            <w:r w:rsidRPr="008B2417">
              <w:rPr>
                <w:color w:val="000000" w:themeColor="text1"/>
                <w:sz w:val="22"/>
                <w:szCs w:val="22"/>
              </w:rPr>
              <w:t>El. pašto adresas</w:t>
            </w:r>
          </w:p>
        </w:tc>
        <w:tc>
          <w:tcPr>
            <w:tcW w:w="5009" w:type="dxa"/>
          </w:tcPr>
          <w:p w14:paraId="76CB8933" w14:textId="7590DAFD" w:rsidR="001F58F1" w:rsidRPr="008B2417" w:rsidRDefault="001F58F1" w:rsidP="001F58F1">
            <w:pPr>
              <w:jc w:val="both"/>
              <w:rPr>
                <w:color w:val="000000" w:themeColor="text1"/>
                <w:sz w:val="22"/>
                <w:szCs w:val="22"/>
              </w:rPr>
            </w:pPr>
            <w:hyperlink r:id="rId9" w:history="1">
              <w:r w:rsidRPr="00310FA7">
                <w:rPr>
                  <w:rStyle w:val="Hyperlink"/>
                </w:rPr>
                <w:t>info@protingims.lt</w:t>
              </w:r>
            </w:hyperlink>
          </w:p>
        </w:tc>
      </w:tr>
    </w:tbl>
    <w:p w14:paraId="0B79C8F9" w14:textId="77777777" w:rsidR="00524FF5" w:rsidRPr="00F23D4C" w:rsidRDefault="00524FF5" w:rsidP="0002615B">
      <w:pPr>
        <w:jc w:val="both"/>
        <w:rPr>
          <w:i/>
          <w:color w:val="000000" w:themeColor="text1"/>
        </w:rPr>
      </w:pPr>
    </w:p>
    <w:p w14:paraId="09759D26" w14:textId="77777777" w:rsidR="002735F5" w:rsidRPr="008B2417" w:rsidRDefault="002735F5" w:rsidP="002735F5">
      <w:pPr>
        <w:tabs>
          <w:tab w:val="left" w:pos="142"/>
          <w:tab w:val="left" w:pos="567"/>
        </w:tabs>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553710F1" w:rsidR="002735F5" w:rsidRDefault="002735F5" w:rsidP="002735F5">
      <w:pPr>
        <w:tabs>
          <w:tab w:val="left" w:pos="142"/>
          <w:tab w:val="left" w:pos="567"/>
        </w:tabs>
        <w:jc w:val="both"/>
        <w:rPr>
          <w:color w:val="000000" w:themeColor="text1"/>
          <w:sz w:val="22"/>
          <w:szCs w:val="22"/>
        </w:rPr>
      </w:pPr>
      <w:r w:rsidRPr="008B2417">
        <w:rPr>
          <w:color w:val="000000" w:themeColor="text1"/>
          <w:sz w:val="22"/>
          <w:szCs w:val="22"/>
        </w:rPr>
        <w:tab/>
      </w:r>
      <w:r w:rsidRPr="008B2417">
        <w:rPr>
          <w:color w:val="000000" w:themeColor="text1"/>
          <w:sz w:val="22"/>
          <w:szCs w:val="22"/>
        </w:rPr>
        <w:tab/>
        <w:t>1) </w:t>
      </w:r>
      <w:r w:rsidR="00502435">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sidR="00526F8C">
        <w:rPr>
          <w:color w:val="000000" w:themeColor="text1"/>
          <w:sz w:val="22"/>
          <w:szCs w:val="22"/>
        </w:rPr>
        <w:t>;</w:t>
      </w:r>
      <w:r w:rsidRPr="008B2417">
        <w:rPr>
          <w:color w:val="000000" w:themeColor="text1"/>
          <w:sz w:val="22"/>
          <w:szCs w:val="22"/>
        </w:rPr>
        <w:t xml:space="preserve"> </w:t>
      </w:r>
    </w:p>
    <w:p w14:paraId="30A482B2" w14:textId="40D18B08" w:rsidR="0083145F" w:rsidRPr="008B2417" w:rsidRDefault="0083145F" w:rsidP="002735F5">
      <w:pPr>
        <w:tabs>
          <w:tab w:val="left" w:pos="142"/>
          <w:tab w:val="left" w:pos="567"/>
        </w:tabs>
        <w:jc w:val="both"/>
        <w:rPr>
          <w:color w:val="000000" w:themeColor="text1"/>
          <w:sz w:val="22"/>
          <w:szCs w:val="22"/>
        </w:rPr>
      </w:pPr>
      <w:r>
        <w:rPr>
          <w:color w:val="000000" w:themeColor="text1"/>
          <w:sz w:val="22"/>
          <w:szCs w:val="22"/>
        </w:rPr>
        <w:t xml:space="preserve">          2) </w:t>
      </w:r>
      <w:r w:rsidR="00502435">
        <w:rPr>
          <w:color w:val="000000" w:themeColor="text1"/>
          <w:sz w:val="22"/>
          <w:szCs w:val="22"/>
        </w:rPr>
        <w:t xml:space="preserve"> </w:t>
      </w:r>
      <w:r>
        <w:rPr>
          <w:color w:val="000000" w:themeColor="text1"/>
          <w:sz w:val="22"/>
          <w:szCs w:val="22"/>
        </w:rPr>
        <w:t>atviro konkurso pirkimo dokumentuose</w:t>
      </w:r>
      <w:r w:rsidR="00526F8C">
        <w:rPr>
          <w:color w:val="000000" w:themeColor="text1"/>
          <w:sz w:val="22"/>
          <w:szCs w:val="22"/>
        </w:rPr>
        <w:t>;</w:t>
      </w:r>
    </w:p>
    <w:p w14:paraId="0FCF1FCC" w14:textId="182FD360" w:rsidR="002735F5" w:rsidRDefault="002735F5" w:rsidP="002735F5">
      <w:pPr>
        <w:tabs>
          <w:tab w:val="left" w:pos="142"/>
          <w:tab w:val="left" w:pos="567"/>
        </w:tabs>
        <w:jc w:val="both"/>
        <w:rPr>
          <w:color w:val="000000" w:themeColor="text1"/>
          <w:sz w:val="22"/>
          <w:szCs w:val="22"/>
        </w:rPr>
      </w:pPr>
      <w:r w:rsidRPr="008B2417">
        <w:rPr>
          <w:color w:val="000000" w:themeColor="text1"/>
          <w:sz w:val="22"/>
          <w:szCs w:val="22"/>
        </w:rPr>
        <w:tab/>
      </w:r>
      <w:r w:rsidR="0083145F">
        <w:rPr>
          <w:color w:val="000000" w:themeColor="text1"/>
          <w:sz w:val="22"/>
          <w:szCs w:val="22"/>
        </w:rPr>
        <w:t xml:space="preserve">        3</w:t>
      </w:r>
      <w:r w:rsidRPr="008B2417">
        <w:rPr>
          <w:color w:val="000000" w:themeColor="text1"/>
          <w:sz w:val="22"/>
          <w:szCs w:val="22"/>
        </w:rPr>
        <w:t>) kituose pirkimo dokumentuose (jų paaiškinimuose, papildymuose).</w:t>
      </w:r>
    </w:p>
    <w:p w14:paraId="724DBC81" w14:textId="77777777" w:rsidR="006533F0" w:rsidRPr="006533F0" w:rsidRDefault="006533F0" w:rsidP="002735F5">
      <w:pPr>
        <w:tabs>
          <w:tab w:val="left" w:pos="142"/>
          <w:tab w:val="left" w:pos="567"/>
        </w:tabs>
        <w:jc w:val="both"/>
        <w:rPr>
          <w:color w:val="000000" w:themeColor="text1"/>
          <w:sz w:val="10"/>
          <w:szCs w:val="10"/>
        </w:rPr>
      </w:pPr>
    </w:p>
    <w:p w14:paraId="18039F38" w14:textId="781AB530" w:rsidR="002735F5" w:rsidRPr="008B2417" w:rsidRDefault="00B64E28" w:rsidP="002735F5">
      <w:pPr>
        <w:tabs>
          <w:tab w:val="left" w:pos="142"/>
          <w:tab w:val="left" w:pos="567"/>
        </w:tabs>
        <w:jc w:val="both"/>
        <w:rPr>
          <w:color w:val="000000" w:themeColor="text1"/>
          <w:sz w:val="22"/>
          <w:szCs w:val="22"/>
        </w:rPr>
      </w:pPr>
      <w:r>
        <w:rPr>
          <w:color w:val="000000" w:themeColor="text1"/>
          <w:sz w:val="22"/>
          <w:szCs w:val="22"/>
        </w:rPr>
        <w:t>2</w:t>
      </w:r>
      <w:r w:rsidR="002735F5" w:rsidRPr="008B2417">
        <w:rPr>
          <w:color w:val="000000" w:themeColor="text1"/>
          <w:sz w:val="22"/>
          <w:szCs w:val="22"/>
        </w:rPr>
        <w:t xml:space="preserve">. </w:t>
      </w:r>
      <w:r w:rsidR="002735F5" w:rsidRPr="008B2417">
        <w:rPr>
          <w:color w:val="000000" w:themeColor="text1"/>
          <w:spacing w:val="-4"/>
          <w:sz w:val="22"/>
          <w:szCs w:val="22"/>
        </w:rPr>
        <w:t>Pasirašydamas CVP IS priemonėmis pateiktą pasiūlymą</w:t>
      </w:r>
      <w:r w:rsidR="00E27B3F">
        <w:rPr>
          <w:color w:val="000000" w:themeColor="text1"/>
          <w:spacing w:val="-4"/>
          <w:sz w:val="22"/>
          <w:szCs w:val="22"/>
        </w:rPr>
        <w:t xml:space="preserve"> </w:t>
      </w:r>
      <w:r w:rsidR="00E27B3F">
        <w:rPr>
          <w:spacing w:val="-4"/>
        </w:rPr>
        <w:t>saugiu elektroniniu parašu</w:t>
      </w:r>
      <w:r w:rsidR="002735F5" w:rsidRPr="008B2417">
        <w:rPr>
          <w:color w:val="000000" w:themeColor="text1"/>
          <w:spacing w:val="-4"/>
          <w:sz w:val="22"/>
          <w:szCs w:val="22"/>
        </w:rPr>
        <w:t>, patvirtinu, kad dokumentų skaitmeninės</w:t>
      </w:r>
      <w:r w:rsidR="002735F5" w:rsidRPr="008B2417">
        <w:rPr>
          <w:color w:val="000000" w:themeColor="text1"/>
          <w:sz w:val="22"/>
          <w:szCs w:val="22"/>
        </w:rPr>
        <w:t xml:space="preserve"> kopijos ir elektroninėmis priemonėmis pateikti duomenys yra tikri.</w:t>
      </w:r>
    </w:p>
    <w:p w14:paraId="5DFFDB79" w14:textId="77777777" w:rsidR="002735F5" w:rsidRPr="00CB1637" w:rsidRDefault="002735F5" w:rsidP="002735F5">
      <w:pPr>
        <w:tabs>
          <w:tab w:val="left" w:pos="142"/>
          <w:tab w:val="left" w:pos="567"/>
        </w:tabs>
        <w:jc w:val="both"/>
        <w:rPr>
          <w:color w:val="000000" w:themeColor="text1"/>
        </w:rPr>
      </w:pPr>
    </w:p>
    <w:p w14:paraId="5A1FB632" w14:textId="51DDB5CD" w:rsidR="00524FF5" w:rsidRPr="008B2417" w:rsidRDefault="00524FF5" w:rsidP="0002615B">
      <w:pPr>
        <w:jc w:val="both"/>
        <w:rPr>
          <w:i/>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Pildoma, jei tiekėjas ketina pasitelkti subrangovą (-us), subtiekėją (-us)</w:t>
      </w:r>
      <w:r w:rsidRPr="008B2417">
        <w:rPr>
          <w:i/>
          <w:strike/>
          <w:color w:val="000000" w:themeColor="text1"/>
          <w:spacing w:val="-4"/>
          <w:sz w:val="22"/>
          <w:szCs w:val="22"/>
        </w:rPr>
        <w:t>,</w:t>
      </w:r>
      <w:r w:rsidRPr="008B2417">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3BF85C46" w14:textId="77777777" w:rsidTr="008B241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526535" w:rsidRDefault="00FC0EF4" w:rsidP="00B817CE">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526535" w:rsidRDefault="00FC0EF4" w:rsidP="00B817CE">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526535" w:rsidRDefault="00FC0EF4" w:rsidP="00B817CE">
            <w:pPr>
              <w:tabs>
                <w:tab w:val="left" w:pos="1800"/>
              </w:tabs>
              <w:jc w:val="center"/>
              <w:rPr>
                <w:color w:val="000000" w:themeColor="text1"/>
                <w:sz w:val="21"/>
                <w:szCs w:val="21"/>
              </w:rPr>
            </w:pPr>
            <w:r w:rsidRPr="00526535">
              <w:rPr>
                <w:color w:val="000000" w:themeColor="text1"/>
                <w:sz w:val="21"/>
                <w:szCs w:val="21"/>
              </w:rPr>
              <w:t xml:space="preserve">Statusas </w:t>
            </w:r>
          </w:p>
          <w:p w14:paraId="2CB326FE" w14:textId="3FD6CDC8" w:rsidR="00FC0EF4" w:rsidRPr="00526535" w:rsidRDefault="00FC0EF4" w:rsidP="00B817CE">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526535" w:rsidRDefault="00FC0EF4" w:rsidP="00B817CE">
            <w:pPr>
              <w:tabs>
                <w:tab w:val="left" w:pos="1800"/>
              </w:tabs>
              <w:jc w:val="center"/>
              <w:rPr>
                <w:color w:val="000000" w:themeColor="text1"/>
                <w:sz w:val="21"/>
                <w:szCs w:val="21"/>
              </w:rPr>
            </w:pPr>
            <w:r w:rsidRPr="00526535">
              <w:rPr>
                <w:color w:val="000000" w:themeColor="text1"/>
                <w:sz w:val="21"/>
                <w:szCs w:val="21"/>
              </w:rPr>
              <w:t>Ūkio s</w:t>
            </w:r>
            <w:r w:rsidR="004F4B45" w:rsidRPr="00526535">
              <w:rPr>
                <w:color w:val="000000" w:themeColor="text1"/>
                <w:sz w:val="21"/>
                <w:szCs w:val="21"/>
              </w:rPr>
              <w:t>ubjektui perduodamų įsipareigoji</w:t>
            </w:r>
            <w:r w:rsidRPr="00526535">
              <w:rPr>
                <w:color w:val="000000" w:themeColor="text1"/>
                <w:sz w:val="21"/>
                <w:szCs w:val="21"/>
              </w:rPr>
              <w:t xml:space="preserve">mų apimtis </w:t>
            </w:r>
          </w:p>
          <w:p w14:paraId="6FEB9678" w14:textId="7D27B550" w:rsidR="00FC0EF4" w:rsidRPr="00526535" w:rsidRDefault="00FC0EF4" w:rsidP="00B817CE">
            <w:pPr>
              <w:tabs>
                <w:tab w:val="left" w:pos="1800"/>
              </w:tabs>
              <w:jc w:val="center"/>
              <w:rPr>
                <w:color w:val="000000" w:themeColor="text1"/>
                <w:sz w:val="21"/>
                <w:szCs w:val="21"/>
              </w:rPr>
            </w:pPr>
            <w:r w:rsidRPr="00526535">
              <w:rPr>
                <w:i/>
                <w:color w:val="000000" w:themeColor="text1"/>
                <w:sz w:val="21"/>
                <w:szCs w:val="21"/>
              </w:rPr>
              <w:t>(ką darys pasitelkiamas ūkio subjektas)</w:t>
            </w:r>
          </w:p>
        </w:tc>
      </w:tr>
      <w:tr w:rsidR="00FC0EF4" w:rsidRPr="008B2417" w14:paraId="09BC70A3" w14:textId="77777777" w:rsidTr="008B2417">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r w:rsidR="00196FDA" w:rsidRPr="008B2417" w14:paraId="668CC638" w14:textId="77777777" w:rsidTr="008B2417">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8B2417" w:rsidRDefault="00196FDA"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26160A5B" w14:textId="77777777" w:rsidR="00196FDA" w:rsidRPr="008B2417" w:rsidRDefault="00196FDA"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369814C8" w14:textId="77777777" w:rsidR="00196FDA" w:rsidRPr="008B2417"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8B2417" w:rsidRDefault="00196FDA" w:rsidP="00B817CE">
            <w:pPr>
              <w:tabs>
                <w:tab w:val="left" w:pos="1800"/>
              </w:tabs>
              <w:jc w:val="both"/>
              <w:rPr>
                <w:color w:val="000000" w:themeColor="text1"/>
                <w:sz w:val="22"/>
                <w:szCs w:val="22"/>
                <w:highlight w:val="yellow"/>
              </w:rPr>
            </w:pPr>
          </w:p>
        </w:tc>
      </w:tr>
    </w:tbl>
    <w:p w14:paraId="64F2C42C" w14:textId="77777777" w:rsidR="00422F6C" w:rsidRDefault="00422F6C" w:rsidP="002735F5">
      <w:pPr>
        <w:jc w:val="both"/>
        <w:rPr>
          <w:b/>
          <w:i/>
          <w:color w:val="000000" w:themeColor="text1"/>
        </w:rPr>
      </w:pPr>
    </w:p>
    <w:p w14:paraId="5856A94B" w14:textId="77777777" w:rsidR="00AC2B03" w:rsidRPr="00B040E7" w:rsidRDefault="00524FF5" w:rsidP="00AC2B03">
      <w:pPr>
        <w:ind w:left="142" w:firstLine="578"/>
        <w:jc w:val="both"/>
        <w:rPr>
          <w:color w:val="000000" w:themeColor="text1"/>
          <w:sz w:val="22"/>
          <w:szCs w:val="22"/>
        </w:rPr>
      </w:pPr>
      <w:r w:rsidRPr="00422F6C">
        <w:rPr>
          <w:b/>
          <w:i/>
          <w:color w:val="000000" w:themeColor="text1"/>
        </w:rPr>
        <w:t>Mes siūlome šias prekes:</w:t>
      </w:r>
      <w:r w:rsidR="004209F9">
        <w:rPr>
          <w:b/>
          <w:i/>
          <w:color w:val="000000" w:themeColor="text1"/>
        </w:rPr>
        <w:t xml:space="preserve"> </w:t>
      </w:r>
      <w:r w:rsidR="00665190" w:rsidRPr="004D1D85">
        <w:rPr>
          <w:color w:val="000000" w:themeColor="text1"/>
          <w:sz w:val="22"/>
          <w:szCs w:val="22"/>
          <w:u w:val="single"/>
        </w:rPr>
        <w:t>pateikiamas užpildytas SPS  1 priedas „Techninė specifikacija“.</w:t>
      </w:r>
      <w:r w:rsidR="00AC2B03">
        <w:rPr>
          <w:color w:val="000000" w:themeColor="text1"/>
          <w:sz w:val="22"/>
          <w:szCs w:val="22"/>
          <w:u w:val="single"/>
        </w:rPr>
        <w:t xml:space="preserve"> </w:t>
      </w:r>
      <w:r w:rsidR="00AC2B03">
        <w:rPr>
          <w:color w:val="000000" w:themeColor="text1"/>
          <w:sz w:val="22"/>
          <w:szCs w:val="22"/>
        </w:rPr>
        <w:t xml:space="preserve">Pildant SPS 1 priedą, </w:t>
      </w:r>
      <w:r w:rsidR="00AC2B03" w:rsidRPr="00CF79D2">
        <w:rPr>
          <w:i/>
          <w:color w:val="000000" w:themeColor="text1"/>
          <w:sz w:val="22"/>
          <w:szCs w:val="22"/>
          <w:u w:val="single"/>
        </w:rPr>
        <w:t>būtina nurodyti visą prašomą informaciją</w:t>
      </w:r>
      <w:r w:rsidR="00AC2B03" w:rsidRPr="00B040E7">
        <w:rPr>
          <w:color w:val="000000" w:themeColor="text1"/>
          <w:sz w:val="22"/>
          <w:szCs w:val="22"/>
          <w:u w:val="single"/>
        </w:rPr>
        <w:t xml:space="preserve"> (gamintoją, prekės kodą</w:t>
      </w:r>
      <w:r w:rsidR="00AC2B03">
        <w:rPr>
          <w:color w:val="000000" w:themeColor="text1"/>
          <w:sz w:val="22"/>
          <w:szCs w:val="22"/>
        </w:rPr>
        <w:t xml:space="preserve"> ir pan.)</w:t>
      </w:r>
    </w:p>
    <w:p w14:paraId="4ECAC8CE" w14:textId="77777777" w:rsidR="005F4777" w:rsidRDefault="005F4777" w:rsidP="0002615B">
      <w:pPr>
        <w:ind w:firstLine="720"/>
        <w:jc w:val="both"/>
        <w:rPr>
          <w:color w:val="000000" w:themeColor="text1"/>
          <w:sz w:val="22"/>
          <w:szCs w:val="22"/>
        </w:rPr>
      </w:pPr>
    </w:p>
    <w:p w14:paraId="06105642" w14:textId="0E566D1F" w:rsidR="00524FF5" w:rsidRPr="00F456D2" w:rsidRDefault="00524FF5" w:rsidP="0002615B">
      <w:pPr>
        <w:ind w:firstLine="720"/>
        <w:jc w:val="both"/>
        <w:rPr>
          <w:color w:val="000000" w:themeColor="text1"/>
          <w:sz w:val="22"/>
          <w:szCs w:val="22"/>
        </w:rPr>
      </w:pPr>
      <w:r w:rsidRPr="00F456D2">
        <w:rPr>
          <w:color w:val="000000" w:themeColor="text1"/>
          <w:sz w:val="22"/>
          <w:szCs w:val="22"/>
        </w:rPr>
        <w:t>Tais atvejais, kai pagal galiojančius teisės aktus tiekėjui ner</w:t>
      </w:r>
      <w:r w:rsidR="005D70A7" w:rsidRPr="00F456D2">
        <w:rPr>
          <w:color w:val="000000" w:themeColor="text1"/>
          <w:sz w:val="22"/>
          <w:szCs w:val="22"/>
        </w:rPr>
        <w:t>eikia mokėti PVM, jis lentelė</w:t>
      </w:r>
      <w:r w:rsidR="00F456D2" w:rsidRPr="00F456D2">
        <w:rPr>
          <w:color w:val="000000" w:themeColor="text1"/>
          <w:sz w:val="22"/>
          <w:szCs w:val="22"/>
        </w:rPr>
        <w:t>je</w:t>
      </w:r>
      <w:r w:rsidR="005D70A7" w:rsidRPr="00F456D2">
        <w:rPr>
          <w:color w:val="000000" w:themeColor="text1"/>
          <w:sz w:val="22"/>
          <w:szCs w:val="22"/>
        </w:rPr>
        <w:t xml:space="preserve"> </w:t>
      </w:r>
      <w:r w:rsidR="00F456D2" w:rsidRPr="00F456D2">
        <w:rPr>
          <w:color w:val="000000" w:themeColor="text1"/>
          <w:sz w:val="22"/>
          <w:szCs w:val="22"/>
        </w:rPr>
        <w:t>eilu</w:t>
      </w:r>
      <w:r w:rsidR="00AC2B03">
        <w:rPr>
          <w:color w:val="000000" w:themeColor="text1"/>
          <w:sz w:val="22"/>
          <w:szCs w:val="22"/>
        </w:rPr>
        <w:t>čių                        „PVM suma, Eur“ ir</w:t>
      </w:r>
      <w:r w:rsidR="00F456D2" w:rsidRPr="00F456D2">
        <w:rPr>
          <w:color w:val="000000" w:themeColor="text1"/>
          <w:sz w:val="22"/>
          <w:szCs w:val="22"/>
        </w:rPr>
        <w:t xml:space="preserve"> „Bendra suma su PVM, Eur“</w:t>
      </w:r>
      <w:r w:rsidRPr="00F456D2">
        <w:rPr>
          <w:color w:val="000000" w:themeColor="text1"/>
          <w:sz w:val="22"/>
          <w:szCs w:val="22"/>
        </w:rPr>
        <w:t xml:space="preserve"> nepildo ir nurodo priežastis, dėl kurių PVM nemokamas:</w:t>
      </w:r>
    </w:p>
    <w:p w14:paraId="3BC9E8DC" w14:textId="0B4709E3" w:rsidR="00524FF5" w:rsidRDefault="00105529" w:rsidP="0002615B">
      <w:pPr>
        <w:jc w:val="both"/>
        <w:rPr>
          <w:color w:val="000000" w:themeColor="text1"/>
          <w:sz w:val="22"/>
          <w:szCs w:val="22"/>
        </w:rPr>
      </w:pPr>
      <w:r w:rsidRPr="00F456D2">
        <w:rPr>
          <w:color w:val="000000" w:themeColor="text1"/>
          <w:sz w:val="22"/>
          <w:szCs w:val="22"/>
        </w:rPr>
        <w:t>..........................................................................................................................................................................</w:t>
      </w:r>
    </w:p>
    <w:p w14:paraId="63D7E214" w14:textId="77777777" w:rsidR="00F456D2" w:rsidRPr="006B7C00" w:rsidRDefault="00F456D2" w:rsidP="0002615B">
      <w:pPr>
        <w:jc w:val="both"/>
        <w:rPr>
          <w:color w:val="000000" w:themeColor="text1"/>
          <w:sz w:val="22"/>
          <w:szCs w:val="22"/>
        </w:rPr>
      </w:pPr>
    </w:p>
    <w:p w14:paraId="0432ADE8" w14:textId="7CB31471" w:rsidR="00A73E52" w:rsidRDefault="00524FF5" w:rsidP="00A73E52">
      <w:pPr>
        <w:pStyle w:val="NormalWeb"/>
        <w:widowControl w:val="0"/>
        <w:tabs>
          <w:tab w:val="left" w:pos="1800"/>
        </w:tabs>
        <w:ind w:firstLine="720"/>
        <w:jc w:val="both"/>
        <w:rPr>
          <w:rFonts w:ascii="Calibri" w:hAnsi="Calibri"/>
          <w:color w:val="000000"/>
          <w:szCs w:val="24"/>
          <w:lang w:eastAsia="lt-LT"/>
        </w:rPr>
      </w:pPr>
      <w:r w:rsidRPr="00F456D2">
        <w:rPr>
          <w:b/>
          <w:color w:val="000000" w:themeColor="text1"/>
          <w:sz w:val="22"/>
          <w:szCs w:val="22"/>
        </w:rPr>
        <w:t>Siūlomos prekės visiškai atitinka pirkimo dokumentuose nurodytus reikalavimus</w:t>
      </w:r>
      <w:r w:rsidR="00706A60" w:rsidRPr="00A73E52">
        <w:rPr>
          <w:color w:val="000000" w:themeColor="text1"/>
          <w:sz w:val="22"/>
          <w:szCs w:val="22"/>
        </w:rPr>
        <w:t>.</w:t>
      </w:r>
      <w:r w:rsidR="00A73E52" w:rsidRPr="00A73E52">
        <w:rPr>
          <w:i/>
          <w:color w:val="000000"/>
        </w:rPr>
        <w:t xml:space="preserve"> </w:t>
      </w:r>
    </w:p>
    <w:p w14:paraId="69BEF1CC" w14:textId="77777777" w:rsidR="004821C4" w:rsidRDefault="004821C4" w:rsidP="0002615B">
      <w:pPr>
        <w:ind w:firstLine="720"/>
        <w:jc w:val="both"/>
        <w:rPr>
          <w:color w:val="000000" w:themeColor="text1"/>
          <w:sz w:val="10"/>
          <w:szCs w:val="10"/>
        </w:rPr>
      </w:pPr>
    </w:p>
    <w:p w14:paraId="00CBE02B" w14:textId="77777777" w:rsidR="004D1D85" w:rsidRDefault="004D1D85" w:rsidP="0002615B">
      <w:pPr>
        <w:ind w:firstLine="720"/>
        <w:jc w:val="both"/>
        <w:rPr>
          <w:color w:val="000000" w:themeColor="text1"/>
          <w:sz w:val="10"/>
          <w:szCs w:val="10"/>
        </w:rPr>
      </w:pPr>
    </w:p>
    <w:p w14:paraId="28637716" w14:textId="77777777" w:rsidR="004D1D85" w:rsidRDefault="004D1D85" w:rsidP="0002615B">
      <w:pPr>
        <w:ind w:firstLine="720"/>
        <w:jc w:val="both"/>
        <w:rPr>
          <w:color w:val="000000" w:themeColor="text1"/>
          <w:sz w:val="10"/>
          <w:szCs w:val="10"/>
        </w:rPr>
      </w:pPr>
    </w:p>
    <w:p w14:paraId="0ADC59F1" w14:textId="77777777" w:rsidR="004D1D85" w:rsidRDefault="004D1D85" w:rsidP="0002615B">
      <w:pPr>
        <w:ind w:firstLine="720"/>
        <w:jc w:val="both"/>
        <w:rPr>
          <w:color w:val="000000" w:themeColor="text1"/>
          <w:sz w:val="10"/>
          <w:szCs w:val="10"/>
        </w:rPr>
      </w:pPr>
    </w:p>
    <w:p w14:paraId="6EBCDA52" w14:textId="77777777" w:rsidR="007B09D5" w:rsidRDefault="007B09D5" w:rsidP="0002615B">
      <w:pPr>
        <w:ind w:firstLine="720"/>
        <w:jc w:val="both"/>
        <w:rPr>
          <w:color w:val="000000" w:themeColor="text1"/>
          <w:sz w:val="10"/>
          <w:szCs w:val="10"/>
        </w:rPr>
      </w:pPr>
    </w:p>
    <w:p w14:paraId="5E107865" w14:textId="77777777" w:rsidR="007B09D5" w:rsidRDefault="007B09D5" w:rsidP="0002615B">
      <w:pPr>
        <w:ind w:firstLine="720"/>
        <w:jc w:val="both"/>
        <w:rPr>
          <w:color w:val="000000" w:themeColor="text1"/>
          <w:sz w:val="10"/>
          <w:szCs w:val="10"/>
        </w:rPr>
      </w:pPr>
    </w:p>
    <w:p w14:paraId="38E7973B" w14:textId="77777777" w:rsidR="007B09D5" w:rsidRDefault="007B09D5" w:rsidP="0002615B">
      <w:pPr>
        <w:ind w:firstLine="720"/>
        <w:jc w:val="both"/>
        <w:rPr>
          <w:color w:val="000000" w:themeColor="text1"/>
          <w:sz w:val="10"/>
          <w:szCs w:val="10"/>
        </w:rPr>
      </w:pPr>
    </w:p>
    <w:p w14:paraId="27A1726D" w14:textId="77777777" w:rsidR="007B09D5" w:rsidRDefault="007B09D5" w:rsidP="0002615B">
      <w:pPr>
        <w:ind w:firstLine="720"/>
        <w:jc w:val="both"/>
        <w:rPr>
          <w:color w:val="000000" w:themeColor="text1"/>
          <w:sz w:val="10"/>
          <w:szCs w:val="10"/>
        </w:rPr>
      </w:pPr>
    </w:p>
    <w:p w14:paraId="77AF77B7" w14:textId="77777777" w:rsidR="007B09D5" w:rsidRDefault="007B09D5" w:rsidP="0002615B">
      <w:pPr>
        <w:ind w:firstLine="720"/>
        <w:jc w:val="both"/>
        <w:rPr>
          <w:color w:val="000000" w:themeColor="text1"/>
          <w:sz w:val="10"/>
          <w:szCs w:val="10"/>
        </w:rPr>
      </w:pPr>
    </w:p>
    <w:p w14:paraId="2190A98F" w14:textId="77777777" w:rsidR="007B09D5" w:rsidRDefault="007B09D5" w:rsidP="0002615B">
      <w:pPr>
        <w:ind w:firstLine="720"/>
        <w:jc w:val="both"/>
        <w:rPr>
          <w:color w:val="000000" w:themeColor="text1"/>
          <w:sz w:val="10"/>
          <w:szCs w:val="10"/>
        </w:rPr>
      </w:pPr>
    </w:p>
    <w:p w14:paraId="45C59303" w14:textId="77777777" w:rsidR="007B09D5" w:rsidRDefault="007B09D5" w:rsidP="0002615B">
      <w:pPr>
        <w:ind w:firstLine="720"/>
        <w:jc w:val="both"/>
        <w:rPr>
          <w:color w:val="000000" w:themeColor="text1"/>
          <w:sz w:val="10"/>
          <w:szCs w:val="10"/>
        </w:rPr>
      </w:pPr>
    </w:p>
    <w:p w14:paraId="42733473" w14:textId="77777777" w:rsidR="004D1D85" w:rsidRDefault="004D1D85" w:rsidP="0002615B">
      <w:pPr>
        <w:ind w:firstLine="720"/>
        <w:jc w:val="both"/>
        <w:rPr>
          <w:color w:val="000000" w:themeColor="text1"/>
          <w:sz w:val="10"/>
          <w:szCs w:val="10"/>
        </w:rPr>
      </w:pPr>
    </w:p>
    <w:p w14:paraId="58B00352" w14:textId="77777777" w:rsidR="004D1D85" w:rsidRDefault="004D1D85" w:rsidP="0002615B">
      <w:pPr>
        <w:ind w:firstLine="720"/>
        <w:jc w:val="both"/>
        <w:rPr>
          <w:color w:val="000000" w:themeColor="text1"/>
          <w:sz w:val="10"/>
          <w:szCs w:val="10"/>
        </w:rPr>
      </w:pPr>
    </w:p>
    <w:p w14:paraId="737C335B" w14:textId="77777777" w:rsidR="004D1D85" w:rsidRDefault="004D1D85" w:rsidP="0002615B">
      <w:pPr>
        <w:ind w:firstLine="720"/>
        <w:jc w:val="both"/>
        <w:rPr>
          <w:color w:val="000000" w:themeColor="text1"/>
          <w:sz w:val="10"/>
          <w:szCs w:val="10"/>
        </w:rPr>
      </w:pPr>
    </w:p>
    <w:p w14:paraId="20CF4059" w14:textId="77777777" w:rsidR="004D1D85" w:rsidRDefault="004D1D85" w:rsidP="0002615B">
      <w:pPr>
        <w:ind w:firstLine="720"/>
        <w:jc w:val="both"/>
        <w:rPr>
          <w:color w:val="000000" w:themeColor="text1"/>
          <w:sz w:val="10"/>
          <w:szCs w:val="10"/>
        </w:rPr>
      </w:pPr>
    </w:p>
    <w:p w14:paraId="49E46C59" w14:textId="77777777" w:rsidR="004D1D85" w:rsidRPr="003C6791" w:rsidRDefault="004D1D85" w:rsidP="0002615B">
      <w:pPr>
        <w:ind w:firstLine="720"/>
        <w:jc w:val="both"/>
        <w:rPr>
          <w:color w:val="000000" w:themeColor="text1"/>
          <w:sz w:val="10"/>
          <w:szCs w:val="10"/>
        </w:rPr>
      </w:pPr>
    </w:p>
    <w:p w14:paraId="5C1F66FD" w14:textId="77777777" w:rsidR="00524FF5" w:rsidRPr="006B7C00" w:rsidRDefault="00524FF5" w:rsidP="0002615B">
      <w:pPr>
        <w:ind w:firstLine="720"/>
        <w:jc w:val="both"/>
        <w:rPr>
          <w:color w:val="000000" w:themeColor="text1"/>
          <w:sz w:val="22"/>
          <w:szCs w:val="22"/>
        </w:rPr>
      </w:pPr>
      <w:r w:rsidRPr="00F23D4C">
        <w:rPr>
          <w:color w:val="000000" w:themeColor="text1"/>
        </w:rPr>
        <w:t xml:space="preserve">Kartu su </w:t>
      </w:r>
      <w:r w:rsidRPr="006B7C00">
        <w:rPr>
          <w:color w:val="000000" w:themeColor="text1"/>
          <w:sz w:val="22"/>
          <w:szCs w:val="22"/>
        </w:rPr>
        <w:t>pasiūlymu pateikiami šie dokumentai:</w:t>
      </w: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58"/>
        <w:gridCol w:w="1276"/>
        <w:gridCol w:w="1985"/>
      </w:tblGrid>
      <w:tr w:rsidR="00F23D4C" w:rsidRPr="006B7C00" w14:paraId="2830C933" w14:textId="2FB23656" w:rsidTr="006B7C00">
        <w:tc>
          <w:tcPr>
            <w:tcW w:w="675" w:type="dxa"/>
          </w:tcPr>
          <w:p w14:paraId="24D76986" w14:textId="77777777" w:rsidR="00D43F4A" w:rsidRPr="006B7C00" w:rsidRDefault="00D43F4A" w:rsidP="0002615B">
            <w:pPr>
              <w:jc w:val="center"/>
              <w:rPr>
                <w:color w:val="000000" w:themeColor="text1"/>
                <w:sz w:val="22"/>
                <w:szCs w:val="22"/>
              </w:rPr>
            </w:pPr>
            <w:r w:rsidRPr="006B7C00">
              <w:rPr>
                <w:color w:val="000000" w:themeColor="text1"/>
                <w:sz w:val="22"/>
                <w:szCs w:val="22"/>
              </w:rPr>
              <w:t>Eil.Nr.</w:t>
            </w:r>
          </w:p>
        </w:tc>
        <w:tc>
          <w:tcPr>
            <w:tcW w:w="6158" w:type="dxa"/>
          </w:tcPr>
          <w:p w14:paraId="76F805E1" w14:textId="5B080E19" w:rsidR="00D43F4A" w:rsidRPr="006B7C00" w:rsidRDefault="00D43F4A" w:rsidP="00D43F4A">
            <w:pPr>
              <w:jc w:val="center"/>
              <w:rPr>
                <w:color w:val="000000" w:themeColor="text1"/>
                <w:sz w:val="22"/>
                <w:szCs w:val="22"/>
              </w:rPr>
            </w:pPr>
            <w:r w:rsidRPr="006B7C00">
              <w:rPr>
                <w:color w:val="000000" w:themeColor="text1"/>
                <w:sz w:val="22"/>
                <w:szCs w:val="22"/>
              </w:rPr>
              <w:t>Pateikto dokumento pavadinimas</w:t>
            </w:r>
          </w:p>
        </w:tc>
        <w:tc>
          <w:tcPr>
            <w:tcW w:w="1276" w:type="dxa"/>
          </w:tcPr>
          <w:p w14:paraId="24067E87" w14:textId="77777777" w:rsidR="00D43F4A" w:rsidRPr="006B7C00" w:rsidRDefault="00D43F4A" w:rsidP="0002615B">
            <w:pPr>
              <w:jc w:val="center"/>
              <w:rPr>
                <w:color w:val="000000" w:themeColor="text1"/>
                <w:sz w:val="22"/>
                <w:szCs w:val="22"/>
              </w:rPr>
            </w:pPr>
            <w:r w:rsidRPr="006B7C00">
              <w:rPr>
                <w:color w:val="000000" w:themeColor="text1"/>
                <w:sz w:val="22"/>
                <w:szCs w:val="22"/>
              </w:rPr>
              <w:t>Dokumento puslapių skaičius</w:t>
            </w:r>
          </w:p>
        </w:tc>
        <w:tc>
          <w:tcPr>
            <w:tcW w:w="1985" w:type="dxa"/>
          </w:tcPr>
          <w:p w14:paraId="7763C1A2" w14:textId="77777777" w:rsidR="00F23D4C" w:rsidRPr="006B7C00" w:rsidRDefault="00D43F4A" w:rsidP="0002615B">
            <w:pPr>
              <w:jc w:val="center"/>
              <w:rPr>
                <w:color w:val="000000" w:themeColor="text1"/>
                <w:sz w:val="22"/>
                <w:szCs w:val="22"/>
              </w:rPr>
            </w:pPr>
            <w:r w:rsidRPr="006B7C00">
              <w:rPr>
                <w:color w:val="000000" w:themeColor="text1"/>
                <w:sz w:val="22"/>
                <w:szCs w:val="22"/>
              </w:rPr>
              <w:t xml:space="preserve">Dokumento konfidencialumas </w:t>
            </w:r>
          </w:p>
          <w:p w14:paraId="62DB4487" w14:textId="4908628E" w:rsidR="00D43F4A" w:rsidRPr="006B7C00" w:rsidRDefault="00D43F4A" w:rsidP="0002615B">
            <w:pPr>
              <w:jc w:val="center"/>
              <w:rPr>
                <w:color w:val="000000" w:themeColor="text1"/>
                <w:sz w:val="22"/>
                <w:szCs w:val="22"/>
              </w:rPr>
            </w:pPr>
            <w:r w:rsidRPr="006B7C00">
              <w:rPr>
                <w:i/>
                <w:color w:val="000000" w:themeColor="text1"/>
                <w:sz w:val="22"/>
                <w:szCs w:val="22"/>
              </w:rPr>
              <w:t>(taip / ne)</w:t>
            </w:r>
          </w:p>
        </w:tc>
      </w:tr>
      <w:tr w:rsidR="001F58F1" w:rsidRPr="006B7C00" w14:paraId="794443FD" w14:textId="10E0CD3B" w:rsidTr="006B7C00">
        <w:tc>
          <w:tcPr>
            <w:tcW w:w="675" w:type="dxa"/>
          </w:tcPr>
          <w:p w14:paraId="72A3804B" w14:textId="6F9E7C3C" w:rsidR="001F58F1" w:rsidRPr="006B7C00" w:rsidRDefault="001F58F1" w:rsidP="001F58F1">
            <w:pPr>
              <w:jc w:val="both"/>
              <w:rPr>
                <w:color w:val="000000" w:themeColor="text1"/>
                <w:sz w:val="22"/>
                <w:szCs w:val="22"/>
              </w:rPr>
            </w:pPr>
            <w:r w:rsidRPr="00152A2F">
              <w:rPr>
                <w:sz w:val="22"/>
                <w:lang w:eastAsia="lt-LT"/>
              </w:rPr>
              <w:t>1.</w:t>
            </w:r>
          </w:p>
        </w:tc>
        <w:tc>
          <w:tcPr>
            <w:tcW w:w="6158" w:type="dxa"/>
          </w:tcPr>
          <w:p w14:paraId="057DA420" w14:textId="2E10EC67" w:rsidR="001F58F1" w:rsidRPr="006B7C00" w:rsidRDefault="001F58F1" w:rsidP="001F58F1">
            <w:pPr>
              <w:jc w:val="both"/>
              <w:rPr>
                <w:color w:val="000000" w:themeColor="text1"/>
                <w:sz w:val="22"/>
                <w:szCs w:val="22"/>
              </w:rPr>
            </w:pPr>
            <w:r w:rsidRPr="00152A2F">
              <w:rPr>
                <w:sz w:val="22"/>
                <w:lang w:eastAsia="lt-LT"/>
              </w:rPr>
              <w:t>EBVPD</w:t>
            </w:r>
          </w:p>
        </w:tc>
        <w:tc>
          <w:tcPr>
            <w:tcW w:w="1276" w:type="dxa"/>
          </w:tcPr>
          <w:p w14:paraId="400E223D" w14:textId="5A4A06C1" w:rsidR="001F58F1" w:rsidRPr="006B7C00" w:rsidRDefault="001F58F1" w:rsidP="001F58F1">
            <w:pPr>
              <w:jc w:val="both"/>
              <w:rPr>
                <w:color w:val="000000" w:themeColor="text1"/>
                <w:sz w:val="22"/>
                <w:szCs w:val="22"/>
              </w:rPr>
            </w:pPr>
            <w:r>
              <w:rPr>
                <w:color w:val="000000"/>
                <w:sz w:val="22"/>
                <w:szCs w:val="22"/>
              </w:rPr>
              <w:t>13</w:t>
            </w:r>
          </w:p>
        </w:tc>
        <w:tc>
          <w:tcPr>
            <w:tcW w:w="1985" w:type="dxa"/>
          </w:tcPr>
          <w:p w14:paraId="1B2E1046" w14:textId="64F2040F" w:rsidR="001F58F1" w:rsidRPr="006B7C00" w:rsidRDefault="001F58F1" w:rsidP="001F58F1">
            <w:pPr>
              <w:jc w:val="both"/>
              <w:rPr>
                <w:color w:val="000000" w:themeColor="text1"/>
                <w:sz w:val="22"/>
                <w:szCs w:val="22"/>
              </w:rPr>
            </w:pPr>
            <w:r>
              <w:rPr>
                <w:color w:val="000000"/>
                <w:sz w:val="22"/>
                <w:szCs w:val="22"/>
              </w:rPr>
              <w:t>Ne</w:t>
            </w:r>
          </w:p>
        </w:tc>
      </w:tr>
      <w:tr w:rsidR="001F58F1" w:rsidRPr="006B7C00" w14:paraId="6747F45E" w14:textId="77777777" w:rsidTr="006B7C00">
        <w:tc>
          <w:tcPr>
            <w:tcW w:w="675" w:type="dxa"/>
          </w:tcPr>
          <w:p w14:paraId="79A0161A" w14:textId="3392AD82" w:rsidR="001F58F1" w:rsidRPr="006B7C00" w:rsidRDefault="001F58F1" w:rsidP="001F58F1">
            <w:pPr>
              <w:jc w:val="both"/>
              <w:rPr>
                <w:color w:val="000000" w:themeColor="text1"/>
                <w:sz w:val="22"/>
                <w:szCs w:val="22"/>
              </w:rPr>
            </w:pPr>
            <w:r w:rsidRPr="00152A2F">
              <w:rPr>
                <w:sz w:val="22"/>
                <w:lang w:eastAsia="lt-LT"/>
              </w:rPr>
              <w:t>2.</w:t>
            </w:r>
          </w:p>
        </w:tc>
        <w:tc>
          <w:tcPr>
            <w:tcW w:w="6158" w:type="dxa"/>
          </w:tcPr>
          <w:p w14:paraId="0D7CD56A" w14:textId="4E477340" w:rsidR="001F58F1" w:rsidRPr="006B7C00" w:rsidRDefault="001F58F1" w:rsidP="001F58F1">
            <w:pPr>
              <w:jc w:val="both"/>
              <w:rPr>
                <w:color w:val="000000" w:themeColor="text1"/>
                <w:sz w:val="22"/>
                <w:szCs w:val="22"/>
              </w:rPr>
            </w:pPr>
            <w:r>
              <w:rPr>
                <w:sz w:val="22"/>
                <w:lang w:eastAsia="lt-LT"/>
              </w:rPr>
              <w:t>CE sertifikata</w:t>
            </w:r>
            <w:r>
              <w:rPr>
                <w:sz w:val="22"/>
                <w:lang w:eastAsia="lt-LT"/>
              </w:rPr>
              <w:t>i</w:t>
            </w:r>
          </w:p>
        </w:tc>
        <w:tc>
          <w:tcPr>
            <w:tcW w:w="1276" w:type="dxa"/>
          </w:tcPr>
          <w:p w14:paraId="09140D2A" w14:textId="48F527ED" w:rsidR="001F58F1" w:rsidRPr="006B7C00" w:rsidRDefault="001F58F1" w:rsidP="001F58F1">
            <w:pPr>
              <w:jc w:val="both"/>
              <w:rPr>
                <w:color w:val="000000" w:themeColor="text1"/>
                <w:sz w:val="22"/>
                <w:szCs w:val="22"/>
              </w:rPr>
            </w:pPr>
            <w:r>
              <w:rPr>
                <w:color w:val="000000"/>
                <w:sz w:val="22"/>
                <w:szCs w:val="22"/>
              </w:rPr>
              <w:t>4</w:t>
            </w:r>
          </w:p>
        </w:tc>
        <w:tc>
          <w:tcPr>
            <w:tcW w:w="1985" w:type="dxa"/>
          </w:tcPr>
          <w:p w14:paraId="6149CCF0" w14:textId="4C98853C" w:rsidR="001F58F1" w:rsidRPr="006B7C00" w:rsidRDefault="001F58F1" w:rsidP="001F58F1">
            <w:pPr>
              <w:jc w:val="both"/>
              <w:rPr>
                <w:color w:val="000000" w:themeColor="text1"/>
                <w:sz w:val="22"/>
                <w:szCs w:val="22"/>
              </w:rPr>
            </w:pPr>
            <w:r>
              <w:rPr>
                <w:color w:val="000000"/>
                <w:sz w:val="22"/>
                <w:szCs w:val="22"/>
              </w:rPr>
              <w:t xml:space="preserve">Ne </w:t>
            </w:r>
          </w:p>
        </w:tc>
      </w:tr>
      <w:tr w:rsidR="001F58F1" w:rsidRPr="006B7C00" w14:paraId="1E4456EB" w14:textId="77777777" w:rsidTr="006B7C00">
        <w:tc>
          <w:tcPr>
            <w:tcW w:w="675" w:type="dxa"/>
          </w:tcPr>
          <w:p w14:paraId="65C70B67" w14:textId="08197966" w:rsidR="001F58F1" w:rsidRPr="006B7C00" w:rsidRDefault="001F58F1" w:rsidP="001F58F1">
            <w:pPr>
              <w:jc w:val="both"/>
              <w:rPr>
                <w:color w:val="000000" w:themeColor="text1"/>
                <w:sz w:val="22"/>
                <w:szCs w:val="22"/>
              </w:rPr>
            </w:pPr>
            <w:r>
              <w:rPr>
                <w:sz w:val="22"/>
                <w:lang w:eastAsia="lt-LT"/>
              </w:rPr>
              <w:t>3</w:t>
            </w:r>
            <w:r w:rsidRPr="00152A2F">
              <w:rPr>
                <w:sz w:val="22"/>
                <w:lang w:eastAsia="lt-LT"/>
              </w:rPr>
              <w:t>.</w:t>
            </w:r>
          </w:p>
        </w:tc>
        <w:tc>
          <w:tcPr>
            <w:tcW w:w="6158" w:type="dxa"/>
          </w:tcPr>
          <w:p w14:paraId="200D4902" w14:textId="1F70B63D" w:rsidR="001F58F1" w:rsidRPr="006B7C00" w:rsidRDefault="001F58F1" w:rsidP="001F58F1">
            <w:pPr>
              <w:jc w:val="both"/>
              <w:rPr>
                <w:color w:val="000000" w:themeColor="text1"/>
                <w:sz w:val="22"/>
                <w:szCs w:val="22"/>
              </w:rPr>
            </w:pPr>
            <w:r w:rsidRPr="00152A2F">
              <w:rPr>
                <w:sz w:val="22"/>
                <w:lang w:eastAsia="lt-LT"/>
              </w:rPr>
              <w:t>Prekių aprašai konfidencialu</w:t>
            </w:r>
          </w:p>
        </w:tc>
        <w:tc>
          <w:tcPr>
            <w:tcW w:w="1276" w:type="dxa"/>
          </w:tcPr>
          <w:p w14:paraId="38B69C5B" w14:textId="60CA04B1" w:rsidR="001F58F1" w:rsidRPr="006B7C00" w:rsidRDefault="001F58F1" w:rsidP="001F58F1">
            <w:pPr>
              <w:jc w:val="both"/>
              <w:rPr>
                <w:color w:val="000000" w:themeColor="text1"/>
                <w:sz w:val="22"/>
                <w:szCs w:val="22"/>
              </w:rPr>
            </w:pPr>
            <w:r>
              <w:rPr>
                <w:color w:val="000000"/>
                <w:sz w:val="22"/>
                <w:szCs w:val="22"/>
              </w:rPr>
              <w:t>11</w:t>
            </w:r>
          </w:p>
        </w:tc>
        <w:tc>
          <w:tcPr>
            <w:tcW w:w="1985" w:type="dxa"/>
          </w:tcPr>
          <w:p w14:paraId="5099259A" w14:textId="60EF3378" w:rsidR="001F58F1" w:rsidRPr="006B7C00" w:rsidRDefault="001F58F1" w:rsidP="001F58F1">
            <w:pPr>
              <w:jc w:val="both"/>
              <w:rPr>
                <w:color w:val="000000" w:themeColor="text1"/>
                <w:sz w:val="22"/>
                <w:szCs w:val="22"/>
              </w:rPr>
            </w:pPr>
            <w:r>
              <w:rPr>
                <w:color w:val="000000"/>
                <w:sz w:val="22"/>
                <w:szCs w:val="22"/>
              </w:rPr>
              <w:t>Taip</w:t>
            </w:r>
          </w:p>
        </w:tc>
      </w:tr>
      <w:tr w:rsidR="001F58F1" w:rsidRPr="006B7C00" w14:paraId="636A56BA" w14:textId="77777777" w:rsidTr="006B7C00">
        <w:tc>
          <w:tcPr>
            <w:tcW w:w="675" w:type="dxa"/>
          </w:tcPr>
          <w:p w14:paraId="6EBD62D2" w14:textId="77777777" w:rsidR="001F58F1" w:rsidRPr="006B7C00" w:rsidRDefault="001F58F1" w:rsidP="001F58F1">
            <w:pPr>
              <w:jc w:val="both"/>
              <w:rPr>
                <w:color w:val="000000" w:themeColor="text1"/>
                <w:sz w:val="22"/>
                <w:szCs w:val="22"/>
              </w:rPr>
            </w:pPr>
          </w:p>
        </w:tc>
        <w:tc>
          <w:tcPr>
            <w:tcW w:w="6158" w:type="dxa"/>
          </w:tcPr>
          <w:p w14:paraId="72850873" w14:textId="77777777" w:rsidR="001F58F1" w:rsidRPr="006B7C00" w:rsidRDefault="001F58F1" w:rsidP="001F58F1">
            <w:pPr>
              <w:jc w:val="both"/>
              <w:rPr>
                <w:color w:val="000000" w:themeColor="text1"/>
                <w:sz w:val="22"/>
                <w:szCs w:val="22"/>
              </w:rPr>
            </w:pPr>
          </w:p>
        </w:tc>
        <w:tc>
          <w:tcPr>
            <w:tcW w:w="1276" w:type="dxa"/>
          </w:tcPr>
          <w:p w14:paraId="74A20ED9" w14:textId="77777777" w:rsidR="001F58F1" w:rsidRPr="006B7C00" w:rsidRDefault="001F58F1" w:rsidP="001F58F1">
            <w:pPr>
              <w:jc w:val="both"/>
              <w:rPr>
                <w:color w:val="000000" w:themeColor="text1"/>
                <w:sz w:val="22"/>
                <w:szCs w:val="22"/>
              </w:rPr>
            </w:pPr>
          </w:p>
        </w:tc>
        <w:tc>
          <w:tcPr>
            <w:tcW w:w="1985" w:type="dxa"/>
          </w:tcPr>
          <w:p w14:paraId="08208A67" w14:textId="77777777" w:rsidR="001F58F1" w:rsidRPr="006B7C00" w:rsidRDefault="001F58F1" w:rsidP="001F58F1">
            <w:pPr>
              <w:jc w:val="both"/>
              <w:rPr>
                <w:color w:val="000000" w:themeColor="text1"/>
                <w:sz w:val="22"/>
                <w:szCs w:val="22"/>
              </w:rPr>
            </w:pPr>
          </w:p>
        </w:tc>
      </w:tr>
    </w:tbl>
    <w:p w14:paraId="4A281F0F" w14:textId="77777777" w:rsidR="00524FF5" w:rsidRDefault="00524FF5" w:rsidP="0002615B">
      <w:pPr>
        <w:ind w:firstLine="851"/>
        <w:jc w:val="both"/>
        <w:rPr>
          <w:color w:val="000000" w:themeColor="text1"/>
          <w:sz w:val="22"/>
          <w:szCs w:val="22"/>
        </w:rPr>
      </w:pPr>
    </w:p>
    <w:p w14:paraId="32E0E681" w14:textId="77777777" w:rsidR="00895BBD" w:rsidRPr="002627F6" w:rsidRDefault="00895BBD" w:rsidP="0002615B">
      <w:pPr>
        <w:ind w:firstLine="851"/>
        <w:jc w:val="both"/>
        <w:rPr>
          <w:color w:val="000000" w:themeColor="text1"/>
          <w:sz w:val="10"/>
          <w:szCs w:val="10"/>
        </w:rPr>
      </w:pPr>
    </w:p>
    <w:p w14:paraId="6B0D952E" w14:textId="61988653" w:rsidR="00B64E28" w:rsidRPr="00365A6F" w:rsidRDefault="00B64E28" w:rsidP="006E2DE4">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0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3606"/>
        <w:gridCol w:w="5719"/>
      </w:tblGrid>
      <w:tr w:rsidR="00B64E28" w:rsidRPr="00365A6F" w14:paraId="67C245A9" w14:textId="77777777" w:rsidTr="00004D70">
        <w:trPr>
          <w:trHeight w:val="723"/>
        </w:trPr>
        <w:tc>
          <w:tcPr>
            <w:tcW w:w="755" w:type="dxa"/>
            <w:tcBorders>
              <w:top w:val="single" w:sz="4" w:space="0" w:color="auto"/>
              <w:left w:val="single" w:sz="4" w:space="0" w:color="auto"/>
              <w:bottom w:val="single" w:sz="4" w:space="0" w:color="auto"/>
              <w:right w:val="single" w:sz="4" w:space="0" w:color="auto"/>
            </w:tcBorders>
          </w:tcPr>
          <w:p w14:paraId="0320E9D2" w14:textId="77777777" w:rsidR="00B64E28" w:rsidRPr="00365A6F" w:rsidRDefault="00B64E28" w:rsidP="00004D70">
            <w:pPr>
              <w:jc w:val="center"/>
              <w:rPr>
                <w:sz w:val="22"/>
                <w:szCs w:val="22"/>
                <w:lang w:eastAsia="lt-LT"/>
              </w:rPr>
            </w:pPr>
            <w:r w:rsidRPr="00365A6F">
              <w:rPr>
                <w:sz w:val="22"/>
                <w:szCs w:val="22"/>
                <w:lang w:eastAsia="lt-LT"/>
              </w:rPr>
              <w:t>Eil. Nr.</w:t>
            </w:r>
          </w:p>
        </w:tc>
        <w:tc>
          <w:tcPr>
            <w:tcW w:w="3606" w:type="dxa"/>
            <w:tcBorders>
              <w:top w:val="single" w:sz="4" w:space="0" w:color="auto"/>
              <w:left w:val="single" w:sz="4" w:space="0" w:color="auto"/>
              <w:bottom w:val="single" w:sz="4" w:space="0" w:color="auto"/>
              <w:right w:val="single" w:sz="4" w:space="0" w:color="auto"/>
            </w:tcBorders>
          </w:tcPr>
          <w:p w14:paraId="20B6C42E" w14:textId="77777777" w:rsidR="00B64E28" w:rsidRPr="00365A6F" w:rsidRDefault="00B64E28" w:rsidP="00004D70">
            <w:pPr>
              <w:jc w:val="center"/>
              <w:rPr>
                <w:sz w:val="22"/>
                <w:szCs w:val="22"/>
                <w:lang w:eastAsia="lt-LT"/>
              </w:rPr>
            </w:pPr>
            <w:r w:rsidRPr="00365A6F">
              <w:rPr>
                <w:i/>
                <w:iCs/>
                <w:sz w:val="22"/>
                <w:szCs w:val="22"/>
                <w:lang w:eastAsia="lt-LT"/>
              </w:rPr>
              <w:t>Pateikto</w:t>
            </w:r>
            <w:r w:rsidRPr="00365A6F">
              <w:rPr>
                <w:sz w:val="22"/>
                <w:szCs w:val="22"/>
                <w:lang w:eastAsia="lt-LT"/>
              </w:rPr>
              <w:t xml:space="preserve"> dokumento pavadinimas</w:t>
            </w:r>
          </w:p>
          <w:p w14:paraId="1E90D69B" w14:textId="77777777" w:rsidR="00B64E28" w:rsidRPr="00365A6F" w:rsidRDefault="00B64E28" w:rsidP="00004D70">
            <w:pPr>
              <w:jc w:val="center"/>
              <w:rPr>
                <w:sz w:val="22"/>
                <w:szCs w:val="22"/>
                <w:lang w:eastAsia="lt-LT"/>
              </w:rPr>
            </w:pPr>
            <w:r w:rsidRPr="00365A6F">
              <w:rPr>
                <w:sz w:val="22"/>
                <w:szCs w:val="22"/>
                <w:lang w:eastAsia="lt-LT"/>
              </w:rPr>
              <w:t>(rekomenduojama pavadinime vartoti žodį „Konfidencialu“)</w:t>
            </w:r>
          </w:p>
        </w:tc>
        <w:tc>
          <w:tcPr>
            <w:tcW w:w="5719" w:type="dxa"/>
            <w:tcBorders>
              <w:top w:val="single" w:sz="4" w:space="0" w:color="auto"/>
              <w:left w:val="single" w:sz="4" w:space="0" w:color="auto"/>
              <w:bottom w:val="single" w:sz="4" w:space="0" w:color="auto"/>
              <w:right w:val="single" w:sz="4" w:space="0" w:color="auto"/>
            </w:tcBorders>
          </w:tcPr>
          <w:p w14:paraId="3585C423" w14:textId="77777777" w:rsidR="00B64E28" w:rsidRPr="00365A6F" w:rsidRDefault="00B64E28" w:rsidP="00004D70">
            <w:pPr>
              <w:jc w:val="center"/>
              <w:rPr>
                <w:sz w:val="22"/>
                <w:szCs w:val="22"/>
                <w:lang w:eastAsia="lt-LT"/>
              </w:rPr>
            </w:pPr>
            <w:r w:rsidRPr="00365A6F">
              <w:rPr>
                <w:sz w:val="22"/>
                <w:szCs w:val="22"/>
                <w:lang w:eastAsia="lt-LT"/>
              </w:rPr>
              <w:t>Dokumentas yra įkeltas šioje CVP IS pasiūlymo lango eilutėje („Prisegti dokumentai“ arba „Kvalifikaciniai klausimai“ prie atsakymo į klausimą)</w:t>
            </w:r>
          </w:p>
        </w:tc>
      </w:tr>
      <w:tr w:rsidR="00B64E28" w:rsidRPr="00365A6F" w14:paraId="49B48AAF" w14:textId="77777777" w:rsidTr="00004D70">
        <w:trPr>
          <w:trHeight w:val="266"/>
        </w:trPr>
        <w:tc>
          <w:tcPr>
            <w:tcW w:w="755" w:type="dxa"/>
            <w:tcBorders>
              <w:top w:val="single" w:sz="4" w:space="0" w:color="auto"/>
              <w:left w:val="single" w:sz="4" w:space="0" w:color="auto"/>
              <w:bottom w:val="single" w:sz="4" w:space="0" w:color="auto"/>
              <w:right w:val="single" w:sz="4" w:space="0" w:color="auto"/>
            </w:tcBorders>
          </w:tcPr>
          <w:p w14:paraId="22F74128" w14:textId="648253EC" w:rsidR="00B64E28" w:rsidRPr="00365A6F" w:rsidRDefault="001F58F1" w:rsidP="00004D70">
            <w:pPr>
              <w:jc w:val="both"/>
              <w:rPr>
                <w:lang w:eastAsia="lt-LT"/>
              </w:rPr>
            </w:pPr>
            <w:r>
              <w:rPr>
                <w:lang w:eastAsia="lt-LT"/>
              </w:rPr>
              <w:t>1.</w:t>
            </w:r>
          </w:p>
        </w:tc>
        <w:tc>
          <w:tcPr>
            <w:tcW w:w="3606" w:type="dxa"/>
            <w:tcBorders>
              <w:top w:val="single" w:sz="4" w:space="0" w:color="auto"/>
              <w:left w:val="single" w:sz="4" w:space="0" w:color="auto"/>
              <w:bottom w:val="single" w:sz="4" w:space="0" w:color="auto"/>
              <w:right w:val="single" w:sz="4" w:space="0" w:color="auto"/>
            </w:tcBorders>
          </w:tcPr>
          <w:p w14:paraId="028B706E" w14:textId="43D920A1" w:rsidR="00B64E28" w:rsidRPr="00365A6F" w:rsidRDefault="001F58F1" w:rsidP="00004D70">
            <w:pPr>
              <w:jc w:val="both"/>
              <w:rPr>
                <w:lang w:eastAsia="lt-LT"/>
              </w:rPr>
            </w:pPr>
            <w:r w:rsidRPr="001F58F1">
              <w:rPr>
                <w:lang w:eastAsia="lt-LT"/>
              </w:rPr>
              <w:t>Prekių aprašai konfidencialu</w:t>
            </w:r>
          </w:p>
        </w:tc>
        <w:tc>
          <w:tcPr>
            <w:tcW w:w="5719" w:type="dxa"/>
            <w:tcBorders>
              <w:top w:val="single" w:sz="4" w:space="0" w:color="auto"/>
              <w:left w:val="single" w:sz="4" w:space="0" w:color="auto"/>
              <w:bottom w:val="single" w:sz="4" w:space="0" w:color="auto"/>
              <w:right w:val="single" w:sz="4" w:space="0" w:color="auto"/>
            </w:tcBorders>
          </w:tcPr>
          <w:p w14:paraId="3A64D7B8" w14:textId="773DB1BC" w:rsidR="00B64E28" w:rsidRPr="00365A6F" w:rsidRDefault="001F58F1" w:rsidP="00004D70">
            <w:pPr>
              <w:jc w:val="both"/>
              <w:rPr>
                <w:lang w:eastAsia="lt-LT"/>
              </w:rPr>
            </w:pPr>
            <w:r w:rsidRPr="001F58F1">
              <w:rPr>
                <w:lang w:eastAsia="lt-LT"/>
              </w:rPr>
              <w:t>Prisegti dokumentai</w:t>
            </w:r>
          </w:p>
        </w:tc>
      </w:tr>
      <w:tr w:rsidR="00462C0F" w:rsidRPr="00365A6F" w14:paraId="11D65B3A" w14:textId="77777777" w:rsidTr="00004D70">
        <w:trPr>
          <w:trHeight w:val="266"/>
        </w:trPr>
        <w:tc>
          <w:tcPr>
            <w:tcW w:w="755" w:type="dxa"/>
            <w:tcBorders>
              <w:top w:val="single" w:sz="4" w:space="0" w:color="auto"/>
              <w:left w:val="single" w:sz="4" w:space="0" w:color="auto"/>
              <w:bottom w:val="single" w:sz="4" w:space="0" w:color="auto"/>
              <w:right w:val="single" w:sz="4" w:space="0" w:color="auto"/>
            </w:tcBorders>
          </w:tcPr>
          <w:p w14:paraId="0409469B" w14:textId="77777777" w:rsidR="00462C0F" w:rsidRPr="00365A6F" w:rsidRDefault="00462C0F" w:rsidP="00004D70">
            <w:pPr>
              <w:jc w:val="both"/>
              <w:rPr>
                <w:lang w:eastAsia="lt-LT"/>
              </w:rPr>
            </w:pPr>
          </w:p>
        </w:tc>
        <w:tc>
          <w:tcPr>
            <w:tcW w:w="3606" w:type="dxa"/>
            <w:tcBorders>
              <w:top w:val="single" w:sz="4" w:space="0" w:color="auto"/>
              <w:left w:val="single" w:sz="4" w:space="0" w:color="auto"/>
              <w:bottom w:val="single" w:sz="4" w:space="0" w:color="auto"/>
              <w:right w:val="single" w:sz="4" w:space="0" w:color="auto"/>
            </w:tcBorders>
          </w:tcPr>
          <w:p w14:paraId="72E66BF7" w14:textId="77777777" w:rsidR="00462C0F" w:rsidRPr="00365A6F" w:rsidRDefault="00462C0F" w:rsidP="00004D70">
            <w:pPr>
              <w:jc w:val="both"/>
              <w:rPr>
                <w:lang w:eastAsia="lt-LT"/>
              </w:rPr>
            </w:pPr>
          </w:p>
        </w:tc>
        <w:tc>
          <w:tcPr>
            <w:tcW w:w="5719" w:type="dxa"/>
            <w:tcBorders>
              <w:top w:val="single" w:sz="4" w:space="0" w:color="auto"/>
              <w:left w:val="single" w:sz="4" w:space="0" w:color="auto"/>
              <w:bottom w:val="single" w:sz="4" w:space="0" w:color="auto"/>
              <w:right w:val="single" w:sz="4" w:space="0" w:color="auto"/>
            </w:tcBorders>
          </w:tcPr>
          <w:p w14:paraId="0CC8E3C3" w14:textId="77777777" w:rsidR="00462C0F" w:rsidRPr="00365A6F" w:rsidRDefault="00462C0F" w:rsidP="00004D70">
            <w:pPr>
              <w:jc w:val="both"/>
              <w:rPr>
                <w:lang w:eastAsia="lt-LT"/>
              </w:rPr>
            </w:pPr>
          </w:p>
        </w:tc>
      </w:tr>
      <w:tr w:rsidR="00B64E28" w:rsidRPr="00365A6F" w14:paraId="22545295" w14:textId="77777777" w:rsidTr="00004D70">
        <w:trPr>
          <w:trHeight w:val="266"/>
        </w:trPr>
        <w:tc>
          <w:tcPr>
            <w:tcW w:w="755" w:type="dxa"/>
            <w:tcBorders>
              <w:top w:val="single" w:sz="4" w:space="0" w:color="auto"/>
              <w:left w:val="single" w:sz="4" w:space="0" w:color="auto"/>
              <w:bottom w:val="single" w:sz="4" w:space="0" w:color="auto"/>
              <w:right w:val="single" w:sz="4" w:space="0" w:color="auto"/>
            </w:tcBorders>
          </w:tcPr>
          <w:p w14:paraId="2E392814" w14:textId="77777777" w:rsidR="00B64E28" w:rsidRPr="00365A6F" w:rsidRDefault="00B64E28" w:rsidP="00004D70">
            <w:pPr>
              <w:jc w:val="both"/>
              <w:rPr>
                <w:lang w:eastAsia="lt-LT"/>
              </w:rPr>
            </w:pPr>
          </w:p>
        </w:tc>
        <w:tc>
          <w:tcPr>
            <w:tcW w:w="3606" w:type="dxa"/>
            <w:tcBorders>
              <w:top w:val="single" w:sz="4" w:space="0" w:color="auto"/>
              <w:left w:val="single" w:sz="4" w:space="0" w:color="auto"/>
              <w:bottom w:val="single" w:sz="4" w:space="0" w:color="auto"/>
              <w:right w:val="single" w:sz="4" w:space="0" w:color="auto"/>
            </w:tcBorders>
          </w:tcPr>
          <w:p w14:paraId="61C34C33" w14:textId="77777777" w:rsidR="00B64E28" w:rsidRPr="00365A6F" w:rsidRDefault="00B64E28" w:rsidP="00004D70">
            <w:pPr>
              <w:jc w:val="both"/>
              <w:rPr>
                <w:lang w:eastAsia="lt-LT"/>
              </w:rPr>
            </w:pPr>
          </w:p>
        </w:tc>
        <w:tc>
          <w:tcPr>
            <w:tcW w:w="5719" w:type="dxa"/>
            <w:tcBorders>
              <w:top w:val="single" w:sz="4" w:space="0" w:color="auto"/>
              <w:left w:val="single" w:sz="4" w:space="0" w:color="auto"/>
              <w:bottom w:val="single" w:sz="4" w:space="0" w:color="auto"/>
              <w:right w:val="single" w:sz="4" w:space="0" w:color="auto"/>
            </w:tcBorders>
          </w:tcPr>
          <w:p w14:paraId="1C4F1E91" w14:textId="77777777" w:rsidR="00B64E28" w:rsidRPr="00365A6F" w:rsidRDefault="00B64E28" w:rsidP="00004D70">
            <w:pPr>
              <w:jc w:val="both"/>
              <w:rPr>
                <w:lang w:eastAsia="lt-LT"/>
              </w:rPr>
            </w:pPr>
          </w:p>
        </w:tc>
      </w:tr>
      <w:tr w:rsidR="00B64E28" w:rsidRPr="00365A6F" w14:paraId="4A3708CA" w14:textId="77777777" w:rsidTr="00004D70">
        <w:trPr>
          <w:trHeight w:val="222"/>
        </w:trPr>
        <w:tc>
          <w:tcPr>
            <w:tcW w:w="755" w:type="dxa"/>
            <w:tcBorders>
              <w:top w:val="single" w:sz="4" w:space="0" w:color="auto"/>
              <w:left w:val="single" w:sz="4" w:space="0" w:color="auto"/>
              <w:bottom w:val="single" w:sz="4" w:space="0" w:color="auto"/>
              <w:right w:val="single" w:sz="4" w:space="0" w:color="auto"/>
            </w:tcBorders>
          </w:tcPr>
          <w:p w14:paraId="17F0D08F" w14:textId="77777777" w:rsidR="00B64E28" w:rsidRPr="00365A6F" w:rsidRDefault="00B64E28" w:rsidP="00004D70">
            <w:pPr>
              <w:jc w:val="both"/>
              <w:rPr>
                <w:lang w:eastAsia="lt-LT"/>
              </w:rPr>
            </w:pPr>
          </w:p>
        </w:tc>
        <w:tc>
          <w:tcPr>
            <w:tcW w:w="3606" w:type="dxa"/>
            <w:tcBorders>
              <w:top w:val="single" w:sz="4" w:space="0" w:color="auto"/>
              <w:left w:val="single" w:sz="4" w:space="0" w:color="auto"/>
              <w:bottom w:val="single" w:sz="4" w:space="0" w:color="auto"/>
              <w:right w:val="single" w:sz="4" w:space="0" w:color="auto"/>
            </w:tcBorders>
          </w:tcPr>
          <w:p w14:paraId="0C7DBACB" w14:textId="77777777" w:rsidR="00B64E28" w:rsidRPr="00365A6F" w:rsidRDefault="00B64E28" w:rsidP="00004D70">
            <w:pPr>
              <w:jc w:val="both"/>
              <w:rPr>
                <w:lang w:eastAsia="lt-LT"/>
              </w:rPr>
            </w:pPr>
          </w:p>
        </w:tc>
        <w:tc>
          <w:tcPr>
            <w:tcW w:w="5719" w:type="dxa"/>
            <w:tcBorders>
              <w:top w:val="single" w:sz="4" w:space="0" w:color="auto"/>
              <w:left w:val="single" w:sz="4" w:space="0" w:color="auto"/>
              <w:bottom w:val="single" w:sz="4" w:space="0" w:color="auto"/>
              <w:right w:val="single" w:sz="4" w:space="0" w:color="auto"/>
            </w:tcBorders>
          </w:tcPr>
          <w:p w14:paraId="4E73C41A" w14:textId="77777777" w:rsidR="00B64E28" w:rsidRPr="00365A6F" w:rsidRDefault="00B64E28" w:rsidP="00004D70">
            <w:pPr>
              <w:jc w:val="both"/>
              <w:rPr>
                <w:lang w:eastAsia="lt-LT"/>
              </w:rPr>
            </w:pPr>
          </w:p>
        </w:tc>
      </w:tr>
    </w:tbl>
    <w:p w14:paraId="3C590413" w14:textId="77777777" w:rsidR="00B64E28" w:rsidRDefault="00B64E28" w:rsidP="00B64E28">
      <w:pPr>
        <w:ind w:firstLine="851"/>
        <w:jc w:val="both"/>
        <w:rPr>
          <w:color w:val="000000" w:themeColor="text1"/>
          <w:sz w:val="22"/>
          <w:szCs w:val="22"/>
        </w:rPr>
      </w:pPr>
    </w:p>
    <w:p w14:paraId="4C22FC50" w14:textId="77777777" w:rsidR="003F74F1" w:rsidRPr="006B7C00" w:rsidRDefault="003F74F1" w:rsidP="00B64E28">
      <w:pPr>
        <w:ind w:firstLine="851"/>
        <w:jc w:val="both"/>
        <w:rPr>
          <w:color w:val="000000" w:themeColor="text1"/>
          <w:sz w:val="22"/>
          <w:szCs w:val="22"/>
        </w:rPr>
      </w:pPr>
    </w:p>
    <w:p w14:paraId="003C6A9B" w14:textId="77777777" w:rsidR="00524FF5" w:rsidRPr="00B64E28" w:rsidRDefault="00524FF5" w:rsidP="00A44D04">
      <w:pPr>
        <w:spacing w:line="276" w:lineRule="auto"/>
        <w:ind w:firstLine="851"/>
        <w:jc w:val="both"/>
        <w:rPr>
          <w:strike/>
          <w:color w:val="000000" w:themeColor="text1"/>
          <w:sz w:val="22"/>
          <w:szCs w:val="22"/>
        </w:rPr>
      </w:pPr>
      <w:r w:rsidRPr="006B7C00">
        <w:rPr>
          <w:b/>
          <w:color w:val="000000" w:themeColor="text1"/>
          <w:sz w:val="22"/>
          <w:szCs w:val="22"/>
        </w:rPr>
        <w:t>Pastaba</w:t>
      </w:r>
      <w:r w:rsidRPr="006B7C00">
        <w:rPr>
          <w:color w:val="000000" w:themeColor="text1"/>
          <w:sz w:val="22"/>
          <w:szCs w:val="22"/>
        </w:rPr>
        <w:t xml:space="preserve">. </w:t>
      </w:r>
      <w:r w:rsidRPr="00B64E28">
        <w:rPr>
          <w:color w:val="000000" w:themeColor="text1"/>
          <w:sz w:val="22"/>
          <w:szCs w:val="22"/>
        </w:rPr>
        <w:t>Tiekėjui nenurodžius, kokia informacija yra konfidenciali, laikoma, kad konfidencialios informacijos pasiūlyme nėra.</w:t>
      </w:r>
    </w:p>
    <w:p w14:paraId="28D25BDB" w14:textId="10632BA6" w:rsidR="00524FF5" w:rsidRDefault="00524FF5" w:rsidP="00A44D04">
      <w:pPr>
        <w:tabs>
          <w:tab w:val="left" w:pos="851"/>
        </w:tabs>
        <w:spacing w:line="276" w:lineRule="auto"/>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sidR="00526F8C">
        <w:rPr>
          <w:color w:val="000000" w:themeColor="text1"/>
          <w:sz w:val="22"/>
          <w:szCs w:val="22"/>
        </w:rPr>
        <w:t xml:space="preserve">likos viešųjų pirkimų įstatymo </w:t>
      </w:r>
      <w:r w:rsidRPr="006B7C00">
        <w:rPr>
          <w:color w:val="000000" w:themeColor="text1"/>
          <w:sz w:val="22"/>
          <w:szCs w:val="22"/>
        </w:rPr>
        <w:t>8</w:t>
      </w:r>
      <w:r w:rsidR="00526F8C">
        <w:rPr>
          <w:color w:val="000000" w:themeColor="text1"/>
          <w:sz w:val="22"/>
          <w:szCs w:val="22"/>
        </w:rPr>
        <w:t>6</w:t>
      </w:r>
      <w:r w:rsidRPr="006B7C00">
        <w:rPr>
          <w:color w:val="000000" w:themeColor="text1"/>
          <w:sz w:val="22"/>
          <w:szCs w:val="22"/>
        </w:rPr>
        <w:t xml:space="preserve"> str. </w:t>
      </w:r>
      <w:r w:rsidR="00526F8C">
        <w:rPr>
          <w:color w:val="000000" w:themeColor="text1"/>
          <w:sz w:val="22"/>
          <w:szCs w:val="22"/>
        </w:rPr>
        <w:t>9</w:t>
      </w:r>
      <w:r w:rsidRPr="006B7C00">
        <w:rPr>
          <w:color w:val="000000" w:themeColor="text1"/>
          <w:sz w:val="22"/>
          <w:szCs w:val="22"/>
        </w:rPr>
        <w:t xml:space="preserve"> d., bus paviešinti kartu su sudaryta sutartimi.</w:t>
      </w:r>
    </w:p>
    <w:p w14:paraId="42B6B244" w14:textId="77777777" w:rsidR="00B64E28" w:rsidRPr="006B7C00" w:rsidRDefault="00B64E28" w:rsidP="009E22E7">
      <w:pPr>
        <w:tabs>
          <w:tab w:val="left" w:pos="851"/>
        </w:tabs>
        <w:jc w:val="both"/>
        <w:rPr>
          <w:color w:val="000000" w:themeColor="text1"/>
          <w:sz w:val="22"/>
          <w:szCs w:val="22"/>
        </w:rPr>
      </w:pPr>
    </w:p>
    <w:p w14:paraId="396DC1F5" w14:textId="77777777" w:rsidR="00B64E28" w:rsidRPr="00883DCE" w:rsidRDefault="00B64E28" w:rsidP="00B64E28">
      <w:pPr>
        <w:ind w:firstLine="720"/>
        <w:jc w:val="both"/>
        <w:rPr>
          <w:sz w:val="22"/>
          <w:szCs w:val="22"/>
        </w:rPr>
      </w:pPr>
      <w:r w:rsidRPr="00883DCE">
        <w:rPr>
          <w:sz w:val="22"/>
          <w:szCs w:val="22"/>
        </w:rPr>
        <w:t xml:space="preserve">Pasiūlymas galioja iki </w:t>
      </w:r>
      <w:r>
        <w:rPr>
          <w:sz w:val="22"/>
          <w:szCs w:val="22"/>
        </w:rPr>
        <w:t>90 kalendorinių dienų nuo pasiūlymų pateikimo termino pabaigos</w:t>
      </w:r>
      <w:r w:rsidRPr="00883DCE">
        <w:rPr>
          <w:sz w:val="22"/>
          <w:szCs w:val="22"/>
        </w:rPr>
        <w:t>.</w:t>
      </w:r>
    </w:p>
    <w:p w14:paraId="291AA618" w14:textId="77777777" w:rsidR="00524FF5" w:rsidRPr="009E22E7" w:rsidRDefault="00524FF5" w:rsidP="0002615B">
      <w:pPr>
        <w:shd w:val="clear" w:color="auto" w:fill="FFFFFF"/>
        <w:jc w:val="both"/>
        <w:rPr>
          <w:color w:val="000000" w:themeColor="text1"/>
          <w:sz w:val="22"/>
          <w:szCs w:val="22"/>
        </w:rPr>
      </w:pPr>
    </w:p>
    <w:p w14:paraId="5F11C03A" w14:textId="77777777" w:rsidR="00D43F4A"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7E62BE28" w14:textId="463814F8" w:rsidR="00524FF5" w:rsidRPr="00F23D4C" w:rsidRDefault="001F58F1" w:rsidP="0002615B">
            <w:pPr>
              <w:ind w:right="-1"/>
              <w:rPr>
                <w:color w:val="000000" w:themeColor="text1"/>
              </w:rPr>
            </w:pPr>
            <w:r w:rsidRPr="001F58F1">
              <w:rPr>
                <w:color w:val="000000" w:themeColor="text1"/>
              </w:rPr>
              <w:t xml:space="preserve">Vadovė  </w:t>
            </w: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44705760" w:rsidR="00524FF5" w:rsidRPr="00F23D4C" w:rsidRDefault="001F58F1" w:rsidP="0002615B">
            <w:pPr>
              <w:ind w:right="-1"/>
              <w:jc w:val="right"/>
              <w:rPr>
                <w:color w:val="000000" w:themeColor="text1"/>
              </w:rPr>
            </w:pPr>
            <w:r w:rsidRPr="001F58F1">
              <w:rPr>
                <w:color w:val="000000" w:themeColor="text1"/>
              </w:rPr>
              <w:t xml:space="preserve">Eglė Tauraitė                                                                                                      </w:t>
            </w: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25A9359D" w14:textId="646CEDC4" w:rsidR="002B0439" w:rsidRDefault="002B0439" w:rsidP="00323A7D">
      <w:pPr>
        <w:rPr>
          <w:sz w:val="22"/>
          <w:szCs w:val="22"/>
          <w:lang w:eastAsia="lt-LT"/>
        </w:rPr>
      </w:pPr>
    </w:p>
    <w:sectPr w:rsidR="002B0439" w:rsidSect="00BC0467">
      <w:footerReference w:type="default" r:id="rId10"/>
      <w:pgSz w:w="11909" w:h="16834"/>
      <w:pgMar w:top="851" w:right="567" w:bottom="284" w:left="1134"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B1A16" w14:textId="77777777" w:rsidR="00E326C0" w:rsidRDefault="00E326C0" w:rsidP="00846BA9">
      <w:r>
        <w:separator/>
      </w:r>
    </w:p>
  </w:endnote>
  <w:endnote w:type="continuationSeparator" w:id="0">
    <w:p w14:paraId="37D9AABB" w14:textId="77777777" w:rsidR="00E326C0" w:rsidRDefault="00E326C0"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9EC45" w14:textId="501492A3" w:rsidR="002B0439" w:rsidRDefault="002B0439">
    <w:pPr>
      <w:pStyle w:val="Footer"/>
      <w:jc w:val="center"/>
    </w:pPr>
    <w:r>
      <w:fldChar w:fldCharType="begin"/>
    </w:r>
    <w:r>
      <w:instrText xml:space="preserve"> PAGE   \* MERGEFORMAT </w:instrText>
    </w:r>
    <w:r>
      <w:fldChar w:fldCharType="separate"/>
    </w:r>
    <w:r w:rsidR="002627F6">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21E9E" w14:textId="77777777" w:rsidR="00E326C0" w:rsidRDefault="00E326C0" w:rsidP="00846BA9">
      <w:r>
        <w:separator/>
      </w:r>
    </w:p>
  </w:footnote>
  <w:footnote w:type="continuationSeparator" w:id="0">
    <w:p w14:paraId="300717AF" w14:textId="77777777" w:rsidR="00E326C0" w:rsidRDefault="00E326C0"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6"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8"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34"/>
  </w:num>
  <w:num w:numId="4">
    <w:abstractNumId w:val="39"/>
  </w:num>
  <w:num w:numId="5">
    <w:abstractNumId w:val="21"/>
  </w:num>
  <w:num w:numId="6">
    <w:abstractNumId w:val="19"/>
  </w:num>
  <w:num w:numId="7">
    <w:abstractNumId w:val="9"/>
  </w:num>
  <w:num w:numId="8">
    <w:abstractNumId w:val="16"/>
  </w:num>
  <w:num w:numId="9">
    <w:abstractNumId w:val="36"/>
  </w:num>
  <w:num w:numId="10">
    <w:abstractNumId w:val="6"/>
  </w:num>
  <w:num w:numId="11">
    <w:abstractNumId w:val="33"/>
  </w:num>
  <w:num w:numId="12">
    <w:abstractNumId w:val="32"/>
  </w:num>
  <w:num w:numId="13">
    <w:abstractNumId w:val="27"/>
  </w:num>
  <w:num w:numId="14">
    <w:abstractNumId w:val="8"/>
  </w:num>
  <w:num w:numId="15">
    <w:abstractNumId w:val="37"/>
  </w:num>
  <w:num w:numId="16">
    <w:abstractNumId w:val="38"/>
  </w:num>
  <w:num w:numId="17">
    <w:abstractNumId w:val="23"/>
  </w:num>
  <w:num w:numId="18">
    <w:abstractNumId w:val="24"/>
  </w:num>
  <w:num w:numId="19">
    <w:abstractNumId w:val="18"/>
  </w:num>
  <w:num w:numId="20">
    <w:abstractNumId w:val="15"/>
  </w:num>
  <w:num w:numId="21">
    <w:abstractNumId w:val="22"/>
  </w:num>
  <w:num w:numId="22">
    <w:abstractNumId w:val="12"/>
  </w:num>
  <w:num w:numId="23">
    <w:abstractNumId w:val="25"/>
  </w:num>
  <w:num w:numId="24">
    <w:abstractNumId w:val="31"/>
  </w:num>
  <w:num w:numId="25">
    <w:abstractNumId w:val="10"/>
  </w:num>
  <w:num w:numId="26">
    <w:abstractNumId w:val="40"/>
  </w:num>
  <w:num w:numId="27">
    <w:abstractNumId w:val="11"/>
  </w:num>
  <w:num w:numId="28">
    <w:abstractNumId w:val="7"/>
  </w:num>
  <w:num w:numId="29">
    <w:abstractNumId w:val="20"/>
  </w:num>
  <w:num w:numId="30">
    <w:abstractNumId w:val="14"/>
  </w:num>
  <w:num w:numId="31">
    <w:abstractNumId w:val="29"/>
  </w:num>
  <w:num w:numId="32">
    <w:abstractNumId w:val="35"/>
  </w:num>
  <w:num w:numId="33">
    <w:abstractNumId w:val="28"/>
  </w:num>
  <w:num w:numId="34">
    <w:abstractNumId w:val="3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2BFB"/>
    <w:rsid w:val="0000319B"/>
    <w:rsid w:val="00003AA9"/>
    <w:rsid w:val="00003F81"/>
    <w:rsid w:val="00005408"/>
    <w:rsid w:val="00006518"/>
    <w:rsid w:val="00006C45"/>
    <w:rsid w:val="000117B2"/>
    <w:rsid w:val="00011C37"/>
    <w:rsid w:val="00012C84"/>
    <w:rsid w:val="00013780"/>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8BA"/>
    <w:rsid w:val="00034F03"/>
    <w:rsid w:val="00035F45"/>
    <w:rsid w:val="000375F0"/>
    <w:rsid w:val="00040D50"/>
    <w:rsid w:val="00044BF4"/>
    <w:rsid w:val="00047508"/>
    <w:rsid w:val="000506A2"/>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1DE4"/>
    <w:rsid w:val="000D2970"/>
    <w:rsid w:val="000D4E40"/>
    <w:rsid w:val="000D52C8"/>
    <w:rsid w:val="000D5418"/>
    <w:rsid w:val="000E048F"/>
    <w:rsid w:val="000E0501"/>
    <w:rsid w:val="000E0775"/>
    <w:rsid w:val="000E080C"/>
    <w:rsid w:val="000E0A61"/>
    <w:rsid w:val="000E1C99"/>
    <w:rsid w:val="000E1FF9"/>
    <w:rsid w:val="000E20A9"/>
    <w:rsid w:val="000E4F76"/>
    <w:rsid w:val="000E535C"/>
    <w:rsid w:val="000E580E"/>
    <w:rsid w:val="000E77E2"/>
    <w:rsid w:val="000E7DCE"/>
    <w:rsid w:val="000F0D97"/>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3C69"/>
    <w:rsid w:val="00166E92"/>
    <w:rsid w:val="00171C33"/>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8F1"/>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19EA"/>
    <w:rsid w:val="00241DBD"/>
    <w:rsid w:val="00245F73"/>
    <w:rsid w:val="00246FA6"/>
    <w:rsid w:val="0024742D"/>
    <w:rsid w:val="002506E7"/>
    <w:rsid w:val="00254C41"/>
    <w:rsid w:val="0026004E"/>
    <w:rsid w:val="00261257"/>
    <w:rsid w:val="002627F6"/>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4AD1"/>
    <w:rsid w:val="002B54B2"/>
    <w:rsid w:val="002B61A5"/>
    <w:rsid w:val="002B70C6"/>
    <w:rsid w:val="002B76C5"/>
    <w:rsid w:val="002B7999"/>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4AC"/>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1EFC"/>
    <w:rsid w:val="00323A7D"/>
    <w:rsid w:val="00324322"/>
    <w:rsid w:val="00324A59"/>
    <w:rsid w:val="00326C0D"/>
    <w:rsid w:val="0032713C"/>
    <w:rsid w:val="00330674"/>
    <w:rsid w:val="00330F1C"/>
    <w:rsid w:val="0033160A"/>
    <w:rsid w:val="00332223"/>
    <w:rsid w:val="00332331"/>
    <w:rsid w:val="00333C73"/>
    <w:rsid w:val="00334727"/>
    <w:rsid w:val="00336B06"/>
    <w:rsid w:val="00337CB3"/>
    <w:rsid w:val="00341B7B"/>
    <w:rsid w:val="00343528"/>
    <w:rsid w:val="00344B28"/>
    <w:rsid w:val="00346254"/>
    <w:rsid w:val="003469E5"/>
    <w:rsid w:val="003478F9"/>
    <w:rsid w:val="00350CC8"/>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50CA"/>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A10"/>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83"/>
    <w:rsid w:val="003D34B4"/>
    <w:rsid w:val="003D359D"/>
    <w:rsid w:val="003D572B"/>
    <w:rsid w:val="003D68A1"/>
    <w:rsid w:val="003D6CC1"/>
    <w:rsid w:val="003E1BBD"/>
    <w:rsid w:val="003E1D32"/>
    <w:rsid w:val="003E36A6"/>
    <w:rsid w:val="003E3D4A"/>
    <w:rsid w:val="003E3F09"/>
    <w:rsid w:val="003E57BD"/>
    <w:rsid w:val="003E6B4E"/>
    <w:rsid w:val="003E7DBF"/>
    <w:rsid w:val="003F04B0"/>
    <w:rsid w:val="003F0EBC"/>
    <w:rsid w:val="003F1465"/>
    <w:rsid w:val="003F2F07"/>
    <w:rsid w:val="003F53E7"/>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712B"/>
    <w:rsid w:val="00461096"/>
    <w:rsid w:val="00462C0F"/>
    <w:rsid w:val="00463CEC"/>
    <w:rsid w:val="004649F2"/>
    <w:rsid w:val="00464CE4"/>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84F"/>
    <w:rsid w:val="004C19EB"/>
    <w:rsid w:val="004C2B95"/>
    <w:rsid w:val="004C53AE"/>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C42"/>
    <w:rsid w:val="004E6714"/>
    <w:rsid w:val="004F03FA"/>
    <w:rsid w:val="004F27D6"/>
    <w:rsid w:val="004F382D"/>
    <w:rsid w:val="004F4337"/>
    <w:rsid w:val="004F4AA7"/>
    <w:rsid w:val="004F4B45"/>
    <w:rsid w:val="004F52F4"/>
    <w:rsid w:val="004F6091"/>
    <w:rsid w:val="004F617A"/>
    <w:rsid w:val="004F6B9B"/>
    <w:rsid w:val="00502435"/>
    <w:rsid w:val="005038DC"/>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3039"/>
    <w:rsid w:val="00533367"/>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60694"/>
    <w:rsid w:val="005608E5"/>
    <w:rsid w:val="005610FF"/>
    <w:rsid w:val="005611A4"/>
    <w:rsid w:val="00562834"/>
    <w:rsid w:val="0056286E"/>
    <w:rsid w:val="0056335C"/>
    <w:rsid w:val="00564733"/>
    <w:rsid w:val="00567777"/>
    <w:rsid w:val="005714ED"/>
    <w:rsid w:val="005715BB"/>
    <w:rsid w:val="00572A58"/>
    <w:rsid w:val="00575DC2"/>
    <w:rsid w:val="00575FE9"/>
    <w:rsid w:val="005777CB"/>
    <w:rsid w:val="00577837"/>
    <w:rsid w:val="00581C69"/>
    <w:rsid w:val="00582275"/>
    <w:rsid w:val="00585BBC"/>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7EB7"/>
    <w:rsid w:val="005D0468"/>
    <w:rsid w:val="005D118B"/>
    <w:rsid w:val="005D12FB"/>
    <w:rsid w:val="005D3223"/>
    <w:rsid w:val="005D5F51"/>
    <w:rsid w:val="005D6705"/>
    <w:rsid w:val="005D70A7"/>
    <w:rsid w:val="005E1931"/>
    <w:rsid w:val="005E3DAF"/>
    <w:rsid w:val="005E49AE"/>
    <w:rsid w:val="005E6C91"/>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A38"/>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4E9D"/>
    <w:rsid w:val="0064588A"/>
    <w:rsid w:val="00647878"/>
    <w:rsid w:val="006478E3"/>
    <w:rsid w:val="00650C73"/>
    <w:rsid w:val="006525D6"/>
    <w:rsid w:val="006533F0"/>
    <w:rsid w:val="00653A56"/>
    <w:rsid w:val="00654FD3"/>
    <w:rsid w:val="00655314"/>
    <w:rsid w:val="00656993"/>
    <w:rsid w:val="00657148"/>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7DF3"/>
    <w:rsid w:val="00680D8F"/>
    <w:rsid w:val="00681138"/>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A1249"/>
    <w:rsid w:val="006A361F"/>
    <w:rsid w:val="006A48B0"/>
    <w:rsid w:val="006A4AA4"/>
    <w:rsid w:val="006B06F7"/>
    <w:rsid w:val="006B274B"/>
    <w:rsid w:val="006B37EE"/>
    <w:rsid w:val="006B4EBC"/>
    <w:rsid w:val="006B7BEC"/>
    <w:rsid w:val="006B7C00"/>
    <w:rsid w:val="006C4B3F"/>
    <w:rsid w:val="006C7160"/>
    <w:rsid w:val="006C7E2C"/>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23EA"/>
    <w:rsid w:val="0073286A"/>
    <w:rsid w:val="00733A1F"/>
    <w:rsid w:val="00733A98"/>
    <w:rsid w:val="00733B44"/>
    <w:rsid w:val="00734198"/>
    <w:rsid w:val="00734774"/>
    <w:rsid w:val="007348F2"/>
    <w:rsid w:val="007356BD"/>
    <w:rsid w:val="00736169"/>
    <w:rsid w:val="007408E4"/>
    <w:rsid w:val="00741316"/>
    <w:rsid w:val="00741433"/>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1903"/>
    <w:rsid w:val="00792BB0"/>
    <w:rsid w:val="0079359E"/>
    <w:rsid w:val="0079467A"/>
    <w:rsid w:val="007946DA"/>
    <w:rsid w:val="007947EF"/>
    <w:rsid w:val="00796155"/>
    <w:rsid w:val="00797D02"/>
    <w:rsid w:val="007A0C56"/>
    <w:rsid w:val="007A14B9"/>
    <w:rsid w:val="007A5349"/>
    <w:rsid w:val="007A7F60"/>
    <w:rsid w:val="007B09D5"/>
    <w:rsid w:val="007B2A18"/>
    <w:rsid w:val="007B32A1"/>
    <w:rsid w:val="007B68A5"/>
    <w:rsid w:val="007B6D59"/>
    <w:rsid w:val="007B6DBE"/>
    <w:rsid w:val="007B70B0"/>
    <w:rsid w:val="007B7151"/>
    <w:rsid w:val="007C138F"/>
    <w:rsid w:val="007C1D65"/>
    <w:rsid w:val="007C2D09"/>
    <w:rsid w:val="007C4064"/>
    <w:rsid w:val="007C55BA"/>
    <w:rsid w:val="007C7544"/>
    <w:rsid w:val="007C77B1"/>
    <w:rsid w:val="007D3532"/>
    <w:rsid w:val="007D3586"/>
    <w:rsid w:val="007D50D0"/>
    <w:rsid w:val="007D53B3"/>
    <w:rsid w:val="007D593F"/>
    <w:rsid w:val="007D6242"/>
    <w:rsid w:val="007D6A37"/>
    <w:rsid w:val="007E10F0"/>
    <w:rsid w:val="007E1F49"/>
    <w:rsid w:val="007E2143"/>
    <w:rsid w:val="007E3C94"/>
    <w:rsid w:val="007E420D"/>
    <w:rsid w:val="007E5B73"/>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1A60"/>
    <w:rsid w:val="00811F58"/>
    <w:rsid w:val="008120D7"/>
    <w:rsid w:val="00812A52"/>
    <w:rsid w:val="00813AA5"/>
    <w:rsid w:val="00816266"/>
    <w:rsid w:val="00817231"/>
    <w:rsid w:val="00817E11"/>
    <w:rsid w:val="00821FBA"/>
    <w:rsid w:val="008230E4"/>
    <w:rsid w:val="00825CDB"/>
    <w:rsid w:val="008264BD"/>
    <w:rsid w:val="00826713"/>
    <w:rsid w:val="00826BAB"/>
    <w:rsid w:val="0082775E"/>
    <w:rsid w:val="00830326"/>
    <w:rsid w:val="00830AC4"/>
    <w:rsid w:val="0083145F"/>
    <w:rsid w:val="008339C5"/>
    <w:rsid w:val="0083491D"/>
    <w:rsid w:val="00835807"/>
    <w:rsid w:val="0083595C"/>
    <w:rsid w:val="00836554"/>
    <w:rsid w:val="008378FF"/>
    <w:rsid w:val="00837C1F"/>
    <w:rsid w:val="0084008B"/>
    <w:rsid w:val="00841CD3"/>
    <w:rsid w:val="008436D3"/>
    <w:rsid w:val="00846385"/>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950"/>
    <w:rsid w:val="00887EA8"/>
    <w:rsid w:val="0089033B"/>
    <w:rsid w:val="00891760"/>
    <w:rsid w:val="008932EF"/>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F65"/>
    <w:rsid w:val="009C268C"/>
    <w:rsid w:val="009C2A7E"/>
    <w:rsid w:val="009C2C98"/>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4D04"/>
    <w:rsid w:val="00A451EA"/>
    <w:rsid w:val="00A47E10"/>
    <w:rsid w:val="00A5067F"/>
    <w:rsid w:val="00A50687"/>
    <w:rsid w:val="00A52CE0"/>
    <w:rsid w:val="00A56419"/>
    <w:rsid w:val="00A57C04"/>
    <w:rsid w:val="00A57DE7"/>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F53"/>
    <w:rsid w:val="00A77213"/>
    <w:rsid w:val="00A77302"/>
    <w:rsid w:val="00A77F45"/>
    <w:rsid w:val="00A80487"/>
    <w:rsid w:val="00A8231B"/>
    <w:rsid w:val="00A82955"/>
    <w:rsid w:val="00A82E71"/>
    <w:rsid w:val="00A85AB3"/>
    <w:rsid w:val="00A85CEF"/>
    <w:rsid w:val="00A86794"/>
    <w:rsid w:val="00A92B5B"/>
    <w:rsid w:val="00A93355"/>
    <w:rsid w:val="00A93AE8"/>
    <w:rsid w:val="00A94A77"/>
    <w:rsid w:val="00A94F5F"/>
    <w:rsid w:val="00A96A55"/>
    <w:rsid w:val="00AA1810"/>
    <w:rsid w:val="00AA1C92"/>
    <w:rsid w:val="00AA28A7"/>
    <w:rsid w:val="00AA3A90"/>
    <w:rsid w:val="00AA5ADB"/>
    <w:rsid w:val="00AA5DA0"/>
    <w:rsid w:val="00AA7C32"/>
    <w:rsid w:val="00AB091F"/>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24F5"/>
    <w:rsid w:val="00AD29D2"/>
    <w:rsid w:val="00AD4722"/>
    <w:rsid w:val="00AD509E"/>
    <w:rsid w:val="00AD6B26"/>
    <w:rsid w:val="00AD6F1F"/>
    <w:rsid w:val="00AD7845"/>
    <w:rsid w:val="00AE1237"/>
    <w:rsid w:val="00AE15D4"/>
    <w:rsid w:val="00AE25CD"/>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5ED"/>
    <w:rsid w:val="00B01EDB"/>
    <w:rsid w:val="00B02830"/>
    <w:rsid w:val="00B03072"/>
    <w:rsid w:val="00B04722"/>
    <w:rsid w:val="00B0659D"/>
    <w:rsid w:val="00B06C16"/>
    <w:rsid w:val="00B07952"/>
    <w:rsid w:val="00B10A96"/>
    <w:rsid w:val="00B11FA2"/>
    <w:rsid w:val="00B12CFC"/>
    <w:rsid w:val="00B14CE1"/>
    <w:rsid w:val="00B157F2"/>
    <w:rsid w:val="00B173E5"/>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706DD"/>
    <w:rsid w:val="00B72394"/>
    <w:rsid w:val="00B72851"/>
    <w:rsid w:val="00B72921"/>
    <w:rsid w:val="00B753BB"/>
    <w:rsid w:val="00B75648"/>
    <w:rsid w:val="00B75BF3"/>
    <w:rsid w:val="00B75F16"/>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24DE"/>
    <w:rsid w:val="00C02F65"/>
    <w:rsid w:val="00C0629B"/>
    <w:rsid w:val="00C06DA4"/>
    <w:rsid w:val="00C07E46"/>
    <w:rsid w:val="00C10554"/>
    <w:rsid w:val="00C1075B"/>
    <w:rsid w:val="00C13CAD"/>
    <w:rsid w:val="00C14D78"/>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229A"/>
    <w:rsid w:val="00C345F8"/>
    <w:rsid w:val="00C34A36"/>
    <w:rsid w:val="00C35250"/>
    <w:rsid w:val="00C35A6B"/>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6A48"/>
    <w:rsid w:val="00CE7047"/>
    <w:rsid w:val="00CE7511"/>
    <w:rsid w:val="00CE7637"/>
    <w:rsid w:val="00CE7B19"/>
    <w:rsid w:val="00CF039F"/>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6C0"/>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7571"/>
    <w:rsid w:val="00E51824"/>
    <w:rsid w:val="00E57B3B"/>
    <w:rsid w:val="00E603DC"/>
    <w:rsid w:val="00E60761"/>
    <w:rsid w:val="00E60FF4"/>
    <w:rsid w:val="00E612D3"/>
    <w:rsid w:val="00E61DB0"/>
    <w:rsid w:val="00E622FB"/>
    <w:rsid w:val="00E626BA"/>
    <w:rsid w:val="00E629E9"/>
    <w:rsid w:val="00E62A06"/>
    <w:rsid w:val="00E63089"/>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59E2"/>
    <w:rsid w:val="00F06136"/>
    <w:rsid w:val="00F06570"/>
    <w:rsid w:val="00F10DE4"/>
    <w:rsid w:val="00F11637"/>
    <w:rsid w:val="00F126D1"/>
    <w:rsid w:val="00F1272C"/>
    <w:rsid w:val="00F12FAA"/>
    <w:rsid w:val="00F147EB"/>
    <w:rsid w:val="00F169F3"/>
    <w:rsid w:val="00F203B8"/>
    <w:rsid w:val="00F2395F"/>
    <w:rsid w:val="00F23D4C"/>
    <w:rsid w:val="00F24230"/>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A74"/>
    <w:rsid w:val="00FC0EB2"/>
    <w:rsid w:val="00FC0EF4"/>
    <w:rsid w:val="00FC17FC"/>
    <w:rsid w:val="00FC28A6"/>
    <w:rsid w:val="00FC2CB9"/>
    <w:rsid w:val="00FC61DC"/>
    <w:rsid w:val="00FC6B5E"/>
    <w:rsid w:val="00FC7657"/>
    <w:rsid w:val="00FD02B3"/>
    <w:rsid w:val="00FD1483"/>
    <w:rsid w:val="00FD1A53"/>
    <w:rsid w:val="00FD220A"/>
    <w:rsid w:val="00FD4666"/>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aliases w:val="Alna"/>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tingim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rotingim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8840D-F27B-4364-AD38-D1BDC8D5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Egle Tauraite</cp:lastModifiedBy>
  <cp:revision>4</cp:revision>
  <cp:lastPrinted>2020-01-09T08:19:00Z</cp:lastPrinted>
  <dcterms:created xsi:type="dcterms:W3CDTF">2021-02-04T12:26:00Z</dcterms:created>
  <dcterms:modified xsi:type="dcterms:W3CDTF">2021-02-04T12:31:00Z</dcterms:modified>
</cp:coreProperties>
</file>