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6FD1" w14:textId="77777777" w:rsidR="00E41119" w:rsidRPr="00CD2A61" w:rsidRDefault="00E41119" w:rsidP="00E41119">
      <w:pPr>
        <w:pStyle w:val="Body2"/>
        <w:jc w:val="right"/>
        <w:rPr>
          <w:lang w:val="lt-LT"/>
        </w:rPr>
      </w:pPr>
      <w:r w:rsidRPr="00CD2A61">
        <w:rPr>
          <w:rFonts w:eastAsia="Times New Roman"/>
          <w:bdr w:val="none" w:sz="0" w:space="0" w:color="auto"/>
          <w:lang w:val="lt-LT"/>
        </w:rPr>
        <w:t>Pirkimo dokumentų (SPS) 1 priedas</w:t>
      </w:r>
    </w:p>
    <w:p w14:paraId="1EEE6FD2" w14:textId="71DAABF6" w:rsidR="00E41119" w:rsidRPr="00CD2A61" w:rsidRDefault="001803D6" w:rsidP="00E41119">
      <w:pPr>
        <w:pStyle w:val="Body2"/>
        <w:jc w:val="right"/>
        <w:rPr>
          <w:rFonts w:cs="Times New Roman"/>
          <w:lang w:val="lt-LT"/>
        </w:rPr>
      </w:pPr>
      <w:r w:rsidRPr="00F16CDE">
        <w:rPr>
          <w:noProof/>
        </w:rPr>
        <w:drawing>
          <wp:inline distT="0" distB="0" distL="0" distR="0" wp14:anchorId="50680866" wp14:editId="2F69331D">
            <wp:extent cx="1912620" cy="426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94DA" w14:textId="77777777" w:rsidR="00855B5C" w:rsidRPr="002A2A04" w:rsidRDefault="00855B5C" w:rsidP="00855B5C">
      <w:pPr>
        <w:widowControl w:val="0"/>
        <w:tabs>
          <w:tab w:val="left" w:pos="1260"/>
          <w:tab w:val="left" w:pos="1440"/>
          <w:tab w:val="left" w:pos="1620"/>
          <w:tab w:val="left" w:pos="2880"/>
          <w:tab w:val="left" w:pos="3240"/>
        </w:tabs>
        <w:jc w:val="center"/>
        <w:rPr>
          <w:b/>
          <w:sz w:val="20"/>
          <w:lang w:val="de-AT"/>
        </w:rPr>
      </w:pPr>
      <w:r w:rsidRPr="002A2A04">
        <w:rPr>
          <w:b/>
          <w:sz w:val="20"/>
          <w:lang w:val="de-AT"/>
        </w:rPr>
        <w:t>UAB OSTECA</w:t>
      </w:r>
    </w:p>
    <w:p w14:paraId="59DE5E17" w14:textId="77777777" w:rsidR="00855B5C" w:rsidRPr="002A2A04" w:rsidRDefault="00855B5C" w:rsidP="00855B5C">
      <w:pPr>
        <w:widowControl w:val="0"/>
        <w:tabs>
          <w:tab w:val="left" w:pos="1260"/>
          <w:tab w:val="left" w:pos="1440"/>
          <w:tab w:val="left" w:pos="1620"/>
          <w:tab w:val="left" w:pos="2880"/>
          <w:tab w:val="left" w:pos="3240"/>
        </w:tabs>
        <w:jc w:val="center"/>
        <w:rPr>
          <w:sz w:val="20"/>
          <w:lang w:val="de-AT"/>
        </w:rPr>
      </w:pPr>
    </w:p>
    <w:p w14:paraId="42CC6B9A" w14:textId="77777777" w:rsidR="00855B5C" w:rsidRPr="002A2A04" w:rsidRDefault="00855B5C" w:rsidP="00855B5C">
      <w:pPr>
        <w:widowControl w:val="0"/>
        <w:tabs>
          <w:tab w:val="left" w:pos="1260"/>
          <w:tab w:val="left" w:pos="1440"/>
          <w:tab w:val="left" w:pos="1620"/>
          <w:tab w:val="left" w:pos="2880"/>
          <w:tab w:val="left" w:pos="3240"/>
        </w:tabs>
        <w:jc w:val="center"/>
        <w:rPr>
          <w:sz w:val="20"/>
        </w:rPr>
      </w:pPr>
      <w:r w:rsidRPr="002A2A04">
        <w:rPr>
          <w:sz w:val="20"/>
        </w:rPr>
        <w:t>Danės g. 47, LT-92108 Klaipėda, Lietuva Tel.: 8 46 400002. Mob. tel.: +370 655 52672. Faks</w:t>
      </w:r>
      <w:proofErr w:type="gramStart"/>
      <w:r w:rsidRPr="002A2A04">
        <w:rPr>
          <w:sz w:val="20"/>
        </w:rPr>
        <w:t>.:+</w:t>
      </w:r>
      <w:proofErr w:type="gramEnd"/>
      <w:r w:rsidRPr="002A2A04">
        <w:rPr>
          <w:sz w:val="20"/>
        </w:rPr>
        <w:t>370 46 314094. E-paštas: info@</w:t>
      </w:r>
      <w:r w:rsidRPr="002A2A04">
        <w:rPr>
          <w:b/>
          <w:bCs/>
          <w:sz w:val="20"/>
        </w:rPr>
        <w:t>osteca</w:t>
      </w:r>
      <w:r w:rsidRPr="002A2A04">
        <w:rPr>
          <w:sz w:val="20"/>
        </w:rPr>
        <w:t>.lt ·Įmonės kodas: 300871049. PVM kodas: LT100003238211 A.s. Nr. LT39 7300 0101 2126 1479. Bankas Swedbank, banko kodas 73000</w:t>
      </w:r>
    </w:p>
    <w:p w14:paraId="1EEE6FD8" w14:textId="77777777" w:rsidR="00093D25" w:rsidRPr="0083035A" w:rsidRDefault="00093D25" w:rsidP="00093D25">
      <w:pPr>
        <w:widowControl w:val="0"/>
        <w:tabs>
          <w:tab w:val="left" w:pos="1260"/>
          <w:tab w:val="left" w:pos="1440"/>
          <w:tab w:val="left" w:pos="1620"/>
          <w:tab w:val="left" w:pos="2880"/>
          <w:tab w:val="left" w:pos="3240"/>
        </w:tabs>
        <w:jc w:val="both"/>
      </w:pPr>
    </w:p>
    <w:p w14:paraId="1EEE6FD9" w14:textId="5ACDB3DD" w:rsidR="00093D25" w:rsidRPr="0083035A" w:rsidRDefault="008428A0" w:rsidP="00093D25">
      <w:pPr>
        <w:widowControl w:val="0"/>
        <w:tabs>
          <w:tab w:val="left" w:pos="1260"/>
          <w:tab w:val="left" w:pos="1440"/>
          <w:tab w:val="left" w:pos="1620"/>
          <w:tab w:val="left" w:pos="2880"/>
          <w:tab w:val="left" w:pos="3240"/>
        </w:tabs>
        <w:jc w:val="both"/>
      </w:pPr>
      <w:r>
        <w:t xml:space="preserve">VšĮ </w:t>
      </w:r>
      <w:r w:rsidR="008272B6" w:rsidRPr="008272B6">
        <w:t>Vilniaus universiteto ligoninė Santaros klinikos</w:t>
      </w:r>
    </w:p>
    <w:p w14:paraId="1EEE6FDA" w14:textId="54349E58" w:rsidR="00093D25" w:rsidRDefault="000E68F5" w:rsidP="00093D25">
      <w:pPr>
        <w:widowControl w:val="0"/>
        <w:tabs>
          <w:tab w:val="left" w:pos="1260"/>
          <w:tab w:val="left" w:pos="1440"/>
          <w:tab w:val="left" w:pos="1620"/>
          <w:tab w:val="center" w:pos="2520"/>
          <w:tab w:val="left" w:pos="2880"/>
          <w:tab w:val="left" w:pos="3240"/>
        </w:tabs>
        <w:jc w:val="both"/>
        <w:rPr>
          <w:sz w:val="20"/>
        </w:rPr>
      </w:pPr>
      <w:r w:rsidRPr="0083035A">
        <w:rPr>
          <w:sz w:val="20"/>
        </w:rPr>
        <w:t>(</w:t>
      </w:r>
      <w:proofErr w:type="gramStart"/>
      <w:r w:rsidRPr="0083035A">
        <w:rPr>
          <w:sz w:val="20"/>
        </w:rPr>
        <w:t>adresatas</w:t>
      </w:r>
      <w:proofErr w:type="gramEnd"/>
      <w:r w:rsidRPr="0083035A">
        <w:rPr>
          <w:sz w:val="20"/>
        </w:rPr>
        <w:t xml:space="preserve"> (perkančioji organizacija))</w:t>
      </w:r>
    </w:p>
    <w:p w14:paraId="01AB847E" w14:textId="2C06862E" w:rsidR="008272B6" w:rsidRDefault="008272B6" w:rsidP="00093D25">
      <w:pPr>
        <w:widowControl w:val="0"/>
        <w:tabs>
          <w:tab w:val="left" w:pos="1260"/>
          <w:tab w:val="left" w:pos="1440"/>
          <w:tab w:val="left" w:pos="1620"/>
          <w:tab w:val="center" w:pos="2520"/>
          <w:tab w:val="left" w:pos="2880"/>
          <w:tab w:val="left" w:pos="3240"/>
        </w:tabs>
        <w:jc w:val="both"/>
        <w:rPr>
          <w:sz w:val="20"/>
        </w:rPr>
      </w:pPr>
    </w:p>
    <w:p w14:paraId="035CABFE" w14:textId="7ACE780E" w:rsidR="003E6B1C" w:rsidRDefault="003E6B1C" w:rsidP="003E6B1C">
      <w:pPr>
        <w:widowControl w:val="0"/>
        <w:spacing w:line="360" w:lineRule="auto"/>
        <w:jc w:val="both"/>
        <w:rPr>
          <w:sz w:val="22"/>
          <w:szCs w:val="22"/>
        </w:rPr>
      </w:pPr>
    </w:p>
    <w:p w14:paraId="5B2C5637" w14:textId="77777777" w:rsidR="009463D0" w:rsidRPr="00047C9A" w:rsidRDefault="009463D0" w:rsidP="009463D0">
      <w:pPr>
        <w:tabs>
          <w:tab w:val="left" w:pos="5760"/>
        </w:tabs>
        <w:jc w:val="center"/>
        <w:rPr>
          <w:b/>
          <w:caps/>
        </w:rPr>
      </w:pPr>
      <w:r w:rsidRPr="00047C9A">
        <w:rPr>
          <w:b/>
          <w:bCs/>
        </w:rPr>
        <w:t xml:space="preserve">PASIŪLYMAS </w:t>
      </w:r>
    </w:p>
    <w:p w14:paraId="4EF46268" w14:textId="77777777" w:rsidR="009463D0" w:rsidRDefault="009463D0" w:rsidP="009463D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caps/>
        </w:rPr>
      </w:pPr>
      <w:r w:rsidRPr="009B1F3F">
        <w:rPr>
          <w:b/>
          <w:caps/>
        </w:rPr>
        <w:t xml:space="preserve">Medicinos technikos atsarginės dalys bei </w:t>
      </w:r>
    </w:p>
    <w:p w14:paraId="1070153D" w14:textId="77777777" w:rsidR="009463D0" w:rsidRDefault="009463D0" w:rsidP="009463D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caps/>
        </w:rPr>
      </w:pPr>
      <w:r w:rsidRPr="009B1F3F">
        <w:rPr>
          <w:b/>
          <w:caps/>
        </w:rPr>
        <w:t>remonto paslaugos (Nr. 4204)</w:t>
      </w:r>
    </w:p>
    <w:p w14:paraId="36EB7664" w14:textId="68FA2895" w:rsidR="009463D0" w:rsidRPr="00047C9A" w:rsidRDefault="00163297" w:rsidP="009463D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>
        <w:rPr>
          <w:b/>
        </w:rPr>
        <w:t>2022 04 15</w:t>
      </w:r>
      <w:r w:rsidR="009463D0" w:rsidRPr="00047C9A">
        <w:rPr>
          <w:b/>
        </w:rPr>
        <w:t xml:space="preserve"> Nr.</w:t>
      </w:r>
      <w:r>
        <w:rPr>
          <w:b/>
        </w:rPr>
        <w:t>0415/01</w:t>
      </w:r>
    </w:p>
    <w:p w14:paraId="02299AC5" w14:textId="77777777" w:rsidR="009463D0" w:rsidRPr="00047C9A" w:rsidRDefault="009463D0" w:rsidP="009463D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t>(Data)</w:t>
      </w:r>
    </w:p>
    <w:p w14:paraId="11233323" w14:textId="77777777" w:rsidR="009463D0" w:rsidRPr="00047C9A" w:rsidRDefault="009463D0" w:rsidP="009463D0">
      <w:pPr>
        <w:widowControl w:val="0"/>
        <w:tabs>
          <w:tab w:val="left" w:pos="1800"/>
        </w:tabs>
        <w:rPr>
          <w:i/>
          <w:sz w:val="16"/>
          <w:szCs w:val="16"/>
        </w:rPr>
      </w:pPr>
    </w:p>
    <w:p w14:paraId="0E6D88B5" w14:textId="3946F58C" w:rsidR="009463D0" w:rsidRPr="00163297" w:rsidRDefault="00163297" w:rsidP="009463D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lang w:val="lt-LT"/>
        </w:rPr>
      </w:pPr>
      <w:r>
        <w:t>Kla</w:t>
      </w:r>
      <w:r>
        <w:rPr>
          <w:lang w:val="lt-LT"/>
        </w:rPr>
        <w:t>ipėda</w:t>
      </w:r>
    </w:p>
    <w:p w14:paraId="1B223AB5" w14:textId="77777777" w:rsidR="009463D0" w:rsidRDefault="009463D0" w:rsidP="009463D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1"/>
        <w:gridCol w:w="3741"/>
      </w:tblGrid>
      <w:tr w:rsidR="00891D98" w:rsidRPr="00F23D4C" w14:paraId="6B958348" w14:textId="77777777" w:rsidTr="00891D98">
        <w:tc>
          <w:tcPr>
            <w:tcW w:w="3214" w:type="pct"/>
          </w:tcPr>
          <w:p w14:paraId="0B32F904" w14:textId="77777777" w:rsidR="00891D98" w:rsidRPr="008B2417" w:rsidRDefault="00891D98" w:rsidP="00891D98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1786" w:type="pct"/>
            <w:vAlign w:val="center"/>
          </w:tcPr>
          <w:p w14:paraId="5E915506" w14:textId="55F0B79E" w:rsidR="00891D98" w:rsidRPr="008B2417" w:rsidRDefault="00891D98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UAB OSTECA</w:t>
            </w:r>
          </w:p>
        </w:tc>
      </w:tr>
      <w:tr w:rsidR="00891D98" w:rsidRPr="00F23D4C" w14:paraId="60CAEDD5" w14:textId="77777777" w:rsidTr="00891D98">
        <w:tc>
          <w:tcPr>
            <w:tcW w:w="3214" w:type="pct"/>
          </w:tcPr>
          <w:p w14:paraId="61DA4A47" w14:textId="77777777" w:rsidR="00891D98" w:rsidRPr="008B2417" w:rsidRDefault="00891D98" w:rsidP="00891D9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1786" w:type="pct"/>
            <w:vAlign w:val="center"/>
          </w:tcPr>
          <w:p w14:paraId="54ADBE3F" w14:textId="0EC100BE" w:rsidR="00891D98" w:rsidRPr="008B2417" w:rsidRDefault="00891D98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Danės g. 47, Klaipėda</w:t>
            </w:r>
          </w:p>
        </w:tc>
      </w:tr>
      <w:tr w:rsidR="00891D98" w:rsidRPr="00F23D4C" w14:paraId="417C5D90" w14:textId="77777777" w:rsidTr="00891D98">
        <w:tc>
          <w:tcPr>
            <w:tcW w:w="3214" w:type="pct"/>
          </w:tcPr>
          <w:p w14:paraId="6413015B" w14:textId="77777777" w:rsidR="00891D98" w:rsidRPr="008B2417" w:rsidRDefault="00891D98" w:rsidP="00891D9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1786" w:type="pct"/>
            <w:vAlign w:val="center"/>
          </w:tcPr>
          <w:p w14:paraId="57F19E70" w14:textId="2542059A" w:rsidR="00891D98" w:rsidRPr="008B2417" w:rsidRDefault="00163698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Odeta </w:t>
            </w:r>
            <w:r w:rsidR="006C1C14">
              <w:rPr>
                <w:color w:val="000000" w:themeColor="text1"/>
                <w:sz w:val="22"/>
                <w:szCs w:val="22"/>
              </w:rPr>
              <w:t>Raklevičienė, projektų vadovė</w:t>
            </w:r>
          </w:p>
        </w:tc>
      </w:tr>
      <w:tr w:rsidR="00891D98" w:rsidRPr="00F23D4C" w14:paraId="436D61F8" w14:textId="77777777" w:rsidTr="00891D98">
        <w:tc>
          <w:tcPr>
            <w:tcW w:w="3214" w:type="pct"/>
          </w:tcPr>
          <w:p w14:paraId="5B1E41CA" w14:textId="77777777" w:rsidR="00891D98" w:rsidRPr="008B2417" w:rsidRDefault="00891D98" w:rsidP="00891D9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1786" w:type="pct"/>
            <w:vAlign w:val="center"/>
          </w:tcPr>
          <w:p w14:paraId="0002BBC5" w14:textId="0D017664" w:rsidR="00891D98" w:rsidRPr="008B2417" w:rsidRDefault="006C1C14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+37065211038</w:t>
            </w:r>
          </w:p>
        </w:tc>
      </w:tr>
      <w:tr w:rsidR="00891D98" w:rsidRPr="00F23D4C" w14:paraId="7510C4D2" w14:textId="77777777" w:rsidTr="00891D98">
        <w:tc>
          <w:tcPr>
            <w:tcW w:w="3214" w:type="pct"/>
          </w:tcPr>
          <w:p w14:paraId="56544427" w14:textId="77777777" w:rsidR="00891D98" w:rsidRPr="008B2417" w:rsidRDefault="00891D98" w:rsidP="00891D9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1786" w:type="pct"/>
            <w:vAlign w:val="center"/>
          </w:tcPr>
          <w:p w14:paraId="4C37360C" w14:textId="602F15F9" w:rsidR="00891D98" w:rsidRPr="008B2417" w:rsidRDefault="006C1C14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+370</w:t>
            </w:r>
            <w:r w:rsidR="00823EF2">
              <w:rPr>
                <w:sz w:val="20"/>
                <w:szCs w:val="20"/>
              </w:rPr>
              <w:t>46314094</w:t>
            </w:r>
          </w:p>
        </w:tc>
      </w:tr>
      <w:tr w:rsidR="00891D98" w:rsidRPr="00F23D4C" w14:paraId="23ADB31E" w14:textId="77777777" w:rsidTr="00891D98">
        <w:tc>
          <w:tcPr>
            <w:tcW w:w="3214" w:type="pct"/>
          </w:tcPr>
          <w:p w14:paraId="1F5BB0FD" w14:textId="77777777" w:rsidR="00891D98" w:rsidRPr="008B2417" w:rsidRDefault="00891D98" w:rsidP="00891D9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1786" w:type="pct"/>
            <w:vAlign w:val="center"/>
          </w:tcPr>
          <w:p w14:paraId="4C6FBE89" w14:textId="511A2DAC" w:rsidR="00891D98" w:rsidRPr="008B2417" w:rsidRDefault="00891D98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A04">
              <w:rPr>
                <w:sz w:val="20"/>
              </w:rPr>
              <w:t>300871049</w:t>
            </w:r>
          </w:p>
        </w:tc>
      </w:tr>
      <w:tr w:rsidR="00891D98" w:rsidRPr="00F23D4C" w14:paraId="7223B368" w14:textId="77777777" w:rsidTr="00891D98">
        <w:tc>
          <w:tcPr>
            <w:tcW w:w="3214" w:type="pct"/>
          </w:tcPr>
          <w:p w14:paraId="59BD401E" w14:textId="77777777" w:rsidR="00891D98" w:rsidRPr="008B2417" w:rsidRDefault="00891D98" w:rsidP="00891D9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1786" w:type="pct"/>
          </w:tcPr>
          <w:p w14:paraId="19073E42" w14:textId="75C308E1" w:rsidR="00891D98" w:rsidRPr="008B2417" w:rsidRDefault="00445C80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LT100003238211</w:t>
            </w:r>
          </w:p>
        </w:tc>
      </w:tr>
      <w:tr w:rsidR="00891D98" w:rsidRPr="00F23D4C" w14:paraId="3AE5D834" w14:textId="77777777" w:rsidTr="00891D98">
        <w:tc>
          <w:tcPr>
            <w:tcW w:w="3214" w:type="pct"/>
          </w:tcPr>
          <w:p w14:paraId="5EA68CB9" w14:textId="77777777" w:rsidR="00891D98" w:rsidRPr="008B2417" w:rsidRDefault="00891D98" w:rsidP="00891D9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1786" w:type="pct"/>
          </w:tcPr>
          <w:p w14:paraId="00F7E86B" w14:textId="36DAFD9D" w:rsidR="00891D98" w:rsidRPr="008B2417" w:rsidRDefault="00C54908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891D98" w:rsidRPr="00CA5C32">
                <w:rPr>
                  <w:rStyle w:val="Hyperlink"/>
                  <w:sz w:val="20"/>
                  <w:szCs w:val="20"/>
                </w:rPr>
                <w:t>info@osteca.lt</w:t>
              </w:r>
            </w:hyperlink>
          </w:p>
        </w:tc>
      </w:tr>
      <w:tr w:rsidR="00891D98" w:rsidRPr="00F23D4C" w14:paraId="36BF5258" w14:textId="77777777" w:rsidTr="00891D98">
        <w:tc>
          <w:tcPr>
            <w:tcW w:w="3214" w:type="pct"/>
          </w:tcPr>
          <w:p w14:paraId="1EA4044E" w14:textId="77777777" w:rsidR="00891D98" w:rsidRPr="008B2417" w:rsidRDefault="00891D98" w:rsidP="00891D9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60CBE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1786" w:type="pct"/>
          </w:tcPr>
          <w:p w14:paraId="34D44C72" w14:textId="60E0B14E" w:rsidR="00891D98" w:rsidRPr="008B2417" w:rsidRDefault="003D32A4" w:rsidP="00891D9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xxxxx</w:t>
            </w:r>
          </w:p>
        </w:tc>
      </w:tr>
    </w:tbl>
    <w:p w14:paraId="64C6C126" w14:textId="77777777" w:rsidR="009463D0" w:rsidRDefault="009463D0" w:rsidP="009463D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p w14:paraId="37ECBE13" w14:textId="77777777" w:rsidR="009463D0" w:rsidRPr="00047C9A" w:rsidRDefault="009463D0" w:rsidP="0041280B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0"/>
        </w:tabs>
        <w:ind w:hanging="731"/>
        <w:jc w:val="both"/>
      </w:pPr>
      <w:r w:rsidRPr="00047C9A">
        <w:t>Šiuo pasiūlymu pažymime, kad sutinkame su visomis pirkimo sąlygomis, nustatytomis:</w:t>
      </w:r>
    </w:p>
    <w:p w14:paraId="1044AEA1" w14:textId="77777777" w:rsidR="009463D0" w:rsidRPr="00047C9A" w:rsidRDefault="009463D0" w:rsidP="0041280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left" w:pos="960"/>
        </w:tabs>
        <w:ind w:left="360" w:firstLine="993"/>
        <w:jc w:val="both"/>
      </w:pPr>
      <w:r w:rsidRPr="00047C9A">
        <w:t>Atviro konkurso skelbime, paskelbtame Viešųjų pirkimų įstatymo nustatyta tvarka,</w:t>
      </w:r>
    </w:p>
    <w:p w14:paraId="35EC1428" w14:textId="77777777" w:rsidR="009463D0" w:rsidRPr="00047C9A" w:rsidRDefault="009463D0" w:rsidP="0041280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left" w:pos="960"/>
        </w:tabs>
        <w:ind w:left="360" w:firstLine="993"/>
        <w:jc w:val="both"/>
      </w:pPr>
      <w:r w:rsidRPr="00047C9A">
        <w:t>Atviro konkurso pirkimo dokumentuose,</w:t>
      </w:r>
    </w:p>
    <w:p w14:paraId="3CCE08D1" w14:textId="77777777" w:rsidR="009463D0" w:rsidRPr="00047C9A" w:rsidRDefault="009463D0" w:rsidP="0041280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left" w:pos="960"/>
        </w:tabs>
        <w:ind w:left="360" w:firstLine="993"/>
        <w:jc w:val="both"/>
      </w:pPr>
      <w:r w:rsidRPr="00047C9A">
        <w:t>kituose pirkimo dokumentuose.</w:t>
      </w:r>
    </w:p>
    <w:p w14:paraId="4734FBF0" w14:textId="77777777" w:rsidR="009463D0" w:rsidRPr="00047C9A" w:rsidRDefault="009463D0" w:rsidP="009463D0">
      <w:pPr>
        <w:tabs>
          <w:tab w:val="left" w:pos="960"/>
        </w:tabs>
        <w:ind w:firstLine="720"/>
        <w:jc w:val="both"/>
      </w:pPr>
      <w:r w:rsidRPr="00047C9A">
        <w:t>2. Pasiūlymas galioja iki termino, nustatyto pirkimo dokumentuose.</w:t>
      </w:r>
    </w:p>
    <w:p w14:paraId="56B20100" w14:textId="77777777" w:rsidR="009463D0" w:rsidRPr="00047C9A" w:rsidRDefault="009463D0" w:rsidP="009463D0">
      <w:pPr>
        <w:tabs>
          <w:tab w:val="left" w:pos="960"/>
        </w:tabs>
        <w:ind w:firstLine="720"/>
        <w:jc w:val="both"/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14:paraId="05DD3C8A" w14:textId="77777777" w:rsidR="009463D0" w:rsidRDefault="009463D0" w:rsidP="009463D0">
      <w:pPr>
        <w:tabs>
          <w:tab w:val="left" w:pos="960"/>
        </w:tabs>
        <w:ind w:firstLine="720"/>
        <w:jc w:val="both"/>
        <w:rPr>
          <w:b/>
        </w:rPr>
      </w:pPr>
      <w:r w:rsidRPr="0096571E">
        <w:rPr>
          <w:b/>
        </w:rPr>
        <w:t>4. Vykdant sutartį pasitelksiu šiuos subtiekėjus*: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3859"/>
        <w:gridCol w:w="2973"/>
      </w:tblGrid>
      <w:tr w:rsidR="009463D0" w:rsidRPr="00E071C8" w14:paraId="3C295C33" w14:textId="77777777" w:rsidTr="00E670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1DF4" w14:textId="77777777" w:rsidR="009463D0" w:rsidRPr="00E071C8" w:rsidRDefault="009463D0" w:rsidP="00E67024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C660" w14:textId="77777777" w:rsidR="009463D0" w:rsidRPr="00E071C8" w:rsidRDefault="009463D0" w:rsidP="00E67024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Ūkio subjekto pavadinimas</w:t>
            </w:r>
            <w:r>
              <w:rPr>
                <w:noProof/>
                <w:color w:val="000000"/>
                <w:sz w:val="22"/>
                <w:lang w:eastAsia="lt-LT"/>
              </w:rPr>
              <w:t>, adresas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1537" w14:textId="77777777" w:rsidR="009463D0" w:rsidRPr="00E071C8" w:rsidRDefault="009463D0" w:rsidP="00E67024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Statusas </w:t>
            </w:r>
          </w:p>
          <w:p w14:paraId="511E8545" w14:textId="77777777" w:rsidR="009463D0" w:rsidRPr="00E071C8" w:rsidRDefault="009463D0" w:rsidP="00E67024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7AF1" w14:textId="77777777" w:rsidR="009463D0" w:rsidRPr="00E071C8" w:rsidRDefault="009463D0" w:rsidP="00E67024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56D81EFB" w14:textId="77777777" w:rsidR="009463D0" w:rsidRPr="00E071C8" w:rsidRDefault="009463D0" w:rsidP="00E67024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(ką darys pasitelkiamas ūkio subjektas)</w:t>
            </w:r>
          </w:p>
        </w:tc>
      </w:tr>
      <w:tr w:rsidR="009463D0" w:rsidRPr="00E071C8" w14:paraId="13A69B97" w14:textId="77777777" w:rsidTr="00E670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247" w14:textId="77777777" w:rsidR="009463D0" w:rsidRPr="00E071C8" w:rsidRDefault="009463D0" w:rsidP="00E67024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7C9" w14:textId="77777777" w:rsidR="009463D0" w:rsidRPr="00E071C8" w:rsidRDefault="009463D0" w:rsidP="00E67024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A7D" w14:textId="77777777" w:rsidR="009463D0" w:rsidRPr="00E071C8" w:rsidRDefault="009463D0" w:rsidP="00E67024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989" w14:textId="77777777" w:rsidR="009463D0" w:rsidRPr="00E071C8" w:rsidRDefault="009463D0" w:rsidP="00E67024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79ABBC21" w14:textId="77777777" w:rsidR="009463D0" w:rsidRPr="00C10F0D" w:rsidRDefault="009463D0" w:rsidP="009463D0">
      <w:pP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14:paraId="4C5D3ABE" w14:textId="77777777" w:rsidR="009463D0" w:rsidRPr="00C10F0D" w:rsidRDefault="009463D0" w:rsidP="009463D0">
      <w:pP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14:paraId="2FA3757F" w14:textId="77777777" w:rsidR="009463D0" w:rsidRPr="00C10F0D" w:rsidRDefault="009463D0" w:rsidP="009463D0">
      <w:pPr>
        <w:widowControl w:val="0"/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14:paraId="2CDF6740" w14:textId="7F5525BF" w:rsidR="009463D0" w:rsidRDefault="009463D0" w:rsidP="009463D0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5C264B">
        <w:rPr>
          <w:b/>
          <w:sz w:val="22"/>
          <w:u w:val="single"/>
        </w:rPr>
        <w:t>Mes siūlome šias prekes ir paslaugas:</w:t>
      </w:r>
      <w:r w:rsidRPr="00F16978">
        <w:rPr>
          <w:b/>
          <w:sz w:val="22"/>
          <w:u w:val="single"/>
        </w:rPr>
        <w:t xml:space="preserve"> pagal pridedamą lentelę (SPS 1 priedas).</w:t>
      </w:r>
    </w:p>
    <w:p w14:paraId="00961A2F" w14:textId="1977320D" w:rsidR="00833355" w:rsidRDefault="00833355" w:rsidP="009463D0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</w:p>
    <w:tbl>
      <w:tblPr>
        <w:tblW w:w="10558" w:type="dxa"/>
        <w:tblInd w:w="-142" w:type="dxa"/>
        <w:tblLook w:val="04A0" w:firstRow="1" w:lastRow="0" w:firstColumn="1" w:lastColumn="0" w:noHBand="0" w:noVBand="1"/>
      </w:tblPr>
      <w:tblGrid>
        <w:gridCol w:w="704"/>
        <w:gridCol w:w="2386"/>
        <w:gridCol w:w="1256"/>
        <w:gridCol w:w="1339"/>
        <w:gridCol w:w="1167"/>
        <w:gridCol w:w="9"/>
        <w:gridCol w:w="1123"/>
        <w:gridCol w:w="9"/>
        <w:gridCol w:w="990"/>
        <w:gridCol w:w="9"/>
        <w:gridCol w:w="1557"/>
        <w:gridCol w:w="9"/>
      </w:tblGrid>
      <w:tr w:rsidR="00997EA9" w:rsidRPr="00833355" w14:paraId="05F0341A" w14:textId="77777777" w:rsidTr="005B5479">
        <w:trPr>
          <w:gridAfter w:val="1"/>
          <w:wAfter w:w="9" w:type="dxa"/>
          <w:trHeight w:val="55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0D3D" w14:textId="41E47B8F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500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1F3E67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9 p. d.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833355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Artroskopinės traumatologinės chirurgijos rinkinys Dyonics Power II, Smith&amp;Nephew</w:t>
            </w:r>
          </w:p>
          <w:p w14:paraId="04249FF8" w14:textId="6B02D918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lastRenderedPageBreak/>
              <w:t>Maksimali sutarties vertė 20.000 Eur su PVM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9F99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C7464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A08ED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5BD1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997EA9" w:rsidRPr="00833355" w14:paraId="009DA046" w14:textId="77777777" w:rsidTr="005B5479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B6E62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500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E44DF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509C9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537B7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73D33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9F92" w14:textId="77777777" w:rsidR="00997EA9" w:rsidRPr="00833355" w:rsidRDefault="00997EA9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77185C" w:rsidRPr="00833355" w14:paraId="7A067C59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573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01B18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254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2D61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9A87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FED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9D3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72D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77185C" w:rsidRPr="00833355" w14:paraId="142D5283" w14:textId="77777777" w:rsidTr="0088710E">
        <w:trPr>
          <w:gridAfter w:val="1"/>
          <w:wAfter w:w="9" w:type="dxa"/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A08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DB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Pavadinimas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D32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Atsarginės dalies kodas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E1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Preliminarus kiekis 36 mėn.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5A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1 vnt. įkainis Eur be PVM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2736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Suma be PVM, Eur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586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Suma su PVM, Eur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5686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Siūlomos prekės gamintojo pavadinimas, šalis, prekės kodas (jeigu yra)</w:t>
            </w:r>
          </w:p>
        </w:tc>
      </w:tr>
      <w:tr w:rsidR="0077185C" w:rsidRPr="00833355" w14:paraId="56A2AD63" w14:textId="77777777" w:rsidTr="0088710E">
        <w:trPr>
          <w:gridAfter w:val="1"/>
          <w:wAfter w:w="9" w:type="dxa"/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1A6C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68D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Darbo valandos įkainis (ne daugiau, kaip 50 Eur/val + PVM)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8F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25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59D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BF4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1750,00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2B1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2 117,50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B7F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33355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77185C" w:rsidRPr="00833355" w14:paraId="2DAC6E22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851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DB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Vaizdo kameros galvutė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ABFC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72205344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B19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64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2600,00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FD5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2600,00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2456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3 146,00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CB64" w14:textId="67275078" w:rsidR="00833355" w:rsidRPr="00833355" w:rsidRDefault="0077185C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Smith&amp;Nephew</w:t>
            </w:r>
            <w:r w:rsidR="00C162CF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, 4K camera head</w:t>
            </w:r>
            <w:r w:rsidR="003C1CC0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, </w:t>
            </w: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72200561</w:t>
            </w:r>
          </w:p>
        </w:tc>
      </w:tr>
      <w:tr w:rsidR="0077185C" w:rsidRPr="00833355" w14:paraId="55BA8EFB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C7AC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E99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Vaizdo kameros optikos prijungimo adapteris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3CC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72200315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148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778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1750,00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78F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1750,00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20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2 117,50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2FCC" w14:textId="014E92E2" w:rsidR="00833355" w:rsidRPr="00833355" w:rsidRDefault="00CD5503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Smith&amp;Nephew (JAV)</w:t>
            </w:r>
            <w:r w:rsidR="003C1CC0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, 19,5 mm </w:t>
            </w:r>
            <w:r w:rsidR="005428B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Video coupler, </w:t>
            </w: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72200315</w:t>
            </w:r>
          </w:p>
        </w:tc>
      </w:tr>
      <w:tr w:rsidR="0077185C" w:rsidRPr="00833355" w14:paraId="4F1B415E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2645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2544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Artroskopinė optika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9C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72202087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A0F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7C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1518,00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18F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1518,00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B35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1 836,78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2689" w14:textId="4B9C7168" w:rsidR="00833355" w:rsidRPr="00833355" w:rsidRDefault="00CD5503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Smith&amp;Nephew</w:t>
            </w:r>
            <w:r w:rsidR="0058018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, Arthroscope, </w:t>
            </w: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72202087</w:t>
            </w:r>
          </w:p>
        </w:tc>
      </w:tr>
      <w:tr w:rsidR="0077185C" w:rsidRPr="00833355" w14:paraId="21DC6065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86B1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272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Šviesolaidis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49B4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722104921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38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8942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555,00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5315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555,00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4FFB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671,55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13B2" w14:textId="3676D316" w:rsidR="00833355" w:rsidRPr="00833355" w:rsidRDefault="00CD5503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722104921</w:t>
            </w:r>
          </w:p>
        </w:tc>
      </w:tr>
      <w:tr w:rsidR="0077185C" w:rsidRPr="00833355" w14:paraId="4D1B578D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D2C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D998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korpusas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5011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90B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B217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845,00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E362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845,00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2E4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1 022,45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F1A7" w14:textId="078CCA10" w:rsidR="00833355" w:rsidRPr="00833355" w:rsidRDefault="00CD5503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90505811</w:t>
            </w:r>
          </w:p>
        </w:tc>
      </w:tr>
      <w:tr w:rsidR="0077185C" w:rsidRPr="00833355" w14:paraId="5B0CF5DB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BCB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FFB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magnetinis perjungėjas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23B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84B7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AC4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493,00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CB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493,00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5C9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596,53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506A" w14:textId="08CE2D14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90205824</w:t>
            </w:r>
          </w:p>
        </w:tc>
      </w:tr>
      <w:tr w:rsidR="0077185C" w:rsidRPr="00833355" w14:paraId="4A4B594F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BC6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BB0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mygtukai, PEEK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BB9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54F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20F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59,00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656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59,00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F4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71,39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5951" w14:textId="60EF4AE8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90505871</w:t>
            </w:r>
          </w:p>
        </w:tc>
      </w:tr>
      <w:tr w:rsidR="0077185C" w:rsidRPr="00833355" w14:paraId="492B7A61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0038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39FC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sensorius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69F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E90C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EE8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928,00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B33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928,00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082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1 122,88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F0ED" w14:textId="513F2410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90505845</w:t>
            </w:r>
          </w:p>
        </w:tc>
      </w:tr>
      <w:tr w:rsidR="0077185C" w:rsidRPr="00833355" w14:paraId="32E1AAC8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39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38D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tarpinė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C5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2C54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659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65,00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FC5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65,00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952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78,65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3F21" w14:textId="7C508055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90505819</w:t>
            </w:r>
          </w:p>
        </w:tc>
      </w:tr>
      <w:tr w:rsidR="0077185C" w:rsidRPr="00833355" w14:paraId="527E47E3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3A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FF3B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renkenos trigeris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5AC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E7D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6266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512,00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27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512,00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E0D7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619,52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EE0" w14:textId="3766F5F9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90505816</w:t>
            </w:r>
          </w:p>
        </w:tc>
      </w:tr>
      <w:tr w:rsidR="0077185C" w:rsidRPr="00833355" w14:paraId="02A10C1B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B85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D0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siurbimo svirtis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3525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307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C24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348,00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5658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348,00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3021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421,08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ABD" w14:textId="5DE8D469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90505832</w:t>
            </w:r>
          </w:p>
        </w:tc>
      </w:tr>
      <w:tr w:rsidR="0077185C" w:rsidRPr="00833355" w14:paraId="35474962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A4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32E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variklio blokas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49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31B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00E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1647,00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9C0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1647,00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86A7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1 992,87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65AC" w14:textId="7AD6447C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90505837</w:t>
            </w:r>
          </w:p>
        </w:tc>
      </w:tr>
      <w:tr w:rsidR="0077185C" w:rsidRPr="00833355" w14:paraId="281B9784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FC8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D5A1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kabelis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74BB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EB7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E8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984,00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ACC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984,00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7CD9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1 190,64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59A9" w14:textId="2DEC51BF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90505834</w:t>
            </w:r>
          </w:p>
        </w:tc>
      </w:tr>
      <w:tr w:rsidR="0077185C" w:rsidRPr="00833355" w14:paraId="08EF1A3C" w14:textId="77777777" w:rsidTr="0088710E">
        <w:trPr>
          <w:gridAfter w:val="1"/>
          <w:wAfter w:w="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64B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92E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Šeiverio rankenos kabelio tvirtinimo detalių komplektas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05B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27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D00E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319,00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8BD7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319,00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A062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385,99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B04" w14:textId="4A278B10" w:rsidR="00833355" w:rsidRPr="00833355" w:rsidRDefault="0088710E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8710E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Smith&amp;Nephew (JAV) </w:t>
            </w:r>
            <w:r w:rsidR="00833355"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90505893</w:t>
            </w:r>
          </w:p>
        </w:tc>
      </w:tr>
      <w:tr w:rsidR="0088710E" w:rsidRPr="00833355" w14:paraId="1730B3E6" w14:textId="77777777" w:rsidTr="0088710E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3FC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16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A07D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Sąraše neišvardintos dalys (maksimaliai 10% nuo pradinės (maksimalios) pirkimo vertės)*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B24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1652,89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29A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2 000,00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59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33355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77185C" w:rsidRPr="00833355" w14:paraId="67C0E4B0" w14:textId="77777777" w:rsidTr="0088710E">
        <w:trPr>
          <w:trHeight w:val="288"/>
        </w:trPr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3A93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Bendra suma 9-ai pirkimo daliai Eur be PVM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DFD6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33355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16025,89</w:t>
            </w:r>
          </w:p>
        </w:tc>
      </w:tr>
      <w:tr w:rsidR="0077185C" w:rsidRPr="00833355" w14:paraId="04CBF1D3" w14:textId="77777777" w:rsidTr="0088710E">
        <w:trPr>
          <w:trHeight w:val="288"/>
        </w:trPr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2CDF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PVM (      21  %) suma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474B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33355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3365,44</w:t>
            </w:r>
          </w:p>
        </w:tc>
      </w:tr>
      <w:tr w:rsidR="0077185C" w:rsidRPr="00833355" w14:paraId="4B85A09C" w14:textId="77777777" w:rsidTr="0088710E">
        <w:trPr>
          <w:trHeight w:val="288"/>
        </w:trPr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DC82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33355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Bendra suma 9-ai pirkimo daliai Eur su PVM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B30" w14:textId="77777777" w:rsidR="00833355" w:rsidRPr="00833355" w:rsidRDefault="00833355" w:rsidP="0083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33355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19 391,33</w:t>
            </w:r>
          </w:p>
        </w:tc>
      </w:tr>
    </w:tbl>
    <w:p w14:paraId="0CC7E050" w14:textId="6AF515E5" w:rsidR="00833355" w:rsidRDefault="00833355" w:rsidP="009463D0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</w:p>
    <w:p w14:paraId="5755D68F" w14:textId="1314FE73" w:rsidR="00833355" w:rsidRDefault="00833355" w:rsidP="009463D0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</w:p>
    <w:p w14:paraId="277234BB" w14:textId="635DB130" w:rsidR="00833355" w:rsidRDefault="00833355" w:rsidP="009463D0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</w:p>
    <w:p w14:paraId="1C6374AD" w14:textId="77777777" w:rsidR="00833355" w:rsidRPr="00F16978" w:rsidRDefault="00833355" w:rsidP="009463D0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</w:p>
    <w:p w14:paraId="1188BB20" w14:textId="77777777" w:rsidR="009463D0" w:rsidRPr="00F16978" w:rsidRDefault="009463D0" w:rsidP="009463D0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457F68EE" w14:textId="77777777" w:rsidR="009463D0" w:rsidRDefault="009463D0" w:rsidP="009463D0">
      <w:pPr>
        <w:widowControl w:val="0"/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5"/>
        <w:gridCol w:w="3289"/>
      </w:tblGrid>
      <w:tr w:rsidR="009463D0" w:rsidRPr="006B7C00" w14:paraId="3DA41E21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60A" w14:textId="77777777" w:rsidR="009463D0" w:rsidRPr="001C6A10" w:rsidRDefault="009463D0" w:rsidP="00E67024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Eil.Nr.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6D4" w14:textId="77777777" w:rsidR="009463D0" w:rsidRPr="001C6A10" w:rsidRDefault="009463D0" w:rsidP="00E67024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Pateikto dokumento pavadinimas</w:t>
            </w:r>
          </w:p>
          <w:p w14:paraId="538B141E" w14:textId="77777777" w:rsidR="009463D0" w:rsidRPr="001C6A10" w:rsidRDefault="009463D0" w:rsidP="00E67024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B77" w14:textId="77777777" w:rsidR="009463D0" w:rsidRPr="001C6A10" w:rsidRDefault="009463D0" w:rsidP="00E67024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 xml:space="preserve">Dokumento konfidencialumas </w:t>
            </w:r>
          </w:p>
          <w:p w14:paraId="354BF288" w14:textId="77777777" w:rsidR="009463D0" w:rsidRPr="001C6A10" w:rsidRDefault="009463D0" w:rsidP="00E67024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(taip / ne)</w:t>
            </w:r>
          </w:p>
        </w:tc>
      </w:tr>
      <w:tr w:rsidR="0088710E" w:rsidRPr="006B7C00" w14:paraId="38032414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FD8" w14:textId="771A08FE" w:rsidR="0088710E" w:rsidRPr="001C6A10" w:rsidRDefault="00997EA9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2BB" w14:textId="0364EEEC" w:rsidR="0088710E" w:rsidRPr="001C6A10" w:rsidRDefault="0088710E" w:rsidP="0088710E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 w:rsidRPr="00BB67B5"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Gamintojų dokumentai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A92" w14:textId="7CD9A3EC" w:rsidR="0088710E" w:rsidRPr="001C6A10" w:rsidRDefault="0088710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Taip</w:t>
            </w:r>
          </w:p>
        </w:tc>
      </w:tr>
      <w:tr w:rsidR="00A83B6E" w:rsidRPr="006B7C00" w14:paraId="4BFE32C4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44F" w14:textId="600CFDAB" w:rsidR="00A83B6E" w:rsidRDefault="00A83B6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5C8" w14:textId="4ECBD40B" w:rsidR="00A83B6E" w:rsidRPr="00BB67B5" w:rsidRDefault="00A83B6E" w:rsidP="0088710E">
            <w:pPr>
              <w:widowControl w:val="0"/>
              <w:tabs>
                <w:tab w:val="left" w:pos="1800"/>
              </w:tabs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Techninė specifikacija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D48" w14:textId="1A06CF5E" w:rsidR="00A83B6E" w:rsidRDefault="00A83B6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88710E" w:rsidRPr="006B7C00" w14:paraId="3B26D212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037" w14:textId="74B82B08" w:rsidR="0088710E" w:rsidRPr="001C6A10" w:rsidRDefault="00A83B6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lastRenderedPageBreak/>
              <w:t>3</w:t>
            </w:r>
            <w:r w:rsidR="00997EA9">
              <w:rPr>
                <w:sz w:val="22"/>
                <w:lang w:eastAsia="lt-LT"/>
              </w:rPr>
              <w:t>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CB9" w14:textId="335390D3" w:rsidR="0088710E" w:rsidRPr="001C6A10" w:rsidRDefault="0088710E" w:rsidP="0088710E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 w:rsidRPr="00BB67B5"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Įgaliojima</w:t>
            </w:r>
            <w:r w:rsidR="002F3DBE"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8107" w14:textId="79F6B672" w:rsidR="0088710E" w:rsidRPr="001C6A10" w:rsidRDefault="0088710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88710E" w:rsidRPr="006B7C00" w14:paraId="2F74E8F2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C2C" w14:textId="3C8BC943" w:rsidR="0088710E" w:rsidRPr="001C6A10" w:rsidRDefault="00A83B6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</w:t>
            </w:r>
            <w:r w:rsidR="00997EA9">
              <w:rPr>
                <w:sz w:val="22"/>
                <w:lang w:eastAsia="lt-LT"/>
              </w:rPr>
              <w:t>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37A" w14:textId="5E64D005" w:rsidR="0088710E" w:rsidRPr="001C6A10" w:rsidRDefault="0088710E" w:rsidP="0088710E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 w:rsidRPr="00BB67B5"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Jungtinė pažyma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3F4" w14:textId="1E5F996B" w:rsidR="0088710E" w:rsidRPr="001C6A10" w:rsidRDefault="0088710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88710E" w:rsidRPr="006B7C00" w14:paraId="33BDE8D3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7979" w14:textId="0E1FE757" w:rsidR="0088710E" w:rsidRPr="001C6A10" w:rsidRDefault="00A83B6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5</w:t>
            </w:r>
            <w:r w:rsidR="00997EA9">
              <w:rPr>
                <w:sz w:val="22"/>
                <w:lang w:eastAsia="lt-LT"/>
              </w:rPr>
              <w:t>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25E" w14:textId="31106659" w:rsidR="0088710E" w:rsidRPr="001C6A10" w:rsidRDefault="0088710E" w:rsidP="0088710E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Užpildytas EBVPD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111" w14:textId="190B9C59" w:rsidR="0088710E" w:rsidRPr="001C6A10" w:rsidRDefault="00997EA9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Taip</w:t>
            </w:r>
          </w:p>
        </w:tc>
      </w:tr>
      <w:tr w:rsidR="0088710E" w:rsidRPr="006B7C00" w14:paraId="40D1983F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6C9" w14:textId="450048ED" w:rsidR="0088710E" w:rsidRPr="001C6A10" w:rsidRDefault="00A83B6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6</w:t>
            </w:r>
            <w:r w:rsidR="00997EA9">
              <w:rPr>
                <w:sz w:val="22"/>
                <w:lang w:eastAsia="lt-LT"/>
              </w:rPr>
              <w:t>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00B" w14:textId="5D332EF6" w:rsidR="0088710E" w:rsidRPr="001C6A10" w:rsidRDefault="0088710E" w:rsidP="0088710E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Prašymas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A96" w14:textId="708E5FE3" w:rsidR="0088710E" w:rsidRPr="001C6A10" w:rsidRDefault="00997EA9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88710E" w:rsidRPr="006B7C00" w14:paraId="0579CF95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3B8" w14:textId="4646FEF6" w:rsidR="0088710E" w:rsidRPr="001C6A10" w:rsidRDefault="00A83B6E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7</w:t>
            </w:r>
            <w:r w:rsidR="00997EA9">
              <w:rPr>
                <w:sz w:val="22"/>
                <w:lang w:eastAsia="lt-LT"/>
              </w:rPr>
              <w:t>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3B49" w14:textId="0F9D69EA" w:rsidR="0088710E" w:rsidRPr="001C6A10" w:rsidRDefault="0088710E" w:rsidP="0088710E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Priedai prie prašymo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9A9" w14:textId="50B91425" w:rsidR="0088710E" w:rsidRPr="001C6A10" w:rsidRDefault="00997EA9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1B57F0" w:rsidRPr="006B7C00" w14:paraId="570EA63A" w14:textId="77777777" w:rsidTr="00E670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BFA" w14:textId="157C66A5" w:rsidR="001B57F0" w:rsidRDefault="001B57F0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8. 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206" w14:textId="07A2E814" w:rsidR="001B57F0" w:rsidRDefault="001B57F0" w:rsidP="0088710E">
            <w:pPr>
              <w:widowControl w:val="0"/>
              <w:tabs>
                <w:tab w:val="left" w:pos="1800"/>
              </w:tabs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19"/>
                <w:szCs w:val="19"/>
                <w:bdr w:val="none" w:sz="0" w:space="0" w:color="auto"/>
                <w:lang w:val="lt-LT" w:eastAsia="lt-LT"/>
              </w:rPr>
              <w:t>Kvalifikaciniai dokumentai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6D3" w14:textId="227305F0" w:rsidR="001B57F0" w:rsidRDefault="001B57F0" w:rsidP="0088710E">
            <w:pPr>
              <w:widowControl w:val="0"/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</w:tbl>
    <w:p w14:paraId="1B5C23C4" w14:textId="38D4D36C" w:rsidR="008D7396" w:rsidRDefault="008D7396">
      <w:pPr>
        <w:rPr>
          <w:sz w:val="16"/>
          <w:szCs w:val="16"/>
        </w:rPr>
      </w:pPr>
    </w:p>
    <w:p w14:paraId="57BF9912" w14:textId="6C602246" w:rsidR="008D7396" w:rsidRDefault="008D7396">
      <w:pPr>
        <w:rPr>
          <w:sz w:val="16"/>
          <w:szCs w:val="16"/>
        </w:rPr>
      </w:pPr>
    </w:p>
    <w:p w14:paraId="3F0FD65C" w14:textId="5D9F55DF" w:rsidR="008D7396" w:rsidRDefault="008D7396">
      <w:pPr>
        <w:rPr>
          <w:sz w:val="16"/>
          <w:szCs w:val="16"/>
        </w:rPr>
      </w:pPr>
    </w:p>
    <w:p w14:paraId="44AE2CAB" w14:textId="68F48219" w:rsidR="008D7396" w:rsidRDefault="008D7396">
      <w:pPr>
        <w:rPr>
          <w:sz w:val="16"/>
          <w:szCs w:val="16"/>
        </w:rPr>
      </w:pPr>
    </w:p>
    <w:p w14:paraId="072FDB18" w14:textId="54EA3332" w:rsidR="008D7396" w:rsidRPr="00FB2C9A" w:rsidRDefault="008D7396">
      <w:pPr>
        <w:rPr>
          <w:sz w:val="22"/>
          <w:szCs w:val="22"/>
          <w:lang w:val="lt-LT"/>
        </w:rPr>
      </w:pPr>
      <w:r w:rsidRPr="00FB2C9A">
        <w:rPr>
          <w:sz w:val="22"/>
          <w:szCs w:val="22"/>
        </w:rPr>
        <w:tab/>
      </w:r>
      <w:r w:rsidR="00FB2C9A" w:rsidRPr="00FB2C9A">
        <w:rPr>
          <w:sz w:val="22"/>
          <w:szCs w:val="22"/>
        </w:rPr>
        <w:t>Projekt</w:t>
      </w:r>
      <w:r w:rsidR="00FB2C9A" w:rsidRPr="00FB2C9A">
        <w:rPr>
          <w:sz w:val="22"/>
          <w:szCs w:val="22"/>
          <w:lang w:val="lt-LT"/>
        </w:rPr>
        <w:t>ų vadovė</w:t>
      </w:r>
      <w:r w:rsidR="00FB2C9A" w:rsidRPr="00FB2C9A">
        <w:rPr>
          <w:sz w:val="22"/>
          <w:szCs w:val="22"/>
          <w:lang w:val="lt-LT"/>
        </w:rPr>
        <w:tab/>
      </w:r>
      <w:r w:rsidR="00FB2C9A" w:rsidRPr="00FB2C9A">
        <w:rPr>
          <w:sz w:val="22"/>
          <w:szCs w:val="22"/>
          <w:lang w:val="lt-LT"/>
        </w:rPr>
        <w:tab/>
      </w:r>
      <w:r w:rsidR="00FB2C9A" w:rsidRPr="00FB2C9A">
        <w:rPr>
          <w:sz w:val="22"/>
          <w:szCs w:val="22"/>
          <w:lang w:val="lt-LT"/>
        </w:rPr>
        <w:tab/>
      </w:r>
      <w:r w:rsidR="00FB2C9A" w:rsidRPr="00FB2C9A">
        <w:rPr>
          <w:sz w:val="22"/>
          <w:szCs w:val="22"/>
          <w:lang w:val="lt-LT"/>
        </w:rPr>
        <w:tab/>
      </w:r>
      <w:r w:rsidR="00FB2C9A" w:rsidRPr="00FB2C9A">
        <w:rPr>
          <w:sz w:val="22"/>
          <w:szCs w:val="22"/>
          <w:lang w:val="lt-LT"/>
        </w:rPr>
        <w:tab/>
      </w:r>
      <w:r w:rsidR="00FB2C9A" w:rsidRPr="00FB2C9A">
        <w:rPr>
          <w:sz w:val="22"/>
          <w:szCs w:val="22"/>
          <w:lang w:val="lt-LT"/>
        </w:rPr>
        <w:tab/>
      </w:r>
      <w:r w:rsidR="00FB2C9A" w:rsidRPr="00FB2C9A">
        <w:rPr>
          <w:sz w:val="22"/>
          <w:szCs w:val="22"/>
          <w:lang w:val="lt-LT"/>
        </w:rPr>
        <w:tab/>
      </w:r>
      <w:r w:rsidR="00FB2C9A" w:rsidRPr="00FB2C9A">
        <w:rPr>
          <w:sz w:val="22"/>
          <w:szCs w:val="22"/>
          <w:lang w:val="lt-LT"/>
        </w:rPr>
        <w:tab/>
        <w:t>Odeta Raklevičienė</w:t>
      </w:r>
    </w:p>
    <w:tbl>
      <w:tblPr>
        <w:tblW w:w="9674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425"/>
        <w:gridCol w:w="992"/>
        <w:gridCol w:w="426"/>
        <w:gridCol w:w="3544"/>
      </w:tblGrid>
      <w:tr w:rsidR="00E702EA" w:rsidRPr="00CD2731" w14:paraId="1EEE708C" w14:textId="77777777" w:rsidTr="00997EA9">
        <w:tc>
          <w:tcPr>
            <w:tcW w:w="4287" w:type="dxa"/>
            <w:vAlign w:val="center"/>
          </w:tcPr>
          <w:p w14:paraId="1EEE7087" w14:textId="77777777" w:rsidR="00E702EA" w:rsidRPr="00CD2731" w:rsidRDefault="00CD2731" w:rsidP="00E70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1EEE7088" w14:textId="77777777" w:rsidR="00E702EA" w:rsidRPr="00CD2731" w:rsidRDefault="00E702EA" w:rsidP="00E70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vAlign w:val="center"/>
          </w:tcPr>
          <w:p w14:paraId="1EEE7089" w14:textId="77777777" w:rsidR="00E702EA" w:rsidRPr="00CD2731" w:rsidRDefault="00CD2731" w:rsidP="00E70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1EEE708A" w14:textId="77777777" w:rsidR="00E702EA" w:rsidRPr="00CD2731" w:rsidRDefault="00E702EA" w:rsidP="00E70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bdr w:val="none" w:sz="0" w:space="0" w:color="auto"/>
                <w:lang w:val="lt-LT" w:eastAsia="lt-LT"/>
              </w:rPr>
            </w:pPr>
          </w:p>
        </w:tc>
        <w:tc>
          <w:tcPr>
            <w:tcW w:w="3544" w:type="dxa"/>
            <w:vAlign w:val="center"/>
          </w:tcPr>
          <w:p w14:paraId="1EEE708B" w14:textId="77777777" w:rsidR="00E702EA" w:rsidRPr="00CD2731" w:rsidRDefault="00CD2731" w:rsidP="00E70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1EEE708D" w14:textId="77777777" w:rsidR="00E41119" w:rsidRPr="00DD721E" w:rsidRDefault="00E41119" w:rsidP="00CC2601">
      <w:pPr>
        <w:rPr>
          <w:color w:val="000000"/>
          <w:sz w:val="12"/>
          <w:szCs w:val="12"/>
        </w:rPr>
      </w:pPr>
    </w:p>
    <w:sectPr w:rsidR="00E41119" w:rsidRPr="00DD721E" w:rsidSect="009463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567" w:right="567" w:bottom="567" w:left="851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33E7" w14:textId="77777777" w:rsidR="00C54908" w:rsidRDefault="00C54908">
      <w:r>
        <w:separator/>
      </w:r>
    </w:p>
  </w:endnote>
  <w:endnote w:type="continuationSeparator" w:id="0">
    <w:p w14:paraId="20D239D7" w14:textId="77777777" w:rsidR="00C54908" w:rsidRDefault="00C5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709D" w14:textId="77777777" w:rsidR="00171BEA" w:rsidRDefault="00171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709E" w14:textId="77777777" w:rsidR="00171BEA" w:rsidRDefault="00171BEA" w:rsidP="00E25798">
    <w:pPr>
      <w:pStyle w:val="HeaderFooter"/>
      <w:tabs>
        <w:tab w:val="clear" w:pos="9020"/>
        <w:tab w:val="center" w:pos="4750"/>
        <w:tab w:val="right" w:pos="9500"/>
      </w:tabs>
      <w:jc w:val="right"/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 w:rsidR="00E25798">
      <w:rPr>
        <w:rFonts w:ascii="Times New Roman" w:eastAsia="Times New Roman" w:hAnsi="Times New Roman" w:cs="Times New Roman"/>
      </w:rPr>
      <w:t>Pirkimo Nr. 587493 p</w:t>
    </w:r>
    <w:r>
      <w:rPr>
        <w:rFonts w:ascii="Times New Roman" w:hAnsi="Times New Roman"/>
        <w:sz w:val="18"/>
        <w:szCs w:val="18"/>
      </w:rPr>
      <w:t>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25798">
      <w:rPr>
        <w:rFonts w:ascii="Times New Roman" w:eastAsia="Times New Roman" w:hAnsi="Times New Roman" w:cs="Times New Roman"/>
        <w:noProof/>
        <w:sz w:val="18"/>
        <w:szCs w:val="18"/>
      </w:rPr>
      <w:t>21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25798">
      <w:rPr>
        <w:rFonts w:ascii="Times New Roman" w:eastAsia="Times New Roman" w:hAnsi="Times New Roman" w:cs="Times New Roman"/>
        <w:noProof/>
        <w:sz w:val="18"/>
        <w:szCs w:val="18"/>
      </w:rPr>
      <w:t>21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70A0" w14:textId="77777777" w:rsidR="00171BEA" w:rsidRDefault="00171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A9E5" w14:textId="77777777" w:rsidR="00C54908" w:rsidRDefault="00C54908">
      <w:r>
        <w:separator/>
      </w:r>
    </w:p>
  </w:footnote>
  <w:footnote w:type="continuationSeparator" w:id="0">
    <w:p w14:paraId="588F34B6" w14:textId="77777777" w:rsidR="00C54908" w:rsidRDefault="00C5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709B" w14:textId="77777777" w:rsidR="00171BEA" w:rsidRDefault="00171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709C" w14:textId="77777777" w:rsidR="00171BEA" w:rsidRPr="00943C49" w:rsidRDefault="00171BEA" w:rsidP="00943C49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709F" w14:textId="77777777" w:rsidR="00171BEA" w:rsidRDefault="00171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C88270"/>
    <w:name w:val="Outline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0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9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2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9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2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7" w15:restartNumberingAfterBreak="0">
    <w:nsid w:val="796D0B68"/>
    <w:multiLevelType w:val="multilevel"/>
    <w:tmpl w:val="0844772C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815100788">
    <w:abstractNumId w:val="37"/>
  </w:num>
  <w:num w:numId="2" w16cid:durableId="1659066843">
    <w:abstractNumId w:val="13"/>
  </w:num>
  <w:num w:numId="3" w16cid:durableId="414784952">
    <w:abstractNumId w:val="30"/>
  </w:num>
  <w:num w:numId="4" w16cid:durableId="19042169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529941">
    <w:abstractNumId w:val="38"/>
  </w:num>
  <w:num w:numId="6" w16cid:durableId="635306323">
    <w:abstractNumId w:val="15"/>
  </w:num>
  <w:num w:numId="7" w16cid:durableId="1027373681">
    <w:abstractNumId w:val="23"/>
  </w:num>
  <w:num w:numId="8" w16cid:durableId="207493785">
    <w:abstractNumId w:val="27"/>
  </w:num>
  <w:num w:numId="9" w16cid:durableId="2099977016">
    <w:abstractNumId w:val="16"/>
  </w:num>
  <w:num w:numId="10" w16cid:durableId="418909992">
    <w:abstractNumId w:val="39"/>
  </w:num>
  <w:num w:numId="11" w16cid:durableId="1242564926">
    <w:abstractNumId w:val="18"/>
  </w:num>
  <w:num w:numId="12" w16cid:durableId="495337932">
    <w:abstractNumId w:val="21"/>
  </w:num>
  <w:num w:numId="13" w16cid:durableId="158159726">
    <w:abstractNumId w:val="10"/>
  </w:num>
  <w:num w:numId="14" w16cid:durableId="636690921">
    <w:abstractNumId w:val="25"/>
  </w:num>
  <w:num w:numId="15" w16cid:durableId="980036815">
    <w:abstractNumId w:val="12"/>
  </w:num>
  <w:num w:numId="16" w16cid:durableId="217402048">
    <w:abstractNumId w:val="22"/>
  </w:num>
  <w:num w:numId="17" w16cid:durableId="550579220">
    <w:abstractNumId w:val="40"/>
  </w:num>
  <w:num w:numId="18" w16cid:durableId="1455561796">
    <w:abstractNumId w:val="17"/>
  </w:num>
  <w:num w:numId="19" w16cid:durableId="1313174595">
    <w:abstractNumId w:val="31"/>
  </w:num>
  <w:num w:numId="20" w16cid:durableId="1481310567">
    <w:abstractNumId w:val="19"/>
  </w:num>
  <w:num w:numId="21" w16cid:durableId="1934127005">
    <w:abstractNumId w:val="14"/>
  </w:num>
  <w:num w:numId="22" w16cid:durableId="1034620791">
    <w:abstractNumId w:val="34"/>
  </w:num>
  <w:num w:numId="23" w16cid:durableId="1884174256">
    <w:abstractNumId w:val="32"/>
  </w:num>
  <w:num w:numId="24" w16cid:durableId="393167361">
    <w:abstractNumId w:val="29"/>
  </w:num>
  <w:num w:numId="25" w16cid:durableId="1534225010">
    <w:abstractNumId w:val="35"/>
  </w:num>
  <w:num w:numId="26" w16cid:durableId="1103761894">
    <w:abstractNumId w:val="9"/>
  </w:num>
  <w:num w:numId="27" w16cid:durableId="1084381042">
    <w:abstractNumId w:val="28"/>
  </w:num>
  <w:num w:numId="28" w16cid:durableId="1399092364">
    <w:abstractNumId w:val="36"/>
  </w:num>
  <w:num w:numId="29" w16cid:durableId="630475018">
    <w:abstractNumId w:val="33"/>
  </w:num>
  <w:num w:numId="30" w16cid:durableId="830098520">
    <w:abstractNumId w:val="11"/>
  </w:num>
  <w:num w:numId="31" w16cid:durableId="1184175306">
    <w:abstractNumId w:val="20"/>
  </w:num>
  <w:num w:numId="32" w16cid:durableId="183714378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1ECB"/>
    <w:rsid w:val="00011796"/>
    <w:rsid w:val="000153A9"/>
    <w:rsid w:val="000200FC"/>
    <w:rsid w:val="00025453"/>
    <w:rsid w:val="000535EA"/>
    <w:rsid w:val="00057FEC"/>
    <w:rsid w:val="00071D9C"/>
    <w:rsid w:val="00074E7F"/>
    <w:rsid w:val="0008083D"/>
    <w:rsid w:val="00093D25"/>
    <w:rsid w:val="000943F5"/>
    <w:rsid w:val="00094405"/>
    <w:rsid w:val="000A012F"/>
    <w:rsid w:val="000B4334"/>
    <w:rsid w:val="000C0C43"/>
    <w:rsid w:val="000D094D"/>
    <w:rsid w:val="000D4311"/>
    <w:rsid w:val="000D5A7D"/>
    <w:rsid w:val="000D7103"/>
    <w:rsid w:val="000E01CE"/>
    <w:rsid w:val="000E08F9"/>
    <w:rsid w:val="000E4515"/>
    <w:rsid w:val="000E68F5"/>
    <w:rsid w:val="000F12FE"/>
    <w:rsid w:val="000F67AD"/>
    <w:rsid w:val="000F6CE2"/>
    <w:rsid w:val="00100774"/>
    <w:rsid w:val="00111876"/>
    <w:rsid w:val="00111AC8"/>
    <w:rsid w:val="0013070B"/>
    <w:rsid w:val="001326D8"/>
    <w:rsid w:val="001434C0"/>
    <w:rsid w:val="0015258A"/>
    <w:rsid w:val="00155531"/>
    <w:rsid w:val="0015651A"/>
    <w:rsid w:val="00161107"/>
    <w:rsid w:val="00162B33"/>
    <w:rsid w:val="00163297"/>
    <w:rsid w:val="00163698"/>
    <w:rsid w:val="00167AC7"/>
    <w:rsid w:val="00171BEA"/>
    <w:rsid w:val="00177C33"/>
    <w:rsid w:val="001803D6"/>
    <w:rsid w:val="00182AF2"/>
    <w:rsid w:val="00185DB0"/>
    <w:rsid w:val="00187906"/>
    <w:rsid w:val="00193FF9"/>
    <w:rsid w:val="001A49E0"/>
    <w:rsid w:val="001A5414"/>
    <w:rsid w:val="001B155D"/>
    <w:rsid w:val="001B50E0"/>
    <w:rsid w:val="001B57F0"/>
    <w:rsid w:val="001C19B2"/>
    <w:rsid w:val="001F65B2"/>
    <w:rsid w:val="00213D09"/>
    <w:rsid w:val="00222731"/>
    <w:rsid w:val="00227643"/>
    <w:rsid w:val="0023025C"/>
    <w:rsid w:val="00232BA3"/>
    <w:rsid w:val="00246B9D"/>
    <w:rsid w:val="002503E3"/>
    <w:rsid w:val="0025136B"/>
    <w:rsid w:val="00266FE2"/>
    <w:rsid w:val="00276D25"/>
    <w:rsid w:val="002807E0"/>
    <w:rsid w:val="00290ADA"/>
    <w:rsid w:val="00290B11"/>
    <w:rsid w:val="00294FC1"/>
    <w:rsid w:val="002A0B00"/>
    <w:rsid w:val="002A1DDC"/>
    <w:rsid w:val="002A1F9F"/>
    <w:rsid w:val="002B5CAF"/>
    <w:rsid w:val="002B61F2"/>
    <w:rsid w:val="002C1D45"/>
    <w:rsid w:val="002C3270"/>
    <w:rsid w:val="002D0FA2"/>
    <w:rsid w:val="002D17CA"/>
    <w:rsid w:val="002D510F"/>
    <w:rsid w:val="002E1C79"/>
    <w:rsid w:val="002E1DB6"/>
    <w:rsid w:val="002E21BE"/>
    <w:rsid w:val="002E2AB6"/>
    <w:rsid w:val="002F3DBE"/>
    <w:rsid w:val="00302A10"/>
    <w:rsid w:val="00303D06"/>
    <w:rsid w:val="00306AD8"/>
    <w:rsid w:val="003078C9"/>
    <w:rsid w:val="00312FA9"/>
    <w:rsid w:val="00314035"/>
    <w:rsid w:val="00315D05"/>
    <w:rsid w:val="003171E2"/>
    <w:rsid w:val="0032211A"/>
    <w:rsid w:val="003235A6"/>
    <w:rsid w:val="00332200"/>
    <w:rsid w:val="003350B3"/>
    <w:rsid w:val="00335C23"/>
    <w:rsid w:val="00342D7E"/>
    <w:rsid w:val="00344A37"/>
    <w:rsid w:val="00356E2A"/>
    <w:rsid w:val="00357350"/>
    <w:rsid w:val="00370E22"/>
    <w:rsid w:val="003760A9"/>
    <w:rsid w:val="0038189F"/>
    <w:rsid w:val="00382B06"/>
    <w:rsid w:val="003847E8"/>
    <w:rsid w:val="003858A7"/>
    <w:rsid w:val="003859EB"/>
    <w:rsid w:val="00386E61"/>
    <w:rsid w:val="0039514C"/>
    <w:rsid w:val="00396430"/>
    <w:rsid w:val="003973D6"/>
    <w:rsid w:val="003A4515"/>
    <w:rsid w:val="003A6AA1"/>
    <w:rsid w:val="003B08A9"/>
    <w:rsid w:val="003B201E"/>
    <w:rsid w:val="003B7935"/>
    <w:rsid w:val="003C1CC0"/>
    <w:rsid w:val="003C5F50"/>
    <w:rsid w:val="003C68D3"/>
    <w:rsid w:val="003C7E49"/>
    <w:rsid w:val="003D32A4"/>
    <w:rsid w:val="003D3D52"/>
    <w:rsid w:val="003D79A6"/>
    <w:rsid w:val="003D7FA0"/>
    <w:rsid w:val="003E6B1C"/>
    <w:rsid w:val="003F12D6"/>
    <w:rsid w:val="003F1926"/>
    <w:rsid w:val="003F6A38"/>
    <w:rsid w:val="00400115"/>
    <w:rsid w:val="00400AFB"/>
    <w:rsid w:val="00402937"/>
    <w:rsid w:val="00407D3E"/>
    <w:rsid w:val="004121CC"/>
    <w:rsid w:val="0041280B"/>
    <w:rsid w:val="00413587"/>
    <w:rsid w:val="0041623F"/>
    <w:rsid w:val="004210D1"/>
    <w:rsid w:val="00422BC6"/>
    <w:rsid w:val="00434CFE"/>
    <w:rsid w:val="0044164D"/>
    <w:rsid w:val="00445C80"/>
    <w:rsid w:val="00446884"/>
    <w:rsid w:val="00456D45"/>
    <w:rsid w:val="00461DDE"/>
    <w:rsid w:val="00463734"/>
    <w:rsid w:val="00465063"/>
    <w:rsid w:val="00472558"/>
    <w:rsid w:val="00475BAF"/>
    <w:rsid w:val="00484E73"/>
    <w:rsid w:val="00485DCD"/>
    <w:rsid w:val="004874FB"/>
    <w:rsid w:val="00487639"/>
    <w:rsid w:val="00493D33"/>
    <w:rsid w:val="00496D35"/>
    <w:rsid w:val="00497265"/>
    <w:rsid w:val="004A14D0"/>
    <w:rsid w:val="004A1A8D"/>
    <w:rsid w:val="004A1F25"/>
    <w:rsid w:val="004A2081"/>
    <w:rsid w:val="004A486C"/>
    <w:rsid w:val="004A6708"/>
    <w:rsid w:val="004B0055"/>
    <w:rsid w:val="004B0198"/>
    <w:rsid w:val="004B464F"/>
    <w:rsid w:val="004C0911"/>
    <w:rsid w:val="004C3E3D"/>
    <w:rsid w:val="004C6F88"/>
    <w:rsid w:val="004C7BEE"/>
    <w:rsid w:val="004D35E3"/>
    <w:rsid w:val="004D3FB0"/>
    <w:rsid w:val="004D7CF4"/>
    <w:rsid w:val="004E1FD4"/>
    <w:rsid w:val="004F0EF8"/>
    <w:rsid w:val="004F34C2"/>
    <w:rsid w:val="004F4608"/>
    <w:rsid w:val="00500B64"/>
    <w:rsid w:val="00506EB0"/>
    <w:rsid w:val="005109AD"/>
    <w:rsid w:val="0051626B"/>
    <w:rsid w:val="00526070"/>
    <w:rsid w:val="00527E9F"/>
    <w:rsid w:val="005325E9"/>
    <w:rsid w:val="00535C9F"/>
    <w:rsid w:val="005428B7"/>
    <w:rsid w:val="0054703A"/>
    <w:rsid w:val="00553DE9"/>
    <w:rsid w:val="005548E3"/>
    <w:rsid w:val="00561A92"/>
    <w:rsid w:val="0056778C"/>
    <w:rsid w:val="0057056A"/>
    <w:rsid w:val="00575818"/>
    <w:rsid w:val="00576F6E"/>
    <w:rsid w:val="00580185"/>
    <w:rsid w:val="00580E6C"/>
    <w:rsid w:val="00581EFD"/>
    <w:rsid w:val="0059743F"/>
    <w:rsid w:val="00597E46"/>
    <w:rsid w:val="005A05DE"/>
    <w:rsid w:val="005A1E7B"/>
    <w:rsid w:val="005A3349"/>
    <w:rsid w:val="005B34C2"/>
    <w:rsid w:val="005B3CCC"/>
    <w:rsid w:val="005B7EA7"/>
    <w:rsid w:val="005C072F"/>
    <w:rsid w:val="005C17D5"/>
    <w:rsid w:val="005C2A42"/>
    <w:rsid w:val="005C583C"/>
    <w:rsid w:val="005D185C"/>
    <w:rsid w:val="005D247D"/>
    <w:rsid w:val="005D7BDD"/>
    <w:rsid w:val="005E3674"/>
    <w:rsid w:val="005E495F"/>
    <w:rsid w:val="005E4D6E"/>
    <w:rsid w:val="005E64EA"/>
    <w:rsid w:val="005E7101"/>
    <w:rsid w:val="00600CE0"/>
    <w:rsid w:val="006029D5"/>
    <w:rsid w:val="00606AF2"/>
    <w:rsid w:val="006119ED"/>
    <w:rsid w:val="006227A6"/>
    <w:rsid w:val="0062291F"/>
    <w:rsid w:val="00622EF4"/>
    <w:rsid w:val="00624642"/>
    <w:rsid w:val="0063142F"/>
    <w:rsid w:val="00631743"/>
    <w:rsid w:val="00632F9A"/>
    <w:rsid w:val="006358F7"/>
    <w:rsid w:val="0063729B"/>
    <w:rsid w:val="00644C6B"/>
    <w:rsid w:val="00647719"/>
    <w:rsid w:val="00650CD8"/>
    <w:rsid w:val="00656D2E"/>
    <w:rsid w:val="00657934"/>
    <w:rsid w:val="00662C45"/>
    <w:rsid w:val="00665999"/>
    <w:rsid w:val="00666A09"/>
    <w:rsid w:val="00666E62"/>
    <w:rsid w:val="00687F1D"/>
    <w:rsid w:val="00693794"/>
    <w:rsid w:val="006A04F0"/>
    <w:rsid w:val="006A6000"/>
    <w:rsid w:val="006B262C"/>
    <w:rsid w:val="006C1C14"/>
    <w:rsid w:val="006C2745"/>
    <w:rsid w:val="006D11AF"/>
    <w:rsid w:val="006D1A88"/>
    <w:rsid w:val="006D25E7"/>
    <w:rsid w:val="006D2EBB"/>
    <w:rsid w:val="006D6820"/>
    <w:rsid w:val="006E38AC"/>
    <w:rsid w:val="006E7477"/>
    <w:rsid w:val="006F0444"/>
    <w:rsid w:val="006F3801"/>
    <w:rsid w:val="006F3C36"/>
    <w:rsid w:val="006F59BC"/>
    <w:rsid w:val="006F5D62"/>
    <w:rsid w:val="006F68FA"/>
    <w:rsid w:val="007035AF"/>
    <w:rsid w:val="007042BD"/>
    <w:rsid w:val="00706173"/>
    <w:rsid w:val="0071207E"/>
    <w:rsid w:val="00712257"/>
    <w:rsid w:val="00714065"/>
    <w:rsid w:val="0071540F"/>
    <w:rsid w:val="00721B44"/>
    <w:rsid w:val="0072275C"/>
    <w:rsid w:val="007236BF"/>
    <w:rsid w:val="007243D9"/>
    <w:rsid w:val="007247F2"/>
    <w:rsid w:val="00725065"/>
    <w:rsid w:val="00733FE0"/>
    <w:rsid w:val="007346D6"/>
    <w:rsid w:val="00734ABA"/>
    <w:rsid w:val="007367EF"/>
    <w:rsid w:val="00736B77"/>
    <w:rsid w:val="00744E2A"/>
    <w:rsid w:val="0075570D"/>
    <w:rsid w:val="00757CF7"/>
    <w:rsid w:val="0077185C"/>
    <w:rsid w:val="00773439"/>
    <w:rsid w:val="00775A91"/>
    <w:rsid w:val="00780EA7"/>
    <w:rsid w:val="00781861"/>
    <w:rsid w:val="007832F1"/>
    <w:rsid w:val="00790855"/>
    <w:rsid w:val="00792D7C"/>
    <w:rsid w:val="00793A80"/>
    <w:rsid w:val="007B5329"/>
    <w:rsid w:val="007C0156"/>
    <w:rsid w:val="007C359C"/>
    <w:rsid w:val="007C3E36"/>
    <w:rsid w:val="007C4874"/>
    <w:rsid w:val="007C733E"/>
    <w:rsid w:val="007C7BEF"/>
    <w:rsid w:val="007E19FC"/>
    <w:rsid w:val="007E5A20"/>
    <w:rsid w:val="007F17A3"/>
    <w:rsid w:val="007F53E1"/>
    <w:rsid w:val="008166E9"/>
    <w:rsid w:val="00821548"/>
    <w:rsid w:val="0082165A"/>
    <w:rsid w:val="00823EF2"/>
    <w:rsid w:val="00824661"/>
    <w:rsid w:val="008272B6"/>
    <w:rsid w:val="00833355"/>
    <w:rsid w:val="00834272"/>
    <w:rsid w:val="0084037E"/>
    <w:rsid w:val="008428A0"/>
    <w:rsid w:val="008525D0"/>
    <w:rsid w:val="00852813"/>
    <w:rsid w:val="00855B5C"/>
    <w:rsid w:val="00855BAE"/>
    <w:rsid w:val="00860259"/>
    <w:rsid w:val="00863AA2"/>
    <w:rsid w:val="0088710E"/>
    <w:rsid w:val="00891D98"/>
    <w:rsid w:val="0089370F"/>
    <w:rsid w:val="00897E6C"/>
    <w:rsid w:val="00897F7F"/>
    <w:rsid w:val="008A1EE3"/>
    <w:rsid w:val="008A2C5F"/>
    <w:rsid w:val="008A2DAF"/>
    <w:rsid w:val="008A2FE0"/>
    <w:rsid w:val="008A4405"/>
    <w:rsid w:val="008A45FB"/>
    <w:rsid w:val="008B3D56"/>
    <w:rsid w:val="008B60F6"/>
    <w:rsid w:val="008B6187"/>
    <w:rsid w:val="008C3233"/>
    <w:rsid w:val="008D054A"/>
    <w:rsid w:val="008D7396"/>
    <w:rsid w:val="008D7C90"/>
    <w:rsid w:val="008E0A53"/>
    <w:rsid w:val="008E4224"/>
    <w:rsid w:val="008E4B7A"/>
    <w:rsid w:val="008F0D05"/>
    <w:rsid w:val="008F2CBB"/>
    <w:rsid w:val="00901845"/>
    <w:rsid w:val="009077FD"/>
    <w:rsid w:val="0091110E"/>
    <w:rsid w:val="00921241"/>
    <w:rsid w:val="00922EB5"/>
    <w:rsid w:val="009243B4"/>
    <w:rsid w:val="009265F4"/>
    <w:rsid w:val="009336BB"/>
    <w:rsid w:val="0093721C"/>
    <w:rsid w:val="0094146D"/>
    <w:rsid w:val="00943C49"/>
    <w:rsid w:val="00946267"/>
    <w:rsid w:val="009463D0"/>
    <w:rsid w:val="009468EE"/>
    <w:rsid w:val="00951109"/>
    <w:rsid w:val="009544A0"/>
    <w:rsid w:val="00957C29"/>
    <w:rsid w:val="00964436"/>
    <w:rsid w:val="0097463E"/>
    <w:rsid w:val="009750DB"/>
    <w:rsid w:val="0097789B"/>
    <w:rsid w:val="00980C2B"/>
    <w:rsid w:val="00982351"/>
    <w:rsid w:val="009836B6"/>
    <w:rsid w:val="00991237"/>
    <w:rsid w:val="0099234D"/>
    <w:rsid w:val="00997EA9"/>
    <w:rsid w:val="009A3015"/>
    <w:rsid w:val="009A30EB"/>
    <w:rsid w:val="009B2395"/>
    <w:rsid w:val="009C20B1"/>
    <w:rsid w:val="009C3350"/>
    <w:rsid w:val="009C46F3"/>
    <w:rsid w:val="009C4F28"/>
    <w:rsid w:val="009C5D91"/>
    <w:rsid w:val="009C677D"/>
    <w:rsid w:val="009C6CCB"/>
    <w:rsid w:val="009D2630"/>
    <w:rsid w:val="009D27E7"/>
    <w:rsid w:val="009D5A05"/>
    <w:rsid w:val="009D6F4C"/>
    <w:rsid w:val="009E13CB"/>
    <w:rsid w:val="009E45C1"/>
    <w:rsid w:val="009E7A56"/>
    <w:rsid w:val="009F41D6"/>
    <w:rsid w:val="009F6C3C"/>
    <w:rsid w:val="00A01547"/>
    <w:rsid w:val="00A0356F"/>
    <w:rsid w:val="00A1441A"/>
    <w:rsid w:val="00A154DB"/>
    <w:rsid w:val="00A16BA8"/>
    <w:rsid w:val="00A21F24"/>
    <w:rsid w:val="00A31F8D"/>
    <w:rsid w:val="00A517A4"/>
    <w:rsid w:val="00A533FC"/>
    <w:rsid w:val="00A63D37"/>
    <w:rsid w:val="00A71EB8"/>
    <w:rsid w:val="00A738E6"/>
    <w:rsid w:val="00A82C2F"/>
    <w:rsid w:val="00A83B6E"/>
    <w:rsid w:val="00A93D56"/>
    <w:rsid w:val="00AA3710"/>
    <w:rsid w:val="00AA5901"/>
    <w:rsid w:val="00AB269E"/>
    <w:rsid w:val="00AB410F"/>
    <w:rsid w:val="00AC3867"/>
    <w:rsid w:val="00AC52C2"/>
    <w:rsid w:val="00AD076A"/>
    <w:rsid w:val="00AD403A"/>
    <w:rsid w:val="00AD4B8B"/>
    <w:rsid w:val="00AD724C"/>
    <w:rsid w:val="00AD79E0"/>
    <w:rsid w:val="00AE1E5C"/>
    <w:rsid w:val="00AE49F1"/>
    <w:rsid w:val="00AE4B90"/>
    <w:rsid w:val="00B0660A"/>
    <w:rsid w:val="00B072D6"/>
    <w:rsid w:val="00B104AE"/>
    <w:rsid w:val="00B13B5D"/>
    <w:rsid w:val="00B26018"/>
    <w:rsid w:val="00B46080"/>
    <w:rsid w:val="00B4663F"/>
    <w:rsid w:val="00B550BC"/>
    <w:rsid w:val="00B626F6"/>
    <w:rsid w:val="00B637B0"/>
    <w:rsid w:val="00B6605C"/>
    <w:rsid w:val="00B66087"/>
    <w:rsid w:val="00B67FB8"/>
    <w:rsid w:val="00B744CF"/>
    <w:rsid w:val="00B8441C"/>
    <w:rsid w:val="00B917B7"/>
    <w:rsid w:val="00BA3DB2"/>
    <w:rsid w:val="00BA5068"/>
    <w:rsid w:val="00BB1189"/>
    <w:rsid w:val="00BB67B5"/>
    <w:rsid w:val="00BC5560"/>
    <w:rsid w:val="00BC63B2"/>
    <w:rsid w:val="00BC7E31"/>
    <w:rsid w:val="00BD0B3D"/>
    <w:rsid w:val="00BD22B5"/>
    <w:rsid w:val="00BE1680"/>
    <w:rsid w:val="00BE3436"/>
    <w:rsid w:val="00BE4131"/>
    <w:rsid w:val="00BF0EB2"/>
    <w:rsid w:val="00BF4E2C"/>
    <w:rsid w:val="00C0374F"/>
    <w:rsid w:val="00C048F3"/>
    <w:rsid w:val="00C07439"/>
    <w:rsid w:val="00C10BB5"/>
    <w:rsid w:val="00C127CC"/>
    <w:rsid w:val="00C14B15"/>
    <w:rsid w:val="00C162CF"/>
    <w:rsid w:val="00C20114"/>
    <w:rsid w:val="00C24CE2"/>
    <w:rsid w:val="00C25099"/>
    <w:rsid w:val="00C37077"/>
    <w:rsid w:val="00C5097C"/>
    <w:rsid w:val="00C544C3"/>
    <w:rsid w:val="00C54908"/>
    <w:rsid w:val="00C61FBC"/>
    <w:rsid w:val="00C66080"/>
    <w:rsid w:val="00C6619D"/>
    <w:rsid w:val="00C6736A"/>
    <w:rsid w:val="00C81185"/>
    <w:rsid w:val="00C84A89"/>
    <w:rsid w:val="00C91113"/>
    <w:rsid w:val="00CA0557"/>
    <w:rsid w:val="00CA3347"/>
    <w:rsid w:val="00CA406C"/>
    <w:rsid w:val="00CB6A82"/>
    <w:rsid w:val="00CB73EA"/>
    <w:rsid w:val="00CC14C9"/>
    <w:rsid w:val="00CC2601"/>
    <w:rsid w:val="00CD151E"/>
    <w:rsid w:val="00CD2731"/>
    <w:rsid w:val="00CD3FC8"/>
    <w:rsid w:val="00CD5503"/>
    <w:rsid w:val="00CD69C5"/>
    <w:rsid w:val="00CE3CD7"/>
    <w:rsid w:val="00CE4C9B"/>
    <w:rsid w:val="00CE4E42"/>
    <w:rsid w:val="00CE6E1A"/>
    <w:rsid w:val="00CE7390"/>
    <w:rsid w:val="00CF1B6A"/>
    <w:rsid w:val="00CF205C"/>
    <w:rsid w:val="00CF24A3"/>
    <w:rsid w:val="00CF3565"/>
    <w:rsid w:val="00D03471"/>
    <w:rsid w:val="00D13650"/>
    <w:rsid w:val="00D14E7B"/>
    <w:rsid w:val="00D20973"/>
    <w:rsid w:val="00D21498"/>
    <w:rsid w:val="00D214D9"/>
    <w:rsid w:val="00D304D0"/>
    <w:rsid w:val="00D30839"/>
    <w:rsid w:val="00D32CD6"/>
    <w:rsid w:val="00D3517C"/>
    <w:rsid w:val="00D44823"/>
    <w:rsid w:val="00D4666F"/>
    <w:rsid w:val="00D50910"/>
    <w:rsid w:val="00D5103B"/>
    <w:rsid w:val="00D577B3"/>
    <w:rsid w:val="00D57D58"/>
    <w:rsid w:val="00D75308"/>
    <w:rsid w:val="00D75ACE"/>
    <w:rsid w:val="00D86440"/>
    <w:rsid w:val="00D913FC"/>
    <w:rsid w:val="00D92E23"/>
    <w:rsid w:val="00DA04DD"/>
    <w:rsid w:val="00DB5732"/>
    <w:rsid w:val="00DB61CD"/>
    <w:rsid w:val="00DC128C"/>
    <w:rsid w:val="00DC7408"/>
    <w:rsid w:val="00DD4554"/>
    <w:rsid w:val="00DD4CEE"/>
    <w:rsid w:val="00DD5CE1"/>
    <w:rsid w:val="00DD712B"/>
    <w:rsid w:val="00DD721E"/>
    <w:rsid w:val="00DE1354"/>
    <w:rsid w:val="00DE62DB"/>
    <w:rsid w:val="00DE6909"/>
    <w:rsid w:val="00DF04BB"/>
    <w:rsid w:val="00DF1C11"/>
    <w:rsid w:val="00DF5DB0"/>
    <w:rsid w:val="00DF6356"/>
    <w:rsid w:val="00DF77C8"/>
    <w:rsid w:val="00E0278D"/>
    <w:rsid w:val="00E04581"/>
    <w:rsid w:val="00E06118"/>
    <w:rsid w:val="00E06C81"/>
    <w:rsid w:val="00E07741"/>
    <w:rsid w:val="00E17717"/>
    <w:rsid w:val="00E25798"/>
    <w:rsid w:val="00E271E5"/>
    <w:rsid w:val="00E32F19"/>
    <w:rsid w:val="00E36324"/>
    <w:rsid w:val="00E36449"/>
    <w:rsid w:val="00E41119"/>
    <w:rsid w:val="00E43D47"/>
    <w:rsid w:val="00E466F9"/>
    <w:rsid w:val="00E47B7C"/>
    <w:rsid w:val="00E516A8"/>
    <w:rsid w:val="00E559C2"/>
    <w:rsid w:val="00E702EA"/>
    <w:rsid w:val="00E72FD3"/>
    <w:rsid w:val="00E73EEE"/>
    <w:rsid w:val="00E772EC"/>
    <w:rsid w:val="00E8710A"/>
    <w:rsid w:val="00E87DAD"/>
    <w:rsid w:val="00E90B2A"/>
    <w:rsid w:val="00E944F7"/>
    <w:rsid w:val="00E95871"/>
    <w:rsid w:val="00EA037F"/>
    <w:rsid w:val="00EA201A"/>
    <w:rsid w:val="00EB1182"/>
    <w:rsid w:val="00EB5F4C"/>
    <w:rsid w:val="00EC4325"/>
    <w:rsid w:val="00EC4360"/>
    <w:rsid w:val="00EC5940"/>
    <w:rsid w:val="00ED2775"/>
    <w:rsid w:val="00ED6558"/>
    <w:rsid w:val="00EE2067"/>
    <w:rsid w:val="00EE3364"/>
    <w:rsid w:val="00EE7B36"/>
    <w:rsid w:val="00F0086E"/>
    <w:rsid w:val="00F0447B"/>
    <w:rsid w:val="00F13621"/>
    <w:rsid w:val="00F14012"/>
    <w:rsid w:val="00F15033"/>
    <w:rsid w:val="00F17079"/>
    <w:rsid w:val="00F17B83"/>
    <w:rsid w:val="00F246E2"/>
    <w:rsid w:val="00F3044A"/>
    <w:rsid w:val="00F32AE8"/>
    <w:rsid w:val="00F34DEB"/>
    <w:rsid w:val="00F4256D"/>
    <w:rsid w:val="00F5467F"/>
    <w:rsid w:val="00F61499"/>
    <w:rsid w:val="00F63F6A"/>
    <w:rsid w:val="00F661B6"/>
    <w:rsid w:val="00F732B8"/>
    <w:rsid w:val="00F81F33"/>
    <w:rsid w:val="00F81F85"/>
    <w:rsid w:val="00F94C3E"/>
    <w:rsid w:val="00F95B94"/>
    <w:rsid w:val="00FA2673"/>
    <w:rsid w:val="00FA2E01"/>
    <w:rsid w:val="00FB2C9A"/>
    <w:rsid w:val="00FB4E20"/>
    <w:rsid w:val="00FB763D"/>
    <w:rsid w:val="00FB7E8B"/>
    <w:rsid w:val="00FC0BEF"/>
    <w:rsid w:val="00FC294F"/>
    <w:rsid w:val="00FE0C5C"/>
    <w:rsid w:val="00FE13A0"/>
    <w:rsid w:val="00FE5FD9"/>
    <w:rsid w:val="00FF3B6A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6E26"/>
  <w15:docId w15:val="{C6FF0BE3-F339-4A0A-B155-E6154FD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77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37077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/>
    </w:rPr>
  </w:style>
  <w:style w:type="paragraph" w:styleId="Heading2">
    <w:name w:val="heading 2"/>
    <w:aliases w:val="Title Header2,Title Header2 Char,Heading 2 Char"/>
    <w:basedOn w:val="Normal"/>
    <w:next w:val="Normal"/>
    <w:link w:val="Heading2Char1"/>
    <w:qFormat/>
    <w:rsid w:val="00C37077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C37077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C37077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/>
    </w:rPr>
  </w:style>
  <w:style w:type="paragraph" w:styleId="Heading5">
    <w:name w:val="heading 5"/>
    <w:basedOn w:val="Normal"/>
    <w:next w:val="Normal"/>
    <w:link w:val="Heading5Char"/>
    <w:qFormat/>
    <w:rsid w:val="00C37077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/>
    </w:rPr>
  </w:style>
  <w:style w:type="paragraph" w:styleId="Heading6">
    <w:name w:val="heading 6"/>
    <w:basedOn w:val="Normal"/>
    <w:next w:val="Normal"/>
    <w:link w:val="Heading6Char"/>
    <w:qFormat/>
    <w:rsid w:val="00C37077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/>
    </w:rPr>
  </w:style>
  <w:style w:type="paragraph" w:styleId="Heading7">
    <w:name w:val="heading 7"/>
    <w:basedOn w:val="Normal"/>
    <w:next w:val="Normal"/>
    <w:link w:val="Heading7Char"/>
    <w:qFormat/>
    <w:rsid w:val="00C37077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/>
    </w:rPr>
  </w:style>
  <w:style w:type="paragraph" w:styleId="Heading8">
    <w:name w:val="heading 8"/>
    <w:basedOn w:val="Normal"/>
    <w:next w:val="Normal"/>
    <w:link w:val="Heading8Char"/>
    <w:qFormat/>
    <w:rsid w:val="00C37077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/>
    </w:rPr>
  </w:style>
  <w:style w:type="paragraph" w:styleId="Heading9">
    <w:name w:val="heading 9"/>
    <w:basedOn w:val="Normal"/>
    <w:next w:val="Normal"/>
    <w:link w:val="Heading9Char"/>
    <w:qFormat/>
    <w:rsid w:val="00C37077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rsid w:val="00E17717"/>
    <w:rPr>
      <w:u w:val="single"/>
    </w:rPr>
  </w:style>
  <w:style w:type="paragraph" w:customStyle="1" w:styleId="HeaderFooter">
    <w:name w:val="Header &amp; Footer"/>
    <w:rsid w:val="00E17717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E17717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E17717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E17717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E17717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E17717"/>
    <w:rPr>
      <w:u w:val="single"/>
    </w:rPr>
  </w:style>
  <w:style w:type="paragraph" w:styleId="NormalWeb">
    <w:name w:val="Normal (Web)"/>
    <w:basedOn w:val="Normal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744E2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744E2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44E2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4E2A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37077"/>
    <w:rPr>
      <w:rFonts w:eastAsia="Times New Roman"/>
      <w:sz w:val="28"/>
      <w:bdr w:val="none" w:sz="0" w:space="0" w:color="auto"/>
      <w:lang w:eastAsia="en-US"/>
    </w:rPr>
  </w:style>
  <w:style w:type="character" w:customStyle="1" w:styleId="Heading2Char1">
    <w:name w:val="Heading 2 Char1"/>
    <w:aliases w:val="Title Header2 Char1,Title Header2 Char Char,Heading 2 Char Char"/>
    <w:basedOn w:val="DefaultParagraphFont"/>
    <w:link w:val="Heading2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basedOn w:val="DefaultParagraphFont"/>
    <w:link w:val="Heading4"/>
    <w:rsid w:val="00C37077"/>
    <w:rPr>
      <w:rFonts w:eastAsia="Times New Roman"/>
      <w:b/>
      <w:sz w:val="44"/>
      <w:bdr w:val="none" w:sz="0" w:space="0" w:color="auto"/>
      <w:lang w:eastAsia="en-US"/>
    </w:rPr>
  </w:style>
  <w:style w:type="character" w:customStyle="1" w:styleId="Heading5Char">
    <w:name w:val="Heading 5 Char"/>
    <w:basedOn w:val="DefaultParagraphFont"/>
    <w:link w:val="Heading5"/>
    <w:rsid w:val="00C37077"/>
    <w:rPr>
      <w:rFonts w:eastAsia="Times New Roman"/>
      <w:b/>
      <w:sz w:val="40"/>
      <w:bdr w:val="none" w:sz="0" w:space="0" w:color="auto"/>
      <w:lang w:eastAsia="en-US"/>
    </w:rPr>
  </w:style>
  <w:style w:type="character" w:customStyle="1" w:styleId="Heading6Char">
    <w:name w:val="Heading 6 Char"/>
    <w:basedOn w:val="DefaultParagraphFont"/>
    <w:link w:val="Heading6"/>
    <w:rsid w:val="00C37077"/>
    <w:rPr>
      <w:rFonts w:eastAsia="Times New Roman"/>
      <w:b/>
      <w:sz w:val="36"/>
      <w:bdr w:val="none" w:sz="0" w:space="0" w:color="auto"/>
      <w:lang w:eastAsia="en-US"/>
    </w:rPr>
  </w:style>
  <w:style w:type="character" w:customStyle="1" w:styleId="Heading7Char">
    <w:name w:val="Heading 7 Char"/>
    <w:basedOn w:val="DefaultParagraphFont"/>
    <w:link w:val="Heading7"/>
    <w:rsid w:val="00C37077"/>
    <w:rPr>
      <w:rFonts w:eastAsia="Times New Roman"/>
      <w:sz w:val="48"/>
      <w:bdr w:val="none" w:sz="0" w:space="0" w:color="auto"/>
      <w:lang w:eastAsia="en-US"/>
    </w:rPr>
  </w:style>
  <w:style w:type="character" w:customStyle="1" w:styleId="Heading8Char">
    <w:name w:val="Heading 8 Char"/>
    <w:basedOn w:val="DefaultParagraphFont"/>
    <w:link w:val="Heading8"/>
    <w:rsid w:val="00C37077"/>
    <w:rPr>
      <w:rFonts w:eastAsia="Times New Roman"/>
      <w:b/>
      <w:sz w:val="18"/>
      <w:bdr w:val="none" w:sz="0" w:space="0" w:color="auto"/>
      <w:lang w:eastAsia="en-US"/>
    </w:rPr>
  </w:style>
  <w:style w:type="character" w:customStyle="1" w:styleId="Heading9Char">
    <w:name w:val="Heading 9 Char"/>
    <w:basedOn w:val="DefaultParagraphFont"/>
    <w:link w:val="Heading9"/>
    <w:rsid w:val="00C37077"/>
    <w:rPr>
      <w:rFonts w:eastAsia="Times New Roman"/>
      <w:sz w:val="40"/>
      <w:bdr w:val="none" w:sz="0" w:space="0" w:color="auto"/>
      <w:lang w:eastAsia="en-US"/>
    </w:rPr>
  </w:style>
  <w:style w:type="paragraph" w:customStyle="1" w:styleId="Point1">
    <w:name w:val="Point 1"/>
    <w:basedOn w:val="Normal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paragraph" w:styleId="BodyText3">
    <w:name w:val="Body Text 3"/>
    <w:basedOn w:val="Normal"/>
    <w:link w:val="BodyText3Char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3Char">
    <w:name w:val="Body Text 3 Char"/>
    <w:basedOn w:val="DefaultParagraphFont"/>
    <w:link w:val="BodyText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3">
    <w:name w:val="A3"/>
    <w:basedOn w:val="DefaultParagraphFont"/>
    <w:uiPriority w:val="99"/>
    <w:rsid w:val="00F61499"/>
    <w:rPr>
      <w:rFonts w:ascii="Brandon Grotesque Regular" w:hAnsi="Brandon Grotesque Regular" w:hint="default"/>
      <w:color w:val="000000"/>
    </w:rPr>
  </w:style>
  <w:style w:type="table" w:styleId="TableGrid">
    <w:name w:val="Table Grid"/>
    <w:basedOn w:val="TableNormal"/>
    <w:uiPriority w:val="59"/>
    <w:rsid w:val="00C2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C24CE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styleId="NoSpacing">
    <w:name w:val="No Spacing"/>
    <w:link w:val="NoSpacingChar"/>
    <w:qFormat/>
    <w:rsid w:val="00E4111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E41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111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aliases w:val="List Paragraph Red,Buletai,List Paragraph21,lp1,Bullet 1,Use Case List Paragraph,List Paragraph111,Paragraph,Lentele,List not in T"/>
    <w:basedOn w:val="Normal"/>
    <w:link w:val="ListParagraphChar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ListParagraphChar1">
    <w:name w:val="List Paragraph Char1"/>
    <w:aliases w:val="List Paragraph Red Char,Buletai Char,List Paragraph21 Char,lp1 Char,Bullet 1 Char,Use Case List Paragraph Char,List Paragraph111 Char,Paragraph Char,Lentele Char,List not in T Char"/>
    <w:link w:val="ListParagraph"/>
    <w:qFormat/>
    <w:locked/>
    <w:rsid w:val="00E41119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character" w:customStyle="1" w:styleId="santared1">
    <w:name w:val="santa_red1"/>
    <w:rsid w:val="00E41119"/>
    <w:rPr>
      <w:color w:val="800000"/>
    </w:rPr>
  </w:style>
  <w:style w:type="character" w:styleId="FollowedHyperlink">
    <w:name w:val="FollowedHyperlink"/>
    <w:basedOn w:val="DefaultParagraphFont"/>
    <w:uiPriority w:val="99"/>
    <w:unhideWhenUsed/>
    <w:rsid w:val="00E41119"/>
    <w:rPr>
      <w:color w:val="954F72"/>
      <w:u w:val="single"/>
    </w:rPr>
  </w:style>
  <w:style w:type="paragraph" w:customStyle="1" w:styleId="font5">
    <w:name w:val="font5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BodyText">
    <w:name w:val="Body Text"/>
    <w:aliases w:val="body indent, ändrad,Body single,Char Char, Char1"/>
    <w:basedOn w:val="Normal"/>
    <w:link w:val="Body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32"/>
      <w:szCs w:val="20"/>
      <w:bdr w:val="none" w:sz="0" w:space="0" w:color="auto"/>
    </w:rPr>
  </w:style>
  <w:style w:type="character" w:customStyle="1" w:styleId="BodyTextChar">
    <w:name w:val="Body Text Char"/>
    <w:aliases w:val="body indent Char, ändrad Char,Body single Char,Char Char Char, Char1 Char"/>
    <w:basedOn w:val="DefaultParagraphFont"/>
    <w:link w:val="BodyText"/>
    <w:rsid w:val="00E41119"/>
    <w:rPr>
      <w:rFonts w:eastAsia="Times New Roman"/>
      <w:sz w:val="32"/>
      <w:bdr w:val="none" w:sz="0" w:space="0" w:color="auto"/>
    </w:rPr>
  </w:style>
  <w:style w:type="paragraph" w:styleId="BodyText2">
    <w:name w:val="Body Text 2"/>
    <w:basedOn w:val="Normal"/>
    <w:link w:val="BodyText2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i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E41119"/>
    <w:rPr>
      <w:rFonts w:eastAsia="Times New Roman"/>
      <w:i/>
      <w:sz w:val="24"/>
      <w:bdr w:val="none" w:sz="0" w:space="0" w:color="auto"/>
    </w:rPr>
  </w:style>
  <w:style w:type="character" w:customStyle="1" w:styleId="BodyTextIndent2Char">
    <w:name w:val="Body Text Indent 2 Char"/>
    <w:link w:val="BodyTextIndent2"/>
    <w:rsid w:val="00E4111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45"/>
      </w:tabs>
      <w:ind w:firstLine="405"/>
      <w:jc w:val="both"/>
    </w:pPr>
    <w:rPr>
      <w:lang w:val="lt-LT" w:eastAsia="lt-LT"/>
    </w:rPr>
  </w:style>
  <w:style w:type="character" w:customStyle="1" w:styleId="Pagrindiniotekstotrauka2Diagrama1">
    <w:name w:val="Pagrindinio teksto įtrauka 2 Diagrama1"/>
    <w:basedOn w:val="DefaultParagraphFont"/>
    <w:rsid w:val="00E41119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65"/>
      </w:tabs>
      <w:ind w:firstLine="405"/>
    </w:pPr>
    <w:rPr>
      <w:rFonts w:eastAsia="Times New Roman"/>
      <w:bdr w:val="none" w:sz="0" w:space="0" w:color="auto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E41119"/>
    <w:rPr>
      <w:rFonts w:eastAsia="Times New Roman"/>
      <w:sz w:val="24"/>
      <w:szCs w:val="24"/>
      <w:bdr w:val="none" w:sz="0" w:space="0" w:color="auto"/>
    </w:rPr>
  </w:style>
  <w:style w:type="paragraph" w:styleId="BodyTextIndent">
    <w:name w:val="Body Text Indent"/>
    <w:basedOn w:val="Normal"/>
    <w:link w:val="BodyTextInden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bdr w:val="none" w:sz="0" w:space="0" w:color="auto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E41119"/>
    <w:rPr>
      <w:rFonts w:eastAsia="Times New Roman"/>
      <w:sz w:val="24"/>
      <w:szCs w:val="24"/>
      <w:bdr w:val="none" w:sz="0" w:space="0" w:color="auto"/>
    </w:rPr>
  </w:style>
  <w:style w:type="paragraph" w:styleId="CommentText">
    <w:name w:val="annotation text"/>
    <w:basedOn w:val="Normal"/>
    <w:link w:val="CommentTextChar1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CommentTextChar1">
    <w:name w:val="Comment Text Char1"/>
    <w:basedOn w:val="DefaultParagraphFont"/>
    <w:link w:val="CommentText"/>
    <w:rsid w:val="00E41119"/>
    <w:rPr>
      <w:rFonts w:eastAsia="Times New Roman"/>
      <w:bdr w:val="none" w:sz="0" w:space="0" w:color="auto"/>
    </w:rPr>
  </w:style>
  <w:style w:type="character" w:styleId="PageNumber">
    <w:name w:val="page number"/>
    <w:basedOn w:val="DefaultParagraphFont"/>
    <w:rsid w:val="00E41119"/>
  </w:style>
  <w:style w:type="character" w:customStyle="1" w:styleId="PlainTextChar">
    <w:name w:val="Plain Text Char"/>
    <w:link w:val="PlainText"/>
    <w:rsid w:val="00E41119"/>
    <w:rPr>
      <w:rFonts w:ascii="Courier New" w:hAnsi="Courier New"/>
    </w:rPr>
  </w:style>
  <w:style w:type="paragraph" w:styleId="PlainText">
    <w:name w:val="Plain Text"/>
    <w:basedOn w:val="Normal"/>
    <w:link w:val="Plain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hAnsi="Courier New"/>
      <w:sz w:val="20"/>
      <w:szCs w:val="20"/>
      <w:lang w:val="lt-LT" w:eastAsia="lt-LT"/>
    </w:rPr>
  </w:style>
  <w:style w:type="character" w:customStyle="1" w:styleId="PaprastasistekstasDiagrama1">
    <w:name w:val="Paprastasis tekstas Diagrama1"/>
    <w:basedOn w:val="DefaultParagraphFont"/>
    <w:uiPriority w:val="99"/>
    <w:rsid w:val="00E41119"/>
    <w:rPr>
      <w:rFonts w:ascii="Consolas" w:hAnsi="Consolas"/>
      <w:sz w:val="21"/>
      <w:szCs w:val="21"/>
      <w:lang w:val="en-US" w:eastAsia="en-US"/>
    </w:rPr>
  </w:style>
  <w:style w:type="paragraph" w:customStyle="1" w:styleId="Patvirtinta">
    <w:name w:val="Patvirtint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Pagrindinistekstas1">
    <w:name w:val="Pagrindinis tekstas1"/>
    <w:link w:val="BodytextChar0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BodytextChar0">
    <w:name w:val="Body text Char"/>
    <w:link w:val="Pagrindinistekstas1"/>
    <w:rsid w:val="00E41119"/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CentrBoldm">
    <w:name w:val="CentrBoldm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MAZAS">
    <w:name w:val="MAZA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bdr w:val="none" w:sz="0" w:space="0" w:color="auto"/>
      <w:lang w:val="en-US" w:eastAsia="en-US"/>
    </w:rPr>
  </w:style>
  <w:style w:type="paragraph" w:customStyle="1" w:styleId="linija">
    <w:name w:val="linija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aveikslas">
    <w:name w:val="paveikslas"/>
    <w:basedOn w:val="Normal"/>
    <w:rsid w:val="00E41119"/>
    <w:pPr>
      <w:framePr w:hSpace="180" w:wrap="auto" w:vAnchor="text" w:hAnchor="page" w:x="2881" w:y="-27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bdr w:val="none" w:sz="0" w:space="0" w:color="auto"/>
      <w:lang w:val="lt-LT"/>
    </w:rPr>
  </w:style>
  <w:style w:type="paragraph" w:customStyle="1" w:styleId="HSPunktai">
    <w:name w:val="HSPunktai"/>
    <w:basedOn w:val="Normal"/>
    <w:link w:val="HSPunktaiChar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60"/>
        <w:tab w:val="num" w:pos="1134"/>
      </w:tabs>
      <w:spacing w:line="360" w:lineRule="auto"/>
      <w:ind w:firstLine="709"/>
      <w:contextualSpacing/>
      <w:jc w:val="both"/>
    </w:pPr>
    <w:rPr>
      <w:rFonts w:eastAsia="Calibri"/>
      <w:szCs w:val="20"/>
      <w:bdr w:val="none" w:sz="0" w:space="0" w:color="auto"/>
    </w:rPr>
  </w:style>
  <w:style w:type="character" w:customStyle="1" w:styleId="HSPunktaiChar1">
    <w:name w:val="HSPunktai Char1"/>
    <w:link w:val="HSPunktai"/>
    <w:locked/>
    <w:rsid w:val="00E41119"/>
    <w:rPr>
      <w:rFonts w:eastAsia="Calibri"/>
      <w:sz w:val="24"/>
      <w:bdr w:val="none" w:sz="0" w:space="0" w:color="auto"/>
      <w:lang w:eastAsia="en-US"/>
    </w:rPr>
  </w:style>
  <w:style w:type="paragraph" w:customStyle="1" w:styleId="EYBulletText">
    <w:name w:val="EY Bullet Text"/>
    <w:basedOn w:val="Normal"/>
    <w:link w:val="EYBullet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  <w:bdr w:val="none" w:sz="0" w:space="0" w:color="auto"/>
    </w:rPr>
  </w:style>
  <w:style w:type="character" w:customStyle="1" w:styleId="EYBulletTextChar">
    <w:name w:val="EY Bullet Text Char"/>
    <w:link w:val="EYBulletText"/>
    <w:rsid w:val="00E41119"/>
    <w:rPr>
      <w:rFonts w:ascii="Garamond" w:eastAsia="MS Mincho" w:hAnsi="Garamond"/>
      <w:bCs/>
      <w:noProof/>
      <w:sz w:val="22"/>
      <w:bdr w:val="none" w:sz="0" w:space="0" w:color="auto"/>
      <w:lang w:val="en-US" w:eastAsia="en-US"/>
    </w:rPr>
  </w:style>
  <w:style w:type="paragraph" w:customStyle="1" w:styleId="IVPKHeading4">
    <w:name w:val="IVPK Heading 4"/>
    <w:basedOn w:val="Normal"/>
    <w:link w:val="IVPKHeading4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40"/>
      </w:tabs>
      <w:spacing w:before="240" w:after="240"/>
      <w:ind w:left="1224" w:hanging="504"/>
      <w:jc w:val="both"/>
    </w:pPr>
    <w:rPr>
      <w:rFonts w:ascii="Garamond" w:eastAsia="Calibri" w:hAnsi="Garamond"/>
      <w:sz w:val="22"/>
      <w:bdr w:val="none" w:sz="0" w:space="0" w:color="auto"/>
    </w:rPr>
  </w:style>
  <w:style w:type="character" w:customStyle="1" w:styleId="IVPKHeading4Char">
    <w:name w:val="IVPK Heading 4 Char"/>
    <w:link w:val="IVPKHeading4"/>
    <w:rsid w:val="00E41119"/>
    <w:rPr>
      <w:rFonts w:ascii="Garamond" w:eastAsia="Calibri" w:hAnsi="Garamond"/>
      <w:sz w:val="22"/>
      <w:szCs w:val="24"/>
      <w:bdr w:val="none" w:sz="0" w:space="0" w:color="auto"/>
      <w:lang w:eastAsia="en-US"/>
    </w:rPr>
  </w:style>
  <w:style w:type="paragraph" w:customStyle="1" w:styleId="IVPKHeading5">
    <w:name w:val="IVPK Heading 5"/>
    <w:basedOn w:val="IVPKHeading4"/>
    <w:link w:val="IVPKHeading5Char"/>
    <w:rsid w:val="00E4111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E41119"/>
    <w:rPr>
      <w:rFonts w:ascii="Garamond" w:eastAsia="Calibri" w:hAnsi="Garamond"/>
      <w:sz w:val="22"/>
      <w:szCs w:val="24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rsid w:val="00E41119"/>
    <w:rPr>
      <w:rFonts w:ascii="Courier New" w:eastAsia="Times New Roman" w:hAnsi="Courier New"/>
      <w:bdr w:val="none" w:sz="0" w:space="0" w:color="auto"/>
      <w:lang w:val="en-US" w:eastAsia="en-US"/>
    </w:rPr>
  </w:style>
  <w:style w:type="paragraph" w:styleId="EndnoteText">
    <w:name w:val="endnote text"/>
    <w:basedOn w:val="Normal"/>
    <w:link w:val="Endnote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 w:val="20"/>
      <w:szCs w:val="20"/>
      <w:bdr w:val="none" w:sz="0" w:space="0" w:color="auto"/>
    </w:rPr>
  </w:style>
  <w:style w:type="character" w:customStyle="1" w:styleId="EndnoteTextChar">
    <w:name w:val="Endnote Text Char"/>
    <w:basedOn w:val="DefaultParagraphFont"/>
    <w:link w:val="EndnoteText"/>
    <w:rsid w:val="00E41119"/>
    <w:rPr>
      <w:rFonts w:eastAsia="Times New Roman"/>
      <w:bdr w:val="none" w:sz="0" w:space="0" w:color="auto"/>
      <w:lang w:eastAsia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567"/>
      <w:jc w:val="both"/>
    </w:pPr>
    <w:rPr>
      <w:rFonts w:ascii="Palatino Linotype" w:eastAsia="Calibri" w:hAnsi="Palatino Linotype" w:cs="Palatino Linotype"/>
      <w:b/>
      <w:bCs/>
      <w:sz w:val="18"/>
      <w:szCs w:val="20"/>
      <w:bdr w:val="none" w:sz="0" w:space="0" w:color="auto"/>
      <w:lang w:bidi="he-IL"/>
    </w:rPr>
  </w:style>
  <w:style w:type="character" w:customStyle="1" w:styleId="CaptionChar">
    <w:name w:val="Caption Char"/>
    <w:aliases w:val="Paveiksliukai Char"/>
    <w:link w:val="Caption"/>
    <w:uiPriority w:val="99"/>
    <w:rsid w:val="00E41119"/>
    <w:rPr>
      <w:rFonts w:ascii="Palatino Linotype" w:eastAsia="Calibri" w:hAnsi="Palatino Linotype" w:cs="Palatino Linotype"/>
      <w:b/>
      <w:bCs/>
      <w:sz w:val="18"/>
      <w:bdr w:val="none" w:sz="0" w:space="0" w:color="auto"/>
      <w:lang w:eastAsia="en-US" w:bidi="he-IL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eastAsia="Calibri"/>
      <w:sz w:val="22"/>
      <w:szCs w:val="22"/>
      <w:bdr w:val="none" w:sz="0" w:space="0" w:color="auto"/>
    </w:rPr>
  </w:style>
  <w:style w:type="character" w:customStyle="1" w:styleId="NormalIndentChar">
    <w:name w:val="Normal Indent Char"/>
    <w:link w:val="NormalIndent"/>
    <w:uiPriority w:val="99"/>
    <w:rsid w:val="00E41119"/>
    <w:rPr>
      <w:rFonts w:eastAsia="Calibri"/>
      <w:sz w:val="22"/>
      <w:szCs w:val="22"/>
      <w:bdr w:val="none" w:sz="0" w:space="0" w:color="auto"/>
      <w:lang w:eastAsia="en-US"/>
    </w:rPr>
  </w:style>
  <w:style w:type="paragraph" w:customStyle="1" w:styleId="Hipersaitas1">
    <w:name w:val="Hipersaitas1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2">
    <w:name w:val="Основной текст (2)_"/>
    <w:link w:val="21"/>
    <w:rsid w:val="00E4111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540" w:line="283" w:lineRule="exact"/>
    </w:pPr>
    <w:rPr>
      <w:sz w:val="21"/>
      <w:szCs w:val="21"/>
      <w:lang w:val="lt-LT" w:eastAsia="lt-LT"/>
    </w:rPr>
  </w:style>
  <w:style w:type="character" w:customStyle="1" w:styleId="a">
    <w:name w:val="Основной текст_"/>
    <w:link w:val="1"/>
    <w:rsid w:val="00E4111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sz w:val="17"/>
      <w:szCs w:val="17"/>
      <w:lang w:val="lt-LT" w:eastAsia="lt-LT"/>
    </w:rPr>
  </w:style>
  <w:style w:type="character" w:customStyle="1" w:styleId="6">
    <w:name w:val="Основной текст (6)_"/>
    <w:link w:val="60"/>
    <w:rsid w:val="00E41119"/>
    <w:rPr>
      <w:i/>
      <w:iCs/>
      <w:spacing w:val="-20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73" w:lineRule="exact"/>
      <w:jc w:val="both"/>
    </w:pPr>
    <w:rPr>
      <w:i/>
      <w:iCs/>
      <w:spacing w:val="-20"/>
      <w:sz w:val="22"/>
      <w:szCs w:val="22"/>
      <w:lang w:val="lt-LT" w:eastAsia="lt-LT"/>
    </w:rPr>
  </w:style>
  <w:style w:type="character" w:customStyle="1" w:styleId="16">
    <w:name w:val="Основной текст (16)_"/>
    <w:link w:val="160"/>
    <w:rsid w:val="00E41119"/>
    <w:rPr>
      <w:b/>
      <w:bCs/>
      <w:sz w:val="22"/>
      <w:szCs w:val="22"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b/>
      <w:bCs/>
      <w:sz w:val="22"/>
      <w:szCs w:val="22"/>
      <w:lang w:val="lt-LT" w:eastAsia="lt-LT"/>
    </w:rPr>
  </w:style>
  <w:style w:type="character" w:customStyle="1" w:styleId="60pt">
    <w:name w:val="Основной текст (6) + Интервал 0 pt"/>
    <w:rsid w:val="00E4111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E41119"/>
    <w:rPr>
      <w:sz w:val="21"/>
      <w:szCs w:val="21"/>
      <w:lang w:bidi="ar-SA"/>
    </w:rPr>
  </w:style>
  <w:style w:type="paragraph" w:customStyle="1" w:styleId="Style1">
    <w:name w:val="Style1"/>
    <w:basedOn w:val="Normal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3">
    <w:name w:val="Style3"/>
    <w:basedOn w:val="Normal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6" w:lineRule="exact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5">
    <w:name w:val="Style5"/>
    <w:basedOn w:val="Normal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">
    <w:name w:val="Style6"/>
    <w:basedOn w:val="Normal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">
    <w:name w:val="Style7"/>
    <w:basedOn w:val="Normal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8">
    <w:name w:val="Style8"/>
    <w:basedOn w:val="Normal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9">
    <w:name w:val="Style9"/>
    <w:basedOn w:val="Normal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31" w:lineRule="exac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10">
    <w:name w:val="Style10"/>
    <w:basedOn w:val="Normal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17">
    <w:name w:val="Font Style17"/>
    <w:rsid w:val="00E4111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E4111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E411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4111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E41119"/>
    <w:rPr>
      <w:rFonts w:ascii="Courier New" w:hAnsi="Courier New" w:cs="Courier New"/>
      <w:lang w:val="lt-LT" w:eastAsia="ar-SA"/>
    </w:rPr>
  </w:style>
  <w:style w:type="paragraph" w:styleId="FootnoteText">
    <w:name w:val="footnote text"/>
    <w:basedOn w:val="Normal"/>
    <w:link w:val="FootnoteTextChar"/>
    <w:uiPriority w:val="99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1119"/>
    <w:rPr>
      <w:rFonts w:eastAsia="Times New Roman"/>
      <w:bdr w:val="none" w:sz="0" w:space="0" w:color="auto"/>
      <w:lang w:val="en-GB"/>
    </w:rPr>
  </w:style>
  <w:style w:type="character" w:styleId="FootnoteReference">
    <w:name w:val="footnote reference"/>
    <w:uiPriority w:val="99"/>
    <w:rsid w:val="00E41119"/>
    <w:rPr>
      <w:vertAlign w:val="superscript"/>
    </w:rPr>
  </w:style>
  <w:style w:type="character" w:styleId="CommentReference">
    <w:name w:val="annotation reference"/>
    <w:uiPriority w:val="99"/>
    <w:rsid w:val="00E411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111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E41119"/>
    <w:rPr>
      <w:rFonts w:eastAsia="Times New Roman"/>
      <w:b/>
      <w:bCs/>
      <w:bdr w:val="none" w:sz="0" w:space="0" w:color="auto"/>
    </w:rPr>
  </w:style>
  <w:style w:type="paragraph" w:customStyle="1" w:styleId="Sraopastraipa1">
    <w:name w:val="Sąrašo pastraipa1"/>
    <w:aliases w:val="Numbering,ERP-List Paragraph,List Paragraph11,Bullet EY,List Paragraph2"/>
    <w:basedOn w:val="Normal"/>
    <w:link w:val="ListParagraphChar"/>
    <w:qFormat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1296"/>
    </w:pPr>
    <w:rPr>
      <w:rFonts w:eastAsia="Times New Roman"/>
      <w:bdr w:val="none" w:sz="0" w:space="0" w:color="auto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Sraopastraipa1"/>
    <w:locked/>
    <w:rsid w:val="00E4111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/>
      <w:jc w:val="center"/>
      <w:textAlignment w:val="center"/>
    </w:pPr>
    <w:rPr>
      <w:rFonts w:ascii="Arial Unicode MS" w:hAnsi="Arial Unicode MS"/>
      <w:bdr w:val="none" w:sz="0" w:space="0" w:color="auto"/>
      <w:lang w:val="en-GB" w:eastAsia="lt-LT"/>
    </w:rPr>
  </w:style>
  <w:style w:type="character" w:customStyle="1" w:styleId="BodyTextIndent2Char1">
    <w:name w:val="Body Text Indent 2 Char1"/>
    <w:rsid w:val="00E41119"/>
    <w:rPr>
      <w:sz w:val="24"/>
      <w:szCs w:val="24"/>
    </w:rPr>
  </w:style>
  <w:style w:type="paragraph" w:customStyle="1" w:styleId="xl43">
    <w:name w:val="xl43"/>
    <w:basedOn w:val="Normal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/>
      <w:bCs/>
      <w:bdr w:val="none" w:sz="0" w:space="0" w:color="auto"/>
      <w:lang w:val="en-GB"/>
    </w:rPr>
  </w:style>
  <w:style w:type="paragraph" w:styleId="TOC1">
    <w:name w:val="toc 1"/>
    <w:basedOn w:val="Normal"/>
    <w:next w:val="Normal"/>
    <w:autoRedefine/>
    <w:uiPriority w:val="39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dr w:val="none" w:sz="0" w:space="0" w:color="auto"/>
      <w:lang w:val="lt-LT"/>
    </w:rPr>
  </w:style>
  <w:style w:type="character" w:customStyle="1" w:styleId="PlainTextChar1">
    <w:name w:val="Plain Text Char1"/>
    <w:rsid w:val="00E41119"/>
    <w:rPr>
      <w:rFonts w:ascii="Courier New" w:hAnsi="Courier New" w:cs="Courier New"/>
    </w:rPr>
  </w:style>
  <w:style w:type="character" w:customStyle="1" w:styleId="DiagramaDiagrama16">
    <w:name w:val="Diagrama Diagrama16"/>
    <w:rsid w:val="00E4111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E41119"/>
    <w:rPr>
      <w:sz w:val="24"/>
      <w:lang w:val="lt-LT" w:eastAsia="lt-LT" w:bidi="ar-SA"/>
    </w:rPr>
  </w:style>
  <w:style w:type="character" w:customStyle="1" w:styleId="DiagramaDiagrama14">
    <w:name w:val="Diagrama Diagrama14"/>
    <w:rsid w:val="00E41119"/>
    <w:rPr>
      <w:sz w:val="24"/>
      <w:lang w:val="lt-LT" w:eastAsia="lt-LT" w:bidi="ar-SA"/>
    </w:rPr>
  </w:style>
  <w:style w:type="character" w:customStyle="1" w:styleId="DiagramaDiagrama13">
    <w:name w:val="Diagrama Diagrama13"/>
    <w:rsid w:val="00E4111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E4111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E4111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E41119"/>
    <w:rPr>
      <w:sz w:val="48"/>
      <w:lang w:val="lt-LT" w:eastAsia="lt-LT" w:bidi="ar-SA"/>
    </w:rPr>
  </w:style>
  <w:style w:type="character" w:customStyle="1" w:styleId="DiagramaDiagrama9">
    <w:name w:val="Diagrama Diagrama9"/>
    <w:rsid w:val="00E4111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E41119"/>
    <w:rPr>
      <w:sz w:val="40"/>
      <w:lang w:val="lt-LT" w:eastAsia="lt-LT" w:bidi="ar-SA"/>
    </w:rPr>
  </w:style>
  <w:style w:type="character" w:customStyle="1" w:styleId="DiagramaDiagrama6">
    <w:name w:val="Diagrama Diagrama6"/>
    <w:rsid w:val="00E41119"/>
    <w:rPr>
      <w:sz w:val="24"/>
      <w:lang w:val="lt-LT" w:eastAsia="lt-LT" w:bidi="ar-SA"/>
    </w:rPr>
  </w:style>
  <w:style w:type="paragraph" w:customStyle="1" w:styleId="pavadinimas1">
    <w:name w:val="pavadinimas1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normaltableau">
    <w:name w:val="normal_tableau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Optima" w:eastAsia="Times New Roman" w:hAnsi="Optima"/>
      <w:sz w:val="22"/>
      <w:szCs w:val="20"/>
      <w:bdr w:val="none" w:sz="0" w:space="0" w:color="auto"/>
      <w:lang w:val="en-GB"/>
    </w:rPr>
  </w:style>
  <w:style w:type="paragraph" w:styleId="EnvelopeReturn">
    <w:name w:val="envelope return"/>
    <w:basedOn w:val="Normal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bdr w:val="none" w:sz="0" w:space="0" w:color="auto"/>
    </w:rPr>
  </w:style>
  <w:style w:type="character" w:customStyle="1" w:styleId="msointenseemphasis0">
    <w:name w:val="msointenseemphasis"/>
    <w:basedOn w:val="DefaultParagraphFont"/>
    <w:rsid w:val="00E41119"/>
  </w:style>
  <w:style w:type="character" w:customStyle="1" w:styleId="tblrowlbl1">
    <w:name w:val="tblrowlbl1"/>
    <w:rsid w:val="00E4111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E41119"/>
    <w:rPr>
      <w:rFonts w:ascii="Verdana" w:hAnsi="Verdana" w:hint="default"/>
      <w:b/>
      <w:bCs/>
      <w:color w:val="000000"/>
      <w:sz w:val="17"/>
      <w:szCs w:val="17"/>
    </w:rPr>
  </w:style>
  <w:style w:type="paragraph" w:styleId="BlockText">
    <w:name w:val="Block Text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142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unktai11">
    <w:name w:val="Punktai 1.1"/>
    <w:basedOn w:val="HSPunktai"/>
    <w:qFormat/>
    <w:rsid w:val="00E4111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Normal"/>
    <w:link w:val="Alnos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Arial" w:eastAsia="Times New Roman" w:hAnsi="Arial"/>
      <w:sz w:val="20"/>
      <w:bdr w:val="none" w:sz="0" w:space="0" w:color="auto"/>
      <w:lang w:val="lt-LT"/>
    </w:rPr>
  </w:style>
  <w:style w:type="character" w:customStyle="1" w:styleId="AlnostextChar">
    <w:name w:val="Alnos text Char"/>
    <w:basedOn w:val="DefaultParagraphFont"/>
    <w:link w:val="Alnostext"/>
    <w:locked/>
    <w:rsid w:val="00E41119"/>
    <w:rPr>
      <w:rFonts w:ascii="Arial" w:eastAsia="Times New Roman" w:hAnsi="Arial"/>
      <w:szCs w:val="24"/>
      <w:bdr w:val="none" w:sz="0" w:space="0" w:color="auto"/>
      <w:lang w:eastAsia="en-US"/>
    </w:rPr>
  </w:style>
  <w:style w:type="paragraph" w:customStyle="1" w:styleId="IVPKHeading2">
    <w:name w:val="IVPK Heading 2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240" w:after="240"/>
      <w:ind w:left="360" w:hanging="360"/>
      <w:jc w:val="both"/>
    </w:pPr>
    <w:rPr>
      <w:rFonts w:ascii="Garamond" w:eastAsia="Times New Roman" w:hAnsi="Garamond"/>
      <w:b/>
      <w:sz w:val="28"/>
      <w:bdr w:val="none" w:sz="0" w:space="0" w:color="auto"/>
      <w:lang w:val="lt-LT" w:eastAsia="lt-LT"/>
    </w:rPr>
  </w:style>
  <w:style w:type="paragraph" w:customStyle="1" w:styleId="IVPKHeading3">
    <w:name w:val="IVPK Heading 3"/>
    <w:basedOn w:val="Heading2"/>
    <w:next w:val="Point1"/>
    <w:rsid w:val="00E4111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after="60"/>
      <w:ind w:left="720" w:hanging="432"/>
      <w:jc w:val="left"/>
    </w:pPr>
    <w:rPr>
      <w:rFonts w:ascii="Garamond" w:hAnsi="Garamond" w:cs="Garamond"/>
      <w:bCs/>
      <w:iCs/>
      <w:szCs w:val="24"/>
    </w:rPr>
  </w:style>
  <w:style w:type="paragraph" w:customStyle="1" w:styleId="IVPKHeading6">
    <w:name w:val="IVPK Heading 6"/>
    <w:basedOn w:val="IVPKHeading5"/>
    <w:rsid w:val="00E4111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character" w:styleId="Strong">
    <w:name w:val="Strong"/>
    <w:uiPriority w:val="22"/>
    <w:qFormat/>
    <w:rsid w:val="00E41119"/>
    <w:rPr>
      <w:sz w:val="24"/>
      <w:szCs w:val="24"/>
    </w:rPr>
  </w:style>
  <w:style w:type="paragraph" w:customStyle="1" w:styleId="Betarp1">
    <w:name w:val="Be tarpų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customStyle="1" w:styleId="tekstas">
    <w:name w:val="tekstas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arasas">
    <w:name w:val="parasas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apple-style-span">
    <w:name w:val="apple-style-span"/>
    <w:uiPriority w:val="99"/>
    <w:rsid w:val="00E41119"/>
    <w:rPr>
      <w:rFonts w:cs="Times New Roman"/>
    </w:rPr>
  </w:style>
  <w:style w:type="paragraph" w:customStyle="1" w:styleId="Default">
    <w:name w:val="Default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customStyle="1" w:styleId="TableSmall">
    <w:name w:val="Table_Small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Arial" w:eastAsia="Times New Roman" w:hAnsi="Arial"/>
      <w:sz w:val="16"/>
      <w:szCs w:val="20"/>
      <w:bdr w:val="none" w:sz="0" w:space="0" w:color="auto"/>
    </w:rPr>
  </w:style>
  <w:style w:type="paragraph" w:customStyle="1" w:styleId="BodyTextIndent1">
    <w:name w:val="Body Text Indent1"/>
    <w:basedOn w:val="Normal"/>
    <w:link w:val="CharChar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Calibri"/>
      <w:bdr w:val="none" w:sz="0" w:space="0" w:color="auto"/>
    </w:rPr>
  </w:style>
  <w:style w:type="character" w:customStyle="1" w:styleId="CharChar6">
    <w:name w:val="Char Char6"/>
    <w:link w:val="BodyTextIndent1"/>
    <w:rsid w:val="00E41119"/>
    <w:rPr>
      <w:rFonts w:eastAsia="Calibri"/>
      <w:sz w:val="24"/>
      <w:szCs w:val="24"/>
      <w:bdr w:val="none" w:sz="0" w:space="0" w:color="auto"/>
      <w:lang w:eastAsia="en-US"/>
    </w:rPr>
  </w:style>
  <w:style w:type="paragraph" w:customStyle="1" w:styleId="xl66">
    <w:name w:val="xl66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">
    <w:name w:val="Style4"/>
    <w:basedOn w:val="Normal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5">
    <w:name w:val="Font Style35"/>
    <w:uiPriority w:val="99"/>
    <w:rsid w:val="00E4111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Normal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47">
    <w:name w:val="Font Style47"/>
    <w:uiPriority w:val="99"/>
    <w:rsid w:val="00E41119"/>
    <w:rPr>
      <w:rFonts w:ascii="Cambria" w:hAnsi="Cambria" w:cs="Cambria"/>
      <w:sz w:val="20"/>
      <w:szCs w:val="20"/>
    </w:rPr>
  </w:style>
  <w:style w:type="character" w:customStyle="1" w:styleId="FontStyle48">
    <w:name w:val="Font Style48"/>
    <w:uiPriority w:val="99"/>
    <w:rsid w:val="00E4111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uiPriority w:val="99"/>
    <w:rsid w:val="00E4111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Normal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8">
    <w:name w:val="Font Style38"/>
    <w:uiPriority w:val="99"/>
    <w:rsid w:val="00E4111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Normal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b/>
      <w:bCs/>
      <w:bdr w:val="none" w:sz="0" w:space="0" w:color="auto"/>
      <w:lang w:val="lt-LT" w:eastAsia="ar-SA"/>
    </w:rPr>
  </w:style>
  <w:style w:type="character" w:customStyle="1" w:styleId="normal-h">
    <w:name w:val="normal-h"/>
    <w:basedOn w:val="DefaultParagraphFont"/>
    <w:rsid w:val="00E41119"/>
  </w:style>
  <w:style w:type="character" w:customStyle="1" w:styleId="hps">
    <w:name w:val="hps"/>
    <w:rsid w:val="00E41119"/>
  </w:style>
  <w:style w:type="paragraph" w:customStyle="1" w:styleId="TableContents">
    <w:name w:val="Table Contents"/>
    <w:basedOn w:val="Normal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lt-LT" w:eastAsia="ar-SA"/>
    </w:rPr>
  </w:style>
  <w:style w:type="character" w:customStyle="1" w:styleId="FontStyle59">
    <w:name w:val="Font Style59"/>
    <w:rsid w:val="00E4111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4111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ATekstas">
    <w:name w:val="A Tekstas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00" w:lineRule="auto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Punktai">
    <w:name w:val="Punktai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31" w:firstLine="720"/>
    </w:pPr>
    <w:rPr>
      <w:rFonts w:eastAsia="Times New Roman"/>
      <w:szCs w:val="20"/>
      <w:bdr w:val="none" w:sz="0" w:space="0" w:color="auto"/>
      <w:lang w:val="en-AU"/>
    </w:rPr>
  </w:style>
  <w:style w:type="paragraph" w:customStyle="1" w:styleId="Normall">
    <w:name w:val="Normal_l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LT" w:eastAsia="Calibri" w:hAnsi="TIMESLT"/>
      <w:sz w:val="20"/>
      <w:szCs w:val="20"/>
      <w:bdr w:val="none" w:sz="0" w:space="0" w:color="auto"/>
      <w:lang w:val="en-GB" w:eastAsia="ar-SA"/>
    </w:rPr>
  </w:style>
  <w:style w:type="character" w:customStyle="1" w:styleId="apple-converted-space">
    <w:name w:val="apple-converted-space"/>
    <w:rsid w:val="00E41119"/>
  </w:style>
  <w:style w:type="paragraph" w:customStyle="1" w:styleId="msolistparagraph0">
    <w:name w:val="msolistparagraph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character" w:customStyle="1" w:styleId="FontStyle21">
    <w:name w:val="Font Style21"/>
    <w:rsid w:val="00E41119"/>
    <w:rPr>
      <w:rFonts w:ascii="Times New Roman" w:hAnsi="Times New Roman"/>
      <w:sz w:val="18"/>
    </w:rPr>
  </w:style>
  <w:style w:type="character" w:customStyle="1" w:styleId="CommentTextChar">
    <w:name w:val="Comment Text Char"/>
    <w:basedOn w:val="DefaultParagraphFont"/>
    <w:locked/>
    <w:rsid w:val="00E4111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Normal"/>
    <w:link w:val="NumeracijaChar"/>
    <w:rsid w:val="00E4111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  <w:jc w:val="both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character" w:customStyle="1" w:styleId="NumeracijaChar">
    <w:name w:val="_Numeracija Char"/>
    <w:basedOn w:val="DefaultParagraphFont"/>
    <w:link w:val="Numeracija"/>
    <w:locked/>
    <w:rsid w:val="00E41119"/>
    <w:rPr>
      <w:rFonts w:eastAsia="Times New Roman"/>
      <w:color w:val="000000"/>
      <w:sz w:val="22"/>
      <w:szCs w:val="22"/>
      <w:bdr w:val="none" w:sz="0" w:space="0" w:color="auto"/>
    </w:rPr>
  </w:style>
  <w:style w:type="paragraph" w:customStyle="1" w:styleId="Lentelsvidus">
    <w:name w:val="_Lentelės vidus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western">
    <w:name w:val="western"/>
    <w:basedOn w:val="Normal"/>
    <w:rsid w:val="00E4111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18"/>
      </w:tabs>
      <w:spacing w:before="100" w:beforeAutospacing="1" w:after="119" w:line="276" w:lineRule="auto"/>
      <w:ind w:left="0"/>
    </w:pPr>
    <w:rPr>
      <w:rFonts w:eastAsia="Times New Roman"/>
      <w:color w:val="00000A"/>
      <w:bdr w:val="none" w:sz="0" w:space="0" w:color="auto"/>
      <w:lang w:val="lt-LT" w:eastAsia="lt-LT"/>
    </w:rPr>
  </w:style>
  <w:style w:type="paragraph" w:customStyle="1" w:styleId="Reik">
    <w:name w:val="Reik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0"/>
        <w:tab w:val="num" w:pos="1418"/>
      </w:tabs>
      <w:ind w:left="180"/>
    </w:pPr>
    <w:rPr>
      <w:rFonts w:ascii="Garamond" w:eastAsia="Times New Roman" w:hAnsi="Garamond"/>
      <w:b/>
      <w:sz w:val="20"/>
      <w:szCs w:val="20"/>
      <w:bdr w:val="none" w:sz="0" w:space="0" w:color="auto"/>
      <w:lang w:val="lt-LT" w:eastAsia="lt-LT"/>
    </w:rPr>
  </w:style>
  <w:style w:type="paragraph" w:customStyle="1" w:styleId="HTMLBody">
    <w:name w:val="HTML Body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ourier New" w:eastAsia="Times New Roman" w:hAnsi="Courier New" w:cs="Courier New"/>
      <w:bdr w:val="none" w:sz="0" w:space="0" w:color="auto"/>
      <w:lang w:val="en-AU" w:eastAsia="ar-SA"/>
    </w:rPr>
  </w:style>
  <w:style w:type="paragraph" w:customStyle="1" w:styleId="Sraopastraipa">
    <w:name w:val="Sąrao pastraipa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eastAsia="ar-SA"/>
    </w:rPr>
  </w:style>
  <w:style w:type="character" w:customStyle="1" w:styleId="bold1">
    <w:name w:val="bold1"/>
    <w:rsid w:val="00E41119"/>
    <w:rPr>
      <w:b/>
    </w:rPr>
  </w:style>
  <w:style w:type="paragraph" w:customStyle="1" w:styleId="Lentelsturinys">
    <w:name w:val="Lentelės turinys"/>
    <w:basedOn w:val="Normal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Pagrindinistekstas2">
    <w:name w:val="Pagrindinis tekstas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CharChar16">
    <w:name w:val="Char Char16"/>
    <w:basedOn w:val="DefaultParagraphFont"/>
    <w:rsid w:val="00E41119"/>
    <w:rPr>
      <w:sz w:val="28"/>
      <w:lang w:val="lt-LT" w:eastAsia="lt-LT" w:bidi="ar-SA"/>
    </w:rPr>
  </w:style>
  <w:style w:type="paragraph" w:customStyle="1" w:styleId="Pagrindinistekstas3">
    <w:name w:val="Pagrindinis tekstas3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customStyle="1" w:styleId="DiagramaDiagrama">
    <w:name w:val="Diagrama Diagrama"/>
    <w:basedOn w:val="Normal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ListParagraph1">
    <w:name w:val="List Paragraph1"/>
    <w:basedOn w:val="Normal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Antrat1">
    <w:name w:val="Antraštė1"/>
    <w:basedOn w:val="Normal"/>
    <w:next w:val="BodyText"/>
    <w:rsid w:val="00E4111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bdr w:val="none" w:sz="0" w:space="0" w:color="auto"/>
      <w:lang w:val="lt-LT" w:eastAsia="hi-IN" w:bidi="hi-IN"/>
    </w:rPr>
  </w:style>
  <w:style w:type="paragraph" w:styleId="List">
    <w:name w:val="List"/>
    <w:basedOn w:val="BodyText"/>
    <w:rsid w:val="00E41119"/>
    <w:pPr>
      <w:widowControl w:val="0"/>
      <w:suppressAutoHyphens/>
      <w:spacing w:after="120"/>
      <w:jc w:val="left"/>
    </w:pPr>
    <w:rPr>
      <w:rFonts w:asciiTheme="minorHAnsi" w:eastAsia="Lucida Sans Unicode" w:hAnsiTheme="minorHAnsi" w:cs="Mangal"/>
      <w:kern w:val="1"/>
      <w:sz w:val="24"/>
      <w:szCs w:val="24"/>
      <w:lang w:val="lt-LT" w:eastAsia="hi-IN" w:bidi="hi-IN"/>
    </w:rPr>
  </w:style>
  <w:style w:type="paragraph" w:customStyle="1" w:styleId="Pavadinimas10">
    <w:name w:val="Pavadinimas1"/>
    <w:basedOn w:val="Normal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</w:pPr>
    <w:rPr>
      <w:rFonts w:eastAsia="Lucida Sans Unicode" w:cs="Mangal"/>
      <w:i/>
      <w:iCs/>
      <w:kern w:val="1"/>
      <w:bdr w:val="none" w:sz="0" w:space="0" w:color="auto"/>
      <w:lang w:val="lt-LT" w:eastAsia="hi-IN" w:bidi="hi-IN"/>
    </w:rPr>
  </w:style>
  <w:style w:type="paragraph" w:customStyle="1" w:styleId="Rodykl">
    <w:name w:val="Rodyklė"/>
    <w:basedOn w:val="Normal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Lentelsantrat">
    <w:name w:val="Lentelės antraštė"/>
    <w:basedOn w:val="Lentelsturinys"/>
    <w:rsid w:val="00E41119"/>
    <w:pPr>
      <w:jc w:val="center"/>
    </w:pPr>
    <w:rPr>
      <w:b/>
      <w:bCs/>
    </w:rPr>
  </w:style>
  <w:style w:type="paragraph" w:customStyle="1" w:styleId="western1">
    <w:name w:val="western1"/>
    <w:basedOn w:val="Normal"/>
    <w:rsid w:val="00622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modPunktai">
    <w:name w:val="mod: Punktai"/>
    <w:basedOn w:val="Heading2"/>
    <w:rsid w:val="006227A6"/>
    <w:pPr>
      <w:widowControl w:val="0"/>
      <w:numPr>
        <w:ilvl w:val="0"/>
        <w:numId w:val="5"/>
      </w:numPr>
      <w:spacing w:after="200" w:line="360" w:lineRule="auto"/>
    </w:pPr>
    <w:rPr>
      <w:rFonts w:eastAsia="Calibri"/>
      <w:bCs/>
      <w:iCs/>
      <w:szCs w:val="24"/>
    </w:rPr>
  </w:style>
  <w:style w:type="paragraph" w:customStyle="1" w:styleId="MPapunktis1lygis">
    <w:name w:val="M. Papunktis 1 lygis"/>
    <w:basedOn w:val="modPunktai"/>
    <w:rsid w:val="006227A6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Normal"/>
    <w:link w:val="Stilius3Diagrama"/>
    <w:qFormat/>
    <w:rsid w:val="00074E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</w:rPr>
  </w:style>
  <w:style w:type="character" w:customStyle="1" w:styleId="Stilius3Diagrama">
    <w:name w:val="Stilius3 Diagrama"/>
    <w:link w:val="Stilius3"/>
    <w:locked/>
    <w:rsid w:val="00074E7F"/>
    <w:rPr>
      <w:rFonts w:eastAsia="Times New Roman"/>
      <w:sz w:val="22"/>
      <w:szCs w:val="22"/>
      <w:bdr w:val="none" w:sz="0" w:space="0" w:color="auto"/>
      <w:lang w:val="en-US" w:eastAsia="en-US"/>
    </w:rPr>
  </w:style>
  <w:style w:type="paragraph" w:customStyle="1" w:styleId="Debesliotekstas1">
    <w:name w:val="Debesėlio tekstas1"/>
    <w:basedOn w:val="Normal"/>
    <w:semiHidden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Tahoma" w:eastAsia="Times New Roman" w:hAnsi="Tahoma" w:cs="Tahoma"/>
      <w:sz w:val="16"/>
      <w:szCs w:val="16"/>
      <w:bdr w:val="none" w:sz="0" w:space="0" w:color="auto"/>
      <w:lang w:val="lt-LT"/>
    </w:rPr>
  </w:style>
  <w:style w:type="paragraph" w:customStyle="1" w:styleId="Pagrindinistekstas4">
    <w:name w:val="Pagrindinis tekstas4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styleId="TOC3">
    <w:name w:val="toc 3"/>
    <w:basedOn w:val="Normal"/>
    <w:next w:val="Normal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480"/>
    </w:pPr>
    <w:rPr>
      <w:rFonts w:eastAsia="Calibri"/>
      <w:szCs w:val="22"/>
      <w:bdr w:val="none" w:sz="0" w:space="0" w:color="auto"/>
      <w:lang w:val="lt-LT"/>
    </w:rPr>
  </w:style>
  <w:style w:type="paragraph" w:styleId="TOC2">
    <w:name w:val="toc 2"/>
    <w:basedOn w:val="Normal"/>
    <w:next w:val="Normal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240"/>
    </w:pPr>
    <w:rPr>
      <w:rFonts w:eastAsia="Calibri"/>
      <w:szCs w:val="22"/>
      <w:bdr w:val="none" w:sz="0" w:space="0" w:color="auto"/>
      <w:lang w:val="lt-LT"/>
    </w:rPr>
  </w:style>
  <w:style w:type="paragraph" w:customStyle="1" w:styleId="Sraopastraipa2">
    <w:name w:val="Sąrašo pastraipa2"/>
    <w:basedOn w:val="Normal"/>
    <w:qFormat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paragraph" w:customStyle="1" w:styleId="1LaikopressC0">
    <w:name w:val="1: Laiðko press C0"/>
    <w:basedOn w:val="Normal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paragraph" w:customStyle="1" w:styleId="msolistparagraphcxsplast">
    <w:name w:val="msolistparagraphcxsplast"/>
    <w:basedOn w:val="Normal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customStyle="1" w:styleId="msolistparagraphcxspmiddle">
    <w:name w:val="msolistparagraphcxspmiddle"/>
    <w:basedOn w:val="Normal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styleId="DocumentMap">
    <w:name w:val="Document Map"/>
    <w:basedOn w:val="Normal"/>
    <w:link w:val="DocumentMapChar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ahoma"/>
      <w:sz w:val="20"/>
      <w:szCs w:val="20"/>
      <w:bdr w:val="none" w:sz="0" w:space="0" w:color="auto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rsid w:val="00193FF9"/>
    <w:rPr>
      <w:rFonts w:ascii="Tahoma" w:eastAsia="Times New Roman" w:hAnsi="Tahoma" w:cs="Tahoma"/>
      <w:bdr w:val="none" w:sz="0" w:space="0" w:color="auto"/>
      <w:shd w:val="clear" w:color="auto" w:fill="000080"/>
    </w:rPr>
  </w:style>
  <w:style w:type="paragraph" w:customStyle="1" w:styleId="Style">
    <w:name w:val="Style"/>
    <w:rsid w:val="00193FF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customStyle="1" w:styleId="Standard">
    <w:name w:val="Standard"/>
    <w:qFormat/>
    <w:rsid w:val="004874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SLONormal">
    <w:name w:val="SLO Normal"/>
    <w:qFormat/>
    <w:rsid w:val="00100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numbering" w:customStyle="1" w:styleId="WW8Num21">
    <w:name w:val="WW8Num21"/>
    <w:basedOn w:val="NoList"/>
    <w:rsid w:val="00DD4CEE"/>
    <w:pPr>
      <w:numPr>
        <w:numId w:val="6"/>
      </w:numPr>
    </w:pPr>
  </w:style>
  <w:style w:type="numbering" w:customStyle="1" w:styleId="WW8Num13">
    <w:name w:val="WW8Num13"/>
    <w:basedOn w:val="NoList"/>
    <w:rsid w:val="00DD4CEE"/>
    <w:pPr>
      <w:numPr>
        <w:numId w:val="7"/>
      </w:numPr>
    </w:pPr>
  </w:style>
  <w:style w:type="numbering" w:customStyle="1" w:styleId="WW8Num12">
    <w:name w:val="WW8Num12"/>
    <w:basedOn w:val="NoList"/>
    <w:rsid w:val="00DD4CEE"/>
    <w:pPr>
      <w:numPr>
        <w:numId w:val="8"/>
      </w:numPr>
    </w:pPr>
  </w:style>
  <w:style w:type="numbering" w:customStyle="1" w:styleId="WW8Num9">
    <w:name w:val="WW8Num9"/>
    <w:basedOn w:val="NoList"/>
    <w:rsid w:val="00DD4CEE"/>
    <w:pPr>
      <w:numPr>
        <w:numId w:val="9"/>
      </w:numPr>
    </w:pPr>
  </w:style>
  <w:style w:type="numbering" w:customStyle="1" w:styleId="WW8Num26">
    <w:name w:val="WW8Num26"/>
    <w:basedOn w:val="NoList"/>
    <w:rsid w:val="00DD4CEE"/>
    <w:pPr>
      <w:numPr>
        <w:numId w:val="10"/>
      </w:numPr>
    </w:pPr>
  </w:style>
  <w:style w:type="numbering" w:customStyle="1" w:styleId="WW8Num23">
    <w:name w:val="WW8Num23"/>
    <w:basedOn w:val="NoList"/>
    <w:rsid w:val="00DD4CEE"/>
    <w:pPr>
      <w:numPr>
        <w:numId w:val="11"/>
      </w:numPr>
    </w:pPr>
  </w:style>
  <w:style w:type="numbering" w:customStyle="1" w:styleId="WW8Num16">
    <w:name w:val="WW8Num16"/>
    <w:basedOn w:val="NoList"/>
    <w:rsid w:val="00DD4CEE"/>
    <w:pPr>
      <w:numPr>
        <w:numId w:val="12"/>
      </w:numPr>
    </w:pPr>
  </w:style>
  <w:style w:type="numbering" w:customStyle="1" w:styleId="WW8Num22">
    <w:name w:val="WW8Num22"/>
    <w:basedOn w:val="NoList"/>
    <w:rsid w:val="00DD4CEE"/>
    <w:pPr>
      <w:numPr>
        <w:numId w:val="13"/>
      </w:numPr>
    </w:pPr>
  </w:style>
  <w:style w:type="numbering" w:customStyle="1" w:styleId="WW8Num18">
    <w:name w:val="WW8Num18"/>
    <w:basedOn w:val="NoList"/>
    <w:rsid w:val="00DD4CEE"/>
    <w:pPr>
      <w:numPr>
        <w:numId w:val="14"/>
      </w:numPr>
    </w:pPr>
  </w:style>
  <w:style w:type="numbering" w:customStyle="1" w:styleId="WW8Num15">
    <w:name w:val="WW8Num15"/>
    <w:basedOn w:val="NoList"/>
    <w:rsid w:val="00DD4CEE"/>
    <w:pPr>
      <w:numPr>
        <w:numId w:val="15"/>
      </w:numPr>
    </w:pPr>
  </w:style>
  <w:style w:type="numbering" w:customStyle="1" w:styleId="WW8Num20">
    <w:name w:val="WW8Num20"/>
    <w:basedOn w:val="NoList"/>
    <w:rsid w:val="003859EB"/>
    <w:pPr>
      <w:numPr>
        <w:numId w:val="16"/>
      </w:numPr>
    </w:pPr>
  </w:style>
  <w:style w:type="numbering" w:customStyle="1" w:styleId="WW8Num19">
    <w:name w:val="WW8Num19"/>
    <w:basedOn w:val="NoList"/>
    <w:rsid w:val="003859EB"/>
    <w:pPr>
      <w:numPr>
        <w:numId w:val="17"/>
      </w:numPr>
    </w:pPr>
  </w:style>
  <w:style w:type="numbering" w:customStyle="1" w:styleId="WW8Num10">
    <w:name w:val="WW8Num10"/>
    <w:basedOn w:val="NoList"/>
    <w:rsid w:val="006A6000"/>
    <w:pPr>
      <w:numPr>
        <w:numId w:val="18"/>
      </w:numPr>
    </w:pPr>
  </w:style>
  <w:style w:type="numbering" w:customStyle="1" w:styleId="WW8Num35">
    <w:name w:val="WW8Num35"/>
    <w:basedOn w:val="NoList"/>
    <w:rsid w:val="006A6000"/>
    <w:pPr>
      <w:numPr>
        <w:numId w:val="19"/>
      </w:numPr>
    </w:pPr>
  </w:style>
  <w:style w:type="numbering" w:customStyle="1" w:styleId="WW8Num8">
    <w:name w:val="WW8Num8"/>
    <w:basedOn w:val="NoList"/>
    <w:rsid w:val="006A6000"/>
    <w:pPr>
      <w:numPr>
        <w:numId w:val="20"/>
      </w:numPr>
    </w:pPr>
  </w:style>
  <w:style w:type="numbering" w:customStyle="1" w:styleId="WW8Num11">
    <w:name w:val="WW8Num11"/>
    <w:basedOn w:val="NoList"/>
    <w:rsid w:val="006A6000"/>
    <w:pPr>
      <w:numPr>
        <w:numId w:val="21"/>
      </w:numPr>
    </w:pPr>
  </w:style>
  <w:style w:type="numbering" w:customStyle="1" w:styleId="WW8Num34">
    <w:name w:val="WW8Num34"/>
    <w:basedOn w:val="NoList"/>
    <w:rsid w:val="006A6000"/>
    <w:pPr>
      <w:numPr>
        <w:numId w:val="22"/>
      </w:numPr>
    </w:pPr>
  </w:style>
  <w:style w:type="numbering" w:customStyle="1" w:styleId="WW8Num25">
    <w:name w:val="WW8Num25"/>
    <w:basedOn w:val="NoList"/>
    <w:rsid w:val="006A6000"/>
    <w:pPr>
      <w:numPr>
        <w:numId w:val="23"/>
      </w:numPr>
    </w:pPr>
  </w:style>
  <w:style w:type="numbering" w:customStyle="1" w:styleId="WW8Num32">
    <w:name w:val="WW8Num32"/>
    <w:basedOn w:val="NoList"/>
    <w:rsid w:val="006A6000"/>
    <w:pPr>
      <w:numPr>
        <w:numId w:val="24"/>
      </w:numPr>
    </w:pPr>
  </w:style>
  <w:style w:type="numbering" w:customStyle="1" w:styleId="WW8Num33">
    <w:name w:val="WW8Num33"/>
    <w:basedOn w:val="NoList"/>
    <w:rsid w:val="006A6000"/>
    <w:pPr>
      <w:numPr>
        <w:numId w:val="25"/>
      </w:numPr>
    </w:pPr>
  </w:style>
  <w:style w:type="numbering" w:customStyle="1" w:styleId="WW8Num39">
    <w:name w:val="WW8Num39"/>
    <w:basedOn w:val="NoList"/>
    <w:rsid w:val="006A6000"/>
    <w:pPr>
      <w:numPr>
        <w:numId w:val="26"/>
      </w:numPr>
    </w:pPr>
  </w:style>
  <w:style w:type="numbering" w:customStyle="1" w:styleId="WW8Num29">
    <w:name w:val="WW8Num29"/>
    <w:basedOn w:val="NoList"/>
    <w:rsid w:val="006A6000"/>
    <w:pPr>
      <w:numPr>
        <w:numId w:val="27"/>
      </w:numPr>
    </w:pPr>
  </w:style>
  <w:style w:type="numbering" w:customStyle="1" w:styleId="WW8Num36">
    <w:name w:val="WW8Num36"/>
    <w:basedOn w:val="NoList"/>
    <w:rsid w:val="004B0055"/>
    <w:pPr>
      <w:numPr>
        <w:numId w:val="28"/>
      </w:numPr>
    </w:pPr>
  </w:style>
  <w:style w:type="numbering" w:customStyle="1" w:styleId="WW8Num27">
    <w:name w:val="WW8Num27"/>
    <w:basedOn w:val="NoList"/>
    <w:rsid w:val="004B0055"/>
    <w:pPr>
      <w:numPr>
        <w:numId w:val="29"/>
      </w:numPr>
    </w:pPr>
  </w:style>
  <w:style w:type="numbering" w:customStyle="1" w:styleId="WW8Num28">
    <w:name w:val="WW8Num28"/>
    <w:basedOn w:val="NoList"/>
    <w:rsid w:val="004B0055"/>
    <w:pPr>
      <w:numPr>
        <w:numId w:val="30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312FA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1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stec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D7D0-F4DF-40D8-8B79-01AC57FA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3067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Remigijus Andžius</cp:lastModifiedBy>
  <cp:revision>34</cp:revision>
  <cp:lastPrinted>2019-09-09T08:45:00Z</cp:lastPrinted>
  <dcterms:created xsi:type="dcterms:W3CDTF">2022-03-29T10:52:00Z</dcterms:created>
  <dcterms:modified xsi:type="dcterms:W3CDTF">2022-06-07T12:02:00Z</dcterms:modified>
</cp:coreProperties>
</file>