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2736" w14:textId="21A45EF8" w:rsidR="009335D8" w:rsidRPr="00C56D42" w:rsidRDefault="00F5785D" w:rsidP="009335D8">
      <w:pPr>
        <w:spacing w:after="0" w:line="240" w:lineRule="auto"/>
        <w:jc w:val="right"/>
        <w:rPr>
          <w:rFonts w:ascii="Times New Roman" w:eastAsia="Times New Roman" w:hAnsi="Times New Roman" w:cs="Times New Roman"/>
          <w:bCs/>
          <w:sz w:val="24"/>
          <w:szCs w:val="24"/>
        </w:rPr>
      </w:pPr>
      <w:r w:rsidRPr="00C56D42">
        <w:rPr>
          <w:rFonts w:ascii="Times New Roman" w:eastAsia="Times New Roman" w:hAnsi="Times New Roman" w:cs="Times New Roman"/>
          <w:sz w:val="24"/>
          <w:szCs w:val="24"/>
        </w:rPr>
        <w:t>Priedas Nr. 2</w:t>
      </w:r>
      <w:r w:rsidR="009335D8" w:rsidRPr="00C56D42">
        <w:rPr>
          <w:rFonts w:ascii="Times New Roman" w:eastAsia="Times New Roman" w:hAnsi="Times New Roman" w:cs="Times New Roman"/>
          <w:sz w:val="24"/>
          <w:szCs w:val="24"/>
        </w:rPr>
        <w:t xml:space="preserve">. </w:t>
      </w:r>
      <w:r w:rsidRPr="00C56D42">
        <w:rPr>
          <w:rFonts w:ascii="Times New Roman" w:eastAsia="Times New Roman" w:hAnsi="Times New Roman" w:cs="Times New Roman"/>
          <w:sz w:val="24"/>
          <w:szCs w:val="24"/>
        </w:rPr>
        <w:t>Pasiūlymo forma</w:t>
      </w:r>
    </w:p>
    <w:p w14:paraId="641C4B17" w14:textId="77777777" w:rsidR="009335D8" w:rsidRPr="0009391B" w:rsidRDefault="009335D8" w:rsidP="00B80E70">
      <w:pPr>
        <w:spacing w:before="480" w:after="0" w:line="240" w:lineRule="auto"/>
        <w:jc w:val="center"/>
        <w:rPr>
          <w:rFonts w:ascii="Times New Roman" w:eastAsia="Times New Roman" w:hAnsi="Times New Roman" w:cs="Times New Roman"/>
          <w:b/>
        </w:rPr>
      </w:pPr>
      <w:r w:rsidRPr="0009391B">
        <w:rPr>
          <w:rFonts w:ascii="Times New Roman" w:eastAsia="Times New Roman" w:hAnsi="Times New Roman" w:cs="Times New Roman"/>
          <w:b/>
        </w:rPr>
        <w:t>PASIŪLYMAS</w:t>
      </w:r>
    </w:p>
    <w:p w14:paraId="794CA799" w14:textId="2E00EB7C" w:rsidR="00FD2FB5" w:rsidRPr="000F7398" w:rsidRDefault="000E2605" w:rsidP="000F7398">
      <w:pPr>
        <w:jc w:val="center"/>
        <w:rPr>
          <w:rFonts w:ascii="Times New Roman" w:hAnsi="Times New Roman" w:cs="Times New Roman"/>
          <w:b/>
          <w:bCs/>
        </w:rPr>
      </w:pPr>
      <w:r w:rsidRPr="000F7398">
        <w:rPr>
          <w:rFonts w:ascii="Times New Roman" w:eastAsia="Times New Roman" w:hAnsi="Times New Roman" w:cs="Times New Roman"/>
          <w:b/>
        </w:rPr>
        <w:t xml:space="preserve">DĖL </w:t>
      </w:r>
      <w:r w:rsidR="000F7398" w:rsidRPr="000F7398">
        <w:rPr>
          <w:rFonts w:ascii="Times New Roman" w:hAnsi="Times New Roman" w:cs="Times New Roman"/>
          <w:b/>
          <w:bCs/>
          <w:caps/>
        </w:rPr>
        <w:t>PIRMOS IR ŠEŠTOS STUDIJŲ VIZUALIZAVIMO ĮRANGOS</w:t>
      </w:r>
      <w:r w:rsidR="000F7398" w:rsidRPr="000F7398">
        <w:rPr>
          <w:rFonts w:ascii="Times New Roman" w:hAnsi="Times New Roman" w:cs="Times New Roman"/>
          <w:b/>
          <w:bCs/>
        </w:rPr>
        <w:t xml:space="preserve"> PIRKIMO</w:t>
      </w:r>
    </w:p>
    <w:p w14:paraId="23B4A525" w14:textId="4145901D" w:rsidR="00D41885" w:rsidRDefault="009B72F1" w:rsidP="00CC25BF">
      <w:pPr>
        <w:shd w:val="clear" w:color="auto" w:fill="FFFFFF"/>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2021-10-11</w:t>
      </w:r>
    </w:p>
    <w:p w14:paraId="2CDE002B" w14:textId="6BB3BC4E" w:rsidR="00D41885" w:rsidRPr="009A50AE" w:rsidRDefault="001C73F3" w:rsidP="00CC25BF">
      <w:pPr>
        <w:shd w:val="clear" w:color="auto" w:fill="FFFFFF"/>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Šiauliai</w:t>
      </w:r>
    </w:p>
    <w:p w14:paraId="5DDCBB8D" w14:textId="77777777" w:rsidR="001C73F3" w:rsidRPr="009A50AE" w:rsidRDefault="001C73F3" w:rsidP="001C73F3">
      <w:pPr>
        <w:spacing w:after="0" w:line="240" w:lineRule="auto"/>
        <w:rPr>
          <w:rFonts w:ascii="Times New Roman" w:eastAsia="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C73F3" w:rsidRPr="009A50AE" w14:paraId="409390BB"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78140495" w14:textId="77777777" w:rsidR="001C73F3" w:rsidRPr="009A50AE" w:rsidRDefault="001C73F3" w:rsidP="001A7412">
            <w:pPr>
              <w:spacing w:after="0" w:line="240" w:lineRule="auto"/>
              <w:rPr>
                <w:rFonts w:ascii="Times New Roman" w:eastAsia="Times New Roman" w:hAnsi="Times New Roman" w:cs="Times New Roman"/>
                <w:i/>
              </w:rPr>
            </w:pPr>
            <w:r w:rsidRPr="009A50AE">
              <w:rPr>
                <w:rFonts w:ascii="Times New Roman" w:eastAsia="Times New Roman" w:hAnsi="Times New Roman" w:cs="Times New Roman"/>
              </w:rPr>
              <w:t>Tiekėjo pavadinimas</w:t>
            </w:r>
          </w:p>
        </w:tc>
        <w:tc>
          <w:tcPr>
            <w:tcW w:w="4927" w:type="dxa"/>
            <w:tcBorders>
              <w:top w:val="single" w:sz="4" w:space="0" w:color="auto"/>
              <w:left w:val="single" w:sz="4" w:space="0" w:color="auto"/>
              <w:bottom w:val="single" w:sz="4" w:space="0" w:color="auto"/>
              <w:right w:val="single" w:sz="4" w:space="0" w:color="auto"/>
            </w:tcBorders>
          </w:tcPr>
          <w:p w14:paraId="3300CBB4"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TVC Solutions, UAB</w:t>
            </w:r>
          </w:p>
        </w:tc>
      </w:tr>
      <w:tr w:rsidR="001C73F3" w:rsidRPr="009A50AE" w14:paraId="6BF7EAC5"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782435B0"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 xml:space="preserve">Tiekėjo adresas </w:t>
            </w:r>
          </w:p>
        </w:tc>
        <w:tc>
          <w:tcPr>
            <w:tcW w:w="4927" w:type="dxa"/>
            <w:tcBorders>
              <w:top w:val="single" w:sz="4" w:space="0" w:color="auto"/>
              <w:left w:val="single" w:sz="4" w:space="0" w:color="auto"/>
              <w:bottom w:val="single" w:sz="4" w:space="0" w:color="auto"/>
              <w:right w:val="single" w:sz="4" w:space="0" w:color="auto"/>
            </w:tcBorders>
          </w:tcPr>
          <w:p w14:paraId="202CA663"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Dvaro g. 140, Šiauliai, 76199</w:t>
            </w:r>
          </w:p>
        </w:tc>
      </w:tr>
      <w:tr w:rsidR="001C73F3" w:rsidRPr="009A50AE" w14:paraId="43608D1F"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20F67A5C"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 xml:space="preserve">Tiekėjo įmonės kodas </w:t>
            </w:r>
          </w:p>
        </w:tc>
        <w:tc>
          <w:tcPr>
            <w:tcW w:w="4927" w:type="dxa"/>
            <w:tcBorders>
              <w:top w:val="single" w:sz="4" w:space="0" w:color="auto"/>
              <w:left w:val="single" w:sz="4" w:space="0" w:color="auto"/>
              <w:bottom w:val="single" w:sz="4" w:space="0" w:color="auto"/>
              <w:right w:val="single" w:sz="4" w:space="0" w:color="auto"/>
            </w:tcBorders>
          </w:tcPr>
          <w:p w14:paraId="2AC0D964"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145213623</w:t>
            </w:r>
          </w:p>
        </w:tc>
      </w:tr>
      <w:tr w:rsidR="001C73F3" w:rsidRPr="009A50AE" w14:paraId="159C1234"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6A12B626"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Tiekėjo banko rekvizitai</w:t>
            </w:r>
          </w:p>
        </w:tc>
        <w:tc>
          <w:tcPr>
            <w:tcW w:w="4927" w:type="dxa"/>
            <w:tcBorders>
              <w:top w:val="single" w:sz="4" w:space="0" w:color="auto"/>
              <w:left w:val="single" w:sz="4" w:space="0" w:color="auto"/>
              <w:bottom w:val="single" w:sz="4" w:space="0" w:color="auto"/>
              <w:right w:val="single" w:sz="4" w:space="0" w:color="auto"/>
            </w:tcBorders>
          </w:tcPr>
          <w:p w14:paraId="6AE2D27A" w14:textId="77777777" w:rsidR="001C73F3" w:rsidRPr="008653F4" w:rsidRDefault="001C73F3" w:rsidP="001A7412">
            <w:pPr>
              <w:spacing w:after="0" w:line="240" w:lineRule="auto"/>
              <w:jc w:val="both"/>
              <w:rPr>
                <w:rFonts w:ascii="Times New Roman" w:hAnsi="Times New Roman" w:cs="Times New Roman"/>
              </w:rPr>
            </w:pPr>
            <w:r w:rsidRPr="008653F4">
              <w:rPr>
                <w:rFonts w:ascii="Times New Roman" w:hAnsi="Times New Roman" w:cs="Times New Roman"/>
              </w:rPr>
              <w:t>IBAN: LT744010044200497041</w:t>
            </w:r>
          </w:p>
          <w:p w14:paraId="1AB18A22" w14:textId="77777777" w:rsidR="001C73F3" w:rsidRPr="008653F4" w:rsidRDefault="001C73F3" w:rsidP="001A7412">
            <w:pPr>
              <w:spacing w:after="0" w:line="240" w:lineRule="auto"/>
              <w:jc w:val="both"/>
              <w:rPr>
                <w:rFonts w:ascii="Times New Roman" w:hAnsi="Times New Roman" w:cs="Times New Roman"/>
              </w:rPr>
            </w:pPr>
            <w:r w:rsidRPr="008653F4">
              <w:rPr>
                <w:rFonts w:ascii="Times New Roman" w:hAnsi="Times New Roman" w:cs="Times New Roman"/>
              </w:rPr>
              <w:t>SWIFT: AGBLLT2X</w:t>
            </w:r>
          </w:p>
          <w:p w14:paraId="280CFEEA"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LUMINOR BANK AS LITHUANIAN BRANCH</w:t>
            </w:r>
          </w:p>
        </w:tc>
      </w:tr>
      <w:tr w:rsidR="001C73F3" w:rsidRPr="009A50AE" w14:paraId="725294E7"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1F731B67"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 xml:space="preserve">Tiekėjo PVM mokėtojo kodas </w:t>
            </w:r>
          </w:p>
        </w:tc>
        <w:tc>
          <w:tcPr>
            <w:tcW w:w="4927" w:type="dxa"/>
            <w:tcBorders>
              <w:top w:val="single" w:sz="4" w:space="0" w:color="auto"/>
              <w:left w:val="single" w:sz="4" w:space="0" w:color="auto"/>
              <w:bottom w:val="single" w:sz="4" w:space="0" w:color="auto"/>
              <w:right w:val="single" w:sz="4" w:space="0" w:color="auto"/>
            </w:tcBorders>
          </w:tcPr>
          <w:p w14:paraId="1DEEEEF9"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LT452136219</w:t>
            </w:r>
          </w:p>
        </w:tc>
      </w:tr>
      <w:tr w:rsidR="001C73F3" w:rsidRPr="009A50AE" w14:paraId="585FDE01"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652768F0"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 xml:space="preserve">Telefono numeris </w:t>
            </w:r>
          </w:p>
        </w:tc>
        <w:tc>
          <w:tcPr>
            <w:tcW w:w="4927" w:type="dxa"/>
            <w:tcBorders>
              <w:top w:val="single" w:sz="4" w:space="0" w:color="auto"/>
              <w:left w:val="single" w:sz="4" w:space="0" w:color="auto"/>
              <w:bottom w:val="single" w:sz="4" w:space="0" w:color="auto"/>
              <w:right w:val="single" w:sz="4" w:space="0" w:color="auto"/>
            </w:tcBorders>
          </w:tcPr>
          <w:p w14:paraId="33F1A551"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+37041520295</w:t>
            </w:r>
          </w:p>
        </w:tc>
      </w:tr>
      <w:tr w:rsidR="001C73F3" w:rsidRPr="009A50AE" w14:paraId="488E06EE"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70D4B470"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 xml:space="preserve">Fakso numeris </w:t>
            </w:r>
          </w:p>
        </w:tc>
        <w:tc>
          <w:tcPr>
            <w:tcW w:w="4927" w:type="dxa"/>
            <w:tcBorders>
              <w:top w:val="single" w:sz="4" w:space="0" w:color="auto"/>
              <w:left w:val="single" w:sz="4" w:space="0" w:color="auto"/>
              <w:bottom w:val="single" w:sz="4" w:space="0" w:color="auto"/>
              <w:right w:val="single" w:sz="4" w:space="0" w:color="auto"/>
            </w:tcBorders>
          </w:tcPr>
          <w:p w14:paraId="2B1B11FE"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+37041520542</w:t>
            </w:r>
          </w:p>
        </w:tc>
      </w:tr>
      <w:tr w:rsidR="001C73F3" w:rsidRPr="009A50AE" w14:paraId="6385AB5E" w14:textId="77777777" w:rsidTr="001A7412">
        <w:tc>
          <w:tcPr>
            <w:tcW w:w="4928" w:type="dxa"/>
            <w:tcBorders>
              <w:top w:val="single" w:sz="4" w:space="0" w:color="auto"/>
              <w:left w:val="single" w:sz="4" w:space="0" w:color="auto"/>
              <w:bottom w:val="single" w:sz="4" w:space="0" w:color="auto"/>
              <w:right w:val="single" w:sz="4" w:space="0" w:color="auto"/>
            </w:tcBorders>
            <w:hideMark/>
          </w:tcPr>
          <w:p w14:paraId="0BACA125" w14:textId="77777777" w:rsidR="001C73F3" w:rsidRPr="009A50AE" w:rsidRDefault="001C73F3" w:rsidP="001A7412">
            <w:pPr>
              <w:spacing w:after="0" w:line="240" w:lineRule="auto"/>
              <w:jc w:val="both"/>
              <w:rPr>
                <w:rFonts w:ascii="Times New Roman" w:eastAsia="Times New Roman" w:hAnsi="Times New Roman" w:cs="Times New Roman"/>
              </w:rPr>
            </w:pPr>
            <w:r w:rsidRPr="009A50AE">
              <w:rPr>
                <w:rFonts w:ascii="Times New Roman" w:eastAsia="Times New Roman" w:hAnsi="Times New Roman" w:cs="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14:paraId="78AEC342" w14:textId="77777777" w:rsidR="001C73F3" w:rsidRPr="009A50AE" w:rsidRDefault="001C73F3" w:rsidP="001A7412">
            <w:pPr>
              <w:spacing w:after="0" w:line="240" w:lineRule="auto"/>
              <w:jc w:val="both"/>
              <w:rPr>
                <w:rFonts w:ascii="Times New Roman" w:eastAsia="Times New Roman" w:hAnsi="Times New Roman" w:cs="Times New Roman"/>
              </w:rPr>
            </w:pPr>
            <w:r w:rsidRPr="008653F4">
              <w:rPr>
                <w:rFonts w:ascii="Times New Roman" w:hAnsi="Times New Roman" w:cs="Times New Roman"/>
              </w:rPr>
              <w:t>tvc@tvc.tv</w:t>
            </w:r>
          </w:p>
        </w:tc>
      </w:tr>
    </w:tbl>
    <w:p w14:paraId="5983AD9C" w14:textId="1A0C20AC" w:rsidR="00DA3806" w:rsidRPr="00DA3806" w:rsidRDefault="00DA3806" w:rsidP="00DA3806">
      <w:pPr>
        <w:spacing w:before="120" w:after="0" w:line="240" w:lineRule="auto"/>
        <w:ind w:firstLine="720"/>
        <w:jc w:val="both"/>
        <w:rPr>
          <w:rFonts w:ascii="Times New Roman" w:eastAsia="Times New Roman" w:hAnsi="Times New Roman" w:cs="Times New Roman"/>
        </w:rPr>
      </w:pPr>
      <w:r w:rsidRPr="00DA3806">
        <w:rPr>
          <w:rFonts w:ascii="Times New Roman" w:eastAsia="Times New Roman" w:hAnsi="Times New Roman" w:cs="Times New Roman"/>
        </w:rPr>
        <w:t>1. Šiuo pasiūlymu pažymime, kad sutinkame su visomis Pirkimo sąlygomis, nustatytomis:</w:t>
      </w:r>
    </w:p>
    <w:p w14:paraId="2BA81FA7" w14:textId="77777777" w:rsidR="00DA3806" w:rsidRPr="00DA3806" w:rsidRDefault="00DA3806" w:rsidP="00DA3806">
      <w:pPr>
        <w:spacing w:after="0" w:line="240" w:lineRule="auto"/>
        <w:ind w:firstLine="720"/>
        <w:jc w:val="both"/>
        <w:rPr>
          <w:rFonts w:ascii="Times New Roman" w:eastAsia="Times New Roman" w:hAnsi="Times New Roman" w:cs="Times New Roman"/>
        </w:rPr>
      </w:pPr>
      <w:r w:rsidRPr="00DA3806">
        <w:rPr>
          <w:rFonts w:ascii="Times New Roman" w:eastAsia="Times New Roman" w:hAnsi="Times New Roman" w:cs="Times New Roman"/>
        </w:rPr>
        <w:t>1) skelbime, paskelbtame Viešųjų pirkimų įstatymo nustatyta tvarka CVP IS interneto adresu</w:t>
      </w:r>
      <w:r w:rsidRPr="00DA3806">
        <w:rPr>
          <w:rFonts w:ascii="Times New Roman" w:eastAsia="Times New Roman" w:hAnsi="Times New Roman" w:cs="Times New Roman"/>
          <w:iCs/>
        </w:rPr>
        <w:t xml:space="preserve">: </w:t>
      </w:r>
      <w:hyperlink r:id="rId9" w:history="1">
        <w:r w:rsidRPr="00DA3806">
          <w:rPr>
            <w:rFonts w:ascii="Times New Roman" w:eastAsia="Times New Roman" w:hAnsi="Times New Roman" w:cs="Times New Roman"/>
            <w:color w:val="0000FF"/>
            <w:u w:val="single"/>
          </w:rPr>
          <w:t>https://pirkimai.eviesiejipirkimai.lt</w:t>
        </w:r>
      </w:hyperlink>
      <w:r w:rsidRPr="00DA3806">
        <w:rPr>
          <w:rFonts w:ascii="Times New Roman" w:eastAsia="Times New Roman" w:hAnsi="Times New Roman" w:cs="Times New Roman"/>
        </w:rPr>
        <w:t xml:space="preserve"> (taikoma, kai apie pirkimą buvo paskelbta);</w:t>
      </w:r>
    </w:p>
    <w:p w14:paraId="6BD3054F" w14:textId="77777777" w:rsidR="00DA3806" w:rsidRPr="00DA3806" w:rsidRDefault="00DA3806" w:rsidP="00DA3806">
      <w:pPr>
        <w:spacing w:after="0" w:line="240" w:lineRule="auto"/>
        <w:ind w:firstLine="720"/>
        <w:jc w:val="both"/>
        <w:rPr>
          <w:rFonts w:ascii="Times New Roman" w:eastAsia="Times New Roman" w:hAnsi="Times New Roman" w:cs="Times New Roman"/>
        </w:rPr>
      </w:pPr>
      <w:r w:rsidRPr="00DA3806">
        <w:rPr>
          <w:rFonts w:ascii="Times New Roman" w:eastAsia="Times New Roman" w:hAnsi="Times New Roman" w:cs="Times New Roman"/>
        </w:rPr>
        <w:t>2) kituose pirkimo dokumentuose (jų paaiškinimuose, papildymuose).</w:t>
      </w:r>
    </w:p>
    <w:p w14:paraId="31DE0729" w14:textId="77777777" w:rsidR="00563C99" w:rsidRPr="00563C99" w:rsidRDefault="00563C99" w:rsidP="00563C99">
      <w:pPr>
        <w:tabs>
          <w:tab w:val="left" w:pos="720"/>
        </w:tabs>
        <w:spacing w:after="0" w:line="240" w:lineRule="auto"/>
        <w:ind w:firstLine="720"/>
        <w:jc w:val="both"/>
        <w:rPr>
          <w:rFonts w:ascii="Times New Roman" w:eastAsia="Times New Roman" w:hAnsi="Times New Roman" w:cs="Times New Roman"/>
        </w:rPr>
      </w:pPr>
      <w:r w:rsidRPr="00563C99">
        <w:rPr>
          <w:rFonts w:ascii="Times New Roman" w:eastAsia="Times New Roman" w:hAnsi="Times New Roman" w:cs="Times New Roman"/>
        </w:rPr>
        <w:t>Taip pat pažymime, kad suprantame, jog:</w:t>
      </w:r>
    </w:p>
    <w:p w14:paraId="2DC57880" w14:textId="77777777" w:rsidR="00563C99" w:rsidRPr="00563C99" w:rsidRDefault="00563C99" w:rsidP="00563C99">
      <w:pPr>
        <w:tabs>
          <w:tab w:val="left" w:pos="720"/>
        </w:tabs>
        <w:spacing w:after="0" w:line="240" w:lineRule="auto"/>
        <w:ind w:firstLine="720"/>
        <w:jc w:val="both"/>
        <w:rPr>
          <w:rFonts w:ascii="Times New Roman" w:eastAsia="Times New Roman" w:hAnsi="Times New Roman" w:cs="Times New Roman"/>
        </w:rPr>
      </w:pPr>
      <w:r w:rsidRPr="00563C99">
        <w:rPr>
          <w:rFonts w:ascii="Times New Roman" w:eastAsia="Times New Roman" w:hAnsi="Times New Roman" w:cs="Times New Roman"/>
        </w:rPr>
        <w:t>a) 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p>
    <w:p w14:paraId="0BACA0B8" w14:textId="46B87E66" w:rsidR="00563C99" w:rsidRDefault="00563C99" w:rsidP="00563C99">
      <w:pPr>
        <w:tabs>
          <w:tab w:val="left" w:pos="720"/>
        </w:tabs>
        <w:spacing w:after="0" w:line="240" w:lineRule="auto"/>
        <w:ind w:firstLine="720"/>
        <w:jc w:val="both"/>
        <w:rPr>
          <w:rFonts w:ascii="Times New Roman" w:eastAsia="Times New Roman" w:hAnsi="Times New Roman" w:cs="Times New Roman"/>
        </w:rPr>
      </w:pPr>
      <w:r w:rsidRPr="00563C99">
        <w:rPr>
          <w:rFonts w:ascii="Times New Roman" w:eastAsia="Times New Roman" w:hAnsi="Times New Roman" w:cs="Times New Roman"/>
        </w:rPr>
        <w:t xml:space="preserve">b) jei tiekėjas, pirkimo laimėjimo atveju vykdant pirkimo sutartį, tvarkys asmens duomenis Perkančiosios organizacijos vardu, jis vadovaujantis Reglamentu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0" w:history="1">
        <w:r w:rsidRPr="00563C99">
          <w:rPr>
            <w:rStyle w:val="Hyperlink"/>
            <w:rFonts w:ascii="Times New Roman" w:eastAsia="Times New Roman" w:hAnsi="Times New Roman" w:cs="Times New Roman"/>
          </w:rPr>
          <w:t>https://apie.lrt.lt/valdymas/svarbus-dokumentai/kiti-dokumentai</w:t>
        </w:r>
      </w:hyperlink>
      <w:r w:rsidRPr="00563C99">
        <w:rPr>
          <w:rFonts w:ascii="Times New Roman" w:eastAsia="Times New Roman" w:hAnsi="Times New Roman" w:cs="Times New Roman"/>
        </w:rPr>
        <w:t xml:space="preserve">  (taip pat randamu </w:t>
      </w:r>
      <w:hyperlink r:id="rId11" w:history="1">
        <w:r w:rsidRPr="00563C99">
          <w:rPr>
            <w:rStyle w:val="Hyperlink"/>
            <w:rFonts w:ascii="Times New Roman" w:eastAsia="Times New Roman" w:hAnsi="Times New Roman" w:cs="Times New Roman"/>
          </w:rPr>
          <w:t>www.lrt.lt</w:t>
        </w:r>
      </w:hyperlink>
      <w:r w:rsidRPr="00563C99">
        <w:rPr>
          <w:rFonts w:ascii="Times New Roman" w:eastAsia="Times New Roman" w:hAnsi="Times New Roman" w:cs="Times New Roman"/>
        </w:rPr>
        <w:t xml:space="preserve">, pasirenkant skiltį „Apie LRT“, „Valdymas“ ir „Kiti dokumentai“). Pareiškiame, jog egzistuojant šiame punkte nurodytoms aplinkybėms, sutinkame pirkimo laimėjimo atveju sudarius pirkimo sutartį taip pat sudaryti duomenų tvarkymo sutartį. </w:t>
      </w:r>
    </w:p>
    <w:p w14:paraId="2ED5E73F" w14:textId="77777777" w:rsidR="00D41885" w:rsidRPr="00563C99" w:rsidRDefault="00D41885" w:rsidP="00563C99">
      <w:pPr>
        <w:tabs>
          <w:tab w:val="left" w:pos="720"/>
        </w:tabs>
        <w:spacing w:after="0" w:line="240" w:lineRule="auto"/>
        <w:ind w:firstLine="720"/>
        <w:jc w:val="both"/>
        <w:rPr>
          <w:rFonts w:ascii="Times New Roman" w:eastAsia="Times New Roman" w:hAnsi="Times New Roman" w:cs="Times New Roman"/>
        </w:rPr>
      </w:pPr>
    </w:p>
    <w:p w14:paraId="2F4961D7" w14:textId="527CB434" w:rsidR="009335D8" w:rsidRDefault="009335D8" w:rsidP="009335D8">
      <w:pPr>
        <w:tabs>
          <w:tab w:val="left" w:pos="720"/>
        </w:tabs>
        <w:spacing w:after="0" w:line="240" w:lineRule="auto"/>
        <w:ind w:firstLine="720"/>
        <w:jc w:val="both"/>
        <w:rPr>
          <w:rFonts w:ascii="Times New Roman" w:eastAsia="Times New Roman" w:hAnsi="Times New Roman" w:cs="Times New Roman"/>
        </w:rPr>
      </w:pPr>
      <w:r w:rsidRPr="00DA3806">
        <w:rPr>
          <w:rFonts w:ascii="Times New Roman" w:eastAsia="Times New Roman" w:hAnsi="Times New Roman" w:cs="Times New Roman"/>
        </w:rPr>
        <w:t xml:space="preserve">2. Teikdami šį pasiūlymą, mes patvirtiname, kad į mūsų siūlomą kainą įskaičiuotos visos </w:t>
      </w:r>
      <w:r w:rsidR="00287FE4" w:rsidRPr="00DA3806">
        <w:rPr>
          <w:rFonts w:ascii="Times New Roman" w:eastAsia="Times New Roman" w:hAnsi="Times New Roman" w:cs="Times New Roman"/>
        </w:rPr>
        <w:t>prekių</w:t>
      </w:r>
      <w:r w:rsidRPr="00DA3806">
        <w:rPr>
          <w:rFonts w:ascii="Times New Roman" w:eastAsia="Times New Roman" w:hAnsi="Times New Roman" w:cs="Times New Roman"/>
        </w:rPr>
        <w:t xml:space="preserve"> </w:t>
      </w:r>
      <w:r w:rsidR="00563C99">
        <w:rPr>
          <w:rFonts w:ascii="Times New Roman" w:eastAsia="Times New Roman" w:hAnsi="Times New Roman" w:cs="Times New Roman"/>
        </w:rPr>
        <w:t>tiekimo/paslaugų teikimo</w:t>
      </w:r>
      <w:r w:rsidRPr="00DA3806">
        <w:rPr>
          <w:rFonts w:ascii="Times New Roman" w:eastAsia="Times New Roman" w:hAnsi="Times New Roman" w:cs="Times New Roman"/>
        </w:rPr>
        <w:t xml:space="preserve"> išlaidos ir visi mokesčiai, ir kad mes prisiimame riziką už visas išlaidas, kurias, teikdami pasiūlymą ir laikydamiesi Perkančiosios organizacijos reikalavimų, privalėjome įskaičiuoti į pasiūlymo kainą.</w:t>
      </w:r>
    </w:p>
    <w:p w14:paraId="54532523" w14:textId="5BB92EC3" w:rsidR="00DF77B9" w:rsidRDefault="009335D8" w:rsidP="00B80E70">
      <w:pPr>
        <w:tabs>
          <w:tab w:val="left" w:pos="720"/>
        </w:tabs>
        <w:spacing w:before="240" w:after="120" w:line="240" w:lineRule="auto"/>
        <w:ind w:firstLine="720"/>
        <w:jc w:val="both"/>
        <w:rPr>
          <w:rFonts w:ascii="Times New Roman" w:eastAsia="Times New Roman" w:hAnsi="Times New Roman" w:cs="Times New Roman"/>
        </w:rPr>
      </w:pPr>
      <w:r w:rsidRPr="00F917B8">
        <w:rPr>
          <w:rFonts w:ascii="Times New Roman" w:eastAsia="Times New Roman" w:hAnsi="Times New Roman" w:cs="Times New Roman"/>
        </w:rPr>
        <w:t xml:space="preserve">3. Mes siūlome šias </w:t>
      </w:r>
      <w:r w:rsidR="00FD2FB5" w:rsidRPr="00F917B8">
        <w:rPr>
          <w:rFonts w:ascii="Times New Roman" w:hAnsi="Times New Roman" w:cs="Times New Roman"/>
        </w:rPr>
        <w:t>prekes</w:t>
      </w:r>
      <w:r w:rsidR="00563C99">
        <w:rPr>
          <w:rFonts w:ascii="Times New Roman" w:hAnsi="Times New Roman" w:cs="Times New Roman"/>
        </w:rPr>
        <w:t>/paslaugas</w:t>
      </w:r>
      <w:r w:rsidR="0065768F" w:rsidRPr="00F917B8">
        <w:rPr>
          <w:rFonts w:ascii="Times New Roman" w:hAnsi="Times New Roman" w:cs="Times New Roman"/>
        </w:rPr>
        <w:t xml:space="preserve"> </w:t>
      </w:r>
      <w:r w:rsidR="000C51D1" w:rsidRPr="00F917B8">
        <w:rPr>
          <w:rFonts w:ascii="Times New Roman" w:eastAsia="Times New Roman" w:hAnsi="Times New Roman" w:cs="Times New Roman"/>
        </w:rPr>
        <w:t>už nurodytą kainą</w:t>
      </w:r>
      <w:r w:rsidRPr="00F917B8">
        <w:rPr>
          <w:rFonts w:ascii="Times New Roman" w:eastAsia="Times New Roman" w:hAnsi="Times New Roman" w:cs="Times New Roman"/>
        </w:rPr>
        <w:t>:</w:t>
      </w:r>
    </w:p>
    <w:p w14:paraId="40EBF450" w14:textId="5DF0699C" w:rsidR="00B22635" w:rsidRPr="00B22635" w:rsidRDefault="00B22635" w:rsidP="00B22635">
      <w:pPr>
        <w:tabs>
          <w:tab w:val="left" w:pos="720"/>
        </w:tabs>
        <w:spacing w:before="120" w:after="120" w:line="240" w:lineRule="auto"/>
        <w:ind w:firstLine="720"/>
        <w:jc w:val="right"/>
        <w:rPr>
          <w:rFonts w:ascii="Times New Roman" w:eastAsia="Times New Roman" w:hAnsi="Times New Roman" w:cs="Times New Roman"/>
          <w:i/>
          <w:iCs/>
        </w:rPr>
      </w:pPr>
      <w:r>
        <w:rPr>
          <w:rFonts w:ascii="Times New Roman" w:eastAsia="Times New Roman" w:hAnsi="Times New Roman" w:cs="Times New Roman"/>
          <w:lang w:val="en-US"/>
        </w:rPr>
        <w:t xml:space="preserve">1 </w:t>
      </w:r>
      <w:r>
        <w:rPr>
          <w:rFonts w:ascii="Times New Roman" w:eastAsia="Times New Roman" w:hAnsi="Times New Roman" w:cs="Times New Roman"/>
        </w:rPr>
        <w:t xml:space="preserve">lentelė. </w:t>
      </w:r>
      <w:r w:rsidRPr="00B22635">
        <w:rPr>
          <w:rFonts w:ascii="Times New Roman" w:eastAsia="Times New Roman" w:hAnsi="Times New Roman" w:cs="Times New Roman"/>
          <w:i/>
          <w:iCs/>
        </w:rPr>
        <w:t>Prekių</w:t>
      </w:r>
      <w:r w:rsidR="00563C99">
        <w:rPr>
          <w:rFonts w:ascii="Times New Roman" w:eastAsia="Times New Roman" w:hAnsi="Times New Roman" w:cs="Times New Roman"/>
          <w:i/>
          <w:iCs/>
        </w:rPr>
        <w:t>/paslaugų</w:t>
      </w:r>
      <w:r w:rsidRPr="00B22635">
        <w:rPr>
          <w:rFonts w:ascii="Times New Roman" w:eastAsia="Times New Roman" w:hAnsi="Times New Roman" w:cs="Times New Roman"/>
          <w:i/>
          <w:iCs/>
        </w:rPr>
        <w:t xml:space="preserve"> kain</w:t>
      </w:r>
      <w:r>
        <w:rPr>
          <w:rFonts w:ascii="Times New Roman" w:eastAsia="Times New Roman" w:hAnsi="Times New Roman" w:cs="Times New Roman"/>
          <w:i/>
          <w:iCs/>
        </w:rPr>
        <w: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57"/>
        <w:gridCol w:w="1021"/>
        <w:gridCol w:w="1276"/>
        <w:gridCol w:w="1701"/>
        <w:gridCol w:w="1701"/>
      </w:tblGrid>
      <w:tr w:rsidR="00F917B8" w:rsidRPr="00F917B8" w14:paraId="59342A41" w14:textId="77777777" w:rsidTr="003557C7">
        <w:trPr>
          <w:trHeight w:val="489"/>
        </w:trPr>
        <w:tc>
          <w:tcPr>
            <w:tcW w:w="562" w:type="dxa"/>
            <w:vAlign w:val="center"/>
            <w:hideMark/>
          </w:tcPr>
          <w:p w14:paraId="14C47F5E" w14:textId="02619C78" w:rsidR="00DF77B9" w:rsidRPr="00F917B8" w:rsidRDefault="00DF77B9" w:rsidP="00B80E70">
            <w:pPr>
              <w:spacing w:after="0" w:line="240" w:lineRule="auto"/>
              <w:jc w:val="center"/>
              <w:rPr>
                <w:rFonts w:ascii="Times New Roman" w:eastAsia="Times New Roman" w:hAnsi="Times New Roman" w:cs="Times New Roman"/>
                <w:b/>
              </w:rPr>
            </w:pPr>
            <w:r w:rsidRPr="00F917B8">
              <w:rPr>
                <w:rFonts w:ascii="Times New Roman" w:eastAsia="Times New Roman" w:hAnsi="Times New Roman" w:cs="Times New Roman"/>
                <w:b/>
              </w:rPr>
              <w:t>Eil. Nr.</w:t>
            </w:r>
          </w:p>
        </w:tc>
        <w:tc>
          <w:tcPr>
            <w:tcW w:w="3657" w:type="dxa"/>
            <w:vAlign w:val="center"/>
            <w:hideMark/>
          </w:tcPr>
          <w:p w14:paraId="5156EFD8" w14:textId="73CB0C30" w:rsidR="00DF77B9" w:rsidRPr="00B80E70" w:rsidRDefault="0027068C" w:rsidP="00B80E70">
            <w:pPr>
              <w:adjustRightInd w:val="0"/>
              <w:snapToGrid w:val="0"/>
              <w:spacing w:after="0" w:line="240" w:lineRule="auto"/>
              <w:jc w:val="center"/>
              <w:rPr>
                <w:rFonts w:ascii="Times New Roman" w:eastAsia="Times New Roman" w:hAnsi="Times New Roman" w:cs="Times New Roman"/>
                <w:b/>
                <w:bCs/>
              </w:rPr>
            </w:pPr>
            <w:r w:rsidRPr="00B80E70">
              <w:rPr>
                <w:rFonts w:ascii="Times New Roman" w:hAnsi="Times New Roman" w:cs="Times New Roman"/>
                <w:b/>
                <w:bCs/>
              </w:rPr>
              <w:t>P</w:t>
            </w:r>
            <w:r w:rsidR="00FD2FB5" w:rsidRPr="00B80E70">
              <w:rPr>
                <w:rFonts w:ascii="Times New Roman" w:hAnsi="Times New Roman" w:cs="Times New Roman"/>
                <w:b/>
                <w:bCs/>
              </w:rPr>
              <w:t>rek</w:t>
            </w:r>
            <w:r w:rsidRPr="00B80E70">
              <w:rPr>
                <w:rFonts w:ascii="Times New Roman" w:hAnsi="Times New Roman" w:cs="Times New Roman"/>
                <w:b/>
                <w:bCs/>
              </w:rPr>
              <w:t>ė</w:t>
            </w:r>
            <w:r w:rsidR="00FD2FB5" w:rsidRPr="00B80E70">
              <w:rPr>
                <w:rFonts w:ascii="Times New Roman" w:hAnsi="Times New Roman" w:cs="Times New Roman"/>
                <w:b/>
                <w:bCs/>
              </w:rPr>
              <w:t>s</w:t>
            </w:r>
            <w:r w:rsidRPr="00B80E70">
              <w:rPr>
                <w:rFonts w:ascii="Times New Roman" w:hAnsi="Times New Roman" w:cs="Times New Roman"/>
                <w:b/>
                <w:bCs/>
              </w:rPr>
              <w:t xml:space="preserve"> </w:t>
            </w:r>
            <w:r w:rsidR="00DF77B9" w:rsidRPr="00B80E70">
              <w:rPr>
                <w:rFonts w:ascii="Times New Roman" w:eastAsia="Times New Roman" w:hAnsi="Times New Roman" w:cs="Times New Roman"/>
                <w:b/>
                <w:bCs/>
              </w:rPr>
              <w:t>pavadinimas</w:t>
            </w:r>
          </w:p>
        </w:tc>
        <w:tc>
          <w:tcPr>
            <w:tcW w:w="1021" w:type="dxa"/>
            <w:vAlign w:val="center"/>
            <w:hideMark/>
          </w:tcPr>
          <w:p w14:paraId="0F3C223D" w14:textId="77777777" w:rsidR="00DF77B9" w:rsidRPr="00F917B8" w:rsidRDefault="00DF77B9" w:rsidP="00B80E70">
            <w:pPr>
              <w:adjustRightInd w:val="0"/>
              <w:snapToGrid w:val="0"/>
              <w:spacing w:after="0" w:line="240" w:lineRule="auto"/>
              <w:jc w:val="center"/>
              <w:rPr>
                <w:rFonts w:ascii="Times New Roman" w:eastAsia="Times New Roman" w:hAnsi="Times New Roman" w:cs="Times New Roman"/>
                <w:b/>
              </w:rPr>
            </w:pPr>
            <w:r w:rsidRPr="00F917B8">
              <w:rPr>
                <w:rFonts w:ascii="Times New Roman" w:eastAsia="Times New Roman" w:hAnsi="Times New Roman" w:cs="Times New Roman"/>
                <w:b/>
              </w:rPr>
              <w:t>Mato</w:t>
            </w:r>
          </w:p>
          <w:p w14:paraId="10FA3FCD" w14:textId="77777777" w:rsidR="00DF77B9" w:rsidRPr="00F917B8" w:rsidRDefault="00DF77B9" w:rsidP="00B80E70">
            <w:pPr>
              <w:adjustRightInd w:val="0"/>
              <w:snapToGrid w:val="0"/>
              <w:spacing w:after="0" w:line="240" w:lineRule="auto"/>
              <w:jc w:val="center"/>
              <w:rPr>
                <w:rFonts w:ascii="Times New Roman" w:eastAsia="Times New Roman" w:hAnsi="Times New Roman" w:cs="Times New Roman"/>
                <w:b/>
              </w:rPr>
            </w:pPr>
            <w:r w:rsidRPr="00F917B8">
              <w:rPr>
                <w:rFonts w:ascii="Times New Roman" w:eastAsia="Times New Roman" w:hAnsi="Times New Roman" w:cs="Times New Roman"/>
                <w:b/>
              </w:rPr>
              <w:t>vnt.</w:t>
            </w:r>
          </w:p>
        </w:tc>
        <w:tc>
          <w:tcPr>
            <w:tcW w:w="1276" w:type="dxa"/>
            <w:vAlign w:val="center"/>
          </w:tcPr>
          <w:p w14:paraId="6B6E5371" w14:textId="187AB4C1" w:rsidR="00DF77B9" w:rsidRPr="00F917B8" w:rsidRDefault="001C354B" w:rsidP="00B80E70">
            <w:pPr>
              <w:tabs>
                <w:tab w:val="left" w:pos="200"/>
              </w:tabs>
              <w:snapToGrid w:val="0"/>
              <w:spacing w:after="0" w:line="240" w:lineRule="auto"/>
              <w:jc w:val="center"/>
              <w:rPr>
                <w:rFonts w:ascii="Times New Roman" w:eastAsia="Times New Roman" w:hAnsi="Times New Roman" w:cs="Times New Roman"/>
                <w:b/>
              </w:rPr>
            </w:pPr>
            <w:r w:rsidRPr="00F917B8">
              <w:rPr>
                <w:rFonts w:ascii="Times New Roman" w:eastAsia="Times New Roman" w:hAnsi="Times New Roman" w:cs="Times New Roman"/>
                <w:b/>
              </w:rPr>
              <w:t>Kiekis</w:t>
            </w:r>
          </w:p>
        </w:tc>
        <w:tc>
          <w:tcPr>
            <w:tcW w:w="1701" w:type="dxa"/>
            <w:vAlign w:val="center"/>
            <w:hideMark/>
          </w:tcPr>
          <w:p w14:paraId="00597906" w14:textId="5B69B40E" w:rsidR="00B80E70" w:rsidRDefault="00AB73B5" w:rsidP="00B80E70">
            <w:pPr>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Vnt. k</w:t>
            </w:r>
            <w:r w:rsidR="00CB30FB" w:rsidRPr="00F917B8">
              <w:rPr>
                <w:rFonts w:ascii="Times New Roman" w:eastAsia="Times New Roman" w:hAnsi="Times New Roman" w:cs="Times New Roman"/>
                <w:b/>
              </w:rPr>
              <w:t>aina</w:t>
            </w:r>
            <w:r w:rsidR="00B80E70">
              <w:rPr>
                <w:rFonts w:ascii="Times New Roman" w:eastAsia="Times New Roman" w:hAnsi="Times New Roman" w:cs="Times New Roman"/>
                <w:b/>
              </w:rPr>
              <w:t xml:space="preserve"> </w:t>
            </w:r>
            <w:r w:rsidR="001C354B" w:rsidRPr="00F917B8">
              <w:rPr>
                <w:rFonts w:ascii="Times New Roman" w:eastAsia="Times New Roman" w:hAnsi="Times New Roman" w:cs="Times New Roman"/>
                <w:b/>
              </w:rPr>
              <w:t xml:space="preserve">EUR </w:t>
            </w:r>
          </w:p>
          <w:p w14:paraId="02840A32" w14:textId="392CA241" w:rsidR="00DF77B9" w:rsidRPr="00F917B8" w:rsidRDefault="001C354B" w:rsidP="00B80E70">
            <w:pPr>
              <w:snapToGrid w:val="0"/>
              <w:spacing w:after="0" w:line="240" w:lineRule="auto"/>
              <w:jc w:val="center"/>
              <w:rPr>
                <w:rFonts w:ascii="Times New Roman" w:eastAsia="Times New Roman" w:hAnsi="Times New Roman" w:cs="Times New Roman"/>
                <w:b/>
              </w:rPr>
            </w:pPr>
            <w:r w:rsidRPr="00F917B8">
              <w:rPr>
                <w:rFonts w:ascii="Times New Roman" w:eastAsia="Times New Roman" w:hAnsi="Times New Roman" w:cs="Times New Roman"/>
                <w:b/>
              </w:rPr>
              <w:t>(be PVM)</w:t>
            </w:r>
          </w:p>
        </w:tc>
        <w:tc>
          <w:tcPr>
            <w:tcW w:w="1701" w:type="dxa"/>
            <w:vAlign w:val="center"/>
            <w:hideMark/>
          </w:tcPr>
          <w:p w14:paraId="0F572F51" w14:textId="73C25ED4" w:rsidR="00B80E70" w:rsidRDefault="00B80E70" w:rsidP="00B80E70">
            <w:pPr>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Bendra k</w:t>
            </w:r>
            <w:r w:rsidR="00DF77B9" w:rsidRPr="00F917B8">
              <w:rPr>
                <w:rFonts w:ascii="Times New Roman" w:eastAsia="Times New Roman" w:hAnsi="Times New Roman" w:cs="Times New Roman"/>
                <w:b/>
              </w:rPr>
              <w:t xml:space="preserve">aina EUR </w:t>
            </w:r>
          </w:p>
          <w:p w14:paraId="1E87C242" w14:textId="7412C687" w:rsidR="00DF77B9" w:rsidRPr="00F917B8" w:rsidRDefault="00DF77B9" w:rsidP="00B80E70">
            <w:pPr>
              <w:snapToGrid w:val="0"/>
              <w:spacing w:after="0" w:line="240" w:lineRule="auto"/>
              <w:jc w:val="center"/>
              <w:rPr>
                <w:rFonts w:ascii="Times New Roman" w:eastAsia="Times New Roman" w:hAnsi="Times New Roman" w:cs="Times New Roman"/>
                <w:b/>
              </w:rPr>
            </w:pPr>
            <w:r w:rsidRPr="00F917B8">
              <w:rPr>
                <w:rFonts w:ascii="Times New Roman" w:eastAsia="Times New Roman" w:hAnsi="Times New Roman" w:cs="Times New Roman"/>
                <w:b/>
              </w:rPr>
              <w:t>(be PVM)</w:t>
            </w:r>
          </w:p>
        </w:tc>
      </w:tr>
      <w:tr w:rsidR="00F917B8" w:rsidRPr="00F917B8" w14:paraId="31BF6CE3" w14:textId="77777777" w:rsidTr="003557C7">
        <w:trPr>
          <w:trHeight w:val="214"/>
        </w:trPr>
        <w:tc>
          <w:tcPr>
            <w:tcW w:w="562" w:type="dxa"/>
          </w:tcPr>
          <w:p w14:paraId="4145ED02" w14:textId="77777777" w:rsidR="00DF77B9" w:rsidRPr="00F917B8" w:rsidRDefault="00DF77B9" w:rsidP="00DF77B9">
            <w:pPr>
              <w:spacing w:after="0" w:line="240" w:lineRule="auto"/>
              <w:jc w:val="center"/>
              <w:rPr>
                <w:rFonts w:ascii="Times New Roman" w:eastAsia="Times New Roman" w:hAnsi="Times New Roman" w:cs="Times New Roman"/>
                <w:b/>
                <w:i/>
              </w:rPr>
            </w:pPr>
            <w:r w:rsidRPr="00F917B8">
              <w:rPr>
                <w:rFonts w:ascii="Times New Roman" w:eastAsia="Times New Roman" w:hAnsi="Times New Roman" w:cs="Times New Roman"/>
                <w:b/>
                <w:i/>
              </w:rPr>
              <w:t>1</w:t>
            </w:r>
          </w:p>
        </w:tc>
        <w:tc>
          <w:tcPr>
            <w:tcW w:w="3657" w:type="dxa"/>
          </w:tcPr>
          <w:p w14:paraId="32A2470F" w14:textId="77777777" w:rsidR="00DF77B9" w:rsidRPr="00F917B8" w:rsidRDefault="00DF77B9" w:rsidP="00DF77B9">
            <w:pPr>
              <w:adjustRightInd w:val="0"/>
              <w:snapToGrid w:val="0"/>
              <w:spacing w:after="0" w:line="240" w:lineRule="auto"/>
              <w:jc w:val="center"/>
              <w:rPr>
                <w:rFonts w:ascii="Times New Roman" w:eastAsia="Times New Roman" w:hAnsi="Times New Roman" w:cs="Times New Roman"/>
                <w:b/>
                <w:i/>
              </w:rPr>
            </w:pPr>
            <w:r w:rsidRPr="00F917B8">
              <w:rPr>
                <w:rFonts w:ascii="Times New Roman" w:eastAsia="Times New Roman" w:hAnsi="Times New Roman" w:cs="Times New Roman"/>
                <w:b/>
                <w:i/>
              </w:rPr>
              <w:t>2</w:t>
            </w:r>
          </w:p>
        </w:tc>
        <w:tc>
          <w:tcPr>
            <w:tcW w:w="1021" w:type="dxa"/>
          </w:tcPr>
          <w:p w14:paraId="168CE26B" w14:textId="77777777" w:rsidR="00DF77B9" w:rsidRPr="00F917B8" w:rsidRDefault="00DF77B9" w:rsidP="00DF77B9">
            <w:pPr>
              <w:adjustRightInd w:val="0"/>
              <w:snapToGrid w:val="0"/>
              <w:spacing w:after="0" w:line="240" w:lineRule="auto"/>
              <w:jc w:val="center"/>
              <w:rPr>
                <w:rFonts w:ascii="Times New Roman" w:eastAsia="Times New Roman" w:hAnsi="Times New Roman" w:cs="Times New Roman"/>
                <w:b/>
                <w:i/>
              </w:rPr>
            </w:pPr>
            <w:r w:rsidRPr="00F917B8">
              <w:rPr>
                <w:rFonts w:ascii="Times New Roman" w:eastAsia="Times New Roman" w:hAnsi="Times New Roman" w:cs="Times New Roman"/>
                <w:b/>
                <w:i/>
              </w:rPr>
              <w:t>3</w:t>
            </w:r>
          </w:p>
        </w:tc>
        <w:tc>
          <w:tcPr>
            <w:tcW w:w="1276" w:type="dxa"/>
          </w:tcPr>
          <w:p w14:paraId="35D6DFCA" w14:textId="77777777" w:rsidR="00DF77B9" w:rsidRPr="00F917B8" w:rsidRDefault="00DF77B9" w:rsidP="00DF77B9">
            <w:pPr>
              <w:tabs>
                <w:tab w:val="left" w:pos="200"/>
              </w:tabs>
              <w:snapToGrid w:val="0"/>
              <w:spacing w:after="0" w:line="240" w:lineRule="auto"/>
              <w:jc w:val="center"/>
              <w:rPr>
                <w:rFonts w:ascii="Times New Roman" w:eastAsia="Times New Roman" w:hAnsi="Times New Roman" w:cs="Times New Roman"/>
                <w:b/>
                <w:i/>
              </w:rPr>
            </w:pPr>
            <w:r w:rsidRPr="00F917B8">
              <w:rPr>
                <w:rFonts w:ascii="Times New Roman" w:eastAsia="Times New Roman" w:hAnsi="Times New Roman" w:cs="Times New Roman"/>
                <w:b/>
                <w:i/>
              </w:rPr>
              <w:t>4</w:t>
            </w:r>
          </w:p>
        </w:tc>
        <w:tc>
          <w:tcPr>
            <w:tcW w:w="1701" w:type="dxa"/>
          </w:tcPr>
          <w:p w14:paraId="0F5415B6" w14:textId="77777777" w:rsidR="00DF77B9" w:rsidRPr="00F917B8" w:rsidRDefault="00DF77B9" w:rsidP="00DF77B9">
            <w:pPr>
              <w:snapToGrid w:val="0"/>
              <w:spacing w:after="0" w:line="240" w:lineRule="auto"/>
              <w:ind w:right="-249"/>
              <w:jc w:val="center"/>
              <w:rPr>
                <w:rFonts w:ascii="Times New Roman" w:eastAsia="Times New Roman" w:hAnsi="Times New Roman" w:cs="Times New Roman"/>
                <w:b/>
                <w:i/>
              </w:rPr>
            </w:pPr>
            <w:r w:rsidRPr="00F917B8">
              <w:rPr>
                <w:rFonts w:ascii="Times New Roman" w:eastAsia="Times New Roman" w:hAnsi="Times New Roman" w:cs="Times New Roman"/>
                <w:b/>
                <w:i/>
              </w:rPr>
              <w:t>5</w:t>
            </w:r>
          </w:p>
        </w:tc>
        <w:tc>
          <w:tcPr>
            <w:tcW w:w="1701" w:type="dxa"/>
          </w:tcPr>
          <w:p w14:paraId="27D1ABFA" w14:textId="77777777" w:rsidR="00DF77B9" w:rsidRPr="00F917B8" w:rsidRDefault="00DF77B9" w:rsidP="00DF77B9">
            <w:pPr>
              <w:snapToGrid w:val="0"/>
              <w:spacing w:after="0" w:line="240" w:lineRule="auto"/>
              <w:jc w:val="center"/>
              <w:rPr>
                <w:rFonts w:ascii="Times New Roman" w:eastAsia="Times New Roman" w:hAnsi="Times New Roman" w:cs="Times New Roman"/>
                <w:b/>
                <w:i/>
              </w:rPr>
            </w:pPr>
            <w:r w:rsidRPr="00F917B8">
              <w:rPr>
                <w:rFonts w:ascii="Times New Roman" w:eastAsia="Times New Roman" w:hAnsi="Times New Roman" w:cs="Times New Roman"/>
                <w:b/>
                <w:i/>
              </w:rPr>
              <w:t>6 (4×5)</w:t>
            </w:r>
          </w:p>
        </w:tc>
      </w:tr>
      <w:tr w:rsidR="00F917B8" w:rsidRPr="00F917B8" w14:paraId="0E585EFD" w14:textId="77777777" w:rsidTr="00B80E70">
        <w:trPr>
          <w:trHeight w:val="345"/>
        </w:trPr>
        <w:tc>
          <w:tcPr>
            <w:tcW w:w="562" w:type="dxa"/>
            <w:vAlign w:val="center"/>
          </w:tcPr>
          <w:p w14:paraId="17C11CDB" w14:textId="0E1C0A78" w:rsidR="00DF77B9" w:rsidRPr="00F917B8" w:rsidRDefault="00B80E70" w:rsidP="00B80E7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w:t>
            </w:r>
          </w:p>
        </w:tc>
        <w:tc>
          <w:tcPr>
            <w:tcW w:w="3657" w:type="dxa"/>
            <w:vAlign w:val="center"/>
          </w:tcPr>
          <w:p w14:paraId="667CAF9C" w14:textId="2098AA6E" w:rsidR="00DF77B9" w:rsidRPr="007E051F" w:rsidRDefault="000F7398" w:rsidP="00DF77B9">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Studijos vizualizavimo </w:t>
            </w:r>
            <w:r w:rsidR="00D25027">
              <w:rPr>
                <w:rFonts w:ascii="Times New Roman" w:eastAsia="Times New Roman" w:hAnsi="Times New Roman" w:cs="Times New Roman"/>
              </w:rPr>
              <w:t>įranga</w:t>
            </w:r>
          </w:p>
        </w:tc>
        <w:tc>
          <w:tcPr>
            <w:tcW w:w="1021" w:type="dxa"/>
            <w:vAlign w:val="center"/>
          </w:tcPr>
          <w:p w14:paraId="5869DA66" w14:textId="159EA4E5" w:rsidR="00DF77B9" w:rsidRPr="00977E5B" w:rsidRDefault="007147C4" w:rsidP="00DF77B9">
            <w:pPr>
              <w:spacing w:after="0" w:line="240" w:lineRule="auto"/>
              <w:jc w:val="center"/>
              <w:rPr>
                <w:rFonts w:ascii="Times New Roman" w:eastAsia="Times New Roman" w:hAnsi="Times New Roman" w:cs="Times New Roman"/>
                <w:noProof/>
              </w:rPr>
            </w:pPr>
            <w:r w:rsidRPr="008A74DB">
              <w:rPr>
                <w:rFonts w:ascii="Times New Roman" w:eastAsia="Times New Roman" w:hAnsi="Times New Roman" w:cs="Times New Roman"/>
                <w:noProof/>
              </w:rPr>
              <w:t>kompl</w:t>
            </w:r>
            <w:r w:rsidR="0027068C" w:rsidRPr="008A74DB">
              <w:rPr>
                <w:rFonts w:ascii="Times New Roman" w:eastAsia="Times New Roman" w:hAnsi="Times New Roman" w:cs="Times New Roman"/>
                <w:noProof/>
              </w:rPr>
              <w:t>.</w:t>
            </w:r>
          </w:p>
        </w:tc>
        <w:tc>
          <w:tcPr>
            <w:tcW w:w="1276" w:type="dxa"/>
            <w:vAlign w:val="center"/>
          </w:tcPr>
          <w:p w14:paraId="6FEC5604" w14:textId="307C8895" w:rsidR="00DF77B9" w:rsidRPr="00977E5B" w:rsidRDefault="000F7398" w:rsidP="00B80E7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701" w:type="dxa"/>
            <w:vAlign w:val="center"/>
            <w:hideMark/>
          </w:tcPr>
          <w:p w14:paraId="58ACC4EC" w14:textId="5211742B" w:rsidR="00DF77B9" w:rsidRPr="00F917B8" w:rsidRDefault="00B817E1" w:rsidP="00DF77B9">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23359</w:t>
            </w:r>
            <w:r w:rsidR="00011060">
              <w:rPr>
                <w:rFonts w:ascii="Times New Roman" w:eastAsia="Times New Roman" w:hAnsi="Times New Roman" w:cs="Times New Roman"/>
                <w:i/>
              </w:rPr>
              <w:t>,00</w:t>
            </w:r>
          </w:p>
        </w:tc>
        <w:tc>
          <w:tcPr>
            <w:tcW w:w="1701" w:type="dxa"/>
            <w:vAlign w:val="center"/>
          </w:tcPr>
          <w:p w14:paraId="770B7A1B" w14:textId="25F37288" w:rsidR="00DF77B9" w:rsidRPr="00F917B8" w:rsidRDefault="005302E6" w:rsidP="00B80E70">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46718</w:t>
            </w:r>
            <w:r w:rsidR="00FE3BBD">
              <w:rPr>
                <w:rFonts w:ascii="Times New Roman" w:eastAsia="Times New Roman" w:hAnsi="Times New Roman" w:cs="Times New Roman"/>
                <w:i/>
              </w:rPr>
              <w:t>,00</w:t>
            </w:r>
          </w:p>
        </w:tc>
      </w:tr>
      <w:tr w:rsidR="00444920" w:rsidRPr="00F917B8" w14:paraId="77475250" w14:textId="77777777" w:rsidTr="00B80E70">
        <w:trPr>
          <w:trHeight w:val="345"/>
        </w:trPr>
        <w:tc>
          <w:tcPr>
            <w:tcW w:w="562" w:type="dxa"/>
            <w:vAlign w:val="center"/>
          </w:tcPr>
          <w:p w14:paraId="51AEEE77" w14:textId="21E6D40C" w:rsidR="00444920" w:rsidRDefault="00444920" w:rsidP="0044492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2.</w:t>
            </w:r>
          </w:p>
        </w:tc>
        <w:tc>
          <w:tcPr>
            <w:tcW w:w="3657" w:type="dxa"/>
            <w:vAlign w:val="center"/>
          </w:tcPr>
          <w:p w14:paraId="3EFF3960" w14:textId="7C57B97C" w:rsidR="00444920" w:rsidRPr="00444920" w:rsidRDefault="00444920" w:rsidP="00444920">
            <w:pPr>
              <w:spacing w:after="0" w:line="240" w:lineRule="auto"/>
              <w:jc w:val="both"/>
              <w:rPr>
                <w:rFonts w:ascii="Times New Roman" w:eastAsia="Times New Roman" w:hAnsi="Times New Roman" w:cs="Times New Roman"/>
              </w:rPr>
            </w:pPr>
            <w:r w:rsidRPr="00444920">
              <w:rPr>
                <w:rFonts w:ascii="Times New Roman" w:eastAsia="Times New Roman" w:hAnsi="Times New Roman"/>
              </w:rPr>
              <w:t>Prekių sumontavimo, paleidimo ir ištestavimo paslaugos</w:t>
            </w:r>
          </w:p>
        </w:tc>
        <w:tc>
          <w:tcPr>
            <w:tcW w:w="1021" w:type="dxa"/>
            <w:vAlign w:val="center"/>
          </w:tcPr>
          <w:p w14:paraId="6048F229" w14:textId="7EE759BB" w:rsidR="00444920" w:rsidRPr="008A74DB" w:rsidRDefault="00444920" w:rsidP="00444920">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kompl.</w:t>
            </w:r>
          </w:p>
        </w:tc>
        <w:tc>
          <w:tcPr>
            <w:tcW w:w="1276" w:type="dxa"/>
            <w:vAlign w:val="center"/>
          </w:tcPr>
          <w:p w14:paraId="697F0A60" w14:textId="53753415" w:rsidR="00444920" w:rsidRDefault="00444920" w:rsidP="0044492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701" w:type="dxa"/>
            <w:vAlign w:val="center"/>
          </w:tcPr>
          <w:p w14:paraId="49BDEBE7" w14:textId="0AAB1F77" w:rsidR="00444920" w:rsidRPr="00F917B8" w:rsidRDefault="009B72F1" w:rsidP="0044492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725,00</w:t>
            </w:r>
          </w:p>
        </w:tc>
        <w:tc>
          <w:tcPr>
            <w:tcW w:w="1701" w:type="dxa"/>
            <w:vAlign w:val="center"/>
          </w:tcPr>
          <w:p w14:paraId="160FCD65" w14:textId="0E4993A2" w:rsidR="00444920" w:rsidRPr="00F917B8" w:rsidRDefault="009B72F1" w:rsidP="0044492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1450,00</w:t>
            </w:r>
          </w:p>
        </w:tc>
      </w:tr>
      <w:tr w:rsidR="00F917B8" w:rsidRPr="00F917B8" w14:paraId="72B27C71" w14:textId="77777777" w:rsidTr="003557C7">
        <w:trPr>
          <w:trHeight w:val="64"/>
        </w:trPr>
        <w:tc>
          <w:tcPr>
            <w:tcW w:w="8217" w:type="dxa"/>
            <w:gridSpan w:val="5"/>
          </w:tcPr>
          <w:p w14:paraId="6F40C914" w14:textId="77777777" w:rsidR="00DF77B9" w:rsidRPr="00F917B8" w:rsidRDefault="00DF77B9" w:rsidP="00DF77B9">
            <w:pPr>
              <w:spacing w:after="0" w:line="240" w:lineRule="auto"/>
              <w:jc w:val="right"/>
              <w:rPr>
                <w:rFonts w:ascii="Times New Roman" w:eastAsia="Times New Roman" w:hAnsi="Times New Roman" w:cs="Times New Roman"/>
              </w:rPr>
            </w:pPr>
            <w:r w:rsidRPr="00F917B8">
              <w:rPr>
                <w:rFonts w:ascii="Times New Roman" w:eastAsia="Times New Roman" w:hAnsi="Times New Roman" w:cs="Times New Roman"/>
              </w:rPr>
              <w:lastRenderedPageBreak/>
              <w:t>Bendra pasiūlymo kaina EUR be PVM</w:t>
            </w:r>
          </w:p>
        </w:tc>
        <w:tc>
          <w:tcPr>
            <w:tcW w:w="1701" w:type="dxa"/>
          </w:tcPr>
          <w:p w14:paraId="236EF4CF" w14:textId="70AB3273" w:rsidR="00DF77B9" w:rsidRPr="00F917B8" w:rsidRDefault="00537ED3" w:rsidP="00B80E70">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lang w:val="ru-RU"/>
              </w:rPr>
              <w:t>48168</w:t>
            </w:r>
            <w:r w:rsidR="00FE3BBD">
              <w:rPr>
                <w:rFonts w:ascii="Times New Roman" w:eastAsia="Times New Roman" w:hAnsi="Times New Roman" w:cs="Times New Roman"/>
                <w:i/>
              </w:rPr>
              <w:t>,00</w:t>
            </w:r>
          </w:p>
        </w:tc>
      </w:tr>
      <w:tr w:rsidR="00F917B8" w:rsidRPr="00F917B8" w14:paraId="6111C8B1" w14:textId="77777777" w:rsidTr="003557C7">
        <w:trPr>
          <w:trHeight w:val="70"/>
        </w:trPr>
        <w:tc>
          <w:tcPr>
            <w:tcW w:w="8217" w:type="dxa"/>
            <w:gridSpan w:val="5"/>
          </w:tcPr>
          <w:p w14:paraId="445CF3AF" w14:textId="57BA5CCE" w:rsidR="00DF77B9" w:rsidRPr="00B8275B" w:rsidRDefault="00DF77B9" w:rsidP="00DF77B9">
            <w:pPr>
              <w:spacing w:after="0" w:line="240" w:lineRule="auto"/>
              <w:ind w:left="5192" w:hanging="5192"/>
              <w:jc w:val="right"/>
              <w:rPr>
                <w:rFonts w:ascii="Times New Roman" w:eastAsia="Times New Roman" w:hAnsi="Times New Roman" w:cs="Times New Roman"/>
                <w:lang w:val="en-US"/>
              </w:rPr>
            </w:pPr>
            <w:r w:rsidRPr="00F917B8">
              <w:rPr>
                <w:rFonts w:ascii="Times New Roman" w:eastAsia="Times New Roman" w:hAnsi="Times New Roman" w:cs="Times New Roman"/>
              </w:rPr>
              <w:t>PVM suma EUR</w:t>
            </w:r>
          </w:p>
        </w:tc>
        <w:tc>
          <w:tcPr>
            <w:tcW w:w="1701" w:type="dxa"/>
          </w:tcPr>
          <w:p w14:paraId="3CFD6B7F" w14:textId="16F7947A" w:rsidR="00DF77B9" w:rsidRPr="00F917B8" w:rsidRDefault="008C27BF" w:rsidP="00B80E70">
            <w:pPr>
              <w:spacing w:after="0" w:line="240" w:lineRule="auto"/>
              <w:ind w:left="5192" w:hanging="5192"/>
              <w:jc w:val="center"/>
              <w:rPr>
                <w:rFonts w:ascii="Times New Roman" w:eastAsia="Times New Roman" w:hAnsi="Times New Roman" w:cs="Times New Roman"/>
              </w:rPr>
            </w:pPr>
            <w:r>
              <w:rPr>
                <w:rFonts w:ascii="Times New Roman" w:eastAsia="Times New Roman" w:hAnsi="Times New Roman" w:cs="Times New Roman"/>
                <w:i/>
              </w:rPr>
              <w:t>10115</w:t>
            </w:r>
            <w:r w:rsidR="003F4DF9">
              <w:rPr>
                <w:rFonts w:ascii="Times New Roman" w:eastAsia="Times New Roman" w:hAnsi="Times New Roman" w:cs="Times New Roman"/>
                <w:i/>
              </w:rPr>
              <w:t>,28</w:t>
            </w:r>
          </w:p>
        </w:tc>
      </w:tr>
      <w:tr w:rsidR="00F917B8" w:rsidRPr="00F917B8" w14:paraId="340B955F" w14:textId="77777777" w:rsidTr="003557C7">
        <w:trPr>
          <w:trHeight w:val="64"/>
        </w:trPr>
        <w:tc>
          <w:tcPr>
            <w:tcW w:w="8217" w:type="dxa"/>
            <w:gridSpan w:val="5"/>
          </w:tcPr>
          <w:p w14:paraId="024D1B2D" w14:textId="77777777" w:rsidR="00DF77B9" w:rsidRPr="00F917B8" w:rsidRDefault="00DF77B9" w:rsidP="00DF77B9">
            <w:pPr>
              <w:spacing w:after="0" w:line="240" w:lineRule="auto"/>
              <w:jc w:val="right"/>
              <w:rPr>
                <w:rFonts w:ascii="Times New Roman" w:eastAsia="Times New Roman" w:hAnsi="Times New Roman" w:cs="Times New Roman"/>
              </w:rPr>
            </w:pPr>
            <w:r w:rsidRPr="00F917B8">
              <w:rPr>
                <w:rFonts w:ascii="Times New Roman" w:eastAsia="Times New Roman" w:hAnsi="Times New Roman" w:cs="Times New Roman"/>
              </w:rPr>
              <w:t>Bendra pasiūlymo kaina EUR su PVM</w:t>
            </w:r>
          </w:p>
        </w:tc>
        <w:tc>
          <w:tcPr>
            <w:tcW w:w="1701" w:type="dxa"/>
          </w:tcPr>
          <w:p w14:paraId="63183DE6" w14:textId="53372988" w:rsidR="00DF77B9" w:rsidRPr="00F917B8" w:rsidRDefault="002C1975" w:rsidP="00B80E70">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lang w:val="ru-RU"/>
              </w:rPr>
              <w:t>58283</w:t>
            </w:r>
            <w:r w:rsidR="003F4DF9">
              <w:rPr>
                <w:rFonts w:ascii="Times New Roman" w:eastAsia="Times New Roman" w:hAnsi="Times New Roman" w:cs="Times New Roman"/>
                <w:i/>
              </w:rPr>
              <w:t>,28</w:t>
            </w:r>
          </w:p>
        </w:tc>
      </w:tr>
    </w:tbl>
    <w:p w14:paraId="4F8DA69C" w14:textId="2FA204FB" w:rsidR="00A026F7" w:rsidRDefault="00DF77B9" w:rsidP="00B22635">
      <w:pPr>
        <w:spacing w:before="240" w:after="0" w:line="240" w:lineRule="auto"/>
        <w:ind w:firstLine="709"/>
        <w:rPr>
          <w:rFonts w:ascii="Times New Roman" w:eastAsia="Times New Roman" w:hAnsi="Times New Roman" w:cs="Times New Roman"/>
        </w:rPr>
      </w:pPr>
      <w:r w:rsidRPr="00F917B8">
        <w:rPr>
          <w:rFonts w:ascii="Times New Roman" w:eastAsia="Times New Roman" w:hAnsi="Times New Roman" w:cs="Times New Roman"/>
        </w:rPr>
        <w:t xml:space="preserve">Bendra pasiūlymo kaina su PVM </w:t>
      </w:r>
      <w:r w:rsidR="008C27BF">
        <w:rPr>
          <w:rFonts w:ascii="Times New Roman" w:eastAsia="Times New Roman" w:hAnsi="Times New Roman" w:cs="Times New Roman"/>
        </w:rPr>
        <w:t>58283</w:t>
      </w:r>
      <w:r w:rsidR="00605D07">
        <w:rPr>
          <w:rFonts w:ascii="Times New Roman" w:eastAsia="Times New Roman" w:hAnsi="Times New Roman" w:cs="Times New Roman"/>
        </w:rPr>
        <w:t xml:space="preserve">,28 </w:t>
      </w:r>
      <w:r w:rsidRPr="00F917B8">
        <w:rPr>
          <w:rFonts w:ascii="Times New Roman" w:eastAsia="Times New Roman" w:hAnsi="Times New Roman" w:cs="Times New Roman"/>
        </w:rPr>
        <w:t>EUR (</w:t>
      </w:r>
      <w:r w:rsidR="008C27BF">
        <w:rPr>
          <w:rFonts w:ascii="Times New Roman" w:eastAsia="Times New Roman" w:hAnsi="Times New Roman" w:cs="Times New Roman"/>
        </w:rPr>
        <w:t>Penkiasdešimt aštuoni tūkstančiai</w:t>
      </w:r>
      <w:r w:rsidR="005302E6">
        <w:rPr>
          <w:rFonts w:ascii="Times New Roman" w:eastAsia="Times New Roman" w:hAnsi="Times New Roman" w:cs="Times New Roman"/>
        </w:rPr>
        <w:t xml:space="preserve"> du šimtai aštuoniasdešimt trys</w:t>
      </w:r>
      <w:r w:rsidR="00605D07">
        <w:rPr>
          <w:rFonts w:ascii="Times New Roman" w:eastAsia="Times New Roman" w:hAnsi="Times New Roman" w:cs="Times New Roman"/>
        </w:rPr>
        <w:t xml:space="preserve"> eurai</w:t>
      </w:r>
      <w:r w:rsidR="00612655">
        <w:rPr>
          <w:rFonts w:ascii="Times New Roman" w:eastAsia="Times New Roman" w:hAnsi="Times New Roman" w:cs="Times New Roman"/>
        </w:rPr>
        <w:t xml:space="preserve"> ir dvidešimt aštuoni centai</w:t>
      </w:r>
      <w:r w:rsidRPr="00F917B8">
        <w:rPr>
          <w:rFonts w:ascii="Times New Roman" w:eastAsia="Times New Roman" w:hAnsi="Times New Roman" w:cs="Times New Roman"/>
        </w:rPr>
        <w:t>).</w:t>
      </w:r>
    </w:p>
    <w:p w14:paraId="52B352CA" w14:textId="77777777" w:rsidR="00B22635" w:rsidRPr="00F917B8" w:rsidRDefault="00B22635" w:rsidP="00B22635">
      <w:pPr>
        <w:spacing w:after="0" w:line="240" w:lineRule="auto"/>
        <w:ind w:firstLine="709"/>
        <w:rPr>
          <w:rFonts w:ascii="Times New Roman" w:eastAsia="Times New Roman" w:hAnsi="Times New Roman" w:cs="Times New Roman"/>
        </w:rPr>
      </w:pPr>
    </w:p>
    <w:p w14:paraId="1A079B76" w14:textId="1DF9BD28" w:rsidR="009335D8" w:rsidRPr="00F917B8" w:rsidRDefault="009335D8" w:rsidP="00B80E70">
      <w:pPr>
        <w:spacing w:after="240" w:line="240" w:lineRule="auto"/>
        <w:ind w:firstLine="720"/>
        <w:jc w:val="both"/>
        <w:rPr>
          <w:rFonts w:ascii="Times New Roman" w:eastAsia="Times New Roman" w:hAnsi="Times New Roman" w:cs="Times New Roman"/>
        </w:rPr>
      </w:pPr>
      <w:r w:rsidRPr="00F917B8">
        <w:rPr>
          <w:rFonts w:ascii="Times New Roman" w:eastAsia="Times New Roman" w:hAnsi="Times New Roman" w:cs="Times New Roman"/>
        </w:rPr>
        <w:t xml:space="preserve">4. Siūlomos </w:t>
      </w:r>
      <w:r w:rsidR="002043B1" w:rsidRPr="00F917B8">
        <w:rPr>
          <w:rFonts w:ascii="Times New Roman" w:eastAsia="Times New Roman" w:hAnsi="Times New Roman" w:cs="Times New Roman"/>
        </w:rPr>
        <w:t>prekės</w:t>
      </w:r>
      <w:r w:rsidR="00D60BD7">
        <w:rPr>
          <w:rFonts w:ascii="Times New Roman" w:eastAsia="Times New Roman" w:hAnsi="Times New Roman" w:cs="Times New Roman"/>
        </w:rPr>
        <w:t>/paslaugos</w:t>
      </w:r>
      <w:r w:rsidRPr="00F917B8">
        <w:rPr>
          <w:rFonts w:ascii="Times New Roman" w:eastAsia="Times New Roman" w:hAnsi="Times New Roman" w:cs="Times New Roman"/>
        </w:rPr>
        <w:t xml:space="preserve"> visiškai atitinka pirkimo dokumentuose nurodytus reikalavimus.</w:t>
      </w:r>
      <w:r w:rsidR="00B51596" w:rsidRPr="00F917B8">
        <w:rPr>
          <w:rFonts w:ascii="Times New Roman" w:eastAsia="Times New Roman" w:hAnsi="Times New Roman" w:cs="Times New Roman"/>
        </w:rPr>
        <w:t xml:space="preserve"> </w:t>
      </w:r>
    </w:p>
    <w:p w14:paraId="40BB4B77" w14:textId="52B8CD93" w:rsidR="00B74604" w:rsidRPr="00F917B8" w:rsidRDefault="009335D8" w:rsidP="00B80E70">
      <w:pPr>
        <w:spacing w:after="240" w:line="240" w:lineRule="auto"/>
        <w:ind w:firstLine="720"/>
        <w:jc w:val="both"/>
        <w:rPr>
          <w:rFonts w:ascii="Times New Roman" w:eastAsia="Times New Roman" w:hAnsi="Times New Roman" w:cs="Times New Roman"/>
          <w:noProof/>
        </w:rPr>
      </w:pPr>
      <w:r w:rsidRPr="00F917B8">
        <w:rPr>
          <w:rFonts w:ascii="Times New Roman" w:eastAsia="Times New Roman" w:hAnsi="Times New Roman" w:cs="Times New Roman"/>
          <w:noProof/>
        </w:rPr>
        <w:t xml:space="preserve">5. </w:t>
      </w:r>
      <w:r w:rsidR="00A8157B" w:rsidRPr="0067083B">
        <w:rPr>
          <w:rFonts w:ascii="Times New Roman" w:hAnsi="Times New Roman" w:cs="Times New Roman"/>
        </w:rPr>
        <w:t>Sutarties vykdymui subtiekėjus pasitelkti nenumatome</w:t>
      </w:r>
    </w:p>
    <w:p w14:paraId="1787E64D" w14:textId="562A029F" w:rsidR="0090197F" w:rsidRDefault="009335D8" w:rsidP="00DA3806">
      <w:pPr>
        <w:tabs>
          <w:tab w:val="left" w:pos="720"/>
        </w:tabs>
        <w:spacing w:before="240" w:after="240" w:line="240" w:lineRule="auto"/>
        <w:ind w:firstLine="720"/>
        <w:jc w:val="both"/>
        <w:rPr>
          <w:rFonts w:ascii="Times New Roman" w:eastAsia="Times New Roman" w:hAnsi="Times New Roman" w:cs="Times New Roman"/>
        </w:rPr>
      </w:pPr>
      <w:r w:rsidRPr="00F917B8">
        <w:rPr>
          <w:rFonts w:ascii="Times New Roman" w:eastAsia="Times New Roman" w:hAnsi="Times New Roman" w:cs="Times New Roman"/>
        </w:rPr>
        <w:t>6. Pasiūlymas galioja iki termino, nustatyto pirkimo dokumentuose.</w:t>
      </w:r>
    </w:p>
    <w:p w14:paraId="3B947610" w14:textId="6E3A48B0" w:rsidR="009335D8" w:rsidRPr="00F917B8" w:rsidRDefault="002750FC" w:rsidP="00B80E70">
      <w:pPr>
        <w:spacing w:after="120" w:line="240" w:lineRule="auto"/>
        <w:ind w:firstLine="720"/>
        <w:jc w:val="both"/>
        <w:rPr>
          <w:rFonts w:ascii="Times New Roman" w:eastAsia="Times New Roman" w:hAnsi="Times New Roman" w:cs="Times New Roman"/>
        </w:rPr>
      </w:pPr>
      <w:r w:rsidRPr="00F917B8">
        <w:rPr>
          <w:rFonts w:ascii="Times New Roman" w:eastAsia="Times New Roman" w:hAnsi="Times New Roman" w:cs="Times New Roman"/>
        </w:rPr>
        <w:t xml:space="preserve">7. </w:t>
      </w:r>
      <w:r w:rsidR="009335D8" w:rsidRPr="00F917B8">
        <w:rPr>
          <w:rFonts w:ascii="Times New Roman" w:eastAsia="Times New Roman" w:hAnsi="Times New Roman" w:cs="Times New Roman"/>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701"/>
        <w:gridCol w:w="1984"/>
        <w:gridCol w:w="2552"/>
      </w:tblGrid>
      <w:tr w:rsidR="00F917B8" w:rsidRPr="00F917B8" w14:paraId="625FC2FE" w14:textId="2377E4D6" w:rsidTr="00B80E70">
        <w:tc>
          <w:tcPr>
            <w:tcW w:w="562" w:type="dxa"/>
            <w:tcBorders>
              <w:top w:val="single" w:sz="4" w:space="0" w:color="auto"/>
              <w:left w:val="single" w:sz="4" w:space="0" w:color="auto"/>
              <w:bottom w:val="single" w:sz="4" w:space="0" w:color="auto"/>
              <w:right w:val="single" w:sz="4" w:space="0" w:color="auto"/>
            </w:tcBorders>
            <w:vAlign w:val="center"/>
          </w:tcPr>
          <w:p w14:paraId="49821BDA" w14:textId="77777777" w:rsidR="00E35166" w:rsidRPr="00F917B8" w:rsidRDefault="00E35166" w:rsidP="009335D8">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1F736472" w14:textId="23D8107E" w:rsidR="00E35166" w:rsidRPr="00F917B8" w:rsidRDefault="00E35166" w:rsidP="009335D8">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28E1329F" w14:textId="17F82105" w:rsidR="00E35166" w:rsidRPr="00F917B8" w:rsidRDefault="00E35166" w:rsidP="00F9085A">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vAlign w:val="center"/>
          </w:tcPr>
          <w:p w14:paraId="2915462A" w14:textId="1B6D8C9A" w:rsidR="00E35166" w:rsidRPr="00F917B8" w:rsidRDefault="00E35166" w:rsidP="00F9085A">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vAlign w:val="center"/>
          </w:tcPr>
          <w:p w14:paraId="49929E76" w14:textId="31DE5F79" w:rsidR="00E35166" w:rsidRPr="00F917B8" w:rsidRDefault="00E35166" w:rsidP="00F9085A">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Paaiškinimas, kokia konkreti informacija dokumente yra konfidenciali</w:t>
            </w:r>
            <w:r w:rsidRPr="00F917B8">
              <w:rPr>
                <w:rFonts w:ascii="Times New Roman" w:eastAsia="Times New Roman" w:hAnsi="Times New Roman" w:cs="Times New Roman"/>
                <w:i/>
              </w:rPr>
              <w:t>*</w:t>
            </w:r>
          </w:p>
        </w:tc>
      </w:tr>
      <w:tr w:rsidR="00DC2333" w:rsidRPr="00F917B8" w14:paraId="11CAEEF4" w14:textId="18D601F7" w:rsidTr="00EA3FBF">
        <w:tc>
          <w:tcPr>
            <w:tcW w:w="562" w:type="dxa"/>
            <w:tcBorders>
              <w:top w:val="single" w:sz="4" w:space="0" w:color="auto"/>
              <w:left w:val="single" w:sz="4" w:space="0" w:color="auto"/>
              <w:bottom w:val="single" w:sz="4" w:space="0" w:color="auto"/>
              <w:right w:val="single" w:sz="4" w:space="0" w:color="auto"/>
            </w:tcBorders>
          </w:tcPr>
          <w:p w14:paraId="0EC8842F" w14:textId="67AF9AB3" w:rsidR="00DC2333" w:rsidRPr="00F917B8" w:rsidRDefault="00DC2333" w:rsidP="00DC2333">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14:paraId="3D83C6DB" w14:textId="7EB78F63" w:rsidR="00DC2333" w:rsidRPr="00F917B8" w:rsidRDefault="00DC2333" w:rsidP="00DC2333">
            <w:pPr>
              <w:spacing w:after="0" w:line="240" w:lineRule="auto"/>
              <w:jc w:val="both"/>
              <w:rPr>
                <w:rFonts w:ascii="Times New Roman" w:eastAsia="Times New Roman" w:hAnsi="Times New Roman" w:cs="Times New Roman"/>
              </w:rPr>
            </w:pPr>
            <w:r w:rsidRPr="00510946">
              <w:rPr>
                <w:rFonts w:ascii="Times New Roman" w:eastAsia="Times New Roman" w:hAnsi="Times New Roman" w:cs="Times New Roman"/>
                <w:color w:val="000000"/>
              </w:rPr>
              <w:t>EBVPD</w:t>
            </w:r>
          </w:p>
        </w:tc>
        <w:tc>
          <w:tcPr>
            <w:tcW w:w="1701" w:type="dxa"/>
            <w:tcBorders>
              <w:top w:val="single" w:sz="4" w:space="0" w:color="auto"/>
              <w:left w:val="single" w:sz="4" w:space="0" w:color="auto"/>
              <w:bottom w:val="single" w:sz="4" w:space="0" w:color="auto"/>
              <w:right w:val="single" w:sz="4" w:space="0" w:color="auto"/>
            </w:tcBorders>
          </w:tcPr>
          <w:p w14:paraId="037099DA" w14:textId="6304BE13" w:rsidR="00DC2333" w:rsidRPr="00F917B8" w:rsidRDefault="00DC2333" w:rsidP="00DC2333">
            <w:pPr>
              <w:spacing w:after="0" w:line="240" w:lineRule="auto"/>
              <w:jc w:val="both"/>
              <w:rPr>
                <w:rFonts w:ascii="Times New Roman" w:eastAsia="Times New Roman" w:hAnsi="Times New Roman" w:cs="Times New Roman"/>
              </w:rPr>
            </w:pPr>
            <w:r w:rsidRPr="00510946">
              <w:rPr>
                <w:rFonts w:ascii="Times New Roman" w:eastAsia="Times New Roman" w:hAnsi="Times New Roman" w:cs="Times New Roman"/>
                <w:color w:val="000000"/>
              </w:rPr>
              <w:t>15</w:t>
            </w:r>
          </w:p>
        </w:tc>
        <w:tc>
          <w:tcPr>
            <w:tcW w:w="1984" w:type="dxa"/>
            <w:tcBorders>
              <w:top w:val="single" w:sz="4" w:space="0" w:color="auto"/>
              <w:left w:val="single" w:sz="4" w:space="0" w:color="auto"/>
              <w:bottom w:val="single" w:sz="4" w:space="0" w:color="auto"/>
              <w:right w:val="single" w:sz="4" w:space="0" w:color="auto"/>
            </w:tcBorders>
          </w:tcPr>
          <w:p w14:paraId="7495296A" w14:textId="47FCDB82" w:rsidR="00DC2333" w:rsidRPr="00F917B8" w:rsidRDefault="00DC2333" w:rsidP="00DC2333">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Ne</w:t>
            </w:r>
          </w:p>
        </w:tc>
        <w:tc>
          <w:tcPr>
            <w:tcW w:w="2552" w:type="dxa"/>
            <w:tcBorders>
              <w:top w:val="single" w:sz="4" w:space="0" w:color="auto"/>
              <w:left w:val="single" w:sz="4" w:space="0" w:color="auto"/>
              <w:bottom w:val="single" w:sz="4" w:space="0" w:color="auto"/>
              <w:right w:val="single" w:sz="4" w:space="0" w:color="auto"/>
            </w:tcBorders>
          </w:tcPr>
          <w:p w14:paraId="65162630" w14:textId="77777777" w:rsidR="00DC2333" w:rsidRPr="00F917B8" w:rsidRDefault="00DC2333" w:rsidP="00DC2333">
            <w:pPr>
              <w:spacing w:after="0" w:line="240" w:lineRule="auto"/>
              <w:jc w:val="both"/>
              <w:rPr>
                <w:rFonts w:ascii="Times New Roman" w:eastAsia="Times New Roman" w:hAnsi="Times New Roman" w:cs="Times New Roman"/>
              </w:rPr>
            </w:pPr>
          </w:p>
        </w:tc>
      </w:tr>
      <w:tr w:rsidR="00DC2333" w:rsidRPr="00F917B8" w14:paraId="18FA71E0" w14:textId="1DC3E7E4" w:rsidTr="00EA3FBF">
        <w:tc>
          <w:tcPr>
            <w:tcW w:w="562" w:type="dxa"/>
            <w:tcBorders>
              <w:top w:val="single" w:sz="4" w:space="0" w:color="auto"/>
              <w:left w:val="single" w:sz="4" w:space="0" w:color="auto"/>
              <w:bottom w:val="single" w:sz="4" w:space="0" w:color="auto"/>
              <w:right w:val="single" w:sz="4" w:space="0" w:color="auto"/>
            </w:tcBorders>
          </w:tcPr>
          <w:p w14:paraId="313DC74E" w14:textId="3492F49F" w:rsidR="00DC2333" w:rsidRPr="00F917B8" w:rsidRDefault="00DC2333" w:rsidP="00DC2333">
            <w:pPr>
              <w:spacing w:after="0" w:line="240" w:lineRule="auto"/>
              <w:jc w:val="center"/>
              <w:rPr>
                <w:rFonts w:ascii="Times New Roman" w:eastAsia="Times New Roman" w:hAnsi="Times New Roman" w:cs="Times New Roman"/>
              </w:rPr>
            </w:pPr>
            <w:r w:rsidRPr="00F917B8">
              <w:rPr>
                <w:rFonts w:ascii="Times New Roman" w:eastAsia="Times New Roman" w:hAnsi="Times New Roman" w:cs="Times New Roman"/>
              </w:rPr>
              <w:t>2.</w:t>
            </w:r>
          </w:p>
        </w:tc>
        <w:tc>
          <w:tcPr>
            <w:tcW w:w="3119" w:type="dxa"/>
            <w:tcBorders>
              <w:top w:val="single" w:sz="4" w:space="0" w:color="auto"/>
              <w:left w:val="single" w:sz="4" w:space="0" w:color="auto"/>
              <w:bottom w:val="single" w:sz="4" w:space="0" w:color="auto"/>
              <w:right w:val="single" w:sz="4" w:space="0" w:color="auto"/>
            </w:tcBorders>
          </w:tcPr>
          <w:p w14:paraId="2A13CBD0" w14:textId="4A7DE6B0" w:rsidR="00DC2333" w:rsidRPr="00F917B8" w:rsidRDefault="00DC2333" w:rsidP="00DC2333">
            <w:pPr>
              <w:tabs>
                <w:tab w:val="left" w:pos="1296"/>
                <w:tab w:val="center" w:pos="4153"/>
                <w:tab w:val="right" w:pos="8306"/>
              </w:tabs>
              <w:spacing w:after="0" w:line="240" w:lineRule="auto"/>
              <w:jc w:val="both"/>
              <w:rPr>
                <w:rFonts w:ascii="Times New Roman" w:eastAsia="Times New Roman" w:hAnsi="Times New Roman" w:cs="Times New Roman"/>
              </w:rPr>
            </w:pPr>
            <w:r w:rsidRPr="00714FA0">
              <w:rPr>
                <w:rFonts w:ascii="Times New Roman" w:eastAsia="Times New Roman" w:hAnsi="Times New Roman" w:cs="Times New Roman"/>
                <w:color w:val="000000"/>
              </w:rPr>
              <w:t>1 priedas Techninė specifikacija</w:t>
            </w:r>
          </w:p>
        </w:tc>
        <w:tc>
          <w:tcPr>
            <w:tcW w:w="1701" w:type="dxa"/>
            <w:tcBorders>
              <w:top w:val="single" w:sz="4" w:space="0" w:color="auto"/>
              <w:left w:val="single" w:sz="4" w:space="0" w:color="auto"/>
              <w:bottom w:val="single" w:sz="4" w:space="0" w:color="auto"/>
              <w:right w:val="single" w:sz="4" w:space="0" w:color="auto"/>
            </w:tcBorders>
          </w:tcPr>
          <w:p w14:paraId="547EA12F" w14:textId="4B7F6173" w:rsidR="00DC2333" w:rsidRPr="00F917B8" w:rsidRDefault="00553994" w:rsidP="00DC2333">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9</w:t>
            </w:r>
          </w:p>
        </w:tc>
        <w:tc>
          <w:tcPr>
            <w:tcW w:w="1984" w:type="dxa"/>
            <w:tcBorders>
              <w:top w:val="single" w:sz="4" w:space="0" w:color="auto"/>
              <w:left w:val="single" w:sz="4" w:space="0" w:color="auto"/>
              <w:bottom w:val="single" w:sz="4" w:space="0" w:color="auto"/>
              <w:right w:val="single" w:sz="4" w:space="0" w:color="auto"/>
            </w:tcBorders>
          </w:tcPr>
          <w:p w14:paraId="7933554C" w14:textId="555CA565" w:rsidR="00DC2333" w:rsidRPr="00F917B8" w:rsidRDefault="00DC2333" w:rsidP="00DC2333">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Ne</w:t>
            </w:r>
          </w:p>
        </w:tc>
        <w:tc>
          <w:tcPr>
            <w:tcW w:w="2552" w:type="dxa"/>
            <w:tcBorders>
              <w:top w:val="single" w:sz="4" w:space="0" w:color="auto"/>
              <w:left w:val="single" w:sz="4" w:space="0" w:color="auto"/>
              <w:bottom w:val="single" w:sz="4" w:space="0" w:color="auto"/>
              <w:right w:val="single" w:sz="4" w:space="0" w:color="auto"/>
            </w:tcBorders>
          </w:tcPr>
          <w:p w14:paraId="7FA3D13E" w14:textId="77777777" w:rsidR="00DC2333" w:rsidRPr="00F917B8" w:rsidRDefault="00DC2333" w:rsidP="00DC2333">
            <w:pPr>
              <w:spacing w:after="0" w:line="240" w:lineRule="auto"/>
              <w:jc w:val="both"/>
              <w:rPr>
                <w:rFonts w:ascii="Times New Roman" w:eastAsia="Times New Roman" w:hAnsi="Times New Roman" w:cs="Times New Roman"/>
              </w:rPr>
            </w:pPr>
          </w:p>
        </w:tc>
      </w:tr>
      <w:tr w:rsidR="00DC2333" w:rsidRPr="00F917B8" w14:paraId="68369655" w14:textId="4A9F394D" w:rsidTr="00EA3FBF">
        <w:tc>
          <w:tcPr>
            <w:tcW w:w="562" w:type="dxa"/>
            <w:tcBorders>
              <w:top w:val="single" w:sz="4" w:space="0" w:color="auto"/>
              <w:left w:val="single" w:sz="4" w:space="0" w:color="auto"/>
              <w:bottom w:val="single" w:sz="4" w:space="0" w:color="auto"/>
              <w:right w:val="single" w:sz="4" w:space="0" w:color="auto"/>
            </w:tcBorders>
          </w:tcPr>
          <w:p w14:paraId="5AEF6422" w14:textId="32A55D02" w:rsidR="00DC2333" w:rsidRPr="00F917B8" w:rsidRDefault="00DC2333" w:rsidP="00DC233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119" w:type="dxa"/>
            <w:tcBorders>
              <w:top w:val="single" w:sz="4" w:space="0" w:color="auto"/>
              <w:left w:val="single" w:sz="4" w:space="0" w:color="auto"/>
              <w:bottom w:val="single" w:sz="4" w:space="0" w:color="auto"/>
              <w:right w:val="single" w:sz="4" w:space="0" w:color="auto"/>
            </w:tcBorders>
          </w:tcPr>
          <w:p w14:paraId="2CE14A50" w14:textId="5E41EF07" w:rsidR="00DC2333" w:rsidRPr="00F917B8" w:rsidRDefault="00DC2333" w:rsidP="00DC233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Įgaliojimas</w:t>
            </w:r>
          </w:p>
        </w:tc>
        <w:tc>
          <w:tcPr>
            <w:tcW w:w="1701" w:type="dxa"/>
            <w:tcBorders>
              <w:top w:val="single" w:sz="4" w:space="0" w:color="auto"/>
              <w:left w:val="single" w:sz="4" w:space="0" w:color="auto"/>
              <w:bottom w:val="single" w:sz="4" w:space="0" w:color="auto"/>
              <w:right w:val="single" w:sz="4" w:space="0" w:color="auto"/>
            </w:tcBorders>
          </w:tcPr>
          <w:p w14:paraId="59ECB05C" w14:textId="227BC97E" w:rsidR="00DC2333" w:rsidRPr="00F917B8" w:rsidRDefault="00DC2333" w:rsidP="00DC233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0C278CF8" w14:textId="01EDBA79" w:rsidR="00DC2333" w:rsidRPr="00F917B8" w:rsidRDefault="00DC2333" w:rsidP="00DC233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w:t>
            </w:r>
          </w:p>
        </w:tc>
        <w:tc>
          <w:tcPr>
            <w:tcW w:w="2552" w:type="dxa"/>
            <w:tcBorders>
              <w:top w:val="single" w:sz="4" w:space="0" w:color="auto"/>
              <w:left w:val="single" w:sz="4" w:space="0" w:color="auto"/>
              <w:bottom w:val="single" w:sz="4" w:space="0" w:color="auto"/>
              <w:right w:val="single" w:sz="4" w:space="0" w:color="auto"/>
            </w:tcBorders>
          </w:tcPr>
          <w:p w14:paraId="59660986" w14:textId="77777777" w:rsidR="00DC2333" w:rsidRPr="00F917B8" w:rsidRDefault="00DC2333" w:rsidP="00DC2333">
            <w:pPr>
              <w:spacing w:after="0" w:line="240" w:lineRule="auto"/>
              <w:jc w:val="both"/>
              <w:rPr>
                <w:rFonts w:ascii="Times New Roman" w:eastAsia="Times New Roman" w:hAnsi="Times New Roman" w:cs="Times New Roman"/>
              </w:rPr>
            </w:pPr>
          </w:p>
        </w:tc>
      </w:tr>
    </w:tbl>
    <w:p w14:paraId="0BC4FB88" w14:textId="26965C5A" w:rsidR="009335D8" w:rsidRPr="00F917B8" w:rsidRDefault="00B80E70" w:rsidP="00B80E70">
      <w:pPr>
        <w:spacing w:before="120" w:after="480" w:line="240" w:lineRule="auto"/>
        <w:ind w:firstLine="709"/>
        <w:jc w:val="both"/>
        <w:rPr>
          <w:rFonts w:ascii="Times New Roman" w:eastAsia="Times New Roman" w:hAnsi="Times New Roman" w:cs="Times New Roman"/>
        </w:rPr>
      </w:pPr>
      <w:r>
        <w:rPr>
          <w:rFonts w:ascii="Times New Roman" w:eastAsia="Times New Roman" w:hAnsi="Times New Roman" w:cs="Times New Roman"/>
        </w:rPr>
        <w:t>*</w:t>
      </w:r>
      <w:r w:rsidR="00E35166" w:rsidRPr="00F917B8">
        <w:rPr>
          <w:rFonts w:ascii="Times New Roman" w:eastAsia="Times New Roman" w:hAnsi="Times New Roman" w:cs="Times New Roman"/>
        </w:rPr>
        <w:t xml:space="preserve">Pastaba: </w:t>
      </w:r>
      <w:r w:rsidR="00DC4162" w:rsidRPr="00F917B8">
        <w:rPr>
          <w:rFonts w:ascii="Times New Roman" w:eastAsia="Times New Roman" w:hAnsi="Times New Roman" w:cs="Times New Roman"/>
        </w:rPr>
        <w:t>pildyti tuomet, jei bus pateikta konfidenciali informacija. Atkreipiame dėmesį, kad Lietuvos</w:t>
      </w:r>
      <w:r>
        <w:rPr>
          <w:rFonts w:ascii="Times New Roman" w:eastAsia="Times New Roman" w:hAnsi="Times New Roman" w:cs="Times New Roman"/>
        </w:rPr>
        <w:t> </w:t>
      </w:r>
      <w:r w:rsidR="00DC4162" w:rsidRPr="00F917B8">
        <w:rPr>
          <w:rFonts w:ascii="Times New Roman" w:eastAsia="Times New Roman" w:hAnsi="Times New Roman" w:cs="Times New Roman"/>
        </w:rPr>
        <w:t>Respublikos viešųjų pirkimų įstatymo 20 straipsnyje nurodyta, kokia informacija negali būti laikoma konfidencialia</w:t>
      </w:r>
      <w:r>
        <w:rPr>
          <w:rFonts w:ascii="Times New Roman" w:eastAsia="Times New Roman" w:hAnsi="Times New Roman" w:cs="Times New Roman"/>
        </w:rPr>
        <w:t>.</w:t>
      </w:r>
    </w:p>
    <w:p w14:paraId="78D126D3" w14:textId="77777777" w:rsidR="009335D8" w:rsidRPr="00F917B8" w:rsidRDefault="009335D8" w:rsidP="00B80E70">
      <w:pPr>
        <w:spacing w:after="0" w:line="240" w:lineRule="auto"/>
        <w:jc w:val="center"/>
        <w:rPr>
          <w:rFonts w:ascii="Times New Roman" w:eastAsia="Times New Roman" w:hAnsi="Times New Roman" w:cs="Times New Roman"/>
          <w:i/>
        </w:rPr>
      </w:pPr>
      <w:r w:rsidRPr="00F917B8">
        <w:rPr>
          <w:rFonts w:ascii="Times New Roman" w:eastAsia="Times New Roman" w:hAnsi="Times New Roman" w:cs="Times New Roman"/>
          <w:i/>
        </w:rPr>
        <w:t>__________________</w:t>
      </w:r>
      <w:r w:rsidRPr="00F917B8">
        <w:rPr>
          <w:rFonts w:ascii="Times New Roman" w:eastAsia="Times New Roman" w:hAnsi="Times New Roman" w:cs="Times New Roman"/>
          <w:i/>
        </w:rPr>
        <w:tab/>
        <w:t xml:space="preserve">         ______________________                      __________________</w:t>
      </w:r>
    </w:p>
    <w:p w14:paraId="0ACB734D" w14:textId="5E2C7D98" w:rsidR="009335D8" w:rsidRPr="00F917B8" w:rsidRDefault="00B80E70" w:rsidP="00B80E70">
      <w:pPr>
        <w:spacing w:after="0" w:line="240" w:lineRule="auto"/>
        <w:rPr>
          <w:rFonts w:ascii="Times New Roman" w:eastAsia="Times New Roman" w:hAnsi="Times New Roman" w:cs="Times New Roman"/>
          <w:i/>
        </w:rPr>
      </w:pPr>
      <w:r>
        <w:rPr>
          <w:rFonts w:ascii="Times New Roman" w:eastAsia="Times New Roman" w:hAnsi="Times New Roman" w:cs="Times New Roman"/>
          <w:i/>
          <w:sz w:val="20"/>
          <w:szCs w:val="20"/>
        </w:rPr>
        <w:t xml:space="preserve">              </w:t>
      </w:r>
      <w:r w:rsidR="009335D8" w:rsidRPr="00B80E70">
        <w:rPr>
          <w:rFonts w:ascii="Times New Roman" w:eastAsia="Times New Roman" w:hAnsi="Times New Roman" w:cs="Times New Roman"/>
          <w:i/>
          <w:sz w:val="20"/>
          <w:szCs w:val="20"/>
        </w:rPr>
        <w:t>(pareigų pavadinimas)</w:t>
      </w:r>
      <w:r w:rsidR="009335D8" w:rsidRPr="00F917B8">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9335D8" w:rsidRPr="00F917B8">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9335D8" w:rsidRPr="00B80E70">
        <w:rPr>
          <w:rFonts w:ascii="Times New Roman" w:eastAsia="Times New Roman" w:hAnsi="Times New Roman" w:cs="Times New Roman"/>
          <w:i/>
          <w:sz w:val="20"/>
          <w:szCs w:val="20"/>
        </w:rPr>
        <w:t>(tiekėjo ar jo įgalioto asmens parašas)</w:t>
      </w:r>
      <w:r w:rsidR="009335D8" w:rsidRPr="00F917B8">
        <w:rPr>
          <w:rFonts w:ascii="Times New Roman" w:eastAsia="Times New Roman" w:hAnsi="Times New Roman" w:cs="Times New Roman"/>
          <w:i/>
        </w:rPr>
        <w:tab/>
        <w:t xml:space="preserve">      </w:t>
      </w:r>
      <w:r>
        <w:rPr>
          <w:rFonts w:ascii="Times New Roman" w:eastAsia="Times New Roman" w:hAnsi="Times New Roman" w:cs="Times New Roman"/>
          <w:i/>
        </w:rPr>
        <w:t xml:space="preserve">              </w:t>
      </w:r>
      <w:r w:rsidR="009335D8" w:rsidRPr="00B80E70">
        <w:rPr>
          <w:rFonts w:ascii="Times New Roman" w:eastAsia="Times New Roman" w:hAnsi="Times New Roman" w:cs="Times New Roman"/>
          <w:i/>
          <w:sz w:val="20"/>
          <w:szCs w:val="20"/>
        </w:rPr>
        <w:t>(vardas pavardė)</w:t>
      </w:r>
    </w:p>
    <w:p w14:paraId="3A13142F" w14:textId="77777777" w:rsidR="009335D8" w:rsidRPr="00F917B8" w:rsidRDefault="009335D8" w:rsidP="00B80E70">
      <w:pPr>
        <w:spacing w:after="0" w:line="240" w:lineRule="auto"/>
        <w:jc w:val="center"/>
        <w:rPr>
          <w:rFonts w:ascii="Times New Roman" w:eastAsia="Times New Roman" w:hAnsi="Times New Roman" w:cs="Times New Roman"/>
          <w:i/>
        </w:rPr>
      </w:pPr>
    </w:p>
    <w:p w14:paraId="08FA264B" w14:textId="6BDB27D7" w:rsidR="009335D8" w:rsidRPr="00F917B8" w:rsidRDefault="009335D8" w:rsidP="00B80E70">
      <w:pPr>
        <w:spacing w:after="0" w:line="240" w:lineRule="auto"/>
        <w:rPr>
          <w:rFonts w:ascii="Times New Roman" w:eastAsia="Times New Roman" w:hAnsi="Times New Roman" w:cs="Times New Roman"/>
        </w:rPr>
      </w:pPr>
      <w:r w:rsidRPr="00F917B8">
        <w:rPr>
          <w:rFonts w:ascii="Times New Roman" w:eastAsia="Times New Roman" w:hAnsi="Times New Roman" w:cs="Times New Roman"/>
        </w:rPr>
        <w:t>A.</w:t>
      </w:r>
      <w:r w:rsidR="00B80E70">
        <w:rPr>
          <w:rFonts w:ascii="Times New Roman" w:eastAsia="Times New Roman" w:hAnsi="Times New Roman" w:cs="Times New Roman"/>
        </w:rPr>
        <w:t> </w:t>
      </w:r>
      <w:r w:rsidRPr="00F917B8">
        <w:rPr>
          <w:rFonts w:ascii="Times New Roman" w:eastAsia="Times New Roman" w:hAnsi="Times New Roman" w:cs="Times New Roman"/>
        </w:rPr>
        <w:t>V.</w:t>
      </w:r>
    </w:p>
    <w:p w14:paraId="7F9BCF34" w14:textId="77777777" w:rsidR="009335D8" w:rsidRPr="00F917B8" w:rsidRDefault="009335D8" w:rsidP="009335D8">
      <w:pPr>
        <w:spacing w:after="0" w:line="240" w:lineRule="auto"/>
        <w:rPr>
          <w:rFonts w:ascii="Times New Roman" w:eastAsia="Times New Roman" w:hAnsi="Times New Roman" w:cs="Times New Roman"/>
        </w:rPr>
      </w:pPr>
    </w:p>
    <w:p w14:paraId="1768F46E" w14:textId="77777777" w:rsidR="009335D8" w:rsidRPr="00F917B8" w:rsidRDefault="009335D8" w:rsidP="009335D8">
      <w:pPr>
        <w:spacing w:after="0" w:line="240" w:lineRule="auto"/>
        <w:rPr>
          <w:rFonts w:ascii="Times New Roman" w:eastAsia="Times New Roman" w:hAnsi="Times New Roman" w:cs="Times New Roman"/>
        </w:rPr>
      </w:pPr>
    </w:p>
    <w:p w14:paraId="26DB328A" w14:textId="39182F06" w:rsidR="009F602F" w:rsidRPr="00F917B8" w:rsidRDefault="009F602F" w:rsidP="00E76F71">
      <w:pPr>
        <w:rPr>
          <w:rFonts w:ascii="Times New Roman" w:eastAsia="Arial Unicode MS" w:hAnsi="Times New Roman" w:cs="Times New Roman"/>
          <w:lang w:eastAsia="en-US"/>
        </w:rPr>
      </w:pPr>
    </w:p>
    <w:sectPr w:rsidR="009F602F" w:rsidRPr="00F917B8" w:rsidSect="00CC25BF">
      <w:pgSz w:w="12240" w:h="15840"/>
      <w:pgMar w:top="990"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000009"/>
    <w:multiLevelType w:val="multilevel"/>
    <w:tmpl w:val="00000009"/>
    <w:lvl w:ilvl="0">
      <w:start w:val="1"/>
      <w:numFmt w:val="decimal"/>
      <w:lvlText w:val="%1)"/>
      <w:lvlJc w:val="left"/>
      <w:pPr>
        <w:tabs>
          <w:tab w:val="num" w:pos="1077"/>
        </w:tabs>
        <w:ind w:left="0" w:firstLine="7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1E2F29"/>
    <w:multiLevelType w:val="hybridMultilevel"/>
    <w:tmpl w:val="E46A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A3049"/>
    <w:multiLevelType w:val="hybridMultilevel"/>
    <w:tmpl w:val="D058484E"/>
    <w:lvl w:ilvl="0" w:tplc="63A29EE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896689"/>
    <w:multiLevelType w:val="multilevel"/>
    <w:tmpl w:val="FB34BBDA"/>
    <w:lvl w:ilvl="0">
      <w:start w:val="1"/>
      <w:numFmt w:val="upperRoman"/>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i w:val="0"/>
        <w:color w:val="auto"/>
        <w:sz w:val="24"/>
        <w:szCs w:val="24"/>
      </w:rPr>
    </w:lvl>
    <w:lvl w:ilvl="2">
      <w:start w:val="1"/>
      <w:numFmt w:val="decimal"/>
      <w:isLgl/>
      <w:lvlText w:val="%1.%2.%3."/>
      <w:lvlJc w:val="left"/>
      <w:pPr>
        <w:ind w:left="1287"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B66007"/>
    <w:multiLevelType w:val="hybridMultilevel"/>
    <w:tmpl w:val="C42C5D16"/>
    <w:lvl w:ilvl="0" w:tplc="51F0E39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60F75F6"/>
    <w:multiLevelType w:val="hybridMultilevel"/>
    <w:tmpl w:val="22244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6809A7"/>
    <w:multiLevelType w:val="hybridMultilevel"/>
    <w:tmpl w:val="D8D04144"/>
    <w:lvl w:ilvl="0" w:tplc="7DB288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6182D97"/>
    <w:multiLevelType w:val="hybridMultilevel"/>
    <w:tmpl w:val="802458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B147F1"/>
    <w:multiLevelType w:val="hybridMultilevel"/>
    <w:tmpl w:val="EE2802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B92C9B"/>
    <w:multiLevelType w:val="hybridMultilevel"/>
    <w:tmpl w:val="1060AD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313937"/>
    <w:multiLevelType w:val="multilevel"/>
    <w:tmpl w:val="2C7283A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B527C1"/>
    <w:multiLevelType w:val="hybridMultilevel"/>
    <w:tmpl w:val="C06212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D91FC2"/>
    <w:multiLevelType w:val="hybridMultilevel"/>
    <w:tmpl w:val="F96E89A8"/>
    <w:lvl w:ilvl="0" w:tplc="B9824E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11838"/>
    <w:multiLevelType w:val="hybridMultilevel"/>
    <w:tmpl w:val="819CBA14"/>
    <w:lvl w:ilvl="0" w:tplc="190EB00C">
      <w:start w:val="3"/>
      <w:numFmt w:val="decimal"/>
      <w:lvlText w:val="%1."/>
      <w:lvlJc w:val="left"/>
      <w:pPr>
        <w:ind w:left="862" w:hanging="360"/>
      </w:pPr>
      <w:rPr>
        <w:rFonts w:hint="default"/>
        <w:color w:val="00000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3" w15:restartNumberingAfterBreak="0">
    <w:nsid w:val="4F070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B97BBD"/>
    <w:multiLevelType w:val="hybridMultilevel"/>
    <w:tmpl w:val="BDCA92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5557E5"/>
    <w:multiLevelType w:val="hybridMultilevel"/>
    <w:tmpl w:val="B2D2B4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0645FF"/>
    <w:multiLevelType w:val="hybridMultilevel"/>
    <w:tmpl w:val="E4821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11B5D"/>
    <w:multiLevelType w:val="hybridMultilevel"/>
    <w:tmpl w:val="091822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A96212"/>
    <w:multiLevelType w:val="hybridMultilevel"/>
    <w:tmpl w:val="E8C096E8"/>
    <w:lvl w:ilvl="0" w:tplc="72CA473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D47BED"/>
    <w:multiLevelType w:val="hybridMultilevel"/>
    <w:tmpl w:val="D8C0B6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FF1A60"/>
    <w:multiLevelType w:val="hybridMultilevel"/>
    <w:tmpl w:val="B61CE7B2"/>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B58652B"/>
    <w:multiLevelType w:val="hybridMultilevel"/>
    <w:tmpl w:val="892CE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0B613A"/>
    <w:multiLevelType w:val="hybridMultilevel"/>
    <w:tmpl w:val="A0F2D9BE"/>
    <w:lvl w:ilvl="0" w:tplc="FDA693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34"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CF2FA3"/>
    <w:multiLevelType w:val="multilevel"/>
    <w:tmpl w:val="7C3EBDD0"/>
    <w:lvl w:ilvl="0">
      <w:start w:val="1"/>
      <w:numFmt w:val="decimal"/>
      <w:lvlText w:val="%1."/>
      <w:lvlJc w:val="left"/>
      <w:pPr>
        <w:tabs>
          <w:tab w:val="num" w:pos="502"/>
        </w:tabs>
        <w:ind w:left="502" w:hanging="360"/>
      </w:pPr>
      <w:rPr>
        <w:i w:val="0"/>
        <w:color w:val="000000"/>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upperRoman"/>
      <w:lvlText w:val="%6."/>
      <w:lvlJc w:val="right"/>
      <w:pPr>
        <w:tabs>
          <w:tab w:val="num" w:pos="1980"/>
        </w:tabs>
        <w:ind w:left="1980" w:hanging="18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AD49C1"/>
    <w:multiLevelType w:val="hybridMultilevel"/>
    <w:tmpl w:val="0A802AD6"/>
    <w:lvl w:ilvl="0" w:tplc="7C3A5B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26"/>
  </w:num>
  <w:num w:numId="3">
    <w:abstractNumId w:val="28"/>
  </w:num>
  <w:num w:numId="4">
    <w:abstractNumId w:val="10"/>
  </w:num>
  <w:num w:numId="5">
    <w:abstractNumId w:val="6"/>
  </w:num>
  <w:num w:numId="6">
    <w:abstractNumId w:val="31"/>
  </w:num>
  <w:num w:numId="7">
    <w:abstractNumId w:val="15"/>
  </w:num>
  <w:num w:numId="8">
    <w:abstractNumId w:val="17"/>
  </w:num>
  <w:num w:numId="9">
    <w:abstractNumId w:val="20"/>
  </w:num>
  <w:num w:numId="10">
    <w:abstractNumId w:val="25"/>
  </w:num>
  <w:num w:numId="11">
    <w:abstractNumId w:val="24"/>
  </w:num>
  <w:num w:numId="12">
    <w:abstractNumId w:val="29"/>
  </w:num>
  <w:num w:numId="13">
    <w:abstractNumId w:val="27"/>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0"/>
  </w:num>
  <w:num w:numId="20">
    <w:abstractNumId w:val="1"/>
  </w:num>
  <w:num w:numId="21">
    <w:abstractNumId w:val="2"/>
  </w:num>
  <w:num w:numId="22">
    <w:abstractNumId w:val="3"/>
  </w:num>
  <w:num w:numId="23">
    <w:abstractNumId w:val="18"/>
  </w:num>
  <w:num w:numId="24">
    <w:abstractNumId w:val="19"/>
  </w:num>
  <w:num w:numId="25">
    <w:abstractNumId w:val="3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1"/>
  </w:num>
  <w:num w:numId="32">
    <w:abstractNumId w:val="34"/>
  </w:num>
  <w:num w:numId="33">
    <w:abstractNumId w:val="23"/>
  </w:num>
  <w:num w:numId="34">
    <w:abstractNumId w:val="35"/>
  </w:num>
  <w:num w:numId="35">
    <w:abstractNumId w:val="22"/>
  </w:num>
  <w:num w:numId="36">
    <w:abstractNumId w:val="5"/>
  </w:num>
  <w:num w:numId="37">
    <w:abstractNumId w:val="9"/>
  </w:num>
  <w:num w:numId="38">
    <w:abstractNumId w:val="12"/>
  </w:num>
  <w:num w:numId="39">
    <w:abstractNumId w:val="8"/>
  </w:num>
  <w:num w:numId="40">
    <w:abstractNumId w:val="32"/>
  </w:num>
  <w:num w:numId="41">
    <w:abstractNumId w:val="21"/>
  </w:num>
  <w:num w:numId="42">
    <w:abstractNumId w:val="1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060"/>
    <w:rsid w:val="00011BCD"/>
    <w:rsid w:val="00014FF2"/>
    <w:rsid w:val="0001780A"/>
    <w:rsid w:val="0002152D"/>
    <w:rsid w:val="000216E8"/>
    <w:rsid w:val="00023BA1"/>
    <w:rsid w:val="00023D4E"/>
    <w:rsid w:val="000276F0"/>
    <w:rsid w:val="00034AA7"/>
    <w:rsid w:val="00036DFC"/>
    <w:rsid w:val="00041835"/>
    <w:rsid w:val="00042056"/>
    <w:rsid w:val="00043EF8"/>
    <w:rsid w:val="00047F0A"/>
    <w:rsid w:val="00052FE3"/>
    <w:rsid w:val="000549EF"/>
    <w:rsid w:val="000556AB"/>
    <w:rsid w:val="00060DEA"/>
    <w:rsid w:val="0006362F"/>
    <w:rsid w:val="00063E20"/>
    <w:rsid w:val="000655AD"/>
    <w:rsid w:val="00065F67"/>
    <w:rsid w:val="00070DED"/>
    <w:rsid w:val="00077A0A"/>
    <w:rsid w:val="00080DB2"/>
    <w:rsid w:val="00081C16"/>
    <w:rsid w:val="000833A4"/>
    <w:rsid w:val="000858ED"/>
    <w:rsid w:val="00085BA6"/>
    <w:rsid w:val="0008770C"/>
    <w:rsid w:val="0009391B"/>
    <w:rsid w:val="00093CE7"/>
    <w:rsid w:val="00096DAB"/>
    <w:rsid w:val="000A1DE8"/>
    <w:rsid w:val="000A2B06"/>
    <w:rsid w:val="000A2C53"/>
    <w:rsid w:val="000A2F2A"/>
    <w:rsid w:val="000A3DAA"/>
    <w:rsid w:val="000A6983"/>
    <w:rsid w:val="000A76AC"/>
    <w:rsid w:val="000B0E5A"/>
    <w:rsid w:val="000B15DC"/>
    <w:rsid w:val="000B540E"/>
    <w:rsid w:val="000C195D"/>
    <w:rsid w:val="000C51D1"/>
    <w:rsid w:val="000C5A39"/>
    <w:rsid w:val="000D616D"/>
    <w:rsid w:val="000D735A"/>
    <w:rsid w:val="000E1595"/>
    <w:rsid w:val="000E2605"/>
    <w:rsid w:val="000F3A92"/>
    <w:rsid w:val="000F7398"/>
    <w:rsid w:val="00101F2E"/>
    <w:rsid w:val="001023ED"/>
    <w:rsid w:val="00110242"/>
    <w:rsid w:val="0011375C"/>
    <w:rsid w:val="00114001"/>
    <w:rsid w:val="0011615E"/>
    <w:rsid w:val="00117223"/>
    <w:rsid w:val="00120936"/>
    <w:rsid w:val="00121939"/>
    <w:rsid w:val="00123132"/>
    <w:rsid w:val="00125655"/>
    <w:rsid w:val="00132B5A"/>
    <w:rsid w:val="00134EA6"/>
    <w:rsid w:val="00142563"/>
    <w:rsid w:val="00143FCD"/>
    <w:rsid w:val="0014491C"/>
    <w:rsid w:val="001458D2"/>
    <w:rsid w:val="0015012E"/>
    <w:rsid w:val="00151F92"/>
    <w:rsid w:val="00155F21"/>
    <w:rsid w:val="00164F37"/>
    <w:rsid w:val="0017377C"/>
    <w:rsid w:val="00176C8B"/>
    <w:rsid w:val="00180477"/>
    <w:rsid w:val="00180F23"/>
    <w:rsid w:val="00181DDC"/>
    <w:rsid w:val="001825DF"/>
    <w:rsid w:val="001914A9"/>
    <w:rsid w:val="0019256D"/>
    <w:rsid w:val="00193939"/>
    <w:rsid w:val="00193F18"/>
    <w:rsid w:val="001A0440"/>
    <w:rsid w:val="001A4017"/>
    <w:rsid w:val="001A5108"/>
    <w:rsid w:val="001A790E"/>
    <w:rsid w:val="001B2ACE"/>
    <w:rsid w:val="001B4010"/>
    <w:rsid w:val="001C161A"/>
    <w:rsid w:val="001C175F"/>
    <w:rsid w:val="001C354B"/>
    <w:rsid w:val="001C73F3"/>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037EA"/>
    <w:rsid w:val="002043B1"/>
    <w:rsid w:val="0021304D"/>
    <w:rsid w:val="002164EB"/>
    <w:rsid w:val="00217BEE"/>
    <w:rsid w:val="00220ED8"/>
    <w:rsid w:val="00222067"/>
    <w:rsid w:val="00223D3E"/>
    <w:rsid w:val="00225123"/>
    <w:rsid w:val="00225483"/>
    <w:rsid w:val="00230915"/>
    <w:rsid w:val="002341F0"/>
    <w:rsid w:val="0023423F"/>
    <w:rsid w:val="00235AA0"/>
    <w:rsid w:val="00241BEF"/>
    <w:rsid w:val="002424F9"/>
    <w:rsid w:val="002447DB"/>
    <w:rsid w:val="002461BE"/>
    <w:rsid w:val="00250EA3"/>
    <w:rsid w:val="0025525B"/>
    <w:rsid w:val="00257C1E"/>
    <w:rsid w:val="0026131E"/>
    <w:rsid w:val="0027068C"/>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1975"/>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1C3C"/>
    <w:rsid w:val="00305DF1"/>
    <w:rsid w:val="003126DE"/>
    <w:rsid w:val="00315885"/>
    <w:rsid w:val="003166D4"/>
    <w:rsid w:val="00324EA4"/>
    <w:rsid w:val="00327FB1"/>
    <w:rsid w:val="003347A9"/>
    <w:rsid w:val="0033543A"/>
    <w:rsid w:val="00337435"/>
    <w:rsid w:val="00341949"/>
    <w:rsid w:val="0034736B"/>
    <w:rsid w:val="003474A1"/>
    <w:rsid w:val="003557C7"/>
    <w:rsid w:val="00357278"/>
    <w:rsid w:val="00362E07"/>
    <w:rsid w:val="00367582"/>
    <w:rsid w:val="003729F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6C8C"/>
    <w:rsid w:val="003B6857"/>
    <w:rsid w:val="003C03B7"/>
    <w:rsid w:val="003C3B10"/>
    <w:rsid w:val="003C3C14"/>
    <w:rsid w:val="003C5EB9"/>
    <w:rsid w:val="003C60E5"/>
    <w:rsid w:val="003C707C"/>
    <w:rsid w:val="003C74F1"/>
    <w:rsid w:val="003C7C25"/>
    <w:rsid w:val="003D20A2"/>
    <w:rsid w:val="003D7F03"/>
    <w:rsid w:val="003E2815"/>
    <w:rsid w:val="003E3747"/>
    <w:rsid w:val="003E3D90"/>
    <w:rsid w:val="003E5311"/>
    <w:rsid w:val="003E5C1C"/>
    <w:rsid w:val="003F04F5"/>
    <w:rsid w:val="003F151D"/>
    <w:rsid w:val="003F20BE"/>
    <w:rsid w:val="003F2D88"/>
    <w:rsid w:val="003F4DF9"/>
    <w:rsid w:val="003F4F18"/>
    <w:rsid w:val="003F6D06"/>
    <w:rsid w:val="004000F1"/>
    <w:rsid w:val="00406A3F"/>
    <w:rsid w:val="00414BEA"/>
    <w:rsid w:val="00416618"/>
    <w:rsid w:val="00416E36"/>
    <w:rsid w:val="0042333F"/>
    <w:rsid w:val="00423400"/>
    <w:rsid w:val="004258A1"/>
    <w:rsid w:val="00433694"/>
    <w:rsid w:val="00437D34"/>
    <w:rsid w:val="00444920"/>
    <w:rsid w:val="00450241"/>
    <w:rsid w:val="00450C13"/>
    <w:rsid w:val="00455DCD"/>
    <w:rsid w:val="004622BA"/>
    <w:rsid w:val="00463C7F"/>
    <w:rsid w:val="00465B3F"/>
    <w:rsid w:val="0046615E"/>
    <w:rsid w:val="004704FA"/>
    <w:rsid w:val="00480768"/>
    <w:rsid w:val="00480C2E"/>
    <w:rsid w:val="00480F4B"/>
    <w:rsid w:val="0048781B"/>
    <w:rsid w:val="00493105"/>
    <w:rsid w:val="00494DBF"/>
    <w:rsid w:val="004A3170"/>
    <w:rsid w:val="004A4754"/>
    <w:rsid w:val="004B2C75"/>
    <w:rsid w:val="004B6589"/>
    <w:rsid w:val="004C6BFD"/>
    <w:rsid w:val="004D20AB"/>
    <w:rsid w:val="004E18A3"/>
    <w:rsid w:val="004E252A"/>
    <w:rsid w:val="004F0C0F"/>
    <w:rsid w:val="004F331F"/>
    <w:rsid w:val="004F401C"/>
    <w:rsid w:val="004F5C43"/>
    <w:rsid w:val="004F6EE0"/>
    <w:rsid w:val="00501184"/>
    <w:rsid w:val="0050147C"/>
    <w:rsid w:val="00502F9A"/>
    <w:rsid w:val="005075C2"/>
    <w:rsid w:val="00507DCF"/>
    <w:rsid w:val="00507FCA"/>
    <w:rsid w:val="00511404"/>
    <w:rsid w:val="00512C61"/>
    <w:rsid w:val="00513FC3"/>
    <w:rsid w:val="00520DB1"/>
    <w:rsid w:val="0052451D"/>
    <w:rsid w:val="00525AFD"/>
    <w:rsid w:val="00526096"/>
    <w:rsid w:val="005302E6"/>
    <w:rsid w:val="00530AE3"/>
    <w:rsid w:val="005336C4"/>
    <w:rsid w:val="005355E0"/>
    <w:rsid w:val="00537E10"/>
    <w:rsid w:val="00537ED3"/>
    <w:rsid w:val="005411CA"/>
    <w:rsid w:val="00541420"/>
    <w:rsid w:val="00541CDD"/>
    <w:rsid w:val="00542805"/>
    <w:rsid w:val="00542FDF"/>
    <w:rsid w:val="00553994"/>
    <w:rsid w:val="00554DB7"/>
    <w:rsid w:val="0055631E"/>
    <w:rsid w:val="005569D3"/>
    <w:rsid w:val="00557EA2"/>
    <w:rsid w:val="00560E65"/>
    <w:rsid w:val="00561BCA"/>
    <w:rsid w:val="005625DA"/>
    <w:rsid w:val="005636A3"/>
    <w:rsid w:val="00563C99"/>
    <w:rsid w:val="00566821"/>
    <w:rsid w:val="00566D7A"/>
    <w:rsid w:val="005717FF"/>
    <w:rsid w:val="005867F8"/>
    <w:rsid w:val="00594B86"/>
    <w:rsid w:val="00595E82"/>
    <w:rsid w:val="00596BFA"/>
    <w:rsid w:val="00597541"/>
    <w:rsid w:val="005A7F0F"/>
    <w:rsid w:val="005B0947"/>
    <w:rsid w:val="005B28E3"/>
    <w:rsid w:val="005B3B23"/>
    <w:rsid w:val="005B4F28"/>
    <w:rsid w:val="005B5B75"/>
    <w:rsid w:val="005B66D5"/>
    <w:rsid w:val="005B7BF7"/>
    <w:rsid w:val="005C1D60"/>
    <w:rsid w:val="005C224C"/>
    <w:rsid w:val="005C36B5"/>
    <w:rsid w:val="005C4327"/>
    <w:rsid w:val="005D6933"/>
    <w:rsid w:val="005E5B7F"/>
    <w:rsid w:val="005E6EA8"/>
    <w:rsid w:val="005F37E4"/>
    <w:rsid w:val="005F386C"/>
    <w:rsid w:val="005F6CDD"/>
    <w:rsid w:val="00602401"/>
    <w:rsid w:val="00602A3B"/>
    <w:rsid w:val="006055B5"/>
    <w:rsid w:val="00605D07"/>
    <w:rsid w:val="0060702A"/>
    <w:rsid w:val="006102EE"/>
    <w:rsid w:val="00612655"/>
    <w:rsid w:val="006152AB"/>
    <w:rsid w:val="00616597"/>
    <w:rsid w:val="006171B7"/>
    <w:rsid w:val="00624919"/>
    <w:rsid w:val="00625ACF"/>
    <w:rsid w:val="00627320"/>
    <w:rsid w:val="006277B5"/>
    <w:rsid w:val="00630AEE"/>
    <w:rsid w:val="006314AD"/>
    <w:rsid w:val="00631FA6"/>
    <w:rsid w:val="00633C3A"/>
    <w:rsid w:val="006346DC"/>
    <w:rsid w:val="0063673F"/>
    <w:rsid w:val="00637291"/>
    <w:rsid w:val="00642A66"/>
    <w:rsid w:val="00642E34"/>
    <w:rsid w:val="006435C3"/>
    <w:rsid w:val="006444A8"/>
    <w:rsid w:val="00645419"/>
    <w:rsid w:val="00656F56"/>
    <w:rsid w:val="00657680"/>
    <w:rsid w:val="0065768F"/>
    <w:rsid w:val="00660D29"/>
    <w:rsid w:val="00662628"/>
    <w:rsid w:val="00664CA0"/>
    <w:rsid w:val="00667D9D"/>
    <w:rsid w:val="006720F4"/>
    <w:rsid w:val="00673D41"/>
    <w:rsid w:val="00684E19"/>
    <w:rsid w:val="00692434"/>
    <w:rsid w:val="006945B3"/>
    <w:rsid w:val="006A53C2"/>
    <w:rsid w:val="006A7C03"/>
    <w:rsid w:val="006B0582"/>
    <w:rsid w:val="006B287E"/>
    <w:rsid w:val="006B4821"/>
    <w:rsid w:val="006B63C2"/>
    <w:rsid w:val="006C3638"/>
    <w:rsid w:val="006C7607"/>
    <w:rsid w:val="006C7BD7"/>
    <w:rsid w:val="006D4E16"/>
    <w:rsid w:val="006D700F"/>
    <w:rsid w:val="006E2A01"/>
    <w:rsid w:val="006E4A15"/>
    <w:rsid w:val="006F128C"/>
    <w:rsid w:val="006F2E3B"/>
    <w:rsid w:val="0070134B"/>
    <w:rsid w:val="007021C9"/>
    <w:rsid w:val="00707D02"/>
    <w:rsid w:val="00707F3E"/>
    <w:rsid w:val="007131E9"/>
    <w:rsid w:val="007147C4"/>
    <w:rsid w:val="00714AE6"/>
    <w:rsid w:val="00723C29"/>
    <w:rsid w:val="0072434D"/>
    <w:rsid w:val="007254D6"/>
    <w:rsid w:val="00725B5F"/>
    <w:rsid w:val="00731038"/>
    <w:rsid w:val="007378EC"/>
    <w:rsid w:val="00742CEC"/>
    <w:rsid w:val="00743F8D"/>
    <w:rsid w:val="0074552B"/>
    <w:rsid w:val="00745EFD"/>
    <w:rsid w:val="00762044"/>
    <w:rsid w:val="00763EAF"/>
    <w:rsid w:val="00765CE9"/>
    <w:rsid w:val="00774A76"/>
    <w:rsid w:val="00775522"/>
    <w:rsid w:val="00782921"/>
    <w:rsid w:val="00784EFB"/>
    <w:rsid w:val="00786F5D"/>
    <w:rsid w:val="00790BE6"/>
    <w:rsid w:val="007928F5"/>
    <w:rsid w:val="00792E7E"/>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E0005"/>
    <w:rsid w:val="007E051F"/>
    <w:rsid w:val="007E2EB3"/>
    <w:rsid w:val="007E4476"/>
    <w:rsid w:val="007F0409"/>
    <w:rsid w:val="007F0B1A"/>
    <w:rsid w:val="007F746C"/>
    <w:rsid w:val="00803219"/>
    <w:rsid w:val="00803434"/>
    <w:rsid w:val="00811930"/>
    <w:rsid w:val="00811FCA"/>
    <w:rsid w:val="00813D55"/>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EAB"/>
    <w:rsid w:val="00884DB9"/>
    <w:rsid w:val="00887EAF"/>
    <w:rsid w:val="00890BC0"/>
    <w:rsid w:val="00897449"/>
    <w:rsid w:val="008A0DB5"/>
    <w:rsid w:val="008A18B5"/>
    <w:rsid w:val="008A3F01"/>
    <w:rsid w:val="008A42FC"/>
    <w:rsid w:val="008A74DB"/>
    <w:rsid w:val="008B1647"/>
    <w:rsid w:val="008B2234"/>
    <w:rsid w:val="008B406D"/>
    <w:rsid w:val="008B52D6"/>
    <w:rsid w:val="008B780E"/>
    <w:rsid w:val="008C06C3"/>
    <w:rsid w:val="008C27BF"/>
    <w:rsid w:val="008D10BB"/>
    <w:rsid w:val="008D1283"/>
    <w:rsid w:val="008D3BB0"/>
    <w:rsid w:val="008D442B"/>
    <w:rsid w:val="008D6890"/>
    <w:rsid w:val="008D7C3D"/>
    <w:rsid w:val="008E1D6F"/>
    <w:rsid w:val="008F0116"/>
    <w:rsid w:val="008F0128"/>
    <w:rsid w:val="008F3432"/>
    <w:rsid w:val="008F60DC"/>
    <w:rsid w:val="008F7D90"/>
    <w:rsid w:val="0090085D"/>
    <w:rsid w:val="0090110B"/>
    <w:rsid w:val="009016FC"/>
    <w:rsid w:val="0090197F"/>
    <w:rsid w:val="00901C5E"/>
    <w:rsid w:val="00902F55"/>
    <w:rsid w:val="009047A4"/>
    <w:rsid w:val="009071F0"/>
    <w:rsid w:val="00917D1F"/>
    <w:rsid w:val="0092019E"/>
    <w:rsid w:val="00923E17"/>
    <w:rsid w:val="00926EDA"/>
    <w:rsid w:val="009313A9"/>
    <w:rsid w:val="009335D8"/>
    <w:rsid w:val="009405F8"/>
    <w:rsid w:val="00943A44"/>
    <w:rsid w:val="00951346"/>
    <w:rsid w:val="009540E5"/>
    <w:rsid w:val="0095447B"/>
    <w:rsid w:val="00956C4C"/>
    <w:rsid w:val="009605C2"/>
    <w:rsid w:val="00963383"/>
    <w:rsid w:val="00965AF0"/>
    <w:rsid w:val="00973C67"/>
    <w:rsid w:val="009747AC"/>
    <w:rsid w:val="00974BB7"/>
    <w:rsid w:val="0097560D"/>
    <w:rsid w:val="00977E5B"/>
    <w:rsid w:val="00981525"/>
    <w:rsid w:val="009869E5"/>
    <w:rsid w:val="009876F0"/>
    <w:rsid w:val="00993598"/>
    <w:rsid w:val="00993B27"/>
    <w:rsid w:val="009A13E1"/>
    <w:rsid w:val="009A1BFC"/>
    <w:rsid w:val="009A5021"/>
    <w:rsid w:val="009A50AE"/>
    <w:rsid w:val="009B032B"/>
    <w:rsid w:val="009B27D2"/>
    <w:rsid w:val="009B71EF"/>
    <w:rsid w:val="009B72F1"/>
    <w:rsid w:val="009C1E22"/>
    <w:rsid w:val="009C4855"/>
    <w:rsid w:val="009C594C"/>
    <w:rsid w:val="009D092B"/>
    <w:rsid w:val="009D2B6A"/>
    <w:rsid w:val="009D47F9"/>
    <w:rsid w:val="009E5717"/>
    <w:rsid w:val="009F4257"/>
    <w:rsid w:val="009F5547"/>
    <w:rsid w:val="009F602F"/>
    <w:rsid w:val="009F631E"/>
    <w:rsid w:val="00A026F7"/>
    <w:rsid w:val="00A0283A"/>
    <w:rsid w:val="00A142FC"/>
    <w:rsid w:val="00A14D10"/>
    <w:rsid w:val="00A162F4"/>
    <w:rsid w:val="00A2236C"/>
    <w:rsid w:val="00A240E6"/>
    <w:rsid w:val="00A24D20"/>
    <w:rsid w:val="00A30D69"/>
    <w:rsid w:val="00A31591"/>
    <w:rsid w:val="00A33B22"/>
    <w:rsid w:val="00A35903"/>
    <w:rsid w:val="00A362B5"/>
    <w:rsid w:val="00A40534"/>
    <w:rsid w:val="00A40C72"/>
    <w:rsid w:val="00A41966"/>
    <w:rsid w:val="00A4508F"/>
    <w:rsid w:val="00A5189C"/>
    <w:rsid w:val="00A535E1"/>
    <w:rsid w:val="00A53602"/>
    <w:rsid w:val="00A568FC"/>
    <w:rsid w:val="00A57FE9"/>
    <w:rsid w:val="00A648E7"/>
    <w:rsid w:val="00A8157B"/>
    <w:rsid w:val="00A917D1"/>
    <w:rsid w:val="00A934F3"/>
    <w:rsid w:val="00A93970"/>
    <w:rsid w:val="00A952A2"/>
    <w:rsid w:val="00AA0A7C"/>
    <w:rsid w:val="00AA3D2C"/>
    <w:rsid w:val="00AA717D"/>
    <w:rsid w:val="00AB299A"/>
    <w:rsid w:val="00AB4E25"/>
    <w:rsid w:val="00AB4F33"/>
    <w:rsid w:val="00AB73B5"/>
    <w:rsid w:val="00AB770D"/>
    <w:rsid w:val="00AC3A4B"/>
    <w:rsid w:val="00AC5F8B"/>
    <w:rsid w:val="00AC6A46"/>
    <w:rsid w:val="00AD0B67"/>
    <w:rsid w:val="00AD28AE"/>
    <w:rsid w:val="00AD30A0"/>
    <w:rsid w:val="00AD695C"/>
    <w:rsid w:val="00AD6B5B"/>
    <w:rsid w:val="00AD78F6"/>
    <w:rsid w:val="00AE4051"/>
    <w:rsid w:val="00AE5032"/>
    <w:rsid w:val="00AE7AE2"/>
    <w:rsid w:val="00AF00FF"/>
    <w:rsid w:val="00AF0826"/>
    <w:rsid w:val="00AF71F6"/>
    <w:rsid w:val="00B00C12"/>
    <w:rsid w:val="00B00D6C"/>
    <w:rsid w:val="00B042C8"/>
    <w:rsid w:val="00B05113"/>
    <w:rsid w:val="00B05C76"/>
    <w:rsid w:val="00B06DBF"/>
    <w:rsid w:val="00B07CF7"/>
    <w:rsid w:val="00B10DB3"/>
    <w:rsid w:val="00B11260"/>
    <w:rsid w:val="00B16ADE"/>
    <w:rsid w:val="00B2208F"/>
    <w:rsid w:val="00B22635"/>
    <w:rsid w:val="00B23876"/>
    <w:rsid w:val="00B23C67"/>
    <w:rsid w:val="00B23EB5"/>
    <w:rsid w:val="00B248B1"/>
    <w:rsid w:val="00B319D8"/>
    <w:rsid w:val="00B31A9C"/>
    <w:rsid w:val="00B33BE0"/>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10A1"/>
    <w:rsid w:val="00B63A1E"/>
    <w:rsid w:val="00B65DF3"/>
    <w:rsid w:val="00B74604"/>
    <w:rsid w:val="00B77720"/>
    <w:rsid w:val="00B77A51"/>
    <w:rsid w:val="00B80E70"/>
    <w:rsid w:val="00B817E1"/>
    <w:rsid w:val="00B8275B"/>
    <w:rsid w:val="00B859F0"/>
    <w:rsid w:val="00B863A4"/>
    <w:rsid w:val="00B90747"/>
    <w:rsid w:val="00B91051"/>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D1F60"/>
    <w:rsid w:val="00BD3173"/>
    <w:rsid w:val="00BD4399"/>
    <w:rsid w:val="00BD537D"/>
    <w:rsid w:val="00BE1680"/>
    <w:rsid w:val="00BE32CF"/>
    <w:rsid w:val="00BE57DB"/>
    <w:rsid w:val="00BE7031"/>
    <w:rsid w:val="00BF24F9"/>
    <w:rsid w:val="00BF5DB9"/>
    <w:rsid w:val="00C04440"/>
    <w:rsid w:val="00C055DE"/>
    <w:rsid w:val="00C1055F"/>
    <w:rsid w:val="00C12D91"/>
    <w:rsid w:val="00C16DAD"/>
    <w:rsid w:val="00C2351F"/>
    <w:rsid w:val="00C255D3"/>
    <w:rsid w:val="00C272DE"/>
    <w:rsid w:val="00C33BF0"/>
    <w:rsid w:val="00C34350"/>
    <w:rsid w:val="00C3748A"/>
    <w:rsid w:val="00C40C0C"/>
    <w:rsid w:val="00C41BB0"/>
    <w:rsid w:val="00C41BC3"/>
    <w:rsid w:val="00C426EA"/>
    <w:rsid w:val="00C50718"/>
    <w:rsid w:val="00C5290F"/>
    <w:rsid w:val="00C536E2"/>
    <w:rsid w:val="00C55FFE"/>
    <w:rsid w:val="00C56C1D"/>
    <w:rsid w:val="00C56D42"/>
    <w:rsid w:val="00C5759C"/>
    <w:rsid w:val="00C60948"/>
    <w:rsid w:val="00C64A2D"/>
    <w:rsid w:val="00C66184"/>
    <w:rsid w:val="00C73EED"/>
    <w:rsid w:val="00C8063C"/>
    <w:rsid w:val="00C82C7F"/>
    <w:rsid w:val="00C867A1"/>
    <w:rsid w:val="00CA06DF"/>
    <w:rsid w:val="00CA2FEC"/>
    <w:rsid w:val="00CA6851"/>
    <w:rsid w:val="00CA6D42"/>
    <w:rsid w:val="00CB04F4"/>
    <w:rsid w:val="00CB0BA8"/>
    <w:rsid w:val="00CB30F2"/>
    <w:rsid w:val="00CB30FB"/>
    <w:rsid w:val="00CB40CD"/>
    <w:rsid w:val="00CB4E59"/>
    <w:rsid w:val="00CB7EA7"/>
    <w:rsid w:val="00CC06D6"/>
    <w:rsid w:val="00CC25BF"/>
    <w:rsid w:val="00CC65F5"/>
    <w:rsid w:val="00CD5B31"/>
    <w:rsid w:val="00CE47F5"/>
    <w:rsid w:val="00CE53FF"/>
    <w:rsid w:val="00CE5AAC"/>
    <w:rsid w:val="00D01410"/>
    <w:rsid w:val="00D0254B"/>
    <w:rsid w:val="00D04276"/>
    <w:rsid w:val="00D04D6A"/>
    <w:rsid w:val="00D112F2"/>
    <w:rsid w:val="00D11EFE"/>
    <w:rsid w:val="00D124FC"/>
    <w:rsid w:val="00D12762"/>
    <w:rsid w:val="00D16187"/>
    <w:rsid w:val="00D17A80"/>
    <w:rsid w:val="00D25027"/>
    <w:rsid w:val="00D324FC"/>
    <w:rsid w:val="00D344A2"/>
    <w:rsid w:val="00D3478F"/>
    <w:rsid w:val="00D36A19"/>
    <w:rsid w:val="00D36A42"/>
    <w:rsid w:val="00D41885"/>
    <w:rsid w:val="00D469CA"/>
    <w:rsid w:val="00D46CC4"/>
    <w:rsid w:val="00D476CE"/>
    <w:rsid w:val="00D503BD"/>
    <w:rsid w:val="00D51554"/>
    <w:rsid w:val="00D55B99"/>
    <w:rsid w:val="00D56AED"/>
    <w:rsid w:val="00D571D3"/>
    <w:rsid w:val="00D60BD7"/>
    <w:rsid w:val="00D61D93"/>
    <w:rsid w:val="00D65E54"/>
    <w:rsid w:val="00D70CC2"/>
    <w:rsid w:val="00D74365"/>
    <w:rsid w:val="00D7726A"/>
    <w:rsid w:val="00D77BC9"/>
    <w:rsid w:val="00D80895"/>
    <w:rsid w:val="00D80DDF"/>
    <w:rsid w:val="00D868B0"/>
    <w:rsid w:val="00DA1F5D"/>
    <w:rsid w:val="00DA2593"/>
    <w:rsid w:val="00DA2636"/>
    <w:rsid w:val="00DA3806"/>
    <w:rsid w:val="00DA55D0"/>
    <w:rsid w:val="00DB14F2"/>
    <w:rsid w:val="00DB1C51"/>
    <w:rsid w:val="00DB2470"/>
    <w:rsid w:val="00DB3083"/>
    <w:rsid w:val="00DB5A57"/>
    <w:rsid w:val="00DC2333"/>
    <w:rsid w:val="00DC2DEA"/>
    <w:rsid w:val="00DC4162"/>
    <w:rsid w:val="00DC4628"/>
    <w:rsid w:val="00DC4DEA"/>
    <w:rsid w:val="00DC7544"/>
    <w:rsid w:val="00DC7BBA"/>
    <w:rsid w:val="00DD0E46"/>
    <w:rsid w:val="00DD4576"/>
    <w:rsid w:val="00DD5B01"/>
    <w:rsid w:val="00DD61AD"/>
    <w:rsid w:val="00DE1EE0"/>
    <w:rsid w:val="00DE36EF"/>
    <w:rsid w:val="00DE64BA"/>
    <w:rsid w:val="00DE7024"/>
    <w:rsid w:val="00DE7656"/>
    <w:rsid w:val="00DF5A01"/>
    <w:rsid w:val="00DF77B9"/>
    <w:rsid w:val="00E01BC5"/>
    <w:rsid w:val="00E04DCB"/>
    <w:rsid w:val="00E05A08"/>
    <w:rsid w:val="00E07F69"/>
    <w:rsid w:val="00E10348"/>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107"/>
    <w:rsid w:val="00E32560"/>
    <w:rsid w:val="00E35166"/>
    <w:rsid w:val="00E37EDA"/>
    <w:rsid w:val="00E402AA"/>
    <w:rsid w:val="00E41AD6"/>
    <w:rsid w:val="00E42109"/>
    <w:rsid w:val="00E43A25"/>
    <w:rsid w:val="00E45AB7"/>
    <w:rsid w:val="00E4680D"/>
    <w:rsid w:val="00E53328"/>
    <w:rsid w:val="00E54DE4"/>
    <w:rsid w:val="00E55707"/>
    <w:rsid w:val="00E5671D"/>
    <w:rsid w:val="00E62EE0"/>
    <w:rsid w:val="00E648DE"/>
    <w:rsid w:val="00E731A2"/>
    <w:rsid w:val="00E76249"/>
    <w:rsid w:val="00E76F71"/>
    <w:rsid w:val="00E77409"/>
    <w:rsid w:val="00E779D7"/>
    <w:rsid w:val="00E91654"/>
    <w:rsid w:val="00E932BE"/>
    <w:rsid w:val="00E93342"/>
    <w:rsid w:val="00E967A3"/>
    <w:rsid w:val="00E96C41"/>
    <w:rsid w:val="00EA08D9"/>
    <w:rsid w:val="00EA3FBF"/>
    <w:rsid w:val="00EA6062"/>
    <w:rsid w:val="00EA7285"/>
    <w:rsid w:val="00EB1133"/>
    <w:rsid w:val="00EB16FA"/>
    <w:rsid w:val="00EB462E"/>
    <w:rsid w:val="00EB5A10"/>
    <w:rsid w:val="00EB5BF5"/>
    <w:rsid w:val="00EC24B5"/>
    <w:rsid w:val="00EC33A6"/>
    <w:rsid w:val="00EC7972"/>
    <w:rsid w:val="00ED6363"/>
    <w:rsid w:val="00ED67E6"/>
    <w:rsid w:val="00EE20D8"/>
    <w:rsid w:val="00EE537C"/>
    <w:rsid w:val="00EE5B5F"/>
    <w:rsid w:val="00EE6733"/>
    <w:rsid w:val="00EE77F8"/>
    <w:rsid w:val="00EF147D"/>
    <w:rsid w:val="00F02342"/>
    <w:rsid w:val="00F02FF8"/>
    <w:rsid w:val="00F04F17"/>
    <w:rsid w:val="00F05C76"/>
    <w:rsid w:val="00F0790C"/>
    <w:rsid w:val="00F11F77"/>
    <w:rsid w:val="00F14862"/>
    <w:rsid w:val="00F14E29"/>
    <w:rsid w:val="00F17F66"/>
    <w:rsid w:val="00F21A0E"/>
    <w:rsid w:val="00F21A6E"/>
    <w:rsid w:val="00F23AEB"/>
    <w:rsid w:val="00F24CE7"/>
    <w:rsid w:val="00F253F4"/>
    <w:rsid w:val="00F25E9D"/>
    <w:rsid w:val="00F26951"/>
    <w:rsid w:val="00F26953"/>
    <w:rsid w:val="00F276F6"/>
    <w:rsid w:val="00F3126F"/>
    <w:rsid w:val="00F32D30"/>
    <w:rsid w:val="00F347B8"/>
    <w:rsid w:val="00F352B7"/>
    <w:rsid w:val="00F51D64"/>
    <w:rsid w:val="00F526F5"/>
    <w:rsid w:val="00F54C75"/>
    <w:rsid w:val="00F55E2C"/>
    <w:rsid w:val="00F56334"/>
    <w:rsid w:val="00F566A2"/>
    <w:rsid w:val="00F5785D"/>
    <w:rsid w:val="00F71CD0"/>
    <w:rsid w:val="00F72DD5"/>
    <w:rsid w:val="00F7709B"/>
    <w:rsid w:val="00F8151E"/>
    <w:rsid w:val="00F82737"/>
    <w:rsid w:val="00F846A3"/>
    <w:rsid w:val="00F85787"/>
    <w:rsid w:val="00F9085A"/>
    <w:rsid w:val="00F91604"/>
    <w:rsid w:val="00F917B8"/>
    <w:rsid w:val="00F92F1D"/>
    <w:rsid w:val="00F969E9"/>
    <w:rsid w:val="00FA00CA"/>
    <w:rsid w:val="00FA0202"/>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3BBD"/>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semiHidden/>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3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t.lt" TargetMode="External"/><Relationship Id="rId5" Type="http://schemas.openxmlformats.org/officeDocument/2006/relationships/numbering" Target="numbering.xml"/><Relationship Id="rId10" Type="http://schemas.openxmlformats.org/officeDocument/2006/relationships/hyperlink" Target="https://apie.lrt.lt/valdymas/svarbus-dokumentai/kiti-dokumentai" TargetMode="External"/><Relationship Id="rId4" Type="http://schemas.openxmlformats.org/officeDocument/2006/relationships/customXml" Target="../customXml/item4.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A844-D930-4340-8B5C-08DC0A70A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BD972-E058-47A1-A019-A02C0C8E5159}">
  <ds:schemaRefs>
    <ds:schemaRef ds:uri="http://schemas.microsoft.com/sharepoint/v3/contenttype/forms"/>
  </ds:schemaRefs>
</ds:datastoreItem>
</file>

<file path=customXml/itemProps3.xml><?xml version="1.0" encoding="utf-8"?>
<ds:datastoreItem xmlns:ds="http://schemas.openxmlformats.org/officeDocument/2006/customXml" ds:itemID="{BDC84730-3F5D-4CF5-A1D8-2CD0B604C8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6A7860-47F9-4FB0-AAC8-6B683BDC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Akvilė Lodaitė</cp:lastModifiedBy>
  <cp:revision>2</cp:revision>
  <cp:lastPrinted>2018-10-04T13:28:00Z</cp:lastPrinted>
  <dcterms:created xsi:type="dcterms:W3CDTF">2021-10-20T07:43:00Z</dcterms:created>
  <dcterms:modified xsi:type="dcterms:W3CDTF">2021-10-20T07:43:00Z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