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185E4" w14:textId="72E6ACD3" w:rsidR="00524FF5" w:rsidRPr="004D253E" w:rsidRDefault="004D253E" w:rsidP="00C22EF7">
      <w:pPr>
        <w:shd w:val="clear" w:color="auto" w:fill="FFFFFF"/>
        <w:jc w:val="right"/>
        <w:rPr>
          <w:b/>
          <w:bCs/>
          <w:color w:val="000000" w:themeColor="text1"/>
          <w:sz w:val="20"/>
          <w:szCs w:val="20"/>
        </w:rPr>
      </w:pPr>
      <w:r w:rsidRPr="004D253E">
        <w:rPr>
          <w:b/>
          <w:bCs/>
          <w:color w:val="000000" w:themeColor="text1"/>
          <w:sz w:val="20"/>
          <w:szCs w:val="20"/>
        </w:rPr>
        <w:t>4 SPS priedas</w:t>
      </w:r>
    </w:p>
    <w:p w14:paraId="16812174" w14:textId="409E83F4" w:rsidR="004D253E" w:rsidRPr="004D253E" w:rsidRDefault="004D253E" w:rsidP="00C22EF7">
      <w:pPr>
        <w:shd w:val="clear" w:color="auto" w:fill="FFFFFF"/>
        <w:jc w:val="right"/>
        <w:rPr>
          <w:bCs/>
          <w:color w:val="000000" w:themeColor="text1"/>
          <w:sz w:val="20"/>
          <w:szCs w:val="20"/>
        </w:rPr>
      </w:pPr>
    </w:p>
    <w:p w14:paraId="3FDA0B32" w14:textId="1C38EFCD" w:rsidR="00524FF5" w:rsidRPr="00F23D4C" w:rsidRDefault="003300F3" w:rsidP="00C22EF7">
      <w:pPr>
        <w:ind w:right="-178"/>
        <w:jc w:val="center"/>
        <w:rPr>
          <w:color w:val="000000" w:themeColor="text1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41200DA2" wp14:editId="392A00D6">
            <wp:simplePos x="0" y="0"/>
            <wp:positionH relativeFrom="margin">
              <wp:posOffset>2216150</wp:posOffset>
            </wp:positionH>
            <wp:positionV relativeFrom="paragraph">
              <wp:posOffset>5715</wp:posOffset>
            </wp:positionV>
            <wp:extent cx="1504950" cy="5524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5FF9EA" w14:textId="77777777" w:rsidR="002050A6" w:rsidRDefault="002050A6" w:rsidP="002050A6">
      <w:pPr>
        <w:ind w:left="2592"/>
        <w:jc w:val="center"/>
        <w:rPr>
          <w:rFonts w:ascii="Calibri" w:hAnsi="Calibri" w:cs="Calibri"/>
          <w:color w:val="333333"/>
          <w:sz w:val="23"/>
          <w:szCs w:val="23"/>
        </w:rPr>
      </w:pPr>
    </w:p>
    <w:p w14:paraId="1C58445F" w14:textId="77777777" w:rsidR="002050A6" w:rsidRDefault="002050A6" w:rsidP="002050A6">
      <w:pPr>
        <w:ind w:left="2592"/>
        <w:jc w:val="center"/>
        <w:rPr>
          <w:rFonts w:ascii="Calibri" w:hAnsi="Calibri" w:cs="Calibri"/>
          <w:color w:val="333333"/>
          <w:sz w:val="23"/>
          <w:szCs w:val="23"/>
        </w:rPr>
      </w:pPr>
    </w:p>
    <w:p w14:paraId="1E246DFC" w14:textId="77777777" w:rsidR="002050A6" w:rsidRDefault="002050A6" w:rsidP="002050A6">
      <w:pPr>
        <w:ind w:left="2592"/>
        <w:jc w:val="center"/>
        <w:rPr>
          <w:rFonts w:ascii="Calibri" w:hAnsi="Calibri" w:cs="Calibri"/>
          <w:color w:val="333333"/>
          <w:sz w:val="23"/>
          <w:szCs w:val="23"/>
        </w:rPr>
      </w:pPr>
    </w:p>
    <w:p w14:paraId="5F80CC6D" w14:textId="77777777" w:rsidR="002050A6" w:rsidRDefault="002050A6" w:rsidP="002050A6">
      <w:pPr>
        <w:ind w:left="2592"/>
        <w:jc w:val="center"/>
        <w:rPr>
          <w:rFonts w:ascii="Calibri" w:hAnsi="Calibri" w:cs="Calibri"/>
          <w:color w:val="333333"/>
          <w:sz w:val="23"/>
          <w:szCs w:val="23"/>
        </w:rPr>
      </w:pPr>
    </w:p>
    <w:p w14:paraId="3ABA2DC5" w14:textId="769C2693" w:rsidR="003300F3" w:rsidRDefault="002050A6" w:rsidP="002050A6">
      <w:pPr>
        <w:ind w:left="2592"/>
        <w:rPr>
          <w:rFonts w:ascii="Calibri" w:hAnsi="Calibri" w:cs="Calibri"/>
          <w:color w:val="333333"/>
          <w:sz w:val="23"/>
          <w:szCs w:val="23"/>
        </w:rPr>
      </w:pPr>
      <w:r>
        <w:rPr>
          <w:rFonts w:ascii="Calibri" w:hAnsi="Calibri" w:cs="Calibri"/>
          <w:color w:val="333333"/>
          <w:sz w:val="23"/>
          <w:szCs w:val="23"/>
        </w:rPr>
        <w:t>UAB InBio</w:t>
      </w:r>
    </w:p>
    <w:p w14:paraId="6582C524" w14:textId="77777777" w:rsidR="003300F3" w:rsidRDefault="003300F3" w:rsidP="003300F3">
      <w:pPr>
        <w:jc w:val="center"/>
        <w:rPr>
          <w:rFonts w:ascii="Calibri" w:hAnsi="Calibri" w:cs="Calibri"/>
          <w:color w:val="333333"/>
          <w:sz w:val="23"/>
          <w:szCs w:val="23"/>
        </w:rPr>
      </w:pPr>
    </w:p>
    <w:p w14:paraId="398AE503" w14:textId="137AB51D" w:rsidR="003300F3" w:rsidRPr="002050A6" w:rsidRDefault="003300F3" w:rsidP="002050A6">
      <w:pPr>
        <w:shd w:val="clear" w:color="auto" w:fill="FFFFFF"/>
        <w:jc w:val="center"/>
        <w:rPr>
          <w:bCs/>
          <w:color w:val="000000" w:themeColor="text1"/>
          <w:sz w:val="20"/>
          <w:szCs w:val="20"/>
        </w:rPr>
      </w:pPr>
      <w:r w:rsidRPr="002050A6">
        <w:rPr>
          <w:bCs/>
          <w:color w:val="000000" w:themeColor="text1"/>
          <w:sz w:val="20"/>
          <w:szCs w:val="20"/>
        </w:rPr>
        <w:t xml:space="preserve">Uždaroji akcinė bendrovė InBio, registruota adresu Gedimino pr 44A, LT-01402, Vilnius, tel. : 8-61813567, </w:t>
      </w:r>
      <w:hyperlink r:id="rId9" w:history="1">
        <w:r w:rsidRPr="002050A6">
          <w:rPr>
            <w:bCs/>
            <w:color w:val="000000" w:themeColor="text1"/>
            <w:sz w:val="20"/>
            <w:szCs w:val="20"/>
          </w:rPr>
          <w:t>inbio@inbio.lt</w:t>
        </w:r>
      </w:hyperlink>
      <w:r w:rsidRPr="002050A6">
        <w:rPr>
          <w:bCs/>
          <w:color w:val="000000" w:themeColor="text1"/>
          <w:sz w:val="20"/>
          <w:szCs w:val="20"/>
        </w:rPr>
        <w:t>, duomenys kaupiami ir saugomi Juridinių asmenų registre, įmonės kodas 304036356, PVM kodas LT100009440713.</w:t>
      </w:r>
    </w:p>
    <w:p w14:paraId="3E9B975F" w14:textId="2AC0E367" w:rsidR="003300F3" w:rsidRDefault="003300F3" w:rsidP="00C22EF7">
      <w:pPr>
        <w:jc w:val="both"/>
        <w:rPr>
          <w:color w:val="000000" w:themeColor="text1"/>
        </w:rPr>
      </w:pPr>
    </w:p>
    <w:p w14:paraId="29AE91CC" w14:textId="77777777" w:rsidR="003300F3" w:rsidRDefault="003300F3" w:rsidP="00C22EF7">
      <w:pPr>
        <w:jc w:val="both"/>
        <w:rPr>
          <w:color w:val="000000" w:themeColor="text1"/>
        </w:rPr>
      </w:pPr>
    </w:p>
    <w:p w14:paraId="4F62E0B2" w14:textId="362F715D" w:rsidR="00524FF5" w:rsidRPr="00F23D4C" w:rsidRDefault="003300F3" w:rsidP="003300F3">
      <w:pPr>
        <w:rPr>
          <w:color w:val="000000" w:themeColor="text1"/>
        </w:rPr>
      </w:pPr>
      <w:r w:rsidRPr="009A12A9">
        <w:rPr>
          <w:sz w:val="22"/>
        </w:rPr>
        <w:t>Viešoji įstaiga Vilniaus universiteto ligoninė Santaros klinikos</w:t>
      </w:r>
      <w:r w:rsidRPr="00F23D4C">
        <w:rPr>
          <w:color w:val="000000" w:themeColor="text1"/>
        </w:rPr>
        <w:t xml:space="preserve"> </w:t>
      </w:r>
      <w:r w:rsidR="00524FF5" w:rsidRPr="00F23D4C">
        <w:rPr>
          <w:color w:val="000000" w:themeColor="text1"/>
        </w:rPr>
        <w:t>_________________________</w:t>
      </w:r>
      <w:r w:rsidR="00422F6C">
        <w:rPr>
          <w:color w:val="000000" w:themeColor="text1"/>
        </w:rPr>
        <w:t>___________________________________________________________</w:t>
      </w:r>
    </w:p>
    <w:p w14:paraId="1F52F830" w14:textId="77777777" w:rsidR="00524FF5" w:rsidRPr="008C6749" w:rsidRDefault="00524FF5" w:rsidP="00422F6C">
      <w:pPr>
        <w:tabs>
          <w:tab w:val="center" w:pos="2520"/>
        </w:tabs>
        <w:jc w:val="center"/>
        <w:rPr>
          <w:color w:val="000000" w:themeColor="text1"/>
          <w:sz w:val="16"/>
          <w:szCs w:val="16"/>
        </w:rPr>
      </w:pPr>
      <w:r w:rsidRPr="008C6749">
        <w:rPr>
          <w:color w:val="000000" w:themeColor="text1"/>
          <w:sz w:val="16"/>
          <w:szCs w:val="16"/>
        </w:rPr>
        <w:t>(Adresatas (įgaliotoji organizacija))</w:t>
      </w:r>
    </w:p>
    <w:p w14:paraId="4D081604" w14:textId="77777777" w:rsidR="00524FF5" w:rsidRPr="007E5B73" w:rsidRDefault="00524FF5" w:rsidP="00C22EF7">
      <w:pPr>
        <w:jc w:val="center"/>
        <w:rPr>
          <w:b/>
          <w:color w:val="000000" w:themeColor="text1"/>
          <w:sz w:val="20"/>
          <w:szCs w:val="20"/>
        </w:rPr>
      </w:pPr>
    </w:p>
    <w:p w14:paraId="4A41635B" w14:textId="5E9EFE0E" w:rsidR="00524FF5" w:rsidRDefault="00524FF5" w:rsidP="0002615B">
      <w:pPr>
        <w:jc w:val="center"/>
        <w:rPr>
          <w:b/>
          <w:color w:val="000000" w:themeColor="text1"/>
          <w:sz w:val="22"/>
          <w:szCs w:val="22"/>
        </w:rPr>
      </w:pPr>
      <w:r w:rsidRPr="008B2417">
        <w:rPr>
          <w:b/>
          <w:color w:val="000000" w:themeColor="text1"/>
          <w:sz w:val="22"/>
          <w:szCs w:val="22"/>
        </w:rPr>
        <w:t>PASIŪLYMAS</w:t>
      </w:r>
      <w:r w:rsidR="00CB59D8">
        <w:rPr>
          <w:b/>
          <w:color w:val="000000" w:themeColor="text1"/>
          <w:sz w:val="22"/>
          <w:szCs w:val="22"/>
        </w:rPr>
        <w:t xml:space="preserve"> </w:t>
      </w:r>
    </w:p>
    <w:p w14:paraId="1485437E" w14:textId="77777777" w:rsidR="00AC2B03" w:rsidRPr="00AC2B03" w:rsidRDefault="00AC2B03" w:rsidP="0002615B">
      <w:pPr>
        <w:jc w:val="center"/>
        <w:rPr>
          <w:b/>
          <w:color w:val="FF0000"/>
          <w:sz w:val="6"/>
          <w:szCs w:val="6"/>
        </w:rPr>
      </w:pPr>
    </w:p>
    <w:p w14:paraId="1FE4C55C" w14:textId="267415CE" w:rsidR="003D3483" w:rsidRDefault="003D3483" w:rsidP="003D3483">
      <w:pPr>
        <w:pStyle w:val="Body"/>
        <w:ind w:left="993" w:right="425"/>
        <w:jc w:val="center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PRIEMONĖMS PAGALBINIO APVAISINIMO MPROCEDŪROMS IR </w:t>
      </w:r>
    </w:p>
    <w:p w14:paraId="3649A698" w14:textId="19D23E86" w:rsidR="00AC2B03" w:rsidRPr="00AC2B03" w:rsidRDefault="003D3483" w:rsidP="003D3483">
      <w:pPr>
        <w:pStyle w:val="Body"/>
        <w:ind w:left="993" w:right="425"/>
        <w:jc w:val="center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KITOMS </w:t>
      </w:r>
      <w:r w:rsidR="00AC2B03" w:rsidRPr="00AC2B03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VIENKARTINĖ</w:t>
      </w: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M</w:t>
      </w:r>
      <w:r w:rsidR="00AC2B03" w:rsidRPr="00AC2B03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S </w:t>
      </w:r>
      <w:r w:rsidR="00462C0F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MEDICINOS PAGALBOS </w:t>
      </w:r>
      <w:r w:rsidR="00AC2B03" w:rsidRPr="00AC2B03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PRIEMONĖ</w:t>
      </w: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M</w:t>
      </w:r>
      <w:r w:rsidR="00AC2B03" w:rsidRPr="00AC2B03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S (Nr. </w:t>
      </w: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308</w:t>
      </w:r>
      <w:r w:rsidR="00AC2B03" w:rsidRPr="00AC2B03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)</w:t>
      </w:r>
    </w:p>
    <w:p w14:paraId="2B3B4754" w14:textId="1C2C391C" w:rsidR="003C6791" w:rsidRPr="003A495B" w:rsidRDefault="003C6791" w:rsidP="003A495B">
      <w:pPr>
        <w:pStyle w:val="Body"/>
        <w:jc w:val="center"/>
        <w:rPr>
          <w:b/>
          <w:sz w:val="22"/>
          <w:szCs w:val="22"/>
        </w:rPr>
      </w:pPr>
      <w:r w:rsidRPr="003A495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PIRKTI</w:t>
      </w:r>
    </w:p>
    <w:p w14:paraId="6955C459" w14:textId="62D8D3C1" w:rsidR="00524FF5" w:rsidRPr="00F23D4C" w:rsidRDefault="00524FF5" w:rsidP="0002615B">
      <w:pPr>
        <w:shd w:val="clear" w:color="auto" w:fill="FFFFFF"/>
        <w:jc w:val="center"/>
        <w:rPr>
          <w:b/>
          <w:bCs/>
          <w:color w:val="000000" w:themeColor="text1"/>
        </w:rPr>
      </w:pPr>
      <w:r w:rsidRPr="008B2417">
        <w:rPr>
          <w:color w:val="000000" w:themeColor="text1"/>
          <w:sz w:val="22"/>
          <w:szCs w:val="22"/>
        </w:rPr>
        <w:t>_</w:t>
      </w:r>
      <w:r w:rsidR="003300F3">
        <w:rPr>
          <w:color w:val="000000" w:themeColor="text1"/>
          <w:sz w:val="22"/>
          <w:szCs w:val="22"/>
          <w:lang w:val="en-US"/>
        </w:rPr>
        <w:t>2021 01 04</w:t>
      </w:r>
      <w:r w:rsidRPr="008B2417">
        <w:rPr>
          <w:color w:val="000000" w:themeColor="text1"/>
          <w:sz w:val="22"/>
          <w:szCs w:val="22"/>
        </w:rPr>
        <w:t>___Nr.____</w:t>
      </w:r>
      <w:r w:rsidRPr="00F23D4C">
        <w:rPr>
          <w:color w:val="000000" w:themeColor="text1"/>
        </w:rPr>
        <w:t>__</w:t>
      </w:r>
    </w:p>
    <w:p w14:paraId="1A5A7F4C" w14:textId="7C11A6F1" w:rsidR="00524FF5" w:rsidRPr="008C6749" w:rsidRDefault="008C6749" w:rsidP="008C6749">
      <w:pPr>
        <w:shd w:val="clear" w:color="auto" w:fill="FFFFFF"/>
        <w:ind w:left="2592" w:firstLine="1296"/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 xml:space="preserve">            </w:t>
      </w:r>
      <w:r w:rsidR="00524FF5" w:rsidRPr="008C6749">
        <w:rPr>
          <w:bCs/>
          <w:color w:val="000000" w:themeColor="text1"/>
          <w:sz w:val="16"/>
          <w:szCs w:val="16"/>
        </w:rPr>
        <w:t>(</w:t>
      </w:r>
      <w:r w:rsidR="00422F6C" w:rsidRPr="008C6749">
        <w:rPr>
          <w:bCs/>
          <w:color w:val="000000" w:themeColor="text1"/>
          <w:sz w:val="16"/>
          <w:szCs w:val="16"/>
        </w:rPr>
        <w:t>d</w:t>
      </w:r>
      <w:r w:rsidR="00524FF5" w:rsidRPr="008C6749">
        <w:rPr>
          <w:bCs/>
          <w:color w:val="000000" w:themeColor="text1"/>
          <w:sz w:val="16"/>
          <w:szCs w:val="16"/>
        </w:rPr>
        <w:t>ata)</w:t>
      </w:r>
    </w:p>
    <w:p w14:paraId="1CD24ED8" w14:textId="27596079" w:rsidR="00524FF5" w:rsidRPr="007E5B73" w:rsidRDefault="00524FF5" w:rsidP="0002615B">
      <w:pPr>
        <w:shd w:val="clear" w:color="auto" w:fill="FFFFFF"/>
        <w:jc w:val="center"/>
        <w:rPr>
          <w:bCs/>
          <w:color w:val="000000" w:themeColor="text1"/>
          <w:sz w:val="20"/>
          <w:szCs w:val="20"/>
        </w:rPr>
      </w:pPr>
      <w:r w:rsidRPr="007E5B73">
        <w:rPr>
          <w:bCs/>
          <w:color w:val="000000" w:themeColor="text1"/>
          <w:sz w:val="20"/>
          <w:szCs w:val="20"/>
        </w:rPr>
        <w:t>_____</w:t>
      </w:r>
      <w:r w:rsidR="00CB363D">
        <w:rPr>
          <w:bCs/>
          <w:color w:val="000000" w:themeColor="text1"/>
          <w:sz w:val="20"/>
          <w:szCs w:val="20"/>
        </w:rPr>
        <w:t>Vilnius</w:t>
      </w:r>
      <w:r w:rsidRPr="007E5B73">
        <w:rPr>
          <w:bCs/>
          <w:color w:val="000000" w:themeColor="text1"/>
          <w:sz w:val="20"/>
          <w:szCs w:val="20"/>
        </w:rPr>
        <w:t>_____</w:t>
      </w:r>
      <w:r w:rsidR="00422F6C" w:rsidRPr="007E5B73">
        <w:rPr>
          <w:bCs/>
          <w:color w:val="000000" w:themeColor="text1"/>
          <w:sz w:val="20"/>
          <w:szCs w:val="20"/>
        </w:rPr>
        <w:t>___</w:t>
      </w:r>
    </w:p>
    <w:p w14:paraId="4B276BD7" w14:textId="48E986C5" w:rsidR="00524FF5" w:rsidRPr="008C6749" w:rsidRDefault="00524FF5" w:rsidP="0002615B">
      <w:pPr>
        <w:shd w:val="clear" w:color="auto" w:fill="FFFFFF"/>
        <w:jc w:val="center"/>
        <w:rPr>
          <w:bCs/>
          <w:color w:val="000000" w:themeColor="text1"/>
          <w:sz w:val="16"/>
          <w:szCs w:val="16"/>
        </w:rPr>
      </w:pPr>
      <w:r w:rsidRPr="008C6749">
        <w:rPr>
          <w:bCs/>
          <w:color w:val="000000" w:themeColor="text1"/>
          <w:sz w:val="16"/>
          <w:szCs w:val="16"/>
        </w:rPr>
        <w:t>(</w:t>
      </w:r>
      <w:r w:rsidR="00422F6C" w:rsidRPr="008C6749">
        <w:rPr>
          <w:bCs/>
          <w:color w:val="000000" w:themeColor="text1"/>
          <w:sz w:val="16"/>
          <w:szCs w:val="16"/>
        </w:rPr>
        <w:t>s</w:t>
      </w:r>
      <w:r w:rsidRPr="008C6749">
        <w:rPr>
          <w:bCs/>
          <w:color w:val="000000" w:themeColor="text1"/>
          <w:sz w:val="16"/>
          <w:szCs w:val="16"/>
        </w:rPr>
        <w:t>udarymo vieta)</w:t>
      </w:r>
    </w:p>
    <w:p w14:paraId="1D5E5633" w14:textId="77777777" w:rsidR="00524FF5" w:rsidRPr="00F23D4C" w:rsidRDefault="00524FF5" w:rsidP="00422F6C">
      <w:pPr>
        <w:rPr>
          <w:color w:val="000000" w:themeColor="text1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4"/>
        <w:gridCol w:w="3685"/>
      </w:tblGrid>
      <w:tr w:rsidR="00524FF5" w:rsidRPr="00F23D4C" w14:paraId="6011D6E9" w14:textId="77777777" w:rsidTr="003300F3">
        <w:tc>
          <w:tcPr>
            <w:tcW w:w="6634" w:type="dxa"/>
          </w:tcPr>
          <w:p w14:paraId="471D9DDF" w14:textId="66B1EBA1" w:rsidR="00524FF5" w:rsidRPr="008B2417" w:rsidRDefault="00524FF5" w:rsidP="00422F6C">
            <w:pPr>
              <w:ind w:right="-108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 xml:space="preserve">Tiekėjo pavadinimas </w:t>
            </w:r>
            <w:r w:rsidR="00422F6C" w:rsidRPr="008B2417">
              <w:rPr>
                <w:i/>
                <w:color w:val="000000" w:themeColor="text1"/>
                <w:sz w:val="22"/>
                <w:szCs w:val="22"/>
              </w:rPr>
              <w:t>/j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eigu dalyvauja ūkio subjektų grupė, surašomi visi dalyvių pavadinimai/</w:t>
            </w:r>
          </w:p>
        </w:tc>
        <w:tc>
          <w:tcPr>
            <w:tcW w:w="3685" w:type="dxa"/>
          </w:tcPr>
          <w:p w14:paraId="563E4874" w14:textId="77777777" w:rsidR="00524FF5" w:rsidRPr="008B2417" w:rsidRDefault="00524FF5" w:rsidP="003300F3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2E6E7F2E" w14:textId="076413B2" w:rsidR="00524FF5" w:rsidRPr="008B2417" w:rsidRDefault="003300F3" w:rsidP="003300F3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UAB InBio</w:t>
            </w:r>
          </w:p>
        </w:tc>
      </w:tr>
      <w:tr w:rsidR="003300F3" w:rsidRPr="00F23D4C" w14:paraId="4395B76A" w14:textId="77777777" w:rsidTr="003300F3">
        <w:tc>
          <w:tcPr>
            <w:tcW w:w="6634" w:type="dxa"/>
          </w:tcPr>
          <w:p w14:paraId="276E8243" w14:textId="49D12F47" w:rsidR="003300F3" w:rsidRPr="008B2417" w:rsidRDefault="003300F3" w:rsidP="003300F3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adresas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3685" w:type="dxa"/>
          </w:tcPr>
          <w:p w14:paraId="5D9F4E8F" w14:textId="561A6326" w:rsidR="003300F3" w:rsidRPr="008B2417" w:rsidRDefault="003300F3" w:rsidP="003300F3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300F3">
              <w:rPr>
                <w:color w:val="000000" w:themeColor="text1"/>
                <w:sz w:val="22"/>
                <w:szCs w:val="22"/>
              </w:rPr>
              <w:t>Gedimino pr 44A, LT-01402, Vilnius</w:t>
            </w:r>
          </w:p>
        </w:tc>
      </w:tr>
      <w:tr w:rsidR="003300F3" w:rsidRPr="00F23D4C" w14:paraId="78D045E3" w14:textId="77777777" w:rsidTr="003300F3">
        <w:tc>
          <w:tcPr>
            <w:tcW w:w="6634" w:type="dxa"/>
          </w:tcPr>
          <w:p w14:paraId="61AA33D3" w14:textId="77777777" w:rsidR="003300F3" w:rsidRPr="008B2417" w:rsidRDefault="003300F3" w:rsidP="003300F3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3685" w:type="dxa"/>
          </w:tcPr>
          <w:p w14:paraId="59930915" w14:textId="4D5A7BE6" w:rsidR="003300F3" w:rsidRPr="008B2417" w:rsidRDefault="003300F3" w:rsidP="003300F3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300F3">
              <w:rPr>
                <w:color w:val="000000" w:themeColor="text1"/>
                <w:sz w:val="22"/>
                <w:szCs w:val="22"/>
              </w:rPr>
              <w:t>Jūratė Zujienė, Pardavimų vadybininkė</w:t>
            </w:r>
          </w:p>
        </w:tc>
      </w:tr>
      <w:tr w:rsidR="003300F3" w:rsidRPr="00F23D4C" w14:paraId="355125AB" w14:textId="77777777" w:rsidTr="003300F3">
        <w:tc>
          <w:tcPr>
            <w:tcW w:w="6634" w:type="dxa"/>
          </w:tcPr>
          <w:p w14:paraId="69161ECE" w14:textId="77777777" w:rsidR="003300F3" w:rsidRPr="008B2417" w:rsidRDefault="003300F3" w:rsidP="003300F3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3685" w:type="dxa"/>
          </w:tcPr>
          <w:p w14:paraId="10A8C318" w14:textId="23501141" w:rsidR="003300F3" w:rsidRPr="008B2417" w:rsidRDefault="003300F3" w:rsidP="003300F3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300F3">
              <w:rPr>
                <w:color w:val="000000" w:themeColor="text1"/>
                <w:sz w:val="22"/>
                <w:szCs w:val="22"/>
              </w:rPr>
              <w:t>8-61813567</w:t>
            </w:r>
          </w:p>
        </w:tc>
      </w:tr>
      <w:tr w:rsidR="003300F3" w:rsidRPr="00F23D4C" w14:paraId="0B4E5246" w14:textId="77777777" w:rsidTr="003300F3">
        <w:tc>
          <w:tcPr>
            <w:tcW w:w="6634" w:type="dxa"/>
          </w:tcPr>
          <w:p w14:paraId="051EE292" w14:textId="77777777" w:rsidR="003300F3" w:rsidRPr="008B2417" w:rsidRDefault="003300F3" w:rsidP="003300F3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3685" w:type="dxa"/>
          </w:tcPr>
          <w:p w14:paraId="0CE6BF87" w14:textId="77777777" w:rsidR="003300F3" w:rsidRPr="008B2417" w:rsidRDefault="003300F3" w:rsidP="003300F3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3300F3" w:rsidRPr="00F23D4C" w14:paraId="6B901445" w14:textId="77777777" w:rsidTr="003300F3">
        <w:tc>
          <w:tcPr>
            <w:tcW w:w="6634" w:type="dxa"/>
          </w:tcPr>
          <w:p w14:paraId="31FB421B" w14:textId="207FEADB" w:rsidR="003300F3" w:rsidRPr="008B2417" w:rsidRDefault="003300F3" w:rsidP="003300F3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įmonės kodas</w:t>
            </w:r>
          </w:p>
        </w:tc>
        <w:tc>
          <w:tcPr>
            <w:tcW w:w="3685" w:type="dxa"/>
          </w:tcPr>
          <w:p w14:paraId="0F23CD85" w14:textId="0B65045A" w:rsidR="003300F3" w:rsidRPr="008B2417" w:rsidRDefault="003300F3" w:rsidP="003300F3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300F3">
              <w:rPr>
                <w:color w:val="000000" w:themeColor="text1"/>
                <w:sz w:val="22"/>
                <w:szCs w:val="22"/>
              </w:rPr>
              <w:t>304036356</w:t>
            </w:r>
          </w:p>
        </w:tc>
      </w:tr>
      <w:tr w:rsidR="003300F3" w:rsidRPr="00F23D4C" w14:paraId="73E78251" w14:textId="77777777" w:rsidTr="003300F3">
        <w:tc>
          <w:tcPr>
            <w:tcW w:w="6634" w:type="dxa"/>
          </w:tcPr>
          <w:p w14:paraId="425D877A" w14:textId="48E79A86" w:rsidR="003300F3" w:rsidRPr="008B2417" w:rsidRDefault="003300F3" w:rsidP="003300F3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PVM mokėtojo kodas</w:t>
            </w:r>
          </w:p>
        </w:tc>
        <w:tc>
          <w:tcPr>
            <w:tcW w:w="3685" w:type="dxa"/>
          </w:tcPr>
          <w:p w14:paraId="1923224C" w14:textId="05E3353B" w:rsidR="003300F3" w:rsidRPr="008B2417" w:rsidRDefault="003300F3" w:rsidP="003300F3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300F3">
              <w:rPr>
                <w:color w:val="000000" w:themeColor="text1"/>
                <w:sz w:val="22"/>
                <w:szCs w:val="22"/>
              </w:rPr>
              <w:t>LT100009440713</w:t>
            </w:r>
          </w:p>
        </w:tc>
      </w:tr>
      <w:tr w:rsidR="003300F3" w:rsidRPr="00F23D4C" w14:paraId="4BFEDD3A" w14:textId="77777777" w:rsidTr="003300F3">
        <w:tc>
          <w:tcPr>
            <w:tcW w:w="6634" w:type="dxa"/>
          </w:tcPr>
          <w:p w14:paraId="56B6EBB2" w14:textId="77777777" w:rsidR="003300F3" w:rsidRPr="008B2417" w:rsidRDefault="003300F3" w:rsidP="003300F3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3685" w:type="dxa"/>
          </w:tcPr>
          <w:p w14:paraId="427CE235" w14:textId="218A8CE4" w:rsidR="003300F3" w:rsidRPr="008B2417" w:rsidRDefault="003300F3" w:rsidP="003300F3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300F3">
              <w:rPr>
                <w:color w:val="000000" w:themeColor="text1"/>
                <w:sz w:val="22"/>
                <w:szCs w:val="22"/>
              </w:rPr>
              <w:t>inbio@inbio.lt</w:t>
            </w:r>
          </w:p>
        </w:tc>
      </w:tr>
    </w:tbl>
    <w:p w14:paraId="0B79C8F9" w14:textId="77777777" w:rsidR="00524FF5" w:rsidRPr="00F23D4C" w:rsidRDefault="00524FF5" w:rsidP="0002615B">
      <w:pPr>
        <w:jc w:val="both"/>
        <w:rPr>
          <w:i/>
          <w:color w:val="000000" w:themeColor="text1"/>
        </w:rPr>
      </w:pPr>
    </w:p>
    <w:p w14:paraId="09759D26" w14:textId="77777777" w:rsidR="002735F5" w:rsidRPr="008B2417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>1. Šiuo pasiūlymu pažymime, kad sutinkame su visomis pirkimo sąlygomis, nustatytomis:</w:t>
      </w:r>
    </w:p>
    <w:p w14:paraId="001A6631" w14:textId="553710F1" w:rsidR="002735F5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 w:rsidRPr="008B2417">
        <w:rPr>
          <w:color w:val="000000" w:themeColor="text1"/>
          <w:sz w:val="22"/>
          <w:szCs w:val="22"/>
        </w:rPr>
        <w:tab/>
        <w:t>1) </w:t>
      </w:r>
      <w:r w:rsidR="00502435">
        <w:rPr>
          <w:color w:val="000000" w:themeColor="text1"/>
          <w:sz w:val="22"/>
          <w:szCs w:val="22"/>
        </w:rPr>
        <w:t xml:space="preserve"> </w:t>
      </w:r>
      <w:r w:rsidRPr="008B2417">
        <w:rPr>
          <w:color w:val="000000" w:themeColor="text1"/>
          <w:sz w:val="22"/>
          <w:szCs w:val="22"/>
        </w:rPr>
        <w:t>atviro konkurso skelbime, paskelbtame Viešųjų pirkimų įstatymo nustatyta tvarka</w:t>
      </w:r>
      <w:r w:rsidR="00526F8C">
        <w:rPr>
          <w:color w:val="000000" w:themeColor="text1"/>
          <w:sz w:val="22"/>
          <w:szCs w:val="22"/>
        </w:rPr>
        <w:t>;</w:t>
      </w:r>
      <w:r w:rsidRPr="008B2417">
        <w:rPr>
          <w:color w:val="000000" w:themeColor="text1"/>
          <w:sz w:val="22"/>
          <w:szCs w:val="22"/>
        </w:rPr>
        <w:t xml:space="preserve"> </w:t>
      </w:r>
    </w:p>
    <w:p w14:paraId="30A482B2" w14:textId="40D18B08" w:rsidR="0083145F" w:rsidRPr="008B2417" w:rsidRDefault="0083145F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2) </w:t>
      </w:r>
      <w:r w:rsidR="0050243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atviro konkurso pirkimo dokumentuose</w:t>
      </w:r>
      <w:r w:rsidR="00526F8C">
        <w:rPr>
          <w:color w:val="000000" w:themeColor="text1"/>
          <w:sz w:val="22"/>
          <w:szCs w:val="22"/>
        </w:rPr>
        <w:t>;</w:t>
      </w:r>
    </w:p>
    <w:p w14:paraId="0FCF1FCC" w14:textId="182FD360" w:rsidR="002735F5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 w:rsidR="0083145F">
        <w:rPr>
          <w:color w:val="000000" w:themeColor="text1"/>
          <w:sz w:val="22"/>
          <w:szCs w:val="22"/>
        </w:rPr>
        <w:t xml:space="preserve">        3</w:t>
      </w:r>
      <w:r w:rsidRPr="008B2417">
        <w:rPr>
          <w:color w:val="000000" w:themeColor="text1"/>
          <w:sz w:val="22"/>
          <w:szCs w:val="22"/>
        </w:rPr>
        <w:t>) kituose pirkimo dokumentuose (jų paaiškinimuose, papildymuose).</w:t>
      </w:r>
    </w:p>
    <w:p w14:paraId="724DBC81" w14:textId="77777777" w:rsidR="006533F0" w:rsidRPr="006533F0" w:rsidRDefault="006533F0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10"/>
          <w:szCs w:val="10"/>
        </w:rPr>
      </w:pPr>
    </w:p>
    <w:p w14:paraId="18039F38" w14:textId="781AB530" w:rsidR="002735F5" w:rsidRPr="008B2417" w:rsidRDefault="00B64E28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</w:t>
      </w:r>
      <w:r w:rsidR="002735F5" w:rsidRPr="008B2417">
        <w:rPr>
          <w:color w:val="000000" w:themeColor="text1"/>
          <w:sz w:val="22"/>
          <w:szCs w:val="22"/>
        </w:rPr>
        <w:t xml:space="preserve">. </w:t>
      </w:r>
      <w:r w:rsidR="002735F5" w:rsidRPr="008B2417">
        <w:rPr>
          <w:color w:val="000000" w:themeColor="text1"/>
          <w:spacing w:val="-4"/>
          <w:sz w:val="22"/>
          <w:szCs w:val="22"/>
        </w:rPr>
        <w:t>Pasirašydamas CVP IS priemonėmis pateiktą pasiūlymą</w:t>
      </w:r>
      <w:r w:rsidR="00E27B3F">
        <w:rPr>
          <w:color w:val="000000" w:themeColor="text1"/>
          <w:spacing w:val="-4"/>
          <w:sz w:val="22"/>
          <w:szCs w:val="22"/>
        </w:rPr>
        <w:t xml:space="preserve"> </w:t>
      </w:r>
      <w:r w:rsidR="00E27B3F">
        <w:rPr>
          <w:spacing w:val="-4"/>
        </w:rPr>
        <w:t>saugiu elektroniniu parašu</w:t>
      </w:r>
      <w:r w:rsidR="002735F5" w:rsidRPr="008B2417">
        <w:rPr>
          <w:color w:val="000000" w:themeColor="text1"/>
          <w:spacing w:val="-4"/>
          <w:sz w:val="22"/>
          <w:szCs w:val="22"/>
        </w:rPr>
        <w:t>, patvirtinu, kad dokumentų skaitmeninės</w:t>
      </w:r>
      <w:r w:rsidR="002735F5" w:rsidRPr="008B2417">
        <w:rPr>
          <w:color w:val="000000" w:themeColor="text1"/>
          <w:sz w:val="22"/>
          <w:szCs w:val="22"/>
        </w:rPr>
        <w:t xml:space="preserve"> kopijos ir elektroninėmis priemonėmis pateikti duomenys yra tikri.</w:t>
      </w:r>
    </w:p>
    <w:p w14:paraId="5DFFDB79" w14:textId="77777777" w:rsidR="002735F5" w:rsidRPr="00CB1637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</w:rPr>
      </w:pPr>
    </w:p>
    <w:p w14:paraId="5A1FB632" w14:textId="51DDB5CD" w:rsidR="00524FF5" w:rsidRPr="008B2417" w:rsidRDefault="00524FF5" w:rsidP="0002615B">
      <w:pPr>
        <w:jc w:val="both"/>
        <w:rPr>
          <w:i/>
          <w:color w:val="000000" w:themeColor="text1"/>
          <w:spacing w:val="-4"/>
          <w:sz w:val="22"/>
          <w:szCs w:val="22"/>
        </w:rPr>
      </w:pPr>
      <w:r w:rsidRPr="008B2417">
        <w:rPr>
          <w:b/>
          <w:color w:val="000000" w:themeColor="text1"/>
          <w:spacing w:val="-4"/>
          <w:sz w:val="22"/>
          <w:szCs w:val="22"/>
        </w:rPr>
        <w:t>Pastaba</w:t>
      </w:r>
      <w:r w:rsidRPr="008B2417">
        <w:rPr>
          <w:i/>
          <w:color w:val="000000" w:themeColor="text1"/>
          <w:spacing w:val="-4"/>
          <w:sz w:val="22"/>
          <w:szCs w:val="22"/>
        </w:rPr>
        <w:t>. Pildoma, jei tiekėjas ketina pasitelkti subrangovą (-us), subtiekėją (-us)</w:t>
      </w:r>
      <w:r w:rsidRPr="008B2417">
        <w:rPr>
          <w:i/>
          <w:strike/>
          <w:color w:val="000000" w:themeColor="text1"/>
          <w:spacing w:val="-4"/>
          <w:sz w:val="22"/>
          <w:szCs w:val="22"/>
        </w:rPr>
        <w:t>,</w:t>
      </w:r>
      <w:r w:rsidRPr="008B2417">
        <w:rPr>
          <w:i/>
          <w:color w:val="000000" w:themeColor="text1"/>
          <w:spacing w:val="-4"/>
          <w:sz w:val="22"/>
          <w:szCs w:val="22"/>
        </w:rPr>
        <w:t xml:space="preserve"> ar subteikėją (-us)/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46"/>
        <w:gridCol w:w="3969"/>
        <w:gridCol w:w="3940"/>
      </w:tblGrid>
      <w:tr w:rsidR="00FC0EF4" w:rsidRPr="008B2417" w14:paraId="3BF85C46" w14:textId="77777777" w:rsidTr="008B241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0A64" w14:textId="77777777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Eil. Nr.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83EF" w14:textId="77777777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Ūkio subjekto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819A" w14:textId="77777777" w:rsidR="00F23D4C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 xml:space="preserve">Statusas </w:t>
            </w:r>
          </w:p>
          <w:p w14:paraId="2CB326FE" w14:textId="3FD6CDC8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>(jungtinės veiklos partneris arba subtiekėjas (subrangovas) arba trečiasis asmuo, kurio pajėgumais remiamasi)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4D85" w14:textId="6002D070" w:rsidR="00F23D4C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Ūkio s</w:t>
            </w:r>
            <w:r w:rsidR="004F4B45" w:rsidRPr="00526535">
              <w:rPr>
                <w:color w:val="000000" w:themeColor="text1"/>
                <w:sz w:val="21"/>
                <w:szCs w:val="21"/>
              </w:rPr>
              <w:t>ubjektui perduodamų įsipareigoji</w:t>
            </w:r>
            <w:r w:rsidRPr="00526535">
              <w:rPr>
                <w:color w:val="000000" w:themeColor="text1"/>
                <w:sz w:val="21"/>
                <w:szCs w:val="21"/>
              </w:rPr>
              <w:t xml:space="preserve">mų apimtis </w:t>
            </w:r>
          </w:p>
          <w:p w14:paraId="6FEB9678" w14:textId="7D27B550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>(ką darys pasitelkiamas ūkio subjektas)</w:t>
            </w:r>
          </w:p>
        </w:tc>
      </w:tr>
      <w:tr w:rsidR="00FC0EF4" w:rsidRPr="008B2417" w14:paraId="09BC70A3" w14:textId="77777777" w:rsidTr="008B241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CBD0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B100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F695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B11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196FDA" w:rsidRPr="008B2417" w14:paraId="668CC638" w14:textId="77777777" w:rsidTr="008B241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EA0E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0A5B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14C8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20B1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64F2C42C" w14:textId="77777777" w:rsidR="00422F6C" w:rsidRDefault="00422F6C" w:rsidP="002735F5">
      <w:pPr>
        <w:jc w:val="both"/>
        <w:rPr>
          <w:b/>
          <w:i/>
          <w:color w:val="000000" w:themeColor="text1"/>
        </w:rPr>
      </w:pPr>
    </w:p>
    <w:p w14:paraId="5856A94B" w14:textId="77777777" w:rsidR="00AC2B03" w:rsidRPr="00B040E7" w:rsidRDefault="00524FF5" w:rsidP="00AC2B03">
      <w:pPr>
        <w:ind w:left="142" w:firstLine="578"/>
        <w:jc w:val="both"/>
        <w:rPr>
          <w:color w:val="000000" w:themeColor="text1"/>
          <w:sz w:val="22"/>
          <w:szCs w:val="22"/>
        </w:rPr>
      </w:pPr>
      <w:r w:rsidRPr="00422F6C">
        <w:rPr>
          <w:b/>
          <w:i/>
          <w:color w:val="000000" w:themeColor="text1"/>
        </w:rPr>
        <w:t>Mes siūlome šias prekes:</w:t>
      </w:r>
      <w:r w:rsidR="004209F9">
        <w:rPr>
          <w:b/>
          <w:i/>
          <w:color w:val="000000" w:themeColor="text1"/>
        </w:rPr>
        <w:t xml:space="preserve"> </w:t>
      </w:r>
      <w:r w:rsidR="00665190" w:rsidRPr="004D1D85">
        <w:rPr>
          <w:color w:val="000000" w:themeColor="text1"/>
          <w:sz w:val="22"/>
          <w:szCs w:val="22"/>
          <w:u w:val="single"/>
        </w:rPr>
        <w:t>pateikiamas užpildytas SPS  1 priedas „Techninė specifikacija“.</w:t>
      </w:r>
      <w:r w:rsidR="00AC2B03">
        <w:rPr>
          <w:color w:val="000000" w:themeColor="text1"/>
          <w:sz w:val="22"/>
          <w:szCs w:val="22"/>
          <w:u w:val="single"/>
        </w:rPr>
        <w:t xml:space="preserve"> </w:t>
      </w:r>
      <w:r w:rsidR="00AC2B03">
        <w:rPr>
          <w:color w:val="000000" w:themeColor="text1"/>
          <w:sz w:val="22"/>
          <w:szCs w:val="22"/>
        </w:rPr>
        <w:t xml:space="preserve">Pildant SPS 1 priedą, </w:t>
      </w:r>
      <w:r w:rsidR="00AC2B03" w:rsidRPr="00CF79D2">
        <w:rPr>
          <w:i/>
          <w:color w:val="000000" w:themeColor="text1"/>
          <w:sz w:val="22"/>
          <w:szCs w:val="22"/>
          <w:u w:val="single"/>
        </w:rPr>
        <w:t>būtina nurodyti visą prašomą informaciją</w:t>
      </w:r>
      <w:r w:rsidR="00AC2B03" w:rsidRPr="00B040E7">
        <w:rPr>
          <w:color w:val="000000" w:themeColor="text1"/>
          <w:sz w:val="22"/>
          <w:szCs w:val="22"/>
          <w:u w:val="single"/>
        </w:rPr>
        <w:t xml:space="preserve"> (gamintoją, prekės kodą</w:t>
      </w:r>
      <w:r w:rsidR="00AC2B03">
        <w:rPr>
          <w:color w:val="000000" w:themeColor="text1"/>
          <w:sz w:val="22"/>
          <w:szCs w:val="22"/>
        </w:rPr>
        <w:t xml:space="preserve"> ir pan.)</w:t>
      </w:r>
    </w:p>
    <w:p w14:paraId="4ECAC8CE" w14:textId="77777777" w:rsidR="005F4777" w:rsidRDefault="005F4777" w:rsidP="0002615B">
      <w:pPr>
        <w:ind w:firstLine="720"/>
        <w:jc w:val="both"/>
        <w:rPr>
          <w:color w:val="000000" w:themeColor="text1"/>
          <w:sz w:val="22"/>
          <w:szCs w:val="22"/>
        </w:rPr>
      </w:pPr>
    </w:p>
    <w:p w14:paraId="06105642" w14:textId="0E566D1F" w:rsidR="00524FF5" w:rsidRPr="00F456D2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F456D2">
        <w:rPr>
          <w:color w:val="000000" w:themeColor="text1"/>
          <w:sz w:val="22"/>
          <w:szCs w:val="22"/>
        </w:rPr>
        <w:t>Tais atvejais, kai pagal galiojančius teisės aktus tiekėjui ner</w:t>
      </w:r>
      <w:r w:rsidR="005D70A7" w:rsidRPr="00F456D2">
        <w:rPr>
          <w:color w:val="000000" w:themeColor="text1"/>
          <w:sz w:val="22"/>
          <w:szCs w:val="22"/>
        </w:rPr>
        <w:t>eikia mokėti PVM, jis lentelė</w:t>
      </w:r>
      <w:r w:rsidR="00F456D2" w:rsidRPr="00F456D2">
        <w:rPr>
          <w:color w:val="000000" w:themeColor="text1"/>
          <w:sz w:val="22"/>
          <w:szCs w:val="22"/>
        </w:rPr>
        <w:t>je</w:t>
      </w:r>
      <w:r w:rsidR="005D70A7" w:rsidRPr="00F456D2">
        <w:rPr>
          <w:color w:val="000000" w:themeColor="text1"/>
          <w:sz w:val="22"/>
          <w:szCs w:val="22"/>
        </w:rPr>
        <w:t xml:space="preserve"> </w:t>
      </w:r>
      <w:r w:rsidR="00F456D2" w:rsidRPr="00F456D2">
        <w:rPr>
          <w:color w:val="000000" w:themeColor="text1"/>
          <w:sz w:val="22"/>
          <w:szCs w:val="22"/>
        </w:rPr>
        <w:t>eilu</w:t>
      </w:r>
      <w:r w:rsidR="00AC2B03">
        <w:rPr>
          <w:color w:val="000000" w:themeColor="text1"/>
          <w:sz w:val="22"/>
          <w:szCs w:val="22"/>
        </w:rPr>
        <w:t>čių                        „PVM suma, Eur“ ir</w:t>
      </w:r>
      <w:r w:rsidR="00F456D2" w:rsidRPr="00F456D2">
        <w:rPr>
          <w:color w:val="000000" w:themeColor="text1"/>
          <w:sz w:val="22"/>
          <w:szCs w:val="22"/>
        </w:rPr>
        <w:t xml:space="preserve"> „Bendra suma su PVM, Eur“</w:t>
      </w:r>
      <w:r w:rsidRPr="00F456D2">
        <w:rPr>
          <w:color w:val="000000" w:themeColor="text1"/>
          <w:sz w:val="22"/>
          <w:szCs w:val="22"/>
        </w:rPr>
        <w:t xml:space="preserve"> nepildo ir nurodo priežastis, dėl kurių PVM nemokamas:</w:t>
      </w:r>
    </w:p>
    <w:p w14:paraId="3BC9E8DC" w14:textId="0B4709E3" w:rsidR="00524FF5" w:rsidRDefault="00105529" w:rsidP="0002615B">
      <w:pPr>
        <w:jc w:val="both"/>
        <w:rPr>
          <w:color w:val="000000" w:themeColor="text1"/>
          <w:sz w:val="22"/>
          <w:szCs w:val="22"/>
        </w:rPr>
      </w:pPr>
      <w:r w:rsidRPr="00F456D2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63D7E214" w14:textId="77777777" w:rsidR="00F456D2" w:rsidRPr="006B7C00" w:rsidRDefault="00F456D2" w:rsidP="0002615B">
      <w:pPr>
        <w:jc w:val="both"/>
        <w:rPr>
          <w:color w:val="000000" w:themeColor="text1"/>
          <w:sz w:val="22"/>
          <w:szCs w:val="22"/>
        </w:rPr>
      </w:pPr>
    </w:p>
    <w:p w14:paraId="0432ADE8" w14:textId="7CB31471" w:rsidR="00A73E52" w:rsidRDefault="00524FF5" w:rsidP="00A73E52">
      <w:pPr>
        <w:pStyle w:val="NormalWeb"/>
        <w:widowControl w:val="0"/>
        <w:tabs>
          <w:tab w:val="left" w:pos="1800"/>
        </w:tabs>
        <w:ind w:firstLine="720"/>
        <w:jc w:val="both"/>
        <w:rPr>
          <w:rFonts w:ascii="Calibri" w:hAnsi="Calibri"/>
          <w:color w:val="000000"/>
          <w:szCs w:val="24"/>
          <w:lang w:eastAsia="lt-LT"/>
        </w:rPr>
      </w:pPr>
      <w:r w:rsidRPr="00F456D2">
        <w:rPr>
          <w:b/>
          <w:color w:val="000000" w:themeColor="text1"/>
          <w:sz w:val="22"/>
          <w:szCs w:val="22"/>
        </w:rPr>
        <w:t>Siūlomos prekės visiškai atitinka pirkimo dokumentuose nurodytus reikalavimus</w:t>
      </w:r>
      <w:r w:rsidR="00706A60" w:rsidRPr="00A73E52">
        <w:rPr>
          <w:color w:val="000000" w:themeColor="text1"/>
          <w:sz w:val="22"/>
          <w:szCs w:val="22"/>
        </w:rPr>
        <w:t>.</w:t>
      </w:r>
      <w:r w:rsidR="00A73E52" w:rsidRPr="00A73E52">
        <w:rPr>
          <w:i/>
          <w:color w:val="000000"/>
        </w:rPr>
        <w:t xml:space="preserve"> </w:t>
      </w:r>
    </w:p>
    <w:p w14:paraId="69BEF1CC" w14:textId="77777777" w:rsidR="004821C4" w:rsidRDefault="004821C4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00CBE02B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737C335B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0CF4059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49E46C59" w14:textId="77777777" w:rsidR="004D1D85" w:rsidRPr="003C6791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5C1F66FD" w14:textId="77777777" w:rsidR="00524FF5" w:rsidRPr="006B7C00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F23D4C">
        <w:rPr>
          <w:color w:val="000000" w:themeColor="text1"/>
        </w:rPr>
        <w:t xml:space="preserve">Kartu su </w:t>
      </w:r>
      <w:r w:rsidRPr="006B7C00">
        <w:rPr>
          <w:color w:val="000000" w:themeColor="text1"/>
          <w:sz w:val="22"/>
          <w:szCs w:val="22"/>
        </w:rPr>
        <w:t>pasiūlymu pateikiami šie dokumentai:</w:t>
      </w: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158"/>
        <w:gridCol w:w="1276"/>
        <w:gridCol w:w="1985"/>
      </w:tblGrid>
      <w:tr w:rsidR="00F23D4C" w:rsidRPr="006B7C00" w14:paraId="2830C933" w14:textId="2FB23656" w:rsidTr="006B7C00">
        <w:tc>
          <w:tcPr>
            <w:tcW w:w="675" w:type="dxa"/>
          </w:tcPr>
          <w:p w14:paraId="24D76986" w14:textId="77777777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Eil.Nr.</w:t>
            </w:r>
          </w:p>
        </w:tc>
        <w:tc>
          <w:tcPr>
            <w:tcW w:w="6158" w:type="dxa"/>
          </w:tcPr>
          <w:p w14:paraId="76F805E1" w14:textId="5B080E19" w:rsidR="00D43F4A" w:rsidRPr="006B7C00" w:rsidRDefault="00D43F4A" w:rsidP="00D43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Pateikto dokumento pavadinimas</w:t>
            </w:r>
          </w:p>
        </w:tc>
        <w:tc>
          <w:tcPr>
            <w:tcW w:w="1276" w:type="dxa"/>
          </w:tcPr>
          <w:p w14:paraId="24067E87" w14:textId="77777777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Dokumento puslapių skaičius</w:t>
            </w:r>
          </w:p>
        </w:tc>
        <w:tc>
          <w:tcPr>
            <w:tcW w:w="1985" w:type="dxa"/>
          </w:tcPr>
          <w:p w14:paraId="7763C1A2" w14:textId="77777777" w:rsidR="00F23D4C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 xml:space="preserve">Dokumento konfidencialumas </w:t>
            </w:r>
          </w:p>
          <w:p w14:paraId="62DB4487" w14:textId="4908628E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i/>
                <w:color w:val="000000" w:themeColor="text1"/>
                <w:sz w:val="22"/>
                <w:szCs w:val="22"/>
              </w:rPr>
              <w:t>(taip / ne)</w:t>
            </w:r>
          </w:p>
        </w:tc>
      </w:tr>
      <w:tr w:rsidR="00F23D4C" w:rsidRPr="006B7C00" w14:paraId="794443FD" w14:textId="10E0CD3B" w:rsidTr="006B7C00">
        <w:tc>
          <w:tcPr>
            <w:tcW w:w="675" w:type="dxa"/>
          </w:tcPr>
          <w:p w14:paraId="72A3804B" w14:textId="478A129D" w:rsidR="00D43F4A" w:rsidRPr="006B7C00" w:rsidRDefault="003300F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158" w:type="dxa"/>
          </w:tcPr>
          <w:p w14:paraId="057DA420" w14:textId="0959EBCC" w:rsidR="00D43F4A" w:rsidRPr="006B7C00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050A6">
              <w:rPr>
                <w:color w:val="000000" w:themeColor="text1"/>
                <w:sz w:val="22"/>
                <w:szCs w:val="22"/>
              </w:rPr>
              <w:t>SPS 4 Priedas Pasiūlymo forma_308</w:t>
            </w:r>
          </w:p>
        </w:tc>
        <w:tc>
          <w:tcPr>
            <w:tcW w:w="1276" w:type="dxa"/>
          </w:tcPr>
          <w:p w14:paraId="400E223D" w14:textId="4EE88388" w:rsidR="00D43F4A" w:rsidRPr="002050A6" w:rsidRDefault="002050A6" w:rsidP="0002615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1985" w:type="dxa"/>
          </w:tcPr>
          <w:p w14:paraId="1B2E1046" w14:textId="1035161F" w:rsidR="00D43F4A" w:rsidRPr="006B7C00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C74792" w:rsidRPr="006B7C00" w14:paraId="6747F45E" w14:textId="77777777" w:rsidTr="006B7C00">
        <w:tc>
          <w:tcPr>
            <w:tcW w:w="675" w:type="dxa"/>
          </w:tcPr>
          <w:p w14:paraId="79A0161A" w14:textId="16F8D992" w:rsidR="00C74792" w:rsidRPr="006B7C00" w:rsidRDefault="003300F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158" w:type="dxa"/>
          </w:tcPr>
          <w:p w14:paraId="0D7CD56A" w14:textId="15726487" w:rsidR="00C74792" w:rsidRPr="006B7C00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050A6">
              <w:rPr>
                <w:color w:val="000000" w:themeColor="text1"/>
                <w:sz w:val="22"/>
                <w:szCs w:val="22"/>
              </w:rPr>
              <w:t>SPS 1 Priedas _TS_InBio</w:t>
            </w:r>
          </w:p>
        </w:tc>
        <w:tc>
          <w:tcPr>
            <w:tcW w:w="1276" w:type="dxa"/>
          </w:tcPr>
          <w:p w14:paraId="09140D2A" w14:textId="60873DCC" w:rsidR="00C74792" w:rsidRPr="006B7C00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6149CCF0" w14:textId="306AF12A" w:rsidR="00C74792" w:rsidRPr="006B7C00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  <w:r>
              <w:rPr>
                <w:color w:val="000000" w:themeColor="text1"/>
                <w:sz w:val="22"/>
                <w:szCs w:val="22"/>
              </w:rPr>
              <w:t>e</w:t>
            </w:r>
          </w:p>
        </w:tc>
      </w:tr>
      <w:tr w:rsidR="00462C0F" w:rsidRPr="006B7C00" w14:paraId="54BBD23A" w14:textId="77777777" w:rsidTr="006B7C00">
        <w:tc>
          <w:tcPr>
            <w:tcW w:w="675" w:type="dxa"/>
          </w:tcPr>
          <w:p w14:paraId="0B6A59D0" w14:textId="63BF62EB" w:rsidR="00462C0F" w:rsidRPr="006B7C00" w:rsidRDefault="003300F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158" w:type="dxa"/>
          </w:tcPr>
          <w:p w14:paraId="0A0434F1" w14:textId="24A0B36D" w:rsidR="00462C0F" w:rsidRPr="006B7C00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050A6">
              <w:rPr>
                <w:color w:val="000000" w:themeColor="text1"/>
                <w:sz w:val="22"/>
                <w:szCs w:val="22"/>
              </w:rPr>
              <w:t>2.1 dalis</w:t>
            </w:r>
          </w:p>
        </w:tc>
        <w:tc>
          <w:tcPr>
            <w:tcW w:w="1276" w:type="dxa"/>
          </w:tcPr>
          <w:p w14:paraId="5E6FB3C0" w14:textId="78192760" w:rsidR="00462C0F" w:rsidRPr="006B7C00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7E4FC169" w14:textId="3B537CB9" w:rsidR="00462C0F" w:rsidRPr="006B7C00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  <w:r>
              <w:rPr>
                <w:color w:val="000000" w:themeColor="text1"/>
                <w:sz w:val="22"/>
                <w:szCs w:val="22"/>
              </w:rPr>
              <w:t>e</w:t>
            </w:r>
          </w:p>
        </w:tc>
      </w:tr>
      <w:tr w:rsidR="00462C0F" w:rsidRPr="006B7C00" w14:paraId="1E4456EB" w14:textId="77777777" w:rsidTr="006B7C00">
        <w:tc>
          <w:tcPr>
            <w:tcW w:w="675" w:type="dxa"/>
          </w:tcPr>
          <w:p w14:paraId="65C70B67" w14:textId="4042CA02" w:rsidR="00462C0F" w:rsidRPr="006B7C00" w:rsidRDefault="003300F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158" w:type="dxa"/>
          </w:tcPr>
          <w:p w14:paraId="200D4902" w14:textId="7F9C44CD" w:rsidR="00462C0F" w:rsidRPr="006B7C00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050A6">
              <w:rPr>
                <w:color w:val="000000" w:themeColor="text1"/>
                <w:sz w:val="22"/>
                <w:szCs w:val="22"/>
              </w:rPr>
              <w:t>2.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2050A6">
              <w:rPr>
                <w:color w:val="000000" w:themeColor="text1"/>
                <w:sz w:val="22"/>
                <w:szCs w:val="22"/>
              </w:rPr>
              <w:t xml:space="preserve"> dalis</w:t>
            </w:r>
          </w:p>
        </w:tc>
        <w:tc>
          <w:tcPr>
            <w:tcW w:w="1276" w:type="dxa"/>
          </w:tcPr>
          <w:p w14:paraId="38B69C5B" w14:textId="7808980A" w:rsidR="00462C0F" w:rsidRPr="006B7C00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5099259A" w14:textId="69576659" w:rsidR="00462C0F" w:rsidRPr="006B7C00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  <w:r>
              <w:rPr>
                <w:color w:val="000000" w:themeColor="text1"/>
                <w:sz w:val="22"/>
                <w:szCs w:val="22"/>
              </w:rPr>
              <w:t>e</w:t>
            </w:r>
          </w:p>
        </w:tc>
      </w:tr>
      <w:tr w:rsidR="00E40FD3" w:rsidRPr="006B7C00" w14:paraId="636A56BA" w14:textId="77777777" w:rsidTr="006B7C00">
        <w:tc>
          <w:tcPr>
            <w:tcW w:w="675" w:type="dxa"/>
          </w:tcPr>
          <w:p w14:paraId="6EBD62D2" w14:textId="5D4C7322" w:rsidR="00E40FD3" w:rsidRPr="006B7C00" w:rsidRDefault="003300F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158" w:type="dxa"/>
          </w:tcPr>
          <w:p w14:paraId="72850873" w14:textId="46BFE77E" w:rsidR="00E40FD3" w:rsidRPr="006B7C00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2050A6">
              <w:rPr>
                <w:color w:val="000000" w:themeColor="text1"/>
                <w:sz w:val="22"/>
                <w:szCs w:val="22"/>
              </w:rPr>
              <w:t xml:space="preserve"> dalis</w:t>
            </w:r>
          </w:p>
        </w:tc>
        <w:tc>
          <w:tcPr>
            <w:tcW w:w="1276" w:type="dxa"/>
          </w:tcPr>
          <w:p w14:paraId="74A20ED9" w14:textId="7CBDB5BC" w:rsidR="00E40FD3" w:rsidRPr="006B7C00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08208A67" w14:textId="2DE2859D" w:rsidR="00E40FD3" w:rsidRPr="006B7C00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  <w:r>
              <w:rPr>
                <w:color w:val="000000" w:themeColor="text1"/>
                <w:sz w:val="22"/>
                <w:szCs w:val="22"/>
              </w:rPr>
              <w:t>e</w:t>
            </w:r>
          </w:p>
        </w:tc>
      </w:tr>
      <w:tr w:rsidR="003300F3" w:rsidRPr="006B7C00" w14:paraId="5353A46B" w14:textId="77777777" w:rsidTr="006B7C00">
        <w:tc>
          <w:tcPr>
            <w:tcW w:w="675" w:type="dxa"/>
          </w:tcPr>
          <w:p w14:paraId="1EF41DFC" w14:textId="58E9D955" w:rsidR="003300F3" w:rsidRPr="006B7C00" w:rsidRDefault="003300F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158" w:type="dxa"/>
          </w:tcPr>
          <w:p w14:paraId="162EFD54" w14:textId="19BC1EE8" w:rsidR="003300F3" w:rsidRPr="006B7C00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Pr="002050A6">
              <w:rPr>
                <w:color w:val="000000" w:themeColor="text1"/>
                <w:sz w:val="22"/>
                <w:szCs w:val="22"/>
              </w:rPr>
              <w:t>.1 dalis</w:t>
            </w:r>
          </w:p>
        </w:tc>
        <w:tc>
          <w:tcPr>
            <w:tcW w:w="1276" w:type="dxa"/>
          </w:tcPr>
          <w:p w14:paraId="23B93C82" w14:textId="14F1E21D" w:rsidR="003300F3" w:rsidRPr="006B7C00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14531B86" w14:textId="6F700DA2" w:rsidR="003300F3" w:rsidRPr="006B7C00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  <w:r>
              <w:rPr>
                <w:color w:val="000000" w:themeColor="text1"/>
                <w:sz w:val="22"/>
                <w:szCs w:val="22"/>
              </w:rPr>
              <w:t>e</w:t>
            </w:r>
          </w:p>
        </w:tc>
      </w:tr>
      <w:tr w:rsidR="003300F3" w:rsidRPr="006B7C00" w14:paraId="03E3719C" w14:textId="77777777" w:rsidTr="006B7C00">
        <w:tc>
          <w:tcPr>
            <w:tcW w:w="675" w:type="dxa"/>
          </w:tcPr>
          <w:p w14:paraId="58A4877A" w14:textId="1E4386FF" w:rsidR="003300F3" w:rsidRPr="006B7C00" w:rsidRDefault="003300F3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158" w:type="dxa"/>
          </w:tcPr>
          <w:p w14:paraId="3AEE3D7F" w14:textId="4DA618FB" w:rsidR="003300F3" w:rsidRPr="006B7C00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6.2</w:t>
            </w:r>
            <w:r w:rsidRPr="002050A6">
              <w:rPr>
                <w:color w:val="000000" w:themeColor="text1"/>
                <w:sz w:val="22"/>
                <w:szCs w:val="22"/>
              </w:rPr>
              <w:t xml:space="preserve"> dalis</w:t>
            </w:r>
          </w:p>
        </w:tc>
        <w:tc>
          <w:tcPr>
            <w:tcW w:w="1276" w:type="dxa"/>
          </w:tcPr>
          <w:p w14:paraId="60B9F35F" w14:textId="1E7C2CE8" w:rsidR="003300F3" w:rsidRPr="006B7C00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58BA733B" w14:textId="22E4D022" w:rsidR="003300F3" w:rsidRPr="006B7C00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  <w:r>
              <w:rPr>
                <w:color w:val="000000" w:themeColor="text1"/>
                <w:sz w:val="22"/>
                <w:szCs w:val="22"/>
              </w:rPr>
              <w:t>e</w:t>
            </w:r>
          </w:p>
        </w:tc>
      </w:tr>
      <w:tr w:rsidR="002050A6" w:rsidRPr="006B7C00" w14:paraId="79AD27E0" w14:textId="77777777" w:rsidTr="006B7C00">
        <w:tc>
          <w:tcPr>
            <w:tcW w:w="675" w:type="dxa"/>
          </w:tcPr>
          <w:p w14:paraId="5FFF652C" w14:textId="729864CE" w:rsidR="002050A6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6158" w:type="dxa"/>
          </w:tcPr>
          <w:p w14:paraId="63D93CBF" w14:textId="162E148D" w:rsidR="002050A6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050A6">
              <w:rPr>
                <w:color w:val="000000" w:themeColor="text1"/>
                <w:sz w:val="22"/>
                <w:szCs w:val="22"/>
              </w:rPr>
              <w:t>21 dalis sic_coa</w:t>
            </w:r>
          </w:p>
        </w:tc>
        <w:tc>
          <w:tcPr>
            <w:tcW w:w="1276" w:type="dxa"/>
          </w:tcPr>
          <w:p w14:paraId="1FFC5D94" w14:textId="40805343" w:rsidR="002050A6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2F9EC9B6" w14:textId="4DA67958" w:rsidR="002050A6" w:rsidRPr="006B7C00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  <w:r>
              <w:rPr>
                <w:color w:val="000000" w:themeColor="text1"/>
                <w:sz w:val="22"/>
                <w:szCs w:val="22"/>
              </w:rPr>
              <w:t>e</w:t>
            </w:r>
          </w:p>
        </w:tc>
      </w:tr>
      <w:tr w:rsidR="002050A6" w:rsidRPr="006B7C00" w14:paraId="625196C8" w14:textId="77777777" w:rsidTr="006B7C00">
        <w:tc>
          <w:tcPr>
            <w:tcW w:w="675" w:type="dxa"/>
          </w:tcPr>
          <w:p w14:paraId="0BA411D3" w14:textId="5B601C69" w:rsidR="002050A6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6158" w:type="dxa"/>
          </w:tcPr>
          <w:p w14:paraId="304C8DBE" w14:textId="36C862BA" w:rsidR="002050A6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050A6">
              <w:rPr>
                <w:color w:val="000000" w:themeColor="text1"/>
                <w:sz w:val="22"/>
                <w:szCs w:val="22"/>
              </w:rPr>
              <w:t xml:space="preserve">21 dalis </w:t>
            </w:r>
          </w:p>
        </w:tc>
        <w:tc>
          <w:tcPr>
            <w:tcW w:w="1276" w:type="dxa"/>
          </w:tcPr>
          <w:p w14:paraId="03E66D72" w14:textId="1606F514" w:rsidR="002050A6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3A016377" w14:textId="70EABE5A" w:rsidR="002050A6" w:rsidRPr="006B7C00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  <w:r>
              <w:rPr>
                <w:color w:val="000000" w:themeColor="text1"/>
                <w:sz w:val="22"/>
                <w:szCs w:val="22"/>
              </w:rPr>
              <w:t>e</w:t>
            </w:r>
          </w:p>
        </w:tc>
      </w:tr>
      <w:tr w:rsidR="002050A6" w:rsidRPr="006B7C00" w14:paraId="48DD732D" w14:textId="77777777" w:rsidTr="006B7C00">
        <w:tc>
          <w:tcPr>
            <w:tcW w:w="675" w:type="dxa"/>
          </w:tcPr>
          <w:p w14:paraId="7E8C20F1" w14:textId="4972F69E" w:rsidR="002050A6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158" w:type="dxa"/>
          </w:tcPr>
          <w:p w14:paraId="60D8BA61" w14:textId="4786DD10" w:rsidR="002050A6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050A6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2050A6">
              <w:rPr>
                <w:color w:val="000000" w:themeColor="text1"/>
                <w:sz w:val="22"/>
                <w:szCs w:val="22"/>
              </w:rPr>
              <w:t xml:space="preserve"> dalis</w:t>
            </w:r>
          </w:p>
        </w:tc>
        <w:tc>
          <w:tcPr>
            <w:tcW w:w="1276" w:type="dxa"/>
          </w:tcPr>
          <w:p w14:paraId="75730CC0" w14:textId="6C3EF21A" w:rsidR="002050A6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59BD2912" w14:textId="55463DE8" w:rsidR="002050A6" w:rsidRPr="006B7C00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  <w:r>
              <w:rPr>
                <w:color w:val="000000" w:themeColor="text1"/>
                <w:sz w:val="22"/>
                <w:szCs w:val="22"/>
              </w:rPr>
              <w:t>e</w:t>
            </w:r>
          </w:p>
        </w:tc>
      </w:tr>
      <w:tr w:rsidR="002050A6" w:rsidRPr="006B7C00" w14:paraId="48173AD7" w14:textId="77777777" w:rsidTr="006B7C00">
        <w:tc>
          <w:tcPr>
            <w:tcW w:w="675" w:type="dxa"/>
          </w:tcPr>
          <w:p w14:paraId="07ED04A6" w14:textId="76353EA0" w:rsidR="002050A6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6158" w:type="dxa"/>
          </w:tcPr>
          <w:p w14:paraId="2AD810C6" w14:textId="695CBA0B" w:rsidR="002050A6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050A6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2050A6">
              <w:rPr>
                <w:color w:val="000000" w:themeColor="text1"/>
                <w:sz w:val="22"/>
                <w:szCs w:val="22"/>
              </w:rPr>
              <w:t xml:space="preserve"> dalis</w:t>
            </w:r>
          </w:p>
        </w:tc>
        <w:tc>
          <w:tcPr>
            <w:tcW w:w="1276" w:type="dxa"/>
          </w:tcPr>
          <w:p w14:paraId="3E0845CF" w14:textId="45DAB187" w:rsidR="002050A6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5E6AF3C8" w14:textId="40F09084" w:rsidR="002050A6" w:rsidRPr="006B7C00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  <w:r>
              <w:rPr>
                <w:color w:val="000000" w:themeColor="text1"/>
                <w:sz w:val="22"/>
                <w:szCs w:val="22"/>
              </w:rPr>
              <w:t>e</w:t>
            </w:r>
          </w:p>
        </w:tc>
      </w:tr>
      <w:tr w:rsidR="002050A6" w:rsidRPr="006B7C00" w14:paraId="436C67E4" w14:textId="77777777" w:rsidTr="006B7C00">
        <w:tc>
          <w:tcPr>
            <w:tcW w:w="675" w:type="dxa"/>
          </w:tcPr>
          <w:p w14:paraId="7B598CFC" w14:textId="318CF2D8" w:rsidR="002050A6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6158" w:type="dxa"/>
          </w:tcPr>
          <w:p w14:paraId="3582A119" w14:textId="55440533" w:rsidR="002050A6" w:rsidRPr="002050A6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050A6">
              <w:rPr>
                <w:color w:val="000000" w:themeColor="text1"/>
                <w:sz w:val="22"/>
                <w:szCs w:val="22"/>
              </w:rPr>
              <w:t>25.1 dalis</w:t>
            </w:r>
          </w:p>
        </w:tc>
        <w:tc>
          <w:tcPr>
            <w:tcW w:w="1276" w:type="dxa"/>
          </w:tcPr>
          <w:p w14:paraId="6F6B182B" w14:textId="71D9590A" w:rsidR="002050A6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7A8B0C86" w14:textId="56AC4A1D" w:rsidR="002050A6" w:rsidRPr="006B7C00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  <w:r>
              <w:rPr>
                <w:color w:val="000000" w:themeColor="text1"/>
                <w:sz w:val="22"/>
                <w:szCs w:val="22"/>
              </w:rPr>
              <w:t>e</w:t>
            </w:r>
          </w:p>
        </w:tc>
      </w:tr>
      <w:tr w:rsidR="002050A6" w:rsidRPr="006B7C00" w14:paraId="18F62BCA" w14:textId="77777777" w:rsidTr="006B7C00">
        <w:tc>
          <w:tcPr>
            <w:tcW w:w="675" w:type="dxa"/>
          </w:tcPr>
          <w:p w14:paraId="24A2065A" w14:textId="3560AD8D" w:rsidR="002050A6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158" w:type="dxa"/>
          </w:tcPr>
          <w:p w14:paraId="76DA7373" w14:textId="47B50DA9" w:rsidR="002050A6" w:rsidRPr="002050A6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050A6">
              <w:rPr>
                <w:color w:val="000000" w:themeColor="text1"/>
                <w:sz w:val="22"/>
                <w:szCs w:val="22"/>
              </w:rPr>
              <w:t>25.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2050A6">
              <w:rPr>
                <w:color w:val="000000" w:themeColor="text1"/>
                <w:sz w:val="22"/>
                <w:szCs w:val="22"/>
              </w:rPr>
              <w:t xml:space="preserve"> dalis</w:t>
            </w:r>
          </w:p>
        </w:tc>
        <w:tc>
          <w:tcPr>
            <w:tcW w:w="1276" w:type="dxa"/>
          </w:tcPr>
          <w:p w14:paraId="358BEAEE" w14:textId="3A39BC09" w:rsidR="002050A6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53C07285" w14:textId="0EEEFC82" w:rsidR="002050A6" w:rsidRPr="006B7C00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  <w:r>
              <w:rPr>
                <w:color w:val="000000" w:themeColor="text1"/>
                <w:sz w:val="22"/>
                <w:szCs w:val="22"/>
              </w:rPr>
              <w:t>e</w:t>
            </w:r>
          </w:p>
        </w:tc>
      </w:tr>
      <w:tr w:rsidR="002050A6" w:rsidRPr="006B7C00" w14:paraId="1EEEFFFB" w14:textId="77777777" w:rsidTr="006B7C00">
        <w:tc>
          <w:tcPr>
            <w:tcW w:w="675" w:type="dxa"/>
          </w:tcPr>
          <w:p w14:paraId="1DF3E8D4" w14:textId="5D52DB18" w:rsidR="002050A6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6158" w:type="dxa"/>
          </w:tcPr>
          <w:p w14:paraId="3137DEC3" w14:textId="53B059F9" w:rsidR="002050A6" w:rsidRPr="002050A6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050A6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Pr="002050A6">
              <w:rPr>
                <w:color w:val="000000" w:themeColor="text1"/>
                <w:sz w:val="22"/>
                <w:szCs w:val="22"/>
              </w:rPr>
              <w:t>.1 dalis</w:t>
            </w:r>
          </w:p>
        </w:tc>
        <w:tc>
          <w:tcPr>
            <w:tcW w:w="1276" w:type="dxa"/>
          </w:tcPr>
          <w:p w14:paraId="4769BF33" w14:textId="53EF7238" w:rsidR="002050A6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3ED8D1A2" w14:textId="37455E4D" w:rsidR="002050A6" w:rsidRPr="006B7C00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  <w:r>
              <w:rPr>
                <w:color w:val="000000" w:themeColor="text1"/>
                <w:sz w:val="22"/>
                <w:szCs w:val="22"/>
              </w:rPr>
              <w:t>e</w:t>
            </w:r>
          </w:p>
        </w:tc>
      </w:tr>
      <w:tr w:rsidR="002050A6" w:rsidRPr="006B7C00" w14:paraId="7605F93D" w14:textId="77777777" w:rsidTr="006B7C00">
        <w:tc>
          <w:tcPr>
            <w:tcW w:w="675" w:type="dxa"/>
          </w:tcPr>
          <w:p w14:paraId="4A23660E" w14:textId="3B98D086" w:rsidR="002050A6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6158" w:type="dxa"/>
          </w:tcPr>
          <w:p w14:paraId="4B0F014D" w14:textId="717D3AA0" w:rsidR="002050A6" w:rsidRPr="002050A6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050A6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 xml:space="preserve">8.2 </w:t>
            </w:r>
            <w:r w:rsidRPr="002050A6">
              <w:rPr>
                <w:color w:val="000000" w:themeColor="text1"/>
                <w:sz w:val="22"/>
                <w:szCs w:val="22"/>
              </w:rPr>
              <w:t>dalis</w:t>
            </w:r>
          </w:p>
        </w:tc>
        <w:tc>
          <w:tcPr>
            <w:tcW w:w="1276" w:type="dxa"/>
          </w:tcPr>
          <w:p w14:paraId="19B1B520" w14:textId="23FDBD17" w:rsidR="002050A6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517E5169" w14:textId="271637A6" w:rsidR="002050A6" w:rsidRPr="006B7C00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  <w:r>
              <w:rPr>
                <w:color w:val="000000" w:themeColor="text1"/>
                <w:sz w:val="22"/>
                <w:szCs w:val="22"/>
              </w:rPr>
              <w:t>e</w:t>
            </w:r>
          </w:p>
        </w:tc>
      </w:tr>
      <w:tr w:rsidR="002050A6" w:rsidRPr="006B7C00" w14:paraId="0E0C772D" w14:textId="77777777" w:rsidTr="006B7C00">
        <w:tc>
          <w:tcPr>
            <w:tcW w:w="675" w:type="dxa"/>
          </w:tcPr>
          <w:p w14:paraId="1D1AF749" w14:textId="2244D08A" w:rsidR="002050A6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6158" w:type="dxa"/>
          </w:tcPr>
          <w:p w14:paraId="2E8D79D2" w14:textId="71034B68" w:rsidR="002050A6" w:rsidRPr="002050A6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050A6">
              <w:rPr>
                <w:color w:val="000000" w:themeColor="text1"/>
                <w:sz w:val="22"/>
                <w:szCs w:val="22"/>
              </w:rPr>
              <w:t>espd-response (3)</w:t>
            </w:r>
          </w:p>
        </w:tc>
        <w:tc>
          <w:tcPr>
            <w:tcW w:w="1276" w:type="dxa"/>
          </w:tcPr>
          <w:p w14:paraId="04874004" w14:textId="501AEB24" w:rsidR="002050A6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985" w:type="dxa"/>
          </w:tcPr>
          <w:p w14:paraId="53AF7AF2" w14:textId="2B180B36" w:rsidR="002050A6" w:rsidRPr="006B7C00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  <w:r>
              <w:rPr>
                <w:color w:val="000000" w:themeColor="text1"/>
                <w:sz w:val="22"/>
                <w:szCs w:val="22"/>
              </w:rPr>
              <w:t>e</w:t>
            </w:r>
          </w:p>
        </w:tc>
      </w:tr>
      <w:tr w:rsidR="002050A6" w:rsidRPr="006B7C00" w14:paraId="619690FA" w14:textId="77777777" w:rsidTr="006B7C00">
        <w:tc>
          <w:tcPr>
            <w:tcW w:w="675" w:type="dxa"/>
          </w:tcPr>
          <w:p w14:paraId="76AB066A" w14:textId="522A695C" w:rsidR="002050A6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6158" w:type="dxa"/>
          </w:tcPr>
          <w:p w14:paraId="1A221163" w14:textId="163BCBB7" w:rsidR="002050A6" w:rsidRPr="002050A6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050A6">
              <w:rPr>
                <w:color w:val="000000" w:themeColor="text1"/>
                <w:sz w:val="22"/>
                <w:szCs w:val="22"/>
              </w:rPr>
              <w:t>Igaliojimas_J_Zujiene_UAB</w:t>
            </w:r>
          </w:p>
        </w:tc>
        <w:tc>
          <w:tcPr>
            <w:tcW w:w="1276" w:type="dxa"/>
          </w:tcPr>
          <w:p w14:paraId="2801C6A0" w14:textId="0F02F896" w:rsidR="002050A6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672DC2C9" w14:textId="1EC6B52A" w:rsidR="002050A6" w:rsidRPr="006B7C00" w:rsidRDefault="002050A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</w:t>
            </w:r>
            <w:r>
              <w:rPr>
                <w:color w:val="000000" w:themeColor="text1"/>
                <w:sz w:val="22"/>
                <w:szCs w:val="22"/>
              </w:rPr>
              <w:t>e</w:t>
            </w:r>
          </w:p>
        </w:tc>
      </w:tr>
    </w:tbl>
    <w:p w14:paraId="4A281F0F" w14:textId="77777777" w:rsidR="00524FF5" w:rsidRDefault="00524FF5" w:rsidP="0002615B">
      <w:pPr>
        <w:ind w:firstLine="851"/>
        <w:jc w:val="both"/>
        <w:rPr>
          <w:color w:val="000000" w:themeColor="text1"/>
          <w:sz w:val="22"/>
          <w:szCs w:val="22"/>
        </w:rPr>
      </w:pPr>
    </w:p>
    <w:p w14:paraId="32E0E681" w14:textId="77777777" w:rsidR="00895BBD" w:rsidRDefault="00895BBD" w:rsidP="0002615B">
      <w:pPr>
        <w:ind w:firstLine="851"/>
        <w:jc w:val="both"/>
        <w:rPr>
          <w:color w:val="000000" w:themeColor="text1"/>
          <w:sz w:val="22"/>
          <w:szCs w:val="22"/>
        </w:rPr>
      </w:pPr>
    </w:p>
    <w:p w14:paraId="6B0D952E" w14:textId="61988653" w:rsidR="00B64E28" w:rsidRPr="00365A6F" w:rsidRDefault="00B64E28" w:rsidP="006E2DE4">
      <w:pPr>
        <w:ind w:left="142" w:firstLine="440"/>
        <w:jc w:val="both"/>
        <w:rPr>
          <w:sz w:val="22"/>
          <w:szCs w:val="22"/>
          <w:lang w:eastAsia="lt-LT"/>
        </w:rPr>
      </w:pPr>
      <w:r>
        <w:rPr>
          <w:spacing w:val="-4"/>
          <w:sz w:val="22"/>
          <w:szCs w:val="22"/>
          <w:lang w:eastAsia="lt-LT"/>
        </w:rPr>
        <w:t xml:space="preserve">   </w:t>
      </w:r>
      <w:r w:rsidRPr="00365A6F">
        <w:rPr>
          <w:spacing w:val="-4"/>
          <w:sz w:val="22"/>
          <w:szCs w:val="22"/>
          <w:lang w:eastAsia="lt-LT"/>
        </w:rPr>
        <w:t xml:space="preserve">Ši pasiūlyme nurodyta informacija </w:t>
      </w:r>
      <w:r w:rsidRPr="007B32A1">
        <w:rPr>
          <w:spacing w:val="-4"/>
          <w:sz w:val="22"/>
          <w:szCs w:val="22"/>
          <w:u w:val="single"/>
          <w:lang w:eastAsia="lt-LT"/>
        </w:rPr>
        <w:t>yra konfidenciali</w:t>
      </w:r>
      <w:r w:rsidRPr="00365A6F">
        <w:rPr>
          <w:spacing w:val="-4"/>
          <w:sz w:val="22"/>
          <w:szCs w:val="22"/>
          <w:lang w:eastAsia="lt-LT"/>
        </w:rPr>
        <w:t xml:space="preserve"> </w:t>
      </w:r>
      <w:r w:rsidRPr="00365A6F">
        <w:rPr>
          <w:i/>
          <w:iCs/>
          <w:spacing w:val="-4"/>
          <w:sz w:val="22"/>
          <w:szCs w:val="22"/>
          <w:lang w:eastAsia="lt-LT"/>
        </w:rPr>
        <w:t>/perkančioji organizacija šios informacijos</w:t>
      </w:r>
      <w:r w:rsidRPr="00365A6F">
        <w:rPr>
          <w:i/>
          <w:iCs/>
          <w:sz w:val="22"/>
          <w:szCs w:val="22"/>
          <w:lang w:eastAsia="lt-LT"/>
        </w:rPr>
        <w:t xml:space="preserve"> negali atskleisti tretiesiems asmenims/</w:t>
      </w:r>
      <w:r w:rsidRPr="00365A6F">
        <w:rPr>
          <w:sz w:val="22"/>
          <w:szCs w:val="22"/>
          <w:lang w:eastAsia="lt-LT"/>
        </w:rPr>
        <w:t>:</w:t>
      </w:r>
    </w:p>
    <w:tbl>
      <w:tblPr>
        <w:tblW w:w="1008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3606"/>
        <w:gridCol w:w="5719"/>
      </w:tblGrid>
      <w:tr w:rsidR="00B64E28" w:rsidRPr="00365A6F" w14:paraId="67C245A9" w14:textId="77777777" w:rsidTr="00004D70">
        <w:trPr>
          <w:trHeight w:val="72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E9D2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C42E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i/>
                <w:iCs/>
                <w:sz w:val="22"/>
                <w:szCs w:val="22"/>
                <w:lang w:eastAsia="lt-LT"/>
              </w:rPr>
              <w:t>Pateikto</w:t>
            </w:r>
            <w:r w:rsidRPr="00365A6F">
              <w:rPr>
                <w:sz w:val="22"/>
                <w:szCs w:val="22"/>
                <w:lang w:eastAsia="lt-LT"/>
              </w:rPr>
              <w:t xml:space="preserve"> dokumento pavadinimas</w:t>
            </w:r>
          </w:p>
          <w:p w14:paraId="1E90D69B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(rekomenduojama pavadinime vartoti žodį „Konfidencialu“)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C423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Dokumentas yra įkeltas šioje CVP IS pasiūlymo lango eilutėje („Prisegti dokumentai“ arba „Kvalifikaciniai klausimai“ prie atsakymo į klausimą)</w:t>
            </w:r>
          </w:p>
        </w:tc>
      </w:tr>
      <w:tr w:rsidR="00B64E28" w:rsidRPr="00365A6F" w14:paraId="49B48AAF" w14:textId="77777777" w:rsidTr="00004D70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4128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706E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D7B8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</w:tr>
      <w:tr w:rsidR="00462C0F" w:rsidRPr="00365A6F" w14:paraId="11D65B3A" w14:textId="77777777" w:rsidTr="00004D70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469B" w14:textId="77777777" w:rsidR="00462C0F" w:rsidRPr="00365A6F" w:rsidRDefault="00462C0F" w:rsidP="00004D70">
            <w:pPr>
              <w:jc w:val="both"/>
              <w:rPr>
                <w:lang w:eastAsia="lt-LT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6BF7" w14:textId="77777777" w:rsidR="00462C0F" w:rsidRPr="00365A6F" w:rsidRDefault="00462C0F" w:rsidP="00004D70">
            <w:pPr>
              <w:jc w:val="both"/>
              <w:rPr>
                <w:lang w:eastAsia="lt-LT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E3C3" w14:textId="77777777" w:rsidR="00462C0F" w:rsidRPr="00365A6F" w:rsidRDefault="00462C0F" w:rsidP="00004D70">
            <w:pPr>
              <w:jc w:val="both"/>
              <w:rPr>
                <w:lang w:eastAsia="lt-LT"/>
              </w:rPr>
            </w:pPr>
          </w:p>
        </w:tc>
      </w:tr>
      <w:tr w:rsidR="00B64E28" w:rsidRPr="00365A6F" w14:paraId="22545295" w14:textId="77777777" w:rsidTr="00004D70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2814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4C33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1E91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</w:tr>
      <w:tr w:rsidR="00B64E28" w:rsidRPr="00365A6F" w14:paraId="4A3708CA" w14:textId="77777777" w:rsidTr="00004D70">
        <w:trPr>
          <w:trHeight w:val="22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D08F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BACB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C41A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</w:tr>
    </w:tbl>
    <w:p w14:paraId="3C590413" w14:textId="77777777" w:rsidR="00B64E28" w:rsidRDefault="00B64E28" w:rsidP="00B64E28">
      <w:pPr>
        <w:ind w:firstLine="851"/>
        <w:jc w:val="both"/>
        <w:rPr>
          <w:color w:val="000000" w:themeColor="text1"/>
          <w:sz w:val="22"/>
          <w:szCs w:val="22"/>
        </w:rPr>
      </w:pPr>
    </w:p>
    <w:p w14:paraId="003C6A9B" w14:textId="77777777" w:rsidR="00524FF5" w:rsidRPr="00B64E28" w:rsidRDefault="00524FF5" w:rsidP="00A44D04">
      <w:pPr>
        <w:spacing w:line="276" w:lineRule="auto"/>
        <w:ind w:firstLine="851"/>
        <w:jc w:val="both"/>
        <w:rPr>
          <w:strike/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>Pastaba</w:t>
      </w:r>
      <w:r w:rsidRPr="006B7C00">
        <w:rPr>
          <w:color w:val="000000" w:themeColor="text1"/>
          <w:sz w:val="22"/>
          <w:szCs w:val="22"/>
        </w:rPr>
        <w:t xml:space="preserve">. </w:t>
      </w:r>
      <w:r w:rsidRPr="00B64E28">
        <w:rPr>
          <w:color w:val="000000" w:themeColor="text1"/>
          <w:sz w:val="22"/>
          <w:szCs w:val="22"/>
        </w:rPr>
        <w:t>Tiekėjui nenurodžius, kokia informacija yra konfidenciali, laikoma, kad konfidencialios informacijos pasiūlyme nėra.</w:t>
      </w:r>
    </w:p>
    <w:p w14:paraId="28D25BDB" w14:textId="10632BA6" w:rsidR="00524FF5" w:rsidRDefault="00524FF5" w:rsidP="00A44D04">
      <w:pPr>
        <w:tabs>
          <w:tab w:val="left" w:pos="851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ab/>
      </w:r>
      <w:r w:rsidRPr="006B7C00">
        <w:rPr>
          <w:color w:val="000000" w:themeColor="text1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</w:t>
      </w:r>
      <w:r w:rsidR="00526F8C">
        <w:rPr>
          <w:color w:val="000000" w:themeColor="text1"/>
          <w:sz w:val="22"/>
          <w:szCs w:val="22"/>
        </w:rPr>
        <w:t xml:space="preserve">likos viešųjų pirkimų įstatymo </w:t>
      </w:r>
      <w:r w:rsidRPr="006B7C00">
        <w:rPr>
          <w:color w:val="000000" w:themeColor="text1"/>
          <w:sz w:val="22"/>
          <w:szCs w:val="22"/>
        </w:rPr>
        <w:t>8</w:t>
      </w:r>
      <w:r w:rsidR="00526F8C">
        <w:rPr>
          <w:color w:val="000000" w:themeColor="text1"/>
          <w:sz w:val="22"/>
          <w:szCs w:val="22"/>
        </w:rPr>
        <w:t>6</w:t>
      </w:r>
      <w:r w:rsidRPr="006B7C00">
        <w:rPr>
          <w:color w:val="000000" w:themeColor="text1"/>
          <w:sz w:val="22"/>
          <w:szCs w:val="22"/>
        </w:rPr>
        <w:t xml:space="preserve"> str. </w:t>
      </w:r>
      <w:r w:rsidR="00526F8C">
        <w:rPr>
          <w:color w:val="000000" w:themeColor="text1"/>
          <w:sz w:val="22"/>
          <w:szCs w:val="22"/>
        </w:rPr>
        <w:t>9</w:t>
      </w:r>
      <w:r w:rsidRPr="006B7C00">
        <w:rPr>
          <w:color w:val="000000" w:themeColor="text1"/>
          <w:sz w:val="22"/>
          <w:szCs w:val="22"/>
        </w:rPr>
        <w:t xml:space="preserve"> d., bus paviešinti kartu su sudaryta sutartimi.</w:t>
      </w:r>
    </w:p>
    <w:p w14:paraId="42B6B244" w14:textId="77777777" w:rsidR="00B64E28" w:rsidRPr="006B7C00" w:rsidRDefault="00B64E28" w:rsidP="009E22E7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</w:p>
    <w:p w14:paraId="396DC1F5" w14:textId="77777777" w:rsidR="00B64E28" w:rsidRPr="00883DCE" w:rsidRDefault="00B64E28" w:rsidP="00B64E28">
      <w:pPr>
        <w:ind w:firstLine="720"/>
        <w:jc w:val="both"/>
        <w:rPr>
          <w:sz w:val="22"/>
          <w:szCs w:val="22"/>
        </w:rPr>
      </w:pPr>
      <w:r w:rsidRPr="00883DCE">
        <w:rPr>
          <w:sz w:val="22"/>
          <w:szCs w:val="22"/>
        </w:rPr>
        <w:t xml:space="preserve">Pasiūlymas galioja iki </w:t>
      </w:r>
      <w:r>
        <w:rPr>
          <w:sz w:val="22"/>
          <w:szCs w:val="22"/>
        </w:rPr>
        <w:t>90 kalendorinių dienų nuo pasiūlymų pateikimo termino pabaigos</w:t>
      </w:r>
      <w:r w:rsidRPr="00883DCE">
        <w:rPr>
          <w:sz w:val="22"/>
          <w:szCs w:val="22"/>
        </w:rPr>
        <w:t>.</w:t>
      </w:r>
    </w:p>
    <w:p w14:paraId="291AA618" w14:textId="77777777" w:rsidR="00524FF5" w:rsidRPr="009E22E7" w:rsidRDefault="00524FF5" w:rsidP="0002615B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24FF5" w:rsidRPr="00F23D4C" w14:paraId="68E38FE0" w14:textId="77777777" w:rsidTr="00C22EF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2BE28" w14:textId="43E60451" w:rsidR="00524FF5" w:rsidRPr="00F23D4C" w:rsidRDefault="003300F3" w:rsidP="0002615B">
            <w:pPr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Pardavimų Vadybininkė</w:t>
            </w:r>
          </w:p>
        </w:tc>
        <w:tc>
          <w:tcPr>
            <w:tcW w:w="604" w:type="dxa"/>
          </w:tcPr>
          <w:p w14:paraId="2D2603C3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B13CD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701" w:type="dxa"/>
          </w:tcPr>
          <w:p w14:paraId="74E36FA5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EF46B" w14:textId="1BDD5856" w:rsidR="00524FF5" w:rsidRPr="00F23D4C" w:rsidRDefault="003300F3" w:rsidP="0002615B">
            <w:pPr>
              <w:ind w:right="-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Jūratė Zujienė</w:t>
            </w:r>
          </w:p>
        </w:tc>
        <w:tc>
          <w:tcPr>
            <w:tcW w:w="648" w:type="dxa"/>
          </w:tcPr>
          <w:p w14:paraId="0E3380DE" w14:textId="77777777" w:rsidR="00524FF5" w:rsidRPr="00F23D4C" w:rsidRDefault="00524FF5" w:rsidP="0002615B">
            <w:pPr>
              <w:ind w:right="-1"/>
              <w:jc w:val="right"/>
              <w:rPr>
                <w:color w:val="000000" w:themeColor="text1"/>
              </w:rPr>
            </w:pPr>
          </w:p>
        </w:tc>
      </w:tr>
      <w:tr w:rsidR="00524FF5" w:rsidRPr="00F23D4C" w14:paraId="59A20798" w14:textId="77777777" w:rsidTr="00C22EF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36C4C" w14:textId="1BB743ED" w:rsidR="00524FF5" w:rsidRPr="00706A60" w:rsidRDefault="008C6749" w:rsidP="007A7F60">
            <w:pPr>
              <w:pStyle w:val="BodyText1"/>
              <w:ind w:firstLine="0"/>
              <w:jc w:val="center"/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</w:pPr>
            <w:r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(t</w:t>
            </w:r>
            <w:r w:rsidR="00524FF5"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iekėjo arba jo įgalioto asmens pareigų pavadinimas)</w:t>
            </w:r>
          </w:p>
        </w:tc>
        <w:tc>
          <w:tcPr>
            <w:tcW w:w="604" w:type="dxa"/>
          </w:tcPr>
          <w:p w14:paraId="6D2E9D56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6E4A7" w14:textId="1C058743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(p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arašas)</w:t>
            </w:r>
          </w:p>
        </w:tc>
        <w:tc>
          <w:tcPr>
            <w:tcW w:w="701" w:type="dxa"/>
          </w:tcPr>
          <w:p w14:paraId="108EB09D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A379F" w14:textId="1FD8131A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(v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ardas ir pavardė)</w:t>
            </w:r>
          </w:p>
        </w:tc>
        <w:tc>
          <w:tcPr>
            <w:tcW w:w="648" w:type="dxa"/>
          </w:tcPr>
          <w:p w14:paraId="01D4BEA2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</w:tr>
    </w:tbl>
    <w:p w14:paraId="25A9359D" w14:textId="646CEDC4" w:rsidR="002B0439" w:rsidRDefault="002B0439" w:rsidP="00323A7D">
      <w:pPr>
        <w:rPr>
          <w:sz w:val="22"/>
          <w:szCs w:val="22"/>
          <w:lang w:eastAsia="lt-LT"/>
        </w:rPr>
      </w:pPr>
    </w:p>
    <w:sectPr w:rsidR="002B0439" w:rsidSect="00BC0467">
      <w:footerReference w:type="default" r:id="rId10"/>
      <w:pgSz w:w="11909" w:h="16834"/>
      <w:pgMar w:top="851" w:right="567" w:bottom="284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AC7DE" w14:textId="77777777" w:rsidR="003A7352" w:rsidRDefault="003A7352" w:rsidP="00846BA9">
      <w:r>
        <w:separator/>
      </w:r>
    </w:p>
  </w:endnote>
  <w:endnote w:type="continuationSeparator" w:id="0">
    <w:p w14:paraId="1916DA9B" w14:textId="77777777" w:rsidR="003A7352" w:rsidRDefault="003A7352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9EC45" w14:textId="388A0F93" w:rsidR="002B0439" w:rsidRDefault="002B04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4D04">
      <w:rPr>
        <w:noProof/>
      </w:rPr>
      <w:t>2</w:t>
    </w:r>
    <w:r>
      <w:rPr>
        <w:noProof/>
      </w:rPr>
      <w:fldChar w:fldCharType="end"/>
    </w:r>
  </w:p>
  <w:p w14:paraId="2F89F047" w14:textId="77777777" w:rsidR="002B0439" w:rsidRDefault="002B0439">
    <w:pPr>
      <w:pStyle w:val="Footer"/>
    </w:pPr>
  </w:p>
  <w:p w14:paraId="59D3AC22" w14:textId="77777777" w:rsidR="002B0439" w:rsidRDefault="002B0439"/>
  <w:p w14:paraId="287F741D" w14:textId="77777777" w:rsidR="002B0439" w:rsidRDefault="002B04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1D5A9" w14:textId="77777777" w:rsidR="003A7352" w:rsidRDefault="003A7352" w:rsidP="00846BA9">
      <w:r>
        <w:separator/>
      </w:r>
    </w:p>
  </w:footnote>
  <w:footnote w:type="continuationSeparator" w:id="0">
    <w:p w14:paraId="5A7ABFC7" w14:textId="77777777" w:rsidR="003A7352" w:rsidRDefault="003A7352" w:rsidP="0084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6" w15:restartNumberingAfterBreak="0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0" w15:restartNumberingAfterBreak="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2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3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5" w15:restartNumberingAfterBreak="0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6" w15:restartNumberingAfterBreak="0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 w15:restartNumberingAfterBreak="0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2" w15:restartNumberingAfterBreak="0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 w15:restartNumberingAfterBreak="0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8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4"/>
  </w:num>
  <w:num w:numId="4">
    <w:abstractNumId w:val="39"/>
  </w:num>
  <w:num w:numId="5">
    <w:abstractNumId w:val="21"/>
  </w:num>
  <w:num w:numId="6">
    <w:abstractNumId w:val="19"/>
  </w:num>
  <w:num w:numId="7">
    <w:abstractNumId w:val="9"/>
  </w:num>
  <w:num w:numId="8">
    <w:abstractNumId w:val="16"/>
  </w:num>
  <w:num w:numId="9">
    <w:abstractNumId w:val="36"/>
  </w:num>
  <w:num w:numId="10">
    <w:abstractNumId w:val="6"/>
  </w:num>
  <w:num w:numId="11">
    <w:abstractNumId w:val="33"/>
  </w:num>
  <w:num w:numId="12">
    <w:abstractNumId w:val="32"/>
  </w:num>
  <w:num w:numId="13">
    <w:abstractNumId w:val="27"/>
  </w:num>
  <w:num w:numId="14">
    <w:abstractNumId w:val="8"/>
  </w:num>
  <w:num w:numId="15">
    <w:abstractNumId w:val="37"/>
  </w:num>
  <w:num w:numId="16">
    <w:abstractNumId w:val="38"/>
  </w:num>
  <w:num w:numId="17">
    <w:abstractNumId w:val="23"/>
  </w:num>
  <w:num w:numId="18">
    <w:abstractNumId w:val="24"/>
  </w:num>
  <w:num w:numId="19">
    <w:abstractNumId w:val="18"/>
  </w:num>
  <w:num w:numId="20">
    <w:abstractNumId w:val="15"/>
  </w:num>
  <w:num w:numId="21">
    <w:abstractNumId w:val="22"/>
  </w:num>
  <w:num w:numId="22">
    <w:abstractNumId w:val="12"/>
  </w:num>
  <w:num w:numId="23">
    <w:abstractNumId w:val="25"/>
  </w:num>
  <w:num w:numId="24">
    <w:abstractNumId w:val="31"/>
  </w:num>
  <w:num w:numId="25">
    <w:abstractNumId w:val="10"/>
  </w:num>
  <w:num w:numId="26">
    <w:abstractNumId w:val="40"/>
  </w:num>
  <w:num w:numId="27">
    <w:abstractNumId w:val="11"/>
  </w:num>
  <w:num w:numId="28">
    <w:abstractNumId w:val="7"/>
  </w:num>
  <w:num w:numId="29">
    <w:abstractNumId w:val="20"/>
  </w:num>
  <w:num w:numId="30">
    <w:abstractNumId w:val="14"/>
  </w:num>
  <w:num w:numId="31">
    <w:abstractNumId w:val="29"/>
  </w:num>
  <w:num w:numId="32">
    <w:abstractNumId w:val="35"/>
  </w:num>
  <w:num w:numId="33">
    <w:abstractNumId w:val="28"/>
  </w:num>
  <w:num w:numId="34">
    <w:abstractNumId w:val="30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E"/>
    <w:rsid w:val="00001AA1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780"/>
    <w:rsid w:val="00015F71"/>
    <w:rsid w:val="00017076"/>
    <w:rsid w:val="00020825"/>
    <w:rsid w:val="00020FF7"/>
    <w:rsid w:val="0002150A"/>
    <w:rsid w:val="00022676"/>
    <w:rsid w:val="000245CB"/>
    <w:rsid w:val="00024AEF"/>
    <w:rsid w:val="00024E9C"/>
    <w:rsid w:val="0002615B"/>
    <w:rsid w:val="0002675C"/>
    <w:rsid w:val="000276D4"/>
    <w:rsid w:val="00027AB4"/>
    <w:rsid w:val="00031671"/>
    <w:rsid w:val="000331E5"/>
    <w:rsid w:val="00033E06"/>
    <w:rsid w:val="00033F9F"/>
    <w:rsid w:val="000348BA"/>
    <w:rsid w:val="00034F03"/>
    <w:rsid w:val="00035F45"/>
    <w:rsid w:val="000375F0"/>
    <w:rsid w:val="00040D50"/>
    <w:rsid w:val="00044BF4"/>
    <w:rsid w:val="00047508"/>
    <w:rsid w:val="000506A2"/>
    <w:rsid w:val="00051B68"/>
    <w:rsid w:val="0005439E"/>
    <w:rsid w:val="000545EC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136B"/>
    <w:rsid w:val="0009172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FBB"/>
    <w:rsid w:val="000B5C83"/>
    <w:rsid w:val="000B6813"/>
    <w:rsid w:val="000B7C56"/>
    <w:rsid w:val="000C1780"/>
    <w:rsid w:val="000C1ABF"/>
    <w:rsid w:val="000C38B4"/>
    <w:rsid w:val="000C4783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C89"/>
    <w:rsid w:val="00101330"/>
    <w:rsid w:val="00103549"/>
    <w:rsid w:val="001044DB"/>
    <w:rsid w:val="00104A93"/>
    <w:rsid w:val="0010508F"/>
    <w:rsid w:val="00105529"/>
    <w:rsid w:val="00105D41"/>
    <w:rsid w:val="001067C5"/>
    <w:rsid w:val="00111241"/>
    <w:rsid w:val="00111813"/>
    <w:rsid w:val="00114293"/>
    <w:rsid w:val="001156F0"/>
    <w:rsid w:val="00117A21"/>
    <w:rsid w:val="00117AF0"/>
    <w:rsid w:val="00117BEC"/>
    <w:rsid w:val="001226A8"/>
    <w:rsid w:val="00123C2D"/>
    <w:rsid w:val="00124936"/>
    <w:rsid w:val="00124AA1"/>
    <w:rsid w:val="00124F81"/>
    <w:rsid w:val="0012762F"/>
    <w:rsid w:val="00131559"/>
    <w:rsid w:val="00132A2F"/>
    <w:rsid w:val="00132F6D"/>
    <w:rsid w:val="001354CF"/>
    <w:rsid w:val="00135D96"/>
    <w:rsid w:val="00140B72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3C69"/>
    <w:rsid w:val="00166E92"/>
    <w:rsid w:val="00171C33"/>
    <w:rsid w:val="00173293"/>
    <w:rsid w:val="001739CF"/>
    <w:rsid w:val="001744D3"/>
    <w:rsid w:val="00174942"/>
    <w:rsid w:val="00174A14"/>
    <w:rsid w:val="00174A5C"/>
    <w:rsid w:val="0017541A"/>
    <w:rsid w:val="00180206"/>
    <w:rsid w:val="001808DB"/>
    <w:rsid w:val="0018142B"/>
    <w:rsid w:val="0018286C"/>
    <w:rsid w:val="001833C0"/>
    <w:rsid w:val="00184F24"/>
    <w:rsid w:val="00185A7C"/>
    <w:rsid w:val="00185CA2"/>
    <w:rsid w:val="00186107"/>
    <w:rsid w:val="001925BA"/>
    <w:rsid w:val="00192EE4"/>
    <w:rsid w:val="00194828"/>
    <w:rsid w:val="001957D7"/>
    <w:rsid w:val="00196A6C"/>
    <w:rsid w:val="00196E02"/>
    <w:rsid w:val="00196FDA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78AE"/>
    <w:rsid w:val="001B0FD1"/>
    <w:rsid w:val="001B1C42"/>
    <w:rsid w:val="001B2E89"/>
    <w:rsid w:val="001B4799"/>
    <w:rsid w:val="001B5906"/>
    <w:rsid w:val="001B6EDD"/>
    <w:rsid w:val="001C0162"/>
    <w:rsid w:val="001C1A08"/>
    <w:rsid w:val="001C211D"/>
    <w:rsid w:val="001C214B"/>
    <w:rsid w:val="001C2E68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E64E6"/>
    <w:rsid w:val="001F100B"/>
    <w:rsid w:val="001F1DEA"/>
    <w:rsid w:val="001F234B"/>
    <w:rsid w:val="001F421E"/>
    <w:rsid w:val="001F4DE9"/>
    <w:rsid w:val="001F5B22"/>
    <w:rsid w:val="0020054A"/>
    <w:rsid w:val="00200E27"/>
    <w:rsid w:val="0020182E"/>
    <w:rsid w:val="00203175"/>
    <w:rsid w:val="0020394B"/>
    <w:rsid w:val="002050A6"/>
    <w:rsid w:val="002065AE"/>
    <w:rsid w:val="00206EE0"/>
    <w:rsid w:val="00210DA7"/>
    <w:rsid w:val="00212556"/>
    <w:rsid w:val="00215C57"/>
    <w:rsid w:val="00216C37"/>
    <w:rsid w:val="002212EA"/>
    <w:rsid w:val="002213A3"/>
    <w:rsid w:val="00221413"/>
    <w:rsid w:val="00223BDC"/>
    <w:rsid w:val="00223D82"/>
    <w:rsid w:val="002242CD"/>
    <w:rsid w:val="00224E8E"/>
    <w:rsid w:val="0022594A"/>
    <w:rsid w:val="00225BD9"/>
    <w:rsid w:val="00225F63"/>
    <w:rsid w:val="00227520"/>
    <w:rsid w:val="002334E4"/>
    <w:rsid w:val="00233919"/>
    <w:rsid w:val="00235B27"/>
    <w:rsid w:val="00237193"/>
    <w:rsid w:val="0023761B"/>
    <w:rsid w:val="00237BE2"/>
    <w:rsid w:val="002401BA"/>
    <w:rsid w:val="002419EA"/>
    <w:rsid w:val="00241DBD"/>
    <w:rsid w:val="00245F73"/>
    <w:rsid w:val="00246FA6"/>
    <w:rsid w:val="0024742D"/>
    <w:rsid w:val="002506E7"/>
    <w:rsid w:val="00254C41"/>
    <w:rsid w:val="0026004E"/>
    <w:rsid w:val="00261257"/>
    <w:rsid w:val="002634DD"/>
    <w:rsid w:val="00264454"/>
    <w:rsid w:val="00266043"/>
    <w:rsid w:val="002663CD"/>
    <w:rsid w:val="00266C56"/>
    <w:rsid w:val="002716B8"/>
    <w:rsid w:val="00272E10"/>
    <w:rsid w:val="002735F5"/>
    <w:rsid w:val="0027372B"/>
    <w:rsid w:val="00275419"/>
    <w:rsid w:val="00275909"/>
    <w:rsid w:val="00275AD4"/>
    <w:rsid w:val="00275EDF"/>
    <w:rsid w:val="002769AF"/>
    <w:rsid w:val="00277B7B"/>
    <w:rsid w:val="00280364"/>
    <w:rsid w:val="00280C67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D34"/>
    <w:rsid w:val="00293E96"/>
    <w:rsid w:val="00296146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4AD1"/>
    <w:rsid w:val="002B54B2"/>
    <w:rsid w:val="002B61A5"/>
    <w:rsid w:val="002B70C6"/>
    <w:rsid w:val="002B76C5"/>
    <w:rsid w:val="002B7999"/>
    <w:rsid w:val="002C1FBF"/>
    <w:rsid w:val="002C4183"/>
    <w:rsid w:val="002C4861"/>
    <w:rsid w:val="002C4E96"/>
    <w:rsid w:val="002C5B94"/>
    <w:rsid w:val="002C68D0"/>
    <w:rsid w:val="002C7D12"/>
    <w:rsid w:val="002D05C6"/>
    <w:rsid w:val="002D0E52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3D99"/>
    <w:rsid w:val="002E60BC"/>
    <w:rsid w:val="002E6157"/>
    <w:rsid w:val="002E64AC"/>
    <w:rsid w:val="002F011E"/>
    <w:rsid w:val="002F01F4"/>
    <w:rsid w:val="002F0DA2"/>
    <w:rsid w:val="002F1549"/>
    <w:rsid w:val="002F244C"/>
    <w:rsid w:val="002F3CE6"/>
    <w:rsid w:val="002F44BF"/>
    <w:rsid w:val="002F4757"/>
    <w:rsid w:val="002F7D1E"/>
    <w:rsid w:val="00302341"/>
    <w:rsid w:val="003035E1"/>
    <w:rsid w:val="0030457B"/>
    <w:rsid w:val="00304B6A"/>
    <w:rsid w:val="00304D70"/>
    <w:rsid w:val="003059A3"/>
    <w:rsid w:val="00305FC8"/>
    <w:rsid w:val="00306A9B"/>
    <w:rsid w:val="00306B4E"/>
    <w:rsid w:val="00310085"/>
    <w:rsid w:val="00311FF7"/>
    <w:rsid w:val="003122A7"/>
    <w:rsid w:val="00313C5A"/>
    <w:rsid w:val="003166D4"/>
    <w:rsid w:val="00316CBC"/>
    <w:rsid w:val="00317741"/>
    <w:rsid w:val="00320176"/>
    <w:rsid w:val="003201C7"/>
    <w:rsid w:val="00321EFC"/>
    <w:rsid w:val="00323A7D"/>
    <w:rsid w:val="00324322"/>
    <w:rsid w:val="00324A59"/>
    <w:rsid w:val="00326C0D"/>
    <w:rsid w:val="0032713C"/>
    <w:rsid w:val="003300F3"/>
    <w:rsid w:val="00330674"/>
    <w:rsid w:val="00330F1C"/>
    <w:rsid w:val="0033160A"/>
    <w:rsid w:val="00332223"/>
    <w:rsid w:val="00332331"/>
    <w:rsid w:val="00333C73"/>
    <w:rsid w:val="00334727"/>
    <w:rsid w:val="00336B06"/>
    <w:rsid w:val="00337CB3"/>
    <w:rsid w:val="00341B7B"/>
    <w:rsid w:val="00343528"/>
    <w:rsid w:val="00344B28"/>
    <w:rsid w:val="00346254"/>
    <w:rsid w:val="003469E5"/>
    <w:rsid w:val="003478F9"/>
    <w:rsid w:val="00350CC8"/>
    <w:rsid w:val="0035222A"/>
    <w:rsid w:val="003544FE"/>
    <w:rsid w:val="003559C7"/>
    <w:rsid w:val="00356513"/>
    <w:rsid w:val="003567E6"/>
    <w:rsid w:val="00357C66"/>
    <w:rsid w:val="003605CD"/>
    <w:rsid w:val="00361600"/>
    <w:rsid w:val="003617AF"/>
    <w:rsid w:val="00362CCC"/>
    <w:rsid w:val="00364846"/>
    <w:rsid w:val="00367B54"/>
    <w:rsid w:val="003715FB"/>
    <w:rsid w:val="00372092"/>
    <w:rsid w:val="0037232E"/>
    <w:rsid w:val="003750CA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667B"/>
    <w:rsid w:val="00387D03"/>
    <w:rsid w:val="0039032C"/>
    <w:rsid w:val="00390911"/>
    <w:rsid w:val="00390C73"/>
    <w:rsid w:val="003919EE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495B"/>
    <w:rsid w:val="003A4B0A"/>
    <w:rsid w:val="003A5112"/>
    <w:rsid w:val="003A7352"/>
    <w:rsid w:val="003A7638"/>
    <w:rsid w:val="003A7A10"/>
    <w:rsid w:val="003B162D"/>
    <w:rsid w:val="003B2937"/>
    <w:rsid w:val="003B2CA3"/>
    <w:rsid w:val="003B36E8"/>
    <w:rsid w:val="003B7947"/>
    <w:rsid w:val="003B7C8C"/>
    <w:rsid w:val="003C1555"/>
    <w:rsid w:val="003C2B04"/>
    <w:rsid w:val="003C328D"/>
    <w:rsid w:val="003C33B9"/>
    <w:rsid w:val="003C3FF0"/>
    <w:rsid w:val="003C5E50"/>
    <w:rsid w:val="003C6513"/>
    <w:rsid w:val="003C6791"/>
    <w:rsid w:val="003C6ACE"/>
    <w:rsid w:val="003C6D95"/>
    <w:rsid w:val="003C6F81"/>
    <w:rsid w:val="003D04C9"/>
    <w:rsid w:val="003D0BD5"/>
    <w:rsid w:val="003D264D"/>
    <w:rsid w:val="003D345C"/>
    <w:rsid w:val="003D3483"/>
    <w:rsid w:val="003D34B4"/>
    <w:rsid w:val="003D359D"/>
    <w:rsid w:val="003D572B"/>
    <w:rsid w:val="003D68A1"/>
    <w:rsid w:val="003D6CC1"/>
    <w:rsid w:val="003E1BBD"/>
    <w:rsid w:val="003E1D32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2F07"/>
    <w:rsid w:val="003F53E7"/>
    <w:rsid w:val="003F6FAC"/>
    <w:rsid w:val="003F74F1"/>
    <w:rsid w:val="003F77DE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2A19"/>
    <w:rsid w:val="00413DEA"/>
    <w:rsid w:val="00414336"/>
    <w:rsid w:val="004146C6"/>
    <w:rsid w:val="00417217"/>
    <w:rsid w:val="004179A5"/>
    <w:rsid w:val="004209F9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6BBE"/>
    <w:rsid w:val="0044793E"/>
    <w:rsid w:val="00451351"/>
    <w:rsid w:val="00452580"/>
    <w:rsid w:val="0045271B"/>
    <w:rsid w:val="00453FF6"/>
    <w:rsid w:val="004553FC"/>
    <w:rsid w:val="00455B19"/>
    <w:rsid w:val="0045712B"/>
    <w:rsid w:val="00461096"/>
    <w:rsid w:val="00462C0F"/>
    <w:rsid w:val="00463CEC"/>
    <w:rsid w:val="004649F2"/>
    <w:rsid w:val="00464CE4"/>
    <w:rsid w:val="0046676F"/>
    <w:rsid w:val="004668B7"/>
    <w:rsid w:val="00471738"/>
    <w:rsid w:val="00471B16"/>
    <w:rsid w:val="0047534D"/>
    <w:rsid w:val="00476291"/>
    <w:rsid w:val="00476B33"/>
    <w:rsid w:val="00477C7A"/>
    <w:rsid w:val="00477D61"/>
    <w:rsid w:val="004804B7"/>
    <w:rsid w:val="004807F8"/>
    <w:rsid w:val="004821C4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96D82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854"/>
    <w:rsid w:val="004B399D"/>
    <w:rsid w:val="004B3C59"/>
    <w:rsid w:val="004B4971"/>
    <w:rsid w:val="004C03E0"/>
    <w:rsid w:val="004C129E"/>
    <w:rsid w:val="004C184F"/>
    <w:rsid w:val="004C19EB"/>
    <w:rsid w:val="004C2B95"/>
    <w:rsid w:val="004C53AE"/>
    <w:rsid w:val="004D1364"/>
    <w:rsid w:val="004D1733"/>
    <w:rsid w:val="004D1D85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4C42"/>
    <w:rsid w:val="004E6714"/>
    <w:rsid w:val="004F03FA"/>
    <w:rsid w:val="004F27D6"/>
    <w:rsid w:val="004F382D"/>
    <w:rsid w:val="004F4337"/>
    <w:rsid w:val="004F4AA7"/>
    <w:rsid w:val="004F4B45"/>
    <w:rsid w:val="004F52F4"/>
    <w:rsid w:val="004F6091"/>
    <w:rsid w:val="004F617A"/>
    <w:rsid w:val="004F6B9B"/>
    <w:rsid w:val="00502435"/>
    <w:rsid w:val="005038DC"/>
    <w:rsid w:val="005055B6"/>
    <w:rsid w:val="00506C75"/>
    <w:rsid w:val="00507321"/>
    <w:rsid w:val="00511FAA"/>
    <w:rsid w:val="00513751"/>
    <w:rsid w:val="005138FA"/>
    <w:rsid w:val="005163F9"/>
    <w:rsid w:val="00516807"/>
    <w:rsid w:val="0051745C"/>
    <w:rsid w:val="0051794A"/>
    <w:rsid w:val="00517EBE"/>
    <w:rsid w:val="00520776"/>
    <w:rsid w:val="00522F01"/>
    <w:rsid w:val="00524786"/>
    <w:rsid w:val="0052492A"/>
    <w:rsid w:val="00524FF5"/>
    <w:rsid w:val="00524FF7"/>
    <w:rsid w:val="0052535C"/>
    <w:rsid w:val="00526535"/>
    <w:rsid w:val="00526C1A"/>
    <w:rsid w:val="00526F8C"/>
    <w:rsid w:val="00527AF4"/>
    <w:rsid w:val="005307C8"/>
    <w:rsid w:val="00533039"/>
    <w:rsid w:val="00533367"/>
    <w:rsid w:val="0053450A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5B93"/>
    <w:rsid w:val="00556030"/>
    <w:rsid w:val="00556AE0"/>
    <w:rsid w:val="00560694"/>
    <w:rsid w:val="005608E5"/>
    <w:rsid w:val="005610FF"/>
    <w:rsid w:val="005611A4"/>
    <w:rsid w:val="00562834"/>
    <w:rsid w:val="0056286E"/>
    <w:rsid w:val="0056335C"/>
    <w:rsid w:val="00564733"/>
    <w:rsid w:val="00567777"/>
    <w:rsid w:val="005714ED"/>
    <w:rsid w:val="005715BB"/>
    <w:rsid w:val="00572A58"/>
    <w:rsid w:val="00575DC2"/>
    <w:rsid w:val="00575FE9"/>
    <w:rsid w:val="005777CB"/>
    <w:rsid w:val="00577837"/>
    <w:rsid w:val="00581C69"/>
    <w:rsid w:val="00585BBC"/>
    <w:rsid w:val="00586110"/>
    <w:rsid w:val="00587ED5"/>
    <w:rsid w:val="00590074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6ED7"/>
    <w:rsid w:val="005A7B5B"/>
    <w:rsid w:val="005A7C60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5F51"/>
    <w:rsid w:val="005D6705"/>
    <w:rsid w:val="005D70A7"/>
    <w:rsid w:val="005E1931"/>
    <w:rsid w:val="005E3DAF"/>
    <w:rsid w:val="005E49AE"/>
    <w:rsid w:val="005E6C91"/>
    <w:rsid w:val="005F000D"/>
    <w:rsid w:val="005F0496"/>
    <w:rsid w:val="005F146D"/>
    <w:rsid w:val="005F1B9F"/>
    <w:rsid w:val="005F2FAD"/>
    <w:rsid w:val="005F45BB"/>
    <w:rsid w:val="005F4777"/>
    <w:rsid w:val="005F5FAF"/>
    <w:rsid w:val="005F78B3"/>
    <w:rsid w:val="005F7B12"/>
    <w:rsid w:val="0060186F"/>
    <w:rsid w:val="006019B8"/>
    <w:rsid w:val="00601B13"/>
    <w:rsid w:val="00603DB1"/>
    <w:rsid w:val="00603E51"/>
    <w:rsid w:val="00604CF7"/>
    <w:rsid w:val="00606172"/>
    <w:rsid w:val="006073EC"/>
    <w:rsid w:val="00612AFD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2A5F"/>
    <w:rsid w:val="00622CC0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9D9"/>
    <w:rsid w:val="00637DB9"/>
    <w:rsid w:val="00642E64"/>
    <w:rsid w:val="00644E9D"/>
    <w:rsid w:val="0064588A"/>
    <w:rsid w:val="00647878"/>
    <w:rsid w:val="006478E3"/>
    <w:rsid w:val="00650C73"/>
    <w:rsid w:val="006525D6"/>
    <w:rsid w:val="006533F0"/>
    <w:rsid w:val="00653A56"/>
    <w:rsid w:val="00654FD3"/>
    <w:rsid w:val="00655314"/>
    <w:rsid w:val="00656993"/>
    <w:rsid w:val="00657148"/>
    <w:rsid w:val="00661A82"/>
    <w:rsid w:val="00661C46"/>
    <w:rsid w:val="00664B78"/>
    <w:rsid w:val="00664BD7"/>
    <w:rsid w:val="00665050"/>
    <w:rsid w:val="00665190"/>
    <w:rsid w:val="006656C4"/>
    <w:rsid w:val="006662D1"/>
    <w:rsid w:val="00666529"/>
    <w:rsid w:val="006671B8"/>
    <w:rsid w:val="00667204"/>
    <w:rsid w:val="006702AB"/>
    <w:rsid w:val="006708EE"/>
    <w:rsid w:val="00670B9B"/>
    <w:rsid w:val="00671A82"/>
    <w:rsid w:val="00672572"/>
    <w:rsid w:val="006729E3"/>
    <w:rsid w:val="006743F0"/>
    <w:rsid w:val="00677DF3"/>
    <w:rsid w:val="00680D8F"/>
    <w:rsid w:val="00681138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A1249"/>
    <w:rsid w:val="006A361F"/>
    <w:rsid w:val="006A48B0"/>
    <w:rsid w:val="006A4AA4"/>
    <w:rsid w:val="006B06F7"/>
    <w:rsid w:val="006B274B"/>
    <w:rsid w:val="006B37EE"/>
    <w:rsid w:val="006B4EBC"/>
    <w:rsid w:val="006B7BEC"/>
    <w:rsid w:val="006B7C00"/>
    <w:rsid w:val="006C4B3F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E029A"/>
    <w:rsid w:val="006E2217"/>
    <w:rsid w:val="006E2DE4"/>
    <w:rsid w:val="006E38F8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315"/>
    <w:rsid w:val="00706A60"/>
    <w:rsid w:val="00706C1C"/>
    <w:rsid w:val="0071050E"/>
    <w:rsid w:val="007108D3"/>
    <w:rsid w:val="00714B99"/>
    <w:rsid w:val="00714F5D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23EA"/>
    <w:rsid w:val="0073286A"/>
    <w:rsid w:val="00733A1F"/>
    <w:rsid w:val="00733A98"/>
    <w:rsid w:val="00733B44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CE8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756"/>
    <w:rsid w:val="00762CA1"/>
    <w:rsid w:val="00763E24"/>
    <w:rsid w:val="0076443C"/>
    <w:rsid w:val="00764D30"/>
    <w:rsid w:val="00765AD3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27B8"/>
    <w:rsid w:val="007848AA"/>
    <w:rsid w:val="00791903"/>
    <w:rsid w:val="00792BB0"/>
    <w:rsid w:val="0079359E"/>
    <w:rsid w:val="0079467A"/>
    <w:rsid w:val="007946DA"/>
    <w:rsid w:val="007947EF"/>
    <w:rsid w:val="00796155"/>
    <w:rsid w:val="00797D02"/>
    <w:rsid w:val="007A0C56"/>
    <w:rsid w:val="007A14B9"/>
    <w:rsid w:val="007A5349"/>
    <w:rsid w:val="007A7F60"/>
    <w:rsid w:val="007B09D5"/>
    <w:rsid w:val="007B2A18"/>
    <w:rsid w:val="007B32A1"/>
    <w:rsid w:val="007B68A5"/>
    <w:rsid w:val="007B6D59"/>
    <w:rsid w:val="007B6DBE"/>
    <w:rsid w:val="007B70B0"/>
    <w:rsid w:val="007B7151"/>
    <w:rsid w:val="007C138F"/>
    <w:rsid w:val="007C1D65"/>
    <w:rsid w:val="007C2D09"/>
    <w:rsid w:val="007C4064"/>
    <w:rsid w:val="007C55BA"/>
    <w:rsid w:val="007C7544"/>
    <w:rsid w:val="007C77B1"/>
    <w:rsid w:val="007D3532"/>
    <w:rsid w:val="007D3586"/>
    <w:rsid w:val="007D50D0"/>
    <w:rsid w:val="007D53B3"/>
    <w:rsid w:val="007D593F"/>
    <w:rsid w:val="007D6242"/>
    <w:rsid w:val="007D6A37"/>
    <w:rsid w:val="007E10F0"/>
    <w:rsid w:val="007E1F49"/>
    <w:rsid w:val="007E2143"/>
    <w:rsid w:val="007E3C94"/>
    <w:rsid w:val="007E420D"/>
    <w:rsid w:val="007E5B73"/>
    <w:rsid w:val="007E6BC3"/>
    <w:rsid w:val="007E75E0"/>
    <w:rsid w:val="007F105B"/>
    <w:rsid w:val="007F11F3"/>
    <w:rsid w:val="007F14F8"/>
    <w:rsid w:val="007F1836"/>
    <w:rsid w:val="007F1E8C"/>
    <w:rsid w:val="007F2F8A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7DE0"/>
    <w:rsid w:val="00810039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30E4"/>
    <w:rsid w:val="00825CDB"/>
    <w:rsid w:val="008264BD"/>
    <w:rsid w:val="00826713"/>
    <w:rsid w:val="00826BAB"/>
    <w:rsid w:val="0082775E"/>
    <w:rsid w:val="00830326"/>
    <w:rsid w:val="00830AC4"/>
    <w:rsid w:val="0083145F"/>
    <w:rsid w:val="008339C5"/>
    <w:rsid w:val="0083491D"/>
    <w:rsid w:val="00835807"/>
    <w:rsid w:val="0083595C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30D7"/>
    <w:rsid w:val="008546AE"/>
    <w:rsid w:val="008568B5"/>
    <w:rsid w:val="00857476"/>
    <w:rsid w:val="00862A0E"/>
    <w:rsid w:val="00864ACD"/>
    <w:rsid w:val="00864DB3"/>
    <w:rsid w:val="008650A5"/>
    <w:rsid w:val="0086617E"/>
    <w:rsid w:val="00866D40"/>
    <w:rsid w:val="00870220"/>
    <w:rsid w:val="00873784"/>
    <w:rsid w:val="00874347"/>
    <w:rsid w:val="00876B84"/>
    <w:rsid w:val="00877042"/>
    <w:rsid w:val="008770F6"/>
    <w:rsid w:val="008774A4"/>
    <w:rsid w:val="00884E6A"/>
    <w:rsid w:val="00885203"/>
    <w:rsid w:val="00885213"/>
    <w:rsid w:val="00885950"/>
    <w:rsid w:val="00887EA8"/>
    <w:rsid w:val="0089033B"/>
    <w:rsid w:val="00891760"/>
    <w:rsid w:val="008932EF"/>
    <w:rsid w:val="00895235"/>
    <w:rsid w:val="00895BBD"/>
    <w:rsid w:val="008A02CA"/>
    <w:rsid w:val="008A02CF"/>
    <w:rsid w:val="008A0730"/>
    <w:rsid w:val="008A6363"/>
    <w:rsid w:val="008A714D"/>
    <w:rsid w:val="008A73C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65A5"/>
    <w:rsid w:val="008C6749"/>
    <w:rsid w:val="008D1100"/>
    <w:rsid w:val="008D116F"/>
    <w:rsid w:val="008D137C"/>
    <w:rsid w:val="008D26FA"/>
    <w:rsid w:val="008D37D2"/>
    <w:rsid w:val="008D43F6"/>
    <w:rsid w:val="008D4D6F"/>
    <w:rsid w:val="008D52D5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E742F"/>
    <w:rsid w:val="008F0C42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4CC1"/>
    <w:rsid w:val="00914D57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7B"/>
    <w:rsid w:val="009337C3"/>
    <w:rsid w:val="00933E0E"/>
    <w:rsid w:val="009342A0"/>
    <w:rsid w:val="00936911"/>
    <w:rsid w:val="00936BE4"/>
    <w:rsid w:val="00936CA8"/>
    <w:rsid w:val="00940C85"/>
    <w:rsid w:val="0094162A"/>
    <w:rsid w:val="009424F4"/>
    <w:rsid w:val="00942869"/>
    <w:rsid w:val="00942F81"/>
    <w:rsid w:val="009456C0"/>
    <w:rsid w:val="00945A45"/>
    <w:rsid w:val="009464C9"/>
    <w:rsid w:val="00946534"/>
    <w:rsid w:val="00946B84"/>
    <w:rsid w:val="0094780F"/>
    <w:rsid w:val="00950E5F"/>
    <w:rsid w:val="00951ECF"/>
    <w:rsid w:val="00952381"/>
    <w:rsid w:val="0095281A"/>
    <w:rsid w:val="00952D77"/>
    <w:rsid w:val="009530D9"/>
    <w:rsid w:val="0095503B"/>
    <w:rsid w:val="009552F9"/>
    <w:rsid w:val="009615B4"/>
    <w:rsid w:val="009622C8"/>
    <w:rsid w:val="00962CFA"/>
    <w:rsid w:val="00964D1D"/>
    <w:rsid w:val="00965127"/>
    <w:rsid w:val="00965128"/>
    <w:rsid w:val="009665ED"/>
    <w:rsid w:val="00966871"/>
    <w:rsid w:val="00972524"/>
    <w:rsid w:val="009726E6"/>
    <w:rsid w:val="00973F9A"/>
    <w:rsid w:val="0097477D"/>
    <w:rsid w:val="0097597A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BFC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6E67"/>
    <w:rsid w:val="009B7C10"/>
    <w:rsid w:val="009C0E0A"/>
    <w:rsid w:val="009C1F65"/>
    <w:rsid w:val="009C268C"/>
    <w:rsid w:val="009C2A7E"/>
    <w:rsid w:val="009C2C98"/>
    <w:rsid w:val="009C4C5D"/>
    <w:rsid w:val="009C5A54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F1564"/>
    <w:rsid w:val="009F1759"/>
    <w:rsid w:val="009F2392"/>
    <w:rsid w:val="009F2CC8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D19"/>
    <w:rsid w:val="00A03E58"/>
    <w:rsid w:val="00A0552D"/>
    <w:rsid w:val="00A05CD9"/>
    <w:rsid w:val="00A06B3C"/>
    <w:rsid w:val="00A105BC"/>
    <w:rsid w:val="00A1095D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927"/>
    <w:rsid w:val="00A32A73"/>
    <w:rsid w:val="00A33066"/>
    <w:rsid w:val="00A34C1B"/>
    <w:rsid w:val="00A3547F"/>
    <w:rsid w:val="00A379F5"/>
    <w:rsid w:val="00A37A0C"/>
    <w:rsid w:val="00A40339"/>
    <w:rsid w:val="00A40553"/>
    <w:rsid w:val="00A429F3"/>
    <w:rsid w:val="00A44177"/>
    <w:rsid w:val="00A44D04"/>
    <w:rsid w:val="00A451EA"/>
    <w:rsid w:val="00A47E10"/>
    <w:rsid w:val="00A5067F"/>
    <w:rsid w:val="00A50687"/>
    <w:rsid w:val="00A52CE0"/>
    <w:rsid w:val="00A56419"/>
    <w:rsid w:val="00A57C04"/>
    <w:rsid w:val="00A57DE7"/>
    <w:rsid w:val="00A617E0"/>
    <w:rsid w:val="00A61D65"/>
    <w:rsid w:val="00A6483A"/>
    <w:rsid w:val="00A64C2B"/>
    <w:rsid w:val="00A658AB"/>
    <w:rsid w:val="00A66E01"/>
    <w:rsid w:val="00A673C4"/>
    <w:rsid w:val="00A703EE"/>
    <w:rsid w:val="00A71FBF"/>
    <w:rsid w:val="00A73E52"/>
    <w:rsid w:val="00A743B6"/>
    <w:rsid w:val="00A74DE5"/>
    <w:rsid w:val="00A75FB4"/>
    <w:rsid w:val="00A7620D"/>
    <w:rsid w:val="00A76760"/>
    <w:rsid w:val="00A76F53"/>
    <w:rsid w:val="00A77213"/>
    <w:rsid w:val="00A77302"/>
    <w:rsid w:val="00A77F45"/>
    <w:rsid w:val="00A80487"/>
    <w:rsid w:val="00A8231B"/>
    <w:rsid w:val="00A82955"/>
    <w:rsid w:val="00A82E71"/>
    <w:rsid w:val="00A85AB3"/>
    <w:rsid w:val="00A85CEF"/>
    <w:rsid w:val="00A86794"/>
    <w:rsid w:val="00A92B5B"/>
    <w:rsid w:val="00A93355"/>
    <w:rsid w:val="00A93AE8"/>
    <w:rsid w:val="00A94A77"/>
    <w:rsid w:val="00A94F5F"/>
    <w:rsid w:val="00A96A55"/>
    <w:rsid w:val="00AA1810"/>
    <w:rsid w:val="00AA1C92"/>
    <w:rsid w:val="00AA28A7"/>
    <w:rsid w:val="00AA3A90"/>
    <w:rsid w:val="00AA5ADB"/>
    <w:rsid w:val="00AA5DA0"/>
    <w:rsid w:val="00AA7C32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C2B03"/>
    <w:rsid w:val="00AC3016"/>
    <w:rsid w:val="00AD24F5"/>
    <w:rsid w:val="00AD29D2"/>
    <w:rsid w:val="00AD4722"/>
    <w:rsid w:val="00AD509E"/>
    <w:rsid w:val="00AD6B26"/>
    <w:rsid w:val="00AD6F1F"/>
    <w:rsid w:val="00AD7845"/>
    <w:rsid w:val="00AE1237"/>
    <w:rsid w:val="00AE15D4"/>
    <w:rsid w:val="00AE25CD"/>
    <w:rsid w:val="00AE3B83"/>
    <w:rsid w:val="00AE489B"/>
    <w:rsid w:val="00AE4966"/>
    <w:rsid w:val="00AE5CC0"/>
    <w:rsid w:val="00AE73B8"/>
    <w:rsid w:val="00AF0A4F"/>
    <w:rsid w:val="00AF0BD8"/>
    <w:rsid w:val="00AF2A6F"/>
    <w:rsid w:val="00AF4BDA"/>
    <w:rsid w:val="00AF6A45"/>
    <w:rsid w:val="00B00A11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CE1"/>
    <w:rsid w:val="00B157F2"/>
    <w:rsid w:val="00B173E5"/>
    <w:rsid w:val="00B22327"/>
    <w:rsid w:val="00B237D6"/>
    <w:rsid w:val="00B238B1"/>
    <w:rsid w:val="00B24034"/>
    <w:rsid w:val="00B24E33"/>
    <w:rsid w:val="00B2600C"/>
    <w:rsid w:val="00B26941"/>
    <w:rsid w:val="00B32B65"/>
    <w:rsid w:val="00B35749"/>
    <w:rsid w:val="00B36C4C"/>
    <w:rsid w:val="00B3779D"/>
    <w:rsid w:val="00B37E2D"/>
    <w:rsid w:val="00B4089C"/>
    <w:rsid w:val="00B414EA"/>
    <w:rsid w:val="00B41516"/>
    <w:rsid w:val="00B416BA"/>
    <w:rsid w:val="00B4190A"/>
    <w:rsid w:val="00B42034"/>
    <w:rsid w:val="00B428CE"/>
    <w:rsid w:val="00B42C88"/>
    <w:rsid w:val="00B4383B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E28"/>
    <w:rsid w:val="00B64F8A"/>
    <w:rsid w:val="00B65055"/>
    <w:rsid w:val="00B706DD"/>
    <w:rsid w:val="00B72394"/>
    <w:rsid w:val="00B72851"/>
    <w:rsid w:val="00B72921"/>
    <w:rsid w:val="00B753BB"/>
    <w:rsid w:val="00B75648"/>
    <w:rsid w:val="00B75BF3"/>
    <w:rsid w:val="00B75F16"/>
    <w:rsid w:val="00B76F5E"/>
    <w:rsid w:val="00B77F33"/>
    <w:rsid w:val="00B817CE"/>
    <w:rsid w:val="00B81F4E"/>
    <w:rsid w:val="00B831EE"/>
    <w:rsid w:val="00B870EA"/>
    <w:rsid w:val="00B87CFD"/>
    <w:rsid w:val="00B90535"/>
    <w:rsid w:val="00B91F82"/>
    <w:rsid w:val="00B92190"/>
    <w:rsid w:val="00B923B2"/>
    <w:rsid w:val="00B923F5"/>
    <w:rsid w:val="00B925DF"/>
    <w:rsid w:val="00B925E2"/>
    <w:rsid w:val="00B927D9"/>
    <w:rsid w:val="00B9617A"/>
    <w:rsid w:val="00B963ED"/>
    <w:rsid w:val="00B97540"/>
    <w:rsid w:val="00B976F4"/>
    <w:rsid w:val="00B97B4F"/>
    <w:rsid w:val="00B97CFD"/>
    <w:rsid w:val="00BA0D4B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C0467"/>
    <w:rsid w:val="00BC0EFC"/>
    <w:rsid w:val="00BC1019"/>
    <w:rsid w:val="00BC1E3F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C0003C"/>
    <w:rsid w:val="00C00242"/>
    <w:rsid w:val="00C024DE"/>
    <w:rsid w:val="00C02F65"/>
    <w:rsid w:val="00C0629B"/>
    <w:rsid w:val="00C06DA4"/>
    <w:rsid w:val="00C07E46"/>
    <w:rsid w:val="00C10554"/>
    <w:rsid w:val="00C1075B"/>
    <w:rsid w:val="00C13CAD"/>
    <w:rsid w:val="00C14D78"/>
    <w:rsid w:val="00C14F54"/>
    <w:rsid w:val="00C15C92"/>
    <w:rsid w:val="00C16908"/>
    <w:rsid w:val="00C16F25"/>
    <w:rsid w:val="00C172A6"/>
    <w:rsid w:val="00C204C2"/>
    <w:rsid w:val="00C21516"/>
    <w:rsid w:val="00C22EF7"/>
    <w:rsid w:val="00C2441E"/>
    <w:rsid w:val="00C24A43"/>
    <w:rsid w:val="00C24AB0"/>
    <w:rsid w:val="00C25C2A"/>
    <w:rsid w:val="00C2655D"/>
    <w:rsid w:val="00C265C3"/>
    <w:rsid w:val="00C27AD7"/>
    <w:rsid w:val="00C30CBD"/>
    <w:rsid w:val="00C3229A"/>
    <w:rsid w:val="00C345F8"/>
    <w:rsid w:val="00C34A36"/>
    <w:rsid w:val="00C35250"/>
    <w:rsid w:val="00C35A6B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67CB"/>
    <w:rsid w:val="00C56B8B"/>
    <w:rsid w:val="00C57D60"/>
    <w:rsid w:val="00C57E04"/>
    <w:rsid w:val="00C60F4B"/>
    <w:rsid w:val="00C61466"/>
    <w:rsid w:val="00C6283C"/>
    <w:rsid w:val="00C6289A"/>
    <w:rsid w:val="00C656E1"/>
    <w:rsid w:val="00C6582E"/>
    <w:rsid w:val="00C66454"/>
    <w:rsid w:val="00C67EE9"/>
    <w:rsid w:val="00C702DD"/>
    <w:rsid w:val="00C7108B"/>
    <w:rsid w:val="00C71BA4"/>
    <w:rsid w:val="00C72321"/>
    <w:rsid w:val="00C727FC"/>
    <w:rsid w:val="00C742C4"/>
    <w:rsid w:val="00C74792"/>
    <w:rsid w:val="00C74A00"/>
    <w:rsid w:val="00C74E3E"/>
    <w:rsid w:val="00C75956"/>
    <w:rsid w:val="00C76306"/>
    <w:rsid w:val="00C770F3"/>
    <w:rsid w:val="00C81761"/>
    <w:rsid w:val="00C8180D"/>
    <w:rsid w:val="00C81DAA"/>
    <w:rsid w:val="00C828A1"/>
    <w:rsid w:val="00C86220"/>
    <w:rsid w:val="00C87EF4"/>
    <w:rsid w:val="00C9160A"/>
    <w:rsid w:val="00C95755"/>
    <w:rsid w:val="00C957AA"/>
    <w:rsid w:val="00CA01DE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363D"/>
    <w:rsid w:val="00CB4089"/>
    <w:rsid w:val="00CB59D8"/>
    <w:rsid w:val="00CB5DF5"/>
    <w:rsid w:val="00CB6E31"/>
    <w:rsid w:val="00CB75FD"/>
    <w:rsid w:val="00CB7B2F"/>
    <w:rsid w:val="00CB7F21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E23"/>
    <w:rsid w:val="00D221E6"/>
    <w:rsid w:val="00D22D59"/>
    <w:rsid w:val="00D23250"/>
    <w:rsid w:val="00D23DE6"/>
    <w:rsid w:val="00D24FEF"/>
    <w:rsid w:val="00D27745"/>
    <w:rsid w:val="00D30B1C"/>
    <w:rsid w:val="00D33A45"/>
    <w:rsid w:val="00D34988"/>
    <w:rsid w:val="00D34FB4"/>
    <w:rsid w:val="00D35852"/>
    <w:rsid w:val="00D37689"/>
    <w:rsid w:val="00D376C5"/>
    <w:rsid w:val="00D37DB5"/>
    <w:rsid w:val="00D4021A"/>
    <w:rsid w:val="00D40BA8"/>
    <w:rsid w:val="00D40BE3"/>
    <w:rsid w:val="00D43F4A"/>
    <w:rsid w:val="00D44E8C"/>
    <w:rsid w:val="00D461FC"/>
    <w:rsid w:val="00D46D79"/>
    <w:rsid w:val="00D50D71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650E"/>
    <w:rsid w:val="00D70515"/>
    <w:rsid w:val="00D7158E"/>
    <w:rsid w:val="00D76EDD"/>
    <w:rsid w:val="00D80D52"/>
    <w:rsid w:val="00D83353"/>
    <w:rsid w:val="00D83673"/>
    <w:rsid w:val="00D846AC"/>
    <w:rsid w:val="00D865B4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72C5"/>
    <w:rsid w:val="00DB10DA"/>
    <w:rsid w:val="00DB1A6B"/>
    <w:rsid w:val="00DB23F8"/>
    <w:rsid w:val="00DB2766"/>
    <w:rsid w:val="00DB2A44"/>
    <w:rsid w:val="00DB33E2"/>
    <w:rsid w:val="00DB3522"/>
    <w:rsid w:val="00DB636E"/>
    <w:rsid w:val="00DC02E9"/>
    <w:rsid w:val="00DC1A4D"/>
    <w:rsid w:val="00DC2B4C"/>
    <w:rsid w:val="00DC301D"/>
    <w:rsid w:val="00DD03CA"/>
    <w:rsid w:val="00DD15D3"/>
    <w:rsid w:val="00DD21D0"/>
    <w:rsid w:val="00DD2881"/>
    <w:rsid w:val="00DD2AB2"/>
    <w:rsid w:val="00DD5B0D"/>
    <w:rsid w:val="00DD5E23"/>
    <w:rsid w:val="00DD6EF4"/>
    <w:rsid w:val="00DE103B"/>
    <w:rsid w:val="00DE1BAA"/>
    <w:rsid w:val="00DE1DF5"/>
    <w:rsid w:val="00DE3497"/>
    <w:rsid w:val="00DE3CDE"/>
    <w:rsid w:val="00DE6EE4"/>
    <w:rsid w:val="00DE6F1D"/>
    <w:rsid w:val="00DE76AD"/>
    <w:rsid w:val="00DF0CDB"/>
    <w:rsid w:val="00DF263A"/>
    <w:rsid w:val="00DF61F8"/>
    <w:rsid w:val="00DF7FDC"/>
    <w:rsid w:val="00E01991"/>
    <w:rsid w:val="00E01BA3"/>
    <w:rsid w:val="00E02F44"/>
    <w:rsid w:val="00E04638"/>
    <w:rsid w:val="00E05CF7"/>
    <w:rsid w:val="00E07888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7FB7"/>
    <w:rsid w:val="00E20672"/>
    <w:rsid w:val="00E20C0D"/>
    <w:rsid w:val="00E20D9E"/>
    <w:rsid w:val="00E218D3"/>
    <w:rsid w:val="00E225C4"/>
    <w:rsid w:val="00E231C7"/>
    <w:rsid w:val="00E23CEB"/>
    <w:rsid w:val="00E23D13"/>
    <w:rsid w:val="00E2479B"/>
    <w:rsid w:val="00E24BE5"/>
    <w:rsid w:val="00E25208"/>
    <w:rsid w:val="00E2567E"/>
    <w:rsid w:val="00E25920"/>
    <w:rsid w:val="00E2619F"/>
    <w:rsid w:val="00E27041"/>
    <w:rsid w:val="00E272D0"/>
    <w:rsid w:val="00E2732D"/>
    <w:rsid w:val="00E27685"/>
    <w:rsid w:val="00E27B3F"/>
    <w:rsid w:val="00E30CA6"/>
    <w:rsid w:val="00E321CE"/>
    <w:rsid w:val="00E32CEF"/>
    <w:rsid w:val="00E32D9A"/>
    <w:rsid w:val="00E33783"/>
    <w:rsid w:val="00E3435E"/>
    <w:rsid w:val="00E35259"/>
    <w:rsid w:val="00E35905"/>
    <w:rsid w:val="00E35EAB"/>
    <w:rsid w:val="00E35F74"/>
    <w:rsid w:val="00E37E0F"/>
    <w:rsid w:val="00E40D09"/>
    <w:rsid w:val="00E40FD3"/>
    <w:rsid w:val="00E41C88"/>
    <w:rsid w:val="00E42D74"/>
    <w:rsid w:val="00E4571B"/>
    <w:rsid w:val="00E458F4"/>
    <w:rsid w:val="00E46346"/>
    <w:rsid w:val="00E47571"/>
    <w:rsid w:val="00E51824"/>
    <w:rsid w:val="00E57B3B"/>
    <w:rsid w:val="00E603DC"/>
    <w:rsid w:val="00E60761"/>
    <w:rsid w:val="00E60FF4"/>
    <w:rsid w:val="00E612D3"/>
    <w:rsid w:val="00E61DB0"/>
    <w:rsid w:val="00E622FB"/>
    <w:rsid w:val="00E626BA"/>
    <w:rsid w:val="00E629E9"/>
    <w:rsid w:val="00E62A06"/>
    <w:rsid w:val="00E63089"/>
    <w:rsid w:val="00E6586D"/>
    <w:rsid w:val="00E65D7A"/>
    <w:rsid w:val="00E66B3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939"/>
    <w:rsid w:val="00E91FBE"/>
    <w:rsid w:val="00E92F52"/>
    <w:rsid w:val="00E933EB"/>
    <w:rsid w:val="00E93EE8"/>
    <w:rsid w:val="00E95D73"/>
    <w:rsid w:val="00E9613D"/>
    <w:rsid w:val="00EA01A4"/>
    <w:rsid w:val="00EA0F32"/>
    <w:rsid w:val="00EA210F"/>
    <w:rsid w:val="00EA213D"/>
    <w:rsid w:val="00EA2F55"/>
    <w:rsid w:val="00EA4AD3"/>
    <w:rsid w:val="00EA5611"/>
    <w:rsid w:val="00EA5E7F"/>
    <w:rsid w:val="00EA6EAE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1BA5"/>
    <w:rsid w:val="00ED25FA"/>
    <w:rsid w:val="00ED2944"/>
    <w:rsid w:val="00ED383C"/>
    <w:rsid w:val="00ED698B"/>
    <w:rsid w:val="00ED7FC6"/>
    <w:rsid w:val="00EE0562"/>
    <w:rsid w:val="00EE0947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EF7130"/>
    <w:rsid w:val="00F024CC"/>
    <w:rsid w:val="00F03E79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69F3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4EB0"/>
    <w:rsid w:val="00F44F39"/>
    <w:rsid w:val="00F456D2"/>
    <w:rsid w:val="00F46C18"/>
    <w:rsid w:val="00F46CA5"/>
    <w:rsid w:val="00F47DB4"/>
    <w:rsid w:val="00F5187F"/>
    <w:rsid w:val="00F53306"/>
    <w:rsid w:val="00F548C3"/>
    <w:rsid w:val="00F55257"/>
    <w:rsid w:val="00F55B18"/>
    <w:rsid w:val="00F606E6"/>
    <w:rsid w:val="00F60D38"/>
    <w:rsid w:val="00F6173E"/>
    <w:rsid w:val="00F624FF"/>
    <w:rsid w:val="00F62A6A"/>
    <w:rsid w:val="00F65226"/>
    <w:rsid w:val="00F652F0"/>
    <w:rsid w:val="00F65F23"/>
    <w:rsid w:val="00F6648A"/>
    <w:rsid w:val="00F66CA5"/>
    <w:rsid w:val="00F66E8F"/>
    <w:rsid w:val="00F70621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61DC"/>
    <w:rsid w:val="00FC6B5E"/>
    <w:rsid w:val="00FC7657"/>
    <w:rsid w:val="00FD02B3"/>
    <w:rsid w:val="00FD1483"/>
    <w:rsid w:val="00FD1A53"/>
    <w:rsid w:val="00FD220A"/>
    <w:rsid w:val="00FD4666"/>
    <w:rsid w:val="00FE0A32"/>
    <w:rsid w:val="00FE13E2"/>
    <w:rsid w:val="00FE15FF"/>
    <w:rsid w:val="00FE22AF"/>
    <w:rsid w:val="00FE330A"/>
    <w:rsid w:val="00FE4114"/>
    <w:rsid w:val="00FE4CA6"/>
    <w:rsid w:val="00FE5719"/>
    <w:rsid w:val="00FE5F26"/>
    <w:rsid w:val="00FF095D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F571D9"/>
  <w15:docId w15:val="{AA054DDB-582F-4893-B497-4542BDEF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5Char">
    <w:name w:val="Heading 5 Char"/>
    <w:link w:val="Heading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6Char">
    <w:name w:val="Heading 6 Char"/>
    <w:link w:val="Heading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7Char">
    <w:name w:val="Heading 7 Char"/>
    <w:link w:val="Heading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Heading8Char">
    <w:name w:val="Heading 8 Char"/>
    <w:link w:val="Heading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9Char">
    <w:name w:val="Heading 9 Char"/>
    <w:link w:val="Heading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5F7B12"/>
    <w:pPr>
      <w:ind w:left="720"/>
      <w:contextualSpacing/>
    </w:pPr>
  </w:style>
  <w:style w:type="character" w:styleId="Hyperlink">
    <w:name w:val="Hyperlink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link w:val="BalloonText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Header">
    <w:name w:val="header"/>
    <w:aliases w:val=" Diagrama2,Diagrama2"/>
    <w:basedOn w:val="Normal"/>
    <w:link w:val="HeaderChar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"/>
    <w:link w:val="Header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NoSpacing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LineNumber">
    <w:name w:val="line number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link w:val="Footer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noProof/>
      <w:sz w:val="20"/>
      <w:szCs w:val="20"/>
      <w:lang w:eastAsia="lt-LT"/>
    </w:rPr>
  </w:style>
  <w:style w:type="character" w:customStyle="1" w:styleId="BodyText2Char">
    <w:name w:val="Body Text 2 Char"/>
    <w:link w:val="BodyText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link w:val="BodyTextIndent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sz w:val="20"/>
      <w:szCs w:val="20"/>
      <w:lang w:val="en-GB" w:eastAsia="lt-LT"/>
    </w:rPr>
  </w:style>
  <w:style w:type="character" w:customStyle="1" w:styleId="CommentTextChar">
    <w:name w:val="Comment Text Char"/>
    <w:link w:val="CommentText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szCs w:val="20"/>
      <w:lang w:eastAsia="lt-LT"/>
    </w:rPr>
  </w:style>
  <w:style w:type="character" w:customStyle="1" w:styleId="BodyText3Char">
    <w:name w:val="Body Text 3 Char"/>
    <w:link w:val="BodyTex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ageNumber">
    <w:name w:val="page number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link w:val="Title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">
    <w:name w:val="Debesėlio tekstas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link w:val="DocumentMap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link w:val="Subtitle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">
    <w:name w:val="Pavadinimas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link w:val="HTMLPreformatted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uiPriority w:val="99"/>
    <w:qFormat/>
    <w:rsid w:val="00C22EF7"/>
    <w:rPr>
      <w:rFonts w:cs="Times New Roman"/>
      <w:b/>
    </w:rPr>
  </w:style>
  <w:style w:type="paragraph" w:styleId="List">
    <w:name w:val="List"/>
    <w:basedOn w:val="Normal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">
    <w:name w:val="Antraštė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0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IntenseReference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3A49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A03D1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bio@inbio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E698D-5249-45D7-B0F1-46565EEA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Kasutaja</cp:lastModifiedBy>
  <cp:revision>4</cp:revision>
  <cp:lastPrinted>2020-01-09T08:19:00Z</cp:lastPrinted>
  <dcterms:created xsi:type="dcterms:W3CDTF">2020-12-01T09:47:00Z</dcterms:created>
  <dcterms:modified xsi:type="dcterms:W3CDTF">2021-01-04T12:50:00Z</dcterms:modified>
</cp:coreProperties>
</file>