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FEE1D4"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PASLAUGŲ PIRKIMO–PARDAVIMO SUTARTIS NR.__</w:t>
      </w:r>
    </w:p>
    <w:p w14:paraId="502A74E1" w14:textId="77777777" w:rsidR="00906479" w:rsidRPr="006F375E" w:rsidRDefault="00906479" w:rsidP="005A17BB">
      <w:pPr>
        <w:spacing w:after="0" w:line="240" w:lineRule="auto"/>
        <w:jc w:val="center"/>
        <w:rPr>
          <w:rFonts w:ascii="Arial" w:hAnsi="Arial" w:cs="Arial"/>
          <w:b/>
        </w:rPr>
      </w:pPr>
    </w:p>
    <w:p w14:paraId="07D2C70A" w14:textId="055FB101" w:rsidR="00906479" w:rsidRPr="006F375E" w:rsidRDefault="005A17BB" w:rsidP="005A17BB">
      <w:pPr>
        <w:spacing w:after="0" w:line="240" w:lineRule="auto"/>
        <w:jc w:val="center"/>
        <w:rPr>
          <w:rFonts w:ascii="Arial" w:hAnsi="Arial" w:cs="Arial"/>
        </w:rPr>
      </w:pPr>
      <w:r w:rsidRPr="006F375E">
        <w:rPr>
          <w:rFonts w:ascii="Arial" w:hAnsi="Arial" w:cs="Arial"/>
        </w:rPr>
        <w:t>20</w:t>
      </w:r>
      <w:r w:rsidR="00D86E8F" w:rsidRPr="006F375E">
        <w:rPr>
          <w:rFonts w:ascii="Arial" w:hAnsi="Arial" w:cs="Arial"/>
        </w:rPr>
        <w:t>2</w:t>
      </w:r>
      <w:r w:rsidR="00E8733B">
        <w:rPr>
          <w:rFonts w:ascii="Arial" w:hAnsi="Arial" w:cs="Arial"/>
        </w:rPr>
        <w:t>1</w:t>
      </w:r>
      <w:r w:rsidRPr="006F375E">
        <w:rPr>
          <w:rFonts w:ascii="Arial" w:hAnsi="Arial" w:cs="Arial"/>
        </w:rPr>
        <w:t xml:space="preserve">   m.                                 d.   </w:t>
      </w:r>
    </w:p>
    <w:p w14:paraId="3C2A824E" w14:textId="77777777" w:rsidR="00906479" w:rsidRPr="006F375E" w:rsidRDefault="005A17BB" w:rsidP="005A17BB">
      <w:pPr>
        <w:spacing w:after="0" w:line="240" w:lineRule="auto"/>
        <w:jc w:val="center"/>
        <w:rPr>
          <w:rFonts w:ascii="Arial" w:hAnsi="Arial" w:cs="Arial"/>
        </w:rPr>
      </w:pPr>
      <w:r w:rsidRPr="006F375E">
        <w:rPr>
          <w:rFonts w:ascii="Arial" w:hAnsi="Arial" w:cs="Arial"/>
        </w:rPr>
        <w:t>Vilnius</w:t>
      </w:r>
    </w:p>
    <w:p w14:paraId="45D5C29A" w14:textId="77777777" w:rsidR="00906479" w:rsidRPr="006F375E" w:rsidRDefault="00906479" w:rsidP="005A17BB">
      <w:pPr>
        <w:spacing w:after="0" w:line="240" w:lineRule="auto"/>
        <w:jc w:val="center"/>
        <w:rPr>
          <w:rFonts w:ascii="Arial" w:hAnsi="Arial" w:cs="Arial"/>
        </w:rPr>
      </w:pPr>
    </w:p>
    <w:p w14:paraId="349766BD" w14:textId="77777777" w:rsidR="00906479" w:rsidRPr="006F375E" w:rsidRDefault="005A17BB" w:rsidP="005A17BB">
      <w:pPr>
        <w:keepNext/>
        <w:spacing w:after="0" w:line="240" w:lineRule="auto"/>
        <w:ind w:right="-82"/>
        <w:jc w:val="center"/>
        <w:rPr>
          <w:rFonts w:ascii="Arial" w:hAnsi="Arial" w:cs="Arial"/>
        </w:rPr>
      </w:pPr>
      <w:r w:rsidRPr="006F375E">
        <w:rPr>
          <w:rFonts w:ascii="Arial" w:eastAsia="Times New Roman" w:hAnsi="Arial" w:cs="Arial"/>
          <w:b/>
          <w:bCs/>
        </w:rPr>
        <w:t>SPECIALIOSIOS SĄLYGOS</w:t>
      </w:r>
    </w:p>
    <w:p w14:paraId="2F4D1D81" w14:textId="77777777" w:rsidR="00906479" w:rsidRPr="006F375E" w:rsidRDefault="00906479" w:rsidP="005A17BB">
      <w:pPr>
        <w:spacing w:after="0" w:line="240" w:lineRule="auto"/>
        <w:rPr>
          <w:rFonts w:ascii="Arial" w:eastAsia="Times New Roman" w:hAnsi="Arial" w:cs="Arial"/>
          <w:b/>
          <w:bCs/>
          <w:lang w:eastAsia="lt-LT"/>
        </w:rPr>
      </w:pPr>
    </w:p>
    <w:p w14:paraId="4617EEA2" w14:textId="73049CE8" w:rsidR="00CD7E64" w:rsidRPr="006D1E15" w:rsidRDefault="00CD7E64" w:rsidP="00CD7E64">
      <w:pPr>
        <w:tabs>
          <w:tab w:val="left" w:pos="709"/>
        </w:tabs>
        <w:spacing w:after="0" w:line="240" w:lineRule="auto"/>
        <w:jc w:val="both"/>
        <w:rPr>
          <w:rFonts w:ascii="Arial" w:eastAsia="Times New Roman" w:hAnsi="Arial" w:cs="Arial"/>
        </w:rPr>
      </w:pPr>
      <w:permStart w:id="1777349003" w:edGrp="everyone"/>
      <w:r w:rsidRPr="006D1E15">
        <w:rPr>
          <w:rFonts w:ascii="Arial" w:eastAsia="Times New Roman" w:hAnsi="Arial" w:cs="Arial"/>
          <w:b/>
        </w:rPr>
        <w:t xml:space="preserve">AB „LTG Infra“, </w:t>
      </w:r>
      <w:r w:rsidRPr="006D1E15">
        <w:rPr>
          <w:rFonts w:ascii="Arial" w:eastAsia="Times New Roman" w:hAnsi="Arial" w:cs="Arial"/>
        </w:rPr>
        <w:t xml:space="preserve">juridinio asmens kodas 305202934, atstovaujama </w:t>
      </w:r>
      <w:r w:rsidR="00A52AB9">
        <w:rPr>
          <w:rFonts w:ascii="Arial" w:hAnsi="Arial" w:cs="Arial"/>
        </w:rPr>
        <w:t>_____________</w:t>
      </w:r>
      <w:r w:rsidRPr="006D1E15">
        <w:rPr>
          <w:rFonts w:ascii="Arial" w:eastAsia="Times New Roman" w:hAnsi="Arial" w:cs="Arial"/>
        </w:rPr>
        <w:t xml:space="preserve"> (toliau – </w:t>
      </w:r>
      <w:r w:rsidRPr="006D1E15">
        <w:rPr>
          <w:rFonts w:ascii="Arial" w:eastAsia="Times New Roman" w:hAnsi="Arial" w:cs="Arial"/>
          <w:b/>
        </w:rPr>
        <w:t>Užsakovas</w:t>
      </w:r>
      <w:r w:rsidRPr="006D1E15">
        <w:rPr>
          <w:rFonts w:ascii="Arial" w:eastAsia="Times New Roman" w:hAnsi="Arial" w:cs="Arial"/>
        </w:rPr>
        <w:t xml:space="preserve">), </w:t>
      </w:r>
    </w:p>
    <w:p w14:paraId="04616BFE" w14:textId="78BDC2B5" w:rsidR="00776A11" w:rsidRDefault="00596DAC" w:rsidP="00776A11">
      <w:pPr>
        <w:tabs>
          <w:tab w:val="left" w:pos="709"/>
        </w:tabs>
        <w:spacing w:after="0" w:line="240" w:lineRule="auto"/>
        <w:jc w:val="both"/>
        <w:rPr>
          <w:rFonts w:ascii="Arial" w:eastAsia="Times New Roman" w:hAnsi="Arial" w:cs="Arial"/>
        </w:rPr>
      </w:pPr>
      <w:r>
        <w:rPr>
          <w:rFonts w:ascii="Arial" w:eastAsia="Times New Roman" w:hAnsi="Arial" w:cs="Arial"/>
        </w:rPr>
        <w:t>i</w:t>
      </w:r>
      <w:r w:rsidR="00776A11">
        <w:rPr>
          <w:rFonts w:ascii="Arial" w:eastAsia="Times New Roman" w:hAnsi="Arial" w:cs="Arial"/>
        </w:rPr>
        <w:t>r</w:t>
      </w:r>
    </w:p>
    <w:permEnd w:id="1777349003"/>
    <w:p w14:paraId="1D41ECA1" w14:textId="1F45CABD" w:rsidR="00776A11" w:rsidRPr="00B472DE" w:rsidRDefault="00776A11" w:rsidP="00776A11">
      <w:pPr>
        <w:tabs>
          <w:tab w:val="left" w:pos="709"/>
        </w:tabs>
        <w:spacing w:after="0" w:line="240" w:lineRule="auto"/>
        <w:jc w:val="both"/>
        <w:rPr>
          <w:rFonts w:ascii="Arial" w:eastAsia="Times New Roman" w:hAnsi="Arial" w:cs="Arial"/>
        </w:rPr>
      </w:pPr>
      <w:r w:rsidRPr="00B472DE">
        <w:rPr>
          <w:rFonts w:ascii="Arial" w:hAnsi="Arial" w:cs="Arial"/>
          <w:b/>
        </w:rPr>
        <w:t>UAB „</w:t>
      </w:r>
      <w:proofErr w:type="spellStart"/>
      <w:r w:rsidRPr="00B472DE">
        <w:rPr>
          <w:rFonts w:ascii="Arial" w:hAnsi="Arial" w:cs="Arial"/>
          <w:b/>
        </w:rPr>
        <w:t>Ekspertika</w:t>
      </w:r>
      <w:proofErr w:type="spellEnd"/>
      <w:r w:rsidRPr="00B472DE">
        <w:rPr>
          <w:rFonts w:ascii="Arial" w:hAnsi="Arial" w:cs="Arial"/>
          <w:b/>
        </w:rPr>
        <w:t xml:space="preserve">“, </w:t>
      </w:r>
      <w:r w:rsidRPr="00B472DE">
        <w:rPr>
          <w:rFonts w:ascii="Arial" w:hAnsi="Arial" w:cs="Arial"/>
        </w:rPr>
        <w:t xml:space="preserve">juridinio asmens kodas 135840360, atstovaujama </w:t>
      </w:r>
      <w:r w:rsidR="00A52AB9">
        <w:rPr>
          <w:rFonts w:ascii="Arial" w:hAnsi="Arial" w:cs="Arial"/>
          <w:color w:val="000000"/>
        </w:rPr>
        <w:t>_____________</w:t>
      </w:r>
      <w:r w:rsidRPr="00B472DE">
        <w:rPr>
          <w:rFonts w:ascii="Arial" w:hAnsi="Arial" w:cs="Arial"/>
          <w:color w:val="000000"/>
        </w:rPr>
        <w:t xml:space="preserve"> </w:t>
      </w:r>
      <w:r w:rsidRPr="00B472DE">
        <w:rPr>
          <w:rFonts w:ascii="Arial" w:hAnsi="Arial" w:cs="Arial"/>
        </w:rPr>
        <w:t xml:space="preserve">(toliau – </w:t>
      </w:r>
      <w:r w:rsidRPr="00B472DE">
        <w:rPr>
          <w:rFonts w:ascii="Arial" w:hAnsi="Arial" w:cs="Arial"/>
          <w:b/>
        </w:rPr>
        <w:t>Paslaugų teikėjas</w:t>
      </w:r>
      <w:r w:rsidRPr="00B472DE">
        <w:rPr>
          <w:rFonts w:ascii="Arial" w:hAnsi="Arial" w:cs="Arial"/>
        </w:rPr>
        <w:t>)</w:t>
      </w:r>
      <w:r w:rsidRPr="00B472DE">
        <w:rPr>
          <w:rFonts w:ascii="Arial" w:eastAsia="Times New Roman" w:hAnsi="Arial" w:cs="Arial"/>
        </w:rPr>
        <w:t xml:space="preserve">,  </w:t>
      </w:r>
    </w:p>
    <w:p w14:paraId="051FACE4" w14:textId="77777777" w:rsidR="00776A11" w:rsidRPr="00B472DE" w:rsidRDefault="00776A11" w:rsidP="00776A11">
      <w:pPr>
        <w:tabs>
          <w:tab w:val="left" w:pos="709"/>
        </w:tabs>
        <w:spacing w:after="0" w:line="240" w:lineRule="auto"/>
        <w:jc w:val="both"/>
        <w:rPr>
          <w:rFonts w:ascii="Arial" w:eastAsia="Times New Roman" w:hAnsi="Arial" w:cs="Arial"/>
        </w:rPr>
      </w:pPr>
      <w:r w:rsidRPr="00B472DE">
        <w:rPr>
          <w:rFonts w:ascii="Arial" w:eastAsia="Times New Roman" w:hAnsi="Arial" w:cs="Arial"/>
        </w:rPr>
        <w:t>toliau kartu vadinami „Šalimis“, o kiekviena atskirai – „Šalimi“, 2018-07-10 Preliminariosios sutarties Nr. SP-337 pagrindu sudarė šią paslaugų pirkimo–pardavimo sutartį, toliau vadinamą „Sutartimi“, ir susitarė dėl toliau išvardintų sąlygų:</w:t>
      </w:r>
    </w:p>
    <w:p w14:paraId="2B38567C" w14:textId="77777777" w:rsidR="00776A11" w:rsidRPr="00B472DE" w:rsidRDefault="00776A11" w:rsidP="00776A11">
      <w:pPr>
        <w:pStyle w:val="Default"/>
        <w:jc w:val="both"/>
        <w:rPr>
          <w:rFonts w:ascii="Arial" w:eastAsia="Times New Roman" w:hAnsi="Arial" w:cs="Arial"/>
          <w:sz w:val="22"/>
          <w:szCs w:val="22"/>
        </w:rPr>
      </w:pPr>
    </w:p>
    <w:p w14:paraId="6EB5E7AF" w14:textId="77777777" w:rsidR="00906479" w:rsidRPr="006F375E" w:rsidRDefault="00906479" w:rsidP="005A17BB">
      <w:pPr>
        <w:pStyle w:val="Default"/>
        <w:jc w:val="both"/>
        <w:rPr>
          <w:rFonts w:ascii="Arial" w:eastAsia="Times New Roman" w:hAnsi="Arial" w:cs="Arial"/>
          <w:sz w:val="22"/>
          <w:szCs w:val="22"/>
        </w:rPr>
      </w:pPr>
    </w:p>
    <w:p w14:paraId="538621A1" w14:textId="77777777" w:rsidR="00906479" w:rsidRPr="0004396C" w:rsidRDefault="005A17BB" w:rsidP="005A17BB">
      <w:pPr>
        <w:pStyle w:val="Default"/>
        <w:numPr>
          <w:ilvl w:val="0"/>
          <w:numId w:val="5"/>
        </w:numPr>
        <w:jc w:val="center"/>
        <w:rPr>
          <w:rFonts w:ascii="Arial" w:hAnsi="Arial" w:cs="Arial"/>
          <w:sz w:val="22"/>
          <w:szCs w:val="22"/>
        </w:rPr>
      </w:pPr>
      <w:r w:rsidRPr="0004396C">
        <w:rPr>
          <w:rFonts w:ascii="Arial" w:hAnsi="Arial" w:cs="Arial"/>
          <w:b/>
          <w:bCs/>
          <w:sz w:val="22"/>
          <w:szCs w:val="22"/>
        </w:rPr>
        <w:t>SUTARTIES DALYKAS</w:t>
      </w:r>
    </w:p>
    <w:p w14:paraId="5BC4FD78" w14:textId="77777777" w:rsidR="00906479" w:rsidRPr="0004396C" w:rsidRDefault="00906479" w:rsidP="005A17BB">
      <w:pPr>
        <w:pStyle w:val="Default"/>
        <w:jc w:val="center"/>
        <w:rPr>
          <w:rFonts w:ascii="Arial" w:hAnsi="Arial" w:cs="Arial"/>
          <w:b/>
          <w:bCs/>
          <w:sz w:val="22"/>
          <w:szCs w:val="22"/>
        </w:rPr>
      </w:pPr>
    </w:p>
    <w:p w14:paraId="5E4D977F" w14:textId="5BE8E4D5" w:rsidR="00BC4AE0" w:rsidRPr="008A47FF" w:rsidRDefault="00BC4AE0" w:rsidP="009132C5">
      <w:pPr>
        <w:pStyle w:val="Sraopastraipa"/>
        <w:numPr>
          <w:ilvl w:val="1"/>
          <w:numId w:val="6"/>
        </w:numPr>
        <w:tabs>
          <w:tab w:val="left" w:pos="993"/>
        </w:tabs>
        <w:suppressAutoHyphens w:val="0"/>
        <w:autoSpaceDE w:val="0"/>
        <w:autoSpaceDN w:val="0"/>
        <w:adjustRightInd w:val="0"/>
        <w:spacing w:after="0" w:line="240" w:lineRule="auto"/>
        <w:ind w:left="0" w:firstLine="567"/>
        <w:jc w:val="both"/>
        <w:rPr>
          <w:rFonts w:ascii="Arial" w:hAnsi="Arial" w:cs="Arial"/>
          <w:lang w:val="lt-LT"/>
        </w:rPr>
      </w:pPr>
      <w:r w:rsidRPr="00F23415">
        <w:rPr>
          <w:rFonts w:ascii="Arial" w:hAnsi="Arial" w:cs="Arial"/>
          <w:lang w:val="lt-LT"/>
        </w:rPr>
        <w:t>Sutarties dalykas</w:t>
      </w:r>
      <w:r w:rsidR="00CD7E64" w:rsidRPr="00F23415">
        <w:rPr>
          <w:rFonts w:ascii="Arial" w:hAnsi="Arial" w:cs="Arial"/>
          <w:lang w:val="lt-LT"/>
        </w:rPr>
        <w:t xml:space="preserve"> -</w:t>
      </w:r>
      <w:r w:rsidR="00BA27DF" w:rsidRPr="00F23415">
        <w:rPr>
          <w:rFonts w:ascii="Arial" w:hAnsi="Arial" w:cs="Arial"/>
          <w:lang w:val="lt-LT"/>
        </w:rPr>
        <w:t xml:space="preserve"> Bendrovės lėšomis finansuojamos programos Nr. BXM057 „Kelio statinių (tiltų) atnaujinimo programa“ projekto Nr. BXM05702 „Tilto Klaipėda-Pagėgiai (60+576) rekonstrukcija į pralaidą“ statinio projekto bendroji ekspertizė (toliau – </w:t>
      </w:r>
      <w:proofErr w:type="spellStart"/>
      <w:r w:rsidR="00BA27DF" w:rsidRPr="00F23415">
        <w:rPr>
          <w:rFonts w:ascii="Arial" w:hAnsi="Arial" w:cs="Arial"/>
          <w:b/>
          <w:lang w:val="lt-LT"/>
        </w:rPr>
        <w:t>Paslaugоs</w:t>
      </w:r>
      <w:proofErr w:type="spellEnd"/>
      <w:r w:rsidR="00CD7E64" w:rsidRPr="00F23415">
        <w:rPr>
          <w:rFonts w:ascii="Arial" w:hAnsi="Arial" w:cs="Arial"/>
          <w:lang w:val="lt-LT"/>
        </w:rPr>
        <w:t>).</w:t>
      </w:r>
      <w:r w:rsidR="006A5BFC" w:rsidRPr="00F23415">
        <w:rPr>
          <w:rFonts w:ascii="Arial" w:hAnsi="Arial" w:cs="Arial"/>
          <w:lang w:val="lt-LT"/>
        </w:rPr>
        <w:t xml:space="preserve"> </w:t>
      </w:r>
      <w:r w:rsidRPr="00F23415">
        <w:rPr>
          <w:rFonts w:ascii="Arial" w:hAnsi="Arial" w:cs="Arial"/>
          <w:bCs/>
          <w:lang w:val="lt-LT"/>
        </w:rPr>
        <w:t>Sutartyje vartojama sąvoka „Paslaugos“ apima visas su Paslaugų</w:t>
      </w:r>
      <w:r w:rsidRPr="008A47FF">
        <w:rPr>
          <w:rFonts w:ascii="Arial" w:hAnsi="Arial" w:cs="Arial"/>
          <w:bCs/>
          <w:lang w:val="lt-LT"/>
        </w:rPr>
        <w:t xml:space="preserve"> suteikimu susijusias veiklas, kurios </w:t>
      </w:r>
      <w:r w:rsidRPr="008A47FF">
        <w:rPr>
          <w:rFonts w:ascii="Arial" w:hAnsi="Arial" w:cs="Arial"/>
          <w:lang w:val="lt-LT"/>
        </w:rPr>
        <w:t xml:space="preserve">yra reikalingos Užsakovui konkrečiu atveju ir yra </w:t>
      </w:r>
      <w:r w:rsidRPr="008A47FF">
        <w:rPr>
          <w:rFonts w:ascii="Arial" w:hAnsi="Arial" w:cs="Arial"/>
          <w:bCs/>
          <w:lang w:val="lt-LT"/>
        </w:rPr>
        <w:t xml:space="preserve">nurodytos Sutartyje, Pirkimo dokumentuose, detalizuotos </w:t>
      </w:r>
      <w:r w:rsidRPr="008A47FF">
        <w:rPr>
          <w:rFonts w:ascii="Arial" w:hAnsi="Arial" w:cs="Arial"/>
          <w:lang w:val="lt-LT"/>
        </w:rPr>
        <w:t xml:space="preserve">Kvietime atnaujintam varžymuisi, dėl kurių yra sudaryta Užsakovo Sutartis su Paslaugų teikėju, kurio Atnaujintam tiekėjų varžymuisi pateiktas pasiūlymas buvo pripažintas laimėjusiu. </w:t>
      </w:r>
    </w:p>
    <w:p w14:paraId="61B9C478" w14:textId="7241D5D7" w:rsidR="00BC4AE0" w:rsidRPr="006F375E" w:rsidRDefault="00BC4AE0" w:rsidP="00BC4AE0">
      <w:pPr>
        <w:numPr>
          <w:ilvl w:val="1"/>
          <w:numId w:val="6"/>
        </w:numPr>
        <w:tabs>
          <w:tab w:val="left" w:pos="993"/>
        </w:tabs>
        <w:suppressAutoHyphens w:val="0"/>
        <w:spacing w:after="0" w:line="240" w:lineRule="auto"/>
        <w:ind w:left="0" w:firstLine="567"/>
        <w:jc w:val="both"/>
        <w:rPr>
          <w:rFonts w:ascii="Arial" w:hAnsi="Arial" w:cs="Arial"/>
          <w:color w:val="000000"/>
        </w:rPr>
      </w:pPr>
      <w:r w:rsidRPr="006F375E">
        <w:rPr>
          <w:rFonts w:ascii="Arial" w:hAnsi="Arial" w:cs="Arial"/>
        </w:rPr>
        <w:t xml:space="preserve">Paslaugų teikėjas </w:t>
      </w:r>
      <w:r w:rsidRPr="006F375E">
        <w:rPr>
          <w:rFonts w:ascii="Arial" w:hAnsi="Arial" w:cs="Arial"/>
          <w:color w:val="000000"/>
        </w:rPr>
        <w:t xml:space="preserve">įsipareigoja suteikti šios Sutarties 1.1 punkte nurodytas Paslaugas Užsakovui pagal šioms Paslaugoms taikomus </w:t>
      </w:r>
      <w:r w:rsidR="00314D7F">
        <w:rPr>
          <w:rFonts w:ascii="Arial" w:hAnsi="Arial" w:cs="Arial"/>
          <w:color w:val="000000"/>
        </w:rPr>
        <w:t>Projekto</w:t>
      </w:r>
      <w:r w:rsidR="00E62C4C" w:rsidRPr="006F375E">
        <w:rPr>
          <w:rFonts w:ascii="Arial" w:hAnsi="Arial" w:cs="Arial"/>
          <w:color w:val="000000"/>
        </w:rPr>
        <w:t xml:space="preserve"> </w:t>
      </w:r>
      <w:r w:rsidRPr="006F375E">
        <w:rPr>
          <w:rFonts w:ascii="Arial" w:hAnsi="Arial" w:cs="Arial"/>
          <w:color w:val="000000"/>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6F375E"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sz w:val="22"/>
          <w:szCs w:val="22"/>
        </w:rPr>
        <w:t>2. SUTARTIES KAINA IR ATSISKAITYMO TVARKA</w:t>
      </w:r>
    </w:p>
    <w:p w14:paraId="18300C1A" w14:textId="77777777" w:rsidR="00906479" w:rsidRPr="006F375E" w:rsidRDefault="00906479" w:rsidP="005A17BB">
      <w:pPr>
        <w:spacing w:after="0" w:line="240" w:lineRule="auto"/>
        <w:jc w:val="center"/>
        <w:rPr>
          <w:rFonts w:ascii="Arial" w:hAnsi="Arial" w:cs="Arial"/>
          <w:b/>
          <w:bCs/>
        </w:rPr>
      </w:pPr>
    </w:p>
    <w:p w14:paraId="16939915" w14:textId="1E0E5DF7" w:rsidR="00596DAC" w:rsidRDefault="00F23415" w:rsidP="00596DAC">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 xml:space="preserve">Paslaugų kaina, neįskaitant PVM, yra </w:t>
      </w:r>
      <w:r>
        <w:rPr>
          <w:rFonts w:ascii="Arial" w:hAnsi="Arial" w:cs="Arial"/>
          <w:b/>
          <w:lang w:val="lt-LT"/>
        </w:rPr>
        <w:t>2600,00</w:t>
      </w:r>
      <w:r w:rsidRPr="006F375E">
        <w:rPr>
          <w:rFonts w:ascii="Arial" w:hAnsi="Arial" w:cs="Arial"/>
          <w:b/>
          <w:lang w:val="lt-LT"/>
        </w:rPr>
        <w:t xml:space="preserve"> Eur</w:t>
      </w:r>
      <w:r w:rsidRPr="006F375E">
        <w:rPr>
          <w:rFonts w:ascii="Arial" w:hAnsi="Arial" w:cs="Arial"/>
          <w:lang w:val="lt-LT"/>
        </w:rPr>
        <w:t xml:space="preserve"> (</w:t>
      </w:r>
      <w:r>
        <w:rPr>
          <w:rFonts w:ascii="Arial" w:hAnsi="Arial" w:cs="Arial"/>
          <w:lang w:val="lt-LT"/>
        </w:rPr>
        <w:t>du tūkstančiai šeši šimtai eurų, 00 ct.</w:t>
      </w:r>
      <w:r w:rsidRPr="006F375E">
        <w:rPr>
          <w:rFonts w:ascii="Arial" w:hAnsi="Arial" w:cs="Arial"/>
          <w:lang w:val="lt-LT"/>
        </w:rPr>
        <w:t xml:space="preserve">). 21 proc. PVM yra </w:t>
      </w:r>
      <w:r>
        <w:rPr>
          <w:rFonts w:ascii="Arial" w:hAnsi="Arial" w:cs="Arial"/>
          <w:b/>
          <w:lang w:val="lt-LT"/>
        </w:rPr>
        <w:t>546,00</w:t>
      </w:r>
      <w:r w:rsidRPr="006F375E">
        <w:rPr>
          <w:rFonts w:ascii="Arial" w:hAnsi="Arial" w:cs="Arial"/>
          <w:b/>
          <w:lang w:val="lt-LT"/>
        </w:rPr>
        <w:t xml:space="preserve"> Eur</w:t>
      </w:r>
      <w:r w:rsidRPr="006F375E">
        <w:rPr>
          <w:rFonts w:ascii="Arial" w:hAnsi="Arial" w:cs="Arial"/>
          <w:lang w:val="lt-LT"/>
        </w:rPr>
        <w:t xml:space="preserve"> (</w:t>
      </w:r>
      <w:r>
        <w:rPr>
          <w:rFonts w:ascii="Arial" w:hAnsi="Arial" w:cs="Arial"/>
          <w:lang w:val="lt-LT"/>
        </w:rPr>
        <w:t>penki šimtai keturiasdešimt šeši eurai, 00 ct.</w:t>
      </w:r>
      <w:r w:rsidRPr="006F375E">
        <w:rPr>
          <w:rFonts w:ascii="Arial" w:hAnsi="Arial" w:cs="Arial"/>
          <w:lang w:val="lt-LT"/>
        </w:rPr>
        <w:t xml:space="preserve">). Paslaugų kaina, įskaitant PVM, yra </w:t>
      </w:r>
      <w:r>
        <w:rPr>
          <w:rFonts w:ascii="Arial" w:hAnsi="Arial" w:cs="Arial"/>
          <w:b/>
          <w:lang w:val="lt-LT"/>
        </w:rPr>
        <w:t>3146,00</w:t>
      </w:r>
      <w:r w:rsidRPr="006F375E">
        <w:rPr>
          <w:rFonts w:ascii="Arial" w:hAnsi="Arial" w:cs="Arial"/>
          <w:b/>
          <w:lang w:val="lt-LT"/>
        </w:rPr>
        <w:t xml:space="preserve"> Eur</w:t>
      </w:r>
      <w:r w:rsidRPr="006F375E">
        <w:rPr>
          <w:rFonts w:ascii="Arial" w:hAnsi="Arial" w:cs="Arial"/>
          <w:lang w:val="lt-LT"/>
        </w:rPr>
        <w:t xml:space="preserve"> (</w:t>
      </w:r>
      <w:r>
        <w:rPr>
          <w:rFonts w:ascii="Arial" w:hAnsi="Arial" w:cs="Arial"/>
          <w:lang w:val="lt-LT"/>
        </w:rPr>
        <w:t>trys tūkstančiai šimtas keturiasdešimt šeši eurai, 00 ct.</w:t>
      </w:r>
      <w:r w:rsidRPr="006F375E">
        <w:rPr>
          <w:rFonts w:ascii="Arial" w:hAnsi="Arial" w:cs="Arial"/>
          <w:lang w:val="lt-LT"/>
        </w:rPr>
        <w:t>)</w:t>
      </w:r>
      <w:r>
        <w:rPr>
          <w:rFonts w:ascii="Arial" w:hAnsi="Arial" w:cs="Arial"/>
          <w:lang w:val="lt-LT"/>
        </w:rPr>
        <w:t>.</w:t>
      </w:r>
    </w:p>
    <w:p w14:paraId="663F1BEC" w14:textId="338E9EF4" w:rsidR="007D0F6A" w:rsidRPr="006F375E" w:rsidRDefault="005A17BB" w:rsidP="00596DAC">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Paslaugų teikėjas patvirtina, kad Paslaugų kaina įskaitant PVM yra galutinė ir negali būti keičiama visą Sutarties galiojimo laikotarpį, į ją įeina visi mokesčiai, rinkliavos ir kitos išlaidos, susijusios su Paslaugų suteikimu.</w:t>
      </w:r>
    </w:p>
    <w:p w14:paraId="57B61983" w14:textId="77777777"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 xml:space="preserve">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w:t>
      </w:r>
      <w:r w:rsidRPr="006F375E">
        <w:rPr>
          <w:rFonts w:ascii="Arial" w:hAnsi="Arial" w:cs="Arial"/>
          <w:spacing w:val="-5"/>
          <w:lang w:val="lt-LT"/>
        </w:rPr>
        <w:t xml:space="preserve">Šalys susitaria, kad jei šios Sutarties galiojimo metu pasikeitus </w:t>
      </w:r>
      <w:r w:rsidRPr="006F375E">
        <w:rPr>
          <w:rFonts w:ascii="Arial" w:hAnsi="Arial" w:cs="Arial"/>
          <w:lang w:val="lt-LT"/>
        </w:rPr>
        <w:t xml:space="preserve">Lietuvos Respublikos </w:t>
      </w:r>
      <w:r w:rsidRPr="006F375E">
        <w:rPr>
          <w:rFonts w:ascii="Arial" w:hAnsi="Arial" w:cs="Arial"/>
          <w:spacing w:val="-5"/>
          <w:lang w:val="lt-LT"/>
        </w:rPr>
        <w:t xml:space="preserve">teisės aktams pasikeistų pridėtinės vertės mokesčio dydis, Paslaugų kaina, neįskaitant PVM, dėl to keičiama nebus, </w:t>
      </w:r>
      <w:proofErr w:type="spellStart"/>
      <w:r w:rsidRPr="006F375E">
        <w:rPr>
          <w:rFonts w:ascii="Arial" w:hAnsi="Arial" w:cs="Arial"/>
          <w:spacing w:val="-5"/>
          <w:lang w:val="lt-LT"/>
        </w:rPr>
        <w:t>t.y</w:t>
      </w:r>
      <w:proofErr w:type="spellEnd"/>
      <w:r w:rsidRPr="006F375E">
        <w:rPr>
          <w:rFonts w:ascii="Arial" w:hAnsi="Arial" w:cs="Arial"/>
          <w:spacing w:val="-5"/>
          <w:lang w:val="lt-LT"/>
        </w:rPr>
        <w:t xml:space="preserve">. </w:t>
      </w:r>
      <w:r w:rsidRPr="006F375E">
        <w:rPr>
          <w:rFonts w:ascii="Arial" w:hAnsi="Arial" w:cs="Arial"/>
          <w:lang w:val="lt-LT"/>
        </w:rPr>
        <w:t>Užsakovas</w:t>
      </w:r>
      <w:r w:rsidRPr="006F375E">
        <w:rPr>
          <w:rFonts w:ascii="Arial" w:hAnsi="Arial" w:cs="Arial"/>
          <w:spacing w:val="-5"/>
          <w:lang w:val="lt-LT"/>
        </w:rPr>
        <w:t xml:space="preserve"> mokės Paslaugų teikėjui už suteiktas Paslaugas kainą, kuri bus lygi sumai, gautai prie Sutarties 2.1 punkte nurodytos kainos, neįskaitant PVM, pridėjus PVM, apskaičiuotą pagal naujai patvirtintą tarifą, nebent galiojantys </w:t>
      </w:r>
      <w:r w:rsidRPr="006F375E">
        <w:rPr>
          <w:rFonts w:ascii="Arial" w:hAnsi="Arial" w:cs="Arial"/>
          <w:lang w:val="lt-LT"/>
        </w:rPr>
        <w:t xml:space="preserve">Lietuvos Respublikos </w:t>
      </w:r>
      <w:r w:rsidRPr="006F375E">
        <w:rPr>
          <w:rFonts w:ascii="Arial" w:hAnsi="Arial" w:cs="Arial"/>
          <w:spacing w:val="-5"/>
          <w:lang w:val="lt-LT"/>
        </w:rPr>
        <w:t>aktai numatytų kitaip.</w:t>
      </w:r>
      <w:r w:rsidRPr="006F375E">
        <w:rPr>
          <w:rFonts w:ascii="Arial" w:hAnsi="Arial" w:cs="Arial"/>
          <w:spacing w:val="-4"/>
          <w:lang w:val="lt-LT"/>
        </w:rPr>
        <w:t xml:space="preserve"> Perskaičiuota Sutarties 2.1 punkte nurodyta kaina</w:t>
      </w:r>
      <w:r w:rsidRPr="006F375E">
        <w:rPr>
          <w:rFonts w:ascii="Arial" w:hAnsi="Arial" w:cs="Arial"/>
          <w:lang w:val="lt-LT"/>
        </w:rPr>
        <w:t xml:space="preserve"> su PVM įforminama </w:t>
      </w:r>
      <w:r w:rsidRPr="006F375E">
        <w:rPr>
          <w:rFonts w:ascii="Arial" w:hAnsi="Arial" w:cs="Arial"/>
          <w:spacing w:val="-4"/>
          <w:lang w:val="lt-LT"/>
        </w:rPr>
        <w:t>Šalių pasirašytu susitarimu ir turi būti taikoma nuo naujo PVM mokesčio įvedimo datos (nepriklausomai nuo to, kada pasirašytas susitarimas).</w:t>
      </w:r>
      <w:r w:rsidRPr="006F375E">
        <w:rPr>
          <w:rFonts w:ascii="Arial" w:hAnsi="Arial" w:cs="Arial"/>
          <w:lang w:val="lt-LT"/>
        </w:rPr>
        <w:t xml:space="preserve"> Paslaugų kaina dėl kitų mokesčių ar dėl kainų lygio pasikeitimo nebus perskaičiuojama.</w:t>
      </w:r>
    </w:p>
    <w:p w14:paraId="1ED9E97B" w14:textId="77777777"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nekompensuoja Paslaugų teikėjui jokių pastarojo išlaidų, susijusių su šiame punkte nurodytų prievolių tinkamu vykdymu.</w:t>
      </w:r>
    </w:p>
    <w:p w14:paraId="130E0C8D" w14:textId="04197C00"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 xml:space="preserve">Apmokėjimą už Paslaugų teikėjo tinkamai suteiktas Paslaugas Užsakovas atlieka pasirašęs Paslaugų priėmimo-perdavimo aktą ir gavęs Paslaugų teikėjo pateiktą PVM sąskaitą </w:t>
      </w:r>
      <w:r w:rsidRPr="006F375E">
        <w:rPr>
          <w:rFonts w:ascii="Arial" w:hAnsi="Arial" w:cs="Arial"/>
          <w:lang w:val="lt-LT"/>
        </w:rPr>
        <w:lastRenderedPageBreak/>
        <w:t>faktūrą, atitinkančią Sutarties 2.</w:t>
      </w:r>
      <w:r w:rsidR="007D0F6A" w:rsidRPr="006F375E">
        <w:rPr>
          <w:rFonts w:ascii="Arial" w:hAnsi="Arial" w:cs="Arial"/>
          <w:lang w:val="lt-LT"/>
        </w:rPr>
        <w:t>6</w:t>
      </w:r>
      <w:r w:rsidRPr="006F375E">
        <w:rPr>
          <w:rFonts w:ascii="Arial" w:hAnsi="Arial" w:cs="Arial"/>
          <w:lang w:val="lt-LT"/>
        </w:rPr>
        <w:t xml:space="preserve"> punkte keliamus reikalavimus, ne vėliau kaip </w:t>
      </w:r>
      <w:permStart w:id="1602110243" w:edGrp="everyone"/>
      <w:r w:rsidR="00C07C9D">
        <w:rPr>
          <w:rFonts w:ascii="Arial" w:hAnsi="Arial" w:cs="Arial"/>
          <w:lang w:val="lt-LT"/>
        </w:rPr>
        <w:t>3</w:t>
      </w:r>
      <w:r w:rsidRPr="006F375E">
        <w:rPr>
          <w:rFonts w:ascii="Arial" w:hAnsi="Arial" w:cs="Arial"/>
          <w:lang w:val="lt-LT"/>
        </w:rPr>
        <w:t>0 (</w:t>
      </w:r>
      <w:r w:rsidR="00C07C9D">
        <w:rPr>
          <w:rFonts w:ascii="Arial" w:hAnsi="Arial" w:cs="Arial"/>
          <w:lang w:val="lt-LT"/>
        </w:rPr>
        <w:t>trisdešimt</w:t>
      </w:r>
      <w:r w:rsidRPr="006F375E">
        <w:rPr>
          <w:rFonts w:ascii="Arial" w:hAnsi="Arial" w:cs="Arial"/>
          <w:lang w:val="lt-LT"/>
        </w:rPr>
        <w:t xml:space="preserve">) </w:t>
      </w:r>
      <w:permEnd w:id="1602110243"/>
      <w:r w:rsidRPr="006F375E">
        <w:rPr>
          <w:rFonts w:ascii="Arial" w:hAnsi="Arial" w:cs="Arial"/>
          <w:lang w:val="lt-LT"/>
        </w:rPr>
        <w:t xml:space="preserve">kalendorinių dienų po jos gavimo datos. </w:t>
      </w:r>
    </w:p>
    <w:p w14:paraId="5C89BC37" w14:textId="3C85A11D"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Abiem Šalim pasirašius Paslaugų priėmimo</w:t>
      </w:r>
      <w:r w:rsidR="007D0F6A" w:rsidRPr="006F375E">
        <w:rPr>
          <w:rFonts w:ascii="Arial" w:hAnsi="Arial" w:cs="Arial"/>
          <w:lang w:val="lt-LT"/>
        </w:rPr>
        <w:t xml:space="preserve"> </w:t>
      </w:r>
      <w:r w:rsidRPr="006F375E">
        <w:rPr>
          <w:rFonts w:ascii="Arial" w:hAnsi="Arial" w:cs="Arial"/>
          <w:lang w:val="lt-LT"/>
        </w:rPr>
        <w:t>-</w:t>
      </w:r>
      <w:r w:rsidR="007D0F6A" w:rsidRPr="006F375E">
        <w:rPr>
          <w:rFonts w:ascii="Arial" w:hAnsi="Arial" w:cs="Arial"/>
          <w:lang w:val="lt-LT"/>
        </w:rPr>
        <w:t xml:space="preserve"> </w:t>
      </w:r>
      <w:r w:rsidRPr="006F375E">
        <w:rPr>
          <w:rFonts w:ascii="Arial" w:hAnsi="Arial" w:cs="Arial"/>
          <w:lang w:val="lt-LT"/>
        </w:rPr>
        <w:t xml:space="preserve">perdavimo aktą Paslaugų teikėjas turi pateikti Užsakovui </w:t>
      </w:r>
      <w:r w:rsidRPr="006F375E">
        <w:rPr>
          <w:rFonts w:ascii="Arial" w:hAnsi="Arial" w:cs="Arial"/>
          <w:bCs/>
          <w:iCs/>
          <w:lang w:val="lt-LT"/>
        </w:rPr>
        <w:t xml:space="preserve">tiksliai bei teisingai parengtą </w:t>
      </w:r>
      <w:r w:rsidRPr="006F375E">
        <w:rPr>
          <w:rFonts w:ascii="Arial" w:hAnsi="Arial" w:cs="Arial"/>
          <w:spacing w:val="-5"/>
          <w:lang w:val="lt-LT"/>
        </w:rPr>
        <w:t xml:space="preserve">PVM </w:t>
      </w:r>
      <w:r w:rsidRPr="006F375E">
        <w:rPr>
          <w:rFonts w:ascii="Arial" w:hAnsi="Arial" w:cs="Arial"/>
          <w:lang w:val="lt-LT"/>
        </w:rPr>
        <w:t xml:space="preserve">sąskaitą faktūrą. </w:t>
      </w:r>
      <w:r w:rsidRPr="006F375E">
        <w:rPr>
          <w:rFonts w:ascii="Arial" w:hAnsi="Arial" w:cs="Arial"/>
          <w:spacing w:val="-3"/>
          <w:lang w:val="lt-LT"/>
        </w:rPr>
        <w:t xml:space="preserve">Paslaugų teikėjo išrašoma PVM sąskaita faktūra privalo atitikti Lietuvos Respublikos </w:t>
      </w:r>
      <w:r w:rsidRPr="006F375E">
        <w:rPr>
          <w:rFonts w:ascii="Arial" w:hAnsi="Arial" w:cs="Arial"/>
          <w:lang w:val="lt-LT"/>
        </w:rPr>
        <w:t xml:space="preserve">įstatymų </w:t>
      </w:r>
      <w:r w:rsidRPr="006F375E">
        <w:rPr>
          <w:rFonts w:ascii="Arial" w:hAnsi="Arial" w:cs="Arial"/>
          <w:spacing w:val="-3"/>
          <w:lang w:val="lt-LT"/>
        </w:rPr>
        <w:t xml:space="preserve">reikalavimus. </w:t>
      </w:r>
      <w:r w:rsidRPr="006F375E">
        <w:rPr>
          <w:rFonts w:ascii="Arial" w:hAnsi="Arial" w:cs="Arial"/>
          <w:lang w:val="lt-LT"/>
        </w:rPr>
        <w:t xml:space="preserve">PVM sąskaita faktūra turi būti išrašoma ta data, kuria Užsakovas pasirašys Paslaugų priėmimo-perdavimo aktą. PVM sąskaitoje faktūroje turi būti nurodyta: Sutarties Šalys, </w:t>
      </w:r>
      <w:r w:rsidRPr="006F375E">
        <w:rPr>
          <w:rFonts w:ascii="Arial" w:hAnsi="Arial" w:cs="Arial"/>
          <w:spacing w:val="-3"/>
          <w:lang w:val="lt-LT"/>
        </w:rPr>
        <w:t>Sutarties pavadinimas, pasirašymo data ir numeris, Paslaugų teikėjo PVM mokėtojo kodas, šioje Sutartyje nurodyti banko rekvizitai,</w:t>
      </w:r>
      <w:r w:rsidRPr="006F375E">
        <w:rPr>
          <w:rFonts w:ascii="Arial" w:hAnsi="Arial" w:cs="Arial"/>
          <w:lang w:val="lt-LT"/>
        </w:rPr>
        <w:t xml:space="preserve"> </w:t>
      </w:r>
      <w:r w:rsidRPr="006F375E">
        <w:rPr>
          <w:rFonts w:ascii="Arial" w:hAnsi="Arial" w:cs="Arial"/>
          <w:spacing w:val="-3"/>
          <w:lang w:val="lt-LT"/>
        </w:rPr>
        <w:t xml:space="preserve">Paslaugų (arba Sutarties objekto) pavadinimas, </w:t>
      </w:r>
      <w:r w:rsidRPr="006F375E">
        <w:rPr>
          <w:rFonts w:ascii="Arial" w:hAnsi="Arial" w:cs="Arial"/>
          <w:lang w:val="lt-LT"/>
        </w:rPr>
        <w:t xml:space="preserve">pasirašyto Paslaugų priėmimo-perdavimo </w:t>
      </w:r>
      <w:r w:rsidRPr="006F375E">
        <w:rPr>
          <w:rFonts w:ascii="Arial" w:hAnsi="Arial" w:cs="Arial"/>
          <w:bCs/>
          <w:lang w:val="lt-LT"/>
        </w:rPr>
        <w:t>akto</w:t>
      </w:r>
      <w:r w:rsidRPr="006F375E">
        <w:rPr>
          <w:rFonts w:ascii="Arial" w:hAnsi="Arial" w:cs="Arial"/>
          <w:lang w:val="lt-LT"/>
        </w:rPr>
        <w:t xml:space="preserve"> data ir numeris</w:t>
      </w:r>
      <w:r w:rsidRPr="006F375E">
        <w:rPr>
          <w:rFonts w:ascii="Arial" w:hAnsi="Arial" w:cs="Arial"/>
          <w:spacing w:val="-3"/>
          <w:lang w:val="lt-LT"/>
        </w:rPr>
        <w:t>, mokėjimo suma</w:t>
      </w:r>
      <w:r w:rsidRPr="006F375E">
        <w:rPr>
          <w:rFonts w:ascii="Arial" w:hAnsi="Arial" w:cs="Arial"/>
          <w:lang w:val="lt-LT"/>
        </w:rPr>
        <w:t>. Visas išrašytas PVM sąskaitas faktūras, sąskaitas faktūras, kreditinius dokumentus, avansines sąskaitas Paslaugų teikėjas privalo pateikti Užsakovui tik per Registrų centro tvarkomą informacinę sistemą „</w:t>
      </w:r>
      <w:proofErr w:type="spellStart"/>
      <w:r w:rsidRPr="006F375E">
        <w:rPr>
          <w:rFonts w:ascii="Arial" w:hAnsi="Arial" w:cs="Arial"/>
          <w:lang w:val="lt-LT"/>
        </w:rPr>
        <w:t>E.sąskaita</w:t>
      </w:r>
      <w:proofErr w:type="spellEnd"/>
      <w:r w:rsidRPr="006F375E">
        <w:rPr>
          <w:rFonts w:ascii="Arial" w:hAnsi="Arial" w:cs="Arial"/>
          <w:lang w:val="lt-LT"/>
        </w:rPr>
        <w:t xml:space="preserve">“.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1391A82" w14:textId="1E6E87D2" w:rsidR="00906479"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Tuo atveju, jei Paslaugų teikėjo pateikta PVM sąskaita faktūra neatitinka Sutarties 2.</w:t>
      </w:r>
      <w:r w:rsidR="00813232" w:rsidRPr="006F375E">
        <w:rPr>
          <w:rFonts w:ascii="Arial" w:hAnsi="Arial" w:cs="Arial"/>
          <w:lang w:val="lt-LT"/>
        </w:rPr>
        <w:t>6</w:t>
      </w:r>
      <w:r w:rsidRPr="006F375E">
        <w:rPr>
          <w:rFonts w:ascii="Arial" w:hAnsi="Arial" w:cs="Arial"/>
          <w:lang w:val="lt-LT"/>
        </w:rPr>
        <w:t xml:space="preserve"> punkto reikalavimų, Užsakovas tokią PVM </w:t>
      </w:r>
      <w:r w:rsidRPr="006F375E">
        <w:rPr>
          <w:rFonts w:ascii="Arial" w:hAnsi="Arial" w:cs="Arial"/>
          <w:spacing w:val="-4"/>
          <w:lang w:val="lt-LT"/>
        </w:rPr>
        <w:t>sąskaitą faktūrą grąžina Paslaugų teikėjui, nurodydamas nedelsiant pateikti PVM sąskaitą faktūrą, atitinkančią Sutarties 2.</w:t>
      </w:r>
      <w:r w:rsidR="00813232" w:rsidRPr="006F375E">
        <w:rPr>
          <w:rFonts w:ascii="Arial" w:hAnsi="Arial" w:cs="Arial"/>
          <w:spacing w:val="-4"/>
          <w:lang w:val="lt-LT"/>
        </w:rPr>
        <w:t>6</w:t>
      </w:r>
      <w:r w:rsidRPr="006F375E">
        <w:rPr>
          <w:rFonts w:ascii="Arial" w:hAnsi="Arial" w:cs="Arial"/>
          <w:spacing w:val="-4"/>
          <w:lang w:val="lt-LT"/>
        </w:rPr>
        <w:t xml:space="preserve"> punkto reikalavimus.</w:t>
      </w:r>
    </w:p>
    <w:p w14:paraId="46BAC245" w14:textId="77777777" w:rsidR="00906479" w:rsidRPr="006F375E" w:rsidRDefault="00906479" w:rsidP="005A17BB">
      <w:pPr>
        <w:pStyle w:val="Default"/>
        <w:tabs>
          <w:tab w:val="left" w:pos="993"/>
        </w:tabs>
        <w:jc w:val="both"/>
        <w:rPr>
          <w:rFonts w:ascii="Arial" w:hAnsi="Arial" w:cs="Arial"/>
          <w:sz w:val="22"/>
          <w:szCs w:val="22"/>
        </w:rPr>
      </w:pPr>
    </w:p>
    <w:p w14:paraId="05BBB121" w14:textId="77777777" w:rsidR="00906479" w:rsidRPr="006F375E" w:rsidRDefault="005A17BB" w:rsidP="005A17BB">
      <w:pPr>
        <w:pStyle w:val="Antrat2"/>
        <w:numPr>
          <w:ilvl w:val="0"/>
          <w:numId w:val="1"/>
        </w:numPr>
        <w:tabs>
          <w:tab w:val="left" w:pos="142"/>
        </w:tabs>
        <w:ind w:left="1080" w:firstLine="720"/>
        <w:jc w:val="center"/>
        <w:rPr>
          <w:rFonts w:ascii="Arial" w:hAnsi="Arial" w:cs="Arial"/>
          <w:sz w:val="22"/>
          <w:szCs w:val="22"/>
        </w:rPr>
      </w:pPr>
      <w:r w:rsidRPr="006F375E">
        <w:rPr>
          <w:rFonts w:ascii="Arial" w:hAnsi="Arial" w:cs="Arial"/>
          <w:b/>
          <w:bCs/>
          <w:caps/>
          <w:sz w:val="22"/>
          <w:szCs w:val="22"/>
        </w:rPr>
        <w:t>PASLAUGŲ TEIKIMO TVARKA</w:t>
      </w:r>
    </w:p>
    <w:p w14:paraId="0C86ED39" w14:textId="77777777" w:rsidR="00906479" w:rsidRPr="006F375E" w:rsidRDefault="00906479" w:rsidP="005A17BB">
      <w:pPr>
        <w:spacing w:after="0" w:line="240" w:lineRule="auto"/>
        <w:rPr>
          <w:rFonts w:ascii="Arial" w:hAnsi="Arial" w:cs="Arial"/>
          <w:b/>
          <w:bCs/>
          <w:caps/>
        </w:rPr>
      </w:pPr>
    </w:p>
    <w:p w14:paraId="2F4759F5" w14:textId="77777777" w:rsidR="00906479" w:rsidRPr="006F375E" w:rsidRDefault="005A17BB" w:rsidP="005A17BB">
      <w:pPr>
        <w:widowControl w:val="0"/>
        <w:numPr>
          <w:ilvl w:val="1"/>
          <w:numId w:val="4"/>
        </w:numPr>
        <w:tabs>
          <w:tab w:val="left" w:pos="851"/>
          <w:tab w:val="left" w:pos="993"/>
        </w:tabs>
        <w:spacing w:after="0" w:line="240" w:lineRule="auto"/>
        <w:ind w:left="0" w:firstLine="426"/>
        <w:jc w:val="both"/>
        <w:rPr>
          <w:rFonts w:ascii="Arial" w:hAnsi="Arial" w:cs="Arial"/>
        </w:rPr>
      </w:pPr>
      <w:r w:rsidRPr="006F375E">
        <w:rPr>
          <w:rFonts w:ascii="Arial" w:eastAsia="Times New Roman" w:hAnsi="Arial" w:cs="Arial"/>
        </w:rPr>
        <w:t xml:space="preserve">Paslaugų suteikimo terminas nustatomas pagal ekspertizės atlikimo terminą nurodytą </w:t>
      </w:r>
      <w:r w:rsidRPr="006F375E">
        <w:rPr>
          <w:rFonts w:ascii="Arial" w:hAnsi="Arial" w:cs="Arial"/>
        </w:rPr>
        <w:t xml:space="preserve">Paslaugų teikėjo pasiūlyme pateiktame Atnaujintam tiekėjų varžymuisi (Sutarties specialiųjų sąlygų 2 priedas): </w:t>
      </w:r>
    </w:p>
    <w:tbl>
      <w:tblPr>
        <w:tblW w:w="9719" w:type="dxa"/>
        <w:tblInd w:w="108" w:type="dxa"/>
        <w:tblLayout w:type="fixed"/>
        <w:tblLook w:val="0000" w:firstRow="0" w:lastRow="0" w:firstColumn="0" w:lastColumn="0" w:noHBand="0" w:noVBand="0"/>
      </w:tblPr>
      <w:tblGrid>
        <w:gridCol w:w="1163"/>
        <w:gridCol w:w="6775"/>
        <w:gridCol w:w="1781"/>
      </w:tblGrid>
      <w:tr w:rsidR="00906479" w:rsidRPr="006F375E" w14:paraId="484585B9" w14:textId="77777777" w:rsidTr="003B0628">
        <w:trPr>
          <w:trHeight w:val="917"/>
          <w:tblHeader/>
        </w:trPr>
        <w:tc>
          <w:tcPr>
            <w:tcW w:w="1163" w:type="dxa"/>
            <w:tcBorders>
              <w:top w:val="single" w:sz="4" w:space="0" w:color="000000"/>
              <w:left w:val="single" w:sz="4" w:space="0" w:color="000000"/>
              <w:bottom w:val="single" w:sz="4" w:space="0" w:color="000000"/>
            </w:tcBorders>
            <w:shd w:val="clear" w:color="auto" w:fill="auto"/>
            <w:vAlign w:val="center"/>
          </w:tcPr>
          <w:p w14:paraId="5F52D2F6" w14:textId="77777777" w:rsidR="00906479" w:rsidRPr="006F375E" w:rsidRDefault="005A17BB" w:rsidP="005A17BB">
            <w:pPr>
              <w:spacing w:after="0" w:line="240" w:lineRule="auto"/>
              <w:ind w:left="-113" w:right="-108"/>
              <w:jc w:val="center"/>
              <w:rPr>
                <w:rFonts w:ascii="Arial" w:hAnsi="Arial" w:cs="Arial"/>
              </w:rPr>
            </w:pPr>
            <w:r w:rsidRPr="006F375E">
              <w:rPr>
                <w:rFonts w:ascii="Arial" w:hAnsi="Arial" w:cs="Arial"/>
                <w:b/>
              </w:rPr>
              <w:t>Pirkimo (Sutarties) objekto dalies Eil. Nr.</w:t>
            </w:r>
          </w:p>
        </w:tc>
        <w:tc>
          <w:tcPr>
            <w:tcW w:w="6775" w:type="dxa"/>
            <w:tcBorders>
              <w:top w:val="single" w:sz="4" w:space="0" w:color="000000"/>
              <w:left w:val="single" w:sz="4" w:space="0" w:color="000000"/>
              <w:bottom w:val="single" w:sz="4" w:space="0" w:color="000000"/>
            </w:tcBorders>
            <w:shd w:val="clear" w:color="auto" w:fill="auto"/>
            <w:vAlign w:val="center"/>
          </w:tcPr>
          <w:p w14:paraId="077401BC"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Pirkimo (Sutarties) objekto dalies pavadinimas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8733F06"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Paslaugų suteikimo terminas, kalendorinėmis dienomis</w:t>
            </w:r>
          </w:p>
        </w:tc>
      </w:tr>
      <w:tr w:rsidR="00F55C1F" w:rsidRPr="006F375E" w14:paraId="184619A3" w14:textId="77777777" w:rsidTr="003B0628">
        <w:tc>
          <w:tcPr>
            <w:tcW w:w="1163" w:type="dxa"/>
            <w:tcBorders>
              <w:top w:val="single" w:sz="4" w:space="0" w:color="000000"/>
              <w:left w:val="single" w:sz="4" w:space="0" w:color="000000"/>
              <w:bottom w:val="single" w:sz="4" w:space="0" w:color="000000"/>
            </w:tcBorders>
            <w:shd w:val="clear" w:color="auto" w:fill="auto"/>
          </w:tcPr>
          <w:p w14:paraId="05608E3B" w14:textId="0582E78A" w:rsidR="00F55C1F" w:rsidRDefault="00F55C1F" w:rsidP="00F55C1F">
            <w:pPr>
              <w:spacing w:after="0" w:line="240" w:lineRule="auto"/>
              <w:contextualSpacing/>
              <w:jc w:val="center"/>
              <w:rPr>
                <w:rFonts w:ascii="Arial" w:hAnsi="Arial" w:cs="Arial"/>
              </w:rPr>
            </w:pPr>
            <w:r>
              <w:rPr>
                <w:rFonts w:ascii="Arial" w:hAnsi="Arial" w:cs="Arial"/>
              </w:rPr>
              <w:t>3.2.</w:t>
            </w:r>
          </w:p>
        </w:tc>
        <w:tc>
          <w:tcPr>
            <w:tcW w:w="6775" w:type="dxa"/>
            <w:tcBorders>
              <w:top w:val="single" w:sz="4" w:space="0" w:color="000000"/>
              <w:left w:val="single" w:sz="4" w:space="0" w:color="000000"/>
              <w:bottom w:val="single" w:sz="4" w:space="0" w:color="000000"/>
            </w:tcBorders>
            <w:shd w:val="clear" w:color="auto" w:fill="auto"/>
          </w:tcPr>
          <w:p w14:paraId="643D30CB" w14:textId="1A2643D2" w:rsidR="00F55C1F" w:rsidRPr="006F375E" w:rsidRDefault="00F55C1F" w:rsidP="00F55C1F">
            <w:pPr>
              <w:spacing w:after="0" w:line="240" w:lineRule="auto"/>
              <w:jc w:val="both"/>
              <w:rPr>
                <w:rFonts w:ascii="Arial" w:hAnsi="Arial" w:cs="Arial"/>
              </w:rPr>
            </w:pPr>
            <w:r w:rsidRPr="00AF7DB3">
              <w:rPr>
                <w:rFonts w:ascii="Arial" w:hAnsi="Arial" w:cs="Arial"/>
              </w:rPr>
              <w:t xml:space="preserve">Bendrovės lėšomis finansuojamos programos Nr. BXM057 „Kelio statinių (tiltų) atnaujinimo programa“ projekto Nr. BXM05702 „Tilto Klaipėda-Pagėgiai (60+576) rekonstrukcija į pralaidą“ statinio projekto bendroji ekspertizė </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A85C0E7" w14:textId="07246C5F" w:rsidR="00F55C1F" w:rsidRPr="006F375E" w:rsidRDefault="008D65A1" w:rsidP="00F55C1F">
            <w:pPr>
              <w:spacing w:after="0" w:line="240" w:lineRule="auto"/>
              <w:jc w:val="center"/>
              <w:rPr>
                <w:rFonts w:ascii="Arial" w:hAnsi="Arial" w:cs="Arial"/>
              </w:rPr>
            </w:pPr>
            <w:r>
              <w:rPr>
                <w:rFonts w:ascii="Arial" w:hAnsi="Arial" w:cs="Arial"/>
              </w:rPr>
              <w:t>15</w:t>
            </w:r>
          </w:p>
        </w:tc>
      </w:tr>
    </w:tbl>
    <w:p w14:paraId="67C15C37" w14:textId="77777777" w:rsidR="00906479" w:rsidRPr="006F375E"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6F375E">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6F375E"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6F375E">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6F375E">
        <w:rPr>
          <w:rFonts w:ascii="Arial" w:hAnsi="Arial" w:cs="Arial"/>
        </w:rPr>
        <w:t xml:space="preserve"> </w:t>
      </w:r>
    </w:p>
    <w:p w14:paraId="6F83FAE1" w14:textId="125086B2" w:rsidR="00906479" w:rsidRPr="006F375E"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6F375E">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6F375E">
        <w:rPr>
          <w:rFonts w:ascii="Arial" w:hAnsi="Arial" w:cs="Arial"/>
          <w:sz w:val="22"/>
          <w:szCs w:val="22"/>
        </w:rPr>
        <w:t xml:space="preserve"> - </w:t>
      </w:r>
      <w:r w:rsidRPr="006F375E">
        <w:rPr>
          <w:rFonts w:ascii="Arial" w:hAnsi="Arial" w:cs="Arial"/>
          <w:sz w:val="22"/>
          <w:szCs w:val="22"/>
        </w:rPr>
        <w:t>perdavimo aktą (2 egz.). Tuo atveju, jei per Paslaugų suteikimo terminą Paslaugų teikėjas 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6F375E">
        <w:rPr>
          <w:rFonts w:ascii="Arial" w:hAnsi="Arial" w:cs="Arial"/>
          <w:sz w:val="22"/>
          <w:szCs w:val="22"/>
        </w:rPr>
        <w:t xml:space="preserve"> - </w:t>
      </w:r>
      <w:r w:rsidRPr="006F375E">
        <w:rPr>
          <w:rFonts w:ascii="Arial" w:hAnsi="Arial" w:cs="Arial"/>
          <w:sz w:val="22"/>
          <w:szCs w:val="22"/>
        </w:rPr>
        <w:t xml:space="preserve">perdavimo aktą ne vėliau kaip per 0,5 (pusę) Paslaugų suteikimo termino, nustatyto Sutartyje. </w:t>
      </w:r>
    </w:p>
    <w:p w14:paraId="353C87B2" w14:textId="72186B44" w:rsidR="00906479" w:rsidRPr="006F375E"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6F375E">
        <w:rPr>
          <w:rFonts w:ascii="Arial" w:hAnsi="Arial" w:cs="Arial"/>
          <w:sz w:val="22"/>
          <w:szCs w:val="22"/>
        </w:rPr>
        <w:t>Jei pagal Sutartį teikiamos keleto Paslaugų pirkimo (Sutarties) objekto dalių ekspertizės paslaugos ekspertizės aktas ir Paslaugų priėmimo</w:t>
      </w:r>
      <w:r w:rsidR="00813232" w:rsidRPr="006F375E">
        <w:rPr>
          <w:rFonts w:ascii="Arial" w:hAnsi="Arial" w:cs="Arial"/>
          <w:sz w:val="22"/>
          <w:szCs w:val="22"/>
        </w:rPr>
        <w:t xml:space="preserve"> - </w:t>
      </w:r>
      <w:r w:rsidRPr="006F375E">
        <w:rPr>
          <w:rFonts w:ascii="Arial" w:hAnsi="Arial" w:cs="Arial"/>
          <w:sz w:val="22"/>
          <w:szCs w:val="22"/>
        </w:rPr>
        <w:t>perdavimo aktas turi būti pateikiami kiekvienai objekto daliai atskirai.</w:t>
      </w:r>
    </w:p>
    <w:p w14:paraId="6E2E782D" w14:textId="3E439F72" w:rsidR="00906479" w:rsidRPr="006F375E"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6F375E">
        <w:rPr>
          <w:rFonts w:ascii="Arial" w:hAnsi="Arial" w:cs="Arial"/>
          <w:spacing w:val="1"/>
          <w:sz w:val="22"/>
          <w:szCs w:val="22"/>
        </w:rPr>
        <w:t xml:space="preserve">Priimant atliktas Paslaugas (tinkamai parengtą ekspertizės aktą ir Paslaugų </w:t>
      </w:r>
      <w:r w:rsidRPr="006F375E">
        <w:rPr>
          <w:rFonts w:ascii="Arial" w:hAnsi="Arial" w:cs="Arial"/>
          <w:sz w:val="22"/>
          <w:szCs w:val="22"/>
        </w:rPr>
        <w:t>priėmimo</w:t>
      </w:r>
      <w:r w:rsidR="00813232" w:rsidRPr="006F375E">
        <w:rPr>
          <w:rFonts w:ascii="Arial" w:hAnsi="Arial" w:cs="Arial"/>
          <w:sz w:val="22"/>
          <w:szCs w:val="22"/>
        </w:rPr>
        <w:t xml:space="preserve"> - </w:t>
      </w:r>
      <w:r w:rsidRPr="006F375E">
        <w:rPr>
          <w:rFonts w:ascii="Arial" w:hAnsi="Arial" w:cs="Arial"/>
          <w:sz w:val="22"/>
          <w:szCs w:val="22"/>
        </w:rPr>
        <w:t xml:space="preserve">perdavimo aktą) </w:t>
      </w:r>
      <w:r w:rsidRPr="006F375E">
        <w:rPr>
          <w:rFonts w:ascii="Arial" w:hAnsi="Arial" w:cs="Arial"/>
          <w:spacing w:val="1"/>
          <w:sz w:val="22"/>
          <w:szCs w:val="22"/>
        </w:rPr>
        <w:t xml:space="preserve">Užsakovas per 5 (penkias) kalendorines dienas privalo pasirašyti Paslaugų </w:t>
      </w:r>
      <w:r w:rsidRPr="006F375E">
        <w:rPr>
          <w:rFonts w:ascii="Arial" w:hAnsi="Arial" w:cs="Arial"/>
          <w:sz w:val="22"/>
          <w:szCs w:val="22"/>
        </w:rPr>
        <w:t>priėmimo</w:t>
      </w:r>
      <w:r w:rsidR="00813232" w:rsidRPr="006F375E">
        <w:rPr>
          <w:rFonts w:ascii="Arial" w:hAnsi="Arial" w:cs="Arial"/>
          <w:sz w:val="22"/>
          <w:szCs w:val="22"/>
        </w:rPr>
        <w:t xml:space="preserve"> - </w:t>
      </w:r>
      <w:r w:rsidRPr="006F375E">
        <w:rPr>
          <w:rFonts w:ascii="Arial" w:hAnsi="Arial" w:cs="Arial"/>
          <w:sz w:val="22"/>
          <w:szCs w:val="22"/>
        </w:rPr>
        <w:t>perdavimo aktą</w:t>
      </w:r>
      <w:r w:rsidRPr="006F375E">
        <w:rPr>
          <w:rFonts w:ascii="Arial" w:hAnsi="Arial" w:cs="Arial"/>
          <w:spacing w:val="1"/>
          <w:sz w:val="22"/>
          <w:szCs w:val="22"/>
        </w:rPr>
        <w:t xml:space="preserve">. </w:t>
      </w:r>
      <w:r w:rsidRPr="006F375E">
        <w:rPr>
          <w:rFonts w:ascii="Arial" w:hAnsi="Arial" w:cs="Arial"/>
          <w:spacing w:val="-2"/>
          <w:sz w:val="22"/>
          <w:szCs w:val="22"/>
        </w:rPr>
        <w:t xml:space="preserve">Užsakovas, nustatęs, kad </w:t>
      </w:r>
      <w:r w:rsidRPr="006F375E">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w:t>
      </w:r>
      <w:r w:rsidRPr="006F375E">
        <w:rPr>
          <w:rFonts w:ascii="Arial" w:hAnsi="Arial" w:cs="Arial"/>
          <w:sz w:val="22"/>
          <w:szCs w:val="22"/>
        </w:rPr>
        <w:lastRenderedPageBreak/>
        <w:t xml:space="preserve">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6F375E">
        <w:rPr>
          <w:rFonts w:ascii="Arial" w:hAnsi="Arial" w:cs="Arial"/>
          <w:sz w:val="22"/>
          <w:szCs w:val="22"/>
        </w:rPr>
        <w:t>-</w:t>
      </w:r>
      <w:r w:rsidRPr="006F375E">
        <w:rPr>
          <w:rFonts w:ascii="Arial" w:hAnsi="Arial" w:cs="Arial"/>
          <w:sz w:val="22"/>
          <w:szCs w:val="22"/>
        </w:rPr>
        <w:t xml:space="preserve"> priėmimo aktą per 2 (dvi) kalendorines dienas.</w:t>
      </w:r>
    </w:p>
    <w:p w14:paraId="07C53F40" w14:textId="77777777" w:rsidR="00906479" w:rsidRPr="006F375E"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6F375E">
        <w:rPr>
          <w:rFonts w:ascii="Arial" w:hAnsi="Arial" w:cs="Arial"/>
          <w:sz w:val="22"/>
          <w:szCs w:val="22"/>
        </w:rPr>
        <w:t>Paslaugų perdavimo-priėmimo aktą pasirašo Užsakovo ir Paslaugų teikėjo įgalioti atstovai.</w:t>
      </w:r>
    </w:p>
    <w:p w14:paraId="3518391E" w14:textId="77777777" w:rsidR="00906479" w:rsidRPr="006F375E" w:rsidRDefault="005A17BB" w:rsidP="005A17BB">
      <w:pPr>
        <w:numPr>
          <w:ilvl w:val="1"/>
          <w:numId w:val="4"/>
        </w:numPr>
        <w:tabs>
          <w:tab w:val="left" w:pos="851"/>
          <w:tab w:val="left" w:pos="993"/>
        </w:tabs>
        <w:autoSpaceDE w:val="0"/>
        <w:spacing w:after="0" w:line="240" w:lineRule="auto"/>
        <w:ind w:left="0" w:firstLine="426"/>
        <w:jc w:val="both"/>
        <w:rPr>
          <w:rFonts w:ascii="Arial" w:hAnsi="Arial" w:cs="Arial"/>
        </w:rPr>
      </w:pPr>
      <w:r w:rsidRPr="006F375E">
        <w:rPr>
          <w:rFonts w:ascii="Arial" w:hAnsi="Arial" w:cs="Arial"/>
        </w:rPr>
        <w:t>Paslaugų teikimo terminai gali būti pratęsti, jeigu:</w:t>
      </w:r>
    </w:p>
    <w:p w14:paraId="7D53F695" w14:textId="77777777" w:rsidR="00906479" w:rsidRPr="006F375E" w:rsidRDefault="005A17BB" w:rsidP="005A17BB">
      <w:pPr>
        <w:pStyle w:val="Default"/>
        <w:tabs>
          <w:tab w:val="left" w:pos="567"/>
          <w:tab w:val="left" w:pos="851"/>
        </w:tabs>
        <w:ind w:firstLine="426"/>
        <w:jc w:val="both"/>
        <w:rPr>
          <w:rFonts w:ascii="Arial" w:hAnsi="Arial" w:cs="Arial"/>
          <w:sz w:val="22"/>
          <w:szCs w:val="22"/>
        </w:rPr>
      </w:pPr>
      <w:r w:rsidRPr="006F375E">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6F375E" w:rsidRDefault="005A17BB" w:rsidP="005A17BB">
      <w:pPr>
        <w:pStyle w:val="Default"/>
        <w:tabs>
          <w:tab w:val="left" w:pos="567"/>
          <w:tab w:val="left" w:pos="851"/>
        </w:tabs>
        <w:ind w:firstLine="426"/>
        <w:jc w:val="both"/>
        <w:rPr>
          <w:rFonts w:ascii="Arial" w:hAnsi="Arial" w:cs="Arial"/>
          <w:sz w:val="22"/>
          <w:szCs w:val="22"/>
        </w:rPr>
      </w:pPr>
      <w:r w:rsidRPr="006F375E">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6F375E" w:rsidRDefault="005A17BB" w:rsidP="005A17BB">
      <w:pPr>
        <w:pStyle w:val="Default"/>
        <w:numPr>
          <w:ilvl w:val="1"/>
          <w:numId w:val="4"/>
        </w:numPr>
        <w:tabs>
          <w:tab w:val="left" w:pos="567"/>
          <w:tab w:val="left" w:pos="851"/>
          <w:tab w:val="left" w:pos="993"/>
        </w:tabs>
        <w:ind w:left="0" w:firstLine="426"/>
        <w:jc w:val="both"/>
        <w:rPr>
          <w:rFonts w:ascii="Arial" w:hAnsi="Arial" w:cs="Arial"/>
          <w:sz w:val="22"/>
          <w:szCs w:val="22"/>
        </w:rPr>
      </w:pPr>
      <w:r w:rsidRPr="006F375E">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6F375E" w:rsidRDefault="00906479" w:rsidP="005A17BB">
      <w:pPr>
        <w:spacing w:after="0" w:line="240" w:lineRule="auto"/>
        <w:rPr>
          <w:rFonts w:ascii="Arial" w:hAnsi="Arial" w:cs="Arial"/>
        </w:rPr>
      </w:pPr>
    </w:p>
    <w:p w14:paraId="7FBD05DE"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4. PASLAUGŲ TEIKĖJO TEISĖS IR PAREIGOS</w:t>
      </w:r>
    </w:p>
    <w:p w14:paraId="11970718" w14:textId="77777777" w:rsidR="00906479" w:rsidRPr="006F375E"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4.1. Paslaugų teikėjas įsipareigoja:</w:t>
      </w:r>
    </w:p>
    <w:p w14:paraId="6412EA51" w14:textId="77777777" w:rsidR="00906479" w:rsidRPr="006F375E"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6F375E">
        <w:rPr>
          <w:rFonts w:ascii="Arial" w:hAnsi="Arial" w:cs="Arial"/>
        </w:rPr>
        <w:t>4.1.1. nustatytu laiku atlikti, užbaigti ir perduoti Užsakovui visas Sutartyje numatytas Paslaugas;</w:t>
      </w:r>
    </w:p>
    <w:p w14:paraId="44B414B2" w14:textId="77777777" w:rsidR="00906479" w:rsidRPr="006F375E"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6F375E">
        <w:rPr>
          <w:rFonts w:ascii="Arial" w:hAnsi="Arial" w:cs="Arial"/>
        </w:rPr>
        <w:t>4.1.2. suteikti Paslaugas Sutartyje nustatytomis sąlygomis ir terminais, laikantis profesinių standartų ir etikos;</w:t>
      </w:r>
    </w:p>
    <w:p w14:paraId="4B8AC063" w14:textId="77777777" w:rsidR="00906479" w:rsidRPr="006F375E"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6F375E">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6F375E"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6F375E">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 xml:space="preserve">4.1.6. laikytis konfidencialumo įsipareigojimų, kaip nustatyta Sutarties 7 skyriuje. </w:t>
      </w:r>
      <w:r w:rsidRPr="006F375E">
        <w:rPr>
          <w:rFonts w:ascii="Arial" w:eastAsia="Arial Unicode MS" w:hAnsi="Arial" w:cs="Arial"/>
        </w:rPr>
        <w:t xml:space="preserve">Šio įsipareigojimo nevykdymas ar netinkamas vykdymas laikomas </w:t>
      </w:r>
      <w:r w:rsidRPr="006F375E">
        <w:rPr>
          <w:rFonts w:ascii="Arial" w:eastAsia="Arial Unicode MS" w:hAnsi="Arial" w:cs="Arial"/>
          <w:b/>
        </w:rPr>
        <w:t>esminiu Sutarties pažeidimu</w:t>
      </w:r>
      <w:r w:rsidRPr="006F375E">
        <w:rPr>
          <w:rFonts w:ascii="Arial" w:eastAsia="Arial Unicode MS" w:hAnsi="Arial" w:cs="Arial"/>
        </w:rPr>
        <w:t>;</w:t>
      </w:r>
    </w:p>
    <w:p w14:paraId="4DEBF633"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 xml:space="preserve">4.1.7. </w:t>
      </w:r>
      <w:r w:rsidRPr="006F375E">
        <w:rPr>
          <w:rFonts w:ascii="Arial" w:hAnsi="Arial" w:cs="Arial"/>
          <w:spacing w:val="-6"/>
        </w:rPr>
        <w:t xml:space="preserve">per Užsakovo nustatytą terminą savo lėšomis atlyginti Užsakovui visus nuostolius ar žalą, </w:t>
      </w:r>
      <w:r w:rsidRPr="006F375E">
        <w:rPr>
          <w:rFonts w:ascii="Arial" w:hAnsi="Arial" w:cs="Arial"/>
          <w:spacing w:val="-5"/>
        </w:rPr>
        <w:t xml:space="preserve">susidariusius dėl </w:t>
      </w:r>
      <w:r w:rsidRPr="006F375E">
        <w:rPr>
          <w:rFonts w:ascii="Arial" w:hAnsi="Arial" w:cs="Arial"/>
        </w:rPr>
        <w:t>Paslaugų teikėjo</w:t>
      </w:r>
      <w:r w:rsidRPr="006F375E">
        <w:rPr>
          <w:rFonts w:ascii="Arial" w:hAnsi="Arial" w:cs="Arial"/>
          <w:spacing w:val="-5"/>
        </w:rPr>
        <w:t xml:space="preserve"> netinkamo Sutarties įvykdymo arba nevykdymo</w:t>
      </w:r>
      <w:r w:rsidRPr="006F375E">
        <w:rPr>
          <w:rFonts w:ascii="Arial" w:hAnsi="Arial" w:cs="Arial"/>
        </w:rPr>
        <w:t>;</w:t>
      </w:r>
    </w:p>
    <w:p w14:paraId="7050E20F"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6F375E" w:rsidRDefault="005A17BB" w:rsidP="005A17BB">
      <w:pPr>
        <w:pStyle w:val="BodyText1"/>
        <w:tabs>
          <w:tab w:val="left" w:pos="1134"/>
        </w:tabs>
        <w:ind w:firstLine="426"/>
        <w:rPr>
          <w:rFonts w:ascii="Arial" w:hAnsi="Arial" w:cs="Arial"/>
          <w:sz w:val="22"/>
          <w:szCs w:val="22"/>
          <w:lang w:val="lt-LT"/>
        </w:rPr>
      </w:pPr>
      <w:r w:rsidRPr="006F375E">
        <w:rPr>
          <w:rFonts w:ascii="Arial" w:hAnsi="Arial" w:cs="Arial"/>
          <w:sz w:val="22"/>
          <w:szCs w:val="22"/>
          <w:lang w:val="lt-LT"/>
        </w:rPr>
        <w:t xml:space="preserve">4.1.9. </w:t>
      </w:r>
      <w:r w:rsidRPr="006F375E">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6F375E" w:rsidRDefault="005A17BB" w:rsidP="005A17BB">
      <w:pPr>
        <w:tabs>
          <w:tab w:val="left" w:pos="990"/>
          <w:tab w:val="left" w:pos="1134"/>
        </w:tabs>
        <w:spacing w:after="0" w:line="240" w:lineRule="auto"/>
        <w:ind w:firstLine="426"/>
        <w:jc w:val="both"/>
        <w:rPr>
          <w:rFonts w:ascii="Arial" w:hAnsi="Arial" w:cs="Arial"/>
        </w:rPr>
      </w:pPr>
      <w:r w:rsidRPr="006F375E">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color w:val="000000"/>
        </w:rPr>
        <w:t>4.1.11 Užsakovui raštu paprašius grąžinti visus iš Užsakovo gautus Sutarčiai vykdyti reikalingus dokumentus;</w:t>
      </w:r>
    </w:p>
    <w:p w14:paraId="3A0ECD44"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 xml:space="preserve">4.1.12. </w:t>
      </w:r>
      <w:r w:rsidRPr="006F375E">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color w:val="000000"/>
        </w:rPr>
        <w:t xml:space="preserve">4.1.13. </w:t>
      </w:r>
      <w:r w:rsidRPr="006F375E">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4.1.14. laikytis kitų Sutartyje ir teisės aktuose numatytų pareigų.</w:t>
      </w:r>
    </w:p>
    <w:p w14:paraId="1B071F17" w14:textId="77777777" w:rsidR="00906479" w:rsidRPr="006F375E" w:rsidRDefault="005A17BB" w:rsidP="005A17BB">
      <w:pPr>
        <w:pStyle w:val="BodyText1"/>
        <w:tabs>
          <w:tab w:val="left" w:pos="851"/>
        </w:tabs>
        <w:ind w:firstLine="426"/>
        <w:rPr>
          <w:rFonts w:ascii="Arial" w:hAnsi="Arial" w:cs="Arial"/>
          <w:sz w:val="22"/>
          <w:szCs w:val="22"/>
          <w:lang w:val="lt-LT"/>
        </w:rPr>
      </w:pPr>
      <w:r w:rsidRPr="006F375E">
        <w:rPr>
          <w:rFonts w:ascii="Arial" w:hAnsi="Arial" w:cs="Arial"/>
          <w:sz w:val="22"/>
          <w:szCs w:val="22"/>
          <w:lang w:val="lt-LT"/>
        </w:rPr>
        <w:t>4.2. Paslaugų teikėjas turi teisę gauti Paslaugų kainą su sąlyga, kad jis tinkamai vykdo šią Sutartį.</w:t>
      </w:r>
    </w:p>
    <w:p w14:paraId="7B40647B" w14:textId="77777777" w:rsidR="00906479" w:rsidRPr="006F375E" w:rsidRDefault="005A17BB" w:rsidP="005A17BB">
      <w:pPr>
        <w:pStyle w:val="BodyText1"/>
        <w:tabs>
          <w:tab w:val="left" w:pos="851"/>
        </w:tabs>
        <w:ind w:firstLine="426"/>
        <w:rPr>
          <w:rFonts w:ascii="Arial" w:hAnsi="Arial" w:cs="Arial"/>
          <w:sz w:val="22"/>
          <w:szCs w:val="22"/>
          <w:lang w:val="lt-LT"/>
        </w:rPr>
      </w:pPr>
      <w:r w:rsidRPr="006F375E">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6F375E" w:rsidRDefault="005A17BB" w:rsidP="005A17BB">
      <w:pPr>
        <w:widowControl w:val="0"/>
        <w:tabs>
          <w:tab w:val="left" w:pos="851"/>
        </w:tabs>
        <w:spacing w:after="0" w:line="240" w:lineRule="auto"/>
        <w:ind w:firstLine="426"/>
        <w:jc w:val="both"/>
        <w:rPr>
          <w:rFonts w:ascii="Arial" w:hAnsi="Arial" w:cs="Arial"/>
        </w:rPr>
      </w:pPr>
      <w:r w:rsidRPr="006F375E">
        <w:rPr>
          <w:rFonts w:ascii="Arial" w:hAnsi="Arial" w:cs="Arial"/>
        </w:rPr>
        <w:t>4.4</w:t>
      </w:r>
      <w:r w:rsidRPr="006F375E">
        <w:rPr>
          <w:rFonts w:ascii="Arial" w:hAnsi="Arial" w:cs="Arial"/>
          <w:spacing w:val="-6"/>
        </w:rPr>
        <w:t xml:space="preserve">. Paslaugų teikėjas turi teisę </w:t>
      </w:r>
      <w:r w:rsidRPr="006F375E">
        <w:rPr>
          <w:rFonts w:ascii="Arial" w:hAnsi="Arial" w:cs="Arial"/>
        </w:rPr>
        <w:t>prašyti Užsakovo pateikti turimą informaciją, dokumentus / duomenis, reikalingus tinkamai vykdyti Sutartį.</w:t>
      </w:r>
    </w:p>
    <w:p w14:paraId="0CC31F75" w14:textId="77777777" w:rsidR="00906479" w:rsidRPr="006F375E" w:rsidRDefault="00906479" w:rsidP="005A17BB">
      <w:pPr>
        <w:spacing w:after="0" w:line="240" w:lineRule="auto"/>
        <w:jc w:val="both"/>
        <w:rPr>
          <w:rFonts w:ascii="Arial" w:hAnsi="Arial" w:cs="Arial"/>
          <w:spacing w:val="-6"/>
        </w:rPr>
      </w:pPr>
    </w:p>
    <w:p w14:paraId="349A8413" w14:textId="77777777" w:rsidR="00906479" w:rsidRPr="006F375E" w:rsidRDefault="005A17BB" w:rsidP="005A17BB">
      <w:pPr>
        <w:overflowPunct w:val="0"/>
        <w:autoSpaceDE w:val="0"/>
        <w:spacing w:after="0" w:line="240" w:lineRule="auto"/>
        <w:jc w:val="center"/>
        <w:textAlignment w:val="baseline"/>
        <w:rPr>
          <w:rFonts w:ascii="Arial" w:hAnsi="Arial" w:cs="Arial"/>
        </w:rPr>
      </w:pPr>
      <w:r w:rsidRPr="006F375E">
        <w:rPr>
          <w:rFonts w:ascii="Arial" w:hAnsi="Arial" w:cs="Arial"/>
          <w:b/>
          <w:bCs/>
          <w:caps/>
        </w:rPr>
        <w:t>5. UŽSAKOVO teisės IR pareigos</w:t>
      </w:r>
    </w:p>
    <w:p w14:paraId="26C9AC10" w14:textId="77777777" w:rsidR="00906479" w:rsidRPr="006F375E"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6F375E" w:rsidRDefault="005A17BB" w:rsidP="005A17BB">
      <w:pPr>
        <w:overflowPunct w:val="0"/>
        <w:autoSpaceDE w:val="0"/>
        <w:spacing w:after="0" w:line="240" w:lineRule="auto"/>
        <w:ind w:firstLine="426"/>
        <w:textAlignment w:val="baseline"/>
        <w:rPr>
          <w:rFonts w:ascii="Arial" w:hAnsi="Arial" w:cs="Arial"/>
        </w:rPr>
      </w:pPr>
      <w:r w:rsidRPr="006F375E">
        <w:rPr>
          <w:rFonts w:ascii="Arial" w:hAnsi="Arial" w:cs="Arial"/>
        </w:rPr>
        <w:t>5.1. Užsakovas įsipareigoja:</w:t>
      </w:r>
    </w:p>
    <w:p w14:paraId="5D8C1C4A"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5.1.2. pagal galimybes atlikti kitus veiksmus, kurie yra būtini Paslaugų teikėjui Sutartyje nustatytoms Paslaugoms suteikti;</w:t>
      </w:r>
    </w:p>
    <w:p w14:paraId="4A679D03"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5.1.3. pagal šios Sutarties nuostatas priimti ir sumokėti Paslaugų teikėjui atlygį už tinkamai, kokybiškai ir laiku suteiktas Paslaugas;</w:t>
      </w:r>
    </w:p>
    <w:p w14:paraId="03FF6944"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5.1.4. laikytis kitų Sutartyje ir teisės aktuose numatytų pareigų.</w:t>
      </w:r>
    </w:p>
    <w:p w14:paraId="7875FBC3"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5.2. Užsakovas turi teisę vienašališkai įskaityti priskaičiuotas netesybas iš Paslaugų teikėjui mokėtinų sumų.</w:t>
      </w:r>
    </w:p>
    <w:p w14:paraId="61487288" w14:textId="77777777" w:rsidR="00906479" w:rsidRPr="006F375E" w:rsidRDefault="005A17BB" w:rsidP="005A17BB">
      <w:pPr>
        <w:pStyle w:val="Sraassuenkleliais2"/>
        <w:tabs>
          <w:tab w:val="left" w:pos="360"/>
        </w:tabs>
        <w:ind w:left="0" w:firstLine="426"/>
        <w:jc w:val="both"/>
        <w:rPr>
          <w:rFonts w:ascii="Arial" w:hAnsi="Arial" w:cs="Arial"/>
          <w:sz w:val="22"/>
          <w:szCs w:val="22"/>
          <w:lang w:val="lt-LT"/>
        </w:rPr>
      </w:pPr>
      <w:r w:rsidRPr="006F375E">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6F375E" w:rsidRDefault="005A17BB" w:rsidP="005A17BB">
      <w:pPr>
        <w:spacing w:after="0" w:line="240" w:lineRule="auto"/>
        <w:ind w:firstLine="426"/>
        <w:jc w:val="both"/>
        <w:rPr>
          <w:rFonts w:ascii="Arial" w:hAnsi="Arial" w:cs="Arial"/>
        </w:rPr>
      </w:pPr>
      <w:r w:rsidRPr="006F375E">
        <w:rPr>
          <w:rFonts w:ascii="Arial" w:hAnsi="Arial" w:cs="Arial"/>
        </w:rPr>
        <w:t>5.4. Užsakovas turi teisę neapmokėti PVM sąskaitų faktūrų, jeigu Paslaugų teikėjas jas pateikia ne informacinės sistemos „</w:t>
      </w:r>
      <w:proofErr w:type="spellStart"/>
      <w:r w:rsidRPr="006F375E">
        <w:rPr>
          <w:rFonts w:ascii="Arial" w:hAnsi="Arial" w:cs="Arial"/>
        </w:rPr>
        <w:t>E.sąskaita</w:t>
      </w:r>
      <w:proofErr w:type="spellEnd"/>
      <w:r w:rsidRPr="006F375E">
        <w:rPr>
          <w:rFonts w:ascii="Arial" w:hAnsi="Arial" w:cs="Arial"/>
        </w:rPr>
        <w:t>“ priemonėmis.</w:t>
      </w:r>
    </w:p>
    <w:p w14:paraId="52382513"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5.7. Užsakovas turi kitas teises, numatytas Sutartyje ir Lietuvos Respublikos galiojančiuose teisės aktuose.</w:t>
      </w:r>
    </w:p>
    <w:p w14:paraId="3AD3C976" w14:textId="77777777" w:rsidR="00906479" w:rsidRPr="006F375E"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6F375E" w:rsidRDefault="005A17BB" w:rsidP="005A17BB">
      <w:pPr>
        <w:pStyle w:val="Default"/>
        <w:ind w:firstLine="567"/>
        <w:jc w:val="center"/>
        <w:rPr>
          <w:rFonts w:ascii="Arial" w:hAnsi="Arial" w:cs="Arial"/>
          <w:sz w:val="22"/>
          <w:szCs w:val="22"/>
        </w:rPr>
      </w:pPr>
      <w:r w:rsidRPr="006F375E">
        <w:rPr>
          <w:rFonts w:ascii="Arial" w:hAnsi="Arial" w:cs="Arial"/>
          <w:b/>
          <w:bCs/>
          <w:color w:val="auto"/>
          <w:sz w:val="22"/>
          <w:szCs w:val="22"/>
        </w:rPr>
        <w:t>6. ŠALIŲ ATSAKOMYBĖ</w:t>
      </w:r>
    </w:p>
    <w:p w14:paraId="7D236CB2" w14:textId="77777777" w:rsidR="00906479" w:rsidRPr="006F375E" w:rsidRDefault="00906479" w:rsidP="005A17BB">
      <w:pPr>
        <w:pStyle w:val="Default"/>
        <w:ind w:firstLine="567"/>
        <w:jc w:val="both"/>
        <w:rPr>
          <w:rFonts w:ascii="Arial" w:hAnsi="Arial" w:cs="Arial"/>
          <w:color w:val="auto"/>
          <w:sz w:val="22"/>
          <w:szCs w:val="22"/>
        </w:rPr>
      </w:pPr>
    </w:p>
    <w:p w14:paraId="530DD3F6"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6F375E" w:rsidRDefault="005A17BB" w:rsidP="005A17BB">
      <w:pPr>
        <w:shd w:val="clear" w:color="auto" w:fill="FFFFFF"/>
        <w:spacing w:after="0" w:line="240" w:lineRule="auto"/>
        <w:ind w:firstLine="426"/>
        <w:jc w:val="both"/>
        <w:rPr>
          <w:rFonts w:ascii="Arial" w:hAnsi="Arial" w:cs="Arial"/>
        </w:rPr>
      </w:pPr>
      <w:r w:rsidRPr="006F375E">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6F375E" w:rsidRDefault="005A17BB" w:rsidP="005A17BB">
      <w:pPr>
        <w:shd w:val="clear" w:color="auto" w:fill="FFFFFF"/>
        <w:spacing w:after="0" w:line="240" w:lineRule="auto"/>
        <w:ind w:firstLine="426"/>
        <w:jc w:val="both"/>
        <w:rPr>
          <w:rFonts w:ascii="Arial" w:hAnsi="Arial" w:cs="Arial"/>
        </w:rPr>
      </w:pPr>
      <w:r w:rsidRPr="006F375E">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lang w:val="lt-LT"/>
        </w:rPr>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6F375E" w:rsidRDefault="005A17BB" w:rsidP="005A17BB">
      <w:pPr>
        <w:pStyle w:val="Pagrindinistekstas2"/>
        <w:widowControl w:val="0"/>
        <w:spacing w:after="0" w:line="240" w:lineRule="auto"/>
        <w:ind w:firstLine="426"/>
        <w:jc w:val="both"/>
        <w:rPr>
          <w:rFonts w:ascii="Arial" w:hAnsi="Arial" w:cs="Arial"/>
          <w:lang w:val="lt-LT"/>
        </w:rPr>
      </w:pPr>
      <w:r w:rsidRPr="006F375E">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color w:val="000000"/>
          <w:lang w:val="lt-LT"/>
        </w:rPr>
        <w:lastRenderedPageBreak/>
        <w:t xml:space="preserve">6.8. Netesybos </w:t>
      </w:r>
      <w:r w:rsidRPr="006F375E">
        <w:rPr>
          <w:rFonts w:ascii="Arial" w:eastAsia="Times New Roman" w:hAnsi="Arial" w:cs="Arial"/>
          <w:color w:val="000000"/>
          <w:lang w:val="lt-LT" w:eastAsia="lt-LT"/>
        </w:rPr>
        <w:t>(delspinigiai ir/ar baudos)</w:t>
      </w:r>
      <w:r w:rsidRPr="006F375E">
        <w:rPr>
          <w:rFonts w:ascii="Arial" w:hAnsi="Arial" w:cs="Arial"/>
          <w:color w:val="000000"/>
          <w:lang w:val="lt-LT"/>
        </w:rPr>
        <w:t xml:space="preserve"> turi būti </w:t>
      </w:r>
      <w:r w:rsidRPr="006F375E">
        <w:rPr>
          <w:rFonts w:ascii="Arial" w:hAnsi="Arial" w:cs="Arial"/>
          <w:lang w:val="lt-LT"/>
        </w:rPr>
        <w:t xml:space="preserve">sumokėtos </w:t>
      </w:r>
      <w:r w:rsidRPr="006F375E">
        <w:rPr>
          <w:rFonts w:ascii="Arial" w:hAnsi="Arial" w:cs="Arial"/>
          <w:color w:val="000000"/>
          <w:lang w:val="lt-LT"/>
        </w:rPr>
        <w:t>nedelsiant, tačiau ne vėliau kaip per 7 (</w:t>
      </w:r>
      <w:r w:rsidRPr="006F375E">
        <w:rPr>
          <w:rFonts w:ascii="Arial" w:hAnsi="Arial" w:cs="Arial"/>
          <w:i/>
          <w:color w:val="000000"/>
          <w:lang w:val="lt-LT"/>
        </w:rPr>
        <w:t>septynias</w:t>
      </w:r>
      <w:r w:rsidRPr="006F375E">
        <w:rPr>
          <w:rFonts w:ascii="Arial" w:hAnsi="Arial" w:cs="Arial"/>
          <w:color w:val="000000"/>
          <w:lang w:val="lt-LT"/>
        </w:rPr>
        <w:t xml:space="preserve">) dienas </w:t>
      </w:r>
      <w:r w:rsidRPr="006F375E">
        <w:rPr>
          <w:rFonts w:ascii="Arial" w:hAnsi="Arial" w:cs="Arial"/>
          <w:iCs/>
          <w:lang w:val="lt-LT"/>
        </w:rPr>
        <w:t xml:space="preserve">nuo tokio reikalavimo išsiuntimo </w:t>
      </w:r>
      <w:r w:rsidRPr="006F375E">
        <w:rPr>
          <w:rFonts w:ascii="Arial" w:hAnsi="Arial" w:cs="Arial"/>
          <w:lang w:val="lt-LT"/>
        </w:rPr>
        <w:t>dienos, į Sutartyje nurodytas Šalių banko sąskaitas.</w:t>
      </w:r>
    </w:p>
    <w:p w14:paraId="30351673" w14:textId="77777777" w:rsidR="00906479" w:rsidRPr="006F375E" w:rsidRDefault="00906479" w:rsidP="005A17BB">
      <w:pPr>
        <w:pStyle w:val="Pagrindinistekstas2"/>
        <w:spacing w:after="0" w:line="240" w:lineRule="auto"/>
        <w:ind w:firstLine="851"/>
        <w:jc w:val="both"/>
        <w:rPr>
          <w:rFonts w:ascii="Arial" w:hAnsi="Arial" w:cs="Arial"/>
          <w:lang w:val="lt-LT"/>
        </w:rPr>
      </w:pPr>
    </w:p>
    <w:p w14:paraId="7FAB006E" w14:textId="77777777" w:rsidR="00906479" w:rsidRPr="006F375E" w:rsidRDefault="005A17BB" w:rsidP="005A17BB">
      <w:pPr>
        <w:pStyle w:val="Default"/>
        <w:tabs>
          <w:tab w:val="left" w:pos="3300"/>
          <w:tab w:val="center" w:pos="4819"/>
        </w:tabs>
        <w:rPr>
          <w:rFonts w:ascii="Arial" w:hAnsi="Arial" w:cs="Arial"/>
          <w:sz w:val="22"/>
          <w:szCs w:val="22"/>
        </w:rPr>
      </w:pPr>
      <w:r w:rsidRPr="006F375E">
        <w:rPr>
          <w:rFonts w:ascii="Arial" w:hAnsi="Arial" w:cs="Arial"/>
          <w:b/>
          <w:bCs/>
          <w:color w:val="auto"/>
          <w:sz w:val="22"/>
          <w:szCs w:val="22"/>
        </w:rPr>
        <w:tab/>
      </w:r>
      <w:r w:rsidRPr="006F375E">
        <w:rPr>
          <w:rFonts w:ascii="Arial" w:hAnsi="Arial" w:cs="Arial"/>
          <w:b/>
          <w:bCs/>
          <w:color w:val="auto"/>
          <w:sz w:val="22"/>
          <w:szCs w:val="22"/>
        </w:rPr>
        <w:tab/>
        <w:t>7. KONFIDENCIALUMAS</w:t>
      </w:r>
    </w:p>
    <w:p w14:paraId="5E3C872D" w14:textId="77777777" w:rsidR="00906479" w:rsidRPr="006F375E" w:rsidRDefault="00906479" w:rsidP="005A17BB">
      <w:pPr>
        <w:pStyle w:val="Default"/>
        <w:jc w:val="both"/>
        <w:rPr>
          <w:rFonts w:ascii="Arial" w:hAnsi="Arial" w:cs="Arial"/>
          <w:b/>
          <w:bCs/>
          <w:color w:val="auto"/>
          <w:sz w:val="22"/>
          <w:szCs w:val="22"/>
        </w:rPr>
      </w:pPr>
    </w:p>
    <w:p w14:paraId="531AB611" w14:textId="77777777" w:rsidR="00906479" w:rsidRPr="006F375E" w:rsidRDefault="005A17BB" w:rsidP="005A17BB">
      <w:pPr>
        <w:pStyle w:val="Default"/>
        <w:widowControl w:val="0"/>
        <w:ind w:firstLine="425"/>
        <w:jc w:val="both"/>
        <w:rPr>
          <w:rFonts w:ascii="Arial" w:hAnsi="Arial" w:cs="Arial"/>
          <w:sz w:val="22"/>
          <w:szCs w:val="22"/>
        </w:rPr>
      </w:pPr>
      <w:r w:rsidRPr="006F375E">
        <w:rPr>
          <w:rFonts w:ascii="Arial" w:hAnsi="Arial" w:cs="Arial"/>
          <w:color w:val="auto"/>
          <w:sz w:val="22"/>
          <w:szCs w:val="22"/>
        </w:rPr>
        <w:t xml:space="preserve">7.1. </w:t>
      </w:r>
      <w:r w:rsidRPr="006F375E">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 xml:space="preserve">7.5. Sutartyje aptartos konfidencialumo sąlygos yra neterminuotos. </w:t>
      </w:r>
    </w:p>
    <w:p w14:paraId="3C2624DE" w14:textId="77777777" w:rsidR="00906479" w:rsidRPr="006F375E" w:rsidRDefault="00906479" w:rsidP="005A17BB">
      <w:pPr>
        <w:pStyle w:val="Default"/>
        <w:ind w:firstLine="426"/>
        <w:rPr>
          <w:rFonts w:ascii="Arial" w:hAnsi="Arial" w:cs="Arial"/>
          <w:color w:val="auto"/>
          <w:sz w:val="22"/>
          <w:szCs w:val="22"/>
        </w:rPr>
      </w:pPr>
    </w:p>
    <w:p w14:paraId="1E611EDC" w14:textId="77777777" w:rsidR="00906479" w:rsidRPr="006F375E" w:rsidRDefault="005A17BB" w:rsidP="005A17BB">
      <w:pPr>
        <w:pStyle w:val="Sraopastraipa"/>
        <w:spacing w:after="0" w:line="240" w:lineRule="auto"/>
        <w:jc w:val="center"/>
        <w:rPr>
          <w:rFonts w:ascii="Arial" w:hAnsi="Arial" w:cs="Arial"/>
          <w:lang w:val="lt-LT"/>
        </w:rPr>
      </w:pPr>
      <w:r w:rsidRPr="006F375E">
        <w:rPr>
          <w:rFonts w:ascii="Arial" w:eastAsia="Arial Unicode MS" w:hAnsi="Arial" w:cs="Arial"/>
          <w:b/>
          <w:caps/>
          <w:lang w:val="lt-LT" w:bidi="lo-LA"/>
        </w:rPr>
        <w:t>8. SubtiEkėjų, ūkio subjektų, ekspertų pasitelkimo ar keitimo pagrindai ir tvarka</w:t>
      </w:r>
    </w:p>
    <w:p w14:paraId="0EE998F8" w14:textId="77777777" w:rsidR="00906479" w:rsidRPr="006F375E" w:rsidRDefault="00906479" w:rsidP="005A17BB">
      <w:pPr>
        <w:pStyle w:val="Sraopastraipa"/>
        <w:spacing w:after="0" w:line="240" w:lineRule="auto"/>
        <w:rPr>
          <w:rFonts w:ascii="Arial" w:eastAsia="Arial Unicode MS" w:hAnsi="Arial" w:cs="Arial"/>
          <w:b/>
          <w:caps/>
          <w:lang w:val="lt-LT" w:bidi="lo-LA"/>
        </w:rPr>
      </w:pPr>
    </w:p>
    <w:p w14:paraId="329E1AAA"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6F375E" w:rsidRDefault="005A17BB" w:rsidP="005A17BB">
      <w:pPr>
        <w:spacing w:after="0" w:line="240" w:lineRule="auto"/>
        <w:ind w:firstLine="426"/>
        <w:jc w:val="both"/>
        <w:rPr>
          <w:rFonts w:ascii="Arial" w:hAnsi="Arial" w:cs="Arial"/>
        </w:rPr>
      </w:pPr>
      <w:r w:rsidRPr="006F375E">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6F375E" w:rsidRDefault="005A17BB" w:rsidP="005A17BB">
      <w:pPr>
        <w:spacing w:after="0" w:line="240" w:lineRule="auto"/>
        <w:ind w:firstLine="426"/>
        <w:jc w:val="both"/>
        <w:rPr>
          <w:rFonts w:ascii="Arial" w:hAnsi="Arial" w:cs="Arial"/>
        </w:rPr>
      </w:pPr>
      <w:r w:rsidRPr="006F375E">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6F375E" w:rsidRDefault="005A17BB" w:rsidP="005A17BB">
      <w:pPr>
        <w:pStyle w:val="Sraopastraipa"/>
        <w:tabs>
          <w:tab w:val="left" w:pos="360"/>
          <w:tab w:val="left" w:pos="567"/>
        </w:tabs>
        <w:spacing w:after="0" w:line="240" w:lineRule="auto"/>
        <w:ind w:left="0" w:firstLine="426"/>
        <w:jc w:val="both"/>
        <w:rPr>
          <w:rFonts w:ascii="Arial" w:hAnsi="Arial" w:cs="Arial"/>
          <w:lang w:val="lt-LT"/>
        </w:rPr>
      </w:pPr>
      <w:r w:rsidRPr="006F375E">
        <w:rPr>
          <w:rFonts w:ascii="Arial" w:hAnsi="Arial" w:cs="Arial"/>
          <w:lang w:val="lt-LT"/>
        </w:rPr>
        <w:t>8.2.1.1. kai Paslaugų teikėjo ūkio subjektas bankrutuoja ar susidaro analogiška situacija;</w:t>
      </w:r>
    </w:p>
    <w:p w14:paraId="7C0DBDDA" w14:textId="77777777" w:rsidR="00906479" w:rsidRPr="006F375E" w:rsidRDefault="005A17BB" w:rsidP="005A17BB">
      <w:pPr>
        <w:pStyle w:val="Sraopastraipa"/>
        <w:tabs>
          <w:tab w:val="left" w:pos="360"/>
          <w:tab w:val="left" w:pos="1701"/>
        </w:tabs>
        <w:spacing w:after="0" w:line="240" w:lineRule="auto"/>
        <w:ind w:left="0" w:firstLine="426"/>
        <w:jc w:val="both"/>
        <w:rPr>
          <w:rFonts w:ascii="Arial" w:hAnsi="Arial" w:cs="Arial"/>
          <w:lang w:val="lt-LT"/>
        </w:rPr>
      </w:pPr>
      <w:r w:rsidRPr="006F375E">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6F375E" w:rsidRDefault="005A17BB" w:rsidP="005A17BB">
      <w:pPr>
        <w:pStyle w:val="Sraopastraipa"/>
        <w:tabs>
          <w:tab w:val="left" w:pos="360"/>
          <w:tab w:val="left" w:pos="1080"/>
        </w:tabs>
        <w:spacing w:after="0" w:line="240" w:lineRule="auto"/>
        <w:ind w:left="0" w:firstLine="426"/>
        <w:jc w:val="both"/>
        <w:rPr>
          <w:rFonts w:ascii="Arial" w:hAnsi="Arial" w:cs="Arial"/>
          <w:lang w:val="lt-LT"/>
        </w:rPr>
      </w:pPr>
      <w:r w:rsidRPr="006F375E">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6F375E" w:rsidRDefault="005A17BB" w:rsidP="005A17BB">
      <w:pPr>
        <w:pStyle w:val="Sraopastraipa"/>
        <w:widowControl w:val="0"/>
        <w:tabs>
          <w:tab w:val="left" w:pos="426"/>
          <w:tab w:val="left" w:pos="1418"/>
        </w:tabs>
        <w:spacing w:after="0" w:line="240" w:lineRule="auto"/>
        <w:ind w:left="0" w:firstLine="426"/>
        <w:jc w:val="both"/>
        <w:rPr>
          <w:rFonts w:ascii="Arial" w:hAnsi="Arial" w:cs="Arial"/>
          <w:lang w:val="lt-LT"/>
        </w:rPr>
      </w:pPr>
      <w:r w:rsidRPr="006F375E">
        <w:rPr>
          <w:rFonts w:ascii="Arial" w:hAnsi="Arial" w:cs="Arial"/>
          <w:lang w:val="lt-LT"/>
        </w:rPr>
        <w:t>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6F375E" w:rsidRDefault="005A17BB" w:rsidP="005A17BB">
      <w:pPr>
        <w:pStyle w:val="Sraopastraipa"/>
        <w:spacing w:after="0" w:line="240" w:lineRule="auto"/>
        <w:ind w:left="0" w:firstLine="426"/>
        <w:jc w:val="both"/>
        <w:rPr>
          <w:rFonts w:ascii="Arial" w:hAnsi="Arial" w:cs="Arial"/>
          <w:lang w:val="lt-LT"/>
        </w:rPr>
      </w:pPr>
      <w:r w:rsidRPr="006F375E">
        <w:rPr>
          <w:rFonts w:ascii="Arial" w:hAnsi="Arial" w:cs="Arial"/>
          <w:lang w:val="lt-LT"/>
        </w:rPr>
        <w:t xml:space="preserve">8.2.4. Užsakovas netikrins subtiekėjų, kurie nėra ūkio subjektai, kvalifikacijos. </w:t>
      </w:r>
    </w:p>
    <w:p w14:paraId="02C53C4C" w14:textId="77777777" w:rsidR="00906479" w:rsidRPr="006F375E" w:rsidRDefault="005A17BB" w:rsidP="005A17BB">
      <w:pPr>
        <w:pStyle w:val="Sraopastraipa"/>
        <w:tabs>
          <w:tab w:val="left" w:pos="426"/>
          <w:tab w:val="left" w:pos="851"/>
          <w:tab w:val="left" w:pos="1418"/>
        </w:tabs>
        <w:spacing w:after="0" w:line="240" w:lineRule="auto"/>
        <w:ind w:left="0" w:firstLine="426"/>
        <w:jc w:val="both"/>
        <w:rPr>
          <w:rFonts w:ascii="Arial" w:hAnsi="Arial" w:cs="Arial"/>
          <w:lang w:val="lt-LT"/>
        </w:rPr>
      </w:pPr>
      <w:r w:rsidRPr="006F375E">
        <w:rPr>
          <w:rFonts w:ascii="Arial" w:hAnsi="Arial" w:cs="Arial"/>
          <w:lang w:val="lt-LT"/>
        </w:rPr>
        <w:t xml:space="preserve">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w:t>
      </w:r>
      <w:r w:rsidRPr="006F375E">
        <w:rPr>
          <w:rFonts w:ascii="Arial" w:hAnsi="Arial" w:cs="Arial"/>
          <w:lang w:val="lt-LT"/>
        </w:rPr>
        <w:lastRenderedPageBreak/>
        <w:t>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6F375E">
        <w:rPr>
          <w:rFonts w:ascii="Arial" w:hAnsi="Arial" w:cs="Arial"/>
          <w:lang w:val="lt-LT" w:eastAsia="lt-LT"/>
        </w:rPr>
        <w:t>“</w:t>
      </w:r>
    </w:p>
    <w:p w14:paraId="449D30AE" w14:textId="77777777" w:rsidR="00E62C4C" w:rsidRPr="006F375E" w:rsidRDefault="00E62C4C" w:rsidP="005A17BB">
      <w:pPr>
        <w:pStyle w:val="Default"/>
        <w:rPr>
          <w:rFonts w:ascii="Arial" w:hAnsi="Arial" w:cs="Arial"/>
          <w:b/>
          <w:bCs/>
          <w:color w:val="auto"/>
          <w:sz w:val="22"/>
          <w:szCs w:val="22"/>
        </w:rPr>
      </w:pPr>
    </w:p>
    <w:p w14:paraId="15FAC24E"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9. NENUGALIMOS JĖGOS APLINKYBĖS</w:t>
      </w:r>
    </w:p>
    <w:p w14:paraId="4FFCEAA0" w14:textId="77777777" w:rsidR="00906479" w:rsidRPr="006F375E" w:rsidRDefault="005A17BB" w:rsidP="005A17BB">
      <w:pPr>
        <w:pStyle w:val="Default"/>
        <w:jc w:val="both"/>
        <w:rPr>
          <w:rFonts w:ascii="Arial" w:hAnsi="Arial" w:cs="Arial"/>
          <w:sz w:val="22"/>
          <w:szCs w:val="22"/>
        </w:rPr>
      </w:pPr>
      <w:r w:rsidRPr="006F375E">
        <w:rPr>
          <w:rFonts w:ascii="Arial" w:eastAsia="Times New Roman" w:hAnsi="Arial" w:cs="Arial"/>
          <w:b/>
          <w:bCs/>
          <w:color w:val="auto"/>
          <w:sz w:val="22"/>
          <w:szCs w:val="22"/>
        </w:rPr>
        <w:t xml:space="preserve"> </w:t>
      </w:r>
    </w:p>
    <w:p w14:paraId="34C1D01F"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F375E">
        <w:rPr>
          <w:rFonts w:ascii="Arial" w:hAnsi="Arial" w:cs="Arial"/>
          <w:i/>
          <w:sz w:val="22"/>
          <w:szCs w:val="22"/>
          <w:lang w:val="lt-LT"/>
        </w:rPr>
        <w:t>force majeure</w:t>
      </w:r>
      <w:r w:rsidRPr="006F375E">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F375E">
        <w:rPr>
          <w:rFonts w:ascii="Arial" w:hAnsi="Arial" w:cs="Arial"/>
          <w:i/>
          <w:sz w:val="22"/>
          <w:szCs w:val="22"/>
          <w:lang w:val="lt-LT"/>
        </w:rPr>
        <w:t>force majeure</w:t>
      </w:r>
      <w:r w:rsidRPr="006F375E">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6F375E" w:rsidRDefault="00906479" w:rsidP="005A17BB">
      <w:pPr>
        <w:pStyle w:val="Default"/>
        <w:widowControl w:val="0"/>
        <w:jc w:val="center"/>
        <w:rPr>
          <w:rFonts w:ascii="Arial" w:hAnsi="Arial" w:cs="Arial"/>
          <w:b/>
          <w:bCs/>
          <w:color w:val="auto"/>
          <w:sz w:val="22"/>
          <w:szCs w:val="22"/>
        </w:rPr>
      </w:pPr>
    </w:p>
    <w:p w14:paraId="0D08BF92" w14:textId="77777777" w:rsidR="00906479" w:rsidRPr="006F375E" w:rsidRDefault="005A17BB" w:rsidP="005A17BB">
      <w:pPr>
        <w:pStyle w:val="Default"/>
        <w:widowControl w:val="0"/>
        <w:jc w:val="center"/>
        <w:rPr>
          <w:rFonts w:ascii="Arial" w:hAnsi="Arial" w:cs="Arial"/>
          <w:sz w:val="22"/>
          <w:szCs w:val="22"/>
        </w:rPr>
      </w:pPr>
      <w:r w:rsidRPr="006F375E">
        <w:rPr>
          <w:rFonts w:ascii="Arial" w:hAnsi="Arial" w:cs="Arial"/>
          <w:b/>
          <w:bCs/>
          <w:color w:val="auto"/>
          <w:sz w:val="22"/>
          <w:szCs w:val="22"/>
        </w:rPr>
        <w:t>10. SUTARTIES GALIOJIMAS, PAKEITIMAS IR NUTRAUKIMAS</w:t>
      </w:r>
    </w:p>
    <w:p w14:paraId="23AA0BF9" w14:textId="77777777" w:rsidR="00906479" w:rsidRPr="006F375E" w:rsidRDefault="00906479" w:rsidP="005A17BB">
      <w:pPr>
        <w:widowControl w:val="0"/>
        <w:spacing w:after="0" w:line="240" w:lineRule="auto"/>
        <w:jc w:val="both"/>
        <w:rPr>
          <w:rFonts w:ascii="Arial" w:hAnsi="Arial" w:cs="Arial"/>
          <w:b/>
          <w:bCs/>
        </w:rPr>
      </w:pPr>
    </w:p>
    <w:p w14:paraId="4D9A1152"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 xml:space="preserve">10.1. </w:t>
      </w:r>
      <w:r w:rsidRPr="006F375E">
        <w:rPr>
          <w:rFonts w:ascii="Arial" w:hAnsi="Arial" w:cs="Arial"/>
          <w:spacing w:val="-1"/>
        </w:rPr>
        <w:t xml:space="preserve">Sutartis laikoma sudaryta ir įsigalioja ją pasirašius įgaliotiems Šalių atstovams </w:t>
      </w:r>
      <w:r w:rsidRPr="006F375E">
        <w:rPr>
          <w:rFonts w:ascii="Arial" w:hAnsi="Arial" w:cs="Arial"/>
        </w:rPr>
        <w:t xml:space="preserve">ir </w:t>
      </w:r>
      <w:r w:rsidRPr="006F375E">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6F375E">
        <w:rPr>
          <w:rFonts w:ascii="Arial" w:hAnsi="Arial" w:cs="Arial"/>
        </w:rPr>
        <w:t xml:space="preserve">. </w:t>
      </w:r>
    </w:p>
    <w:p w14:paraId="2A9743AB"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 xml:space="preserve">10.2. Sutartis galioja iki visiško abiejų Sutarties Šalių prievolių įvykdymo, bet jos terminas negali būti ilgesnis kaip </w:t>
      </w:r>
      <w:r w:rsidRPr="006F375E">
        <w:rPr>
          <w:rFonts w:ascii="Arial" w:hAnsi="Arial" w:cs="Arial"/>
          <w:color w:val="000000"/>
        </w:rPr>
        <w:t>6 (šeši) mėnesiai.</w:t>
      </w:r>
    </w:p>
    <w:p w14:paraId="080BB88A"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6F375E" w:rsidRDefault="005A17BB" w:rsidP="005A17BB">
      <w:pPr>
        <w:spacing w:after="0" w:line="240" w:lineRule="auto"/>
        <w:ind w:firstLine="426"/>
        <w:jc w:val="both"/>
        <w:rPr>
          <w:rFonts w:ascii="Arial" w:hAnsi="Arial" w:cs="Arial"/>
        </w:rPr>
      </w:pPr>
      <w:r w:rsidRPr="006F375E">
        <w:rPr>
          <w:rFonts w:ascii="Arial" w:hAnsi="Arial" w:cs="Arial"/>
        </w:rPr>
        <w:t xml:space="preserve">10.5. Garantiniai įsipareigojimai galioja iki visiško jų įvykdymo. </w:t>
      </w:r>
    </w:p>
    <w:p w14:paraId="493C5E4E"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 xml:space="preserve">10.6. </w:t>
      </w:r>
      <w:r w:rsidRPr="006F375E">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6F375E" w:rsidRDefault="005A17BB" w:rsidP="005A17BB">
      <w:pPr>
        <w:tabs>
          <w:tab w:val="left" w:pos="360"/>
          <w:tab w:val="left" w:pos="1134"/>
        </w:tabs>
        <w:spacing w:after="0" w:line="240" w:lineRule="auto"/>
        <w:ind w:firstLine="426"/>
        <w:jc w:val="both"/>
        <w:rPr>
          <w:rFonts w:ascii="Arial" w:hAnsi="Arial" w:cs="Arial"/>
        </w:rPr>
      </w:pPr>
      <w:r w:rsidRPr="006F375E">
        <w:rPr>
          <w:rFonts w:ascii="Arial" w:hAnsi="Arial" w:cs="Arial"/>
        </w:rPr>
        <w:t>10.7. Sutartis gali būti nutraukiama rašytiniu Šalių susitarimu</w:t>
      </w:r>
      <w:r w:rsidRPr="006F375E">
        <w:rPr>
          <w:rFonts w:ascii="Arial" w:hAnsi="Arial" w:cs="Arial"/>
          <w:bCs/>
        </w:rPr>
        <w:t xml:space="preserve"> arba vienašališkai, Sutartyje numatytais atvejais. </w:t>
      </w:r>
      <w:r w:rsidRPr="006F375E">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6F375E" w:rsidRDefault="005A17BB" w:rsidP="005A17BB">
      <w:pPr>
        <w:shd w:val="clear" w:color="auto" w:fill="FFFFFF"/>
        <w:spacing w:after="0" w:line="240" w:lineRule="auto"/>
        <w:ind w:firstLine="426"/>
        <w:jc w:val="both"/>
        <w:rPr>
          <w:rFonts w:ascii="Arial" w:hAnsi="Arial" w:cs="Arial"/>
        </w:rPr>
      </w:pPr>
      <w:r w:rsidRPr="006F375E">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6F375E" w:rsidRDefault="005A17BB" w:rsidP="005A17BB">
      <w:pPr>
        <w:pStyle w:val="Default"/>
        <w:tabs>
          <w:tab w:val="left" w:pos="1985"/>
        </w:tabs>
        <w:ind w:firstLine="426"/>
        <w:jc w:val="both"/>
        <w:rPr>
          <w:rFonts w:ascii="Arial" w:hAnsi="Arial" w:cs="Arial"/>
          <w:sz w:val="22"/>
          <w:szCs w:val="22"/>
        </w:rPr>
      </w:pPr>
      <w:r w:rsidRPr="006F375E">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6F375E" w:rsidRDefault="005A17BB" w:rsidP="005A17BB">
      <w:pPr>
        <w:pStyle w:val="Pagrindinistekstas"/>
        <w:tabs>
          <w:tab w:val="left" w:pos="0"/>
          <w:tab w:val="left" w:pos="567"/>
          <w:tab w:val="left" w:pos="1985"/>
        </w:tabs>
        <w:spacing w:after="0" w:line="240" w:lineRule="auto"/>
        <w:ind w:firstLine="426"/>
        <w:jc w:val="both"/>
        <w:rPr>
          <w:rFonts w:ascii="Arial" w:hAnsi="Arial" w:cs="Arial"/>
          <w:lang w:val="lt-LT"/>
        </w:rPr>
      </w:pPr>
      <w:r w:rsidRPr="006F375E">
        <w:rPr>
          <w:rFonts w:ascii="Arial" w:hAnsi="Arial" w:cs="Arial"/>
          <w:lang w:val="lt-LT"/>
        </w:rPr>
        <w:lastRenderedPageBreak/>
        <w:t>10.9.1. kai Paslaugų teikėjas bankrutuoja arba yra likviduojamas, sustabdo ūkinę veiklą arba kituose teisės aktuose numatyta tvarka susidaro analogiška situacija;</w:t>
      </w:r>
    </w:p>
    <w:p w14:paraId="5F021D0B"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 xml:space="preserve">10.9.4. kai paaiškėjo, kad Paslaugų teikėjas turėjo būti pašalintas iš pirkimo, kurio pagrindu sudaryta ši Sutartis, procedūros </w:t>
      </w:r>
      <w:proofErr w:type="spellStart"/>
      <w:r w:rsidRPr="006F375E">
        <w:rPr>
          <w:rFonts w:ascii="Arial" w:hAnsi="Arial" w:cs="Arial"/>
          <w:i/>
          <w:iCs/>
          <w:lang w:val="lt-LT"/>
        </w:rPr>
        <w:t>mutatis</w:t>
      </w:r>
      <w:proofErr w:type="spellEnd"/>
      <w:r w:rsidRPr="006F375E">
        <w:rPr>
          <w:rFonts w:ascii="Arial" w:hAnsi="Arial" w:cs="Arial"/>
          <w:i/>
          <w:iCs/>
          <w:lang w:val="lt-LT"/>
        </w:rPr>
        <w:t xml:space="preserve"> </w:t>
      </w:r>
      <w:proofErr w:type="spellStart"/>
      <w:r w:rsidRPr="006F375E">
        <w:rPr>
          <w:rFonts w:ascii="Arial" w:hAnsi="Arial" w:cs="Arial"/>
          <w:i/>
          <w:iCs/>
          <w:lang w:val="lt-LT"/>
        </w:rPr>
        <w:t>mutandis</w:t>
      </w:r>
      <w:proofErr w:type="spellEnd"/>
      <w:r w:rsidRPr="006F375E">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10.9.5. jeigu Paslaugų teikėjas nesilaiko Sutarties įvykdymo terminų;</w:t>
      </w:r>
    </w:p>
    <w:p w14:paraId="4F47FA9E"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10.9.6. kai Paslaugų teikėjas nevykdo kitų savo sutartinių įsipareigojimų ir tai yra esminis Sutarties pažeidimas;</w:t>
      </w:r>
    </w:p>
    <w:p w14:paraId="17666694"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6F375E">
        <w:rPr>
          <w:rStyle w:val="FootnoteCharacters"/>
          <w:rFonts w:ascii="Arial" w:hAnsi="Arial" w:cs="Arial"/>
          <w:lang w:val="lt-LT"/>
        </w:rPr>
        <w:footnoteReference w:id="1"/>
      </w:r>
      <w:r w:rsidRPr="006F375E">
        <w:rPr>
          <w:rFonts w:ascii="Arial" w:hAnsi="Arial" w:cs="Arial"/>
          <w:lang w:val="lt-LT"/>
        </w:rPr>
        <w:t>;</w:t>
      </w:r>
    </w:p>
    <w:p w14:paraId="753B65E2"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10.9.10. dėl kitokio pobūdžio neveikimo, trukdančio vykdyti Sutartį ir kitais Sutartyje nurodytais atvejais.</w:t>
      </w:r>
    </w:p>
    <w:p w14:paraId="02C0742F" w14:textId="77777777" w:rsidR="00906479" w:rsidRPr="006F375E" w:rsidRDefault="005A17BB" w:rsidP="005A17BB">
      <w:pPr>
        <w:pStyle w:val="Pagrindinistekstas"/>
        <w:tabs>
          <w:tab w:val="left" w:pos="993"/>
        </w:tabs>
        <w:spacing w:after="0" w:line="240" w:lineRule="auto"/>
        <w:ind w:firstLine="426"/>
        <w:jc w:val="both"/>
        <w:rPr>
          <w:rFonts w:ascii="Arial" w:hAnsi="Arial" w:cs="Arial"/>
          <w:lang w:val="lt-LT"/>
        </w:rPr>
      </w:pPr>
      <w:r w:rsidRPr="006F375E">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10.13. Sutarties nutraukimas nepanaikina Užsakovo teisės reikalauti atlyginti nuostolius, atsiradusius dėl Sutarties neįvykdymo, bei netesybas.</w:t>
      </w:r>
    </w:p>
    <w:p w14:paraId="6EC18126"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10.14. Sutarties nutraukimas neatleidžia Sutarties šalių nuo delspinigių, priskaičiuotų iki Sutarties nutraukimo, mokėjimo.</w:t>
      </w:r>
    </w:p>
    <w:p w14:paraId="10848ABD"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10.15. Jei Paslaugų teikėjas be pateisinamos priežasties vienašališkai nutraukia Sutartį, Užsakovas pasilieka Sutarties įvykdymo užtikrinimą.</w:t>
      </w:r>
    </w:p>
    <w:p w14:paraId="47CB38EB" w14:textId="77777777" w:rsidR="00906479" w:rsidRPr="006F375E" w:rsidRDefault="00906479" w:rsidP="005A17BB">
      <w:pPr>
        <w:pStyle w:val="Statja"/>
        <w:spacing w:before="0"/>
        <w:jc w:val="center"/>
        <w:rPr>
          <w:rFonts w:ascii="Arial" w:hAnsi="Arial" w:cs="Arial"/>
          <w:sz w:val="22"/>
          <w:szCs w:val="22"/>
          <w:lang w:val="lt-LT"/>
        </w:rPr>
      </w:pPr>
    </w:p>
    <w:p w14:paraId="5A537B6B" w14:textId="77777777" w:rsidR="00906479" w:rsidRPr="006F375E" w:rsidRDefault="005A17BB" w:rsidP="005A17BB">
      <w:pPr>
        <w:pStyle w:val="Statja"/>
        <w:spacing w:before="0"/>
        <w:jc w:val="center"/>
        <w:rPr>
          <w:rFonts w:ascii="Arial" w:hAnsi="Arial" w:cs="Arial"/>
          <w:sz w:val="22"/>
          <w:szCs w:val="22"/>
          <w:lang w:val="lt-LT"/>
        </w:rPr>
      </w:pPr>
      <w:r w:rsidRPr="006F375E">
        <w:rPr>
          <w:rFonts w:ascii="Arial" w:hAnsi="Arial" w:cs="Arial"/>
          <w:sz w:val="22"/>
          <w:szCs w:val="22"/>
          <w:lang w:val="lt-LT"/>
        </w:rPr>
        <w:t>11. SUTARTIES VYKDYMO SUSTABDYMAS</w:t>
      </w:r>
    </w:p>
    <w:p w14:paraId="4FB28EDD" w14:textId="77777777" w:rsidR="00906479" w:rsidRPr="006F375E" w:rsidRDefault="00906479" w:rsidP="005A17BB">
      <w:pPr>
        <w:pStyle w:val="Statja"/>
        <w:spacing w:before="0"/>
        <w:jc w:val="center"/>
        <w:rPr>
          <w:rFonts w:ascii="Arial" w:hAnsi="Arial" w:cs="Arial"/>
          <w:sz w:val="22"/>
          <w:szCs w:val="22"/>
          <w:lang w:val="lt-LT"/>
        </w:rPr>
      </w:pPr>
    </w:p>
    <w:p w14:paraId="101F89B5" w14:textId="77777777" w:rsidR="00906479" w:rsidRPr="006F375E" w:rsidRDefault="005A17BB" w:rsidP="005A17BB">
      <w:pPr>
        <w:pStyle w:val="BodyText1"/>
        <w:rPr>
          <w:rFonts w:ascii="Arial" w:hAnsi="Arial" w:cs="Arial"/>
          <w:sz w:val="22"/>
          <w:szCs w:val="22"/>
          <w:lang w:val="lt-LT"/>
        </w:rPr>
      </w:pPr>
      <w:r w:rsidRPr="006F375E">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6F375E" w:rsidRDefault="005A17BB" w:rsidP="005A17BB">
      <w:pPr>
        <w:pStyle w:val="BodyText1"/>
        <w:tabs>
          <w:tab w:val="left" w:pos="810"/>
        </w:tabs>
        <w:rPr>
          <w:rFonts w:ascii="Arial" w:hAnsi="Arial" w:cs="Arial"/>
          <w:sz w:val="22"/>
          <w:szCs w:val="22"/>
          <w:lang w:val="lt-LT"/>
        </w:rPr>
      </w:pPr>
      <w:r w:rsidRPr="006F375E">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6F375E" w:rsidRDefault="005A17BB" w:rsidP="005A17BB">
      <w:pPr>
        <w:pStyle w:val="BodyText1"/>
        <w:rPr>
          <w:rFonts w:ascii="Arial" w:hAnsi="Arial" w:cs="Arial"/>
          <w:sz w:val="22"/>
          <w:szCs w:val="22"/>
          <w:lang w:val="lt-LT"/>
        </w:rPr>
      </w:pPr>
      <w:r w:rsidRPr="006F375E">
        <w:rPr>
          <w:rFonts w:ascii="Arial" w:hAnsi="Arial" w:cs="Arial"/>
          <w:sz w:val="22"/>
          <w:szCs w:val="22"/>
          <w:lang w:val="lt-LT"/>
        </w:rPr>
        <w:lastRenderedPageBreak/>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6F375E" w:rsidRDefault="005A17BB" w:rsidP="005A17BB">
      <w:pPr>
        <w:pStyle w:val="BodyText1"/>
        <w:rPr>
          <w:rFonts w:ascii="Arial" w:hAnsi="Arial" w:cs="Arial"/>
          <w:sz w:val="22"/>
          <w:szCs w:val="22"/>
          <w:lang w:val="lt-LT"/>
        </w:rPr>
      </w:pPr>
      <w:r w:rsidRPr="006F375E">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6F375E" w:rsidRDefault="005A17BB" w:rsidP="005A17BB">
      <w:pPr>
        <w:pStyle w:val="BodyText1"/>
        <w:rPr>
          <w:rFonts w:ascii="Arial" w:hAnsi="Arial" w:cs="Arial"/>
          <w:sz w:val="22"/>
          <w:szCs w:val="22"/>
          <w:lang w:val="lt-LT"/>
        </w:rPr>
      </w:pPr>
      <w:r w:rsidRPr="006F375E">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6F375E" w:rsidRDefault="00906479" w:rsidP="005A17BB">
      <w:pPr>
        <w:spacing w:after="0" w:line="240" w:lineRule="auto"/>
        <w:ind w:firstLine="567"/>
        <w:jc w:val="both"/>
        <w:rPr>
          <w:rFonts w:ascii="Arial" w:hAnsi="Arial" w:cs="Arial"/>
        </w:rPr>
      </w:pPr>
    </w:p>
    <w:p w14:paraId="5B39A042"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12. SUTARTIES ĮVYKDYMO UŽTIKRINIMAS</w:t>
      </w:r>
    </w:p>
    <w:p w14:paraId="4CC5DB92" w14:textId="77777777" w:rsidR="00906479" w:rsidRPr="006F375E" w:rsidRDefault="00906479" w:rsidP="005A17BB">
      <w:pPr>
        <w:pStyle w:val="Paantrat"/>
        <w:tabs>
          <w:tab w:val="left" w:pos="938"/>
          <w:tab w:val="left" w:pos="1080"/>
        </w:tabs>
        <w:rPr>
          <w:rFonts w:ascii="Arial" w:hAnsi="Arial" w:cs="Arial"/>
          <w:sz w:val="22"/>
          <w:szCs w:val="22"/>
        </w:rPr>
      </w:pPr>
    </w:p>
    <w:p w14:paraId="5D853BF1" w14:textId="77777777" w:rsidR="00906479" w:rsidRPr="006F375E" w:rsidRDefault="005A17BB" w:rsidP="005A17BB">
      <w:pPr>
        <w:tabs>
          <w:tab w:val="left" w:pos="709"/>
        </w:tabs>
        <w:spacing w:after="0" w:line="240" w:lineRule="auto"/>
        <w:ind w:firstLine="284"/>
        <w:jc w:val="both"/>
        <w:rPr>
          <w:rFonts w:ascii="Arial" w:hAnsi="Arial" w:cs="Arial"/>
        </w:rPr>
      </w:pPr>
      <w:r w:rsidRPr="006F375E">
        <w:rPr>
          <w:rFonts w:ascii="Arial" w:hAnsi="Arial" w:cs="Arial"/>
        </w:rPr>
        <w:t xml:space="preserve">12.1. </w:t>
      </w:r>
      <w:r w:rsidRPr="006F375E">
        <w:rPr>
          <w:rFonts w:ascii="Arial" w:hAnsi="Arial" w:cs="Arial"/>
          <w:color w:val="000000"/>
        </w:rPr>
        <w:t xml:space="preserve">Sutarties įvykdymo užtikrinimo vertė – </w:t>
      </w:r>
      <w:r w:rsidRPr="006F375E">
        <w:rPr>
          <w:rFonts w:ascii="Arial" w:hAnsi="Arial" w:cs="Arial"/>
        </w:rPr>
        <w:t>10 (dešimt) procentų nuo Paslaugų kainos, neįskaitant PVM.</w:t>
      </w:r>
      <w:r w:rsidRPr="006F375E">
        <w:rPr>
          <w:rFonts w:ascii="Arial" w:hAnsi="Arial" w:cs="Arial"/>
          <w:color w:val="000000"/>
        </w:rPr>
        <w:t xml:space="preserve"> </w:t>
      </w:r>
      <w:r w:rsidRPr="006F375E">
        <w:rPr>
          <w:rFonts w:ascii="Arial" w:hAnsi="Arial" w:cs="Arial"/>
          <w:color w:val="000000"/>
          <w:spacing w:val="-6"/>
        </w:rPr>
        <w:t>Jei Sutarties vertė ne mažesnė kaip 100.000 (vienas šimtas tūkstančių) Eur be PVM</w:t>
      </w:r>
      <w:r w:rsidRPr="006F375E">
        <w:rPr>
          <w:rFonts w:ascii="Arial" w:hAnsi="Arial" w:cs="Arial"/>
          <w:color w:val="000000"/>
        </w:rPr>
        <w:t xml:space="preserve"> ir </w:t>
      </w:r>
      <w:r w:rsidRPr="006F375E">
        <w:rPr>
          <w:rFonts w:ascii="Arial" w:hAnsi="Arial" w:cs="Arial"/>
          <w:color w:val="000000"/>
          <w:spacing w:val="1"/>
        </w:rPr>
        <w:t>Sutarties įvykdymas užtikrinamas 12.2.1 p. nurodytais būdais,</w:t>
      </w:r>
      <w:r w:rsidRPr="006F375E">
        <w:rPr>
          <w:rFonts w:ascii="Arial" w:hAnsi="Arial" w:cs="Arial"/>
          <w:color w:val="000000"/>
        </w:rPr>
        <w:t xml:space="preserve"> Sutarties įvykdymo užtikrinimas turi būti pateiktas Užsakovui </w:t>
      </w:r>
      <w:r w:rsidRPr="006F375E">
        <w:rPr>
          <w:rFonts w:ascii="Arial" w:hAnsi="Arial" w:cs="Arial"/>
          <w:color w:val="000000"/>
          <w:spacing w:val="1"/>
        </w:rPr>
        <w:t xml:space="preserve">ne vėliau kaip per </w:t>
      </w:r>
      <w:r w:rsidRPr="006F375E">
        <w:rPr>
          <w:rFonts w:ascii="Arial" w:hAnsi="Arial" w:cs="Arial"/>
        </w:rPr>
        <w:t xml:space="preserve">10 (dešimt) </w:t>
      </w:r>
      <w:r w:rsidRPr="006F375E">
        <w:rPr>
          <w:rFonts w:ascii="Arial" w:hAnsi="Arial" w:cs="Arial"/>
          <w:color w:val="000000"/>
          <w:spacing w:val="1"/>
        </w:rPr>
        <w:t>kalendorinių dienų nuo Sutarties pasirašymo</w:t>
      </w:r>
      <w:r w:rsidRPr="006F375E">
        <w:rPr>
          <w:rFonts w:ascii="Arial" w:hAnsi="Arial" w:cs="Arial"/>
          <w:color w:val="000000"/>
        </w:rPr>
        <w:t>.</w:t>
      </w:r>
    </w:p>
    <w:p w14:paraId="5B596677" w14:textId="77777777" w:rsidR="00906479" w:rsidRPr="006F375E" w:rsidRDefault="005A17BB" w:rsidP="005A17BB">
      <w:pPr>
        <w:tabs>
          <w:tab w:val="left" w:pos="360"/>
        </w:tabs>
        <w:spacing w:after="0" w:line="240" w:lineRule="auto"/>
        <w:ind w:firstLine="284"/>
        <w:jc w:val="both"/>
        <w:rPr>
          <w:rFonts w:ascii="Arial" w:hAnsi="Arial" w:cs="Arial"/>
        </w:rPr>
      </w:pPr>
      <w:r w:rsidRPr="006F375E">
        <w:rPr>
          <w:rFonts w:ascii="Arial" w:hAnsi="Arial" w:cs="Arial"/>
          <w:spacing w:val="-5"/>
        </w:rPr>
        <w:t>12.2. Sutarties</w:t>
      </w:r>
      <w:r w:rsidRPr="006F375E">
        <w:rPr>
          <w:rFonts w:ascii="Arial" w:hAnsi="Arial" w:cs="Arial"/>
          <w:color w:val="000000"/>
          <w:spacing w:val="-6"/>
        </w:rPr>
        <w:t xml:space="preserve"> įvykdymas užtikrinamas vienu iš šių būdų:</w:t>
      </w:r>
    </w:p>
    <w:p w14:paraId="0FBCBBE0" w14:textId="77777777" w:rsidR="00906479" w:rsidRPr="006F375E" w:rsidRDefault="005A17BB" w:rsidP="005A17BB">
      <w:pPr>
        <w:pStyle w:val="Pagrindinistekstas"/>
        <w:widowControl w:val="0"/>
        <w:tabs>
          <w:tab w:val="left" w:pos="360"/>
        </w:tabs>
        <w:spacing w:after="0" w:line="240" w:lineRule="auto"/>
        <w:ind w:firstLine="284"/>
        <w:jc w:val="both"/>
        <w:rPr>
          <w:rFonts w:ascii="Arial" w:hAnsi="Arial" w:cs="Arial"/>
          <w:lang w:val="lt-LT"/>
        </w:rPr>
      </w:pPr>
      <w:r w:rsidRPr="006F375E">
        <w:rPr>
          <w:rFonts w:ascii="Arial" w:hAnsi="Arial" w:cs="Arial"/>
          <w:color w:val="000000"/>
          <w:spacing w:val="-6"/>
          <w:lang w:val="lt-LT"/>
        </w:rPr>
        <w:t>12.2.1. Jei Sutarties vertė ne mažesnė kaip 100.000 (vienas šimtas tūkstančių) Eur be PVM:</w:t>
      </w:r>
    </w:p>
    <w:p w14:paraId="56802F47" w14:textId="77777777" w:rsidR="00906479" w:rsidRPr="006F375E" w:rsidRDefault="005A17BB" w:rsidP="005A17BB">
      <w:pPr>
        <w:pStyle w:val="Pagrindinistekstas"/>
        <w:widowControl w:val="0"/>
        <w:tabs>
          <w:tab w:val="left" w:pos="360"/>
        </w:tabs>
        <w:spacing w:after="0" w:line="240" w:lineRule="auto"/>
        <w:ind w:firstLine="284"/>
        <w:jc w:val="both"/>
        <w:rPr>
          <w:rFonts w:ascii="Arial" w:hAnsi="Arial" w:cs="Arial"/>
          <w:lang w:val="lt-LT"/>
        </w:rPr>
      </w:pPr>
      <w:r w:rsidRPr="006F375E">
        <w:rPr>
          <w:rFonts w:ascii="Arial" w:hAnsi="Arial" w:cs="Arial"/>
          <w:color w:val="000000"/>
          <w:spacing w:val="-6"/>
          <w:lang w:val="lt-LT"/>
        </w:rPr>
        <w:t xml:space="preserve">a) </w:t>
      </w:r>
      <w:r w:rsidRPr="006F375E">
        <w:rPr>
          <w:rFonts w:ascii="Arial" w:hAnsi="Arial" w:cs="Arial"/>
          <w:lang w:val="lt-LT"/>
        </w:rPr>
        <w:t>P</w:t>
      </w:r>
      <w:r w:rsidRPr="006F375E">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6F375E">
        <w:rPr>
          <w:rFonts w:ascii="Arial" w:hAnsi="Arial" w:cs="Arial"/>
          <w:spacing w:val="1"/>
          <w:lang w:val="lt-LT"/>
        </w:rPr>
        <w:t>taikoma Lietuvos Respublikos teisė arba Tarptautinių prekybos rūmų patvirtintos taisyklės – „</w:t>
      </w:r>
      <w:proofErr w:type="spellStart"/>
      <w:r w:rsidRPr="006F375E">
        <w:rPr>
          <w:rFonts w:ascii="Arial" w:hAnsi="Arial" w:cs="Arial"/>
          <w:spacing w:val="1"/>
          <w:lang w:val="lt-LT"/>
        </w:rPr>
        <w:t>The</w:t>
      </w:r>
      <w:proofErr w:type="spellEnd"/>
      <w:r w:rsidRPr="006F375E">
        <w:rPr>
          <w:rFonts w:ascii="Arial" w:hAnsi="Arial" w:cs="Arial"/>
          <w:spacing w:val="1"/>
          <w:lang w:val="lt-LT"/>
        </w:rPr>
        <w:t xml:space="preserve"> ICC </w:t>
      </w:r>
      <w:proofErr w:type="spellStart"/>
      <w:r w:rsidRPr="006F375E">
        <w:rPr>
          <w:rFonts w:ascii="Arial" w:hAnsi="Arial" w:cs="Arial"/>
          <w:spacing w:val="1"/>
          <w:lang w:val="lt-LT"/>
        </w:rPr>
        <w:t>Uniform</w:t>
      </w:r>
      <w:proofErr w:type="spellEnd"/>
      <w:r w:rsidRPr="006F375E">
        <w:rPr>
          <w:rFonts w:ascii="Arial" w:hAnsi="Arial" w:cs="Arial"/>
          <w:spacing w:val="1"/>
          <w:lang w:val="lt-LT"/>
        </w:rPr>
        <w:t xml:space="preserve"> </w:t>
      </w:r>
      <w:proofErr w:type="spellStart"/>
      <w:r w:rsidRPr="006F375E">
        <w:rPr>
          <w:rFonts w:ascii="Arial" w:hAnsi="Arial" w:cs="Arial"/>
          <w:spacing w:val="1"/>
          <w:lang w:val="lt-LT"/>
        </w:rPr>
        <w:t>rules</w:t>
      </w:r>
      <w:proofErr w:type="spellEnd"/>
      <w:r w:rsidRPr="006F375E">
        <w:rPr>
          <w:rFonts w:ascii="Arial" w:hAnsi="Arial" w:cs="Arial"/>
          <w:spacing w:val="1"/>
          <w:lang w:val="lt-LT"/>
        </w:rPr>
        <w:t xml:space="preserve"> </w:t>
      </w:r>
      <w:proofErr w:type="spellStart"/>
      <w:r w:rsidRPr="006F375E">
        <w:rPr>
          <w:rFonts w:ascii="Arial" w:hAnsi="Arial" w:cs="Arial"/>
          <w:spacing w:val="1"/>
          <w:lang w:val="lt-LT"/>
        </w:rPr>
        <w:t>for</w:t>
      </w:r>
      <w:proofErr w:type="spellEnd"/>
      <w:r w:rsidRPr="006F375E">
        <w:rPr>
          <w:rFonts w:ascii="Arial" w:hAnsi="Arial" w:cs="Arial"/>
          <w:spacing w:val="1"/>
          <w:lang w:val="lt-LT"/>
        </w:rPr>
        <w:t xml:space="preserve"> </w:t>
      </w:r>
      <w:proofErr w:type="spellStart"/>
      <w:r w:rsidRPr="006F375E">
        <w:rPr>
          <w:rFonts w:ascii="Arial" w:hAnsi="Arial" w:cs="Arial"/>
          <w:spacing w:val="1"/>
          <w:lang w:val="lt-LT"/>
        </w:rPr>
        <w:t>demand</w:t>
      </w:r>
      <w:proofErr w:type="spellEnd"/>
      <w:r w:rsidRPr="006F375E">
        <w:rPr>
          <w:rFonts w:ascii="Arial" w:hAnsi="Arial" w:cs="Arial"/>
          <w:spacing w:val="1"/>
          <w:lang w:val="lt-LT"/>
        </w:rPr>
        <w:t xml:space="preserve"> </w:t>
      </w:r>
      <w:proofErr w:type="spellStart"/>
      <w:r w:rsidRPr="006F375E">
        <w:rPr>
          <w:rFonts w:ascii="Arial" w:hAnsi="Arial" w:cs="Arial"/>
          <w:spacing w:val="1"/>
          <w:lang w:val="lt-LT"/>
        </w:rPr>
        <w:t>guarantees</w:t>
      </w:r>
      <w:proofErr w:type="spellEnd"/>
      <w:r w:rsidRPr="006F375E">
        <w:rPr>
          <w:rFonts w:ascii="Arial" w:hAnsi="Arial" w:cs="Arial"/>
          <w:spacing w:val="1"/>
          <w:lang w:val="lt-LT"/>
        </w:rPr>
        <w:t>“ (Leidinio</w:t>
      </w:r>
      <w:r w:rsidRPr="006F375E">
        <w:rPr>
          <w:rFonts w:ascii="Arial" w:hAnsi="Arial" w:cs="Arial"/>
          <w:color w:val="000000"/>
          <w:spacing w:val="-6"/>
          <w:lang w:val="lt-LT"/>
        </w:rPr>
        <w:t xml:space="preserve"> Nr. 758) </w:t>
      </w:r>
      <w:r w:rsidRPr="006F375E">
        <w:rPr>
          <w:rFonts w:ascii="Arial" w:hAnsi="Arial" w:cs="Arial"/>
          <w:i/>
          <w:color w:val="000000"/>
          <w:spacing w:val="-6"/>
          <w:lang w:val="lt-LT"/>
        </w:rPr>
        <w:t>(taikoma, jeigu Sutarties įvykdymui užtikrinti pateikiama pirmo pareikalavimo banko garantija / draudimo bendrovės laidavimo raštas)</w:t>
      </w:r>
      <w:r w:rsidRPr="006F375E">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6F375E">
        <w:rPr>
          <w:rFonts w:ascii="Arial" w:hAnsi="Arial" w:cs="Arial"/>
          <w:i/>
          <w:color w:val="000000"/>
          <w:spacing w:val="-6"/>
          <w:lang w:val="lt-LT"/>
        </w:rPr>
        <w:t xml:space="preserve"> (Jei Sutarties vertė viršija 1.500.000 (vieno milijono penkių šimtų tūkstančių) eurų be PVM sumą pirmo </w:t>
      </w:r>
      <w:proofErr w:type="spellStart"/>
      <w:r w:rsidRPr="006F375E">
        <w:rPr>
          <w:rFonts w:ascii="Arial" w:hAnsi="Arial" w:cs="Arial"/>
          <w:i/>
          <w:color w:val="000000"/>
          <w:spacing w:val="-6"/>
          <w:lang w:val="lt-LT"/>
        </w:rPr>
        <w:t>pareikalavaimo</w:t>
      </w:r>
      <w:proofErr w:type="spellEnd"/>
      <w:r w:rsidRPr="006F375E">
        <w:rPr>
          <w:rFonts w:ascii="Arial" w:hAnsi="Arial" w:cs="Arial"/>
          <w:i/>
          <w:color w:val="000000"/>
          <w:spacing w:val="-6"/>
          <w:lang w:val="lt-LT"/>
        </w:rPr>
        <w:t xml:space="preserve"> banko garantijai / draudimo bendrovės laidavimo raštui taikomi tokie reikalavimai</w:t>
      </w:r>
      <w:r w:rsidRPr="006F375E">
        <w:rPr>
          <w:rFonts w:ascii="Arial" w:hAnsi="Arial" w:cs="Arial"/>
          <w:color w:val="000000"/>
          <w:spacing w:val="-6"/>
          <w:lang w:val="lt-LT"/>
        </w:rPr>
        <w:t xml:space="preserve">: </w:t>
      </w:r>
      <w:r w:rsidRPr="006F375E">
        <w:rPr>
          <w:rFonts w:ascii="Arial" w:hAnsi="Arial" w:cs="Arial"/>
          <w:lang w:val="lt-LT"/>
        </w:rPr>
        <w:t>Bankui / draudimo bendrovei, išduodantiems garantiją / laidavimo raštą, jų išdavimo dieną taikomas ne mažesnis kaip kredito agentūrų „</w:t>
      </w:r>
      <w:proofErr w:type="spellStart"/>
      <w:r w:rsidRPr="006F375E">
        <w:rPr>
          <w:rFonts w:ascii="Arial" w:hAnsi="Arial" w:cs="Arial"/>
          <w:lang w:val="lt-LT"/>
        </w:rPr>
        <w:t>Fitch</w:t>
      </w:r>
      <w:proofErr w:type="spellEnd"/>
      <w:r w:rsidRPr="006F375E">
        <w:rPr>
          <w:rFonts w:ascii="Arial" w:hAnsi="Arial" w:cs="Arial"/>
          <w:lang w:val="lt-LT"/>
        </w:rPr>
        <w:t xml:space="preserve"> </w:t>
      </w:r>
      <w:proofErr w:type="spellStart"/>
      <w:r w:rsidRPr="006F375E">
        <w:rPr>
          <w:rFonts w:ascii="Arial" w:hAnsi="Arial" w:cs="Arial"/>
          <w:lang w:val="lt-LT"/>
        </w:rPr>
        <w:t>Ratings</w:t>
      </w:r>
      <w:proofErr w:type="spellEnd"/>
      <w:r w:rsidRPr="006F375E">
        <w:rPr>
          <w:rFonts w:ascii="Arial" w:hAnsi="Arial" w:cs="Arial"/>
          <w:lang w:val="lt-LT"/>
        </w:rPr>
        <w:t xml:space="preserve">“ ar „Standard &amp; </w:t>
      </w:r>
      <w:proofErr w:type="spellStart"/>
      <w:r w:rsidRPr="006F375E">
        <w:rPr>
          <w:rFonts w:ascii="Arial" w:hAnsi="Arial" w:cs="Arial"/>
          <w:lang w:val="lt-LT"/>
        </w:rPr>
        <w:t>Poor‘s</w:t>
      </w:r>
      <w:proofErr w:type="spellEnd"/>
      <w:r w:rsidRPr="006F375E">
        <w:rPr>
          <w:rFonts w:ascii="Arial" w:hAnsi="Arial" w:cs="Arial"/>
          <w:lang w:val="lt-LT"/>
        </w:rPr>
        <w:t>“ suteiktas „BB+“ arba agentūros „</w:t>
      </w:r>
      <w:proofErr w:type="spellStart"/>
      <w:r w:rsidRPr="006F375E">
        <w:rPr>
          <w:rFonts w:ascii="Arial" w:hAnsi="Arial" w:cs="Arial"/>
          <w:lang w:val="lt-LT"/>
        </w:rPr>
        <w:t>Moody‘s</w:t>
      </w:r>
      <w:proofErr w:type="spellEnd"/>
      <w:r w:rsidRPr="006F375E">
        <w:rPr>
          <w:rFonts w:ascii="Arial" w:hAnsi="Arial" w:cs="Arial"/>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6F375E" w:rsidRDefault="005A17BB" w:rsidP="005A17BB">
      <w:pPr>
        <w:tabs>
          <w:tab w:val="left" w:pos="0"/>
          <w:tab w:val="left" w:pos="709"/>
        </w:tabs>
        <w:spacing w:after="120" w:line="240" w:lineRule="auto"/>
        <w:ind w:firstLine="284"/>
        <w:contextualSpacing/>
        <w:jc w:val="both"/>
        <w:rPr>
          <w:rFonts w:ascii="Arial" w:hAnsi="Arial" w:cs="Arial"/>
        </w:rPr>
      </w:pPr>
      <w:r w:rsidRPr="006F375E">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6F375E">
        <w:rPr>
          <w:rFonts w:ascii="Arial" w:hAnsi="Arial" w:cs="Arial"/>
          <w:i/>
          <w:color w:val="000000"/>
          <w:spacing w:val="-6"/>
        </w:rPr>
        <w:t>.</w:t>
      </w:r>
    </w:p>
    <w:p w14:paraId="11A3F9B6" w14:textId="77777777" w:rsidR="00906479" w:rsidRPr="006F375E" w:rsidRDefault="005A17BB" w:rsidP="005A17BB">
      <w:pPr>
        <w:tabs>
          <w:tab w:val="left" w:pos="0"/>
          <w:tab w:val="left" w:pos="709"/>
        </w:tabs>
        <w:spacing w:after="120" w:line="240" w:lineRule="auto"/>
        <w:ind w:firstLine="284"/>
        <w:contextualSpacing/>
        <w:jc w:val="both"/>
        <w:rPr>
          <w:rFonts w:ascii="Arial" w:hAnsi="Arial" w:cs="Arial"/>
        </w:rPr>
      </w:pPr>
      <w:r w:rsidRPr="006F375E">
        <w:rPr>
          <w:rFonts w:ascii="Arial" w:hAnsi="Arial" w:cs="Arial"/>
          <w:color w:val="000000"/>
          <w:spacing w:val="-6"/>
        </w:rPr>
        <w:t>12.2.2. Jei Sutarties vertė mažesnė nei 100.000 (vienas šimtas tūkstančių) Eur be PVM, Sutarties įvykdymas užtikrinamas bauda, kurios Užsakovas įgyja teisę reikalauti iš Paslaugų teikėjo 12.7 punkte nurodytais atvejais</w:t>
      </w:r>
      <w:r w:rsidRPr="006F375E">
        <w:rPr>
          <w:rFonts w:ascii="Arial" w:hAnsi="Arial" w:cs="Arial"/>
        </w:rPr>
        <w:t xml:space="preserve">. </w:t>
      </w:r>
      <w:r w:rsidRPr="006F375E">
        <w:rPr>
          <w:rFonts w:ascii="Arial" w:hAnsi="Arial" w:cs="Arial"/>
          <w:color w:val="000000"/>
          <w:spacing w:val="-6"/>
        </w:rPr>
        <w:t xml:space="preserve"> </w:t>
      </w:r>
    </w:p>
    <w:p w14:paraId="5AAF727D"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5"/>
        </w:rPr>
        <w:t>12.3. Kiti</w:t>
      </w:r>
      <w:r w:rsidRPr="006F375E">
        <w:rPr>
          <w:rFonts w:ascii="Arial" w:hAnsi="Arial" w:cs="Arial"/>
          <w:color w:val="000000"/>
          <w:spacing w:val="-6"/>
        </w:rPr>
        <w:t xml:space="preserve">, nei nurodyti Sutarties 12.2.1 – 12.2.2. punktuose, Sutarties įvykdymo užtikrinimo būdai nepriimami. </w:t>
      </w:r>
    </w:p>
    <w:p w14:paraId="17C8082B"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1"/>
        </w:rPr>
        <w:t xml:space="preserve">12.4. </w:t>
      </w:r>
      <w:r w:rsidRPr="006F375E">
        <w:rPr>
          <w:rFonts w:ascii="Arial" w:hAnsi="Arial" w:cs="Arial"/>
          <w:spacing w:val="-5"/>
        </w:rPr>
        <w:t>Sutarties</w:t>
      </w:r>
      <w:r w:rsidRPr="006F375E">
        <w:rPr>
          <w:rFonts w:ascii="Arial" w:hAnsi="Arial" w:cs="Arial"/>
          <w:spacing w:val="1"/>
        </w:rPr>
        <w:t xml:space="preserve"> įvykdymo užtikrinimo galiojimo terminas privalo būti ne trumpesnis kaip Sutarties galiojimo termino pabaiga.</w:t>
      </w:r>
    </w:p>
    <w:p w14:paraId="6FEE1C88"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1"/>
        </w:rPr>
        <w:t xml:space="preserve">12.5. Jeigu </w:t>
      </w:r>
      <w:r w:rsidRPr="006F375E">
        <w:rPr>
          <w:rFonts w:ascii="Arial" w:hAnsi="Arial" w:cs="Arial"/>
          <w:color w:val="000000"/>
          <w:spacing w:val="-6"/>
        </w:rPr>
        <w:t>Sutarties vertė ne mažesnė kaip 100.000 (vienas šimtas tūkstančių) Eur be PVM</w:t>
      </w:r>
      <w:r w:rsidRPr="006F375E">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6F375E">
        <w:rPr>
          <w:rFonts w:ascii="Arial" w:hAnsi="Arial" w:cs="Arial"/>
        </w:rPr>
        <w:t>10 (dešimt) procentų baudą skaičiuojant nuo Sutartyje nurodytos Paslaugų kainos, neįskaitant PVM,</w:t>
      </w:r>
      <w:r w:rsidRPr="006F375E">
        <w:rPr>
          <w:rFonts w:ascii="Arial" w:hAnsi="Arial" w:cs="Arial"/>
          <w:spacing w:val="1"/>
        </w:rPr>
        <w:t xml:space="preserve"> patirtų išlaidų ir nuostolių kompensavimui. </w:t>
      </w:r>
    </w:p>
    <w:p w14:paraId="1CC96F1D"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1"/>
        </w:rPr>
        <w:t xml:space="preserve">12.6. </w:t>
      </w:r>
      <w:r w:rsidRPr="006F375E">
        <w:rPr>
          <w:rFonts w:ascii="Arial" w:hAnsi="Arial" w:cs="Arial"/>
          <w:spacing w:val="-5"/>
        </w:rPr>
        <w:t>Užsakovui</w:t>
      </w:r>
      <w:r w:rsidRPr="006F375E">
        <w:rPr>
          <w:rFonts w:ascii="Arial" w:hAnsi="Arial" w:cs="Arial"/>
          <w:spacing w:val="1"/>
        </w:rPr>
        <w:t xml:space="preserve"> gavus informacijos, jog bankas, išdavęs garantiją, nebeatitinka viešojo konkurso dokumentuose bei Sutartyje keliamų reikalavimų, Paslaugų teikėjas įsipareigoja per 14 (keturiolika) </w:t>
      </w:r>
      <w:r w:rsidRPr="006F375E">
        <w:rPr>
          <w:rFonts w:ascii="Arial" w:hAnsi="Arial" w:cs="Arial"/>
          <w:spacing w:val="1"/>
        </w:rPr>
        <w:lastRenderedPageBreak/>
        <w:t>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1"/>
        </w:rPr>
        <w:t>12.7. Užsakovas gali pasinaudoti Sutarties įvykdymo užtikrinimu, esant bet kuriai iš žemiau nurodytų aplinkybių:</w:t>
      </w:r>
    </w:p>
    <w:p w14:paraId="1F128EDC" w14:textId="77777777" w:rsidR="00906479" w:rsidRPr="006F375E" w:rsidRDefault="005A17BB" w:rsidP="005A17BB">
      <w:pPr>
        <w:tabs>
          <w:tab w:val="left" w:pos="720"/>
          <w:tab w:val="left" w:pos="900"/>
        </w:tabs>
        <w:spacing w:after="0" w:line="240" w:lineRule="auto"/>
        <w:ind w:firstLine="284"/>
        <w:jc w:val="both"/>
        <w:rPr>
          <w:rFonts w:ascii="Arial" w:hAnsi="Arial" w:cs="Arial"/>
        </w:rPr>
      </w:pPr>
      <w:r w:rsidRPr="006F375E">
        <w:rPr>
          <w:rFonts w:ascii="Arial" w:hAnsi="Arial" w:cs="Arial"/>
          <w:spacing w:val="1"/>
        </w:rPr>
        <w:t>12.7.1. Paslaugų teikėjas nevykdo arba netinkamai vykdo savo įsipareigojimus pagal Sutartį;</w:t>
      </w:r>
    </w:p>
    <w:p w14:paraId="25FF5D46" w14:textId="77777777" w:rsidR="00906479" w:rsidRPr="006F375E" w:rsidRDefault="005A17BB" w:rsidP="005A17BB">
      <w:pPr>
        <w:tabs>
          <w:tab w:val="left" w:pos="709"/>
          <w:tab w:val="left" w:pos="900"/>
          <w:tab w:val="left" w:pos="1170"/>
        </w:tabs>
        <w:spacing w:after="0" w:line="240" w:lineRule="auto"/>
        <w:ind w:firstLine="284"/>
        <w:jc w:val="both"/>
        <w:rPr>
          <w:rFonts w:ascii="Arial" w:hAnsi="Arial" w:cs="Arial"/>
        </w:rPr>
      </w:pPr>
      <w:r w:rsidRPr="006F375E">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6F375E" w:rsidRDefault="005A17BB" w:rsidP="005A17BB">
      <w:pPr>
        <w:tabs>
          <w:tab w:val="left" w:pos="720"/>
          <w:tab w:val="left" w:pos="900"/>
          <w:tab w:val="left" w:pos="1080"/>
        </w:tabs>
        <w:spacing w:after="0" w:line="240" w:lineRule="auto"/>
        <w:ind w:firstLine="284"/>
        <w:jc w:val="both"/>
        <w:rPr>
          <w:rFonts w:ascii="Arial" w:hAnsi="Arial" w:cs="Arial"/>
        </w:rPr>
      </w:pPr>
      <w:r w:rsidRPr="006F375E">
        <w:rPr>
          <w:rFonts w:ascii="Arial" w:hAnsi="Arial" w:cs="Arial"/>
          <w:spacing w:val="1"/>
        </w:rPr>
        <w:t>12.7.3. Paslaugų teikėjui iškeliama bankroto byla arba jis yra likviduojamas, arba sustabdo ūkinę veiklą;</w:t>
      </w:r>
    </w:p>
    <w:p w14:paraId="25F3134A" w14:textId="77777777" w:rsidR="00906479" w:rsidRPr="006F375E" w:rsidRDefault="005A17BB" w:rsidP="005A17BB">
      <w:pPr>
        <w:tabs>
          <w:tab w:val="left" w:pos="720"/>
          <w:tab w:val="left" w:pos="1080"/>
        </w:tabs>
        <w:spacing w:after="0" w:line="240" w:lineRule="auto"/>
        <w:ind w:firstLine="284"/>
        <w:jc w:val="both"/>
        <w:rPr>
          <w:rFonts w:ascii="Arial" w:hAnsi="Arial" w:cs="Arial"/>
        </w:rPr>
      </w:pPr>
      <w:r w:rsidRPr="006F375E">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6F375E" w:rsidRDefault="005A17BB" w:rsidP="005A17BB">
      <w:pPr>
        <w:tabs>
          <w:tab w:val="left" w:pos="720"/>
          <w:tab w:val="left" w:pos="900"/>
          <w:tab w:val="left" w:pos="1080"/>
        </w:tabs>
        <w:spacing w:after="0" w:line="240" w:lineRule="auto"/>
        <w:ind w:firstLine="284"/>
        <w:jc w:val="both"/>
        <w:rPr>
          <w:rFonts w:ascii="Arial" w:hAnsi="Arial" w:cs="Arial"/>
        </w:rPr>
      </w:pPr>
      <w:r w:rsidRPr="006F375E">
        <w:rPr>
          <w:rFonts w:ascii="Arial" w:hAnsi="Arial" w:cs="Arial"/>
          <w:spacing w:val="1"/>
        </w:rPr>
        <w:t>12.7.5. Paslaugų teikėjas be pateisinamos priežasties vienašališkai nutraukia Sutartį.</w:t>
      </w:r>
    </w:p>
    <w:p w14:paraId="6A81B23C" w14:textId="77777777" w:rsidR="00906479" w:rsidRPr="006F375E" w:rsidRDefault="005A17BB" w:rsidP="005A17BB">
      <w:pPr>
        <w:tabs>
          <w:tab w:val="left" w:pos="0"/>
          <w:tab w:val="left" w:pos="360"/>
          <w:tab w:val="left" w:pos="1080"/>
        </w:tabs>
        <w:spacing w:after="0" w:line="240" w:lineRule="auto"/>
        <w:ind w:firstLine="284"/>
        <w:jc w:val="both"/>
        <w:rPr>
          <w:rFonts w:ascii="Arial" w:hAnsi="Arial" w:cs="Arial"/>
        </w:rPr>
      </w:pPr>
      <w:r w:rsidRPr="006F375E">
        <w:rPr>
          <w:rFonts w:ascii="Arial" w:hAnsi="Arial" w:cs="Arial"/>
          <w:spacing w:val="1"/>
        </w:rPr>
        <w:t xml:space="preserve">12.8. </w:t>
      </w:r>
      <w:r w:rsidRPr="006F375E">
        <w:rPr>
          <w:rFonts w:ascii="Arial" w:hAnsi="Arial" w:cs="Arial"/>
          <w:spacing w:val="-5"/>
        </w:rPr>
        <w:t>Sutarties</w:t>
      </w:r>
      <w:r w:rsidRPr="006F375E">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6F375E" w:rsidRDefault="005A17BB" w:rsidP="005A17BB">
      <w:pPr>
        <w:tabs>
          <w:tab w:val="left" w:pos="0"/>
          <w:tab w:val="left" w:pos="360"/>
          <w:tab w:val="left" w:pos="1080"/>
        </w:tabs>
        <w:spacing w:after="0" w:line="240" w:lineRule="auto"/>
        <w:ind w:firstLine="284"/>
        <w:jc w:val="both"/>
        <w:rPr>
          <w:rFonts w:ascii="Arial" w:hAnsi="Arial" w:cs="Arial"/>
        </w:rPr>
      </w:pPr>
      <w:r w:rsidRPr="006F375E">
        <w:rPr>
          <w:rFonts w:ascii="Arial" w:hAnsi="Arial" w:cs="Arial"/>
          <w:spacing w:val="1"/>
        </w:rPr>
        <w:t xml:space="preserve">12.9. </w:t>
      </w:r>
      <w:r w:rsidRPr="006F375E">
        <w:rPr>
          <w:rFonts w:ascii="Arial" w:hAnsi="Arial" w:cs="Arial"/>
          <w:spacing w:val="-5"/>
        </w:rPr>
        <w:t>Sutarties</w:t>
      </w:r>
      <w:r w:rsidRPr="006F375E">
        <w:rPr>
          <w:rFonts w:ascii="Arial" w:hAnsi="Arial" w:cs="Arial"/>
        </w:rPr>
        <w:t xml:space="preserve"> įvykdymo užtikrinimas yra skirtas visų Paslaugų teikėjo sutartinių įsipareigojimų įvykdymo užtikrinimui, įskaitant, bet neapsiribojant, netesybų mokėjimui užtikrinti. </w:t>
      </w:r>
      <w:r w:rsidRPr="006F375E">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6F375E" w:rsidRDefault="005A17BB" w:rsidP="005A17BB">
      <w:pPr>
        <w:spacing w:after="0" w:line="240" w:lineRule="auto"/>
        <w:ind w:firstLine="284"/>
        <w:jc w:val="both"/>
        <w:rPr>
          <w:rFonts w:ascii="Arial" w:hAnsi="Arial" w:cs="Arial"/>
        </w:rPr>
      </w:pPr>
      <w:r w:rsidRPr="006F375E">
        <w:rPr>
          <w:rFonts w:ascii="Arial" w:hAnsi="Arial" w:cs="Arial"/>
          <w:color w:val="000000"/>
        </w:rPr>
        <w:t xml:space="preserve">12.10. Jeigu Sutarties įvykdymo užtikrinime nurodyta jo galiojimo data, o likus </w:t>
      </w:r>
      <w:r w:rsidRPr="006F375E">
        <w:rPr>
          <w:rFonts w:ascii="Arial" w:hAnsi="Arial" w:cs="Arial"/>
          <w:i/>
        </w:rPr>
        <w:t xml:space="preserve"> </w:t>
      </w:r>
      <w:r w:rsidRPr="006F375E">
        <w:rPr>
          <w:rFonts w:ascii="Arial" w:hAnsi="Arial" w:cs="Arial"/>
        </w:rPr>
        <w:t xml:space="preserve">35 (trisdešimt penkioms) kalendorinėms dienoms </w:t>
      </w:r>
      <w:r w:rsidRPr="006F375E">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6F375E">
        <w:rPr>
          <w:rFonts w:ascii="Arial" w:hAnsi="Arial" w:cs="Arial"/>
        </w:rPr>
        <w:t xml:space="preserve">(dešimt) </w:t>
      </w:r>
      <w:r w:rsidRPr="006F375E">
        <w:rPr>
          <w:rFonts w:ascii="Arial" w:hAnsi="Arial" w:cs="Arial"/>
          <w:color w:val="000000"/>
        </w:rPr>
        <w:t xml:space="preserve">darbo dienų, pratęsti Sutarties įvykdymo užtikrinimo galiojimo laiką iki 12.4 punkte nurodyto termino. </w:t>
      </w:r>
    </w:p>
    <w:p w14:paraId="471CB60F" w14:textId="77777777" w:rsidR="00906479" w:rsidRPr="006F375E" w:rsidRDefault="00906479" w:rsidP="005A17BB">
      <w:pPr>
        <w:pStyle w:val="Default"/>
        <w:ind w:firstLine="567"/>
        <w:jc w:val="center"/>
        <w:rPr>
          <w:rFonts w:ascii="Arial" w:hAnsi="Arial" w:cs="Arial"/>
          <w:b/>
          <w:bCs/>
          <w:color w:val="auto"/>
          <w:sz w:val="22"/>
          <w:szCs w:val="22"/>
        </w:rPr>
      </w:pPr>
    </w:p>
    <w:p w14:paraId="33813292"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13. GINČŲ SPRENDIMAS</w:t>
      </w:r>
    </w:p>
    <w:p w14:paraId="7E7DCBB3" w14:textId="77777777" w:rsidR="00906479" w:rsidRPr="006F375E" w:rsidRDefault="00906479" w:rsidP="005A17BB">
      <w:pPr>
        <w:pStyle w:val="BodyText1"/>
        <w:ind w:firstLine="567"/>
        <w:rPr>
          <w:rFonts w:ascii="Arial" w:hAnsi="Arial" w:cs="Arial"/>
          <w:b/>
          <w:bCs/>
          <w:sz w:val="22"/>
          <w:szCs w:val="22"/>
          <w:lang w:val="lt-LT"/>
        </w:rPr>
      </w:pPr>
    </w:p>
    <w:p w14:paraId="3AFC88DD" w14:textId="77777777" w:rsidR="00906479" w:rsidRPr="006F375E" w:rsidRDefault="005A17BB" w:rsidP="005A17BB">
      <w:pPr>
        <w:pStyle w:val="BodyText1"/>
        <w:ind w:firstLine="567"/>
        <w:rPr>
          <w:rFonts w:ascii="Arial" w:hAnsi="Arial" w:cs="Arial"/>
          <w:sz w:val="22"/>
          <w:szCs w:val="22"/>
          <w:lang w:val="lt-LT"/>
        </w:rPr>
      </w:pPr>
      <w:r w:rsidRPr="006F375E">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6F375E" w:rsidRDefault="005A17BB" w:rsidP="005A17BB">
      <w:pPr>
        <w:pStyle w:val="BodyText1"/>
        <w:widowControl w:val="0"/>
        <w:ind w:firstLine="567"/>
        <w:rPr>
          <w:rFonts w:ascii="Arial" w:hAnsi="Arial" w:cs="Arial"/>
          <w:sz w:val="22"/>
          <w:szCs w:val="22"/>
          <w:lang w:val="lt-LT"/>
        </w:rPr>
      </w:pPr>
      <w:r w:rsidRPr="006F375E">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6F375E" w:rsidRDefault="00906479" w:rsidP="005A17BB">
      <w:pPr>
        <w:pStyle w:val="Statja"/>
        <w:spacing w:before="0"/>
        <w:jc w:val="center"/>
        <w:rPr>
          <w:rFonts w:ascii="Arial" w:hAnsi="Arial" w:cs="Arial"/>
          <w:sz w:val="22"/>
          <w:szCs w:val="22"/>
          <w:lang w:val="lt-LT"/>
        </w:rPr>
      </w:pPr>
    </w:p>
    <w:p w14:paraId="5A44D930" w14:textId="77777777" w:rsidR="00906479" w:rsidRPr="006F375E" w:rsidRDefault="005A17BB" w:rsidP="005A17BB">
      <w:pPr>
        <w:pStyle w:val="Statja"/>
        <w:spacing w:before="0"/>
        <w:jc w:val="center"/>
        <w:rPr>
          <w:rFonts w:ascii="Arial" w:hAnsi="Arial" w:cs="Arial"/>
          <w:sz w:val="22"/>
          <w:szCs w:val="22"/>
          <w:lang w:val="lt-LT"/>
        </w:rPr>
      </w:pPr>
      <w:r w:rsidRPr="006F375E">
        <w:rPr>
          <w:rFonts w:ascii="Arial" w:hAnsi="Arial" w:cs="Arial"/>
          <w:sz w:val="22"/>
          <w:szCs w:val="22"/>
          <w:lang w:val="lt-LT"/>
        </w:rPr>
        <w:t>14. PASLAUGŲ KOKYBĖ IR GARANTINIAI ĮSIPAREIGOJIMAI</w:t>
      </w:r>
    </w:p>
    <w:p w14:paraId="1E4CE526" w14:textId="77777777" w:rsidR="00906479" w:rsidRPr="006F375E" w:rsidRDefault="00906479" w:rsidP="005A17BB">
      <w:pPr>
        <w:pStyle w:val="Statja"/>
        <w:spacing w:before="0"/>
        <w:jc w:val="center"/>
        <w:rPr>
          <w:rFonts w:ascii="Arial" w:hAnsi="Arial" w:cs="Arial"/>
          <w:sz w:val="22"/>
          <w:szCs w:val="22"/>
          <w:lang w:val="lt-LT"/>
        </w:rPr>
      </w:pPr>
    </w:p>
    <w:p w14:paraId="06FFAD10" w14:textId="77777777" w:rsidR="00906479" w:rsidRPr="006F375E" w:rsidRDefault="005A17BB" w:rsidP="005A17BB">
      <w:pPr>
        <w:pStyle w:val="BodyText1"/>
        <w:widowControl w:val="0"/>
        <w:ind w:firstLine="567"/>
        <w:rPr>
          <w:rFonts w:ascii="Arial" w:hAnsi="Arial" w:cs="Arial"/>
          <w:sz w:val="22"/>
          <w:szCs w:val="22"/>
          <w:lang w:val="lt-LT"/>
        </w:rPr>
      </w:pPr>
      <w:r w:rsidRPr="006F375E">
        <w:rPr>
          <w:rFonts w:ascii="Arial" w:hAnsi="Arial" w:cs="Arial"/>
          <w:sz w:val="22"/>
          <w:szCs w:val="22"/>
          <w:lang w:val="lt-LT"/>
        </w:rPr>
        <w:t>14.1. Paslaugų teikėjas garantuoja Paslaugų kokybę bei paslėptų trūkumų nebuvimą. Paslaugų kokybė privalo atitikti Techninėje specifikacijoje, Sutarties sąlygose pateiktus reikalavimus, taip pat Paslaugų kokybę nustatančių dokumentų reikalavimus.</w:t>
      </w:r>
    </w:p>
    <w:p w14:paraId="199EF284" w14:textId="77777777" w:rsidR="00906479" w:rsidRPr="006F375E" w:rsidRDefault="005A17BB" w:rsidP="005A17BB">
      <w:pPr>
        <w:pStyle w:val="BodyText1"/>
        <w:ind w:firstLine="567"/>
        <w:rPr>
          <w:rFonts w:ascii="Arial" w:hAnsi="Arial" w:cs="Arial"/>
          <w:sz w:val="22"/>
          <w:szCs w:val="22"/>
          <w:lang w:val="lt-LT"/>
        </w:rPr>
      </w:pPr>
      <w:r w:rsidRPr="006F375E">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6F375E" w:rsidRDefault="00906479" w:rsidP="005A17BB">
      <w:pPr>
        <w:pStyle w:val="BodyText1"/>
        <w:rPr>
          <w:rFonts w:ascii="Arial" w:hAnsi="Arial" w:cs="Arial"/>
          <w:sz w:val="22"/>
          <w:szCs w:val="22"/>
          <w:lang w:val="lt-LT"/>
        </w:rPr>
      </w:pPr>
    </w:p>
    <w:p w14:paraId="4E8AA8A6" w14:textId="77777777" w:rsidR="00906479" w:rsidRPr="006F375E" w:rsidRDefault="005A17BB" w:rsidP="005A17BB">
      <w:pPr>
        <w:pStyle w:val="Heading"/>
        <w:tabs>
          <w:tab w:val="left" w:pos="480"/>
        </w:tabs>
        <w:spacing w:before="0" w:after="120"/>
        <w:ind w:left="539"/>
        <w:jc w:val="center"/>
        <w:rPr>
          <w:rFonts w:ascii="Arial" w:hAnsi="Arial" w:cs="Arial"/>
          <w:sz w:val="22"/>
          <w:szCs w:val="22"/>
          <w:lang w:val="lt-LT"/>
        </w:rPr>
      </w:pPr>
      <w:r w:rsidRPr="006F375E">
        <w:rPr>
          <w:rFonts w:ascii="Arial" w:hAnsi="Arial" w:cs="Arial"/>
          <w:sz w:val="22"/>
          <w:szCs w:val="22"/>
          <w:lang w:val="lt-LT"/>
        </w:rPr>
        <w:t>15. INTELEKTINĖS IR PRAMONINĖS NUOSAVYBĖS TEISĖS</w:t>
      </w:r>
    </w:p>
    <w:p w14:paraId="3874B7A8" w14:textId="77777777" w:rsidR="00906479" w:rsidRPr="006F375E" w:rsidRDefault="005A17BB" w:rsidP="005A17BB">
      <w:pPr>
        <w:spacing w:after="0" w:line="240" w:lineRule="auto"/>
        <w:ind w:firstLine="567"/>
        <w:jc w:val="both"/>
        <w:rPr>
          <w:rFonts w:ascii="Arial" w:hAnsi="Arial" w:cs="Arial"/>
        </w:rPr>
      </w:pPr>
      <w:r w:rsidRPr="006F375E">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6F375E" w:rsidRDefault="005A17BB" w:rsidP="005A17BB">
      <w:pPr>
        <w:widowControl w:val="0"/>
        <w:spacing w:after="0" w:line="240" w:lineRule="auto"/>
        <w:ind w:firstLine="567"/>
        <w:jc w:val="both"/>
        <w:rPr>
          <w:rFonts w:ascii="Arial" w:hAnsi="Arial" w:cs="Arial"/>
        </w:rPr>
      </w:pPr>
      <w:r w:rsidRPr="006F375E">
        <w:rPr>
          <w:rFonts w:ascii="Arial" w:hAnsi="Arial" w:cs="Arial"/>
          <w:color w:val="000000"/>
        </w:rPr>
        <w:t xml:space="preserve">15.2. Jei Sutartyje nenustatyta kitaip, Paslaugų teikėjas įsipareigoja atlyginti nuostolius Užsakovui dėl bet kokių reikalavimų, kylančių dėl </w:t>
      </w:r>
      <w:r w:rsidRPr="006F375E">
        <w:rPr>
          <w:rFonts w:ascii="Arial" w:hAnsi="Arial" w:cs="Arial"/>
        </w:rPr>
        <w:t>patento,</w:t>
      </w:r>
      <w:r w:rsidRPr="006F375E">
        <w:rPr>
          <w:rFonts w:ascii="Arial" w:hAnsi="Arial" w:cs="Arial"/>
          <w:color w:val="000000"/>
        </w:rPr>
        <w:t xml:space="preserve"> </w:t>
      </w:r>
      <w:r w:rsidRPr="006F375E">
        <w:rPr>
          <w:rFonts w:ascii="Arial" w:hAnsi="Arial" w:cs="Arial"/>
        </w:rPr>
        <w:t>prekių ženklo, pramoninio dizaino savininko (naudotojo) teisės (registruojamos arba ne), teisės, kylančios iš paraiškų bet kurioms minėtoms teisėms įregistruoti, autoriaus teisės, duomenų bazių gamintojų (</w:t>
      </w:r>
      <w:proofErr w:type="spellStart"/>
      <w:r w:rsidRPr="006F375E">
        <w:rPr>
          <w:rFonts w:ascii="Arial" w:hAnsi="Arial" w:cs="Arial"/>
          <w:i/>
        </w:rPr>
        <w:t>sui</w:t>
      </w:r>
      <w:proofErr w:type="spellEnd"/>
      <w:r w:rsidRPr="006F375E">
        <w:rPr>
          <w:rFonts w:ascii="Arial" w:hAnsi="Arial" w:cs="Arial"/>
          <w:i/>
        </w:rPr>
        <w:t xml:space="preserve"> </w:t>
      </w:r>
      <w:proofErr w:type="spellStart"/>
      <w:r w:rsidRPr="006F375E">
        <w:rPr>
          <w:rFonts w:ascii="Arial" w:hAnsi="Arial" w:cs="Arial"/>
          <w:i/>
        </w:rPr>
        <w:t>generis</w:t>
      </w:r>
      <w:proofErr w:type="spellEnd"/>
      <w:r w:rsidRPr="006F375E">
        <w:rPr>
          <w:rFonts w:ascii="Arial" w:hAnsi="Arial" w:cs="Arial"/>
        </w:rPr>
        <w:t xml:space="preserve">) teisės, firmų, įmonių, organizacijų, verslo pavadinimų ar vardų savininkų ir kitos panašios teisės ar įsipareigojimai, </w:t>
      </w:r>
      <w:r w:rsidRPr="006F375E">
        <w:rPr>
          <w:rFonts w:ascii="Arial" w:hAnsi="Arial" w:cs="Arial"/>
        </w:rPr>
        <w:lastRenderedPageBreak/>
        <w:t>nepriklausomai nuo to, ar jie registruoti Lietuvoje, ar kitose šalyse, ar neregistruotini</w:t>
      </w:r>
      <w:r w:rsidRPr="006F375E">
        <w:rPr>
          <w:rFonts w:ascii="Arial" w:hAnsi="Arial" w:cs="Arial"/>
          <w:color w:val="000000"/>
        </w:rPr>
        <w:t>, kaip numatyta Sutartyje, išskyrus atvejus, kai toks pažeidimas atsiranda dėl Užsakovo kaltės.</w:t>
      </w:r>
    </w:p>
    <w:p w14:paraId="2461DC88" w14:textId="77777777" w:rsidR="00906479" w:rsidRPr="006F375E" w:rsidRDefault="005A17BB" w:rsidP="005A17BB">
      <w:pPr>
        <w:widowControl w:val="0"/>
        <w:autoSpaceDE w:val="0"/>
        <w:spacing w:after="0" w:line="240" w:lineRule="auto"/>
        <w:ind w:firstLine="567"/>
        <w:jc w:val="both"/>
        <w:rPr>
          <w:rFonts w:ascii="Arial" w:hAnsi="Arial" w:cs="Arial"/>
        </w:rPr>
      </w:pPr>
      <w:r w:rsidRPr="006F375E">
        <w:rPr>
          <w:rFonts w:ascii="Arial" w:hAnsi="Arial" w:cs="Arial"/>
          <w:color w:val="000000"/>
        </w:rPr>
        <w:t>15.3.</w:t>
      </w:r>
      <w:r w:rsidRPr="006F375E">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6F375E" w:rsidRDefault="00E62C4C" w:rsidP="005A17BB">
      <w:pPr>
        <w:pStyle w:val="Default"/>
        <w:jc w:val="center"/>
        <w:rPr>
          <w:rFonts w:ascii="Arial" w:hAnsi="Arial" w:cs="Arial"/>
          <w:b/>
          <w:bCs/>
          <w:color w:val="auto"/>
          <w:sz w:val="22"/>
          <w:szCs w:val="22"/>
        </w:rPr>
      </w:pPr>
    </w:p>
    <w:p w14:paraId="5572187E" w14:textId="4A4CAF41"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16. DRAUDIMAS</w:t>
      </w:r>
    </w:p>
    <w:p w14:paraId="15228CA4" w14:textId="77777777" w:rsidR="00906479" w:rsidRPr="006F375E" w:rsidRDefault="00906479" w:rsidP="005A17BB">
      <w:pPr>
        <w:pStyle w:val="Default"/>
        <w:jc w:val="center"/>
        <w:rPr>
          <w:rFonts w:ascii="Arial" w:hAnsi="Arial" w:cs="Arial"/>
          <w:b/>
          <w:bCs/>
          <w:color w:val="auto"/>
          <w:sz w:val="22"/>
          <w:szCs w:val="22"/>
        </w:rPr>
      </w:pPr>
    </w:p>
    <w:p w14:paraId="697A3483" w14:textId="77777777" w:rsidR="00906479" w:rsidRPr="006F375E" w:rsidRDefault="005A17BB" w:rsidP="005A17BB">
      <w:pPr>
        <w:spacing w:after="0" w:line="240" w:lineRule="auto"/>
        <w:ind w:firstLine="567"/>
        <w:jc w:val="both"/>
        <w:rPr>
          <w:rFonts w:ascii="Arial" w:hAnsi="Arial" w:cs="Arial"/>
        </w:rPr>
      </w:pPr>
      <w:r w:rsidRPr="006F375E">
        <w:rPr>
          <w:rFonts w:ascii="Arial" w:hAnsi="Arial" w:cs="Arial"/>
        </w:rPr>
        <w:t xml:space="preserve">16.1. Paslaugų teikėjas, raštu suderinęs su Užsakovu privalomojo draudimo sutarties sąlygas,  privalo </w:t>
      </w:r>
      <w:bookmarkStart w:id="2" w:name="_Hlk484163929"/>
      <w:r w:rsidRPr="006F375E">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6F375E">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6F375E">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6F375E">
        <w:rPr>
          <w:rFonts w:ascii="Arial" w:hAnsi="Arial" w:cs="Arial"/>
        </w:rPr>
        <w:t>teisės aktuose.</w:t>
      </w:r>
    </w:p>
    <w:p w14:paraId="103D63A1" w14:textId="77777777" w:rsidR="00906479" w:rsidRPr="006F375E" w:rsidRDefault="005A17BB" w:rsidP="005A17BB">
      <w:pPr>
        <w:spacing w:after="0" w:line="240" w:lineRule="auto"/>
        <w:ind w:firstLine="567"/>
        <w:jc w:val="both"/>
        <w:rPr>
          <w:rFonts w:ascii="Arial" w:hAnsi="Arial" w:cs="Arial"/>
        </w:rPr>
      </w:pPr>
      <w:r w:rsidRPr="006F375E">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6F375E" w:rsidRDefault="00906479" w:rsidP="005A17BB">
      <w:pPr>
        <w:pStyle w:val="Default"/>
        <w:jc w:val="center"/>
        <w:rPr>
          <w:rFonts w:ascii="Arial" w:hAnsi="Arial" w:cs="Arial"/>
          <w:b/>
          <w:bCs/>
          <w:color w:val="auto"/>
          <w:sz w:val="22"/>
          <w:szCs w:val="22"/>
        </w:rPr>
      </w:pPr>
    </w:p>
    <w:p w14:paraId="5DF1DA1E" w14:textId="77777777" w:rsidR="00906479" w:rsidRPr="006F375E" w:rsidRDefault="005A17BB" w:rsidP="005A17BB">
      <w:pPr>
        <w:widowControl w:val="0"/>
        <w:spacing w:after="120" w:line="240" w:lineRule="auto"/>
        <w:ind w:firstLine="312"/>
        <w:jc w:val="center"/>
        <w:rPr>
          <w:rFonts w:ascii="Arial" w:hAnsi="Arial" w:cs="Arial"/>
        </w:rPr>
      </w:pPr>
      <w:r w:rsidRPr="006F375E">
        <w:rPr>
          <w:rFonts w:ascii="Arial" w:hAnsi="Arial" w:cs="Arial"/>
          <w:b/>
        </w:rPr>
        <w:t>17. SUSIRAŠINĖJIMAS</w:t>
      </w:r>
    </w:p>
    <w:p w14:paraId="2249941B" w14:textId="77777777" w:rsidR="00906479" w:rsidRPr="006F375E" w:rsidRDefault="005A17BB" w:rsidP="005A17BB">
      <w:pPr>
        <w:widowControl w:val="0"/>
        <w:spacing w:after="0" w:line="240" w:lineRule="auto"/>
        <w:ind w:firstLine="567"/>
        <w:jc w:val="both"/>
        <w:rPr>
          <w:rFonts w:ascii="Arial" w:hAnsi="Arial" w:cs="Arial"/>
        </w:rPr>
      </w:pPr>
      <w:r w:rsidRPr="006F375E">
        <w:rPr>
          <w:rFonts w:ascii="Arial" w:hAnsi="Arial" w:cs="Arial"/>
        </w:rPr>
        <w:t>17.1. Paslaugų teikėjo pagal Sutartį rengiami dokumentai turi būti parengti lietuvių kalba.</w:t>
      </w:r>
    </w:p>
    <w:p w14:paraId="7BC3962A" w14:textId="77777777" w:rsidR="00906479" w:rsidRPr="006F375E" w:rsidRDefault="005A17BB" w:rsidP="005A17BB">
      <w:pPr>
        <w:widowControl w:val="0"/>
        <w:spacing w:after="0" w:line="240" w:lineRule="auto"/>
        <w:ind w:firstLine="567"/>
        <w:jc w:val="both"/>
        <w:rPr>
          <w:rFonts w:ascii="Arial" w:hAnsi="Arial" w:cs="Arial"/>
        </w:rPr>
      </w:pPr>
      <w:r w:rsidRPr="006F375E">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Default="00906479" w:rsidP="005A17BB">
      <w:pPr>
        <w:spacing w:after="0" w:line="240" w:lineRule="auto"/>
        <w:ind w:firstLine="567"/>
        <w:jc w:val="both"/>
        <w:rPr>
          <w:rFonts w:ascii="Arial" w:hAnsi="Arial" w:cs="Arial"/>
        </w:rPr>
      </w:pPr>
    </w:p>
    <w:p w14:paraId="7D85BA8F" w14:textId="77777777" w:rsidR="005706E9" w:rsidRPr="006F375E"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6F375E"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6F375E"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Paslaugų teikėjas</w:t>
            </w:r>
          </w:p>
        </w:tc>
      </w:tr>
      <w:tr w:rsidR="00826CCB" w:rsidRPr="006F375E"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826CCB" w:rsidRPr="006F375E" w:rsidRDefault="00826CCB" w:rsidP="00826CCB">
            <w:pPr>
              <w:spacing w:after="0" w:line="240" w:lineRule="auto"/>
              <w:rPr>
                <w:rFonts w:ascii="Arial" w:hAnsi="Arial" w:cs="Arial"/>
              </w:rPr>
            </w:pPr>
            <w:permStart w:id="768157275" w:edGrp="everyone" w:colFirst="1" w:colLast="1"/>
            <w:permStart w:id="608384167" w:edGrp="everyone" w:colFirst="2" w:colLast="2"/>
            <w:r w:rsidRPr="006F375E">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596EDC86" w:rsidR="00826CCB" w:rsidRPr="006F375E" w:rsidRDefault="00826CCB" w:rsidP="00826CC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537F65BD" w:rsidR="00826CCB" w:rsidRPr="006F375E" w:rsidRDefault="00826CCB" w:rsidP="00826CCB">
            <w:pPr>
              <w:spacing w:after="0" w:line="240" w:lineRule="auto"/>
              <w:jc w:val="center"/>
              <w:rPr>
                <w:rFonts w:ascii="Arial" w:hAnsi="Arial" w:cs="Arial"/>
              </w:rPr>
            </w:pPr>
          </w:p>
        </w:tc>
      </w:tr>
      <w:tr w:rsidR="00826CCB" w:rsidRPr="006F375E"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826CCB" w:rsidRPr="006F375E" w:rsidRDefault="00826CCB" w:rsidP="00826CCB">
            <w:pPr>
              <w:spacing w:after="0" w:line="240" w:lineRule="auto"/>
              <w:rPr>
                <w:rFonts w:ascii="Arial" w:hAnsi="Arial" w:cs="Arial"/>
              </w:rPr>
            </w:pPr>
            <w:permStart w:id="1318149901" w:edGrp="everyone" w:colFirst="1" w:colLast="1"/>
            <w:permStart w:id="1939759339" w:edGrp="everyone" w:colFirst="2" w:colLast="2"/>
            <w:permEnd w:id="768157275"/>
            <w:permEnd w:id="608384167"/>
            <w:r w:rsidRPr="006F375E">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105495CC" w:rsidR="00826CCB" w:rsidRPr="006F375E" w:rsidRDefault="00826CCB" w:rsidP="00826CC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0D0EEADB" w:rsidR="00826CCB" w:rsidRPr="006F375E" w:rsidRDefault="00826CCB" w:rsidP="00826CCB">
            <w:pPr>
              <w:spacing w:after="0" w:line="240" w:lineRule="auto"/>
              <w:jc w:val="center"/>
              <w:rPr>
                <w:rFonts w:ascii="Arial" w:hAnsi="Arial" w:cs="Arial"/>
              </w:rPr>
            </w:pPr>
          </w:p>
        </w:tc>
      </w:tr>
      <w:tr w:rsidR="00826CCB" w:rsidRPr="006F375E"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826CCB" w:rsidRPr="006F375E" w:rsidRDefault="00826CCB" w:rsidP="00826CCB">
            <w:pPr>
              <w:spacing w:after="0" w:line="240" w:lineRule="auto"/>
              <w:rPr>
                <w:rFonts w:ascii="Arial" w:hAnsi="Arial" w:cs="Arial"/>
              </w:rPr>
            </w:pPr>
            <w:permStart w:id="1439778345" w:edGrp="everyone" w:colFirst="1" w:colLast="1"/>
            <w:permStart w:id="1149399202" w:edGrp="everyone" w:colFirst="2" w:colLast="2"/>
            <w:permEnd w:id="1318149901"/>
            <w:permEnd w:id="1939759339"/>
            <w:r w:rsidRPr="006F375E">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58CAB466" w:rsidR="00826CCB" w:rsidRPr="006F375E" w:rsidRDefault="00826CCB" w:rsidP="00826CC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18037C78" w:rsidR="00826CCB" w:rsidRPr="006F375E" w:rsidRDefault="00826CCB" w:rsidP="00826CCB">
            <w:pPr>
              <w:spacing w:after="0" w:line="240" w:lineRule="auto"/>
              <w:jc w:val="center"/>
              <w:rPr>
                <w:rFonts w:ascii="Arial" w:hAnsi="Arial" w:cs="Arial"/>
              </w:rPr>
            </w:pPr>
          </w:p>
        </w:tc>
      </w:tr>
      <w:tr w:rsidR="00826CCB" w:rsidRPr="006F375E"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826CCB" w:rsidRPr="006F375E" w:rsidRDefault="00826CCB" w:rsidP="00826CCB">
            <w:pPr>
              <w:spacing w:after="0" w:line="240" w:lineRule="auto"/>
              <w:rPr>
                <w:rFonts w:ascii="Arial" w:hAnsi="Arial" w:cs="Arial"/>
              </w:rPr>
            </w:pPr>
            <w:permStart w:id="1426194727" w:edGrp="everyone" w:colFirst="1" w:colLast="1"/>
            <w:permStart w:id="2125233443" w:edGrp="everyone" w:colFirst="2" w:colLast="2"/>
            <w:permEnd w:id="1439778345"/>
            <w:permEnd w:id="1149399202"/>
            <w:r w:rsidRPr="006F375E">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4F10E7BD" w:rsidR="00826CCB" w:rsidRPr="006F375E" w:rsidRDefault="00826CCB" w:rsidP="00826CC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73779EB8" w:rsidR="00826CCB" w:rsidRPr="006F375E" w:rsidRDefault="00826CCB" w:rsidP="00826CCB">
            <w:pPr>
              <w:spacing w:after="0" w:line="240" w:lineRule="auto"/>
              <w:jc w:val="center"/>
              <w:rPr>
                <w:rFonts w:ascii="Arial" w:hAnsi="Arial" w:cs="Arial"/>
              </w:rPr>
            </w:pPr>
          </w:p>
        </w:tc>
      </w:tr>
      <w:permEnd w:id="1426194727"/>
      <w:permEnd w:id="2125233443"/>
    </w:tbl>
    <w:p w14:paraId="6C94577B" w14:textId="77777777" w:rsidR="00906479" w:rsidRPr="005706E9" w:rsidRDefault="00906479" w:rsidP="005A17BB">
      <w:pPr>
        <w:spacing w:after="0" w:line="240" w:lineRule="auto"/>
        <w:ind w:firstLine="567"/>
        <w:jc w:val="both"/>
        <w:rPr>
          <w:rFonts w:ascii="Arial" w:hAnsi="Arial" w:cs="Arial"/>
        </w:rPr>
      </w:pPr>
    </w:p>
    <w:p w14:paraId="11ED09E4" w14:textId="77777777" w:rsidR="00906479" w:rsidRPr="006F375E" w:rsidRDefault="005A17BB" w:rsidP="005A17BB">
      <w:pPr>
        <w:widowControl w:val="0"/>
        <w:spacing w:after="0" w:line="240" w:lineRule="auto"/>
        <w:ind w:firstLine="567"/>
        <w:jc w:val="both"/>
        <w:rPr>
          <w:rFonts w:ascii="Arial" w:hAnsi="Arial" w:cs="Arial"/>
        </w:rPr>
      </w:pPr>
      <w:r w:rsidRPr="006F375E">
        <w:rPr>
          <w:rFonts w:ascii="Arial" w:hAnsi="Arial" w:cs="Arial"/>
        </w:rPr>
        <w:t xml:space="preserve">17.3. Jei pasikeičia Šalies adresas ir/ar kiti duomenys, tokia Šalis turi informuoti kitą Šalį pranešdama ne vėliau, kaip </w:t>
      </w:r>
      <w:r w:rsidRPr="006F375E">
        <w:rPr>
          <w:rFonts w:ascii="Arial" w:hAnsi="Arial" w:cs="Arial"/>
          <w:color w:val="000000"/>
        </w:rPr>
        <w:t xml:space="preserve">per 3 (tris) </w:t>
      </w:r>
      <w:r w:rsidRPr="006F375E">
        <w:rPr>
          <w:rFonts w:ascii="Arial" w:hAnsi="Arial" w:cs="Arial"/>
        </w:rPr>
        <w:t>kalendorines</w:t>
      </w:r>
      <w:r w:rsidRPr="006F375E">
        <w:rPr>
          <w:rFonts w:ascii="Arial" w:hAnsi="Arial" w:cs="Arial"/>
          <w:color w:val="000000"/>
        </w:rPr>
        <w:t xml:space="preserve"> dienas nuo jų pasikeitimo momento</w:t>
      </w:r>
      <w:r w:rsidRPr="006F375E">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6F375E" w:rsidRDefault="00906479" w:rsidP="005A17BB">
      <w:pPr>
        <w:pStyle w:val="Default"/>
        <w:widowControl w:val="0"/>
        <w:jc w:val="center"/>
        <w:rPr>
          <w:rFonts w:ascii="Arial" w:hAnsi="Arial" w:cs="Arial"/>
          <w:b/>
          <w:bCs/>
          <w:color w:val="auto"/>
          <w:sz w:val="22"/>
          <w:szCs w:val="22"/>
        </w:rPr>
      </w:pPr>
    </w:p>
    <w:p w14:paraId="389DC6FA" w14:textId="77777777" w:rsidR="00906479" w:rsidRPr="006F375E" w:rsidRDefault="005A17BB" w:rsidP="005A17BB">
      <w:pPr>
        <w:pStyle w:val="Default"/>
        <w:widowControl w:val="0"/>
        <w:jc w:val="center"/>
        <w:rPr>
          <w:rFonts w:ascii="Arial" w:hAnsi="Arial" w:cs="Arial"/>
          <w:sz w:val="22"/>
          <w:szCs w:val="22"/>
        </w:rPr>
      </w:pPr>
      <w:r w:rsidRPr="006F375E">
        <w:rPr>
          <w:rFonts w:ascii="Arial" w:hAnsi="Arial" w:cs="Arial"/>
          <w:b/>
          <w:bCs/>
          <w:color w:val="auto"/>
          <w:sz w:val="22"/>
          <w:szCs w:val="22"/>
        </w:rPr>
        <w:t>18. KITOS NUOSTATOS</w:t>
      </w:r>
    </w:p>
    <w:p w14:paraId="17E72EED" w14:textId="77777777" w:rsidR="00906479" w:rsidRPr="006F375E" w:rsidRDefault="00906479" w:rsidP="005A17BB">
      <w:pPr>
        <w:widowControl w:val="0"/>
        <w:spacing w:after="0" w:line="240" w:lineRule="auto"/>
        <w:ind w:firstLine="567"/>
        <w:jc w:val="both"/>
        <w:rPr>
          <w:rFonts w:ascii="Arial" w:hAnsi="Arial" w:cs="Arial"/>
        </w:rPr>
      </w:pPr>
    </w:p>
    <w:p w14:paraId="1B00063A" w14:textId="77777777" w:rsidR="00906479" w:rsidRPr="006F375E" w:rsidRDefault="005A17BB" w:rsidP="005A17BB">
      <w:pPr>
        <w:widowControl w:val="0"/>
        <w:spacing w:after="0" w:line="240" w:lineRule="auto"/>
        <w:ind w:firstLine="720"/>
        <w:jc w:val="both"/>
        <w:rPr>
          <w:rFonts w:ascii="Arial" w:hAnsi="Arial" w:cs="Arial"/>
        </w:rPr>
      </w:pPr>
      <w:r w:rsidRPr="006F375E">
        <w:rPr>
          <w:rFonts w:ascii="Arial" w:hAnsi="Arial" w:cs="Arial"/>
        </w:rPr>
        <w:t xml:space="preserve">18.1. </w:t>
      </w:r>
      <w:r w:rsidRPr="006F375E">
        <w:rPr>
          <w:rFonts w:ascii="Arial" w:hAnsi="Arial" w:cs="Arial"/>
          <w:spacing w:val="-5"/>
        </w:rPr>
        <w:t xml:space="preserve">Paslaugų teikėjas </w:t>
      </w:r>
      <w:r w:rsidRPr="006F375E">
        <w:rPr>
          <w:rFonts w:ascii="Arial" w:hAnsi="Arial" w:cs="Arial"/>
        </w:rPr>
        <w:t>nėra</w:t>
      </w:r>
      <w:r w:rsidRPr="006F375E">
        <w:rPr>
          <w:rFonts w:ascii="Arial" w:hAnsi="Arial" w:cs="Arial"/>
          <w:spacing w:val="-5"/>
        </w:rPr>
        <w:t xml:space="preserve"> laikomas asocijuotu su </w:t>
      </w:r>
      <w:r w:rsidRPr="006F375E">
        <w:rPr>
          <w:rFonts w:ascii="Arial" w:hAnsi="Arial" w:cs="Arial"/>
        </w:rPr>
        <w:t xml:space="preserve">Užsakovu </w:t>
      </w:r>
      <w:r w:rsidRPr="006F375E">
        <w:rPr>
          <w:rFonts w:ascii="Arial" w:hAnsi="Arial" w:cs="Arial"/>
          <w:spacing w:val="-5"/>
        </w:rPr>
        <w:t xml:space="preserve">pagal galiojančius Lietuvos </w:t>
      </w:r>
      <w:r w:rsidRPr="006F375E">
        <w:rPr>
          <w:rFonts w:ascii="Arial" w:hAnsi="Arial" w:cs="Arial"/>
          <w:spacing w:val="-5"/>
        </w:rPr>
        <w:lastRenderedPageBreak/>
        <w:t>Respublikos teisės aktus (Pridėtinės vertės mokesčio įstatymą, Pelno mokesčio įstatymą, Gyventojų pajamų mokesčio įstatymą).</w:t>
      </w:r>
    </w:p>
    <w:p w14:paraId="6AFBA786" w14:textId="77777777" w:rsidR="00906479" w:rsidRPr="006F375E" w:rsidRDefault="005A17BB" w:rsidP="005A17BB">
      <w:pPr>
        <w:widowControl w:val="0"/>
        <w:spacing w:after="0" w:line="240" w:lineRule="auto"/>
        <w:ind w:firstLine="720"/>
        <w:jc w:val="both"/>
        <w:rPr>
          <w:rFonts w:ascii="Arial" w:hAnsi="Arial" w:cs="Arial"/>
        </w:rPr>
      </w:pPr>
      <w:r w:rsidRPr="006F375E">
        <w:rPr>
          <w:rFonts w:ascii="Arial" w:hAnsi="Arial" w:cs="Arial"/>
          <w:spacing w:val="-5"/>
        </w:rPr>
        <w:t>18.2. Paslaugų teikėjas</w:t>
      </w:r>
      <w:r w:rsidRPr="006F375E">
        <w:rPr>
          <w:rFonts w:ascii="Arial" w:hAnsi="Arial" w:cs="Arial"/>
        </w:rPr>
        <w:t xml:space="preserve"> yra registruotas PVM mokėtoju Lietuvos Respublikoje.</w:t>
      </w:r>
    </w:p>
    <w:p w14:paraId="5356B252" w14:textId="77777777" w:rsidR="00906479" w:rsidRPr="006F375E" w:rsidRDefault="005A17BB" w:rsidP="005A17BB">
      <w:pPr>
        <w:spacing w:after="0" w:line="240" w:lineRule="auto"/>
        <w:ind w:firstLine="720"/>
        <w:jc w:val="both"/>
        <w:rPr>
          <w:rFonts w:ascii="Arial" w:hAnsi="Arial" w:cs="Arial"/>
        </w:rPr>
      </w:pPr>
      <w:r w:rsidRPr="006F375E">
        <w:rPr>
          <w:rFonts w:ascii="Arial" w:hAnsi="Arial" w:cs="Arial"/>
        </w:rPr>
        <w:t xml:space="preserve">18.3. Ši Sutartis sudaryta lietuvių kalba 2 (dviem) egzemplioriais, turinčiais vienodą teisinę galią, po vieną kiekvienai Šaliai. </w:t>
      </w:r>
    </w:p>
    <w:p w14:paraId="4003CA55" w14:textId="77777777" w:rsidR="00906479" w:rsidRPr="006F375E" w:rsidRDefault="005A17BB" w:rsidP="005A17BB">
      <w:pPr>
        <w:spacing w:after="0" w:line="240" w:lineRule="auto"/>
        <w:ind w:firstLine="709"/>
        <w:jc w:val="both"/>
        <w:rPr>
          <w:rFonts w:ascii="Arial" w:hAnsi="Arial" w:cs="Arial"/>
        </w:rPr>
      </w:pPr>
      <w:r w:rsidRPr="006F375E">
        <w:rPr>
          <w:rFonts w:ascii="Arial" w:hAnsi="Arial" w:cs="Arial"/>
        </w:rPr>
        <w:t>18.4. Šios Sutarties papildymai ir pakeitimai galioja, jeigu jie atlikti raštu ir pasirašyti abiejų Šalių atstovų.</w:t>
      </w:r>
    </w:p>
    <w:p w14:paraId="6C75F0D9" w14:textId="77777777" w:rsidR="00906479" w:rsidRPr="006F375E" w:rsidRDefault="005A17BB" w:rsidP="005A17BB">
      <w:pPr>
        <w:spacing w:after="0" w:line="240" w:lineRule="auto"/>
        <w:ind w:firstLine="709"/>
        <w:jc w:val="both"/>
        <w:rPr>
          <w:rFonts w:ascii="Arial" w:hAnsi="Arial" w:cs="Arial"/>
        </w:rPr>
      </w:pPr>
      <w:r w:rsidRPr="006F375E">
        <w:rPr>
          <w:rFonts w:ascii="Arial" w:hAnsi="Arial" w:cs="Arial"/>
        </w:rPr>
        <w:t>18.5. Sutarties priedai:</w:t>
      </w:r>
    </w:p>
    <w:p w14:paraId="03A5AA19" w14:textId="3A67A0C9" w:rsidR="00906479" w:rsidRPr="006F375E" w:rsidRDefault="005A17BB" w:rsidP="005A17BB">
      <w:pPr>
        <w:widowControl w:val="0"/>
        <w:spacing w:after="0" w:line="240" w:lineRule="auto"/>
        <w:ind w:firstLine="720"/>
        <w:jc w:val="both"/>
        <w:rPr>
          <w:rFonts w:ascii="Arial" w:hAnsi="Arial" w:cs="Arial"/>
        </w:rPr>
      </w:pPr>
      <w:r w:rsidRPr="006F375E">
        <w:rPr>
          <w:rFonts w:ascii="Arial" w:hAnsi="Arial" w:cs="Arial"/>
        </w:rPr>
        <w:t>18.5.1. priedas Nr. 1 – „</w:t>
      </w:r>
      <w:r w:rsidR="0019791D">
        <w:rPr>
          <w:rFonts w:ascii="Arial" w:hAnsi="Arial" w:cs="Arial"/>
        </w:rPr>
        <w:t>Projektas</w:t>
      </w:r>
      <w:r w:rsidRPr="006F375E">
        <w:rPr>
          <w:rFonts w:ascii="Arial" w:hAnsi="Arial" w:cs="Arial"/>
        </w:rPr>
        <w:t>“ (originalas saugomas CVP IS);</w:t>
      </w:r>
    </w:p>
    <w:p w14:paraId="057B3EE7" w14:textId="77777777" w:rsidR="00906479" w:rsidRPr="006F375E" w:rsidRDefault="005A17BB" w:rsidP="005A17BB">
      <w:pPr>
        <w:widowControl w:val="0"/>
        <w:spacing w:after="0" w:line="240" w:lineRule="auto"/>
        <w:ind w:firstLine="720"/>
        <w:jc w:val="both"/>
        <w:rPr>
          <w:rFonts w:ascii="Arial" w:hAnsi="Arial" w:cs="Arial"/>
        </w:rPr>
      </w:pPr>
      <w:r w:rsidRPr="006F375E">
        <w:rPr>
          <w:rFonts w:ascii="Arial" w:hAnsi="Arial" w:cs="Arial"/>
        </w:rPr>
        <w:t>18.5.2. priedas Nr. 2 – Paslaugų teikėjo pasiūlymas pateiktas Atnaujintam tiekėjų varžymuisi (originalas saugomas CVP IS).</w:t>
      </w:r>
    </w:p>
    <w:p w14:paraId="6428D1C6" w14:textId="77777777" w:rsidR="00906479" w:rsidRPr="006F375E" w:rsidRDefault="00906479" w:rsidP="005A17BB">
      <w:pPr>
        <w:pStyle w:val="Default"/>
        <w:jc w:val="center"/>
        <w:rPr>
          <w:rFonts w:ascii="Arial" w:hAnsi="Arial" w:cs="Arial"/>
          <w:b/>
          <w:bCs/>
          <w:color w:val="auto"/>
          <w:sz w:val="22"/>
          <w:szCs w:val="22"/>
        </w:rPr>
      </w:pPr>
    </w:p>
    <w:p w14:paraId="0D047911"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19. ŠALIŲ REKVIZITAI</w:t>
      </w:r>
    </w:p>
    <w:p w14:paraId="7FA5365F" w14:textId="77777777" w:rsidR="00906479" w:rsidRPr="006F375E"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6F375E" w14:paraId="657D4DCD" w14:textId="77777777" w:rsidTr="7C71F0A6">
        <w:trPr>
          <w:trHeight w:val="254"/>
          <w:tblHeader/>
        </w:trPr>
        <w:tc>
          <w:tcPr>
            <w:tcW w:w="221" w:type="dxa"/>
            <w:shd w:val="clear" w:color="auto" w:fill="auto"/>
          </w:tcPr>
          <w:p w14:paraId="0023D95F" w14:textId="77777777" w:rsidR="00906479" w:rsidRPr="006F375E"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6F375E" w:rsidRDefault="005A17BB" w:rsidP="005A17BB">
            <w:pPr>
              <w:snapToGrid w:val="0"/>
              <w:spacing w:after="0" w:line="240" w:lineRule="auto"/>
              <w:jc w:val="center"/>
              <w:rPr>
                <w:rFonts w:ascii="Arial" w:hAnsi="Arial" w:cs="Arial"/>
              </w:rPr>
            </w:pPr>
            <w:r w:rsidRPr="006F375E">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265CCFD3" w:rsidR="00906479" w:rsidRPr="006F375E" w:rsidRDefault="234EDC1D" w:rsidP="005A17BB">
            <w:pPr>
              <w:tabs>
                <w:tab w:val="left" w:pos="720"/>
                <w:tab w:val="center" w:pos="4819"/>
                <w:tab w:val="right" w:pos="9638"/>
              </w:tabs>
              <w:snapToGrid w:val="0"/>
              <w:spacing w:after="0" w:line="240" w:lineRule="auto"/>
              <w:jc w:val="center"/>
              <w:rPr>
                <w:rFonts w:ascii="Arial" w:hAnsi="Arial" w:cs="Arial"/>
              </w:rPr>
            </w:pPr>
            <w:r w:rsidRPr="7C71F0A6">
              <w:rPr>
                <w:rFonts w:ascii="Arial" w:hAnsi="Arial" w:cs="Arial"/>
                <w:b/>
                <w:bCs/>
                <w:lang w:eastAsia="lt-LT"/>
              </w:rPr>
              <w:t xml:space="preserve"> Paslaugų teikėjas</w:t>
            </w:r>
            <w:r w:rsidR="005A17BB" w:rsidRPr="7C71F0A6">
              <w:rPr>
                <w:rFonts w:ascii="Arial" w:hAnsi="Arial" w:cs="Arial"/>
                <w:b/>
                <w:bCs/>
                <w:lang w:eastAsia="lt-LT"/>
              </w:rPr>
              <w:t>:</w:t>
            </w:r>
          </w:p>
        </w:tc>
      </w:tr>
      <w:tr w:rsidR="00906479" w:rsidRPr="006F375E" w14:paraId="7FC73897" w14:textId="77777777" w:rsidTr="7C71F0A6">
        <w:trPr>
          <w:trHeight w:val="3001"/>
        </w:trPr>
        <w:tc>
          <w:tcPr>
            <w:tcW w:w="221" w:type="dxa"/>
            <w:shd w:val="clear" w:color="auto" w:fill="auto"/>
          </w:tcPr>
          <w:p w14:paraId="131E91E9" w14:textId="77777777" w:rsidR="00906479" w:rsidRPr="006F375E"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6F375E" w:rsidRDefault="005A17BB" w:rsidP="007F2AA2">
            <w:pPr>
              <w:spacing w:after="0" w:line="240" w:lineRule="auto"/>
              <w:jc w:val="both"/>
              <w:rPr>
                <w:rFonts w:ascii="Arial" w:hAnsi="Arial" w:cs="Arial"/>
                <w:lang w:eastAsia="lt-LT"/>
              </w:rPr>
            </w:pPr>
            <w:r w:rsidRPr="006F375E">
              <w:rPr>
                <w:rFonts w:ascii="Arial" w:hAnsi="Arial" w:cs="Arial"/>
                <w:lang w:eastAsia="lt-LT"/>
              </w:rPr>
              <w:t>AB „</w:t>
            </w:r>
            <w:r w:rsidR="0019791D">
              <w:rPr>
                <w:rFonts w:ascii="Arial" w:hAnsi="Arial" w:cs="Arial"/>
                <w:lang w:eastAsia="lt-LT"/>
              </w:rPr>
              <w:t>LTG Infra</w:t>
            </w:r>
            <w:r w:rsidRPr="006F375E">
              <w:rPr>
                <w:rFonts w:ascii="Arial" w:hAnsi="Arial" w:cs="Arial"/>
                <w:lang w:eastAsia="lt-LT"/>
              </w:rPr>
              <w:t xml:space="preserve">“ </w:t>
            </w:r>
          </w:p>
          <w:p w14:paraId="7479E471" w14:textId="77777777" w:rsidR="002A3FD2" w:rsidRDefault="002A3FD2" w:rsidP="002A3FD2">
            <w:pPr>
              <w:tabs>
                <w:tab w:val="left" w:pos="3060"/>
              </w:tabs>
              <w:spacing w:after="0" w:line="240" w:lineRule="auto"/>
              <w:rPr>
                <w:rFonts w:ascii="Arial" w:hAnsi="Arial" w:cs="Arial"/>
                <w:bCs/>
                <w:iCs/>
                <w:position w:val="-6"/>
                <w:lang w:eastAsia="ar-SA"/>
              </w:rPr>
            </w:pPr>
            <w:r>
              <w:rPr>
                <w:rFonts w:ascii="Arial" w:hAnsi="Arial" w:cs="Arial"/>
                <w:bCs/>
                <w:iCs/>
                <w:position w:val="-6"/>
                <w:lang w:eastAsia="ar-SA"/>
              </w:rPr>
              <w:t>Adresas korespondencijai:</w:t>
            </w:r>
          </w:p>
          <w:p w14:paraId="033DCB33" w14:textId="77777777" w:rsidR="002A3FD2" w:rsidRDefault="002A3FD2" w:rsidP="002A3FD2">
            <w:pPr>
              <w:tabs>
                <w:tab w:val="left" w:pos="3060"/>
              </w:tabs>
              <w:spacing w:after="0" w:line="240" w:lineRule="auto"/>
              <w:rPr>
                <w:rFonts w:ascii="Arial" w:hAnsi="Arial" w:cs="Arial"/>
                <w:bCs/>
                <w:iCs/>
                <w:position w:val="-6"/>
                <w:lang w:eastAsia="ar-SA"/>
              </w:rPr>
            </w:pPr>
            <w:r>
              <w:rPr>
                <w:rFonts w:ascii="Arial" w:hAnsi="Arial" w:cs="Arial"/>
                <w:bCs/>
                <w:iCs/>
                <w:position w:val="-6"/>
                <w:lang w:eastAsia="ar-SA"/>
              </w:rPr>
              <w:t>Mindaugo g. 12, 03225, Vilnius, Lietuva</w:t>
            </w:r>
          </w:p>
          <w:p w14:paraId="74A918A6" w14:textId="77777777" w:rsidR="002A3FD2" w:rsidRDefault="002A3FD2" w:rsidP="002A3FD2">
            <w:pPr>
              <w:tabs>
                <w:tab w:val="left" w:pos="3060"/>
              </w:tabs>
              <w:spacing w:after="0" w:line="240" w:lineRule="auto"/>
              <w:rPr>
                <w:rFonts w:ascii="Arial" w:hAnsi="Arial" w:cs="Arial"/>
                <w:bCs/>
                <w:iCs/>
                <w:position w:val="-6"/>
                <w:lang w:eastAsia="ar-SA"/>
              </w:rPr>
            </w:pPr>
            <w:r>
              <w:rPr>
                <w:rFonts w:ascii="Arial" w:hAnsi="Arial" w:cs="Arial"/>
                <w:bCs/>
                <w:iCs/>
                <w:position w:val="-6"/>
                <w:lang w:eastAsia="ar-SA"/>
              </w:rPr>
              <w:t>Registruotos buveinės adresas:</w:t>
            </w:r>
          </w:p>
          <w:p w14:paraId="16239032" w14:textId="77777777" w:rsidR="002A3FD2" w:rsidRDefault="002A3FD2" w:rsidP="002A3FD2">
            <w:pPr>
              <w:tabs>
                <w:tab w:val="left" w:pos="3060"/>
              </w:tabs>
              <w:spacing w:after="0" w:line="240" w:lineRule="auto"/>
              <w:rPr>
                <w:rFonts w:ascii="Arial" w:hAnsi="Arial" w:cs="Arial"/>
                <w:bCs/>
                <w:iCs/>
                <w:position w:val="-6"/>
                <w:lang w:eastAsia="ar-SA"/>
              </w:rPr>
            </w:pPr>
            <w:r>
              <w:rPr>
                <w:rFonts w:ascii="Arial" w:hAnsi="Arial" w:cs="Arial"/>
                <w:bCs/>
                <w:iCs/>
                <w:position w:val="-6"/>
                <w:lang w:eastAsia="ar-SA"/>
              </w:rPr>
              <w:t>Geležinkelio g. 2, 02100, Vilnius, Lietuva</w:t>
            </w:r>
          </w:p>
          <w:p w14:paraId="38827C37" w14:textId="77777777" w:rsidR="00C90A58" w:rsidRPr="006F375E" w:rsidRDefault="00C90A58" w:rsidP="0055467E">
            <w:pPr>
              <w:tabs>
                <w:tab w:val="left" w:pos="3060"/>
              </w:tabs>
              <w:spacing w:after="0" w:line="240" w:lineRule="auto"/>
              <w:rPr>
                <w:rFonts w:ascii="Arial" w:hAnsi="Arial" w:cs="Arial"/>
                <w:bCs/>
                <w:iCs/>
                <w:position w:val="-6"/>
                <w:lang w:eastAsia="ar-SA"/>
              </w:rPr>
            </w:pPr>
            <w:r w:rsidRPr="006F375E">
              <w:rPr>
                <w:rFonts w:ascii="Arial" w:hAnsi="Arial" w:cs="Arial"/>
                <w:bCs/>
                <w:iCs/>
                <w:position w:val="-6"/>
                <w:lang w:eastAsia="ar-SA"/>
              </w:rPr>
              <w:t>Tel. +370 5 269 3353</w:t>
            </w:r>
          </w:p>
          <w:p w14:paraId="2B7ADB58" w14:textId="77777777" w:rsidR="00C90A58" w:rsidRPr="006F375E" w:rsidRDefault="00C90A58" w:rsidP="0055467E">
            <w:pPr>
              <w:tabs>
                <w:tab w:val="left" w:pos="3060"/>
              </w:tabs>
              <w:spacing w:after="0" w:line="240" w:lineRule="auto"/>
              <w:rPr>
                <w:rFonts w:ascii="Arial" w:hAnsi="Arial" w:cs="Arial"/>
              </w:rPr>
            </w:pPr>
            <w:r w:rsidRPr="006F375E">
              <w:rPr>
                <w:rFonts w:ascii="Arial" w:hAnsi="Arial" w:cs="Arial"/>
                <w:bCs/>
                <w:iCs/>
                <w:position w:val="-6"/>
                <w:lang w:eastAsia="ar-SA"/>
              </w:rPr>
              <w:t>Juridinio asmens kodas 305202934</w:t>
            </w:r>
          </w:p>
          <w:p w14:paraId="233D85EE" w14:textId="77777777" w:rsidR="00C90A58" w:rsidRPr="006F375E" w:rsidRDefault="00C90A58" w:rsidP="0055467E">
            <w:pPr>
              <w:tabs>
                <w:tab w:val="left" w:pos="3060"/>
              </w:tabs>
              <w:spacing w:after="0" w:line="240" w:lineRule="auto"/>
              <w:rPr>
                <w:rFonts w:ascii="Arial" w:hAnsi="Arial" w:cs="Arial"/>
              </w:rPr>
            </w:pPr>
            <w:r w:rsidRPr="006F375E">
              <w:rPr>
                <w:rFonts w:ascii="Arial" w:hAnsi="Arial" w:cs="Arial"/>
                <w:bCs/>
                <w:iCs/>
                <w:position w:val="-6"/>
                <w:lang w:eastAsia="ar-SA"/>
              </w:rPr>
              <w:t>PVM mokėtojo kodas LT100012666211</w:t>
            </w:r>
          </w:p>
          <w:p w14:paraId="4BFCB86D" w14:textId="77777777" w:rsidR="00C90A58" w:rsidRPr="006F375E" w:rsidRDefault="00C90A58" w:rsidP="007F2AA2">
            <w:pPr>
              <w:spacing w:after="0" w:line="240" w:lineRule="auto"/>
              <w:jc w:val="both"/>
              <w:rPr>
                <w:rFonts w:ascii="Arial" w:hAnsi="Arial" w:cs="Arial"/>
              </w:rPr>
            </w:pPr>
            <w:r w:rsidRPr="006F375E">
              <w:rPr>
                <w:rFonts w:ascii="Arial" w:hAnsi="Arial" w:cs="Arial"/>
              </w:rPr>
              <w:t>Banko rekvizitai:</w:t>
            </w:r>
          </w:p>
          <w:p w14:paraId="60C1A1B6" w14:textId="3B9D003F" w:rsidR="002A3FD2" w:rsidRPr="006F375E" w:rsidRDefault="002A3FD2" w:rsidP="007F2AA2">
            <w:pPr>
              <w:spacing w:after="0" w:line="240" w:lineRule="auto"/>
              <w:rPr>
                <w:rFonts w:ascii="Arial" w:hAnsi="Arial" w:cs="Arial"/>
              </w:rPr>
            </w:pP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C8AC1" w14:textId="77777777" w:rsidR="004C032F" w:rsidRPr="00B472DE" w:rsidRDefault="004C032F" w:rsidP="004C032F">
            <w:pPr>
              <w:spacing w:after="0" w:line="240" w:lineRule="auto"/>
              <w:rPr>
                <w:rFonts w:ascii="Arial" w:eastAsia="Times New Roman" w:hAnsi="Arial" w:cs="Arial"/>
                <w:bCs/>
                <w:iCs/>
                <w:lang w:eastAsia="ar-SA"/>
              </w:rPr>
            </w:pPr>
            <w:r w:rsidRPr="00B472DE">
              <w:rPr>
                <w:rFonts w:ascii="Arial" w:eastAsia="Times New Roman" w:hAnsi="Arial" w:cs="Arial"/>
                <w:bCs/>
                <w:iCs/>
                <w:lang w:eastAsia="lt-LT"/>
              </w:rPr>
              <w:t>UAB ,,Ekspertika“</w:t>
            </w:r>
          </w:p>
          <w:p w14:paraId="1573F6F1" w14:textId="77777777" w:rsidR="004C032F" w:rsidRPr="00B472DE" w:rsidRDefault="004C032F" w:rsidP="004C032F">
            <w:pPr>
              <w:spacing w:after="0" w:line="240" w:lineRule="auto"/>
              <w:rPr>
                <w:rFonts w:ascii="Arial" w:eastAsia="Times New Roman" w:hAnsi="Arial" w:cs="Arial"/>
                <w:bCs/>
                <w:lang w:eastAsia="lt-LT"/>
              </w:rPr>
            </w:pPr>
            <w:r w:rsidRPr="00B472DE">
              <w:rPr>
                <w:rFonts w:ascii="Arial" w:eastAsia="Times New Roman" w:hAnsi="Arial" w:cs="Arial"/>
                <w:bCs/>
                <w:iCs/>
                <w:lang w:eastAsia="lt-LT"/>
              </w:rPr>
              <w:t>Baranausko g. 19, LT-50239 Kaunas</w:t>
            </w:r>
          </w:p>
          <w:p w14:paraId="1CD53373" w14:textId="77777777" w:rsidR="004C032F" w:rsidRPr="00B472DE" w:rsidRDefault="004C032F" w:rsidP="004C032F">
            <w:pPr>
              <w:spacing w:after="0" w:line="240" w:lineRule="auto"/>
              <w:rPr>
                <w:rFonts w:ascii="Arial" w:eastAsia="Times New Roman" w:hAnsi="Arial" w:cs="Arial"/>
                <w:bCs/>
                <w:lang w:eastAsia="lt-LT"/>
              </w:rPr>
            </w:pPr>
            <w:r w:rsidRPr="00B472DE">
              <w:rPr>
                <w:rFonts w:ascii="Arial" w:eastAsia="Times New Roman" w:hAnsi="Arial" w:cs="Arial"/>
                <w:bCs/>
                <w:iCs/>
                <w:lang w:eastAsia="lt-LT"/>
              </w:rPr>
              <w:t>Telefonas (8 37) 380100</w:t>
            </w:r>
          </w:p>
          <w:p w14:paraId="3A238996" w14:textId="77777777" w:rsidR="004C032F" w:rsidRPr="00B472DE" w:rsidRDefault="004C032F" w:rsidP="004C032F">
            <w:pPr>
              <w:spacing w:after="0" w:line="240" w:lineRule="auto"/>
              <w:rPr>
                <w:rFonts w:ascii="Arial" w:eastAsia="Times New Roman" w:hAnsi="Arial" w:cs="Arial"/>
                <w:bCs/>
                <w:lang w:eastAsia="lt-LT"/>
              </w:rPr>
            </w:pPr>
            <w:r w:rsidRPr="00B472DE">
              <w:rPr>
                <w:rFonts w:ascii="Arial" w:eastAsia="Times New Roman" w:hAnsi="Arial" w:cs="Arial"/>
                <w:bCs/>
                <w:iCs/>
                <w:lang w:eastAsia="lt-LT"/>
              </w:rPr>
              <w:t>Faksas (8 37) 380100</w:t>
            </w:r>
          </w:p>
          <w:p w14:paraId="00620BEC" w14:textId="77777777" w:rsidR="004C032F" w:rsidRPr="00B472DE" w:rsidRDefault="004C032F" w:rsidP="004C032F">
            <w:pPr>
              <w:spacing w:after="0" w:line="240" w:lineRule="auto"/>
              <w:rPr>
                <w:rFonts w:ascii="Arial" w:eastAsia="Times New Roman" w:hAnsi="Arial" w:cs="Arial"/>
                <w:bCs/>
                <w:iCs/>
                <w:lang w:eastAsia="lt-LT"/>
              </w:rPr>
            </w:pPr>
            <w:r w:rsidRPr="00B472DE">
              <w:rPr>
                <w:rFonts w:ascii="Arial" w:eastAsia="Times New Roman" w:hAnsi="Arial" w:cs="Arial"/>
                <w:bCs/>
                <w:iCs/>
                <w:lang w:eastAsia="lt-LT"/>
              </w:rPr>
              <w:t xml:space="preserve">PVM mokėtojo kodas </w:t>
            </w:r>
            <w:r w:rsidRPr="00B472DE">
              <w:rPr>
                <w:rFonts w:ascii="Arial" w:eastAsia="Times New Roman" w:hAnsi="Arial" w:cs="Arial"/>
                <w:lang w:eastAsia="lt-LT"/>
              </w:rPr>
              <w:t>LT358403610</w:t>
            </w:r>
          </w:p>
          <w:p w14:paraId="4C701AB3" w14:textId="77777777" w:rsidR="004C032F" w:rsidRPr="00B472DE" w:rsidRDefault="004C032F" w:rsidP="004C032F">
            <w:pPr>
              <w:spacing w:after="0" w:line="240" w:lineRule="auto"/>
              <w:rPr>
                <w:rFonts w:ascii="Arial" w:eastAsia="Times New Roman" w:hAnsi="Arial" w:cs="Arial"/>
                <w:bCs/>
                <w:lang w:eastAsia="lt-LT"/>
              </w:rPr>
            </w:pPr>
            <w:r w:rsidRPr="00B472DE">
              <w:rPr>
                <w:rFonts w:ascii="Arial" w:eastAsia="Times New Roman" w:hAnsi="Arial" w:cs="Arial"/>
                <w:bCs/>
                <w:iCs/>
                <w:lang w:eastAsia="lt-LT"/>
              </w:rPr>
              <w:t>Įmonės kodas 135840360</w:t>
            </w:r>
          </w:p>
          <w:p w14:paraId="03BD2730" w14:textId="77777777" w:rsidR="004C032F" w:rsidRPr="00B472DE" w:rsidRDefault="004C032F" w:rsidP="004C032F">
            <w:pPr>
              <w:spacing w:after="0" w:line="240" w:lineRule="auto"/>
              <w:rPr>
                <w:rFonts w:ascii="Arial" w:eastAsia="Times New Roman" w:hAnsi="Arial" w:cs="Arial"/>
                <w:bCs/>
                <w:lang w:eastAsia="lt-LT"/>
              </w:rPr>
            </w:pPr>
            <w:r w:rsidRPr="00B472DE">
              <w:rPr>
                <w:rFonts w:ascii="Arial" w:eastAsia="Times New Roman" w:hAnsi="Arial" w:cs="Arial"/>
                <w:bCs/>
                <w:iCs/>
                <w:lang w:eastAsia="lt-LT"/>
              </w:rPr>
              <w:t>Įmonė registruota Juridinių asmenų registre</w:t>
            </w:r>
          </w:p>
          <w:p w14:paraId="0A951C5B" w14:textId="77777777" w:rsidR="004C032F" w:rsidRPr="00B472DE" w:rsidRDefault="004C032F" w:rsidP="004C032F">
            <w:pPr>
              <w:spacing w:after="0" w:line="240" w:lineRule="auto"/>
              <w:rPr>
                <w:rFonts w:ascii="Arial" w:eastAsia="Times New Roman" w:hAnsi="Arial" w:cs="Arial"/>
                <w:bCs/>
                <w:lang w:eastAsia="lt-LT"/>
              </w:rPr>
            </w:pPr>
            <w:r w:rsidRPr="00B472DE">
              <w:rPr>
                <w:rFonts w:ascii="Arial" w:eastAsia="Times New Roman" w:hAnsi="Arial" w:cs="Arial"/>
                <w:bCs/>
                <w:iCs/>
                <w:lang w:eastAsia="lt-LT"/>
              </w:rPr>
              <w:t xml:space="preserve">Banko rekvizitai: </w:t>
            </w:r>
          </w:p>
          <w:p w14:paraId="7AAAA6A0" w14:textId="6BB20EBC" w:rsidR="00906479" w:rsidRPr="006F375E" w:rsidRDefault="00906479" w:rsidP="004C032F">
            <w:pPr>
              <w:spacing w:after="0" w:line="240" w:lineRule="auto"/>
              <w:rPr>
                <w:rFonts w:ascii="Arial" w:hAnsi="Arial" w:cs="Arial"/>
              </w:rPr>
            </w:pPr>
          </w:p>
        </w:tc>
      </w:tr>
    </w:tbl>
    <w:p w14:paraId="18D2EB6C" w14:textId="77777777" w:rsidR="00906479" w:rsidRPr="006F375E"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tblGrid>
      <w:tr w:rsidR="00906479" w:rsidRPr="006F375E" w14:paraId="2519DFFE" w14:textId="77777777" w:rsidTr="7C71F0A6">
        <w:trPr>
          <w:trHeight w:val="417"/>
        </w:trPr>
        <w:tc>
          <w:tcPr>
            <w:tcW w:w="4788" w:type="dxa"/>
            <w:gridSpan w:val="2"/>
            <w:shd w:val="clear" w:color="auto" w:fill="auto"/>
          </w:tcPr>
          <w:p w14:paraId="6E9E5DBB" w14:textId="3E6EB06C" w:rsidR="00906479" w:rsidRPr="006F375E" w:rsidRDefault="005A17BB" w:rsidP="005A17BB">
            <w:pPr>
              <w:spacing w:after="0" w:line="240" w:lineRule="auto"/>
              <w:rPr>
                <w:rFonts w:ascii="Arial" w:hAnsi="Arial" w:cs="Arial"/>
              </w:rPr>
            </w:pPr>
            <w:r w:rsidRPr="006F375E">
              <w:rPr>
                <w:rFonts w:ascii="Arial" w:eastAsia="Times New Roman" w:hAnsi="Arial" w:cs="Arial"/>
                <w:b/>
                <w:bCs/>
                <w:iCs/>
                <w:lang w:eastAsia="ar-SA"/>
              </w:rPr>
              <w:t xml:space="preserve">  Užsakovo vardu:</w:t>
            </w:r>
          </w:p>
        </w:tc>
        <w:tc>
          <w:tcPr>
            <w:tcW w:w="4680" w:type="dxa"/>
            <w:gridSpan w:val="2"/>
            <w:shd w:val="clear" w:color="auto" w:fill="auto"/>
          </w:tcPr>
          <w:p w14:paraId="4C7EC46C" w14:textId="519D904B" w:rsidR="00906479" w:rsidRPr="006F375E" w:rsidRDefault="701D9557" w:rsidP="00E920EC">
            <w:pPr>
              <w:spacing w:after="0" w:line="240" w:lineRule="auto"/>
              <w:ind w:firstLine="140"/>
              <w:rPr>
                <w:rFonts w:ascii="Arial" w:hAnsi="Arial" w:cs="Arial"/>
              </w:rPr>
            </w:pPr>
            <w:r w:rsidRPr="7C71F0A6">
              <w:rPr>
                <w:rFonts w:ascii="Arial" w:eastAsia="Times New Roman" w:hAnsi="Arial" w:cs="Arial"/>
                <w:b/>
                <w:bCs/>
                <w:lang w:eastAsia="ar-SA"/>
              </w:rPr>
              <w:t xml:space="preserve">Paslaugų teikėjo </w:t>
            </w:r>
            <w:r w:rsidR="005A17BB" w:rsidRPr="7C71F0A6">
              <w:rPr>
                <w:rFonts w:ascii="Arial" w:eastAsia="Times New Roman" w:hAnsi="Arial" w:cs="Arial"/>
                <w:b/>
                <w:bCs/>
                <w:lang w:eastAsia="ar-SA"/>
              </w:rPr>
              <w:t>vardu:</w:t>
            </w:r>
          </w:p>
        </w:tc>
        <w:tc>
          <w:tcPr>
            <w:tcW w:w="167" w:type="dxa"/>
            <w:shd w:val="clear" w:color="auto" w:fill="auto"/>
          </w:tcPr>
          <w:p w14:paraId="364235E2" w14:textId="77777777" w:rsidR="00906479" w:rsidRPr="006F375E" w:rsidRDefault="00906479" w:rsidP="005A17BB">
            <w:pPr>
              <w:snapToGrid w:val="0"/>
              <w:spacing w:after="0" w:line="240" w:lineRule="auto"/>
              <w:rPr>
                <w:rFonts w:ascii="Arial" w:eastAsia="Times New Roman" w:hAnsi="Arial" w:cs="Arial"/>
                <w:b/>
                <w:bCs/>
                <w:iCs/>
                <w:lang w:eastAsia="ar-SA"/>
              </w:rPr>
            </w:pPr>
          </w:p>
        </w:tc>
      </w:tr>
      <w:tr w:rsidR="00AA2FF0" w:rsidRPr="006F375E" w14:paraId="2CD7346C" w14:textId="77777777" w:rsidTr="7C71F0A6">
        <w:tblPrEx>
          <w:tblCellMar>
            <w:left w:w="0" w:type="dxa"/>
            <w:right w:w="0" w:type="dxa"/>
          </w:tblCellMar>
        </w:tblPrEx>
        <w:trPr>
          <w:cantSplit/>
        </w:trPr>
        <w:tc>
          <w:tcPr>
            <w:tcW w:w="1728" w:type="dxa"/>
            <w:shd w:val="clear" w:color="auto" w:fill="auto"/>
            <w:vAlign w:val="bottom"/>
          </w:tcPr>
          <w:p w14:paraId="6CB2D249" w14:textId="77777777" w:rsidR="00AA2FF0" w:rsidRPr="006F375E" w:rsidRDefault="00AA2FF0" w:rsidP="00AA2FF0">
            <w:pPr>
              <w:spacing w:before="120" w:after="0" w:line="240" w:lineRule="auto"/>
              <w:ind w:left="120" w:right="-1758"/>
              <w:rPr>
                <w:rFonts w:ascii="Arial" w:hAnsi="Arial" w:cs="Arial"/>
              </w:rPr>
            </w:pPr>
            <w:permStart w:id="1807886237" w:edGrp="everyone" w:colFirst="3" w:colLast="3"/>
            <w:r w:rsidRPr="006F375E">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00DA98C8" w:rsidR="00AA2FF0" w:rsidRPr="006F375E" w:rsidRDefault="00AA2FF0" w:rsidP="00AA2FF0">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AA2FF0" w:rsidRPr="006F375E" w:rsidRDefault="00AA2FF0" w:rsidP="00AA2FF0">
            <w:pPr>
              <w:spacing w:before="120" w:after="0" w:line="240" w:lineRule="auto"/>
              <w:ind w:left="120" w:right="-1758"/>
              <w:rPr>
                <w:rFonts w:ascii="Arial" w:hAnsi="Arial" w:cs="Arial"/>
              </w:rPr>
            </w:pPr>
            <w:r w:rsidRPr="006F375E">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28EC27FA" w:rsidR="00AA2FF0" w:rsidRPr="006F375E" w:rsidRDefault="00AA2FF0" w:rsidP="00AA2FF0">
            <w:pPr>
              <w:spacing w:before="120" w:after="0" w:line="240" w:lineRule="auto"/>
              <w:ind w:left="120" w:right="-1759"/>
              <w:rPr>
                <w:rFonts w:ascii="Arial" w:hAnsi="Arial" w:cs="Arial"/>
              </w:rPr>
            </w:pPr>
          </w:p>
        </w:tc>
        <w:tc>
          <w:tcPr>
            <w:tcW w:w="167" w:type="dxa"/>
            <w:shd w:val="clear" w:color="auto" w:fill="auto"/>
          </w:tcPr>
          <w:p w14:paraId="01016047" w14:textId="77777777" w:rsidR="00AA2FF0" w:rsidRPr="006F375E" w:rsidRDefault="00AA2FF0" w:rsidP="00AA2FF0">
            <w:pPr>
              <w:snapToGrid w:val="0"/>
              <w:spacing w:line="240" w:lineRule="auto"/>
              <w:rPr>
                <w:rFonts w:ascii="Arial" w:eastAsia="Times New Roman" w:hAnsi="Arial" w:cs="Arial"/>
                <w:bCs/>
                <w:iCs/>
                <w:lang w:eastAsia="ar-SA"/>
              </w:rPr>
            </w:pPr>
          </w:p>
        </w:tc>
      </w:tr>
      <w:permEnd w:id="1807886237"/>
      <w:tr w:rsidR="00AA2FF0" w:rsidRPr="006F375E" w14:paraId="129B435C" w14:textId="77777777" w:rsidTr="7C71F0A6">
        <w:tblPrEx>
          <w:tblCellMar>
            <w:left w:w="0" w:type="dxa"/>
            <w:right w:w="0" w:type="dxa"/>
          </w:tblCellMar>
        </w:tblPrEx>
        <w:trPr>
          <w:cantSplit/>
        </w:trPr>
        <w:tc>
          <w:tcPr>
            <w:tcW w:w="1728" w:type="dxa"/>
            <w:shd w:val="clear" w:color="auto" w:fill="auto"/>
            <w:vAlign w:val="bottom"/>
          </w:tcPr>
          <w:p w14:paraId="5702E8A7" w14:textId="77777777" w:rsidR="00AA2FF0" w:rsidRPr="006F375E" w:rsidRDefault="00AA2FF0" w:rsidP="00AA2FF0">
            <w:pPr>
              <w:spacing w:before="120" w:after="0" w:line="240" w:lineRule="auto"/>
              <w:ind w:left="120" w:right="-1758"/>
              <w:rPr>
                <w:rFonts w:ascii="Arial" w:hAnsi="Arial" w:cs="Arial"/>
              </w:rPr>
            </w:pPr>
            <w:r w:rsidRPr="006F375E">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0D3ECEC0" w:rsidR="00AA2FF0" w:rsidRPr="006F375E" w:rsidRDefault="00AA2FF0" w:rsidP="00AA2FF0">
            <w:pPr>
              <w:spacing w:after="0" w:line="240" w:lineRule="auto"/>
              <w:ind w:left="120"/>
              <w:rPr>
                <w:rFonts w:ascii="Arial" w:hAnsi="Arial" w:cs="Arial"/>
              </w:rPr>
            </w:pPr>
          </w:p>
        </w:tc>
        <w:tc>
          <w:tcPr>
            <w:tcW w:w="1800" w:type="dxa"/>
            <w:shd w:val="clear" w:color="auto" w:fill="auto"/>
            <w:vAlign w:val="bottom"/>
          </w:tcPr>
          <w:p w14:paraId="27D38C6E" w14:textId="77777777" w:rsidR="00AA2FF0" w:rsidRPr="006F375E" w:rsidRDefault="00AA2FF0" w:rsidP="00AA2FF0">
            <w:pPr>
              <w:spacing w:before="120" w:after="0" w:line="240" w:lineRule="auto"/>
              <w:ind w:left="120" w:right="-1758"/>
              <w:rPr>
                <w:rFonts w:ascii="Arial" w:hAnsi="Arial" w:cs="Arial"/>
              </w:rPr>
            </w:pPr>
            <w:r w:rsidRPr="006F375E">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64FE0A36" w:rsidR="00AA2FF0" w:rsidRPr="006F375E" w:rsidRDefault="00AA2FF0" w:rsidP="00AA2FF0">
            <w:pPr>
              <w:spacing w:before="120" w:after="0" w:line="240" w:lineRule="auto"/>
              <w:ind w:left="120" w:right="-1759"/>
              <w:rPr>
                <w:rFonts w:ascii="Arial" w:hAnsi="Arial" w:cs="Arial"/>
              </w:rPr>
            </w:pPr>
          </w:p>
        </w:tc>
        <w:tc>
          <w:tcPr>
            <w:tcW w:w="167" w:type="dxa"/>
            <w:shd w:val="clear" w:color="auto" w:fill="auto"/>
          </w:tcPr>
          <w:p w14:paraId="354E2982" w14:textId="77777777" w:rsidR="00AA2FF0" w:rsidRPr="006F375E" w:rsidRDefault="00AA2FF0" w:rsidP="00AA2FF0">
            <w:pPr>
              <w:snapToGrid w:val="0"/>
              <w:spacing w:line="240" w:lineRule="auto"/>
              <w:rPr>
                <w:rFonts w:ascii="Arial" w:eastAsia="Times New Roman" w:hAnsi="Arial" w:cs="Arial"/>
                <w:bCs/>
                <w:iCs/>
                <w:lang w:eastAsia="ar-SA"/>
              </w:rPr>
            </w:pPr>
          </w:p>
        </w:tc>
      </w:tr>
      <w:tr w:rsidR="00906479" w:rsidRPr="006F375E" w14:paraId="710B970E" w14:textId="77777777" w:rsidTr="7C71F0A6">
        <w:tblPrEx>
          <w:tblCellMar>
            <w:left w:w="0" w:type="dxa"/>
            <w:right w:w="0" w:type="dxa"/>
          </w:tblCellMar>
        </w:tblPrEx>
        <w:trPr>
          <w:cantSplit/>
        </w:trPr>
        <w:tc>
          <w:tcPr>
            <w:tcW w:w="1728" w:type="dxa"/>
            <w:shd w:val="clear" w:color="auto" w:fill="auto"/>
            <w:vAlign w:val="bottom"/>
          </w:tcPr>
          <w:p w14:paraId="6973DFCF"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6F375E"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6F375E"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6F375E" w:rsidRDefault="00906479" w:rsidP="005A17BB">
            <w:pPr>
              <w:snapToGrid w:val="0"/>
              <w:spacing w:line="240" w:lineRule="auto"/>
              <w:rPr>
                <w:rFonts w:ascii="Arial" w:eastAsia="Times New Roman" w:hAnsi="Arial" w:cs="Arial"/>
                <w:bCs/>
                <w:iCs/>
                <w:lang w:eastAsia="ar-SA"/>
              </w:rPr>
            </w:pPr>
          </w:p>
        </w:tc>
      </w:tr>
      <w:tr w:rsidR="00906479" w:rsidRPr="006F375E" w14:paraId="0F448151" w14:textId="77777777" w:rsidTr="7C71F0A6">
        <w:tblPrEx>
          <w:tblCellMar>
            <w:left w:w="0" w:type="dxa"/>
            <w:right w:w="0" w:type="dxa"/>
          </w:tblCellMar>
        </w:tblPrEx>
        <w:trPr>
          <w:cantSplit/>
        </w:trPr>
        <w:tc>
          <w:tcPr>
            <w:tcW w:w="1728" w:type="dxa"/>
            <w:shd w:val="clear" w:color="auto" w:fill="auto"/>
            <w:vAlign w:val="bottom"/>
          </w:tcPr>
          <w:p w14:paraId="64AEF257"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6F375E"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6F375E"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6F375E" w:rsidRDefault="00906479" w:rsidP="005A17BB">
            <w:pPr>
              <w:snapToGrid w:val="0"/>
              <w:spacing w:line="240" w:lineRule="auto"/>
              <w:rPr>
                <w:rFonts w:ascii="Arial" w:eastAsia="Times New Roman" w:hAnsi="Arial" w:cs="Arial"/>
                <w:bCs/>
                <w:iCs/>
                <w:lang w:eastAsia="ar-SA"/>
              </w:rPr>
            </w:pPr>
          </w:p>
        </w:tc>
      </w:tr>
    </w:tbl>
    <w:p w14:paraId="5221C25D" w14:textId="77777777" w:rsidR="00906479" w:rsidRPr="006F375E" w:rsidRDefault="00906479" w:rsidP="005A17BB">
      <w:pPr>
        <w:spacing w:after="0" w:line="240" w:lineRule="auto"/>
        <w:jc w:val="center"/>
        <w:rPr>
          <w:rFonts w:ascii="Arial" w:eastAsia="Times New Roman" w:hAnsi="Arial" w:cs="Arial"/>
          <w:b/>
          <w:bCs/>
          <w:color w:val="000000"/>
          <w:lang w:eastAsia="lt-LT"/>
        </w:rPr>
      </w:pPr>
    </w:p>
    <w:p w14:paraId="742A3DA1" w14:textId="77777777" w:rsidR="00906479" w:rsidRPr="006F375E" w:rsidRDefault="00906479" w:rsidP="005A17BB">
      <w:pPr>
        <w:spacing w:after="0" w:line="240" w:lineRule="auto"/>
        <w:jc w:val="both"/>
        <w:rPr>
          <w:rFonts w:ascii="Arial" w:eastAsia="Times New Roman" w:hAnsi="Arial" w:cs="Arial"/>
          <w:b/>
          <w:bCs/>
          <w:color w:val="000000"/>
          <w:lang w:eastAsia="lt-LT"/>
        </w:rPr>
      </w:pPr>
    </w:p>
    <w:p w14:paraId="138B2D25" w14:textId="510D4F49" w:rsidR="00906479" w:rsidRPr="006F375E" w:rsidRDefault="00E8733B" w:rsidP="005A17BB">
      <w:pPr>
        <w:spacing w:after="0" w:line="240" w:lineRule="auto"/>
        <w:jc w:val="both"/>
        <w:rPr>
          <w:rFonts w:ascii="Arial" w:eastAsia="Times New Roman" w:hAnsi="Arial" w:cs="Arial"/>
          <w:b/>
          <w:bCs/>
          <w:color w:val="000000"/>
          <w:u w:val="double"/>
          <w:lang w:eastAsia="lt-LT"/>
        </w:rPr>
      </w:pPr>
      <w:r w:rsidRPr="181E097D">
        <w:rPr>
          <w:rFonts w:ascii="Arial" w:eastAsia="Arial" w:hAnsi="Arial" w:cs="Arial"/>
        </w:rPr>
        <w:t>Šio dokumento pasirašymo, registracijos datos ir Nr. užfiksuojami šio dokumento metaduomenyse.</w:t>
      </w:r>
    </w:p>
    <w:p w14:paraId="5D4FAE65" w14:textId="77777777" w:rsidR="00906479" w:rsidRPr="006F375E" w:rsidRDefault="00906479" w:rsidP="005A17BB">
      <w:pPr>
        <w:spacing w:after="0" w:line="240" w:lineRule="auto"/>
        <w:jc w:val="both"/>
        <w:rPr>
          <w:rFonts w:ascii="Arial" w:eastAsia="Times New Roman" w:hAnsi="Arial" w:cs="Arial"/>
          <w:b/>
          <w:bCs/>
          <w:color w:val="000000"/>
          <w:u w:val="double"/>
          <w:lang w:eastAsia="lt-LT"/>
        </w:rPr>
      </w:pPr>
    </w:p>
    <w:p w14:paraId="54E23D3F" w14:textId="77777777" w:rsidR="00906479" w:rsidRPr="006F375E" w:rsidRDefault="00906479" w:rsidP="005A17BB">
      <w:pPr>
        <w:spacing w:after="0" w:line="240" w:lineRule="auto"/>
        <w:jc w:val="both"/>
        <w:rPr>
          <w:rFonts w:ascii="Arial" w:hAnsi="Arial" w:cs="Arial"/>
          <w:u w:val="double"/>
        </w:rPr>
      </w:pPr>
    </w:p>
    <w:p w14:paraId="782C9591" w14:textId="77777777" w:rsidR="00906479" w:rsidRPr="006F375E" w:rsidRDefault="00906479" w:rsidP="005A17BB">
      <w:pPr>
        <w:spacing w:after="0" w:line="240" w:lineRule="auto"/>
        <w:rPr>
          <w:rFonts w:ascii="Arial" w:hAnsi="Arial" w:cs="Arial"/>
          <w:b/>
          <w:bCs/>
          <w:iCs/>
          <w:color w:val="000000"/>
          <w:spacing w:val="-3"/>
        </w:rPr>
      </w:pPr>
    </w:p>
    <w:p w14:paraId="2DACC05D" w14:textId="3D8E4BA1" w:rsidR="001B51AD" w:rsidRPr="001E0735" w:rsidRDefault="001B51AD" w:rsidP="001B51AD">
      <w:pPr>
        <w:spacing w:before="120" w:after="120" w:line="240" w:lineRule="auto"/>
        <w:jc w:val="both"/>
        <w:rPr>
          <w:rFonts w:ascii="Arial" w:hAnsi="Arial" w:cs="Arial"/>
        </w:rPr>
      </w:pPr>
      <w:r w:rsidRPr="001E0735">
        <w:rPr>
          <w:rFonts w:ascii="Arial" w:hAnsi="Arial" w:cs="Arial"/>
        </w:rPr>
        <w:t xml:space="preserve">Sutarties rengėjas: </w:t>
      </w:r>
    </w:p>
    <w:p w14:paraId="575C8AE6" w14:textId="16F83BF4" w:rsidR="001B51AD" w:rsidRPr="001E0735" w:rsidRDefault="001B51AD" w:rsidP="001B51AD">
      <w:pPr>
        <w:spacing w:before="120" w:after="120" w:line="240" w:lineRule="auto"/>
        <w:jc w:val="both"/>
        <w:rPr>
          <w:rFonts w:ascii="Arial" w:hAnsi="Arial" w:cs="Arial"/>
          <w:b/>
          <w:bCs/>
        </w:rPr>
      </w:pPr>
      <w:r w:rsidRPr="001E0735">
        <w:rPr>
          <w:rFonts w:ascii="Arial" w:hAnsi="Arial" w:cs="Arial"/>
        </w:rPr>
        <w:t xml:space="preserve">Už ataskaitų paskelbimą atsakingas asmuo: </w:t>
      </w:r>
    </w:p>
    <w:p w14:paraId="14496E9A" w14:textId="4C20B8A9" w:rsidR="001B51AD" w:rsidRPr="006F375E" w:rsidRDefault="001B51AD" w:rsidP="001B51AD">
      <w:pPr>
        <w:spacing w:before="120" w:after="0" w:line="240" w:lineRule="auto"/>
        <w:jc w:val="both"/>
        <w:rPr>
          <w:rFonts w:ascii="Arial" w:hAnsi="Arial" w:cs="Arial"/>
        </w:rPr>
      </w:pPr>
      <w:r w:rsidRPr="006F375E">
        <w:rPr>
          <w:rFonts w:ascii="Arial" w:hAnsi="Arial" w:cs="Arial"/>
        </w:rPr>
        <w:t xml:space="preserve">Už Paslaugų priėmimo-perdavimo aktų pasirašymą </w:t>
      </w:r>
      <w:r w:rsidR="00E8733B">
        <w:rPr>
          <w:rFonts w:ascii="Arial" w:hAnsi="Arial" w:cs="Arial"/>
        </w:rPr>
        <w:t xml:space="preserve">ir sutarties  vykdymą </w:t>
      </w:r>
      <w:r w:rsidRPr="006F375E">
        <w:rPr>
          <w:rFonts w:ascii="Arial" w:hAnsi="Arial" w:cs="Arial"/>
        </w:rPr>
        <w:t xml:space="preserve">atsakingas asmuo: </w:t>
      </w:r>
    </w:p>
    <w:p w14:paraId="6024C3A3" w14:textId="1E590E01" w:rsidR="001B51AD" w:rsidRPr="006F375E" w:rsidRDefault="001B51AD" w:rsidP="001B51AD">
      <w:pPr>
        <w:spacing w:before="120" w:after="0" w:line="240" w:lineRule="auto"/>
        <w:jc w:val="both"/>
        <w:rPr>
          <w:rFonts w:ascii="Arial" w:hAnsi="Arial" w:cs="Arial"/>
        </w:rPr>
      </w:pPr>
      <w:r w:rsidRPr="006F375E">
        <w:rPr>
          <w:rFonts w:ascii="Arial" w:hAnsi="Arial" w:cs="Arial"/>
        </w:rPr>
        <w:t xml:space="preserve">Už PVM sąskaitų faktūrų per E-sąskaitą priėmimą atsakingas asmuo: </w:t>
      </w:r>
    </w:p>
    <w:p w14:paraId="7D723F2B" w14:textId="77777777" w:rsidR="001B51AD" w:rsidRPr="006F375E" w:rsidRDefault="001B51AD" w:rsidP="001B51AD">
      <w:pPr>
        <w:spacing w:after="0" w:line="240" w:lineRule="auto"/>
        <w:rPr>
          <w:rFonts w:ascii="Arial" w:hAnsi="Arial" w:cs="Arial"/>
          <w:b/>
          <w:bCs/>
          <w:iCs/>
          <w:color w:val="000000"/>
          <w:spacing w:val="-3"/>
        </w:rPr>
      </w:pPr>
    </w:p>
    <w:p w14:paraId="22EE5799" w14:textId="5703F852" w:rsidR="001B51AD" w:rsidRPr="001E0735" w:rsidRDefault="001B51AD" w:rsidP="001B51AD">
      <w:pPr>
        <w:spacing w:after="0" w:line="240" w:lineRule="auto"/>
        <w:rPr>
          <w:rFonts w:ascii="Arial" w:hAnsi="Arial" w:cs="Arial"/>
          <w:spacing w:val="-3"/>
        </w:rPr>
      </w:pPr>
      <w:r w:rsidRPr="001E0735">
        <w:rPr>
          <w:rFonts w:ascii="Arial" w:hAnsi="Arial" w:cs="Arial"/>
          <w:spacing w:val="-3"/>
        </w:rPr>
        <w:t>Įteikti:</w:t>
      </w:r>
      <w:r w:rsidRPr="001E0735">
        <w:rPr>
          <w:rFonts w:ascii="Arial" w:hAnsi="Arial" w:cs="Arial"/>
          <w:b/>
          <w:bCs/>
          <w:spacing w:val="-3"/>
        </w:rPr>
        <w:t xml:space="preserve"> </w:t>
      </w:r>
      <w:permStart w:id="963845436" w:edGrp="everyone"/>
      <w:r w:rsidRPr="001E0735">
        <w:rPr>
          <w:rFonts w:ascii="Arial" w:hAnsi="Arial" w:cs="Arial"/>
          <w:spacing w:val="-3"/>
        </w:rPr>
        <w:t xml:space="preserve">GIT, </w:t>
      </w:r>
      <w:r>
        <w:rPr>
          <w:rFonts w:ascii="Arial" w:hAnsi="Arial" w:cs="Arial"/>
          <w:spacing w:val="-3"/>
        </w:rPr>
        <w:t>GI</w:t>
      </w:r>
      <w:r w:rsidRPr="001E0735">
        <w:rPr>
          <w:rFonts w:ascii="Arial" w:hAnsi="Arial" w:cs="Arial"/>
          <w:spacing w:val="-3"/>
        </w:rPr>
        <w:t xml:space="preserve">PV; </w:t>
      </w:r>
      <w:r w:rsidR="00E8733B">
        <w:rPr>
          <w:rFonts w:ascii="Arial" w:hAnsi="Arial" w:cs="Arial"/>
          <w:spacing w:val="-3"/>
        </w:rPr>
        <w:t xml:space="preserve">PI, </w:t>
      </w:r>
      <w:r>
        <w:rPr>
          <w:rFonts w:ascii="Arial" w:hAnsi="Arial" w:cs="Arial"/>
          <w:spacing w:val="-3"/>
        </w:rPr>
        <w:t>PLV</w:t>
      </w:r>
    </w:p>
    <w:p w14:paraId="2CA34F8A" w14:textId="77777777" w:rsidR="001B51AD" w:rsidRPr="001E0735" w:rsidRDefault="001B51AD" w:rsidP="001B51AD">
      <w:pPr>
        <w:spacing w:after="0" w:line="240" w:lineRule="auto"/>
        <w:rPr>
          <w:rFonts w:ascii="Arial" w:hAnsi="Arial" w:cs="Arial"/>
        </w:rPr>
      </w:pPr>
      <w:r w:rsidRPr="001E0735">
        <w:rPr>
          <w:rFonts w:ascii="Arial" w:hAnsi="Arial" w:cs="Arial"/>
          <w:spacing w:val="-3"/>
        </w:rPr>
        <w:t xml:space="preserve">Sutarties savininkas: </w:t>
      </w:r>
      <w:r w:rsidRPr="001E0735">
        <w:rPr>
          <w:rFonts w:ascii="Arial" w:hAnsi="Arial" w:cs="Arial"/>
          <w:i/>
          <w:iCs/>
          <w:spacing w:val="-3"/>
        </w:rPr>
        <w:t>GIT</w:t>
      </w:r>
      <w:permEnd w:id="963845436"/>
    </w:p>
    <w:p w14:paraId="102F3B80" w14:textId="77777777" w:rsidR="001B51AD" w:rsidRPr="006F375E" w:rsidRDefault="001B51AD" w:rsidP="001B51AD">
      <w:pPr>
        <w:spacing w:after="0" w:line="240" w:lineRule="auto"/>
        <w:rPr>
          <w:rFonts w:ascii="Arial" w:hAnsi="Arial" w:cs="Arial"/>
        </w:rPr>
      </w:pPr>
    </w:p>
    <w:p w14:paraId="0E7E37A8" w14:textId="53F5F173" w:rsidR="00906479" w:rsidRPr="006F375E" w:rsidRDefault="00906479" w:rsidP="001B51AD">
      <w:pPr>
        <w:spacing w:before="120" w:after="0" w:line="240" w:lineRule="auto"/>
        <w:jc w:val="both"/>
        <w:rPr>
          <w:rFonts w:ascii="Arial" w:hAnsi="Arial" w:cs="Arial"/>
        </w:rPr>
      </w:pPr>
    </w:p>
    <w:sectPr w:rsidR="00906479" w:rsidRPr="006F375E">
      <w:headerReference w:type="default" r:id="rId10"/>
      <w:headerReference w:type="firs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0CA34" w14:textId="77777777" w:rsidR="003B24B2" w:rsidRDefault="003B24B2">
      <w:pPr>
        <w:spacing w:after="0" w:line="240" w:lineRule="auto"/>
      </w:pPr>
      <w:r>
        <w:separator/>
      </w:r>
    </w:p>
  </w:endnote>
  <w:endnote w:type="continuationSeparator" w:id="0">
    <w:p w14:paraId="5DA4B2B9" w14:textId="77777777" w:rsidR="003B24B2" w:rsidRDefault="003B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219AD" w14:textId="77777777" w:rsidR="003B24B2" w:rsidRDefault="003B24B2">
      <w:pPr>
        <w:spacing w:after="0" w:line="240" w:lineRule="auto"/>
      </w:pPr>
      <w:r>
        <w:separator/>
      </w:r>
    </w:p>
  </w:footnote>
  <w:footnote w:type="continuationSeparator" w:id="0">
    <w:p w14:paraId="6547C0B8" w14:textId="77777777" w:rsidR="003B24B2" w:rsidRDefault="003B24B2">
      <w:pPr>
        <w:spacing w:after="0" w:line="240" w:lineRule="auto"/>
      </w:pPr>
      <w:r>
        <w:continuationSeparator/>
      </w:r>
    </w:p>
  </w:footnote>
  <w:footnote w:id="1">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ipersaitas"/>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7F03" w14:textId="77777777" w:rsidR="00906479" w:rsidRDefault="005A17BB">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4D6A" w14:textId="77777777" w:rsidR="00906479" w:rsidRPr="006F375E" w:rsidRDefault="00906479">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928"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multilevel"/>
    <w:tmpl w:val="00000003"/>
    <w:name w:val="WW8Num3"/>
    <w:lvl w:ilvl="0">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multilevel"/>
    <w:tmpl w:val="62A018AE"/>
    <w:name w:val="WW8Num4"/>
    <w:lvl w:ilvl="0">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start w:val="1"/>
      <w:numFmt w:val="decimal"/>
      <w:lvlText w:val="%1.%2."/>
      <w:lvlJc w:val="left"/>
      <w:pPr>
        <w:tabs>
          <w:tab w:val="num" w:pos="0"/>
        </w:tabs>
        <w:ind w:left="644" w:hanging="360"/>
      </w:pPr>
      <w:rPr>
        <w:rFonts w:ascii="Arial" w:eastAsia="Times New Roman" w:hAnsi="Arial" w:cs="Arial" w:hint="default"/>
        <w:sz w:val="22"/>
        <w:szCs w:val="22"/>
      </w:rPr>
    </w:lvl>
    <w:lvl w:ilvl="2">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452C3852"/>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rFonts w:ascii="Arial" w:hAnsi="Arial" w:cs="Arial" w:hint="default"/>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7" w15:restartNumberingAfterBreak="0">
    <w:nsid w:val="77716C16"/>
    <w:multiLevelType w:val="multilevel"/>
    <w:tmpl w:val="FAB825FA"/>
    <w:lvl w:ilvl="0">
      <w:start w:val="1"/>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4256E"/>
    <w:rsid w:val="0004396C"/>
    <w:rsid w:val="00047C9E"/>
    <w:rsid w:val="0010554B"/>
    <w:rsid w:val="0019791D"/>
    <w:rsid w:val="001B51AD"/>
    <w:rsid w:val="001C3A0D"/>
    <w:rsid w:val="00263508"/>
    <w:rsid w:val="00264436"/>
    <w:rsid w:val="00265FFD"/>
    <w:rsid w:val="00283B04"/>
    <w:rsid w:val="002A3FD2"/>
    <w:rsid w:val="00314D7F"/>
    <w:rsid w:val="00386358"/>
    <w:rsid w:val="003B0628"/>
    <w:rsid w:val="003B24B2"/>
    <w:rsid w:val="0042277A"/>
    <w:rsid w:val="004243A1"/>
    <w:rsid w:val="004703E6"/>
    <w:rsid w:val="004C032F"/>
    <w:rsid w:val="004D789A"/>
    <w:rsid w:val="00546E7B"/>
    <w:rsid w:val="0055467E"/>
    <w:rsid w:val="00556E1A"/>
    <w:rsid w:val="005706E9"/>
    <w:rsid w:val="00596DAC"/>
    <w:rsid w:val="005A17BB"/>
    <w:rsid w:val="005C47C3"/>
    <w:rsid w:val="006452F1"/>
    <w:rsid w:val="006A5BFC"/>
    <w:rsid w:val="006F375E"/>
    <w:rsid w:val="00776A11"/>
    <w:rsid w:val="007B34AF"/>
    <w:rsid w:val="007C4043"/>
    <w:rsid w:val="007D0F6A"/>
    <w:rsid w:val="007D31F6"/>
    <w:rsid w:val="007F2AA2"/>
    <w:rsid w:val="00813232"/>
    <w:rsid w:val="00826CCB"/>
    <w:rsid w:val="00886336"/>
    <w:rsid w:val="008A47FF"/>
    <w:rsid w:val="008C3BAF"/>
    <w:rsid w:val="008D65A1"/>
    <w:rsid w:val="00906479"/>
    <w:rsid w:val="00927116"/>
    <w:rsid w:val="00946227"/>
    <w:rsid w:val="009710AD"/>
    <w:rsid w:val="00995B69"/>
    <w:rsid w:val="009E5D3F"/>
    <w:rsid w:val="00A4409D"/>
    <w:rsid w:val="00A529CA"/>
    <w:rsid w:val="00A52AB9"/>
    <w:rsid w:val="00A94DB9"/>
    <w:rsid w:val="00AA2FF0"/>
    <w:rsid w:val="00BA27DF"/>
    <w:rsid w:val="00BC11C6"/>
    <w:rsid w:val="00BC40A9"/>
    <w:rsid w:val="00BC4AE0"/>
    <w:rsid w:val="00C07C9D"/>
    <w:rsid w:val="00C90A58"/>
    <w:rsid w:val="00CC48DD"/>
    <w:rsid w:val="00CD7E64"/>
    <w:rsid w:val="00D64E5E"/>
    <w:rsid w:val="00D86E8F"/>
    <w:rsid w:val="00D94C0C"/>
    <w:rsid w:val="00E62C4C"/>
    <w:rsid w:val="00E8733B"/>
    <w:rsid w:val="00E920EC"/>
    <w:rsid w:val="00EE56B5"/>
    <w:rsid w:val="00F23415"/>
    <w:rsid w:val="00F55C1F"/>
    <w:rsid w:val="00F56FB8"/>
    <w:rsid w:val="00F84E69"/>
    <w:rsid w:val="00F86F07"/>
    <w:rsid w:val="00FE604A"/>
    <w:rsid w:val="15749CCC"/>
    <w:rsid w:val="15C291EC"/>
    <w:rsid w:val="234EDC1D"/>
    <w:rsid w:val="701D9557"/>
    <w:rsid w:val="7C71F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7038B130"/>
  <w15:chartTrackingRefBased/>
  <w15:docId w15:val="{C8E28CC8-D02D-4BA1-8A8A-2A51BDC7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2" w:lineRule="auto"/>
    </w:pPr>
    <w:rPr>
      <w:rFonts w:ascii="Calibri" w:eastAsia="Calibri" w:hAnsi="Calibri" w:cs="Calibri"/>
      <w:sz w:val="22"/>
      <w:szCs w:val="22"/>
      <w:lang w:eastAsia="zh-CN"/>
    </w:rPr>
  </w:style>
  <w:style w:type="paragraph" w:styleId="Antrat2">
    <w:name w:val="heading 2"/>
    <w:basedOn w:val="prastasis"/>
    <w:next w:val="prastasis"/>
    <w:qFormat/>
    <w:pPr>
      <w:numPr>
        <w:ilvl w:val="1"/>
        <w:numId w:val="1"/>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ipersaitas">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Komentaronuoroda">
    <w:name w:val="annotation reference"/>
    <w:rPr>
      <w:sz w:val="16"/>
      <w:szCs w:val="16"/>
    </w:rPr>
  </w:style>
  <w:style w:type="character" w:styleId="Puslapioinaosnuorod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Dokumentoinaosnumeris">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prastasis"/>
    <w:next w:val="prastasis"/>
    <w:pPr>
      <w:spacing w:before="240" w:after="60" w:line="240" w:lineRule="auto"/>
    </w:pPr>
    <w:rPr>
      <w:rFonts w:ascii="Times New Roman" w:eastAsia="Times New Roman" w:hAnsi="Times New Roman" w:cs="Times New Roman"/>
      <w:b/>
      <w:bCs/>
      <w:kern w:val="2"/>
      <w:sz w:val="24"/>
      <w:szCs w:val="32"/>
      <w:lang w:val="en-GB"/>
    </w:rPr>
  </w:style>
  <w:style w:type="paragraph" w:styleId="Pagrindinistekstas">
    <w:name w:val="Body Text"/>
    <w:basedOn w:val="prastasis"/>
    <w:pPr>
      <w:spacing w:after="120"/>
    </w:pPr>
    <w:rPr>
      <w:rFonts w:cs="DokChampa"/>
      <w:lang w:val="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pPr>
      <w:suppressLineNumbers/>
    </w:pPr>
    <w:rPr>
      <w:rFonts w:cs="Arial"/>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uiPriority w:val="34"/>
    <w:qFormat/>
    <w:pPr>
      <w:ind w:left="720"/>
      <w:contextualSpacing/>
    </w:pPr>
    <w:rPr>
      <w:rFonts w:cs="DokChampa"/>
      <w:lang w:val="en-US"/>
    </w:rPr>
  </w:style>
  <w:style w:type="paragraph" w:styleId="Pagrindinistekstas2">
    <w:name w:val="Body Text 2"/>
    <w:basedOn w:val="prastasis"/>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Paantrat">
    <w:name w:val="Subtitle"/>
    <w:basedOn w:val="prastasis"/>
    <w:next w:val="Pagrindinistekstas"/>
    <w:qFormat/>
    <w:pPr>
      <w:spacing w:after="0" w:line="240" w:lineRule="auto"/>
      <w:jc w:val="both"/>
    </w:pPr>
    <w:rPr>
      <w:rFonts w:ascii="Times New Roman" w:eastAsia="Times New Roman" w:hAnsi="Times New Roman" w:cs="Times New Roman"/>
      <w:sz w:val="24"/>
      <w:szCs w:val="20"/>
    </w:rPr>
  </w:style>
  <w:style w:type="paragraph" w:styleId="Debesliotekstas">
    <w:name w:val="Balloon Text"/>
    <w:basedOn w:val="prastasis"/>
    <w:pPr>
      <w:spacing w:after="0" w:line="240" w:lineRule="auto"/>
    </w:pPr>
    <w:rPr>
      <w:rFonts w:ascii="Segoe UI" w:hAnsi="Segoe UI" w:cs="Segoe UI"/>
      <w:sz w:val="18"/>
      <w:szCs w:val="18"/>
    </w:rPr>
  </w:style>
  <w:style w:type="paragraph" w:styleId="Komentarotekstas">
    <w:name w:val="annotation text"/>
    <w:basedOn w:val="prastasis"/>
    <w:rPr>
      <w:sz w:val="20"/>
      <w:szCs w:val="20"/>
    </w:rPr>
  </w:style>
  <w:style w:type="paragraph" w:styleId="Komentarotema">
    <w:name w:val="annotation subject"/>
    <w:basedOn w:val="Komentarotekstas"/>
    <w:next w:val="Komentarotekstas"/>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Sraassuenkleliais2">
    <w:name w:val="List Bullet 2"/>
    <w:basedOn w:val="prastasis"/>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Pataisymai">
    <w:name w:val="Revision"/>
    <w:pPr>
      <w:suppressAutoHyphens/>
    </w:pPr>
    <w:rPr>
      <w:rFonts w:ascii="Calibri" w:eastAsia="Calibri" w:hAnsi="Calibri" w:cs="Calibri"/>
      <w:sz w:val="22"/>
      <w:szCs w:val="22"/>
      <w:lang w:eastAsia="zh-CN"/>
    </w:rPr>
  </w:style>
  <w:style w:type="paragraph" w:styleId="Pagrindiniotekstotrauka3">
    <w:name w:val="Body Text Indent 3"/>
    <w:basedOn w:val="prastasis"/>
    <w:pPr>
      <w:spacing w:after="120"/>
      <w:ind w:left="283"/>
    </w:pPr>
    <w:rPr>
      <w:sz w:val="16"/>
      <w:szCs w:val="16"/>
    </w:rPr>
  </w:style>
  <w:style w:type="paragraph" w:styleId="Pagrindiniotekstotrauka2">
    <w:name w:val="Body Text Indent 2"/>
    <w:basedOn w:val="prastasis"/>
    <w:pPr>
      <w:spacing w:after="120" w:line="480" w:lineRule="auto"/>
      <w:ind w:left="283"/>
    </w:pPr>
  </w:style>
  <w:style w:type="paragraph" w:styleId="Pagrindiniotekstotrauka">
    <w:name w:val="Body Text Indent"/>
    <w:basedOn w:val="prastasis"/>
    <w:pPr>
      <w:spacing w:after="120"/>
      <w:ind w:left="283"/>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uslapioinaostekstas">
    <w:name w:val="footnote text"/>
    <w:basedOn w:val="prastasis"/>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Vietosrezervavimoenklotekstas">
    <w:name w:val="Placeholder Text"/>
    <w:basedOn w:val="Numatytasispastraiposriftas"/>
    <w:uiPriority w:val="99"/>
    <w:semiHidden/>
    <w:rsid w:val="00A4409D"/>
    <w:rPr>
      <w:color w:val="808080"/>
    </w:rPr>
  </w:style>
  <w:style w:type="paragraph" w:styleId="Betarp">
    <w:name w:val="No Spacing"/>
    <w:basedOn w:val="prastasis"/>
    <w:uiPriority w:val="1"/>
    <w:qFormat/>
    <w:rsid w:val="00BA27DF"/>
    <w:pPr>
      <w:suppressAutoHyphens w:val="0"/>
      <w:spacing w:after="0" w:line="240" w:lineRule="auto"/>
    </w:pPr>
    <w:rPr>
      <w:rFonts w:ascii="Times New Roman" w:eastAsiaTheme="minorHAnsi" w:hAnsi="Times New Roman" w:cs="Times New Roman"/>
      <w:sz w:val="24"/>
      <w:szCs w:val="24"/>
      <w:lang w:eastAsia="lt-LT"/>
    </w:rPr>
  </w:style>
  <w:style w:type="table" w:styleId="Lentelstinklelis">
    <w:name w:val="Table Grid"/>
    <w:basedOn w:val="prastojilentel"/>
    <w:uiPriority w:val="59"/>
    <w:rsid w:val="00283B04"/>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Props1.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2.xml><?xml version="1.0" encoding="utf-8"?>
<ds:datastoreItem xmlns:ds="http://schemas.openxmlformats.org/officeDocument/2006/customXml" ds:itemID="{59345E6A-F702-4095-A97A-90D2965B4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6526</Words>
  <Characters>37200</Characters>
  <Application>Microsoft Office Word</Application>
  <DocSecurity>0</DocSecurity>
  <Lines>310</Lines>
  <Paragraphs>87</Paragraphs>
  <ScaleCrop>false</ScaleCrop>
  <Company>Litrail</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Giedrė Molienė</cp:lastModifiedBy>
  <cp:revision>30</cp:revision>
  <cp:lastPrinted>1995-11-21T15:41:00Z</cp:lastPrinted>
  <dcterms:created xsi:type="dcterms:W3CDTF">2020-11-04T14:15:00Z</dcterms:created>
  <dcterms:modified xsi:type="dcterms:W3CDTF">2021-02-25T06:28:00Z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