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A6C51" w14:textId="492A5FB0" w:rsidR="00FC6066" w:rsidRPr="00C30988" w:rsidRDefault="00FC6066" w:rsidP="00FC6066">
      <w:pPr>
        <w:ind w:left="6480"/>
      </w:pPr>
      <w:r w:rsidRPr="007524F7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E06FC6A" wp14:editId="425FBDAE">
            <wp:simplePos x="0" y="0"/>
            <wp:positionH relativeFrom="margin">
              <wp:posOffset>2636520</wp:posOffset>
            </wp:positionH>
            <wp:positionV relativeFrom="margin">
              <wp:posOffset>6985</wp:posOffset>
            </wp:positionV>
            <wp:extent cx="1066800" cy="900430"/>
            <wp:effectExtent l="0" t="0" r="0" b="0"/>
            <wp:wrapSquare wrapText="bothSides"/>
            <wp:docPr id="4" name="Picture 4" descr="GEVAINA-logo_standarti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VAINA-logo_standartin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0988">
        <w:t>1 priedas</w:t>
      </w:r>
    </w:p>
    <w:p w14:paraId="05AA0EEF" w14:textId="247C21D3" w:rsidR="00FC6066" w:rsidRDefault="00FC6066" w:rsidP="00FC6066">
      <w:pPr>
        <w:ind w:left="5400"/>
        <w:jc w:val="both"/>
      </w:pPr>
    </w:p>
    <w:p w14:paraId="1DE38E40" w14:textId="71B87A01" w:rsidR="00FC6066" w:rsidRDefault="00FC6066" w:rsidP="00FC6066">
      <w:pPr>
        <w:jc w:val="both"/>
      </w:pPr>
    </w:p>
    <w:p w14:paraId="680BA071" w14:textId="32265A10" w:rsidR="00FC6066" w:rsidRPr="007524F7" w:rsidRDefault="00FC6066" w:rsidP="00FC6066">
      <w:pPr>
        <w:jc w:val="center"/>
        <w:rPr>
          <w:rStyle w:val="fontstyle01"/>
          <w:b/>
        </w:rPr>
      </w:pPr>
    </w:p>
    <w:p w14:paraId="46DC17BB" w14:textId="2B96E0BB" w:rsidR="00FC6066" w:rsidRPr="007524F7" w:rsidRDefault="00FC6066" w:rsidP="00FC6066">
      <w:pPr>
        <w:rPr>
          <w:rStyle w:val="fontstyle01"/>
          <w:b/>
        </w:rPr>
      </w:pPr>
    </w:p>
    <w:p w14:paraId="04873ED3" w14:textId="77777777" w:rsidR="00FC6066" w:rsidRPr="007524F7" w:rsidRDefault="00FC6066" w:rsidP="00FC6066">
      <w:pPr>
        <w:jc w:val="center"/>
        <w:rPr>
          <w:rStyle w:val="fontstyle01"/>
          <w:b/>
        </w:rPr>
      </w:pPr>
    </w:p>
    <w:p w14:paraId="5381C89E" w14:textId="77777777" w:rsidR="00FC6066" w:rsidRPr="00294E39" w:rsidRDefault="00FC6066" w:rsidP="00FC6066">
      <w:pPr>
        <w:jc w:val="center"/>
        <w:rPr>
          <w:sz w:val="22"/>
          <w:szCs w:val="22"/>
        </w:rPr>
      </w:pPr>
      <w:r w:rsidRPr="007524F7">
        <w:rPr>
          <w:rStyle w:val="fontstyle01"/>
          <w:sz w:val="22"/>
          <w:szCs w:val="22"/>
        </w:rPr>
        <w:t>Reg.adresas Naglio 12-64, Buveinė: Butrimonių 5, Kaunas, Lietuva, Tel.8-37 330288, mob.8-600 55597, Įmonės duomenys kaupiami</w:t>
      </w:r>
      <w:r w:rsidRPr="007524F7">
        <w:rPr>
          <w:sz w:val="22"/>
          <w:szCs w:val="22"/>
        </w:rPr>
        <w:t xml:space="preserve"> </w:t>
      </w:r>
      <w:r w:rsidRPr="007524F7">
        <w:rPr>
          <w:rStyle w:val="fontstyle01"/>
          <w:sz w:val="22"/>
          <w:szCs w:val="22"/>
        </w:rPr>
        <w:t>Kauno filialo juridinių asmenų registravimo skyriaus II JAR grupės, Įmonės kodas 301835636, PVM LT 100004290619</w:t>
      </w:r>
      <w:r w:rsidRPr="007524F7">
        <w:rPr>
          <w:sz w:val="22"/>
          <w:szCs w:val="22"/>
        </w:rPr>
        <w:t xml:space="preserve"> </w:t>
      </w:r>
    </w:p>
    <w:p w14:paraId="34FA366E" w14:textId="77777777" w:rsidR="00FC6066" w:rsidRDefault="00FC6066" w:rsidP="00FC6066">
      <w:pPr>
        <w:ind w:firstLine="502"/>
      </w:pPr>
    </w:p>
    <w:p w14:paraId="59B20532" w14:textId="77777777" w:rsidR="006B5A16" w:rsidRPr="001C498A" w:rsidRDefault="006B5A16" w:rsidP="00FC6066">
      <w:pPr>
        <w:ind w:firstLine="502"/>
      </w:pPr>
    </w:p>
    <w:p w14:paraId="3D628F2F" w14:textId="77777777" w:rsidR="00FC6066" w:rsidRDefault="00FC6066" w:rsidP="00FC6066">
      <w:pPr>
        <w:widowControl w:val="0"/>
        <w:spacing w:line="276" w:lineRule="auto"/>
        <w:rPr>
          <w:szCs w:val="24"/>
        </w:rPr>
      </w:pPr>
      <w:r w:rsidRPr="00C93111">
        <w:rPr>
          <w:szCs w:val="24"/>
        </w:rPr>
        <w:t xml:space="preserve">VšĮ Vilniaus universiteto ligoninė </w:t>
      </w:r>
      <w:r w:rsidRPr="00D2296C">
        <w:rPr>
          <w:szCs w:val="24"/>
        </w:rPr>
        <w:t xml:space="preserve">Santaros klinikos </w:t>
      </w:r>
    </w:p>
    <w:p w14:paraId="0C2B7E33" w14:textId="77777777" w:rsidR="00FC6066" w:rsidRDefault="00FC6066" w:rsidP="00FC6066">
      <w:pPr>
        <w:widowControl w:val="0"/>
        <w:spacing w:line="276" w:lineRule="auto"/>
        <w:rPr>
          <w:szCs w:val="24"/>
        </w:rPr>
      </w:pPr>
    </w:p>
    <w:p w14:paraId="1D7E4122" w14:textId="77777777" w:rsidR="006B5A16" w:rsidRDefault="006B5A16" w:rsidP="00FC6066">
      <w:pPr>
        <w:widowControl w:val="0"/>
        <w:spacing w:line="276" w:lineRule="auto"/>
        <w:rPr>
          <w:szCs w:val="24"/>
        </w:rPr>
      </w:pPr>
    </w:p>
    <w:p w14:paraId="0BE36934" w14:textId="091BD79E" w:rsidR="00AA4586" w:rsidRPr="00EA33B2" w:rsidRDefault="00AA4586" w:rsidP="0001582B">
      <w:pPr>
        <w:widowControl w:val="0"/>
        <w:spacing w:line="276" w:lineRule="auto"/>
        <w:jc w:val="center"/>
        <w:rPr>
          <w:b/>
        </w:rPr>
      </w:pPr>
      <w:r w:rsidRPr="00EA33B2">
        <w:rPr>
          <w:b/>
        </w:rPr>
        <w:t>PASIŪLYMAS</w:t>
      </w:r>
      <w:r w:rsidR="00FB0B13">
        <w:rPr>
          <w:b/>
        </w:rPr>
        <w:t xml:space="preserve"> PIRKIMUI</w:t>
      </w:r>
    </w:p>
    <w:p w14:paraId="03B3813B" w14:textId="1393F717" w:rsidR="00FA4E20" w:rsidRDefault="00515DF9" w:rsidP="00FA4E20">
      <w:pPr>
        <w:pStyle w:val="NormalWeb"/>
        <w:jc w:val="center"/>
        <w:rPr>
          <w:b/>
        </w:rPr>
      </w:pPr>
      <w:r>
        <w:rPr>
          <w:b/>
        </w:rPr>
        <w:t>“</w:t>
      </w:r>
      <w:r w:rsidR="00FA4E20">
        <w:rPr>
          <w:b/>
        </w:rPr>
        <w:t>PIŽAMŲ, CHALATŲ IR RANKŠLUOSČIŲ PIRKIMAS, 1549</w:t>
      </w:r>
      <w:r>
        <w:rPr>
          <w:b/>
        </w:rPr>
        <w:t>”</w:t>
      </w:r>
    </w:p>
    <w:p w14:paraId="2DADDDE6" w14:textId="7B8CEACA" w:rsidR="00BE14B0" w:rsidRDefault="00FC6066" w:rsidP="00BE14B0">
      <w:pPr>
        <w:widowControl w:val="0"/>
        <w:spacing w:line="276" w:lineRule="auto"/>
        <w:jc w:val="center"/>
      </w:pPr>
      <w:r>
        <w:t xml:space="preserve">2020 – 12 – 18 </w:t>
      </w:r>
      <w:r w:rsidR="00BE14B0">
        <w:t>Nr.</w:t>
      </w:r>
      <w:r>
        <w:t>46</w:t>
      </w:r>
    </w:p>
    <w:p w14:paraId="1B581CC4" w14:textId="5CA16739" w:rsidR="007A1CF6" w:rsidRPr="00EA33B2" w:rsidRDefault="00FC6066" w:rsidP="00BE14B0">
      <w:pPr>
        <w:widowControl w:val="0"/>
        <w:jc w:val="center"/>
        <w:rPr>
          <w:i/>
        </w:rPr>
      </w:pPr>
      <w:r>
        <w:t xml:space="preserve">Kaunas 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6"/>
        <w:gridCol w:w="3481"/>
      </w:tblGrid>
      <w:tr w:rsidR="00AA4586" w:rsidRPr="00EA33B2" w14:paraId="5648CE60" w14:textId="77777777" w:rsidTr="009847F3">
        <w:tc>
          <w:tcPr>
            <w:tcW w:w="6266" w:type="dxa"/>
          </w:tcPr>
          <w:p w14:paraId="1E545143" w14:textId="3F167925" w:rsidR="00AA4586" w:rsidRPr="00EA33B2" w:rsidRDefault="00AA4586" w:rsidP="009847F3">
            <w:pPr>
              <w:widowControl w:val="0"/>
              <w:spacing w:line="276" w:lineRule="auto"/>
              <w:jc w:val="both"/>
            </w:pPr>
            <w:r w:rsidRPr="00EA33B2">
              <w:t>Tiekėjo pavadinimas</w:t>
            </w:r>
            <w:r w:rsidR="00614614">
              <w:t>, įmonės kodas</w:t>
            </w:r>
            <w:r w:rsidR="00E66798" w:rsidRPr="00EA33B2">
              <w:t xml:space="preserve"> </w:t>
            </w:r>
            <w:r w:rsidR="00E66798" w:rsidRPr="00EA33B2">
              <w:rPr>
                <w:i/>
              </w:rPr>
              <w:t>(</w:t>
            </w:r>
            <w:r w:rsidR="009847F3">
              <w:rPr>
                <w:i/>
              </w:rPr>
              <w:t>J</w:t>
            </w:r>
            <w:r w:rsidR="00E66798" w:rsidRPr="00EA33B2">
              <w:rPr>
                <w:i/>
              </w:rPr>
              <w:t>eigu dalyvauja ūkio subjektų grupė, surašomi visi dalyvių pavadinimai)</w:t>
            </w:r>
          </w:p>
        </w:tc>
        <w:tc>
          <w:tcPr>
            <w:tcW w:w="3481" w:type="dxa"/>
          </w:tcPr>
          <w:p w14:paraId="23BE4AD0" w14:textId="0F8B16C2" w:rsidR="00AA4586" w:rsidRPr="00EA33B2" w:rsidRDefault="00FC6066" w:rsidP="00211CD0">
            <w:pPr>
              <w:widowControl w:val="0"/>
              <w:spacing w:line="276" w:lineRule="auto"/>
              <w:jc w:val="both"/>
            </w:pPr>
            <w:r>
              <w:t>IĮ „Gevaina“</w:t>
            </w:r>
          </w:p>
        </w:tc>
      </w:tr>
      <w:tr w:rsidR="00AA4586" w:rsidRPr="00EA33B2" w14:paraId="3AB694E3" w14:textId="77777777" w:rsidTr="009847F3">
        <w:tc>
          <w:tcPr>
            <w:tcW w:w="6266" w:type="dxa"/>
          </w:tcPr>
          <w:p w14:paraId="42221749" w14:textId="77777777" w:rsidR="00AA4586" w:rsidRPr="00EA33B2" w:rsidRDefault="00AA4586" w:rsidP="0001582B">
            <w:pPr>
              <w:widowControl w:val="0"/>
              <w:spacing w:line="276" w:lineRule="auto"/>
              <w:jc w:val="both"/>
            </w:pPr>
            <w:r w:rsidRPr="00EA33B2">
              <w:t>Tiekėjo adresas</w:t>
            </w:r>
            <w:r w:rsidR="00E66798" w:rsidRPr="00EA33B2">
              <w:t xml:space="preserve"> </w:t>
            </w:r>
            <w:r w:rsidR="00E66798" w:rsidRPr="00EA33B2">
              <w:rPr>
                <w:i/>
              </w:rPr>
              <w:t>(Jeigu dalyvauja ūkio subjektų grupė, surašomi visi dalyvių adresai)</w:t>
            </w:r>
          </w:p>
        </w:tc>
        <w:tc>
          <w:tcPr>
            <w:tcW w:w="3481" w:type="dxa"/>
          </w:tcPr>
          <w:p w14:paraId="30E42044" w14:textId="597494CE" w:rsidR="00AA4586" w:rsidRPr="00EA33B2" w:rsidRDefault="00FC6066" w:rsidP="0001582B">
            <w:pPr>
              <w:widowControl w:val="0"/>
              <w:spacing w:line="276" w:lineRule="auto"/>
              <w:jc w:val="both"/>
            </w:pPr>
            <w:r>
              <w:t>Naglio 12-64, Kaunas 52370</w:t>
            </w:r>
          </w:p>
        </w:tc>
      </w:tr>
      <w:tr w:rsidR="00AA4586" w:rsidRPr="00EA33B2" w14:paraId="0C659DB8" w14:textId="77777777" w:rsidTr="009847F3">
        <w:tc>
          <w:tcPr>
            <w:tcW w:w="6266" w:type="dxa"/>
          </w:tcPr>
          <w:p w14:paraId="097AAD8C" w14:textId="77777777" w:rsidR="00AA4586" w:rsidRPr="00EA33B2" w:rsidRDefault="00AA4586" w:rsidP="0001582B">
            <w:pPr>
              <w:widowControl w:val="0"/>
              <w:spacing w:line="276" w:lineRule="auto"/>
              <w:jc w:val="both"/>
            </w:pPr>
            <w:r w:rsidRPr="00EA33B2">
              <w:t>Už pasiūlymą atsakingo asmens vardas, pavardė</w:t>
            </w:r>
            <w:r w:rsidR="00061F67" w:rsidRPr="00EA33B2">
              <w:t>, pareigos</w:t>
            </w:r>
          </w:p>
        </w:tc>
        <w:tc>
          <w:tcPr>
            <w:tcW w:w="3481" w:type="dxa"/>
          </w:tcPr>
          <w:p w14:paraId="4260889C" w14:textId="73172167" w:rsidR="00AA4586" w:rsidRPr="00EA33B2" w:rsidRDefault="00FC6066" w:rsidP="0001582B">
            <w:pPr>
              <w:widowControl w:val="0"/>
              <w:spacing w:line="276" w:lineRule="auto"/>
              <w:jc w:val="both"/>
            </w:pPr>
            <w:r>
              <w:t>Vadybininkė Gintarė Šulskienė</w:t>
            </w:r>
          </w:p>
        </w:tc>
      </w:tr>
      <w:tr w:rsidR="00AA4586" w:rsidRPr="00EA33B2" w14:paraId="3E04B32F" w14:textId="77777777" w:rsidTr="009847F3">
        <w:tc>
          <w:tcPr>
            <w:tcW w:w="6266" w:type="dxa"/>
          </w:tcPr>
          <w:p w14:paraId="3160558A" w14:textId="77777777" w:rsidR="00AA4586" w:rsidRPr="00EA33B2" w:rsidRDefault="00AA4586" w:rsidP="0001582B">
            <w:pPr>
              <w:widowControl w:val="0"/>
              <w:spacing w:line="276" w:lineRule="auto"/>
              <w:jc w:val="both"/>
            </w:pPr>
            <w:r w:rsidRPr="00EA33B2">
              <w:t>Telefono numeris</w:t>
            </w:r>
          </w:p>
        </w:tc>
        <w:tc>
          <w:tcPr>
            <w:tcW w:w="3481" w:type="dxa"/>
          </w:tcPr>
          <w:p w14:paraId="57BE63BA" w14:textId="7B26AECE" w:rsidR="00AA4586" w:rsidRPr="00EA33B2" w:rsidRDefault="00FC6066" w:rsidP="0001582B">
            <w:pPr>
              <w:widowControl w:val="0"/>
              <w:spacing w:line="276" w:lineRule="auto"/>
              <w:jc w:val="both"/>
            </w:pPr>
            <w:r>
              <w:t>8 600 55597, 837330288</w:t>
            </w:r>
          </w:p>
        </w:tc>
      </w:tr>
      <w:tr w:rsidR="00AA4586" w:rsidRPr="00EA33B2" w14:paraId="02A94D28" w14:textId="77777777" w:rsidTr="009847F3">
        <w:tc>
          <w:tcPr>
            <w:tcW w:w="6266" w:type="dxa"/>
          </w:tcPr>
          <w:p w14:paraId="555AD908" w14:textId="77777777" w:rsidR="00AA4586" w:rsidRPr="00EA33B2" w:rsidRDefault="00AA4586" w:rsidP="0001582B">
            <w:pPr>
              <w:widowControl w:val="0"/>
              <w:spacing w:line="276" w:lineRule="auto"/>
              <w:jc w:val="both"/>
            </w:pPr>
            <w:r w:rsidRPr="00EA33B2">
              <w:t>Fakso numeris</w:t>
            </w:r>
          </w:p>
        </w:tc>
        <w:tc>
          <w:tcPr>
            <w:tcW w:w="3481" w:type="dxa"/>
          </w:tcPr>
          <w:p w14:paraId="1944E246" w14:textId="160D109F" w:rsidR="00AA4586" w:rsidRPr="00EA33B2" w:rsidRDefault="00FC6066" w:rsidP="0001582B">
            <w:pPr>
              <w:widowControl w:val="0"/>
              <w:spacing w:line="276" w:lineRule="auto"/>
              <w:jc w:val="both"/>
            </w:pPr>
            <w:r>
              <w:t>-</w:t>
            </w:r>
          </w:p>
        </w:tc>
      </w:tr>
      <w:tr w:rsidR="00AA4586" w:rsidRPr="00EA33B2" w14:paraId="262A6F38" w14:textId="77777777" w:rsidTr="009847F3">
        <w:tc>
          <w:tcPr>
            <w:tcW w:w="6266" w:type="dxa"/>
          </w:tcPr>
          <w:p w14:paraId="3401B413" w14:textId="77777777" w:rsidR="00AA4586" w:rsidRPr="00EA33B2" w:rsidRDefault="00AA4586" w:rsidP="0001582B">
            <w:pPr>
              <w:widowControl w:val="0"/>
              <w:spacing w:line="276" w:lineRule="auto"/>
              <w:jc w:val="both"/>
            </w:pPr>
            <w:r w:rsidRPr="00EA33B2">
              <w:t>El. pašto adresas</w:t>
            </w:r>
          </w:p>
        </w:tc>
        <w:tc>
          <w:tcPr>
            <w:tcW w:w="3481" w:type="dxa"/>
          </w:tcPr>
          <w:p w14:paraId="40660DC1" w14:textId="3EE5E3A2" w:rsidR="00AA4586" w:rsidRPr="00EA33B2" w:rsidRDefault="00FC6066" w:rsidP="0001582B">
            <w:pPr>
              <w:widowControl w:val="0"/>
              <w:spacing w:line="276" w:lineRule="auto"/>
              <w:jc w:val="both"/>
            </w:pPr>
            <w:r>
              <w:t>info@gevaina.lt</w:t>
            </w:r>
          </w:p>
        </w:tc>
      </w:tr>
      <w:tr w:rsidR="009847F3" w:rsidRPr="00EA33B2" w14:paraId="6C54BE29" w14:textId="77777777" w:rsidTr="009847F3">
        <w:tc>
          <w:tcPr>
            <w:tcW w:w="6266" w:type="dxa"/>
          </w:tcPr>
          <w:p w14:paraId="1A281F93" w14:textId="11D6A853" w:rsidR="009847F3" w:rsidRDefault="009847F3" w:rsidP="0001582B">
            <w:pPr>
              <w:widowControl w:val="0"/>
              <w:spacing w:line="276" w:lineRule="auto"/>
              <w:jc w:val="both"/>
            </w:pPr>
            <w:r>
              <w:t>Tiekėjo įmonės kodas</w:t>
            </w:r>
          </w:p>
        </w:tc>
        <w:tc>
          <w:tcPr>
            <w:tcW w:w="3481" w:type="dxa"/>
          </w:tcPr>
          <w:p w14:paraId="10501C27" w14:textId="0E4359F0" w:rsidR="009847F3" w:rsidRPr="00EA33B2" w:rsidRDefault="00FC6066" w:rsidP="0001582B">
            <w:pPr>
              <w:widowControl w:val="0"/>
              <w:spacing w:line="276" w:lineRule="auto"/>
              <w:jc w:val="both"/>
            </w:pPr>
            <w:r>
              <w:t>301835636</w:t>
            </w:r>
          </w:p>
        </w:tc>
      </w:tr>
      <w:tr w:rsidR="00932FCF" w:rsidRPr="00EA33B2" w14:paraId="568D5888" w14:textId="77777777" w:rsidTr="009847F3">
        <w:tc>
          <w:tcPr>
            <w:tcW w:w="6266" w:type="dxa"/>
          </w:tcPr>
          <w:p w14:paraId="786DDC34" w14:textId="2546B22C" w:rsidR="00932FCF" w:rsidRPr="00EA33B2" w:rsidRDefault="00932FCF" w:rsidP="0001582B">
            <w:pPr>
              <w:widowControl w:val="0"/>
              <w:spacing w:line="276" w:lineRule="auto"/>
              <w:jc w:val="both"/>
            </w:pPr>
            <w:r>
              <w:t>PVM mokėtojo kodas</w:t>
            </w:r>
          </w:p>
        </w:tc>
        <w:tc>
          <w:tcPr>
            <w:tcW w:w="3481" w:type="dxa"/>
          </w:tcPr>
          <w:p w14:paraId="29A5BE96" w14:textId="0985F8D6" w:rsidR="00932FCF" w:rsidRPr="00EA33B2" w:rsidRDefault="00FC6066" w:rsidP="0001582B">
            <w:pPr>
              <w:widowControl w:val="0"/>
              <w:spacing w:line="276" w:lineRule="auto"/>
              <w:jc w:val="both"/>
            </w:pPr>
            <w:r>
              <w:t>LT100004290619</w:t>
            </w:r>
          </w:p>
        </w:tc>
      </w:tr>
    </w:tbl>
    <w:p w14:paraId="4C82F361" w14:textId="77777777" w:rsidR="00DF49B2" w:rsidRPr="004662F3" w:rsidRDefault="00DF49B2" w:rsidP="00DF49B2">
      <w:pPr>
        <w:jc w:val="both"/>
        <w:rPr>
          <w:i/>
          <w:color w:val="000000"/>
          <w:sz w:val="20"/>
          <w:lang w:eastAsia="en-US"/>
        </w:rPr>
      </w:pPr>
    </w:p>
    <w:p w14:paraId="56BFA2F5" w14:textId="77777777" w:rsidR="00DF49B2" w:rsidRPr="004662F3" w:rsidRDefault="00DF49B2" w:rsidP="00DF49B2">
      <w:pPr>
        <w:tabs>
          <w:tab w:val="left" w:pos="142"/>
          <w:tab w:val="left" w:pos="567"/>
        </w:tabs>
        <w:jc w:val="both"/>
        <w:rPr>
          <w:color w:val="000000"/>
          <w:lang w:eastAsia="en-US"/>
        </w:rPr>
      </w:pPr>
      <w:r w:rsidRPr="004662F3">
        <w:rPr>
          <w:color w:val="000000"/>
          <w:lang w:eastAsia="en-US"/>
        </w:rPr>
        <w:t>1. Šiuo pasiūlymu pažymime, kad sutinkame su visomis pirkimo sąlygomis, nustatytomis:</w:t>
      </w:r>
    </w:p>
    <w:p w14:paraId="10DB7F3A" w14:textId="77777777" w:rsidR="00DF49B2" w:rsidRPr="004662F3" w:rsidRDefault="00DF49B2" w:rsidP="00DF49B2">
      <w:pPr>
        <w:tabs>
          <w:tab w:val="left" w:pos="142"/>
          <w:tab w:val="left" w:pos="567"/>
        </w:tabs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ab/>
      </w:r>
      <w:r>
        <w:rPr>
          <w:color w:val="000000"/>
          <w:lang w:eastAsia="en-US"/>
        </w:rPr>
        <w:tab/>
      </w:r>
      <w:r w:rsidRPr="004662F3">
        <w:rPr>
          <w:color w:val="000000"/>
          <w:lang w:eastAsia="en-US"/>
        </w:rPr>
        <w:t xml:space="preserve">1) mažos vertės skelbime, paskelbtame Viešųjų pirkimų įstatymo nustatyta tvarka; </w:t>
      </w:r>
    </w:p>
    <w:p w14:paraId="4FAC8EF7" w14:textId="77777777" w:rsidR="00DF49B2" w:rsidRPr="004662F3" w:rsidRDefault="00DF49B2" w:rsidP="00DF49B2">
      <w:pPr>
        <w:tabs>
          <w:tab w:val="left" w:pos="142"/>
          <w:tab w:val="left" w:pos="567"/>
        </w:tabs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ab/>
      </w:r>
      <w:r>
        <w:rPr>
          <w:color w:val="000000"/>
          <w:lang w:eastAsia="en-US"/>
        </w:rPr>
        <w:tab/>
      </w:r>
      <w:r w:rsidRPr="004662F3">
        <w:rPr>
          <w:color w:val="000000"/>
          <w:lang w:eastAsia="en-US"/>
        </w:rPr>
        <w:t>2) kituose pirkimo dokumentuose (jų paaiškinimuose, papildymuose).</w:t>
      </w:r>
    </w:p>
    <w:p w14:paraId="29F56ABB" w14:textId="77777777" w:rsidR="00DF49B2" w:rsidRPr="004662F3" w:rsidRDefault="00DF49B2" w:rsidP="00DF49B2">
      <w:pPr>
        <w:tabs>
          <w:tab w:val="left" w:pos="142"/>
          <w:tab w:val="left" w:pos="567"/>
        </w:tabs>
        <w:jc w:val="both"/>
        <w:rPr>
          <w:color w:val="000000"/>
          <w:sz w:val="10"/>
          <w:szCs w:val="10"/>
          <w:lang w:eastAsia="en-US"/>
        </w:rPr>
      </w:pPr>
    </w:p>
    <w:p w14:paraId="470C48F9" w14:textId="77777777" w:rsidR="00DF49B2" w:rsidRPr="004662F3" w:rsidRDefault="00DF49B2" w:rsidP="00DF49B2">
      <w:pPr>
        <w:spacing w:line="360" w:lineRule="auto"/>
        <w:jc w:val="both"/>
      </w:pPr>
      <w:r w:rsidRPr="004662F3">
        <w:rPr>
          <w:color w:val="000000"/>
          <w:lang w:eastAsia="en-US"/>
        </w:rPr>
        <w:t>2.</w:t>
      </w:r>
      <w:r w:rsidRPr="004662F3">
        <w:t xml:space="preserve"> Pasiūlymas galioja 90 kalendorinių dienų nuo pasiūlymų pateikimo termino pabaigos. </w:t>
      </w:r>
    </w:p>
    <w:p w14:paraId="7A47150A" w14:textId="441489AE" w:rsidR="00DF49B2" w:rsidRDefault="00DF49B2" w:rsidP="00DF49B2">
      <w:pPr>
        <w:spacing w:line="360" w:lineRule="auto"/>
        <w:jc w:val="both"/>
        <w:rPr>
          <w:sz w:val="16"/>
          <w:szCs w:val="16"/>
        </w:rPr>
      </w:pPr>
      <w:r w:rsidRPr="004662F3">
        <w:t>3. pasiūlyme pateikti duomenys yra tikri.</w:t>
      </w:r>
    </w:p>
    <w:p w14:paraId="3EB73FF4" w14:textId="77777777" w:rsidR="00BB466A" w:rsidRPr="00BB466A" w:rsidRDefault="00BB466A" w:rsidP="00BB466A">
      <w:pPr>
        <w:ind w:firstLine="709"/>
        <w:jc w:val="both"/>
        <w:rPr>
          <w:bCs/>
        </w:rPr>
      </w:pPr>
    </w:p>
    <w:p w14:paraId="4F0C28CC" w14:textId="2062F5FF" w:rsidR="00BB466A" w:rsidRPr="0096732F" w:rsidRDefault="00BB466A" w:rsidP="00BB466A">
      <w:pPr>
        <w:ind w:firstLine="709"/>
        <w:jc w:val="both"/>
        <w:rPr>
          <w:b/>
          <w:i/>
          <w:u w:val="single"/>
        </w:rPr>
      </w:pPr>
      <w:r w:rsidRPr="008F7647">
        <w:t>Mes siūlome šias prekes:</w:t>
      </w:r>
      <w:r w:rsidRPr="00BB466A">
        <w:rPr>
          <w:b/>
        </w:rPr>
        <w:t xml:space="preserve"> </w:t>
      </w:r>
      <w:r w:rsidR="000508B2" w:rsidRPr="00973704">
        <w:t xml:space="preserve">privaloma užpildyti ir pateikti </w:t>
      </w:r>
      <w:r w:rsidRPr="00973704">
        <w:t>pridedamą lentelę (</w:t>
      </w:r>
      <w:r w:rsidRPr="0096732F">
        <w:rPr>
          <w:i/>
        </w:rPr>
        <w:t xml:space="preserve">pirkimo </w:t>
      </w:r>
      <w:r w:rsidR="000C3FBA" w:rsidRPr="0096732F">
        <w:rPr>
          <w:i/>
        </w:rPr>
        <w:t>sąlygų 2</w:t>
      </w:r>
      <w:r w:rsidRPr="0096732F">
        <w:rPr>
          <w:i/>
        </w:rPr>
        <w:t xml:space="preserve"> priedas).</w:t>
      </w:r>
      <w:r w:rsidRPr="0096732F">
        <w:rPr>
          <w:b/>
          <w:i/>
        </w:rPr>
        <w:t xml:space="preserve">  </w:t>
      </w:r>
    </w:p>
    <w:p w14:paraId="21F3B154" w14:textId="4419A05F" w:rsidR="000508B2" w:rsidRDefault="000508B2" w:rsidP="000508B2">
      <w:pPr>
        <w:ind w:firstLine="709"/>
        <w:jc w:val="both"/>
      </w:pPr>
      <w:r w:rsidRPr="00973704">
        <w:t>Siūlomos prekės visiškai atitinka pirkimo dokumentuose nurodytus reikalavimus.</w:t>
      </w:r>
    </w:p>
    <w:p w14:paraId="262A2F29" w14:textId="3B5FF8C8" w:rsidR="00822420" w:rsidRDefault="00822420" w:rsidP="000508B2">
      <w:pPr>
        <w:ind w:firstLine="709"/>
        <w:jc w:val="both"/>
      </w:pPr>
    </w:p>
    <w:p w14:paraId="41B137D4" w14:textId="77777777" w:rsidR="00822420" w:rsidRPr="00822420" w:rsidRDefault="00822420" w:rsidP="00822420">
      <w:pPr>
        <w:ind w:left="142" w:firstLine="578"/>
        <w:jc w:val="both"/>
        <w:rPr>
          <w:b/>
          <w:i/>
          <w:color w:val="000000"/>
          <w:szCs w:val="24"/>
          <w:lang w:eastAsia="en-US"/>
        </w:rPr>
      </w:pPr>
      <w:r w:rsidRPr="00822420">
        <w:rPr>
          <w:i/>
          <w:szCs w:val="24"/>
          <w:lang w:eastAsia="en-US"/>
        </w:rPr>
        <w:t>*Prekių vieneto į</w:t>
      </w:r>
      <w:r w:rsidRPr="00822420">
        <w:rPr>
          <w:i/>
          <w:spacing w:val="-4"/>
          <w:szCs w:val="24"/>
          <w:lang w:eastAsia="en-US"/>
        </w:rPr>
        <w:t>kainis pateikiamame pasiūlyme turi būti pateikiamas suapvalintas pagal aritmetikos taisykles iki šimtųjų (du skaičiai po kablelio) skaičiaus dalių.</w:t>
      </w:r>
    </w:p>
    <w:p w14:paraId="46B79775" w14:textId="77777777" w:rsidR="00822420" w:rsidRPr="00822420" w:rsidRDefault="00822420" w:rsidP="00822420">
      <w:pPr>
        <w:ind w:firstLine="720"/>
        <w:jc w:val="both"/>
        <w:rPr>
          <w:b/>
          <w:color w:val="000000"/>
          <w:sz w:val="20"/>
          <w:lang w:eastAsia="en-US"/>
        </w:rPr>
      </w:pPr>
    </w:p>
    <w:p w14:paraId="4EBCBE0F" w14:textId="77777777" w:rsidR="00BB466A" w:rsidRDefault="00BB466A" w:rsidP="00B25634">
      <w:pPr>
        <w:ind w:firstLine="709"/>
        <w:jc w:val="both"/>
        <w:rPr>
          <w:color w:val="C03A2A"/>
          <w:sz w:val="22"/>
        </w:rPr>
      </w:pPr>
    </w:p>
    <w:p w14:paraId="736A6608" w14:textId="77777777" w:rsidR="006911A0" w:rsidRPr="00DA508E" w:rsidRDefault="006911A0" w:rsidP="006911A0">
      <w:pPr>
        <w:widowControl w:val="0"/>
        <w:tabs>
          <w:tab w:val="left" w:pos="1800"/>
        </w:tabs>
        <w:spacing w:line="276" w:lineRule="auto"/>
        <w:ind w:firstLine="720"/>
        <w:jc w:val="both"/>
      </w:pPr>
      <w:r w:rsidRPr="008C4EF9">
        <w:rPr>
          <w:b/>
          <w:i/>
        </w:rPr>
        <w:t>Pastaba.</w:t>
      </w:r>
      <w:r w:rsidRPr="00DA508E">
        <w:t xml:space="preserve"> Tais atvejais, kai pagal galiojančius teisės aktus tiekėjui nereikia mokėti PVM, nurodo priežastis ir teisinį pagrindą, dėl kurių PVM nemokamas.</w:t>
      </w:r>
    </w:p>
    <w:p w14:paraId="468F0AFE" w14:textId="77777777" w:rsidR="006911A0" w:rsidRDefault="006911A0" w:rsidP="006911A0">
      <w:pPr>
        <w:suppressAutoHyphens/>
        <w:spacing w:line="276" w:lineRule="auto"/>
        <w:ind w:right="280"/>
        <w:jc w:val="both"/>
        <w:rPr>
          <w:bCs/>
          <w:i/>
          <w:sz w:val="22"/>
          <w:lang w:eastAsia="ar-SA"/>
        </w:rPr>
      </w:pPr>
    </w:p>
    <w:p w14:paraId="78A59B79" w14:textId="77777777" w:rsidR="006911A0" w:rsidRDefault="006911A0" w:rsidP="006911A0">
      <w:pPr>
        <w:suppressAutoHyphens/>
        <w:spacing w:line="276" w:lineRule="auto"/>
        <w:ind w:right="280"/>
        <w:jc w:val="both"/>
        <w:rPr>
          <w:bCs/>
          <w:i/>
          <w:sz w:val="22"/>
          <w:lang w:eastAsia="ar-SA"/>
        </w:rPr>
      </w:pPr>
    </w:p>
    <w:p w14:paraId="25ACB2E7" w14:textId="68929E70" w:rsidR="00AF5D64" w:rsidRPr="00EA33B2" w:rsidRDefault="00AF5D64" w:rsidP="0001582B">
      <w:pPr>
        <w:numPr>
          <w:ilvl w:val="0"/>
          <w:numId w:val="6"/>
        </w:numPr>
        <w:spacing w:line="276" w:lineRule="auto"/>
        <w:ind w:left="0" w:firstLine="720"/>
        <w:jc w:val="both"/>
      </w:pPr>
      <w:r w:rsidRPr="00EA33B2">
        <w:t xml:space="preserve">Šiame pasiūlyme yra pateikta </w:t>
      </w:r>
      <w:r w:rsidR="00386C2A" w:rsidRPr="00EA33B2">
        <w:t xml:space="preserve">ši informacija ir dokumentai </w:t>
      </w:r>
      <w:r w:rsidRPr="00EA33B2">
        <w:t>(dokumentai su konfidencialia informacija įsegti atskirai)*</w:t>
      </w:r>
      <w:r w:rsidR="00A44B65" w:rsidRPr="00EA33B2">
        <w:rPr>
          <w:i/>
          <w:szCs w:val="24"/>
        </w:rPr>
        <w:t xml:space="preserve"> /perkančioji organizacija šios informacijos negali atskleisti tretiesiems asmenims/</w:t>
      </w:r>
      <w:r w:rsidR="00A44B65" w:rsidRPr="00EA33B2">
        <w:t xml:space="preserve"> </w:t>
      </w:r>
      <w:r w:rsidRPr="00EA33B2">
        <w:t>:</w:t>
      </w:r>
    </w:p>
    <w:p w14:paraId="53120B69" w14:textId="5BD52A78" w:rsidR="00386C2A" w:rsidRPr="00EA33B2" w:rsidRDefault="00386C2A" w:rsidP="00386C2A">
      <w:pPr>
        <w:tabs>
          <w:tab w:val="left" w:pos="960"/>
        </w:tabs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6226"/>
        <w:gridCol w:w="2552"/>
      </w:tblGrid>
      <w:tr w:rsidR="00386C2A" w:rsidRPr="00EA33B2" w14:paraId="334B7DA1" w14:textId="77777777" w:rsidTr="005C0A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A431" w14:textId="77777777" w:rsidR="00386C2A" w:rsidRPr="00EA33B2" w:rsidRDefault="00386C2A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EA33B2">
              <w:rPr>
                <w:sz w:val="22"/>
                <w:szCs w:val="22"/>
                <w:lang w:eastAsia="ar-SA"/>
              </w:rPr>
              <w:t>Eil. Nr.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DEF6" w14:textId="77777777" w:rsidR="00386C2A" w:rsidRPr="00EA33B2" w:rsidRDefault="00386C2A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EA33B2">
              <w:rPr>
                <w:sz w:val="22"/>
                <w:szCs w:val="22"/>
                <w:lang w:eastAsia="ar-SA"/>
              </w:rPr>
              <w:t>Pateikto dokumento pavadinimas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8A9D" w14:textId="77777777" w:rsidR="00386C2A" w:rsidRPr="00EA33B2" w:rsidRDefault="00386C2A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EA33B2">
              <w:rPr>
                <w:sz w:val="22"/>
                <w:szCs w:val="22"/>
                <w:lang w:eastAsia="ar-SA"/>
              </w:rPr>
              <w:t>Konfidencialumas* (</w:t>
            </w:r>
            <w:r w:rsidRPr="00EA33B2">
              <w:rPr>
                <w:i/>
                <w:sz w:val="22"/>
                <w:szCs w:val="22"/>
                <w:lang w:eastAsia="ar-SA"/>
              </w:rPr>
              <w:t>taip / ne</w:t>
            </w:r>
            <w:r w:rsidRPr="00EA33B2">
              <w:rPr>
                <w:sz w:val="22"/>
                <w:szCs w:val="22"/>
                <w:lang w:eastAsia="ar-SA"/>
              </w:rPr>
              <w:t>)</w:t>
            </w:r>
          </w:p>
        </w:tc>
      </w:tr>
      <w:tr w:rsidR="00386C2A" w:rsidRPr="00EA33B2" w14:paraId="5EAA439D" w14:textId="77777777" w:rsidTr="005C0A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6619" w14:textId="6A0EF2C5" w:rsidR="00386C2A" w:rsidRPr="009E78CD" w:rsidRDefault="009E78CD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9E78CD">
              <w:rPr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BA67" w14:textId="02BB7B5D" w:rsidR="00386C2A" w:rsidRPr="009E78CD" w:rsidRDefault="006B5A16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Atitikties deklaracija-sertifikatas Pižamos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DBDB" w14:textId="771B27FF" w:rsidR="00386C2A" w:rsidRPr="009E78CD" w:rsidRDefault="006B5A16" w:rsidP="005C0A34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Ne </w:t>
            </w:r>
          </w:p>
        </w:tc>
      </w:tr>
      <w:tr w:rsidR="006B5A16" w:rsidRPr="00EA33B2" w14:paraId="554887A5" w14:textId="77777777" w:rsidTr="005C0A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B012" w14:textId="67DA5027" w:rsidR="006B5A16" w:rsidRPr="006B5A16" w:rsidRDefault="006B5A16" w:rsidP="006B5A16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6B5A16">
              <w:rPr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629B" w14:textId="16062177" w:rsidR="006B5A16" w:rsidRPr="006B5A16" w:rsidRDefault="006B5A16" w:rsidP="006B5A16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6B5A16">
              <w:rPr>
                <w:sz w:val="22"/>
                <w:szCs w:val="22"/>
                <w:lang w:eastAsia="ar-SA"/>
              </w:rPr>
              <w:t>Atitikties deklaracija-sertifikatas Pižamos vaikiškos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9367" w14:textId="0FE3176B" w:rsidR="006B5A16" w:rsidRPr="006B5A16" w:rsidRDefault="006B5A16" w:rsidP="006B5A16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6B5A16">
              <w:rPr>
                <w:sz w:val="22"/>
                <w:szCs w:val="22"/>
                <w:lang w:eastAsia="ar-SA"/>
              </w:rPr>
              <w:t xml:space="preserve">Ne </w:t>
            </w:r>
          </w:p>
        </w:tc>
      </w:tr>
      <w:tr w:rsidR="006B5A16" w:rsidRPr="00EA33B2" w14:paraId="38E52320" w14:textId="77777777" w:rsidTr="005C0A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EF1" w14:textId="043E918D" w:rsidR="006B5A16" w:rsidRPr="006B5A16" w:rsidRDefault="006B5A16" w:rsidP="006B5A16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6B5A16">
              <w:rPr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3BEC" w14:textId="4D355BBF" w:rsidR="006B5A16" w:rsidRPr="006B5A16" w:rsidRDefault="006B5A16" w:rsidP="006B5A16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6B5A16">
              <w:rPr>
                <w:sz w:val="22"/>
                <w:szCs w:val="22"/>
                <w:lang w:eastAsia="ar-SA"/>
              </w:rPr>
              <w:t>Atitikties deklaracija-sertifikatas Chalatas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CDFC" w14:textId="0FBACF46" w:rsidR="006B5A16" w:rsidRPr="006B5A16" w:rsidRDefault="006B5A16" w:rsidP="006B5A16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6B5A16">
              <w:rPr>
                <w:sz w:val="22"/>
                <w:szCs w:val="22"/>
                <w:lang w:eastAsia="ar-SA"/>
              </w:rPr>
              <w:t xml:space="preserve">Ne </w:t>
            </w:r>
          </w:p>
        </w:tc>
      </w:tr>
      <w:tr w:rsidR="006B5A16" w:rsidRPr="00EA33B2" w14:paraId="2E0AFE78" w14:textId="77777777" w:rsidTr="005C0A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404C" w14:textId="130D871B" w:rsidR="006B5A16" w:rsidRPr="006B5A16" w:rsidRDefault="006B5A16" w:rsidP="006B5A16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6B5A16">
              <w:rPr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950D" w14:textId="5AB94DDD" w:rsidR="006B5A16" w:rsidRPr="006B5A16" w:rsidRDefault="006B5A16" w:rsidP="006B5A16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6B5A16">
              <w:rPr>
                <w:sz w:val="22"/>
                <w:szCs w:val="22"/>
                <w:lang w:eastAsia="ar-SA"/>
              </w:rPr>
              <w:t>Atitikties deklaracija-sertifikatas Rankšluosčiai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EDDC" w14:textId="4EBF3398" w:rsidR="006B5A16" w:rsidRPr="006B5A16" w:rsidRDefault="006B5A16" w:rsidP="006B5A16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6B5A16">
              <w:rPr>
                <w:sz w:val="22"/>
                <w:szCs w:val="22"/>
                <w:lang w:eastAsia="ar-SA"/>
              </w:rPr>
              <w:t xml:space="preserve">Ne </w:t>
            </w:r>
          </w:p>
        </w:tc>
      </w:tr>
      <w:tr w:rsidR="006B5A16" w:rsidRPr="00EA33B2" w14:paraId="12BD9C13" w14:textId="77777777" w:rsidTr="005C0A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AB1D" w14:textId="0616E068" w:rsidR="006B5A16" w:rsidRPr="006B5A16" w:rsidRDefault="008F5C2A" w:rsidP="006B5A16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</w:t>
            </w:r>
            <w:r w:rsidR="006B5A16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703F" w14:textId="1D78736E" w:rsidR="006B5A16" w:rsidRPr="006B5A16" w:rsidRDefault="006B5A16" w:rsidP="006B5A16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Techninė specifikacija su kainomis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EC58" w14:textId="6F23EDF2" w:rsidR="006B5A16" w:rsidRPr="006B5A16" w:rsidRDefault="006B5A16" w:rsidP="006B5A16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Ne </w:t>
            </w:r>
          </w:p>
        </w:tc>
      </w:tr>
      <w:tr w:rsidR="008F5C2A" w:rsidRPr="00EA33B2" w14:paraId="44034585" w14:textId="77777777" w:rsidTr="005C0A3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E6E2" w14:textId="4C8EE512" w:rsidR="008F5C2A" w:rsidRDefault="008F5C2A" w:rsidP="006B5A16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595A" w14:textId="56FC899F" w:rsidR="008F5C2A" w:rsidRDefault="008F5C2A" w:rsidP="006B5A16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Įgaliojimas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7EE0" w14:textId="59E215B6" w:rsidR="008F5C2A" w:rsidRDefault="008F5C2A" w:rsidP="006B5A16">
            <w:pPr>
              <w:tabs>
                <w:tab w:val="left" w:pos="1800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Taip </w:t>
            </w:r>
            <w:bookmarkStart w:id="0" w:name="_GoBack"/>
            <w:bookmarkEnd w:id="0"/>
          </w:p>
        </w:tc>
      </w:tr>
    </w:tbl>
    <w:p w14:paraId="1A6C2EF1" w14:textId="77777777" w:rsidR="00D621C9" w:rsidRPr="00EA33B2" w:rsidRDefault="00D621C9" w:rsidP="0001582B">
      <w:pPr>
        <w:widowControl w:val="0"/>
        <w:spacing w:line="276" w:lineRule="auto"/>
        <w:jc w:val="both"/>
        <w:rPr>
          <w:bCs/>
          <w:i/>
          <w:sz w:val="22"/>
        </w:rPr>
      </w:pPr>
      <w:r w:rsidRPr="00EA33B2">
        <w:rPr>
          <w:bCs/>
          <w:i/>
          <w:sz w:val="22"/>
        </w:rPr>
        <w:t>*Pildyti tuomet, jei bus pateikta konfidenciali informacija. Tiekėjas negali nurodyti, kad konfidenciali yra pasiūlymo kaina arba kad visas pasiūlymas yra konfidencialus.</w:t>
      </w:r>
    </w:p>
    <w:p w14:paraId="5FCE05A5" w14:textId="77777777" w:rsidR="00D621C9" w:rsidRPr="00EA33B2" w:rsidRDefault="00D621C9" w:rsidP="0001582B">
      <w:pPr>
        <w:tabs>
          <w:tab w:val="left" w:pos="1800"/>
        </w:tabs>
        <w:suppressAutoHyphens/>
        <w:spacing w:line="276" w:lineRule="auto"/>
        <w:jc w:val="both"/>
        <w:rPr>
          <w:rFonts w:eastAsia="Calibri"/>
          <w:b/>
          <w:bCs/>
          <w:color w:val="000000"/>
          <w:sz w:val="22"/>
          <w:szCs w:val="22"/>
        </w:rPr>
      </w:pPr>
    </w:p>
    <w:p w14:paraId="53F010F2" w14:textId="3030CBB0" w:rsidR="00FA4AF8" w:rsidRPr="00ED03DD" w:rsidRDefault="00D621C9" w:rsidP="0001582B">
      <w:pPr>
        <w:tabs>
          <w:tab w:val="left" w:pos="1800"/>
        </w:tabs>
        <w:suppressAutoHyphens/>
        <w:spacing w:line="276" w:lineRule="auto"/>
        <w:ind w:right="-182"/>
        <w:jc w:val="both"/>
        <w:rPr>
          <w:rFonts w:eastAsia="Calibri"/>
          <w:bCs/>
          <w:i/>
          <w:color w:val="000000"/>
          <w:sz w:val="23"/>
          <w:szCs w:val="23"/>
          <w:lang w:eastAsia="ar-SA"/>
        </w:rPr>
      </w:pPr>
      <w:r w:rsidRPr="00EA33B2">
        <w:rPr>
          <w:rFonts w:eastAsia="Calibri"/>
          <w:b/>
          <w:bCs/>
          <w:i/>
          <w:color w:val="000000"/>
          <w:sz w:val="23"/>
          <w:szCs w:val="23"/>
        </w:rPr>
        <w:t xml:space="preserve">        </w:t>
      </w:r>
      <w:r w:rsidR="00FA4AF8" w:rsidRPr="00EA33B2">
        <w:rPr>
          <w:rFonts w:eastAsia="Calibri"/>
          <w:b/>
          <w:bCs/>
          <w:i/>
          <w:color w:val="000000"/>
          <w:sz w:val="23"/>
          <w:szCs w:val="23"/>
        </w:rPr>
        <w:t xml:space="preserve">Informuojame, kad šioje </w:t>
      </w:r>
      <w:r w:rsidR="00FA4AF8" w:rsidRPr="00ED03DD">
        <w:rPr>
          <w:rFonts w:eastAsia="Calibri"/>
          <w:b/>
          <w:bCs/>
          <w:i/>
          <w:color w:val="000000"/>
          <w:sz w:val="23"/>
          <w:szCs w:val="23"/>
        </w:rPr>
        <w:t xml:space="preserve">lentelėje nenurodyti dokumentai nebus laikomi konfidencialiais ir tiekėjo pasiūlymą pripažinus laimėjusiu, konfidencialiais nenurodyti dokumentai, vadovaujantis Lietuvos Respublikos viešųjų pirkimų įstatymo </w:t>
      </w:r>
      <w:r w:rsidR="00630EAE" w:rsidRPr="00ED03DD">
        <w:rPr>
          <w:rFonts w:eastAsia="Calibri"/>
          <w:b/>
          <w:bCs/>
          <w:i/>
          <w:color w:val="000000"/>
          <w:sz w:val="23"/>
          <w:szCs w:val="23"/>
        </w:rPr>
        <w:t>86</w:t>
      </w:r>
      <w:r w:rsidR="00FA4AF8" w:rsidRPr="00ED03DD">
        <w:rPr>
          <w:rFonts w:eastAsia="Calibri"/>
          <w:b/>
          <w:bCs/>
          <w:i/>
          <w:color w:val="000000"/>
          <w:sz w:val="23"/>
          <w:szCs w:val="23"/>
        </w:rPr>
        <w:t xml:space="preserve"> str. </w:t>
      </w:r>
      <w:r w:rsidR="00630EAE" w:rsidRPr="00ED03DD">
        <w:rPr>
          <w:rFonts w:eastAsia="Calibri"/>
          <w:b/>
          <w:bCs/>
          <w:i/>
          <w:color w:val="000000"/>
          <w:sz w:val="23"/>
          <w:szCs w:val="23"/>
        </w:rPr>
        <w:t>9</w:t>
      </w:r>
      <w:r w:rsidR="00FA4AF8" w:rsidRPr="00ED03DD">
        <w:rPr>
          <w:rFonts w:eastAsia="Calibri"/>
          <w:b/>
          <w:bCs/>
          <w:i/>
          <w:color w:val="000000"/>
          <w:sz w:val="23"/>
          <w:szCs w:val="23"/>
        </w:rPr>
        <w:t xml:space="preserve"> d., bus paviešinti kartu su sudaryta sutartimi.</w:t>
      </w:r>
    </w:p>
    <w:p w14:paraId="55214EB8" w14:textId="77777777" w:rsidR="00630EAE" w:rsidRPr="00ED03DD" w:rsidRDefault="00630EAE" w:rsidP="0001582B">
      <w:pPr>
        <w:pStyle w:val="Footer"/>
        <w:spacing w:line="276" w:lineRule="auto"/>
        <w:jc w:val="both"/>
        <w:rPr>
          <w:b/>
          <w:bCs/>
          <w:szCs w:val="24"/>
        </w:rPr>
      </w:pPr>
    </w:p>
    <w:p w14:paraId="4A06B19F" w14:textId="77777777" w:rsidR="00554948" w:rsidRPr="00554948" w:rsidRDefault="00554948" w:rsidP="00554948">
      <w:pPr>
        <w:widowControl w:val="0"/>
        <w:tabs>
          <w:tab w:val="left" w:pos="1800"/>
        </w:tabs>
        <w:suppressAutoHyphens/>
        <w:ind w:firstLine="720"/>
        <w:jc w:val="both"/>
        <w:rPr>
          <w:lang w:eastAsia="ar-SA"/>
        </w:rPr>
      </w:pPr>
    </w:p>
    <w:p w14:paraId="4A27A7C2" w14:textId="77777777" w:rsidR="00755568" w:rsidRPr="001E3898" w:rsidRDefault="00755568" w:rsidP="0001582B">
      <w:pPr>
        <w:widowControl w:val="0"/>
        <w:spacing w:line="276" w:lineRule="auto"/>
        <w:ind w:firstLine="709"/>
        <w:jc w:val="both"/>
        <w:rPr>
          <w:sz w:val="10"/>
          <w:szCs w:val="10"/>
        </w:rPr>
      </w:pPr>
    </w:p>
    <w:p w14:paraId="317B823B" w14:textId="77777777" w:rsidR="00D217C6" w:rsidRPr="00792953" w:rsidRDefault="00D217C6" w:rsidP="0001582B">
      <w:pPr>
        <w:widowControl w:val="0"/>
        <w:spacing w:line="276" w:lineRule="auto"/>
        <w:jc w:val="both"/>
        <w:rPr>
          <w:color w:val="FF0000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3320"/>
      </w:tblGrid>
      <w:tr w:rsidR="00A11F6E" w:rsidRPr="00EA33B2" w14:paraId="686856C5" w14:textId="77777777" w:rsidTr="002C7443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9FCB2" w14:textId="7C9BED2E" w:rsidR="00A11F6E" w:rsidRPr="00EA33B2" w:rsidRDefault="00FC6066" w:rsidP="0001582B">
            <w:pPr>
              <w:spacing w:line="276" w:lineRule="auto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Vadybininkė </w:t>
            </w:r>
          </w:p>
        </w:tc>
        <w:tc>
          <w:tcPr>
            <w:tcW w:w="604" w:type="dxa"/>
          </w:tcPr>
          <w:p w14:paraId="350FE52C" w14:textId="77777777" w:rsidR="00A11F6E" w:rsidRPr="00EA33B2" w:rsidRDefault="00A11F6E" w:rsidP="0001582B">
            <w:pPr>
              <w:spacing w:line="276" w:lineRule="auto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D79EC7" w14:textId="77777777" w:rsidR="00A11F6E" w:rsidRPr="00EA33B2" w:rsidRDefault="00A11F6E" w:rsidP="0001582B">
            <w:pPr>
              <w:spacing w:line="276" w:lineRule="auto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</w:tcPr>
          <w:p w14:paraId="13F31150" w14:textId="77777777" w:rsidR="00A11F6E" w:rsidRPr="00EA33B2" w:rsidRDefault="00A11F6E" w:rsidP="0001582B">
            <w:pPr>
              <w:spacing w:line="276" w:lineRule="auto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BD572" w14:textId="5B806163" w:rsidR="00A11F6E" w:rsidRPr="00EA33B2" w:rsidRDefault="00FC6066" w:rsidP="0001582B">
            <w:pPr>
              <w:spacing w:line="276" w:lineRule="auto"/>
              <w:ind w:right="-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Gintarė Šulskienė</w:t>
            </w:r>
          </w:p>
        </w:tc>
      </w:tr>
      <w:tr w:rsidR="00A11F6E" w:rsidRPr="00EA33B2" w14:paraId="701CEBBB" w14:textId="77777777" w:rsidTr="002C7443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D5B430" w14:textId="77777777" w:rsidR="00A11F6E" w:rsidRPr="00EA33B2" w:rsidRDefault="00A11F6E" w:rsidP="0001582B">
            <w:pPr>
              <w:pStyle w:val="BodyText1"/>
              <w:spacing w:line="276" w:lineRule="auto"/>
              <w:ind w:firstLine="0"/>
              <w:jc w:val="left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  <w:r w:rsidRPr="00EA33B2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(Tiekėjo arba jo įgalioto asmens pareigų pavadinimas*)</w:t>
            </w:r>
          </w:p>
        </w:tc>
        <w:tc>
          <w:tcPr>
            <w:tcW w:w="604" w:type="dxa"/>
          </w:tcPr>
          <w:p w14:paraId="726E4923" w14:textId="77777777" w:rsidR="00A11F6E" w:rsidRPr="00EA33B2" w:rsidRDefault="00A11F6E" w:rsidP="0001582B">
            <w:pPr>
              <w:spacing w:line="276" w:lineRule="auto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F8AA4C" w14:textId="77777777" w:rsidR="00A11F6E" w:rsidRPr="00EA33B2" w:rsidRDefault="00A11F6E" w:rsidP="0001582B">
            <w:pPr>
              <w:spacing w:line="276" w:lineRule="auto"/>
              <w:ind w:right="-1"/>
              <w:jc w:val="center"/>
              <w:rPr>
                <w:sz w:val="22"/>
                <w:szCs w:val="22"/>
              </w:rPr>
            </w:pPr>
            <w:r w:rsidRPr="00EA33B2">
              <w:rPr>
                <w:position w:val="6"/>
                <w:sz w:val="22"/>
                <w:szCs w:val="22"/>
              </w:rPr>
              <w:t>(Parašas*)</w:t>
            </w:r>
          </w:p>
        </w:tc>
        <w:tc>
          <w:tcPr>
            <w:tcW w:w="701" w:type="dxa"/>
          </w:tcPr>
          <w:p w14:paraId="5DA9CC59" w14:textId="77777777" w:rsidR="00A11F6E" w:rsidRPr="00EA33B2" w:rsidRDefault="00A11F6E" w:rsidP="0001582B">
            <w:pPr>
              <w:spacing w:line="276" w:lineRule="auto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1148A6" w14:textId="77777777" w:rsidR="00A11F6E" w:rsidRPr="00EA33B2" w:rsidRDefault="00A11F6E" w:rsidP="0001582B">
            <w:pPr>
              <w:spacing w:line="276" w:lineRule="auto"/>
              <w:ind w:right="-1"/>
              <w:jc w:val="center"/>
              <w:rPr>
                <w:sz w:val="22"/>
                <w:szCs w:val="22"/>
              </w:rPr>
            </w:pPr>
            <w:r w:rsidRPr="00EA33B2">
              <w:rPr>
                <w:position w:val="6"/>
                <w:sz w:val="22"/>
                <w:szCs w:val="22"/>
              </w:rPr>
              <w:t>(Vardas ir pavardė*)</w:t>
            </w:r>
          </w:p>
        </w:tc>
      </w:tr>
    </w:tbl>
    <w:p w14:paraId="208C6690" w14:textId="77777777" w:rsidR="00E76BAD" w:rsidRPr="00EA33B2" w:rsidRDefault="00E76BAD" w:rsidP="0001582B">
      <w:pPr>
        <w:pStyle w:val="linija0"/>
        <w:spacing w:before="0" w:beforeAutospacing="0" w:after="0" w:afterAutospacing="0" w:line="276" w:lineRule="auto"/>
        <w:jc w:val="center"/>
      </w:pPr>
    </w:p>
    <w:p w14:paraId="45475F14" w14:textId="77777777" w:rsidR="0032524D" w:rsidRPr="00EA33B2" w:rsidRDefault="0032524D" w:rsidP="0001582B">
      <w:pPr>
        <w:pStyle w:val="linija0"/>
        <w:spacing w:before="0" w:beforeAutospacing="0" w:after="0" w:afterAutospacing="0" w:line="276" w:lineRule="auto"/>
        <w:jc w:val="center"/>
      </w:pPr>
    </w:p>
    <w:sectPr w:rsidR="0032524D" w:rsidRPr="00EA33B2" w:rsidSect="009847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748" w:bottom="816" w:left="1418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921F5" w14:textId="77777777" w:rsidR="00184FAB" w:rsidRDefault="00184FAB">
      <w:r>
        <w:separator/>
      </w:r>
    </w:p>
  </w:endnote>
  <w:endnote w:type="continuationSeparator" w:id="0">
    <w:p w14:paraId="50C5556D" w14:textId="77777777" w:rsidR="00184FAB" w:rsidRDefault="0018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AB027" w14:textId="77777777" w:rsidR="001E3898" w:rsidRDefault="001E38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0951A" w14:textId="27FA9D6D" w:rsidR="001E3898" w:rsidRDefault="001E389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5C2A">
      <w:rPr>
        <w:noProof/>
      </w:rPr>
      <w:t>2</w:t>
    </w:r>
    <w:r>
      <w:rPr>
        <w:noProof/>
      </w:rPr>
      <w:fldChar w:fldCharType="end"/>
    </w:r>
  </w:p>
  <w:p w14:paraId="77A5104F" w14:textId="77777777" w:rsidR="001E3898" w:rsidRDefault="001E389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B0E93" w14:textId="77777777" w:rsidR="001E3898" w:rsidRDefault="001E38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7E6E8" w14:textId="77777777" w:rsidR="00184FAB" w:rsidRDefault="00184FAB">
      <w:r>
        <w:separator/>
      </w:r>
    </w:p>
  </w:footnote>
  <w:footnote w:type="continuationSeparator" w:id="0">
    <w:p w14:paraId="3580FAA3" w14:textId="77777777" w:rsidR="00184FAB" w:rsidRDefault="00184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D8ED4" w14:textId="77777777" w:rsidR="001E3898" w:rsidRDefault="001E38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0FA4D" w14:textId="77777777" w:rsidR="001E3898" w:rsidRDefault="001E38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2DA78" w14:textId="77777777" w:rsidR="001E3898" w:rsidRDefault="001E38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</w:abstractNum>
  <w:abstractNum w:abstractNumId="5" w15:restartNumberingAfterBreak="0">
    <w:nsid w:val="00000005"/>
    <w:multiLevelType w:val="multilevel"/>
    <w:tmpl w:val="C9902AC2"/>
    <w:name w:val="WW8Num5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</w:abstractNum>
  <w:abstractNum w:abstractNumId="9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0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1" w15:restartNumberingAfterBreak="0">
    <w:nsid w:val="0000000B"/>
    <w:multiLevelType w:val="multilevel"/>
    <w:tmpl w:val="03788352"/>
    <w:name w:val="WW8Num1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63D7D81"/>
    <w:multiLevelType w:val="hybridMultilevel"/>
    <w:tmpl w:val="64CEB2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1017D2"/>
    <w:multiLevelType w:val="hybridMultilevel"/>
    <w:tmpl w:val="346EEBB0"/>
    <w:lvl w:ilvl="0" w:tplc="E354BA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8D50B19"/>
    <w:multiLevelType w:val="hybridMultilevel"/>
    <w:tmpl w:val="809EC3BA"/>
    <w:lvl w:ilvl="0" w:tplc="46A224D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DE6610"/>
    <w:multiLevelType w:val="hybridMultilevel"/>
    <w:tmpl w:val="A6DA99E0"/>
    <w:lvl w:ilvl="0" w:tplc="CF2660CA">
      <w:start w:val="1"/>
      <w:numFmt w:val="decimal"/>
      <w:lvlText w:val="%1)"/>
      <w:lvlJc w:val="left"/>
      <w:pPr>
        <w:ind w:left="1080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5DA01EC"/>
    <w:multiLevelType w:val="hybridMultilevel"/>
    <w:tmpl w:val="F37692E2"/>
    <w:lvl w:ilvl="0" w:tplc="EA124810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C40DBA"/>
    <w:multiLevelType w:val="hybridMultilevel"/>
    <w:tmpl w:val="6630B428"/>
    <w:lvl w:ilvl="0" w:tplc="EA46192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9145E8"/>
    <w:multiLevelType w:val="hybridMultilevel"/>
    <w:tmpl w:val="6890D6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19598E"/>
    <w:multiLevelType w:val="hybridMultilevel"/>
    <w:tmpl w:val="63A066E4"/>
    <w:lvl w:ilvl="0" w:tplc="A0E03C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C21720">
      <w:numFmt w:val="none"/>
      <w:lvlText w:val=""/>
      <w:lvlJc w:val="left"/>
      <w:pPr>
        <w:tabs>
          <w:tab w:val="num" w:pos="360"/>
        </w:tabs>
      </w:pPr>
    </w:lvl>
    <w:lvl w:ilvl="2" w:tplc="70B2CF3C">
      <w:numFmt w:val="none"/>
      <w:lvlText w:val=""/>
      <w:lvlJc w:val="left"/>
      <w:pPr>
        <w:tabs>
          <w:tab w:val="num" w:pos="360"/>
        </w:tabs>
      </w:pPr>
    </w:lvl>
    <w:lvl w:ilvl="3" w:tplc="D8B4E89E">
      <w:numFmt w:val="none"/>
      <w:lvlText w:val=""/>
      <w:lvlJc w:val="left"/>
      <w:pPr>
        <w:tabs>
          <w:tab w:val="num" w:pos="360"/>
        </w:tabs>
      </w:pPr>
    </w:lvl>
    <w:lvl w:ilvl="4" w:tplc="877AF498">
      <w:numFmt w:val="none"/>
      <w:lvlText w:val=""/>
      <w:lvlJc w:val="left"/>
      <w:pPr>
        <w:tabs>
          <w:tab w:val="num" w:pos="360"/>
        </w:tabs>
      </w:pPr>
    </w:lvl>
    <w:lvl w:ilvl="5" w:tplc="05C4AB4E">
      <w:numFmt w:val="none"/>
      <w:lvlText w:val=""/>
      <w:lvlJc w:val="left"/>
      <w:pPr>
        <w:tabs>
          <w:tab w:val="num" w:pos="360"/>
        </w:tabs>
      </w:pPr>
    </w:lvl>
    <w:lvl w:ilvl="6" w:tplc="6A3AAAC0">
      <w:numFmt w:val="none"/>
      <w:lvlText w:val=""/>
      <w:lvlJc w:val="left"/>
      <w:pPr>
        <w:tabs>
          <w:tab w:val="num" w:pos="360"/>
        </w:tabs>
      </w:pPr>
    </w:lvl>
    <w:lvl w:ilvl="7" w:tplc="209417FC">
      <w:numFmt w:val="none"/>
      <w:lvlText w:val=""/>
      <w:lvlJc w:val="left"/>
      <w:pPr>
        <w:tabs>
          <w:tab w:val="num" w:pos="360"/>
        </w:tabs>
      </w:pPr>
    </w:lvl>
    <w:lvl w:ilvl="8" w:tplc="8EC00460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294A3E19"/>
    <w:multiLevelType w:val="hybridMultilevel"/>
    <w:tmpl w:val="065A023E"/>
    <w:lvl w:ilvl="0" w:tplc="FA2AC584">
      <w:start w:val="1"/>
      <w:numFmt w:val="lowerLetter"/>
      <w:lvlText w:val="%1)"/>
      <w:lvlJc w:val="left"/>
      <w:pPr>
        <w:ind w:left="16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5" w:hanging="360"/>
      </w:pPr>
    </w:lvl>
    <w:lvl w:ilvl="2" w:tplc="0427001B" w:tentative="1">
      <w:start w:val="1"/>
      <w:numFmt w:val="lowerRoman"/>
      <w:lvlText w:val="%3."/>
      <w:lvlJc w:val="right"/>
      <w:pPr>
        <w:ind w:left="3095" w:hanging="180"/>
      </w:pPr>
    </w:lvl>
    <w:lvl w:ilvl="3" w:tplc="0427000F" w:tentative="1">
      <w:start w:val="1"/>
      <w:numFmt w:val="decimal"/>
      <w:lvlText w:val="%4."/>
      <w:lvlJc w:val="left"/>
      <w:pPr>
        <w:ind w:left="3815" w:hanging="360"/>
      </w:pPr>
    </w:lvl>
    <w:lvl w:ilvl="4" w:tplc="04270019" w:tentative="1">
      <w:start w:val="1"/>
      <w:numFmt w:val="lowerLetter"/>
      <w:lvlText w:val="%5."/>
      <w:lvlJc w:val="left"/>
      <w:pPr>
        <w:ind w:left="4535" w:hanging="360"/>
      </w:pPr>
    </w:lvl>
    <w:lvl w:ilvl="5" w:tplc="0427001B" w:tentative="1">
      <w:start w:val="1"/>
      <w:numFmt w:val="lowerRoman"/>
      <w:lvlText w:val="%6."/>
      <w:lvlJc w:val="right"/>
      <w:pPr>
        <w:ind w:left="5255" w:hanging="180"/>
      </w:pPr>
    </w:lvl>
    <w:lvl w:ilvl="6" w:tplc="0427000F" w:tentative="1">
      <w:start w:val="1"/>
      <w:numFmt w:val="decimal"/>
      <w:lvlText w:val="%7."/>
      <w:lvlJc w:val="left"/>
      <w:pPr>
        <w:ind w:left="5975" w:hanging="360"/>
      </w:pPr>
    </w:lvl>
    <w:lvl w:ilvl="7" w:tplc="04270019" w:tentative="1">
      <w:start w:val="1"/>
      <w:numFmt w:val="lowerLetter"/>
      <w:lvlText w:val="%8."/>
      <w:lvlJc w:val="left"/>
      <w:pPr>
        <w:ind w:left="6695" w:hanging="360"/>
      </w:pPr>
    </w:lvl>
    <w:lvl w:ilvl="8" w:tplc="0427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22" w15:restartNumberingAfterBreak="0">
    <w:nsid w:val="29D04DDA"/>
    <w:multiLevelType w:val="hybridMultilevel"/>
    <w:tmpl w:val="91F026A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B9C2E66"/>
    <w:multiLevelType w:val="hybridMultilevel"/>
    <w:tmpl w:val="9AF082CC"/>
    <w:lvl w:ilvl="0" w:tplc="523C5A7C">
      <w:start w:val="1"/>
      <w:numFmt w:val="lowerLetter"/>
      <w:lvlText w:val="%1)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4" w15:restartNumberingAfterBreak="0">
    <w:nsid w:val="2CFE4BD8"/>
    <w:multiLevelType w:val="hybridMultilevel"/>
    <w:tmpl w:val="68FC2908"/>
    <w:lvl w:ilvl="0" w:tplc="0427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C05E6E"/>
    <w:multiLevelType w:val="hybridMultilevel"/>
    <w:tmpl w:val="C8D2B114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E6C1604"/>
    <w:multiLevelType w:val="hybridMultilevel"/>
    <w:tmpl w:val="A282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E65A84"/>
    <w:multiLevelType w:val="multilevel"/>
    <w:tmpl w:val="ECE47C3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 w15:restartNumberingAfterBreak="0">
    <w:nsid w:val="377541CE"/>
    <w:multiLevelType w:val="hybridMultilevel"/>
    <w:tmpl w:val="6BBA48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616CE3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1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2" w15:restartNumberingAfterBreak="0">
    <w:nsid w:val="3B833EDC"/>
    <w:multiLevelType w:val="multilevel"/>
    <w:tmpl w:val="7B9807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3F6B254D"/>
    <w:multiLevelType w:val="hybridMultilevel"/>
    <w:tmpl w:val="84F67592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4" w15:restartNumberingAfterBreak="0">
    <w:nsid w:val="40B22027"/>
    <w:multiLevelType w:val="hybridMultilevel"/>
    <w:tmpl w:val="61B838C4"/>
    <w:lvl w:ilvl="0" w:tplc="87C2B472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42A4212A">
      <w:start w:val="1"/>
      <w:numFmt w:val="lowerLetter"/>
      <w:lvlText w:val="%2."/>
      <w:lvlJc w:val="left"/>
      <w:pPr>
        <w:tabs>
          <w:tab w:val="num" w:pos="6042"/>
        </w:tabs>
        <w:ind w:left="6042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6762" w:hanging="180"/>
      </w:pPr>
    </w:lvl>
    <w:lvl w:ilvl="3" w:tplc="0427000F" w:tentative="1">
      <w:start w:val="1"/>
      <w:numFmt w:val="decimal"/>
      <w:lvlText w:val="%4."/>
      <w:lvlJc w:val="left"/>
      <w:pPr>
        <w:ind w:left="7482" w:hanging="360"/>
      </w:pPr>
    </w:lvl>
    <w:lvl w:ilvl="4" w:tplc="04270019" w:tentative="1">
      <w:start w:val="1"/>
      <w:numFmt w:val="lowerLetter"/>
      <w:lvlText w:val="%5."/>
      <w:lvlJc w:val="left"/>
      <w:pPr>
        <w:ind w:left="8202" w:hanging="360"/>
      </w:pPr>
    </w:lvl>
    <w:lvl w:ilvl="5" w:tplc="0427001B" w:tentative="1">
      <w:start w:val="1"/>
      <w:numFmt w:val="lowerRoman"/>
      <w:lvlText w:val="%6."/>
      <w:lvlJc w:val="right"/>
      <w:pPr>
        <w:ind w:left="8922" w:hanging="180"/>
      </w:pPr>
    </w:lvl>
    <w:lvl w:ilvl="6" w:tplc="0427000F" w:tentative="1">
      <w:start w:val="1"/>
      <w:numFmt w:val="decimal"/>
      <w:lvlText w:val="%7."/>
      <w:lvlJc w:val="left"/>
      <w:pPr>
        <w:ind w:left="9642" w:hanging="360"/>
      </w:pPr>
    </w:lvl>
    <w:lvl w:ilvl="7" w:tplc="04270019" w:tentative="1">
      <w:start w:val="1"/>
      <w:numFmt w:val="lowerLetter"/>
      <w:lvlText w:val="%8."/>
      <w:lvlJc w:val="left"/>
      <w:pPr>
        <w:ind w:left="10362" w:hanging="360"/>
      </w:pPr>
    </w:lvl>
    <w:lvl w:ilvl="8" w:tplc="0427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35" w15:restartNumberingAfterBreak="0">
    <w:nsid w:val="41B32FBE"/>
    <w:multiLevelType w:val="hybridMultilevel"/>
    <w:tmpl w:val="AE1CD68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1DB3F04"/>
    <w:multiLevelType w:val="hybridMultilevel"/>
    <w:tmpl w:val="6EA4E5E8"/>
    <w:lvl w:ilvl="0" w:tplc="D2686C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4D2716E"/>
    <w:multiLevelType w:val="hybridMultilevel"/>
    <w:tmpl w:val="7DACA94E"/>
    <w:lvl w:ilvl="0" w:tplc="30F4862A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66" w:hanging="360"/>
      </w:pPr>
    </w:lvl>
    <w:lvl w:ilvl="2" w:tplc="0427001B" w:tentative="1">
      <w:start w:val="1"/>
      <w:numFmt w:val="lowerRoman"/>
      <w:lvlText w:val="%3."/>
      <w:lvlJc w:val="right"/>
      <w:pPr>
        <w:ind w:left="1886" w:hanging="180"/>
      </w:pPr>
    </w:lvl>
    <w:lvl w:ilvl="3" w:tplc="0427000F" w:tentative="1">
      <w:start w:val="1"/>
      <w:numFmt w:val="decimal"/>
      <w:lvlText w:val="%4."/>
      <w:lvlJc w:val="left"/>
      <w:pPr>
        <w:ind w:left="2606" w:hanging="360"/>
      </w:pPr>
    </w:lvl>
    <w:lvl w:ilvl="4" w:tplc="04270019" w:tentative="1">
      <w:start w:val="1"/>
      <w:numFmt w:val="lowerLetter"/>
      <w:lvlText w:val="%5."/>
      <w:lvlJc w:val="left"/>
      <w:pPr>
        <w:ind w:left="3326" w:hanging="360"/>
      </w:pPr>
    </w:lvl>
    <w:lvl w:ilvl="5" w:tplc="0427001B" w:tentative="1">
      <w:start w:val="1"/>
      <w:numFmt w:val="lowerRoman"/>
      <w:lvlText w:val="%6."/>
      <w:lvlJc w:val="right"/>
      <w:pPr>
        <w:ind w:left="4046" w:hanging="180"/>
      </w:pPr>
    </w:lvl>
    <w:lvl w:ilvl="6" w:tplc="0427000F" w:tentative="1">
      <w:start w:val="1"/>
      <w:numFmt w:val="decimal"/>
      <w:lvlText w:val="%7."/>
      <w:lvlJc w:val="left"/>
      <w:pPr>
        <w:ind w:left="4766" w:hanging="360"/>
      </w:pPr>
    </w:lvl>
    <w:lvl w:ilvl="7" w:tplc="04270019" w:tentative="1">
      <w:start w:val="1"/>
      <w:numFmt w:val="lowerLetter"/>
      <w:lvlText w:val="%8."/>
      <w:lvlJc w:val="left"/>
      <w:pPr>
        <w:ind w:left="5486" w:hanging="360"/>
      </w:pPr>
    </w:lvl>
    <w:lvl w:ilvl="8" w:tplc="0427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8" w15:restartNumberingAfterBreak="0">
    <w:nsid w:val="45DC553E"/>
    <w:multiLevelType w:val="hybridMultilevel"/>
    <w:tmpl w:val="C2641520"/>
    <w:lvl w:ilvl="0" w:tplc="22D82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3C03900"/>
    <w:multiLevelType w:val="multilevel"/>
    <w:tmpl w:val="D6DAE0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4D11776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1" w15:restartNumberingAfterBreak="0">
    <w:nsid w:val="5781394D"/>
    <w:multiLevelType w:val="hybridMultilevel"/>
    <w:tmpl w:val="12884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5B2EF2"/>
    <w:multiLevelType w:val="multilevel"/>
    <w:tmpl w:val="E572F77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59C10B7B"/>
    <w:multiLevelType w:val="hybridMultilevel"/>
    <w:tmpl w:val="23B2E354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705552"/>
    <w:multiLevelType w:val="hybridMultilevel"/>
    <w:tmpl w:val="0FF0BB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A14B08"/>
    <w:multiLevelType w:val="multilevel"/>
    <w:tmpl w:val="32DED64E"/>
    <w:lvl w:ilvl="0">
      <w:start w:val="1"/>
      <w:numFmt w:val="decimal"/>
      <w:lvlText w:val="%1."/>
      <w:lvlJc w:val="left"/>
      <w:pPr>
        <w:ind w:left="2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2" w:hanging="1800"/>
      </w:pPr>
      <w:rPr>
        <w:rFonts w:hint="default"/>
      </w:rPr>
    </w:lvl>
  </w:abstractNum>
  <w:abstractNum w:abstractNumId="46" w15:restartNumberingAfterBreak="0">
    <w:nsid w:val="616768A9"/>
    <w:multiLevelType w:val="hybridMultilevel"/>
    <w:tmpl w:val="7144E1E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7F409A"/>
    <w:multiLevelType w:val="hybridMultilevel"/>
    <w:tmpl w:val="76446CEA"/>
    <w:lvl w:ilvl="0" w:tplc="BB96229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EA7217"/>
    <w:multiLevelType w:val="hybridMultilevel"/>
    <w:tmpl w:val="BD18DE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3F7188"/>
    <w:multiLevelType w:val="multilevel"/>
    <w:tmpl w:val="1B7262FA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2C00F04"/>
    <w:multiLevelType w:val="multilevel"/>
    <w:tmpl w:val="55B8F2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1" w15:restartNumberingAfterBreak="0">
    <w:nsid w:val="75F22921"/>
    <w:multiLevelType w:val="hybridMultilevel"/>
    <w:tmpl w:val="050CEB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8C0CB4"/>
    <w:multiLevelType w:val="hybridMultilevel"/>
    <w:tmpl w:val="D9EA8A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6D0B68"/>
    <w:multiLevelType w:val="multilevel"/>
    <w:tmpl w:val="7C1A7048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824"/>
        </w:tabs>
        <w:ind w:left="182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608"/>
        </w:tabs>
        <w:ind w:left="16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4" w15:restartNumberingAfterBreak="0">
    <w:nsid w:val="7A457BC6"/>
    <w:multiLevelType w:val="hybridMultilevel"/>
    <w:tmpl w:val="C4AA5FB0"/>
    <w:lvl w:ilvl="0" w:tplc="F12E1B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7AC2251D"/>
    <w:multiLevelType w:val="multilevel"/>
    <w:tmpl w:val="086ED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D655CD9"/>
    <w:multiLevelType w:val="hybridMultilevel"/>
    <w:tmpl w:val="13D8A5AA"/>
    <w:lvl w:ilvl="0" w:tplc="25A812B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D464F8"/>
    <w:multiLevelType w:val="multilevel"/>
    <w:tmpl w:val="8E7A416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6"/>
  </w:num>
  <w:num w:numId="2">
    <w:abstractNumId w:val="53"/>
  </w:num>
  <w:num w:numId="3">
    <w:abstractNumId w:val="0"/>
  </w:num>
  <w:num w:numId="4">
    <w:abstractNumId w:val="16"/>
  </w:num>
  <w:num w:numId="5">
    <w:abstractNumId w:val="20"/>
  </w:num>
  <w:num w:numId="6">
    <w:abstractNumId w:val="28"/>
  </w:num>
  <w:num w:numId="7">
    <w:abstractNumId w:val="34"/>
  </w:num>
  <w:num w:numId="8">
    <w:abstractNumId w:val="56"/>
  </w:num>
  <w:num w:numId="9">
    <w:abstractNumId w:val="38"/>
  </w:num>
  <w:num w:numId="10">
    <w:abstractNumId w:val="48"/>
  </w:num>
  <w:num w:numId="11">
    <w:abstractNumId w:val="43"/>
  </w:num>
  <w:num w:numId="12">
    <w:abstractNumId w:val="17"/>
  </w:num>
  <w:num w:numId="13">
    <w:abstractNumId w:val="57"/>
  </w:num>
  <w:num w:numId="14">
    <w:abstractNumId w:val="37"/>
  </w:num>
  <w:num w:numId="15">
    <w:abstractNumId w:val="12"/>
  </w:num>
  <w:num w:numId="16">
    <w:abstractNumId w:val="46"/>
  </w:num>
  <w:num w:numId="17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5"/>
  </w:num>
  <w:num w:numId="21">
    <w:abstractNumId w:val="21"/>
  </w:num>
  <w:num w:numId="22">
    <w:abstractNumId w:val="49"/>
  </w:num>
  <w:num w:numId="23">
    <w:abstractNumId w:val="35"/>
  </w:num>
  <w:num w:numId="24">
    <w:abstractNumId w:val="22"/>
  </w:num>
  <w:num w:numId="25">
    <w:abstractNumId w:val="36"/>
  </w:num>
  <w:num w:numId="26">
    <w:abstractNumId w:val="42"/>
  </w:num>
  <w:num w:numId="27">
    <w:abstractNumId w:val="29"/>
  </w:num>
  <w:num w:numId="28">
    <w:abstractNumId w:val="33"/>
  </w:num>
  <w:num w:numId="29">
    <w:abstractNumId w:val="52"/>
  </w:num>
  <w:num w:numId="30">
    <w:abstractNumId w:val="51"/>
  </w:num>
  <w:num w:numId="31">
    <w:abstractNumId w:val="44"/>
  </w:num>
  <w:num w:numId="32">
    <w:abstractNumId w:val="45"/>
  </w:num>
  <w:num w:numId="33">
    <w:abstractNumId w:val="19"/>
  </w:num>
  <w:num w:numId="34">
    <w:abstractNumId w:val="27"/>
  </w:num>
  <w:num w:numId="35">
    <w:abstractNumId w:val="18"/>
  </w:num>
  <w:num w:numId="36">
    <w:abstractNumId w:val="14"/>
  </w:num>
  <w:num w:numId="37">
    <w:abstractNumId w:val="47"/>
  </w:num>
  <w:num w:numId="38">
    <w:abstractNumId w:val="1"/>
  </w:num>
  <w:num w:numId="39">
    <w:abstractNumId w:val="41"/>
  </w:num>
  <w:num w:numId="40">
    <w:abstractNumId w:val="40"/>
  </w:num>
  <w:num w:numId="41">
    <w:abstractNumId w:val="30"/>
  </w:num>
  <w:num w:numId="42">
    <w:abstractNumId w:val="53"/>
  </w:num>
  <w:num w:numId="43">
    <w:abstractNumId w:val="31"/>
  </w:num>
  <w:num w:numId="44">
    <w:abstractNumId w:val="13"/>
  </w:num>
  <w:num w:numId="45">
    <w:abstractNumId w:val="24"/>
  </w:num>
  <w:num w:numId="46">
    <w:abstractNumId w:val="25"/>
  </w:num>
  <w:num w:numId="47">
    <w:abstractNumId w:val="54"/>
  </w:num>
  <w:num w:numId="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2"/>
  </w:num>
  <w:num w:numId="50">
    <w:abstractNumId w:val="5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586"/>
    <w:rsid w:val="0000038E"/>
    <w:rsid w:val="00000718"/>
    <w:rsid w:val="00001A8A"/>
    <w:rsid w:val="00001F18"/>
    <w:rsid w:val="00002B93"/>
    <w:rsid w:val="00004053"/>
    <w:rsid w:val="00005529"/>
    <w:rsid w:val="00005D6C"/>
    <w:rsid w:val="000064EB"/>
    <w:rsid w:val="00007360"/>
    <w:rsid w:val="00010FE3"/>
    <w:rsid w:val="00011289"/>
    <w:rsid w:val="00012462"/>
    <w:rsid w:val="0001311F"/>
    <w:rsid w:val="00013659"/>
    <w:rsid w:val="000137F7"/>
    <w:rsid w:val="00013C4A"/>
    <w:rsid w:val="00013E2C"/>
    <w:rsid w:val="00014251"/>
    <w:rsid w:val="00014878"/>
    <w:rsid w:val="000150D2"/>
    <w:rsid w:val="0001519D"/>
    <w:rsid w:val="000155A7"/>
    <w:rsid w:val="0001582B"/>
    <w:rsid w:val="00015947"/>
    <w:rsid w:val="000159F0"/>
    <w:rsid w:val="00015E98"/>
    <w:rsid w:val="000162B3"/>
    <w:rsid w:val="00020012"/>
    <w:rsid w:val="00020183"/>
    <w:rsid w:val="0002023E"/>
    <w:rsid w:val="00021708"/>
    <w:rsid w:val="00021A77"/>
    <w:rsid w:val="00021CC1"/>
    <w:rsid w:val="00021CF6"/>
    <w:rsid w:val="00022AE7"/>
    <w:rsid w:val="000234C4"/>
    <w:rsid w:val="00023564"/>
    <w:rsid w:val="000236DC"/>
    <w:rsid w:val="00023C52"/>
    <w:rsid w:val="00023FDF"/>
    <w:rsid w:val="00027537"/>
    <w:rsid w:val="00030492"/>
    <w:rsid w:val="00030914"/>
    <w:rsid w:val="00030DA7"/>
    <w:rsid w:val="00031291"/>
    <w:rsid w:val="00031697"/>
    <w:rsid w:val="00032639"/>
    <w:rsid w:val="00032D24"/>
    <w:rsid w:val="0003325B"/>
    <w:rsid w:val="000332F6"/>
    <w:rsid w:val="0003402C"/>
    <w:rsid w:val="00034B95"/>
    <w:rsid w:val="000354E7"/>
    <w:rsid w:val="00035CE0"/>
    <w:rsid w:val="00035DB9"/>
    <w:rsid w:val="000362A5"/>
    <w:rsid w:val="000365B3"/>
    <w:rsid w:val="0003679A"/>
    <w:rsid w:val="000376CB"/>
    <w:rsid w:val="0003786C"/>
    <w:rsid w:val="00040C97"/>
    <w:rsid w:val="00041966"/>
    <w:rsid w:val="00041FBC"/>
    <w:rsid w:val="00041FF2"/>
    <w:rsid w:val="00042363"/>
    <w:rsid w:val="000426E4"/>
    <w:rsid w:val="00042AE5"/>
    <w:rsid w:val="00042C54"/>
    <w:rsid w:val="00042D9E"/>
    <w:rsid w:val="0004326D"/>
    <w:rsid w:val="00043318"/>
    <w:rsid w:val="0004361D"/>
    <w:rsid w:val="00043C71"/>
    <w:rsid w:val="00043E8B"/>
    <w:rsid w:val="00044171"/>
    <w:rsid w:val="000447CB"/>
    <w:rsid w:val="00045046"/>
    <w:rsid w:val="0004561E"/>
    <w:rsid w:val="00046363"/>
    <w:rsid w:val="00046CC6"/>
    <w:rsid w:val="00047A59"/>
    <w:rsid w:val="000508B2"/>
    <w:rsid w:val="00051AA2"/>
    <w:rsid w:val="000523C6"/>
    <w:rsid w:val="00052607"/>
    <w:rsid w:val="00053635"/>
    <w:rsid w:val="00054FA2"/>
    <w:rsid w:val="000558F6"/>
    <w:rsid w:val="00055E6E"/>
    <w:rsid w:val="00056177"/>
    <w:rsid w:val="00056747"/>
    <w:rsid w:val="000570D3"/>
    <w:rsid w:val="00057771"/>
    <w:rsid w:val="000577EA"/>
    <w:rsid w:val="000579B6"/>
    <w:rsid w:val="00060552"/>
    <w:rsid w:val="00060809"/>
    <w:rsid w:val="00060F56"/>
    <w:rsid w:val="00061AD9"/>
    <w:rsid w:val="00061F67"/>
    <w:rsid w:val="0006208B"/>
    <w:rsid w:val="0006259C"/>
    <w:rsid w:val="00063180"/>
    <w:rsid w:val="00064206"/>
    <w:rsid w:val="000670CE"/>
    <w:rsid w:val="000671FD"/>
    <w:rsid w:val="00070A03"/>
    <w:rsid w:val="00070A12"/>
    <w:rsid w:val="00070F3A"/>
    <w:rsid w:val="00071351"/>
    <w:rsid w:val="00071785"/>
    <w:rsid w:val="00071FD6"/>
    <w:rsid w:val="00072779"/>
    <w:rsid w:val="00072915"/>
    <w:rsid w:val="00072951"/>
    <w:rsid w:val="00072DF8"/>
    <w:rsid w:val="00072FAC"/>
    <w:rsid w:val="000734F5"/>
    <w:rsid w:val="00073C87"/>
    <w:rsid w:val="00074718"/>
    <w:rsid w:val="00074C1E"/>
    <w:rsid w:val="000768EC"/>
    <w:rsid w:val="000775FA"/>
    <w:rsid w:val="00077649"/>
    <w:rsid w:val="00080BC3"/>
    <w:rsid w:val="00080D3D"/>
    <w:rsid w:val="00081149"/>
    <w:rsid w:val="000825FE"/>
    <w:rsid w:val="00082B30"/>
    <w:rsid w:val="000831E5"/>
    <w:rsid w:val="000837BF"/>
    <w:rsid w:val="00083CCC"/>
    <w:rsid w:val="00083E81"/>
    <w:rsid w:val="0008407B"/>
    <w:rsid w:val="0008438C"/>
    <w:rsid w:val="00084C9A"/>
    <w:rsid w:val="00084EA6"/>
    <w:rsid w:val="00085EAA"/>
    <w:rsid w:val="00087DA8"/>
    <w:rsid w:val="0009104E"/>
    <w:rsid w:val="000913DE"/>
    <w:rsid w:val="000918B0"/>
    <w:rsid w:val="000921BE"/>
    <w:rsid w:val="000923E0"/>
    <w:rsid w:val="0009275C"/>
    <w:rsid w:val="00092DB2"/>
    <w:rsid w:val="0009329E"/>
    <w:rsid w:val="000936BB"/>
    <w:rsid w:val="0009410A"/>
    <w:rsid w:val="00094498"/>
    <w:rsid w:val="00094CF1"/>
    <w:rsid w:val="0009534A"/>
    <w:rsid w:val="00096112"/>
    <w:rsid w:val="00096375"/>
    <w:rsid w:val="00096C16"/>
    <w:rsid w:val="00097419"/>
    <w:rsid w:val="0009765E"/>
    <w:rsid w:val="0009777B"/>
    <w:rsid w:val="00097BD9"/>
    <w:rsid w:val="000A0407"/>
    <w:rsid w:val="000A08EE"/>
    <w:rsid w:val="000A08F1"/>
    <w:rsid w:val="000A09B2"/>
    <w:rsid w:val="000A1A86"/>
    <w:rsid w:val="000A2014"/>
    <w:rsid w:val="000A32FD"/>
    <w:rsid w:val="000A52CB"/>
    <w:rsid w:val="000A5DE6"/>
    <w:rsid w:val="000A5EE4"/>
    <w:rsid w:val="000A7431"/>
    <w:rsid w:val="000B04A1"/>
    <w:rsid w:val="000B1CA8"/>
    <w:rsid w:val="000B2242"/>
    <w:rsid w:val="000B2E9A"/>
    <w:rsid w:val="000B3595"/>
    <w:rsid w:val="000B35B5"/>
    <w:rsid w:val="000B43FC"/>
    <w:rsid w:val="000B4670"/>
    <w:rsid w:val="000B50E0"/>
    <w:rsid w:val="000B564C"/>
    <w:rsid w:val="000B5BFE"/>
    <w:rsid w:val="000B5D84"/>
    <w:rsid w:val="000B6B3C"/>
    <w:rsid w:val="000B7283"/>
    <w:rsid w:val="000B76CC"/>
    <w:rsid w:val="000B7842"/>
    <w:rsid w:val="000B7A96"/>
    <w:rsid w:val="000C0E44"/>
    <w:rsid w:val="000C1A0D"/>
    <w:rsid w:val="000C23F6"/>
    <w:rsid w:val="000C264D"/>
    <w:rsid w:val="000C303C"/>
    <w:rsid w:val="000C3A6A"/>
    <w:rsid w:val="000C3FBA"/>
    <w:rsid w:val="000C413B"/>
    <w:rsid w:val="000C43E7"/>
    <w:rsid w:val="000C48F8"/>
    <w:rsid w:val="000C4B87"/>
    <w:rsid w:val="000C5090"/>
    <w:rsid w:val="000C54FA"/>
    <w:rsid w:val="000C6038"/>
    <w:rsid w:val="000C652F"/>
    <w:rsid w:val="000C6DB4"/>
    <w:rsid w:val="000C7505"/>
    <w:rsid w:val="000C76C5"/>
    <w:rsid w:val="000D143A"/>
    <w:rsid w:val="000D255B"/>
    <w:rsid w:val="000D25E6"/>
    <w:rsid w:val="000D36DE"/>
    <w:rsid w:val="000D3A83"/>
    <w:rsid w:val="000D467B"/>
    <w:rsid w:val="000D4C44"/>
    <w:rsid w:val="000D4F38"/>
    <w:rsid w:val="000D557A"/>
    <w:rsid w:val="000D569F"/>
    <w:rsid w:val="000D66DF"/>
    <w:rsid w:val="000D6DDC"/>
    <w:rsid w:val="000E03E1"/>
    <w:rsid w:val="000E088F"/>
    <w:rsid w:val="000E1681"/>
    <w:rsid w:val="000E1E57"/>
    <w:rsid w:val="000E27A8"/>
    <w:rsid w:val="000E3526"/>
    <w:rsid w:val="000E3FFB"/>
    <w:rsid w:val="000E45A0"/>
    <w:rsid w:val="000E4608"/>
    <w:rsid w:val="000E4EFA"/>
    <w:rsid w:val="000E4FB8"/>
    <w:rsid w:val="000E5B26"/>
    <w:rsid w:val="000E6E43"/>
    <w:rsid w:val="000E73E3"/>
    <w:rsid w:val="000F0087"/>
    <w:rsid w:val="000F00E5"/>
    <w:rsid w:val="000F2295"/>
    <w:rsid w:val="000F2424"/>
    <w:rsid w:val="000F385C"/>
    <w:rsid w:val="000F3EA3"/>
    <w:rsid w:val="000F44AE"/>
    <w:rsid w:val="000F503F"/>
    <w:rsid w:val="000F516E"/>
    <w:rsid w:val="000F5907"/>
    <w:rsid w:val="000F5B82"/>
    <w:rsid w:val="000F6393"/>
    <w:rsid w:val="000F642B"/>
    <w:rsid w:val="000F6450"/>
    <w:rsid w:val="000F68C9"/>
    <w:rsid w:val="000F6991"/>
    <w:rsid w:val="000F6FC5"/>
    <w:rsid w:val="000F70AF"/>
    <w:rsid w:val="000F7BB2"/>
    <w:rsid w:val="0010147B"/>
    <w:rsid w:val="00101FCD"/>
    <w:rsid w:val="00102411"/>
    <w:rsid w:val="001025B6"/>
    <w:rsid w:val="00102A75"/>
    <w:rsid w:val="001038DD"/>
    <w:rsid w:val="00103CE8"/>
    <w:rsid w:val="001040AC"/>
    <w:rsid w:val="001044FC"/>
    <w:rsid w:val="00104775"/>
    <w:rsid w:val="00104CA8"/>
    <w:rsid w:val="00105BDA"/>
    <w:rsid w:val="0010670A"/>
    <w:rsid w:val="0011052B"/>
    <w:rsid w:val="0011193E"/>
    <w:rsid w:val="00111E72"/>
    <w:rsid w:val="00112E68"/>
    <w:rsid w:val="001130FA"/>
    <w:rsid w:val="00113312"/>
    <w:rsid w:val="001149BB"/>
    <w:rsid w:val="00114B97"/>
    <w:rsid w:val="00115128"/>
    <w:rsid w:val="00117B9A"/>
    <w:rsid w:val="001202F8"/>
    <w:rsid w:val="0012042F"/>
    <w:rsid w:val="00120541"/>
    <w:rsid w:val="001209EE"/>
    <w:rsid w:val="001214FC"/>
    <w:rsid w:val="00121773"/>
    <w:rsid w:val="00121DD0"/>
    <w:rsid w:val="00121FD7"/>
    <w:rsid w:val="00122785"/>
    <w:rsid w:val="00122840"/>
    <w:rsid w:val="00122D89"/>
    <w:rsid w:val="001238D4"/>
    <w:rsid w:val="00123FFF"/>
    <w:rsid w:val="001267E1"/>
    <w:rsid w:val="00127005"/>
    <w:rsid w:val="00127CBE"/>
    <w:rsid w:val="00130513"/>
    <w:rsid w:val="00130D62"/>
    <w:rsid w:val="0013129E"/>
    <w:rsid w:val="0013144C"/>
    <w:rsid w:val="001315B4"/>
    <w:rsid w:val="0013207C"/>
    <w:rsid w:val="00132331"/>
    <w:rsid w:val="00132366"/>
    <w:rsid w:val="0013264E"/>
    <w:rsid w:val="00133550"/>
    <w:rsid w:val="00134136"/>
    <w:rsid w:val="001344CE"/>
    <w:rsid w:val="00134F61"/>
    <w:rsid w:val="001359D4"/>
    <w:rsid w:val="00136763"/>
    <w:rsid w:val="001372A6"/>
    <w:rsid w:val="00137CC2"/>
    <w:rsid w:val="001408D4"/>
    <w:rsid w:val="00141935"/>
    <w:rsid w:val="00142C50"/>
    <w:rsid w:val="00143C29"/>
    <w:rsid w:val="0014435D"/>
    <w:rsid w:val="00144B5A"/>
    <w:rsid w:val="00144FF8"/>
    <w:rsid w:val="00145738"/>
    <w:rsid w:val="00145891"/>
    <w:rsid w:val="00145D0C"/>
    <w:rsid w:val="00146EA4"/>
    <w:rsid w:val="00146EFE"/>
    <w:rsid w:val="00147093"/>
    <w:rsid w:val="00150510"/>
    <w:rsid w:val="00150C60"/>
    <w:rsid w:val="00150D4E"/>
    <w:rsid w:val="00150E9F"/>
    <w:rsid w:val="00151212"/>
    <w:rsid w:val="00151641"/>
    <w:rsid w:val="00151CA4"/>
    <w:rsid w:val="001521D8"/>
    <w:rsid w:val="00153468"/>
    <w:rsid w:val="0015395A"/>
    <w:rsid w:val="00153E5F"/>
    <w:rsid w:val="00153E77"/>
    <w:rsid w:val="00154A67"/>
    <w:rsid w:val="001561F3"/>
    <w:rsid w:val="001563BA"/>
    <w:rsid w:val="001568B8"/>
    <w:rsid w:val="00156A35"/>
    <w:rsid w:val="00160123"/>
    <w:rsid w:val="00160F58"/>
    <w:rsid w:val="0016136B"/>
    <w:rsid w:val="00162DAE"/>
    <w:rsid w:val="0016339E"/>
    <w:rsid w:val="00163724"/>
    <w:rsid w:val="001639E3"/>
    <w:rsid w:val="00163CE5"/>
    <w:rsid w:val="0016455E"/>
    <w:rsid w:val="0016622B"/>
    <w:rsid w:val="00166B2F"/>
    <w:rsid w:val="00167695"/>
    <w:rsid w:val="001677CD"/>
    <w:rsid w:val="00167861"/>
    <w:rsid w:val="00167A2A"/>
    <w:rsid w:val="00170978"/>
    <w:rsid w:val="00170BE6"/>
    <w:rsid w:val="00170C14"/>
    <w:rsid w:val="001714DD"/>
    <w:rsid w:val="001714F4"/>
    <w:rsid w:val="00171AC8"/>
    <w:rsid w:val="00172CD6"/>
    <w:rsid w:val="0017377D"/>
    <w:rsid w:val="00173FAD"/>
    <w:rsid w:val="001742F2"/>
    <w:rsid w:val="001754EF"/>
    <w:rsid w:val="001765F9"/>
    <w:rsid w:val="001767F2"/>
    <w:rsid w:val="0018043A"/>
    <w:rsid w:val="001808E7"/>
    <w:rsid w:val="0018120A"/>
    <w:rsid w:val="001816BF"/>
    <w:rsid w:val="001821DD"/>
    <w:rsid w:val="001828DA"/>
    <w:rsid w:val="00182B93"/>
    <w:rsid w:val="00182C0A"/>
    <w:rsid w:val="00183374"/>
    <w:rsid w:val="00183C24"/>
    <w:rsid w:val="00183D98"/>
    <w:rsid w:val="00184FAB"/>
    <w:rsid w:val="0018559B"/>
    <w:rsid w:val="00185D45"/>
    <w:rsid w:val="00186DDA"/>
    <w:rsid w:val="00187055"/>
    <w:rsid w:val="00187E94"/>
    <w:rsid w:val="001900F5"/>
    <w:rsid w:val="00190425"/>
    <w:rsid w:val="001904E7"/>
    <w:rsid w:val="00190722"/>
    <w:rsid w:val="00190928"/>
    <w:rsid w:val="001914DC"/>
    <w:rsid w:val="00191765"/>
    <w:rsid w:val="00192F76"/>
    <w:rsid w:val="0019327D"/>
    <w:rsid w:val="001942B8"/>
    <w:rsid w:val="00195343"/>
    <w:rsid w:val="00195A22"/>
    <w:rsid w:val="001960CF"/>
    <w:rsid w:val="00196BBF"/>
    <w:rsid w:val="00196BD1"/>
    <w:rsid w:val="00197B88"/>
    <w:rsid w:val="001A00FA"/>
    <w:rsid w:val="001A302D"/>
    <w:rsid w:val="001A3529"/>
    <w:rsid w:val="001A37AA"/>
    <w:rsid w:val="001A4EAB"/>
    <w:rsid w:val="001A5371"/>
    <w:rsid w:val="001A5939"/>
    <w:rsid w:val="001A5A43"/>
    <w:rsid w:val="001B009A"/>
    <w:rsid w:val="001B044C"/>
    <w:rsid w:val="001B1A18"/>
    <w:rsid w:val="001B1B17"/>
    <w:rsid w:val="001B1EB6"/>
    <w:rsid w:val="001B33ED"/>
    <w:rsid w:val="001B37B8"/>
    <w:rsid w:val="001B461D"/>
    <w:rsid w:val="001B504D"/>
    <w:rsid w:val="001C01EB"/>
    <w:rsid w:val="001C1572"/>
    <w:rsid w:val="001C1944"/>
    <w:rsid w:val="001C24DC"/>
    <w:rsid w:val="001C3D4E"/>
    <w:rsid w:val="001C423A"/>
    <w:rsid w:val="001C5611"/>
    <w:rsid w:val="001C5793"/>
    <w:rsid w:val="001C5ABB"/>
    <w:rsid w:val="001C5B8E"/>
    <w:rsid w:val="001C5BC6"/>
    <w:rsid w:val="001C75E3"/>
    <w:rsid w:val="001C7C63"/>
    <w:rsid w:val="001C7D33"/>
    <w:rsid w:val="001D0F16"/>
    <w:rsid w:val="001D2C72"/>
    <w:rsid w:val="001D31BE"/>
    <w:rsid w:val="001D337F"/>
    <w:rsid w:val="001D48EE"/>
    <w:rsid w:val="001D53F0"/>
    <w:rsid w:val="001D578C"/>
    <w:rsid w:val="001D580D"/>
    <w:rsid w:val="001D595E"/>
    <w:rsid w:val="001D6077"/>
    <w:rsid w:val="001D6FE0"/>
    <w:rsid w:val="001D7383"/>
    <w:rsid w:val="001D7666"/>
    <w:rsid w:val="001D7946"/>
    <w:rsid w:val="001E090B"/>
    <w:rsid w:val="001E0DF7"/>
    <w:rsid w:val="001E1701"/>
    <w:rsid w:val="001E1F77"/>
    <w:rsid w:val="001E293D"/>
    <w:rsid w:val="001E2C7E"/>
    <w:rsid w:val="001E3898"/>
    <w:rsid w:val="001E4338"/>
    <w:rsid w:val="001E642A"/>
    <w:rsid w:val="001E675C"/>
    <w:rsid w:val="001E68E4"/>
    <w:rsid w:val="001E6EA2"/>
    <w:rsid w:val="001E7CF8"/>
    <w:rsid w:val="001F0E36"/>
    <w:rsid w:val="001F13FF"/>
    <w:rsid w:val="001F16D9"/>
    <w:rsid w:val="001F3018"/>
    <w:rsid w:val="001F361C"/>
    <w:rsid w:val="001F4BD8"/>
    <w:rsid w:val="001F4C7C"/>
    <w:rsid w:val="001F530C"/>
    <w:rsid w:val="001F5470"/>
    <w:rsid w:val="001F586E"/>
    <w:rsid w:val="001F5949"/>
    <w:rsid w:val="001F6F47"/>
    <w:rsid w:val="001F75AB"/>
    <w:rsid w:val="001F7A07"/>
    <w:rsid w:val="001F7F8E"/>
    <w:rsid w:val="00202465"/>
    <w:rsid w:val="00202DDB"/>
    <w:rsid w:val="00202F18"/>
    <w:rsid w:val="002032E6"/>
    <w:rsid w:val="002032F2"/>
    <w:rsid w:val="002035AD"/>
    <w:rsid w:val="002038B8"/>
    <w:rsid w:val="002046CA"/>
    <w:rsid w:val="00204E46"/>
    <w:rsid w:val="00205F47"/>
    <w:rsid w:val="002061AF"/>
    <w:rsid w:val="00206804"/>
    <w:rsid w:val="00207170"/>
    <w:rsid w:val="002105F1"/>
    <w:rsid w:val="00210CE8"/>
    <w:rsid w:val="00211224"/>
    <w:rsid w:val="00211981"/>
    <w:rsid w:val="00211CD0"/>
    <w:rsid w:val="00211D42"/>
    <w:rsid w:val="00211FAD"/>
    <w:rsid w:val="002136C0"/>
    <w:rsid w:val="00214199"/>
    <w:rsid w:val="002142A9"/>
    <w:rsid w:val="00214E2D"/>
    <w:rsid w:val="002155E8"/>
    <w:rsid w:val="002159F3"/>
    <w:rsid w:val="00215C89"/>
    <w:rsid w:val="0021610D"/>
    <w:rsid w:val="00216545"/>
    <w:rsid w:val="002165A5"/>
    <w:rsid w:val="00217D14"/>
    <w:rsid w:val="00220A7F"/>
    <w:rsid w:val="00220BE2"/>
    <w:rsid w:val="002212D2"/>
    <w:rsid w:val="002219C7"/>
    <w:rsid w:val="00221A24"/>
    <w:rsid w:val="0022257A"/>
    <w:rsid w:val="00222730"/>
    <w:rsid w:val="00222CC1"/>
    <w:rsid w:val="002254C4"/>
    <w:rsid w:val="00225CC2"/>
    <w:rsid w:val="00226020"/>
    <w:rsid w:val="00227E10"/>
    <w:rsid w:val="0023258B"/>
    <w:rsid w:val="002330EC"/>
    <w:rsid w:val="002334E4"/>
    <w:rsid w:val="0023355D"/>
    <w:rsid w:val="002356EB"/>
    <w:rsid w:val="00235CF4"/>
    <w:rsid w:val="00235DCB"/>
    <w:rsid w:val="00235E0F"/>
    <w:rsid w:val="00236608"/>
    <w:rsid w:val="00236E95"/>
    <w:rsid w:val="002373A2"/>
    <w:rsid w:val="002377BF"/>
    <w:rsid w:val="0024121B"/>
    <w:rsid w:val="00241599"/>
    <w:rsid w:val="002420A4"/>
    <w:rsid w:val="00242F83"/>
    <w:rsid w:val="00243546"/>
    <w:rsid w:val="00243D42"/>
    <w:rsid w:val="00243F2F"/>
    <w:rsid w:val="00244080"/>
    <w:rsid w:val="00245027"/>
    <w:rsid w:val="00245F52"/>
    <w:rsid w:val="00246309"/>
    <w:rsid w:val="002464F9"/>
    <w:rsid w:val="002478A9"/>
    <w:rsid w:val="00247C89"/>
    <w:rsid w:val="00247C8B"/>
    <w:rsid w:val="0025012E"/>
    <w:rsid w:val="002516A6"/>
    <w:rsid w:val="002526CE"/>
    <w:rsid w:val="00252B3A"/>
    <w:rsid w:val="00252ECF"/>
    <w:rsid w:val="00253330"/>
    <w:rsid w:val="0025398C"/>
    <w:rsid w:val="00254CCE"/>
    <w:rsid w:val="00254CE8"/>
    <w:rsid w:val="00255254"/>
    <w:rsid w:val="00257DAA"/>
    <w:rsid w:val="00260805"/>
    <w:rsid w:val="00260B19"/>
    <w:rsid w:val="0026163D"/>
    <w:rsid w:val="00261869"/>
    <w:rsid w:val="00263E37"/>
    <w:rsid w:val="00263F49"/>
    <w:rsid w:val="00263FB9"/>
    <w:rsid w:val="002641A7"/>
    <w:rsid w:val="00264238"/>
    <w:rsid w:val="00264611"/>
    <w:rsid w:val="00264C7E"/>
    <w:rsid w:val="00264F22"/>
    <w:rsid w:val="00265FFB"/>
    <w:rsid w:val="00266457"/>
    <w:rsid w:val="002665CB"/>
    <w:rsid w:val="0026686F"/>
    <w:rsid w:val="002668C5"/>
    <w:rsid w:val="0026695E"/>
    <w:rsid w:val="00270110"/>
    <w:rsid w:val="00270CF3"/>
    <w:rsid w:val="00271711"/>
    <w:rsid w:val="00271AB7"/>
    <w:rsid w:val="002720BA"/>
    <w:rsid w:val="00272990"/>
    <w:rsid w:val="00273FAA"/>
    <w:rsid w:val="00274E38"/>
    <w:rsid w:val="00276D1F"/>
    <w:rsid w:val="00277595"/>
    <w:rsid w:val="002800EA"/>
    <w:rsid w:val="0028017B"/>
    <w:rsid w:val="00280432"/>
    <w:rsid w:val="00281243"/>
    <w:rsid w:val="00281585"/>
    <w:rsid w:val="00281E98"/>
    <w:rsid w:val="00281EAA"/>
    <w:rsid w:val="00282484"/>
    <w:rsid w:val="00282642"/>
    <w:rsid w:val="00282C20"/>
    <w:rsid w:val="00283301"/>
    <w:rsid w:val="0028357D"/>
    <w:rsid w:val="002838E7"/>
    <w:rsid w:val="00285E1B"/>
    <w:rsid w:val="00286B8E"/>
    <w:rsid w:val="00287F6B"/>
    <w:rsid w:val="00290504"/>
    <w:rsid w:val="002905BF"/>
    <w:rsid w:val="00290733"/>
    <w:rsid w:val="002907C1"/>
    <w:rsid w:val="00291506"/>
    <w:rsid w:val="0029362C"/>
    <w:rsid w:val="002939AC"/>
    <w:rsid w:val="00293FB0"/>
    <w:rsid w:val="00294CA7"/>
    <w:rsid w:val="00295034"/>
    <w:rsid w:val="0029506D"/>
    <w:rsid w:val="0029558E"/>
    <w:rsid w:val="0029583D"/>
    <w:rsid w:val="00295D8A"/>
    <w:rsid w:val="00297094"/>
    <w:rsid w:val="0029745B"/>
    <w:rsid w:val="002A0331"/>
    <w:rsid w:val="002A1404"/>
    <w:rsid w:val="002A18D7"/>
    <w:rsid w:val="002A1B1D"/>
    <w:rsid w:val="002A3BB4"/>
    <w:rsid w:val="002A3BDA"/>
    <w:rsid w:val="002A3CBE"/>
    <w:rsid w:val="002A4AF7"/>
    <w:rsid w:val="002A72E2"/>
    <w:rsid w:val="002A7505"/>
    <w:rsid w:val="002A7C16"/>
    <w:rsid w:val="002B0971"/>
    <w:rsid w:val="002B1B71"/>
    <w:rsid w:val="002B27AF"/>
    <w:rsid w:val="002B2D87"/>
    <w:rsid w:val="002B30FF"/>
    <w:rsid w:val="002B3EEB"/>
    <w:rsid w:val="002B4362"/>
    <w:rsid w:val="002B545D"/>
    <w:rsid w:val="002B5BEA"/>
    <w:rsid w:val="002B6CD7"/>
    <w:rsid w:val="002B6CF3"/>
    <w:rsid w:val="002B70C2"/>
    <w:rsid w:val="002B7416"/>
    <w:rsid w:val="002C0F3F"/>
    <w:rsid w:val="002C1CD7"/>
    <w:rsid w:val="002C1EE2"/>
    <w:rsid w:val="002C2615"/>
    <w:rsid w:val="002C2805"/>
    <w:rsid w:val="002C2F0A"/>
    <w:rsid w:val="002C56E7"/>
    <w:rsid w:val="002C57DD"/>
    <w:rsid w:val="002C6BA9"/>
    <w:rsid w:val="002C7406"/>
    <w:rsid w:val="002C7443"/>
    <w:rsid w:val="002C7622"/>
    <w:rsid w:val="002D0418"/>
    <w:rsid w:val="002D04AE"/>
    <w:rsid w:val="002D04D9"/>
    <w:rsid w:val="002D0873"/>
    <w:rsid w:val="002D11B0"/>
    <w:rsid w:val="002D13E4"/>
    <w:rsid w:val="002D3A76"/>
    <w:rsid w:val="002D3A8F"/>
    <w:rsid w:val="002D47EF"/>
    <w:rsid w:val="002D492B"/>
    <w:rsid w:val="002D630B"/>
    <w:rsid w:val="002D7D3C"/>
    <w:rsid w:val="002E0099"/>
    <w:rsid w:val="002E098B"/>
    <w:rsid w:val="002E0BAB"/>
    <w:rsid w:val="002E1A16"/>
    <w:rsid w:val="002E1B73"/>
    <w:rsid w:val="002E2148"/>
    <w:rsid w:val="002E25F8"/>
    <w:rsid w:val="002E2A61"/>
    <w:rsid w:val="002E2B3B"/>
    <w:rsid w:val="002E3ECB"/>
    <w:rsid w:val="002E51AE"/>
    <w:rsid w:val="002E5C86"/>
    <w:rsid w:val="002E63EB"/>
    <w:rsid w:val="002E6911"/>
    <w:rsid w:val="002E6AA5"/>
    <w:rsid w:val="002E6B64"/>
    <w:rsid w:val="002E6EE8"/>
    <w:rsid w:val="002F04F1"/>
    <w:rsid w:val="002F1286"/>
    <w:rsid w:val="002F1778"/>
    <w:rsid w:val="002F38DD"/>
    <w:rsid w:val="002F4B74"/>
    <w:rsid w:val="002F634B"/>
    <w:rsid w:val="002F69B8"/>
    <w:rsid w:val="002F797E"/>
    <w:rsid w:val="003001BB"/>
    <w:rsid w:val="00300926"/>
    <w:rsid w:val="00300EE3"/>
    <w:rsid w:val="0030244D"/>
    <w:rsid w:val="00302A66"/>
    <w:rsid w:val="00303074"/>
    <w:rsid w:val="00305B40"/>
    <w:rsid w:val="00305BFB"/>
    <w:rsid w:val="00306979"/>
    <w:rsid w:val="00306DA9"/>
    <w:rsid w:val="00307698"/>
    <w:rsid w:val="003076E4"/>
    <w:rsid w:val="00307DC4"/>
    <w:rsid w:val="00310065"/>
    <w:rsid w:val="00310844"/>
    <w:rsid w:val="00310C80"/>
    <w:rsid w:val="00312564"/>
    <w:rsid w:val="00312C38"/>
    <w:rsid w:val="00312D7E"/>
    <w:rsid w:val="00312FA0"/>
    <w:rsid w:val="00313F9E"/>
    <w:rsid w:val="0031485C"/>
    <w:rsid w:val="003148E0"/>
    <w:rsid w:val="00314D66"/>
    <w:rsid w:val="003150B7"/>
    <w:rsid w:val="00315373"/>
    <w:rsid w:val="0031537B"/>
    <w:rsid w:val="00316556"/>
    <w:rsid w:val="0031686F"/>
    <w:rsid w:val="00316DA8"/>
    <w:rsid w:val="00317481"/>
    <w:rsid w:val="00317581"/>
    <w:rsid w:val="00317B7A"/>
    <w:rsid w:val="00317E2A"/>
    <w:rsid w:val="00320387"/>
    <w:rsid w:val="00320422"/>
    <w:rsid w:val="00320F40"/>
    <w:rsid w:val="0032142E"/>
    <w:rsid w:val="0032331E"/>
    <w:rsid w:val="0032382F"/>
    <w:rsid w:val="003243EC"/>
    <w:rsid w:val="0032524D"/>
    <w:rsid w:val="0032607A"/>
    <w:rsid w:val="00326733"/>
    <w:rsid w:val="0032735A"/>
    <w:rsid w:val="00327B31"/>
    <w:rsid w:val="00327C2B"/>
    <w:rsid w:val="00327CD5"/>
    <w:rsid w:val="00331225"/>
    <w:rsid w:val="0033150D"/>
    <w:rsid w:val="0033178C"/>
    <w:rsid w:val="003320D1"/>
    <w:rsid w:val="00332790"/>
    <w:rsid w:val="00332A3C"/>
    <w:rsid w:val="00332A91"/>
    <w:rsid w:val="003332F7"/>
    <w:rsid w:val="0033366D"/>
    <w:rsid w:val="0033622B"/>
    <w:rsid w:val="00336A90"/>
    <w:rsid w:val="00337C67"/>
    <w:rsid w:val="00337F98"/>
    <w:rsid w:val="0034115D"/>
    <w:rsid w:val="003415DA"/>
    <w:rsid w:val="00341A2A"/>
    <w:rsid w:val="00341DE9"/>
    <w:rsid w:val="00342B65"/>
    <w:rsid w:val="003435F1"/>
    <w:rsid w:val="00345479"/>
    <w:rsid w:val="00345494"/>
    <w:rsid w:val="00345A07"/>
    <w:rsid w:val="003465A1"/>
    <w:rsid w:val="00346B66"/>
    <w:rsid w:val="00347036"/>
    <w:rsid w:val="00347150"/>
    <w:rsid w:val="00347663"/>
    <w:rsid w:val="003501F8"/>
    <w:rsid w:val="00350244"/>
    <w:rsid w:val="00350388"/>
    <w:rsid w:val="00350923"/>
    <w:rsid w:val="00350951"/>
    <w:rsid w:val="00350B74"/>
    <w:rsid w:val="00350FD3"/>
    <w:rsid w:val="0035121D"/>
    <w:rsid w:val="003513F4"/>
    <w:rsid w:val="00351AAA"/>
    <w:rsid w:val="00351C53"/>
    <w:rsid w:val="00351CC4"/>
    <w:rsid w:val="00352F1C"/>
    <w:rsid w:val="00353089"/>
    <w:rsid w:val="00353420"/>
    <w:rsid w:val="00353904"/>
    <w:rsid w:val="003542D0"/>
    <w:rsid w:val="00355575"/>
    <w:rsid w:val="00355D5A"/>
    <w:rsid w:val="00356BD2"/>
    <w:rsid w:val="00356F99"/>
    <w:rsid w:val="00357A9D"/>
    <w:rsid w:val="00357C03"/>
    <w:rsid w:val="00357F38"/>
    <w:rsid w:val="00360838"/>
    <w:rsid w:val="0036093A"/>
    <w:rsid w:val="003613CC"/>
    <w:rsid w:val="003614EA"/>
    <w:rsid w:val="00362317"/>
    <w:rsid w:val="0036259B"/>
    <w:rsid w:val="00362836"/>
    <w:rsid w:val="003631F5"/>
    <w:rsid w:val="00363768"/>
    <w:rsid w:val="0036399A"/>
    <w:rsid w:val="00363C97"/>
    <w:rsid w:val="00365CC5"/>
    <w:rsid w:val="00366708"/>
    <w:rsid w:val="003669A9"/>
    <w:rsid w:val="00366AA1"/>
    <w:rsid w:val="003673A6"/>
    <w:rsid w:val="0037058A"/>
    <w:rsid w:val="00370BEF"/>
    <w:rsid w:val="00370EF9"/>
    <w:rsid w:val="003710B0"/>
    <w:rsid w:val="00371652"/>
    <w:rsid w:val="00372644"/>
    <w:rsid w:val="00372A2D"/>
    <w:rsid w:val="00373B1F"/>
    <w:rsid w:val="00373F4E"/>
    <w:rsid w:val="003747BE"/>
    <w:rsid w:val="00374DE2"/>
    <w:rsid w:val="00375D4E"/>
    <w:rsid w:val="00376F73"/>
    <w:rsid w:val="00377ADD"/>
    <w:rsid w:val="00377CCA"/>
    <w:rsid w:val="003806BA"/>
    <w:rsid w:val="00380771"/>
    <w:rsid w:val="003819F0"/>
    <w:rsid w:val="003822A4"/>
    <w:rsid w:val="00382D9B"/>
    <w:rsid w:val="0038340A"/>
    <w:rsid w:val="003836AA"/>
    <w:rsid w:val="003837BC"/>
    <w:rsid w:val="0038449D"/>
    <w:rsid w:val="0038493D"/>
    <w:rsid w:val="00384DD7"/>
    <w:rsid w:val="003865B4"/>
    <w:rsid w:val="00386832"/>
    <w:rsid w:val="00386C2A"/>
    <w:rsid w:val="00386F3F"/>
    <w:rsid w:val="00387531"/>
    <w:rsid w:val="003875B7"/>
    <w:rsid w:val="00390299"/>
    <w:rsid w:val="00390895"/>
    <w:rsid w:val="00390B46"/>
    <w:rsid w:val="00390FB7"/>
    <w:rsid w:val="00391095"/>
    <w:rsid w:val="00391407"/>
    <w:rsid w:val="003917E0"/>
    <w:rsid w:val="00394655"/>
    <w:rsid w:val="00395AF9"/>
    <w:rsid w:val="00395F0F"/>
    <w:rsid w:val="00396939"/>
    <w:rsid w:val="00396ACB"/>
    <w:rsid w:val="00397EDD"/>
    <w:rsid w:val="003A06BE"/>
    <w:rsid w:val="003A06D7"/>
    <w:rsid w:val="003A0BAC"/>
    <w:rsid w:val="003A1F08"/>
    <w:rsid w:val="003A2810"/>
    <w:rsid w:val="003A32C6"/>
    <w:rsid w:val="003A356E"/>
    <w:rsid w:val="003A38BD"/>
    <w:rsid w:val="003A39FB"/>
    <w:rsid w:val="003A4385"/>
    <w:rsid w:val="003A46B0"/>
    <w:rsid w:val="003A4928"/>
    <w:rsid w:val="003A4D39"/>
    <w:rsid w:val="003A60F4"/>
    <w:rsid w:val="003A63FF"/>
    <w:rsid w:val="003B0D0F"/>
    <w:rsid w:val="003B138D"/>
    <w:rsid w:val="003B1819"/>
    <w:rsid w:val="003B21EF"/>
    <w:rsid w:val="003B241B"/>
    <w:rsid w:val="003B2C72"/>
    <w:rsid w:val="003B2EA0"/>
    <w:rsid w:val="003B39A5"/>
    <w:rsid w:val="003B55D0"/>
    <w:rsid w:val="003B5C10"/>
    <w:rsid w:val="003B742C"/>
    <w:rsid w:val="003B75A2"/>
    <w:rsid w:val="003C1006"/>
    <w:rsid w:val="003C2418"/>
    <w:rsid w:val="003C2664"/>
    <w:rsid w:val="003C30CC"/>
    <w:rsid w:val="003C30D8"/>
    <w:rsid w:val="003C30F7"/>
    <w:rsid w:val="003C321E"/>
    <w:rsid w:val="003C36C0"/>
    <w:rsid w:val="003C3ADD"/>
    <w:rsid w:val="003C3F4F"/>
    <w:rsid w:val="003C3FB9"/>
    <w:rsid w:val="003C464E"/>
    <w:rsid w:val="003C5C7B"/>
    <w:rsid w:val="003C7195"/>
    <w:rsid w:val="003C79DD"/>
    <w:rsid w:val="003D0A41"/>
    <w:rsid w:val="003D0D7A"/>
    <w:rsid w:val="003D0DDF"/>
    <w:rsid w:val="003D131D"/>
    <w:rsid w:val="003D1674"/>
    <w:rsid w:val="003D172F"/>
    <w:rsid w:val="003D1D89"/>
    <w:rsid w:val="003D31D2"/>
    <w:rsid w:val="003D400B"/>
    <w:rsid w:val="003D4140"/>
    <w:rsid w:val="003D425E"/>
    <w:rsid w:val="003D46E5"/>
    <w:rsid w:val="003D57F1"/>
    <w:rsid w:val="003D5C7B"/>
    <w:rsid w:val="003D5ECF"/>
    <w:rsid w:val="003D6193"/>
    <w:rsid w:val="003D61C6"/>
    <w:rsid w:val="003D62DA"/>
    <w:rsid w:val="003D71DC"/>
    <w:rsid w:val="003D7380"/>
    <w:rsid w:val="003D7434"/>
    <w:rsid w:val="003D77FE"/>
    <w:rsid w:val="003D7D8C"/>
    <w:rsid w:val="003E02E8"/>
    <w:rsid w:val="003E071D"/>
    <w:rsid w:val="003E0737"/>
    <w:rsid w:val="003E093E"/>
    <w:rsid w:val="003E136F"/>
    <w:rsid w:val="003E155E"/>
    <w:rsid w:val="003E165D"/>
    <w:rsid w:val="003E25B3"/>
    <w:rsid w:val="003E3D07"/>
    <w:rsid w:val="003E3FE7"/>
    <w:rsid w:val="003E5262"/>
    <w:rsid w:val="003E5C31"/>
    <w:rsid w:val="003E5D68"/>
    <w:rsid w:val="003E60FF"/>
    <w:rsid w:val="003E63E8"/>
    <w:rsid w:val="003E6915"/>
    <w:rsid w:val="003E6CB8"/>
    <w:rsid w:val="003E6D58"/>
    <w:rsid w:val="003E7A23"/>
    <w:rsid w:val="003F19CA"/>
    <w:rsid w:val="003F1EFD"/>
    <w:rsid w:val="003F21C8"/>
    <w:rsid w:val="003F27A3"/>
    <w:rsid w:val="003F27E9"/>
    <w:rsid w:val="003F2A24"/>
    <w:rsid w:val="003F33E5"/>
    <w:rsid w:val="003F3AC8"/>
    <w:rsid w:val="003F46FF"/>
    <w:rsid w:val="003F4895"/>
    <w:rsid w:val="003F4D31"/>
    <w:rsid w:val="003F5123"/>
    <w:rsid w:val="003F56B4"/>
    <w:rsid w:val="003F5CFE"/>
    <w:rsid w:val="003F60D0"/>
    <w:rsid w:val="003F6696"/>
    <w:rsid w:val="003F75F9"/>
    <w:rsid w:val="003F76D0"/>
    <w:rsid w:val="003F777B"/>
    <w:rsid w:val="00400821"/>
    <w:rsid w:val="00401765"/>
    <w:rsid w:val="004018C5"/>
    <w:rsid w:val="00401B5B"/>
    <w:rsid w:val="00401E10"/>
    <w:rsid w:val="00402254"/>
    <w:rsid w:val="00402416"/>
    <w:rsid w:val="00402BB5"/>
    <w:rsid w:val="00403BEE"/>
    <w:rsid w:val="00404118"/>
    <w:rsid w:val="004041FD"/>
    <w:rsid w:val="00404BF7"/>
    <w:rsid w:val="00404D86"/>
    <w:rsid w:val="00405D23"/>
    <w:rsid w:val="00406380"/>
    <w:rsid w:val="0040686F"/>
    <w:rsid w:val="00406DD4"/>
    <w:rsid w:val="00407CC9"/>
    <w:rsid w:val="004101F1"/>
    <w:rsid w:val="004108A8"/>
    <w:rsid w:val="0041175F"/>
    <w:rsid w:val="00412B8C"/>
    <w:rsid w:val="00412BE5"/>
    <w:rsid w:val="00413504"/>
    <w:rsid w:val="0041355D"/>
    <w:rsid w:val="0041370F"/>
    <w:rsid w:val="00414A93"/>
    <w:rsid w:val="00414F98"/>
    <w:rsid w:val="0041590E"/>
    <w:rsid w:val="0041606E"/>
    <w:rsid w:val="0041737E"/>
    <w:rsid w:val="004211D4"/>
    <w:rsid w:val="004215B4"/>
    <w:rsid w:val="004234A9"/>
    <w:rsid w:val="00423BE1"/>
    <w:rsid w:val="004240AB"/>
    <w:rsid w:val="004247A3"/>
    <w:rsid w:val="00424D48"/>
    <w:rsid w:val="0042573E"/>
    <w:rsid w:val="004259DD"/>
    <w:rsid w:val="00426446"/>
    <w:rsid w:val="004270EE"/>
    <w:rsid w:val="00427B6F"/>
    <w:rsid w:val="00430C36"/>
    <w:rsid w:val="00431255"/>
    <w:rsid w:val="004314BE"/>
    <w:rsid w:val="0043159C"/>
    <w:rsid w:val="0043194C"/>
    <w:rsid w:val="00431ED4"/>
    <w:rsid w:val="00431EE0"/>
    <w:rsid w:val="00432AA0"/>
    <w:rsid w:val="004334EE"/>
    <w:rsid w:val="0043394C"/>
    <w:rsid w:val="00433B36"/>
    <w:rsid w:val="00434268"/>
    <w:rsid w:val="00434B35"/>
    <w:rsid w:val="00435037"/>
    <w:rsid w:val="00435071"/>
    <w:rsid w:val="00435E89"/>
    <w:rsid w:val="00435F32"/>
    <w:rsid w:val="00436161"/>
    <w:rsid w:val="00437E15"/>
    <w:rsid w:val="00440250"/>
    <w:rsid w:val="0044036B"/>
    <w:rsid w:val="0044051C"/>
    <w:rsid w:val="00441D3B"/>
    <w:rsid w:val="004420F9"/>
    <w:rsid w:val="0044280C"/>
    <w:rsid w:val="00442B8D"/>
    <w:rsid w:val="00442F7F"/>
    <w:rsid w:val="0044304B"/>
    <w:rsid w:val="00444AFC"/>
    <w:rsid w:val="00445917"/>
    <w:rsid w:val="0044644E"/>
    <w:rsid w:val="004467BF"/>
    <w:rsid w:val="0044700D"/>
    <w:rsid w:val="0044726F"/>
    <w:rsid w:val="00450C70"/>
    <w:rsid w:val="00450FCB"/>
    <w:rsid w:val="00452127"/>
    <w:rsid w:val="004521AF"/>
    <w:rsid w:val="0045235B"/>
    <w:rsid w:val="00452914"/>
    <w:rsid w:val="00452A31"/>
    <w:rsid w:val="00452EA5"/>
    <w:rsid w:val="004538D4"/>
    <w:rsid w:val="00453F62"/>
    <w:rsid w:val="00454426"/>
    <w:rsid w:val="0045442A"/>
    <w:rsid w:val="00454CDE"/>
    <w:rsid w:val="0045504B"/>
    <w:rsid w:val="004552BD"/>
    <w:rsid w:val="0045558F"/>
    <w:rsid w:val="00455696"/>
    <w:rsid w:val="00455D4A"/>
    <w:rsid w:val="00456D25"/>
    <w:rsid w:val="00457AD6"/>
    <w:rsid w:val="00461EB3"/>
    <w:rsid w:val="00462260"/>
    <w:rsid w:val="00463466"/>
    <w:rsid w:val="00463765"/>
    <w:rsid w:val="004638A2"/>
    <w:rsid w:val="00464A46"/>
    <w:rsid w:val="0046525B"/>
    <w:rsid w:val="00466240"/>
    <w:rsid w:val="00467309"/>
    <w:rsid w:val="004724D2"/>
    <w:rsid w:val="00472B8A"/>
    <w:rsid w:val="0047389E"/>
    <w:rsid w:val="00473D7D"/>
    <w:rsid w:val="004747C7"/>
    <w:rsid w:val="00474AEE"/>
    <w:rsid w:val="00474B71"/>
    <w:rsid w:val="00474DB9"/>
    <w:rsid w:val="00475797"/>
    <w:rsid w:val="00475E51"/>
    <w:rsid w:val="004763C8"/>
    <w:rsid w:val="004807DD"/>
    <w:rsid w:val="00480DDB"/>
    <w:rsid w:val="00480E74"/>
    <w:rsid w:val="00481D2E"/>
    <w:rsid w:val="004825A9"/>
    <w:rsid w:val="004825E0"/>
    <w:rsid w:val="004834A0"/>
    <w:rsid w:val="0048372A"/>
    <w:rsid w:val="004839B2"/>
    <w:rsid w:val="0048494A"/>
    <w:rsid w:val="00484A39"/>
    <w:rsid w:val="00484DC8"/>
    <w:rsid w:val="00485DD5"/>
    <w:rsid w:val="004866AB"/>
    <w:rsid w:val="004866E2"/>
    <w:rsid w:val="00486FAD"/>
    <w:rsid w:val="00487161"/>
    <w:rsid w:val="004871E0"/>
    <w:rsid w:val="00487D4F"/>
    <w:rsid w:val="004915BC"/>
    <w:rsid w:val="00491623"/>
    <w:rsid w:val="00492416"/>
    <w:rsid w:val="0049268D"/>
    <w:rsid w:val="00492B63"/>
    <w:rsid w:val="00492DE4"/>
    <w:rsid w:val="00493296"/>
    <w:rsid w:val="00493820"/>
    <w:rsid w:val="00494131"/>
    <w:rsid w:val="00494895"/>
    <w:rsid w:val="00494A21"/>
    <w:rsid w:val="00494B8A"/>
    <w:rsid w:val="00494C7C"/>
    <w:rsid w:val="00496866"/>
    <w:rsid w:val="00497D5B"/>
    <w:rsid w:val="004A0AE1"/>
    <w:rsid w:val="004A107D"/>
    <w:rsid w:val="004A160B"/>
    <w:rsid w:val="004A1E7F"/>
    <w:rsid w:val="004A1FEA"/>
    <w:rsid w:val="004A20F1"/>
    <w:rsid w:val="004A3A50"/>
    <w:rsid w:val="004A3E90"/>
    <w:rsid w:val="004A4564"/>
    <w:rsid w:val="004A472C"/>
    <w:rsid w:val="004A4CD6"/>
    <w:rsid w:val="004A4FE3"/>
    <w:rsid w:val="004A612A"/>
    <w:rsid w:val="004A6A4A"/>
    <w:rsid w:val="004A6B97"/>
    <w:rsid w:val="004A711B"/>
    <w:rsid w:val="004A7909"/>
    <w:rsid w:val="004A7BB2"/>
    <w:rsid w:val="004A7CE1"/>
    <w:rsid w:val="004B0453"/>
    <w:rsid w:val="004B1C1E"/>
    <w:rsid w:val="004B2BD4"/>
    <w:rsid w:val="004B2C97"/>
    <w:rsid w:val="004B397A"/>
    <w:rsid w:val="004B4117"/>
    <w:rsid w:val="004B4373"/>
    <w:rsid w:val="004B4673"/>
    <w:rsid w:val="004B4786"/>
    <w:rsid w:val="004B495B"/>
    <w:rsid w:val="004B4A1F"/>
    <w:rsid w:val="004B605C"/>
    <w:rsid w:val="004B65D1"/>
    <w:rsid w:val="004B6746"/>
    <w:rsid w:val="004B686D"/>
    <w:rsid w:val="004B78F0"/>
    <w:rsid w:val="004C04F4"/>
    <w:rsid w:val="004C0934"/>
    <w:rsid w:val="004C3011"/>
    <w:rsid w:val="004C3C8E"/>
    <w:rsid w:val="004C3D76"/>
    <w:rsid w:val="004C3F7F"/>
    <w:rsid w:val="004C4900"/>
    <w:rsid w:val="004C4EBF"/>
    <w:rsid w:val="004C6A1F"/>
    <w:rsid w:val="004C6E9A"/>
    <w:rsid w:val="004D0814"/>
    <w:rsid w:val="004D09A2"/>
    <w:rsid w:val="004D0C4B"/>
    <w:rsid w:val="004D16CB"/>
    <w:rsid w:val="004D3029"/>
    <w:rsid w:val="004D37FD"/>
    <w:rsid w:val="004D4101"/>
    <w:rsid w:val="004D48C9"/>
    <w:rsid w:val="004D4A59"/>
    <w:rsid w:val="004D4AD7"/>
    <w:rsid w:val="004D622B"/>
    <w:rsid w:val="004D71E7"/>
    <w:rsid w:val="004D79F0"/>
    <w:rsid w:val="004E0678"/>
    <w:rsid w:val="004E154D"/>
    <w:rsid w:val="004E1A66"/>
    <w:rsid w:val="004E1E38"/>
    <w:rsid w:val="004E261B"/>
    <w:rsid w:val="004E2F10"/>
    <w:rsid w:val="004E2FA8"/>
    <w:rsid w:val="004E30BC"/>
    <w:rsid w:val="004E38E8"/>
    <w:rsid w:val="004E398C"/>
    <w:rsid w:val="004E3997"/>
    <w:rsid w:val="004E3A51"/>
    <w:rsid w:val="004E3FB3"/>
    <w:rsid w:val="004E467E"/>
    <w:rsid w:val="004E544E"/>
    <w:rsid w:val="004E5520"/>
    <w:rsid w:val="004E5778"/>
    <w:rsid w:val="004E5CF7"/>
    <w:rsid w:val="004E6737"/>
    <w:rsid w:val="004E737E"/>
    <w:rsid w:val="004E75D2"/>
    <w:rsid w:val="004F00A1"/>
    <w:rsid w:val="004F01D5"/>
    <w:rsid w:val="004F053D"/>
    <w:rsid w:val="004F1AFD"/>
    <w:rsid w:val="004F1DE7"/>
    <w:rsid w:val="004F21F9"/>
    <w:rsid w:val="004F28D0"/>
    <w:rsid w:val="004F298E"/>
    <w:rsid w:val="004F2DDC"/>
    <w:rsid w:val="004F2E32"/>
    <w:rsid w:val="004F3317"/>
    <w:rsid w:val="004F3E1C"/>
    <w:rsid w:val="004F43B6"/>
    <w:rsid w:val="004F4A06"/>
    <w:rsid w:val="004F4B32"/>
    <w:rsid w:val="004F4E8E"/>
    <w:rsid w:val="004F5502"/>
    <w:rsid w:val="004F550F"/>
    <w:rsid w:val="004F559D"/>
    <w:rsid w:val="004F6280"/>
    <w:rsid w:val="004F62C3"/>
    <w:rsid w:val="004F68A8"/>
    <w:rsid w:val="004F75D5"/>
    <w:rsid w:val="00500816"/>
    <w:rsid w:val="005016F5"/>
    <w:rsid w:val="005018A5"/>
    <w:rsid w:val="00501C70"/>
    <w:rsid w:val="00502572"/>
    <w:rsid w:val="0050347C"/>
    <w:rsid w:val="00503BEB"/>
    <w:rsid w:val="005043AF"/>
    <w:rsid w:val="005051B5"/>
    <w:rsid w:val="00505C9B"/>
    <w:rsid w:val="00506587"/>
    <w:rsid w:val="00506ACA"/>
    <w:rsid w:val="00506EFB"/>
    <w:rsid w:val="005072F6"/>
    <w:rsid w:val="005077DE"/>
    <w:rsid w:val="0051078F"/>
    <w:rsid w:val="00511D33"/>
    <w:rsid w:val="005139C6"/>
    <w:rsid w:val="00513C6C"/>
    <w:rsid w:val="00514616"/>
    <w:rsid w:val="00515DF9"/>
    <w:rsid w:val="00516603"/>
    <w:rsid w:val="00516F36"/>
    <w:rsid w:val="00517610"/>
    <w:rsid w:val="00520546"/>
    <w:rsid w:val="00520569"/>
    <w:rsid w:val="005212E7"/>
    <w:rsid w:val="005214F3"/>
    <w:rsid w:val="00521EBA"/>
    <w:rsid w:val="00522447"/>
    <w:rsid w:val="00522C49"/>
    <w:rsid w:val="00525888"/>
    <w:rsid w:val="00525C9B"/>
    <w:rsid w:val="00525D47"/>
    <w:rsid w:val="00526B98"/>
    <w:rsid w:val="00526C57"/>
    <w:rsid w:val="00526DEA"/>
    <w:rsid w:val="00530731"/>
    <w:rsid w:val="00530774"/>
    <w:rsid w:val="00530A8C"/>
    <w:rsid w:val="005311D2"/>
    <w:rsid w:val="00532DC2"/>
    <w:rsid w:val="00533F9A"/>
    <w:rsid w:val="00534125"/>
    <w:rsid w:val="00535C70"/>
    <w:rsid w:val="005364CF"/>
    <w:rsid w:val="00536EB7"/>
    <w:rsid w:val="00540819"/>
    <w:rsid w:val="00540A16"/>
    <w:rsid w:val="0054106C"/>
    <w:rsid w:val="00541243"/>
    <w:rsid w:val="00541507"/>
    <w:rsid w:val="005415B8"/>
    <w:rsid w:val="0054170B"/>
    <w:rsid w:val="0054283C"/>
    <w:rsid w:val="005429D4"/>
    <w:rsid w:val="00543192"/>
    <w:rsid w:val="00543B8A"/>
    <w:rsid w:val="00543CE4"/>
    <w:rsid w:val="0054489A"/>
    <w:rsid w:val="00545C12"/>
    <w:rsid w:val="005463E3"/>
    <w:rsid w:val="00546709"/>
    <w:rsid w:val="00547207"/>
    <w:rsid w:val="00547630"/>
    <w:rsid w:val="005505BD"/>
    <w:rsid w:val="0055080D"/>
    <w:rsid w:val="005509A3"/>
    <w:rsid w:val="00550B47"/>
    <w:rsid w:val="005513B4"/>
    <w:rsid w:val="005514A7"/>
    <w:rsid w:val="0055164B"/>
    <w:rsid w:val="00551B2A"/>
    <w:rsid w:val="00551BF8"/>
    <w:rsid w:val="005531C3"/>
    <w:rsid w:val="00553204"/>
    <w:rsid w:val="00553299"/>
    <w:rsid w:val="00553355"/>
    <w:rsid w:val="00553A1B"/>
    <w:rsid w:val="00554948"/>
    <w:rsid w:val="005555BE"/>
    <w:rsid w:val="0055574E"/>
    <w:rsid w:val="00555869"/>
    <w:rsid w:val="00555FDC"/>
    <w:rsid w:val="00555FFF"/>
    <w:rsid w:val="00557183"/>
    <w:rsid w:val="0056014E"/>
    <w:rsid w:val="0056021B"/>
    <w:rsid w:val="005608B9"/>
    <w:rsid w:val="00561C78"/>
    <w:rsid w:val="00561F78"/>
    <w:rsid w:val="00561F98"/>
    <w:rsid w:val="00564737"/>
    <w:rsid w:val="005659C3"/>
    <w:rsid w:val="005667ED"/>
    <w:rsid w:val="00567407"/>
    <w:rsid w:val="00567699"/>
    <w:rsid w:val="00570347"/>
    <w:rsid w:val="005705FB"/>
    <w:rsid w:val="005720F1"/>
    <w:rsid w:val="00572CA6"/>
    <w:rsid w:val="00572F1C"/>
    <w:rsid w:val="005731DA"/>
    <w:rsid w:val="005752AB"/>
    <w:rsid w:val="00576D37"/>
    <w:rsid w:val="00581A23"/>
    <w:rsid w:val="0058236A"/>
    <w:rsid w:val="00584E0D"/>
    <w:rsid w:val="00585820"/>
    <w:rsid w:val="00585D7F"/>
    <w:rsid w:val="00586064"/>
    <w:rsid w:val="00586390"/>
    <w:rsid w:val="0058647B"/>
    <w:rsid w:val="00586B19"/>
    <w:rsid w:val="00587BEF"/>
    <w:rsid w:val="00587FDF"/>
    <w:rsid w:val="005900FD"/>
    <w:rsid w:val="00591271"/>
    <w:rsid w:val="005912DA"/>
    <w:rsid w:val="0059446D"/>
    <w:rsid w:val="005944BB"/>
    <w:rsid w:val="00594813"/>
    <w:rsid w:val="005951D4"/>
    <w:rsid w:val="005956A7"/>
    <w:rsid w:val="00595EF3"/>
    <w:rsid w:val="00596B46"/>
    <w:rsid w:val="0059702C"/>
    <w:rsid w:val="00597178"/>
    <w:rsid w:val="00597BFF"/>
    <w:rsid w:val="005A149C"/>
    <w:rsid w:val="005A1BC8"/>
    <w:rsid w:val="005A1FC3"/>
    <w:rsid w:val="005A378F"/>
    <w:rsid w:val="005A37F6"/>
    <w:rsid w:val="005A4369"/>
    <w:rsid w:val="005A4EA3"/>
    <w:rsid w:val="005A56FE"/>
    <w:rsid w:val="005A79DA"/>
    <w:rsid w:val="005B0652"/>
    <w:rsid w:val="005B2063"/>
    <w:rsid w:val="005B2815"/>
    <w:rsid w:val="005B29A1"/>
    <w:rsid w:val="005B374E"/>
    <w:rsid w:val="005B3CFA"/>
    <w:rsid w:val="005B42B6"/>
    <w:rsid w:val="005B5431"/>
    <w:rsid w:val="005B5791"/>
    <w:rsid w:val="005B5951"/>
    <w:rsid w:val="005B620E"/>
    <w:rsid w:val="005B7993"/>
    <w:rsid w:val="005C008A"/>
    <w:rsid w:val="005C0815"/>
    <w:rsid w:val="005C0A34"/>
    <w:rsid w:val="005C0C79"/>
    <w:rsid w:val="005C2269"/>
    <w:rsid w:val="005C252D"/>
    <w:rsid w:val="005C3847"/>
    <w:rsid w:val="005C3F9A"/>
    <w:rsid w:val="005C45D4"/>
    <w:rsid w:val="005C47F7"/>
    <w:rsid w:val="005C4DA5"/>
    <w:rsid w:val="005C57C9"/>
    <w:rsid w:val="005C585F"/>
    <w:rsid w:val="005C5B01"/>
    <w:rsid w:val="005C6139"/>
    <w:rsid w:val="005C6699"/>
    <w:rsid w:val="005C6C1B"/>
    <w:rsid w:val="005C6F34"/>
    <w:rsid w:val="005C7506"/>
    <w:rsid w:val="005C7900"/>
    <w:rsid w:val="005C7B3F"/>
    <w:rsid w:val="005C7DB0"/>
    <w:rsid w:val="005C7DF3"/>
    <w:rsid w:val="005D0038"/>
    <w:rsid w:val="005D0997"/>
    <w:rsid w:val="005D25FC"/>
    <w:rsid w:val="005D2E0F"/>
    <w:rsid w:val="005D2F74"/>
    <w:rsid w:val="005D35DE"/>
    <w:rsid w:val="005D3BF2"/>
    <w:rsid w:val="005D3DE9"/>
    <w:rsid w:val="005D42D9"/>
    <w:rsid w:val="005D45BB"/>
    <w:rsid w:val="005D4C16"/>
    <w:rsid w:val="005D53C6"/>
    <w:rsid w:val="005D5D8F"/>
    <w:rsid w:val="005D7022"/>
    <w:rsid w:val="005D7758"/>
    <w:rsid w:val="005E075B"/>
    <w:rsid w:val="005E2144"/>
    <w:rsid w:val="005E21B6"/>
    <w:rsid w:val="005E238D"/>
    <w:rsid w:val="005E2890"/>
    <w:rsid w:val="005E3AC3"/>
    <w:rsid w:val="005E3CA7"/>
    <w:rsid w:val="005E3CF6"/>
    <w:rsid w:val="005E53EE"/>
    <w:rsid w:val="005E5D72"/>
    <w:rsid w:val="005E61EF"/>
    <w:rsid w:val="005E790A"/>
    <w:rsid w:val="005F0EC9"/>
    <w:rsid w:val="005F1360"/>
    <w:rsid w:val="005F1ABF"/>
    <w:rsid w:val="005F2872"/>
    <w:rsid w:val="005F33A1"/>
    <w:rsid w:val="005F3500"/>
    <w:rsid w:val="005F3A8D"/>
    <w:rsid w:val="005F411B"/>
    <w:rsid w:val="005F4947"/>
    <w:rsid w:val="005F499E"/>
    <w:rsid w:val="005F4A10"/>
    <w:rsid w:val="005F57CE"/>
    <w:rsid w:val="005F57D2"/>
    <w:rsid w:val="005F58F4"/>
    <w:rsid w:val="005F5B9F"/>
    <w:rsid w:val="005F5BA0"/>
    <w:rsid w:val="005F5E07"/>
    <w:rsid w:val="005F6B4D"/>
    <w:rsid w:val="005F76C2"/>
    <w:rsid w:val="00600366"/>
    <w:rsid w:val="0060161D"/>
    <w:rsid w:val="00601A23"/>
    <w:rsid w:val="00601B61"/>
    <w:rsid w:val="00601EA9"/>
    <w:rsid w:val="00602259"/>
    <w:rsid w:val="00602483"/>
    <w:rsid w:val="00602704"/>
    <w:rsid w:val="00602A6A"/>
    <w:rsid w:val="00602BA8"/>
    <w:rsid w:val="00602CDC"/>
    <w:rsid w:val="00602EBF"/>
    <w:rsid w:val="00603011"/>
    <w:rsid w:val="006040ED"/>
    <w:rsid w:val="00604725"/>
    <w:rsid w:val="0060556A"/>
    <w:rsid w:val="00605C7F"/>
    <w:rsid w:val="006073F4"/>
    <w:rsid w:val="00607735"/>
    <w:rsid w:val="00611135"/>
    <w:rsid w:val="00611429"/>
    <w:rsid w:val="006119CE"/>
    <w:rsid w:val="00611B64"/>
    <w:rsid w:val="0061278C"/>
    <w:rsid w:val="00612AA6"/>
    <w:rsid w:val="006133F4"/>
    <w:rsid w:val="006134B8"/>
    <w:rsid w:val="00613A93"/>
    <w:rsid w:val="00614614"/>
    <w:rsid w:val="00614641"/>
    <w:rsid w:val="00614CF8"/>
    <w:rsid w:val="00615530"/>
    <w:rsid w:val="0061586B"/>
    <w:rsid w:val="00615A62"/>
    <w:rsid w:val="00616EC1"/>
    <w:rsid w:val="00617B2B"/>
    <w:rsid w:val="00617E7C"/>
    <w:rsid w:val="006208B4"/>
    <w:rsid w:val="006208DE"/>
    <w:rsid w:val="006211C9"/>
    <w:rsid w:val="00622322"/>
    <w:rsid w:val="006235BD"/>
    <w:rsid w:val="00624297"/>
    <w:rsid w:val="0062456A"/>
    <w:rsid w:val="00624741"/>
    <w:rsid w:val="00624992"/>
    <w:rsid w:val="006249BA"/>
    <w:rsid w:val="00624A78"/>
    <w:rsid w:val="006300A6"/>
    <w:rsid w:val="00630EAE"/>
    <w:rsid w:val="00630FC9"/>
    <w:rsid w:val="006310AC"/>
    <w:rsid w:val="00631846"/>
    <w:rsid w:val="00631B95"/>
    <w:rsid w:val="006322BE"/>
    <w:rsid w:val="00632587"/>
    <w:rsid w:val="00632A5F"/>
    <w:rsid w:val="00632E02"/>
    <w:rsid w:val="006334D2"/>
    <w:rsid w:val="006335C8"/>
    <w:rsid w:val="006339F9"/>
    <w:rsid w:val="00633FB0"/>
    <w:rsid w:val="0063479D"/>
    <w:rsid w:val="006347E5"/>
    <w:rsid w:val="00634D4F"/>
    <w:rsid w:val="00635A79"/>
    <w:rsid w:val="00635EC3"/>
    <w:rsid w:val="00636257"/>
    <w:rsid w:val="00637521"/>
    <w:rsid w:val="00637673"/>
    <w:rsid w:val="00637DC1"/>
    <w:rsid w:val="00640223"/>
    <w:rsid w:val="00642034"/>
    <w:rsid w:val="00643057"/>
    <w:rsid w:val="00643060"/>
    <w:rsid w:val="006435D4"/>
    <w:rsid w:val="00643C7A"/>
    <w:rsid w:val="00645029"/>
    <w:rsid w:val="00645550"/>
    <w:rsid w:val="00645717"/>
    <w:rsid w:val="00645824"/>
    <w:rsid w:val="006463A5"/>
    <w:rsid w:val="0064663B"/>
    <w:rsid w:val="006475F7"/>
    <w:rsid w:val="00647E4F"/>
    <w:rsid w:val="0065019D"/>
    <w:rsid w:val="006501C7"/>
    <w:rsid w:val="00651B51"/>
    <w:rsid w:val="0065230F"/>
    <w:rsid w:val="00652B91"/>
    <w:rsid w:val="006535D0"/>
    <w:rsid w:val="00653666"/>
    <w:rsid w:val="00653DEA"/>
    <w:rsid w:val="00653E3E"/>
    <w:rsid w:val="00654371"/>
    <w:rsid w:val="00655919"/>
    <w:rsid w:val="00655E6E"/>
    <w:rsid w:val="00660090"/>
    <w:rsid w:val="00660ABA"/>
    <w:rsid w:val="00660BB3"/>
    <w:rsid w:val="00660CF4"/>
    <w:rsid w:val="006610C1"/>
    <w:rsid w:val="00661840"/>
    <w:rsid w:val="006631A2"/>
    <w:rsid w:val="0066333F"/>
    <w:rsid w:val="00663A0F"/>
    <w:rsid w:val="0066412F"/>
    <w:rsid w:val="00664A1C"/>
    <w:rsid w:val="006660BA"/>
    <w:rsid w:val="0066631B"/>
    <w:rsid w:val="006663CF"/>
    <w:rsid w:val="00667394"/>
    <w:rsid w:val="006677A6"/>
    <w:rsid w:val="00671B72"/>
    <w:rsid w:val="00671B8B"/>
    <w:rsid w:val="0067256D"/>
    <w:rsid w:val="0067308D"/>
    <w:rsid w:val="006746EB"/>
    <w:rsid w:val="00674984"/>
    <w:rsid w:val="00674BEC"/>
    <w:rsid w:val="00674CF3"/>
    <w:rsid w:val="00676730"/>
    <w:rsid w:val="00676933"/>
    <w:rsid w:val="00677D40"/>
    <w:rsid w:val="00677E00"/>
    <w:rsid w:val="0068075D"/>
    <w:rsid w:val="00681044"/>
    <w:rsid w:val="00681229"/>
    <w:rsid w:val="0068141C"/>
    <w:rsid w:val="006815A0"/>
    <w:rsid w:val="00681C82"/>
    <w:rsid w:val="0068268E"/>
    <w:rsid w:val="0068289B"/>
    <w:rsid w:val="006830C6"/>
    <w:rsid w:val="00684299"/>
    <w:rsid w:val="00684FE5"/>
    <w:rsid w:val="0068585D"/>
    <w:rsid w:val="00685FD9"/>
    <w:rsid w:val="00686E14"/>
    <w:rsid w:val="00687B79"/>
    <w:rsid w:val="006904CD"/>
    <w:rsid w:val="0069051B"/>
    <w:rsid w:val="00690547"/>
    <w:rsid w:val="00690676"/>
    <w:rsid w:val="006908CC"/>
    <w:rsid w:val="006911A0"/>
    <w:rsid w:val="0069120E"/>
    <w:rsid w:val="006932B7"/>
    <w:rsid w:val="00693E69"/>
    <w:rsid w:val="00693F3A"/>
    <w:rsid w:val="0069460C"/>
    <w:rsid w:val="0069653F"/>
    <w:rsid w:val="0069727B"/>
    <w:rsid w:val="006973C9"/>
    <w:rsid w:val="006A0695"/>
    <w:rsid w:val="006A0904"/>
    <w:rsid w:val="006A0C3F"/>
    <w:rsid w:val="006A1408"/>
    <w:rsid w:val="006A19A3"/>
    <w:rsid w:val="006A1A83"/>
    <w:rsid w:val="006A1C03"/>
    <w:rsid w:val="006A2F71"/>
    <w:rsid w:val="006A336A"/>
    <w:rsid w:val="006A3485"/>
    <w:rsid w:val="006A38D6"/>
    <w:rsid w:val="006A42BA"/>
    <w:rsid w:val="006A42FB"/>
    <w:rsid w:val="006A4BF3"/>
    <w:rsid w:val="006A5208"/>
    <w:rsid w:val="006A5A8E"/>
    <w:rsid w:val="006A67B1"/>
    <w:rsid w:val="006A7F28"/>
    <w:rsid w:val="006B01EF"/>
    <w:rsid w:val="006B05E6"/>
    <w:rsid w:val="006B07FB"/>
    <w:rsid w:val="006B148B"/>
    <w:rsid w:val="006B1580"/>
    <w:rsid w:val="006B18BD"/>
    <w:rsid w:val="006B3A70"/>
    <w:rsid w:val="006B51C4"/>
    <w:rsid w:val="006B565F"/>
    <w:rsid w:val="006B5945"/>
    <w:rsid w:val="006B5A16"/>
    <w:rsid w:val="006B60E7"/>
    <w:rsid w:val="006B6ECB"/>
    <w:rsid w:val="006B7ACF"/>
    <w:rsid w:val="006C07DE"/>
    <w:rsid w:val="006C1686"/>
    <w:rsid w:val="006C1D31"/>
    <w:rsid w:val="006C1FEC"/>
    <w:rsid w:val="006C2901"/>
    <w:rsid w:val="006C3F95"/>
    <w:rsid w:val="006C459B"/>
    <w:rsid w:val="006C63E3"/>
    <w:rsid w:val="006C6444"/>
    <w:rsid w:val="006C6E52"/>
    <w:rsid w:val="006C72A5"/>
    <w:rsid w:val="006C7489"/>
    <w:rsid w:val="006C760F"/>
    <w:rsid w:val="006C7975"/>
    <w:rsid w:val="006D002B"/>
    <w:rsid w:val="006D0581"/>
    <w:rsid w:val="006D0DAE"/>
    <w:rsid w:val="006D2AE6"/>
    <w:rsid w:val="006D34EE"/>
    <w:rsid w:val="006D3F55"/>
    <w:rsid w:val="006D45EB"/>
    <w:rsid w:val="006D5159"/>
    <w:rsid w:val="006D52BE"/>
    <w:rsid w:val="006D5473"/>
    <w:rsid w:val="006D6146"/>
    <w:rsid w:val="006D6F47"/>
    <w:rsid w:val="006D7872"/>
    <w:rsid w:val="006E04E1"/>
    <w:rsid w:val="006E0650"/>
    <w:rsid w:val="006E085F"/>
    <w:rsid w:val="006E09E0"/>
    <w:rsid w:val="006E0EDA"/>
    <w:rsid w:val="006E1472"/>
    <w:rsid w:val="006E1FF2"/>
    <w:rsid w:val="006E22F6"/>
    <w:rsid w:val="006E2471"/>
    <w:rsid w:val="006E24B5"/>
    <w:rsid w:val="006E2698"/>
    <w:rsid w:val="006E27B8"/>
    <w:rsid w:val="006E32C4"/>
    <w:rsid w:val="006E35EC"/>
    <w:rsid w:val="006E365B"/>
    <w:rsid w:val="006E3752"/>
    <w:rsid w:val="006E433D"/>
    <w:rsid w:val="006E4E60"/>
    <w:rsid w:val="006E4E7E"/>
    <w:rsid w:val="006E4F70"/>
    <w:rsid w:val="006E52AB"/>
    <w:rsid w:val="006E53E1"/>
    <w:rsid w:val="006E5B17"/>
    <w:rsid w:val="006E5CCE"/>
    <w:rsid w:val="006E63B9"/>
    <w:rsid w:val="006E6B9D"/>
    <w:rsid w:val="006E7455"/>
    <w:rsid w:val="006F02EE"/>
    <w:rsid w:val="006F04B0"/>
    <w:rsid w:val="006F0A5F"/>
    <w:rsid w:val="006F1AB5"/>
    <w:rsid w:val="006F274D"/>
    <w:rsid w:val="006F2A1A"/>
    <w:rsid w:val="006F2E1E"/>
    <w:rsid w:val="006F2F2B"/>
    <w:rsid w:val="006F3288"/>
    <w:rsid w:val="006F4923"/>
    <w:rsid w:val="006F4BD9"/>
    <w:rsid w:val="006F5922"/>
    <w:rsid w:val="006F5C93"/>
    <w:rsid w:val="006F5EF1"/>
    <w:rsid w:val="006F641C"/>
    <w:rsid w:val="006F71D2"/>
    <w:rsid w:val="006F75E8"/>
    <w:rsid w:val="006F7C19"/>
    <w:rsid w:val="006F7EE2"/>
    <w:rsid w:val="00700459"/>
    <w:rsid w:val="007011AA"/>
    <w:rsid w:val="0070130C"/>
    <w:rsid w:val="00701CD0"/>
    <w:rsid w:val="00701EA4"/>
    <w:rsid w:val="00702354"/>
    <w:rsid w:val="00702711"/>
    <w:rsid w:val="00702B4A"/>
    <w:rsid w:val="007045B1"/>
    <w:rsid w:val="00705090"/>
    <w:rsid w:val="007051F8"/>
    <w:rsid w:val="00705320"/>
    <w:rsid w:val="007055E9"/>
    <w:rsid w:val="0070676B"/>
    <w:rsid w:val="007068E6"/>
    <w:rsid w:val="0071034A"/>
    <w:rsid w:val="00710BF4"/>
    <w:rsid w:val="007112FA"/>
    <w:rsid w:val="00711535"/>
    <w:rsid w:val="0071236A"/>
    <w:rsid w:val="007134CA"/>
    <w:rsid w:val="00713521"/>
    <w:rsid w:val="00713944"/>
    <w:rsid w:val="00713A80"/>
    <w:rsid w:val="00713BE0"/>
    <w:rsid w:val="00714173"/>
    <w:rsid w:val="007144FB"/>
    <w:rsid w:val="0071455A"/>
    <w:rsid w:val="007155F7"/>
    <w:rsid w:val="0071585E"/>
    <w:rsid w:val="00715A28"/>
    <w:rsid w:val="0071612E"/>
    <w:rsid w:val="00716183"/>
    <w:rsid w:val="00716609"/>
    <w:rsid w:val="00716BE8"/>
    <w:rsid w:val="00717D66"/>
    <w:rsid w:val="007202A8"/>
    <w:rsid w:val="00720786"/>
    <w:rsid w:val="007207F3"/>
    <w:rsid w:val="00720D61"/>
    <w:rsid w:val="007213DF"/>
    <w:rsid w:val="00721F98"/>
    <w:rsid w:val="00722D0B"/>
    <w:rsid w:val="00724210"/>
    <w:rsid w:val="0072522F"/>
    <w:rsid w:val="007253DD"/>
    <w:rsid w:val="00726A36"/>
    <w:rsid w:val="00726A77"/>
    <w:rsid w:val="00727937"/>
    <w:rsid w:val="007301FE"/>
    <w:rsid w:val="0073142A"/>
    <w:rsid w:val="00731B8A"/>
    <w:rsid w:val="0073221A"/>
    <w:rsid w:val="00732670"/>
    <w:rsid w:val="00733875"/>
    <w:rsid w:val="007339BB"/>
    <w:rsid w:val="00733B4E"/>
    <w:rsid w:val="00733F24"/>
    <w:rsid w:val="007344F0"/>
    <w:rsid w:val="007346D8"/>
    <w:rsid w:val="00734EF5"/>
    <w:rsid w:val="00737990"/>
    <w:rsid w:val="00737D1E"/>
    <w:rsid w:val="00737F00"/>
    <w:rsid w:val="00740600"/>
    <w:rsid w:val="00740ACC"/>
    <w:rsid w:val="007422B9"/>
    <w:rsid w:val="00742B8E"/>
    <w:rsid w:val="007432AF"/>
    <w:rsid w:val="007442BE"/>
    <w:rsid w:val="00744682"/>
    <w:rsid w:val="00744C63"/>
    <w:rsid w:val="007451D2"/>
    <w:rsid w:val="0074583F"/>
    <w:rsid w:val="00746326"/>
    <w:rsid w:val="00746D55"/>
    <w:rsid w:val="0074758C"/>
    <w:rsid w:val="00747D1E"/>
    <w:rsid w:val="00750A2B"/>
    <w:rsid w:val="007518FD"/>
    <w:rsid w:val="00751AD6"/>
    <w:rsid w:val="00751D83"/>
    <w:rsid w:val="0075319F"/>
    <w:rsid w:val="007538B7"/>
    <w:rsid w:val="00755568"/>
    <w:rsid w:val="0075695F"/>
    <w:rsid w:val="007570B2"/>
    <w:rsid w:val="0075723A"/>
    <w:rsid w:val="00757616"/>
    <w:rsid w:val="007577B6"/>
    <w:rsid w:val="00757B2E"/>
    <w:rsid w:val="00757E23"/>
    <w:rsid w:val="00757FC5"/>
    <w:rsid w:val="007603A7"/>
    <w:rsid w:val="00760626"/>
    <w:rsid w:val="0076077E"/>
    <w:rsid w:val="00760F85"/>
    <w:rsid w:val="00762E38"/>
    <w:rsid w:val="00762F17"/>
    <w:rsid w:val="007632A1"/>
    <w:rsid w:val="00764249"/>
    <w:rsid w:val="00764BB8"/>
    <w:rsid w:val="00765B78"/>
    <w:rsid w:val="00765D7C"/>
    <w:rsid w:val="00765E5D"/>
    <w:rsid w:val="00766C03"/>
    <w:rsid w:val="00767287"/>
    <w:rsid w:val="007674B5"/>
    <w:rsid w:val="00767979"/>
    <w:rsid w:val="00767EEC"/>
    <w:rsid w:val="007710CD"/>
    <w:rsid w:val="00771F7E"/>
    <w:rsid w:val="00772E43"/>
    <w:rsid w:val="00773990"/>
    <w:rsid w:val="00773A7B"/>
    <w:rsid w:val="0077465F"/>
    <w:rsid w:val="0077560B"/>
    <w:rsid w:val="00775F7B"/>
    <w:rsid w:val="00775FFD"/>
    <w:rsid w:val="00776105"/>
    <w:rsid w:val="007771D5"/>
    <w:rsid w:val="0077722E"/>
    <w:rsid w:val="007778CC"/>
    <w:rsid w:val="00780634"/>
    <w:rsid w:val="00780D2F"/>
    <w:rsid w:val="00780EEA"/>
    <w:rsid w:val="007810B8"/>
    <w:rsid w:val="0078178F"/>
    <w:rsid w:val="00781FD4"/>
    <w:rsid w:val="007827F9"/>
    <w:rsid w:val="00783503"/>
    <w:rsid w:val="00783D12"/>
    <w:rsid w:val="007840BC"/>
    <w:rsid w:val="0078473D"/>
    <w:rsid w:val="00784788"/>
    <w:rsid w:val="00784DEC"/>
    <w:rsid w:val="00785065"/>
    <w:rsid w:val="00786636"/>
    <w:rsid w:val="007872C8"/>
    <w:rsid w:val="00787DA2"/>
    <w:rsid w:val="00790105"/>
    <w:rsid w:val="007901BD"/>
    <w:rsid w:val="007901C2"/>
    <w:rsid w:val="0079064E"/>
    <w:rsid w:val="00790668"/>
    <w:rsid w:val="00791C0F"/>
    <w:rsid w:val="007926C8"/>
    <w:rsid w:val="007926FA"/>
    <w:rsid w:val="00792953"/>
    <w:rsid w:val="00793525"/>
    <w:rsid w:val="007935A8"/>
    <w:rsid w:val="0079502C"/>
    <w:rsid w:val="00795335"/>
    <w:rsid w:val="0079538E"/>
    <w:rsid w:val="00795D1C"/>
    <w:rsid w:val="00796060"/>
    <w:rsid w:val="007A0A61"/>
    <w:rsid w:val="007A0CA6"/>
    <w:rsid w:val="007A1B35"/>
    <w:rsid w:val="007A1CF6"/>
    <w:rsid w:val="007A1D9B"/>
    <w:rsid w:val="007A28C5"/>
    <w:rsid w:val="007A2AC6"/>
    <w:rsid w:val="007A2EB0"/>
    <w:rsid w:val="007A31CF"/>
    <w:rsid w:val="007A341F"/>
    <w:rsid w:val="007A3951"/>
    <w:rsid w:val="007A4171"/>
    <w:rsid w:val="007A4F3A"/>
    <w:rsid w:val="007A4FF0"/>
    <w:rsid w:val="007A5009"/>
    <w:rsid w:val="007A5A4E"/>
    <w:rsid w:val="007A5C38"/>
    <w:rsid w:val="007A6223"/>
    <w:rsid w:val="007A6592"/>
    <w:rsid w:val="007A6F98"/>
    <w:rsid w:val="007A7262"/>
    <w:rsid w:val="007A73ED"/>
    <w:rsid w:val="007A74C1"/>
    <w:rsid w:val="007A753A"/>
    <w:rsid w:val="007A7955"/>
    <w:rsid w:val="007A7A39"/>
    <w:rsid w:val="007B011F"/>
    <w:rsid w:val="007B013F"/>
    <w:rsid w:val="007B0260"/>
    <w:rsid w:val="007B0D9F"/>
    <w:rsid w:val="007B12F9"/>
    <w:rsid w:val="007B1667"/>
    <w:rsid w:val="007B196C"/>
    <w:rsid w:val="007B1B64"/>
    <w:rsid w:val="007B243F"/>
    <w:rsid w:val="007B2668"/>
    <w:rsid w:val="007B27D7"/>
    <w:rsid w:val="007B2CB6"/>
    <w:rsid w:val="007B37A8"/>
    <w:rsid w:val="007B4057"/>
    <w:rsid w:val="007B49C2"/>
    <w:rsid w:val="007B4BA0"/>
    <w:rsid w:val="007B5585"/>
    <w:rsid w:val="007B64F1"/>
    <w:rsid w:val="007B7467"/>
    <w:rsid w:val="007C0260"/>
    <w:rsid w:val="007C0A55"/>
    <w:rsid w:val="007C119B"/>
    <w:rsid w:val="007C1558"/>
    <w:rsid w:val="007C1D4B"/>
    <w:rsid w:val="007C2138"/>
    <w:rsid w:val="007C252B"/>
    <w:rsid w:val="007C2B46"/>
    <w:rsid w:val="007C2B54"/>
    <w:rsid w:val="007C3365"/>
    <w:rsid w:val="007C389B"/>
    <w:rsid w:val="007C48FF"/>
    <w:rsid w:val="007C49F1"/>
    <w:rsid w:val="007C5B28"/>
    <w:rsid w:val="007C5B7E"/>
    <w:rsid w:val="007C5F55"/>
    <w:rsid w:val="007C6F95"/>
    <w:rsid w:val="007D0114"/>
    <w:rsid w:val="007D0143"/>
    <w:rsid w:val="007D01F2"/>
    <w:rsid w:val="007D06E7"/>
    <w:rsid w:val="007D0D2A"/>
    <w:rsid w:val="007D1DBD"/>
    <w:rsid w:val="007D221D"/>
    <w:rsid w:val="007D27C2"/>
    <w:rsid w:val="007D2E22"/>
    <w:rsid w:val="007D2F82"/>
    <w:rsid w:val="007D4F81"/>
    <w:rsid w:val="007D5506"/>
    <w:rsid w:val="007D5D88"/>
    <w:rsid w:val="007D62E7"/>
    <w:rsid w:val="007D66C7"/>
    <w:rsid w:val="007D6FB2"/>
    <w:rsid w:val="007D72A1"/>
    <w:rsid w:val="007E04AA"/>
    <w:rsid w:val="007E0606"/>
    <w:rsid w:val="007E11B3"/>
    <w:rsid w:val="007E1A37"/>
    <w:rsid w:val="007E20DF"/>
    <w:rsid w:val="007E24F5"/>
    <w:rsid w:val="007E319D"/>
    <w:rsid w:val="007E32EC"/>
    <w:rsid w:val="007E375F"/>
    <w:rsid w:val="007E3F15"/>
    <w:rsid w:val="007E4E00"/>
    <w:rsid w:val="007E57BE"/>
    <w:rsid w:val="007E6112"/>
    <w:rsid w:val="007E644A"/>
    <w:rsid w:val="007E71F0"/>
    <w:rsid w:val="007E7C23"/>
    <w:rsid w:val="007F0A3B"/>
    <w:rsid w:val="007F1665"/>
    <w:rsid w:val="007F189D"/>
    <w:rsid w:val="007F21B0"/>
    <w:rsid w:val="007F3128"/>
    <w:rsid w:val="007F357C"/>
    <w:rsid w:val="007F3C6D"/>
    <w:rsid w:val="007F4E52"/>
    <w:rsid w:val="007F646E"/>
    <w:rsid w:val="008005E7"/>
    <w:rsid w:val="00800CEE"/>
    <w:rsid w:val="00800F6B"/>
    <w:rsid w:val="00801003"/>
    <w:rsid w:val="008013D9"/>
    <w:rsid w:val="0080179D"/>
    <w:rsid w:val="00802340"/>
    <w:rsid w:val="008029B2"/>
    <w:rsid w:val="00802A3F"/>
    <w:rsid w:val="0080356C"/>
    <w:rsid w:val="0080383F"/>
    <w:rsid w:val="00803DE8"/>
    <w:rsid w:val="0080517D"/>
    <w:rsid w:val="00805213"/>
    <w:rsid w:val="0080572A"/>
    <w:rsid w:val="00805AB4"/>
    <w:rsid w:val="00806683"/>
    <w:rsid w:val="00806B92"/>
    <w:rsid w:val="00806F12"/>
    <w:rsid w:val="0080724A"/>
    <w:rsid w:val="00807C09"/>
    <w:rsid w:val="00810F50"/>
    <w:rsid w:val="00811DE2"/>
    <w:rsid w:val="00811E83"/>
    <w:rsid w:val="00811F00"/>
    <w:rsid w:val="00812AB2"/>
    <w:rsid w:val="00813770"/>
    <w:rsid w:val="00814101"/>
    <w:rsid w:val="00814238"/>
    <w:rsid w:val="0081459A"/>
    <w:rsid w:val="008161C9"/>
    <w:rsid w:val="00816AD7"/>
    <w:rsid w:val="00817080"/>
    <w:rsid w:val="008205FD"/>
    <w:rsid w:val="00820D5A"/>
    <w:rsid w:val="008219C2"/>
    <w:rsid w:val="00822420"/>
    <w:rsid w:val="00823202"/>
    <w:rsid w:val="008232B5"/>
    <w:rsid w:val="00823F71"/>
    <w:rsid w:val="00824133"/>
    <w:rsid w:val="0082462E"/>
    <w:rsid w:val="00824820"/>
    <w:rsid w:val="00824C04"/>
    <w:rsid w:val="00825C08"/>
    <w:rsid w:val="00825C74"/>
    <w:rsid w:val="00826D6E"/>
    <w:rsid w:val="00827CD3"/>
    <w:rsid w:val="0083020F"/>
    <w:rsid w:val="00830508"/>
    <w:rsid w:val="0083059D"/>
    <w:rsid w:val="00830988"/>
    <w:rsid w:val="00830B6E"/>
    <w:rsid w:val="008326FD"/>
    <w:rsid w:val="00832A9D"/>
    <w:rsid w:val="00832D18"/>
    <w:rsid w:val="00832D23"/>
    <w:rsid w:val="00832EC7"/>
    <w:rsid w:val="0083316C"/>
    <w:rsid w:val="0083430A"/>
    <w:rsid w:val="00834E23"/>
    <w:rsid w:val="00835DB2"/>
    <w:rsid w:val="00835F47"/>
    <w:rsid w:val="00836F22"/>
    <w:rsid w:val="0083745A"/>
    <w:rsid w:val="0083784A"/>
    <w:rsid w:val="00837D3F"/>
    <w:rsid w:val="00840919"/>
    <w:rsid w:val="008412D8"/>
    <w:rsid w:val="00841FF2"/>
    <w:rsid w:val="00842769"/>
    <w:rsid w:val="0084298B"/>
    <w:rsid w:val="008429AB"/>
    <w:rsid w:val="00842C28"/>
    <w:rsid w:val="00843022"/>
    <w:rsid w:val="00843F5A"/>
    <w:rsid w:val="008445D2"/>
    <w:rsid w:val="008446E1"/>
    <w:rsid w:val="008447A9"/>
    <w:rsid w:val="00845046"/>
    <w:rsid w:val="008451DB"/>
    <w:rsid w:val="0084522B"/>
    <w:rsid w:val="008456AC"/>
    <w:rsid w:val="00845888"/>
    <w:rsid w:val="00846A7B"/>
    <w:rsid w:val="00846CBC"/>
    <w:rsid w:val="00846EA4"/>
    <w:rsid w:val="00846F8F"/>
    <w:rsid w:val="008476AD"/>
    <w:rsid w:val="00847C05"/>
    <w:rsid w:val="0085144C"/>
    <w:rsid w:val="008516F2"/>
    <w:rsid w:val="00852E0E"/>
    <w:rsid w:val="00852E9C"/>
    <w:rsid w:val="00853799"/>
    <w:rsid w:val="00853F36"/>
    <w:rsid w:val="008541D0"/>
    <w:rsid w:val="008549DF"/>
    <w:rsid w:val="00855228"/>
    <w:rsid w:val="00855B71"/>
    <w:rsid w:val="00855FF5"/>
    <w:rsid w:val="008562D5"/>
    <w:rsid w:val="008563BA"/>
    <w:rsid w:val="00856EC2"/>
    <w:rsid w:val="008570A4"/>
    <w:rsid w:val="00857219"/>
    <w:rsid w:val="00857310"/>
    <w:rsid w:val="00857B45"/>
    <w:rsid w:val="00857D2E"/>
    <w:rsid w:val="00860571"/>
    <w:rsid w:val="00860F0D"/>
    <w:rsid w:val="0086148A"/>
    <w:rsid w:val="00861E45"/>
    <w:rsid w:val="00861E5A"/>
    <w:rsid w:val="0086226B"/>
    <w:rsid w:val="008631A0"/>
    <w:rsid w:val="008635B6"/>
    <w:rsid w:val="00863E9F"/>
    <w:rsid w:val="008649C3"/>
    <w:rsid w:val="0086541A"/>
    <w:rsid w:val="008703B8"/>
    <w:rsid w:val="00871265"/>
    <w:rsid w:val="008717E0"/>
    <w:rsid w:val="0087210B"/>
    <w:rsid w:val="00873369"/>
    <w:rsid w:val="00873839"/>
    <w:rsid w:val="00873BA4"/>
    <w:rsid w:val="00873EEB"/>
    <w:rsid w:val="00874BA4"/>
    <w:rsid w:val="00874C3F"/>
    <w:rsid w:val="008755D8"/>
    <w:rsid w:val="00876769"/>
    <w:rsid w:val="008770CF"/>
    <w:rsid w:val="00877B58"/>
    <w:rsid w:val="00880935"/>
    <w:rsid w:val="00880A5F"/>
    <w:rsid w:val="00881146"/>
    <w:rsid w:val="00881AA2"/>
    <w:rsid w:val="0088232D"/>
    <w:rsid w:val="00883218"/>
    <w:rsid w:val="008836FD"/>
    <w:rsid w:val="008842A8"/>
    <w:rsid w:val="00884441"/>
    <w:rsid w:val="0088472F"/>
    <w:rsid w:val="00884B9B"/>
    <w:rsid w:val="00884E56"/>
    <w:rsid w:val="00885113"/>
    <w:rsid w:val="00885398"/>
    <w:rsid w:val="008853E5"/>
    <w:rsid w:val="00885757"/>
    <w:rsid w:val="00886904"/>
    <w:rsid w:val="00886C01"/>
    <w:rsid w:val="00886D17"/>
    <w:rsid w:val="00887772"/>
    <w:rsid w:val="0088791F"/>
    <w:rsid w:val="00887932"/>
    <w:rsid w:val="00887A03"/>
    <w:rsid w:val="008917B4"/>
    <w:rsid w:val="008917C2"/>
    <w:rsid w:val="00891A49"/>
    <w:rsid w:val="00891DDA"/>
    <w:rsid w:val="008924EE"/>
    <w:rsid w:val="0089298E"/>
    <w:rsid w:val="00893A75"/>
    <w:rsid w:val="00894976"/>
    <w:rsid w:val="00894EC3"/>
    <w:rsid w:val="00895046"/>
    <w:rsid w:val="00895CB8"/>
    <w:rsid w:val="00895E81"/>
    <w:rsid w:val="0089667C"/>
    <w:rsid w:val="00896DD2"/>
    <w:rsid w:val="008971D4"/>
    <w:rsid w:val="0089780B"/>
    <w:rsid w:val="008A07A9"/>
    <w:rsid w:val="008A0B49"/>
    <w:rsid w:val="008A0C05"/>
    <w:rsid w:val="008A100D"/>
    <w:rsid w:val="008A1301"/>
    <w:rsid w:val="008A1ACA"/>
    <w:rsid w:val="008A2ADB"/>
    <w:rsid w:val="008A354A"/>
    <w:rsid w:val="008A3550"/>
    <w:rsid w:val="008A43D7"/>
    <w:rsid w:val="008A481D"/>
    <w:rsid w:val="008A4996"/>
    <w:rsid w:val="008A4F18"/>
    <w:rsid w:val="008A5435"/>
    <w:rsid w:val="008A5A1F"/>
    <w:rsid w:val="008A618F"/>
    <w:rsid w:val="008A669E"/>
    <w:rsid w:val="008A7E15"/>
    <w:rsid w:val="008A7EEB"/>
    <w:rsid w:val="008B01AD"/>
    <w:rsid w:val="008B03B8"/>
    <w:rsid w:val="008B0AB0"/>
    <w:rsid w:val="008B0FCC"/>
    <w:rsid w:val="008B1A79"/>
    <w:rsid w:val="008B1B6B"/>
    <w:rsid w:val="008B21FD"/>
    <w:rsid w:val="008B33FF"/>
    <w:rsid w:val="008B3482"/>
    <w:rsid w:val="008B36F8"/>
    <w:rsid w:val="008B3DA1"/>
    <w:rsid w:val="008B5397"/>
    <w:rsid w:val="008B684D"/>
    <w:rsid w:val="008B68BD"/>
    <w:rsid w:val="008B6ED0"/>
    <w:rsid w:val="008B72B3"/>
    <w:rsid w:val="008B75AF"/>
    <w:rsid w:val="008C0405"/>
    <w:rsid w:val="008C04A5"/>
    <w:rsid w:val="008C06A3"/>
    <w:rsid w:val="008C1667"/>
    <w:rsid w:val="008C3659"/>
    <w:rsid w:val="008C36CA"/>
    <w:rsid w:val="008C3FBC"/>
    <w:rsid w:val="008C4D3F"/>
    <w:rsid w:val="008C52E5"/>
    <w:rsid w:val="008C584E"/>
    <w:rsid w:val="008C6005"/>
    <w:rsid w:val="008C6EFA"/>
    <w:rsid w:val="008C7BD3"/>
    <w:rsid w:val="008C7DE7"/>
    <w:rsid w:val="008C7FE7"/>
    <w:rsid w:val="008D0CE3"/>
    <w:rsid w:val="008D0DE6"/>
    <w:rsid w:val="008D17F8"/>
    <w:rsid w:val="008D2137"/>
    <w:rsid w:val="008D3202"/>
    <w:rsid w:val="008D3EEF"/>
    <w:rsid w:val="008D4D6C"/>
    <w:rsid w:val="008D69E0"/>
    <w:rsid w:val="008D7A5B"/>
    <w:rsid w:val="008E2071"/>
    <w:rsid w:val="008E2EE5"/>
    <w:rsid w:val="008E3F5B"/>
    <w:rsid w:val="008E4154"/>
    <w:rsid w:val="008E47EE"/>
    <w:rsid w:val="008E49C6"/>
    <w:rsid w:val="008E611C"/>
    <w:rsid w:val="008E65A5"/>
    <w:rsid w:val="008E6AAE"/>
    <w:rsid w:val="008F0858"/>
    <w:rsid w:val="008F0E9D"/>
    <w:rsid w:val="008F10B7"/>
    <w:rsid w:val="008F1600"/>
    <w:rsid w:val="008F2A31"/>
    <w:rsid w:val="008F3147"/>
    <w:rsid w:val="008F31BB"/>
    <w:rsid w:val="008F3CBB"/>
    <w:rsid w:val="008F448A"/>
    <w:rsid w:val="008F4612"/>
    <w:rsid w:val="008F511C"/>
    <w:rsid w:val="008F5763"/>
    <w:rsid w:val="008F5C2A"/>
    <w:rsid w:val="008F6D33"/>
    <w:rsid w:val="008F7647"/>
    <w:rsid w:val="008F7745"/>
    <w:rsid w:val="009002F3"/>
    <w:rsid w:val="00900566"/>
    <w:rsid w:val="00901BF0"/>
    <w:rsid w:val="00901C6B"/>
    <w:rsid w:val="009027B8"/>
    <w:rsid w:val="009032D4"/>
    <w:rsid w:val="00903409"/>
    <w:rsid w:val="0090341F"/>
    <w:rsid w:val="00903DD1"/>
    <w:rsid w:val="00904B03"/>
    <w:rsid w:val="0090512F"/>
    <w:rsid w:val="009055A5"/>
    <w:rsid w:val="00905D14"/>
    <w:rsid w:val="00905F5E"/>
    <w:rsid w:val="0090701F"/>
    <w:rsid w:val="00907267"/>
    <w:rsid w:val="00907337"/>
    <w:rsid w:val="00910CF9"/>
    <w:rsid w:val="009111F3"/>
    <w:rsid w:val="009116A1"/>
    <w:rsid w:val="00911C3B"/>
    <w:rsid w:val="009131A7"/>
    <w:rsid w:val="009143EE"/>
    <w:rsid w:val="00914DD6"/>
    <w:rsid w:val="00914E1A"/>
    <w:rsid w:val="00914FCB"/>
    <w:rsid w:val="0091521C"/>
    <w:rsid w:val="009157F8"/>
    <w:rsid w:val="00916A5A"/>
    <w:rsid w:val="00916C6D"/>
    <w:rsid w:val="00916D50"/>
    <w:rsid w:val="009175C4"/>
    <w:rsid w:val="0091773D"/>
    <w:rsid w:val="00917B54"/>
    <w:rsid w:val="00917C26"/>
    <w:rsid w:val="00917F53"/>
    <w:rsid w:val="00920573"/>
    <w:rsid w:val="00920808"/>
    <w:rsid w:val="00920862"/>
    <w:rsid w:val="00921668"/>
    <w:rsid w:val="00921901"/>
    <w:rsid w:val="00922E02"/>
    <w:rsid w:val="00923A48"/>
    <w:rsid w:val="00923D09"/>
    <w:rsid w:val="00924285"/>
    <w:rsid w:val="00926D41"/>
    <w:rsid w:val="00926EF0"/>
    <w:rsid w:val="00927050"/>
    <w:rsid w:val="00927345"/>
    <w:rsid w:val="0093101D"/>
    <w:rsid w:val="00931384"/>
    <w:rsid w:val="00932D45"/>
    <w:rsid w:val="00932FCF"/>
    <w:rsid w:val="0093344C"/>
    <w:rsid w:val="0093350D"/>
    <w:rsid w:val="009338F3"/>
    <w:rsid w:val="00933A25"/>
    <w:rsid w:val="00933D42"/>
    <w:rsid w:val="0093439D"/>
    <w:rsid w:val="009344AF"/>
    <w:rsid w:val="0093469D"/>
    <w:rsid w:val="00935A52"/>
    <w:rsid w:val="00935AA3"/>
    <w:rsid w:val="0093620D"/>
    <w:rsid w:val="0093660A"/>
    <w:rsid w:val="00936C38"/>
    <w:rsid w:val="009370EC"/>
    <w:rsid w:val="00937942"/>
    <w:rsid w:val="00937DBE"/>
    <w:rsid w:val="00940BB2"/>
    <w:rsid w:val="0094262D"/>
    <w:rsid w:val="00944F97"/>
    <w:rsid w:val="00945959"/>
    <w:rsid w:val="0094731A"/>
    <w:rsid w:val="0094751D"/>
    <w:rsid w:val="0094755A"/>
    <w:rsid w:val="00947587"/>
    <w:rsid w:val="009477B9"/>
    <w:rsid w:val="00947E27"/>
    <w:rsid w:val="00950102"/>
    <w:rsid w:val="00950157"/>
    <w:rsid w:val="00950547"/>
    <w:rsid w:val="00951118"/>
    <w:rsid w:val="00951351"/>
    <w:rsid w:val="00952EAD"/>
    <w:rsid w:val="00952F7A"/>
    <w:rsid w:val="00954322"/>
    <w:rsid w:val="0095458C"/>
    <w:rsid w:val="009545BB"/>
    <w:rsid w:val="0095481F"/>
    <w:rsid w:val="009548F4"/>
    <w:rsid w:val="009554DA"/>
    <w:rsid w:val="009557B3"/>
    <w:rsid w:val="0095585C"/>
    <w:rsid w:val="00955F27"/>
    <w:rsid w:val="0095661E"/>
    <w:rsid w:val="0096098C"/>
    <w:rsid w:val="00960BDD"/>
    <w:rsid w:val="00960BE3"/>
    <w:rsid w:val="0096108C"/>
    <w:rsid w:val="00961D4F"/>
    <w:rsid w:val="00962240"/>
    <w:rsid w:val="009626D7"/>
    <w:rsid w:val="0096327D"/>
    <w:rsid w:val="00963A1B"/>
    <w:rsid w:val="009640BE"/>
    <w:rsid w:val="00964A9C"/>
    <w:rsid w:val="00965488"/>
    <w:rsid w:val="00965C6B"/>
    <w:rsid w:val="009661AA"/>
    <w:rsid w:val="009667A6"/>
    <w:rsid w:val="009669EA"/>
    <w:rsid w:val="00966FC5"/>
    <w:rsid w:val="00967142"/>
    <w:rsid w:val="0096732F"/>
    <w:rsid w:val="00967549"/>
    <w:rsid w:val="00967C91"/>
    <w:rsid w:val="00967F55"/>
    <w:rsid w:val="00970A27"/>
    <w:rsid w:val="00972414"/>
    <w:rsid w:val="009726B2"/>
    <w:rsid w:val="00973704"/>
    <w:rsid w:val="0097410F"/>
    <w:rsid w:val="009745C0"/>
    <w:rsid w:val="009769EF"/>
    <w:rsid w:val="009774F1"/>
    <w:rsid w:val="00977728"/>
    <w:rsid w:val="009800C9"/>
    <w:rsid w:val="00980108"/>
    <w:rsid w:val="00980367"/>
    <w:rsid w:val="0098056D"/>
    <w:rsid w:val="0098126C"/>
    <w:rsid w:val="0098164E"/>
    <w:rsid w:val="00982750"/>
    <w:rsid w:val="0098344E"/>
    <w:rsid w:val="009844F2"/>
    <w:rsid w:val="009847F3"/>
    <w:rsid w:val="0098583E"/>
    <w:rsid w:val="0098619D"/>
    <w:rsid w:val="009862CA"/>
    <w:rsid w:val="00987113"/>
    <w:rsid w:val="009876DE"/>
    <w:rsid w:val="00987CB9"/>
    <w:rsid w:val="00987D81"/>
    <w:rsid w:val="00990402"/>
    <w:rsid w:val="00990721"/>
    <w:rsid w:val="00990F88"/>
    <w:rsid w:val="00991E50"/>
    <w:rsid w:val="00991F91"/>
    <w:rsid w:val="009924F0"/>
    <w:rsid w:val="0099318D"/>
    <w:rsid w:val="00993C8C"/>
    <w:rsid w:val="00993CBA"/>
    <w:rsid w:val="00993EAF"/>
    <w:rsid w:val="00993ED9"/>
    <w:rsid w:val="009950B6"/>
    <w:rsid w:val="0099542A"/>
    <w:rsid w:val="009959EC"/>
    <w:rsid w:val="00995EB8"/>
    <w:rsid w:val="00996EEC"/>
    <w:rsid w:val="00997B92"/>
    <w:rsid w:val="00997CE2"/>
    <w:rsid w:val="009A0126"/>
    <w:rsid w:val="009A0A23"/>
    <w:rsid w:val="009A0F79"/>
    <w:rsid w:val="009A1EDF"/>
    <w:rsid w:val="009A22D8"/>
    <w:rsid w:val="009A320A"/>
    <w:rsid w:val="009A3FFB"/>
    <w:rsid w:val="009A4C86"/>
    <w:rsid w:val="009A63BC"/>
    <w:rsid w:val="009A68C5"/>
    <w:rsid w:val="009A6EBF"/>
    <w:rsid w:val="009A7B97"/>
    <w:rsid w:val="009B0B45"/>
    <w:rsid w:val="009B1527"/>
    <w:rsid w:val="009B22E1"/>
    <w:rsid w:val="009B268A"/>
    <w:rsid w:val="009B2704"/>
    <w:rsid w:val="009B381A"/>
    <w:rsid w:val="009B498A"/>
    <w:rsid w:val="009B4A4D"/>
    <w:rsid w:val="009B6DDD"/>
    <w:rsid w:val="009C0012"/>
    <w:rsid w:val="009C0195"/>
    <w:rsid w:val="009C0760"/>
    <w:rsid w:val="009C0C2B"/>
    <w:rsid w:val="009C1109"/>
    <w:rsid w:val="009C27C3"/>
    <w:rsid w:val="009C4A22"/>
    <w:rsid w:val="009C525C"/>
    <w:rsid w:val="009C6A00"/>
    <w:rsid w:val="009C6A65"/>
    <w:rsid w:val="009C731D"/>
    <w:rsid w:val="009C7D29"/>
    <w:rsid w:val="009C7DF3"/>
    <w:rsid w:val="009D097C"/>
    <w:rsid w:val="009D0C73"/>
    <w:rsid w:val="009D0D4B"/>
    <w:rsid w:val="009D1062"/>
    <w:rsid w:val="009D10A3"/>
    <w:rsid w:val="009D2CDB"/>
    <w:rsid w:val="009D3C76"/>
    <w:rsid w:val="009D5708"/>
    <w:rsid w:val="009D5A37"/>
    <w:rsid w:val="009D636D"/>
    <w:rsid w:val="009D73A5"/>
    <w:rsid w:val="009E08DD"/>
    <w:rsid w:val="009E1922"/>
    <w:rsid w:val="009E3B92"/>
    <w:rsid w:val="009E40DB"/>
    <w:rsid w:val="009E446A"/>
    <w:rsid w:val="009E45EE"/>
    <w:rsid w:val="009E546F"/>
    <w:rsid w:val="009E5604"/>
    <w:rsid w:val="009E59D8"/>
    <w:rsid w:val="009E5CAC"/>
    <w:rsid w:val="009E6ACC"/>
    <w:rsid w:val="009E6C46"/>
    <w:rsid w:val="009E6C86"/>
    <w:rsid w:val="009E78CD"/>
    <w:rsid w:val="009E78FF"/>
    <w:rsid w:val="009F0959"/>
    <w:rsid w:val="009F12A9"/>
    <w:rsid w:val="009F177F"/>
    <w:rsid w:val="009F182E"/>
    <w:rsid w:val="009F19E3"/>
    <w:rsid w:val="009F202B"/>
    <w:rsid w:val="009F2BB3"/>
    <w:rsid w:val="009F2D00"/>
    <w:rsid w:val="009F2E1D"/>
    <w:rsid w:val="009F35E4"/>
    <w:rsid w:val="009F40B9"/>
    <w:rsid w:val="009F441A"/>
    <w:rsid w:val="009F4A99"/>
    <w:rsid w:val="009F726A"/>
    <w:rsid w:val="009F7577"/>
    <w:rsid w:val="009F7C5F"/>
    <w:rsid w:val="00A004F2"/>
    <w:rsid w:val="00A005F5"/>
    <w:rsid w:val="00A0099B"/>
    <w:rsid w:val="00A02198"/>
    <w:rsid w:val="00A02296"/>
    <w:rsid w:val="00A02800"/>
    <w:rsid w:val="00A02965"/>
    <w:rsid w:val="00A0371A"/>
    <w:rsid w:val="00A03AF7"/>
    <w:rsid w:val="00A03EF4"/>
    <w:rsid w:val="00A04655"/>
    <w:rsid w:val="00A04A3D"/>
    <w:rsid w:val="00A0512B"/>
    <w:rsid w:val="00A05167"/>
    <w:rsid w:val="00A06311"/>
    <w:rsid w:val="00A109A3"/>
    <w:rsid w:val="00A10B07"/>
    <w:rsid w:val="00A10C05"/>
    <w:rsid w:val="00A10FD0"/>
    <w:rsid w:val="00A11F0C"/>
    <w:rsid w:val="00A11F6E"/>
    <w:rsid w:val="00A1319F"/>
    <w:rsid w:val="00A13675"/>
    <w:rsid w:val="00A14DEB"/>
    <w:rsid w:val="00A1579C"/>
    <w:rsid w:val="00A165F9"/>
    <w:rsid w:val="00A17472"/>
    <w:rsid w:val="00A21D01"/>
    <w:rsid w:val="00A22C43"/>
    <w:rsid w:val="00A22C59"/>
    <w:rsid w:val="00A24192"/>
    <w:rsid w:val="00A24C53"/>
    <w:rsid w:val="00A251E8"/>
    <w:rsid w:val="00A25507"/>
    <w:rsid w:val="00A25B63"/>
    <w:rsid w:val="00A26251"/>
    <w:rsid w:val="00A26700"/>
    <w:rsid w:val="00A27163"/>
    <w:rsid w:val="00A27A94"/>
    <w:rsid w:val="00A27F39"/>
    <w:rsid w:val="00A30205"/>
    <w:rsid w:val="00A308E4"/>
    <w:rsid w:val="00A30993"/>
    <w:rsid w:val="00A31234"/>
    <w:rsid w:val="00A317E8"/>
    <w:rsid w:val="00A32136"/>
    <w:rsid w:val="00A329A5"/>
    <w:rsid w:val="00A32C5E"/>
    <w:rsid w:val="00A3354D"/>
    <w:rsid w:val="00A33741"/>
    <w:rsid w:val="00A33873"/>
    <w:rsid w:val="00A33B44"/>
    <w:rsid w:val="00A33BCD"/>
    <w:rsid w:val="00A361B8"/>
    <w:rsid w:val="00A373E7"/>
    <w:rsid w:val="00A40357"/>
    <w:rsid w:val="00A40C80"/>
    <w:rsid w:val="00A41225"/>
    <w:rsid w:val="00A41632"/>
    <w:rsid w:val="00A41AE9"/>
    <w:rsid w:val="00A41B44"/>
    <w:rsid w:val="00A4222C"/>
    <w:rsid w:val="00A422BE"/>
    <w:rsid w:val="00A427CF"/>
    <w:rsid w:val="00A42CAB"/>
    <w:rsid w:val="00A43B22"/>
    <w:rsid w:val="00A43B3C"/>
    <w:rsid w:val="00A43EE8"/>
    <w:rsid w:val="00A44B65"/>
    <w:rsid w:val="00A452FC"/>
    <w:rsid w:val="00A456E4"/>
    <w:rsid w:val="00A45F75"/>
    <w:rsid w:val="00A45FE9"/>
    <w:rsid w:val="00A46F80"/>
    <w:rsid w:val="00A47C4F"/>
    <w:rsid w:val="00A51A83"/>
    <w:rsid w:val="00A51BB3"/>
    <w:rsid w:val="00A52114"/>
    <w:rsid w:val="00A52AC5"/>
    <w:rsid w:val="00A52AE0"/>
    <w:rsid w:val="00A52E30"/>
    <w:rsid w:val="00A53673"/>
    <w:rsid w:val="00A537F6"/>
    <w:rsid w:val="00A538B1"/>
    <w:rsid w:val="00A53BB8"/>
    <w:rsid w:val="00A543DA"/>
    <w:rsid w:val="00A574BB"/>
    <w:rsid w:val="00A57FF7"/>
    <w:rsid w:val="00A6016E"/>
    <w:rsid w:val="00A6119A"/>
    <w:rsid w:val="00A6156A"/>
    <w:rsid w:val="00A6235D"/>
    <w:rsid w:val="00A623D5"/>
    <w:rsid w:val="00A63104"/>
    <w:rsid w:val="00A63274"/>
    <w:rsid w:val="00A6383C"/>
    <w:rsid w:val="00A63C16"/>
    <w:rsid w:val="00A64F97"/>
    <w:rsid w:val="00A65567"/>
    <w:rsid w:val="00A655D0"/>
    <w:rsid w:val="00A66DAF"/>
    <w:rsid w:val="00A66DB2"/>
    <w:rsid w:val="00A67969"/>
    <w:rsid w:val="00A679C1"/>
    <w:rsid w:val="00A67F39"/>
    <w:rsid w:val="00A70F97"/>
    <w:rsid w:val="00A71516"/>
    <w:rsid w:val="00A71D0B"/>
    <w:rsid w:val="00A73163"/>
    <w:rsid w:val="00A73686"/>
    <w:rsid w:val="00A73867"/>
    <w:rsid w:val="00A74214"/>
    <w:rsid w:val="00A7494E"/>
    <w:rsid w:val="00A74C65"/>
    <w:rsid w:val="00A75104"/>
    <w:rsid w:val="00A75211"/>
    <w:rsid w:val="00A7601A"/>
    <w:rsid w:val="00A76078"/>
    <w:rsid w:val="00A763C8"/>
    <w:rsid w:val="00A81DA2"/>
    <w:rsid w:val="00A834F2"/>
    <w:rsid w:val="00A83B08"/>
    <w:rsid w:val="00A847B6"/>
    <w:rsid w:val="00A84EE9"/>
    <w:rsid w:val="00A8503F"/>
    <w:rsid w:val="00A85516"/>
    <w:rsid w:val="00A85BA9"/>
    <w:rsid w:val="00A869AF"/>
    <w:rsid w:val="00A86C86"/>
    <w:rsid w:val="00A86CD0"/>
    <w:rsid w:val="00A87ADB"/>
    <w:rsid w:val="00A9012E"/>
    <w:rsid w:val="00A90A2C"/>
    <w:rsid w:val="00A911DE"/>
    <w:rsid w:val="00A91986"/>
    <w:rsid w:val="00A92B3B"/>
    <w:rsid w:val="00A94B86"/>
    <w:rsid w:val="00A950A6"/>
    <w:rsid w:val="00A95837"/>
    <w:rsid w:val="00A9663E"/>
    <w:rsid w:val="00A97FC2"/>
    <w:rsid w:val="00AA0240"/>
    <w:rsid w:val="00AA0364"/>
    <w:rsid w:val="00AA1065"/>
    <w:rsid w:val="00AA1D37"/>
    <w:rsid w:val="00AA1E54"/>
    <w:rsid w:val="00AA2268"/>
    <w:rsid w:val="00AA27E2"/>
    <w:rsid w:val="00AA2D5C"/>
    <w:rsid w:val="00AA3416"/>
    <w:rsid w:val="00AA35BF"/>
    <w:rsid w:val="00AA3B04"/>
    <w:rsid w:val="00AA3CA2"/>
    <w:rsid w:val="00AA3D5D"/>
    <w:rsid w:val="00AA3D96"/>
    <w:rsid w:val="00AA4502"/>
    <w:rsid w:val="00AA4586"/>
    <w:rsid w:val="00AA51BA"/>
    <w:rsid w:val="00AA5423"/>
    <w:rsid w:val="00AA5FE1"/>
    <w:rsid w:val="00AA6508"/>
    <w:rsid w:val="00AB1306"/>
    <w:rsid w:val="00AB1A9B"/>
    <w:rsid w:val="00AB29E4"/>
    <w:rsid w:val="00AB3B9B"/>
    <w:rsid w:val="00AB5D9A"/>
    <w:rsid w:val="00AB61D0"/>
    <w:rsid w:val="00AB627F"/>
    <w:rsid w:val="00AB7EEE"/>
    <w:rsid w:val="00AC1432"/>
    <w:rsid w:val="00AC1787"/>
    <w:rsid w:val="00AC257F"/>
    <w:rsid w:val="00AC2824"/>
    <w:rsid w:val="00AC369C"/>
    <w:rsid w:val="00AC38C3"/>
    <w:rsid w:val="00AC39FB"/>
    <w:rsid w:val="00AC63D2"/>
    <w:rsid w:val="00AC682E"/>
    <w:rsid w:val="00AC6EF7"/>
    <w:rsid w:val="00AD006E"/>
    <w:rsid w:val="00AD02E6"/>
    <w:rsid w:val="00AD0815"/>
    <w:rsid w:val="00AD1010"/>
    <w:rsid w:val="00AD15EF"/>
    <w:rsid w:val="00AD1910"/>
    <w:rsid w:val="00AD2285"/>
    <w:rsid w:val="00AD260F"/>
    <w:rsid w:val="00AD29D1"/>
    <w:rsid w:val="00AD3A43"/>
    <w:rsid w:val="00AD3B8F"/>
    <w:rsid w:val="00AD5113"/>
    <w:rsid w:val="00AD51A5"/>
    <w:rsid w:val="00AD5204"/>
    <w:rsid w:val="00AD5E35"/>
    <w:rsid w:val="00AD608C"/>
    <w:rsid w:val="00AD6092"/>
    <w:rsid w:val="00AD68CD"/>
    <w:rsid w:val="00AD69BA"/>
    <w:rsid w:val="00AD72E3"/>
    <w:rsid w:val="00AE04E8"/>
    <w:rsid w:val="00AE0D40"/>
    <w:rsid w:val="00AE0D5A"/>
    <w:rsid w:val="00AE1155"/>
    <w:rsid w:val="00AE2DFB"/>
    <w:rsid w:val="00AE51D5"/>
    <w:rsid w:val="00AE5E26"/>
    <w:rsid w:val="00AE5F26"/>
    <w:rsid w:val="00AE6462"/>
    <w:rsid w:val="00AE6912"/>
    <w:rsid w:val="00AE7096"/>
    <w:rsid w:val="00AE7901"/>
    <w:rsid w:val="00AE791B"/>
    <w:rsid w:val="00AF0802"/>
    <w:rsid w:val="00AF0EAE"/>
    <w:rsid w:val="00AF0F2D"/>
    <w:rsid w:val="00AF180A"/>
    <w:rsid w:val="00AF185E"/>
    <w:rsid w:val="00AF27EF"/>
    <w:rsid w:val="00AF353F"/>
    <w:rsid w:val="00AF3BFF"/>
    <w:rsid w:val="00AF3D7B"/>
    <w:rsid w:val="00AF4BCD"/>
    <w:rsid w:val="00AF4EF2"/>
    <w:rsid w:val="00AF50E0"/>
    <w:rsid w:val="00AF52DA"/>
    <w:rsid w:val="00AF5B48"/>
    <w:rsid w:val="00AF5B71"/>
    <w:rsid w:val="00AF5D64"/>
    <w:rsid w:val="00AF7088"/>
    <w:rsid w:val="00AF78AC"/>
    <w:rsid w:val="00AF7A9E"/>
    <w:rsid w:val="00AF7F0D"/>
    <w:rsid w:val="00B0289B"/>
    <w:rsid w:val="00B033D2"/>
    <w:rsid w:val="00B0406A"/>
    <w:rsid w:val="00B049B8"/>
    <w:rsid w:val="00B059EC"/>
    <w:rsid w:val="00B07139"/>
    <w:rsid w:val="00B07980"/>
    <w:rsid w:val="00B1078C"/>
    <w:rsid w:val="00B10EE0"/>
    <w:rsid w:val="00B12EBA"/>
    <w:rsid w:val="00B13784"/>
    <w:rsid w:val="00B13C27"/>
    <w:rsid w:val="00B14B43"/>
    <w:rsid w:val="00B14D7B"/>
    <w:rsid w:val="00B154EB"/>
    <w:rsid w:val="00B15558"/>
    <w:rsid w:val="00B15FB7"/>
    <w:rsid w:val="00B163C6"/>
    <w:rsid w:val="00B166A3"/>
    <w:rsid w:val="00B170CC"/>
    <w:rsid w:val="00B175C3"/>
    <w:rsid w:val="00B2002B"/>
    <w:rsid w:val="00B21CF8"/>
    <w:rsid w:val="00B22421"/>
    <w:rsid w:val="00B22B91"/>
    <w:rsid w:val="00B2388B"/>
    <w:rsid w:val="00B24453"/>
    <w:rsid w:val="00B25634"/>
    <w:rsid w:val="00B25B31"/>
    <w:rsid w:val="00B2612C"/>
    <w:rsid w:val="00B265C0"/>
    <w:rsid w:val="00B26CD2"/>
    <w:rsid w:val="00B316C4"/>
    <w:rsid w:val="00B32506"/>
    <w:rsid w:val="00B3365E"/>
    <w:rsid w:val="00B33C90"/>
    <w:rsid w:val="00B340D5"/>
    <w:rsid w:val="00B34B81"/>
    <w:rsid w:val="00B3501E"/>
    <w:rsid w:val="00B36032"/>
    <w:rsid w:val="00B36566"/>
    <w:rsid w:val="00B405B0"/>
    <w:rsid w:val="00B409F6"/>
    <w:rsid w:val="00B419C8"/>
    <w:rsid w:val="00B41CFF"/>
    <w:rsid w:val="00B421EE"/>
    <w:rsid w:val="00B42C32"/>
    <w:rsid w:val="00B42C4A"/>
    <w:rsid w:val="00B439F7"/>
    <w:rsid w:val="00B44B57"/>
    <w:rsid w:val="00B44C1D"/>
    <w:rsid w:val="00B454AA"/>
    <w:rsid w:val="00B45551"/>
    <w:rsid w:val="00B46198"/>
    <w:rsid w:val="00B46360"/>
    <w:rsid w:val="00B46550"/>
    <w:rsid w:val="00B50094"/>
    <w:rsid w:val="00B50C1D"/>
    <w:rsid w:val="00B50DE1"/>
    <w:rsid w:val="00B510DA"/>
    <w:rsid w:val="00B52750"/>
    <w:rsid w:val="00B52DC4"/>
    <w:rsid w:val="00B53841"/>
    <w:rsid w:val="00B53B82"/>
    <w:rsid w:val="00B540EE"/>
    <w:rsid w:val="00B5411E"/>
    <w:rsid w:val="00B543C4"/>
    <w:rsid w:val="00B547B3"/>
    <w:rsid w:val="00B54F17"/>
    <w:rsid w:val="00B55170"/>
    <w:rsid w:val="00B55245"/>
    <w:rsid w:val="00B55A27"/>
    <w:rsid w:val="00B55DFB"/>
    <w:rsid w:val="00B56502"/>
    <w:rsid w:val="00B56BB1"/>
    <w:rsid w:val="00B56BB6"/>
    <w:rsid w:val="00B56C5E"/>
    <w:rsid w:val="00B57183"/>
    <w:rsid w:val="00B57A76"/>
    <w:rsid w:val="00B6060D"/>
    <w:rsid w:val="00B60FCB"/>
    <w:rsid w:val="00B6182C"/>
    <w:rsid w:val="00B62787"/>
    <w:rsid w:val="00B62D03"/>
    <w:rsid w:val="00B63CE7"/>
    <w:rsid w:val="00B64098"/>
    <w:rsid w:val="00B64621"/>
    <w:rsid w:val="00B64637"/>
    <w:rsid w:val="00B6465E"/>
    <w:rsid w:val="00B66924"/>
    <w:rsid w:val="00B66DEB"/>
    <w:rsid w:val="00B704F6"/>
    <w:rsid w:val="00B70A9D"/>
    <w:rsid w:val="00B712F8"/>
    <w:rsid w:val="00B7210B"/>
    <w:rsid w:val="00B728F1"/>
    <w:rsid w:val="00B7320E"/>
    <w:rsid w:val="00B73E8C"/>
    <w:rsid w:val="00B76692"/>
    <w:rsid w:val="00B76C9A"/>
    <w:rsid w:val="00B773E7"/>
    <w:rsid w:val="00B774EB"/>
    <w:rsid w:val="00B80307"/>
    <w:rsid w:val="00B8155E"/>
    <w:rsid w:val="00B82248"/>
    <w:rsid w:val="00B829AF"/>
    <w:rsid w:val="00B82FDD"/>
    <w:rsid w:val="00B84B2A"/>
    <w:rsid w:val="00B85130"/>
    <w:rsid w:val="00B8540C"/>
    <w:rsid w:val="00B8555F"/>
    <w:rsid w:val="00B85C3F"/>
    <w:rsid w:val="00B8649F"/>
    <w:rsid w:val="00B86A02"/>
    <w:rsid w:val="00B8707C"/>
    <w:rsid w:val="00B87452"/>
    <w:rsid w:val="00B87626"/>
    <w:rsid w:val="00B91F92"/>
    <w:rsid w:val="00B9229D"/>
    <w:rsid w:val="00B92431"/>
    <w:rsid w:val="00B929FE"/>
    <w:rsid w:val="00B92EE7"/>
    <w:rsid w:val="00B93036"/>
    <w:rsid w:val="00B94275"/>
    <w:rsid w:val="00B948E7"/>
    <w:rsid w:val="00B94C3C"/>
    <w:rsid w:val="00B9561C"/>
    <w:rsid w:val="00B96E72"/>
    <w:rsid w:val="00B975C3"/>
    <w:rsid w:val="00B97C5A"/>
    <w:rsid w:val="00B97CF9"/>
    <w:rsid w:val="00BA062B"/>
    <w:rsid w:val="00BA0B2B"/>
    <w:rsid w:val="00BA0C71"/>
    <w:rsid w:val="00BA1A34"/>
    <w:rsid w:val="00BA1BE8"/>
    <w:rsid w:val="00BA2015"/>
    <w:rsid w:val="00BA230B"/>
    <w:rsid w:val="00BA29DC"/>
    <w:rsid w:val="00BA2C6F"/>
    <w:rsid w:val="00BA322C"/>
    <w:rsid w:val="00BA391D"/>
    <w:rsid w:val="00BA39B5"/>
    <w:rsid w:val="00BA407B"/>
    <w:rsid w:val="00BA44DD"/>
    <w:rsid w:val="00BA4623"/>
    <w:rsid w:val="00BA5748"/>
    <w:rsid w:val="00BA6863"/>
    <w:rsid w:val="00BA6AA0"/>
    <w:rsid w:val="00BA6D0B"/>
    <w:rsid w:val="00BA7D21"/>
    <w:rsid w:val="00BB1E99"/>
    <w:rsid w:val="00BB230F"/>
    <w:rsid w:val="00BB28E5"/>
    <w:rsid w:val="00BB3280"/>
    <w:rsid w:val="00BB3557"/>
    <w:rsid w:val="00BB4290"/>
    <w:rsid w:val="00BB42F3"/>
    <w:rsid w:val="00BB440C"/>
    <w:rsid w:val="00BB466A"/>
    <w:rsid w:val="00BB5071"/>
    <w:rsid w:val="00BB55EC"/>
    <w:rsid w:val="00BB56B9"/>
    <w:rsid w:val="00BB674A"/>
    <w:rsid w:val="00BB6DD8"/>
    <w:rsid w:val="00BB7735"/>
    <w:rsid w:val="00BB7E1F"/>
    <w:rsid w:val="00BB7F0B"/>
    <w:rsid w:val="00BC04D9"/>
    <w:rsid w:val="00BC0532"/>
    <w:rsid w:val="00BC0A2F"/>
    <w:rsid w:val="00BC0CBF"/>
    <w:rsid w:val="00BC211C"/>
    <w:rsid w:val="00BC24F9"/>
    <w:rsid w:val="00BC26F2"/>
    <w:rsid w:val="00BC3303"/>
    <w:rsid w:val="00BC340E"/>
    <w:rsid w:val="00BC4330"/>
    <w:rsid w:val="00BC4DB1"/>
    <w:rsid w:val="00BC58A5"/>
    <w:rsid w:val="00BC58A6"/>
    <w:rsid w:val="00BC6C15"/>
    <w:rsid w:val="00BC6EB9"/>
    <w:rsid w:val="00BC7C79"/>
    <w:rsid w:val="00BD0137"/>
    <w:rsid w:val="00BD0668"/>
    <w:rsid w:val="00BD1966"/>
    <w:rsid w:val="00BD1ACA"/>
    <w:rsid w:val="00BD1C93"/>
    <w:rsid w:val="00BD2D93"/>
    <w:rsid w:val="00BD31DA"/>
    <w:rsid w:val="00BD33A3"/>
    <w:rsid w:val="00BD3953"/>
    <w:rsid w:val="00BD42D1"/>
    <w:rsid w:val="00BD488D"/>
    <w:rsid w:val="00BD4939"/>
    <w:rsid w:val="00BD666D"/>
    <w:rsid w:val="00BD6DA9"/>
    <w:rsid w:val="00BD7845"/>
    <w:rsid w:val="00BD7CF3"/>
    <w:rsid w:val="00BD7D07"/>
    <w:rsid w:val="00BD7EBB"/>
    <w:rsid w:val="00BE136A"/>
    <w:rsid w:val="00BE14B0"/>
    <w:rsid w:val="00BE2A71"/>
    <w:rsid w:val="00BE3A5B"/>
    <w:rsid w:val="00BE3B49"/>
    <w:rsid w:val="00BE3E0E"/>
    <w:rsid w:val="00BE40CC"/>
    <w:rsid w:val="00BE42CF"/>
    <w:rsid w:val="00BE4BCD"/>
    <w:rsid w:val="00BE4C1A"/>
    <w:rsid w:val="00BE5896"/>
    <w:rsid w:val="00BE665C"/>
    <w:rsid w:val="00BE79AF"/>
    <w:rsid w:val="00BE7DF8"/>
    <w:rsid w:val="00BF09DE"/>
    <w:rsid w:val="00BF0F0C"/>
    <w:rsid w:val="00BF1339"/>
    <w:rsid w:val="00BF1C99"/>
    <w:rsid w:val="00BF2560"/>
    <w:rsid w:val="00BF2566"/>
    <w:rsid w:val="00BF2ADC"/>
    <w:rsid w:val="00BF33BE"/>
    <w:rsid w:val="00BF3BCE"/>
    <w:rsid w:val="00BF451B"/>
    <w:rsid w:val="00BF4BCC"/>
    <w:rsid w:val="00BF4C98"/>
    <w:rsid w:val="00BF5209"/>
    <w:rsid w:val="00BF52B3"/>
    <w:rsid w:val="00BF669A"/>
    <w:rsid w:val="00BF6D0D"/>
    <w:rsid w:val="00BF7167"/>
    <w:rsid w:val="00BF74C7"/>
    <w:rsid w:val="00C01514"/>
    <w:rsid w:val="00C0337F"/>
    <w:rsid w:val="00C04172"/>
    <w:rsid w:val="00C05125"/>
    <w:rsid w:val="00C0558B"/>
    <w:rsid w:val="00C068A3"/>
    <w:rsid w:val="00C06A59"/>
    <w:rsid w:val="00C07BE3"/>
    <w:rsid w:val="00C07D5C"/>
    <w:rsid w:val="00C07F10"/>
    <w:rsid w:val="00C108B5"/>
    <w:rsid w:val="00C111F5"/>
    <w:rsid w:val="00C11B24"/>
    <w:rsid w:val="00C11CAA"/>
    <w:rsid w:val="00C122CE"/>
    <w:rsid w:val="00C138E1"/>
    <w:rsid w:val="00C146C7"/>
    <w:rsid w:val="00C154C0"/>
    <w:rsid w:val="00C15589"/>
    <w:rsid w:val="00C15A10"/>
    <w:rsid w:val="00C15E6D"/>
    <w:rsid w:val="00C16024"/>
    <w:rsid w:val="00C16E06"/>
    <w:rsid w:val="00C16E98"/>
    <w:rsid w:val="00C172B8"/>
    <w:rsid w:val="00C200D6"/>
    <w:rsid w:val="00C20AB5"/>
    <w:rsid w:val="00C211A0"/>
    <w:rsid w:val="00C2149C"/>
    <w:rsid w:val="00C2192A"/>
    <w:rsid w:val="00C21C2D"/>
    <w:rsid w:val="00C229A0"/>
    <w:rsid w:val="00C22B4B"/>
    <w:rsid w:val="00C23D2C"/>
    <w:rsid w:val="00C25700"/>
    <w:rsid w:val="00C25719"/>
    <w:rsid w:val="00C26BEC"/>
    <w:rsid w:val="00C27AE9"/>
    <w:rsid w:val="00C307AE"/>
    <w:rsid w:val="00C30A93"/>
    <w:rsid w:val="00C30D7C"/>
    <w:rsid w:val="00C31130"/>
    <w:rsid w:val="00C32561"/>
    <w:rsid w:val="00C32E3D"/>
    <w:rsid w:val="00C33218"/>
    <w:rsid w:val="00C33CD8"/>
    <w:rsid w:val="00C3447E"/>
    <w:rsid w:val="00C34488"/>
    <w:rsid w:val="00C34FC0"/>
    <w:rsid w:val="00C351E6"/>
    <w:rsid w:val="00C355C5"/>
    <w:rsid w:val="00C36478"/>
    <w:rsid w:val="00C36D73"/>
    <w:rsid w:val="00C37079"/>
    <w:rsid w:val="00C37502"/>
    <w:rsid w:val="00C375EB"/>
    <w:rsid w:val="00C3794A"/>
    <w:rsid w:val="00C40941"/>
    <w:rsid w:val="00C40A98"/>
    <w:rsid w:val="00C415B7"/>
    <w:rsid w:val="00C42483"/>
    <w:rsid w:val="00C424F7"/>
    <w:rsid w:val="00C4277A"/>
    <w:rsid w:val="00C427DB"/>
    <w:rsid w:val="00C42CD2"/>
    <w:rsid w:val="00C4325D"/>
    <w:rsid w:val="00C43664"/>
    <w:rsid w:val="00C4379D"/>
    <w:rsid w:val="00C43938"/>
    <w:rsid w:val="00C448EE"/>
    <w:rsid w:val="00C45549"/>
    <w:rsid w:val="00C4689D"/>
    <w:rsid w:val="00C46D15"/>
    <w:rsid w:val="00C475DE"/>
    <w:rsid w:val="00C47A61"/>
    <w:rsid w:val="00C51295"/>
    <w:rsid w:val="00C51425"/>
    <w:rsid w:val="00C5155A"/>
    <w:rsid w:val="00C51A2C"/>
    <w:rsid w:val="00C52B98"/>
    <w:rsid w:val="00C52BB6"/>
    <w:rsid w:val="00C53880"/>
    <w:rsid w:val="00C53943"/>
    <w:rsid w:val="00C54791"/>
    <w:rsid w:val="00C54984"/>
    <w:rsid w:val="00C54BAA"/>
    <w:rsid w:val="00C54CD8"/>
    <w:rsid w:val="00C55CB7"/>
    <w:rsid w:val="00C56126"/>
    <w:rsid w:val="00C56923"/>
    <w:rsid w:val="00C56B3E"/>
    <w:rsid w:val="00C572EE"/>
    <w:rsid w:val="00C576D9"/>
    <w:rsid w:val="00C60ECC"/>
    <w:rsid w:val="00C61C63"/>
    <w:rsid w:val="00C66E67"/>
    <w:rsid w:val="00C672F8"/>
    <w:rsid w:val="00C674A8"/>
    <w:rsid w:val="00C70398"/>
    <w:rsid w:val="00C70CAA"/>
    <w:rsid w:val="00C70FC5"/>
    <w:rsid w:val="00C71305"/>
    <w:rsid w:val="00C71884"/>
    <w:rsid w:val="00C7206C"/>
    <w:rsid w:val="00C722DB"/>
    <w:rsid w:val="00C722E8"/>
    <w:rsid w:val="00C74015"/>
    <w:rsid w:val="00C746F1"/>
    <w:rsid w:val="00C75AE4"/>
    <w:rsid w:val="00C76441"/>
    <w:rsid w:val="00C76FF6"/>
    <w:rsid w:val="00C77BEC"/>
    <w:rsid w:val="00C77C94"/>
    <w:rsid w:val="00C80AF2"/>
    <w:rsid w:val="00C80C6E"/>
    <w:rsid w:val="00C81F4E"/>
    <w:rsid w:val="00C82120"/>
    <w:rsid w:val="00C8316B"/>
    <w:rsid w:val="00C83973"/>
    <w:rsid w:val="00C83A2C"/>
    <w:rsid w:val="00C851D2"/>
    <w:rsid w:val="00C853E5"/>
    <w:rsid w:val="00C85623"/>
    <w:rsid w:val="00C86468"/>
    <w:rsid w:val="00C86536"/>
    <w:rsid w:val="00C874B7"/>
    <w:rsid w:val="00C87D89"/>
    <w:rsid w:val="00C903DE"/>
    <w:rsid w:val="00C9073F"/>
    <w:rsid w:val="00C908BB"/>
    <w:rsid w:val="00C90D04"/>
    <w:rsid w:val="00C90D5F"/>
    <w:rsid w:val="00C90F83"/>
    <w:rsid w:val="00C913AD"/>
    <w:rsid w:val="00C91517"/>
    <w:rsid w:val="00C91700"/>
    <w:rsid w:val="00C92656"/>
    <w:rsid w:val="00C9311E"/>
    <w:rsid w:val="00C9326C"/>
    <w:rsid w:val="00C932A0"/>
    <w:rsid w:val="00C9447B"/>
    <w:rsid w:val="00C94806"/>
    <w:rsid w:val="00C94DE5"/>
    <w:rsid w:val="00C959E6"/>
    <w:rsid w:val="00C968EF"/>
    <w:rsid w:val="00CA0084"/>
    <w:rsid w:val="00CA1198"/>
    <w:rsid w:val="00CA293A"/>
    <w:rsid w:val="00CA4096"/>
    <w:rsid w:val="00CA456C"/>
    <w:rsid w:val="00CA45EC"/>
    <w:rsid w:val="00CA4C95"/>
    <w:rsid w:val="00CA5A43"/>
    <w:rsid w:val="00CA7054"/>
    <w:rsid w:val="00CA74DC"/>
    <w:rsid w:val="00CA7581"/>
    <w:rsid w:val="00CA7BDD"/>
    <w:rsid w:val="00CB1523"/>
    <w:rsid w:val="00CB1DA5"/>
    <w:rsid w:val="00CB1E23"/>
    <w:rsid w:val="00CB26DB"/>
    <w:rsid w:val="00CB4645"/>
    <w:rsid w:val="00CB518C"/>
    <w:rsid w:val="00CB5AA6"/>
    <w:rsid w:val="00CB5D8A"/>
    <w:rsid w:val="00CB5EE1"/>
    <w:rsid w:val="00CB659B"/>
    <w:rsid w:val="00CB6827"/>
    <w:rsid w:val="00CB7BFF"/>
    <w:rsid w:val="00CB7D8A"/>
    <w:rsid w:val="00CC1F9C"/>
    <w:rsid w:val="00CC2744"/>
    <w:rsid w:val="00CC344B"/>
    <w:rsid w:val="00CC37B8"/>
    <w:rsid w:val="00CC47C7"/>
    <w:rsid w:val="00CC5128"/>
    <w:rsid w:val="00CC5C4B"/>
    <w:rsid w:val="00CC6040"/>
    <w:rsid w:val="00CC6AAF"/>
    <w:rsid w:val="00CC71DA"/>
    <w:rsid w:val="00CC7408"/>
    <w:rsid w:val="00CD08BB"/>
    <w:rsid w:val="00CD1FD3"/>
    <w:rsid w:val="00CD2DFC"/>
    <w:rsid w:val="00CD3601"/>
    <w:rsid w:val="00CD3677"/>
    <w:rsid w:val="00CD381F"/>
    <w:rsid w:val="00CD40D3"/>
    <w:rsid w:val="00CD50AF"/>
    <w:rsid w:val="00CD5312"/>
    <w:rsid w:val="00CD5CCD"/>
    <w:rsid w:val="00CD6075"/>
    <w:rsid w:val="00CD61E2"/>
    <w:rsid w:val="00CD6640"/>
    <w:rsid w:val="00CD6967"/>
    <w:rsid w:val="00CD7DF9"/>
    <w:rsid w:val="00CD7FCD"/>
    <w:rsid w:val="00CE0A08"/>
    <w:rsid w:val="00CE0AD7"/>
    <w:rsid w:val="00CE15CD"/>
    <w:rsid w:val="00CE2B0F"/>
    <w:rsid w:val="00CE4028"/>
    <w:rsid w:val="00CE4BC0"/>
    <w:rsid w:val="00CE4D34"/>
    <w:rsid w:val="00CE53B0"/>
    <w:rsid w:val="00CE72F0"/>
    <w:rsid w:val="00CE7511"/>
    <w:rsid w:val="00CE7AC8"/>
    <w:rsid w:val="00CE7AFC"/>
    <w:rsid w:val="00CE7D34"/>
    <w:rsid w:val="00CF0655"/>
    <w:rsid w:val="00CF0849"/>
    <w:rsid w:val="00CF0BC9"/>
    <w:rsid w:val="00CF19DD"/>
    <w:rsid w:val="00CF1F6F"/>
    <w:rsid w:val="00CF26B8"/>
    <w:rsid w:val="00CF2D4C"/>
    <w:rsid w:val="00CF2EB3"/>
    <w:rsid w:val="00CF367A"/>
    <w:rsid w:val="00CF404B"/>
    <w:rsid w:val="00CF61D5"/>
    <w:rsid w:val="00CF6843"/>
    <w:rsid w:val="00CF6F6F"/>
    <w:rsid w:val="00CF7159"/>
    <w:rsid w:val="00CF78C0"/>
    <w:rsid w:val="00D00B57"/>
    <w:rsid w:val="00D015E5"/>
    <w:rsid w:val="00D01825"/>
    <w:rsid w:val="00D01C29"/>
    <w:rsid w:val="00D01DEE"/>
    <w:rsid w:val="00D024BB"/>
    <w:rsid w:val="00D03F55"/>
    <w:rsid w:val="00D045D9"/>
    <w:rsid w:val="00D04CD6"/>
    <w:rsid w:val="00D052BC"/>
    <w:rsid w:val="00D055C2"/>
    <w:rsid w:val="00D05932"/>
    <w:rsid w:val="00D1042D"/>
    <w:rsid w:val="00D10620"/>
    <w:rsid w:val="00D10891"/>
    <w:rsid w:val="00D1091C"/>
    <w:rsid w:val="00D1112A"/>
    <w:rsid w:val="00D114E3"/>
    <w:rsid w:val="00D1156E"/>
    <w:rsid w:val="00D117E3"/>
    <w:rsid w:val="00D12CC0"/>
    <w:rsid w:val="00D13BF4"/>
    <w:rsid w:val="00D1515A"/>
    <w:rsid w:val="00D16626"/>
    <w:rsid w:val="00D20DF0"/>
    <w:rsid w:val="00D21235"/>
    <w:rsid w:val="00D21309"/>
    <w:rsid w:val="00D217C6"/>
    <w:rsid w:val="00D21981"/>
    <w:rsid w:val="00D220F7"/>
    <w:rsid w:val="00D22100"/>
    <w:rsid w:val="00D22178"/>
    <w:rsid w:val="00D221F6"/>
    <w:rsid w:val="00D23FE6"/>
    <w:rsid w:val="00D2408B"/>
    <w:rsid w:val="00D242DD"/>
    <w:rsid w:val="00D24C47"/>
    <w:rsid w:val="00D25284"/>
    <w:rsid w:val="00D25849"/>
    <w:rsid w:val="00D25EFF"/>
    <w:rsid w:val="00D26554"/>
    <w:rsid w:val="00D26AC9"/>
    <w:rsid w:val="00D308D0"/>
    <w:rsid w:val="00D308D8"/>
    <w:rsid w:val="00D3226E"/>
    <w:rsid w:val="00D32498"/>
    <w:rsid w:val="00D325FE"/>
    <w:rsid w:val="00D32777"/>
    <w:rsid w:val="00D334D0"/>
    <w:rsid w:val="00D341B4"/>
    <w:rsid w:val="00D34650"/>
    <w:rsid w:val="00D34808"/>
    <w:rsid w:val="00D34ABA"/>
    <w:rsid w:val="00D3529D"/>
    <w:rsid w:val="00D35741"/>
    <w:rsid w:val="00D35CF5"/>
    <w:rsid w:val="00D35EFB"/>
    <w:rsid w:val="00D36745"/>
    <w:rsid w:val="00D36A40"/>
    <w:rsid w:val="00D3713D"/>
    <w:rsid w:val="00D40696"/>
    <w:rsid w:val="00D41843"/>
    <w:rsid w:val="00D4189D"/>
    <w:rsid w:val="00D41B51"/>
    <w:rsid w:val="00D41BA5"/>
    <w:rsid w:val="00D42A2D"/>
    <w:rsid w:val="00D44489"/>
    <w:rsid w:val="00D44C42"/>
    <w:rsid w:val="00D46526"/>
    <w:rsid w:val="00D4675C"/>
    <w:rsid w:val="00D46C29"/>
    <w:rsid w:val="00D46F63"/>
    <w:rsid w:val="00D46F9B"/>
    <w:rsid w:val="00D47103"/>
    <w:rsid w:val="00D47ACC"/>
    <w:rsid w:val="00D47D3D"/>
    <w:rsid w:val="00D502BD"/>
    <w:rsid w:val="00D502CC"/>
    <w:rsid w:val="00D50583"/>
    <w:rsid w:val="00D50F27"/>
    <w:rsid w:val="00D52040"/>
    <w:rsid w:val="00D521C0"/>
    <w:rsid w:val="00D524F6"/>
    <w:rsid w:val="00D5259C"/>
    <w:rsid w:val="00D5269C"/>
    <w:rsid w:val="00D52719"/>
    <w:rsid w:val="00D53129"/>
    <w:rsid w:val="00D53E29"/>
    <w:rsid w:val="00D556FA"/>
    <w:rsid w:val="00D5639A"/>
    <w:rsid w:val="00D56A6B"/>
    <w:rsid w:val="00D56D0A"/>
    <w:rsid w:val="00D57A7F"/>
    <w:rsid w:val="00D57AFC"/>
    <w:rsid w:val="00D6001F"/>
    <w:rsid w:val="00D60225"/>
    <w:rsid w:val="00D60BB2"/>
    <w:rsid w:val="00D612D9"/>
    <w:rsid w:val="00D615CA"/>
    <w:rsid w:val="00D6164F"/>
    <w:rsid w:val="00D618AB"/>
    <w:rsid w:val="00D61D1B"/>
    <w:rsid w:val="00D621C9"/>
    <w:rsid w:val="00D626F3"/>
    <w:rsid w:val="00D62E0E"/>
    <w:rsid w:val="00D62E79"/>
    <w:rsid w:val="00D63328"/>
    <w:rsid w:val="00D64283"/>
    <w:rsid w:val="00D66836"/>
    <w:rsid w:val="00D66907"/>
    <w:rsid w:val="00D66C05"/>
    <w:rsid w:val="00D66EBF"/>
    <w:rsid w:val="00D6730E"/>
    <w:rsid w:val="00D707F9"/>
    <w:rsid w:val="00D7104E"/>
    <w:rsid w:val="00D71A8F"/>
    <w:rsid w:val="00D71DE4"/>
    <w:rsid w:val="00D71FE3"/>
    <w:rsid w:val="00D72693"/>
    <w:rsid w:val="00D73F23"/>
    <w:rsid w:val="00D7462D"/>
    <w:rsid w:val="00D751D1"/>
    <w:rsid w:val="00D751D4"/>
    <w:rsid w:val="00D75A2C"/>
    <w:rsid w:val="00D76311"/>
    <w:rsid w:val="00D7689D"/>
    <w:rsid w:val="00D77194"/>
    <w:rsid w:val="00D7737D"/>
    <w:rsid w:val="00D80018"/>
    <w:rsid w:val="00D806F5"/>
    <w:rsid w:val="00D80745"/>
    <w:rsid w:val="00D809E7"/>
    <w:rsid w:val="00D82B72"/>
    <w:rsid w:val="00D82D2C"/>
    <w:rsid w:val="00D8336E"/>
    <w:rsid w:val="00D83E9B"/>
    <w:rsid w:val="00D85251"/>
    <w:rsid w:val="00D85C84"/>
    <w:rsid w:val="00D86122"/>
    <w:rsid w:val="00D86326"/>
    <w:rsid w:val="00D86C6C"/>
    <w:rsid w:val="00D8733C"/>
    <w:rsid w:val="00D900AC"/>
    <w:rsid w:val="00D9046F"/>
    <w:rsid w:val="00D9076B"/>
    <w:rsid w:val="00D922BE"/>
    <w:rsid w:val="00D92524"/>
    <w:rsid w:val="00D927BD"/>
    <w:rsid w:val="00D92B47"/>
    <w:rsid w:val="00D938D0"/>
    <w:rsid w:val="00D942CE"/>
    <w:rsid w:val="00D945AD"/>
    <w:rsid w:val="00D94DE9"/>
    <w:rsid w:val="00D9581F"/>
    <w:rsid w:val="00D960A0"/>
    <w:rsid w:val="00D9622B"/>
    <w:rsid w:val="00D975B1"/>
    <w:rsid w:val="00DA0138"/>
    <w:rsid w:val="00DA0A11"/>
    <w:rsid w:val="00DA113C"/>
    <w:rsid w:val="00DA2D78"/>
    <w:rsid w:val="00DA36AC"/>
    <w:rsid w:val="00DA4178"/>
    <w:rsid w:val="00DA495E"/>
    <w:rsid w:val="00DA4BD6"/>
    <w:rsid w:val="00DA5085"/>
    <w:rsid w:val="00DA53E0"/>
    <w:rsid w:val="00DA6325"/>
    <w:rsid w:val="00DA751D"/>
    <w:rsid w:val="00DB15C5"/>
    <w:rsid w:val="00DB2891"/>
    <w:rsid w:val="00DB2B05"/>
    <w:rsid w:val="00DB3B03"/>
    <w:rsid w:val="00DB4A68"/>
    <w:rsid w:val="00DB52BC"/>
    <w:rsid w:val="00DB5663"/>
    <w:rsid w:val="00DB604D"/>
    <w:rsid w:val="00DB628E"/>
    <w:rsid w:val="00DB6381"/>
    <w:rsid w:val="00DB6D5A"/>
    <w:rsid w:val="00DB76C8"/>
    <w:rsid w:val="00DC15BE"/>
    <w:rsid w:val="00DC178F"/>
    <w:rsid w:val="00DC1A6D"/>
    <w:rsid w:val="00DC1F5A"/>
    <w:rsid w:val="00DC1FDC"/>
    <w:rsid w:val="00DC4D2A"/>
    <w:rsid w:val="00DC60E7"/>
    <w:rsid w:val="00DC6602"/>
    <w:rsid w:val="00DC7627"/>
    <w:rsid w:val="00DD0902"/>
    <w:rsid w:val="00DD2619"/>
    <w:rsid w:val="00DD4BB2"/>
    <w:rsid w:val="00DD4E26"/>
    <w:rsid w:val="00DD4F01"/>
    <w:rsid w:val="00DD4FD2"/>
    <w:rsid w:val="00DD560F"/>
    <w:rsid w:val="00DD5677"/>
    <w:rsid w:val="00DD577F"/>
    <w:rsid w:val="00DD5F62"/>
    <w:rsid w:val="00DD6CE4"/>
    <w:rsid w:val="00DE0794"/>
    <w:rsid w:val="00DE0E01"/>
    <w:rsid w:val="00DE16CF"/>
    <w:rsid w:val="00DE2693"/>
    <w:rsid w:val="00DE2EF6"/>
    <w:rsid w:val="00DE4A96"/>
    <w:rsid w:val="00DE583C"/>
    <w:rsid w:val="00DE5879"/>
    <w:rsid w:val="00DE5CEA"/>
    <w:rsid w:val="00DE6E8C"/>
    <w:rsid w:val="00DF0928"/>
    <w:rsid w:val="00DF1777"/>
    <w:rsid w:val="00DF1E49"/>
    <w:rsid w:val="00DF2180"/>
    <w:rsid w:val="00DF2418"/>
    <w:rsid w:val="00DF2737"/>
    <w:rsid w:val="00DF2B21"/>
    <w:rsid w:val="00DF333C"/>
    <w:rsid w:val="00DF3ACE"/>
    <w:rsid w:val="00DF479E"/>
    <w:rsid w:val="00DF49B2"/>
    <w:rsid w:val="00DF4EAF"/>
    <w:rsid w:val="00DF5362"/>
    <w:rsid w:val="00DF5AF6"/>
    <w:rsid w:val="00DF6ACA"/>
    <w:rsid w:val="00DF78A1"/>
    <w:rsid w:val="00DF7A9C"/>
    <w:rsid w:val="00DF7D30"/>
    <w:rsid w:val="00E002FF"/>
    <w:rsid w:val="00E0055B"/>
    <w:rsid w:val="00E006B3"/>
    <w:rsid w:val="00E00956"/>
    <w:rsid w:val="00E01284"/>
    <w:rsid w:val="00E015B5"/>
    <w:rsid w:val="00E0188E"/>
    <w:rsid w:val="00E01A18"/>
    <w:rsid w:val="00E02F52"/>
    <w:rsid w:val="00E032E3"/>
    <w:rsid w:val="00E03C12"/>
    <w:rsid w:val="00E04C3E"/>
    <w:rsid w:val="00E055E5"/>
    <w:rsid w:val="00E0659C"/>
    <w:rsid w:val="00E068CA"/>
    <w:rsid w:val="00E07118"/>
    <w:rsid w:val="00E07279"/>
    <w:rsid w:val="00E10088"/>
    <w:rsid w:val="00E101E8"/>
    <w:rsid w:val="00E10CF5"/>
    <w:rsid w:val="00E117EC"/>
    <w:rsid w:val="00E1261C"/>
    <w:rsid w:val="00E12A3A"/>
    <w:rsid w:val="00E12DE1"/>
    <w:rsid w:val="00E13EB9"/>
    <w:rsid w:val="00E146D0"/>
    <w:rsid w:val="00E15EDF"/>
    <w:rsid w:val="00E167ED"/>
    <w:rsid w:val="00E168C3"/>
    <w:rsid w:val="00E16CE2"/>
    <w:rsid w:val="00E200FE"/>
    <w:rsid w:val="00E21819"/>
    <w:rsid w:val="00E219B3"/>
    <w:rsid w:val="00E2220D"/>
    <w:rsid w:val="00E24630"/>
    <w:rsid w:val="00E24706"/>
    <w:rsid w:val="00E24843"/>
    <w:rsid w:val="00E257F5"/>
    <w:rsid w:val="00E26545"/>
    <w:rsid w:val="00E26E17"/>
    <w:rsid w:val="00E27057"/>
    <w:rsid w:val="00E27919"/>
    <w:rsid w:val="00E27E4A"/>
    <w:rsid w:val="00E308BA"/>
    <w:rsid w:val="00E30FF8"/>
    <w:rsid w:val="00E318E1"/>
    <w:rsid w:val="00E3291E"/>
    <w:rsid w:val="00E32E38"/>
    <w:rsid w:val="00E33381"/>
    <w:rsid w:val="00E33425"/>
    <w:rsid w:val="00E34188"/>
    <w:rsid w:val="00E349CC"/>
    <w:rsid w:val="00E358C5"/>
    <w:rsid w:val="00E363BC"/>
    <w:rsid w:val="00E36A36"/>
    <w:rsid w:val="00E37844"/>
    <w:rsid w:val="00E403E0"/>
    <w:rsid w:val="00E411CE"/>
    <w:rsid w:val="00E4144F"/>
    <w:rsid w:val="00E41517"/>
    <w:rsid w:val="00E416B6"/>
    <w:rsid w:val="00E42A7F"/>
    <w:rsid w:val="00E42F09"/>
    <w:rsid w:val="00E438F1"/>
    <w:rsid w:val="00E44E0E"/>
    <w:rsid w:val="00E45446"/>
    <w:rsid w:val="00E45BD2"/>
    <w:rsid w:val="00E47482"/>
    <w:rsid w:val="00E50451"/>
    <w:rsid w:val="00E5129A"/>
    <w:rsid w:val="00E51999"/>
    <w:rsid w:val="00E52029"/>
    <w:rsid w:val="00E520BB"/>
    <w:rsid w:val="00E537BC"/>
    <w:rsid w:val="00E537FC"/>
    <w:rsid w:val="00E550C7"/>
    <w:rsid w:val="00E5524E"/>
    <w:rsid w:val="00E55928"/>
    <w:rsid w:val="00E55BC0"/>
    <w:rsid w:val="00E56290"/>
    <w:rsid w:val="00E5633A"/>
    <w:rsid w:val="00E5649C"/>
    <w:rsid w:val="00E57024"/>
    <w:rsid w:val="00E5703C"/>
    <w:rsid w:val="00E57783"/>
    <w:rsid w:val="00E5798D"/>
    <w:rsid w:val="00E57C1C"/>
    <w:rsid w:val="00E57D91"/>
    <w:rsid w:val="00E57F64"/>
    <w:rsid w:val="00E601BA"/>
    <w:rsid w:val="00E614F1"/>
    <w:rsid w:val="00E61961"/>
    <w:rsid w:val="00E61D65"/>
    <w:rsid w:val="00E6235E"/>
    <w:rsid w:val="00E62783"/>
    <w:rsid w:val="00E62DFC"/>
    <w:rsid w:val="00E62F0B"/>
    <w:rsid w:val="00E63F70"/>
    <w:rsid w:val="00E64248"/>
    <w:rsid w:val="00E65845"/>
    <w:rsid w:val="00E660D4"/>
    <w:rsid w:val="00E66798"/>
    <w:rsid w:val="00E66812"/>
    <w:rsid w:val="00E66ECF"/>
    <w:rsid w:val="00E671A3"/>
    <w:rsid w:val="00E67B4C"/>
    <w:rsid w:val="00E7009F"/>
    <w:rsid w:val="00E70D62"/>
    <w:rsid w:val="00E7160E"/>
    <w:rsid w:val="00E720B4"/>
    <w:rsid w:val="00E7262B"/>
    <w:rsid w:val="00E72DCC"/>
    <w:rsid w:val="00E72E16"/>
    <w:rsid w:val="00E737BC"/>
    <w:rsid w:val="00E744B4"/>
    <w:rsid w:val="00E74C32"/>
    <w:rsid w:val="00E75C85"/>
    <w:rsid w:val="00E764C7"/>
    <w:rsid w:val="00E76703"/>
    <w:rsid w:val="00E76BAD"/>
    <w:rsid w:val="00E76D6F"/>
    <w:rsid w:val="00E77B82"/>
    <w:rsid w:val="00E77D91"/>
    <w:rsid w:val="00E80F1A"/>
    <w:rsid w:val="00E81193"/>
    <w:rsid w:val="00E83806"/>
    <w:rsid w:val="00E83C1E"/>
    <w:rsid w:val="00E83D1A"/>
    <w:rsid w:val="00E83F7A"/>
    <w:rsid w:val="00E83FC7"/>
    <w:rsid w:val="00E84239"/>
    <w:rsid w:val="00E847FE"/>
    <w:rsid w:val="00E849FE"/>
    <w:rsid w:val="00E85DE7"/>
    <w:rsid w:val="00E860CB"/>
    <w:rsid w:val="00E860EE"/>
    <w:rsid w:val="00E864CF"/>
    <w:rsid w:val="00E8652B"/>
    <w:rsid w:val="00E86C4B"/>
    <w:rsid w:val="00E917FD"/>
    <w:rsid w:val="00E91A7F"/>
    <w:rsid w:val="00E9202D"/>
    <w:rsid w:val="00E9246B"/>
    <w:rsid w:val="00E92796"/>
    <w:rsid w:val="00E92C20"/>
    <w:rsid w:val="00E93661"/>
    <w:rsid w:val="00E93A14"/>
    <w:rsid w:val="00E94B79"/>
    <w:rsid w:val="00E9539A"/>
    <w:rsid w:val="00E95B7E"/>
    <w:rsid w:val="00E960E1"/>
    <w:rsid w:val="00E9655A"/>
    <w:rsid w:val="00E96599"/>
    <w:rsid w:val="00E9787F"/>
    <w:rsid w:val="00EA0233"/>
    <w:rsid w:val="00EA0C24"/>
    <w:rsid w:val="00EA0F93"/>
    <w:rsid w:val="00EA13CC"/>
    <w:rsid w:val="00EA1414"/>
    <w:rsid w:val="00EA1974"/>
    <w:rsid w:val="00EA1B83"/>
    <w:rsid w:val="00EA25D2"/>
    <w:rsid w:val="00EA27D4"/>
    <w:rsid w:val="00EA2C8B"/>
    <w:rsid w:val="00EA2F9F"/>
    <w:rsid w:val="00EA33B2"/>
    <w:rsid w:val="00EA52B4"/>
    <w:rsid w:val="00EA6047"/>
    <w:rsid w:val="00EA6ACB"/>
    <w:rsid w:val="00EA6C38"/>
    <w:rsid w:val="00EA6CCC"/>
    <w:rsid w:val="00EA71A6"/>
    <w:rsid w:val="00EA747D"/>
    <w:rsid w:val="00EA7CEF"/>
    <w:rsid w:val="00EB0775"/>
    <w:rsid w:val="00EB0C12"/>
    <w:rsid w:val="00EB0DA8"/>
    <w:rsid w:val="00EB0EB3"/>
    <w:rsid w:val="00EB1734"/>
    <w:rsid w:val="00EB2185"/>
    <w:rsid w:val="00EB255B"/>
    <w:rsid w:val="00EB2CB5"/>
    <w:rsid w:val="00EB3716"/>
    <w:rsid w:val="00EB42DE"/>
    <w:rsid w:val="00EB455A"/>
    <w:rsid w:val="00EB4CCF"/>
    <w:rsid w:val="00EB4E24"/>
    <w:rsid w:val="00EB6099"/>
    <w:rsid w:val="00EB6230"/>
    <w:rsid w:val="00EB6328"/>
    <w:rsid w:val="00EB6850"/>
    <w:rsid w:val="00EB6CBF"/>
    <w:rsid w:val="00EB6CED"/>
    <w:rsid w:val="00EB74EE"/>
    <w:rsid w:val="00EC07C8"/>
    <w:rsid w:val="00EC105B"/>
    <w:rsid w:val="00EC16D0"/>
    <w:rsid w:val="00EC19E9"/>
    <w:rsid w:val="00EC19F2"/>
    <w:rsid w:val="00EC1D41"/>
    <w:rsid w:val="00EC28EE"/>
    <w:rsid w:val="00EC384E"/>
    <w:rsid w:val="00EC433F"/>
    <w:rsid w:val="00EC53F5"/>
    <w:rsid w:val="00ED0005"/>
    <w:rsid w:val="00ED004D"/>
    <w:rsid w:val="00ED03DD"/>
    <w:rsid w:val="00ED0AEB"/>
    <w:rsid w:val="00ED10E4"/>
    <w:rsid w:val="00ED1371"/>
    <w:rsid w:val="00ED1A08"/>
    <w:rsid w:val="00ED24F9"/>
    <w:rsid w:val="00ED30F6"/>
    <w:rsid w:val="00ED43B6"/>
    <w:rsid w:val="00ED4502"/>
    <w:rsid w:val="00ED5040"/>
    <w:rsid w:val="00ED5AC0"/>
    <w:rsid w:val="00ED65E8"/>
    <w:rsid w:val="00ED6FA2"/>
    <w:rsid w:val="00ED7474"/>
    <w:rsid w:val="00ED7AB1"/>
    <w:rsid w:val="00EE0133"/>
    <w:rsid w:val="00EE041A"/>
    <w:rsid w:val="00EE0942"/>
    <w:rsid w:val="00EE0B03"/>
    <w:rsid w:val="00EE12BB"/>
    <w:rsid w:val="00EE1B58"/>
    <w:rsid w:val="00EE3891"/>
    <w:rsid w:val="00EE3AB6"/>
    <w:rsid w:val="00EE51BA"/>
    <w:rsid w:val="00EE57C9"/>
    <w:rsid w:val="00EE6B74"/>
    <w:rsid w:val="00EF1336"/>
    <w:rsid w:val="00EF2677"/>
    <w:rsid w:val="00EF3AE5"/>
    <w:rsid w:val="00EF5AA4"/>
    <w:rsid w:val="00EF6E54"/>
    <w:rsid w:val="00F01F93"/>
    <w:rsid w:val="00F022D7"/>
    <w:rsid w:val="00F0271D"/>
    <w:rsid w:val="00F02ADF"/>
    <w:rsid w:val="00F02BA0"/>
    <w:rsid w:val="00F034EA"/>
    <w:rsid w:val="00F03FD5"/>
    <w:rsid w:val="00F042B2"/>
    <w:rsid w:val="00F05935"/>
    <w:rsid w:val="00F05E9E"/>
    <w:rsid w:val="00F061DB"/>
    <w:rsid w:val="00F063F0"/>
    <w:rsid w:val="00F06848"/>
    <w:rsid w:val="00F075B1"/>
    <w:rsid w:val="00F07727"/>
    <w:rsid w:val="00F07D84"/>
    <w:rsid w:val="00F104BC"/>
    <w:rsid w:val="00F118B7"/>
    <w:rsid w:val="00F14235"/>
    <w:rsid w:val="00F1462F"/>
    <w:rsid w:val="00F1545D"/>
    <w:rsid w:val="00F16198"/>
    <w:rsid w:val="00F16C69"/>
    <w:rsid w:val="00F16F44"/>
    <w:rsid w:val="00F17FAF"/>
    <w:rsid w:val="00F20C5F"/>
    <w:rsid w:val="00F20EF5"/>
    <w:rsid w:val="00F217A7"/>
    <w:rsid w:val="00F21E8F"/>
    <w:rsid w:val="00F228AD"/>
    <w:rsid w:val="00F22A1E"/>
    <w:rsid w:val="00F230F8"/>
    <w:rsid w:val="00F236D9"/>
    <w:rsid w:val="00F23883"/>
    <w:rsid w:val="00F23C9C"/>
    <w:rsid w:val="00F2472B"/>
    <w:rsid w:val="00F25371"/>
    <w:rsid w:val="00F25AA6"/>
    <w:rsid w:val="00F2618B"/>
    <w:rsid w:val="00F2686F"/>
    <w:rsid w:val="00F26FD3"/>
    <w:rsid w:val="00F2707B"/>
    <w:rsid w:val="00F2779F"/>
    <w:rsid w:val="00F3041C"/>
    <w:rsid w:val="00F30734"/>
    <w:rsid w:val="00F3074F"/>
    <w:rsid w:val="00F30DE0"/>
    <w:rsid w:val="00F30EC3"/>
    <w:rsid w:val="00F31985"/>
    <w:rsid w:val="00F31D24"/>
    <w:rsid w:val="00F3238D"/>
    <w:rsid w:val="00F325EB"/>
    <w:rsid w:val="00F32EDC"/>
    <w:rsid w:val="00F33B6F"/>
    <w:rsid w:val="00F34A52"/>
    <w:rsid w:val="00F34FFE"/>
    <w:rsid w:val="00F353C2"/>
    <w:rsid w:val="00F3616B"/>
    <w:rsid w:val="00F36A3A"/>
    <w:rsid w:val="00F371C0"/>
    <w:rsid w:val="00F37E35"/>
    <w:rsid w:val="00F40642"/>
    <w:rsid w:val="00F4209B"/>
    <w:rsid w:val="00F426DD"/>
    <w:rsid w:val="00F440D8"/>
    <w:rsid w:val="00F44533"/>
    <w:rsid w:val="00F4477C"/>
    <w:rsid w:val="00F44F2C"/>
    <w:rsid w:val="00F45398"/>
    <w:rsid w:val="00F45F23"/>
    <w:rsid w:val="00F45FBB"/>
    <w:rsid w:val="00F4677A"/>
    <w:rsid w:val="00F47272"/>
    <w:rsid w:val="00F47652"/>
    <w:rsid w:val="00F5019D"/>
    <w:rsid w:val="00F504DF"/>
    <w:rsid w:val="00F5061A"/>
    <w:rsid w:val="00F506B7"/>
    <w:rsid w:val="00F50A70"/>
    <w:rsid w:val="00F51840"/>
    <w:rsid w:val="00F52F41"/>
    <w:rsid w:val="00F5341E"/>
    <w:rsid w:val="00F537E7"/>
    <w:rsid w:val="00F53DB2"/>
    <w:rsid w:val="00F54002"/>
    <w:rsid w:val="00F55182"/>
    <w:rsid w:val="00F562F8"/>
    <w:rsid w:val="00F573B0"/>
    <w:rsid w:val="00F57EDF"/>
    <w:rsid w:val="00F602A9"/>
    <w:rsid w:val="00F6040A"/>
    <w:rsid w:val="00F6055B"/>
    <w:rsid w:val="00F61044"/>
    <w:rsid w:val="00F6108A"/>
    <w:rsid w:val="00F612AA"/>
    <w:rsid w:val="00F628A1"/>
    <w:rsid w:val="00F62ECF"/>
    <w:rsid w:val="00F63662"/>
    <w:rsid w:val="00F64C3D"/>
    <w:rsid w:val="00F6582E"/>
    <w:rsid w:val="00F66CDC"/>
    <w:rsid w:val="00F678C4"/>
    <w:rsid w:val="00F708E4"/>
    <w:rsid w:val="00F70F1D"/>
    <w:rsid w:val="00F71088"/>
    <w:rsid w:val="00F71DEE"/>
    <w:rsid w:val="00F724B1"/>
    <w:rsid w:val="00F72A44"/>
    <w:rsid w:val="00F72C9C"/>
    <w:rsid w:val="00F7491F"/>
    <w:rsid w:val="00F74A4C"/>
    <w:rsid w:val="00F76361"/>
    <w:rsid w:val="00F7678D"/>
    <w:rsid w:val="00F76928"/>
    <w:rsid w:val="00F77FBF"/>
    <w:rsid w:val="00F80EAE"/>
    <w:rsid w:val="00F817C1"/>
    <w:rsid w:val="00F818F9"/>
    <w:rsid w:val="00F824B5"/>
    <w:rsid w:val="00F82C30"/>
    <w:rsid w:val="00F83099"/>
    <w:rsid w:val="00F8343A"/>
    <w:rsid w:val="00F83A58"/>
    <w:rsid w:val="00F83B5D"/>
    <w:rsid w:val="00F83C2F"/>
    <w:rsid w:val="00F848B2"/>
    <w:rsid w:val="00F84B53"/>
    <w:rsid w:val="00F852DC"/>
    <w:rsid w:val="00F853F9"/>
    <w:rsid w:val="00F8558F"/>
    <w:rsid w:val="00F85F54"/>
    <w:rsid w:val="00F864D3"/>
    <w:rsid w:val="00F877A5"/>
    <w:rsid w:val="00F9013F"/>
    <w:rsid w:val="00F901BA"/>
    <w:rsid w:val="00F901D8"/>
    <w:rsid w:val="00F913C0"/>
    <w:rsid w:val="00F915F5"/>
    <w:rsid w:val="00F9218C"/>
    <w:rsid w:val="00F92A2B"/>
    <w:rsid w:val="00F92CDF"/>
    <w:rsid w:val="00F93788"/>
    <w:rsid w:val="00F937DD"/>
    <w:rsid w:val="00F939FF"/>
    <w:rsid w:val="00F94554"/>
    <w:rsid w:val="00F947E9"/>
    <w:rsid w:val="00F94DE8"/>
    <w:rsid w:val="00F955F5"/>
    <w:rsid w:val="00F95695"/>
    <w:rsid w:val="00F95D21"/>
    <w:rsid w:val="00F9615D"/>
    <w:rsid w:val="00F96D2D"/>
    <w:rsid w:val="00F97866"/>
    <w:rsid w:val="00F97F39"/>
    <w:rsid w:val="00FA079E"/>
    <w:rsid w:val="00FA0B54"/>
    <w:rsid w:val="00FA0BB5"/>
    <w:rsid w:val="00FA0D3C"/>
    <w:rsid w:val="00FA13C3"/>
    <w:rsid w:val="00FA2021"/>
    <w:rsid w:val="00FA2AB4"/>
    <w:rsid w:val="00FA3567"/>
    <w:rsid w:val="00FA35D6"/>
    <w:rsid w:val="00FA3821"/>
    <w:rsid w:val="00FA389A"/>
    <w:rsid w:val="00FA3A15"/>
    <w:rsid w:val="00FA3EF8"/>
    <w:rsid w:val="00FA3F23"/>
    <w:rsid w:val="00FA4416"/>
    <w:rsid w:val="00FA4AF8"/>
    <w:rsid w:val="00FA4E20"/>
    <w:rsid w:val="00FA57B5"/>
    <w:rsid w:val="00FA5FEC"/>
    <w:rsid w:val="00FA66E0"/>
    <w:rsid w:val="00FA6861"/>
    <w:rsid w:val="00FA68AE"/>
    <w:rsid w:val="00FA7157"/>
    <w:rsid w:val="00FA7B35"/>
    <w:rsid w:val="00FB039F"/>
    <w:rsid w:val="00FB0447"/>
    <w:rsid w:val="00FB08DE"/>
    <w:rsid w:val="00FB0B13"/>
    <w:rsid w:val="00FB0B71"/>
    <w:rsid w:val="00FB1BC7"/>
    <w:rsid w:val="00FB275C"/>
    <w:rsid w:val="00FB2B4E"/>
    <w:rsid w:val="00FB304B"/>
    <w:rsid w:val="00FB3181"/>
    <w:rsid w:val="00FB324F"/>
    <w:rsid w:val="00FB330C"/>
    <w:rsid w:val="00FB4061"/>
    <w:rsid w:val="00FB436B"/>
    <w:rsid w:val="00FB458E"/>
    <w:rsid w:val="00FB7134"/>
    <w:rsid w:val="00FB7289"/>
    <w:rsid w:val="00FB7940"/>
    <w:rsid w:val="00FC11A3"/>
    <w:rsid w:val="00FC1B62"/>
    <w:rsid w:val="00FC1BDF"/>
    <w:rsid w:val="00FC1F4E"/>
    <w:rsid w:val="00FC1F55"/>
    <w:rsid w:val="00FC21CF"/>
    <w:rsid w:val="00FC25E2"/>
    <w:rsid w:val="00FC2CCC"/>
    <w:rsid w:val="00FC2EAA"/>
    <w:rsid w:val="00FC3ECC"/>
    <w:rsid w:val="00FC3ED2"/>
    <w:rsid w:val="00FC5BE9"/>
    <w:rsid w:val="00FC6066"/>
    <w:rsid w:val="00FC715A"/>
    <w:rsid w:val="00FD0F61"/>
    <w:rsid w:val="00FD178E"/>
    <w:rsid w:val="00FD217B"/>
    <w:rsid w:val="00FD2FDB"/>
    <w:rsid w:val="00FD3114"/>
    <w:rsid w:val="00FD31D4"/>
    <w:rsid w:val="00FD3C0E"/>
    <w:rsid w:val="00FD45FF"/>
    <w:rsid w:val="00FD68C1"/>
    <w:rsid w:val="00FD6B2B"/>
    <w:rsid w:val="00FD7206"/>
    <w:rsid w:val="00FD798D"/>
    <w:rsid w:val="00FE021F"/>
    <w:rsid w:val="00FE058E"/>
    <w:rsid w:val="00FE06B2"/>
    <w:rsid w:val="00FE14AA"/>
    <w:rsid w:val="00FE16B1"/>
    <w:rsid w:val="00FE1971"/>
    <w:rsid w:val="00FE264D"/>
    <w:rsid w:val="00FE26ED"/>
    <w:rsid w:val="00FE2C66"/>
    <w:rsid w:val="00FE3939"/>
    <w:rsid w:val="00FE47C4"/>
    <w:rsid w:val="00FE4A4E"/>
    <w:rsid w:val="00FE4E2E"/>
    <w:rsid w:val="00FE5412"/>
    <w:rsid w:val="00FE5811"/>
    <w:rsid w:val="00FE6C98"/>
    <w:rsid w:val="00FE7679"/>
    <w:rsid w:val="00FE7D11"/>
    <w:rsid w:val="00FF045B"/>
    <w:rsid w:val="00FF0C35"/>
    <w:rsid w:val="00FF0C95"/>
    <w:rsid w:val="00FF224A"/>
    <w:rsid w:val="00FF2BD4"/>
    <w:rsid w:val="00FF34D5"/>
    <w:rsid w:val="00FF3983"/>
    <w:rsid w:val="00FF3B21"/>
    <w:rsid w:val="00FF3E2C"/>
    <w:rsid w:val="00FF4420"/>
    <w:rsid w:val="00FF5A1D"/>
    <w:rsid w:val="00FF5C77"/>
    <w:rsid w:val="00FF663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0D6EC5"/>
  <w15:docId w15:val="{EAD595B4-47DB-4B5C-ADDB-8A2ACBC2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586"/>
    <w:rPr>
      <w:sz w:val="24"/>
    </w:rPr>
  </w:style>
  <w:style w:type="paragraph" w:styleId="Heading1">
    <w:name w:val="heading 1"/>
    <w:aliases w:val="Appendix,Headeris_mano1"/>
    <w:basedOn w:val="Normal"/>
    <w:next w:val="Normal"/>
    <w:link w:val="Heading1Char"/>
    <w:qFormat/>
    <w:rsid w:val="00AA4586"/>
    <w:pPr>
      <w:keepNext/>
      <w:numPr>
        <w:numId w:val="2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AA4586"/>
    <w:pPr>
      <w:numPr>
        <w:ilvl w:val="1"/>
        <w:numId w:val="2"/>
      </w:numPr>
      <w:jc w:val="both"/>
      <w:outlineLvl w:val="1"/>
    </w:pPr>
  </w:style>
  <w:style w:type="paragraph" w:styleId="Heading3">
    <w:name w:val="heading 3"/>
    <w:aliases w:val="Section Header3,Sub-Clause Paragraph"/>
    <w:basedOn w:val="Normal"/>
    <w:next w:val="Normal"/>
    <w:link w:val="Heading3Char1"/>
    <w:qFormat/>
    <w:rsid w:val="00AA4586"/>
    <w:pPr>
      <w:keepNext/>
      <w:numPr>
        <w:ilvl w:val="2"/>
        <w:numId w:val="2"/>
      </w:numPr>
      <w:jc w:val="both"/>
      <w:outlineLvl w:val="2"/>
    </w:pPr>
  </w:style>
  <w:style w:type="paragraph" w:styleId="Heading4">
    <w:name w:val="heading 4"/>
    <w:aliases w:val=" Sub-Clause Sub-paragraph,Sub-Clause Sub-paragraph"/>
    <w:basedOn w:val="Normal"/>
    <w:next w:val="Normal"/>
    <w:link w:val="Heading4Char"/>
    <w:qFormat/>
    <w:rsid w:val="00AA4586"/>
    <w:pPr>
      <w:keepNext/>
      <w:numPr>
        <w:ilvl w:val="3"/>
        <w:numId w:val="2"/>
      </w:numPr>
      <w:outlineLvl w:val="3"/>
    </w:pPr>
    <w:rPr>
      <w:b/>
      <w:sz w:val="44"/>
    </w:rPr>
  </w:style>
  <w:style w:type="paragraph" w:styleId="Heading5">
    <w:name w:val="heading 5"/>
    <w:basedOn w:val="Normal"/>
    <w:next w:val="Normal"/>
    <w:link w:val="Heading5Char"/>
    <w:qFormat/>
    <w:rsid w:val="00AA4586"/>
    <w:pPr>
      <w:keepNext/>
      <w:numPr>
        <w:ilvl w:val="4"/>
        <w:numId w:val="2"/>
      </w:numPr>
      <w:outlineLvl w:val="4"/>
    </w:pPr>
    <w:rPr>
      <w:b/>
      <w:sz w:val="40"/>
    </w:rPr>
  </w:style>
  <w:style w:type="paragraph" w:styleId="Heading6">
    <w:name w:val="heading 6"/>
    <w:basedOn w:val="Normal"/>
    <w:next w:val="Normal"/>
    <w:link w:val="Heading6Char"/>
    <w:qFormat/>
    <w:rsid w:val="00AA4586"/>
    <w:pPr>
      <w:keepNext/>
      <w:numPr>
        <w:ilvl w:val="5"/>
        <w:numId w:val="2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qFormat/>
    <w:rsid w:val="00AA4586"/>
    <w:pPr>
      <w:keepNext/>
      <w:numPr>
        <w:ilvl w:val="6"/>
        <w:numId w:val="2"/>
      </w:numPr>
      <w:outlineLvl w:val="6"/>
    </w:pPr>
    <w:rPr>
      <w:sz w:val="48"/>
    </w:rPr>
  </w:style>
  <w:style w:type="paragraph" w:styleId="Heading8">
    <w:name w:val="heading 8"/>
    <w:basedOn w:val="Normal"/>
    <w:next w:val="Normal"/>
    <w:link w:val="Heading8Char"/>
    <w:qFormat/>
    <w:rsid w:val="00AA4586"/>
    <w:pPr>
      <w:keepNext/>
      <w:numPr>
        <w:ilvl w:val="7"/>
        <w:numId w:val="2"/>
      </w:numPr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AA4586"/>
    <w:pPr>
      <w:keepNext/>
      <w:numPr>
        <w:ilvl w:val="8"/>
        <w:numId w:val="2"/>
      </w:numPr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endix Char,Headeris_mano1 Char"/>
    <w:link w:val="Heading1"/>
    <w:rsid w:val="00153468"/>
    <w:rPr>
      <w:sz w:val="28"/>
    </w:rPr>
  </w:style>
  <w:style w:type="character" w:customStyle="1" w:styleId="Heading2Char">
    <w:name w:val="Heading 2 Char"/>
    <w:aliases w:val="Title Header2 Char"/>
    <w:link w:val="Heading2"/>
    <w:rsid w:val="00153468"/>
    <w:rPr>
      <w:sz w:val="24"/>
    </w:rPr>
  </w:style>
  <w:style w:type="character" w:customStyle="1" w:styleId="Heading3Char1">
    <w:name w:val="Heading 3 Char1"/>
    <w:aliases w:val="Section Header3 Char,Sub-Clause Paragraph Char"/>
    <w:link w:val="Heading3"/>
    <w:rsid w:val="00153468"/>
    <w:rPr>
      <w:sz w:val="24"/>
    </w:rPr>
  </w:style>
  <w:style w:type="character" w:customStyle="1" w:styleId="Heading4Char">
    <w:name w:val="Heading 4 Char"/>
    <w:aliases w:val=" Sub-Clause Sub-paragraph Char,Sub-Clause Sub-paragraph Char"/>
    <w:link w:val="Heading4"/>
    <w:rsid w:val="00153468"/>
    <w:rPr>
      <w:b/>
      <w:sz w:val="44"/>
    </w:rPr>
  </w:style>
  <w:style w:type="character" w:customStyle="1" w:styleId="Heading5Char">
    <w:name w:val="Heading 5 Char"/>
    <w:link w:val="Heading5"/>
    <w:rsid w:val="00153468"/>
    <w:rPr>
      <w:b/>
      <w:sz w:val="40"/>
    </w:rPr>
  </w:style>
  <w:style w:type="character" w:customStyle="1" w:styleId="Heading6Char">
    <w:name w:val="Heading 6 Char"/>
    <w:link w:val="Heading6"/>
    <w:rsid w:val="00153468"/>
    <w:rPr>
      <w:b/>
      <w:sz w:val="36"/>
    </w:rPr>
  </w:style>
  <w:style w:type="character" w:customStyle="1" w:styleId="Heading7Char">
    <w:name w:val="Heading 7 Char"/>
    <w:link w:val="Heading7"/>
    <w:rsid w:val="00153468"/>
    <w:rPr>
      <w:sz w:val="48"/>
    </w:rPr>
  </w:style>
  <w:style w:type="character" w:customStyle="1" w:styleId="Heading8Char">
    <w:name w:val="Heading 8 Char"/>
    <w:link w:val="Heading8"/>
    <w:rsid w:val="00153468"/>
    <w:rPr>
      <w:b/>
      <w:sz w:val="18"/>
    </w:rPr>
  </w:style>
  <w:style w:type="character" w:customStyle="1" w:styleId="Heading9Char">
    <w:name w:val="Heading 9 Char"/>
    <w:link w:val="Heading9"/>
    <w:rsid w:val="00153468"/>
    <w:rPr>
      <w:sz w:val="40"/>
    </w:rPr>
  </w:style>
  <w:style w:type="character" w:styleId="Hyperlink">
    <w:name w:val="Hyperlink"/>
    <w:uiPriority w:val="99"/>
    <w:rsid w:val="00AA45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1F530C"/>
    <w:pPr>
      <w:widowControl w:val="0"/>
      <w:spacing w:line="360" w:lineRule="auto"/>
      <w:ind w:firstLine="720"/>
      <w:jc w:val="both"/>
    </w:pPr>
  </w:style>
  <w:style w:type="paragraph" w:styleId="Header">
    <w:name w:val="header"/>
    <w:basedOn w:val="Normal"/>
    <w:link w:val="HeaderChar"/>
    <w:uiPriority w:val="99"/>
    <w:rsid w:val="00AA4586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link w:val="Header"/>
    <w:uiPriority w:val="99"/>
    <w:rsid w:val="00153468"/>
    <w:rPr>
      <w:sz w:val="24"/>
    </w:rPr>
  </w:style>
  <w:style w:type="paragraph" w:customStyle="1" w:styleId="Point1">
    <w:name w:val="Point 1"/>
    <w:basedOn w:val="Normal"/>
    <w:rsid w:val="00AA4586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link w:val="BodyTextIndent3Char"/>
    <w:rsid w:val="00AA4586"/>
    <w:pPr>
      <w:tabs>
        <w:tab w:val="left" w:pos="4536"/>
      </w:tabs>
      <w:ind w:firstLine="2268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6904CD"/>
    <w:rPr>
      <w:sz w:val="24"/>
    </w:rPr>
  </w:style>
  <w:style w:type="paragraph" w:styleId="BodyTextIndent2">
    <w:name w:val="Body Text Indent 2"/>
    <w:basedOn w:val="Normal"/>
    <w:link w:val="BodyTextIndent2Char"/>
    <w:rsid w:val="00AA4586"/>
    <w:pPr>
      <w:ind w:left="720"/>
    </w:pPr>
    <w:rPr>
      <w:i/>
    </w:rPr>
  </w:style>
  <w:style w:type="character" w:customStyle="1" w:styleId="BodyTextIndent2Char">
    <w:name w:val="Body Text Indent 2 Char"/>
    <w:basedOn w:val="DefaultParagraphFont"/>
    <w:link w:val="BodyTextIndent2"/>
    <w:rsid w:val="006904CD"/>
    <w:rPr>
      <w:i/>
      <w:sz w:val="24"/>
    </w:rPr>
  </w:style>
  <w:style w:type="paragraph" w:styleId="BodyText3">
    <w:name w:val="Body Text 3"/>
    <w:basedOn w:val="Normal"/>
    <w:link w:val="BodyText3Char"/>
    <w:rsid w:val="00AA4586"/>
    <w:pPr>
      <w:jc w:val="both"/>
    </w:pPr>
  </w:style>
  <w:style w:type="character" w:customStyle="1" w:styleId="BodyText3Char">
    <w:name w:val="Body Text 3 Char"/>
    <w:link w:val="BodyText3"/>
    <w:rsid w:val="00153468"/>
    <w:rPr>
      <w:sz w:val="24"/>
    </w:rPr>
  </w:style>
  <w:style w:type="paragraph" w:styleId="BodyTextIndent">
    <w:name w:val="Body Text Indent"/>
    <w:basedOn w:val="Normal"/>
    <w:link w:val="BodyTextIndentChar"/>
    <w:rsid w:val="00AA4586"/>
    <w:pPr>
      <w:ind w:firstLine="720"/>
    </w:pPr>
    <w:rPr>
      <w:i/>
    </w:rPr>
  </w:style>
  <w:style w:type="character" w:customStyle="1" w:styleId="BodyTextIndentChar">
    <w:name w:val="Body Text Indent Char"/>
    <w:basedOn w:val="DefaultParagraphFont"/>
    <w:link w:val="BodyTextIndent"/>
    <w:rsid w:val="006904CD"/>
    <w:rPr>
      <w:i/>
      <w:sz w:val="24"/>
    </w:rPr>
  </w:style>
  <w:style w:type="paragraph" w:styleId="Footer">
    <w:name w:val="footer"/>
    <w:basedOn w:val="Normal"/>
    <w:link w:val="FooterChar"/>
    <w:uiPriority w:val="99"/>
    <w:rsid w:val="00AA458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53468"/>
    <w:rPr>
      <w:sz w:val="24"/>
    </w:rPr>
  </w:style>
  <w:style w:type="character" w:styleId="PageNumber">
    <w:name w:val="page number"/>
    <w:basedOn w:val="DefaultParagraphFont"/>
    <w:uiPriority w:val="99"/>
    <w:rsid w:val="00AA4586"/>
  </w:style>
  <w:style w:type="paragraph" w:styleId="Title">
    <w:name w:val="Title"/>
    <w:basedOn w:val="Normal"/>
    <w:link w:val="TitleChar"/>
    <w:qFormat/>
    <w:rsid w:val="00AA4586"/>
    <w:pPr>
      <w:jc w:val="center"/>
    </w:pPr>
    <w:rPr>
      <w:b/>
      <w:lang w:eastAsia="en-US"/>
    </w:rPr>
  </w:style>
  <w:style w:type="character" w:customStyle="1" w:styleId="TitleChar">
    <w:name w:val="Title Char"/>
    <w:link w:val="Title"/>
    <w:locked/>
    <w:rsid w:val="00E660D4"/>
    <w:rPr>
      <w:b/>
      <w:sz w:val="24"/>
      <w:lang w:val="lt-LT" w:eastAsia="en-US" w:bidi="ar-SA"/>
    </w:rPr>
  </w:style>
  <w:style w:type="paragraph" w:customStyle="1" w:styleId="Debesliotekstas">
    <w:name w:val="Debesėlio tekstas"/>
    <w:basedOn w:val="Normal"/>
    <w:semiHidden/>
    <w:rsid w:val="00AA458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AA4586"/>
    <w:rPr>
      <w:b/>
      <w:bCs/>
      <w:szCs w:val="24"/>
      <w:lang w:eastAsia="en-US"/>
    </w:rPr>
  </w:style>
  <w:style w:type="paragraph" w:styleId="BodyText">
    <w:name w:val="Body Text"/>
    <w:basedOn w:val="Normal"/>
    <w:link w:val="BodyTextChar"/>
    <w:rsid w:val="00AA4586"/>
    <w:rPr>
      <w:b/>
      <w:iCs/>
      <w:szCs w:val="22"/>
    </w:rPr>
  </w:style>
  <w:style w:type="character" w:customStyle="1" w:styleId="BodyTextChar">
    <w:name w:val="Body Text Char"/>
    <w:basedOn w:val="DefaultParagraphFont"/>
    <w:link w:val="BodyText"/>
    <w:rsid w:val="006B3A70"/>
    <w:rPr>
      <w:b/>
      <w:iCs/>
      <w:sz w:val="24"/>
      <w:szCs w:val="22"/>
    </w:rPr>
  </w:style>
  <w:style w:type="character" w:styleId="FollowedHyperlink">
    <w:name w:val="FollowedHyperlink"/>
    <w:uiPriority w:val="99"/>
    <w:rsid w:val="00AA4586"/>
    <w:rPr>
      <w:color w:val="800080"/>
      <w:u w:val="single"/>
    </w:rPr>
  </w:style>
  <w:style w:type="paragraph" w:styleId="NormalWeb">
    <w:name w:val="Normal (Web)"/>
    <w:basedOn w:val="Normal"/>
    <w:uiPriority w:val="99"/>
    <w:rsid w:val="00AA4586"/>
    <w:pPr>
      <w:spacing w:before="100" w:after="100"/>
    </w:pPr>
    <w:rPr>
      <w:lang w:val="en-GB" w:eastAsia="en-US"/>
    </w:rPr>
  </w:style>
  <w:style w:type="paragraph" w:styleId="DocumentMap">
    <w:name w:val="Document Map"/>
    <w:basedOn w:val="Normal"/>
    <w:link w:val="DocumentMapChar"/>
    <w:semiHidden/>
    <w:rsid w:val="00AA458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6904CD"/>
    <w:rPr>
      <w:rFonts w:ascii="Tahoma" w:hAnsi="Tahoma" w:cs="Tahoma"/>
      <w:sz w:val="24"/>
      <w:shd w:val="clear" w:color="auto" w:fill="000080"/>
    </w:rPr>
  </w:style>
  <w:style w:type="paragraph" w:styleId="BodyText2">
    <w:name w:val="Body Text 2"/>
    <w:basedOn w:val="Normal"/>
    <w:link w:val="BodyText2Char"/>
    <w:rsid w:val="00AA4586"/>
    <w:pPr>
      <w:autoSpaceDE w:val="0"/>
      <w:autoSpaceDN w:val="0"/>
      <w:ind w:right="264"/>
    </w:pPr>
    <w:rPr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6904CD"/>
    <w:rPr>
      <w:sz w:val="24"/>
      <w:szCs w:val="24"/>
      <w:lang w:eastAsia="en-US"/>
    </w:rPr>
  </w:style>
  <w:style w:type="character" w:styleId="CommentReference">
    <w:name w:val="annotation reference"/>
    <w:rsid w:val="00AA45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4586"/>
    <w:pPr>
      <w:spacing w:before="120" w:after="120"/>
    </w:pPr>
    <w:rPr>
      <w:rFonts w:ascii="Arial" w:hAnsi="Arial"/>
      <w:snapToGrid w:val="0"/>
      <w:sz w:val="20"/>
      <w:lang w:val="sv-SE" w:eastAsia="en-US"/>
    </w:rPr>
  </w:style>
  <w:style w:type="character" w:customStyle="1" w:styleId="CommentTextChar">
    <w:name w:val="Comment Text Char"/>
    <w:link w:val="CommentText"/>
    <w:rsid w:val="006904CD"/>
    <w:rPr>
      <w:rFonts w:ascii="Arial" w:hAnsi="Arial"/>
      <w:snapToGrid w:val="0"/>
      <w:lang w:val="sv-SE" w:eastAsia="en-US"/>
    </w:rPr>
  </w:style>
  <w:style w:type="paragraph" w:styleId="Subtitle">
    <w:name w:val="Subtitle"/>
    <w:basedOn w:val="Normal"/>
    <w:link w:val="SubtitleChar"/>
    <w:qFormat/>
    <w:rsid w:val="00AA4586"/>
    <w:pPr>
      <w:spacing w:before="120" w:after="120"/>
      <w:jc w:val="center"/>
    </w:pPr>
    <w:rPr>
      <w:rFonts w:ascii="Arial" w:hAnsi="Arial"/>
      <w:b/>
      <w:snapToGrid w:val="0"/>
      <w:sz w:val="28"/>
      <w:lang w:val="fr-BE" w:eastAsia="en-US"/>
    </w:rPr>
  </w:style>
  <w:style w:type="character" w:customStyle="1" w:styleId="SubtitleChar">
    <w:name w:val="Subtitle Char"/>
    <w:basedOn w:val="DefaultParagraphFont"/>
    <w:link w:val="Subtitle"/>
    <w:rsid w:val="006904CD"/>
    <w:rPr>
      <w:rFonts w:ascii="Arial" w:hAnsi="Arial"/>
      <w:b/>
      <w:snapToGrid w:val="0"/>
      <w:sz w:val="28"/>
      <w:lang w:val="fr-BE" w:eastAsia="en-US"/>
    </w:rPr>
  </w:style>
  <w:style w:type="paragraph" w:styleId="BalloonText">
    <w:name w:val="Balloon Text"/>
    <w:basedOn w:val="Normal"/>
    <w:semiHidden/>
    <w:rsid w:val="00AA458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A4586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character" w:customStyle="1" w:styleId="CommentSubjectChar">
    <w:name w:val="Comment Subject Char"/>
    <w:link w:val="CommentSubject"/>
    <w:rsid w:val="006904CD"/>
    <w:rPr>
      <w:b/>
      <w:bCs/>
    </w:rPr>
  </w:style>
  <w:style w:type="paragraph" w:styleId="ListNumber2">
    <w:name w:val="List Number 2"/>
    <w:basedOn w:val="Normal"/>
    <w:rsid w:val="00AA4586"/>
    <w:pPr>
      <w:numPr>
        <w:numId w:val="3"/>
      </w:numPr>
    </w:pPr>
    <w:rPr>
      <w:sz w:val="20"/>
      <w:lang w:eastAsia="en-US"/>
    </w:rPr>
  </w:style>
  <w:style w:type="paragraph" w:customStyle="1" w:styleId="Style4">
    <w:name w:val="Style4"/>
    <w:basedOn w:val="Heading7"/>
    <w:rsid w:val="00AA4586"/>
    <w:pPr>
      <w:numPr>
        <w:ilvl w:val="0"/>
        <w:numId w:val="4"/>
      </w:numPr>
      <w:spacing w:before="240" w:after="240"/>
      <w:jc w:val="center"/>
    </w:pPr>
    <w:rPr>
      <w:b/>
    </w:rPr>
  </w:style>
  <w:style w:type="paragraph" w:customStyle="1" w:styleId="Standard">
    <w:name w:val="Standard"/>
    <w:rsid w:val="00AA4586"/>
    <w:pPr>
      <w:widowControl w:val="0"/>
      <w:autoSpaceDE w:val="0"/>
      <w:autoSpaceDN w:val="0"/>
      <w:adjustRightInd w:val="0"/>
    </w:pPr>
    <w:rPr>
      <w:lang w:val="en-US" w:eastAsia="en-US"/>
    </w:rPr>
  </w:style>
  <w:style w:type="table" w:styleId="TableGrid">
    <w:name w:val="Table Grid"/>
    <w:basedOn w:val="TableNormal"/>
    <w:uiPriority w:val="99"/>
    <w:rsid w:val="000C6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rsid w:val="009554DA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Pavadinimas">
    <w:name w:val="Pavadinimas"/>
    <w:rsid w:val="009554DA"/>
    <w:pPr>
      <w:snapToGrid w:val="0"/>
      <w:ind w:left="850"/>
    </w:pPr>
    <w:rPr>
      <w:rFonts w:ascii="TimesLT" w:hAnsi="TimesLT"/>
      <w:b/>
      <w:caps/>
      <w:sz w:val="22"/>
      <w:lang w:val="en-US" w:eastAsia="en-US"/>
    </w:rPr>
  </w:style>
  <w:style w:type="paragraph" w:customStyle="1" w:styleId="ISTATYMAS">
    <w:name w:val="ISTATYMAS"/>
    <w:rsid w:val="009554DA"/>
    <w:pPr>
      <w:snapToGrid w:val="0"/>
      <w:jc w:val="center"/>
    </w:pPr>
    <w:rPr>
      <w:rFonts w:ascii="TimesLT" w:hAnsi="TimesLT"/>
      <w:lang w:val="en-US" w:eastAsia="en-US"/>
    </w:rPr>
  </w:style>
  <w:style w:type="paragraph" w:customStyle="1" w:styleId="Prezidentas">
    <w:name w:val="Prezidentas"/>
    <w:rsid w:val="009554DA"/>
    <w:pPr>
      <w:tabs>
        <w:tab w:val="right" w:pos="9808"/>
      </w:tabs>
      <w:snapToGrid w:val="0"/>
    </w:pPr>
    <w:rPr>
      <w:rFonts w:ascii="TimesLT" w:hAnsi="TimesLT"/>
      <w:caps/>
      <w:lang w:val="en-US" w:eastAsia="en-US"/>
    </w:rPr>
  </w:style>
  <w:style w:type="paragraph" w:customStyle="1" w:styleId="Linija">
    <w:name w:val="Linija"/>
    <w:basedOn w:val="Normal"/>
    <w:rsid w:val="009554DA"/>
    <w:pPr>
      <w:snapToGrid w:val="0"/>
      <w:jc w:val="center"/>
    </w:pPr>
    <w:rPr>
      <w:rFonts w:ascii="TimesLT" w:hAnsi="TimesLT"/>
      <w:sz w:val="12"/>
      <w:lang w:val="en-US" w:eastAsia="en-US"/>
    </w:rPr>
  </w:style>
  <w:style w:type="character" w:customStyle="1" w:styleId="WW8Num2z0">
    <w:name w:val="WW8Num2z0"/>
    <w:rsid w:val="00C47A61"/>
    <w:rPr>
      <w:rFonts w:ascii="Symbol" w:hAnsi="Symbol"/>
    </w:rPr>
  </w:style>
  <w:style w:type="character" w:customStyle="1" w:styleId="WW8Num22z0">
    <w:name w:val="WW8Num22z0"/>
    <w:rsid w:val="00C47A61"/>
    <w:rPr>
      <w:rFonts w:ascii="Symbol" w:hAnsi="Symbol"/>
    </w:rPr>
  </w:style>
  <w:style w:type="paragraph" w:customStyle="1" w:styleId="a0">
    <w:basedOn w:val="Normal"/>
    <w:rsid w:val="00096C16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entrBoldm">
    <w:name w:val="CentrBoldm"/>
    <w:basedOn w:val="Normal"/>
    <w:rsid w:val="0071612E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 w:eastAsia="en-US"/>
    </w:rPr>
  </w:style>
  <w:style w:type="paragraph" w:customStyle="1" w:styleId="Patvirtinta">
    <w:name w:val="Patvirtinta"/>
    <w:rsid w:val="000365B3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MAZAS">
    <w:name w:val="MAZAS"/>
    <w:rsid w:val="000365B3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rsid w:val="000365B3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styleId="HTMLPreformatted">
    <w:name w:val="HTML Preformatted"/>
    <w:basedOn w:val="Normal"/>
    <w:link w:val="HTMLPreformattedChar"/>
    <w:rsid w:val="008E6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en-GB" w:eastAsia="en-US"/>
    </w:rPr>
  </w:style>
  <w:style w:type="character" w:customStyle="1" w:styleId="HTMLPreformattedChar">
    <w:name w:val="HTML Preformatted Char"/>
    <w:link w:val="HTMLPreformatted"/>
    <w:rsid w:val="008E611C"/>
    <w:rPr>
      <w:rFonts w:ascii="Courier New" w:eastAsia="Courier New" w:hAnsi="Courier New" w:cs="Courier New"/>
      <w:lang w:val="en-GB" w:eastAsia="en-US" w:bidi="ar-SA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8E611C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small1">
    <w:name w:val="small1"/>
    <w:rsid w:val="008E4154"/>
    <w:rPr>
      <w:rFonts w:ascii="Verdana" w:hAnsi="Verdana" w:hint="default"/>
      <w:sz w:val="15"/>
      <w:szCs w:val="15"/>
    </w:rPr>
  </w:style>
  <w:style w:type="paragraph" w:customStyle="1" w:styleId="TableSmall">
    <w:name w:val="Table_Small"/>
    <w:basedOn w:val="Normal"/>
    <w:rsid w:val="008E4154"/>
    <w:pPr>
      <w:spacing w:before="40" w:after="40"/>
    </w:pPr>
    <w:rPr>
      <w:rFonts w:ascii="Arial" w:hAnsi="Arial"/>
      <w:sz w:val="16"/>
      <w:lang w:val="en-US" w:eastAsia="en-US"/>
    </w:rPr>
  </w:style>
  <w:style w:type="paragraph" w:customStyle="1" w:styleId="Alnostext">
    <w:name w:val="Alnos text"/>
    <w:basedOn w:val="Normal"/>
    <w:link w:val="AlnostextChar"/>
    <w:rsid w:val="008E4154"/>
    <w:pPr>
      <w:spacing w:before="120" w:after="120"/>
      <w:jc w:val="both"/>
    </w:pPr>
    <w:rPr>
      <w:rFonts w:ascii="Arial" w:hAnsi="Arial"/>
      <w:sz w:val="20"/>
      <w:szCs w:val="24"/>
      <w:lang w:eastAsia="en-US"/>
    </w:rPr>
  </w:style>
  <w:style w:type="character" w:customStyle="1" w:styleId="AlnostextChar">
    <w:name w:val="Alnos text Char"/>
    <w:link w:val="Alnostext"/>
    <w:locked/>
    <w:rsid w:val="008E4154"/>
    <w:rPr>
      <w:rFonts w:ascii="Arial" w:hAnsi="Arial"/>
      <w:szCs w:val="24"/>
      <w:lang w:val="lt-LT" w:eastAsia="en-US" w:bidi="ar-SA"/>
    </w:rPr>
  </w:style>
  <w:style w:type="paragraph" w:customStyle="1" w:styleId="linija0">
    <w:name w:val="linija"/>
    <w:basedOn w:val="Normal"/>
    <w:rsid w:val="000A2014"/>
    <w:pPr>
      <w:spacing w:before="100" w:beforeAutospacing="1" w:after="100" w:afterAutospacing="1"/>
    </w:pPr>
    <w:rPr>
      <w:szCs w:val="24"/>
    </w:rPr>
  </w:style>
  <w:style w:type="paragraph" w:customStyle="1" w:styleId="Char">
    <w:name w:val="Char"/>
    <w:basedOn w:val="Normal"/>
    <w:semiHidden/>
    <w:rsid w:val="005D53C6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CharChar">
    <w:name w:val="Char Char Char Char Char Char"/>
    <w:basedOn w:val="Normal"/>
    <w:rsid w:val="005D7758"/>
    <w:pPr>
      <w:spacing w:after="160" w:line="240" w:lineRule="exact"/>
    </w:pPr>
    <w:rPr>
      <w:rFonts w:ascii="Tahoma" w:hAnsi="Tahoma"/>
      <w:sz w:val="20"/>
      <w:lang w:val="en-US" w:eastAsia="en-US"/>
    </w:rPr>
  </w:style>
  <w:style w:type="table" w:customStyle="1" w:styleId="TableNormal1">
    <w:name w:val="Table Normal1"/>
    <w:next w:val="TableNormal"/>
    <w:semiHidden/>
    <w:rsid w:val="009F4A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next w:val="TableNormal"/>
    <w:semiHidden/>
    <w:rsid w:val="009F4A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1">
    <w:name w:val="Table Normal21"/>
    <w:next w:val="TableNormal"/>
    <w:semiHidden/>
    <w:unhideWhenUsed/>
    <w:qFormat/>
    <w:rsid w:val="009F4A99"/>
    <w:rPr>
      <w:rFonts w:eastAsia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81459A"/>
    <w:rPr>
      <w:sz w:val="20"/>
      <w:lang w:val="tg-Cyrl-TJ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6904CD"/>
    <w:rPr>
      <w:lang w:val="tg-Cyrl-TJ" w:eastAsia="en-US"/>
    </w:rPr>
  </w:style>
  <w:style w:type="paragraph" w:customStyle="1" w:styleId="1LaikopressC0">
    <w:name w:val="1: Laiško press C0"/>
    <w:basedOn w:val="Normal"/>
    <w:rsid w:val="00C968EF"/>
    <w:rPr>
      <w:rFonts w:ascii="Arial" w:hAnsi="Arial"/>
      <w:kern w:val="28"/>
      <w:sz w:val="22"/>
      <w:lang w:eastAsia="en-US"/>
    </w:rPr>
  </w:style>
  <w:style w:type="character" w:customStyle="1" w:styleId="CharChar1">
    <w:name w:val="Char Char1"/>
    <w:locked/>
    <w:rsid w:val="006235BD"/>
    <w:rPr>
      <w:b/>
      <w:sz w:val="24"/>
      <w:lang w:val="lt-LT" w:eastAsia="en-US" w:bidi="ar-SA"/>
    </w:rPr>
  </w:style>
  <w:style w:type="paragraph" w:styleId="NoSpacing">
    <w:name w:val="No Spacing"/>
    <w:uiPriority w:val="1"/>
    <w:qFormat/>
    <w:rsid w:val="000234C4"/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DiagramaDiagrama">
    <w:name w:val="Diagrama Diagrama"/>
    <w:basedOn w:val="Normal"/>
    <w:rsid w:val="006B158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TableHeading">
    <w:name w:val="Table Heading"/>
    <w:basedOn w:val="Normal"/>
    <w:rsid w:val="00C33CD8"/>
    <w:pPr>
      <w:suppressLineNumbers/>
      <w:suppressAutoHyphens/>
      <w:spacing w:after="200" w:line="276" w:lineRule="auto"/>
      <w:jc w:val="center"/>
    </w:pPr>
    <w:rPr>
      <w:rFonts w:eastAsia="Calibri"/>
      <w:b/>
      <w:bCs/>
      <w:szCs w:val="22"/>
      <w:lang w:eastAsia="ar-SA"/>
    </w:rPr>
  </w:style>
  <w:style w:type="paragraph" w:customStyle="1" w:styleId="style2">
    <w:name w:val="style2"/>
    <w:basedOn w:val="Normal"/>
    <w:rsid w:val="00A6156A"/>
    <w:pPr>
      <w:spacing w:before="100" w:beforeAutospacing="1" w:after="100" w:afterAutospacing="1"/>
    </w:pPr>
    <w:rPr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06EFB"/>
    <w:pPr>
      <w:suppressAutoHyphens/>
      <w:ind w:left="720"/>
    </w:pPr>
    <w:rPr>
      <w:lang w:eastAsia="ar-SA"/>
    </w:rPr>
  </w:style>
  <w:style w:type="paragraph" w:customStyle="1" w:styleId="Bodytext81">
    <w:name w:val="Body text (8)1"/>
    <w:basedOn w:val="Normal"/>
    <w:rsid w:val="003B742C"/>
    <w:pPr>
      <w:shd w:val="clear" w:color="auto" w:fill="FFFFFF"/>
      <w:spacing w:line="235" w:lineRule="exact"/>
      <w:jc w:val="both"/>
    </w:pPr>
    <w:rPr>
      <w:b/>
      <w:bCs/>
      <w:sz w:val="20"/>
    </w:rPr>
  </w:style>
  <w:style w:type="character" w:customStyle="1" w:styleId="Heading3Char">
    <w:name w:val="Heading 3 Char"/>
    <w:locked/>
    <w:rsid w:val="00717D66"/>
    <w:rPr>
      <w:rFonts w:eastAsia="Calibri"/>
      <w:sz w:val="24"/>
      <w:lang w:val="lt-LT" w:eastAsia="lt-LT" w:bidi="ar-SA"/>
    </w:rPr>
  </w:style>
  <w:style w:type="paragraph" w:customStyle="1" w:styleId="Normal11pt">
    <w:name w:val="Normal + 11 pt"/>
    <w:basedOn w:val="Normal"/>
    <w:rsid w:val="00B170CC"/>
    <w:pPr>
      <w:jc w:val="both"/>
    </w:pPr>
    <w:rPr>
      <w:sz w:val="22"/>
      <w:szCs w:val="22"/>
    </w:rPr>
  </w:style>
  <w:style w:type="paragraph" w:customStyle="1" w:styleId="DiagramaDiagrama0">
    <w:name w:val="Diagrama Diagrama"/>
    <w:basedOn w:val="Normal"/>
    <w:rsid w:val="004E552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1">
    <w:name w:val="Diagrama Diagrama"/>
    <w:basedOn w:val="Normal"/>
    <w:rsid w:val="00690547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BodyText20">
    <w:name w:val="Body Text2"/>
    <w:rsid w:val="00855B7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DiagramaDiagrama2">
    <w:name w:val="Diagrama Diagrama"/>
    <w:basedOn w:val="Normal"/>
    <w:rsid w:val="00D5639A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raopastraipa1">
    <w:name w:val="Sąrašo pastraipa1"/>
    <w:basedOn w:val="Normal"/>
    <w:uiPriority w:val="34"/>
    <w:qFormat/>
    <w:rsid w:val="001C24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54170B"/>
    <w:rPr>
      <w:sz w:val="24"/>
    </w:rPr>
  </w:style>
  <w:style w:type="paragraph" w:styleId="EndnoteText">
    <w:name w:val="endnote text"/>
    <w:basedOn w:val="Normal"/>
    <w:link w:val="EndnoteTextChar"/>
    <w:semiHidden/>
    <w:rsid w:val="006904CD"/>
    <w:pPr>
      <w:widowControl w:val="0"/>
    </w:pPr>
    <w:rPr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6904CD"/>
    <w:rPr>
      <w:sz w:val="24"/>
      <w:lang w:eastAsia="en-US"/>
    </w:rPr>
  </w:style>
  <w:style w:type="character" w:styleId="Strong">
    <w:name w:val="Strong"/>
    <w:qFormat/>
    <w:rsid w:val="006904CD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6904C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ų"/>
    <w:basedOn w:val="Normal"/>
    <w:rsid w:val="006904CD"/>
    <w:pPr>
      <w:numPr>
        <w:ilvl w:val="1"/>
        <w:numId w:val="43"/>
      </w:numPr>
      <w:suppressAutoHyphens/>
      <w:ind w:left="644"/>
      <w:jc w:val="both"/>
    </w:pPr>
    <w:rPr>
      <w:szCs w:val="24"/>
      <w:lang w:eastAsia="ar-SA"/>
    </w:rPr>
  </w:style>
  <w:style w:type="paragraph" w:customStyle="1" w:styleId="Default">
    <w:name w:val="Default"/>
    <w:rsid w:val="00FA57B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fontstyle01">
    <w:name w:val="fontstyle01"/>
    <w:rsid w:val="00FC6066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45F5B-3D64-41BD-BAF5-D396A1761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CPMA</Company>
  <LinksUpToDate>false</LinksUpToDate>
  <CharactersWithSpaces>2932</CharactersWithSpaces>
  <SharedDoc>false</SharedDoc>
  <HLinks>
    <vt:vector size="102" baseType="variant">
      <vt:variant>
        <vt:i4>2162724</vt:i4>
      </vt:variant>
      <vt:variant>
        <vt:i4>51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5373981</vt:i4>
      </vt:variant>
      <vt:variant>
        <vt:i4>48</vt:i4>
      </vt:variant>
      <vt:variant>
        <vt:i4>0</vt:i4>
      </vt:variant>
      <vt:variant>
        <vt:i4>5</vt:i4>
      </vt:variant>
      <vt:variant>
        <vt:lpwstr>http://www3.lrs.lt/cgi-bin/preps2?a=41770&amp;b=</vt:lpwstr>
      </vt:variant>
      <vt:variant>
        <vt:lpwstr/>
      </vt:variant>
      <vt:variant>
        <vt:i4>983136</vt:i4>
      </vt:variant>
      <vt:variant>
        <vt:i4>45</vt:i4>
      </vt:variant>
      <vt:variant>
        <vt:i4>0</vt:i4>
      </vt:variant>
      <vt:variant>
        <vt:i4>5</vt:i4>
      </vt:variant>
      <vt:variant>
        <vt:lpwstr>mailto:jolanta.bieksiene@santa.lt</vt:lpwstr>
      </vt:variant>
      <vt:variant>
        <vt:lpwstr/>
      </vt:variant>
      <vt:variant>
        <vt:i4>2162724</vt:i4>
      </vt:variant>
      <vt:variant>
        <vt:i4>42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1376319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_Toc60525494</vt:lpwstr>
      </vt:variant>
      <vt:variant>
        <vt:i4>1179711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_Toc60525493</vt:lpwstr>
      </vt:variant>
      <vt:variant>
        <vt:i4>1048639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_Toc60525491</vt:lpwstr>
      </vt:variant>
      <vt:variant>
        <vt:i4>1114175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_Toc60525490</vt:lpwstr>
      </vt:variant>
      <vt:variant>
        <vt:i4>1572926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_Toc60525489</vt:lpwstr>
      </vt:variant>
      <vt:variant>
        <vt:i4>1638462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_Toc60525488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_Toc60525487</vt:lpwstr>
      </vt:variant>
      <vt:variant>
        <vt:i4>1507390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_Toc60525486</vt:lpwstr>
      </vt:variant>
      <vt:variant>
        <vt:i4>1310782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_Toc60525485</vt:lpwstr>
      </vt:variant>
      <vt:variant>
        <vt:i4>1376318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_Toc60525484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_Toc60525483</vt:lpwstr>
      </vt:variant>
      <vt:variant>
        <vt:i4>1245246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_Toc60525482</vt:lpwstr>
      </vt:variant>
      <vt:variant>
        <vt:i4>983136</vt:i4>
      </vt:variant>
      <vt:variant>
        <vt:i4>0</vt:i4>
      </vt:variant>
      <vt:variant>
        <vt:i4>0</vt:i4>
      </vt:variant>
      <vt:variant>
        <vt:i4>5</vt:i4>
      </vt:variant>
      <vt:variant>
        <vt:lpwstr>mailto:jolanta.bieksiene@santa.lt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jb7121sa</dc:creator>
  <cp:lastModifiedBy>PC</cp:lastModifiedBy>
  <cp:revision>6</cp:revision>
  <cp:lastPrinted>2018-03-09T12:19:00Z</cp:lastPrinted>
  <dcterms:created xsi:type="dcterms:W3CDTF">2020-12-14T06:37:00Z</dcterms:created>
  <dcterms:modified xsi:type="dcterms:W3CDTF">2020-12-20T13:49:00Z</dcterms:modified>
</cp:coreProperties>
</file>