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w:t>
      </w:r>
      <w:r w:rsidR="00784363">
        <w:rPr>
          <w:color w:val="000000" w:themeColor="text1"/>
          <w:sz w:val="22"/>
          <w:szCs w:val="22"/>
        </w:rPr>
        <w:t>s</w:t>
      </w:r>
    </w:p>
    <w:p w14:paraId="32996895" w14:textId="77777777" w:rsidR="00524FF5" w:rsidRPr="004F4A49" w:rsidRDefault="00524FF5" w:rsidP="00C22EF7">
      <w:pPr>
        <w:ind w:right="-178"/>
        <w:jc w:val="center"/>
        <w:rPr>
          <w:color w:val="000000" w:themeColor="text1"/>
          <w:sz w:val="16"/>
          <w:szCs w:val="16"/>
        </w:rPr>
      </w:pP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(Tiekėjo pavadinimas)</w:t>
      </w:r>
    </w:p>
    <w:p w14:paraId="3FDA0B32" w14:textId="77777777" w:rsidR="00524FF5" w:rsidRPr="004F4A49" w:rsidRDefault="00524FF5" w:rsidP="00C22EF7">
      <w:pPr>
        <w:ind w:right="-178"/>
        <w:jc w:val="center"/>
        <w:rPr>
          <w:color w:val="000000" w:themeColor="text1"/>
          <w:sz w:val="16"/>
          <w:szCs w:val="16"/>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0940DB93" w14:textId="6359BD70" w:rsidR="0034430B" w:rsidRPr="0034430B" w:rsidRDefault="0034430B" w:rsidP="0034430B">
      <w:pPr>
        <w:pStyle w:val="Body"/>
        <w:ind w:right="2"/>
        <w:jc w:val="center"/>
        <w:rPr>
          <w:rFonts w:ascii="Times New Roman" w:hAnsi="Times New Roman" w:cs="Times New Roman"/>
          <w:b/>
          <w:noProof/>
          <w:sz w:val="22"/>
          <w:szCs w:val="22"/>
        </w:rPr>
      </w:pPr>
      <w:r w:rsidRPr="0034430B">
        <w:rPr>
          <w:rFonts w:ascii="Times New Roman" w:hAnsi="Times New Roman" w:cs="Times New Roman"/>
          <w:b/>
          <w:noProof/>
          <w:sz w:val="22"/>
          <w:szCs w:val="22"/>
        </w:rPr>
        <w:t>Apsaugos priemonė</w:t>
      </w:r>
      <w:r>
        <w:rPr>
          <w:rFonts w:ascii="Times New Roman" w:hAnsi="Times New Roman" w:cs="Times New Roman"/>
          <w:b/>
          <w:noProof/>
          <w:sz w:val="22"/>
          <w:szCs w:val="22"/>
        </w:rPr>
        <w:t>m</w:t>
      </w:r>
      <w:r w:rsidRPr="0034430B">
        <w:rPr>
          <w:rFonts w:ascii="Times New Roman" w:hAnsi="Times New Roman" w:cs="Times New Roman"/>
          <w:b/>
          <w:noProof/>
          <w:sz w:val="22"/>
          <w:szCs w:val="22"/>
        </w:rPr>
        <w:t>s (apklotų rinkinia</w:t>
      </w:r>
      <w:r>
        <w:rPr>
          <w:rFonts w:ascii="Times New Roman" w:hAnsi="Times New Roman" w:cs="Times New Roman"/>
          <w:b/>
          <w:noProof/>
          <w:sz w:val="22"/>
          <w:szCs w:val="22"/>
        </w:rPr>
        <w:t>ms</w:t>
      </w:r>
      <w:r w:rsidRPr="0034430B">
        <w:rPr>
          <w:rFonts w:ascii="Times New Roman" w:hAnsi="Times New Roman" w:cs="Times New Roman"/>
          <w:b/>
          <w:noProof/>
          <w:sz w:val="22"/>
          <w:szCs w:val="22"/>
        </w:rPr>
        <w:t xml:space="preserve"> chirurgijai ir kito</w:t>
      </w:r>
      <w:r>
        <w:rPr>
          <w:rFonts w:ascii="Times New Roman" w:hAnsi="Times New Roman" w:cs="Times New Roman"/>
          <w:b/>
          <w:noProof/>
          <w:sz w:val="22"/>
          <w:szCs w:val="22"/>
        </w:rPr>
        <w:t>m</w:t>
      </w:r>
      <w:r w:rsidRPr="0034430B">
        <w:rPr>
          <w:rFonts w:ascii="Times New Roman" w:hAnsi="Times New Roman" w:cs="Times New Roman"/>
          <w:b/>
          <w:noProof/>
          <w:sz w:val="22"/>
          <w:szCs w:val="22"/>
        </w:rPr>
        <w:t>s priemonė</w:t>
      </w:r>
      <w:r>
        <w:rPr>
          <w:rFonts w:ascii="Times New Roman" w:hAnsi="Times New Roman" w:cs="Times New Roman"/>
          <w:b/>
          <w:noProof/>
          <w:sz w:val="22"/>
          <w:szCs w:val="22"/>
        </w:rPr>
        <w:t>m</w:t>
      </w:r>
      <w:r w:rsidRPr="0034430B">
        <w:rPr>
          <w:rFonts w:ascii="Times New Roman" w:hAnsi="Times New Roman" w:cs="Times New Roman"/>
          <w:b/>
          <w:noProof/>
          <w:sz w:val="22"/>
          <w:szCs w:val="22"/>
        </w:rPr>
        <w:t xml:space="preserve">s) </w:t>
      </w:r>
    </w:p>
    <w:p w14:paraId="788D7734" w14:textId="18344D1A" w:rsidR="00B76738" w:rsidRDefault="0034430B" w:rsidP="0034430B">
      <w:pPr>
        <w:pStyle w:val="Body"/>
        <w:spacing w:line="240" w:lineRule="auto"/>
        <w:ind w:right="2"/>
        <w:jc w:val="center"/>
        <w:rPr>
          <w:rFonts w:ascii="Times New Roman" w:hAnsi="Times New Roman" w:cs="Times New Roman"/>
          <w:b/>
          <w:sz w:val="22"/>
          <w:szCs w:val="22"/>
        </w:rPr>
      </w:pPr>
      <w:r w:rsidRPr="0034430B">
        <w:rPr>
          <w:rFonts w:ascii="Times New Roman" w:hAnsi="Times New Roman" w:cs="Times New Roman"/>
          <w:b/>
          <w:noProof/>
          <w:sz w:val="22"/>
          <w:szCs w:val="22"/>
        </w:rPr>
        <w:t>vaikų chirurgijai (Nr. 9908</w:t>
      </w:r>
      <w:r w:rsidR="00240A8F">
        <w:rPr>
          <w:rFonts w:ascii="Times New Roman" w:hAnsi="Times New Roman" w:cs="Times New Roman"/>
          <w:b/>
          <w:sz w:val="22"/>
          <w:szCs w:val="22"/>
        </w:rPr>
        <w:t>)</w:t>
      </w:r>
      <w:r w:rsidR="007D0535">
        <w:rPr>
          <w:rFonts w:ascii="Times New Roman" w:hAnsi="Times New Roman" w:cs="Times New Roman"/>
          <w:b/>
          <w:sz w:val="22"/>
          <w:szCs w:val="22"/>
        </w:rPr>
        <w:t xml:space="preserve"> </w:t>
      </w:r>
      <w:r w:rsidR="00420D5F">
        <w:rPr>
          <w:rFonts w:ascii="Times New Roman" w:hAnsi="Times New Roman" w:cs="Times New Roman"/>
          <w:b/>
          <w:sz w:val="22"/>
          <w:szCs w:val="22"/>
        </w:rPr>
        <w:t xml:space="preserve"> </w:t>
      </w:r>
    </w:p>
    <w:p w14:paraId="6289232C" w14:textId="77777777" w:rsidR="00670C81" w:rsidRPr="00670C81" w:rsidRDefault="00670C81"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1FA215D6" w:rsidR="00524FF5" w:rsidRDefault="00524FF5" w:rsidP="00422F6C">
      <w:pPr>
        <w:rPr>
          <w:color w:val="000000" w:themeColor="text1"/>
          <w:sz w:val="10"/>
          <w:szCs w:val="10"/>
        </w:rPr>
      </w:pPr>
    </w:p>
    <w:p w14:paraId="282C86BD" w14:textId="77777777" w:rsidR="005561CF" w:rsidRPr="00B76738" w:rsidRDefault="005561CF" w:rsidP="00422F6C">
      <w:pPr>
        <w:rPr>
          <w:color w:val="000000" w:themeColor="text1"/>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6011D6E9" w14:textId="77777777" w:rsidTr="002735F5">
        <w:tc>
          <w:tcPr>
            <w:tcW w:w="6634" w:type="dxa"/>
          </w:tcPr>
          <w:p w14:paraId="471D9DDF" w14:textId="66B1EBA1" w:rsidR="00524FF5" w:rsidRPr="008B2417" w:rsidRDefault="00524FF5" w:rsidP="008B52D8">
            <w:pPr>
              <w:ind w:right="4"/>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3685" w:type="dxa"/>
          </w:tcPr>
          <w:p w14:paraId="563E4874" w14:textId="77777777" w:rsidR="00524FF5" w:rsidRPr="008B2417" w:rsidRDefault="00524FF5" w:rsidP="008B52D8">
            <w:pPr>
              <w:jc w:val="both"/>
              <w:rPr>
                <w:color w:val="000000" w:themeColor="text1"/>
                <w:sz w:val="22"/>
                <w:szCs w:val="22"/>
              </w:rPr>
            </w:pPr>
          </w:p>
          <w:p w14:paraId="2E6E7F2E" w14:textId="77777777" w:rsidR="00524FF5" w:rsidRPr="008B2417" w:rsidRDefault="00524FF5" w:rsidP="008B52D8">
            <w:pPr>
              <w:jc w:val="both"/>
              <w:rPr>
                <w:color w:val="000000" w:themeColor="text1"/>
                <w:sz w:val="22"/>
                <w:szCs w:val="22"/>
              </w:rPr>
            </w:pPr>
          </w:p>
        </w:tc>
      </w:tr>
      <w:tr w:rsidR="00524FF5" w:rsidRPr="00F23D4C" w14:paraId="4395B76A" w14:textId="77777777" w:rsidTr="002735F5">
        <w:tc>
          <w:tcPr>
            <w:tcW w:w="6634" w:type="dxa"/>
          </w:tcPr>
          <w:p w14:paraId="276E8243" w14:textId="49D12F47" w:rsidR="00524FF5" w:rsidRPr="008B2417" w:rsidRDefault="00524FF5" w:rsidP="008B52D8">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3685" w:type="dxa"/>
          </w:tcPr>
          <w:p w14:paraId="5588011B" w14:textId="77777777" w:rsidR="00524FF5" w:rsidRPr="008B2417" w:rsidRDefault="00524FF5" w:rsidP="008B52D8">
            <w:pPr>
              <w:jc w:val="both"/>
              <w:rPr>
                <w:color w:val="000000" w:themeColor="text1"/>
                <w:sz w:val="22"/>
                <w:szCs w:val="22"/>
              </w:rPr>
            </w:pPr>
          </w:p>
          <w:p w14:paraId="5D9F4E8F" w14:textId="77777777" w:rsidR="00524FF5" w:rsidRPr="008B2417" w:rsidRDefault="00524FF5" w:rsidP="008B52D8">
            <w:pPr>
              <w:jc w:val="both"/>
              <w:rPr>
                <w:color w:val="000000" w:themeColor="text1"/>
                <w:sz w:val="22"/>
                <w:szCs w:val="22"/>
              </w:rPr>
            </w:pPr>
          </w:p>
        </w:tc>
      </w:tr>
      <w:tr w:rsidR="00524FF5" w:rsidRPr="00F23D4C" w14:paraId="78D045E3" w14:textId="77777777" w:rsidTr="002735F5">
        <w:tc>
          <w:tcPr>
            <w:tcW w:w="6634" w:type="dxa"/>
          </w:tcPr>
          <w:p w14:paraId="61AA33D3" w14:textId="77777777" w:rsidR="00524FF5" w:rsidRPr="008B2417" w:rsidRDefault="00524FF5" w:rsidP="008B52D8">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59930915" w14:textId="77777777" w:rsidR="00524FF5" w:rsidRPr="008B2417" w:rsidRDefault="00524FF5" w:rsidP="008B52D8">
            <w:pPr>
              <w:jc w:val="both"/>
              <w:rPr>
                <w:color w:val="000000" w:themeColor="text1"/>
                <w:sz w:val="22"/>
                <w:szCs w:val="22"/>
              </w:rPr>
            </w:pPr>
          </w:p>
        </w:tc>
      </w:tr>
      <w:tr w:rsidR="00524FF5" w:rsidRPr="00F23D4C" w14:paraId="355125AB" w14:textId="77777777" w:rsidTr="002735F5">
        <w:tc>
          <w:tcPr>
            <w:tcW w:w="6634" w:type="dxa"/>
          </w:tcPr>
          <w:p w14:paraId="69161ECE" w14:textId="77777777" w:rsidR="00524FF5" w:rsidRPr="008B2417" w:rsidRDefault="00524FF5" w:rsidP="008B52D8">
            <w:pPr>
              <w:ind w:right="-108"/>
              <w:rPr>
                <w:color w:val="000000" w:themeColor="text1"/>
                <w:sz w:val="22"/>
                <w:szCs w:val="22"/>
              </w:rPr>
            </w:pPr>
            <w:r w:rsidRPr="008B2417">
              <w:rPr>
                <w:color w:val="000000" w:themeColor="text1"/>
                <w:sz w:val="22"/>
                <w:szCs w:val="22"/>
              </w:rPr>
              <w:t>Telefono numeris</w:t>
            </w:r>
          </w:p>
        </w:tc>
        <w:tc>
          <w:tcPr>
            <w:tcW w:w="3685" w:type="dxa"/>
          </w:tcPr>
          <w:p w14:paraId="10A8C318" w14:textId="77777777" w:rsidR="00524FF5" w:rsidRPr="008B2417" w:rsidRDefault="00524FF5" w:rsidP="008B52D8">
            <w:pPr>
              <w:jc w:val="both"/>
              <w:rPr>
                <w:color w:val="000000" w:themeColor="text1"/>
                <w:sz w:val="22"/>
                <w:szCs w:val="22"/>
              </w:rPr>
            </w:pPr>
          </w:p>
        </w:tc>
      </w:tr>
      <w:tr w:rsidR="00524FF5" w:rsidRPr="00F23D4C" w14:paraId="0B4E5246" w14:textId="77777777" w:rsidTr="002735F5">
        <w:tc>
          <w:tcPr>
            <w:tcW w:w="6634" w:type="dxa"/>
          </w:tcPr>
          <w:p w14:paraId="051EE292" w14:textId="77777777" w:rsidR="00524FF5" w:rsidRPr="008B2417" w:rsidRDefault="00524FF5" w:rsidP="008B52D8">
            <w:pPr>
              <w:ind w:right="-108"/>
              <w:rPr>
                <w:color w:val="000000" w:themeColor="text1"/>
                <w:sz w:val="22"/>
                <w:szCs w:val="22"/>
              </w:rPr>
            </w:pPr>
            <w:r w:rsidRPr="008B2417">
              <w:rPr>
                <w:color w:val="000000" w:themeColor="text1"/>
                <w:sz w:val="22"/>
                <w:szCs w:val="22"/>
              </w:rPr>
              <w:t>Fakso numeris</w:t>
            </w:r>
          </w:p>
        </w:tc>
        <w:tc>
          <w:tcPr>
            <w:tcW w:w="3685" w:type="dxa"/>
          </w:tcPr>
          <w:p w14:paraId="0CE6BF87" w14:textId="77777777" w:rsidR="00524FF5" w:rsidRPr="008B2417" w:rsidRDefault="00524FF5" w:rsidP="008B52D8">
            <w:pPr>
              <w:jc w:val="both"/>
              <w:rPr>
                <w:color w:val="000000" w:themeColor="text1"/>
                <w:sz w:val="22"/>
                <w:szCs w:val="22"/>
              </w:rPr>
            </w:pPr>
          </w:p>
        </w:tc>
      </w:tr>
      <w:tr w:rsidR="0093337B" w:rsidRPr="00F23D4C" w14:paraId="6B901445" w14:textId="77777777" w:rsidTr="002735F5">
        <w:tc>
          <w:tcPr>
            <w:tcW w:w="6634" w:type="dxa"/>
          </w:tcPr>
          <w:p w14:paraId="31FB421B" w14:textId="207FEADB" w:rsidR="0093337B" w:rsidRPr="008B2417" w:rsidRDefault="00FB0016" w:rsidP="008B52D8">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0F23CD85" w14:textId="77777777" w:rsidR="0093337B" w:rsidRPr="008B2417" w:rsidRDefault="0093337B" w:rsidP="008B52D8">
            <w:pPr>
              <w:jc w:val="both"/>
              <w:rPr>
                <w:color w:val="000000" w:themeColor="text1"/>
                <w:sz w:val="22"/>
                <w:szCs w:val="22"/>
              </w:rPr>
            </w:pPr>
          </w:p>
        </w:tc>
      </w:tr>
      <w:tr w:rsidR="00FB0016" w:rsidRPr="00F23D4C" w14:paraId="73E78251" w14:textId="77777777" w:rsidTr="000E0019">
        <w:tc>
          <w:tcPr>
            <w:tcW w:w="6634" w:type="dxa"/>
            <w:tcBorders>
              <w:bottom w:val="single" w:sz="4" w:space="0" w:color="auto"/>
            </w:tcBorders>
          </w:tcPr>
          <w:p w14:paraId="425D877A" w14:textId="48E79A86" w:rsidR="00FB0016" w:rsidRPr="008B2417" w:rsidRDefault="00FB0016" w:rsidP="008B52D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tcPr>
          <w:p w14:paraId="1923224C" w14:textId="77777777" w:rsidR="00FB0016" w:rsidRPr="008B2417" w:rsidRDefault="00FB0016" w:rsidP="008B52D8">
            <w:pPr>
              <w:jc w:val="both"/>
              <w:rPr>
                <w:color w:val="000000" w:themeColor="text1"/>
                <w:sz w:val="22"/>
                <w:szCs w:val="22"/>
              </w:rPr>
            </w:pPr>
          </w:p>
        </w:tc>
      </w:tr>
      <w:tr w:rsidR="00524FF5" w:rsidRPr="00F23D4C" w14:paraId="4BFEDD3A" w14:textId="77777777" w:rsidTr="000E0019">
        <w:tc>
          <w:tcPr>
            <w:tcW w:w="6634" w:type="dxa"/>
            <w:tcBorders>
              <w:bottom w:val="single" w:sz="4" w:space="0" w:color="auto"/>
            </w:tcBorders>
          </w:tcPr>
          <w:p w14:paraId="56B6EBB2" w14:textId="77777777" w:rsidR="00524FF5" w:rsidRPr="008B2417" w:rsidRDefault="00524FF5" w:rsidP="008B52D8">
            <w:pPr>
              <w:ind w:right="-108"/>
              <w:rPr>
                <w:color w:val="000000" w:themeColor="text1"/>
                <w:sz w:val="22"/>
                <w:szCs w:val="22"/>
              </w:rPr>
            </w:pPr>
            <w:r w:rsidRPr="008B2417">
              <w:rPr>
                <w:color w:val="000000" w:themeColor="text1"/>
                <w:sz w:val="22"/>
                <w:szCs w:val="22"/>
              </w:rPr>
              <w:t>El. pašto adresas</w:t>
            </w:r>
          </w:p>
        </w:tc>
        <w:tc>
          <w:tcPr>
            <w:tcW w:w="3685" w:type="dxa"/>
            <w:tcBorders>
              <w:bottom w:val="single" w:sz="4" w:space="0" w:color="auto"/>
            </w:tcBorders>
          </w:tcPr>
          <w:p w14:paraId="427CE235" w14:textId="77777777" w:rsidR="00524FF5" w:rsidRPr="008B2417" w:rsidRDefault="00524FF5" w:rsidP="008B52D8">
            <w:pPr>
              <w:jc w:val="both"/>
              <w:rPr>
                <w:color w:val="000000" w:themeColor="text1"/>
                <w:sz w:val="22"/>
                <w:szCs w:val="22"/>
              </w:rPr>
            </w:pPr>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511C4A">
      <w:pPr>
        <w:tabs>
          <w:tab w:val="left" w:pos="142"/>
          <w:tab w:val="left" w:pos="567"/>
        </w:tabs>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511C4A">
      <w:pPr>
        <w:tabs>
          <w:tab w:val="left" w:pos="142"/>
          <w:tab w:val="left" w:pos="567"/>
        </w:tabs>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511C4A">
      <w:pPr>
        <w:tabs>
          <w:tab w:val="left" w:pos="142"/>
          <w:tab w:val="left" w:pos="567"/>
        </w:tabs>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511C4A">
      <w:pPr>
        <w:tabs>
          <w:tab w:val="left" w:pos="142"/>
          <w:tab w:val="left" w:pos="567"/>
        </w:tabs>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511C4A">
      <w:pPr>
        <w:tabs>
          <w:tab w:val="left" w:pos="142"/>
          <w:tab w:val="left" w:pos="567"/>
        </w:tabs>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511C4A">
      <w:pPr>
        <w:ind w:firstLine="567"/>
        <w:jc w:val="both"/>
        <w:rPr>
          <w:sz w:val="22"/>
          <w:szCs w:val="22"/>
        </w:rPr>
      </w:pPr>
      <w:r>
        <w:rPr>
          <w:color w:val="000000" w:themeColor="text1"/>
          <w:sz w:val="22"/>
          <w:szCs w:val="22"/>
        </w:rPr>
        <w:t xml:space="preserve">3. </w:t>
      </w:r>
      <w:r>
        <w:rPr>
          <w:sz w:val="22"/>
          <w:szCs w:val="22"/>
        </w:rPr>
        <w:t>Pasiūlymas galioja</w:t>
      </w:r>
      <w:r w:rsidRPr="00883DCE">
        <w:rPr>
          <w:sz w:val="22"/>
          <w:szCs w:val="22"/>
        </w:rPr>
        <w:t xml:space="preserve"> </w:t>
      </w:r>
      <w:r w:rsidR="004C1C0D">
        <w:rPr>
          <w:sz w:val="22"/>
          <w:szCs w:val="22"/>
          <w:u w:val="single"/>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511C4A">
      <w:pPr>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 xml:space="preserve">Statusas </w:t>
            </w:r>
          </w:p>
          <w:p w14:paraId="2CB326FE" w14:textId="3FD6CDC8"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w:t>
            </w:r>
            <w:r w:rsidR="004F4B45" w:rsidRPr="00526535">
              <w:rPr>
                <w:noProof/>
                <w:color w:val="000000" w:themeColor="text1"/>
                <w:sz w:val="21"/>
                <w:szCs w:val="21"/>
              </w:rPr>
              <w:t>ubjektui perduodamų įsipareigoji</w:t>
            </w:r>
            <w:r w:rsidRPr="00526535">
              <w:rPr>
                <w:noProof/>
                <w:color w:val="000000" w:themeColor="text1"/>
                <w:sz w:val="21"/>
                <w:szCs w:val="21"/>
              </w:rPr>
              <w:t xml:space="preserve">mų apimtis </w:t>
            </w:r>
          </w:p>
          <w:p w14:paraId="6FEB9678" w14:textId="7D27B550"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1BD7B5A8" w14:textId="2E8BF53C" w:rsidR="002F29BD" w:rsidRPr="00551EE1" w:rsidRDefault="00F16D2F" w:rsidP="00511C4A">
      <w:pPr>
        <w:ind w:left="142" w:firstLine="578"/>
        <w:jc w:val="both"/>
        <w:rPr>
          <w:i/>
          <w:iCs/>
          <w:color w:val="C00000"/>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87391">
        <w:rPr>
          <w:bCs/>
          <w:iCs/>
          <w:color w:val="000000" w:themeColor="text1"/>
          <w:sz w:val="22"/>
          <w:szCs w:val="22"/>
        </w:rPr>
        <w:t>“.</w:t>
      </w:r>
      <w:r w:rsidR="002F29BD" w:rsidRPr="00487391">
        <w:rPr>
          <w:sz w:val="22"/>
          <w:szCs w:val="22"/>
        </w:rPr>
        <w:t xml:space="preserve"> </w:t>
      </w:r>
      <w:r w:rsidR="004315E6">
        <w:rPr>
          <w:i/>
          <w:iCs/>
          <w:color w:val="C00000"/>
          <w:sz w:val="22"/>
          <w:szCs w:val="22"/>
        </w:rPr>
        <w:t>Šis p</w:t>
      </w:r>
      <w:r w:rsidR="00487391" w:rsidRPr="00551EE1">
        <w:rPr>
          <w:i/>
          <w:iCs/>
          <w:color w:val="C00000"/>
          <w:sz w:val="22"/>
          <w:szCs w:val="22"/>
        </w:rPr>
        <w:t>riedas turi būti pateiktas Excel formatu</w:t>
      </w:r>
      <w:r w:rsidR="00FB02FE" w:rsidRPr="00551EE1">
        <w:rPr>
          <w:i/>
          <w:iCs/>
          <w:color w:val="C00000"/>
          <w:sz w:val="22"/>
          <w:szCs w:val="22"/>
        </w:rPr>
        <w:t>.</w:t>
      </w:r>
    </w:p>
    <w:p w14:paraId="734773C9" w14:textId="51008413" w:rsidR="0006477E" w:rsidRPr="002F29BD" w:rsidRDefault="002F29BD" w:rsidP="00511C4A">
      <w:pPr>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3BDE2FD" w14:textId="5BE6302B" w:rsidR="0006477E" w:rsidRPr="0006477E" w:rsidRDefault="0006477E" w:rsidP="00511C4A">
      <w:pPr>
        <w:pStyle w:val="ListParagraph"/>
        <w:ind w:left="142" w:firstLine="567"/>
        <w:jc w:val="both"/>
        <w:rPr>
          <w:bCs/>
          <w:iCs/>
          <w:color w:val="000000" w:themeColor="text1"/>
          <w:sz w:val="22"/>
          <w:szCs w:val="22"/>
        </w:rPr>
      </w:pPr>
      <w:r w:rsidRPr="0006477E">
        <w:rPr>
          <w:bCs/>
          <w:iCs/>
          <w:color w:val="000000" w:themeColor="text1"/>
          <w:sz w:val="22"/>
          <w:szCs w:val="22"/>
        </w:rPr>
        <w:t>Tais atvejais, kai pagal galiojančius teisės aktus tiekėjui nereikia mokėti PVM, jis lentelėje eilučių                        „PVM suma, Eur“ ir „Bendra suma su PVM, Eur“ nepildo ir nurodo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4FDAB7FC" w14:textId="30BA92B0" w:rsidR="0006477E" w:rsidRPr="002B5BD4" w:rsidRDefault="0006477E" w:rsidP="00511C4A">
      <w:pPr>
        <w:pStyle w:val="ListParagraph"/>
        <w:ind w:left="142" w:firstLine="567"/>
        <w:jc w:val="both"/>
        <w:rPr>
          <w:bCs/>
          <w:iCs/>
          <w:sz w:val="22"/>
          <w:szCs w:val="22"/>
        </w:rPr>
      </w:pPr>
      <w:r w:rsidRPr="0006477E">
        <w:rPr>
          <w:bCs/>
          <w:iCs/>
          <w:color w:val="000000" w:themeColor="text1"/>
          <w:sz w:val="22"/>
          <w:szCs w:val="22"/>
        </w:rPr>
        <w:t xml:space="preserve">Prekių vieneto įkainis </w:t>
      </w:r>
      <w:r w:rsidRPr="002B5BD4">
        <w:rPr>
          <w:bCs/>
          <w:iCs/>
          <w:sz w:val="22"/>
          <w:szCs w:val="22"/>
          <w:u w:val="single"/>
        </w:rPr>
        <w:t xml:space="preserve">iki 1,00 Eur gali būti pateikiamas suapvalintas pagal aritmetikos taisykles iki </w:t>
      </w:r>
      <w:r w:rsidR="00AF23F0" w:rsidRPr="002B5BD4">
        <w:rPr>
          <w:bCs/>
          <w:iCs/>
          <w:sz w:val="22"/>
          <w:szCs w:val="22"/>
          <w:u w:val="single"/>
        </w:rPr>
        <w:t>keturių</w:t>
      </w:r>
      <w:r w:rsidRPr="002B5BD4">
        <w:rPr>
          <w:bCs/>
          <w:iCs/>
          <w:sz w:val="22"/>
          <w:szCs w:val="22"/>
          <w:u w:val="single"/>
        </w:rPr>
        <w:t xml:space="preserve"> skaiči</w:t>
      </w:r>
      <w:r w:rsidR="00AF23F0" w:rsidRPr="002B5BD4">
        <w:rPr>
          <w:bCs/>
          <w:iCs/>
          <w:sz w:val="22"/>
          <w:szCs w:val="22"/>
          <w:u w:val="single"/>
        </w:rPr>
        <w:t>ų</w:t>
      </w:r>
      <w:r w:rsidRPr="002B5BD4">
        <w:rPr>
          <w:bCs/>
          <w:iCs/>
          <w:sz w:val="22"/>
          <w:szCs w:val="22"/>
          <w:u w:val="single"/>
        </w:rPr>
        <w:t xml:space="preserve"> po kablelio</w:t>
      </w:r>
      <w:r w:rsidRPr="002B5BD4">
        <w:rPr>
          <w:bCs/>
          <w:iCs/>
          <w:sz w:val="22"/>
          <w:szCs w:val="22"/>
        </w:rPr>
        <w:t xml:space="preserve">, o prekių vieneto įkainis </w:t>
      </w:r>
      <w:r w:rsidRPr="002B5BD4">
        <w:rPr>
          <w:bCs/>
          <w:iCs/>
          <w:sz w:val="22"/>
          <w:szCs w:val="22"/>
          <w:u w:val="single"/>
        </w:rPr>
        <w:t>virš 1,00 Eur ir bendra suma turi būti išreikšta cento tikslumu</w:t>
      </w:r>
      <w:r w:rsidRPr="002B5BD4">
        <w:rPr>
          <w:bCs/>
          <w:iCs/>
          <w:sz w:val="22"/>
          <w:szCs w:val="22"/>
        </w:rPr>
        <w:t xml:space="preserve"> (du skaičiai po kablelio).</w:t>
      </w: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0432ADE8" w14:textId="4523F029" w:rsidR="00A73E52" w:rsidRDefault="00524FF5" w:rsidP="00511C4A">
      <w:pPr>
        <w:pStyle w:val="NormalWeb"/>
        <w:widowControl w:val="0"/>
        <w:tabs>
          <w:tab w:val="left" w:pos="1800"/>
        </w:tabs>
        <w:ind w:firstLine="720"/>
        <w:jc w:val="both"/>
        <w:rPr>
          <w:rFonts w:ascii="Calibri" w:hAnsi="Calibri"/>
          <w:color w:val="000000"/>
          <w:szCs w:val="24"/>
          <w:lang w:eastAsia="lt-LT"/>
        </w:rPr>
      </w:pPr>
      <w:r w:rsidRPr="00F456D2">
        <w:rPr>
          <w:b/>
          <w:color w:val="000000" w:themeColor="text1"/>
          <w:sz w:val="22"/>
          <w:szCs w:val="22"/>
        </w:rPr>
        <w:lastRenderedPageBreak/>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794443FD" w14:textId="10E0CD3B" w:rsidTr="00D2527D">
        <w:tc>
          <w:tcPr>
            <w:tcW w:w="738" w:type="dxa"/>
          </w:tcPr>
          <w:p w14:paraId="72A3804B" w14:textId="09F0C071" w:rsidR="003C7EA9" w:rsidRPr="006B7C00" w:rsidRDefault="003C7EA9" w:rsidP="003C7EA9">
            <w:pPr>
              <w:jc w:val="both"/>
              <w:rPr>
                <w:color w:val="000000" w:themeColor="text1"/>
                <w:sz w:val="22"/>
                <w:szCs w:val="22"/>
              </w:rPr>
            </w:pPr>
            <w:r w:rsidRPr="00C32B11">
              <w:rPr>
                <w:color w:val="000000" w:themeColor="text1"/>
                <w:sz w:val="21"/>
                <w:szCs w:val="21"/>
              </w:rPr>
              <w:t>1</w:t>
            </w:r>
          </w:p>
        </w:tc>
        <w:tc>
          <w:tcPr>
            <w:tcW w:w="6662" w:type="dxa"/>
          </w:tcPr>
          <w:p w14:paraId="057DA420" w14:textId="6C49B920" w:rsidR="003C7EA9" w:rsidRPr="006B7C00" w:rsidRDefault="003C7EA9" w:rsidP="003C7EA9">
            <w:pPr>
              <w:jc w:val="both"/>
              <w:rPr>
                <w:color w:val="000000" w:themeColor="text1"/>
                <w:sz w:val="22"/>
                <w:szCs w:val="22"/>
              </w:rPr>
            </w:pPr>
            <w:r w:rsidRPr="00C32B11">
              <w:rPr>
                <w:color w:val="000000" w:themeColor="text1"/>
                <w:sz w:val="21"/>
                <w:szCs w:val="21"/>
              </w:rPr>
              <w:t>Užpildyt</w:t>
            </w:r>
            <w:r w:rsidR="007E36C9">
              <w:rPr>
                <w:color w:val="000000" w:themeColor="text1"/>
                <w:sz w:val="21"/>
                <w:szCs w:val="21"/>
              </w:rPr>
              <w:t>i</w:t>
            </w:r>
            <w:r w:rsidRPr="00C32B11">
              <w:rPr>
                <w:color w:val="000000" w:themeColor="text1"/>
                <w:sz w:val="21"/>
                <w:szCs w:val="21"/>
              </w:rPr>
              <w:t xml:space="preserve"> BPS 1</w:t>
            </w:r>
            <w:r w:rsidR="007E36C9">
              <w:rPr>
                <w:color w:val="000000" w:themeColor="text1"/>
                <w:sz w:val="21"/>
                <w:szCs w:val="21"/>
              </w:rPr>
              <w:t>-2</w:t>
            </w:r>
            <w:r w:rsidRPr="00C32B11">
              <w:rPr>
                <w:color w:val="000000" w:themeColor="text1"/>
                <w:sz w:val="21"/>
                <w:szCs w:val="21"/>
              </w:rPr>
              <w:t xml:space="preserve"> prieda</w:t>
            </w:r>
            <w:r w:rsidR="007E36C9">
              <w:rPr>
                <w:color w:val="000000" w:themeColor="text1"/>
                <w:sz w:val="21"/>
                <w:szCs w:val="21"/>
              </w:rPr>
              <w:t>i</w:t>
            </w:r>
          </w:p>
        </w:tc>
        <w:tc>
          <w:tcPr>
            <w:tcW w:w="992" w:type="dxa"/>
          </w:tcPr>
          <w:p w14:paraId="400E223D" w14:textId="175786BB" w:rsidR="003C7EA9" w:rsidRPr="006B7C00" w:rsidRDefault="007E36C9" w:rsidP="00577CB8">
            <w:pPr>
              <w:jc w:val="center"/>
              <w:rPr>
                <w:color w:val="000000" w:themeColor="text1"/>
                <w:sz w:val="22"/>
                <w:szCs w:val="22"/>
              </w:rPr>
            </w:pPr>
            <w:r>
              <w:rPr>
                <w:color w:val="000000" w:themeColor="text1"/>
                <w:sz w:val="22"/>
                <w:szCs w:val="22"/>
              </w:rPr>
              <w:t>2</w:t>
            </w:r>
          </w:p>
        </w:tc>
        <w:tc>
          <w:tcPr>
            <w:tcW w:w="1702" w:type="dxa"/>
          </w:tcPr>
          <w:p w14:paraId="1B2E1046" w14:textId="725379CB" w:rsidR="003C7EA9" w:rsidRPr="006B7C00" w:rsidRDefault="006A43A4" w:rsidP="006A43A4">
            <w:pPr>
              <w:jc w:val="center"/>
              <w:rPr>
                <w:color w:val="000000" w:themeColor="text1"/>
                <w:sz w:val="22"/>
                <w:szCs w:val="22"/>
              </w:rPr>
            </w:pPr>
            <w:r>
              <w:rPr>
                <w:color w:val="000000" w:themeColor="text1"/>
                <w:sz w:val="22"/>
                <w:szCs w:val="22"/>
              </w:rPr>
              <w:t>..</w:t>
            </w:r>
          </w:p>
        </w:tc>
      </w:tr>
      <w:tr w:rsidR="003C7EA9" w:rsidRPr="006B7C00" w14:paraId="6747F45E" w14:textId="77777777" w:rsidTr="00D2527D">
        <w:tc>
          <w:tcPr>
            <w:tcW w:w="738" w:type="dxa"/>
          </w:tcPr>
          <w:p w14:paraId="79A0161A" w14:textId="6AB5CBE4" w:rsidR="003C7EA9" w:rsidRPr="006B7C00" w:rsidRDefault="003C7EA9" w:rsidP="003C7EA9">
            <w:pPr>
              <w:jc w:val="both"/>
              <w:rPr>
                <w:color w:val="000000" w:themeColor="text1"/>
                <w:sz w:val="22"/>
                <w:szCs w:val="22"/>
              </w:rPr>
            </w:pPr>
            <w:r>
              <w:rPr>
                <w:color w:val="000000" w:themeColor="text1"/>
                <w:sz w:val="22"/>
                <w:szCs w:val="22"/>
              </w:rPr>
              <w:t>2</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5B5BD161" w:rsidR="006A43A4" w:rsidRPr="006B7C00" w:rsidRDefault="006A43A4" w:rsidP="006A43A4">
            <w:pPr>
              <w:jc w:val="both"/>
              <w:rPr>
                <w:color w:val="000000" w:themeColor="text1"/>
                <w:sz w:val="22"/>
                <w:szCs w:val="22"/>
              </w:rPr>
            </w:pPr>
            <w:r>
              <w:rPr>
                <w:color w:val="000000" w:themeColor="text1"/>
                <w:sz w:val="22"/>
                <w:szCs w:val="22"/>
              </w:rPr>
              <w:t>3</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6C7C5120" w:rsidR="006A43A4" w:rsidRPr="006B7C00" w:rsidRDefault="006A43A4" w:rsidP="006A43A4">
            <w:pPr>
              <w:jc w:val="both"/>
              <w:rPr>
                <w:color w:val="000000" w:themeColor="text1"/>
                <w:sz w:val="22"/>
                <w:szCs w:val="22"/>
              </w:rPr>
            </w:pPr>
            <w:r>
              <w:rPr>
                <w:color w:val="000000" w:themeColor="text1"/>
                <w:sz w:val="22"/>
                <w:szCs w:val="22"/>
              </w:rPr>
              <w:t>4</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78411F20" w:rsidR="003C7EA9" w:rsidRPr="006B7C00" w:rsidRDefault="003C7EA9" w:rsidP="003C7EA9">
            <w:pPr>
              <w:jc w:val="both"/>
              <w:rPr>
                <w:color w:val="000000" w:themeColor="text1"/>
                <w:sz w:val="22"/>
                <w:szCs w:val="22"/>
              </w:rPr>
            </w:pPr>
            <w:r>
              <w:rPr>
                <w:color w:val="000000" w:themeColor="text1"/>
                <w:sz w:val="22"/>
                <w:szCs w:val="22"/>
              </w:rPr>
              <w:t>ir t.t.</w:t>
            </w: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r w:rsidR="00EA7C58" w:rsidRPr="006B7C00" w14:paraId="2AB514DB" w14:textId="77777777" w:rsidTr="00D2527D">
        <w:tc>
          <w:tcPr>
            <w:tcW w:w="738" w:type="dxa"/>
          </w:tcPr>
          <w:p w14:paraId="091C9C00" w14:textId="77777777" w:rsidR="00EA7C58" w:rsidRPr="006B7C00" w:rsidRDefault="00EA7C58" w:rsidP="0002615B">
            <w:pPr>
              <w:jc w:val="both"/>
              <w:rPr>
                <w:color w:val="000000" w:themeColor="text1"/>
                <w:sz w:val="22"/>
                <w:szCs w:val="22"/>
              </w:rPr>
            </w:pPr>
          </w:p>
        </w:tc>
        <w:tc>
          <w:tcPr>
            <w:tcW w:w="6662" w:type="dxa"/>
          </w:tcPr>
          <w:p w14:paraId="29996FA9" w14:textId="77777777" w:rsidR="00EA7C58" w:rsidRPr="006B7C00" w:rsidRDefault="00EA7C58" w:rsidP="0002615B">
            <w:pPr>
              <w:jc w:val="both"/>
              <w:rPr>
                <w:color w:val="000000" w:themeColor="text1"/>
                <w:sz w:val="22"/>
                <w:szCs w:val="22"/>
              </w:rPr>
            </w:pPr>
          </w:p>
        </w:tc>
        <w:tc>
          <w:tcPr>
            <w:tcW w:w="992" w:type="dxa"/>
          </w:tcPr>
          <w:p w14:paraId="7E5D810E" w14:textId="77777777" w:rsidR="00EA7C58" w:rsidRPr="006B7C00" w:rsidRDefault="00EA7C58" w:rsidP="00577CB8">
            <w:pPr>
              <w:jc w:val="center"/>
              <w:rPr>
                <w:color w:val="000000" w:themeColor="text1"/>
                <w:sz w:val="22"/>
                <w:szCs w:val="22"/>
              </w:rPr>
            </w:pPr>
          </w:p>
        </w:tc>
        <w:tc>
          <w:tcPr>
            <w:tcW w:w="1702" w:type="dxa"/>
          </w:tcPr>
          <w:p w14:paraId="642CEE0B" w14:textId="77777777" w:rsidR="00EA7C58" w:rsidRPr="006B7C00" w:rsidRDefault="00EA7C58"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8D20D0">
              <w:rPr>
                <w:bCs/>
                <w:color w:val="C00000"/>
                <w:sz w:val="20"/>
                <w:szCs w:val="20"/>
                <w:lang w:eastAsia="lt-LT"/>
              </w:rPr>
              <w:t>Konfidencialumą pagrindžiantis įrodymas/dokumentas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r w:rsidR="00347E09" w:rsidRPr="00365A6F" w14:paraId="247CA9CC"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F1C3A59"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58F760F7"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54FCE8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01B1FE7D"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30936291" w14:textId="77777777" w:rsidR="00E6211B" w:rsidRPr="00EA7C58" w:rsidRDefault="00E6211B"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7E0A03" w:rsidRDefault="00347E09" w:rsidP="001A34B9">
      <w:pPr>
        <w:ind w:firstLine="851"/>
        <w:jc w:val="both"/>
        <w:rPr>
          <w:color w:val="C00000"/>
          <w:sz w:val="22"/>
          <w:szCs w:val="22"/>
        </w:rPr>
      </w:pPr>
      <w:r w:rsidRPr="0085095C">
        <w:rPr>
          <w:color w:val="000000"/>
          <w:sz w:val="22"/>
          <w:szCs w:val="22"/>
        </w:rPr>
        <w:t xml:space="preserve">1. Tiekėjui nurodžius teikiamo pasiūlymo konfidencialią informaciją/dokumentus, </w:t>
      </w:r>
      <w:r w:rsidRPr="008D20D0">
        <w:rPr>
          <w:bCs/>
          <w:color w:val="C00000"/>
          <w:sz w:val="22"/>
          <w:szCs w:val="22"/>
        </w:rPr>
        <w:t xml:space="preserve">kartu su pasiūlymu būtina pateikti konfidencialumą pagrindžiančius </w:t>
      </w:r>
      <w:r w:rsidRPr="0085095C">
        <w:rPr>
          <w:sz w:val="22"/>
          <w:szCs w:val="22"/>
        </w:rPr>
        <w:t>(laikantis tai sričiai taikomos praktikos)</w:t>
      </w:r>
      <w:r w:rsidRPr="0085095C">
        <w:t xml:space="preserve"> </w:t>
      </w:r>
      <w:r w:rsidRPr="008D20D0">
        <w:rPr>
          <w:bCs/>
          <w:color w:val="C00000"/>
          <w:sz w:val="22"/>
          <w:szCs w:val="22"/>
        </w:rPr>
        <w:t>argumentuotus įrodymus/dokumentus</w:t>
      </w:r>
      <w:r w:rsidRPr="007E0A03">
        <w:rPr>
          <w:color w:val="C00000"/>
          <w:sz w:val="22"/>
          <w:szCs w:val="22"/>
        </w:rPr>
        <w:t>.</w:t>
      </w:r>
    </w:p>
    <w:p w14:paraId="221DA78E" w14:textId="6C38F920" w:rsidR="00347E09" w:rsidRDefault="00347E09" w:rsidP="001A34B9">
      <w:pPr>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220902">
        <w:rPr>
          <w:sz w:val="22"/>
          <w:szCs w:val="22"/>
          <w:u w:val="single"/>
        </w:rPr>
        <w:t>laikoma, kad konfidencialios informacijos pasiūlyme nėra</w:t>
      </w:r>
      <w:r w:rsidRPr="00220902">
        <w:rPr>
          <w:sz w:val="22"/>
          <w:szCs w:val="22"/>
        </w:rPr>
        <w:t>.</w:t>
      </w:r>
    </w:p>
    <w:p w14:paraId="66B1C12F" w14:textId="77777777" w:rsidR="00347E09" w:rsidRPr="00EA7C58" w:rsidRDefault="00347E09" w:rsidP="001A34B9">
      <w:pPr>
        <w:ind w:firstLine="851"/>
        <w:jc w:val="both"/>
        <w:rPr>
          <w:strike/>
          <w:color w:val="000000" w:themeColor="text1"/>
          <w:sz w:val="10"/>
          <w:szCs w:val="10"/>
        </w:rPr>
      </w:pPr>
    </w:p>
    <w:p w14:paraId="4C4D16AB" w14:textId="77777777" w:rsidR="00347E09" w:rsidRDefault="00347E09" w:rsidP="001A34B9">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5DE4A42D" w14:textId="77777777" w:rsidR="00524FF5" w:rsidRDefault="00524FF5" w:rsidP="0002615B">
            <w:pPr>
              <w:ind w:right="-1"/>
              <w:rPr>
                <w:color w:val="000000" w:themeColor="text1"/>
              </w:rPr>
            </w:pPr>
          </w:p>
          <w:p w14:paraId="7E62BE28" w14:textId="77777777" w:rsidR="00511C4A" w:rsidRPr="00F23D4C" w:rsidRDefault="00511C4A"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01E27757" w14:textId="3E638E2B" w:rsidR="00347E09" w:rsidRDefault="00347E09" w:rsidP="001A34B9">
      <w:pPr>
        <w:ind w:right="-285"/>
        <w:rPr>
          <w:b/>
          <w:i/>
          <w:sz w:val="22"/>
          <w:szCs w:val="22"/>
          <w:lang w:eastAsia="lt-LT"/>
        </w:rPr>
      </w:pPr>
      <w:r w:rsidRPr="00D77BED">
        <w:rPr>
          <w:b/>
          <w:i/>
          <w:sz w:val="22"/>
          <w:szCs w:val="22"/>
          <w:lang w:eastAsia="lt-LT"/>
        </w:rPr>
        <w:t>Pasiūlymas turi būti pasirašytas tiekėjo vadovo ar jo įgalioto asmens parašu.</w:t>
      </w:r>
    </w:p>
    <w:p w14:paraId="00D6D9FA" w14:textId="5863AA80" w:rsidR="006D09DA" w:rsidRDefault="006D09DA" w:rsidP="001A34B9">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sidR="004F4A49">
        <w:rPr>
          <w:bCs/>
          <w:i/>
          <w:sz w:val="22"/>
          <w:szCs w:val="22"/>
          <w:lang w:eastAsia="lt-LT"/>
        </w:rPr>
        <w:t>.</w:t>
      </w:r>
    </w:p>
    <w:p w14:paraId="0BCB4DF3" w14:textId="77777777" w:rsidR="004F4A49" w:rsidRPr="006D09DA" w:rsidRDefault="004F4A49" w:rsidP="001A34B9">
      <w:pPr>
        <w:ind w:right="2"/>
        <w:jc w:val="both"/>
        <w:rPr>
          <w:bCs/>
          <w:i/>
          <w:sz w:val="22"/>
          <w:szCs w:val="22"/>
          <w:lang w:eastAsia="lt-LT"/>
        </w:rPr>
      </w:pPr>
    </w:p>
    <w:p w14:paraId="00FAD30A" w14:textId="77777777" w:rsidR="005E7D98" w:rsidRPr="001A34B9" w:rsidRDefault="005E7D98" w:rsidP="00347E09">
      <w:pPr>
        <w:ind w:right="-285"/>
        <w:rPr>
          <w:b/>
          <w:i/>
          <w:sz w:val="10"/>
          <w:szCs w:val="10"/>
          <w:lang w:eastAsia="lt-LT"/>
        </w:rPr>
      </w:pPr>
    </w:p>
    <w:p w14:paraId="6BC9E719" w14:textId="2881578D" w:rsidR="005E7D98" w:rsidRPr="005E7D98" w:rsidRDefault="005E7D98" w:rsidP="00347E09">
      <w:pPr>
        <w:ind w:right="-285"/>
        <w:rPr>
          <w:b/>
          <w:i/>
          <w:color w:val="C00000"/>
          <w:sz w:val="22"/>
          <w:szCs w:val="22"/>
          <w:lang w:eastAsia="lt-LT"/>
        </w:rPr>
      </w:pPr>
      <w:r w:rsidRPr="00473157">
        <w:rPr>
          <w:bCs/>
          <w:i/>
          <w:color w:val="C00000"/>
          <w:sz w:val="22"/>
          <w:szCs w:val="22"/>
          <w:lang w:eastAsia="lt-LT"/>
        </w:rPr>
        <w:t>CVP IS nėra realizuota galimybė tiekėjui savo pasiūlymą pasirašyti sisteminiu el. parašu.</w:t>
      </w:r>
      <w:r w:rsidRPr="005E7D98">
        <w:rPr>
          <w:b/>
          <w:i/>
          <w:color w:val="C00000"/>
          <w:sz w:val="22"/>
          <w:szCs w:val="22"/>
          <w:lang w:eastAsia="lt-LT"/>
        </w:rPr>
        <w:t xml:space="preserve"> Tiekėjas jį turi pasirašyti vienu el. parašu už CVP IS ribų ir į CVP IS įkelti jau pasirašytą pasiūlymą.</w:t>
      </w:r>
    </w:p>
    <w:sectPr w:rsidR="005E7D98" w:rsidRPr="005E7D98" w:rsidSect="00E0014D">
      <w:footerReference w:type="default" r:id="rId8"/>
      <w:pgSz w:w="11909" w:h="16834"/>
      <w:pgMar w:top="851"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29C0" w14:textId="77777777" w:rsidR="00CD287C" w:rsidRDefault="00CD287C" w:rsidP="00846BA9">
      <w:r>
        <w:separator/>
      </w:r>
    </w:p>
  </w:endnote>
  <w:endnote w:type="continuationSeparator" w:id="0">
    <w:p w14:paraId="4CDA8D1C" w14:textId="77777777" w:rsidR="00CD287C" w:rsidRDefault="00CD287C"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35BE" w14:textId="77777777" w:rsidR="00CD287C" w:rsidRDefault="00CD287C" w:rsidP="00846BA9">
      <w:r>
        <w:separator/>
      </w:r>
    </w:p>
  </w:footnote>
  <w:footnote w:type="continuationSeparator" w:id="0">
    <w:p w14:paraId="57299525" w14:textId="77777777" w:rsidR="00CD287C" w:rsidRDefault="00CD287C"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0DEA"/>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77E2"/>
    <w:rsid w:val="000E7DCE"/>
    <w:rsid w:val="000F0D89"/>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3D6F"/>
    <w:rsid w:val="00114293"/>
    <w:rsid w:val="001156F0"/>
    <w:rsid w:val="00117A21"/>
    <w:rsid w:val="00117AF0"/>
    <w:rsid w:val="00117BEC"/>
    <w:rsid w:val="001226A8"/>
    <w:rsid w:val="00122E7F"/>
    <w:rsid w:val="001236C1"/>
    <w:rsid w:val="00123C2D"/>
    <w:rsid w:val="00124936"/>
    <w:rsid w:val="00124AA1"/>
    <w:rsid w:val="00124F81"/>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42E"/>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34B9"/>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0902"/>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255"/>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EF"/>
    <w:rsid w:val="002B4AD1"/>
    <w:rsid w:val="002B54B2"/>
    <w:rsid w:val="002B5BD4"/>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04"/>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30B"/>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7C3"/>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7130"/>
    <w:rsid w:val="00430210"/>
    <w:rsid w:val="0043039A"/>
    <w:rsid w:val="00430EC1"/>
    <w:rsid w:val="004312D3"/>
    <w:rsid w:val="004315E6"/>
    <w:rsid w:val="004322DB"/>
    <w:rsid w:val="0043471D"/>
    <w:rsid w:val="0043541B"/>
    <w:rsid w:val="0043742E"/>
    <w:rsid w:val="0044020F"/>
    <w:rsid w:val="00446BBE"/>
    <w:rsid w:val="0044793E"/>
    <w:rsid w:val="00451351"/>
    <w:rsid w:val="00451AE7"/>
    <w:rsid w:val="00452580"/>
    <w:rsid w:val="0045271B"/>
    <w:rsid w:val="00453FF6"/>
    <w:rsid w:val="004553FC"/>
    <w:rsid w:val="00455B19"/>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391"/>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D1364"/>
    <w:rsid w:val="004D1733"/>
    <w:rsid w:val="004D1D85"/>
    <w:rsid w:val="004D253E"/>
    <w:rsid w:val="004D2B09"/>
    <w:rsid w:val="004D326E"/>
    <w:rsid w:val="004D3490"/>
    <w:rsid w:val="004D3543"/>
    <w:rsid w:val="004D3609"/>
    <w:rsid w:val="004D39B4"/>
    <w:rsid w:val="004D54DC"/>
    <w:rsid w:val="004D5918"/>
    <w:rsid w:val="004D5E1C"/>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49"/>
    <w:rsid w:val="004F4AA7"/>
    <w:rsid w:val="004F4B45"/>
    <w:rsid w:val="004F52F4"/>
    <w:rsid w:val="004F6091"/>
    <w:rsid w:val="004F617A"/>
    <w:rsid w:val="004F6B9B"/>
    <w:rsid w:val="00502435"/>
    <w:rsid w:val="005038DC"/>
    <w:rsid w:val="005055B6"/>
    <w:rsid w:val="00505E00"/>
    <w:rsid w:val="00506C75"/>
    <w:rsid w:val="00507175"/>
    <w:rsid w:val="00507321"/>
    <w:rsid w:val="00511C4A"/>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4D77"/>
    <w:rsid w:val="00537A03"/>
    <w:rsid w:val="00541A3D"/>
    <w:rsid w:val="005421EE"/>
    <w:rsid w:val="00542998"/>
    <w:rsid w:val="005454BC"/>
    <w:rsid w:val="005459EC"/>
    <w:rsid w:val="00550F10"/>
    <w:rsid w:val="00551093"/>
    <w:rsid w:val="005515F8"/>
    <w:rsid w:val="00551EE1"/>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97C"/>
    <w:rsid w:val="005C7EB7"/>
    <w:rsid w:val="005D0468"/>
    <w:rsid w:val="005D118B"/>
    <w:rsid w:val="005D12FB"/>
    <w:rsid w:val="005D3223"/>
    <w:rsid w:val="005D5F51"/>
    <w:rsid w:val="005D6705"/>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68FD"/>
    <w:rsid w:val="00647878"/>
    <w:rsid w:val="006478E3"/>
    <w:rsid w:val="00650C73"/>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5CFF"/>
    <w:rsid w:val="006976BE"/>
    <w:rsid w:val="006A1249"/>
    <w:rsid w:val="006A1484"/>
    <w:rsid w:val="006A361F"/>
    <w:rsid w:val="006A43A4"/>
    <w:rsid w:val="006A48B0"/>
    <w:rsid w:val="006A4AA4"/>
    <w:rsid w:val="006B06F7"/>
    <w:rsid w:val="006B274B"/>
    <w:rsid w:val="006B37EE"/>
    <w:rsid w:val="006B4EBC"/>
    <w:rsid w:val="006B7BEC"/>
    <w:rsid w:val="006B7C00"/>
    <w:rsid w:val="006C1849"/>
    <w:rsid w:val="006C4B3F"/>
    <w:rsid w:val="006C7160"/>
    <w:rsid w:val="006C7E2C"/>
    <w:rsid w:val="006D09DA"/>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A37"/>
    <w:rsid w:val="00722219"/>
    <w:rsid w:val="00722FB7"/>
    <w:rsid w:val="007270DD"/>
    <w:rsid w:val="0072764E"/>
    <w:rsid w:val="0073025B"/>
    <w:rsid w:val="007323EA"/>
    <w:rsid w:val="0073286A"/>
    <w:rsid w:val="00733A1F"/>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05FA"/>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6E07"/>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2F70"/>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2556"/>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0D0"/>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2AAA"/>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96D"/>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146B"/>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0E26"/>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5E1"/>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3F0"/>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C92"/>
    <w:rsid w:val="00C16908"/>
    <w:rsid w:val="00C16F25"/>
    <w:rsid w:val="00C172A6"/>
    <w:rsid w:val="00C204C2"/>
    <w:rsid w:val="00C21516"/>
    <w:rsid w:val="00C21AF1"/>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071A"/>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DF7"/>
    <w:rsid w:val="00CC6E48"/>
    <w:rsid w:val="00CD06CC"/>
    <w:rsid w:val="00CD0750"/>
    <w:rsid w:val="00CD0772"/>
    <w:rsid w:val="00CD1D0D"/>
    <w:rsid w:val="00CD202E"/>
    <w:rsid w:val="00CD2379"/>
    <w:rsid w:val="00CD287C"/>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5C0"/>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4698"/>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2C1"/>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37"/>
    <w:rsid w:val="00EC35E1"/>
    <w:rsid w:val="00EC61C4"/>
    <w:rsid w:val="00ED060B"/>
    <w:rsid w:val="00ED162D"/>
    <w:rsid w:val="00ED1BA5"/>
    <w:rsid w:val="00ED25FA"/>
    <w:rsid w:val="00ED2944"/>
    <w:rsid w:val="00ED383C"/>
    <w:rsid w:val="00ED698B"/>
    <w:rsid w:val="00ED71C5"/>
    <w:rsid w:val="00ED7659"/>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0EC"/>
    <w:rsid w:val="00F059E2"/>
    <w:rsid w:val="00F06136"/>
    <w:rsid w:val="00F06570"/>
    <w:rsid w:val="00F10DE4"/>
    <w:rsid w:val="00F11637"/>
    <w:rsid w:val="00F126D1"/>
    <w:rsid w:val="00F1272C"/>
    <w:rsid w:val="00F12FAA"/>
    <w:rsid w:val="00F143A5"/>
    <w:rsid w:val="00F147EB"/>
    <w:rsid w:val="00F169F3"/>
    <w:rsid w:val="00F16B27"/>
    <w:rsid w:val="00F16D2F"/>
    <w:rsid w:val="00F203B8"/>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02FE"/>
    <w:rsid w:val="00FB1B66"/>
    <w:rsid w:val="00FB2B75"/>
    <w:rsid w:val="00FB3126"/>
    <w:rsid w:val="00FB38AD"/>
    <w:rsid w:val="00FB473C"/>
    <w:rsid w:val="00FB4934"/>
    <w:rsid w:val="00FB4F1F"/>
    <w:rsid w:val="00FB51EB"/>
    <w:rsid w:val="00FB55CB"/>
    <w:rsid w:val="00FB635B"/>
    <w:rsid w:val="00FC0A74"/>
    <w:rsid w:val="00FC0EB2"/>
    <w:rsid w:val="00FC0EF4"/>
    <w:rsid w:val="00FC17FC"/>
    <w:rsid w:val="00FC28A6"/>
    <w:rsid w:val="00FC2CB9"/>
    <w:rsid w:val="00FC403D"/>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Pages>
  <Words>4052</Words>
  <Characters>2310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Jolanta Biekšienė</cp:lastModifiedBy>
  <cp:revision>255</cp:revision>
  <cp:lastPrinted>2021-04-06T12:00:00Z</cp:lastPrinted>
  <dcterms:created xsi:type="dcterms:W3CDTF">2018-03-05T12:29:00Z</dcterms:created>
  <dcterms:modified xsi:type="dcterms:W3CDTF">2025-05-27T10:18:00Z</dcterms:modified>
</cp:coreProperties>
</file>