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AFEF7" w14:textId="16D436E7" w:rsidR="008F542D" w:rsidRPr="00D161C3" w:rsidRDefault="008F542D" w:rsidP="00354024">
      <w:pPr>
        <w:spacing w:after="0" w:line="240" w:lineRule="auto"/>
        <w:jc w:val="center"/>
        <w:rPr>
          <w:rFonts w:cstheme="minorHAnsi"/>
          <w:b/>
          <w:bCs/>
          <w:sz w:val="22"/>
          <w:szCs w:val="22"/>
        </w:rPr>
      </w:pPr>
    </w:p>
    <w:p w14:paraId="0C12BAA6" w14:textId="77777777" w:rsidR="00C05A5B" w:rsidRPr="00D161C3" w:rsidRDefault="00C05A5B" w:rsidP="008A0261">
      <w:pPr>
        <w:widowControl w:val="0"/>
        <w:tabs>
          <w:tab w:val="left" w:pos="567"/>
          <w:tab w:val="left" w:pos="851"/>
        </w:tabs>
        <w:autoSpaceDE w:val="0"/>
        <w:spacing w:after="0" w:line="22" w:lineRule="atLeast"/>
        <w:ind w:right="-41"/>
        <w:jc w:val="right"/>
        <w:rPr>
          <w:rFonts w:eastAsia="Calibri" w:cstheme="minorHAnsi"/>
          <w:b/>
        </w:rPr>
      </w:pPr>
    </w:p>
    <w:p w14:paraId="1E46C874" w14:textId="2A37EB4F" w:rsidR="00B064F8" w:rsidRDefault="00B064F8" w:rsidP="008A0261">
      <w:pPr>
        <w:widowControl w:val="0"/>
        <w:tabs>
          <w:tab w:val="left" w:pos="567"/>
          <w:tab w:val="left" w:pos="851"/>
        </w:tabs>
        <w:autoSpaceDE w:val="0"/>
        <w:spacing w:after="0" w:line="22" w:lineRule="atLeast"/>
        <w:ind w:right="-41"/>
        <w:jc w:val="right"/>
        <w:rPr>
          <w:rFonts w:eastAsia="Calibri" w:cstheme="minorHAnsi"/>
          <w:bCs/>
          <w:sz w:val="22"/>
          <w:szCs w:val="22"/>
          <w:lang w:eastAsia="en-US"/>
        </w:rPr>
      </w:pPr>
    </w:p>
    <w:p w14:paraId="55441BB0" w14:textId="0625676E" w:rsidR="00D50A4B" w:rsidRDefault="00D50A4B" w:rsidP="00D50A4B">
      <w:pPr>
        <w:tabs>
          <w:tab w:val="left" w:pos="709"/>
        </w:tabs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 dalis</w:t>
      </w:r>
    </w:p>
    <w:p w14:paraId="3E98FA64" w14:textId="57B4FC69" w:rsidR="000C16FA" w:rsidRDefault="000C16FA" w:rsidP="00D50A4B">
      <w:pPr>
        <w:tabs>
          <w:tab w:val="left" w:pos="709"/>
        </w:tabs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6C80"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  <w:r w:rsidR="008021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036FC">
        <w:rPr>
          <w:rFonts w:ascii="Times New Roman" w:hAnsi="Times New Roman" w:cs="Times New Roman"/>
          <w:b/>
          <w:bCs/>
          <w:sz w:val="24"/>
          <w:szCs w:val="24"/>
        </w:rPr>
        <w:t>NR1</w:t>
      </w:r>
      <w:r w:rsidR="00A6296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1C3D0BF" w14:textId="2EF47C5F" w:rsidR="00A6296B" w:rsidRPr="000F6C80" w:rsidRDefault="00A6296B" w:rsidP="00D50A4B">
      <w:pPr>
        <w:tabs>
          <w:tab w:val="left" w:pos="709"/>
        </w:tabs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ULTRAGARSINIS DIAGNOSTINIS APARATAS SU 3 DAVIKLIAIS – 1 VNT.</w:t>
      </w:r>
    </w:p>
    <w:p w14:paraId="0DCAA0FA" w14:textId="7661CE88" w:rsidR="000C16FA" w:rsidRPr="000C16FA" w:rsidRDefault="000C16FA" w:rsidP="008A0261">
      <w:pPr>
        <w:widowControl w:val="0"/>
        <w:tabs>
          <w:tab w:val="left" w:pos="567"/>
          <w:tab w:val="left" w:pos="851"/>
        </w:tabs>
        <w:autoSpaceDE w:val="0"/>
        <w:spacing w:after="0" w:line="22" w:lineRule="atLeast"/>
        <w:ind w:right="-41"/>
        <w:jc w:val="right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tbl>
      <w:tblPr>
        <w:tblW w:w="4768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3"/>
        <w:gridCol w:w="2572"/>
        <w:gridCol w:w="5079"/>
        <w:gridCol w:w="4744"/>
      </w:tblGrid>
      <w:tr w:rsidR="000C16FA" w:rsidRPr="000C16FA" w14:paraId="76E9F999" w14:textId="74857DE3" w:rsidTr="008021FB">
        <w:trPr>
          <w:trHeight w:val="276"/>
          <w:tblHeader/>
        </w:trPr>
        <w:tc>
          <w:tcPr>
            <w:tcW w:w="412" w:type="pct"/>
            <w:vMerge w:val="restart"/>
            <w:shd w:val="clear" w:color="auto" w:fill="auto"/>
            <w:vAlign w:val="center"/>
          </w:tcPr>
          <w:p w14:paraId="24FEDBA7" w14:textId="77777777" w:rsidR="000C16FA" w:rsidRPr="000C16FA" w:rsidRDefault="000C16FA" w:rsidP="0043374C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952" w:type="pct"/>
            <w:vMerge w:val="restart"/>
            <w:shd w:val="clear" w:color="auto" w:fill="auto"/>
            <w:vAlign w:val="center"/>
          </w:tcPr>
          <w:p w14:paraId="603D519C" w14:textId="77777777" w:rsidR="000C16FA" w:rsidRPr="000C16FA" w:rsidRDefault="000C16FA" w:rsidP="0043374C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b/>
                <w:sz w:val="24"/>
                <w:szCs w:val="24"/>
              </w:rPr>
              <w:t>Techniniai reikalavimai</w:t>
            </w:r>
          </w:p>
        </w:tc>
        <w:tc>
          <w:tcPr>
            <w:tcW w:w="1880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70B380" w14:textId="77777777" w:rsidR="000C16FA" w:rsidRPr="000C16FA" w:rsidRDefault="000C16FA" w:rsidP="0043374C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Reikalaujamos parametrų reikšmės</w:t>
            </w:r>
          </w:p>
        </w:tc>
        <w:tc>
          <w:tcPr>
            <w:tcW w:w="1756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3B759C" w14:textId="2417E2B1" w:rsidR="000C16FA" w:rsidRPr="000C16FA" w:rsidRDefault="000C16FA" w:rsidP="000C16FA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b/>
                <w:sz w:val="24"/>
                <w:szCs w:val="24"/>
              </w:rPr>
              <w:t>Siūlomos parametrų reikšmės</w:t>
            </w:r>
          </w:p>
        </w:tc>
      </w:tr>
      <w:tr w:rsidR="000C16FA" w:rsidRPr="000C16FA" w14:paraId="37778B13" w14:textId="13B8D470" w:rsidTr="008021FB">
        <w:trPr>
          <w:trHeight w:val="276"/>
          <w:tblHeader/>
        </w:trPr>
        <w:tc>
          <w:tcPr>
            <w:tcW w:w="412" w:type="pct"/>
            <w:vMerge/>
            <w:shd w:val="clear" w:color="auto" w:fill="auto"/>
            <w:vAlign w:val="center"/>
          </w:tcPr>
          <w:p w14:paraId="091960B1" w14:textId="77777777" w:rsidR="000C16FA" w:rsidRPr="000C16FA" w:rsidRDefault="000C16FA" w:rsidP="0043374C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pct"/>
            <w:vMerge/>
            <w:shd w:val="clear" w:color="auto" w:fill="auto"/>
            <w:vAlign w:val="center"/>
          </w:tcPr>
          <w:p w14:paraId="2D9F0E64" w14:textId="77777777" w:rsidR="000C16FA" w:rsidRPr="000C16FA" w:rsidRDefault="000C16FA" w:rsidP="0043374C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F7CC9F" w14:textId="77777777" w:rsidR="000C16FA" w:rsidRPr="000C16FA" w:rsidRDefault="000C16FA" w:rsidP="0043374C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BA9226" w14:textId="77777777" w:rsidR="000C16FA" w:rsidRPr="000C16FA" w:rsidRDefault="000C16FA" w:rsidP="0043374C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6FA" w:rsidRPr="000C16FA" w14:paraId="00D88090" w14:textId="41FEEC06" w:rsidTr="008021FB">
        <w:trPr>
          <w:trHeight w:val="276"/>
          <w:tblHeader/>
        </w:trPr>
        <w:tc>
          <w:tcPr>
            <w:tcW w:w="412" w:type="pct"/>
            <w:vMerge/>
            <w:shd w:val="clear" w:color="auto" w:fill="auto"/>
            <w:vAlign w:val="center"/>
          </w:tcPr>
          <w:p w14:paraId="001F3C76" w14:textId="77777777" w:rsidR="000C16FA" w:rsidRPr="000C16FA" w:rsidRDefault="000C16FA" w:rsidP="0043374C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pct"/>
            <w:vMerge/>
            <w:shd w:val="clear" w:color="auto" w:fill="auto"/>
            <w:vAlign w:val="center"/>
          </w:tcPr>
          <w:p w14:paraId="495F2534" w14:textId="77777777" w:rsidR="000C16FA" w:rsidRPr="000C16FA" w:rsidRDefault="000C16FA" w:rsidP="0043374C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23076B" w14:textId="77777777" w:rsidR="000C16FA" w:rsidRPr="000C16FA" w:rsidRDefault="000C16FA" w:rsidP="0043374C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B18143" w14:textId="77777777" w:rsidR="000C16FA" w:rsidRPr="000C16FA" w:rsidRDefault="000C16FA" w:rsidP="0043374C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6FA" w:rsidRPr="000C16FA" w14:paraId="460F37C0" w14:textId="6F1F7BA2" w:rsidTr="008021FB">
        <w:tc>
          <w:tcPr>
            <w:tcW w:w="412" w:type="pct"/>
            <w:shd w:val="clear" w:color="auto" w:fill="auto"/>
          </w:tcPr>
          <w:p w14:paraId="0CC8D6A1" w14:textId="77777777" w:rsidR="000C16FA" w:rsidRPr="000C16FA" w:rsidRDefault="000C16FA" w:rsidP="00AD12D9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52" w:type="pct"/>
          </w:tcPr>
          <w:p w14:paraId="0FDE8874" w14:textId="09FB59B0" w:rsidR="000C16FA" w:rsidRPr="000C16FA" w:rsidRDefault="000C16FA" w:rsidP="00AD12D9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Sistemos architektūra</w:t>
            </w:r>
          </w:p>
        </w:tc>
        <w:tc>
          <w:tcPr>
            <w:tcW w:w="1880" w:type="pct"/>
            <w:tcBorders>
              <w:right w:val="single" w:sz="4" w:space="0" w:color="auto"/>
            </w:tcBorders>
            <w:vAlign w:val="center"/>
          </w:tcPr>
          <w:p w14:paraId="0AAC59CE" w14:textId="7BFA8B3B" w:rsidR="000C16FA" w:rsidRPr="000C16FA" w:rsidRDefault="000C16FA" w:rsidP="00691183">
            <w:pPr>
              <w:pStyle w:val="Sraopastraipa"/>
              <w:numPr>
                <w:ilvl w:val="0"/>
                <w:numId w:val="32"/>
              </w:numPr>
              <w:tabs>
                <w:tab w:val="left" w:pos="467"/>
              </w:tabs>
              <w:spacing w:after="0" w:line="240" w:lineRule="auto"/>
              <w:ind w:left="1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kern w:val="1"/>
                <w:sz w:val="24"/>
                <w:szCs w:val="24"/>
              </w:rPr>
              <w:t>Mobili, su fiksuojamais stabdžiais;</w:t>
            </w:r>
          </w:p>
          <w:p w14:paraId="10FDF567" w14:textId="61D32335" w:rsidR="000C16FA" w:rsidRPr="000C16FA" w:rsidRDefault="000C16FA" w:rsidP="00691183">
            <w:pPr>
              <w:pStyle w:val="Sraopastraipa"/>
              <w:numPr>
                <w:ilvl w:val="0"/>
                <w:numId w:val="32"/>
              </w:numPr>
              <w:tabs>
                <w:tab w:val="left" w:pos="467"/>
              </w:tabs>
              <w:spacing w:after="0" w:line="240" w:lineRule="auto"/>
              <w:ind w:left="1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Pilnai skaitmeninė sistema;</w:t>
            </w:r>
          </w:p>
          <w:p w14:paraId="26A49169" w14:textId="092F0C1D" w:rsidR="000C16FA" w:rsidRPr="000C16FA" w:rsidRDefault="000C16FA" w:rsidP="00AD12D9">
            <w:pPr>
              <w:tabs>
                <w:tab w:val="left" w:pos="467"/>
              </w:tabs>
              <w:spacing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3. </w:t>
            </w:r>
            <w:r w:rsidR="00E14BB4">
              <w:rPr>
                <w:rFonts w:ascii="Times New Roman" w:hAnsi="Times New Roman" w:cs="Times New Roman"/>
                <w:sz w:val="24"/>
                <w:szCs w:val="24"/>
              </w:rPr>
              <w:t>Skaitmeninių kanalų skaičius</w:t>
            </w:r>
            <w:r w:rsidR="00E14BB4" w:rsidRPr="00E14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ne mažiau</w:t>
            </w:r>
            <w:r w:rsidRPr="00E14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8 000 000;</w:t>
            </w:r>
          </w:p>
          <w:p w14:paraId="67257E53" w14:textId="44144D3D" w:rsidR="000C16FA" w:rsidRPr="000C16FA" w:rsidRDefault="000C16FA" w:rsidP="00AD12D9">
            <w:pPr>
              <w:tabs>
                <w:tab w:val="left" w:pos="467"/>
              </w:tabs>
              <w:spacing w:after="0" w:line="240" w:lineRule="auto"/>
              <w:ind w:left="184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4. Integruota baterija.</w:t>
            </w:r>
          </w:p>
        </w:tc>
        <w:tc>
          <w:tcPr>
            <w:tcW w:w="1756" w:type="pct"/>
            <w:tcBorders>
              <w:left w:val="single" w:sz="4" w:space="0" w:color="auto"/>
            </w:tcBorders>
            <w:vAlign w:val="center"/>
          </w:tcPr>
          <w:p w14:paraId="25D6EB1E" w14:textId="39F282EC" w:rsidR="000C16FA" w:rsidRPr="000C16FA" w:rsidRDefault="000C16FA" w:rsidP="00502D65">
            <w:pPr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0C16FA" w:rsidRPr="000C16FA" w14:paraId="07D223AB" w14:textId="3CC9F1AB" w:rsidTr="008021FB">
        <w:tc>
          <w:tcPr>
            <w:tcW w:w="412" w:type="pct"/>
            <w:shd w:val="clear" w:color="auto" w:fill="auto"/>
          </w:tcPr>
          <w:p w14:paraId="50DA9BCA" w14:textId="38C9C8E9" w:rsidR="000C16FA" w:rsidRPr="000C16FA" w:rsidRDefault="000C16FA" w:rsidP="00AD12D9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52" w:type="pct"/>
          </w:tcPr>
          <w:p w14:paraId="6D976275" w14:textId="415AFE22" w:rsidR="000C16FA" w:rsidRPr="000C16FA" w:rsidRDefault="000C16FA" w:rsidP="00AD12D9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Taikymo tipas (tyrimai)</w:t>
            </w:r>
          </w:p>
        </w:tc>
        <w:tc>
          <w:tcPr>
            <w:tcW w:w="1880" w:type="pct"/>
            <w:tcBorders>
              <w:right w:val="single" w:sz="4" w:space="0" w:color="auto"/>
            </w:tcBorders>
          </w:tcPr>
          <w:p w14:paraId="17D06041" w14:textId="0B2EE265" w:rsidR="000C16FA" w:rsidRPr="000C16FA" w:rsidRDefault="000C16FA" w:rsidP="007D639E">
            <w:pPr>
              <w:tabs>
                <w:tab w:val="left" w:pos="4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 1. Smulkių kūno dalių ir paviršinių struktūrų tyrimai;</w:t>
            </w:r>
          </w:p>
          <w:p w14:paraId="3009665F" w14:textId="1DC78B12" w:rsidR="000C16FA" w:rsidRPr="000C16FA" w:rsidRDefault="000C16FA" w:rsidP="007D639E">
            <w:pPr>
              <w:tabs>
                <w:tab w:val="left" w:pos="4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 2.MSK tyrimai;</w:t>
            </w:r>
          </w:p>
          <w:p w14:paraId="09FF2A17" w14:textId="0341F040" w:rsidR="000C16FA" w:rsidRPr="000C16FA" w:rsidRDefault="000C16FA" w:rsidP="007D639E">
            <w:pPr>
              <w:tabs>
                <w:tab w:val="left" w:pos="467"/>
              </w:tabs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 3. Kraujagyslių tyrimai;</w:t>
            </w:r>
          </w:p>
          <w:p w14:paraId="21105CA8" w14:textId="0F669569" w:rsidR="000C16FA" w:rsidRPr="000C16FA" w:rsidRDefault="000C16FA" w:rsidP="007D639E">
            <w:pPr>
              <w:tabs>
                <w:tab w:val="left" w:pos="467"/>
              </w:tabs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 </w:t>
            </w:r>
            <w:r w:rsidR="00D756D3">
              <w:rPr>
                <w:rFonts w:ascii="Times New Roman" w:hAnsi="Times New Roman" w:cs="Times New Roman"/>
                <w:kern w:val="1"/>
                <w:sz w:val="24"/>
                <w:szCs w:val="24"/>
              </w:rPr>
              <w:t>4</w:t>
            </w:r>
            <w:r w:rsidRPr="000C16FA">
              <w:rPr>
                <w:rFonts w:ascii="Times New Roman" w:hAnsi="Times New Roman" w:cs="Times New Roman"/>
                <w:kern w:val="1"/>
                <w:sz w:val="24"/>
                <w:szCs w:val="24"/>
              </w:rPr>
              <w:t>. Akušeriniai, ginekologiniai;</w:t>
            </w:r>
          </w:p>
          <w:p w14:paraId="63A906AE" w14:textId="2C08EF3A" w:rsidR="000C16FA" w:rsidRPr="000C16FA" w:rsidRDefault="000C16FA" w:rsidP="00D756D3">
            <w:pPr>
              <w:tabs>
                <w:tab w:val="left" w:pos="467"/>
              </w:tabs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D756D3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 </w:t>
            </w:r>
            <w:r w:rsidR="00D756D3">
              <w:rPr>
                <w:rFonts w:ascii="Times New Roman" w:hAnsi="Times New Roman" w:cs="Times New Roman"/>
                <w:kern w:val="1"/>
                <w:sz w:val="24"/>
                <w:szCs w:val="24"/>
              </w:rPr>
              <w:t>5</w:t>
            </w:r>
            <w:r w:rsidRPr="00D756D3">
              <w:rPr>
                <w:rFonts w:ascii="Times New Roman" w:hAnsi="Times New Roman" w:cs="Times New Roman"/>
                <w:kern w:val="1"/>
                <w:sz w:val="24"/>
                <w:szCs w:val="24"/>
              </w:rPr>
              <w:t>. Pilvo organ</w:t>
            </w:r>
            <w:r w:rsidRPr="000C16FA">
              <w:rPr>
                <w:rFonts w:ascii="Times New Roman" w:hAnsi="Times New Roman" w:cs="Times New Roman"/>
                <w:kern w:val="1"/>
                <w:sz w:val="24"/>
                <w:szCs w:val="24"/>
              </w:rPr>
              <w:t>ų.</w:t>
            </w:r>
          </w:p>
        </w:tc>
        <w:tc>
          <w:tcPr>
            <w:tcW w:w="1756" w:type="pct"/>
            <w:tcBorders>
              <w:left w:val="single" w:sz="4" w:space="0" w:color="auto"/>
            </w:tcBorders>
          </w:tcPr>
          <w:p w14:paraId="2A4911E7" w14:textId="27956A28" w:rsidR="000C16FA" w:rsidRPr="000C16FA" w:rsidRDefault="000C16FA" w:rsidP="00363404">
            <w:pPr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0C16FA" w:rsidRPr="000C16FA" w14:paraId="1DB2E2BB" w14:textId="3A183E6A" w:rsidTr="008021FB">
        <w:tc>
          <w:tcPr>
            <w:tcW w:w="412" w:type="pct"/>
            <w:shd w:val="clear" w:color="auto" w:fill="auto"/>
          </w:tcPr>
          <w:p w14:paraId="23AF1AEF" w14:textId="634BBD2E" w:rsidR="000C16FA" w:rsidRPr="000C16FA" w:rsidRDefault="000C16FA" w:rsidP="00AD12D9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52" w:type="pct"/>
          </w:tcPr>
          <w:p w14:paraId="0FA90510" w14:textId="3749ABE2" w:rsidR="000C16FA" w:rsidRPr="000C16FA" w:rsidRDefault="000C16FA" w:rsidP="00AD12D9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Sistemos valdymas</w:t>
            </w:r>
          </w:p>
        </w:tc>
        <w:tc>
          <w:tcPr>
            <w:tcW w:w="1880" w:type="pct"/>
            <w:tcBorders>
              <w:right w:val="single" w:sz="4" w:space="0" w:color="auto"/>
            </w:tcBorders>
          </w:tcPr>
          <w:p w14:paraId="2053C2B6" w14:textId="5F7C799F" w:rsidR="000C16FA" w:rsidRPr="000C16FA" w:rsidRDefault="000C16FA" w:rsidP="00691183">
            <w:pPr>
              <w:pStyle w:val="Sraopastraipa"/>
              <w:numPr>
                <w:ilvl w:val="0"/>
                <w:numId w:val="34"/>
              </w:numPr>
              <w:tabs>
                <w:tab w:val="left" w:pos="467"/>
              </w:tabs>
              <w:spacing w:after="0" w:line="240" w:lineRule="auto"/>
              <w:ind w:left="1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Lietimui jautrus </w:t>
            </w:r>
            <w:r w:rsidR="00E14BB4" w:rsidRPr="00E14BB4"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  <w:t>ne mažesnis kaip</w:t>
            </w:r>
            <w:r w:rsidRPr="000C16FA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36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colių ekranas sistemos funkcijų valdymui;</w:t>
            </w:r>
          </w:p>
          <w:p w14:paraId="48619024" w14:textId="2F58CF6F" w:rsidR="000C16FA" w:rsidRPr="000C16FA" w:rsidRDefault="000C16FA" w:rsidP="00691183">
            <w:pPr>
              <w:pStyle w:val="Sraopastraipa"/>
              <w:numPr>
                <w:ilvl w:val="0"/>
                <w:numId w:val="34"/>
              </w:numPr>
              <w:tabs>
                <w:tab w:val="left" w:pos="467"/>
              </w:tabs>
              <w:spacing w:after="0" w:line="240" w:lineRule="auto"/>
              <w:ind w:left="1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Lietimui jautraus ekrano žiūrėjimo kampo reguliavimas;</w:t>
            </w:r>
          </w:p>
          <w:p w14:paraId="61E38E9E" w14:textId="20DBE7D0" w:rsidR="000C16FA" w:rsidRPr="000C16FA" w:rsidRDefault="000C16FA" w:rsidP="00691183">
            <w:pPr>
              <w:pStyle w:val="Sraopastraipa"/>
              <w:numPr>
                <w:ilvl w:val="0"/>
                <w:numId w:val="34"/>
              </w:numPr>
              <w:tabs>
                <w:tab w:val="left" w:pos="467"/>
              </w:tabs>
              <w:spacing w:after="0" w:line="240" w:lineRule="auto"/>
              <w:ind w:left="1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Skaitinė - raidinė klaviatūra arba liečiama klaviatūra;</w:t>
            </w:r>
          </w:p>
          <w:p w14:paraId="71E31F8F" w14:textId="7D1AA9FD" w:rsidR="000C16FA" w:rsidRPr="000C16FA" w:rsidRDefault="000C16FA" w:rsidP="00691183">
            <w:pPr>
              <w:pStyle w:val="Sraopastraipa"/>
              <w:numPr>
                <w:ilvl w:val="0"/>
                <w:numId w:val="34"/>
              </w:numPr>
              <w:tabs>
                <w:tab w:val="left" w:pos="467"/>
              </w:tabs>
              <w:spacing w:after="0" w:line="240" w:lineRule="auto"/>
              <w:ind w:left="1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Valdymo pulto pasukimo kampu ir aukščio reguliavimo funkcija;</w:t>
            </w:r>
          </w:p>
          <w:p w14:paraId="313E9AD3" w14:textId="02F858DB" w:rsidR="000C16FA" w:rsidRPr="000C16FA" w:rsidRDefault="000C16FA" w:rsidP="00691183">
            <w:pPr>
              <w:pStyle w:val="Sraopastraipa"/>
              <w:numPr>
                <w:ilvl w:val="0"/>
                <w:numId w:val="34"/>
              </w:numPr>
              <w:tabs>
                <w:tab w:val="left" w:pos="467"/>
              </w:tabs>
              <w:spacing w:after="0" w:line="240" w:lineRule="auto"/>
              <w:ind w:left="1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Gelio šildytuvas;</w:t>
            </w:r>
          </w:p>
          <w:p w14:paraId="71EA53F3" w14:textId="77777777" w:rsidR="000C16FA" w:rsidRPr="000C16FA" w:rsidRDefault="000C16FA" w:rsidP="00AD12D9">
            <w:pPr>
              <w:tabs>
                <w:tab w:val="left" w:pos="467"/>
              </w:tabs>
              <w:spacing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6. Galimybė užsiprogramuoti pasirinktų klavišų funkcijas arba pilnai </w:t>
            </w:r>
          </w:p>
          <w:p w14:paraId="6234002A" w14:textId="45A3978C" w:rsidR="000C16FA" w:rsidRPr="000C16FA" w:rsidRDefault="000C16FA" w:rsidP="00AD12D9">
            <w:pPr>
              <w:tabs>
                <w:tab w:val="left" w:pos="467"/>
              </w:tabs>
              <w:spacing w:after="0" w:line="240" w:lineRule="auto"/>
              <w:ind w:left="184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programuojama vartotojo sąsaja.</w:t>
            </w:r>
          </w:p>
        </w:tc>
        <w:tc>
          <w:tcPr>
            <w:tcW w:w="1756" w:type="pct"/>
            <w:tcBorders>
              <w:left w:val="single" w:sz="4" w:space="0" w:color="auto"/>
            </w:tcBorders>
          </w:tcPr>
          <w:p w14:paraId="4F1F37B5" w14:textId="2A1652E1" w:rsidR="000C16FA" w:rsidRPr="000C16FA" w:rsidRDefault="000C16FA" w:rsidP="00363404">
            <w:pPr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0C16FA" w:rsidRPr="000C16FA" w14:paraId="4289C32C" w14:textId="428502DE" w:rsidTr="008021FB">
        <w:tc>
          <w:tcPr>
            <w:tcW w:w="412" w:type="pct"/>
            <w:shd w:val="clear" w:color="auto" w:fill="auto"/>
          </w:tcPr>
          <w:p w14:paraId="72B0EE15" w14:textId="6CD5CD9B" w:rsidR="000C16FA" w:rsidRPr="000C16FA" w:rsidRDefault="000C16FA" w:rsidP="00AD12D9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52" w:type="pct"/>
          </w:tcPr>
          <w:p w14:paraId="08AA86C8" w14:textId="356336D4" w:rsidR="000C16FA" w:rsidRPr="000C16FA" w:rsidRDefault="000C16FA" w:rsidP="00AD12D9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Aparato monitorius (displėjus)</w:t>
            </w:r>
          </w:p>
        </w:tc>
        <w:tc>
          <w:tcPr>
            <w:tcW w:w="1880" w:type="pct"/>
            <w:tcBorders>
              <w:right w:val="single" w:sz="4" w:space="0" w:color="auto"/>
            </w:tcBorders>
          </w:tcPr>
          <w:p w14:paraId="3A3B3CC8" w14:textId="149AB94E" w:rsidR="000C16FA" w:rsidRPr="000C16FA" w:rsidRDefault="000C16FA" w:rsidP="00691183">
            <w:pPr>
              <w:pStyle w:val="Sraopastraipa"/>
              <w:numPr>
                <w:ilvl w:val="0"/>
                <w:numId w:val="35"/>
              </w:numPr>
              <w:tabs>
                <w:tab w:val="left" w:pos="467"/>
              </w:tabs>
              <w:spacing w:after="0" w:line="240" w:lineRule="auto"/>
              <w:ind w:left="1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Aukštos raiškos LCD arba lygiavertis;</w:t>
            </w:r>
          </w:p>
          <w:p w14:paraId="0D978F5D" w14:textId="45DBC48A" w:rsidR="000C16FA" w:rsidRPr="000C16FA" w:rsidRDefault="000C16FA" w:rsidP="00691183">
            <w:pPr>
              <w:pStyle w:val="Sraopastraipa"/>
              <w:numPr>
                <w:ilvl w:val="0"/>
                <w:numId w:val="35"/>
              </w:numPr>
              <w:tabs>
                <w:tab w:val="left" w:pos="467"/>
              </w:tabs>
              <w:spacing w:after="0" w:line="240" w:lineRule="auto"/>
              <w:ind w:left="1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Spalvoto vaizd</w:t>
            </w:r>
            <w:r w:rsidR="00E14BB4">
              <w:rPr>
                <w:rFonts w:ascii="Times New Roman" w:hAnsi="Times New Roman" w:cs="Times New Roman"/>
                <w:sz w:val="24"/>
                <w:szCs w:val="24"/>
              </w:rPr>
              <w:t xml:space="preserve">o monitoriaus ekrano šviesumas </w:t>
            </w:r>
            <w:r w:rsidR="00E14BB4" w:rsidRPr="00E14BB4">
              <w:rPr>
                <w:rFonts w:ascii="Times New Roman" w:hAnsi="Times New Roman" w:cs="Times New Roman"/>
                <w:b/>
                <w:sz w:val="24"/>
                <w:szCs w:val="24"/>
              </w:rPr>
              <w:t>ne mažesnis kaip</w:t>
            </w: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350 cd/m</w:t>
            </w:r>
            <w:r w:rsidRPr="000C16F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2;</w:t>
            </w:r>
          </w:p>
          <w:p w14:paraId="0A6399F0" w14:textId="469F6623" w:rsidR="000C16FA" w:rsidRPr="000C16FA" w:rsidRDefault="00E14BB4" w:rsidP="00691183">
            <w:pPr>
              <w:pStyle w:val="Sraopastraipa"/>
              <w:numPr>
                <w:ilvl w:val="0"/>
                <w:numId w:val="35"/>
              </w:numPr>
              <w:tabs>
                <w:tab w:val="left" w:pos="467"/>
              </w:tabs>
              <w:spacing w:after="0" w:line="240" w:lineRule="auto"/>
              <w:ind w:left="18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Ekrano įstrižainė </w:t>
            </w:r>
            <w:r w:rsidRPr="00E14BB4">
              <w:rPr>
                <w:rFonts w:ascii="Times New Roman" w:hAnsi="Times New Roman" w:cs="Times New Roman"/>
                <w:b/>
                <w:sz w:val="24"/>
                <w:szCs w:val="24"/>
              </w:rPr>
              <w:t>ne mažiau kaip</w:t>
            </w:r>
            <w:r w:rsidR="000C16FA"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22,0 colių;</w:t>
            </w:r>
          </w:p>
          <w:p w14:paraId="2A1533AD" w14:textId="6A4942D1" w:rsidR="000C16FA" w:rsidRPr="000C16FA" w:rsidRDefault="001D5AE7" w:rsidP="00691183">
            <w:pPr>
              <w:pStyle w:val="Sraopastraipa"/>
              <w:numPr>
                <w:ilvl w:val="0"/>
                <w:numId w:val="35"/>
              </w:numPr>
              <w:tabs>
                <w:tab w:val="left" w:pos="467"/>
              </w:tabs>
              <w:spacing w:after="0" w:line="240" w:lineRule="auto"/>
              <w:ind w:left="18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Skiriamoji geba </w:t>
            </w:r>
            <w:r w:rsidRPr="001D5AE7">
              <w:rPr>
                <w:rFonts w:ascii="Times New Roman" w:hAnsi="Times New Roman" w:cs="Times New Roman"/>
                <w:b/>
                <w:sz w:val="24"/>
                <w:szCs w:val="24"/>
              </w:rPr>
              <w:t>ne mažiau kaip</w:t>
            </w:r>
            <w:r w:rsidR="009C0E77">
              <w:rPr>
                <w:rFonts w:ascii="Times New Roman" w:hAnsi="Times New Roman" w:cs="Times New Roman"/>
                <w:sz w:val="24"/>
                <w:szCs w:val="24"/>
              </w:rPr>
              <w:t xml:space="preserve"> (1920x1080) taškų;</w:t>
            </w:r>
          </w:p>
          <w:p w14:paraId="1101508B" w14:textId="673E9A86" w:rsidR="000C16FA" w:rsidRPr="000C16FA" w:rsidRDefault="000C16FA" w:rsidP="00AD12D9">
            <w:pPr>
              <w:tabs>
                <w:tab w:val="left" w:pos="467"/>
              </w:tabs>
              <w:spacing w:after="0" w:line="240" w:lineRule="auto"/>
              <w:ind w:left="184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Tvirtinamas ant laikiklio, leidžiančio keisti monitoriaus padėtį.</w:t>
            </w:r>
          </w:p>
        </w:tc>
        <w:tc>
          <w:tcPr>
            <w:tcW w:w="1756" w:type="pct"/>
            <w:tcBorders>
              <w:left w:val="single" w:sz="4" w:space="0" w:color="auto"/>
            </w:tcBorders>
          </w:tcPr>
          <w:p w14:paraId="03CBCE00" w14:textId="35764D1E" w:rsidR="000C16FA" w:rsidRPr="000C16FA" w:rsidRDefault="000C16FA" w:rsidP="00363404">
            <w:pPr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0C16FA" w:rsidRPr="000C16FA" w14:paraId="2017EA88" w14:textId="751C6F27" w:rsidTr="008021FB">
        <w:tc>
          <w:tcPr>
            <w:tcW w:w="412" w:type="pct"/>
            <w:shd w:val="clear" w:color="auto" w:fill="auto"/>
          </w:tcPr>
          <w:p w14:paraId="3A11344B" w14:textId="62087B5B" w:rsidR="000C16FA" w:rsidRPr="000C16FA" w:rsidRDefault="000C16FA" w:rsidP="00AD12D9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52" w:type="pct"/>
          </w:tcPr>
          <w:p w14:paraId="410FFBC2" w14:textId="7657DCD7" w:rsidR="000C16FA" w:rsidRPr="000C16FA" w:rsidRDefault="000C16FA" w:rsidP="00AD12D9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Automatinis parametrų optimizavimas</w:t>
            </w:r>
          </w:p>
        </w:tc>
        <w:tc>
          <w:tcPr>
            <w:tcW w:w="1880" w:type="pct"/>
            <w:tcBorders>
              <w:right w:val="single" w:sz="4" w:space="0" w:color="auto"/>
            </w:tcBorders>
          </w:tcPr>
          <w:p w14:paraId="1D3A2B81" w14:textId="67BAE354" w:rsidR="000C16FA" w:rsidRPr="000C16FA" w:rsidRDefault="000C16FA" w:rsidP="00AD12D9">
            <w:pPr>
              <w:tabs>
                <w:tab w:val="left" w:pos="467"/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ind w:left="184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Dvimačiame režime, spalvinio 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doplerio</w:t>
            </w:r>
            <w:proofErr w:type="spellEnd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ir spektrinio 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doplerio</w:t>
            </w:r>
            <w:proofErr w:type="spellEnd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režimuose.</w:t>
            </w:r>
          </w:p>
        </w:tc>
        <w:tc>
          <w:tcPr>
            <w:tcW w:w="1756" w:type="pct"/>
            <w:tcBorders>
              <w:left w:val="single" w:sz="4" w:space="0" w:color="auto"/>
            </w:tcBorders>
          </w:tcPr>
          <w:p w14:paraId="5EE1103F" w14:textId="16794766" w:rsidR="000C16FA" w:rsidRPr="000C16FA" w:rsidRDefault="000C16FA" w:rsidP="000C16FA">
            <w:pPr>
              <w:tabs>
                <w:tab w:val="left" w:pos="467"/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6FA" w:rsidRPr="000C16FA" w14:paraId="06775597" w14:textId="4F431B31" w:rsidTr="008021FB">
        <w:tc>
          <w:tcPr>
            <w:tcW w:w="412" w:type="pct"/>
            <w:shd w:val="clear" w:color="auto" w:fill="auto"/>
          </w:tcPr>
          <w:p w14:paraId="508D2EC9" w14:textId="77777777" w:rsidR="000C16FA" w:rsidRPr="000C16FA" w:rsidRDefault="000C16FA" w:rsidP="00AD12D9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52" w:type="pct"/>
          </w:tcPr>
          <w:p w14:paraId="5348A485" w14:textId="5EB504A8" w:rsidR="000C16FA" w:rsidRPr="000C16FA" w:rsidRDefault="000C16FA" w:rsidP="00AD12D9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Sistemos dinaminis diapazonas</w:t>
            </w:r>
          </w:p>
        </w:tc>
        <w:tc>
          <w:tcPr>
            <w:tcW w:w="1880" w:type="pct"/>
            <w:tcBorders>
              <w:right w:val="single" w:sz="4" w:space="0" w:color="auto"/>
            </w:tcBorders>
          </w:tcPr>
          <w:p w14:paraId="24DC5171" w14:textId="2DA4A941" w:rsidR="000C16FA" w:rsidRPr="00E14BB4" w:rsidRDefault="00E14BB4" w:rsidP="008036FC">
            <w:pPr>
              <w:tabs>
                <w:tab w:val="left" w:pos="467"/>
              </w:tabs>
              <w:spacing w:after="0" w:line="240" w:lineRule="auto"/>
              <w:ind w:left="184"/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</w:pPr>
            <w:r w:rsidRPr="00E14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Ne mažiau </w:t>
            </w:r>
            <w:r w:rsidR="008036FC" w:rsidRPr="00E14BB4">
              <w:rPr>
                <w:rFonts w:ascii="Times New Roman" w:hAnsi="Times New Roman" w:cs="Times New Roman"/>
                <w:b/>
                <w:sz w:val="24"/>
                <w:szCs w:val="24"/>
              </w:rPr>
              <w:t>350</w:t>
            </w:r>
            <w:r w:rsidR="000C16FA" w:rsidRPr="00E14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C16FA" w:rsidRPr="00E14BB4">
              <w:rPr>
                <w:rFonts w:ascii="Times New Roman" w:hAnsi="Times New Roman" w:cs="Times New Roman"/>
                <w:b/>
                <w:sz w:val="24"/>
                <w:szCs w:val="24"/>
              </w:rPr>
              <w:t>dB</w:t>
            </w:r>
            <w:proofErr w:type="spellEnd"/>
            <w:r w:rsidR="000C16FA" w:rsidRPr="00E14BB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56" w:type="pct"/>
            <w:tcBorders>
              <w:left w:val="single" w:sz="4" w:space="0" w:color="auto"/>
            </w:tcBorders>
          </w:tcPr>
          <w:p w14:paraId="5C76FF84" w14:textId="45B4E32E" w:rsidR="000C16FA" w:rsidRPr="000C16FA" w:rsidRDefault="000C16FA" w:rsidP="000C16FA">
            <w:pPr>
              <w:tabs>
                <w:tab w:val="left" w:pos="467"/>
              </w:tabs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0C16FA" w:rsidRPr="000C16FA" w14:paraId="0C7470EA" w14:textId="317A283E" w:rsidTr="008021FB">
        <w:tc>
          <w:tcPr>
            <w:tcW w:w="412" w:type="pct"/>
            <w:shd w:val="clear" w:color="auto" w:fill="auto"/>
          </w:tcPr>
          <w:p w14:paraId="2B1B466B" w14:textId="77777777" w:rsidR="000C16FA" w:rsidRPr="000C16FA" w:rsidRDefault="000C16FA" w:rsidP="00AD12D9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52" w:type="pct"/>
          </w:tcPr>
          <w:p w14:paraId="50693210" w14:textId="1966A9A4" w:rsidR="000C16FA" w:rsidRPr="000C16FA" w:rsidRDefault="000C16FA" w:rsidP="00AD12D9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Darbo režimai</w:t>
            </w:r>
          </w:p>
        </w:tc>
        <w:tc>
          <w:tcPr>
            <w:tcW w:w="1880" w:type="pct"/>
            <w:tcBorders>
              <w:right w:val="single" w:sz="4" w:space="0" w:color="auto"/>
            </w:tcBorders>
          </w:tcPr>
          <w:p w14:paraId="1286CAB4" w14:textId="2FAA5992" w:rsidR="000C16FA" w:rsidRPr="000C16FA" w:rsidRDefault="000C16FA" w:rsidP="00691183">
            <w:pPr>
              <w:pStyle w:val="Sraopastraipa"/>
              <w:numPr>
                <w:ilvl w:val="0"/>
                <w:numId w:val="36"/>
              </w:numPr>
              <w:tabs>
                <w:tab w:val="left" w:pos="481"/>
              </w:tabs>
              <w:spacing w:after="0" w:line="240" w:lineRule="auto"/>
              <w:ind w:lef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Dvimatis režimas B;</w:t>
            </w:r>
          </w:p>
          <w:p w14:paraId="581B11DD" w14:textId="2A0F7FE6" w:rsidR="000C16FA" w:rsidRPr="000C16FA" w:rsidRDefault="000C16FA" w:rsidP="00691183">
            <w:pPr>
              <w:pStyle w:val="Sraopastraipa"/>
              <w:numPr>
                <w:ilvl w:val="0"/>
                <w:numId w:val="36"/>
              </w:numPr>
              <w:tabs>
                <w:tab w:val="left" w:pos="481"/>
              </w:tabs>
              <w:spacing w:after="0" w:line="240" w:lineRule="auto"/>
              <w:ind w:lef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Vienmatis režimas M;</w:t>
            </w:r>
          </w:p>
          <w:p w14:paraId="21892726" w14:textId="434786E9" w:rsidR="000C16FA" w:rsidRPr="000C16FA" w:rsidRDefault="000C16FA" w:rsidP="00691183">
            <w:pPr>
              <w:pStyle w:val="Sraopastraipa"/>
              <w:numPr>
                <w:ilvl w:val="0"/>
                <w:numId w:val="36"/>
              </w:numPr>
              <w:tabs>
                <w:tab w:val="left" w:pos="481"/>
              </w:tabs>
              <w:spacing w:after="0" w:line="240" w:lineRule="auto"/>
              <w:ind w:lef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Spalvinio 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doplerio</w:t>
            </w:r>
            <w:proofErr w:type="spellEnd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režimas;</w:t>
            </w:r>
          </w:p>
          <w:p w14:paraId="25AFAACF" w14:textId="29913914" w:rsidR="000C16FA" w:rsidRPr="000C16FA" w:rsidRDefault="000C16FA" w:rsidP="00691183">
            <w:pPr>
              <w:pStyle w:val="Sraopastraipa"/>
              <w:numPr>
                <w:ilvl w:val="0"/>
                <w:numId w:val="36"/>
              </w:numPr>
              <w:tabs>
                <w:tab w:val="left" w:pos="481"/>
              </w:tabs>
              <w:spacing w:after="0" w:line="240" w:lineRule="auto"/>
              <w:ind w:lef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Spektrinio 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doplerio</w:t>
            </w:r>
            <w:proofErr w:type="spellEnd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režimas;</w:t>
            </w:r>
          </w:p>
          <w:p w14:paraId="2869F557" w14:textId="148DF908" w:rsidR="000C16FA" w:rsidRPr="000C16FA" w:rsidRDefault="000C16FA" w:rsidP="00AD12D9">
            <w:pPr>
              <w:tabs>
                <w:tab w:val="left" w:pos="609"/>
              </w:tabs>
              <w:spacing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5.  Galios 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doplerio</w:t>
            </w:r>
            <w:proofErr w:type="spellEnd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režimas;</w:t>
            </w:r>
          </w:p>
          <w:p w14:paraId="6EB27CAE" w14:textId="4CF97B67" w:rsidR="000C16FA" w:rsidRPr="000C16FA" w:rsidRDefault="000C16FA" w:rsidP="00E6418B">
            <w:pPr>
              <w:tabs>
                <w:tab w:val="left" w:pos="609"/>
              </w:tabs>
              <w:spacing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6.  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Paspaudiminės</w:t>
            </w:r>
            <w:proofErr w:type="spellEnd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elastografijos</w:t>
            </w:r>
            <w:proofErr w:type="spellEnd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režimas.</w:t>
            </w:r>
          </w:p>
        </w:tc>
        <w:tc>
          <w:tcPr>
            <w:tcW w:w="1756" w:type="pct"/>
            <w:tcBorders>
              <w:left w:val="single" w:sz="4" w:space="0" w:color="auto"/>
            </w:tcBorders>
          </w:tcPr>
          <w:p w14:paraId="36668E3E" w14:textId="477C2E5B" w:rsidR="000C16FA" w:rsidRPr="000C16FA" w:rsidRDefault="000C16FA" w:rsidP="0022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6FA" w:rsidRPr="000C16FA" w14:paraId="509495EB" w14:textId="65F27F83" w:rsidTr="008021FB">
        <w:tc>
          <w:tcPr>
            <w:tcW w:w="412" w:type="pct"/>
            <w:shd w:val="clear" w:color="auto" w:fill="auto"/>
          </w:tcPr>
          <w:p w14:paraId="6A1C8A96" w14:textId="303A92DF" w:rsidR="000C16FA" w:rsidRPr="000C16FA" w:rsidRDefault="000C16FA" w:rsidP="00AD12D9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52" w:type="pct"/>
          </w:tcPr>
          <w:p w14:paraId="63FD8491" w14:textId="042FE993" w:rsidR="000C16FA" w:rsidRPr="000C16FA" w:rsidRDefault="000C16FA" w:rsidP="00AD12D9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B režimas</w:t>
            </w:r>
          </w:p>
        </w:tc>
        <w:tc>
          <w:tcPr>
            <w:tcW w:w="1880" w:type="pct"/>
            <w:tcBorders>
              <w:right w:val="single" w:sz="4" w:space="0" w:color="auto"/>
            </w:tcBorders>
          </w:tcPr>
          <w:p w14:paraId="7326898C" w14:textId="57971827" w:rsidR="000C16FA" w:rsidRPr="007F51BC" w:rsidRDefault="000C16FA" w:rsidP="00691183">
            <w:pPr>
              <w:pStyle w:val="Sraopastraipa"/>
              <w:numPr>
                <w:ilvl w:val="0"/>
                <w:numId w:val="37"/>
              </w:numPr>
              <w:tabs>
                <w:tab w:val="left" w:pos="481"/>
              </w:tabs>
              <w:spacing w:after="0" w:line="240" w:lineRule="auto"/>
              <w:ind w:left="141" w:firstLine="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F51BC">
              <w:rPr>
                <w:rFonts w:ascii="Times New Roman" w:hAnsi="Times New Roman" w:cs="Times New Roman"/>
                <w:strike/>
                <w:sz w:val="24"/>
                <w:szCs w:val="24"/>
              </w:rPr>
              <w:t>Maksimalus ga</w:t>
            </w:r>
            <w:r w:rsidR="001D5AE7" w:rsidRPr="007F51BC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limas sistemos skenavimo gylis </w:t>
            </w:r>
            <w:r w:rsidRPr="007F51BC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="008036FC" w:rsidRPr="007F51BC"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  <w:t>50</w:t>
            </w:r>
            <w:r w:rsidRPr="007F51BC"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  <w:t xml:space="preserve"> cm;</w:t>
            </w:r>
          </w:p>
          <w:p w14:paraId="45B86468" w14:textId="698A561A" w:rsidR="007F51BC" w:rsidRPr="007F51BC" w:rsidRDefault="007F51BC" w:rsidP="007F51BC">
            <w:pPr>
              <w:tabs>
                <w:tab w:val="left" w:pos="481"/>
              </w:tabs>
              <w:spacing w:after="0" w:line="240" w:lineRule="auto"/>
              <w:ind w:left="14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1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Maksimalus galimas sistemos skenavimo gylis ne mažiau kaip 50 cm.</w:t>
            </w:r>
          </w:p>
          <w:p w14:paraId="2877A397" w14:textId="2BA4FDCE" w:rsidR="000C16FA" w:rsidRDefault="000C16FA" w:rsidP="00691183">
            <w:pPr>
              <w:pStyle w:val="Sraopastraipa"/>
              <w:numPr>
                <w:ilvl w:val="0"/>
                <w:numId w:val="37"/>
              </w:numPr>
              <w:tabs>
                <w:tab w:val="left" w:pos="481"/>
              </w:tabs>
              <w:spacing w:after="0" w:line="240" w:lineRule="auto"/>
              <w:ind w:left="141" w:firstLine="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F51BC"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  <w:t xml:space="preserve">Maksimalus kadrų dažnis </w:t>
            </w:r>
            <w:r w:rsidR="001D5AE7" w:rsidRPr="007F51BC"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  <w:t>ne mažesnis kaip</w:t>
            </w:r>
            <w:r w:rsidR="001D5AE7" w:rsidRPr="007F51BC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7F51BC">
              <w:rPr>
                <w:rFonts w:ascii="Times New Roman" w:hAnsi="Times New Roman" w:cs="Times New Roman"/>
                <w:strike/>
                <w:sz w:val="24"/>
                <w:szCs w:val="24"/>
              </w:rPr>
              <w:t>4500 Hz;</w:t>
            </w:r>
          </w:p>
          <w:p w14:paraId="2FF0903A" w14:textId="0D7BF4DD" w:rsidR="007F51BC" w:rsidRPr="007F51BC" w:rsidRDefault="007F51BC" w:rsidP="007F51BC">
            <w:pPr>
              <w:tabs>
                <w:tab w:val="left" w:pos="481"/>
              </w:tabs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F51B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7F51BC">
              <w:rPr>
                <w:rFonts w:ascii="Times New Roman" w:hAnsi="Times New Roman" w:cs="Times New Roman"/>
                <w:sz w:val="24"/>
                <w:szCs w:val="24"/>
              </w:rPr>
              <w:t>Maksimalus kadrų dažnis ne mažesnis kaip 4500 Hz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arba 4500 FPS (angl.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frame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second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0CBA8B5" w14:textId="492E6F40" w:rsidR="000C16FA" w:rsidRPr="000C16FA" w:rsidRDefault="001D5AE7" w:rsidP="00691183">
            <w:pPr>
              <w:pStyle w:val="Sraopastraipa"/>
              <w:numPr>
                <w:ilvl w:val="0"/>
                <w:numId w:val="37"/>
              </w:numPr>
              <w:tabs>
                <w:tab w:val="left" w:pos="481"/>
              </w:tabs>
              <w:spacing w:after="0" w:line="240" w:lineRule="auto"/>
              <w:ind w:lef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Dažnio reguliavimas </w:t>
            </w:r>
            <w:r w:rsidRPr="001D5AE7">
              <w:rPr>
                <w:rFonts w:ascii="Times New Roman" w:hAnsi="Times New Roman" w:cs="Times New Roman"/>
                <w:b/>
                <w:sz w:val="24"/>
                <w:szCs w:val="24"/>
              </w:rPr>
              <w:t>ne mažiau kaip</w:t>
            </w:r>
            <w:r w:rsidR="000C16FA"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5 lygiai;</w:t>
            </w:r>
          </w:p>
          <w:p w14:paraId="7013DADA" w14:textId="197ECD40" w:rsidR="000C16FA" w:rsidRPr="000C16FA" w:rsidRDefault="000C16FA" w:rsidP="00691183">
            <w:pPr>
              <w:pStyle w:val="Sraopastraipa"/>
              <w:numPr>
                <w:ilvl w:val="0"/>
                <w:numId w:val="37"/>
              </w:numPr>
              <w:tabs>
                <w:tab w:val="left" w:pos="481"/>
              </w:tabs>
              <w:spacing w:after="0" w:line="240" w:lineRule="auto"/>
              <w:ind w:lef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Kompensacinio stiprinimo reguliavimas;</w:t>
            </w:r>
          </w:p>
          <w:p w14:paraId="44BFD8C1" w14:textId="463C7C71" w:rsidR="000C16FA" w:rsidRPr="000C16FA" w:rsidRDefault="000C16FA" w:rsidP="00691183">
            <w:pPr>
              <w:pStyle w:val="Sraopastraipa"/>
              <w:numPr>
                <w:ilvl w:val="0"/>
                <w:numId w:val="37"/>
              </w:numPr>
              <w:tabs>
                <w:tab w:val="left" w:pos="481"/>
              </w:tabs>
              <w:spacing w:after="0" w:line="240" w:lineRule="auto"/>
              <w:ind w:lef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Speciali funkcija, pagerinanti vaizdą riboto matomumo zonoje;</w:t>
            </w:r>
          </w:p>
          <w:p w14:paraId="0EEB2BD3" w14:textId="417525EB" w:rsidR="000C16FA" w:rsidRPr="000C16FA" w:rsidRDefault="000C16FA" w:rsidP="00691183">
            <w:pPr>
              <w:pStyle w:val="Sraopastraipa"/>
              <w:numPr>
                <w:ilvl w:val="0"/>
                <w:numId w:val="37"/>
              </w:numPr>
              <w:tabs>
                <w:tab w:val="left" w:pos="481"/>
              </w:tabs>
              <w:spacing w:after="0" w:line="240" w:lineRule="auto"/>
              <w:ind w:lef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Trapecinis vaizdavimas;</w:t>
            </w:r>
          </w:p>
          <w:p w14:paraId="2CCDE908" w14:textId="0A503104" w:rsidR="000C16FA" w:rsidRPr="000C16FA" w:rsidRDefault="000C16FA" w:rsidP="00691183">
            <w:pPr>
              <w:pStyle w:val="Sraopastraipa"/>
              <w:numPr>
                <w:ilvl w:val="0"/>
                <w:numId w:val="37"/>
              </w:numPr>
              <w:tabs>
                <w:tab w:val="left" w:pos="481"/>
              </w:tabs>
              <w:spacing w:after="0" w:line="240" w:lineRule="auto"/>
              <w:ind w:lef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Panoraminis vaizdavimas;</w:t>
            </w:r>
          </w:p>
          <w:p w14:paraId="6EFCEA9B" w14:textId="17953D5F" w:rsidR="000C16FA" w:rsidRPr="004F102D" w:rsidRDefault="000C16FA" w:rsidP="004F102D">
            <w:pPr>
              <w:pStyle w:val="Sraopastraipa"/>
              <w:numPr>
                <w:ilvl w:val="0"/>
                <w:numId w:val="37"/>
              </w:numPr>
              <w:tabs>
                <w:tab w:val="left" w:pos="481"/>
              </w:tabs>
              <w:spacing w:after="0" w:line="240" w:lineRule="auto"/>
              <w:ind w:lef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02D">
              <w:rPr>
                <w:rFonts w:ascii="Times New Roman" w:hAnsi="Times New Roman" w:cs="Times New Roman"/>
                <w:sz w:val="24"/>
                <w:szCs w:val="24"/>
              </w:rPr>
              <w:t>Dvimatis kombinuotas vaizdas gaunamas skenavimo spindulį pasukant</w:t>
            </w:r>
            <w:r w:rsidR="004F10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102D">
              <w:rPr>
                <w:rFonts w:ascii="Times New Roman" w:hAnsi="Times New Roman" w:cs="Times New Roman"/>
                <w:sz w:val="24"/>
                <w:szCs w:val="24"/>
              </w:rPr>
              <w:t>skirtingais kampais</w:t>
            </w:r>
            <w:r w:rsidR="009C0E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FD393FB" w14:textId="42F20933" w:rsidR="000C16FA" w:rsidRPr="000C16FA" w:rsidRDefault="000C16FA" w:rsidP="009E533C">
            <w:pPr>
              <w:pStyle w:val="Sraopastraipa"/>
              <w:numPr>
                <w:ilvl w:val="0"/>
                <w:numId w:val="37"/>
              </w:numPr>
              <w:tabs>
                <w:tab w:val="left" w:pos="481"/>
              </w:tabs>
              <w:spacing w:after="0" w:line="240" w:lineRule="auto"/>
              <w:ind w:lef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Automatinis parametrų optimizavimas.</w:t>
            </w:r>
          </w:p>
        </w:tc>
        <w:tc>
          <w:tcPr>
            <w:tcW w:w="1756" w:type="pct"/>
            <w:tcBorders>
              <w:left w:val="single" w:sz="4" w:space="0" w:color="auto"/>
            </w:tcBorders>
          </w:tcPr>
          <w:p w14:paraId="2312A241" w14:textId="020B4050" w:rsidR="000C16FA" w:rsidRPr="000C16FA" w:rsidRDefault="000C16FA" w:rsidP="004F1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6FA" w:rsidRPr="000C16FA" w14:paraId="469AE580" w14:textId="06747332" w:rsidTr="008021FB">
        <w:tc>
          <w:tcPr>
            <w:tcW w:w="412" w:type="pct"/>
            <w:shd w:val="clear" w:color="auto" w:fill="auto"/>
          </w:tcPr>
          <w:p w14:paraId="6F4843E4" w14:textId="7E67F2E9" w:rsidR="000C16FA" w:rsidRPr="000C16FA" w:rsidRDefault="000C16FA" w:rsidP="00AD12D9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52" w:type="pct"/>
          </w:tcPr>
          <w:p w14:paraId="426174C5" w14:textId="3D206054" w:rsidR="000C16FA" w:rsidRPr="000C16FA" w:rsidRDefault="000C16FA" w:rsidP="00AD12D9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Spalvinio 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doplerio</w:t>
            </w:r>
            <w:proofErr w:type="spellEnd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režimas</w:t>
            </w:r>
          </w:p>
        </w:tc>
        <w:tc>
          <w:tcPr>
            <w:tcW w:w="1880" w:type="pct"/>
            <w:tcBorders>
              <w:right w:val="single" w:sz="4" w:space="0" w:color="auto"/>
            </w:tcBorders>
          </w:tcPr>
          <w:p w14:paraId="48C6578D" w14:textId="64AF7896" w:rsidR="000C16FA" w:rsidRPr="000C16FA" w:rsidRDefault="000C16FA" w:rsidP="002C0667">
            <w:pPr>
              <w:tabs>
                <w:tab w:val="left" w:pos="48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 1.Tėkmės greičio 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doplerio</w:t>
            </w:r>
            <w:proofErr w:type="spellEnd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režimas;</w:t>
            </w:r>
          </w:p>
          <w:p w14:paraId="7C198A4B" w14:textId="1DF4C084" w:rsidR="000C16FA" w:rsidRPr="00957788" w:rsidRDefault="000C16FA" w:rsidP="002C0667">
            <w:pPr>
              <w:tabs>
                <w:tab w:val="left" w:pos="481"/>
              </w:tabs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57788">
              <w:rPr>
                <w:rFonts w:ascii="Times New Roman" w:hAnsi="Times New Roman" w:cs="Times New Roman"/>
                <w:strike/>
                <w:sz w:val="24"/>
                <w:szCs w:val="24"/>
              </w:rPr>
              <w:t>2.Mėginio vartelių plotis</w:t>
            </w:r>
            <w:r w:rsidR="001D5AE7" w:rsidRPr="00957788">
              <w:rPr>
                <w:rFonts w:ascii="Times New Roman" w:eastAsia="Calibri" w:hAnsi="Times New Roman" w:cs="Times New Roman"/>
                <w:b/>
                <w:strike/>
                <w:sz w:val="24"/>
                <w:szCs w:val="24"/>
              </w:rPr>
              <w:t xml:space="preserve"> ne siauresnėse ribose kaip nuo</w:t>
            </w:r>
            <w:r w:rsidRPr="00957788">
              <w:rPr>
                <w:rFonts w:ascii="Times New Roman" w:hAnsi="Times New Roman" w:cs="Times New Roman"/>
                <w:strike/>
                <w:kern w:val="1"/>
                <w:sz w:val="24"/>
                <w:szCs w:val="24"/>
              </w:rPr>
              <w:t xml:space="preserve">  </w:t>
            </w:r>
            <w:r w:rsidR="001D5AE7" w:rsidRPr="00957788"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  <w:t>0,5 iki</w:t>
            </w:r>
            <w:r w:rsidR="00F81D00" w:rsidRPr="00957788"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  <w:t xml:space="preserve"> 15,0</w:t>
            </w:r>
            <w:r w:rsidRPr="00957788"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  <w:t xml:space="preserve"> mm;</w:t>
            </w:r>
          </w:p>
          <w:p w14:paraId="7ADB69C9" w14:textId="1026FE5A" w:rsidR="000C16FA" w:rsidRPr="000C16FA" w:rsidRDefault="000C16FA" w:rsidP="002C0667">
            <w:pPr>
              <w:tabs>
                <w:tab w:val="left" w:pos="48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 3.Galios 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doplerio</w:t>
            </w:r>
            <w:proofErr w:type="spellEnd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režimas;</w:t>
            </w:r>
          </w:p>
          <w:p w14:paraId="5187D28B" w14:textId="42F8792B" w:rsidR="000C16FA" w:rsidRPr="000C16FA" w:rsidRDefault="000C16FA" w:rsidP="002C0667">
            <w:pPr>
              <w:tabs>
                <w:tab w:val="left" w:pos="4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 4. Audinių 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doplerio</w:t>
            </w:r>
            <w:proofErr w:type="spellEnd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režimas;</w:t>
            </w:r>
          </w:p>
          <w:p w14:paraId="62A50166" w14:textId="328FCEEA" w:rsidR="000C16FA" w:rsidRPr="000C16FA" w:rsidRDefault="000C16FA" w:rsidP="002C0667">
            <w:pPr>
              <w:tabs>
                <w:tab w:val="left" w:pos="4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 5. 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Mikrokraujagyslių</w:t>
            </w:r>
            <w:proofErr w:type="spellEnd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vizualizacija;</w:t>
            </w:r>
          </w:p>
          <w:p w14:paraId="5EB2163F" w14:textId="5201C185" w:rsidR="000C16FA" w:rsidRPr="000C16FA" w:rsidRDefault="000C16FA" w:rsidP="002C0667">
            <w:pPr>
              <w:tabs>
                <w:tab w:val="left" w:pos="496"/>
              </w:tabs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6. 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Mikrokraujagyslių</w:t>
            </w:r>
            <w:proofErr w:type="spellEnd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trimatė vizualizacija.</w:t>
            </w:r>
          </w:p>
        </w:tc>
        <w:tc>
          <w:tcPr>
            <w:tcW w:w="1756" w:type="pct"/>
            <w:tcBorders>
              <w:left w:val="single" w:sz="4" w:space="0" w:color="auto"/>
            </w:tcBorders>
          </w:tcPr>
          <w:p w14:paraId="3C7401DB" w14:textId="04AEFC15" w:rsidR="000C16FA" w:rsidRPr="000C16FA" w:rsidRDefault="000C16FA" w:rsidP="004F102D">
            <w:pPr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0C16FA" w:rsidRPr="000C16FA" w14:paraId="2391E180" w14:textId="7043B5DB" w:rsidTr="008021FB">
        <w:tc>
          <w:tcPr>
            <w:tcW w:w="412" w:type="pct"/>
            <w:shd w:val="clear" w:color="auto" w:fill="auto"/>
          </w:tcPr>
          <w:p w14:paraId="3F6340FB" w14:textId="6F339D43" w:rsidR="000C16FA" w:rsidRPr="000C16FA" w:rsidRDefault="000C16FA" w:rsidP="00AD12D9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52" w:type="pct"/>
          </w:tcPr>
          <w:p w14:paraId="5DC0C316" w14:textId="1E1C4BA3" w:rsidR="000C16FA" w:rsidRPr="000C16FA" w:rsidRDefault="000C16FA" w:rsidP="00AD12D9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Pulsinės bangos 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doplerio</w:t>
            </w:r>
            <w:proofErr w:type="spellEnd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režimas </w:t>
            </w:r>
          </w:p>
        </w:tc>
        <w:tc>
          <w:tcPr>
            <w:tcW w:w="1880" w:type="pct"/>
            <w:tcBorders>
              <w:right w:val="single" w:sz="4" w:space="0" w:color="auto"/>
            </w:tcBorders>
          </w:tcPr>
          <w:p w14:paraId="294F5A07" w14:textId="514D427C" w:rsidR="000C16FA" w:rsidRPr="000C16FA" w:rsidRDefault="000C16FA" w:rsidP="002C0667">
            <w:pPr>
              <w:pStyle w:val="Sraopastraipa"/>
              <w:numPr>
                <w:ilvl w:val="0"/>
                <w:numId w:val="39"/>
              </w:numPr>
              <w:tabs>
                <w:tab w:val="left" w:pos="46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Aukšto impulsų pasikartojimo dažnio režimas;</w:t>
            </w:r>
          </w:p>
          <w:p w14:paraId="643D7696" w14:textId="1BFC5D0D" w:rsidR="000C16FA" w:rsidRPr="000C16FA" w:rsidRDefault="000C16FA" w:rsidP="002C0667">
            <w:pPr>
              <w:pStyle w:val="Sraopastraipa"/>
              <w:numPr>
                <w:ilvl w:val="0"/>
                <w:numId w:val="39"/>
              </w:numPr>
              <w:tabs>
                <w:tab w:val="left" w:pos="46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Nuolatinės veikos režimas;</w:t>
            </w:r>
          </w:p>
          <w:p w14:paraId="24FB539A" w14:textId="6763F2EC" w:rsidR="000C16FA" w:rsidRPr="000C16FA" w:rsidRDefault="000C16FA" w:rsidP="002C0667">
            <w:pPr>
              <w:pStyle w:val="Sraopastraipa"/>
              <w:numPr>
                <w:ilvl w:val="0"/>
                <w:numId w:val="39"/>
              </w:numPr>
              <w:tabs>
                <w:tab w:val="left" w:pos="46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Maksimalus vaizduojamas greitis </w:t>
            </w:r>
            <w:r w:rsidR="001D5AE7" w:rsidRPr="001D5AE7">
              <w:rPr>
                <w:rFonts w:ascii="Times New Roman" w:hAnsi="Times New Roman" w:cs="Times New Roman"/>
                <w:b/>
                <w:sz w:val="24"/>
                <w:szCs w:val="24"/>
              </w:rPr>
              <w:t>ne mažesnis</w:t>
            </w:r>
            <w:r w:rsidR="001D5A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5AE7" w:rsidRPr="001D5AE7">
              <w:rPr>
                <w:rFonts w:ascii="Times New Roman" w:hAnsi="Times New Roman" w:cs="Times New Roman"/>
                <w:b/>
                <w:sz w:val="24"/>
                <w:szCs w:val="24"/>
              </w:rPr>
              <w:t>kaip</w:t>
            </w:r>
            <w:r w:rsidRPr="001D5A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036FC" w:rsidRPr="001D5AE7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  <w:r w:rsidRPr="001D5A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m/s;</w:t>
            </w:r>
          </w:p>
          <w:p w14:paraId="1855FC61" w14:textId="35BFE1E4" w:rsidR="000C16FA" w:rsidRPr="00957788" w:rsidRDefault="000C16FA" w:rsidP="00957788">
            <w:pPr>
              <w:pStyle w:val="Sraopastraipa"/>
              <w:numPr>
                <w:ilvl w:val="0"/>
                <w:numId w:val="39"/>
              </w:numPr>
              <w:tabs>
                <w:tab w:val="left" w:pos="4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788">
              <w:rPr>
                <w:rFonts w:ascii="Times New Roman" w:hAnsi="Times New Roman" w:cs="Times New Roman"/>
                <w:sz w:val="24"/>
                <w:szCs w:val="24"/>
              </w:rPr>
              <w:t>Automatinis parametrų optimizavimas.</w:t>
            </w:r>
          </w:p>
          <w:p w14:paraId="4708FE08" w14:textId="182FA8FE" w:rsidR="00957788" w:rsidRPr="00957788" w:rsidRDefault="00957788" w:rsidP="00957788">
            <w:pPr>
              <w:pStyle w:val="Sraopastraipa"/>
              <w:numPr>
                <w:ilvl w:val="0"/>
                <w:numId w:val="39"/>
              </w:numPr>
              <w:tabs>
                <w:tab w:val="left" w:pos="379"/>
              </w:tabs>
              <w:spacing w:after="0" w:line="240" w:lineRule="auto"/>
              <w:ind w:left="-47" w:firstLine="47"/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957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Mėginio vartelių plotis</w:t>
            </w:r>
            <w:r w:rsidRPr="009577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ne siauresnėse ribose kaip nuo</w:t>
            </w:r>
            <w:r w:rsidRPr="00957788"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  <w:t xml:space="preserve">  </w:t>
            </w:r>
            <w:r w:rsidRPr="00957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 iki 15,0 mm;</w:t>
            </w:r>
          </w:p>
        </w:tc>
        <w:tc>
          <w:tcPr>
            <w:tcW w:w="1756" w:type="pct"/>
            <w:tcBorders>
              <w:left w:val="single" w:sz="4" w:space="0" w:color="auto"/>
            </w:tcBorders>
          </w:tcPr>
          <w:p w14:paraId="70A48113" w14:textId="48095BE4" w:rsidR="000C16FA" w:rsidRPr="000C16FA" w:rsidRDefault="000C16FA" w:rsidP="008021FB">
            <w:pPr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0C16FA" w:rsidRPr="000C16FA" w14:paraId="56B0F236" w14:textId="63B527FF" w:rsidTr="008021FB">
        <w:tc>
          <w:tcPr>
            <w:tcW w:w="412" w:type="pct"/>
            <w:shd w:val="clear" w:color="auto" w:fill="auto"/>
          </w:tcPr>
          <w:p w14:paraId="2E84A0B3" w14:textId="77DA6EAF" w:rsidR="000C16FA" w:rsidRPr="000C16FA" w:rsidRDefault="000C16FA" w:rsidP="00AD12D9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52" w:type="pct"/>
          </w:tcPr>
          <w:p w14:paraId="3115CB85" w14:textId="3E8E6CE1" w:rsidR="000C16FA" w:rsidRPr="000C16FA" w:rsidRDefault="000C16FA" w:rsidP="00AD12D9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Aktyvių daviklių pajungimo jungčių skaičius</w:t>
            </w:r>
          </w:p>
        </w:tc>
        <w:tc>
          <w:tcPr>
            <w:tcW w:w="1880" w:type="pct"/>
            <w:tcBorders>
              <w:right w:val="single" w:sz="4" w:space="0" w:color="auto"/>
            </w:tcBorders>
          </w:tcPr>
          <w:p w14:paraId="2C2D74A6" w14:textId="449C4D2A" w:rsidR="000C16FA" w:rsidRPr="00E14BB4" w:rsidRDefault="00E14BB4" w:rsidP="00E4106C">
            <w:pPr>
              <w:tabs>
                <w:tab w:val="left" w:pos="467"/>
              </w:tabs>
              <w:spacing w:after="0" w:line="240" w:lineRule="auto"/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</w:pPr>
            <w:r w:rsidRPr="00E14BB4">
              <w:rPr>
                <w:rFonts w:ascii="Times New Roman" w:hAnsi="Times New Roman" w:cs="Times New Roman"/>
                <w:b/>
                <w:sz w:val="24"/>
                <w:szCs w:val="24"/>
              </w:rPr>
              <w:t>Ne mažiau</w:t>
            </w:r>
            <w:r w:rsidR="00E4106C" w:rsidRPr="00E14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036FC" w:rsidRPr="00E14BB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0C16FA" w:rsidRPr="00E14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vnt.</w:t>
            </w:r>
          </w:p>
        </w:tc>
        <w:tc>
          <w:tcPr>
            <w:tcW w:w="1756" w:type="pct"/>
            <w:tcBorders>
              <w:left w:val="single" w:sz="4" w:space="0" w:color="auto"/>
            </w:tcBorders>
          </w:tcPr>
          <w:p w14:paraId="37CC455E" w14:textId="2A171562" w:rsidR="000C16FA" w:rsidRPr="000C16FA" w:rsidRDefault="000C16FA" w:rsidP="000C16FA">
            <w:pPr>
              <w:tabs>
                <w:tab w:val="left" w:pos="467"/>
              </w:tabs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475F54" w:rsidRPr="000C16FA" w14:paraId="1641C3AF" w14:textId="3CC31CAD" w:rsidTr="00475F54">
        <w:tc>
          <w:tcPr>
            <w:tcW w:w="412" w:type="pct"/>
            <w:shd w:val="clear" w:color="auto" w:fill="auto"/>
          </w:tcPr>
          <w:p w14:paraId="5D48E725" w14:textId="77777777" w:rsidR="00475F54" w:rsidRPr="000C16FA" w:rsidRDefault="00475F54" w:rsidP="00AD12D9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2FEB6C" w14:textId="52E8C6C2" w:rsidR="00475F54" w:rsidRPr="000C16FA" w:rsidRDefault="00475F54" w:rsidP="000C16FA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6FA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Reikalavimai komplekte su aparatu pateikiamam davikliui:</w:t>
            </w:r>
          </w:p>
        </w:tc>
      </w:tr>
      <w:tr w:rsidR="000C16FA" w:rsidRPr="000C16FA" w14:paraId="70576656" w14:textId="48D98804" w:rsidTr="00D756D3">
        <w:tc>
          <w:tcPr>
            <w:tcW w:w="412" w:type="pct"/>
            <w:shd w:val="clear" w:color="auto" w:fill="auto"/>
          </w:tcPr>
          <w:p w14:paraId="73FCCC84" w14:textId="678EDC2B" w:rsidR="000C16FA" w:rsidRPr="000C16FA" w:rsidRDefault="000C16FA" w:rsidP="00AD12D9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12.1.</w:t>
            </w:r>
          </w:p>
        </w:tc>
        <w:tc>
          <w:tcPr>
            <w:tcW w:w="952" w:type="pct"/>
          </w:tcPr>
          <w:p w14:paraId="443EC9C8" w14:textId="099D29D8" w:rsidR="000C16FA" w:rsidRPr="000C16FA" w:rsidRDefault="000C16FA" w:rsidP="00AD12D9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Linijinis daviklis</w:t>
            </w:r>
          </w:p>
        </w:tc>
        <w:tc>
          <w:tcPr>
            <w:tcW w:w="1880" w:type="pct"/>
            <w:tcBorders>
              <w:right w:val="single" w:sz="4" w:space="0" w:color="auto"/>
            </w:tcBorders>
          </w:tcPr>
          <w:p w14:paraId="0D9479B5" w14:textId="552EA704" w:rsidR="000C16FA" w:rsidRDefault="00E14BB4" w:rsidP="00D756D3">
            <w:pPr>
              <w:pStyle w:val="Sraopastraipa"/>
              <w:numPr>
                <w:ilvl w:val="0"/>
                <w:numId w:val="40"/>
              </w:numPr>
              <w:tabs>
                <w:tab w:val="left" w:pos="46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Paviršiaus plotis </w:t>
            </w:r>
            <w:r w:rsidRPr="00E14BB4">
              <w:rPr>
                <w:rFonts w:ascii="Times New Roman" w:hAnsi="Times New Roman" w:cs="Times New Roman"/>
                <w:b/>
                <w:sz w:val="24"/>
                <w:szCs w:val="24"/>
              </w:rPr>
              <w:t>ne mažesnis</w:t>
            </w:r>
            <w:r w:rsidR="000C16FA" w:rsidRPr="00E14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50 mm;</w:t>
            </w:r>
          </w:p>
          <w:p w14:paraId="74188E1E" w14:textId="4D9B6882" w:rsidR="002C0667" w:rsidRPr="00245372" w:rsidRDefault="002C0667" w:rsidP="00D756D3">
            <w:pPr>
              <w:pStyle w:val="Sraopastraipa"/>
              <w:numPr>
                <w:ilvl w:val="0"/>
                <w:numId w:val="40"/>
              </w:numPr>
              <w:tabs>
                <w:tab w:val="left" w:pos="46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Darbinis dažnių diapazonas </w:t>
            </w:r>
            <w:r w:rsidR="00E14BB4" w:rsidRPr="00E14B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ne siauresnėse ribose kaip nuo  3,0 iki</w:t>
            </w:r>
            <w:r w:rsidRPr="00E14B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12,0 MHz</w:t>
            </w:r>
            <w:r w:rsidR="00B217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;</w:t>
            </w:r>
          </w:p>
          <w:p w14:paraId="14030441" w14:textId="52C6E1CB" w:rsidR="00366371" w:rsidRPr="00F81D00" w:rsidRDefault="00366371" w:rsidP="00366371">
            <w:pPr>
              <w:tabs>
                <w:tab w:val="left" w:pos="4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r w:rsidRPr="003663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PZT, </w:t>
            </w:r>
            <w:proofErr w:type="spellStart"/>
            <w:r w:rsidRPr="003663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Hanafy</w:t>
            </w:r>
            <w:proofErr w:type="spellEnd"/>
            <w:r w:rsidRPr="003663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Kompozitinio kristalo ar </w:t>
            </w:r>
            <w:proofErr w:type="spellStart"/>
            <w:r w:rsidRPr="003663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lygavertė</w:t>
            </w:r>
            <w:proofErr w:type="spellEnd"/>
            <w:r w:rsidRPr="003663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technologija;</w:t>
            </w:r>
          </w:p>
          <w:p w14:paraId="37CFD1CD" w14:textId="58C7186B" w:rsidR="000C16FA" w:rsidRPr="00366371" w:rsidRDefault="00366371" w:rsidP="00366371">
            <w:pPr>
              <w:tabs>
                <w:tab w:val="left" w:pos="511"/>
                <w:tab w:val="left" w:pos="4052"/>
              </w:tabs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E14BB4" w:rsidRPr="00366371">
              <w:rPr>
                <w:rFonts w:ascii="Times New Roman" w:hAnsi="Times New Roman" w:cs="Times New Roman"/>
                <w:sz w:val="24"/>
                <w:szCs w:val="24"/>
              </w:rPr>
              <w:t xml:space="preserve">Elementų skaičius: </w:t>
            </w:r>
            <w:r w:rsidR="00E14BB4" w:rsidRPr="00366371">
              <w:rPr>
                <w:rFonts w:ascii="Times New Roman" w:hAnsi="Times New Roman" w:cs="Times New Roman"/>
                <w:b/>
                <w:sz w:val="24"/>
                <w:szCs w:val="24"/>
              </w:rPr>
              <w:t>ne mažiau</w:t>
            </w:r>
            <w:r w:rsidR="000C16FA" w:rsidRPr="003663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256.</w:t>
            </w:r>
            <w:r w:rsidR="000C16FA" w:rsidRPr="0036637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56" w:type="pct"/>
            <w:tcBorders>
              <w:left w:val="single" w:sz="4" w:space="0" w:color="auto"/>
            </w:tcBorders>
          </w:tcPr>
          <w:p w14:paraId="5C43EC73" w14:textId="4996DF6F" w:rsidR="000C16FA" w:rsidRPr="000C16FA" w:rsidRDefault="008021FB" w:rsidP="008036FC">
            <w:pPr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br/>
            </w:r>
          </w:p>
        </w:tc>
      </w:tr>
      <w:tr w:rsidR="000C16FA" w:rsidRPr="000C16FA" w14:paraId="6F5ED767" w14:textId="29B2FF1A" w:rsidTr="00D756D3">
        <w:tc>
          <w:tcPr>
            <w:tcW w:w="412" w:type="pct"/>
            <w:shd w:val="clear" w:color="auto" w:fill="auto"/>
          </w:tcPr>
          <w:p w14:paraId="63FDDCB0" w14:textId="1640E072" w:rsidR="000C16FA" w:rsidRPr="000C16FA" w:rsidRDefault="000C16FA" w:rsidP="00AD12D9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12.2.</w:t>
            </w:r>
          </w:p>
        </w:tc>
        <w:tc>
          <w:tcPr>
            <w:tcW w:w="952" w:type="pct"/>
          </w:tcPr>
          <w:p w14:paraId="1D083810" w14:textId="733D07D6" w:rsidR="000C16FA" w:rsidRPr="000C16FA" w:rsidRDefault="000C16FA" w:rsidP="00475951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475951">
              <w:rPr>
                <w:rFonts w:ascii="Times New Roman" w:hAnsi="Times New Roman" w:cs="Times New Roman"/>
                <w:sz w:val="24"/>
                <w:szCs w:val="24"/>
              </w:rPr>
              <w:t>ardiologinis</w:t>
            </w: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daviklis</w:t>
            </w:r>
          </w:p>
        </w:tc>
        <w:tc>
          <w:tcPr>
            <w:tcW w:w="1880" w:type="pct"/>
            <w:tcBorders>
              <w:right w:val="single" w:sz="4" w:space="0" w:color="auto"/>
            </w:tcBorders>
          </w:tcPr>
          <w:p w14:paraId="12CB7DDB" w14:textId="6A0FA20C" w:rsidR="00475951" w:rsidRPr="00475951" w:rsidRDefault="00475951" w:rsidP="00475951">
            <w:pPr>
              <w:tabs>
                <w:tab w:val="left" w:pos="4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1">
              <w:rPr>
                <w:rFonts w:ascii="Times New Roman" w:hAnsi="Times New Roman" w:cs="Times New Roman"/>
                <w:sz w:val="24"/>
                <w:szCs w:val="24"/>
              </w:rPr>
              <w:t xml:space="preserve">1. Dažnio diapazonas </w:t>
            </w:r>
            <w:r w:rsidR="00E14BB4" w:rsidRPr="00E14B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ne siauresnėse ribose kaip nuo  </w:t>
            </w:r>
            <w:r w:rsidR="00E410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4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MHz </w:t>
            </w:r>
            <w:r w:rsidR="00E14BB4" w:rsidRPr="00E14B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iki</w:t>
            </w:r>
            <w:r w:rsidR="00E4106C" w:rsidRPr="00E14B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4BB4">
              <w:rPr>
                <w:rFonts w:ascii="Times New Roman" w:hAnsi="Times New Roman" w:cs="Times New Roman"/>
                <w:b/>
                <w:sz w:val="24"/>
                <w:szCs w:val="24"/>
              </w:rPr>
              <w:t>5 MHz;</w:t>
            </w:r>
          </w:p>
          <w:p w14:paraId="23A7FF7F" w14:textId="035E9C31" w:rsidR="00475951" w:rsidRPr="00475951" w:rsidRDefault="00E14BB4" w:rsidP="00475951">
            <w:pPr>
              <w:tabs>
                <w:tab w:val="left" w:pos="4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Elementų skaičius: </w:t>
            </w:r>
            <w:r w:rsidRPr="00E14BB4">
              <w:rPr>
                <w:rFonts w:ascii="Times New Roman" w:hAnsi="Times New Roman" w:cs="Times New Roman"/>
                <w:b/>
                <w:sz w:val="24"/>
                <w:szCs w:val="24"/>
              </w:rPr>
              <w:t>ne mažiau</w:t>
            </w:r>
            <w:r w:rsidR="00B217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80;</w:t>
            </w:r>
          </w:p>
          <w:p w14:paraId="5F5B7568" w14:textId="76CB6589" w:rsidR="000C16FA" w:rsidRPr="000C16FA" w:rsidRDefault="00475951" w:rsidP="00475951">
            <w:pPr>
              <w:tabs>
                <w:tab w:val="left" w:pos="511"/>
              </w:tabs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475951">
              <w:rPr>
                <w:rFonts w:ascii="Times New Roman" w:hAnsi="Times New Roman" w:cs="Times New Roman"/>
                <w:sz w:val="24"/>
                <w:szCs w:val="24"/>
              </w:rPr>
              <w:t>3. Vieno kristalo technologija arba lygiavertė.</w:t>
            </w:r>
          </w:p>
        </w:tc>
        <w:tc>
          <w:tcPr>
            <w:tcW w:w="1756" w:type="pct"/>
            <w:tcBorders>
              <w:left w:val="single" w:sz="4" w:space="0" w:color="auto"/>
            </w:tcBorders>
          </w:tcPr>
          <w:p w14:paraId="52F14609" w14:textId="3C0678DF" w:rsidR="000C16FA" w:rsidRPr="000C16FA" w:rsidRDefault="000C16FA" w:rsidP="008021FB">
            <w:pPr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0C16FA" w:rsidRPr="000C16FA" w14:paraId="3822C5F8" w14:textId="0471B101" w:rsidTr="00D756D3">
        <w:tc>
          <w:tcPr>
            <w:tcW w:w="412" w:type="pct"/>
            <w:shd w:val="clear" w:color="auto" w:fill="auto"/>
          </w:tcPr>
          <w:p w14:paraId="685DC701" w14:textId="06FDE1B6" w:rsidR="000C16FA" w:rsidRPr="000C16FA" w:rsidRDefault="000C16FA" w:rsidP="00D756D3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D756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2" w:type="pct"/>
          </w:tcPr>
          <w:p w14:paraId="70A86F64" w14:textId="6F70FDC3" w:rsidR="000C16FA" w:rsidRPr="000C16FA" w:rsidRDefault="000C16FA" w:rsidP="00AD12D9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Endokavitalinis</w:t>
            </w:r>
            <w:proofErr w:type="spellEnd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daviklis </w:t>
            </w:r>
          </w:p>
        </w:tc>
        <w:tc>
          <w:tcPr>
            <w:tcW w:w="1880" w:type="pct"/>
            <w:tcBorders>
              <w:right w:val="single" w:sz="4" w:space="0" w:color="auto"/>
            </w:tcBorders>
          </w:tcPr>
          <w:p w14:paraId="0560422E" w14:textId="5F9AAC43" w:rsidR="000C16FA" w:rsidRPr="00475951" w:rsidRDefault="00475951" w:rsidP="00E14BB4">
            <w:pPr>
              <w:tabs>
                <w:tab w:val="left" w:pos="4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16FA" w:rsidRPr="00475951">
              <w:rPr>
                <w:rFonts w:ascii="Times New Roman" w:hAnsi="Times New Roman" w:cs="Times New Roman"/>
                <w:sz w:val="24"/>
                <w:szCs w:val="24"/>
              </w:rPr>
              <w:t>1. Dažnio diapazonas</w:t>
            </w:r>
            <w:r w:rsidR="00E14BB4" w:rsidRPr="00E14B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ne siauresnėse ribose kaip nuo  </w:t>
            </w:r>
            <w:r w:rsidR="000C16FA" w:rsidRPr="00475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16FA" w:rsidRPr="00E14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MHz </w:t>
            </w:r>
            <w:r w:rsidR="00E14BB4" w:rsidRPr="00E14B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iki </w:t>
            </w:r>
            <w:r w:rsidR="000C16FA" w:rsidRPr="00E14BB4">
              <w:rPr>
                <w:rFonts w:ascii="Times New Roman" w:hAnsi="Times New Roman" w:cs="Times New Roman"/>
                <w:b/>
                <w:sz w:val="24"/>
                <w:szCs w:val="24"/>
              </w:rPr>
              <w:t>10 MHz.</w:t>
            </w:r>
            <w:r w:rsidR="00B217B6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14:paraId="2E65C75C" w14:textId="4DFC339B" w:rsidR="000C16FA" w:rsidRPr="00475951" w:rsidRDefault="00475951" w:rsidP="0027274B">
            <w:pPr>
              <w:tabs>
                <w:tab w:val="left" w:pos="4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4BB4">
              <w:rPr>
                <w:rFonts w:ascii="Times New Roman" w:hAnsi="Times New Roman" w:cs="Times New Roman"/>
                <w:sz w:val="24"/>
                <w:szCs w:val="24"/>
              </w:rPr>
              <w:t xml:space="preserve">2. Elementų skaičius: </w:t>
            </w:r>
            <w:r w:rsidR="00E14BB4" w:rsidRPr="00E14BB4">
              <w:rPr>
                <w:rFonts w:ascii="Times New Roman" w:hAnsi="Times New Roman" w:cs="Times New Roman"/>
                <w:b/>
                <w:sz w:val="24"/>
                <w:szCs w:val="24"/>
              </w:rPr>
              <w:t>ne mažiau</w:t>
            </w:r>
            <w:r w:rsidR="000C16FA" w:rsidRPr="00E14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192</w:t>
            </w:r>
            <w:r w:rsidR="000C16FA" w:rsidRPr="0047595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8C63D1A" w14:textId="4BCF637A" w:rsidR="000C16FA" w:rsidRPr="007F51BC" w:rsidRDefault="00475951" w:rsidP="0027274B">
            <w:pPr>
              <w:tabs>
                <w:tab w:val="left" w:pos="4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4BB4">
              <w:rPr>
                <w:rFonts w:ascii="Times New Roman" w:hAnsi="Times New Roman" w:cs="Times New Roman"/>
                <w:sz w:val="24"/>
                <w:szCs w:val="24"/>
              </w:rPr>
              <w:t xml:space="preserve">3. Apžvalgos laukas:  </w:t>
            </w:r>
            <w:r w:rsidR="00E14BB4" w:rsidRPr="00E14BB4">
              <w:rPr>
                <w:rFonts w:ascii="Times New Roman" w:hAnsi="Times New Roman" w:cs="Times New Roman"/>
                <w:b/>
                <w:sz w:val="24"/>
                <w:szCs w:val="24"/>
              </w:rPr>
              <w:t>ne mažiau kaip</w:t>
            </w:r>
            <w:r w:rsidR="000C16FA" w:rsidRPr="00E14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C16FA" w:rsidRPr="007F51BC">
              <w:rPr>
                <w:rFonts w:ascii="Times New Roman" w:hAnsi="Times New Roman" w:cs="Times New Roman"/>
                <w:b/>
                <w:sz w:val="24"/>
                <w:szCs w:val="24"/>
              </w:rPr>
              <w:t>150⁰</w:t>
            </w:r>
            <w:r w:rsidR="00B217B6" w:rsidRPr="007F51B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56" w:type="pct"/>
            <w:tcBorders>
              <w:left w:val="single" w:sz="4" w:space="0" w:color="auto"/>
            </w:tcBorders>
          </w:tcPr>
          <w:p w14:paraId="18A014C9" w14:textId="77777777" w:rsidR="000C16FA" w:rsidRPr="007F51BC" w:rsidRDefault="000C16FA" w:rsidP="00803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6FA" w:rsidRPr="000C16FA" w14:paraId="5508489A" w14:textId="585ABF5B" w:rsidTr="00D756D3">
        <w:tc>
          <w:tcPr>
            <w:tcW w:w="412" w:type="pct"/>
            <w:shd w:val="clear" w:color="auto" w:fill="auto"/>
          </w:tcPr>
          <w:p w14:paraId="136923C3" w14:textId="108A8412" w:rsidR="000C16FA" w:rsidRPr="000C16FA" w:rsidRDefault="000C16FA" w:rsidP="00AD12D9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52" w:type="pct"/>
          </w:tcPr>
          <w:p w14:paraId="438DA93C" w14:textId="4D5DB362" w:rsidR="000C16FA" w:rsidRPr="000C16FA" w:rsidRDefault="000C16FA" w:rsidP="00AD12D9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Programinė vaizdo apdorojimo ir analizės įranga</w:t>
            </w:r>
          </w:p>
        </w:tc>
        <w:tc>
          <w:tcPr>
            <w:tcW w:w="1880" w:type="pct"/>
            <w:tcBorders>
              <w:right w:val="single" w:sz="4" w:space="0" w:color="auto"/>
            </w:tcBorders>
          </w:tcPr>
          <w:p w14:paraId="1EB78248" w14:textId="68778D60" w:rsidR="000C16FA" w:rsidRPr="000C16FA" w:rsidRDefault="000C16FA" w:rsidP="00691183">
            <w:pPr>
              <w:pStyle w:val="Sraopastraipa"/>
              <w:numPr>
                <w:ilvl w:val="0"/>
                <w:numId w:val="42"/>
              </w:numPr>
              <w:tabs>
                <w:tab w:val="left" w:pos="467"/>
              </w:tabs>
              <w:spacing w:after="0" w:line="240" w:lineRule="auto"/>
              <w:ind w:left="1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Automatiniams 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dopleriniams</w:t>
            </w:r>
            <w:proofErr w:type="spellEnd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skaičiavimams realiame laike, PW režime;</w:t>
            </w:r>
          </w:p>
          <w:p w14:paraId="338D8B6D" w14:textId="77777777" w:rsidR="000C16FA" w:rsidRPr="000C16FA" w:rsidRDefault="000C16FA" w:rsidP="00015058">
            <w:pPr>
              <w:tabs>
                <w:tab w:val="left" w:pos="511"/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ind w:left="17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2. Ultragarso bangomis sukeliamo tiriamų audinių 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elastografijos</w:t>
            </w:r>
            <w:proofErr w:type="spellEnd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režimas</w:t>
            </w:r>
          </w:p>
          <w:p w14:paraId="2CA241E2" w14:textId="582AB601" w:rsidR="000C16FA" w:rsidRPr="000C16FA" w:rsidRDefault="000C16FA" w:rsidP="00015058">
            <w:pPr>
              <w:tabs>
                <w:tab w:val="left" w:pos="511"/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ind w:left="17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ang</w:t>
            </w:r>
            <w:proofErr w:type="spellEnd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Shearwave</w:t>
            </w:r>
            <w:proofErr w:type="spellEnd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elastography</w:t>
            </w:r>
            <w:proofErr w:type="spellEnd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756" w:type="pct"/>
            <w:tcBorders>
              <w:left w:val="single" w:sz="4" w:space="0" w:color="auto"/>
            </w:tcBorders>
          </w:tcPr>
          <w:p w14:paraId="2C6BE4C5" w14:textId="460BA809" w:rsidR="000C16FA" w:rsidRPr="000C16FA" w:rsidRDefault="000C16FA" w:rsidP="00802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6FA" w:rsidRPr="000C16FA" w14:paraId="3130D00F" w14:textId="20DF4D26" w:rsidTr="00D756D3">
        <w:tc>
          <w:tcPr>
            <w:tcW w:w="412" w:type="pct"/>
            <w:shd w:val="clear" w:color="auto" w:fill="auto"/>
          </w:tcPr>
          <w:p w14:paraId="39D6176F" w14:textId="706D76DD" w:rsidR="000C16FA" w:rsidRPr="000C16FA" w:rsidRDefault="000C16FA" w:rsidP="00AD12D9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952" w:type="pct"/>
          </w:tcPr>
          <w:p w14:paraId="654DCED8" w14:textId="62A0800C" w:rsidR="000C16FA" w:rsidRPr="000C16FA" w:rsidRDefault="000C16FA" w:rsidP="00AD12D9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Aparato vidinė atmintis, </w:t>
            </w:r>
            <w:r w:rsidRPr="000C16F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SSD „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Solid-state</w:t>
            </w:r>
            <w:proofErr w:type="spellEnd"/>
            <w:r w:rsidRPr="000C16F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drive</w:t>
            </w:r>
            <w:proofErr w:type="spellEnd"/>
            <w:r w:rsidRPr="000C16F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“ tipo</w:t>
            </w:r>
          </w:p>
        </w:tc>
        <w:tc>
          <w:tcPr>
            <w:tcW w:w="1880" w:type="pct"/>
            <w:tcBorders>
              <w:right w:val="single" w:sz="4" w:space="0" w:color="auto"/>
            </w:tcBorders>
          </w:tcPr>
          <w:p w14:paraId="75052648" w14:textId="49727DC2" w:rsidR="000C16FA" w:rsidRPr="00E14BB4" w:rsidRDefault="00E14BB4" w:rsidP="00AD12D9">
            <w:pPr>
              <w:tabs>
                <w:tab w:val="left" w:pos="511"/>
              </w:tabs>
              <w:spacing w:after="0" w:line="240" w:lineRule="auto"/>
              <w:ind w:left="184"/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</w:pPr>
            <w:r w:rsidRPr="00E14BB4">
              <w:rPr>
                <w:rFonts w:ascii="Times New Roman" w:hAnsi="Times New Roman" w:cs="Times New Roman"/>
                <w:b/>
                <w:sz w:val="24"/>
                <w:szCs w:val="24"/>
              </w:rPr>
              <w:t>Ne mažesnė kaip</w:t>
            </w:r>
            <w:r w:rsidR="000C16FA" w:rsidRPr="00E14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500GB.</w:t>
            </w:r>
          </w:p>
        </w:tc>
        <w:tc>
          <w:tcPr>
            <w:tcW w:w="1756" w:type="pct"/>
            <w:tcBorders>
              <w:left w:val="single" w:sz="4" w:space="0" w:color="auto"/>
            </w:tcBorders>
          </w:tcPr>
          <w:p w14:paraId="319F66D3" w14:textId="483A3663" w:rsidR="000C16FA" w:rsidRPr="000C16FA" w:rsidRDefault="000C16FA" w:rsidP="000C16FA">
            <w:pPr>
              <w:tabs>
                <w:tab w:val="left" w:pos="511"/>
              </w:tabs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0C16FA" w:rsidRPr="000C16FA" w14:paraId="79A4F139" w14:textId="647F2F46" w:rsidTr="00D756D3">
        <w:tc>
          <w:tcPr>
            <w:tcW w:w="412" w:type="pct"/>
            <w:shd w:val="clear" w:color="auto" w:fill="auto"/>
          </w:tcPr>
          <w:p w14:paraId="38AA919D" w14:textId="1F948BB6" w:rsidR="000C16FA" w:rsidRPr="000C16FA" w:rsidRDefault="000C16FA" w:rsidP="00AD12D9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52" w:type="pct"/>
          </w:tcPr>
          <w:p w14:paraId="02A0F66D" w14:textId="0DFEDCA1" w:rsidR="000C16FA" w:rsidRPr="000C16FA" w:rsidRDefault="000C16FA" w:rsidP="00AD12D9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Spausdintuvas</w:t>
            </w:r>
          </w:p>
        </w:tc>
        <w:tc>
          <w:tcPr>
            <w:tcW w:w="1880" w:type="pct"/>
            <w:tcBorders>
              <w:right w:val="single" w:sz="4" w:space="0" w:color="auto"/>
            </w:tcBorders>
          </w:tcPr>
          <w:p w14:paraId="338F59FA" w14:textId="61924C6F" w:rsidR="000C16FA" w:rsidRPr="000C16FA" w:rsidRDefault="00E4106C" w:rsidP="00E4106C">
            <w:pPr>
              <w:tabs>
                <w:tab w:val="left" w:pos="511"/>
              </w:tabs>
              <w:spacing w:after="0" w:line="240" w:lineRule="auto"/>
              <w:ind w:left="184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Integruotas n</w:t>
            </w:r>
            <w:r w:rsidR="000C16FA" w:rsidRPr="000C16FA">
              <w:rPr>
                <w:rFonts w:ascii="Times New Roman" w:hAnsi="Times New Roman" w:cs="Times New Roman"/>
                <w:sz w:val="24"/>
                <w:szCs w:val="24"/>
              </w:rPr>
              <w:t>espalvoto vaizdo terminis spausdintuvas.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6" w:type="pct"/>
            <w:tcBorders>
              <w:left w:val="single" w:sz="4" w:space="0" w:color="auto"/>
            </w:tcBorders>
          </w:tcPr>
          <w:p w14:paraId="7E458B29" w14:textId="7C455AFD" w:rsidR="000C16FA" w:rsidRPr="000C16FA" w:rsidRDefault="000C16FA" w:rsidP="008021FB">
            <w:pPr>
              <w:tabs>
                <w:tab w:val="left" w:pos="511"/>
              </w:tabs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0C16FA" w:rsidRPr="000C16FA" w14:paraId="5C8504C0" w14:textId="28390F05" w:rsidTr="00D756D3">
        <w:tc>
          <w:tcPr>
            <w:tcW w:w="412" w:type="pct"/>
            <w:shd w:val="clear" w:color="auto" w:fill="auto"/>
          </w:tcPr>
          <w:p w14:paraId="47C72180" w14:textId="155D542F" w:rsidR="000C16FA" w:rsidRPr="000C16FA" w:rsidRDefault="000C16FA" w:rsidP="00AD12D9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952" w:type="pct"/>
          </w:tcPr>
          <w:p w14:paraId="3D5D06D7" w14:textId="3917B0A5" w:rsidR="000C16FA" w:rsidRPr="000C16FA" w:rsidRDefault="000C16FA" w:rsidP="00AD12D9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Aparato jungtys/sąsajos</w:t>
            </w:r>
          </w:p>
        </w:tc>
        <w:tc>
          <w:tcPr>
            <w:tcW w:w="1880" w:type="pct"/>
            <w:tcBorders>
              <w:right w:val="single" w:sz="4" w:space="0" w:color="auto"/>
            </w:tcBorders>
          </w:tcPr>
          <w:p w14:paraId="5CE0723F" w14:textId="01407B6D" w:rsidR="000C16FA" w:rsidRPr="000C16FA" w:rsidRDefault="000C16FA" w:rsidP="00691183">
            <w:pPr>
              <w:pStyle w:val="Sraopastraipa"/>
              <w:numPr>
                <w:ilvl w:val="0"/>
                <w:numId w:val="43"/>
              </w:numPr>
              <w:tabs>
                <w:tab w:val="left" w:pos="467"/>
              </w:tabs>
              <w:spacing w:after="0" w:line="240" w:lineRule="auto"/>
              <w:ind w:lef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Ethernet</w:t>
            </w:r>
            <w:proofErr w:type="spellEnd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jungtis;</w:t>
            </w:r>
          </w:p>
          <w:p w14:paraId="298BBF98" w14:textId="21CBA57E" w:rsidR="000C16FA" w:rsidRPr="000C16FA" w:rsidRDefault="000C16FA" w:rsidP="00691183">
            <w:pPr>
              <w:pStyle w:val="Sraopastraipa"/>
              <w:numPr>
                <w:ilvl w:val="0"/>
                <w:numId w:val="43"/>
              </w:numPr>
              <w:tabs>
                <w:tab w:val="left" w:pos="467"/>
              </w:tabs>
              <w:spacing w:after="0" w:line="240" w:lineRule="auto"/>
              <w:ind w:lef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HDMI jungtis arba 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Display</w:t>
            </w:r>
            <w:proofErr w:type="spellEnd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Port;</w:t>
            </w:r>
          </w:p>
          <w:p w14:paraId="34DC29B1" w14:textId="73F25848" w:rsidR="000C16FA" w:rsidRPr="000C16FA" w:rsidRDefault="00E14BB4" w:rsidP="00AD12D9">
            <w:pPr>
              <w:tabs>
                <w:tab w:val="left" w:pos="511"/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ind w:left="184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E14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Ne mažiau kaip </w:t>
            </w:r>
            <w:r w:rsidR="000C16FA" w:rsidRPr="00E14BB4">
              <w:rPr>
                <w:rFonts w:ascii="Times New Roman" w:hAnsi="Times New Roman" w:cs="Times New Roman"/>
                <w:b/>
                <w:sz w:val="24"/>
                <w:szCs w:val="24"/>
              </w:rPr>
              <w:t>4 USB jungtys.</w:t>
            </w:r>
          </w:p>
        </w:tc>
        <w:tc>
          <w:tcPr>
            <w:tcW w:w="1756" w:type="pct"/>
            <w:tcBorders>
              <w:left w:val="single" w:sz="4" w:space="0" w:color="auto"/>
            </w:tcBorders>
          </w:tcPr>
          <w:p w14:paraId="3001EB2A" w14:textId="77777777" w:rsidR="000C16FA" w:rsidRPr="000C16FA" w:rsidRDefault="000C16FA" w:rsidP="00803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6FA" w:rsidRPr="000C16FA" w14:paraId="7F26E830" w14:textId="17A41E90" w:rsidTr="00D756D3">
        <w:tc>
          <w:tcPr>
            <w:tcW w:w="412" w:type="pct"/>
            <w:shd w:val="clear" w:color="auto" w:fill="auto"/>
          </w:tcPr>
          <w:p w14:paraId="04C3B1AB" w14:textId="1F7E1A2E" w:rsidR="000C16FA" w:rsidRPr="000C16FA" w:rsidRDefault="000C16FA" w:rsidP="007E40E2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952" w:type="pct"/>
          </w:tcPr>
          <w:p w14:paraId="6283AA7C" w14:textId="079ABF10" w:rsidR="000C16FA" w:rsidRPr="000C16FA" w:rsidRDefault="000C16FA" w:rsidP="007E40E2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Galimybė tyrimo duomenis (statinius vaizdus bei dinaminius vaizdus (filmukus) ir matavimų/skaičiavimų rezultatus) išsaugoti ir perduoti (eksportuoti) DICOM formatu</w:t>
            </w:r>
          </w:p>
        </w:tc>
        <w:tc>
          <w:tcPr>
            <w:tcW w:w="1880" w:type="pct"/>
            <w:tcBorders>
              <w:right w:val="single" w:sz="4" w:space="0" w:color="auto"/>
            </w:tcBorders>
          </w:tcPr>
          <w:p w14:paraId="56A080C8" w14:textId="77777777" w:rsidR="000C16FA" w:rsidRPr="000C16FA" w:rsidRDefault="000C16FA" w:rsidP="007E40E2">
            <w:pPr>
              <w:tabs>
                <w:tab w:val="left" w:pos="467"/>
              </w:tabs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Aparate yra instaliuota DICOM funkcijas palaikanti programinė įranga:</w:t>
            </w:r>
          </w:p>
          <w:p w14:paraId="66796CCB" w14:textId="6E2810B1" w:rsidR="000C16FA" w:rsidRPr="000C16FA" w:rsidRDefault="000C16FA" w:rsidP="007E40E2">
            <w:pPr>
              <w:pStyle w:val="Sraopastraipa"/>
              <w:numPr>
                <w:ilvl w:val="0"/>
                <w:numId w:val="44"/>
              </w:numPr>
              <w:tabs>
                <w:tab w:val="left" w:pos="467"/>
              </w:tabs>
              <w:spacing w:after="0" w:line="240" w:lineRule="auto"/>
              <w:ind w:lef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informacijos perdavimo DICOM 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Store</w:t>
            </w:r>
            <w:proofErr w:type="spellEnd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Send</w:t>
            </w:r>
            <w:proofErr w:type="spellEnd"/>
            <w:r w:rsidR="00B217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B4F966A" w14:textId="12153A2F" w:rsidR="000C16FA" w:rsidRPr="000C16FA" w:rsidRDefault="000C16FA" w:rsidP="007E40E2">
            <w:pPr>
              <w:pStyle w:val="Sraopastraipa"/>
              <w:numPr>
                <w:ilvl w:val="0"/>
                <w:numId w:val="44"/>
              </w:numPr>
              <w:tabs>
                <w:tab w:val="left" w:pos="467"/>
              </w:tabs>
              <w:spacing w:after="0" w:line="240" w:lineRule="auto"/>
              <w:ind w:lef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vaizdų spausdinimo - DICOM 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Print</w:t>
            </w:r>
            <w:proofErr w:type="spellEnd"/>
            <w:r w:rsidR="00B217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74A4537" w14:textId="5365D57F" w:rsidR="000C16FA" w:rsidRPr="000C16FA" w:rsidRDefault="000C16FA" w:rsidP="007E40E2">
            <w:pPr>
              <w:pStyle w:val="Sraopastraipa"/>
              <w:numPr>
                <w:ilvl w:val="0"/>
                <w:numId w:val="44"/>
              </w:numPr>
              <w:tabs>
                <w:tab w:val="left" w:pos="467"/>
              </w:tabs>
              <w:spacing w:after="0" w:line="240" w:lineRule="auto"/>
              <w:ind w:lef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atliktinų tyrimų (paskyrimų/pacientų) sąrašo perdavimo DICOM 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Worklist</w:t>
            </w:r>
            <w:proofErr w:type="spellEnd"/>
            <w:r w:rsidR="00B217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0304E2E" w14:textId="04BC3A5D" w:rsidR="000C16FA" w:rsidRPr="000C16FA" w:rsidRDefault="000C16FA" w:rsidP="00FF0E83">
            <w:pPr>
              <w:pStyle w:val="Sraopastraipa"/>
              <w:numPr>
                <w:ilvl w:val="0"/>
                <w:numId w:val="44"/>
              </w:numPr>
              <w:tabs>
                <w:tab w:val="left" w:pos="467"/>
              </w:tabs>
              <w:spacing w:after="0" w:line="240" w:lineRule="auto"/>
              <w:ind w:lef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užklausų pateikimo/duomenų atsisiuntimo DICOM</w:t>
            </w:r>
            <w:r w:rsidR="00B217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6" w:type="pct"/>
            <w:tcBorders>
              <w:left w:val="single" w:sz="4" w:space="0" w:color="auto"/>
            </w:tcBorders>
          </w:tcPr>
          <w:p w14:paraId="28958A00" w14:textId="77777777" w:rsidR="000C16FA" w:rsidRPr="000C16FA" w:rsidRDefault="000C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BE2D1" w14:textId="77777777" w:rsidR="000C16FA" w:rsidRPr="000C16FA" w:rsidRDefault="000C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923FA" w14:textId="77777777" w:rsidR="000C16FA" w:rsidRPr="000C16FA" w:rsidRDefault="000C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353A74" w14:textId="77777777" w:rsidR="000C16FA" w:rsidRPr="000C16FA" w:rsidRDefault="000C16FA" w:rsidP="000C16FA">
            <w:pPr>
              <w:tabs>
                <w:tab w:val="left" w:pos="4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6FA" w:rsidRPr="000C16FA" w14:paraId="7736914F" w14:textId="66A42675" w:rsidTr="00D756D3">
        <w:tc>
          <w:tcPr>
            <w:tcW w:w="412" w:type="pct"/>
            <w:shd w:val="clear" w:color="auto" w:fill="auto"/>
          </w:tcPr>
          <w:p w14:paraId="761420B3" w14:textId="5306A25B" w:rsidR="000C16FA" w:rsidRPr="000C16FA" w:rsidRDefault="000C16FA" w:rsidP="007E40E2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9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762E4" w14:textId="77777777" w:rsidR="000C16FA" w:rsidRPr="000C16FA" w:rsidRDefault="000C16FA" w:rsidP="007E40E2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Prekės garantija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9CC5F" w14:textId="77777777" w:rsidR="000C16FA" w:rsidRPr="000C16FA" w:rsidRDefault="000C16FA" w:rsidP="007E40E2">
            <w:pPr>
              <w:tabs>
                <w:tab w:val="left" w:pos="511"/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ind w:left="184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Prekei suteikiama ne mažesnė nei 24 mėn. garantija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3297" w14:textId="0BC092C0" w:rsidR="000C16FA" w:rsidRPr="000C16FA" w:rsidRDefault="000C16FA" w:rsidP="000C16FA">
            <w:pPr>
              <w:tabs>
                <w:tab w:val="left" w:pos="511"/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2AECF6" w14:textId="77777777" w:rsidR="008036FC" w:rsidRPr="00660A43" w:rsidRDefault="008036FC" w:rsidP="00366371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A9620B" w14:textId="77777777" w:rsidR="00660A43" w:rsidRPr="00660A43" w:rsidRDefault="00660A43" w:rsidP="00660A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60A43">
        <w:rPr>
          <w:rFonts w:ascii="Times New Roman" w:hAnsi="Times New Roman" w:cs="Times New Roman"/>
          <w:sz w:val="24"/>
          <w:szCs w:val="24"/>
        </w:rPr>
        <w:t>Perkančiosios organizacijos neatmesti pasiūlymai vertinami ir tarpusavyje palyginami pagal ekonomiškai naudingiausio pasiūlymo kriterijų, t. y. pagal kainos ir kokybės santykį.</w:t>
      </w:r>
    </w:p>
    <w:p w14:paraId="5E233089" w14:textId="77777777" w:rsidR="00660A43" w:rsidRPr="00660A43" w:rsidRDefault="00660A43" w:rsidP="00660A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60A43">
        <w:rPr>
          <w:rFonts w:ascii="Times New Roman" w:hAnsi="Times New Roman" w:cs="Times New Roman"/>
          <w:sz w:val="24"/>
          <w:szCs w:val="24"/>
        </w:rPr>
        <w:t>Laimėjusiu bus pripažintas pasiūlymas, kuris gaus daugiausia ekonominio naudingumo balų pagal toliau nustatytus pasiūlymų vertinimo kriterijus ir sąlygas.</w:t>
      </w:r>
    </w:p>
    <w:p w14:paraId="0709F13B" w14:textId="77777777" w:rsidR="00660A43" w:rsidRPr="00660A43" w:rsidRDefault="00660A43" w:rsidP="00660A43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60A43">
        <w:rPr>
          <w:rFonts w:ascii="Times New Roman" w:hAnsi="Times New Roman" w:cs="Times New Roman"/>
          <w:sz w:val="24"/>
          <w:szCs w:val="24"/>
        </w:rPr>
        <w:t>Numatytų vertinimo kriterijų lyginamieji svoriai:</w:t>
      </w:r>
    </w:p>
    <w:p w14:paraId="237828C5" w14:textId="023026B7" w:rsidR="00660A43" w:rsidRPr="00660A43" w:rsidRDefault="00660A43" w:rsidP="00660A43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Pasiūlymo kaina (P) – 7</w:t>
      </w:r>
      <w:r w:rsidRPr="00660A43">
        <w:rPr>
          <w:rFonts w:ascii="Times New Roman" w:hAnsi="Times New Roman" w:cs="Times New Roman"/>
          <w:color w:val="000000"/>
          <w:sz w:val="24"/>
          <w:szCs w:val="24"/>
        </w:rPr>
        <w:t>0;</w:t>
      </w:r>
    </w:p>
    <w:p w14:paraId="53C0DA38" w14:textId="0B23A2B7" w:rsidR="00660A43" w:rsidRPr="00660A43" w:rsidRDefault="00660A43" w:rsidP="00660A43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324A">
        <w:rPr>
          <w:rFonts w:ascii="Times New Roman" w:hAnsi="Times New Roman" w:cs="Times New Roman"/>
          <w:color w:val="000000"/>
          <w:sz w:val="24"/>
          <w:szCs w:val="24"/>
          <w:lang w:val="pt-BR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) Funkciniai pranašumai (Q) – 3</w:t>
      </w:r>
      <w:r w:rsidRPr="00660A43">
        <w:rPr>
          <w:rFonts w:ascii="Times New Roman" w:hAnsi="Times New Roman" w:cs="Times New Roman"/>
          <w:color w:val="000000"/>
          <w:sz w:val="24"/>
          <w:szCs w:val="24"/>
        </w:rPr>
        <w:t>0.</w:t>
      </w:r>
    </w:p>
    <w:p w14:paraId="28806937" w14:textId="77777777" w:rsidR="00660A43" w:rsidRPr="00660A43" w:rsidRDefault="00660A43" w:rsidP="00660A4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660A43">
        <w:rPr>
          <w:rFonts w:ascii="Times New Roman" w:hAnsi="Times New Roman" w:cs="Times New Roman"/>
          <w:color w:val="000000"/>
          <w:sz w:val="24"/>
          <w:szCs w:val="24"/>
        </w:rPr>
        <w:t>Pasiūlymo ekonominis naudingumas (S) apskaičiuojamas sudedant tiekėjo pasiūlymo kainos (P) ir funkcinių pranašumų (Q) balus:</w:t>
      </w:r>
    </w:p>
    <w:p w14:paraId="615138C6" w14:textId="77777777" w:rsidR="00660A43" w:rsidRPr="00660A43" w:rsidRDefault="00000000" w:rsidP="00660A4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m:oMathPara>
        <m:oMath>
          <m:sSub>
            <m:sSubPr>
              <m:ctrlPr>
                <w:rPr>
                  <w:rFonts w:ascii="Cambria Math" w:eastAsiaTheme="minorHAnsi" w:hAnsi="Cambria Math" w:cs="Times New Roman"/>
                  <w:i/>
                  <w:iCs/>
                  <w:sz w:val="24"/>
                  <w:szCs w:val="24"/>
                  <w:lang w:eastAsia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S=</m:t>
              </m:r>
              <m:sSub>
                <m:sSubPr>
                  <m:ctrlPr>
                    <w:rPr>
                      <w:rFonts w:ascii="Cambria Math" w:eastAsiaTheme="minorHAnsi" w:hAnsi="Cambria Math" w:cs="Times New Roman"/>
                      <w:i/>
                      <w:iCs/>
                      <w:sz w:val="24"/>
                      <w:szCs w:val="24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×W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kokybė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HAnsi" w:hAnsi="Cambria Math" w:cs="Times New Roman"/>
                  <w:i/>
                  <w:iCs/>
                  <w:sz w:val="24"/>
                  <w:szCs w:val="24"/>
                  <w:lang w:eastAsia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kaina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×</m:t>
          </m:r>
          <m:f>
            <m:fPr>
              <m:ctrlPr>
                <w:rPr>
                  <w:rFonts w:ascii="Cambria Math" w:eastAsiaTheme="minorHAnsi" w:hAnsi="Cambria Math" w:cs="Times New Roman"/>
                  <w:i/>
                  <w:iCs/>
                  <w:sz w:val="24"/>
                  <w:szCs w:val="24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HAnsi" w:hAnsi="Cambria Math" w:cs="Times New Roman"/>
                      <w:i/>
                      <w:iCs/>
                      <w:sz w:val="24"/>
                      <w:szCs w:val="24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mažiausia 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 </m:t>
              </m:r>
              <m:sSub>
                <m:sSubPr>
                  <m:ctrlPr>
                    <w:rPr>
                      <w:rFonts w:ascii="Cambria Math" w:eastAsiaTheme="minorHAnsi" w:hAnsi="Cambria Math" w:cs="Times New Roman"/>
                      <w:i/>
                      <w:iCs/>
                      <w:sz w:val="24"/>
                      <w:szCs w:val="24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</m:den>
          </m:f>
        </m:oMath>
      </m:oMathPara>
    </w:p>
    <w:p w14:paraId="03FBDCF3" w14:textId="77777777" w:rsidR="00660A43" w:rsidRPr="00660A43" w:rsidRDefault="00660A43" w:rsidP="00660A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0A43">
        <w:rPr>
          <w:rFonts w:ascii="Times New Roman" w:hAnsi="Times New Roman" w:cs="Times New Roman"/>
          <w:sz w:val="24"/>
          <w:szCs w:val="24"/>
        </w:rPr>
        <w:t>W</w:t>
      </w:r>
      <w:r w:rsidRPr="00660A43">
        <w:rPr>
          <w:rFonts w:ascii="Times New Roman" w:hAnsi="Times New Roman" w:cs="Times New Roman"/>
          <w:sz w:val="24"/>
          <w:szCs w:val="24"/>
          <w:vertAlign w:val="subscript"/>
        </w:rPr>
        <w:t>kokybė</w:t>
      </w:r>
      <w:proofErr w:type="spellEnd"/>
      <w:r w:rsidRPr="00660A43">
        <w:rPr>
          <w:rFonts w:ascii="Times New Roman" w:hAnsi="Times New Roman" w:cs="Times New Roman"/>
          <w:sz w:val="24"/>
          <w:szCs w:val="24"/>
        </w:rPr>
        <w:t xml:space="preserve"> –kokybei suteiktas lyginamasis svoris;</w:t>
      </w:r>
    </w:p>
    <w:p w14:paraId="705801A9" w14:textId="77777777" w:rsidR="00660A43" w:rsidRPr="00660A43" w:rsidRDefault="00660A43" w:rsidP="00660A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0A43">
        <w:rPr>
          <w:rFonts w:ascii="Times New Roman" w:hAnsi="Times New Roman" w:cs="Times New Roman"/>
          <w:sz w:val="24"/>
          <w:szCs w:val="24"/>
        </w:rPr>
        <w:t>Q</w:t>
      </w:r>
      <w:r w:rsidRPr="00660A43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660A43">
        <w:rPr>
          <w:rFonts w:ascii="Times New Roman" w:hAnsi="Times New Roman" w:cs="Times New Roman"/>
          <w:sz w:val="24"/>
          <w:szCs w:val="24"/>
        </w:rPr>
        <w:t>-</w:t>
      </w:r>
      <w:r w:rsidRPr="00660A4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660A43">
        <w:rPr>
          <w:rFonts w:ascii="Times New Roman" w:hAnsi="Times New Roman" w:cs="Times New Roman"/>
          <w:sz w:val="24"/>
          <w:szCs w:val="24"/>
        </w:rPr>
        <w:t>konkretaus vertinamo pasiūlymo kokybė procentais (skaičiuoklėje kokybės balui apskaičiuoti pasirenkamas „tiesioginis balų suteikimas “ variantas).</w:t>
      </w:r>
    </w:p>
    <w:p w14:paraId="7B4490C0" w14:textId="77777777" w:rsidR="00660A43" w:rsidRPr="00660A43" w:rsidRDefault="00660A43" w:rsidP="00660A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0A43">
        <w:rPr>
          <w:rFonts w:ascii="Times New Roman" w:hAnsi="Times New Roman" w:cs="Times New Roman"/>
          <w:sz w:val="24"/>
          <w:szCs w:val="24"/>
        </w:rPr>
        <w:t>W</w:t>
      </w:r>
      <w:r w:rsidRPr="00660A43">
        <w:rPr>
          <w:rFonts w:ascii="Times New Roman" w:hAnsi="Times New Roman" w:cs="Times New Roman"/>
          <w:sz w:val="24"/>
          <w:szCs w:val="24"/>
          <w:vertAlign w:val="subscript"/>
        </w:rPr>
        <w:t>kaina</w:t>
      </w:r>
      <w:proofErr w:type="spellEnd"/>
      <w:r w:rsidRPr="00660A4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660A43">
        <w:rPr>
          <w:rFonts w:ascii="Times New Roman" w:hAnsi="Times New Roman" w:cs="Times New Roman"/>
          <w:sz w:val="24"/>
          <w:szCs w:val="24"/>
        </w:rPr>
        <w:t>-</w:t>
      </w:r>
      <w:r w:rsidRPr="00660A43">
        <w:rPr>
          <w:rStyle w:val="Antrat1Diagrama"/>
          <w:rFonts w:ascii="Times New Roman" w:hAnsi="Times New Roman" w:cs="Times New Roman"/>
          <w:sz w:val="24"/>
          <w:szCs w:val="24"/>
        </w:rPr>
        <w:t xml:space="preserve"> </w:t>
      </w:r>
      <w:r w:rsidRPr="00660A43">
        <w:rPr>
          <w:rFonts w:ascii="Times New Roman" w:hAnsi="Times New Roman" w:cs="Times New Roman"/>
          <w:sz w:val="24"/>
          <w:szCs w:val="24"/>
        </w:rPr>
        <w:t>kainai suteiktas lyginamasis svoris;</w:t>
      </w:r>
    </w:p>
    <w:p w14:paraId="1072065F" w14:textId="77777777" w:rsidR="00660A43" w:rsidRPr="00660A43" w:rsidRDefault="00660A43" w:rsidP="00660A4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660A43">
        <w:rPr>
          <w:rFonts w:ascii="Times New Roman" w:hAnsi="Times New Roman" w:cs="Times New Roman"/>
          <w:sz w:val="24"/>
          <w:szCs w:val="24"/>
        </w:rPr>
        <w:t>P</w:t>
      </w:r>
      <w:r w:rsidRPr="00660A43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660A4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660A43">
        <w:rPr>
          <w:rFonts w:ascii="Times New Roman" w:hAnsi="Times New Roman" w:cs="Times New Roman"/>
          <w:sz w:val="24"/>
          <w:szCs w:val="24"/>
        </w:rPr>
        <w:t>– konkretaus vertinamo pasiūlymo kaina. Pasiūlymuose nurodytos kainos vertinamos eurais be PVM.</w:t>
      </w:r>
    </w:p>
    <w:p w14:paraId="016B1E4B" w14:textId="77777777" w:rsidR="00660A43" w:rsidRPr="00660A43" w:rsidRDefault="00660A43" w:rsidP="00660A4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0575C412" w14:textId="77777777" w:rsidR="00660A43" w:rsidRPr="00660A43" w:rsidRDefault="00660A43" w:rsidP="00660A43">
      <w:pPr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660A43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Pagal šią formulę laimėtoju pripažįstamas pasiūlymas, surinkęs didžiausią balų skaičių. </w:t>
      </w:r>
    </w:p>
    <w:p w14:paraId="74D17E38" w14:textId="77777777" w:rsidR="008036FC" w:rsidRDefault="008036FC" w:rsidP="008036FC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4716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"/>
        <w:gridCol w:w="4297"/>
        <w:gridCol w:w="13"/>
        <w:gridCol w:w="11"/>
        <w:gridCol w:w="4037"/>
        <w:gridCol w:w="4021"/>
      </w:tblGrid>
      <w:tr w:rsidR="00660A43" w:rsidRPr="008A67CD" w14:paraId="51792959" w14:textId="77777777" w:rsidTr="001D5AE7">
        <w:trPr>
          <w:cantSplit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8995E" w14:textId="77777777" w:rsidR="00660A43" w:rsidRPr="008A67CD" w:rsidRDefault="00660A43" w:rsidP="00E14B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67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31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06644" w14:textId="77777777" w:rsidR="00660A43" w:rsidRPr="008A67CD" w:rsidRDefault="00660A43" w:rsidP="00E14B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67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Vertinimo kriterijai ir parametrai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0249C" w14:textId="77777777" w:rsidR="00660A43" w:rsidRPr="008A67CD" w:rsidRDefault="00660A43" w:rsidP="00E14BB4">
            <w:pPr>
              <w:spacing w:after="0" w:line="240" w:lineRule="auto"/>
              <w:ind w:hanging="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67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Kriterijaus lyginamasis svoris ekonominio naudingumo įvertinime</w:t>
            </w:r>
          </w:p>
        </w:tc>
      </w:tr>
      <w:tr w:rsidR="00660A43" w:rsidRPr="008A67CD" w14:paraId="7532D59F" w14:textId="77777777" w:rsidTr="001D5AE7">
        <w:trPr>
          <w:cantSplit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40969" w14:textId="77777777" w:rsidR="00660A43" w:rsidRPr="008A67CD" w:rsidRDefault="00660A43" w:rsidP="00E14B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67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1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9BEF6" w14:textId="77777777" w:rsidR="00660A43" w:rsidRPr="008A67CD" w:rsidRDefault="00660A43" w:rsidP="00E14B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67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Pasiūlymo kaina (P)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FB797" w14:textId="77777777" w:rsidR="00660A43" w:rsidRPr="008A67CD" w:rsidRDefault="00660A43" w:rsidP="00E14B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67CD"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Pr="008A67CD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kaina</w:t>
            </w:r>
            <w:proofErr w:type="spellEnd"/>
            <w:r w:rsidRPr="008A67CD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 xml:space="preserve"> </w:t>
            </w:r>
            <w:r w:rsidRPr="008A6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8A67C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660A43" w:rsidRPr="008A67CD" w14:paraId="56AE44DE" w14:textId="77777777" w:rsidTr="001D5AE7">
        <w:trPr>
          <w:cantSplit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A36B0" w14:textId="77777777" w:rsidR="00660A43" w:rsidRPr="008A67CD" w:rsidRDefault="00660A43" w:rsidP="00E14B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67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1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0D693" w14:textId="77777777" w:rsidR="00660A43" w:rsidRPr="008A67CD" w:rsidRDefault="00660A43" w:rsidP="00E14B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67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Kokybės kriterijai (Q):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4C109" w14:textId="77777777" w:rsidR="00660A43" w:rsidRPr="008A67CD" w:rsidRDefault="00660A43" w:rsidP="00E14B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8A67CD"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Pr="008A67CD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kokybė</w:t>
            </w:r>
            <w:proofErr w:type="spellEnd"/>
            <w:r w:rsidRPr="008A6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A67C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D5AE7" w:rsidRPr="008A67CD" w14:paraId="51ADA8D5" w14:textId="77777777" w:rsidTr="001D5AE7">
        <w:trPr>
          <w:cantSplit/>
        </w:trPr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3557CF" w14:textId="77777777" w:rsidR="001D5AE7" w:rsidRPr="0001394D" w:rsidRDefault="001D5AE7" w:rsidP="00E14B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896EB3" w14:textId="35768F52" w:rsidR="001D5AE7" w:rsidRPr="0001394D" w:rsidRDefault="001D5AE7" w:rsidP="00E14B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2.1.</w:t>
            </w:r>
          </w:p>
        </w:tc>
        <w:tc>
          <w:tcPr>
            <w:tcW w:w="161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64FE94" w14:textId="77777777" w:rsidR="001D5AE7" w:rsidRPr="0001394D" w:rsidRDefault="001D5AE7" w:rsidP="001D5A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5F688707" w14:textId="6CAC112E" w:rsidR="001D5AE7" w:rsidRPr="0001394D" w:rsidRDefault="001D5AE7" w:rsidP="00E14B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139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Maksimalus sistemos skenavimo gylis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C707" w14:textId="3EACFF71" w:rsidR="001D5AE7" w:rsidRPr="0001394D" w:rsidRDefault="001D5AE7" w:rsidP="00E14B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139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Nuo 51 iki 54 cm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105D" w14:textId="0DD0721D" w:rsidR="001D5AE7" w:rsidRPr="0001394D" w:rsidRDefault="001D5AE7" w:rsidP="00E14B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94D">
              <w:rPr>
                <w:rFonts w:ascii="Times New Roman" w:hAnsi="Times New Roman" w:cs="Times New Roman"/>
                <w:b/>
                <w:sz w:val="24"/>
                <w:szCs w:val="24"/>
              </w:rPr>
              <w:t>1 balas</w:t>
            </w:r>
          </w:p>
        </w:tc>
      </w:tr>
      <w:tr w:rsidR="001D5AE7" w:rsidRPr="008A67CD" w14:paraId="150726DF" w14:textId="77777777" w:rsidTr="001D5AE7">
        <w:trPr>
          <w:cantSplit/>
        </w:trPr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8E23A" w14:textId="77777777" w:rsidR="001D5AE7" w:rsidRPr="0001394D" w:rsidRDefault="001D5AE7" w:rsidP="00E14B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7" w:type="pct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BBBBC23" w14:textId="77777777" w:rsidR="001D5AE7" w:rsidRPr="0001394D" w:rsidRDefault="001D5AE7" w:rsidP="00E14B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6613" w14:textId="4210EBD1" w:rsidR="001D5AE7" w:rsidRPr="0001394D" w:rsidRDefault="001D5AE7" w:rsidP="00E14B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139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Nuo 55 cm iki 59 cm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684E" w14:textId="7874DBE9" w:rsidR="001D5AE7" w:rsidRPr="0001394D" w:rsidRDefault="00D53EFA" w:rsidP="00E14B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1D5AE7" w:rsidRPr="00013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balai</w:t>
            </w:r>
          </w:p>
        </w:tc>
      </w:tr>
      <w:tr w:rsidR="001D5AE7" w:rsidRPr="008A67CD" w14:paraId="2E9A00F3" w14:textId="77777777" w:rsidTr="001D5AE7">
        <w:trPr>
          <w:cantSplit/>
        </w:trPr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3D4E" w14:textId="77777777" w:rsidR="001D5AE7" w:rsidRPr="0001394D" w:rsidRDefault="001D5AE7" w:rsidP="00E14B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C47D" w14:textId="77777777" w:rsidR="001D5AE7" w:rsidRPr="0001394D" w:rsidRDefault="001D5AE7" w:rsidP="00E14B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E1FB" w14:textId="0935E9F7" w:rsidR="001D5AE7" w:rsidRPr="0001394D" w:rsidRDefault="001D5AE7" w:rsidP="00E14B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139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60 cm ir daugiau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9925" w14:textId="745D5E00" w:rsidR="001D5AE7" w:rsidRPr="0001394D" w:rsidRDefault="001D5AE7" w:rsidP="00E14B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94D">
              <w:rPr>
                <w:rFonts w:ascii="Times New Roman" w:hAnsi="Times New Roman" w:cs="Times New Roman"/>
                <w:b/>
                <w:sz w:val="24"/>
                <w:szCs w:val="24"/>
              </w:rPr>
              <w:t>6 balai</w:t>
            </w:r>
          </w:p>
        </w:tc>
      </w:tr>
      <w:tr w:rsidR="001D5AE7" w:rsidRPr="008A67CD" w14:paraId="4DD92BA3" w14:textId="77777777" w:rsidTr="009A4B31">
        <w:trPr>
          <w:cantSplit/>
        </w:trPr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59C60B" w14:textId="77777777" w:rsidR="001D5AE7" w:rsidRPr="0001394D" w:rsidRDefault="001D5AE7" w:rsidP="00E14B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10BB7B" w14:textId="550FA069" w:rsidR="001D5AE7" w:rsidRPr="0001394D" w:rsidRDefault="001D5AE7" w:rsidP="00E14B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2.2.</w:t>
            </w:r>
          </w:p>
        </w:tc>
        <w:tc>
          <w:tcPr>
            <w:tcW w:w="161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ACCDA4" w14:textId="77777777" w:rsidR="001D5AE7" w:rsidRPr="0001394D" w:rsidRDefault="001D5AE7" w:rsidP="001D5A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9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Sistemos dinaminis diapazonas </w:t>
            </w:r>
          </w:p>
          <w:p w14:paraId="77F52ADB" w14:textId="77777777" w:rsidR="001D5AE7" w:rsidRPr="0001394D" w:rsidRDefault="001D5AE7" w:rsidP="00E14B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B1DF" w14:textId="39E341CB" w:rsidR="001D5AE7" w:rsidRPr="0001394D" w:rsidRDefault="009A4B31" w:rsidP="00E14B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9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Nuo 360 iki 379 </w:t>
            </w:r>
            <w:proofErr w:type="spellStart"/>
            <w:r w:rsidRPr="000139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dB</w:t>
            </w:r>
            <w:proofErr w:type="spellEnd"/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A1736" w14:textId="2B6ED911" w:rsidR="001D5AE7" w:rsidRPr="0001394D" w:rsidRDefault="009A4B31" w:rsidP="00E14B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94D">
              <w:rPr>
                <w:rFonts w:ascii="Times New Roman" w:hAnsi="Times New Roman" w:cs="Times New Roman"/>
                <w:b/>
                <w:sz w:val="24"/>
                <w:szCs w:val="24"/>
              </w:rPr>
              <w:t>1 balas</w:t>
            </w:r>
          </w:p>
        </w:tc>
      </w:tr>
      <w:tr w:rsidR="001D5AE7" w:rsidRPr="008A67CD" w14:paraId="3D67EBBD" w14:textId="77777777" w:rsidTr="009A4B31">
        <w:trPr>
          <w:cantSplit/>
        </w:trPr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05E74" w14:textId="77777777" w:rsidR="001D5AE7" w:rsidRPr="0001394D" w:rsidRDefault="001D5AE7" w:rsidP="00E14B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4546C" w14:textId="77777777" w:rsidR="001D5AE7" w:rsidRPr="0001394D" w:rsidRDefault="001D5AE7" w:rsidP="00E14B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7778" w14:textId="6DE51957" w:rsidR="001D5AE7" w:rsidRPr="0001394D" w:rsidRDefault="009A4B31" w:rsidP="00E14B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9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Nuo 380 iki 399 </w:t>
            </w:r>
            <w:proofErr w:type="spellStart"/>
            <w:r w:rsidRPr="000139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dB</w:t>
            </w:r>
            <w:proofErr w:type="spellEnd"/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6343" w14:textId="581C1BDB" w:rsidR="001D5AE7" w:rsidRPr="0001394D" w:rsidRDefault="00D53EFA" w:rsidP="00E14B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9A4B31" w:rsidRPr="00013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balai</w:t>
            </w:r>
          </w:p>
        </w:tc>
      </w:tr>
      <w:tr w:rsidR="001D5AE7" w:rsidRPr="008A67CD" w14:paraId="44501B93" w14:textId="77777777" w:rsidTr="009A4B31">
        <w:trPr>
          <w:cantSplit/>
        </w:trPr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519A" w14:textId="77777777" w:rsidR="001D5AE7" w:rsidRPr="0001394D" w:rsidRDefault="001D5AE7" w:rsidP="00E14B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3060" w14:textId="77777777" w:rsidR="001D5AE7" w:rsidRPr="0001394D" w:rsidRDefault="001D5AE7" w:rsidP="00E14B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DE09" w14:textId="1A3F2B4C" w:rsidR="001D5AE7" w:rsidRPr="0001394D" w:rsidRDefault="009A4B31" w:rsidP="00E14B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9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400 </w:t>
            </w:r>
            <w:proofErr w:type="spellStart"/>
            <w:r w:rsidRPr="000139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dB</w:t>
            </w:r>
            <w:proofErr w:type="spellEnd"/>
            <w:r w:rsidRPr="000139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ir daugiau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ABE4" w14:textId="046CBC3C" w:rsidR="001D5AE7" w:rsidRPr="0001394D" w:rsidRDefault="009A4B31" w:rsidP="00E14B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94D">
              <w:rPr>
                <w:rFonts w:ascii="Times New Roman" w:hAnsi="Times New Roman" w:cs="Times New Roman"/>
                <w:b/>
                <w:sz w:val="24"/>
                <w:szCs w:val="24"/>
              </w:rPr>
              <w:t>6 balai</w:t>
            </w:r>
          </w:p>
        </w:tc>
      </w:tr>
      <w:tr w:rsidR="00366371" w:rsidRPr="008A67CD" w14:paraId="667E775A" w14:textId="77777777" w:rsidTr="003524A5">
        <w:trPr>
          <w:cantSplit/>
        </w:trPr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5623E2" w14:textId="77777777" w:rsidR="00366371" w:rsidRPr="00366371" w:rsidRDefault="00366371" w:rsidP="00E14B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9EC087" w14:textId="105691E4" w:rsidR="00366371" w:rsidRPr="00366371" w:rsidRDefault="00366371" w:rsidP="00E14B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3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2.3.</w:t>
            </w:r>
          </w:p>
        </w:tc>
        <w:tc>
          <w:tcPr>
            <w:tcW w:w="16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4CDB07" w14:textId="5B884779" w:rsidR="00366371" w:rsidRPr="00366371" w:rsidRDefault="00366371" w:rsidP="00E14B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371">
              <w:rPr>
                <w:rFonts w:ascii="Times New Roman" w:hAnsi="Times New Roman" w:cs="Times New Roman"/>
                <w:b/>
                <w:sz w:val="24"/>
                <w:szCs w:val="24"/>
              </w:rPr>
              <w:t>Linijinio daviklio technologija</w:t>
            </w:r>
          </w:p>
        </w:tc>
        <w:tc>
          <w:tcPr>
            <w:tcW w:w="1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EFF4" w14:textId="436A5521" w:rsidR="00366371" w:rsidRPr="00366371" w:rsidRDefault="00366371" w:rsidP="00E14B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3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PZT, </w:t>
            </w:r>
            <w:proofErr w:type="spellStart"/>
            <w:r w:rsidRPr="003663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Hanafy</w:t>
            </w:r>
            <w:proofErr w:type="spellEnd"/>
            <w:r w:rsidRPr="003663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Kompozitinio kristalo ar </w:t>
            </w:r>
            <w:proofErr w:type="spellStart"/>
            <w:r w:rsidRPr="003663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lygavertė</w:t>
            </w:r>
            <w:proofErr w:type="spellEnd"/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692B" w14:textId="411BE6B9" w:rsidR="00366371" w:rsidRPr="00366371" w:rsidRDefault="00366371" w:rsidP="00E14B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371">
              <w:rPr>
                <w:rFonts w:ascii="Times New Roman" w:hAnsi="Times New Roman" w:cs="Times New Roman"/>
                <w:b/>
                <w:sz w:val="24"/>
                <w:szCs w:val="24"/>
              </w:rPr>
              <w:t>0 balų</w:t>
            </w:r>
          </w:p>
        </w:tc>
      </w:tr>
      <w:tr w:rsidR="00366371" w:rsidRPr="008A67CD" w14:paraId="61A5F602" w14:textId="77777777" w:rsidTr="003524A5">
        <w:trPr>
          <w:cantSplit/>
        </w:trPr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FEFB" w14:textId="77777777" w:rsidR="00366371" w:rsidRPr="008A67CD" w:rsidRDefault="00366371" w:rsidP="00E14B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C5A5" w14:textId="77777777" w:rsidR="00366371" w:rsidRPr="008A67CD" w:rsidRDefault="00366371" w:rsidP="00E14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188F" w14:textId="12577B25" w:rsidR="00366371" w:rsidRPr="00366371" w:rsidRDefault="00366371" w:rsidP="00E14B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3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vieno kristalo arba </w:t>
            </w:r>
            <w:proofErr w:type="spellStart"/>
            <w:r w:rsidRPr="003663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matricinė</w:t>
            </w:r>
            <w:proofErr w:type="spellEnd"/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F1FB" w14:textId="666F2E75" w:rsidR="00366371" w:rsidRPr="00366371" w:rsidRDefault="00366371" w:rsidP="00E14B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371">
              <w:rPr>
                <w:rFonts w:ascii="Times New Roman" w:hAnsi="Times New Roman" w:cs="Times New Roman"/>
                <w:b/>
                <w:sz w:val="24"/>
                <w:szCs w:val="24"/>
              </w:rPr>
              <w:t>6 balai</w:t>
            </w:r>
          </w:p>
        </w:tc>
      </w:tr>
      <w:tr w:rsidR="0001394D" w:rsidRPr="008A67CD" w14:paraId="58959527" w14:textId="77777777" w:rsidTr="0001394D">
        <w:trPr>
          <w:cantSplit/>
        </w:trPr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21AC5" w14:textId="77777777" w:rsidR="0001394D" w:rsidRPr="0001394D" w:rsidRDefault="0001394D" w:rsidP="00E14B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A0E3B4" w14:textId="3699B5AF" w:rsidR="0001394D" w:rsidRPr="0001394D" w:rsidRDefault="0001394D" w:rsidP="00E14B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2.4.</w:t>
            </w:r>
          </w:p>
        </w:tc>
        <w:tc>
          <w:tcPr>
            <w:tcW w:w="16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4C30E7" w14:textId="4733A79C" w:rsidR="0001394D" w:rsidRPr="0001394D" w:rsidRDefault="0001394D" w:rsidP="00E14B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9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Linijinio daviklio darbinis dažnių diapazonas</w:t>
            </w:r>
          </w:p>
        </w:tc>
        <w:tc>
          <w:tcPr>
            <w:tcW w:w="1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2C69" w14:textId="48456E6F" w:rsidR="0001394D" w:rsidRPr="0001394D" w:rsidRDefault="0001394D" w:rsidP="00E14B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9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Ribose nuo 3,0 iki 12,0 MHz imtinai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F6D1" w14:textId="42074241" w:rsidR="0001394D" w:rsidRPr="0001394D" w:rsidRDefault="0001394D" w:rsidP="00E14B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94D">
              <w:rPr>
                <w:rFonts w:ascii="Times New Roman" w:hAnsi="Times New Roman" w:cs="Times New Roman"/>
                <w:b/>
                <w:sz w:val="24"/>
                <w:szCs w:val="24"/>
              </w:rPr>
              <w:t>0 balų</w:t>
            </w:r>
          </w:p>
        </w:tc>
      </w:tr>
      <w:tr w:rsidR="0001394D" w:rsidRPr="008A67CD" w14:paraId="21A77A2B" w14:textId="77777777" w:rsidTr="0001394D">
        <w:trPr>
          <w:cantSplit/>
        </w:trPr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DA63AD" w14:textId="77777777" w:rsidR="0001394D" w:rsidRPr="0001394D" w:rsidRDefault="0001394D" w:rsidP="00E14B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E9322" w14:textId="77777777" w:rsidR="0001394D" w:rsidRPr="0001394D" w:rsidRDefault="0001394D" w:rsidP="00E14B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94C2" w14:textId="658EE216" w:rsidR="0001394D" w:rsidRPr="0001394D" w:rsidRDefault="0001394D" w:rsidP="00E14B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9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Ribose nuo 2,5 iki 13,0 MHz imtinai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2411" w14:textId="065863DD" w:rsidR="0001394D" w:rsidRPr="0001394D" w:rsidRDefault="0001394D" w:rsidP="00E14B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94D">
              <w:rPr>
                <w:rFonts w:ascii="Times New Roman" w:hAnsi="Times New Roman" w:cs="Times New Roman"/>
                <w:b/>
                <w:sz w:val="24"/>
                <w:szCs w:val="24"/>
              </w:rPr>
              <w:t>3 balai</w:t>
            </w:r>
          </w:p>
        </w:tc>
      </w:tr>
      <w:tr w:rsidR="0001394D" w:rsidRPr="008A67CD" w14:paraId="21563527" w14:textId="77777777" w:rsidTr="0001394D">
        <w:trPr>
          <w:cantSplit/>
        </w:trPr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64F4" w14:textId="77777777" w:rsidR="0001394D" w:rsidRPr="0001394D" w:rsidRDefault="0001394D" w:rsidP="00E14B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A6CD" w14:textId="77777777" w:rsidR="0001394D" w:rsidRPr="0001394D" w:rsidRDefault="0001394D" w:rsidP="00E14B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5044" w14:textId="2406ADEA" w:rsidR="0001394D" w:rsidRPr="0001394D" w:rsidRDefault="0001394D" w:rsidP="00E14B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9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Ne prastesnėse ribose nei nuo 2,0 iki 14,0 MHz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EF38" w14:textId="2F4AA700" w:rsidR="0001394D" w:rsidRPr="0001394D" w:rsidRDefault="0001394D" w:rsidP="00E14B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94D">
              <w:rPr>
                <w:rFonts w:ascii="Times New Roman" w:hAnsi="Times New Roman" w:cs="Times New Roman"/>
                <w:b/>
                <w:sz w:val="24"/>
                <w:szCs w:val="24"/>
              </w:rPr>
              <w:t>6 balai</w:t>
            </w:r>
          </w:p>
        </w:tc>
      </w:tr>
      <w:tr w:rsidR="0001394D" w:rsidRPr="008A67CD" w14:paraId="186F25D1" w14:textId="77777777" w:rsidTr="0001394D">
        <w:trPr>
          <w:cantSplit/>
        </w:trPr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9F8636" w14:textId="77777777" w:rsidR="0001394D" w:rsidRPr="0001394D" w:rsidRDefault="0001394D" w:rsidP="000139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E69CCC" w14:textId="68EC79D7" w:rsidR="0001394D" w:rsidRPr="0001394D" w:rsidRDefault="0001394D" w:rsidP="000139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2.5.</w:t>
            </w:r>
          </w:p>
        </w:tc>
        <w:tc>
          <w:tcPr>
            <w:tcW w:w="1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1A01EB" w14:textId="6C8E7B9F" w:rsidR="0001394D" w:rsidRPr="0001394D" w:rsidRDefault="0001394D" w:rsidP="000139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139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Endokavitalinio</w:t>
            </w:r>
            <w:proofErr w:type="spellEnd"/>
            <w:r w:rsidRPr="000139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daviklio darbinis dažnių diapazonas</w:t>
            </w:r>
          </w:p>
        </w:tc>
        <w:tc>
          <w:tcPr>
            <w:tcW w:w="15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A91F" w14:textId="19DF8C4D" w:rsidR="0001394D" w:rsidRPr="0001394D" w:rsidRDefault="0001394D" w:rsidP="000139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9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Ribose nuo 2,0 iki 10,0 MHz imtinai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7CF9" w14:textId="0F80E0AE" w:rsidR="0001394D" w:rsidRPr="0001394D" w:rsidRDefault="0001394D" w:rsidP="000139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94D">
              <w:rPr>
                <w:rFonts w:ascii="Times New Roman" w:hAnsi="Times New Roman" w:cs="Times New Roman"/>
                <w:b/>
                <w:sz w:val="24"/>
                <w:szCs w:val="24"/>
              </w:rPr>
              <w:t>0 balų</w:t>
            </w:r>
          </w:p>
        </w:tc>
      </w:tr>
      <w:tr w:rsidR="0001394D" w:rsidRPr="008A67CD" w14:paraId="03F951EE" w14:textId="77777777" w:rsidTr="0001394D">
        <w:trPr>
          <w:cantSplit/>
        </w:trPr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20170" w14:textId="77777777" w:rsidR="0001394D" w:rsidRPr="0001394D" w:rsidRDefault="0001394D" w:rsidP="000139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DF3D7" w14:textId="77777777" w:rsidR="0001394D" w:rsidRPr="0001394D" w:rsidRDefault="0001394D" w:rsidP="000139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7BFB" w14:textId="0B4D9544" w:rsidR="0001394D" w:rsidRPr="0001394D" w:rsidRDefault="0001394D" w:rsidP="000139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9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Ribose nuo 2,0 iki 11,0 MHz imtinai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43E3" w14:textId="5E3819A6" w:rsidR="0001394D" w:rsidRPr="0001394D" w:rsidRDefault="0001394D" w:rsidP="000139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94D">
              <w:rPr>
                <w:rFonts w:ascii="Times New Roman" w:hAnsi="Times New Roman" w:cs="Times New Roman"/>
                <w:b/>
                <w:sz w:val="24"/>
                <w:szCs w:val="24"/>
              </w:rPr>
              <w:t>3 balai</w:t>
            </w:r>
          </w:p>
        </w:tc>
      </w:tr>
      <w:tr w:rsidR="0001394D" w:rsidRPr="008A67CD" w14:paraId="364D6796" w14:textId="77777777" w:rsidTr="0001394D">
        <w:trPr>
          <w:cantSplit/>
        </w:trPr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E48A" w14:textId="77777777" w:rsidR="0001394D" w:rsidRPr="0001394D" w:rsidRDefault="0001394D" w:rsidP="000139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43D9" w14:textId="77777777" w:rsidR="0001394D" w:rsidRPr="0001394D" w:rsidRDefault="0001394D" w:rsidP="000139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8A4D" w14:textId="28E875BD" w:rsidR="0001394D" w:rsidRPr="0001394D" w:rsidRDefault="0001394D" w:rsidP="000139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9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Ne prastesnėse ribose nei nuo 2,0 iki 12,0 MHz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9AC5" w14:textId="293CD61D" w:rsidR="0001394D" w:rsidRPr="0001394D" w:rsidRDefault="0001394D" w:rsidP="000139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94D">
              <w:rPr>
                <w:rFonts w:ascii="Times New Roman" w:hAnsi="Times New Roman" w:cs="Times New Roman"/>
                <w:b/>
                <w:sz w:val="24"/>
                <w:szCs w:val="24"/>
              </w:rPr>
              <w:t>6 balai</w:t>
            </w:r>
          </w:p>
        </w:tc>
      </w:tr>
    </w:tbl>
    <w:p w14:paraId="718A19A1" w14:textId="77777777" w:rsidR="00660A43" w:rsidRDefault="00660A43" w:rsidP="00660A43">
      <w:pPr>
        <w:spacing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</w:p>
    <w:p w14:paraId="23E416EB" w14:textId="77777777" w:rsidR="008036FC" w:rsidRDefault="008036FC" w:rsidP="008036FC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0C14D5" w14:textId="77777777" w:rsidR="00660A43" w:rsidRDefault="00660A43" w:rsidP="008036FC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87F6DC" w14:textId="77777777" w:rsidR="00660A43" w:rsidRDefault="00660A43" w:rsidP="008036FC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163AB3" w14:textId="77777777" w:rsidR="00660A43" w:rsidRDefault="00660A43" w:rsidP="008036FC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2C27E2" w14:textId="77777777" w:rsidR="00475951" w:rsidRDefault="00475951" w:rsidP="008036FC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02DD8C" w14:textId="77777777" w:rsidR="00475951" w:rsidRDefault="00475951" w:rsidP="008036FC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FA1288" w14:textId="77777777" w:rsidR="00475951" w:rsidRDefault="00475951" w:rsidP="008036FC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4FF07E" w14:textId="77777777" w:rsidR="008036FC" w:rsidRDefault="008036FC" w:rsidP="008036FC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C9D151" w14:textId="77777777" w:rsidR="008036FC" w:rsidRDefault="008036FC" w:rsidP="008036FC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14A95F" w14:textId="77777777" w:rsidR="00F81D00" w:rsidRDefault="008036FC" w:rsidP="008036FC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6C80"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  <w:r w:rsidR="00A6296B">
        <w:rPr>
          <w:rFonts w:ascii="Times New Roman" w:hAnsi="Times New Roman" w:cs="Times New Roman"/>
          <w:b/>
          <w:bCs/>
          <w:sz w:val="24"/>
          <w:szCs w:val="24"/>
        </w:rPr>
        <w:t xml:space="preserve"> NR2.</w:t>
      </w:r>
    </w:p>
    <w:p w14:paraId="5479FEA5" w14:textId="2EB265D9" w:rsidR="008036FC" w:rsidRPr="000F6C80" w:rsidRDefault="008036FC" w:rsidP="008036FC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3E21EA" w14:textId="77777777" w:rsidR="00F81D00" w:rsidRPr="000F6C80" w:rsidRDefault="00F81D00" w:rsidP="00F81D00">
      <w:pPr>
        <w:tabs>
          <w:tab w:val="left" w:pos="709"/>
        </w:tabs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ULTRAGARSINIS DIAGNOSTINIS APARATAS SU 3 DAVIKLIAIS – 1 VNT.</w:t>
      </w:r>
    </w:p>
    <w:p w14:paraId="741493E0" w14:textId="77777777" w:rsidR="008036FC" w:rsidRDefault="008036FC" w:rsidP="000F6C80">
      <w:pPr>
        <w:keepNext/>
        <w:spacing w:after="0" w:line="240" w:lineRule="auto"/>
        <w:ind w:left="284"/>
        <w:rPr>
          <w:rFonts w:cstheme="minorHAnsi"/>
          <w:sz w:val="22"/>
          <w:szCs w:val="22"/>
        </w:rPr>
      </w:pPr>
    </w:p>
    <w:tbl>
      <w:tblPr>
        <w:tblW w:w="4768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3"/>
        <w:gridCol w:w="2572"/>
        <w:gridCol w:w="5079"/>
        <w:gridCol w:w="4744"/>
      </w:tblGrid>
      <w:tr w:rsidR="00D756D3" w:rsidRPr="000C16FA" w14:paraId="4C27BA37" w14:textId="77777777" w:rsidTr="00E14BB4">
        <w:trPr>
          <w:trHeight w:val="276"/>
          <w:tblHeader/>
        </w:trPr>
        <w:tc>
          <w:tcPr>
            <w:tcW w:w="412" w:type="pct"/>
            <w:vMerge w:val="restart"/>
            <w:shd w:val="clear" w:color="auto" w:fill="auto"/>
            <w:vAlign w:val="center"/>
          </w:tcPr>
          <w:p w14:paraId="57921B66" w14:textId="77777777" w:rsidR="00D756D3" w:rsidRPr="000C16FA" w:rsidRDefault="00D756D3" w:rsidP="00E14BB4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952" w:type="pct"/>
            <w:vMerge w:val="restart"/>
            <w:shd w:val="clear" w:color="auto" w:fill="auto"/>
            <w:vAlign w:val="center"/>
          </w:tcPr>
          <w:p w14:paraId="1B31EAEE" w14:textId="77777777" w:rsidR="00D756D3" w:rsidRPr="000C16FA" w:rsidRDefault="00D756D3" w:rsidP="00E14BB4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b/>
                <w:sz w:val="24"/>
                <w:szCs w:val="24"/>
              </w:rPr>
              <w:t>Techniniai reikalavimai</w:t>
            </w:r>
          </w:p>
        </w:tc>
        <w:tc>
          <w:tcPr>
            <w:tcW w:w="1880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0E5BE3" w14:textId="77777777" w:rsidR="00D756D3" w:rsidRPr="000C16FA" w:rsidRDefault="00D756D3" w:rsidP="00E14BB4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Reikalaujamos parametrų reikšmės</w:t>
            </w:r>
          </w:p>
        </w:tc>
        <w:tc>
          <w:tcPr>
            <w:tcW w:w="1756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812D7" w14:textId="77777777" w:rsidR="00D756D3" w:rsidRPr="000C16FA" w:rsidRDefault="00D756D3" w:rsidP="00E14BB4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b/>
                <w:sz w:val="24"/>
                <w:szCs w:val="24"/>
              </w:rPr>
              <w:t>Siūlomos parametrų reikšmės</w:t>
            </w:r>
          </w:p>
        </w:tc>
      </w:tr>
      <w:tr w:rsidR="00D756D3" w:rsidRPr="000C16FA" w14:paraId="2D0E597D" w14:textId="77777777" w:rsidTr="00E14BB4">
        <w:trPr>
          <w:trHeight w:val="276"/>
          <w:tblHeader/>
        </w:trPr>
        <w:tc>
          <w:tcPr>
            <w:tcW w:w="412" w:type="pct"/>
            <w:vMerge/>
            <w:shd w:val="clear" w:color="auto" w:fill="auto"/>
            <w:vAlign w:val="center"/>
          </w:tcPr>
          <w:p w14:paraId="2B1FB06A" w14:textId="77777777" w:rsidR="00D756D3" w:rsidRPr="000C16FA" w:rsidRDefault="00D756D3" w:rsidP="00E14BB4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pct"/>
            <w:vMerge/>
            <w:shd w:val="clear" w:color="auto" w:fill="auto"/>
            <w:vAlign w:val="center"/>
          </w:tcPr>
          <w:p w14:paraId="79BFA394" w14:textId="77777777" w:rsidR="00D756D3" w:rsidRPr="000C16FA" w:rsidRDefault="00D756D3" w:rsidP="00E14BB4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F35323" w14:textId="77777777" w:rsidR="00D756D3" w:rsidRPr="000C16FA" w:rsidRDefault="00D756D3" w:rsidP="00E14BB4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C92E9E" w14:textId="77777777" w:rsidR="00D756D3" w:rsidRPr="000C16FA" w:rsidRDefault="00D756D3" w:rsidP="00E14BB4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6D3" w:rsidRPr="000C16FA" w14:paraId="439205B5" w14:textId="77777777" w:rsidTr="00E14BB4">
        <w:trPr>
          <w:trHeight w:val="276"/>
          <w:tblHeader/>
        </w:trPr>
        <w:tc>
          <w:tcPr>
            <w:tcW w:w="412" w:type="pct"/>
            <w:vMerge/>
            <w:shd w:val="clear" w:color="auto" w:fill="auto"/>
            <w:vAlign w:val="center"/>
          </w:tcPr>
          <w:p w14:paraId="1A8BCE14" w14:textId="77777777" w:rsidR="00D756D3" w:rsidRPr="000C16FA" w:rsidRDefault="00D756D3" w:rsidP="00E14BB4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pct"/>
            <w:vMerge/>
            <w:shd w:val="clear" w:color="auto" w:fill="auto"/>
            <w:vAlign w:val="center"/>
          </w:tcPr>
          <w:p w14:paraId="006D9B8D" w14:textId="77777777" w:rsidR="00D756D3" w:rsidRPr="000C16FA" w:rsidRDefault="00D756D3" w:rsidP="00E14BB4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F5323D" w14:textId="77777777" w:rsidR="00D756D3" w:rsidRPr="000C16FA" w:rsidRDefault="00D756D3" w:rsidP="00E14BB4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95029C" w14:textId="77777777" w:rsidR="00D756D3" w:rsidRPr="000C16FA" w:rsidRDefault="00D756D3" w:rsidP="00E14BB4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6D3" w:rsidRPr="000C16FA" w14:paraId="2E81CBBF" w14:textId="77777777" w:rsidTr="00E14BB4">
        <w:tc>
          <w:tcPr>
            <w:tcW w:w="412" w:type="pct"/>
            <w:shd w:val="clear" w:color="auto" w:fill="auto"/>
          </w:tcPr>
          <w:p w14:paraId="53F1C99E" w14:textId="77777777" w:rsidR="00D756D3" w:rsidRPr="000C16FA" w:rsidRDefault="00D756D3" w:rsidP="00E14BB4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52" w:type="pct"/>
          </w:tcPr>
          <w:p w14:paraId="7DD09C92" w14:textId="77777777" w:rsidR="00D756D3" w:rsidRPr="000C16FA" w:rsidRDefault="00D756D3" w:rsidP="00E14BB4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Sistemos architektūra</w:t>
            </w:r>
          </w:p>
        </w:tc>
        <w:tc>
          <w:tcPr>
            <w:tcW w:w="1880" w:type="pct"/>
            <w:tcBorders>
              <w:right w:val="single" w:sz="4" w:space="0" w:color="auto"/>
            </w:tcBorders>
            <w:vAlign w:val="center"/>
          </w:tcPr>
          <w:p w14:paraId="471375A4" w14:textId="30E41A65" w:rsidR="00D756D3" w:rsidRPr="00475951" w:rsidRDefault="00475951" w:rsidP="00475951">
            <w:pPr>
              <w:tabs>
                <w:tab w:val="left" w:pos="4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1. </w:t>
            </w:r>
            <w:r w:rsidR="00D756D3" w:rsidRPr="00475951">
              <w:rPr>
                <w:rFonts w:ascii="Times New Roman" w:hAnsi="Times New Roman" w:cs="Times New Roman"/>
                <w:kern w:val="1"/>
                <w:sz w:val="24"/>
                <w:szCs w:val="24"/>
              </w:rPr>
              <w:t>Mobili, su fiksuojamais stabdžiais;</w:t>
            </w:r>
          </w:p>
          <w:p w14:paraId="5094DDEF" w14:textId="40F329D8" w:rsidR="00D756D3" w:rsidRPr="00475951" w:rsidRDefault="00475951" w:rsidP="00475951">
            <w:pPr>
              <w:tabs>
                <w:tab w:val="left" w:pos="4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756D3" w:rsidRPr="00475951">
              <w:rPr>
                <w:rFonts w:ascii="Times New Roman" w:hAnsi="Times New Roman" w:cs="Times New Roman"/>
                <w:sz w:val="24"/>
                <w:szCs w:val="24"/>
              </w:rPr>
              <w:t>Pilnai skaitmeninė sistema;</w:t>
            </w:r>
          </w:p>
          <w:p w14:paraId="7A12ECFE" w14:textId="299AC659" w:rsidR="00D756D3" w:rsidRPr="000C16FA" w:rsidRDefault="00D756D3" w:rsidP="00475951">
            <w:pPr>
              <w:tabs>
                <w:tab w:val="left" w:pos="4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3. </w:t>
            </w:r>
            <w:r w:rsidR="00F81D00">
              <w:rPr>
                <w:rFonts w:ascii="Times New Roman" w:hAnsi="Times New Roman" w:cs="Times New Roman"/>
                <w:sz w:val="24"/>
                <w:szCs w:val="24"/>
              </w:rPr>
              <w:t xml:space="preserve">Skaitmeninių kanalų skaičius </w:t>
            </w:r>
            <w:r w:rsidR="00F81D00" w:rsidRPr="00F81D00">
              <w:rPr>
                <w:rFonts w:ascii="Times New Roman" w:hAnsi="Times New Roman" w:cs="Times New Roman"/>
                <w:b/>
                <w:sz w:val="24"/>
                <w:szCs w:val="24"/>
              </w:rPr>
              <w:t>ne mažiau</w:t>
            </w: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8 000 000;</w:t>
            </w:r>
          </w:p>
          <w:p w14:paraId="431ABDF1" w14:textId="77777777" w:rsidR="00D756D3" w:rsidRPr="000C16FA" w:rsidRDefault="00D756D3" w:rsidP="00475951">
            <w:pPr>
              <w:tabs>
                <w:tab w:val="left" w:pos="467"/>
              </w:tabs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Integruota baterija.</w:t>
            </w:r>
          </w:p>
        </w:tc>
        <w:tc>
          <w:tcPr>
            <w:tcW w:w="1756" w:type="pct"/>
            <w:tcBorders>
              <w:left w:val="single" w:sz="4" w:space="0" w:color="auto"/>
            </w:tcBorders>
            <w:vAlign w:val="center"/>
          </w:tcPr>
          <w:p w14:paraId="73F58F27" w14:textId="77777777" w:rsidR="00D756D3" w:rsidRPr="000C16FA" w:rsidRDefault="00D756D3" w:rsidP="00E14BB4">
            <w:pPr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D756D3" w:rsidRPr="000C16FA" w14:paraId="747DA841" w14:textId="77777777" w:rsidTr="00E14BB4">
        <w:tc>
          <w:tcPr>
            <w:tcW w:w="412" w:type="pct"/>
            <w:shd w:val="clear" w:color="auto" w:fill="auto"/>
          </w:tcPr>
          <w:p w14:paraId="44722C89" w14:textId="77777777" w:rsidR="00D756D3" w:rsidRPr="000C16FA" w:rsidRDefault="00D756D3" w:rsidP="00E14BB4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52" w:type="pct"/>
          </w:tcPr>
          <w:p w14:paraId="6B236EEA" w14:textId="77777777" w:rsidR="00D756D3" w:rsidRPr="000C16FA" w:rsidRDefault="00D756D3" w:rsidP="00E14BB4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Taikymo tipas (tyrimai)</w:t>
            </w:r>
          </w:p>
        </w:tc>
        <w:tc>
          <w:tcPr>
            <w:tcW w:w="1880" w:type="pct"/>
            <w:tcBorders>
              <w:right w:val="single" w:sz="4" w:space="0" w:color="auto"/>
            </w:tcBorders>
          </w:tcPr>
          <w:p w14:paraId="4962FD78" w14:textId="77777777" w:rsidR="00D756D3" w:rsidRPr="000C16FA" w:rsidRDefault="00D756D3" w:rsidP="00E14BB4">
            <w:pPr>
              <w:tabs>
                <w:tab w:val="left" w:pos="4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 1. Smulkių kūno dalių ir paviršinių struktūrų tyrimai;</w:t>
            </w:r>
          </w:p>
          <w:p w14:paraId="75A2C52C" w14:textId="77777777" w:rsidR="00D756D3" w:rsidRPr="000C16FA" w:rsidRDefault="00D756D3" w:rsidP="00E14BB4">
            <w:pPr>
              <w:tabs>
                <w:tab w:val="left" w:pos="4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 2.MSK tyrimai;</w:t>
            </w:r>
          </w:p>
          <w:p w14:paraId="00732E5C" w14:textId="77777777" w:rsidR="00D756D3" w:rsidRPr="000C16FA" w:rsidRDefault="00D756D3" w:rsidP="00E14BB4">
            <w:pPr>
              <w:tabs>
                <w:tab w:val="left" w:pos="467"/>
              </w:tabs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 3. Kraujagyslių tyrimai;</w:t>
            </w:r>
          </w:p>
          <w:p w14:paraId="5DC63F2F" w14:textId="77777777" w:rsidR="00D756D3" w:rsidRPr="000C16FA" w:rsidRDefault="00D756D3" w:rsidP="00E14BB4">
            <w:pPr>
              <w:tabs>
                <w:tab w:val="left" w:pos="467"/>
              </w:tabs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 4. Kardiologiniai tyrimai;</w:t>
            </w:r>
          </w:p>
          <w:p w14:paraId="1972DE05" w14:textId="77777777" w:rsidR="00D756D3" w:rsidRPr="000C16FA" w:rsidRDefault="00D756D3" w:rsidP="00E14BB4">
            <w:pPr>
              <w:tabs>
                <w:tab w:val="left" w:pos="467"/>
              </w:tabs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 5. Akušeriniai, ginekologiniai;</w:t>
            </w:r>
          </w:p>
          <w:p w14:paraId="66BC32FE" w14:textId="77777777" w:rsidR="00D756D3" w:rsidRPr="000C16FA" w:rsidRDefault="00D756D3" w:rsidP="00E14BB4">
            <w:pPr>
              <w:tabs>
                <w:tab w:val="left" w:pos="467"/>
              </w:tabs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kern w:val="1"/>
                <w:sz w:val="24"/>
                <w:szCs w:val="24"/>
                <w:lang w:val="en-US"/>
              </w:rPr>
              <w:t xml:space="preserve">  6. </w:t>
            </w:r>
            <w:proofErr w:type="spellStart"/>
            <w:r w:rsidRPr="000C16FA">
              <w:rPr>
                <w:rFonts w:ascii="Times New Roman" w:hAnsi="Times New Roman" w:cs="Times New Roman"/>
                <w:kern w:val="1"/>
                <w:sz w:val="24"/>
                <w:szCs w:val="24"/>
                <w:lang w:val="en-US"/>
              </w:rPr>
              <w:t>Pilvo</w:t>
            </w:r>
            <w:proofErr w:type="spellEnd"/>
            <w:r w:rsidRPr="000C16FA">
              <w:rPr>
                <w:rFonts w:ascii="Times New Roman" w:hAnsi="Times New Roman" w:cs="Times New Roman"/>
                <w:kern w:val="1"/>
                <w:sz w:val="24"/>
                <w:szCs w:val="24"/>
                <w:lang w:val="en-US"/>
              </w:rPr>
              <w:t xml:space="preserve"> organ</w:t>
            </w:r>
            <w:r w:rsidRPr="000C16FA">
              <w:rPr>
                <w:rFonts w:ascii="Times New Roman" w:hAnsi="Times New Roman" w:cs="Times New Roman"/>
                <w:kern w:val="1"/>
                <w:sz w:val="24"/>
                <w:szCs w:val="24"/>
              </w:rPr>
              <w:t>ų.</w:t>
            </w:r>
          </w:p>
        </w:tc>
        <w:tc>
          <w:tcPr>
            <w:tcW w:w="1756" w:type="pct"/>
            <w:tcBorders>
              <w:left w:val="single" w:sz="4" w:space="0" w:color="auto"/>
            </w:tcBorders>
          </w:tcPr>
          <w:p w14:paraId="5CFD178F" w14:textId="77777777" w:rsidR="00D756D3" w:rsidRPr="000C16FA" w:rsidRDefault="00D756D3" w:rsidP="00E14BB4">
            <w:pPr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D756D3" w:rsidRPr="000C16FA" w14:paraId="1A09F52F" w14:textId="77777777" w:rsidTr="00E14BB4">
        <w:tc>
          <w:tcPr>
            <w:tcW w:w="412" w:type="pct"/>
            <w:shd w:val="clear" w:color="auto" w:fill="auto"/>
          </w:tcPr>
          <w:p w14:paraId="13ACC79E" w14:textId="77777777" w:rsidR="00D756D3" w:rsidRPr="000C16FA" w:rsidRDefault="00D756D3" w:rsidP="00E14BB4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52" w:type="pct"/>
          </w:tcPr>
          <w:p w14:paraId="6672B191" w14:textId="77777777" w:rsidR="00D756D3" w:rsidRPr="000C16FA" w:rsidRDefault="00D756D3" w:rsidP="00E14BB4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Sistemos valdymas</w:t>
            </w:r>
          </w:p>
        </w:tc>
        <w:tc>
          <w:tcPr>
            <w:tcW w:w="1880" w:type="pct"/>
            <w:tcBorders>
              <w:right w:val="single" w:sz="4" w:space="0" w:color="auto"/>
            </w:tcBorders>
          </w:tcPr>
          <w:p w14:paraId="5912F838" w14:textId="63237F91" w:rsidR="00D756D3" w:rsidRPr="000C16FA" w:rsidRDefault="00475951" w:rsidP="00475951">
            <w:pPr>
              <w:pStyle w:val="Sraopastraipa"/>
              <w:tabs>
                <w:tab w:val="left" w:pos="467"/>
              </w:tabs>
              <w:spacing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756D3" w:rsidRPr="000C16FA">
              <w:rPr>
                <w:rFonts w:ascii="Times New Roman" w:hAnsi="Times New Roman" w:cs="Times New Roman"/>
                <w:sz w:val="24"/>
                <w:szCs w:val="24"/>
              </w:rPr>
              <w:t>Lietimui jautrus</w:t>
            </w:r>
            <w:r w:rsidR="00F81D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1D00" w:rsidRPr="00F81D00">
              <w:rPr>
                <w:rFonts w:ascii="Times New Roman" w:hAnsi="Times New Roman" w:cs="Times New Roman"/>
                <w:b/>
                <w:sz w:val="24"/>
                <w:szCs w:val="24"/>
              </w:rPr>
              <w:t>ne mažiau</w:t>
            </w:r>
            <w:r w:rsidR="00D756D3" w:rsidRPr="000C16FA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</w:t>
            </w:r>
            <w:r w:rsidR="00D756D3" w:rsidRPr="000C16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56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756D3"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colių ekranas sistemos funkcijų valdymui;</w:t>
            </w:r>
          </w:p>
          <w:p w14:paraId="47C94F70" w14:textId="4C06315F" w:rsidR="00D756D3" w:rsidRPr="000C16FA" w:rsidRDefault="00475951" w:rsidP="00475951">
            <w:pPr>
              <w:pStyle w:val="Sraopastraipa"/>
              <w:tabs>
                <w:tab w:val="left" w:pos="467"/>
              </w:tabs>
              <w:spacing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756D3" w:rsidRPr="000C16FA">
              <w:rPr>
                <w:rFonts w:ascii="Times New Roman" w:hAnsi="Times New Roman" w:cs="Times New Roman"/>
                <w:sz w:val="24"/>
                <w:szCs w:val="24"/>
              </w:rPr>
              <w:t>Lietimui jautraus ekrano žiūrėjimo kampo reguliavimas;</w:t>
            </w:r>
          </w:p>
          <w:p w14:paraId="10F96663" w14:textId="24A0E2E7" w:rsidR="00D756D3" w:rsidRPr="000C16FA" w:rsidRDefault="00475951" w:rsidP="00475951">
            <w:pPr>
              <w:pStyle w:val="Sraopastraipa"/>
              <w:tabs>
                <w:tab w:val="left" w:pos="467"/>
              </w:tabs>
              <w:spacing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756D3" w:rsidRPr="000C16FA">
              <w:rPr>
                <w:rFonts w:ascii="Times New Roman" w:hAnsi="Times New Roman" w:cs="Times New Roman"/>
                <w:sz w:val="24"/>
                <w:szCs w:val="24"/>
              </w:rPr>
              <w:t>Skaitinė - raidinė klaviatūra arba liečiama klaviatūra;</w:t>
            </w:r>
          </w:p>
          <w:p w14:paraId="4AD9B09E" w14:textId="4B2D8625" w:rsidR="00D756D3" w:rsidRPr="000C16FA" w:rsidRDefault="00475951" w:rsidP="00475951">
            <w:pPr>
              <w:pStyle w:val="Sraopastraipa"/>
              <w:tabs>
                <w:tab w:val="left" w:pos="467"/>
              </w:tabs>
              <w:spacing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756D3" w:rsidRPr="000C16FA">
              <w:rPr>
                <w:rFonts w:ascii="Times New Roman" w:hAnsi="Times New Roman" w:cs="Times New Roman"/>
                <w:sz w:val="24"/>
                <w:szCs w:val="24"/>
              </w:rPr>
              <w:t>Valdymo pulto pasukimo kampu ir aukščio reguliavimo funkcija;</w:t>
            </w:r>
          </w:p>
          <w:p w14:paraId="1C597046" w14:textId="2C800532" w:rsidR="00D756D3" w:rsidRPr="000C16FA" w:rsidRDefault="00475951" w:rsidP="00475951">
            <w:pPr>
              <w:pStyle w:val="Sraopastraipa"/>
              <w:tabs>
                <w:tab w:val="left" w:pos="467"/>
              </w:tabs>
              <w:spacing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D756D3" w:rsidRPr="000C16FA">
              <w:rPr>
                <w:rFonts w:ascii="Times New Roman" w:hAnsi="Times New Roman" w:cs="Times New Roman"/>
                <w:sz w:val="24"/>
                <w:szCs w:val="24"/>
              </w:rPr>
              <w:t>Gelio šildytuvas;</w:t>
            </w:r>
          </w:p>
          <w:p w14:paraId="2E34DCDC" w14:textId="77777777" w:rsidR="00D756D3" w:rsidRPr="000C16FA" w:rsidRDefault="00D756D3" w:rsidP="00E14BB4">
            <w:pPr>
              <w:tabs>
                <w:tab w:val="left" w:pos="467"/>
              </w:tabs>
              <w:spacing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6. Galimybė užsiprogramuoti pasirinktų klavišų funkcijas arba pilnai </w:t>
            </w:r>
          </w:p>
          <w:p w14:paraId="3D09BCF0" w14:textId="77777777" w:rsidR="00D756D3" w:rsidRPr="000C16FA" w:rsidRDefault="00D756D3" w:rsidP="00E14BB4">
            <w:pPr>
              <w:tabs>
                <w:tab w:val="left" w:pos="467"/>
              </w:tabs>
              <w:spacing w:after="0" w:line="240" w:lineRule="auto"/>
              <w:ind w:left="184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programuojama vartotojo sąsaja.</w:t>
            </w:r>
          </w:p>
        </w:tc>
        <w:tc>
          <w:tcPr>
            <w:tcW w:w="1756" w:type="pct"/>
            <w:tcBorders>
              <w:left w:val="single" w:sz="4" w:space="0" w:color="auto"/>
            </w:tcBorders>
          </w:tcPr>
          <w:p w14:paraId="39A214EF" w14:textId="77777777" w:rsidR="00D756D3" w:rsidRPr="000C16FA" w:rsidRDefault="00D756D3" w:rsidP="00E14BB4">
            <w:pPr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D756D3" w:rsidRPr="000C16FA" w14:paraId="5D939973" w14:textId="77777777" w:rsidTr="00E14BB4">
        <w:tc>
          <w:tcPr>
            <w:tcW w:w="412" w:type="pct"/>
            <w:shd w:val="clear" w:color="auto" w:fill="auto"/>
          </w:tcPr>
          <w:p w14:paraId="0B0FD62F" w14:textId="77777777" w:rsidR="00D756D3" w:rsidRPr="000C16FA" w:rsidRDefault="00D756D3" w:rsidP="00E14BB4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52" w:type="pct"/>
          </w:tcPr>
          <w:p w14:paraId="79986ED6" w14:textId="77777777" w:rsidR="00D756D3" w:rsidRPr="000C16FA" w:rsidRDefault="00D756D3" w:rsidP="00E14BB4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Aparato monitorius (displėjus)</w:t>
            </w:r>
          </w:p>
        </w:tc>
        <w:tc>
          <w:tcPr>
            <w:tcW w:w="1880" w:type="pct"/>
            <w:tcBorders>
              <w:right w:val="single" w:sz="4" w:space="0" w:color="auto"/>
            </w:tcBorders>
          </w:tcPr>
          <w:p w14:paraId="67E0F68F" w14:textId="46541B24" w:rsidR="00D756D3" w:rsidRPr="000C16FA" w:rsidRDefault="00475951" w:rsidP="00475951">
            <w:pPr>
              <w:pStyle w:val="Sraopastraipa"/>
              <w:tabs>
                <w:tab w:val="left" w:pos="467"/>
              </w:tabs>
              <w:spacing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756D3" w:rsidRPr="000C16FA">
              <w:rPr>
                <w:rFonts w:ascii="Times New Roman" w:hAnsi="Times New Roman" w:cs="Times New Roman"/>
                <w:sz w:val="24"/>
                <w:szCs w:val="24"/>
              </w:rPr>
              <w:t>Aukštos raiškos LCD arba lygiavertis;</w:t>
            </w:r>
          </w:p>
          <w:p w14:paraId="3C5FBEAA" w14:textId="72F3D329" w:rsidR="00D756D3" w:rsidRPr="00B217B6" w:rsidRDefault="00475951" w:rsidP="00475951">
            <w:pPr>
              <w:pStyle w:val="Sraopastraipa"/>
              <w:tabs>
                <w:tab w:val="left" w:pos="467"/>
              </w:tabs>
              <w:spacing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756D3" w:rsidRPr="000C16FA">
              <w:rPr>
                <w:rFonts w:ascii="Times New Roman" w:hAnsi="Times New Roman" w:cs="Times New Roman"/>
                <w:sz w:val="24"/>
                <w:szCs w:val="24"/>
              </w:rPr>
              <w:t>Spalvoto vaizdo</w:t>
            </w:r>
            <w:r w:rsidR="00F81D00">
              <w:rPr>
                <w:rFonts w:ascii="Times New Roman" w:hAnsi="Times New Roman" w:cs="Times New Roman"/>
                <w:sz w:val="24"/>
                <w:szCs w:val="24"/>
              </w:rPr>
              <w:t xml:space="preserve"> monitoriaus ekrano šviesumas </w:t>
            </w:r>
            <w:r w:rsidR="00F81D00" w:rsidRPr="00F81D00">
              <w:rPr>
                <w:rFonts w:ascii="Times New Roman" w:hAnsi="Times New Roman" w:cs="Times New Roman"/>
                <w:b/>
                <w:sz w:val="24"/>
                <w:szCs w:val="24"/>
              </w:rPr>
              <w:t>ne mažiau</w:t>
            </w:r>
            <w:r w:rsidR="00D756D3"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350 cd/m</w:t>
            </w:r>
            <w:r w:rsidR="00B217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B217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0225D1E" w14:textId="08B0C7E9" w:rsidR="00D756D3" w:rsidRPr="000C16FA" w:rsidRDefault="00475951" w:rsidP="00475951">
            <w:pPr>
              <w:pStyle w:val="Sraopastraipa"/>
              <w:tabs>
                <w:tab w:val="left" w:pos="467"/>
              </w:tabs>
              <w:spacing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F81D00">
              <w:rPr>
                <w:rFonts w:ascii="Times New Roman" w:hAnsi="Times New Roman" w:cs="Times New Roman"/>
                <w:sz w:val="24"/>
                <w:szCs w:val="24"/>
              </w:rPr>
              <w:t xml:space="preserve">Ekrano įstrižainė </w:t>
            </w:r>
            <w:r w:rsidR="00F81D00" w:rsidRPr="00F81D00">
              <w:rPr>
                <w:rFonts w:ascii="Times New Roman" w:hAnsi="Times New Roman" w:cs="Times New Roman"/>
                <w:b/>
                <w:sz w:val="24"/>
                <w:szCs w:val="24"/>
              </w:rPr>
              <w:t>ne mažiau</w:t>
            </w:r>
            <w:r w:rsidR="00D756D3"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22,0 colių;</w:t>
            </w:r>
          </w:p>
          <w:p w14:paraId="015B2E2E" w14:textId="5C1BB556" w:rsidR="00D756D3" w:rsidRPr="000C16FA" w:rsidRDefault="00475951" w:rsidP="00475951">
            <w:pPr>
              <w:pStyle w:val="Sraopastraipa"/>
              <w:tabs>
                <w:tab w:val="left" w:pos="467"/>
              </w:tabs>
              <w:spacing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F81D00">
              <w:rPr>
                <w:rFonts w:ascii="Times New Roman" w:hAnsi="Times New Roman" w:cs="Times New Roman"/>
                <w:sz w:val="24"/>
                <w:szCs w:val="24"/>
              </w:rPr>
              <w:t xml:space="preserve">Skiriamoji geba </w:t>
            </w:r>
            <w:r w:rsidR="00F81D00" w:rsidRPr="00F81D00">
              <w:rPr>
                <w:rFonts w:ascii="Times New Roman" w:hAnsi="Times New Roman" w:cs="Times New Roman"/>
                <w:b/>
                <w:sz w:val="24"/>
                <w:szCs w:val="24"/>
              </w:rPr>
              <w:t>ne mažiau</w:t>
            </w:r>
            <w:r w:rsidR="00D756D3"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(1920x1080) taškų;</w:t>
            </w:r>
          </w:p>
          <w:p w14:paraId="22074BDE" w14:textId="77777777" w:rsidR="00D756D3" w:rsidRPr="000C16FA" w:rsidRDefault="00D756D3" w:rsidP="00E14BB4">
            <w:pPr>
              <w:tabs>
                <w:tab w:val="left" w:pos="467"/>
              </w:tabs>
              <w:spacing w:after="0" w:line="240" w:lineRule="auto"/>
              <w:ind w:left="184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5. Tvirtinamas ant laikiklio, leidžiančio keisti monitoriaus padėtį.</w:t>
            </w:r>
          </w:p>
        </w:tc>
        <w:tc>
          <w:tcPr>
            <w:tcW w:w="1756" w:type="pct"/>
            <w:tcBorders>
              <w:left w:val="single" w:sz="4" w:space="0" w:color="auto"/>
            </w:tcBorders>
          </w:tcPr>
          <w:p w14:paraId="0CF63D20" w14:textId="77777777" w:rsidR="00D756D3" w:rsidRPr="000C16FA" w:rsidRDefault="00D756D3" w:rsidP="00E14BB4">
            <w:pPr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D756D3" w:rsidRPr="000C16FA" w14:paraId="452DD948" w14:textId="77777777" w:rsidTr="00E14BB4">
        <w:tc>
          <w:tcPr>
            <w:tcW w:w="412" w:type="pct"/>
            <w:shd w:val="clear" w:color="auto" w:fill="auto"/>
          </w:tcPr>
          <w:p w14:paraId="0272C868" w14:textId="77777777" w:rsidR="00D756D3" w:rsidRPr="000C16FA" w:rsidRDefault="00D756D3" w:rsidP="00E14BB4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52" w:type="pct"/>
          </w:tcPr>
          <w:p w14:paraId="087EDDB4" w14:textId="77777777" w:rsidR="00D756D3" w:rsidRPr="000C16FA" w:rsidRDefault="00D756D3" w:rsidP="00E14BB4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Automatinis parametrų optimizavimas</w:t>
            </w:r>
          </w:p>
        </w:tc>
        <w:tc>
          <w:tcPr>
            <w:tcW w:w="1880" w:type="pct"/>
            <w:tcBorders>
              <w:right w:val="single" w:sz="4" w:space="0" w:color="auto"/>
            </w:tcBorders>
          </w:tcPr>
          <w:p w14:paraId="060C0469" w14:textId="77777777" w:rsidR="00D756D3" w:rsidRPr="000C16FA" w:rsidRDefault="00D756D3" w:rsidP="00E14BB4">
            <w:pPr>
              <w:tabs>
                <w:tab w:val="left" w:pos="467"/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ind w:left="184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Dvimačiame režime, spalvinio 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doplerio</w:t>
            </w:r>
            <w:proofErr w:type="spellEnd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ir spektrinio 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doplerio</w:t>
            </w:r>
            <w:proofErr w:type="spellEnd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režimuose.</w:t>
            </w:r>
          </w:p>
        </w:tc>
        <w:tc>
          <w:tcPr>
            <w:tcW w:w="1756" w:type="pct"/>
            <w:tcBorders>
              <w:left w:val="single" w:sz="4" w:space="0" w:color="auto"/>
            </w:tcBorders>
          </w:tcPr>
          <w:p w14:paraId="1611D53A" w14:textId="77777777" w:rsidR="00D756D3" w:rsidRPr="000C16FA" w:rsidRDefault="00D756D3" w:rsidP="00E14BB4">
            <w:pPr>
              <w:tabs>
                <w:tab w:val="left" w:pos="467"/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6D3" w:rsidRPr="000C16FA" w14:paraId="13FFD806" w14:textId="77777777" w:rsidTr="00E14BB4">
        <w:tc>
          <w:tcPr>
            <w:tcW w:w="412" w:type="pct"/>
            <w:shd w:val="clear" w:color="auto" w:fill="auto"/>
          </w:tcPr>
          <w:p w14:paraId="0AF56F7C" w14:textId="77777777" w:rsidR="00D756D3" w:rsidRPr="000C16FA" w:rsidRDefault="00D756D3" w:rsidP="00E14BB4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52" w:type="pct"/>
          </w:tcPr>
          <w:p w14:paraId="04C290BD" w14:textId="77777777" w:rsidR="00D756D3" w:rsidRPr="000C16FA" w:rsidRDefault="00D756D3" w:rsidP="00E14BB4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Sistemos dinaminis diapazonas</w:t>
            </w:r>
          </w:p>
        </w:tc>
        <w:tc>
          <w:tcPr>
            <w:tcW w:w="1880" w:type="pct"/>
            <w:tcBorders>
              <w:right w:val="single" w:sz="4" w:space="0" w:color="auto"/>
            </w:tcBorders>
          </w:tcPr>
          <w:p w14:paraId="373747FA" w14:textId="29C1CE0A" w:rsidR="00D756D3" w:rsidRPr="000C16FA" w:rsidRDefault="00F81D00" w:rsidP="00E14BB4">
            <w:pPr>
              <w:tabs>
                <w:tab w:val="left" w:pos="467"/>
              </w:tabs>
              <w:spacing w:after="0" w:line="240" w:lineRule="auto"/>
              <w:ind w:left="184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b/>
                <w:sz w:val="24"/>
                <w:szCs w:val="24"/>
              </w:rPr>
              <w:t>Ne mažiau</w:t>
            </w:r>
            <w:r w:rsidR="00D756D3"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56D3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 w:rsidR="00D756D3"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56D3" w:rsidRPr="000C16FA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  <w:proofErr w:type="spellEnd"/>
            <w:r w:rsidR="00D756D3" w:rsidRPr="000C1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6" w:type="pct"/>
            <w:tcBorders>
              <w:left w:val="single" w:sz="4" w:space="0" w:color="auto"/>
            </w:tcBorders>
          </w:tcPr>
          <w:p w14:paraId="5ED106D4" w14:textId="77777777" w:rsidR="00D756D3" w:rsidRPr="000C16FA" w:rsidRDefault="00D756D3" w:rsidP="00E14BB4">
            <w:pPr>
              <w:tabs>
                <w:tab w:val="left" w:pos="467"/>
              </w:tabs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D756D3" w:rsidRPr="000C16FA" w14:paraId="5FECFF93" w14:textId="77777777" w:rsidTr="00E14BB4">
        <w:tc>
          <w:tcPr>
            <w:tcW w:w="412" w:type="pct"/>
            <w:shd w:val="clear" w:color="auto" w:fill="auto"/>
          </w:tcPr>
          <w:p w14:paraId="590F0BF6" w14:textId="77777777" w:rsidR="00D756D3" w:rsidRPr="000C16FA" w:rsidRDefault="00D756D3" w:rsidP="00E14BB4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52" w:type="pct"/>
          </w:tcPr>
          <w:p w14:paraId="314AB588" w14:textId="77777777" w:rsidR="00D756D3" w:rsidRPr="000C16FA" w:rsidRDefault="00D756D3" w:rsidP="00E14BB4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Darbo režimai</w:t>
            </w:r>
          </w:p>
        </w:tc>
        <w:tc>
          <w:tcPr>
            <w:tcW w:w="1880" w:type="pct"/>
            <w:tcBorders>
              <w:right w:val="single" w:sz="4" w:space="0" w:color="auto"/>
            </w:tcBorders>
          </w:tcPr>
          <w:p w14:paraId="1A230218" w14:textId="55ED8C40" w:rsidR="00D756D3" w:rsidRPr="000C16FA" w:rsidRDefault="00475951" w:rsidP="00475951">
            <w:pPr>
              <w:pStyle w:val="Sraopastraipa"/>
              <w:tabs>
                <w:tab w:val="left" w:pos="481"/>
              </w:tabs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756D3" w:rsidRPr="000C16FA">
              <w:rPr>
                <w:rFonts w:ascii="Times New Roman" w:hAnsi="Times New Roman" w:cs="Times New Roman"/>
                <w:sz w:val="24"/>
                <w:szCs w:val="24"/>
              </w:rPr>
              <w:t>Dvimatis režimas B;</w:t>
            </w:r>
          </w:p>
          <w:p w14:paraId="4C140479" w14:textId="152A4D64" w:rsidR="00D756D3" w:rsidRPr="000C16FA" w:rsidRDefault="00475951" w:rsidP="00475951">
            <w:pPr>
              <w:pStyle w:val="Sraopastraipa"/>
              <w:tabs>
                <w:tab w:val="left" w:pos="481"/>
              </w:tabs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756D3" w:rsidRPr="000C16FA">
              <w:rPr>
                <w:rFonts w:ascii="Times New Roman" w:hAnsi="Times New Roman" w:cs="Times New Roman"/>
                <w:sz w:val="24"/>
                <w:szCs w:val="24"/>
              </w:rPr>
              <w:t>Vienmatis režimas M;</w:t>
            </w:r>
          </w:p>
          <w:p w14:paraId="36FC60D0" w14:textId="12E7BC83" w:rsidR="00D756D3" w:rsidRPr="000C16FA" w:rsidRDefault="00475951" w:rsidP="00475951">
            <w:pPr>
              <w:pStyle w:val="Sraopastraipa"/>
              <w:tabs>
                <w:tab w:val="left" w:pos="481"/>
              </w:tabs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756D3"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Spalvinio </w:t>
            </w:r>
            <w:proofErr w:type="spellStart"/>
            <w:r w:rsidR="00D756D3" w:rsidRPr="000C16FA">
              <w:rPr>
                <w:rFonts w:ascii="Times New Roman" w:hAnsi="Times New Roman" w:cs="Times New Roman"/>
                <w:sz w:val="24"/>
                <w:szCs w:val="24"/>
              </w:rPr>
              <w:t>doplerio</w:t>
            </w:r>
            <w:proofErr w:type="spellEnd"/>
            <w:r w:rsidR="00D756D3"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režimas;</w:t>
            </w:r>
          </w:p>
          <w:p w14:paraId="0B1AD0A6" w14:textId="5F37B67E" w:rsidR="00D756D3" w:rsidRPr="000C16FA" w:rsidRDefault="00475951" w:rsidP="00475951">
            <w:pPr>
              <w:pStyle w:val="Sraopastraipa"/>
              <w:tabs>
                <w:tab w:val="left" w:pos="481"/>
              </w:tabs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756D3"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Spektrinio </w:t>
            </w:r>
            <w:proofErr w:type="spellStart"/>
            <w:r w:rsidR="00D756D3" w:rsidRPr="000C16FA">
              <w:rPr>
                <w:rFonts w:ascii="Times New Roman" w:hAnsi="Times New Roman" w:cs="Times New Roman"/>
                <w:sz w:val="24"/>
                <w:szCs w:val="24"/>
              </w:rPr>
              <w:t>doplerio</w:t>
            </w:r>
            <w:proofErr w:type="spellEnd"/>
            <w:r w:rsidR="00D756D3"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režimas;</w:t>
            </w:r>
          </w:p>
          <w:p w14:paraId="1EC335EA" w14:textId="5DC4DCF3" w:rsidR="00D756D3" w:rsidRPr="000C16FA" w:rsidRDefault="00475951" w:rsidP="00E14BB4">
            <w:pPr>
              <w:tabs>
                <w:tab w:val="left" w:pos="609"/>
              </w:tabs>
              <w:spacing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D756D3"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Galios </w:t>
            </w:r>
            <w:proofErr w:type="spellStart"/>
            <w:r w:rsidR="00D756D3" w:rsidRPr="000C16FA">
              <w:rPr>
                <w:rFonts w:ascii="Times New Roman" w:hAnsi="Times New Roman" w:cs="Times New Roman"/>
                <w:sz w:val="24"/>
                <w:szCs w:val="24"/>
              </w:rPr>
              <w:t>doplerio</w:t>
            </w:r>
            <w:proofErr w:type="spellEnd"/>
            <w:r w:rsidR="00D756D3"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režimas;</w:t>
            </w:r>
          </w:p>
          <w:p w14:paraId="41F82208" w14:textId="77777777" w:rsidR="00D756D3" w:rsidRPr="000C16FA" w:rsidRDefault="00D756D3" w:rsidP="00E14BB4">
            <w:pPr>
              <w:tabs>
                <w:tab w:val="left" w:pos="609"/>
              </w:tabs>
              <w:spacing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 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Paspaudiminės</w:t>
            </w:r>
            <w:proofErr w:type="spellEnd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elastografijos</w:t>
            </w:r>
            <w:proofErr w:type="spellEnd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režimas.</w:t>
            </w:r>
          </w:p>
        </w:tc>
        <w:tc>
          <w:tcPr>
            <w:tcW w:w="1756" w:type="pct"/>
            <w:tcBorders>
              <w:left w:val="single" w:sz="4" w:space="0" w:color="auto"/>
            </w:tcBorders>
          </w:tcPr>
          <w:p w14:paraId="673E6672" w14:textId="77777777" w:rsidR="00D756D3" w:rsidRPr="000C16FA" w:rsidRDefault="00D756D3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6D3" w:rsidRPr="000C16FA" w14:paraId="48656389" w14:textId="77777777" w:rsidTr="00E14BB4">
        <w:tc>
          <w:tcPr>
            <w:tcW w:w="412" w:type="pct"/>
            <w:shd w:val="clear" w:color="auto" w:fill="auto"/>
          </w:tcPr>
          <w:p w14:paraId="22159447" w14:textId="77777777" w:rsidR="00D756D3" w:rsidRPr="000C16FA" w:rsidRDefault="00D756D3" w:rsidP="00E14BB4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52" w:type="pct"/>
          </w:tcPr>
          <w:p w14:paraId="30E63485" w14:textId="77777777" w:rsidR="00D756D3" w:rsidRPr="000C16FA" w:rsidRDefault="00D756D3" w:rsidP="00E14BB4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B režimas</w:t>
            </w:r>
          </w:p>
        </w:tc>
        <w:tc>
          <w:tcPr>
            <w:tcW w:w="1880" w:type="pct"/>
            <w:tcBorders>
              <w:right w:val="single" w:sz="4" w:space="0" w:color="auto"/>
            </w:tcBorders>
          </w:tcPr>
          <w:p w14:paraId="0A79AC29" w14:textId="1FB5332D" w:rsidR="00D756D3" w:rsidRPr="000C16FA" w:rsidRDefault="00475951" w:rsidP="00475951">
            <w:pPr>
              <w:pStyle w:val="Sraopastraipa"/>
              <w:tabs>
                <w:tab w:val="left" w:pos="481"/>
              </w:tabs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756D3" w:rsidRPr="000C16FA">
              <w:rPr>
                <w:rFonts w:ascii="Times New Roman" w:hAnsi="Times New Roman" w:cs="Times New Roman"/>
                <w:sz w:val="24"/>
                <w:szCs w:val="24"/>
              </w:rPr>
              <w:t>Maksimalus ga</w:t>
            </w:r>
            <w:r w:rsidR="00F81D00">
              <w:rPr>
                <w:rFonts w:ascii="Times New Roman" w:hAnsi="Times New Roman" w:cs="Times New Roman"/>
                <w:sz w:val="24"/>
                <w:szCs w:val="24"/>
              </w:rPr>
              <w:t xml:space="preserve">limas sistemos skenavimo gylis </w:t>
            </w:r>
            <w:r w:rsidR="00F81D00" w:rsidRPr="00F81D00">
              <w:rPr>
                <w:rFonts w:ascii="Times New Roman" w:hAnsi="Times New Roman" w:cs="Times New Roman"/>
                <w:b/>
                <w:sz w:val="24"/>
                <w:szCs w:val="24"/>
              </w:rPr>
              <w:t>ne mažiau</w:t>
            </w:r>
            <w:r w:rsidR="00D756D3"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56D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D756D3"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cm;</w:t>
            </w:r>
          </w:p>
          <w:p w14:paraId="78CE4C33" w14:textId="1F256A1A" w:rsidR="00D756D3" w:rsidRDefault="00475951" w:rsidP="00475951">
            <w:pPr>
              <w:pStyle w:val="Sraopastraipa"/>
              <w:tabs>
                <w:tab w:val="left" w:pos="481"/>
              </w:tabs>
              <w:spacing w:after="0" w:line="240" w:lineRule="auto"/>
              <w:ind w:left="141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411A33"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  <w:t xml:space="preserve">2. </w:t>
            </w:r>
            <w:r w:rsidR="00D756D3" w:rsidRPr="00411A33"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  <w:t>Maksimalus kadrų dažnis</w:t>
            </w:r>
            <w:r w:rsidR="00F81D00" w:rsidRPr="00411A33"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  <w:t xml:space="preserve"> </w:t>
            </w:r>
            <w:r w:rsidR="00F81D00" w:rsidRPr="00411A33"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  <w:t>ne mažiau</w:t>
            </w:r>
            <w:r w:rsidR="00F81D00" w:rsidRPr="00411A33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="00D756D3" w:rsidRPr="00411A33">
              <w:rPr>
                <w:rFonts w:ascii="Times New Roman" w:hAnsi="Times New Roman" w:cs="Times New Roman"/>
                <w:strike/>
                <w:sz w:val="24"/>
                <w:szCs w:val="24"/>
              </w:rPr>
              <w:t>4500 Hz;</w:t>
            </w:r>
          </w:p>
          <w:p w14:paraId="50CD8C60" w14:textId="68CC5163" w:rsidR="00411A33" w:rsidRPr="00411A33" w:rsidRDefault="00411A33" w:rsidP="00411A33">
            <w:pPr>
              <w:pStyle w:val="Sraopastraipa"/>
              <w:tabs>
                <w:tab w:val="left" w:pos="481"/>
              </w:tabs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11A3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C16FA">
              <w:rPr>
                <w:rFonts w:ascii="Times New Roman" w:eastAsia="Calibri" w:hAnsi="Times New Roman" w:cs="Times New Roman"/>
                <w:sz w:val="24"/>
                <w:szCs w:val="24"/>
              </w:rPr>
              <w:t>Maksimalus kadrų dažnis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1D00">
              <w:rPr>
                <w:rFonts w:ascii="Times New Roman" w:hAnsi="Times New Roman" w:cs="Times New Roman"/>
                <w:b/>
                <w:sz w:val="24"/>
                <w:szCs w:val="24"/>
              </w:rPr>
              <w:t>ne mažiau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4500 Hz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arba 4500 FPS (angl.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frame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second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D4E4048" w14:textId="12FBE3CB" w:rsidR="00D756D3" w:rsidRPr="000C16FA" w:rsidRDefault="00475951" w:rsidP="00475951">
            <w:pPr>
              <w:pStyle w:val="Sraopastraipa"/>
              <w:tabs>
                <w:tab w:val="left" w:pos="481"/>
              </w:tabs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F81D00">
              <w:rPr>
                <w:rFonts w:ascii="Times New Roman" w:hAnsi="Times New Roman" w:cs="Times New Roman"/>
                <w:sz w:val="24"/>
                <w:szCs w:val="24"/>
              </w:rPr>
              <w:t xml:space="preserve">Dažnio reguliavimas </w:t>
            </w:r>
            <w:r w:rsidR="00F81D00" w:rsidRPr="00F81D00">
              <w:rPr>
                <w:rFonts w:ascii="Times New Roman" w:hAnsi="Times New Roman" w:cs="Times New Roman"/>
                <w:b/>
                <w:sz w:val="24"/>
                <w:szCs w:val="24"/>
              </w:rPr>
              <w:t>ne mažiau</w:t>
            </w:r>
            <w:r w:rsidR="00D756D3"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5 lygiai;</w:t>
            </w:r>
          </w:p>
          <w:p w14:paraId="5E04D874" w14:textId="696F8F48" w:rsidR="00D756D3" w:rsidRPr="000C16FA" w:rsidRDefault="00475951" w:rsidP="00475951">
            <w:pPr>
              <w:pStyle w:val="Sraopastraipa"/>
              <w:tabs>
                <w:tab w:val="left" w:pos="481"/>
              </w:tabs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756D3" w:rsidRPr="000C16FA">
              <w:rPr>
                <w:rFonts w:ascii="Times New Roman" w:hAnsi="Times New Roman" w:cs="Times New Roman"/>
                <w:sz w:val="24"/>
                <w:szCs w:val="24"/>
              </w:rPr>
              <w:t>Kompensacinio stiprinimo reguliavimas;</w:t>
            </w:r>
          </w:p>
          <w:p w14:paraId="7AF0D339" w14:textId="77D8AA2D" w:rsidR="00D756D3" w:rsidRPr="000C16FA" w:rsidRDefault="00475951" w:rsidP="00475951">
            <w:pPr>
              <w:pStyle w:val="Sraopastraipa"/>
              <w:tabs>
                <w:tab w:val="left" w:pos="481"/>
              </w:tabs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D756D3" w:rsidRPr="000C16FA">
              <w:rPr>
                <w:rFonts w:ascii="Times New Roman" w:hAnsi="Times New Roman" w:cs="Times New Roman"/>
                <w:sz w:val="24"/>
                <w:szCs w:val="24"/>
              </w:rPr>
              <w:t>Speciali funkcija, pagerinanti vaizdą riboto matomumo zonoje;</w:t>
            </w:r>
          </w:p>
          <w:p w14:paraId="03E41FEE" w14:textId="4E056533" w:rsidR="00D756D3" w:rsidRPr="000C16FA" w:rsidRDefault="00475951" w:rsidP="00475951">
            <w:pPr>
              <w:pStyle w:val="Sraopastraipa"/>
              <w:tabs>
                <w:tab w:val="left" w:pos="481"/>
              </w:tabs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D756D3" w:rsidRPr="000C16FA">
              <w:rPr>
                <w:rFonts w:ascii="Times New Roman" w:hAnsi="Times New Roman" w:cs="Times New Roman"/>
                <w:sz w:val="24"/>
                <w:szCs w:val="24"/>
              </w:rPr>
              <w:t>Trapecinis vaizdavimas;</w:t>
            </w:r>
          </w:p>
          <w:p w14:paraId="61A9A86E" w14:textId="40084240" w:rsidR="00D756D3" w:rsidRPr="000C16FA" w:rsidRDefault="00475951" w:rsidP="00475951">
            <w:pPr>
              <w:pStyle w:val="Sraopastraipa"/>
              <w:tabs>
                <w:tab w:val="left" w:pos="481"/>
              </w:tabs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D756D3" w:rsidRPr="000C16FA">
              <w:rPr>
                <w:rFonts w:ascii="Times New Roman" w:hAnsi="Times New Roman" w:cs="Times New Roman"/>
                <w:sz w:val="24"/>
                <w:szCs w:val="24"/>
              </w:rPr>
              <w:t>Panoraminis vaizdavimas;</w:t>
            </w:r>
          </w:p>
          <w:p w14:paraId="44AF5BED" w14:textId="0EF8D35E" w:rsidR="00D756D3" w:rsidRPr="004F102D" w:rsidRDefault="00475951" w:rsidP="00475951">
            <w:pPr>
              <w:pStyle w:val="Sraopastraipa"/>
              <w:tabs>
                <w:tab w:val="left" w:pos="481"/>
              </w:tabs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D756D3" w:rsidRPr="004F102D">
              <w:rPr>
                <w:rFonts w:ascii="Times New Roman" w:hAnsi="Times New Roman" w:cs="Times New Roman"/>
                <w:sz w:val="24"/>
                <w:szCs w:val="24"/>
              </w:rPr>
              <w:t>Dvimatis kombinuotas vaizdas gaunamas skenavimo spindulį pasukant</w:t>
            </w:r>
            <w:r w:rsidR="00D75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56D3" w:rsidRPr="004F102D">
              <w:rPr>
                <w:rFonts w:ascii="Times New Roman" w:hAnsi="Times New Roman" w:cs="Times New Roman"/>
                <w:sz w:val="24"/>
                <w:szCs w:val="24"/>
              </w:rPr>
              <w:t>skirtingais kampais</w:t>
            </w:r>
            <w:r w:rsidR="00B217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6667661" w14:textId="61AC6020" w:rsidR="00D756D3" w:rsidRPr="000C16FA" w:rsidRDefault="00475951" w:rsidP="00475951">
            <w:pPr>
              <w:pStyle w:val="Sraopastraipa"/>
              <w:tabs>
                <w:tab w:val="left" w:pos="481"/>
              </w:tabs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D756D3" w:rsidRPr="000C16FA">
              <w:rPr>
                <w:rFonts w:ascii="Times New Roman" w:hAnsi="Times New Roman" w:cs="Times New Roman"/>
                <w:sz w:val="24"/>
                <w:szCs w:val="24"/>
              </w:rPr>
              <w:t>Automatinis parametrų optimizavimas.</w:t>
            </w:r>
          </w:p>
        </w:tc>
        <w:tc>
          <w:tcPr>
            <w:tcW w:w="1756" w:type="pct"/>
            <w:tcBorders>
              <w:left w:val="single" w:sz="4" w:space="0" w:color="auto"/>
            </w:tcBorders>
          </w:tcPr>
          <w:p w14:paraId="73D83490" w14:textId="77777777" w:rsidR="00D756D3" w:rsidRPr="000C16FA" w:rsidRDefault="00D756D3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6D3" w:rsidRPr="000C16FA" w14:paraId="1EF0719B" w14:textId="77777777" w:rsidTr="00E14BB4">
        <w:tc>
          <w:tcPr>
            <w:tcW w:w="412" w:type="pct"/>
            <w:shd w:val="clear" w:color="auto" w:fill="auto"/>
          </w:tcPr>
          <w:p w14:paraId="74A855E9" w14:textId="77777777" w:rsidR="00D756D3" w:rsidRPr="000C16FA" w:rsidRDefault="00D756D3" w:rsidP="00E14BB4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52" w:type="pct"/>
          </w:tcPr>
          <w:p w14:paraId="78F4AEFF" w14:textId="77777777" w:rsidR="00D756D3" w:rsidRPr="000C16FA" w:rsidRDefault="00D756D3" w:rsidP="00E14BB4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Spalvinio 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doplerio</w:t>
            </w:r>
            <w:proofErr w:type="spellEnd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režimas</w:t>
            </w:r>
          </w:p>
        </w:tc>
        <w:tc>
          <w:tcPr>
            <w:tcW w:w="1880" w:type="pct"/>
            <w:tcBorders>
              <w:right w:val="single" w:sz="4" w:space="0" w:color="auto"/>
            </w:tcBorders>
          </w:tcPr>
          <w:p w14:paraId="5DEA6771" w14:textId="77777777" w:rsidR="00D756D3" w:rsidRPr="000C16FA" w:rsidRDefault="00D756D3" w:rsidP="00E14BB4">
            <w:pPr>
              <w:tabs>
                <w:tab w:val="left" w:pos="48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 1.Tėkmės greičio 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doplerio</w:t>
            </w:r>
            <w:proofErr w:type="spellEnd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režimas;</w:t>
            </w:r>
          </w:p>
          <w:p w14:paraId="048F4F2B" w14:textId="09462409" w:rsidR="00D756D3" w:rsidRPr="00376396" w:rsidRDefault="00D756D3" w:rsidP="00E14BB4">
            <w:pPr>
              <w:tabs>
                <w:tab w:val="left" w:pos="481"/>
              </w:tabs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76396">
              <w:rPr>
                <w:rFonts w:ascii="Times New Roman" w:hAnsi="Times New Roman" w:cs="Times New Roman"/>
                <w:strike/>
                <w:sz w:val="24"/>
                <w:szCs w:val="24"/>
              </w:rPr>
              <w:t>2.Mėginio vartelių plotis</w:t>
            </w:r>
            <w:r w:rsidRPr="00376396">
              <w:rPr>
                <w:rFonts w:ascii="Times New Roman" w:hAnsi="Times New Roman" w:cs="Times New Roman"/>
                <w:strike/>
                <w:kern w:val="1"/>
                <w:sz w:val="24"/>
                <w:szCs w:val="24"/>
              </w:rPr>
              <w:t xml:space="preserve"> </w:t>
            </w:r>
            <w:r w:rsidR="00F81D00" w:rsidRPr="00376396">
              <w:rPr>
                <w:rFonts w:ascii="Times New Roman" w:eastAsia="Calibri" w:hAnsi="Times New Roman" w:cs="Times New Roman"/>
                <w:b/>
                <w:strike/>
                <w:sz w:val="24"/>
                <w:szCs w:val="24"/>
              </w:rPr>
              <w:t>ne siauresnėse ribose kaip nuo</w:t>
            </w:r>
            <w:r w:rsidR="00F81D00" w:rsidRPr="00376396">
              <w:rPr>
                <w:rFonts w:ascii="Times New Roman" w:hAnsi="Times New Roman" w:cs="Times New Roman"/>
                <w:strike/>
                <w:kern w:val="1"/>
                <w:sz w:val="24"/>
                <w:szCs w:val="24"/>
              </w:rPr>
              <w:t xml:space="preserve">  </w:t>
            </w:r>
            <w:r w:rsidR="00F81D00" w:rsidRPr="00376396"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  <w:t>0,5 iki 15,0 mm;</w:t>
            </w:r>
          </w:p>
          <w:p w14:paraId="08DCD46E" w14:textId="77777777" w:rsidR="00D756D3" w:rsidRPr="000C16FA" w:rsidRDefault="00D756D3" w:rsidP="00E14BB4">
            <w:pPr>
              <w:tabs>
                <w:tab w:val="left" w:pos="48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 3.Galios 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doplerio</w:t>
            </w:r>
            <w:proofErr w:type="spellEnd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režimas;</w:t>
            </w:r>
          </w:p>
          <w:p w14:paraId="1ACE2F18" w14:textId="77777777" w:rsidR="00D756D3" w:rsidRPr="000C16FA" w:rsidRDefault="00D756D3" w:rsidP="00E14BB4">
            <w:pPr>
              <w:tabs>
                <w:tab w:val="left" w:pos="4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 4. Audinių 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doplerio</w:t>
            </w:r>
            <w:proofErr w:type="spellEnd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režimas;</w:t>
            </w:r>
          </w:p>
          <w:p w14:paraId="72F168DC" w14:textId="77777777" w:rsidR="00D756D3" w:rsidRPr="000C16FA" w:rsidRDefault="00D756D3" w:rsidP="00E14BB4">
            <w:pPr>
              <w:tabs>
                <w:tab w:val="left" w:pos="4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 5. 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Mikrokraujagyslių</w:t>
            </w:r>
            <w:proofErr w:type="spellEnd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vizualizacija;</w:t>
            </w:r>
          </w:p>
          <w:p w14:paraId="3250A227" w14:textId="77777777" w:rsidR="00D756D3" w:rsidRPr="000C16FA" w:rsidRDefault="00D756D3" w:rsidP="00E14BB4">
            <w:pPr>
              <w:tabs>
                <w:tab w:val="left" w:pos="496"/>
              </w:tabs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 6. 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Mikrokraujagyslių</w:t>
            </w:r>
            <w:proofErr w:type="spellEnd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trimatė vizualizacija.</w:t>
            </w:r>
          </w:p>
        </w:tc>
        <w:tc>
          <w:tcPr>
            <w:tcW w:w="1756" w:type="pct"/>
            <w:tcBorders>
              <w:left w:val="single" w:sz="4" w:space="0" w:color="auto"/>
            </w:tcBorders>
          </w:tcPr>
          <w:p w14:paraId="5A69911A" w14:textId="77777777" w:rsidR="00D756D3" w:rsidRPr="000C16FA" w:rsidRDefault="00D756D3" w:rsidP="00E14BB4">
            <w:pPr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D756D3" w:rsidRPr="000C16FA" w14:paraId="5FEEDD21" w14:textId="77777777" w:rsidTr="00E14BB4">
        <w:tc>
          <w:tcPr>
            <w:tcW w:w="412" w:type="pct"/>
            <w:shd w:val="clear" w:color="auto" w:fill="auto"/>
          </w:tcPr>
          <w:p w14:paraId="09431503" w14:textId="77777777" w:rsidR="00D756D3" w:rsidRPr="000C16FA" w:rsidRDefault="00D756D3" w:rsidP="00E14BB4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52" w:type="pct"/>
          </w:tcPr>
          <w:p w14:paraId="6D89D56D" w14:textId="77777777" w:rsidR="00D756D3" w:rsidRPr="000C16FA" w:rsidRDefault="00D756D3" w:rsidP="00E14BB4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Pulsinės bangos 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doplerio</w:t>
            </w:r>
            <w:proofErr w:type="spellEnd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režimas </w:t>
            </w:r>
          </w:p>
        </w:tc>
        <w:tc>
          <w:tcPr>
            <w:tcW w:w="1880" w:type="pct"/>
            <w:tcBorders>
              <w:right w:val="single" w:sz="4" w:space="0" w:color="auto"/>
            </w:tcBorders>
          </w:tcPr>
          <w:p w14:paraId="5BCD9F6C" w14:textId="2CF08B89" w:rsidR="00D756D3" w:rsidRPr="000C16FA" w:rsidRDefault="00475951" w:rsidP="00475951">
            <w:pPr>
              <w:pStyle w:val="Sraopastraipa"/>
              <w:tabs>
                <w:tab w:val="left" w:pos="467"/>
              </w:tabs>
              <w:spacing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756D3" w:rsidRPr="000C16FA">
              <w:rPr>
                <w:rFonts w:ascii="Times New Roman" w:hAnsi="Times New Roman" w:cs="Times New Roman"/>
                <w:sz w:val="24"/>
                <w:szCs w:val="24"/>
              </w:rPr>
              <w:t>Aukšto impulsų pasikartojimo dažnio režimas;</w:t>
            </w:r>
          </w:p>
          <w:p w14:paraId="7A69D091" w14:textId="2325CD6E" w:rsidR="00D756D3" w:rsidRPr="000C16FA" w:rsidRDefault="00475951" w:rsidP="00475951">
            <w:pPr>
              <w:pStyle w:val="Sraopastraipa"/>
              <w:tabs>
                <w:tab w:val="left" w:pos="467"/>
              </w:tabs>
              <w:spacing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756D3" w:rsidRPr="000C16FA">
              <w:rPr>
                <w:rFonts w:ascii="Times New Roman" w:hAnsi="Times New Roman" w:cs="Times New Roman"/>
                <w:sz w:val="24"/>
                <w:szCs w:val="24"/>
              </w:rPr>
              <w:t>Nuolatinės veikos režimas;</w:t>
            </w:r>
          </w:p>
          <w:p w14:paraId="48733ED1" w14:textId="27CD2FB4" w:rsidR="00D756D3" w:rsidRPr="000C16FA" w:rsidRDefault="00475951" w:rsidP="00475951">
            <w:pPr>
              <w:pStyle w:val="Sraopastraipa"/>
              <w:tabs>
                <w:tab w:val="left" w:pos="467"/>
              </w:tabs>
              <w:spacing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756D3"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Maksimalus vaizduojamas greitis </w:t>
            </w:r>
            <w:r w:rsidR="00F81D00" w:rsidRPr="00F81D00">
              <w:rPr>
                <w:rFonts w:ascii="Times New Roman" w:hAnsi="Times New Roman" w:cs="Times New Roman"/>
                <w:b/>
                <w:sz w:val="24"/>
                <w:szCs w:val="24"/>
              </w:rPr>
              <w:t>ne mažesnis kaip</w:t>
            </w:r>
            <w:r w:rsidR="00D756D3" w:rsidRPr="00F81D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39 m/s;</w:t>
            </w:r>
          </w:p>
          <w:p w14:paraId="1CD38BCA" w14:textId="77777777" w:rsidR="00D756D3" w:rsidRDefault="00D756D3" w:rsidP="00E14BB4">
            <w:pPr>
              <w:tabs>
                <w:tab w:val="left" w:pos="496"/>
              </w:tabs>
              <w:spacing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4. Automatinis parametrų optimizavimas.</w:t>
            </w:r>
          </w:p>
          <w:p w14:paraId="083DA063" w14:textId="2E1C2425" w:rsidR="00376396" w:rsidRPr="000C16FA" w:rsidRDefault="00376396" w:rsidP="00E14BB4">
            <w:pPr>
              <w:tabs>
                <w:tab w:val="left" w:pos="496"/>
              </w:tabs>
              <w:spacing w:after="0" w:line="240" w:lineRule="auto"/>
              <w:ind w:left="184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5. </w:t>
            </w:r>
            <w:r w:rsidRPr="003763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Mėginio vartelių plotis</w:t>
            </w:r>
            <w:r w:rsidRPr="00376396"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  <w:t xml:space="preserve"> </w:t>
            </w:r>
            <w:r w:rsidRPr="003763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ne siauresnėse ribose kaip nuo</w:t>
            </w:r>
            <w:r w:rsidRPr="00376396"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  <w:t xml:space="preserve">  </w:t>
            </w:r>
            <w:r w:rsidRPr="003763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 iki 15,0 mm</w:t>
            </w:r>
            <w:r w:rsidRPr="00376396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</w:tc>
        <w:tc>
          <w:tcPr>
            <w:tcW w:w="1756" w:type="pct"/>
            <w:tcBorders>
              <w:left w:val="single" w:sz="4" w:space="0" w:color="auto"/>
            </w:tcBorders>
          </w:tcPr>
          <w:p w14:paraId="3F3E9BE1" w14:textId="77777777" w:rsidR="00D756D3" w:rsidRPr="000C16FA" w:rsidRDefault="00D756D3" w:rsidP="00E14BB4">
            <w:pPr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D756D3" w:rsidRPr="000C16FA" w14:paraId="50A68853" w14:textId="77777777" w:rsidTr="00E14BB4">
        <w:tc>
          <w:tcPr>
            <w:tcW w:w="412" w:type="pct"/>
            <w:shd w:val="clear" w:color="auto" w:fill="auto"/>
          </w:tcPr>
          <w:p w14:paraId="69A62562" w14:textId="77777777" w:rsidR="00D756D3" w:rsidRPr="000C16FA" w:rsidRDefault="00D756D3" w:rsidP="00E14BB4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52" w:type="pct"/>
          </w:tcPr>
          <w:p w14:paraId="25F51E1C" w14:textId="77777777" w:rsidR="00D756D3" w:rsidRPr="000C16FA" w:rsidRDefault="00D756D3" w:rsidP="00E14BB4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Aktyvių daviklių pajungimo jungčių skaičius</w:t>
            </w:r>
          </w:p>
        </w:tc>
        <w:tc>
          <w:tcPr>
            <w:tcW w:w="1880" w:type="pct"/>
            <w:tcBorders>
              <w:right w:val="single" w:sz="4" w:space="0" w:color="auto"/>
            </w:tcBorders>
          </w:tcPr>
          <w:p w14:paraId="4790D52A" w14:textId="2D6A4597" w:rsidR="00D756D3" w:rsidRPr="00F81D00" w:rsidRDefault="00F81D00" w:rsidP="00E14BB4">
            <w:pPr>
              <w:tabs>
                <w:tab w:val="left" w:pos="467"/>
              </w:tabs>
              <w:spacing w:after="0" w:line="240" w:lineRule="auto"/>
              <w:ind w:left="184"/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Ne mažiau </w:t>
            </w:r>
            <w:r w:rsidR="00D756D3" w:rsidRPr="00F81D00">
              <w:rPr>
                <w:rFonts w:ascii="Times New Roman" w:hAnsi="Times New Roman" w:cs="Times New Roman"/>
                <w:b/>
                <w:sz w:val="24"/>
                <w:szCs w:val="24"/>
              </w:rPr>
              <w:t>4 vnt.</w:t>
            </w:r>
          </w:p>
        </w:tc>
        <w:tc>
          <w:tcPr>
            <w:tcW w:w="1756" w:type="pct"/>
            <w:tcBorders>
              <w:left w:val="single" w:sz="4" w:space="0" w:color="auto"/>
            </w:tcBorders>
          </w:tcPr>
          <w:p w14:paraId="1A4E808E" w14:textId="77777777" w:rsidR="00D756D3" w:rsidRPr="000C16FA" w:rsidRDefault="00D756D3" w:rsidP="00E14BB4">
            <w:pPr>
              <w:tabs>
                <w:tab w:val="left" w:pos="467"/>
              </w:tabs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D756D3" w:rsidRPr="000C16FA" w14:paraId="6F8596CD" w14:textId="77777777" w:rsidTr="00E14BB4">
        <w:tc>
          <w:tcPr>
            <w:tcW w:w="412" w:type="pct"/>
            <w:shd w:val="clear" w:color="auto" w:fill="auto"/>
          </w:tcPr>
          <w:p w14:paraId="1FC8AF99" w14:textId="77777777" w:rsidR="00D756D3" w:rsidRPr="000C16FA" w:rsidRDefault="00D756D3" w:rsidP="00E14BB4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053315" w14:textId="77777777" w:rsidR="00D756D3" w:rsidRPr="000C16FA" w:rsidRDefault="00D756D3" w:rsidP="00E14BB4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6FA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Reikalavimai komplekte su aparatu pateikiamam davikliui:</w:t>
            </w:r>
          </w:p>
        </w:tc>
      </w:tr>
      <w:tr w:rsidR="00F81D00" w:rsidRPr="000C16FA" w14:paraId="5DD858EA" w14:textId="77777777" w:rsidTr="00D756D3">
        <w:tc>
          <w:tcPr>
            <w:tcW w:w="412" w:type="pct"/>
            <w:shd w:val="clear" w:color="auto" w:fill="auto"/>
          </w:tcPr>
          <w:p w14:paraId="72F71F25" w14:textId="77777777" w:rsidR="00F81D00" w:rsidRPr="000C16FA" w:rsidRDefault="00F81D00" w:rsidP="00F81D00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12.1.</w:t>
            </w:r>
          </w:p>
        </w:tc>
        <w:tc>
          <w:tcPr>
            <w:tcW w:w="952" w:type="pct"/>
          </w:tcPr>
          <w:p w14:paraId="0D72C535" w14:textId="77777777" w:rsidR="00F81D00" w:rsidRPr="000C16FA" w:rsidRDefault="00F81D00" w:rsidP="00F81D00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Linijinis daviklis</w:t>
            </w:r>
          </w:p>
        </w:tc>
        <w:tc>
          <w:tcPr>
            <w:tcW w:w="1880" w:type="pct"/>
            <w:tcBorders>
              <w:right w:val="single" w:sz="4" w:space="0" w:color="auto"/>
            </w:tcBorders>
          </w:tcPr>
          <w:p w14:paraId="4AE786EF" w14:textId="00F14369" w:rsidR="00F81D00" w:rsidRPr="00F81D00" w:rsidRDefault="00F81D00" w:rsidP="00F81D00">
            <w:pPr>
              <w:tabs>
                <w:tab w:val="left" w:pos="4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81D00">
              <w:rPr>
                <w:rFonts w:ascii="Times New Roman" w:hAnsi="Times New Roman" w:cs="Times New Roman"/>
                <w:sz w:val="24"/>
                <w:szCs w:val="24"/>
              </w:rPr>
              <w:t xml:space="preserve">Paviršiaus plotis </w:t>
            </w:r>
            <w:r w:rsidRPr="00F81D00">
              <w:rPr>
                <w:rFonts w:ascii="Times New Roman" w:hAnsi="Times New Roman" w:cs="Times New Roman"/>
                <w:b/>
                <w:sz w:val="24"/>
                <w:szCs w:val="24"/>
              </w:rPr>
              <w:t>ne mažesnis 50 mm;</w:t>
            </w:r>
          </w:p>
          <w:p w14:paraId="2F306A46" w14:textId="7EBF5358" w:rsidR="00F81D00" w:rsidRPr="00F81D00" w:rsidRDefault="00F81D00" w:rsidP="00F81D00">
            <w:pPr>
              <w:tabs>
                <w:tab w:val="left" w:pos="4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F81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Darbinis dažnių diapazonas </w:t>
            </w:r>
            <w:r w:rsidRPr="00F81D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ne siauresnėse ribose kaip nuo  3,0 iki 12,0 MHz</w:t>
            </w:r>
            <w:r w:rsidR="003663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;</w:t>
            </w:r>
          </w:p>
          <w:p w14:paraId="6F69C509" w14:textId="43ED3963" w:rsidR="00F81D00" w:rsidRPr="00F81D00" w:rsidRDefault="00F81D00" w:rsidP="00F81D00">
            <w:pPr>
              <w:tabs>
                <w:tab w:val="left" w:pos="4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663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66371" w:rsidRPr="003663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PZT, </w:t>
            </w:r>
            <w:proofErr w:type="spellStart"/>
            <w:r w:rsidR="00366371" w:rsidRPr="003663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Hanafy</w:t>
            </w:r>
            <w:proofErr w:type="spellEnd"/>
            <w:r w:rsidR="00366371" w:rsidRPr="003663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Kompozitinio kristalo ar </w:t>
            </w:r>
            <w:proofErr w:type="spellStart"/>
            <w:r w:rsidR="00366371" w:rsidRPr="003663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lygavertė</w:t>
            </w:r>
            <w:proofErr w:type="spellEnd"/>
            <w:r w:rsidR="00366371" w:rsidRPr="003663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technologija;</w:t>
            </w:r>
          </w:p>
          <w:p w14:paraId="27921D2B" w14:textId="7F2DF757" w:rsidR="00F81D00" w:rsidRPr="00475951" w:rsidRDefault="00F81D00" w:rsidP="00F81D00">
            <w:pPr>
              <w:tabs>
                <w:tab w:val="left" w:pos="511"/>
                <w:tab w:val="left" w:pos="4052"/>
              </w:tabs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Elementų skaičius: </w:t>
            </w:r>
            <w:r w:rsidRPr="00E14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ne mažiau </w:t>
            </w:r>
            <w:r w:rsidRPr="00E14B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256</w:t>
            </w:r>
            <w:r w:rsidRPr="00E14BB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7595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56" w:type="pct"/>
            <w:tcBorders>
              <w:left w:val="single" w:sz="4" w:space="0" w:color="auto"/>
            </w:tcBorders>
          </w:tcPr>
          <w:p w14:paraId="2B75B61E" w14:textId="77777777" w:rsidR="00F81D00" w:rsidRPr="000C16FA" w:rsidRDefault="00F81D00" w:rsidP="00F81D00">
            <w:pPr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br/>
            </w:r>
          </w:p>
        </w:tc>
      </w:tr>
      <w:tr w:rsidR="00F81D00" w:rsidRPr="000C16FA" w14:paraId="4A776684" w14:textId="77777777" w:rsidTr="00D756D3">
        <w:tc>
          <w:tcPr>
            <w:tcW w:w="412" w:type="pct"/>
            <w:shd w:val="clear" w:color="auto" w:fill="auto"/>
          </w:tcPr>
          <w:p w14:paraId="4FD7F5CE" w14:textId="77777777" w:rsidR="00F81D00" w:rsidRPr="000C16FA" w:rsidRDefault="00F81D00" w:rsidP="00F81D00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12.2.</w:t>
            </w:r>
          </w:p>
        </w:tc>
        <w:tc>
          <w:tcPr>
            <w:tcW w:w="952" w:type="pct"/>
          </w:tcPr>
          <w:p w14:paraId="2AFDAFC9" w14:textId="77777777" w:rsidR="00F81D00" w:rsidRPr="000C16FA" w:rsidRDefault="00F81D00" w:rsidP="00F81D00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Konvekcinis</w:t>
            </w:r>
            <w:proofErr w:type="spellEnd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daviklis</w:t>
            </w:r>
          </w:p>
        </w:tc>
        <w:tc>
          <w:tcPr>
            <w:tcW w:w="1880" w:type="pct"/>
            <w:tcBorders>
              <w:right w:val="single" w:sz="4" w:space="0" w:color="auto"/>
            </w:tcBorders>
          </w:tcPr>
          <w:p w14:paraId="614D8497" w14:textId="72B933A2" w:rsidR="00F81D00" w:rsidRPr="00475951" w:rsidRDefault="00F81D00" w:rsidP="00F81D00">
            <w:pPr>
              <w:pStyle w:val="Sraopastraipa"/>
              <w:numPr>
                <w:ilvl w:val="0"/>
                <w:numId w:val="41"/>
              </w:numPr>
              <w:tabs>
                <w:tab w:val="left" w:pos="467"/>
              </w:tabs>
              <w:spacing w:after="0" w:line="240" w:lineRule="auto"/>
              <w:ind w:left="1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1">
              <w:rPr>
                <w:rFonts w:ascii="Times New Roman" w:hAnsi="Times New Roman" w:cs="Times New Roman"/>
                <w:sz w:val="24"/>
                <w:szCs w:val="24"/>
              </w:rPr>
              <w:t>Dažnio diapazonas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ne siauresnėse ribose kaip nuo </w:t>
            </w:r>
            <w:r w:rsidRPr="00F81D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MHz </w:t>
            </w:r>
            <w:r w:rsidRPr="00F81D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iki </w:t>
            </w:r>
            <w:r w:rsidRPr="00F81D00">
              <w:rPr>
                <w:rFonts w:ascii="Times New Roman" w:hAnsi="Times New Roman" w:cs="Times New Roman"/>
                <w:b/>
                <w:sz w:val="24"/>
                <w:szCs w:val="24"/>
              </w:rPr>
              <w:t>6 MHz;</w:t>
            </w:r>
          </w:p>
          <w:p w14:paraId="75E47523" w14:textId="77777777" w:rsidR="00F81D00" w:rsidRPr="00475951" w:rsidRDefault="00F81D00" w:rsidP="00F81D00">
            <w:pPr>
              <w:pStyle w:val="Sraopastraipa"/>
              <w:numPr>
                <w:ilvl w:val="0"/>
                <w:numId w:val="41"/>
              </w:numPr>
              <w:tabs>
                <w:tab w:val="left" w:pos="467"/>
              </w:tabs>
              <w:spacing w:after="0" w:line="240" w:lineRule="auto"/>
              <w:ind w:left="1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1">
              <w:rPr>
                <w:rFonts w:ascii="Times New Roman" w:hAnsi="Times New Roman" w:cs="Times New Roman"/>
                <w:sz w:val="24"/>
                <w:szCs w:val="24"/>
              </w:rPr>
              <w:t xml:space="preserve">Vieno kristalo arba </w:t>
            </w:r>
            <w:proofErr w:type="spellStart"/>
            <w:r w:rsidRPr="00475951">
              <w:rPr>
                <w:rFonts w:ascii="Times New Roman" w:hAnsi="Times New Roman" w:cs="Times New Roman"/>
                <w:sz w:val="24"/>
                <w:szCs w:val="24"/>
              </w:rPr>
              <w:t>matricinė</w:t>
            </w:r>
            <w:proofErr w:type="spellEnd"/>
            <w:r w:rsidRPr="00475951">
              <w:rPr>
                <w:rFonts w:ascii="Times New Roman" w:hAnsi="Times New Roman" w:cs="Times New Roman"/>
                <w:sz w:val="24"/>
                <w:szCs w:val="24"/>
              </w:rPr>
              <w:t xml:space="preserve"> technologija;</w:t>
            </w:r>
          </w:p>
          <w:p w14:paraId="586EA936" w14:textId="5801F5AA" w:rsidR="00F81D00" w:rsidRPr="00475951" w:rsidRDefault="00F81D00" w:rsidP="00F81D00">
            <w:pPr>
              <w:tabs>
                <w:tab w:val="left" w:pos="511"/>
              </w:tabs>
              <w:spacing w:after="0" w:line="240" w:lineRule="auto"/>
              <w:ind w:left="184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 Elementų skaičius: </w:t>
            </w:r>
            <w:r w:rsidRPr="00F81D00">
              <w:rPr>
                <w:rFonts w:ascii="Times New Roman" w:hAnsi="Times New Roman" w:cs="Times New Roman"/>
                <w:b/>
                <w:sz w:val="24"/>
                <w:szCs w:val="24"/>
              </w:rPr>
              <w:t>ne mažiau 192</w:t>
            </w:r>
            <w:r w:rsidRPr="00F81D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756" w:type="pct"/>
            <w:tcBorders>
              <w:left w:val="single" w:sz="4" w:space="0" w:color="auto"/>
            </w:tcBorders>
          </w:tcPr>
          <w:p w14:paraId="285E733B" w14:textId="77777777" w:rsidR="00F81D00" w:rsidRPr="000C16FA" w:rsidRDefault="00F81D00" w:rsidP="00F81D00">
            <w:pPr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F81D00" w:rsidRPr="000C16FA" w14:paraId="0BE46228" w14:textId="77777777" w:rsidTr="00D756D3">
        <w:tc>
          <w:tcPr>
            <w:tcW w:w="412" w:type="pct"/>
            <w:shd w:val="clear" w:color="auto" w:fill="auto"/>
          </w:tcPr>
          <w:p w14:paraId="61A4A5C0" w14:textId="77777777" w:rsidR="00F81D00" w:rsidRPr="000C16FA" w:rsidRDefault="00F81D00" w:rsidP="00F81D00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12.3.</w:t>
            </w:r>
          </w:p>
        </w:tc>
        <w:tc>
          <w:tcPr>
            <w:tcW w:w="952" w:type="pct"/>
          </w:tcPr>
          <w:p w14:paraId="0477A1C0" w14:textId="77777777" w:rsidR="00F81D00" w:rsidRPr="000C16FA" w:rsidRDefault="00F81D00" w:rsidP="00F81D00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Kardiologinis daviklis</w:t>
            </w:r>
          </w:p>
        </w:tc>
        <w:tc>
          <w:tcPr>
            <w:tcW w:w="1880" w:type="pct"/>
            <w:tcBorders>
              <w:right w:val="single" w:sz="4" w:space="0" w:color="auto"/>
            </w:tcBorders>
          </w:tcPr>
          <w:p w14:paraId="7C8504E9" w14:textId="03C241FE" w:rsidR="00F81D00" w:rsidRPr="00475951" w:rsidRDefault="00F81D00" w:rsidP="00F81D00">
            <w:pPr>
              <w:tabs>
                <w:tab w:val="left" w:pos="4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75951">
              <w:rPr>
                <w:rFonts w:ascii="Times New Roman" w:hAnsi="Times New Roman" w:cs="Times New Roman"/>
                <w:sz w:val="24"/>
                <w:szCs w:val="24"/>
              </w:rPr>
              <w:t xml:space="preserve">1. Dažnio diapazonas </w:t>
            </w:r>
            <w:r w:rsidR="00202865" w:rsidRPr="00F81D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ne siauresnėse ribose kaip nuo  </w:t>
            </w:r>
            <w:r w:rsidRPr="002028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MHz </w:t>
            </w:r>
            <w:r w:rsidR="00202865" w:rsidRPr="002028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iki</w:t>
            </w:r>
            <w:r w:rsidRPr="002028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202865">
              <w:rPr>
                <w:rFonts w:ascii="Times New Roman" w:hAnsi="Times New Roman" w:cs="Times New Roman"/>
                <w:b/>
                <w:sz w:val="24"/>
                <w:szCs w:val="24"/>
              </w:rPr>
              <w:t>5 MHz;</w:t>
            </w:r>
          </w:p>
          <w:p w14:paraId="161A4766" w14:textId="523060E5" w:rsidR="00F81D00" w:rsidRPr="00475951" w:rsidRDefault="00202865" w:rsidP="00F81D00">
            <w:pPr>
              <w:tabs>
                <w:tab w:val="left" w:pos="4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2. Elementų skaičius: </w:t>
            </w:r>
            <w:r w:rsidRPr="00202865">
              <w:rPr>
                <w:rFonts w:ascii="Times New Roman" w:hAnsi="Times New Roman" w:cs="Times New Roman"/>
                <w:b/>
                <w:sz w:val="24"/>
                <w:szCs w:val="24"/>
              </w:rPr>
              <w:t>ne mažiau</w:t>
            </w:r>
            <w:r w:rsidR="00B217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80;</w:t>
            </w:r>
          </w:p>
          <w:p w14:paraId="0931C523" w14:textId="77777777" w:rsidR="00F81D00" w:rsidRPr="000C16FA" w:rsidRDefault="00F81D00" w:rsidP="00F81D00">
            <w:pPr>
              <w:tabs>
                <w:tab w:val="left" w:pos="4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1">
              <w:rPr>
                <w:rFonts w:ascii="Times New Roman" w:hAnsi="Times New Roman" w:cs="Times New Roman"/>
                <w:sz w:val="24"/>
                <w:szCs w:val="24"/>
              </w:rPr>
              <w:t xml:space="preserve">  3. Vieno kristalo technologija arba lygiavertė.</w:t>
            </w:r>
          </w:p>
        </w:tc>
        <w:tc>
          <w:tcPr>
            <w:tcW w:w="1756" w:type="pct"/>
            <w:tcBorders>
              <w:left w:val="single" w:sz="4" w:space="0" w:color="auto"/>
            </w:tcBorders>
          </w:tcPr>
          <w:p w14:paraId="55648237" w14:textId="77777777" w:rsidR="00F81D00" w:rsidRPr="000C16FA" w:rsidRDefault="00F81D00" w:rsidP="00F81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D00" w:rsidRPr="000C16FA" w14:paraId="54C0CBDC" w14:textId="77777777" w:rsidTr="00D756D3">
        <w:tc>
          <w:tcPr>
            <w:tcW w:w="412" w:type="pct"/>
            <w:shd w:val="clear" w:color="auto" w:fill="auto"/>
          </w:tcPr>
          <w:p w14:paraId="2CC9196D" w14:textId="77777777" w:rsidR="00F81D00" w:rsidRPr="000C16FA" w:rsidRDefault="00F81D00" w:rsidP="00F81D00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52" w:type="pct"/>
          </w:tcPr>
          <w:p w14:paraId="39E12352" w14:textId="77777777" w:rsidR="00F81D00" w:rsidRPr="000C16FA" w:rsidRDefault="00F81D00" w:rsidP="00F81D00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Programinė vaizdo apdorojimo ir analizės įranga</w:t>
            </w:r>
          </w:p>
        </w:tc>
        <w:tc>
          <w:tcPr>
            <w:tcW w:w="1880" w:type="pct"/>
            <w:tcBorders>
              <w:right w:val="single" w:sz="4" w:space="0" w:color="auto"/>
            </w:tcBorders>
          </w:tcPr>
          <w:p w14:paraId="0D14C786" w14:textId="509CE037" w:rsidR="00F81D00" w:rsidRPr="000C16FA" w:rsidRDefault="00F81D00" w:rsidP="00F81D00">
            <w:pPr>
              <w:pStyle w:val="Sraopastraipa"/>
              <w:tabs>
                <w:tab w:val="left" w:pos="467"/>
              </w:tabs>
              <w:spacing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Automatiniams 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dopleriniams</w:t>
            </w:r>
            <w:proofErr w:type="spellEnd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skaičiavimams realiame laike, PW režime;</w:t>
            </w:r>
          </w:p>
          <w:p w14:paraId="71372523" w14:textId="77777777" w:rsidR="00F81D00" w:rsidRPr="000C16FA" w:rsidRDefault="00F81D00" w:rsidP="00F81D00">
            <w:pPr>
              <w:tabs>
                <w:tab w:val="left" w:pos="511"/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ind w:left="17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2. Ultragarso bangomis sukeliamo tiriamų audinių 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elastografijos</w:t>
            </w:r>
            <w:proofErr w:type="spellEnd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režimas</w:t>
            </w:r>
          </w:p>
          <w:p w14:paraId="2492B17F" w14:textId="5E2858A4" w:rsidR="00F81D00" w:rsidRDefault="00B217B6" w:rsidP="00F81D00">
            <w:pPr>
              <w:tabs>
                <w:tab w:val="left" w:pos="511"/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ind w:left="17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Shearwave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elastography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6B98982A" w14:textId="4CDD71DB" w:rsidR="00F81D00" w:rsidRPr="00A0076A" w:rsidRDefault="00F81D00" w:rsidP="00F81D00">
            <w:pPr>
              <w:pStyle w:val="Sraopastraipa"/>
              <w:numPr>
                <w:ilvl w:val="0"/>
                <w:numId w:val="41"/>
              </w:numPr>
              <w:tabs>
                <w:tab w:val="left" w:pos="511"/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45372">
              <w:rPr>
                <w:rFonts w:ascii="Times New Roman" w:hAnsi="Times New Roman" w:cs="Times New Roman"/>
                <w:sz w:val="24"/>
                <w:szCs w:val="24"/>
              </w:rPr>
              <w:t>Kardiologiniai matavimai</w:t>
            </w:r>
            <w:r w:rsidR="00B217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6" w:type="pct"/>
            <w:tcBorders>
              <w:left w:val="single" w:sz="4" w:space="0" w:color="auto"/>
            </w:tcBorders>
          </w:tcPr>
          <w:p w14:paraId="58126530" w14:textId="77777777" w:rsidR="00F81D00" w:rsidRPr="000C16FA" w:rsidRDefault="00F81D00" w:rsidP="00F81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D00" w:rsidRPr="000C16FA" w14:paraId="3066C347" w14:textId="77777777" w:rsidTr="00D756D3">
        <w:tc>
          <w:tcPr>
            <w:tcW w:w="412" w:type="pct"/>
            <w:shd w:val="clear" w:color="auto" w:fill="auto"/>
          </w:tcPr>
          <w:p w14:paraId="0359A692" w14:textId="77777777" w:rsidR="00F81D00" w:rsidRPr="000C16FA" w:rsidRDefault="00F81D00" w:rsidP="00F81D00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952" w:type="pct"/>
          </w:tcPr>
          <w:p w14:paraId="2157D4E1" w14:textId="77777777" w:rsidR="00F81D00" w:rsidRPr="000C16FA" w:rsidRDefault="00F81D00" w:rsidP="00F81D00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Aparato vidinė atmintis, </w:t>
            </w:r>
            <w:r w:rsidRPr="000C16F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SSD „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Solid-state</w:t>
            </w:r>
            <w:proofErr w:type="spellEnd"/>
            <w:r w:rsidRPr="000C16F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drive</w:t>
            </w:r>
            <w:proofErr w:type="spellEnd"/>
            <w:r w:rsidRPr="000C16F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“ tipo</w:t>
            </w:r>
          </w:p>
        </w:tc>
        <w:tc>
          <w:tcPr>
            <w:tcW w:w="1880" w:type="pct"/>
            <w:tcBorders>
              <w:right w:val="single" w:sz="4" w:space="0" w:color="auto"/>
            </w:tcBorders>
          </w:tcPr>
          <w:p w14:paraId="418E8B2A" w14:textId="7DFD118D" w:rsidR="00F81D00" w:rsidRPr="00202865" w:rsidRDefault="00202865" w:rsidP="00F81D00">
            <w:pPr>
              <w:tabs>
                <w:tab w:val="left" w:pos="511"/>
              </w:tabs>
              <w:spacing w:after="0" w:line="240" w:lineRule="auto"/>
              <w:ind w:left="184"/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</w:pPr>
            <w:r w:rsidRPr="00202865">
              <w:rPr>
                <w:rFonts w:ascii="Times New Roman" w:hAnsi="Times New Roman" w:cs="Times New Roman"/>
                <w:b/>
                <w:sz w:val="24"/>
                <w:szCs w:val="24"/>
              </w:rPr>
              <w:t>Ne mažiau</w:t>
            </w:r>
            <w:r w:rsidR="00F81D00" w:rsidRPr="002028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500GB.</w:t>
            </w:r>
          </w:p>
        </w:tc>
        <w:tc>
          <w:tcPr>
            <w:tcW w:w="1756" w:type="pct"/>
            <w:tcBorders>
              <w:left w:val="single" w:sz="4" w:space="0" w:color="auto"/>
            </w:tcBorders>
          </w:tcPr>
          <w:p w14:paraId="147D926B" w14:textId="77777777" w:rsidR="00F81D00" w:rsidRPr="000C16FA" w:rsidRDefault="00F81D00" w:rsidP="00F81D00">
            <w:pPr>
              <w:tabs>
                <w:tab w:val="left" w:pos="511"/>
              </w:tabs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F81D00" w:rsidRPr="000C16FA" w14:paraId="77483A3B" w14:textId="77777777" w:rsidTr="00D756D3">
        <w:tc>
          <w:tcPr>
            <w:tcW w:w="412" w:type="pct"/>
            <w:shd w:val="clear" w:color="auto" w:fill="auto"/>
          </w:tcPr>
          <w:p w14:paraId="715E3B4E" w14:textId="77777777" w:rsidR="00F81D00" w:rsidRPr="000C16FA" w:rsidRDefault="00F81D00" w:rsidP="00F81D00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52" w:type="pct"/>
          </w:tcPr>
          <w:p w14:paraId="4716083C" w14:textId="77777777" w:rsidR="00F81D00" w:rsidRPr="000C16FA" w:rsidRDefault="00F81D00" w:rsidP="00F81D00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Spausdintuvas</w:t>
            </w:r>
          </w:p>
        </w:tc>
        <w:tc>
          <w:tcPr>
            <w:tcW w:w="1880" w:type="pct"/>
            <w:tcBorders>
              <w:right w:val="single" w:sz="4" w:space="0" w:color="auto"/>
            </w:tcBorders>
          </w:tcPr>
          <w:p w14:paraId="3346CB07" w14:textId="77777777" w:rsidR="00F81D00" w:rsidRPr="000C16FA" w:rsidRDefault="00F81D00" w:rsidP="00F81D00">
            <w:pPr>
              <w:tabs>
                <w:tab w:val="left" w:pos="511"/>
              </w:tabs>
              <w:spacing w:after="0" w:line="240" w:lineRule="auto"/>
              <w:ind w:left="184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Nespalvoto vaizdo terminis spausdintuvas.</w:t>
            </w:r>
          </w:p>
        </w:tc>
        <w:tc>
          <w:tcPr>
            <w:tcW w:w="1756" w:type="pct"/>
            <w:tcBorders>
              <w:left w:val="single" w:sz="4" w:space="0" w:color="auto"/>
            </w:tcBorders>
          </w:tcPr>
          <w:p w14:paraId="3DE78E3B" w14:textId="77777777" w:rsidR="00F81D00" w:rsidRPr="000C16FA" w:rsidRDefault="00F81D00" w:rsidP="00F81D00">
            <w:pPr>
              <w:tabs>
                <w:tab w:val="left" w:pos="511"/>
              </w:tabs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F81D00" w:rsidRPr="000C16FA" w14:paraId="3A1421D3" w14:textId="77777777" w:rsidTr="00D756D3">
        <w:tc>
          <w:tcPr>
            <w:tcW w:w="412" w:type="pct"/>
            <w:shd w:val="clear" w:color="auto" w:fill="auto"/>
          </w:tcPr>
          <w:p w14:paraId="28EEF09B" w14:textId="77777777" w:rsidR="00F81D00" w:rsidRPr="000C16FA" w:rsidRDefault="00F81D00" w:rsidP="00F81D00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52" w:type="pct"/>
          </w:tcPr>
          <w:p w14:paraId="719137DB" w14:textId="77777777" w:rsidR="00F81D00" w:rsidRPr="000C16FA" w:rsidRDefault="00F81D00" w:rsidP="00F81D00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Aparato jungtys/sąsajos</w:t>
            </w:r>
          </w:p>
        </w:tc>
        <w:tc>
          <w:tcPr>
            <w:tcW w:w="1880" w:type="pct"/>
            <w:tcBorders>
              <w:right w:val="single" w:sz="4" w:space="0" w:color="auto"/>
            </w:tcBorders>
          </w:tcPr>
          <w:p w14:paraId="6B18CCAF" w14:textId="2D528921" w:rsidR="00F81D00" w:rsidRPr="000C16FA" w:rsidRDefault="00F81D00" w:rsidP="00F81D00">
            <w:pPr>
              <w:pStyle w:val="Sraopastraipa"/>
              <w:tabs>
                <w:tab w:val="left" w:pos="467"/>
              </w:tabs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Ethernet</w:t>
            </w:r>
            <w:proofErr w:type="spellEnd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jungtis;</w:t>
            </w:r>
          </w:p>
          <w:p w14:paraId="317146CB" w14:textId="52638716" w:rsidR="00F81D00" w:rsidRPr="000C16FA" w:rsidRDefault="00F81D00" w:rsidP="00F81D00">
            <w:pPr>
              <w:pStyle w:val="Sraopastraipa"/>
              <w:tabs>
                <w:tab w:val="left" w:pos="467"/>
              </w:tabs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HDMI jungtis arba 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Display</w:t>
            </w:r>
            <w:proofErr w:type="spellEnd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Port;</w:t>
            </w:r>
          </w:p>
          <w:p w14:paraId="61B59EE7" w14:textId="1AB39868" w:rsidR="00F81D00" w:rsidRPr="000C16FA" w:rsidRDefault="00202865" w:rsidP="00F81D00">
            <w:pPr>
              <w:tabs>
                <w:tab w:val="left" w:pos="511"/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ind w:left="184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028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Ne mažiau </w:t>
            </w:r>
            <w:r w:rsidR="00F81D00" w:rsidRPr="00202865">
              <w:rPr>
                <w:rFonts w:ascii="Times New Roman" w:hAnsi="Times New Roman" w:cs="Times New Roman"/>
                <w:b/>
                <w:sz w:val="24"/>
                <w:szCs w:val="24"/>
              </w:rPr>
              <w:t>4 USB jungtys.</w:t>
            </w:r>
          </w:p>
        </w:tc>
        <w:tc>
          <w:tcPr>
            <w:tcW w:w="1756" w:type="pct"/>
            <w:tcBorders>
              <w:left w:val="single" w:sz="4" w:space="0" w:color="auto"/>
            </w:tcBorders>
          </w:tcPr>
          <w:p w14:paraId="0F9DF6DC" w14:textId="77777777" w:rsidR="00F81D00" w:rsidRPr="000C16FA" w:rsidRDefault="00F81D00" w:rsidP="00F81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D00" w:rsidRPr="000C16FA" w14:paraId="1193F64C" w14:textId="77777777" w:rsidTr="00D756D3">
        <w:tc>
          <w:tcPr>
            <w:tcW w:w="412" w:type="pct"/>
            <w:shd w:val="clear" w:color="auto" w:fill="auto"/>
          </w:tcPr>
          <w:p w14:paraId="31627591" w14:textId="77777777" w:rsidR="00F81D00" w:rsidRPr="000C16FA" w:rsidRDefault="00F81D00" w:rsidP="00F81D00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952" w:type="pct"/>
          </w:tcPr>
          <w:p w14:paraId="29451451" w14:textId="77777777" w:rsidR="00F81D00" w:rsidRPr="000C16FA" w:rsidRDefault="00F81D00" w:rsidP="00F81D00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Galimybė tyrimo duomenis (statinius vaizdus bei dinaminius vaizdus (filmukus) ir matavimų/skaičiavimų rezultatus) išsaugoti ir perduoti (eksportuoti) DICOM formatu</w:t>
            </w:r>
          </w:p>
        </w:tc>
        <w:tc>
          <w:tcPr>
            <w:tcW w:w="1880" w:type="pct"/>
            <w:tcBorders>
              <w:right w:val="single" w:sz="4" w:space="0" w:color="auto"/>
            </w:tcBorders>
          </w:tcPr>
          <w:p w14:paraId="5A293CB1" w14:textId="77777777" w:rsidR="00F81D00" w:rsidRPr="000C16FA" w:rsidRDefault="00F81D00" w:rsidP="00F81D00">
            <w:pPr>
              <w:tabs>
                <w:tab w:val="left" w:pos="467"/>
              </w:tabs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Aparate yra instaliuota DICOM funkcijas palaikanti programinė įranga:</w:t>
            </w:r>
          </w:p>
          <w:p w14:paraId="7B0A4743" w14:textId="6665B613" w:rsidR="00F81D00" w:rsidRPr="000C16FA" w:rsidRDefault="00F81D00" w:rsidP="00F81D00">
            <w:pPr>
              <w:pStyle w:val="Sraopastraipa"/>
              <w:tabs>
                <w:tab w:val="left" w:pos="467"/>
              </w:tabs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informacijos perdavimo DICOM 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Store</w:t>
            </w:r>
            <w:proofErr w:type="spellEnd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Send</w:t>
            </w:r>
            <w:proofErr w:type="spellEnd"/>
            <w:r w:rsidR="00B217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45CC3EF" w14:textId="6706D6BC" w:rsidR="00F81D00" w:rsidRPr="000C16FA" w:rsidRDefault="00F81D00" w:rsidP="00F81D00">
            <w:pPr>
              <w:pStyle w:val="Sraopastraipa"/>
              <w:tabs>
                <w:tab w:val="left" w:pos="467"/>
              </w:tabs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vaizdų spausdinimo - DICOM 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Print</w:t>
            </w:r>
            <w:proofErr w:type="spellEnd"/>
            <w:r w:rsidR="00B217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5D58590" w14:textId="0C68D05A" w:rsidR="00F81D00" w:rsidRPr="000C16FA" w:rsidRDefault="00F81D00" w:rsidP="00F81D00">
            <w:pPr>
              <w:pStyle w:val="Sraopastraipa"/>
              <w:tabs>
                <w:tab w:val="left" w:pos="467"/>
              </w:tabs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atliktinų tyrimų (paskyrimų/pacientų) sąrašo perdavimo DICOM 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Worklist</w:t>
            </w:r>
            <w:proofErr w:type="spellEnd"/>
            <w:r w:rsidR="00B217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71A1B4" w14:textId="2C0DCF4F" w:rsidR="00F81D00" w:rsidRPr="000C16FA" w:rsidRDefault="00F81D00" w:rsidP="00F81D00">
            <w:pPr>
              <w:pStyle w:val="Sraopastraipa"/>
              <w:tabs>
                <w:tab w:val="left" w:pos="467"/>
              </w:tabs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užklausų pateikimo/duomenų atsisiuntimo DICOM</w:t>
            </w:r>
            <w:r w:rsidR="00B217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6" w:type="pct"/>
            <w:tcBorders>
              <w:left w:val="single" w:sz="4" w:space="0" w:color="auto"/>
            </w:tcBorders>
          </w:tcPr>
          <w:p w14:paraId="01555FAB" w14:textId="77777777" w:rsidR="00F81D00" w:rsidRPr="000C16FA" w:rsidRDefault="00F81D00" w:rsidP="00F81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3DE8A" w14:textId="77777777" w:rsidR="00F81D00" w:rsidRPr="000C16FA" w:rsidRDefault="00F81D00" w:rsidP="00F81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D2F8D" w14:textId="77777777" w:rsidR="00F81D00" w:rsidRPr="000C16FA" w:rsidRDefault="00F81D00" w:rsidP="00F81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5E3E0" w14:textId="77777777" w:rsidR="00F81D00" w:rsidRPr="000C16FA" w:rsidRDefault="00F81D00" w:rsidP="00F81D00">
            <w:pPr>
              <w:tabs>
                <w:tab w:val="left" w:pos="4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D00" w:rsidRPr="000C16FA" w14:paraId="24027C00" w14:textId="77777777" w:rsidTr="00D756D3">
        <w:tc>
          <w:tcPr>
            <w:tcW w:w="412" w:type="pct"/>
            <w:shd w:val="clear" w:color="auto" w:fill="auto"/>
          </w:tcPr>
          <w:p w14:paraId="745C8711" w14:textId="77777777" w:rsidR="00F81D00" w:rsidRPr="000C16FA" w:rsidRDefault="00F81D00" w:rsidP="00F81D00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9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67FA1" w14:textId="77777777" w:rsidR="00F81D00" w:rsidRPr="000C16FA" w:rsidRDefault="00F81D00" w:rsidP="00F81D00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Prekės garantija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FF0F" w14:textId="77777777" w:rsidR="00F81D00" w:rsidRPr="000C16FA" w:rsidRDefault="00F81D00" w:rsidP="00F81D00">
            <w:pPr>
              <w:tabs>
                <w:tab w:val="left" w:pos="511"/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ind w:left="184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Prekei suteikiama ne mažesnė nei 24 mėn. garantija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A56F" w14:textId="77777777" w:rsidR="00F81D00" w:rsidRPr="000C16FA" w:rsidRDefault="00F81D00" w:rsidP="00F81D00">
            <w:pPr>
              <w:tabs>
                <w:tab w:val="left" w:pos="511"/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BDC67" w14:textId="77777777" w:rsidR="00D756D3" w:rsidRDefault="00D756D3" w:rsidP="00D756D3">
      <w:pPr>
        <w:keepNext/>
        <w:spacing w:after="0" w:line="240" w:lineRule="auto"/>
        <w:ind w:left="284"/>
        <w:rPr>
          <w:rFonts w:cstheme="minorHAnsi"/>
          <w:sz w:val="22"/>
          <w:szCs w:val="22"/>
        </w:rPr>
      </w:pPr>
    </w:p>
    <w:p w14:paraId="236E3FCB" w14:textId="77777777" w:rsidR="00D756D3" w:rsidRDefault="00D756D3" w:rsidP="000F6C80">
      <w:pPr>
        <w:keepNext/>
        <w:spacing w:after="0" w:line="240" w:lineRule="auto"/>
        <w:ind w:left="284"/>
        <w:rPr>
          <w:rFonts w:cstheme="minorHAnsi"/>
          <w:sz w:val="22"/>
          <w:szCs w:val="22"/>
        </w:rPr>
      </w:pPr>
    </w:p>
    <w:p w14:paraId="47D65858" w14:textId="77777777" w:rsidR="00D059FC" w:rsidRPr="00660A43" w:rsidRDefault="00D059FC" w:rsidP="00D059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60A43">
        <w:rPr>
          <w:rFonts w:ascii="Times New Roman" w:hAnsi="Times New Roman" w:cs="Times New Roman"/>
          <w:sz w:val="24"/>
          <w:szCs w:val="24"/>
        </w:rPr>
        <w:t>Perkančiosios organizacijos neatmesti pasiūlymai vertinami ir tarpusavyje palyginami pagal ekonomiškai naudingiausio pasiūlymo kriterijų, t. y. pagal kainos ir kokybės santykį.</w:t>
      </w:r>
    </w:p>
    <w:p w14:paraId="05080901" w14:textId="77777777" w:rsidR="00D059FC" w:rsidRPr="00660A43" w:rsidRDefault="00D059FC" w:rsidP="00D059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60A43">
        <w:rPr>
          <w:rFonts w:ascii="Times New Roman" w:hAnsi="Times New Roman" w:cs="Times New Roman"/>
          <w:sz w:val="24"/>
          <w:szCs w:val="24"/>
        </w:rPr>
        <w:t>Laimėjusiu bus pripažintas pasiūlymas, kuris gaus daugiausia ekonominio naudingumo balų pagal toliau nustatytus pasiūlymų vertinimo kriterijus ir sąlygas.</w:t>
      </w:r>
    </w:p>
    <w:p w14:paraId="204E2775" w14:textId="77777777" w:rsidR="00D059FC" w:rsidRPr="00660A43" w:rsidRDefault="00D059FC" w:rsidP="00D059F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60A43">
        <w:rPr>
          <w:rFonts w:ascii="Times New Roman" w:hAnsi="Times New Roman" w:cs="Times New Roman"/>
          <w:sz w:val="24"/>
          <w:szCs w:val="24"/>
        </w:rPr>
        <w:t>Numatytų vertinimo kriterijų lyginamieji svoriai:</w:t>
      </w:r>
    </w:p>
    <w:p w14:paraId="714C80E7" w14:textId="77777777" w:rsidR="00D059FC" w:rsidRPr="00660A43" w:rsidRDefault="00D059FC" w:rsidP="00D059F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Pasiūlymo kaina (P) – 7</w:t>
      </w:r>
      <w:r w:rsidRPr="00660A43">
        <w:rPr>
          <w:rFonts w:ascii="Times New Roman" w:hAnsi="Times New Roman" w:cs="Times New Roman"/>
          <w:color w:val="000000"/>
          <w:sz w:val="24"/>
          <w:szCs w:val="24"/>
        </w:rPr>
        <w:t>0;</w:t>
      </w:r>
    </w:p>
    <w:p w14:paraId="1EFA101C" w14:textId="77777777" w:rsidR="00D059FC" w:rsidRPr="00660A43" w:rsidRDefault="00D059FC" w:rsidP="00D059FC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324A">
        <w:rPr>
          <w:rFonts w:ascii="Times New Roman" w:hAnsi="Times New Roman" w:cs="Times New Roman"/>
          <w:color w:val="000000"/>
          <w:sz w:val="24"/>
          <w:szCs w:val="24"/>
          <w:lang w:val="pt-BR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) Funkciniai pranašumai (Q) – 3</w:t>
      </w:r>
      <w:r w:rsidRPr="00660A43">
        <w:rPr>
          <w:rFonts w:ascii="Times New Roman" w:hAnsi="Times New Roman" w:cs="Times New Roman"/>
          <w:color w:val="000000"/>
          <w:sz w:val="24"/>
          <w:szCs w:val="24"/>
        </w:rPr>
        <w:t>0.</w:t>
      </w:r>
    </w:p>
    <w:p w14:paraId="7A48D51D" w14:textId="77777777" w:rsidR="00D059FC" w:rsidRPr="00660A43" w:rsidRDefault="00D059FC" w:rsidP="00D059F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660A43">
        <w:rPr>
          <w:rFonts w:ascii="Times New Roman" w:hAnsi="Times New Roman" w:cs="Times New Roman"/>
          <w:color w:val="000000"/>
          <w:sz w:val="24"/>
          <w:szCs w:val="24"/>
        </w:rPr>
        <w:t>Pasiūlymo ekonominis naudingumas (S) apskaičiuojamas sudedant tiekėjo pasiūlymo kainos (P) ir funkcinių pranašumų (Q) balus:</w:t>
      </w:r>
    </w:p>
    <w:p w14:paraId="5724BCA9" w14:textId="77777777" w:rsidR="00D059FC" w:rsidRPr="00660A43" w:rsidRDefault="00000000" w:rsidP="00D059F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m:oMathPara>
        <m:oMath>
          <m:sSub>
            <m:sSubPr>
              <m:ctrlPr>
                <w:rPr>
                  <w:rFonts w:ascii="Cambria Math" w:eastAsiaTheme="minorHAnsi" w:hAnsi="Cambria Math" w:cs="Times New Roman"/>
                  <w:i/>
                  <w:iCs/>
                  <w:sz w:val="24"/>
                  <w:szCs w:val="24"/>
                  <w:lang w:eastAsia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S=</m:t>
              </m:r>
              <m:sSub>
                <m:sSubPr>
                  <m:ctrlPr>
                    <w:rPr>
                      <w:rFonts w:ascii="Cambria Math" w:eastAsiaTheme="minorHAnsi" w:hAnsi="Cambria Math" w:cs="Times New Roman"/>
                      <w:i/>
                      <w:iCs/>
                      <w:sz w:val="24"/>
                      <w:szCs w:val="24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×W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kokybė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HAnsi" w:hAnsi="Cambria Math" w:cs="Times New Roman"/>
                  <w:i/>
                  <w:iCs/>
                  <w:sz w:val="24"/>
                  <w:szCs w:val="24"/>
                  <w:lang w:eastAsia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kaina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×</m:t>
          </m:r>
          <m:f>
            <m:fPr>
              <m:ctrlPr>
                <w:rPr>
                  <w:rFonts w:ascii="Cambria Math" w:eastAsiaTheme="minorHAnsi" w:hAnsi="Cambria Math" w:cs="Times New Roman"/>
                  <w:i/>
                  <w:iCs/>
                  <w:sz w:val="24"/>
                  <w:szCs w:val="24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HAnsi" w:hAnsi="Cambria Math" w:cs="Times New Roman"/>
                      <w:i/>
                      <w:iCs/>
                      <w:sz w:val="24"/>
                      <w:szCs w:val="24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mažiausia 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 </m:t>
              </m:r>
              <m:sSub>
                <m:sSubPr>
                  <m:ctrlPr>
                    <w:rPr>
                      <w:rFonts w:ascii="Cambria Math" w:eastAsiaTheme="minorHAnsi" w:hAnsi="Cambria Math" w:cs="Times New Roman"/>
                      <w:i/>
                      <w:iCs/>
                      <w:sz w:val="24"/>
                      <w:szCs w:val="24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</m:den>
          </m:f>
        </m:oMath>
      </m:oMathPara>
    </w:p>
    <w:p w14:paraId="37667470" w14:textId="77777777" w:rsidR="00D059FC" w:rsidRPr="00660A43" w:rsidRDefault="00D059FC" w:rsidP="00D059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0A43">
        <w:rPr>
          <w:rFonts w:ascii="Times New Roman" w:hAnsi="Times New Roman" w:cs="Times New Roman"/>
          <w:sz w:val="24"/>
          <w:szCs w:val="24"/>
        </w:rPr>
        <w:t>W</w:t>
      </w:r>
      <w:r w:rsidRPr="00660A43">
        <w:rPr>
          <w:rFonts w:ascii="Times New Roman" w:hAnsi="Times New Roman" w:cs="Times New Roman"/>
          <w:sz w:val="24"/>
          <w:szCs w:val="24"/>
          <w:vertAlign w:val="subscript"/>
        </w:rPr>
        <w:t>kokybė</w:t>
      </w:r>
      <w:proofErr w:type="spellEnd"/>
      <w:r w:rsidRPr="00660A43">
        <w:rPr>
          <w:rFonts w:ascii="Times New Roman" w:hAnsi="Times New Roman" w:cs="Times New Roman"/>
          <w:sz w:val="24"/>
          <w:szCs w:val="24"/>
        </w:rPr>
        <w:t xml:space="preserve"> –kokybei suteiktas lyginamasis svoris;</w:t>
      </w:r>
    </w:p>
    <w:p w14:paraId="708DCCBE" w14:textId="77777777" w:rsidR="00D059FC" w:rsidRPr="00660A43" w:rsidRDefault="00D059FC" w:rsidP="00D059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0A43">
        <w:rPr>
          <w:rFonts w:ascii="Times New Roman" w:hAnsi="Times New Roman" w:cs="Times New Roman"/>
          <w:sz w:val="24"/>
          <w:szCs w:val="24"/>
        </w:rPr>
        <w:t>Q</w:t>
      </w:r>
      <w:r w:rsidRPr="00660A43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660A43">
        <w:rPr>
          <w:rFonts w:ascii="Times New Roman" w:hAnsi="Times New Roman" w:cs="Times New Roman"/>
          <w:sz w:val="24"/>
          <w:szCs w:val="24"/>
        </w:rPr>
        <w:t>-</w:t>
      </w:r>
      <w:r w:rsidRPr="00660A4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660A43">
        <w:rPr>
          <w:rFonts w:ascii="Times New Roman" w:hAnsi="Times New Roman" w:cs="Times New Roman"/>
          <w:sz w:val="24"/>
          <w:szCs w:val="24"/>
        </w:rPr>
        <w:t>konkretaus vertinamo pasiūlymo kokybė procentais (skaičiuoklėje kokybės balui apskaičiuoti pasirenkamas „tiesioginis balų suteikimas “ variantas).</w:t>
      </w:r>
    </w:p>
    <w:p w14:paraId="0AF48FFC" w14:textId="77777777" w:rsidR="00D059FC" w:rsidRPr="00660A43" w:rsidRDefault="00D059FC" w:rsidP="00D059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0A43">
        <w:rPr>
          <w:rFonts w:ascii="Times New Roman" w:hAnsi="Times New Roman" w:cs="Times New Roman"/>
          <w:sz w:val="24"/>
          <w:szCs w:val="24"/>
        </w:rPr>
        <w:t>W</w:t>
      </w:r>
      <w:r w:rsidRPr="00660A43">
        <w:rPr>
          <w:rFonts w:ascii="Times New Roman" w:hAnsi="Times New Roman" w:cs="Times New Roman"/>
          <w:sz w:val="24"/>
          <w:szCs w:val="24"/>
          <w:vertAlign w:val="subscript"/>
        </w:rPr>
        <w:t>kaina</w:t>
      </w:r>
      <w:proofErr w:type="spellEnd"/>
      <w:r w:rsidRPr="00660A4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660A43">
        <w:rPr>
          <w:rFonts w:ascii="Times New Roman" w:hAnsi="Times New Roman" w:cs="Times New Roman"/>
          <w:sz w:val="24"/>
          <w:szCs w:val="24"/>
        </w:rPr>
        <w:t>-</w:t>
      </w:r>
      <w:r w:rsidRPr="00660A43">
        <w:rPr>
          <w:rStyle w:val="Antrat1Diagrama"/>
          <w:rFonts w:ascii="Times New Roman" w:hAnsi="Times New Roman" w:cs="Times New Roman"/>
          <w:sz w:val="24"/>
          <w:szCs w:val="24"/>
        </w:rPr>
        <w:t xml:space="preserve"> </w:t>
      </w:r>
      <w:r w:rsidRPr="00660A43">
        <w:rPr>
          <w:rFonts w:ascii="Times New Roman" w:hAnsi="Times New Roman" w:cs="Times New Roman"/>
          <w:sz w:val="24"/>
          <w:szCs w:val="24"/>
        </w:rPr>
        <w:t>kainai suteiktas lyginamasis svoris;</w:t>
      </w:r>
    </w:p>
    <w:p w14:paraId="63446CDE" w14:textId="77777777" w:rsidR="00D059FC" w:rsidRPr="00660A43" w:rsidRDefault="00D059FC" w:rsidP="00D059F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660A43">
        <w:rPr>
          <w:rFonts w:ascii="Times New Roman" w:hAnsi="Times New Roman" w:cs="Times New Roman"/>
          <w:sz w:val="24"/>
          <w:szCs w:val="24"/>
        </w:rPr>
        <w:t>P</w:t>
      </w:r>
      <w:r w:rsidRPr="00660A43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660A4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660A43">
        <w:rPr>
          <w:rFonts w:ascii="Times New Roman" w:hAnsi="Times New Roman" w:cs="Times New Roman"/>
          <w:sz w:val="24"/>
          <w:szCs w:val="24"/>
        </w:rPr>
        <w:t>– konkretaus vertinamo pasiūlymo kaina. Pasiūlymuose nurodytos kainos vertinamos eurais be PVM.</w:t>
      </w:r>
    </w:p>
    <w:p w14:paraId="531174F0" w14:textId="77777777" w:rsidR="00D059FC" w:rsidRPr="00660A43" w:rsidRDefault="00D059FC" w:rsidP="00D059F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5FBFF16E" w14:textId="77777777" w:rsidR="00D059FC" w:rsidRPr="00660A43" w:rsidRDefault="00D059FC" w:rsidP="00D059FC">
      <w:pPr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660A43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Pagal šią formulę laimėtoju pripažįstamas pasiūlymas, surinkęs didžiausią balų skaičių. </w:t>
      </w:r>
    </w:p>
    <w:p w14:paraId="7A025DD3" w14:textId="77777777" w:rsidR="00D059FC" w:rsidRDefault="00D059FC" w:rsidP="000F6C80">
      <w:pPr>
        <w:keepNext/>
        <w:spacing w:after="0" w:line="240" w:lineRule="auto"/>
        <w:ind w:left="284"/>
        <w:rPr>
          <w:rFonts w:cstheme="minorHAnsi"/>
          <w:sz w:val="22"/>
          <w:szCs w:val="22"/>
        </w:rPr>
      </w:pPr>
    </w:p>
    <w:p w14:paraId="2C3E2362" w14:textId="77777777" w:rsidR="00D059FC" w:rsidRDefault="00D059FC" w:rsidP="000F6C80">
      <w:pPr>
        <w:keepNext/>
        <w:spacing w:after="0" w:line="240" w:lineRule="auto"/>
        <w:ind w:left="284"/>
        <w:rPr>
          <w:rFonts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694"/>
        <w:gridCol w:w="4485"/>
        <w:gridCol w:w="4026"/>
      </w:tblGrid>
      <w:tr w:rsidR="00D059FC" w:rsidRPr="008A67CD" w14:paraId="068AF28D" w14:textId="77777777" w:rsidTr="00E14BB4">
        <w:trPr>
          <w:cantSplit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B3897" w14:textId="77777777" w:rsidR="00D059FC" w:rsidRPr="008A67CD" w:rsidRDefault="00D059FC" w:rsidP="00E14B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67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3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E1D4" w14:textId="77777777" w:rsidR="00D059FC" w:rsidRPr="008A67CD" w:rsidRDefault="00D059FC" w:rsidP="00E14B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67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Vertinimo kriterijai ir parametrai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26E36" w14:textId="77777777" w:rsidR="00D059FC" w:rsidRPr="008A67CD" w:rsidRDefault="00D059FC" w:rsidP="00E14BB4">
            <w:pPr>
              <w:spacing w:after="0" w:line="240" w:lineRule="auto"/>
              <w:ind w:hanging="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67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Kriterijaus lyginamasis svoris ekonominio naudingumo įvertinime</w:t>
            </w:r>
          </w:p>
        </w:tc>
      </w:tr>
      <w:tr w:rsidR="00D059FC" w:rsidRPr="008A67CD" w14:paraId="50F7DAD4" w14:textId="77777777" w:rsidTr="00E14BB4">
        <w:trPr>
          <w:cantSplit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7B20A" w14:textId="77777777" w:rsidR="00D059FC" w:rsidRPr="008A67CD" w:rsidRDefault="00D059FC" w:rsidP="00E14B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67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5E08E" w14:textId="77777777" w:rsidR="00D059FC" w:rsidRPr="008A67CD" w:rsidRDefault="00D059FC" w:rsidP="00E14B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67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Pasiūlymo kaina (P)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486E6" w14:textId="77777777" w:rsidR="00D059FC" w:rsidRPr="008A67CD" w:rsidRDefault="00D059FC" w:rsidP="00E14B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67CD"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Pr="008A67CD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kaina</w:t>
            </w:r>
            <w:proofErr w:type="spellEnd"/>
            <w:r w:rsidRPr="008A67CD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 xml:space="preserve"> </w:t>
            </w:r>
            <w:r w:rsidRPr="008A6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8A67C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059FC" w:rsidRPr="008A67CD" w14:paraId="7712E715" w14:textId="77777777" w:rsidTr="00E14BB4">
        <w:trPr>
          <w:cantSplit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2D679" w14:textId="77777777" w:rsidR="00D059FC" w:rsidRPr="008A67CD" w:rsidRDefault="00D059FC" w:rsidP="00E14B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67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AC988" w14:textId="77777777" w:rsidR="00D059FC" w:rsidRPr="008A67CD" w:rsidRDefault="00D059FC" w:rsidP="00E14B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67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Kokybės kriterijai (Q):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23DA0" w14:textId="77777777" w:rsidR="00D059FC" w:rsidRPr="008A67CD" w:rsidRDefault="00D059FC" w:rsidP="00E14B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8A67CD"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Pr="008A67CD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kokybė</w:t>
            </w:r>
            <w:proofErr w:type="spellEnd"/>
            <w:r w:rsidRPr="008A6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A67C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93B28" w:rsidRPr="008A67CD" w14:paraId="41C51B6F" w14:textId="77777777" w:rsidTr="00546B83">
        <w:trPr>
          <w:cantSplit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0FDE9F" w14:textId="77777777" w:rsidR="00993B28" w:rsidRPr="0001394D" w:rsidRDefault="00993B28" w:rsidP="00993B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5CBE95" w14:textId="79DC419D" w:rsidR="00993B28" w:rsidRPr="008A67CD" w:rsidRDefault="00993B28" w:rsidP="00993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2.1.</w:t>
            </w:r>
          </w:p>
        </w:tc>
        <w:tc>
          <w:tcPr>
            <w:tcW w:w="16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CE2BA9" w14:textId="77777777" w:rsidR="00993B28" w:rsidRPr="0001394D" w:rsidRDefault="00993B28" w:rsidP="00993B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4DC1591B" w14:textId="77777777" w:rsidR="00993B28" w:rsidRPr="008A67CD" w:rsidRDefault="00993B28" w:rsidP="00993B2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139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Maksimalus sistemos skenavimo gylis</w:t>
            </w:r>
          </w:p>
          <w:p w14:paraId="4F081120" w14:textId="7FE9F74E" w:rsidR="00993B28" w:rsidRPr="008A67CD" w:rsidRDefault="00993B28" w:rsidP="00993B2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C90E" w14:textId="6133BCAF" w:rsidR="00993B28" w:rsidRPr="008A67CD" w:rsidRDefault="00993B28" w:rsidP="00993B2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139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Nuo 51 iki 54 cm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DEE8" w14:textId="18DA70A6" w:rsidR="00993B28" w:rsidRDefault="00993B28" w:rsidP="00993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94D">
              <w:rPr>
                <w:rFonts w:ascii="Times New Roman" w:hAnsi="Times New Roman" w:cs="Times New Roman"/>
                <w:b/>
                <w:sz w:val="24"/>
                <w:szCs w:val="24"/>
              </w:rPr>
              <w:t>1 balas</w:t>
            </w:r>
          </w:p>
        </w:tc>
      </w:tr>
      <w:tr w:rsidR="00993B28" w:rsidRPr="008A67CD" w14:paraId="6F648BB3" w14:textId="77777777" w:rsidTr="00DD4C3E">
        <w:trPr>
          <w:cantSplit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0093A5" w14:textId="77777777" w:rsidR="00993B28" w:rsidRPr="008A67CD" w:rsidRDefault="00993B28" w:rsidP="00993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CDF82" w14:textId="77777777" w:rsidR="00993B28" w:rsidRPr="008A67CD" w:rsidRDefault="00993B28" w:rsidP="00993B2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D3D6" w14:textId="0F205970" w:rsidR="00993B28" w:rsidRPr="008A67CD" w:rsidRDefault="00993B28" w:rsidP="00993B2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139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Nuo 55 cm iki 59 cm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4B67" w14:textId="6713DBF3" w:rsidR="00993B28" w:rsidRDefault="00993B28" w:rsidP="00993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013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balai</w:t>
            </w:r>
          </w:p>
        </w:tc>
      </w:tr>
      <w:tr w:rsidR="00993B28" w:rsidRPr="008A67CD" w14:paraId="39ADA2A7" w14:textId="77777777" w:rsidTr="00DD4C3E">
        <w:trPr>
          <w:cantSplit/>
        </w:trPr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AD6E" w14:textId="77777777" w:rsidR="00993B28" w:rsidRPr="008A67CD" w:rsidRDefault="00993B28" w:rsidP="00993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01B2" w14:textId="77777777" w:rsidR="00993B28" w:rsidRPr="008A67CD" w:rsidRDefault="00993B28" w:rsidP="00993B2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FD76" w14:textId="0D843EB2" w:rsidR="00993B28" w:rsidRPr="008A67CD" w:rsidRDefault="00993B28" w:rsidP="00993B2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139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60 cm ir daugiau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CE00" w14:textId="2565FCFF" w:rsidR="00993B28" w:rsidRDefault="00993B28" w:rsidP="00993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94D">
              <w:rPr>
                <w:rFonts w:ascii="Times New Roman" w:hAnsi="Times New Roman" w:cs="Times New Roman"/>
                <w:b/>
                <w:sz w:val="24"/>
                <w:szCs w:val="24"/>
              </w:rPr>
              <w:t>6 balai</w:t>
            </w:r>
          </w:p>
        </w:tc>
      </w:tr>
      <w:tr w:rsidR="00993B28" w:rsidRPr="008A67CD" w14:paraId="20FE2FE8" w14:textId="77777777" w:rsidTr="00D70FFA">
        <w:trPr>
          <w:cantSplit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8E9D89" w14:textId="77777777" w:rsidR="00993B28" w:rsidRPr="0001394D" w:rsidRDefault="00993B28" w:rsidP="00993B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3E45A2" w14:textId="033E423A" w:rsidR="00993B28" w:rsidRPr="008A67CD" w:rsidRDefault="00993B28" w:rsidP="00993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2.2.</w:t>
            </w:r>
          </w:p>
        </w:tc>
        <w:tc>
          <w:tcPr>
            <w:tcW w:w="16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7F5A0E" w14:textId="77777777" w:rsidR="00993B28" w:rsidRPr="0001394D" w:rsidRDefault="00993B28" w:rsidP="00993B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9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Sistemos dinaminis diapazonas </w:t>
            </w:r>
          </w:p>
          <w:p w14:paraId="24022ACD" w14:textId="77777777" w:rsidR="00993B28" w:rsidRPr="008A67CD" w:rsidRDefault="00993B28" w:rsidP="00993B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799E" w14:textId="5EAE7A4B" w:rsidR="00993B28" w:rsidRPr="008A67CD" w:rsidRDefault="00993B28" w:rsidP="00993B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9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Nuo 360 iki 379 </w:t>
            </w:r>
            <w:proofErr w:type="spellStart"/>
            <w:r w:rsidRPr="000139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dB</w:t>
            </w:r>
            <w:proofErr w:type="spellEnd"/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B0E0" w14:textId="66966A59" w:rsidR="00993B28" w:rsidRDefault="00993B28" w:rsidP="00993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94D">
              <w:rPr>
                <w:rFonts w:ascii="Times New Roman" w:hAnsi="Times New Roman" w:cs="Times New Roman"/>
                <w:b/>
                <w:sz w:val="24"/>
                <w:szCs w:val="24"/>
              </w:rPr>
              <w:t>1 balas</w:t>
            </w:r>
          </w:p>
        </w:tc>
      </w:tr>
      <w:tr w:rsidR="00993B28" w:rsidRPr="008A67CD" w14:paraId="50B170A4" w14:textId="77777777" w:rsidTr="00993B28">
        <w:trPr>
          <w:cantSplit/>
          <w:trHeight w:val="263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AA0C1" w14:textId="77777777" w:rsidR="00993B28" w:rsidRPr="008A67CD" w:rsidRDefault="00993B28" w:rsidP="00993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5E940" w14:textId="77777777" w:rsidR="00993B28" w:rsidRPr="008A67CD" w:rsidRDefault="00993B28" w:rsidP="00993B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F44F" w14:textId="337AC474" w:rsidR="00993B28" w:rsidRPr="008A67CD" w:rsidRDefault="00993B28" w:rsidP="00993B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9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Nuo 380 iki 399 </w:t>
            </w:r>
            <w:proofErr w:type="spellStart"/>
            <w:r w:rsidRPr="000139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dB</w:t>
            </w:r>
            <w:proofErr w:type="spellEnd"/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0D9F" w14:textId="07CF741B" w:rsidR="00993B28" w:rsidRDefault="00993B28" w:rsidP="00993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013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balai</w:t>
            </w:r>
          </w:p>
        </w:tc>
      </w:tr>
      <w:tr w:rsidR="00993B28" w:rsidRPr="008A67CD" w14:paraId="7EF44223" w14:textId="77777777" w:rsidTr="00872E92">
        <w:trPr>
          <w:cantSplit/>
        </w:trPr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C404" w14:textId="77777777" w:rsidR="00993B28" w:rsidRPr="008A67CD" w:rsidRDefault="00993B28" w:rsidP="00993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CEC8" w14:textId="77777777" w:rsidR="00993B28" w:rsidRPr="008A67CD" w:rsidRDefault="00993B28" w:rsidP="00993B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DA4D" w14:textId="3CA5DABE" w:rsidR="00993B28" w:rsidRPr="008A67CD" w:rsidRDefault="00993B28" w:rsidP="00993B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9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400 </w:t>
            </w:r>
            <w:proofErr w:type="spellStart"/>
            <w:r w:rsidRPr="000139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dB</w:t>
            </w:r>
            <w:proofErr w:type="spellEnd"/>
            <w:r w:rsidRPr="000139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ir daugiau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95C2" w14:textId="41C587EF" w:rsidR="00993B28" w:rsidRDefault="00993B28" w:rsidP="00993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94D">
              <w:rPr>
                <w:rFonts w:ascii="Times New Roman" w:hAnsi="Times New Roman" w:cs="Times New Roman"/>
                <w:b/>
                <w:sz w:val="24"/>
                <w:szCs w:val="24"/>
              </w:rPr>
              <w:t>6 balai</w:t>
            </w:r>
          </w:p>
        </w:tc>
      </w:tr>
      <w:tr w:rsidR="00366371" w:rsidRPr="008A67CD" w14:paraId="78A33899" w14:textId="77777777" w:rsidTr="005349EC">
        <w:trPr>
          <w:cantSplit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DBFAC5" w14:textId="77777777" w:rsidR="00366371" w:rsidRP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36809F" w14:textId="45303DEB" w:rsidR="00366371" w:rsidRPr="008A67CD" w:rsidRDefault="00366371" w:rsidP="003663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63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2.3.</w:t>
            </w:r>
          </w:p>
        </w:tc>
        <w:tc>
          <w:tcPr>
            <w:tcW w:w="16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F15AC9" w14:textId="66C43EDB" w:rsidR="00366371" w:rsidRPr="008A67CD" w:rsidRDefault="00366371" w:rsidP="003663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71">
              <w:rPr>
                <w:rFonts w:ascii="Times New Roman" w:hAnsi="Times New Roman" w:cs="Times New Roman"/>
                <w:b/>
                <w:sz w:val="24"/>
                <w:szCs w:val="24"/>
              </w:rPr>
              <w:t>Linijinio daviklio technologija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90E0" w14:textId="11AC3346" w:rsidR="00366371" w:rsidRPr="008A67CD" w:rsidRDefault="00366371" w:rsidP="003663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PZT, </w:t>
            </w:r>
            <w:proofErr w:type="spellStart"/>
            <w:r w:rsidRPr="003663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Hanafy</w:t>
            </w:r>
            <w:proofErr w:type="spellEnd"/>
            <w:r w:rsidRPr="003663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Kompozitinio kristalo ar </w:t>
            </w:r>
            <w:proofErr w:type="spellStart"/>
            <w:r w:rsidRPr="003663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lygavertė</w:t>
            </w:r>
            <w:proofErr w:type="spellEnd"/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90C9" w14:textId="1637C47F" w:rsid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371">
              <w:rPr>
                <w:rFonts w:ascii="Times New Roman" w:hAnsi="Times New Roman" w:cs="Times New Roman"/>
                <w:b/>
                <w:sz w:val="24"/>
                <w:szCs w:val="24"/>
              </w:rPr>
              <w:t>0 balų</w:t>
            </w:r>
          </w:p>
        </w:tc>
      </w:tr>
      <w:tr w:rsidR="00366371" w:rsidRPr="008A67CD" w14:paraId="74EDBA1E" w14:textId="77777777" w:rsidTr="005349EC">
        <w:trPr>
          <w:cantSplit/>
        </w:trPr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2920" w14:textId="77777777" w:rsidR="00366371" w:rsidRPr="008A67CD" w:rsidRDefault="00366371" w:rsidP="003663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922E" w14:textId="77777777" w:rsidR="00366371" w:rsidRPr="008A67CD" w:rsidRDefault="00366371" w:rsidP="003663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DA7F" w14:textId="7479FB39" w:rsidR="00366371" w:rsidRPr="008A67CD" w:rsidRDefault="00366371" w:rsidP="003663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vieno kristalo arba </w:t>
            </w:r>
            <w:proofErr w:type="spellStart"/>
            <w:r w:rsidRPr="003663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matricinė</w:t>
            </w:r>
            <w:proofErr w:type="spellEnd"/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DB94" w14:textId="06A7B7AA" w:rsidR="00366371" w:rsidRPr="00366371" w:rsidRDefault="00366371" w:rsidP="003663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371">
              <w:rPr>
                <w:rFonts w:ascii="Times New Roman" w:hAnsi="Times New Roman" w:cs="Times New Roman"/>
                <w:b/>
                <w:sz w:val="24"/>
                <w:szCs w:val="24"/>
              </w:rPr>
              <w:t>6 balai</w:t>
            </w:r>
          </w:p>
        </w:tc>
      </w:tr>
      <w:tr w:rsidR="00993B28" w:rsidRPr="008A67CD" w14:paraId="0C26F863" w14:textId="77777777" w:rsidTr="00366371">
        <w:trPr>
          <w:cantSplit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23DDAE" w14:textId="77777777" w:rsidR="00993B28" w:rsidRPr="0001394D" w:rsidRDefault="00993B28" w:rsidP="00993B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ED3041" w14:textId="5AFC46FC" w:rsidR="00993B28" w:rsidRPr="008A67CD" w:rsidRDefault="00993B28" w:rsidP="00993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2.4.</w:t>
            </w:r>
          </w:p>
        </w:tc>
        <w:tc>
          <w:tcPr>
            <w:tcW w:w="16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60F8C4" w14:textId="1B3C052B" w:rsidR="00993B28" w:rsidRPr="008A67CD" w:rsidRDefault="00993B28" w:rsidP="00993B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9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Linijinio daviklio darbinis dažnių diapazonas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E92F" w14:textId="689F115E" w:rsidR="00993B28" w:rsidRPr="008A67CD" w:rsidRDefault="00993B28" w:rsidP="00993B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9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Ribose nuo 3,0 iki 12,0 MHz imtinai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5828" w14:textId="396A3FAE" w:rsidR="00993B28" w:rsidRDefault="00993B28" w:rsidP="00993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94D">
              <w:rPr>
                <w:rFonts w:ascii="Times New Roman" w:hAnsi="Times New Roman" w:cs="Times New Roman"/>
                <w:b/>
                <w:sz w:val="24"/>
                <w:szCs w:val="24"/>
              </w:rPr>
              <w:t>0 balų</w:t>
            </w:r>
          </w:p>
        </w:tc>
      </w:tr>
      <w:tr w:rsidR="00993B28" w:rsidRPr="008A67CD" w14:paraId="47B40B4A" w14:textId="77777777" w:rsidTr="00366371">
        <w:trPr>
          <w:cantSplit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83481" w14:textId="77777777" w:rsidR="00993B28" w:rsidRPr="008A67CD" w:rsidRDefault="00993B28" w:rsidP="00993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3085C" w14:textId="77777777" w:rsidR="00993B28" w:rsidRPr="008A67CD" w:rsidRDefault="00993B28" w:rsidP="00993B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E695" w14:textId="3C19CBB4" w:rsidR="00993B28" w:rsidRPr="008A67CD" w:rsidRDefault="00993B28" w:rsidP="00993B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9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Ribose nuo 2,5 iki 13,0 MHz imtinai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A6E8" w14:textId="44A89BE5" w:rsidR="00993B28" w:rsidRDefault="00993B28" w:rsidP="00993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94D">
              <w:rPr>
                <w:rFonts w:ascii="Times New Roman" w:hAnsi="Times New Roman" w:cs="Times New Roman"/>
                <w:b/>
                <w:sz w:val="24"/>
                <w:szCs w:val="24"/>
              </w:rPr>
              <w:t>3 balai</w:t>
            </w:r>
          </w:p>
        </w:tc>
      </w:tr>
      <w:tr w:rsidR="00993B28" w:rsidRPr="008A67CD" w14:paraId="41891CF6" w14:textId="77777777" w:rsidTr="00366371">
        <w:trPr>
          <w:cantSplit/>
        </w:trPr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8682" w14:textId="77777777" w:rsidR="00993B28" w:rsidRPr="008A67CD" w:rsidRDefault="00993B28" w:rsidP="00993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0AC8" w14:textId="77777777" w:rsidR="00993B28" w:rsidRPr="008A67CD" w:rsidRDefault="00993B28" w:rsidP="00993B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58F5" w14:textId="1371826D" w:rsidR="00993B28" w:rsidRPr="008A67CD" w:rsidRDefault="00993B28" w:rsidP="00993B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9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Ne prastesnėse ribose nei nuo 2,0 iki 14,0 MHz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8787" w14:textId="04A54819" w:rsidR="00993B28" w:rsidRDefault="00993B28" w:rsidP="00993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94D">
              <w:rPr>
                <w:rFonts w:ascii="Times New Roman" w:hAnsi="Times New Roman" w:cs="Times New Roman"/>
                <w:b/>
                <w:sz w:val="24"/>
                <w:szCs w:val="24"/>
              </w:rPr>
              <w:t>6 balai</w:t>
            </w:r>
          </w:p>
        </w:tc>
      </w:tr>
      <w:tr w:rsidR="00993B28" w:rsidRPr="008A67CD" w14:paraId="74CBCCCF" w14:textId="77777777" w:rsidTr="00366371">
        <w:trPr>
          <w:cantSplit/>
          <w:trHeight w:val="536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8E4046" w14:textId="77777777" w:rsidR="00993B28" w:rsidRDefault="00993B28" w:rsidP="00A007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3513EE" w14:textId="15B89984" w:rsidR="00993B28" w:rsidRPr="00993B28" w:rsidRDefault="00993B28" w:rsidP="00A007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3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2.5.</w:t>
            </w:r>
          </w:p>
        </w:tc>
        <w:tc>
          <w:tcPr>
            <w:tcW w:w="16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4A8453" w14:textId="4A520FEE" w:rsidR="00993B28" w:rsidRPr="00993B28" w:rsidRDefault="00993B28" w:rsidP="00A007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B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Kardiologiniai matavimai su/be automatine kairiojo skilvelio širdies išstūmimo frakcijos (EF) skaičiavimo funkcija su dirbtinio intelekto pagalba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F84B" w14:textId="3D2B0B5D" w:rsidR="00993B28" w:rsidRPr="00993B28" w:rsidRDefault="00993B28" w:rsidP="00A007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B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Be automatinės skaičiavimo funkcijos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4F74" w14:textId="64921D96" w:rsidR="00993B28" w:rsidRPr="00993B28" w:rsidRDefault="00993B28" w:rsidP="00E14B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B28">
              <w:rPr>
                <w:rFonts w:ascii="Times New Roman" w:hAnsi="Times New Roman" w:cs="Times New Roman"/>
                <w:b/>
                <w:sz w:val="24"/>
                <w:szCs w:val="24"/>
              </w:rPr>
              <w:t>0 balų</w:t>
            </w:r>
          </w:p>
        </w:tc>
      </w:tr>
      <w:tr w:rsidR="00993B28" w:rsidRPr="008A67CD" w14:paraId="6ACABDF2" w14:textId="77777777" w:rsidTr="00366371">
        <w:trPr>
          <w:cantSplit/>
        </w:trPr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9A22" w14:textId="77777777" w:rsidR="00993B28" w:rsidRPr="00993B28" w:rsidRDefault="00993B28" w:rsidP="00A007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FA71" w14:textId="77777777" w:rsidR="00993B28" w:rsidRPr="00993B28" w:rsidRDefault="00993B28" w:rsidP="00A007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CC53" w14:textId="6F13C5A4" w:rsidR="00993B28" w:rsidRPr="00993B28" w:rsidRDefault="00993B28" w:rsidP="00A007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B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Su automatine skaičiavimo funkcija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B710" w14:textId="5485EAD1" w:rsidR="00993B28" w:rsidRPr="00993B28" w:rsidRDefault="00993B28" w:rsidP="00E14B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B28">
              <w:rPr>
                <w:rFonts w:ascii="Times New Roman" w:hAnsi="Times New Roman" w:cs="Times New Roman"/>
                <w:b/>
                <w:sz w:val="24"/>
                <w:szCs w:val="24"/>
              </w:rPr>
              <w:t>6 balai</w:t>
            </w:r>
          </w:p>
        </w:tc>
      </w:tr>
    </w:tbl>
    <w:p w14:paraId="66E02012" w14:textId="77777777" w:rsidR="00D059FC" w:rsidRPr="00475F54" w:rsidRDefault="00D059FC" w:rsidP="00245372">
      <w:pPr>
        <w:keepNext/>
        <w:spacing w:after="0" w:line="240" w:lineRule="auto"/>
        <w:rPr>
          <w:rFonts w:cstheme="minorHAnsi"/>
          <w:sz w:val="22"/>
          <w:szCs w:val="22"/>
        </w:rPr>
      </w:pPr>
    </w:p>
    <w:sectPr w:rsidR="00D059FC" w:rsidRPr="00475F54" w:rsidSect="003A67EF">
      <w:footerReference w:type="default" r:id="rId8"/>
      <w:pgSz w:w="15840" w:h="12240" w:orient="landscape"/>
      <w:pgMar w:top="568" w:right="814" w:bottom="284" w:left="851" w:header="720" w:footer="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AAD15" w14:textId="77777777" w:rsidR="00851CB8" w:rsidRDefault="00851CB8" w:rsidP="00D05666">
      <w:r>
        <w:separator/>
      </w:r>
    </w:p>
  </w:endnote>
  <w:endnote w:type="continuationSeparator" w:id="0">
    <w:p w14:paraId="3C6667A6" w14:textId="77777777" w:rsidR="00851CB8" w:rsidRDefault="00851CB8" w:rsidP="00D05666">
      <w:r>
        <w:continuationSeparator/>
      </w:r>
    </w:p>
  </w:endnote>
  <w:endnote w:type="continuationNotice" w:id="1">
    <w:p w14:paraId="7202A088" w14:textId="77777777" w:rsidR="00851CB8" w:rsidRDefault="00851C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swiss"/>
    <w:pitch w:val="variable"/>
    <w:sig w:usb0="00000003" w:usb1="0200FDEE" w:usb2="0304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ptima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erif">
    <w:charset w:val="BA"/>
    <w:family w:val="roman"/>
    <w:pitch w:val="variable"/>
    <w:sig w:usb0="E0000AFF" w:usb1="500078FF" w:usb2="00000021" w:usb3="00000000" w:csb0="000001BF" w:csb1="00000000"/>
  </w:font>
  <w:font w:name="Times New Roman3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rpoA">
    <w:altName w:val="Times New Roman"/>
    <w:charset w:val="BA"/>
    <w:family w:val="auto"/>
    <w:pitch w:val="variable"/>
    <w:sig w:usb0="800000AF" w:usb1="0000204A" w:usb2="00000000" w:usb3="00000000" w:csb0="00000093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E Inspira Sans">
    <w:altName w:val="GE Inspira Sans"/>
    <w:charset w:val="00"/>
    <w:family w:val="swiss"/>
    <w:pitch w:val="variable"/>
    <w:sig w:usb0="A000006F" w:usb1="4000204B" w:usb2="00000000" w:usb3="00000000" w:csb0="00000093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31EB6" w14:textId="240E7295" w:rsidR="0001394D" w:rsidRPr="002D368A" w:rsidRDefault="0001394D">
    <w:pPr>
      <w:pStyle w:val="Porat"/>
      <w:jc w:val="center"/>
      <w:rPr>
        <w:rFonts w:ascii="Trebuchet MS" w:hAnsi="Trebuchet MS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E1939" w14:textId="77777777" w:rsidR="00851CB8" w:rsidRDefault="00851CB8" w:rsidP="00D05666">
      <w:r>
        <w:separator/>
      </w:r>
    </w:p>
  </w:footnote>
  <w:footnote w:type="continuationSeparator" w:id="0">
    <w:p w14:paraId="241C33A4" w14:textId="77777777" w:rsidR="00851CB8" w:rsidRDefault="00851CB8" w:rsidP="00D05666">
      <w:r>
        <w:continuationSeparator/>
      </w:r>
    </w:p>
  </w:footnote>
  <w:footnote w:type="continuationNotice" w:id="1">
    <w:p w14:paraId="3C361AFF" w14:textId="77777777" w:rsidR="00851CB8" w:rsidRDefault="00851CB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styleLink w:val="WW8Num61"/>
    <w:lvl w:ilvl="0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styleLink w:val="WW8Num2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7"/>
    <w:multiLevelType w:val="multilevel"/>
    <w:tmpl w:val="00000007"/>
    <w:styleLink w:val="WW8Num5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Trebuchet MS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ascii="Trebuchet MS" w:hAnsi="Trebuchet MS" w:cs="Trebuchet MS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ascii="Trebuchet MS" w:hAnsi="Trebuchet MS" w:cs="Trebuchet MS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ascii="Trebuchet MS" w:hAnsi="Trebuchet MS" w:cs="Trebuchet MS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ascii="Trebuchet MS" w:hAnsi="Trebuchet MS" w:cs="Trebuchet MS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ascii="Trebuchet MS" w:hAnsi="Trebuchet MS" w:cs="Trebuchet MS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ascii="Trebuchet MS" w:hAnsi="Trebuchet MS" w:cs="Trebuchet MS"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ascii="Trebuchet MS" w:hAnsi="Trebuchet MS" w:cs="Trebuchet MS"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ascii="Trebuchet MS" w:hAnsi="Trebuchet MS" w:cs="Trebuchet MS" w:hint="default"/>
        <w:sz w:val="22"/>
        <w:szCs w:val="22"/>
      </w:rPr>
    </w:lvl>
  </w:abstractNum>
  <w:abstractNum w:abstractNumId="3" w15:restartNumberingAfterBreak="0">
    <w:nsid w:val="0000000C"/>
    <w:multiLevelType w:val="multilevel"/>
    <w:tmpl w:val="0000000C"/>
    <w:name w:val="WW8Num14"/>
    <w:styleLink w:val="WW8Num81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ascii="Trebuchet MS" w:eastAsia="Times New Roman" w:hAnsi="Trebuchet MS" w:cs="Times New Roman"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571" w:hanging="720"/>
      </w:pPr>
      <w:rPr>
        <w:rFonts w:cs="Times New Roman"/>
        <w:b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3.1.%3."/>
      <w:lvlJc w:val="left"/>
      <w:pPr>
        <w:tabs>
          <w:tab w:val="num" w:pos="720"/>
        </w:tabs>
        <w:ind w:left="1440" w:hanging="720"/>
      </w:pPr>
      <w:rPr>
        <w:rFonts w:ascii="Trebuchet MS" w:hAnsi="Trebuchet MS" w:cs="Times New Roman" w:hint="default"/>
        <w:sz w:val="22"/>
        <w:szCs w:val="22"/>
      </w:rPr>
    </w:lvl>
    <w:lvl w:ilvl="3">
      <w:start w:val="1"/>
      <w:numFmt w:val="decimal"/>
      <w:lvlText w:val="S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S%3.%4.%5."/>
      <w:lvlJc w:val="left"/>
      <w:pPr>
        <w:tabs>
          <w:tab w:val="num" w:pos="0"/>
        </w:tabs>
        <w:ind w:left="737" w:hanging="737"/>
      </w:pPr>
      <w:rPr>
        <w:rFonts w:cs="Times New Roman"/>
      </w:rPr>
    </w:lvl>
    <w:lvl w:ilvl="5">
      <w:start w:val="1"/>
      <w:numFmt w:val="decimal"/>
      <w:lvlText w:val="S%4.%5.%6."/>
      <w:lvlJc w:val="left"/>
      <w:pPr>
        <w:tabs>
          <w:tab w:val="num" w:pos="0"/>
        </w:tabs>
        <w:ind w:left="737" w:hanging="737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00000010"/>
    <w:multiLevelType w:val="multilevel"/>
    <w:tmpl w:val="00000010"/>
    <w:name w:val="WW8Num18"/>
    <w:styleLink w:val="WW8Num10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880"/>
        </w:tabs>
        <w:ind w:left="1880" w:hanging="117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/>
      </w:rPr>
    </w:lvl>
  </w:abstractNum>
  <w:abstractNum w:abstractNumId="5" w15:restartNumberingAfterBreak="0">
    <w:nsid w:val="00000015"/>
    <w:multiLevelType w:val="multilevel"/>
    <w:tmpl w:val="00000015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ascii="Trebuchet MS" w:eastAsia="Times New Roman" w:hAnsi="Trebuchet MS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6" w15:restartNumberingAfterBreak="0">
    <w:nsid w:val="01670B00"/>
    <w:multiLevelType w:val="multilevel"/>
    <w:tmpl w:val="549C65D0"/>
    <w:styleLink w:val="WW8Num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04FC7635"/>
    <w:multiLevelType w:val="multilevel"/>
    <w:tmpl w:val="AA82B636"/>
    <w:lvl w:ilvl="0">
      <w:start w:val="1"/>
      <w:numFmt w:val="decimal"/>
      <w:lvlText w:val="%1."/>
      <w:lvlJc w:val="left"/>
      <w:pPr>
        <w:ind w:left="792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8" w15:restartNumberingAfterBreak="0">
    <w:nsid w:val="05843FC3"/>
    <w:multiLevelType w:val="hybridMultilevel"/>
    <w:tmpl w:val="E01298E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6675910"/>
    <w:multiLevelType w:val="hybridMultilevel"/>
    <w:tmpl w:val="095458C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6B4599D"/>
    <w:multiLevelType w:val="multilevel"/>
    <w:tmpl w:val="5B9CCFB6"/>
    <w:lvl w:ilvl="0">
      <w:start w:val="1"/>
      <w:numFmt w:val="decimal"/>
      <w:pStyle w:val="StyleBodyTextItalic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9E6741C"/>
    <w:multiLevelType w:val="multilevel"/>
    <w:tmpl w:val="528055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FM-heading3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8911CF7"/>
    <w:multiLevelType w:val="multilevel"/>
    <w:tmpl w:val="0427001F"/>
    <w:styleLink w:val="Style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AB00D27"/>
    <w:multiLevelType w:val="multilevel"/>
    <w:tmpl w:val="556EE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AD66D1"/>
    <w:multiLevelType w:val="multilevel"/>
    <w:tmpl w:val="341A407A"/>
    <w:styleLink w:val="WW8Num3"/>
    <w:lvl w:ilvl="0">
      <w:start w:val="1"/>
      <w:numFmt w:val="decimal"/>
      <w:lvlText w:val="%1.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1C935860"/>
    <w:multiLevelType w:val="hybridMultilevel"/>
    <w:tmpl w:val="65B0AE2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1113544"/>
    <w:multiLevelType w:val="multilevel"/>
    <w:tmpl w:val="923A1E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3831AD0"/>
    <w:multiLevelType w:val="hybridMultilevel"/>
    <w:tmpl w:val="A86CE7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38C6774"/>
    <w:multiLevelType w:val="multilevel"/>
    <w:tmpl w:val="588A222E"/>
    <w:styleLink w:val="LFO2"/>
    <w:lvl w:ilvl="0">
      <w:start w:val="1"/>
      <w:numFmt w:val="decimal"/>
      <w:lvlText w:val="%1."/>
      <w:lvlJc w:val="left"/>
      <w:pPr>
        <w:ind w:left="720" w:hanging="720"/>
      </w:pPr>
      <w:rPr>
        <w:rFonts w:ascii="Trebuchet MS" w:eastAsia="Times New Roman" w:hAnsi="Trebuchet MS" w:cs="Times New Roman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/>
        <w:b w:val="0"/>
        <w:strike w:val="0"/>
        <w:dstrike w:val="0"/>
        <w:color w:val="auto"/>
      </w:rPr>
    </w:lvl>
    <w:lvl w:ilvl="2">
      <w:start w:val="1"/>
      <w:numFmt w:val="decimal"/>
      <w:lvlText w:val="3.1.%3."/>
      <w:lvlJc w:val="left"/>
      <w:pPr>
        <w:ind w:left="1440" w:hanging="720"/>
      </w:pPr>
      <w:rPr>
        <w:rFonts w:ascii="Trebuchet MS" w:hAnsi="Trebuchet MS" w:cs="Times New Roman"/>
        <w:sz w:val="22"/>
        <w:szCs w:val="22"/>
      </w:rPr>
    </w:lvl>
    <w:lvl w:ilvl="3">
      <w:start w:val="1"/>
      <w:numFmt w:val="decimal"/>
      <w:lvlText w:val="S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S%1.%2.%3.%4.%5."/>
      <w:lvlJc w:val="left"/>
      <w:pPr>
        <w:ind w:left="737" w:hanging="737"/>
      </w:pPr>
      <w:rPr>
        <w:rFonts w:cs="Times New Roman"/>
      </w:rPr>
    </w:lvl>
    <w:lvl w:ilvl="5">
      <w:start w:val="1"/>
      <w:numFmt w:val="decimal"/>
      <w:lvlText w:val="S%1.%2.%3.%4.%5.%6."/>
      <w:lvlJc w:val="left"/>
      <w:pPr>
        <w:ind w:left="737" w:hanging="737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1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2A886090"/>
    <w:multiLevelType w:val="multilevel"/>
    <w:tmpl w:val="92DED08E"/>
    <w:styleLink w:val="WW8Num71"/>
    <w:lvl w:ilvl="0">
      <w:start w:val="6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rebuchet MS" w:hAnsi="Trebuchet MS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rebuchet MS" w:hAnsi="Trebuchet MS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3" w15:restartNumberingAfterBreak="0">
    <w:nsid w:val="2ED90779"/>
    <w:multiLevelType w:val="multilevel"/>
    <w:tmpl w:val="0427001F"/>
    <w:styleLink w:val="Style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F10329C"/>
    <w:multiLevelType w:val="multilevel"/>
    <w:tmpl w:val="923A1E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2FBD1F54"/>
    <w:multiLevelType w:val="hybridMultilevel"/>
    <w:tmpl w:val="31F0208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15D02EE"/>
    <w:multiLevelType w:val="hybridMultilevel"/>
    <w:tmpl w:val="1840C7B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3516F85"/>
    <w:multiLevelType w:val="multilevel"/>
    <w:tmpl w:val="1822161E"/>
    <w:styleLink w:val="WW8Num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sz w:val="20"/>
        <w:szCs w:val="20"/>
        <w:lang w:val="es-E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355006FE"/>
    <w:multiLevelType w:val="multilevel"/>
    <w:tmpl w:val="F432AF9C"/>
    <w:lvl w:ilvl="0">
      <w:start w:val="1"/>
      <w:numFmt w:val="decimal"/>
      <w:pStyle w:val="HEADING1-Sutartis"/>
      <w:lvlText w:val="%1."/>
      <w:lvlJc w:val="left"/>
      <w:pPr>
        <w:tabs>
          <w:tab w:val="num" w:pos="0"/>
        </w:tabs>
        <w:ind w:left="720" w:hanging="720"/>
      </w:pPr>
      <w:rPr>
        <w:rFonts w:ascii="Trebuchet MS" w:eastAsia="Times New Roman" w:hAnsi="Trebuchet MS" w:cs="Times New Roman" w:hint="default"/>
        <w:color w:val="auto"/>
        <w:sz w:val="22"/>
        <w:szCs w:val="22"/>
      </w:rPr>
    </w:lvl>
    <w:lvl w:ilvl="1">
      <w:start w:val="1"/>
      <w:numFmt w:val="decimal"/>
      <w:pStyle w:val="HEADING2-Sutartis"/>
      <w:lvlText w:val="%1.%2."/>
      <w:lvlJc w:val="left"/>
      <w:pPr>
        <w:tabs>
          <w:tab w:val="num" w:pos="851"/>
        </w:tabs>
        <w:ind w:left="1571" w:hanging="720"/>
      </w:pPr>
      <w:rPr>
        <w:rFonts w:cs="Times New Roman" w:hint="default"/>
        <w:b w:val="0"/>
        <w:strike w:val="0"/>
        <w:color w:val="auto"/>
      </w:rPr>
    </w:lvl>
    <w:lvl w:ilvl="2">
      <w:start w:val="1"/>
      <w:numFmt w:val="decimal"/>
      <w:lvlText w:val="3.1.%3."/>
      <w:lvlJc w:val="left"/>
      <w:pPr>
        <w:tabs>
          <w:tab w:val="num" w:pos="720"/>
        </w:tabs>
        <w:ind w:left="1440" w:hanging="720"/>
      </w:pPr>
      <w:rPr>
        <w:rFonts w:ascii="Trebuchet MS" w:hAnsi="Trebuchet MS" w:cs="Times New Roman" w:hint="default"/>
        <w:sz w:val="22"/>
        <w:szCs w:val="22"/>
      </w:rPr>
    </w:lvl>
    <w:lvl w:ilvl="3">
      <w:start w:val="1"/>
      <w:numFmt w:val="decimal"/>
      <w:lvlRestart w:val="0"/>
      <w:pStyle w:val="NumTextSUTpoHeading1"/>
      <w:lvlText w:val="S%1-%4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Restart w:val="0"/>
      <w:pStyle w:val="NumTextSUTpoHeading2"/>
      <w:lvlText w:val="S%1.%2-%5."/>
      <w:lvlJc w:val="left"/>
      <w:pPr>
        <w:tabs>
          <w:tab w:val="num" w:pos="0"/>
        </w:tabs>
        <w:ind w:left="737" w:hanging="737"/>
      </w:pPr>
      <w:rPr>
        <w:rFonts w:cs="Times New Roman" w:hint="default"/>
      </w:rPr>
    </w:lvl>
    <w:lvl w:ilvl="5">
      <w:start w:val="1"/>
      <w:numFmt w:val="decimal"/>
      <w:pStyle w:val="NumTextSUTpoNumText1"/>
      <w:lvlText w:val="S%1-%4.%6."/>
      <w:lvlJc w:val="left"/>
      <w:pPr>
        <w:tabs>
          <w:tab w:val="num" w:pos="0"/>
        </w:tabs>
        <w:ind w:left="737" w:hanging="73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</w:abstractNum>
  <w:abstractNum w:abstractNumId="30" w15:restartNumberingAfterBreak="0">
    <w:nsid w:val="35787905"/>
    <w:multiLevelType w:val="multilevel"/>
    <w:tmpl w:val="0D76CD2E"/>
    <w:styleLink w:val="WW8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372F4294"/>
    <w:multiLevelType w:val="hybridMultilevel"/>
    <w:tmpl w:val="CD90826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95C4592"/>
    <w:multiLevelType w:val="hybridMultilevel"/>
    <w:tmpl w:val="4DBCA8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96A481F"/>
    <w:multiLevelType w:val="hybridMultilevel"/>
    <w:tmpl w:val="302672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B107D3"/>
    <w:multiLevelType w:val="hybridMultilevel"/>
    <w:tmpl w:val="58B8E292"/>
    <w:lvl w:ilvl="0" w:tplc="28EAEDE0">
      <w:start w:val="1"/>
      <w:numFmt w:val="decimal"/>
      <w:lvlText w:val="%1."/>
      <w:lvlJc w:val="left"/>
      <w:pPr>
        <w:ind w:left="5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64" w:hanging="360"/>
      </w:pPr>
    </w:lvl>
    <w:lvl w:ilvl="2" w:tplc="0427001B" w:tentative="1">
      <w:start w:val="1"/>
      <w:numFmt w:val="lowerRoman"/>
      <w:lvlText w:val="%3."/>
      <w:lvlJc w:val="right"/>
      <w:pPr>
        <w:ind w:left="1984" w:hanging="180"/>
      </w:pPr>
    </w:lvl>
    <w:lvl w:ilvl="3" w:tplc="0427000F" w:tentative="1">
      <w:start w:val="1"/>
      <w:numFmt w:val="decimal"/>
      <w:lvlText w:val="%4."/>
      <w:lvlJc w:val="left"/>
      <w:pPr>
        <w:ind w:left="2704" w:hanging="360"/>
      </w:pPr>
    </w:lvl>
    <w:lvl w:ilvl="4" w:tplc="04270019" w:tentative="1">
      <w:start w:val="1"/>
      <w:numFmt w:val="lowerLetter"/>
      <w:lvlText w:val="%5."/>
      <w:lvlJc w:val="left"/>
      <w:pPr>
        <w:ind w:left="3424" w:hanging="360"/>
      </w:pPr>
    </w:lvl>
    <w:lvl w:ilvl="5" w:tplc="0427001B" w:tentative="1">
      <w:start w:val="1"/>
      <w:numFmt w:val="lowerRoman"/>
      <w:lvlText w:val="%6."/>
      <w:lvlJc w:val="right"/>
      <w:pPr>
        <w:ind w:left="4144" w:hanging="180"/>
      </w:pPr>
    </w:lvl>
    <w:lvl w:ilvl="6" w:tplc="0427000F" w:tentative="1">
      <w:start w:val="1"/>
      <w:numFmt w:val="decimal"/>
      <w:lvlText w:val="%7."/>
      <w:lvlJc w:val="left"/>
      <w:pPr>
        <w:ind w:left="4864" w:hanging="360"/>
      </w:pPr>
    </w:lvl>
    <w:lvl w:ilvl="7" w:tplc="04270019" w:tentative="1">
      <w:start w:val="1"/>
      <w:numFmt w:val="lowerLetter"/>
      <w:lvlText w:val="%8."/>
      <w:lvlJc w:val="left"/>
      <w:pPr>
        <w:ind w:left="5584" w:hanging="360"/>
      </w:pPr>
    </w:lvl>
    <w:lvl w:ilvl="8" w:tplc="0427001B" w:tentative="1">
      <w:start w:val="1"/>
      <w:numFmt w:val="lowerRoman"/>
      <w:lvlText w:val="%9."/>
      <w:lvlJc w:val="right"/>
      <w:pPr>
        <w:ind w:left="6304" w:hanging="180"/>
      </w:pPr>
    </w:lvl>
  </w:abstractNum>
  <w:abstractNum w:abstractNumId="35" w15:restartNumberingAfterBreak="0">
    <w:nsid w:val="3F710919"/>
    <w:multiLevelType w:val="hybridMultilevel"/>
    <w:tmpl w:val="46F44E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0FD67C4"/>
    <w:multiLevelType w:val="hybridMultilevel"/>
    <w:tmpl w:val="2562754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2CC4C65"/>
    <w:multiLevelType w:val="hybridMultilevel"/>
    <w:tmpl w:val="2B9A3D4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43E3358"/>
    <w:multiLevelType w:val="hybridMultilevel"/>
    <w:tmpl w:val="D7800AC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61A2550"/>
    <w:multiLevelType w:val="hybridMultilevel"/>
    <w:tmpl w:val="60924A3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8A22923"/>
    <w:multiLevelType w:val="multilevel"/>
    <w:tmpl w:val="0427001F"/>
    <w:styleLink w:val="Style5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48ED025F"/>
    <w:multiLevelType w:val="multilevel"/>
    <w:tmpl w:val="24D8E2CE"/>
    <w:lvl w:ilvl="0">
      <w:start w:val="1"/>
      <w:numFmt w:val="decimal"/>
      <w:pStyle w:val="Stilius2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4AD64343"/>
    <w:multiLevelType w:val="hybridMultilevel"/>
    <w:tmpl w:val="8E54D80E"/>
    <w:lvl w:ilvl="0" w:tplc="04B02374">
      <w:start w:val="5"/>
      <w:numFmt w:val="bullet"/>
      <w:lvlText w:val="-"/>
      <w:lvlJc w:val="left"/>
      <w:pPr>
        <w:ind w:left="74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4" w15:restartNumberingAfterBreak="0">
    <w:nsid w:val="4CFA49DF"/>
    <w:multiLevelType w:val="hybridMultilevel"/>
    <w:tmpl w:val="498857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0725AAA"/>
    <w:multiLevelType w:val="multilevel"/>
    <w:tmpl w:val="CBE81648"/>
    <w:lvl w:ilvl="0">
      <w:start w:val="1"/>
      <w:numFmt w:val="decimal"/>
      <w:pStyle w:val="SkyriusNaujas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3EB255C"/>
    <w:multiLevelType w:val="hybridMultilevel"/>
    <w:tmpl w:val="092060EE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5AAE0A5E"/>
    <w:multiLevelType w:val="hybridMultilevel"/>
    <w:tmpl w:val="DC9CF6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DAE29FA"/>
    <w:multiLevelType w:val="hybridMultilevel"/>
    <w:tmpl w:val="154081A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F0E660C"/>
    <w:multiLevelType w:val="hybridMultilevel"/>
    <w:tmpl w:val="47D632E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06D096B"/>
    <w:multiLevelType w:val="multilevel"/>
    <w:tmpl w:val="18C20A60"/>
    <w:styleLink w:val="LFO1"/>
    <w:lvl w:ilvl="0">
      <w:start w:val="5"/>
      <w:numFmt w:val="upperRoman"/>
      <w:lvlText w:val="%1."/>
      <w:lvlJc w:val="left"/>
      <w:pPr>
        <w:ind w:left="3180" w:hanging="72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cs="Times New Roman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31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5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5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260" w:hanging="1800"/>
      </w:pPr>
      <w:rPr>
        <w:rFonts w:cs="Times New Roman"/>
      </w:rPr>
    </w:lvl>
  </w:abstractNum>
  <w:abstractNum w:abstractNumId="52" w15:restartNumberingAfterBreak="0">
    <w:nsid w:val="60FB40AC"/>
    <w:multiLevelType w:val="multilevel"/>
    <w:tmpl w:val="F948CAEE"/>
    <w:styleLink w:val="LFO12"/>
    <w:lvl w:ilvl="0">
      <w:start w:val="2"/>
      <w:numFmt w:val="decimal"/>
      <w:lvlText w:val="%1."/>
      <w:lvlJc w:val="left"/>
      <w:pPr>
        <w:ind w:left="630" w:hanging="630"/>
      </w:pPr>
    </w:lvl>
    <w:lvl w:ilvl="1">
      <w:start w:val="1"/>
      <w:numFmt w:val="decimal"/>
      <w:lvlText w:val="%1.%2."/>
      <w:lvlJc w:val="left"/>
      <w:pPr>
        <w:ind w:left="1003" w:hanging="720"/>
      </w:pPr>
    </w:lvl>
    <w:lvl w:ilvl="2">
      <w:start w:val="3"/>
      <w:numFmt w:val="decimal"/>
      <w:lvlText w:val="%1.%2.%3."/>
      <w:lvlJc w:val="left"/>
      <w:pPr>
        <w:ind w:left="1286" w:hanging="720"/>
      </w:pPr>
    </w:lvl>
    <w:lvl w:ilvl="3">
      <w:start w:val="1"/>
      <w:numFmt w:val="decimal"/>
      <w:lvlText w:val="%1.%2.%3.%4."/>
      <w:lvlJc w:val="left"/>
      <w:pPr>
        <w:ind w:left="1929" w:hanging="1080"/>
      </w:pPr>
    </w:lvl>
    <w:lvl w:ilvl="4">
      <w:start w:val="1"/>
      <w:numFmt w:val="decimal"/>
      <w:lvlText w:val="%1.%2.%3.%4.%5."/>
      <w:lvlJc w:val="left"/>
      <w:pPr>
        <w:ind w:left="2212" w:hanging="1080"/>
      </w:pPr>
    </w:lvl>
    <w:lvl w:ilvl="5">
      <w:start w:val="1"/>
      <w:numFmt w:val="decimal"/>
      <w:lvlText w:val="%1.%2.%3.%4.%5.%6."/>
      <w:lvlJc w:val="left"/>
      <w:pPr>
        <w:ind w:left="2855" w:hanging="1440"/>
      </w:pPr>
    </w:lvl>
    <w:lvl w:ilvl="6">
      <w:start w:val="1"/>
      <w:numFmt w:val="decimal"/>
      <w:lvlText w:val="%1.%2.%3.%4.%5.%6.%7."/>
      <w:lvlJc w:val="left"/>
      <w:pPr>
        <w:ind w:left="3138" w:hanging="1440"/>
      </w:pPr>
    </w:lvl>
    <w:lvl w:ilvl="7">
      <w:start w:val="1"/>
      <w:numFmt w:val="decimal"/>
      <w:lvlText w:val="%1.%2.%3.%4.%5.%6.%7.%8."/>
      <w:lvlJc w:val="left"/>
      <w:pPr>
        <w:ind w:left="3781" w:hanging="1800"/>
      </w:pPr>
    </w:lvl>
    <w:lvl w:ilvl="8">
      <w:start w:val="1"/>
      <w:numFmt w:val="decimal"/>
      <w:lvlText w:val="%1.%2.%3.%4.%5.%6.%7.%8.%9."/>
      <w:lvlJc w:val="left"/>
      <w:pPr>
        <w:ind w:left="4064" w:hanging="1800"/>
      </w:pPr>
    </w:lvl>
  </w:abstractNum>
  <w:abstractNum w:abstractNumId="53" w15:restartNumberingAfterBreak="0">
    <w:nsid w:val="63284862"/>
    <w:multiLevelType w:val="multilevel"/>
    <w:tmpl w:val="0427001F"/>
    <w:styleLink w:val="Style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635A4CE4"/>
    <w:multiLevelType w:val="multilevel"/>
    <w:tmpl w:val="A80C6596"/>
    <w:lvl w:ilvl="0">
      <w:start w:val="5"/>
      <w:numFmt w:val="upperRoman"/>
      <w:lvlText w:val="%1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1">
      <w:start w:val="2"/>
      <w:numFmt w:val="decimal"/>
      <w:pStyle w:val="Skaiiai2lygis"/>
      <w:isLgl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40"/>
        </w:tabs>
        <w:ind w:left="35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00"/>
        </w:tabs>
        <w:ind w:left="39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00"/>
        </w:tabs>
        <w:ind w:left="39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60"/>
        </w:tabs>
        <w:ind w:left="4260" w:hanging="1800"/>
      </w:pPr>
      <w:rPr>
        <w:rFonts w:cs="Times New Roman" w:hint="default"/>
      </w:rPr>
    </w:lvl>
  </w:abstractNum>
  <w:abstractNum w:abstractNumId="55" w15:restartNumberingAfterBreak="0">
    <w:nsid w:val="69BD57C0"/>
    <w:multiLevelType w:val="hybridMultilevel"/>
    <w:tmpl w:val="B14061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57" w15:restartNumberingAfterBreak="0">
    <w:nsid w:val="6B085ED8"/>
    <w:multiLevelType w:val="hybridMultilevel"/>
    <w:tmpl w:val="54140F46"/>
    <w:styleLink w:val="WW8Num311"/>
    <w:lvl w:ilvl="0" w:tplc="003094D0">
      <w:start w:val="3"/>
      <w:numFmt w:val="decimal"/>
      <w:lvlText w:val="%1)"/>
      <w:lvlJc w:val="left"/>
      <w:pPr>
        <w:ind w:left="900" w:hanging="360"/>
      </w:pPr>
    </w:lvl>
    <w:lvl w:ilvl="1" w:tplc="858A86CC">
      <w:start w:val="1"/>
      <w:numFmt w:val="lowerLetter"/>
      <w:lvlText w:val="%2."/>
      <w:lvlJc w:val="left"/>
      <w:pPr>
        <w:ind w:left="1620" w:hanging="360"/>
      </w:pPr>
    </w:lvl>
    <w:lvl w:ilvl="2" w:tplc="B2F29F2C">
      <w:start w:val="1"/>
      <w:numFmt w:val="lowerRoman"/>
      <w:lvlText w:val="%3."/>
      <w:lvlJc w:val="right"/>
      <w:pPr>
        <w:ind w:left="2340" w:hanging="180"/>
      </w:pPr>
    </w:lvl>
    <w:lvl w:ilvl="3" w:tplc="F718E804">
      <w:start w:val="1"/>
      <w:numFmt w:val="decimal"/>
      <w:lvlText w:val="%4."/>
      <w:lvlJc w:val="left"/>
      <w:pPr>
        <w:ind w:left="3060" w:hanging="360"/>
      </w:pPr>
    </w:lvl>
    <w:lvl w:ilvl="4" w:tplc="7B201448">
      <w:start w:val="1"/>
      <w:numFmt w:val="lowerLetter"/>
      <w:lvlText w:val="%5."/>
      <w:lvlJc w:val="left"/>
      <w:pPr>
        <w:ind w:left="3780" w:hanging="360"/>
      </w:pPr>
    </w:lvl>
    <w:lvl w:ilvl="5" w:tplc="5C4A02EE">
      <w:start w:val="1"/>
      <w:numFmt w:val="lowerRoman"/>
      <w:lvlText w:val="%6."/>
      <w:lvlJc w:val="right"/>
      <w:pPr>
        <w:ind w:left="4500" w:hanging="180"/>
      </w:pPr>
    </w:lvl>
    <w:lvl w:ilvl="6" w:tplc="CD688BB8">
      <w:start w:val="1"/>
      <w:numFmt w:val="decimal"/>
      <w:lvlText w:val="%7."/>
      <w:lvlJc w:val="left"/>
      <w:pPr>
        <w:ind w:left="5220" w:hanging="360"/>
      </w:pPr>
    </w:lvl>
    <w:lvl w:ilvl="7" w:tplc="8A708576">
      <w:start w:val="1"/>
      <w:numFmt w:val="lowerLetter"/>
      <w:lvlText w:val="%8."/>
      <w:lvlJc w:val="left"/>
      <w:pPr>
        <w:ind w:left="5940" w:hanging="360"/>
      </w:pPr>
    </w:lvl>
    <w:lvl w:ilvl="8" w:tplc="67FCBFB4">
      <w:start w:val="1"/>
      <w:numFmt w:val="lowerRoman"/>
      <w:lvlText w:val="%9."/>
      <w:lvlJc w:val="right"/>
      <w:pPr>
        <w:ind w:left="6660" w:hanging="180"/>
      </w:pPr>
    </w:lvl>
  </w:abstractNum>
  <w:abstractNum w:abstractNumId="58" w15:restartNumberingAfterBreak="0">
    <w:nsid w:val="6BFF683B"/>
    <w:multiLevelType w:val="multilevel"/>
    <w:tmpl w:val="DF185BC8"/>
    <w:styleLink w:val="WW8Num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9" w15:restartNumberingAfterBreak="0">
    <w:nsid w:val="6DC326FF"/>
    <w:multiLevelType w:val="multilevel"/>
    <w:tmpl w:val="61ECEFF2"/>
    <w:styleLink w:val="WW8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0" w15:restartNumberingAfterBreak="0">
    <w:nsid w:val="710E6881"/>
    <w:multiLevelType w:val="multilevel"/>
    <w:tmpl w:val="73FAD0C2"/>
    <w:styleLink w:val="LFO221"/>
    <w:lvl w:ilvl="0">
      <w:start w:val="3"/>
      <w:numFmt w:val="decimal"/>
      <w:lvlText w:val="%1."/>
      <w:lvlJc w:val="left"/>
      <w:pPr>
        <w:ind w:left="630" w:hanging="63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2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1" w15:restartNumberingAfterBreak="0">
    <w:nsid w:val="78872969"/>
    <w:multiLevelType w:val="multilevel"/>
    <w:tmpl w:val="00000010"/>
    <w:numStyleLink w:val="WW8Num101"/>
  </w:abstractNum>
  <w:abstractNum w:abstractNumId="62" w15:restartNumberingAfterBreak="0">
    <w:nsid w:val="7B537C31"/>
    <w:multiLevelType w:val="multilevel"/>
    <w:tmpl w:val="540CA798"/>
    <w:styleLink w:val="WW8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3" w15:restartNumberingAfterBreak="0">
    <w:nsid w:val="7FF770D1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527838763">
    <w:abstractNumId w:val="12"/>
  </w:num>
  <w:num w:numId="2" w16cid:durableId="866331560">
    <w:abstractNumId w:val="56"/>
  </w:num>
  <w:num w:numId="3" w16cid:durableId="1332247636">
    <w:abstractNumId w:val="23"/>
  </w:num>
  <w:num w:numId="4" w16cid:durableId="1740589028">
    <w:abstractNumId w:val="53"/>
  </w:num>
  <w:num w:numId="5" w16cid:durableId="674496907">
    <w:abstractNumId w:val="14"/>
  </w:num>
  <w:num w:numId="6" w16cid:durableId="1669753338">
    <w:abstractNumId w:val="40"/>
  </w:num>
  <w:num w:numId="7" w16cid:durableId="746343356">
    <w:abstractNumId w:val="52"/>
  </w:num>
  <w:num w:numId="8" w16cid:durableId="1390575396">
    <w:abstractNumId w:val="54"/>
  </w:num>
  <w:num w:numId="9" w16cid:durableId="1945529022">
    <w:abstractNumId w:val="29"/>
  </w:num>
  <w:num w:numId="10" w16cid:durableId="1374620006">
    <w:abstractNumId w:val="51"/>
  </w:num>
  <w:num w:numId="11" w16cid:durableId="375786705">
    <w:abstractNumId w:val="20"/>
  </w:num>
  <w:num w:numId="12" w16cid:durableId="2046368310">
    <w:abstractNumId w:val="27"/>
  </w:num>
  <w:num w:numId="13" w16cid:durableId="1901018898">
    <w:abstractNumId w:val="62"/>
  </w:num>
  <w:num w:numId="14" w16cid:durableId="4016654">
    <w:abstractNumId w:val="59"/>
  </w:num>
  <w:num w:numId="15" w16cid:durableId="1513110564">
    <w:abstractNumId w:val="58"/>
  </w:num>
  <w:num w:numId="16" w16cid:durableId="882867258">
    <w:abstractNumId w:val="30"/>
  </w:num>
  <w:num w:numId="17" w16cid:durableId="374039284">
    <w:abstractNumId w:val="6"/>
  </w:num>
  <w:num w:numId="18" w16cid:durableId="1717270027">
    <w:abstractNumId w:val="16"/>
  </w:num>
  <w:num w:numId="19" w16cid:durableId="1060059251">
    <w:abstractNumId w:val="0"/>
  </w:num>
  <w:num w:numId="20" w16cid:durableId="705568063">
    <w:abstractNumId w:val="1"/>
  </w:num>
  <w:num w:numId="21" w16cid:durableId="344405142">
    <w:abstractNumId w:val="2"/>
  </w:num>
  <w:num w:numId="22" w16cid:durableId="863785296">
    <w:abstractNumId w:val="3"/>
  </w:num>
  <w:num w:numId="23" w16cid:durableId="869807681">
    <w:abstractNumId w:val="4"/>
  </w:num>
  <w:num w:numId="24" w16cid:durableId="327514433">
    <w:abstractNumId w:val="22"/>
  </w:num>
  <w:num w:numId="25" w16cid:durableId="885680202">
    <w:abstractNumId w:val="57"/>
  </w:num>
  <w:num w:numId="26" w16cid:durableId="1350794867">
    <w:abstractNumId w:val="60"/>
  </w:num>
  <w:num w:numId="27" w16cid:durableId="1112289511">
    <w:abstractNumId w:val="61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cs="Times New Roman"/>
          <w:b w:val="0"/>
        </w:rPr>
      </w:lvl>
    </w:lvlOverride>
  </w:num>
  <w:num w:numId="28" w16cid:durableId="1217619016">
    <w:abstractNumId w:val="41"/>
  </w:num>
  <w:num w:numId="29" w16cid:durableId="458375156">
    <w:abstractNumId w:val="45"/>
  </w:num>
  <w:num w:numId="30" w16cid:durableId="792596947">
    <w:abstractNumId w:val="11"/>
  </w:num>
  <w:num w:numId="31" w16cid:durableId="970012775">
    <w:abstractNumId w:val="10"/>
  </w:num>
  <w:num w:numId="32" w16cid:durableId="799762671">
    <w:abstractNumId w:val="37"/>
  </w:num>
  <w:num w:numId="33" w16cid:durableId="1594169925">
    <w:abstractNumId w:val="8"/>
  </w:num>
  <w:num w:numId="34" w16cid:durableId="1244223716">
    <w:abstractNumId w:val="9"/>
  </w:num>
  <w:num w:numId="35" w16cid:durableId="761149580">
    <w:abstractNumId w:val="17"/>
  </w:num>
  <w:num w:numId="36" w16cid:durableId="321279760">
    <w:abstractNumId w:val="39"/>
  </w:num>
  <w:num w:numId="37" w16cid:durableId="1434858131">
    <w:abstractNumId w:val="26"/>
  </w:num>
  <w:num w:numId="38" w16cid:durableId="1685132168">
    <w:abstractNumId w:val="49"/>
  </w:num>
  <w:num w:numId="39" w16cid:durableId="1224369526">
    <w:abstractNumId w:val="38"/>
  </w:num>
  <w:num w:numId="40" w16cid:durableId="1058669247">
    <w:abstractNumId w:val="25"/>
  </w:num>
  <w:num w:numId="41" w16cid:durableId="982275000">
    <w:abstractNumId w:val="31"/>
  </w:num>
  <w:num w:numId="42" w16cid:durableId="110319445">
    <w:abstractNumId w:val="24"/>
  </w:num>
  <w:num w:numId="43" w16cid:durableId="609431918">
    <w:abstractNumId w:val="18"/>
  </w:num>
  <w:num w:numId="44" w16cid:durableId="1996252592">
    <w:abstractNumId w:val="36"/>
  </w:num>
  <w:num w:numId="45" w16cid:durableId="113796846">
    <w:abstractNumId w:val="44"/>
  </w:num>
  <w:num w:numId="46" w16cid:durableId="942226885">
    <w:abstractNumId w:val="33"/>
  </w:num>
  <w:num w:numId="47" w16cid:durableId="733969079">
    <w:abstractNumId w:val="32"/>
  </w:num>
  <w:num w:numId="48" w16cid:durableId="329915698">
    <w:abstractNumId w:val="42"/>
  </w:num>
  <w:num w:numId="49" w16cid:durableId="45108460">
    <w:abstractNumId w:val="13"/>
  </w:num>
  <w:num w:numId="50" w16cid:durableId="1287465112">
    <w:abstractNumId w:val="47"/>
  </w:num>
  <w:num w:numId="51" w16cid:durableId="1449665114">
    <w:abstractNumId w:val="21"/>
  </w:num>
  <w:num w:numId="52" w16cid:durableId="751126200">
    <w:abstractNumId w:val="28"/>
  </w:num>
  <w:num w:numId="53" w16cid:durableId="1772509229">
    <w:abstractNumId w:val="19"/>
  </w:num>
  <w:num w:numId="54" w16cid:durableId="443382591">
    <w:abstractNumId w:val="7"/>
  </w:num>
  <w:num w:numId="55" w16cid:durableId="354497789">
    <w:abstractNumId w:val="35"/>
  </w:num>
  <w:num w:numId="56" w16cid:durableId="479424118">
    <w:abstractNumId w:val="63"/>
  </w:num>
  <w:num w:numId="57" w16cid:durableId="976496140">
    <w:abstractNumId w:val="15"/>
  </w:num>
  <w:num w:numId="58" w16cid:durableId="1681077010">
    <w:abstractNumId w:val="43"/>
  </w:num>
  <w:num w:numId="59" w16cid:durableId="934558244">
    <w:abstractNumId w:val="55"/>
  </w:num>
  <w:num w:numId="60" w16cid:durableId="1095907353">
    <w:abstractNumId w:val="48"/>
  </w:num>
  <w:num w:numId="61" w16cid:durableId="1334604629">
    <w:abstractNumId w:val="50"/>
  </w:num>
  <w:num w:numId="62" w16cid:durableId="40329670">
    <w:abstractNumId w:val="46"/>
  </w:num>
  <w:num w:numId="63" w16cid:durableId="578253575">
    <w:abstractNumId w:val="34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F53"/>
    <w:rsid w:val="00001073"/>
    <w:rsid w:val="00001ACB"/>
    <w:rsid w:val="00001CCF"/>
    <w:rsid w:val="00003568"/>
    <w:rsid w:val="00003A3F"/>
    <w:rsid w:val="00003AA2"/>
    <w:rsid w:val="00004A08"/>
    <w:rsid w:val="00006991"/>
    <w:rsid w:val="00006C98"/>
    <w:rsid w:val="000074A0"/>
    <w:rsid w:val="00007D23"/>
    <w:rsid w:val="00007EC9"/>
    <w:rsid w:val="00010162"/>
    <w:rsid w:val="0001089B"/>
    <w:rsid w:val="000108E6"/>
    <w:rsid w:val="00010B64"/>
    <w:rsid w:val="00010EAD"/>
    <w:rsid w:val="00011A8D"/>
    <w:rsid w:val="00011B40"/>
    <w:rsid w:val="00012BE7"/>
    <w:rsid w:val="0001394D"/>
    <w:rsid w:val="00013EF1"/>
    <w:rsid w:val="00013FF6"/>
    <w:rsid w:val="00014A61"/>
    <w:rsid w:val="00015058"/>
    <w:rsid w:val="0001618D"/>
    <w:rsid w:val="00020FD4"/>
    <w:rsid w:val="00021A03"/>
    <w:rsid w:val="00021ECC"/>
    <w:rsid w:val="00021EFA"/>
    <w:rsid w:val="000244A2"/>
    <w:rsid w:val="00026246"/>
    <w:rsid w:val="00026673"/>
    <w:rsid w:val="00026690"/>
    <w:rsid w:val="00026D16"/>
    <w:rsid w:val="000302B7"/>
    <w:rsid w:val="00030C02"/>
    <w:rsid w:val="00030F90"/>
    <w:rsid w:val="000315EB"/>
    <w:rsid w:val="00031A62"/>
    <w:rsid w:val="000321E6"/>
    <w:rsid w:val="00032D19"/>
    <w:rsid w:val="000335D8"/>
    <w:rsid w:val="00034A4A"/>
    <w:rsid w:val="00035221"/>
    <w:rsid w:val="0003587B"/>
    <w:rsid w:val="000372F4"/>
    <w:rsid w:val="00037649"/>
    <w:rsid w:val="00040233"/>
    <w:rsid w:val="00040C0F"/>
    <w:rsid w:val="00041D4A"/>
    <w:rsid w:val="00042D50"/>
    <w:rsid w:val="000431AC"/>
    <w:rsid w:val="0004377E"/>
    <w:rsid w:val="00043C51"/>
    <w:rsid w:val="00044728"/>
    <w:rsid w:val="00044B63"/>
    <w:rsid w:val="000455B9"/>
    <w:rsid w:val="000464E8"/>
    <w:rsid w:val="000466D2"/>
    <w:rsid w:val="00047F6B"/>
    <w:rsid w:val="00047F87"/>
    <w:rsid w:val="0005148B"/>
    <w:rsid w:val="00051E9D"/>
    <w:rsid w:val="00052365"/>
    <w:rsid w:val="0005295E"/>
    <w:rsid w:val="00052C84"/>
    <w:rsid w:val="000543B5"/>
    <w:rsid w:val="00055235"/>
    <w:rsid w:val="000561CC"/>
    <w:rsid w:val="000571AD"/>
    <w:rsid w:val="00057346"/>
    <w:rsid w:val="0005740B"/>
    <w:rsid w:val="000578C9"/>
    <w:rsid w:val="00057CC3"/>
    <w:rsid w:val="0006040C"/>
    <w:rsid w:val="000605C5"/>
    <w:rsid w:val="000608EF"/>
    <w:rsid w:val="000609FB"/>
    <w:rsid w:val="00061466"/>
    <w:rsid w:val="00061AA3"/>
    <w:rsid w:val="00061E86"/>
    <w:rsid w:val="00064868"/>
    <w:rsid w:val="000659E9"/>
    <w:rsid w:val="00065A30"/>
    <w:rsid w:val="00066BB9"/>
    <w:rsid w:val="00066D29"/>
    <w:rsid w:val="00067A88"/>
    <w:rsid w:val="0007051B"/>
    <w:rsid w:val="000714BF"/>
    <w:rsid w:val="0007210A"/>
    <w:rsid w:val="00072F31"/>
    <w:rsid w:val="00072FE6"/>
    <w:rsid w:val="000738C7"/>
    <w:rsid w:val="000749D7"/>
    <w:rsid w:val="00074A01"/>
    <w:rsid w:val="0007511C"/>
    <w:rsid w:val="000757D8"/>
    <w:rsid w:val="00075D27"/>
    <w:rsid w:val="00080396"/>
    <w:rsid w:val="00080F53"/>
    <w:rsid w:val="0008241E"/>
    <w:rsid w:val="00082F6A"/>
    <w:rsid w:val="00085478"/>
    <w:rsid w:val="00085609"/>
    <w:rsid w:val="000859C8"/>
    <w:rsid w:val="00086D57"/>
    <w:rsid w:val="00087A46"/>
    <w:rsid w:val="00087EFE"/>
    <w:rsid w:val="000903D5"/>
    <w:rsid w:val="000904B3"/>
    <w:rsid w:val="00090DC9"/>
    <w:rsid w:val="000917F2"/>
    <w:rsid w:val="00095834"/>
    <w:rsid w:val="000965BB"/>
    <w:rsid w:val="00096ADE"/>
    <w:rsid w:val="0009724E"/>
    <w:rsid w:val="000972EC"/>
    <w:rsid w:val="00097B80"/>
    <w:rsid w:val="000A0DFE"/>
    <w:rsid w:val="000A0F5D"/>
    <w:rsid w:val="000A1341"/>
    <w:rsid w:val="000A1E34"/>
    <w:rsid w:val="000A2CBA"/>
    <w:rsid w:val="000A5267"/>
    <w:rsid w:val="000A5738"/>
    <w:rsid w:val="000A5FB1"/>
    <w:rsid w:val="000A7BF8"/>
    <w:rsid w:val="000B0CED"/>
    <w:rsid w:val="000B492C"/>
    <w:rsid w:val="000B4E6D"/>
    <w:rsid w:val="000B5578"/>
    <w:rsid w:val="000B5CCB"/>
    <w:rsid w:val="000B6587"/>
    <w:rsid w:val="000B7223"/>
    <w:rsid w:val="000C006A"/>
    <w:rsid w:val="000C014E"/>
    <w:rsid w:val="000C02F3"/>
    <w:rsid w:val="000C059B"/>
    <w:rsid w:val="000C097F"/>
    <w:rsid w:val="000C16FA"/>
    <w:rsid w:val="000C1AE5"/>
    <w:rsid w:val="000C1F59"/>
    <w:rsid w:val="000C2217"/>
    <w:rsid w:val="000C3F71"/>
    <w:rsid w:val="000C4DF9"/>
    <w:rsid w:val="000C558B"/>
    <w:rsid w:val="000C6068"/>
    <w:rsid w:val="000C6451"/>
    <w:rsid w:val="000C68CA"/>
    <w:rsid w:val="000C7AAD"/>
    <w:rsid w:val="000D13D6"/>
    <w:rsid w:val="000D18E9"/>
    <w:rsid w:val="000D26D8"/>
    <w:rsid w:val="000D29AC"/>
    <w:rsid w:val="000D412D"/>
    <w:rsid w:val="000D41E5"/>
    <w:rsid w:val="000D4209"/>
    <w:rsid w:val="000D4406"/>
    <w:rsid w:val="000D4B9C"/>
    <w:rsid w:val="000D4E2B"/>
    <w:rsid w:val="000D5C58"/>
    <w:rsid w:val="000D61D5"/>
    <w:rsid w:val="000D638A"/>
    <w:rsid w:val="000D6626"/>
    <w:rsid w:val="000D6632"/>
    <w:rsid w:val="000E02A6"/>
    <w:rsid w:val="000E083B"/>
    <w:rsid w:val="000E0EAE"/>
    <w:rsid w:val="000E1743"/>
    <w:rsid w:val="000E1D12"/>
    <w:rsid w:val="000E1F03"/>
    <w:rsid w:val="000E266E"/>
    <w:rsid w:val="000E2FD9"/>
    <w:rsid w:val="000E31D4"/>
    <w:rsid w:val="000E3448"/>
    <w:rsid w:val="000E34EF"/>
    <w:rsid w:val="000E37BD"/>
    <w:rsid w:val="000E3A7F"/>
    <w:rsid w:val="000E430C"/>
    <w:rsid w:val="000E51A9"/>
    <w:rsid w:val="000E5999"/>
    <w:rsid w:val="000E5EF1"/>
    <w:rsid w:val="000E6130"/>
    <w:rsid w:val="000E6657"/>
    <w:rsid w:val="000E7154"/>
    <w:rsid w:val="000E79C9"/>
    <w:rsid w:val="000F01E1"/>
    <w:rsid w:val="000F1287"/>
    <w:rsid w:val="000F1D24"/>
    <w:rsid w:val="000F2282"/>
    <w:rsid w:val="000F4782"/>
    <w:rsid w:val="000F4AA3"/>
    <w:rsid w:val="000F50AB"/>
    <w:rsid w:val="000F513D"/>
    <w:rsid w:val="000F543E"/>
    <w:rsid w:val="000F62A1"/>
    <w:rsid w:val="000F6C80"/>
    <w:rsid w:val="000F7102"/>
    <w:rsid w:val="001006B8"/>
    <w:rsid w:val="00100B38"/>
    <w:rsid w:val="001010F7"/>
    <w:rsid w:val="00101313"/>
    <w:rsid w:val="00101C48"/>
    <w:rsid w:val="0010270D"/>
    <w:rsid w:val="0010319D"/>
    <w:rsid w:val="00103513"/>
    <w:rsid w:val="00103573"/>
    <w:rsid w:val="00103CCA"/>
    <w:rsid w:val="00103E08"/>
    <w:rsid w:val="00105AAE"/>
    <w:rsid w:val="00105EB5"/>
    <w:rsid w:val="001062CE"/>
    <w:rsid w:val="001072BE"/>
    <w:rsid w:val="001078E0"/>
    <w:rsid w:val="00107A04"/>
    <w:rsid w:val="0011199A"/>
    <w:rsid w:val="001126FB"/>
    <w:rsid w:val="00112989"/>
    <w:rsid w:val="0011320C"/>
    <w:rsid w:val="0011344C"/>
    <w:rsid w:val="00113B07"/>
    <w:rsid w:val="00114ADA"/>
    <w:rsid w:val="00115C9E"/>
    <w:rsid w:val="0011798C"/>
    <w:rsid w:val="00120E97"/>
    <w:rsid w:val="00120F58"/>
    <w:rsid w:val="001211F8"/>
    <w:rsid w:val="00121982"/>
    <w:rsid w:val="0012267C"/>
    <w:rsid w:val="00122B0E"/>
    <w:rsid w:val="00124338"/>
    <w:rsid w:val="00124345"/>
    <w:rsid w:val="00124D3F"/>
    <w:rsid w:val="00124FB1"/>
    <w:rsid w:val="00125082"/>
    <w:rsid w:val="00127505"/>
    <w:rsid w:val="001275FB"/>
    <w:rsid w:val="0013010B"/>
    <w:rsid w:val="0013140B"/>
    <w:rsid w:val="001317CA"/>
    <w:rsid w:val="00132962"/>
    <w:rsid w:val="001329A7"/>
    <w:rsid w:val="0013353A"/>
    <w:rsid w:val="00133641"/>
    <w:rsid w:val="00134825"/>
    <w:rsid w:val="001351A4"/>
    <w:rsid w:val="00135EEE"/>
    <w:rsid w:val="001365CA"/>
    <w:rsid w:val="00136E9B"/>
    <w:rsid w:val="001379B9"/>
    <w:rsid w:val="00140D50"/>
    <w:rsid w:val="00141994"/>
    <w:rsid w:val="00142352"/>
    <w:rsid w:val="00143940"/>
    <w:rsid w:val="0014414A"/>
    <w:rsid w:val="00144CB3"/>
    <w:rsid w:val="00144FF1"/>
    <w:rsid w:val="00145425"/>
    <w:rsid w:val="0014616E"/>
    <w:rsid w:val="00146870"/>
    <w:rsid w:val="00146BC9"/>
    <w:rsid w:val="00146EB6"/>
    <w:rsid w:val="00147A63"/>
    <w:rsid w:val="00147A8C"/>
    <w:rsid w:val="001501DF"/>
    <w:rsid w:val="00150FEB"/>
    <w:rsid w:val="00152874"/>
    <w:rsid w:val="0015376E"/>
    <w:rsid w:val="001538C5"/>
    <w:rsid w:val="00153D1C"/>
    <w:rsid w:val="001550F5"/>
    <w:rsid w:val="00156AC9"/>
    <w:rsid w:val="0016079F"/>
    <w:rsid w:val="001607EC"/>
    <w:rsid w:val="001616A9"/>
    <w:rsid w:val="00164443"/>
    <w:rsid w:val="001647BD"/>
    <w:rsid w:val="001663A8"/>
    <w:rsid w:val="0016665C"/>
    <w:rsid w:val="00166D03"/>
    <w:rsid w:val="00166DB9"/>
    <w:rsid w:val="00167555"/>
    <w:rsid w:val="00167E09"/>
    <w:rsid w:val="00171C73"/>
    <w:rsid w:val="00171FE7"/>
    <w:rsid w:val="001725EA"/>
    <w:rsid w:val="00172D53"/>
    <w:rsid w:val="00173ACB"/>
    <w:rsid w:val="00173E9D"/>
    <w:rsid w:val="00174EE0"/>
    <w:rsid w:val="0017533E"/>
    <w:rsid w:val="00175626"/>
    <w:rsid w:val="00175AC2"/>
    <w:rsid w:val="00176FD3"/>
    <w:rsid w:val="001801B7"/>
    <w:rsid w:val="00180340"/>
    <w:rsid w:val="00180466"/>
    <w:rsid w:val="00181168"/>
    <w:rsid w:val="00181511"/>
    <w:rsid w:val="0018223C"/>
    <w:rsid w:val="00182E25"/>
    <w:rsid w:val="00183421"/>
    <w:rsid w:val="001850B5"/>
    <w:rsid w:val="00185454"/>
    <w:rsid w:val="00185997"/>
    <w:rsid w:val="00185BC4"/>
    <w:rsid w:val="00190302"/>
    <w:rsid w:val="001907C9"/>
    <w:rsid w:val="0019130D"/>
    <w:rsid w:val="0019165A"/>
    <w:rsid w:val="00191CEF"/>
    <w:rsid w:val="001926B1"/>
    <w:rsid w:val="00192B6B"/>
    <w:rsid w:val="00192E8B"/>
    <w:rsid w:val="00192ED3"/>
    <w:rsid w:val="00193CE3"/>
    <w:rsid w:val="00193D61"/>
    <w:rsid w:val="00194439"/>
    <w:rsid w:val="00194544"/>
    <w:rsid w:val="0019468F"/>
    <w:rsid w:val="00194723"/>
    <w:rsid w:val="00195305"/>
    <w:rsid w:val="00195386"/>
    <w:rsid w:val="001954F1"/>
    <w:rsid w:val="0019597B"/>
    <w:rsid w:val="00195BD8"/>
    <w:rsid w:val="00195C8A"/>
    <w:rsid w:val="0019749C"/>
    <w:rsid w:val="001977E4"/>
    <w:rsid w:val="00197943"/>
    <w:rsid w:val="00197EF6"/>
    <w:rsid w:val="001A0DF2"/>
    <w:rsid w:val="001A18C1"/>
    <w:rsid w:val="001A1DA7"/>
    <w:rsid w:val="001A1DD2"/>
    <w:rsid w:val="001A2244"/>
    <w:rsid w:val="001A225E"/>
    <w:rsid w:val="001A2E70"/>
    <w:rsid w:val="001A5289"/>
    <w:rsid w:val="001A5FBA"/>
    <w:rsid w:val="001A67B2"/>
    <w:rsid w:val="001A6863"/>
    <w:rsid w:val="001A7B3D"/>
    <w:rsid w:val="001B0A81"/>
    <w:rsid w:val="001B0DA3"/>
    <w:rsid w:val="001B1140"/>
    <w:rsid w:val="001B2226"/>
    <w:rsid w:val="001B2A3F"/>
    <w:rsid w:val="001B370C"/>
    <w:rsid w:val="001B3C7D"/>
    <w:rsid w:val="001B4C25"/>
    <w:rsid w:val="001B4FA8"/>
    <w:rsid w:val="001B5073"/>
    <w:rsid w:val="001B50F3"/>
    <w:rsid w:val="001C03A7"/>
    <w:rsid w:val="001C1AD0"/>
    <w:rsid w:val="001C1CC5"/>
    <w:rsid w:val="001C24BC"/>
    <w:rsid w:val="001C305A"/>
    <w:rsid w:val="001C468D"/>
    <w:rsid w:val="001C4910"/>
    <w:rsid w:val="001C4F12"/>
    <w:rsid w:val="001C5F19"/>
    <w:rsid w:val="001C635E"/>
    <w:rsid w:val="001C6757"/>
    <w:rsid w:val="001C6920"/>
    <w:rsid w:val="001C7D66"/>
    <w:rsid w:val="001C7F48"/>
    <w:rsid w:val="001D1FEA"/>
    <w:rsid w:val="001D39F6"/>
    <w:rsid w:val="001D48DE"/>
    <w:rsid w:val="001D5AE7"/>
    <w:rsid w:val="001D65F8"/>
    <w:rsid w:val="001D7492"/>
    <w:rsid w:val="001E0107"/>
    <w:rsid w:val="001E0214"/>
    <w:rsid w:val="001E13C0"/>
    <w:rsid w:val="001E250F"/>
    <w:rsid w:val="001E293B"/>
    <w:rsid w:val="001E2BC5"/>
    <w:rsid w:val="001E33F4"/>
    <w:rsid w:val="001E60D3"/>
    <w:rsid w:val="001E6A08"/>
    <w:rsid w:val="001E6B8A"/>
    <w:rsid w:val="001E76C7"/>
    <w:rsid w:val="001E7A50"/>
    <w:rsid w:val="001E7E24"/>
    <w:rsid w:val="001F04AC"/>
    <w:rsid w:val="001F04C1"/>
    <w:rsid w:val="001F1D6C"/>
    <w:rsid w:val="001F1DD9"/>
    <w:rsid w:val="001F1FB1"/>
    <w:rsid w:val="001F2E11"/>
    <w:rsid w:val="001F2EB6"/>
    <w:rsid w:val="001F3050"/>
    <w:rsid w:val="001F3174"/>
    <w:rsid w:val="001F3B41"/>
    <w:rsid w:val="001F4227"/>
    <w:rsid w:val="001F5180"/>
    <w:rsid w:val="001F5482"/>
    <w:rsid w:val="001F6551"/>
    <w:rsid w:val="001F70BC"/>
    <w:rsid w:val="001F74B8"/>
    <w:rsid w:val="001F7794"/>
    <w:rsid w:val="001F77C8"/>
    <w:rsid w:val="001F78B9"/>
    <w:rsid w:val="001F7C60"/>
    <w:rsid w:val="001F7C95"/>
    <w:rsid w:val="00200101"/>
    <w:rsid w:val="00200212"/>
    <w:rsid w:val="00200F5D"/>
    <w:rsid w:val="00202865"/>
    <w:rsid w:val="00202A46"/>
    <w:rsid w:val="00203338"/>
    <w:rsid w:val="0020338B"/>
    <w:rsid w:val="00203725"/>
    <w:rsid w:val="002037C0"/>
    <w:rsid w:val="00204041"/>
    <w:rsid w:val="00204F54"/>
    <w:rsid w:val="002058A4"/>
    <w:rsid w:val="00206179"/>
    <w:rsid w:val="0020796D"/>
    <w:rsid w:val="00207E02"/>
    <w:rsid w:val="00207FAC"/>
    <w:rsid w:val="00210587"/>
    <w:rsid w:val="002119A0"/>
    <w:rsid w:val="00212C25"/>
    <w:rsid w:val="002130FF"/>
    <w:rsid w:val="002135C6"/>
    <w:rsid w:val="00213CD1"/>
    <w:rsid w:val="002140C5"/>
    <w:rsid w:val="00214D4B"/>
    <w:rsid w:val="00215103"/>
    <w:rsid w:val="002163DC"/>
    <w:rsid w:val="002172B0"/>
    <w:rsid w:val="00217893"/>
    <w:rsid w:val="00220B88"/>
    <w:rsid w:val="002211A8"/>
    <w:rsid w:val="00221235"/>
    <w:rsid w:val="00221CC0"/>
    <w:rsid w:val="00223614"/>
    <w:rsid w:val="002237E0"/>
    <w:rsid w:val="002238DB"/>
    <w:rsid w:val="002244AE"/>
    <w:rsid w:val="002256CF"/>
    <w:rsid w:val="00225BEF"/>
    <w:rsid w:val="00225D32"/>
    <w:rsid w:val="002265A8"/>
    <w:rsid w:val="002267DE"/>
    <w:rsid w:val="002279BC"/>
    <w:rsid w:val="00227B2E"/>
    <w:rsid w:val="002304B0"/>
    <w:rsid w:val="00231166"/>
    <w:rsid w:val="00232C71"/>
    <w:rsid w:val="00233169"/>
    <w:rsid w:val="0023321C"/>
    <w:rsid w:val="00234717"/>
    <w:rsid w:val="00234920"/>
    <w:rsid w:val="0023505D"/>
    <w:rsid w:val="00236440"/>
    <w:rsid w:val="00236983"/>
    <w:rsid w:val="002374F8"/>
    <w:rsid w:val="00237CB6"/>
    <w:rsid w:val="00237EA0"/>
    <w:rsid w:val="002415C7"/>
    <w:rsid w:val="0024180E"/>
    <w:rsid w:val="002422AC"/>
    <w:rsid w:val="002430AE"/>
    <w:rsid w:val="00244688"/>
    <w:rsid w:val="00245372"/>
    <w:rsid w:val="002476D5"/>
    <w:rsid w:val="002510C4"/>
    <w:rsid w:val="00251D4A"/>
    <w:rsid w:val="00253090"/>
    <w:rsid w:val="00254895"/>
    <w:rsid w:val="00255225"/>
    <w:rsid w:val="002601F1"/>
    <w:rsid w:val="002603C7"/>
    <w:rsid w:val="00260AD0"/>
    <w:rsid w:val="002616A9"/>
    <w:rsid w:val="002617A4"/>
    <w:rsid w:val="00261B41"/>
    <w:rsid w:val="002620D1"/>
    <w:rsid w:val="00262386"/>
    <w:rsid w:val="00262D3D"/>
    <w:rsid w:val="00263903"/>
    <w:rsid w:val="00263E03"/>
    <w:rsid w:val="00263E7F"/>
    <w:rsid w:val="0026424A"/>
    <w:rsid w:val="002642CE"/>
    <w:rsid w:val="00264C2B"/>
    <w:rsid w:val="00265E3E"/>
    <w:rsid w:val="00267751"/>
    <w:rsid w:val="00267E9A"/>
    <w:rsid w:val="00270279"/>
    <w:rsid w:val="002712C0"/>
    <w:rsid w:val="00271411"/>
    <w:rsid w:val="0027274B"/>
    <w:rsid w:val="00273F59"/>
    <w:rsid w:val="00274C8A"/>
    <w:rsid w:val="0027575B"/>
    <w:rsid w:val="00275B72"/>
    <w:rsid w:val="00280265"/>
    <w:rsid w:val="00280AF0"/>
    <w:rsid w:val="00281309"/>
    <w:rsid w:val="00281311"/>
    <w:rsid w:val="00281735"/>
    <w:rsid w:val="002827A2"/>
    <w:rsid w:val="00282C67"/>
    <w:rsid w:val="00283342"/>
    <w:rsid w:val="00283391"/>
    <w:rsid w:val="00283C6E"/>
    <w:rsid w:val="00283D6A"/>
    <w:rsid w:val="00284221"/>
    <w:rsid w:val="002842A6"/>
    <w:rsid w:val="002847F1"/>
    <w:rsid w:val="00285B02"/>
    <w:rsid w:val="00285E5E"/>
    <w:rsid w:val="00286F3F"/>
    <w:rsid w:val="0028741A"/>
    <w:rsid w:val="00287A6F"/>
    <w:rsid w:val="00290AF4"/>
    <w:rsid w:val="00291312"/>
    <w:rsid w:val="00291A2B"/>
    <w:rsid w:val="00291DCB"/>
    <w:rsid w:val="0029216D"/>
    <w:rsid w:val="002926A1"/>
    <w:rsid w:val="00294BE3"/>
    <w:rsid w:val="002970CF"/>
    <w:rsid w:val="00297490"/>
    <w:rsid w:val="002974C2"/>
    <w:rsid w:val="002974D4"/>
    <w:rsid w:val="0029782F"/>
    <w:rsid w:val="00297A0B"/>
    <w:rsid w:val="002A0381"/>
    <w:rsid w:val="002A04EC"/>
    <w:rsid w:val="002A1EB6"/>
    <w:rsid w:val="002A30AF"/>
    <w:rsid w:val="002A3B3E"/>
    <w:rsid w:val="002A3C89"/>
    <w:rsid w:val="002A4AC9"/>
    <w:rsid w:val="002A62B6"/>
    <w:rsid w:val="002A6658"/>
    <w:rsid w:val="002A66E0"/>
    <w:rsid w:val="002A6B2F"/>
    <w:rsid w:val="002A6F68"/>
    <w:rsid w:val="002A70E6"/>
    <w:rsid w:val="002A71C8"/>
    <w:rsid w:val="002A7A35"/>
    <w:rsid w:val="002B062F"/>
    <w:rsid w:val="002B144C"/>
    <w:rsid w:val="002B1754"/>
    <w:rsid w:val="002B189A"/>
    <w:rsid w:val="002B19CD"/>
    <w:rsid w:val="002B1B2C"/>
    <w:rsid w:val="002B335C"/>
    <w:rsid w:val="002B3675"/>
    <w:rsid w:val="002B3F04"/>
    <w:rsid w:val="002B42DA"/>
    <w:rsid w:val="002B5FDE"/>
    <w:rsid w:val="002B6A6F"/>
    <w:rsid w:val="002B6B9E"/>
    <w:rsid w:val="002B6FEA"/>
    <w:rsid w:val="002C0667"/>
    <w:rsid w:val="002C14FC"/>
    <w:rsid w:val="002C2936"/>
    <w:rsid w:val="002C2DD1"/>
    <w:rsid w:val="002C362D"/>
    <w:rsid w:val="002C485B"/>
    <w:rsid w:val="002C4AE8"/>
    <w:rsid w:val="002C5249"/>
    <w:rsid w:val="002C53E8"/>
    <w:rsid w:val="002C76EC"/>
    <w:rsid w:val="002D0DA3"/>
    <w:rsid w:val="002D1083"/>
    <w:rsid w:val="002D1C99"/>
    <w:rsid w:val="002D1EFA"/>
    <w:rsid w:val="002D236C"/>
    <w:rsid w:val="002D28EF"/>
    <w:rsid w:val="002D368A"/>
    <w:rsid w:val="002D3712"/>
    <w:rsid w:val="002D48BB"/>
    <w:rsid w:val="002D51D8"/>
    <w:rsid w:val="002D5ABC"/>
    <w:rsid w:val="002D6348"/>
    <w:rsid w:val="002D6674"/>
    <w:rsid w:val="002D6E52"/>
    <w:rsid w:val="002D70A5"/>
    <w:rsid w:val="002D7F06"/>
    <w:rsid w:val="002E00F1"/>
    <w:rsid w:val="002E115D"/>
    <w:rsid w:val="002E1824"/>
    <w:rsid w:val="002E259F"/>
    <w:rsid w:val="002E2B93"/>
    <w:rsid w:val="002E2CD8"/>
    <w:rsid w:val="002E3C32"/>
    <w:rsid w:val="002E5EA9"/>
    <w:rsid w:val="002E6BB6"/>
    <w:rsid w:val="002E6F53"/>
    <w:rsid w:val="002E780C"/>
    <w:rsid w:val="002F05C1"/>
    <w:rsid w:val="002F0663"/>
    <w:rsid w:val="002F0FBA"/>
    <w:rsid w:val="002F12E7"/>
    <w:rsid w:val="002F148F"/>
    <w:rsid w:val="002F1843"/>
    <w:rsid w:val="002F1CD9"/>
    <w:rsid w:val="002F2AA2"/>
    <w:rsid w:val="002F396F"/>
    <w:rsid w:val="002F44C0"/>
    <w:rsid w:val="002F536E"/>
    <w:rsid w:val="002F5EE2"/>
    <w:rsid w:val="002F5F47"/>
    <w:rsid w:val="002F67FD"/>
    <w:rsid w:val="002F7D23"/>
    <w:rsid w:val="00300EFE"/>
    <w:rsid w:val="00300FEF"/>
    <w:rsid w:val="00301185"/>
    <w:rsid w:val="0030230E"/>
    <w:rsid w:val="00302469"/>
    <w:rsid w:val="00302794"/>
    <w:rsid w:val="0030489A"/>
    <w:rsid w:val="003049FC"/>
    <w:rsid w:val="00304E45"/>
    <w:rsid w:val="00306D9F"/>
    <w:rsid w:val="00306F87"/>
    <w:rsid w:val="003074D1"/>
    <w:rsid w:val="003101E1"/>
    <w:rsid w:val="00310447"/>
    <w:rsid w:val="00310C95"/>
    <w:rsid w:val="0031109D"/>
    <w:rsid w:val="0031284C"/>
    <w:rsid w:val="00312AFD"/>
    <w:rsid w:val="0031409C"/>
    <w:rsid w:val="0031420A"/>
    <w:rsid w:val="003155D3"/>
    <w:rsid w:val="003164D2"/>
    <w:rsid w:val="003164D5"/>
    <w:rsid w:val="00317AC3"/>
    <w:rsid w:val="00321148"/>
    <w:rsid w:val="00321A79"/>
    <w:rsid w:val="00321B1F"/>
    <w:rsid w:val="00321D07"/>
    <w:rsid w:val="0032266C"/>
    <w:rsid w:val="003232C3"/>
    <w:rsid w:val="00323DC8"/>
    <w:rsid w:val="00324073"/>
    <w:rsid w:val="003241B0"/>
    <w:rsid w:val="003241B4"/>
    <w:rsid w:val="00325A84"/>
    <w:rsid w:val="00326357"/>
    <w:rsid w:val="00326CB7"/>
    <w:rsid w:val="00326F19"/>
    <w:rsid w:val="00326F9E"/>
    <w:rsid w:val="003300F2"/>
    <w:rsid w:val="00331673"/>
    <w:rsid w:val="00331ED1"/>
    <w:rsid w:val="003328D9"/>
    <w:rsid w:val="0033379A"/>
    <w:rsid w:val="00333BFA"/>
    <w:rsid w:val="00334EB8"/>
    <w:rsid w:val="00335A01"/>
    <w:rsid w:val="00335DA5"/>
    <w:rsid w:val="00336C56"/>
    <w:rsid w:val="00337BE7"/>
    <w:rsid w:val="003406FD"/>
    <w:rsid w:val="00340F7A"/>
    <w:rsid w:val="00341323"/>
    <w:rsid w:val="00341929"/>
    <w:rsid w:val="00341D9A"/>
    <w:rsid w:val="00343586"/>
    <w:rsid w:val="003436A3"/>
    <w:rsid w:val="00343AFE"/>
    <w:rsid w:val="00343EA5"/>
    <w:rsid w:val="0034460F"/>
    <w:rsid w:val="00344FAB"/>
    <w:rsid w:val="00345141"/>
    <w:rsid w:val="0034531E"/>
    <w:rsid w:val="00346410"/>
    <w:rsid w:val="00347BE8"/>
    <w:rsid w:val="0035012B"/>
    <w:rsid w:val="0035041E"/>
    <w:rsid w:val="003516CD"/>
    <w:rsid w:val="00351F14"/>
    <w:rsid w:val="00352626"/>
    <w:rsid w:val="003536CF"/>
    <w:rsid w:val="00354024"/>
    <w:rsid w:val="00355743"/>
    <w:rsid w:val="00355846"/>
    <w:rsid w:val="00357943"/>
    <w:rsid w:val="00357BB8"/>
    <w:rsid w:val="003600F2"/>
    <w:rsid w:val="003602C0"/>
    <w:rsid w:val="00360DB9"/>
    <w:rsid w:val="003617F1"/>
    <w:rsid w:val="00362719"/>
    <w:rsid w:val="00362D4F"/>
    <w:rsid w:val="00362D5B"/>
    <w:rsid w:val="00363134"/>
    <w:rsid w:val="00363404"/>
    <w:rsid w:val="00365384"/>
    <w:rsid w:val="003660B8"/>
    <w:rsid w:val="00366371"/>
    <w:rsid w:val="003671C3"/>
    <w:rsid w:val="00370489"/>
    <w:rsid w:val="00370D4E"/>
    <w:rsid w:val="00370DE7"/>
    <w:rsid w:val="00371433"/>
    <w:rsid w:val="00371552"/>
    <w:rsid w:val="00371B57"/>
    <w:rsid w:val="00371BE1"/>
    <w:rsid w:val="00371F8B"/>
    <w:rsid w:val="00373F9F"/>
    <w:rsid w:val="00374650"/>
    <w:rsid w:val="00374A04"/>
    <w:rsid w:val="00375417"/>
    <w:rsid w:val="003754D9"/>
    <w:rsid w:val="00376396"/>
    <w:rsid w:val="00376628"/>
    <w:rsid w:val="00376C3E"/>
    <w:rsid w:val="00376CB8"/>
    <w:rsid w:val="003771ED"/>
    <w:rsid w:val="00377497"/>
    <w:rsid w:val="00377890"/>
    <w:rsid w:val="00377925"/>
    <w:rsid w:val="00377C16"/>
    <w:rsid w:val="00377C96"/>
    <w:rsid w:val="0038039F"/>
    <w:rsid w:val="00380DF6"/>
    <w:rsid w:val="003819C8"/>
    <w:rsid w:val="00382938"/>
    <w:rsid w:val="00382939"/>
    <w:rsid w:val="00384EF6"/>
    <w:rsid w:val="00384F5A"/>
    <w:rsid w:val="00385C33"/>
    <w:rsid w:val="003903FB"/>
    <w:rsid w:val="0039114B"/>
    <w:rsid w:val="0039299B"/>
    <w:rsid w:val="003938E1"/>
    <w:rsid w:val="00394AE9"/>
    <w:rsid w:val="00394C27"/>
    <w:rsid w:val="003A050E"/>
    <w:rsid w:val="003A050F"/>
    <w:rsid w:val="003A1120"/>
    <w:rsid w:val="003A1229"/>
    <w:rsid w:val="003A2F4F"/>
    <w:rsid w:val="003A30C5"/>
    <w:rsid w:val="003A35E8"/>
    <w:rsid w:val="003A3C99"/>
    <w:rsid w:val="003A441C"/>
    <w:rsid w:val="003A5DB1"/>
    <w:rsid w:val="003A65F9"/>
    <w:rsid w:val="003A67EF"/>
    <w:rsid w:val="003A6BC4"/>
    <w:rsid w:val="003B03D1"/>
    <w:rsid w:val="003B0F66"/>
    <w:rsid w:val="003B12DE"/>
    <w:rsid w:val="003B16E8"/>
    <w:rsid w:val="003B18D9"/>
    <w:rsid w:val="003B39F9"/>
    <w:rsid w:val="003B5C7E"/>
    <w:rsid w:val="003B6924"/>
    <w:rsid w:val="003B6D7A"/>
    <w:rsid w:val="003B6E10"/>
    <w:rsid w:val="003B708A"/>
    <w:rsid w:val="003B7634"/>
    <w:rsid w:val="003C018A"/>
    <w:rsid w:val="003C126F"/>
    <w:rsid w:val="003C1AB1"/>
    <w:rsid w:val="003C2412"/>
    <w:rsid w:val="003C253D"/>
    <w:rsid w:val="003C290E"/>
    <w:rsid w:val="003C3C6D"/>
    <w:rsid w:val="003C4904"/>
    <w:rsid w:val="003C4C02"/>
    <w:rsid w:val="003C4C53"/>
    <w:rsid w:val="003C5AB4"/>
    <w:rsid w:val="003C5CA2"/>
    <w:rsid w:val="003C64A7"/>
    <w:rsid w:val="003C6C3A"/>
    <w:rsid w:val="003C6C7B"/>
    <w:rsid w:val="003C6E49"/>
    <w:rsid w:val="003C7285"/>
    <w:rsid w:val="003C73E9"/>
    <w:rsid w:val="003C7763"/>
    <w:rsid w:val="003C7AFD"/>
    <w:rsid w:val="003C7CF1"/>
    <w:rsid w:val="003D03D9"/>
    <w:rsid w:val="003D11CB"/>
    <w:rsid w:val="003D1383"/>
    <w:rsid w:val="003D20F9"/>
    <w:rsid w:val="003D21ED"/>
    <w:rsid w:val="003D3D2D"/>
    <w:rsid w:val="003D435C"/>
    <w:rsid w:val="003D5A05"/>
    <w:rsid w:val="003D5EC9"/>
    <w:rsid w:val="003D6258"/>
    <w:rsid w:val="003D6501"/>
    <w:rsid w:val="003D6980"/>
    <w:rsid w:val="003D74CC"/>
    <w:rsid w:val="003E009B"/>
    <w:rsid w:val="003E0A08"/>
    <w:rsid w:val="003E0FEA"/>
    <w:rsid w:val="003E1160"/>
    <w:rsid w:val="003E1371"/>
    <w:rsid w:val="003E23F7"/>
    <w:rsid w:val="003E436D"/>
    <w:rsid w:val="003E4CD9"/>
    <w:rsid w:val="003E4DB9"/>
    <w:rsid w:val="003E5032"/>
    <w:rsid w:val="003E51C1"/>
    <w:rsid w:val="003E5B9A"/>
    <w:rsid w:val="003E713F"/>
    <w:rsid w:val="003F092C"/>
    <w:rsid w:val="003F0DA7"/>
    <w:rsid w:val="003F139A"/>
    <w:rsid w:val="003F1531"/>
    <w:rsid w:val="003F18FD"/>
    <w:rsid w:val="003F2587"/>
    <w:rsid w:val="003F25CB"/>
    <w:rsid w:val="003F3EFE"/>
    <w:rsid w:val="003F3FC9"/>
    <w:rsid w:val="003F5489"/>
    <w:rsid w:val="003F54D8"/>
    <w:rsid w:val="003F740A"/>
    <w:rsid w:val="00401CAD"/>
    <w:rsid w:val="00403C06"/>
    <w:rsid w:val="00403C4D"/>
    <w:rsid w:val="00403C96"/>
    <w:rsid w:val="00404533"/>
    <w:rsid w:val="0040472C"/>
    <w:rsid w:val="004047D7"/>
    <w:rsid w:val="0040571B"/>
    <w:rsid w:val="00405855"/>
    <w:rsid w:val="00405D65"/>
    <w:rsid w:val="0040657F"/>
    <w:rsid w:val="00407939"/>
    <w:rsid w:val="004111A5"/>
    <w:rsid w:val="00411A33"/>
    <w:rsid w:val="00411BD7"/>
    <w:rsid w:val="00411E69"/>
    <w:rsid w:val="00411EAA"/>
    <w:rsid w:val="0041208A"/>
    <w:rsid w:val="00412502"/>
    <w:rsid w:val="00413395"/>
    <w:rsid w:val="00413D2E"/>
    <w:rsid w:val="0041437E"/>
    <w:rsid w:val="004147BD"/>
    <w:rsid w:val="004157B6"/>
    <w:rsid w:val="00416326"/>
    <w:rsid w:val="0041685F"/>
    <w:rsid w:val="00416D08"/>
    <w:rsid w:val="00417604"/>
    <w:rsid w:val="00417A36"/>
    <w:rsid w:val="004202E2"/>
    <w:rsid w:val="0042187D"/>
    <w:rsid w:val="00422AEB"/>
    <w:rsid w:val="00423FD0"/>
    <w:rsid w:val="0042484E"/>
    <w:rsid w:val="00424C4C"/>
    <w:rsid w:val="004252AF"/>
    <w:rsid w:val="0042676D"/>
    <w:rsid w:val="00426A4E"/>
    <w:rsid w:val="00426BA2"/>
    <w:rsid w:val="0042798B"/>
    <w:rsid w:val="00432574"/>
    <w:rsid w:val="0043288C"/>
    <w:rsid w:val="0043335A"/>
    <w:rsid w:val="0043374C"/>
    <w:rsid w:val="004342C0"/>
    <w:rsid w:val="00435186"/>
    <w:rsid w:val="00435437"/>
    <w:rsid w:val="004356A8"/>
    <w:rsid w:val="00435855"/>
    <w:rsid w:val="00436201"/>
    <w:rsid w:val="004409AA"/>
    <w:rsid w:val="00441581"/>
    <w:rsid w:val="004423C1"/>
    <w:rsid w:val="00443DE5"/>
    <w:rsid w:val="00443E83"/>
    <w:rsid w:val="00443FA8"/>
    <w:rsid w:val="00443FEB"/>
    <w:rsid w:val="00444DC8"/>
    <w:rsid w:val="00446913"/>
    <w:rsid w:val="00447541"/>
    <w:rsid w:val="004475D8"/>
    <w:rsid w:val="00447B36"/>
    <w:rsid w:val="00447D54"/>
    <w:rsid w:val="00450767"/>
    <w:rsid w:val="004512A8"/>
    <w:rsid w:val="004525F0"/>
    <w:rsid w:val="00452C1D"/>
    <w:rsid w:val="00453770"/>
    <w:rsid w:val="00453E97"/>
    <w:rsid w:val="00453FF6"/>
    <w:rsid w:val="004556DB"/>
    <w:rsid w:val="00455810"/>
    <w:rsid w:val="00455AA9"/>
    <w:rsid w:val="00455FA5"/>
    <w:rsid w:val="00456117"/>
    <w:rsid w:val="0045773D"/>
    <w:rsid w:val="00457F5A"/>
    <w:rsid w:val="00461904"/>
    <w:rsid w:val="00461CE4"/>
    <w:rsid w:val="004624F4"/>
    <w:rsid w:val="00462587"/>
    <w:rsid w:val="00462A54"/>
    <w:rsid w:val="004635E0"/>
    <w:rsid w:val="00463897"/>
    <w:rsid w:val="004642FA"/>
    <w:rsid w:val="0046472C"/>
    <w:rsid w:val="004647AD"/>
    <w:rsid w:val="00464973"/>
    <w:rsid w:val="004658BF"/>
    <w:rsid w:val="00465B46"/>
    <w:rsid w:val="00465EA5"/>
    <w:rsid w:val="00466D0C"/>
    <w:rsid w:val="004673FE"/>
    <w:rsid w:val="00467B1D"/>
    <w:rsid w:val="00471043"/>
    <w:rsid w:val="004713B5"/>
    <w:rsid w:val="00472F7A"/>
    <w:rsid w:val="00472F8C"/>
    <w:rsid w:val="0047554A"/>
    <w:rsid w:val="00475951"/>
    <w:rsid w:val="00475F54"/>
    <w:rsid w:val="00475F9B"/>
    <w:rsid w:val="0047611B"/>
    <w:rsid w:val="0047687E"/>
    <w:rsid w:val="004768EE"/>
    <w:rsid w:val="00477E28"/>
    <w:rsid w:val="00481FD6"/>
    <w:rsid w:val="00482B34"/>
    <w:rsid w:val="00482BC0"/>
    <w:rsid w:val="00483462"/>
    <w:rsid w:val="00483E10"/>
    <w:rsid w:val="004847DE"/>
    <w:rsid w:val="00485CFB"/>
    <w:rsid w:val="00485E23"/>
    <w:rsid w:val="00486432"/>
    <w:rsid w:val="0048654D"/>
    <w:rsid w:val="004867B9"/>
    <w:rsid w:val="00486B0D"/>
    <w:rsid w:val="00490809"/>
    <w:rsid w:val="00491BCB"/>
    <w:rsid w:val="0049538A"/>
    <w:rsid w:val="00495F71"/>
    <w:rsid w:val="00496EFB"/>
    <w:rsid w:val="004978E3"/>
    <w:rsid w:val="00497DF3"/>
    <w:rsid w:val="004A01F5"/>
    <w:rsid w:val="004A0401"/>
    <w:rsid w:val="004A0E10"/>
    <w:rsid w:val="004A13CE"/>
    <w:rsid w:val="004A1BB5"/>
    <w:rsid w:val="004A299F"/>
    <w:rsid w:val="004A3395"/>
    <w:rsid w:val="004A389E"/>
    <w:rsid w:val="004A3BE2"/>
    <w:rsid w:val="004A3C50"/>
    <w:rsid w:val="004A3F9F"/>
    <w:rsid w:val="004A4444"/>
    <w:rsid w:val="004A4761"/>
    <w:rsid w:val="004A48CA"/>
    <w:rsid w:val="004A4C80"/>
    <w:rsid w:val="004A51B9"/>
    <w:rsid w:val="004A7485"/>
    <w:rsid w:val="004A7BCA"/>
    <w:rsid w:val="004A7F0E"/>
    <w:rsid w:val="004B0221"/>
    <w:rsid w:val="004B0E0C"/>
    <w:rsid w:val="004B2DE4"/>
    <w:rsid w:val="004B40B1"/>
    <w:rsid w:val="004B41B9"/>
    <w:rsid w:val="004B4918"/>
    <w:rsid w:val="004B4E0B"/>
    <w:rsid w:val="004B549C"/>
    <w:rsid w:val="004B5AA9"/>
    <w:rsid w:val="004B6A93"/>
    <w:rsid w:val="004B6BCA"/>
    <w:rsid w:val="004B6FBD"/>
    <w:rsid w:val="004B7455"/>
    <w:rsid w:val="004C076A"/>
    <w:rsid w:val="004C11AA"/>
    <w:rsid w:val="004C29F1"/>
    <w:rsid w:val="004C3894"/>
    <w:rsid w:val="004C40E5"/>
    <w:rsid w:val="004C42C8"/>
    <w:rsid w:val="004C4413"/>
    <w:rsid w:val="004C7323"/>
    <w:rsid w:val="004C7449"/>
    <w:rsid w:val="004C7DC4"/>
    <w:rsid w:val="004C7E0B"/>
    <w:rsid w:val="004C7E53"/>
    <w:rsid w:val="004C7F77"/>
    <w:rsid w:val="004D017C"/>
    <w:rsid w:val="004D0749"/>
    <w:rsid w:val="004D1010"/>
    <w:rsid w:val="004D1332"/>
    <w:rsid w:val="004D19FA"/>
    <w:rsid w:val="004D1B6A"/>
    <w:rsid w:val="004D235D"/>
    <w:rsid w:val="004D248A"/>
    <w:rsid w:val="004D3A02"/>
    <w:rsid w:val="004D459D"/>
    <w:rsid w:val="004D7B52"/>
    <w:rsid w:val="004D7DFA"/>
    <w:rsid w:val="004E05A2"/>
    <w:rsid w:val="004E07B2"/>
    <w:rsid w:val="004E13EA"/>
    <w:rsid w:val="004E1F54"/>
    <w:rsid w:val="004E1FB0"/>
    <w:rsid w:val="004E2171"/>
    <w:rsid w:val="004E2550"/>
    <w:rsid w:val="004E31B5"/>
    <w:rsid w:val="004E4023"/>
    <w:rsid w:val="004E442B"/>
    <w:rsid w:val="004E4612"/>
    <w:rsid w:val="004E47F9"/>
    <w:rsid w:val="004E540F"/>
    <w:rsid w:val="004E6AD3"/>
    <w:rsid w:val="004E6E3E"/>
    <w:rsid w:val="004E6F7E"/>
    <w:rsid w:val="004E71CB"/>
    <w:rsid w:val="004F0C1D"/>
    <w:rsid w:val="004F102D"/>
    <w:rsid w:val="004F1E4F"/>
    <w:rsid w:val="004F30E1"/>
    <w:rsid w:val="004F33F0"/>
    <w:rsid w:val="004F4FA8"/>
    <w:rsid w:val="004F6FEF"/>
    <w:rsid w:val="004F7943"/>
    <w:rsid w:val="005002B8"/>
    <w:rsid w:val="00500818"/>
    <w:rsid w:val="00501200"/>
    <w:rsid w:val="005020EF"/>
    <w:rsid w:val="0050218B"/>
    <w:rsid w:val="0050224F"/>
    <w:rsid w:val="00502D65"/>
    <w:rsid w:val="005032DE"/>
    <w:rsid w:val="005035B0"/>
    <w:rsid w:val="00503E5F"/>
    <w:rsid w:val="00504139"/>
    <w:rsid w:val="005047B8"/>
    <w:rsid w:val="005070CC"/>
    <w:rsid w:val="005107DF"/>
    <w:rsid w:val="0051113D"/>
    <w:rsid w:val="00512148"/>
    <w:rsid w:val="005122FE"/>
    <w:rsid w:val="0051270F"/>
    <w:rsid w:val="00512760"/>
    <w:rsid w:val="00512E53"/>
    <w:rsid w:val="0051324A"/>
    <w:rsid w:val="0051329C"/>
    <w:rsid w:val="0051416C"/>
    <w:rsid w:val="00514AC9"/>
    <w:rsid w:val="0051508F"/>
    <w:rsid w:val="0051554D"/>
    <w:rsid w:val="00515C55"/>
    <w:rsid w:val="00515ED0"/>
    <w:rsid w:val="0051611C"/>
    <w:rsid w:val="00516502"/>
    <w:rsid w:val="005178A2"/>
    <w:rsid w:val="005209A8"/>
    <w:rsid w:val="00521CBD"/>
    <w:rsid w:val="00522200"/>
    <w:rsid w:val="00523142"/>
    <w:rsid w:val="0052470F"/>
    <w:rsid w:val="00524961"/>
    <w:rsid w:val="00524D5E"/>
    <w:rsid w:val="00525A62"/>
    <w:rsid w:val="00525ACD"/>
    <w:rsid w:val="00525B54"/>
    <w:rsid w:val="00525FD6"/>
    <w:rsid w:val="005260FE"/>
    <w:rsid w:val="005262D5"/>
    <w:rsid w:val="005265F8"/>
    <w:rsid w:val="0052661B"/>
    <w:rsid w:val="00526F52"/>
    <w:rsid w:val="005273B1"/>
    <w:rsid w:val="005275FF"/>
    <w:rsid w:val="00530BB3"/>
    <w:rsid w:val="00530BF4"/>
    <w:rsid w:val="00530FFF"/>
    <w:rsid w:val="005315A7"/>
    <w:rsid w:val="005321FB"/>
    <w:rsid w:val="0053254A"/>
    <w:rsid w:val="005328BE"/>
    <w:rsid w:val="005332CF"/>
    <w:rsid w:val="005334CF"/>
    <w:rsid w:val="00533C4A"/>
    <w:rsid w:val="005357BB"/>
    <w:rsid w:val="005377B5"/>
    <w:rsid w:val="005379E7"/>
    <w:rsid w:val="00540094"/>
    <w:rsid w:val="00540925"/>
    <w:rsid w:val="00540C9A"/>
    <w:rsid w:val="0054118B"/>
    <w:rsid w:val="0054132A"/>
    <w:rsid w:val="0054149D"/>
    <w:rsid w:val="005420ED"/>
    <w:rsid w:val="00542A74"/>
    <w:rsid w:val="005448A6"/>
    <w:rsid w:val="0054572D"/>
    <w:rsid w:val="00547265"/>
    <w:rsid w:val="00547443"/>
    <w:rsid w:val="0055037C"/>
    <w:rsid w:val="005505A6"/>
    <w:rsid w:val="005505BF"/>
    <w:rsid w:val="005509CF"/>
    <w:rsid w:val="00551B0D"/>
    <w:rsid w:val="0055209A"/>
    <w:rsid w:val="00553286"/>
    <w:rsid w:val="00553E2C"/>
    <w:rsid w:val="0055476C"/>
    <w:rsid w:val="00557049"/>
    <w:rsid w:val="0055747F"/>
    <w:rsid w:val="00557513"/>
    <w:rsid w:val="005605D0"/>
    <w:rsid w:val="00560AD2"/>
    <w:rsid w:val="00561265"/>
    <w:rsid w:val="005613E8"/>
    <w:rsid w:val="00561DBA"/>
    <w:rsid w:val="00562B41"/>
    <w:rsid w:val="00563347"/>
    <w:rsid w:val="0056365F"/>
    <w:rsid w:val="0056375F"/>
    <w:rsid w:val="0056385B"/>
    <w:rsid w:val="00563B8D"/>
    <w:rsid w:val="00563D94"/>
    <w:rsid w:val="00563DE6"/>
    <w:rsid w:val="0056412E"/>
    <w:rsid w:val="00564379"/>
    <w:rsid w:val="0056444E"/>
    <w:rsid w:val="00564AD2"/>
    <w:rsid w:val="00564ED0"/>
    <w:rsid w:val="00565036"/>
    <w:rsid w:val="005651C4"/>
    <w:rsid w:val="00565B06"/>
    <w:rsid w:val="00566392"/>
    <w:rsid w:val="00567348"/>
    <w:rsid w:val="00567800"/>
    <w:rsid w:val="00567A52"/>
    <w:rsid w:val="00570722"/>
    <w:rsid w:val="005717E5"/>
    <w:rsid w:val="005717E7"/>
    <w:rsid w:val="0057188A"/>
    <w:rsid w:val="0057348B"/>
    <w:rsid w:val="005753B6"/>
    <w:rsid w:val="0057636E"/>
    <w:rsid w:val="005769FF"/>
    <w:rsid w:val="00576C36"/>
    <w:rsid w:val="005806D2"/>
    <w:rsid w:val="00580F27"/>
    <w:rsid w:val="005830AF"/>
    <w:rsid w:val="00583195"/>
    <w:rsid w:val="00583B84"/>
    <w:rsid w:val="00584DCB"/>
    <w:rsid w:val="0058525D"/>
    <w:rsid w:val="00585C84"/>
    <w:rsid w:val="00586C91"/>
    <w:rsid w:val="0058714C"/>
    <w:rsid w:val="00587BAC"/>
    <w:rsid w:val="00590792"/>
    <w:rsid w:val="00593111"/>
    <w:rsid w:val="00593816"/>
    <w:rsid w:val="00593D67"/>
    <w:rsid w:val="0059441B"/>
    <w:rsid w:val="00594E49"/>
    <w:rsid w:val="00594FA6"/>
    <w:rsid w:val="00595E44"/>
    <w:rsid w:val="00595ED0"/>
    <w:rsid w:val="00595F1A"/>
    <w:rsid w:val="00595F8E"/>
    <w:rsid w:val="00596895"/>
    <w:rsid w:val="00596BDA"/>
    <w:rsid w:val="00597972"/>
    <w:rsid w:val="005A07D8"/>
    <w:rsid w:val="005A12CD"/>
    <w:rsid w:val="005A1EC3"/>
    <w:rsid w:val="005A1EEB"/>
    <w:rsid w:val="005A5EA1"/>
    <w:rsid w:val="005A7025"/>
    <w:rsid w:val="005A77AF"/>
    <w:rsid w:val="005B0749"/>
    <w:rsid w:val="005B13D2"/>
    <w:rsid w:val="005B19E4"/>
    <w:rsid w:val="005B1D8D"/>
    <w:rsid w:val="005B24C3"/>
    <w:rsid w:val="005B2A1D"/>
    <w:rsid w:val="005B2C82"/>
    <w:rsid w:val="005B2D9B"/>
    <w:rsid w:val="005B2FD0"/>
    <w:rsid w:val="005B3312"/>
    <w:rsid w:val="005B34A6"/>
    <w:rsid w:val="005B383F"/>
    <w:rsid w:val="005B46C1"/>
    <w:rsid w:val="005C006A"/>
    <w:rsid w:val="005C0258"/>
    <w:rsid w:val="005C0B37"/>
    <w:rsid w:val="005C17C2"/>
    <w:rsid w:val="005C33C1"/>
    <w:rsid w:val="005C384D"/>
    <w:rsid w:val="005C3F18"/>
    <w:rsid w:val="005C4DA0"/>
    <w:rsid w:val="005C4EE0"/>
    <w:rsid w:val="005C59C4"/>
    <w:rsid w:val="005C5BD5"/>
    <w:rsid w:val="005C61CB"/>
    <w:rsid w:val="005C6C2A"/>
    <w:rsid w:val="005C6D8F"/>
    <w:rsid w:val="005C7060"/>
    <w:rsid w:val="005D089A"/>
    <w:rsid w:val="005D08AD"/>
    <w:rsid w:val="005D1EC0"/>
    <w:rsid w:val="005D3508"/>
    <w:rsid w:val="005D393D"/>
    <w:rsid w:val="005D41EB"/>
    <w:rsid w:val="005D4671"/>
    <w:rsid w:val="005D46A9"/>
    <w:rsid w:val="005D4AB8"/>
    <w:rsid w:val="005D511B"/>
    <w:rsid w:val="005D588A"/>
    <w:rsid w:val="005D5FBB"/>
    <w:rsid w:val="005D6204"/>
    <w:rsid w:val="005D7383"/>
    <w:rsid w:val="005D7A77"/>
    <w:rsid w:val="005D7D8C"/>
    <w:rsid w:val="005E25A4"/>
    <w:rsid w:val="005E2700"/>
    <w:rsid w:val="005E29E3"/>
    <w:rsid w:val="005E36FB"/>
    <w:rsid w:val="005E39C1"/>
    <w:rsid w:val="005E3B81"/>
    <w:rsid w:val="005E4667"/>
    <w:rsid w:val="005E5FE0"/>
    <w:rsid w:val="005E6BBE"/>
    <w:rsid w:val="005F074D"/>
    <w:rsid w:val="005F0E6E"/>
    <w:rsid w:val="005F10B9"/>
    <w:rsid w:val="005F13F0"/>
    <w:rsid w:val="005F2D7B"/>
    <w:rsid w:val="005F348F"/>
    <w:rsid w:val="005F35B9"/>
    <w:rsid w:val="005F3DEF"/>
    <w:rsid w:val="005F3FEB"/>
    <w:rsid w:val="005F455C"/>
    <w:rsid w:val="005F4815"/>
    <w:rsid w:val="005F5E8B"/>
    <w:rsid w:val="005F5F2C"/>
    <w:rsid w:val="005F6542"/>
    <w:rsid w:val="005F6797"/>
    <w:rsid w:val="005F68D4"/>
    <w:rsid w:val="005F6991"/>
    <w:rsid w:val="005F70E4"/>
    <w:rsid w:val="005F761E"/>
    <w:rsid w:val="005F7EBF"/>
    <w:rsid w:val="00601369"/>
    <w:rsid w:val="006015A1"/>
    <w:rsid w:val="006015E1"/>
    <w:rsid w:val="00601B91"/>
    <w:rsid w:val="00601DD0"/>
    <w:rsid w:val="0060200D"/>
    <w:rsid w:val="00603E31"/>
    <w:rsid w:val="006041B7"/>
    <w:rsid w:val="0060473F"/>
    <w:rsid w:val="00605D03"/>
    <w:rsid w:val="0060787D"/>
    <w:rsid w:val="00607C46"/>
    <w:rsid w:val="00607DC6"/>
    <w:rsid w:val="0061017A"/>
    <w:rsid w:val="00610270"/>
    <w:rsid w:val="00610603"/>
    <w:rsid w:val="0061140F"/>
    <w:rsid w:val="00611746"/>
    <w:rsid w:val="00612434"/>
    <w:rsid w:val="00612CE6"/>
    <w:rsid w:val="00612EDD"/>
    <w:rsid w:val="006132B8"/>
    <w:rsid w:val="00614A7B"/>
    <w:rsid w:val="006158E4"/>
    <w:rsid w:val="006158FB"/>
    <w:rsid w:val="00615A13"/>
    <w:rsid w:val="00615C08"/>
    <w:rsid w:val="00615D13"/>
    <w:rsid w:val="00616A72"/>
    <w:rsid w:val="0061733E"/>
    <w:rsid w:val="0061741C"/>
    <w:rsid w:val="006207BC"/>
    <w:rsid w:val="00621335"/>
    <w:rsid w:val="0062150E"/>
    <w:rsid w:val="00621CDF"/>
    <w:rsid w:val="006226BA"/>
    <w:rsid w:val="0062324B"/>
    <w:rsid w:val="00623E31"/>
    <w:rsid w:val="00623F37"/>
    <w:rsid w:val="00623F56"/>
    <w:rsid w:val="006242E9"/>
    <w:rsid w:val="006250F6"/>
    <w:rsid w:val="006254E5"/>
    <w:rsid w:val="006258F1"/>
    <w:rsid w:val="00626341"/>
    <w:rsid w:val="00626BBC"/>
    <w:rsid w:val="006274B9"/>
    <w:rsid w:val="00627589"/>
    <w:rsid w:val="00627808"/>
    <w:rsid w:val="0062788C"/>
    <w:rsid w:val="00627CD4"/>
    <w:rsid w:val="00630849"/>
    <w:rsid w:val="00630DE9"/>
    <w:rsid w:val="00630E74"/>
    <w:rsid w:val="00630F03"/>
    <w:rsid w:val="00631E78"/>
    <w:rsid w:val="00632B0E"/>
    <w:rsid w:val="00633526"/>
    <w:rsid w:val="00634906"/>
    <w:rsid w:val="0063491E"/>
    <w:rsid w:val="006349FB"/>
    <w:rsid w:val="00634E47"/>
    <w:rsid w:val="00635013"/>
    <w:rsid w:val="00635443"/>
    <w:rsid w:val="0063557A"/>
    <w:rsid w:val="00636208"/>
    <w:rsid w:val="00636500"/>
    <w:rsid w:val="00640399"/>
    <w:rsid w:val="00640BD0"/>
    <w:rsid w:val="00640DBD"/>
    <w:rsid w:val="0064133C"/>
    <w:rsid w:val="00642683"/>
    <w:rsid w:val="006428F6"/>
    <w:rsid w:val="0064351F"/>
    <w:rsid w:val="00643C6F"/>
    <w:rsid w:val="006440AA"/>
    <w:rsid w:val="00645DF8"/>
    <w:rsid w:val="006460FF"/>
    <w:rsid w:val="00646974"/>
    <w:rsid w:val="00650934"/>
    <w:rsid w:val="00650CD9"/>
    <w:rsid w:val="006512AF"/>
    <w:rsid w:val="00651301"/>
    <w:rsid w:val="006516A0"/>
    <w:rsid w:val="00651E2B"/>
    <w:rsid w:val="00653069"/>
    <w:rsid w:val="0065354D"/>
    <w:rsid w:val="00653A37"/>
    <w:rsid w:val="006541EB"/>
    <w:rsid w:val="006545F9"/>
    <w:rsid w:val="00655252"/>
    <w:rsid w:val="006553EF"/>
    <w:rsid w:val="006561A3"/>
    <w:rsid w:val="00656955"/>
    <w:rsid w:val="00660A43"/>
    <w:rsid w:val="00660A92"/>
    <w:rsid w:val="00660F6D"/>
    <w:rsid w:val="0066154C"/>
    <w:rsid w:val="0066179A"/>
    <w:rsid w:val="00661860"/>
    <w:rsid w:val="00661B17"/>
    <w:rsid w:val="00662606"/>
    <w:rsid w:val="0066271C"/>
    <w:rsid w:val="00662DDD"/>
    <w:rsid w:val="00663028"/>
    <w:rsid w:val="00663099"/>
    <w:rsid w:val="006630AF"/>
    <w:rsid w:val="006637EE"/>
    <w:rsid w:val="00664184"/>
    <w:rsid w:val="00664C39"/>
    <w:rsid w:val="0066500F"/>
    <w:rsid w:val="006658A8"/>
    <w:rsid w:val="00665D82"/>
    <w:rsid w:val="00670373"/>
    <w:rsid w:val="00671B2B"/>
    <w:rsid w:val="00671DB5"/>
    <w:rsid w:val="0067281B"/>
    <w:rsid w:val="00673538"/>
    <w:rsid w:val="0067544C"/>
    <w:rsid w:val="00676BA9"/>
    <w:rsid w:val="00680281"/>
    <w:rsid w:val="00681A54"/>
    <w:rsid w:val="00681CDE"/>
    <w:rsid w:val="006824FC"/>
    <w:rsid w:val="006832FF"/>
    <w:rsid w:val="00684449"/>
    <w:rsid w:val="0068448B"/>
    <w:rsid w:val="006853B3"/>
    <w:rsid w:val="00685C49"/>
    <w:rsid w:val="00686CF9"/>
    <w:rsid w:val="00686DBB"/>
    <w:rsid w:val="00687997"/>
    <w:rsid w:val="00687E47"/>
    <w:rsid w:val="0069058D"/>
    <w:rsid w:val="00691183"/>
    <w:rsid w:val="00693903"/>
    <w:rsid w:val="00693D98"/>
    <w:rsid w:val="00694911"/>
    <w:rsid w:val="00695223"/>
    <w:rsid w:val="00696EED"/>
    <w:rsid w:val="00696F73"/>
    <w:rsid w:val="006978CF"/>
    <w:rsid w:val="00697ADF"/>
    <w:rsid w:val="006A024C"/>
    <w:rsid w:val="006A2889"/>
    <w:rsid w:val="006A4AF7"/>
    <w:rsid w:val="006A50A4"/>
    <w:rsid w:val="006A58FD"/>
    <w:rsid w:val="006A5A22"/>
    <w:rsid w:val="006A6750"/>
    <w:rsid w:val="006A675A"/>
    <w:rsid w:val="006A7476"/>
    <w:rsid w:val="006B257C"/>
    <w:rsid w:val="006B3FBF"/>
    <w:rsid w:val="006B45D2"/>
    <w:rsid w:val="006B4773"/>
    <w:rsid w:val="006B4B0E"/>
    <w:rsid w:val="006B4DA5"/>
    <w:rsid w:val="006B5492"/>
    <w:rsid w:val="006B5692"/>
    <w:rsid w:val="006B56F2"/>
    <w:rsid w:val="006B5CC8"/>
    <w:rsid w:val="006B6BA8"/>
    <w:rsid w:val="006B6D69"/>
    <w:rsid w:val="006B73F1"/>
    <w:rsid w:val="006B79D8"/>
    <w:rsid w:val="006C176F"/>
    <w:rsid w:val="006C1CEA"/>
    <w:rsid w:val="006C2ED7"/>
    <w:rsid w:val="006C30A2"/>
    <w:rsid w:val="006C4114"/>
    <w:rsid w:val="006C4A69"/>
    <w:rsid w:val="006C613D"/>
    <w:rsid w:val="006C6272"/>
    <w:rsid w:val="006C63B5"/>
    <w:rsid w:val="006C6B7B"/>
    <w:rsid w:val="006D0022"/>
    <w:rsid w:val="006D08D4"/>
    <w:rsid w:val="006D2363"/>
    <w:rsid w:val="006D3202"/>
    <w:rsid w:val="006D3B55"/>
    <w:rsid w:val="006D3C8B"/>
    <w:rsid w:val="006D463E"/>
    <w:rsid w:val="006D5013"/>
    <w:rsid w:val="006D5627"/>
    <w:rsid w:val="006D5727"/>
    <w:rsid w:val="006D6694"/>
    <w:rsid w:val="006E02D5"/>
    <w:rsid w:val="006E04DD"/>
    <w:rsid w:val="006E0B40"/>
    <w:rsid w:val="006E28D7"/>
    <w:rsid w:val="006E2957"/>
    <w:rsid w:val="006E533D"/>
    <w:rsid w:val="006E5728"/>
    <w:rsid w:val="006E611B"/>
    <w:rsid w:val="006E6783"/>
    <w:rsid w:val="006E6883"/>
    <w:rsid w:val="006E75C7"/>
    <w:rsid w:val="006E7679"/>
    <w:rsid w:val="006F050E"/>
    <w:rsid w:val="006F2F71"/>
    <w:rsid w:val="006F5A0F"/>
    <w:rsid w:val="006F61E0"/>
    <w:rsid w:val="006F631C"/>
    <w:rsid w:val="006F66D2"/>
    <w:rsid w:val="006F6DAA"/>
    <w:rsid w:val="006F7115"/>
    <w:rsid w:val="0070049C"/>
    <w:rsid w:val="007018E8"/>
    <w:rsid w:val="007022FB"/>
    <w:rsid w:val="0070256E"/>
    <w:rsid w:val="00702FDC"/>
    <w:rsid w:val="00703132"/>
    <w:rsid w:val="00703430"/>
    <w:rsid w:val="00706BD5"/>
    <w:rsid w:val="00706F4D"/>
    <w:rsid w:val="00710F05"/>
    <w:rsid w:val="007128D8"/>
    <w:rsid w:val="007128DA"/>
    <w:rsid w:val="007129D2"/>
    <w:rsid w:val="00712D53"/>
    <w:rsid w:val="00714305"/>
    <w:rsid w:val="007160DA"/>
    <w:rsid w:val="0071650A"/>
    <w:rsid w:val="00716B5A"/>
    <w:rsid w:val="00716F5E"/>
    <w:rsid w:val="00717339"/>
    <w:rsid w:val="007175D7"/>
    <w:rsid w:val="00717909"/>
    <w:rsid w:val="00717D94"/>
    <w:rsid w:val="00720782"/>
    <w:rsid w:val="00720E2A"/>
    <w:rsid w:val="0072163C"/>
    <w:rsid w:val="00721A8D"/>
    <w:rsid w:val="007229C0"/>
    <w:rsid w:val="00722B34"/>
    <w:rsid w:val="00723126"/>
    <w:rsid w:val="0072411F"/>
    <w:rsid w:val="007243EB"/>
    <w:rsid w:val="00724B68"/>
    <w:rsid w:val="00725AB6"/>
    <w:rsid w:val="00725D1E"/>
    <w:rsid w:val="00726D3A"/>
    <w:rsid w:val="00727AA6"/>
    <w:rsid w:val="007317B5"/>
    <w:rsid w:val="0073210C"/>
    <w:rsid w:val="0073238A"/>
    <w:rsid w:val="007332A0"/>
    <w:rsid w:val="00733758"/>
    <w:rsid w:val="00734BBA"/>
    <w:rsid w:val="00735388"/>
    <w:rsid w:val="00735E40"/>
    <w:rsid w:val="0073602A"/>
    <w:rsid w:val="00736EA4"/>
    <w:rsid w:val="0073711D"/>
    <w:rsid w:val="0073778F"/>
    <w:rsid w:val="00737E6B"/>
    <w:rsid w:val="00741558"/>
    <w:rsid w:val="0074181F"/>
    <w:rsid w:val="007422EF"/>
    <w:rsid w:val="00742F8F"/>
    <w:rsid w:val="00743205"/>
    <w:rsid w:val="0074401D"/>
    <w:rsid w:val="0074429A"/>
    <w:rsid w:val="00744D22"/>
    <w:rsid w:val="00745110"/>
    <w:rsid w:val="007457DF"/>
    <w:rsid w:val="007458BE"/>
    <w:rsid w:val="00746011"/>
    <w:rsid w:val="00746EC3"/>
    <w:rsid w:val="00747175"/>
    <w:rsid w:val="0074743B"/>
    <w:rsid w:val="00747663"/>
    <w:rsid w:val="00747A97"/>
    <w:rsid w:val="00750D4F"/>
    <w:rsid w:val="00751686"/>
    <w:rsid w:val="00751799"/>
    <w:rsid w:val="00751EA6"/>
    <w:rsid w:val="0075257E"/>
    <w:rsid w:val="0075279A"/>
    <w:rsid w:val="007535EA"/>
    <w:rsid w:val="007538D2"/>
    <w:rsid w:val="00753948"/>
    <w:rsid w:val="00753FD1"/>
    <w:rsid w:val="0075438B"/>
    <w:rsid w:val="00754F0F"/>
    <w:rsid w:val="00754F7E"/>
    <w:rsid w:val="00755202"/>
    <w:rsid w:val="007552F1"/>
    <w:rsid w:val="00755F3B"/>
    <w:rsid w:val="007560A1"/>
    <w:rsid w:val="007566CB"/>
    <w:rsid w:val="00757947"/>
    <w:rsid w:val="0076284D"/>
    <w:rsid w:val="00762FA8"/>
    <w:rsid w:val="00763E8C"/>
    <w:rsid w:val="00764FD6"/>
    <w:rsid w:val="007654C6"/>
    <w:rsid w:val="00766211"/>
    <w:rsid w:val="00766628"/>
    <w:rsid w:val="00766E8E"/>
    <w:rsid w:val="0076785D"/>
    <w:rsid w:val="00771DC3"/>
    <w:rsid w:val="00771EC8"/>
    <w:rsid w:val="007720C2"/>
    <w:rsid w:val="007731F0"/>
    <w:rsid w:val="00773B1C"/>
    <w:rsid w:val="007740AD"/>
    <w:rsid w:val="0077554C"/>
    <w:rsid w:val="00775877"/>
    <w:rsid w:val="00775FE4"/>
    <w:rsid w:val="007763E1"/>
    <w:rsid w:val="00777670"/>
    <w:rsid w:val="007777B2"/>
    <w:rsid w:val="007815E7"/>
    <w:rsid w:val="00782A82"/>
    <w:rsid w:val="00782BF8"/>
    <w:rsid w:val="007834AA"/>
    <w:rsid w:val="00783536"/>
    <w:rsid w:val="00783C19"/>
    <w:rsid w:val="00784DB2"/>
    <w:rsid w:val="00784EBF"/>
    <w:rsid w:val="00785F17"/>
    <w:rsid w:val="007860B6"/>
    <w:rsid w:val="007872CE"/>
    <w:rsid w:val="00787DC2"/>
    <w:rsid w:val="0079007C"/>
    <w:rsid w:val="00790838"/>
    <w:rsid w:val="007909D9"/>
    <w:rsid w:val="00790D67"/>
    <w:rsid w:val="00790FAD"/>
    <w:rsid w:val="007912DE"/>
    <w:rsid w:val="0079169E"/>
    <w:rsid w:val="00791A8E"/>
    <w:rsid w:val="00791B61"/>
    <w:rsid w:val="00791E5B"/>
    <w:rsid w:val="00791FC9"/>
    <w:rsid w:val="0079488E"/>
    <w:rsid w:val="007948D0"/>
    <w:rsid w:val="007976F5"/>
    <w:rsid w:val="007A059A"/>
    <w:rsid w:val="007A130B"/>
    <w:rsid w:val="007A24CE"/>
    <w:rsid w:val="007A52D9"/>
    <w:rsid w:val="007A55F8"/>
    <w:rsid w:val="007A5BDA"/>
    <w:rsid w:val="007A7D55"/>
    <w:rsid w:val="007A7E8A"/>
    <w:rsid w:val="007A7F43"/>
    <w:rsid w:val="007B044B"/>
    <w:rsid w:val="007B12FF"/>
    <w:rsid w:val="007B185F"/>
    <w:rsid w:val="007B2A01"/>
    <w:rsid w:val="007B2AE8"/>
    <w:rsid w:val="007B2E75"/>
    <w:rsid w:val="007B4DFE"/>
    <w:rsid w:val="007B6219"/>
    <w:rsid w:val="007B6FE5"/>
    <w:rsid w:val="007C0612"/>
    <w:rsid w:val="007C23ED"/>
    <w:rsid w:val="007C269E"/>
    <w:rsid w:val="007C2C85"/>
    <w:rsid w:val="007C348D"/>
    <w:rsid w:val="007C3B9B"/>
    <w:rsid w:val="007C4FA1"/>
    <w:rsid w:val="007C5055"/>
    <w:rsid w:val="007C5F7E"/>
    <w:rsid w:val="007C7A8A"/>
    <w:rsid w:val="007C7D60"/>
    <w:rsid w:val="007D0225"/>
    <w:rsid w:val="007D0F6B"/>
    <w:rsid w:val="007D1221"/>
    <w:rsid w:val="007D1BAE"/>
    <w:rsid w:val="007D217B"/>
    <w:rsid w:val="007D26FA"/>
    <w:rsid w:val="007D41C0"/>
    <w:rsid w:val="007D4AB7"/>
    <w:rsid w:val="007D5985"/>
    <w:rsid w:val="007D5C61"/>
    <w:rsid w:val="007D639E"/>
    <w:rsid w:val="007D64CC"/>
    <w:rsid w:val="007D7B77"/>
    <w:rsid w:val="007D7BC5"/>
    <w:rsid w:val="007D7C2F"/>
    <w:rsid w:val="007E05CD"/>
    <w:rsid w:val="007E1893"/>
    <w:rsid w:val="007E2CF6"/>
    <w:rsid w:val="007E3D46"/>
    <w:rsid w:val="007E3D62"/>
    <w:rsid w:val="007E40E2"/>
    <w:rsid w:val="007E541B"/>
    <w:rsid w:val="007E625C"/>
    <w:rsid w:val="007E6607"/>
    <w:rsid w:val="007E7010"/>
    <w:rsid w:val="007F0164"/>
    <w:rsid w:val="007F1A0D"/>
    <w:rsid w:val="007F1B2E"/>
    <w:rsid w:val="007F1B84"/>
    <w:rsid w:val="007F2173"/>
    <w:rsid w:val="007F47E7"/>
    <w:rsid w:val="007F4F75"/>
    <w:rsid w:val="007F51BC"/>
    <w:rsid w:val="007F6402"/>
    <w:rsid w:val="007F6D78"/>
    <w:rsid w:val="007F79DF"/>
    <w:rsid w:val="00801782"/>
    <w:rsid w:val="00801E04"/>
    <w:rsid w:val="008021FB"/>
    <w:rsid w:val="008022F4"/>
    <w:rsid w:val="0080269D"/>
    <w:rsid w:val="00802AE8"/>
    <w:rsid w:val="008036FC"/>
    <w:rsid w:val="008040CB"/>
    <w:rsid w:val="00804256"/>
    <w:rsid w:val="008043BC"/>
    <w:rsid w:val="008043C9"/>
    <w:rsid w:val="00805BAD"/>
    <w:rsid w:val="00805DB0"/>
    <w:rsid w:val="00806044"/>
    <w:rsid w:val="00807B75"/>
    <w:rsid w:val="00807F80"/>
    <w:rsid w:val="00807F86"/>
    <w:rsid w:val="00810237"/>
    <w:rsid w:val="00810AF3"/>
    <w:rsid w:val="00813105"/>
    <w:rsid w:val="0081348B"/>
    <w:rsid w:val="00813A3F"/>
    <w:rsid w:val="0081425E"/>
    <w:rsid w:val="008142E7"/>
    <w:rsid w:val="00814F72"/>
    <w:rsid w:val="0081509F"/>
    <w:rsid w:val="008150F0"/>
    <w:rsid w:val="008176D9"/>
    <w:rsid w:val="00817F2D"/>
    <w:rsid w:val="00820F8F"/>
    <w:rsid w:val="00821BB1"/>
    <w:rsid w:val="00823BF2"/>
    <w:rsid w:val="0082502F"/>
    <w:rsid w:val="008253EC"/>
    <w:rsid w:val="00825FEE"/>
    <w:rsid w:val="008266F4"/>
    <w:rsid w:val="008267FE"/>
    <w:rsid w:val="0082692A"/>
    <w:rsid w:val="00826A7E"/>
    <w:rsid w:val="008272CE"/>
    <w:rsid w:val="008278C1"/>
    <w:rsid w:val="00827AF2"/>
    <w:rsid w:val="008318B0"/>
    <w:rsid w:val="00831C6C"/>
    <w:rsid w:val="0083270B"/>
    <w:rsid w:val="008335C6"/>
    <w:rsid w:val="0083389F"/>
    <w:rsid w:val="00833AB8"/>
    <w:rsid w:val="0083427C"/>
    <w:rsid w:val="00834ACE"/>
    <w:rsid w:val="00834CBF"/>
    <w:rsid w:val="00834D9F"/>
    <w:rsid w:val="00835378"/>
    <w:rsid w:val="00836D7D"/>
    <w:rsid w:val="00837056"/>
    <w:rsid w:val="008401C2"/>
    <w:rsid w:val="008409D4"/>
    <w:rsid w:val="00840BEE"/>
    <w:rsid w:val="0084174D"/>
    <w:rsid w:val="008417FF"/>
    <w:rsid w:val="00841A89"/>
    <w:rsid w:val="00841A95"/>
    <w:rsid w:val="00841D69"/>
    <w:rsid w:val="00841F69"/>
    <w:rsid w:val="0084284F"/>
    <w:rsid w:val="008429BA"/>
    <w:rsid w:val="00845AD5"/>
    <w:rsid w:val="00846788"/>
    <w:rsid w:val="008475C6"/>
    <w:rsid w:val="0085145A"/>
    <w:rsid w:val="00851498"/>
    <w:rsid w:val="00851768"/>
    <w:rsid w:val="00851CB8"/>
    <w:rsid w:val="00852F58"/>
    <w:rsid w:val="008563C3"/>
    <w:rsid w:val="008576A8"/>
    <w:rsid w:val="00857DE3"/>
    <w:rsid w:val="00860F5E"/>
    <w:rsid w:val="00861205"/>
    <w:rsid w:val="00861C17"/>
    <w:rsid w:val="00861F49"/>
    <w:rsid w:val="0086202D"/>
    <w:rsid w:val="008638DF"/>
    <w:rsid w:val="00863DB7"/>
    <w:rsid w:val="00863EE4"/>
    <w:rsid w:val="00864390"/>
    <w:rsid w:val="008643DD"/>
    <w:rsid w:val="008656E1"/>
    <w:rsid w:val="0086727C"/>
    <w:rsid w:val="00867806"/>
    <w:rsid w:val="008678E4"/>
    <w:rsid w:val="00870541"/>
    <w:rsid w:val="008715AB"/>
    <w:rsid w:val="0087164F"/>
    <w:rsid w:val="00871CF7"/>
    <w:rsid w:val="00872074"/>
    <w:rsid w:val="0087218A"/>
    <w:rsid w:val="0087372C"/>
    <w:rsid w:val="00873D68"/>
    <w:rsid w:val="00874383"/>
    <w:rsid w:val="00874DF5"/>
    <w:rsid w:val="00875480"/>
    <w:rsid w:val="00875609"/>
    <w:rsid w:val="00876B6A"/>
    <w:rsid w:val="00876F48"/>
    <w:rsid w:val="00877A5D"/>
    <w:rsid w:val="008802B8"/>
    <w:rsid w:val="00881064"/>
    <w:rsid w:val="0088228F"/>
    <w:rsid w:val="00884109"/>
    <w:rsid w:val="00884B13"/>
    <w:rsid w:val="00886FF6"/>
    <w:rsid w:val="00887B5D"/>
    <w:rsid w:val="0089293C"/>
    <w:rsid w:val="00892C5F"/>
    <w:rsid w:val="008930CD"/>
    <w:rsid w:val="008931B4"/>
    <w:rsid w:val="0089331B"/>
    <w:rsid w:val="008933BC"/>
    <w:rsid w:val="00893C2B"/>
    <w:rsid w:val="00895C40"/>
    <w:rsid w:val="008969D4"/>
    <w:rsid w:val="008A0157"/>
    <w:rsid w:val="008A0261"/>
    <w:rsid w:val="008A0BE2"/>
    <w:rsid w:val="008A1D5F"/>
    <w:rsid w:val="008A216D"/>
    <w:rsid w:val="008A2970"/>
    <w:rsid w:val="008A2CCB"/>
    <w:rsid w:val="008A2F3B"/>
    <w:rsid w:val="008A3364"/>
    <w:rsid w:val="008A3657"/>
    <w:rsid w:val="008A3A6F"/>
    <w:rsid w:val="008A3C76"/>
    <w:rsid w:val="008A4160"/>
    <w:rsid w:val="008A51A5"/>
    <w:rsid w:val="008A537B"/>
    <w:rsid w:val="008A5873"/>
    <w:rsid w:val="008A5D2E"/>
    <w:rsid w:val="008A6002"/>
    <w:rsid w:val="008A6B05"/>
    <w:rsid w:val="008A79F8"/>
    <w:rsid w:val="008A7E15"/>
    <w:rsid w:val="008B149C"/>
    <w:rsid w:val="008B1FB2"/>
    <w:rsid w:val="008B2BFE"/>
    <w:rsid w:val="008B31B9"/>
    <w:rsid w:val="008B333E"/>
    <w:rsid w:val="008B4851"/>
    <w:rsid w:val="008B5444"/>
    <w:rsid w:val="008B5E19"/>
    <w:rsid w:val="008B6309"/>
    <w:rsid w:val="008B64B2"/>
    <w:rsid w:val="008B6B87"/>
    <w:rsid w:val="008B6C07"/>
    <w:rsid w:val="008B7C49"/>
    <w:rsid w:val="008C00D2"/>
    <w:rsid w:val="008C0807"/>
    <w:rsid w:val="008C10CF"/>
    <w:rsid w:val="008C1D31"/>
    <w:rsid w:val="008C1E31"/>
    <w:rsid w:val="008C2DAB"/>
    <w:rsid w:val="008C3D60"/>
    <w:rsid w:val="008C3FB4"/>
    <w:rsid w:val="008C4071"/>
    <w:rsid w:val="008C5210"/>
    <w:rsid w:val="008C5433"/>
    <w:rsid w:val="008C5658"/>
    <w:rsid w:val="008C6767"/>
    <w:rsid w:val="008C6C05"/>
    <w:rsid w:val="008C6D60"/>
    <w:rsid w:val="008C6ECD"/>
    <w:rsid w:val="008C7B15"/>
    <w:rsid w:val="008D07EC"/>
    <w:rsid w:val="008D1798"/>
    <w:rsid w:val="008D2D3D"/>
    <w:rsid w:val="008D2D9A"/>
    <w:rsid w:val="008D3AE8"/>
    <w:rsid w:val="008D407A"/>
    <w:rsid w:val="008D42B5"/>
    <w:rsid w:val="008D4342"/>
    <w:rsid w:val="008D435E"/>
    <w:rsid w:val="008D45B3"/>
    <w:rsid w:val="008D6F67"/>
    <w:rsid w:val="008D704D"/>
    <w:rsid w:val="008D7F34"/>
    <w:rsid w:val="008E052A"/>
    <w:rsid w:val="008E2035"/>
    <w:rsid w:val="008E2ED3"/>
    <w:rsid w:val="008E3081"/>
    <w:rsid w:val="008E31B9"/>
    <w:rsid w:val="008E3BFB"/>
    <w:rsid w:val="008E3E2D"/>
    <w:rsid w:val="008E4A3C"/>
    <w:rsid w:val="008E4B82"/>
    <w:rsid w:val="008E656A"/>
    <w:rsid w:val="008E6A93"/>
    <w:rsid w:val="008E6D07"/>
    <w:rsid w:val="008E7906"/>
    <w:rsid w:val="008E7D27"/>
    <w:rsid w:val="008E7D87"/>
    <w:rsid w:val="008E7DB3"/>
    <w:rsid w:val="008F02EA"/>
    <w:rsid w:val="008F0B38"/>
    <w:rsid w:val="008F1C0B"/>
    <w:rsid w:val="008F2477"/>
    <w:rsid w:val="008F2C51"/>
    <w:rsid w:val="008F32D0"/>
    <w:rsid w:val="008F34D6"/>
    <w:rsid w:val="008F35AA"/>
    <w:rsid w:val="008F38C8"/>
    <w:rsid w:val="008F43C5"/>
    <w:rsid w:val="008F4D52"/>
    <w:rsid w:val="008F52B3"/>
    <w:rsid w:val="008F542D"/>
    <w:rsid w:val="008F5556"/>
    <w:rsid w:val="008F6A15"/>
    <w:rsid w:val="008F6D6B"/>
    <w:rsid w:val="008F717C"/>
    <w:rsid w:val="008F7226"/>
    <w:rsid w:val="008F7BC1"/>
    <w:rsid w:val="009003B1"/>
    <w:rsid w:val="00901552"/>
    <w:rsid w:val="00901759"/>
    <w:rsid w:val="00901FB3"/>
    <w:rsid w:val="00902A26"/>
    <w:rsid w:val="009032BE"/>
    <w:rsid w:val="009038DF"/>
    <w:rsid w:val="00903E14"/>
    <w:rsid w:val="00903F2F"/>
    <w:rsid w:val="0090467B"/>
    <w:rsid w:val="00904BC4"/>
    <w:rsid w:val="0090532E"/>
    <w:rsid w:val="009055CA"/>
    <w:rsid w:val="00905E5B"/>
    <w:rsid w:val="00907F23"/>
    <w:rsid w:val="0091024A"/>
    <w:rsid w:val="0091118A"/>
    <w:rsid w:val="00912258"/>
    <w:rsid w:val="009122A7"/>
    <w:rsid w:val="0091235E"/>
    <w:rsid w:val="00912795"/>
    <w:rsid w:val="00912BA8"/>
    <w:rsid w:val="00913924"/>
    <w:rsid w:val="00913EE3"/>
    <w:rsid w:val="00914971"/>
    <w:rsid w:val="009149A2"/>
    <w:rsid w:val="00914D3F"/>
    <w:rsid w:val="00914F04"/>
    <w:rsid w:val="00915025"/>
    <w:rsid w:val="0091557F"/>
    <w:rsid w:val="009158B7"/>
    <w:rsid w:val="0091615C"/>
    <w:rsid w:val="00916CA4"/>
    <w:rsid w:val="00917759"/>
    <w:rsid w:val="00917D63"/>
    <w:rsid w:val="0092026D"/>
    <w:rsid w:val="00920619"/>
    <w:rsid w:val="009207CE"/>
    <w:rsid w:val="00920A13"/>
    <w:rsid w:val="00920DF2"/>
    <w:rsid w:val="00921F0F"/>
    <w:rsid w:val="0092370B"/>
    <w:rsid w:val="00923A02"/>
    <w:rsid w:val="00923B9F"/>
    <w:rsid w:val="00923F06"/>
    <w:rsid w:val="00925316"/>
    <w:rsid w:val="00925348"/>
    <w:rsid w:val="009265B6"/>
    <w:rsid w:val="00927FB2"/>
    <w:rsid w:val="00927FFC"/>
    <w:rsid w:val="009302A6"/>
    <w:rsid w:val="0093049E"/>
    <w:rsid w:val="00931E5B"/>
    <w:rsid w:val="009325A6"/>
    <w:rsid w:val="00935371"/>
    <w:rsid w:val="0093546E"/>
    <w:rsid w:val="00935623"/>
    <w:rsid w:val="009357CC"/>
    <w:rsid w:val="009362EE"/>
    <w:rsid w:val="0093767A"/>
    <w:rsid w:val="009425A7"/>
    <w:rsid w:val="00942B80"/>
    <w:rsid w:val="00942BCA"/>
    <w:rsid w:val="009442A7"/>
    <w:rsid w:val="00944521"/>
    <w:rsid w:val="0094510F"/>
    <w:rsid w:val="00946722"/>
    <w:rsid w:val="009502F5"/>
    <w:rsid w:val="0095075F"/>
    <w:rsid w:val="0095251F"/>
    <w:rsid w:val="00952FEB"/>
    <w:rsid w:val="00954A8F"/>
    <w:rsid w:val="00955F2F"/>
    <w:rsid w:val="00956322"/>
    <w:rsid w:val="00956A4E"/>
    <w:rsid w:val="00956AB5"/>
    <w:rsid w:val="00957788"/>
    <w:rsid w:val="00957893"/>
    <w:rsid w:val="00960578"/>
    <w:rsid w:val="00960913"/>
    <w:rsid w:val="00960A92"/>
    <w:rsid w:val="00961502"/>
    <w:rsid w:val="0096248C"/>
    <w:rsid w:val="00963009"/>
    <w:rsid w:val="0096353F"/>
    <w:rsid w:val="009639C8"/>
    <w:rsid w:val="00963E07"/>
    <w:rsid w:val="009657AE"/>
    <w:rsid w:val="00965894"/>
    <w:rsid w:val="00966C6A"/>
    <w:rsid w:val="009670AC"/>
    <w:rsid w:val="00967382"/>
    <w:rsid w:val="009700A8"/>
    <w:rsid w:val="00970BA8"/>
    <w:rsid w:val="00971170"/>
    <w:rsid w:val="009716FC"/>
    <w:rsid w:val="00971D98"/>
    <w:rsid w:val="00973DE6"/>
    <w:rsid w:val="00974B39"/>
    <w:rsid w:val="0097609B"/>
    <w:rsid w:val="009773F1"/>
    <w:rsid w:val="00980167"/>
    <w:rsid w:val="00980D68"/>
    <w:rsid w:val="00983A43"/>
    <w:rsid w:val="009841CD"/>
    <w:rsid w:val="009855D4"/>
    <w:rsid w:val="00985627"/>
    <w:rsid w:val="00985A84"/>
    <w:rsid w:val="00985F55"/>
    <w:rsid w:val="00986CE1"/>
    <w:rsid w:val="00986FE3"/>
    <w:rsid w:val="009875D0"/>
    <w:rsid w:val="009879B2"/>
    <w:rsid w:val="00987DE7"/>
    <w:rsid w:val="009910A4"/>
    <w:rsid w:val="009921F1"/>
    <w:rsid w:val="0099297C"/>
    <w:rsid w:val="00993376"/>
    <w:rsid w:val="0099360B"/>
    <w:rsid w:val="00993B28"/>
    <w:rsid w:val="00993EC5"/>
    <w:rsid w:val="00994AE1"/>
    <w:rsid w:val="00995E3B"/>
    <w:rsid w:val="00995FEE"/>
    <w:rsid w:val="00996076"/>
    <w:rsid w:val="00997336"/>
    <w:rsid w:val="009978CF"/>
    <w:rsid w:val="009A0886"/>
    <w:rsid w:val="009A17AA"/>
    <w:rsid w:val="009A180D"/>
    <w:rsid w:val="009A21AB"/>
    <w:rsid w:val="009A2F07"/>
    <w:rsid w:val="009A43BF"/>
    <w:rsid w:val="009A4B31"/>
    <w:rsid w:val="009A5DF2"/>
    <w:rsid w:val="009A6705"/>
    <w:rsid w:val="009A6F8D"/>
    <w:rsid w:val="009A7C42"/>
    <w:rsid w:val="009A7D11"/>
    <w:rsid w:val="009B3266"/>
    <w:rsid w:val="009B338B"/>
    <w:rsid w:val="009B368B"/>
    <w:rsid w:val="009B3F3E"/>
    <w:rsid w:val="009B3FDD"/>
    <w:rsid w:val="009B422C"/>
    <w:rsid w:val="009B62AA"/>
    <w:rsid w:val="009B654D"/>
    <w:rsid w:val="009B6595"/>
    <w:rsid w:val="009B6E32"/>
    <w:rsid w:val="009B6F95"/>
    <w:rsid w:val="009B711D"/>
    <w:rsid w:val="009B7255"/>
    <w:rsid w:val="009C0E29"/>
    <w:rsid w:val="009C0E77"/>
    <w:rsid w:val="009C19E0"/>
    <w:rsid w:val="009C1B9B"/>
    <w:rsid w:val="009C2357"/>
    <w:rsid w:val="009C2518"/>
    <w:rsid w:val="009C30B3"/>
    <w:rsid w:val="009C32D2"/>
    <w:rsid w:val="009C3882"/>
    <w:rsid w:val="009C436F"/>
    <w:rsid w:val="009C4A6D"/>
    <w:rsid w:val="009C5AA9"/>
    <w:rsid w:val="009C5E4E"/>
    <w:rsid w:val="009C621B"/>
    <w:rsid w:val="009C622E"/>
    <w:rsid w:val="009C658D"/>
    <w:rsid w:val="009C69A4"/>
    <w:rsid w:val="009C6C1E"/>
    <w:rsid w:val="009C74E3"/>
    <w:rsid w:val="009C7A2D"/>
    <w:rsid w:val="009C7D51"/>
    <w:rsid w:val="009C7DED"/>
    <w:rsid w:val="009D02CC"/>
    <w:rsid w:val="009D08A3"/>
    <w:rsid w:val="009D0DC5"/>
    <w:rsid w:val="009D0EE0"/>
    <w:rsid w:val="009D1038"/>
    <w:rsid w:val="009D184C"/>
    <w:rsid w:val="009D2965"/>
    <w:rsid w:val="009D2F4F"/>
    <w:rsid w:val="009D432C"/>
    <w:rsid w:val="009D54AC"/>
    <w:rsid w:val="009D5DB6"/>
    <w:rsid w:val="009D7294"/>
    <w:rsid w:val="009D779F"/>
    <w:rsid w:val="009D7C72"/>
    <w:rsid w:val="009E002E"/>
    <w:rsid w:val="009E01BB"/>
    <w:rsid w:val="009E13DC"/>
    <w:rsid w:val="009E1FFB"/>
    <w:rsid w:val="009E20B7"/>
    <w:rsid w:val="009E2403"/>
    <w:rsid w:val="009E43D5"/>
    <w:rsid w:val="009E46BC"/>
    <w:rsid w:val="009E4CDE"/>
    <w:rsid w:val="009E533C"/>
    <w:rsid w:val="009F0B9E"/>
    <w:rsid w:val="009F474E"/>
    <w:rsid w:val="009F4E56"/>
    <w:rsid w:val="009F5113"/>
    <w:rsid w:val="009F5AAD"/>
    <w:rsid w:val="009F639D"/>
    <w:rsid w:val="009F644C"/>
    <w:rsid w:val="009F6802"/>
    <w:rsid w:val="009F7959"/>
    <w:rsid w:val="009F7C63"/>
    <w:rsid w:val="009F7D62"/>
    <w:rsid w:val="009F7F79"/>
    <w:rsid w:val="009F7F7C"/>
    <w:rsid w:val="00A000F5"/>
    <w:rsid w:val="00A00163"/>
    <w:rsid w:val="00A00765"/>
    <w:rsid w:val="00A0076A"/>
    <w:rsid w:val="00A01788"/>
    <w:rsid w:val="00A01B3A"/>
    <w:rsid w:val="00A02524"/>
    <w:rsid w:val="00A0430F"/>
    <w:rsid w:val="00A04ACA"/>
    <w:rsid w:val="00A04BBB"/>
    <w:rsid w:val="00A059A6"/>
    <w:rsid w:val="00A065A2"/>
    <w:rsid w:val="00A0787C"/>
    <w:rsid w:val="00A07CDF"/>
    <w:rsid w:val="00A106E7"/>
    <w:rsid w:val="00A10FCA"/>
    <w:rsid w:val="00A113C1"/>
    <w:rsid w:val="00A130D3"/>
    <w:rsid w:val="00A13EAF"/>
    <w:rsid w:val="00A142F5"/>
    <w:rsid w:val="00A147C9"/>
    <w:rsid w:val="00A14833"/>
    <w:rsid w:val="00A15D0D"/>
    <w:rsid w:val="00A17967"/>
    <w:rsid w:val="00A17F30"/>
    <w:rsid w:val="00A215B6"/>
    <w:rsid w:val="00A23140"/>
    <w:rsid w:val="00A23B71"/>
    <w:rsid w:val="00A23C86"/>
    <w:rsid w:val="00A24315"/>
    <w:rsid w:val="00A25751"/>
    <w:rsid w:val="00A2600D"/>
    <w:rsid w:val="00A26794"/>
    <w:rsid w:val="00A26F11"/>
    <w:rsid w:val="00A27446"/>
    <w:rsid w:val="00A27846"/>
    <w:rsid w:val="00A32BE9"/>
    <w:rsid w:val="00A33366"/>
    <w:rsid w:val="00A33684"/>
    <w:rsid w:val="00A33900"/>
    <w:rsid w:val="00A33E5C"/>
    <w:rsid w:val="00A35ECE"/>
    <w:rsid w:val="00A36187"/>
    <w:rsid w:val="00A3699B"/>
    <w:rsid w:val="00A36D58"/>
    <w:rsid w:val="00A410A5"/>
    <w:rsid w:val="00A41164"/>
    <w:rsid w:val="00A41AC1"/>
    <w:rsid w:val="00A41CA4"/>
    <w:rsid w:val="00A41EA2"/>
    <w:rsid w:val="00A429FC"/>
    <w:rsid w:val="00A42B33"/>
    <w:rsid w:val="00A42CFC"/>
    <w:rsid w:val="00A42FE7"/>
    <w:rsid w:val="00A43140"/>
    <w:rsid w:val="00A4394E"/>
    <w:rsid w:val="00A43C02"/>
    <w:rsid w:val="00A44ADB"/>
    <w:rsid w:val="00A45433"/>
    <w:rsid w:val="00A4599F"/>
    <w:rsid w:val="00A459EA"/>
    <w:rsid w:val="00A45C8C"/>
    <w:rsid w:val="00A45CFF"/>
    <w:rsid w:val="00A466F1"/>
    <w:rsid w:val="00A510B9"/>
    <w:rsid w:val="00A517B1"/>
    <w:rsid w:val="00A518F6"/>
    <w:rsid w:val="00A5253F"/>
    <w:rsid w:val="00A52B08"/>
    <w:rsid w:val="00A53FF7"/>
    <w:rsid w:val="00A54B2E"/>
    <w:rsid w:val="00A55891"/>
    <w:rsid w:val="00A55AA5"/>
    <w:rsid w:val="00A560A2"/>
    <w:rsid w:val="00A571AB"/>
    <w:rsid w:val="00A5751B"/>
    <w:rsid w:val="00A60616"/>
    <w:rsid w:val="00A61626"/>
    <w:rsid w:val="00A6180D"/>
    <w:rsid w:val="00A6296B"/>
    <w:rsid w:val="00A637A9"/>
    <w:rsid w:val="00A63C9A"/>
    <w:rsid w:val="00A64348"/>
    <w:rsid w:val="00A64641"/>
    <w:rsid w:val="00A646E1"/>
    <w:rsid w:val="00A6501D"/>
    <w:rsid w:val="00A65A55"/>
    <w:rsid w:val="00A65B5C"/>
    <w:rsid w:val="00A65CD9"/>
    <w:rsid w:val="00A676BC"/>
    <w:rsid w:val="00A71BA0"/>
    <w:rsid w:val="00A728AD"/>
    <w:rsid w:val="00A73BF7"/>
    <w:rsid w:val="00A744AD"/>
    <w:rsid w:val="00A747AC"/>
    <w:rsid w:val="00A74B22"/>
    <w:rsid w:val="00A74F6B"/>
    <w:rsid w:val="00A75A5C"/>
    <w:rsid w:val="00A76F66"/>
    <w:rsid w:val="00A77900"/>
    <w:rsid w:val="00A8071F"/>
    <w:rsid w:val="00A80AC5"/>
    <w:rsid w:val="00A80C02"/>
    <w:rsid w:val="00A80F4D"/>
    <w:rsid w:val="00A81AA2"/>
    <w:rsid w:val="00A81FB7"/>
    <w:rsid w:val="00A827A8"/>
    <w:rsid w:val="00A8287E"/>
    <w:rsid w:val="00A829C4"/>
    <w:rsid w:val="00A829ED"/>
    <w:rsid w:val="00A83F3F"/>
    <w:rsid w:val="00A865DA"/>
    <w:rsid w:val="00A874AF"/>
    <w:rsid w:val="00A9024E"/>
    <w:rsid w:val="00A91483"/>
    <w:rsid w:val="00A92611"/>
    <w:rsid w:val="00A92984"/>
    <w:rsid w:val="00A92D8C"/>
    <w:rsid w:val="00A934E0"/>
    <w:rsid w:val="00A936F0"/>
    <w:rsid w:val="00A94866"/>
    <w:rsid w:val="00A96450"/>
    <w:rsid w:val="00A96630"/>
    <w:rsid w:val="00A97192"/>
    <w:rsid w:val="00A975A5"/>
    <w:rsid w:val="00A97EF0"/>
    <w:rsid w:val="00AA1198"/>
    <w:rsid w:val="00AA2718"/>
    <w:rsid w:val="00AA29DF"/>
    <w:rsid w:val="00AA362E"/>
    <w:rsid w:val="00AA3D38"/>
    <w:rsid w:val="00AA4AB4"/>
    <w:rsid w:val="00AA52E1"/>
    <w:rsid w:val="00AA62D6"/>
    <w:rsid w:val="00AA66DF"/>
    <w:rsid w:val="00AA6796"/>
    <w:rsid w:val="00AA6BBB"/>
    <w:rsid w:val="00AA78B2"/>
    <w:rsid w:val="00AA7C0D"/>
    <w:rsid w:val="00AA7DD1"/>
    <w:rsid w:val="00AB1754"/>
    <w:rsid w:val="00AB2DB9"/>
    <w:rsid w:val="00AB2E78"/>
    <w:rsid w:val="00AB3B35"/>
    <w:rsid w:val="00AB5541"/>
    <w:rsid w:val="00AB5657"/>
    <w:rsid w:val="00AB6D53"/>
    <w:rsid w:val="00AB7367"/>
    <w:rsid w:val="00AB7730"/>
    <w:rsid w:val="00AC086D"/>
    <w:rsid w:val="00AC1757"/>
    <w:rsid w:val="00AC2788"/>
    <w:rsid w:val="00AC2A50"/>
    <w:rsid w:val="00AC32A3"/>
    <w:rsid w:val="00AC6CCC"/>
    <w:rsid w:val="00AC6F14"/>
    <w:rsid w:val="00AC7575"/>
    <w:rsid w:val="00AC7C29"/>
    <w:rsid w:val="00AD06E4"/>
    <w:rsid w:val="00AD0911"/>
    <w:rsid w:val="00AD0F22"/>
    <w:rsid w:val="00AD0F60"/>
    <w:rsid w:val="00AD12D9"/>
    <w:rsid w:val="00AD16FA"/>
    <w:rsid w:val="00AD1B88"/>
    <w:rsid w:val="00AD3648"/>
    <w:rsid w:val="00AD3951"/>
    <w:rsid w:val="00AD39C6"/>
    <w:rsid w:val="00AD3DCD"/>
    <w:rsid w:val="00AD4055"/>
    <w:rsid w:val="00AD5069"/>
    <w:rsid w:val="00AD51F7"/>
    <w:rsid w:val="00AD56F4"/>
    <w:rsid w:val="00AD5DD1"/>
    <w:rsid w:val="00AD6179"/>
    <w:rsid w:val="00AD6515"/>
    <w:rsid w:val="00AD69C3"/>
    <w:rsid w:val="00AD7D83"/>
    <w:rsid w:val="00AE1244"/>
    <w:rsid w:val="00AE1C5F"/>
    <w:rsid w:val="00AE2B70"/>
    <w:rsid w:val="00AE3439"/>
    <w:rsid w:val="00AE3DB1"/>
    <w:rsid w:val="00AE422D"/>
    <w:rsid w:val="00AE4562"/>
    <w:rsid w:val="00AE55E5"/>
    <w:rsid w:val="00AE60D1"/>
    <w:rsid w:val="00AE6260"/>
    <w:rsid w:val="00AF077F"/>
    <w:rsid w:val="00AF0AB7"/>
    <w:rsid w:val="00AF1245"/>
    <w:rsid w:val="00AF1844"/>
    <w:rsid w:val="00AF2399"/>
    <w:rsid w:val="00AF2695"/>
    <w:rsid w:val="00AF300D"/>
    <w:rsid w:val="00AF42F9"/>
    <w:rsid w:val="00AF5CF4"/>
    <w:rsid w:val="00AF6074"/>
    <w:rsid w:val="00AF62E6"/>
    <w:rsid w:val="00AF6844"/>
    <w:rsid w:val="00AF6CCA"/>
    <w:rsid w:val="00AF732E"/>
    <w:rsid w:val="00AF76C1"/>
    <w:rsid w:val="00AF7FB3"/>
    <w:rsid w:val="00B004F2"/>
    <w:rsid w:val="00B00C12"/>
    <w:rsid w:val="00B012CF"/>
    <w:rsid w:val="00B01C30"/>
    <w:rsid w:val="00B045C7"/>
    <w:rsid w:val="00B05A03"/>
    <w:rsid w:val="00B064F8"/>
    <w:rsid w:val="00B06C23"/>
    <w:rsid w:val="00B06ED0"/>
    <w:rsid w:val="00B071E3"/>
    <w:rsid w:val="00B07665"/>
    <w:rsid w:val="00B07BF3"/>
    <w:rsid w:val="00B1096B"/>
    <w:rsid w:val="00B10C4C"/>
    <w:rsid w:val="00B1123C"/>
    <w:rsid w:val="00B12512"/>
    <w:rsid w:val="00B12964"/>
    <w:rsid w:val="00B13174"/>
    <w:rsid w:val="00B1398F"/>
    <w:rsid w:val="00B14544"/>
    <w:rsid w:val="00B16562"/>
    <w:rsid w:val="00B176FD"/>
    <w:rsid w:val="00B17CED"/>
    <w:rsid w:val="00B17DBA"/>
    <w:rsid w:val="00B209EE"/>
    <w:rsid w:val="00B210DB"/>
    <w:rsid w:val="00B216E3"/>
    <w:rsid w:val="00B217B6"/>
    <w:rsid w:val="00B21AC5"/>
    <w:rsid w:val="00B21B07"/>
    <w:rsid w:val="00B21EFA"/>
    <w:rsid w:val="00B21F52"/>
    <w:rsid w:val="00B236C4"/>
    <w:rsid w:val="00B24214"/>
    <w:rsid w:val="00B2459A"/>
    <w:rsid w:val="00B252D4"/>
    <w:rsid w:val="00B2795D"/>
    <w:rsid w:val="00B27D89"/>
    <w:rsid w:val="00B3052D"/>
    <w:rsid w:val="00B3055F"/>
    <w:rsid w:val="00B3068F"/>
    <w:rsid w:val="00B30AC8"/>
    <w:rsid w:val="00B3287D"/>
    <w:rsid w:val="00B33394"/>
    <w:rsid w:val="00B33EAC"/>
    <w:rsid w:val="00B345A1"/>
    <w:rsid w:val="00B34FE6"/>
    <w:rsid w:val="00B3551C"/>
    <w:rsid w:val="00B359A7"/>
    <w:rsid w:val="00B35C3A"/>
    <w:rsid w:val="00B35FC1"/>
    <w:rsid w:val="00B3699E"/>
    <w:rsid w:val="00B40F9A"/>
    <w:rsid w:val="00B411DB"/>
    <w:rsid w:val="00B413C6"/>
    <w:rsid w:val="00B416E5"/>
    <w:rsid w:val="00B43795"/>
    <w:rsid w:val="00B438B8"/>
    <w:rsid w:val="00B45DB7"/>
    <w:rsid w:val="00B4694C"/>
    <w:rsid w:val="00B4698A"/>
    <w:rsid w:val="00B47C05"/>
    <w:rsid w:val="00B50760"/>
    <w:rsid w:val="00B508A6"/>
    <w:rsid w:val="00B5221E"/>
    <w:rsid w:val="00B522AC"/>
    <w:rsid w:val="00B5429E"/>
    <w:rsid w:val="00B54C37"/>
    <w:rsid w:val="00B5521E"/>
    <w:rsid w:val="00B55A65"/>
    <w:rsid w:val="00B56D81"/>
    <w:rsid w:val="00B5711B"/>
    <w:rsid w:val="00B600AE"/>
    <w:rsid w:val="00B60312"/>
    <w:rsid w:val="00B606C9"/>
    <w:rsid w:val="00B60CB8"/>
    <w:rsid w:val="00B61B56"/>
    <w:rsid w:val="00B62973"/>
    <w:rsid w:val="00B62D48"/>
    <w:rsid w:val="00B63499"/>
    <w:rsid w:val="00B6363E"/>
    <w:rsid w:val="00B6522C"/>
    <w:rsid w:val="00B65B42"/>
    <w:rsid w:val="00B66658"/>
    <w:rsid w:val="00B710EA"/>
    <w:rsid w:val="00B712C7"/>
    <w:rsid w:val="00B71986"/>
    <w:rsid w:val="00B71B06"/>
    <w:rsid w:val="00B72BAC"/>
    <w:rsid w:val="00B741D0"/>
    <w:rsid w:val="00B7494D"/>
    <w:rsid w:val="00B7560A"/>
    <w:rsid w:val="00B7574D"/>
    <w:rsid w:val="00B75AF1"/>
    <w:rsid w:val="00B7632D"/>
    <w:rsid w:val="00B76501"/>
    <w:rsid w:val="00B76E1D"/>
    <w:rsid w:val="00B76FA2"/>
    <w:rsid w:val="00B772DE"/>
    <w:rsid w:val="00B80EB2"/>
    <w:rsid w:val="00B81AB3"/>
    <w:rsid w:val="00B81E4A"/>
    <w:rsid w:val="00B83109"/>
    <w:rsid w:val="00B839AD"/>
    <w:rsid w:val="00B83AF3"/>
    <w:rsid w:val="00B84FAD"/>
    <w:rsid w:val="00B8671F"/>
    <w:rsid w:val="00B867A0"/>
    <w:rsid w:val="00B87116"/>
    <w:rsid w:val="00B87FE9"/>
    <w:rsid w:val="00B9137D"/>
    <w:rsid w:val="00B91FB8"/>
    <w:rsid w:val="00B9241A"/>
    <w:rsid w:val="00B926FE"/>
    <w:rsid w:val="00B937E7"/>
    <w:rsid w:val="00B9380D"/>
    <w:rsid w:val="00B93A46"/>
    <w:rsid w:val="00B946B2"/>
    <w:rsid w:val="00B949F5"/>
    <w:rsid w:val="00B95A24"/>
    <w:rsid w:val="00B9652B"/>
    <w:rsid w:val="00B9680A"/>
    <w:rsid w:val="00B970B0"/>
    <w:rsid w:val="00B97D87"/>
    <w:rsid w:val="00BA080B"/>
    <w:rsid w:val="00BA0A4F"/>
    <w:rsid w:val="00BA0F66"/>
    <w:rsid w:val="00BA1BB1"/>
    <w:rsid w:val="00BA1D8F"/>
    <w:rsid w:val="00BA31F7"/>
    <w:rsid w:val="00BA341F"/>
    <w:rsid w:val="00BA3D88"/>
    <w:rsid w:val="00BA4517"/>
    <w:rsid w:val="00BA4ACB"/>
    <w:rsid w:val="00BA4D96"/>
    <w:rsid w:val="00BA5539"/>
    <w:rsid w:val="00BA5C6D"/>
    <w:rsid w:val="00BA5C91"/>
    <w:rsid w:val="00BA74D7"/>
    <w:rsid w:val="00BB0354"/>
    <w:rsid w:val="00BB062A"/>
    <w:rsid w:val="00BB174C"/>
    <w:rsid w:val="00BB2871"/>
    <w:rsid w:val="00BB2F46"/>
    <w:rsid w:val="00BB3B0E"/>
    <w:rsid w:val="00BB3FF9"/>
    <w:rsid w:val="00BB40CF"/>
    <w:rsid w:val="00BB45B4"/>
    <w:rsid w:val="00BB45DF"/>
    <w:rsid w:val="00BB4A57"/>
    <w:rsid w:val="00BB5270"/>
    <w:rsid w:val="00BB54F0"/>
    <w:rsid w:val="00BB6478"/>
    <w:rsid w:val="00BB67B3"/>
    <w:rsid w:val="00BB6B79"/>
    <w:rsid w:val="00BB70C3"/>
    <w:rsid w:val="00BC0493"/>
    <w:rsid w:val="00BC0EC9"/>
    <w:rsid w:val="00BC1CD4"/>
    <w:rsid w:val="00BC22EF"/>
    <w:rsid w:val="00BC2E44"/>
    <w:rsid w:val="00BC3440"/>
    <w:rsid w:val="00BC3D55"/>
    <w:rsid w:val="00BC3DF9"/>
    <w:rsid w:val="00BC3EEA"/>
    <w:rsid w:val="00BC403A"/>
    <w:rsid w:val="00BC4318"/>
    <w:rsid w:val="00BC54E2"/>
    <w:rsid w:val="00BC7052"/>
    <w:rsid w:val="00BC759E"/>
    <w:rsid w:val="00BD00CF"/>
    <w:rsid w:val="00BD039B"/>
    <w:rsid w:val="00BD239D"/>
    <w:rsid w:val="00BD4FA4"/>
    <w:rsid w:val="00BD5D26"/>
    <w:rsid w:val="00BD77F1"/>
    <w:rsid w:val="00BE05E8"/>
    <w:rsid w:val="00BE06CA"/>
    <w:rsid w:val="00BE1525"/>
    <w:rsid w:val="00BE1858"/>
    <w:rsid w:val="00BE3B73"/>
    <w:rsid w:val="00BE3C0E"/>
    <w:rsid w:val="00BE4840"/>
    <w:rsid w:val="00BE4F69"/>
    <w:rsid w:val="00BE598F"/>
    <w:rsid w:val="00BE694C"/>
    <w:rsid w:val="00BE7C72"/>
    <w:rsid w:val="00BF0D01"/>
    <w:rsid w:val="00BF1081"/>
    <w:rsid w:val="00BF1959"/>
    <w:rsid w:val="00BF22F5"/>
    <w:rsid w:val="00BF3A5A"/>
    <w:rsid w:val="00BF4594"/>
    <w:rsid w:val="00BF4F31"/>
    <w:rsid w:val="00BF5AEB"/>
    <w:rsid w:val="00BF6BED"/>
    <w:rsid w:val="00BF6C92"/>
    <w:rsid w:val="00BF780E"/>
    <w:rsid w:val="00BF7FF8"/>
    <w:rsid w:val="00C00F86"/>
    <w:rsid w:val="00C01579"/>
    <w:rsid w:val="00C01740"/>
    <w:rsid w:val="00C02B55"/>
    <w:rsid w:val="00C03E10"/>
    <w:rsid w:val="00C04067"/>
    <w:rsid w:val="00C0477F"/>
    <w:rsid w:val="00C04FFE"/>
    <w:rsid w:val="00C05A5B"/>
    <w:rsid w:val="00C06CA3"/>
    <w:rsid w:val="00C07177"/>
    <w:rsid w:val="00C075EF"/>
    <w:rsid w:val="00C07985"/>
    <w:rsid w:val="00C07B07"/>
    <w:rsid w:val="00C11018"/>
    <w:rsid w:val="00C114E1"/>
    <w:rsid w:val="00C11848"/>
    <w:rsid w:val="00C11B4C"/>
    <w:rsid w:val="00C11BC5"/>
    <w:rsid w:val="00C120E5"/>
    <w:rsid w:val="00C122CF"/>
    <w:rsid w:val="00C1268D"/>
    <w:rsid w:val="00C13065"/>
    <w:rsid w:val="00C137BA"/>
    <w:rsid w:val="00C13A68"/>
    <w:rsid w:val="00C13AA7"/>
    <w:rsid w:val="00C13D69"/>
    <w:rsid w:val="00C1441F"/>
    <w:rsid w:val="00C1458E"/>
    <w:rsid w:val="00C147E1"/>
    <w:rsid w:val="00C158E9"/>
    <w:rsid w:val="00C160A1"/>
    <w:rsid w:val="00C16987"/>
    <w:rsid w:val="00C16D04"/>
    <w:rsid w:val="00C179C4"/>
    <w:rsid w:val="00C202F0"/>
    <w:rsid w:val="00C20A77"/>
    <w:rsid w:val="00C20E68"/>
    <w:rsid w:val="00C20EFA"/>
    <w:rsid w:val="00C21A30"/>
    <w:rsid w:val="00C221B5"/>
    <w:rsid w:val="00C2326C"/>
    <w:rsid w:val="00C23DFD"/>
    <w:rsid w:val="00C25821"/>
    <w:rsid w:val="00C25FC8"/>
    <w:rsid w:val="00C26588"/>
    <w:rsid w:val="00C265EA"/>
    <w:rsid w:val="00C3012D"/>
    <w:rsid w:val="00C30158"/>
    <w:rsid w:val="00C3061F"/>
    <w:rsid w:val="00C31457"/>
    <w:rsid w:val="00C31918"/>
    <w:rsid w:val="00C32030"/>
    <w:rsid w:val="00C327B5"/>
    <w:rsid w:val="00C32E53"/>
    <w:rsid w:val="00C338F5"/>
    <w:rsid w:val="00C35066"/>
    <w:rsid w:val="00C357D8"/>
    <w:rsid w:val="00C369E6"/>
    <w:rsid w:val="00C373EA"/>
    <w:rsid w:val="00C37E50"/>
    <w:rsid w:val="00C42549"/>
    <w:rsid w:val="00C42A0E"/>
    <w:rsid w:val="00C42D64"/>
    <w:rsid w:val="00C43B6E"/>
    <w:rsid w:val="00C43C9A"/>
    <w:rsid w:val="00C468E9"/>
    <w:rsid w:val="00C47CE7"/>
    <w:rsid w:val="00C510E8"/>
    <w:rsid w:val="00C511EF"/>
    <w:rsid w:val="00C515B6"/>
    <w:rsid w:val="00C52086"/>
    <w:rsid w:val="00C52C69"/>
    <w:rsid w:val="00C5394B"/>
    <w:rsid w:val="00C53B66"/>
    <w:rsid w:val="00C541C1"/>
    <w:rsid w:val="00C544C8"/>
    <w:rsid w:val="00C55F54"/>
    <w:rsid w:val="00C56176"/>
    <w:rsid w:val="00C565CC"/>
    <w:rsid w:val="00C56765"/>
    <w:rsid w:val="00C5751D"/>
    <w:rsid w:val="00C57816"/>
    <w:rsid w:val="00C57993"/>
    <w:rsid w:val="00C605F6"/>
    <w:rsid w:val="00C61071"/>
    <w:rsid w:val="00C61989"/>
    <w:rsid w:val="00C619A2"/>
    <w:rsid w:val="00C62003"/>
    <w:rsid w:val="00C62047"/>
    <w:rsid w:val="00C62355"/>
    <w:rsid w:val="00C6399F"/>
    <w:rsid w:val="00C643C7"/>
    <w:rsid w:val="00C64A65"/>
    <w:rsid w:val="00C654DD"/>
    <w:rsid w:val="00C665FD"/>
    <w:rsid w:val="00C66759"/>
    <w:rsid w:val="00C66E3C"/>
    <w:rsid w:val="00C671FD"/>
    <w:rsid w:val="00C67553"/>
    <w:rsid w:val="00C67DBA"/>
    <w:rsid w:val="00C67E20"/>
    <w:rsid w:val="00C70F76"/>
    <w:rsid w:val="00C714A2"/>
    <w:rsid w:val="00C725E4"/>
    <w:rsid w:val="00C7286B"/>
    <w:rsid w:val="00C7573C"/>
    <w:rsid w:val="00C75E83"/>
    <w:rsid w:val="00C76E2F"/>
    <w:rsid w:val="00C7706C"/>
    <w:rsid w:val="00C77938"/>
    <w:rsid w:val="00C77B1A"/>
    <w:rsid w:val="00C800FE"/>
    <w:rsid w:val="00C8106D"/>
    <w:rsid w:val="00C83859"/>
    <w:rsid w:val="00C83FE2"/>
    <w:rsid w:val="00C841E5"/>
    <w:rsid w:val="00C84434"/>
    <w:rsid w:val="00C8502B"/>
    <w:rsid w:val="00C85777"/>
    <w:rsid w:val="00C86519"/>
    <w:rsid w:val="00C86B2A"/>
    <w:rsid w:val="00C873C6"/>
    <w:rsid w:val="00C87E49"/>
    <w:rsid w:val="00C906F5"/>
    <w:rsid w:val="00C9079B"/>
    <w:rsid w:val="00C90917"/>
    <w:rsid w:val="00C90E94"/>
    <w:rsid w:val="00C91381"/>
    <w:rsid w:val="00C91D8B"/>
    <w:rsid w:val="00C92DEE"/>
    <w:rsid w:val="00C93240"/>
    <w:rsid w:val="00C94445"/>
    <w:rsid w:val="00C948BF"/>
    <w:rsid w:val="00C94A83"/>
    <w:rsid w:val="00C94B9F"/>
    <w:rsid w:val="00C94CD3"/>
    <w:rsid w:val="00C95183"/>
    <w:rsid w:val="00C955E6"/>
    <w:rsid w:val="00C95B05"/>
    <w:rsid w:val="00C96406"/>
    <w:rsid w:val="00C96F22"/>
    <w:rsid w:val="00C970BE"/>
    <w:rsid w:val="00C970C8"/>
    <w:rsid w:val="00CA02E5"/>
    <w:rsid w:val="00CA05C0"/>
    <w:rsid w:val="00CA23FB"/>
    <w:rsid w:val="00CA2740"/>
    <w:rsid w:val="00CA2781"/>
    <w:rsid w:val="00CA39D0"/>
    <w:rsid w:val="00CA3A3B"/>
    <w:rsid w:val="00CA47CB"/>
    <w:rsid w:val="00CA5166"/>
    <w:rsid w:val="00CA7407"/>
    <w:rsid w:val="00CB0BC6"/>
    <w:rsid w:val="00CB1909"/>
    <w:rsid w:val="00CB1BFC"/>
    <w:rsid w:val="00CB1C73"/>
    <w:rsid w:val="00CB21ED"/>
    <w:rsid w:val="00CB3E24"/>
    <w:rsid w:val="00CB46BF"/>
    <w:rsid w:val="00CB5C1D"/>
    <w:rsid w:val="00CB5CA0"/>
    <w:rsid w:val="00CB5D47"/>
    <w:rsid w:val="00CB5FF7"/>
    <w:rsid w:val="00CB607B"/>
    <w:rsid w:val="00CB65AD"/>
    <w:rsid w:val="00CB6B3C"/>
    <w:rsid w:val="00CB70A1"/>
    <w:rsid w:val="00CB748D"/>
    <w:rsid w:val="00CC045F"/>
    <w:rsid w:val="00CC085A"/>
    <w:rsid w:val="00CC0E46"/>
    <w:rsid w:val="00CC1370"/>
    <w:rsid w:val="00CC1E27"/>
    <w:rsid w:val="00CC3925"/>
    <w:rsid w:val="00CC45EE"/>
    <w:rsid w:val="00CC4E78"/>
    <w:rsid w:val="00CC4EEC"/>
    <w:rsid w:val="00CC6478"/>
    <w:rsid w:val="00CC7C6B"/>
    <w:rsid w:val="00CD0117"/>
    <w:rsid w:val="00CD03A8"/>
    <w:rsid w:val="00CD03AD"/>
    <w:rsid w:val="00CD1D03"/>
    <w:rsid w:val="00CD1E26"/>
    <w:rsid w:val="00CD2536"/>
    <w:rsid w:val="00CD2A42"/>
    <w:rsid w:val="00CD46EA"/>
    <w:rsid w:val="00CD4A66"/>
    <w:rsid w:val="00CD511C"/>
    <w:rsid w:val="00CD5ADC"/>
    <w:rsid w:val="00CD5F1C"/>
    <w:rsid w:val="00CD6F81"/>
    <w:rsid w:val="00CD73FF"/>
    <w:rsid w:val="00CE0397"/>
    <w:rsid w:val="00CE0A3E"/>
    <w:rsid w:val="00CE0B64"/>
    <w:rsid w:val="00CE1414"/>
    <w:rsid w:val="00CE275A"/>
    <w:rsid w:val="00CE2A25"/>
    <w:rsid w:val="00CE3247"/>
    <w:rsid w:val="00CE498D"/>
    <w:rsid w:val="00CE4A17"/>
    <w:rsid w:val="00CE5A18"/>
    <w:rsid w:val="00CE6713"/>
    <w:rsid w:val="00CE7939"/>
    <w:rsid w:val="00CE7B38"/>
    <w:rsid w:val="00CF06D5"/>
    <w:rsid w:val="00CF1D08"/>
    <w:rsid w:val="00CF1D58"/>
    <w:rsid w:val="00CF1F24"/>
    <w:rsid w:val="00CF2677"/>
    <w:rsid w:val="00CF2A8C"/>
    <w:rsid w:val="00CF2CB6"/>
    <w:rsid w:val="00CF63E5"/>
    <w:rsid w:val="00CF66FF"/>
    <w:rsid w:val="00CF705D"/>
    <w:rsid w:val="00CF74E0"/>
    <w:rsid w:val="00CF7B33"/>
    <w:rsid w:val="00D013B8"/>
    <w:rsid w:val="00D01574"/>
    <w:rsid w:val="00D021AA"/>
    <w:rsid w:val="00D024D6"/>
    <w:rsid w:val="00D0274C"/>
    <w:rsid w:val="00D029A4"/>
    <w:rsid w:val="00D03CCF"/>
    <w:rsid w:val="00D04642"/>
    <w:rsid w:val="00D04955"/>
    <w:rsid w:val="00D05666"/>
    <w:rsid w:val="00D059FC"/>
    <w:rsid w:val="00D05B79"/>
    <w:rsid w:val="00D10723"/>
    <w:rsid w:val="00D10FA6"/>
    <w:rsid w:val="00D11917"/>
    <w:rsid w:val="00D1231A"/>
    <w:rsid w:val="00D12A02"/>
    <w:rsid w:val="00D13737"/>
    <w:rsid w:val="00D14A48"/>
    <w:rsid w:val="00D1581F"/>
    <w:rsid w:val="00D159D2"/>
    <w:rsid w:val="00D1609F"/>
    <w:rsid w:val="00D161C3"/>
    <w:rsid w:val="00D162EA"/>
    <w:rsid w:val="00D20B5F"/>
    <w:rsid w:val="00D22226"/>
    <w:rsid w:val="00D232F1"/>
    <w:rsid w:val="00D253B8"/>
    <w:rsid w:val="00D25782"/>
    <w:rsid w:val="00D315A5"/>
    <w:rsid w:val="00D324CF"/>
    <w:rsid w:val="00D325C1"/>
    <w:rsid w:val="00D327F8"/>
    <w:rsid w:val="00D331C2"/>
    <w:rsid w:val="00D3402F"/>
    <w:rsid w:val="00D354EB"/>
    <w:rsid w:val="00D37664"/>
    <w:rsid w:val="00D37ABC"/>
    <w:rsid w:val="00D4094C"/>
    <w:rsid w:val="00D41091"/>
    <w:rsid w:val="00D41480"/>
    <w:rsid w:val="00D41BC8"/>
    <w:rsid w:val="00D41D77"/>
    <w:rsid w:val="00D41F0D"/>
    <w:rsid w:val="00D4207A"/>
    <w:rsid w:val="00D42637"/>
    <w:rsid w:val="00D43195"/>
    <w:rsid w:val="00D434C3"/>
    <w:rsid w:val="00D4362E"/>
    <w:rsid w:val="00D44626"/>
    <w:rsid w:val="00D45631"/>
    <w:rsid w:val="00D456B0"/>
    <w:rsid w:val="00D4630D"/>
    <w:rsid w:val="00D46663"/>
    <w:rsid w:val="00D4763C"/>
    <w:rsid w:val="00D4785E"/>
    <w:rsid w:val="00D5020B"/>
    <w:rsid w:val="00D5051D"/>
    <w:rsid w:val="00D50A4B"/>
    <w:rsid w:val="00D51D4F"/>
    <w:rsid w:val="00D526C8"/>
    <w:rsid w:val="00D534F0"/>
    <w:rsid w:val="00D53BF4"/>
    <w:rsid w:val="00D53C9D"/>
    <w:rsid w:val="00D53EFA"/>
    <w:rsid w:val="00D55041"/>
    <w:rsid w:val="00D551E2"/>
    <w:rsid w:val="00D56200"/>
    <w:rsid w:val="00D56B13"/>
    <w:rsid w:val="00D5779B"/>
    <w:rsid w:val="00D60217"/>
    <w:rsid w:val="00D60271"/>
    <w:rsid w:val="00D60623"/>
    <w:rsid w:val="00D60823"/>
    <w:rsid w:val="00D60E01"/>
    <w:rsid w:val="00D611AB"/>
    <w:rsid w:val="00D62793"/>
    <w:rsid w:val="00D6279B"/>
    <w:rsid w:val="00D633AB"/>
    <w:rsid w:val="00D64827"/>
    <w:rsid w:val="00D6581B"/>
    <w:rsid w:val="00D65FB0"/>
    <w:rsid w:val="00D6652F"/>
    <w:rsid w:val="00D66697"/>
    <w:rsid w:val="00D66826"/>
    <w:rsid w:val="00D66A43"/>
    <w:rsid w:val="00D66F4C"/>
    <w:rsid w:val="00D66FCD"/>
    <w:rsid w:val="00D67710"/>
    <w:rsid w:val="00D70555"/>
    <w:rsid w:val="00D7155A"/>
    <w:rsid w:val="00D734C6"/>
    <w:rsid w:val="00D73765"/>
    <w:rsid w:val="00D7377C"/>
    <w:rsid w:val="00D73B42"/>
    <w:rsid w:val="00D74236"/>
    <w:rsid w:val="00D7495D"/>
    <w:rsid w:val="00D75062"/>
    <w:rsid w:val="00D756D3"/>
    <w:rsid w:val="00D75D82"/>
    <w:rsid w:val="00D7748B"/>
    <w:rsid w:val="00D77C78"/>
    <w:rsid w:val="00D8001B"/>
    <w:rsid w:val="00D80CDF"/>
    <w:rsid w:val="00D8178E"/>
    <w:rsid w:val="00D83945"/>
    <w:rsid w:val="00D84348"/>
    <w:rsid w:val="00D84542"/>
    <w:rsid w:val="00D861FC"/>
    <w:rsid w:val="00D8625D"/>
    <w:rsid w:val="00D86A7B"/>
    <w:rsid w:val="00D87000"/>
    <w:rsid w:val="00D900E3"/>
    <w:rsid w:val="00D90C01"/>
    <w:rsid w:val="00D91242"/>
    <w:rsid w:val="00D91789"/>
    <w:rsid w:val="00D91C7D"/>
    <w:rsid w:val="00D93AC0"/>
    <w:rsid w:val="00D94650"/>
    <w:rsid w:val="00D94A6A"/>
    <w:rsid w:val="00D95296"/>
    <w:rsid w:val="00D95547"/>
    <w:rsid w:val="00D96083"/>
    <w:rsid w:val="00D9669E"/>
    <w:rsid w:val="00D9747C"/>
    <w:rsid w:val="00D97D77"/>
    <w:rsid w:val="00DA01D2"/>
    <w:rsid w:val="00DA05AB"/>
    <w:rsid w:val="00DA0A32"/>
    <w:rsid w:val="00DA0BE3"/>
    <w:rsid w:val="00DA1942"/>
    <w:rsid w:val="00DA22F0"/>
    <w:rsid w:val="00DA62B5"/>
    <w:rsid w:val="00DA758B"/>
    <w:rsid w:val="00DB0683"/>
    <w:rsid w:val="00DB2857"/>
    <w:rsid w:val="00DB374C"/>
    <w:rsid w:val="00DB4478"/>
    <w:rsid w:val="00DB4B5C"/>
    <w:rsid w:val="00DB4BF2"/>
    <w:rsid w:val="00DB4CE3"/>
    <w:rsid w:val="00DB5373"/>
    <w:rsid w:val="00DB6C5A"/>
    <w:rsid w:val="00DB6D53"/>
    <w:rsid w:val="00DB7E29"/>
    <w:rsid w:val="00DB7F65"/>
    <w:rsid w:val="00DB7F9E"/>
    <w:rsid w:val="00DC0229"/>
    <w:rsid w:val="00DC18B0"/>
    <w:rsid w:val="00DC1AF4"/>
    <w:rsid w:val="00DC21AF"/>
    <w:rsid w:val="00DC2956"/>
    <w:rsid w:val="00DC3291"/>
    <w:rsid w:val="00DC35BA"/>
    <w:rsid w:val="00DC3961"/>
    <w:rsid w:val="00DC3A1D"/>
    <w:rsid w:val="00DC3A9F"/>
    <w:rsid w:val="00DC3D76"/>
    <w:rsid w:val="00DC3F3B"/>
    <w:rsid w:val="00DC4BE0"/>
    <w:rsid w:val="00DC6585"/>
    <w:rsid w:val="00DC7576"/>
    <w:rsid w:val="00DD0085"/>
    <w:rsid w:val="00DD008C"/>
    <w:rsid w:val="00DD21DA"/>
    <w:rsid w:val="00DD2736"/>
    <w:rsid w:val="00DD2A10"/>
    <w:rsid w:val="00DD39A8"/>
    <w:rsid w:val="00DD48BB"/>
    <w:rsid w:val="00DD5A5C"/>
    <w:rsid w:val="00DD6064"/>
    <w:rsid w:val="00DD6138"/>
    <w:rsid w:val="00DD6240"/>
    <w:rsid w:val="00DD649E"/>
    <w:rsid w:val="00DD7792"/>
    <w:rsid w:val="00DD7D22"/>
    <w:rsid w:val="00DE0954"/>
    <w:rsid w:val="00DE0A53"/>
    <w:rsid w:val="00DE18FF"/>
    <w:rsid w:val="00DE1F09"/>
    <w:rsid w:val="00DE290C"/>
    <w:rsid w:val="00DE35E1"/>
    <w:rsid w:val="00DE37BE"/>
    <w:rsid w:val="00DE3D84"/>
    <w:rsid w:val="00DE3F51"/>
    <w:rsid w:val="00DE4696"/>
    <w:rsid w:val="00DE4BE1"/>
    <w:rsid w:val="00DE5029"/>
    <w:rsid w:val="00DE5711"/>
    <w:rsid w:val="00DE6CA1"/>
    <w:rsid w:val="00DE6E2B"/>
    <w:rsid w:val="00DE7873"/>
    <w:rsid w:val="00DF144A"/>
    <w:rsid w:val="00DF1869"/>
    <w:rsid w:val="00DF18B0"/>
    <w:rsid w:val="00DF1980"/>
    <w:rsid w:val="00DF28BA"/>
    <w:rsid w:val="00DF3708"/>
    <w:rsid w:val="00DF3A83"/>
    <w:rsid w:val="00DF40B5"/>
    <w:rsid w:val="00DF41B7"/>
    <w:rsid w:val="00DF4293"/>
    <w:rsid w:val="00DF42A7"/>
    <w:rsid w:val="00DF5508"/>
    <w:rsid w:val="00DF5705"/>
    <w:rsid w:val="00DF5824"/>
    <w:rsid w:val="00DF58E2"/>
    <w:rsid w:val="00DF5B4F"/>
    <w:rsid w:val="00DF690E"/>
    <w:rsid w:val="00DF6C8C"/>
    <w:rsid w:val="00DF75AC"/>
    <w:rsid w:val="00DF7D38"/>
    <w:rsid w:val="00DF7FC3"/>
    <w:rsid w:val="00E013A4"/>
    <w:rsid w:val="00E0152E"/>
    <w:rsid w:val="00E01599"/>
    <w:rsid w:val="00E0288C"/>
    <w:rsid w:val="00E03524"/>
    <w:rsid w:val="00E03E63"/>
    <w:rsid w:val="00E04650"/>
    <w:rsid w:val="00E04919"/>
    <w:rsid w:val="00E05E2D"/>
    <w:rsid w:val="00E06E6B"/>
    <w:rsid w:val="00E076BB"/>
    <w:rsid w:val="00E10741"/>
    <w:rsid w:val="00E10C2F"/>
    <w:rsid w:val="00E10FB1"/>
    <w:rsid w:val="00E110DE"/>
    <w:rsid w:val="00E1204F"/>
    <w:rsid w:val="00E121DF"/>
    <w:rsid w:val="00E12338"/>
    <w:rsid w:val="00E1329C"/>
    <w:rsid w:val="00E13478"/>
    <w:rsid w:val="00E13E63"/>
    <w:rsid w:val="00E146F6"/>
    <w:rsid w:val="00E14ABC"/>
    <w:rsid w:val="00E14AC7"/>
    <w:rsid w:val="00E14BB4"/>
    <w:rsid w:val="00E16072"/>
    <w:rsid w:val="00E160F5"/>
    <w:rsid w:val="00E168F6"/>
    <w:rsid w:val="00E17680"/>
    <w:rsid w:val="00E217CA"/>
    <w:rsid w:val="00E22009"/>
    <w:rsid w:val="00E2216E"/>
    <w:rsid w:val="00E2272C"/>
    <w:rsid w:val="00E23C8B"/>
    <w:rsid w:val="00E24B5E"/>
    <w:rsid w:val="00E2520F"/>
    <w:rsid w:val="00E2534F"/>
    <w:rsid w:val="00E25A55"/>
    <w:rsid w:val="00E25CFD"/>
    <w:rsid w:val="00E25D98"/>
    <w:rsid w:val="00E2694C"/>
    <w:rsid w:val="00E270AB"/>
    <w:rsid w:val="00E27E04"/>
    <w:rsid w:val="00E3240F"/>
    <w:rsid w:val="00E32664"/>
    <w:rsid w:val="00E33261"/>
    <w:rsid w:val="00E345D2"/>
    <w:rsid w:val="00E34B3D"/>
    <w:rsid w:val="00E375BF"/>
    <w:rsid w:val="00E3782C"/>
    <w:rsid w:val="00E4106C"/>
    <w:rsid w:val="00E4213E"/>
    <w:rsid w:val="00E42587"/>
    <w:rsid w:val="00E42A6B"/>
    <w:rsid w:val="00E42B7C"/>
    <w:rsid w:val="00E448B7"/>
    <w:rsid w:val="00E5034E"/>
    <w:rsid w:val="00E503D1"/>
    <w:rsid w:val="00E50D81"/>
    <w:rsid w:val="00E50F51"/>
    <w:rsid w:val="00E50F94"/>
    <w:rsid w:val="00E510AA"/>
    <w:rsid w:val="00E52B67"/>
    <w:rsid w:val="00E537D3"/>
    <w:rsid w:val="00E54BE2"/>
    <w:rsid w:val="00E554E9"/>
    <w:rsid w:val="00E5583C"/>
    <w:rsid w:val="00E55E1A"/>
    <w:rsid w:val="00E56877"/>
    <w:rsid w:val="00E56BA8"/>
    <w:rsid w:val="00E6008D"/>
    <w:rsid w:val="00E6084D"/>
    <w:rsid w:val="00E60B06"/>
    <w:rsid w:val="00E61D90"/>
    <w:rsid w:val="00E6378C"/>
    <w:rsid w:val="00E63E0C"/>
    <w:rsid w:val="00E64158"/>
    <w:rsid w:val="00E6418B"/>
    <w:rsid w:val="00E6448D"/>
    <w:rsid w:val="00E65361"/>
    <w:rsid w:val="00E655C9"/>
    <w:rsid w:val="00E655D1"/>
    <w:rsid w:val="00E65C12"/>
    <w:rsid w:val="00E660CD"/>
    <w:rsid w:val="00E668C5"/>
    <w:rsid w:val="00E71A2D"/>
    <w:rsid w:val="00E729B9"/>
    <w:rsid w:val="00E74DAE"/>
    <w:rsid w:val="00E76292"/>
    <w:rsid w:val="00E76434"/>
    <w:rsid w:val="00E77A96"/>
    <w:rsid w:val="00E77D11"/>
    <w:rsid w:val="00E77D9B"/>
    <w:rsid w:val="00E80E18"/>
    <w:rsid w:val="00E81834"/>
    <w:rsid w:val="00E81CD8"/>
    <w:rsid w:val="00E83154"/>
    <w:rsid w:val="00E83222"/>
    <w:rsid w:val="00E83C23"/>
    <w:rsid w:val="00E8432A"/>
    <w:rsid w:val="00E84BD0"/>
    <w:rsid w:val="00E85E8B"/>
    <w:rsid w:val="00E85E9E"/>
    <w:rsid w:val="00E865C4"/>
    <w:rsid w:val="00E865CE"/>
    <w:rsid w:val="00E86BCE"/>
    <w:rsid w:val="00E871A9"/>
    <w:rsid w:val="00E9075D"/>
    <w:rsid w:val="00E909CE"/>
    <w:rsid w:val="00E90D60"/>
    <w:rsid w:val="00E91223"/>
    <w:rsid w:val="00E915FB"/>
    <w:rsid w:val="00E92250"/>
    <w:rsid w:val="00E9300C"/>
    <w:rsid w:val="00E93148"/>
    <w:rsid w:val="00E934C8"/>
    <w:rsid w:val="00E93534"/>
    <w:rsid w:val="00E9431B"/>
    <w:rsid w:val="00E9470E"/>
    <w:rsid w:val="00E94910"/>
    <w:rsid w:val="00E96E22"/>
    <w:rsid w:val="00E97C7F"/>
    <w:rsid w:val="00EA001C"/>
    <w:rsid w:val="00EA0CD1"/>
    <w:rsid w:val="00EA100E"/>
    <w:rsid w:val="00EA141A"/>
    <w:rsid w:val="00EA1822"/>
    <w:rsid w:val="00EA256A"/>
    <w:rsid w:val="00EA4970"/>
    <w:rsid w:val="00EA50F1"/>
    <w:rsid w:val="00EA54F8"/>
    <w:rsid w:val="00EA634B"/>
    <w:rsid w:val="00EA6573"/>
    <w:rsid w:val="00EA6E8F"/>
    <w:rsid w:val="00EB35C1"/>
    <w:rsid w:val="00EB3686"/>
    <w:rsid w:val="00EB381D"/>
    <w:rsid w:val="00EB58C7"/>
    <w:rsid w:val="00EB5DC1"/>
    <w:rsid w:val="00EB6D85"/>
    <w:rsid w:val="00EB7B78"/>
    <w:rsid w:val="00EB7FCE"/>
    <w:rsid w:val="00EC0799"/>
    <w:rsid w:val="00EC121F"/>
    <w:rsid w:val="00EC1554"/>
    <w:rsid w:val="00EC30C4"/>
    <w:rsid w:val="00EC3339"/>
    <w:rsid w:val="00EC42F8"/>
    <w:rsid w:val="00EC4A1B"/>
    <w:rsid w:val="00EC57A8"/>
    <w:rsid w:val="00EC7AAB"/>
    <w:rsid w:val="00ED0C16"/>
    <w:rsid w:val="00ED0DC7"/>
    <w:rsid w:val="00ED1268"/>
    <w:rsid w:val="00ED2787"/>
    <w:rsid w:val="00ED2CE2"/>
    <w:rsid w:val="00ED2DF5"/>
    <w:rsid w:val="00ED315B"/>
    <w:rsid w:val="00ED3B4C"/>
    <w:rsid w:val="00ED4A3A"/>
    <w:rsid w:val="00ED4CED"/>
    <w:rsid w:val="00ED51C8"/>
    <w:rsid w:val="00ED697D"/>
    <w:rsid w:val="00ED6CEC"/>
    <w:rsid w:val="00ED73B9"/>
    <w:rsid w:val="00ED769D"/>
    <w:rsid w:val="00EE19FD"/>
    <w:rsid w:val="00EE1B56"/>
    <w:rsid w:val="00EE1C85"/>
    <w:rsid w:val="00EE2914"/>
    <w:rsid w:val="00EE33F3"/>
    <w:rsid w:val="00EE41FD"/>
    <w:rsid w:val="00EE433A"/>
    <w:rsid w:val="00EE4477"/>
    <w:rsid w:val="00EE523A"/>
    <w:rsid w:val="00EE54B9"/>
    <w:rsid w:val="00EE64F1"/>
    <w:rsid w:val="00EE6920"/>
    <w:rsid w:val="00EE6E84"/>
    <w:rsid w:val="00EE7654"/>
    <w:rsid w:val="00EE76B0"/>
    <w:rsid w:val="00EF13E9"/>
    <w:rsid w:val="00EF2D22"/>
    <w:rsid w:val="00EF303C"/>
    <w:rsid w:val="00EF336C"/>
    <w:rsid w:val="00EF393F"/>
    <w:rsid w:val="00EF3B02"/>
    <w:rsid w:val="00EF3FDA"/>
    <w:rsid w:val="00EF4687"/>
    <w:rsid w:val="00EF6136"/>
    <w:rsid w:val="00EF62C6"/>
    <w:rsid w:val="00EF67DA"/>
    <w:rsid w:val="00EF7124"/>
    <w:rsid w:val="00EF7384"/>
    <w:rsid w:val="00F00EAA"/>
    <w:rsid w:val="00F01B51"/>
    <w:rsid w:val="00F01DAE"/>
    <w:rsid w:val="00F027BB"/>
    <w:rsid w:val="00F02806"/>
    <w:rsid w:val="00F02BED"/>
    <w:rsid w:val="00F02C2E"/>
    <w:rsid w:val="00F038E5"/>
    <w:rsid w:val="00F04027"/>
    <w:rsid w:val="00F04249"/>
    <w:rsid w:val="00F042E4"/>
    <w:rsid w:val="00F0480A"/>
    <w:rsid w:val="00F05F84"/>
    <w:rsid w:val="00F0730D"/>
    <w:rsid w:val="00F07D6B"/>
    <w:rsid w:val="00F10EB1"/>
    <w:rsid w:val="00F1174E"/>
    <w:rsid w:val="00F126A8"/>
    <w:rsid w:val="00F15BE1"/>
    <w:rsid w:val="00F166A2"/>
    <w:rsid w:val="00F170D1"/>
    <w:rsid w:val="00F20241"/>
    <w:rsid w:val="00F211FE"/>
    <w:rsid w:val="00F229DE"/>
    <w:rsid w:val="00F2405F"/>
    <w:rsid w:val="00F2421D"/>
    <w:rsid w:val="00F24814"/>
    <w:rsid w:val="00F25241"/>
    <w:rsid w:val="00F25AAC"/>
    <w:rsid w:val="00F26A27"/>
    <w:rsid w:val="00F279FF"/>
    <w:rsid w:val="00F31B00"/>
    <w:rsid w:val="00F33516"/>
    <w:rsid w:val="00F33852"/>
    <w:rsid w:val="00F34532"/>
    <w:rsid w:val="00F346E3"/>
    <w:rsid w:val="00F34725"/>
    <w:rsid w:val="00F3565B"/>
    <w:rsid w:val="00F35D7D"/>
    <w:rsid w:val="00F368F7"/>
    <w:rsid w:val="00F37882"/>
    <w:rsid w:val="00F40BD7"/>
    <w:rsid w:val="00F40E95"/>
    <w:rsid w:val="00F41BF7"/>
    <w:rsid w:val="00F429B7"/>
    <w:rsid w:val="00F42CE8"/>
    <w:rsid w:val="00F431D1"/>
    <w:rsid w:val="00F431D3"/>
    <w:rsid w:val="00F43C74"/>
    <w:rsid w:val="00F44527"/>
    <w:rsid w:val="00F44BBD"/>
    <w:rsid w:val="00F44F08"/>
    <w:rsid w:val="00F44F39"/>
    <w:rsid w:val="00F45EB2"/>
    <w:rsid w:val="00F46114"/>
    <w:rsid w:val="00F46943"/>
    <w:rsid w:val="00F46984"/>
    <w:rsid w:val="00F47FC9"/>
    <w:rsid w:val="00F500F9"/>
    <w:rsid w:val="00F50491"/>
    <w:rsid w:val="00F510FD"/>
    <w:rsid w:val="00F511B0"/>
    <w:rsid w:val="00F51433"/>
    <w:rsid w:val="00F51A87"/>
    <w:rsid w:val="00F52638"/>
    <w:rsid w:val="00F52939"/>
    <w:rsid w:val="00F52B84"/>
    <w:rsid w:val="00F5388C"/>
    <w:rsid w:val="00F54219"/>
    <w:rsid w:val="00F54376"/>
    <w:rsid w:val="00F55531"/>
    <w:rsid w:val="00F560B4"/>
    <w:rsid w:val="00F56281"/>
    <w:rsid w:val="00F56594"/>
    <w:rsid w:val="00F56D5E"/>
    <w:rsid w:val="00F5729B"/>
    <w:rsid w:val="00F57665"/>
    <w:rsid w:val="00F57868"/>
    <w:rsid w:val="00F57DF4"/>
    <w:rsid w:val="00F61A15"/>
    <w:rsid w:val="00F6347F"/>
    <w:rsid w:val="00F638A8"/>
    <w:rsid w:val="00F644F1"/>
    <w:rsid w:val="00F65227"/>
    <w:rsid w:val="00F65FF2"/>
    <w:rsid w:val="00F66236"/>
    <w:rsid w:val="00F6698E"/>
    <w:rsid w:val="00F67417"/>
    <w:rsid w:val="00F67876"/>
    <w:rsid w:val="00F715B5"/>
    <w:rsid w:val="00F71B7A"/>
    <w:rsid w:val="00F7215F"/>
    <w:rsid w:val="00F72EDE"/>
    <w:rsid w:val="00F75592"/>
    <w:rsid w:val="00F7599F"/>
    <w:rsid w:val="00F760FC"/>
    <w:rsid w:val="00F7680D"/>
    <w:rsid w:val="00F7725C"/>
    <w:rsid w:val="00F8024A"/>
    <w:rsid w:val="00F811A1"/>
    <w:rsid w:val="00F81D00"/>
    <w:rsid w:val="00F81F56"/>
    <w:rsid w:val="00F83398"/>
    <w:rsid w:val="00F84093"/>
    <w:rsid w:val="00F84D05"/>
    <w:rsid w:val="00F85285"/>
    <w:rsid w:val="00F86F43"/>
    <w:rsid w:val="00F87DF1"/>
    <w:rsid w:val="00F9073D"/>
    <w:rsid w:val="00F911FC"/>
    <w:rsid w:val="00F91CFF"/>
    <w:rsid w:val="00F929B7"/>
    <w:rsid w:val="00F93154"/>
    <w:rsid w:val="00F9327D"/>
    <w:rsid w:val="00F935C0"/>
    <w:rsid w:val="00F93FE5"/>
    <w:rsid w:val="00F94D71"/>
    <w:rsid w:val="00F952BE"/>
    <w:rsid w:val="00F953B3"/>
    <w:rsid w:val="00F9566B"/>
    <w:rsid w:val="00F9576C"/>
    <w:rsid w:val="00F96714"/>
    <w:rsid w:val="00FA144D"/>
    <w:rsid w:val="00FA18C3"/>
    <w:rsid w:val="00FA2496"/>
    <w:rsid w:val="00FA3047"/>
    <w:rsid w:val="00FA36EB"/>
    <w:rsid w:val="00FA431C"/>
    <w:rsid w:val="00FA4877"/>
    <w:rsid w:val="00FA56CE"/>
    <w:rsid w:val="00FA6511"/>
    <w:rsid w:val="00FA7142"/>
    <w:rsid w:val="00FA79C3"/>
    <w:rsid w:val="00FB0339"/>
    <w:rsid w:val="00FB10F0"/>
    <w:rsid w:val="00FB1FBE"/>
    <w:rsid w:val="00FB275B"/>
    <w:rsid w:val="00FB2EAD"/>
    <w:rsid w:val="00FB31A7"/>
    <w:rsid w:val="00FB3981"/>
    <w:rsid w:val="00FB3A25"/>
    <w:rsid w:val="00FB3D71"/>
    <w:rsid w:val="00FB3D84"/>
    <w:rsid w:val="00FB3F04"/>
    <w:rsid w:val="00FB458B"/>
    <w:rsid w:val="00FB5D95"/>
    <w:rsid w:val="00FB66D2"/>
    <w:rsid w:val="00FB6B51"/>
    <w:rsid w:val="00FB75C1"/>
    <w:rsid w:val="00FB7BCA"/>
    <w:rsid w:val="00FC1F78"/>
    <w:rsid w:val="00FC2982"/>
    <w:rsid w:val="00FC30FB"/>
    <w:rsid w:val="00FC3ABB"/>
    <w:rsid w:val="00FC3B75"/>
    <w:rsid w:val="00FC46D9"/>
    <w:rsid w:val="00FC5CAE"/>
    <w:rsid w:val="00FC5EA5"/>
    <w:rsid w:val="00FC674E"/>
    <w:rsid w:val="00FD003B"/>
    <w:rsid w:val="00FD0198"/>
    <w:rsid w:val="00FD1A28"/>
    <w:rsid w:val="00FD1E9A"/>
    <w:rsid w:val="00FD2A30"/>
    <w:rsid w:val="00FD34DC"/>
    <w:rsid w:val="00FD477B"/>
    <w:rsid w:val="00FD4D3A"/>
    <w:rsid w:val="00FD4F98"/>
    <w:rsid w:val="00FD6FC4"/>
    <w:rsid w:val="00FD7B7F"/>
    <w:rsid w:val="00FE0385"/>
    <w:rsid w:val="00FE16C1"/>
    <w:rsid w:val="00FE1A9D"/>
    <w:rsid w:val="00FE1B67"/>
    <w:rsid w:val="00FE23EC"/>
    <w:rsid w:val="00FE252E"/>
    <w:rsid w:val="00FE3D1F"/>
    <w:rsid w:val="00FE3D7C"/>
    <w:rsid w:val="00FE4654"/>
    <w:rsid w:val="00FE56C8"/>
    <w:rsid w:val="00FE5735"/>
    <w:rsid w:val="00FE5EB7"/>
    <w:rsid w:val="00FE6998"/>
    <w:rsid w:val="00FE69FB"/>
    <w:rsid w:val="00FE7908"/>
    <w:rsid w:val="00FF0550"/>
    <w:rsid w:val="00FF0594"/>
    <w:rsid w:val="00FF05F7"/>
    <w:rsid w:val="00FF0E83"/>
    <w:rsid w:val="00FF116E"/>
    <w:rsid w:val="00FF1837"/>
    <w:rsid w:val="00FF203A"/>
    <w:rsid w:val="00FF2D73"/>
    <w:rsid w:val="00FF3486"/>
    <w:rsid w:val="00FF3518"/>
    <w:rsid w:val="00FF3819"/>
    <w:rsid w:val="00FF3C60"/>
    <w:rsid w:val="00FF5672"/>
    <w:rsid w:val="00FF56D9"/>
    <w:rsid w:val="00FF5BD4"/>
    <w:rsid w:val="00FF6252"/>
    <w:rsid w:val="00FF66F3"/>
    <w:rsid w:val="00FF6DA7"/>
    <w:rsid w:val="00FF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docId w15:val="{6E29D397-EC11-48E3-8A04-BA59288F3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iPriority="0" w:unhideWhenUsed="1" w:qFormat="1"/>
    <w:lsdException w:name="List Number" w:semiHidden="1" w:unhideWhenUsed="1"/>
    <w:lsdException w:name="List 2" w:semiHidden="1" w:uiPriority="0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66371"/>
  </w:style>
  <w:style w:type="paragraph" w:styleId="Antrat1">
    <w:name w:val="heading 1"/>
    <w:aliases w:val="Appendix,Headeris_mano1"/>
    <w:basedOn w:val="prastasis"/>
    <w:next w:val="prastasis"/>
    <w:link w:val="Antrat1Diagrama"/>
    <w:uiPriority w:val="9"/>
    <w:qFormat/>
    <w:rsid w:val="00281735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aliases w:val="Title Header2,H2"/>
    <w:basedOn w:val="prastasis"/>
    <w:next w:val="prastasis"/>
    <w:link w:val="Antrat2Diagrama"/>
    <w:unhideWhenUsed/>
    <w:qFormat/>
    <w:rsid w:val="00281735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nhideWhenUsed/>
    <w:qFormat/>
    <w:rsid w:val="0028173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aliases w:val="Heading 4 Char Char Char Char,Heading 4 Char Char Char Char Char,Sub-Clause Sub-paragraph, Sub-Clause Sub-paragraph"/>
    <w:basedOn w:val="prastasis"/>
    <w:next w:val="prastasis"/>
    <w:link w:val="Antrat4Diagrama"/>
    <w:unhideWhenUsed/>
    <w:qFormat/>
    <w:rsid w:val="00281735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281735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281735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nhideWhenUsed/>
    <w:qFormat/>
    <w:rsid w:val="00281735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nhideWhenUsed/>
    <w:qFormat/>
    <w:rsid w:val="00281735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nhideWhenUsed/>
    <w:qFormat/>
    <w:rsid w:val="00281735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eaderis_mano1 Diagrama"/>
    <w:basedOn w:val="Numatytasispastraiposriftas"/>
    <w:link w:val="Antrat1"/>
    <w:uiPriority w:val="9"/>
    <w:qFormat/>
    <w:rsid w:val="00281735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aliases w:val="IVPK Hyperlink,Alna"/>
    <w:basedOn w:val="Numatytasispastraiposriftas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qFormat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qFormat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nhideWhenUsed/>
    <w:qFormat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qFormat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99"/>
    <w:qFormat/>
    <w:rsid w:val="00281735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281735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nhideWhenUsed/>
    <w:qFormat/>
    <w:rsid w:val="00D05666"/>
    <w:rPr>
      <w:sz w:val="16"/>
      <w:szCs w:val="16"/>
    </w:rPr>
  </w:style>
  <w:style w:type="table" w:styleId="Lentelstinklelis">
    <w:name w:val="Table Grid"/>
    <w:basedOn w:val="prastojilentel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unhideWhenUsed/>
    <w:qFormat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qFormat/>
    <w:rsid w:val="00D05666"/>
    <w:rPr>
      <w:rFonts w:ascii="Segoe UI" w:hAnsi="Segoe UI" w:cs="Segoe UI"/>
      <w:sz w:val="18"/>
      <w:szCs w:val="18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nhideWhenUsed/>
    <w:qFormat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qFormat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nhideWhenUsed/>
    <w:qFormat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qFormat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qFormat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aliases w:val="En-tête-1,En-tête-2,hd,Header 2,Diagrama Diagrama Diagrama Diagrama,Specialioji þyma, Diagrama Diagrama Diagrama,HEADER_EN, Diagrama2,Diagrama2,Viršutinis kolontitulas Diagrama1,Viršutinis kolontitulas Diagrama Diagrama1"/>
    <w:basedOn w:val="prastasis"/>
    <w:link w:val="AntratsDiagrama"/>
    <w:unhideWhenUsed/>
    <w:qFormat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aliases w:val="En-tête-1 Diagrama,En-tête-2 Diagrama,hd Diagrama,Header 2 Diagrama,Diagrama Diagrama Diagrama Diagrama Diagrama,Specialioji þyma Diagrama, Diagrama Diagrama Diagrama Diagrama,HEADER_EN Diagrama, Diagrama2 Diagrama,Diagrama2 Diagrama"/>
    <w:basedOn w:val="Numatytasispastraiposriftas"/>
    <w:link w:val="Antrats"/>
    <w:qFormat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qFormat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qFormat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281735"/>
    <w:rPr>
      <w:i/>
      <w:iCs/>
      <w:color w:val="595959" w:themeColor="text1" w:themeTint="A6"/>
    </w:rPr>
  </w:style>
  <w:style w:type="character" w:customStyle="1" w:styleId="Antrat2Diagrama">
    <w:name w:val="Antraštė 2 Diagrama"/>
    <w:aliases w:val="Title Header2 Diagrama,H2 Diagrama"/>
    <w:basedOn w:val="Numatytasispastraiposriftas"/>
    <w:link w:val="Antrat2"/>
    <w:qFormat/>
    <w:rsid w:val="00281735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qFormat/>
    <w:rsid w:val="00281735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aliases w:val="Heading 4 Char Char Char Char Diagrama,Heading 4 Char Char Char Char Char Diagrama,Sub-Clause Sub-paragraph Diagrama, Sub-Clause Sub-paragraph Diagrama"/>
    <w:basedOn w:val="Numatytasispastraiposriftas"/>
    <w:link w:val="Antrat4"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qFormat/>
    <w:rsid w:val="00281735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rsid w:val="00281735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qFormat/>
    <w:rsid w:val="00281735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nhideWhenUsed/>
    <w:qFormat/>
    <w:rsid w:val="0028173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qFormat/>
    <w:rsid w:val="00281735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qFormat/>
    <w:rsid w:val="00281735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281735"/>
    <w:rPr>
      <w:b/>
      <w:bCs/>
    </w:rPr>
  </w:style>
  <w:style w:type="character" w:styleId="Emfaz">
    <w:name w:val="Emphasis"/>
    <w:basedOn w:val="Numatytasispastraiposriftas"/>
    <w:uiPriority w:val="99"/>
    <w:qFormat/>
    <w:rsid w:val="00281735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281735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28173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2817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81735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81735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281735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28173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281735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281735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281735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qFormat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qFormat/>
    <w:rsid w:val="00A4599F"/>
    <w:pPr>
      <w:tabs>
        <w:tab w:val="left" w:pos="426"/>
        <w:tab w:val="right" w:leader="dot" w:pos="9962"/>
      </w:tabs>
      <w:spacing w:after="0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qFormat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1"/>
      </w:numPr>
    </w:pPr>
  </w:style>
  <w:style w:type="paragraph" w:styleId="Turinys2">
    <w:name w:val="toc 2"/>
    <w:basedOn w:val="prastasis"/>
    <w:next w:val="prastasis"/>
    <w:autoRedefine/>
    <w:uiPriority w:val="39"/>
    <w:unhideWhenUsed/>
    <w:qFormat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2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qFormat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unhideWhenUsed/>
    <w:qFormat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character" w:customStyle="1" w:styleId="Stilius3Diagrama">
    <w:name w:val="Stilius3 Diagrama"/>
    <w:link w:val="Stilius3"/>
    <w:qFormat/>
    <w:locked/>
    <w:rsid w:val="0094510F"/>
    <w:rPr>
      <w:rFonts w:ascii="Times New Roman" w:hAnsi="Times New Roman"/>
    </w:rPr>
  </w:style>
  <w:style w:type="paragraph" w:customStyle="1" w:styleId="Stilius3">
    <w:name w:val="Stilius3"/>
    <w:basedOn w:val="prastasis"/>
    <w:link w:val="Stilius3Diagrama"/>
    <w:qFormat/>
    <w:rsid w:val="0094510F"/>
    <w:pPr>
      <w:spacing w:before="200" w:after="0" w:line="240" w:lineRule="auto"/>
      <w:jc w:val="both"/>
    </w:pPr>
    <w:rPr>
      <w:rFonts w:ascii="Times New Roman" w:hAnsi="Times New Roman"/>
    </w:rPr>
  </w:style>
  <w:style w:type="character" w:customStyle="1" w:styleId="ListParagraphChar1">
    <w:name w:val="List Paragraph Char1"/>
    <w:aliases w:val="Sąrašo pastraipa.Bullet Char,Bullet Char,Lentele Char,List Paragraph3 Char,Table of contents numbered Char,List Paragraph 1 Char,Bul Char,List Paragraph31 Char,Sąrašo pastraipa;Bullet Char,List Paragraph22 Char,punktai Char"/>
    <w:basedOn w:val="Numatytasispastraiposriftas"/>
    <w:uiPriority w:val="34"/>
    <w:qFormat/>
    <w:locked/>
    <w:rsid w:val="0094510F"/>
    <w:rPr>
      <w:rFonts w:ascii="Times New Roman" w:eastAsia="Times New Roman" w:hAnsi="Times New Roman"/>
      <w:sz w:val="24"/>
      <w:szCs w:val="22"/>
      <w:lang w:eastAsia="en-US"/>
    </w:rPr>
  </w:style>
  <w:style w:type="numbering" w:customStyle="1" w:styleId="Style2">
    <w:name w:val="Style2"/>
    <w:uiPriority w:val="99"/>
    <w:rsid w:val="0094510F"/>
    <w:pPr>
      <w:numPr>
        <w:numId w:val="3"/>
      </w:numPr>
    </w:pPr>
  </w:style>
  <w:style w:type="numbering" w:customStyle="1" w:styleId="Style3">
    <w:name w:val="Style3"/>
    <w:uiPriority w:val="99"/>
    <w:rsid w:val="0094510F"/>
    <w:pPr>
      <w:numPr>
        <w:numId w:val="4"/>
      </w:numPr>
    </w:pPr>
  </w:style>
  <w:style w:type="numbering" w:customStyle="1" w:styleId="Style4">
    <w:name w:val="Style4"/>
    <w:uiPriority w:val="99"/>
    <w:rsid w:val="0094510F"/>
    <w:pPr>
      <w:numPr>
        <w:numId w:val="5"/>
      </w:numPr>
    </w:pPr>
  </w:style>
  <w:style w:type="numbering" w:customStyle="1" w:styleId="Style5">
    <w:name w:val="Style5"/>
    <w:uiPriority w:val="99"/>
    <w:rsid w:val="0094510F"/>
    <w:pPr>
      <w:numPr>
        <w:numId w:val="6"/>
      </w:numPr>
    </w:pPr>
  </w:style>
  <w:style w:type="character" w:customStyle="1" w:styleId="FontStyle18">
    <w:name w:val="Font Style18"/>
    <w:uiPriority w:val="99"/>
    <w:rsid w:val="000C68CA"/>
    <w:rPr>
      <w:rFonts w:ascii="Garamond" w:hAnsi="Garamond" w:cs="Garamond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nhideWhenUsed/>
    <w:qFormat/>
    <w:rsid w:val="000C68C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qFormat/>
    <w:rsid w:val="000C68CA"/>
  </w:style>
  <w:style w:type="paragraph" w:customStyle="1" w:styleId="BodyText21">
    <w:name w:val="Body Text21"/>
    <w:qFormat/>
    <w:rsid w:val="000C68CA"/>
    <w:pPr>
      <w:suppressAutoHyphens/>
      <w:autoSpaceDE w:val="0"/>
      <w:spacing w:after="0" w:line="240" w:lineRule="auto"/>
      <w:ind w:firstLine="312"/>
      <w:jc w:val="both"/>
    </w:pPr>
    <w:rPr>
      <w:rFonts w:ascii="TimesLT" w:eastAsia="SimSun" w:hAnsi="TimesLT" w:cs="TimesLT"/>
      <w:sz w:val="20"/>
      <w:szCs w:val="20"/>
      <w:lang w:val="en-US" w:eastAsia="zh-CN"/>
    </w:rPr>
  </w:style>
  <w:style w:type="character" w:customStyle="1" w:styleId="HeaderChar1">
    <w:name w:val="Header Char1"/>
    <w:aliases w:val="Viršutinis kolontitulas Diagrama Diagrama1 Char,Specialioji þyma Char1"/>
    <w:uiPriority w:val="99"/>
    <w:locked/>
    <w:rsid w:val="00215103"/>
    <w:rPr>
      <w:rFonts w:ascii="Times New Roman" w:hAnsi="Times New Roman" w:cs="Times New Roman"/>
      <w:sz w:val="24"/>
      <w:lang w:val="lt-LT" w:eastAsia="lt-LT"/>
    </w:rPr>
  </w:style>
  <w:style w:type="character" w:customStyle="1" w:styleId="FontStyle23">
    <w:name w:val="Font Style23"/>
    <w:rsid w:val="00215103"/>
    <w:rPr>
      <w:rFonts w:ascii="Times New Roman" w:hAnsi="Times New Roman" w:cs="Times New Roman"/>
      <w:sz w:val="20"/>
      <w:szCs w:val="20"/>
    </w:rPr>
  </w:style>
  <w:style w:type="paragraph" w:styleId="Sraas2">
    <w:name w:val="List 2"/>
    <w:basedOn w:val="prastasis"/>
    <w:unhideWhenUsed/>
    <w:qFormat/>
    <w:rsid w:val="00215103"/>
    <w:pPr>
      <w:spacing w:after="0" w:line="240" w:lineRule="auto"/>
      <w:ind w:left="566" w:hanging="283"/>
      <w:contextualSpacing/>
    </w:pPr>
    <w:rPr>
      <w:rFonts w:ascii="Times New Roman" w:eastAsia="SimSun" w:hAnsi="Times New Roman" w:cs="Times New Roman"/>
      <w:sz w:val="24"/>
      <w:szCs w:val="24"/>
    </w:rPr>
  </w:style>
  <w:style w:type="paragraph" w:customStyle="1" w:styleId="CentrBoldm">
    <w:name w:val="CentrBoldm"/>
    <w:basedOn w:val="prastasis"/>
    <w:qFormat/>
    <w:rsid w:val="00215103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SimSun" w:hAnsi="TimesLT" w:cs="TimesLT"/>
      <w:b/>
      <w:bCs/>
      <w:sz w:val="20"/>
      <w:szCs w:val="20"/>
      <w:lang w:val="en-US" w:eastAsia="en-US"/>
    </w:rPr>
  </w:style>
  <w:style w:type="paragraph" w:customStyle="1" w:styleId="Statja">
    <w:name w:val="Statja"/>
    <w:basedOn w:val="prastasis"/>
    <w:qFormat/>
    <w:rsid w:val="00215103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 w:after="0" w:line="240" w:lineRule="auto"/>
      <w:ind w:left="312"/>
    </w:pPr>
    <w:rPr>
      <w:rFonts w:ascii="TimesLT" w:eastAsia="Times New Roman" w:hAnsi="TimesLT" w:cs="Times New Roman"/>
      <w:b/>
      <w:bCs/>
      <w:sz w:val="20"/>
      <w:szCs w:val="20"/>
      <w:lang w:val="en-US" w:eastAsia="en-US"/>
    </w:rPr>
  </w:style>
  <w:style w:type="paragraph" w:customStyle="1" w:styleId="BodyText4">
    <w:name w:val="Body Text4"/>
    <w:qFormat/>
    <w:rsid w:val="00215103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en-US"/>
    </w:rPr>
  </w:style>
  <w:style w:type="paragraph" w:styleId="Turinys3">
    <w:name w:val="toc 3"/>
    <w:basedOn w:val="prastasis"/>
    <w:next w:val="prastasis"/>
    <w:autoRedefine/>
    <w:uiPriority w:val="39"/>
    <w:unhideWhenUsed/>
    <w:rsid w:val="00834ACE"/>
    <w:pPr>
      <w:spacing w:after="100"/>
      <w:ind w:left="420"/>
    </w:pPr>
  </w:style>
  <w:style w:type="paragraph" w:customStyle="1" w:styleId="Standard">
    <w:name w:val="Standard"/>
    <w:qFormat/>
    <w:rsid w:val="00BF3A5A"/>
    <w:pPr>
      <w:widowControl w:val="0"/>
      <w:spacing w:after="57" w:line="240" w:lineRule="auto"/>
      <w:jc w:val="both"/>
    </w:pPr>
    <w:rPr>
      <w:rFonts w:ascii="TimesLT" w:eastAsia="Calibri" w:hAnsi="TimesLT" w:cs="Times New Roman"/>
      <w:sz w:val="24"/>
      <w:szCs w:val="20"/>
      <w:lang w:eastAsia="en-US"/>
    </w:rPr>
  </w:style>
  <w:style w:type="paragraph" w:customStyle="1" w:styleId="BodyText2">
    <w:name w:val="Body Text2"/>
    <w:qFormat/>
    <w:rsid w:val="006E02D5"/>
    <w:pPr>
      <w:suppressAutoHyphens/>
      <w:autoSpaceDE w:val="0"/>
      <w:spacing w:after="0" w:line="240" w:lineRule="auto"/>
      <w:ind w:firstLine="312"/>
      <w:jc w:val="both"/>
    </w:pPr>
    <w:rPr>
      <w:rFonts w:ascii="TimesLT" w:eastAsia="Calibri" w:hAnsi="TimesLT" w:cs="TimesLT"/>
      <w:sz w:val="20"/>
      <w:szCs w:val="20"/>
      <w:lang w:val="en-US" w:eastAsia="zh-CN"/>
    </w:rPr>
  </w:style>
  <w:style w:type="numbering" w:customStyle="1" w:styleId="LFO12">
    <w:name w:val="LFO12"/>
    <w:rsid w:val="00CC1370"/>
    <w:pPr>
      <w:numPr>
        <w:numId w:val="7"/>
      </w:numPr>
    </w:pPr>
  </w:style>
  <w:style w:type="character" w:customStyle="1" w:styleId="InternetLink0">
    <w:name w:val="Internet Link"/>
    <w:rsid w:val="00B35C3A"/>
    <w:rPr>
      <w:rFonts w:cs="Times New Roman"/>
      <w:color w:val="0000FF"/>
      <w:u w:val="single"/>
    </w:rPr>
  </w:style>
  <w:style w:type="character" w:customStyle="1" w:styleId="BodyText3Char">
    <w:name w:val="Body Text 3 Char"/>
    <w:link w:val="Pagrindinistekstas3"/>
    <w:qFormat/>
    <w:locked/>
    <w:rsid w:val="00B35C3A"/>
    <w:rPr>
      <w:rFonts w:ascii="Times New Roman" w:hAnsi="Times New Roman" w:cs="Times New Roman"/>
      <w:sz w:val="24"/>
    </w:rPr>
  </w:style>
  <w:style w:type="character" w:customStyle="1" w:styleId="Pagrindiniotekstotrauka2Diagrama">
    <w:name w:val="Pagrindinio teksto įtrauka 2 Diagrama"/>
    <w:link w:val="Pagrindiniotekstotrauka2"/>
    <w:qFormat/>
    <w:locked/>
    <w:rsid w:val="00B35C3A"/>
    <w:rPr>
      <w:rFonts w:ascii="Times New Roman" w:hAnsi="Times New Roman" w:cs="Times New Roman"/>
      <w:sz w:val="24"/>
    </w:rPr>
  </w:style>
  <w:style w:type="character" w:customStyle="1" w:styleId="Pagrindinistekstas2Diagrama">
    <w:name w:val="Pagrindinis tekstas 2 Diagrama"/>
    <w:link w:val="Pagrindinistekstas2"/>
    <w:qFormat/>
    <w:locked/>
    <w:rsid w:val="00B35C3A"/>
    <w:rPr>
      <w:rFonts w:ascii="Times New Roman" w:hAnsi="Times New Roman" w:cs="Times New Roman"/>
      <w:sz w:val="24"/>
    </w:rPr>
  </w:style>
  <w:style w:type="character" w:customStyle="1" w:styleId="apple-style-span">
    <w:name w:val="apple-style-span"/>
    <w:qFormat/>
    <w:rsid w:val="00B35C3A"/>
  </w:style>
  <w:style w:type="character" w:customStyle="1" w:styleId="HTMLiankstoformatuotasDiagrama">
    <w:name w:val="HTML iš anksto formatuotas Diagrama"/>
    <w:aliases w:val="Char Char Char Char Diagrama"/>
    <w:link w:val="HTMLiankstoformatuotas"/>
    <w:qFormat/>
    <w:locked/>
    <w:rsid w:val="00B35C3A"/>
    <w:rPr>
      <w:rFonts w:ascii="Courier New" w:hAnsi="Courier New" w:cs="Times New Roman"/>
      <w:sz w:val="20"/>
    </w:rPr>
  </w:style>
  <w:style w:type="character" w:customStyle="1" w:styleId="WW8Num1z0">
    <w:name w:val="WW8Num1z0"/>
    <w:qFormat/>
    <w:rsid w:val="00B35C3A"/>
    <w:rPr>
      <w:rFonts w:ascii="Times New Roman" w:hAnsi="Times New Roman"/>
    </w:rPr>
  </w:style>
  <w:style w:type="character" w:customStyle="1" w:styleId="WW8Num1z1">
    <w:name w:val="WW8Num1z1"/>
    <w:qFormat/>
    <w:rsid w:val="00B35C3A"/>
    <w:rPr>
      <w:rFonts w:ascii="Courier New" w:hAnsi="Courier New"/>
    </w:rPr>
  </w:style>
  <w:style w:type="character" w:customStyle="1" w:styleId="WW8Num1z2">
    <w:name w:val="WW8Num1z2"/>
    <w:qFormat/>
    <w:rsid w:val="00B35C3A"/>
    <w:rPr>
      <w:rFonts w:ascii="Wingdings" w:hAnsi="Wingdings"/>
    </w:rPr>
  </w:style>
  <w:style w:type="character" w:customStyle="1" w:styleId="WW8Num1z3">
    <w:name w:val="WW8Num1z3"/>
    <w:qFormat/>
    <w:rsid w:val="00B35C3A"/>
    <w:rPr>
      <w:rFonts w:ascii="Symbol" w:hAnsi="Symbol"/>
    </w:rPr>
  </w:style>
  <w:style w:type="character" w:customStyle="1" w:styleId="WW8Num2z0">
    <w:name w:val="WW8Num2z0"/>
    <w:qFormat/>
    <w:rsid w:val="00B35C3A"/>
    <w:rPr>
      <w:rFonts w:ascii="Times New Roman" w:hAnsi="Times New Roman"/>
    </w:rPr>
  </w:style>
  <w:style w:type="character" w:customStyle="1" w:styleId="WW8Num2z1">
    <w:name w:val="WW8Num2z1"/>
    <w:qFormat/>
    <w:rsid w:val="00B35C3A"/>
    <w:rPr>
      <w:rFonts w:ascii="Courier New" w:hAnsi="Courier New"/>
    </w:rPr>
  </w:style>
  <w:style w:type="character" w:customStyle="1" w:styleId="WW8Num2z2">
    <w:name w:val="WW8Num2z2"/>
    <w:qFormat/>
    <w:rsid w:val="00B35C3A"/>
    <w:rPr>
      <w:rFonts w:ascii="Wingdings" w:hAnsi="Wingdings"/>
    </w:rPr>
  </w:style>
  <w:style w:type="character" w:customStyle="1" w:styleId="WW8Num2z3">
    <w:name w:val="WW8Num2z3"/>
    <w:qFormat/>
    <w:rsid w:val="00B35C3A"/>
    <w:rPr>
      <w:rFonts w:ascii="Symbol" w:hAnsi="Symbol"/>
    </w:rPr>
  </w:style>
  <w:style w:type="character" w:customStyle="1" w:styleId="hps">
    <w:name w:val="hps"/>
    <w:qFormat/>
    <w:rsid w:val="00B35C3A"/>
  </w:style>
  <w:style w:type="character" w:customStyle="1" w:styleId="CommentSubjectChar1">
    <w:name w:val="Comment Subject Char1"/>
    <w:qFormat/>
    <w:locked/>
    <w:rsid w:val="00B35C3A"/>
    <w:rPr>
      <w:rFonts w:ascii="Times New Roman" w:hAnsi="Times New Roman" w:cs="Times New Roman"/>
      <w:b/>
      <w:sz w:val="20"/>
      <w:lang w:eastAsia="lt-LT"/>
    </w:rPr>
  </w:style>
  <w:style w:type="character" w:customStyle="1" w:styleId="para">
    <w:name w:val="para"/>
    <w:qFormat/>
    <w:rsid w:val="00B35C3A"/>
  </w:style>
  <w:style w:type="character" w:customStyle="1" w:styleId="content">
    <w:name w:val="content"/>
    <w:qFormat/>
    <w:rsid w:val="00B35C3A"/>
  </w:style>
  <w:style w:type="character" w:customStyle="1" w:styleId="normal-h">
    <w:name w:val="normal-h"/>
    <w:qFormat/>
    <w:rsid w:val="00B35C3A"/>
  </w:style>
  <w:style w:type="character" w:customStyle="1" w:styleId="PaprastasistekstasDiagrama">
    <w:name w:val="Paprastasis tekstas Diagrama"/>
    <w:link w:val="Paprastasistekstas"/>
    <w:qFormat/>
    <w:locked/>
    <w:rsid w:val="00B35C3A"/>
    <w:rPr>
      <w:rFonts w:ascii="Calibri" w:hAnsi="Calibri" w:cs="Times New Roman"/>
    </w:rPr>
  </w:style>
  <w:style w:type="character" w:customStyle="1" w:styleId="FontStyle66">
    <w:name w:val="Font Style66"/>
    <w:qFormat/>
    <w:rsid w:val="00B35C3A"/>
    <w:rPr>
      <w:rFonts w:ascii="Times New Roman" w:hAnsi="Times New Roman"/>
      <w:sz w:val="22"/>
    </w:rPr>
  </w:style>
  <w:style w:type="character" w:customStyle="1" w:styleId="BodyTextChar1">
    <w:name w:val="Body Text Char1"/>
    <w:aliases w:val="Char Char Char2,Char Char11,Char Char Char Diagrama Diagrama Diagrama Diagrama Diagrama Char2,Char Char Char Diagrama Diagrama Diagrama Diagrama Diagrama Diagrama Diagrama Diagrama Diagrama Diagrama  Char"/>
    <w:qFormat/>
    <w:rsid w:val="00B35C3A"/>
    <w:rPr>
      <w:rFonts w:ascii="Times New Roman" w:hAnsi="Times New Roman"/>
      <w:sz w:val="20"/>
    </w:rPr>
  </w:style>
  <w:style w:type="character" w:customStyle="1" w:styleId="WW-DefaultParagraphFont1111">
    <w:name w:val="WW-Default Paragraph Font1111"/>
    <w:qFormat/>
    <w:rsid w:val="00B35C3A"/>
    <w:rPr>
      <w:sz w:val="20"/>
    </w:rPr>
  </w:style>
  <w:style w:type="character" w:customStyle="1" w:styleId="NumberingSymbols">
    <w:name w:val="Numbering Symbols"/>
    <w:qFormat/>
    <w:rsid w:val="00B35C3A"/>
  </w:style>
  <w:style w:type="character" w:customStyle="1" w:styleId="CommentTextChar1">
    <w:name w:val="Comment Text Char1"/>
    <w:qFormat/>
    <w:locked/>
    <w:rsid w:val="00B35C3A"/>
    <w:rPr>
      <w:lang w:eastAsia="lt-LT"/>
    </w:rPr>
  </w:style>
  <w:style w:type="character" w:customStyle="1" w:styleId="Bodytext">
    <w:name w:val="Body text_"/>
    <w:qFormat/>
    <w:locked/>
    <w:rsid w:val="00B35C3A"/>
    <w:rPr>
      <w:sz w:val="22"/>
      <w:shd w:val="clear" w:color="auto" w:fill="FFFFFF"/>
    </w:rPr>
  </w:style>
  <w:style w:type="character" w:customStyle="1" w:styleId="Bodytext40">
    <w:name w:val="Body text (4)_"/>
    <w:link w:val="Bodytext41"/>
    <w:qFormat/>
    <w:locked/>
    <w:rsid w:val="00B35C3A"/>
  </w:style>
  <w:style w:type="character" w:customStyle="1" w:styleId="Hyperlink0">
    <w:name w:val="Hyperlink.0"/>
    <w:basedOn w:val="InternetLink0"/>
    <w:qFormat/>
    <w:rsid w:val="00B35C3A"/>
    <w:rPr>
      <w:rFonts w:cs="Times New Roman"/>
      <w:color w:val="0000FF"/>
      <w:u w:val="single"/>
    </w:rPr>
  </w:style>
  <w:style w:type="character" w:customStyle="1" w:styleId="CharChar7">
    <w:name w:val="Char Char7"/>
    <w:qFormat/>
    <w:rsid w:val="00B35C3A"/>
    <w:rPr>
      <w:rFonts w:eastAsia="Calibri"/>
      <w:lang w:val="lt-LT" w:bidi="ar-SA"/>
    </w:rPr>
  </w:style>
  <w:style w:type="character" w:styleId="Puslapionumeris">
    <w:name w:val="page number"/>
    <w:qFormat/>
    <w:rsid w:val="00B35C3A"/>
  </w:style>
  <w:style w:type="character" w:customStyle="1" w:styleId="CharChar5">
    <w:name w:val="Char Char5"/>
    <w:qFormat/>
    <w:rsid w:val="00B35C3A"/>
    <w:rPr>
      <w:rFonts w:eastAsia="Andale Sans UI" w:cs="Calibri"/>
      <w:szCs w:val="24"/>
      <w:lang w:eastAsia="ar-SA"/>
    </w:rPr>
  </w:style>
  <w:style w:type="character" w:customStyle="1" w:styleId="BodytextChar">
    <w:name w:val="Body text Char"/>
    <w:link w:val="Pagrindinistekstas4"/>
    <w:qFormat/>
    <w:rsid w:val="00B35C3A"/>
    <w:rPr>
      <w:rFonts w:ascii="TimesLT" w:hAnsi="TimesLT" w:cs="TimesLT"/>
      <w:lang w:val="en-US" w:eastAsia="zh-CN"/>
    </w:rPr>
  </w:style>
  <w:style w:type="character" w:customStyle="1" w:styleId="CharChar15">
    <w:name w:val="Char Char15"/>
    <w:qFormat/>
    <w:locked/>
    <w:rsid w:val="00B35C3A"/>
    <w:rPr>
      <w:rFonts w:ascii="Times New Roman" w:hAnsi="Times New Roman" w:cs="Times New Roman"/>
      <w:sz w:val="28"/>
      <w:lang w:val="lt-LT" w:eastAsia="lt-LT"/>
    </w:rPr>
  </w:style>
  <w:style w:type="character" w:customStyle="1" w:styleId="CharChar10">
    <w:name w:val="Char Char10"/>
    <w:qFormat/>
    <w:locked/>
    <w:rsid w:val="00B35C3A"/>
    <w:rPr>
      <w:rFonts w:ascii="Times New Roman" w:hAnsi="Times New Roman" w:cs="Times New Roman"/>
      <w:sz w:val="24"/>
      <w:lang w:val="lt-LT" w:eastAsia="lt-LT"/>
    </w:rPr>
  </w:style>
  <w:style w:type="character" w:customStyle="1" w:styleId="ListLabel1">
    <w:name w:val="ListLabel 1"/>
    <w:qFormat/>
    <w:rsid w:val="00B35C3A"/>
    <w:rPr>
      <w:rFonts w:ascii="Trebuchet MS" w:hAnsi="Trebuchet MS" w:cs="Times New Roman"/>
      <w:b/>
      <w:i w:val="0"/>
      <w:sz w:val="22"/>
    </w:rPr>
  </w:style>
  <w:style w:type="character" w:customStyle="1" w:styleId="ListLabel2">
    <w:name w:val="ListLabel 2"/>
    <w:qFormat/>
    <w:rsid w:val="00B35C3A"/>
    <w:rPr>
      <w:rFonts w:cs="Times New Roman"/>
    </w:rPr>
  </w:style>
  <w:style w:type="character" w:customStyle="1" w:styleId="ListLabel3">
    <w:name w:val="ListLabel 3"/>
    <w:qFormat/>
    <w:rsid w:val="00B35C3A"/>
    <w:rPr>
      <w:rFonts w:cs="Times New Roman"/>
    </w:rPr>
  </w:style>
  <w:style w:type="character" w:customStyle="1" w:styleId="ListLabel4">
    <w:name w:val="ListLabel 4"/>
    <w:qFormat/>
    <w:rsid w:val="00B35C3A"/>
    <w:rPr>
      <w:rFonts w:cs="Times New Roman"/>
      <w:i w:val="0"/>
    </w:rPr>
  </w:style>
  <w:style w:type="character" w:customStyle="1" w:styleId="ListLabel5">
    <w:name w:val="ListLabel 5"/>
    <w:qFormat/>
    <w:rsid w:val="00B35C3A"/>
    <w:rPr>
      <w:rFonts w:cs="Times New Roman"/>
    </w:rPr>
  </w:style>
  <w:style w:type="character" w:customStyle="1" w:styleId="ListLabel6">
    <w:name w:val="ListLabel 6"/>
    <w:qFormat/>
    <w:rsid w:val="00B35C3A"/>
    <w:rPr>
      <w:rFonts w:cs="Times New Roman"/>
    </w:rPr>
  </w:style>
  <w:style w:type="character" w:customStyle="1" w:styleId="ListLabel7">
    <w:name w:val="ListLabel 7"/>
    <w:qFormat/>
    <w:rsid w:val="00B35C3A"/>
    <w:rPr>
      <w:rFonts w:cs="Times New Roman"/>
    </w:rPr>
  </w:style>
  <w:style w:type="character" w:customStyle="1" w:styleId="ListLabel8">
    <w:name w:val="ListLabel 8"/>
    <w:qFormat/>
    <w:rsid w:val="00B35C3A"/>
    <w:rPr>
      <w:rFonts w:cs="Times New Roman"/>
    </w:rPr>
  </w:style>
  <w:style w:type="character" w:customStyle="1" w:styleId="ListLabel9">
    <w:name w:val="ListLabel 9"/>
    <w:qFormat/>
    <w:rsid w:val="00B35C3A"/>
    <w:rPr>
      <w:rFonts w:ascii="Trebuchet MS" w:hAnsi="Trebuchet MS" w:cs="Times New Roman"/>
      <w:sz w:val="22"/>
    </w:rPr>
  </w:style>
  <w:style w:type="character" w:customStyle="1" w:styleId="ListLabel10">
    <w:name w:val="ListLabel 10"/>
    <w:qFormat/>
    <w:rsid w:val="00B35C3A"/>
    <w:rPr>
      <w:rFonts w:cs="Times New Roman"/>
    </w:rPr>
  </w:style>
  <w:style w:type="character" w:customStyle="1" w:styleId="ListLabel11">
    <w:name w:val="ListLabel 11"/>
    <w:qFormat/>
    <w:rsid w:val="00B35C3A"/>
    <w:rPr>
      <w:rFonts w:cs="Times New Roman"/>
    </w:rPr>
  </w:style>
  <w:style w:type="character" w:customStyle="1" w:styleId="ListLabel12">
    <w:name w:val="ListLabel 12"/>
    <w:qFormat/>
    <w:rsid w:val="00B35C3A"/>
    <w:rPr>
      <w:rFonts w:cs="Times New Roman"/>
    </w:rPr>
  </w:style>
  <w:style w:type="character" w:customStyle="1" w:styleId="ListLabel13">
    <w:name w:val="ListLabel 13"/>
    <w:qFormat/>
    <w:rsid w:val="00B35C3A"/>
    <w:rPr>
      <w:rFonts w:cs="Times New Roman"/>
    </w:rPr>
  </w:style>
  <w:style w:type="character" w:customStyle="1" w:styleId="ListLabel14">
    <w:name w:val="ListLabel 14"/>
    <w:qFormat/>
    <w:rsid w:val="00B35C3A"/>
    <w:rPr>
      <w:rFonts w:cs="Times New Roman"/>
    </w:rPr>
  </w:style>
  <w:style w:type="character" w:customStyle="1" w:styleId="ListLabel15">
    <w:name w:val="ListLabel 15"/>
    <w:qFormat/>
    <w:rsid w:val="00B35C3A"/>
    <w:rPr>
      <w:rFonts w:cs="Times New Roman"/>
    </w:rPr>
  </w:style>
  <w:style w:type="character" w:customStyle="1" w:styleId="ListLabel16">
    <w:name w:val="ListLabel 16"/>
    <w:qFormat/>
    <w:rsid w:val="00B35C3A"/>
    <w:rPr>
      <w:rFonts w:cs="Times New Roman"/>
    </w:rPr>
  </w:style>
  <w:style w:type="character" w:customStyle="1" w:styleId="ListLabel17">
    <w:name w:val="ListLabel 17"/>
    <w:qFormat/>
    <w:rsid w:val="00B35C3A"/>
    <w:rPr>
      <w:rFonts w:cs="Times New Roman"/>
    </w:rPr>
  </w:style>
  <w:style w:type="character" w:customStyle="1" w:styleId="ListLabel18">
    <w:name w:val="ListLabel 18"/>
    <w:qFormat/>
    <w:rsid w:val="00B35C3A"/>
    <w:rPr>
      <w:rFonts w:cs="Times New Roman"/>
    </w:rPr>
  </w:style>
  <w:style w:type="character" w:customStyle="1" w:styleId="ListLabel19">
    <w:name w:val="ListLabel 19"/>
    <w:qFormat/>
    <w:rsid w:val="00B35C3A"/>
    <w:rPr>
      <w:rFonts w:ascii="Trebuchet MS" w:hAnsi="Trebuchet MS" w:cs="Times New Roman"/>
      <w:b/>
      <w:bCs w:val="0"/>
      <w:color w:val="00000A"/>
      <w:sz w:val="22"/>
    </w:rPr>
  </w:style>
  <w:style w:type="character" w:customStyle="1" w:styleId="ListLabel20">
    <w:name w:val="ListLabel 20"/>
    <w:qFormat/>
    <w:rsid w:val="00B35C3A"/>
    <w:rPr>
      <w:rFonts w:ascii="Trebuchet MS" w:hAnsi="Trebuchet MS" w:cs="Times New Roman"/>
      <w:sz w:val="22"/>
    </w:rPr>
  </w:style>
  <w:style w:type="character" w:customStyle="1" w:styleId="ListLabel21">
    <w:name w:val="ListLabel 21"/>
    <w:qFormat/>
    <w:rsid w:val="00B35C3A"/>
    <w:rPr>
      <w:rFonts w:cs="Times New Roman"/>
    </w:rPr>
  </w:style>
  <w:style w:type="character" w:customStyle="1" w:styleId="ListLabel22">
    <w:name w:val="ListLabel 22"/>
    <w:qFormat/>
    <w:rsid w:val="00B35C3A"/>
    <w:rPr>
      <w:rFonts w:cs="Times New Roman"/>
    </w:rPr>
  </w:style>
  <w:style w:type="character" w:customStyle="1" w:styleId="ListLabel23">
    <w:name w:val="ListLabel 23"/>
    <w:qFormat/>
    <w:rsid w:val="00B35C3A"/>
    <w:rPr>
      <w:rFonts w:cs="Times New Roman"/>
    </w:rPr>
  </w:style>
  <w:style w:type="character" w:customStyle="1" w:styleId="ListLabel24">
    <w:name w:val="ListLabel 24"/>
    <w:qFormat/>
    <w:rsid w:val="00B35C3A"/>
    <w:rPr>
      <w:rFonts w:cs="Times New Roman"/>
    </w:rPr>
  </w:style>
  <w:style w:type="character" w:customStyle="1" w:styleId="ListLabel25">
    <w:name w:val="ListLabel 25"/>
    <w:qFormat/>
    <w:rsid w:val="00B35C3A"/>
    <w:rPr>
      <w:rFonts w:cs="Times New Roman"/>
    </w:rPr>
  </w:style>
  <w:style w:type="character" w:customStyle="1" w:styleId="ListLabel26">
    <w:name w:val="ListLabel 26"/>
    <w:qFormat/>
    <w:rsid w:val="00B35C3A"/>
    <w:rPr>
      <w:rFonts w:cs="Times New Roman"/>
    </w:rPr>
  </w:style>
  <w:style w:type="character" w:customStyle="1" w:styleId="ListLabel27">
    <w:name w:val="ListLabel 27"/>
    <w:qFormat/>
    <w:rsid w:val="00B35C3A"/>
    <w:rPr>
      <w:rFonts w:cs="Times New Roman"/>
    </w:rPr>
  </w:style>
  <w:style w:type="character" w:customStyle="1" w:styleId="ListLabel28">
    <w:name w:val="ListLabel 28"/>
    <w:qFormat/>
    <w:rsid w:val="00B35C3A"/>
    <w:rPr>
      <w:rFonts w:cs="Times New Roman"/>
    </w:rPr>
  </w:style>
  <w:style w:type="character" w:customStyle="1" w:styleId="ListLabel29">
    <w:name w:val="ListLabel 29"/>
    <w:qFormat/>
    <w:rsid w:val="00B35C3A"/>
    <w:rPr>
      <w:rFonts w:cs="Times New Roman"/>
    </w:rPr>
  </w:style>
  <w:style w:type="character" w:customStyle="1" w:styleId="ListLabel30">
    <w:name w:val="ListLabel 30"/>
    <w:qFormat/>
    <w:rsid w:val="00B35C3A"/>
    <w:rPr>
      <w:rFonts w:cs="Times New Roman"/>
    </w:rPr>
  </w:style>
  <w:style w:type="character" w:customStyle="1" w:styleId="ListLabel31">
    <w:name w:val="ListLabel 31"/>
    <w:qFormat/>
    <w:rsid w:val="00B35C3A"/>
    <w:rPr>
      <w:rFonts w:cs="Times New Roman"/>
    </w:rPr>
  </w:style>
  <w:style w:type="character" w:customStyle="1" w:styleId="ListLabel32">
    <w:name w:val="ListLabel 32"/>
    <w:qFormat/>
    <w:rsid w:val="00B35C3A"/>
    <w:rPr>
      <w:rFonts w:cs="Times New Roman"/>
    </w:rPr>
  </w:style>
  <w:style w:type="character" w:customStyle="1" w:styleId="ListLabel33">
    <w:name w:val="ListLabel 33"/>
    <w:qFormat/>
    <w:rsid w:val="00B35C3A"/>
    <w:rPr>
      <w:rFonts w:cs="Times New Roman"/>
    </w:rPr>
  </w:style>
  <w:style w:type="character" w:customStyle="1" w:styleId="ListLabel34">
    <w:name w:val="ListLabel 34"/>
    <w:qFormat/>
    <w:rsid w:val="00B35C3A"/>
    <w:rPr>
      <w:rFonts w:cs="Times New Roman"/>
    </w:rPr>
  </w:style>
  <w:style w:type="character" w:customStyle="1" w:styleId="ListLabel35">
    <w:name w:val="ListLabel 35"/>
    <w:qFormat/>
    <w:rsid w:val="00B35C3A"/>
    <w:rPr>
      <w:rFonts w:cs="Times New Roman"/>
    </w:rPr>
  </w:style>
  <w:style w:type="character" w:customStyle="1" w:styleId="ListLabel36">
    <w:name w:val="ListLabel 36"/>
    <w:qFormat/>
    <w:rsid w:val="00B35C3A"/>
    <w:rPr>
      <w:rFonts w:ascii="Trebuchet MS" w:hAnsi="Trebuchet MS" w:cs="Times New Roman"/>
      <w:b/>
      <w:sz w:val="22"/>
    </w:rPr>
  </w:style>
  <w:style w:type="character" w:customStyle="1" w:styleId="ListLabel37">
    <w:name w:val="ListLabel 37"/>
    <w:qFormat/>
    <w:rsid w:val="00B35C3A"/>
    <w:rPr>
      <w:rFonts w:ascii="Trebuchet MS" w:hAnsi="Trebuchet MS" w:cs="Times New Roman"/>
      <w:sz w:val="22"/>
    </w:rPr>
  </w:style>
  <w:style w:type="character" w:customStyle="1" w:styleId="ListLabel38">
    <w:name w:val="ListLabel 38"/>
    <w:qFormat/>
    <w:rsid w:val="00B35C3A"/>
    <w:rPr>
      <w:rFonts w:cs="Times New Roman"/>
    </w:rPr>
  </w:style>
  <w:style w:type="character" w:customStyle="1" w:styleId="ListLabel39">
    <w:name w:val="ListLabel 39"/>
    <w:qFormat/>
    <w:rsid w:val="00B35C3A"/>
    <w:rPr>
      <w:rFonts w:cs="Times New Roman"/>
    </w:rPr>
  </w:style>
  <w:style w:type="character" w:customStyle="1" w:styleId="ListLabel40">
    <w:name w:val="ListLabel 40"/>
    <w:qFormat/>
    <w:rsid w:val="00B35C3A"/>
    <w:rPr>
      <w:rFonts w:cs="Times New Roman"/>
    </w:rPr>
  </w:style>
  <w:style w:type="character" w:customStyle="1" w:styleId="ListLabel41">
    <w:name w:val="ListLabel 41"/>
    <w:qFormat/>
    <w:rsid w:val="00B35C3A"/>
    <w:rPr>
      <w:rFonts w:cs="Times New Roman"/>
    </w:rPr>
  </w:style>
  <w:style w:type="character" w:customStyle="1" w:styleId="ListLabel42">
    <w:name w:val="ListLabel 42"/>
    <w:qFormat/>
    <w:rsid w:val="00B35C3A"/>
    <w:rPr>
      <w:rFonts w:cs="Times New Roman"/>
    </w:rPr>
  </w:style>
  <w:style w:type="character" w:customStyle="1" w:styleId="ListLabel43">
    <w:name w:val="ListLabel 43"/>
    <w:qFormat/>
    <w:rsid w:val="00B35C3A"/>
    <w:rPr>
      <w:rFonts w:cs="Times New Roman"/>
    </w:rPr>
  </w:style>
  <w:style w:type="character" w:customStyle="1" w:styleId="ListLabel44">
    <w:name w:val="ListLabel 44"/>
    <w:qFormat/>
    <w:rsid w:val="00B35C3A"/>
    <w:rPr>
      <w:rFonts w:cs="Times New Roman"/>
    </w:rPr>
  </w:style>
  <w:style w:type="character" w:customStyle="1" w:styleId="ListLabel45">
    <w:name w:val="ListLabel 45"/>
    <w:qFormat/>
    <w:rsid w:val="00B35C3A"/>
    <w:rPr>
      <w:rFonts w:ascii="Trebuchet MS" w:hAnsi="Trebuchet MS" w:cs="Times New Roman"/>
      <w:b/>
      <w:sz w:val="22"/>
    </w:rPr>
  </w:style>
  <w:style w:type="character" w:customStyle="1" w:styleId="ListLabel46">
    <w:name w:val="ListLabel 46"/>
    <w:qFormat/>
    <w:rsid w:val="00B35C3A"/>
    <w:rPr>
      <w:rFonts w:ascii="Trebuchet MS" w:hAnsi="Trebuchet MS" w:cs="Times New Roman"/>
      <w:b w:val="0"/>
      <w:bCs w:val="0"/>
      <w:strike w:val="0"/>
      <w:dstrike w:val="0"/>
      <w:sz w:val="22"/>
    </w:rPr>
  </w:style>
  <w:style w:type="character" w:customStyle="1" w:styleId="ListLabel47">
    <w:name w:val="ListLabel 47"/>
    <w:qFormat/>
    <w:rsid w:val="00B35C3A"/>
    <w:rPr>
      <w:rFonts w:ascii="Trebuchet MS" w:hAnsi="Trebuchet MS" w:cs="Times New Roman"/>
      <w:sz w:val="22"/>
    </w:rPr>
  </w:style>
  <w:style w:type="character" w:customStyle="1" w:styleId="ListLabel48">
    <w:name w:val="ListLabel 48"/>
    <w:qFormat/>
    <w:rsid w:val="00B35C3A"/>
    <w:rPr>
      <w:rFonts w:cs="Times New Roman"/>
    </w:rPr>
  </w:style>
  <w:style w:type="character" w:customStyle="1" w:styleId="ListLabel49">
    <w:name w:val="ListLabel 49"/>
    <w:qFormat/>
    <w:rsid w:val="00B35C3A"/>
    <w:rPr>
      <w:rFonts w:cs="Times New Roman"/>
    </w:rPr>
  </w:style>
  <w:style w:type="character" w:customStyle="1" w:styleId="ListLabel50">
    <w:name w:val="ListLabel 50"/>
    <w:qFormat/>
    <w:rsid w:val="00B35C3A"/>
    <w:rPr>
      <w:rFonts w:cs="Times New Roman"/>
    </w:rPr>
  </w:style>
  <w:style w:type="character" w:customStyle="1" w:styleId="ListLabel51">
    <w:name w:val="ListLabel 51"/>
    <w:qFormat/>
    <w:rsid w:val="00B35C3A"/>
    <w:rPr>
      <w:rFonts w:cs="Times New Roman"/>
    </w:rPr>
  </w:style>
  <w:style w:type="character" w:customStyle="1" w:styleId="ListLabel52">
    <w:name w:val="ListLabel 52"/>
    <w:qFormat/>
    <w:rsid w:val="00B35C3A"/>
    <w:rPr>
      <w:rFonts w:cs="Times New Roman"/>
    </w:rPr>
  </w:style>
  <w:style w:type="character" w:customStyle="1" w:styleId="ListLabel53">
    <w:name w:val="ListLabel 53"/>
    <w:qFormat/>
    <w:rsid w:val="00B35C3A"/>
    <w:rPr>
      <w:rFonts w:cs="Times New Roman"/>
    </w:rPr>
  </w:style>
  <w:style w:type="character" w:customStyle="1" w:styleId="ListLabel54">
    <w:name w:val="ListLabel 54"/>
    <w:qFormat/>
    <w:rsid w:val="00B35C3A"/>
    <w:rPr>
      <w:rFonts w:ascii="Trebuchet MS" w:hAnsi="Trebuchet MS" w:cs="Times New Roman"/>
      <w:b/>
      <w:bCs/>
      <w:sz w:val="22"/>
    </w:rPr>
  </w:style>
  <w:style w:type="character" w:customStyle="1" w:styleId="ListLabel55">
    <w:name w:val="ListLabel 55"/>
    <w:qFormat/>
    <w:rsid w:val="00B35C3A"/>
    <w:rPr>
      <w:rFonts w:ascii="Trebuchet MS" w:hAnsi="Trebuchet MS" w:cs="Times New Roman"/>
      <w:i w:val="0"/>
      <w:iCs/>
      <w:color w:val="00000A"/>
      <w:sz w:val="22"/>
    </w:rPr>
  </w:style>
  <w:style w:type="character" w:customStyle="1" w:styleId="ListLabel56">
    <w:name w:val="ListLabel 56"/>
    <w:qFormat/>
    <w:rsid w:val="00B35C3A"/>
    <w:rPr>
      <w:rFonts w:ascii="Trebuchet MS" w:hAnsi="Trebuchet MS" w:cs="Times New Roman"/>
      <w:sz w:val="22"/>
    </w:rPr>
  </w:style>
  <w:style w:type="character" w:customStyle="1" w:styleId="ListLabel57">
    <w:name w:val="ListLabel 57"/>
    <w:qFormat/>
    <w:rsid w:val="00B35C3A"/>
    <w:rPr>
      <w:rFonts w:cs="Times New Roman"/>
    </w:rPr>
  </w:style>
  <w:style w:type="character" w:customStyle="1" w:styleId="ListLabel58">
    <w:name w:val="ListLabel 58"/>
    <w:qFormat/>
    <w:rsid w:val="00B35C3A"/>
    <w:rPr>
      <w:rFonts w:cs="Times New Roman"/>
    </w:rPr>
  </w:style>
  <w:style w:type="character" w:customStyle="1" w:styleId="ListLabel59">
    <w:name w:val="ListLabel 59"/>
    <w:qFormat/>
    <w:rsid w:val="00B35C3A"/>
    <w:rPr>
      <w:rFonts w:cs="Times New Roman"/>
    </w:rPr>
  </w:style>
  <w:style w:type="character" w:customStyle="1" w:styleId="ListLabel60">
    <w:name w:val="ListLabel 60"/>
    <w:qFormat/>
    <w:rsid w:val="00B35C3A"/>
    <w:rPr>
      <w:rFonts w:cs="Times New Roman"/>
    </w:rPr>
  </w:style>
  <w:style w:type="character" w:customStyle="1" w:styleId="ListLabel61">
    <w:name w:val="ListLabel 61"/>
    <w:qFormat/>
    <w:rsid w:val="00B35C3A"/>
    <w:rPr>
      <w:rFonts w:cs="Times New Roman"/>
    </w:rPr>
  </w:style>
  <w:style w:type="character" w:customStyle="1" w:styleId="ListLabel62">
    <w:name w:val="ListLabel 62"/>
    <w:qFormat/>
    <w:rsid w:val="00B35C3A"/>
    <w:rPr>
      <w:rFonts w:cs="Times New Roman"/>
    </w:rPr>
  </w:style>
  <w:style w:type="character" w:customStyle="1" w:styleId="ListLabel63">
    <w:name w:val="ListLabel 63"/>
    <w:qFormat/>
    <w:rsid w:val="00B35C3A"/>
    <w:rPr>
      <w:rFonts w:ascii="Trebuchet MS" w:hAnsi="Trebuchet MS" w:cs="Times New Roman"/>
      <w:b/>
      <w:sz w:val="22"/>
    </w:rPr>
  </w:style>
  <w:style w:type="character" w:customStyle="1" w:styleId="ListLabel64">
    <w:name w:val="ListLabel 64"/>
    <w:qFormat/>
    <w:rsid w:val="00B35C3A"/>
    <w:rPr>
      <w:rFonts w:ascii="Trebuchet MS" w:hAnsi="Trebuchet MS" w:cs="Times New Roman"/>
      <w:sz w:val="22"/>
    </w:rPr>
  </w:style>
  <w:style w:type="character" w:customStyle="1" w:styleId="ListLabel65">
    <w:name w:val="ListLabel 65"/>
    <w:qFormat/>
    <w:rsid w:val="00B35C3A"/>
    <w:rPr>
      <w:rFonts w:ascii="Trebuchet MS" w:hAnsi="Trebuchet MS" w:cs="Times New Roman"/>
      <w:sz w:val="22"/>
    </w:rPr>
  </w:style>
  <w:style w:type="character" w:customStyle="1" w:styleId="ListLabel66">
    <w:name w:val="ListLabel 66"/>
    <w:qFormat/>
    <w:rsid w:val="00B35C3A"/>
    <w:rPr>
      <w:rFonts w:cs="Times New Roman"/>
    </w:rPr>
  </w:style>
  <w:style w:type="character" w:customStyle="1" w:styleId="ListLabel67">
    <w:name w:val="ListLabel 67"/>
    <w:qFormat/>
    <w:rsid w:val="00B35C3A"/>
    <w:rPr>
      <w:rFonts w:cs="Times New Roman"/>
    </w:rPr>
  </w:style>
  <w:style w:type="character" w:customStyle="1" w:styleId="ListLabel68">
    <w:name w:val="ListLabel 68"/>
    <w:qFormat/>
    <w:rsid w:val="00B35C3A"/>
    <w:rPr>
      <w:rFonts w:cs="Times New Roman"/>
    </w:rPr>
  </w:style>
  <w:style w:type="character" w:customStyle="1" w:styleId="ListLabel69">
    <w:name w:val="ListLabel 69"/>
    <w:qFormat/>
    <w:rsid w:val="00B35C3A"/>
    <w:rPr>
      <w:rFonts w:cs="Times New Roman"/>
    </w:rPr>
  </w:style>
  <w:style w:type="character" w:customStyle="1" w:styleId="ListLabel70">
    <w:name w:val="ListLabel 70"/>
    <w:qFormat/>
    <w:rsid w:val="00B35C3A"/>
    <w:rPr>
      <w:rFonts w:cs="Times New Roman"/>
    </w:rPr>
  </w:style>
  <w:style w:type="character" w:customStyle="1" w:styleId="ListLabel71">
    <w:name w:val="ListLabel 71"/>
    <w:qFormat/>
    <w:rsid w:val="00B35C3A"/>
    <w:rPr>
      <w:rFonts w:cs="Times New Roman"/>
    </w:rPr>
  </w:style>
  <w:style w:type="character" w:customStyle="1" w:styleId="ListLabel72">
    <w:name w:val="ListLabel 72"/>
    <w:qFormat/>
    <w:rsid w:val="00B35C3A"/>
    <w:rPr>
      <w:rFonts w:cs="Times New Roman"/>
    </w:rPr>
  </w:style>
  <w:style w:type="character" w:customStyle="1" w:styleId="ListLabel73">
    <w:name w:val="ListLabel 73"/>
    <w:qFormat/>
    <w:rsid w:val="00B35C3A"/>
    <w:rPr>
      <w:rFonts w:ascii="Trebuchet MS" w:hAnsi="Trebuchet MS" w:cs="Times New Roman"/>
      <w:b w:val="0"/>
      <w:bCs w:val="0"/>
      <w:sz w:val="22"/>
    </w:rPr>
  </w:style>
  <w:style w:type="character" w:customStyle="1" w:styleId="ListLabel74">
    <w:name w:val="ListLabel 74"/>
    <w:qFormat/>
    <w:rsid w:val="00B35C3A"/>
    <w:rPr>
      <w:rFonts w:cs="Times New Roman"/>
    </w:rPr>
  </w:style>
  <w:style w:type="character" w:customStyle="1" w:styleId="ListLabel75">
    <w:name w:val="ListLabel 75"/>
    <w:qFormat/>
    <w:rsid w:val="00B35C3A"/>
    <w:rPr>
      <w:rFonts w:cs="Times New Roman"/>
    </w:rPr>
  </w:style>
  <w:style w:type="character" w:customStyle="1" w:styleId="ListLabel76">
    <w:name w:val="ListLabel 76"/>
    <w:qFormat/>
    <w:rsid w:val="00B35C3A"/>
    <w:rPr>
      <w:rFonts w:cs="Times New Roman"/>
    </w:rPr>
  </w:style>
  <w:style w:type="character" w:customStyle="1" w:styleId="ListLabel77">
    <w:name w:val="ListLabel 77"/>
    <w:qFormat/>
    <w:rsid w:val="00B35C3A"/>
    <w:rPr>
      <w:rFonts w:cs="Times New Roman"/>
    </w:rPr>
  </w:style>
  <w:style w:type="character" w:customStyle="1" w:styleId="ListLabel78">
    <w:name w:val="ListLabel 78"/>
    <w:qFormat/>
    <w:rsid w:val="00B35C3A"/>
    <w:rPr>
      <w:rFonts w:cs="Times New Roman"/>
    </w:rPr>
  </w:style>
  <w:style w:type="character" w:customStyle="1" w:styleId="ListLabel79">
    <w:name w:val="ListLabel 79"/>
    <w:qFormat/>
    <w:rsid w:val="00B35C3A"/>
    <w:rPr>
      <w:rFonts w:cs="Times New Roman"/>
    </w:rPr>
  </w:style>
  <w:style w:type="character" w:customStyle="1" w:styleId="ListLabel80">
    <w:name w:val="ListLabel 80"/>
    <w:qFormat/>
    <w:rsid w:val="00B35C3A"/>
    <w:rPr>
      <w:rFonts w:cs="Times New Roman"/>
    </w:rPr>
  </w:style>
  <w:style w:type="character" w:customStyle="1" w:styleId="ListLabel81">
    <w:name w:val="ListLabel 81"/>
    <w:qFormat/>
    <w:rsid w:val="00B35C3A"/>
    <w:rPr>
      <w:strike w:val="0"/>
      <w:dstrike w:val="0"/>
    </w:rPr>
  </w:style>
  <w:style w:type="character" w:customStyle="1" w:styleId="ListLabel82">
    <w:name w:val="ListLabel 82"/>
    <w:qFormat/>
    <w:rsid w:val="00B35C3A"/>
    <w:rPr>
      <w:rFonts w:cs="Times New Roman"/>
    </w:rPr>
  </w:style>
  <w:style w:type="character" w:customStyle="1" w:styleId="ListLabel83">
    <w:name w:val="ListLabel 83"/>
    <w:qFormat/>
    <w:rsid w:val="00B35C3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84">
    <w:name w:val="ListLabel 84"/>
    <w:qFormat/>
    <w:rsid w:val="00B35C3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85">
    <w:name w:val="ListLabel 85"/>
    <w:qFormat/>
    <w:rsid w:val="00B35C3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86">
    <w:name w:val="ListLabel 86"/>
    <w:qFormat/>
    <w:rsid w:val="00B35C3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87">
    <w:name w:val="ListLabel 87"/>
    <w:qFormat/>
    <w:rsid w:val="00B35C3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88">
    <w:name w:val="ListLabel 88"/>
    <w:qFormat/>
    <w:rsid w:val="00B35C3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89">
    <w:name w:val="ListLabel 89"/>
    <w:qFormat/>
    <w:rsid w:val="00B35C3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90">
    <w:name w:val="ListLabel 90"/>
    <w:qFormat/>
    <w:rsid w:val="00B35C3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91">
    <w:name w:val="ListLabel 91"/>
    <w:qFormat/>
    <w:rsid w:val="00B35C3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92">
    <w:name w:val="ListLabel 92"/>
    <w:qFormat/>
    <w:rsid w:val="00B35C3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93">
    <w:name w:val="ListLabel 93"/>
    <w:qFormat/>
    <w:rsid w:val="00B35C3A"/>
    <w:rPr>
      <w:rFonts w:ascii="Trebuchet MS" w:hAnsi="Trebuchet MS" w:cs="Times New Roman"/>
      <w:b/>
      <w:bCs/>
      <w:sz w:val="22"/>
    </w:rPr>
  </w:style>
  <w:style w:type="character" w:customStyle="1" w:styleId="ListLabel94">
    <w:name w:val="ListLabel 94"/>
    <w:qFormat/>
    <w:rsid w:val="00B35C3A"/>
    <w:rPr>
      <w:rFonts w:ascii="Trebuchet MS" w:hAnsi="Trebuchet MS" w:cs="Times New Roman"/>
      <w:b/>
      <w:sz w:val="22"/>
    </w:rPr>
  </w:style>
  <w:style w:type="character" w:customStyle="1" w:styleId="ListLabel95">
    <w:name w:val="ListLabel 95"/>
    <w:qFormat/>
    <w:rsid w:val="00B35C3A"/>
    <w:rPr>
      <w:rFonts w:ascii="Trebuchet MS" w:hAnsi="Trebuchet MS" w:cs="Times New Roman"/>
      <w:b/>
      <w:sz w:val="22"/>
    </w:rPr>
  </w:style>
  <w:style w:type="character" w:customStyle="1" w:styleId="ListLabel96">
    <w:name w:val="ListLabel 96"/>
    <w:qFormat/>
    <w:rsid w:val="00B35C3A"/>
    <w:rPr>
      <w:rFonts w:ascii="Trebuchet MS" w:hAnsi="Trebuchet MS" w:cs="Times New Roman"/>
      <w:b/>
      <w:sz w:val="22"/>
    </w:rPr>
  </w:style>
  <w:style w:type="character" w:customStyle="1" w:styleId="ListLabel97">
    <w:name w:val="ListLabel 97"/>
    <w:qFormat/>
    <w:rsid w:val="00B35C3A"/>
    <w:rPr>
      <w:rFonts w:cs="Times New Roman"/>
    </w:rPr>
  </w:style>
  <w:style w:type="character" w:customStyle="1" w:styleId="ListLabel98">
    <w:name w:val="ListLabel 98"/>
    <w:qFormat/>
    <w:rsid w:val="00B35C3A"/>
    <w:rPr>
      <w:rFonts w:cs="Times New Roman"/>
    </w:rPr>
  </w:style>
  <w:style w:type="character" w:customStyle="1" w:styleId="ListLabel99">
    <w:name w:val="ListLabel 99"/>
    <w:qFormat/>
    <w:rsid w:val="00B35C3A"/>
    <w:rPr>
      <w:rFonts w:cs="Times New Roman"/>
    </w:rPr>
  </w:style>
  <w:style w:type="character" w:customStyle="1" w:styleId="ListLabel100">
    <w:name w:val="ListLabel 100"/>
    <w:qFormat/>
    <w:rsid w:val="00B35C3A"/>
    <w:rPr>
      <w:rFonts w:cs="Times New Roman"/>
    </w:rPr>
  </w:style>
  <w:style w:type="character" w:customStyle="1" w:styleId="ListLabel101">
    <w:name w:val="ListLabel 101"/>
    <w:qFormat/>
    <w:rsid w:val="00B35C3A"/>
    <w:rPr>
      <w:rFonts w:cs="Times New Roman"/>
    </w:rPr>
  </w:style>
  <w:style w:type="character" w:customStyle="1" w:styleId="ListLabel102">
    <w:name w:val="ListLabel 102"/>
    <w:qFormat/>
    <w:rsid w:val="00B35C3A"/>
    <w:rPr>
      <w:rFonts w:ascii="Trebuchet MS" w:hAnsi="Trebuchet MS"/>
      <w:b/>
      <w:i w:val="0"/>
      <w:sz w:val="22"/>
    </w:rPr>
  </w:style>
  <w:style w:type="character" w:customStyle="1" w:styleId="ListLabel103">
    <w:name w:val="ListLabel 103"/>
    <w:qFormat/>
    <w:rsid w:val="00B35C3A"/>
    <w:rPr>
      <w:rFonts w:ascii="Trebuchet MS" w:hAnsi="Trebuchet MS"/>
      <w:i w:val="0"/>
      <w:sz w:val="22"/>
    </w:rPr>
  </w:style>
  <w:style w:type="character" w:customStyle="1" w:styleId="ListLabel104">
    <w:name w:val="ListLabel 104"/>
    <w:qFormat/>
    <w:rsid w:val="00B35C3A"/>
    <w:rPr>
      <w:rFonts w:ascii="Trebuchet MS" w:hAnsi="Trebuchet MS"/>
      <w:i w:val="0"/>
      <w:sz w:val="22"/>
    </w:rPr>
  </w:style>
  <w:style w:type="character" w:customStyle="1" w:styleId="ListLabel105">
    <w:name w:val="ListLabel 105"/>
    <w:qFormat/>
    <w:rsid w:val="00B35C3A"/>
    <w:rPr>
      <w:i w:val="0"/>
    </w:rPr>
  </w:style>
  <w:style w:type="character" w:customStyle="1" w:styleId="ListLabel106">
    <w:name w:val="ListLabel 106"/>
    <w:qFormat/>
    <w:rsid w:val="00B35C3A"/>
    <w:rPr>
      <w:i w:val="0"/>
    </w:rPr>
  </w:style>
  <w:style w:type="character" w:customStyle="1" w:styleId="ListLabel107">
    <w:name w:val="ListLabel 107"/>
    <w:qFormat/>
    <w:rsid w:val="00B35C3A"/>
    <w:rPr>
      <w:i w:val="0"/>
    </w:rPr>
  </w:style>
  <w:style w:type="character" w:customStyle="1" w:styleId="ListLabel108">
    <w:name w:val="ListLabel 108"/>
    <w:qFormat/>
    <w:rsid w:val="00B35C3A"/>
    <w:rPr>
      <w:i w:val="0"/>
    </w:rPr>
  </w:style>
  <w:style w:type="character" w:customStyle="1" w:styleId="ListLabel109">
    <w:name w:val="ListLabel 109"/>
    <w:qFormat/>
    <w:rsid w:val="00B35C3A"/>
    <w:rPr>
      <w:i w:val="0"/>
    </w:rPr>
  </w:style>
  <w:style w:type="character" w:customStyle="1" w:styleId="ListLabel110">
    <w:name w:val="ListLabel 110"/>
    <w:qFormat/>
    <w:rsid w:val="00B35C3A"/>
    <w:rPr>
      <w:i w:val="0"/>
    </w:rPr>
  </w:style>
  <w:style w:type="character" w:customStyle="1" w:styleId="ListLabel111">
    <w:name w:val="ListLabel 111"/>
    <w:qFormat/>
    <w:rsid w:val="00B35C3A"/>
    <w:rPr>
      <w:rFonts w:cs="Times New Roman"/>
      <w:b/>
      <w:bCs/>
    </w:rPr>
  </w:style>
  <w:style w:type="character" w:customStyle="1" w:styleId="ListLabel112">
    <w:name w:val="ListLabel 112"/>
    <w:qFormat/>
    <w:rsid w:val="00B35C3A"/>
    <w:rPr>
      <w:rFonts w:cs="Times New Roman"/>
    </w:rPr>
  </w:style>
  <w:style w:type="character" w:customStyle="1" w:styleId="ListLabel113">
    <w:name w:val="ListLabel 113"/>
    <w:qFormat/>
    <w:rsid w:val="00B35C3A"/>
    <w:rPr>
      <w:rFonts w:cs="Times New Roman"/>
    </w:rPr>
  </w:style>
  <w:style w:type="character" w:customStyle="1" w:styleId="ListLabel114">
    <w:name w:val="ListLabel 114"/>
    <w:qFormat/>
    <w:rsid w:val="00B35C3A"/>
    <w:rPr>
      <w:rFonts w:ascii="Trebuchet MS" w:hAnsi="Trebuchet MS" w:cs="Times New Roman"/>
      <w:sz w:val="22"/>
    </w:rPr>
  </w:style>
  <w:style w:type="character" w:customStyle="1" w:styleId="ListLabel115">
    <w:name w:val="ListLabel 115"/>
    <w:qFormat/>
    <w:rsid w:val="00B35C3A"/>
    <w:rPr>
      <w:rFonts w:cs="Times New Roman"/>
    </w:rPr>
  </w:style>
  <w:style w:type="character" w:customStyle="1" w:styleId="ListLabel116">
    <w:name w:val="ListLabel 116"/>
    <w:qFormat/>
    <w:rsid w:val="00B35C3A"/>
    <w:rPr>
      <w:rFonts w:cs="Times New Roman"/>
    </w:rPr>
  </w:style>
  <w:style w:type="character" w:customStyle="1" w:styleId="ListLabel117">
    <w:name w:val="ListLabel 117"/>
    <w:qFormat/>
    <w:rsid w:val="00B35C3A"/>
    <w:rPr>
      <w:rFonts w:cs="Times New Roman"/>
    </w:rPr>
  </w:style>
  <w:style w:type="character" w:customStyle="1" w:styleId="ListLabel118">
    <w:name w:val="ListLabel 118"/>
    <w:qFormat/>
    <w:rsid w:val="00B35C3A"/>
    <w:rPr>
      <w:rFonts w:cs="Times New Roman"/>
    </w:rPr>
  </w:style>
  <w:style w:type="character" w:customStyle="1" w:styleId="ListLabel119">
    <w:name w:val="ListLabel 119"/>
    <w:qFormat/>
    <w:rsid w:val="00B35C3A"/>
    <w:rPr>
      <w:rFonts w:cs="Times New Roman"/>
    </w:rPr>
  </w:style>
  <w:style w:type="character" w:customStyle="1" w:styleId="ListLabel120">
    <w:name w:val="ListLabel 120"/>
    <w:qFormat/>
    <w:rsid w:val="00B35C3A"/>
    <w:rPr>
      <w:b w:val="0"/>
      <w:i w:val="0"/>
      <w:sz w:val="20"/>
    </w:rPr>
  </w:style>
  <w:style w:type="character" w:customStyle="1" w:styleId="ListLabel121">
    <w:name w:val="ListLabel 121"/>
    <w:qFormat/>
    <w:rsid w:val="00B35C3A"/>
    <w:rPr>
      <w:rFonts w:ascii="Trebuchet MS" w:hAnsi="Trebuchet MS" w:cs="Times New Roman"/>
      <w:sz w:val="20"/>
    </w:rPr>
  </w:style>
  <w:style w:type="character" w:customStyle="1" w:styleId="ListLabel122">
    <w:name w:val="ListLabel 122"/>
    <w:qFormat/>
    <w:rsid w:val="00B35C3A"/>
    <w:rPr>
      <w:rFonts w:cs="Times New Roman"/>
    </w:rPr>
  </w:style>
  <w:style w:type="character" w:customStyle="1" w:styleId="ListLabel123">
    <w:name w:val="ListLabel 123"/>
    <w:qFormat/>
    <w:rsid w:val="00B35C3A"/>
    <w:rPr>
      <w:rFonts w:cs="Times New Roman"/>
    </w:rPr>
  </w:style>
  <w:style w:type="character" w:customStyle="1" w:styleId="ListLabel124">
    <w:name w:val="ListLabel 124"/>
    <w:qFormat/>
    <w:rsid w:val="00B35C3A"/>
    <w:rPr>
      <w:rFonts w:cs="Times New Roman"/>
    </w:rPr>
  </w:style>
  <w:style w:type="character" w:customStyle="1" w:styleId="ListLabel125">
    <w:name w:val="ListLabel 125"/>
    <w:qFormat/>
    <w:rsid w:val="00B35C3A"/>
    <w:rPr>
      <w:rFonts w:cs="Times New Roman"/>
    </w:rPr>
  </w:style>
  <w:style w:type="character" w:customStyle="1" w:styleId="ListLabel126">
    <w:name w:val="ListLabel 126"/>
    <w:qFormat/>
    <w:rsid w:val="00B35C3A"/>
    <w:rPr>
      <w:rFonts w:cs="Times New Roman"/>
    </w:rPr>
  </w:style>
  <w:style w:type="character" w:customStyle="1" w:styleId="ListLabel127">
    <w:name w:val="ListLabel 127"/>
    <w:qFormat/>
    <w:rsid w:val="00B35C3A"/>
    <w:rPr>
      <w:rFonts w:cs="Times New Roman"/>
    </w:rPr>
  </w:style>
  <w:style w:type="character" w:customStyle="1" w:styleId="ListLabel128">
    <w:name w:val="ListLabel 128"/>
    <w:qFormat/>
    <w:rsid w:val="00B35C3A"/>
    <w:rPr>
      <w:rFonts w:cs="Times New Roman"/>
    </w:rPr>
  </w:style>
  <w:style w:type="character" w:customStyle="1" w:styleId="ListLabel129">
    <w:name w:val="ListLabel 129"/>
    <w:qFormat/>
    <w:rsid w:val="00B35C3A"/>
    <w:rPr>
      <w:rFonts w:cs="Times New Roman"/>
    </w:rPr>
  </w:style>
  <w:style w:type="character" w:customStyle="1" w:styleId="ListLabel130">
    <w:name w:val="ListLabel 130"/>
    <w:qFormat/>
    <w:rsid w:val="00B35C3A"/>
    <w:rPr>
      <w:rFonts w:ascii="Trebuchet MS" w:hAnsi="Trebuchet MS" w:cs="Times New Roman"/>
      <w:sz w:val="20"/>
    </w:rPr>
  </w:style>
  <w:style w:type="character" w:customStyle="1" w:styleId="ListLabel131">
    <w:name w:val="ListLabel 131"/>
    <w:qFormat/>
    <w:rsid w:val="00B35C3A"/>
    <w:rPr>
      <w:rFonts w:cs="Times New Roman"/>
    </w:rPr>
  </w:style>
  <w:style w:type="character" w:customStyle="1" w:styleId="ListLabel132">
    <w:name w:val="ListLabel 132"/>
    <w:qFormat/>
    <w:rsid w:val="00B35C3A"/>
    <w:rPr>
      <w:rFonts w:cs="Times New Roman"/>
    </w:rPr>
  </w:style>
  <w:style w:type="character" w:customStyle="1" w:styleId="ListLabel133">
    <w:name w:val="ListLabel 133"/>
    <w:qFormat/>
    <w:rsid w:val="00B35C3A"/>
    <w:rPr>
      <w:rFonts w:cs="Times New Roman"/>
    </w:rPr>
  </w:style>
  <w:style w:type="character" w:customStyle="1" w:styleId="ListLabel134">
    <w:name w:val="ListLabel 134"/>
    <w:qFormat/>
    <w:rsid w:val="00B35C3A"/>
    <w:rPr>
      <w:rFonts w:cs="Times New Roman"/>
    </w:rPr>
  </w:style>
  <w:style w:type="character" w:customStyle="1" w:styleId="ListLabel135">
    <w:name w:val="ListLabel 135"/>
    <w:qFormat/>
    <w:rsid w:val="00B35C3A"/>
    <w:rPr>
      <w:rFonts w:cs="Times New Roman"/>
    </w:rPr>
  </w:style>
  <w:style w:type="character" w:customStyle="1" w:styleId="ListLabel136">
    <w:name w:val="ListLabel 136"/>
    <w:qFormat/>
    <w:rsid w:val="00B35C3A"/>
    <w:rPr>
      <w:rFonts w:cs="Times New Roman"/>
    </w:rPr>
  </w:style>
  <w:style w:type="character" w:customStyle="1" w:styleId="ListLabel137">
    <w:name w:val="ListLabel 137"/>
    <w:qFormat/>
    <w:rsid w:val="00B35C3A"/>
    <w:rPr>
      <w:rFonts w:cs="Times New Roman"/>
    </w:rPr>
  </w:style>
  <w:style w:type="character" w:customStyle="1" w:styleId="ListLabel138">
    <w:name w:val="ListLabel 138"/>
    <w:qFormat/>
    <w:rsid w:val="00B35C3A"/>
    <w:rPr>
      <w:rFonts w:cs="Times New Roman"/>
    </w:rPr>
  </w:style>
  <w:style w:type="character" w:customStyle="1" w:styleId="ListLabel139">
    <w:name w:val="ListLabel 139"/>
    <w:qFormat/>
    <w:rsid w:val="00B35C3A"/>
    <w:rPr>
      <w:rFonts w:ascii="Trebuchet MS" w:hAnsi="Trebuchet MS" w:cs="Times New Roman"/>
      <w:sz w:val="20"/>
    </w:rPr>
  </w:style>
  <w:style w:type="character" w:customStyle="1" w:styleId="ListLabel140">
    <w:name w:val="ListLabel 140"/>
    <w:qFormat/>
    <w:rsid w:val="00B35C3A"/>
    <w:rPr>
      <w:rFonts w:cs="Times New Roman"/>
    </w:rPr>
  </w:style>
  <w:style w:type="character" w:customStyle="1" w:styleId="ListLabel141">
    <w:name w:val="ListLabel 141"/>
    <w:qFormat/>
    <w:rsid w:val="00B35C3A"/>
    <w:rPr>
      <w:rFonts w:cs="Times New Roman"/>
    </w:rPr>
  </w:style>
  <w:style w:type="character" w:customStyle="1" w:styleId="ListLabel142">
    <w:name w:val="ListLabel 142"/>
    <w:qFormat/>
    <w:rsid w:val="00B35C3A"/>
    <w:rPr>
      <w:rFonts w:cs="Times New Roman"/>
    </w:rPr>
  </w:style>
  <w:style w:type="character" w:customStyle="1" w:styleId="ListLabel143">
    <w:name w:val="ListLabel 143"/>
    <w:qFormat/>
    <w:rsid w:val="00B35C3A"/>
    <w:rPr>
      <w:rFonts w:cs="Times New Roman"/>
    </w:rPr>
  </w:style>
  <w:style w:type="character" w:customStyle="1" w:styleId="ListLabel144">
    <w:name w:val="ListLabel 144"/>
    <w:qFormat/>
    <w:rsid w:val="00B35C3A"/>
    <w:rPr>
      <w:rFonts w:cs="Times New Roman"/>
    </w:rPr>
  </w:style>
  <w:style w:type="character" w:customStyle="1" w:styleId="ListLabel145">
    <w:name w:val="ListLabel 145"/>
    <w:qFormat/>
    <w:rsid w:val="00B35C3A"/>
    <w:rPr>
      <w:rFonts w:cs="Times New Roman"/>
    </w:rPr>
  </w:style>
  <w:style w:type="character" w:customStyle="1" w:styleId="ListLabel146">
    <w:name w:val="ListLabel 146"/>
    <w:qFormat/>
    <w:rsid w:val="00B35C3A"/>
    <w:rPr>
      <w:rFonts w:cs="Times New Roman"/>
    </w:rPr>
  </w:style>
  <w:style w:type="character" w:customStyle="1" w:styleId="ListLabel147">
    <w:name w:val="ListLabel 147"/>
    <w:qFormat/>
    <w:rsid w:val="00B35C3A"/>
    <w:rPr>
      <w:rFonts w:cs="Times New Roman"/>
    </w:rPr>
  </w:style>
  <w:style w:type="character" w:customStyle="1" w:styleId="ListLabel148">
    <w:name w:val="ListLabel 148"/>
    <w:qFormat/>
    <w:rsid w:val="00B35C3A"/>
    <w:rPr>
      <w:rFonts w:ascii="Trebuchet MS" w:eastAsia="Times New Roman" w:hAnsi="Trebuchet MS" w:cs="Times New Roman"/>
      <w:sz w:val="18"/>
    </w:rPr>
  </w:style>
  <w:style w:type="character" w:customStyle="1" w:styleId="ListLabel149">
    <w:name w:val="ListLabel 149"/>
    <w:qFormat/>
    <w:rsid w:val="00B35C3A"/>
    <w:rPr>
      <w:rFonts w:cs="Courier New"/>
    </w:rPr>
  </w:style>
  <w:style w:type="character" w:customStyle="1" w:styleId="ListLabel150">
    <w:name w:val="ListLabel 150"/>
    <w:qFormat/>
    <w:rsid w:val="00B35C3A"/>
    <w:rPr>
      <w:rFonts w:cs="Courier New"/>
    </w:rPr>
  </w:style>
  <w:style w:type="character" w:customStyle="1" w:styleId="ListLabel151">
    <w:name w:val="ListLabel 151"/>
    <w:qFormat/>
    <w:rsid w:val="00B35C3A"/>
    <w:rPr>
      <w:rFonts w:cs="Courier New"/>
    </w:rPr>
  </w:style>
  <w:style w:type="character" w:customStyle="1" w:styleId="IndexLink">
    <w:name w:val="Index Link"/>
    <w:qFormat/>
    <w:rsid w:val="00B35C3A"/>
  </w:style>
  <w:style w:type="paragraph" w:styleId="Sraas">
    <w:name w:val="List"/>
    <w:basedOn w:val="Pagrindinistekstas"/>
    <w:qFormat/>
    <w:rsid w:val="00B35C3A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Mangal"/>
      <w:sz w:val="24"/>
      <w:lang w:eastAsia="ar-SA"/>
    </w:rPr>
  </w:style>
  <w:style w:type="paragraph" w:customStyle="1" w:styleId="Index">
    <w:name w:val="Index"/>
    <w:basedOn w:val="prastasis"/>
    <w:qFormat/>
    <w:rsid w:val="00B35C3A"/>
    <w:pPr>
      <w:suppressLineNumbers/>
      <w:suppressAutoHyphens/>
      <w:spacing w:after="0" w:line="240" w:lineRule="auto"/>
    </w:pPr>
    <w:rPr>
      <w:rFonts w:ascii="Times New Roman" w:eastAsia="Calibri" w:hAnsi="Times New Roman" w:cs="Mangal"/>
      <w:sz w:val="24"/>
      <w:szCs w:val="24"/>
      <w:lang w:eastAsia="ar-SA"/>
    </w:rPr>
  </w:style>
  <w:style w:type="paragraph" w:customStyle="1" w:styleId="CharChar9DiagramaDiagramaCharChar">
    <w:name w:val="Char Char9 Diagrama Diagrama Char Char"/>
    <w:basedOn w:val="prastasis"/>
    <w:qFormat/>
    <w:rsid w:val="00B35C3A"/>
    <w:pPr>
      <w:spacing w:line="240" w:lineRule="exact"/>
    </w:pPr>
    <w:rPr>
      <w:rFonts w:ascii="Tahoma" w:eastAsia="Calibri" w:hAnsi="Tahoma" w:cs="Times New Roman"/>
      <w:sz w:val="20"/>
      <w:szCs w:val="20"/>
      <w:lang w:val="en-US" w:eastAsia="en-US"/>
    </w:rPr>
  </w:style>
  <w:style w:type="paragraph" w:customStyle="1" w:styleId="Point1">
    <w:name w:val="Point 1"/>
    <w:basedOn w:val="prastasis"/>
    <w:link w:val="Point1Char1"/>
    <w:qFormat/>
    <w:rsid w:val="00B35C3A"/>
    <w:pPr>
      <w:spacing w:before="120" w:after="120" w:line="240" w:lineRule="auto"/>
      <w:ind w:left="1418" w:hanging="567"/>
      <w:jc w:val="both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styleId="Pagrindinistekstas30">
    <w:name w:val="Body Text 3"/>
    <w:basedOn w:val="prastasis"/>
    <w:link w:val="Pagrindinistekstas3Diagrama1"/>
    <w:qFormat/>
    <w:rsid w:val="00B35C3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3Diagrama1">
    <w:name w:val="Pagrindinis tekstas 3 Diagrama1"/>
    <w:basedOn w:val="Numatytasispastraiposriftas"/>
    <w:link w:val="Pagrindinistekstas30"/>
    <w:rsid w:val="00B35C3A"/>
    <w:rPr>
      <w:rFonts w:ascii="Times New Roman" w:eastAsia="Times New Roman" w:hAnsi="Times New Roman" w:cs="Times New Roman"/>
      <w:sz w:val="24"/>
      <w:szCs w:val="20"/>
    </w:rPr>
  </w:style>
  <w:style w:type="paragraph" w:customStyle="1" w:styleId="Pagrindinistekstas1">
    <w:name w:val="Pagrindinis tekstas1"/>
    <w:qFormat/>
    <w:rsid w:val="00B35C3A"/>
    <w:pPr>
      <w:spacing w:after="0" w:line="240" w:lineRule="auto"/>
      <w:ind w:firstLine="312"/>
      <w:jc w:val="both"/>
    </w:pPr>
    <w:rPr>
      <w:rFonts w:ascii="TimesLT" w:eastAsia="Calibri" w:hAnsi="TimesLT" w:cs="TimesLT"/>
      <w:sz w:val="24"/>
      <w:szCs w:val="20"/>
      <w:lang w:val="en-US" w:eastAsia="en-US"/>
    </w:rPr>
  </w:style>
  <w:style w:type="paragraph" w:customStyle="1" w:styleId="bodytext0">
    <w:name w:val="bodytext"/>
    <w:basedOn w:val="prastasis"/>
    <w:qFormat/>
    <w:rsid w:val="00B35C3A"/>
    <w:pPr>
      <w:spacing w:beforeAutospacing="1" w:after="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raopastraipa1">
    <w:name w:val="Sąrašo pastraipa1"/>
    <w:basedOn w:val="prastasis"/>
    <w:qFormat/>
    <w:rsid w:val="00B35C3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0"/>
      <w:szCs w:val="20"/>
    </w:rPr>
  </w:style>
  <w:style w:type="paragraph" w:styleId="Pagrindiniotekstotrauka2">
    <w:name w:val="Body Text Indent 2"/>
    <w:basedOn w:val="prastasis"/>
    <w:link w:val="Pagrindiniotekstotrauka2Diagrama"/>
    <w:qFormat/>
    <w:rsid w:val="00B35C3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character" w:customStyle="1" w:styleId="BodyTextIndent2Char1">
    <w:name w:val="Body Text Indent 2 Char1"/>
    <w:basedOn w:val="Numatytasispastraiposriftas"/>
    <w:uiPriority w:val="99"/>
    <w:rsid w:val="00B35C3A"/>
  </w:style>
  <w:style w:type="paragraph" w:customStyle="1" w:styleId="Pagrindinistekstas20">
    <w:name w:val="Pagrindinis tekstas2"/>
    <w:qFormat/>
    <w:rsid w:val="00B35C3A"/>
    <w:pPr>
      <w:spacing w:after="0" w:line="240" w:lineRule="auto"/>
      <w:ind w:firstLine="312"/>
      <w:jc w:val="both"/>
    </w:pPr>
    <w:rPr>
      <w:rFonts w:ascii="TimesLT" w:eastAsia="Calibri" w:hAnsi="TimesLT" w:cs="TimesLT"/>
      <w:sz w:val="24"/>
      <w:szCs w:val="20"/>
      <w:lang w:val="en-US" w:eastAsia="en-US"/>
    </w:rPr>
  </w:style>
  <w:style w:type="paragraph" w:customStyle="1" w:styleId="Betarp1">
    <w:name w:val="Be tarpų1"/>
    <w:qFormat/>
    <w:rsid w:val="00B35C3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qFormat/>
    <w:rsid w:val="00B35C3A"/>
    <w:pPr>
      <w:spacing w:after="120" w:line="480" w:lineRule="auto"/>
    </w:pPr>
    <w:rPr>
      <w:rFonts w:ascii="Times New Roman" w:hAnsi="Times New Roman" w:cs="Times New Roman"/>
      <w:sz w:val="24"/>
    </w:rPr>
  </w:style>
  <w:style w:type="character" w:customStyle="1" w:styleId="BodyText2Char1">
    <w:name w:val="Body Text 2 Char1"/>
    <w:basedOn w:val="Numatytasispastraiposriftas"/>
    <w:uiPriority w:val="99"/>
    <w:rsid w:val="00B35C3A"/>
  </w:style>
  <w:style w:type="paragraph" w:customStyle="1" w:styleId="NoSpacing1">
    <w:name w:val="No Spacing1"/>
    <w:qFormat/>
    <w:rsid w:val="00B35C3A"/>
    <w:pPr>
      <w:widowControl w:val="0"/>
      <w:suppressAutoHyphens/>
      <w:spacing w:after="200"/>
    </w:pPr>
    <w:rPr>
      <w:rFonts w:ascii="Calibri" w:eastAsia="Calibri" w:hAnsi="Calibri" w:cs="Calibri"/>
      <w:sz w:val="22"/>
      <w:szCs w:val="22"/>
      <w:lang w:eastAsia="ar-SA"/>
    </w:rPr>
  </w:style>
  <w:style w:type="paragraph" w:styleId="HTMLiankstoformatuotas">
    <w:name w:val="HTML Preformatted"/>
    <w:aliases w:val="Char Char Char Char"/>
    <w:basedOn w:val="prastasis"/>
    <w:link w:val="HTMLiankstoformatuotasDiagrama"/>
    <w:qFormat/>
    <w:rsid w:val="00B35C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</w:rPr>
  </w:style>
  <w:style w:type="character" w:customStyle="1" w:styleId="HTMLPreformattedChar1">
    <w:name w:val="HTML Preformatted Char1"/>
    <w:aliases w:val="Char Char Char Char Char1"/>
    <w:basedOn w:val="Numatytasispastraiposriftas"/>
    <w:uiPriority w:val="99"/>
    <w:rsid w:val="00B35C3A"/>
    <w:rPr>
      <w:rFonts w:ascii="Consolas" w:hAnsi="Consolas"/>
      <w:sz w:val="20"/>
      <w:szCs w:val="20"/>
    </w:rPr>
  </w:style>
  <w:style w:type="paragraph" w:customStyle="1" w:styleId="Pagrindinistekstas3">
    <w:name w:val="Pagrindinis tekstas3"/>
    <w:link w:val="BodyText3Char"/>
    <w:qFormat/>
    <w:rsid w:val="00B35C3A"/>
    <w:pPr>
      <w:spacing w:after="0" w:line="240" w:lineRule="auto"/>
      <w:ind w:firstLine="312"/>
      <w:jc w:val="both"/>
    </w:pPr>
    <w:rPr>
      <w:rFonts w:ascii="Times New Roman" w:hAnsi="Times New Roman" w:cs="Times New Roman"/>
      <w:sz w:val="24"/>
    </w:rPr>
  </w:style>
  <w:style w:type="paragraph" w:customStyle="1" w:styleId="Patvirtinta">
    <w:name w:val="Patvirtinta"/>
    <w:qFormat/>
    <w:rsid w:val="00B35C3A"/>
    <w:pPr>
      <w:tabs>
        <w:tab w:val="left" w:pos="1304"/>
        <w:tab w:val="left" w:pos="1457"/>
        <w:tab w:val="left" w:pos="1604"/>
        <w:tab w:val="left" w:pos="1757"/>
      </w:tabs>
      <w:spacing w:after="0" w:line="240" w:lineRule="auto"/>
      <w:ind w:left="5953"/>
    </w:pPr>
    <w:rPr>
      <w:rFonts w:ascii="TimesLT" w:eastAsia="Calibri" w:hAnsi="TimesLT" w:cs="Times New Roman"/>
      <w:sz w:val="24"/>
      <w:szCs w:val="20"/>
      <w:lang w:val="en-US" w:eastAsia="en-US"/>
    </w:rPr>
  </w:style>
  <w:style w:type="paragraph" w:customStyle="1" w:styleId="MAZAS">
    <w:name w:val="MAZAS"/>
    <w:qFormat/>
    <w:rsid w:val="00B35C3A"/>
    <w:pPr>
      <w:spacing w:after="0" w:line="240" w:lineRule="auto"/>
      <w:ind w:firstLine="312"/>
      <w:jc w:val="both"/>
    </w:pPr>
    <w:rPr>
      <w:rFonts w:ascii="TimesLT" w:eastAsia="Calibri" w:hAnsi="TimesLT" w:cs="Times New Roman"/>
      <w:color w:val="000000"/>
      <w:sz w:val="8"/>
      <w:szCs w:val="8"/>
      <w:lang w:val="en-US" w:eastAsia="en-US"/>
    </w:rPr>
  </w:style>
  <w:style w:type="paragraph" w:customStyle="1" w:styleId="CharChar7DiagramaDiagrama">
    <w:name w:val="Char Char7 Diagrama Diagrama"/>
    <w:basedOn w:val="prastasis"/>
    <w:qFormat/>
    <w:rsid w:val="00B35C3A"/>
    <w:pPr>
      <w:spacing w:line="240" w:lineRule="exact"/>
    </w:pPr>
    <w:rPr>
      <w:rFonts w:ascii="Tahoma" w:eastAsia="Calibri" w:hAnsi="Tahoma" w:cs="Times New Roman"/>
      <w:sz w:val="20"/>
      <w:szCs w:val="20"/>
      <w:lang w:val="en-US" w:eastAsia="en-US"/>
    </w:rPr>
  </w:style>
  <w:style w:type="paragraph" w:styleId="Tekstoblokas">
    <w:name w:val="Block Text"/>
    <w:basedOn w:val="prastasis"/>
    <w:qFormat/>
    <w:rsid w:val="00B35C3A"/>
    <w:pPr>
      <w:suppressAutoHyphens/>
      <w:spacing w:after="0" w:line="100" w:lineRule="atLeast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harCharCharCharCharChar">
    <w:name w:val="Char Char Char Char Char Char"/>
    <w:basedOn w:val="prastasis"/>
    <w:qFormat/>
    <w:rsid w:val="00B35C3A"/>
    <w:pPr>
      <w:spacing w:line="240" w:lineRule="exact"/>
    </w:pPr>
    <w:rPr>
      <w:rFonts w:ascii="Tahoma" w:eastAsia="Calibri" w:hAnsi="Tahoma" w:cs="Times New Roman"/>
      <w:sz w:val="20"/>
      <w:szCs w:val="20"/>
      <w:lang w:val="en-US" w:eastAsia="en-US"/>
    </w:rPr>
  </w:style>
  <w:style w:type="paragraph" w:customStyle="1" w:styleId="BodyText1">
    <w:name w:val="Body Text1"/>
    <w:qFormat/>
    <w:rsid w:val="00B35C3A"/>
    <w:pPr>
      <w:spacing w:after="0" w:line="240" w:lineRule="auto"/>
      <w:ind w:firstLine="312"/>
      <w:jc w:val="both"/>
    </w:pPr>
    <w:rPr>
      <w:rFonts w:ascii="TimesLT" w:eastAsia="Calibri" w:hAnsi="TimesLT" w:cs="Times New Roman"/>
      <w:sz w:val="24"/>
      <w:szCs w:val="20"/>
      <w:lang w:val="en-US" w:eastAsia="en-US"/>
    </w:rPr>
  </w:style>
  <w:style w:type="paragraph" w:customStyle="1" w:styleId="HTMLBody">
    <w:name w:val="HTML Body"/>
    <w:qFormat/>
    <w:rsid w:val="00B35C3A"/>
    <w:pPr>
      <w:suppressAutoHyphens/>
      <w:spacing w:after="0" w:line="240" w:lineRule="auto"/>
    </w:pPr>
    <w:rPr>
      <w:rFonts w:ascii="Courier New" w:eastAsia="Batang" w:hAnsi="Courier New" w:cs="Courier New"/>
      <w:sz w:val="24"/>
      <w:szCs w:val="20"/>
      <w:lang w:val="en-AU" w:eastAsia="ar-SA"/>
    </w:rPr>
  </w:style>
  <w:style w:type="paragraph" w:customStyle="1" w:styleId="Default">
    <w:name w:val="Default"/>
    <w:qFormat/>
    <w:rsid w:val="00B35C3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rmall">
    <w:name w:val="Normal_l"/>
    <w:basedOn w:val="prastasis"/>
    <w:qFormat/>
    <w:rsid w:val="00B35C3A"/>
    <w:pPr>
      <w:spacing w:after="0" w:line="240" w:lineRule="auto"/>
    </w:pPr>
    <w:rPr>
      <w:rFonts w:ascii="TimesLT" w:eastAsia="Times New Roman" w:hAnsi="TimesLT" w:cs="Times New Roman"/>
      <w:sz w:val="20"/>
      <w:szCs w:val="20"/>
      <w:lang w:val="en-GB" w:eastAsia="en-US"/>
    </w:rPr>
  </w:style>
  <w:style w:type="paragraph" w:customStyle="1" w:styleId="TableHeading">
    <w:name w:val="Table_Heading"/>
    <w:basedOn w:val="prastasis"/>
    <w:qFormat/>
    <w:rsid w:val="00B35C3A"/>
    <w:pPr>
      <w:keepNext/>
      <w:keepLines/>
      <w:suppressAutoHyphens/>
      <w:spacing w:before="40" w:after="40" w:line="240" w:lineRule="auto"/>
      <w:jc w:val="both"/>
    </w:pPr>
    <w:rPr>
      <w:rFonts w:ascii="Arial" w:eastAsia="Times New Roman" w:hAnsi="Arial" w:cs="Times New Roman"/>
      <w:b/>
      <w:sz w:val="22"/>
      <w:szCs w:val="20"/>
      <w:lang w:eastAsia="ar-SA"/>
    </w:rPr>
  </w:style>
  <w:style w:type="paragraph" w:customStyle="1" w:styleId="SSutPunktas">
    <w:name w:val="SSutPunktas"/>
    <w:basedOn w:val="prastasis"/>
    <w:qFormat/>
    <w:rsid w:val="00B35C3A"/>
    <w:pPr>
      <w:tabs>
        <w:tab w:val="left" w:pos="360"/>
      </w:tabs>
      <w:suppressAutoHyphens/>
      <w:spacing w:after="57" w:line="240" w:lineRule="auto"/>
      <w:ind w:left="340" w:hanging="340"/>
      <w:jc w:val="both"/>
      <w:outlineLvl w:val="1"/>
    </w:pPr>
    <w:rPr>
      <w:rFonts w:ascii="Times New Roman" w:eastAsia="Times New Roman" w:hAnsi="Times New Roman" w:cs="Times New Roman"/>
      <w:color w:val="000000"/>
      <w:sz w:val="20"/>
      <w:szCs w:val="24"/>
      <w:lang w:eastAsia="en-US"/>
    </w:rPr>
  </w:style>
  <w:style w:type="paragraph" w:customStyle="1" w:styleId="SSutSkyrius">
    <w:name w:val="SSutSkyrius"/>
    <w:basedOn w:val="prastasis"/>
    <w:next w:val="SSutPunktas"/>
    <w:qFormat/>
    <w:rsid w:val="00B35C3A"/>
    <w:pPr>
      <w:keepNext/>
      <w:tabs>
        <w:tab w:val="left" w:pos="360"/>
      </w:tabs>
      <w:suppressAutoHyphens/>
      <w:spacing w:before="113" w:after="57" w:line="240" w:lineRule="auto"/>
      <w:ind w:left="340" w:hanging="340"/>
      <w:outlineLvl w:val="0"/>
    </w:pPr>
    <w:rPr>
      <w:rFonts w:ascii="Times New Roman" w:eastAsia="Times New Roman" w:hAnsi="Times New Roman" w:cs="Times New Roman"/>
      <w:b/>
      <w:color w:val="000000"/>
      <w:sz w:val="20"/>
      <w:szCs w:val="24"/>
      <w:lang w:eastAsia="en-US"/>
    </w:rPr>
  </w:style>
  <w:style w:type="paragraph" w:styleId="Sraassuenkleliais">
    <w:name w:val="List Bullet"/>
    <w:basedOn w:val="prastasis"/>
    <w:qFormat/>
    <w:rsid w:val="00B35C3A"/>
    <w:pPr>
      <w:tabs>
        <w:tab w:val="left" w:pos="3180"/>
      </w:tabs>
      <w:spacing w:after="0" w:line="240" w:lineRule="auto"/>
    </w:pPr>
    <w:rPr>
      <w:rFonts w:ascii="Arial" w:eastAsia="Calibri" w:hAnsi="Arial" w:cs="Times New Roman"/>
      <w:sz w:val="16"/>
      <w:szCs w:val="20"/>
    </w:rPr>
  </w:style>
  <w:style w:type="paragraph" w:styleId="Paprastasistekstas">
    <w:name w:val="Plain Text"/>
    <w:basedOn w:val="prastasis"/>
    <w:link w:val="PaprastasistekstasDiagrama"/>
    <w:qFormat/>
    <w:rsid w:val="00B35C3A"/>
    <w:pPr>
      <w:spacing w:after="0" w:line="240" w:lineRule="auto"/>
    </w:pPr>
    <w:rPr>
      <w:rFonts w:ascii="Calibri" w:hAnsi="Calibri" w:cs="Times New Roman"/>
    </w:rPr>
  </w:style>
  <w:style w:type="character" w:customStyle="1" w:styleId="PlainTextChar1">
    <w:name w:val="Plain Text Char1"/>
    <w:basedOn w:val="Numatytasispastraiposriftas"/>
    <w:uiPriority w:val="99"/>
    <w:rsid w:val="00B35C3A"/>
    <w:rPr>
      <w:rFonts w:ascii="Consolas" w:hAnsi="Consolas"/>
    </w:rPr>
  </w:style>
  <w:style w:type="paragraph" w:customStyle="1" w:styleId="NormalLent">
    <w:name w:val="Normal Lent"/>
    <w:basedOn w:val="prastasis"/>
    <w:qFormat/>
    <w:rsid w:val="00B35C3A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en-US"/>
    </w:rPr>
  </w:style>
  <w:style w:type="paragraph" w:customStyle="1" w:styleId="normaltableau">
    <w:name w:val="normal_tableau"/>
    <w:basedOn w:val="prastasis"/>
    <w:qFormat/>
    <w:rsid w:val="00B35C3A"/>
    <w:pPr>
      <w:spacing w:before="120" w:after="120" w:line="240" w:lineRule="auto"/>
      <w:jc w:val="both"/>
    </w:pPr>
    <w:rPr>
      <w:rFonts w:ascii="Optima" w:eastAsia="Calibri" w:hAnsi="Optima" w:cs="Times New Roman"/>
      <w:sz w:val="22"/>
      <w:szCs w:val="20"/>
      <w:lang w:val="en-GB" w:eastAsia="en-US"/>
    </w:rPr>
  </w:style>
  <w:style w:type="paragraph" w:customStyle="1" w:styleId="DiagramaDiagramaDiagrama">
    <w:name w:val="Diagrama Diagrama Diagrama"/>
    <w:basedOn w:val="prastasis"/>
    <w:qFormat/>
    <w:rsid w:val="00B35C3A"/>
    <w:pPr>
      <w:spacing w:line="240" w:lineRule="exact"/>
    </w:pPr>
    <w:rPr>
      <w:rFonts w:ascii="Tahoma" w:eastAsia="Calibri" w:hAnsi="Tahoma" w:cs="Times New Roman"/>
      <w:sz w:val="20"/>
      <w:szCs w:val="20"/>
      <w:lang w:val="en-US" w:eastAsia="en-US"/>
    </w:rPr>
  </w:style>
  <w:style w:type="paragraph" w:customStyle="1" w:styleId="Bodytext10">
    <w:name w:val="Body text1"/>
    <w:basedOn w:val="prastasis"/>
    <w:qFormat/>
    <w:rsid w:val="00B35C3A"/>
    <w:pPr>
      <w:spacing w:after="0" w:line="240" w:lineRule="auto"/>
    </w:pPr>
    <w:rPr>
      <w:rFonts w:ascii="Calibri" w:eastAsia="Times New Roman" w:hAnsi="Calibri" w:cs="Times New Roman"/>
      <w:sz w:val="22"/>
      <w:szCs w:val="20"/>
      <w:shd w:val="clear" w:color="auto" w:fill="FFFFFF"/>
    </w:rPr>
  </w:style>
  <w:style w:type="paragraph" w:customStyle="1" w:styleId="Bodytext41">
    <w:name w:val="Body text (4)"/>
    <w:basedOn w:val="prastasis"/>
    <w:link w:val="Bodytext40"/>
    <w:qFormat/>
    <w:rsid w:val="00B35C3A"/>
    <w:pPr>
      <w:spacing w:after="0" w:line="240" w:lineRule="auto"/>
    </w:pPr>
    <w:rPr>
      <w:shd w:val="clear" w:color="auto" w:fill="FFFFFF"/>
    </w:rPr>
  </w:style>
  <w:style w:type="paragraph" w:customStyle="1" w:styleId="Pagrindinistekstas4">
    <w:name w:val="Pagrindinis tekstas4"/>
    <w:link w:val="BodytextChar"/>
    <w:qFormat/>
    <w:rsid w:val="00B35C3A"/>
    <w:pPr>
      <w:suppressAutoHyphens/>
      <w:spacing w:after="0" w:line="240" w:lineRule="auto"/>
      <w:ind w:firstLine="312"/>
      <w:jc w:val="both"/>
    </w:pPr>
    <w:rPr>
      <w:rFonts w:ascii="TimesLT" w:hAnsi="TimesLT" w:cs="TimesLT"/>
      <w:lang w:val="en-US" w:eastAsia="zh-CN"/>
    </w:rPr>
  </w:style>
  <w:style w:type="paragraph" w:styleId="Pagrindiniotekstotrauka3">
    <w:name w:val="Body Text Indent 3"/>
    <w:basedOn w:val="prastasis"/>
    <w:link w:val="Pagrindiniotekstotrauka3Diagrama"/>
    <w:qFormat/>
    <w:rsid w:val="00B35C3A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 w:cs="Times New Roman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B35C3A"/>
    <w:rPr>
      <w:rFonts w:ascii="Times New Roman" w:eastAsia="Andale Sans UI" w:hAnsi="Times New Roman" w:cs="Times New Roman"/>
      <w:sz w:val="16"/>
      <w:szCs w:val="16"/>
    </w:rPr>
  </w:style>
  <w:style w:type="paragraph" w:customStyle="1" w:styleId="Bodytxt">
    <w:name w:val="Bodytxt"/>
    <w:basedOn w:val="prastasis"/>
    <w:qFormat/>
    <w:rsid w:val="00B35C3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sz w:val="22"/>
      <w:szCs w:val="22"/>
      <w:lang w:eastAsia="fi-FI"/>
    </w:rPr>
  </w:style>
  <w:style w:type="paragraph" w:customStyle="1" w:styleId="Lentelsturinys">
    <w:name w:val="Lentel?s turinys"/>
    <w:basedOn w:val="prastasis"/>
    <w:qFormat/>
    <w:rsid w:val="00B35C3A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BankNormal">
    <w:name w:val="BankNormal"/>
    <w:basedOn w:val="prastasis"/>
    <w:qFormat/>
    <w:rsid w:val="00B35C3A"/>
    <w:pPr>
      <w:spacing w:after="240" w:line="240" w:lineRule="auto"/>
      <w:textAlignment w:val="baseline"/>
    </w:pPr>
    <w:rPr>
      <w:rFonts w:ascii="Times New Roman" w:eastAsia="Calibri" w:hAnsi="Times New Roman" w:cs="Times New Roman"/>
      <w:sz w:val="24"/>
      <w:szCs w:val="20"/>
      <w:lang w:val="en-US" w:eastAsia="en-US"/>
    </w:rPr>
  </w:style>
  <w:style w:type="paragraph" w:customStyle="1" w:styleId="Normal">
    <w:name w:val="Normal~"/>
    <w:basedOn w:val="prastasis"/>
    <w:qFormat/>
    <w:rsid w:val="00B35C3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paragraph" w:customStyle="1" w:styleId="FrameContents">
    <w:name w:val="Frame Contents"/>
    <w:basedOn w:val="prastasis"/>
    <w:qFormat/>
    <w:rsid w:val="00B35C3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B35C3A"/>
  </w:style>
  <w:style w:type="character" w:customStyle="1" w:styleId="Heading1Char1">
    <w:name w:val="Heading 1 Char1"/>
    <w:aliases w:val="Appendix Char1,Headeris_mano1 Char1"/>
    <w:uiPriority w:val="99"/>
    <w:locked/>
    <w:rsid w:val="00B35C3A"/>
    <w:rPr>
      <w:rFonts w:ascii="Times New Roman" w:hAnsi="Times New Roman"/>
      <w:sz w:val="28"/>
      <w:szCs w:val="20"/>
    </w:rPr>
  </w:style>
  <w:style w:type="character" w:customStyle="1" w:styleId="Heading3Char1">
    <w:name w:val="Heading 3 Char1"/>
    <w:aliases w:val="Section Header3 Char1,Sub-Clause Paragraph Char1"/>
    <w:uiPriority w:val="99"/>
    <w:locked/>
    <w:rsid w:val="00B35C3A"/>
    <w:rPr>
      <w:rFonts w:ascii="Cambria" w:hAnsi="Cambria"/>
      <w:b/>
      <w:color w:val="4F81BD"/>
      <w:sz w:val="24"/>
      <w:szCs w:val="20"/>
    </w:rPr>
  </w:style>
  <w:style w:type="character" w:customStyle="1" w:styleId="FooterChar1">
    <w:name w:val="Footer Char1"/>
    <w:uiPriority w:val="99"/>
    <w:locked/>
    <w:rsid w:val="00B35C3A"/>
    <w:rPr>
      <w:rFonts w:ascii="Times New Roman" w:hAnsi="Times New Roman"/>
      <w:sz w:val="24"/>
      <w:szCs w:val="20"/>
    </w:rPr>
  </w:style>
  <w:style w:type="character" w:customStyle="1" w:styleId="CommentTextChar2">
    <w:name w:val="Comment Text Char2"/>
    <w:uiPriority w:val="99"/>
    <w:locked/>
    <w:rsid w:val="00B35C3A"/>
    <w:rPr>
      <w:rFonts w:ascii="Times New Roman" w:hAnsi="Times New Roman"/>
      <w:sz w:val="20"/>
      <w:szCs w:val="20"/>
    </w:rPr>
  </w:style>
  <w:style w:type="character" w:customStyle="1" w:styleId="WW8Num1z4">
    <w:name w:val="WW8Num1z4"/>
    <w:uiPriority w:val="99"/>
    <w:rsid w:val="00B35C3A"/>
  </w:style>
  <w:style w:type="character" w:customStyle="1" w:styleId="WW8Num1z5">
    <w:name w:val="WW8Num1z5"/>
    <w:uiPriority w:val="99"/>
    <w:rsid w:val="00B35C3A"/>
  </w:style>
  <w:style w:type="character" w:customStyle="1" w:styleId="WW8Num1z6">
    <w:name w:val="WW8Num1z6"/>
    <w:uiPriority w:val="99"/>
    <w:rsid w:val="00B35C3A"/>
  </w:style>
  <w:style w:type="character" w:customStyle="1" w:styleId="WW8Num1z7">
    <w:name w:val="WW8Num1z7"/>
    <w:uiPriority w:val="99"/>
    <w:rsid w:val="00B35C3A"/>
  </w:style>
  <w:style w:type="character" w:customStyle="1" w:styleId="WW8Num1z8">
    <w:name w:val="WW8Num1z8"/>
    <w:uiPriority w:val="99"/>
    <w:rsid w:val="00B35C3A"/>
  </w:style>
  <w:style w:type="character" w:customStyle="1" w:styleId="DefaultParagraphFont1">
    <w:name w:val="Default Paragraph Font1"/>
    <w:uiPriority w:val="99"/>
    <w:rsid w:val="00B35C3A"/>
  </w:style>
  <w:style w:type="character" w:customStyle="1" w:styleId="WW-DefaultParagraphFont">
    <w:name w:val="WW-Default Paragraph Font"/>
    <w:uiPriority w:val="99"/>
    <w:rsid w:val="00B35C3A"/>
  </w:style>
  <w:style w:type="character" w:customStyle="1" w:styleId="CommentReference1">
    <w:name w:val="Comment Reference1"/>
    <w:uiPriority w:val="99"/>
    <w:rsid w:val="00B35C3A"/>
    <w:rPr>
      <w:sz w:val="16"/>
    </w:rPr>
  </w:style>
  <w:style w:type="paragraph" w:customStyle="1" w:styleId="TableContents">
    <w:name w:val="Table Contents"/>
    <w:basedOn w:val="prastasis"/>
    <w:qFormat/>
    <w:rsid w:val="00B35C3A"/>
    <w:pPr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TableHeading0">
    <w:name w:val="Table Heading"/>
    <w:basedOn w:val="TableContents"/>
    <w:uiPriority w:val="99"/>
    <w:qFormat/>
    <w:rsid w:val="00B35C3A"/>
    <w:pPr>
      <w:jc w:val="center"/>
    </w:pPr>
    <w:rPr>
      <w:b/>
      <w:bCs/>
    </w:rPr>
  </w:style>
  <w:style w:type="paragraph" w:customStyle="1" w:styleId="HEADING1-Sutartis">
    <w:name w:val="HEADING1-Sutartis"/>
    <w:basedOn w:val="Antrat1"/>
    <w:next w:val="prastasis"/>
    <w:uiPriority w:val="99"/>
    <w:qFormat/>
    <w:rsid w:val="00B35C3A"/>
    <w:pPr>
      <w:numPr>
        <w:numId w:val="9"/>
      </w:numPr>
      <w:pBdr>
        <w:bottom w:val="none" w:sz="0" w:space="0" w:color="auto"/>
      </w:pBdr>
      <w:spacing w:before="480" w:after="200" w:line="276" w:lineRule="auto"/>
      <w:jc w:val="center"/>
    </w:pPr>
    <w:rPr>
      <w:rFonts w:ascii="Cambria" w:eastAsia="Calibri" w:hAnsi="Cambria" w:cs="Times New Roman"/>
      <w:b/>
      <w:bCs/>
      <w:caps/>
      <w:color w:val="365F91"/>
      <w:sz w:val="28"/>
      <w:szCs w:val="28"/>
    </w:rPr>
  </w:style>
  <w:style w:type="paragraph" w:customStyle="1" w:styleId="HEADING2-Sutartis">
    <w:name w:val="HEADING2-Sutartis"/>
    <w:basedOn w:val="Antrat2"/>
    <w:next w:val="prastasis"/>
    <w:uiPriority w:val="99"/>
    <w:qFormat/>
    <w:rsid w:val="00B35C3A"/>
    <w:pPr>
      <w:numPr>
        <w:ilvl w:val="1"/>
        <w:numId w:val="9"/>
      </w:numPr>
      <w:spacing w:before="360" w:line="276" w:lineRule="auto"/>
      <w:jc w:val="both"/>
    </w:pPr>
    <w:rPr>
      <w:rFonts w:ascii="Cambria" w:eastAsia="Calibri" w:hAnsi="Cambria" w:cs="Times New Roman"/>
      <w:b/>
      <w:bCs/>
      <w:color w:val="4F81BD"/>
      <w:sz w:val="26"/>
      <w:szCs w:val="26"/>
    </w:rPr>
  </w:style>
  <w:style w:type="paragraph" w:customStyle="1" w:styleId="NumTextSUTpoHeading1">
    <w:name w:val="NumText (SUT) po Heading1"/>
    <w:basedOn w:val="prastasis"/>
    <w:next w:val="prastasis"/>
    <w:uiPriority w:val="99"/>
    <w:qFormat/>
    <w:rsid w:val="00B35C3A"/>
    <w:pPr>
      <w:numPr>
        <w:ilvl w:val="3"/>
        <w:numId w:val="9"/>
      </w:numPr>
      <w:spacing w:after="0"/>
      <w:jc w:val="both"/>
    </w:pPr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NumTextSUTpoHeading2">
    <w:name w:val="NumText (SUT) po Heading2"/>
    <w:basedOn w:val="prastasis"/>
    <w:next w:val="prastasis"/>
    <w:uiPriority w:val="99"/>
    <w:qFormat/>
    <w:rsid w:val="00B35C3A"/>
    <w:pPr>
      <w:numPr>
        <w:ilvl w:val="4"/>
        <w:numId w:val="9"/>
      </w:numPr>
      <w:spacing w:after="0"/>
      <w:jc w:val="both"/>
    </w:pPr>
    <w:rPr>
      <w:rFonts w:ascii="Calibri" w:eastAsia="Times New Roman" w:hAnsi="Calibri" w:cs="Times New Roman"/>
      <w:sz w:val="22"/>
      <w:szCs w:val="22"/>
      <w:lang w:val="en-US" w:eastAsia="en-US"/>
    </w:rPr>
  </w:style>
  <w:style w:type="paragraph" w:customStyle="1" w:styleId="NumTextSUTpoNumText1">
    <w:name w:val="NumText(SUT)poNumText1"/>
    <w:basedOn w:val="NumTextSUTpoHeading1"/>
    <w:uiPriority w:val="99"/>
    <w:qFormat/>
    <w:rsid w:val="00B35C3A"/>
    <w:pPr>
      <w:numPr>
        <w:ilvl w:val="5"/>
      </w:numPr>
      <w:tabs>
        <w:tab w:val="num" w:pos="4320"/>
      </w:tabs>
    </w:pPr>
  </w:style>
  <w:style w:type="character" w:customStyle="1" w:styleId="Heading1Char2">
    <w:name w:val="Heading 1 Char2"/>
    <w:aliases w:val="Appendix Char2,Headeris_mano1 Char2,Heading Char"/>
    <w:basedOn w:val="Numatytasispastraiposriftas"/>
    <w:uiPriority w:val="99"/>
    <w:locked/>
    <w:rsid w:val="00B35C3A"/>
    <w:rPr>
      <w:rFonts w:ascii="Times New Roman" w:hAnsi="Times New Roman" w:cs="Times New Roman"/>
      <w:sz w:val="20"/>
      <w:szCs w:val="20"/>
    </w:rPr>
  </w:style>
  <w:style w:type="character" w:customStyle="1" w:styleId="Point1Char1">
    <w:name w:val="Point 1 Char1"/>
    <w:link w:val="Point1"/>
    <w:locked/>
    <w:rsid w:val="00B35C3A"/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Skaiiai2lygis">
    <w:name w:val="Skaičiai_2 lygis"/>
    <w:basedOn w:val="prastasis"/>
    <w:link w:val="Skaiiai2lygisChar"/>
    <w:qFormat/>
    <w:rsid w:val="00B35C3A"/>
    <w:pPr>
      <w:numPr>
        <w:ilvl w:val="1"/>
        <w:numId w:val="8"/>
      </w:num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2"/>
      <w:szCs w:val="22"/>
      <w:lang w:val="en-US" w:eastAsia="en-US"/>
    </w:rPr>
  </w:style>
  <w:style w:type="character" w:customStyle="1" w:styleId="Skaiiai2lygisChar">
    <w:name w:val="Skaičiai_2 lygis Char"/>
    <w:basedOn w:val="Numatytasispastraiposriftas"/>
    <w:link w:val="Skaiiai2lygis"/>
    <w:locked/>
    <w:rsid w:val="00B35C3A"/>
    <w:rPr>
      <w:rFonts w:ascii="Times New Roman" w:eastAsia="Times New Roman" w:hAnsi="Times New Roman" w:cs="Times New Roman"/>
      <w:color w:val="000000"/>
      <w:sz w:val="22"/>
      <w:szCs w:val="22"/>
      <w:lang w:val="en-US" w:eastAsia="en-US"/>
    </w:rPr>
  </w:style>
  <w:style w:type="character" w:styleId="HTMLspausdinimomainl">
    <w:name w:val="HTML Typewriter"/>
    <w:basedOn w:val="Numatytasispastraiposriftas"/>
    <w:rsid w:val="00B35C3A"/>
    <w:rPr>
      <w:rFonts w:ascii="Courier New" w:eastAsia="Times New Roman" w:hAnsi="Courier New" w:cs="Courier New"/>
      <w:sz w:val="20"/>
      <w:szCs w:val="20"/>
    </w:rPr>
  </w:style>
  <w:style w:type="character" w:customStyle="1" w:styleId="Laukeliai">
    <w:name w:val="Laukeliai"/>
    <w:basedOn w:val="Numatytasispastraiposriftas"/>
    <w:uiPriority w:val="1"/>
    <w:rsid w:val="00B35C3A"/>
    <w:rPr>
      <w:rFonts w:ascii="Arial" w:hAnsi="Arial" w:cs="Arial" w:hint="default"/>
      <w:sz w:val="20"/>
    </w:rPr>
  </w:style>
  <w:style w:type="table" w:customStyle="1" w:styleId="TableGrid1">
    <w:name w:val="Table Grid1"/>
    <w:basedOn w:val="prastojilentel"/>
    <w:next w:val="Lentelstinklelis"/>
    <w:uiPriority w:val="39"/>
    <w:rsid w:val="00B35C3A"/>
    <w:pPr>
      <w:spacing w:after="0" w:line="240" w:lineRule="auto"/>
    </w:pPr>
    <w:rPr>
      <w:rFonts w:eastAsia="Times New Roman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">
    <w:name w:val="Light List - Accent 11"/>
    <w:basedOn w:val="prastojilentel"/>
    <w:next w:val="LightList-Accent12"/>
    <w:uiPriority w:val="61"/>
    <w:rsid w:val="00B35C3A"/>
    <w:pPr>
      <w:spacing w:after="0" w:line="240" w:lineRule="auto"/>
    </w:pPr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12">
    <w:name w:val="Light List - Accent 12"/>
    <w:basedOn w:val="prastojilentel"/>
    <w:uiPriority w:val="61"/>
    <w:unhideWhenUsed/>
    <w:rsid w:val="00B35C3A"/>
    <w:pPr>
      <w:spacing w:after="0" w:line="240" w:lineRule="auto"/>
    </w:pPr>
    <w:rPr>
      <w:rFonts w:eastAsiaTheme="minorHAns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customStyle="1" w:styleId="normal-p">
    <w:name w:val="normal-p"/>
    <w:basedOn w:val="prastasis"/>
    <w:qFormat/>
    <w:rsid w:val="00B3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">
    <w:name w:val="No List1"/>
    <w:next w:val="Sraonra"/>
    <w:uiPriority w:val="99"/>
    <w:semiHidden/>
    <w:unhideWhenUsed/>
    <w:rsid w:val="00B35C3A"/>
  </w:style>
  <w:style w:type="character" w:customStyle="1" w:styleId="BodyTextIndentChar1">
    <w:name w:val="Body Text Indent Char1"/>
    <w:basedOn w:val="Numatytasispastraiposriftas"/>
    <w:uiPriority w:val="99"/>
    <w:rsid w:val="00B35C3A"/>
  </w:style>
  <w:style w:type="character" w:customStyle="1" w:styleId="TitleChar1">
    <w:name w:val="Title Char1"/>
    <w:basedOn w:val="Numatytasispastraiposriftas"/>
    <w:uiPriority w:val="10"/>
    <w:rsid w:val="00B35C3A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BalloonTextChar1">
    <w:name w:val="Balloon Text Char1"/>
    <w:basedOn w:val="Numatytasispastraiposriftas"/>
    <w:uiPriority w:val="99"/>
    <w:rsid w:val="00B35C3A"/>
    <w:rPr>
      <w:rFonts w:ascii="Segoe UI" w:hAnsi="Segoe UI" w:cs="Segoe UI"/>
      <w:sz w:val="18"/>
      <w:szCs w:val="18"/>
    </w:rPr>
  </w:style>
  <w:style w:type="character" w:customStyle="1" w:styleId="CommentSubjectChar2">
    <w:name w:val="Comment Subject Char2"/>
    <w:basedOn w:val="CommentTextChar1"/>
    <w:uiPriority w:val="99"/>
    <w:rsid w:val="00B35C3A"/>
    <w:rPr>
      <w:b/>
      <w:bCs/>
      <w:sz w:val="20"/>
      <w:szCs w:val="20"/>
      <w:lang w:eastAsia="lt-LT"/>
    </w:rPr>
  </w:style>
  <w:style w:type="character" w:customStyle="1" w:styleId="BodyTextChar3">
    <w:name w:val="Body Text Char3"/>
    <w:basedOn w:val="Numatytasispastraiposriftas"/>
    <w:uiPriority w:val="99"/>
    <w:rsid w:val="00B35C3A"/>
    <w:rPr>
      <w:rFonts w:ascii="Times New Roman" w:eastAsia="Calibri" w:hAnsi="Times New Roman" w:cs="Times New Roman"/>
      <w:sz w:val="24"/>
      <w:szCs w:val="24"/>
      <w:lang w:val="lt-LT" w:eastAsia="lt-LT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B35C3A"/>
    <w:rPr>
      <w:color w:val="605E5C"/>
      <w:shd w:val="clear" w:color="auto" w:fill="E1DFDD"/>
    </w:rPr>
  </w:style>
  <w:style w:type="character" w:customStyle="1" w:styleId="Bodytext29pt">
    <w:name w:val="Body text (2) + 9 pt"/>
    <w:aliases w:val="Spacing 0 pt"/>
    <w:uiPriority w:val="99"/>
    <w:rsid w:val="00B35C3A"/>
    <w:rPr>
      <w:rFonts w:ascii="Times New Roman" w:hAnsi="Times New Roman"/>
      <w:color w:val="000000"/>
      <w:spacing w:val="10"/>
      <w:w w:val="100"/>
      <w:position w:val="0"/>
      <w:sz w:val="18"/>
      <w:u w:val="none"/>
      <w:shd w:val="clear" w:color="auto" w:fill="FFFFFF"/>
      <w:lang w:val="lt-LT" w:eastAsia="lt-LT"/>
    </w:rPr>
  </w:style>
  <w:style w:type="character" w:customStyle="1" w:styleId="Bodytext20">
    <w:name w:val="Body text (2)_"/>
    <w:link w:val="Bodytext22"/>
    <w:uiPriority w:val="99"/>
    <w:locked/>
    <w:rsid w:val="00B35C3A"/>
    <w:rPr>
      <w:sz w:val="19"/>
      <w:shd w:val="clear" w:color="auto" w:fill="FFFFFF"/>
    </w:rPr>
  </w:style>
  <w:style w:type="paragraph" w:customStyle="1" w:styleId="Bodytext22">
    <w:name w:val="Body text (2)"/>
    <w:basedOn w:val="prastasis"/>
    <w:link w:val="Bodytext20"/>
    <w:uiPriority w:val="99"/>
    <w:qFormat/>
    <w:rsid w:val="00B35C3A"/>
    <w:pPr>
      <w:widowControl w:val="0"/>
      <w:shd w:val="clear" w:color="auto" w:fill="FFFFFF"/>
      <w:spacing w:before="120" w:after="180" w:line="240" w:lineRule="atLeast"/>
      <w:jc w:val="both"/>
    </w:pPr>
    <w:rPr>
      <w:sz w:val="19"/>
    </w:rPr>
  </w:style>
  <w:style w:type="paragraph" w:customStyle="1" w:styleId="BodyText3">
    <w:name w:val="Body Text3"/>
    <w:qFormat/>
    <w:rsid w:val="00B35C3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en-US"/>
    </w:rPr>
  </w:style>
  <w:style w:type="paragraph" w:customStyle="1" w:styleId="msonormal0">
    <w:name w:val="msonormal"/>
    <w:basedOn w:val="prastasis"/>
    <w:qFormat/>
    <w:rsid w:val="00B3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prastasis"/>
    <w:qFormat/>
    <w:rsid w:val="00B35C3A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0000"/>
      <w:sz w:val="20"/>
      <w:szCs w:val="20"/>
    </w:rPr>
  </w:style>
  <w:style w:type="paragraph" w:customStyle="1" w:styleId="font6">
    <w:name w:val="font6"/>
    <w:basedOn w:val="prastasis"/>
    <w:qFormat/>
    <w:rsid w:val="00B35C3A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000000"/>
      <w:sz w:val="20"/>
      <w:szCs w:val="20"/>
    </w:rPr>
  </w:style>
  <w:style w:type="paragraph" w:customStyle="1" w:styleId="font7">
    <w:name w:val="font7"/>
    <w:basedOn w:val="prastasis"/>
    <w:qFormat/>
    <w:rsid w:val="00B35C3A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0000"/>
      <w:sz w:val="20"/>
      <w:szCs w:val="20"/>
    </w:rPr>
  </w:style>
  <w:style w:type="paragraph" w:customStyle="1" w:styleId="font8">
    <w:name w:val="font8"/>
    <w:basedOn w:val="prastasis"/>
    <w:qFormat/>
    <w:rsid w:val="00B35C3A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CCFF"/>
      <w:sz w:val="20"/>
      <w:szCs w:val="20"/>
    </w:rPr>
  </w:style>
  <w:style w:type="paragraph" w:customStyle="1" w:styleId="font9">
    <w:name w:val="font9"/>
    <w:basedOn w:val="prastasis"/>
    <w:qFormat/>
    <w:rsid w:val="00B35C3A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font10">
    <w:name w:val="font10"/>
    <w:basedOn w:val="prastasis"/>
    <w:qFormat/>
    <w:rsid w:val="00B35C3A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18"/>
      <w:szCs w:val="18"/>
    </w:rPr>
  </w:style>
  <w:style w:type="paragraph" w:customStyle="1" w:styleId="font11">
    <w:name w:val="font11"/>
    <w:basedOn w:val="prastasis"/>
    <w:qFormat/>
    <w:rsid w:val="00B35C3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8"/>
      <w:szCs w:val="18"/>
    </w:rPr>
  </w:style>
  <w:style w:type="paragraph" w:customStyle="1" w:styleId="font12">
    <w:name w:val="font12"/>
    <w:basedOn w:val="prastasis"/>
    <w:qFormat/>
    <w:rsid w:val="00B35C3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8"/>
      <w:szCs w:val="18"/>
    </w:rPr>
  </w:style>
  <w:style w:type="paragraph" w:customStyle="1" w:styleId="font13">
    <w:name w:val="font13"/>
    <w:basedOn w:val="prastasis"/>
    <w:qFormat/>
    <w:rsid w:val="00B3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font14">
    <w:name w:val="font14"/>
    <w:basedOn w:val="prastasis"/>
    <w:qFormat/>
    <w:rsid w:val="00B3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2"/>
      <w:szCs w:val="22"/>
    </w:rPr>
  </w:style>
  <w:style w:type="paragraph" w:customStyle="1" w:styleId="font15">
    <w:name w:val="font15"/>
    <w:basedOn w:val="prastasis"/>
    <w:qFormat/>
    <w:rsid w:val="00B35C3A"/>
    <w:pPr>
      <w:spacing w:before="100" w:beforeAutospacing="1" w:after="100" w:afterAutospacing="1" w:line="240" w:lineRule="auto"/>
    </w:pPr>
    <w:rPr>
      <w:rFonts w:ascii="Times New Roman3" w:eastAsia="Times New Roman" w:hAnsi="Times New Roman3" w:cs="Times New Roman"/>
      <w:color w:val="000000"/>
      <w:sz w:val="24"/>
      <w:szCs w:val="24"/>
    </w:rPr>
  </w:style>
  <w:style w:type="paragraph" w:customStyle="1" w:styleId="font16">
    <w:name w:val="font16"/>
    <w:basedOn w:val="prastasis"/>
    <w:qFormat/>
    <w:rsid w:val="00B35C3A"/>
    <w:pPr>
      <w:spacing w:before="100" w:beforeAutospacing="1" w:after="100" w:afterAutospacing="1" w:line="240" w:lineRule="auto"/>
    </w:pPr>
    <w:rPr>
      <w:rFonts w:ascii="Times New Roman3" w:eastAsia="Times New Roman" w:hAnsi="Times New Roman3" w:cs="Times New Roman"/>
      <w:color w:val="FF0000"/>
      <w:sz w:val="24"/>
      <w:szCs w:val="24"/>
    </w:rPr>
  </w:style>
  <w:style w:type="paragraph" w:customStyle="1" w:styleId="xl66">
    <w:name w:val="xl66"/>
    <w:basedOn w:val="prastasis"/>
    <w:qFormat/>
    <w:rsid w:val="00B35C3A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67">
    <w:name w:val="xl67"/>
    <w:basedOn w:val="prastasis"/>
    <w:qFormat/>
    <w:rsid w:val="00B35C3A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b/>
      <w:bCs/>
      <w:sz w:val="20"/>
      <w:szCs w:val="20"/>
    </w:rPr>
  </w:style>
  <w:style w:type="paragraph" w:customStyle="1" w:styleId="xl68">
    <w:name w:val="xl68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prastasis"/>
    <w:qFormat/>
    <w:rsid w:val="00B35C3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72">
    <w:name w:val="xl72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b/>
      <w:bCs/>
      <w:sz w:val="20"/>
      <w:szCs w:val="20"/>
    </w:rPr>
  </w:style>
  <w:style w:type="paragraph" w:customStyle="1" w:styleId="xl73">
    <w:name w:val="xl73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74">
    <w:name w:val="xl74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75">
    <w:name w:val="xl75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76">
    <w:name w:val="xl76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b/>
      <w:bCs/>
      <w:sz w:val="20"/>
      <w:szCs w:val="20"/>
    </w:rPr>
  </w:style>
  <w:style w:type="paragraph" w:customStyle="1" w:styleId="xl77">
    <w:name w:val="xl77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b/>
      <w:bCs/>
      <w:sz w:val="20"/>
      <w:szCs w:val="20"/>
    </w:rPr>
  </w:style>
  <w:style w:type="paragraph" w:customStyle="1" w:styleId="xl78">
    <w:name w:val="xl78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79">
    <w:name w:val="xl79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80">
    <w:name w:val="xl80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81">
    <w:name w:val="xl81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82">
    <w:name w:val="xl82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both"/>
      <w:textAlignment w:val="center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83">
    <w:name w:val="xl83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84">
    <w:name w:val="xl84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85">
    <w:name w:val="xl85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86">
    <w:name w:val="xl86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b/>
      <w:bCs/>
      <w:sz w:val="20"/>
      <w:szCs w:val="20"/>
    </w:rPr>
  </w:style>
  <w:style w:type="paragraph" w:customStyle="1" w:styleId="xl87">
    <w:name w:val="xl87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88">
    <w:name w:val="xl88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89">
    <w:name w:val="xl89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90">
    <w:name w:val="xl90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91">
    <w:name w:val="xl91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92">
    <w:name w:val="xl92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93">
    <w:name w:val="xl93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94">
    <w:name w:val="xl94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95">
    <w:name w:val="xl95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b/>
      <w:bCs/>
      <w:sz w:val="20"/>
      <w:szCs w:val="20"/>
    </w:rPr>
  </w:style>
  <w:style w:type="paragraph" w:customStyle="1" w:styleId="xl96">
    <w:name w:val="xl96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97">
    <w:name w:val="xl97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sz w:val="20"/>
      <w:szCs w:val="20"/>
    </w:rPr>
  </w:style>
  <w:style w:type="paragraph" w:customStyle="1" w:styleId="Pagrindinistekstas6">
    <w:name w:val="Pagrindinis tekstas6"/>
    <w:basedOn w:val="prastasis"/>
    <w:qFormat/>
    <w:rsid w:val="00B35C3A"/>
    <w:pPr>
      <w:widowControl w:val="0"/>
      <w:shd w:val="clear" w:color="auto" w:fill="FFFFFF"/>
      <w:spacing w:before="180" w:after="60" w:line="240" w:lineRule="atLeast"/>
      <w:jc w:val="center"/>
    </w:pPr>
    <w:rPr>
      <w:rFonts w:ascii="Arial" w:eastAsia="Times New Roman" w:hAnsi="Arial" w:cs="Arial"/>
      <w:spacing w:val="5"/>
      <w:sz w:val="16"/>
      <w:szCs w:val="16"/>
      <w:lang w:eastAsia="en-US"/>
    </w:rPr>
  </w:style>
  <w:style w:type="character" w:customStyle="1" w:styleId="Heading1">
    <w:name w:val="Heading #1_"/>
    <w:link w:val="Heading10"/>
    <w:locked/>
    <w:rsid w:val="00B35C3A"/>
    <w:rPr>
      <w:rFonts w:ascii="Arial" w:hAnsi="Arial" w:cs="Mangal"/>
      <w:b/>
      <w:bCs/>
      <w:spacing w:val="5"/>
      <w:sz w:val="16"/>
      <w:szCs w:val="16"/>
      <w:shd w:val="clear" w:color="auto" w:fill="FFFFFF"/>
      <w:lang w:bidi="hi-IN"/>
    </w:rPr>
  </w:style>
  <w:style w:type="paragraph" w:customStyle="1" w:styleId="Heading10">
    <w:name w:val="Heading #1"/>
    <w:basedOn w:val="prastasis"/>
    <w:link w:val="Heading1"/>
    <w:qFormat/>
    <w:rsid w:val="00B35C3A"/>
    <w:pPr>
      <w:widowControl w:val="0"/>
      <w:shd w:val="clear" w:color="auto" w:fill="FFFFFF"/>
      <w:spacing w:after="0" w:line="227" w:lineRule="exact"/>
      <w:jc w:val="both"/>
      <w:outlineLvl w:val="0"/>
    </w:pPr>
    <w:rPr>
      <w:rFonts w:ascii="Arial" w:hAnsi="Arial" w:cs="Mangal"/>
      <w:b/>
      <w:bCs/>
      <w:spacing w:val="5"/>
      <w:sz w:val="16"/>
      <w:szCs w:val="16"/>
      <w:shd w:val="clear" w:color="auto" w:fill="FFFFFF"/>
      <w:lang w:bidi="hi-IN"/>
    </w:rPr>
  </w:style>
  <w:style w:type="paragraph" w:customStyle="1" w:styleId="western">
    <w:name w:val="western"/>
    <w:basedOn w:val="prastasis"/>
    <w:qFormat/>
    <w:rsid w:val="00B35C3A"/>
    <w:pPr>
      <w:suppressAutoHyphens/>
      <w:spacing w:after="0" w:line="240" w:lineRule="auto"/>
      <w:ind w:firstLine="992"/>
      <w:jc w:val="both"/>
    </w:pPr>
    <w:rPr>
      <w:rFonts w:ascii="Times New Roman" w:eastAsia="Calibri" w:hAnsi="Times New Roman" w:cs="Times New Roman"/>
      <w:kern w:val="1"/>
      <w:sz w:val="24"/>
      <w:szCs w:val="24"/>
      <w:lang w:val="en-US" w:eastAsia="ar-SA"/>
    </w:rPr>
  </w:style>
  <w:style w:type="character" w:customStyle="1" w:styleId="contentline-90">
    <w:name w:val="contentline-90"/>
    <w:basedOn w:val="Numatytasispastraiposriftas"/>
    <w:rsid w:val="00B35C3A"/>
  </w:style>
  <w:style w:type="numbering" w:customStyle="1" w:styleId="LFO1">
    <w:name w:val="LFO1"/>
    <w:basedOn w:val="Sraonra"/>
    <w:rsid w:val="00B35C3A"/>
    <w:pPr>
      <w:numPr>
        <w:numId w:val="10"/>
      </w:numPr>
    </w:pPr>
  </w:style>
  <w:style w:type="numbering" w:customStyle="1" w:styleId="LFO2">
    <w:name w:val="LFO2"/>
    <w:basedOn w:val="Sraonra"/>
    <w:rsid w:val="00B35C3A"/>
    <w:pPr>
      <w:numPr>
        <w:numId w:val="11"/>
      </w:numPr>
    </w:pPr>
  </w:style>
  <w:style w:type="paragraph" w:customStyle="1" w:styleId="CharCharChar1CharDiagramaCharDiagramaDiagramaCharDiagramaDiagramaCharCharCharDiagramaDiagrama">
    <w:name w:val="Char Char Char1 Char Diagrama Char Diagrama Diagrama Char Diagrama Diagrama Char Char Char Diagrama Diagrama"/>
    <w:basedOn w:val="prastasis"/>
    <w:qFormat/>
    <w:rsid w:val="00B35C3A"/>
    <w:pPr>
      <w:spacing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st">
    <w:name w:val="st"/>
    <w:basedOn w:val="Numatytasispastraiposriftas"/>
    <w:qFormat/>
    <w:rsid w:val="00B35C3A"/>
  </w:style>
  <w:style w:type="numbering" w:customStyle="1" w:styleId="Sraonra1">
    <w:name w:val="Sąrašo nėra1"/>
    <w:next w:val="Sraonra"/>
    <w:uiPriority w:val="99"/>
    <w:semiHidden/>
    <w:unhideWhenUsed/>
    <w:rsid w:val="00B35C3A"/>
  </w:style>
  <w:style w:type="numbering" w:customStyle="1" w:styleId="Sraonra2">
    <w:name w:val="Sąrašo nėra2"/>
    <w:next w:val="Sraonra"/>
    <w:uiPriority w:val="99"/>
    <w:semiHidden/>
    <w:unhideWhenUsed/>
    <w:rsid w:val="00B35C3A"/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B35C3A"/>
    <w:rPr>
      <w:color w:val="605E5C"/>
      <w:shd w:val="clear" w:color="auto" w:fill="E1DFDD"/>
    </w:rPr>
  </w:style>
  <w:style w:type="numbering" w:customStyle="1" w:styleId="Sraonra3">
    <w:name w:val="Sąrašo nėra3"/>
    <w:next w:val="Sraonra"/>
    <w:uiPriority w:val="99"/>
    <w:semiHidden/>
    <w:unhideWhenUsed/>
    <w:rsid w:val="00B35C3A"/>
  </w:style>
  <w:style w:type="table" w:customStyle="1" w:styleId="Lentelstinklelis1">
    <w:name w:val="Lentelės tinklelis1"/>
    <w:basedOn w:val="prastojilentel"/>
    <w:next w:val="Lentelstinklelis"/>
    <w:rsid w:val="00B35C3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prastojilentel"/>
    <w:next w:val="Lentelstinklelis"/>
    <w:uiPriority w:val="39"/>
    <w:rsid w:val="00B35C3A"/>
    <w:pPr>
      <w:spacing w:after="0" w:line="240" w:lineRule="auto"/>
    </w:pPr>
    <w:rPr>
      <w:rFonts w:eastAsia="Times New Roman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1">
    <w:name w:val="Light List - Accent 111"/>
    <w:basedOn w:val="prastojilentel"/>
    <w:next w:val="LightList-Accent12"/>
    <w:uiPriority w:val="61"/>
    <w:rsid w:val="00B35C3A"/>
    <w:pPr>
      <w:spacing w:after="0" w:line="240" w:lineRule="auto"/>
    </w:pPr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121">
    <w:name w:val="Light List - Accent 121"/>
    <w:basedOn w:val="prastojilentel"/>
    <w:uiPriority w:val="61"/>
    <w:unhideWhenUsed/>
    <w:rsid w:val="00B35C3A"/>
    <w:pPr>
      <w:spacing w:after="0" w:line="240" w:lineRule="auto"/>
    </w:pPr>
    <w:rPr>
      <w:rFonts w:eastAsiaTheme="minorHAns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numbering" w:customStyle="1" w:styleId="NoList11">
    <w:name w:val="No List11"/>
    <w:next w:val="Sraonra"/>
    <w:uiPriority w:val="99"/>
    <w:semiHidden/>
    <w:unhideWhenUsed/>
    <w:rsid w:val="00B35C3A"/>
  </w:style>
  <w:style w:type="table" w:customStyle="1" w:styleId="TableGrid21">
    <w:name w:val="Table Grid21"/>
    <w:basedOn w:val="prastojilentel"/>
    <w:next w:val="Lentelstinklelis"/>
    <w:rsid w:val="00B35C3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6">
    <w:name w:val="WW8Num6"/>
    <w:basedOn w:val="Sraonra"/>
    <w:rsid w:val="00B35C3A"/>
    <w:pPr>
      <w:numPr>
        <w:numId w:val="12"/>
      </w:numPr>
    </w:pPr>
  </w:style>
  <w:style w:type="numbering" w:customStyle="1" w:styleId="WW8Num2">
    <w:name w:val="WW8Num2"/>
    <w:basedOn w:val="Sraonra"/>
    <w:rsid w:val="00B35C3A"/>
    <w:pPr>
      <w:numPr>
        <w:numId w:val="13"/>
      </w:numPr>
    </w:pPr>
  </w:style>
  <w:style w:type="numbering" w:customStyle="1" w:styleId="WW8Num5">
    <w:name w:val="WW8Num5"/>
    <w:basedOn w:val="Sraonra"/>
    <w:rsid w:val="00B35C3A"/>
    <w:pPr>
      <w:numPr>
        <w:numId w:val="14"/>
      </w:numPr>
    </w:pPr>
  </w:style>
  <w:style w:type="numbering" w:customStyle="1" w:styleId="WW8Num8">
    <w:name w:val="WW8Num8"/>
    <w:basedOn w:val="Sraonra"/>
    <w:rsid w:val="00B35C3A"/>
    <w:pPr>
      <w:numPr>
        <w:numId w:val="15"/>
      </w:numPr>
    </w:pPr>
  </w:style>
  <w:style w:type="numbering" w:customStyle="1" w:styleId="WW8Num7">
    <w:name w:val="WW8Num7"/>
    <w:basedOn w:val="Sraonra"/>
    <w:rsid w:val="00B35C3A"/>
    <w:pPr>
      <w:numPr>
        <w:numId w:val="16"/>
      </w:numPr>
    </w:pPr>
  </w:style>
  <w:style w:type="numbering" w:customStyle="1" w:styleId="WW8Num10">
    <w:name w:val="WW8Num10"/>
    <w:basedOn w:val="Sraonra"/>
    <w:rsid w:val="00B35C3A"/>
    <w:pPr>
      <w:numPr>
        <w:numId w:val="17"/>
      </w:numPr>
    </w:pPr>
  </w:style>
  <w:style w:type="numbering" w:customStyle="1" w:styleId="WW8Num3">
    <w:name w:val="WW8Num3"/>
    <w:basedOn w:val="Sraonra"/>
    <w:rsid w:val="00B35C3A"/>
    <w:pPr>
      <w:numPr>
        <w:numId w:val="18"/>
      </w:numPr>
    </w:pPr>
  </w:style>
  <w:style w:type="numbering" w:customStyle="1" w:styleId="LFO11">
    <w:name w:val="LFO11"/>
    <w:basedOn w:val="Sraonra"/>
    <w:rsid w:val="00B35C3A"/>
  </w:style>
  <w:style w:type="numbering" w:customStyle="1" w:styleId="LFO21">
    <w:name w:val="LFO21"/>
    <w:basedOn w:val="Sraonra"/>
    <w:rsid w:val="00B35C3A"/>
  </w:style>
  <w:style w:type="numbering" w:customStyle="1" w:styleId="Sraonra11">
    <w:name w:val="Sąrašo nėra11"/>
    <w:next w:val="Sraonra"/>
    <w:uiPriority w:val="99"/>
    <w:semiHidden/>
    <w:unhideWhenUsed/>
    <w:rsid w:val="00B35C3A"/>
  </w:style>
  <w:style w:type="numbering" w:customStyle="1" w:styleId="Sraonra21">
    <w:name w:val="Sąrašo nėra21"/>
    <w:next w:val="Sraonra"/>
    <w:uiPriority w:val="99"/>
    <w:semiHidden/>
    <w:unhideWhenUsed/>
    <w:rsid w:val="00B35C3A"/>
  </w:style>
  <w:style w:type="paragraph" w:customStyle="1" w:styleId="Normal1">
    <w:name w:val="Normal1"/>
    <w:qFormat/>
    <w:rsid w:val="00B35C3A"/>
    <w:pPr>
      <w:spacing w:after="0"/>
    </w:pPr>
    <w:rPr>
      <w:rFonts w:ascii="Arial" w:eastAsia="Arial" w:hAnsi="Arial" w:cs="Arial"/>
      <w:color w:val="000000"/>
      <w:sz w:val="22"/>
      <w:szCs w:val="22"/>
    </w:rPr>
  </w:style>
  <w:style w:type="table" w:customStyle="1" w:styleId="TableNormal1">
    <w:name w:val="Table Normal1"/>
    <w:uiPriority w:val="99"/>
    <w:semiHidden/>
    <w:rsid w:val="00B35C3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Sraonra"/>
    <w:uiPriority w:val="99"/>
    <w:semiHidden/>
    <w:unhideWhenUsed/>
    <w:rsid w:val="00B35C3A"/>
  </w:style>
  <w:style w:type="character" w:customStyle="1" w:styleId="Heading2Char1">
    <w:name w:val="Heading 2 Char1"/>
    <w:aliases w:val="Title Header2 Char1,H2 Char1"/>
    <w:basedOn w:val="Numatytasispastraiposriftas"/>
    <w:semiHidden/>
    <w:rsid w:val="00B35C3A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4Char1">
    <w:name w:val="Heading 4 Char1"/>
    <w:aliases w:val="Heading 4 Char Char Char Char Char2,Heading 4 Char Char Char Char Char Char1,Sub-Clause Sub-paragraph Char1"/>
    <w:basedOn w:val="Numatytasispastraiposriftas"/>
    <w:semiHidden/>
    <w:rsid w:val="00B35C3A"/>
    <w:rPr>
      <w:rFonts w:ascii="Calibri Light" w:eastAsia="Times New Roman" w:hAnsi="Calibri Light" w:cs="Times New Roman"/>
      <w:i/>
      <w:iCs/>
      <w:color w:val="2E74B5"/>
      <w:sz w:val="24"/>
      <w:szCs w:val="24"/>
    </w:rPr>
  </w:style>
  <w:style w:type="paragraph" w:customStyle="1" w:styleId="Pagrindinistekstas5">
    <w:name w:val="Pagrindinis tekstas5"/>
    <w:qFormat/>
    <w:rsid w:val="00B35C3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en-US"/>
    </w:rPr>
  </w:style>
  <w:style w:type="paragraph" w:customStyle="1" w:styleId="prastasis1">
    <w:name w:val="Įprastasis1"/>
    <w:qFormat/>
    <w:rsid w:val="00B35C3A"/>
    <w:pPr>
      <w:suppressAutoHyphens/>
      <w:autoSpaceDN w:val="0"/>
      <w:spacing w:line="240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Sraopastraipa2">
    <w:name w:val="Sąrašo pastraipa2"/>
    <w:basedOn w:val="prastasis1"/>
    <w:qFormat/>
    <w:rsid w:val="00B35C3A"/>
    <w:pPr>
      <w:ind w:left="720"/>
    </w:pPr>
  </w:style>
  <w:style w:type="paragraph" w:customStyle="1" w:styleId="WW-Heading">
    <w:name w:val="WW-Heading"/>
    <w:basedOn w:val="prastasis"/>
    <w:next w:val="Pagrindinistekstas"/>
    <w:qFormat/>
    <w:rsid w:val="00B35C3A"/>
    <w:pPr>
      <w:keepNext/>
      <w:suppressAutoHyphens/>
      <w:spacing w:before="240" w:after="120" w:line="240" w:lineRule="auto"/>
    </w:pPr>
    <w:rPr>
      <w:rFonts w:ascii="Arial" w:eastAsia="Times New Roman" w:hAnsi="Arial" w:cs="Mangal"/>
      <w:sz w:val="28"/>
      <w:szCs w:val="28"/>
      <w:lang w:eastAsia="zh-CN"/>
    </w:rPr>
  </w:style>
  <w:style w:type="paragraph" w:customStyle="1" w:styleId="TableParagraph">
    <w:name w:val="Table Paragraph"/>
    <w:basedOn w:val="prastasis"/>
    <w:uiPriority w:val="1"/>
    <w:qFormat/>
    <w:rsid w:val="00B35C3A"/>
    <w:pPr>
      <w:spacing w:after="0" w:line="240" w:lineRule="auto"/>
      <w:ind w:left="102"/>
    </w:pPr>
    <w:rPr>
      <w:rFonts w:ascii="Times New Roman" w:eastAsia="Times New Roman" w:hAnsi="Times New Roman" w:cs="Times New Roman"/>
      <w:color w:val="00000A"/>
      <w:sz w:val="22"/>
      <w:szCs w:val="22"/>
      <w:lang w:val="en-US" w:eastAsia="en-US"/>
    </w:rPr>
  </w:style>
  <w:style w:type="character" w:customStyle="1" w:styleId="UnresolvedMention3">
    <w:name w:val="Unresolved Mention3"/>
    <w:basedOn w:val="Numatytasispastraiposriftas"/>
    <w:uiPriority w:val="99"/>
    <w:semiHidden/>
    <w:rsid w:val="00B35C3A"/>
    <w:rPr>
      <w:color w:val="605E5C"/>
      <w:shd w:val="clear" w:color="auto" w:fill="E1DFDD"/>
    </w:rPr>
  </w:style>
  <w:style w:type="character" w:customStyle="1" w:styleId="UnresolvedMention4">
    <w:name w:val="Unresolved Mention4"/>
    <w:basedOn w:val="Numatytasispastraiposriftas"/>
    <w:uiPriority w:val="99"/>
    <w:semiHidden/>
    <w:rsid w:val="00B35C3A"/>
    <w:rPr>
      <w:color w:val="605E5C"/>
      <w:shd w:val="clear" w:color="auto" w:fill="E1DFDD"/>
    </w:rPr>
  </w:style>
  <w:style w:type="character" w:customStyle="1" w:styleId="WW8Num3z0">
    <w:name w:val="WW8Num3z0"/>
    <w:rsid w:val="00B35C3A"/>
    <w:rPr>
      <w:rFonts w:ascii="Times New Roman" w:eastAsia="Times New Roman" w:hAnsi="Times New Roman" w:cs="Times New Roman" w:hint="default"/>
      <w:i/>
      <w:iCs/>
      <w:kern w:val="2"/>
    </w:rPr>
  </w:style>
  <w:style w:type="character" w:customStyle="1" w:styleId="WW8Num4z0">
    <w:name w:val="WW8Num4z0"/>
    <w:rsid w:val="00B35C3A"/>
    <w:rPr>
      <w:rFonts w:ascii="Trebuchet MS" w:eastAsia="Times New Roman" w:hAnsi="Trebuchet MS" w:cs="Trebuchet MS" w:hint="default"/>
      <w:sz w:val="22"/>
      <w:szCs w:val="22"/>
    </w:rPr>
  </w:style>
  <w:style w:type="character" w:customStyle="1" w:styleId="WW8Num4z1">
    <w:name w:val="WW8Num4z1"/>
    <w:rsid w:val="00B35C3A"/>
    <w:rPr>
      <w:rFonts w:ascii="Trebuchet MS" w:hAnsi="Trebuchet MS" w:cs="Trebuchet MS" w:hint="default"/>
      <w:sz w:val="22"/>
      <w:szCs w:val="22"/>
      <w:lang w:eastAsia="zh-CN"/>
    </w:rPr>
  </w:style>
  <w:style w:type="character" w:customStyle="1" w:styleId="WW8Num4z2">
    <w:name w:val="WW8Num4z2"/>
    <w:rsid w:val="00B35C3A"/>
  </w:style>
  <w:style w:type="character" w:customStyle="1" w:styleId="WW8Num4z3">
    <w:name w:val="WW8Num4z3"/>
    <w:rsid w:val="00B35C3A"/>
  </w:style>
  <w:style w:type="character" w:customStyle="1" w:styleId="WW8Num4z4">
    <w:name w:val="WW8Num4z4"/>
    <w:rsid w:val="00B35C3A"/>
  </w:style>
  <w:style w:type="character" w:customStyle="1" w:styleId="WW8Num4z5">
    <w:name w:val="WW8Num4z5"/>
    <w:rsid w:val="00B35C3A"/>
  </w:style>
  <w:style w:type="character" w:customStyle="1" w:styleId="WW8Num4z6">
    <w:name w:val="WW8Num4z6"/>
    <w:rsid w:val="00B35C3A"/>
  </w:style>
  <w:style w:type="character" w:customStyle="1" w:styleId="WW8Num4z7">
    <w:name w:val="WW8Num4z7"/>
    <w:rsid w:val="00B35C3A"/>
  </w:style>
  <w:style w:type="character" w:customStyle="1" w:styleId="WW8Num4z8">
    <w:name w:val="WW8Num4z8"/>
    <w:rsid w:val="00B35C3A"/>
  </w:style>
  <w:style w:type="character" w:customStyle="1" w:styleId="WW8Num5z0">
    <w:name w:val="WW8Num5z0"/>
    <w:rsid w:val="00B35C3A"/>
    <w:rPr>
      <w:rFonts w:ascii="Trebuchet MS" w:eastAsia="Arial Unicode MS" w:hAnsi="Trebuchet MS" w:cs="Trebuchet MS" w:hint="default"/>
      <w:b/>
      <w:bCs w:val="0"/>
      <w:sz w:val="22"/>
      <w:szCs w:val="22"/>
    </w:rPr>
  </w:style>
  <w:style w:type="character" w:customStyle="1" w:styleId="WW8Num5z1">
    <w:name w:val="WW8Num5z1"/>
    <w:rsid w:val="00B35C3A"/>
    <w:rPr>
      <w:rFonts w:ascii="Trebuchet MS" w:hAnsi="Trebuchet MS" w:cs="Trebuchet MS" w:hint="default"/>
      <w:sz w:val="22"/>
      <w:szCs w:val="22"/>
    </w:rPr>
  </w:style>
  <w:style w:type="character" w:customStyle="1" w:styleId="WW8Num6z0">
    <w:name w:val="WW8Num6z0"/>
    <w:rsid w:val="00B35C3A"/>
    <w:rPr>
      <w:rFonts w:ascii="Trebuchet MS" w:hAnsi="Trebuchet MS" w:cs="Trebuchet MS" w:hint="default"/>
      <w:color w:val="000000"/>
      <w:sz w:val="22"/>
      <w:szCs w:val="22"/>
      <w:lang w:val="lt-LT"/>
    </w:rPr>
  </w:style>
  <w:style w:type="character" w:customStyle="1" w:styleId="WW8Num7z0">
    <w:name w:val="WW8Num7z0"/>
    <w:rsid w:val="00B35C3A"/>
    <w:rPr>
      <w:rFonts w:ascii="Trebuchet MS" w:eastAsia="Times New Roman" w:hAnsi="Trebuchet MS" w:cs="Trebuchet MS" w:hint="default"/>
      <w:sz w:val="22"/>
      <w:szCs w:val="22"/>
      <w:lang w:eastAsia="zh-CN"/>
    </w:rPr>
  </w:style>
  <w:style w:type="character" w:customStyle="1" w:styleId="WW8Num8z0">
    <w:name w:val="WW8Num8z0"/>
    <w:rsid w:val="00B35C3A"/>
    <w:rPr>
      <w:rFonts w:ascii="Trebuchet MS" w:hAnsi="Trebuchet MS" w:cs="Trebuchet MS" w:hint="default"/>
      <w:sz w:val="22"/>
      <w:szCs w:val="22"/>
    </w:rPr>
  </w:style>
  <w:style w:type="character" w:customStyle="1" w:styleId="WW8Num9z0">
    <w:name w:val="WW8Num9z0"/>
    <w:rsid w:val="00B35C3A"/>
    <w:rPr>
      <w:rFonts w:ascii="Trebuchet MS" w:hAnsi="Trebuchet MS" w:cs="Trebuchet MS" w:hint="default"/>
      <w:sz w:val="22"/>
      <w:szCs w:val="22"/>
    </w:rPr>
  </w:style>
  <w:style w:type="character" w:customStyle="1" w:styleId="WW8Num10z0">
    <w:name w:val="WW8Num10z0"/>
    <w:rsid w:val="00B35C3A"/>
  </w:style>
  <w:style w:type="character" w:customStyle="1" w:styleId="WW8Num11z0">
    <w:name w:val="WW8Num11z0"/>
    <w:rsid w:val="00B35C3A"/>
  </w:style>
  <w:style w:type="character" w:customStyle="1" w:styleId="WW8Num12z0">
    <w:name w:val="WW8Num12z0"/>
    <w:rsid w:val="00B35C3A"/>
  </w:style>
  <w:style w:type="character" w:customStyle="1" w:styleId="WW8Num12z1">
    <w:name w:val="WW8Num12z1"/>
    <w:rsid w:val="00B35C3A"/>
    <w:rPr>
      <w:b/>
      <w:bCs/>
    </w:rPr>
  </w:style>
  <w:style w:type="character" w:customStyle="1" w:styleId="WW8Num13z0">
    <w:name w:val="WW8Num13z0"/>
    <w:rsid w:val="00B35C3A"/>
    <w:rPr>
      <w:rFonts w:ascii="Trebuchet MS" w:hAnsi="Trebuchet MS" w:cs="Trebuchet MS" w:hint="default"/>
      <w:sz w:val="22"/>
      <w:szCs w:val="22"/>
    </w:rPr>
  </w:style>
  <w:style w:type="character" w:customStyle="1" w:styleId="WW8Num14z0">
    <w:name w:val="WW8Num14z0"/>
    <w:rsid w:val="00B35C3A"/>
    <w:rPr>
      <w:rFonts w:ascii="Trebuchet MS" w:eastAsia="Times New Roman" w:hAnsi="Trebuchet MS" w:cs="Times New Roman" w:hint="default"/>
      <w:color w:val="auto"/>
      <w:sz w:val="22"/>
      <w:szCs w:val="22"/>
    </w:rPr>
  </w:style>
  <w:style w:type="character" w:customStyle="1" w:styleId="WW8Num14z1">
    <w:name w:val="WW8Num14z1"/>
    <w:rsid w:val="00B35C3A"/>
    <w:rPr>
      <w:rFonts w:ascii="Times New Roman" w:hAnsi="Times New Roman" w:cs="Times New Roman" w:hint="default"/>
      <w:b w:val="0"/>
      <w:bCs w:val="0"/>
      <w:strike w:val="0"/>
      <w:dstrike w:val="0"/>
      <w:color w:val="auto"/>
      <w:u w:val="none"/>
      <w:effect w:val="none"/>
    </w:rPr>
  </w:style>
  <w:style w:type="character" w:customStyle="1" w:styleId="WW8Num14z2">
    <w:name w:val="WW8Num14z2"/>
    <w:rsid w:val="00B35C3A"/>
    <w:rPr>
      <w:rFonts w:ascii="Trebuchet MS" w:hAnsi="Trebuchet MS" w:cs="Times New Roman" w:hint="default"/>
      <w:sz w:val="22"/>
      <w:szCs w:val="22"/>
    </w:rPr>
  </w:style>
  <w:style w:type="character" w:customStyle="1" w:styleId="WW8Num14z3">
    <w:name w:val="WW8Num14z3"/>
    <w:rsid w:val="00B35C3A"/>
    <w:rPr>
      <w:rFonts w:ascii="Times New Roman" w:hAnsi="Times New Roman" w:cs="Times New Roman" w:hint="default"/>
    </w:rPr>
  </w:style>
  <w:style w:type="character" w:customStyle="1" w:styleId="WW8Num15z0">
    <w:name w:val="WW8Num15z0"/>
    <w:rsid w:val="00B35C3A"/>
    <w:rPr>
      <w:rFonts w:ascii="Trebuchet MS" w:hAnsi="Trebuchet MS" w:cs="Times New Roman" w:hint="default"/>
      <w:sz w:val="22"/>
      <w:szCs w:val="22"/>
    </w:rPr>
  </w:style>
  <w:style w:type="character" w:customStyle="1" w:styleId="WW8Num15z1">
    <w:name w:val="WW8Num15z1"/>
    <w:rsid w:val="00B35C3A"/>
    <w:rPr>
      <w:rFonts w:ascii="Times New Roman" w:hAnsi="Times New Roman" w:cs="Times New Roman" w:hint="default"/>
    </w:rPr>
  </w:style>
  <w:style w:type="character" w:customStyle="1" w:styleId="WW8Num15z3">
    <w:name w:val="WW8Num15z3"/>
    <w:rsid w:val="00B35C3A"/>
    <w:rPr>
      <w:rFonts w:ascii="Trebuchet MS" w:eastAsia="Times New Roman" w:hAnsi="Trebuchet MS" w:cs="Trebuchet MS" w:hint="default"/>
      <w:sz w:val="22"/>
      <w:szCs w:val="22"/>
    </w:rPr>
  </w:style>
  <w:style w:type="character" w:customStyle="1" w:styleId="WW8Num16z0">
    <w:name w:val="WW8Num16z0"/>
    <w:rsid w:val="00B35C3A"/>
    <w:rPr>
      <w:rFonts w:ascii="CorpoA" w:hAnsi="CorpoA" w:cs="CorpoA" w:hint="default"/>
      <w:sz w:val="24"/>
    </w:rPr>
  </w:style>
  <w:style w:type="character" w:customStyle="1" w:styleId="WW8Num16z1">
    <w:name w:val="WW8Num16z1"/>
    <w:rsid w:val="00B35C3A"/>
    <w:rPr>
      <w:rFonts w:ascii="Trebuchet MS" w:hAnsi="Trebuchet MS" w:cs="CorpoA" w:hint="default"/>
      <w:sz w:val="22"/>
      <w:szCs w:val="22"/>
    </w:rPr>
  </w:style>
  <w:style w:type="character" w:customStyle="1" w:styleId="WW8Num17z0">
    <w:name w:val="WW8Num17z0"/>
    <w:rsid w:val="00B35C3A"/>
    <w:rPr>
      <w:rFonts w:ascii="Trebuchet MS" w:hAnsi="Trebuchet MS" w:cs="Times New Roman" w:hint="default"/>
      <w:b/>
      <w:bCs/>
      <w:iCs/>
      <w:sz w:val="22"/>
      <w:szCs w:val="22"/>
    </w:rPr>
  </w:style>
  <w:style w:type="character" w:customStyle="1" w:styleId="WW8Num17z1">
    <w:name w:val="WW8Num17z1"/>
    <w:rsid w:val="00B35C3A"/>
    <w:rPr>
      <w:rFonts w:ascii="Trebuchet MS" w:hAnsi="Trebuchet MS" w:cs="Times New Roman" w:hint="default"/>
      <w:b w:val="0"/>
      <w:bCs w:val="0"/>
      <w:strike w:val="0"/>
      <w:dstrike w:val="0"/>
      <w:sz w:val="22"/>
      <w:szCs w:val="22"/>
      <w:u w:val="none"/>
      <w:effect w:val="none"/>
    </w:rPr>
  </w:style>
  <w:style w:type="character" w:customStyle="1" w:styleId="WW8Num18z0">
    <w:name w:val="WW8Num18z0"/>
    <w:rsid w:val="00B35C3A"/>
    <w:rPr>
      <w:rFonts w:ascii="Times New Roman" w:hAnsi="Times New Roman" w:cs="Times New Roman" w:hint="default"/>
    </w:rPr>
  </w:style>
  <w:style w:type="character" w:customStyle="1" w:styleId="WW8Num19z0">
    <w:name w:val="WW8Num19z0"/>
    <w:rsid w:val="00B35C3A"/>
  </w:style>
  <w:style w:type="character" w:customStyle="1" w:styleId="WW8Num19z1">
    <w:name w:val="WW8Num19z1"/>
    <w:rsid w:val="00B35C3A"/>
    <w:rPr>
      <w:b/>
      <w:bCs/>
    </w:rPr>
  </w:style>
  <w:style w:type="character" w:customStyle="1" w:styleId="WW8Num20z0">
    <w:name w:val="WW8Num20z0"/>
    <w:rsid w:val="00B35C3A"/>
    <w:rPr>
      <w:rFonts w:ascii="Times New Roman" w:hAnsi="Times New Roman" w:cs="Times New Roman" w:hint="default"/>
      <w:i w:val="0"/>
      <w:iCs w:val="0"/>
    </w:rPr>
  </w:style>
  <w:style w:type="character" w:customStyle="1" w:styleId="WW8Num20z1">
    <w:name w:val="WW8Num20z1"/>
    <w:rsid w:val="00B35C3A"/>
    <w:rPr>
      <w:rFonts w:ascii="Times New Roman" w:hAnsi="Times New Roman" w:cs="Times New Roman" w:hint="default"/>
    </w:rPr>
  </w:style>
  <w:style w:type="character" w:customStyle="1" w:styleId="WW8Num20z4">
    <w:name w:val="WW8Num20z4"/>
    <w:rsid w:val="00B35C3A"/>
  </w:style>
  <w:style w:type="character" w:customStyle="1" w:styleId="WW8Num20z5">
    <w:name w:val="WW8Num20z5"/>
    <w:rsid w:val="00B35C3A"/>
    <w:rPr>
      <w:b/>
      <w:bCs w:val="0"/>
      <w:i w:val="0"/>
      <w:iCs w:val="0"/>
    </w:rPr>
  </w:style>
  <w:style w:type="character" w:customStyle="1" w:styleId="WW8Num20z6">
    <w:name w:val="WW8Num20z6"/>
    <w:rsid w:val="00B35C3A"/>
    <w:rPr>
      <w:rFonts w:ascii="Gulim" w:eastAsia="Gulim" w:hAnsi="Gulim" w:cs="Gulim" w:hint="eastAsia"/>
      <w:i w:val="0"/>
      <w:iCs w:val="0"/>
    </w:rPr>
  </w:style>
  <w:style w:type="character" w:customStyle="1" w:styleId="WW8Num21z0">
    <w:name w:val="WW8Num21z0"/>
    <w:rsid w:val="00B35C3A"/>
    <w:rPr>
      <w:rFonts w:ascii="Trebuchet MS" w:hAnsi="Trebuchet MS" w:cs="Trebuchet MS" w:hint="default"/>
      <w:sz w:val="22"/>
      <w:szCs w:val="22"/>
      <w:lang w:bidi="hi-IN"/>
    </w:rPr>
  </w:style>
  <w:style w:type="character" w:customStyle="1" w:styleId="WW8Num22z0">
    <w:name w:val="WW8Num22z0"/>
    <w:rsid w:val="00B35C3A"/>
  </w:style>
  <w:style w:type="character" w:customStyle="1" w:styleId="WW8Num23z0">
    <w:name w:val="WW8Num23z0"/>
    <w:rsid w:val="00B35C3A"/>
    <w:rPr>
      <w:rFonts w:ascii="Times New Roman" w:hAnsi="Times New Roman" w:cs="Times New Roman" w:hint="default"/>
      <w:b/>
      <w:bCs/>
    </w:rPr>
  </w:style>
  <w:style w:type="character" w:customStyle="1" w:styleId="WW8Num23z1">
    <w:name w:val="WW8Num23z1"/>
    <w:rsid w:val="00B35C3A"/>
    <w:rPr>
      <w:rFonts w:ascii="Trebuchet MS" w:hAnsi="Trebuchet MS" w:cs="Times New Roman" w:hint="default"/>
      <w:i w:val="0"/>
      <w:iCs/>
      <w:color w:val="auto"/>
      <w:sz w:val="22"/>
      <w:szCs w:val="22"/>
      <w:lang w:bidi="hi-IN"/>
    </w:rPr>
  </w:style>
  <w:style w:type="character" w:customStyle="1" w:styleId="WW8Num23z2">
    <w:name w:val="WW8Num23z2"/>
    <w:rsid w:val="00B35C3A"/>
    <w:rPr>
      <w:rFonts w:ascii="Trebuchet MS" w:eastAsia="Times New Roman" w:hAnsi="Trebuchet MS" w:cs="Times New Roman" w:hint="default"/>
      <w:sz w:val="22"/>
      <w:szCs w:val="22"/>
      <w:lang w:bidi="hi-IN"/>
    </w:rPr>
  </w:style>
  <w:style w:type="character" w:customStyle="1" w:styleId="WW8Num24z0">
    <w:name w:val="WW8Num24z0"/>
    <w:rsid w:val="00B35C3A"/>
  </w:style>
  <w:style w:type="character" w:customStyle="1" w:styleId="WW8Num24z1">
    <w:name w:val="WW8Num24z1"/>
    <w:rsid w:val="00B35C3A"/>
    <w:rPr>
      <w:b/>
      <w:bCs/>
    </w:rPr>
  </w:style>
  <w:style w:type="character" w:customStyle="1" w:styleId="WW8Num25z0">
    <w:name w:val="WW8Num25z0"/>
    <w:rsid w:val="00B35C3A"/>
  </w:style>
  <w:style w:type="character" w:customStyle="1" w:styleId="WW8Num25z1">
    <w:name w:val="WW8Num25z1"/>
    <w:rsid w:val="00B35C3A"/>
    <w:rPr>
      <w:rFonts w:ascii="Trebuchet MS" w:eastAsia="Times New Roman" w:hAnsi="Trebuchet MS" w:cs="Times New Roman" w:hint="default"/>
    </w:rPr>
  </w:style>
  <w:style w:type="character" w:customStyle="1" w:styleId="WW8Num26z0">
    <w:name w:val="WW8Num26z0"/>
    <w:rsid w:val="00B35C3A"/>
  </w:style>
  <w:style w:type="character" w:customStyle="1" w:styleId="WW8Num27z0">
    <w:name w:val="WW8Num27z0"/>
    <w:rsid w:val="00B35C3A"/>
    <w:rPr>
      <w:rFonts w:ascii="Trebuchet MS" w:hAnsi="Trebuchet MS" w:cs="Times New Roman" w:hint="default"/>
      <w:sz w:val="22"/>
      <w:szCs w:val="22"/>
    </w:rPr>
  </w:style>
  <w:style w:type="character" w:customStyle="1" w:styleId="WW8Num27z1">
    <w:name w:val="WW8Num27z1"/>
    <w:rsid w:val="00B35C3A"/>
    <w:rPr>
      <w:rFonts w:ascii="Trebuchet MS" w:hAnsi="Trebuchet MS" w:cs="Times New Roman" w:hint="default"/>
      <w:b w:val="0"/>
      <w:bCs w:val="0"/>
      <w:color w:val="auto"/>
      <w:sz w:val="22"/>
      <w:szCs w:val="22"/>
    </w:rPr>
  </w:style>
  <w:style w:type="character" w:customStyle="1" w:styleId="WW8Num28z0">
    <w:name w:val="WW8Num28z0"/>
    <w:rsid w:val="00B35C3A"/>
    <w:rPr>
      <w:rFonts w:ascii="Trebuchet MS" w:hAnsi="Trebuchet MS" w:cs="Times New Roman" w:hint="default"/>
      <w:bCs/>
      <w:sz w:val="22"/>
      <w:szCs w:val="22"/>
    </w:rPr>
  </w:style>
  <w:style w:type="character" w:customStyle="1" w:styleId="WW8Num29z0">
    <w:name w:val="WW8Num29z0"/>
    <w:rsid w:val="00B35C3A"/>
  </w:style>
  <w:style w:type="character" w:customStyle="1" w:styleId="WW8Num30z0">
    <w:name w:val="WW8Num30z0"/>
    <w:rsid w:val="00B35C3A"/>
    <w:rPr>
      <w:rFonts w:ascii="Trebuchet MS" w:hAnsi="Trebuchet MS" w:cs="Trebuchet MS" w:hint="default"/>
      <w:b/>
      <w:bCs/>
      <w:sz w:val="22"/>
      <w:szCs w:val="22"/>
    </w:rPr>
  </w:style>
  <w:style w:type="character" w:customStyle="1" w:styleId="WW8Num31z0">
    <w:name w:val="WW8Num31z0"/>
    <w:rsid w:val="00B35C3A"/>
    <w:rPr>
      <w:rFonts w:ascii="Times New Roman" w:hAnsi="Times New Roman" w:cs="Times New Roman" w:hint="default"/>
    </w:rPr>
  </w:style>
  <w:style w:type="character" w:customStyle="1" w:styleId="HeaderChar2">
    <w:name w:val="Header Char2"/>
    <w:basedOn w:val="Numatytasispastraiposriftas"/>
    <w:rsid w:val="00B35C3A"/>
    <w:rPr>
      <w:rFonts w:ascii="Calibri" w:eastAsia="Calibri" w:hAnsi="Calibri" w:cs="Calibri" w:hint="default"/>
      <w:sz w:val="24"/>
      <w:lang w:eastAsia="zh-CN"/>
    </w:rPr>
  </w:style>
  <w:style w:type="character" w:customStyle="1" w:styleId="Pagrindinistekstas3Diagrama">
    <w:name w:val="Pagrindinis tekstas 3 Diagrama"/>
    <w:qFormat/>
    <w:locked/>
    <w:rsid w:val="00B35C3A"/>
    <w:rPr>
      <w:rFonts w:ascii="TimesLT" w:eastAsia="Calibri" w:hAnsi="TimesLT" w:cs="TimesLT" w:hint="default"/>
      <w:lang w:val="en-US" w:eastAsia="zh-CN"/>
    </w:rPr>
  </w:style>
  <w:style w:type="character" w:customStyle="1" w:styleId="Numatytasispastraiposriftas1">
    <w:name w:val="Numatytasis pastraipos šriftas1"/>
    <w:rsid w:val="00B35C3A"/>
  </w:style>
  <w:style w:type="character" w:customStyle="1" w:styleId="WW8Num2z4">
    <w:name w:val="WW8Num2z4"/>
    <w:rsid w:val="00B35C3A"/>
  </w:style>
  <w:style w:type="character" w:customStyle="1" w:styleId="WW8Num2z5">
    <w:name w:val="WW8Num2z5"/>
    <w:rsid w:val="00B35C3A"/>
  </w:style>
  <w:style w:type="character" w:customStyle="1" w:styleId="WW8Num2z6">
    <w:name w:val="WW8Num2z6"/>
    <w:rsid w:val="00B35C3A"/>
  </w:style>
  <w:style w:type="character" w:customStyle="1" w:styleId="WW8Num2z7">
    <w:name w:val="WW8Num2z7"/>
    <w:rsid w:val="00B35C3A"/>
  </w:style>
  <w:style w:type="character" w:customStyle="1" w:styleId="WW8Num2z8">
    <w:name w:val="WW8Num2z8"/>
    <w:rsid w:val="00B35C3A"/>
  </w:style>
  <w:style w:type="character" w:customStyle="1" w:styleId="font61">
    <w:name w:val="font61"/>
    <w:rsid w:val="00B35C3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table" w:customStyle="1" w:styleId="TableGrid4">
    <w:name w:val="Table Grid4"/>
    <w:basedOn w:val="prastojilentel"/>
    <w:next w:val="Lentelstinklelis"/>
    <w:rsid w:val="00B35C3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prastojilentel"/>
    <w:uiPriority w:val="39"/>
    <w:rsid w:val="00B35C3A"/>
    <w:pPr>
      <w:spacing w:after="0" w:line="240" w:lineRule="auto"/>
    </w:pPr>
    <w:rPr>
      <w:rFonts w:ascii="Calibri" w:eastAsia="Times New Roman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2">
    <w:name w:val="Light List - Accent 112"/>
    <w:basedOn w:val="prastojilentel"/>
    <w:uiPriority w:val="61"/>
    <w:rsid w:val="00B35C3A"/>
    <w:pPr>
      <w:spacing w:after="0" w:line="240" w:lineRule="auto"/>
    </w:pPr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122">
    <w:name w:val="Light List - Accent 122"/>
    <w:basedOn w:val="prastojilentel"/>
    <w:uiPriority w:val="61"/>
    <w:rsid w:val="00B35C3A"/>
    <w:pPr>
      <w:spacing w:after="0" w:line="240" w:lineRule="auto"/>
    </w:pPr>
    <w:rPr>
      <w:rFonts w:ascii="Calibri" w:eastAsia="Calibri" w:hAnsi="Calibri" w:cs="Times New Roman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TableGrid22">
    <w:name w:val="Table Grid22"/>
    <w:basedOn w:val="prastojilentel"/>
    <w:rsid w:val="00B35C3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">
    <w:name w:val="Lentelės tinklelis11"/>
    <w:basedOn w:val="prastojilentel"/>
    <w:rsid w:val="00B35C3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prastojilentel"/>
    <w:uiPriority w:val="39"/>
    <w:rsid w:val="00B35C3A"/>
    <w:pPr>
      <w:spacing w:after="0" w:line="240" w:lineRule="auto"/>
    </w:pPr>
    <w:rPr>
      <w:rFonts w:ascii="Calibri" w:eastAsia="Times New Roman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11">
    <w:name w:val="Light List - Accent 1111"/>
    <w:basedOn w:val="prastojilentel"/>
    <w:uiPriority w:val="61"/>
    <w:rsid w:val="00B35C3A"/>
    <w:pPr>
      <w:spacing w:after="0" w:line="240" w:lineRule="auto"/>
    </w:pPr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1211">
    <w:name w:val="Light List - Accent 1211"/>
    <w:basedOn w:val="prastojilentel"/>
    <w:uiPriority w:val="61"/>
    <w:rsid w:val="00B35C3A"/>
    <w:pPr>
      <w:spacing w:after="0" w:line="240" w:lineRule="auto"/>
    </w:pPr>
    <w:rPr>
      <w:rFonts w:ascii="Calibri" w:eastAsia="Calibri" w:hAnsi="Calibri" w:cs="Times New Roman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TableGrid211">
    <w:name w:val="Table Grid211"/>
    <w:basedOn w:val="prastojilentel"/>
    <w:rsid w:val="00B35C3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1">
    <w:name w:val="Lentelės tinklelis111"/>
    <w:basedOn w:val="prastojilentel"/>
    <w:rsid w:val="00B35C3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61">
    <w:name w:val="WW8Num61"/>
    <w:rsid w:val="00B35C3A"/>
    <w:pPr>
      <w:numPr>
        <w:numId w:val="19"/>
      </w:numPr>
    </w:pPr>
  </w:style>
  <w:style w:type="numbering" w:customStyle="1" w:styleId="WW8Num21">
    <w:name w:val="WW8Num21"/>
    <w:rsid w:val="00B35C3A"/>
    <w:pPr>
      <w:numPr>
        <w:numId w:val="20"/>
      </w:numPr>
    </w:pPr>
  </w:style>
  <w:style w:type="numbering" w:customStyle="1" w:styleId="WW8Num51">
    <w:name w:val="WW8Num51"/>
    <w:rsid w:val="00B35C3A"/>
    <w:pPr>
      <w:numPr>
        <w:numId w:val="21"/>
      </w:numPr>
    </w:pPr>
  </w:style>
  <w:style w:type="numbering" w:customStyle="1" w:styleId="WW8Num81">
    <w:name w:val="WW8Num81"/>
    <w:rsid w:val="00B35C3A"/>
    <w:pPr>
      <w:numPr>
        <w:numId w:val="22"/>
      </w:numPr>
    </w:pPr>
  </w:style>
  <w:style w:type="numbering" w:customStyle="1" w:styleId="WW8Num101">
    <w:name w:val="WW8Num101"/>
    <w:rsid w:val="00B35C3A"/>
    <w:pPr>
      <w:numPr>
        <w:numId w:val="23"/>
      </w:numPr>
    </w:pPr>
  </w:style>
  <w:style w:type="numbering" w:customStyle="1" w:styleId="WW8Num102">
    <w:name w:val="WW8Num102"/>
    <w:rsid w:val="00B35C3A"/>
  </w:style>
  <w:style w:type="numbering" w:customStyle="1" w:styleId="WW8Num31">
    <w:name w:val="WW8Num31"/>
    <w:rsid w:val="00B35C3A"/>
  </w:style>
  <w:style w:type="numbering" w:customStyle="1" w:styleId="LFO22">
    <w:name w:val="LFO22"/>
    <w:rsid w:val="00B35C3A"/>
  </w:style>
  <w:style w:type="numbering" w:customStyle="1" w:styleId="WW8Num71">
    <w:name w:val="WW8Num71"/>
    <w:rsid w:val="00B35C3A"/>
    <w:pPr>
      <w:numPr>
        <w:numId w:val="24"/>
      </w:numPr>
    </w:pPr>
  </w:style>
  <w:style w:type="numbering" w:customStyle="1" w:styleId="WW8Num62">
    <w:name w:val="WW8Num62"/>
    <w:rsid w:val="00B35C3A"/>
  </w:style>
  <w:style w:type="numbering" w:customStyle="1" w:styleId="WW8Num72">
    <w:name w:val="WW8Num72"/>
    <w:rsid w:val="00B35C3A"/>
  </w:style>
  <w:style w:type="numbering" w:customStyle="1" w:styleId="LFO13">
    <w:name w:val="LFO13"/>
    <w:rsid w:val="00B35C3A"/>
  </w:style>
  <w:style w:type="numbering" w:customStyle="1" w:styleId="LFO121">
    <w:name w:val="LFO121"/>
    <w:rsid w:val="00B35C3A"/>
  </w:style>
  <w:style w:type="numbering" w:customStyle="1" w:styleId="WW8Num311">
    <w:name w:val="WW8Num311"/>
    <w:rsid w:val="00B35C3A"/>
    <w:pPr>
      <w:numPr>
        <w:numId w:val="25"/>
      </w:numPr>
    </w:pPr>
  </w:style>
  <w:style w:type="numbering" w:customStyle="1" w:styleId="WW8Num82">
    <w:name w:val="WW8Num82"/>
    <w:rsid w:val="00B35C3A"/>
  </w:style>
  <w:style w:type="numbering" w:customStyle="1" w:styleId="WW8Num52">
    <w:name w:val="WW8Num52"/>
    <w:rsid w:val="00B35C3A"/>
  </w:style>
  <w:style w:type="numbering" w:customStyle="1" w:styleId="LFO221">
    <w:name w:val="LFO221"/>
    <w:rsid w:val="00B35C3A"/>
    <w:pPr>
      <w:numPr>
        <w:numId w:val="26"/>
      </w:numPr>
    </w:pPr>
  </w:style>
  <w:style w:type="numbering" w:customStyle="1" w:styleId="WW8Num22">
    <w:name w:val="WW8Num22"/>
    <w:rsid w:val="00B35C3A"/>
  </w:style>
  <w:style w:type="table" w:customStyle="1" w:styleId="TableGrid13">
    <w:name w:val="Table Grid13"/>
    <w:basedOn w:val="prastojilentel"/>
    <w:next w:val="Lentelstinklelis"/>
    <w:uiPriority w:val="39"/>
    <w:rsid w:val="00D668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prastojilentel"/>
    <w:next w:val="Lentelstinklelis"/>
    <w:uiPriority w:val="39"/>
    <w:rsid w:val="001E6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arkedcontent">
    <w:name w:val="markedcontent"/>
    <w:basedOn w:val="Numatytasispastraiposriftas"/>
    <w:rsid w:val="00236983"/>
  </w:style>
  <w:style w:type="paragraph" w:customStyle="1" w:styleId="rtejustify">
    <w:name w:val="rtejustify"/>
    <w:basedOn w:val="prastasis"/>
    <w:rsid w:val="000F4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2">
    <w:name w:val="Body Text Char2"/>
    <w:aliases w:val="Char Char2,Char Char Char1,Char Char Char Diagrama Diagrama Diagrama Diagrama Diagrama Char1,Char Char Char Diagrama Diagrama Diagrama Diagrama Diagrama Diagrama Diagrama Diagrama Diagrama Diagrama Char1,body text Char1,contents Char1"/>
    <w:qFormat/>
    <w:locked/>
    <w:rsid w:val="00BD77F1"/>
    <w:rPr>
      <w:rFonts w:ascii="Times New Roman" w:hAnsi="Times New Roman"/>
      <w:sz w:val="24"/>
      <w:lang w:val="lt-LT" w:eastAsia="ar-SA" w:bidi="ar-SA"/>
    </w:rPr>
  </w:style>
  <w:style w:type="paragraph" w:customStyle="1" w:styleId="Pa2">
    <w:name w:val="Pa2"/>
    <w:basedOn w:val="Default"/>
    <w:next w:val="Default"/>
    <w:uiPriority w:val="99"/>
    <w:rsid w:val="00CB1909"/>
    <w:pPr>
      <w:autoSpaceDE w:val="0"/>
      <w:autoSpaceDN w:val="0"/>
      <w:adjustRightInd w:val="0"/>
      <w:spacing w:line="191" w:lineRule="atLeast"/>
    </w:pPr>
    <w:rPr>
      <w:rFonts w:ascii="GE Inspira Sans" w:eastAsiaTheme="minorEastAsia" w:hAnsi="GE Inspira Sans" w:cstheme="minorBidi"/>
      <w:color w:val="auto"/>
      <w:lang w:val="en-US"/>
    </w:rPr>
  </w:style>
  <w:style w:type="character" w:customStyle="1" w:styleId="disclaimertext">
    <w:name w:val="disclaimer__text"/>
    <w:basedOn w:val="Numatytasispastraiposriftas"/>
    <w:rsid w:val="00CB1909"/>
  </w:style>
  <w:style w:type="paragraph" w:customStyle="1" w:styleId="Stilius2">
    <w:name w:val="Stilius2"/>
    <w:basedOn w:val="prastasis"/>
    <w:rsid w:val="00EF3FDA"/>
    <w:pPr>
      <w:numPr>
        <w:numId w:val="28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kyriusNaujas">
    <w:name w:val="Skyrius Naujas"/>
    <w:basedOn w:val="prastasis"/>
    <w:uiPriority w:val="99"/>
    <w:rsid w:val="000D6632"/>
    <w:pPr>
      <w:numPr>
        <w:numId w:val="29"/>
      </w:num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en-US"/>
    </w:rPr>
  </w:style>
  <w:style w:type="paragraph" w:customStyle="1" w:styleId="FM-heading3">
    <w:name w:val="FM-heading 3"/>
    <w:basedOn w:val="Antrat3"/>
    <w:rsid w:val="000D6632"/>
    <w:pPr>
      <w:keepLines w:val="0"/>
      <w:numPr>
        <w:ilvl w:val="2"/>
        <w:numId w:val="30"/>
      </w:numPr>
      <w:tabs>
        <w:tab w:val="left" w:pos="709"/>
        <w:tab w:val="left" w:pos="1418"/>
        <w:tab w:val="left" w:pos="2126"/>
        <w:tab w:val="right" w:pos="9356"/>
      </w:tabs>
      <w:overflowPunct w:val="0"/>
      <w:autoSpaceDE w:val="0"/>
      <w:autoSpaceDN w:val="0"/>
      <w:adjustRightInd w:val="0"/>
      <w:spacing w:before="0" w:after="120"/>
      <w:ind w:left="2160" w:hanging="180"/>
      <w:textAlignment w:val="baseline"/>
    </w:pPr>
    <w:rPr>
      <w:rFonts w:ascii="Times New Roman" w:eastAsia="Times New Roman" w:hAnsi="Times New Roman" w:cs="Arial"/>
      <w:b/>
      <w:bCs/>
      <w:color w:val="auto"/>
      <w:sz w:val="24"/>
      <w:szCs w:val="26"/>
      <w:lang w:val="x-none" w:eastAsia="x-none"/>
    </w:rPr>
  </w:style>
  <w:style w:type="paragraph" w:customStyle="1" w:styleId="StyleBodyTextItalic">
    <w:name w:val="Style Body Text + Italic"/>
    <w:basedOn w:val="Pagrindinistekstas"/>
    <w:rsid w:val="000D6632"/>
    <w:pPr>
      <w:numPr>
        <w:numId w:val="31"/>
      </w:numPr>
      <w:spacing w:after="0" w:line="240" w:lineRule="auto"/>
      <w:ind w:left="0" w:firstLine="680"/>
    </w:pPr>
    <w:rPr>
      <w:rFonts w:eastAsiaTheme="minorHAnsi"/>
      <w:b/>
      <w:bCs/>
      <w:iCs/>
      <w:sz w:val="22"/>
      <w:szCs w:val="22"/>
      <w:lang w:val="x-none" w:eastAsia="x-none"/>
    </w:rPr>
  </w:style>
  <w:style w:type="table" w:customStyle="1" w:styleId="TableGrid33">
    <w:name w:val="Table Grid33"/>
    <w:basedOn w:val="prastojilentel"/>
    <w:uiPriority w:val="39"/>
    <w:rsid w:val="00490809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en-US"/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31">
    <w:name w:val="Table Grid331"/>
    <w:basedOn w:val="prastojilentel"/>
    <w:uiPriority w:val="39"/>
    <w:rsid w:val="00FD7B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136E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9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64565-721B-4D36-8EE5-725D893DB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8467</Words>
  <Characters>4827</Characters>
  <Application>Microsoft Office Word</Application>
  <DocSecurity>0</DocSecurity>
  <Lines>40</Lines>
  <Paragraphs>26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Viešojo pirkimo „[......]“ atviro konkurso sąlygos</vt:lpstr>
      <vt:lpstr>Viešojo pirkimo „[......]“ atviro konkurso sąlygos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creator>Arūnė Andrulionienė</dc:creator>
  <cp:lastModifiedBy>User</cp:lastModifiedBy>
  <cp:revision>4</cp:revision>
  <cp:lastPrinted>2024-02-09T20:40:00Z</cp:lastPrinted>
  <dcterms:created xsi:type="dcterms:W3CDTF">2025-07-17T08:18:00Z</dcterms:created>
  <dcterms:modified xsi:type="dcterms:W3CDTF">2025-07-17T08:23:00Z</dcterms:modified>
</cp:coreProperties>
</file>