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22F4" w14:textId="409FBB60" w:rsidR="00D91AD3" w:rsidRDefault="00D91AD3" w:rsidP="005A0387">
      <w:pPr>
        <w:spacing w:before="120" w:after="120"/>
        <w:jc w:val="center"/>
        <w:rPr>
          <w:b/>
        </w:rPr>
      </w:pPr>
      <w:r>
        <w:rPr>
          <w:b/>
        </w:rPr>
        <w:t>3 dalis</w:t>
      </w:r>
    </w:p>
    <w:p w14:paraId="0B0B8F22" w14:textId="22EAB5E2" w:rsidR="00426272" w:rsidRDefault="00426272" w:rsidP="005A0387">
      <w:pPr>
        <w:spacing w:before="120" w:after="120"/>
        <w:jc w:val="center"/>
        <w:rPr>
          <w:b/>
        </w:rPr>
      </w:pPr>
      <w:r>
        <w:rPr>
          <w:b/>
        </w:rPr>
        <w:t>TECHNINĖ SPECIFIKACIJA</w:t>
      </w:r>
      <w:r w:rsidR="001D7130">
        <w:rPr>
          <w:b/>
        </w:rPr>
        <w:t xml:space="preserve"> </w:t>
      </w:r>
    </w:p>
    <w:p w14:paraId="557EBC5B" w14:textId="77777777" w:rsidR="00426272" w:rsidRDefault="00426272" w:rsidP="005A0387">
      <w:pPr>
        <w:spacing w:before="120" w:after="120"/>
        <w:jc w:val="center"/>
        <w:rPr>
          <w:b/>
        </w:rPr>
      </w:pPr>
      <w:r w:rsidRPr="00FA2234">
        <w:rPr>
          <w:b/>
        </w:rPr>
        <w:t>PORTATYVINIS RENTGENO APARATAS – 1 VNT.</w:t>
      </w:r>
    </w:p>
    <w:p w14:paraId="7A0CC0F4" w14:textId="77777777" w:rsidR="00BA3709" w:rsidRPr="00134881" w:rsidRDefault="00BA3709" w:rsidP="00B4343F">
      <w:pPr>
        <w:rPr>
          <w:sz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823"/>
        <w:gridCol w:w="2552"/>
        <w:gridCol w:w="2693"/>
        <w:gridCol w:w="4820"/>
      </w:tblGrid>
      <w:tr w:rsidR="00A35C6B" w:rsidRPr="006F4E77" w14:paraId="2B33F656" w14:textId="77777777" w:rsidTr="00BA3709">
        <w:trPr>
          <w:trHeight w:val="544"/>
        </w:trPr>
        <w:tc>
          <w:tcPr>
            <w:tcW w:w="821" w:type="dxa"/>
            <w:shd w:val="clear" w:color="auto" w:fill="auto"/>
          </w:tcPr>
          <w:p w14:paraId="56533EEF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3823" w:type="dxa"/>
            <w:shd w:val="clear" w:color="auto" w:fill="auto"/>
          </w:tcPr>
          <w:p w14:paraId="52A23F0C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Parametrai (specifikacija)</w:t>
            </w:r>
          </w:p>
        </w:tc>
        <w:tc>
          <w:tcPr>
            <w:tcW w:w="2552" w:type="dxa"/>
            <w:shd w:val="clear" w:color="auto" w:fill="auto"/>
          </w:tcPr>
          <w:p w14:paraId="3559A29A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Reikalaujamos parametrų reikšmės</w:t>
            </w:r>
          </w:p>
        </w:tc>
        <w:tc>
          <w:tcPr>
            <w:tcW w:w="2693" w:type="dxa"/>
          </w:tcPr>
          <w:p w14:paraId="4ABFAF5B" w14:textId="77777777" w:rsidR="00A35C6B" w:rsidRPr="006F4E77" w:rsidRDefault="00A35C6B" w:rsidP="001C3497">
            <w:pPr>
              <w:snapToGrid w:val="0"/>
              <w:jc w:val="center"/>
              <w:rPr>
                <w:b/>
              </w:rPr>
            </w:pPr>
            <w:r w:rsidRPr="006F4E77">
              <w:rPr>
                <w:b/>
              </w:rPr>
              <w:t>Siūlomos parametrų reikšmės</w:t>
            </w:r>
          </w:p>
        </w:tc>
        <w:tc>
          <w:tcPr>
            <w:tcW w:w="4820" w:type="dxa"/>
            <w:shd w:val="clear" w:color="auto" w:fill="auto"/>
          </w:tcPr>
          <w:p w14:paraId="36B725DA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b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A35C6B" w:rsidRPr="006F4E77" w14:paraId="06CD5FBF" w14:textId="77777777" w:rsidTr="00BA3709">
        <w:trPr>
          <w:trHeight w:val="309"/>
        </w:trPr>
        <w:tc>
          <w:tcPr>
            <w:tcW w:w="821" w:type="dxa"/>
            <w:shd w:val="clear" w:color="auto" w:fill="auto"/>
          </w:tcPr>
          <w:p w14:paraId="037E086E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1</w:t>
            </w:r>
          </w:p>
        </w:tc>
        <w:tc>
          <w:tcPr>
            <w:tcW w:w="3823" w:type="dxa"/>
            <w:shd w:val="clear" w:color="auto" w:fill="auto"/>
          </w:tcPr>
          <w:p w14:paraId="15160681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9045297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</w:tcPr>
          <w:p w14:paraId="05E12886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14:paraId="29DC62F7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5</w:t>
            </w:r>
          </w:p>
        </w:tc>
      </w:tr>
      <w:tr w:rsidR="00674E92" w:rsidRPr="006F4E77" w14:paraId="1BC74225" w14:textId="77777777" w:rsidTr="00BA3709">
        <w:tc>
          <w:tcPr>
            <w:tcW w:w="821" w:type="dxa"/>
            <w:shd w:val="clear" w:color="auto" w:fill="auto"/>
          </w:tcPr>
          <w:p w14:paraId="0FDED6D7" w14:textId="77777777" w:rsidR="00674E92" w:rsidRPr="006F4E77" w:rsidRDefault="00674E92" w:rsidP="001C3497">
            <w:pPr>
              <w:rPr>
                <w:b/>
              </w:rPr>
            </w:pPr>
          </w:p>
        </w:tc>
        <w:tc>
          <w:tcPr>
            <w:tcW w:w="3823" w:type="dxa"/>
            <w:shd w:val="clear" w:color="auto" w:fill="auto"/>
          </w:tcPr>
          <w:p w14:paraId="72E4AF46" w14:textId="77777777" w:rsidR="004560EE" w:rsidRPr="006F4E77" w:rsidRDefault="004560EE" w:rsidP="001C3497">
            <w:pPr>
              <w:rPr>
                <w:b/>
              </w:rPr>
            </w:pPr>
          </w:p>
          <w:p w14:paraId="4A2500F9" w14:textId="77777777" w:rsidR="00674E92" w:rsidRPr="006F4E77" w:rsidRDefault="00674E92" w:rsidP="001C3497">
            <w:pPr>
              <w:rPr>
                <w:b/>
              </w:rPr>
            </w:pPr>
            <w:r w:rsidRPr="006F4E77">
              <w:rPr>
                <w:b/>
              </w:rPr>
              <w:t>Portatyvinis rentgeno aparatas</w:t>
            </w:r>
          </w:p>
        </w:tc>
        <w:tc>
          <w:tcPr>
            <w:tcW w:w="2552" w:type="dxa"/>
            <w:shd w:val="clear" w:color="auto" w:fill="auto"/>
          </w:tcPr>
          <w:p w14:paraId="08A323B5" w14:textId="77777777" w:rsidR="00B769E9" w:rsidRPr="006F4E77" w:rsidRDefault="00B769E9" w:rsidP="00B769E9">
            <w:pPr>
              <w:rPr>
                <w:rFonts w:eastAsia="Calibri"/>
                <w:b/>
                <w:bCs/>
              </w:rPr>
            </w:pPr>
            <w:r w:rsidRPr="006F4E77">
              <w:rPr>
                <w:rFonts w:eastAsia="Calibri"/>
                <w:b/>
                <w:bCs/>
              </w:rPr>
              <w:t>1 vnt.</w:t>
            </w:r>
          </w:p>
          <w:p w14:paraId="759D82A9" w14:textId="77777777" w:rsidR="00674E92" w:rsidRPr="006F4E77" w:rsidRDefault="00B769E9" w:rsidP="00B769E9">
            <w:pPr>
              <w:rPr>
                <w:b/>
              </w:rPr>
            </w:pPr>
            <w:r w:rsidRPr="006F4E77">
              <w:rPr>
                <w:rFonts w:eastAsia="Calibri"/>
              </w:rPr>
              <w:t>Nurodyti modelį ir gamintoją</w:t>
            </w:r>
          </w:p>
        </w:tc>
        <w:tc>
          <w:tcPr>
            <w:tcW w:w="2693" w:type="dxa"/>
          </w:tcPr>
          <w:p w14:paraId="36AA782B" w14:textId="77777777" w:rsidR="00674E92" w:rsidRPr="006F4E77" w:rsidRDefault="00674E92" w:rsidP="001C3497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44D0DD51" w14:textId="77777777" w:rsidR="00674E92" w:rsidRPr="006F4E77" w:rsidRDefault="00674E92" w:rsidP="001C3497">
            <w:pPr>
              <w:rPr>
                <w:b/>
                <w:lang w:val="en-US"/>
              </w:rPr>
            </w:pPr>
          </w:p>
        </w:tc>
      </w:tr>
      <w:tr w:rsidR="00A35C6B" w:rsidRPr="006F4E77" w14:paraId="0B3EDC65" w14:textId="77777777" w:rsidTr="00BA3709">
        <w:tc>
          <w:tcPr>
            <w:tcW w:w="821" w:type="dxa"/>
            <w:shd w:val="clear" w:color="auto" w:fill="auto"/>
          </w:tcPr>
          <w:p w14:paraId="4641577D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1.</w:t>
            </w:r>
          </w:p>
        </w:tc>
        <w:tc>
          <w:tcPr>
            <w:tcW w:w="3823" w:type="dxa"/>
            <w:shd w:val="clear" w:color="auto" w:fill="auto"/>
          </w:tcPr>
          <w:p w14:paraId="53C62C47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Aukšto dažnio generatorius</w:t>
            </w:r>
          </w:p>
        </w:tc>
        <w:tc>
          <w:tcPr>
            <w:tcW w:w="2552" w:type="dxa"/>
            <w:shd w:val="clear" w:color="auto" w:fill="auto"/>
          </w:tcPr>
          <w:p w14:paraId="749D7FC6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593BC2EB" w14:textId="77777777" w:rsidR="00A35C6B" w:rsidRPr="006F4E77" w:rsidRDefault="00A35C6B" w:rsidP="001C3497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64B1921A" w14:textId="77777777" w:rsidR="00A35C6B" w:rsidRPr="006F4E77" w:rsidRDefault="00A35C6B" w:rsidP="001C3497">
            <w:pPr>
              <w:rPr>
                <w:b/>
              </w:rPr>
            </w:pPr>
          </w:p>
        </w:tc>
      </w:tr>
      <w:tr w:rsidR="00A35C6B" w:rsidRPr="006F4E77" w14:paraId="0F5ED1A8" w14:textId="77777777" w:rsidTr="00BA3709">
        <w:tc>
          <w:tcPr>
            <w:tcW w:w="821" w:type="dxa"/>
            <w:shd w:val="clear" w:color="auto" w:fill="auto"/>
          </w:tcPr>
          <w:p w14:paraId="0599C638" w14:textId="77777777" w:rsidR="00A35C6B" w:rsidRPr="006F4E77" w:rsidRDefault="00A35C6B" w:rsidP="001C3497">
            <w:r w:rsidRPr="006F4E77">
              <w:t>1.1</w:t>
            </w:r>
          </w:p>
        </w:tc>
        <w:tc>
          <w:tcPr>
            <w:tcW w:w="3823" w:type="dxa"/>
            <w:shd w:val="clear" w:color="auto" w:fill="auto"/>
          </w:tcPr>
          <w:p w14:paraId="7755F64E" w14:textId="77777777" w:rsidR="00A35C6B" w:rsidRPr="006F4E77" w:rsidRDefault="00A35C6B" w:rsidP="001C3497">
            <w:r w:rsidRPr="006F4E77">
              <w:t>Maksimali galia</w:t>
            </w:r>
          </w:p>
        </w:tc>
        <w:tc>
          <w:tcPr>
            <w:tcW w:w="2552" w:type="dxa"/>
            <w:shd w:val="clear" w:color="auto" w:fill="auto"/>
          </w:tcPr>
          <w:p w14:paraId="37D715BB" w14:textId="0456043F" w:rsidR="00A35C6B" w:rsidRPr="006F4E77" w:rsidRDefault="00DE201A" w:rsidP="00BA624B">
            <w:r>
              <w:t>Ne mažesnė</w:t>
            </w:r>
            <w:r w:rsidR="00A35C6B" w:rsidRPr="006F4E77">
              <w:t xml:space="preserve"> </w:t>
            </w:r>
            <w:r w:rsidR="00BA624B" w:rsidRPr="006F4E77">
              <w:t>40</w:t>
            </w:r>
            <w:r w:rsidR="00A35C6B" w:rsidRPr="006F4E77">
              <w:t xml:space="preserve"> kW</w:t>
            </w:r>
          </w:p>
        </w:tc>
        <w:tc>
          <w:tcPr>
            <w:tcW w:w="2693" w:type="dxa"/>
          </w:tcPr>
          <w:p w14:paraId="51698977" w14:textId="77777777" w:rsidR="00A35C6B" w:rsidRPr="006F4E77" w:rsidRDefault="00A35C6B" w:rsidP="001C3497">
            <w:pPr>
              <w:rPr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58CB6E99" w14:textId="77777777" w:rsidR="00A35C6B" w:rsidRPr="006F4E77" w:rsidRDefault="00A35C6B" w:rsidP="001C3497">
            <w:pPr>
              <w:rPr>
                <w:lang w:val="en-US"/>
              </w:rPr>
            </w:pPr>
          </w:p>
        </w:tc>
      </w:tr>
      <w:tr w:rsidR="00A35C6B" w:rsidRPr="006F4E77" w14:paraId="6EF9F17E" w14:textId="77777777" w:rsidTr="00BA3709">
        <w:tc>
          <w:tcPr>
            <w:tcW w:w="821" w:type="dxa"/>
            <w:shd w:val="clear" w:color="auto" w:fill="auto"/>
          </w:tcPr>
          <w:p w14:paraId="439DC6FD" w14:textId="77777777" w:rsidR="00A35C6B" w:rsidRPr="006F4E77" w:rsidRDefault="00A35C6B" w:rsidP="001C3497">
            <w:r w:rsidRPr="006F4E77">
              <w:t>1.2</w:t>
            </w:r>
          </w:p>
        </w:tc>
        <w:tc>
          <w:tcPr>
            <w:tcW w:w="3823" w:type="dxa"/>
            <w:shd w:val="clear" w:color="auto" w:fill="auto"/>
          </w:tcPr>
          <w:p w14:paraId="16E7B127" w14:textId="77777777" w:rsidR="00A35C6B" w:rsidRPr="001D28E0" w:rsidRDefault="00A35C6B" w:rsidP="001C3497">
            <w:pPr>
              <w:rPr>
                <w:b/>
              </w:rPr>
            </w:pPr>
            <w:r w:rsidRPr="001D28E0">
              <w:rPr>
                <w:b/>
              </w:rPr>
              <w:t>Įtampos diapazonas</w:t>
            </w:r>
          </w:p>
        </w:tc>
        <w:tc>
          <w:tcPr>
            <w:tcW w:w="2552" w:type="dxa"/>
            <w:shd w:val="clear" w:color="auto" w:fill="auto"/>
          </w:tcPr>
          <w:p w14:paraId="5183E575" w14:textId="0CA61062" w:rsidR="00A35C6B" w:rsidRPr="001D28E0" w:rsidRDefault="001D28E0" w:rsidP="005A186A">
            <w:pPr>
              <w:rPr>
                <w:b/>
              </w:rPr>
            </w:pPr>
            <w:r w:rsidRPr="001D28E0">
              <w:rPr>
                <w:b/>
              </w:rPr>
              <w:t xml:space="preserve">Ne siauresnėse ribose kaip nuo 40 iki 150 </w:t>
            </w:r>
            <w:proofErr w:type="spellStart"/>
            <w:r w:rsidRPr="001D28E0">
              <w:rPr>
                <w:b/>
              </w:rPr>
              <w:t>kV</w:t>
            </w:r>
            <w:proofErr w:type="spellEnd"/>
          </w:p>
        </w:tc>
        <w:tc>
          <w:tcPr>
            <w:tcW w:w="2693" w:type="dxa"/>
          </w:tcPr>
          <w:p w14:paraId="4C068D80" w14:textId="77777777" w:rsidR="00A35C6B" w:rsidRPr="006F4E77" w:rsidRDefault="00A35C6B" w:rsidP="006977C5"/>
        </w:tc>
        <w:tc>
          <w:tcPr>
            <w:tcW w:w="4820" w:type="dxa"/>
            <w:shd w:val="clear" w:color="auto" w:fill="auto"/>
          </w:tcPr>
          <w:p w14:paraId="326F32BB" w14:textId="77777777" w:rsidR="00A35C6B" w:rsidRPr="006F4E77" w:rsidRDefault="00A35C6B" w:rsidP="00861CB1"/>
        </w:tc>
      </w:tr>
      <w:tr w:rsidR="00A35C6B" w:rsidRPr="006F4E77" w14:paraId="4D0B705A" w14:textId="77777777" w:rsidTr="00BA3709">
        <w:tc>
          <w:tcPr>
            <w:tcW w:w="821" w:type="dxa"/>
            <w:shd w:val="clear" w:color="auto" w:fill="auto"/>
          </w:tcPr>
          <w:p w14:paraId="05B26C82" w14:textId="77777777" w:rsidR="00A35C6B" w:rsidRPr="006F4E77" w:rsidRDefault="00A35C6B" w:rsidP="001C3497">
            <w:r w:rsidRPr="006F4E77">
              <w:t>1.3</w:t>
            </w:r>
          </w:p>
        </w:tc>
        <w:tc>
          <w:tcPr>
            <w:tcW w:w="3823" w:type="dxa"/>
            <w:shd w:val="clear" w:color="auto" w:fill="auto"/>
          </w:tcPr>
          <w:p w14:paraId="28F962E9" w14:textId="77777777" w:rsidR="00A35C6B" w:rsidRPr="006F4E77" w:rsidRDefault="00A35C6B" w:rsidP="001C3497">
            <w:r w:rsidRPr="006F4E77">
              <w:t>Maksimali srovė</w:t>
            </w:r>
          </w:p>
        </w:tc>
        <w:tc>
          <w:tcPr>
            <w:tcW w:w="2552" w:type="dxa"/>
            <w:shd w:val="clear" w:color="auto" w:fill="auto"/>
          </w:tcPr>
          <w:p w14:paraId="02545A84" w14:textId="1A24755A" w:rsidR="00A35C6B" w:rsidRPr="006F4E77" w:rsidRDefault="00DE201A" w:rsidP="005A186A">
            <w:r>
              <w:t>Ne mažesnė</w:t>
            </w:r>
            <w:r w:rsidR="00A35C6B" w:rsidRPr="006F4E77">
              <w:t xml:space="preserve"> 600 </w:t>
            </w:r>
            <w:proofErr w:type="spellStart"/>
            <w:r w:rsidR="00A35C6B" w:rsidRPr="006F4E77">
              <w:t>mA</w:t>
            </w:r>
            <w:proofErr w:type="spellEnd"/>
          </w:p>
        </w:tc>
        <w:tc>
          <w:tcPr>
            <w:tcW w:w="2693" w:type="dxa"/>
          </w:tcPr>
          <w:p w14:paraId="79213392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09C45C09" w14:textId="77777777" w:rsidR="00A35C6B" w:rsidRPr="006F4E77" w:rsidRDefault="00A35C6B" w:rsidP="001C3497"/>
        </w:tc>
      </w:tr>
      <w:tr w:rsidR="00A35C6B" w:rsidRPr="006F4E77" w14:paraId="1A33F19A" w14:textId="77777777" w:rsidTr="00BA3709">
        <w:tc>
          <w:tcPr>
            <w:tcW w:w="821" w:type="dxa"/>
            <w:shd w:val="clear" w:color="auto" w:fill="auto"/>
          </w:tcPr>
          <w:p w14:paraId="4AE2178B" w14:textId="77777777" w:rsidR="00A35C6B" w:rsidRPr="006F4E77" w:rsidRDefault="00A35C6B" w:rsidP="001C3497">
            <w:r w:rsidRPr="006F4E77">
              <w:t>1.4</w:t>
            </w:r>
          </w:p>
        </w:tc>
        <w:tc>
          <w:tcPr>
            <w:tcW w:w="3823" w:type="dxa"/>
            <w:shd w:val="clear" w:color="auto" w:fill="auto"/>
          </w:tcPr>
          <w:p w14:paraId="5EAE0A15" w14:textId="77777777" w:rsidR="00A35C6B" w:rsidRPr="001D28E0" w:rsidRDefault="00A35C6B" w:rsidP="001C3497">
            <w:pPr>
              <w:rPr>
                <w:b/>
              </w:rPr>
            </w:pPr>
            <w:r w:rsidRPr="001D28E0">
              <w:rPr>
                <w:b/>
              </w:rPr>
              <w:t>Srovės ir laiko sandaugos (</w:t>
            </w:r>
            <w:proofErr w:type="spellStart"/>
            <w:r w:rsidRPr="001D28E0">
              <w:rPr>
                <w:b/>
              </w:rPr>
              <w:t>mAs</w:t>
            </w:r>
            <w:proofErr w:type="spellEnd"/>
            <w:r w:rsidRPr="001D28E0">
              <w:rPr>
                <w:b/>
              </w:rPr>
              <w:t>) diapazonas</w:t>
            </w:r>
          </w:p>
        </w:tc>
        <w:tc>
          <w:tcPr>
            <w:tcW w:w="2552" w:type="dxa"/>
            <w:shd w:val="clear" w:color="auto" w:fill="auto"/>
          </w:tcPr>
          <w:p w14:paraId="55C5B89F" w14:textId="026858A6" w:rsidR="00A35C6B" w:rsidRPr="001D28E0" w:rsidRDefault="001D28E0" w:rsidP="005A186A">
            <w:pPr>
              <w:rPr>
                <w:b/>
              </w:rPr>
            </w:pPr>
            <w:r w:rsidRPr="001D28E0">
              <w:rPr>
                <w:b/>
              </w:rPr>
              <w:t xml:space="preserve">Ne siauresnėse ribose kaip nuo 0,1 iki 600 </w:t>
            </w:r>
            <w:proofErr w:type="spellStart"/>
            <w:r w:rsidRPr="001D28E0">
              <w:rPr>
                <w:b/>
              </w:rPr>
              <w:t>mAs</w:t>
            </w:r>
            <w:proofErr w:type="spellEnd"/>
          </w:p>
        </w:tc>
        <w:tc>
          <w:tcPr>
            <w:tcW w:w="2693" w:type="dxa"/>
          </w:tcPr>
          <w:p w14:paraId="1D48824E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01BBBC50" w14:textId="77777777" w:rsidR="00A35C6B" w:rsidRPr="006F4E77" w:rsidRDefault="00A35C6B" w:rsidP="00861CB1"/>
        </w:tc>
      </w:tr>
      <w:tr w:rsidR="00A35C6B" w:rsidRPr="006F4E77" w14:paraId="6847F9BF" w14:textId="77777777" w:rsidTr="00BA3709">
        <w:tc>
          <w:tcPr>
            <w:tcW w:w="821" w:type="dxa"/>
            <w:shd w:val="clear" w:color="auto" w:fill="auto"/>
          </w:tcPr>
          <w:p w14:paraId="55C85EB0" w14:textId="77777777" w:rsidR="00A35C6B" w:rsidRPr="006F4E77" w:rsidRDefault="00A35C6B" w:rsidP="001C3497">
            <w:r w:rsidRPr="006F4E77">
              <w:t>1.5</w:t>
            </w:r>
          </w:p>
        </w:tc>
        <w:tc>
          <w:tcPr>
            <w:tcW w:w="3823" w:type="dxa"/>
            <w:shd w:val="clear" w:color="auto" w:fill="auto"/>
          </w:tcPr>
          <w:p w14:paraId="02E56A32" w14:textId="77777777" w:rsidR="00A35C6B" w:rsidRPr="001D28E0" w:rsidRDefault="00A35C6B" w:rsidP="001C3497">
            <w:pPr>
              <w:rPr>
                <w:b/>
              </w:rPr>
            </w:pPr>
            <w:r w:rsidRPr="001D28E0">
              <w:rPr>
                <w:b/>
              </w:rPr>
              <w:t>Anatominės programos</w:t>
            </w:r>
          </w:p>
        </w:tc>
        <w:tc>
          <w:tcPr>
            <w:tcW w:w="2552" w:type="dxa"/>
            <w:shd w:val="clear" w:color="auto" w:fill="auto"/>
          </w:tcPr>
          <w:p w14:paraId="3627B4FD" w14:textId="1BAEB63D" w:rsidR="00A35C6B" w:rsidRPr="001D28E0" w:rsidRDefault="00A35C6B" w:rsidP="001C3497">
            <w:pPr>
              <w:rPr>
                <w:b/>
              </w:rPr>
            </w:pPr>
            <w:r w:rsidRPr="001D28E0">
              <w:rPr>
                <w:b/>
              </w:rPr>
              <w:t>Būtina</w:t>
            </w:r>
            <w:r w:rsidR="001D28E0" w:rsidRPr="001D28E0">
              <w:rPr>
                <w:b/>
              </w:rPr>
              <w:t>. Ne mažiau 1000 (</w:t>
            </w:r>
            <w:r w:rsidR="00292558">
              <w:rPr>
                <w:b/>
              </w:rPr>
              <w:t xml:space="preserve">vienas </w:t>
            </w:r>
            <w:r w:rsidR="001D28E0" w:rsidRPr="001D28E0">
              <w:rPr>
                <w:b/>
              </w:rPr>
              <w:t>tūkstantis) vnt.</w:t>
            </w:r>
          </w:p>
        </w:tc>
        <w:tc>
          <w:tcPr>
            <w:tcW w:w="2693" w:type="dxa"/>
          </w:tcPr>
          <w:p w14:paraId="2C5729ED" w14:textId="77777777" w:rsidR="00A35C6B" w:rsidRPr="006F4E77" w:rsidRDefault="00A35C6B" w:rsidP="001C3497">
            <w:pPr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26F035AD" w14:textId="77777777" w:rsidR="00A35C6B" w:rsidRPr="006F4E77" w:rsidRDefault="00A35C6B" w:rsidP="00736A50">
            <w:pPr>
              <w:rPr>
                <w:color w:val="000000"/>
              </w:rPr>
            </w:pPr>
          </w:p>
        </w:tc>
      </w:tr>
      <w:tr w:rsidR="00A35C6B" w:rsidRPr="006F4E77" w14:paraId="0F03FF7D" w14:textId="77777777" w:rsidTr="00BA3709">
        <w:tc>
          <w:tcPr>
            <w:tcW w:w="821" w:type="dxa"/>
            <w:shd w:val="clear" w:color="auto" w:fill="auto"/>
          </w:tcPr>
          <w:p w14:paraId="2C4514AA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2.</w:t>
            </w:r>
          </w:p>
        </w:tc>
        <w:tc>
          <w:tcPr>
            <w:tcW w:w="3823" w:type="dxa"/>
            <w:shd w:val="clear" w:color="auto" w:fill="auto"/>
          </w:tcPr>
          <w:p w14:paraId="71369665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Rentgeno vamzdis</w:t>
            </w:r>
          </w:p>
        </w:tc>
        <w:tc>
          <w:tcPr>
            <w:tcW w:w="2552" w:type="dxa"/>
            <w:shd w:val="clear" w:color="auto" w:fill="auto"/>
          </w:tcPr>
          <w:p w14:paraId="56349C52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3B5DEAE7" w14:textId="77777777" w:rsidR="00A35C6B" w:rsidRPr="006F4E77" w:rsidRDefault="00A35C6B" w:rsidP="001C3497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D097617" w14:textId="77777777" w:rsidR="00A35C6B" w:rsidRPr="006F4E77" w:rsidRDefault="00A35C6B" w:rsidP="001C3497">
            <w:pPr>
              <w:rPr>
                <w:b/>
              </w:rPr>
            </w:pPr>
          </w:p>
        </w:tc>
      </w:tr>
      <w:tr w:rsidR="00A35C6B" w:rsidRPr="006F4E77" w14:paraId="3D49EF17" w14:textId="77777777" w:rsidTr="00BA3709">
        <w:tc>
          <w:tcPr>
            <w:tcW w:w="821" w:type="dxa"/>
            <w:shd w:val="clear" w:color="auto" w:fill="auto"/>
          </w:tcPr>
          <w:p w14:paraId="276D1B8E" w14:textId="77777777" w:rsidR="00A35C6B" w:rsidRPr="006F4E77" w:rsidRDefault="00A35C6B" w:rsidP="001C3497">
            <w:r w:rsidRPr="006F4E77">
              <w:t>2.1</w:t>
            </w:r>
          </w:p>
        </w:tc>
        <w:tc>
          <w:tcPr>
            <w:tcW w:w="3823" w:type="dxa"/>
            <w:shd w:val="clear" w:color="auto" w:fill="auto"/>
          </w:tcPr>
          <w:p w14:paraId="1FC6D275" w14:textId="77777777" w:rsidR="00A35C6B" w:rsidRPr="001D28E0" w:rsidRDefault="00A35C6B" w:rsidP="001C3497">
            <w:pPr>
              <w:rPr>
                <w:b/>
              </w:rPr>
            </w:pPr>
            <w:r w:rsidRPr="001D28E0">
              <w:rPr>
                <w:b/>
              </w:rPr>
              <w:t>Besisukantis anodas</w:t>
            </w:r>
          </w:p>
        </w:tc>
        <w:tc>
          <w:tcPr>
            <w:tcW w:w="2552" w:type="dxa"/>
            <w:shd w:val="clear" w:color="auto" w:fill="auto"/>
          </w:tcPr>
          <w:p w14:paraId="29848B00" w14:textId="06E2CC2B" w:rsidR="00A35C6B" w:rsidRPr="001D28E0" w:rsidRDefault="00A35C6B" w:rsidP="001C3497">
            <w:pPr>
              <w:rPr>
                <w:b/>
              </w:rPr>
            </w:pPr>
            <w:r w:rsidRPr="001D28E0">
              <w:rPr>
                <w:b/>
              </w:rPr>
              <w:t>Būtina</w:t>
            </w:r>
            <w:r w:rsidR="001D28E0" w:rsidRPr="001D28E0">
              <w:rPr>
                <w:b/>
              </w:rPr>
              <w:t>. 1 vnt.</w:t>
            </w:r>
          </w:p>
        </w:tc>
        <w:tc>
          <w:tcPr>
            <w:tcW w:w="2693" w:type="dxa"/>
          </w:tcPr>
          <w:p w14:paraId="5CD55730" w14:textId="77777777" w:rsidR="00A35C6B" w:rsidRPr="006F4E77" w:rsidRDefault="00A35C6B" w:rsidP="00C864C4"/>
        </w:tc>
        <w:tc>
          <w:tcPr>
            <w:tcW w:w="4820" w:type="dxa"/>
            <w:shd w:val="clear" w:color="auto" w:fill="auto"/>
          </w:tcPr>
          <w:p w14:paraId="7F7EC49E" w14:textId="77777777" w:rsidR="00A35C6B" w:rsidRPr="006F4E77" w:rsidRDefault="00A35C6B" w:rsidP="00BD207D"/>
        </w:tc>
      </w:tr>
      <w:tr w:rsidR="00A35C6B" w:rsidRPr="006F4E77" w14:paraId="6F568EFE" w14:textId="77777777" w:rsidTr="00BA3709">
        <w:tc>
          <w:tcPr>
            <w:tcW w:w="821" w:type="dxa"/>
            <w:shd w:val="clear" w:color="auto" w:fill="auto"/>
          </w:tcPr>
          <w:p w14:paraId="58660B6A" w14:textId="77777777" w:rsidR="00A35C6B" w:rsidRPr="006F4E77" w:rsidRDefault="00A35C6B" w:rsidP="001C3497">
            <w:r w:rsidRPr="006F4E77">
              <w:t>2.2</w:t>
            </w:r>
          </w:p>
        </w:tc>
        <w:tc>
          <w:tcPr>
            <w:tcW w:w="3823" w:type="dxa"/>
            <w:shd w:val="clear" w:color="auto" w:fill="auto"/>
          </w:tcPr>
          <w:p w14:paraId="5DD0B4FA" w14:textId="77777777" w:rsidR="00A35C6B" w:rsidRPr="006F4E77" w:rsidRDefault="00A35C6B" w:rsidP="001C3497">
            <w:r w:rsidRPr="006F4E77">
              <w:t>Židinio dėmių skaičius</w:t>
            </w:r>
          </w:p>
        </w:tc>
        <w:tc>
          <w:tcPr>
            <w:tcW w:w="2552" w:type="dxa"/>
            <w:shd w:val="clear" w:color="auto" w:fill="auto"/>
          </w:tcPr>
          <w:p w14:paraId="2ABBC200" w14:textId="40879E98" w:rsidR="00A35C6B" w:rsidRPr="006F4E77" w:rsidRDefault="00DE201A" w:rsidP="001C3497">
            <w:r>
              <w:t>Ne mažiau</w:t>
            </w:r>
            <w:r w:rsidR="00A35C6B" w:rsidRPr="006F4E77">
              <w:t xml:space="preserve"> 2</w:t>
            </w:r>
          </w:p>
        </w:tc>
        <w:tc>
          <w:tcPr>
            <w:tcW w:w="2693" w:type="dxa"/>
          </w:tcPr>
          <w:p w14:paraId="000E320D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3BA2CB1B" w14:textId="77777777" w:rsidR="00A35C6B" w:rsidRPr="006F4E77" w:rsidRDefault="00A35C6B" w:rsidP="00736A50"/>
        </w:tc>
      </w:tr>
      <w:tr w:rsidR="00A35C6B" w:rsidRPr="006F4E77" w14:paraId="50357829" w14:textId="77777777" w:rsidTr="00BA3709">
        <w:tc>
          <w:tcPr>
            <w:tcW w:w="821" w:type="dxa"/>
            <w:shd w:val="clear" w:color="auto" w:fill="auto"/>
          </w:tcPr>
          <w:p w14:paraId="66B898FD" w14:textId="77777777" w:rsidR="00A35C6B" w:rsidRPr="006F4E77" w:rsidRDefault="00A35C6B" w:rsidP="001C3497">
            <w:r w:rsidRPr="006F4E77">
              <w:t>2.3</w:t>
            </w:r>
          </w:p>
        </w:tc>
        <w:tc>
          <w:tcPr>
            <w:tcW w:w="3823" w:type="dxa"/>
            <w:shd w:val="clear" w:color="auto" w:fill="auto"/>
          </w:tcPr>
          <w:p w14:paraId="52D1FF58" w14:textId="77777777" w:rsidR="00A35C6B" w:rsidRPr="006F4E77" w:rsidRDefault="00A35C6B" w:rsidP="001C3497">
            <w:r w:rsidRPr="006F4E77">
              <w:t>Didžiojo židinio nominali galia</w:t>
            </w:r>
          </w:p>
        </w:tc>
        <w:tc>
          <w:tcPr>
            <w:tcW w:w="2552" w:type="dxa"/>
            <w:shd w:val="clear" w:color="auto" w:fill="auto"/>
          </w:tcPr>
          <w:p w14:paraId="5D3DC036" w14:textId="757D7076" w:rsidR="00A35C6B" w:rsidRPr="006F4E77" w:rsidRDefault="00DE201A" w:rsidP="001C3497">
            <w:r>
              <w:t>Ne mažiau</w:t>
            </w:r>
            <w:r w:rsidR="00A35C6B" w:rsidRPr="006F4E77">
              <w:t xml:space="preserve"> </w:t>
            </w:r>
            <w:r w:rsidR="00BD207D" w:rsidRPr="006F4E77">
              <w:t>70 kW</w:t>
            </w:r>
          </w:p>
        </w:tc>
        <w:tc>
          <w:tcPr>
            <w:tcW w:w="2693" w:type="dxa"/>
          </w:tcPr>
          <w:p w14:paraId="2503D161" w14:textId="77777777" w:rsidR="00A35C6B" w:rsidRPr="006F4E77" w:rsidRDefault="00A35C6B" w:rsidP="00C864C4"/>
        </w:tc>
        <w:tc>
          <w:tcPr>
            <w:tcW w:w="4820" w:type="dxa"/>
            <w:shd w:val="clear" w:color="auto" w:fill="auto"/>
          </w:tcPr>
          <w:p w14:paraId="1E843016" w14:textId="77777777" w:rsidR="00A35C6B" w:rsidRPr="006F4E77" w:rsidRDefault="00A35C6B" w:rsidP="00BD207D"/>
        </w:tc>
      </w:tr>
      <w:tr w:rsidR="00A35C6B" w:rsidRPr="006F4E77" w14:paraId="3A5B7CE2" w14:textId="77777777" w:rsidTr="00BA3709">
        <w:tc>
          <w:tcPr>
            <w:tcW w:w="821" w:type="dxa"/>
            <w:shd w:val="clear" w:color="auto" w:fill="auto"/>
          </w:tcPr>
          <w:p w14:paraId="2E4F9144" w14:textId="77777777" w:rsidR="00A35C6B" w:rsidRPr="006F4E77" w:rsidRDefault="00A35C6B" w:rsidP="001C3497">
            <w:r w:rsidRPr="006F4E77">
              <w:t>2.4</w:t>
            </w:r>
          </w:p>
        </w:tc>
        <w:tc>
          <w:tcPr>
            <w:tcW w:w="3823" w:type="dxa"/>
            <w:shd w:val="clear" w:color="auto" w:fill="auto"/>
          </w:tcPr>
          <w:p w14:paraId="3D84A569" w14:textId="77777777" w:rsidR="00A35C6B" w:rsidRPr="006F4E77" w:rsidRDefault="00A35C6B" w:rsidP="001C3497">
            <w:r w:rsidRPr="006F4E77">
              <w:t>Mažojo židinio nominali galia</w:t>
            </w:r>
          </w:p>
        </w:tc>
        <w:tc>
          <w:tcPr>
            <w:tcW w:w="2552" w:type="dxa"/>
            <w:shd w:val="clear" w:color="auto" w:fill="auto"/>
          </w:tcPr>
          <w:p w14:paraId="24CA8077" w14:textId="18B605C9" w:rsidR="00A35C6B" w:rsidRPr="006F4E77" w:rsidRDefault="00DE201A" w:rsidP="001C3497">
            <w:r>
              <w:t>Ne mažiau</w:t>
            </w:r>
            <w:r w:rsidR="00A35C6B" w:rsidRPr="006F4E77">
              <w:t xml:space="preserve"> 40 kW</w:t>
            </w:r>
          </w:p>
        </w:tc>
        <w:tc>
          <w:tcPr>
            <w:tcW w:w="2693" w:type="dxa"/>
          </w:tcPr>
          <w:p w14:paraId="07AF2E79" w14:textId="77777777" w:rsidR="00A35C6B" w:rsidRPr="006F4E77" w:rsidRDefault="00A35C6B" w:rsidP="00C864C4"/>
        </w:tc>
        <w:tc>
          <w:tcPr>
            <w:tcW w:w="4820" w:type="dxa"/>
            <w:shd w:val="clear" w:color="auto" w:fill="auto"/>
          </w:tcPr>
          <w:p w14:paraId="6696983E" w14:textId="77777777" w:rsidR="00A35C6B" w:rsidRPr="006F4E77" w:rsidRDefault="00A35C6B" w:rsidP="00C864C4"/>
        </w:tc>
      </w:tr>
      <w:tr w:rsidR="00A35C6B" w:rsidRPr="006F4E77" w14:paraId="5B4C403B" w14:textId="77777777" w:rsidTr="00BA3709">
        <w:tc>
          <w:tcPr>
            <w:tcW w:w="821" w:type="dxa"/>
            <w:shd w:val="clear" w:color="auto" w:fill="auto"/>
          </w:tcPr>
          <w:p w14:paraId="62D2B554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lastRenderedPageBreak/>
              <w:t>3.</w:t>
            </w:r>
          </w:p>
        </w:tc>
        <w:tc>
          <w:tcPr>
            <w:tcW w:w="3823" w:type="dxa"/>
            <w:shd w:val="clear" w:color="auto" w:fill="auto"/>
          </w:tcPr>
          <w:p w14:paraId="48833F71" w14:textId="77777777" w:rsidR="00A35C6B" w:rsidRPr="006F4E77" w:rsidRDefault="00A35C6B" w:rsidP="001C3497">
            <w:pPr>
              <w:rPr>
                <w:b/>
              </w:rPr>
            </w:pPr>
            <w:proofErr w:type="spellStart"/>
            <w:r w:rsidRPr="006F4E77">
              <w:rPr>
                <w:b/>
              </w:rPr>
              <w:t>Kolimatorius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E25A96A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35E13FC5" w14:textId="77777777" w:rsidR="00A35C6B" w:rsidRPr="006F4E77" w:rsidRDefault="00A35C6B" w:rsidP="001C3497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D583093" w14:textId="77777777" w:rsidR="00A35C6B" w:rsidRPr="006F4E77" w:rsidRDefault="00A35C6B" w:rsidP="001C3497">
            <w:pPr>
              <w:rPr>
                <w:b/>
              </w:rPr>
            </w:pPr>
          </w:p>
        </w:tc>
      </w:tr>
      <w:tr w:rsidR="00A35C6B" w:rsidRPr="006F4E77" w14:paraId="1218F43E" w14:textId="77777777" w:rsidTr="00BA3709">
        <w:tc>
          <w:tcPr>
            <w:tcW w:w="821" w:type="dxa"/>
            <w:shd w:val="clear" w:color="auto" w:fill="auto"/>
          </w:tcPr>
          <w:p w14:paraId="1749068E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3.1</w:t>
            </w:r>
          </w:p>
        </w:tc>
        <w:tc>
          <w:tcPr>
            <w:tcW w:w="3823" w:type="dxa"/>
            <w:shd w:val="clear" w:color="auto" w:fill="auto"/>
          </w:tcPr>
          <w:p w14:paraId="678D375F" w14:textId="77777777" w:rsidR="00A35C6B" w:rsidRPr="006F4E77" w:rsidRDefault="00A35C6B" w:rsidP="001C3497">
            <w:r w:rsidRPr="006F4E77">
              <w:t>LED tipo indikacinis rentgeno spindulių šviesos laukas</w:t>
            </w:r>
          </w:p>
        </w:tc>
        <w:tc>
          <w:tcPr>
            <w:tcW w:w="2552" w:type="dxa"/>
            <w:shd w:val="clear" w:color="auto" w:fill="auto"/>
          </w:tcPr>
          <w:p w14:paraId="2F9223C9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14739B8E" w14:textId="77777777" w:rsidR="00A35C6B" w:rsidRPr="006F4E77" w:rsidRDefault="00A35C6B" w:rsidP="00C864C4"/>
        </w:tc>
        <w:tc>
          <w:tcPr>
            <w:tcW w:w="4820" w:type="dxa"/>
            <w:shd w:val="clear" w:color="auto" w:fill="auto"/>
          </w:tcPr>
          <w:p w14:paraId="32235FA4" w14:textId="77777777" w:rsidR="00A35C6B" w:rsidRPr="006F4E77" w:rsidRDefault="00A35C6B" w:rsidP="00C864C4"/>
        </w:tc>
      </w:tr>
      <w:tr w:rsidR="00A35C6B" w:rsidRPr="006F4E77" w14:paraId="6452C612" w14:textId="77777777" w:rsidTr="00BA3709">
        <w:tc>
          <w:tcPr>
            <w:tcW w:w="821" w:type="dxa"/>
            <w:shd w:val="clear" w:color="auto" w:fill="auto"/>
          </w:tcPr>
          <w:p w14:paraId="625EA3F2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3.2</w:t>
            </w:r>
          </w:p>
        </w:tc>
        <w:tc>
          <w:tcPr>
            <w:tcW w:w="3823" w:type="dxa"/>
            <w:shd w:val="clear" w:color="auto" w:fill="auto"/>
          </w:tcPr>
          <w:p w14:paraId="63C4684F" w14:textId="77777777" w:rsidR="00A35C6B" w:rsidRPr="00DA1DFD" w:rsidRDefault="00A35C6B" w:rsidP="001C3497">
            <w:pPr>
              <w:rPr>
                <w:b/>
              </w:rPr>
            </w:pPr>
            <w:proofErr w:type="spellStart"/>
            <w:r w:rsidRPr="00DA1DFD">
              <w:rPr>
                <w:b/>
              </w:rPr>
              <w:t>Kolimatoriaus</w:t>
            </w:r>
            <w:proofErr w:type="spellEnd"/>
            <w:r w:rsidRPr="00DA1DFD">
              <w:rPr>
                <w:b/>
              </w:rPr>
              <w:t xml:space="preserve"> pasukimas</w:t>
            </w:r>
          </w:p>
        </w:tc>
        <w:tc>
          <w:tcPr>
            <w:tcW w:w="2552" w:type="dxa"/>
            <w:shd w:val="clear" w:color="auto" w:fill="auto"/>
          </w:tcPr>
          <w:p w14:paraId="00E28009" w14:textId="5A8E4122" w:rsidR="00A35C6B" w:rsidRPr="00DA1DFD" w:rsidRDefault="001D28E0" w:rsidP="001C3497">
            <w:pPr>
              <w:rPr>
                <w:b/>
              </w:rPr>
            </w:pPr>
            <w:r w:rsidRPr="00DA1DFD">
              <w:rPr>
                <w:b/>
              </w:rPr>
              <w:t>Ne mažiau kaip po 90º į abi puses</w:t>
            </w:r>
          </w:p>
        </w:tc>
        <w:tc>
          <w:tcPr>
            <w:tcW w:w="2693" w:type="dxa"/>
          </w:tcPr>
          <w:p w14:paraId="0C568AE0" w14:textId="77777777" w:rsidR="00A35C6B" w:rsidRPr="006F4E77" w:rsidRDefault="00A35C6B" w:rsidP="001C3497">
            <w:pPr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6F1A704A" w14:textId="77777777" w:rsidR="00A35C6B" w:rsidRPr="006F4E77" w:rsidRDefault="00A35C6B" w:rsidP="001C3497">
            <w:pPr>
              <w:rPr>
                <w:color w:val="000000"/>
              </w:rPr>
            </w:pPr>
          </w:p>
        </w:tc>
      </w:tr>
      <w:tr w:rsidR="00A35C6B" w:rsidRPr="006F4E77" w14:paraId="56B358C3" w14:textId="77777777" w:rsidTr="00BA3709">
        <w:tc>
          <w:tcPr>
            <w:tcW w:w="821" w:type="dxa"/>
            <w:shd w:val="clear" w:color="auto" w:fill="auto"/>
          </w:tcPr>
          <w:p w14:paraId="56859A72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t>4.</w:t>
            </w:r>
          </w:p>
        </w:tc>
        <w:tc>
          <w:tcPr>
            <w:tcW w:w="3823" w:type="dxa"/>
            <w:shd w:val="clear" w:color="auto" w:fill="auto"/>
          </w:tcPr>
          <w:p w14:paraId="5E82F58F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Mechaninės charakteristikos</w:t>
            </w:r>
          </w:p>
        </w:tc>
        <w:tc>
          <w:tcPr>
            <w:tcW w:w="2552" w:type="dxa"/>
            <w:shd w:val="clear" w:color="auto" w:fill="auto"/>
          </w:tcPr>
          <w:p w14:paraId="6113493C" w14:textId="77777777" w:rsidR="00A35C6B" w:rsidRPr="006F4E77" w:rsidRDefault="00A35C6B" w:rsidP="001C3497">
            <w:pPr>
              <w:rPr>
                <w:b/>
              </w:rPr>
            </w:pPr>
          </w:p>
        </w:tc>
        <w:tc>
          <w:tcPr>
            <w:tcW w:w="2693" w:type="dxa"/>
          </w:tcPr>
          <w:p w14:paraId="3BED7E47" w14:textId="77777777" w:rsidR="00A35C6B" w:rsidRPr="006F4E77" w:rsidRDefault="00A35C6B" w:rsidP="001C3497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211250D2" w14:textId="77777777" w:rsidR="00A35C6B" w:rsidRPr="006F4E77" w:rsidRDefault="00A35C6B" w:rsidP="001C3497">
            <w:pPr>
              <w:rPr>
                <w:b/>
              </w:rPr>
            </w:pPr>
          </w:p>
        </w:tc>
      </w:tr>
      <w:tr w:rsidR="00A35C6B" w:rsidRPr="006F4E77" w14:paraId="111B59E8" w14:textId="77777777" w:rsidTr="00BA3709">
        <w:tc>
          <w:tcPr>
            <w:tcW w:w="821" w:type="dxa"/>
            <w:shd w:val="clear" w:color="auto" w:fill="auto"/>
          </w:tcPr>
          <w:p w14:paraId="39610DD4" w14:textId="77777777" w:rsidR="00A35C6B" w:rsidRPr="0013045E" w:rsidRDefault="00A35C6B" w:rsidP="001C3497">
            <w:pPr>
              <w:rPr>
                <w:bCs/>
                <w:strike/>
                <w:lang w:val="en-US"/>
              </w:rPr>
            </w:pPr>
            <w:r w:rsidRPr="0013045E">
              <w:rPr>
                <w:bCs/>
                <w:strike/>
                <w:lang w:val="en-US"/>
              </w:rPr>
              <w:t>4.1</w:t>
            </w:r>
          </w:p>
        </w:tc>
        <w:tc>
          <w:tcPr>
            <w:tcW w:w="3823" w:type="dxa"/>
            <w:shd w:val="clear" w:color="auto" w:fill="auto"/>
          </w:tcPr>
          <w:p w14:paraId="5B5C4173" w14:textId="77777777" w:rsidR="00A35C6B" w:rsidRPr="0013045E" w:rsidRDefault="00A35C6B" w:rsidP="001C3497">
            <w:pPr>
              <w:rPr>
                <w:bCs/>
                <w:strike/>
              </w:rPr>
            </w:pPr>
            <w:r w:rsidRPr="0013045E">
              <w:rPr>
                <w:bCs/>
                <w:strike/>
              </w:rPr>
              <w:t xml:space="preserve">Valdymas </w:t>
            </w:r>
          </w:p>
        </w:tc>
        <w:tc>
          <w:tcPr>
            <w:tcW w:w="2552" w:type="dxa"/>
            <w:shd w:val="clear" w:color="auto" w:fill="auto"/>
          </w:tcPr>
          <w:p w14:paraId="7D47C4E5" w14:textId="77777777" w:rsidR="00A35C6B" w:rsidRPr="0013045E" w:rsidRDefault="00A35C6B" w:rsidP="001C3497">
            <w:pPr>
              <w:rPr>
                <w:bCs/>
                <w:strike/>
              </w:rPr>
            </w:pPr>
            <w:r w:rsidRPr="0013045E">
              <w:rPr>
                <w:bCs/>
                <w:strike/>
              </w:rPr>
              <w:t>Rankinis ir motorizuotas</w:t>
            </w:r>
          </w:p>
        </w:tc>
        <w:tc>
          <w:tcPr>
            <w:tcW w:w="2693" w:type="dxa"/>
          </w:tcPr>
          <w:p w14:paraId="45598984" w14:textId="77777777" w:rsidR="00A35C6B" w:rsidRPr="0013045E" w:rsidRDefault="00A35C6B" w:rsidP="001C3497">
            <w:pPr>
              <w:rPr>
                <w:bCs/>
                <w:strike/>
              </w:rPr>
            </w:pPr>
          </w:p>
        </w:tc>
        <w:tc>
          <w:tcPr>
            <w:tcW w:w="4820" w:type="dxa"/>
            <w:shd w:val="clear" w:color="auto" w:fill="auto"/>
          </w:tcPr>
          <w:p w14:paraId="16FD5E67" w14:textId="77777777" w:rsidR="00A35C6B" w:rsidRPr="0013045E" w:rsidRDefault="00A35C6B" w:rsidP="00392797">
            <w:pPr>
              <w:rPr>
                <w:bCs/>
                <w:strike/>
              </w:rPr>
            </w:pPr>
          </w:p>
        </w:tc>
      </w:tr>
      <w:tr w:rsidR="0013045E" w:rsidRPr="006F4E77" w14:paraId="75F449FB" w14:textId="77777777" w:rsidTr="00BA3709">
        <w:tc>
          <w:tcPr>
            <w:tcW w:w="821" w:type="dxa"/>
            <w:shd w:val="clear" w:color="auto" w:fill="auto"/>
          </w:tcPr>
          <w:p w14:paraId="66374691" w14:textId="18117368" w:rsidR="0013045E" w:rsidRPr="006F4E77" w:rsidRDefault="0013045E" w:rsidP="001C349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4.1. </w:t>
            </w:r>
          </w:p>
        </w:tc>
        <w:tc>
          <w:tcPr>
            <w:tcW w:w="3823" w:type="dxa"/>
            <w:shd w:val="clear" w:color="auto" w:fill="auto"/>
          </w:tcPr>
          <w:p w14:paraId="719B24FB" w14:textId="3529923A" w:rsidR="0013045E" w:rsidRPr="006F4E77" w:rsidRDefault="0013045E" w:rsidP="001C3497">
            <w:pPr>
              <w:rPr>
                <w:bCs/>
              </w:rPr>
            </w:pPr>
            <w:r w:rsidRPr="0013045E">
              <w:rPr>
                <w:bCs/>
              </w:rPr>
              <w:t>Valdymas</w:t>
            </w:r>
          </w:p>
        </w:tc>
        <w:tc>
          <w:tcPr>
            <w:tcW w:w="2552" w:type="dxa"/>
            <w:shd w:val="clear" w:color="auto" w:fill="auto"/>
          </w:tcPr>
          <w:p w14:paraId="67E69822" w14:textId="72D21A97" w:rsidR="0013045E" w:rsidRPr="006F4E77" w:rsidRDefault="0013045E" w:rsidP="001C3497">
            <w:pPr>
              <w:rPr>
                <w:bCs/>
              </w:rPr>
            </w:pPr>
            <w:r>
              <w:rPr>
                <w:bCs/>
              </w:rPr>
              <w:t>Rentgeno sistemos motorizuotas judėjimas, vykdomas vidinių variklių pagalba – aktyvuojant variklius rankiniu būdu prie rentgeno valdymo rankenos arba nuotolinio valdymo pultą.</w:t>
            </w:r>
          </w:p>
        </w:tc>
        <w:tc>
          <w:tcPr>
            <w:tcW w:w="2693" w:type="dxa"/>
          </w:tcPr>
          <w:p w14:paraId="1467405F" w14:textId="77777777" w:rsidR="0013045E" w:rsidRPr="006F4E77" w:rsidRDefault="0013045E" w:rsidP="001C3497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81D4531" w14:textId="77777777" w:rsidR="0013045E" w:rsidRPr="006F4E77" w:rsidRDefault="0013045E" w:rsidP="00392797">
            <w:pPr>
              <w:rPr>
                <w:bCs/>
              </w:rPr>
            </w:pPr>
          </w:p>
        </w:tc>
      </w:tr>
      <w:tr w:rsidR="00A35C6B" w:rsidRPr="006F4E77" w14:paraId="011699C0" w14:textId="77777777" w:rsidTr="00BA3709">
        <w:tc>
          <w:tcPr>
            <w:tcW w:w="821" w:type="dxa"/>
            <w:shd w:val="clear" w:color="auto" w:fill="auto"/>
          </w:tcPr>
          <w:p w14:paraId="6154CD81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4.2</w:t>
            </w:r>
          </w:p>
        </w:tc>
        <w:tc>
          <w:tcPr>
            <w:tcW w:w="3823" w:type="dxa"/>
            <w:shd w:val="clear" w:color="auto" w:fill="auto"/>
          </w:tcPr>
          <w:p w14:paraId="0D5CBEDC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Kolonos tipo rentgeno vamzdžio laikiklis</w:t>
            </w:r>
          </w:p>
        </w:tc>
        <w:tc>
          <w:tcPr>
            <w:tcW w:w="2552" w:type="dxa"/>
            <w:shd w:val="clear" w:color="auto" w:fill="auto"/>
          </w:tcPr>
          <w:p w14:paraId="3A12AE1A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Būtina</w:t>
            </w:r>
          </w:p>
        </w:tc>
        <w:tc>
          <w:tcPr>
            <w:tcW w:w="2693" w:type="dxa"/>
          </w:tcPr>
          <w:p w14:paraId="79ADED6A" w14:textId="77777777" w:rsidR="00A35C6B" w:rsidRPr="006F4E77" w:rsidRDefault="00A35C6B" w:rsidP="00BA3D48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2079F0C6" w14:textId="77777777" w:rsidR="00A35C6B" w:rsidRPr="006F4E77" w:rsidRDefault="00A35C6B" w:rsidP="00BA3D48">
            <w:pPr>
              <w:rPr>
                <w:b/>
              </w:rPr>
            </w:pPr>
          </w:p>
        </w:tc>
      </w:tr>
      <w:tr w:rsidR="00A35C6B" w:rsidRPr="006F4E77" w14:paraId="4E5F0DBD" w14:textId="77777777" w:rsidTr="00BA3709">
        <w:tc>
          <w:tcPr>
            <w:tcW w:w="821" w:type="dxa"/>
            <w:shd w:val="clear" w:color="auto" w:fill="auto"/>
          </w:tcPr>
          <w:p w14:paraId="5B15089B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4.3</w:t>
            </w:r>
          </w:p>
        </w:tc>
        <w:tc>
          <w:tcPr>
            <w:tcW w:w="3823" w:type="dxa"/>
            <w:shd w:val="clear" w:color="auto" w:fill="auto"/>
          </w:tcPr>
          <w:p w14:paraId="50F80271" w14:textId="77777777" w:rsidR="00A35C6B" w:rsidRPr="00DA1DFD" w:rsidRDefault="00A35C6B" w:rsidP="001C3497">
            <w:pPr>
              <w:rPr>
                <w:b/>
                <w:bCs/>
              </w:rPr>
            </w:pPr>
            <w:r w:rsidRPr="00DA1DFD">
              <w:rPr>
                <w:b/>
                <w:bCs/>
              </w:rPr>
              <w:t>Kolonos pasukimas kampu</w:t>
            </w:r>
          </w:p>
        </w:tc>
        <w:tc>
          <w:tcPr>
            <w:tcW w:w="2552" w:type="dxa"/>
            <w:shd w:val="clear" w:color="auto" w:fill="auto"/>
          </w:tcPr>
          <w:p w14:paraId="55829014" w14:textId="0825ECD8" w:rsidR="00A35C6B" w:rsidRPr="00DA1DFD" w:rsidRDefault="00DA1DFD" w:rsidP="00BA624B">
            <w:pPr>
              <w:rPr>
                <w:b/>
                <w:bCs/>
                <w:lang w:val="x-none"/>
              </w:rPr>
            </w:pPr>
            <w:r w:rsidRPr="00DA1DFD">
              <w:rPr>
                <w:b/>
              </w:rPr>
              <w:t xml:space="preserve">Ne mažiau kaip po </w:t>
            </w:r>
            <w:r w:rsidR="00BA624B" w:rsidRPr="00DA1DFD">
              <w:rPr>
                <w:b/>
              </w:rPr>
              <w:t>270</w:t>
            </w:r>
            <w:r w:rsidR="00A35C6B" w:rsidRPr="00DA1DFD">
              <w:rPr>
                <w:b/>
              </w:rPr>
              <w:t>º</w:t>
            </w:r>
            <w:r w:rsidRPr="00DA1DFD">
              <w:rPr>
                <w:b/>
                <w:lang w:val="x-none"/>
              </w:rPr>
              <w:t xml:space="preserve"> į abi puses</w:t>
            </w:r>
          </w:p>
        </w:tc>
        <w:tc>
          <w:tcPr>
            <w:tcW w:w="2693" w:type="dxa"/>
          </w:tcPr>
          <w:p w14:paraId="0CDE1FBE" w14:textId="77777777" w:rsidR="00A35C6B" w:rsidRPr="006F4E77" w:rsidRDefault="00A35C6B" w:rsidP="00BA3D48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07472A5" w14:textId="77777777" w:rsidR="00A35C6B" w:rsidRPr="006F4E77" w:rsidRDefault="00A35C6B" w:rsidP="00BD207D">
            <w:pPr>
              <w:rPr>
                <w:bCs/>
              </w:rPr>
            </w:pPr>
          </w:p>
        </w:tc>
      </w:tr>
      <w:tr w:rsidR="00A35C6B" w:rsidRPr="006F4E77" w14:paraId="242FFDE4" w14:textId="77777777" w:rsidTr="00BA3709">
        <w:tc>
          <w:tcPr>
            <w:tcW w:w="821" w:type="dxa"/>
            <w:shd w:val="clear" w:color="auto" w:fill="auto"/>
          </w:tcPr>
          <w:p w14:paraId="2F9EF7C8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4.4</w:t>
            </w:r>
          </w:p>
        </w:tc>
        <w:tc>
          <w:tcPr>
            <w:tcW w:w="3823" w:type="dxa"/>
            <w:shd w:val="clear" w:color="auto" w:fill="auto"/>
          </w:tcPr>
          <w:p w14:paraId="0094919F" w14:textId="77777777" w:rsidR="00A35C6B" w:rsidRPr="00DA1DFD" w:rsidRDefault="00A35C6B" w:rsidP="001C3497">
            <w:pPr>
              <w:rPr>
                <w:b/>
                <w:bCs/>
              </w:rPr>
            </w:pPr>
            <w:r w:rsidRPr="00DA1DFD">
              <w:rPr>
                <w:b/>
                <w:bCs/>
              </w:rPr>
              <w:t>Rentgeno vamzdžio horizontalaus judėjimo diapazonas</w:t>
            </w:r>
          </w:p>
        </w:tc>
        <w:tc>
          <w:tcPr>
            <w:tcW w:w="2552" w:type="dxa"/>
            <w:shd w:val="clear" w:color="auto" w:fill="auto"/>
          </w:tcPr>
          <w:p w14:paraId="5EA32BB2" w14:textId="28E342B1" w:rsidR="00A35C6B" w:rsidRPr="00DA1DFD" w:rsidRDefault="00DA1DFD" w:rsidP="005A186A">
            <w:pPr>
              <w:rPr>
                <w:b/>
              </w:rPr>
            </w:pPr>
            <w:r w:rsidRPr="00DA1DFD">
              <w:rPr>
                <w:b/>
              </w:rPr>
              <w:t xml:space="preserve">Ne siauresnėse ribose </w:t>
            </w:r>
            <w:r w:rsidR="00A35C6B" w:rsidRPr="00DA1DFD">
              <w:rPr>
                <w:b/>
              </w:rPr>
              <w:t xml:space="preserve"> kaip nuo </w:t>
            </w:r>
            <w:r w:rsidR="00F83321" w:rsidRPr="00DA1DFD">
              <w:rPr>
                <w:b/>
              </w:rPr>
              <w:t xml:space="preserve"> </w:t>
            </w:r>
            <w:r w:rsidR="00A35C6B" w:rsidRPr="00DA1DFD">
              <w:rPr>
                <w:b/>
              </w:rPr>
              <w:t xml:space="preserve">70 cm iki </w:t>
            </w:r>
            <w:r w:rsidR="00F83321" w:rsidRPr="00DA1DFD">
              <w:rPr>
                <w:b/>
              </w:rPr>
              <w:t xml:space="preserve"> </w:t>
            </w:r>
            <w:r w:rsidR="00A35C6B" w:rsidRPr="00DA1DFD">
              <w:rPr>
                <w:b/>
              </w:rPr>
              <w:t xml:space="preserve">125 cm </w:t>
            </w:r>
          </w:p>
        </w:tc>
        <w:tc>
          <w:tcPr>
            <w:tcW w:w="2693" w:type="dxa"/>
          </w:tcPr>
          <w:p w14:paraId="34D02894" w14:textId="77777777" w:rsidR="00A35C6B" w:rsidRPr="006F4E77" w:rsidRDefault="00A35C6B" w:rsidP="00AB6140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0B17DB3" w14:textId="77777777" w:rsidR="00A35C6B" w:rsidRPr="006F4E77" w:rsidRDefault="00A35C6B" w:rsidP="00392797">
            <w:pPr>
              <w:rPr>
                <w:bCs/>
              </w:rPr>
            </w:pPr>
          </w:p>
        </w:tc>
      </w:tr>
      <w:tr w:rsidR="00A35C6B" w:rsidRPr="006F4E77" w14:paraId="30B2395F" w14:textId="77777777" w:rsidTr="00BA3709">
        <w:tc>
          <w:tcPr>
            <w:tcW w:w="821" w:type="dxa"/>
            <w:shd w:val="clear" w:color="auto" w:fill="auto"/>
          </w:tcPr>
          <w:p w14:paraId="602BE0B4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4.5</w:t>
            </w:r>
          </w:p>
        </w:tc>
        <w:tc>
          <w:tcPr>
            <w:tcW w:w="3823" w:type="dxa"/>
            <w:shd w:val="clear" w:color="auto" w:fill="auto"/>
          </w:tcPr>
          <w:p w14:paraId="0E58412B" w14:textId="77777777" w:rsidR="00A35C6B" w:rsidRPr="00DA1DFD" w:rsidRDefault="00A35C6B" w:rsidP="001C3497">
            <w:pPr>
              <w:rPr>
                <w:b/>
                <w:bCs/>
              </w:rPr>
            </w:pPr>
            <w:r w:rsidRPr="00DA1DFD">
              <w:rPr>
                <w:b/>
                <w:bCs/>
              </w:rPr>
              <w:t>Rentgeno vamzdžio vertikalaus judėjimo diapazonas</w:t>
            </w:r>
          </w:p>
        </w:tc>
        <w:tc>
          <w:tcPr>
            <w:tcW w:w="2552" w:type="dxa"/>
            <w:shd w:val="clear" w:color="auto" w:fill="auto"/>
          </w:tcPr>
          <w:p w14:paraId="6AC8D80C" w14:textId="56D9E3FD" w:rsidR="00A35C6B" w:rsidRPr="00DA1DFD" w:rsidRDefault="00DA1DFD" w:rsidP="00DA1DFD">
            <w:pPr>
              <w:rPr>
                <w:b/>
              </w:rPr>
            </w:pPr>
            <w:r w:rsidRPr="00DA1DFD">
              <w:rPr>
                <w:b/>
              </w:rPr>
              <w:t>Ne siauresnėse ribose</w:t>
            </w:r>
            <w:r w:rsidR="00A35C6B" w:rsidRPr="00DA1DFD">
              <w:rPr>
                <w:b/>
              </w:rPr>
              <w:t xml:space="preserve"> kaip nuo 55 cm iki 210 cm</w:t>
            </w:r>
          </w:p>
        </w:tc>
        <w:tc>
          <w:tcPr>
            <w:tcW w:w="2693" w:type="dxa"/>
          </w:tcPr>
          <w:p w14:paraId="361544DD" w14:textId="77777777" w:rsidR="00A35C6B" w:rsidRPr="006F4E77" w:rsidRDefault="00A35C6B" w:rsidP="001C3497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68FF998A" w14:textId="77777777" w:rsidR="00A35C6B" w:rsidRPr="006F4E77" w:rsidRDefault="00A35C6B" w:rsidP="001C3497">
            <w:pPr>
              <w:rPr>
                <w:bCs/>
              </w:rPr>
            </w:pPr>
          </w:p>
        </w:tc>
      </w:tr>
      <w:tr w:rsidR="00A35C6B" w:rsidRPr="006F4E77" w14:paraId="55D7A71A" w14:textId="77777777" w:rsidTr="00BA3709">
        <w:tc>
          <w:tcPr>
            <w:tcW w:w="821" w:type="dxa"/>
            <w:shd w:val="clear" w:color="auto" w:fill="auto"/>
          </w:tcPr>
          <w:p w14:paraId="404FBD1D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4.6</w:t>
            </w:r>
          </w:p>
        </w:tc>
        <w:tc>
          <w:tcPr>
            <w:tcW w:w="3823" w:type="dxa"/>
            <w:shd w:val="clear" w:color="auto" w:fill="auto"/>
          </w:tcPr>
          <w:p w14:paraId="4E16E5F0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Rentgeno vamzdžio pavertimo kampas</w:t>
            </w:r>
          </w:p>
        </w:tc>
        <w:tc>
          <w:tcPr>
            <w:tcW w:w="2552" w:type="dxa"/>
            <w:shd w:val="clear" w:color="auto" w:fill="auto"/>
          </w:tcPr>
          <w:p w14:paraId="5F80114F" w14:textId="66DFEB16" w:rsidR="00A35C6B" w:rsidRPr="006F4E77" w:rsidRDefault="00DE201A" w:rsidP="005A186A">
            <w:r>
              <w:t>Ne mažiau</w:t>
            </w:r>
            <w:r w:rsidR="00A35C6B" w:rsidRPr="006F4E77">
              <w:t xml:space="preserve"> 180 º</w:t>
            </w:r>
          </w:p>
        </w:tc>
        <w:tc>
          <w:tcPr>
            <w:tcW w:w="2693" w:type="dxa"/>
          </w:tcPr>
          <w:p w14:paraId="4F24FDD5" w14:textId="77777777" w:rsidR="00A35C6B" w:rsidRPr="006F4E77" w:rsidRDefault="00A35C6B" w:rsidP="00BA3D48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592AB110" w14:textId="77777777" w:rsidR="00A35C6B" w:rsidRPr="006F4E77" w:rsidRDefault="00A35C6B" w:rsidP="00BA3D48">
            <w:pPr>
              <w:rPr>
                <w:bCs/>
              </w:rPr>
            </w:pPr>
          </w:p>
        </w:tc>
      </w:tr>
      <w:tr w:rsidR="00A35C6B" w:rsidRPr="006F4E77" w14:paraId="0E876B15" w14:textId="77777777" w:rsidTr="00BA3709">
        <w:tc>
          <w:tcPr>
            <w:tcW w:w="821" w:type="dxa"/>
            <w:shd w:val="clear" w:color="auto" w:fill="auto"/>
          </w:tcPr>
          <w:p w14:paraId="4D3266B0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4.7</w:t>
            </w:r>
          </w:p>
        </w:tc>
        <w:tc>
          <w:tcPr>
            <w:tcW w:w="3823" w:type="dxa"/>
            <w:shd w:val="clear" w:color="auto" w:fill="auto"/>
          </w:tcPr>
          <w:p w14:paraId="219A4A67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Aukštis transportavimo metu</w:t>
            </w:r>
          </w:p>
        </w:tc>
        <w:tc>
          <w:tcPr>
            <w:tcW w:w="2552" w:type="dxa"/>
            <w:shd w:val="clear" w:color="auto" w:fill="auto"/>
          </w:tcPr>
          <w:p w14:paraId="37250A70" w14:textId="3B86F296" w:rsidR="00A35C6B" w:rsidRPr="006F4E77" w:rsidRDefault="00DE201A" w:rsidP="005A186A">
            <w:r>
              <w:t>Ne didesnis nei</w:t>
            </w:r>
            <w:r w:rsidR="00A35C6B" w:rsidRPr="006F4E77">
              <w:t xml:space="preserve"> 135 cm</w:t>
            </w:r>
          </w:p>
        </w:tc>
        <w:tc>
          <w:tcPr>
            <w:tcW w:w="2693" w:type="dxa"/>
          </w:tcPr>
          <w:p w14:paraId="230E4D4C" w14:textId="77777777" w:rsidR="00A35C6B" w:rsidRPr="006F4E77" w:rsidRDefault="00A35C6B" w:rsidP="001C3497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76B81195" w14:textId="77777777" w:rsidR="00A35C6B" w:rsidRPr="006F4E77" w:rsidRDefault="00A35C6B" w:rsidP="001C3497">
            <w:pPr>
              <w:rPr>
                <w:bCs/>
              </w:rPr>
            </w:pPr>
          </w:p>
        </w:tc>
      </w:tr>
      <w:tr w:rsidR="00A35C6B" w:rsidRPr="006F4E77" w14:paraId="6B582E0A" w14:textId="77777777" w:rsidTr="00BA3709">
        <w:tc>
          <w:tcPr>
            <w:tcW w:w="821" w:type="dxa"/>
            <w:shd w:val="clear" w:color="auto" w:fill="auto"/>
          </w:tcPr>
          <w:p w14:paraId="7C23B21B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4.8</w:t>
            </w:r>
          </w:p>
        </w:tc>
        <w:tc>
          <w:tcPr>
            <w:tcW w:w="3823" w:type="dxa"/>
            <w:shd w:val="clear" w:color="auto" w:fill="auto"/>
          </w:tcPr>
          <w:p w14:paraId="0074BFD5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Plotis</w:t>
            </w:r>
          </w:p>
        </w:tc>
        <w:tc>
          <w:tcPr>
            <w:tcW w:w="2552" w:type="dxa"/>
            <w:shd w:val="clear" w:color="auto" w:fill="auto"/>
          </w:tcPr>
          <w:p w14:paraId="19EFF1F9" w14:textId="5B3078D3" w:rsidR="00A35C6B" w:rsidRPr="006F4E77" w:rsidRDefault="00DE201A" w:rsidP="005A186A">
            <w:r>
              <w:t>Ne didesnis nei</w:t>
            </w:r>
            <w:r w:rsidR="00A35C6B" w:rsidRPr="006F4E77">
              <w:t xml:space="preserve"> 54 cm</w:t>
            </w:r>
          </w:p>
        </w:tc>
        <w:tc>
          <w:tcPr>
            <w:tcW w:w="2693" w:type="dxa"/>
          </w:tcPr>
          <w:p w14:paraId="25229BA7" w14:textId="77777777" w:rsidR="00A35C6B" w:rsidRPr="006F4E77" w:rsidRDefault="00A35C6B" w:rsidP="001C3497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BBA0B81" w14:textId="77777777" w:rsidR="00A35C6B" w:rsidRPr="006F4E77" w:rsidRDefault="00A35C6B" w:rsidP="001C3497">
            <w:pPr>
              <w:rPr>
                <w:bCs/>
              </w:rPr>
            </w:pPr>
          </w:p>
        </w:tc>
      </w:tr>
      <w:tr w:rsidR="00A35C6B" w:rsidRPr="006F4E77" w14:paraId="00BFFE12" w14:textId="77777777" w:rsidTr="00BA3709">
        <w:tc>
          <w:tcPr>
            <w:tcW w:w="821" w:type="dxa"/>
            <w:shd w:val="clear" w:color="auto" w:fill="auto"/>
          </w:tcPr>
          <w:p w14:paraId="30EB1372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lastRenderedPageBreak/>
              <w:t>4.9</w:t>
            </w:r>
          </w:p>
        </w:tc>
        <w:tc>
          <w:tcPr>
            <w:tcW w:w="3823" w:type="dxa"/>
            <w:shd w:val="clear" w:color="auto" w:fill="auto"/>
          </w:tcPr>
          <w:p w14:paraId="4555BFC6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Svoris</w:t>
            </w:r>
          </w:p>
        </w:tc>
        <w:tc>
          <w:tcPr>
            <w:tcW w:w="2552" w:type="dxa"/>
            <w:shd w:val="clear" w:color="auto" w:fill="auto"/>
          </w:tcPr>
          <w:p w14:paraId="05AAF416" w14:textId="40A51BEF" w:rsidR="00A35C6B" w:rsidRPr="00292558" w:rsidRDefault="00DE201A" w:rsidP="005A186A">
            <w:pPr>
              <w:rPr>
                <w:lang w:val="x-none"/>
              </w:rPr>
            </w:pPr>
            <w:r>
              <w:t>Ne didesnis nei</w:t>
            </w:r>
            <w:r w:rsidR="00A35C6B" w:rsidRPr="006F4E77">
              <w:t xml:space="preserve"> 450 kg</w:t>
            </w:r>
          </w:p>
        </w:tc>
        <w:tc>
          <w:tcPr>
            <w:tcW w:w="2693" w:type="dxa"/>
          </w:tcPr>
          <w:p w14:paraId="0A62ABB7" w14:textId="77777777" w:rsidR="00A35C6B" w:rsidRPr="006F4E77" w:rsidRDefault="00A35C6B" w:rsidP="001C3497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662360B" w14:textId="77777777" w:rsidR="00A35C6B" w:rsidRPr="006F4E77" w:rsidRDefault="00A35C6B" w:rsidP="00216CFE">
            <w:pPr>
              <w:rPr>
                <w:bCs/>
              </w:rPr>
            </w:pPr>
          </w:p>
        </w:tc>
      </w:tr>
      <w:tr w:rsidR="00A35C6B" w:rsidRPr="006F4E77" w14:paraId="7D3F7FAD" w14:textId="77777777" w:rsidTr="00BA3709">
        <w:tc>
          <w:tcPr>
            <w:tcW w:w="821" w:type="dxa"/>
            <w:shd w:val="clear" w:color="auto" w:fill="auto"/>
          </w:tcPr>
          <w:p w14:paraId="6082A33F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4.10</w:t>
            </w:r>
          </w:p>
        </w:tc>
        <w:tc>
          <w:tcPr>
            <w:tcW w:w="3823" w:type="dxa"/>
            <w:shd w:val="clear" w:color="auto" w:fill="auto"/>
          </w:tcPr>
          <w:p w14:paraId="0EBD9643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Integruotas dėklas rentgeno spindulių detektoriui</w:t>
            </w:r>
          </w:p>
        </w:tc>
        <w:tc>
          <w:tcPr>
            <w:tcW w:w="2552" w:type="dxa"/>
            <w:shd w:val="clear" w:color="auto" w:fill="auto"/>
          </w:tcPr>
          <w:p w14:paraId="1A3A3646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4640DC2B" w14:textId="77777777" w:rsidR="00A35C6B" w:rsidRPr="006F4E77" w:rsidRDefault="00A35C6B" w:rsidP="00EB25D1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14B3510" w14:textId="77777777" w:rsidR="00A35C6B" w:rsidRPr="006F4E77" w:rsidRDefault="00A35C6B" w:rsidP="00216CFE">
            <w:pPr>
              <w:rPr>
                <w:bCs/>
              </w:rPr>
            </w:pPr>
          </w:p>
        </w:tc>
      </w:tr>
      <w:tr w:rsidR="00A35C6B" w:rsidRPr="006F4E77" w14:paraId="30E45DEB" w14:textId="77777777" w:rsidTr="00BA3709">
        <w:tc>
          <w:tcPr>
            <w:tcW w:w="821" w:type="dxa"/>
            <w:shd w:val="clear" w:color="auto" w:fill="auto"/>
          </w:tcPr>
          <w:p w14:paraId="0811FA06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t>5.</w:t>
            </w:r>
          </w:p>
        </w:tc>
        <w:tc>
          <w:tcPr>
            <w:tcW w:w="3823" w:type="dxa"/>
            <w:shd w:val="clear" w:color="auto" w:fill="auto"/>
          </w:tcPr>
          <w:p w14:paraId="34B17A7E" w14:textId="77777777" w:rsidR="00A35C6B" w:rsidRPr="006F4E77" w:rsidRDefault="00A35C6B" w:rsidP="001C3497">
            <w:pPr>
              <w:rPr>
                <w:b/>
              </w:rPr>
            </w:pPr>
            <w:bookmarkStart w:id="0" w:name="_Hlk516475930"/>
            <w:proofErr w:type="spellStart"/>
            <w:r w:rsidRPr="006F4E77">
              <w:rPr>
                <w:b/>
              </w:rPr>
              <w:t>Dozimetrijos</w:t>
            </w:r>
            <w:proofErr w:type="spellEnd"/>
            <w:r w:rsidRPr="006F4E77">
              <w:rPr>
                <w:b/>
              </w:rPr>
              <w:t xml:space="preserve"> sistema (įtaisas, informuojantis apie jonizuojančios spinduliuotės kiekį, išspinduliuotą radiologinės procedūros metu)</w:t>
            </w:r>
            <w:bookmarkEnd w:id="0"/>
          </w:p>
        </w:tc>
        <w:tc>
          <w:tcPr>
            <w:tcW w:w="2552" w:type="dxa"/>
            <w:shd w:val="clear" w:color="auto" w:fill="auto"/>
          </w:tcPr>
          <w:p w14:paraId="17B50419" w14:textId="77777777" w:rsidR="00A35C6B" w:rsidRPr="006F4E77" w:rsidRDefault="00A35C6B" w:rsidP="001C3497">
            <w:r w:rsidRPr="006F4E77">
              <w:rPr>
                <w:b/>
              </w:rPr>
              <w:t>Būtina</w:t>
            </w:r>
          </w:p>
        </w:tc>
        <w:tc>
          <w:tcPr>
            <w:tcW w:w="2693" w:type="dxa"/>
          </w:tcPr>
          <w:p w14:paraId="166B0222" w14:textId="77777777" w:rsidR="00A35C6B" w:rsidRPr="006F4E77" w:rsidRDefault="00A35C6B" w:rsidP="00957642"/>
        </w:tc>
        <w:tc>
          <w:tcPr>
            <w:tcW w:w="4820" w:type="dxa"/>
            <w:shd w:val="clear" w:color="auto" w:fill="auto"/>
          </w:tcPr>
          <w:p w14:paraId="223D9E08" w14:textId="77777777" w:rsidR="00216CFE" w:rsidRPr="006F4E77" w:rsidRDefault="00216CFE" w:rsidP="00957642">
            <w:pPr>
              <w:rPr>
                <w:color w:val="0070C0"/>
              </w:rPr>
            </w:pPr>
          </w:p>
        </w:tc>
      </w:tr>
      <w:tr w:rsidR="00A35C6B" w:rsidRPr="006F4E77" w14:paraId="149C95BE" w14:textId="77777777" w:rsidTr="00BA3709">
        <w:tc>
          <w:tcPr>
            <w:tcW w:w="821" w:type="dxa"/>
            <w:shd w:val="clear" w:color="auto" w:fill="auto"/>
          </w:tcPr>
          <w:p w14:paraId="43F3BF03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t>6.</w:t>
            </w:r>
          </w:p>
        </w:tc>
        <w:tc>
          <w:tcPr>
            <w:tcW w:w="3823" w:type="dxa"/>
            <w:shd w:val="clear" w:color="auto" w:fill="auto"/>
          </w:tcPr>
          <w:p w14:paraId="78F3AA3B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 xml:space="preserve">Skaitmeninis, bevielis rentgeno spindulių detektorius </w:t>
            </w:r>
          </w:p>
        </w:tc>
        <w:tc>
          <w:tcPr>
            <w:tcW w:w="2552" w:type="dxa"/>
            <w:shd w:val="clear" w:color="auto" w:fill="auto"/>
          </w:tcPr>
          <w:p w14:paraId="36D698F6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61B6F533" w14:textId="77777777" w:rsidR="00A35C6B" w:rsidRPr="006F4E77" w:rsidRDefault="00A35C6B" w:rsidP="001C3497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42E98B94" w14:textId="77777777" w:rsidR="00A35C6B" w:rsidRPr="006F4E77" w:rsidRDefault="00A35C6B" w:rsidP="001C3497">
            <w:pPr>
              <w:rPr>
                <w:b/>
              </w:rPr>
            </w:pPr>
          </w:p>
        </w:tc>
      </w:tr>
      <w:tr w:rsidR="00A35C6B" w:rsidRPr="006F4E77" w14:paraId="6D60BC95" w14:textId="77777777" w:rsidTr="00BA3709">
        <w:tc>
          <w:tcPr>
            <w:tcW w:w="821" w:type="dxa"/>
            <w:shd w:val="clear" w:color="auto" w:fill="auto"/>
          </w:tcPr>
          <w:p w14:paraId="56295FDB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6.1</w:t>
            </w:r>
          </w:p>
        </w:tc>
        <w:tc>
          <w:tcPr>
            <w:tcW w:w="3823" w:type="dxa"/>
            <w:shd w:val="clear" w:color="auto" w:fill="auto"/>
          </w:tcPr>
          <w:p w14:paraId="0C4F397E" w14:textId="77777777" w:rsidR="00A35C6B" w:rsidRPr="006F4E77" w:rsidRDefault="00A35C6B" w:rsidP="001C3497">
            <w:r w:rsidRPr="006F4E77">
              <w:t>Detektoriaus dydis</w:t>
            </w:r>
          </w:p>
        </w:tc>
        <w:tc>
          <w:tcPr>
            <w:tcW w:w="2552" w:type="dxa"/>
            <w:shd w:val="clear" w:color="auto" w:fill="auto"/>
          </w:tcPr>
          <w:p w14:paraId="565D3D96" w14:textId="27D3358A" w:rsidR="00A35C6B" w:rsidRPr="006F4E77" w:rsidRDefault="00DE201A" w:rsidP="001C3497">
            <w:r>
              <w:t>Ne mažesnis nei</w:t>
            </w:r>
            <w:r w:rsidR="00A35C6B" w:rsidRPr="006F4E77">
              <w:t xml:space="preserve"> 35 cm x 43 cm</w:t>
            </w:r>
          </w:p>
        </w:tc>
        <w:tc>
          <w:tcPr>
            <w:tcW w:w="2693" w:type="dxa"/>
          </w:tcPr>
          <w:p w14:paraId="521080C7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5E29319A" w14:textId="77777777" w:rsidR="00A35C6B" w:rsidRPr="006F4E77" w:rsidRDefault="00A35C6B" w:rsidP="00392797"/>
        </w:tc>
      </w:tr>
      <w:tr w:rsidR="00A35C6B" w:rsidRPr="006F4E77" w14:paraId="3FA94852" w14:textId="77777777" w:rsidTr="00BA3709">
        <w:tc>
          <w:tcPr>
            <w:tcW w:w="821" w:type="dxa"/>
            <w:shd w:val="clear" w:color="auto" w:fill="auto"/>
          </w:tcPr>
          <w:p w14:paraId="332F7F97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6.2</w:t>
            </w:r>
          </w:p>
        </w:tc>
        <w:tc>
          <w:tcPr>
            <w:tcW w:w="3823" w:type="dxa"/>
            <w:shd w:val="clear" w:color="auto" w:fill="auto"/>
          </w:tcPr>
          <w:p w14:paraId="403E8737" w14:textId="77777777" w:rsidR="00A35C6B" w:rsidRPr="006F4E77" w:rsidRDefault="00A35C6B" w:rsidP="001C3497">
            <w:r w:rsidRPr="006F4E77">
              <w:t>Pikselio dydis</w:t>
            </w:r>
          </w:p>
        </w:tc>
        <w:tc>
          <w:tcPr>
            <w:tcW w:w="2552" w:type="dxa"/>
            <w:shd w:val="clear" w:color="auto" w:fill="auto"/>
          </w:tcPr>
          <w:p w14:paraId="39D62E22" w14:textId="734D8C93" w:rsidR="00A35C6B" w:rsidRPr="006F4E77" w:rsidRDefault="00DE201A" w:rsidP="001C3497">
            <w:r>
              <w:t>Ne didesnis nei</w:t>
            </w:r>
            <w:r w:rsidR="00A35C6B" w:rsidRPr="006F4E77">
              <w:t xml:space="preserve"> 150 µm</w:t>
            </w:r>
          </w:p>
        </w:tc>
        <w:tc>
          <w:tcPr>
            <w:tcW w:w="2693" w:type="dxa"/>
          </w:tcPr>
          <w:p w14:paraId="68B4B06E" w14:textId="77777777" w:rsidR="00A35C6B" w:rsidRPr="006F4E77" w:rsidRDefault="00A35C6B" w:rsidP="005A186A"/>
        </w:tc>
        <w:tc>
          <w:tcPr>
            <w:tcW w:w="4820" w:type="dxa"/>
            <w:shd w:val="clear" w:color="auto" w:fill="auto"/>
          </w:tcPr>
          <w:p w14:paraId="76E1633E" w14:textId="77777777" w:rsidR="00A35C6B" w:rsidRPr="006F4E77" w:rsidRDefault="00A35C6B" w:rsidP="00216CFE"/>
        </w:tc>
      </w:tr>
      <w:tr w:rsidR="00A35C6B" w:rsidRPr="006F4E77" w14:paraId="5DEBE3E9" w14:textId="77777777" w:rsidTr="00BA3709">
        <w:tc>
          <w:tcPr>
            <w:tcW w:w="821" w:type="dxa"/>
            <w:shd w:val="clear" w:color="auto" w:fill="auto"/>
          </w:tcPr>
          <w:p w14:paraId="5C4842EF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6.3</w:t>
            </w:r>
          </w:p>
        </w:tc>
        <w:tc>
          <w:tcPr>
            <w:tcW w:w="3823" w:type="dxa"/>
            <w:shd w:val="clear" w:color="auto" w:fill="auto"/>
          </w:tcPr>
          <w:p w14:paraId="5B3CC029" w14:textId="77777777" w:rsidR="00A35C6B" w:rsidRPr="006F4E77" w:rsidRDefault="00A35C6B" w:rsidP="001C3497">
            <w:r w:rsidRPr="006F4E77">
              <w:t>Svoris</w:t>
            </w:r>
          </w:p>
        </w:tc>
        <w:tc>
          <w:tcPr>
            <w:tcW w:w="2552" w:type="dxa"/>
            <w:shd w:val="clear" w:color="auto" w:fill="auto"/>
          </w:tcPr>
          <w:p w14:paraId="44A4CFF8" w14:textId="5CD2D1AD" w:rsidR="00A35C6B" w:rsidRPr="006F4E77" w:rsidRDefault="00DE201A" w:rsidP="005A186A">
            <w:r>
              <w:t xml:space="preserve">Ne didesnis nei </w:t>
            </w:r>
            <w:r w:rsidR="00A35C6B" w:rsidRPr="006F4E77">
              <w:t>3,6 kg</w:t>
            </w:r>
          </w:p>
        </w:tc>
        <w:tc>
          <w:tcPr>
            <w:tcW w:w="2693" w:type="dxa"/>
          </w:tcPr>
          <w:p w14:paraId="01CB263A" w14:textId="77777777" w:rsidR="00A35C6B" w:rsidRPr="006F4E77" w:rsidRDefault="00A35C6B" w:rsidP="00AB6140"/>
        </w:tc>
        <w:tc>
          <w:tcPr>
            <w:tcW w:w="4820" w:type="dxa"/>
            <w:shd w:val="clear" w:color="auto" w:fill="auto"/>
          </w:tcPr>
          <w:p w14:paraId="69863D55" w14:textId="77777777" w:rsidR="00A35C6B" w:rsidRPr="006F4E77" w:rsidRDefault="00A35C6B" w:rsidP="00AB6140"/>
        </w:tc>
      </w:tr>
      <w:tr w:rsidR="00A35C6B" w:rsidRPr="006F4E77" w14:paraId="2901E7F7" w14:textId="77777777" w:rsidTr="00BA3709">
        <w:tc>
          <w:tcPr>
            <w:tcW w:w="821" w:type="dxa"/>
            <w:shd w:val="clear" w:color="auto" w:fill="auto"/>
          </w:tcPr>
          <w:p w14:paraId="3D93400E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6.4</w:t>
            </w:r>
          </w:p>
        </w:tc>
        <w:tc>
          <w:tcPr>
            <w:tcW w:w="3823" w:type="dxa"/>
            <w:shd w:val="clear" w:color="auto" w:fill="auto"/>
          </w:tcPr>
          <w:p w14:paraId="550D2DD4" w14:textId="77777777" w:rsidR="00A35C6B" w:rsidRPr="006F4E77" w:rsidRDefault="00A35C6B" w:rsidP="001C3497">
            <w:r w:rsidRPr="006F4E77">
              <w:t>Automatinis krovimas integruotame detektoriaus dėkle</w:t>
            </w:r>
          </w:p>
        </w:tc>
        <w:tc>
          <w:tcPr>
            <w:tcW w:w="2552" w:type="dxa"/>
            <w:shd w:val="clear" w:color="auto" w:fill="auto"/>
          </w:tcPr>
          <w:p w14:paraId="75A40890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30E96164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044A1485" w14:textId="77777777" w:rsidR="00A35C6B" w:rsidRPr="006F4E77" w:rsidRDefault="00A35C6B" w:rsidP="001C3497"/>
        </w:tc>
      </w:tr>
      <w:tr w:rsidR="00A35C6B" w:rsidRPr="006F4E77" w14:paraId="4F882D8C" w14:textId="77777777" w:rsidTr="00BA3709">
        <w:tc>
          <w:tcPr>
            <w:tcW w:w="821" w:type="dxa"/>
            <w:shd w:val="clear" w:color="auto" w:fill="auto"/>
          </w:tcPr>
          <w:p w14:paraId="492CCAAB" w14:textId="77777777" w:rsidR="00A35C6B" w:rsidRPr="006F4E77" w:rsidRDefault="00A35C6B" w:rsidP="001C3497">
            <w:pPr>
              <w:rPr>
                <w:b/>
                <w:bCs/>
                <w:lang w:val="en-US"/>
              </w:rPr>
            </w:pPr>
            <w:r w:rsidRPr="006F4E77">
              <w:rPr>
                <w:b/>
                <w:bCs/>
                <w:lang w:val="en-US"/>
              </w:rPr>
              <w:t>7.</w:t>
            </w:r>
          </w:p>
        </w:tc>
        <w:tc>
          <w:tcPr>
            <w:tcW w:w="3823" w:type="dxa"/>
            <w:shd w:val="clear" w:color="auto" w:fill="auto"/>
          </w:tcPr>
          <w:p w14:paraId="5667D717" w14:textId="77777777" w:rsidR="00A35C6B" w:rsidRPr="006F4E77" w:rsidRDefault="00A35C6B" w:rsidP="001C3497">
            <w:r w:rsidRPr="006F4E77">
              <w:rPr>
                <w:b/>
              </w:rPr>
              <w:t>Vartotojo sąsaja</w:t>
            </w:r>
          </w:p>
        </w:tc>
        <w:tc>
          <w:tcPr>
            <w:tcW w:w="2552" w:type="dxa"/>
            <w:shd w:val="clear" w:color="auto" w:fill="auto"/>
          </w:tcPr>
          <w:p w14:paraId="68B36671" w14:textId="77777777" w:rsidR="00A35C6B" w:rsidRPr="006F4E77" w:rsidRDefault="00A35C6B" w:rsidP="001C3497">
            <w:r w:rsidRPr="006F4E77">
              <w:t>1 vnt.</w:t>
            </w:r>
          </w:p>
        </w:tc>
        <w:tc>
          <w:tcPr>
            <w:tcW w:w="2693" w:type="dxa"/>
          </w:tcPr>
          <w:p w14:paraId="456DFC21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276E5A3A" w14:textId="77777777" w:rsidR="00A35C6B" w:rsidRPr="006F4E77" w:rsidRDefault="00A35C6B" w:rsidP="001C3497"/>
        </w:tc>
      </w:tr>
      <w:tr w:rsidR="00A35C6B" w:rsidRPr="006F4E77" w14:paraId="630D6B69" w14:textId="77777777" w:rsidTr="00BA3709">
        <w:tc>
          <w:tcPr>
            <w:tcW w:w="821" w:type="dxa"/>
            <w:shd w:val="clear" w:color="auto" w:fill="auto"/>
          </w:tcPr>
          <w:p w14:paraId="364842D4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7.1</w:t>
            </w:r>
          </w:p>
        </w:tc>
        <w:tc>
          <w:tcPr>
            <w:tcW w:w="3823" w:type="dxa"/>
            <w:shd w:val="clear" w:color="auto" w:fill="auto"/>
          </w:tcPr>
          <w:p w14:paraId="0D38993C" w14:textId="77777777" w:rsidR="00A35C6B" w:rsidRPr="006F4E77" w:rsidRDefault="00A35C6B" w:rsidP="001C3497">
            <w:r w:rsidRPr="006F4E77">
              <w:t>Informacijos iš detektorių nuskaitymas</w:t>
            </w:r>
          </w:p>
        </w:tc>
        <w:tc>
          <w:tcPr>
            <w:tcW w:w="2552" w:type="dxa"/>
            <w:shd w:val="clear" w:color="auto" w:fill="auto"/>
          </w:tcPr>
          <w:p w14:paraId="4F5B3A95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79E35146" w14:textId="77777777" w:rsidR="00A35C6B" w:rsidRPr="006F4E77" w:rsidRDefault="00A35C6B" w:rsidP="001C3497">
            <w:pPr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20B1E0E5" w14:textId="77777777" w:rsidR="00A35C6B" w:rsidRPr="006F4E77" w:rsidRDefault="00A35C6B" w:rsidP="00392797">
            <w:pPr>
              <w:rPr>
                <w:color w:val="000000"/>
              </w:rPr>
            </w:pPr>
          </w:p>
        </w:tc>
      </w:tr>
      <w:tr w:rsidR="00A35C6B" w:rsidRPr="006F4E77" w14:paraId="100F5AD9" w14:textId="77777777" w:rsidTr="00BA3709">
        <w:tc>
          <w:tcPr>
            <w:tcW w:w="821" w:type="dxa"/>
            <w:shd w:val="clear" w:color="auto" w:fill="auto"/>
          </w:tcPr>
          <w:p w14:paraId="14DE7A28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7.2</w:t>
            </w:r>
          </w:p>
        </w:tc>
        <w:tc>
          <w:tcPr>
            <w:tcW w:w="3823" w:type="dxa"/>
            <w:shd w:val="clear" w:color="auto" w:fill="auto"/>
          </w:tcPr>
          <w:p w14:paraId="3601104C" w14:textId="77777777" w:rsidR="00A35C6B" w:rsidRPr="006F4E77" w:rsidRDefault="00A35C6B" w:rsidP="001C3497">
            <w:r w:rsidRPr="006F4E77">
              <w:t>Ekspozicijos parametrų valdymas</w:t>
            </w:r>
          </w:p>
        </w:tc>
        <w:tc>
          <w:tcPr>
            <w:tcW w:w="2552" w:type="dxa"/>
            <w:shd w:val="clear" w:color="auto" w:fill="auto"/>
          </w:tcPr>
          <w:p w14:paraId="61DAFD30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29300284" w14:textId="77777777" w:rsidR="00A35C6B" w:rsidRPr="006F4E77" w:rsidRDefault="00A35C6B" w:rsidP="001C3497">
            <w:pPr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31DD40E5" w14:textId="77777777" w:rsidR="00A35C6B" w:rsidRPr="006F4E77" w:rsidRDefault="00A35C6B" w:rsidP="00392797">
            <w:pPr>
              <w:rPr>
                <w:color w:val="000000"/>
              </w:rPr>
            </w:pPr>
          </w:p>
        </w:tc>
      </w:tr>
      <w:tr w:rsidR="00A35C6B" w:rsidRPr="006F4E77" w14:paraId="65F0E633" w14:textId="77777777" w:rsidTr="00BA3709">
        <w:tc>
          <w:tcPr>
            <w:tcW w:w="821" w:type="dxa"/>
            <w:shd w:val="clear" w:color="auto" w:fill="auto"/>
          </w:tcPr>
          <w:p w14:paraId="381CFF83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7.3</w:t>
            </w:r>
          </w:p>
        </w:tc>
        <w:tc>
          <w:tcPr>
            <w:tcW w:w="3823" w:type="dxa"/>
            <w:shd w:val="clear" w:color="auto" w:fill="auto"/>
          </w:tcPr>
          <w:p w14:paraId="4B8325C5" w14:textId="77777777" w:rsidR="00A35C6B" w:rsidRPr="006F4E77" w:rsidRDefault="00A35C6B" w:rsidP="001C3497">
            <w:r w:rsidRPr="006F4E77">
              <w:t>Galimybė užprogramuoti rentgeno diagnostinio tyrimo protokolus</w:t>
            </w:r>
          </w:p>
        </w:tc>
        <w:tc>
          <w:tcPr>
            <w:tcW w:w="2552" w:type="dxa"/>
            <w:shd w:val="clear" w:color="auto" w:fill="auto"/>
          </w:tcPr>
          <w:p w14:paraId="014CE6F7" w14:textId="77777777" w:rsidR="00A35C6B" w:rsidRPr="006F4E77" w:rsidRDefault="00A35C6B" w:rsidP="001C3497">
            <w:r w:rsidRPr="006F4E77">
              <w:t xml:space="preserve">Būtina </w:t>
            </w:r>
          </w:p>
        </w:tc>
        <w:tc>
          <w:tcPr>
            <w:tcW w:w="2693" w:type="dxa"/>
          </w:tcPr>
          <w:p w14:paraId="7E453086" w14:textId="77777777" w:rsidR="00A35C6B" w:rsidRPr="006F4E77" w:rsidRDefault="00A35C6B" w:rsidP="001C3497">
            <w:pPr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3F63779F" w14:textId="77777777" w:rsidR="00A35C6B" w:rsidRPr="006F4E77" w:rsidRDefault="00A35C6B" w:rsidP="00392797">
            <w:pPr>
              <w:rPr>
                <w:color w:val="000000"/>
              </w:rPr>
            </w:pPr>
          </w:p>
        </w:tc>
      </w:tr>
      <w:tr w:rsidR="00A35C6B" w:rsidRPr="006F4E77" w14:paraId="0AC0DA58" w14:textId="77777777" w:rsidTr="00BA3709">
        <w:tc>
          <w:tcPr>
            <w:tcW w:w="821" w:type="dxa"/>
            <w:shd w:val="clear" w:color="auto" w:fill="auto"/>
          </w:tcPr>
          <w:p w14:paraId="65BC31C1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7.4</w:t>
            </w:r>
          </w:p>
        </w:tc>
        <w:tc>
          <w:tcPr>
            <w:tcW w:w="3823" w:type="dxa"/>
            <w:shd w:val="clear" w:color="auto" w:fill="auto"/>
          </w:tcPr>
          <w:p w14:paraId="7FCDA348" w14:textId="77777777" w:rsidR="00A35C6B" w:rsidRPr="006F4E77" w:rsidRDefault="00A35C6B" w:rsidP="001C3497">
            <w:r w:rsidRPr="006F4E77">
              <w:t>Gautų vaizdų peržiūra</w:t>
            </w:r>
          </w:p>
        </w:tc>
        <w:tc>
          <w:tcPr>
            <w:tcW w:w="2552" w:type="dxa"/>
            <w:shd w:val="clear" w:color="auto" w:fill="auto"/>
          </w:tcPr>
          <w:p w14:paraId="0EFE101F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43BD3E9E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4E180691" w14:textId="77777777" w:rsidR="00A35C6B" w:rsidRPr="006F4E77" w:rsidRDefault="00A35C6B" w:rsidP="00BF105A"/>
        </w:tc>
      </w:tr>
      <w:tr w:rsidR="00A35C6B" w:rsidRPr="006F4E77" w14:paraId="790BF840" w14:textId="77777777" w:rsidTr="00BA3709">
        <w:tc>
          <w:tcPr>
            <w:tcW w:w="821" w:type="dxa"/>
            <w:shd w:val="clear" w:color="auto" w:fill="auto"/>
          </w:tcPr>
          <w:p w14:paraId="23852A80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7.5</w:t>
            </w:r>
          </w:p>
        </w:tc>
        <w:tc>
          <w:tcPr>
            <w:tcW w:w="3823" w:type="dxa"/>
            <w:shd w:val="clear" w:color="auto" w:fill="auto"/>
          </w:tcPr>
          <w:p w14:paraId="46BC43BF" w14:textId="77777777" w:rsidR="00A35C6B" w:rsidRPr="006F4E77" w:rsidRDefault="00A35C6B" w:rsidP="001C3497">
            <w:r w:rsidRPr="006F4E77">
              <w:t xml:space="preserve">Vaizdų išsaugojimas medicininių vaizdų archyve (DICOM </w:t>
            </w:r>
            <w:proofErr w:type="spellStart"/>
            <w:r w:rsidRPr="006F4E77">
              <w:t>Storage</w:t>
            </w:r>
            <w:proofErr w:type="spellEnd"/>
            <w:r w:rsidRPr="006F4E77">
              <w:t>)</w:t>
            </w:r>
          </w:p>
        </w:tc>
        <w:tc>
          <w:tcPr>
            <w:tcW w:w="2552" w:type="dxa"/>
            <w:shd w:val="clear" w:color="auto" w:fill="auto"/>
          </w:tcPr>
          <w:p w14:paraId="3F7FC8A9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2441BFCE" w14:textId="77777777" w:rsidR="00A35C6B" w:rsidRPr="006F4E77" w:rsidRDefault="00A35C6B" w:rsidP="0010375D">
            <w:pPr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14:paraId="09681576" w14:textId="77777777" w:rsidR="00A35C6B" w:rsidRPr="006F4E77" w:rsidRDefault="00A35C6B" w:rsidP="0010375D">
            <w:pPr>
              <w:rPr>
                <w:color w:val="FF0000"/>
              </w:rPr>
            </w:pPr>
          </w:p>
        </w:tc>
      </w:tr>
      <w:tr w:rsidR="00A35C6B" w:rsidRPr="006F4E77" w14:paraId="02B173B9" w14:textId="77777777" w:rsidTr="00BA3709">
        <w:tc>
          <w:tcPr>
            <w:tcW w:w="821" w:type="dxa"/>
            <w:shd w:val="clear" w:color="auto" w:fill="auto"/>
          </w:tcPr>
          <w:p w14:paraId="5B3FABC8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7.6</w:t>
            </w:r>
          </w:p>
        </w:tc>
        <w:tc>
          <w:tcPr>
            <w:tcW w:w="3823" w:type="dxa"/>
            <w:shd w:val="clear" w:color="auto" w:fill="auto"/>
          </w:tcPr>
          <w:p w14:paraId="34ADED4D" w14:textId="77777777" w:rsidR="00A35C6B" w:rsidRPr="006F4E77" w:rsidRDefault="00A35C6B" w:rsidP="001C3497">
            <w:r w:rsidRPr="006F4E77">
              <w:rPr>
                <w:color w:val="000000"/>
              </w:rPr>
              <w:t xml:space="preserve">Galimybė gauti pacientų sąrašą iš ligoninės informacinės sistemos (DICOM </w:t>
            </w:r>
            <w:proofErr w:type="spellStart"/>
            <w:r w:rsidRPr="006F4E77">
              <w:rPr>
                <w:color w:val="000000"/>
              </w:rPr>
              <w:t>Modality</w:t>
            </w:r>
            <w:proofErr w:type="spellEnd"/>
            <w:r w:rsidRPr="006F4E77">
              <w:rPr>
                <w:color w:val="000000"/>
              </w:rPr>
              <w:t xml:space="preserve"> </w:t>
            </w:r>
            <w:proofErr w:type="spellStart"/>
            <w:r w:rsidRPr="006F4E77">
              <w:rPr>
                <w:color w:val="000000"/>
              </w:rPr>
              <w:t>Worklist</w:t>
            </w:r>
            <w:proofErr w:type="spellEnd"/>
            <w:r w:rsidRPr="006F4E77">
              <w:rPr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0F756E0E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270BC2B7" w14:textId="77777777" w:rsidR="00A35C6B" w:rsidRPr="006F4E77" w:rsidRDefault="00A35C6B" w:rsidP="0010375D">
            <w:pPr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14:paraId="09399FBB" w14:textId="77777777" w:rsidR="00A35C6B" w:rsidRPr="006F4E77" w:rsidRDefault="00A35C6B" w:rsidP="0010375D">
            <w:pPr>
              <w:rPr>
                <w:color w:val="FF0000"/>
              </w:rPr>
            </w:pPr>
          </w:p>
        </w:tc>
      </w:tr>
      <w:tr w:rsidR="00A35C6B" w:rsidRPr="006F4E77" w14:paraId="21E79AD5" w14:textId="77777777" w:rsidTr="00BA3709">
        <w:tc>
          <w:tcPr>
            <w:tcW w:w="821" w:type="dxa"/>
            <w:shd w:val="clear" w:color="auto" w:fill="auto"/>
          </w:tcPr>
          <w:p w14:paraId="6CB128D1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7.7</w:t>
            </w:r>
          </w:p>
        </w:tc>
        <w:tc>
          <w:tcPr>
            <w:tcW w:w="3823" w:type="dxa"/>
            <w:shd w:val="clear" w:color="auto" w:fill="auto"/>
          </w:tcPr>
          <w:p w14:paraId="6377C500" w14:textId="77777777" w:rsidR="00A35C6B" w:rsidRPr="006F4E77" w:rsidRDefault="00A35C6B" w:rsidP="001C3497">
            <w:r w:rsidRPr="006F4E77">
              <w:t>Lietimui jautrus monitorius</w:t>
            </w:r>
          </w:p>
        </w:tc>
        <w:tc>
          <w:tcPr>
            <w:tcW w:w="2552" w:type="dxa"/>
            <w:shd w:val="clear" w:color="auto" w:fill="auto"/>
          </w:tcPr>
          <w:p w14:paraId="04CD7123" w14:textId="320EEF19" w:rsidR="00A35C6B" w:rsidRPr="006F4E77" w:rsidRDefault="00DE201A" w:rsidP="00BA624B">
            <w:r>
              <w:t>Ekrano įstrižainė ne mažesnė nei</w:t>
            </w:r>
            <w:r w:rsidR="00A35C6B" w:rsidRPr="006F4E77">
              <w:t xml:space="preserve"> </w:t>
            </w:r>
            <w:r w:rsidR="00BA624B" w:rsidRPr="006F4E77">
              <w:t>19</w:t>
            </w:r>
            <w:r w:rsidR="00A35C6B" w:rsidRPr="006F4E77">
              <w:t>“</w:t>
            </w:r>
          </w:p>
        </w:tc>
        <w:tc>
          <w:tcPr>
            <w:tcW w:w="2693" w:type="dxa"/>
          </w:tcPr>
          <w:p w14:paraId="587A00EA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5B81E97F" w14:textId="77777777" w:rsidR="00A35C6B" w:rsidRPr="006F4E77" w:rsidRDefault="00A35C6B" w:rsidP="00BF105A"/>
        </w:tc>
      </w:tr>
      <w:tr w:rsidR="00A35C6B" w:rsidRPr="006F4E77" w14:paraId="59773F97" w14:textId="77777777" w:rsidTr="00BA3709">
        <w:tc>
          <w:tcPr>
            <w:tcW w:w="821" w:type="dxa"/>
            <w:shd w:val="clear" w:color="auto" w:fill="auto"/>
          </w:tcPr>
          <w:p w14:paraId="4D2BB438" w14:textId="77777777" w:rsidR="00A35C6B" w:rsidRPr="006F4E77" w:rsidRDefault="00A35C6B" w:rsidP="001C3497">
            <w:pPr>
              <w:rPr>
                <w:b/>
                <w:bCs/>
                <w:lang w:val="en-US"/>
              </w:rPr>
            </w:pPr>
            <w:r w:rsidRPr="006F4E77">
              <w:rPr>
                <w:b/>
                <w:bCs/>
                <w:lang w:val="en-US"/>
              </w:rPr>
              <w:t>8.</w:t>
            </w:r>
          </w:p>
        </w:tc>
        <w:tc>
          <w:tcPr>
            <w:tcW w:w="3823" w:type="dxa"/>
            <w:shd w:val="clear" w:color="auto" w:fill="auto"/>
          </w:tcPr>
          <w:p w14:paraId="20ADB631" w14:textId="77777777" w:rsidR="00A35C6B" w:rsidRPr="006F4E77" w:rsidRDefault="00A35C6B" w:rsidP="001C3497">
            <w:r w:rsidRPr="006F4E77">
              <w:rPr>
                <w:b/>
                <w:bCs/>
              </w:rPr>
              <w:t xml:space="preserve">Kiti </w:t>
            </w:r>
            <w:r w:rsidR="006E5735" w:rsidRPr="006F4E77">
              <w:rPr>
                <w:b/>
                <w:bCs/>
              </w:rPr>
              <w:t>priedai</w:t>
            </w:r>
          </w:p>
        </w:tc>
        <w:tc>
          <w:tcPr>
            <w:tcW w:w="2552" w:type="dxa"/>
            <w:shd w:val="clear" w:color="auto" w:fill="auto"/>
          </w:tcPr>
          <w:p w14:paraId="43333437" w14:textId="77777777" w:rsidR="00A35C6B" w:rsidRPr="006F4E77" w:rsidRDefault="00A35C6B" w:rsidP="001C3497"/>
        </w:tc>
        <w:tc>
          <w:tcPr>
            <w:tcW w:w="2693" w:type="dxa"/>
          </w:tcPr>
          <w:p w14:paraId="1E670796" w14:textId="77777777" w:rsidR="00A35C6B" w:rsidRPr="006F4E77" w:rsidRDefault="00A35C6B" w:rsidP="001C3497"/>
        </w:tc>
        <w:tc>
          <w:tcPr>
            <w:tcW w:w="4820" w:type="dxa"/>
            <w:shd w:val="clear" w:color="auto" w:fill="auto"/>
          </w:tcPr>
          <w:p w14:paraId="719AC4A7" w14:textId="77777777" w:rsidR="00A35C6B" w:rsidRPr="006F4E77" w:rsidRDefault="00A35C6B" w:rsidP="001C3497"/>
        </w:tc>
      </w:tr>
      <w:tr w:rsidR="00A35C6B" w:rsidRPr="006F4E77" w14:paraId="6D0FC7A4" w14:textId="77777777" w:rsidTr="00BA3709">
        <w:tc>
          <w:tcPr>
            <w:tcW w:w="821" w:type="dxa"/>
            <w:shd w:val="clear" w:color="auto" w:fill="auto"/>
          </w:tcPr>
          <w:p w14:paraId="4ECF66AF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8.1</w:t>
            </w:r>
          </w:p>
        </w:tc>
        <w:tc>
          <w:tcPr>
            <w:tcW w:w="3823" w:type="dxa"/>
            <w:shd w:val="clear" w:color="auto" w:fill="auto"/>
          </w:tcPr>
          <w:p w14:paraId="05A337D2" w14:textId="77777777" w:rsidR="00A35C6B" w:rsidRPr="006F4E77" w:rsidRDefault="00A35C6B" w:rsidP="001C3497">
            <w:r w:rsidRPr="006F4E77">
              <w:t>Kliūčių daviklis(ai)</w:t>
            </w:r>
          </w:p>
        </w:tc>
        <w:tc>
          <w:tcPr>
            <w:tcW w:w="2552" w:type="dxa"/>
            <w:shd w:val="clear" w:color="auto" w:fill="auto"/>
          </w:tcPr>
          <w:p w14:paraId="61A12A82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7EE8B868" w14:textId="77777777" w:rsidR="00A35C6B" w:rsidRPr="006F4E77" w:rsidRDefault="00A35C6B" w:rsidP="001241F9"/>
        </w:tc>
        <w:tc>
          <w:tcPr>
            <w:tcW w:w="4820" w:type="dxa"/>
            <w:shd w:val="clear" w:color="auto" w:fill="auto"/>
          </w:tcPr>
          <w:p w14:paraId="40F75F4C" w14:textId="77777777" w:rsidR="00A35C6B" w:rsidRPr="006F4E77" w:rsidRDefault="00A35C6B" w:rsidP="00DD42D9"/>
        </w:tc>
      </w:tr>
      <w:tr w:rsidR="00A35C6B" w:rsidRPr="006F4E77" w14:paraId="7383010A" w14:textId="77777777" w:rsidTr="00BA3709">
        <w:tc>
          <w:tcPr>
            <w:tcW w:w="821" w:type="dxa"/>
            <w:shd w:val="clear" w:color="auto" w:fill="auto"/>
          </w:tcPr>
          <w:p w14:paraId="116AC109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lastRenderedPageBreak/>
              <w:t>8.2</w:t>
            </w:r>
          </w:p>
        </w:tc>
        <w:tc>
          <w:tcPr>
            <w:tcW w:w="3823" w:type="dxa"/>
            <w:shd w:val="clear" w:color="auto" w:fill="auto"/>
          </w:tcPr>
          <w:p w14:paraId="477C43D2" w14:textId="77777777" w:rsidR="00A35C6B" w:rsidRPr="006F4E77" w:rsidRDefault="00A35C6B" w:rsidP="001C3497">
            <w:r w:rsidRPr="006F4E77">
              <w:t>Greito baterijų įkrovimo funkcija</w:t>
            </w:r>
          </w:p>
        </w:tc>
        <w:tc>
          <w:tcPr>
            <w:tcW w:w="2552" w:type="dxa"/>
            <w:shd w:val="clear" w:color="auto" w:fill="auto"/>
          </w:tcPr>
          <w:p w14:paraId="0542A90F" w14:textId="77777777" w:rsidR="00A35C6B" w:rsidRPr="006F4E77" w:rsidRDefault="00A35C6B" w:rsidP="001C3497">
            <w:r w:rsidRPr="006F4E77">
              <w:t>Būtina</w:t>
            </w:r>
          </w:p>
        </w:tc>
        <w:tc>
          <w:tcPr>
            <w:tcW w:w="2693" w:type="dxa"/>
          </w:tcPr>
          <w:p w14:paraId="695C48CA" w14:textId="77777777" w:rsidR="00A35C6B" w:rsidRPr="006F4E77" w:rsidRDefault="00A35C6B" w:rsidP="00AB6140">
            <w:pPr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14614AE5" w14:textId="77777777" w:rsidR="00A35C6B" w:rsidRPr="006F4E77" w:rsidRDefault="00A35C6B" w:rsidP="00DD42D9">
            <w:pPr>
              <w:rPr>
                <w:color w:val="000000"/>
              </w:rPr>
            </w:pPr>
          </w:p>
        </w:tc>
      </w:tr>
      <w:tr w:rsidR="006E5735" w:rsidRPr="006F4E77" w14:paraId="33A7640E" w14:textId="77777777" w:rsidTr="00BA3709">
        <w:tc>
          <w:tcPr>
            <w:tcW w:w="821" w:type="dxa"/>
            <w:shd w:val="clear" w:color="auto" w:fill="auto"/>
          </w:tcPr>
          <w:p w14:paraId="03CBD246" w14:textId="77777777" w:rsidR="006E5735" w:rsidRPr="006F4E77" w:rsidRDefault="006E5735" w:rsidP="006E5735">
            <w:r w:rsidRPr="006F4E77">
              <w:t>9.</w:t>
            </w:r>
          </w:p>
        </w:tc>
        <w:tc>
          <w:tcPr>
            <w:tcW w:w="3823" w:type="dxa"/>
            <w:shd w:val="clear" w:color="auto" w:fill="auto"/>
          </w:tcPr>
          <w:p w14:paraId="3D4E81CD" w14:textId="77777777" w:rsidR="006E5735" w:rsidRPr="006F4E77" w:rsidRDefault="006E5735" w:rsidP="006E5735">
            <w:r w:rsidRPr="006F4E77">
              <w:rPr>
                <w:b/>
                <w:bCs/>
              </w:rPr>
              <w:t>Kiti reikalavimai</w:t>
            </w:r>
          </w:p>
        </w:tc>
        <w:tc>
          <w:tcPr>
            <w:tcW w:w="2552" w:type="dxa"/>
            <w:shd w:val="clear" w:color="auto" w:fill="auto"/>
          </w:tcPr>
          <w:p w14:paraId="07D65C0F" w14:textId="77777777" w:rsidR="006E5735" w:rsidRPr="006F4E77" w:rsidRDefault="006E5735" w:rsidP="006E5735"/>
        </w:tc>
        <w:tc>
          <w:tcPr>
            <w:tcW w:w="2693" w:type="dxa"/>
          </w:tcPr>
          <w:p w14:paraId="459662F9" w14:textId="77777777" w:rsidR="006E5735" w:rsidRPr="006F4E77" w:rsidRDefault="006E5735" w:rsidP="006E5735">
            <w:pPr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355FB4C9" w14:textId="77777777" w:rsidR="006E5735" w:rsidRPr="006F4E77" w:rsidRDefault="006E5735" w:rsidP="006E5735">
            <w:pPr>
              <w:rPr>
                <w:color w:val="000000"/>
              </w:rPr>
            </w:pPr>
          </w:p>
        </w:tc>
      </w:tr>
      <w:tr w:rsidR="006E5735" w:rsidRPr="006F4E77" w14:paraId="68B1E88E" w14:textId="77777777" w:rsidTr="00BA3709">
        <w:tc>
          <w:tcPr>
            <w:tcW w:w="821" w:type="dxa"/>
            <w:shd w:val="clear" w:color="auto" w:fill="auto"/>
          </w:tcPr>
          <w:p w14:paraId="37B6292E" w14:textId="77777777" w:rsidR="006E5735" w:rsidRPr="006F4E77" w:rsidRDefault="006E5735" w:rsidP="006E5735">
            <w:r w:rsidRPr="006F4E77">
              <w:t>9.1</w:t>
            </w:r>
          </w:p>
        </w:tc>
        <w:tc>
          <w:tcPr>
            <w:tcW w:w="3823" w:type="dxa"/>
            <w:shd w:val="clear" w:color="auto" w:fill="auto"/>
          </w:tcPr>
          <w:p w14:paraId="6256971C" w14:textId="77777777" w:rsidR="006E5735" w:rsidRPr="006F4E77" w:rsidRDefault="006E5735" w:rsidP="006E5735">
            <w:r w:rsidRPr="006F4E77">
              <w:t>Garantinio aptarnavimo laikotarpis</w:t>
            </w:r>
          </w:p>
        </w:tc>
        <w:tc>
          <w:tcPr>
            <w:tcW w:w="2552" w:type="dxa"/>
            <w:shd w:val="clear" w:color="auto" w:fill="auto"/>
          </w:tcPr>
          <w:p w14:paraId="2EEFFF5D" w14:textId="77777777" w:rsidR="006E5735" w:rsidRPr="006F4E77" w:rsidRDefault="006E5735" w:rsidP="006E5735">
            <w:r w:rsidRPr="006F4E77">
              <w:rPr>
                <w:b/>
              </w:rPr>
              <w:t>≥ 24 mėn.</w:t>
            </w:r>
          </w:p>
        </w:tc>
        <w:tc>
          <w:tcPr>
            <w:tcW w:w="2693" w:type="dxa"/>
          </w:tcPr>
          <w:p w14:paraId="482465BB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375F93B2" w14:textId="77777777" w:rsidR="006E5735" w:rsidRPr="006F4E77" w:rsidRDefault="006E5735" w:rsidP="006E5735"/>
        </w:tc>
      </w:tr>
      <w:tr w:rsidR="006E5735" w:rsidRPr="006F4E77" w14:paraId="6848FA10" w14:textId="77777777" w:rsidTr="004E3ECB">
        <w:tc>
          <w:tcPr>
            <w:tcW w:w="821" w:type="dxa"/>
            <w:shd w:val="clear" w:color="auto" w:fill="auto"/>
          </w:tcPr>
          <w:p w14:paraId="0C338813" w14:textId="77777777" w:rsidR="006E5735" w:rsidRPr="006F4E77" w:rsidRDefault="006E5735" w:rsidP="006E5735">
            <w:r w:rsidRPr="006F4E77">
              <w:t>9.2</w:t>
            </w:r>
          </w:p>
        </w:tc>
        <w:tc>
          <w:tcPr>
            <w:tcW w:w="3823" w:type="dxa"/>
            <w:shd w:val="clear" w:color="auto" w:fill="auto"/>
          </w:tcPr>
          <w:p w14:paraId="2FF7F760" w14:textId="77777777" w:rsidR="006E5735" w:rsidRPr="006F4E77" w:rsidRDefault="006E5735" w:rsidP="006E5735">
            <w:r w:rsidRPr="006F4E77">
              <w:t>Kartu su įranga pateikiama dokumentacija</w:t>
            </w:r>
          </w:p>
        </w:tc>
        <w:tc>
          <w:tcPr>
            <w:tcW w:w="2552" w:type="dxa"/>
            <w:shd w:val="clear" w:color="auto" w:fill="auto"/>
          </w:tcPr>
          <w:p w14:paraId="56D9F9BC" w14:textId="77777777" w:rsidR="006E5735" w:rsidRPr="001D7130" w:rsidRDefault="006E5735" w:rsidP="006E5735">
            <w:pPr>
              <w:pStyle w:val="Sraopastraipa"/>
              <w:ind w:left="0"/>
              <w:rPr>
                <w:lang w:val="pt-BR"/>
              </w:rPr>
            </w:pPr>
            <w:r w:rsidRPr="001D7130">
              <w:rPr>
                <w:lang w:val="pt-BR"/>
              </w:rPr>
              <w:t>Naudotojo instrukcija originalo ir lietuvių kalbomis;</w:t>
            </w:r>
          </w:p>
          <w:p w14:paraId="034E95AA" w14:textId="77777777" w:rsidR="006E5735" w:rsidRPr="006F4E77" w:rsidRDefault="006E5735" w:rsidP="006E5735">
            <w:r w:rsidRPr="006F4E77">
              <w:t>Serviso dokumentacija lietuvių arba anglų kalba.</w:t>
            </w:r>
          </w:p>
        </w:tc>
        <w:tc>
          <w:tcPr>
            <w:tcW w:w="2693" w:type="dxa"/>
            <w:shd w:val="clear" w:color="auto" w:fill="auto"/>
          </w:tcPr>
          <w:p w14:paraId="78D0519A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6AD77FA6" w14:textId="77777777" w:rsidR="006E5735" w:rsidRPr="006F4E77" w:rsidRDefault="006E5735" w:rsidP="00DD42D9"/>
        </w:tc>
      </w:tr>
      <w:tr w:rsidR="006E5735" w:rsidRPr="006F4E77" w14:paraId="4E92D7D9" w14:textId="77777777" w:rsidTr="004E3ECB">
        <w:tc>
          <w:tcPr>
            <w:tcW w:w="821" w:type="dxa"/>
            <w:shd w:val="clear" w:color="auto" w:fill="auto"/>
          </w:tcPr>
          <w:p w14:paraId="52AE3444" w14:textId="77777777" w:rsidR="006E5735" w:rsidRPr="006F4E77" w:rsidRDefault="006E5735" w:rsidP="006E5735">
            <w:pPr>
              <w:rPr>
                <w:lang w:val="en-US"/>
              </w:rPr>
            </w:pPr>
            <w:r w:rsidRPr="006F4E77">
              <w:rPr>
                <w:lang w:val="en-US"/>
              </w:rPr>
              <w:t>9.3</w:t>
            </w:r>
          </w:p>
        </w:tc>
        <w:tc>
          <w:tcPr>
            <w:tcW w:w="3823" w:type="dxa"/>
            <w:shd w:val="clear" w:color="auto" w:fill="auto"/>
          </w:tcPr>
          <w:p w14:paraId="00180998" w14:textId="6675C138" w:rsidR="006E5735" w:rsidRPr="006F4E77" w:rsidRDefault="006E5735" w:rsidP="006E5735">
            <w:r w:rsidRPr="006F4E77">
              <w:t xml:space="preserve">Naujos rentgeno įrangos instaliavimo </w:t>
            </w:r>
            <w:r w:rsidRPr="00DA1DFD">
              <w:t>darbai</w:t>
            </w:r>
          </w:p>
        </w:tc>
        <w:tc>
          <w:tcPr>
            <w:tcW w:w="2552" w:type="dxa"/>
            <w:shd w:val="clear" w:color="auto" w:fill="auto"/>
          </w:tcPr>
          <w:p w14:paraId="3534CD7B" w14:textId="77777777" w:rsidR="006E5735" w:rsidRPr="006F4E77" w:rsidRDefault="006E5735" w:rsidP="006E5735">
            <w:r w:rsidRPr="006F4E77">
              <w:t>Būtina</w:t>
            </w:r>
          </w:p>
        </w:tc>
        <w:tc>
          <w:tcPr>
            <w:tcW w:w="2693" w:type="dxa"/>
            <w:shd w:val="clear" w:color="auto" w:fill="auto"/>
          </w:tcPr>
          <w:p w14:paraId="45BBC98B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502FA326" w14:textId="77777777" w:rsidR="006E5735" w:rsidRPr="006F4E77" w:rsidRDefault="006E5735" w:rsidP="006E5735"/>
        </w:tc>
      </w:tr>
      <w:tr w:rsidR="006E5735" w:rsidRPr="006F4E77" w14:paraId="41F78612" w14:textId="77777777" w:rsidTr="004E3ECB">
        <w:tc>
          <w:tcPr>
            <w:tcW w:w="821" w:type="dxa"/>
            <w:shd w:val="clear" w:color="auto" w:fill="auto"/>
          </w:tcPr>
          <w:p w14:paraId="726F8103" w14:textId="77777777" w:rsidR="006E5735" w:rsidRPr="006F4E77" w:rsidRDefault="006E5735" w:rsidP="006E5735">
            <w:pPr>
              <w:rPr>
                <w:lang w:val="en-US"/>
              </w:rPr>
            </w:pPr>
            <w:r w:rsidRPr="006F4E77">
              <w:rPr>
                <w:lang w:val="en-US"/>
              </w:rPr>
              <w:t>9.4</w:t>
            </w:r>
          </w:p>
        </w:tc>
        <w:tc>
          <w:tcPr>
            <w:tcW w:w="3823" w:type="dxa"/>
            <w:shd w:val="clear" w:color="auto" w:fill="auto"/>
          </w:tcPr>
          <w:p w14:paraId="3AB5407C" w14:textId="77777777" w:rsidR="006E5735" w:rsidRPr="00DA1DFD" w:rsidRDefault="006E5735" w:rsidP="006E5735">
            <w:pPr>
              <w:rPr>
                <w:b/>
              </w:rPr>
            </w:pPr>
            <w:r w:rsidRPr="00DA1DFD">
              <w:rPr>
                <w:b/>
              </w:rPr>
              <w:t>Personalo apmokymas</w:t>
            </w:r>
          </w:p>
        </w:tc>
        <w:tc>
          <w:tcPr>
            <w:tcW w:w="2552" w:type="dxa"/>
            <w:shd w:val="clear" w:color="auto" w:fill="auto"/>
          </w:tcPr>
          <w:p w14:paraId="56779A34" w14:textId="0F0C381E" w:rsidR="006E5735" w:rsidRPr="00DA1DFD" w:rsidRDefault="006E5735" w:rsidP="006E5735">
            <w:pPr>
              <w:rPr>
                <w:b/>
              </w:rPr>
            </w:pPr>
            <w:r w:rsidRPr="00DA1DFD">
              <w:rPr>
                <w:b/>
              </w:rPr>
              <w:t>Būtina</w:t>
            </w:r>
            <w:r w:rsidR="00DA1DFD" w:rsidRPr="00DA1DFD">
              <w:rPr>
                <w:b/>
              </w:rPr>
              <w:t>. Ne mažiau 8 val. ir ne mažiau 5 asmenys.</w:t>
            </w:r>
          </w:p>
        </w:tc>
        <w:tc>
          <w:tcPr>
            <w:tcW w:w="2693" w:type="dxa"/>
            <w:shd w:val="clear" w:color="auto" w:fill="auto"/>
          </w:tcPr>
          <w:p w14:paraId="4563AFD5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1C5D4A49" w14:textId="77777777" w:rsidR="006E5735" w:rsidRPr="00DA1DFD" w:rsidRDefault="006E5735" w:rsidP="006E5735"/>
        </w:tc>
      </w:tr>
      <w:tr w:rsidR="006E5735" w:rsidRPr="006F4E77" w14:paraId="066E0E4E" w14:textId="77777777" w:rsidTr="004E3ECB">
        <w:tc>
          <w:tcPr>
            <w:tcW w:w="821" w:type="dxa"/>
            <w:shd w:val="clear" w:color="auto" w:fill="auto"/>
          </w:tcPr>
          <w:p w14:paraId="4FDF392E" w14:textId="77777777" w:rsidR="006E5735" w:rsidRPr="006F4E77" w:rsidRDefault="006E5735" w:rsidP="006E5735">
            <w:r w:rsidRPr="006F4E77">
              <w:t>9.5</w:t>
            </w:r>
          </w:p>
        </w:tc>
        <w:tc>
          <w:tcPr>
            <w:tcW w:w="3823" w:type="dxa"/>
            <w:shd w:val="clear" w:color="auto" w:fill="auto"/>
          </w:tcPr>
          <w:p w14:paraId="41A16EFB" w14:textId="77777777" w:rsidR="006E5735" w:rsidRPr="006F4E77" w:rsidRDefault="006E5735" w:rsidP="006E5735">
            <w:r w:rsidRPr="006F4E77">
              <w:t>Pristatoma įranga paženklinta CE ženklu</w:t>
            </w:r>
          </w:p>
        </w:tc>
        <w:tc>
          <w:tcPr>
            <w:tcW w:w="2552" w:type="dxa"/>
            <w:shd w:val="clear" w:color="auto" w:fill="auto"/>
          </w:tcPr>
          <w:p w14:paraId="692B61C8" w14:textId="77777777" w:rsidR="006E5735" w:rsidRPr="006F4E77" w:rsidRDefault="006E5735" w:rsidP="006E5735">
            <w:r w:rsidRPr="006F4E77">
              <w:t>Būtina. Kartu su pasiūlymu konkursui privaloma pateikti siūlomo rentgeno aparato modelio CE sertifikato arba EB atitikties deklaracijos kopiją</w:t>
            </w:r>
          </w:p>
        </w:tc>
        <w:tc>
          <w:tcPr>
            <w:tcW w:w="2693" w:type="dxa"/>
            <w:shd w:val="clear" w:color="auto" w:fill="auto"/>
          </w:tcPr>
          <w:p w14:paraId="40532440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50A288FC" w14:textId="77777777" w:rsidR="006E5735" w:rsidRPr="006F4E77" w:rsidRDefault="006E5735" w:rsidP="006E5735">
            <w:pPr>
              <w:rPr>
                <w:color w:val="0070C0"/>
              </w:rPr>
            </w:pPr>
          </w:p>
        </w:tc>
      </w:tr>
      <w:tr w:rsidR="006E5735" w:rsidRPr="006F4E77" w14:paraId="1806514C" w14:textId="77777777" w:rsidTr="004E3ECB">
        <w:tc>
          <w:tcPr>
            <w:tcW w:w="821" w:type="dxa"/>
            <w:shd w:val="clear" w:color="auto" w:fill="auto"/>
          </w:tcPr>
          <w:p w14:paraId="4727893F" w14:textId="77777777" w:rsidR="006E5735" w:rsidRPr="006F4E77" w:rsidRDefault="006E5735" w:rsidP="006E5735">
            <w:pPr>
              <w:rPr>
                <w:lang w:val="en-US"/>
              </w:rPr>
            </w:pPr>
            <w:r w:rsidRPr="006F4E77">
              <w:rPr>
                <w:lang w:val="en-US"/>
              </w:rPr>
              <w:t>9.6</w:t>
            </w:r>
          </w:p>
        </w:tc>
        <w:tc>
          <w:tcPr>
            <w:tcW w:w="3823" w:type="dxa"/>
            <w:shd w:val="clear" w:color="auto" w:fill="auto"/>
          </w:tcPr>
          <w:p w14:paraId="52C91798" w14:textId="0069BA03" w:rsidR="006E5735" w:rsidRPr="006F4E77" w:rsidRDefault="006E5735" w:rsidP="006E5735">
            <w:r w:rsidRPr="006F4E77">
              <w:t xml:space="preserve">Siūlomos įrangos atitikimas Lietuvos higienos normoje </w:t>
            </w:r>
            <w:r w:rsidRPr="00F34304">
              <w:rPr>
                <w:b/>
              </w:rPr>
              <w:t>H</w:t>
            </w:r>
            <w:r w:rsidR="00CE0A73" w:rsidRPr="00F34304">
              <w:rPr>
                <w:b/>
              </w:rPr>
              <w:t>N 31:2021</w:t>
            </w:r>
            <w:r w:rsidRPr="006F4E77">
              <w:t xml:space="preserve"> „Radiacinės saugos reikalavimai medicininėje </w:t>
            </w:r>
            <w:proofErr w:type="spellStart"/>
            <w:r w:rsidRPr="006F4E77">
              <w:t>rentgenodiagnostikoje</w:t>
            </w:r>
            <w:proofErr w:type="spellEnd"/>
            <w:r w:rsidRPr="006F4E77">
              <w:t xml:space="preserve">“ nurodytiems reikalavimams rentgeno diagnostikos įrangai </w:t>
            </w:r>
          </w:p>
        </w:tc>
        <w:tc>
          <w:tcPr>
            <w:tcW w:w="2552" w:type="dxa"/>
            <w:shd w:val="clear" w:color="auto" w:fill="auto"/>
          </w:tcPr>
          <w:p w14:paraId="079AF6AB" w14:textId="7BA01858" w:rsidR="006E5735" w:rsidRPr="006F4E77" w:rsidRDefault="006E5735" w:rsidP="006E5735">
            <w:r w:rsidRPr="006F4E77">
              <w:t>Būtina</w:t>
            </w:r>
            <w:r w:rsidRPr="00F34304">
              <w:rPr>
                <w:b/>
                <w:strike/>
              </w:rPr>
              <w:t xml:space="preserve"> </w:t>
            </w:r>
            <w:r w:rsidR="00F34304" w:rsidRPr="00F34304">
              <w:rPr>
                <w:b/>
              </w:rPr>
              <w:t>Turi būti pagrįsta gamintojų techniniais dokumentais ar kitais lygiaverčiais duomenimis.</w:t>
            </w:r>
          </w:p>
        </w:tc>
        <w:tc>
          <w:tcPr>
            <w:tcW w:w="2693" w:type="dxa"/>
            <w:shd w:val="clear" w:color="auto" w:fill="auto"/>
          </w:tcPr>
          <w:p w14:paraId="5EF5A66E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10FEBF87" w14:textId="77777777" w:rsidR="006E5735" w:rsidRPr="006F4E77" w:rsidRDefault="006E5735" w:rsidP="006E5735"/>
        </w:tc>
      </w:tr>
      <w:tr w:rsidR="006E5735" w:rsidRPr="006F4E77" w14:paraId="79CE37A8" w14:textId="77777777" w:rsidTr="004E3ECB">
        <w:tc>
          <w:tcPr>
            <w:tcW w:w="821" w:type="dxa"/>
            <w:shd w:val="clear" w:color="auto" w:fill="auto"/>
          </w:tcPr>
          <w:p w14:paraId="45698D60" w14:textId="77777777" w:rsidR="006E5735" w:rsidRPr="006F4E77" w:rsidRDefault="006E5735" w:rsidP="006E5735">
            <w:pPr>
              <w:rPr>
                <w:lang w:val="en-US"/>
              </w:rPr>
            </w:pPr>
            <w:r w:rsidRPr="006F4E77">
              <w:rPr>
                <w:lang w:val="en-US"/>
              </w:rPr>
              <w:t>9.7</w:t>
            </w:r>
          </w:p>
        </w:tc>
        <w:tc>
          <w:tcPr>
            <w:tcW w:w="3823" w:type="dxa"/>
            <w:shd w:val="clear" w:color="auto" w:fill="auto"/>
          </w:tcPr>
          <w:p w14:paraId="7D6181A0" w14:textId="7ED98A4D" w:rsidR="006E5735" w:rsidRPr="006F4E77" w:rsidRDefault="006E5735" w:rsidP="006E5735">
            <w:r w:rsidRPr="006F4E77">
              <w:t xml:space="preserve">Siūlomos įrangos instaliavimas,  montavimas ir paruošimas eksploatacijai pagal Lietuvos higienos normos </w:t>
            </w:r>
            <w:r w:rsidRPr="00F34304">
              <w:rPr>
                <w:b/>
              </w:rPr>
              <w:t>H</w:t>
            </w:r>
            <w:r w:rsidR="00CE0A73" w:rsidRPr="00F34304">
              <w:rPr>
                <w:b/>
              </w:rPr>
              <w:t>N 31:2021</w:t>
            </w:r>
            <w:r w:rsidRPr="006F4E77">
              <w:t xml:space="preserve"> </w:t>
            </w:r>
            <w:r w:rsidRPr="006F4E77">
              <w:lastRenderedPageBreak/>
              <w:t xml:space="preserve">„Radiacinės saugos reikalavimai medicininėje </w:t>
            </w:r>
            <w:proofErr w:type="spellStart"/>
            <w:r w:rsidRPr="006F4E77">
              <w:t>rentgenodiagnostikoje</w:t>
            </w:r>
            <w:proofErr w:type="spellEnd"/>
            <w:r w:rsidRPr="006F4E77">
              <w:t xml:space="preserve">“ radiacinės saugos reikalavimus ir Medicinos priemonių (prietaisų) naudojimo tvarkos aprašo, patvirtinto Lietuvos Respublikos sveikatos apsaugos ministro 2010 m. gegužės </w:t>
            </w:r>
            <w:r w:rsidRPr="006F4E77">
              <w:br/>
              <w:t>3 d. įsakymu Nr. V-383 „Dėl Medicinos priemonių (prietaisų) naudojimo tvarkos aprašo patvirtinimo“, nustatyta tvarka</w:t>
            </w:r>
          </w:p>
        </w:tc>
        <w:tc>
          <w:tcPr>
            <w:tcW w:w="2552" w:type="dxa"/>
            <w:shd w:val="clear" w:color="auto" w:fill="auto"/>
          </w:tcPr>
          <w:p w14:paraId="20B6CA97" w14:textId="77777777" w:rsidR="006E5735" w:rsidRPr="006F4E77" w:rsidRDefault="006E5735" w:rsidP="006E5735">
            <w:r w:rsidRPr="006F4E77">
              <w:lastRenderedPageBreak/>
              <w:t>Būtina</w:t>
            </w:r>
          </w:p>
        </w:tc>
        <w:tc>
          <w:tcPr>
            <w:tcW w:w="2693" w:type="dxa"/>
            <w:shd w:val="clear" w:color="auto" w:fill="auto"/>
          </w:tcPr>
          <w:p w14:paraId="1F86D940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1349304A" w14:textId="77777777" w:rsidR="006E5735" w:rsidRPr="006F4E77" w:rsidRDefault="006E5735" w:rsidP="006E5735"/>
        </w:tc>
      </w:tr>
      <w:tr w:rsidR="006E5735" w:rsidRPr="006F4E77" w14:paraId="03D0749D" w14:textId="77777777" w:rsidTr="004E3ECB">
        <w:tc>
          <w:tcPr>
            <w:tcW w:w="821" w:type="dxa"/>
            <w:shd w:val="clear" w:color="auto" w:fill="auto"/>
          </w:tcPr>
          <w:p w14:paraId="773A31BF" w14:textId="77777777" w:rsidR="006E5735" w:rsidRPr="006F4E77" w:rsidRDefault="006E5735" w:rsidP="006E5735">
            <w:pPr>
              <w:rPr>
                <w:lang w:val="en-US"/>
              </w:rPr>
            </w:pPr>
            <w:r w:rsidRPr="006F4E77">
              <w:rPr>
                <w:lang w:val="en-US"/>
              </w:rPr>
              <w:t>9.8</w:t>
            </w:r>
          </w:p>
        </w:tc>
        <w:tc>
          <w:tcPr>
            <w:tcW w:w="3823" w:type="dxa"/>
            <w:shd w:val="clear" w:color="auto" w:fill="auto"/>
          </w:tcPr>
          <w:p w14:paraId="0E936733" w14:textId="01D7DF96" w:rsidR="006E5735" w:rsidRPr="006F4E77" w:rsidRDefault="006E5735" w:rsidP="006E5735">
            <w:r w:rsidRPr="006F4E77">
              <w:t>Įrangos</w:t>
            </w:r>
            <w:r w:rsidR="007949F6">
              <w:t xml:space="preserve"> </w:t>
            </w:r>
            <w:r w:rsidR="00F34304" w:rsidRPr="00F34304">
              <w:rPr>
                <w:b/>
              </w:rPr>
              <w:t>gamintojas</w:t>
            </w:r>
            <w:r w:rsidRPr="006F4E77">
              <w:t xml:space="preserve"> arba gamintojo atstovai, sumontavę ir suderinę įrangą, privalo atlikti aparato kokybės kontrolės priėmimo bandymus pagal Lietuvoje galiojančius teisės aktus (HN 78:2009), Medicinos priemonių (prietaisų) naudojimo tvarkos aprašo, patvirtinto Lietuvos Respublikos sveikatos apsaugos ministro 2010 m. gegužės 3 d. įsakymu Nr. V-383 „Dėl Medicinos priemonių (prietaisų) naudojimo tvarkos aprašo patvirtinimo“, nustatyta tvarka ir pateikti bandymų protokolus.</w:t>
            </w:r>
          </w:p>
        </w:tc>
        <w:tc>
          <w:tcPr>
            <w:tcW w:w="2552" w:type="dxa"/>
            <w:shd w:val="clear" w:color="auto" w:fill="auto"/>
          </w:tcPr>
          <w:p w14:paraId="47EAB7EA" w14:textId="77777777" w:rsidR="006E5735" w:rsidRPr="006F4E77" w:rsidRDefault="006E5735" w:rsidP="006E5735">
            <w:r w:rsidRPr="006F4E77">
              <w:t>Būtina</w:t>
            </w:r>
          </w:p>
        </w:tc>
        <w:tc>
          <w:tcPr>
            <w:tcW w:w="2693" w:type="dxa"/>
            <w:shd w:val="clear" w:color="auto" w:fill="auto"/>
          </w:tcPr>
          <w:p w14:paraId="129E622E" w14:textId="77777777" w:rsidR="006E5735" w:rsidRPr="006F4E77" w:rsidRDefault="006E5735" w:rsidP="006E5735"/>
        </w:tc>
        <w:tc>
          <w:tcPr>
            <w:tcW w:w="4820" w:type="dxa"/>
            <w:shd w:val="clear" w:color="auto" w:fill="auto"/>
          </w:tcPr>
          <w:p w14:paraId="61292DD7" w14:textId="77777777" w:rsidR="006E5735" w:rsidRPr="006F4E77" w:rsidRDefault="006E5735" w:rsidP="006E5735"/>
        </w:tc>
      </w:tr>
    </w:tbl>
    <w:p w14:paraId="6F1666E6" w14:textId="77777777" w:rsidR="003253C7" w:rsidRDefault="003253C7" w:rsidP="00BA624B">
      <w:pPr>
        <w:ind w:firstLine="851"/>
        <w:jc w:val="both"/>
      </w:pPr>
    </w:p>
    <w:p w14:paraId="49768AC7" w14:textId="77777777" w:rsidR="003253C7" w:rsidRDefault="003253C7" w:rsidP="00BA624B">
      <w:pPr>
        <w:ind w:firstLine="851"/>
        <w:jc w:val="both"/>
      </w:pPr>
    </w:p>
    <w:p w14:paraId="63B6CCA2" w14:textId="77777777" w:rsidR="00BA624B" w:rsidRDefault="00BA624B" w:rsidP="00BA624B">
      <w:pPr>
        <w:ind w:firstLine="851"/>
        <w:jc w:val="both"/>
      </w:pPr>
      <w:r>
        <w:t>Perkančiosios organizacijos neatmesti pasiūlymai vertinami ir tarpusavyje palyginami pagal ekonomiškai naudingiausio pasiūlymo kriterijų, t. y. pagal kainos ir kokybės santykį.</w:t>
      </w:r>
    </w:p>
    <w:p w14:paraId="76D5429B" w14:textId="77777777" w:rsidR="00BA624B" w:rsidRDefault="00BA624B" w:rsidP="00BA624B">
      <w:pPr>
        <w:ind w:firstLine="851"/>
        <w:jc w:val="both"/>
      </w:pPr>
      <w:r>
        <w:t>Laimėjusiu bus pripažintas pasiūlymas, kuris gaus daugiausia ekonominio naudingumo balų pagal toliau nustatytus pasiūlymų vertinimo kriterijus ir sąlygas.</w:t>
      </w:r>
    </w:p>
    <w:p w14:paraId="6E6939C1" w14:textId="77777777" w:rsidR="00BA624B" w:rsidRDefault="00BA624B" w:rsidP="00BA624B">
      <w:pPr>
        <w:shd w:val="clear" w:color="auto" w:fill="FFFFFF"/>
        <w:ind w:firstLine="851"/>
        <w:jc w:val="both"/>
      </w:pPr>
      <w:r>
        <w:lastRenderedPageBreak/>
        <w:t>Numatytų vertinimo kriterijų lyginamieji svoriai:</w:t>
      </w:r>
    </w:p>
    <w:p w14:paraId="55D98E48" w14:textId="77777777" w:rsidR="00BA624B" w:rsidRDefault="00BA624B" w:rsidP="00BA624B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1) Pasiūlymo kaina (P) – 70;</w:t>
      </w:r>
    </w:p>
    <w:p w14:paraId="16345306" w14:textId="77777777" w:rsidR="00BA624B" w:rsidRDefault="00BA624B" w:rsidP="00BA624B">
      <w:pPr>
        <w:shd w:val="clear" w:color="auto" w:fill="FFFFFF"/>
        <w:ind w:firstLine="851"/>
        <w:jc w:val="both"/>
        <w:rPr>
          <w:color w:val="000000"/>
        </w:rPr>
      </w:pPr>
      <w:r w:rsidRPr="001D7130">
        <w:rPr>
          <w:color w:val="000000"/>
          <w:lang w:val="pt-BR"/>
        </w:rPr>
        <w:t>2</w:t>
      </w:r>
      <w:r>
        <w:rPr>
          <w:color w:val="000000"/>
        </w:rPr>
        <w:t>) Funkciniai pranašumai (Q) – 30.</w:t>
      </w:r>
    </w:p>
    <w:p w14:paraId="7061D21C" w14:textId="77777777" w:rsidR="00BA624B" w:rsidRDefault="00BA624B" w:rsidP="00BA624B">
      <w:pPr>
        <w:shd w:val="clear" w:color="auto" w:fill="FFFFFF"/>
        <w:ind w:firstLine="851"/>
        <w:jc w:val="both"/>
        <w:rPr>
          <w:rFonts w:eastAsiaTheme="minorHAnsi"/>
          <w:color w:val="000000"/>
        </w:rPr>
      </w:pPr>
      <w:r>
        <w:rPr>
          <w:color w:val="000000"/>
        </w:rPr>
        <w:t>Pasiūlymo ekonominis naudingumas (S) apskaičiuojamas sudedant tiekėjo pasiūlymo kainos (P) ir funkcinių pranašumų (Q) balus:</w:t>
      </w:r>
    </w:p>
    <w:p w14:paraId="73C68091" w14:textId="77777777" w:rsidR="00BA624B" w:rsidRDefault="00000000" w:rsidP="00BA624B">
      <w:pPr>
        <w:ind w:firstLine="567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×W</m:t>
              </m:r>
            </m:e>
            <m:sub>
              <m:r>
                <w:rPr>
                  <w:rFonts w:ascii="Cambria Math" w:hAnsi="Cambria Math"/>
                </w:rPr>
                <m:t>kokybė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HAnsi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kaina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14:paraId="213F3962" w14:textId="77777777" w:rsidR="00BA624B" w:rsidRDefault="00BA624B" w:rsidP="00BA624B">
      <w:pPr>
        <w:ind w:firstLine="567"/>
        <w:jc w:val="both"/>
        <w:rPr>
          <w:lang w:eastAsia="lt-LT"/>
        </w:rPr>
      </w:pPr>
      <w:proofErr w:type="spellStart"/>
      <w:r>
        <w:t>W</w:t>
      </w:r>
      <w:r>
        <w:rPr>
          <w:vertAlign w:val="subscript"/>
        </w:rPr>
        <w:t>kokybė</w:t>
      </w:r>
      <w:proofErr w:type="spellEnd"/>
      <w:r>
        <w:t xml:space="preserve"> –kokybei suteiktas lyginamasis svoris;</w:t>
      </w:r>
    </w:p>
    <w:p w14:paraId="11891E13" w14:textId="77777777" w:rsidR="00BA624B" w:rsidRDefault="00BA624B" w:rsidP="00BA624B">
      <w:pPr>
        <w:ind w:firstLine="567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t>-</w:t>
      </w:r>
      <w:r>
        <w:rPr>
          <w:vertAlign w:val="subscript"/>
        </w:rPr>
        <w:t xml:space="preserve"> </w:t>
      </w:r>
      <w:r>
        <w:t>konkretaus vertinamo pasiūlymo kokybė procentais (skaičiuoklėje kokybės balui apskaičiuoti pasirenkamas „tiesioginis balų suteikimas “ variantas).</w:t>
      </w:r>
    </w:p>
    <w:p w14:paraId="54537E97" w14:textId="77777777" w:rsidR="00BA624B" w:rsidRDefault="00BA624B" w:rsidP="00BA624B">
      <w:pPr>
        <w:ind w:firstLine="567"/>
        <w:jc w:val="both"/>
      </w:pPr>
      <w:proofErr w:type="spellStart"/>
      <w:r>
        <w:t>W</w:t>
      </w:r>
      <w:r>
        <w:rPr>
          <w:vertAlign w:val="subscript"/>
        </w:rPr>
        <w:t>kaina</w:t>
      </w:r>
      <w:proofErr w:type="spellEnd"/>
      <w:r>
        <w:rPr>
          <w:vertAlign w:val="subscript"/>
        </w:rPr>
        <w:t xml:space="preserve"> </w:t>
      </w:r>
      <w:r>
        <w:t>-</w:t>
      </w:r>
      <w:r>
        <w:rPr>
          <w:rStyle w:val="Antrat1Diagrama"/>
        </w:rPr>
        <w:t xml:space="preserve"> </w:t>
      </w:r>
      <w:r>
        <w:t>kainai suteiktas lyginamasis svoris;</w:t>
      </w:r>
    </w:p>
    <w:p w14:paraId="222C4FD5" w14:textId="77777777" w:rsidR="00BA624B" w:rsidRDefault="00BA624B" w:rsidP="00BA624B">
      <w:pPr>
        <w:ind w:firstLine="567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r>
        <w:t>– konkretaus vertinamo pasiūlymo kaina. Pasiūlymuose nurodytos kainos vertinamos eurais be PVM.</w:t>
      </w:r>
    </w:p>
    <w:p w14:paraId="18FF6437" w14:textId="77777777" w:rsidR="00BA624B" w:rsidRDefault="00BA624B" w:rsidP="00BA624B">
      <w:pPr>
        <w:ind w:firstLine="567"/>
      </w:pPr>
    </w:p>
    <w:p w14:paraId="18B4508C" w14:textId="77777777" w:rsidR="00BA624B" w:rsidRPr="003253C7" w:rsidRDefault="00BA624B" w:rsidP="003253C7">
      <w:pPr>
        <w:ind w:firstLine="426"/>
        <w:jc w:val="both"/>
        <w:rPr>
          <w:bCs/>
          <w:lang w:eastAsia="zh-CN"/>
        </w:rPr>
      </w:pPr>
      <w:r>
        <w:rPr>
          <w:bCs/>
          <w:lang w:eastAsia="zh-CN"/>
        </w:rPr>
        <w:t xml:space="preserve">Pagal šią formulę laimėtoju pripažįstamas pasiūlymas, surinkęs didžiausią balų skaičių. </w:t>
      </w:r>
    </w:p>
    <w:p w14:paraId="5882D809" w14:textId="77777777" w:rsidR="00BA624B" w:rsidRDefault="00BA624B" w:rsidP="00BA624B">
      <w:pPr>
        <w:keepNext/>
        <w:ind w:left="284"/>
        <w:rPr>
          <w:rFonts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790"/>
        <w:gridCol w:w="6251"/>
        <w:gridCol w:w="3961"/>
      </w:tblGrid>
      <w:tr w:rsidR="00BA624B" w14:paraId="64E6DC79" w14:textId="77777777" w:rsidTr="00AA50A0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AE8E" w14:textId="77777777" w:rsidR="00BA624B" w:rsidRDefault="00BA624B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CE5" w14:textId="77777777" w:rsidR="00BA624B" w:rsidRDefault="00BA624B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Vertinimo kriterijai ir parametrai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98D5" w14:textId="77777777" w:rsidR="00BA624B" w:rsidRDefault="00BA624B" w:rsidP="00401F95">
            <w:pPr>
              <w:ind w:hanging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Kriterijaus lyginamasis svoris ekonominio naudingumo įvertinime</w:t>
            </w:r>
          </w:p>
        </w:tc>
      </w:tr>
      <w:tr w:rsidR="00BA624B" w14:paraId="233AED2B" w14:textId="77777777" w:rsidTr="00AA50A0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F789" w14:textId="77777777" w:rsidR="00BA624B" w:rsidRDefault="00BA624B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F39F" w14:textId="77777777" w:rsidR="00BA624B" w:rsidRDefault="00BA624B" w:rsidP="00401F95">
            <w:pPr>
              <w:rPr>
                <w:b/>
                <w:bCs/>
              </w:rPr>
            </w:pPr>
            <w:r>
              <w:rPr>
                <w:b/>
                <w:bCs/>
              </w:rPr>
              <w:t>Pasiūlymo kaina (P)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515" w14:textId="77777777" w:rsidR="00BA624B" w:rsidRDefault="00BA624B" w:rsidP="00401F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>
              <w:rPr>
                <w:b/>
                <w:vertAlign w:val="subscript"/>
              </w:rPr>
              <w:t>kaina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= 70</w:t>
            </w:r>
          </w:p>
        </w:tc>
      </w:tr>
      <w:tr w:rsidR="00BA624B" w14:paraId="09739F67" w14:textId="77777777" w:rsidTr="00AA50A0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4BE3" w14:textId="77777777" w:rsidR="00BA624B" w:rsidRDefault="00BA624B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FEF5" w14:textId="77777777" w:rsidR="00BA624B" w:rsidRDefault="00BA624B" w:rsidP="00401F95">
            <w:pPr>
              <w:rPr>
                <w:b/>
                <w:bCs/>
              </w:rPr>
            </w:pPr>
            <w:r>
              <w:rPr>
                <w:b/>
                <w:bCs/>
              </w:rPr>
              <w:t>Kokybės kriterijai (Q):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DF63" w14:textId="77777777" w:rsidR="00BA624B" w:rsidRDefault="00BA624B" w:rsidP="00401F95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vertAlign w:val="subscript"/>
              </w:rPr>
              <w:t>kokybė</w:t>
            </w:r>
            <w:proofErr w:type="spellEnd"/>
            <w:r>
              <w:rPr>
                <w:b/>
              </w:rPr>
              <w:t xml:space="preserve"> = 30</w:t>
            </w:r>
          </w:p>
        </w:tc>
      </w:tr>
      <w:tr w:rsidR="00E86785" w14:paraId="469999D5" w14:textId="77777777" w:rsidTr="00AA50A0">
        <w:trPr>
          <w:cantSplit/>
        </w:trPr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86B50" w14:textId="77777777" w:rsidR="00E86785" w:rsidRPr="00AA50A0" w:rsidRDefault="00E86785" w:rsidP="00401F95">
            <w:pPr>
              <w:jc w:val="center"/>
              <w:rPr>
                <w:b/>
                <w:bCs/>
              </w:rPr>
            </w:pPr>
          </w:p>
          <w:p w14:paraId="2E7E6329" w14:textId="5D899198" w:rsidR="00E86785" w:rsidRPr="00AA50A0" w:rsidRDefault="00E86785" w:rsidP="00401F95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2.1.</w:t>
            </w:r>
          </w:p>
        </w:tc>
        <w:tc>
          <w:tcPr>
            <w:tcW w:w="10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647AAD" w14:textId="77777777" w:rsidR="00E86785" w:rsidRPr="00AA50A0" w:rsidRDefault="00E86785" w:rsidP="00BA624B">
            <w:pPr>
              <w:rPr>
                <w:b/>
              </w:rPr>
            </w:pPr>
          </w:p>
          <w:p w14:paraId="41AEE3AD" w14:textId="4A32F818" w:rsidR="00E86785" w:rsidRPr="00AA50A0" w:rsidRDefault="00E86785" w:rsidP="00BA624B">
            <w:pPr>
              <w:rPr>
                <w:b/>
              </w:rPr>
            </w:pPr>
            <w:r w:rsidRPr="00AA50A0">
              <w:rPr>
                <w:b/>
              </w:rPr>
              <w:t>Maksimali galia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8C6" w14:textId="08FDCE25" w:rsidR="00E86785" w:rsidRPr="00AA50A0" w:rsidRDefault="00E86785" w:rsidP="00BA624B">
            <w:pPr>
              <w:rPr>
                <w:b/>
              </w:rPr>
            </w:pPr>
            <w:r w:rsidRPr="00AA50A0">
              <w:rPr>
                <w:b/>
              </w:rPr>
              <w:t>40 kW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3E22" w14:textId="1CC82757" w:rsidR="00E86785" w:rsidRPr="00AA50A0" w:rsidRDefault="00E86785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E86785" w14:paraId="189C72E7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E261" w14:textId="77777777" w:rsidR="00E86785" w:rsidRPr="00AA50A0" w:rsidRDefault="00E86785" w:rsidP="00401F9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D8F5D" w14:textId="77777777" w:rsidR="00E86785" w:rsidRPr="00AA50A0" w:rsidRDefault="00E86785" w:rsidP="00BA624B">
            <w:pPr>
              <w:rPr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1C3" w14:textId="310E3D68" w:rsidR="00E86785" w:rsidRPr="00AA50A0" w:rsidRDefault="00E86785" w:rsidP="00BA624B">
            <w:pPr>
              <w:rPr>
                <w:b/>
              </w:rPr>
            </w:pPr>
            <w:r w:rsidRPr="00AA50A0">
              <w:rPr>
                <w:b/>
              </w:rPr>
              <w:t>Nuo daugiau kaip 40 iki 45 kW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A62" w14:textId="26C70697" w:rsidR="00E86785" w:rsidRPr="00AA50A0" w:rsidRDefault="00AA50A0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3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0D632B85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A4E2" w14:textId="77777777" w:rsidR="00E86785" w:rsidRPr="00AA50A0" w:rsidRDefault="00E86785" w:rsidP="00401F9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6D48" w14:textId="77777777" w:rsidR="00E86785" w:rsidRPr="00AA50A0" w:rsidRDefault="00E86785" w:rsidP="00BA624B">
            <w:pPr>
              <w:rPr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4C8" w14:textId="09549F78" w:rsidR="00E86785" w:rsidRPr="00AA50A0" w:rsidRDefault="00E86785" w:rsidP="00BA624B">
            <w:pPr>
              <w:rPr>
                <w:b/>
              </w:rPr>
            </w:pPr>
            <w:r w:rsidRPr="00AA50A0">
              <w:rPr>
                <w:b/>
              </w:rPr>
              <w:t>Nuo daugiau kaip 45 iki 50 kW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4AD" w14:textId="145D42EB" w:rsidR="00E86785" w:rsidRPr="00AA50A0" w:rsidRDefault="00AA50A0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6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25A89DE9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EE2" w14:textId="77777777" w:rsidR="00E86785" w:rsidRPr="00AA50A0" w:rsidRDefault="00E86785" w:rsidP="00401F9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0DC" w14:textId="77777777" w:rsidR="00E86785" w:rsidRPr="00AA50A0" w:rsidRDefault="00E86785" w:rsidP="00BA624B">
            <w:pPr>
              <w:rPr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BF9" w14:textId="35DA8FB7" w:rsidR="00E86785" w:rsidRPr="00AA50A0" w:rsidRDefault="00E86785" w:rsidP="00BA624B">
            <w:pPr>
              <w:rPr>
                <w:b/>
              </w:rPr>
            </w:pPr>
            <w:r w:rsidRPr="00AA50A0">
              <w:rPr>
                <w:b/>
              </w:rPr>
              <w:t>Daugiau kaip 50 kW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32E" w14:textId="31745A44" w:rsidR="00E86785" w:rsidRPr="00AA50A0" w:rsidRDefault="00AA50A0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9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74BD24F7" w14:textId="77777777" w:rsidTr="00AA50A0">
        <w:trPr>
          <w:cantSplit/>
        </w:trPr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641F3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  <w:p w14:paraId="1475B6FF" w14:textId="3DCD0635" w:rsidR="00E86785" w:rsidRPr="00AA50A0" w:rsidRDefault="00E86785" w:rsidP="00E86785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2.2.</w:t>
            </w:r>
          </w:p>
        </w:tc>
        <w:tc>
          <w:tcPr>
            <w:tcW w:w="10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FE4D" w14:textId="6372F30C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Kolonos pasukimas kampu į abi puses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057" w14:textId="5D89F9FD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270</w:t>
            </w:r>
            <w:r w:rsidRPr="00AA50A0">
              <w:rPr>
                <w:b/>
                <w:bCs/>
                <w:vertAlign w:val="superscript"/>
              </w:rPr>
              <w:t xml:space="preserve">0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326" w14:textId="3328DFBC" w:rsidR="00E86785" w:rsidRPr="00AA50A0" w:rsidRDefault="00E86785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E86785" w14:paraId="3B6D500D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3D17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9423" w14:textId="77777777" w:rsidR="00E86785" w:rsidRPr="00AA50A0" w:rsidRDefault="00E86785" w:rsidP="00E86785">
            <w:pPr>
              <w:rPr>
                <w:b/>
                <w:bCs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DA9" w14:textId="5811521F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271</w:t>
            </w:r>
            <w:r w:rsidRPr="00AA50A0">
              <w:rPr>
                <w:b/>
                <w:bCs/>
                <w:vertAlign w:val="superscript"/>
              </w:rPr>
              <w:t xml:space="preserve">0 </w:t>
            </w:r>
            <w:r w:rsidRPr="00AA50A0">
              <w:rPr>
                <w:b/>
                <w:bCs/>
              </w:rPr>
              <w:t>iki 285</w:t>
            </w:r>
            <w:r w:rsidRPr="00AA50A0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FB6C" w14:textId="3E531779" w:rsidR="00E86785" w:rsidRPr="00AA50A0" w:rsidRDefault="00AA50A0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3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3B2F0E08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013C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1FF4" w14:textId="77777777" w:rsidR="00E86785" w:rsidRPr="00AA50A0" w:rsidRDefault="00E86785" w:rsidP="00E86785">
            <w:pPr>
              <w:rPr>
                <w:b/>
                <w:bCs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D14" w14:textId="461D6A95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285</w:t>
            </w:r>
            <w:r w:rsidRPr="00AA50A0">
              <w:rPr>
                <w:b/>
                <w:bCs/>
                <w:vertAlign w:val="superscript"/>
              </w:rPr>
              <w:t xml:space="preserve">0 </w:t>
            </w:r>
            <w:r w:rsidRPr="00AA50A0">
              <w:rPr>
                <w:b/>
                <w:bCs/>
              </w:rPr>
              <w:t>iki 300</w:t>
            </w:r>
            <w:r w:rsidRPr="00AA50A0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695" w14:textId="7B68AA00" w:rsidR="00E86785" w:rsidRPr="00AA50A0" w:rsidRDefault="00AA50A0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6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690B5D0D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188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D01" w14:textId="77777777" w:rsidR="00E86785" w:rsidRPr="00AA50A0" w:rsidRDefault="00E86785" w:rsidP="00E86785">
            <w:pPr>
              <w:rPr>
                <w:b/>
                <w:bCs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16A8" w14:textId="191ECA10" w:rsidR="00E86785" w:rsidRPr="00AA50A0" w:rsidRDefault="00E86785" w:rsidP="00E86785">
            <w:pPr>
              <w:rPr>
                <w:b/>
                <w:bCs/>
                <w:vertAlign w:val="superscript"/>
              </w:rPr>
            </w:pPr>
            <w:r w:rsidRPr="00AA50A0">
              <w:rPr>
                <w:b/>
                <w:bCs/>
              </w:rPr>
              <w:t>Daugiau kaip 300</w:t>
            </w:r>
            <w:r w:rsidRPr="00AA50A0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6BB" w14:textId="5A04DEAC" w:rsidR="00E86785" w:rsidRPr="00AA50A0" w:rsidRDefault="00AA50A0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9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6ECAE7B7" w14:textId="77777777" w:rsidTr="00AA50A0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B3A56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  <w:p w14:paraId="27EE3FA1" w14:textId="3B89AEB6" w:rsidR="00E86785" w:rsidRPr="00AA50A0" w:rsidRDefault="00E86785" w:rsidP="00E86785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2.3.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BC83B" w14:textId="25C2F499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Aparato svoris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B69" w14:textId="432E576A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420 kg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8598" w14:textId="20F87816" w:rsidR="00E86785" w:rsidRPr="00AA50A0" w:rsidRDefault="00E86785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E86785" w14:paraId="6C831D65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BCE4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969D8" w14:textId="77777777" w:rsidR="00E86785" w:rsidRPr="00AA50A0" w:rsidRDefault="00E86785" w:rsidP="00E86785">
            <w:pPr>
              <w:rPr>
                <w:b/>
                <w:bCs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1E8" w14:textId="18B92FDE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mažiau kaip 420 kg iki 410 kg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657" w14:textId="1EBE8B9E" w:rsidR="00E86785" w:rsidRPr="00AA50A0" w:rsidRDefault="00AA50A0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1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64567747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ECB7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F07C" w14:textId="77777777" w:rsidR="00E86785" w:rsidRPr="00AA50A0" w:rsidRDefault="00E86785" w:rsidP="00E86785">
            <w:pPr>
              <w:rPr>
                <w:b/>
                <w:bCs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E95B" w14:textId="0031D65A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mažiau kaip 410 kg iki 400 kg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43E" w14:textId="625B2BFE" w:rsidR="00E86785" w:rsidRPr="00AA50A0" w:rsidRDefault="00AA50A0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2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E86785" w14:paraId="02A80D92" w14:textId="77777777" w:rsidTr="00AA50A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D7E" w14:textId="77777777" w:rsidR="00E86785" w:rsidRPr="00AA50A0" w:rsidRDefault="00E86785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870" w14:textId="77777777" w:rsidR="00E86785" w:rsidRPr="00AA50A0" w:rsidRDefault="00E86785" w:rsidP="00E86785">
            <w:pPr>
              <w:rPr>
                <w:b/>
                <w:bCs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3D6" w14:textId="731ADC8D" w:rsidR="00E86785" w:rsidRPr="00AA50A0" w:rsidRDefault="00E86785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Mažiau kaip 400 kg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C61D" w14:textId="2DF831A6" w:rsidR="00E86785" w:rsidRPr="00AA50A0" w:rsidRDefault="00AA50A0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3</w:t>
            </w:r>
            <w:r w:rsidR="00E86785" w:rsidRPr="00AA50A0">
              <w:rPr>
                <w:b/>
              </w:rPr>
              <w:t xml:space="preserve"> balai</w:t>
            </w:r>
          </w:p>
        </w:tc>
      </w:tr>
      <w:tr w:rsidR="00AA50A0" w14:paraId="0F0B5BA8" w14:textId="77777777" w:rsidTr="00A606CA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BD47D" w14:textId="77777777" w:rsidR="00AA50A0" w:rsidRPr="00AA50A0" w:rsidRDefault="00AA50A0" w:rsidP="00AA50A0">
            <w:pPr>
              <w:jc w:val="center"/>
              <w:rPr>
                <w:b/>
                <w:bCs/>
              </w:rPr>
            </w:pPr>
          </w:p>
          <w:p w14:paraId="4C2E008E" w14:textId="7B91D213" w:rsidR="00AA50A0" w:rsidRPr="00AA50A0" w:rsidRDefault="00AA50A0" w:rsidP="00AA50A0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2.4.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EFDCF" w14:textId="77777777" w:rsidR="00AA50A0" w:rsidRPr="00AA50A0" w:rsidRDefault="00AA50A0" w:rsidP="00AA50A0">
            <w:pPr>
              <w:rPr>
                <w:rFonts w:eastAsia="Calibri"/>
                <w:b/>
              </w:rPr>
            </w:pPr>
          </w:p>
          <w:p w14:paraId="1BD837E8" w14:textId="771675AE" w:rsidR="00AA50A0" w:rsidRPr="00AA50A0" w:rsidRDefault="00AA50A0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 xml:space="preserve">Detektoriaus pikselio </w:t>
            </w:r>
            <w:r w:rsidRPr="00AA50A0">
              <w:rPr>
                <w:rFonts w:eastAsia="Calibri"/>
                <w:b/>
              </w:rPr>
              <w:lastRenderedPageBreak/>
              <w:t>dydis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8BB" w14:textId="2846B47D" w:rsidR="00AA50A0" w:rsidRPr="00AA50A0" w:rsidRDefault="00AA50A0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lastRenderedPageBreak/>
              <w:t>150 µm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D79" w14:textId="410C1505" w:rsidR="00AA50A0" w:rsidRPr="00AA50A0" w:rsidRDefault="00AA50A0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AA50A0" w14:paraId="6681FD98" w14:textId="77777777" w:rsidTr="00324564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90A39" w14:textId="77777777" w:rsidR="00AA50A0" w:rsidRPr="00AA50A0" w:rsidRDefault="00AA50A0" w:rsidP="00AA50A0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3346" w14:textId="77777777" w:rsidR="00AA50A0" w:rsidRPr="00AA50A0" w:rsidRDefault="00AA50A0" w:rsidP="00AA50A0">
            <w:pPr>
              <w:rPr>
                <w:rFonts w:eastAsia="Calibri"/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22F" w14:textId="2E495324" w:rsidR="00AA50A0" w:rsidRPr="00AA50A0" w:rsidRDefault="00AA50A0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Nuo mažiau nei 150 µm iki 145 µm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0D53" w14:textId="7399B1AE" w:rsidR="00AA50A0" w:rsidRPr="00AA50A0" w:rsidRDefault="00AA50A0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3 balai</w:t>
            </w:r>
          </w:p>
        </w:tc>
      </w:tr>
      <w:tr w:rsidR="00AA50A0" w14:paraId="7223EB84" w14:textId="77777777" w:rsidTr="00835D79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5F7F" w14:textId="77777777" w:rsidR="00AA50A0" w:rsidRPr="00AA50A0" w:rsidRDefault="00AA50A0" w:rsidP="00AA50A0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70E3" w14:textId="77777777" w:rsidR="00AA50A0" w:rsidRPr="00AA50A0" w:rsidRDefault="00AA50A0" w:rsidP="00AA50A0">
            <w:pPr>
              <w:rPr>
                <w:rFonts w:eastAsia="Calibri"/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C25" w14:textId="26048B10" w:rsidR="00AA50A0" w:rsidRPr="00AA50A0" w:rsidRDefault="00AA50A0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Nuo mažiau nei 145 µm iki 140 µm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815" w14:textId="0F1D9865" w:rsidR="00AA50A0" w:rsidRPr="00AA50A0" w:rsidRDefault="00AA50A0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6 balai</w:t>
            </w:r>
          </w:p>
        </w:tc>
      </w:tr>
      <w:tr w:rsidR="00AA50A0" w14:paraId="33C7E095" w14:textId="77777777" w:rsidTr="00835D79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CEB" w14:textId="77777777" w:rsidR="00AA50A0" w:rsidRPr="00AA50A0" w:rsidRDefault="00AA50A0" w:rsidP="00AA50A0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334" w14:textId="77777777" w:rsidR="00AA50A0" w:rsidRPr="00AA50A0" w:rsidRDefault="00AA50A0" w:rsidP="00AA50A0">
            <w:pPr>
              <w:rPr>
                <w:rFonts w:eastAsia="Calibri"/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D1C" w14:textId="7E734045" w:rsidR="00AA50A0" w:rsidRPr="00AA50A0" w:rsidRDefault="00AA50A0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Mažiau nei 140 µm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20DF" w14:textId="38E65113" w:rsidR="00AA50A0" w:rsidRPr="00AA50A0" w:rsidRDefault="00AA50A0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9 balai</w:t>
            </w:r>
          </w:p>
        </w:tc>
      </w:tr>
    </w:tbl>
    <w:p w14:paraId="1CED4F10" w14:textId="77777777" w:rsidR="00DD42D9" w:rsidRDefault="00DD42D9" w:rsidP="0029269C">
      <w:pPr>
        <w:jc w:val="both"/>
      </w:pPr>
    </w:p>
    <w:sectPr w:rsidR="00DD42D9" w:rsidSect="00861CB1">
      <w:headerReference w:type="even" r:id="rId8"/>
      <w:headerReference w:type="default" r:id="rId9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C5A8" w14:textId="77777777" w:rsidR="00B10620" w:rsidRDefault="00B10620">
      <w:r>
        <w:separator/>
      </w:r>
    </w:p>
  </w:endnote>
  <w:endnote w:type="continuationSeparator" w:id="0">
    <w:p w14:paraId="73EE8EC6" w14:textId="77777777" w:rsidR="00B10620" w:rsidRDefault="00B1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Optim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3A2E" w14:textId="77777777" w:rsidR="00B10620" w:rsidRDefault="00B10620">
      <w:r>
        <w:separator/>
      </w:r>
    </w:p>
  </w:footnote>
  <w:footnote w:type="continuationSeparator" w:id="0">
    <w:p w14:paraId="4BA5765E" w14:textId="77777777" w:rsidR="00B10620" w:rsidRDefault="00B1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A589" w14:textId="77777777" w:rsidR="008027C0" w:rsidRDefault="008027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497BE4" w14:textId="77777777" w:rsidR="008027C0" w:rsidRDefault="008027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3EEF" w14:textId="77777777" w:rsidR="008027C0" w:rsidRDefault="008027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201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8A0C07" w14:textId="77777777" w:rsidR="008027C0" w:rsidRDefault="008027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593C35"/>
    <w:multiLevelType w:val="multilevel"/>
    <w:tmpl w:val="919450E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2D5562B"/>
    <w:multiLevelType w:val="multilevel"/>
    <w:tmpl w:val="DFD2F650"/>
    <w:styleLink w:val="ImportedStyle2"/>
    <w:lvl w:ilvl="0"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444585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2E464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EE370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455973"/>
    <w:multiLevelType w:val="hybridMultilevel"/>
    <w:tmpl w:val="E43ED82C"/>
    <w:lvl w:ilvl="0" w:tplc="C7721C1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27" w:hanging="360"/>
      </w:pPr>
    </w:lvl>
    <w:lvl w:ilvl="2" w:tplc="0427001B" w:tentative="1">
      <w:start w:val="1"/>
      <w:numFmt w:val="lowerRoman"/>
      <w:lvlText w:val="%3."/>
      <w:lvlJc w:val="right"/>
      <w:pPr>
        <w:ind w:left="1647" w:hanging="180"/>
      </w:pPr>
    </w:lvl>
    <w:lvl w:ilvl="3" w:tplc="0427000F" w:tentative="1">
      <w:start w:val="1"/>
      <w:numFmt w:val="decimal"/>
      <w:lvlText w:val="%4."/>
      <w:lvlJc w:val="left"/>
      <w:pPr>
        <w:ind w:left="2367" w:hanging="360"/>
      </w:pPr>
    </w:lvl>
    <w:lvl w:ilvl="4" w:tplc="04270019" w:tentative="1">
      <w:start w:val="1"/>
      <w:numFmt w:val="lowerLetter"/>
      <w:lvlText w:val="%5."/>
      <w:lvlJc w:val="left"/>
      <w:pPr>
        <w:ind w:left="3087" w:hanging="360"/>
      </w:pPr>
    </w:lvl>
    <w:lvl w:ilvl="5" w:tplc="0427001B" w:tentative="1">
      <w:start w:val="1"/>
      <w:numFmt w:val="lowerRoman"/>
      <w:lvlText w:val="%6."/>
      <w:lvlJc w:val="right"/>
      <w:pPr>
        <w:ind w:left="3807" w:hanging="180"/>
      </w:pPr>
    </w:lvl>
    <w:lvl w:ilvl="6" w:tplc="0427000F" w:tentative="1">
      <w:start w:val="1"/>
      <w:numFmt w:val="decimal"/>
      <w:lvlText w:val="%7."/>
      <w:lvlJc w:val="left"/>
      <w:pPr>
        <w:ind w:left="4527" w:hanging="360"/>
      </w:pPr>
    </w:lvl>
    <w:lvl w:ilvl="7" w:tplc="04270019" w:tentative="1">
      <w:start w:val="1"/>
      <w:numFmt w:val="lowerLetter"/>
      <w:lvlText w:val="%8."/>
      <w:lvlJc w:val="left"/>
      <w:pPr>
        <w:ind w:left="5247" w:hanging="360"/>
      </w:pPr>
    </w:lvl>
    <w:lvl w:ilvl="8" w:tplc="0427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0A0B7832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C0666B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3457B47"/>
    <w:multiLevelType w:val="hybridMultilevel"/>
    <w:tmpl w:val="09D0B12A"/>
    <w:lvl w:ilvl="0" w:tplc="F45AC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BCB03C7"/>
    <w:multiLevelType w:val="hybridMultilevel"/>
    <w:tmpl w:val="54D008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43E1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2.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2.%3.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2.%3.%4.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2.%3.%4.%5.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2.%3.%4.%5.%6.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2.%3.%4.%5.%6.%7.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65"/>
        </w:tabs>
        <w:ind w:left="3665" w:hanging="360"/>
      </w:pPr>
    </w:lvl>
  </w:abstractNum>
  <w:abstractNum w:abstractNumId="17" w15:restartNumberingAfterBreak="0">
    <w:nsid w:val="1E1A0520"/>
    <w:multiLevelType w:val="hybridMultilevel"/>
    <w:tmpl w:val="8214D21E"/>
    <w:lvl w:ilvl="0" w:tplc="4664DDE0">
      <w:start w:val="1"/>
      <w:numFmt w:val="decimal"/>
      <w:lvlText w:val="%1)"/>
      <w:lvlJc w:val="left"/>
      <w:pPr>
        <w:ind w:left="720" w:hanging="360"/>
      </w:pPr>
    </w:lvl>
    <w:lvl w:ilvl="1" w:tplc="8A184148">
      <w:start w:val="1"/>
      <w:numFmt w:val="decimal"/>
      <w:lvlText w:val="%2)"/>
      <w:lvlJc w:val="left"/>
      <w:pPr>
        <w:ind w:left="720" w:hanging="360"/>
      </w:pPr>
    </w:lvl>
    <w:lvl w:ilvl="2" w:tplc="C262D2EA">
      <w:start w:val="1"/>
      <w:numFmt w:val="decimal"/>
      <w:lvlText w:val="%3)"/>
      <w:lvlJc w:val="left"/>
      <w:pPr>
        <w:ind w:left="720" w:hanging="360"/>
      </w:pPr>
    </w:lvl>
    <w:lvl w:ilvl="3" w:tplc="019AC04E">
      <w:start w:val="1"/>
      <w:numFmt w:val="decimal"/>
      <w:lvlText w:val="%4)"/>
      <w:lvlJc w:val="left"/>
      <w:pPr>
        <w:ind w:left="720" w:hanging="360"/>
      </w:pPr>
    </w:lvl>
    <w:lvl w:ilvl="4" w:tplc="1E589A84">
      <w:start w:val="1"/>
      <w:numFmt w:val="decimal"/>
      <w:lvlText w:val="%5)"/>
      <w:lvlJc w:val="left"/>
      <w:pPr>
        <w:ind w:left="720" w:hanging="360"/>
      </w:pPr>
    </w:lvl>
    <w:lvl w:ilvl="5" w:tplc="4B7C40C6">
      <w:start w:val="1"/>
      <w:numFmt w:val="decimal"/>
      <w:lvlText w:val="%6)"/>
      <w:lvlJc w:val="left"/>
      <w:pPr>
        <w:ind w:left="720" w:hanging="360"/>
      </w:pPr>
    </w:lvl>
    <w:lvl w:ilvl="6" w:tplc="7368F29E">
      <w:start w:val="1"/>
      <w:numFmt w:val="decimal"/>
      <w:lvlText w:val="%7)"/>
      <w:lvlJc w:val="left"/>
      <w:pPr>
        <w:ind w:left="720" w:hanging="360"/>
      </w:pPr>
    </w:lvl>
    <w:lvl w:ilvl="7" w:tplc="2CC850F2">
      <w:start w:val="1"/>
      <w:numFmt w:val="decimal"/>
      <w:lvlText w:val="%8)"/>
      <w:lvlJc w:val="left"/>
      <w:pPr>
        <w:ind w:left="720" w:hanging="360"/>
      </w:pPr>
    </w:lvl>
    <w:lvl w:ilvl="8" w:tplc="D7E4D7AA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1F7B5DE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29016B2"/>
    <w:multiLevelType w:val="hybridMultilevel"/>
    <w:tmpl w:val="DF5094F8"/>
    <w:lvl w:ilvl="0" w:tplc="AE62540C">
      <w:start w:val="4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2" w:hanging="360"/>
      </w:pPr>
    </w:lvl>
    <w:lvl w:ilvl="2" w:tplc="0427001B" w:tentative="1">
      <w:start w:val="1"/>
      <w:numFmt w:val="lowerRoman"/>
      <w:lvlText w:val="%3."/>
      <w:lvlJc w:val="right"/>
      <w:pPr>
        <w:ind w:left="2412" w:hanging="180"/>
      </w:pPr>
    </w:lvl>
    <w:lvl w:ilvl="3" w:tplc="0427000F" w:tentative="1">
      <w:start w:val="1"/>
      <w:numFmt w:val="decimal"/>
      <w:lvlText w:val="%4."/>
      <w:lvlJc w:val="left"/>
      <w:pPr>
        <w:ind w:left="3132" w:hanging="360"/>
      </w:pPr>
    </w:lvl>
    <w:lvl w:ilvl="4" w:tplc="04270019" w:tentative="1">
      <w:start w:val="1"/>
      <w:numFmt w:val="lowerLetter"/>
      <w:lvlText w:val="%5."/>
      <w:lvlJc w:val="left"/>
      <w:pPr>
        <w:ind w:left="3852" w:hanging="360"/>
      </w:pPr>
    </w:lvl>
    <w:lvl w:ilvl="5" w:tplc="0427001B" w:tentative="1">
      <w:start w:val="1"/>
      <w:numFmt w:val="lowerRoman"/>
      <w:lvlText w:val="%6."/>
      <w:lvlJc w:val="right"/>
      <w:pPr>
        <w:ind w:left="4572" w:hanging="180"/>
      </w:pPr>
    </w:lvl>
    <w:lvl w:ilvl="6" w:tplc="0427000F" w:tentative="1">
      <w:start w:val="1"/>
      <w:numFmt w:val="decimal"/>
      <w:lvlText w:val="%7."/>
      <w:lvlJc w:val="left"/>
      <w:pPr>
        <w:ind w:left="5292" w:hanging="360"/>
      </w:pPr>
    </w:lvl>
    <w:lvl w:ilvl="7" w:tplc="04270019" w:tentative="1">
      <w:start w:val="1"/>
      <w:numFmt w:val="lowerLetter"/>
      <w:lvlText w:val="%8."/>
      <w:lvlJc w:val="left"/>
      <w:pPr>
        <w:ind w:left="6012" w:hanging="360"/>
      </w:pPr>
    </w:lvl>
    <w:lvl w:ilvl="8" w:tplc="0427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 w15:restartNumberingAfterBreak="0">
    <w:nsid w:val="22EE2F45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765147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7DC54C7"/>
    <w:multiLevelType w:val="hybridMultilevel"/>
    <w:tmpl w:val="441EB0C2"/>
    <w:lvl w:ilvl="0" w:tplc="E4CC28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D4E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369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5AD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C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C8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2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8B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07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F22BD4"/>
    <w:multiLevelType w:val="hybridMultilevel"/>
    <w:tmpl w:val="C76C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4E6D81"/>
    <w:multiLevelType w:val="hybridMultilevel"/>
    <w:tmpl w:val="DDEAF6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D0397"/>
    <w:multiLevelType w:val="hybridMultilevel"/>
    <w:tmpl w:val="34424E68"/>
    <w:lvl w:ilvl="0" w:tplc="450C50AC">
      <w:start w:val="11"/>
      <w:numFmt w:val="bullet"/>
      <w:lvlText w:val="-"/>
      <w:lvlJc w:val="left"/>
      <w:pPr>
        <w:ind w:left="9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8" w15:restartNumberingAfterBreak="0">
    <w:nsid w:val="29BF358E"/>
    <w:multiLevelType w:val="hybridMultilevel"/>
    <w:tmpl w:val="08502768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 w15:restartNumberingAfterBreak="0">
    <w:nsid w:val="2B0D525C"/>
    <w:multiLevelType w:val="hybridMultilevel"/>
    <w:tmpl w:val="C83A0B94"/>
    <w:lvl w:ilvl="0" w:tplc="836A1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0D84D6E">
      <w:numFmt w:val="none"/>
      <w:lvlText w:val=""/>
      <w:lvlJc w:val="left"/>
      <w:pPr>
        <w:tabs>
          <w:tab w:val="num" w:pos="360"/>
        </w:tabs>
      </w:pPr>
    </w:lvl>
    <w:lvl w:ilvl="2" w:tplc="E200B532">
      <w:numFmt w:val="none"/>
      <w:lvlText w:val=""/>
      <w:lvlJc w:val="left"/>
      <w:pPr>
        <w:tabs>
          <w:tab w:val="num" w:pos="360"/>
        </w:tabs>
      </w:pPr>
    </w:lvl>
    <w:lvl w:ilvl="3" w:tplc="C3181796">
      <w:numFmt w:val="none"/>
      <w:lvlText w:val=""/>
      <w:lvlJc w:val="left"/>
      <w:pPr>
        <w:tabs>
          <w:tab w:val="num" w:pos="360"/>
        </w:tabs>
      </w:pPr>
    </w:lvl>
    <w:lvl w:ilvl="4" w:tplc="1A0A4BB8">
      <w:numFmt w:val="none"/>
      <w:lvlText w:val=""/>
      <w:lvlJc w:val="left"/>
      <w:pPr>
        <w:tabs>
          <w:tab w:val="num" w:pos="360"/>
        </w:tabs>
      </w:pPr>
    </w:lvl>
    <w:lvl w:ilvl="5" w:tplc="3CBAFDC0">
      <w:numFmt w:val="none"/>
      <w:lvlText w:val=""/>
      <w:lvlJc w:val="left"/>
      <w:pPr>
        <w:tabs>
          <w:tab w:val="num" w:pos="360"/>
        </w:tabs>
      </w:pPr>
    </w:lvl>
    <w:lvl w:ilvl="6" w:tplc="3D987422">
      <w:numFmt w:val="none"/>
      <w:lvlText w:val=""/>
      <w:lvlJc w:val="left"/>
      <w:pPr>
        <w:tabs>
          <w:tab w:val="num" w:pos="360"/>
        </w:tabs>
      </w:pPr>
    </w:lvl>
    <w:lvl w:ilvl="7" w:tplc="C19C0D70">
      <w:numFmt w:val="none"/>
      <w:lvlText w:val=""/>
      <w:lvlJc w:val="left"/>
      <w:pPr>
        <w:tabs>
          <w:tab w:val="num" w:pos="360"/>
        </w:tabs>
      </w:pPr>
    </w:lvl>
    <w:lvl w:ilvl="8" w:tplc="EC6EC89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354020D7"/>
    <w:multiLevelType w:val="multilevel"/>
    <w:tmpl w:val="A41064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AFD4A6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3BA14611"/>
    <w:multiLevelType w:val="hybridMultilevel"/>
    <w:tmpl w:val="91249BB4"/>
    <w:lvl w:ilvl="0" w:tplc="032C2956">
      <w:start w:val="1"/>
      <w:numFmt w:val="decimal"/>
      <w:lvlText w:val="1.%1."/>
      <w:lvlJc w:val="left"/>
      <w:pPr>
        <w:tabs>
          <w:tab w:val="num" w:pos="1650"/>
        </w:tabs>
        <w:ind w:left="0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106A3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06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0E0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2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CE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41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E1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A21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F93F0D"/>
    <w:multiLevelType w:val="hybridMultilevel"/>
    <w:tmpl w:val="3982C1EE"/>
    <w:lvl w:ilvl="0" w:tplc="753E27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0C4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28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80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09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61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44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2F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4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3A48A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3FD10288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3FE27AE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2.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2.%3.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2.%3.%4.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2.%3.%4.%5.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2.%3.%4.%5.%6.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2.%3.%4.%5.%6.%7.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65"/>
        </w:tabs>
        <w:ind w:left="3665" w:hanging="360"/>
      </w:pPr>
    </w:lvl>
  </w:abstractNum>
  <w:abstractNum w:abstractNumId="38" w15:restartNumberingAfterBreak="0">
    <w:nsid w:val="405134E2"/>
    <w:multiLevelType w:val="hybridMultilevel"/>
    <w:tmpl w:val="20083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1EC4FCE"/>
    <w:multiLevelType w:val="hybridMultilevel"/>
    <w:tmpl w:val="C51A0BA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234EF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8150A15"/>
    <w:multiLevelType w:val="hybridMultilevel"/>
    <w:tmpl w:val="3DE4E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C05299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4E1E1D7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E8F0BD1"/>
    <w:multiLevelType w:val="hybridMultilevel"/>
    <w:tmpl w:val="8E0AB2D2"/>
    <w:lvl w:ilvl="0" w:tplc="81369A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492C3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5628131C"/>
    <w:multiLevelType w:val="hybridMultilevel"/>
    <w:tmpl w:val="C3D092E0"/>
    <w:lvl w:ilvl="0" w:tplc="81369A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093E6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59C34A73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3" w15:restartNumberingAfterBreak="0">
    <w:nsid w:val="5DE43184"/>
    <w:multiLevelType w:val="multilevel"/>
    <w:tmpl w:val="AFF4BC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4" w15:restartNumberingAfterBreak="0">
    <w:nsid w:val="5E7E54C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0060A6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5FE211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0" w15:restartNumberingAfterBreak="0">
    <w:nsid w:val="6A447C0C"/>
    <w:multiLevelType w:val="hybridMultilevel"/>
    <w:tmpl w:val="D618054C"/>
    <w:lvl w:ilvl="0" w:tplc="68E6BAA4">
      <w:start w:val="3"/>
      <w:numFmt w:val="decimal"/>
      <w:lvlText w:val="%1."/>
      <w:lvlJc w:val="left"/>
      <w:pPr>
        <w:ind w:left="-959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1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03E569D"/>
    <w:multiLevelType w:val="hybridMultilevel"/>
    <w:tmpl w:val="D12C0886"/>
    <w:lvl w:ilvl="0" w:tplc="9B1AE1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D862D9F8">
      <w:numFmt w:val="none"/>
      <w:lvlText w:val=""/>
      <w:lvlJc w:val="left"/>
      <w:pPr>
        <w:tabs>
          <w:tab w:val="num" w:pos="360"/>
        </w:tabs>
      </w:pPr>
    </w:lvl>
    <w:lvl w:ilvl="2" w:tplc="9D8233EC">
      <w:numFmt w:val="none"/>
      <w:lvlText w:val=""/>
      <w:lvlJc w:val="left"/>
      <w:pPr>
        <w:tabs>
          <w:tab w:val="num" w:pos="360"/>
        </w:tabs>
      </w:pPr>
    </w:lvl>
    <w:lvl w:ilvl="3" w:tplc="5EFC547A">
      <w:numFmt w:val="none"/>
      <w:lvlText w:val=""/>
      <w:lvlJc w:val="left"/>
      <w:pPr>
        <w:tabs>
          <w:tab w:val="num" w:pos="360"/>
        </w:tabs>
      </w:pPr>
    </w:lvl>
    <w:lvl w:ilvl="4" w:tplc="5DE23382">
      <w:numFmt w:val="none"/>
      <w:lvlText w:val=""/>
      <w:lvlJc w:val="left"/>
      <w:pPr>
        <w:tabs>
          <w:tab w:val="num" w:pos="360"/>
        </w:tabs>
      </w:pPr>
    </w:lvl>
    <w:lvl w:ilvl="5" w:tplc="772C3954">
      <w:numFmt w:val="none"/>
      <w:lvlText w:val=""/>
      <w:lvlJc w:val="left"/>
      <w:pPr>
        <w:tabs>
          <w:tab w:val="num" w:pos="360"/>
        </w:tabs>
      </w:pPr>
    </w:lvl>
    <w:lvl w:ilvl="6" w:tplc="BADC373E">
      <w:numFmt w:val="none"/>
      <w:lvlText w:val=""/>
      <w:lvlJc w:val="left"/>
      <w:pPr>
        <w:tabs>
          <w:tab w:val="num" w:pos="360"/>
        </w:tabs>
      </w:pPr>
    </w:lvl>
    <w:lvl w:ilvl="7" w:tplc="9D3EE33A">
      <w:numFmt w:val="none"/>
      <w:lvlText w:val=""/>
      <w:lvlJc w:val="left"/>
      <w:pPr>
        <w:tabs>
          <w:tab w:val="num" w:pos="360"/>
        </w:tabs>
      </w:pPr>
    </w:lvl>
    <w:lvl w:ilvl="8" w:tplc="BF281D2E">
      <w:numFmt w:val="none"/>
      <w:lvlText w:val=""/>
      <w:lvlJc w:val="left"/>
      <w:pPr>
        <w:tabs>
          <w:tab w:val="num" w:pos="360"/>
        </w:tabs>
      </w:pPr>
    </w:lvl>
  </w:abstractNum>
  <w:abstractNum w:abstractNumId="63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E5543F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7E81735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7FE66AD2"/>
    <w:multiLevelType w:val="hybridMultilevel"/>
    <w:tmpl w:val="269C7910"/>
    <w:lvl w:ilvl="0" w:tplc="35E88F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2104">
    <w:abstractNumId w:val="30"/>
  </w:num>
  <w:num w:numId="2" w16cid:durableId="1921283669">
    <w:abstractNumId w:val="62"/>
  </w:num>
  <w:num w:numId="3" w16cid:durableId="56243611">
    <w:abstractNumId w:val="33"/>
  </w:num>
  <w:num w:numId="4" w16cid:durableId="18853692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324203">
    <w:abstractNumId w:val="11"/>
  </w:num>
  <w:num w:numId="6" w16cid:durableId="1006857855">
    <w:abstractNumId w:val="63"/>
  </w:num>
  <w:num w:numId="7" w16cid:durableId="853808389">
    <w:abstractNumId w:val="34"/>
  </w:num>
  <w:num w:numId="8" w16cid:durableId="1259410941">
    <w:abstractNumId w:val="24"/>
  </w:num>
  <w:num w:numId="9" w16cid:durableId="64478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0197868">
    <w:abstractNumId w:val="29"/>
  </w:num>
  <w:num w:numId="11" w16cid:durableId="361782904">
    <w:abstractNumId w:val="40"/>
  </w:num>
  <w:num w:numId="12" w16cid:durableId="875242867">
    <w:abstractNumId w:val="55"/>
  </w:num>
  <w:num w:numId="13" w16cid:durableId="1718822520">
    <w:abstractNumId w:val="43"/>
  </w:num>
  <w:num w:numId="14" w16cid:durableId="1808232936">
    <w:abstractNumId w:val="12"/>
  </w:num>
  <w:num w:numId="15" w16cid:durableId="273251101">
    <w:abstractNumId w:val="21"/>
  </w:num>
  <w:num w:numId="16" w16cid:durableId="463079906">
    <w:abstractNumId w:val="52"/>
  </w:num>
  <w:num w:numId="17" w16cid:durableId="1292594935">
    <w:abstractNumId w:val="13"/>
  </w:num>
  <w:num w:numId="18" w16cid:durableId="1474591799">
    <w:abstractNumId w:val="57"/>
  </w:num>
  <w:num w:numId="19" w16cid:durableId="742489234">
    <w:abstractNumId w:val="61"/>
  </w:num>
  <w:num w:numId="20" w16cid:durableId="1438982404">
    <w:abstractNumId w:val="59"/>
  </w:num>
  <w:num w:numId="21" w16cid:durableId="1920556448">
    <w:abstractNumId w:val="4"/>
  </w:num>
  <w:num w:numId="22" w16cid:durableId="287705267">
    <w:abstractNumId w:val="3"/>
  </w:num>
  <w:num w:numId="23" w16cid:durableId="1744140135">
    <w:abstractNumId w:val="53"/>
  </w:num>
  <w:num w:numId="24" w16cid:durableId="776752017">
    <w:abstractNumId w:val="14"/>
  </w:num>
  <w:num w:numId="25" w16cid:durableId="1191532086">
    <w:abstractNumId w:val="60"/>
  </w:num>
  <w:num w:numId="26" w16cid:durableId="518739275">
    <w:abstractNumId w:val="64"/>
  </w:num>
  <w:num w:numId="27" w16cid:durableId="1210537778">
    <w:abstractNumId w:val="44"/>
  </w:num>
  <w:num w:numId="28" w16cid:durableId="1913006201">
    <w:abstractNumId w:val="9"/>
  </w:num>
  <w:num w:numId="29" w16cid:durableId="2034915063">
    <w:abstractNumId w:val="50"/>
  </w:num>
  <w:num w:numId="30" w16cid:durableId="1324971952">
    <w:abstractNumId w:val="56"/>
  </w:num>
  <w:num w:numId="31" w16cid:durableId="1060401001">
    <w:abstractNumId w:val="18"/>
  </w:num>
  <w:num w:numId="32" w16cid:durableId="960653743">
    <w:abstractNumId w:val="45"/>
  </w:num>
  <w:num w:numId="33" w16cid:durableId="1715234476">
    <w:abstractNumId w:val="31"/>
  </w:num>
  <w:num w:numId="34" w16cid:durableId="888490314">
    <w:abstractNumId w:val="28"/>
  </w:num>
  <w:num w:numId="35" w16cid:durableId="81999906">
    <w:abstractNumId w:val="66"/>
  </w:num>
  <w:num w:numId="36" w16cid:durableId="830145122">
    <w:abstractNumId w:val="39"/>
  </w:num>
  <w:num w:numId="37" w16cid:durableId="2093817194">
    <w:abstractNumId w:val="8"/>
  </w:num>
  <w:num w:numId="38" w16cid:durableId="1626619180">
    <w:abstractNumId w:val="32"/>
  </w:num>
  <w:num w:numId="39" w16cid:durableId="1146047187">
    <w:abstractNumId w:val="16"/>
  </w:num>
  <w:num w:numId="40" w16cid:durableId="742802346">
    <w:abstractNumId w:val="37"/>
  </w:num>
  <w:num w:numId="41" w16cid:durableId="782968063">
    <w:abstractNumId w:val="20"/>
  </w:num>
  <w:num w:numId="42" w16cid:durableId="1198859594">
    <w:abstractNumId w:val="49"/>
  </w:num>
  <w:num w:numId="43" w16cid:durableId="414517009">
    <w:abstractNumId w:val="47"/>
  </w:num>
  <w:num w:numId="44" w16cid:durableId="2104035049">
    <w:abstractNumId w:val="10"/>
  </w:num>
  <w:num w:numId="45" w16cid:durableId="952903138">
    <w:abstractNumId w:val="54"/>
  </w:num>
  <w:num w:numId="46" w16cid:durableId="1498113959">
    <w:abstractNumId w:val="6"/>
  </w:num>
  <w:num w:numId="47" w16cid:durableId="896934903">
    <w:abstractNumId w:val="41"/>
  </w:num>
  <w:num w:numId="48" w16cid:durableId="842859599">
    <w:abstractNumId w:val="23"/>
  </w:num>
  <w:num w:numId="49" w16cid:durableId="84151699">
    <w:abstractNumId w:val="58"/>
  </w:num>
  <w:num w:numId="50" w16cid:durableId="876115179">
    <w:abstractNumId w:val="65"/>
  </w:num>
  <w:num w:numId="51" w16cid:durableId="1969162432">
    <w:abstractNumId w:val="7"/>
  </w:num>
  <w:num w:numId="52" w16cid:durableId="764230987">
    <w:abstractNumId w:val="2"/>
  </w:num>
  <w:num w:numId="53" w16cid:durableId="675694420">
    <w:abstractNumId w:val="35"/>
  </w:num>
  <w:num w:numId="54" w16cid:durableId="1076510080">
    <w:abstractNumId w:val="5"/>
  </w:num>
  <w:num w:numId="55" w16cid:durableId="1187597262">
    <w:abstractNumId w:val="15"/>
  </w:num>
  <w:num w:numId="56" w16cid:durableId="779648242">
    <w:abstractNumId w:val="36"/>
  </w:num>
  <w:num w:numId="57" w16cid:durableId="564143887">
    <w:abstractNumId w:val="38"/>
  </w:num>
  <w:num w:numId="58" w16cid:durableId="1356883746">
    <w:abstractNumId w:val="46"/>
  </w:num>
  <w:num w:numId="59" w16cid:durableId="2095974586">
    <w:abstractNumId w:val="48"/>
  </w:num>
  <w:num w:numId="60" w16cid:durableId="2103644116">
    <w:abstractNumId w:val="27"/>
  </w:num>
  <w:num w:numId="61" w16cid:durableId="1778406995">
    <w:abstractNumId w:val="42"/>
  </w:num>
  <w:num w:numId="62" w16cid:durableId="875854903">
    <w:abstractNumId w:val="26"/>
  </w:num>
  <w:num w:numId="63" w16cid:durableId="1177696681">
    <w:abstractNumId w:val="19"/>
  </w:num>
  <w:num w:numId="64" w16cid:durableId="1049456669">
    <w:abstractNumId w:val="25"/>
  </w:num>
  <w:num w:numId="65" w16cid:durableId="767504622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76"/>
    <w:rsid w:val="00000454"/>
    <w:rsid w:val="00000867"/>
    <w:rsid w:val="00006CE8"/>
    <w:rsid w:val="0000749C"/>
    <w:rsid w:val="00007E17"/>
    <w:rsid w:val="0001092E"/>
    <w:rsid w:val="000113CB"/>
    <w:rsid w:val="0001208C"/>
    <w:rsid w:val="00012E00"/>
    <w:rsid w:val="00013562"/>
    <w:rsid w:val="000137C3"/>
    <w:rsid w:val="000141FD"/>
    <w:rsid w:val="00015F63"/>
    <w:rsid w:val="00016868"/>
    <w:rsid w:val="000171A0"/>
    <w:rsid w:val="00020551"/>
    <w:rsid w:val="00021435"/>
    <w:rsid w:val="000215DF"/>
    <w:rsid w:val="0002423E"/>
    <w:rsid w:val="00024EC3"/>
    <w:rsid w:val="000265E6"/>
    <w:rsid w:val="000267CE"/>
    <w:rsid w:val="00027C64"/>
    <w:rsid w:val="00030257"/>
    <w:rsid w:val="00030BC4"/>
    <w:rsid w:val="00031286"/>
    <w:rsid w:val="0003272F"/>
    <w:rsid w:val="00033237"/>
    <w:rsid w:val="00034C16"/>
    <w:rsid w:val="00036A7E"/>
    <w:rsid w:val="00036DA6"/>
    <w:rsid w:val="00037210"/>
    <w:rsid w:val="0004002A"/>
    <w:rsid w:val="0004017B"/>
    <w:rsid w:val="00041A7D"/>
    <w:rsid w:val="000423B4"/>
    <w:rsid w:val="00044651"/>
    <w:rsid w:val="0004478A"/>
    <w:rsid w:val="00044FA9"/>
    <w:rsid w:val="000452FA"/>
    <w:rsid w:val="00045469"/>
    <w:rsid w:val="00045FC2"/>
    <w:rsid w:val="0004748A"/>
    <w:rsid w:val="00051F87"/>
    <w:rsid w:val="00053005"/>
    <w:rsid w:val="0006061B"/>
    <w:rsid w:val="0006072F"/>
    <w:rsid w:val="0006109A"/>
    <w:rsid w:val="000612A8"/>
    <w:rsid w:val="0006178F"/>
    <w:rsid w:val="00062369"/>
    <w:rsid w:val="00062754"/>
    <w:rsid w:val="00064716"/>
    <w:rsid w:val="00064FAE"/>
    <w:rsid w:val="000659F4"/>
    <w:rsid w:val="00065B8C"/>
    <w:rsid w:val="00066AC3"/>
    <w:rsid w:val="000670C2"/>
    <w:rsid w:val="00070213"/>
    <w:rsid w:val="00070BCB"/>
    <w:rsid w:val="000714CE"/>
    <w:rsid w:val="0007153A"/>
    <w:rsid w:val="000720B6"/>
    <w:rsid w:val="000735CA"/>
    <w:rsid w:val="00073A39"/>
    <w:rsid w:val="000769F9"/>
    <w:rsid w:val="00076EC9"/>
    <w:rsid w:val="0008053C"/>
    <w:rsid w:val="00081872"/>
    <w:rsid w:val="0008294D"/>
    <w:rsid w:val="000842B1"/>
    <w:rsid w:val="000856A1"/>
    <w:rsid w:val="000865A6"/>
    <w:rsid w:val="00090CA9"/>
    <w:rsid w:val="000924F0"/>
    <w:rsid w:val="00093C2C"/>
    <w:rsid w:val="00096619"/>
    <w:rsid w:val="00096B41"/>
    <w:rsid w:val="00097A4B"/>
    <w:rsid w:val="000A149D"/>
    <w:rsid w:val="000A1525"/>
    <w:rsid w:val="000A17A9"/>
    <w:rsid w:val="000A1F82"/>
    <w:rsid w:val="000A3E36"/>
    <w:rsid w:val="000A4312"/>
    <w:rsid w:val="000A6D2B"/>
    <w:rsid w:val="000B41F7"/>
    <w:rsid w:val="000B5EF4"/>
    <w:rsid w:val="000B6D82"/>
    <w:rsid w:val="000C0F8E"/>
    <w:rsid w:val="000C1611"/>
    <w:rsid w:val="000C2663"/>
    <w:rsid w:val="000C32EF"/>
    <w:rsid w:val="000C6103"/>
    <w:rsid w:val="000C617C"/>
    <w:rsid w:val="000C61D0"/>
    <w:rsid w:val="000C7D99"/>
    <w:rsid w:val="000D0E8F"/>
    <w:rsid w:val="000D2279"/>
    <w:rsid w:val="000D275E"/>
    <w:rsid w:val="000D2E05"/>
    <w:rsid w:val="000D41ED"/>
    <w:rsid w:val="000D5086"/>
    <w:rsid w:val="000D5CAA"/>
    <w:rsid w:val="000D6C39"/>
    <w:rsid w:val="000D7046"/>
    <w:rsid w:val="000E0B32"/>
    <w:rsid w:val="000E0B65"/>
    <w:rsid w:val="000E3154"/>
    <w:rsid w:val="000F1313"/>
    <w:rsid w:val="000F1BD7"/>
    <w:rsid w:val="000F2A24"/>
    <w:rsid w:val="000F2C7C"/>
    <w:rsid w:val="000F399D"/>
    <w:rsid w:val="000F3DA5"/>
    <w:rsid w:val="000F6466"/>
    <w:rsid w:val="000F6D1D"/>
    <w:rsid w:val="00102F2A"/>
    <w:rsid w:val="0010375D"/>
    <w:rsid w:val="00104A7E"/>
    <w:rsid w:val="00106537"/>
    <w:rsid w:val="001073C2"/>
    <w:rsid w:val="00107890"/>
    <w:rsid w:val="00107895"/>
    <w:rsid w:val="0011181A"/>
    <w:rsid w:val="00111A53"/>
    <w:rsid w:val="001133C9"/>
    <w:rsid w:val="001134F6"/>
    <w:rsid w:val="00115A3D"/>
    <w:rsid w:val="00116383"/>
    <w:rsid w:val="00116CE0"/>
    <w:rsid w:val="00117200"/>
    <w:rsid w:val="00117369"/>
    <w:rsid w:val="001213F4"/>
    <w:rsid w:val="00122843"/>
    <w:rsid w:val="001241F9"/>
    <w:rsid w:val="0013045E"/>
    <w:rsid w:val="00132561"/>
    <w:rsid w:val="00132BBF"/>
    <w:rsid w:val="00133851"/>
    <w:rsid w:val="00137379"/>
    <w:rsid w:val="001377E4"/>
    <w:rsid w:val="00140206"/>
    <w:rsid w:val="001440FF"/>
    <w:rsid w:val="001442E6"/>
    <w:rsid w:val="00144BA5"/>
    <w:rsid w:val="00145750"/>
    <w:rsid w:val="00145C48"/>
    <w:rsid w:val="0014696A"/>
    <w:rsid w:val="00147E74"/>
    <w:rsid w:val="00151C94"/>
    <w:rsid w:val="00152F8C"/>
    <w:rsid w:val="00155FE6"/>
    <w:rsid w:val="0015605B"/>
    <w:rsid w:val="00156BE1"/>
    <w:rsid w:val="0016069D"/>
    <w:rsid w:val="001610E2"/>
    <w:rsid w:val="001624D3"/>
    <w:rsid w:val="00162EBD"/>
    <w:rsid w:val="00162EC2"/>
    <w:rsid w:val="0016381F"/>
    <w:rsid w:val="00164258"/>
    <w:rsid w:val="001646BF"/>
    <w:rsid w:val="0016528D"/>
    <w:rsid w:val="00165DBD"/>
    <w:rsid w:val="001716D7"/>
    <w:rsid w:val="001733E0"/>
    <w:rsid w:val="0017397E"/>
    <w:rsid w:val="00174121"/>
    <w:rsid w:val="00181254"/>
    <w:rsid w:val="00182BB3"/>
    <w:rsid w:val="0018312E"/>
    <w:rsid w:val="0018423F"/>
    <w:rsid w:val="001871E1"/>
    <w:rsid w:val="00190CF5"/>
    <w:rsid w:val="00191F06"/>
    <w:rsid w:val="00191FED"/>
    <w:rsid w:val="0019237D"/>
    <w:rsid w:val="00192635"/>
    <w:rsid w:val="001926DC"/>
    <w:rsid w:val="00192B2A"/>
    <w:rsid w:val="00193048"/>
    <w:rsid w:val="00195F53"/>
    <w:rsid w:val="00196E60"/>
    <w:rsid w:val="001971EB"/>
    <w:rsid w:val="001973A6"/>
    <w:rsid w:val="001A0CCC"/>
    <w:rsid w:val="001A16FD"/>
    <w:rsid w:val="001A66CC"/>
    <w:rsid w:val="001A6CF2"/>
    <w:rsid w:val="001A70A6"/>
    <w:rsid w:val="001A7B7F"/>
    <w:rsid w:val="001B03EC"/>
    <w:rsid w:val="001B1BF6"/>
    <w:rsid w:val="001B322D"/>
    <w:rsid w:val="001B3C7E"/>
    <w:rsid w:val="001B567A"/>
    <w:rsid w:val="001B5683"/>
    <w:rsid w:val="001B59E2"/>
    <w:rsid w:val="001B7088"/>
    <w:rsid w:val="001C00C1"/>
    <w:rsid w:val="001C04E8"/>
    <w:rsid w:val="001C222C"/>
    <w:rsid w:val="001C26FF"/>
    <w:rsid w:val="001C3497"/>
    <w:rsid w:val="001C3868"/>
    <w:rsid w:val="001C3D25"/>
    <w:rsid w:val="001C3DAE"/>
    <w:rsid w:val="001C5193"/>
    <w:rsid w:val="001C62A0"/>
    <w:rsid w:val="001C73A7"/>
    <w:rsid w:val="001C76CD"/>
    <w:rsid w:val="001D0227"/>
    <w:rsid w:val="001D0A41"/>
    <w:rsid w:val="001D28E0"/>
    <w:rsid w:val="001D30B3"/>
    <w:rsid w:val="001D34A1"/>
    <w:rsid w:val="001D460A"/>
    <w:rsid w:val="001D7130"/>
    <w:rsid w:val="001E63E3"/>
    <w:rsid w:val="001F0574"/>
    <w:rsid w:val="001F187A"/>
    <w:rsid w:val="001F1A1E"/>
    <w:rsid w:val="001F218E"/>
    <w:rsid w:val="001F3A31"/>
    <w:rsid w:val="001F4A6A"/>
    <w:rsid w:val="001F54AF"/>
    <w:rsid w:val="001F5DBB"/>
    <w:rsid w:val="001F697A"/>
    <w:rsid w:val="002010CC"/>
    <w:rsid w:val="00204FEE"/>
    <w:rsid w:val="00205084"/>
    <w:rsid w:val="002067B9"/>
    <w:rsid w:val="0020729D"/>
    <w:rsid w:val="002072F6"/>
    <w:rsid w:val="00210AD8"/>
    <w:rsid w:val="0021146F"/>
    <w:rsid w:val="002118F2"/>
    <w:rsid w:val="00211E36"/>
    <w:rsid w:val="00212155"/>
    <w:rsid w:val="00212D81"/>
    <w:rsid w:val="00212FA0"/>
    <w:rsid w:val="002137C4"/>
    <w:rsid w:val="0021447E"/>
    <w:rsid w:val="00214BE8"/>
    <w:rsid w:val="002153C7"/>
    <w:rsid w:val="00215B9A"/>
    <w:rsid w:val="00216190"/>
    <w:rsid w:val="00216CFE"/>
    <w:rsid w:val="002206FD"/>
    <w:rsid w:val="00220F24"/>
    <w:rsid w:val="002235A3"/>
    <w:rsid w:val="002239F4"/>
    <w:rsid w:val="00223C8C"/>
    <w:rsid w:val="00225DCD"/>
    <w:rsid w:val="00226EB9"/>
    <w:rsid w:val="00226FC7"/>
    <w:rsid w:val="00227522"/>
    <w:rsid w:val="00230FE8"/>
    <w:rsid w:val="0023155D"/>
    <w:rsid w:val="00234123"/>
    <w:rsid w:val="00234D80"/>
    <w:rsid w:val="00237456"/>
    <w:rsid w:val="002409F8"/>
    <w:rsid w:val="00242EDC"/>
    <w:rsid w:val="002441D5"/>
    <w:rsid w:val="0025027D"/>
    <w:rsid w:val="002510ED"/>
    <w:rsid w:val="00261084"/>
    <w:rsid w:val="00264059"/>
    <w:rsid w:val="00266E16"/>
    <w:rsid w:val="00270DF4"/>
    <w:rsid w:val="00273EE9"/>
    <w:rsid w:val="00275FCA"/>
    <w:rsid w:val="00283C1B"/>
    <w:rsid w:val="00283CBA"/>
    <w:rsid w:val="00283FA4"/>
    <w:rsid w:val="0028460C"/>
    <w:rsid w:val="00284F0B"/>
    <w:rsid w:val="00285B58"/>
    <w:rsid w:val="00292558"/>
    <w:rsid w:val="0029269C"/>
    <w:rsid w:val="00293A1D"/>
    <w:rsid w:val="002968B4"/>
    <w:rsid w:val="002A0292"/>
    <w:rsid w:val="002A0C97"/>
    <w:rsid w:val="002A28E4"/>
    <w:rsid w:val="002A2907"/>
    <w:rsid w:val="002A6AC7"/>
    <w:rsid w:val="002B43B1"/>
    <w:rsid w:val="002B4EBC"/>
    <w:rsid w:val="002B4F38"/>
    <w:rsid w:val="002B746D"/>
    <w:rsid w:val="002C1C31"/>
    <w:rsid w:val="002C2421"/>
    <w:rsid w:val="002C3DF6"/>
    <w:rsid w:val="002C4519"/>
    <w:rsid w:val="002C4605"/>
    <w:rsid w:val="002C5091"/>
    <w:rsid w:val="002C7A91"/>
    <w:rsid w:val="002D2BDC"/>
    <w:rsid w:val="002D437B"/>
    <w:rsid w:val="002D5BFB"/>
    <w:rsid w:val="002D67AB"/>
    <w:rsid w:val="002D7575"/>
    <w:rsid w:val="002E0FBC"/>
    <w:rsid w:val="002E1527"/>
    <w:rsid w:val="002E3F7F"/>
    <w:rsid w:val="002E5625"/>
    <w:rsid w:val="002E5703"/>
    <w:rsid w:val="002E5726"/>
    <w:rsid w:val="002E5A69"/>
    <w:rsid w:val="002E5FA7"/>
    <w:rsid w:val="002F2F50"/>
    <w:rsid w:val="002F3837"/>
    <w:rsid w:val="002F5857"/>
    <w:rsid w:val="002F5E6C"/>
    <w:rsid w:val="002F7ED6"/>
    <w:rsid w:val="00301070"/>
    <w:rsid w:val="00302818"/>
    <w:rsid w:val="003028EA"/>
    <w:rsid w:val="0030397E"/>
    <w:rsid w:val="00305D86"/>
    <w:rsid w:val="003061CB"/>
    <w:rsid w:val="00306754"/>
    <w:rsid w:val="00311889"/>
    <w:rsid w:val="0031299B"/>
    <w:rsid w:val="00313FF9"/>
    <w:rsid w:val="003176D2"/>
    <w:rsid w:val="003209C9"/>
    <w:rsid w:val="00324A5A"/>
    <w:rsid w:val="0032500C"/>
    <w:rsid w:val="00325040"/>
    <w:rsid w:val="003253C7"/>
    <w:rsid w:val="00325C9B"/>
    <w:rsid w:val="00325D92"/>
    <w:rsid w:val="00326929"/>
    <w:rsid w:val="0033031E"/>
    <w:rsid w:val="00330974"/>
    <w:rsid w:val="00332668"/>
    <w:rsid w:val="00332C96"/>
    <w:rsid w:val="003337E0"/>
    <w:rsid w:val="00334000"/>
    <w:rsid w:val="00334910"/>
    <w:rsid w:val="00334A9E"/>
    <w:rsid w:val="00336590"/>
    <w:rsid w:val="0033697E"/>
    <w:rsid w:val="003372A2"/>
    <w:rsid w:val="00337BD4"/>
    <w:rsid w:val="00337DAE"/>
    <w:rsid w:val="003405DD"/>
    <w:rsid w:val="003406A7"/>
    <w:rsid w:val="003433B8"/>
    <w:rsid w:val="003437F1"/>
    <w:rsid w:val="0034393B"/>
    <w:rsid w:val="00343BBF"/>
    <w:rsid w:val="00343E1D"/>
    <w:rsid w:val="00344CBE"/>
    <w:rsid w:val="00346633"/>
    <w:rsid w:val="0034767C"/>
    <w:rsid w:val="003523F4"/>
    <w:rsid w:val="00352D6B"/>
    <w:rsid w:val="0035396B"/>
    <w:rsid w:val="00355349"/>
    <w:rsid w:val="003556A1"/>
    <w:rsid w:val="003566FA"/>
    <w:rsid w:val="00357CF2"/>
    <w:rsid w:val="003602EA"/>
    <w:rsid w:val="003611A1"/>
    <w:rsid w:val="0036301C"/>
    <w:rsid w:val="00365929"/>
    <w:rsid w:val="003663B2"/>
    <w:rsid w:val="00367492"/>
    <w:rsid w:val="00372854"/>
    <w:rsid w:val="00373325"/>
    <w:rsid w:val="00373A3E"/>
    <w:rsid w:val="00374DB6"/>
    <w:rsid w:val="00380348"/>
    <w:rsid w:val="003816A5"/>
    <w:rsid w:val="00382D57"/>
    <w:rsid w:val="00386956"/>
    <w:rsid w:val="00386B82"/>
    <w:rsid w:val="00387918"/>
    <w:rsid w:val="00391F62"/>
    <w:rsid w:val="00392797"/>
    <w:rsid w:val="00394BE4"/>
    <w:rsid w:val="00394DA6"/>
    <w:rsid w:val="003A0099"/>
    <w:rsid w:val="003A0492"/>
    <w:rsid w:val="003A2BB9"/>
    <w:rsid w:val="003A36F0"/>
    <w:rsid w:val="003A4364"/>
    <w:rsid w:val="003A63BF"/>
    <w:rsid w:val="003A67F6"/>
    <w:rsid w:val="003A6A1A"/>
    <w:rsid w:val="003A70CA"/>
    <w:rsid w:val="003B4516"/>
    <w:rsid w:val="003B649E"/>
    <w:rsid w:val="003B672B"/>
    <w:rsid w:val="003B686C"/>
    <w:rsid w:val="003B6940"/>
    <w:rsid w:val="003C2914"/>
    <w:rsid w:val="003C470E"/>
    <w:rsid w:val="003C53A9"/>
    <w:rsid w:val="003C5799"/>
    <w:rsid w:val="003C68D3"/>
    <w:rsid w:val="003C7EBE"/>
    <w:rsid w:val="003D16C7"/>
    <w:rsid w:val="003D1BD8"/>
    <w:rsid w:val="003D2212"/>
    <w:rsid w:val="003D254C"/>
    <w:rsid w:val="003D4077"/>
    <w:rsid w:val="003E080D"/>
    <w:rsid w:val="003E08F9"/>
    <w:rsid w:val="003E14B5"/>
    <w:rsid w:val="003E2436"/>
    <w:rsid w:val="003E25CB"/>
    <w:rsid w:val="003E25E9"/>
    <w:rsid w:val="003E2613"/>
    <w:rsid w:val="003E2E12"/>
    <w:rsid w:val="003E61D2"/>
    <w:rsid w:val="003F045C"/>
    <w:rsid w:val="003F071E"/>
    <w:rsid w:val="003F22DB"/>
    <w:rsid w:val="003F2A46"/>
    <w:rsid w:val="003F512A"/>
    <w:rsid w:val="003F5228"/>
    <w:rsid w:val="003F536B"/>
    <w:rsid w:val="003F5B9C"/>
    <w:rsid w:val="003F68F1"/>
    <w:rsid w:val="003F7B72"/>
    <w:rsid w:val="00403DA0"/>
    <w:rsid w:val="00404600"/>
    <w:rsid w:val="00404CC6"/>
    <w:rsid w:val="004059B4"/>
    <w:rsid w:val="00405C89"/>
    <w:rsid w:val="00405E97"/>
    <w:rsid w:val="004064E5"/>
    <w:rsid w:val="00406C50"/>
    <w:rsid w:val="00411438"/>
    <w:rsid w:val="004150A5"/>
    <w:rsid w:val="00416DFC"/>
    <w:rsid w:val="004170C2"/>
    <w:rsid w:val="0041735C"/>
    <w:rsid w:val="0042000F"/>
    <w:rsid w:val="004219E6"/>
    <w:rsid w:val="00425383"/>
    <w:rsid w:val="00425957"/>
    <w:rsid w:val="00426272"/>
    <w:rsid w:val="00431122"/>
    <w:rsid w:val="00432167"/>
    <w:rsid w:val="00432CA8"/>
    <w:rsid w:val="00432CBF"/>
    <w:rsid w:val="00432E6F"/>
    <w:rsid w:val="00432EA3"/>
    <w:rsid w:val="00433C3C"/>
    <w:rsid w:val="00434EA3"/>
    <w:rsid w:val="004358F1"/>
    <w:rsid w:val="00436D94"/>
    <w:rsid w:val="00440BD5"/>
    <w:rsid w:val="00441526"/>
    <w:rsid w:val="00442002"/>
    <w:rsid w:val="00442772"/>
    <w:rsid w:val="00443485"/>
    <w:rsid w:val="0044351A"/>
    <w:rsid w:val="004441B9"/>
    <w:rsid w:val="0044492C"/>
    <w:rsid w:val="004453A7"/>
    <w:rsid w:val="004456AF"/>
    <w:rsid w:val="00445FA6"/>
    <w:rsid w:val="0044713E"/>
    <w:rsid w:val="004507F3"/>
    <w:rsid w:val="00452488"/>
    <w:rsid w:val="00452844"/>
    <w:rsid w:val="004528D7"/>
    <w:rsid w:val="00455983"/>
    <w:rsid w:val="004560EE"/>
    <w:rsid w:val="004574C7"/>
    <w:rsid w:val="00461F79"/>
    <w:rsid w:val="00462E16"/>
    <w:rsid w:val="004641E7"/>
    <w:rsid w:val="00464B35"/>
    <w:rsid w:val="00464B45"/>
    <w:rsid w:val="00464E16"/>
    <w:rsid w:val="0046628A"/>
    <w:rsid w:val="00466B94"/>
    <w:rsid w:val="0046791E"/>
    <w:rsid w:val="00472876"/>
    <w:rsid w:val="00473727"/>
    <w:rsid w:val="00473E1F"/>
    <w:rsid w:val="00475742"/>
    <w:rsid w:val="00475CB1"/>
    <w:rsid w:val="00481191"/>
    <w:rsid w:val="00481429"/>
    <w:rsid w:val="00483956"/>
    <w:rsid w:val="00484BC0"/>
    <w:rsid w:val="00485D1E"/>
    <w:rsid w:val="004865BC"/>
    <w:rsid w:val="00486A64"/>
    <w:rsid w:val="004917AA"/>
    <w:rsid w:val="00491B8E"/>
    <w:rsid w:val="00492813"/>
    <w:rsid w:val="004935B1"/>
    <w:rsid w:val="00493F1C"/>
    <w:rsid w:val="004948B8"/>
    <w:rsid w:val="00496429"/>
    <w:rsid w:val="0049707F"/>
    <w:rsid w:val="004A0CB3"/>
    <w:rsid w:val="004A28BC"/>
    <w:rsid w:val="004A2DF4"/>
    <w:rsid w:val="004A5494"/>
    <w:rsid w:val="004B25F0"/>
    <w:rsid w:val="004B4296"/>
    <w:rsid w:val="004B4DD3"/>
    <w:rsid w:val="004B6294"/>
    <w:rsid w:val="004B6DA6"/>
    <w:rsid w:val="004C023D"/>
    <w:rsid w:val="004C096F"/>
    <w:rsid w:val="004C1780"/>
    <w:rsid w:val="004C2990"/>
    <w:rsid w:val="004C4B5C"/>
    <w:rsid w:val="004C5C59"/>
    <w:rsid w:val="004C5F24"/>
    <w:rsid w:val="004D18FC"/>
    <w:rsid w:val="004D29E8"/>
    <w:rsid w:val="004D4832"/>
    <w:rsid w:val="004D60CF"/>
    <w:rsid w:val="004D6FE2"/>
    <w:rsid w:val="004E1345"/>
    <w:rsid w:val="004E20CA"/>
    <w:rsid w:val="004E2172"/>
    <w:rsid w:val="004E2390"/>
    <w:rsid w:val="004E3ECB"/>
    <w:rsid w:val="004E52F1"/>
    <w:rsid w:val="004F0127"/>
    <w:rsid w:val="004F0A75"/>
    <w:rsid w:val="004F1B4F"/>
    <w:rsid w:val="004F2998"/>
    <w:rsid w:val="004F575D"/>
    <w:rsid w:val="004F5DC6"/>
    <w:rsid w:val="004F6251"/>
    <w:rsid w:val="005015D9"/>
    <w:rsid w:val="005018ED"/>
    <w:rsid w:val="00501A06"/>
    <w:rsid w:val="00501A4C"/>
    <w:rsid w:val="005028E4"/>
    <w:rsid w:val="00502DC7"/>
    <w:rsid w:val="0050379F"/>
    <w:rsid w:val="00503BA2"/>
    <w:rsid w:val="00504111"/>
    <w:rsid w:val="00504AC8"/>
    <w:rsid w:val="00507A44"/>
    <w:rsid w:val="00507FB2"/>
    <w:rsid w:val="00510CF4"/>
    <w:rsid w:val="00513398"/>
    <w:rsid w:val="00513C51"/>
    <w:rsid w:val="00515BB1"/>
    <w:rsid w:val="00517679"/>
    <w:rsid w:val="005177AA"/>
    <w:rsid w:val="00520128"/>
    <w:rsid w:val="0052071B"/>
    <w:rsid w:val="00520E79"/>
    <w:rsid w:val="00522C14"/>
    <w:rsid w:val="00524DBE"/>
    <w:rsid w:val="00525B31"/>
    <w:rsid w:val="005302B7"/>
    <w:rsid w:val="00530361"/>
    <w:rsid w:val="0053239F"/>
    <w:rsid w:val="005328DD"/>
    <w:rsid w:val="00532BE6"/>
    <w:rsid w:val="0053440A"/>
    <w:rsid w:val="00534DB4"/>
    <w:rsid w:val="00535883"/>
    <w:rsid w:val="005377C1"/>
    <w:rsid w:val="005402B9"/>
    <w:rsid w:val="0054039A"/>
    <w:rsid w:val="00540F67"/>
    <w:rsid w:val="00541A43"/>
    <w:rsid w:val="00541A75"/>
    <w:rsid w:val="00541A98"/>
    <w:rsid w:val="00541C72"/>
    <w:rsid w:val="00541FD7"/>
    <w:rsid w:val="005420D3"/>
    <w:rsid w:val="005424DC"/>
    <w:rsid w:val="005428DA"/>
    <w:rsid w:val="00543BE8"/>
    <w:rsid w:val="00544111"/>
    <w:rsid w:val="00544543"/>
    <w:rsid w:val="00547093"/>
    <w:rsid w:val="00551324"/>
    <w:rsid w:val="00551D92"/>
    <w:rsid w:val="005562FF"/>
    <w:rsid w:val="00556439"/>
    <w:rsid w:val="00556A4A"/>
    <w:rsid w:val="00557132"/>
    <w:rsid w:val="005577E1"/>
    <w:rsid w:val="00557B5F"/>
    <w:rsid w:val="0056062E"/>
    <w:rsid w:val="00560B8A"/>
    <w:rsid w:val="005624DA"/>
    <w:rsid w:val="005636D0"/>
    <w:rsid w:val="0056526C"/>
    <w:rsid w:val="00565543"/>
    <w:rsid w:val="00567726"/>
    <w:rsid w:val="00572CC7"/>
    <w:rsid w:val="00573809"/>
    <w:rsid w:val="005740A9"/>
    <w:rsid w:val="00574346"/>
    <w:rsid w:val="00574408"/>
    <w:rsid w:val="0057721E"/>
    <w:rsid w:val="005777C8"/>
    <w:rsid w:val="00577855"/>
    <w:rsid w:val="00581038"/>
    <w:rsid w:val="0058274D"/>
    <w:rsid w:val="00582B3D"/>
    <w:rsid w:val="00583AAC"/>
    <w:rsid w:val="00587169"/>
    <w:rsid w:val="00587354"/>
    <w:rsid w:val="00587C2A"/>
    <w:rsid w:val="00590085"/>
    <w:rsid w:val="005900D8"/>
    <w:rsid w:val="005904C3"/>
    <w:rsid w:val="0059333D"/>
    <w:rsid w:val="00593E14"/>
    <w:rsid w:val="00594D7F"/>
    <w:rsid w:val="005A011A"/>
    <w:rsid w:val="005A0222"/>
    <w:rsid w:val="005A0387"/>
    <w:rsid w:val="005A186A"/>
    <w:rsid w:val="005A18CB"/>
    <w:rsid w:val="005A39B3"/>
    <w:rsid w:val="005A5926"/>
    <w:rsid w:val="005B0044"/>
    <w:rsid w:val="005B1548"/>
    <w:rsid w:val="005B3543"/>
    <w:rsid w:val="005B3737"/>
    <w:rsid w:val="005B3764"/>
    <w:rsid w:val="005B4124"/>
    <w:rsid w:val="005C1C20"/>
    <w:rsid w:val="005C1FC1"/>
    <w:rsid w:val="005C289A"/>
    <w:rsid w:val="005C5C25"/>
    <w:rsid w:val="005C675D"/>
    <w:rsid w:val="005C68EA"/>
    <w:rsid w:val="005C6984"/>
    <w:rsid w:val="005D04B5"/>
    <w:rsid w:val="005D2828"/>
    <w:rsid w:val="005D312C"/>
    <w:rsid w:val="005D37CA"/>
    <w:rsid w:val="005D4183"/>
    <w:rsid w:val="005D4A39"/>
    <w:rsid w:val="005D57B6"/>
    <w:rsid w:val="005D7669"/>
    <w:rsid w:val="005E082E"/>
    <w:rsid w:val="005E09F0"/>
    <w:rsid w:val="005E0B73"/>
    <w:rsid w:val="005E151F"/>
    <w:rsid w:val="005E2126"/>
    <w:rsid w:val="005E24DA"/>
    <w:rsid w:val="005E2F01"/>
    <w:rsid w:val="005E63D6"/>
    <w:rsid w:val="005E68EB"/>
    <w:rsid w:val="005F01F8"/>
    <w:rsid w:val="005F44B4"/>
    <w:rsid w:val="005F652B"/>
    <w:rsid w:val="00603250"/>
    <w:rsid w:val="00604D7D"/>
    <w:rsid w:val="00605EEA"/>
    <w:rsid w:val="00606441"/>
    <w:rsid w:val="006074F2"/>
    <w:rsid w:val="00607AFA"/>
    <w:rsid w:val="00607C02"/>
    <w:rsid w:val="00607E5C"/>
    <w:rsid w:val="00610D64"/>
    <w:rsid w:val="00612E09"/>
    <w:rsid w:val="006134A2"/>
    <w:rsid w:val="00614370"/>
    <w:rsid w:val="00615731"/>
    <w:rsid w:val="00615F8A"/>
    <w:rsid w:val="00616943"/>
    <w:rsid w:val="006174CF"/>
    <w:rsid w:val="00617FC8"/>
    <w:rsid w:val="0062013A"/>
    <w:rsid w:val="00620321"/>
    <w:rsid w:val="00620977"/>
    <w:rsid w:val="006229E0"/>
    <w:rsid w:val="00624529"/>
    <w:rsid w:val="00625955"/>
    <w:rsid w:val="00626D0A"/>
    <w:rsid w:val="00627A29"/>
    <w:rsid w:val="006318F7"/>
    <w:rsid w:val="00632423"/>
    <w:rsid w:val="0063289C"/>
    <w:rsid w:val="00632B07"/>
    <w:rsid w:val="00634068"/>
    <w:rsid w:val="006342F0"/>
    <w:rsid w:val="006345ED"/>
    <w:rsid w:val="006347CD"/>
    <w:rsid w:val="00635425"/>
    <w:rsid w:val="006413CF"/>
    <w:rsid w:val="00641438"/>
    <w:rsid w:val="006449DA"/>
    <w:rsid w:val="00645835"/>
    <w:rsid w:val="00647AE4"/>
    <w:rsid w:val="0065435C"/>
    <w:rsid w:val="00656EBB"/>
    <w:rsid w:val="00665A21"/>
    <w:rsid w:val="00665A4A"/>
    <w:rsid w:val="00667169"/>
    <w:rsid w:val="0066734E"/>
    <w:rsid w:val="00667D68"/>
    <w:rsid w:val="0067068D"/>
    <w:rsid w:val="006713E4"/>
    <w:rsid w:val="00672410"/>
    <w:rsid w:val="00672D93"/>
    <w:rsid w:val="00673D4B"/>
    <w:rsid w:val="00674996"/>
    <w:rsid w:val="00674E92"/>
    <w:rsid w:val="00674F16"/>
    <w:rsid w:val="00675BD0"/>
    <w:rsid w:val="00675C30"/>
    <w:rsid w:val="0068135B"/>
    <w:rsid w:val="00684B14"/>
    <w:rsid w:val="00690D69"/>
    <w:rsid w:val="006921E4"/>
    <w:rsid w:val="006923D4"/>
    <w:rsid w:val="00694640"/>
    <w:rsid w:val="006953C8"/>
    <w:rsid w:val="006977AD"/>
    <w:rsid w:val="006977C5"/>
    <w:rsid w:val="00697FEF"/>
    <w:rsid w:val="006A02B5"/>
    <w:rsid w:val="006A0AB0"/>
    <w:rsid w:val="006A1B22"/>
    <w:rsid w:val="006A29A0"/>
    <w:rsid w:val="006A6C9F"/>
    <w:rsid w:val="006A72A0"/>
    <w:rsid w:val="006B0939"/>
    <w:rsid w:val="006B1D34"/>
    <w:rsid w:val="006B3189"/>
    <w:rsid w:val="006B357D"/>
    <w:rsid w:val="006B4835"/>
    <w:rsid w:val="006B4C7F"/>
    <w:rsid w:val="006B75A8"/>
    <w:rsid w:val="006B7719"/>
    <w:rsid w:val="006C0581"/>
    <w:rsid w:val="006C0660"/>
    <w:rsid w:val="006C17E5"/>
    <w:rsid w:val="006C1D7A"/>
    <w:rsid w:val="006C24A0"/>
    <w:rsid w:val="006C2E90"/>
    <w:rsid w:val="006C32DD"/>
    <w:rsid w:val="006C3609"/>
    <w:rsid w:val="006C4000"/>
    <w:rsid w:val="006C5779"/>
    <w:rsid w:val="006C641C"/>
    <w:rsid w:val="006C65C1"/>
    <w:rsid w:val="006C7408"/>
    <w:rsid w:val="006D005B"/>
    <w:rsid w:val="006D0D89"/>
    <w:rsid w:val="006D287F"/>
    <w:rsid w:val="006D2D05"/>
    <w:rsid w:val="006D3AE9"/>
    <w:rsid w:val="006D3E27"/>
    <w:rsid w:val="006D4B9F"/>
    <w:rsid w:val="006E06EB"/>
    <w:rsid w:val="006E0A2C"/>
    <w:rsid w:val="006E24E2"/>
    <w:rsid w:val="006E3728"/>
    <w:rsid w:val="006E47A5"/>
    <w:rsid w:val="006E5312"/>
    <w:rsid w:val="006E5735"/>
    <w:rsid w:val="006E5B00"/>
    <w:rsid w:val="006E6179"/>
    <w:rsid w:val="006E638B"/>
    <w:rsid w:val="006E72CA"/>
    <w:rsid w:val="006F1BB8"/>
    <w:rsid w:val="006F1D7E"/>
    <w:rsid w:val="006F3574"/>
    <w:rsid w:val="006F4680"/>
    <w:rsid w:val="006F4E77"/>
    <w:rsid w:val="006F59ED"/>
    <w:rsid w:val="00701D8F"/>
    <w:rsid w:val="0070230B"/>
    <w:rsid w:val="00702377"/>
    <w:rsid w:val="00704061"/>
    <w:rsid w:val="007057B7"/>
    <w:rsid w:val="007077C7"/>
    <w:rsid w:val="007137B9"/>
    <w:rsid w:val="00713CAB"/>
    <w:rsid w:val="00714143"/>
    <w:rsid w:val="00714DEF"/>
    <w:rsid w:val="00721F2C"/>
    <w:rsid w:val="0072264F"/>
    <w:rsid w:val="00722BC1"/>
    <w:rsid w:val="0072476C"/>
    <w:rsid w:val="00731582"/>
    <w:rsid w:val="0073197A"/>
    <w:rsid w:val="007319CD"/>
    <w:rsid w:val="007328BB"/>
    <w:rsid w:val="00733838"/>
    <w:rsid w:val="00733D87"/>
    <w:rsid w:val="00736A50"/>
    <w:rsid w:val="00740EF9"/>
    <w:rsid w:val="00743C3D"/>
    <w:rsid w:val="00743EBF"/>
    <w:rsid w:val="007455A3"/>
    <w:rsid w:val="007474CB"/>
    <w:rsid w:val="0075075D"/>
    <w:rsid w:val="007514ED"/>
    <w:rsid w:val="007529D3"/>
    <w:rsid w:val="00752AE7"/>
    <w:rsid w:val="00752D01"/>
    <w:rsid w:val="007537D1"/>
    <w:rsid w:val="00754B66"/>
    <w:rsid w:val="0075515F"/>
    <w:rsid w:val="00756005"/>
    <w:rsid w:val="0075626C"/>
    <w:rsid w:val="00756EF3"/>
    <w:rsid w:val="00756F20"/>
    <w:rsid w:val="00760EBB"/>
    <w:rsid w:val="00761207"/>
    <w:rsid w:val="0076246D"/>
    <w:rsid w:val="0076271F"/>
    <w:rsid w:val="00764ED9"/>
    <w:rsid w:val="00772680"/>
    <w:rsid w:val="00773006"/>
    <w:rsid w:val="007748B8"/>
    <w:rsid w:val="00775132"/>
    <w:rsid w:val="00775C7E"/>
    <w:rsid w:val="00775E90"/>
    <w:rsid w:val="00780F6A"/>
    <w:rsid w:val="0078614A"/>
    <w:rsid w:val="0078709E"/>
    <w:rsid w:val="0079248C"/>
    <w:rsid w:val="007949F6"/>
    <w:rsid w:val="00795713"/>
    <w:rsid w:val="007959C6"/>
    <w:rsid w:val="00795C37"/>
    <w:rsid w:val="00796AB9"/>
    <w:rsid w:val="00797949"/>
    <w:rsid w:val="007A1181"/>
    <w:rsid w:val="007A1182"/>
    <w:rsid w:val="007A26EE"/>
    <w:rsid w:val="007A36B7"/>
    <w:rsid w:val="007A3A83"/>
    <w:rsid w:val="007A40F4"/>
    <w:rsid w:val="007A5B34"/>
    <w:rsid w:val="007A5E81"/>
    <w:rsid w:val="007A6BD2"/>
    <w:rsid w:val="007A6C30"/>
    <w:rsid w:val="007B053D"/>
    <w:rsid w:val="007B1A07"/>
    <w:rsid w:val="007B1BBF"/>
    <w:rsid w:val="007B2AF9"/>
    <w:rsid w:val="007B4306"/>
    <w:rsid w:val="007B61FA"/>
    <w:rsid w:val="007B6474"/>
    <w:rsid w:val="007B6698"/>
    <w:rsid w:val="007B6DB1"/>
    <w:rsid w:val="007C00A2"/>
    <w:rsid w:val="007C098E"/>
    <w:rsid w:val="007C0A10"/>
    <w:rsid w:val="007C147E"/>
    <w:rsid w:val="007C2AE2"/>
    <w:rsid w:val="007C2BCD"/>
    <w:rsid w:val="007C3F7E"/>
    <w:rsid w:val="007C4349"/>
    <w:rsid w:val="007C4410"/>
    <w:rsid w:val="007C5834"/>
    <w:rsid w:val="007C5AEE"/>
    <w:rsid w:val="007C7FC7"/>
    <w:rsid w:val="007D10C6"/>
    <w:rsid w:val="007D28FA"/>
    <w:rsid w:val="007D2B1D"/>
    <w:rsid w:val="007D2B5A"/>
    <w:rsid w:val="007D3786"/>
    <w:rsid w:val="007E0DC0"/>
    <w:rsid w:val="007E2ACC"/>
    <w:rsid w:val="007E5000"/>
    <w:rsid w:val="007E550D"/>
    <w:rsid w:val="007E5696"/>
    <w:rsid w:val="007E663E"/>
    <w:rsid w:val="007F004F"/>
    <w:rsid w:val="007F0C1D"/>
    <w:rsid w:val="007F1C97"/>
    <w:rsid w:val="007F25E2"/>
    <w:rsid w:val="007F2638"/>
    <w:rsid w:val="007F3CAC"/>
    <w:rsid w:val="007F7867"/>
    <w:rsid w:val="007F7A9B"/>
    <w:rsid w:val="008002A8"/>
    <w:rsid w:val="00800665"/>
    <w:rsid w:val="00800B28"/>
    <w:rsid w:val="00801BBC"/>
    <w:rsid w:val="008027C0"/>
    <w:rsid w:val="00806319"/>
    <w:rsid w:val="00806799"/>
    <w:rsid w:val="00810B6D"/>
    <w:rsid w:val="008111CA"/>
    <w:rsid w:val="00811CA1"/>
    <w:rsid w:val="00813221"/>
    <w:rsid w:val="00814EEC"/>
    <w:rsid w:val="00816077"/>
    <w:rsid w:val="00816C63"/>
    <w:rsid w:val="0081773B"/>
    <w:rsid w:val="008177C0"/>
    <w:rsid w:val="00823EF6"/>
    <w:rsid w:val="008258AB"/>
    <w:rsid w:val="00826841"/>
    <w:rsid w:val="00827779"/>
    <w:rsid w:val="00833B86"/>
    <w:rsid w:val="00834479"/>
    <w:rsid w:val="008345F8"/>
    <w:rsid w:val="00834666"/>
    <w:rsid w:val="00835321"/>
    <w:rsid w:val="0083678F"/>
    <w:rsid w:val="0083744A"/>
    <w:rsid w:val="00837B26"/>
    <w:rsid w:val="00842DEC"/>
    <w:rsid w:val="00843A88"/>
    <w:rsid w:val="00843FD1"/>
    <w:rsid w:val="008441F6"/>
    <w:rsid w:val="00845328"/>
    <w:rsid w:val="008453BC"/>
    <w:rsid w:val="0085022B"/>
    <w:rsid w:val="00852E02"/>
    <w:rsid w:val="00853590"/>
    <w:rsid w:val="00853DBC"/>
    <w:rsid w:val="00854E31"/>
    <w:rsid w:val="008559BE"/>
    <w:rsid w:val="00857BC7"/>
    <w:rsid w:val="00857FB9"/>
    <w:rsid w:val="00861B4A"/>
    <w:rsid w:val="00861CB1"/>
    <w:rsid w:val="00861DA3"/>
    <w:rsid w:val="0086206F"/>
    <w:rsid w:val="00862F5F"/>
    <w:rsid w:val="008653CD"/>
    <w:rsid w:val="00871AC7"/>
    <w:rsid w:val="00873996"/>
    <w:rsid w:val="00875ED0"/>
    <w:rsid w:val="00876502"/>
    <w:rsid w:val="00877F9C"/>
    <w:rsid w:val="00880358"/>
    <w:rsid w:val="008813FC"/>
    <w:rsid w:val="0088142A"/>
    <w:rsid w:val="00881AAC"/>
    <w:rsid w:val="00883EE6"/>
    <w:rsid w:val="00884CED"/>
    <w:rsid w:val="00884DE7"/>
    <w:rsid w:val="00886833"/>
    <w:rsid w:val="00890F15"/>
    <w:rsid w:val="00891723"/>
    <w:rsid w:val="00891759"/>
    <w:rsid w:val="00891C46"/>
    <w:rsid w:val="00892138"/>
    <w:rsid w:val="00895A58"/>
    <w:rsid w:val="00896394"/>
    <w:rsid w:val="00897819"/>
    <w:rsid w:val="008A1924"/>
    <w:rsid w:val="008A2E0C"/>
    <w:rsid w:val="008A345E"/>
    <w:rsid w:val="008A4763"/>
    <w:rsid w:val="008A4867"/>
    <w:rsid w:val="008B0409"/>
    <w:rsid w:val="008B2081"/>
    <w:rsid w:val="008B26AF"/>
    <w:rsid w:val="008B4457"/>
    <w:rsid w:val="008B53CB"/>
    <w:rsid w:val="008B5618"/>
    <w:rsid w:val="008B61D7"/>
    <w:rsid w:val="008B746C"/>
    <w:rsid w:val="008C0EC0"/>
    <w:rsid w:val="008C1AF1"/>
    <w:rsid w:val="008C1E8A"/>
    <w:rsid w:val="008C2511"/>
    <w:rsid w:val="008C25B5"/>
    <w:rsid w:val="008C2A71"/>
    <w:rsid w:val="008D00C8"/>
    <w:rsid w:val="008D0BD9"/>
    <w:rsid w:val="008D1DA4"/>
    <w:rsid w:val="008D239E"/>
    <w:rsid w:val="008D24BA"/>
    <w:rsid w:val="008D3AD6"/>
    <w:rsid w:val="008D7129"/>
    <w:rsid w:val="008E013E"/>
    <w:rsid w:val="008E230F"/>
    <w:rsid w:val="008E2824"/>
    <w:rsid w:val="008E3066"/>
    <w:rsid w:val="008E34F9"/>
    <w:rsid w:val="008E4D0D"/>
    <w:rsid w:val="008F073F"/>
    <w:rsid w:val="008F3804"/>
    <w:rsid w:val="008F49B6"/>
    <w:rsid w:val="008F5378"/>
    <w:rsid w:val="008F54C0"/>
    <w:rsid w:val="008F5764"/>
    <w:rsid w:val="008F6E35"/>
    <w:rsid w:val="008F6ED0"/>
    <w:rsid w:val="00900F9A"/>
    <w:rsid w:val="00903E3F"/>
    <w:rsid w:val="00904675"/>
    <w:rsid w:val="00907A8B"/>
    <w:rsid w:val="00910121"/>
    <w:rsid w:val="009109BD"/>
    <w:rsid w:val="00915578"/>
    <w:rsid w:val="00915804"/>
    <w:rsid w:val="009159BB"/>
    <w:rsid w:val="0091609F"/>
    <w:rsid w:val="00916B99"/>
    <w:rsid w:val="00917312"/>
    <w:rsid w:val="00923169"/>
    <w:rsid w:val="00923B60"/>
    <w:rsid w:val="009303F9"/>
    <w:rsid w:val="0093099E"/>
    <w:rsid w:val="009310F4"/>
    <w:rsid w:val="00931268"/>
    <w:rsid w:val="00932073"/>
    <w:rsid w:val="009333CA"/>
    <w:rsid w:val="009333D3"/>
    <w:rsid w:val="00933854"/>
    <w:rsid w:val="0093448A"/>
    <w:rsid w:val="00934EDE"/>
    <w:rsid w:val="00935BF8"/>
    <w:rsid w:val="00937116"/>
    <w:rsid w:val="00937FF0"/>
    <w:rsid w:val="00941BD9"/>
    <w:rsid w:val="00943DB8"/>
    <w:rsid w:val="00943F0A"/>
    <w:rsid w:val="00946828"/>
    <w:rsid w:val="00946DCD"/>
    <w:rsid w:val="00950F4A"/>
    <w:rsid w:val="00952221"/>
    <w:rsid w:val="00952EDD"/>
    <w:rsid w:val="009545A5"/>
    <w:rsid w:val="00955D37"/>
    <w:rsid w:val="00957642"/>
    <w:rsid w:val="00957889"/>
    <w:rsid w:val="009606B4"/>
    <w:rsid w:val="00961025"/>
    <w:rsid w:val="009617A7"/>
    <w:rsid w:val="00963F88"/>
    <w:rsid w:val="009649F2"/>
    <w:rsid w:val="00965834"/>
    <w:rsid w:val="00965A05"/>
    <w:rsid w:val="00967DD4"/>
    <w:rsid w:val="0097204A"/>
    <w:rsid w:val="00973BFA"/>
    <w:rsid w:val="0097493B"/>
    <w:rsid w:val="009751EE"/>
    <w:rsid w:val="00975E41"/>
    <w:rsid w:val="00976E91"/>
    <w:rsid w:val="00977CCF"/>
    <w:rsid w:val="00980290"/>
    <w:rsid w:val="00980DEC"/>
    <w:rsid w:val="0098226B"/>
    <w:rsid w:val="00982EE3"/>
    <w:rsid w:val="0098410E"/>
    <w:rsid w:val="00984CE3"/>
    <w:rsid w:val="00985220"/>
    <w:rsid w:val="00985429"/>
    <w:rsid w:val="009856D0"/>
    <w:rsid w:val="0098650C"/>
    <w:rsid w:val="00987B00"/>
    <w:rsid w:val="009902C3"/>
    <w:rsid w:val="00992377"/>
    <w:rsid w:val="00994746"/>
    <w:rsid w:val="00995093"/>
    <w:rsid w:val="00996392"/>
    <w:rsid w:val="00996B3B"/>
    <w:rsid w:val="00997484"/>
    <w:rsid w:val="00997B52"/>
    <w:rsid w:val="009A0F18"/>
    <w:rsid w:val="009A1ECD"/>
    <w:rsid w:val="009A1F23"/>
    <w:rsid w:val="009A7AA3"/>
    <w:rsid w:val="009B0BCF"/>
    <w:rsid w:val="009B0F55"/>
    <w:rsid w:val="009B201C"/>
    <w:rsid w:val="009B2771"/>
    <w:rsid w:val="009B2B02"/>
    <w:rsid w:val="009B3A83"/>
    <w:rsid w:val="009B6AD2"/>
    <w:rsid w:val="009B7269"/>
    <w:rsid w:val="009C0067"/>
    <w:rsid w:val="009C1618"/>
    <w:rsid w:val="009C2664"/>
    <w:rsid w:val="009D1E07"/>
    <w:rsid w:val="009D5A3A"/>
    <w:rsid w:val="009D5C2F"/>
    <w:rsid w:val="009E0BC1"/>
    <w:rsid w:val="009E120F"/>
    <w:rsid w:val="009E1BA2"/>
    <w:rsid w:val="009E332E"/>
    <w:rsid w:val="009E46C3"/>
    <w:rsid w:val="009E6054"/>
    <w:rsid w:val="009E6D0C"/>
    <w:rsid w:val="009E7877"/>
    <w:rsid w:val="009E7C72"/>
    <w:rsid w:val="009F244E"/>
    <w:rsid w:val="009F3AEE"/>
    <w:rsid w:val="009F46FD"/>
    <w:rsid w:val="009F4A84"/>
    <w:rsid w:val="009F6246"/>
    <w:rsid w:val="009F6BCC"/>
    <w:rsid w:val="009F7403"/>
    <w:rsid w:val="009F7D71"/>
    <w:rsid w:val="00A025BC"/>
    <w:rsid w:val="00A03B7F"/>
    <w:rsid w:val="00A03DDE"/>
    <w:rsid w:val="00A047E6"/>
    <w:rsid w:val="00A0589D"/>
    <w:rsid w:val="00A05BAC"/>
    <w:rsid w:val="00A06D18"/>
    <w:rsid w:val="00A06F00"/>
    <w:rsid w:val="00A11425"/>
    <w:rsid w:val="00A11629"/>
    <w:rsid w:val="00A160D0"/>
    <w:rsid w:val="00A16ABC"/>
    <w:rsid w:val="00A17792"/>
    <w:rsid w:val="00A20E0E"/>
    <w:rsid w:val="00A22930"/>
    <w:rsid w:val="00A240A6"/>
    <w:rsid w:val="00A27A72"/>
    <w:rsid w:val="00A33ADE"/>
    <w:rsid w:val="00A35C6B"/>
    <w:rsid w:val="00A3714B"/>
    <w:rsid w:val="00A37843"/>
    <w:rsid w:val="00A37D79"/>
    <w:rsid w:val="00A41C99"/>
    <w:rsid w:val="00A43667"/>
    <w:rsid w:val="00A438FA"/>
    <w:rsid w:val="00A43E85"/>
    <w:rsid w:val="00A44AEC"/>
    <w:rsid w:val="00A45D3C"/>
    <w:rsid w:val="00A47355"/>
    <w:rsid w:val="00A50AE4"/>
    <w:rsid w:val="00A50E07"/>
    <w:rsid w:val="00A51454"/>
    <w:rsid w:val="00A5337A"/>
    <w:rsid w:val="00A57472"/>
    <w:rsid w:val="00A6245B"/>
    <w:rsid w:val="00A65AD1"/>
    <w:rsid w:val="00A6758C"/>
    <w:rsid w:val="00A71EDC"/>
    <w:rsid w:val="00A727A3"/>
    <w:rsid w:val="00A759FA"/>
    <w:rsid w:val="00A779A7"/>
    <w:rsid w:val="00A80A8A"/>
    <w:rsid w:val="00A828ED"/>
    <w:rsid w:val="00A836E9"/>
    <w:rsid w:val="00A8445C"/>
    <w:rsid w:val="00A858AF"/>
    <w:rsid w:val="00A86425"/>
    <w:rsid w:val="00A86F04"/>
    <w:rsid w:val="00A8708D"/>
    <w:rsid w:val="00A87409"/>
    <w:rsid w:val="00A87867"/>
    <w:rsid w:val="00A900BF"/>
    <w:rsid w:val="00A9079E"/>
    <w:rsid w:val="00A907C4"/>
    <w:rsid w:val="00A92CFB"/>
    <w:rsid w:val="00A9349D"/>
    <w:rsid w:val="00A94C4A"/>
    <w:rsid w:val="00A9511A"/>
    <w:rsid w:val="00A95635"/>
    <w:rsid w:val="00A965A0"/>
    <w:rsid w:val="00A97011"/>
    <w:rsid w:val="00AA11D4"/>
    <w:rsid w:val="00AA2E6A"/>
    <w:rsid w:val="00AA3013"/>
    <w:rsid w:val="00AA3F73"/>
    <w:rsid w:val="00AA43B6"/>
    <w:rsid w:val="00AA43E7"/>
    <w:rsid w:val="00AA50A0"/>
    <w:rsid w:val="00AA66FE"/>
    <w:rsid w:val="00AA7738"/>
    <w:rsid w:val="00AA7DBE"/>
    <w:rsid w:val="00AB17AD"/>
    <w:rsid w:val="00AB3BC0"/>
    <w:rsid w:val="00AB4452"/>
    <w:rsid w:val="00AB4BC7"/>
    <w:rsid w:val="00AB4D68"/>
    <w:rsid w:val="00AB6140"/>
    <w:rsid w:val="00AB6514"/>
    <w:rsid w:val="00AB7999"/>
    <w:rsid w:val="00AC0FA4"/>
    <w:rsid w:val="00AC12A7"/>
    <w:rsid w:val="00AC159B"/>
    <w:rsid w:val="00AC3023"/>
    <w:rsid w:val="00AC5CEE"/>
    <w:rsid w:val="00AD0136"/>
    <w:rsid w:val="00AD01AC"/>
    <w:rsid w:val="00AD0BD8"/>
    <w:rsid w:val="00AD3C41"/>
    <w:rsid w:val="00AD42EA"/>
    <w:rsid w:val="00AD647D"/>
    <w:rsid w:val="00AD69C8"/>
    <w:rsid w:val="00AD76CA"/>
    <w:rsid w:val="00AD7E3C"/>
    <w:rsid w:val="00AE11C4"/>
    <w:rsid w:val="00AE3091"/>
    <w:rsid w:val="00AE426E"/>
    <w:rsid w:val="00AE4F56"/>
    <w:rsid w:val="00AE66AE"/>
    <w:rsid w:val="00AF0F26"/>
    <w:rsid w:val="00AF46C9"/>
    <w:rsid w:val="00AF69AB"/>
    <w:rsid w:val="00B01E4D"/>
    <w:rsid w:val="00B023E0"/>
    <w:rsid w:val="00B0291A"/>
    <w:rsid w:val="00B0342A"/>
    <w:rsid w:val="00B04FBD"/>
    <w:rsid w:val="00B05A8B"/>
    <w:rsid w:val="00B05EAF"/>
    <w:rsid w:val="00B07869"/>
    <w:rsid w:val="00B10620"/>
    <w:rsid w:val="00B1123D"/>
    <w:rsid w:val="00B11994"/>
    <w:rsid w:val="00B12A28"/>
    <w:rsid w:val="00B13356"/>
    <w:rsid w:val="00B137FF"/>
    <w:rsid w:val="00B13A55"/>
    <w:rsid w:val="00B142A6"/>
    <w:rsid w:val="00B14BD3"/>
    <w:rsid w:val="00B14E85"/>
    <w:rsid w:val="00B15B38"/>
    <w:rsid w:val="00B15E78"/>
    <w:rsid w:val="00B16CE4"/>
    <w:rsid w:val="00B17779"/>
    <w:rsid w:val="00B20CB0"/>
    <w:rsid w:val="00B2122E"/>
    <w:rsid w:val="00B215EB"/>
    <w:rsid w:val="00B21A2D"/>
    <w:rsid w:val="00B22B84"/>
    <w:rsid w:val="00B25066"/>
    <w:rsid w:val="00B25658"/>
    <w:rsid w:val="00B276EC"/>
    <w:rsid w:val="00B308FC"/>
    <w:rsid w:val="00B33D34"/>
    <w:rsid w:val="00B35877"/>
    <w:rsid w:val="00B36194"/>
    <w:rsid w:val="00B362D7"/>
    <w:rsid w:val="00B36406"/>
    <w:rsid w:val="00B37892"/>
    <w:rsid w:val="00B406B1"/>
    <w:rsid w:val="00B423BD"/>
    <w:rsid w:val="00B4343F"/>
    <w:rsid w:val="00B453A8"/>
    <w:rsid w:val="00B45F50"/>
    <w:rsid w:val="00B4730B"/>
    <w:rsid w:val="00B47DD5"/>
    <w:rsid w:val="00B50E4F"/>
    <w:rsid w:val="00B51E07"/>
    <w:rsid w:val="00B544FA"/>
    <w:rsid w:val="00B545BB"/>
    <w:rsid w:val="00B54801"/>
    <w:rsid w:val="00B54956"/>
    <w:rsid w:val="00B56D86"/>
    <w:rsid w:val="00B571B1"/>
    <w:rsid w:val="00B60B9D"/>
    <w:rsid w:val="00B6312E"/>
    <w:rsid w:val="00B644E0"/>
    <w:rsid w:val="00B64AA8"/>
    <w:rsid w:val="00B6522C"/>
    <w:rsid w:val="00B65692"/>
    <w:rsid w:val="00B65C51"/>
    <w:rsid w:val="00B66184"/>
    <w:rsid w:val="00B67F69"/>
    <w:rsid w:val="00B708BD"/>
    <w:rsid w:val="00B70FAC"/>
    <w:rsid w:val="00B710D2"/>
    <w:rsid w:val="00B75E0A"/>
    <w:rsid w:val="00B765A7"/>
    <w:rsid w:val="00B769E9"/>
    <w:rsid w:val="00B76B5C"/>
    <w:rsid w:val="00B77AD1"/>
    <w:rsid w:val="00B8001E"/>
    <w:rsid w:val="00B83209"/>
    <w:rsid w:val="00B8389F"/>
    <w:rsid w:val="00B83A87"/>
    <w:rsid w:val="00B8480A"/>
    <w:rsid w:val="00B84C8D"/>
    <w:rsid w:val="00B85DFB"/>
    <w:rsid w:val="00B90AB8"/>
    <w:rsid w:val="00B90F86"/>
    <w:rsid w:val="00B91C2C"/>
    <w:rsid w:val="00B9219A"/>
    <w:rsid w:val="00B933B6"/>
    <w:rsid w:val="00B935EF"/>
    <w:rsid w:val="00B94631"/>
    <w:rsid w:val="00B948EB"/>
    <w:rsid w:val="00B94F58"/>
    <w:rsid w:val="00B960AC"/>
    <w:rsid w:val="00B96793"/>
    <w:rsid w:val="00BA178D"/>
    <w:rsid w:val="00BA26B6"/>
    <w:rsid w:val="00BA2E61"/>
    <w:rsid w:val="00BA3709"/>
    <w:rsid w:val="00BA3D48"/>
    <w:rsid w:val="00BA4E30"/>
    <w:rsid w:val="00BA624B"/>
    <w:rsid w:val="00BA778E"/>
    <w:rsid w:val="00BB2939"/>
    <w:rsid w:val="00BB3972"/>
    <w:rsid w:val="00BB4CAC"/>
    <w:rsid w:val="00BB5ADA"/>
    <w:rsid w:val="00BB7172"/>
    <w:rsid w:val="00BB7E7B"/>
    <w:rsid w:val="00BC0088"/>
    <w:rsid w:val="00BC0F05"/>
    <w:rsid w:val="00BC14C5"/>
    <w:rsid w:val="00BC15DE"/>
    <w:rsid w:val="00BC214B"/>
    <w:rsid w:val="00BC2C46"/>
    <w:rsid w:val="00BC2FF2"/>
    <w:rsid w:val="00BC3148"/>
    <w:rsid w:val="00BC35A4"/>
    <w:rsid w:val="00BC4DAF"/>
    <w:rsid w:val="00BC53FE"/>
    <w:rsid w:val="00BC6376"/>
    <w:rsid w:val="00BD15BA"/>
    <w:rsid w:val="00BD207D"/>
    <w:rsid w:val="00BD2213"/>
    <w:rsid w:val="00BD3DF9"/>
    <w:rsid w:val="00BD4738"/>
    <w:rsid w:val="00BD55CC"/>
    <w:rsid w:val="00BD5805"/>
    <w:rsid w:val="00BD5B4F"/>
    <w:rsid w:val="00BD79CC"/>
    <w:rsid w:val="00BE12A1"/>
    <w:rsid w:val="00BE1E7D"/>
    <w:rsid w:val="00BE2D9B"/>
    <w:rsid w:val="00BE5721"/>
    <w:rsid w:val="00BE61A2"/>
    <w:rsid w:val="00BF105A"/>
    <w:rsid w:val="00BF332F"/>
    <w:rsid w:val="00BF3E66"/>
    <w:rsid w:val="00BF457E"/>
    <w:rsid w:val="00BF5DC7"/>
    <w:rsid w:val="00BF76D5"/>
    <w:rsid w:val="00C0010D"/>
    <w:rsid w:val="00C0064B"/>
    <w:rsid w:val="00C0290F"/>
    <w:rsid w:val="00C02A25"/>
    <w:rsid w:val="00C03E5C"/>
    <w:rsid w:val="00C042DC"/>
    <w:rsid w:val="00C056EE"/>
    <w:rsid w:val="00C06473"/>
    <w:rsid w:val="00C072BF"/>
    <w:rsid w:val="00C10B95"/>
    <w:rsid w:val="00C114EA"/>
    <w:rsid w:val="00C117D8"/>
    <w:rsid w:val="00C13A92"/>
    <w:rsid w:val="00C161F0"/>
    <w:rsid w:val="00C17F5B"/>
    <w:rsid w:val="00C20CDA"/>
    <w:rsid w:val="00C2253D"/>
    <w:rsid w:val="00C24784"/>
    <w:rsid w:val="00C255E9"/>
    <w:rsid w:val="00C25ED9"/>
    <w:rsid w:val="00C262A6"/>
    <w:rsid w:val="00C30296"/>
    <w:rsid w:val="00C30988"/>
    <w:rsid w:val="00C32950"/>
    <w:rsid w:val="00C3295D"/>
    <w:rsid w:val="00C336AF"/>
    <w:rsid w:val="00C33BDB"/>
    <w:rsid w:val="00C34B34"/>
    <w:rsid w:val="00C34BCE"/>
    <w:rsid w:val="00C361DE"/>
    <w:rsid w:val="00C41746"/>
    <w:rsid w:val="00C42658"/>
    <w:rsid w:val="00C42B0B"/>
    <w:rsid w:val="00C43CCF"/>
    <w:rsid w:val="00C447F8"/>
    <w:rsid w:val="00C453C4"/>
    <w:rsid w:val="00C511FB"/>
    <w:rsid w:val="00C5174A"/>
    <w:rsid w:val="00C51BF1"/>
    <w:rsid w:val="00C523AD"/>
    <w:rsid w:val="00C52A94"/>
    <w:rsid w:val="00C538A6"/>
    <w:rsid w:val="00C54A91"/>
    <w:rsid w:val="00C555C9"/>
    <w:rsid w:val="00C5588B"/>
    <w:rsid w:val="00C5623A"/>
    <w:rsid w:val="00C57D8F"/>
    <w:rsid w:val="00C618A4"/>
    <w:rsid w:val="00C6258A"/>
    <w:rsid w:val="00C62765"/>
    <w:rsid w:val="00C6278E"/>
    <w:rsid w:val="00C62CA5"/>
    <w:rsid w:val="00C630CE"/>
    <w:rsid w:val="00C63556"/>
    <w:rsid w:val="00C6404F"/>
    <w:rsid w:val="00C6506D"/>
    <w:rsid w:val="00C65E75"/>
    <w:rsid w:val="00C67500"/>
    <w:rsid w:val="00C678AF"/>
    <w:rsid w:val="00C70D5A"/>
    <w:rsid w:val="00C73659"/>
    <w:rsid w:val="00C75A2B"/>
    <w:rsid w:val="00C76CA9"/>
    <w:rsid w:val="00C80C99"/>
    <w:rsid w:val="00C84779"/>
    <w:rsid w:val="00C86389"/>
    <w:rsid w:val="00C864C4"/>
    <w:rsid w:val="00C87110"/>
    <w:rsid w:val="00C87A01"/>
    <w:rsid w:val="00C921CA"/>
    <w:rsid w:val="00C93667"/>
    <w:rsid w:val="00C96D6F"/>
    <w:rsid w:val="00C97B9D"/>
    <w:rsid w:val="00C97BCE"/>
    <w:rsid w:val="00CA4326"/>
    <w:rsid w:val="00CA6323"/>
    <w:rsid w:val="00CA7390"/>
    <w:rsid w:val="00CA7DF9"/>
    <w:rsid w:val="00CB094A"/>
    <w:rsid w:val="00CB3667"/>
    <w:rsid w:val="00CB4B18"/>
    <w:rsid w:val="00CB65AD"/>
    <w:rsid w:val="00CB6A9F"/>
    <w:rsid w:val="00CB6E7F"/>
    <w:rsid w:val="00CB7B6D"/>
    <w:rsid w:val="00CC19F2"/>
    <w:rsid w:val="00CC23E4"/>
    <w:rsid w:val="00CC33A7"/>
    <w:rsid w:val="00CC37B7"/>
    <w:rsid w:val="00CC3986"/>
    <w:rsid w:val="00CC4469"/>
    <w:rsid w:val="00CC54D7"/>
    <w:rsid w:val="00CC70AA"/>
    <w:rsid w:val="00CD00E9"/>
    <w:rsid w:val="00CD1ED2"/>
    <w:rsid w:val="00CD2B08"/>
    <w:rsid w:val="00CD2B9D"/>
    <w:rsid w:val="00CD4985"/>
    <w:rsid w:val="00CD4F58"/>
    <w:rsid w:val="00CE0A73"/>
    <w:rsid w:val="00CE0EEA"/>
    <w:rsid w:val="00CE148D"/>
    <w:rsid w:val="00CE1F28"/>
    <w:rsid w:val="00CE2655"/>
    <w:rsid w:val="00CE2C71"/>
    <w:rsid w:val="00CE3DEE"/>
    <w:rsid w:val="00CE5C55"/>
    <w:rsid w:val="00CE6723"/>
    <w:rsid w:val="00CF1C19"/>
    <w:rsid w:val="00CF2405"/>
    <w:rsid w:val="00CF444C"/>
    <w:rsid w:val="00CF519A"/>
    <w:rsid w:val="00D002DD"/>
    <w:rsid w:val="00D004D0"/>
    <w:rsid w:val="00D00DE8"/>
    <w:rsid w:val="00D023E6"/>
    <w:rsid w:val="00D044B6"/>
    <w:rsid w:val="00D04EC1"/>
    <w:rsid w:val="00D04FB0"/>
    <w:rsid w:val="00D06770"/>
    <w:rsid w:val="00D12682"/>
    <w:rsid w:val="00D14480"/>
    <w:rsid w:val="00D1563B"/>
    <w:rsid w:val="00D15EE4"/>
    <w:rsid w:val="00D16801"/>
    <w:rsid w:val="00D21229"/>
    <w:rsid w:val="00D23174"/>
    <w:rsid w:val="00D24DD3"/>
    <w:rsid w:val="00D263CF"/>
    <w:rsid w:val="00D27416"/>
    <w:rsid w:val="00D30DCD"/>
    <w:rsid w:val="00D31234"/>
    <w:rsid w:val="00D31267"/>
    <w:rsid w:val="00D33442"/>
    <w:rsid w:val="00D3693E"/>
    <w:rsid w:val="00D36CB3"/>
    <w:rsid w:val="00D407DB"/>
    <w:rsid w:val="00D40854"/>
    <w:rsid w:val="00D4162C"/>
    <w:rsid w:val="00D42662"/>
    <w:rsid w:val="00D46C50"/>
    <w:rsid w:val="00D50B29"/>
    <w:rsid w:val="00D525D4"/>
    <w:rsid w:val="00D52C4E"/>
    <w:rsid w:val="00D534A2"/>
    <w:rsid w:val="00D56AEA"/>
    <w:rsid w:val="00D57167"/>
    <w:rsid w:val="00D609C8"/>
    <w:rsid w:val="00D616A6"/>
    <w:rsid w:val="00D652CD"/>
    <w:rsid w:val="00D66F18"/>
    <w:rsid w:val="00D675E3"/>
    <w:rsid w:val="00D75075"/>
    <w:rsid w:val="00D75119"/>
    <w:rsid w:val="00D76AAB"/>
    <w:rsid w:val="00D77878"/>
    <w:rsid w:val="00D82205"/>
    <w:rsid w:val="00D8292D"/>
    <w:rsid w:val="00D83B3D"/>
    <w:rsid w:val="00D84E55"/>
    <w:rsid w:val="00D87092"/>
    <w:rsid w:val="00D8717D"/>
    <w:rsid w:val="00D87A09"/>
    <w:rsid w:val="00D91AD3"/>
    <w:rsid w:val="00D9230F"/>
    <w:rsid w:val="00D925AC"/>
    <w:rsid w:val="00D92EE7"/>
    <w:rsid w:val="00D934F1"/>
    <w:rsid w:val="00D93760"/>
    <w:rsid w:val="00D947F6"/>
    <w:rsid w:val="00DA018C"/>
    <w:rsid w:val="00DA0E01"/>
    <w:rsid w:val="00DA1DFD"/>
    <w:rsid w:val="00DA2ACB"/>
    <w:rsid w:val="00DA4346"/>
    <w:rsid w:val="00DA6B8E"/>
    <w:rsid w:val="00DB0D0B"/>
    <w:rsid w:val="00DB242D"/>
    <w:rsid w:val="00DB246E"/>
    <w:rsid w:val="00DB3B32"/>
    <w:rsid w:val="00DB5AF9"/>
    <w:rsid w:val="00DB5DFF"/>
    <w:rsid w:val="00DB62AA"/>
    <w:rsid w:val="00DC10E9"/>
    <w:rsid w:val="00DC3998"/>
    <w:rsid w:val="00DC5073"/>
    <w:rsid w:val="00DC513E"/>
    <w:rsid w:val="00DC5A07"/>
    <w:rsid w:val="00DC793A"/>
    <w:rsid w:val="00DD42D9"/>
    <w:rsid w:val="00DD4E44"/>
    <w:rsid w:val="00DD4E87"/>
    <w:rsid w:val="00DD5A4B"/>
    <w:rsid w:val="00DD6B8F"/>
    <w:rsid w:val="00DE201A"/>
    <w:rsid w:val="00DE4BDA"/>
    <w:rsid w:val="00DE4F5A"/>
    <w:rsid w:val="00DE6E35"/>
    <w:rsid w:val="00DF10F2"/>
    <w:rsid w:val="00DF1FC8"/>
    <w:rsid w:val="00DF43C1"/>
    <w:rsid w:val="00DF55DC"/>
    <w:rsid w:val="00DF66F8"/>
    <w:rsid w:val="00DF73F8"/>
    <w:rsid w:val="00DF7ECA"/>
    <w:rsid w:val="00E000E7"/>
    <w:rsid w:val="00E01D88"/>
    <w:rsid w:val="00E025C8"/>
    <w:rsid w:val="00E02AED"/>
    <w:rsid w:val="00E02C9D"/>
    <w:rsid w:val="00E03869"/>
    <w:rsid w:val="00E07595"/>
    <w:rsid w:val="00E07F4F"/>
    <w:rsid w:val="00E10562"/>
    <w:rsid w:val="00E20B15"/>
    <w:rsid w:val="00E21272"/>
    <w:rsid w:val="00E21A73"/>
    <w:rsid w:val="00E21EAB"/>
    <w:rsid w:val="00E223A6"/>
    <w:rsid w:val="00E237F9"/>
    <w:rsid w:val="00E23E45"/>
    <w:rsid w:val="00E24FC9"/>
    <w:rsid w:val="00E25062"/>
    <w:rsid w:val="00E265B8"/>
    <w:rsid w:val="00E266CB"/>
    <w:rsid w:val="00E269DB"/>
    <w:rsid w:val="00E303F4"/>
    <w:rsid w:val="00E339D1"/>
    <w:rsid w:val="00E33F7F"/>
    <w:rsid w:val="00E3457B"/>
    <w:rsid w:val="00E359D1"/>
    <w:rsid w:val="00E35F65"/>
    <w:rsid w:val="00E36D8A"/>
    <w:rsid w:val="00E41E08"/>
    <w:rsid w:val="00E43525"/>
    <w:rsid w:val="00E43F21"/>
    <w:rsid w:val="00E44098"/>
    <w:rsid w:val="00E4676D"/>
    <w:rsid w:val="00E4740A"/>
    <w:rsid w:val="00E52AFD"/>
    <w:rsid w:val="00E55750"/>
    <w:rsid w:val="00E56059"/>
    <w:rsid w:val="00E60163"/>
    <w:rsid w:val="00E63393"/>
    <w:rsid w:val="00E66D7D"/>
    <w:rsid w:val="00E715DB"/>
    <w:rsid w:val="00E7167D"/>
    <w:rsid w:val="00E722B8"/>
    <w:rsid w:val="00E724F0"/>
    <w:rsid w:val="00E7390B"/>
    <w:rsid w:val="00E74C21"/>
    <w:rsid w:val="00E768AA"/>
    <w:rsid w:val="00E76AA4"/>
    <w:rsid w:val="00E80626"/>
    <w:rsid w:val="00E806A1"/>
    <w:rsid w:val="00E80EDD"/>
    <w:rsid w:val="00E815F7"/>
    <w:rsid w:val="00E8277E"/>
    <w:rsid w:val="00E84109"/>
    <w:rsid w:val="00E85938"/>
    <w:rsid w:val="00E861C8"/>
    <w:rsid w:val="00E86785"/>
    <w:rsid w:val="00E91C4C"/>
    <w:rsid w:val="00E920E7"/>
    <w:rsid w:val="00E928D2"/>
    <w:rsid w:val="00E94DE7"/>
    <w:rsid w:val="00EA04BD"/>
    <w:rsid w:val="00EA2BF1"/>
    <w:rsid w:val="00EA5968"/>
    <w:rsid w:val="00EA6820"/>
    <w:rsid w:val="00EA6E75"/>
    <w:rsid w:val="00EA7A01"/>
    <w:rsid w:val="00EB16FB"/>
    <w:rsid w:val="00EB1ABE"/>
    <w:rsid w:val="00EB25D1"/>
    <w:rsid w:val="00EB26BD"/>
    <w:rsid w:val="00EB308D"/>
    <w:rsid w:val="00EB3283"/>
    <w:rsid w:val="00EB4060"/>
    <w:rsid w:val="00EB432F"/>
    <w:rsid w:val="00EB71F9"/>
    <w:rsid w:val="00EB7BE9"/>
    <w:rsid w:val="00EB7E62"/>
    <w:rsid w:val="00EB7F89"/>
    <w:rsid w:val="00EC10B5"/>
    <w:rsid w:val="00EC21C0"/>
    <w:rsid w:val="00EC26F1"/>
    <w:rsid w:val="00EC43AB"/>
    <w:rsid w:val="00EC51B3"/>
    <w:rsid w:val="00EC556B"/>
    <w:rsid w:val="00EC6294"/>
    <w:rsid w:val="00ED02C4"/>
    <w:rsid w:val="00ED044E"/>
    <w:rsid w:val="00ED0D09"/>
    <w:rsid w:val="00ED1501"/>
    <w:rsid w:val="00ED34E9"/>
    <w:rsid w:val="00ED4F21"/>
    <w:rsid w:val="00ED588F"/>
    <w:rsid w:val="00ED5A91"/>
    <w:rsid w:val="00EE1A32"/>
    <w:rsid w:val="00EE3B0F"/>
    <w:rsid w:val="00EE76E5"/>
    <w:rsid w:val="00EE7A94"/>
    <w:rsid w:val="00EF01B1"/>
    <w:rsid w:val="00EF0E77"/>
    <w:rsid w:val="00EF1512"/>
    <w:rsid w:val="00EF1C46"/>
    <w:rsid w:val="00EF4A85"/>
    <w:rsid w:val="00EF4B50"/>
    <w:rsid w:val="00EF4BC4"/>
    <w:rsid w:val="00F0283E"/>
    <w:rsid w:val="00F02957"/>
    <w:rsid w:val="00F03026"/>
    <w:rsid w:val="00F05D9E"/>
    <w:rsid w:val="00F0619C"/>
    <w:rsid w:val="00F066D0"/>
    <w:rsid w:val="00F067DC"/>
    <w:rsid w:val="00F0685B"/>
    <w:rsid w:val="00F06A81"/>
    <w:rsid w:val="00F074E1"/>
    <w:rsid w:val="00F10FF6"/>
    <w:rsid w:val="00F11EE3"/>
    <w:rsid w:val="00F120C3"/>
    <w:rsid w:val="00F130F1"/>
    <w:rsid w:val="00F1372D"/>
    <w:rsid w:val="00F15C54"/>
    <w:rsid w:val="00F17A8D"/>
    <w:rsid w:val="00F17C93"/>
    <w:rsid w:val="00F20032"/>
    <w:rsid w:val="00F21D45"/>
    <w:rsid w:val="00F2225A"/>
    <w:rsid w:val="00F23A2A"/>
    <w:rsid w:val="00F26006"/>
    <w:rsid w:val="00F2728B"/>
    <w:rsid w:val="00F27A5A"/>
    <w:rsid w:val="00F313A9"/>
    <w:rsid w:val="00F31810"/>
    <w:rsid w:val="00F32D93"/>
    <w:rsid w:val="00F34304"/>
    <w:rsid w:val="00F354D9"/>
    <w:rsid w:val="00F360ED"/>
    <w:rsid w:val="00F362C5"/>
    <w:rsid w:val="00F36D41"/>
    <w:rsid w:val="00F3751C"/>
    <w:rsid w:val="00F43756"/>
    <w:rsid w:val="00F44363"/>
    <w:rsid w:val="00F44B6C"/>
    <w:rsid w:val="00F45F16"/>
    <w:rsid w:val="00F46C89"/>
    <w:rsid w:val="00F47127"/>
    <w:rsid w:val="00F4786A"/>
    <w:rsid w:val="00F501E0"/>
    <w:rsid w:val="00F506B0"/>
    <w:rsid w:val="00F5073F"/>
    <w:rsid w:val="00F5080F"/>
    <w:rsid w:val="00F50A13"/>
    <w:rsid w:val="00F50D27"/>
    <w:rsid w:val="00F51792"/>
    <w:rsid w:val="00F51AA5"/>
    <w:rsid w:val="00F52005"/>
    <w:rsid w:val="00F54B17"/>
    <w:rsid w:val="00F55879"/>
    <w:rsid w:val="00F565FC"/>
    <w:rsid w:val="00F56B78"/>
    <w:rsid w:val="00F57B3C"/>
    <w:rsid w:val="00F62641"/>
    <w:rsid w:val="00F635D9"/>
    <w:rsid w:val="00F6479A"/>
    <w:rsid w:val="00F654EA"/>
    <w:rsid w:val="00F67437"/>
    <w:rsid w:val="00F701B0"/>
    <w:rsid w:val="00F7160E"/>
    <w:rsid w:val="00F71CD6"/>
    <w:rsid w:val="00F7296C"/>
    <w:rsid w:val="00F72CAE"/>
    <w:rsid w:val="00F738CE"/>
    <w:rsid w:val="00F74240"/>
    <w:rsid w:val="00F74A69"/>
    <w:rsid w:val="00F74AD4"/>
    <w:rsid w:val="00F763D4"/>
    <w:rsid w:val="00F803FC"/>
    <w:rsid w:val="00F80FDD"/>
    <w:rsid w:val="00F810CD"/>
    <w:rsid w:val="00F819EB"/>
    <w:rsid w:val="00F83321"/>
    <w:rsid w:val="00F856A8"/>
    <w:rsid w:val="00F859E6"/>
    <w:rsid w:val="00F86322"/>
    <w:rsid w:val="00F86A6E"/>
    <w:rsid w:val="00F92496"/>
    <w:rsid w:val="00F93849"/>
    <w:rsid w:val="00F938A3"/>
    <w:rsid w:val="00F96145"/>
    <w:rsid w:val="00F96D8A"/>
    <w:rsid w:val="00F97970"/>
    <w:rsid w:val="00F97FB2"/>
    <w:rsid w:val="00FA278B"/>
    <w:rsid w:val="00FA39B8"/>
    <w:rsid w:val="00FA3AB5"/>
    <w:rsid w:val="00FA6908"/>
    <w:rsid w:val="00FB2500"/>
    <w:rsid w:val="00FB32F6"/>
    <w:rsid w:val="00FB4051"/>
    <w:rsid w:val="00FB44FE"/>
    <w:rsid w:val="00FB673C"/>
    <w:rsid w:val="00FC0578"/>
    <w:rsid w:val="00FC0BC5"/>
    <w:rsid w:val="00FC0EE9"/>
    <w:rsid w:val="00FC17F6"/>
    <w:rsid w:val="00FC31FF"/>
    <w:rsid w:val="00FC54D1"/>
    <w:rsid w:val="00FC6AFA"/>
    <w:rsid w:val="00FC792A"/>
    <w:rsid w:val="00FC7BDC"/>
    <w:rsid w:val="00FD06E6"/>
    <w:rsid w:val="00FD0C83"/>
    <w:rsid w:val="00FD112F"/>
    <w:rsid w:val="00FD1915"/>
    <w:rsid w:val="00FD267F"/>
    <w:rsid w:val="00FD2D31"/>
    <w:rsid w:val="00FD419C"/>
    <w:rsid w:val="00FD4333"/>
    <w:rsid w:val="00FD48EE"/>
    <w:rsid w:val="00FD4A38"/>
    <w:rsid w:val="00FD5E50"/>
    <w:rsid w:val="00FD6300"/>
    <w:rsid w:val="00FE044A"/>
    <w:rsid w:val="00FE2F2E"/>
    <w:rsid w:val="00FE53B6"/>
    <w:rsid w:val="00FE560C"/>
    <w:rsid w:val="00FE6138"/>
    <w:rsid w:val="00FE6E84"/>
    <w:rsid w:val="00FE7E46"/>
    <w:rsid w:val="00FF42B6"/>
    <w:rsid w:val="00FF5E72"/>
    <w:rsid w:val="00FF5F06"/>
    <w:rsid w:val="00FF668E"/>
    <w:rsid w:val="00FF6D8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30C"/>
  <w15:docId w15:val="{18A44BC7-4C2F-4416-9754-3B80044C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4DEF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714DEF"/>
    <w:pPr>
      <w:keepNext/>
      <w:jc w:val="center"/>
      <w:outlineLvl w:val="0"/>
    </w:pPr>
    <w:rPr>
      <w:b/>
      <w:bCs/>
      <w:lang w:val="x-none" w:eastAsia="x-none"/>
    </w:rPr>
  </w:style>
  <w:style w:type="paragraph" w:styleId="Antrat2">
    <w:name w:val="heading 2"/>
    <w:aliases w:val="Title Header2,Heading 2 Char1,Heading 2 Char Char,Heading 2 Char,H2, Char"/>
    <w:basedOn w:val="prastasis"/>
    <w:next w:val="prastasis"/>
    <w:link w:val="Antrat2Diagrama"/>
    <w:qFormat/>
    <w:rsid w:val="00714DEF"/>
    <w:pPr>
      <w:keepNext/>
      <w:outlineLvl w:val="1"/>
    </w:pPr>
    <w:rPr>
      <w:b/>
      <w:bCs/>
      <w:color w:val="000000"/>
      <w:lang w:val="x-none" w:eastAsia="x-none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714DEF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4,Heading 4 Char Char Char Char Char"/>
    <w:basedOn w:val="prastasis"/>
    <w:next w:val="prastasis"/>
    <w:link w:val="Antrat4Diagrama"/>
    <w:qFormat/>
    <w:rsid w:val="00714DE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714DEF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394BE4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714DEF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714DEF"/>
    <w:pPr>
      <w:spacing w:before="240" w:after="60"/>
      <w:outlineLvl w:val="7"/>
    </w:pPr>
    <w:rPr>
      <w:i/>
      <w:iCs/>
      <w:lang w:val="x-none" w:eastAsia="x-none"/>
    </w:rPr>
  </w:style>
  <w:style w:type="paragraph" w:styleId="Antrat9">
    <w:name w:val="heading 9"/>
    <w:next w:val="prastasis"/>
    <w:link w:val="Antrat9Diagrama"/>
    <w:qFormat/>
    <w:rsid w:val="00714DEF"/>
    <w:pPr>
      <w:keepNext/>
      <w:tabs>
        <w:tab w:val="num" w:pos="2304"/>
      </w:tabs>
      <w:ind w:left="2304" w:hanging="1584"/>
      <w:outlineLvl w:val="8"/>
    </w:pPr>
    <w:rPr>
      <w:rFonts w:ascii="Times New Roman" w:eastAsia="ヒラギノ角ゴ Pro W3" w:hAnsi="Times New Roman"/>
      <w:color w:val="000000"/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"/>
    <w:qFormat/>
    <w:rsid w:val="00714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, Char Diagrama"/>
    <w:link w:val="Antrat2"/>
    <w:rsid w:val="00714D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,Heading 4 Char Char Char Char Char Diagrama"/>
    <w:link w:val="Antrat4"/>
    <w:rsid w:val="00714D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link w:val="Antrat3"/>
    <w:rsid w:val="00714DEF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aliases w:val="H5 Diagrama"/>
    <w:link w:val="Antrat5"/>
    <w:rsid w:val="00714DEF"/>
    <w:rPr>
      <w:rFonts w:ascii="Times New Roman" w:eastAsia="Times New Roman" w:hAnsi="Times New Roman" w:cs="Times New Roman"/>
      <w:szCs w:val="20"/>
    </w:rPr>
  </w:style>
  <w:style w:type="character" w:customStyle="1" w:styleId="Antrat7Diagrama">
    <w:name w:val="Antraštė 7 Diagrama"/>
    <w:link w:val="Antrat7"/>
    <w:rsid w:val="00714DEF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8Diagrama">
    <w:name w:val="Antraštė 8 Diagrama"/>
    <w:link w:val="Antrat8"/>
    <w:rsid w:val="00714DE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9Diagrama">
    <w:name w:val="Antraštė 9 Diagrama"/>
    <w:link w:val="Antrat9"/>
    <w:rsid w:val="00714DEF"/>
    <w:rPr>
      <w:rFonts w:ascii="Times New Roman" w:eastAsia="ヒラギノ角ゴ Pro W3" w:hAnsi="Times New Roman"/>
      <w:color w:val="000000"/>
      <w:sz w:val="40"/>
      <w:lang w:eastAsia="lt-LT" w:bidi="ar-SA"/>
    </w:rPr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714DEF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link w:val="Pagrindinistekstas"/>
    <w:rsid w:val="00714DEF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714DEF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"/>
    <w:rsid w:val="00714DEF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714DEF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prastasis"/>
    <w:uiPriority w:val="99"/>
    <w:rsid w:val="00714D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prastasis"/>
    <w:autoRedefine/>
    <w:rsid w:val="00714DEF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Perirtashipersaitas">
    <w:name w:val="FollowedHyperlink"/>
    <w:rsid w:val="00714DEF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714DE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rsid w:val="00714DEF"/>
    <w:rPr>
      <w:rFonts w:ascii="Times New Roman" w:eastAsia="Times New Roman" w:hAnsi="Times New Roman" w:cs="Times New Roman"/>
      <w:sz w:val="16"/>
      <w:szCs w:val="16"/>
    </w:rPr>
  </w:style>
  <w:style w:type="paragraph" w:styleId="Porat">
    <w:name w:val="footer"/>
    <w:basedOn w:val="prastasis"/>
    <w:link w:val="PoratDiagrama"/>
    <w:rsid w:val="00714DEF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PoratDiagrama">
    <w:name w:val="Poraštė Diagrama"/>
    <w:link w:val="Porat"/>
    <w:rsid w:val="00714DEF"/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prastasis"/>
    <w:rsid w:val="00714D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Antrats">
    <w:name w:val="header"/>
    <w:aliases w:val="Specialioji žyma, Diagrama2,Diagrama2, Char Char Char Char Char,Char Char Char Char Char"/>
    <w:basedOn w:val="prastasis"/>
    <w:link w:val="AntratsDiagrama"/>
    <w:uiPriority w:val="99"/>
    <w:rsid w:val="00714DE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, Diagrama2 Diagrama,Diagrama2 Diagrama, Char Char Char Char Char Diagrama,Char Char Char Char Char Diagrama"/>
    <w:link w:val="Antrats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714D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prastasis"/>
    <w:rsid w:val="00714DEF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714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714DEF"/>
    <w:rPr>
      <w:rFonts w:ascii="Courier New" w:eastAsia="Courier New" w:hAnsi="Courier New" w:cs="Times New Roman"/>
      <w:sz w:val="20"/>
      <w:szCs w:val="20"/>
    </w:rPr>
  </w:style>
  <w:style w:type="paragraph" w:customStyle="1" w:styleId="Style4">
    <w:name w:val="Style 4"/>
    <w:basedOn w:val="prastasis"/>
    <w:rsid w:val="00714DEF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prastasis"/>
    <w:rsid w:val="00714DEF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Grietas">
    <w:name w:val="Strong"/>
    <w:qFormat/>
    <w:rsid w:val="00714DEF"/>
    <w:rPr>
      <w:b/>
      <w:bCs/>
    </w:rPr>
  </w:style>
  <w:style w:type="character" w:styleId="Puslapionumeris">
    <w:name w:val="page number"/>
    <w:basedOn w:val="Numatytasispastraiposriftas"/>
    <w:rsid w:val="00714DEF"/>
  </w:style>
  <w:style w:type="character" w:customStyle="1" w:styleId="DebesliotekstasDiagrama">
    <w:name w:val="Debesėlio tekstas Diagrama"/>
    <w:link w:val="Debesliotekstas"/>
    <w:semiHidden/>
    <w:rsid w:val="00714DEF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714DEF"/>
    <w:rPr>
      <w:rFonts w:ascii="Tahoma" w:hAnsi="Tahoma"/>
      <w:sz w:val="16"/>
      <w:szCs w:val="16"/>
      <w:lang w:val="x-none" w:eastAsia="x-none"/>
    </w:rPr>
  </w:style>
  <w:style w:type="character" w:customStyle="1" w:styleId="KomentarotekstasDiagrama">
    <w:name w:val="Komentaro tekstas Diagrama"/>
    <w:aliases w:val="Diagrama Diagrama"/>
    <w:link w:val="Komentarotekstas"/>
    <w:uiPriority w:val="99"/>
    <w:semiHidden/>
    <w:rsid w:val="00714DEF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aliases w:val="Diagrama"/>
    <w:basedOn w:val="prastasis"/>
    <w:link w:val="KomentarotekstasDiagrama"/>
    <w:uiPriority w:val="99"/>
    <w:semiHidden/>
    <w:rsid w:val="00714DEF"/>
    <w:rPr>
      <w:sz w:val="20"/>
      <w:szCs w:val="20"/>
      <w:lang w:val="x-none" w:eastAsia="x-none"/>
    </w:rPr>
  </w:style>
  <w:style w:type="character" w:customStyle="1" w:styleId="KomentarotemaDiagrama">
    <w:name w:val="Komentaro tema Diagrama"/>
    <w:link w:val="Komentarotema"/>
    <w:semiHidden/>
    <w:rsid w:val="00714D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14DEF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714DEF"/>
    <w:pPr>
      <w:spacing w:after="120" w:line="480" w:lineRule="auto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714DEF"/>
    <w:pPr>
      <w:ind w:left="720"/>
      <w:contextualSpacing/>
    </w:pPr>
  </w:style>
  <w:style w:type="paragraph" w:styleId="Antrat">
    <w:name w:val="caption"/>
    <w:basedOn w:val="prastasis"/>
    <w:next w:val="prastasis"/>
    <w:qFormat/>
    <w:rsid w:val="00714DEF"/>
    <w:pPr>
      <w:jc w:val="center"/>
    </w:pPr>
    <w:rPr>
      <w:b/>
      <w:sz w:val="28"/>
      <w:szCs w:val="20"/>
      <w:lang w:eastAsia="lt-LT" w:bidi="en-US"/>
    </w:rPr>
  </w:style>
  <w:style w:type="paragraph" w:styleId="Tekstoblokas">
    <w:name w:val="Block Text"/>
    <w:basedOn w:val="prastasis"/>
    <w:rsid w:val="00714DEF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link w:val="Pagrindinistekstas0"/>
    <w:uiPriority w:val="99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harChar1DiagramaDiagrama">
    <w:name w:val="Char Char1 Diagrama Diagrama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prastasis"/>
    <w:rsid w:val="00714D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714D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DiagramaDiagrama1">
    <w:name w:val="Diagrama Diagrama1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rsid w:val="00714DEF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prastasis"/>
    <w:uiPriority w:val="34"/>
    <w:qFormat/>
    <w:rsid w:val="00714DEF"/>
    <w:pPr>
      <w:ind w:left="720"/>
      <w:contextualSpacing/>
    </w:pPr>
    <w:rPr>
      <w:rFonts w:eastAsia="Calibri"/>
    </w:rPr>
  </w:style>
  <w:style w:type="paragraph" w:customStyle="1" w:styleId="tin">
    <w:name w:val="tin"/>
    <w:basedOn w:val="prastasis"/>
    <w:rsid w:val="00714DEF"/>
    <w:pPr>
      <w:spacing w:before="100" w:beforeAutospacing="1" w:after="100" w:afterAutospacing="1"/>
    </w:pPr>
    <w:rPr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714DEF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aprastasistekstasDiagrama">
    <w:name w:val="Paprastasis tekstas Diagrama"/>
    <w:link w:val="Paprastasistekstas"/>
    <w:rsid w:val="00714DEF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ListParagraph2">
    <w:name w:val="List Paragraph2"/>
    <w:basedOn w:val="prastasis"/>
    <w:qFormat/>
    <w:rsid w:val="00714DEF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Numatytasispastraiposriftas"/>
    <w:rsid w:val="00714DEF"/>
  </w:style>
  <w:style w:type="character" w:customStyle="1" w:styleId="StyleBodyTextItalicChar">
    <w:name w:val="Style Body Text + Italic Char"/>
    <w:link w:val="StyleBodyTextItalic"/>
    <w:locked/>
    <w:rsid w:val="00714DEF"/>
    <w:rPr>
      <w:b/>
      <w:bCs/>
      <w:iCs/>
      <w:lang w:val="x-none" w:eastAsia="x-none"/>
    </w:rPr>
  </w:style>
  <w:style w:type="paragraph" w:customStyle="1" w:styleId="StyleBodyTextItalic">
    <w:name w:val="Style Body Text + Italic"/>
    <w:basedOn w:val="Pagrindinistekstas"/>
    <w:link w:val="StyleBodyTextItalicChar"/>
    <w:rsid w:val="00714DEF"/>
    <w:pPr>
      <w:numPr>
        <w:numId w:val="4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</w:rPr>
  </w:style>
  <w:style w:type="paragraph" w:customStyle="1" w:styleId="FM-heading3">
    <w:name w:val="FM-heading 3"/>
    <w:basedOn w:val="Antrat3"/>
    <w:rsid w:val="00714DEF"/>
    <w:pPr>
      <w:keepNext/>
      <w:numPr>
        <w:ilvl w:val="2"/>
        <w:numId w:val="5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prastasis"/>
    <w:rsid w:val="00714DEF"/>
    <w:pPr>
      <w:numPr>
        <w:numId w:val="9"/>
      </w:numPr>
    </w:pPr>
    <w:rPr>
      <w:szCs w:val="20"/>
      <w:lang w:eastAsia="lt-LT"/>
    </w:rPr>
  </w:style>
  <w:style w:type="paragraph" w:styleId="Sraassuenkleliais">
    <w:name w:val="List Bullet"/>
    <w:basedOn w:val="prastasis"/>
    <w:autoRedefine/>
    <w:rsid w:val="00714DEF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prastasis"/>
    <w:uiPriority w:val="34"/>
    <w:qFormat/>
    <w:rsid w:val="00714DEF"/>
    <w:pPr>
      <w:ind w:left="720"/>
      <w:contextualSpacing/>
    </w:pPr>
    <w:rPr>
      <w:rFonts w:eastAsia="Calibri"/>
      <w:lang w:val="en-GB"/>
    </w:rPr>
  </w:style>
  <w:style w:type="paragraph" w:styleId="Pavadinimas">
    <w:name w:val="Title"/>
    <w:basedOn w:val="prastasis"/>
    <w:next w:val="prastasis"/>
    <w:link w:val="PavadinimasDiagrama"/>
    <w:qFormat/>
    <w:rsid w:val="00714DEF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714DEF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FMAnormaltext">
    <w:name w:val="FM A normal text"/>
    <w:basedOn w:val="prastasis"/>
    <w:rsid w:val="00714DEF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prastasiniatinklio">
    <w:name w:val="Normal (Web)"/>
    <w:basedOn w:val="prastasis"/>
    <w:uiPriority w:val="99"/>
    <w:rsid w:val="00714DEF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prastasis"/>
    <w:uiPriority w:val="99"/>
    <w:rsid w:val="00714DEF"/>
    <w:pPr>
      <w:numPr>
        <w:numId w:val="10"/>
      </w:numPr>
      <w:jc w:val="center"/>
    </w:pPr>
    <w:rPr>
      <w:b/>
      <w:bCs/>
      <w:szCs w:val="20"/>
    </w:rPr>
  </w:style>
  <w:style w:type="paragraph" w:customStyle="1" w:styleId="Default">
    <w:name w:val="Default"/>
    <w:rsid w:val="00714D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714D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sa-IN"/>
    </w:rPr>
  </w:style>
  <w:style w:type="character" w:styleId="Komentaronuoroda">
    <w:name w:val="annotation reference"/>
    <w:uiPriority w:val="99"/>
    <w:unhideWhenUsed/>
    <w:rsid w:val="005E151F"/>
    <w:rPr>
      <w:sz w:val="16"/>
      <w:szCs w:val="16"/>
    </w:rPr>
  </w:style>
  <w:style w:type="numbering" w:customStyle="1" w:styleId="List0">
    <w:name w:val="List 0"/>
    <w:basedOn w:val="Sraonra"/>
    <w:rsid w:val="009E120F"/>
    <w:pPr>
      <w:numPr>
        <w:numId w:val="19"/>
      </w:numPr>
    </w:pPr>
  </w:style>
  <w:style w:type="numbering" w:customStyle="1" w:styleId="List1">
    <w:name w:val="List 1"/>
    <w:basedOn w:val="Sraonra"/>
    <w:rsid w:val="009E120F"/>
    <w:pPr>
      <w:numPr>
        <w:numId w:val="11"/>
      </w:numPr>
    </w:pPr>
  </w:style>
  <w:style w:type="numbering" w:customStyle="1" w:styleId="List21">
    <w:name w:val="List 21"/>
    <w:basedOn w:val="Sraonra"/>
    <w:rsid w:val="009E120F"/>
    <w:pPr>
      <w:numPr>
        <w:numId w:val="12"/>
      </w:numPr>
    </w:pPr>
  </w:style>
  <w:style w:type="numbering" w:customStyle="1" w:styleId="ImportedStyle4">
    <w:name w:val="Imported Style 4"/>
    <w:rsid w:val="009E120F"/>
    <w:pPr>
      <w:numPr>
        <w:numId w:val="18"/>
      </w:numPr>
    </w:pPr>
  </w:style>
  <w:style w:type="numbering" w:customStyle="1" w:styleId="List31">
    <w:name w:val="List 31"/>
    <w:basedOn w:val="Sraonra"/>
    <w:rsid w:val="009E120F"/>
    <w:pPr>
      <w:numPr>
        <w:numId w:val="13"/>
      </w:numPr>
    </w:pPr>
  </w:style>
  <w:style w:type="numbering" w:customStyle="1" w:styleId="List41">
    <w:name w:val="List 41"/>
    <w:basedOn w:val="Sraonra"/>
    <w:rsid w:val="009E120F"/>
    <w:pPr>
      <w:numPr>
        <w:numId w:val="14"/>
      </w:numPr>
    </w:pPr>
  </w:style>
  <w:style w:type="numbering" w:customStyle="1" w:styleId="List51">
    <w:name w:val="List 51"/>
    <w:basedOn w:val="Sraonra"/>
    <w:rsid w:val="009E120F"/>
    <w:pPr>
      <w:numPr>
        <w:numId w:val="17"/>
      </w:numPr>
    </w:pPr>
  </w:style>
  <w:style w:type="numbering" w:customStyle="1" w:styleId="List6">
    <w:name w:val="List 6"/>
    <w:basedOn w:val="Sraonra"/>
    <w:rsid w:val="009E120F"/>
    <w:pPr>
      <w:numPr>
        <w:numId w:val="15"/>
      </w:numPr>
    </w:pPr>
  </w:style>
  <w:style w:type="numbering" w:customStyle="1" w:styleId="List7">
    <w:name w:val="List 7"/>
    <w:basedOn w:val="Sraonra"/>
    <w:rsid w:val="009E120F"/>
    <w:pPr>
      <w:numPr>
        <w:numId w:val="16"/>
      </w:numPr>
    </w:pPr>
  </w:style>
  <w:style w:type="character" w:customStyle="1" w:styleId="normal-h">
    <w:name w:val="normal-h"/>
    <w:rsid w:val="005A5926"/>
  </w:style>
  <w:style w:type="paragraph" w:customStyle="1" w:styleId="ColorfulShading-Accent11">
    <w:name w:val="Colorful Shading - Accent 11"/>
    <w:hidden/>
    <w:uiPriority w:val="99"/>
    <w:semiHidden/>
    <w:rsid w:val="00473727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1C73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">
    <w:name w:val="List Paragraph4"/>
    <w:aliases w:val="List Paragraph Red,Bullet EY,List Paragraph111,List Paragraph21,Numbering,ERP-List Paragraph,List Paragraph11,Lentele,List not in Table,Buletai,lp1,Bullet 1,Use Case List Paragraph,Paragraph,Table of contents numbered"/>
    <w:basedOn w:val="prastasis"/>
    <w:link w:val="ListParagraphChar"/>
    <w:qFormat/>
    <w:rsid w:val="00062369"/>
    <w:pPr>
      <w:ind w:left="720"/>
      <w:contextualSpacing/>
    </w:pPr>
    <w:rPr>
      <w:szCs w:val="20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,Numbering Char,ERP-List Paragraph Char,List Paragraph11 Char,List Paragraph2 Char,Lentele Char,List not in Table Char,Buletai Char,lp1 Char"/>
    <w:link w:val="ListParagraph4"/>
    <w:qFormat/>
    <w:locked/>
    <w:rsid w:val="00062369"/>
    <w:rPr>
      <w:rFonts w:ascii="Times New Roman" w:eastAsia="Times New Roman" w:hAnsi="Times New Roman"/>
      <w:sz w:val="24"/>
      <w:lang w:eastAsia="en-US"/>
    </w:rPr>
  </w:style>
  <w:style w:type="character" w:customStyle="1" w:styleId="bold">
    <w:name w:val="bold"/>
    <w:rsid w:val="00541A43"/>
  </w:style>
  <w:style w:type="paragraph" w:styleId="Puslapioinaostekstas">
    <w:name w:val="footnote text"/>
    <w:basedOn w:val="prastasis"/>
    <w:link w:val="PuslapioinaostekstasDiagrama"/>
    <w:uiPriority w:val="99"/>
    <w:unhideWhenUsed/>
    <w:rsid w:val="00145750"/>
    <w:rPr>
      <w:rFonts w:ascii="Calibri" w:eastAsia="Calibri" w:hAnsi="Calibri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rsid w:val="00145750"/>
    <w:rPr>
      <w:lang w:val="x-none" w:eastAsia="en-US"/>
    </w:rPr>
  </w:style>
  <w:style w:type="character" w:styleId="Puslapioinaosnuoroda">
    <w:name w:val="footnote reference"/>
    <w:uiPriority w:val="99"/>
    <w:unhideWhenUsed/>
    <w:rsid w:val="00145750"/>
    <w:rPr>
      <w:vertAlign w:val="superscript"/>
    </w:rPr>
  </w:style>
  <w:style w:type="paragraph" w:customStyle="1" w:styleId="Lentelsturinys">
    <w:name w:val="Lentelės turinys"/>
    <w:basedOn w:val="prastasis"/>
    <w:rsid w:val="00145750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145750"/>
    <w:rPr>
      <w:rFonts w:ascii="Times New Roman" w:eastAsia="Times New Roman" w:hAnsi="Times New Roman"/>
      <w:sz w:val="24"/>
      <w:lang w:eastAsia="en-US"/>
    </w:rPr>
  </w:style>
  <w:style w:type="character" w:styleId="Emfaz">
    <w:name w:val="Emphasis"/>
    <w:uiPriority w:val="20"/>
    <w:qFormat/>
    <w:rsid w:val="00A900BF"/>
    <w:rPr>
      <w:i/>
      <w:iCs/>
    </w:rPr>
  </w:style>
  <w:style w:type="character" w:customStyle="1" w:styleId="Antrat6Diagrama">
    <w:name w:val="Antraštė 6 Diagrama"/>
    <w:link w:val="Antrat6"/>
    <w:rsid w:val="00394BE4"/>
    <w:rPr>
      <w:rFonts w:ascii="Times New Roman" w:eastAsia="Times New Roman" w:hAnsi="Times New Roman"/>
      <w:b/>
      <w:sz w:val="36"/>
    </w:rPr>
  </w:style>
  <w:style w:type="paragraph" w:customStyle="1" w:styleId="Hipersaitas1">
    <w:name w:val="Hipersaitas1"/>
    <w:basedOn w:val="prastasis"/>
    <w:rsid w:val="00394BE4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394BE4"/>
    <w:pPr>
      <w:suppressAutoHyphens/>
      <w:spacing w:before="120" w:after="120"/>
      <w:jc w:val="both"/>
    </w:pPr>
    <w:rPr>
      <w:rFonts w:ascii="Times New Roman" w:eastAsia="Lucida Sans Unicode" w:hAnsi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394BE4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prastasis"/>
    <w:rsid w:val="00394BE4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Numatytasispastraiposriftas"/>
    <w:rsid w:val="00394BE4"/>
  </w:style>
  <w:style w:type="paragraph" w:customStyle="1" w:styleId="Hyperlink1">
    <w:name w:val="Hyperlink1"/>
    <w:rsid w:val="00394BE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HTMLcitata">
    <w:name w:val="HTML Cite"/>
    <w:uiPriority w:val="99"/>
    <w:semiHidden/>
    <w:unhideWhenUsed/>
    <w:rsid w:val="00394BE4"/>
    <w:rPr>
      <w:i/>
      <w:iCs/>
    </w:rPr>
  </w:style>
  <w:style w:type="paragraph" w:customStyle="1" w:styleId="Patvirtinta">
    <w:name w:val="Patvirtinta"/>
    <w:rsid w:val="009852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CharChar10">
    <w:name w:val="Char Char10"/>
    <w:basedOn w:val="prastasis"/>
    <w:rsid w:val="0098522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etarp">
    <w:name w:val="No Spacing"/>
    <w:link w:val="BetarpDiagrama"/>
    <w:qFormat/>
    <w:rsid w:val="00B13356"/>
    <w:rPr>
      <w:rFonts w:ascii="Times New Roman" w:hAnsi="Times New Roman"/>
      <w:sz w:val="24"/>
      <w:szCs w:val="22"/>
      <w:lang w:eastAsia="en-US"/>
    </w:rPr>
  </w:style>
  <w:style w:type="character" w:customStyle="1" w:styleId="t99">
    <w:name w:val="t99"/>
    <w:rsid w:val="00D30DCD"/>
  </w:style>
  <w:style w:type="character" w:customStyle="1" w:styleId="t100">
    <w:name w:val="t100"/>
    <w:rsid w:val="00D30DCD"/>
  </w:style>
  <w:style w:type="character" w:customStyle="1" w:styleId="t101">
    <w:name w:val="t101"/>
    <w:rsid w:val="00D30DCD"/>
  </w:style>
  <w:style w:type="character" w:customStyle="1" w:styleId="t102">
    <w:name w:val="t102"/>
    <w:rsid w:val="00D30DCD"/>
  </w:style>
  <w:style w:type="paragraph" w:customStyle="1" w:styleId="Body2">
    <w:name w:val="Body 2"/>
    <w:rsid w:val="008620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Heading">
    <w:name w:val="Heading"/>
    <w:next w:val="Body2"/>
    <w:rsid w:val="002C451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t49">
    <w:name w:val="t49"/>
    <w:rsid w:val="00DF73F8"/>
  </w:style>
  <w:style w:type="character" w:customStyle="1" w:styleId="t52">
    <w:name w:val="t52"/>
    <w:rsid w:val="00DF73F8"/>
  </w:style>
  <w:style w:type="paragraph" w:customStyle="1" w:styleId="linija">
    <w:name w:val="linija"/>
    <w:basedOn w:val="prastasis"/>
    <w:rsid w:val="00387918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link w:val="BodytextChar"/>
    <w:rsid w:val="00754B6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2pt">
    <w:name w:val="Body text (2) + 12 pt"/>
    <w:rsid w:val="00237456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">
    <w:name w:val="Body text (2)_"/>
    <w:link w:val="Bodytext20"/>
    <w:locked/>
    <w:rsid w:val="00237456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237456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PagrindinistekstasIsretinimas2tsk">
    <w:name w:val="Pagrindinis tekstas + Isretinimas 2 tsk."/>
    <w:uiPriority w:val="99"/>
    <w:rsid w:val="00237456"/>
    <w:rPr>
      <w:rFonts w:ascii="Times New Roman" w:eastAsia="Calibri" w:hAnsi="Times New Roman" w:cs="Times New Roman"/>
      <w:spacing w:val="47"/>
      <w:sz w:val="18"/>
      <w:szCs w:val="18"/>
      <w:shd w:val="clear" w:color="auto" w:fill="FFFFFF"/>
      <w:lang w:val="lt-LT" w:bidi="ar-SA"/>
    </w:rPr>
  </w:style>
  <w:style w:type="character" w:customStyle="1" w:styleId="Pagrindinistekstas8">
    <w:name w:val="Pagrindinis tekstas (8)_"/>
    <w:link w:val="Pagrindinistekstas80"/>
    <w:uiPriority w:val="99"/>
    <w:rsid w:val="00237456"/>
    <w:rPr>
      <w:spacing w:val="2"/>
      <w:sz w:val="12"/>
      <w:szCs w:val="12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uiPriority w:val="99"/>
    <w:rsid w:val="00237456"/>
    <w:pPr>
      <w:shd w:val="clear" w:color="auto" w:fill="FFFFFF"/>
      <w:spacing w:line="182" w:lineRule="exact"/>
      <w:jc w:val="both"/>
    </w:pPr>
    <w:rPr>
      <w:rFonts w:ascii="Calibri" w:eastAsia="Calibri" w:hAnsi="Calibri"/>
      <w:spacing w:val="2"/>
      <w:sz w:val="12"/>
      <w:szCs w:val="12"/>
      <w:lang w:eastAsia="lt-LT"/>
    </w:rPr>
  </w:style>
  <w:style w:type="character" w:customStyle="1" w:styleId="Pagrindinistekstas20">
    <w:name w:val="Pagrindinis tekstas (2)_"/>
    <w:link w:val="Pagrindinistekstas21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4C5C59"/>
  </w:style>
  <w:style w:type="character" w:customStyle="1" w:styleId="Antratarbaporat">
    <w:name w:val="Antraštė arba poraštė_"/>
    <w:link w:val="Antratarbaporat0"/>
    <w:uiPriority w:val="99"/>
    <w:locked/>
    <w:rsid w:val="004C5C59"/>
    <w:rPr>
      <w:shd w:val="clear" w:color="auto" w:fill="FFFFFF"/>
    </w:rPr>
  </w:style>
  <w:style w:type="character" w:customStyle="1" w:styleId="Pagrindinistekstas0">
    <w:name w:val="Pagrindinis tekstas_"/>
    <w:link w:val="Pagrindinistekstas1"/>
    <w:uiPriority w:val="99"/>
    <w:locked/>
    <w:rsid w:val="004C5C59"/>
    <w:rPr>
      <w:rFonts w:ascii="TimesLT" w:eastAsia="Times New Roman" w:hAnsi="TimesLT"/>
      <w:lang w:val="en-US" w:eastAsia="en-US"/>
    </w:rPr>
  </w:style>
  <w:style w:type="character" w:customStyle="1" w:styleId="PagrindinistekstasPusjuodis">
    <w:name w:val="Pagrindinis tekstas + Pusjuodis"/>
    <w:uiPriority w:val="99"/>
    <w:rsid w:val="004C5C59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22">
    <w:name w:val="Pagrindinis tekstas2"/>
    <w:uiPriority w:val="99"/>
    <w:rsid w:val="004C5C59"/>
  </w:style>
  <w:style w:type="character" w:customStyle="1" w:styleId="Pagrindinistekstas4">
    <w:name w:val="Pagrindinis tekstas (4)_"/>
    <w:link w:val="Pagrindinistekstas41"/>
    <w:uiPriority w:val="99"/>
    <w:locked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5">
    <w:name w:val="Pagrindinis tekstas (5)_"/>
    <w:link w:val="Pagrindinistekstas50"/>
    <w:uiPriority w:val="99"/>
    <w:locked/>
    <w:rsid w:val="004C5C59"/>
    <w:rPr>
      <w:shd w:val="clear" w:color="auto" w:fill="FFFFFF"/>
    </w:rPr>
  </w:style>
  <w:style w:type="character" w:customStyle="1" w:styleId="Pagrindinistekstas6">
    <w:name w:val="Pagrindinis tekstas (6)_"/>
    <w:link w:val="Pagrindinistekstas60"/>
    <w:uiPriority w:val="99"/>
    <w:locked/>
    <w:rsid w:val="004C5C59"/>
    <w:rPr>
      <w:i/>
      <w:iCs/>
      <w:sz w:val="23"/>
      <w:szCs w:val="23"/>
      <w:shd w:val="clear" w:color="auto" w:fill="FFFFFF"/>
    </w:rPr>
  </w:style>
  <w:style w:type="character" w:customStyle="1" w:styleId="Pagrindinistekstas6Pusjuodis">
    <w:name w:val="Pagrindinis tekstas (6) + Pusjuodis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111">
    <w:name w:val="Pagrindinis tekstas + 111"/>
    <w:aliases w:val="5 tšk.1,Pusjuodis1,Kursyvas1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4C5C59"/>
    <w:pPr>
      <w:shd w:val="clear" w:color="auto" w:fill="FFFFFF"/>
      <w:spacing w:after="300" w:line="240" w:lineRule="atLeas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4C5C59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Temosantrat11">
    <w:name w:val="Temos antraštė #11"/>
    <w:basedOn w:val="prastasis"/>
    <w:link w:val="Temosantrat1"/>
    <w:uiPriority w:val="99"/>
    <w:rsid w:val="004C5C59"/>
    <w:pPr>
      <w:shd w:val="clear" w:color="auto" w:fill="FFFFFF"/>
      <w:spacing w:before="300" w:line="277" w:lineRule="exact"/>
      <w:outlineLvl w:val="0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4C5C59"/>
    <w:pPr>
      <w:shd w:val="clear" w:color="auto" w:fill="FFFFFF"/>
      <w:spacing w:line="240" w:lineRule="atLeast"/>
    </w:pPr>
    <w:rPr>
      <w:rFonts w:ascii="Calibri" w:eastAsia="Calibri" w:hAnsi="Calibri"/>
      <w:b/>
      <w:bCs/>
      <w:i/>
      <w:iCs/>
      <w:sz w:val="23"/>
      <w:szCs w:val="23"/>
      <w:lang w:eastAsia="lt-LT"/>
    </w:rPr>
  </w:style>
  <w:style w:type="paragraph" w:customStyle="1" w:styleId="Pagrindinistekstas50">
    <w:name w:val="Pagrindinis tekstas (5)"/>
    <w:basedOn w:val="prastasis"/>
    <w:link w:val="Pagrindinistekstas5"/>
    <w:uiPriority w:val="99"/>
    <w:rsid w:val="004C5C59"/>
    <w:pPr>
      <w:shd w:val="clear" w:color="auto" w:fill="FFFFFF"/>
      <w:spacing w:before="960" w:line="240" w:lineRule="atLeast"/>
      <w:jc w:val="both"/>
    </w:pPr>
    <w:rPr>
      <w:rFonts w:ascii="Calibri" w:eastAsia="Calibri" w:hAnsi="Calibri"/>
      <w:sz w:val="20"/>
      <w:szCs w:val="20"/>
      <w:lang w:eastAsia="lt-LT"/>
    </w:rPr>
  </w:style>
  <w:style w:type="paragraph" w:customStyle="1" w:styleId="Pagrindinistekstas60">
    <w:name w:val="Pagrindinis tekstas (6)"/>
    <w:basedOn w:val="prastasis"/>
    <w:link w:val="Pagrindinistekstas6"/>
    <w:uiPriority w:val="99"/>
    <w:rsid w:val="004C5C59"/>
    <w:pPr>
      <w:shd w:val="clear" w:color="auto" w:fill="FFFFFF"/>
      <w:spacing w:before="1500" w:line="240" w:lineRule="atLeast"/>
    </w:pPr>
    <w:rPr>
      <w:rFonts w:ascii="Calibri" w:eastAsia="Calibri" w:hAnsi="Calibri"/>
      <w:i/>
      <w:iCs/>
      <w:sz w:val="23"/>
      <w:szCs w:val="23"/>
      <w:lang w:eastAsia="lt-LT"/>
    </w:rPr>
  </w:style>
  <w:style w:type="paragraph" w:customStyle="1" w:styleId="DiagramaDiagramaDiagramaDiagramaDiagrama">
    <w:name w:val="Diagrama Diagrama Diagrama Diagrama Diagrama"/>
    <w:basedOn w:val="prastasis"/>
    <w:rsid w:val="00E806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de-DE"/>
    </w:rPr>
  </w:style>
  <w:style w:type="paragraph" w:customStyle="1" w:styleId="BodyB">
    <w:name w:val="Body B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prastasis1">
    <w:name w:val="Įprastasis1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Textbody">
    <w:name w:val="Text body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/>
    </w:rPr>
  </w:style>
  <w:style w:type="paragraph" w:customStyle="1" w:styleId="TableContents">
    <w:name w:val="Table Contents"/>
    <w:uiPriority w:val="99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numbering" w:customStyle="1" w:styleId="ImportedStyle2">
    <w:name w:val="Imported Style 2"/>
    <w:rsid w:val="00FF6D80"/>
    <w:pPr>
      <w:numPr>
        <w:numId w:val="21"/>
      </w:numPr>
    </w:pPr>
  </w:style>
  <w:style w:type="paragraph" w:customStyle="1" w:styleId="1">
    <w:name w:val="Стиль1"/>
    <w:basedOn w:val="prastasis"/>
    <w:rsid w:val="00B215EB"/>
    <w:pPr>
      <w:jc w:val="center"/>
    </w:pPr>
    <w:rPr>
      <w:szCs w:val="20"/>
      <w:lang w:val="ru-RU"/>
    </w:rPr>
  </w:style>
  <w:style w:type="paragraph" w:customStyle="1" w:styleId="Tekstas">
    <w:name w:val="Tekstas"/>
    <w:basedOn w:val="prastasis"/>
    <w:rsid w:val="00577855"/>
    <w:pPr>
      <w:tabs>
        <w:tab w:val="center" w:pos="3119"/>
      </w:tabs>
      <w:ind w:left="1134" w:firstLine="851"/>
    </w:pPr>
    <w:rPr>
      <w:szCs w:val="20"/>
    </w:rPr>
  </w:style>
  <w:style w:type="paragraph" w:customStyle="1" w:styleId="H-TextFormat">
    <w:name w:val="H-TextFormat"/>
    <w:basedOn w:val="prastasis"/>
    <w:rsid w:val="004C1780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character" w:customStyle="1" w:styleId="BodytextChar">
    <w:name w:val="Body text Char"/>
    <w:link w:val="BodyText3"/>
    <w:locked/>
    <w:rsid w:val="00D92EE7"/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qFormat/>
    <w:rsid w:val="007B053D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character" w:customStyle="1" w:styleId="BetarpDiagrama">
    <w:name w:val="Be tarpų Diagrama"/>
    <w:link w:val="Betarp"/>
    <w:rsid w:val="002E5726"/>
    <w:rPr>
      <w:rFonts w:ascii="Times New Roman" w:hAnsi="Times New Roman"/>
      <w:sz w:val="24"/>
      <w:szCs w:val="22"/>
      <w:lang w:eastAsia="en-US"/>
    </w:rPr>
  </w:style>
  <w:style w:type="character" w:customStyle="1" w:styleId="Bodytext2NotBold">
    <w:name w:val="Body text (2) + Not Bold"/>
    <w:rsid w:val="002E5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871E1"/>
    <w:pPr>
      <w:suppressAutoHyphens/>
      <w:ind w:left="720"/>
    </w:pPr>
    <w:rPr>
      <w:lang w:val="en-GB"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1871E1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7268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C68E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6FB5D-D3D3-4C66-AACF-52066DCC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4338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6799</CharactersWithSpaces>
  <SharedDoc>false</SharedDoc>
  <HLinks>
    <vt:vector size="12" baseType="variant">
      <vt:variant>
        <vt:i4>7929949</vt:i4>
      </vt:variant>
      <vt:variant>
        <vt:i4>3</vt:i4>
      </vt:variant>
      <vt:variant>
        <vt:i4>0</vt:i4>
      </vt:variant>
      <vt:variant>
        <vt:i4>5</vt:i4>
      </vt:variant>
      <vt:variant>
        <vt:lpwstr>mailto:vsi@medicinosiranga.com</vt:lpwstr>
      </vt:variant>
      <vt:variant>
        <vt:lpwstr/>
      </vt:variant>
      <vt:variant>
        <vt:i4>7929949</vt:i4>
      </vt:variant>
      <vt:variant>
        <vt:i4>0</vt:i4>
      </vt:variant>
      <vt:variant>
        <vt:i4>0</vt:i4>
      </vt:variant>
      <vt:variant>
        <vt:i4>5</vt:i4>
      </vt:variant>
      <vt:variant>
        <vt:lpwstr>mailto:vsi@medicinosiranga.com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Eglė Bivainytė</dc:creator>
  <cp:lastModifiedBy>User</cp:lastModifiedBy>
  <cp:revision>2</cp:revision>
  <cp:lastPrinted>2020-05-25T18:09:00Z</cp:lastPrinted>
  <dcterms:created xsi:type="dcterms:W3CDTF">2025-07-17T07:49:00Z</dcterms:created>
  <dcterms:modified xsi:type="dcterms:W3CDTF">2025-07-17T07:49:00Z</dcterms:modified>
</cp:coreProperties>
</file>