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w:t>
      </w:r>
      <w:r w:rsidR="00784363">
        <w:rPr>
          <w:color w:val="000000" w:themeColor="text1"/>
          <w:sz w:val="22"/>
          <w:szCs w:val="22"/>
        </w:rPr>
        <w:t>s</w:t>
      </w:r>
    </w:p>
    <w:p w14:paraId="32996895" w14:textId="77777777" w:rsidR="00524FF5" w:rsidRPr="008B2417" w:rsidRDefault="00524FF5" w:rsidP="00C22EF7">
      <w:pPr>
        <w:ind w:right="-178"/>
        <w:jc w:val="center"/>
        <w:rPr>
          <w:color w:val="000000" w:themeColor="text1"/>
          <w:sz w:val="22"/>
          <w:szCs w:val="22"/>
        </w:rPr>
      </w:pP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(Tiekėjo pavadinimas)</w:t>
      </w:r>
    </w:p>
    <w:p w14:paraId="3FDA0B32" w14:textId="77777777" w:rsidR="00524FF5" w:rsidRPr="00F23D4C" w:rsidRDefault="00524FF5" w:rsidP="00C22EF7">
      <w:pPr>
        <w:ind w:right="-178"/>
        <w:jc w:val="center"/>
        <w:rPr>
          <w:color w:val="000000" w:themeColor="text1"/>
        </w:rPr>
      </w:pPr>
    </w:p>
    <w:p w14:paraId="454050A7" w14:textId="77777777" w:rsidR="00524FF5" w:rsidRPr="00422F6C"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788D7734" w14:textId="048EB9E8" w:rsidR="00B76738" w:rsidRDefault="000D7CAA" w:rsidP="00CF15C0">
      <w:pPr>
        <w:pStyle w:val="Body"/>
        <w:spacing w:line="240" w:lineRule="auto"/>
        <w:ind w:right="2"/>
        <w:jc w:val="center"/>
        <w:rPr>
          <w:rFonts w:ascii="Times New Roman" w:hAnsi="Times New Roman" w:cs="Times New Roman"/>
          <w:b/>
          <w:sz w:val="22"/>
          <w:szCs w:val="22"/>
        </w:rPr>
      </w:pPr>
      <w:r w:rsidRPr="000D7CAA">
        <w:rPr>
          <w:rFonts w:ascii="Times New Roman" w:hAnsi="Times New Roman" w:cs="Times New Roman"/>
          <w:b/>
          <w:noProof/>
          <w:sz w:val="22"/>
          <w:szCs w:val="22"/>
        </w:rPr>
        <w:t>Implanta</w:t>
      </w:r>
      <w:r>
        <w:rPr>
          <w:rFonts w:ascii="Times New Roman" w:hAnsi="Times New Roman" w:cs="Times New Roman"/>
          <w:b/>
          <w:noProof/>
          <w:sz w:val="22"/>
          <w:szCs w:val="22"/>
        </w:rPr>
        <w:t>ms</w:t>
      </w:r>
      <w:r w:rsidRPr="000D7CAA">
        <w:rPr>
          <w:rFonts w:ascii="Times New Roman" w:hAnsi="Times New Roman" w:cs="Times New Roman"/>
          <w:b/>
          <w:noProof/>
          <w:sz w:val="22"/>
          <w:szCs w:val="22"/>
        </w:rPr>
        <w:t>, protezavimo dal</w:t>
      </w:r>
      <w:r>
        <w:rPr>
          <w:rFonts w:ascii="Times New Roman" w:hAnsi="Times New Roman" w:cs="Times New Roman"/>
          <w:b/>
          <w:noProof/>
          <w:sz w:val="22"/>
          <w:szCs w:val="22"/>
        </w:rPr>
        <w:t>im</w:t>
      </w:r>
      <w:r w:rsidRPr="000D7CAA">
        <w:rPr>
          <w:rFonts w:ascii="Times New Roman" w:hAnsi="Times New Roman" w:cs="Times New Roman"/>
          <w:b/>
          <w:noProof/>
          <w:sz w:val="22"/>
          <w:szCs w:val="22"/>
        </w:rPr>
        <w:t>s, dantų implantacijos pagalbinia</w:t>
      </w:r>
      <w:r>
        <w:rPr>
          <w:rFonts w:ascii="Times New Roman" w:hAnsi="Times New Roman" w:cs="Times New Roman"/>
          <w:b/>
          <w:noProof/>
          <w:sz w:val="22"/>
          <w:szCs w:val="22"/>
        </w:rPr>
        <w:t>ms</w:t>
      </w:r>
      <w:r w:rsidRPr="000D7CAA">
        <w:rPr>
          <w:rFonts w:ascii="Times New Roman" w:hAnsi="Times New Roman" w:cs="Times New Roman"/>
          <w:b/>
          <w:noProof/>
          <w:sz w:val="22"/>
          <w:szCs w:val="22"/>
        </w:rPr>
        <w:t xml:space="preserve"> instrumenta</w:t>
      </w:r>
      <w:r>
        <w:rPr>
          <w:rFonts w:ascii="Times New Roman" w:hAnsi="Times New Roman" w:cs="Times New Roman"/>
          <w:b/>
          <w:noProof/>
          <w:sz w:val="22"/>
          <w:szCs w:val="22"/>
        </w:rPr>
        <w:t>ms</w:t>
      </w:r>
      <w:r w:rsidRPr="000D7CAA">
        <w:rPr>
          <w:rFonts w:ascii="Times New Roman" w:hAnsi="Times New Roman" w:cs="Times New Roman"/>
          <w:b/>
          <w:noProof/>
          <w:sz w:val="22"/>
          <w:szCs w:val="22"/>
        </w:rPr>
        <w:t xml:space="preserve"> (N</w:t>
      </w:r>
      <w:r>
        <w:rPr>
          <w:rFonts w:ascii="Times New Roman" w:hAnsi="Times New Roman" w:cs="Times New Roman"/>
          <w:b/>
          <w:noProof/>
          <w:sz w:val="22"/>
          <w:szCs w:val="22"/>
        </w:rPr>
        <w:t>r.</w:t>
      </w:r>
      <w:r w:rsidRPr="000D7CAA">
        <w:rPr>
          <w:rFonts w:ascii="Times New Roman" w:hAnsi="Times New Roman" w:cs="Times New Roman"/>
          <w:b/>
          <w:noProof/>
          <w:sz w:val="22"/>
          <w:szCs w:val="22"/>
        </w:rPr>
        <w:t xml:space="preserve"> 10774</w:t>
      </w:r>
      <w:r w:rsidR="00240A8F">
        <w:rPr>
          <w:rFonts w:ascii="Times New Roman" w:hAnsi="Times New Roman" w:cs="Times New Roman"/>
          <w:b/>
          <w:sz w:val="22"/>
          <w:szCs w:val="22"/>
        </w:rPr>
        <w:t>)</w:t>
      </w:r>
      <w:r w:rsidR="007D0535">
        <w:rPr>
          <w:rFonts w:ascii="Times New Roman" w:hAnsi="Times New Roman" w:cs="Times New Roman"/>
          <w:b/>
          <w:sz w:val="22"/>
          <w:szCs w:val="22"/>
        </w:rPr>
        <w:t xml:space="preserve"> </w:t>
      </w:r>
      <w:r w:rsidR="00420D5F">
        <w:rPr>
          <w:rFonts w:ascii="Times New Roman" w:hAnsi="Times New Roman" w:cs="Times New Roman"/>
          <w:b/>
          <w:sz w:val="22"/>
          <w:szCs w:val="22"/>
        </w:rPr>
        <w:t xml:space="preserve"> </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002735F5">
        <w:tc>
          <w:tcPr>
            <w:tcW w:w="6634" w:type="dxa"/>
          </w:tcPr>
          <w:p w14:paraId="471D9DDF" w14:textId="66B1EBA1" w:rsidR="00524FF5" w:rsidRPr="008B2417" w:rsidRDefault="00524FF5" w:rsidP="008B52D8">
            <w:pPr>
              <w:ind w:right="4"/>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563E4874" w14:textId="77777777" w:rsidR="00524FF5" w:rsidRPr="008B2417" w:rsidRDefault="00524FF5" w:rsidP="008B52D8">
            <w:pPr>
              <w:jc w:val="both"/>
              <w:rPr>
                <w:color w:val="000000" w:themeColor="text1"/>
                <w:sz w:val="22"/>
                <w:szCs w:val="22"/>
              </w:rPr>
            </w:pPr>
          </w:p>
          <w:p w14:paraId="2E6E7F2E" w14:textId="77777777" w:rsidR="00524FF5" w:rsidRPr="008B2417" w:rsidRDefault="00524FF5" w:rsidP="008B52D8">
            <w:pPr>
              <w:jc w:val="both"/>
              <w:rPr>
                <w:color w:val="000000" w:themeColor="text1"/>
                <w:sz w:val="22"/>
                <w:szCs w:val="22"/>
              </w:rPr>
            </w:pPr>
          </w:p>
        </w:tc>
      </w:tr>
      <w:tr w:rsidR="00524FF5" w:rsidRPr="00F23D4C" w14:paraId="4395B76A" w14:textId="77777777" w:rsidTr="002735F5">
        <w:tc>
          <w:tcPr>
            <w:tcW w:w="6634" w:type="dxa"/>
          </w:tcPr>
          <w:p w14:paraId="276E8243" w14:textId="49D12F47" w:rsidR="00524FF5" w:rsidRPr="008B2417" w:rsidRDefault="00524FF5" w:rsidP="008B52D8">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5588011B" w14:textId="77777777" w:rsidR="00524FF5" w:rsidRPr="008B2417" w:rsidRDefault="00524FF5" w:rsidP="008B52D8">
            <w:pPr>
              <w:jc w:val="both"/>
              <w:rPr>
                <w:color w:val="000000" w:themeColor="text1"/>
                <w:sz w:val="22"/>
                <w:szCs w:val="22"/>
              </w:rPr>
            </w:pPr>
          </w:p>
          <w:p w14:paraId="5D9F4E8F" w14:textId="77777777" w:rsidR="00524FF5" w:rsidRPr="008B2417" w:rsidRDefault="00524FF5" w:rsidP="008B52D8">
            <w:pPr>
              <w:jc w:val="both"/>
              <w:rPr>
                <w:color w:val="000000" w:themeColor="text1"/>
                <w:sz w:val="22"/>
                <w:szCs w:val="22"/>
              </w:rPr>
            </w:pPr>
          </w:p>
        </w:tc>
      </w:tr>
      <w:tr w:rsidR="00524FF5" w:rsidRPr="00F23D4C" w14:paraId="78D045E3" w14:textId="77777777" w:rsidTr="002735F5">
        <w:tc>
          <w:tcPr>
            <w:tcW w:w="6634" w:type="dxa"/>
          </w:tcPr>
          <w:p w14:paraId="61AA33D3" w14:textId="77777777" w:rsidR="00524FF5" w:rsidRPr="008B2417" w:rsidRDefault="00524FF5" w:rsidP="008B52D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77777777" w:rsidR="00524FF5" w:rsidRPr="008B2417" w:rsidRDefault="00524FF5" w:rsidP="008B52D8">
            <w:pPr>
              <w:jc w:val="both"/>
              <w:rPr>
                <w:color w:val="000000" w:themeColor="text1"/>
                <w:sz w:val="22"/>
                <w:szCs w:val="22"/>
              </w:rPr>
            </w:pPr>
          </w:p>
        </w:tc>
      </w:tr>
      <w:tr w:rsidR="00524FF5" w:rsidRPr="00F23D4C" w14:paraId="355125AB" w14:textId="77777777" w:rsidTr="002735F5">
        <w:tc>
          <w:tcPr>
            <w:tcW w:w="6634" w:type="dxa"/>
          </w:tcPr>
          <w:p w14:paraId="69161ECE" w14:textId="77777777" w:rsidR="00524FF5" w:rsidRPr="008B2417" w:rsidRDefault="00524FF5" w:rsidP="008B52D8">
            <w:pPr>
              <w:ind w:right="-108"/>
              <w:rPr>
                <w:color w:val="000000" w:themeColor="text1"/>
                <w:sz w:val="22"/>
                <w:szCs w:val="22"/>
              </w:rPr>
            </w:pPr>
            <w:r w:rsidRPr="008B2417">
              <w:rPr>
                <w:color w:val="000000" w:themeColor="text1"/>
                <w:sz w:val="22"/>
                <w:szCs w:val="22"/>
              </w:rPr>
              <w:t>Telefono numeris</w:t>
            </w:r>
          </w:p>
        </w:tc>
        <w:tc>
          <w:tcPr>
            <w:tcW w:w="3685" w:type="dxa"/>
          </w:tcPr>
          <w:p w14:paraId="10A8C318" w14:textId="77777777" w:rsidR="00524FF5" w:rsidRPr="008B2417" w:rsidRDefault="00524FF5" w:rsidP="008B52D8">
            <w:pPr>
              <w:jc w:val="both"/>
              <w:rPr>
                <w:color w:val="000000" w:themeColor="text1"/>
                <w:sz w:val="22"/>
                <w:szCs w:val="22"/>
              </w:rPr>
            </w:pPr>
          </w:p>
        </w:tc>
      </w:tr>
      <w:tr w:rsidR="00524FF5" w:rsidRPr="00F23D4C" w14:paraId="0B4E5246" w14:textId="77777777" w:rsidTr="002735F5">
        <w:tc>
          <w:tcPr>
            <w:tcW w:w="6634" w:type="dxa"/>
          </w:tcPr>
          <w:p w14:paraId="051EE292" w14:textId="77777777" w:rsidR="00524FF5" w:rsidRPr="008B2417" w:rsidRDefault="00524FF5" w:rsidP="008B52D8">
            <w:pPr>
              <w:ind w:right="-108"/>
              <w:rPr>
                <w:color w:val="000000" w:themeColor="text1"/>
                <w:sz w:val="22"/>
                <w:szCs w:val="22"/>
              </w:rPr>
            </w:pPr>
            <w:r w:rsidRPr="008B2417">
              <w:rPr>
                <w:color w:val="000000" w:themeColor="text1"/>
                <w:sz w:val="22"/>
                <w:szCs w:val="22"/>
              </w:rPr>
              <w:t>Fakso numeris</w:t>
            </w:r>
          </w:p>
        </w:tc>
        <w:tc>
          <w:tcPr>
            <w:tcW w:w="3685" w:type="dxa"/>
          </w:tcPr>
          <w:p w14:paraId="0CE6BF87" w14:textId="77777777" w:rsidR="00524FF5" w:rsidRPr="008B2417" w:rsidRDefault="00524FF5" w:rsidP="008B52D8">
            <w:pPr>
              <w:jc w:val="both"/>
              <w:rPr>
                <w:color w:val="000000" w:themeColor="text1"/>
                <w:sz w:val="22"/>
                <w:szCs w:val="22"/>
              </w:rPr>
            </w:pPr>
          </w:p>
        </w:tc>
      </w:tr>
      <w:tr w:rsidR="0093337B" w:rsidRPr="00F23D4C" w14:paraId="6B901445" w14:textId="77777777" w:rsidTr="002735F5">
        <w:tc>
          <w:tcPr>
            <w:tcW w:w="6634" w:type="dxa"/>
          </w:tcPr>
          <w:p w14:paraId="31FB421B" w14:textId="207FEADB" w:rsidR="0093337B" w:rsidRPr="008B2417" w:rsidRDefault="00FB0016" w:rsidP="008B52D8">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77777777" w:rsidR="0093337B" w:rsidRPr="008B2417" w:rsidRDefault="0093337B" w:rsidP="008B52D8">
            <w:pPr>
              <w:jc w:val="both"/>
              <w:rPr>
                <w:color w:val="000000" w:themeColor="text1"/>
                <w:sz w:val="22"/>
                <w:szCs w:val="22"/>
              </w:rPr>
            </w:pPr>
          </w:p>
        </w:tc>
      </w:tr>
      <w:tr w:rsidR="00FB0016" w:rsidRPr="00F23D4C" w14:paraId="73E78251" w14:textId="77777777" w:rsidTr="000E0019">
        <w:tc>
          <w:tcPr>
            <w:tcW w:w="6634" w:type="dxa"/>
            <w:tcBorders>
              <w:bottom w:val="single" w:sz="4" w:space="0" w:color="auto"/>
            </w:tcBorders>
          </w:tcPr>
          <w:p w14:paraId="425D877A" w14:textId="48E79A86" w:rsidR="00FB0016" w:rsidRPr="008B2417" w:rsidRDefault="00FB0016" w:rsidP="008B52D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tcPr>
          <w:p w14:paraId="1923224C" w14:textId="77777777" w:rsidR="00FB0016" w:rsidRPr="008B2417" w:rsidRDefault="00FB0016" w:rsidP="008B52D8">
            <w:pPr>
              <w:jc w:val="both"/>
              <w:rPr>
                <w:color w:val="000000" w:themeColor="text1"/>
                <w:sz w:val="22"/>
                <w:szCs w:val="22"/>
              </w:rPr>
            </w:pPr>
          </w:p>
        </w:tc>
      </w:tr>
      <w:tr w:rsidR="00524FF5" w:rsidRPr="00F23D4C" w14:paraId="4BFEDD3A" w14:textId="77777777" w:rsidTr="000E0019">
        <w:tc>
          <w:tcPr>
            <w:tcW w:w="6634" w:type="dxa"/>
            <w:tcBorders>
              <w:bottom w:val="single" w:sz="4" w:space="0" w:color="auto"/>
            </w:tcBorders>
          </w:tcPr>
          <w:p w14:paraId="56B6EBB2" w14:textId="77777777" w:rsidR="00524FF5" w:rsidRPr="008B2417" w:rsidRDefault="00524FF5" w:rsidP="008B52D8">
            <w:pPr>
              <w:ind w:right="-108"/>
              <w:rPr>
                <w:color w:val="000000" w:themeColor="text1"/>
                <w:sz w:val="22"/>
                <w:szCs w:val="22"/>
              </w:rPr>
            </w:pPr>
            <w:r w:rsidRPr="008B2417">
              <w:rPr>
                <w:color w:val="000000" w:themeColor="text1"/>
                <w:sz w:val="22"/>
                <w:szCs w:val="22"/>
              </w:rPr>
              <w:t>El. pašto adresas</w:t>
            </w:r>
          </w:p>
        </w:tc>
        <w:tc>
          <w:tcPr>
            <w:tcW w:w="3685" w:type="dxa"/>
            <w:tcBorders>
              <w:bottom w:val="single" w:sz="4" w:space="0" w:color="auto"/>
            </w:tcBorders>
          </w:tcPr>
          <w:p w14:paraId="427CE235" w14:textId="77777777" w:rsidR="00524FF5" w:rsidRPr="008B2417" w:rsidRDefault="00524FF5" w:rsidP="008B52D8">
            <w:pPr>
              <w:jc w:val="both"/>
              <w:rPr>
                <w:color w:val="000000" w:themeColor="text1"/>
                <w:sz w:val="22"/>
                <w:szCs w:val="22"/>
              </w:rPr>
            </w:pP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004C1C0D">
        <w:rPr>
          <w:sz w:val="22"/>
          <w:szCs w:val="22"/>
          <w:u w:val="single"/>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 xml:space="preserve">Statusas </w:t>
            </w:r>
          </w:p>
          <w:p w14:paraId="2CB326FE" w14:textId="3FD6CDC8"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w:t>
            </w:r>
            <w:r w:rsidR="004F4B45" w:rsidRPr="00526535">
              <w:rPr>
                <w:noProof/>
                <w:color w:val="000000" w:themeColor="text1"/>
                <w:sz w:val="21"/>
                <w:szCs w:val="21"/>
              </w:rPr>
              <w:t>ubjektui perduodamų įsipareigoji</w:t>
            </w:r>
            <w:r w:rsidRPr="00526535">
              <w:rPr>
                <w:noProof/>
                <w:color w:val="000000" w:themeColor="text1"/>
                <w:sz w:val="21"/>
                <w:szCs w:val="21"/>
              </w:rPr>
              <w:t xml:space="preserve">mų apimtis </w:t>
            </w:r>
          </w:p>
          <w:p w14:paraId="6FEB9678" w14:textId="7D27B550"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2E8BF53C" w:rsidR="002F29BD" w:rsidRPr="00551EE1" w:rsidRDefault="00F16D2F" w:rsidP="002F29BD">
      <w:pPr>
        <w:spacing w:line="276" w:lineRule="auto"/>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87391">
        <w:rPr>
          <w:bCs/>
          <w:iCs/>
          <w:color w:val="000000" w:themeColor="text1"/>
          <w:sz w:val="22"/>
          <w:szCs w:val="22"/>
        </w:rPr>
        <w:t>“.</w:t>
      </w:r>
      <w:r w:rsidR="002F29BD" w:rsidRPr="00487391">
        <w:rPr>
          <w:sz w:val="22"/>
          <w:szCs w:val="22"/>
        </w:rPr>
        <w:t xml:space="preserve"> </w:t>
      </w:r>
      <w:r w:rsidR="004315E6">
        <w:rPr>
          <w:i/>
          <w:iCs/>
          <w:color w:val="C00000"/>
          <w:sz w:val="22"/>
          <w:szCs w:val="22"/>
        </w:rPr>
        <w:t>Šis p</w:t>
      </w:r>
      <w:r w:rsidR="00487391" w:rsidRPr="00551EE1">
        <w:rPr>
          <w:i/>
          <w:iCs/>
          <w:color w:val="C00000"/>
          <w:sz w:val="22"/>
          <w:szCs w:val="22"/>
        </w:rPr>
        <w:t>riedas turi būti pateiktas Excel formatu</w:t>
      </w:r>
      <w:r w:rsidR="00FB02FE" w:rsidRPr="00551EE1">
        <w:rPr>
          <w:i/>
          <w:iCs/>
          <w:color w:val="C00000"/>
          <w:sz w:val="22"/>
          <w:szCs w:val="22"/>
        </w:rPr>
        <w:t>.</w:t>
      </w:r>
    </w:p>
    <w:p w14:paraId="734773C9" w14:textId="51008413" w:rsidR="0006477E" w:rsidRPr="002F29BD" w:rsidRDefault="002F29BD" w:rsidP="002F29BD">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61B66EC3" w14:textId="77777777" w:rsidR="004C1445" w:rsidRDefault="004C1445" w:rsidP="0006477E">
      <w:pPr>
        <w:pStyle w:val="ListParagraph"/>
        <w:spacing w:line="276" w:lineRule="auto"/>
        <w:ind w:left="142" w:firstLine="567"/>
        <w:jc w:val="both"/>
        <w:rPr>
          <w:bCs/>
          <w:iCs/>
          <w:color w:val="000000" w:themeColor="text1"/>
          <w:sz w:val="22"/>
          <w:szCs w:val="22"/>
        </w:rPr>
      </w:pPr>
    </w:p>
    <w:p w14:paraId="4FDAB7FC" w14:textId="30BA92B0" w:rsidR="0006477E" w:rsidRPr="002B5BD4" w:rsidRDefault="0006477E" w:rsidP="0006477E">
      <w:pPr>
        <w:pStyle w:val="ListParagraph"/>
        <w:spacing w:line="276" w:lineRule="auto"/>
        <w:ind w:left="142" w:firstLine="567"/>
        <w:jc w:val="both"/>
        <w:rPr>
          <w:bCs/>
          <w:iCs/>
          <w:sz w:val="22"/>
          <w:szCs w:val="22"/>
        </w:rPr>
      </w:pPr>
      <w:r w:rsidRPr="0006477E">
        <w:rPr>
          <w:bCs/>
          <w:iCs/>
          <w:color w:val="000000" w:themeColor="text1"/>
          <w:sz w:val="22"/>
          <w:szCs w:val="22"/>
        </w:rPr>
        <w:lastRenderedPageBreak/>
        <w:t xml:space="preserve">Prekių vieneto įkainis </w:t>
      </w:r>
      <w:r w:rsidRPr="002B5BD4">
        <w:rPr>
          <w:bCs/>
          <w:iCs/>
          <w:sz w:val="22"/>
          <w:szCs w:val="22"/>
          <w:u w:val="single"/>
        </w:rPr>
        <w:t xml:space="preserve">iki 1,00 Eur gali būti pateikiamas suapvalintas pagal aritmetikos taisykles iki </w:t>
      </w:r>
      <w:r w:rsidR="00AF23F0" w:rsidRPr="002B5BD4">
        <w:rPr>
          <w:bCs/>
          <w:iCs/>
          <w:sz w:val="22"/>
          <w:szCs w:val="22"/>
          <w:u w:val="single"/>
        </w:rPr>
        <w:t>keturių</w:t>
      </w:r>
      <w:r w:rsidRPr="002B5BD4">
        <w:rPr>
          <w:bCs/>
          <w:iCs/>
          <w:sz w:val="22"/>
          <w:szCs w:val="22"/>
          <w:u w:val="single"/>
        </w:rPr>
        <w:t xml:space="preserve"> skaiči</w:t>
      </w:r>
      <w:r w:rsidR="00AF23F0" w:rsidRPr="002B5BD4">
        <w:rPr>
          <w:bCs/>
          <w:iCs/>
          <w:sz w:val="22"/>
          <w:szCs w:val="22"/>
          <w:u w:val="single"/>
        </w:rPr>
        <w:t>ų</w:t>
      </w:r>
      <w:r w:rsidRPr="002B5BD4">
        <w:rPr>
          <w:bCs/>
          <w:iCs/>
          <w:sz w:val="22"/>
          <w:szCs w:val="22"/>
          <w:u w:val="single"/>
        </w:rPr>
        <w:t xml:space="preserve">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B95343">
      <w:pPr>
        <w:pStyle w:val="NormalWeb"/>
        <w:widowControl w:val="0"/>
        <w:tabs>
          <w:tab w:val="left" w:pos="1800"/>
        </w:tabs>
        <w:spacing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794443FD" w14:textId="10E0CD3B" w:rsidTr="00D2527D">
        <w:tc>
          <w:tcPr>
            <w:tcW w:w="738" w:type="dxa"/>
          </w:tcPr>
          <w:p w14:paraId="72A3804B" w14:textId="09F0C071" w:rsidR="003C7EA9" w:rsidRPr="006B7C00" w:rsidRDefault="003C7EA9" w:rsidP="003C7EA9">
            <w:pPr>
              <w:jc w:val="both"/>
              <w:rPr>
                <w:color w:val="000000" w:themeColor="text1"/>
                <w:sz w:val="22"/>
                <w:szCs w:val="22"/>
              </w:rPr>
            </w:pPr>
            <w:r w:rsidRPr="00C32B11">
              <w:rPr>
                <w:color w:val="000000" w:themeColor="text1"/>
                <w:sz w:val="21"/>
                <w:szCs w:val="21"/>
              </w:rPr>
              <w:t>1</w:t>
            </w:r>
          </w:p>
        </w:tc>
        <w:tc>
          <w:tcPr>
            <w:tcW w:w="6662" w:type="dxa"/>
          </w:tcPr>
          <w:p w14:paraId="057DA420" w14:textId="6C49B920" w:rsidR="003C7EA9" w:rsidRPr="006B7C00" w:rsidRDefault="003C7EA9" w:rsidP="003C7EA9">
            <w:pPr>
              <w:jc w:val="both"/>
              <w:rPr>
                <w:color w:val="000000" w:themeColor="text1"/>
                <w:sz w:val="22"/>
                <w:szCs w:val="22"/>
              </w:rPr>
            </w:pPr>
            <w:r w:rsidRPr="00C32B11">
              <w:rPr>
                <w:color w:val="000000" w:themeColor="text1"/>
                <w:sz w:val="21"/>
                <w:szCs w:val="21"/>
              </w:rPr>
              <w:t>Užpildyt</w:t>
            </w:r>
            <w:r w:rsidR="007E36C9">
              <w:rPr>
                <w:color w:val="000000" w:themeColor="text1"/>
                <w:sz w:val="21"/>
                <w:szCs w:val="21"/>
              </w:rPr>
              <w:t>i</w:t>
            </w:r>
            <w:r w:rsidRPr="00C32B11">
              <w:rPr>
                <w:color w:val="000000" w:themeColor="text1"/>
                <w:sz w:val="21"/>
                <w:szCs w:val="21"/>
              </w:rPr>
              <w:t xml:space="preserve"> BPS 1</w:t>
            </w:r>
            <w:r w:rsidR="007E36C9">
              <w:rPr>
                <w:color w:val="000000" w:themeColor="text1"/>
                <w:sz w:val="21"/>
                <w:szCs w:val="21"/>
              </w:rPr>
              <w:t>-2</w:t>
            </w:r>
            <w:r w:rsidRPr="00C32B11">
              <w:rPr>
                <w:color w:val="000000" w:themeColor="text1"/>
                <w:sz w:val="21"/>
                <w:szCs w:val="21"/>
              </w:rPr>
              <w:t xml:space="preserve"> prieda</w:t>
            </w:r>
            <w:r w:rsidR="007E36C9">
              <w:rPr>
                <w:color w:val="000000" w:themeColor="text1"/>
                <w:sz w:val="21"/>
                <w:szCs w:val="21"/>
              </w:rPr>
              <w:t>i</w:t>
            </w:r>
          </w:p>
        </w:tc>
        <w:tc>
          <w:tcPr>
            <w:tcW w:w="992" w:type="dxa"/>
          </w:tcPr>
          <w:p w14:paraId="400E223D" w14:textId="175786BB" w:rsidR="003C7EA9" w:rsidRPr="006B7C00" w:rsidRDefault="007E36C9" w:rsidP="00577CB8">
            <w:pPr>
              <w:jc w:val="center"/>
              <w:rPr>
                <w:color w:val="000000" w:themeColor="text1"/>
                <w:sz w:val="22"/>
                <w:szCs w:val="22"/>
              </w:rPr>
            </w:pPr>
            <w:r>
              <w:rPr>
                <w:color w:val="000000" w:themeColor="text1"/>
                <w:sz w:val="22"/>
                <w:szCs w:val="22"/>
              </w:rPr>
              <w:t>2</w:t>
            </w:r>
          </w:p>
        </w:tc>
        <w:tc>
          <w:tcPr>
            <w:tcW w:w="1702" w:type="dxa"/>
          </w:tcPr>
          <w:p w14:paraId="1B2E1046" w14:textId="725379CB" w:rsidR="003C7EA9" w:rsidRPr="006B7C00" w:rsidRDefault="006A43A4" w:rsidP="006A43A4">
            <w:pPr>
              <w:jc w:val="center"/>
              <w:rPr>
                <w:color w:val="000000" w:themeColor="text1"/>
                <w:sz w:val="22"/>
                <w:szCs w:val="22"/>
              </w:rPr>
            </w:pPr>
            <w:r>
              <w:rPr>
                <w:color w:val="000000" w:themeColor="text1"/>
                <w:sz w:val="22"/>
                <w:szCs w:val="22"/>
              </w:rPr>
              <w:t>..</w:t>
            </w:r>
          </w:p>
        </w:tc>
      </w:tr>
      <w:tr w:rsidR="003C7EA9" w:rsidRPr="006B7C00" w14:paraId="6747F45E" w14:textId="77777777" w:rsidTr="00D2527D">
        <w:tc>
          <w:tcPr>
            <w:tcW w:w="738" w:type="dxa"/>
          </w:tcPr>
          <w:p w14:paraId="79A0161A" w14:textId="6AB5CBE4" w:rsidR="003C7EA9" w:rsidRPr="006B7C00" w:rsidRDefault="003C7EA9" w:rsidP="003C7EA9">
            <w:pPr>
              <w:jc w:val="both"/>
              <w:rPr>
                <w:color w:val="000000" w:themeColor="text1"/>
                <w:sz w:val="22"/>
                <w:szCs w:val="22"/>
              </w:rPr>
            </w:pPr>
            <w:r>
              <w:rPr>
                <w:color w:val="000000" w:themeColor="text1"/>
                <w:sz w:val="22"/>
                <w:szCs w:val="22"/>
              </w:rPr>
              <w:t>2</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257AC7A9" w:rsidR="003C7EA9" w:rsidRPr="006B7C00" w:rsidRDefault="006A43A4" w:rsidP="00577CB8">
            <w:pPr>
              <w:jc w:val="center"/>
              <w:rPr>
                <w:color w:val="000000" w:themeColor="text1"/>
                <w:sz w:val="22"/>
                <w:szCs w:val="22"/>
              </w:rPr>
            </w:pPr>
            <w:r>
              <w:rPr>
                <w:color w:val="000000" w:themeColor="text1"/>
                <w:sz w:val="22"/>
                <w:szCs w:val="22"/>
              </w:rPr>
              <w:t>..</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5B5BD161" w:rsidR="006A43A4" w:rsidRPr="006B7C00" w:rsidRDefault="006A43A4" w:rsidP="006A43A4">
            <w:pPr>
              <w:jc w:val="both"/>
              <w:rPr>
                <w:color w:val="000000" w:themeColor="text1"/>
                <w:sz w:val="22"/>
                <w:szCs w:val="22"/>
              </w:rPr>
            </w:pPr>
            <w:r>
              <w:rPr>
                <w:color w:val="000000" w:themeColor="text1"/>
                <w:sz w:val="22"/>
                <w:szCs w:val="22"/>
              </w:rPr>
              <w:t>3</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29337E2D"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6C7C5120" w:rsidR="006A43A4" w:rsidRPr="006B7C00" w:rsidRDefault="006A43A4" w:rsidP="006A43A4">
            <w:pPr>
              <w:jc w:val="both"/>
              <w:rPr>
                <w:color w:val="000000" w:themeColor="text1"/>
                <w:sz w:val="22"/>
                <w:szCs w:val="22"/>
              </w:rPr>
            </w:pPr>
            <w:r>
              <w:rPr>
                <w:color w:val="000000" w:themeColor="text1"/>
                <w:sz w:val="22"/>
                <w:szCs w:val="22"/>
              </w:rPr>
              <w:t>4</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35EECEE0" w:rsidR="006A43A4" w:rsidRPr="006B7C00" w:rsidRDefault="006A43A4" w:rsidP="006A43A4">
            <w:pPr>
              <w:jc w:val="center"/>
              <w:rPr>
                <w:color w:val="000000" w:themeColor="text1"/>
                <w:sz w:val="22"/>
                <w:szCs w:val="22"/>
              </w:rPr>
            </w:pPr>
            <w:r>
              <w:rPr>
                <w:color w:val="000000" w:themeColor="text1"/>
                <w:sz w:val="22"/>
                <w:szCs w:val="22"/>
              </w:rPr>
              <w:t>..</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78411F20" w:rsidR="003C7EA9" w:rsidRPr="006B7C00" w:rsidRDefault="003C7EA9" w:rsidP="003C7EA9">
            <w:pPr>
              <w:jc w:val="both"/>
              <w:rPr>
                <w:color w:val="000000" w:themeColor="text1"/>
                <w:sz w:val="22"/>
                <w:szCs w:val="22"/>
              </w:rPr>
            </w:pPr>
            <w:r>
              <w:rPr>
                <w:color w:val="000000" w:themeColor="text1"/>
                <w:sz w:val="22"/>
                <w:szCs w:val="22"/>
              </w:rPr>
              <w:t>ir t.t.</w:t>
            </w:r>
          </w:p>
        </w:tc>
        <w:tc>
          <w:tcPr>
            <w:tcW w:w="6662" w:type="dxa"/>
          </w:tcPr>
          <w:p w14:paraId="3B38BB38" w14:textId="77777777" w:rsidR="003C7EA9" w:rsidRPr="006B7C00" w:rsidRDefault="003C7EA9" w:rsidP="003C7EA9">
            <w:pPr>
              <w:jc w:val="both"/>
              <w:rPr>
                <w:color w:val="000000" w:themeColor="text1"/>
                <w:sz w:val="22"/>
                <w:szCs w:val="22"/>
              </w:rPr>
            </w:pPr>
          </w:p>
        </w:tc>
        <w:tc>
          <w:tcPr>
            <w:tcW w:w="992" w:type="dxa"/>
          </w:tcPr>
          <w:p w14:paraId="0A73349B" w14:textId="77777777" w:rsidR="003C7EA9" w:rsidRPr="006B7C00" w:rsidRDefault="003C7EA9" w:rsidP="00577CB8">
            <w:pPr>
              <w:jc w:val="center"/>
              <w:rPr>
                <w:color w:val="000000" w:themeColor="text1"/>
                <w:sz w:val="22"/>
                <w:szCs w:val="22"/>
              </w:rPr>
            </w:pPr>
          </w:p>
        </w:tc>
        <w:tc>
          <w:tcPr>
            <w:tcW w:w="1702" w:type="dxa"/>
          </w:tcPr>
          <w:p w14:paraId="00B5C8F2" w14:textId="77777777" w:rsidR="003C7EA9" w:rsidRPr="006B7C00" w:rsidRDefault="003C7EA9" w:rsidP="003C7EA9">
            <w:pPr>
              <w:jc w:val="both"/>
              <w:rPr>
                <w:color w:val="000000" w:themeColor="text1"/>
                <w:sz w:val="22"/>
                <w:szCs w:val="22"/>
              </w:rPr>
            </w:pPr>
          </w:p>
        </w:tc>
      </w:tr>
      <w:tr w:rsidR="0070609B" w:rsidRPr="006B7C00" w14:paraId="4E9A386A" w14:textId="77777777" w:rsidTr="00D2527D">
        <w:tc>
          <w:tcPr>
            <w:tcW w:w="738" w:type="dxa"/>
          </w:tcPr>
          <w:p w14:paraId="73EB4800" w14:textId="77777777" w:rsidR="0070609B" w:rsidRPr="006B7C00" w:rsidRDefault="0070609B" w:rsidP="0002615B">
            <w:pPr>
              <w:jc w:val="both"/>
              <w:rPr>
                <w:color w:val="000000" w:themeColor="text1"/>
                <w:sz w:val="22"/>
                <w:szCs w:val="22"/>
              </w:rPr>
            </w:pPr>
          </w:p>
        </w:tc>
        <w:tc>
          <w:tcPr>
            <w:tcW w:w="6662" w:type="dxa"/>
          </w:tcPr>
          <w:p w14:paraId="24362E20" w14:textId="77777777" w:rsidR="0070609B" w:rsidRPr="006B7C00" w:rsidRDefault="0070609B" w:rsidP="0002615B">
            <w:pPr>
              <w:jc w:val="both"/>
              <w:rPr>
                <w:color w:val="000000" w:themeColor="text1"/>
                <w:sz w:val="22"/>
                <w:szCs w:val="22"/>
              </w:rPr>
            </w:pPr>
          </w:p>
        </w:tc>
        <w:tc>
          <w:tcPr>
            <w:tcW w:w="992" w:type="dxa"/>
          </w:tcPr>
          <w:p w14:paraId="4D943A7F" w14:textId="77777777" w:rsidR="0070609B" w:rsidRPr="006B7C00" w:rsidRDefault="0070609B" w:rsidP="00577CB8">
            <w:pPr>
              <w:jc w:val="center"/>
              <w:rPr>
                <w:color w:val="000000" w:themeColor="text1"/>
                <w:sz w:val="22"/>
                <w:szCs w:val="22"/>
              </w:rPr>
            </w:pPr>
          </w:p>
        </w:tc>
        <w:tc>
          <w:tcPr>
            <w:tcW w:w="1702" w:type="dxa"/>
          </w:tcPr>
          <w:p w14:paraId="4A94EECE" w14:textId="77777777" w:rsidR="0070609B" w:rsidRPr="006B7C00" w:rsidRDefault="0070609B" w:rsidP="0002615B">
            <w:pPr>
              <w:jc w:val="both"/>
              <w:rPr>
                <w:color w:val="000000" w:themeColor="text1"/>
                <w:sz w:val="22"/>
                <w:szCs w:val="22"/>
              </w:rPr>
            </w:pPr>
          </w:p>
        </w:tc>
      </w:tr>
      <w:tr w:rsidR="00EA7C58" w:rsidRPr="006B7C00" w14:paraId="2AB514DB" w14:textId="77777777" w:rsidTr="00D2527D">
        <w:tc>
          <w:tcPr>
            <w:tcW w:w="738" w:type="dxa"/>
          </w:tcPr>
          <w:p w14:paraId="091C9C00" w14:textId="77777777" w:rsidR="00EA7C58" w:rsidRPr="006B7C00" w:rsidRDefault="00EA7C58" w:rsidP="0002615B">
            <w:pPr>
              <w:jc w:val="both"/>
              <w:rPr>
                <w:color w:val="000000" w:themeColor="text1"/>
                <w:sz w:val="22"/>
                <w:szCs w:val="22"/>
              </w:rPr>
            </w:pPr>
          </w:p>
        </w:tc>
        <w:tc>
          <w:tcPr>
            <w:tcW w:w="6662" w:type="dxa"/>
          </w:tcPr>
          <w:p w14:paraId="29996FA9" w14:textId="77777777" w:rsidR="00EA7C58" w:rsidRPr="006B7C00" w:rsidRDefault="00EA7C58" w:rsidP="0002615B">
            <w:pPr>
              <w:jc w:val="both"/>
              <w:rPr>
                <w:color w:val="000000" w:themeColor="text1"/>
                <w:sz w:val="22"/>
                <w:szCs w:val="22"/>
              </w:rPr>
            </w:pPr>
          </w:p>
        </w:tc>
        <w:tc>
          <w:tcPr>
            <w:tcW w:w="992" w:type="dxa"/>
          </w:tcPr>
          <w:p w14:paraId="7E5D810E" w14:textId="77777777" w:rsidR="00EA7C58" w:rsidRPr="006B7C00" w:rsidRDefault="00EA7C58" w:rsidP="00577CB8">
            <w:pPr>
              <w:jc w:val="center"/>
              <w:rPr>
                <w:color w:val="000000" w:themeColor="text1"/>
                <w:sz w:val="22"/>
                <w:szCs w:val="22"/>
              </w:rPr>
            </w:pPr>
          </w:p>
        </w:tc>
        <w:tc>
          <w:tcPr>
            <w:tcW w:w="1702" w:type="dxa"/>
          </w:tcPr>
          <w:p w14:paraId="642CEE0B" w14:textId="77777777" w:rsidR="00EA7C58" w:rsidRPr="006B7C00" w:rsidRDefault="00EA7C58"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r w:rsidR="00347E09" w:rsidRPr="00365A6F" w14:paraId="247CA9CC"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F1C3A59"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58F760F7"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54FCE8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01B1FE7D"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30936291" w14:textId="77777777" w:rsidR="00E6211B" w:rsidRPr="00EA7C58" w:rsidRDefault="00E6211B"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7E0A03">
      <w:pPr>
        <w:spacing w:line="276" w:lineRule="auto"/>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7E0A03">
        <w:rPr>
          <w:b/>
          <w:color w:val="C00000"/>
          <w:sz w:val="22"/>
          <w:szCs w:val="22"/>
        </w:rPr>
        <w:t>kartu su pasiūlymu būtina pateikti konfidencialumą pagrindžiančius</w:t>
      </w:r>
      <w:r w:rsidRPr="007E0A03">
        <w:rPr>
          <w:color w:val="C00000"/>
          <w:sz w:val="22"/>
          <w:szCs w:val="22"/>
        </w:rPr>
        <w:t xml:space="preserve"> </w:t>
      </w:r>
      <w:r w:rsidRPr="0085095C">
        <w:rPr>
          <w:sz w:val="22"/>
          <w:szCs w:val="22"/>
        </w:rPr>
        <w:t>(laikantis tai sričiai taikomos praktikos)</w:t>
      </w:r>
      <w:r w:rsidRPr="0085095C">
        <w:t xml:space="preserve"> </w:t>
      </w:r>
      <w:r w:rsidRPr="007E0A03">
        <w:rPr>
          <w:b/>
          <w:color w:val="C00000"/>
          <w:sz w:val="22"/>
          <w:szCs w:val="22"/>
        </w:rPr>
        <w:t>argumentuotus įrodymus/dokumentus</w:t>
      </w:r>
      <w:r w:rsidRPr="007E0A03">
        <w:rPr>
          <w:color w:val="C00000"/>
          <w:sz w:val="22"/>
          <w:szCs w:val="22"/>
        </w:rPr>
        <w:t>.</w:t>
      </w:r>
    </w:p>
    <w:p w14:paraId="221DA78E" w14:textId="6C38F920" w:rsidR="00347E09" w:rsidRDefault="00347E09" w:rsidP="007E0A0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220902">
        <w:rPr>
          <w:sz w:val="22"/>
          <w:szCs w:val="22"/>
          <w:u w:val="single"/>
        </w:rPr>
        <w:t>laikoma, kad konfidencialios informacijos pasiūlyme nėra</w:t>
      </w:r>
      <w:r w:rsidRPr="00220902">
        <w:rPr>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7E0A0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77777777" w:rsidR="00347E09" w:rsidRPr="009E22E7" w:rsidRDefault="00347E09" w:rsidP="00347E09">
      <w:pPr>
        <w:shd w:val="clear" w:color="auto" w:fill="FFFFFF"/>
        <w:spacing w:line="360" w:lineRule="auto"/>
        <w:jc w:val="both"/>
        <w:rPr>
          <w:color w:val="000000" w:themeColor="text1"/>
          <w:sz w:val="22"/>
          <w:szCs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01E27757" w14:textId="3E638E2B" w:rsidR="00347E09" w:rsidRDefault="00347E09" w:rsidP="00347E09">
      <w:pPr>
        <w:ind w:right="-285"/>
        <w:rPr>
          <w:b/>
          <w:i/>
          <w:sz w:val="22"/>
          <w:szCs w:val="22"/>
          <w:lang w:eastAsia="lt-LT"/>
        </w:rPr>
      </w:pPr>
      <w:r w:rsidRPr="00D77BED">
        <w:rPr>
          <w:b/>
          <w:i/>
          <w:sz w:val="22"/>
          <w:szCs w:val="22"/>
          <w:lang w:eastAsia="lt-LT"/>
        </w:rPr>
        <w:t>Pasiūlymas turi būti pasirašytas tiekėjo vadovo ar jo įgalioto asmens parašu.</w:t>
      </w:r>
    </w:p>
    <w:p w14:paraId="00FAD30A" w14:textId="77777777" w:rsidR="005E7D98" w:rsidRDefault="005E7D98" w:rsidP="00347E09">
      <w:pPr>
        <w:ind w:right="-285"/>
        <w:rPr>
          <w:b/>
          <w:i/>
          <w:sz w:val="22"/>
          <w:szCs w:val="22"/>
          <w:lang w:eastAsia="lt-LT"/>
        </w:rPr>
      </w:pPr>
    </w:p>
    <w:p w14:paraId="6BC9E719" w14:textId="2881578D" w:rsidR="005E7D98" w:rsidRPr="005E7D98" w:rsidRDefault="005E7D98" w:rsidP="00347E09">
      <w:pPr>
        <w:ind w:right="-285"/>
        <w:rPr>
          <w:b/>
          <w:i/>
          <w:color w:val="C00000"/>
          <w:sz w:val="22"/>
          <w:szCs w:val="22"/>
          <w:lang w:eastAsia="lt-LT"/>
        </w:rPr>
      </w:pPr>
      <w:r w:rsidRPr="00473157">
        <w:rPr>
          <w:bCs/>
          <w:i/>
          <w:color w:val="C00000"/>
          <w:sz w:val="22"/>
          <w:szCs w:val="22"/>
          <w:lang w:eastAsia="lt-LT"/>
        </w:rPr>
        <w:t>CVP IS nėra realizuota galimybė tiekėjui savo pasiūlymą pasirašyti sisteminiu el. parašu.</w:t>
      </w:r>
      <w:r w:rsidRPr="005E7D98">
        <w:rPr>
          <w:b/>
          <w:i/>
          <w:color w:val="C00000"/>
          <w:sz w:val="22"/>
          <w:szCs w:val="22"/>
          <w:lang w:eastAsia="lt-LT"/>
        </w:rPr>
        <w:t xml:space="preserve"> Tiekėjas jį turi pasirašyti vienu el. parašu už CVP IS ribų ir į CVP IS įkelti jau pasirašytą pasiūlymą.</w:t>
      </w:r>
    </w:p>
    <w:sectPr w:rsidR="005E7D98" w:rsidRPr="005E7D98" w:rsidSect="00E0014D">
      <w:footerReference w:type="default" r:id="rId8"/>
      <w:pgSz w:w="11909" w:h="16834"/>
      <w:pgMar w:top="851"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F4A4" w14:textId="77777777" w:rsidR="008675F4" w:rsidRDefault="008675F4" w:rsidP="00846BA9">
      <w:r>
        <w:separator/>
      </w:r>
    </w:p>
  </w:endnote>
  <w:endnote w:type="continuationSeparator" w:id="0">
    <w:p w14:paraId="281BAE88" w14:textId="77777777" w:rsidR="008675F4" w:rsidRDefault="008675F4"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DDCE" w14:textId="77777777" w:rsidR="008675F4" w:rsidRDefault="008675F4" w:rsidP="00846BA9">
      <w:r>
        <w:separator/>
      </w:r>
    </w:p>
  </w:footnote>
  <w:footnote w:type="continuationSeparator" w:id="0">
    <w:p w14:paraId="11BC95D5" w14:textId="77777777" w:rsidR="008675F4" w:rsidRDefault="008675F4"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D7CAA"/>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89"/>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3D6F"/>
    <w:rsid w:val="00114293"/>
    <w:rsid w:val="001156F0"/>
    <w:rsid w:val="00117A21"/>
    <w:rsid w:val="00117AF0"/>
    <w:rsid w:val="00117BEC"/>
    <w:rsid w:val="001226A8"/>
    <w:rsid w:val="00122E7F"/>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80206"/>
    <w:rsid w:val="0018055B"/>
    <w:rsid w:val="001808DB"/>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0902"/>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EF"/>
    <w:rsid w:val="002B4AD1"/>
    <w:rsid w:val="002B54B2"/>
    <w:rsid w:val="002B5BD4"/>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7130"/>
    <w:rsid w:val="00430210"/>
    <w:rsid w:val="0043039A"/>
    <w:rsid w:val="00430EC1"/>
    <w:rsid w:val="004312D3"/>
    <w:rsid w:val="004315E6"/>
    <w:rsid w:val="004322DB"/>
    <w:rsid w:val="0043471D"/>
    <w:rsid w:val="0043541B"/>
    <w:rsid w:val="0043742E"/>
    <w:rsid w:val="0044020F"/>
    <w:rsid w:val="00446BBE"/>
    <w:rsid w:val="0044793E"/>
    <w:rsid w:val="00451351"/>
    <w:rsid w:val="00451AE7"/>
    <w:rsid w:val="00452580"/>
    <w:rsid w:val="0045271B"/>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391"/>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9B4"/>
    <w:rsid w:val="004D54DC"/>
    <w:rsid w:val="004D5918"/>
    <w:rsid w:val="004D5E1C"/>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4D77"/>
    <w:rsid w:val="00537A03"/>
    <w:rsid w:val="00541A3D"/>
    <w:rsid w:val="005421EE"/>
    <w:rsid w:val="00542998"/>
    <w:rsid w:val="005454BC"/>
    <w:rsid w:val="005459EC"/>
    <w:rsid w:val="00550F10"/>
    <w:rsid w:val="00551093"/>
    <w:rsid w:val="005515F8"/>
    <w:rsid w:val="00551EE1"/>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97C"/>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68FD"/>
    <w:rsid w:val="00647878"/>
    <w:rsid w:val="006478E3"/>
    <w:rsid w:val="00650C73"/>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B58"/>
    <w:rsid w:val="00706C1C"/>
    <w:rsid w:val="00706F1C"/>
    <w:rsid w:val="0071050E"/>
    <w:rsid w:val="007108D3"/>
    <w:rsid w:val="00714B99"/>
    <w:rsid w:val="00714F5D"/>
    <w:rsid w:val="0071543C"/>
    <w:rsid w:val="00716D19"/>
    <w:rsid w:val="00717274"/>
    <w:rsid w:val="00717AD1"/>
    <w:rsid w:val="00717ECD"/>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6E07"/>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2F70"/>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675F4"/>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2AAA"/>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0E26"/>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3F0"/>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071A"/>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2379"/>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5C0"/>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2C1"/>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37"/>
    <w:rsid w:val="00EC35E1"/>
    <w:rsid w:val="00EC61C4"/>
    <w:rsid w:val="00ED060B"/>
    <w:rsid w:val="00ED162D"/>
    <w:rsid w:val="00ED1BA5"/>
    <w:rsid w:val="00ED25FA"/>
    <w:rsid w:val="00ED2944"/>
    <w:rsid w:val="00ED383C"/>
    <w:rsid w:val="00ED698B"/>
    <w:rsid w:val="00ED71C5"/>
    <w:rsid w:val="00ED7659"/>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10DE4"/>
    <w:rsid w:val="00F110EA"/>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02FE"/>
    <w:rsid w:val="00FB1B66"/>
    <w:rsid w:val="00FB2B75"/>
    <w:rsid w:val="00FB3126"/>
    <w:rsid w:val="00FB38AD"/>
    <w:rsid w:val="00FB473C"/>
    <w:rsid w:val="00FB4934"/>
    <w:rsid w:val="00FB4F1F"/>
    <w:rsid w:val="00FB51EB"/>
    <w:rsid w:val="00FB55CB"/>
    <w:rsid w:val="00FB635B"/>
    <w:rsid w:val="00FC0A74"/>
    <w:rsid w:val="00FC0EB2"/>
    <w:rsid w:val="00FC0EF4"/>
    <w:rsid w:val="00FC17FC"/>
    <w:rsid w:val="00FC28A6"/>
    <w:rsid w:val="00FC2CB9"/>
    <w:rsid w:val="00FC403D"/>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Pages>
  <Words>676</Words>
  <Characters>5117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Jolanta Biekšienė</cp:lastModifiedBy>
  <cp:revision>248</cp:revision>
  <cp:lastPrinted>2021-04-06T12:00:00Z</cp:lastPrinted>
  <dcterms:created xsi:type="dcterms:W3CDTF">2018-03-05T12:29:00Z</dcterms:created>
  <dcterms:modified xsi:type="dcterms:W3CDTF">2025-05-08T04:52:00Z</dcterms:modified>
</cp:coreProperties>
</file>