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9B69C6A" w:rsidR="003A1F31" w:rsidRPr="003A1F31"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Cs w:val="24"/>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3A1F31">
        <w:rPr>
          <w:rFonts w:ascii="Arial" w:eastAsia="Calibri" w:hAnsi="Arial" w:cs="Arial"/>
          <w:szCs w:val="24"/>
          <w:lang w:val="lt-LT" w:eastAsia="lt-LT"/>
        </w:rPr>
        <w:t xml:space="preserve">Pirkimo sąlygų 6 priedas </w:t>
      </w:r>
    </w:p>
    <w:p w14:paraId="3B895D5C" w14:textId="428B7821" w:rsidR="003A1F31" w:rsidRPr="003A1F31"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Cs w:val="24"/>
          <w:lang w:val="lt-LT" w:eastAsia="lt-LT"/>
        </w:rPr>
      </w:pPr>
      <w:r w:rsidRPr="003A1F31">
        <w:rPr>
          <w:rFonts w:ascii="Arial" w:eastAsia="Calibri" w:hAnsi="Arial" w:cs="Arial"/>
          <w:szCs w:val="24"/>
          <w:lang w:val="lt-LT" w:eastAsia="lt-LT"/>
        </w:rPr>
        <w:t>„</w:t>
      </w:r>
      <w:r w:rsidR="008F187F">
        <w:rPr>
          <w:rFonts w:ascii="Arial" w:eastAsia="Calibri" w:hAnsi="Arial" w:cs="Arial"/>
          <w:szCs w:val="24"/>
          <w:lang w:val="lt-LT" w:eastAsia="lt-LT"/>
        </w:rPr>
        <w:t>P</w:t>
      </w:r>
      <w:r w:rsidRPr="003A1F31">
        <w:rPr>
          <w:rFonts w:ascii="Arial" w:eastAsia="Calibri" w:hAnsi="Arial" w:cs="Arial"/>
          <w:szCs w:val="24"/>
          <w:lang w:val="lt-LT" w:eastAsia="lt-LT"/>
        </w:rPr>
        <w:t>asiūlym</w:t>
      </w:r>
      <w:r w:rsidR="008F187F">
        <w:rPr>
          <w:rFonts w:ascii="Arial" w:eastAsia="Calibri" w:hAnsi="Arial" w:cs="Arial"/>
          <w:szCs w:val="24"/>
          <w:lang w:val="lt-LT" w:eastAsia="lt-LT"/>
        </w:rPr>
        <w:t>o forma</w:t>
      </w:r>
      <w:r w:rsidRPr="003A1F31">
        <w:rPr>
          <w:rFonts w:ascii="Arial" w:eastAsia="Calibri" w:hAnsi="Arial" w:cs="Arial"/>
          <w:szCs w:val="24"/>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Pr="003A1F31"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70ECBA9B" w14:textId="0D62BF49" w:rsidR="00247BE1" w:rsidRPr="00493CB7" w:rsidRDefault="0069282C" w:rsidP="00247BE1">
      <w:pPr>
        <w:pStyle w:val="formFieldParagraphStyle"/>
        <w:jc w:val="center"/>
        <w:rPr>
          <w:rFonts w:ascii="Arial" w:hAnsi="Arial" w:cs="Arial"/>
          <w:b/>
          <w:bCs/>
          <w:sz w:val="24"/>
          <w:lang w:val="lt-LT"/>
        </w:rPr>
      </w:pPr>
      <w:r>
        <w:rPr>
          <w:rFonts w:ascii="Arial" w:hAnsi="Arial" w:cs="Arial"/>
          <w:b/>
          <w:bCs/>
          <w:sz w:val="24"/>
          <w:lang w:val="lt-LT"/>
        </w:rPr>
        <w:t>STATYBOS DARBŲ PIRKIMAS</w:t>
      </w:r>
      <w:r w:rsidR="005737E0">
        <w:rPr>
          <w:rFonts w:ascii="Arial" w:hAnsi="Arial" w:cs="Arial"/>
          <w:b/>
          <w:bCs/>
          <w:sz w:val="24"/>
          <w:lang w:val="lt-LT"/>
        </w:rPr>
        <w:t xml:space="preserve"> TURIZMO OBJEKTO PRITAIKYMO LANKYMUI</w:t>
      </w: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ED2F7C">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9A4B83" w14:paraId="65852AC8" w14:textId="77777777" w:rsidTr="00ED2F7C">
        <w:tc>
          <w:tcPr>
            <w:tcW w:w="3085" w:type="dxa"/>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Pr>
          <w:p w14:paraId="7621BE46" w14:textId="77777777" w:rsidR="00051CCF" w:rsidRPr="003A1F31" w:rsidRDefault="00051CCF" w:rsidP="00263EE7">
            <w:pPr>
              <w:jc w:val="both"/>
              <w:rPr>
                <w:rFonts w:ascii="Arial" w:hAnsi="Arial" w:cs="Arial"/>
                <w:lang w:val="lt-LT"/>
              </w:rPr>
            </w:pPr>
          </w:p>
        </w:tc>
        <w:tc>
          <w:tcPr>
            <w:tcW w:w="2268" w:type="dxa"/>
          </w:tcPr>
          <w:p w14:paraId="078D6AFC" w14:textId="77777777" w:rsidR="00051CCF" w:rsidRPr="003A1F31" w:rsidRDefault="00051CCF" w:rsidP="00263EE7">
            <w:pPr>
              <w:jc w:val="both"/>
              <w:rPr>
                <w:rFonts w:ascii="Arial" w:hAnsi="Arial" w:cs="Arial"/>
                <w:lang w:val="lt-LT"/>
              </w:rPr>
            </w:pPr>
          </w:p>
        </w:tc>
        <w:tc>
          <w:tcPr>
            <w:tcW w:w="2268" w:type="dxa"/>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ED2F7C">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662F3C4D" w14:textId="77777777" w:rsidR="00051CCF" w:rsidRPr="003A1F31" w:rsidRDefault="00051CCF" w:rsidP="00263EE7">
            <w:pPr>
              <w:jc w:val="both"/>
              <w:rPr>
                <w:rFonts w:ascii="Arial" w:hAnsi="Arial" w:cs="Arial"/>
                <w:lang w:val="lt-LT"/>
              </w:rPr>
            </w:pPr>
          </w:p>
        </w:tc>
      </w:tr>
    </w:tbl>
    <w:p w14:paraId="7315CDF6" w14:textId="77777777" w:rsidR="00051CCF" w:rsidRPr="003A1F31" w:rsidRDefault="00051CCF" w:rsidP="00263EE7">
      <w:pPr>
        <w:jc w:val="both"/>
        <w:rPr>
          <w:rFonts w:ascii="Arial" w:hAnsi="Arial" w:cs="Arial"/>
          <w:sz w:val="10"/>
          <w:szCs w:val="10"/>
          <w:highlight w:val="yellow"/>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9A4B83"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B457CC" w:rsidRDefault="00051CCF" w:rsidP="00263EE7">
      <w:pPr>
        <w:pStyle w:val="Pagrindiniotekstotrauka2"/>
        <w:jc w:val="both"/>
        <w:rPr>
          <w:rFonts w:ascii="Arial" w:hAnsi="Arial" w:cs="Arial"/>
          <w:szCs w:val="24"/>
          <w:lang w:val="lt-LT"/>
        </w:rPr>
      </w:pPr>
      <w:r w:rsidRPr="00AC071E">
        <w:rPr>
          <w:rFonts w:ascii="Arial" w:hAnsi="Arial" w:cs="Arial"/>
          <w:lang w:val="lt-LT"/>
        </w:rPr>
        <w:t>1</w:t>
      </w:r>
      <w:r w:rsidRPr="00B457CC">
        <w:rPr>
          <w:rFonts w:ascii="Arial" w:hAnsi="Arial" w:cs="Arial"/>
          <w:szCs w:val="24"/>
          <w:lang w:val="lt-LT"/>
        </w:rPr>
        <w:t>. Šiuo pasiūlymu pažymime, kad sutinkame su visomis pirkimo sąlygomis, nustatytomis:</w:t>
      </w:r>
    </w:p>
    <w:p w14:paraId="0FCAD576" w14:textId="77777777" w:rsidR="00070993" w:rsidRPr="00B457CC" w:rsidRDefault="00070993" w:rsidP="00070993">
      <w:pPr>
        <w:numPr>
          <w:ilvl w:val="0"/>
          <w:numId w:val="48"/>
        </w:numPr>
        <w:ind w:left="0"/>
        <w:jc w:val="both"/>
        <w:rPr>
          <w:rFonts w:ascii="Arial" w:hAnsi="Arial" w:cs="Arial"/>
          <w:szCs w:val="24"/>
          <w:lang w:val="lt-LT"/>
        </w:rPr>
      </w:pPr>
      <w:r w:rsidRPr="00B457CC">
        <w:rPr>
          <w:rFonts w:ascii="Arial" w:hAnsi="Arial" w:cs="Arial"/>
          <w:szCs w:val="24"/>
          <w:lang w:val="lt-LT"/>
        </w:rPr>
        <w:t>skelbime apie pirkimą, paskelbtame CVP IS priemonėmis;</w:t>
      </w:r>
    </w:p>
    <w:p w14:paraId="2C2766B2" w14:textId="6C8AFA0A" w:rsidR="00051CCF" w:rsidRPr="00B457CC" w:rsidRDefault="00070993" w:rsidP="00263EE7">
      <w:pPr>
        <w:numPr>
          <w:ilvl w:val="0"/>
          <w:numId w:val="2"/>
        </w:numPr>
        <w:jc w:val="both"/>
        <w:rPr>
          <w:rFonts w:ascii="Arial" w:hAnsi="Arial" w:cs="Arial"/>
          <w:szCs w:val="24"/>
          <w:lang w:val="lt-LT"/>
        </w:rPr>
      </w:pPr>
      <w:r w:rsidRPr="00B457CC">
        <w:rPr>
          <w:rFonts w:ascii="Arial" w:hAnsi="Arial" w:cs="Arial"/>
          <w:szCs w:val="24"/>
          <w:lang w:val="lt-LT"/>
        </w:rPr>
        <w:t>supaprastinto pirkimo, vykdomo atviro konkurso būdu CVP IS priemonėmis, sąlygose</w:t>
      </w:r>
      <w:r w:rsidR="00051CCF" w:rsidRPr="00B457CC">
        <w:rPr>
          <w:rFonts w:ascii="Arial" w:hAnsi="Arial" w:cs="Arial"/>
          <w:szCs w:val="24"/>
          <w:lang w:val="lt-LT"/>
        </w:rPr>
        <w:t>;</w:t>
      </w:r>
    </w:p>
    <w:p w14:paraId="7E9B7F12" w14:textId="0077BE49" w:rsidR="00051CCF" w:rsidRPr="00B457CC" w:rsidRDefault="00051CCF" w:rsidP="00263EE7">
      <w:pPr>
        <w:numPr>
          <w:ilvl w:val="0"/>
          <w:numId w:val="2"/>
        </w:numPr>
        <w:jc w:val="both"/>
        <w:rPr>
          <w:rFonts w:ascii="Arial" w:hAnsi="Arial" w:cs="Arial"/>
          <w:szCs w:val="24"/>
          <w:lang w:val="lt-LT"/>
        </w:rPr>
      </w:pPr>
      <w:r w:rsidRPr="00B457CC">
        <w:rPr>
          <w:rFonts w:ascii="Arial" w:hAnsi="Arial" w:cs="Arial"/>
          <w:szCs w:val="24"/>
          <w:lang w:val="lt-LT"/>
        </w:rPr>
        <w:t>kituose pirkimo dokumentuose</w:t>
      </w:r>
      <w:r w:rsidR="009A4B83">
        <w:rPr>
          <w:rFonts w:ascii="Arial" w:hAnsi="Arial" w:cs="Arial"/>
          <w:szCs w:val="24"/>
          <w:lang w:val="lt-LT"/>
        </w:rPr>
        <w:t>: atsakymuose į klausimus, patikslinimuose, paaiškinimuose bei kt.</w:t>
      </w:r>
    </w:p>
    <w:p w14:paraId="2E66CF86" w14:textId="77777777" w:rsidR="00051CCF" w:rsidRPr="00B457CC" w:rsidRDefault="00051CCF" w:rsidP="00263EE7">
      <w:pPr>
        <w:ind w:left="-27" w:firstLine="747"/>
        <w:jc w:val="both"/>
        <w:rPr>
          <w:rFonts w:ascii="Arial" w:hAnsi="Arial" w:cs="Arial"/>
          <w:szCs w:val="24"/>
          <w:lang w:val="lt-LT"/>
        </w:rPr>
      </w:pPr>
      <w:r w:rsidRPr="00B457CC">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B457CC" w:rsidRDefault="00051CCF" w:rsidP="00263EE7">
      <w:pPr>
        <w:ind w:firstLine="720"/>
        <w:jc w:val="both"/>
        <w:rPr>
          <w:rFonts w:ascii="Arial" w:hAnsi="Arial" w:cs="Arial"/>
          <w:szCs w:val="24"/>
          <w:lang w:val="lt-LT"/>
        </w:rPr>
      </w:pPr>
      <w:r w:rsidRPr="00B457CC">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B457CC" w:rsidRDefault="00051CCF" w:rsidP="00263EE7">
      <w:pPr>
        <w:ind w:firstLine="720"/>
        <w:jc w:val="both"/>
        <w:rPr>
          <w:rFonts w:ascii="Arial" w:hAnsi="Arial" w:cs="Arial"/>
          <w:szCs w:val="24"/>
          <w:lang w:val="lt-LT"/>
        </w:rPr>
      </w:pPr>
      <w:r w:rsidRPr="00B457CC">
        <w:rPr>
          <w:rFonts w:ascii="Arial" w:hAnsi="Arial" w:cs="Arial"/>
          <w:spacing w:val="-4"/>
          <w:szCs w:val="24"/>
          <w:lang w:val="lt-LT"/>
        </w:rPr>
        <w:t>Patvirtiname, kad dokumentų skaitmeninės</w:t>
      </w:r>
      <w:r w:rsidRPr="00B457CC">
        <w:rPr>
          <w:rFonts w:ascii="Arial" w:hAnsi="Arial" w:cs="Arial"/>
          <w:szCs w:val="24"/>
          <w:lang w:val="lt-LT"/>
        </w:rPr>
        <w:t xml:space="preserve"> kopijos ir elektroninėmis priemonėmis pateikti duomenys yra tikri.</w:t>
      </w:r>
    </w:p>
    <w:p w14:paraId="1707D77C" w14:textId="7AFB8ABB" w:rsidR="00E06E92" w:rsidRPr="00B457CC" w:rsidRDefault="00E06E92" w:rsidP="00263EE7">
      <w:pPr>
        <w:ind w:firstLine="720"/>
        <w:jc w:val="both"/>
        <w:rPr>
          <w:rFonts w:ascii="Arial" w:hAnsi="Arial" w:cs="Arial"/>
          <w:szCs w:val="24"/>
          <w:lang w:val="lt-LT"/>
        </w:rPr>
      </w:pPr>
      <w:r w:rsidRPr="00B457CC">
        <w:rPr>
          <w:rFonts w:ascii="Arial" w:hAnsi="Arial" w:cs="Arial"/>
          <w:szCs w:val="24"/>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9A4B83"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2.2. Dalyvis pasiūlyme privalo išviešinti ūkio subjektus, kurių pajėgumais remiamasi, taip pat kvazisubtiekėjus:</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9A4B83"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2.2.2. Kvazisubtiekėjai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9A4B83" w14:paraId="49777369" w14:textId="77777777" w:rsidTr="00ED2F7C">
        <w:tc>
          <w:tcPr>
            <w:tcW w:w="669" w:type="dxa"/>
            <w:tcBorders>
              <w:top w:val="single" w:sz="4" w:space="0" w:color="auto"/>
              <w:left w:val="single" w:sz="4" w:space="0" w:color="auto"/>
              <w:bottom w:val="single" w:sz="4" w:space="0" w:color="auto"/>
              <w:right w:val="single" w:sz="4" w:space="0" w:color="auto"/>
            </w:tcBorders>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28691B66"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w:t>
            </w:r>
            <w:r w:rsidR="00B20A47">
              <w:rPr>
                <w:rFonts w:ascii="Arial" w:eastAsia="Times New Roman" w:hAnsi="Arial" w:cs="Arial"/>
                <w:b/>
                <w:bCs/>
              </w:rPr>
              <w:t>šalių susitarimas dėl ketinimo įdarbinti</w:t>
            </w:r>
            <w:r w:rsidR="00F031DA">
              <w:rPr>
                <w:rFonts w:ascii="Arial" w:eastAsia="Times New Roman" w:hAnsi="Arial" w:cs="Arial"/>
                <w:b/>
                <w:bCs/>
              </w:rPr>
              <w:t>, asmens sutikimas būti įdarbintam</w:t>
            </w:r>
            <w:r w:rsidRPr="003A1F31">
              <w:rPr>
                <w:rFonts w:ascii="Arial" w:eastAsia="Times New Roman" w:hAnsi="Arial" w:cs="Arial"/>
                <w:b/>
                <w:bCs/>
              </w:rPr>
              <w:t xml:space="preserve"> ketinimo protokolai ir pan.)</w:t>
            </w:r>
          </w:p>
        </w:tc>
      </w:tr>
      <w:tr w:rsidR="00051CCF" w:rsidRPr="009A4B83" w14:paraId="7CAD53F6" w14:textId="77777777" w:rsidTr="00ED2F7C">
        <w:tc>
          <w:tcPr>
            <w:tcW w:w="669" w:type="dxa"/>
            <w:tcBorders>
              <w:top w:val="single" w:sz="4" w:space="0" w:color="auto"/>
              <w:left w:val="single" w:sz="4" w:space="0" w:color="auto"/>
              <w:bottom w:val="single" w:sz="4" w:space="0" w:color="auto"/>
              <w:right w:val="single" w:sz="4" w:space="0" w:color="auto"/>
            </w:tcBorders>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9A4B83"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6D765662" w14:textId="4BAD6056" w:rsidR="002445C2" w:rsidRDefault="00B42E20" w:rsidP="00263EE7">
      <w:pPr>
        <w:ind w:firstLine="720"/>
        <w:jc w:val="both"/>
        <w:rPr>
          <w:rFonts w:ascii="Arial" w:hAnsi="Arial" w:cs="Arial"/>
          <w:lang w:val="lt-LT"/>
        </w:rPr>
      </w:pPr>
      <w:r w:rsidRPr="00AC071E">
        <w:rPr>
          <w:rFonts w:ascii="Arial" w:hAnsi="Arial" w:cs="Arial"/>
          <w:szCs w:val="24"/>
          <w:lang w:val="lt-LT"/>
        </w:rPr>
        <w:t>3</w:t>
      </w:r>
      <w:r w:rsidRPr="00596FF5">
        <w:rPr>
          <w:rFonts w:ascii="Arial" w:hAnsi="Arial" w:cs="Arial"/>
          <w:szCs w:val="24"/>
          <w:lang w:val="lt-LT"/>
        </w:rPr>
        <w:t xml:space="preserve">. Mes siūlome atlikti </w:t>
      </w:r>
      <w:r w:rsidR="007067F4">
        <w:rPr>
          <w:rFonts w:ascii="Arial" w:hAnsi="Arial" w:cs="Arial"/>
          <w:lang w:val="lt-LT"/>
        </w:rPr>
        <w:t>turizmo objekto pritaikymo lankymui statybos darbus:</w:t>
      </w:r>
    </w:p>
    <w:p w14:paraId="76C263D0" w14:textId="77777777" w:rsidR="001503B5" w:rsidRPr="00596FF5" w:rsidRDefault="001503B5" w:rsidP="00263EE7">
      <w:pPr>
        <w:ind w:firstLine="720"/>
        <w:jc w:val="both"/>
        <w:rPr>
          <w:rFonts w:ascii="Arial" w:hAnsi="Arial" w:cs="Arial"/>
          <w:lang w:val="lt-LT"/>
        </w:rPr>
      </w:pPr>
    </w:p>
    <w:tbl>
      <w:tblPr>
        <w:tblW w:w="10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992"/>
        <w:gridCol w:w="1419"/>
        <w:gridCol w:w="1275"/>
      </w:tblGrid>
      <w:tr w:rsidR="00AF6103" w:rsidRPr="00F91A69" w14:paraId="69D51B12" w14:textId="77777777" w:rsidTr="007D5E89">
        <w:trPr>
          <w:cantSplit/>
          <w:trHeight w:val="778"/>
        </w:trPr>
        <w:tc>
          <w:tcPr>
            <w:tcW w:w="851" w:type="dxa"/>
            <w:tcBorders>
              <w:top w:val="single" w:sz="4" w:space="0" w:color="auto"/>
              <w:left w:val="single" w:sz="4" w:space="0" w:color="auto"/>
              <w:bottom w:val="single" w:sz="4" w:space="0" w:color="auto"/>
              <w:right w:val="single" w:sz="4" w:space="0" w:color="auto"/>
            </w:tcBorders>
            <w:vAlign w:val="center"/>
          </w:tcPr>
          <w:p w14:paraId="3C328896" w14:textId="77777777" w:rsidR="00AF6103" w:rsidRPr="00AF6103" w:rsidRDefault="00AF6103" w:rsidP="007D5E89">
            <w:pPr>
              <w:spacing w:line="16" w:lineRule="atLeast"/>
              <w:ind w:right="33"/>
              <w:jc w:val="center"/>
              <w:rPr>
                <w:rFonts w:ascii="Arial" w:hAnsi="Arial" w:cs="Arial"/>
                <w:b/>
                <w:sz w:val="22"/>
                <w:szCs w:val="22"/>
                <w:lang w:eastAsia="lt-LT"/>
              </w:rPr>
            </w:pPr>
            <w:bookmarkStart w:id="2" w:name="_Hlk136164632"/>
            <w:r w:rsidRPr="00AF6103">
              <w:rPr>
                <w:rFonts w:ascii="Arial" w:hAnsi="Arial" w:cs="Arial"/>
                <w:b/>
                <w:sz w:val="22"/>
                <w:szCs w:val="22"/>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79AEAA92" w14:textId="6E2BC2F3" w:rsidR="00AF6103" w:rsidRPr="00AF6103" w:rsidRDefault="00535411" w:rsidP="007D5E89">
            <w:pPr>
              <w:spacing w:line="16" w:lineRule="atLeast"/>
              <w:jc w:val="center"/>
              <w:rPr>
                <w:rFonts w:ascii="Arial" w:hAnsi="Arial" w:cs="Arial"/>
                <w:b/>
                <w:sz w:val="22"/>
                <w:szCs w:val="22"/>
                <w:lang w:eastAsia="lt-LT"/>
              </w:rPr>
            </w:pPr>
            <w:r>
              <w:rPr>
                <w:rFonts w:ascii="Arial" w:hAnsi="Arial" w:cs="Arial"/>
                <w:b/>
                <w:sz w:val="22"/>
                <w:szCs w:val="22"/>
                <w:lang w:eastAsia="lt-LT"/>
              </w:rPr>
              <w:t>Darbų</w:t>
            </w:r>
            <w:r w:rsidRPr="00AF6103">
              <w:rPr>
                <w:rFonts w:ascii="Arial" w:hAnsi="Arial" w:cs="Arial"/>
                <w:b/>
                <w:sz w:val="22"/>
                <w:szCs w:val="22"/>
                <w:lang w:eastAsia="lt-LT"/>
              </w:rPr>
              <w:t xml:space="preserve"> </w:t>
            </w:r>
            <w:r w:rsidR="00AF6103" w:rsidRPr="00AF6103">
              <w:rPr>
                <w:rFonts w:ascii="Arial" w:hAnsi="Arial" w:cs="Arial"/>
                <w:b/>
                <w:sz w:val="22"/>
                <w:szCs w:val="22"/>
                <w:lang w:eastAsia="lt-LT"/>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CD29934"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hAnsi="Arial" w:cs="Arial"/>
                <w:b/>
                <w:sz w:val="22"/>
                <w:szCs w:val="22"/>
                <w:lang w:eastAsia="lt-LT"/>
              </w:rPr>
              <w:t>Mato vienetas</w:t>
            </w:r>
          </w:p>
        </w:tc>
        <w:tc>
          <w:tcPr>
            <w:tcW w:w="992" w:type="dxa"/>
            <w:tcBorders>
              <w:top w:val="single" w:sz="4" w:space="0" w:color="auto"/>
              <w:left w:val="single" w:sz="4" w:space="0" w:color="auto"/>
              <w:bottom w:val="single" w:sz="4" w:space="0" w:color="auto"/>
              <w:right w:val="single" w:sz="4" w:space="0" w:color="auto"/>
            </w:tcBorders>
            <w:vAlign w:val="center"/>
          </w:tcPr>
          <w:p w14:paraId="764C2499"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hAnsi="Arial" w:cs="Arial"/>
                <w:b/>
                <w:sz w:val="22"/>
                <w:szCs w:val="22"/>
                <w:lang w:eastAsia="lt-LT"/>
              </w:rPr>
              <w:t>Kiekis</w:t>
            </w:r>
          </w:p>
        </w:tc>
        <w:tc>
          <w:tcPr>
            <w:tcW w:w="1417" w:type="dxa"/>
            <w:tcBorders>
              <w:top w:val="single" w:sz="4" w:space="0" w:color="auto"/>
              <w:left w:val="single" w:sz="4" w:space="0" w:color="auto"/>
              <w:bottom w:val="single" w:sz="4" w:space="0" w:color="auto"/>
              <w:right w:val="single" w:sz="4" w:space="0" w:color="auto"/>
            </w:tcBorders>
            <w:vAlign w:val="center"/>
          </w:tcPr>
          <w:p w14:paraId="6224F113" w14:textId="77777777" w:rsidR="00AF6103" w:rsidRPr="002D6ADA" w:rsidRDefault="00AF6103" w:rsidP="007D5E89">
            <w:pPr>
              <w:spacing w:line="16" w:lineRule="atLeast"/>
              <w:jc w:val="center"/>
              <w:rPr>
                <w:rFonts w:ascii="Arial" w:hAnsi="Arial" w:cs="Arial"/>
                <w:b/>
                <w:sz w:val="22"/>
                <w:szCs w:val="22"/>
                <w:lang w:val="it-IT" w:eastAsia="lt-LT"/>
              </w:rPr>
            </w:pPr>
            <w:r w:rsidRPr="002D6ADA">
              <w:rPr>
                <w:rFonts w:ascii="Arial" w:eastAsia="Calibri" w:hAnsi="Arial" w:cs="Arial"/>
                <w:b/>
                <w:sz w:val="22"/>
                <w:szCs w:val="22"/>
                <w:lang w:val="it-IT" w:eastAsia="ar-SA"/>
              </w:rPr>
              <w:t>Vieneto 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3E414A88"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eastAsia="Calibri" w:hAnsi="Arial" w:cs="Arial"/>
                <w:b/>
                <w:sz w:val="22"/>
                <w:szCs w:val="22"/>
                <w:lang w:eastAsia="ar-SA"/>
              </w:rPr>
              <w:t>Suma, Eur be PVM</w:t>
            </w:r>
          </w:p>
        </w:tc>
      </w:tr>
      <w:tr w:rsidR="00AF6103" w:rsidRPr="00F91A69" w14:paraId="022B6DCF" w14:textId="77777777" w:rsidTr="007D5E89">
        <w:trPr>
          <w:cantSplit/>
        </w:trPr>
        <w:tc>
          <w:tcPr>
            <w:tcW w:w="851" w:type="dxa"/>
            <w:tcBorders>
              <w:top w:val="single" w:sz="4" w:space="0" w:color="auto"/>
              <w:left w:val="single" w:sz="4" w:space="0" w:color="auto"/>
              <w:bottom w:val="single" w:sz="4" w:space="0" w:color="auto"/>
              <w:right w:val="single" w:sz="4" w:space="0" w:color="auto"/>
            </w:tcBorders>
          </w:tcPr>
          <w:p w14:paraId="2F7C6F4F"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1</w:t>
            </w:r>
          </w:p>
        </w:tc>
        <w:tc>
          <w:tcPr>
            <w:tcW w:w="4395" w:type="dxa"/>
            <w:tcBorders>
              <w:top w:val="single" w:sz="4" w:space="0" w:color="auto"/>
              <w:left w:val="single" w:sz="4" w:space="0" w:color="auto"/>
              <w:bottom w:val="single" w:sz="4" w:space="0" w:color="auto"/>
              <w:right w:val="single" w:sz="4" w:space="0" w:color="auto"/>
            </w:tcBorders>
          </w:tcPr>
          <w:p w14:paraId="53C70782"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2</w:t>
            </w:r>
          </w:p>
        </w:tc>
        <w:tc>
          <w:tcPr>
            <w:tcW w:w="1134" w:type="dxa"/>
            <w:tcBorders>
              <w:top w:val="single" w:sz="4" w:space="0" w:color="auto"/>
              <w:left w:val="single" w:sz="4" w:space="0" w:color="auto"/>
              <w:bottom w:val="single" w:sz="4" w:space="0" w:color="auto"/>
              <w:right w:val="single" w:sz="4" w:space="0" w:color="auto"/>
            </w:tcBorders>
          </w:tcPr>
          <w:p w14:paraId="1577EFF4"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3</w:t>
            </w:r>
          </w:p>
        </w:tc>
        <w:tc>
          <w:tcPr>
            <w:tcW w:w="992" w:type="dxa"/>
            <w:tcBorders>
              <w:top w:val="single" w:sz="4" w:space="0" w:color="auto"/>
              <w:left w:val="single" w:sz="4" w:space="0" w:color="auto"/>
              <w:bottom w:val="single" w:sz="4" w:space="0" w:color="auto"/>
              <w:right w:val="single" w:sz="4" w:space="0" w:color="auto"/>
            </w:tcBorders>
          </w:tcPr>
          <w:p w14:paraId="353D226E"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4</w:t>
            </w:r>
          </w:p>
        </w:tc>
        <w:tc>
          <w:tcPr>
            <w:tcW w:w="1417" w:type="dxa"/>
            <w:tcBorders>
              <w:top w:val="single" w:sz="4" w:space="0" w:color="auto"/>
              <w:left w:val="single" w:sz="4" w:space="0" w:color="auto"/>
              <w:bottom w:val="single" w:sz="4" w:space="0" w:color="auto"/>
              <w:right w:val="single" w:sz="4" w:space="0" w:color="auto"/>
            </w:tcBorders>
          </w:tcPr>
          <w:p w14:paraId="055EB80C"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5</w:t>
            </w:r>
          </w:p>
        </w:tc>
        <w:tc>
          <w:tcPr>
            <w:tcW w:w="1275" w:type="dxa"/>
            <w:tcBorders>
              <w:top w:val="single" w:sz="4" w:space="0" w:color="auto"/>
              <w:left w:val="single" w:sz="4" w:space="0" w:color="auto"/>
              <w:bottom w:val="single" w:sz="4" w:space="0" w:color="auto"/>
              <w:right w:val="single" w:sz="4" w:space="0" w:color="auto"/>
            </w:tcBorders>
          </w:tcPr>
          <w:p w14:paraId="1DC74EEC"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6 = 5 x 4</w:t>
            </w:r>
          </w:p>
        </w:tc>
      </w:tr>
      <w:tr w:rsidR="00AF6103" w:rsidRPr="00F91A69" w14:paraId="6D9F0659" w14:textId="77777777" w:rsidTr="007D5E89">
        <w:trPr>
          <w:cantSplit/>
        </w:trPr>
        <w:tc>
          <w:tcPr>
            <w:tcW w:w="851" w:type="dxa"/>
            <w:tcBorders>
              <w:top w:val="single" w:sz="4" w:space="0" w:color="auto"/>
              <w:left w:val="single" w:sz="4" w:space="0" w:color="auto"/>
              <w:bottom w:val="single" w:sz="4" w:space="0" w:color="auto"/>
              <w:right w:val="single" w:sz="4" w:space="0" w:color="auto"/>
            </w:tcBorders>
          </w:tcPr>
          <w:p w14:paraId="572048E8" w14:textId="77777777" w:rsidR="00AF6103" w:rsidRPr="00AF6103" w:rsidRDefault="00AF6103" w:rsidP="007D5E89">
            <w:pPr>
              <w:spacing w:line="16" w:lineRule="atLeast"/>
              <w:jc w:val="center"/>
              <w:rPr>
                <w:rFonts w:ascii="Arial" w:hAnsi="Arial" w:cs="Arial"/>
                <w:sz w:val="22"/>
                <w:szCs w:val="22"/>
                <w:lang w:eastAsia="lt-LT"/>
              </w:rPr>
            </w:pPr>
            <w:r w:rsidRPr="00AF6103">
              <w:rPr>
                <w:rFonts w:ascii="Arial" w:hAnsi="Arial" w:cs="Arial"/>
                <w:sz w:val="22"/>
                <w:szCs w:val="22"/>
                <w:lang w:eastAsia="lt-LT"/>
              </w:rPr>
              <w:lastRenderedPageBreak/>
              <w:t>1.</w:t>
            </w:r>
          </w:p>
        </w:tc>
        <w:tc>
          <w:tcPr>
            <w:tcW w:w="4395" w:type="dxa"/>
            <w:tcBorders>
              <w:top w:val="single" w:sz="4" w:space="0" w:color="auto"/>
              <w:left w:val="single" w:sz="4" w:space="0" w:color="auto"/>
              <w:bottom w:val="single" w:sz="4" w:space="0" w:color="auto"/>
              <w:right w:val="single" w:sz="4" w:space="0" w:color="auto"/>
            </w:tcBorders>
          </w:tcPr>
          <w:p w14:paraId="0C99DAA8" w14:textId="55FDFC14" w:rsidR="00AF6103" w:rsidRPr="004F5525" w:rsidRDefault="00884C99" w:rsidP="00AF6103">
            <w:pPr>
              <w:pStyle w:val="formFieldParagraphStyle"/>
              <w:jc w:val="both"/>
              <w:rPr>
                <w:rFonts w:ascii="Arial" w:hAnsi="Arial" w:cs="Arial"/>
                <w:sz w:val="24"/>
                <w:lang w:val="lt-LT"/>
              </w:rPr>
            </w:pPr>
            <w:r>
              <w:rPr>
                <w:rFonts w:ascii="Arial" w:hAnsi="Arial" w:cs="Arial"/>
                <w:sz w:val="24"/>
                <w:lang w:val="lt-LT"/>
              </w:rPr>
              <w:t>Statybos darbų pirkimas turizmo objekto pritaikymo lankymui</w:t>
            </w:r>
          </w:p>
        </w:tc>
        <w:tc>
          <w:tcPr>
            <w:tcW w:w="1134" w:type="dxa"/>
            <w:tcBorders>
              <w:top w:val="single" w:sz="4" w:space="0" w:color="auto"/>
              <w:left w:val="single" w:sz="4" w:space="0" w:color="auto"/>
              <w:bottom w:val="single" w:sz="4" w:space="0" w:color="auto"/>
              <w:right w:val="single" w:sz="4" w:space="0" w:color="auto"/>
            </w:tcBorders>
            <w:vAlign w:val="center"/>
          </w:tcPr>
          <w:p w14:paraId="05661881" w14:textId="31266FD8" w:rsidR="00AF6103" w:rsidRPr="00AF6103" w:rsidRDefault="00EF0862" w:rsidP="007D5E89">
            <w:pPr>
              <w:spacing w:line="16" w:lineRule="atLeast"/>
              <w:jc w:val="center"/>
              <w:rPr>
                <w:rFonts w:ascii="Arial" w:hAnsi="Arial" w:cs="Arial"/>
                <w:sz w:val="22"/>
                <w:szCs w:val="22"/>
                <w:lang w:eastAsia="lt-LT"/>
              </w:rPr>
            </w:pPr>
            <w:r>
              <w:rPr>
                <w:rFonts w:ascii="Arial" w:hAnsi="Arial" w:cs="Arial"/>
                <w:sz w:val="22"/>
                <w:szCs w:val="22"/>
                <w:lang w:eastAsia="lt-LT"/>
              </w:rPr>
              <w:t>Vienetas</w:t>
            </w:r>
          </w:p>
        </w:tc>
        <w:tc>
          <w:tcPr>
            <w:tcW w:w="992" w:type="dxa"/>
            <w:tcBorders>
              <w:top w:val="single" w:sz="4" w:space="0" w:color="auto"/>
              <w:left w:val="single" w:sz="4" w:space="0" w:color="auto"/>
              <w:bottom w:val="single" w:sz="4" w:space="0" w:color="auto"/>
              <w:right w:val="single" w:sz="4" w:space="0" w:color="auto"/>
            </w:tcBorders>
            <w:vAlign w:val="center"/>
          </w:tcPr>
          <w:p w14:paraId="38C6CC8E" w14:textId="77777777" w:rsidR="00AF6103" w:rsidRPr="00AF6103" w:rsidRDefault="00AF6103" w:rsidP="007D5E89">
            <w:pPr>
              <w:spacing w:line="16" w:lineRule="atLeast"/>
              <w:jc w:val="center"/>
              <w:rPr>
                <w:rFonts w:ascii="Arial" w:hAnsi="Arial" w:cs="Arial"/>
                <w:sz w:val="22"/>
                <w:szCs w:val="22"/>
                <w:lang w:eastAsia="lt-LT"/>
              </w:rPr>
            </w:pPr>
            <w:r w:rsidRPr="00AF6103">
              <w:rPr>
                <w:rFonts w:ascii="Arial" w:hAnsi="Arial" w:cs="Arial"/>
                <w:sz w:val="22"/>
                <w:szCs w:val="22"/>
                <w:lang w:eastAsia="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3DA22633" w14:textId="77777777" w:rsidR="00AF6103" w:rsidRPr="00AF6103" w:rsidRDefault="00AF6103" w:rsidP="007D5E89">
            <w:pPr>
              <w:spacing w:line="16" w:lineRule="atLeast"/>
              <w:jc w:val="center"/>
              <w:rPr>
                <w:rFonts w:ascii="Arial" w:hAnsi="Arial" w:cs="Arial"/>
                <w:i/>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0A0385D" w14:textId="77777777" w:rsidR="00AF6103" w:rsidRPr="00AF6103" w:rsidRDefault="00AF6103" w:rsidP="007D5E89">
            <w:pPr>
              <w:spacing w:line="16" w:lineRule="atLeast"/>
              <w:jc w:val="center"/>
              <w:rPr>
                <w:rFonts w:ascii="Arial" w:hAnsi="Arial" w:cs="Arial"/>
                <w:i/>
                <w:sz w:val="22"/>
                <w:szCs w:val="22"/>
                <w:lang w:eastAsia="lt-LT"/>
              </w:rPr>
            </w:pPr>
          </w:p>
        </w:tc>
      </w:tr>
      <w:tr w:rsidR="00AF6103" w:rsidRPr="009A4B83" w14:paraId="52F199A9"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08C377E0" w14:textId="77777777" w:rsidR="00AF6103" w:rsidRPr="00DA68A8" w:rsidRDefault="00AF6103" w:rsidP="007D5E89">
            <w:pPr>
              <w:spacing w:line="16" w:lineRule="atLeast"/>
              <w:jc w:val="right"/>
              <w:rPr>
                <w:rFonts w:ascii="Arial" w:hAnsi="Arial" w:cs="Arial"/>
                <w:b/>
                <w:lang w:val="it-IT" w:eastAsia="lt-LT"/>
              </w:rPr>
            </w:pPr>
            <w:r w:rsidRPr="00DA68A8">
              <w:rPr>
                <w:rFonts w:ascii="Arial" w:hAnsi="Arial" w:cs="Arial"/>
                <w:b/>
                <w:lang w:val="it-IT" w:eastAsia="lt-LT"/>
              </w:rPr>
              <w:t>Bendra kaina, Eur be PVM:</w:t>
            </w:r>
          </w:p>
        </w:tc>
        <w:tc>
          <w:tcPr>
            <w:tcW w:w="1275" w:type="dxa"/>
            <w:tcBorders>
              <w:top w:val="single" w:sz="4" w:space="0" w:color="auto"/>
              <w:left w:val="single" w:sz="4" w:space="0" w:color="auto"/>
              <w:bottom w:val="single" w:sz="4" w:space="0" w:color="auto"/>
              <w:right w:val="single" w:sz="4" w:space="0" w:color="auto"/>
            </w:tcBorders>
          </w:tcPr>
          <w:p w14:paraId="4DDA8372" w14:textId="77777777" w:rsidR="00AF6103" w:rsidRPr="00DA68A8" w:rsidRDefault="00AF6103" w:rsidP="007D5E89">
            <w:pPr>
              <w:spacing w:line="16" w:lineRule="atLeast"/>
              <w:jc w:val="both"/>
              <w:rPr>
                <w:rFonts w:ascii="Arial" w:hAnsi="Arial" w:cs="Arial"/>
                <w:b/>
                <w:lang w:val="it-IT" w:eastAsia="lt-LT"/>
              </w:rPr>
            </w:pPr>
          </w:p>
        </w:tc>
      </w:tr>
      <w:tr w:rsidR="00AF6103" w:rsidRPr="00F91A69" w14:paraId="2F8FC763"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19A0BBCB" w14:textId="77777777" w:rsidR="00AF6103" w:rsidRPr="00AF6103" w:rsidRDefault="00AF6103" w:rsidP="007D5E89">
            <w:pPr>
              <w:spacing w:line="16" w:lineRule="atLeast"/>
              <w:jc w:val="right"/>
              <w:rPr>
                <w:rFonts w:ascii="Arial" w:hAnsi="Arial" w:cs="Arial"/>
                <w:b/>
                <w:lang w:eastAsia="lt-LT"/>
              </w:rPr>
            </w:pPr>
            <w:r w:rsidRPr="00AF6103">
              <w:rPr>
                <w:rFonts w:ascii="Arial" w:hAnsi="Arial" w:cs="Arial"/>
                <w:b/>
                <w:lang w:eastAsia="lt-LT"/>
              </w:rPr>
              <w:t>PVM suma:</w:t>
            </w:r>
          </w:p>
        </w:tc>
        <w:tc>
          <w:tcPr>
            <w:tcW w:w="1275" w:type="dxa"/>
            <w:tcBorders>
              <w:top w:val="single" w:sz="4" w:space="0" w:color="auto"/>
              <w:left w:val="single" w:sz="4" w:space="0" w:color="auto"/>
              <w:bottom w:val="single" w:sz="4" w:space="0" w:color="auto"/>
              <w:right w:val="single" w:sz="4" w:space="0" w:color="auto"/>
            </w:tcBorders>
          </w:tcPr>
          <w:p w14:paraId="46511497" w14:textId="77777777" w:rsidR="00AF6103" w:rsidRPr="00AF6103" w:rsidRDefault="00AF6103" w:rsidP="007D5E89">
            <w:pPr>
              <w:spacing w:line="16" w:lineRule="atLeast"/>
              <w:jc w:val="both"/>
              <w:rPr>
                <w:rFonts w:ascii="Arial" w:hAnsi="Arial" w:cs="Arial"/>
                <w:b/>
                <w:lang w:eastAsia="lt-LT"/>
              </w:rPr>
            </w:pPr>
          </w:p>
        </w:tc>
      </w:tr>
      <w:tr w:rsidR="00AF6103" w:rsidRPr="009A4B83" w14:paraId="14415C9A"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39E0F556" w14:textId="77777777" w:rsidR="00AF6103" w:rsidRPr="00AF6103" w:rsidRDefault="00AF6103" w:rsidP="007D5E89">
            <w:pPr>
              <w:spacing w:line="16" w:lineRule="atLeast"/>
              <w:jc w:val="right"/>
              <w:rPr>
                <w:rFonts w:ascii="Arial" w:hAnsi="Arial" w:cs="Arial"/>
                <w:b/>
                <w:lang w:val="pt-BR" w:eastAsia="lt-LT"/>
              </w:rPr>
            </w:pPr>
            <w:r w:rsidRPr="00AF6103">
              <w:rPr>
                <w:rFonts w:ascii="Arial" w:hAnsi="Arial" w:cs="Arial"/>
                <w:b/>
                <w:lang w:val="pt-BR" w:eastAsia="lt-LT"/>
              </w:rPr>
              <w:t>Bendra kaina, Eur su PVM:</w:t>
            </w:r>
          </w:p>
        </w:tc>
        <w:tc>
          <w:tcPr>
            <w:tcW w:w="1275" w:type="dxa"/>
            <w:tcBorders>
              <w:top w:val="single" w:sz="4" w:space="0" w:color="auto"/>
              <w:left w:val="single" w:sz="4" w:space="0" w:color="auto"/>
              <w:bottom w:val="single" w:sz="4" w:space="0" w:color="auto"/>
              <w:right w:val="single" w:sz="4" w:space="0" w:color="auto"/>
            </w:tcBorders>
          </w:tcPr>
          <w:p w14:paraId="0630ABF4" w14:textId="77777777" w:rsidR="00AF6103" w:rsidRPr="00AF6103" w:rsidRDefault="00AF6103" w:rsidP="007D5E89">
            <w:pPr>
              <w:spacing w:line="16" w:lineRule="atLeast"/>
              <w:jc w:val="both"/>
              <w:rPr>
                <w:rFonts w:ascii="Arial" w:hAnsi="Arial" w:cs="Arial"/>
                <w:b/>
                <w:lang w:val="pt-BR" w:eastAsia="lt-LT"/>
              </w:rPr>
            </w:pPr>
          </w:p>
        </w:tc>
      </w:tr>
      <w:bookmarkEnd w:id="2"/>
    </w:tbl>
    <w:p w14:paraId="3FB2B574" w14:textId="77777777" w:rsidR="00FE7BBD" w:rsidRPr="00AF6103" w:rsidRDefault="00FE7BBD" w:rsidP="00FE7BBD">
      <w:pPr>
        <w:rPr>
          <w:rFonts w:ascii="Arial" w:hAnsi="Arial" w:cs="Arial"/>
          <w:b/>
          <w:szCs w:val="24"/>
          <w:lang w:val="pt-BR"/>
        </w:rPr>
      </w:pPr>
    </w:p>
    <w:p w14:paraId="45E7FCD4" w14:textId="77777777" w:rsidR="00FE7BBD" w:rsidRPr="00EA2346" w:rsidRDefault="00FE7BBD" w:rsidP="00FE7BBD">
      <w:pPr>
        <w:rPr>
          <w:rFonts w:ascii="Arial" w:hAnsi="Arial" w:cs="Arial"/>
          <w:i/>
          <w:szCs w:val="24"/>
          <w:lang w:val="lt-LT"/>
        </w:rPr>
      </w:pPr>
      <w:r w:rsidRPr="00EA2346">
        <w:rPr>
          <w:rFonts w:ascii="Arial" w:hAnsi="Arial" w:cs="Arial"/>
          <w:i/>
          <w:szCs w:val="24"/>
          <w:lang w:val="lt-LT"/>
        </w:rPr>
        <w:t>Pastabos:</w:t>
      </w:r>
    </w:p>
    <w:p w14:paraId="2A197D25" w14:textId="0DAE8A43" w:rsidR="003D5886" w:rsidRPr="000671E7" w:rsidRDefault="00FE7BBD" w:rsidP="00DA68A8">
      <w:pPr>
        <w:pStyle w:val="Sraopastraipa"/>
        <w:numPr>
          <w:ilvl w:val="0"/>
          <w:numId w:val="49"/>
        </w:numPr>
        <w:ind w:left="0" w:firstLine="709"/>
        <w:jc w:val="both"/>
        <w:rPr>
          <w:rFonts w:ascii="Arial" w:hAnsi="Arial" w:cs="Arial"/>
          <w:i/>
          <w:lang w:val="lt-LT"/>
        </w:rPr>
      </w:pPr>
      <w:r w:rsidRPr="00EA2346">
        <w:rPr>
          <w:rFonts w:ascii="Arial" w:hAnsi="Arial" w:cs="Arial"/>
          <w:i/>
          <w:lang w:val="lt-LT"/>
        </w:rPr>
        <w:t xml:space="preserve">Tiekėjas </w:t>
      </w:r>
      <w:r w:rsidR="006B7E6A">
        <w:rPr>
          <w:rFonts w:ascii="Arial" w:hAnsi="Arial" w:cs="Arial"/>
          <w:bCs/>
          <w:i/>
          <w:lang w:val="lt-LT"/>
        </w:rPr>
        <w:t>atsižvelgdamas į</w:t>
      </w:r>
      <w:r w:rsidRPr="00EA2346">
        <w:rPr>
          <w:rFonts w:ascii="Arial" w:hAnsi="Arial" w:cs="Arial"/>
          <w:bCs/>
          <w:i/>
          <w:lang w:val="lt-LT"/>
        </w:rPr>
        <w:t xml:space="preserve"> </w:t>
      </w:r>
      <w:r w:rsidR="001258A9">
        <w:rPr>
          <w:rFonts w:ascii="Arial" w:hAnsi="Arial" w:cs="Arial"/>
          <w:bCs/>
          <w:i/>
          <w:lang w:val="lt-LT"/>
        </w:rPr>
        <w:t>Supaprastint</w:t>
      </w:r>
      <w:r w:rsidR="008217B9">
        <w:rPr>
          <w:rFonts w:ascii="Arial" w:hAnsi="Arial" w:cs="Arial"/>
          <w:bCs/>
          <w:i/>
          <w:lang w:val="lt-LT"/>
        </w:rPr>
        <w:t>ą</w:t>
      </w:r>
      <w:r w:rsidR="004F2A77">
        <w:rPr>
          <w:rFonts w:ascii="Arial" w:hAnsi="Arial" w:cs="Arial"/>
          <w:bCs/>
          <w:i/>
          <w:lang w:val="lt-LT"/>
        </w:rPr>
        <w:t xml:space="preserve"> projektą</w:t>
      </w:r>
      <w:r w:rsidR="00BA6F35" w:rsidRPr="00B35B64">
        <w:rPr>
          <w:lang w:val="lt-LT"/>
        </w:rPr>
        <w:t xml:space="preserve"> </w:t>
      </w:r>
      <w:r w:rsidR="00BA6F35" w:rsidRPr="00BA6F35">
        <w:rPr>
          <w:rFonts w:ascii="Arial" w:hAnsi="Arial" w:cs="Arial"/>
          <w:bCs/>
          <w:i/>
          <w:lang w:val="lt-LT"/>
        </w:rPr>
        <w:t>Nr.</w:t>
      </w:r>
      <w:r w:rsidR="00D57185">
        <w:rPr>
          <w:rFonts w:ascii="Arial" w:hAnsi="Arial" w:cs="Arial"/>
          <w:bCs/>
          <w:i/>
          <w:lang w:val="lt-LT"/>
        </w:rPr>
        <w:t>2021.04.01</w:t>
      </w:r>
      <w:r w:rsidR="007B19C5">
        <w:rPr>
          <w:rFonts w:ascii="Arial" w:hAnsi="Arial" w:cs="Arial"/>
          <w:bCs/>
          <w:i/>
          <w:lang w:val="lt-LT"/>
        </w:rPr>
        <w:t>-</w:t>
      </w:r>
      <w:r w:rsidR="005C7081">
        <w:rPr>
          <w:rFonts w:ascii="Arial" w:hAnsi="Arial" w:cs="Arial"/>
          <w:bCs/>
          <w:i/>
          <w:lang w:val="lt-LT"/>
        </w:rPr>
        <w:t>I</w:t>
      </w:r>
      <w:r w:rsidR="007B19C5">
        <w:rPr>
          <w:rFonts w:ascii="Arial" w:hAnsi="Arial" w:cs="Arial"/>
          <w:bCs/>
          <w:i/>
          <w:lang w:val="lt-LT"/>
        </w:rPr>
        <w:t>-</w:t>
      </w:r>
      <w:r w:rsidR="00E141D3">
        <w:rPr>
          <w:rFonts w:ascii="Arial" w:hAnsi="Arial" w:cs="Arial"/>
          <w:bCs/>
          <w:i/>
          <w:lang w:val="lt-LT"/>
        </w:rPr>
        <w:t>SPP</w:t>
      </w:r>
      <w:r w:rsidR="00BA6F35">
        <w:rPr>
          <w:rFonts w:ascii="Arial" w:hAnsi="Arial" w:cs="Arial"/>
          <w:bCs/>
          <w:i/>
          <w:lang w:val="lt-LT"/>
        </w:rPr>
        <w:t>,</w:t>
      </w:r>
      <w:r w:rsidRPr="00EA2346">
        <w:rPr>
          <w:rFonts w:ascii="Arial" w:hAnsi="Arial" w:cs="Arial"/>
          <w:bCs/>
          <w:i/>
          <w:lang w:val="lt-LT"/>
        </w:rPr>
        <w:t xml:space="preserve"> parengia</w:t>
      </w:r>
      <w:r w:rsidR="00865F08" w:rsidRPr="00EA2346">
        <w:rPr>
          <w:rFonts w:ascii="Arial" w:hAnsi="Arial" w:cs="Arial"/>
          <w:bCs/>
          <w:i/>
          <w:lang w:val="lt-LT"/>
        </w:rPr>
        <w:t xml:space="preserve"> bend</w:t>
      </w:r>
      <w:r w:rsidR="00071130" w:rsidRPr="00EA2346">
        <w:rPr>
          <w:rFonts w:ascii="Arial" w:hAnsi="Arial" w:cs="Arial"/>
          <w:bCs/>
          <w:i/>
          <w:lang w:val="lt-LT"/>
        </w:rPr>
        <w:t>r</w:t>
      </w:r>
      <w:r w:rsidR="00865F08" w:rsidRPr="00EA2346">
        <w:rPr>
          <w:rFonts w:ascii="Arial" w:hAnsi="Arial" w:cs="Arial"/>
          <w:bCs/>
          <w:i/>
          <w:lang w:val="lt-LT"/>
        </w:rPr>
        <w:t>ą kainos pasiūlymą.</w:t>
      </w:r>
    </w:p>
    <w:p w14:paraId="4E9EB20A" w14:textId="392D7ADE" w:rsidR="000671E7" w:rsidRPr="00EA2346" w:rsidRDefault="000671E7" w:rsidP="00DA68A8">
      <w:pPr>
        <w:pStyle w:val="Sraopastraipa"/>
        <w:numPr>
          <w:ilvl w:val="0"/>
          <w:numId w:val="49"/>
        </w:numPr>
        <w:ind w:left="0" w:firstLine="709"/>
        <w:jc w:val="both"/>
        <w:rPr>
          <w:rFonts w:ascii="Arial" w:hAnsi="Arial" w:cs="Arial"/>
          <w:i/>
          <w:lang w:val="lt-LT"/>
        </w:rPr>
      </w:pPr>
      <w:r>
        <w:rPr>
          <w:rFonts w:ascii="Arial" w:hAnsi="Arial" w:cs="Arial"/>
          <w:bCs/>
          <w:i/>
          <w:lang w:val="lt-LT"/>
        </w:rPr>
        <w:t xml:space="preserve">Kartu su pasiūlymų pateikiamas užpildytas </w:t>
      </w:r>
      <w:r w:rsidR="00C8634A">
        <w:rPr>
          <w:rFonts w:ascii="Arial" w:hAnsi="Arial" w:cs="Arial"/>
          <w:bCs/>
          <w:i/>
          <w:lang w:val="lt-LT"/>
        </w:rPr>
        <w:t>sutarties projekto 1 priedas „</w:t>
      </w:r>
      <w:r w:rsidR="00251608">
        <w:rPr>
          <w:rFonts w:ascii="Arial" w:hAnsi="Arial" w:cs="Arial"/>
          <w:bCs/>
          <w:i/>
          <w:lang w:val="lt-LT"/>
        </w:rPr>
        <w:t>V</w:t>
      </w:r>
      <w:r w:rsidR="00C8634A">
        <w:rPr>
          <w:rFonts w:ascii="Arial" w:hAnsi="Arial" w:cs="Arial"/>
          <w:bCs/>
          <w:i/>
          <w:lang w:val="lt-LT"/>
        </w:rPr>
        <w:t>eiklų s</w:t>
      </w:r>
      <w:r w:rsidR="00251608">
        <w:rPr>
          <w:rFonts w:ascii="Arial" w:hAnsi="Arial" w:cs="Arial"/>
          <w:bCs/>
          <w:i/>
          <w:lang w:val="lt-LT"/>
        </w:rPr>
        <w:t>ąrašas“.</w:t>
      </w:r>
      <w:r w:rsidR="0080631A" w:rsidRPr="0080631A">
        <w:rPr>
          <w:rFonts w:ascii="Arial" w:hAnsi="Arial" w:cs="Arial"/>
          <w:bCs/>
          <w:i/>
          <w:lang w:val="lt-LT"/>
        </w:rPr>
        <w:t xml:space="preserve"> Bendra </w:t>
      </w:r>
      <w:r w:rsidR="0080631A">
        <w:rPr>
          <w:rFonts w:ascii="Arial" w:hAnsi="Arial" w:cs="Arial"/>
          <w:bCs/>
          <w:i/>
          <w:lang w:val="lt-LT"/>
        </w:rPr>
        <w:t>veiklų sąraše</w:t>
      </w:r>
      <w:r w:rsidR="0080631A" w:rsidRPr="0080631A">
        <w:rPr>
          <w:rFonts w:ascii="Arial" w:hAnsi="Arial" w:cs="Arial"/>
          <w:bCs/>
          <w:i/>
          <w:lang w:val="lt-LT"/>
        </w:rPr>
        <w:t xml:space="preserve"> numatytų darbų kaina turi sutapti su pasiūlyme nurodyta kaina.</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19E48EFB" w14:textId="77777777" w:rsidR="00070993" w:rsidRPr="000627EC" w:rsidRDefault="00070993" w:rsidP="00251608">
      <w:pPr>
        <w:tabs>
          <w:tab w:val="left" w:pos="3584"/>
          <w:tab w:val="left" w:pos="7797"/>
        </w:tabs>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41A5E87" w14:textId="77777777" w:rsidR="002445C2" w:rsidRPr="003A1F31" w:rsidRDefault="002445C2" w:rsidP="00251608">
      <w:pPr>
        <w:pStyle w:val="Pagrindiniotekstotrauka3"/>
        <w:ind w:firstLine="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4C466C5E"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Visos pasiūlymo kainos (įkainiai) turi būti nurodytos ne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r w:rsidRPr="003A1F31">
              <w:rPr>
                <w:rFonts w:ascii="Arial" w:hAnsi="Arial" w:cs="Arial"/>
                <w:lang w:val="lt-LT"/>
              </w:rPr>
              <w:t>Eil.Nr.</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9A4B83"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9A4B83"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9A4B83"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784D2153"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w:t>
      </w:r>
      <w:r w:rsidR="003861D2">
        <w:rPr>
          <w:rFonts w:ascii="Arial" w:hAnsi="Arial" w:cs="Arial"/>
          <w:lang w:val="lt-LT"/>
        </w:rPr>
        <w:t>1</w:t>
      </w:r>
      <w:r w:rsidR="007548AB">
        <w:rPr>
          <w:rFonts w:ascii="Arial" w:hAnsi="Arial" w:cs="Arial"/>
          <w:lang w:val="lt-LT"/>
        </w:rPr>
        <w:t>20</w:t>
      </w:r>
      <w:r w:rsidR="00E32F41">
        <w:rPr>
          <w:rFonts w:ascii="Arial" w:hAnsi="Arial" w:cs="Arial"/>
          <w:lang w:val="lt-LT"/>
        </w:rPr>
        <w:t xml:space="preserve">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lastRenderedPageBreak/>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9C49" w14:textId="77777777" w:rsidR="000C1E78" w:rsidRDefault="000C1E78">
      <w:r>
        <w:separator/>
      </w:r>
    </w:p>
  </w:endnote>
  <w:endnote w:type="continuationSeparator" w:id="0">
    <w:p w14:paraId="3EBB58DA" w14:textId="77777777" w:rsidR="000C1E78" w:rsidRDefault="000C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50DF" w14:textId="77777777" w:rsidR="000C1E78" w:rsidRDefault="000C1E78">
      <w:r>
        <w:separator/>
      </w:r>
    </w:p>
  </w:footnote>
  <w:footnote w:type="continuationSeparator" w:id="0">
    <w:p w14:paraId="28B44E85" w14:textId="77777777" w:rsidR="000C1E78" w:rsidRDefault="000C1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0D291C">
      <w:rPr>
        <w:noProof/>
      </w:rPr>
      <w:t>2</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5297249">
    <w:abstractNumId w:val="45"/>
  </w:num>
  <w:num w:numId="2" w16cid:durableId="1570119805">
    <w:abstractNumId w:val="20"/>
  </w:num>
  <w:num w:numId="3" w16cid:durableId="1392998006">
    <w:abstractNumId w:val="44"/>
  </w:num>
  <w:num w:numId="4" w16cid:durableId="1183670587">
    <w:abstractNumId w:val="5"/>
  </w:num>
  <w:num w:numId="5" w16cid:durableId="388918272">
    <w:abstractNumId w:val="2"/>
  </w:num>
  <w:num w:numId="6" w16cid:durableId="250503510">
    <w:abstractNumId w:val="3"/>
  </w:num>
  <w:num w:numId="7" w16cid:durableId="1402170236">
    <w:abstractNumId w:val="39"/>
  </w:num>
  <w:num w:numId="8" w16cid:durableId="1066683078">
    <w:abstractNumId w:val="17"/>
  </w:num>
  <w:num w:numId="9" w16cid:durableId="663749727">
    <w:abstractNumId w:val="26"/>
  </w:num>
  <w:num w:numId="10" w16cid:durableId="1661273010">
    <w:abstractNumId w:val="41"/>
  </w:num>
  <w:num w:numId="11" w16cid:durableId="1424766151">
    <w:abstractNumId w:val="42"/>
  </w:num>
  <w:num w:numId="12" w16cid:durableId="832918725">
    <w:abstractNumId w:val="43"/>
  </w:num>
  <w:num w:numId="13" w16cid:durableId="14616119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997389">
    <w:abstractNumId w:val="24"/>
  </w:num>
  <w:num w:numId="15" w16cid:durableId="1629044786">
    <w:abstractNumId w:val="21"/>
  </w:num>
  <w:num w:numId="16" w16cid:durableId="13550320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145848102">
    <w:abstractNumId w:val="16"/>
  </w:num>
  <w:num w:numId="18" w16cid:durableId="2119596234">
    <w:abstractNumId w:val="1"/>
  </w:num>
  <w:num w:numId="19" w16cid:durableId="86660297">
    <w:abstractNumId w:val="14"/>
  </w:num>
  <w:num w:numId="20" w16cid:durableId="2007971796">
    <w:abstractNumId w:val="35"/>
  </w:num>
  <w:num w:numId="21" w16cid:durableId="1148089596">
    <w:abstractNumId w:val="13"/>
  </w:num>
  <w:num w:numId="22" w16cid:durableId="398286659">
    <w:abstractNumId w:val="46"/>
  </w:num>
  <w:num w:numId="23" w16cid:durableId="1124958121">
    <w:abstractNumId w:val="19"/>
  </w:num>
  <w:num w:numId="24" w16cid:durableId="1819493876">
    <w:abstractNumId w:val="22"/>
  </w:num>
  <w:num w:numId="25" w16cid:durableId="679046071">
    <w:abstractNumId w:val="23"/>
  </w:num>
  <w:num w:numId="26" w16cid:durableId="631836481">
    <w:abstractNumId w:val="27"/>
  </w:num>
  <w:num w:numId="27" w16cid:durableId="1088963542">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871591">
    <w:abstractNumId w:val="34"/>
  </w:num>
  <w:num w:numId="29" w16cid:durableId="126554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1578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145191">
    <w:abstractNumId w:val="28"/>
  </w:num>
  <w:num w:numId="32" w16cid:durableId="1507400142">
    <w:abstractNumId w:val="8"/>
  </w:num>
  <w:num w:numId="33" w16cid:durableId="1502235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8501359">
    <w:abstractNumId w:val="25"/>
  </w:num>
  <w:num w:numId="35" w16cid:durableId="375547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57482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159753">
    <w:abstractNumId w:val="12"/>
  </w:num>
  <w:num w:numId="38" w16cid:durableId="850949593">
    <w:abstractNumId w:val="10"/>
  </w:num>
  <w:num w:numId="39" w16cid:durableId="645665070">
    <w:abstractNumId w:val="15"/>
  </w:num>
  <w:num w:numId="40" w16cid:durableId="1910380958">
    <w:abstractNumId w:val="6"/>
  </w:num>
  <w:num w:numId="41" w16cid:durableId="1027176865">
    <w:abstractNumId w:val="7"/>
  </w:num>
  <w:num w:numId="42" w16cid:durableId="13477504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9745569">
    <w:abstractNumId w:val="4"/>
  </w:num>
  <w:num w:numId="44" w16cid:durableId="1979532224">
    <w:abstractNumId w:val="9"/>
  </w:num>
  <w:num w:numId="45" w16cid:durableId="1302879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069981">
    <w:abstractNumId w:val="29"/>
  </w:num>
  <w:num w:numId="47" w16cid:durableId="697203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4130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5269765">
    <w:abstractNumId w:val="30"/>
  </w:num>
  <w:num w:numId="50" w16cid:durableId="6243879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F7"/>
    <w:rsid w:val="00005A0A"/>
    <w:rsid w:val="000247E0"/>
    <w:rsid w:val="00042300"/>
    <w:rsid w:val="00051CCF"/>
    <w:rsid w:val="000627EC"/>
    <w:rsid w:val="0006296C"/>
    <w:rsid w:val="00063F8A"/>
    <w:rsid w:val="000671E7"/>
    <w:rsid w:val="00070993"/>
    <w:rsid w:val="00071130"/>
    <w:rsid w:val="000745DF"/>
    <w:rsid w:val="00080713"/>
    <w:rsid w:val="00085420"/>
    <w:rsid w:val="00090B8C"/>
    <w:rsid w:val="000A15D8"/>
    <w:rsid w:val="000B5DCD"/>
    <w:rsid w:val="000C1E78"/>
    <w:rsid w:val="000D1669"/>
    <w:rsid w:val="000D291C"/>
    <w:rsid w:val="000D3061"/>
    <w:rsid w:val="000D3706"/>
    <w:rsid w:val="000E13F5"/>
    <w:rsid w:val="000E1DF1"/>
    <w:rsid w:val="000E44C9"/>
    <w:rsid w:val="000F17FC"/>
    <w:rsid w:val="001031F8"/>
    <w:rsid w:val="001043A5"/>
    <w:rsid w:val="00113BB2"/>
    <w:rsid w:val="0011552A"/>
    <w:rsid w:val="00116ABC"/>
    <w:rsid w:val="001258A9"/>
    <w:rsid w:val="001265BB"/>
    <w:rsid w:val="001267B2"/>
    <w:rsid w:val="00127F0E"/>
    <w:rsid w:val="001503B5"/>
    <w:rsid w:val="001517E4"/>
    <w:rsid w:val="00161901"/>
    <w:rsid w:val="00166BF2"/>
    <w:rsid w:val="00183230"/>
    <w:rsid w:val="00186184"/>
    <w:rsid w:val="00190BED"/>
    <w:rsid w:val="001966D2"/>
    <w:rsid w:val="001A4F72"/>
    <w:rsid w:val="001A5547"/>
    <w:rsid w:val="001A572D"/>
    <w:rsid w:val="001C1DBE"/>
    <w:rsid w:val="001C5DC4"/>
    <w:rsid w:val="001D31FD"/>
    <w:rsid w:val="001E0D8A"/>
    <w:rsid w:val="001E5FB2"/>
    <w:rsid w:val="002017C9"/>
    <w:rsid w:val="00202020"/>
    <w:rsid w:val="00202755"/>
    <w:rsid w:val="00205F5B"/>
    <w:rsid w:val="00215E3F"/>
    <w:rsid w:val="00221B19"/>
    <w:rsid w:val="00234FD7"/>
    <w:rsid w:val="002445C2"/>
    <w:rsid w:val="00247BE1"/>
    <w:rsid w:val="00251608"/>
    <w:rsid w:val="00263EE7"/>
    <w:rsid w:val="002825C8"/>
    <w:rsid w:val="00284FC8"/>
    <w:rsid w:val="00285079"/>
    <w:rsid w:val="00286387"/>
    <w:rsid w:val="002925AA"/>
    <w:rsid w:val="00294003"/>
    <w:rsid w:val="002C5231"/>
    <w:rsid w:val="002D6935"/>
    <w:rsid w:val="002D6ADA"/>
    <w:rsid w:val="002F2E17"/>
    <w:rsid w:val="002F481B"/>
    <w:rsid w:val="002F6392"/>
    <w:rsid w:val="00306134"/>
    <w:rsid w:val="0030761C"/>
    <w:rsid w:val="0031469D"/>
    <w:rsid w:val="00317DAA"/>
    <w:rsid w:val="00320183"/>
    <w:rsid w:val="003309F9"/>
    <w:rsid w:val="00341E19"/>
    <w:rsid w:val="003450A0"/>
    <w:rsid w:val="003455C1"/>
    <w:rsid w:val="00351713"/>
    <w:rsid w:val="00357866"/>
    <w:rsid w:val="003861D2"/>
    <w:rsid w:val="003955A2"/>
    <w:rsid w:val="0039797A"/>
    <w:rsid w:val="003A1F31"/>
    <w:rsid w:val="003A2F2C"/>
    <w:rsid w:val="003B0390"/>
    <w:rsid w:val="003C7FA1"/>
    <w:rsid w:val="003D4612"/>
    <w:rsid w:val="003D5886"/>
    <w:rsid w:val="003E0305"/>
    <w:rsid w:val="003E2A89"/>
    <w:rsid w:val="003F2549"/>
    <w:rsid w:val="003F6E01"/>
    <w:rsid w:val="00407C44"/>
    <w:rsid w:val="00436880"/>
    <w:rsid w:val="00444974"/>
    <w:rsid w:val="004459FF"/>
    <w:rsid w:val="00464B8A"/>
    <w:rsid w:val="0048663D"/>
    <w:rsid w:val="00493CB7"/>
    <w:rsid w:val="00495BC5"/>
    <w:rsid w:val="00495D7B"/>
    <w:rsid w:val="0049727B"/>
    <w:rsid w:val="00497D4B"/>
    <w:rsid w:val="004B63B7"/>
    <w:rsid w:val="004D6764"/>
    <w:rsid w:val="004E26C4"/>
    <w:rsid w:val="004E2EEC"/>
    <w:rsid w:val="004E318C"/>
    <w:rsid w:val="004F2A77"/>
    <w:rsid w:val="004F5525"/>
    <w:rsid w:val="0051155C"/>
    <w:rsid w:val="0051625B"/>
    <w:rsid w:val="00520DB1"/>
    <w:rsid w:val="005269C2"/>
    <w:rsid w:val="00535411"/>
    <w:rsid w:val="005436D7"/>
    <w:rsid w:val="00553A7A"/>
    <w:rsid w:val="005543F3"/>
    <w:rsid w:val="005669C5"/>
    <w:rsid w:val="005737E0"/>
    <w:rsid w:val="005739C8"/>
    <w:rsid w:val="0059043E"/>
    <w:rsid w:val="005962CF"/>
    <w:rsid w:val="00596F6A"/>
    <w:rsid w:val="00596FF5"/>
    <w:rsid w:val="005B425D"/>
    <w:rsid w:val="005B78A1"/>
    <w:rsid w:val="005C61D5"/>
    <w:rsid w:val="005C7081"/>
    <w:rsid w:val="005D745A"/>
    <w:rsid w:val="005F2A46"/>
    <w:rsid w:val="00616F85"/>
    <w:rsid w:val="00626869"/>
    <w:rsid w:val="00627C3A"/>
    <w:rsid w:val="00643266"/>
    <w:rsid w:val="006538C9"/>
    <w:rsid w:val="00655A10"/>
    <w:rsid w:val="00666A7E"/>
    <w:rsid w:val="00670CF8"/>
    <w:rsid w:val="0067227A"/>
    <w:rsid w:val="00677545"/>
    <w:rsid w:val="0069282C"/>
    <w:rsid w:val="0069336F"/>
    <w:rsid w:val="006979F9"/>
    <w:rsid w:val="006A0102"/>
    <w:rsid w:val="006A7DF7"/>
    <w:rsid w:val="006B7E6A"/>
    <w:rsid w:val="006C4D13"/>
    <w:rsid w:val="006C7463"/>
    <w:rsid w:val="006D0D91"/>
    <w:rsid w:val="006E381E"/>
    <w:rsid w:val="006E5761"/>
    <w:rsid w:val="006E6614"/>
    <w:rsid w:val="007067F4"/>
    <w:rsid w:val="0072025E"/>
    <w:rsid w:val="007405FC"/>
    <w:rsid w:val="00746A37"/>
    <w:rsid w:val="007548AB"/>
    <w:rsid w:val="007623ED"/>
    <w:rsid w:val="00774B6E"/>
    <w:rsid w:val="00783265"/>
    <w:rsid w:val="00787F32"/>
    <w:rsid w:val="00795B4D"/>
    <w:rsid w:val="007B19C5"/>
    <w:rsid w:val="007B54C6"/>
    <w:rsid w:val="007C3242"/>
    <w:rsid w:val="007E1845"/>
    <w:rsid w:val="007E7540"/>
    <w:rsid w:val="007F1BF9"/>
    <w:rsid w:val="00801EE5"/>
    <w:rsid w:val="0080631A"/>
    <w:rsid w:val="008217B9"/>
    <w:rsid w:val="00822065"/>
    <w:rsid w:val="008256A5"/>
    <w:rsid w:val="00854C97"/>
    <w:rsid w:val="00854E1D"/>
    <w:rsid w:val="00856251"/>
    <w:rsid w:val="008576AB"/>
    <w:rsid w:val="00865F08"/>
    <w:rsid w:val="008837D7"/>
    <w:rsid w:val="00884C99"/>
    <w:rsid w:val="008D281B"/>
    <w:rsid w:val="008D36B0"/>
    <w:rsid w:val="008F187F"/>
    <w:rsid w:val="00912C36"/>
    <w:rsid w:val="00927517"/>
    <w:rsid w:val="00927A46"/>
    <w:rsid w:val="00930530"/>
    <w:rsid w:val="009503D4"/>
    <w:rsid w:val="009614D5"/>
    <w:rsid w:val="00977524"/>
    <w:rsid w:val="009872FA"/>
    <w:rsid w:val="009A4192"/>
    <w:rsid w:val="009A4B83"/>
    <w:rsid w:val="009B3CB2"/>
    <w:rsid w:val="009B5612"/>
    <w:rsid w:val="009C0C47"/>
    <w:rsid w:val="009C1187"/>
    <w:rsid w:val="009C4944"/>
    <w:rsid w:val="009C7347"/>
    <w:rsid w:val="009D0254"/>
    <w:rsid w:val="009D0F16"/>
    <w:rsid w:val="009D121E"/>
    <w:rsid w:val="009E7652"/>
    <w:rsid w:val="009F6790"/>
    <w:rsid w:val="009F7762"/>
    <w:rsid w:val="00A0300B"/>
    <w:rsid w:val="00A06105"/>
    <w:rsid w:val="00A211B0"/>
    <w:rsid w:val="00A21D35"/>
    <w:rsid w:val="00A25976"/>
    <w:rsid w:val="00A307F6"/>
    <w:rsid w:val="00A45DC8"/>
    <w:rsid w:val="00A50161"/>
    <w:rsid w:val="00A65E1B"/>
    <w:rsid w:val="00A75A21"/>
    <w:rsid w:val="00A76403"/>
    <w:rsid w:val="00A92B34"/>
    <w:rsid w:val="00A94F89"/>
    <w:rsid w:val="00AA098F"/>
    <w:rsid w:val="00AC071E"/>
    <w:rsid w:val="00AD1872"/>
    <w:rsid w:val="00AD7F25"/>
    <w:rsid w:val="00AF6103"/>
    <w:rsid w:val="00B073FC"/>
    <w:rsid w:val="00B131AB"/>
    <w:rsid w:val="00B20A47"/>
    <w:rsid w:val="00B20D11"/>
    <w:rsid w:val="00B35B64"/>
    <w:rsid w:val="00B42E20"/>
    <w:rsid w:val="00B457CC"/>
    <w:rsid w:val="00B56695"/>
    <w:rsid w:val="00B6100B"/>
    <w:rsid w:val="00B84B10"/>
    <w:rsid w:val="00B947C9"/>
    <w:rsid w:val="00BA6F35"/>
    <w:rsid w:val="00BB3078"/>
    <w:rsid w:val="00BC39D8"/>
    <w:rsid w:val="00C0435F"/>
    <w:rsid w:val="00C256FD"/>
    <w:rsid w:val="00C31D53"/>
    <w:rsid w:val="00C408F2"/>
    <w:rsid w:val="00C4264C"/>
    <w:rsid w:val="00C4773E"/>
    <w:rsid w:val="00C56E38"/>
    <w:rsid w:val="00C77DF9"/>
    <w:rsid w:val="00C82736"/>
    <w:rsid w:val="00C8634A"/>
    <w:rsid w:val="00C915E9"/>
    <w:rsid w:val="00C95A4B"/>
    <w:rsid w:val="00CA1D5F"/>
    <w:rsid w:val="00CB44B8"/>
    <w:rsid w:val="00CB4AB7"/>
    <w:rsid w:val="00CC319B"/>
    <w:rsid w:val="00CC4642"/>
    <w:rsid w:val="00CD5193"/>
    <w:rsid w:val="00D02FA1"/>
    <w:rsid w:val="00D16EE4"/>
    <w:rsid w:val="00D23D58"/>
    <w:rsid w:val="00D26B86"/>
    <w:rsid w:val="00D347F3"/>
    <w:rsid w:val="00D37C14"/>
    <w:rsid w:val="00D415D7"/>
    <w:rsid w:val="00D507C2"/>
    <w:rsid w:val="00D55409"/>
    <w:rsid w:val="00D57185"/>
    <w:rsid w:val="00D67E63"/>
    <w:rsid w:val="00D70707"/>
    <w:rsid w:val="00D72ED1"/>
    <w:rsid w:val="00D77B00"/>
    <w:rsid w:val="00D85625"/>
    <w:rsid w:val="00D94A99"/>
    <w:rsid w:val="00DA68A8"/>
    <w:rsid w:val="00DB0C2E"/>
    <w:rsid w:val="00DB6934"/>
    <w:rsid w:val="00DB7C49"/>
    <w:rsid w:val="00DD1BC7"/>
    <w:rsid w:val="00DE2637"/>
    <w:rsid w:val="00DF1039"/>
    <w:rsid w:val="00DF232B"/>
    <w:rsid w:val="00DF723A"/>
    <w:rsid w:val="00E06E92"/>
    <w:rsid w:val="00E141D3"/>
    <w:rsid w:val="00E32F41"/>
    <w:rsid w:val="00E33DEF"/>
    <w:rsid w:val="00E46FCE"/>
    <w:rsid w:val="00E52D63"/>
    <w:rsid w:val="00E769DB"/>
    <w:rsid w:val="00E863E9"/>
    <w:rsid w:val="00E90FEC"/>
    <w:rsid w:val="00E97EC2"/>
    <w:rsid w:val="00EA2346"/>
    <w:rsid w:val="00EC6C62"/>
    <w:rsid w:val="00ED27D7"/>
    <w:rsid w:val="00ED2F7C"/>
    <w:rsid w:val="00ED4A51"/>
    <w:rsid w:val="00EE10B6"/>
    <w:rsid w:val="00EF0862"/>
    <w:rsid w:val="00F031DA"/>
    <w:rsid w:val="00F07228"/>
    <w:rsid w:val="00F15FE4"/>
    <w:rsid w:val="00F30595"/>
    <w:rsid w:val="00F330CE"/>
    <w:rsid w:val="00F51E77"/>
    <w:rsid w:val="00F719D9"/>
    <w:rsid w:val="00F91970"/>
    <w:rsid w:val="00F94CB7"/>
    <w:rsid w:val="00F973BD"/>
    <w:rsid w:val="00FA43E2"/>
    <w:rsid w:val="00FB19A7"/>
    <w:rsid w:val="00FB1C40"/>
    <w:rsid w:val="00FB1C8B"/>
    <w:rsid w:val="00FB2CA0"/>
    <w:rsid w:val="00FC6E6B"/>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styleId="Vietosrezervavimoenklotekstas">
    <w:name w:val="Placeholder Text"/>
    <w:basedOn w:val="Numatytasispastraiposriftas"/>
    <w:uiPriority w:val="99"/>
    <w:semiHidden/>
    <w:rsid w:val="00D57185"/>
    <w:rPr>
      <w:color w:val="666666"/>
    </w:rPr>
  </w:style>
  <w:style w:type="character" w:styleId="Neapdorotaspaminjimas">
    <w:name w:val="Unresolved Mention"/>
    <w:basedOn w:val="Numatytasispastraiposriftas"/>
    <w:uiPriority w:val="99"/>
    <w:semiHidden/>
    <w:unhideWhenUsed/>
    <w:rsid w:val="002F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3215</Words>
  <Characters>1834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Vita Karaliutė</cp:lastModifiedBy>
  <cp:revision>25</cp:revision>
  <dcterms:created xsi:type="dcterms:W3CDTF">2025-10-22T05:37:00Z</dcterms:created>
  <dcterms:modified xsi:type="dcterms:W3CDTF">2025-12-02T11:26:00Z</dcterms:modified>
</cp:coreProperties>
</file>