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A521" w14:textId="2AA9FA4F" w:rsidR="00630E20" w:rsidRDefault="007F4026" w:rsidP="00C743D2">
      <w:pPr>
        <w:spacing w:line="276" w:lineRule="auto"/>
        <w:jc w:val="center"/>
        <w:rPr>
          <w:rFonts w:ascii="Calibri" w:hAnsi="Calibri" w:cs="Calibri"/>
          <w:b/>
          <w:caps/>
          <w:sz w:val="20"/>
        </w:rPr>
      </w:pPr>
      <w:r>
        <w:rPr>
          <w:rFonts w:asciiTheme="minorHAnsi" w:hAnsiTheme="minorHAnsi" w:cstheme="minorHAnsi"/>
          <w:b/>
          <w:bCs/>
          <w:noProof/>
          <w:sz w:val="20"/>
        </w:rPr>
        <w:drawing>
          <wp:inline distT="0" distB="0" distL="0" distR="0" wp14:anchorId="55F460D2" wp14:editId="175AC673">
            <wp:extent cx="1961515" cy="549983"/>
            <wp:effectExtent l="0" t="0" r="0" b="0"/>
            <wp:docPr id="3"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1515" cy="549983"/>
                    </a:xfrm>
                    <a:prstGeom prst="rect">
                      <a:avLst/>
                    </a:prstGeom>
                  </pic:spPr>
                </pic:pic>
              </a:graphicData>
            </a:graphic>
          </wp:inline>
        </w:drawing>
      </w:r>
    </w:p>
    <w:p w14:paraId="68BEB765" w14:textId="125CEC44" w:rsidR="00C743D2" w:rsidRPr="00AC697C" w:rsidRDefault="00C743D2" w:rsidP="00C743D2">
      <w:pPr>
        <w:spacing w:line="276" w:lineRule="auto"/>
        <w:jc w:val="center"/>
        <w:rPr>
          <w:rFonts w:ascii="Calibri" w:hAnsi="Calibri" w:cs="Calibri"/>
          <w:b/>
          <w:caps/>
          <w:sz w:val="20"/>
        </w:rPr>
      </w:pPr>
      <w:r w:rsidRPr="00AC697C">
        <w:rPr>
          <w:rFonts w:ascii="Calibri" w:hAnsi="Calibri" w:cs="Calibri"/>
          <w:b/>
          <w:caps/>
          <w:sz w:val="20"/>
        </w:rPr>
        <w:t>PASLAUGŲ pirkimo</w:t>
      </w:r>
      <w:r w:rsidRPr="00AC697C">
        <w:rPr>
          <w:rFonts w:ascii="Calibri" w:eastAsia="Arial" w:hAnsi="Calibri" w:cs="Calibri"/>
          <w:sz w:val="20"/>
        </w:rPr>
        <w:t>–</w:t>
      </w:r>
      <w:r w:rsidRPr="00AC697C">
        <w:rPr>
          <w:rFonts w:ascii="Calibri" w:hAnsi="Calibri" w:cs="Calibri"/>
          <w:b/>
          <w:caps/>
          <w:sz w:val="20"/>
        </w:rPr>
        <w:t>pardavimo sutarties Bendrosios sąlygos</w:t>
      </w:r>
    </w:p>
    <w:p w14:paraId="778E93DA" w14:textId="77777777" w:rsidR="00C743D2" w:rsidRPr="00AC697C" w:rsidRDefault="00C743D2" w:rsidP="00C743D2">
      <w:pPr>
        <w:spacing w:line="276" w:lineRule="auto"/>
        <w:jc w:val="center"/>
        <w:rPr>
          <w:rFonts w:ascii="Calibri" w:hAnsi="Calibri" w:cs="Calibri"/>
          <w:sz w:val="20"/>
        </w:rPr>
      </w:pPr>
    </w:p>
    <w:p w14:paraId="33CAFD32" w14:textId="77777777" w:rsidR="00C743D2" w:rsidRPr="00AC697C" w:rsidRDefault="00C743D2" w:rsidP="00C743D2">
      <w:pPr>
        <w:keepNext/>
        <w:keepLines/>
        <w:tabs>
          <w:tab w:val="left" w:pos="426"/>
        </w:tabs>
        <w:spacing w:line="276" w:lineRule="auto"/>
        <w:jc w:val="center"/>
        <w:rPr>
          <w:rFonts w:ascii="Calibri" w:eastAsia="Cambria" w:hAnsi="Calibri" w:cs="Calibri"/>
          <w:b/>
          <w:bCs/>
          <w:caps/>
          <w:sz w:val="20"/>
          <w14:numSpacing w14:val="tabular"/>
        </w:rPr>
      </w:pPr>
      <w:r w:rsidRPr="00AC697C">
        <w:rPr>
          <w:rFonts w:ascii="Calibri" w:eastAsia="Cambria" w:hAnsi="Calibri" w:cs="Calibri"/>
          <w:b/>
          <w:bCs/>
          <w:caps/>
          <w:sz w:val="20"/>
          <w14:numSpacing w14:val="tabular"/>
        </w:rPr>
        <w:t>1.</w:t>
      </w:r>
      <w:r w:rsidRPr="00AC697C">
        <w:rPr>
          <w:rFonts w:ascii="Calibri" w:eastAsia="Cambria" w:hAnsi="Calibri" w:cs="Calibri"/>
          <w:b/>
          <w:bCs/>
          <w:caps/>
          <w:sz w:val="20"/>
          <w14:numSpacing w14:val="tabular"/>
        </w:rPr>
        <w:tab/>
        <w:t>Pagrindinės sąvokos ir Sutarties aiškinimas</w:t>
      </w:r>
    </w:p>
    <w:p w14:paraId="0D602954" w14:textId="77777777" w:rsidR="00C743D2" w:rsidRPr="00AC697C" w:rsidRDefault="00C743D2" w:rsidP="00C743D2">
      <w:pPr>
        <w:keepNext/>
        <w:keepLines/>
        <w:tabs>
          <w:tab w:val="left" w:pos="426"/>
        </w:tabs>
        <w:spacing w:line="276" w:lineRule="auto"/>
        <w:jc w:val="both"/>
        <w:rPr>
          <w:rFonts w:ascii="Calibri" w:eastAsia="Cambria" w:hAnsi="Calibri" w:cs="Calibri"/>
          <w:b/>
          <w:bCs/>
          <w:caps/>
          <w:sz w:val="20"/>
          <w14:numSpacing w14:val="tabular"/>
        </w:rPr>
      </w:pPr>
    </w:p>
    <w:p w14:paraId="3D1E3DE7" w14:textId="77777777" w:rsidR="00C743D2" w:rsidRPr="00AC697C" w:rsidRDefault="00C743D2" w:rsidP="00C743D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 w:val="20"/>
        </w:rPr>
      </w:pPr>
      <w:r w:rsidRPr="00AC697C">
        <w:rPr>
          <w:rFonts w:ascii="Calibri" w:eastAsia="Arial" w:hAnsi="Calibri" w:cs="Calibri"/>
          <w:b/>
          <w:bCs/>
          <w:sz w:val="20"/>
        </w:rPr>
        <w:t>1.1.</w:t>
      </w:r>
      <w:r w:rsidRPr="00AC697C">
        <w:rPr>
          <w:rFonts w:ascii="Calibri" w:eastAsia="Arial" w:hAnsi="Calibri" w:cs="Calibri"/>
          <w:b/>
          <w:bCs/>
          <w:sz w:val="20"/>
        </w:rPr>
        <w:tab/>
      </w:r>
      <w:r w:rsidRPr="00AC697C">
        <w:rPr>
          <w:rFonts w:ascii="Calibri" w:eastAsia="Arial" w:hAnsi="Calibri" w:cs="Calibri"/>
          <w:b/>
          <w:sz w:val="20"/>
        </w:rPr>
        <w:t>Sąvokos</w:t>
      </w:r>
    </w:p>
    <w:p w14:paraId="4C399E36" w14:textId="77777777" w:rsidR="00C743D2" w:rsidRPr="00AC697C" w:rsidRDefault="00C743D2" w:rsidP="00C743D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Calibri" w:eastAsia="Arial" w:hAnsi="Calibri" w:cs="Calibri"/>
          <w:b/>
          <w:sz w:val="20"/>
        </w:rPr>
      </w:pPr>
    </w:p>
    <w:p w14:paraId="5977488B" w14:textId="77777777" w:rsidR="00C743D2" w:rsidRPr="00AC697C" w:rsidRDefault="00C743D2" w:rsidP="00C743D2">
      <w:pPr>
        <w:widowControl w:val="0"/>
        <w:tabs>
          <w:tab w:val="left" w:pos="567"/>
        </w:tabs>
        <w:spacing w:line="276" w:lineRule="auto"/>
        <w:jc w:val="both"/>
        <w:rPr>
          <w:rFonts w:ascii="Calibri" w:eastAsia="Cambria" w:hAnsi="Calibri" w:cs="Calibri"/>
          <w:b/>
          <w:bCs/>
          <w:sz w:val="20"/>
        </w:rPr>
      </w:pPr>
      <w:r w:rsidRPr="00AC697C">
        <w:rPr>
          <w:rFonts w:ascii="Calibri" w:eastAsia="Cambria" w:hAnsi="Calibri" w:cs="Calibri"/>
          <w:sz w:val="20"/>
        </w:rPr>
        <w:t>1.1.1. Šioje Sutartyje didžiąja raide rašomos sąvokos turi šias nurodytas reikšmes:</w:t>
      </w:r>
    </w:p>
    <w:p w14:paraId="5026EEE9"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1.1.1.1.</w:t>
      </w:r>
      <w:r w:rsidRPr="00AC697C">
        <w:rPr>
          <w:rFonts w:ascii="Calibri" w:hAnsi="Calibri" w:cs="Calibri"/>
          <w:sz w:val="20"/>
        </w:rPr>
        <w:tab/>
      </w:r>
      <w:r w:rsidRPr="00AC697C">
        <w:rPr>
          <w:rFonts w:ascii="Calibri" w:eastAsia="Arial" w:hAnsi="Calibri" w:cs="Calibri"/>
          <w:b/>
          <w:bCs/>
          <w:sz w:val="20"/>
        </w:rPr>
        <w:t>Bendrosios sąlygos</w:t>
      </w:r>
      <w:r w:rsidRPr="00AC697C">
        <w:rPr>
          <w:rFonts w:ascii="Calibri" w:eastAsia="Arial" w:hAnsi="Calibri" w:cs="Calibri"/>
          <w:sz w:val="20"/>
        </w:rPr>
        <w:t xml:space="preserve"> – Sutarties dalis, kuri vadinasi „Paslaugų pirkimo–pardavimo sutarties Bendrosios sąlygos“;</w:t>
      </w:r>
    </w:p>
    <w:p w14:paraId="00A84880"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1.1.1.2.</w:t>
      </w:r>
      <w:r w:rsidRPr="00AC697C">
        <w:rPr>
          <w:rFonts w:ascii="Calibri" w:eastAsia="Arial" w:hAnsi="Calibri" w:cs="Calibri"/>
          <w:sz w:val="20"/>
        </w:rPr>
        <w:tab/>
      </w:r>
      <w:r w:rsidRPr="00AC697C">
        <w:rPr>
          <w:rFonts w:ascii="Calibri" w:eastAsia="Arial" w:hAnsi="Calibri" w:cs="Calibri"/>
          <w:b/>
          <w:bCs/>
          <w:sz w:val="20"/>
        </w:rPr>
        <w:t>Pirkėjas</w:t>
      </w:r>
      <w:r w:rsidRPr="00AC697C">
        <w:rPr>
          <w:rFonts w:ascii="Calibri" w:eastAsia="Arial" w:hAnsi="Calibri" w:cs="Calibri"/>
          <w:sz w:val="20"/>
        </w:rPr>
        <w:t xml:space="preserve"> – asmuo, kuris Specialiosiose sąlygose yra įvardytas kaip Pirkėjas, </w:t>
      </w:r>
      <w:r w:rsidRPr="00AC697C">
        <w:rPr>
          <w:rFonts w:ascii="Calibri" w:hAnsi="Calibri" w:cs="Calibri"/>
          <w:sz w:val="20"/>
        </w:rPr>
        <w:t>įsigyjantis Specialiosiose sąlygose ir Sutarties prieduose nurodytas Paslaugas</w:t>
      </w:r>
      <w:r w:rsidRPr="00AC697C">
        <w:rPr>
          <w:rFonts w:ascii="Calibri" w:eastAsia="Arial" w:hAnsi="Calibri" w:cs="Calibri"/>
          <w:sz w:val="20"/>
        </w:rPr>
        <w:t>;</w:t>
      </w:r>
    </w:p>
    <w:p w14:paraId="52F20089"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b/>
          <w:bCs/>
          <w:sz w:val="20"/>
        </w:rPr>
      </w:pPr>
      <w:r w:rsidRPr="00AC697C">
        <w:rPr>
          <w:rFonts w:ascii="Calibri" w:eastAsia="Arial" w:hAnsi="Calibri" w:cs="Calibri"/>
          <w:sz w:val="20"/>
        </w:rPr>
        <w:t>1.1.1.3.</w:t>
      </w:r>
      <w:r w:rsidRPr="00AC697C">
        <w:rPr>
          <w:rFonts w:ascii="Calibri" w:eastAsia="Arial" w:hAnsi="Calibri" w:cs="Calibri"/>
          <w:sz w:val="20"/>
        </w:rPr>
        <w:tab/>
      </w:r>
      <w:r w:rsidRPr="00AC697C">
        <w:rPr>
          <w:rFonts w:ascii="Calibri" w:eastAsia="Arial" w:hAnsi="Calibri" w:cs="Calibri"/>
          <w:b/>
          <w:bCs/>
          <w:sz w:val="20"/>
        </w:rPr>
        <w:t xml:space="preserve">Pradinės sutarties vertė </w:t>
      </w:r>
      <w:r w:rsidRPr="00AC697C">
        <w:rPr>
          <w:rFonts w:ascii="Calibri" w:eastAsia="Arial" w:hAnsi="Calibri" w:cs="Calibri"/>
          <w:sz w:val="20"/>
        </w:rPr>
        <w:t>– Specialiosiose sąlygose nurodyta</w:t>
      </w:r>
      <w:r w:rsidRPr="00AC697C">
        <w:rPr>
          <w:rFonts w:ascii="Calibri" w:eastAsia="Arial" w:hAnsi="Calibri" w:cs="Calibri"/>
          <w:b/>
          <w:bCs/>
          <w:sz w:val="20"/>
        </w:rPr>
        <w:t xml:space="preserve"> </w:t>
      </w:r>
      <w:r w:rsidRPr="00AC697C">
        <w:rPr>
          <w:rFonts w:ascii="Calibri" w:eastAsia="Arial" w:hAnsi="Calibri" w:cs="Calibri"/>
          <w:sz w:val="20"/>
        </w:rPr>
        <w:t>vertė be pridėtinės vertės mokesčio (toliau – PVM);</w:t>
      </w:r>
    </w:p>
    <w:p w14:paraId="290B5DCA" w14:textId="77777777" w:rsidR="00C743D2" w:rsidRPr="00AC697C" w:rsidRDefault="00C743D2" w:rsidP="00C743D2">
      <w:pPr>
        <w:spacing w:line="276" w:lineRule="auto"/>
        <w:jc w:val="both"/>
        <w:rPr>
          <w:rFonts w:ascii="Calibri" w:hAnsi="Calibri" w:cs="Calibri"/>
          <w:sz w:val="20"/>
        </w:rPr>
      </w:pPr>
      <w:r w:rsidRPr="00AC697C">
        <w:rPr>
          <w:rFonts w:ascii="Calibri" w:hAnsi="Calibri" w:cs="Calibri"/>
          <w:sz w:val="20"/>
        </w:rPr>
        <w:t xml:space="preserve">1.1.1.4. </w:t>
      </w:r>
      <w:r w:rsidRPr="00AC697C">
        <w:rPr>
          <w:rFonts w:ascii="Calibri" w:eastAsia="Arial" w:hAnsi="Calibri" w:cs="Calibri"/>
          <w:b/>
          <w:bCs/>
          <w:sz w:val="20"/>
        </w:rPr>
        <w:t>Paslaugos</w:t>
      </w:r>
      <w:r w:rsidRPr="00AC697C">
        <w:rPr>
          <w:rFonts w:ascii="Calibri" w:eastAsia="Arial" w:hAnsi="Calibri" w:cs="Calibri"/>
          <w:sz w:val="20"/>
        </w:rPr>
        <w:t xml:space="preserve"> – </w:t>
      </w:r>
      <w:r w:rsidRPr="00AC697C">
        <w:rPr>
          <w:rFonts w:ascii="Calibri" w:hAnsi="Calibri" w:cs="Calibr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419E168"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hAnsi="Calibri" w:cs="Calibri"/>
          <w:sz w:val="20"/>
        </w:rPr>
        <w:t>1.1.1.5.</w:t>
      </w:r>
      <w:r w:rsidRPr="00AC697C">
        <w:rPr>
          <w:rFonts w:ascii="Calibri" w:hAnsi="Calibri" w:cs="Calibri"/>
          <w:sz w:val="20"/>
        </w:rPr>
        <w:tab/>
      </w:r>
      <w:r w:rsidRPr="00AC697C">
        <w:rPr>
          <w:rFonts w:ascii="Calibri" w:eastAsia="Arial" w:hAnsi="Calibri" w:cs="Calibri"/>
          <w:b/>
          <w:bCs/>
          <w:sz w:val="20"/>
        </w:rPr>
        <w:t xml:space="preserve">Paslaugų perdavimo–priėmimo aktas </w:t>
      </w:r>
      <w:r w:rsidRPr="00AC697C">
        <w:rPr>
          <w:rFonts w:ascii="Calibri" w:eastAsia="Arial" w:hAnsi="Calibri" w:cs="Calibri"/>
          <w:sz w:val="20"/>
        </w:rPr>
        <w:t>– dokumentas,</w:t>
      </w:r>
      <w:r w:rsidRPr="00AC697C">
        <w:rPr>
          <w:rFonts w:ascii="Calibri" w:eastAsia="Arial" w:hAnsi="Calibri" w:cs="Calibri"/>
          <w:b/>
          <w:bCs/>
          <w:sz w:val="20"/>
        </w:rPr>
        <w:t xml:space="preserve"> </w:t>
      </w:r>
      <w:r w:rsidRPr="00AC697C">
        <w:rPr>
          <w:rFonts w:ascii="Calibri" w:eastAsia="Arial" w:hAnsi="Calibri" w:cs="Calibr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FE91025" w14:textId="7BEC331C" w:rsidR="00C743D2" w:rsidRPr="00AC697C" w:rsidRDefault="00C743D2" w:rsidP="00C743D2">
      <w:pPr>
        <w:tabs>
          <w:tab w:val="left" w:pos="284"/>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1.1.1.6.</w:t>
      </w:r>
      <w:r w:rsidRPr="00AC697C">
        <w:rPr>
          <w:rFonts w:ascii="Calibri" w:eastAsia="Arial" w:hAnsi="Calibri" w:cs="Calibri"/>
          <w:sz w:val="20"/>
        </w:rPr>
        <w:tab/>
      </w:r>
      <w:r w:rsidRPr="00AC697C">
        <w:rPr>
          <w:rFonts w:ascii="Calibri" w:eastAsia="Arial" w:hAnsi="Calibri" w:cs="Calibri"/>
          <w:b/>
          <w:bCs/>
          <w:sz w:val="20"/>
        </w:rPr>
        <w:t>Paslaugų trūkumai</w:t>
      </w:r>
      <w:r w:rsidRPr="00AC697C">
        <w:rPr>
          <w:rFonts w:ascii="Calibri" w:eastAsia="Arial" w:hAnsi="Calibri" w:cs="Calibri"/>
          <w:sz w:val="20"/>
        </w:rPr>
        <w:t xml:space="preserve"> – </w:t>
      </w:r>
      <w:r w:rsidR="000F57F6" w:rsidRPr="000F57F6">
        <w:rPr>
          <w:rFonts w:ascii="Calibri" w:eastAsia="Arial" w:hAnsi="Calibri" w:cs="Calibri"/>
          <w:sz w:val="20"/>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AC697C">
        <w:rPr>
          <w:rFonts w:ascii="Calibri" w:eastAsia="Arial" w:hAnsi="Calibri" w:cs="Calibri"/>
          <w:sz w:val="20"/>
        </w:rPr>
        <w:t>;</w:t>
      </w:r>
    </w:p>
    <w:p w14:paraId="0B1D5295"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b/>
          <w:sz w:val="20"/>
        </w:rPr>
      </w:pPr>
      <w:r w:rsidRPr="00AC697C">
        <w:rPr>
          <w:rFonts w:ascii="Calibri" w:eastAsia="Arial" w:hAnsi="Calibri" w:cs="Calibri"/>
          <w:sz w:val="20"/>
        </w:rPr>
        <w:t>1.1.1.7.</w:t>
      </w:r>
      <w:r w:rsidRPr="00AC697C">
        <w:rPr>
          <w:rFonts w:ascii="Calibri" w:eastAsia="Arial" w:hAnsi="Calibri" w:cs="Calibri"/>
          <w:sz w:val="20"/>
        </w:rPr>
        <w:tab/>
      </w:r>
      <w:r w:rsidRPr="00AC697C">
        <w:rPr>
          <w:rFonts w:ascii="Calibri" w:eastAsia="Arial" w:hAnsi="Calibri" w:cs="Calibri"/>
          <w:b/>
          <w:sz w:val="20"/>
        </w:rPr>
        <w:t xml:space="preserve">Sąskaita </w:t>
      </w:r>
      <w:r w:rsidRPr="00AC697C">
        <w:rPr>
          <w:rFonts w:ascii="Calibri" w:eastAsia="Arial" w:hAnsi="Calibri" w:cs="Calibri"/>
          <w:sz w:val="20"/>
        </w:rPr>
        <w:t>–</w:t>
      </w:r>
      <w:r w:rsidRPr="00AC697C">
        <w:rPr>
          <w:rFonts w:ascii="Calibri" w:eastAsia="Arial" w:hAnsi="Calibri" w:cs="Calibri"/>
          <w:b/>
          <w:sz w:val="20"/>
        </w:rPr>
        <w:t xml:space="preserve"> </w:t>
      </w:r>
      <w:r w:rsidRPr="00AC697C">
        <w:rPr>
          <w:rFonts w:ascii="Calibri" w:hAnsi="Calibri" w:cs="Calibri"/>
          <w:sz w:val="20"/>
        </w:rPr>
        <w:t xml:space="preserve">Tiekėjo išrašoma ir Pirkėjui apmokėjimui pateikiama sąskaita faktūra, PVM sąskaita faktūra ar kitas mokėjimo dokumentas už Tiekėjo tinkamai suteiktas bei Pirkėjo priimtas </w:t>
      </w:r>
      <w:r w:rsidRPr="00AC697C">
        <w:rPr>
          <w:rFonts w:ascii="Calibri" w:eastAsia="Arial" w:hAnsi="Calibri" w:cs="Calibri"/>
          <w:sz w:val="20"/>
        </w:rPr>
        <w:t>Paslaugas</w:t>
      </w:r>
      <w:r w:rsidRPr="00AC697C">
        <w:rPr>
          <w:rFonts w:ascii="Calibri" w:hAnsi="Calibri" w:cs="Calibri"/>
          <w:sz w:val="20"/>
        </w:rPr>
        <w:t xml:space="preserve">. </w:t>
      </w:r>
      <w:r w:rsidRPr="00AC697C">
        <w:rPr>
          <w:rFonts w:ascii="Calibri" w:eastAsia="Arial" w:hAnsi="Calibri" w:cs="Calibri"/>
          <w:sz w:val="20"/>
        </w:rPr>
        <w:t>Jeigu Sutartyje yra numatytas Paslaugų teikimas etapais ar periodais, Sąskaita gali būti pateikiama dėl kiekvieno etapo ar periodo atskirai;</w:t>
      </w:r>
    </w:p>
    <w:p w14:paraId="7EF5CA42"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1.1.1.8.</w:t>
      </w:r>
      <w:r w:rsidRPr="00AC697C">
        <w:rPr>
          <w:rFonts w:ascii="Calibri" w:eastAsia="Arial" w:hAnsi="Calibri" w:cs="Calibri"/>
          <w:sz w:val="20"/>
        </w:rPr>
        <w:tab/>
      </w:r>
      <w:r w:rsidRPr="00AC697C">
        <w:rPr>
          <w:rFonts w:ascii="Calibri" w:eastAsia="Arial" w:hAnsi="Calibri" w:cs="Calibri"/>
          <w:b/>
          <w:bCs/>
          <w:sz w:val="20"/>
        </w:rPr>
        <w:t>Specialiosios sąlygos</w:t>
      </w:r>
      <w:r w:rsidRPr="00AC697C">
        <w:rPr>
          <w:rFonts w:ascii="Calibri" w:eastAsia="Arial" w:hAnsi="Calibri" w:cs="Calibr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65D45A8"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b/>
          <w:bCs/>
          <w:sz w:val="20"/>
        </w:rPr>
      </w:pPr>
      <w:r w:rsidRPr="00AC697C">
        <w:rPr>
          <w:rFonts w:ascii="Calibri" w:eastAsia="Arial" w:hAnsi="Calibri" w:cs="Calibri"/>
          <w:sz w:val="20"/>
        </w:rPr>
        <w:t>1.1.1.9.</w:t>
      </w:r>
      <w:r w:rsidRPr="00AC697C">
        <w:rPr>
          <w:rFonts w:ascii="Calibri" w:eastAsia="Arial" w:hAnsi="Calibri" w:cs="Calibri"/>
          <w:sz w:val="20"/>
        </w:rPr>
        <w:tab/>
      </w:r>
      <w:r w:rsidRPr="00AC697C">
        <w:rPr>
          <w:rFonts w:ascii="Calibri" w:eastAsia="Arial" w:hAnsi="Calibri" w:cs="Calibri"/>
          <w:b/>
          <w:bCs/>
          <w:sz w:val="20"/>
        </w:rPr>
        <w:t xml:space="preserve">Susitarimas </w:t>
      </w:r>
      <w:r w:rsidRPr="00AC697C">
        <w:rPr>
          <w:rFonts w:ascii="Calibri" w:eastAsia="Arial" w:hAnsi="Calibri" w:cs="Calibri"/>
          <w:sz w:val="20"/>
        </w:rPr>
        <w:t>– tai dokumentas, kurį Šalys sudaro keisdamos Sutarties sąlygas VPĮ leidžiama apimtimi;</w:t>
      </w:r>
    </w:p>
    <w:p w14:paraId="3346054A"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b/>
          <w:bCs/>
          <w:sz w:val="20"/>
        </w:rPr>
      </w:pPr>
      <w:r w:rsidRPr="00AC697C">
        <w:rPr>
          <w:rFonts w:ascii="Calibri" w:eastAsia="Arial" w:hAnsi="Calibri" w:cs="Calibri"/>
          <w:sz w:val="20"/>
        </w:rPr>
        <w:t>1.1.1.10.</w:t>
      </w:r>
      <w:r w:rsidRPr="00AC697C">
        <w:rPr>
          <w:rFonts w:ascii="Calibri" w:eastAsia="Arial" w:hAnsi="Calibri" w:cs="Calibri"/>
          <w:sz w:val="20"/>
        </w:rPr>
        <w:tab/>
        <w:t xml:space="preserve"> </w:t>
      </w:r>
      <w:r w:rsidRPr="00AC697C">
        <w:rPr>
          <w:rFonts w:ascii="Calibri" w:eastAsia="Arial" w:hAnsi="Calibri" w:cs="Calibri"/>
          <w:b/>
          <w:bCs/>
          <w:sz w:val="20"/>
        </w:rPr>
        <w:t>Sutarties kaina</w:t>
      </w:r>
      <w:r w:rsidRPr="00AC697C">
        <w:rPr>
          <w:rFonts w:ascii="Calibri" w:eastAsia="Arial" w:hAnsi="Calibri" w:cs="Calibri"/>
          <w:sz w:val="20"/>
        </w:rPr>
        <w:t xml:space="preserve"> – pagal Sutartį Tiekėjui mokėtina suma, įskaitant visus privalomus mokesčius ir išlaidas;</w:t>
      </w:r>
    </w:p>
    <w:p w14:paraId="2045B7C2"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1.1.1.11.</w:t>
      </w:r>
      <w:r w:rsidRPr="00AC697C">
        <w:rPr>
          <w:rFonts w:ascii="Calibri" w:eastAsia="Arial" w:hAnsi="Calibri" w:cs="Calibri"/>
          <w:sz w:val="20"/>
        </w:rPr>
        <w:tab/>
        <w:t xml:space="preserve"> </w:t>
      </w:r>
      <w:r w:rsidRPr="00AC697C">
        <w:rPr>
          <w:rFonts w:ascii="Calibri" w:eastAsia="Arial" w:hAnsi="Calibri" w:cs="Calibri"/>
          <w:b/>
          <w:bCs/>
          <w:sz w:val="20"/>
        </w:rPr>
        <w:t xml:space="preserve">Sutarties sąlygos </w:t>
      </w:r>
      <w:r w:rsidRPr="00AC697C">
        <w:rPr>
          <w:rFonts w:ascii="Calibri" w:eastAsia="Arial" w:hAnsi="Calibri" w:cs="Calibri"/>
          <w:sz w:val="20"/>
        </w:rPr>
        <w:t>– Bendrosios sąlygos ir Specialiosios sąlygos kartu;</w:t>
      </w:r>
    </w:p>
    <w:p w14:paraId="2DA75915"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1.1.1.12.</w:t>
      </w:r>
      <w:r w:rsidRPr="00AC697C">
        <w:rPr>
          <w:rFonts w:ascii="Calibri" w:hAnsi="Calibri" w:cs="Calibri"/>
          <w:sz w:val="20"/>
        </w:rPr>
        <w:tab/>
      </w:r>
      <w:r w:rsidRPr="00AC697C">
        <w:rPr>
          <w:rFonts w:ascii="Calibri" w:eastAsia="Arial" w:hAnsi="Calibri" w:cs="Calibri"/>
          <w:sz w:val="20"/>
        </w:rPr>
        <w:t xml:space="preserve"> </w:t>
      </w:r>
      <w:r w:rsidRPr="00AC697C">
        <w:rPr>
          <w:rFonts w:ascii="Calibri" w:eastAsia="Arial" w:hAnsi="Calibri" w:cs="Calibri"/>
          <w:b/>
          <w:bCs/>
          <w:sz w:val="20"/>
        </w:rPr>
        <w:t xml:space="preserve">Sutartis </w:t>
      </w:r>
      <w:r w:rsidRPr="00AC697C">
        <w:rPr>
          <w:rFonts w:ascii="Calibri" w:eastAsia="Arial" w:hAnsi="Calibri" w:cs="Calibri"/>
          <w:sz w:val="20"/>
        </w:rPr>
        <w:t>– Paslaugų pirkimo–pardavimo sutartis, kurią sudaro Sutarties sąlygos, Specialiosiose sąlygose išvardyti priedai ir Susitarimai;</w:t>
      </w:r>
    </w:p>
    <w:p w14:paraId="081138AC"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 xml:space="preserve">1.1.1.13. </w:t>
      </w:r>
      <w:r w:rsidRPr="00AC697C">
        <w:rPr>
          <w:rFonts w:ascii="Calibri" w:eastAsia="Arial" w:hAnsi="Calibri" w:cs="Calibri"/>
          <w:sz w:val="20"/>
        </w:rPr>
        <w:tab/>
      </w:r>
      <w:r w:rsidRPr="00AC697C">
        <w:rPr>
          <w:rFonts w:ascii="Calibri" w:eastAsia="Arial" w:hAnsi="Calibri" w:cs="Calibri"/>
          <w:b/>
          <w:bCs/>
          <w:sz w:val="20"/>
        </w:rPr>
        <w:t>Šalis</w:t>
      </w:r>
      <w:r w:rsidRPr="00AC697C">
        <w:rPr>
          <w:rFonts w:ascii="Calibri" w:eastAsia="Arial" w:hAnsi="Calibri" w:cs="Calibri"/>
          <w:sz w:val="20"/>
        </w:rPr>
        <w:t xml:space="preserve"> – Pirkėjas arba Tiekėjas, kiekvienas atskirai, priklausomai nuo konteksto;</w:t>
      </w:r>
    </w:p>
    <w:p w14:paraId="17B7E140"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 xml:space="preserve">1.1.1.14. </w:t>
      </w:r>
      <w:r w:rsidRPr="00AC697C">
        <w:rPr>
          <w:rFonts w:ascii="Calibri" w:eastAsia="Arial" w:hAnsi="Calibri" w:cs="Calibri"/>
          <w:sz w:val="20"/>
        </w:rPr>
        <w:tab/>
      </w:r>
      <w:r w:rsidRPr="00AC697C">
        <w:rPr>
          <w:rFonts w:ascii="Calibri" w:eastAsia="Arial" w:hAnsi="Calibri" w:cs="Calibri"/>
          <w:b/>
          <w:bCs/>
          <w:sz w:val="20"/>
        </w:rPr>
        <w:t>Šalys</w:t>
      </w:r>
      <w:r w:rsidRPr="00AC697C">
        <w:rPr>
          <w:rFonts w:ascii="Calibri" w:eastAsia="Arial" w:hAnsi="Calibri" w:cs="Calibri"/>
          <w:sz w:val="20"/>
        </w:rPr>
        <w:t xml:space="preserve"> – Pirkėjas ir Tiekėjas kartu;</w:t>
      </w:r>
    </w:p>
    <w:p w14:paraId="044901A9"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hAnsi="Calibri" w:cs="Calibri"/>
          <w:sz w:val="20"/>
        </w:rPr>
      </w:pPr>
      <w:r w:rsidRPr="00AC697C">
        <w:rPr>
          <w:rFonts w:ascii="Calibri" w:hAnsi="Calibri" w:cs="Calibri"/>
          <w:sz w:val="20"/>
        </w:rPr>
        <w:t>1.1.1.15.</w:t>
      </w:r>
      <w:r w:rsidRPr="00AC697C">
        <w:rPr>
          <w:rFonts w:ascii="Calibri" w:hAnsi="Calibri" w:cs="Calibri"/>
          <w:sz w:val="20"/>
        </w:rPr>
        <w:tab/>
        <w:t xml:space="preserve"> </w:t>
      </w:r>
      <w:r w:rsidRPr="00AC697C">
        <w:rPr>
          <w:rFonts w:ascii="Calibri" w:eastAsia="Arial" w:hAnsi="Calibri" w:cs="Calibri"/>
          <w:b/>
          <w:sz w:val="20"/>
        </w:rPr>
        <w:t>Tiekėjas</w:t>
      </w:r>
      <w:r w:rsidRPr="00AC697C">
        <w:rPr>
          <w:rFonts w:ascii="Calibri" w:eastAsia="Arial" w:hAnsi="Calibri" w:cs="Calibri"/>
          <w:sz w:val="20"/>
        </w:rPr>
        <w:t xml:space="preserve"> – asmuo, kuris Specialiosiose sąlygose yra įvardytas kaip Tiekėjas, </w:t>
      </w:r>
      <w:r w:rsidRPr="00AC697C">
        <w:rPr>
          <w:rFonts w:ascii="Calibri" w:hAnsi="Calibri" w:cs="Calibri"/>
          <w:sz w:val="20"/>
        </w:rPr>
        <w:t xml:space="preserve">teikiantis Specialiosiose sąlygose nurodytas </w:t>
      </w:r>
      <w:r w:rsidRPr="00AC697C">
        <w:rPr>
          <w:rFonts w:ascii="Calibri" w:eastAsia="Arial" w:hAnsi="Calibri" w:cs="Calibri"/>
          <w:sz w:val="20"/>
        </w:rPr>
        <w:t>Paslaugas</w:t>
      </w:r>
      <w:r w:rsidRPr="00AC697C">
        <w:rPr>
          <w:rFonts w:ascii="Calibri" w:hAnsi="Calibri" w:cs="Calibri"/>
          <w:sz w:val="20"/>
        </w:rPr>
        <w:t>;</w:t>
      </w:r>
    </w:p>
    <w:p w14:paraId="7FD166B7"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hAnsi="Calibri" w:cs="Calibri"/>
          <w:sz w:val="20"/>
        </w:rPr>
      </w:pPr>
      <w:r w:rsidRPr="00AC697C">
        <w:rPr>
          <w:rFonts w:ascii="Calibri" w:hAnsi="Calibri" w:cs="Calibri"/>
          <w:sz w:val="20"/>
        </w:rPr>
        <w:t xml:space="preserve">1.1.1.16. </w:t>
      </w:r>
      <w:r w:rsidRPr="00AC697C">
        <w:rPr>
          <w:rFonts w:ascii="Calibri" w:hAnsi="Calibri" w:cs="Calibri"/>
          <w:b/>
          <w:bCs/>
          <w:sz w:val="20"/>
        </w:rPr>
        <w:t xml:space="preserve">Užsakymas </w:t>
      </w:r>
      <w:r w:rsidRPr="00AC697C">
        <w:rPr>
          <w:rFonts w:ascii="Calibri" w:hAnsi="Calibri" w:cs="Calibr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F5E6EC6"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b/>
          <w:bCs/>
          <w:sz w:val="20"/>
        </w:rPr>
      </w:pPr>
      <w:r w:rsidRPr="00AC697C">
        <w:rPr>
          <w:rFonts w:ascii="Calibri" w:eastAsia="Arial" w:hAnsi="Calibri" w:cs="Calibri"/>
          <w:sz w:val="20"/>
        </w:rPr>
        <w:lastRenderedPageBreak/>
        <w:t>1.1.1.17.</w:t>
      </w:r>
      <w:r w:rsidRPr="00AC697C">
        <w:rPr>
          <w:rFonts w:ascii="Calibri" w:hAnsi="Calibri" w:cs="Calibri"/>
          <w:sz w:val="20"/>
        </w:rPr>
        <w:tab/>
      </w:r>
      <w:r w:rsidRPr="00AC697C">
        <w:rPr>
          <w:rFonts w:ascii="Calibri" w:eastAsia="Arial" w:hAnsi="Calibri" w:cs="Calibri"/>
          <w:sz w:val="20"/>
        </w:rPr>
        <w:t xml:space="preserve"> </w:t>
      </w:r>
      <w:r w:rsidRPr="00AC697C">
        <w:rPr>
          <w:rFonts w:ascii="Calibri" w:eastAsia="Arial" w:hAnsi="Calibri" w:cs="Calibri"/>
          <w:b/>
          <w:bCs/>
          <w:sz w:val="20"/>
        </w:rPr>
        <w:t xml:space="preserve">VPĮ </w:t>
      </w:r>
      <w:r w:rsidRPr="00AC697C">
        <w:rPr>
          <w:rFonts w:ascii="Calibri" w:eastAsia="Arial" w:hAnsi="Calibri" w:cs="Calibri"/>
          <w:sz w:val="20"/>
        </w:rPr>
        <w:t>– Lietuvos Respublikos viešųjų pirkimų įstatymas.</w:t>
      </w:r>
    </w:p>
    <w:p w14:paraId="04CC51D0"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1.1.1.18.</w:t>
      </w:r>
      <w:r w:rsidRPr="00AC697C">
        <w:rPr>
          <w:rFonts w:ascii="Calibri" w:eastAsia="Arial" w:hAnsi="Calibri" w:cs="Calibri"/>
          <w:sz w:val="20"/>
        </w:rPr>
        <w:tab/>
        <w:t xml:space="preserve"> Kitų Sutartyje didžiąja raide rašomų sąvokų reikšmės yra nurodytos Sutarties tekste.</w:t>
      </w:r>
    </w:p>
    <w:p w14:paraId="2D6B4EAA" w14:textId="77777777" w:rsidR="00C743D2" w:rsidRPr="00AC697C" w:rsidRDefault="00C743D2" w:rsidP="00C743D2">
      <w:pPr>
        <w:widowControl w:val="0"/>
        <w:tabs>
          <w:tab w:val="left" w:pos="709"/>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1.1.2.</w:t>
      </w:r>
      <w:r w:rsidRPr="00AC697C">
        <w:rPr>
          <w:rFonts w:ascii="Calibri" w:hAnsi="Calibri" w:cs="Calibri"/>
          <w:sz w:val="20"/>
        </w:rPr>
        <w:tab/>
      </w:r>
      <w:r w:rsidRPr="00AC697C">
        <w:rPr>
          <w:rFonts w:ascii="Calibri" w:eastAsia="Arial" w:hAnsi="Calibri" w:cs="Calibri"/>
          <w:sz w:val="20"/>
        </w:rPr>
        <w:t xml:space="preserve">Sutartyje neapibrėžtos sąvokos suprantamos ir aiškinamos taip, kaip jas apibrėžia VPĮ ir kiti </w:t>
      </w:r>
      <w:r w:rsidRPr="00AC697C">
        <w:rPr>
          <w:rFonts w:ascii="Calibri" w:hAnsi="Calibri" w:cs="Calibri"/>
          <w:sz w:val="20"/>
        </w:rPr>
        <w:t>įstatymai bei teisės aktai</w:t>
      </w:r>
      <w:r w:rsidRPr="00AC697C">
        <w:rPr>
          <w:rFonts w:ascii="Calibri" w:eastAsia="Arial" w:hAnsi="Calibri" w:cs="Calibri"/>
          <w:sz w:val="20"/>
        </w:rPr>
        <w:t>, galiojantys Sutarties sudarymo ir vykdymo metu.</w:t>
      </w:r>
    </w:p>
    <w:p w14:paraId="08B588C8" w14:textId="77777777" w:rsidR="00C743D2" w:rsidRPr="00AC697C" w:rsidRDefault="00C743D2" w:rsidP="00C743D2">
      <w:pPr>
        <w:widowControl w:val="0"/>
        <w:tabs>
          <w:tab w:val="left" w:pos="709"/>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1.1.3.</w:t>
      </w:r>
      <w:r w:rsidRPr="00AC697C">
        <w:rPr>
          <w:rFonts w:ascii="Calibri" w:eastAsia="Arial" w:hAnsi="Calibri" w:cs="Calibri"/>
          <w:sz w:val="20"/>
        </w:rPr>
        <w:tab/>
        <w:t>Kitos Sutartyje vartojamos sąvokos ir terminai turi bendrinę reikšmę arba artimiausią Sutarties pobūdžiui specialiąją reikšmę, jei Sutartyje nėra nustatyta ir paaiškinta kitokia jų reikšmė.</w:t>
      </w:r>
    </w:p>
    <w:p w14:paraId="374D1CE6"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b/>
          <w:bCs/>
          <w:sz w:val="20"/>
        </w:rPr>
      </w:pPr>
    </w:p>
    <w:p w14:paraId="245A7EE5" w14:textId="77777777" w:rsidR="00C743D2" w:rsidRPr="00AC697C" w:rsidRDefault="00C743D2" w:rsidP="00C743D2">
      <w:pPr>
        <w:keepNext/>
        <w:keepLines/>
        <w:tabs>
          <w:tab w:val="left" w:pos="567"/>
        </w:tabs>
        <w:spacing w:line="276" w:lineRule="auto"/>
        <w:jc w:val="center"/>
        <w:rPr>
          <w:rFonts w:ascii="Calibri" w:eastAsia="Cambria" w:hAnsi="Calibri" w:cs="Calibri"/>
          <w:b/>
          <w:bCs/>
          <w:sz w:val="20"/>
          <w14:numSpacing w14:val="tabular"/>
        </w:rPr>
      </w:pPr>
      <w:r w:rsidRPr="00AC697C">
        <w:rPr>
          <w:rFonts w:ascii="Calibri" w:eastAsia="Cambria" w:hAnsi="Calibri" w:cs="Calibri"/>
          <w:b/>
          <w:bCs/>
          <w:sz w:val="20"/>
          <w14:numSpacing w14:val="tabular"/>
        </w:rPr>
        <w:t>1.2.</w:t>
      </w:r>
      <w:r w:rsidRPr="00AC697C">
        <w:rPr>
          <w:rFonts w:ascii="Calibri" w:eastAsia="Cambria" w:hAnsi="Calibri" w:cs="Calibri"/>
          <w:b/>
          <w:bCs/>
          <w:sz w:val="20"/>
          <w14:numSpacing w14:val="tabular"/>
        </w:rPr>
        <w:tab/>
        <w:t>Sutarties aiškinimas</w:t>
      </w:r>
    </w:p>
    <w:p w14:paraId="3EC2DAC7" w14:textId="77777777" w:rsidR="00C743D2" w:rsidRPr="00AC697C" w:rsidRDefault="00C743D2" w:rsidP="00C743D2">
      <w:pPr>
        <w:keepNext/>
        <w:keepLines/>
        <w:tabs>
          <w:tab w:val="left" w:pos="567"/>
        </w:tabs>
        <w:spacing w:line="276" w:lineRule="auto"/>
        <w:ind w:left="792"/>
        <w:jc w:val="both"/>
        <w:rPr>
          <w:rFonts w:ascii="Calibri" w:eastAsia="Cambria" w:hAnsi="Calibri" w:cs="Calibri"/>
          <w:b/>
          <w:bCs/>
          <w:sz w:val="20"/>
          <w14:numSpacing w14:val="tabular"/>
        </w:rPr>
      </w:pPr>
    </w:p>
    <w:p w14:paraId="544FD7FD"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1.2.1.</w:t>
      </w:r>
      <w:r w:rsidRPr="00AC697C">
        <w:rPr>
          <w:rFonts w:ascii="Calibri" w:eastAsia="Arial" w:hAnsi="Calibri" w:cs="Calibri"/>
          <w:sz w:val="20"/>
        </w:rPr>
        <w:tab/>
        <w:t>Sutartis yra sudaryta ir turi būti aiškinama pagal Lietuvos Respublikos teisės aktus.</w:t>
      </w:r>
    </w:p>
    <w:p w14:paraId="161DDAA2"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1.2.2.</w:t>
      </w:r>
      <w:r w:rsidRPr="00AC697C">
        <w:rPr>
          <w:rFonts w:ascii="Calibri" w:eastAsia="Arial" w:hAnsi="Calibri" w:cs="Calibri"/>
          <w:sz w:val="20"/>
        </w:rPr>
        <w:tab/>
        <w:t>Jei Bendrosios sąlygos ir (ar) Specialiosios sąlygos prieštarauja VPĮ ir kitų teisės aktų reikalavimams, taikomos VPĮ ir kitų teisės aktų nuostatos.</w:t>
      </w:r>
    </w:p>
    <w:p w14:paraId="1259248A"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1.2.3.</w:t>
      </w:r>
      <w:r w:rsidRPr="00AC697C">
        <w:rPr>
          <w:rFonts w:ascii="Calibri" w:eastAsia="Arial" w:hAnsi="Calibri" w:cs="Calibri"/>
          <w:sz w:val="20"/>
        </w:rPr>
        <w:tab/>
        <w:t>Diena Sutartyje reiškia kalendorinę dieną.</w:t>
      </w:r>
    </w:p>
    <w:p w14:paraId="00DB71A4"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1.2.4.</w:t>
      </w:r>
      <w:r w:rsidRPr="00AC697C">
        <w:rPr>
          <w:rFonts w:ascii="Calibri" w:eastAsia="Arial" w:hAnsi="Calibri" w:cs="Calibri"/>
          <w:sz w:val="20"/>
        </w:rPr>
        <w:tab/>
        <w:t>Darbo diena Sutartyje reiškia bet kurią dieną, išskyrus šeštadienį, sekmadienį ir švenčių dienas Lietuvoje, nurodytas Lietuvos Respublikos darbo kodekse.</w:t>
      </w:r>
    </w:p>
    <w:p w14:paraId="7DA35A32"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1.2.5.</w:t>
      </w:r>
      <w:r w:rsidRPr="00AC697C">
        <w:rPr>
          <w:rFonts w:ascii="Calibri" w:eastAsia="Arial" w:hAnsi="Calibri" w:cs="Calibri"/>
          <w:sz w:val="20"/>
        </w:rPr>
        <w:tab/>
        <w:t>Terminai pagal Sutartį yra skaičiuojami metais, mėnesiais, savaitėmis, darbo dienomis, kalendorinėmis dienomis, valandomis ir minutėmis.</w:t>
      </w:r>
    </w:p>
    <w:p w14:paraId="7EC82427"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1.2.6.</w:t>
      </w:r>
      <w:r w:rsidRPr="00AC697C">
        <w:rPr>
          <w:rFonts w:ascii="Calibri" w:eastAsia="Arial" w:hAnsi="Calibri" w:cs="Calibri"/>
          <w:sz w:val="20"/>
        </w:rPr>
        <w:tab/>
        <w:t>Kvalifikacija, rėmimasis kitų ūkio subjektų pajėgumais, Paslaugų apimtis, peržiūra suprantami taip, kaip nustatyta VPĮ bei jį įgyvendinančiuose teisės aktuose.</w:t>
      </w:r>
    </w:p>
    <w:p w14:paraId="5F1FD870"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1.2.7.</w:t>
      </w:r>
      <w:r w:rsidRPr="00AC697C">
        <w:rPr>
          <w:rFonts w:ascii="Calibri" w:eastAsia="Arial" w:hAnsi="Calibri" w:cs="Calibr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3BF2CA8"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1.2.8.</w:t>
      </w:r>
      <w:r w:rsidRPr="00AC697C">
        <w:rPr>
          <w:rFonts w:ascii="Calibri" w:eastAsia="Arial" w:hAnsi="Calibri" w:cs="Calibri"/>
          <w:sz w:val="20"/>
        </w:rPr>
        <w:tab/>
        <w:t>Informuoti, pranešti, įspėti arba atsakyti reiškia pateikti informaciją, pranešimą, įspėjimą arba atsakymą Bendrosiose ir (ar) Specialiosiose sąlygose nustatyta tvarka.</w:t>
      </w:r>
    </w:p>
    <w:p w14:paraId="38211F6B"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1.2.9.</w:t>
      </w:r>
      <w:r w:rsidRPr="00AC697C">
        <w:rPr>
          <w:rFonts w:ascii="Calibri" w:eastAsia="Arial" w:hAnsi="Calibri" w:cs="Calibri"/>
          <w:sz w:val="20"/>
        </w:rPr>
        <w:tab/>
        <w:t>Patvirtinti reiškia pateikti patvirtinimą raštu arba pasirašyti dokumentą be išlygų ar su išlygomis, išskyrus atvejus, kai asmuo, pasirašydamas dokumentą, nurodo, jog atsisako jį patvirtinti.</w:t>
      </w:r>
    </w:p>
    <w:p w14:paraId="69BF2568"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1.2.10.</w:t>
      </w:r>
      <w:r w:rsidRPr="00AC697C">
        <w:rPr>
          <w:rFonts w:ascii="Calibri" w:eastAsia="Arial" w:hAnsi="Calibri" w:cs="Calibri"/>
          <w:sz w:val="20"/>
        </w:rPr>
        <w:tab/>
      </w:r>
      <w:r w:rsidRPr="00AC697C">
        <w:rPr>
          <w:rFonts w:ascii="Calibri" w:eastAsia="Arial" w:hAnsi="Calibri" w:cs="Calibr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50B094E"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1.2.11.</w:t>
      </w:r>
      <w:r w:rsidRPr="00AC697C">
        <w:rPr>
          <w:rFonts w:ascii="Calibri" w:eastAsia="Arial" w:hAnsi="Calibri" w:cs="Calibri"/>
          <w:sz w:val="20"/>
        </w:rPr>
        <w:tab/>
      </w:r>
      <w:r w:rsidRPr="00AC697C">
        <w:rPr>
          <w:rFonts w:ascii="Calibri" w:eastAsia="Arial" w:hAnsi="Calibri" w:cs="Calibri"/>
          <w:sz w:val="20"/>
          <w:shd w:val="clear" w:color="auto" w:fill="FFFFFF"/>
        </w:rPr>
        <w:t>Jeigu Sutartyje nurodyta reikšmė skaičiais ir žodžiais skiriasi, vadovaujamasi žodžiais nurodyta reikšme.</w:t>
      </w:r>
    </w:p>
    <w:p w14:paraId="7370DF35"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1.2.12.</w:t>
      </w:r>
      <w:r w:rsidRPr="00AC697C">
        <w:rPr>
          <w:rFonts w:ascii="Calibri" w:eastAsia="Arial" w:hAnsi="Calibri" w:cs="Calibri"/>
          <w:sz w:val="20"/>
        </w:rPr>
        <w:tab/>
      </w:r>
      <w:r w:rsidRPr="00AC697C">
        <w:rPr>
          <w:rFonts w:ascii="Calibri" w:eastAsia="Arial" w:hAnsi="Calibri" w:cs="Calibri"/>
          <w:sz w:val="20"/>
          <w:shd w:val="clear" w:color="auto" w:fill="FFFFFF"/>
        </w:rPr>
        <w:t>Jei pateikiamos nuorodos į teisės aktus, turi būti taikomos aktualios teisės aktų redakcijos, jeigu nenurodyta kitaip.</w:t>
      </w:r>
    </w:p>
    <w:p w14:paraId="4C2FE758"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b/>
          <w:bCs/>
          <w:sz w:val="20"/>
        </w:rPr>
      </w:pPr>
    </w:p>
    <w:p w14:paraId="64CAF4CE"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sz w:val="20"/>
        </w:rPr>
      </w:pPr>
      <w:r w:rsidRPr="00AC697C">
        <w:rPr>
          <w:rFonts w:ascii="Calibri" w:eastAsia="Arial" w:hAnsi="Calibri" w:cs="Calibri"/>
          <w:b/>
          <w:sz w:val="20"/>
        </w:rPr>
        <w:t>1.3.</w:t>
      </w:r>
      <w:r w:rsidRPr="00AC697C">
        <w:rPr>
          <w:rFonts w:ascii="Calibri" w:eastAsia="Arial" w:hAnsi="Calibri" w:cs="Calibri"/>
          <w:b/>
          <w:sz w:val="20"/>
        </w:rPr>
        <w:tab/>
        <w:t>Dokumentų viršenybė</w:t>
      </w:r>
    </w:p>
    <w:p w14:paraId="591E7ADF"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Calibri" w:eastAsia="Arial" w:hAnsi="Calibri" w:cs="Calibri"/>
          <w:b/>
          <w:sz w:val="20"/>
        </w:rPr>
      </w:pPr>
    </w:p>
    <w:p w14:paraId="015C9668"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Cambria" w:hAnsi="Calibri" w:cs="Calibri"/>
          <w:sz w:val="20"/>
        </w:rPr>
      </w:pPr>
      <w:r w:rsidRPr="00AC697C">
        <w:rPr>
          <w:rFonts w:ascii="Calibri" w:eastAsia="Cambria" w:hAnsi="Calibri" w:cs="Calibri"/>
          <w:sz w:val="20"/>
        </w:rPr>
        <w:t>1.3.1.</w:t>
      </w:r>
      <w:r w:rsidRPr="00AC697C">
        <w:rPr>
          <w:rFonts w:ascii="Calibri" w:eastAsia="Cambria" w:hAnsi="Calibri" w:cs="Calibr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5802BBA4" w14:textId="77777777" w:rsidR="00C743D2" w:rsidRPr="00AC697C" w:rsidRDefault="00C743D2" w:rsidP="00C743D2">
      <w:pPr>
        <w:tabs>
          <w:tab w:val="left" w:pos="709"/>
        </w:tabs>
        <w:spacing w:line="276" w:lineRule="auto"/>
        <w:jc w:val="both"/>
        <w:outlineLvl w:val="2"/>
        <w:rPr>
          <w:rFonts w:ascii="Calibri" w:eastAsia="Trebuchet MS" w:hAnsi="Calibri" w:cs="Calibri"/>
          <w:bCs/>
          <w:sz w:val="20"/>
        </w:rPr>
      </w:pPr>
      <w:r w:rsidRPr="00AC697C">
        <w:rPr>
          <w:rFonts w:ascii="Calibri" w:eastAsia="Trebuchet MS" w:hAnsi="Calibri" w:cs="Calibri"/>
          <w:sz w:val="20"/>
        </w:rPr>
        <w:t xml:space="preserve">1.3.1.1. </w:t>
      </w:r>
      <w:r w:rsidRPr="00AC697C">
        <w:rPr>
          <w:rFonts w:ascii="Calibri" w:eastAsia="Trebuchet MS" w:hAnsi="Calibri" w:cs="Calibri"/>
          <w:bCs/>
          <w:sz w:val="20"/>
        </w:rPr>
        <w:t>Techninė specifikacija;</w:t>
      </w:r>
    </w:p>
    <w:p w14:paraId="7BE574B1" w14:textId="77777777" w:rsidR="00C743D2" w:rsidRPr="00AC697C" w:rsidRDefault="00C743D2" w:rsidP="00C743D2">
      <w:pPr>
        <w:tabs>
          <w:tab w:val="left" w:pos="709"/>
        </w:tabs>
        <w:spacing w:line="276" w:lineRule="auto"/>
        <w:jc w:val="both"/>
        <w:outlineLvl w:val="2"/>
        <w:rPr>
          <w:rFonts w:ascii="Calibri" w:eastAsia="Trebuchet MS" w:hAnsi="Calibri" w:cs="Calibri"/>
          <w:bCs/>
          <w:sz w:val="20"/>
        </w:rPr>
      </w:pPr>
      <w:r w:rsidRPr="00AC697C">
        <w:rPr>
          <w:rFonts w:ascii="Calibri" w:eastAsia="Trebuchet MS" w:hAnsi="Calibri" w:cs="Calibri"/>
          <w:bCs/>
          <w:sz w:val="20"/>
        </w:rPr>
        <w:t>1.3.1.2. Specialiosios sąlygos;</w:t>
      </w:r>
    </w:p>
    <w:p w14:paraId="2CBAA81B" w14:textId="77777777" w:rsidR="00C743D2" w:rsidRPr="00AC697C" w:rsidRDefault="00C743D2" w:rsidP="00C743D2">
      <w:pPr>
        <w:tabs>
          <w:tab w:val="left" w:pos="709"/>
        </w:tabs>
        <w:spacing w:line="276" w:lineRule="auto"/>
        <w:jc w:val="both"/>
        <w:outlineLvl w:val="2"/>
        <w:rPr>
          <w:rFonts w:ascii="Calibri" w:eastAsia="Trebuchet MS" w:hAnsi="Calibri" w:cs="Calibri"/>
          <w:bCs/>
          <w:sz w:val="20"/>
        </w:rPr>
      </w:pPr>
      <w:r w:rsidRPr="00AC697C">
        <w:rPr>
          <w:rFonts w:ascii="Calibri" w:eastAsia="Trebuchet MS" w:hAnsi="Calibri" w:cs="Calibri"/>
          <w:bCs/>
          <w:sz w:val="20"/>
        </w:rPr>
        <w:t>1.3.1.3. Bendrosios sąlygos;</w:t>
      </w:r>
    </w:p>
    <w:p w14:paraId="0FCFECC0" w14:textId="77777777" w:rsidR="00C743D2" w:rsidRPr="00AC697C" w:rsidRDefault="00C743D2" w:rsidP="00C743D2">
      <w:pPr>
        <w:tabs>
          <w:tab w:val="left" w:pos="709"/>
        </w:tabs>
        <w:spacing w:line="276" w:lineRule="auto"/>
        <w:jc w:val="both"/>
        <w:outlineLvl w:val="2"/>
        <w:rPr>
          <w:rFonts w:ascii="Calibri" w:eastAsia="Trebuchet MS" w:hAnsi="Calibri" w:cs="Calibri"/>
          <w:bCs/>
          <w:sz w:val="20"/>
        </w:rPr>
      </w:pPr>
      <w:r w:rsidRPr="00AC697C">
        <w:rPr>
          <w:rFonts w:ascii="Calibri" w:eastAsia="Trebuchet MS" w:hAnsi="Calibri" w:cs="Calibri"/>
          <w:bCs/>
          <w:sz w:val="20"/>
        </w:rPr>
        <w:t>1.3.1.4. Pirkimo dokumentai (išskyrus techninę specifikaciją);</w:t>
      </w:r>
    </w:p>
    <w:p w14:paraId="36BA4C88" w14:textId="77777777" w:rsidR="00C743D2" w:rsidRPr="00AC697C" w:rsidRDefault="00C743D2" w:rsidP="00C743D2">
      <w:pPr>
        <w:tabs>
          <w:tab w:val="left" w:pos="709"/>
        </w:tabs>
        <w:spacing w:line="276" w:lineRule="auto"/>
        <w:jc w:val="both"/>
        <w:outlineLvl w:val="2"/>
        <w:rPr>
          <w:rFonts w:ascii="Calibri" w:eastAsia="Trebuchet MS" w:hAnsi="Calibri" w:cs="Calibri"/>
          <w:bCs/>
          <w:sz w:val="20"/>
        </w:rPr>
      </w:pPr>
      <w:r w:rsidRPr="00AC697C">
        <w:rPr>
          <w:rFonts w:ascii="Calibri" w:eastAsia="Trebuchet MS" w:hAnsi="Calibri" w:cs="Calibri"/>
          <w:bCs/>
          <w:sz w:val="20"/>
        </w:rPr>
        <w:t>1.3.1.5. Pasiūlymas;</w:t>
      </w:r>
    </w:p>
    <w:p w14:paraId="2416BB86" w14:textId="77777777" w:rsidR="00C743D2" w:rsidRPr="00AC697C" w:rsidRDefault="00C743D2" w:rsidP="00C743D2">
      <w:pPr>
        <w:tabs>
          <w:tab w:val="left" w:pos="709"/>
        </w:tabs>
        <w:spacing w:line="276" w:lineRule="auto"/>
        <w:jc w:val="both"/>
        <w:outlineLvl w:val="2"/>
        <w:rPr>
          <w:rFonts w:ascii="Calibri" w:eastAsia="Trebuchet MS" w:hAnsi="Calibri" w:cs="Calibri"/>
          <w:bCs/>
          <w:sz w:val="20"/>
        </w:rPr>
      </w:pPr>
      <w:r w:rsidRPr="00AC697C">
        <w:rPr>
          <w:rFonts w:ascii="Calibri" w:eastAsia="Trebuchet MS" w:hAnsi="Calibri" w:cs="Calibri"/>
          <w:bCs/>
          <w:sz w:val="20"/>
        </w:rPr>
        <w:t>1.3.1.6. Kiti Specialiosiose sąlygose išvardinti priedai.</w:t>
      </w:r>
    </w:p>
    <w:p w14:paraId="1724CD69"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Cambria" w:hAnsi="Calibri" w:cs="Calibri"/>
          <w:sz w:val="20"/>
        </w:rPr>
      </w:pPr>
      <w:r w:rsidRPr="00AC697C">
        <w:rPr>
          <w:rFonts w:ascii="Calibri" w:eastAsia="Cambria" w:hAnsi="Calibri" w:cs="Calibri"/>
          <w:sz w:val="20"/>
        </w:rPr>
        <w:t>1.3.2.</w:t>
      </w:r>
      <w:r w:rsidRPr="00AC697C">
        <w:rPr>
          <w:rFonts w:ascii="Calibri" w:eastAsia="Cambria" w:hAnsi="Calibri" w:cs="Calibri"/>
          <w:sz w:val="20"/>
        </w:rPr>
        <w:tab/>
        <w:t xml:space="preserve"> Tuo atveju, kai Šalių Susitarimu yra keičiamos Sutarties sąlygos, naujai sutartos Sutarties sąlygos turi viršenybę prieš pakeistąsias.</w:t>
      </w:r>
    </w:p>
    <w:p w14:paraId="79E904CA"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Cambria" w:hAnsi="Calibri" w:cs="Calibri"/>
          <w:sz w:val="20"/>
        </w:rPr>
      </w:pPr>
      <w:r w:rsidRPr="00AC697C">
        <w:rPr>
          <w:rFonts w:ascii="Calibri" w:eastAsia="Cambria" w:hAnsi="Calibri" w:cs="Calibri"/>
          <w:sz w:val="20"/>
        </w:rPr>
        <w:t>1.3.3.</w:t>
      </w:r>
      <w:r w:rsidRPr="00AC697C">
        <w:rPr>
          <w:rFonts w:ascii="Calibri" w:hAnsi="Calibri" w:cs="Calibri"/>
          <w:sz w:val="20"/>
        </w:rPr>
        <w:tab/>
      </w:r>
      <w:r w:rsidRPr="00AC697C">
        <w:rPr>
          <w:rFonts w:ascii="Calibri" w:eastAsia="Cambria" w:hAnsi="Calibri" w:cs="Calibri"/>
          <w:sz w:val="20"/>
        </w:rPr>
        <w:t>Jeigu Šalys sudaro Susitarimą dėl Sutarties sąlygų arba priedo papildymo nauja sąlyga, neatitikimo ar neaiškumo atveju tokia sąlyga turi viršenybę atitinkamai kitų Sutarties sąlygų arba kitų to priedo sąlygų atžvilgiu.</w:t>
      </w:r>
    </w:p>
    <w:p w14:paraId="7B69BCCE"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1.3.4.</w:t>
      </w:r>
      <w:r w:rsidRPr="00AC697C">
        <w:rPr>
          <w:rFonts w:ascii="Calibri" w:eastAsia="Arial" w:hAnsi="Calibri" w:cs="Calibri"/>
          <w:sz w:val="20"/>
        </w:rPr>
        <w:tab/>
        <w:t xml:space="preserve">Jeigu Šalys susitaria dėl naujo priedo, Šalys turi sutarti dėl naujojo priedo įtraukimo į priedų sąrašą vietos ir jo </w:t>
      </w:r>
      <w:r w:rsidRPr="00AC697C">
        <w:rPr>
          <w:rFonts w:ascii="Calibri" w:eastAsia="Arial" w:hAnsi="Calibri" w:cs="Calibri"/>
          <w:sz w:val="20"/>
        </w:rPr>
        <w:lastRenderedPageBreak/>
        <w:t>reikšmės aiškinant Sutartį. Jeigu naujas priedas yra įterpiamas į priedų sąrašą, jam turi būti suteikiamas eilės numeris su viršutiniu indeksu, atsižvelgiant į priedų eiliškumą ir svarbą (pavyzdžiui, priedas Nr. 4</w:t>
      </w:r>
      <w:r w:rsidRPr="00AC697C">
        <w:rPr>
          <w:rFonts w:ascii="Calibri" w:eastAsia="Arial" w:hAnsi="Calibri" w:cs="Calibri"/>
          <w:sz w:val="20"/>
          <w:vertAlign w:val="superscript"/>
        </w:rPr>
        <w:t>1</w:t>
      </w:r>
      <w:r w:rsidRPr="00AC697C">
        <w:rPr>
          <w:rFonts w:ascii="Calibri" w:eastAsia="Arial" w:hAnsi="Calibri" w:cs="Calibri"/>
          <w:sz w:val="20"/>
        </w:rPr>
        <w:t>).</w:t>
      </w:r>
    </w:p>
    <w:p w14:paraId="227D1BC1"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b/>
          <w:bCs/>
          <w:sz w:val="20"/>
        </w:rPr>
      </w:pPr>
    </w:p>
    <w:p w14:paraId="349E8AC3" w14:textId="77777777" w:rsidR="00C743D2" w:rsidRPr="00AC697C"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sz w:val="20"/>
        </w:rPr>
      </w:pPr>
      <w:r w:rsidRPr="00AC697C">
        <w:rPr>
          <w:rFonts w:ascii="Calibri" w:eastAsia="Arial" w:hAnsi="Calibri" w:cs="Calibri"/>
          <w:b/>
          <w:caps/>
          <w:sz w:val="20"/>
        </w:rPr>
        <w:t>2.</w:t>
      </w:r>
      <w:r w:rsidRPr="00AC697C">
        <w:rPr>
          <w:rFonts w:ascii="Calibri" w:eastAsia="Arial" w:hAnsi="Calibri" w:cs="Calibri"/>
          <w:b/>
          <w:caps/>
          <w:sz w:val="20"/>
        </w:rPr>
        <w:tab/>
        <w:t>Sutarties dalykas</w:t>
      </w:r>
    </w:p>
    <w:p w14:paraId="413E37E7" w14:textId="77777777" w:rsidR="00C743D2" w:rsidRPr="00AC697C"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Calibri" w:eastAsia="Arial" w:hAnsi="Calibri" w:cs="Calibri"/>
          <w:b/>
          <w:caps/>
          <w:sz w:val="20"/>
        </w:rPr>
      </w:pPr>
    </w:p>
    <w:p w14:paraId="0AF36353" w14:textId="77777777" w:rsidR="00C743D2" w:rsidRPr="00AC697C" w:rsidRDefault="00C743D2" w:rsidP="00C743D2">
      <w:pPr>
        <w:widowControl w:val="0"/>
        <w:tabs>
          <w:tab w:val="left" w:pos="426"/>
          <w:tab w:val="left" w:pos="567"/>
          <w:tab w:val="left" w:pos="851"/>
          <w:tab w:val="left" w:pos="992"/>
          <w:tab w:val="left" w:pos="1134"/>
        </w:tabs>
        <w:spacing w:line="276" w:lineRule="auto"/>
        <w:jc w:val="both"/>
        <w:rPr>
          <w:rFonts w:ascii="Calibri" w:eastAsia="Cambria" w:hAnsi="Calibri" w:cs="Calibri"/>
          <w:sz w:val="20"/>
        </w:rPr>
      </w:pPr>
      <w:r w:rsidRPr="00AC697C">
        <w:rPr>
          <w:rFonts w:ascii="Calibri" w:eastAsia="Cambria" w:hAnsi="Calibri" w:cs="Calibri"/>
          <w:sz w:val="20"/>
        </w:rPr>
        <w:t>2.1.</w:t>
      </w:r>
      <w:r w:rsidRPr="00AC697C">
        <w:rPr>
          <w:rFonts w:ascii="Calibri" w:eastAsia="Cambria" w:hAnsi="Calibri" w:cs="Calibr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C697C">
        <w:rPr>
          <w:rFonts w:ascii="Calibri" w:eastAsia="Arial" w:hAnsi="Calibri" w:cs="Calibri"/>
          <w:sz w:val="20"/>
        </w:rPr>
        <w:t>Paslaugas</w:t>
      </w:r>
      <w:r w:rsidRPr="00AC697C">
        <w:rPr>
          <w:rFonts w:ascii="Calibri" w:eastAsia="Cambria" w:hAnsi="Calibri" w:cs="Calibri"/>
          <w:sz w:val="20"/>
        </w:rPr>
        <w:t xml:space="preserve"> bei sumokėti Tiekėjui Sutartyje nurodytą kainą Sutartyje nustatytomis sąlygomis ir tvarka.</w:t>
      </w:r>
    </w:p>
    <w:p w14:paraId="363628CA" w14:textId="77777777" w:rsidR="00C743D2" w:rsidRPr="00AC697C" w:rsidRDefault="00C743D2" w:rsidP="00C743D2">
      <w:pPr>
        <w:widowControl w:val="0"/>
        <w:tabs>
          <w:tab w:val="left" w:pos="426"/>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2.2.</w:t>
      </w:r>
      <w:r w:rsidRPr="00AC697C">
        <w:rPr>
          <w:rFonts w:ascii="Calibri" w:eastAsia="Arial" w:hAnsi="Calibri" w:cs="Calibri"/>
          <w:sz w:val="20"/>
        </w:rPr>
        <w:tab/>
        <w:t xml:space="preserve">Šalys, vykdydamos Sutartį, įsipareigoja laikytis visų Sutarties vykdymui taikytinų </w:t>
      </w:r>
      <w:r w:rsidRPr="00AC697C">
        <w:rPr>
          <w:rFonts w:ascii="Calibri" w:hAnsi="Calibri" w:cs="Calibri"/>
          <w:sz w:val="20"/>
        </w:rPr>
        <w:t>įstatymų bei kitų teisės aktų</w:t>
      </w:r>
      <w:r w:rsidRPr="00AC697C">
        <w:rPr>
          <w:rFonts w:ascii="Calibri" w:eastAsia="Arial" w:hAnsi="Calibri" w:cs="Calibri"/>
          <w:sz w:val="20"/>
        </w:rPr>
        <w:t xml:space="preserve"> reikalavimų. Šalis turi teisę reikalauti, kad kita Šalis įvykdytų visus</w:t>
      </w:r>
      <w:r w:rsidRPr="00AC697C">
        <w:rPr>
          <w:rFonts w:ascii="Calibri" w:hAnsi="Calibri" w:cs="Calibri"/>
          <w:sz w:val="20"/>
        </w:rPr>
        <w:t xml:space="preserve"> įstatymų bei kitų teisės aktų</w:t>
      </w:r>
      <w:r w:rsidRPr="00AC697C">
        <w:rPr>
          <w:rFonts w:ascii="Calibri" w:eastAsia="Arial" w:hAnsi="Calibri" w:cs="Calibri"/>
          <w:sz w:val="20"/>
        </w:rPr>
        <w:t xml:space="preserve"> reikalavimus, taikomus Sutarties vykdymui. Nė viena iš Sutarties sąlygų nereiškia ir negali būti aiškinama kaip Pirkėjo atsisakymas </w:t>
      </w:r>
      <w:r w:rsidRPr="00AC697C">
        <w:rPr>
          <w:rFonts w:ascii="Calibri" w:hAnsi="Calibri" w:cs="Calibri"/>
          <w:sz w:val="20"/>
        </w:rPr>
        <w:t>įstatymuose bei kituose teisės aktuose</w:t>
      </w:r>
      <w:r w:rsidRPr="00AC697C">
        <w:rPr>
          <w:rFonts w:ascii="Calibri" w:eastAsia="Arial" w:hAnsi="Calibri" w:cs="Calibri"/>
          <w:sz w:val="20"/>
        </w:rPr>
        <w:t xml:space="preserve"> numatytų ir Sutartimi neaptartų Pirkėjo kitų teisių ir garantijų, susijusių su netinkamu Paslaugų teikimu ar jų kokybe, arba kaip Tiekėjo atsisakymas </w:t>
      </w:r>
      <w:r w:rsidRPr="00AC697C">
        <w:rPr>
          <w:rFonts w:ascii="Calibri" w:hAnsi="Calibri" w:cs="Calibri"/>
          <w:sz w:val="20"/>
        </w:rPr>
        <w:t>įstatymuose bei kituose teisės aktuose</w:t>
      </w:r>
      <w:r w:rsidRPr="00AC697C">
        <w:rPr>
          <w:rFonts w:ascii="Calibri" w:eastAsia="Arial" w:hAnsi="Calibri" w:cs="Calibri"/>
          <w:sz w:val="20"/>
        </w:rPr>
        <w:t xml:space="preserve"> numatytų ir Sutartimi neaptartų Tiekėjo kitų teisių ir garantijų dėl atlyginimo už suteiktas Paslaugas gavimo.</w:t>
      </w:r>
    </w:p>
    <w:p w14:paraId="56C7ABB7" w14:textId="77777777" w:rsidR="00C743D2" w:rsidRPr="00AC697C" w:rsidRDefault="00C743D2" w:rsidP="00C743D2">
      <w:pPr>
        <w:widowControl w:val="0"/>
        <w:tabs>
          <w:tab w:val="left" w:pos="426"/>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2.3.</w:t>
      </w:r>
      <w:r w:rsidRPr="00AC697C">
        <w:rPr>
          <w:rFonts w:ascii="Calibri" w:eastAsia="Arial" w:hAnsi="Calibri" w:cs="Calibr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5137F9F" w14:textId="77777777" w:rsidR="00C743D2" w:rsidRPr="00AC697C" w:rsidRDefault="00C743D2" w:rsidP="00C743D2">
      <w:pPr>
        <w:widowControl w:val="0"/>
        <w:tabs>
          <w:tab w:val="left" w:pos="426"/>
          <w:tab w:val="left" w:pos="567"/>
          <w:tab w:val="left" w:pos="851"/>
          <w:tab w:val="left" w:pos="992"/>
          <w:tab w:val="left" w:pos="1134"/>
        </w:tabs>
        <w:spacing w:line="276" w:lineRule="auto"/>
        <w:jc w:val="both"/>
        <w:rPr>
          <w:rFonts w:ascii="Calibri" w:eastAsia="Arial" w:hAnsi="Calibri" w:cs="Calibri"/>
          <w:sz w:val="20"/>
        </w:rPr>
      </w:pPr>
    </w:p>
    <w:p w14:paraId="1813BF12" w14:textId="77777777" w:rsidR="00C743D2" w:rsidRPr="00AC697C"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sz w:val="20"/>
        </w:rPr>
      </w:pPr>
      <w:r w:rsidRPr="00AC697C">
        <w:rPr>
          <w:rFonts w:ascii="Calibri" w:eastAsia="Arial" w:hAnsi="Calibri" w:cs="Calibri"/>
          <w:b/>
          <w:caps/>
          <w:sz w:val="20"/>
        </w:rPr>
        <w:t>3.</w:t>
      </w:r>
      <w:r w:rsidRPr="00AC697C">
        <w:rPr>
          <w:rFonts w:ascii="Calibri" w:eastAsia="Arial" w:hAnsi="Calibri" w:cs="Calibri"/>
          <w:b/>
          <w:caps/>
          <w:sz w:val="20"/>
        </w:rPr>
        <w:tab/>
        <w:t>TIEKĖJAS ir kiti Sutarties vykdymui pasitelkiami asmenys</w:t>
      </w:r>
    </w:p>
    <w:p w14:paraId="4895D3E1" w14:textId="77777777" w:rsidR="00C743D2" w:rsidRPr="00AC697C"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0"/>
        </w:rPr>
      </w:pPr>
    </w:p>
    <w:p w14:paraId="36EE3D60" w14:textId="77777777" w:rsidR="00C743D2" w:rsidRPr="00AC697C" w:rsidRDefault="00C743D2" w:rsidP="00C743D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sz w:val="20"/>
        </w:rPr>
      </w:pPr>
      <w:r w:rsidRPr="00AC697C">
        <w:rPr>
          <w:rFonts w:ascii="Calibri" w:eastAsia="Arial" w:hAnsi="Calibri" w:cs="Calibri"/>
          <w:b/>
          <w:sz w:val="20"/>
        </w:rPr>
        <w:t>3.1.</w:t>
      </w:r>
      <w:r w:rsidRPr="00AC697C">
        <w:rPr>
          <w:rFonts w:ascii="Calibri" w:eastAsia="Arial" w:hAnsi="Calibri" w:cs="Calibri"/>
          <w:b/>
          <w:sz w:val="20"/>
        </w:rPr>
        <w:tab/>
        <w:t>Kvalifikacija ir kiti Tiekėjo pasiūlymu prisiimti įsipareigojimai</w:t>
      </w:r>
    </w:p>
    <w:p w14:paraId="6CB54F29" w14:textId="77777777" w:rsidR="00C743D2" w:rsidRPr="00AC697C" w:rsidRDefault="00C743D2" w:rsidP="00C743D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eastAsia="Arial" w:hAnsi="Calibri" w:cs="Calibri"/>
          <w:b/>
          <w:sz w:val="20"/>
        </w:rPr>
      </w:pPr>
    </w:p>
    <w:p w14:paraId="02AAB615"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0"/>
        </w:rPr>
      </w:pPr>
      <w:r w:rsidRPr="00AC697C">
        <w:rPr>
          <w:rFonts w:ascii="Calibri" w:eastAsia="Cambria" w:hAnsi="Calibri" w:cs="Calibri"/>
          <w:sz w:val="20"/>
        </w:rPr>
        <w:t>3.1.1.</w:t>
      </w:r>
      <w:r w:rsidRPr="00AC697C">
        <w:rPr>
          <w:rFonts w:ascii="Calibri" w:eastAsia="Cambria" w:hAnsi="Calibri" w:cs="Calibri"/>
          <w:sz w:val="20"/>
        </w:rPr>
        <w:tab/>
        <w:t>Tiekėjas atsako už tai, kad visą Sutarties vykdymo laikotarpį Tiekėjas būtų kompetentingas, patikimas ir pajėgus (įskaitant ūkio subjektų, kurių pajėgumais remiasi Tiekėjas, pajėgumus) įvykdyti Sutarties reikalavimus:</w:t>
      </w:r>
    </w:p>
    <w:p w14:paraId="6A18038A"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3.1.1.1.</w:t>
      </w:r>
      <w:r w:rsidRPr="00AC697C">
        <w:rPr>
          <w:rFonts w:ascii="Calibri" w:eastAsia="Arial" w:hAnsi="Calibri" w:cs="Calibri"/>
          <w:sz w:val="20"/>
        </w:rPr>
        <w:tab/>
        <w:t>turėtų teisę verstis ta veikla, kuri yra reikalinga Sutarčiai įvykdyti.</w:t>
      </w:r>
      <w:r w:rsidRPr="00AC697C">
        <w:rPr>
          <w:rFonts w:ascii="Calibri" w:hAnsi="Calibri" w:cs="Calibri"/>
          <w:sz w:val="20"/>
        </w:rPr>
        <w:t xml:space="preserve"> </w:t>
      </w:r>
      <w:r w:rsidRPr="00AC697C">
        <w:rPr>
          <w:rFonts w:ascii="Calibri" w:eastAsia="Arial" w:hAnsi="Calibri" w:cs="Calibri"/>
          <w:sz w:val="20"/>
        </w:rPr>
        <w:t>Pirkėjui pareikalavus, Tiekėjas turi pateikti dokumentus, įrodančius, kad Sutartį vykdo tik tokią teisę turintys asmenys;</w:t>
      </w:r>
    </w:p>
    <w:p w14:paraId="364CC304"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3.1.1.2.</w:t>
      </w:r>
      <w:r w:rsidRPr="00AC697C">
        <w:rPr>
          <w:rFonts w:ascii="Calibri" w:hAnsi="Calibri" w:cs="Calibri"/>
          <w:sz w:val="20"/>
        </w:rPr>
        <w:tab/>
      </w:r>
      <w:r w:rsidRPr="00AC697C">
        <w:rPr>
          <w:rFonts w:ascii="Calibri" w:eastAsia="Arial" w:hAnsi="Calibri" w:cs="Calibri"/>
          <w:sz w:val="20"/>
        </w:rPr>
        <w:t>atitiktų tiekėjų kvalifikacijai pirkimo dokumentuose nustatytus reikalavimus bei neturėtų pirkimo dokumentuose nustatytų pašalinimo pagrindų;</w:t>
      </w:r>
    </w:p>
    <w:p w14:paraId="39E240ED" w14:textId="4002B995"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3.1.1.3.</w:t>
      </w:r>
      <w:r w:rsidRPr="00AC697C">
        <w:rPr>
          <w:rFonts w:ascii="Calibri" w:hAnsi="Calibri" w:cs="Calibri"/>
          <w:sz w:val="20"/>
        </w:rPr>
        <w:tab/>
      </w:r>
      <w:r w:rsidR="003D069E" w:rsidRPr="003D069E">
        <w:rPr>
          <w:rFonts w:ascii="Calibri" w:eastAsia="Arial" w:hAnsi="Calibri" w:cs="Calibri"/>
          <w:sz w:val="20"/>
        </w:rPr>
        <w:t xml:space="preserve">laikytųsi Tiekėjo pasiūlyme nurodytų įsipareigojimų, įskaitant, bet neapsiribojant – atitiktų Tiekėjo pasiūlyme nurodytų kriterijų, dėl kurių jo pasiūlymas buvo išrinktas ekonomiškai naudingiausiu (toliau – </w:t>
      </w:r>
      <w:r w:rsidR="003D069E" w:rsidRPr="006A1D33">
        <w:rPr>
          <w:rFonts w:ascii="Calibri" w:eastAsia="Arial" w:hAnsi="Calibri" w:cs="Calibri"/>
          <w:b/>
          <w:bCs/>
          <w:sz w:val="20"/>
        </w:rPr>
        <w:t>Kokybiniai kriterijai</w:t>
      </w:r>
      <w:r w:rsidR="003D069E" w:rsidRPr="003D069E">
        <w:rPr>
          <w:rFonts w:ascii="Calibri" w:eastAsia="Arial" w:hAnsi="Calibri" w:cs="Calibri"/>
          <w:sz w:val="20"/>
        </w:rPr>
        <w:t>), reikšmes ir parametrus. Šiame papunktyje nurodytų įsipareigojimų laikymosi tikrinimo tvarka nustatoma Specialiosiose sąlygose</w:t>
      </w:r>
      <w:r w:rsidRPr="00AC697C">
        <w:rPr>
          <w:rFonts w:ascii="Calibri" w:eastAsia="Arial" w:hAnsi="Calibri" w:cs="Calibri"/>
          <w:sz w:val="20"/>
        </w:rPr>
        <w:t>;</w:t>
      </w:r>
    </w:p>
    <w:p w14:paraId="37E1A116"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3.1.1.4.</w:t>
      </w:r>
      <w:r w:rsidRPr="00AC697C">
        <w:rPr>
          <w:rFonts w:ascii="Calibri" w:eastAsia="Arial" w:hAnsi="Calibri" w:cs="Calibri"/>
          <w:sz w:val="20"/>
        </w:rPr>
        <w:tab/>
        <w:t>užtikrintų nustatytų kokybės vadybos sistemos ir (arba) aplinkos apsaugos vadybos sistemos standartų taikymą, jeigu to reikalaujama pirkimo dokumentuose, ir turėtų tą patvirtinančius dokumentus;</w:t>
      </w:r>
    </w:p>
    <w:p w14:paraId="65ED8C6D"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 xml:space="preserve">3.1.1.5. </w:t>
      </w:r>
      <w:r w:rsidRPr="00AC697C">
        <w:rPr>
          <w:rFonts w:ascii="Calibri" w:eastAsia="Arial" w:hAnsi="Calibri" w:cs="Calibr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C697C">
        <w:rPr>
          <w:rFonts w:ascii="Calibri" w:hAnsi="Calibri" w:cs="Calibri"/>
          <w:sz w:val="20"/>
        </w:rPr>
        <w:t>.</w:t>
      </w:r>
    </w:p>
    <w:p w14:paraId="65311DB8"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3.1.2.</w:t>
      </w:r>
      <w:r w:rsidRPr="00AC697C">
        <w:rPr>
          <w:rFonts w:ascii="Calibri" w:eastAsia="Arial" w:hAnsi="Calibri" w:cs="Calibri"/>
          <w:sz w:val="20"/>
        </w:rPr>
        <w:tab/>
        <w:t xml:space="preserve">Tuo atveju, kai Tiekėjas yra jungtinės veiklos sutarties pagrindu veikianti tiekėjų grupė, jos nariai Pirkėjui už Sutarties vykdymą atsako solidariai. </w:t>
      </w:r>
      <w:r w:rsidRPr="00AC697C">
        <w:rPr>
          <w:rFonts w:ascii="Calibri" w:eastAsia="Arial" w:hAnsi="Calibri" w:cs="Calibri"/>
          <w:sz w:val="20"/>
          <w:shd w:val="clear" w:color="auto" w:fill="FFFFFF"/>
        </w:rPr>
        <w:t xml:space="preserve">Jeigu Tiekėjas remiasi </w:t>
      </w:r>
      <w:r w:rsidRPr="00AC697C">
        <w:rPr>
          <w:rFonts w:ascii="Calibri" w:eastAsia="Arial" w:hAnsi="Calibri" w:cs="Calibri"/>
          <w:sz w:val="20"/>
        </w:rPr>
        <w:t xml:space="preserve">ūkio </w:t>
      </w:r>
      <w:r w:rsidRPr="00AC697C">
        <w:rPr>
          <w:rFonts w:ascii="Calibri" w:eastAsia="Arial" w:hAnsi="Calibri" w:cs="Calibri"/>
          <w:sz w:val="20"/>
          <w:shd w:val="clear" w:color="auto" w:fill="FFFFFF"/>
        </w:rPr>
        <w:t xml:space="preserve">subjektų pajėgumais, siekdamas atitikti finansinio ir ekonominio pajėgumo reikalavimus, Tiekėjas su tokiais </w:t>
      </w:r>
      <w:r w:rsidRPr="00AC697C">
        <w:rPr>
          <w:rFonts w:ascii="Calibri" w:eastAsia="Arial" w:hAnsi="Calibri" w:cs="Calibri"/>
          <w:sz w:val="20"/>
        </w:rPr>
        <w:t xml:space="preserve">ūkio </w:t>
      </w:r>
      <w:r w:rsidRPr="00AC697C">
        <w:rPr>
          <w:rFonts w:ascii="Calibri" w:eastAsia="Arial" w:hAnsi="Calibri" w:cs="Calibri"/>
          <w:sz w:val="20"/>
          <w:shd w:val="clear" w:color="auto" w:fill="FFFFFF"/>
        </w:rPr>
        <w:t>subjektais už Sutarties vykdymą atsako solidariai (jeigu to buvo reikalaujama pirkimo dokumentuose).</w:t>
      </w:r>
    </w:p>
    <w:p w14:paraId="284DF9CE"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3.1.3.</w:t>
      </w:r>
      <w:r w:rsidRPr="00AC697C">
        <w:rPr>
          <w:rFonts w:ascii="Calibri" w:eastAsia="Arial" w:hAnsi="Calibri" w:cs="Calibri"/>
          <w:sz w:val="20"/>
        </w:rPr>
        <w:tab/>
        <w:t xml:space="preserve">Tiekėjas taip pat atsako už tai, kad Tiekėjas, Sutartį tiesiogiai vykdantys subtiekėjai ir specialistai atitiktų jiems </w:t>
      </w:r>
      <w:r w:rsidRPr="00AC697C">
        <w:rPr>
          <w:rFonts w:ascii="Calibri" w:hAnsi="Calibri" w:cs="Calibri"/>
          <w:sz w:val="20"/>
        </w:rPr>
        <w:t>įstatymų bei kitų teisės aktų</w:t>
      </w:r>
      <w:r w:rsidRPr="00AC697C">
        <w:rPr>
          <w:rFonts w:ascii="Calibri" w:eastAsia="Arial" w:hAnsi="Calibri" w:cs="Calibri"/>
          <w:sz w:val="20"/>
        </w:rPr>
        <w:t xml:space="preserve"> ir (arba) pirkimo dokumentuose nustatytus profesinės kvalifikacijos ir kitus reikalavimus bei turėtų teisę verstis ta veikla, kuriai jie pasitelkiami.</w:t>
      </w:r>
    </w:p>
    <w:p w14:paraId="52752522"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bCs/>
          <w:sz w:val="20"/>
        </w:rPr>
      </w:pPr>
    </w:p>
    <w:p w14:paraId="731E6643"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0"/>
        </w:rPr>
      </w:pPr>
      <w:r w:rsidRPr="00AC697C">
        <w:rPr>
          <w:rFonts w:ascii="Calibri" w:eastAsia="Arial" w:hAnsi="Calibri" w:cs="Calibri"/>
          <w:b/>
          <w:bCs/>
          <w:sz w:val="20"/>
        </w:rPr>
        <w:t>3.2.</w:t>
      </w:r>
      <w:r w:rsidRPr="00AC697C">
        <w:rPr>
          <w:rFonts w:ascii="Calibri" w:hAnsi="Calibri" w:cs="Calibri"/>
          <w:sz w:val="20"/>
        </w:rPr>
        <w:tab/>
      </w:r>
      <w:r w:rsidRPr="00AC697C">
        <w:rPr>
          <w:rFonts w:ascii="Calibri" w:eastAsia="Arial" w:hAnsi="Calibri" w:cs="Calibri"/>
          <w:b/>
          <w:bCs/>
          <w:sz w:val="20"/>
        </w:rPr>
        <w:t>Subtiekėjų bei specialistų pasitelkimas ir keitimas</w:t>
      </w:r>
    </w:p>
    <w:p w14:paraId="7045FB2B"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bCs/>
          <w:sz w:val="20"/>
        </w:rPr>
      </w:pPr>
    </w:p>
    <w:p w14:paraId="47C190F0"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shd w:val="clear" w:color="auto" w:fill="FFFFFF"/>
        </w:rPr>
      </w:pPr>
      <w:r w:rsidRPr="00AC697C">
        <w:rPr>
          <w:rFonts w:ascii="Calibri" w:eastAsia="Arial" w:hAnsi="Calibri" w:cs="Calibri"/>
          <w:sz w:val="20"/>
        </w:rPr>
        <w:t>3.2.1.</w:t>
      </w:r>
      <w:r w:rsidRPr="00AC697C">
        <w:rPr>
          <w:rFonts w:ascii="Calibri" w:eastAsia="Arial" w:hAnsi="Calibri" w:cs="Calibri"/>
          <w:sz w:val="20"/>
        </w:rPr>
        <w:tab/>
      </w:r>
      <w:r w:rsidRPr="00AC697C">
        <w:rPr>
          <w:rFonts w:ascii="Calibri" w:eastAsia="Arial" w:hAnsi="Calibri" w:cs="Calibri"/>
          <w:sz w:val="20"/>
          <w:shd w:val="clear" w:color="auto" w:fill="FFFFFF"/>
        </w:rPr>
        <w:t>Tiekėjas įsipareigoja užtikrinti, kad Sutartį vykdys pirkime pasiūlyti ir kvalifikaci</w:t>
      </w:r>
      <w:r w:rsidRPr="00AC697C">
        <w:rPr>
          <w:rFonts w:ascii="Calibri" w:eastAsia="Arial" w:hAnsi="Calibri" w:cs="Calibri"/>
          <w:sz w:val="20"/>
        </w:rPr>
        <w:t>jos</w:t>
      </w:r>
      <w:r w:rsidRPr="00AC697C">
        <w:rPr>
          <w:rFonts w:ascii="Calibri" w:eastAsia="Arial" w:hAnsi="Calibri" w:cs="Calibr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C697C">
        <w:rPr>
          <w:rFonts w:ascii="Calibri" w:eastAsia="Arial" w:hAnsi="Calibri" w:cs="Calibri"/>
          <w:sz w:val="20"/>
        </w:rPr>
        <w:t xml:space="preserve">ir </w:t>
      </w:r>
      <w:r w:rsidRPr="00AC697C">
        <w:rPr>
          <w:rFonts w:ascii="Calibri" w:eastAsia="Arial" w:hAnsi="Calibri" w:cs="Calibri"/>
          <w:sz w:val="20"/>
        </w:rPr>
        <w:lastRenderedPageBreak/>
        <w:t xml:space="preserve">specialistų </w:t>
      </w:r>
      <w:r w:rsidRPr="00AC697C">
        <w:rPr>
          <w:rFonts w:ascii="Calibri" w:eastAsia="Arial" w:hAnsi="Calibri" w:cs="Calibri"/>
          <w:sz w:val="20"/>
          <w:shd w:val="clear" w:color="auto" w:fill="FFFFFF"/>
        </w:rPr>
        <w:t>veiksmus ar neveikimą.</w:t>
      </w:r>
    </w:p>
    <w:p w14:paraId="67E22BD0"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shd w:val="clear" w:color="auto" w:fill="FFFFFF"/>
        </w:rPr>
      </w:pPr>
      <w:r w:rsidRPr="00AC697C">
        <w:rPr>
          <w:rFonts w:ascii="Calibri" w:eastAsia="Arial" w:hAnsi="Calibri" w:cs="Calibri"/>
          <w:sz w:val="20"/>
        </w:rPr>
        <w:t>3.2.2.</w:t>
      </w:r>
      <w:r w:rsidRPr="00AC697C">
        <w:rPr>
          <w:rFonts w:ascii="Calibri" w:eastAsia="Arial" w:hAnsi="Calibri" w:cs="Calibri"/>
          <w:sz w:val="20"/>
        </w:rPr>
        <w:tab/>
      </w:r>
      <w:r w:rsidRPr="00AC697C">
        <w:rPr>
          <w:rFonts w:ascii="Calibri" w:eastAsia="Arial" w:hAnsi="Calibri" w:cs="Calibri"/>
          <w:sz w:val="20"/>
          <w:shd w:val="clear" w:color="auto" w:fill="FFFFFF"/>
        </w:rPr>
        <w:t>Sutarties vykdymui pasitelkiami subtiekėjai ir (ar) specialistai (jeigu tokie pasitelkiami) nurodomi Specialiosiose sąlygose.</w:t>
      </w:r>
    </w:p>
    <w:p w14:paraId="6AB7C897" w14:textId="439669A3"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3.2.3.</w:t>
      </w:r>
      <w:r w:rsidRPr="00AC697C">
        <w:rPr>
          <w:rFonts w:ascii="Calibri" w:hAnsi="Calibri" w:cs="Calibri"/>
          <w:sz w:val="20"/>
        </w:rPr>
        <w:tab/>
      </w:r>
      <w:r w:rsidR="00591137" w:rsidRPr="00591137">
        <w:rPr>
          <w:rFonts w:ascii="Calibri" w:eastAsia="Arial" w:hAnsi="Calibri" w:cs="Calibri"/>
          <w:sz w:val="20"/>
        </w:rPr>
        <w:t>Tiekėjas gali keisti ir (ar) pasitelkti subtiekėjus ir (ar) specialistus šiame Sutarties poskyryje nustatytais atvejais ir tvarka</w:t>
      </w:r>
      <w:r w:rsidRPr="00AC697C">
        <w:rPr>
          <w:rFonts w:ascii="Calibri" w:eastAsia="Arial" w:hAnsi="Calibri" w:cs="Calibri"/>
          <w:sz w:val="20"/>
        </w:rPr>
        <w:t>.</w:t>
      </w:r>
    </w:p>
    <w:p w14:paraId="279736A1" w14:textId="77777777" w:rsidR="00C743D2" w:rsidRPr="00AC697C" w:rsidRDefault="00C743D2" w:rsidP="00C743D2">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0"/>
          <w:shd w:val="clear" w:color="auto" w:fill="FFFFFF"/>
        </w:rPr>
      </w:pPr>
      <w:r w:rsidRPr="00AC697C">
        <w:rPr>
          <w:rFonts w:ascii="Calibri" w:eastAsia="Cambria" w:hAnsi="Calibri" w:cs="Calibri"/>
          <w:sz w:val="20"/>
          <w:shd w:val="clear" w:color="auto" w:fill="FFFFFF"/>
        </w:rPr>
        <w:t>3.2.4. Naujas subtiekėjas ar specialistas gali pradėti vykdyti jiems Tiekėjo pavestus įsipareigojimus pagal Sutartį ne anksčiau, nei bus pasirašytas Susitarimas.</w:t>
      </w:r>
    </w:p>
    <w:p w14:paraId="6F1775EF" w14:textId="635A19EF" w:rsidR="00C743D2" w:rsidRPr="00AC697C" w:rsidRDefault="00C743D2" w:rsidP="00C743D2">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0"/>
        </w:rPr>
      </w:pPr>
      <w:r w:rsidRPr="00AC697C">
        <w:rPr>
          <w:rFonts w:ascii="Calibri" w:eastAsia="Cambria" w:hAnsi="Calibri" w:cs="Calibr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C697C">
        <w:rPr>
          <w:rFonts w:ascii="Calibri" w:eastAsia="Cambria" w:hAnsi="Calibri" w:cs="Calibri"/>
          <w:sz w:val="20"/>
        </w:rPr>
        <w:t>,</w:t>
      </w:r>
      <w:r w:rsidRPr="00AC697C">
        <w:rPr>
          <w:rFonts w:ascii="Calibri" w:eastAsia="Cambria" w:hAnsi="Calibri" w:cs="Calibri"/>
          <w:sz w:val="20"/>
          <w:shd w:val="clear" w:color="auto" w:fill="FFFFFF"/>
        </w:rPr>
        <w:t xml:space="preserve"> kokybės vadybos sistemos ir (arba) aplinkos apsaugos vadybos sistemos standartų </w:t>
      </w:r>
      <w:r w:rsidRPr="00AC697C">
        <w:rPr>
          <w:rFonts w:ascii="Calibri" w:eastAsia="Cambria" w:hAnsi="Calibri" w:cs="Calibri"/>
          <w:sz w:val="20"/>
        </w:rPr>
        <w:t xml:space="preserve">reikalavimų, reikalavimų dėl pašalinimo pagrindų nebuvimo, atitikties nacionalinio saugumo interesams bei reikalavimams </w:t>
      </w:r>
      <w:r w:rsidRPr="00AC697C">
        <w:rPr>
          <w:rFonts w:ascii="Calibri" w:eastAsia="Arial" w:hAnsi="Calibri" w:cs="Calibri"/>
          <w:sz w:val="20"/>
          <w:shd w:val="clear" w:color="auto" w:fill="FFFFFF"/>
        </w:rPr>
        <w:t xml:space="preserve">nebūti registruotu (nuolat gyvenančiu ar turinčiu pilietybę) nepatikimomis laikomose valstybėse ar teritorijose </w:t>
      </w:r>
      <w:r w:rsidRPr="00AC697C">
        <w:rPr>
          <w:rFonts w:ascii="Calibri" w:eastAsia="Cambria" w:hAnsi="Calibri" w:cs="Calibri"/>
          <w:sz w:val="20"/>
        </w:rPr>
        <w:t xml:space="preserve">(jei taikoma) ir Tiekėjo pasiūlyme nurodytų sąlygų pirkimo dokumentuose nustatytiems </w:t>
      </w:r>
      <w:r w:rsidR="00BC4754" w:rsidRPr="00AC697C">
        <w:rPr>
          <w:rFonts w:ascii="Calibri" w:eastAsia="Cambria" w:hAnsi="Calibri" w:cs="Calibri"/>
          <w:sz w:val="20"/>
        </w:rPr>
        <w:t>K</w:t>
      </w:r>
      <w:r w:rsidRPr="00AC697C">
        <w:rPr>
          <w:rFonts w:ascii="Calibri" w:eastAsia="Cambria" w:hAnsi="Calibri" w:cs="Calibri"/>
          <w:sz w:val="20"/>
        </w:rPr>
        <w:t>okybiniams kriterijams pagrįsti (jei taikoma)</w:t>
      </w:r>
      <w:r w:rsidRPr="00AC697C">
        <w:rPr>
          <w:rFonts w:ascii="Calibri" w:eastAsia="Cambria" w:hAnsi="Calibri" w:cs="Calibri"/>
          <w:sz w:val="20"/>
          <w:shd w:val="clear" w:color="auto" w:fill="FFFFFF"/>
        </w:rPr>
        <w:t>, Tiekėjui taikoma Specialiosiose sąlygose nustatyto dydžio bauda.</w:t>
      </w:r>
    </w:p>
    <w:p w14:paraId="72143B8C" w14:textId="77777777" w:rsidR="00C743D2" w:rsidRPr="00AC697C" w:rsidRDefault="00C743D2" w:rsidP="00C743D2">
      <w:pPr>
        <w:widowControl w:val="0"/>
        <w:tabs>
          <w:tab w:val="left" w:pos="993"/>
        </w:tabs>
        <w:spacing w:line="276" w:lineRule="auto"/>
        <w:jc w:val="both"/>
        <w:rPr>
          <w:rFonts w:ascii="Calibri" w:eastAsia="Arial" w:hAnsi="Calibri" w:cs="Calibri"/>
          <w:sz w:val="20"/>
          <w:shd w:val="clear" w:color="auto" w:fill="FFFFFF"/>
        </w:rPr>
      </w:pPr>
      <w:r w:rsidRPr="00AC697C">
        <w:rPr>
          <w:rFonts w:ascii="Calibri" w:eastAsia="Arial" w:hAnsi="Calibri" w:cs="Calibri"/>
          <w:sz w:val="20"/>
          <w:shd w:val="clear" w:color="auto" w:fill="FFFFFF"/>
        </w:rPr>
        <w:t xml:space="preserve">3.2.6. Tiekėjas turi teisę Sutarties vykdymui pasitelkti naujus, Specialiosiose sąlygose nenurodytus subtiekėjus, kurių pajėgumais Tiekėjas </w:t>
      </w:r>
      <w:r w:rsidRPr="00AC697C">
        <w:rPr>
          <w:rFonts w:ascii="Calibri" w:eastAsia="Cambria" w:hAnsi="Calibri" w:cs="Calibri"/>
          <w:sz w:val="20"/>
          <w:shd w:val="clear" w:color="auto" w:fill="FFFFFF"/>
        </w:rPr>
        <w:t>nesirėmė pirkimo dokumentuose numatytiems kvalifikacijos reikalavimams pagrįsti.</w:t>
      </w:r>
    </w:p>
    <w:p w14:paraId="0D3D4F17" w14:textId="77777777" w:rsidR="00C743D2" w:rsidRPr="00AC697C" w:rsidRDefault="00C743D2" w:rsidP="00C743D2">
      <w:pPr>
        <w:widowControl w:val="0"/>
        <w:tabs>
          <w:tab w:val="left" w:pos="993"/>
        </w:tabs>
        <w:spacing w:line="276" w:lineRule="auto"/>
        <w:jc w:val="both"/>
        <w:rPr>
          <w:rFonts w:ascii="Calibri" w:eastAsia="Arial" w:hAnsi="Calibri" w:cs="Calibri"/>
          <w:sz w:val="20"/>
          <w:shd w:val="clear" w:color="auto" w:fill="FFFFFF"/>
        </w:rPr>
      </w:pPr>
      <w:r w:rsidRPr="00AC697C">
        <w:rPr>
          <w:rFonts w:ascii="Calibri" w:eastAsia="Arial" w:hAnsi="Calibri" w:cs="Calibri"/>
          <w:sz w:val="20"/>
          <w:shd w:val="clear" w:color="auto" w:fill="FFFFFF"/>
        </w:rPr>
        <w:t xml:space="preserve">3.2.7. Sudarius Sutartį, tačiau ne vėliau negu Sutartis pradedama vykdyti, Tiekėjas įsipareigoja Pirkėjui pranešti tuo metu žinomų subtiekėjų, kurių pajėgumais Tiekėjas </w:t>
      </w:r>
      <w:r w:rsidRPr="00AC697C">
        <w:rPr>
          <w:rFonts w:ascii="Calibri" w:eastAsia="Cambria" w:hAnsi="Calibri" w:cs="Calibri"/>
          <w:sz w:val="20"/>
          <w:shd w:val="clear" w:color="auto" w:fill="FFFFFF"/>
        </w:rPr>
        <w:t>nesirėmė pirkimo dokumentuose numatytiems kvalifikacijos reikalavimams pagrįsti,</w:t>
      </w:r>
      <w:r w:rsidRPr="00AC697C">
        <w:rPr>
          <w:rFonts w:ascii="Calibri" w:eastAsia="Arial" w:hAnsi="Calibri" w:cs="Calibri"/>
          <w:sz w:val="20"/>
          <w:shd w:val="clear" w:color="auto" w:fill="FFFFFF"/>
        </w:rPr>
        <w:t xml:space="preserve"> pavadinimus, </w:t>
      </w:r>
      <w:r w:rsidRPr="00AC697C">
        <w:rPr>
          <w:rFonts w:ascii="Calibri" w:eastAsia="Arial" w:hAnsi="Calibri" w:cs="Calibri"/>
          <w:sz w:val="20"/>
        </w:rPr>
        <w:t xml:space="preserve">juridinio asmens kodą, </w:t>
      </w:r>
      <w:r w:rsidRPr="00AC697C">
        <w:rPr>
          <w:rFonts w:ascii="Calibri" w:eastAsia="Arial" w:hAnsi="Calibri" w:cs="Calibri"/>
          <w:sz w:val="20"/>
          <w:shd w:val="clear" w:color="auto" w:fill="FFFFFF"/>
        </w:rPr>
        <w:t>kontaktinius duomenis</w:t>
      </w:r>
      <w:r w:rsidRPr="00AC697C">
        <w:rPr>
          <w:rFonts w:ascii="Calibri" w:eastAsia="Arial" w:hAnsi="Calibri" w:cs="Calibri"/>
          <w:sz w:val="20"/>
        </w:rPr>
        <w:t>,</w:t>
      </w:r>
      <w:r w:rsidRPr="00AC697C">
        <w:rPr>
          <w:rFonts w:ascii="Calibri" w:eastAsia="Arial" w:hAnsi="Calibri" w:cs="Calibri"/>
          <w:sz w:val="20"/>
          <w:shd w:val="clear" w:color="auto" w:fill="FFFFFF"/>
        </w:rPr>
        <w:t xml:space="preserve"> jų atstovus.</w:t>
      </w:r>
    </w:p>
    <w:p w14:paraId="040FE81F" w14:textId="77777777" w:rsidR="00C743D2" w:rsidRPr="00AC697C" w:rsidRDefault="00C743D2" w:rsidP="00C743D2">
      <w:pPr>
        <w:widowControl w:val="0"/>
        <w:tabs>
          <w:tab w:val="left" w:pos="993"/>
        </w:tabs>
        <w:spacing w:line="276" w:lineRule="auto"/>
        <w:jc w:val="both"/>
        <w:rPr>
          <w:rFonts w:ascii="Calibri" w:eastAsia="Cambria" w:hAnsi="Calibri" w:cs="Calibri"/>
          <w:sz w:val="20"/>
          <w:shd w:val="clear" w:color="auto" w:fill="FFFFFF"/>
        </w:rPr>
      </w:pPr>
      <w:r w:rsidRPr="00AC697C">
        <w:rPr>
          <w:rFonts w:ascii="Calibri" w:eastAsia="Arial" w:hAnsi="Calibri" w:cs="Calibri"/>
          <w:sz w:val="20"/>
          <w:shd w:val="clear" w:color="auto" w:fill="FFFFFF"/>
        </w:rPr>
        <w:t>3.2.8. Tiekėjas, bet kuriuo Sutarties vykdymo metu,</w:t>
      </w:r>
      <w:r w:rsidRPr="00AC697C">
        <w:rPr>
          <w:rFonts w:ascii="Calibri" w:eastAsia="Cambria" w:hAnsi="Calibri" w:cs="Calibri"/>
          <w:sz w:val="20"/>
        </w:rPr>
        <w:t xml:space="preserve"> subtiekėjus, kurių pajėgumais Tiekėjas nesirėmė pirkimo dokumentuose numatytiems kvalifikacijos reikalavimams pagrįsti, gali keisti savo nuožiūra.</w:t>
      </w:r>
    </w:p>
    <w:p w14:paraId="71489AAA" w14:textId="77777777" w:rsidR="00C743D2" w:rsidRPr="00AC697C" w:rsidRDefault="00C743D2" w:rsidP="00C743D2">
      <w:pPr>
        <w:widowControl w:val="0"/>
        <w:pBdr>
          <w:top w:val="nil"/>
          <w:left w:val="nil"/>
          <w:bottom w:val="nil"/>
          <w:right w:val="nil"/>
          <w:between w:val="nil"/>
        </w:pBdr>
        <w:tabs>
          <w:tab w:val="left" w:pos="993"/>
        </w:tabs>
        <w:spacing w:line="276" w:lineRule="auto"/>
        <w:jc w:val="both"/>
        <w:rPr>
          <w:rFonts w:ascii="Calibri" w:eastAsia="Cambria" w:hAnsi="Calibri" w:cs="Calibri"/>
          <w:sz w:val="20"/>
        </w:rPr>
      </w:pPr>
      <w:r w:rsidRPr="00AC697C">
        <w:rPr>
          <w:rFonts w:ascii="Calibri" w:eastAsia="Arial" w:hAnsi="Calibri" w:cs="Calibri"/>
          <w:sz w:val="20"/>
          <w:shd w:val="clear" w:color="auto" w:fill="FFFFFF"/>
        </w:rPr>
        <w:t>3.2.9. Tiekėjas</w:t>
      </w:r>
      <w:r w:rsidRPr="00AC697C">
        <w:rPr>
          <w:rFonts w:ascii="Calibri" w:eastAsia="Arial" w:hAnsi="Calibri" w:cs="Calibri"/>
          <w:sz w:val="20"/>
        </w:rPr>
        <w:t>,</w:t>
      </w:r>
      <w:r w:rsidRPr="00AC697C">
        <w:rPr>
          <w:rFonts w:ascii="Calibri" w:eastAsia="Arial" w:hAnsi="Calibri" w:cs="Calibri"/>
          <w:sz w:val="20"/>
          <w:shd w:val="clear" w:color="auto" w:fill="FFFFFF"/>
        </w:rPr>
        <w:t xml:space="preserve"> </w:t>
      </w:r>
      <w:r w:rsidRPr="00AC697C">
        <w:rPr>
          <w:rFonts w:ascii="Calibri" w:eastAsia="Arial" w:hAnsi="Calibri" w:cs="Calibri"/>
          <w:sz w:val="20"/>
        </w:rPr>
        <w:t>bet kuriuo Sutarties vykdymo metu,</w:t>
      </w:r>
      <w:r w:rsidRPr="00AC697C">
        <w:rPr>
          <w:rFonts w:ascii="Calibri" w:eastAsia="Cambria" w:hAnsi="Calibri" w:cs="Calibri"/>
          <w:sz w:val="20"/>
        </w:rPr>
        <w:t xml:space="preserve"> </w:t>
      </w:r>
      <w:r w:rsidRPr="00AC697C">
        <w:rPr>
          <w:rFonts w:ascii="Calibri" w:eastAsia="Cambria" w:hAnsi="Calibri" w:cs="Calibri"/>
          <w:sz w:val="20"/>
          <w:shd w:val="clear" w:color="auto" w:fill="FFFFFF"/>
        </w:rPr>
        <w:t>ne vėliau nei prieš 5 (penkias) darbo dienas</w:t>
      </w:r>
      <w:r w:rsidRPr="00AC697C">
        <w:rPr>
          <w:rFonts w:ascii="Calibri" w:eastAsia="Arial" w:hAnsi="Calibri" w:cs="Calibri"/>
          <w:sz w:val="20"/>
          <w:shd w:val="clear" w:color="auto" w:fill="FFFFFF"/>
        </w:rPr>
        <w:t xml:space="preserve"> iki numatomo naujo subtiekėjo, kurio pajėgumais Tiekėjas </w:t>
      </w:r>
      <w:r w:rsidRPr="00AC697C">
        <w:rPr>
          <w:rFonts w:ascii="Calibri" w:eastAsia="Cambria" w:hAnsi="Calibri" w:cs="Calibri"/>
          <w:sz w:val="20"/>
          <w:shd w:val="clear" w:color="auto" w:fill="FFFFFF"/>
        </w:rPr>
        <w:t>nesirėmė pirkimo dokumentuose numatytiems kvalifikacijos reikalavimams pagrįsti,</w:t>
      </w:r>
      <w:r w:rsidRPr="00AC697C">
        <w:rPr>
          <w:rFonts w:ascii="Calibri" w:eastAsia="Arial" w:hAnsi="Calibri" w:cs="Calibri"/>
          <w:sz w:val="20"/>
          <w:shd w:val="clear" w:color="auto" w:fill="FFFFFF"/>
        </w:rPr>
        <w:t xml:space="preserve"> pasitelkimo</w:t>
      </w:r>
      <w:r w:rsidRPr="00AC697C">
        <w:rPr>
          <w:rFonts w:ascii="Calibri" w:eastAsia="Arial" w:hAnsi="Calibri" w:cs="Calibri"/>
          <w:sz w:val="20"/>
        </w:rPr>
        <w:t xml:space="preserve"> ir (arba) keitimo</w:t>
      </w:r>
      <w:r w:rsidRPr="00AC697C">
        <w:rPr>
          <w:rFonts w:ascii="Calibri" w:eastAsia="Arial" w:hAnsi="Calibri" w:cs="Calibri"/>
          <w:sz w:val="20"/>
          <w:shd w:val="clear" w:color="auto" w:fill="FFFFFF"/>
        </w:rPr>
        <w:t xml:space="preserve"> apie tai privalo informuoti </w:t>
      </w:r>
      <w:r w:rsidRPr="00AC697C">
        <w:rPr>
          <w:rFonts w:ascii="Calibri" w:hAnsi="Calibri" w:cs="Calibri"/>
          <w:sz w:val="20"/>
        </w:rPr>
        <w:t>Pirkėją</w:t>
      </w:r>
      <w:r w:rsidRPr="00AC697C">
        <w:rPr>
          <w:rFonts w:ascii="Calibri" w:eastAsia="Arial" w:hAnsi="Calibri" w:cs="Calibri"/>
          <w:sz w:val="20"/>
          <w:shd w:val="clear" w:color="auto" w:fill="FFFFFF"/>
        </w:rPr>
        <w:t xml:space="preserve">. </w:t>
      </w:r>
      <w:r w:rsidRPr="00AC697C">
        <w:rPr>
          <w:rFonts w:ascii="Calibri" w:hAnsi="Calibri" w:cs="Calibri"/>
          <w:sz w:val="20"/>
        </w:rPr>
        <w:t xml:space="preserve">Pirkėjas (jeigu buvo taikoma pirkimo dokumentuose) turi patikrinti, ar nėra </w:t>
      </w:r>
      <w:r w:rsidRPr="00AC697C">
        <w:rPr>
          <w:rFonts w:ascii="Calibri" w:eastAsia="Cambria" w:hAnsi="Calibri" w:cs="Calibri"/>
          <w:sz w:val="20"/>
        </w:rPr>
        <w:t xml:space="preserve">subtiekėjo pašalinimo pagrindų ir subtiekėjo atitiktį nacionalinio saugumo interesams ir reikalavimams </w:t>
      </w:r>
      <w:r w:rsidRPr="00AC697C">
        <w:rPr>
          <w:rFonts w:ascii="Calibri" w:eastAsia="Arial" w:hAnsi="Calibri" w:cs="Calibri"/>
          <w:sz w:val="20"/>
          <w:shd w:val="clear" w:color="auto" w:fill="FFFFFF"/>
        </w:rPr>
        <w:t>nebūti registruotu (nuolat gyvenančiu ar turinčiu pilietybę) nepatikimomis laikomose valstybėse ar teritorijose</w:t>
      </w:r>
      <w:r w:rsidRPr="00AC697C">
        <w:rPr>
          <w:rFonts w:ascii="Calibri" w:eastAsia="Cambria" w:hAnsi="Calibri" w:cs="Calibri"/>
          <w:sz w:val="20"/>
        </w:rPr>
        <w:t>. Jeigu subtiekėjo padėtis neatitinka bent vieno iš nurodytų reikalavimų, Pirkėjas reikalauja pakeisti šį subtiekėją reikalavimus atitinkančiu subtiekėju.</w:t>
      </w:r>
      <w:r w:rsidRPr="00AC697C">
        <w:rPr>
          <w:rFonts w:ascii="Calibri" w:hAnsi="Calibri" w:cs="Calibri"/>
          <w:sz w:val="20"/>
        </w:rPr>
        <w:t xml:space="preserve"> </w:t>
      </w:r>
      <w:r w:rsidRPr="00AC697C">
        <w:rPr>
          <w:rFonts w:ascii="Calibri" w:eastAsia="Cambria" w:hAnsi="Calibri" w:cs="Calibri"/>
          <w:sz w:val="20"/>
        </w:rPr>
        <w:t>Pirkėjas</w:t>
      </w:r>
      <w:r w:rsidRPr="00AC697C">
        <w:rPr>
          <w:rFonts w:ascii="Calibri" w:hAnsi="Calibri" w:cs="Calibr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AC697C">
        <w:rPr>
          <w:rFonts w:ascii="Calibri" w:eastAsia="Cambria" w:hAnsi="Calibri" w:cs="Calibri"/>
          <w:sz w:val="20"/>
        </w:rPr>
        <w:t>Pirkėjui sutikus, Šalys pasirašo Susitarimą, kuris laikomas neatsiejama Sutarties dalimi.</w:t>
      </w:r>
    </w:p>
    <w:p w14:paraId="09626ED0" w14:textId="77777777" w:rsidR="00C743D2" w:rsidRPr="00AC697C" w:rsidRDefault="00C743D2" w:rsidP="00C743D2">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 w:val="20"/>
          <w:shd w:val="clear" w:color="auto" w:fill="FFFFFF"/>
        </w:rPr>
      </w:pPr>
      <w:r w:rsidRPr="00AC697C">
        <w:rPr>
          <w:rFonts w:ascii="Calibri" w:eastAsia="Arial" w:hAnsi="Calibri" w:cs="Calibri"/>
          <w:sz w:val="20"/>
        </w:rPr>
        <w:t>3.2.10. Subtiekėjai</w:t>
      </w:r>
      <w:r w:rsidRPr="00AC697C">
        <w:rPr>
          <w:rFonts w:ascii="Calibri" w:eastAsia="Arial" w:hAnsi="Calibri" w:cs="Calibri"/>
          <w:sz w:val="20"/>
          <w:shd w:val="clear" w:color="auto" w:fill="FFFFFF"/>
        </w:rPr>
        <w:t xml:space="preserve">, kurių pajėgumais Tiekėjas rėmėsi, kad atitiktų pirkimo dokumentuose nustatytus kvalifikacijos reikalavimus, gali būti </w:t>
      </w:r>
      <w:r w:rsidRPr="00AC697C">
        <w:rPr>
          <w:rFonts w:ascii="Calibri" w:eastAsia="Arial" w:hAnsi="Calibri" w:cs="Calibri"/>
          <w:sz w:val="20"/>
        </w:rPr>
        <w:t xml:space="preserve">keičiami </w:t>
      </w:r>
      <w:r w:rsidRPr="00AC697C">
        <w:rPr>
          <w:rFonts w:ascii="Calibri" w:eastAsia="Arial" w:hAnsi="Calibri" w:cs="Calibri"/>
          <w:sz w:val="20"/>
          <w:shd w:val="clear" w:color="auto" w:fill="FFFFFF"/>
        </w:rPr>
        <w:t>tik šiais atvejais:</w:t>
      </w:r>
    </w:p>
    <w:p w14:paraId="2041C934" w14:textId="77777777" w:rsidR="00C743D2" w:rsidRPr="00AC697C" w:rsidRDefault="00C743D2" w:rsidP="00C743D2">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0"/>
        </w:rPr>
      </w:pPr>
      <w:r w:rsidRPr="00AC697C">
        <w:rPr>
          <w:rFonts w:ascii="Calibri" w:eastAsia="Cambria" w:hAnsi="Calibri" w:cs="Calibri"/>
          <w:sz w:val="20"/>
          <w:shd w:val="clear" w:color="auto" w:fill="FFFFFF"/>
        </w:rPr>
        <w:t xml:space="preserve">3.2.10.1. kai subtiekėjui </w:t>
      </w:r>
      <w:r w:rsidRPr="00AC697C">
        <w:rPr>
          <w:rFonts w:ascii="Calibri" w:hAnsi="Calibri" w:cs="Calibri"/>
          <w:sz w:val="20"/>
        </w:rPr>
        <w:t>iškelta bankroto byla, pradėtas bankroto procesas ne teismo tvarka, jis tampa nemokus arba yra nemokumo tikimybė, sustabdo ūkinę veiklą ar kai įstatymuose ir kituose teisės aktuose nustatyta tvarka susidaro analogiška situacija</w:t>
      </w:r>
      <w:r w:rsidRPr="00AC697C">
        <w:rPr>
          <w:rFonts w:ascii="Calibri" w:eastAsia="Cambria" w:hAnsi="Calibri" w:cs="Calibri"/>
          <w:sz w:val="20"/>
          <w:shd w:val="clear" w:color="auto" w:fill="FFFFFF"/>
        </w:rPr>
        <w:t>;</w:t>
      </w:r>
    </w:p>
    <w:p w14:paraId="16D086BE" w14:textId="77777777" w:rsidR="00C743D2" w:rsidRPr="00AC697C" w:rsidRDefault="00C743D2" w:rsidP="00C743D2">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0"/>
        </w:rPr>
      </w:pPr>
      <w:r w:rsidRPr="00AC697C">
        <w:rPr>
          <w:rFonts w:ascii="Calibri" w:eastAsia="Cambria" w:hAnsi="Calibri" w:cs="Calibr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8CDD900" w14:textId="77777777" w:rsidR="00C743D2" w:rsidRPr="00AC697C" w:rsidRDefault="00C743D2" w:rsidP="00C743D2">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0"/>
        </w:rPr>
      </w:pPr>
      <w:r w:rsidRPr="00AC697C">
        <w:rPr>
          <w:rFonts w:ascii="Calibri" w:eastAsia="Cambria" w:hAnsi="Calibri" w:cs="Calibri"/>
          <w:sz w:val="20"/>
          <w:shd w:val="clear" w:color="auto" w:fill="FFFFFF"/>
        </w:rPr>
        <w:t xml:space="preserve">3.2.10.3. </w:t>
      </w:r>
      <w:r w:rsidRPr="00AC697C">
        <w:rPr>
          <w:rFonts w:ascii="Calibri" w:eastAsia="Cambria" w:hAnsi="Calibri" w:cs="Calibri"/>
          <w:sz w:val="20"/>
        </w:rPr>
        <w:t>Tiekėjas ar subtiekėjas privalo pakeisti subtiekėją, jei paaiškėja, kad jis neatitinka jam pirkimo dokumentuose keliamų reikalavimų.</w:t>
      </w:r>
    </w:p>
    <w:p w14:paraId="6C0AB4C2" w14:textId="77777777" w:rsidR="00C743D2" w:rsidRPr="00AC697C" w:rsidRDefault="00C743D2" w:rsidP="00C743D2">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sz w:val="20"/>
        </w:rPr>
      </w:pPr>
      <w:r w:rsidRPr="00AC697C">
        <w:rPr>
          <w:rFonts w:ascii="Calibri" w:eastAsia="Cambria" w:hAnsi="Calibri" w:cs="Calibri"/>
          <w:sz w:val="20"/>
        </w:rPr>
        <w:t>3.2.11.</w:t>
      </w:r>
      <w:r w:rsidRPr="00AC697C">
        <w:rPr>
          <w:rFonts w:ascii="Calibri" w:eastAsia="Cambria" w:hAnsi="Calibri" w:cs="Calibri"/>
          <w:sz w:val="20"/>
        </w:rPr>
        <w:tab/>
      </w:r>
      <w:r w:rsidRPr="00AC697C">
        <w:rPr>
          <w:rFonts w:ascii="Calibri" w:eastAsia="Cambria" w:hAnsi="Calibri" w:cs="Calibri"/>
          <w:sz w:val="20"/>
          <w:shd w:val="clear" w:color="auto" w:fill="FFFFFF"/>
        </w:rPr>
        <w:t>Tiekėjo (ar subtiekėjų) specialista</w:t>
      </w:r>
      <w:r w:rsidRPr="00AC697C">
        <w:rPr>
          <w:rFonts w:ascii="Calibri" w:eastAsia="Cambria" w:hAnsi="Calibri" w:cs="Calibri"/>
          <w:sz w:val="20"/>
        </w:rPr>
        <w:t>i,</w:t>
      </w:r>
      <w:r w:rsidRPr="00AC697C">
        <w:rPr>
          <w:rFonts w:ascii="Calibri" w:eastAsia="Cambria" w:hAnsi="Calibri" w:cs="Calibri"/>
          <w:sz w:val="20"/>
          <w:shd w:val="clear" w:color="auto" w:fill="FFFFFF"/>
        </w:rPr>
        <w:t xml:space="preserve"> vykd</w:t>
      </w:r>
      <w:r w:rsidRPr="00AC697C">
        <w:rPr>
          <w:rFonts w:ascii="Calibri" w:eastAsia="Cambria" w:hAnsi="Calibri" w:cs="Calibri"/>
          <w:sz w:val="20"/>
        </w:rPr>
        <w:t>antys</w:t>
      </w:r>
      <w:r w:rsidRPr="00AC697C">
        <w:rPr>
          <w:rFonts w:ascii="Calibri" w:eastAsia="Cambria" w:hAnsi="Calibri" w:cs="Calibri"/>
          <w:sz w:val="20"/>
          <w:shd w:val="clear" w:color="auto" w:fill="FFFFFF"/>
        </w:rPr>
        <w:t xml:space="preserve"> Sutartį, gali būti keičiami šiais atvejais:</w:t>
      </w:r>
    </w:p>
    <w:p w14:paraId="71C5558F" w14:textId="77777777" w:rsidR="00C743D2" w:rsidRPr="00AC697C" w:rsidRDefault="00C743D2" w:rsidP="00C743D2">
      <w:pPr>
        <w:widowControl w:val="0"/>
        <w:pBdr>
          <w:top w:val="nil"/>
          <w:left w:val="nil"/>
          <w:bottom w:val="nil"/>
          <w:right w:val="nil"/>
          <w:between w:val="nil"/>
        </w:pBdr>
        <w:tabs>
          <w:tab w:val="left" w:pos="1134"/>
        </w:tabs>
        <w:spacing w:line="276" w:lineRule="auto"/>
        <w:jc w:val="both"/>
        <w:rPr>
          <w:rFonts w:ascii="Calibri" w:eastAsia="Cambria" w:hAnsi="Calibri" w:cs="Calibri"/>
          <w:sz w:val="20"/>
        </w:rPr>
      </w:pPr>
      <w:r w:rsidRPr="00AC697C">
        <w:rPr>
          <w:rFonts w:ascii="Calibri" w:eastAsia="Cambria" w:hAnsi="Calibri" w:cs="Calibr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A703C1F" w14:textId="77777777" w:rsidR="00C743D2" w:rsidRPr="00AC697C" w:rsidRDefault="00C743D2" w:rsidP="00C743D2">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 w:val="20"/>
        </w:rPr>
      </w:pPr>
      <w:r w:rsidRPr="00AC697C">
        <w:rPr>
          <w:rFonts w:ascii="Calibri" w:eastAsia="Cambria" w:hAnsi="Calibri" w:cs="Calibri"/>
          <w:sz w:val="20"/>
          <w:shd w:val="clear" w:color="auto" w:fill="FFFFFF"/>
        </w:rPr>
        <w:t>3.2.11.2. Pirkėjo iniciatyva, jei Pirkėjas turi pagrįstų įtarimų, kad Tiekėjo Sutarties vykdymui paskirtas specialistas nekompetentingas vykdyti nustatytas pareigas;</w:t>
      </w:r>
    </w:p>
    <w:p w14:paraId="7EBF3DC3" w14:textId="77777777" w:rsidR="00C743D2" w:rsidRPr="00AC697C" w:rsidRDefault="00C743D2" w:rsidP="00C743D2">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 w:val="20"/>
        </w:rPr>
      </w:pPr>
      <w:r w:rsidRPr="00AC697C">
        <w:rPr>
          <w:rFonts w:ascii="Calibri" w:eastAsia="Cambria" w:hAnsi="Calibri" w:cs="Calibri"/>
          <w:sz w:val="20"/>
          <w:shd w:val="clear" w:color="auto" w:fill="FFFFFF"/>
        </w:rPr>
        <w:t xml:space="preserve">3.2.11.3. </w:t>
      </w:r>
      <w:r w:rsidRPr="00AC697C">
        <w:rPr>
          <w:rFonts w:ascii="Calibri" w:eastAsia="Cambria" w:hAnsi="Calibri" w:cs="Calibri"/>
          <w:sz w:val="20"/>
        </w:rPr>
        <w:t>Tiekėjas ar subtiekėjas privalo pakeisti specialistą, jei paaiškėja, kad jis neatitinka jam pirkimo dokumentuose keliamų reikalavimų.</w:t>
      </w:r>
    </w:p>
    <w:p w14:paraId="09B14D24" w14:textId="38DD82D3" w:rsidR="00C743D2" w:rsidRPr="00AC697C" w:rsidRDefault="00C743D2" w:rsidP="00C743D2">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0"/>
        </w:rPr>
      </w:pPr>
      <w:r w:rsidRPr="00AC697C">
        <w:rPr>
          <w:rFonts w:ascii="Calibri" w:eastAsia="Cambria" w:hAnsi="Calibri" w:cs="Calibri"/>
          <w:color w:val="000000"/>
          <w:sz w:val="20"/>
          <w:shd w:val="clear" w:color="auto" w:fill="FFFFFF"/>
        </w:rPr>
        <w:t xml:space="preserve">3.2.12. </w:t>
      </w:r>
      <w:r w:rsidR="001F7C69" w:rsidRPr="001F7C69">
        <w:rPr>
          <w:rFonts w:ascii="Calibri" w:eastAsia="Cambria" w:hAnsi="Calibri" w:cs="Calibri"/>
          <w:color w:val="000000"/>
          <w:sz w:val="20"/>
          <w:shd w:val="clear" w:color="auto" w:fill="FFFFFF"/>
        </w:rPr>
        <w:t xml:space="preserve">Naujas specialistas ir (ar) subtiekėjas Tiekėjo prašymo pakeisti specialistą ir (ar) subtiekėją pateikimo metu turi atitikti pirkimo dokumentuose specialistui ir (ar) subtiekėjui keliamus reikalavimus ir Tiekėjo pasiūlyme nurodytas </w:t>
      </w:r>
      <w:r w:rsidR="001F7C69" w:rsidRPr="001F7C69">
        <w:rPr>
          <w:rFonts w:ascii="Calibri" w:eastAsia="Cambria" w:hAnsi="Calibri" w:cs="Calibri"/>
          <w:color w:val="000000"/>
          <w:sz w:val="20"/>
          <w:shd w:val="clear" w:color="auto" w:fill="FFFFFF"/>
        </w:rPr>
        <w:lastRenderedPageBreak/>
        <w:t>Kokybinių kriterijų reikšmes</w:t>
      </w:r>
      <w:r w:rsidRPr="00AC697C">
        <w:rPr>
          <w:rFonts w:ascii="Calibri" w:eastAsia="Cambria" w:hAnsi="Calibri" w:cs="Calibri"/>
          <w:color w:val="000000"/>
          <w:sz w:val="20"/>
        </w:rPr>
        <w:t>.</w:t>
      </w:r>
    </w:p>
    <w:p w14:paraId="71E915BF" w14:textId="77777777" w:rsidR="00C743D2" w:rsidRPr="00AC697C" w:rsidRDefault="00C743D2" w:rsidP="00C743D2">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0"/>
        </w:rPr>
      </w:pPr>
      <w:r w:rsidRPr="00AC697C">
        <w:rPr>
          <w:rFonts w:ascii="Calibri" w:eastAsia="Cambria" w:hAnsi="Calibri" w:cs="Calibri"/>
          <w:sz w:val="20"/>
          <w:shd w:val="clear" w:color="auto" w:fill="FFFFFF"/>
        </w:rPr>
        <w:t xml:space="preserve">3.2.13. Tiekėjas privalo ne vėliau nei prieš 5 (penkias) darbo dienas iki numatomo subtiekėjo, </w:t>
      </w:r>
      <w:r w:rsidRPr="00AC697C">
        <w:rPr>
          <w:rFonts w:ascii="Calibri" w:eastAsia="Arial" w:hAnsi="Calibri" w:cs="Calibri"/>
          <w:sz w:val="20"/>
          <w:shd w:val="clear" w:color="auto" w:fill="FFFFFF"/>
        </w:rPr>
        <w:t>kurio pajėgumais Tiekėjas rėmėsi, kad atitiktų pirkimo dokumentuose nustatytus kvalifikacijos reikalavimus,</w:t>
      </w:r>
      <w:r w:rsidRPr="00AC697C">
        <w:rPr>
          <w:rFonts w:ascii="Calibri" w:eastAsia="Cambria" w:hAnsi="Calibri" w:cs="Calibri"/>
          <w:sz w:val="20"/>
          <w:shd w:val="clear" w:color="auto" w:fill="FFFFFF"/>
        </w:rPr>
        <w:t xml:space="preserve"> </w:t>
      </w:r>
      <w:r w:rsidRPr="00AC697C">
        <w:rPr>
          <w:rFonts w:ascii="Calibri" w:eastAsia="Arial" w:hAnsi="Calibri" w:cs="Calibri"/>
          <w:sz w:val="20"/>
          <w:shd w:val="clear" w:color="auto" w:fill="FFFFFF"/>
        </w:rPr>
        <w:t xml:space="preserve">ir (ar) specialisto </w:t>
      </w:r>
      <w:r w:rsidRPr="00AC697C">
        <w:rPr>
          <w:rFonts w:ascii="Calibri" w:eastAsia="Cambria" w:hAnsi="Calibri" w:cs="Calibri"/>
          <w:sz w:val="20"/>
          <w:shd w:val="clear" w:color="auto" w:fill="FFFFFF"/>
        </w:rPr>
        <w:t>keitimo pateikti Pirkėjui šiuos dokumentus:</w:t>
      </w:r>
    </w:p>
    <w:p w14:paraId="15F43F05" w14:textId="77777777" w:rsidR="00C743D2" w:rsidRPr="00AC697C" w:rsidRDefault="00C743D2" w:rsidP="00C743D2">
      <w:pPr>
        <w:widowControl w:val="0"/>
        <w:pBdr>
          <w:top w:val="nil"/>
          <w:left w:val="nil"/>
          <w:bottom w:val="nil"/>
          <w:right w:val="nil"/>
          <w:between w:val="nil"/>
        </w:pBdr>
        <w:tabs>
          <w:tab w:val="left" w:pos="1134"/>
        </w:tabs>
        <w:spacing w:line="276" w:lineRule="auto"/>
        <w:jc w:val="both"/>
        <w:rPr>
          <w:rFonts w:ascii="Calibri" w:eastAsia="Cambria" w:hAnsi="Calibri" w:cs="Calibri"/>
          <w:sz w:val="20"/>
        </w:rPr>
      </w:pPr>
      <w:r w:rsidRPr="00AC697C">
        <w:rPr>
          <w:rFonts w:ascii="Calibri" w:eastAsia="Cambria" w:hAnsi="Calibri" w:cs="Calibri"/>
          <w:sz w:val="20"/>
          <w:shd w:val="clear" w:color="auto" w:fill="FFFFFF"/>
        </w:rPr>
        <w:t>3.2.13.1. argumentuotą rašytinį prašymą pakeisti subtiekėją ir (ar) specialistą, paaiškinant keitimo aplinkybę. Pirkėjas pasilieka teisę paprašyti įrodymų, pagrindžiančių keitimo aplinkybę;</w:t>
      </w:r>
    </w:p>
    <w:p w14:paraId="56225564" w14:textId="67B5C71A" w:rsidR="00C743D2" w:rsidRPr="00AC697C" w:rsidRDefault="00C743D2" w:rsidP="00C743D2">
      <w:pPr>
        <w:widowControl w:val="0"/>
        <w:pBdr>
          <w:top w:val="nil"/>
          <w:left w:val="nil"/>
          <w:bottom w:val="nil"/>
          <w:right w:val="nil"/>
          <w:between w:val="nil"/>
        </w:pBdr>
        <w:tabs>
          <w:tab w:val="left" w:pos="1134"/>
        </w:tabs>
        <w:spacing w:line="276" w:lineRule="auto"/>
        <w:jc w:val="both"/>
        <w:rPr>
          <w:rFonts w:ascii="Calibri" w:eastAsia="Cambria" w:hAnsi="Calibri" w:cs="Calibri"/>
          <w:sz w:val="20"/>
        </w:rPr>
      </w:pPr>
      <w:r w:rsidRPr="00AC697C">
        <w:rPr>
          <w:rFonts w:ascii="Calibri" w:eastAsia="Cambria" w:hAnsi="Calibri" w:cs="Calibri"/>
          <w:sz w:val="20"/>
          <w:shd w:val="clear" w:color="auto" w:fill="FFFFFF"/>
        </w:rPr>
        <w:t xml:space="preserve">3.2.13.2. </w:t>
      </w:r>
      <w:r w:rsidR="00B3294C" w:rsidRPr="00B3294C">
        <w:rPr>
          <w:rFonts w:ascii="Calibri" w:eastAsia="Cambria" w:hAnsi="Calibri" w:cs="Calibri"/>
          <w:sz w:val="20"/>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Pr="00AC697C">
        <w:rPr>
          <w:rFonts w:ascii="Calibri" w:eastAsia="Cambria" w:hAnsi="Calibri" w:cs="Calibri"/>
          <w:sz w:val="20"/>
        </w:rPr>
        <w:t>.</w:t>
      </w:r>
    </w:p>
    <w:p w14:paraId="7E32CE77" w14:textId="77777777" w:rsidR="00C743D2" w:rsidRPr="00AC697C" w:rsidRDefault="00C743D2" w:rsidP="00C743D2">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0"/>
        </w:rPr>
      </w:pPr>
      <w:r w:rsidRPr="00AC697C">
        <w:rPr>
          <w:rFonts w:ascii="Calibri" w:eastAsia="Cambria" w:hAnsi="Calibri" w:cs="Calibri"/>
          <w:sz w:val="20"/>
        </w:rPr>
        <w:t xml:space="preserve">3.2.14. Pirkėjas, gavęs Tiekėjo prašymą su kitais Sutartyje nurodytais dokumentais, per 5 (penkias) darbo dienas įvertina keitimo galimybę ir raštu informuoja Tiekėją apie sutikimą pakeisti subtiekėją, </w:t>
      </w:r>
      <w:r w:rsidRPr="00AC697C">
        <w:rPr>
          <w:rFonts w:ascii="Calibri" w:eastAsia="Arial" w:hAnsi="Calibri" w:cs="Calibri"/>
          <w:sz w:val="20"/>
          <w:shd w:val="clear" w:color="auto" w:fill="FFFFFF"/>
        </w:rPr>
        <w:t>kurio pajėgumais Tiekėjas rėmėsi, kad atitiktų pirkimo dokumentuose nustatytus kvalifikacijos reikalavimus,</w:t>
      </w:r>
      <w:r w:rsidRPr="00AC697C">
        <w:rPr>
          <w:rFonts w:ascii="Calibri" w:eastAsia="Cambria" w:hAnsi="Calibri" w:cs="Calibri"/>
          <w:sz w:val="20"/>
        </w:rPr>
        <w:t xml:space="preserve"> ir (ar) specialistą. Pirkėjui sutikus, Šalys pasirašo Susitarimą, kuris laikomas neatsiejama Sutarties dalimi.</w:t>
      </w:r>
    </w:p>
    <w:p w14:paraId="7E27B612"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0"/>
          <w:shd w:val="clear" w:color="auto" w:fill="FFFFFF"/>
        </w:rPr>
      </w:pPr>
    </w:p>
    <w:p w14:paraId="5480C0B5"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Cambria" w:hAnsi="Calibri" w:cs="Calibri"/>
          <w:b/>
          <w:bCs/>
          <w:sz w:val="20"/>
        </w:rPr>
      </w:pPr>
      <w:r w:rsidRPr="00AC697C">
        <w:rPr>
          <w:rFonts w:ascii="Calibri" w:eastAsia="Cambria" w:hAnsi="Calibri" w:cs="Calibri"/>
          <w:b/>
          <w:bCs/>
          <w:sz w:val="20"/>
        </w:rPr>
        <w:t>3.3. Jungtinės veiklos partnerių keitimas</w:t>
      </w:r>
    </w:p>
    <w:p w14:paraId="6A6DB672" w14:textId="77777777" w:rsidR="00C743D2" w:rsidRPr="00AC697C" w:rsidRDefault="00C743D2" w:rsidP="00C743D2">
      <w:pPr>
        <w:widowControl w:val="0"/>
        <w:pBdr>
          <w:top w:val="nil"/>
          <w:left w:val="nil"/>
          <w:bottom w:val="nil"/>
          <w:right w:val="nil"/>
          <w:between w:val="nil"/>
        </w:pBdr>
        <w:tabs>
          <w:tab w:val="left" w:pos="567"/>
        </w:tabs>
        <w:spacing w:line="276" w:lineRule="auto"/>
        <w:jc w:val="both"/>
        <w:rPr>
          <w:rFonts w:ascii="Calibri" w:eastAsia="Cambria" w:hAnsi="Calibri" w:cs="Calibri"/>
          <w:b/>
          <w:bCs/>
          <w:sz w:val="20"/>
        </w:rPr>
      </w:pPr>
    </w:p>
    <w:p w14:paraId="0DFD1353" w14:textId="77777777" w:rsidR="00C743D2" w:rsidRPr="00AC697C" w:rsidRDefault="00C743D2" w:rsidP="00C743D2">
      <w:pPr>
        <w:widowControl w:val="0"/>
        <w:pBdr>
          <w:top w:val="nil"/>
          <w:left w:val="nil"/>
          <w:bottom w:val="nil"/>
          <w:right w:val="nil"/>
          <w:between w:val="nil"/>
        </w:pBdr>
        <w:spacing w:line="276" w:lineRule="auto"/>
        <w:jc w:val="both"/>
        <w:rPr>
          <w:rFonts w:ascii="Calibri" w:eastAsia="Cambria" w:hAnsi="Calibri" w:cs="Calibri"/>
          <w:sz w:val="20"/>
        </w:rPr>
      </w:pPr>
      <w:r w:rsidRPr="00AC697C">
        <w:rPr>
          <w:rFonts w:ascii="Calibri" w:eastAsia="Cambria" w:hAnsi="Calibri" w:cs="Calibri"/>
          <w:sz w:val="20"/>
          <w:shd w:val="clear" w:color="auto" w:fill="FFFFFF"/>
        </w:rPr>
        <w:t xml:space="preserve">3.3.1. Tiekėjas, vykdantis Sutartį </w:t>
      </w:r>
      <w:r w:rsidRPr="00AC697C">
        <w:rPr>
          <w:rFonts w:ascii="Calibri" w:eastAsia="Cambria" w:hAnsi="Calibri" w:cs="Calibri"/>
          <w:sz w:val="20"/>
        </w:rPr>
        <w:t xml:space="preserve">kaip tiekėjų grupė, veikianti </w:t>
      </w:r>
      <w:r w:rsidRPr="00AC697C">
        <w:rPr>
          <w:rFonts w:ascii="Calibri" w:eastAsia="Cambria" w:hAnsi="Calibri" w:cs="Calibri"/>
          <w:sz w:val="20"/>
          <w:shd w:val="clear" w:color="auto" w:fill="FFFFFF"/>
        </w:rPr>
        <w:t>jungtinės veiklos</w:t>
      </w:r>
      <w:r w:rsidRPr="00AC697C">
        <w:rPr>
          <w:rFonts w:ascii="Calibri" w:eastAsia="Cambria" w:hAnsi="Calibri" w:cs="Calibri"/>
          <w:sz w:val="20"/>
        </w:rPr>
        <w:t xml:space="preserve"> sutarties</w:t>
      </w:r>
      <w:r w:rsidRPr="00AC697C">
        <w:rPr>
          <w:rFonts w:ascii="Calibri" w:eastAsia="Cambria" w:hAnsi="Calibri" w:cs="Calibri"/>
          <w:sz w:val="20"/>
          <w:shd w:val="clear" w:color="auto" w:fill="FFFFFF"/>
        </w:rPr>
        <w:t xml:space="preserve"> pagrindu, turi teisę atsisakyti jungtinės veiklos partnerio (toliau – Partneris), jei dėl objektyvių ir pagrįstų aplinkybių </w:t>
      </w:r>
      <w:r w:rsidRPr="00AC697C">
        <w:rPr>
          <w:rFonts w:ascii="Calibri" w:eastAsia="Cambria" w:hAnsi="Calibri" w:cs="Calibri"/>
          <w:sz w:val="20"/>
        </w:rPr>
        <w:t>P</w:t>
      </w:r>
      <w:r w:rsidRPr="00AC697C">
        <w:rPr>
          <w:rFonts w:ascii="Calibri" w:eastAsia="Cambria" w:hAnsi="Calibri" w:cs="Calibr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B1DCF"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0"/>
        </w:rPr>
      </w:pPr>
      <w:r w:rsidRPr="00AC697C">
        <w:rPr>
          <w:rFonts w:ascii="Calibri" w:eastAsia="Cambria" w:hAnsi="Calibri" w:cs="Calibr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113730E"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0"/>
        </w:rPr>
      </w:pPr>
      <w:r w:rsidRPr="00AC697C">
        <w:rPr>
          <w:rFonts w:ascii="Calibri" w:eastAsia="Cambria" w:hAnsi="Calibri" w:cs="Calibri"/>
          <w:sz w:val="20"/>
          <w:shd w:val="clear" w:color="auto" w:fill="FFFFFF"/>
        </w:rPr>
        <w:t>3.3.3. Tiekėjas privalo ne vėliau nei prieš 10 (dešimt) darbo dienų iki numatomo Partnerio keitimo arba atsisakymo pateikti Pirkėjui šiuos dokumentus:</w:t>
      </w:r>
    </w:p>
    <w:p w14:paraId="5231A64B"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0"/>
        </w:rPr>
      </w:pPr>
      <w:r w:rsidRPr="00AC697C">
        <w:rPr>
          <w:rFonts w:ascii="Calibri" w:eastAsia="Cambria" w:hAnsi="Calibri" w:cs="Calibri"/>
          <w:sz w:val="20"/>
          <w:shd w:val="clear" w:color="auto" w:fill="FFFFFF"/>
        </w:rPr>
        <w:t>3.3.3.1. argumentuotą rašytinį prašymą pakeisti Tiekėjo sudėtį ir įrodymus, pagrindžiančius bent vieną Partnerio atsisakymo ar keitimo aplinkybę, nurodytą Sutartyje;</w:t>
      </w:r>
    </w:p>
    <w:p w14:paraId="55C56CA7"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0"/>
        </w:rPr>
      </w:pPr>
      <w:r w:rsidRPr="00AC697C">
        <w:rPr>
          <w:rFonts w:ascii="Calibri" w:eastAsia="Cambria" w:hAnsi="Calibri" w:cs="Calibr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1E6219B" w14:textId="12A1C6B6"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0"/>
        </w:rPr>
      </w:pPr>
      <w:r w:rsidRPr="00AC697C">
        <w:rPr>
          <w:rFonts w:ascii="Calibri" w:eastAsia="Cambria" w:hAnsi="Calibri" w:cs="Calibri"/>
          <w:sz w:val="20"/>
          <w:shd w:val="clear" w:color="auto" w:fill="FFFFFF"/>
        </w:rPr>
        <w:t>3.3.3.3. pasiliekančiojo Partnerio ar naujai pasitelkiamo Partnerio kvalifikaciją patvirtinančius dokumentus ir, jei</w:t>
      </w:r>
      <w:r w:rsidRPr="00AC697C">
        <w:rPr>
          <w:rFonts w:ascii="Calibri" w:hAnsi="Calibri" w:cs="Calibri"/>
          <w:sz w:val="20"/>
          <w:lang w:eastAsia="lt-LT"/>
        </w:rPr>
        <w:t xml:space="preserve">gu taikytina, kokybės vadybos ir (arba) aplinkos apsaugos vadybos sistemos standartų reikalavimus įrodančius dokumentus. Visais atvejais </w:t>
      </w:r>
      <w:r w:rsidRPr="00AC697C">
        <w:rPr>
          <w:rFonts w:ascii="Calibri" w:eastAsia="Cambria" w:hAnsi="Calibri" w:cs="Calibr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sidR="004D5E46" w:rsidRPr="00AC697C">
        <w:rPr>
          <w:rFonts w:ascii="Calibri" w:eastAsia="Cambria" w:hAnsi="Calibri" w:cs="Calibri"/>
          <w:sz w:val="20"/>
          <w:shd w:val="clear" w:color="auto" w:fill="FFFFFF"/>
        </w:rPr>
        <w:t>K</w:t>
      </w:r>
      <w:r w:rsidRPr="00AC697C">
        <w:rPr>
          <w:rFonts w:ascii="Calibri" w:eastAsia="Cambria" w:hAnsi="Calibri" w:cs="Calibri"/>
          <w:sz w:val="20"/>
          <w:shd w:val="clear" w:color="auto" w:fill="FFFFFF"/>
        </w:rPr>
        <w:t xml:space="preserve">okybiniams kriterijams pagrįsti (jei taikoma). Jei pasitelkiamas naujas Partneris, taip pat, vadovaujantis pirkimo dokumentuose nurodytais reikalavimais, pateikiami dokumentai, pagrindžiantys pasitelkiamo Partnerio pašalinimo pagrindų nebuvimą ir atitiktį </w:t>
      </w:r>
      <w:r w:rsidRPr="00AC697C">
        <w:rPr>
          <w:rFonts w:ascii="Calibri" w:eastAsia="Cambria" w:hAnsi="Calibri" w:cs="Calibri"/>
          <w:sz w:val="20"/>
        </w:rPr>
        <w:t xml:space="preserve">nacionalinio saugumo interesams bei reikalavimams </w:t>
      </w:r>
      <w:r w:rsidRPr="00AC697C">
        <w:rPr>
          <w:rFonts w:ascii="Calibri" w:eastAsia="Arial" w:hAnsi="Calibri" w:cs="Calibri"/>
          <w:sz w:val="20"/>
          <w:shd w:val="clear" w:color="auto" w:fill="FFFFFF"/>
        </w:rPr>
        <w:t>nebūti registruotu (nuolat gyvenančiu ar turinčiu pilietybę) nepatikimomis laikomose valstybėse ar teritorijose</w:t>
      </w:r>
      <w:r w:rsidRPr="00AC697C">
        <w:rPr>
          <w:rFonts w:ascii="Calibri" w:eastAsia="Cambria" w:hAnsi="Calibri" w:cs="Calibri"/>
          <w:sz w:val="20"/>
          <w:shd w:val="clear" w:color="auto" w:fill="FFFFFF"/>
        </w:rPr>
        <w:t xml:space="preserve"> (jei taikoma).</w:t>
      </w:r>
    </w:p>
    <w:p w14:paraId="44A3F01B"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0"/>
          <w:shd w:val="clear" w:color="auto" w:fill="FFFFFF"/>
        </w:rPr>
      </w:pPr>
      <w:r w:rsidRPr="00AC697C">
        <w:rPr>
          <w:rFonts w:ascii="Calibri" w:eastAsia="Cambria" w:hAnsi="Calibri" w:cs="Calibri"/>
          <w:sz w:val="20"/>
          <w:shd w:val="clear" w:color="auto" w:fill="FFFFFF"/>
        </w:rPr>
        <w:t>3.3.4. Pirkėjas, gavęs Tiekėjo prašymą su kitais Sutartyje nurodytais dokumentais, per 10 (dešimt) darbo dienų įvertina keitimo galimybes ir raštu informuoja Tiekėją apie sutikimą arba apie ne</w:t>
      </w:r>
      <w:r w:rsidRPr="00AC697C">
        <w:rPr>
          <w:rFonts w:ascii="Calibri" w:eastAsia="Cambria" w:hAnsi="Calibri" w:cs="Calibri"/>
          <w:sz w:val="20"/>
        </w:rPr>
        <w:t xml:space="preserve">sutikimą </w:t>
      </w:r>
      <w:r w:rsidRPr="00AC697C">
        <w:rPr>
          <w:rFonts w:ascii="Calibri" w:eastAsia="Cambria" w:hAnsi="Calibri" w:cs="Calibr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03F0982"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0"/>
        </w:rPr>
      </w:pPr>
    </w:p>
    <w:p w14:paraId="6D5CA7ED"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0"/>
        </w:rPr>
      </w:pPr>
      <w:r w:rsidRPr="00AC697C">
        <w:rPr>
          <w:rFonts w:ascii="Calibri" w:eastAsia="Arial" w:hAnsi="Calibri" w:cs="Calibri"/>
          <w:b/>
          <w:sz w:val="20"/>
        </w:rPr>
        <w:t>3.4.</w:t>
      </w:r>
      <w:r w:rsidRPr="00AC697C">
        <w:rPr>
          <w:rFonts w:ascii="Calibri" w:eastAsia="Arial" w:hAnsi="Calibri" w:cs="Calibri"/>
          <w:b/>
          <w:sz w:val="20"/>
        </w:rPr>
        <w:tab/>
        <w:t>Susitarimai dėl tiesioginio atsiskaitymo su subtiekėjais</w:t>
      </w:r>
    </w:p>
    <w:p w14:paraId="16A317ED"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0"/>
        </w:rPr>
      </w:pPr>
    </w:p>
    <w:p w14:paraId="09D99713"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3.4.1.</w:t>
      </w:r>
      <w:r w:rsidRPr="00AC697C">
        <w:rPr>
          <w:rFonts w:ascii="Calibri" w:eastAsia="Arial" w:hAnsi="Calibri" w:cs="Calibri"/>
          <w:sz w:val="20"/>
        </w:rPr>
        <w:tab/>
      </w:r>
      <w:r w:rsidRPr="00AC697C">
        <w:rPr>
          <w:rFonts w:ascii="Calibri" w:eastAsia="Arial" w:hAnsi="Calibri" w:cs="Calibri"/>
          <w:sz w:val="20"/>
          <w:shd w:val="clear" w:color="auto" w:fill="FFFFFF"/>
        </w:rPr>
        <w:t>Subtiekėjams pageidaujant, Pirkėjas su jais atsiskaitys tiesiogiai. Pirkėjas numato tiesioginio atsiskaitymo galimybę su Sutartyje nurodytais subtiekėjais tokiomis sąlygomis ir tvarka:</w:t>
      </w:r>
    </w:p>
    <w:p w14:paraId="7B855B50"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Cambria" w:hAnsi="Calibri" w:cs="Calibri"/>
          <w:sz w:val="20"/>
        </w:rPr>
      </w:pPr>
      <w:r w:rsidRPr="00AC697C">
        <w:rPr>
          <w:rFonts w:ascii="Calibri" w:eastAsia="Cambria" w:hAnsi="Calibri" w:cs="Calibri"/>
          <w:sz w:val="20"/>
        </w:rPr>
        <w:t>3.4.1.1.</w:t>
      </w:r>
      <w:r w:rsidRPr="00AC697C">
        <w:rPr>
          <w:rFonts w:ascii="Calibri" w:eastAsia="Cambria" w:hAnsi="Calibri" w:cs="Calibri"/>
          <w:sz w:val="20"/>
        </w:rPr>
        <w:tab/>
      </w:r>
      <w:r w:rsidRPr="00AC697C">
        <w:rPr>
          <w:rFonts w:ascii="Calibri" w:eastAsia="Cambria" w:hAnsi="Calibri" w:cs="Calibri"/>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60CFABB"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0"/>
        </w:rPr>
      </w:pPr>
      <w:r w:rsidRPr="00AC697C">
        <w:rPr>
          <w:rFonts w:ascii="Calibri" w:eastAsia="Cambria" w:hAnsi="Calibri" w:cs="Calibri"/>
          <w:sz w:val="20"/>
        </w:rPr>
        <w:t>3.4.1.2.</w:t>
      </w:r>
      <w:r w:rsidRPr="00AC697C">
        <w:rPr>
          <w:rFonts w:ascii="Calibri" w:eastAsia="Cambria" w:hAnsi="Calibri" w:cs="Calibri"/>
          <w:sz w:val="20"/>
        </w:rPr>
        <w:tab/>
      </w:r>
      <w:r w:rsidRPr="00AC697C">
        <w:rPr>
          <w:rFonts w:ascii="Calibri" w:eastAsia="Cambria" w:hAnsi="Calibri" w:cs="Calibri"/>
          <w:sz w:val="20"/>
          <w:shd w:val="clear" w:color="auto" w:fill="FFFFFF"/>
        </w:rPr>
        <w:t>Pirkėjas ne vėliau kaip per 3 (tris) darbo dienas nuo Bendrųjų sąlygų 3.4.1.1 punkte nurodytos informacijos gavimo dienos raštu informuoja subtiekėjus apie tiesioginio atsiskaitymo galimybę;</w:t>
      </w:r>
    </w:p>
    <w:p w14:paraId="7AFBBCB5"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0"/>
        </w:rPr>
      </w:pPr>
      <w:r w:rsidRPr="00AC697C">
        <w:rPr>
          <w:rFonts w:ascii="Calibri" w:eastAsia="Cambria" w:hAnsi="Calibri" w:cs="Calibri"/>
          <w:sz w:val="20"/>
        </w:rPr>
        <w:t>3.4.1.3.</w:t>
      </w:r>
      <w:r w:rsidRPr="00AC697C">
        <w:rPr>
          <w:rFonts w:ascii="Calibri" w:eastAsia="Cambria" w:hAnsi="Calibri" w:cs="Calibri"/>
          <w:sz w:val="20"/>
        </w:rPr>
        <w:tab/>
      </w:r>
      <w:r w:rsidRPr="00AC697C">
        <w:rPr>
          <w:rFonts w:ascii="Calibri" w:eastAsia="Cambria" w:hAnsi="Calibri" w:cs="Calibri"/>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68377B9"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0"/>
        </w:rPr>
      </w:pPr>
      <w:r w:rsidRPr="00AC697C">
        <w:rPr>
          <w:rFonts w:ascii="Calibri" w:eastAsia="Cambria" w:hAnsi="Calibri" w:cs="Calibri"/>
          <w:sz w:val="20"/>
        </w:rPr>
        <w:t>3.4.1.4.</w:t>
      </w:r>
      <w:r w:rsidRPr="00AC697C">
        <w:rPr>
          <w:rFonts w:ascii="Calibri" w:eastAsia="Cambria" w:hAnsi="Calibri" w:cs="Calibri"/>
          <w:sz w:val="20"/>
        </w:rPr>
        <w:tab/>
      </w:r>
      <w:r w:rsidRPr="00AC697C">
        <w:rPr>
          <w:rFonts w:ascii="Calibri" w:eastAsia="Cambria" w:hAnsi="Calibri" w:cs="Calibri"/>
          <w:sz w:val="20"/>
          <w:shd w:val="clear" w:color="auto" w:fill="FFFFFF"/>
        </w:rPr>
        <w:t>tiesioginio atsiskaitymo su subtiekėjais galimybė nekeičia Tiekėjo atsakomybės dėl Sutarties įvykdymo.</w:t>
      </w:r>
    </w:p>
    <w:p w14:paraId="1C94B360"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0"/>
        </w:rPr>
      </w:pPr>
    </w:p>
    <w:p w14:paraId="0FB22213"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Calibri" w:eastAsia="Arial" w:hAnsi="Calibri" w:cs="Calibri"/>
          <w:b/>
          <w:caps/>
          <w:sz w:val="20"/>
        </w:rPr>
      </w:pPr>
      <w:r w:rsidRPr="00AC697C">
        <w:rPr>
          <w:rFonts w:ascii="Calibri" w:eastAsia="Arial" w:hAnsi="Calibri" w:cs="Calibri"/>
          <w:b/>
          <w:caps/>
          <w:sz w:val="20"/>
        </w:rPr>
        <w:t>4.</w:t>
      </w:r>
      <w:r w:rsidRPr="00AC697C">
        <w:rPr>
          <w:rFonts w:ascii="Calibri" w:eastAsia="Arial" w:hAnsi="Calibri" w:cs="Calibri"/>
          <w:b/>
          <w:caps/>
          <w:sz w:val="20"/>
        </w:rPr>
        <w:tab/>
        <w:t>Šalių bendradarbiavimas</w:t>
      </w:r>
    </w:p>
    <w:p w14:paraId="3FD1EF38"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sz w:val="20"/>
        </w:rPr>
      </w:pPr>
    </w:p>
    <w:p w14:paraId="73D319A6"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0"/>
        </w:rPr>
      </w:pPr>
      <w:r w:rsidRPr="00AC697C">
        <w:rPr>
          <w:rFonts w:ascii="Calibri" w:eastAsia="Arial" w:hAnsi="Calibri" w:cs="Calibri"/>
          <w:b/>
          <w:sz w:val="20"/>
        </w:rPr>
        <w:t>4.1.</w:t>
      </w:r>
      <w:r w:rsidRPr="00AC697C">
        <w:rPr>
          <w:rFonts w:ascii="Calibri" w:eastAsia="Arial" w:hAnsi="Calibri" w:cs="Calibri"/>
          <w:b/>
          <w:sz w:val="20"/>
        </w:rPr>
        <w:tab/>
        <w:t>Šalių bendradarbiavimo pareiga</w:t>
      </w:r>
    </w:p>
    <w:p w14:paraId="048BDB23"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 w:val="20"/>
        </w:rPr>
      </w:pPr>
    </w:p>
    <w:p w14:paraId="04627B80"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4.1.1.</w:t>
      </w:r>
      <w:r w:rsidRPr="00AC697C">
        <w:rPr>
          <w:rFonts w:ascii="Calibri" w:eastAsia="Arial" w:hAnsi="Calibri" w:cs="Calibr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128904D"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4.1.2.</w:t>
      </w:r>
      <w:r w:rsidRPr="00AC697C">
        <w:rPr>
          <w:rFonts w:ascii="Calibri" w:eastAsia="Arial" w:hAnsi="Calibri" w:cs="Calibri"/>
          <w:sz w:val="20"/>
        </w:rPr>
        <w:tab/>
        <w:t>Šalys įsipareigoja užtikrinti, kad viena kitai teiks dokumentus ir (ar) kitą informaciją, kurie yra būtini Šalių tinkamam įsipareigojimų įvykdymui pagal Sutartį.</w:t>
      </w:r>
    </w:p>
    <w:p w14:paraId="1C34B9A9"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4.1.3.</w:t>
      </w:r>
      <w:r w:rsidRPr="00AC697C">
        <w:rPr>
          <w:rFonts w:ascii="Calibri" w:eastAsia="Arial" w:hAnsi="Calibri" w:cs="Calibri"/>
          <w:sz w:val="20"/>
        </w:rPr>
        <w:tab/>
      </w:r>
      <w:r w:rsidRPr="00AC697C">
        <w:rPr>
          <w:rFonts w:ascii="Calibri" w:eastAsia="Arial" w:hAnsi="Calibri" w:cs="Calibri"/>
          <w:sz w:val="20"/>
          <w:shd w:val="clear" w:color="auto" w:fill="FFFFFF"/>
        </w:rPr>
        <w:t xml:space="preserve">Jeigu Šalis susiduria su </w:t>
      </w:r>
      <w:r w:rsidRPr="00AC697C">
        <w:rPr>
          <w:rFonts w:ascii="Calibri" w:eastAsia="Arial" w:hAnsi="Calibri" w:cs="Calibri"/>
          <w:sz w:val="20"/>
        </w:rPr>
        <w:t>S</w:t>
      </w:r>
      <w:r w:rsidRPr="00AC697C">
        <w:rPr>
          <w:rFonts w:ascii="Calibri" w:eastAsia="Arial" w:hAnsi="Calibri" w:cs="Calibri"/>
          <w:sz w:val="20"/>
          <w:shd w:val="clear" w:color="auto" w:fill="FFFFFF"/>
        </w:rPr>
        <w:t>utarties vykdymo kliūtimi, ji turi nedelsdama, bet ne vėliau kaip per 5 (penkias) darbo dienas, įspėti kitą Šalį apie tokia</w:t>
      </w:r>
      <w:r w:rsidRPr="00AC697C">
        <w:rPr>
          <w:rFonts w:ascii="Calibri" w:eastAsia="Arial" w:hAnsi="Calibri" w:cs="Calibri"/>
          <w:sz w:val="20"/>
        </w:rPr>
        <w:t>s</w:t>
      </w:r>
      <w:r w:rsidRPr="00AC697C">
        <w:rPr>
          <w:rFonts w:ascii="Calibri" w:eastAsia="Arial" w:hAnsi="Calibri" w:cs="Calibri"/>
          <w:sz w:val="20"/>
          <w:shd w:val="clear" w:color="auto" w:fill="FFFFFF"/>
        </w:rPr>
        <w:t xml:space="preserve"> kliūtis</w:t>
      </w:r>
      <w:r w:rsidRPr="00AC697C">
        <w:rPr>
          <w:rFonts w:ascii="Calibri" w:eastAsia="Arial" w:hAnsi="Calibri" w:cs="Calibri"/>
          <w:sz w:val="20"/>
        </w:rPr>
        <w:t xml:space="preserve"> ir imtis visų nuo jos priklausančių protingų priemonių toms kliūtims pašalinti.</w:t>
      </w:r>
    </w:p>
    <w:p w14:paraId="2DC33A26"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sz w:val="20"/>
        </w:rPr>
      </w:pPr>
    </w:p>
    <w:p w14:paraId="359A8EA9"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0"/>
        </w:rPr>
      </w:pPr>
      <w:r w:rsidRPr="00AC697C">
        <w:rPr>
          <w:rFonts w:ascii="Calibri" w:eastAsia="Arial" w:hAnsi="Calibri" w:cs="Calibri"/>
          <w:b/>
          <w:bCs/>
          <w:sz w:val="20"/>
        </w:rPr>
        <w:t>4.2.</w:t>
      </w:r>
      <w:r w:rsidRPr="00AC697C">
        <w:rPr>
          <w:rFonts w:ascii="Calibri" w:hAnsi="Calibri" w:cs="Calibri"/>
          <w:sz w:val="20"/>
        </w:rPr>
        <w:tab/>
      </w:r>
      <w:r w:rsidRPr="00AC697C">
        <w:rPr>
          <w:rFonts w:ascii="Calibri" w:eastAsia="Arial" w:hAnsi="Calibri" w:cs="Calibri"/>
          <w:b/>
          <w:bCs/>
          <w:sz w:val="20"/>
        </w:rPr>
        <w:t>Kontaktiniai asmenys</w:t>
      </w:r>
    </w:p>
    <w:p w14:paraId="055FAE7B"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0"/>
        </w:rPr>
      </w:pPr>
    </w:p>
    <w:p w14:paraId="42B56A4B" w14:textId="77777777" w:rsidR="00C743D2" w:rsidRPr="00AC697C" w:rsidRDefault="00C743D2" w:rsidP="00C743D2">
      <w:pPr>
        <w:widowControl w:val="0"/>
        <w:tabs>
          <w:tab w:val="left" w:pos="567"/>
          <w:tab w:val="left" w:pos="709"/>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4.2.1.</w:t>
      </w:r>
      <w:r w:rsidRPr="00AC697C">
        <w:rPr>
          <w:rFonts w:ascii="Calibri" w:hAnsi="Calibri" w:cs="Calibri"/>
          <w:sz w:val="20"/>
        </w:rPr>
        <w:tab/>
      </w:r>
      <w:r w:rsidRPr="00AC697C">
        <w:rPr>
          <w:rFonts w:ascii="Calibri" w:eastAsia="Arial" w:hAnsi="Calibri" w:cs="Calibr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4BB8F45" w14:textId="77777777" w:rsidR="00C743D2" w:rsidRPr="00AC697C" w:rsidRDefault="00C743D2" w:rsidP="00C743D2">
      <w:pPr>
        <w:widowControl w:val="0"/>
        <w:tabs>
          <w:tab w:val="left" w:pos="567"/>
          <w:tab w:val="left" w:pos="709"/>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4.2.2.</w:t>
      </w:r>
      <w:r w:rsidRPr="00AC697C">
        <w:rPr>
          <w:rFonts w:ascii="Calibri" w:eastAsia="Arial" w:hAnsi="Calibri" w:cs="Calibr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C697C">
        <w:rPr>
          <w:rFonts w:ascii="Calibri" w:hAnsi="Calibri" w:cs="Calibri"/>
          <w:sz w:val="20"/>
        </w:rPr>
        <w:t xml:space="preserve"> </w:t>
      </w:r>
      <w:r w:rsidRPr="00AC697C">
        <w:rPr>
          <w:rFonts w:ascii="Calibri" w:eastAsia="Arial" w:hAnsi="Calibri" w:cs="Calibri"/>
          <w:sz w:val="20"/>
        </w:rPr>
        <w:t>vardą, pavardę, el. paštą ir telefono numerį.</w:t>
      </w:r>
    </w:p>
    <w:p w14:paraId="6A74239A" w14:textId="77777777" w:rsidR="00C743D2" w:rsidRPr="00AC697C" w:rsidRDefault="00C743D2" w:rsidP="00C743D2">
      <w:pPr>
        <w:widowControl w:val="0"/>
        <w:tabs>
          <w:tab w:val="left" w:pos="567"/>
          <w:tab w:val="left" w:pos="709"/>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4.2.3.</w:t>
      </w:r>
      <w:r w:rsidRPr="00AC697C">
        <w:rPr>
          <w:rFonts w:ascii="Calibri" w:hAnsi="Calibri" w:cs="Calibri"/>
          <w:sz w:val="20"/>
        </w:rPr>
        <w:tab/>
      </w:r>
      <w:r w:rsidRPr="00AC697C">
        <w:rPr>
          <w:rFonts w:ascii="Calibri" w:eastAsia="Arial" w:hAnsi="Calibri" w:cs="Calibr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486CD79" w14:textId="77777777" w:rsidR="00C743D2" w:rsidRPr="00AC697C" w:rsidRDefault="00C743D2" w:rsidP="00C743D2">
      <w:pPr>
        <w:widowControl w:val="0"/>
        <w:tabs>
          <w:tab w:val="left" w:pos="567"/>
          <w:tab w:val="left" w:pos="709"/>
          <w:tab w:val="left" w:pos="851"/>
          <w:tab w:val="left" w:pos="992"/>
          <w:tab w:val="left" w:pos="1134"/>
        </w:tabs>
        <w:spacing w:line="276" w:lineRule="auto"/>
        <w:jc w:val="both"/>
        <w:rPr>
          <w:rFonts w:ascii="Calibri" w:eastAsia="Arial" w:hAnsi="Calibri" w:cs="Calibri"/>
          <w:b/>
          <w:bCs/>
          <w:sz w:val="20"/>
        </w:rPr>
      </w:pPr>
    </w:p>
    <w:p w14:paraId="42855E78" w14:textId="77777777" w:rsidR="00C743D2" w:rsidRPr="00AC697C"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 w:val="20"/>
        </w:rPr>
      </w:pPr>
      <w:r w:rsidRPr="00AC697C">
        <w:rPr>
          <w:rFonts w:ascii="Calibri" w:eastAsia="Arial" w:hAnsi="Calibri" w:cs="Calibri"/>
          <w:b/>
          <w:bCs/>
          <w:caps/>
          <w:sz w:val="20"/>
        </w:rPr>
        <w:t>5.</w:t>
      </w:r>
      <w:r w:rsidRPr="00AC697C">
        <w:rPr>
          <w:rFonts w:ascii="Calibri" w:hAnsi="Calibri" w:cs="Calibri"/>
          <w:sz w:val="20"/>
        </w:rPr>
        <w:tab/>
      </w:r>
      <w:r w:rsidRPr="00AC697C">
        <w:rPr>
          <w:rFonts w:ascii="Calibri" w:eastAsia="Arial" w:hAnsi="Calibri" w:cs="Calibri"/>
          <w:b/>
          <w:bCs/>
          <w:caps/>
          <w:sz w:val="20"/>
        </w:rPr>
        <w:t>SUTARTIES VYKDYMO METU PATEIKIAMI dokumentai</w:t>
      </w:r>
    </w:p>
    <w:p w14:paraId="1185EE53" w14:textId="77777777" w:rsidR="00C743D2" w:rsidRPr="00AC697C" w:rsidRDefault="00C743D2" w:rsidP="00C743D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eastAsia="Arial" w:hAnsi="Calibri" w:cs="Calibri"/>
          <w:b/>
          <w:sz w:val="20"/>
        </w:rPr>
      </w:pPr>
    </w:p>
    <w:p w14:paraId="5A1499A0" w14:textId="77777777" w:rsidR="00C743D2" w:rsidRPr="00AC697C" w:rsidRDefault="00C743D2" w:rsidP="00C743D2">
      <w:pPr>
        <w:widowControl w:val="0"/>
        <w:tabs>
          <w:tab w:val="left" w:pos="567"/>
          <w:tab w:val="left" w:pos="709"/>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5.1.</w:t>
      </w:r>
      <w:r w:rsidRPr="00AC697C">
        <w:rPr>
          <w:rFonts w:ascii="Calibri" w:hAnsi="Calibri" w:cs="Calibri"/>
          <w:sz w:val="20"/>
        </w:rPr>
        <w:tab/>
      </w:r>
      <w:r w:rsidRPr="00AC697C">
        <w:rPr>
          <w:rFonts w:ascii="Calibri" w:eastAsia="Arial" w:hAnsi="Calibri" w:cs="Calibri"/>
          <w:sz w:val="20"/>
        </w:rPr>
        <w:t>Jeigu Tiekėjas turi parengti ir (ar) pateikti Pirkėjui Paslaugų rezultato naudojimo instrukcijas, jos turi būti aiškios ir detalios, kad Pirkėjas, vadovaudamasis jomis, galėtų tinkamai naudotis Paslaugų rezultatu.</w:t>
      </w:r>
    </w:p>
    <w:p w14:paraId="63568729" w14:textId="77777777" w:rsidR="00C743D2" w:rsidRPr="00AC697C" w:rsidRDefault="00C743D2" w:rsidP="00C743D2">
      <w:pPr>
        <w:widowControl w:val="0"/>
        <w:tabs>
          <w:tab w:val="left" w:pos="567"/>
          <w:tab w:val="left" w:pos="709"/>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5.2.</w:t>
      </w:r>
      <w:r w:rsidRPr="00AC697C">
        <w:rPr>
          <w:rFonts w:ascii="Calibri" w:eastAsia="Arial" w:hAnsi="Calibri" w:cs="Calibr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8C094A" w14:textId="77777777" w:rsidR="00C743D2" w:rsidRPr="00AC697C" w:rsidRDefault="00C743D2" w:rsidP="00C743D2">
      <w:pPr>
        <w:widowControl w:val="0"/>
        <w:tabs>
          <w:tab w:val="left" w:pos="567"/>
          <w:tab w:val="left" w:pos="709"/>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5.3.</w:t>
      </w:r>
      <w:r w:rsidRPr="00AC697C">
        <w:rPr>
          <w:rFonts w:ascii="Calibri" w:eastAsia="Arial" w:hAnsi="Calibri" w:cs="Calibri"/>
          <w:sz w:val="20"/>
        </w:rPr>
        <w:tab/>
        <w:t xml:space="preserve">Jei Paslaugų rezultato naudojimui būtiniems dokumentams reikalingas vertimas, su tuo susijusios išlaidos tenka </w:t>
      </w:r>
      <w:r w:rsidRPr="00AC697C">
        <w:rPr>
          <w:rFonts w:ascii="Calibri" w:eastAsia="Arial" w:hAnsi="Calibri" w:cs="Calibri"/>
          <w:sz w:val="20"/>
        </w:rPr>
        <w:lastRenderedPageBreak/>
        <w:t>Tiekėjui. Jei Tiekėjas Paslaugų rezultato naudojimui būtinus dokumentus verčia savarankiškai, jis atsako už šių dokumentų vertimo tikslumą.</w:t>
      </w:r>
    </w:p>
    <w:p w14:paraId="5C4D03BE" w14:textId="77777777" w:rsidR="00C743D2" w:rsidRPr="00AC697C" w:rsidRDefault="00C743D2" w:rsidP="00C743D2">
      <w:pPr>
        <w:widowControl w:val="0"/>
        <w:tabs>
          <w:tab w:val="left" w:pos="567"/>
          <w:tab w:val="left" w:pos="709"/>
          <w:tab w:val="left" w:pos="851"/>
          <w:tab w:val="left" w:pos="992"/>
          <w:tab w:val="left" w:pos="1134"/>
        </w:tabs>
        <w:spacing w:line="276" w:lineRule="auto"/>
        <w:jc w:val="both"/>
        <w:rPr>
          <w:rFonts w:ascii="Calibri" w:eastAsia="Arial" w:hAnsi="Calibri" w:cs="Calibri"/>
          <w:b/>
          <w:bCs/>
          <w:sz w:val="20"/>
        </w:rPr>
      </w:pPr>
    </w:p>
    <w:p w14:paraId="11958224"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0"/>
        </w:rPr>
      </w:pPr>
      <w:r w:rsidRPr="00AC697C">
        <w:rPr>
          <w:rFonts w:ascii="Calibri" w:eastAsia="Arial" w:hAnsi="Calibri" w:cs="Calibri"/>
          <w:b/>
          <w:caps/>
          <w:sz w:val="20"/>
        </w:rPr>
        <w:t>6.</w:t>
      </w:r>
      <w:r w:rsidRPr="00AC697C">
        <w:rPr>
          <w:rFonts w:ascii="Calibri" w:eastAsia="Arial" w:hAnsi="Calibri" w:cs="Calibri"/>
          <w:b/>
          <w:caps/>
          <w:sz w:val="20"/>
        </w:rPr>
        <w:tab/>
      </w:r>
      <w:r w:rsidRPr="00AC697C">
        <w:rPr>
          <w:rFonts w:ascii="Calibri" w:eastAsia="Arial" w:hAnsi="Calibri" w:cs="Calibri"/>
          <w:b/>
          <w:bCs/>
          <w:sz w:val="20"/>
        </w:rPr>
        <w:t>PASLAUGŲ</w:t>
      </w:r>
      <w:r w:rsidRPr="00AC697C">
        <w:rPr>
          <w:rFonts w:ascii="Calibri" w:eastAsia="Arial" w:hAnsi="Calibri" w:cs="Calibri"/>
          <w:b/>
          <w:caps/>
          <w:sz w:val="20"/>
        </w:rPr>
        <w:t xml:space="preserve"> </w:t>
      </w:r>
      <w:r w:rsidRPr="00AC697C">
        <w:rPr>
          <w:rFonts w:ascii="Calibri" w:eastAsia="Arial" w:hAnsi="Calibri" w:cs="Calibri"/>
          <w:b/>
          <w:bCs/>
          <w:sz w:val="20"/>
        </w:rPr>
        <w:t>TEIKIMO</w:t>
      </w:r>
      <w:r w:rsidRPr="00AC697C">
        <w:rPr>
          <w:rFonts w:ascii="Calibri" w:eastAsia="Arial" w:hAnsi="Calibri" w:cs="Calibri"/>
          <w:b/>
          <w:caps/>
          <w:sz w:val="20"/>
        </w:rPr>
        <w:t xml:space="preserve"> PABAIGA IR </w:t>
      </w:r>
      <w:r w:rsidRPr="00AC697C">
        <w:rPr>
          <w:rFonts w:ascii="Calibri" w:eastAsia="Arial" w:hAnsi="Calibri" w:cs="Calibri"/>
          <w:b/>
          <w:bCs/>
          <w:sz w:val="20"/>
        </w:rPr>
        <w:t>PASLAUGŲ REZULTATO</w:t>
      </w:r>
      <w:r w:rsidRPr="00AC697C">
        <w:rPr>
          <w:rFonts w:ascii="Calibri" w:eastAsia="Arial" w:hAnsi="Calibri" w:cs="Calibri"/>
          <w:b/>
          <w:sz w:val="20"/>
        </w:rPr>
        <w:t xml:space="preserve"> </w:t>
      </w:r>
      <w:r w:rsidRPr="00AC697C">
        <w:rPr>
          <w:rFonts w:ascii="Calibri" w:eastAsia="Arial" w:hAnsi="Calibri" w:cs="Calibri"/>
          <w:b/>
          <w:caps/>
          <w:sz w:val="20"/>
        </w:rPr>
        <w:t>priėmimas</w:t>
      </w:r>
    </w:p>
    <w:p w14:paraId="2FAE6B0F"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w:eastAsia="Arial" w:hAnsi="Calibri" w:cs="Calibri"/>
          <w:b/>
          <w:caps/>
          <w:sz w:val="20"/>
        </w:rPr>
      </w:pPr>
    </w:p>
    <w:p w14:paraId="514DD8F8"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0"/>
        </w:rPr>
      </w:pPr>
      <w:r w:rsidRPr="00AC697C">
        <w:rPr>
          <w:rFonts w:ascii="Calibri" w:eastAsia="Arial" w:hAnsi="Calibri" w:cs="Calibri"/>
          <w:b/>
          <w:sz w:val="20"/>
        </w:rPr>
        <w:t>6.1.</w:t>
      </w:r>
      <w:r w:rsidRPr="00AC697C">
        <w:rPr>
          <w:rFonts w:ascii="Calibri" w:eastAsia="Arial" w:hAnsi="Calibri" w:cs="Calibri"/>
          <w:b/>
          <w:sz w:val="20"/>
        </w:rPr>
        <w:tab/>
      </w:r>
      <w:r w:rsidRPr="00AC697C">
        <w:rPr>
          <w:rFonts w:ascii="Calibri" w:eastAsia="Arial" w:hAnsi="Calibri" w:cs="Calibri"/>
          <w:b/>
          <w:bCs/>
          <w:sz w:val="20"/>
        </w:rPr>
        <w:t>Paslaugų</w:t>
      </w:r>
      <w:r w:rsidRPr="00AC697C">
        <w:rPr>
          <w:rFonts w:ascii="Calibri" w:eastAsia="Arial" w:hAnsi="Calibri" w:cs="Calibri"/>
          <w:b/>
          <w:sz w:val="20"/>
        </w:rPr>
        <w:t xml:space="preserve"> teikimo pabaiga</w:t>
      </w:r>
    </w:p>
    <w:p w14:paraId="3289769D"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 w:val="20"/>
        </w:rPr>
      </w:pPr>
    </w:p>
    <w:p w14:paraId="5E983AAD"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6.1.1.</w:t>
      </w:r>
      <w:r w:rsidRPr="00AC697C">
        <w:rPr>
          <w:rFonts w:ascii="Calibri" w:eastAsia="Arial" w:hAnsi="Calibri" w:cs="Calibri"/>
          <w:sz w:val="20"/>
        </w:rPr>
        <w:tab/>
        <w:t>Paslaugų teikimas laikomas užbaigtu, kai yra įvykdytos visos šios sąlygos:</w:t>
      </w:r>
    </w:p>
    <w:p w14:paraId="110FF04B"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6.1.1.1.</w:t>
      </w:r>
      <w:r w:rsidRPr="00AC697C">
        <w:rPr>
          <w:rFonts w:ascii="Calibri" w:eastAsia="Arial" w:hAnsi="Calibri" w:cs="Calibri"/>
          <w:sz w:val="20"/>
        </w:rPr>
        <w:tab/>
        <w:t xml:space="preserve">Tiekėjas suteikė visas Paslaugas pagal Sutarties ir </w:t>
      </w:r>
      <w:r w:rsidRPr="00AC697C">
        <w:rPr>
          <w:rFonts w:ascii="Calibri" w:hAnsi="Calibri" w:cs="Calibri"/>
          <w:sz w:val="20"/>
        </w:rPr>
        <w:t>įstatymų bei kitų teisės aktų</w:t>
      </w:r>
      <w:r w:rsidRPr="00AC697C">
        <w:rPr>
          <w:rFonts w:ascii="Calibri" w:eastAsia="Arial" w:hAnsi="Calibri" w:cs="Calibri"/>
          <w:sz w:val="20"/>
        </w:rPr>
        <w:t xml:space="preserve"> reikalavimus;</w:t>
      </w:r>
    </w:p>
    <w:p w14:paraId="2B8220E0"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6.1.1.2.</w:t>
      </w:r>
      <w:r w:rsidRPr="00AC697C">
        <w:rPr>
          <w:rFonts w:ascii="Calibri" w:eastAsia="Arial" w:hAnsi="Calibri" w:cs="Calibri"/>
          <w:sz w:val="20"/>
        </w:rPr>
        <w:tab/>
        <w:t>Tiekėjas perdavė Pirkėjui visą reikalingą dokumentaciją, įskaitant naudojimo instrukcijas, sertifikatus ir garantijas (jei to reikalaujama);</w:t>
      </w:r>
    </w:p>
    <w:p w14:paraId="3A33EA9F"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6.1.1.3.</w:t>
      </w:r>
      <w:r w:rsidRPr="00AC697C">
        <w:rPr>
          <w:rFonts w:ascii="Calibri" w:hAnsi="Calibri" w:cs="Calibri"/>
          <w:sz w:val="20"/>
        </w:rPr>
        <w:tab/>
      </w:r>
      <w:r w:rsidRPr="00AC697C">
        <w:rPr>
          <w:rFonts w:ascii="Calibri" w:eastAsia="Arial" w:hAnsi="Calibri" w:cs="Calibri"/>
          <w:sz w:val="20"/>
        </w:rPr>
        <w:t>Tiekėjas apmokė Pirkėjo personalą, kaip naudotis Paslaugų rezultatu (jeigu to reikalaujama);</w:t>
      </w:r>
    </w:p>
    <w:p w14:paraId="74BCA6E8"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6.1.1.4.</w:t>
      </w:r>
      <w:r w:rsidRPr="00AC697C">
        <w:rPr>
          <w:rFonts w:ascii="Calibri" w:hAnsi="Calibri" w:cs="Calibri"/>
          <w:sz w:val="20"/>
        </w:rPr>
        <w:tab/>
      </w:r>
      <w:r w:rsidRPr="00AC697C">
        <w:rPr>
          <w:rFonts w:ascii="Calibri" w:eastAsia="Arial" w:hAnsi="Calibri" w:cs="Calibr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045C079F"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6.1.1.5.</w:t>
      </w:r>
      <w:r w:rsidRPr="00AC697C">
        <w:rPr>
          <w:rFonts w:ascii="Calibri" w:hAnsi="Calibri" w:cs="Calibri"/>
          <w:sz w:val="20"/>
        </w:rPr>
        <w:tab/>
      </w:r>
      <w:r w:rsidRPr="00AC697C">
        <w:rPr>
          <w:rFonts w:ascii="Calibri" w:eastAsia="Arial" w:hAnsi="Calibri" w:cs="Calibri"/>
          <w:sz w:val="20"/>
        </w:rPr>
        <w:t xml:space="preserve">Tiekėjas įvykdė kitas sąlygas, numatytas </w:t>
      </w:r>
      <w:r w:rsidRPr="00AC697C">
        <w:rPr>
          <w:rFonts w:ascii="Calibri" w:hAnsi="Calibri" w:cs="Calibri"/>
          <w:sz w:val="20"/>
        </w:rPr>
        <w:t>įstatymuose bei kituose teisės aktuose</w:t>
      </w:r>
      <w:r w:rsidRPr="00AC697C">
        <w:rPr>
          <w:rFonts w:ascii="Calibri" w:eastAsia="Arial" w:hAnsi="Calibri" w:cs="Calibri"/>
          <w:sz w:val="20"/>
        </w:rPr>
        <w:t>, Sutartyje ir pasiūlyme, kurios turi būti įvykdytos tam, kad būtų laikoma, jog Paslaugų teikimas yra užbaigtas, ir pateikė Pirkėjui tai įrodančius dokumentus.</w:t>
      </w:r>
    </w:p>
    <w:p w14:paraId="599D239F"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b/>
          <w:bCs/>
          <w:sz w:val="20"/>
        </w:rPr>
      </w:pPr>
    </w:p>
    <w:p w14:paraId="7C6C61D3"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0"/>
        </w:rPr>
      </w:pPr>
      <w:r w:rsidRPr="00AC697C">
        <w:rPr>
          <w:rFonts w:ascii="Calibri" w:eastAsia="Arial" w:hAnsi="Calibri" w:cs="Calibri"/>
          <w:b/>
          <w:bCs/>
          <w:sz w:val="20"/>
        </w:rPr>
        <w:t>6.2.</w:t>
      </w:r>
      <w:r w:rsidRPr="00AC697C">
        <w:rPr>
          <w:rFonts w:ascii="Calibri" w:hAnsi="Calibri" w:cs="Calibri"/>
          <w:sz w:val="20"/>
        </w:rPr>
        <w:tab/>
      </w:r>
      <w:r w:rsidRPr="00AC697C">
        <w:rPr>
          <w:rFonts w:ascii="Calibri" w:eastAsia="Arial" w:hAnsi="Calibri" w:cs="Calibri"/>
          <w:b/>
          <w:bCs/>
          <w:sz w:val="20"/>
        </w:rPr>
        <w:t>Paslaugų, kurios yra vienkartinio pobūdžio, teikiamos periodiškai arba pagal Pirkėjo Užsakymą perdavimas–priėmimas</w:t>
      </w:r>
    </w:p>
    <w:p w14:paraId="64F1DE66"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0"/>
        </w:rPr>
      </w:pPr>
    </w:p>
    <w:p w14:paraId="2DEDEDE9" w14:textId="77777777" w:rsidR="00C743D2" w:rsidRPr="00AC697C" w:rsidRDefault="00C743D2" w:rsidP="00C743D2">
      <w:pPr>
        <w:widowControl w:val="0"/>
        <w:tabs>
          <w:tab w:val="left" w:pos="567"/>
          <w:tab w:val="left" w:pos="709"/>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6.2.1.</w:t>
      </w:r>
      <w:r w:rsidRPr="00AC697C">
        <w:rPr>
          <w:rFonts w:ascii="Calibri" w:hAnsi="Calibri" w:cs="Calibri"/>
          <w:sz w:val="20"/>
        </w:rPr>
        <w:tab/>
      </w:r>
      <w:r w:rsidRPr="00AC697C">
        <w:rPr>
          <w:rFonts w:ascii="Calibri" w:eastAsia="Arial" w:hAnsi="Calibri" w:cs="Calibri"/>
          <w:sz w:val="20"/>
        </w:rPr>
        <w:t xml:space="preserve">Tiekėjas privalo </w:t>
      </w:r>
      <w:r w:rsidRPr="00AC697C">
        <w:rPr>
          <w:rFonts w:ascii="Calibri" w:hAnsi="Calibri" w:cs="Calibri"/>
          <w:sz w:val="20"/>
        </w:rPr>
        <w:t>suteikti Paslaugas ir perduoti Paslaugų rezultatą (jei taikoma) Pirkėjui</w:t>
      </w:r>
      <w:r w:rsidRPr="00AC697C">
        <w:rPr>
          <w:rFonts w:ascii="Calibri" w:eastAsia="Arial" w:hAnsi="Calibri" w:cs="Calibri"/>
          <w:sz w:val="20"/>
        </w:rPr>
        <w:t>, o Pirkėjas privalo kokybiškai suteiktas ir Sutarties bei įstatymų ir kitų teisės aktų reikalavimus atitinkančias Paslaugas priimti. Paslaugos turi būti suteiktos Specialiosiose sąlygose nurodytu būdu ir terminais.</w:t>
      </w:r>
    </w:p>
    <w:p w14:paraId="1BCCCAFB" w14:textId="77777777" w:rsidR="00C743D2" w:rsidRPr="00AC697C" w:rsidRDefault="00C743D2" w:rsidP="00C743D2">
      <w:pPr>
        <w:widowControl w:val="0"/>
        <w:tabs>
          <w:tab w:val="left" w:pos="567"/>
          <w:tab w:val="left" w:pos="709"/>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6.2.2.</w:t>
      </w:r>
      <w:r w:rsidRPr="00AC697C">
        <w:rPr>
          <w:rFonts w:ascii="Calibri" w:hAnsi="Calibri" w:cs="Calibri"/>
          <w:sz w:val="20"/>
        </w:rPr>
        <w:tab/>
      </w:r>
      <w:r w:rsidRPr="00AC697C">
        <w:rPr>
          <w:rFonts w:ascii="Calibri" w:eastAsia="Arial" w:hAnsi="Calibri" w:cs="Calibr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A93AFAA" w14:textId="77777777" w:rsidR="00C743D2" w:rsidRPr="00AC697C" w:rsidRDefault="00C743D2" w:rsidP="00C743D2">
      <w:pPr>
        <w:widowControl w:val="0"/>
        <w:tabs>
          <w:tab w:val="left" w:pos="567"/>
          <w:tab w:val="left" w:pos="709"/>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6.2.3.</w:t>
      </w:r>
      <w:r w:rsidRPr="00AC697C">
        <w:rPr>
          <w:rFonts w:ascii="Calibri" w:eastAsia="Arial" w:hAnsi="Calibri" w:cs="Calibri"/>
          <w:sz w:val="20"/>
        </w:rPr>
        <w:tab/>
        <w:t>Tiekėjui suteikus Paslaugas, Pirkėjas atlieka jų patikrinimą ir privalo:</w:t>
      </w:r>
    </w:p>
    <w:p w14:paraId="2EC6D43E"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6.2.3.1.</w:t>
      </w:r>
      <w:r w:rsidRPr="00AC697C">
        <w:rPr>
          <w:rFonts w:ascii="Calibri" w:hAnsi="Calibri" w:cs="Calibri"/>
          <w:sz w:val="20"/>
        </w:rPr>
        <w:tab/>
      </w:r>
      <w:r w:rsidRPr="00AC697C">
        <w:rPr>
          <w:rFonts w:ascii="Calibri" w:eastAsia="Arial" w:hAnsi="Calibri" w:cs="Calibri"/>
          <w:sz w:val="20"/>
        </w:rPr>
        <w:t>ne vėliau kaip per 5 (penkias) darbo dienas nuo faktinio Paslaugų suteikimo ir Paslaugų perdavimo–priėmimo akto pateikimo priimti Paslaugų rezultatą, pasirašydamas Paslaugų perdavimo–priėmimo aktą; arba</w:t>
      </w:r>
    </w:p>
    <w:p w14:paraId="1CC90CF1"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6.2.3.2.</w:t>
      </w:r>
      <w:r w:rsidRPr="00AC697C">
        <w:rPr>
          <w:rFonts w:ascii="Calibri" w:hAnsi="Calibri" w:cs="Calibri"/>
          <w:sz w:val="20"/>
        </w:rPr>
        <w:tab/>
      </w:r>
      <w:r w:rsidRPr="00AC697C">
        <w:rPr>
          <w:rFonts w:ascii="Calibri" w:eastAsia="Arial" w:hAnsi="Calibri" w:cs="Calibr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C697C">
        <w:rPr>
          <w:rFonts w:ascii="Calibri" w:eastAsia="Arial" w:hAnsi="Calibri" w:cs="Calibri"/>
          <w:b/>
          <w:bCs/>
          <w:sz w:val="20"/>
        </w:rPr>
        <w:t>toliau – Defektų aktas</w:t>
      </w:r>
      <w:r w:rsidRPr="00AC697C">
        <w:rPr>
          <w:rFonts w:ascii="Calibri" w:eastAsia="Arial" w:hAnsi="Calibri" w:cs="Calibri"/>
          <w:sz w:val="20"/>
        </w:rPr>
        <w:t>); arba</w:t>
      </w:r>
    </w:p>
    <w:p w14:paraId="680238CA"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6.2.3.3.</w:t>
      </w:r>
      <w:r w:rsidRPr="00AC697C">
        <w:rPr>
          <w:rFonts w:ascii="Calibri" w:hAnsi="Calibri" w:cs="Calibri"/>
          <w:sz w:val="20"/>
        </w:rPr>
        <w:tab/>
      </w:r>
      <w:r w:rsidRPr="00AC697C">
        <w:rPr>
          <w:rFonts w:ascii="Calibri" w:eastAsia="Arial" w:hAnsi="Calibri" w:cs="Calibri"/>
          <w:sz w:val="20"/>
        </w:rPr>
        <w:t>atsisakyti priimti Paslaugų rezultatą ir įteikti (arba išsiųsti) Defektų aktą Tiekėjui dėl netinkamų Paslaugų ar jų dalies.</w:t>
      </w:r>
    </w:p>
    <w:p w14:paraId="384982E9"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6.2.4.</w:t>
      </w:r>
      <w:r w:rsidRPr="00AC697C">
        <w:rPr>
          <w:rFonts w:ascii="Calibri" w:hAnsi="Calibri" w:cs="Calibri"/>
          <w:sz w:val="20"/>
        </w:rPr>
        <w:tab/>
      </w:r>
      <w:r w:rsidRPr="00AC697C">
        <w:rPr>
          <w:rFonts w:ascii="Calibri" w:eastAsia="Arial" w:hAnsi="Calibri" w:cs="Calibri"/>
          <w:sz w:val="20"/>
        </w:rPr>
        <w:t>Paslaugų perdavimo–priėmimo akte turi būti nurodoma data, kada Tiekėjas suteikė Paslaugas ir pateikė visus reikiamus dokumentus.</w:t>
      </w:r>
    </w:p>
    <w:p w14:paraId="77300333"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6.2.5.</w:t>
      </w:r>
      <w:r w:rsidRPr="00AC697C">
        <w:rPr>
          <w:rFonts w:ascii="Calibri" w:hAnsi="Calibri" w:cs="Calibri"/>
          <w:sz w:val="20"/>
        </w:rPr>
        <w:tab/>
      </w:r>
      <w:r w:rsidRPr="00AC697C">
        <w:rPr>
          <w:rFonts w:ascii="Calibri" w:eastAsia="Arial" w:hAnsi="Calibri" w:cs="Calibr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7F7C493"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6.2.6.</w:t>
      </w:r>
      <w:r w:rsidRPr="00AC697C">
        <w:rPr>
          <w:rFonts w:ascii="Calibri" w:hAnsi="Calibri" w:cs="Calibri"/>
          <w:sz w:val="20"/>
        </w:rPr>
        <w:tab/>
      </w:r>
      <w:r w:rsidRPr="00AC697C">
        <w:rPr>
          <w:rFonts w:ascii="Calibri" w:eastAsia="Arial" w:hAnsi="Calibri" w:cs="Calibri"/>
          <w:sz w:val="20"/>
        </w:rPr>
        <w:t>Jeigu Pirkėjas per 5 (penkias) darbo dienas nuo Paslaugų perdavimo–priėmimo akto gavimo nepateikia (neišsiunčia) Tiekėjui Defektų akto, laikoma, kad Pirkėjas Paslaugas priėmė ir joms pretenzijų neturi.</w:t>
      </w:r>
    </w:p>
    <w:p w14:paraId="473CF76B" w14:textId="77777777" w:rsidR="00C743D2" w:rsidRPr="00AC697C" w:rsidRDefault="00C743D2" w:rsidP="00C743D2">
      <w:pPr>
        <w:widowControl w:val="0"/>
        <w:tabs>
          <w:tab w:val="left" w:pos="567"/>
          <w:tab w:val="left" w:pos="709"/>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6.2.7.</w:t>
      </w:r>
      <w:r w:rsidRPr="00AC697C">
        <w:rPr>
          <w:rFonts w:ascii="Calibri" w:hAnsi="Calibri" w:cs="Calibri"/>
          <w:sz w:val="20"/>
        </w:rPr>
        <w:tab/>
        <w:t xml:space="preserve">Su Paslaugomis susijusių prekių </w:t>
      </w:r>
      <w:r w:rsidRPr="00AC697C">
        <w:rPr>
          <w:rFonts w:ascii="Calibri" w:eastAsia="Arial" w:hAnsi="Calibri" w:cs="Calibri"/>
          <w:sz w:val="20"/>
        </w:rPr>
        <w:t>praradimo ar sugadinimo ar atsitiktinio žuvimo rizika Pirkėjui iš Tiekėjo pereina nuo faktinio tokių Paslaugų priėmimo momento.</w:t>
      </w:r>
    </w:p>
    <w:p w14:paraId="08ECB0AC" w14:textId="77777777" w:rsidR="00C743D2" w:rsidRPr="00AC697C" w:rsidRDefault="00C743D2" w:rsidP="00C743D2">
      <w:pPr>
        <w:widowControl w:val="0"/>
        <w:tabs>
          <w:tab w:val="left" w:pos="567"/>
          <w:tab w:val="left" w:pos="709"/>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lastRenderedPageBreak/>
        <w:t>6.2.8.</w:t>
      </w:r>
      <w:r w:rsidRPr="00AC697C">
        <w:rPr>
          <w:rFonts w:ascii="Calibri" w:hAnsi="Calibri" w:cs="Calibri"/>
          <w:sz w:val="20"/>
        </w:rPr>
        <w:tab/>
      </w:r>
      <w:r w:rsidRPr="00AC697C">
        <w:rPr>
          <w:rFonts w:ascii="Calibri" w:eastAsia="Arial" w:hAnsi="Calibri" w:cs="Calibri"/>
          <w:sz w:val="20"/>
        </w:rPr>
        <w:t>Pirkėjas turi teisę naudotis Paslaugų rezultatu (jei taikoma) tik po Paslaugų perdavimo–priėmimo akto pasirašymo.</w:t>
      </w:r>
    </w:p>
    <w:p w14:paraId="7B426011"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C6C651C" w14:textId="77777777" w:rsidR="00C743D2" w:rsidRPr="00AC697C" w:rsidRDefault="00C743D2" w:rsidP="00C743D2">
      <w:pPr>
        <w:widowControl w:val="0"/>
        <w:tabs>
          <w:tab w:val="left" w:pos="567"/>
          <w:tab w:val="left" w:pos="709"/>
          <w:tab w:val="left" w:pos="851"/>
          <w:tab w:val="left" w:pos="992"/>
          <w:tab w:val="left" w:pos="1134"/>
        </w:tabs>
        <w:spacing w:line="276" w:lineRule="auto"/>
        <w:jc w:val="both"/>
        <w:rPr>
          <w:rFonts w:ascii="Calibri" w:eastAsia="Arial" w:hAnsi="Calibri" w:cs="Calibri"/>
          <w:b/>
          <w:bCs/>
          <w:sz w:val="20"/>
        </w:rPr>
      </w:pPr>
    </w:p>
    <w:p w14:paraId="256FC39B"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0"/>
        </w:rPr>
      </w:pPr>
      <w:r w:rsidRPr="00AC697C">
        <w:rPr>
          <w:rFonts w:ascii="Calibri" w:eastAsia="Arial" w:hAnsi="Calibri" w:cs="Calibri"/>
          <w:b/>
          <w:sz w:val="20"/>
        </w:rPr>
        <w:t>6.3.</w:t>
      </w:r>
      <w:r w:rsidRPr="00AC697C">
        <w:rPr>
          <w:rFonts w:ascii="Calibri" w:eastAsia="Arial" w:hAnsi="Calibri" w:cs="Calibri"/>
          <w:b/>
          <w:sz w:val="20"/>
        </w:rPr>
        <w:tab/>
      </w:r>
      <w:r w:rsidRPr="00AC697C">
        <w:rPr>
          <w:rFonts w:ascii="Calibri" w:eastAsia="Arial" w:hAnsi="Calibri" w:cs="Calibri"/>
          <w:b/>
          <w:bCs/>
          <w:sz w:val="20"/>
        </w:rPr>
        <w:t>Paslaugų</w:t>
      </w:r>
      <w:r w:rsidRPr="00AC697C">
        <w:rPr>
          <w:rFonts w:ascii="Calibri" w:eastAsia="Arial" w:hAnsi="Calibri" w:cs="Calibri"/>
          <w:b/>
          <w:sz w:val="20"/>
        </w:rPr>
        <w:t>, kurios teikiamos etapais, perdavimas–priėmimas</w:t>
      </w:r>
    </w:p>
    <w:p w14:paraId="4BAFE261"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bCs/>
          <w:sz w:val="20"/>
        </w:rPr>
      </w:pPr>
    </w:p>
    <w:p w14:paraId="358C919C" w14:textId="77777777" w:rsidR="00C743D2" w:rsidRPr="00AC697C" w:rsidRDefault="00C743D2" w:rsidP="00C743D2">
      <w:pPr>
        <w:spacing w:line="276" w:lineRule="auto"/>
        <w:rPr>
          <w:rFonts w:ascii="Calibri" w:eastAsia="Arial" w:hAnsi="Calibri" w:cs="Calibri"/>
          <w:sz w:val="20"/>
        </w:rPr>
      </w:pPr>
      <w:r w:rsidRPr="00AC697C">
        <w:rPr>
          <w:rFonts w:ascii="Calibri" w:eastAsia="Arial" w:hAnsi="Calibri" w:cs="Calibr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CBAD680" w14:textId="77777777" w:rsidR="00C743D2" w:rsidRPr="00AC697C" w:rsidRDefault="00C743D2" w:rsidP="00C743D2">
      <w:pPr>
        <w:widowControl w:val="0"/>
        <w:tabs>
          <w:tab w:val="left" w:pos="567"/>
          <w:tab w:val="left" w:pos="709"/>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6.3.2.</w:t>
      </w:r>
      <w:r w:rsidRPr="00AC697C">
        <w:rPr>
          <w:rFonts w:ascii="Calibri" w:hAnsi="Calibri" w:cs="Calibri"/>
          <w:sz w:val="20"/>
        </w:rPr>
        <w:tab/>
      </w:r>
      <w:r w:rsidRPr="00AC697C">
        <w:rPr>
          <w:rFonts w:ascii="Calibri" w:eastAsia="Arial" w:hAnsi="Calibri" w:cs="Calibr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6C3DB9E" w14:textId="77777777" w:rsidR="00C743D2" w:rsidRPr="00AC697C" w:rsidRDefault="00C743D2" w:rsidP="00C743D2">
      <w:pPr>
        <w:spacing w:line="276" w:lineRule="auto"/>
        <w:jc w:val="both"/>
        <w:rPr>
          <w:rFonts w:ascii="Calibri" w:eastAsia="Arial" w:hAnsi="Calibri" w:cs="Calibri"/>
          <w:sz w:val="20"/>
        </w:rPr>
      </w:pPr>
      <w:r w:rsidRPr="00AC697C">
        <w:rPr>
          <w:rFonts w:ascii="Calibri" w:eastAsia="Arial" w:hAnsi="Calibri" w:cs="Calibri"/>
          <w:sz w:val="20"/>
        </w:rPr>
        <w:t>6.3.3. Pirkėjas pasirašo kiekvieną Paslaugų perdavimo–priėmimo aktą su sąlyga, kad buvo priimti visi ankstesni etapai, jeigu Specialiosiose sąlygose nėra nurodyta kitaip.</w:t>
      </w:r>
    </w:p>
    <w:p w14:paraId="32CD24A0" w14:textId="77777777" w:rsidR="00C743D2" w:rsidRPr="00AC697C" w:rsidRDefault="00C743D2" w:rsidP="00C743D2">
      <w:pPr>
        <w:spacing w:line="276" w:lineRule="auto"/>
        <w:jc w:val="both"/>
        <w:rPr>
          <w:rFonts w:ascii="Calibri" w:eastAsia="Arial" w:hAnsi="Calibri" w:cs="Calibri"/>
          <w:sz w:val="20"/>
        </w:rPr>
      </w:pPr>
      <w:r w:rsidRPr="00AC697C">
        <w:rPr>
          <w:rFonts w:ascii="Calibri" w:eastAsia="Arial" w:hAnsi="Calibri" w:cs="Calibri"/>
          <w:sz w:val="20"/>
        </w:rPr>
        <w:t>6.3.4. Suteikus visuose etapuose numatytas Paslaugas, t. y. baigus teikti Paslaugas, pasirašomas galutinis suteiktų Paslaugų perdavimo–priėmimo aktas.</w:t>
      </w:r>
    </w:p>
    <w:p w14:paraId="0302DB01" w14:textId="77777777" w:rsidR="00C743D2" w:rsidRPr="00AC697C" w:rsidRDefault="00C743D2" w:rsidP="00C743D2">
      <w:pPr>
        <w:widowControl w:val="0"/>
        <w:tabs>
          <w:tab w:val="left" w:pos="567"/>
          <w:tab w:val="left" w:pos="709"/>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6.3.5.</w:t>
      </w:r>
      <w:r w:rsidRPr="00AC697C">
        <w:rPr>
          <w:rFonts w:ascii="Calibri" w:hAnsi="Calibri" w:cs="Calibri"/>
          <w:sz w:val="20"/>
        </w:rPr>
        <w:tab/>
      </w:r>
      <w:r w:rsidRPr="00AC697C">
        <w:rPr>
          <w:rFonts w:ascii="Calibri" w:eastAsia="Arial" w:hAnsi="Calibri" w:cs="Calibri"/>
          <w:sz w:val="20"/>
        </w:rPr>
        <w:t>Tiekėjui suteikus Paslaugas konkrečiame etape, Pirkėjas atlieka Paslaugų rezultato patikrinimą ir privalo:</w:t>
      </w:r>
    </w:p>
    <w:p w14:paraId="1F9876C7"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6.3.5.1. ne vėliau kaip per 5 (penkias) darbo dienas nuo faktinio Paslaugų etapo suteikimo ir Paslaugų perdavimo–priėmimo akto pateikimo priimti Paslaugų etapo rezultatą, pasirašydamas Paslaugų perdavimo–priėmimo aktą; arba</w:t>
      </w:r>
    </w:p>
    <w:p w14:paraId="371179BA"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6.3.5.2.</w:t>
      </w:r>
      <w:r w:rsidRPr="00AC697C">
        <w:rPr>
          <w:rFonts w:ascii="Calibri" w:hAnsi="Calibri" w:cs="Calibri"/>
          <w:sz w:val="20"/>
        </w:rPr>
        <w:tab/>
      </w:r>
      <w:r w:rsidRPr="00AC697C">
        <w:rPr>
          <w:rFonts w:ascii="Calibri" w:eastAsia="Arial" w:hAnsi="Calibri" w:cs="Calibr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C697C">
        <w:rPr>
          <w:rFonts w:ascii="Calibri" w:eastAsia="Arial" w:hAnsi="Calibri" w:cs="Calibri"/>
          <w:b/>
          <w:bCs/>
          <w:sz w:val="20"/>
        </w:rPr>
        <w:t>Defektų aktas</w:t>
      </w:r>
      <w:r w:rsidRPr="00AC697C">
        <w:rPr>
          <w:rFonts w:ascii="Calibri" w:eastAsia="Arial" w:hAnsi="Calibri" w:cs="Calibri"/>
          <w:sz w:val="20"/>
        </w:rPr>
        <w:t>); arba</w:t>
      </w:r>
    </w:p>
    <w:p w14:paraId="34779F5A"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6.3.5.3. atsisakyti priimti Paslaugų etapo rezultatą ir įteikti (arba išsiųsti) Defektų aktą Tiekėjui dėl netinkamai suteiktų šio etapo Paslaugų.</w:t>
      </w:r>
    </w:p>
    <w:p w14:paraId="6C28FDCF"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6.3.6.</w:t>
      </w:r>
      <w:r w:rsidRPr="00AC697C">
        <w:rPr>
          <w:rFonts w:ascii="Calibri" w:hAnsi="Calibri" w:cs="Calibri"/>
          <w:sz w:val="20"/>
        </w:rPr>
        <w:tab/>
      </w:r>
      <w:r w:rsidRPr="00AC697C">
        <w:rPr>
          <w:rFonts w:ascii="Calibri" w:eastAsia="Arial" w:hAnsi="Calibri" w:cs="Calibri"/>
          <w:sz w:val="20"/>
        </w:rPr>
        <w:t>Paslaugų perdavimo–priėmimo akte turi būti nurodoma data, kada Tiekėjas suteikė Paslaugas konkrečiame etape ir pateikė visus reikiamus dokumentus (jei taikoma).</w:t>
      </w:r>
    </w:p>
    <w:p w14:paraId="7B9DDE4A"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6.3.7.</w:t>
      </w:r>
      <w:r w:rsidRPr="00AC697C">
        <w:rPr>
          <w:rFonts w:ascii="Calibri" w:eastAsia="Arial" w:hAnsi="Calibri" w:cs="Calibr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265B2E4"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6.3.8.</w:t>
      </w:r>
      <w:r w:rsidRPr="00AC697C">
        <w:rPr>
          <w:rFonts w:ascii="Calibri" w:hAnsi="Calibri" w:cs="Calibri"/>
          <w:sz w:val="20"/>
        </w:rPr>
        <w:tab/>
      </w:r>
      <w:r w:rsidRPr="00AC697C">
        <w:rPr>
          <w:rFonts w:ascii="Calibri" w:eastAsia="Arial" w:hAnsi="Calibri" w:cs="Calibri"/>
          <w:sz w:val="20"/>
        </w:rPr>
        <w:t>Jeigu Pirkėjas per 5 (penkias) darbo dienas nuo Paslaugų perdavimo–priėmimo akto gavimo nepateikia (neišsiunčia) Tiekėjui Defektų akto, laikoma, kad Pirkėjas Paslaugas konkrečiame etape priėmė ir joms pretenzijų neturi.</w:t>
      </w:r>
    </w:p>
    <w:p w14:paraId="428CD854" w14:textId="77777777" w:rsidR="00C743D2" w:rsidRPr="00AC697C" w:rsidRDefault="00C743D2" w:rsidP="00C743D2">
      <w:pPr>
        <w:widowControl w:val="0"/>
        <w:tabs>
          <w:tab w:val="left" w:pos="567"/>
          <w:tab w:val="left" w:pos="709"/>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6.3.9.</w:t>
      </w:r>
      <w:r w:rsidRPr="00AC697C">
        <w:rPr>
          <w:rFonts w:ascii="Calibri" w:hAnsi="Calibri" w:cs="Calibri"/>
          <w:sz w:val="20"/>
        </w:rPr>
        <w:tab/>
      </w:r>
      <w:r w:rsidRPr="00AC697C">
        <w:rPr>
          <w:rFonts w:ascii="Calibri" w:eastAsia="Arial" w:hAnsi="Calibri" w:cs="Calibri"/>
          <w:sz w:val="20"/>
        </w:rPr>
        <w:t xml:space="preserve">Pirkėjas turi teisę naudotis Paslaugų, teikiamų etapais, rezultatu tik po galutinio Paslaugų perdavimo–priėmimo akto pasirašymo, </w:t>
      </w:r>
      <w:r w:rsidRPr="00AC697C">
        <w:rPr>
          <w:rFonts w:ascii="Calibri" w:hAnsi="Calibri" w:cs="Calibri"/>
          <w:sz w:val="20"/>
        </w:rPr>
        <w:t>jeigu kitaip nenumatyta Specialiosiose sąlygose.</w:t>
      </w:r>
    </w:p>
    <w:p w14:paraId="3053DFF7" w14:textId="77777777" w:rsidR="00C743D2" w:rsidRPr="00AC697C" w:rsidRDefault="00C743D2" w:rsidP="00C743D2">
      <w:pPr>
        <w:keepNext/>
        <w:keepLines/>
        <w:tabs>
          <w:tab w:val="left" w:pos="567"/>
          <w:tab w:val="left" w:pos="851"/>
          <w:tab w:val="left" w:pos="992"/>
          <w:tab w:val="left" w:pos="1134"/>
        </w:tabs>
        <w:spacing w:line="276" w:lineRule="auto"/>
        <w:jc w:val="both"/>
        <w:rPr>
          <w:rFonts w:ascii="Calibri" w:eastAsia="Arial" w:hAnsi="Calibri" w:cs="Calibri"/>
          <w:bCs/>
          <w:sz w:val="20"/>
        </w:rPr>
      </w:pPr>
      <w:r w:rsidRPr="00AC697C">
        <w:rPr>
          <w:rFonts w:ascii="Calibri" w:eastAsia="Arial" w:hAnsi="Calibri" w:cs="Calibr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1CC3CB38"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E57D792"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0"/>
        </w:rPr>
      </w:pPr>
    </w:p>
    <w:p w14:paraId="2AF5C6AB" w14:textId="77777777" w:rsidR="00C743D2" w:rsidRPr="00AC697C"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 w:val="20"/>
        </w:rPr>
      </w:pPr>
      <w:r w:rsidRPr="00AC697C">
        <w:rPr>
          <w:rFonts w:ascii="Calibri" w:eastAsia="Arial" w:hAnsi="Calibri" w:cs="Calibri"/>
          <w:b/>
          <w:bCs/>
          <w:caps/>
          <w:sz w:val="20"/>
        </w:rPr>
        <w:lastRenderedPageBreak/>
        <w:t>7.</w:t>
      </w:r>
      <w:r w:rsidRPr="00AC697C">
        <w:rPr>
          <w:rFonts w:ascii="Calibri" w:hAnsi="Calibri" w:cs="Calibri"/>
          <w:sz w:val="20"/>
        </w:rPr>
        <w:tab/>
      </w:r>
      <w:r w:rsidRPr="00AC697C">
        <w:rPr>
          <w:rFonts w:ascii="Calibri" w:eastAsia="Arial" w:hAnsi="Calibri" w:cs="Calibri"/>
          <w:b/>
          <w:bCs/>
          <w:caps/>
          <w:sz w:val="20"/>
        </w:rPr>
        <w:t>Tiekėjo garantiniai įsipareigojimai</w:t>
      </w:r>
    </w:p>
    <w:p w14:paraId="31D364AA" w14:textId="77777777" w:rsidR="00C743D2" w:rsidRPr="00AC697C"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0"/>
        </w:rPr>
      </w:pPr>
    </w:p>
    <w:p w14:paraId="15C99FBB"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0"/>
        </w:rPr>
      </w:pPr>
      <w:r w:rsidRPr="00AC697C">
        <w:rPr>
          <w:rFonts w:ascii="Calibri" w:eastAsia="Arial" w:hAnsi="Calibri" w:cs="Calibri"/>
          <w:b/>
          <w:bCs/>
          <w:sz w:val="20"/>
        </w:rPr>
        <w:t>7.1.</w:t>
      </w:r>
      <w:r w:rsidRPr="00AC697C">
        <w:rPr>
          <w:rFonts w:ascii="Calibri" w:eastAsia="Arial" w:hAnsi="Calibri" w:cs="Calibri"/>
          <w:b/>
          <w:bCs/>
          <w:sz w:val="20"/>
        </w:rPr>
        <w:tab/>
      </w:r>
      <w:r w:rsidRPr="00AC697C">
        <w:rPr>
          <w:rFonts w:ascii="Calibri" w:eastAsia="Arial" w:hAnsi="Calibri" w:cs="Calibri"/>
          <w:b/>
          <w:sz w:val="20"/>
        </w:rPr>
        <w:t>Garantiniai terminai (jei taikoma)</w:t>
      </w:r>
    </w:p>
    <w:p w14:paraId="730197D5"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Calibri" w:eastAsia="Arial" w:hAnsi="Calibri" w:cs="Calibri"/>
          <w:b/>
          <w:sz w:val="20"/>
        </w:rPr>
      </w:pPr>
    </w:p>
    <w:p w14:paraId="1F2AAA7C" w14:textId="77777777" w:rsidR="00C743D2" w:rsidRPr="00AC697C" w:rsidRDefault="00C743D2" w:rsidP="00C743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7.1.1.</w:t>
      </w:r>
      <w:r w:rsidRPr="00AC697C">
        <w:rPr>
          <w:rFonts w:ascii="Calibri" w:hAnsi="Calibri" w:cs="Calibri"/>
          <w:sz w:val="20"/>
        </w:rPr>
        <w:tab/>
      </w:r>
      <w:r w:rsidRPr="00AC697C">
        <w:rPr>
          <w:rFonts w:ascii="Calibri" w:eastAsia="Arial" w:hAnsi="Calibri" w:cs="Calibri"/>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2DB244C" w14:textId="77777777" w:rsidR="00C743D2" w:rsidRPr="00AC697C" w:rsidRDefault="00C743D2" w:rsidP="00C743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7.1.2.</w:t>
      </w:r>
      <w:r w:rsidRPr="00AC697C">
        <w:rPr>
          <w:rFonts w:ascii="Calibri" w:eastAsia="Arial" w:hAnsi="Calibri" w:cs="Calibr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C0C5BDC" w14:textId="77777777" w:rsidR="00C743D2" w:rsidRPr="00AC697C" w:rsidRDefault="00C743D2" w:rsidP="00C743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7.1.3.</w:t>
      </w:r>
      <w:r w:rsidRPr="00AC697C">
        <w:rPr>
          <w:rFonts w:ascii="Calibri" w:hAnsi="Calibri" w:cs="Calibri"/>
          <w:sz w:val="20"/>
        </w:rPr>
        <w:tab/>
      </w:r>
      <w:r w:rsidRPr="00AC697C">
        <w:rPr>
          <w:rFonts w:ascii="Calibri" w:eastAsia="Arial" w:hAnsi="Calibri" w:cs="Calibr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12D0879" w14:textId="77777777" w:rsidR="00C743D2" w:rsidRPr="00AC697C" w:rsidRDefault="00C743D2" w:rsidP="00C743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 w:val="20"/>
        </w:rPr>
      </w:pPr>
    </w:p>
    <w:p w14:paraId="27AAE60C"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0"/>
        </w:rPr>
      </w:pPr>
      <w:r w:rsidRPr="00AC697C">
        <w:rPr>
          <w:rFonts w:ascii="Calibri" w:eastAsia="Arial" w:hAnsi="Calibri" w:cs="Calibri"/>
          <w:b/>
          <w:bCs/>
          <w:sz w:val="20"/>
        </w:rPr>
        <w:t>7.2.</w:t>
      </w:r>
      <w:r w:rsidRPr="00AC697C">
        <w:rPr>
          <w:rFonts w:ascii="Calibri" w:hAnsi="Calibri" w:cs="Calibri"/>
          <w:sz w:val="20"/>
        </w:rPr>
        <w:tab/>
      </w:r>
      <w:r w:rsidRPr="00AC697C">
        <w:rPr>
          <w:rFonts w:ascii="Calibri" w:eastAsia="Arial" w:hAnsi="Calibri" w:cs="Calibri"/>
          <w:b/>
          <w:bCs/>
          <w:sz w:val="20"/>
        </w:rPr>
        <w:t>Pretenzijos dėl Paslaugų trūkumų</w:t>
      </w:r>
    </w:p>
    <w:p w14:paraId="624816E6"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0"/>
        </w:rPr>
      </w:pPr>
    </w:p>
    <w:p w14:paraId="02A36CC5" w14:textId="43A4276E"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7.2.1.</w:t>
      </w:r>
      <w:r w:rsidRPr="00AC697C">
        <w:rPr>
          <w:rFonts w:ascii="Calibri" w:hAnsi="Calibri" w:cs="Calibri"/>
          <w:sz w:val="20"/>
        </w:rPr>
        <w:tab/>
      </w:r>
      <w:r w:rsidR="00E35FE7" w:rsidRPr="00E35FE7">
        <w:rPr>
          <w:rFonts w:ascii="Calibri" w:eastAsia="Arial" w:hAnsi="Calibri" w:cs="Calibri"/>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AC697C">
        <w:rPr>
          <w:rFonts w:ascii="Calibri" w:eastAsia="Arial" w:hAnsi="Calibri" w:cs="Calibri"/>
          <w:sz w:val="20"/>
        </w:rPr>
        <w:t>.</w:t>
      </w:r>
    </w:p>
    <w:p w14:paraId="529074AB"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7.2.2.</w:t>
      </w:r>
      <w:r w:rsidRPr="00AC697C">
        <w:rPr>
          <w:rFonts w:ascii="Calibri" w:eastAsia="Arial" w:hAnsi="Calibri" w:cs="Calibr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AD89952" w14:textId="77777777" w:rsidR="00C743D2" w:rsidRPr="00AC697C" w:rsidRDefault="00C743D2" w:rsidP="00C743D2">
      <w:pPr>
        <w:tabs>
          <w:tab w:val="left" w:pos="567"/>
          <w:tab w:val="left" w:pos="851"/>
          <w:tab w:val="left" w:pos="992"/>
          <w:tab w:val="left" w:pos="1134"/>
        </w:tabs>
        <w:spacing w:line="276" w:lineRule="auto"/>
        <w:jc w:val="both"/>
        <w:rPr>
          <w:rFonts w:ascii="Calibri" w:hAnsi="Calibri" w:cs="Calibri"/>
          <w:sz w:val="20"/>
        </w:rPr>
      </w:pPr>
      <w:r w:rsidRPr="00AC697C">
        <w:rPr>
          <w:rFonts w:ascii="Calibri" w:hAnsi="Calibri" w:cs="Calibri"/>
          <w:sz w:val="20"/>
        </w:rPr>
        <w:t xml:space="preserve">7.2.3. Jei Tiekėjas nepripažįsta </w:t>
      </w:r>
      <w:r w:rsidRPr="00AC697C">
        <w:rPr>
          <w:rFonts w:ascii="Calibri" w:eastAsia="Arial" w:hAnsi="Calibri" w:cs="Calibri"/>
          <w:sz w:val="20"/>
        </w:rPr>
        <w:t>Paslaugų</w:t>
      </w:r>
      <w:r w:rsidRPr="00AC697C">
        <w:rPr>
          <w:rFonts w:ascii="Calibri" w:hAnsi="Calibri" w:cs="Calibr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27E9710" w14:textId="77777777" w:rsidR="00C743D2" w:rsidRPr="00AC697C" w:rsidRDefault="00C743D2" w:rsidP="00C743D2">
      <w:pPr>
        <w:tabs>
          <w:tab w:val="left" w:pos="567"/>
          <w:tab w:val="left" w:pos="851"/>
          <w:tab w:val="left" w:pos="992"/>
          <w:tab w:val="left" w:pos="1134"/>
        </w:tabs>
        <w:spacing w:line="276" w:lineRule="auto"/>
        <w:jc w:val="both"/>
        <w:rPr>
          <w:rFonts w:ascii="Calibri" w:hAnsi="Calibri" w:cs="Calibri"/>
          <w:sz w:val="20"/>
        </w:rPr>
      </w:pPr>
      <w:r w:rsidRPr="00AC697C">
        <w:rPr>
          <w:rFonts w:ascii="Calibri" w:hAnsi="Calibri" w:cs="Calibri"/>
          <w:sz w:val="20"/>
        </w:rPr>
        <w:t xml:space="preserve">7.2.3.1. jei </w:t>
      </w:r>
      <w:r w:rsidRPr="00AC697C">
        <w:rPr>
          <w:rFonts w:ascii="Calibri" w:eastAsia="Arial" w:hAnsi="Calibri" w:cs="Calibri"/>
          <w:sz w:val="20"/>
        </w:rPr>
        <w:t>Paslaugų rezultatas</w:t>
      </w:r>
      <w:r w:rsidRPr="00AC697C">
        <w:rPr>
          <w:rFonts w:ascii="Calibri" w:hAnsi="Calibri" w:cs="Calibri"/>
          <w:sz w:val="20"/>
        </w:rPr>
        <w:t xml:space="preserve"> atitinka Sutartyje ir įstatymuose bei kituose teisės aktuose nurodytus reikalavimus – Pirkėjas;</w:t>
      </w:r>
    </w:p>
    <w:p w14:paraId="3D760419" w14:textId="77777777" w:rsidR="00C743D2" w:rsidRPr="00AC697C" w:rsidRDefault="00C743D2" w:rsidP="00C743D2">
      <w:pPr>
        <w:tabs>
          <w:tab w:val="left" w:pos="567"/>
          <w:tab w:val="left" w:pos="851"/>
          <w:tab w:val="left" w:pos="992"/>
          <w:tab w:val="left" w:pos="1134"/>
        </w:tabs>
        <w:spacing w:line="276" w:lineRule="auto"/>
        <w:jc w:val="both"/>
        <w:rPr>
          <w:rFonts w:ascii="Calibri" w:hAnsi="Calibri" w:cs="Calibri"/>
          <w:sz w:val="20"/>
        </w:rPr>
      </w:pPr>
      <w:r w:rsidRPr="00AC697C">
        <w:rPr>
          <w:rFonts w:ascii="Calibri" w:hAnsi="Calibri" w:cs="Calibri"/>
          <w:sz w:val="20"/>
        </w:rPr>
        <w:t xml:space="preserve">7.2.3.2. jei </w:t>
      </w:r>
      <w:r w:rsidRPr="00AC697C">
        <w:rPr>
          <w:rFonts w:ascii="Calibri" w:eastAsia="Arial" w:hAnsi="Calibri" w:cs="Calibri"/>
          <w:sz w:val="20"/>
        </w:rPr>
        <w:t>Paslaugų rezultatas</w:t>
      </w:r>
      <w:r w:rsidRPr="00AC697C">
        <w:rPr>
          <w:rFonts w:ascii="Calibri" w:hAnsi="Calibri" w:cs="Calibri"/>
          <w:sz w:val="20"/>
        </w:rPr>
        <w:t xml:space="preserve"> neatitinka Sutartyje ir įstatymuose bei kituose teisės aktuose nurodytų reikalavimų – Tiekėjas.</w:t>
      </w:r>
    </w:p>
    <w:p w14:paraId="73881144" w14:textId="77777777" w:rsidR="00C743D2" w:rsidRPr="00AC697C" w:rsidRDefault="00C743D2" w:rsidP="00C743D2">
      <w:pPr>
        <w:tabs>
          <w:tab w:val="left" w:pos="567"/>
          <w:tab w:val="left" w:pos="851"/>
          <w:tab w:val="left" w:pos="992"/>
          <w:tab w:val="left" w:pos="1134"/>
        </w:tabs>
        <w:spacing w:line="276" w:lineRule="auto"/>
        <w:jc w:val="both"/>
        <w:rPr>
          <w:rFonts w:ascii="Calibri" w:hAnsi="Calibri" w:cs="Calibri"/>
          <w:sz w:val="20"/>
        </w:rPr>
      </w:pPr>
      <w:r w:rsidRPr="00AC697C">
        <w:rPr>
          <w:rFonts w:ascii="Calibri" w:hAnsi="Calibri" w:cs="Calibri"/>
          <w:sz w:val="20"/>
        </w:rPr>
        <w:t>7.2.4. Ekspertizės išvados Šalims yra privalomos.</w:t>
      </w:r>
    </w:p>
    <w:p w14:paraId="460B43E8" w14:textId="77777777" w:rsidR="00C743D2" w:rsidRPr="00AC697C" w:rsidRDefault="00C743D2" w:rsidP="00C743D2">
      <w:pPr>
        <w:tabs>
          <w:tab w:val="left" w:pos="567"/>
          <w:tab w:val="left" w:pos="851"/>
          <w:tab w:val="left" w:pos="992"/>
          <w:tab w:val="left" w:pos="1134"/>
        </w:tabs>
        <w:spacing w:line="276" w:lineRule="auto"/>
        <w:jc w:val="both"/>
        <w:rPr>
          <w:rFonts w:ascii="Calibri" w:hAnsi="Calibri" w:cs="Calibri"/>
          <w:sz w:val="20"/>
        </w:rPr>
      </w:pPr>
      <w:r w:rsidRPr="00AC697C">
        <w:rPr>
          <w:rFonts w:ascii="Calibri" w:hAnsi="Calibri" w:cs="Calibr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938EBD4" w14:textId="77777777" w:rsidR="00C743D2" w:rsidRPr="00AC697C" w:rsidRDefault="00C743D2" w:rsidP="00C743D2">
      <w:pPr>
        <w:tabs>
          <w:tab w:val="left" w:pos="567"/>
          <w:tab w:val="left" w:pos="851"/>
          <w:tab w:val="left" w:pos="992"/>
          <w:tab w:val="left" w:pos="1134"/>
        </w:tabs>
        <w:spacing w:line="276" w:lineRule="auto"/>
        <w:jc w:val="both"/>
        <w:rPr>
          <w:rFonts w:ascii="Calibri" w:eastAsia="Arial" w:hAnsi="Calibri" w:cs="Calibri"/>
          <w:b/>
          <w:bCs/>
          <w:sz w:val="20"/>
        </w:rPr>
      </w:pPr>
    </w:p>
    <w:p w14:paraId="57BC07F8"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0"/>
        </w:rPr>
      </w:pPr>
      <w:r w:rsidRPr="00AC697C">
        <w:rPr>
          <w:rFonts w:ascii="Calibri" w:eastAsia="Arial" w:hAnsi="Calibri" w:cs="Calibri"/>
          <w:b/>
          <w:bCs/>
          <w:sz w:val="20"/>
        </w:rPr>
        <w:t>7.3.</w:t>
      </w:r>
      <w:r w:rsidRPr="00AC697C">
        <w:rPr>
          <w:rFonts w:ascii="Calibri" w:eastAsia="Arial" w:hAnsi="Calibri" w:cs="Calibri"/>
          <w:b/>
          <w:bCs/>
          <w:sz w:val="20"/>
        </w:rPr>
        <w:tab/>
        <w:t xml:space="preserve">Paslaugų </w:t>
      </w:r>
      <w:r w:rsidRPr="00AC697C">
        <w:rPr>
          <w:rFonts w:ascii="Calibri" w:eastAsia="Arial" w:hAnsi="Calibri" w:cs="Calibri"/>
          <w:b/>
          <w:sz w:val="20"/>
        </w:rPr>
        <w:t>trūkumų šalinimas</w:t>
      </w:r>
    </w:p>
    <w:p w14:paraId="638A9AC5"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0"/>
        </w:rPr>
      </w:pPr>
    </w:p>
    <w:p w14:paraId="57606410"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7.3.1.</w:t>
      </w:r>
      <w:r w:rsidRPr="00AC697C">
        <w:rPr>
          <w:rFonts w:ascii="Calibri" w:hAnsi="Calibri" w:cs="Calibri"/>
          <w:sz w:val="20"/>
        </w:rPr>
        <w:tab/>
      </w:r>
      <w:r w:rsidRPr="00AC697C">
        <w:rPr>
          <w:rFonts w:ascii="Calibri" w:eastAsia="Arial" w:hAnsi="Calibri" w:cs="Calibri"/>
          <w:sz w:val="20"/>
        </w:rPr>
        <w:t>Tiekėjas privalo nemokamai pašalinti Paslaugų rezultato trūkumus. Jeigu nustatomi s</w:t>
      </w:r>
      <w:r w:rsidRPr="00AC697C">
        <w:rPr>
          <w:rFonts w:ascii="Calibri" w:hAnsi="Calibri" w:cs="Calibri"/>
          <w:sz w:val="20"/>
        </w:rPr>
        <w:t xml:space="preserve">u Paslaugomis susijusių prekių trūkumai, Tiekėjas privalo </w:t>
      </w:r>
      <w:r w:rsidRPr="00AC697C">
        <w:rPr>
          <w:rFonts w:ascii="Calibri" w:eastAsia="Arial" w:hAnsi="Calibri" w:cs="Calibri"/>
          <w:sz w:val="20"/>
        </w:rPr>
        <w:t xml:space="preserve">pašalinti </w:t>
      </w:r>
      <w:r w:rsidRPr="00AC697C">
        <w:rPr>
          <w:rFonts w:ascii="Calibri" w:hAnsi="Calibri" w:cs="Calibri"/>
          <w:sz w:val="20"/>
        </w:rPr>
        <w:t>jų</w:t>
      </w:r>
      <w:r w:rsidRPr="00AC697C">
        <w:rPr>
          <w:rFonts w:ascii="Calibri" w:eastAsia="Arial" w:hAnsi="Calibri" w:cs="Calibri"/>
          <w:sz w:val="20"/>
        </w:rPr>
        <w:t xml:space="preserve"> trūkumus, sutaisydamas prekes ar jų dalį arba pakeisdamas prekę nauja preke ar jos dalimi.</w:t>
      </w:r>
    </w:p>
    <w:p w14:paraId="27EB9441"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7.3.2.</w:t>
      </w:r>
      <w:r w:rsidRPr="00AC697C">
        <w:rPr>
          <w:rFonts w:ascii="Calibri" w:eastAsia="Arial" w:hAnsi="Calibri" w:cs="Calibr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3A33E4F"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7.3.3.</w:t>
      </w:r>
      <w:r w:rsidRPr="00AC697C">
        <w:rPr>
          <w:rFonts w:ascii="Calibri" w:hAnsi="Calibri" w:cs="Calibri"/>
          <w:sz w:val="20"/>
        </w:rPr>
        <w:tab/>
      </w:r>
      <w:r w:rsidRPr="00AC697C">
        <w:rPr>
          <w:rFonts w:ascii="Calibri" w:eastAsia="Arial" w:hAnsi="Calibri" w:cs="Calibri"/>
          <w:sz w:val="20"/>
        </w:rPr>
        <w:t>Sutaisytoje su Paslaugų teikimu susijusių prekių dalyje pakartotinai nustačius prekių trūkumų, Tiekėjas privalo pakeisti prekes naujomis kokybiškomis prekėmis, nebent Pirkėjas raštu sutiktų prekes dar kartą taisyti.</w:t>
      </w:r>
    </w:p>
    <w:p w14:paraId="789A151E"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7.3.4.</w:t>
      </w:r>
      <w:r w:rsidRPr="00AC697C">
        <w:rPr>
          <w:rFonts w:ascii="Calibri" w:hAnsi="Calibri" w:cs="Calibri"/>
          <w:sz w:val="20"/>
        </w:rPr>
        <w:tab/>
      </w:r>
      <w:r w:rsidRPr="00AC697C">
        <w:rPr>
          <w:rFonts w:ascii="Calibri" w:eastAsia="Arial" w:hAnsi="Calibri" w:cs="Calibr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29177C"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7.3.5.</w:t>
      </w:r>
      <w:r w:rsidRPr="00AC697C">
        <w:rPr>
          <w:rFonts w:ascii="Calibri" w:eastAsia="Arial" w:hAnsi="Calibri" w:cs="Calibri"/>
          <w:sz w:val="20"/>
        </w:rPr>
        <w:tab/>
        <w:t xml:space="preserve">Jeigu Paslaugų dalies rezultato trūkumų šalinimas gali turėti įtakos kitoms Paslaugų dalims, Pirkėjas gali </w:t>
      </w:r>
      <w:r w:rsidRPr="00AC697C">
        <w:rPr>
          <w:rFonts w:ascii="Calibri" w:eastAsia="Arial" w:hAnsi="Calibri" w:cs="Calibri"/>
          <w:sz w:val="20"/>
        </w:rPr>
        <w:lastRenderedPageBreak/>
        <w:t>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576C5FE"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7.3.6.</w:t>
      </w:r>
      <w:r w:rsidRPr="00AC697C">
        <w:rPr>
          <w:rFonts w:ascii="Calibri" w:eastAsia="Arial" w:hAnsi="Calibri" w:cs="Calibri"/>
          <w:sz w:val="20"/>
        </w:rPr>
        <w:tab/>
        <w:t>Tiekėjas, pašalinęs visus Paslaugų trūkumus, privalo apie tai informuoti Pirkėją.</w:t>
      </w:r>
    </w:p>
    <w:p w14:paraId="589661DC"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7.3.7.</w:t>
      </w:r>
      <w:r w:rsidRPr="00AC697C">
        <w:rPr>
          <w:rFonts w:ascii="Calibri" w:hAnsi="Calibri" w:cs="Calibri"/>
          <w:sz w:val="20"/>
        </w:rPr>
        <w:tab/>
      </w:r>
      <w:r w:rsidRPr="00AC697C">
        <w:rPr>
          <w:rFonts w:ascii="Calibri" w:eastAsia="Arial" w:hAnsi="Calibri" w:cs="Calibri"/>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C3524CB"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b/>
          <w:bCs/>
          <w:sz w:val="20"/>
        </w:rPr>
      </w:pPr>
    </w:p>
    <w:p w14:paraId="3DD13A7E"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0"/>
        </w:rPr>
      </w:pPr>
      <w:r w:rsidRPr="00AC697C">
        <w:rPr>
          <w:rFonts w:ascii="Calibri" w:eastAsia="Arial" w:hAnsi="Calibri" w:cs="Calibri"/>
          <w:b/>
          <w:bCs/>
          <w:sz w:val="20"/>
        </w:rPr>
        <w:t>7.4.</w:t>
      </w:r>
      <w:r w:rsidRPr="00AC697C">
        <w:rPr>
          <w:rFonts w:ascii="Calibri" w:hAnsi="Calibri" w:cs="Calibri"/>
          <w:sz w:val="20"/>
        </w:rPr>
        <w:tab/>
      </w:r>
      <w:r w:rsidRPr="00AC697C">
        <w:rPr>
          <w:rFonts w:ascii="Calibri" w:eastAsia="Arial" w:hAnsi="Calibri" w:cs="Calibri"/>
          <w:b/>
          <w:bCs/>
          <w:sz w:val="20"/>
        </w:rPr>
        <w:t>Pirkėjo teisės, Tiekėjui nepašalinus Paslaugų trūkumų</w:t>
      </w:r>
    </w:p>
    <w:p w14:paraId="1EBDB6D6"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0"/>
        </w:rPr>
      </w:pPr>
    </w:p>
    <w:p w14:paraId="6F1BF905"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7.4.1.</w:t>
      </w:r>
      <w:r w:rsidRPr="00AC697C">
        <w:rPr>
          <w:rFonts w:ascii="Calibri" w:eastAsia="Arial" w:hAnsi="Calibri" w:cs="Calibri"/>
          <w:sz w:val="20"/>
        </w:rPr>
        <w:tab/>
        <w:t>Jeigu Tiekėjas atsisako pašalinti arba nepašalina Paslaugų trūkumų per Pirkėjo nustatytus protingus terminus, Pirkėjas turi teisę:</w:t>
      </w:r>
    </w:p>
    <w:p w14:paraId="1F2D2762"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7.4.1.1.</w:t>
      </w:r>
      <w:r w:rsidRPr="00AC697C">
        <w:rPr>
          <w:rFonts w:ascii="Calibri" w:eastAsia="Arial" w:hAnsi="Calibri" w:cs="Calibr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24CAA1A"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 w:val="20"/>
        </w:rPr>
      </w:pPr>
      <w:r w:rsidRPr="00AC697C">
        <w:rPr>
          <w:rFonts w:ascii="Calibri" w:eastAsia="Arial" w:hAnsi="Calibri" w:cs="Calibri"/>
          <w:sz w:val="20"/>
        </w:rPr>
        <w:t>7.4.1.2.</w:t>
      </w:r>
      <w:r w:rsidRPr="00AC697C">
        <w:rPr>
          <w:rFonts w:ascii="Calibri" w:hAnsi="Calibri" w:cs="Calibri"/>
          <w:sz w:val="20"/>
        </w:rPr>
        <w:tab/>
      </w:r>
      <w:r w:rsidRPr="00AC697C">
        <w:rPr>
          <w:rFonts w:ascii="Calibri" w:eastAsia="Arial" w:hAnsi="Calibri" w:cs="Calibr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2267691"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7.4.1.3.atsisakyti Paslaugų ir nemokėti už tokias Paslaugas ar reikalauti grąžinti už Paslaugas sumokėtą sumą bei nutraukti Sutartį.</w:t>
      </w:r>
    </w:p>
    <w:p w14:paraId="489F91AF"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7.4.2.</w:t>
      </w:r>
      <w:r w:rsidRPr="00AC697C">
        <w:rPr>
          <w:rFonts w:ascii="Calibri" w:hAnsi="Calibri" w:cs="Calibri"/>
          <w:sz w:val="20"/>
        </w:rPr>
        <w:tab/>
      </w:r>
      <w:r w:rsidRPr="00AC697C">
        <w:rPr>
          <w:rFonts w:ascii="Calibri" w:eastAsia="Arial" w:hAnsi="Calibri" w:cs="Calibr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A4CDE7"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7.4.3.</w:t>
      </w:r>
      <w:r w:rsidRPr="00AC697C">
        <w:rPr>
          <w:rFonts w:ascii="Calibri" w:eastAsia="Arial" w:hAnsi="Calibri" w:cs="Calibri"/>
          <w:sz w:val="20"/>
        </w:rPr>
        <w:tab/>
        <w:t>Tiekėjas privalo patenkinti Pirkėjo pagal Bendrųjų sąlygų 7.4.4 papunktį pareikštą piniginį reikalavimą per 30 (trisdešimt) dienų arba per ilgesnį Pirkėjo reikalavime nurodytą protingą terminą.</w:t>
      </w:r>
    </w:p>
    <w:p w14:paraId="497BDCE7"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7.4.4.</w:t>
      </w:r>
      <w:r w:rsidRPr="00AC697C">
        <w:rPr>
          <w:rFonts w:ascii="Calibri" w:hAnsi="Calibri" w:cs="Calibri"/>
          <w:sz w:val="20"/>
        </w:rPr>
        <w:tab/>
      </w:r>
      <w:r w:rsidRPr="00AC697C">
        <w:rPr>
          <w:rFonts w:ascii="Calibri" w:eastAsia="Arial" w:hAnsi="Calibri" w:cs="Calibri"/>
          <w:sz w:val="20"/>
        </w:rPr>
        <w:t>Už vėlavimą pašalinti Paslaugų trūkumus Pirkėjas privalo reikalauti Tiekėjo sumokėti Specialiosiose sąlygose nustatyto dydžio netesybas.</w:t>
      </w:r>
    </w:p>
    <w:p w14:paraId="2FD6566C"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0"/>
        </w:rPr>
      </w:pPr>
    </w:p>
    <w:p w14:paraId="4CBE322B" w14:textId="77777777" w:rsidR="00C743D2" w:rsidRPr="00AC697C"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 w:val="20"/>
        </w:rPr>
      </w:pPr>
      <w:r w:rsidRPr="00AC697C">
        <w:rPr>
          <w:rFonts w:ascii="Calibri" w:eastAsia="Arial" w:hAnsi="Calibri" w:cs="Calibri"/>
          <w:b/>
          <w:bCs/>
          <w:caps/>
          <w:sz w:val="20"/>
        </w:rPr>
        <w:t>8.</w:t>
      </w:r>
      <w:r w:rsidRPr="00AC697C">
        <w:rPr>
          <w:rFonts w:ascii="Calibri" w:hAnsi="Calibri" w:cs="Calibri"/>
          <w:sz w:val="20"/>
        </w:rPr>
        <w:tab/>
      </w:r>
      <w:r w:rsidRPr="00AC697C">
        <w:rPr>
          <w:rFonts w:ascii="Calibri" w:eastAsia="Arial" w:hAnsi="Calibri" w:cs="Calibri"/>
          <w:b/>
          <w:bCs/>
          <w:caps/>
          <w:sz w:val="20"/>
        </w:rPr>
        <w:t>PASLAUGŲ SUTEIKIMO TERMINAI</w:t>
      </w:r>
    </w:p>
    <w:p w14:paraId="379779A8" w14:textId="77777777" w:rsidR="00C743D2" w:rsidRPr="00AC697C"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0"/>
        </w:rPr>
      </w:pPr>
    </w:p>
    <w:p w14:paraId="4922FA4C"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0"/>
        </w:rPr>
      </w:pPr>
      <w:r w:rsidRPr="00AC697C">
        <w:rPr>
          <w:rFonts w:ascii="Calibri" w:eastAsia="Arial" w:hAnsi="Calibri" w:cs="Calibri"/>
          <w:b/>
          <w:bCs/>
          <w:sz w:val="20"/>
        </w:rPr>
        <w:t>8.1.</w:t>
      </w:r>
      <w:r w:rsidRPr="00AC697C">
        <w:rPr>
          <w:rFonts w:ascii="Calibri" w:hAnsi="Calibri" w:cs="Calibri"/>
          <w:sz w:val="20"/>
        </w:rPr>
        <w:tab/>
      </w:r>
      <w:r w:rsidRPr="00AC697C">
        <w:rPr>
          <w:rFonts w:ascii="Calibri" w:eastAsia="Arial" w:hAnsi="Calibri" w:cs="Calibri"/>
          <w:b/>
          <w:bCs/>
          <w:sz w:val="20"/>
        </w:rPr>
        <w:t>Paslaugų terminai ir teikimo grafikas</w:t>
      </w:r>
    </w:p>
    <w:p w14:paraId="5DE90E66"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0"/>
        </w:rPr>
      </w:pPr>
    </w:p>
    <w:p w14:paraId="50DA4242"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8.1.1.</w:t>
      </w:r>
      <w:r w:rsidRPr="00AC697C">
        <w:rPr>
          <w:rFonts w:ascii="Calibri" w:eastAsia="Arial" w:hAnsi="Calibri" w:cs="Calibri"/>
          <w:sz w:val="20"/>
        </w:rPr>
        <w:tab/>
        <w:t>Tiekėjas privalo suteikti Paslaugas laikydamasis terminų, nurodytų Specialiosiose sąlygose.</w:t>
      </w:r>
    </w:p>
    <w:p w14:paraId="602CCAB2"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8.1.2.</w:t>
      </w:r>
      <w:r w:rsidRPr="00AC697C">
        <w:rPr>
          <w:rFonts w:ascii="Calibri" w:eastAsia="Arial" w:hAnsi="Calibri" w:cs="Calibr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C697C">
        <w:rPr>
          <w:rFonts w:ascii="Calibri" w:eastAsia="Arial" w:hAnsi="Calibri" w:cs="Calibri"/>
          <w:b/>
          <w:bCs/>
          <w:sz w:val="20"/>
        </w:rPr>
        <w:t>Grafikas</w:t>
      </w:r>
      <w:r w:rsidRPr="00AC697C">
        <w:rPr>
          <w:rFonts w:ascii="Calibri" w:eastAsia="Arial" w:hAnsi="Calibri" w:cs="Calibri"/>
          <w:sz w:val="20"/>
        </w:rPr>
        <w:t>).</w:t>
      </w:r>
    </w:p>
    <w:p w14:paraId="3168FE02"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8.1.3.</w:t>
      </w:r>
      <w:r w:rsidRPr="00AC697C">
        <w:rPr>
          <w:rFonts w:ascii="Calibri" w:hAnsi="Calibri" w:cs="Calibri"/>
          <w:sz w:val="20"/>
        </w:rPr>
        <w:tab/>
      </w:r>
      <w:r w:rsidRPr="00AC697C">
        <w:rPr>
          <w:rFonts w:ascii="Calibri" w:eastAsia="Arial" w:hAnsi="Calibri" w:cs="Calibri"/>
          <w:sz w:val="20"/>
        </w:rPr>
        <w:t>Jei aktualu, Grafike turi būti pažymėta, kurios Paslaugos gali būti teikiamos lygiagrečiai, o kurios gali būti teikiamos tik numatytu eiliškumu.</w:t>
      </w:r>
    </w:p>
    <w:p w14:paraId="23E5696C"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0"/>
        </w:rPr>
      </w:pPr>
    </w:p>
    <w:p w14:paraId="330A0DC8"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0"/>
        </w:rPr>
      </w:pPr>
      <w:r w:rsidRPr="00AC697C">
        <w:rPr>
          <w:rFonts w:ascii="Calibri" w:eastAsia="Arial" w:hAnsi="Calibri" w:cs="Calibri"/>
          <w:b/>
          <w:bCs/>
          <w:sz w:val="20"/>
        </w:rPr>
        <w:t>8.2.</w:t>
      </w:r>
      <w:r w:rsidRPr="00AC697C">
        <w:rPr>
          <w:rFonts w:ascii="Calibri" w:eastAsia="Arial" w:hAnsi="Calibri" w:cs="Calibri"/>
          <w:b/>
          <w:bCs/>
          <w:sz w:val="20"/>
        </w:rPr>
        <w:tab/>
      </w:r>
      <w:r w:rsidRPr="00AC697C">
        <w:rPr>
          <w:rFonts w:ascii="Calibri" w:eastAsia="Arial" w:hAnsi="Calibri" w:cs="Calibri"/>
          <w:b/>
          <w:sz w:val="20"/>
        </w:rPr>
        <w:t xml:space="preserve">Netesybos už </w:t>
      </w:r>
      <w:r w:rsidRPr="00AC697C">
        <w:rPr>
          <w:rFonts w:ascii="Calibri" w:eastAsia="Arial" w:hAnsi="Calibri" w:cs="Calibri"/>
          <w:b/>
          <w:bCs/>
          <w:sz w:val="20"/>
        </w:rPr>
        <w:t>Paslaugų teikimo</w:t>
      </w:r>
      <w:r w:rsidRPr="00AC697C">
        <w:rPr>
          <w:rFonts w:ascii="Calibri" w:eastAsia="Arial" w:hAnsi="Calibri" w:cs="Calibri"/>
          <w:b/>
          <w:sz w:val="20"/>
        </w:rPr>
        <w:t xml:space="preserve"> vėlavimą</w:t>
      </w:r>
    </w:p>
    <w:p w14:paraId="23BF7851" w14:textId="77777777" w:rsidR="00C743D2" w:rsidRPr="00AC697C" w:rsidRDefault="00C743D2" w:rsidP="00C743D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Calibri" w:eastAsia="Arial" w:hAnsi="Calibri" w:cs="Calibri"/>
          <w:b/>
          <w:sz w:val="20"/>
        </w:rPr>
      </w:pPr>
    </w:p>
    <w:p w14:paraId="037779EC" w14:textId="77777777" w:rsidR="00C743D2" w:rsidRPr="00AC697C" w:rsidRDefault="00C743D2" w:rsidP="00C743D2">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8.2.1.</w:t>
      </w:r>
      <w:r w:rsidRPr="00AC697C">
        <w:rPr>
          <w:rFonts w:ascii="Calibri" w:eastAsia="Arial" w:hAnsi="Calibri" w:cs="Calibri"/>
          <w:sz w:val="20"/>
        </w:rPr>
        <w:tab/>
        <w:t>Jeigu Tiekėjas praleidžia Paslaugų teikimo terminus, nustatytus Specialiosiose sąlygose, Tiekėjui iki Paslaugų suteikimo dienos taikomos Specialiosiose sąlygose nurodyto dydžio netesybos.</w:t>
      </w:r>
    </w:p>
    <w:p w14:paraId="198CF295" w14:textId="77777777" w:rsidR="00C743D2" w:rsidRPr="00AC697C" w:rsidRDefault="00C743D2" w:rsidP="00C743D2">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8.2.2.</w:t>
      </w:r>
      <w:r w:rsidRPr="00AC697C">
        <w:rPr>
          <w:rFonts w:ascii="Calibri" w:eastAsia="Arial" w:hAnsi="Calibri" w:cs="Calibr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F42F92C"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hAnsi="Calibri" w:cs="Calibri"/>
          <w:sz w:val="20"/>
        </w:rPr>
        <w:t xml:space="preserve">8.2.3. Jei Tiekėjui pagal šią Sutartį yra priskaičiuotos netesybos, Pirkėjo už </w:t>
      </w:r>
      <w:r w:rsidRPr="00AC697C">
        <w:rPr>
          <w:rFonts w:ascii="Calibri" w:eastAsia="Arial" w:hAnsi="Calibri" w:cs="Calibri"/>
          <w:sz w:val="20"/>
        </w:rPr>
        <w:t>Paslaugas</w:t>
      </w:r>
      <w:r w:rsidRPr="00AC697C">
        <w:rPr>
          <w:rFonts w:ascii="Calibri" w:hAnsi="Calibri" w:cs="Calibri"/>
          <w:sz w:val="20"/>
        </w:rPr>
        <w:t xml:space="preserve"> mokėtina suma mažinama priskaičiuotų netesybų suma. Taip pat Pirkėjas turi teisę priskaičiuotas netesybas vienašališkai išskaičiuoti iš bet kokių </w:t>
      </w:r>
      <w:r w:rsidRPr="00AC697C">
        <w:rPr>
          <w:rFonts w:ascii="Calibri" w:hAnsi="Calibri" w:cs="Calibri"/>
          <w:sz w:val="20"/>
        </w:rPr>
        <w:lastRenderedPageBreak/>
        <w:t>Tiekėjui atliekamų mokėjimų teisės aktų nustatyta tvarka, pranešant Tiekėjui raštu apie tokių netesybų įskaitymą.</w:t>
      </w:r>
    </w:p>
    <w:p w14:paraId="575DEBEB"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0"/>
        </w:rPr>
      </w:pPr>
    </w:p>
    <w:p w14:paraId="49307588" w14:textId="77777777" w:rsidR="00C743D2" w:rsidRPr="00AC697C"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sz w:val="20"/>
        </w:rPr>
      </w:pPr>
      <w:r w:rsidRPr="00AC697C">
        <w:rPr>
          <w:rFonts w:ascii="Calibri" w:eastAsia="Arial" w:hAnsi="Calibri" w:cs="Calibri"/>
          <w:b/>
          <w:bCs/>
          <w:caps/>
          <w:sz w:val="20"/>
        </w:rPr>
        <w:t>9.</w:t>
      </w:r>
      <w:r w:rsidRPr="00AC697C">
        <w:rPr>
          <w:rFonts w:ascii="Calibri" w:eastAsia="Arial" w:hAnsi="Calibri" w:cs="Calibri"/>
          <w:b/>
          <w:bCs/>
          <w:caps/>
          <w:sz w:val="20"/>
        </w:rPr>
        <w:tab/>
      </w:r>
      <w:r w:rsidRPr="00AC697C">
        <w:rPr>
          <w:rFonts w:ascii="Calibri" w:eastAsia="Arial" w:hAnsi="Calibri" w:cs="Calibri"/>
          <w:b/>
          <w:caps/>
          <w:sz w:val="20"/>
        </w:rPr>
        <w:t>Prievolių pagal Sutartį įvykdymo užtikrinimo būdai</w:t>
      </w:r>
    </w:p>
    <w:p w14:paraId="6319B01B" w14:textId="77777777" w:rsidR="00C743D2" w:rsidRPr="00AC697C"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0"/>
        </w:rPr>
      </w:pPr>
    </w:p>
    <w:p w14:paraId="6B85E382"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A75DB0E"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0"/>
        </w:rPr>
      </w:pPr>
    </w:p>
    <w:p w14:paraId="6661600E"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0"/>
        </w:rPr>
      </w:pPr>
      <w:r w:rsidRPr="00AC697C">
        <w:rPr>
          <w:rFonts w:ascii="Calibri" w:eastAsia="Arial" w:hAnsi="Calibri" w:cs="Calibri"/>
          <w:b/>
          <w:bCs/>
          <w:caps/>
          <w:sz w:val="20"/>
        </w:rPr>
        <w:t>10.</w:t>
      </w:r>
      <w:r w:rsidRPr="00AC697C">
        <w:rPr>
          <w:rFonts w:ascii="Calibri" w:eastAsia="Arial" w:hAnsi="Calibri" w:cs="Calibri"/>
          <w:b/>
          <w:bCs/>
          <w:caps/>
          <w:sz w:val="20"/>
        </w:rPr>
        <w:tab/>
      </w:r>
      <w:r w:rsidRPr="00AC697C">
        <w:rPr>
          <w:rFonts w:ascii="Calibri" w:eastAsia="Arial" w:hAnsi="Calibri" w:cs="Calibri"/>
          <w:b/>
          <w:caps/>
          <w:sz w:val="20"/>
        </w:rPr>
        <w:t>Sutarties įvykdymo užtikrinimas (JEI TAIKOMA)</w:t>
      </w:r>
    </w:p>
    <w:p w14:paraId="40AEED3A"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0"/>
        </w:rPr>
      </w:pPr>
    </w:p>
    <w:p w14:paraId="11CF9261"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shd w:val="clear" w:color="auto" w:fill="FFFFFF"/>
        </w:rPr>
      </w:pPr>
      <w:r w:rsidRPr="00AC697C">
        <w:rPr>
          <w:rFonts w:ascii="Calibri" w:eastAsia="Arial" w:hAnsi="Calibri" w:cs="Calibri"/>
          <w:sz w:val="20"/>
          <w:shd w:val="clear" w:color="auto" w:fill="FFFFFF"/>
        </w:rPr>
        <w:t xml:space="preserve">10.1. Šio skyriaus nuostatos taikomos tuomet, jei Specialiosiose sąlygose numatyta, kad tinkamam Sutarties įvykdymui užtikrinti Tiekėjas turi pateikti </w:t>
      </w:r>
      <w:r w:rsidRPr="00AC697C">
        <w:rPr>
          <w:rFonts w:ascii="Calibri" w:eastAsia="Cambria" w:hAnsi="Calibri" w:cs="Calibri"/>
          <w:sz w:val="20"/>
          <w:shd w:val="clear" w:color="auto" w:fill="FFFFFF"/>
        </w:rPr>
        <w:t xml:space="preserve">pirmo pareikalavimo </w:t>
      </w:r>
      <w:r w:rsidRPr="00AC697C">
        <w:rPr>
          <w:rFonts w:ascii="Calibri" w:eastAsia="Arial" w:hAnsi="Calibri" w:cs="Calibri"/>
          <w:sz w:val="20"/>
          <w:shd w:val="clear" w:color="auto" w:fill="FFFFFF"/>
        </w:rPr>
        <w:t>banko garantiją arba draudimo bendrovės laidavimo draudimo raštą arba kitą Specialiosiose sąlygose nurodytą sutartinių įsipareigojimų įvykdymo užtikrinimą.</w:t>
      </w:r>
    </w:p>
    <w:p w14:paraId="632F5194"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0"/>
        </w:rPr>
      </w:pPr>
      <w:r w:rsidRPr="00AC697C">
        <w:rPr>
          <w:rFonts w:ascii="Calibri" w:hAnsi="Calibri" w:cs="Calibri"/>
          <w:b/>
          <w:bCs/>
          <w:sz w:val="20"/>
        </w:rPr>
        <w:t>Pastaba.</w:t>
      </w:r>
      <w:r w:rsidRPr="00AC697C">
        <w:rPr>
          <w:rFonts w:ascii="Calibri" w:hAnsi="Calibri" w:cs="Calibri"/>
          <w:sz w:val="20"/>
        </w:rPr>
        <w:t xml:space="preserve"> </w:t>
      </w:r>
      <w:r w:rsidRPr="00AC697C">
        <w:rPr>
          <w:rFonts w:ascii="Calibri" w:eastAsia="Arial" w:hAnsi="Calibri" w:cs="Calibr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597967" w14:textId="77777777" w:rsidR="00C743D2" w:rsidRPr="00AC697C" w:rsidRDefault="00C743D2" w:rsidP="00C743D2">
      <w:pPr>
        <w:tabs>
          <w:tab w:val="left" w:pos="567"/>
        </w:tabs>
        <w:spacing w:line="276" w:lineRule="auto"/>
        <w:jc w:val="both"/>
        <w:rPr>
          <w:rFonts w:ascii="Calibri" w:eastAsia="Cambria" w:hAnsi="Calibri" w:cs="Calibri"/>
          <w:sz w:val="20"/>
        </w:rPr>
      </w:pPr>
      <w:r w:rsidRPr="00AC697C">
        <w:rPr>
          <w:rFonts w:ascii="Calibri" w:eastAsia="Cambria" w:hAnsi="Calibri" w:cs="Calibr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C697C">
        <w:rPr>
          <w:rFonts w:ascii="Calibri" w:eastAsia="Cambria" w:hAnsi="Calibri" w:cs="Calibri"/>
          <w:sz w:val="20"/>
        </w:rPr>
        <w:t>kartu su draudimo bendrovės laidavimo draudimo raštu turi būti pateiktas ir pasirašytas draudimo liudijimas (polisas) bei dokumentas, įrodantis, kad draudimo įmoka už išduotą laidavimo draudimo raštą yra sumokėta</w:t>
      </w:r>
      <w:r w:rsidRPr="00AC697C">
        <w:rPr>
          <w:rFonts w:ascii="Calibri" w:eastAsia="Cambria" w:hAnsi="Calibri" w:cs="Calibri"/>
          <w:sz w:val="20"/>
          <w:shd w:val="clear" w:color="auto" w:fill="FFFFFF"/>
        </w:rPr>
        <w:t xml:space="preserve">), atitinkantį Bendrųjų sąlygų 10 skyriuje nurodytas sąlygas, per Specialiosiose sąlygose nustatytą terminą (toliau – </w:t>
      </w:r>
      <w:r w:rsidRPr="00AC697C">
        <w:rPr>
          <w:rFonts w:ascii="Calibri" w:eastAsia="Cambria" w:hAnsi="Calibri" w:cs="Calibri"/>
          <w:b/>
          <w:bCs/>
          <w:sz w:val="20"/>
          <w:shd w:val="clear" w:color="auto" w:fill="FFFFFF"/>
        </w:rPr>
        <w:t>Sutarties įvykdymo užtikrinimas</w:t>
      </w:r>
      <w:r w:rsidRPr="00AC697C">
        <w:rPr>
          <w:rFonts w:ascii="Calibri" w:eastAsia="Cambria" w:hAnsi="Calibri" w:cs="Calibri"/>
          <w:sz w:val="20"/>
          <w:shd w:val="clear" w:color="auto" w:fill="FFFFFF"/>
        </w:rPr>
        <w:t>).</w:t>
      </w:r>
    </w:p>
    <w:p w14:paraId="689327B4"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670293"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ADAA79B"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15CB5DB"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CB97684"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10.7. Sutarties įvykdymo užtikrinimas turi įsigalioti ne vėliau negu jo pateikimo Pirkėjui dieną.</w:t>
      </w:r>
    </w:p>
    <w:p w14:paraId="4204656B"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10.8. Sutarties įvykdymo užtikrinimo suma turi būti nurodoma ir išmokama eurais.</w:t>
      </w:r>
    </w:p>
    <w:p w14:paraId="3DB38DF1"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10.9. Sutarties įvykdymo užtikrinimas turi būti surašytas lietuvių arba kita kalba (esant Pirkėjo prašymui, turi būti pateiktas vertimas į lietuvių kalbą).</w:t>
      </w:r>
    </w:p>
    <w:p w14:paraId="2C5928C0"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10.10. Sutarties įvykdymo užtikrinime nurodytas jo galiojimo terminas turi būti ne trumpesnis nei nurodytas Specialiosiose sąlygose.</w:t>
      </w:r>
    </w:p>
    <w:p w14:paraId="737D0B30"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232E8B"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lastRenderedPageBreak/>
        <w:t xml:space="preserve">10.12. Jeigu Sutartyje nustatytomis sąlygomis </w:t>
      </w:r>
      <w:r w:rsidRPr="00AC697C">
        <w:rPr>
          <w:rFonts w:ascii="Calibri" w:eastAsia="Arial" w:hAnsi="Calibri" w:cs="Calibri"/>
          <w:sz w:val="20"/>
        </w:rPr>
        <w:t>Paslaugų</w:t>
      </w:r>
      <w:r w:rsidRPr="00AC697C">
        <w:rPr>
          <w:rFonts w:ascii="Calibri" w:hAnsi="Calibri" w:cs="Calibri"/>
          <w:sz w:val="20"/>
        </w:rPr>
        <w:t xml:space="preserve"> suteikimo terminas yra pratęsiamas arba nukeliamas dėl Sutarties sustabdymo, arba suteikti </w:t>
      </w:r>
      <w:r w:rsidRPr="00AC697C">
        <w:rPr>
          <w:rFonts w:ascii="Calibri" w:eastAsia="Arial" w:hAnsi="Calibri" w:cs="Calibri"/>
          <w:sz w:val="20"/>
        </w:rPr>
        <w:t>Paslaugas</w:t>
      </w:r>
      <w:r w:rsidRPr="00AC697C">
        <w:rPr>
          <w:rFonts w:ascii="Calibri" w:hAnsi="Calibri" w:cs="Calibri"/>
          <w:sz w:val="20"/>
        </w:rPr>
        <w:t xml:space="preserve"> arba taisyti </w:t>
      </w:r>
      <w:r w:rsidRPr="00AC697C">
        <w:rPr>
          <w:rFonts w:ascii="Calibri" w:eastAsia="Arial" w:hAnsi="Calibri" w:cs="Calibri"/>
          <w:sz w:val="20"/>
        </w:rPr>
        <w:t>Paslaugų</w:t>
      </w:r>
      <w:r w:rsidRPr="00AC697C">
        <w:rPr>
          <w:rFonts w:ascii="Calibri" w:hAnsi="Calibri" w:cs="Calibr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BD58F3"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20A1C93" w14:textId="77777777" w:rsidR="00C743D2" w:rsidRPr="00AC697C" w:rsidRDefault="00C743D2" w:rsidP="00C743D2">
      <w:pPr>
        <w:tabs>
          <w:tab w:val="left" w:pos="567"/>
        </w:tabs>
        <w:spacing w:line="276" w:lineRule="auto"/>
        <w:jc w:val="both"/>
        <w:rPr>
          <w:rFonts w:ascii="Calibri" w:hAnsi="Calibri" w:cs="Calibri"/>
          <w:sz w:val="20"/>
        </w:rPr>
      </w:pPr>
      <w:r w:rsidRPr="00AC697C">
        <w:rPr>
          <w:rFonts w:ascii="Calibri" w:hAnsi="Calibri" w:cs="Calibri"/>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8F6F304"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4D5C276"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10.16. Pirkėjas gali pasinaudoti Sutarties įvykdymo užtikrinimu, esant bet kuriai iš žemiau nurodytų aplinkybių:</w:t>
      </w:r>
    </w:p>
    <w:p w14:paraId="5791F2D2"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10.16.1. Tiekėjas neįvykdė, nevykdo arba netinkamai vykdo savo įsipareigojimus pagal Sutartį;</w:t>
      </w:r>
    </w:p>
    <w:p w14:paraId="151D46D9"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 xml:space="preserve">10.16.2. Tiekėjas per protingai nustatytą laikotarpį neįvykdo Pirkėjo nurodymo ištaisyti </w:t>
      </w:r>
      <w:r w:rsidRPr="00AC697C">
        <w:rPr>
          <w:rFonts w:ascii="Calibri" w:eastAsia="Arial" w:hAnsi="Calibri" w:cs="Calibri"/>
          <w:sz w:val="20"/>
        </w:rPr>
        <w:t>Paslaugų</w:t>
      </w:r>
      <w:r w:rsidRPr="00AC697C">
        <w:rPr>
          <w:rFonts w:ascii="Calibri" w:hAnsi="Calibri" w:cs="Calibri"/>
          <w:sz w:val="20"/>
        </w:rPr>
        <w:t xml:space="preserve"> trūkumus;</w:t>
      </w:r>
    </w:p>
    <w:p w14:paraId="1F339D2B"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A214627"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10.16.4. Tiekėjas be pateisinamos priežasties (ne Sutartyje nustatytais atvejais) vienašališkai nutraukia Sutartį.</w:t>
      </w:r>
    </w:p>
    <w:p w14:paraId="098CFD3E" w14:textId="77777777" w:rsidR="00C743D2" w:rsidRPr="00AC697C" w:rsidRDefault="00C743D2" w:rsidP="00C743D2">
      <w:pPr>
        <w:tabs>
          <w:tab w:val="left" w:pos="567"/>
        </w:tabs>
        <w:spacing w:line="276" w:lineRule="auto"/>
        <w:jc w:val="both"/>
        <w:textAlignment w:val="baseline"/>
        <w:rPr>
          <w:rFonts w:ascii="Calibri" w:hAnsi="Calibri" w:cs="Calibri"/>
          <w:b/>
          <w:bCs/>
          <w:sz w:val="20"/>
        </w:rPr>
      </w:pPr>
    </w:p>
    <w:p w14:paraId="00DBFA69" w14:textId="77777777" w:rsidR="00C743D2" w:rsidRPr="00AC697C" w:rsidRDefault="00C743D2" w:rsidP="00C743D2">
      <w:pPr>
        <w:keepNext/>
        <w:keepLines/>
        <w:tabs>
          <w:tab w:val="left" w:pos="567"/>
          <w:tab w:val="left" w:pos="851"/>
          <w:tab w:val="left" w:pos="992"/>
          <w:tab w:val="left" w:pos="1134"/>
        </w:tabs>
        <w:spacing w:line="276" w:lineRule="auto"/>
        <w:jc w:val="center"/>
        <w:rPr>
          <w:rFonts w:ascii="Calibri" w:eastAsia="Cambria" w:hAnsi="Calibri" w:cs="Calibri"/>
          <w:caps/>
          <w:sz w:val="20"/>
          <w14:numSpacing w14:val="tabular"/>
        </w:rPr>
      </w:pPr>
      <w:r w:rsidRPr="00AC697C">
        <w:rPr>
          <w:rFonts w:ascii="Calibri" w:eastAsia="Cambria" w:hAnsi="Calibri" w:cs="Calibri"/>
          <w:b/>
          <w:bCs/>
          <w:caps/>
          <w:sz w:val="20"/>
          <w14:numSpacing w14:val="tabular"/>
        </w:rPr>
        <w:t>11.</w:t>
      </w:r>
      <w:r w:rsidRPr="00AC697C">
        <w:rPr>
          <w:rFonts w:ascii="Calibri" w:eastAsia="Cambria" w:hAnsi="Calibri" w:cs="Calibri"/>
          <w:b/>
          <w:bCs/>
          <w:caps/>
          <w:sz w:val="20"/>
          <w14:numSpacing w14:val="tabular"/>
        </w:rPr>
        <w:tab/>
        <w:t>SUTARTIES KAINA IR JOS PERSKAIČIAVIMAS</w:t>
      </w:r>
    </w:p>
    <w:p w14:paraId="12223B2E"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0"/>
        </w:rPr>
      </w:pPr>
    </w:p>
    <w:p w14:paraId="46450D8F"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225EE9E"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11.2. Pradinės sutarties vertė yra nurodyta Specialiosiose sąlygose.</w:t>
      </w:r>
    </w:p>
    <w:p w14:paraId="64400674"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7446EEE"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11.4. Sutarties kainos peržiūra atliekama Specialiosiose sąlygose nustatyta tvarka.</w:t>
      </w:r>
    </w:p>
    <w:p w14:paraId="67604B51"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0"/>
        </w:rPr>
      </w:pPr>
    </w:p>
    <w:p w14:paraId="74365EBB" w14:textId="77777777" w:rsidR="00C743D2" w:rsidRPr="00AC697C" w:rsidRDefault="00C743D2" w:rsidP="00C743D2">
      <w:pPr>
        <w:keepNext/>
        <w:keepLines/>
        <w:tabs>
          <w:tab w:val="left" w:pos="567"/>
          <w:tab w:val="left" w:pos="851"/>
          <w:tab w:val="left" w:pos="992"/>
          <w:tab w:val="left" w:pos="1134"/>
        </w:tabs>
        <w:spacing w:line="276" w:lineRule="auto"/>
        <w:jc w:val="center"/>
        <w:rPr>
          <w:rFonts w:ascii="Calibri" w:eastAsia="Cambria" w:hAnsi="Calibri" w:cs="Calibri"/>
          <w:b/>
          <w:bCs/>
          <w:caps/>
          <w:sz w:val="20"/>
          <w14:numSpacing w14:val="tabular"/>
        </w:rPr>
      </w:pPr>
      <w:r w:rsidRPr="00AC697C">
        <w:rPr>
          <w:rFonts w:ascii="Calibri" w:eastAsia="Cambria" w:hAnsi="Calibri" w:cs="Calibri"/>
          <w:b/>
          <w:bCs/>
          <w:caps/>
          <w:sz w:val="20"/>
          <w14:numSpacing w14:val="tabular"/>
        </w:rPr>
        <w:t>12.</w:t>
      </w:r>
      <w:r w:rsidRPr="00AC697C">
        <w:rPr>
          <w:rFonts w:ascii="Calibri" w:eastAsia="Cambria" w:hAnsi="Calibri" w:cs="Calibri"/>
          <w:b/>
          <w:bCs/>
          <w:caps/>
          <w:sz w:val="20"/>
          <w14:numSpacing w14:val="tabular"/>
        </w:rPr>
        <w:tab/>
        <w:t>ATSISKAITYMO TVARKA</w:t>
      </w:r>
    </w:p>
    <w:p w14:paraId="64DD12E2" w14:textId="77777777" w:rsidR="00C743D2" w:rsidRPr="00AC697C" w:rsidRDefault="00C743D2" w:rsidP="00C743D2">
      <w:pPr>
        <w:keepNext/>
        <w:keepLines/>
        <w:tabs>
          <w:tab w:val="left" w:pos="567"/>
          <w:tab w:val="left" w:pos="851"/>
          <w:tab w:val="left" w:pos="992"/>
          <w:tab w:val="left" w:pos="1134"/>
        </w:tabs>
        <w:spacing w:line="276" w:lineRule="auto"/>
        <w:jc w:val="center"/>
        <w:rPr>
          <w:rFonts w:ascii="Calibri" w:eastAsia="Cambria" w:hAnsi="Calibri" w:cs="Calibri"/>
          <w:b/>
          <w:bCs/>
          <w:caps/>
          <w:sz w:val="20"/>
          <w14:numSpacing w14:val="tabular"/>
        </w:rPr>
      </w:pPr>
    </w:p>
    <w:p w14:paraId="102A581F"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0"/>
        </w:rPr>
      </w:pPr>
      <w:r w:rsidRPr="00AC697C">
        <w:rPr>
          <w:rFonts w:ascii="Calibri" w:eastAsia="Arial" w:hAnsi="Calibri" w:cs="Calibri"/>
          <w:b/>
          <w:bCs/>
          <w:sz w:val="20"/>
        </w:rPr>
        <w:t>12.1.</w:t>
      </w:r>
      <w:r w:rsidRPr="00AC697C">
        <w:rPr>
          <w:rFonts w:ascii="Calibri" w:hAnsi="Calibri" w:cs="Calibri"/>
          <w:sz w:val="20"/>
        </w:rPr>
        <w:tab/>
      </w:r>
      <w:r w:rsidRPr="00AC697C">
        <w:rPr>
          <w:rFonts w:ascii="Calibri" w:eastAsia="Arial" w:hAnsi="Calibri" w:cs="Calibri"/>
          <w:b/>
          <w:bCs/>
          <w:sz w:val="20"/>
        </w:rPr>
        <w:t>Išankstinis mokėjimas (avansas) (jei taikoma)</w:t>
      </w:r>
    </w:p>
    <w:p w14:paraId="438365F1"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0"/>
        </w:rPr>
      </w:pPr>
    </w:p>
    <w:p w14:paraId="22EAAFBC"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12.1.1. Bendrųjų sąlygų 12.1 poskyrio sąlygos taikomos tuo atveju, jei Specialiosiose sąlygose yra nurodyta, kad Tiekėjui mokamas išankstinis mokėjimas (avansas) (toliau –</w:t>
      </w:r>
      <w:r w:rsidRPr="00AC697C">
        <w:rPr>
          <w:rFonts w:ascii="Calibri" w:hAnsi="Calibri" w:cs="Calibri"/>
          <w:b/>
          <w:bCs/>
          <w:sz w:val="20"/>
        </w:rPr>
        <w:t xml:space="preserve"> Avansas</w:t>
      </w:r>
      <w:r w:rsidRPr="00AC697C">
        <w:rPr>
          <w:rFonts w:ascii="Calibri" w:hAnsi="Calibri" w:cs="Calibri"/>
          <w:sz w:val="20"/>
        </w:rPr>
        <w:t>).</w:t>
      </w:r>
    </w:p>
    <w:p w14:paraId="20648954"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12.1.2. Pirkėjas sumoka Tiekėjui ne didesnį kaip Specialiosiose sąlygose nurodyto dydžio Avansą.</w:t>
      </w:r>
    </w:p>
    <w:p w14:paraId="4BF520AD"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C697C">
        <w:rPr>
          <w:rFonts w:ascii="Calibri" w:hAnsi="Calibri" w:cs="Calibri"/>
          <w:b/>
          <w:sz w:val="20"/>
        </w:rPr>
        <w:t>Avanso užtikrinimas</w:t>
      </w:r>
      <w:r w:rsidRPr="00AC697C">
        <w:rPr>
          <w:rFonts w:ascii="Calibri" w:hAnsi="Calibri" w:cs="Calibri"/>
          <w:sz w:val="20"/>
        </w:rPr>
        <w:t>).</w:t>
      </w:r>
    </w:p>
    <w:p w14:paraId="15F3596D"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b/>
          <w:bCs/>
          <w:sz w:val="20"/>
        </w:rPr>
        <w:lastRenderedPageBreak/>
        <w:t>Pastaba.</w:t>
      </w:r>
      <w:r w:rsidRPr="00AC697C">
        <w:rPr>
          <w:rFonts w:ascii="Calibri" w:hAnsi="Calibri" w:cs="Calibri"/>
          <w:sz w:val="20"/>
        </w:rPr>
        <w:t xml:space="preserve"> </w:t>
      </w:r>
      <w:r w:rsidRPr="00AC697C">
        <w:rPr>
          <w:rFonts w:ascii="Calibri" w:eastAsia="Arial" w:hAnsi="Calibri" w:cs="Calibr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C697C">
        <w:rPr>
          <w:rFonts w:ascii="Calibri" w:hAnsi="Calibri" w:cs="Calibri"/>
          <w:sz w:val="20"/>
        </w:rPr>
        <w:t xml:space="preserve"> </w:t>
      </w:r>
      <w:r w:rsidRPr="00AC697C">
        <w:rPr>
          <w:rFonts w:ascii="Calibri" w:eastAsia="Arial" w:hAnsi="Calibri" w:cs="Calibri"/>
          <w:sz w:val="20"/>
          <w:shd w:val="clear" w:color="auto" w:fill="FFFFFF"/>
        </w:rPr>
        <w:t>įstatymų bei kitų teisės aktų</w:t>
      </w:r>
      <w:r w:rsidRPr="00AC697C">
        <w:rPr>
          <w:rFonts w:ascii="Calibri" w:eastAsia="Arial" w:hAnsi="Calibri" w:cs="Calibri"/>
          <w:sz w:val="20"/>
        </w:rPr>
        <w:t xml:space="preserve"> </w:t>
      </w:r>
      <w:r w:rsidRPr="00AC697C">
        <w:rPr>
          <w:rFonts w:ascii="Calibri" w:eastAsia="Arial" w:hAnsi="Calibri" w:cs="Calibri"/>
          <w:sz w:val="20"/>
          <w:shd w:val="clear" w:color="auto" w:fill="FFFFFF"/>
        </w:rPr>
        <w:t>nuostatas.</w:t>
      </w:r>
    </w:p>
    <w:p w14:paraId="33BA7680"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360E66B"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7744927"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3270C13"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12.1.7. Avanso užtikrinimo suma turi būti nurodoma ir išmokama eurais.</w:t>
      </w:r>
    </w:p>
    <w:p w14:paraId="5C070380"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12.1.8. Avanso užtikrinimas turi būti surašytas lietuvių arba kita kalba (esant Pirkėjo prašymui, turi būti pateiktas vertimas į lietuvių kalbą).</w:t>
      </w:r>
    </w:p>
    <w:p w14:paraId="141E3419"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12.1.9. Avanso užtikrinimas, neatitinkantis šiame Sutarties poskyryje nustatytų reikalavimų, nebus priimamas.</w:t>
      </w:r>
    </w:p>
    <w:p w14:paraId="65C15A74"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5B7F6E5"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12.1.11. Pirkėjas sumoka Tiekėjui Avansą per Specialiosiose sąlygose numatytą terminą nuo išankstinio mokėjimo sąskaitos ir Avanso užtikrinimo (jei taikoma) gavimo dienos. Sumokėto Avanso suma išskaitoma iš mokėtinos sumos.</w:t>
      </w:r>
    </w:p>
    <w:p w14:paraId="3D879877"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 xml:space="preserve">12.1.12. Nutraukus Sutartį, Tiekėjas privalo grąžinti Pirkėjui gautą Avansą per 5 (penkias) darbo dienas (jeigu dalis </w:t>
      </w:r>
      <w:r w:rsidRPr="00AC697C">
        <w:rPr>
          <w:rFonts w:ascii="Calibri" w:eastAsia="Arial" w:hAnsi="Calibri" w:cs="Calibri"/>
          <w:sz w:val="20"/>
        </w:rPr>
        <w:t>Paslaugų yra suteikta</w:t>
      </w:r>
      <w:r w:rsidRPr="00AC697C">
        <w:rPr>
          <w:rFonts w:ascii="Calibri" w:hAnsi="Calibri" w:cs="Calibri"/>
          <w:sz w:val="20"/>
        </w:rPr>
        <w:t xml:space="preserve">, Pirkėjas jas yra priėmęs ir </w:t>
      </w:r>
      <w:r w:rsidRPr="00AC697C">
        <w:rPr>
          <w:rFonts w:ascii="Calibri" w:eastAsia="Arial" w:hAnsi="Calibri" w:cs="Calibri"/>
          <w:sz w:val="20"/>
        </w:rPr>
        <w:t>Paslaugų rezultatu</w:t>
      </w:r>
      <w:r w:rsidRPr="00AC697C">
        <w:rPr>
          <w:rFonts w:ascii="Calibri" w:hAnsi="Calibri" w:cs="Calibr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F0EEF1" w14:textId="77777777" w:rsidR="00C743D2" w:rsidRPr="00AC697C" w:rsidRDefault="00C743D2" w:rsidP="00C743D2">
      <w:pPr>
        <w:tabs>
          <w:tab w:val="left" w:pos="567"/>
        </w:tabs>
        <w:spacing w:line="276" w:lineRule="auto"/>
        <w:jc w:val="both"/>
        <w:textAlignment w:val="baseline"/>
        <w:rPr>
          <w:rFonts w:ascii="Calibri" w:hAnsi="Calibri" w:cs="Calibri"/>
          <w:sz w:val="20"/>
        </w:rPr>
      </w:pPr>
    </w:p>
    <w:p w14:paraId="570B41A1"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0"/>
        </w:rPr>
      </w:pPr>
      <w:r w:rsidRPr="00AC697C">
        <w:rPr>
          <w:rFonts w:ascii="Calibri" w:eastAsia="Arial" w:hAnsi="Calibri" w:cs="Calibri"/>
          <w:b/>
          <w:bCs/>
          <w:sz w:val="20"/>
        </w:rPr>
        <w:t>12.2.</w:t>
      </w:r>
      <w:r w:rsidRPr="00AC697C">
        <w:rPr>
          <w:rFonts w:ascii="Calibri" w:eastAsia="Arial" w:hAnsi="Calibri" w:cs="Calibri"/>
          <w:b/>
          <w:bCs/>
          <w:sz w:val="20"/>
        </w:rPr>
        <w:tab/>
      </w:r>
      <w:r w:rsidRPr="00AC697C">
        <w:rPr>
          <w:rFonts w:ascii="Calibri" w:eastAsia="Arial" w:hAnsi="Calibri" w:cs="Calibri"/>
          <w:b/>
          <w:sz w:val="20"/>
        </w:rPr>
        <w:t>Mokėjimų tvarka</w:t>
      </w:r>
    </w:p>
    <w:p w14:paraId="65E1B286"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0"/>
        </w:rPr>
      </w:pPr>
    </w:p>
    <w:p w14:paraId="1E8AB43F"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12.2.1.</w:t>
      </w:r>
      <w:r w:rsidRPr="00AC697C">
        <w:rPr>
          <w:rFonts w:ascii="Calibri" w:eastAsia="Arial" w:hAnsi="Calibri" w:cs="Calibri"/>
          <w:sz w:val="20"/>
        </w:rPr>
        <w:tab/>
      </w:r>
      <w:r w:rsidRPr="00AC697C">
        <w:rPr>
          <w:rFonts w:ascii="Calibri" w:hAnsi="Calibri" w:cs="Calibri"/>
          <w:sz w:val="20"/>
        </w:rPr>
        <w:t xml:space="preserve">Tiekėjas išrašo Sąskaitą tik Šalims pasirašius </w:t>
      </w:r>
      <w:r w:rsidRPr="00AC697C">
        <w:rPr>
          <w:rFonts w:ascii="Calibri" w:eastAsia="Arial" w:hAnsi="Calibri" w:cs="Calibri"/>
          <w:sz w:val="20"/>
        </w:rPr>
        <w:t>Paslaugų</w:t>
      </w:r>
      <w:r w:rsidRPr="00AC697C">
        <w:rPr>
          <w:rFonts w:ascii="Calibri" w:hAnsi="Calibri" w:cs="Calibri"/>
          <w:sz w:val="20"/>
        </w:rPr>
        <w:t xml:space="preserve"> perdavimo–priėmimo aktą, jeigu kitaip nenumatyta Specialiosiose sąlygose</w:t>
      </w:r>
      <w:r w:rsidRPr="00AC697C">
        <w:rPr>
          <w:rFonts w:ascii="Calibri" w:eastAsia="Arial" w:hAnsi="Calibri" w:cs="Calibri"/>
          <w:sz w:val="20"/>
        </w:rPr>
        <w:t>:</w:t>
      </w:r>
    </w:p>
    <w:p w14:paraId="4A318823"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12.2.1.1.</w:t>
      </w:r>
      <w:r w:rsidRPr="00AC697C">
        <w:rPr>
          <w:rFonts w:ascii="Calibri" w:eastAsia="Arial" w:hAnsi="Calibri" w:cs="Calibr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94089D8"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 xml:space="preserve">12.2.1.2. </w:t>
      </w:r>
      <w:r w:rsidRPr="00AC697C">
        <w:rPr>
          <w:rFonts w:ascii="Calibri" w:eastAsia="Arial" w:hAnsi="Calibri" w:cs="Calibri"/>
          <w:sz w:val="20"/>
        </w:rPr>
        <w:tab/>
        <w:t>Europos elektroninių sąskaitų faktūrų standarto neatitinkančią elektroninę sąskaitą faktūrą Tiekėjas gali teikti tik naudodamasis Sąskaitų administravimo bendrosios informacinės sistemos(toliau – SABIS priemonėmis.</w:t>
      </w:r>
    </w:p>
    <w:p w14:paraId="6BF50938"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12.2.2.</w:t>
      </w:r>
      <w:r w:rsidRPr="00AC697C">
        <w:rPr>
          <w:rFonts w:ascii="Calibri" w:eastAsia="Arial" w:hAnsi="Calibri" w:cs="Calibr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26F9CCF"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 w:val="20"/>
        </w:rPr>
      </w:pPr>
      <w:r w:rsidRPr="00AC697C">
        <w:rPr>
          <w:rFonts w:ascii="Calibri" w:hAnsi="Calibri" w:cs="Calibri"/>
          <w:sz w:val="20"/>
        </w:rPr>
        <w:t>12.2.3.</w:t>
      </w:r>
      <w:r w:rsidRPr="00AC697C">
        <w:rPr>
          <w:rFonts w:ascii="Calibri" w:hAnsi="Calibri" w:cs="Calibri"/>
          <w:sz w:val="20"/>
        </w:rPr>
        <w:tab/>
        <w:t>Išankstinio mokėjimo sąskaitas (jeigu Specialiosiose sąlygose yra numatytas Avanso mokėjimas) Tiekėjas privalo pateikti šiame Sutarties poskyryje nustatyta tvarka.</w:t>
      </w:r>
    </w:p>
    <w:p w14:paraId="7EDF8797"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12.2.4.</w:t>
      </w:r>
      <w:r w:rsidRPr="00AC697C">
        <w:rPr>
          <w:rFonts w:ascii="Calibri" w:hAnsi="Calibri" w:cs="Calibri"/>
          <w:sz w:val="20"/>
        </w:rPr>
        <w:tab/>
      </w:r>
      <w:r w:rsidRPr="00AC697C">
        <w:rPr>
          <w:rFonts w:ascii="Calibri" w:eastAsia="Arial" w:hAnsi="Calibri" w:cs="Calibri"/>
          <w:sz w:val="20"/>
        </w:rPr>
        <w:t>Pirkėjas atlieka mokėjimus už Paslaugas Specialiosiose sąlygose nustatytais terminais.</w:t>
      </w:r>
    </w:p>
    <w:p w14:paraId="60619641"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12.2.5.</w:t>
      </w:r>
      <w:r w:rsidRPr="00AC697C">
        <w:rPr>
          <w:rFonts w:ascii="Calibri" w:eastAsia="Arial" w:hAnsi="Calibri" w:cs="Calibri"/>
          <w:sz w:val="20"/>
        </w:rPr>
        <w:tab/>
        <w:t>Už mokėjimų pagal Sutartį vėlavimus Pirkėjui taikomos netesybos Specialiosiose sąlygose nustatyta tvarka.</w:t>
      </w:r>
    </w:p>
    <w:p w14:paraId="1ACE12C2"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12.2.6.</w:t>
      </w:r>
      <w:r w:rsidRPr="00AC697C">
        <w:rPr>
          <w:rFonts w:ascii="Calibri" w:hAnsi="Calibri" w:cs="Calibri"/>
          <w:sz w:val="20"/>
        </w:rPr>
        <w:tab/>
      </w:r>
      <w:r w:rsidRPr="00AC697C">
        <w:rPr>
          <w:rFonts w:ascii="Calibri" w:eastAsia="Arial" w:hAnsi="Calibri" w:cs="Calibri"/>
          <w:sz w:val="20"/>
        </w:rPr>
        <w:t>Jei Paslaugos teikiamos etapais ar periodais aukščiau nurodyta atsiskaitymo tvarka galioja kiekvienam Paslaugų teikimo etapui ar periodui, jei Specialiosiose sąlygose nenustatyta kitaip.</w:t>
      </w:r>
    </w:p>
    <w:p w14:paraId="6EB25977" w14:textId="77777777" w:rsidR="00C743D2" w:rsidRPr="00AC697C" w:rsidRDefault="00C743D2" w:rsidP="00C743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12.2.7.</w:t>
      </w:r>
      <w:r w:rsidRPr="00AC697C">
        <w:rPr>
          <w:rFonts w:ascii="Calibri" w:eastAsia="Arial" w:hAnsi="Calibri" w:cs="Calibri"/>
          <w:sz w:val="20"/>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w:t>
      </w:r>
      <w:r w:rsidRPr="00AC697C">
        <w:rPr>
          <w:rFonts w:ascii="Calibri" w:eastAsia="Arial" w:hAnsi="Calibri" w:cs="Calibri"/>
          <w:sz w:val="20"/>
        </w:rPr>
        <w:lastRenderedPageBreak/>
        <w:t>to, kai pagal Sutarties ir trišalio susitarimo reikalavimus sudaromas suteiktų Paslaugų perdavimo–priėmimo aktas ir Tiekėjas pateikia Sąskaitą už Paslaugas Pirkėjui.</w:t>
      </w:r>
    </w:p>
    <w:p w14:paraId="4B1F24E3"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0"/>
        </w:rPr>
      </w:pPr>
    </w:p>
    <w:p w14:paraId="04D6FFA5"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0"/>
        </w:rPr>
      </w:pPr>
      <w:r w:rsidRPr="00AC697C">
        <w:rPr>
          <w:rFonts w:ascii="Calibri" w:eastAsia="Arial" w:hAnsi="Calibri" w:cs="Calibri"/>
          <w:b/>
          <w:bCs/>
          <w:sz w:val="20"/>
        </w:rPr>
        <w:t>12.3.</w:t>
      </w:r>
      <w:r w:rsidRPr="00AC697C">
        <w:rPr>
          <w:rFonts w:ascii="Calibri" w:eastAsia="Arial" w:hAnsi="Calibri" w:cs="Calibri"/>
          <w:b/>
          <w:bCs/>
          <w:sz w:val="20"/>
        </w:rPr>
        <w:tab/>
      </w:r>
      <w:r w:rsidRPr="00AC697C">
        <w:rPr>
          <w:rFonts w:ascii="Calibri" w:eastAsia="Arial" w:hAnsi="Calibri" w:cs="Calibri"/>
          <w:b/>
          <w:sz w:val="20"/>
        </w:rPr>
        <w:t>Kiti atsiskaitymo klausimai</w:t>
      </w:r>
    </w:p>
    <w:p w14:paraId="471A14FD"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0"/>
        </w:rPr>
      </w:pPr>
    </w:p>
    <w:p w14:paraId="4EA402A7"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12.3.1.</w:t>
      </w:r>
      <w:r w:rsidRPr="00AC697C">
        <w:rPr>
          <w:rFonts w:ascii="Calibri" w:eastAsia="Arial" w:hAnsi="Calibri" w:cs="Calibri"/>
          <w:sz w:val="20"/>
        </w:rPr>
        <w:tab/>
        <w:t>Pirkėjas privalo pervesti mokėjimus Tiekėjui į Tiekėjo banko sąskaitą, nurodytą Specialiosiose sąlygose.</w:t>
      </w:r>
    </w:p>
    <w:p w14:paraId="0506AB38"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12.3.2.</w:t>
      </w:r>
      <w:r w:rsidRPr="00AC697C">
        <w:rPr>
          <w:rFonts w:ascii="Calibri" w:eastAsia="Arial" w:hAnsi="Calibri" w:cs="Calibr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BE3420E"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12.3.3.</w:t>
      </w:r>
      <w:r w:rsidRPr="00AC697C">
        <w:rPr>
          <w:rFonts w:ascii="Calibri" w:eastAsia="Arial" w:hAnsi="Calibri" w:cs="Calibri"/>
          <w:sz w:val="20"/>
        </w:rPr>
        <w:tab/>
        <w:t>Visi mokėjimai pagal Sutartį atliekami eurais.</w:t>
      </w:r>
    </w:p>
    <w:p w14:paraId="086A1491"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12.3.4.</w:t>
      </w:r>
      <w:r w:rsidRPr="00AC697C">
        <w:rPr>
          <w:rFonts w:ascii="Calibri" w:eastAsia="Arial" w:hAnsi="Calibri" w:cs="Calibri"/>
          <w:sz w:val="20"/>
        </w:rPr>
        <w:tab/>
        <w:t>Už pavėluotus mokėjimus pagal Sutartį mokančioji Šalis privalo sumokėti kitai Šaliai Specialiosiose sąlygose nurodyto dydžio netesybas.</w:t>
      </w:r>
    </w:p>
    <w:p w14:paraId="68A3AD5B"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0"/>
        </w:rPr>
      </w:pPr>
    </w:p>
    <w:p w14:paraId="6A3E5C1D"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0"/>
        </w:rPr>
      </w:pPr>
      <w:r w:rsidRPr="00AC697C">
        <w:rPr>
          <w:rFonts w:ascii="Calibri" w:eastAsia="Arial" w:hAnsi="Calibri" w:cs="Calibri"/>
          <w:b/>
          <w:bCs/>
          <w:caps/>
          <w:sz w:val="20"/>
        </w:rPr>
        <w:t>13.</w:t>
      </w:r>
      <w:r w:rsidRPr="00AC697C">
        <w:rPr>
          <w:rFonts w:ascii="Calibri" w:eastAsia="Arial" w:hAnsi="Calibri" w:cs="Calibri"/>
          <w:b/>
          <w:bCs/>
          <w:caps/>
          <w:sz w:val="20"/>
        </w:rPr>
        <w:tab/>
      </w:r>
      <w:r w:rsidRPr="00AC697C">
        <w:rPr>
          <w:rFonts w:ascii="Calibri" w:eastAsia="Arial" w:hAnsi="Calibri" w:cs="Calibri"/>
          <w:b/>
          <w:caps/>
          <w:sz w:val="20"/>
        </w:rPr>
        <w:t>Konfidenciali informacija</w:t>
      </w:r>
    </w:p>
    <w:p w14:paraId="7560BF7D"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0"/>
        </w:rPr>
      </w:pPr>
    </w:p>
    <w:p w14:paraId="1B9F2163"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13.1.</w:t>
      </w:r>
      <w:r w:rsidRPr="00AC697C">
        <w:rPr>
          <w:rFonts w:ascii="Calibri" w:eastAsia="Arial" w:hAnsi="Calibri" w:cs="Calibr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D099EC"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13.2.</w:t>
      </w:r>
      <w:r w:rsidRPr="00AC697C">
        <w:rPr>
          <w:rFonts w:ascii="Calibri" w:eastAsia="Arial" w:hAnsi="Calibri" w:cs="Calibri"/>
          <w:sz w:val="20"/>
        </w:rPr>
        <w:tab/>
        <w:t>Šalis turi teisę atskleisti kitos Šalies konfidencialią informaciją šiais atvejais:</w:t>
      </w:r>
    </w:p>
    <w:p w14:paraId="57ADCD19"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13.2.1.</w:t>
      </w:r>
      <w:r w:rsidRPr="00AC697C">
        <w:rPr>
          <w:rFonts w:ascii="Calibri" w:eastAsia="Arial" w:hAnsi="Calibri" w:cs="Calibr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A2142B"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13.2.2.</w:t>
      </w:r>
      <w:r w:rsidRPr="00AC697C">
        <w:rPr>
          <w:rFonts w:ascii="Calibri" w:eastAsia="Arial" w:hAnsi="Calibri" w:cs="Calibri"/>
          <w:sz w:val="20"/>
        </w:rPr>
        <w:tab/>
        <w:t xml:space="preserve">konfidencialią informaciją yra būtina atskleisti pagal </w:t>
      </w:r>
      <w:r w:rsidRPr="00AC697C">
        <w:rPr>
          <w:rFonts w:ascii="Calibri" w:hAnsi="Calibri" w:cs="Calibri"/>
          <w:sz w:val="20"/>
        </w:rPr>
        <w:t>įstatymų bei kitų teisės aktų</w:t>
      </w:r>
      <w:r w:rsidRPr="00AC697C">
        <w:rPr>
          <w:rFonts w:ascii="Calibri" w:eastAsia="Arial" w:hAnsi="Calibri" w:cs="Calibri"/>
          <w:sz w:val="20"/>
        </w:rPr>
        <w:t xml:space="preserve"> reikalavimus, įskaitant atvejus, kai to reikalauja viešojo administravimo subjektai, taip, kaip jie apibrėžti Lietuvos Respublikos viešojo administravimo įstatyme.</w:t>
      </w:r>
    </w:p>
    <w:p w14:paraId="01EC9888"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13.3.</w:t>
      </w:r>
      <w:r w:rsidRPr="00AC697C">
        <w:rPr>
          <w:rFonts w:ascii="Calibri" w:eastAsia="Arial" w:hAnsi="Calibri" w:cs="Calibri"/>
          <w:sz w:val="20"/>
        </w:rPr>
        <w:tab/>
        <w:t xml:space="preserve">Prieš atskleisdama konfidencialią informaciją, Šalis privalo informuoti kitą Šalį (tiek, kiek tai nedraudžiama pagal </w:t>
      </w:r>
      <w:r w:rsidRPr="00AC697C">
        <w:rPr>
          <w:rFonts w:ascii="Calibri" w:hAnsi="Calibri" w:cs="Calibri"/>
          <w:sz w:val="20"/>
        </w:rPr>
        <w:t>įstatymus bei kitus teisės aktus</w:t>
      </w:r>
      <w:r w:rsidRPr="00AC697C">
        <w:rPr>
          <w:rFonts w:ascii="Calibri" w:eastAsia="Arial" w:hAnsi="Calibri" w:cs="Calibri"/>
          <w:sz w:val="20"/>
        </w:rPr>
        <w:t>) apie būtinybę arba gautą viešojo administravimo subjekto reikalavimą atskleisti konfidencialią informaciją ir imtis protingų priemonių, siekdama užtikrinti atskleistos informacijos konfidencialumą.</w:t>
      </w:r>
    </w:p>
    <w:p w14:paraId="6CA443E3"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13.4.</w:t>
      </w:r>
      <w:r w:rsidRPr="00AC697C">
        <w:rPr>
          <w:rFonts w:ascii="Calibri" w:eastAsia="Arial" w:hAnsi="Calibri" w:cs="Calibri"/>
          <w:sz w:val="20"/>
        </w:rPr>
        <w:tab/>
        <w:t>Šalis atsako:</w:t>
      </w:r>
    </w:p>
    <w:p w14:paraId="74CD5B4B"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13.4.1.</w:t>
      </w:r>
      <w:r w:rsidRPr="00AC697C">
        <w:rPr>
          <w:rFonts w:ascii="Calibri" w:eastAsia="Arial" w:hAnsi="Calibri" w:cs="Calibri"/>
          <w:sz w:val="20"/>
        </w:rPr>
        <w:tab/>
        <w:t>už bet kokį neteisėtą, įskaitant atsitiktinį, kitos Šalies konfidencialios informacijos ar bet kurios jos dalies atskleidimą ar perdavimą arba konfidencialios informacijos neteisėtą naudojimą;</w:t>
      </w:r>
    </w:p>
    <w:p w14:paraId="05343885"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13.4.2.</w:t>
      </w:r>
      <w:r w:rsidRPr="00AC697C">
        <w:rPr>
          <w:rFonts w:ascii="Calibri" w:eastAsia="Arial" w:hAnsi="Calibri" w:cs="Calibri"/>
          <w:sz w:val="20"/>
        </w:rPr>
        <w:tab/>
        <w:t>už tai, kad nesiėmė visų protingų veiksmų, kad išsaugotų ir apsaugotų kitos Šalies konfidencialią informaciją ar bet kurią jos dalį, užkirstų kelią tolesniam jos neteisėtam atskleidimui, perdavimui ar naudojimui.</w:t>
      </w:r>
    </w:p>
    <w:p w14:paraId="3F690BED"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13.5.</w:t>
      </w:r>
      <w:r w:rsidRPr="00AC697C">
        <w:rPr>
          <w:rFonts w:ascii="Calibri" w:eastAsia="Arial" w:hAnsi="Calibri" w:cs="Calibri"/>
          <w:sz w:val="20"/>
        </w:rPr>
        <w:tab/>
        <w:t>Šalis, nepagrįstai atskleidusi kitos Šalies konfidencialią informaciją, privalo sumokėti kitai Šaliai Specialiosiose sąlygose nurodyto dydžio baudą.</w:t>
      </w:r>
    </w:p>
    <w:p w14:paraId="3BFB531F"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0"/>
        </w:rPr>
      </w:pPr>
    </w:p>
    <w:p w14:paraId="33B0A5CD"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0"/>
        </w:rPr>
      </w:pPr>
      <w:r w:rsidRPr="00AC697C">
        <w:rPr>
          <w:rFonts w:ascii="Calibri" w:eastAsia="Arial" w:hAnsi="Calibri" w:cs="Calibri"/>
          <w:b/>
          <w:bCs/>
          <w:caps/>
          <w:sz w:val="20"/>
        </w:rPr>
        <w:t>14.</w:t>
      </w:r>
      <w:r w:rsidRPr="00AC697C">
        <w:rPr>
          <w:rFonts w:ascii="Calibri" w:eastAsia="Arial" w:hAnsi="Calibri" w:cs="Calibri"/>
          <w:b/>
          <w:bCs/>
          <w:caps/>
          <w:sz w:val="20"/>
        </w:rPr>
        <w:tab/>
      </w:r>
      <w:r w:rsidRPr="00AC697C">
        <w:rPr>
          <w:rFonts w:ascii="Calibri" w:eastAsia="Arial" w:hAnsi="Calibri" w:cs="Calibri"/>
          <w:b/>
          <w:caps/>
          <w:sz w:val="20"/>
        </w:rPr>
        <w:t>Asmens duomenų apsauga</w:t>
      </w:r>
    </w:p>
    <w:p w14:paraId="1AD585A3"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0"/>
        </w:rPr>
      </w:pPr>
    </w:p>
    <w:p w14:paraId="0C7481BB"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14.1.</w:t>
      </w:r>
      <w:r w:rsidRPr="00AC697C">
        <w:rPr>
          <w:rFonts w:ascii="Calibri" w:eastAsia="Arial" w:hAnsi="Calibri" w:cs="Calibr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CA1894B" w14:textId="77777777" w:rsidR="00C743D2" w:rsidRPr="00AC697C" w:rsidRDefault="00C743D2" w:rsidP="00C743D2">
      <w:pPr>
        <w:tabs>
          <w:tab w:val="left" w:pos="567"/>
          <w:tab w:val="left" w:pos="851"/>
          <w:tab w:val="left" w:pos="992"/>
          <w:tab w:val="left" w:pos="1134"/>
        </w:tabs>
        <w:spacing w:line="276" w:lineRule="auto"/>
        <w:jc w:val="both"/>
        <w:rPr>
          <w:rFonts w:ascii="Calibri" w:hAnsi="Calibri" w:cs="Calibri"/>
          <w:sz w:val="20"/>
        </w:rPr>
      </w:pPr>
      <w:r w:rsidRPr="00AC697C">
        <w:rPr>
          <w:rFonts w:ascii="Calibri" w:hAnsi="Calibri" w:cs="Calibri"/>
          <w:sz w:val="20"/>
        </w:rPr>
        <w:t>14.2.</w:t>
      </w:r>
      <w:r w:rsidRPr="00AC697C">
        <w:rPr>
          <w:rFonts w:ascii="Calibri" w:hAnsi="Calibri" w:cs="Calibr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C1D0274" w14:textId="77777777" w:rsidR="00C743D2" w:rsidRPr="00AC697C" w:rsidRDefault="00C743D2" w:rsidP="00C743D2">
      <w:pPr>
        <w:tabs>
          <w:tab w:val="left" w:pos="0"/>
          <w:tab w:val="left" w:pos="851"/>
          <w:tab w:val="left" w:pos="992"/>
          <w:tab w:val="left" w:pos="1134"/>
        </w:tabs>
        <w:spacing w:line="276" w:lineRule="auto"/>
        <w:jc w:val="both"/>
        <w:rPr>
          <w:rFonts w:ascii="Calibri" w:eastAsia="Arial" w:hAnsi="Calibri" w:cs="Calibri"/>
          <w:b/>
          <w:bCs/>
          <w:sz w:val="20"/>
        </w:rPr>
      </w:pPr>
    </w:p>
    <w:p w14:paraId="4FF3C786"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caps/>
          <w:sz w:val="20"/>
        </w:rPr>
      </w:pPr>
      <w:r w:rsidRPr="00AC697C">
        <w:rPr>
          <w:rFonts w:ascii="Calibri" w:eastAsia="Arial" w:hAnsi="Calibri" w:cs="Calibri"/>
          <w:b/>
          <w:bCs/>
          <w:caps/>
          <w:sz w:val="20"/>
        </w:rPr>
        <w:lastRenderedPageBreak/>
        <w:t>15.</w:t>
      </w:r>
      <w:r w:rsidRPr="00AC697C">
        <w:rPr>
          <w:rFonts w:ascii="Calibri" w:eastAsia="Arial" w:hAnsi="Calibri" w:cs="Calibri"/>
          <w:b/>
          <w:bCs/>
          <w:caps/>
          <w:sz w:val="20"/>
        </w:rPr>
        <w:tab/>
      </w:r>
      <w:r w:rsidRPr="00AC697C">
        <w:rPr>
          <w:rFonts w:ascii="Calibri" w:eastAsia="Arial" w:hAnsi="Calibri" w:cs="Calibri"/>
          <w:b/>
          <w:caps/>
          <w:sz w:val="20"/>
        </w:rPr>
        <w:t>INTELEKTINĖ NUOSAVYBĖ</w:t>
      </w:r>
    </w:p>
    <w:p w14:paraId="563A4009"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caps/>
          <w:sz w:val="20"/>
        </w:rPr>
      </w:pPr>
    </w:p>
    <w:p w14:paraId="13B789BD"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C697C">
        <w:rPr>
          <w:rFonts w:ascii="Calibri" w:eastAsia="Arial" w:hAnsi="Calibri" w:cs="Calibri"/>
          <w:sz w:val="20"/>
        </w:rPr>
        <w:t>Paslaugų</w:t>
      </w:r>
      <w:r w:rsidRPr="00AC697C">
        <w:rPr>
          <w:rFonts w:ascii="Calibri" w:hAnsi="Calibri" w:cs="Calibri"/>
          <w:sz w:val="20"/>
        </w:rPr>
        <w:t xml:space="preserve"> pobūdžio ar (ir) išimtinių teisių, patentų ir kt.</w:t>
      </w:r>
    </w:p>
    <w:p w14:paraId="032BE3CB"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CE84D7"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CAF863" w14:textId="77777777" w:rsidR="00C743D2" w:rsidRPr="00AC697C" w:rsidRDefault="00C743D2" w:rsidP="00C743D2">
      <w:pPr>
        <w:tabs>
          <w:tab w:val="left" w:pos="567"/>
        </w:tabs>
        <w:spacing w:line="276" w:lineRule="auto"/>
        <w:jc w:val="both"/>
        <w:textAlignment w:val="baseline"/>
        <w:rPr>
          <w:rFonts w:ascii="Calibri" w:hAnsi="Calibri" w:cs="Calibri"/>
          <w:b/>
          <w:bCs/>
          <w:sz w:val="20"/>
        </w:rPr>
      </w:pPr>
    </w:p>
    <w:p w14:paraId="6BA7B4FF"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0"/>
        </w:rPr>
      </w:pPr>
      <w:r w:rsidRPr="00AC697C">
        <w:rPr>
          <w:rFonts w:ascii="Calibri" w:eastAsia="Arial" w:hAnsi="Calibri" w:cs="Calibri"/>
          <w:b/>
          <w:bCs/>
          <w:caps/>
          <w:sz w:val="20"/>
        </w:rPr>
        <w:t>16.</w:t>
      </w:r>
      <w:r w:rsidRPr="00AC697C">
        <w:rPr>
          <w:rFonts w:ascii="Calibri" w:eastAsia="Arial" w:hAnsi="Calibri" w:cs="Calibri"/>
          <w:b/>
          <w:bCs/>
          <w:caps/>
          <w:sz w:val="20"/>
        </w:rPr>
        <w:tab/>
      </w:r>
      <w:r w:rsidRPr="00AC697C">
        <w:rPr>
          <w:rFonts w:ascii="Calibri" w:eastAsia="Arial" w:hAnsi="Calibri" w:cs="Calibri"/>
          <w:b/>
          <w:caps/>
          <w:sz w:val="20"/>
        </w:rPr>
        <w:t>Pareiškimai ir garantijos</w:t>
      </w:r>
    </w:p>
    <w:p w14:paraId="1BD77BF9"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0"/>
        </w:rPr>
      </w:pPr>
    </w:p>
    <w:p w14:paraId="34BBB123"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16.1. Kiekviena iš Šalių pareiškia ir garantuoja kitai Šaliai, kad:</w:t>
      </w:r>
    </w:p>
    <w:p w14:paraId="1F874F9A"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16.1.1. yra teisėtai priimti ir galioja visi būtini sprendimai, gauti leidimai bei sutikimai, taip pat teisėtai atlikti ir galioja kiti teisiniai veiksmai, reikalingi Sutarties sudarymui, galiojimui ir vykdymui;</w:t>
      </w:r>
    </w:p>
    <w:p w14:paraId="25059027"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 xml:space="preserve">16.1.2. sudarydama Sutartį, Šalis neviršija savo kompetencijos ir nepažeidžia jai taikomų </w:t>
      </w:r>
      <w:r w:rsidRPr="00AC697C">
        <w:rPr>
          <w:rFonts w:ascii="Calibri" w:hAnsi="Calibri" w:cs="Calibri"/>
          <w:sz w:val="20"/>
        </w:rPr>
        <w:t>įstatymų bei kitų teisės aktų</w:t>
      </w:r>
      <w:r w:rsidRPr="00AC697C">
        <w:rPr>
          <w:rFonts w:ascii="Calibri" w:eastAsia="Arial" w:hAnsi="Calibri" w:cs="Calibri"/>
          <w:sz w:val="20"/>
        </w:rPr>
        <w:t>, teismo ar arbitražo teismo sprendimų, administracinių aktų, sutarčių ar kitų prievolių pagal taikomą privatinę teisę, viešąją teisę, Europos Sąjungos teisę arba tarptautinę teisę;</w:t>
      </w:r>
    </w:p>
    <w:p w14:paraId="6177ED66"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0DB5BF6"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63DA84"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C2ADE1"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16.1.6. visi Šalies pareiškimai ir garantijos yra išsamūs ir nepalieka nutylėtų jokių aplinkybių, kurios darytų šiuos pareiškimus ar garantijas neteisingais.</w:t>
      </w:r>
    </w:p>
    <w:p w14:paraId="4E9565DB"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 xml:space="preserve">16.2. Tiekėjas papildomai pareiškia ir garantuoja Pirkėjui, kad Tiekėjas, subtiekėjai, jungtinės veiklos partneriai ir specialistai turi galiojančius ir teisėtus visus </w:t>
      </w:r>
      <w:r w:rsidRPr="00AC697C">
        <w:rPr>
          <w:rFonts w:ascii="Calibri" w:hAnsi="Calibri" w:cs="Calibri"/>
          <w:sz w:val="20"/>
        </w:rPr>
        <w:t>įstatymuose bei kituose teisės aktuose</w:t>
      </w:r>
      <w:r w:rsidRPr="00AC697C">
        <w:rPr>
          <w:rFonts w:ascii="Calibri" w:eastAsia="Arial" w:hAnsi="Calibri" w:cs="Calibri"/>
          <w:sz w:val="20"/>
        </w:rPr>
        <w:t xml:space="preserve"> numatytus leidimus, licencijas, atestatus, teisės pripažinimo dokumentus, reikalingus vykdant Sutartį.</w:t>
      </w:r>
    </w:p>
    <w:p w14:paraId="54716996"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shd w:val="clear" w:color="auto" w:fill="FFFFFF"/>
        </w:rPr>
      </w:pPr>
      <w:r w:rsidRPr="00AC697C">
        <w:rPr>
          <w:rFonts w:ascii="Calibri" w:eastAsia="Arial" w:hAnsi="Calibri" w:cs="Calibri"/>
          <w:sz w:val="20"/>
          <w:shd w:val="clear" w:color="auto" w:fill="FFFFFF"/>
        </w:rPr>
        <w:t xml:space="preserve">16.3. </w:t>
      </w:r>
      <w:r w:rsidRPr="00AC697C">
        <w:rPr>
          <w:rFonts w:ascii="Calibri" w:hAnsi="Calibri" w:cs="Calibri"/>
          <w:sz w:val="20"/>
        </w:rPr>
        <w:t>Tiekėjas pareiškia, kad suteiktų Paslaugų rezultato disponavimo, valdymo ir naudojimosi teisės nėra apribotos</w:t>
      </w:r>
      <w:r w:rsidRPr="00AC697C">
        <w:rPr>
          <w:rFonts w:ascii="Calibri" w:eastAsia="Arial" w:hAnsi="Calibri" w:cs="Calibri"/>
          <w:sz w:val="20"/>
        </w:rPr>
        <w:t xml:space="preserve"> </w:t>
      </w:r>
      <w:r w:rsidRPr="00AC697C">
        <w:rPr>
          <w:rFonts w:ascii="Calibri" w:eastAsia="Arial" w:hAnsi="Calibri" w:cs="Calibri"/>
          <w:sz w:val="20"/>
          <w:shd w:val="clear" w:color="auto" w:fill="FFFFFF"/>
        </w:rPr>
        <w:t xml:space="preserve">ir jokie tretieji asmenys neturi pretenzijų į Sutartimi perduodamą </w:t>
      </w:r>
      <w:r w:rsidRPr="00AC697C">
        <w:rPr>
          <w:rFonts w:ascii="Calibri" w:eastAsia="Arial" w:hAnsi="Calibri" w:cs="Calibri"/>
          <w:sz w:val="20"/>
        </w:rPr>
        <w:t>Paslaugų rezultatą</w:t>
      </w:r>
      <w:r w:rsidRPr="00AC697C">
        <w:rPr>
          <w:rFonts w:ascii="Calibri" w:eastAsia="Arial" w:hAnsi="Calibri" w:cs="Calibri"/>
          <w:sz w:val="20"/>
          <w:shd w:val="clear" w:color="auto" w:fill="FFFFFF"/>
        </w:rPr>
        <w:t>.</w:t>
      </w:r>
    </w:p>
    <w:p w14:paraId="1DEC6FF8"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hAnsi="Calibri" w:cs="Calibri"/>
          <w:sz w:val="20"/>
        </w:rPr>
      </w:pPr>
      <w:r w:rsidRPr="00AC697C">
        <w:rPr>
          <w:rFonts w:ascii="Calibri" w:eastAsia="Arial" w:hAnsi="Calibri" w:cs="Calibri"/>
          <w:sz w:val="20"/>
        </w:rPr>
        <w:t>16.4. T</w:t>
      </w:r>
      <w:r w:rsidRPr="00AC697C">
        <w:rPr>
          <w:rFonts w:ascii="Calibri" w:hAnsi="Calibri" w:cs="Calibr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29033B8"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p>
    <w:p w14:paraId="411CDD48"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0"/>
        </w:rPr>
      </w:pPr>
      <w:r w:rsidRPr="00AC697C">
        <w:rPr>
          <w:rFonts w:ascii="Calibri" w:eastAsia="Arial" w:hAnsi="Calibri" w:cs="Calibri"/>
          <w:b/>
          <w:bCs/>
          <w:caps/>
          <w:sz w:val="20"/>
        </w:rPr>
        <w:t>17.</w:t>
      </w:r>
      <w:r w:rsidRPr="00AC697C">
        <w:rPr>
          <w:rFonts w:ascii="Calibri" w:eastAsia="Arial" w:hAnsi="Calibri" w:cs="Calibri"/>
          <w:b/>
          <w:bCs/>
          <w:caps/>
          <w:sz w:val="20"/>
        </w:rPr>
        <w:tab/>
      </w:r>
      <w:r w:rsidRPr="00AC697C">
        <w:rPr>
          <w:rFonts w:ascii="Calibri" w:eastAsia="Arial" w:hAnsi="Calibri" w:cs="Calibri"/>
          <w:b/>
          <w:caps/>
          <w:sz w:val="20"/>
        </w:rPr>
        <w:t>Bendrieji atsakomybės klausimai</w:t>
      </w:r>
    </w:p>
    <w:p w14:paraId="0B61D8EB"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p>
    <w:p w14:paraId="43CB66F8"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17.1. Netesybų sumokėjimas už vėlavimą ar pareigų pagal Sutartį pažeidimą neatleidžia Šalies nuo Sutartyje numatytų jos pareigų vykdymo.</w:t>
      </w:r>
    </w:p>
    <w:p w14:paraId="6D3A0963"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hAnsi="Calibri" w:cs="Calibri"/>
          <w:sz w:val="20"/>
        </w:rPr>
      </w:pPr>
      <w:r w:rsidRPr="00AC697C">
        <w:rPr>
          <w:rFonts w:ascii="Calibri" w:hAnsi="Calibri" w:cs="Calibri"/>
          <w:sz w:val="20"/>
        </w:rPr>
        <w:t xml:space="preserve">17.2. Netesybų sumokėjimas ir (ar) Sutarties įvykdymo užtikrinimo gavimas nepanaikina Šalies teisės reikalauti, kad kita </w:t>
      </w:r>
      <w:r w:rsidRPr="00AC697C">
        <w:rPr>
          <w:rFonts w:ascii="Calibri" w:hAnsi="Calibri" w:cs="Calibri"/>
          <w:sz w:val="20"/>
        </w:rPr>
        <w:lastRenderedPageBreak/>
        <w:t xml:space="preserve">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C697C">
        <w:rPr>
          <w:rFonts w:ascii="Calibri" w:hAnsi="Calibri" w:cs="Calibr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6871E3D"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9FECFD"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17.4. Šioje Sutartyje numatytos teisių gynybos priemonės neapriboja Šalių teisės pasinaudoti kitomis teisėtomis teisių gynybos priemonėmis.</w:t>
      </w:r>
    </w:p>
    <w:p w14:paraId="5A539627"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B433C1"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D9BB34" w14:textId="398B55E7" w:rsidR="00B56BDA" w:rsidRPr="00AC697C" w:rsidRDefault="00064C80"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 xml:space="preserve">17.7. </w:t>
      </w:r>
      <w:r w:rsidR="0017243F" w:rsidRPr="0017243F">
        <w:rPr>
          <w:rFonts w:ascii="Calibri" w:eastAsia="Arial" w:hAnsi="Calibri" w:cs="Calibri"/>
          <w:sz w:val="20"/>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Pr="00AC697C">
        <w:rPr>
          <w:rFonts w:ascii="Calibri" w:eastAsia="Arial" w:hAnsi="Calibri" w:cs="Calibri"/>
          <w:sz w:val="20"/>
        </w:rPr>
        <w:t>.</w:t>
      </w:r>
    </w:p>
    <w:p w14:paraId="433247EF" w14:textId="77777777" w:rsidR="00C743D2" w:rsidRPr="00AC697C" w:rsidRDefault="00C743D2" w:rsidP="00C743D2">
      <w:pPr>
        <w:widowControl w:val="0"/>
        <w:tabs>
          <w:tab w:val="left" w:pos="567"/>
          <w:tab w:val="left" w:pos="851"/>
          <w:tab w:val="left" w:pos="992"/>
          <w:tab w:val="left" w:pos="1134"/>
        </w:tabs>
        <w:spacing w:line="276" w:lineRule="auto"/>
        <w:ind w:firstLine="53"/>
        <w:jc w:val="both"/>
        <w:rPr>
          <w:rFonts w:ascii="Calibri" w:eastAsia="Arial" w:hAnsi="Calibri" w:cs="Calibri"/>
          <w:sz w:val="20"/>
        </w:rPr>
      </w:pPr>
    </w:p>
    <w:p w14:paraId="7AFE66F9"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0"/>
        </w:rPr>
      </w:pPr>
      <w:r w:rsidRPr="00AC697C">
        <w:rPr>
          <w:rFonts w:ascii="Calibri" w:eastAsia="Arial" w:hAnsi="Calibri" w:cs="Calibri"/>
          <w:b/>
          <w:bCs/>
          <w:caps/>
          <w:sz w:val="20"/>
        </w:rPr>
        <w:t>18.</w:t>
      </w:r>
      <w:r w:rsidRPr="00AC697C">
        <w:rPr>
          <w:rFonts w:ascii="Calibri" w:eastAsia="Arial" w:hAnsi="Calibri" w:cs="Calibri"/>
          <w:b/>
          <w:bCs/>
          <w:caps/>
          <w:sz w:val="20"/>
        </w:rPr>
        <w:tab/>
      </w:r>
      <w:r w:rsidRPr="00AC697C">
        <w:rPr>
          <w:rFonts w:ascii="Calibri" w:eastAsia="Arial" w:hAnsi="Calibri" w:cs="Calibri"/>
          <w:b/>
          <w:caps/>
          <w:sz w:val="20"/>
        </w:rPr>
        <w:t>Nenugalima jėga (FORCE MAJEURE)</w:t>
      </w:r>
    </w:p>
    <w:p w14:paraId="0CC165C8"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0"/>
        </w:rPr>
      </w:pPr>
    </w:p>
    <w:p w14:paraId="726A5EED"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18.1.</w:t>
      </w:r>
      <w:r w:rsidRPr="00AC697C">
        <w:rPr>
          <w:rFonts w:ascii="Calibri" w:eastAsia="Arial" w:hAnsi="Calibri" w:cs="Calibri"/>
          <w:b/>
          <w:bCs/>
          <w:sz w:val="20"/>
        </w:rPr>
        <w:tab/>
      </w:r>
      <w:r w:rsidRPr="00AC697C">
        <w:rPr>
          <w:rFonts w:ascii="Calibri" w:eastAsia="Arial" w:hAnsi="Calibri" w:cs="Calibri"/>
          <w:sz w:val="20"/>
        </w:rPr>
        <w:t>Atsakomybė pagal Sutartį netaikoma, taip pat Šalys gali būti visiškai ar iš dalies atleistos nuo civilinės atsakomybės šiais pagrindais:</w:t>
      </w:r>
    </w:p>
    <w:p w14:paraId="75C8AFEB"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Cambria" w:hAnsi="Calibri" w:cs="Calibri"/>
          <w:sz w:val="20"/>
        </w:rPr>
      </w:pPr>
      <w:r w:rsidRPr="00AC697C">
        <w:rPr>
          <w:rFonts w:ascii="Calibri" w:eastAsia="Cambria" w:hAnsi="Calibri" w:cs="Calibri"/>
          <w:sz w:val="20"/>
        </w:rPr>
        <w:t>18.1.1.</w:t>
      </w:r>
      <w:r w:rsidRPr="00AC697C">
        <w:rPr>
          <w:rFonts w:ascii="Calibri" w:eastAsia="Cambria" w:hAnsi="Calibri" w:cs="Calibr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11B419"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Cambria" w:hAnsi="Calibri" w:cs="Calibri"/>
          <w:sz w:val="20"/>
        </w:rPr>
      </w:pPr>
      <w:r w:rsidRPr="00AC697C">
        <w:rPr>
          <w:rFonts w:ascii="Calibri" w:hAnsi="Calibri" w:cs="Calibr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36E1F2"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18.2.</w:t>
      </w:r>
      <w:r w:rsidRPr="00AC697C">
        <w:rPr>
          <w:rFonts w:ascii="Calibri" w:eastAsia="Arial" w:hAnsi="Calibri" w:cs="Calibri"/>
          <w:b/>
          <w:bCs/>
          <w:sz w:val="20"/>
        </w:rPr>
        <w:tab/>
      </w:r>
      <w:r w:rsidRPr="00AC697C">
        <w:rPr>
          <w:rFonts w:ascii="Calibri" w:eastAsia="Arial" w:hAnsi="Calibri" w:cs="Calibr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86E9F7" w14:textId="77777777" w:rsidR="00C743D2" w:rsidRPr="00AC697C" w:rsidRDefault="00C743D2" w:rsidP="00C743D2">
      <w:pPr>
        <w:widowControl w:val="0"/>
        <w:tabs>
          <w:tab w:val="left" w:pos="567"/>
          <w:tab w:val="left" w:pos="709"/>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18.3.</w:t>
      </w:r>
      <w:r w:rsidRPr="00AC697C">
        <w:rPr>
          <w:rFonts w:ascii="Calibri" w:eastAsia="Arial" w:hAnsi="Calibri" w:cs="Calibri"/>
          <w:b/>
          <w:bCs/>
          <w:sz w:val="20"/>
        </w:rPr>
        <w:tab/>
      </w:r>
      <w:r w:rsidRPr="00AC697C">
        <w:rPr>
          <w:rFonts w:ascii="Calibri" w:eastAsia="Arial" w:hAnsi="Calibri" w:cs="Calibr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CA7589"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18.4.</w:t>
      </w:r>
      <w:r w:rsidRPr="00AC697C">
        <w:rPr>
          <w:rFonts w:ascii="Calibri" w:eastAsia="Arial" w:hAnsi="Calibri" w:cs="Calibri"/>
          <w:sz w:val="20"/>
        </w:rPr>
        <w:tab/>
        <w:t>Jeigu nenugalimos jėgos (</w:t>
      </w:r>
      <w:r w:rsidRPr="00AC697C">
        <w:rPr>
          <w:rFonts w:ascii="Calibri" w:eastAsia="Arial" w:hAnsi="Calibri" w:cs="Calibri"/>
          <w:iCs/>
          <w:sz w:val="20"/>
        </w:rPr>
        <w:t>force majeure</w:t>
      </w:r>
      <w:r w:rsidRPr="00AC697C">
        <w:rPr>
          <w:rFonts w:ascii="Calibri" w:eastAsia="Arial" w:hAnsi="Calibri" w:cs="Calibr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90BC336"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b/>
          <w:bCs/>
          <w:sz w:val="20"/>
        </w:rPr>
      </w:pPr>
    </w:p>
    <w:p w14:paraId="334CE288"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0"/>
        </w:rPr>
      </w:pPr>
      <w:r w:rsidRPr="00AC697C">
        <w:rPr>
          <w:rFonts w:ascii="Calibri" w:eastAsia="Arial" w:hAnsi="Calibri" w:cs="Calibri"/>
          <w:b/>
          <w:bCs/>
          <w:caps/>
          <w:sz w:val="20"/>
        </w:rPr>
        <w:lastRenderedPageBreak/>
        <w:t>19.</w:t>
      </w:r>
      <w:r w:rsidRPr="00AC697C">
        <w:rPr>
          <w:rFonts w:ascii="Calibri" w:eastAsia="Arial" w:hAnsi="Calibri" w:cs="Calibri"/>
          <w:b/>
          <w:bCs/>
          <w:caps/>
          <w:sz w:val="20"/>
        </w:rPr>
        <w:tab/>
      </w:r>
      <w:r w:rsidRPr="00AC697C">
        <w:rPr>
          <w:rFonts w:ascii="Calibri" w:eastAsia="Arial" w:hAnsi="Calibri" w:cs="Calibri"/>
          <w:b/>
          <w:caps/>
          <w:sz w:val="20"/>
        </w:rPr>
        <w:t>Sutarties nuostatų negaliojimas</w:t>
      </w:r>
    </w:p>
    <w:p w14:paraId="279B552C"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0"/>
        </w:rPr>
      </w:pPr>
    </w:p>
    <w:p w14:paraId="0D1F43B1"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19.1.</w:t>
      </w:r>
      <w:r w:rsidRPr="00AC697C">
        <w:rPr>
          <w:rFonts w:ascii="Calibri" w:eastAsia="Arial" w:hAnsi="Calibri" w:cs="Calibr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C697C">
        <w:rPr>
          <w:rFonts w:ascii="Calibri" w:hAnsi="Calibri" w:cs="Calibri"/>
          <w:sz w:val="20"/>
        </w:rPr>
        <w:t>įstatymų bei kitų teisės aktų</w:t>
      </w:r>
      <w:r w:rsidRPr="00AC697C">
        <w:rPr>
          <w:rFonts w:ascii="Calibri" w:eastAsia="Arial" w:hAnsi="Calibri" w:cs="Calibri"/>
          <w:sz w:val="20"/>
        </w:rPr>
        <w:t xml:space="preserve"> ir galima daryti prielaidą, kad Sutartis būtų buvusi teisėtai sudaryta ir neįtraukus nuostatos, kuri yra negaliojanti.</w:t>
      </w:r>
    </w:p>
    <w:p w14:paraId="03749474"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19.2.</w:t>
      </w:r>
      <w:r w:rsidRPr="00AC697C">
        <w:rPr>
          <w:rFonts w:ascii="Calibri" w:eastAsia="Arial" w:hAnsi="Calibri" w:cs="Calibr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6FCDA1"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0"/>
        </w:rPr>
      </w:pPr>
    </w:p>
    <w:p w14:paraId="1E3068C4"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0"/>
        </w:rPr>
      </w:pPr>
      <w:r w:rsidRPr="00AC697C">
        <w:rPr>
          <w:rFonts w:ascii="Calibri" w:eastAsia="Arial" w:hAnsi="Calibri" w:cs="Calibri"/>
          <w:b/>
          <w:bCs/>
          <w:caps/>
          <w:sz w:val="20"/>
        </w:rPr>
        <w:t>20.</w:t>
      </w:r>
      <w:r w:rsidRPr="00AC697C">
        <w:rPr>
          <w:rFonts w:ascii="Calibri" w:eastAsia="Arial" w:hAnsi="Calibri" w:cs="Calibri"/>
          <w:b/>
          <w:bCs/>
          <w:caps/>
          <w:sz w:val="20"/>
        </w:rPr>
        <w:tab/>
      </w:r>
      <w:r w:rsidRPr="00AC697C">
        <w:rPr>
          <w:rFonts w:ascii="Calibri" w:eastAsia="Arial" w:hAnsi="Calibri" w:cs="Calibri"/>
          <w:b/>
          <w:caps/>
          <w:sz w:val="20"/>
        </w:rPr>
        <w:t>Sutarties pakeitimai</w:t>
      </w:r>
    </w:p>
    <w:p w14:paraId="422FE16C"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0"/>
        </w:rPr>
      </w:pPr>
    </w:p>
    <w:p w14:paraId="41E7CB3E" w14:textId="77777777" w:rsidR="00C743D2" w:rsidRPr="00AC697C" w:rsidRDefault="00C743D2" w:rsidP="00C743D2">
      <w:pPr>
        <w:tabs>
          <w:tab w:val="left" w:pos="284"/>
          <w:tab w:val="left" w:pos="567"/>
        </w:tabs>
        <w:spacing w:line="276" w:lineRule="auto"/>
        <w:jc w:val="both"/>
        <w:rPr>
          <w:rFonts w:ascii="Calibri" w:hAnsi="Calibri" w:cs="Calibri"/>
          <w:sz w:val="20"/>
        </w:rPr>
      </w:pPr>
      <w:r w:rsidRPr="00AC697C">
        <w:rPr>
          <w:rFonts w:ascii="Calibri" w:hAnsi="Calibri" w:cs="Calibri"/>
          <w:sz w:val="20"/>
        </w:rPr>
        <w:t>20.1. Sutarties sąlygos Sutarties galiojimo laikotarpiu negali būti keičiamos, išskyrus tokias Sutarties sąlygas, kurių keitimas numatytas Sutartyje ir (ar) galimas vadovaujantis VPĮ nuostatomis.</w:t>
      </w:r>
    </w:p>
    <w:p w14:paraId="746CEFA6"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20.2. Sutarties pakeitimai įforminami Šalims sudarant Susitarimą.</w:t>
      </w:r>
    </w:p>
    <w:p w14:paraId="1232A340"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C697C">
        <w:rPr>
          <w:rFonts w:ascii="Calibri" w:hAnsi="Calibri" w:cs="Calibri"/>
          <w:sz w:val="20"/>
        </w:rPr>
        <w:t>įstatymų bei kitų teisės aktų</w:t>
      </w:r>
      <w:r w:rsidRPr="00AC697C">
        <w:rPr>
          <w:rFonts w:ascii="Calibri" w:eastAsia="Arial" w:hAnsi="Calibri" w:cs="Calibri"/>
          <w:sz w:val="20"/>
        </w:rPr>
        <w:t xml:space="preserve"> nuostatomis.</w:t>
      </w:r>
    </w:p>
    <w:p w14:paraId="3BAD901D"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20.4. Susitarimas įsigalioja nuo jo sudarymo, jei Susitarime nenurodyta kitaip. Susitarimą Pirkėjas privalo paviešinti VPĮ 33 ir 86 straipsniuose nustatyta tvarka.</w:t>
      </w:r>
    </w:p>
    <w:p w14:paraId="0C7E756A"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6B24EB"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0"/>
        </w:rPr>
      </w:pPr>
    </w:p>
    <w:p w14:paraId="2B743B2A"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0"/>
        </w:rPr>
      </w:pPr>
      <w:r w:rsidRPr="00AC697C">
        <w:rPr>
          <w:rFonts w:ascii="Calibri" w:eastAsia="Arial" w:hAnsi="Calibri" w:cs="Calibri"/>
          <w:b/>
          <w:bCs/>
          <w:caps/>
          <w:sz w:val="20"/>
        </w:rPr>
        <w:t>21.</w:t>
      </w:r>
      <w:r w:rsidRPr="00AC697C">
        <w:rPr>
          <w:rFonts w:ascii="Calibri" w:eastAsia="Arial" w:hAnsi="Calibri" w:cs="Calibri"/>
          <w:b/>
          <w:bCs/>
          <w:caps/>
          <w:sz w:val="20"/>
        </w:rPr>
        <w:tab/>
      </w:r>
      <w:r w:rsidRPr="00AC697C">
        <w:rPr>
          <w:rFonts w:ascii="Calibri" w:eastAsia="Arial" w:hAnsi="Calibri" w:cs="Calibri"/>
          <w:b/>
          <w:caps/>
          <w:sz w:val="20"/>
        </w:rPr>
        <w:t>Sutarties sUSTABDYMAS</w:t>
      </w:r>
    </w:p>
    <w:p w14:paraId="250E9466"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0"/>
        </w:rPr>
      </w:pPr>
    </w:p>
    <w:p w14:paraId="3B5FD43D"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C697C">
        <w:rPr>
          <w:rFonts w:ascii="Calibri" w:eastAsia="Arial" w:hAnsi="Calibri" w:cs="Calibri"/>
          <w:sz w:val="20"/>
        </w:rPr>
        <w:t>Paslaugų</w:t>
      </w:r>
      <w:r w:rsidRPr="00AC697C">
        <w:rPr>
          <w:rFonts w:ascii="Calibri" w:hAnsi="Calibri" w:cs="Calibri"/>
          <w:sz w:val="20"/>
        </w:rPr>
        <w:t xml:space="preserve"> (jų dalies) teikimo sustabdymą iki atitinkamų aplinkybių pasibaigimo.</w:t>
      </w:r>
    </w:p>
    <w:p w14:paraId="665DF110"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 xml:space="preserve">21.2. </w:t>
      </w:r>
      <w:r w:rsidRPr="00AC697C">
        <w:rPr>
          <w:rFonts w:ascii="Calibri" w:eastAsia="Arial" w:hAnsi="Calibri" w:cs="Calibri"/>
          <w:sz w:val="20"/>
        </w:rPr>
        <w:t>Paslaugų</w:t>
      </w:r>
      <w:r w:rsidRPr="00AC697C">
        <w:rPr>
          <w:rFonts w:ascii="Calibri" w:hAnsi="Calibri" w:cs="Calibri"/>
          <w:sz w:val="20"/>
        </w:rPr>
        <w:t xml:space="preserve"> (jų dalies) teikimas gali būti stabdomas esant bent vienai iš šių aplinkybių:</w:t>
      </w:r>
    </w:p>
    <w:p w14:paraId="3CF5E8E6"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0F4A396"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21.2.2. Tiekėjas Sutartyje nurodyta tvarka negali teikti Paslaugų (pavyzdžiui, Pirkėjas dėl objektyvių priežasčių negali sudaryti techninių galimybių Paslaugų teikimui), o Tiekėjas dėl to negali vykdyti Sutarties;</w:t>
      </w:r>
    </w:p>
    <w:p w14:paraId="043477C7"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21.2.3. dėl nenumatytų prekių, paslaugų ir (ar) darbų, susijusių su perkamu objektu, kurių poreikis paaiškėjo tik vykdant Sutartį, įsigijimo;</w:t>
      </w:r>
    </w:p>
    <w:p w14:paraId="6BE3CF4D"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21.2.4. ne dėl Pirkėjo kaltės vėluoja kitos Pirkėjo pirkimo sutarties, turinčios tiesioginės įtakos šiai Sutarčiai, vykdymas;</w:t>
      </w:r>
    </w:p>
    <w:p w14:paraId="1D94BE27"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21.2.5. esant įrodymais pagrįstoms kliūtims ar trukdymams, sukeltiems Tiekėjui kitų trečiųjų asmenų ne dėl Tiekėjo ne laiku ar netinkamai pagal Sutarties sąlygas ir tvarką įvykdytų sutartinių įsipareigojimų;</w:t>
      </w:r>
    </w:p>
    <w:p w14:paraId="6E4F9756"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21.2.6. pasikeitus galiojančiam teisės aktui ar įsigaliojus naujam teisės aktui, kuris turi įtakos šios Sutarties vykdymui;</w:t>
      </w:r>
    </w:p>
    <w:p w14:paraId="7E6DAEC8"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21.2.7. sutartinių įsipareigojimų stabdymo būtinybė atsirado dėl sustabdyto, perskirstyto, negauto ir panašiai Pirkėjo Paslaugų pirkimui skirto finansavimo arba finansavimo trūkumo;</w:t>
      </w:r>
    </w:p>
    <w:p w14:paraId="50D72844"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21.2.8. dėl teisminių (arbitražinių) ginčų su Pirkėju ar trečiaisiais asmenimis, kurių dalykas yra tiesiogiai susijęs su Sutarties vykdymu.</w:t>
      </w:r>
    </w:p>
    <w:p w14:paraId="69308B0C"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lastRenderedPageBreak/>
        <w:t xml:space="preserve">21.3. Jei </w:t>
      </w:r>
      <w:r w:rsidRPr="00AC697C">
        <w:rPr>
          <w:rFonts w:ascii="Calibri" w:eastAsia="Arial" w:hAnsi="Calibri" w:cs="Calibri"/>
          <w:sz w:val="20"/>
        </w:rPr>
        <w:t>Paslaugų</w:t>
      </w:r>
      <w:r w:rsidRPr="00AC697C">
        <w:rPr>
          <w:rFonts w:ascii="Calibri" w:hAnsi="Calibri" w:cs="Calibr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6533D1B"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 xml:space="preserve">21.4. Jei </w:t>
      </w:r>
      <w:r w:rsidRPr="00AC697C">
        <w:rPr>
          <w:rFonts w:ascii="Calibri" w:eastAsia="Arial" w:hAnsi="Calibri" w:cs="Calibri"/>
          <w:sz w:val="20"/>
        </w:rPr>
        <w:t>Paslaugų</w:t>
      </w:r>
      <w:r w:rsidRPr="00AC697C">
        <w:rPr>
          <w:rFonts w:ascii="Calibri" w:hAnsi="Calibri" w:cs="Calibr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25BDDF2"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21.5. Sutartinių įsipareigojimų vykdymas gali būti stabdomas tik Sutarties galiojimo laikotarpiu tokia tvarka:</w:t>
      </w:r>
    </w:p>
    <w:p w14:paraId="595E5C0A"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3FDBE48" w14:textId="77777777" w:rsidR="00C743D2" w:rsidRPr="00AC697C" w:rsidRDefault="00C743D2" w:rsidP="00C743D2">
      <w:pPr>
        <w:spacing w:line="276" w:lineRule="auto"/>
        <w:jc w:val="both"/>
        <w:rPr>
          <w:rFonts w:ascii="Calibri" w:hAnsi="Calibri" w:cs="Calibri"/>
          <w:sz w:val="20"/>
        </w:rPr>
      </w:pPr>
      <w:r w:rsidRPr="00AC697C">
        <w:rPr>
          <w:rFonts w:ascii="Calibri" w:hAnsi="Calibri" w:cs="Calibri"/>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879910C" w14:textId="77777777" w:rsidR="00C743D2" w:rsidRPr="00AC697C" w:rsidRDefault="00C743D2" w:rsidP="00C743D2">
      <w:pPr>
        <w:spacing w:line="276" w:lineRule="auto"/>
        <w:jc w:val="both"/>
        <w:rPr>
          <w:rFonts w:ascii="Calibri" w:hAnsi="Calibri" w:cs="Calibri"/>
          <w:sz w:val="20"/>
        </w:rPr>
      </w:pPr>
      <w:r w:rsidRPr="00AC697C">
        <w:rPr>
          <w:rFonts w:ascii="Calibri" w:hAnsi="Calibri" w:cs="Calibr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ABE3860" w14:textId="77777777" w:rsidR="00C743D2" w:rsidRPr="00AC697C" w:rsidRDefault="00C743D2" w:rsidP="00C743D2">
      <w:pPr>
        <w:spacing w:line="276" w:lineRule="auto"/>
        <w:jc w:val="both"/>
        <w:rPr>
          <w:rFonts w:ascii="Calibri" w:hAnsi="Calibri" w:cs="Calibri"/>
          <w:sz w:val="20"/>
        </w:rPr>
      </w:pPr>
      <w:r w:rsidRPr="00AC697C">
        <w:rPr>
          <w:rFonts w:ascii="Calibri" w:hAnsi="Calibri" w:cs="Calibr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858B80" w14:textId="77777777" w:rsidR="00C743D2" w:rsidRPr="00AC697C" w:rsidRDefault="00C743D2" w:rsidP="00C743D2">
      <w:pPr>
        <w:spacing w:line="276" w:lineRule="auto"/>
        <w:jc w:val="both"/>
        <w:rPr>
          <w:rFonts w:ascii="Calibri" w:hAnsi="Calibri" w:cs="Calibri"/>
          <w:sz w:val="20"/>
        </w:rPr>
      </w:pPr>
      <w:r w:rsidRPr="00AC697C">
        <w:rPr>
          <w:rFonts w:ascii="Calibri" w:hAnsi="Calibri" w:cs="Calibri"/>
          <w:sz w:val="20"/>
        </w:rPr>
        <w:t>21.7. Sutartinių įsipareigojimų vykdymas sustabdomas ne ilgesniam kaip konkrečios, pagrįstos aplinkybės egzistavimo laikotarpiui.</w:t>
      </w:r>
    </w:p>
    <w:p w14:paraId="5445720F"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7358B02"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C22923C"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21.10. Atnaujinus Sutarties vykdymą, neįvykdytų prievolių (jų dalies) įvykdymo terminai ir Sutarties galiojimas nukeliami tokiam terminui, kiek buvo likę laiko jų įvykdymui (Sutarties galiojimui) jų sustabdymo metu.</w:t>
      </w:r>
    </w:p>
    <w:p w14:paraId="4550DEB7"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A7CE0EE" w14:textId="77777777" w:rsidR="00C743D2" w:rsidRPr="00AC697C" w:rsidRDefault="00C743D2" w:rsidP="00C743D2">
      <w:pPr>
        <w:tabs>
          <w:tab w:val="left" w:pos="567"/>
        </w:tabs>
        <w:spacing w:line="276" w:lineRule="auto"/>
        <w:jc w:val="both"/>
        <w:textAlignment w:val="baseline"/>
        <w:rPr>
          <w:rFonts w:ascii="Calibri" w:hAnsi="Calibri" w:cs="Calibri"/>
          <w:b/>
          <w:bCs/>
          <w:sz w:val="20"/>
        </w:rPr>
      </w:pPr>
    </w:p>
    <w:p w14:paraId="33CDEB1F"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0"/>
        </w:rPr>
      </w:pPr>
      <w:r w:rsidRPr="00AC697C">
        <w:rPr>
          <w:rFonts w:ascii="Calibri" w:eastAsia="Arial" w:hAnsi="Calibri" w:cs="Calibri"/>
          <w:b/>
          <w:bCs/>
          <w:caps/>
          <w:sz w:val="20"/>
        </w:rPr>
        <w:t>22.</w:t>
      </w:r>
      <w:r w:rsidRPr="00AC697C">
        <w:rPr>
          <w:rFonts w:ascii="Calibri" w:eastAsia="Arial" w:hAnsi="Calibri" w:cs="Calibri"/>
          <w:b/>
          <w:bCs/>
          <w:caps/>
          <w:sz w:val="20"/>
        </w:rPr>
        <w:tab/>
      </w:r>
      <w:r w:rsidRPr="00AC697C">
        <w:rPr>
          <w:rFonts w:ascii="Calibri" w:eastAsia="Arial" w:hAnsi="Calibri" w:cs="Calibri"/>
          <w:b/>
          <w:caps/>
          <w:sz w:val="20"/>
        </w:rPr>
        <w:t>Sutarties nutraukimas</w:t>
      </w:r>
    </w:p>
    <w:p w14:paraId="7DC1C3DF"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0"/>
        </w:rPr>
      </w:pPr>
    </w:p>
    <w:p w14:paraId="0D844A62" w14:textId="77777777" w:rsidR="00C743D2" w:rsidRPr="00AC697C" w:rsidRDefault="00C743D2" w:rsidP="00C743D2">
      <w:pPr>
        <w:tabs>
          <w:tab w:val="left" w:pos="567"/>
          <w:tab w:val="left" w:pos="851"/>
          <w:tab w:val="left" w:pos="992"/>
          <w:tab w:val="left" w:pos="1134"/>
        </w:tabs>
        <w:spacing w:line="276" w:lineRule="auto"/>
        <w:jc w:val="both"/>
        <w:rPr>
          <w:rFonts w:ascii="Calibri" w:eastAsia="Cambria" w:hAnsi="Calibri" w:cs="Calibri"/>
          <w:b/>
          <w:bCs/>
          <w:sz w:val="20"/>
        </w:rPr>
      </w:pPr>
      <w:r w:rsidRPr="00AC697C">
        <w:rPr>
          <w:rFonts w:ascii="Calibri" w:eastAsia="Cambria" w:hAnsi="Calibri" w:cs="Calibri"/>
          <w:sz w:val="20"/>
        </w:rPr>
        <w:t>Sutartis gali būti nutraukiama VPĮ 90 straipsnyje ir Sutartyje numatytais atvejais, įskaitant galimybę nutraukti Sutartį Šalių susitarimu.</w:t>
      </w:r>
    </w:p>
    <w:p w14:paraId="27265B8F" w14:textId="77777777" w:rsidR="00C743D2" w:rsidRPr="00AC697C" w:rsidRDefault="00C743D2" w:rsidP="00C743D2">
      <w:pPr>
        <w:tabs>
          <w:tab w:val="left" w:pos="567"/>
          <w:tab w:val="left" w:pos="851"/>
          <w:tab w:val="left" w:pos="992"/>
          <w:tab w:val="left" w:pos="1134"/>
        </w:tabs>
        <w:spacing w:line="276" w:lineRule="auto"/>
        <w:jc w:val="both"/>
        <w:rPr>
          <w:rFonts w:ascii="Calibri" w:eastAsia="Cambria" w:hAnsi="Calibri" w:cs="Calibri"/>
          <w:b/>
          <w:bCs/>
          <w:sz w:val="20"/>
        </w:rPr>
      </w:pPr>
    </w:p>
    <w:p w14:paraId="05933B25"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0"/>
        </w:rPr>
      </w:pPr>
      <w:r w:rsidRPr="00AC697C">
        <w:rPr>
          <w:rFonts w:ascii="Calibri" w:eastAsia="Arial" w:hAnsi="Calibri" w:cs="Calibri"/>
          <w:b/>
          <w:bCs/>
          <w:sz w:val="20"/>
        </w:rPr>
        <w:lastRenderedPageBreak/>
        <w:t>22.1.</w:t>
      </w:r>
      <w:r w:rsidRPr="00AC697C">
        <w:rPr>
          <w:rFonts w:ascii="Calibri" w:eastAsia="Arial" w:hAnsi="Calibri" w:cs="Calibri"/>
          <w:b/>
          <w:bCs/>
          <w:sz w:val="20"/>
        </w:rPr>
        <w:tab/>
      </w:r>
      <w:r w:rsidRPr="00AC697C">
        <w:rPr>
          <w:rFonts w:ascii="Calibri" w:eastAsia="Arial" w:hAnsi="Calibri" w:cs="Calibri"/>
          <w:b/>
          <w:sz w:val="20"/>
        </w:rPr>
        <w:t>Pretenzijos dėl Sutarties pažeidimų</w:t>
      </w:r>
    </w:p>
    <w:p w14:paraId="7C50A4C6"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0"/>
        </w:rPr>
      </w:pPr>
    </w:p>
    <w:p w14:paraId="3CCE31D2"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D5A22B9"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C697C">
        <w:rPr>
          <w:rFonts w:ascii="Calibri" w:hAnsi="Calibri" w:cs="Calibri"/>
          <w:bCs/>
          <w:sz w:val="20"/>
        </w:rPr>
        <w:t xml:space="preserve"> </w:t>
      </w:r>
      <w:r w:rsidRPr="00AC697C">
        <w:rPr>
          <w:rFonts w:ascii="Calibri" w:hAnsi="Calibri" w:cs="Calibri"/>
          <w:sz w:val="20"/>
        </w:rPr>
        <w:t>Tiekėjo teisė siūlyti kitą terminą nelaikoma Pirkėjo pareiga tą terminą priimti. Pretenziją gavusios Šalies pasiūlytasis terminas pakeičia terminą, nurodytą pretenzijoje, tik jeigu kita Šalis jį patvirtina.</w:t>
      </w:r>
    </w:p>
    <w:p w14:paraId="15F30075" w14:textId="77777777" w:rsidR="00C743D2" w:rsidRPr="00AC697C" w:rsidRDefault="00C743D2" w:rsidP="00C743D2">
      <w:pPr>
        <w:tabs>
          <w:tab w:val="left" w:pos="567"/>
        </w:tabs>
        <w:spacing w:line="276" w:lineRule="auto"/>
        <w:jc w:val="both"/>
        <w:textAlignment w:val="baseline"/>
        <w:rPr>
          <w:rFonts w:ascii="Calibri" w:hAnsi="Calibri" w:cs="Calibri"/>
          <w:b/>
          <w:bCs/>
          <w:sz w:val="20"/>
        </w:rPr>
      </w:pPr>
    </w:p>
    <w:p w14:paraId="2665358A"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0"/>
        </w:rPr>
      </w:pPr>
      <w:r w:rsidRPr="00AC697C">
        <w:rPr>
          <w:rFonts w:ascii="Calibri" w:eastAsia="Arial" w:hAnsi="Calibri" w:cs="Calibri"/>
          <w:b/>
          <w:bCs/>
          <w:sz w:val="20"/>
        </w:rPr>
        <w:t>22.2.</w:t>
      </w:r>
      <w:r w:rsidRPr="00AC697C">
        <w:rPr>
          <w:rFonts w:ascii="Calibri" w:eastAsia="Arial" w:hAnsi="Calibri" w:cs="Calibri"/>
          <w:b/>
          <w:bCs/>
          <w:sz w:val="20"/>
        </w:rPr>
        <w:tab/>
      </w:r>
      <w:r w:rsidRPr="00AC697C">
        <w:rPr>
          <w:rFonts w:ascii="Calibri" w:eastAsia="Arial" w:hAnsi="Calibri" w:cs="Calibri"/>
          <w:b/>
          <w:sz w:val="20"/>
        </w:rPr>
        <w:t>Sutarties nutraukimas Pirkėjo iniciatyva</w:t>
      </w:r>
    </w:p>
    <w:p w14:paraId="13C3A8FB"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0"/>
        </w:rPr>
      </w:pPr>
    </w:p>
    <w:p w14:paraId="5436615A"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5418E11"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22.2.2. Pirkėjas turi teisę vienašališkai nutraukti Sutartį ar jos dalį raštu įspėjęs Tiekėją prieš ne trumpesnį nei 10 (dešimties) dienų terminą, jeigu:</w:t>
      </w:r>
    </w:p>
    <w:p w14:paraId="7EF3E9E1"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22.2.2.1. Tiekėjui yra iškelta bankroto byla, pradėtas bankroto procesas ne teismo tvarka, jis tampa nemokus arba yra nemokumo tikimybė, sustabdo ūkinę veiklą ar susidaro</w:t>
      </w:r>
      <w:r w:rsidRPr="00AC697C">
        <w:rPr>
          <w:rFonts w:ascii="Calibri" w:hAnsi="Calibri" w:cs="Calibri"/>
          <w:bCs/>
          <w:sz w:val="20"/>
        </w:rPr>
        <w:t xml:space="preserve"> </w:t>
      </w:r>
      <w:r w:rsidRPr="00AC697C">
        <w:rPr>
          <w:rFonts w:ascii="Calibri" w:hAnsi="Calibri" w:cs="Calibri"/>
          <w:sz w:val="20"/>
        </w:rPr>
        <w:t>įstatymuose ir kituose teisės aktuose nustatyta tvarka analogiška situacija</w:t>
      </w:r>
      <w:r w:rsidRPr="00AC697C">
        <w:rPr>
          <w:rFonts w:ascii="Calibri" w:hAnsi="Calibri" w:cs="Calibri"/>
          <w:sz w:val="20"/>
          <w:shd w:val="clear" w:color="auto" w:fill="FFFFFF"/>
        </w:rPr>
        <w:t>;</w:t>
      </w:r>
    </w:p>
    <w:p w14:paraId="6E60566B" w14:textId="77777777" w:rsidR="00C743D2" w:rsidRPr="00AC697C" w:rsidRDefault="00C743D2" w:rsidP="00C743D2">
      <w:pPr>
        <w:tabs>
          <w:tab w:val="left" w:pos="567"/>
        </w:tabs>
        <w:spacing w:line="276" w:lineRule="auto"/>
        <w:jc w:val="both"/>
        <w:rPr>
          <w:rFonts w:ascii="Calibri" w:hAnsi="Calibri" w:cs="Calibri"/>
          <w:sz w:val="20"/>
        </w:rPr>
      </w:pPr>
      <w:r w:rsidRPr="00AC697C">
        <w:rPr>
          <w:rFonts w:ascii="Calibri" w:hAnsi="Calibri" w:cs="Calibri"/>
          <w:sz w:val="20"/>
        </w:rPr>
        <w:t>22.2.2.2. Tiekėjo padėtis pasikeičia ir jis atitinka pirkimo dokumentuose nustatytą pašalinimo pagrindą;</w:t>
      </w:r>
    </w:p>
    <w:p w14:paraId="00E0467A"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22.2.2.3. pasikeičia teisės aktai, susiję su Sutarties objektu, Sutarties vykdymu, ar su Pirkėjo vykdoma veikla, kuriai buvo sudaryta Sutartis, ir dėl tokių pakeitimų Pirkėjas nusprendžia nutraukti Sutartį;</w:t>
      </w:r>
    </w:p>
    <w:p w14:paraId="36FC76AF"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22.2.2.4. Pirkėjas nusprendžia nebevykdyti veiklos, kurios vykdymui Sutartimi įsigyjamos Paslaugos ir Sutarties poreikis išnyksta;</w:t>
      </w:r>
    </w:p>
    <w:p w14:paraId="0E61F28B"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22.2.2.5. Pirkėjo valdymo organas priima sprendimą, dėl kurio Sutarties poreikis išnyksta;</w:t>
      </w:r>
    </w:p>
    <w:p w14:paraId="5EA26AB4"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22.2.2.6. pasikeičia (pablogėja) Pirkėjo finansinė padėtis ar Pirkėjas negauna arba netenka finansavimo ir dėl šios priežasties nusprendžia nutraukti Sutartį;</w:t>
      </w:r>
    </w:p>
    <w:p w14:paraId="17E45BAD"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22.2.2.7. keičiasi Pirkėjo organizacinė struktūra – juridinis statusas, pobūdis ar valdymo struktūra ir tai gali turėti įtakos tinkamam Sutarties įvykdymui arba Sutarties poreikiui;</w:t>
      </w:r>
    </w:p>
    <w:p w14:paraId="2E9DBEFC"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 xml:space="preserve">22.2.2.8. nebelieka perkamų </w:t>
      </w:r>
      <w:r w:rsidRPr="00AC697C">
        <w:rPr>
          <w:rFonts w:ascii="Calibri" w:eastAsia="Arial" w:hAnsi="Calibri" w:cs="Calibri"/>
          <w:sz w:val="20"/>
        </w:rPr>
        <w:t>Paslaugų</w:t>
      </w:r>
      <w:r w:rsidRPr="00AC697C">
        <w:rPr>
          <w:rFonts w:ascii="Calibri" w:hAnsi="Calibri" w:cs="Calibri"/>
          <w:sz w:val="20"/>
        </w:rPr>
        <w:t xml:space="preserve"> poreikio;</w:t>
      </w:r>
    </w:p>
    <w:p w14:paraId="74B499CB"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22.2.2.9. Pirkėjas iš pirkimų priežiūrą atliekančių institucijų gauna nurodymą ar rekomendaciją nutraukti Sutartį;</w:t>
      </w:r>
    </w:p>
    <w:p w14:paraId="4F7CEF31"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22.2.2.10. Tiekėjas vėluoja pateikti Sutarties įvykdymo užtikrinimo pratęsimą ilgiau kaip 10 (dešimt) darbo dienų nuo paskutinio Sutarties įvykdymo užtikrinimo galiojimo termino pabaigos arba atsisako jį pateikti;</w:t>
      </w:r>
    </w:p>
    <w:p w14:paraId="06F0FAC1" w14:textId="77777777" w:rsidR="00C743D2" w:rsidRPr="00AC697C" w:rsidRDefault="00C743D2" w:rsidP="00C743D2">
      <w:pPr>
        <w:tabs>
          <w:tab w:val="left" w:pos="567"/>
        </w:tabs>
        <w:spacing w:line="276" w:lineRule="auto"/>
        <w:jc w:val="both"/>
        <w:textAlignment w:val="baseline"/>
        <w:rPr>
          <w:rFonts w:ascii="Calibri" w:eastAsia="Arial" w:hAnsi="Calibri" w:cs="Calibri"/>
          <w:sz w:val="20"/>
        </w:rPr>
      </w:pPr>
      <w:r w:rsidRPr="00AC697C">
        <w:rPr>
          <w:rFonts w:ascii="Calibri" w:hAnsi="Calibri" w:cs="Calibri"/>
          <w:sz w:val="20"/>
        </w:rPr>
        <w:t>22.2.2.11.</w:t>
      </w:r>
      <w:r w:rsidRPr="00AC697C">
        <w:rPr>
          <w:rFonts w:ascii="Calibri" w:eastAsia="Arial" w:hAnsi="Calibri" w:cs="Calibri"/>
          <w:sz w:val="20"/>
        </w:rPr>
        <w:t xml:space="preserve"> Tiekėjas atsisako pašalinti arba nepašalina Paslaugų trūkumų per Pirkėjo nustatytus protingus terminus;</w:t>
      </w:r>
    </w:p>
    <w:p w14:paraId="65D06A52"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22.2.2.12. Tiekėjas pažeidžia Sutartį arba įstatymus bei kitus teisės aktus ir per Pirkėjo rašytinėje pretenzijoje nurodytą terminą neištaiso pažeidimo;</w:t>
      </w:r>
    </w:p>
    <w:p w14:paraId="078BAC13" w14:textId="77777777" w:rsidR="00C743D2" w:rsidRPr="00AC697C" w:rsidRDefault="00C743D2" w:rsidP="00C743D2">
      <w:pPr>
        <w:tabs>
          <w:tab w:val="left" w:pos="567"/>
        </w:tabs>
        <w:spacing w:line="276" w:lineRule="auto"/>
        <w:jc w:val="both"/>
        <w:textAlignment w:val="baseline"/>
        <w:rPr>
          <w:rFonts w:ascii="Calibri" w:hAnsi="Calibri" w:cs="Calibri"/>
          <w:iCs/>
          <w:sz w:val="20"/>
        </w:rPr>
      </w:pPr>
      <w:r w:rsidRPr="00AC697C">
        <w:rPr>
          <w:rFonts w:ascii="Calibri" w:hAnsi="Calibri" w:cs="Calibri"/>
          <w:sz w:val="20"/>
        </w:rPr>
        <w:t xml:space="preserve">22.2.2.13. </w:t>
      </w:r>
      <w:r w:rsidRPr="00AC697C">
        <w:rPr>
          <w:rFonts w:ascii="Calibri" w:hAnsi="Calibri" w:cs="Calibr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55180B" w14:textId="77777777" w:rsidR="00C743D2" w:rsidRPr="00AC697C" w:rsidRDefault="00C743D2" w:rsidP="00C743D2">
      <w:pPr>
        <w:tabs>
          <w:tab w:val="left" w:pos="567"/>
        </w:tabs>
        <w:spacing w:line="276" w:lineRule="auto"/>
        <w:jc w:val="both"/>
        <w:textAlignment w:val="baseline"/>
        <w:rPr>
          <w:rFonts w:ascii="Calibri" w:hAnsi="Calibri" w:cs="Calibri"/>
          <w:iCs/>
          <w:sz w:val="20"/>
        </w:rPr>
      </w:pPr>
      <w:r w:rsidRPr="00AC697C">
        <w:rPr>
          <w:rFonts w:ascii="Calibri" w:hAnsi="Calibri" w:cs="Calibri"/>
          <w:iCs/>
          <w:sz w:val="20"/>
        </w:rPr>
        <w:t>22.2.2.14. paaiškėja VPĮ 37 straipsnio 8 dalyje ir (ar) 47 straipsnio 8 dalyje nurodytos aplinkybės.</w:t>
      </w:r>
    </w:p>
    <w:p w14:paraId="1F8807E2"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0A3312F"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w:t>
      </w:r>
      <w:r w:rsidRPr="00AC697C">
        <w:rPr>
          <w:rFonts w:ascii="Calibri" w:hAnsi="Calibri" w:cs="Calibri"/>
          <w:sz w:val="20"/>
        </w:rPr>
        <w:lastRenderedPageBreak/>
        <w:t>įsigaliojo iki šių tarptautinių sankcijų Lietuvos Respublikoje įgyvendinimo nustatymo. Draudžiama prisiimti naujas prievoles pagal Sutartį, kurių vykdymas prieštarautų Lietuvos Respublikoje įgyvendinamoms tarptautinėms sankcijoms.</w:t>
      </w:r>
    </w:p>
    <w:p w14:paraId="4FA2A7DF" w14:textId="6350E245"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 xml:space="preserve">22.2.5. Jei Sutartis nutraukiama </w:t>
      </w:r>
      <w:r w:rsidR="00103A0E" w:rsidRPr="00AC697C">
        <w:rPr>
          <w:rFonts w:ascii="Calibri" w:hAnsi="Calibri" w:cs="Calibri"/>
          <w:sz w:val="20"/>
        </w:rPr>
        <w:t xml:space="preserve"> dėl Tiekėjo esminio sutarties pažeidimo</w:t>
      </w:r>
      <w:r w:rsidRPr="00AC697C">
        <w:rPr>
          <w:rFonts w:ascii="Calibri" w:hAnsi="Calibri" w:cs="Calibri"/>
          <w:sz w:val="20"/>
        </w:rPr>
        <w:t xml:space="preserve">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E0F0103"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22.2.6. Pirkėjas turi teisę vienašališkai nutraukti Sutartį ir kitais Specialiosiose sąlygose (jei taikoma) ir įstatymuose bei kituose teisės aktuose įtvirtintais atvejais.</w:t>
      </w:r>
    </w:p>
    <w:p w14:paraId="10A69241"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22.2.7. Sutartis laikoma nutraukta kitą dieną po to, kai pasibaigia įspėjimo apie Sutarties nutraukimą terminas.</w:t>
      </w:r>
    </w:p>
    <w:p w14:paraId="614589FF"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CBF94B" w14:textId="77777777" w:rsidR="00C743D2" w:rsidRPr="00AC697C" w:rsidRDefault="00C743D2" w:rsidP="00C743D2">
      <w:pPr>
        <w:tabs>
          <w:tab w:val="left" w:pos="567"/>
        </w:tabs>
        <w:spacing w:line="276" w:lineRule="auto"/>
        <w:jc w:val="both"/>
        <w:textAlignment w:val="baseline"/>
        <w:rPr>
          <w:rFonts w:ascii="Calibri" w:hAnsi="Calibri" w:cs="Calibri"/>
          <w:b/>
          <w:bCs/>
          <w:sz w:val="20"/>
        </w:rPr>
      </w:pPr>
    </w:p>
    <w:p w14:paraId="03277D2E"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Arial" w:hAnsi="Calibri" w:cs="Calibri"/>
          <w:b/>
          <w:bCs/>
          <w:sz w:val="20"/>
        </w:rPr>
      </w:pPr>
      <w:r w:rsidRPr="00AC697C">
        <w:rPr>
          <w:rFonts w:ascii="Calibri" w:eastAsia="Arial" w:hAnsi="Calibri" w:cs="Calibri"/>
          <w:b/>
          <w:bCs/>
          <w:sz w:val="20"/>
        </w:rPr>
        <w:t>22.3.</w:t>
      </w:r>
      <w:r w:rsidRPr="00AC697C">
        <w:rPr>
          <w:rFonts w:ascii="Calibri" w:eastAsia="Arial" w:hAnsi="Calibri" w:cs="Calibri"/>
          <w:b/>
          <w:bCs/>
          <w:sz w:val="20"/>
        </w:rPr>
        <w:tab/>
        <w:t>Sutarties nutraukimas Tiekėjo iniciatyva</w:t>
      </w:r>
    </w:p>
    <w:p w14:paraId="1CF9F367" w14:textId="77777777" w:rsidR="00C743D2" w:rsidRPr="00AC697C"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0"/>
        </w:rPr>
      </w:pPr>
    </w:p>
    <w:p w14:paraId="3BFB77E9"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933E6AF"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22.3.2. Tiekėjas turi teisę vienašališkai nutraukti Sutartį, įspėjęs Pirkėją raštu prieš ne trumpesnį nei 10 (dešimties) dienų terminą, jeigu:</w:t>
      </w:r>
    </w:p>
    <w:p w14:paraId="17259487"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BFC76D"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22.3.2.2. Pirkėjas pažeidžia Sutartį arba įstatymus bei kitus teisės aktus ir per Tiekėjo rašytinėje pretenzijoje nurodytą terminą neištaiso pažeidimo, išskyrus Bendrųjų sąlygų 22.3.1 punkte nustatytą atvejį.</w:t>
      </w:r>
    </w:p>
    <w:p w14:paraId="335265E8"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22.3.3. Jeigu Bendrųjų sąlygų 22.3.1 punkte nurodytos aplinkybės yra susijusios tik su atskira dalimi arba atskiru Susitarimu, Tiekėjas turi teisę nutraukti Sutartį tik tos dalies atžvilgiu arba nutraukti tik tokį Susitarimą.</w:t>
      </w:r>
    </w:p>
    <w:p w14:paraId="7B1C4FCB"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22.3.4. Tiekėjas turi teisę vienašališkai nutraukti Sutartį ir kitais įstatymuose bei kituose teisės aktuose įtvirtintais atvejais.</w:t>
      </w:r>
    </w:p>
    <w:p w14:paraId="082E08C6" w14:textId="31056D13"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 xml:space="preserve">22.3.5. Jei Sutartis nutraukiama </w:t>
      </w:r>
      <w:r w:rsidR="00866F1E" w:rsidRPr="00AC697C">
        <w:rPr>
          <w:rFonts w:ascii="Calibri" w:hAnsi="Calibri" w:cs="Calibri"/>
          <w:sz w:val="20"/>
        </w:rPr>
        <w:t xml:space="preserve"> dėl Pirkėjo esminio Sutarties pažeidimo</w:t>
      </w:r>
      <w:r w:rsidRPr="00AC697C">
        <w:rPr>
          <w:rFonts w:ascii="Calibri" w:hAnsi="Calibri" w:cs="Calibri"/>
          <w:sz w:val="20"/>
        </w:rPr>
        <w:t xml:space="preserve"> ar Pirkėjui nepagrįstai nutraukus Sutarties vykdymą ne Sutartyje nustatyta tvarka, Pirkėjas įsipareigoja sumokėti Tiekėjui Specialiosiose sąlygose nurodyto dydžio baudą ir atlyginti nuostolius, susijusius su Sutarties nutraukimu.</w:t>
      </w:r>
    </w:p>
    <w:p w14:paraId="6913484D"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22.3.6. Sutartis laikoma nutraukta kitą dieną po to, kai pasibaigia įspėjimo apie Sutarties nutraukimą terminas.</w:t>
      </w:r>
    </w:p>
    <w:p w14:paraId="23C9B0E7"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B945C39" w14:textId="77777777" w:rsidR="00C743D2" w:rsidRPr="00AC697C" w:rsidRDefault="00C743D2" w:rsidP="00C743D2">
      <w:pPr>
        <w:tabs>
          <w:tab w:val="left" w:pos="567"/>
        </w:tabs>
        <w:spacing w:line="276" w:lineRule="auto"/>
        <w:jc w:val="both"/>
        <w:textAlignment w:val="baseline"/>
        <w:rPr>
          <w:rFonts w:ascii="Calibri" w:hAnsi="Calibri" w:cs="Calibri"/>
          <w:b/>
          <w:bCs/>
          <w:sz w:val="20"/>
        </w:rPr>
      </w:pPr>
    </w:p>
    <w:p w14:paraId="55A2A310"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0"/>
        </w:rPr>
      </w:pPr>
      <w:r w:rsidRPr="00AC697C">
        <w:rPr>
          <w:rFonts w:ascii="Calibri" w:eastAsia="Arial" w:hAnsi="Calibri" w:cs="Calibri"/>
          <w:b/>
          <w:bCs/>
          <w:sz w:val="20"/>
        </w:rPr>
        <w:t>22.4.</w:t>
      </w:r>
      <w:r w:rsidRPr="00AC697C">
        <w:rPr>
          <w:rFonts w:ascii="Calibri" w:eastAsia="Arial" w:hAnsi="Calibri" w:cs="Calibri"/>
          <w:b/>
          <w:bCs/>
          <w:sz w:val="20"/>
        </w:rPr>
        <w:tab/>
      </w:r>
      <w:r w:rsidRPr="00AC697C">
        <w:rPr>
          <w:rFonts w:ascii="Calibri" w:eastAsia="Arial" w:hAnsi="Calibri" w:cs="Calibri"/>
          <w:b/>
          <w:sz w:val="20"/>
        </w:rPr>
        <w:t>Šalių teisės ir pareigos Sutarties nutraukimo atveju</w:t>
      </w:r>
    </w:p>
    <w:p w14:paraId="5B568B08" w14:textId="77777777" w:rsidR="00C743D2" w:rsidRPr="00AC697C"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0"/>
        </w:rPr>
      </w:pPr>
    </w:p>
    <w:p w14:paraId="2220932A"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22.4.1. Sutarties nutraukimas neturi įtakos ginčų nagrinėjimo tvarką nustatančių Sutarties sąlygų ir kitų Sutarties sąlygų, kurios pagal savo esmę lieka galioti ir po Sutarties nutraukimo, galiojimui.</w:t>
      </w:r>
    </w:p>
    <w:p w14:paraId="56BA8341"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22.4.2. Nutraukus Sutartį, Šalys privalo:</w:t>
      </w:r>
    </w:p>
    <w:p w14:paraId="4C4A3C04"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lastRenderedPageBreak/>
        <w:t xml:space="preserve">22.4.2.1. įsitikinti, jog iki Sutarties nutraukimo dienos suteiktos </w:t>
      </w:r>
      <w:r w:rsidRPr="00AC697C">
        <w:rPr>
          <w:rFonts w:ascii="Calibri" w:eastAsia="Arial" w:hAnsi="Calibri" w:cs="Calibri"/>
          <w:sz w:val="20"/>
        </w:rPr>
        <w:t>Paslaugos</w:t>
      </w:r>
      <w:r w:rsidRPr="00AC697C">
        <w:rPr>
          <w:rFonts w:ascii="Calibri" w:hAnsi="Calibri" w:cs="Calibri"/>
          <w:sz w:val="20"/>
        </w:rPr>
        <w:t xml:space="preserve"> ir kiti atlikti veiksmai atitinka Sutarties reikalavimus ir Šalys dėl to viena kitai nebereikš pretenzijų;</w:t>
      </w:r>
    </w:p>
    <w:p w14:paraId="56ED3267"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 xml:space="preserve">22.4.2.2. atsiskaityti už iki Sutarties nutraukimo suteiktas </w:t>
      </w:r>
      <w:r w:rsidRPr="00AC697C">
        <w:rPr>
          <w:rFonts w:ascii="Calibri" w:eastAsia="Arial" w:hAnsi="Calibri" w:cs="Calibri"/>
          <w:sz w:val="20"/>
        </w:rPr>
        <w:t>Paslaugas</w:t>
      </w:r>
      <w:r w:rsidRPr="00AC697C">
        <w:rPr>
          <w:rFonts w:ascii="Calibri" w:hAnsi="Calibri" w:cs="Calibri"/>
          <w:sz w:val="20"/>
        </w:rPr>
        <w:t>, atitinkančias Sutarties reikalavimus;</w:t>
      </w:r>
    </w:p>
    <w:p w14:paraId="64B38829" w14:textId="77777777" w:rsidR="00C743D2" w:rsidRPr="00AC697C" w:rsidRDefault="00C743D2" w:rsidP="00C743D2">
      <w:pPr>
        <w:tabs>
          <w:tab w:val="left" w:pos="567"/>
        </w:tabs>
        <w:spacing w:line="276" w:lineRule="auto"/>
        <w:jc w:val="both"/>
        <w:textAlignment w:val="baseline"/>
        <w:rPr>
          <w:rFonts w:ascii="Calibri" w:hAnsi="Calibri" w:cs="Calibri"/>
          <w:sz w:val="20"/>
        </w:rPr>
      </w:pPr>
      <w:r w:rsidRPr="00AC697C">
        <w:rPr>
          <w:rFonts w:ascii="Calibri" w:hAnsi="Calibri" w:cs="Calibri"/>
          <w:sz w:val="20"/>
        </w:rPr>
        <w:t>22.4.2.3. per 10 (dešimt) dienų nuo pranešimo apie Sutarties nutraukimą gavimo dienos ar Susitarimo dėl Sutarties nutraukimo sudarymo dienos perduoti viena kitai visus dokumentus, kuriuos buvo būtina perduoti pagal Sutarties nuostatas.</w:t>
      </w:r>
    </w:p>
    <w:p w14:paraId="567B7891" w14:textId="77777777" w:rsidR="00C743D2" w:rsidRPr="00AC697C" w:rsidRDefault="00C743D2" w:rsidP="00C743D2">
      <w:pPr>
        <w:tabs>
          <w:tab w:val="left" w:pos="567"/>
        </w:tabs>
        <w:spacing w:line="276" w:lineRule="auto"/>
        <w:jc w:val="both"/>
        <w:textAlignment w:val="baseline"/>
        <w:rPr>
          <w:rFonts w:ascii="Calibri" w:hAnsi="Calibri" w:cs="Calibri"/>
          <w:b/>
          <w:bCs/>
          <w:sz w:val="20"/>
        </w:rPr>
      </w:pPr>
    </w:p>
    <w:p w14:paraId="59CD2D30"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bCs/>
          <w:caps/>
          <w:sz w:val="20"/>
        </w:rPr>
      </w:pPr>
      <w:r w:rsidRPr="00AC697C">
        <w:rPr>
          <w:rFonts w:ascii="Calibri" w:eastAsia="Arial" w:hAnsi="Calibri" w:cs="Calibri"/>
          <w:b/>
          <w:bCs/>
          <w:caps/>
          <w:sz w:val="20"/>
        </w:rPr>
        <w:t>23.</w:t>
      </w:r>
      <w:r w:rsidRPr="00AC697C">
        <w:rPr>
          <w:rFonts w:ascii="Calibri" w:hAnsi="Calibri" w:cs="Calibri"/>
          <w:sz w:val="20"/>
        </w:rPr>
        <w:tab/>
      </w:r>
      <w:r w:rsidRPr="00AC697C">
        <w:rPr>
          <w:rFonts w:ascii="Calibri" w:eastAsia="Arial" w:hAnsi="Calibri" w:cs="Calibri"/>
          <w:b/>
          <w:bCs/>
          <w:caps/>
          <w:sz w:val="20"/>
        </w:rPr>
        <w:t>PREKIŲ MODELIO AR GAMINTOJO KEITIMAS</w:t>
      </w:r>
    </w:p>
    <w:p w14:paraId="2F4B7476"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0"/>
        </w:rPr>
      </w:pPr>
    </w:p>
    <w:p w14:paraId="7CBFAD87" w14:textId="77777777" w:rsidR="00C743D2" w:rsidRPr="00AC697C" w:rsidRDefault="00C743D2" w:rsidP="00C743D2">
      <w:pPr>
        <w:spacing w:line="276" w:lineRule="auto"/>
        <w:jc w:val="both"/>
        <w:rPr>
          <w:rFonts w:ascii="Calibri" w:hAnsi="Calibri" w:cs="Calibri"/>
          <w:sz w:val="20"/>
        </w:rPr>
      </w:pPr>
      <w:r w:rsidRPr="00AC697C">
        <w:rPr>
          <w:rFonts w:ascii="Calibri" w:eastAsia="Arial" w:hAnsi="Calibri" w:cs="Calibri"/>
          <w:caps/>
          <w:sz w:val="20"/>
        </w:rPr>
        <w:t xml:space="preserve">23.1. </w:t>
      </w:r>
      <w:r w:rsidRPr="00AC697C">
        <w:rPr>
          <w:rFonts w:ascii="Calibri" w:hAnsi="Calibri" w:cs="Calibri"/>
          <w:sz w:val="20"/>
        </w:rPr>
        <w:t>Tais atvejais, kai kartu su Paslaugomis yra perkamos prekės, Tiekėjas turi teisę keisti prekių modelį ir (ar) gamintoją, jei yra visos toliau nurodytos sąlygos:</w:t>
      </w:r>
    </w:p>
    <w:p w14:paraId="60710C00" w14:textId="77777777" w:rsidR="00C743D2" w:rsidRPr="00AC697C" w:rsidRDefault="00C743D2" w:rsidP="00C743D2">
      <w:pPr>
        <w:spacing w:line="276" w:lineRule="auto"/>
        <w:jc w:val="both"/>
        <w:rPr>
          <w:rFonts w:ascii="Calibri" w:hAnsi="Calibri" w:cs="Calibri"/>
          <w:sz w:val="20"/>
        </w:rPr>
      </w:pPr>
      <w:r w:rsidRPr="00AC697C">
        <w:rPr>
          <w:rFonts w:ascii="Calibri" w:hAnsi="Calibri" w:cs="Calibr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C697C">
        <w:rPr>
          <w:rFonts w:ascii="Calibri" w:hAnsi="Calibri" w:cs="Calibri"/>
          <w:sz w:val="20"/>
          <w:vertAlign w:val="superscript"/>
        </w:rPr>
        <w:t xml:space="preserve">1 </w:t>
      </w:r>
      <w:r w:rsidRPr="00AC697C">
        <w:rPr>
          <w:rFonts w:ascii="Calibri" w:hAnsi="Calibri" w:cs="Calibri"/>
          <w:sz w:val="20"/>
        </w:rPr>
        <w:t>dalies nuostatų;</w:t>
      </w:r>
    </w:p>
    <w:p w14:paraId="6BE654DB" w14:textId="77777777" w:rsidR="00C743D2" w:rsidRPr="00AC697C" w:rsidRDefault="00C743D2" w:rsidP="00C743D2">
      <w:pPr>
        <w:spacing w:line="276" w:lineRule="auto"/>
        <w:jc w:val="both"/>
        <w:rPr>
          <w:rFonts w:ascii="Calibri" w:hAnsi="Calibri" w:cs="Calibri"/>
          <w:sz w:val="20"/>
        </w:rPr>
      </w:pPr>
      <w:r w:rsidRPr="00AC697C">
        <w:rPr>
          <w:rFonts w:ascii="Calibri" w:hAnsi="Calibri" w:cs="Calibri"/>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52553C" w14:textId="77777777" w:rsidR="00C743D2" w:rsidRPr="00AC697C" w:rsidRDefault="00C743D2" w:rsidP="00C743D2">
      <w:pPr>
        <w:spacing w:line="276" w:lineRule="auto"/>
        <w:jc w:val="both"/>
        <w:rPr>
          <w:rFonts w:ascii="Calibri" w:hAnsi="Calibri" w:cs="Calibri"/>
          <w:sz w:val="20"/>
        </w:rPr>
      </w:pPr>
      <w:r w:rsidRPr="00AC697C">
        <w:rPr>
          <w:rFonts w:ascii="Calibri" w:hAnsi="Calibri" w:cs="Calibr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C697C">
        <w:rPr>
          <w:rFonts w:ascii="Calibri" w:hAnsi="Calibri" w:cs="Calibri"/>
          <w:sz w:val="20"/>
          <w:shd w:val="clear" w:color="auto" w:fill="FFFFFF"/>
        </w:rPr>
        <w:t>ir lygiavertiškumo ar geresnės kokybės nei Sutartyje nurodytos prekės</w:t>
      </w:r>
      <w:r w:rsidRPr="00AC697C">
        <w:rPr>
          <w:rFonts w:ascii="Calibri" w:hAnsi="Calibri" w:cs="Calibri"/>
          <w:sz w:val="20"/>
        </w:rPr>
        <w:t>;</w:t>
      </w:r>
    </w:p>
    <w:p w14:paraId="379CCC6B" w14:textId="77777777" w:rsidR="00C743D2" w:rsidRPr="00AC697C" w:rsidRDefault="00C743D2" w:rsidP="00C743D2">
      <w:pPr>
        <w:spacing w:line="276" w:lineRule="auto"/>
        <w:jc w:val="both"/>
        <w:rPr>
          <w:rFonts w:ascii="Calibri" w:hAnsi="Calibri" w:cs="Calibri"/>
          <w:sz w:val="20"/>
        </w:rPr>
      </w:pPr>
      <w:r w:rsidRPr="00AC697C">
        <w:rPr>
          <w:rFonts w:ascii="Calibri" w:hAnsi="Calibri" w:cs="Calibri"/>
          <w:sz w:val="20"/>
        </w:rPr>
        <w:t>23.1.4. Šalys sudarė rašytinį Susitarimą prie Sutarties dėl prekių keitimo.</w:t>
      </w:r>
    </w:p>
    <w:p w14:paraId="155AF4D3" w14:textId="77777777" w:rsidR="00C743D2" w:rsidRPr="00AC697C" w:rsidRDefault="00C743D2" w:rsidP="00C743D2">
      <w:pPr>
        <w:spacing w:line="276" w:lineRule="auto"/>
        <w:jc w:val="both"/>
        <w:rPr>
          <w:rFonts w:ascii="Calibri" w:hAnsi="Calibri" w:cs="Calibri"/>
          <w:sz w:val="20"/>
        </w:rPr>
      </w:pPr>
      <w:r w:rsidRPr="00AC697C">
        <w:rPr>
          <w:rFonts w:ascii="Calibri" w:hAnsi="Calibri" w:cs="Calibri"/>
          <w:sz w:val="20"/>
        </w:rPr>
        <w:t>23.2. Šiame Bendrųjų sąlygų skyriuje nurodytu atveju prekės turi būti pristatytos už ne didesnę nei pasiūlyme nurodytą kainą.</w:t>
      </w:r>
    </w:p>
    <w:p w14:paraId="5D6EEEDC"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hAnsi="Calibri" w:cs="Calibri"/>
          <w:sz w:val="20"/>
        </w:rPr>
      </w:pPr>
    </w:p>
    <w:p w14:paraId="03CE4E35"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sz w:val="20"/>
        </w:rPr>
      </w:pPr>
      <w:r w:rsidRPr="00AC697C">
        <w:rPr>
          <w:rFonts w:ascii="Calibri" w:eastAsia="Arial" w:hAnsi="Calibri" w:cs="Calibri"/>
          <w:b/>
          <w:bCs/>
          <w:caps/>
          <w:sz w:val="20"/>
        </w:rPr>
        <w:t>24.</w:t>
      </w:r>
      <w:r w:rsidRPr="00AC697C">
        <w:rPr>
          <w:rFonts w:ascii="Calibri" w:eastAsia="Arial" w:hAnsi="Calibri" w:cs="Calibri"/>
          <w:b/>
          <w:bCs/>
          <w:caps/>
          <w:sz w:val="20"/>
        </w:rPr>
        <w:tab/>
      </w:r>
      <w:r w:rsidRPr="00AC697C">
        <w:rPr>
          <w:rFonts w:ascii="Calibri" w:eastAsia="Arial" w:hAnsi="Calibri" w:cs="Calibri"/>
          <w:b/>
          <w:caps/>
          <w:sz w:val="20"/>
        </w:rPr>
        <w:t>Bendravimo tvarka ir kalba</w:t>
      </w:r>
    </w:p>
    <w:p w14:paraId="1C9B0A64"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Calibri"/>
          <w:b/>
          <w:caps/>
          <w:sz w:val="20"/>
        </w:rPr>
      </w:pPr>
    </w:p>
    <w:p w14:paraId="02EA6E95" w14:textId="77777777" w:rsidR="00C743D2" w:rsidRPr="00AC697C" w:rsidRDefault="00C743D2" w:rsidP="00C743D2">
      <w:pPr>
        <w:tabs>
          <w:tab w:val="left" w:pos="567"/>
          <w:tab w:val="left" w:pos="851"/>
          <w:tab w:val="left" w:pos="992"/>
          <w:tab w:val="left" w:pos="1134"/>
        </w:tabs>
        <w:spacing w:line="276" w:lineRule="auto"/>
        <w:jc w:val="both"/>
        <w:rPr>
          <w:rFonts w:ascii="Calibri" w:eastAsia="Arial" w:hAnsi="Calibri" w:cs="Calibri"/>
          <w:sz w:val="20"/>
          <w:shd w:val="clear" w:color="auto" w:fill="FFFFFF"/>
        </w:rPr>
      </w:pPr>
      <w:r w:rsidRPr="00AC697C">
        <w:rPr>
          <w:rFonts w:ascii="Calibri" w:eastAsia="Arial" w:hAnsi="Calibri" w:cs="Calibri"/>
          <w:sz w:val="20"/>
        </w:rPr>
        <w:t>24.1.</w:t>
      </w:r>
      <w:r w:rsidRPr="00AC697C">
        <w:rPr>
          <w:rFonts w:ascii="Calibri" w:eastAsia="Arial" w:hAnsi="Calibri" w:cs="Calibri"/>
          <w:sz w:val="20"/>
        </w:rPr>
        <w:tab/>
      </w:r>
      <w:r w:rsidRPr="00AC697C">
        <w:rPr>
          <w:rFonts w:ascii="Calibri" w:eastAsia="Arial" w:hAnsi="Calibri" w:cs="Calibri"/>
          <w:bCs/>
          <w:sz w:val="20"/>
        </w:rPr>
        <w:t xml:space="preserve">Sutartis sudaroma lietuvių kalba. Jeigu Sutartis ar kuris nors ją sudarantis dokumentas sudaromas kita kalba arba išverčiamas į kitą kalbą, visais atvejais </w:t>
      </w:r>
      <w:r w:rsidRPr="00AC697C">
        <w:rPr>
          <w:rFonts w:ascii="Calibri" w:eastAsia="Arial" w:hAnsi="Calibri" w:cs="Calibri"/>
          <w:sz w:val="20"/>
          <w:shd w:val="clear" w:color="auto" w:fill="FFFFFF"/>
        </w:rPr>
        <w:t>autentišku laikomas tik lietuvių kalba parengtas Sutarties tekstas (jei yra neatitikimų, pirmenybė teikiama lietuvių kalba parengtam tekstui).</w:t>
      </w:r>
    </w:p>
    <w:p w14:paraId="76A0EBD8" w14:textId="77777777" w:rsidR="00C743D2" w:rsidRPr="00AC697C" w:rsidRDefault="00C743D2" w:rsidP="00C743D2">
      <w:pPr>
        <w:widowControl w:val="0"/>
        <w:tabs>
          <w:tab w:val="left" w:pos="567"/>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684B3A3" w14:textId="77777777" w:rsidR="00C743D2" w:rsidRPr="00AC697C" w:rsidRDefault="00C743D2" w:rsidP="00C743D2">
      <w:pPr>
        <w:widowControl w:val="0"/>
        <w:tabs>
          <w:tab w:val="left" w:pos="0"/>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24.3. Jeigu pranešimas yra įteikiamas asmeniškai arba siunčiamas paštu ar per kurjerį, jis turi būti įteikiamas pasirašytinai ir laikomas gautu gavimo patvirtinime nurodytą dieną.</w:t>
      </w:r>
    </w:p>
    <w:p w14:paraId="7BEC297C" w14:textId="77777777" w:rsidR="00C743D2" w:rsidRPr="00AC697C" w:rsidRDefault="00C743D2" w:rsidP="00C743D2">
      <w:pPr>
        <w:widowControl w:val="0"/>
        <w:tabs>
          <w:tab w:val="left" w:pos="0"/>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24.4. Jeigu pranešimas siunčiamas el. paštu, laikoma, kad Šalis jį gavo kitą darbo dieną.</w:t>
      </w:r>
    </w:p>
    <w:p w14:paraId="2E007FDF" w14:textId="77777777" w:rsidR="00C743D2" w:rsidRPr="00AC697C" w:rsidRDefault="00C743D2" w:rsidP="00C743D2">
      <w:pPr>
        <w:widowControl w:val="0"/>
        <w:tabs>
          <w:tab w:val="left" w:pos="0"/>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24.5. Jeigu pranešimas siunčiamas keliais skirtingais būdais, laikoma, kad gavėjas jį gavo tada, kai jis gavo pirmesnįjį pranešimą.</w:t>
      </w:r>
    </w:p>
    <w:p w14:paraId="6436515F" w14:textId="77777777" w:rsidR="00C743D2" w:rsidRPr="00AC697C" w:rsidRDefault="00C743D2" w:rsidP="00C743D2">
      <w:pPr>
        <w:widowControl w:val="0"/>
        <w:tabs>
          <w:tab w:val="left" w:pos="0"/>
          <w:tab w:val="left" w:pos="851"/>
          <w:tab w:val="left" w:pos="992"/>
          <w:tab w:val="left" w:pos="1134"/>
        </w:tabs>
        <w:spacing w:line="276" w:lineRule="auto"/>
        <w:jc w:val="both"/>
        <w:rPr>
          <w:rFonts w:ascii="Calibri" w:eastAsia="Arial" w:hAnsi="Calibri" w:cs="Calibri"/>
          <w:b/>
          <w:bCs/>
          <w:sz w:val="20"/>
        </w:rPr>
      </w:pPr>
    </w:p>
    <w:p w14:paraId="12DC8EAB"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sz w:val="20"/>
        </w:rPr>
      </w:pPr>
      <w:r w:rsidRPr="00AC697C">
        <w:rPr>
          <w:rFonts w:ascii="Calibri" w:eastAsia="Arial" w:hAnsi="Calibri" w:cs="Calibri"/>
          <w:b/>
          <w:bCs/>
          <w:caps/>
          <w:sz w:val="20"/>
        </w:rPr>
        <w:t>25.</w:t>
      </w:r>
      <w:r w:rsidRPr="00AC697C">
        <w:rPr>
          <w:rFonts w:ascii="Calibri" w:eastAsia="Arial" w:hAnsi="Calibri" w:cs="Calibri"/>
          <w:b/>
          <w:bCs/>
          <w:caps/>
          <w:sz w:val="20"/>
        </w:rPr>
        <w:tab/>
      </w:r>
      <w:r w:rsidRPr="00AC697C">
        <w:rPr>
          <w:rFonts w:ascii="Calibri" w:eastAsia="Arial" w:hAnsi="Calibri" w:cs="Calibri"/>
          <w:b/>
          <w:caps/>
          <w:sz w:val="20"/>
        </w:rPr>
        <w:t>Pretenzijos ir ginčų sprendimas</w:t>
      </w:r>
    </w:p>
    <w:p w14:paraId="3259F1D7" w14:textId="77777777" w:rsidR="00C743D2" w:rsidRPr="00AC697C"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Calibri"/>
          <w:b/>
          <w:caps/>
          <w:sz w:val="20"/>
        </w:rPr>
      </w:pPr>
    </w:p>
    <w:p w14:paraId="3F9F9607" w14:textId="77777777" w:rsidR="00C743D2" w:rsidRPr="00AC697C" w:rsidRDefault="00C743D2" w:rsidP="00C743D2">
      <w:pPr>
        <w:widowControl w:val="0"/>
        <w:tabs>
          <w:tab w:val="left" w:pos="0"/>
          <w:tab w:val="left" w:pos="851"/>
          <w:tab w:val="left" w:pos="992"/>
          <w:tab w:val="left" w:pos="1134"/>
        </w:tabs>
        <w:spacing w:line="276" w:lineRule="auto"/>
        <w:jc w:val="both"/>
        <w:rPr>
          <w:rFonts w:ascii="Calibri" w:eastAsia="Cambria" w:hAnsi="Calibri" w:cs="Calibri"/>
          <w:sz w:val="20"/>
        </w:rPr>
      </w:pPr>
      <w:r w:rsidRPr="00AC697C">
        <w:rPr>
          <w:rFonts w:ascii="Calibri" w:eastAsia="Cambria" w:hAnsi="Calibri" w:cs="Calibri"/>
          <w:sz w:val="20"/>
        </w:rPr>
        <w:t>25.1. Bet kokie ginčai, nesutarimai ar reikalavimai, kylantys iš Sutarties arba susiję su Sutartimi, jos pažeidimu, nutraukimu ar galiojimu, visų pirma privalo būti sprendžiami derybomis tarp Šalių vadovų arba jų įgaliotų asmenų.</w:t>
      </w:r>
    </w:p>
    <w:p w14:paraId="684B6AF9" w14:textId="77777777" w:rsidR="00C743D2" w:rsidRPr="00AC697C" w:rsidRDefault="00C743D2" w:rsidP="00C743D2">
      <w:pPr>
        <w:widowControl w:val="0"/>
        <w:tabs>
          <w:tab w:val="left" w:pos="142"/>
          <w:tab w:val="left" w:pos="851"/>
          <w:tab w:val="left" w:pos="992"/>
          <w:tab w:val="left" w:pos="1134"/>
        </w:tabs>
        <w:spacing w:line="276" w:lineRule="auto"/>
        <w:jc w:val="both"/>
        <w:rPr>
          <w:rFonts w:ascii="Calibri" w:eastAsia="Cambria" w:hAnsi="Calibri" w:cs="Calibri"/>
          <w:sz w:val="20"/>
        </w:rPr>
      </w:pPr>
      <w:r w:rsidRPr="00AC697C">
        <w:rPr>
          <w:rFonts w:ascii="Calibri" w:eastAsia="Cambria" w:hAnsi="Calibri" w:cs="Calibr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C697C">
        <w:rPr>
          <w:rFonts w:ascii="Calibri" w:hAnsi="Calibri" w:cs="Calibri"/>
          <w:sz w:val="20"/>
        </w:rPr>
        <w:t xml:space="preserve"> </w:t>
      </w:r>
      <w:r w:rsidRPr="00AC697C">
        <w:rPr>
          <w:rFonts w:ascii="Calibri" w:eastAsia="Cambria" w:hAnsi="Calibri" w:cs="Calibri"/>
          <w:sz w:val="20"/>
        </w:rPr>
        <w:t>Lietuvos Respublikos įstatymuose nustatyta tvarka.</w:t>
      </w:r>
    </w:p>
    <w:p w14:paraId="3053C9E5" w14:textId="77777777" w:rsidR="00C743D2" w:rsidRPr="00AC697C" w:rsidRDefault="00C743D2" w:rsidP="00C743D2">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0"/>
        </w:rPr>
      </w:pPr>
      <w:r w:rsidRPr="00AC697C">
        <w:rPr>
          <w:rFonts w:ascii="Calibri" w:eastAsia="Arial" w:hAnsi="Calibri" w:cs="Calibri"/>
          <w:sz w:val="20"/>
        </w:rPr>
        <w:t>25.3. Kilę ginčai nesudaro pagrindo Šalims atsisakyti vykdyti savo prievoles pagal Sutartį.</w:t>
      </w:r>
    </w:p>
    <w:p w14:paraId="19751E33" w14:textId="77777777" w:rsidR="00C743D2" w:rsidRPr="00AC697C" w:rsidRDefault="00C743D2" w:rsidP="00C743D2">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0"/>
        </w:rPr>
      </w:pPr>
    </w:p>
    <w:p w14:paraId="3D14535C" w14:textId="77777777" w:rsidR="00C743D2" w:rsidRPr="00AC697C" w:rsidRDefault="00C743D2" w:rsidP="00C743D2">
      <w:pPr>
        <w:widowControl w:val="0"/>
        <w:tabs>
          <w:tab w:val="left" w:pos="426"/>
          <w:tab w:val="left" w:pos="567"/>
          <w:tab w:val="left" w:pos="709"/>
          <w:tab w:val="left" w:pos="851"/>
          <w:tab w:val="left" w:pos="992"/>
          <w:tab w:val="left" w:pos="1134"/>
        </w:tabs>
        <w:spacing w:line="276" w:lineRule="auto"/>
        <w:jc w:val="center"/>
        <w:rPr>
          <w:rFonts w:ascii="Calibri" w:hAnsi="Calibri" w:cs="Calibri"/>
          <w:bCs/>
          <w:caps/>
          <w:sz w:val="20"/>
        </w:rPr>
      </w:pPr>
      <w:r w:rsidRPr="00AC697C">
        <w:rPr>
          <w:rFonts w:ascii="Calibri" w:hAnsi="Calibri" w:cs="Calibri"/>
          <w:b/>
          <w:bCs/>
          <w:sz w:val="20"/>
        </w:rPr>
        <w:t>______________</w:t>
      </w:r>
    </w:p>
    <w:p w14:paraId="7F43B844" w14:textId="77777777" w:rsidR="00621FB9" w:rsidRPr="00AC697C" w:rsidRDefault="00621FB9">
      <w:pPr>
        <w:rPr>
          <w:rFonts w:ascii="Calibri" w:hAnsi="Calibri" w:cs="Calibri"/>
          <w:sz w:val="20"/>
        </w:rPr>
      </w:pPr>
    </w:p>
    <w:sectPr w:rsidR="00621FB9" w:rsidRPr="00AC697C">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F9DCB" w14:textId="77777777" w:rsidR="00670FD2" w:rsidRDefault="00670FD2" w:rsidP="007A3634">
      <w:r>
        <w:separator/>
      </w:r>
    </w:p>
  </w:endnote>
  <w:endnote w:type="continuationSeparator" w:id="0">
    <w:p w14:paraId="6AED7DD6" w14:textId="77777777" w:rsidR="00670FD2" w:rsidRDefault="00670FD2" w:rsidP="007A3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5F62" w14:textId="77777777" w:rsidR="0097013A" w:rsidRDefault="00970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A5A2" w14:textId="77777777" w:rsidR="0097013A" w:rsidRDefault="009701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CBC3" w14:textId="77777777" w:rsidR="0097013A" w:rsidRDefault="00970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989D6" w14:textId="77777777" w:rsidR="00670FD2" w:rsidRDefault="00670FD2" w:rsidP="007A3634">
      <w:r>
        <w:separator/>
      </w:r>
    </w:p>
  </w:footnote>
  <w:footnote w:type="continuationSeparator" w:id="0">
    <w:p w14:paraId="2B1C7B5D" w14:textId="77777777" w:rsidR="00670FD2" w:rsidRDefault="00670FD2" w:rsidP="007A3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05E3" w14:textId="77777777" w:rsidR="0097013A" w:rsidRDefault="009701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D114" w14:textId="3C2B92B1" w:rsidR="0097013A" w:rsidRPr="00B608D7" w:rsidRDefault="00B608D7" w:rsidP="0097013A">
    <w:pPr>
      <w:pStyle w:val="Header"/>
      <w:jc w:val="right"/>
      <w:rPr>
        <w:sz w:val="16"/>
        <w:szCs w:val="16"/>
      </w:rPr>
    </w:pPr>
    <w:r w:rsidRPr="00B608D7">
      <w:rPr>
        <w:sz w:val="16"/>
        <w:szCs w:val="16"/>
      </w:rPr>
      <w:t>SUT-46 1.0 2025-05-14</w:t>
    </w:r>
  </w:p>
  <w:p w14:paraId="195964CA" w14:textId="77777777" w:rsidR="0097013A" w:rsidRDefault="009701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3830" w14:textId="77777777" w:rsidR="0097013A" w:rsidRDefault="009701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12"/>
    <w:rsid w:val="00001812"/>
    <w:rsid w:val="00017284"/>
    <w:rsid w:val="00031A8F"/>
    <w:rsid w:val="00037E51"/>
    <w:rsid w:val="00064C80"/>
    <w:rsid w:val="00082BDE"/>
    <w:rsid w:val="000F57F6"/>
    <w:rsid w:val="00103A0E"/>
    <w:rsid w:val="001433A5"/>
    <w:rsid w:val="0017243F"/>
    <w:rsid w:val="001F7C69"/>
    <w:rsid w:val="002427C9"/>
    <w:rsid w:val="002B088F"/>
    <w:rsid w:val="0037675D"/>
    <w:rsid w:val="003D069E"/>
    <w:rsid w:val="003E7193"/>
    <w:rsid w:val="00403AF3"/>
    <w:rsid w:val="00412EAB"/>
    <w:rsid w:val="00420893"/>
    <w:rsid w:val="00450362"/>
    <w:rsid w:val="004D5E46"/>
    <w:rsid w:val="00580373"/>
    <w:rsid w:val="00591137"/>
    <w:rsid w:val="00621FB9"/>
    <w:rsid w:val="00630E20"/>
    <w:rsid w:val="00631C2C"/>
    <w:rsid w:val="00644221"/>
    <w:rsid w:val="00650CF4"/>
    <w:rsid w:val="00670FD2"/>
    <w:rsid w:val="006A1D33"/>
    <w:rsid w:val="00720A59"/>
    <w:rsid w:val="007539D5"/>
    <w:rsid w:val="007A3634"/>
    <w:rsid w:val="007F4026"/>
    <w:rsid w:val="00866F1E"/>
    <w:rsid w:val="008934F6"/>
    <w:rsid w:val="0094503D"/>
    <w:rsid w:val="009472ED"/>
    <w:rsid w:val="0097013A"/>
    <w:rsid w:val="009C1D5B"/>
    <w:rsid w:val="00A26225"/>
    <w:rsid w:val="00AC697C"/>
    <w:rsid w:val="00AF0EB7"/>
    <w:rsid w:val="00B3294C"/>
    <w:rsid w:val="00B42C6E"/>
    <w:rsid w:val="00B56BDA"/>
    <w:rsid w:val="00B608D7"/>
    <w:rsid w:val="00B61C12"/>
    <w:rsid w:val="00BC4754"/>
    <w:rsid w:val="00BC5F8D"/>
    <w:rsid w:val="00BE6A6C"/>
    <w:rsid w:val="00C743D2"/>
    <w:rsid w:val="00D37BB3"/>
    <w:rsid w:val="00D81D0C"/>
    <w:rsid w:val="00E35FE7"/>
    <w:rsid w:val="00E65C6E"/>
    <w:rsid w:val="00EA1F65"/>
    <w:rsid w:val="00EF4FF2"/>
    <w:rsid w:val="00F33E05"/>
    <w:rsid w:val="00F910A1"/>
    <w:rsid w:val="00F91B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81DA"/>
  <w15:chartTrackingRefBased/>
  <w15:docId w15:val="{8D86BE30-DD24-4F42-8E52-1CF61F48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3D2"/>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00181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0181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0181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0181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0181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0181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0181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0181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0181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812"/>
    <w:rPr>
      <w:rFonts w:eastAsiaTheme="majorEastAsia" w:cstheme="majorBidi"/>
      <w:color w:val="272727" w:themeColor="text1" w:themeTint="D8"/>
    </w:rPr>
  </w:style>
  <w:style w:type="paragraph" w:styleId="Title">
    <w:name w:val="Title"/>
    <w:basedOn w:val="Normal"/>
    <w:next w:val="Normal"/>
    <w:link w:val="TitleChar"/>
    <w:uiPriority w:val="10"/>
    <w:qFormat/>
    <w:rsid w:val="0000181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01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81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01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81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01812"/>
    <w:rPr>
      <w:i/>
      <w:iCs/>
      <w:color w:val="404040" w:themeColor="text1" w:themeTint="BF"/>
    </w:rPr>
  </w:style>
  <w:style w:type="paragraph" w:styleId="ListParagraph">
    <w:name w:val="List Paragraph"/>
    <w:basedOn w:val="Normal"/>
    <w:uiPriority w:val="34"/>
    <w:qFormat/>
    <w:rsid w:val="0000181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01812"/>
    <w:rPr>
      <w:i/>
      <w:iCs/>
      <w:color w:val="0F4761" w:themeColor="accent1" w:themeShade="BF"/>
    </w:rPr>
  </w:style>
  <w:style w:type="paragraph" w:styleId="IntenseQuote">
    <w:name w:val="Intense Quote"/>
    <w:basedOn w:val="Normal"/>
    <w:next w:val="Normal"/>
    <w:link w:val="IntenseQuoteChar"/>
    <w:uiPriority w:val="30"/>
    <w:qFormat/>
    <w:rsid w:val="0000181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01812"/>
    <w:rPr>
      <w:i/>
      <w:iCs/>
      <w:color w:val="0F4761" w:themeColor="accent1" w:themeShade="BF"/>
    </w:rPr>
  </w:style>
  <w:style w:type="character" w:styleId="IntenseReference">
    <w:name w:val="Intense Reference"/>
    <w:basedOn w:val="DefaultParagraphFont"/>
    <w:uiPriority w:val="32"/>
    <w:qFormat/>
    <w:rsid w:val="00001812"/>
    <w:rPr>
      <w:b/>
      <w:bCs/>
      <w:smallCaps/>
      <w:color w:val="0F4761" w:themeColor="accent1" w:themeShade="BF"/>
      <w:spacing w:val="5"/>
    </w:rPr>
  </w:style>
  <w:style w:type="paragraph" w:styleId="Revision">
    <w:name w:val="Revision"/>
    <w:hidden/>
    <w:uiPriority w:val="99"/>
    <w:semiHidden/>
    <w:rsid w:val="00037E51"/>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420893"/>
    <w:rPr>
      <w:sz w:val="16"/>
      <w:szCs w:val="16"/>
    </w:rPr>
  </w:style>
  <w:style w:type="paragraph" w:styleId="CommentText">
    <w:name w:val="annotation text"/>
    <w:basedOn w:val="Normal"/>
    <w:link w:val="CommentTextChar"/>
    <w:uiPriority w:val="99"/>
    <w:unhideWhenUsed/>
    <w:rsid w:val="00420893"/>
    <w:rPr>
      <w:sz w:val="20"/>
    </w:rPr>
  </w:style>
  <w:style w:type="character" w:customStyle="1" w:styleId="CommentTextChar">
    <w:name w:val="Comment Text Char"/>
    <w:basedOn w:val="DefaultParagraphFont"/>
    <w:link w:val="CommentText"/>
    <w:uiPriority w:val="99"/>
    <w:rsid w:val="0042089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20893"/>
    <w:rPr>
      <w:b/>
      <w:bCs/>
    </w:rPr>
  </w:style>
  <w:style w:type="character" w:customStyle="1" w:styleId="CommentSubjectChar">
    <w:name w:val="Comment Subject Char"/>
    <w:basedOn w:val="CommentTextChar"/>
    <w:link w:val="CommentSubject"/>
    <w:uiPriority w:val="99"/>
    <w:semiHidden/>
    <w:rsid w:val="00420893"/>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7A3634"/>
    <w:pPr>
      <w:tabs>
        <w:tab w:val="center" w:pos="4819"/>
        <w:tab w:val="right" w:pos="9638"/>
      </w:tabs>
    </w:pPr>
  </w:style>
  <w:style w:type="character" w:customStyle="1" w:styleId="HeaderChar">
    <w:name w:val="Header Char"/>
    <w:basedOn w:val="DefaultParagraphFont"/>
    <w:link w:val="Header"/>
    <w:uiPriority w:val="99"/>
    <w:rsid w:val="007A3634"/>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7A3634"/>
    <w:pPr>
      <w:tabs>
        <w:tab w:val="center" w:pos="4819"/>
        <w:tab w:val="right" w:pos="9638"/>
      </w:tabs>
    </w:pPr>
  </w:style>
  <w:style w:type="character" w:customStyle="1" w:styleId="FooterChar">
    <w:name w:val="Footer Char"/>
    <w:basedOn w:val="DefaultParagraphFont"/>
    <w:link w:val="Footer"/>
    <w:uiPriority w:val="99"/>
    <w:rsid w:val="007A363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B2FF358B1BC7A44ABA724405E6EC6AF" ma:contentTypeVersion="17" ma:contentTypeDescription="Kurkite naują dokumentą." ma:contentTypeScope="" ma:versionID="59f4bfe1012ac0a45253ef93a7fa3405">
  <xsd:schema xmlns:xsd="http://www.w3.org/2001/XMLSchema" xmlns:xs="http://www.w3.org/2001/XMLSchema" xmlns:p="http://schemas.microsoft.com/office/2006/metadata/properties" xmlns:ns2="86f0c717-b848-4499-bb79-9bd6e840baa7" xmlns:ns3="2973aaa0-e5b4-4eb9-b095-6cc33b12e9ef" targetNamespace="http://schemas.microsoft.com/office/2006/metadata/properties" ma:root="true" ma:fieldsID="7f919e620b643970b0aa23dbed1e1897" ns2:_="" ns3:_="">
    <xsd:import namespace="86f0c717-b848-4499-bb79-9bd6e840baa7"/>
    <xsd:import namespace="2973aaa0-e5b4-4eb9-b095-6cc33b12e9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SFormAutoNumberingJS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0c717-b848-4499-bb79-9bd6e840b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3aaa0-e5b4-4eb9-b095-6cc33b12e9ef"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8fcb685a-6383-4cd1-b817-9ca39a9dd7cd}" ma:internalName="TaxCatchAll" ma:showField="CatchAllData" ma:web="2973aaa0-e5b4-4eb9-b095-6cc33b12e9ef">
      <xsd:complexType>
        <xsd:complexContent>
          <xsd:extension base="dms:MultiChoiceLookup">
            <xsd:sequence>
              <xsd:element name="Value" type="dms:Lookup" maxOccurs="unbounded" minOccurs="0" nillable="true"/>
            </xsd:sequence>
          </xsd:extension>
        </xsd:complexContent>
      </xsd:complexType>
    </xsd:element>
    <xsd:element name="SSFormAutoNumberingJSON" ma:index="21" nillable="true" ma:displayName="SSFormAutoNumberingJSON" ma:internalName="SSFormAutoNumberingJS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73aaa0-e5b4-4eb9-b095-6cc33b12e9ef" xsi:nil="true"/>
    <SSFormAutoNumberingJSON xmlns="2973aaa0-e5b4-4eb9-b095-6cc33b12e9ef" xsi:nil="true"/>
    <lcf76f155ced4ddcb4097134ff3c332f xmlns="86f0c717-b848-4499-bb79-9bd6e840ba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EDC7B0-82EB-4E9F-9DD9-14ED36A48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0c717-b848-4499-bb79-9bd6e840baa7"/>
    <ds:schemaRef ds:uri="2973aaa0-e5b4-4eb9-b095-6cc33b12e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320D2-FFB3-4EB2-9017-683E88450039}">
  <ds:schemaRefs>
    <ds:schemaRef ds:uri="http://schemas.microsoft.com/sharepoint/v3/contenttype/forms"/>
  </ds:schemaRefs>
</ds:datastoreItem>
</file>

<file path=customXml/itemProps3.xml><?xml version="1.0" encoding="utf-8"?>
<ds:datastoreItem xmlns:ds="http://schemas.openxmlformats.org/officeDocument/2006/customXml" ds:itemID="{75B59606-728B-40C1-986D-60168F7C3AB3}">
  <ds:schemaRefs>
    <ds:schemaRef ds:uri="http://schemas.microsoft.com/office/2006/metadata/properties"/>
    <ds:schemaRef ds:uri="http://schemas.microsoft.com/office/infopath/2007/PartnerControls"/>
    <ds:schemaRef ds:uri="2973aaa0-e5b4-4eb9-b095-6cc33b12e9ef"/>
    <ds:schemaRef ds:uri="86f0c717-b848-4499-bb79-9bd6e840baa7"/>
  </ds:schemaRefs>
</ds:datastoreItem>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56742</Words>
  <Characters>32343</Characters>
  <Application>Microsoft Office Word</Application>
  <DocSecurity>0</DocSecurity>
  <Lines>269</Lines>
  <Paragraphs>177</Paragraphs>
  <ScaleCrop>false</ScaleCrop>
  <Company/>
  <LinksUpToDate>false</LinksUpToDate>
  <CharactersWithSpaces>88908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Grigaravičius</dc:creator>
  <cp:keywords/>
  <dc:description/>
  <cp:lastModifiedBy>Jolanta Šipkauskienė</cp:lastModifiedBy>
  <cp:revision>2</cp:revision>
  <dcterms:created xsi:type="dcterms:W3CDTF">2025-11-12T08:45:00Z</dcterms:created>
  <dcterms:modified xsi:type="dcterms:W3CDTF">2025-11-12T08:45:00Z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0x0101002B2FF358B1BC7A44ABA724405E6EC6AF</vt:lpwstr>
  </property>
  <property fmtid="{D5CDD505-2E9C-101B-9397-08002B2CF9AE}" pid="3" name="_ssItemAuditLogData">
    <vt:lpwstr>[{"User":"Justas Grigaravičius","DTime":"2025-02-27 10:28:35","Action":"FileView","AData":[{"Column":"","OldValue":"","NewValue":"Paslaugų pirkimo–pardavimo sutarties bendrosios sąlygos.docx"}]},{"User":"Alma Ramanauskienė","DTime":"2025-02-27 15:01:14","Action":"FileView","AData":[{"Column":"","OldValue":"","NewValue":"Paslaugų pirkimo–pardavimo sutarties bendrosios sąlygos.docx"}]}]</vt:lpwstr>
  </property>
  <property fmtid="{D5CDD505-2E9C-101B-9397-08002B2CF9AE}" pid="4" name="MediaServiceImageTags">
    <vt:lpwstr/>
  </property>
</Properties>
</file>