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05AA9908" w:rsidR="003A1F31" w:rsidRPr="000F4B08"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0F4B08">
        <w:rPr>
          <w:rFonts w:ascii="Arial" w:eastAsia="Calibri" w:hAnsi="Arial" w:cs="Arial"/>
          <w:sz w:val="20"/>
          <w:lang w:val="lt-LT" w:eastAsia="lt-LT"/>
        </w:rPr>
        <w:t xml:space="preserve">Pirkimo sąlygų </w:t>
      </w:r>
      <w:r w:rsidR="00A17762" w:rsidRPr="000F4B08">
        <w:rPr>
          <w:rFonts w:ascii="Arial" w:eastAsia="Calibri" w:hAnsi="Arial" w:cs="Arial"/>
          <w:sz w:val="20"/>
          <w:lang w:val="lt-LT" w:eastAsia="lt-LT"/>
        </w:rPr>
        <w:t>6</w:t>
      </w:r>
      <w:r w:rsidR="003A1F31" w:rsidRPr="000F4B08">
        <w:rPr>
          <w:rFonts w:ascii="Arial" w:eastAsia="Calibri" w:hAnsi="Arial" w:cs="Arial"/>
          <w:sz w:val="20"/>
          <w:lang w:val="lt-LT" w:eastAsia="lt-LT"/>
        </w:rPr>
        <w:t xml:space="preserve"> priedas </w:t>
      </w:r>
    </w:p>
    <w:p w14:paraId="3B895D5C" w14:textId="428B7821" w:rsidR="003A1F31" w:rsidRPr="000F4B08"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0F4B08">
        <w:rPr>
          <w:rFonts w:ascii="Arial" w:eastAsia="Calibri" w:hAnsi="Arial" w:cs="Arial"/>
          <w:sz w:val="20"/>
          <w:lang w:val="lt-LT" w:eastAsia="lt-LT"/>
        </w:rPr>
        <w:t>„</w:t>
      </w:r>
      <w:r w:rsidR="008F187F" w:rsidRPr="000F4B08">
        <w:rPr>
          <w:rFonts w:ascii="Arial" w:eastAsia="Calibri" w:hAnsi="Arial" w:cs="Arial"/>
          <w:sz w:val="20"/>
          <w:lang w:val="lt-LT" w:eastAsia="lt-LT"/>
        </w:rPr>
        <w:t>P</w:t>
      </w:r>
      <w:r w:rsidRPr="000F4B08">
        <w:rPr>
          <w:rFonts w:ascii="Arial" w:eastAsia="Calibri" w:hAnsi="Arial" w:cs="Arial"/>
          <w:sz w:val="20"/>
          <w:lang w:val="lt-LT" w:eastAsia="lt-LT"/>
        </w:rPr>
        <w:t>asiūlym</w:t>
      </w:r>
      <w:r w:rsidR="008F187F" w:rsidRPr="000F4B08">
        <w:rPr>
          <w:rFonts w:ascii="Arial" w:eastAsia="Calibri" w:hAnsi="Arial" w:cs="Arial"/>
          <w:sz w:val="20"/>
          <w:lang w:val="lt-LT" w:eastAsia="lt-LT"/>
        </w:rPr>
        <w:t>o forma</w:t>
      </w:r>
      <w:r w:rsidRPr="000F4B08">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1F18F9B1" w14:textId="77777777" w:rsidR="00AD5502" w:rsidRDefault="00AD5502" w:rsidP="00263EE7">
      <w:pPr>
        <w:jc w:val="center"/>
        <w:rPr>
          <w:rFonts w:ascii="Arial" w:hAnsi="Arial" w:cs="Arial"/>
          <w:b/>
          <w:szCs w:val="24"/>
          <w:lang w:val="lt-LT"/>
        </w:rPr>
      </w:pPr>
    </w:p>
    <w:p w14:paraId="5DE8A1EA" w14:textId="4B8D00C2" w:rsidR="00F3259F" w:rsidRDefault="00AD5502" w:rsidP="00263EE7">
      <w:pPr>
        <w:jc w:val="center"/>
        <w:rPr>
          <w:rFonts w:ascii="Arial" w:hAnsi="Arial" w:cs="Arial"/>
          <w:b/>
          <w:szCs w:val="24"/>
          <w:lang w:val="lt-LT"/>
        </w:rPr>
      </w:pPr>
      <w:r>
        <w:rPr>
          <w:rFonts w:ascii="Arial" w:hAnsi="Arial" w:cs="Arial"/>
          <w:b/>
          <w:szCs w:val="24"/>
          <w:lang w:val="lt-LT"/>
        </w:rPr>
        <w:t>MOBILŪS ELEKTROKARDIOGRAFAI</w:t>
      </w: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FE759F"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FE759F"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243069">
      <w:pPr>
        <w:numPr>
          <w:ilvl w:val="0"/>
          <w:numId w:val="5"/>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FE759F"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 xml:space="preserve">2.2. Dalyvis pasiūlyme privalo išviešinti ūkio subjektus, kurių pajėgumais remiamasi, taip pat </w:t>
      </w:r>
      <w:proofErr w:type="spellStart"/>
      <w:r w:rsidRPr="003A1F31">
        <w:rPr>
          <w:rFonts w:ascii="Arial" w:hAnsi="Arial" w:cs="Arial"/>
          <w:i/>
          <w:iCs/>
        </w:rPr>
        <w:t>kvazisubtiekėjus</w:t>
      </w:r>
      <w:proofErr w:type="spellEnd"/>
      <w:r w:rsidRPr="003A1F31">
        <w:rPr>
          <w:rFonts w:ascii="Arial" w:hAnsi="Arial" w:cs="Arial"/>
          <w:i/>
          <w:iCs/>
        </w:rPr>
        <w:t>:</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E759F"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 xml:space="preserve">2.2.2. </w:t>
      </w:r>
      <w:proofErr w:type="spellStart"/>
      <w:r w:rsidRPr="003A1F31">
        <w:rPr>
          <w:rFonts w:ascii="Arial" w:hAnsi="Arial" w:cs="Arial"/>
        </w:rPr>
        <w:t>Kvazisubtiekėjai</w:t>
      </w:r>
      <w:proofErr w:type="spellEnd"/>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FE759F" w14:paraId="49777369" w14:textId="77777777" w:rsidTr="00ED2F7C">
        <w:tc>
          <w:tcPr>
            <w:tcW w:w="669" w:type="dxa"/>
            <w:tcBorders>
              <w:top w:val="single" w:sz="4" w:space="0" w:color="auto"/>
              <w:left w:val="single" w:sz="4" w:space="0" w:color="auto"/>
              <w:bottom w:val="single" w:sz="4" w:space="0" w:color="auto"/>
              <w:right w:val="single" w:sz="4" w:space="0" w:color="auto"/>
            </w:tcBorders>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FE759F" w14:paraId="7CAD53F6" w14:textId="77777777" w:rsidTr="00ED2F7C">
        <w:tc>
          <w:tcPr>
            <w:tcW w:w="669" w:type="dxa"/>
            <w:tcBorders>
              <w:top w:val="single" w:sz="4" w:space="0" w:color="auto"/>
              <w:left w:val="single" w:sz="4" w:space="0" w:color="auto"/>
              <w:bottom w:val="single" w:sz="4" w:space="0" w:color="auto"/>
              <w:right w:val="single" w:sz="4" w:space="0" w:color="auto"/>
            </w:tcBorders>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E759F"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FE759F" w14:paraId="469F8522" w14:textId="77777777" w:rsidTr="00ED2F7C">
        <w:tc>
          <w:tcPr>
            <w:tcW w:w="664" w:type="dxa"/>
            <w:tcBorders>
              <w:top w:val="single" w:sz="4" w:space="0" w:color="auto"/>
              <w:left w:val="single" w:sz="4" w:space="0" w:color="auto"/>
              <w:bottom w:val="single" w:sz="4" w:space="0" w:color="auto"/>
              <w:right w:val="single" w:sz="4" w:space="0" w:color="auto"/>
            </w:tcBorders>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FE759F" w14:paraId="75D24595" w14:textId="77777777" w:rsidTr="00ED2F7C">
        <w:tc>
          <w:tcPr>
            <w:tcW w:w="664" w:type="dxa"/>
            <w:tcBorders>
              <w:top w:val="single" w:sz="4" w:space="0" w:color="auto"/>
              <w:left w:val="single" w:sz="4" w:space="0" w:color="auto"/>
              <w:bottom w:val="single" w:sz="4" w:space="0" w:color="auto"/>
              <w:right w:val="single" w:sz="4" w:space="0" w:color="auto"/>
            </w:tcBorders>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60D308A4" w14:textId="57039B42" w:rsidR="00333ABD" w:rsidRDefault="00B42E20" w:rsidP="00333ABD">
      <w:pPr>
        <w:ind w:left="284" w:firstLine="284"/>
        <w:rPr>
          <w:rFonts w:ascii="Arial" w:hAnsi="Arial" w:cs="Arial"/>
          <w:bCs/>
          <w:lang w:val="lt-LT"/>
        </w:rPr>
      </w:pPr>
      <w:r w:rsidRPr="00AC071E">
        <w:rPr>
          <w:rFonts w:ascii="Arial" w:hAnsi="Arial" w:cs="Arial"/>
          <w:szCs w:val="24"/>
          <w:lang w:val="lt-LT"/>
        </w:rPr>
        <w:lastRenderedPageBreak/>
        <w:t>3</w:t>
      </w:r>
      <w:r w:rsidRPr="00596FF5">
        <w:rPr>
          <w:rFonts w:ascii="Arial" w:hAnsi="Arial" w:cs="Arial"/>
          <w:szCs w:val="24"/>
          <w:lang w:val="lt-LT"/>
        </w:rPr>
        <w:t xml:space="preserve">. Mes siūlome </w:t>
      </w:r>
      <w:r w:rsidR="00135E7A" w:rsidRPr="00135E7A">
        <w:rPr>
          <w:rFonts w:ascii="Arial" w:hAnsi="Arial" w:cs="Arial"/>
          <w:b/>
          <w:bCs/>
          <w:szCs w:val="24"/>
          <w:lang w:val="lt-LT"/>
        </w:rPr>
        <w:t>mobilius elektrokardiografus</w:t>
      </w:r>
      <w:r w:rsidR="00135E7A">
        <w:rPr>
          <w:rFonts w:ascii="Arial" w:hAnsi="Arial" w:cs="Arial"/>
          <w:b/>
          <w:bCs/>
          <w:szCs w:val="24"/>
          <w:lang w:val="lt-LT"/>
        </w:rPr>
        <w:t>:</w:t>
      </w:r>
    </w:p>
    <w:p w14:paraId="759FDE4A" w14:textId="77777777" w:rsidR="00333ABD" w:rsidRPr="00333ABD" w:rsidRDefault="00333ABD" w:rsidP="00333ABD">
      <w:pPr>
        <w:ind w:left="284" w:firstLine="284"/>
        <w:rPr>
          <w:rFonts w:ascii="Arial" w:hAnsi="Arial" w:cs="Arial"/>
          <w:bCs/>
          <w:lang w:val="lt-LT"/>
        </w:rPr>
      </w:pPr>
    </w:p>
    <w:p w14:paraId="07A339C4" w14:textId="40680463" w:rsidR="00333ABD" w:rsidRPr="00333ABD" w:rsidRDefault="00333ABD" w:rsidP="00333ABD">
      <w:pPr>
        <w:jc w:val="center"/>
        <w:rPr>
          <w:rFonts w:ascii="Arial" w:hAnsi="Arial" w:cs="Arial"/>
          <w:caps/>
          <w:szCs w:val="24"/>
          <w:lang w:val="lt-LT"/>
        </w:rPr>
      </w:pPr>
    </w:p>
    <w:tbl>
      <w:tblPr>
        <w:tblW w:w="9781" w:type="dxa"/>
        <w:tblInd w:w="108" w:type="dxa"/>
        <w:tblLayout w:type="fixed"/>
        <w:tblLook w:val="0000" w:firstRow="0" w:lastRow="0" w:firstColumn="0" w:lastColumn="0" w:noHBand="0" w:noVBand="0"/>
      </w:tblPr>
      <w:tblGrid>
        <w:gridCol w:w="567"/>
        <w:gridCol w:w="3573"/>
        <w:gridCol w:w="1559"/>
        <w:gridCol w:w="1276"/>
        <w:gridCol w:w="1417"/>
        <w:gridCol w:w="1389"/>
      </w:tblGrid>
      <w:tr w:rsidR="00333ABD" w:rsidRPr="00FE759F" w14:paraId="2B57A583" w14:textId="77777777" w:rsidTr="004C5B7A">
        <w:tc>
          <w:tcPr>
            <w:tcW w:w="567" w:type="dxa"/>
            <w:tcBorders>
              <w:top w:val="single" w:sz="4" w:space="0" w:color="auto"/>
              <w:left w:val="single" w:sz="4" w:space="0" w:color="auto"/>
              <w:bottom w:val="single" w:sz="4" w:space="0" w:color="auto"/>
              <w:right w:val="single" w:sz="4" w:space="0" w:color="auto"/>
            </w:tcBorders>
            <w:vAlign w:val="center"/>
          </w:tcPr>
          <w:p w14:paraId="1BEBB6E6"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Eil. Nr.</w:t>
            </w:r>
          </w:p>
        </w:tc>
        <w:tc>
          <w:tcPr>
            <w:tcW w:w="3573" w:type="dxa"/>
            <w:tcBorders>
              <w:top w:val="single" w:sz="4" w:space="0" w:color="auto"/>
              <w:left w:val="single" w:sz="4" w:space="0" w:color="auto"/>
              <w:bottom w:val="single" w:sz="4" w:space="0" w:color="auto"/>
              <w:right w:val="single" w:sz="4" w:space="0" w:color="auto"/>
            </w:tcBorders>
            <w:vAlign w:val="center"/>
          </w:tcPr>
          <w:p w14:paraId="3CD44CDA" w14:textId="76D953B5" w:rsidR="00333ABD" w:rsidRPr="00333ABD" w:rsidRDefault="004C5B7A" w:rsidP="00954BDA">
            <w:pPr>
              <w:pStyle w:val="prastasis1"/>
              <w:jc w:val="center"/>
              <w:rPr>
                <w:rFonts w:ascii="Arial" w:hAnsi="Arial" w:cs="Arial"/>
                <w:sz w:val="24"/>
                <w:szCs w:val="24"/>
              </w:rPr>
            </w:pPr>
            <w:r>
              <w:rPr>
                <w:rFonts w:ascii="Arial" w:hAnsi="Arial" w:cs="Arial"/>
                <w:sz w:val="24"/>
                <w:szCs w:val="24"/>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379522FC"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Mato vienetas</w:t>
            </w:r>
          </w:p>
        </w:tc>
        <w:tc>
          <w:tcPr>
            <w:tcW w:w="1276" w:type="dxa"/>
            <w:tcBorders>
              <w:top w:val="single" w:sz="4" w:space="0" w:color="auto"/>
              <w:left w:val="single" w:sz="4" w:space="0" w:color="auto"/>
              <w:bottom w:val="single" w:sz="4" w:space="0" w:color="auto"/>
              <w:right w:val="single" w:sz="4" w:space="0" w:color="auto"/>
            </w:tcBorders>
            <w:vAlign w:val="center"/>
          </w:tcPr>
          <w:p w14:paraId="6F6BE49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Kiekis</w:t>
            </w:r>
          </w:p>
        </w:tc>
        <w:tc>
          <w:tcPr>
            <w:tcW w:w="1417" w:type="dxa"/>
            <w:tcBorders>
              <w:top w:val="single" w:sz="4" w:space="0" w:color="auto"/>
              <w:left w:val="single" w:sz="4" w:space="0" w:color="auto"/>
              <w:bottom w:val="single" w:sz="4" w:space="0" w:color="auto"/>
              <w:right w:val="single" w:sz="4" w:space="0" w:color="auto"/>
            </w:tcBorders>
            <w:vAlign w:val="center"/>
          </w:tcPr>
          <w:p w14:paraId="192CE31A"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Vieneto kaina Eur be PVM už mato vnt.</w:t>
            </w:r>
          </w:p>
        </w:tc>
        <w:tc>
          <w:tcPr>
            <w:tcW w:w="1389" w:type="dxa"/>
            <w:tcBorders>
              <w:top w:val="single" w:sz="4" w:space="0" w:color="auto"/>
              <w:left w:val="single" w:sz="4" w:space="0" w:color="auto"/>
              <w:bottom w:val="single" w:sz="4" w:space="0" w:color="auto"/>
              <w:right w:val="single" w:sz="4" w:space="0" w:color="auto"/>
            </w:tcBorders>
            <w:vAlign w:val="center"/>
          </w:tcPr>
          <w:p w14:paraId="6A110E1F" w14:textId="5C598FCC" w:rsidR="00333ABD" w:rsidRPr="00333ABD" w:rsidRDefault="00333ABD" w:rsidP="00954BDA">
            <w:pPr>
              <w:jc w:val="center"/>
              <w:rPr>
                <w:rFonts w:ascii="Arial" w:hAnsi="Arial" w:cs="Arial"/>
                <w:szCs w:val="24"/>
                <w:lang w:val="lt-LT"/>
              </w:rPr>
            </w:pPr>
            <w:r w:rsidRPr="00333ABD">
              <w:rPr>
                <w:rFonts w:ascii="Arial" w:hAnsi="Arial" w:cs="Arial"/>
                <w:szCs w:val="24"/>
                <w:lang w:val="lt-LT"/>
              </w:rPr>
              <w:t>Kaina Eur</w:t>
            </w:r>
            <w:r w:rsidR="006A77B3">
              <w:rPr>
                <w:rFonts w:ascii="Arial" w:hAnsi="Arial" w:cs="Arial"/>
                <w:szCs w:val="24"/>
                <w:lang w:val="lt-LT"/>
              </w:rPr>
              <w:t xml:space="preserve"> </w:t>
            </w:r>
            <w:r w:rsidRPr="00333ABD">
              <w:rPr>
                <w:rFonts w:ascii="Arial" w:hAnsi="Arial" w:cs="Arial"/>
                <w:szCs w:val="24"/>
                <w:lang w:val="lt-LT"/>
              </w:rPr>
              <w:t>(4 ir 5 stulpelių sandauga)</w:t>
            </w:r>
          </w:p>
        </w:tc>
      </w:tr>
      <w:tr w:rsidR="00333ABD" w:rsidRPr="00333ABD" w14:paraId="5C8B5CB2" w14:textId="77777777" w:rsidTr="004C5B7A">
        <w:trPr>
          <w:trHeight w:val="180"/>
        </w:trPr>
        <w:tc>
          <w:tcPr>
            <w:tcW w:w="567" w:type="dxa"/>
            <w:tcBorders>
              <w:top w:val="single" w:sz="4" w:space="0" w:color="auto"/>
              <w:left w:val="single" w:sz="4" w:space="0" w:color="auto"/>
              <w:bottom w:val="single" w:sz="4" w:space="0" w:color="auto"/>
              <w:right w:val="single" w:sz="4" w:space="0" w:color="auto"/>
            </w:tcBorders>
          </w:tcPr>
          <w:p w14:paraId="5C755BCB"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w:t>
            </w:r>
          </w:p>
        </w:tc>
        <w:tc>
          <w:tcPr>
            <w:tcW w:w="3573" w:type="dxa"/>
            <w:tcBorders>
              <w:top w:val="single" w:sz="4" w:space="0" w:color="auto"/>
              <w:left w:val="single" w:sz="4" w:space="0" w:color="auto"/>
              <w:bottom w:val="single" w:sz="4" w:space="0" w:color="auto"/>
              <w:right w:val="single" w:sz="4" w:space="0" w:color="auto"/>
            </w:tcBorders>
          </w:tcPr>
          <w:p w14:paraId="1D4F6658"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0A16118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BAABCB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30175296"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1389" w:type="dxa"/>
            <w:tcBorders>
              <w:top w:val="single" w:sz="4" w:space="0" w:color="auto"/>
              <w:left w:val="single" w:sz="4" w:space="0" w:color="auto"/>
              <w:bottom w:val="single" w:sz="4" w:space="0" w:color="auto"/>
              <w:right w:val="single" w:sz="4" w:space="0" w:color="auto"/>
            </w:tcBorders>
          </w:tcPr>
          <w:p w14:paraId="09C8199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r>
      <w:tr w:rsidR="008A6290" w:rsidRPr="00333ABD" w14:paraId="34746CA9" w14:textId="77777777" w:rsidTr="004C5B7A">
        <w:trPr>
          <w:trHeight w:val="180"/>
        </w:trPr>
        <w:tc>
          <w:tcPr>
            <w:tcW w:w="567" w:type="dxa"/>
            <w:tcBorders>
              <w:top w:val="single" w:sz="4" w:space="0" w:color="auto"/>
              <w:left w:val="single" w:sz="4" w:space="0" w:color="auto"/>
              <w:bottom w:val="single" w:sz="4" w:space="0" w:color="auto"/>
              <w:right w:val="single" w:sz="4" w:space="0" w:color="auto"/>
            </w:tcBorders>
          </w:tcPr>
          <w:p w14:paraId="69700F80" w14:textId="300A2D0E" w:rsidR="008A6290" w:rsidRPr="00333ABD" w:rsidRDefault="004C5B7A" w:rsidP="008A6290">
            <w:pPr>
              <w:pStyle w:val="prastasis1"/>
              <w:jc w:val="center"/>
              <w:rPr>
                <w:rFonts w:ascii="Arial" w:hAnsi="Arial" w:cs="Arial"/>
                <w:sz w:val="24"/>
                <w:szCs w:val="24"/>
              </w:rPr>
            </w:pPr>
            <w:r>
              <w:rPr>
                <w:rFonts w:ascii="Arial" w:hAnsi="Arial" w:cs="Arial"/>
                <w:sz w:val="24"/>
                <w:szCs w:val="24"/>
              </w:rPr>
              <w:t>1.</w:t>
            </w:r>
          </w:p>
        </w:tc>
        <w:tc>
          <w:tcPr>
            <w:tcW w:w="3573" w:type="dxa"/>
            <w:tcBorders>
              <w:top w:val="single" w:sz="4" w:space="0" w:color="000000"/>
              <w:left w:val="single" w:sz="4" w:space="0" w:color="000000"/>
              <w:bottom w:val="single" w:sz="4" w:space="0" w:color="000000"/>
              <w:right w:val="single" w:sz="4" w:space="0" w:color="auto"/>
            </w:tcBorders>
          </w:tcPr>
          <w:p w14:paraId="0B0F7E7D" w14:textId="00919AB8" w:rsidR="008A6290" w:rsidRPr="008A6290" w:rsidRDefault="004C5B7A" w:rsidP="008A6290">
            <w:pPr>
              <w:rPr>
                <w:rFonts w:ascii="Arial" w:hAnsi="Arial" w:cs="Arial"/>
                <w:szCs w:val="24"/>
                <w:lang w:val="lt-LT"/>
              </w:rPr>
            </w:pPr>
            <w:r>
              <w:rPr>
                <w:rFonts w:ascii="Arial" w:hAnsi="Arial" w:cs="Arial"/>
                <w:szCs w:val="24"/>
                <w:lang w:val="lt-LT"/>
              </w:rPr>
              <w:t xml:space="preserve">Mobilūs </w:t>
            </w:r>
            <w:r w:rsidR="00FE6A31">
              <w:rPr>
                <w:rFonts w:ascii="Arial" w:hAnsi="Arial" w:cs="Arial"/>
                <w:szCs w:val="24"/>
                <w:lang w:val="lt-LT"/>
              </w:rPr>
              <w:t>elektrokardiografai</w:t>
            </w:r>
          </w:p>
        </w:tc>
        <w:tc>
          <w:tcPr>
            <w:tcW w:w="1559" w:type="dxa"/>
            <w:tcBorders>
              <w:top w:val="single" w:sz="4" w:space="0" w:color="auto"/>
              <w:left w:val="single" w:sz="4" w:space="0" w:color="auto"/>
              <w:bottom w:val="single" w:sz="4" w:space="0" w:color="auto"/>
              <w:right w:val="single" w:sz="4" w:space="0" w:color="auto"/>
            </w:tcBorders>
            <w:vAlign w:val="center"/>
          </w:tcPr>
          <w:p w14:paraId="6C7444D8" w14:textId="775C897A" w:rsidR="008A6290" w:rsidRPr="00333ABD" w:rsidRDefault="00A07789" w:rsidP="008A6290">
            <w:pPr>
              <w:pStyle w:val="prastasis1"/>
              <w:jc w:val="center"/>
              <w:rPr>
                <w:rStyle w:val="Numatytasispastraiposriftas1"/>
                <w:rFonts w:ascii="Arial" w:hAnsi="Arial" w:cs="Arial"/>
                <w:sz w:val="24"/>
                <w:szCs w:val="24"/>
              </w:rPr>
            </w:pPr>
            <w:r>
              <w:rPr>
                <w:rStyle w:val="Numatytasispastraiposriftas1"/>
                <w:rFonts w:ascii="Arial" w:hAnsi="Arial" w:cs="Arial"/>
                <w:sz w:val="24"/>
                <w:szCs w:val="24"/>
              </w:rPr>
              <w:t>V</w:t>
            </w:r>
            <w:r w:rsidR="00FE6A31">
              <w:rPr>
                <w:rStyle w:val="Numatytasispastraiposriftas1"/>
                <w:rFonts w:ascii="Arial" w:hAnsi="Arial" w:cs="Arial"/>
                <w:sz w:val="24"/>
                <w:szCs w:val="24"/>
              </w:rPr>
              <w:t>nt</w:t>
            </w:r>
            <w:r>
              <w:rPr>
                <w:rStyle w:val="Numatytasispastraiposriftas1"/>
                <w:rFonts w:ascii="Arial" w:hAnsi="Arial" w:cs="Arial"/>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381FE97" w14:textId="430C6037" w:rsidR="008A6290" w:rsidRPr="00333ABD" w:rsidRDefault="00FE6A31" w:rsidP="008A6290">
            <w:pPr>
              <w:pStyle w:val="prastasis1"/>
              <w:ind w:left="-108" w:right="-186"/>
              <w:jc w:val="center"/>
              <w:rPr>
                <w:rStyle w:val="Numatytasispastraiposriftas1"/>
                <w:rFonts w:ascii="Arial" w:hAnsi="Arial" w:cs="Arial"/>
                <w:bCs/>
                <w:sz w:val="24"/>
                <w:szCs w:val="24"/>
              </w:rPr>
            </w:pPr>
            <w:r>
              <w:rPr>
                <w:rStyle w:val="Numatytasispastraiposriftas1"/>
                <w:rFonts w:ascii="Arial" w:hAnsi="Arial" w:cs="Arial"/>
                <w:bCs/>
                <w:sz w:val="24"/>
                <w:szCs w:val="24"/>
              </w:rPr>
              <w:t>11</w:t>
            </w:r>
          </w:p>
        </w:tc>
        <w:tc>
          <w:tcPr>
            <w:tcW w:w="1417" w:type="dxa"/>
            <w:tcBorders>
              <w:top w:val="single" w:sz="4" w:space="0" w:color="auto"/>
              <w:left w:val="nil"/>
              <w:bottom w:val="single" w:sz="4" w:space="0" w:color="auto"/>
              <w:right w:val="single" w:sz="4" w:space="0" w:color="auto"/>
            </w:tcBorders>
          </w:tcPr>
          <w:p w14:paraId="6D10C4E3" w14:textId="3614C0EE" w:rsidR="008A6290" w:rsidRPr="00333ABD" w:rsidRDefault="008A6290" w:rsidP="008A6290">
            <w:pPr>
              <w:jc w:val="center"/>
              <w:rPr>
                <w:rFonts w:ascii="Arial" w:hAnsi="Arial" w:cs="Arial"/>
                <w:szCs w:val="24"/>
                <w:lang w:val="lt-LT" w:eastAsia="lt-LT"/>
              </w:rPr>
            </w:pPr>
          </w:p>
        </w:tc>
        <w:tc>
          <w:tcPr>
            <w:tcW w:w="1389" w:type="dxa"/>
            <w:tcBorders>
              <w:top w:val="single" w:sz="4" w:space="0" w:color="auto"/>
              <w:left w:val="nil"/>
              <w:bottom w:val="single" w:sz="4" w:space="0" w:color="auto"/>
              <w:right w:val="single" w:sz="4" w:space="0" w:color="auto"/>
            </w:tcBorders>
          </w:tcPr>
          <w:p w14:paraId="375E3718" w14:textId="77777777" w:rsidR="008A6290" w:rsidRPr="00333ABD" w:rsidRDefault="008A6290" w:rsidP="008A6290">
            <w:pPr>
              <w:jc w:val="center"/>
              <w:rPr>
                <w:rFonts w:ascii="Arial" w:hAnsi="Arial" w:cs="Arial"/>
                <w:szCs w:val="24"/>
                <w:lang w:val="lt-LT"/>
              </w:rPr>
            </w:pPr>
          </w:p>
        </w:tc>
      </w:tr>
      <w:tr w:rsidR="008A6290" w:rsidRPr="00333ABD" w14:paraId="45B1076E" w14:textId="77777777" w:rsidTr="004C5B7A">
        <w:trPr>
          <w:trHeight w:val="180"/>
        </w:trPr>
        <w:tc>
          <w:tcPr>
            <w:tcW w:w="567" w:type="dxa"/>
            <w:tcBorders>
              <w:top w:val="single" w:sz="4" w:space="0" w:color="auto"/>
              <w:left w:val="single" w:sz="4" w:space="0" w:color="auto"/>
              <w:bottom w:val="single" w:sz="4" w:space="0" w:color="auto"/>
              <w:right w:val="single" w:sz="4" w:space="0" w:color="auto"/>
            </w:tcBorders>
          </w:tcPr>
          <w:p w14:paraId="71795A2C" w14:textId="38356525" w:rsidR="008A6290" w:rsidRPr="00333ABD" w:rsidRDefault="008A6290" w:rsidP="008A6290">
            <w:pPr>
              <w:pStyle w:val="prastasis1"/>
              <w:jc w:val="center"/>
              <w:rPr>
                <w:rFonts w:ascii="Arial" w:hAnsi="Arial" w:cs="Arial"/>
                <w:sz w:val="24"/>
                <w:szCs w:val="24"/>
              </w:rPr>
            </w:pPr>
          </w:p>
        </w:tc>
        <w:tc>
          <w:tcPr>
            <w:tcW w:w="3573" w:type="dxa"/>
            <w:tcBorders>
              <w:top w:val="single" w:sz="4" w:space="0" w:color="000000"/>
              <w:left w:val="single" w:sz="4" w:space="0" w:color="000000"/>
              <w:bottom w:val="single" w:sz="4" w:space="0" w:color="000000"/>
              <w:right w:val="single" w:sz="4" w:space="0" w:color="auto"/>
            </w:tcBorders>
          </w:tcPr>
          <w:p w14:paraId="57852E76" w14:textId="4FE5A69B" w:rsidR="008A6290" w:rsidRPr="008A6290" w:rsidRDefault="008A6290" w:rsidP="008A6290">
            <w:pPr>
              <w:rPr>
                <w:rFonts w:ascii="Arial" w:hAnsi="Arial" w:cs="Arial"/>
                <w:szCs w:val="24"/>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2B545509" w14:textId="719A84CD" w:rsidR="008A6290" w:rsidRPr="00333ABD" w:rsidRDefault="008A6290" w:rsidP="008A6290">
            <w:pPr>
              <w:pStyle w:val="prastasis1"/>
              <w:jc w:val="center"/>
              <w:rPr>
                <w:rStyle w:val="Numatytasispastraiposriftas1"/>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D4F10E3" w14:textId="52D93386" w:rsidR="008A6290" w:rsidRPr="00333ABD" w:rsidRDefault="008A6290" w:rsidP="008A6290">
            <w:pPr>
              <w:pStyle w:val="prastasis1"/>
              <w:ind w:left="-108" w:right="-186"/>
              <w:jc w:val="center"/>
              <w:rPr>
                <w:rStyle w:val="Numatytasispastraiposriftas1"/>
                <w:rFonts w:ascii="Arial" w:hAnsi="Arial" w:cs="Arial"/>
                <w:bCs/>
                <w:sz w:val="24"/>
                <w:szCs w:val="24"/>
              </w:rPr>
            </w:pPr>
          </w:p>
        </w:tc>
        <w:tc>
          <w:tcPr>
            <w:tcW w:w="1417" w:type="dxa"/>
            <w:tcBorders>
              <w:top w:val="single" w:sz="4" w:space="0" w:color="auto"/>
              <w:left w:val="nil"/>
              <w:bottom w:val="single" w:sz="4" w:space="0" w:color="auto"/>
              <w:right w:val="single" w:sz="4" w:space="0" w:color="auto"/>
            </w:tcBorders>
          </w:tcPr>
          <w:p w14:paraId="3D47AD68" w14:textId="77777777" w:rsidR="008A6290" w:rsidRPr="00333ABD" w:rsidRDefault="008A6290" w:rsidP="008A6290">
            <w:pPr>
              <w:jc w:val="center"/>
              <w:rPr>
                <w:rFonts w:ascii="Arial" w:hAnsi="Arial" w:cs="Arial"/>
                <w:szCs w:val="24"/>
                <w:lang w:val="lt-LT" w:eastAsia="lt-LT"/>
              </w:rPr>
            </w:pPr>
          </w:p>
        </w:tc>
        <w:tc>
          <w:tcPr>
            <w:tcW w:w="1389" w:type="dxa"/>
            <w:tcBorders>
              <w:top w:val="single" w:sz="4" w:space="0" w:color="auto"/>
              <w:left w:val="nil"/>
              <w:bottom w:val="single" w:sz="4" w:space="0" w:color="auto"/>
              <w:right w:val="single" w:sz="4" w:space="0" w:color="auto"/>
            </w:tcBorders>
          </w:tcPr>
          <w:p w14:paraId="01D43990" w14:textId="77777777" w:rsidR="008A6290" w:rsidRPr="00333ABD" w:rsidRDefault="008A6290" w:rsidP="008A6290">
            <w:pPr>
              <w:jc w:val="center"/>
              <w:rPr>
                <w:rFonts w:ascii="Arial" w:hAnsi="Arial" w:cs="Arial"/>
                <w:szCs w:val="24"/>
                <w:lang w:val="lt-LT"/>
              </w:rPr>
            </w:pPr>
          </w:p>
        </w:tc>
      </w:tr>
      <w:tr w:rsidR="008A6290" w:rsidRPr="00333ABD" w14:paraId="42D60504" w14:textId="77777777" w:rsidTr="004C5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8392" w:type="dxa"/>
            <w:gridSpan w:val="5"/>
            <w:vAlign w:val="center"/>
          </w:tcPr>
          <w:p w14:paraId="70A98EAA" w14:textId="1AAEBDF0" w:rsidR="008A6290" w:rsidRPr="008A6290" w:rsidRDefault="008A6290" w:rsidP="008A6290">
            <w:pPr>
              <w:rPr>
                <w:rFonts w:ascii="Arial" w:hAnsi="Arial" w:cs="Arial"/>
                <w:szCs w:val="24"/>
                <w:lang w:val="lt-LT"/>
              </w:rPr>
            </w:pPr>
            <w:r w:rsidRPr="008A6290">
              <w:rPr>
                <w:rFonts w:ascii="Arial" w:hAnsi="Arial" w:cs="Arial"/>
                <w:szCs w:val="24"/>
                <w:lang w:val="lt-LT"/>
              </w:rPr>
              <w:t xml:space="preserve">                                                                                            Iš viso be PVM Eur</w:t>
            </w:r>
          </w:p>
        </w:tc>
        <w:tc>
          <w:tcPr>
            <w:tcW w:w="1389" w:type="dxa"/>
          </w:tcPr>
          <w:p w14:paraId="33D30E3D" w14:textId="77777777" w:rsidR="008A6290" w:rsidRPr="00333ABD" w:rsidRDefault="008A6290" w:rsidP="008A6290">
            <w:pPr>
              <w:jc w:val="center"/>
              <w:rPr>
                <w:rFonts w:ascii="Arial" w:hAnsi="Arial" w:cs="Arial"/>
                <w:bCs/>
                <w:szCs w:val="24"/>
                <w:lang w:val="lt-LT"/>
              </w:rPr>
            </w:pPr>
          </w:p>
        </w:tc>
      </w:tr>
      <w:tr w:rsidR="00FE6A31" w:rsidRPr="00333ABD" w14:paraId="3C7624BE" w14:textId="77777777" w:rsidTr="004C5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8392" w:type="dxa"/>
            <w:gridSpan w:val="5"/>
            <w:vAlign w:val="center"/>
          </w:tcPr>
          <w:p w14:paraId="436CEDE8" w14:textId="4156EF6C" w:rsidR="00FE6A31" w:rsidRPr="008A6290" w:rsidRDefault="00D12B6B" w:rsidP="00D12B6B">
            <w:pPr>
              <w:jc w:val="right"/>
              <w:rPr>
                <w:rFonts w:ascii="Arial" w:hAnsi="Arial" w:cs="Arial"/>
                <w:szCs w:val="24"/>
                <w:lang w:val="lt-LT"/>
              </w:rPr>
            </w:pPr>
            <w:r w:rsidRPr="00D12B6B">
              <w:rPr>
                <w:rFonts w:ascii="Arial" w:hAnsi="Arial" w:cs="Arial"/>
                <w:b/>
                <w:szCs w:val="24"/>
                <w:lang w:val="lt-LT"/>
              </w:rPr>
              <w:t>PVM _____  %</w:t>
            </w:r>
          </w:p>
        </w:tc>
        <w:tc>
          <w:tcPr>
            <w:tcW w:w="1389" w:type="dxa"/>
          </w:tcPr>
          <w:p w14:paraId="44EFBEC3" w14:textId="77777777" w:rsidR="00FE6A31" w:rsidRPr="00333ABD" w:rsidRDefault="00FE6A31" w:rsidP="008A6290">
            <w:pPr>
              <w:jc w:val="center"/>
              <w:rPr>
                <w:rFonts w:ascii="Arial" w:hAnsi="Arial" w:cs="Arial"/>
                <w:bCs/>
                <w:szCs w:val="24"/>
                <w:lang w:val="lt-LT"/>
              </w:rPr>
            </w:pPr>
          </w:p>
        </w:tc>
      </w:tr>
      <w:tr w:rsidR="00FE6A31" w:rsidRPr="00FE759F" w14:paraId="0D64AA08" w14:textId="77777777" w:rsidTr="004C5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8392" w:type="dxa"/>
            <w:gridSpan w:val="5"/>
            <w:vAlign w:val="center"/>
          </w:tcPr>
          <w:p w14:paraId="5A2C17A5" w14:textId="397C4FB5" w:rsidR="00FE6A31" w:rsidRPr="008A6290" w:rsidRDefault="00D12B6B" w:rsidP="008A6290">
            <w:pPr>
              <w:rPr>
                <w:rFonts w:ascii="Arial" w:hAnsi="Arial" w:cs="Arial"/>
                <w:szCs w:val="24"/>
                <w:lang w:val="lt-LT"/>
              </w:rPr>
            </w:pPr>
            <w:r>
              <w:rPr>
                <w:rFonts w:ascii="Arial" w:hAnsi="Arial" w:cs="Arial"/>
                <w:szCs w:val="24"/>
                <w:lang w:val="lt-LT"/>
              </w:rPr>
              <w:t xml:space="preserve">                                                                                            </w:t>
            </w:r>
            <w:r w:rsidRPr="00D12B6B">
              <w:rPr>
                <w:rFonts w:ascii="Arial" w:hAnsi="Arial" w:cs="Arial"/>
                <w:szCs w:val="24"/>
                <w:lang w:val="lt-LT"/>
              </w:rPr>
              <w:t>Iš viso</w:t>
            </w:r>
            <w:r>
              <w:rPr>
                <w:rFonts w:ascii="Arial" w:hAnsi="Arial" w:cs="Arial"/>
                <w:szCs w:val="24"/>
                <w:lang w:val="lt-LT"/>
              </w:rPr>
              <w:t xml:space="preserve"> su</w:t>
            </w:r>
            <w:r w:rsidRPr="00D12B6B">
              <w:rPr>
                <w:rFonts w:ascii="Arial" w:hAnsi="Arial" w:cs="Arial"/>
                <w:szCs w:val="24"/>
                <w:lang w:val="lt-LT"/>
              </w:rPr>
              <w:t xml:space="preserve"> PVM Eur</w:t>
            </w:r>
          </w:p>
        </w:tc>
        <w:tc>
          <w:tcPr>
            <w:tcW w:w="1389" w:type="dxa"/>
          </w:tcPr>
          <w:p w14:paraId="6893E929" w14:textId="77777777" w:rsidR="00FE6A31" w:rsidRPr="00333ABD" w:rsidRDefault="00FE6A31" w:rsidP="008A6290">
            <w:pPr>
              <w:jc w:val="center"/>
              <w:rPr>
                <w:rFonts w:ascii="Arial" w:hAnsi="Arial" w:cs="Arial"/>
                <w:bCs/>
                <w:szCs w:val="24"/>
                <w:lang w:val="lt-LT"/>
              </w:rPr>
            </w:pPr>
          </w:p>
        </w:tc>
      </w:tr>
    </w:tbl>
    <w:p w14:paraId="34C0421B" w14:textId="77777777" w:rsidR="003121FA" w:rsidRPr="00333ABD" w:rsidRDefault="003121FA" w:rsidP="006F227D">
      <w:pPr>
        <w:rPr>
          <w:rFonts w:ascii="Arial" w:hAnsi="Arial" w:cs="Arial"/>
          <w:lang w:val="lt-LT"/>
        </w:rPr>
      </w:pPr>
    </w:p>
    <w:p w14:paraId="5194D48A" w14:textId="689F736D" w:rsidR="00862016" w:rsidRPr="00862016" w:rsidRDefault="00862016" w:rsidP="00862016">
      <w:pPr>
        <w:jc w:val="both"/>
        <w:rPr>
          <w:rFonts w:ascii="Arial" w:hAnsi="Arial" w:cs="Arial"/>
          <w:b/>
          <w:szCs w:val="24"/>
          <w:lang w:val="lt-LT"/>
        </w:rPr>
      </w:pPr>
      <w:r w:rsidRPr="00A7414A">
        <w:rPr>
          <w:rFonts w:ascii="Arial" w:hAnsi="Arial" w:cs="Arial"/>
          <w:b/>
          <w:szCs w:val="24"/>
          <w:lang w:val="lt-LT"/>
        </w:rPr>
        <w:t xml:space="preserve">Pastaba: </w:t>
      </w:r>
      <w:r w:rsidRPr="00734592">
        <w:rPr>
          <w:rFonts w:ascii="Arial" w:hAnsi="Arial" w:cs="Arial"/>
          <w:b/>
          <w:szCs w:val="24"/>
          <w:u w:val="single"/>
          <w:lang w:val="lt-LT"/>
        </w:rPr>
        <w:t>aukščiau pateikta lentelė pildom</w:t>
      </w:r>
      <w:r>
        <w:rPr>
          <w:rFonts w:ascii="Arial" w:hAnsi="Arial" w:cs="Arial"/>
          <w:b/>
          <w:szCs w:val="24"/>
          <w:u w:val="single"/>
          <w:lang w:val="lt-LT"/>
        </w:rPr>
        <w:t>a vadovaujantis pirkimo sąlygų 2</w:t>
      </w:r>
      <w:r w:rsidRPr="00734592">
        <w:rPr>
          <w:rFonts w:ascii="Arial" w:hAnsi="Arial" w:cs="Arial"/>
          <w:b/>
          <w:szCs w:val="24"/>
          <w:u w:val="single"/>
          <w:lang w:val="lt-LT"/>
        </w:rPr>
        <w:t xml:space="preserve"> priedo „Techninė specifikacija“</w:t>
      </w:r>
      <w:r w:rsidR="00243069">
        <w:rPr>
          <w:rFonts w:ascii="Arial" w:hAnsi="Arial" w:cs="Arial"/>
          <w:b/>
          <w:szCs w:val="24"/>
          <w:lang w:val="lt-LT"/>
        </w:rPr>
        <w:t>.</w:t>
      </w:r>
    </w:p>
    <w:p w14:paraId="55AA86E0" w14:textId="77777777" w:rsidR="00862016" w:rsidRPr="00B11F7E" w:rsidRDefault="00862016" w:rsidP="00862016">
      <w:pPr>
        <w:suppressAutoHyphens/>
        <w:ind w:right="-119" w:firstLine="720"/>
        <w:jc w:val="both"/>
        <w:rPr>
          <w:rFonts w:ascii="Arial" w:hAnsi="Arial" w:cs="Arial"/>
          <w:lang w:val="lt-LT"/>
        </w:rPr>
      </w:pPr>
      <w:r w:rsidRPr="00B11F7E">
        <w:rPr>
          <w:rFonts w:ascii="Arial" w:hAnsi="Arial" w:cs="Arial"/>
          <w:bCs/>
          <w:lang w:val="lt-LT"/>
        </w:rPr>
        <w:t xml:space="preserve">Į šią </w:t>
      </w:r>
      <w:r w:rsidRPr="00B11F7E">
        <w:rPr>
          <w:rFonts w:ascii="Arial" w:hAnsi="Arial" w:cs="Arial"/>
          <w:lang w:val="lt-LT"/>
        </w:rPr>
        <w:t>pasiūlymo kainą yra įskaičiuotos visos išlaidos, mokesčiai, susiję su sutarties dalyku ir vykdymu.</w:t>
      </w:r>
    </w:p>
    <w:p w14:paraId="0A0529ED" w14:textId="77777777" w:rsidR="00862016" w:rsidRPr="00B11F7E" w:rsidRDefault="00862016" w:rsidP="00862016">
      <w:pPr>
        <w:rPr>
          <w:rFonts w:ascii="Arial" w:hAnsi="Arial" w:cs="Arial"/>
          <w:szCs w:val="24"/>
          <w:lang w:val="lt-LT"/>
        </w:rPr>
      </w:pPr>
    </w:p>
    <w:p w14:paraId="032627D1" w14:textId="77777777" w:rsidR="00862016" w:rsidRPr="001742DA" w:rsidRDefault="00862016" w:rsidP="00862016">
      <w:pPr>
        <w:ind w:firstLine="720"/>
        <w:jc w:val="both"/>
        <w:rPr>
          <w:rFonts w:ascii="Arial" w:hAnsi="Arial" w:cs="Arial"/>
          <w:b/>
          <w:i/>
          <w:szCs w:val="24"/>
          <w:lang w:val="lt-LT"/>
        </w:rPr>
      </w:pPr>
      <w:r w:rsidRPr="001742DA">
        <w:rPr>
          <w:rFonts w:ascii="Arial" w:hAnsi="Arial" w:cs="Arial"/>
          <w:b/>
          <w:i/>
          <w:szCs w:val="24"/>
          <w:lang w:val="lt-LT"/>
        </w:rPr>
        <w:t>Pastabos:</w:t>
      </w:r>
    </w:p>
    <w:p w14:paraId="69D231AC" w14:textId="77777777" w:rsidR="00862016" w:rsidRPr="00734592" w:rsidRDefault="00862016" w:rsidP="00243069">
      <w:pPr>
        <w:pStyle w:val="Sraopastraipa"/>
        <w:numPr>
          <w:ilvl w:val="0"/>
          <w:numId w:val="6"/>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3FC88EE5" w14:textId="0E81CCB3" w:rsidR="00862016" w:rsidRPr="00734592" w:rsidRDefault="00862016" w:rsidP="00862016">
      <w:pPr>
        <w:ind w:firstLine="720"/>
        <w:jc w:val="both"/>
        <w:rPr>
          <w:rFonts w:ascii="Arial" w:hAnsi="Arial" w:cs="Arial"/>
          <w:b/>
          <w:i/>
          <w:szCs w:val="24"/>
          <w:lang w:val="lt-LT"/>
        </w:rPr>
      </w:pPr>
      <w:r w:rsidRPr="001742DA">
        <w:rPr>
          <w:rFonts w:ascii="Arial" w:hAnsi="Arial" w:cs="Arial"/>
          <w:b/>
          <w:i/>
          <w:szCs w:val="24"/>
          <w:lang w:val="lt-LT"/>
        </w:rPr>
        <w:t xml:space="preserve">2. </w:t>
      </w:r>
      <w:r w:rsidRPr="00734592">
        <w:rPr>
          <w:rFonts w:ascii="Arial" w:hAnsi="Arial" w:cs="Arial"/>
          <w:b/>
          <w:i/>
          <w:szCs w:val="24"/>
          <w:lang w:val="lt-LT"/>
        </w:rPr>
        <w:t xml:space="preserve">Visos pasiūlymo kainos (įkainiai) turi būti nurodytos ne daugiau kaip dviejų skaičių po kablelio tikslumu. </w:t>
      </w:r>
    </w:p>
    <w:p w14:paraId="0C1EB7E5" w14:textId="77777777" w:rsidR="00862016" w:rsidRDefault="00862016" w:rsidP="00862016">
      <w:pPr>
        <w:ind w:firstLine="720"/>
        <w:jc w:val="both"/>
        <w:rPr>
          <w:rFonts w:ascii="Arial" w:hAnsi="Arial" w:cs="Arial"/>
          <w:i/>
          <w:szCs w:val="24"/>
          <w:lang w:val="lt-LT"/>
        </w:rPr>
      </w:pPr>
      <w:r w:rsidRPr="001742DA">
        <w:rPr>
          <w:rFonts w:ascii="Arial" w:hAnsi="Arial" w:cs="Arial"/>
          <w:b/>
          <w:bCs/>
          <w:i/>
          <w:szCs w:val="24"/>
          <w:lang w:val="lt-LT"/>
        </w:rPr>
        <w:t>3.</w:t>
      </w:r>
      <w:r w:rsidRPr="001742DA">
        <w:rPr>
          <w:rFonts w:ascii="Arial" w:hAnsi="Arial" w:cs="Arial"/>
          <w:i/>
          <w:szCs w:val="24"/>
          <w:lang w:val="lt-LT"/>
        </w:rPr>
        <w:t xml:space="preserve"> </w:t>
      </w:r>
      <w:r>
        <w:rPr>
          <w:rFonts w:ascii="Arial" w:hAnsi="Arial" w:cs="Arial"/>
          <w:i/>
          <w:szCs w:val="24"/>
          <w:lang w:val="lt-LT"/>
        </w:rPr>
        <w:t>* Tiekėjas turi nurodyti taikomą PVM dydį.</w:t>
      </w:r>
    </w:p>
    <w:p w14:paraId="1181715C" w14:textId="77777777" w:rsidR="00862016" w:rsidRPr="00734592" w:rsidRDefault="00862016" w:rsidP="00862016">
      <w:pPr>
        <w:ind w:firstLine="720"/>
        <w:jc w:val="both"/>
        <w:rPr>
          <w:rFonts w:ascii="Arial" w:hAnsi="Arial" w:cs="Arial"/>
          <w:i/>
          <w:szCs w:val="24"/>
          <w:lang w:val="lt-LT"/>
        </w:rPr>
      </w:pPr>
      <w:r>
        <w:rPr>
          <w:rFonts w:ascii="Arial" w:hAnsi="Arial" w:cs="Arial"/>
          <w:i/>
          <w:szCs w:val="24"/>
          <w:lang w:val="lt-LT"/>
        </w:rPr>
        <w:t>**</w:t>
      </w:r>
      <w:r w:rsidRPr="001742DA">
        <w:rPr>
          <w:rFonts w:ascii="Arial" w:hAnsi="Arial" w:cs="Arial"/>
          <w:i/>
          <w:szCs w:val="24"/>
          <w:lang w:val="lt-LT"/>
        </w:rPr>
        <w:t>Tiekėjas turi nurodyti kainą Eur su PVM, kai tiekėjas yra PVM mokėtojas, arba Eur be PVM, jei tiekėjas yra ne PVM mokėtojas (nurodomas juridinis pagrindas, kuriuo vadovaujantis tiekėjas nėra PVM mokėtojas).</w:t>
      </w:r>
    </w:p>
    <w:p w14:paraId="2DE68D7F" w14:textId="77777777" w:rsidR="00862016" w:rsidRPr="00B11F7E" w:rsidRDefault="00862016" w:rsidP="00862016">
      <w:pPr>
        <w:ind w:firstLine="720"/>
        <w:jc w:val="both"/>
        <w:rPr>
          <w:rFonts w:ascii="Arial" w:hAnsi="Arial" w:cs="Arial"/>
          <w:lang w:val="lt-LT"/>
        </w:rPr>
      </w:pPr>
      <w:r w:rsidRPr="00B11F7E">
        <w:rPr>
          <w:rFonts w:ascii="Arial" w:hAnsi="Arial" w:cs="Arial"/>
          <w:lang w:val="lt-LT"/>
        </w:rPr>
        <w:t>4. Siūlomos paslaugos visiškai atitinka pirkimo dokumentuose nurodytus reikalavimus.</w:t>
      </w:r>
    </w:p>
    <w:p w14:paraId="00CF0806" w14:textId="77777777" w:rsidR="00862016" w:rsidRPr="00B11F7E" w:rsidRDefault="00862016" w:rsidP="00862016">
      <w:pPr>
        <w:ind w:firstLine="720"/>
        <w:rPr>
          <w:rFonts w:ascii="Arial" w:hAnsi="Arial" w:cs="Arial"/>
          <w:lang w:val="lt-LT"/>
        </w:rPr>
      </w:pPr>
    </w:p>
    <w:p w14:paraId="21737B37" w14:textId="77777777" w:rsidR="00862016" w:rsidRPr="00B11F7E" w:rsidRDefault="00862016" w:rsidP="00862016">
      <w:pPr>
        <w:pStyle w:val="Pagrindiniotekstotrauka3"/>
        <w:ind w:firstLine="720"/>
        <w:jc w:val="both"/>
        <w:rPr>
          <w:rFonts w:ascii="Arial" w:hAnsi="Arial" w:cs="Arial"/>
          <w:szCs w:val="24"/>
        </w:rPr>
      </w:pPr>
      <w:r w:rsidRPr="00B11F7E">
        <w:rPr>
          <w:rFonts w:ascii="Arial" w:hAnsi="Arial" w:cs="Arial"/>
          <w:szCs w:val="24"/>
        </w:rPr>
        <w:t xml:space="preserve">5. </w:t>
      </w:r>
      <w:r w:rsidRPr="00B11F7E">
        <w:rPr>
          <w:rFonts w:ascii="Arial" w:hAnsi="Arial" w:cs="Arial"/>
          <w:bCs/>
          <w:szCs w:val="24"/>
        </w:rPr>
        <w:t>Kartu su pasiūlymu pateikiame</w:t>
      </w:r>
      <w:r w:rsidRPr="00B11F7E">
        <w:rPr>
          <w:rFonts w:ascii="Arial" w:hAnsi="Arial" w:cs="Arial"/>
          <w:szCs w:val="24"/>
        </w:rPr>
        <w:t xml:space="preserve"> </w:t>
      </w:r>
      <w:r w:rsidRPr="00B11F7E">
        <w:rPr>
          <w:color w:val="FF0000"/>
          <w:szCs w:val="24"/>
        </w:rPr>
        <w:t xml:space="preserve"> </w:t>
      </w:r>
      <w:r w:rsidRPr="00B11F7E">
        <w:rPr>
          <w:szCs w:val="24"/>
        </w:rPr>
        <w:t xml:space="preserve">ir </w:t>
      </w:r>
      <w:r w:rsidRPr="00B11F7E">
        <w:rPr>
          <w:rFonts w:ascii="Arial" w:hAnsi="Arial" w:cs="Arial"/>
          <w:szCs w:val="24"/>
        </w:rPr>
        <w:t>šiuos dokumentus:</w:t>
      </w:r>
    </w:p>
    <w:p w14:paraId="664AA6D3" w14:textId="77777777" w:rsidR="00862016" w:rsidRPr="00B11F7E" w:rsidRDefault="00862016" w:rsidP="00862016">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62016" w:rsidRPr="00B11F7E" w14:paraId="0FBD2FA8" w14:textId="77777777" w:rsidTr="00335378">
        <w:tc>
          <w:tcPr>
            <w:tcW w:w="675" w:type="dxa"/>
          </w:tcPr>
          <w:p w14:paraId="58EEDAAF" w14:textId="77777777" w:rsidR="00862016" w:rsidRPr="00B11F7E" w:rsidRDefault="00862016" w:rsidP="00335378">
            <w:pPr>
              <w:jc w:val="center"/>
              <w:rPr>
                <w:rFonts w:ascii="Arial" w:hAnsi="Arial" w:cs="Arial"/>
                <w:lang w:val="lt-LT"/>
              </w:rPr>
            </w:pPr>
            <w:proofErr w:type="spellStart"/>
            <w:r w:rsidRPr="00B11F7E">
              <w:rPr>
                <w:rFonts w:ascii="Arial" w:hAnsi="Arial" w:cs="Arial"/>
                <w:lang w:val="lt-LT"/>
              </w:rPr>
              <w:t>Eil.Nr</w:t>
            </w:r>
            <w:proofErr w:type="spellEnd"/>
            <w:r w:rsidRPr="00B11F7E">
              <w:rPr>
                <w:rFonts w:ascii="Arial" w:hAnsi="Arial" w:cs="Arial"/>
                <w:lang w:val="lt-LT"/>
              </w:rPr>
              <w:t>.</w:t>
            </w:r>
          </w:p>
        </w:tc>
        <w:tc>
          <w:tcPr>
            <w:tcW w:w="6521" w:type="dxa"/>
            <w:vAlign w:val="center"/>
          </w:tcPr>
          <w:p w14:paraId="5E484EA1" w14:textId="77777777" w:rsidR="00862016" w:rsidRPr="00B11F7E" w:rsidRDefault="00862016" w:rsidP="00335378">
            <w:pPr>
              <w:jc w:val="center"/>
              <w:rPr>
                <w:rFonts w:ascii="Arial" w:hAnsi="Arial" w:cs="Arial"/>
                <w:lang w:val="lt-LT"/>
              </w:rPr>
            </w:pPr>
            <w:r w:rsidRPr="00B11F7E">
              <w:rPr>
                <w:rFonts w:ascii="Arial" w:hAnsi="Arial" w:cs="Arial"/>
                <w:lang w:val="lt-LT"/>
              </w:rPr>
              <w:t>Pateiktų dokumentų pavadinimas</w:t>
            </w:r>
          </w:p>
        </w:tc>
        <w:tc>
          <w:tcPr>
            <w:tcW w:w="2693" w:type="dxa"/>
          </w:tcPr>
          <w:p w14:paraId="16FD5547" w14:textId="77777777" w:rsidR="00862016" w:rsidRPr="00B11F7E" w:rsidRDefault="00862016" w:rsidP="00335378">
            <w:pPr>
              <w:jc w:val="center"/>
              <w:rPr>
                <w:rFonts w:ascii="Arial" w:hAnsi="Arial" w:cs="Arial"/>
                <w:lang w:val="lt-LT"/>
              </w:rPr>
            </w:pPr>
            <w:r w:rsidRPr="00B11F7E">
              <w:rPr>
                <w:rFonts w:ascii="Arial" w:hAnsi="Arial" w:cs="Arial"/>
                <w:lang w:val="lt-LT"/>
              </w:rPr>
              <w:t>Dokumento puslapių skaičius</w:t>
            </w:r>
          </w:p>
        </w:tc>
      </w:tr>
      <w:tr w:rsidR="00862016" w:rsidRPr="00B11F7E" w14:paraId="44524298" w14:textId="77777777" w:rsidTr="00335378">
        <w:tc>
          <w:tcPr>
            <w:tcW w:w="675" w:type="dxa"/>
          </w:tcPr>
          <w:p w14:paraId="67D9EF9C" w14:textId="77777777" w:rsidR="00862016" w:rsidRPr="00B11F7E" w:rsidRDefault="00862016" w:rsidP="00335378">
            <w:pPr>
              <w:jc w:val="both"/>
              <w:rPr>
                <w:rFonts w:ascii="Arial" w:hAnsi="Arial" w:cs="Arial"/>
                <w:lang w:val="lt-LT"/>
              </w:rPr>
            </w:pPr>
          </w:p>
        </w:tc>
        <w:tc>
          <w:tcPr>
            <w:tcW w:w="6521" w:type="dxa"/>
          </w:tcPr>
          <w:p w14:paraId="2ECA1AA0" w14:textId="77777777" w:rsidR="00862016" w:rsidRPr="00B11F7E" w:rsidRDefault="00862016" w:rsidP="00335378">
            <w:pPr>
              <w:jc w:val="both"/>
              <w:rPr>
                <w:rFonts w:ascii="Arial" w:hAnsi="Arial" w:cs="Arial"/>
                <w:lang w:val="lt-LT"/>
              </w:rPr>
            </w:pPr>
          </w:p>
        </w:tc>
        <w:tc>
          <w:tcPr>
            <w:tcW w:w="2693" w:type="dxa"/>
          </w:tcPr>
          <w:p w14:paraId="1A6C35A2" w14:textId="77777777" w:rsidR="00862016" w:rsidRPr="00B11F7E" w:rsidRDefault="00862016" w:rsidP="00335378">
            <w:pPr>
              <w:jc w:val="both"/>
              <w:rPr>
                <w:rFonts w:ascii="Arial" w:hAnsi="Arial" w:cs="Arial"/>
                <w:lang w:val="lt-LT"/>
              </w:rPr>
            </w:pPr>
          </w:p>
        </w:tc>
      </w:tr>
      <w:tr w:rsidR="00862016" w:rsidRPr="00B11F7E" w14:paraId="74C72511" w14:textId="77777777" w:rsidTr="00335378">
        <w:tc>
          <w:tcPr>
            <w:tcW w:w="675" w:type="dxa"/>
          </w:tcPr>
          <w:p w14:paraId="22D1AAA5" w14:textId="77777777" w:rsidR="00862016" w:rsidRPr="00B11F7E" w:rsidRDefault="00862016" w:rsidP="00335378">
            <w:pPr>
              <w:jc w:val="both"/>
              <w:rPr>
                <w:rFonts w:ascii="Arial" w:hAnsi="Arial" w:cs="Arial"/>
                <w:lang w:val="lt-LT"/>
              </w:rPr>
            </w:pPr>
          </w:p>
        </w:tc>
        <w:tc>
          <w:tcPr>
            <w:tcW w:w="6521" w:type="dxa"/>
          </w:tcPr>
          <w:p w14:paraId="608C4538" w14:textId="77777777" w:rsidR="00862016" w:rsidRPr="00B11F7E" w:rsidRDefault="00862016" w:rsidP="00335378">
            <w:pPr>
              <w:pStyle w:val="Antrats"/>
              <w:tabs>
                <w:tab w:val="clear" w:pos="4153"/>
                <w:tab w:val="clear" w:pos="8306"/>
              </w:tabs>
              <w:rPr>
                <w:rFonts w:ascii="Arial" w:hAnsi="Arial" w:cs="Arial"/>
                <w:lang w:val="lt-LT"/>
              </w:rPr>
            </w:pPr>
          </w:p>
        </w:tc>
        <w:tc>
          <w:tcPr>
            <w:tcW w:w="2693" w:type="dxa"/>
          </w:tcPr>
          <w:p w14:paraId="004867EA" w14:textId="77777777" w:rsidR="00862016" w:rsidRPr="00B11F7E" w:rsidRDefault="00862016" w:rsidP="00335378">
            <w:pPr>
              <w:jc w:val="both"/>
              <w:rPr>
                <w:rFonts w:ascii="Arial" w:hAnsi="Arial" w:cs="Arial"/>
                <w:lang w:val="lt-LT"/>
              </w:rPr>
            </w:pPr>
          </w:p>
        </w:tc>
      </w:tr>
    </w:tbl>
    <w:p w14:paraId="16E5EBB3" w14:textId="77777777" w:rsidR="00862016" w:rsidRPr="00B11F7E" w:rsidRDefault="00862016" w:rsidP="00862016">
      <w:pPr>
        <w:ind w:firstLine="720"/>
        <w:rPr>
          <w:rFonts w:ascii="Arial" w:hAnsi="Arial" w:cs="Arial"/>
          <w:lang w:val="lt-LT"/>
        </w:rPr>
      </w:pPr>
    </w:p>
    <w:p w14:paraId="0D8FF0E5" w14:textId="77777777" w:rsidR="00862016" w:rsidRPr="00B11F7E" w:rsidRDefault="00862016" w:rsidP="00862016">
      <w:pPr>
        <w:ind w:firstLine="720"/>
        <w:jc w:val="both"/>
        <w:rPr>
          <w:rFonts w:ascii="Arial" w:hAnsi="Arial" w:cs="Arial"/>
          <w:lang w:val="lt-LT"/>
        </w:rPr>
      </w:pPr>
      <w:r w:rsidRPr="00B11F7E">
        <w:rPr>
          <w:rFonts w:ascii="Arial" w:hAnsi="Arial" w:cs="Arial"/>
          <w:lang w:val="lt-LT"/>
        </w:rPr>
        <w:t xml:space="preserve">6. </w:t>
      </w:r>
      <w:r w:rsidRPr="00B11F7E">
        <w:rPr>
          <w:rFonts w:ascii="Arial" w:hAnsi="Arial" w:cs="Arial"/>
          <w:szCs w:val="24"/>
          <w:lang w:val="lt-LT"/>
        </w:rPr>
        <w:t xml:space="preserve">Ši pasiūlyme nurodyta informacija yra konfidenciali </w:t>
      </w:r>
      <w:r w:rsidRPr="00B11F7E">
        <w:rPr>
          <w:rFonts w:ascii="Arial" w:hAnsi="Arial" w:cs="Arial"/>
          <w:i/>
          <w:szCs w:val="24"/>
          <w:lang w:val="lt-LT"/>
        </w:rPr>
        <w:t>/perkančioji organizacija šios informacijos negali atskleisti tretiesiems asmenims/</w:t>
      </w:r>
      <w:r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862016" w:rsidRPr="00FE759F" w14:paraId="1045741B" w14:textId="77777777" w:rsidTr="00335378">
        <w:tc>
          <w:tcPr>
            <w:tcW w:w="870" w:type="dxa"/>
          </w:tcPr>
          <w:p w14:paraId="661943E0" w14:textId="77777777" w:rsidR="00862016" w:rsidRPr="00B11F7E" w:rsidRDefault="00862016" w:rsidP="00335378">
            <w:pPr>
              <w:jc w:val="center"/>
              <w:rPr>
                <w:rFonts w:ascii="Arial" w:hAnsi="Arial" w:cs="Arial"/>
                <w:lang w:val="lt-LT"/>
              </w:rPr>
            </w:pPr>
            <w:r w:rsidRPr="00B11F7E">
              <w:rPr>
                <w:rFonts w:ascii="Arial" w:hAnsi="Arial" w:cs="Arial"/>
                <w:lang w:val="lt-LT"/>
              </w:rPr>
              <w:t>Eil. Nr.</w:t>
            </w:r>
          </w:p>
        </w:tc>
        <w:tc>
          <w:tcPr>
            <w:tcW w:w="8906" w:type="dxa"/>
            <w:vAlign w:val="center"/>
          </w:tcPr>
          <w:p w14:paraId="724DDB89" w14:textId="77777777" w:rsidR="00862016" w:rsidRPr="00B11F7E" w:rsidRDefault="00862016" w:rsidP="00335378">
            <w:pPr>
              <w:jc w:val="center"/>
              <w:rPr>
                <w:rFonts w:ascii="Arial" w:hAnsi="Arial" w:cs="Arial"/>
                <w:lang w:val="lt-LT"/>
              </w:rPr>
            </w:pPr>
            <w:r w:rsidRPr="00B11F7E">
              <w:rPr>
                <w:rFonts w:ascii="Arial" w:hAnsi="Arial" w:cs="Arial"/>
                <w:lang w:val="lt-LT"/>
              </w:rPr>
              <w:t xml:space="preserve">Pateikto dokumento pavadinimas </w:t>
            </w:r>
          </w:p>
          <w:p w14:paraId="2FEC1DF1" w14:textId="77777777" w:rsidR="00862016" w:rsidRPr="00B11F7E" w:rsidRDefault="00862016" w:rsidP="00335378">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862016" w:rsidRPr="00FE759F" w14:paraId="595F7C4C" w14:textId="77777777" w:rsidTr="00335378">
        <w:tc>
          <w:tcPr>
            <w:tcW w:w="870" w:type="dxa"/>
          </w:tcPr>
          <w:p w14:paraId="5383E335" w14:textId="77777777" w:rsidR="00862016" w:rsidRPr="00B11F7E" w:rsidRDefault="00862016" w:rsidP="00335378">
            <w:pPr>
              <w:jc w:val="both"/>
              <w:rPr>
                <w:rFonts w:ascii="Arial" w:hAnsi="Arial" w:cs="Arial"/>
                <w:lang w:val="lt-LT"/>
              </w:rPr>
            </w:pPr>
          </w:p>
        </w:tc>
        <w:tc>
          <w:tcPr>
            <w:tcW w:w="8906" w:type="dxa"/>
          </w:tcPr>
          <w:p w14:paraId="05B05953" w14:textId="77777777" w:rsidR="00862016" w:rsidRPr="00B11F7E" w:rsidRDefault="00862016" w:rsidP="00335378">
            <w:pPr>
              <w:jc w:val="both"/>
              <w:rPr>
                <w:rFonts w:ascii="Arial" w:hAnsi="Arial" w:cs="Arial"/>
                <w:lang w:val="lt-LT"/>
              </w:rPr>
            </w:pPr>
          </w:p>
        </w:tc>
      </w:tr>
      <w:tr w:rsidR="00862016" w:rsidRPr="00FE759F" w14:paraId="4596B8AE" w14:textId="77777777" w:rsidTr="00335378">
        <w:tc>
          <w:tcPr>
            <w:tcW w:w="870" w:type="dxa"/>
          </w:tcPr>
          <w:p w14:paraId="3F3063D3" w14:textId="77777777" w:rsidR="00862016" w:rsidRPr="00B11F7E" w:rsidRDefault="00862016" w:rsidP="00335378">
            <w:pPr>
              <w:jc w:val="both"/>
              <w:rPr>
                <w:rFonts w:ascii="Arial" w:hAnsi="Arial" w:cs="Arial"/>
                <w:lang w:val="lt-LT"/>
              </w:rPr>
            </w:pPr>
          </w:p>
        </w:tc>
        <w:tc>
          <w:tcPr>
            <w:tcW w:w="8906" w:type="dxa"/>
          </w:tcPr>
          <w:p w14:paraId="3E7264ED" w14:textId="77777777" w:rsidR="00862016" w:rsidRPr="00B11F7E" w:rsidRDefault="00862016" w:rsidP="00335378">
            <w:pPr>
              <w:pStyle w:val="Antrats"/>
              <w:tabs>
                <w:tab w:val="clear" w:pos="4153"/>
                <w:tab w:val="clear" w:pos="8306"/>
              </w:tabs>
              <w:rPr>
                <w:rFonts w:ascii="Arial" w:hAnsi="Arial" w:cs="Arial"/>
                <w:lang w:val="lt-LT"/>
              </w:rPr>
            </w:pPr>
          </w:p>
        </w:tc>
      </w:tr>
    </w:tbl>
    <w:p w14:paraId="4237CA38" w14:textId="77777777" w:rsidR="00862016" w:rsidRPr="00B11F7E" w:rsidRDefault="00862016" w:rsidP="00862016">
      <w:pPr>
        <w:ind w:firstLine="720"/>
        <w:jc w:val="both"/>
        <w:rPr>
          <w:rFonts w:ascii="Arial" w:hAnsi="Arial" w:cs="Arial"/>
          <w:i/>
          <w:sz w:val="22"/>
          <w:szCs w:val="22"/>
          <w:lang w:val="lt-LT"/>
        </w:rPr>
      </w:pPr>
      <w:r w:rsidRPr="00B11F7E">
        <w:rPr>
          <w:rFonts w:ascii="Arial" w:hAnsi="Arial" w:cs="Arial"/>
          <w:b/>
          <w:i/>
          <w:sz w:val="22"/>
          <w:szCs w:val="22"/>
          <w:lang w:val="lt-LT"/>
        </w:rPr>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7155AC78" w14:textId="77777777" w:rsidR="00862016" w:rsidRPr="00B11F7E" w:rsidRDefault="00862016" w:rsidP="00862016">
      <w:pPr>
        <w:ind w:firstLine="720"/>
        <w:jc w:val="both"/>
        <w:rPr>
          <w:rFonts w:ascii="Arial" w:hAnsi="Arial" w:cs="Arial"/>
          <w:lang w:val="lt-LT"/>
        </w:rPr>
      </w:pPr>
    </w:p>
    <w:p w14:paraId="7EC66788" w14:textId="77777777" w:rsidR="00862016" w:rsidRPr="00B11F7E" w:rsidRDefault="00862016" w:rsidP="00862016">
      <w:pPr>
        <w:ind w:firstLine="720"/>
        <w:rPr>
          <w:rFonts w:ascii="Arial" w:hAnsi="Arial" w:cs="Arial"/>
          <w:lang w:val="lt-LT"/>
        </w:rPr>
      </w:pPr>
      <w:r w:rsidRPr="00B11F7E">
        <w:rPr>
          <w:rFonts w:ascii="Arial" w:hAnsi="Arial" w:cs="Arial"/>
          <w:lang w:val="lt-LT"/>
        </w:rPr>
        <w:t>7. Pasiūlymas galioja ________</w:t>
      </w:r>
      <w:r>
        <w:rPr>
          <w:rFonts w:ascii="Arial" w:hAnsi="Arial" w:cs="Arial"/>
          <w:lang w:val="lt-LT"/>
        </w:rPr>
        <w:t>3</w:t>
      </w:r>
      <w:r w:rsidRPr="00B11F7E">
        <w:rPr>
          <w:rFonts w:ascii="Arial" w:hAnsi="Arial" w:cs="Arial"/>
          <w:lang w:val="lt-LT"/>
        </w:rPr>
        <w:t xml:space="preserve">________mėn. nuo konkurso pasiūlymų pateikimo termino </w:t>
      </w:r>
    </w:p>
    <w:p w14:paraId="1C7EDAFF" w14:textId="77777777" w:rsidR="00862016" w:rsidRPr="00B11F7E" w:rsidRDefault="00862016" w:rsidP="00862016">
      <w:pPr>
        <w:ind w:firstLine="720"/>
        <w:rPr>
          <w:rFonts w:ascii="Arial" w:hAnsi="Arial" w:cs="Arial"/>
          <w:i/>
          <w:sz w:val="20"/>
          <w:lang w:val="lt-LT"/>
        </w:rPr>
      </w:pPr>
      <w:r w:rsidRPr="00B11F7E">
        <w:rPr>
          <w:rFonts w:ascii="Arial" w:hAnsi="Arial" w:cs="Arial"/>
          <w:sz w:val="20"/>
          <w:lang w:val="lt-LT"/>
        </w:rPr>
        <w:t xml:space="preserve">                                          </w:t>
      </w:r>
      <w:r w:rsidRPr="00B11F7E">
        <w:rPr>
          <w:rFonts w:ascii="Arial" w:hAnsi="Arial" w:cs="Arial"/>
          <w:i/>
          <w:sz w:val="20"/>
          <w:lang w:val="lt-LT"/>
        </w:rPr>
        <w:t>(nurodyti mėnesių skaičių)</w:t>
      </w:r>
    </w:p>
    <w:p w14:paraId="49A43596" w14:textId="77777777" w:rsidR="00862016" w:rsidRPr="00B11F7E" w:rsidRDefault="00862016" w:rsidP="00862016">
      <w:pPr>
        <w:rPr>
          <w:rFonts w:ascii="Arial" w:hAnsi="Arial" w:cs="Arial"/>
          <w:szCs w:val="24"/>
          <w:lang w:val="lt-LT"/>
        </w:rPr>
      </w:pPr>
      <w:r w:rsidRPr="00B11F7E">
        <w:rPr>
          <w:rFonts w:ascii="Arial" w:hAnsi="Arial" w:cs="Arial"/>
          <w:lang w:val="lt-LT"/>
        </w:rPr>
        <w:lastRenderedPageBreak/>
        <w:t>dienos.</w:t>
      </w:r>
      <w:r w:rsidRPr="00B11F7E">
        <w:rPr>
          <w:rFonts w:ascii="Arial" w:hAnsi="Arial" w:cs="Arial"/>
          <w:szCs w:val="24"/>
          <w:lang w:val="lt-LT"/>
        </w:rPr>
        <w:t xml:space="preserve"> </w:t>
      </w:r>
    </w:p>
    <w:p w14:paraId="3BA8AA3D" w14:textId="77777777" w:rsidR="00862016" w:rsidRPr="00B11F7E" w:rsidRDefault="00862016" w:rsidP="00862016">
      <w:pPr>
        <w:ind w:firstLine="720"/>
        <w:jc w:val="both"/>
        <w:rPr>
          <w:rFonts w:ascii="Arial" w:hAnsi="Arial" w:cs="Arial"/>
          <w:szCs w:val="24"/>
          <w:lang w:val="lt-LT"/>
        </w:rPr>
      </w:pPr>
    </w:p>
    <w:p w14:paraId="5097AB78" w14:textId="77777777" w:rsidR="00862016" w:rsidRPr="00B11F7E" w:rsidRDefault="00862016" w:rsidP="00862016">
      <w:pPr>
        <w:ind w:firstLine="720"/>
        <w:jc w:val="both"/>
        <w:rPr>
          <w:rFonts w:ascii="Arial" w:hAnsi="Arial" w:cs="Arial"/>
          <w:szCs w:val="24"/>
          <w:lang w:val="lt-LT"/>
        </w:rPr>
      </w:pPr>
    </w:p>
    <w:p w14:paraId="6599F51B" w14:textId="77777777" w:rsidR="00862016" w:rsidRPr="00B11F7E" w:rsidRDefault="00862016" w:rsidP="00862016">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62016" w:rsidRPr="00B11F7E" w14:paraId="540F6FB0" w14:textId="77777777" w:rsidTr="00335378">
        <w:trPr>
          <w:trHeight w:val="186"/>
        </w:trPr>
        <w:tc>
          <w:tcPr>
            <w:tcW w:w="3284" w:type="dxa"/>
            <w:tcBorders>
              <w:top w:val="single" w:sz="4" w:space="0" w:color="auto"/>
              <w:left w:val="nil"/>
              <w:bottom w:val="nil"/>
              <w:right w:val="nil"/>
            </w:tcBorders>
          </w:tcPr>
          <w:p w14:paraId="5E5CF6D5" w14:textId="77777777" w:rsidR="00862016" w:rsidRPr="00B11F7E" w:rsidRDefault="00862016" w:rsidP="00335378">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2F76240B" w14:textId="77777777" w:rsidR="00862016" w:rsidRPr="00B11F7E" w:rsidRDefault="00862016" w:rsidP="00335378">
            <w:pPr>
              <w:ind w:right="-1"/>
              <w:jc w:val="both"/>
              <w:rPr>
                <w:rFonts w:ascii="Arial" w:hAnsi="Arial" w:cs="Arial"/>
                <w:sz w:val="20"/>
                <w:lang w:val="lt-LT"/>
              </w:rPr>
            </w:pPr>
          </w:p>
        </w:tc>
        <w:tc>
          <w:tcPr>
            <w:tcW w:w="1980" w:type="dxa"/>
            <w:tcBorders>
              <w:top w:val="single" w:sz="4" w:space="0" w:color="auto"/>
              <w:left w:val="nil"/>
              <w:bottom w:val="nil"/>
              <w:right w:val="nil"/>
            </w:tcBorders>
          </w:tcPr>
          <w:p w14:paraId="62518B97" w14:textId="77777777" w:rsidR="00862016" w:rsidRPr="00B11F7E" w:rsidRDefault="00862016" w:rsidP="00335378">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6D6518A3" w14:textId="77777777" w:rsidR="00862016" w:rsidRPr="00B11F7E" w:rsidRDefault="00862016" w:rsidP="00335378">
            <w:pPr>
              <w:ind w:right="-1"/>
              <w:jc w:val="both"/>
              <w:rPr>
                <w:rFonts w:ascii="Arial" w:hAnsi="Arial" w:cs="Arial"/>
                <w:sz w:val="20"/>
                <w:lang w:val="lt-LT"/>
              </w:rPr>
            </w:pPr>
          </w:p>
        </w:tc>
        <w:tc>
          <w:tcPr>
            <w:tcW w:w="2611" w:type="dxa"/>
            <w:tcBorders>
              <w:top w:val="single" w:sz="4" w:space="0" w:color="auto"/>
              <w:left w:val="nil"/>
              <w:bottom w:val="nil"/>
              <w:right w:val="nil"/>
            </w:tcBorders>
          </w:tcPr>
          <w:p w14:paraId="5A6F1DEC" w14:textId="77777777" w:rsidR="00862016" w:rsidRPr="00B11F7E" w:rsidRDefault="00862016" w:rsidP="00335378">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73DBD88C" w14:textId="77777777" w:rsidR="00862016" w:rsidRPr="00B11F7E" w:rsidRDefault="00862016" w:rsidP="00335378">
            <w:pPr>
              <w:ind w:right="-1"/>
              <w:jc w:val="both"/>
              <w:rPr>
                <w:rFonts w:ascii="Arial" w:hAnsi="Arial" w:cs="Arial"/>
                <w:sz w:val="20"/>
                <w:lang w:val="lt-LT"/>
              </w:rPr>
            </w:pPr>
          </w:p>
        </w:tc>
      </w:tr>
    </w:tbl>
    <w:p w14:paraId="6F3CA474" w14:textId="77777777" w:rsidR="00862016" w:rsidRPr="00B11F7E" w:rsidRDefault="00862016" w:rsidP="00862016">
      <w:pPr>
        <w:tabs>
          <w:tab w:val="left" w:pos="5103"/>
          <w:tab w:val="left" w:pos="5245"/>
          <w:tab w:val="left" w:pos="5387"/>
        </w:tabs>
        <w:ind w:left="5040" w:firstLine="720"/>
        <w:jc w:val="both"/>
        <w:rPr>
          <w:rFonts w:ascii="Arial" w:hAnsi="Arial" w:cs="Arial"/>
          <w:sz w:val="16"/>
          <w:lang w:val="lt-LT"/>
        </w:rPr>
      </w:pPr>
    </w:p>
    <w:p w14:paraId="047DD71A" w14:textId="77777777" w:rsidR="00862016" w:rsidRPr="00B11F7E" w:rsidRDefault="00862016" w:rsidP="00862016">
      <w:pPr>
        <w:tabs>
          <w:tab w:val="left" w:pos="5103"/>
          <w:tab w:val="left" w:pos="5245"/>
          <w:tab w:val="left" w:pos="5387"/>
        </w:tabs>
        <w:jc w:val="both"/>
        <w:rPr>
          <w:rFonts w:ascii="Arial" w:hAnsi="Arial" w:cs="Arial"/>
          <w:b/>
          <w:bCs/>
          <w:i/>
          <w:sz w:val="22"/>
          <w:szCs w:val="22"/>
          <w:lang w:val="lt-LT"/>
        </w:rPr>
      </w:pPr>
    </w:p>
    <w:p w14:paraId="6AB1B5B8" w14:textId="77777777" w:rsidR="00862016" w:rsidRPr="00B11F7E" w:rsidRDefault="00862016" w:rsidP="00862016">
      <w:pPr>
        <w:tabs>
          <w:tab w:val="left" w:pos="5103"/>
          <w:tab w:val="left" w:pos="5245"/>
          <w:tab w:val="left" w:pos="5387"/>
        </w:tabs>
        <w:jc w:val="both"/>
        <w:rPr>
          <w:rFonts w:ascii="Arial" w:hAnsi="Arial" w:cs="Arial"/>
          <w:b/>
          <w:bCs/>
          <w:i/>
          <w:sz w:val="22"/>
          <w:szCs w:val="22"/>
          <w:lang w:val="lt-LT"/>
        </w:rPr>
      </w:pPr>
    </w:p>
    <w:p w14:paraId="3E95334E" w14:textId="77777777" w:rsidR="00862016" w:rsidRPr="00B11F7E" w:rsidRDefault="00862016" w:rsidP="00862016">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7CDDFA8B" w14:textId="77777777" w:rsidR="00862016" w:rsidRPr="00B11F7E" w:rsidRDefault="00862016" w:rsidP="00862016">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6AE1A413" w14:textId="77777777" w:rsidR="00862016" w:rsidRPr="00B11F7E" w:rsidRDefault="00862016" w:rsidP="00862016">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6D605739" w14:textId="77777777" w:rsidR="00862016" w:rsidRPr="00B11F7E" w:rsidRDefault="00862016" w:rsidP="00862016">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23FF1C52" w14:textId="77777777" w:rsidR="00862016" w:rsidRPr="00B11F7E" w:rsidRDefault="00862016" w:rsidP="00862016">
      <w:pPr>
        <w:tabs>
          <w:tab w:val="left" w:pos="5103"/>
          <w:tab w:val="left" w:pos="5245"/>
          <w:tab w:val="left" w:pos="5387"/>
        </w:tabs>
        <w:ind w:firstLine="709"/>
        <w:jc w:val="both"/>
        <w:rPr>
          <w:rFonts w:ascii="Arial" w:hAnsi="Arial" w:cs="Arial"/>
          <w:i/>
          <w:szCs w:val="24"/>
          <w:lang w:val="lt-LT"/>
        </w:rPr>
      </w:pPr>
    </w:p>
    <w:p w14:paraId="0CEE3DF3" w14:textId="77777777" w:rsidR="00862016" w:rsidRPr="00B11F7E" w:rsidRDefault="00862016" w:rsidP="00862016">
      <w:pPr>
        <w:rPr>
          <w:rFonts w:ascii="Arial" w:hAnsi="Arial" w:cs="Arial"/>
          <w:i/>
          <w:szCs w:val="24"/>
          <w:lang w:val="lt-LT"/>
        </w:rPr>
      </w:pPr>
    </w:p>
    <w:p w14:paraId="4C4B527C" w14:textId="6A39B903" w:rsidR="00351713" w:rsidRPr="00351713" w:rsidRDefault="00351713" w:rsidP="00862016">
      <w:pPr>
        <w:rPr>
          <w:rFonts w:ascii="Arial" w:hAnsi="Arial" w:cs="Arial"/>
          <w:lang w:val="lt-LT"/>
        </w:rPr>
      </w:pPr>
    </w:p>
    <w:sectPr w:rsidR="00351713" w:rsidRPr="00351713" w:rsidSect="00ED2F7C">
      <w:headerReference w:type="default" r:id="rId11"/>
      <w:footerReference w:type="even" r:id="rId12"/>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9DAF" w14:textId="77777777" w:rsidR="00AE7BFD" w:rsidRDefault="00AE7BFD">
      <w:r>
        <w:separator/>
      </w:r>
    </w:p>
  </w:endnote>
  <w:endnote w:type="continuationSeparator" w:id="0">
    <w:p w14:paraId="13E44BE5" w14:textId="77777777" w:rsidR="00AE7BFD" w:rsidRDefault="00AE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5C78" w14:textId="77777777" w:rsidR="00AE7BFD" w:rsidRDefault="00AE7BFD">
      <w:r>
        <w:separator/>
      </w:r>
    </w:p>
  </w:footnote>
  <w:footnote w:type="continuationSeparator" w:id="0">
    <w:p w14:paraId="2B69A652" w14:textId="77777777" w:rsidR="00AE7BFD" w:rsidRDefault="00AE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6"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46906931">
    <w:abstractNumId w:val="7"/>
  </w:num>
  <w:num w:numId="2" w16cid:durableId="1023362279">
    <w:abstractNumId w:val="5"/>
  </w:num>
  <w:num w:numId="3" w16cid:durableId="1108886416">
    <w:abstractNumId w:val="4"/>
  </w:num>
  <w:num w:numId="4"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16cid:durableId="1919509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27285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90B8C"/>
    <w:rsid w:val="000A15D8"/>
    <w:rsid w:val="000B5DCD"/>
    <w:rsid w:val="000D1669"/>
    <w:rsid w:val="000D291C"/>
    <w:rsid w:val="000D3061"/>
    <w:rsid w:val="000D33A8"/>
    <w:rsid w:val="000D3706"/>
    <w:rsid w:val="000E13F5"/>
    <w:rsid w:val="000F4B08"/>
    <w:rsid w:val="001031F8"/>
    <w:rsid w:val="001043A5"/>
    <w:rsid w:val="00113BB2"/>
    <w:rsid w:val="0011552A"/>
    <w:rsid w:val="001265BB"/>
    <w:rsid w:val="001267B2"/>
    <w:rsid w:val="00127F0E"/>
    <w:rsid w:val="00135E7A"/>
    <w:rsid w:val="001517E4"/>
    <w:rsid w:val="00166BF2"/>
    <w:rsid w:val="00180046"/>
    <w:rsid w:val="00186184"/>
    <w:rsid w:val="001A5547"/>
    <w:rsid w:val="001A572D"/>
    <w:rsid w:val="001C1DBE"/>
    <w:rsid w:val="001C5DC4"/>
    <w:rsid w:val="001D31FD"/>
    <w:rsid w:val="001D78BA"/>
    <w:rsid w:val="002017C9"/>
    <w:rsid w:val="00205F5B"/>
    <w:rsid w:val="00221B19"/>
    <w:rsid w:val="00243069"/>
    <w:rsid w:val="002445C2"/>
    <w:rsid w:val="00247BDF"/>
    <w:rsid w:val="00247BE1"/>
    <w:rsid w:val="002572B5"/>
    <w:rsid w:val="0026148E"/>
    <w:rsid w:val="00263EE7"/>
    <w:rsid w:val="002825C8"/>
    <w:rsid w:val="00284FC8"/>
    <w:rsid w:val="00285079"/>
    <w:rsid w:val="00286387"/>
    <w:rsid w:val="00294003"/>
    <w:rsid w:val="00296F34"/>
    <w:rsid w:val="002C5231"/>
    <w:rsid w:val="002D6ADA"/>
    <w:rsid w:val="002E1F1C"/>
    <w:rsid w:val="002F481B"/>
    <w:rsid w:val="00305EF1"/>
    <w:rsid w:val="0030761C"/>
    <w:rsid w:val="003121FA"/>
    <w:rsid w:val="0031469D"/>
    <w:rsid w:val="00315EA7"/>
    <w:rsid w:val="00317DAA"/>
    <w:rsid w:val="00333ABD"/>
    <w:rsid w:val="00341E19"/>
    <w:rsid w:val="0034339A"/>
    <w:rsid w:val="00344DD0"/>
    <w:rsid w:val="003450A0"/>
    <w:rsid w:val="003455C1"/>
    <w:rsid w:val="00351713"/>
    <w:rsid w:val="00360C90"/>
    <w:rsid w:val="003658D3"/>
    <w:rsid w:val="0039797A"/>
    <w:rsid w:val="003A1F31"/>
    <w:rsid w:val="003A2F2C"/>
    <w:rsid w:val="003B7852"/>
    <w:rsid w:val="003C7FA1"/>
    <w:rsid w:val="003D4612"/>
    <w:rsid w:val="003D5886"/>
    <w:rsid w:val="003E0305"/>
    <w:rsid w:val="003E2A89"/>
    <w:rsid w:val="003F2549"/>
    <w:rsid w:val="003F6E01"/>
    <w:rsid w:val="00426705"/>
    <w:rsid w:val="00436880"/>
    <w:rsid w:val="00444974"/>
    <w:rsid w:val="004459FF"/>
    <w:rsid w:val="00493CB7"/>
    <w:rsid w:val="00495BC5"/>
    <w:rsid w:val="004C5B7A"/>
    <w:rsid w:val="004D6378"/>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739C8"/>
    <w:rsid w:val="0059043E"/>
    <w:rsid w:val="00596F6A"/>
    <w:rsid w:val="00596FF5"/>
    <w:rsid w:val="005B425D"/>
    <w:rsid w:val="005B78A1"/>
    <w:rsid w:val="005C61D5"/>
    <w:rsid w:val="005D6ED4"/>
    <w:rsid w:val="005E4C33"/>
    <w:rsid w:val="005F2A46"/>
    <w:rsid w:val="00616F85"/>
    <w:rsid w:val="00626869"/>
    <w:rsid w:val="00643266"/>
    <w:rsid w:val="00655A10"/>
    <w:rsid w:val="00670CF8"/>
    <w:rsid w:val="00677545"/>
    <w:rsid w:val="0069336F"/>
    <w:rsid w:val="006A77B3"/>
    <w:rsid w:val="006A7DF7"/>
    <w:rsid w:val="006C7463"/>
    <w:rsid w:val="006D0D91"/>
    <w:rsid w:val="006E5761"/>
    <w:rsid w:val="006F227D"/>
    <w:rsid w:val="0072025E"/>
    <w:rsid w:val="007405FC"/>
    <w:rsid w:val="00754673"/>
    <w:rsid w:val="00774B6E"/>
    <w:rsid w:val="00783265"/>
    <w:rsid w:val="00795B4D"/>
    <w:rsid w:val="007A6C0B"/>
    <w:rsid w:val="007B54C6"/>
    <w:rsid w:val="007C3242"/>
    <w:rsid w:val="007E1845"/>
    <w:rsid w:val="007F1BF9"/>
    <w:rsid w:val="00801EE5"/>
    <w:rsid w:val="008206DF"/>
    <w:rsid w:val="008256A5"/>
    <w:rsid w:val="00854C97"/>
    <w:rsid w:val="00854E1D"/>
    <w:rsid w:val="00856251"/>
    <w:rsid w:val="008576AB"/>
    <w:rsid w:val="00862016"/>
    <w:rsid w:val="00865F08"/>
    <w:rsid w:val="008837D7"/>
    <w:rsid w:val="008A6290"/>
    <w:rsid w:val="008D281B"/>
    <w:rsid w:val="008F187F"/>
    <w:rsid w:val="009061D2"/>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07789"/>
    <w:rsid w:val="00A100BE"/>
    <w:rsid w:val="00A17762"/>
    <w:rsid w:val="00A211B0"/>
    <w:rsid w:val="00A25976"/>
    <w:rsid w:val="00A307F6"/>
    <w:rsid w:val="00A50161"/>
    <w:rsid w:val="00A65E1B"/>
    <w:rsid w:val="00A75A21"/>
    <w:rsid w:val="00A76403"/>
    <w:rsid w:val="00A82BC0"/>
    <w:rsid w:val="00A94F89"/>
    <w:rsid w:val="00A96768"/>
    <w:rsid w:val="00AA098F"/>
    <w:rsid w:val="00AC071E"/>
    <w:rsid w:val="00AD1872"/>
    <w:rsid w:val="00AD2DA9"/>
    <w:rsid w:val="00AD5502"/>
    <w:rsid w:val="00AD7F25"/>
    <w:rsid w:val="00AE7BFD"/>
    <w:rsid w:val="00AF6103"/>
    <w:rsid w:val="00AF7978"/>
    <w:rsid w:val="00B073FC"/>
    <w:rsid w:val="00B131AB"/>
    <w:rsid w:val="00B20D11"/>
    <w:rsid w:val="00B42069"/>
    <w:rsid w:val="00B42E20"/>
    <w:rsid w:val="00B56695"/>
    <w:rsid w:val="00B72D34"/>
    <w:rsid w:val="00B84B10"/>
    <w:rsid w:val="00B947C9"/>
    <w:rsid w:val="00BC39D8"/>
    <w:rsid w:val="00BD486E"/>
    <w:rsid w:val="00BF3621"/>
    <w:rsid w:val="00C0435F"/>
    <w:rsid w:val="00C31D53"/>
    <w:rsid w:val="00C408F2"/>
    <w:rsid w:val="00C4264C"/>
    <w:rsid w:val="00C56E38"/>
    <w:rsid w:val="00C645FB"/>
    <w:rsid w:val="00C7374B"/>
    <w:rsid w:val="00C77DF9"/>
    <w:rsid w:val="00C954CB"/>
    <w:rsid w:val="00CA1D5F"/>
    <w:rsid w:val="00CB44B8"/>
    <w:rsid w:val="00CC319B"/>
    <w:rsid w:val="00CC4642"/>
    <w:rsid w:val="00CC6D43"/>
    <w:rsid w:val="00CD5193"/>
    <w:rsid w:val="00CD70DA"/>
    <w:rsid w:val="00CF1795"/>
    <w:rsid w:val="00D02FA1"/>
    <w:rsid w:val="00D12B6B"/>
    <w:rsid w:val="00D16EE4"/>
    <w:rsid w:val="00D23D58"/>
    <w:rsid w:val="00D37C14"/>
    <w:rsid w:val="00D41E2D"/>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4A8F"/>
    <w:rsid w:val="00DF609C"/>
    <w:rsid w:val="00DF723A"/>
    <w:rsid w:val="00E06E92"/>
    <w:rsid w:val="00E240AC"/>
    <w:rsid w:val="00E32F41"/>
    <w:rsid w:val="00E33DEF"/>
    <w:rsid w:val="00E46FCE"/>
    <w:rsid w:val="00E52D63"/>
    <w:rsid w:val="00E53666"/>
    <w:rsid w:val="00E53D95"/>
    <w:rsid w:val="00E72085"/>
    <w:rsid w:val="00E769DB"/>
    <w:rsid w:val="00E863E9"/>
    <w:rsid w:val="00EB469D"/>
    <w:rsid w:val="00EB6416"/>
    <w:rsid w:val="00EC6C62"/>
    <w:rsid w:val="00ED27D7"/>
    <w:rsid w:val="00ED2F7C"/>
    <w:rsid w:val="00EE7989"/>
    <w:rsid w:val="00F03CAB"/>
    <w:rsid w:val="00F07018"/>
    <w:rsid w:val="00F11C5A"/>
    <w:rsid w:val="00F25734"/>
    <w:rsid w:val="00F30595"/>
    <w:rsid w:val="00F3259F"/>
    <w:rsid w:val="00F719D9"/>
    <w:rsid w:val="00F94CB7"/>
    <w:rsid w:val="00F973BD"/>
    <w:rsid w:val="00FA37A9"/>
    <w:rsid w:val="00FB19A7"/>
    <w:rsid w:val="00FB2CA0"/>
    <w:rsid w:val="00FE59F6"/>
    <w:rsid w:val="00FE6A31"/>
    <w:rsid w:val="00FE759F"/>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uiPriority w:val="99"/>
    <w:rsid w:val="00051CCF"/>
    <w:pPr>
      <w:tabs>
        <w:tab w:val="center" w:pos="4153"/>
        <w:tab w:val="right" w:pos="8306"/>
      </w:tabs>
    </w:pPr>
  </w:style>
  <w:style w:type="character" w:customStyle="1" w:styleId="AntratsDiagrama">
    <w:name w:val="Antraštės Diagrama"/>
    <w:basedOn w:val="Numatytasispastraiposriftas"/>
    <w:link w:val="Antrats"/>
    <w:uiPriority w:val="99"/>
    <w:qFormat/>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3"/>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4"/>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3828e818ccdefd50ebac2ae8fc0f2569">
  <xsd:schema xmlns:xsd="http://www.w3.org/2001/XMLSchema" xmlns:xs="http://www.w3.org/2001/XMLSchema" xmlns:p="http://schemas.microsoft.com/office/2006/metadata/properties" xmlns:ns2="9c3b8221-638d-4e18-aa16-bc8c262455c4" targetNamespace="http://schemas.microsoft.com/office/2006/metadata/properties" ma:root="true" ma:fieldsID="0de28d0ec629cb0f01ae25dd19a71f1d"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519C3-C8D9-4C8A-A122-4B5EC13653AB}">
  <ds:schemaRefs>
    <ds:schemaRef ds:uri="http://schemas.microsoft.com/sharepoint/v3/contenttype/forms"/>
  </ds:schemaRefs>
</ds:datastoreItem>
</file>

<file path=customXml/itemProps2.xml><?xml version="1.0" encoding="utf-8"?>
<ds:datastoreItem xmlns:ds="http://schemas.openxmlformats.org/officeDocument/2006/customXml" ds:itemID="{EFEEC9A8-F7EC-451A-888F-8261C22207D3}">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customXml/itemProps4.xml><?xml version="1.0" encoding="utf-8"?>
<ds:datastoreItem xmlns:ds="http://schemas.openxmlformats.org/officeDocument/2006/customXml" ds:itemID="{C0789D35-D75F-46D3-ADFD-73FBA583AFFE}"/>
</file>

<file path=docProps/app.xml><?xml version="1.0" encoding="utf-8"?>
<Properties xmlns="http://schemas.openxmlformats.org/officeDocument/2006/extended-properties" xmlns:vt="http://schemas.openxmlformats.org/officeDocument/2006/docPropsVTypes">
  <Template>Normal</Template>
  <TotalTime>1</TotalTime>
  <Pages>4</Pages>
  <Words>3399</Words>
  <Characters>1938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37</cp:revision>
  <dcterms:created xsi:type="dcterms:W3CDTF">2024-08-20T06:47:00Z</dcterms:created>
  <dcterms:modified xsi:type="dcterms:W3CDTF">2025-11-25T05:17:00Z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