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97A3" w14:textId="10D09CC3" w:rsidR="008A3824" w:rsidRPr="00815324" w:rsidRDefault="008A3824" w:rsidP="008A3824">
      <w:pPr>
        <w:pStyle w:val="Antrat3"/>
        <w:numPr>
          <w:ilvl w:val="2"/>
          <w:numId w:val="1"/>
        </w:numPr>
        <w:ind w:left="-294" w:firstLine="0"/>
        <w:jc w:val="center"/>
        <w:rPr>
          <w:szCs w:val="24"/>
          <w:lang w:val="lt-LT"/>
        </w:rPr>
      </w:pPr>
      <w:r w:rsidRPr="00815324">
        <w:rPr>
          <w:rFonts w:ascii="Times New Roman" w:hAnsi="Times New Roman" w:cs="Times New Roman"/>
          <w:bCs w:val="0"/>
          <w:sz w:val="24"/>
          <w:szCs w:val="24"/>
          <w:lang w:val="lt-LT"/>
        </w:rPr>
        <w:t>PASLAUGŲ PIRKIMO</w:t>
      </w:r>
      <w:r>
        <w:rPr>
          <w:rFonts w:ascii="Times New Roman" w:hAnsi="Times New Roman" w:cs="Times New Roman"/>
          <w:bCs w:val="0"/>
          <w:sz w:val="24"/>
          <w:szCs w:val="24"/>
          <w:lang w:val="lt-LT"/>
        </w:rPr>
        <w:t xml:space="preserve"> </w:t>
      </w:r>
      <w:r w:rsidRPr="00B27CC3">
        <w:rPr>
          <w:rFonts w:ascii="Times New Roman" w:hAnsi="Times New Roman" w:cs="Times New Roman"/>
          <w:bCs w:val="0"/>
          <w:sz w:val="24"/>
          <w:szCs w:val="24"/>
          <w:lang w:val="lt-LT"/>
        </w:rPr>
        <w:t>–</w:t>
      </w:r>
      <w:r>
        <w:rPr>
          <w:rFonts w:ascii="Times New Roman" w:hAnsi="Times New Roman" w:cs="Times New Roman"/>
          <w:bCs w:val="0"/>
          <w:sz w:val="24"/>
          <w:szCs w:val="24"/>
          <w:lang w:val="lt-LT"/>
        </w:rPr>
        <w:t xml:space="preserve"> </w:t>
      </w:r>
      <w:r w:rsidRPr="00815324">
        <w:rPr>
          <w:rFonts w:ascii="Times New Roman" w:hAnsi="Times New Roman" w:cs="Times New Roman"/>
          <w:bCs w:val="0"/>
          <w:sz w:val="24"/>
          <w:szCs w:val="24"/>
          <w:lang w:val="lt-LT"/>
        </w:rPr>
        <w:t xml:space="preserve">PARDAVIMO SUTARTIS </w:t>
      </w:r>
      <w:r w:rsidRPr="00815324">
        <w:rPr>
          <w:szCs w:val="24"/>
          <w:lang w:val="lt-LT"/>
        </w:rPr>
        <w:t xml:space="preserve">Nr. </w:t>
      </w:r>
      <w:r>
        <w:rPr>
          <w:szCs w:val="24"/>
          <w:lang w:val="lt-LT"/>
        </w:rPr>
        <w:t>F3-</w:t>
      </w:r>
      <w:r w:rsidR="00506AF5">
        <w:rPr>
          <w:szCs w:val="24"/>
          <w:lang w:val="lt-LT"/>
        </w:rPr>
        <w:t>7</w:t>
      </w:r>
      <w:r w:rsidR="001A313A">
        <w:rPr>
          <w:szCs w:val="24"/>
          <w:lang w:val="lt-LT"/>
        </w:rPr>
        <w:t>/</w:t>
      </w:r>
      <w:r>
        <w:rPr>
          <w:szCs w:val="24"/>
          <w:lang w:val="lt-LT"/>
        </w:rPr>
        <w:t>202</w:t>
      </w:r>
      <w:r w:rsidR="005913BF">
        <w:rPr>
          <w:szCs w:val="24"/>
          <w:lang w:val="lt-LT"/>
        </w:rPr>
        <w:t>6</w:t>
      </w:r>
    </w:p>
    <w:p w14:paraId="5298EFED" w14:textId="77777777" w:rsidR="008A3824" w:rsidRPr="00815324" w:rsidRDefault="008A3824" w:rsidP="008A3824">
      <w:pPr>
        <w:pStyle w:val="Debesliotekstas1"/>
        <w:rPr>
          <w:rFonts w:ascii="Times New Roman" w:hAnsi="Times New Roman" w:cs="Times New Roman"/>
          <w:szCs w:val="20"/>
          <w:lang w:val="lt-LT"/>
        </w:rPr>
      </w:pPr>
    </w:p>
    <w:p w14:paraId="50393B47" w14:textId="0CD0409B" w:rsidR="008A3824" w:rsidRPr="00475451" w:rsidRDefault="008A3824" w:rsidP="008A3824">
      <w:pPr>
        <w:pStyle w:val="1"/>
        <w:rPr>
          <w:sz w:val="23"/>
          <w:szCs w:val="23"/>
          <w:lang w:val="lt-LT"/>
        </w:rPr>
      </w:pPr>
      <w:r w:rsidRPr="00475451">
        <w:rPr>
          <w:sz w:val="23"/>
          <w:szCs w:val="23"/>
          <w:lang w:val="lt-LT"/>
        </w:rPr>
        <w:t>20</w:t>
      </w:r>
      <w:r>
        <w:rPr>
          <w:sz w:val="23"/>
          <w:szCs w:val="23"/>
          <w:lang w:val="lt-LT"/>
        </w:rPr>
        <w:t>2</w:t>
      </w:r>
      <w:r w:rsidR="005913BF">
        <w:rPr>
          <w:sz w:val="23"/>
          <w:szCs w:val="23"/>
          <w:lang w:val="lt-LT"/>
        </w:rPr>
        <w:t>6</w:t>
      </w:r>
      <w:r w:rsidRPr="00475451">
        <w:rPr>
          <w:sz w:val="23"/>
          <w:szCs w:val="23"/>
          <w:lang w:val="lt-LT"/>
        </w:rPr>
        <w:t xml:space="preserve"> m. </w:t>
      </w:r>
      <w:r w:rsidR="004252DC">
        <w:rPr>
          <w:sz w:val="23"/>
          <w:szCs w:val="23"/>
          <w:lang w:val="lt-LT"/>
        </w:rPr>
        <w:t xml:space="preserve">sausio mėn. </w:t>
      </w:r>
      <w:r w:rsidR="004252DC">
        <w:rPr>
          <w:sz w:val="23"/>
          <w:szCs w:val="23"/>
          <w:lang w:val="en-US"/>
        </w:rPr>
        <w:t>19</w:t>
      </w:r>
      <w:r w:rsidRPr="00475451">
        <w:rPr>
          <w:sz w:val="23"/>
          <w:szCs w:val="23"/>
          <w:lang w:val="lt-LT"/>
        </w:rPr>
        <w:t xml:space="preserve"> d. </w:t>
      </w:r>
    </w:p>
    <w:p w14:paraId="3EA3E703" w14:textId="7C562F4F" w:rsidR="008A3824" w:rsidRPr="00475451" w:rsidRDefault="008A3824" w:rsidP="008A3824">
      <w:pPr>
        <w:pStyle w:val="1"/>
        <w:rPr>
          <w:sz w:val="23"/>
          <w:szCs w:val="23"/>
          <w:lang w:val="lt-LT"/>
        </w:rPr>
      </w:pPr>
      <w:r>
        <w:rPr>
          <w:sz w:val="23"/>
          <w:szCs w:val="23"/>
          <w:lang w:val="lt-LT"/>
        </w:rPr>
        <w:t>Plungė</w:t>
      </w:r>
    </w:p>
    <w:p w14:paraId="30E23E39" w14:textId="77777777" w:rsidR="008A3824" w:rsidRPr="00815324" w:rsidRDefault="008A3824" w:rsidP="008A3824">
      <w:pPr>
        <w:pStyle w:val="1"/>
        <w:rPr>
          <w:sz w:val="16"/>
          <w:lang w:val="lt-LT"/>
        </w:rPr>
      </w:pPr>
    </w:p>
    <w:p w14:paraId="7279EC44" w14:textId="47A23F61" w:rsidR="008A3824" w:rsidRPr="004252DC" w:rsidRDefault="008A3824" w:rsidP="008A3824">
      <w:pPr>
        <w:ind w:firstLine="567"/>
        <w:jc w:val="both"/>
        <w:rPr>
          <w:sz w:val="23"/>
          <w:szCs w:val="23"/>
        </w:rPr>
      </w:pPr>
      <w:proofErr w:type="spellStart"/>
      <w:r w:rsidRPr="004252DC">
        <w:rPr>
          <w:b/>
          <w:sz w:val="23"/>
          <w:szCs w:val="23"/>
        </w:rPr>
        <w:t>Viešoji</w:t>
      </w:r>
      <w:proofErr w:type="spellEnd"/>
      <w:r w:rsidRPr="004252DC">
        <w:rPr>
          <w:b/>
          <w:sz w:val="23"/>
          <w:szCs w:val="23"/>
        </w:rPr>
        <w:t xml:space="preserve"> </w:t>
      </w:r>
      <w:proofErr w:type="spellStart"/>
      <w:r w:rsidRPr="004252DC">
        <w:rPr>
          <w:b/>
          <w:sz w:val="23"/>
          <w:szCs w:val="23"/>
        </w:rPr>
        <w:t>įstaiga</w:t>
      </w:r>
      <w:proofErr w:type="spellEnd"/>
      <w:r w:rsidRPr="004252DC">
        <w:rPr>
          <w:b/>
          <w:sz w:val="23"/>
          <w:szCs w:val="23"/>
        </w:rPr>
        <w:t xml:space="preserve"> </w:t>
      </w:r>
      <w:proofErr w:type="spellStart"/>
      <w:r w:rsidRPr="004252DC">
        <w:rPr>
          <w:b/>
          <w:sz w:val="23"/>
          <w:szCs w:val="23"/>
        </w:rPr>
        <w:t>Plungės</w:t>
      </w:r>
      <w:proofErr w:type="spellEnd"/>
      <w:r w:rsidRPr="004252DC">
        <w:rPr>
          <w:b/>
          <w:sz w:val="23"/>
          <w:szCs w:val="23"/>
        </w:rPr>
        <w:t xml:space="preserve"> </w:t>
      </w:r>
      <w:proofErr w:type="spellStart"/>
      <w:r w:rsidRPr="004252DC">
        <w:rPr>
          <w:b/>
          <w:sz w:val="23"/>
          <w:szCs w:val="23"/>
        </w:rPr>
        <w:t>ligoninė</w:t>
      </w:r>
      <w:proofErr w:type="spellEnd"/>
      <w:r w:rsidRPr="004252DC">
        <w:rPr>
          <w:sz w:val="23"/>
          <w:szCs w:val="23"/>
        </w:rPr>
        <w:t xml:space="preserve">, </w:t>
      </w:r>
      <w:proofErr w:type="spellStart"/>
      <w:r w:rsidRPr="004252DC">
        <w:rPr>
          <w:sz w:val="23"/>
          <w:szCs w:val="23"/>
        </w:rPr>
        <w:t>juridinio</w:t>
      </w:r>
      <w:proofErr w:type="spellEnd"/>
      <w:r w:rsidRPr="004252DC">
        <w:rPr>
          <w:sz w:val="23"/>
          <w:szCs w:val="23"/>
        </w:rPr>
        <w:t xml:space="preserve"> </w:t>
      </w:r>
      <w:proofErr w:type="spellStart"/>
      <w:r w:rsidRPr="004252DC">
        <w:rPr>
          <w:sz w:val="23"/>
          <w:szCs w:val="23"/>
        </w:rPr>
        <w:t>asmens</w:t>
      </w:r>
      <w:proofErr w:type="spellEnd"/>
      <w:r w:rsidRPr="004252DC">
        <w:rPr>
          <w:sz w:val="23"/>
          <w:szCs w:val="23"/>
        </w:rPr>
        <w:t xml:space="preserve"> </w:t>
      </w:r>
      <w:proofErr w:type="spellStart"/>
      <w:r w:rsidRPr="004252DC">
        <w:rPr>
          <w:sz w:val="23"/>
          <w:szCs w:val="23"/>
        </w:rPr>
        <w:t>kodas</w:t>
      </w:r>
      <w:proofErr w:type="spellEnd"/>
      <w:r w:rsidRPr="004252DC">
        <w:rPr>
          <w:sz w:val="23"/>
          <w:szCs w:val="23"/>
        </w:rPr>
        <w:t xml:space="preserve"> 191135578, </w:t>
      </w:r>
      <w:proofErr w:type="spellStart"/>
      <w:r w:rsidRPr="004252DC">
        <w:rPr>
          <w:sz w:val="23"/>
          <w:szCs w:val="23"/>
        </w:rPr>
        <w:t>kurios</w:t>
      </w:r>
      <w:proofErr w:type="spellEnd"/>
      <w:r w:rsidRPr="004252DC">
        <w:rPr>
          <w:sz w:val="23"/>
          <w:szCs w:val="23"/>
        </w:rPr>
        <w:t xml:space="preserve"> </w:t>
      </w:r>
      <w:proofErr w:type="spellStart"/>
      <w:r w:rsidRPr="004252DC">
        <w:rPr>
          <w:sz w:val="23"/>
          <w:szCs w:val="23"/>
        </w:rPr>
        <w:t>registruota</w:t>
      </w:r>
      <w:proofErr w:type="spellEnd"/>
      <w:r w:rsidRPr="004252DC">
        <w:rPr>
          <w:sz w:val="23"/>
          <w:szCs w:val="23"/>
        </w:rPr>
        <w:t xml:space="preserve"> </w:t>
      </w:r>
      <w:proofErr w:type="spellStart"/>
      <w:r w:rsidRPr="004252DC">
        <w:rPr>
          <w:sz w:val="23"/>
          <w:szCs w:val="23"/>
        </w:rPr>
        <w:t>buveinė</w:t>
      </w:r>
      <w:proofErr w:type="spellEnd"/>
      <w:r w:rsidRPr="004252DC">
        <w:rPr>
          <w:sz w:val="23"/>
          <w:szCs w:val="23"/>
        </w:rPr>
        <w:t xml:space="preserve"> </w:t>
      </w:r>
      <w:proofErr w:type="spellStart"/>
      <w:r w:rsidRPr="004252DC">
        <w:rPr>
          <w:sz w:val="23"/>
          <w:szCs w:val="23"/>
        </w:rPr>
        <w:t>yra</w:t>
      </w:r>
      <w:proofErr w:type="spellEnd"/>
      <w:r w:rsidRPr="004252DC">
        <w:rPr>
          <w:sz w:val="23"/>
          <w:szCs w:val="23"/>
        </w:rPr>
        <w:t xml:space="preserve"> J. </w:t>
      </w:r>
      <w:proofErr w:type="spellStart"/>
      <w:r w:rsidRPr="004252DC">
        <w:rPr>
          <w:sz w:val="23"/>
          <w:szCs w:val="23"/>
        </w:rPr>
        <w:t>Tumo</w:t>
      </w:r>
      <w:proofErr w:type="spellEnd"/>
      <w:r w:rsidRPr="004252DC">
        <w:rPr>
          <w:sz w:val="23"/>
          <w:szCs w:val="23"/>
        </w:rPr>
        <w:t xml:space="preserve"> – </w:t>
      </w:r>
      <w:proofErr w:type="spellStart"/>
      <w:r w:rsidRPr="004252DC">
        <w:rPr>
          <w:sz w:val="23"/>
          <w:szCs w:val="23"/>
        </w:rPr>
        <w:t>Vaižganto</w:t>
      </w:r>
      <w:proofErr w:type="spellEnd"/>
      <w:r w:rsidRPr="004252DC">
        <w:rPr>
          <w:sz w:val="23"/>
          <w:szCs w:val="23"/>
        </w:rPr>
        <w:t xml:space="preserve"> g. 89, 90160 </w:t>
      </w:r>
      <w:proofErr w:type="spellStart"/>
      <w:r w:rsidRPr="004252DC">
        <w:rPr>
          <w:sz w:val="23"/>
          <w:szCs w:val="23"/>
        </w:rPr>
        <w:t>Plungė</w:t>
      </w:r>
      <w:proofErr w:type="spellEnd"/>
      <w:r w:rsidRPr="004252DC">
        <w:rPr>
          <w:sz w:val="23"/>
          <w:szCs w:val="23"/>
        </w:rPr>
        <w:t xml:space="preserve">,  Lietuvos Respublika, </w:t>
      </w:r>
      <w:proofErr w:type="spellStart"/>
      <w:r w:rsidRPr="004252DC">
        <w:rPr>
          <w:sz w:val="23"/>
          <w:szCs w:val="23"/>
        </w:rPr>
        <w:t>duomenys</w:t>
      </w:r>
      <w:proofErr w:type="spellEnd"/>
      <w:r w:rsidRPr="004252DC">
        <w:rPr>
          <w:sz w:val="23"/>
          <w:szCs w:val="23"/>
        </w:rPr>
        <w:t xml:space="preserve"> </w:t>
      </w:r>
      <w:proofErr w:type="spellStart"/>
      <w:r w:rsidRPr="004252DC">
        <w:rPr>
          <w:sz w:val="23"/>
          <w:szCs w:val="23"/>
        </w:rPr>
        <w:t>apie</w:t>
      </w:r>
      <w:proofErr w:type="spellEnd"/>
      <w:r w:rsidRPr="004252DC">
        <w:rPr>
          <w:sz w:val="23"/>
          <w:szCs w:val="23"/>
        </w:rPr>
        <w:t xml:space="preserve"> </w:t>
      </w:r>
      <w:proofErr w:type="spellStart"/>
      <w:r w:rsidRPr="004252DC">
        <w:rPr>
          <w:sz w:val="23"/>
          <w:szCs w:val="23"/>
        </w:rPr>
        <w:t>įstaigą</w:t>
      </w:r>
      <w:proofErr w:type="spellEnd"/>
      <w:r w:rsidRPr="004252DC">
        <w:rPr>
          <w:sz w:val="23"/>
          <w:szCs w:val="23"/>
        </w:rPr>
        <w:t xml:space="preserve"> </w:t>
      </w:r>
      <w:proofErr w:type="spellStart"/>
      <w:r w:rsidRPr="004252DC">
        <w:rPr>
          <w:sz w:val="23"/>
          <w:szCs w:val="23"/>
        </w:rPr>
        <w:t>kaupiami</w:t>
      </w:r>
      <w:proofErr w:type="spellEnd"/>
      <w:r w:rsidRPr="004252DC">
        <w:rPr>
          <w:sz w:val="23"/>
          <w:szCs w:val="23"/>
        </w:rPr>
        <w:t xml:space="preserve"> </w:t>
      </w:r>
      <w:proofErr w:type="spellStart"/>
      <w:r w:rsidRPr="004252DC">
        <w:rPr>
          <w:sz w:val="23"/>
          <w:szCs w:val="23"/>
        </w:rPr>
        <w:t>ir</w:t>
      </w:r>
      <w:proofErr w:type="spellEnd"/>
      <w:r w:rsidRPr="004252DC">
        <w:rPr>
          <w:sz w:val="23"/>
          <w:szCs w:val="23"/>
        </w:rPr>
        <w:t xml:space="preserve"> </w:t>
      </w:r>
      <w:proofErr w:type="spellStart"/>
      <w:r w:rsidRPr="004252DC">
        <w:rPr>
          <w:sz w:val="23"/>
          <w:szCs w:val="23"/>
        </w:rPr>
        <w:t>saugomi</w:t>
      </w:r>
      <w:proofErr w:type="spellEnd"/>
      <w:r w:rsidRPr="004252DC">
        <w:rPr>
          <w:sz w:val="23"/>
          <w:szCs w:val="23"/>
        </w:rPr>
        <w:t xml:space="preserve"> Lietuvos </w:t>
      </w:r>
      <w:proofErr w:type="spellStart"/>
      <w:r w:rsidRPr="004252DC">
        <w:rPr>
          <w:sz w:val="23"/>
          <w:szCs w:val="23"/>
        </w:rPr>
        <w:t>Respublikos</w:t>
      </w:r>
      <w:proofErr w:type="spellEnd"/>
      <w:r w:rsidRPr="004252DC">
        <w:rPr>
          <w:sz w:val="23"/>
          <w:szCs w:val="23"/>
        </w:rPr>
        <w:t xml:space="preserve"> </w:t>
      </w:r>
      <w:proofErr w:type="spellStart"/>
      <w:r w:rsidRPr="004252DC">
        <w:rPr>
          <w:sz w:val="23"/>
          <w:szCs w:val="23"/>
        </w:rPr>
        <w:t>juridinių</w:t>
      </w:r>
      <w:proofErr w:type="spellEnd"/>
      <w:r w:rsidRPr="004252DC">
        <w:rPr>
          <w:sz w:val="23"/>
          <w:szCs w:val="23"/>
        </w:rPr>
        <w:t xml:space="preserve"> </w:t>
      </w:r>
      <w:proofErr w:type="spellStart"/>
      <w:r w:rsidRPr="004252DC">
        <w:rPr>
          <w:sz w:val="23"/>
          <w:szCs w:val="23"/>
        </w:rPr>
        <w:t>asmenų</w:t>
      </w:r>
      <w:proofErr w:type="spellEnd"/>
      <w:r w:rsidRPr="004252DC">
        <w:rPr>
          <w:sz w:val="23"/>
          <w:szCs w:val="23"/>
        </w:rPr>
        <w:t xml:space="preserve"> </w:t>
      </w:r>
      <w:proofErr w:type="spellStart"/>
      <w:r w:rsidRPr="004252DC">
        <w:rPr>
          <w:sz w:val="23"/>
          <w:szCs w:val="23"/>
        </w:rPr>
        <w:t>registre</w:t>
      </w:r>
      <w:proofErr w:type="spellEnd"/>
      <w:r w:rsidRPr="004252DC">
        <w:rPr>
          <w:sz w:val="23"/>
          <w:szCs w:val="23"/>
        </w:rPr>
        <w:t xml:space="preserve">, </w:t>
      </w:r>
      <w:proofErr w:type="spellStart"/>
      <w:r w:rsidRPr="004252DC">
        <w:rPr>
          <w:sz w:val="23"/>
          <w:szCs w:val="23"/>
        </w:rPr>
        <w:t>atstovaujama</w:t>
      </w:r>
      <w:proofErr w:type="spellEnd"/>
      <w:r w:rsidRPr="004252DC">
        <w:rPr>
          <w:sz w:val="23"/>
          <w:szCs w:val="23"/>
        </w:rPr>
        <w:t xml:space="preserve"> </w:t>
      </w:r>
      <w:proofErr w:type="spellStart"/>
      <w:r w:rsidRPr="004252DC">
        <w:rPr>
          <w:sz w:val="23"/>
          <w:szCs w:val="23"/>
        </w:rPr>
        <w:t>direktoriaus</w:t>
      </w:r>
      <w:proofErr w:type="spellEnd"/>
      <w:r w:rsidRPr="004252DC">
        <w:rPr>
          <w:sz w:val="23"/>
          <w:szCs w:val="23"/>
        </w:rPr>
        <w:t xml:space="preserve"> </w:t>
      </w:r>
      <w:proofErr w:type="spellStart"/>
      <w:r w:rsidRPr="004252DC">
        <w:rPr>
          <w:sz w:val="23"/>
          <w:szCs w:val="23"/>
        </w:rPr>
        <w:t>Remigijaus</w:t>
      </w:r>
      <w:proofErr w:type="spellEnd"/>
      <w:r w:rsidRPr="004252DC">
        <w:rPr>
          <w:sz w:val="23"/>
          <w:szCs w:val="23"/>
        </w:rPr>
        <w:t xml:space="preserve"> </w:t>
      </w:r>
      <w:proofErr w:type="spellStart"/>
      <w:r w:rsidRPr="004252DC">
        <w:rPr>
          <w:sz w:val="23"/>
          <w:szCs w:val="23"/>
        </w:rPr>
        <w:t>Mažeikos</w:t>
      </w:r>
      <w:proofErr w:type="spellEnd"/>
      <w:r w:rsidRPr="004252DC">
        <w:rPr>
          <w:sz w:val="23"/>
          <w:szCs w:val="23"/>
          <w:lang w:val="lt-LT"/>
        </w:rPr>
        <w:t xml:space="preserve">, iš vienos pusės (toliau </w:t>
      </w:r>
      <w:r w:rsidRPr="004252DC">
        <w:rPr>
          <w:bCs/>
          <w:sz w:val="23"/>
          <w:szCs w:val="23"/>
          <w:lang w:val="lt-LT"/>
        </w:rPr>
        <w:t>–</w:t>
      </w:r>
      <w:r w:rsidRPr="004252DC">
        <w:rPr>
          <w:sz w:val="23"/>
          <w:szCs w:val="23"/>
          <w:lang w:val="lt-LT"/>
        </w:rPr>
        <w:t xml:space="preserve"> PIRKĖJAS),</w:t>
      </w:r>
      <w:r w:rsidR="004252DC" w:rsidRPr="004252DC">
        <w:rPr>
          <w:sz w:val="23"/>
          <w:szCs w:val="23"/>
          <w:lang w:val="lt-LT"/>
        </w:rPr>
        <w:t xml:space="preserve"> UAB „Strategas“</w:t>
      </w:r>
      <w:r w:rsidRPr="004252DC">
        <w:rPr>
          <w:sz w:val="23"/>
          <w:szCs w:val="23"/>
          <w:lang w:val="lt-LT"/>
        </w:rPr>
        <w:t xml:space="preserve">, juridinio asmens kodas </w:t>
      </w:r>
      <w:r w:rsidR="004252DC" w:rsidRPr="004252DC">
        <w:rPr>
          <w:sz w:val="23"/>
          <w:szCs w:val="23"/>
          <w:lang w:val="lt-LT"/>
        </w:rPr>
        <w:t>169997678</w:t>
      </w:r>
      <w:r w:rsidRPr="004252DC">
        <w:rPr>
          <w:sz w:val="23"/>
          <w:szCs w:val="23"/>
          <w:lang w:val="lt-LT"/>
        </w:rPr>
        <w:t>, kurio registruota buveinė yra</w:t>
      </w:r>
      <w:r w:rsidR="004252DC" w:rsidRPr="004252DC">
        <w:rPr>
          <w:sz w:val="23"/>
          <w:szCs w:val="23"/>
          <w:lang w:val="lt-LT"/>
        </w:rPr>
        <w:t xml:space="preserve"> Telšių g. 2, Plungė, LT-90162, </w:t>
      </w:r>
      <w:r w:rsidRPr="004252DC">
        <w:rPr>
          <w:sz w:val="23"/>
          <w:szCs w:val="23"/>
          <w:lang w:val="lt-LT"/>
        </w:rPr>
        <w:t xml:space="preserve">duomenys apie įmonę kaupiami ir saugomi Lietuvos Respublikos juridinių asmenų registre, atstovaujama </w:t>
      </w:r>
      <w:r w:rsidR="004252DC" w:rsidRPr="004252DC">
        <w:rPr>
          <w:sz w:val="23"/>
          <w:szCs w:val="23"/>
          <w:lang w:val="lt-LT"/>
        </w:rPr>
        <w:t xml:space="preserve">direktoriaus Aido </w:t>
      </w:r>
      <w:proofErr w:type="spellStart"/>
      <w:r w:rsidR="004252DC" w:rsidRPr="004252DC">
        <w:rPr>
          <w:sz w:val="23"/>
          <w:szCs w:val="23"/>
          <w:lang w:val="lt-LT"/>
        </w:rPr>
        <w:t>Kėso</w:t>
      </w:r>
      <w:proofErr w:type="spellEnd"/>
      <w:r w:rsidR="004252DC" w:rsidRPr="004252DC">
        <w:rPr>
          <w:sz w:val="23"/>
          <w:szCs w:val="23"/>
          <w:lang w:val="lt-LT"/>
        </w:rPr>
        <w:t>,</w:t>
      </w:r>
      <w:r w:rsidRPr="004252DC">
        <w:rPr>
          <w:sz w:val="23"/>
          <w:szCs w:val="23"/>
          <w:lang w:val="lt-LT"/>
        </w:rPr>
        <w:t xml:space="preserve"> iš kitos pusės (toliau  </w:t>
      </w:r>
      <w:r w:rsidRPr="004252DC">
        <w:rPr>
          <w:bCs/>
          <w:sz w:val="23"/>
          <w:szCs w:val="23"/>
          <w:lang w:val="lt-LT"/>
        </w:rPr>
        <w:t>–</w:t>
      </w:r>
      <w:r w:rsidRPr="004252DC">
        <w:rPr>
          <w:sz w:val="23"/>
          <w:szCs w:val="23"/>
          <w:lang w:val="lt-LT"/>
        </w:rPr>
        <w:t xml:space="preserve"> TIEKĖJAS), toliau kartu šioje viešojo prekių pirkimo – pardavimo sutartyje vadinami „Šalimis“, o kiekvienas atskirai – „Šalimi“, atsižvelgdamos į įvykusio viešosios įstaigos Plungės ligoninės organizuoto </w:t>
      </w:r>
      <w:proofErr w:type="spellStart"/>
      <w:r w:rsidRPr="004252DC">
        <w:rPr>
          <w:sz w:val="23"/>
          <w:szCs w:val="23"/>
        </w:rPr>
        <w:t>mažos</w:t>
      </w:r>
      <w:proofErr w:type="spellEnd"/>
      <w:r w:rsidRPr="004252DC">
        <w:rPr>
          <w:sz w:val="23"/>
          <w:szCs w:val="23"/>
        </w:rPr>
        <w:t xml:space="preserve"> </w:t>
      </w:r>
      <w:proofErr w:type="spellStart"/>
      <w:r w:rsidRPr="004252DC">
        <w:rPr>
          <w:sz w:val="23"/>
          <w:szCs w:val="23"/>
        </w:rPr>
        <w:t>vertės</w:t>
      </w:r>
      <w:proofErr w:type="spellEnd"/>
      <w:r w:rsidRPr="004252DC">
        <w:rPr>
          <w:sz w:val="23"/>
          <w:szCs w:val="23"/>
        </w:rPr>
        <w:t xml:space="preserve"> </w:t>
      </w:r>
      <w:proofErr w:type="spellStart"/>
      <w:r w:rsidRPr="004252DC">
        <w:rPr>
          <w:sz w:val="23"/>
          <w:szCs w:val="23"/>
        </w:rPr>
        <w:t>pirkimo</w:t>
      </w:r>
      <w:proofErr w:type="spellEnd"/>
      <w:r w:rsidRPr="004252DC">
        <w:rPr>
          <w:sz w:val="23"/>
          <w:szCs w:val="23"/>
        </w:rPr>
        <w:t xml:space="preserve"> </w:t>
      </w:r>
      <w:proofErr w:type="spellStart"/>
      <w:r w:rsidRPr="004252DC">
        <w:rPr>
          <w:sz w:val="23"/>
          <w:szCs w:val="23"/>
        </w:rPr>
        <w:t>neskelbiamos</w:t>
      </w:r>
      <w:proofErr w:type="spellEnd"/>
      <w:r w:rsidRPr="004252DC">
        <w:rPr>
          <w:sz w:val="23"/>
          <w:szCs w:val="23"/>
        </w:rPr>
        <w:t xml:space="preserve"> </w:t>
      </w:r>
      <w:proofErr w:type="spellStart"/>
      <w:r w:rsidRPr="004252DC">
        <w:rPr>
          <w:sz w:val="23"/>
          <w:szCs w:val="23"/>
        </w:rPr>
        <w:t>apklausos</w:t>
      </w:r>
      <w:proofErr w:type="spellEnd"/>
      <w:r w:rsidRPr="004252DC">
        <w:rPr>
          <w:sz w:val="23"/>
          <w:szCs w:val="23"/>
        </w:rPr>
        <w:t xml:space="preserve"> </w:t>
      </w:r>
      <w:proofErr w:type="spellStart"/>
      <w:r w:rsidRPr="004252DC">
        <w:rPr>
          <w:sz w:val="23"/>
          <w:szCs w:val="23"/>
        </w:rPr>
        <w:t>būdu</w:t>
      </w:r>
      <w:proofErr w:type="spellEnd"/>
      <w:r w:rsidRPr="004252DC">
        <w:rPr>
          <w:sz w:val="23"/>
          <w:szCs w:val="23"/>
        </w:rPr>
        <w:t xml:space="preserve"> </w:t>
      </w:r>
      <w:proofErr w:type="spellStart"/>
      <w:r w:rsidR="00C04203" w:rsidRPr="004252DC">
        <w:rPr>
          <w:sz w:val="23"/>
          <w:szCs w:val="23"/>
        </w:rPr>
        <w:t>Kompiuterių</w:t>
      </w:r>
      <w:proofErr w:type="spellEnd"/>
      <w:r w:rsidR="00C04203" w:rsidRPr="004252DC">
        <w:rPr>
          <w:sz w:val="23"/>
          <w:szCs w:val="23"/>
        </w:rPr>
        <w:t xml:space="preserve">  </w:t>
      </w:r>
      <w:proofErr w:type="spellStart"/>
      <w:r w:rsidR="00C04203" w:rsidRPr="004252DC">
        <w:rPr>
          <w:sz w:val="23"/>
          <w:szCs w:val="23"/>
        </w:rPr>
        <w:t>priežiūros</w:t>
      </w:r>
      <w:proofErr w:type="spellEnd"/>
      <w:r w:rsidR="00C04203" w:rsidRPr="004252DC">
        <w:rPr>
          <w:sz w:val="23"/>
          <w:szCs w:val="23"/>
        </w:rPr>
        <w:t xml:space="preserve"> </w:t>
      </w:r>
      <w:proofErr w:type="spellStart"/>
      <w:r w:rsidR="00C04203" w:rsidRPr="004252DC">
        <w:rPr>
          <w:sz w:val="23"/>
          <w:szCs w:val="23"/>
        </w:rPr>
        <w:t>ir</w:t>
      </w:r>
      <w:proofErr w:type="spellEnd"/>
      <w:r w:rsidR="00C04203" w:rsidRPr="004252DC">
        <w:rPr>
          <w:sz w:val="23"/>
          <w:szCs w:val="23"/>
        </w:rPr>
        <w:t xml:space="preserve"> </w:t>
      </w:r>
      <w:proofErr w:type="spellStart"/>
      <w:r w:rsidR="00C04203" w:rsidRPr="004252DC">
        <w:rPr>
          <w:sz w:val="23"/>
          <w:szCs w:val="23"/>
        </w:rPr>
        <w:t>remonto</w:t>
      </w:r>
      <w:proofErr w:type="spellEnd"/>
      <w:r w:rsidR="00C04203" w:rsidRPr="004252DC">
        <w:rPr>
          <w:sz w:val="23"/>
          <w:szCs w:val="23"/>
        </w:rPr>
        <w:t xml:space="preserve"> </w:t>
      </w:r>
      <w:proofErr w:type="spellStart"/>
      <w:r w:rsidRPr="004252DC">
        <w:rPr>
          <w:sz w:val="23"/>
          <w:szCs w:val="23"/>
        </w:rPr>
        <w:t>paslaugų</w:t>
      </w:r>
      <w:proofErr w:type="spellEnd"/>
      <w:r w:rsidRPr="004252DC">
        <w:rPr>
          <w:sz w:val="23"/>
          <w:szCs w:val="23"/>
          <w:lang w:val="lt-LT"/>
        </w:rPr>
        <w:t xml:space="preserve"> pirkimo (toliau – Pirkimas) rezultatus </w:t>
      </w:r>
      <w:proofErr w:type="spellStart"/>
      <w:r w:rsidRPr="004252DC">
        <w:rPr>
          <w:sz w:val="23"/>
          <w:szCs w:val="23"/>
        </w:rPr>
        <w:t>vadovaujantis</w:t>
      </w:r>
      <w:proofErr w:type="spellEnd"/>
      <w:r w:rsidRPr="004252DC">
        <w:rPr>
          <w:sz w:val="23"/>
          <w:szCs w:val="23"/>
        </w:rPr>
        <w:t xml:space="preserve"> Lietuvos </w:t>
      </w:r>
      <w:proofErr w:type="spellStart"/>
      <w:r w:rsidRPr="004252DC">
        <w:rPr>
          <w:sz w:val="23"/>
          <w:szCs w:val="23"/>
        </w:rPr>
        <w:t>Respublikos</w:t>
      </w:r>
      <w:proofErr w:type="spellEnd"/>
      <w:r w:rsidRPr="004252DC">
        <w:rPr>
          <w:sz w:val="23"/>
          <w:szCs w:val="23"/>
        </w:rPr>
        <w:t xml:space="preserve"> </w:t>
      </w:r>
      <w:proofErr w:type="spellStart"/>
      <w:r w:rsidRPr="004252DC">
        <w:rPr>
          <w:sz w:val="23"/>
          <w:szCs w:val="23"/>
        </w:rPr>
        <w:t>viešųjų</w:t>
      </w:r>
      <w:proofErr w:type="spellEnd"/>
      <w:r w:rsidRPr="004252DC">
        <w:rPr>
          <w:sz w:val="23"/>
          <w:szCs w:val="23"/>
        </w:rPr>
        <w:t xml:space="preserve"> </w:t>
      </w:r>
      <w:proofErr w:type="spellStart"/>
      <w:r w:rsidRPr="004252DC">
        <w:rPr>
          <w:sz w:val="23"/>
          <w:szCs w:val="23"/>
        </w:rPr>
        <w:t>pirkimų</w:t>
      </w:r>
      <w:proofErr w:type="spellEnd"/>
      <w:r w:rsidRPr="004252DC">
        <w:rPr>
          <w:sz w:val="23"/>
          <w:szCs w:val="23"/>
        </w:rPr>
        <w:t xml:space="preserve"> </w:t>
      </w:r>
      <w:proofErr w:type="spellStart"/>
      <w:r w:rsidRPr="004252DC">
        <w:rPr>
          <w:sz w:val="23"/>
          <w:szCs w:val="23"/>
        </w:rPr>
        <w:t>įstatymo</w:t>
      </w:r>
      <w:proofErr w:type="spellEnd"/>
      <w:r w:rsidRPr="004252DC">
        <w:rPr>
          <w:sz w:val="23"/>
          <w:szCs w:val="23"/>
        </w:rPr>
        <w:t xml:space="preserve"> (</w:t>
      </w:r>
      <w:proofErr w:type="spellStart"/>
      <w:r w:rsidRPr="004252DC">
        <w:rPr>
          <w:sz w:val="23"/>
          <w:szCs w:val="23"/>
        </w:rPr>
        <w:t>toliau</w:t>
      </w:r>
      <w:proofErr w:type="spellEnd"/>
      <w:r w:rsidRPr="004252DC">
        <w:rPr>
          <w:sz w:val="23"/>
          <w:szCs w:val="23"/>
        </w:rPr>
        <w:t xml:space="preserve"> – </w:t>
      </w:r>
      <w:proofErr w:type="spellStart"/>
      <w:r w:rsidRPr="004252DC">
        <w:rPr>
          <w:sz w:val="23"/>
          <w:szCs w:val="23"/>
        </w:rPr>
        <w:t>Viešųjų</w:t>
      </w:r>
      <w:proofErr w:type="spellEnd"/>
      <w:r w:rsidRPr="004252DC">
        <w:rPr>
          <w:sz w:val="23"/>
          <w:szCs w:val="23"/>
        </w:rPr>
        <w:t xml:space="preserve"> </w:t>
      </w:r>
      <w:proofErr w:type="spellStart"/>
      <w:r w:rsidRPr="004252DC">
        <w:rPr>
          <w:sz w:val="23"/>
          <w:szCs w:val="23"/>
        </w:rPr>
        <w:t>pirkimų</w:t>
      </w:r>
      <w:proofErr w:type="spellEnd"/>
      <w:r w:rsidRPr="004252DC">
        <w:rPr>
          <w:sz w:val="23"/>
          <w:szCs w:val="23"/>
        </w:rPr>
        <w:t xml:space="preserve"> </w:t>
      </w:r>
      <w:proofErr w:type="spellStart"/>
      <w:r w:rsidRPr="004252DC">
        <w:rPr>
          <w:sz w:val="23"/>
          <w:szCs w:val="23"/>
        </w:rPr>
        <w:t>įstatymas</w:t>
      </w:r>
      <w:proofErr w:type="spellEnd"/>
      <w:r w:rsidRPr="004252DC">
        <w:rPr>
          <w:sz w:val="23"/>
          <w:szCs w:val="23"/>
        </w:rPr>
        <w:t xml:space="preserve">) </w:t>
      </w:r>
      <w:proofErr w:type="spellStart"/>
      <w:r w:rsidRPr="004252DC">
        <w:rPr>
          <w:sz w:val="23"/>
          <w:szCs w:val="23"/>
        </w:rPr>
        <w:t>nuostatomis</w:t>
      </w:r>
      <w:proofErr w:type="spellEnd"/>
      <w:r w:rsidRPr="004252DC">
        <w:rPr>
          <w:sz w:val="23"/>
          <w:szCs w:val="23"/>
        </w:rPr>
        <w:t xml:space="preserve">, </w:t>
      </w:r>
      <w:proofErr w:type="spellStart"/>
      <w:r w:rsidRPr="004252DC">
        <w:rPr>
          <w:sz w:val="23"/>
          <w:szCs w:val="23"/>
        </w:rPr>
        <w:t>Mažos</w:t>
      </w:r>
      <w:proofErr w:type="spellEnd"/>
      <w:r w:rsidRPr="004252DC">
        <w:rPr>
          <w:sz w:val="23"/>
          <w:szCs w:val="23"/>
        </w:rPr>
        <w:t xml:space="preserve"> </w:t>
      </w:r>
      <w:proofErr w:type="spellStart"/>
      <w:r w:rsidRPr="004252DC">
        <w:rPr>
          <w:sz w:val="23"/>
          <w:szCs w:val="23"/>
        </w:rPr>
        <w:t>vertės</w:t>
      </w:r>
      <w:proofErr w:type="spellEnd"/>
      <w:r w:rsidRPr="004252DC">
        <w:rPr>
          <w:sz w:val="23"/>
          <w:szCs w:val="23"/>
        </w:rPr>
        <w:t xml:space="preserve"> </w:t>
      </w:r>
      <w:proofErr w:type="spellStart"/>
      <w:r w:rsidRPr="004252DC">
        <w:rPr>
          <w:sz w:val="23"/>
          <w:szCs w:val="23"/>
        </w:rPr>
        <w:t>pirkimų</w:t>
      </w:r>
      <w:proofErr w:type="spellEnd"/>
      <w:r w:rsidRPr="004252DC">
        <w:rPr>
          <w:sz w:val="23"/>
          <w:szCs w:val="23"/>
        </w:rPr>
        <w:t xml:space="preserve"> </w:t>
      </w:r>
      <w:proofErr w:type="spellStart"/>
      <w:r w:rsidRPr="004252DC">
        <w:rPr>
          <w:sz w:val="23"/>
          <w:szCs w:val="23"/>
        </w:rPr>
        <w:t>tvarkos</w:t>
      </w:r>
      <w:proofErr w:type="spellEnd"/>
      <w:r w:rsidRPr="004252DC">
        <w:rPr>
          <w:sz w:val="23"/>
          <w:szCs w:val="23"/>
        </w:rPr>
        <w:t xml:space="preserve"> </w:t>
      </w:r>
      <w:proofErr w:type="spellStart"/>
      <w:r w:rsidRPr="004252DC">
        <w:rPr>
          <w:sz w:val="23"/>
          <w:szCs w:val="23"/>
        </w:rPr>
        <w:t>aprašu</w:t>
      </w:r>
      <w:proofErr w:type="spellEnd"/>
      <w:r w:rsidRPr="004252DC">
        <w:rPr>
          <w:sz w:val="23"/>
          <w:szCs w:val="23"/>
        </w:rPr>
        <w:t xml:space="preserve">, </w:t>
      </w:r>
      <w:proofErr w:type="spellStart"/>
      <w:r w:rsidRPr="004252DC">
        <w:rPr>
          <w:sz w:val="23"/>
          <w:szCs w:val="23"/>
        </w:rPr>
        <w:t>patvirtintu</w:t>
      </w:r>
      <w:proofErr w:type="spellEnd"/>
      <w:r w:rsidRPr="004252DC">
        <w:rPr>
          <w:sz w:val="23"/>
          <w:szCs w:val="23"/>
        </w:rPr>
        <w:t xml:space="preserve"> </w:t>
      </w:r>
      <w:proofErr w:type="spellStart"/>
      <w:r w:rsidRPr="004252DC">
        <w:rPr>
          <w:sz w:val="23"/>
          <w:szCs w:val="23"/>
        </w:rPr>
        <w:t>Viešųjų</w:t>
      </w:r>
      <w:proofErr w:type="spellEnd"/>
      <w:r w:rsidRPr="004252DC">
        <w:rPr>
          <w:sz w:val="23"/>
          <w:szCs w:val="23"/>
        </w:rPr>
        <w:t xml:space="preserve"> </w:t>
      </w:r>
      <w:proofErr w:type="spellStart"/>
      <w:r w:rsidRPr="004252DC">
        <w:rPr>
          <w:sz w:val="23"/>
          <w:szCs w:val="23"/>
        </w:rPr>
        <w:t>pirkimų</w:t>
      </w:r>
      <w:proofErr w:type="spellEnd"/>
      <w:r w:rsidRPr="004252DC">
        <w:rPr>
          <w:sz w:val="23"/>
          <w:szCs w:val="23"/>
        </w:rPr>
        <w:t xml:space="preserve"> </w:t>
      </w:r>
      <w:proofErr w:type="spellStart"/>
      <w:r w:rsidRPr="004252DC">
        <w:rPr>
          <w:sz w:val="23"/>
          <w:szCs w:val="23"/>
        </w:rPr>
        <w:t>tarnybos</w:t>
      </w:r>
      <w:proofErr w:type="spellEnd"/>
      <w:r w:rsidRPr="004252DC">
        <w:rPr>
          <w:sz w:val="23"/>
          <w:szCs w:val="23"/>
        </w:rPr>
        <w:t xml:space="preserve"> </w:t>
      </w:r>
      <w:proofErr w:type="spellStart"/>
      <w:r w:rsidRPr="004252DC">
        <w:rPr>
          <w:sz w:val="23"/>
          <w:szCs w:val="23"/>
        </w:rPr>
        <w:t>direktoriaus</w:t>
      </w:r>
      <w:proofErr w:type="spellEnd"/>
      <w:r w:rsidRPr="004252DC">
        <w:rPr>
          <w:sz w:val="23"/>
          <w:szCs w:val="23"/>
        </w:rPr>
        <w:t xml:space="preserve"> 2017 m. </w:t>
      </w:r>
      <w:proofErr w:type="spellStart"/>
      <w:r w:rsidRPr="004252DC">
        <w:rPr>
          <w:sz w:val="23"/>
          <w:szCs w:val="23"/>
        </w:rPr>
        <w:t>birželio</w:t>
      </w:r>
      <w:proofErr w:type="spellEnd"/>
      <w:r w:rsidRPr="004252DC">
        <w:rPr>
          <w:sz w:val="23"/>
          <w:szCs w:val="23"/>
        </w:rPr>
        <w:t xml:space="preserve"> 28 d. </w:t>
      </w:r>
      <w:proofErr w:type="spellStart"/>
      <w:r w:rsidRPr="004252DC">
        <w:rPr>
          <w:sz w:val="23"/>
          <w:szCs w:val="23"/>
        </w:rPr>
        <w:t>įsakymu</w:t>
      </w:r>
      <w:proofErr w:type="spellEnd"/>
      <w:r w:rsidRPr="004252DC">
        <w:rPr>
          <w:sz w:val="23"/>
          <w:szCs w:val="23"/>
        </w:rPr>
        <w:t xml:space="preserve"> Nr.1S-97, </w:t>
      </w:r>
      <w:proofErr w:type="spellStart"/>
      <w:r w:rsidRPr="004252DC">
        <w:rPr>
          <w:sz w:val="23"/>
          <w:szCs w:val="23"/>
        </w:rPr>
        <w:t>kitais</w:t>
      </w:r>
      <w:proofErr w:type="spellEnd"/>
      <w:r w:rsidRPr="004252DC">
        <w:rPr>
          <w:sz w:val="23"/>
          <w:szCs w:val="23"/>
        </w:rPr>
        <w:t xml:space="preserve"> </w:t>
      </w:r>
      <w:proofErr w:type="spellStart"/>
      <w:r w:rsidRPr="004252DC">
        <w:rPr>
          <w:sz w:val="23"/>
          <w:szCs w:val="23"/>
        </w:rPr>
        <w:t>teisės</w:t>
      </w:r>
      <w:proofErr w:type="spellEnd"/>
      <w:r w:rsidRPr="004252DC">
        <w:rPr>
          <w:sz w:val="23"/>
          <w:szCs w:val="23"/>
        </w:rPr>
        <w:t xml:space="preserve"> </w:t>
      </w:r>
      <w:proofErr w:type="spellStart"/>
      <w:r w:rsidRPr="004252DC">
        <w:rPr>
          <w:sz w:val="23"/>
          <w:szCs w:val="23"/>
        </w:rPr>
        <w:t>aktais</w:t>
      </w:r>
      <w:proofErr w:type="spellEnd"/>
      <w:r w:rsidRPr="004252DC">
        <w:rPr>
          <w:sz w:val="23"/>
          <w:szCs w:val="23"/>
        </w:rPr>
        <w:t xml:space="preserve">, </w:t>
      </w:r>
      <w:proofErr w:type="spellStart"/>
      <w:r w:rsidRPr="004252DC">
        <w:rPr>
          <w:sz w:val="23"/>
          <w:szCs w:val="23"/>
        </w:rPr>
        <w:t>reglamentuojančiais</w:t>
      </w:r>
      <w:proofErr w:type="spellEnd"/>
      <w:r w:rsidRPr="004252DC">
        <w:rPr>
          <w:sz w:val="23"/>
          <w:szCs w:val="23"/>
        </w:rPr>
        <w:t xml:space="preserve"> </w:t>
      </w:r>
      <w:proofErr w:type="spellStart"/>
      <w:r w:rsidRPr="004252DC">
        <w:rPr>
          <w:sz w:val="23"/>
          <w:szCs w:val="23"/>
        </w:rPr>
        <w:t>viešuosius</w:t>
      </w:r>
      <w:proofErr w:type="spellEnd"/>
      <w:r w:rsidRPr="004252DC">
        <w:rPr>
          <w:sz w:val="23"/>
          <w:szCs w:val="23"/>
        </w:rPr>
        <w:t xml:space="preserve"> </w:t>
      </w:r>
      <w:proofErr w:type="spellStart"/>
      <w:r w:rsidRPr="004252DC">
        <w:rPr>
          <w:sz w:val="23"/>
          <w:szCs w:val="23"/>
        </w:rPr>
        <w:t>pirkimus</w:t>
      </w:r>
      <w:proofErr w:type="spellEnd"/>
      <w:r w:rsidRPr="004252DC">
        <w:rPr>
          <w:sz w:val="23"/>
          <w:szCs w:val="23"/>
        </w:rPr>
        <w:t xml:space="preserve">, </w:t>
      </w:r>
      <w:proofErr w:type="spellStart"/>
      <w:r w:rsidRPr="004252DC">
        <w:rPr>
          <w:sz w:val="23"/>
          <w:szCs w:val="23"/>
        </w:rPr>
        <w:t>bei</w:t>
      </w:r>
      <w:proofErr w:type="spellEnd"/>
      <w:r w:rsidRPr="004252DC">
        <w:rPr>
          <w:sz w:val="23"/>
          <w:szCs w:val="23"/>
        </w:rPr>
        <w:t xml:space="preserve"> </w:t>
      </w:r>
      <w:proofErr w:type="spellStart"/>
      <w:r w:rsidRPr="004252DC">
        <w:rPr>
          <w:sz w:val="23"/>
          <w:szCs w:val="23"/>
        </w:rPr>
        <w:t>anksčiau</w:t>
      </w:r>
      <w:proofErr w:type="spellEnd"/>
      <w:r w:rsidRPr="004252DC">
        <w:rPr>
          <w:sz w:val="23"/>
          <w:szCs w:val="23"/>
        </w:rPr>
        <w:t xml:space="preserve"> </w:t>
      </w:r>
      <w:proofErr w:type="spellStart"/>
      <w:r w:rsidRPr="004252DC">
        <w:rPr>
          <w:sz w:val="23"/>
          <w:szCs w:val="23"/>
        </w:rPr>
        <w:t>nurodyto</w:t>
      </w:r>
      <w:proofErr w:type="spellEnd"/>
      <w:r w:rsidRPr="004252DC">
        <w:rPr>
          <w:sz w:val="23"/>
          <w:szCs w:val="23"/>
        </w:rPr>
        <w:t xml:space="preserve"> </w:t>
      </w:r>
      <w:proofErr w:type="spellStart"/>
      <w:r w:rsidRPr="004252DC">
        <w:rPr>
          <w:sz w:val="23"/>
          <w:szCs w:val="23"/>
        </w:rPr>
        <w:t>Pirkimo</w:t>
      </w:r>
      <w:proofErr w:type="spellEnd"/>
      <w:r w:rsidRPr="004252DC">
        <w:rPr>
          <w:sz w:val="23"/>
          <w:szCs w:val="23"/>
        </w:rPr>
        <w:t xml:space="preserve"> </w:t>
      </w:r>
      <w:proofErr w:type="spellStart"/>
      <w:r w:rsidRPr="004252DC">
        <w:rPr>
          <w:sz w:val="23"/>
          <w:szCs w:val="23"/>
        </w:rPr>
        <w:t>sąlygomis</w:t>
      </w:r>
      <w:proofErr w:type="spellEnd"/>
      <w:r w:rsidRPr="004252DC">
        <w:rPr>
          <w:sz w:val="23"/>
          <w:szCs w:val="23"/>
        </w:rPr>
        <w:t xml:space="preserve">, </w:t>
      </w:r>
      <w:proofErr w:type="spellStart"/>
      <w:r w:rsidRPr="004252DC">
        <w:rPr>
          <w:sz w:val="23"/>
          <w:szCs w:val="23"/>
        </w:rPr>
        <w:t>sudarė</w:t>
      </w:r>
      <w:proofErr w:type="spellEnd"/>
      <w:r w:rsidRPr="004252DC">
        <w:rPr>
          <w:sz w:val="23"/>
          <w:szCs w:val="23"/>
        </w:rPr>
        <w:t xml:space="preserve"> </w:t>
      </w:r>
      <w:proofErr w:type="spellStart"/>
      <w:r w:rsidRPr="004252DC">
        <w:rPr>
          <w:sz w:val="23"/>
          <w:szCs w:val="23"/>
        </w:rPr>
        <w:t>šią</w:t>
      </w:r>
      <w:proofErr w:type="spellEnd"/>
      <w:r w:rsidRPr="004252DC">
        <w:rPr>
          <w:sz w:val="23"/>
          <w:szCs w:val="23"/>
        </w:rPr>
        <w:t xml:space="preserve"> </w:t>
      </w:r>
      <w:proofErr w:type="spellStart"/>
      <w:r w:rsidRPr="004252DC">
        <w:rPr>
          <w:sz w:val="23"/>
          <w:szCs w:val="23"/>
        </w:rPr>
        <w:t>viešojo</w:t>
      </w:r>
      <w:proofErr w:type="spellEnd"/>
      <w:r w:rsidRPr="004252DC">
        <w:rPr>
          <w:sz w:val="23"/>
          <w:szCs w:val="23"/>
        </w:rPr>
        <w:t xml:space="preserve"> </w:t>
      </w:r>
      <w:proofErr w:type="spellStart"/>
      <w:r w:rsidRPr="004252DC">
        <w:rPr>
          <w:sz w:val="23"/>
          <w:szCs w:val="23"/>
        </w:rPr>
        <w:t>prekių</w:t>
      </w:r>
      <w:proofErr w:type="spellEnd"/>
      <w:r w:rsidRPr="004252DC">
        <w:rPr>
          <w:sz w:val="23"/>
          <w:szCs w:val="23"/>
        </w:rPr>
        <w:t xml:space="preserve"> </w:t>
      </w:r>
      <w:proofErr w:type="spellStart"/>
      <w:r w:rsidRPr="004252DC">
        <w:rPr>
          <w:sz w:val="23"/>
          <w:szCs w:val="23"/>
        </w:rPr>
        <w:t>pirkimo</w:t>
      </w:r>
      <w:proofErr w:type="spellEnd"/>
      <w:r w:rsidRPr="004252DC">
        <w:rPr>
          <w:sz w:val="23"/>
          <w:szCs w:val="23"/>
        </w:rPr>
        <w:t xml:space="preserve"> – </w:t>
      </w:r>
      <w:proofErr w:type="spellStart"/>
      <w:r w:rsidRPr="004252DC">
        <w:rPr>
          <w:sz w:val="23"/>
          <w:szCs w:val="23"/>
        </w:rPr>
        <w:t>pardavimo</w:t>
      </w:r>
      <w:proofErr w:type="spellEnd"/>
      <w:r w:rsidRPr="004252DC">
        <w:rPr>
          <w:sz w:val="23"/>
          <w:szCs w:val="23"/>
        </w:rPr>
        <w:t xml:space="preserve"> </w:t>
      </w:r>
      <w:proofErr w:type="spellStart"/>
      <w:r w:rsidRPr="004252DC">
        <w:rPr>
          <w:sz w:val="23"/>
          <w:szCs w:val="23"/>
        </w:rPr>
        <w:t>sutartį</w:t>
      </w:r>
      <w:proofErr w:type="spellEnd"/>
      <w:r w:rsidRPr="004252DC">
        <w:rPr>
          <w:sz w:val="23"/>
          <w:szCs w:val="23"/>
        </w:rPr>
        <w:t xml:space="preserve"> (</w:t>
      </w:r>
      <w:proofErr w:type="spellStart"/>
      <w:r w:rsidRPr="004252DC">
        <w:rPr>
          <w:sz w:val="23"/>
          <w:szCs w:val="23"/>
        </w:rPr>
        <w:t>toliau</w:t>
      </w:r>
      <w:proofErr w:type="spellEnd"/>
      <w:r w:rsidRPr="004252DC">
        <w:rPr>
          <w:sz w:val="23"/>
          <w:szCs w:val="23"/>
        </w:rPr>
        <w:t xml:space="preserve"> – </w:t>
      </w:r>
      <w:proofErr w:type="spellStart"/>
      <w:r w:rsidRPr="004252DC">
        <w:rPr>
          <w:sz w:val="23"/>
          <w:szCs w:val="23"/>
        </w:rPr>
        <w:t>Sutartis</w:t>
      </w:r>
      <w:proofErr w:type="spellEnd"/>
      <w:r w:rsidRPr="004252DC">
        <w:rPr>
          <w:sz w:val="23"/>
          <w:szCs w:val="23"/>
        </w:rPr>
        <w:t>).</w:t>
      </w:r>
    </w:p>
    <w:p w14:paraId="4A69EB8E" w14:textId="77777777" w:rsidR="008A3824" w:rsidRPr="0017477D" w:rsidRDefault="008A3824" w:rsidP="008A3824">
      <w:pPr>
        <w:ind w:firstLine="567"/>
        <w:jc w:val="both"/>
        <w:rPr>
          <w:sz w:val="23"/>
          <w:szCs w:val="23"/>
          <w:bdr w:val="none" w:sz="0" w:space="0" w:color="auto"/>
          <w:lang w:val="lt-LT" w:eastAsia="lt-LT"/>
        </w:rPr>
      </w:pPr>
    </w:p>
    <w:p w14:paraId="5C7E945B" w14:textId="77777777" w:rsidR="008A3824" w:rsidRPr="00475451" w:rsidRDefault="008A3824" w:rsidP="008A3824">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2340"/>
        </w:tabs>
        <w:suppressAutoHyphens/>
        <w:ind w:firstLine="540"/>
        <w:jc w:val="both"/>
        <w:rPr>
          <w:b/>
          <w:sz w:val="23"/>
          <w:szCs w:val="23"/>
          <w:lang w:val="lt-LT"/>
        </w:rPr>
      </w:pPr>
      <w:r w:rsidRPr="00475451">
        <w:rPr>
          <w:b/>
          <w:sz w:val="23"/>
          <w:szCs w:val="23"/>
          <w:lang w:val="lt-LT"/>
        </w:rPr>
        <w:t>SUTARTIES DALYKAS</w:t>
      </w:r>
    </w:p>
    <w:p w14:paraId="7F0E44DE" w14:textId="77777777" w:rsidR="008A3824" w:rsidRPr="00475451" w:rsidRDefault="008A3824" w:rsidP="008A3824">
      <w:pPr>
        <w:ind w:left="360" w:hanging="360"/>
        <w:jc w:val="both"/>
        <w:rPr>
          <w:sz w:val="23"/>
          <w:szCs w:val="23"/>
          <w:lang w:val="lt-LT"/>
        </w:rPr>
      </w:pPr>
    </w:p>
    <w:p w14:paraId="6174E25F" w14:textId="094735A2" w:rsidR="008A3824" w:rsidRPr="00475451" w:rsidRDefault="008A3824" w:rsidP="008A3824">
      <w:pPr>
        <w:ind w:firstLine="426"/>
        <w:jc w:val="both"/>
        <w:rPr>
          <w:sz w:val="23"/>
          <w:szCs w:val="23"/>
          <w:lang w:val="lt-LT"/>
        </w:rPr>
      </w:pPr>
      <w:r w:rsidRPr="00475451">
        <w:rPr>
          <w:sz w:val="23"/>
          <w:szCs w:val="23"/>
          <w:lang w:val="lt-LT"/>
        </w:rPr>
        <w:t xml:space="preserve">  1. </w:t>
      </w:r>
      <w:r w:rsidRPr="004252DC">
        <w:rPr>
          <w:sz w:val="23"/>
          <w:szCs w:val="23"/>
          <w:lang w:val="lt-LT"/>
        </w:rPr>
        <w:t xml:space="preserve">TIEKĖJAS, laimėjęs </w:t>
      </w:r>
      <w:proofErr w:type="spellStart"/>
      <w:r w:rsidRPr="004252DC">
        <w:rPr>
          <w:sz w:val="23"/>
          <w:szCs w:val="23"/>
        </w:rPr>
        <w:t>mažos</w:t>
      </w:r>
      <w:proofErr w:type="spellEnd"/>
      <w:r w:rsidRPr="004252DC">
        <w:rPr>
          <w:sz w:val="23"/>
          <w:szCs w:val="23"/>
        </w:rPr>
        <w:t xml:space="preserve"> </w:t>
      </w:r>
      <w:proofErr w:type="spellStart"/>
      <w:r w:rsidRPr="004252DC">
        <w:rPr>
          <w:sz w:val="23"/>
          <w:szCs w:val="23"/>
        </w:rPr>
        <w:t>vertės</w:t>
      </w:r>
      <w:proofErr w:type="spellEnd"/>
      <w:r w:rsidRPr="004252DC">
        <w:rPr>
          <w:sz w:val="23"/>
          <w:szCs w:val="23"/>
        </w:rPr>
        <w:t xml:space="preserve"> </w:t>
      </w:r>
      <w:proofErr w:type="spellStart"/>
      <w:r w:rsidRPr="004252DC">
        <w:rPr>
          <w:sz w:val="23"/>
          <w:szCs w:val="23"/>
        </w:rPr>
        <w:t>pirkimą</w:t>
      </w:r>
      <w:proofErr w:type="spellEnd"/>
      <w:r w:rsidRPr="004252DC">
        <w:rPr>
          <w:b/>
          <w:sz w:val="23"/>
          <w:szCs w:val="23"/>
        </w:rPr>
        <w:t xml:space="preserve"> </w:t>
      </w:r>
      <w:proofErr w:type="spellStart"/>
      <w:r w:rsidRPr="004252DC">
        <w:rPr>
          <w:bCs/>
          <w:sz w:val="23"/>
          <w:szCs w:val="23"/>
        </w:rPr>
        <w:t>neskelbiamos</w:t>
      </w:r>
      <w:proofErr w:type="spellEnd"/>
      <w:r w:rsidRPr="004252DC">
        <w:rPr>
          <w:bCs/>
          <w:sz w:val="23"/>
          <w:szCs w:val="23"/>
        </w:rPr>
        <w:t xml:space="preserve"> </w:t>
      </w:r>
      <w:proofErr w:type="spellStart"/>
      <w:r w:rsidRPr="004252DC">
        <w:rPr>
          <w:bCs/>
          <w:sz w:val="23"/>
          <w:szCs w:val="23"/>
        </w:rPr>
        <w:t>apklausos</w:t>
      </w:r>
      <w:proofErr w:type="spellEnd"/>
      <w:r w:rsidRPr="004252DC">
        <w:rPr>
          <w:bCs/>
          <w:sz w:val="23"/>
          <w:szCs w:val="23"/>
        </w:rPr>
        <w:t xml:space="preserve"> </w:t>
      </w:r>
      <w:proofErr w:type="spellStart"/>
      <w:r w:rsidRPr="004252DC">
        <w:rPr>
          <w:bCs/>
          <w:sz w:val="23"/>
          <w:szCs w:val="23"/>
        </w:rPr>
        <w:t>būdu</w:t>
      </w:r>
      <w:proofErr w:type="spellEnd"/>
      <w:r w:rsidRPr="004252DC">
        <w:rPr>
          <w:bCs/>
          <w:sz w:val="23"/>
          <w:szCs w:val="23"/>
          <w:lang w:val="lt-LT"/>
        </w:rPr>
        <w:t xml:space="preserve"> </w:t>
      </w:r>
      <w:proofErr w:type="spellStart"/>
      <w:r w:rsidR="00C04203" w:rsidRPr="004252DC">
        <w:rPr>
          <w:sz w:val="23"/>
          <w:szCs w:val="23"/>
        </w:rPr>
        <w:t>Kompiuterių</w:t>
      </w:r>
      <w:proofErr w:type="spellEnd"/>
      <w:r w:rsidR="00C04203" w:rsidRPr="004252DC">
        <w:rPr>
          <w:sz w:val="23"/>
          <w:szCs w:val="23"/>
        </w:rPr>
        <w:t xml:space="preserve">  </w:t>
      </w:r>
      <w:proofErr w:type="spellStart"/>
      <w:r w:rsidR="00C04203" w:rsidRPr="004252DC">
        <w:rPr>
          <w:sz w:val="23"/>
          <w:szCs w:val="23"/>
        </w:rPr>
        <w:t>priežiūros</w:t>
      </w:r>
      <w:proofErr w:type="spellEnd"/>
      <w:r w:rsidR="00C04203" w:rsidRPr="004252DC">
        <w:rPr>
          <w:sz w:val="23"/>
          <w:szCs w:val="23"/>
        </w:rPr>
        <w:t xml:space="preserve"> </w:t>
      </w:r>
      <w:proofErr w:type="spellStart"/>
      <w:r w:rsidR="00C04203" w:rsidRPr="004252DC">
        <w:rPr>
          <w:sz w:val="23"/>
          <w:szCs w:val="23"/>
        </w:rPr>
        <w:t>ir</w:t>
      </w:r>
      <w:proofErr w:type="spellEnd"/>
      <w:r w:rsidR="00C04203" w:rsidRPr="004252DC">
        <w:rPr>
          <w:sz w:val="23"/>
          <w:szCs w:val="23"/>
        </w:rPr>
        <w:t xml:space="preserve"> </w:t>
      </w:r>
      <w:proofErr w:type="spellStart"/>
      <w:r w:rsidR="00C04203" w:rsidRPr="004252DC">
        <w:rPr>
          <w:sz w:val="23"/>
          <w:szCs w:val="23"/>
        </w:rPr>
        <w:t>remonto</w:t>
      </w:r>
      <w:proofErr w:type="spellEnd"/>
      <w:r w:rsidR="00C04203" w:rsidRPr="004252DC">
        <w:rPr>
          <w:sz w:val="23"/>
          <w:szCs w:val="23"/>
        </w:rPr>
        <w:t xml:space="preserve"> </w:t>
      </w:r>
      <w:proofErr w:type="spellStart"/>
      <w:r w:rsidRPr="004252DC">
        <w:rPr>
          <w:sz w:val="23"/>
          <w:szCs w:val="23"/>
        </w:rPr>
        <w:t>paslaugoms</w:t>
      </w:r>
      <w:proofErr w:type="spellEnd"/>
      <w:r w:rsidRPr="004252DC">
        <w:rPr>
          <w:sz w:val="23"/>
          <w:szCs w:val="23"/>
        </w:rPr>
        <w:t xml:space="preserve"> </w:t>
      </w:r>
      <w:r w:rsidRPr="004252DC">
        <w:rPr>
          <w:sz w:val="23"/>
          <w:szCs w:val="23"/>
          <w:lang w:val="lt-LT"/>
        </w:rPr>
        <w:t xml:space="preserve">pirkti įsipareigoja pagal PIRKĖJO įgalioto asmens užsakymą šioje Sutartyje nustatytomis kainomis, teikti </w:t>
      </w:r>
      <w:r w:rsidRPr="004252DC">
        <w:rPr>
          <w:color w:val="000000"/>
          <w:sz w:val="23"/>
          <w:szCs w:val="23"/>
          <w:lang w:val="lt-LT"/>
        </w:rPr>
        <w:t>Priede Nr. 1 aptartas paslaugas.</w:t>
      </w:r>
    </w:p>
    <w:p w14:paraId="5C1D3BBD" w14:textId="77777777" w:rsidR="008A3824" w:rsidRPr="00DF406F" w:rsidRDefault="008A3824" w:rsidP="008A3824">
      <w:pPr>
        <w:pStyle w:val="Punktai"/>
        <w:numPr>
          <w:ilvl w:val="0"/>
          <w:numId w:val="0"/>
        </w:numPr>
        <w:tabs>
          <w:tab w:val="left" w:pos="142"/>
          <w:tab w:val="left" w:pos="284"/>
          <w:tab w:val="left" w:pos="360"/>
        </w:tabs>
        <w:ind w:firstLine="567"/>
        <w:jc w:val="both"/>
        <w:rPr>
          <w:sz w:val="23"/>
          <w:szCs w:val="23"/>
          <w:lang w:val="lt-LT"/>
        </w:rPr>
      </w:pPr>
      <w:r w:rsidRPr="00475451">
        <w:rPr>
          <w:sz w:val="23"/>
          <w:szCs w:val="23"/>
          <w:lang w:val="lt-LT"/>
        </w:rPr>
        <w:t xml:space="preserve">2. TIEKĖJAS pareiškia, kad parduodamų Paslaugų kokybė atitinka kokybės reikalavimus, kurių PIRKĖJAS reikalavo </w:t>
      </w:r>
      <w:r>
        <w:rPr>
          <w:sz w:val="23"/>
          <w:szCs w:val="23"/>
          <w:lang w:val="lt-LT"/>
        </w:rPr>
        <w:t>mažos vertės neskelbiamo pirkimo</w:t>
      </w:r>
      <w:r w:rsidRPr="00475451">
        <w:rPr>
          <w:sz w:val="23"/>
          <w:szCs w:val="23"/>
          <w:lang w:val="lt-LT"/>
        </w:rPr>
        <w:t xml:space="preserve"> metu.</w:t>
      </w:r>
    </w:p>
    <w:p w14:paraId="6889AAB5" w14:textId="0283832A" w:rsidR="008A3824" w:rsidRPr="00475451" w:rsidRDefault="008A3824" w:rsidP="008A3824">
      <w:pPr>
        <w:ind w:firstLine="426"/>
        <w:jc w:val="both"/>
        <w:rPr>
          <w:sz w:val="23"/>
          <w:szCs w:val="23"/>
          <w:lang w:val="lt-LT"/>
        </w:rPr>
      </w:pPr>
      <w:r>
        <w:rPr>
          <w:sz w:val="23"/>
          <w:szCs w:val="23"/>
          <w:lang w:val="lt-LT"/>
        </w:rPr>
        <w:t xml:space="preserve">   3</w:t>
      </w:r>
      <w:r w:rsidRPr="00475451">
        <w:rPr>
          <w:sz w:val="23"/>
          <w:szCs w:val="23"/>
          <w:lang w:val="lt-LT"/>
        </w:rPr>
        <w:t xml:space="preserve">.  Paslaugų asortimentas ir kainos </w:t>
      </w:r>
      <w:r w:rsidRPr="007F0795">
        <w:rPr>
          <w:color w:val="000000"/>
          <w:sz w:val="23"/>
          <w:szCs w:val="23"/>
          <w:lang w:val="lt-LT"/>
        </w:rPr>
        <w:t>nurodytos Priede Nr.1, kuris</w:t>
      </w:r>
      <w:r w:rsidRPr="00475451">
        <w:rPr>
          <w:sz w:val="23"/>
          <w:szCs w:val="23"/>
          <w:lang w:val="lt-LT"/>
        </w:rPr>
        <w:t xml:space="preserve"> yra neatskiriama šios Sutarties dalis. </w:t>
      </w:r>
    </w:p>
    <w:p w14:paraId="0466D4EC" w14:textId="77777777" w:rsidR="008A3824" w:rsidRPr="00475451" w:rsidRDefault="008A3824" w:rsidP="008A3824">
      <w:pPr>
        <w:jc w:val="both"/>
        <w:rPr>
          <w:b/>
          <w:bCs/>
          <w:sz w:val="23"/>
          <w:szCs w:val="23"/>
          <w:lang w:val="lt-LT"/>
        </w:rPr>
      </w:pPr>
    </w:p>
    <w:p w14:paraId="78031C2D" w14:textId="77777777" w:rsidR="008A3824" w:rsidRPr="00475451" w:rsidRDefault="008A3824" w:rsidP="008A3824">
      <w:pPr>
        <w:ind w:firstLine="720"/>
        <w:jc w:val="center"/>
        <w:rPr>
          <w:b/>
          <w:bCs/>
          <w:sz w:val="23"/>
          <w:szCs w:val="23"/>
          <w:lang w:val="lt-LT"/>
        </w:rPr>
      </w:pPr>
      <w:r w:rsidRPr="00475451">
        <w:rPr>
          <w:b/>
          <w:bCs/>
          <w:sz w:val="23"/>
          <w:szCs w:val="23"/>
          <w:lang w:val="lt-LT"/>
        </w:rPr>
        <w:t>II. KAINA IR ATSISKAITYMŲ TVARKA</w:t>
      </w:r>
    </w:p>
    <w:p w14:paraId="2A5CDE43" w14:textId="77777777" w:rsidR="008A3824" w:rsidRPr="00475451" w:rsidRDefault="008A3824" w:rsidP="008A3824">
      <w:pPr>
        <w:jc w:val="both"/>
        <w:rPr>
          <w:b/>
          <w:bCs/>
          <w:sz w:val="23"/>
          <w:szCs w:val="23"/>
          <w:lang w:val="lt-LT"/>
        </w:rPr>
      </w:pPr>
    </w:p>
    <w:p w14:paraId="47C78A2E" w14:textId="06C9FC61" w:rsidR="008A3824" w:rsidRPr="00475451" w:rsidRDefault="008A3824" w:rsidP="008A3824">
      <w:pPr>
        <w:ind w:firstLine="426"/>
        <w:jc w:val="both"/>
        <w:rPr>
          <w:sz w:val="23"/>
          <w:szCs w:val="23"/>
          <w:lang w:val="lt-LT"/>
        </w:rPr>
      </w:pPr>
      <w:r>
        <w:rPr>
          <w:sz w:val="23"/>
          <w:szCs w:val="23"/>
          <w:lang w:val="lt-LT"/>
        </w:rPr>
        <w:t>4</w:t>
      </w:r>
      <w:r w:rsidRPr="00475451">
        <w:rPr>
          <w:sz w:val="23"/>
          <w:szCs w:val="23"/>
          <w:lang w:val="lt-LT"/>
        </w:rPr>
        <w:t xml:space="preserve">.  </w:t>
      </w:r>
      <w:r w:rsidR="009D453D">
        <w:rPr>
          <w:sz w:val="23"/>
          <w:szCs w:val="23"/>
          <w:lang w:val="lt-LT"/>
        </w:rPr>
        <w:t>Maksimali</w:t>
      </w:r>
      <w:r w:rsidRPr="00475451">
        <w:rPr>
          <w:sz w:val="23"/>
          <w:szCs w:val="23"/>
          <w:lang w:val="lt-LT"/>
        </w:rPr>
        <w:t xml:space="preserve"> Sutarties kaina su PVM (21%) yra </w:t>
      </w:r>
      <w:r w:rsidR="00C52532">
        <w:rPr>
          <w:b/>
          <w:bCs/>
          <w:sz w:val="22"/>
          <w:szCs w:val="22"/>
        </w:rPr>
        <w:t xml:space="preserve">18059,25 </w:t>
      </w:r>
      <w:proofErr w:type="spellStart"/>
      <w:r w:rsidR="00C52532">
        <w:rPr>
          <w:b/>
          <w:bCs/>
          <w:sz w:val="22"/>
          <w:szCs w:val="22"/>
        </w:rPr>
        <w:t>Eur</w:t>
      </w:r>
      <w:proofErr w:type="spellEnd"/>
      <w:r w:rsidR="00C52532" w:rsidRPr="00757083">
        <w:rPr>
          <w:sz w:val="22"/>
          <w:szCs w:val="22"/>
          <w:lang w:val="lt-LT"/>
        </w:rPr>
        <w:t xml:space="preserve"> </w:t>
      </w:r>
      <w:r w:rsidR="00C52532">
        <w:rPr>
          <w:sz w:val="22"/>
          <w:szCs w:val="22"/>
          <w:lang w:val="lt-LT"/>
        </w:rPr>
        <w:t>(Aštuoniolika tūkstančių penkiasdešimt devyni Eur</w:t>
      </w:r>
      <w:r w:rsidR="00C52532" w:rsidRPr="00757083">
        <w:rPr>
          <w:sz w:val="22"/>
          <w:szCs w:val="22"/>
          <w:lang w:val="lt-LT"/>
        </w:rPr>
        <w:t xml:space="preserve">  </w:t>
      </w:r>
      <w:r w:rsidR="00C52532">
        <w:rPr>
          <w:sz w:val="22"/>
          <w:szCs w:val="22"/>
          <w:lang w:val="lt-LT"/>
        </w:rPr>
        <w:t xml:space="preserve">25 cnt), </w:t>
      </w:r>
      <w:r w:rsidRPr="00475451">
        <w:rPr>
          <w:sz w:val="23"/>
          <w:szCs w:val="23"/>
          <w:lang w:val="lt-LT"/>
        </w:rPr>
        <w:t>tame skaičiuje PVM</w:t>
      </w:r>
      <w:r>
        <w:rPr>
          <w:sz w:val="23"/>
          <w:szCs w:val="23"/>
          <w:lang w:val="lt-LT"/>
        </w:rPr>
        <w:t xml:space="preserve"> </w:t>
      </w:r>
      <w:r w:rsidR="00C52532">
        <w:rPr>
          <w:b/>
          <w:bCs/>
          <w:sz w:val="22"/>
          <w:szCs w:val="22"/>
          <w:lang w:val="lt-LT"/>
        </w:rPr>
        <w:t>3134,25 Eur</w:t>
      </w:r>
      <w:r w:rsidRPr="00475451">
        <w:rPr>
          <w:sz w:val="23"/>
          <w:szCs w:val="23"/>
          <w:lang w:val="lt-LT"/>
        </w:rPr>
        <w:t xml:space="preserve">. Sutarties kaina be PVM yra </w:t>
      </w:r>
      <w:r w:rsidR="00C52532">
        <w:rPr>
          <w:sz w:val="23"/>
          <w:szCs w:val="23"/>
          <w:lang w:val="lt-LT"/>
        </w:rPr>
        <w:t xml:space="preserve">14925,00 </w:t>
      </w:r>
      <w:r>
        <w:rPr>
          <w:sz w:val="23"/>
          <w:szCs w:val="23"/>
          <w:lang w:val="lt-LT"/>
        </w:rPr>
        <w:t>EUR.</w:t>
      </w:r>
      <w:r w:rsidRPr="00475451">
        <w:rPr>
          <w:sz w:val="23"/>
          <w:szCs w:val="23"/>
          <w:lang w:val="lt-LT"/>
        </w:rPr>
        <w:t xml:space="preserve"> </w:t>
      </w:r>
    </w:p>
    <w:p w14:paraId="4D0CD862" w14:textId="77777777" w:rsidR="008A3824" w:rsidRPr="00475451" w:rsidRDefault="008A3824" w:rsidP="008A3824">
      <w:pPr>
        <w:ind w:firstLine="426"/>
        <w:jc w:val="both"/>
        <w:rPr>
          <w:sz w:val="23"/>
          <w:szCs w:val="23"/>
          <w:lang w:val="lt-LT"/>
        </w:rPr>
      </w:pPr>
      <w:r>
        <w:rPr>
          <w:color w:val="000000"/>
          <w:sz w:val="23"/>
          <w:szCs w:val="23"/>
          <w:lang w:val="lt-LT"/>
        </w:rPr>
        <w:t>5</w:t>
      </w:r>
      <w:r w:rsidRPr="00475451">
        <w:rPr>
          <w:color w:val="000000"/>
          <w:sz w:val="23"/>
          <w:szCs w:val="23"/>
          <w:lang w:val="lt-LT"/>
        </w:rPr>
        <w:t>. TIEKĖJAS teikia Sutartyje numatytas paslaugas kainomis ne didesnėmis negu nurodytos konkurso metu, kurios išlieka visą Sutarties galiojimo laiką</w:t>
      </w:r>
      <w:r w:rsidRPr="00475451">
        <w:rPr>
          <w:sz w:val="23"/>
          <w:szCs w:val="23"/>
          <w:lang w:val="lt-LT"/>
        </w:rPr>
        <w:t xml:space="preserve">. </w:t>
      </w:r>
      <w:r w:rsidRPr="00475451">
        <w:rPr>
          <w:color w:val="000000"/>
          <w:sz w:val="23"/>
          <w:szCs w:val="23"/>
          <w:lang w:val="lt-LT"/>
        </w:rPr>
        <w:t>Į kainą turi būti įskaičiuotos visos išlaidos ir mokesčiai.</w:t>
      </w:r>
    </w:p>
    <w:p w14:paraId="00D600FF" w14:textId="696E6733" w:rsidR="008A3824" w:rsidRPr="00475451" w:rsidRDefault="008A3824" w:rsidP="008A3824">
      <w:pPr>
        <w:pStyle w:val="Pagrindinistekstas"/>
        <w:tabs>
          <w:tab w:val="left" w:pos="426"/>
        </w:tabs>
        <w:spacing w:after="0" w:line="240" w:lineRule="auto"/>
        <w:ind w:firstLine="426"/>
        <w:jc w:val="both"/>
        <w:rPr>
          <w:color w:val="000000"/>
          <w:sz w:val="23"/>
          <w:szCs w:val="23"/>
          <w:lang w:val="lt-LT"/>
        </w:rPr>
      </w:pPr>
      <w:r w:rsidRPr="00F73D71">
        <w:rPr>
          <w:sz w:val="23"/>
          <w:szCs w:val="23"/>
          <w:lang w:val="lt-LT"/>
        </w:rPr>
        <w:t xml:space="preserve">6.  </w:t>
      </w:r>
      <w:r w:rsidRPr="00F73D71">
        <w:rPr>
          <w:sz w:val="22"/>
          <w:szCs w:val="22"/>
          <w:lang w:val="lt-LT"/>
        </w:rPr>
        <w:t>PIRKĖJAS</w:t>
      </w:r>
      <w:r w:rsidRPr="00F73D71">
        <w:rPr>
          <w:sz w:val="22"/>
          <w:szCs w:val="22"/>
        </w:rPr>
        <w:t xml:space="preserve"> </w:t>
      </w:r>
      <w:proofErr w:type="spellStart"/>
      <w:r w:rsidRPr="00F73D71">
        <w:rPr>
          <w:sz w:val="22"/>
          <w:szCs w:val="22"/>
        </w:rPr>
        <w:t>įsipareigoja</w:t>
      </w:r>
      <w:proofErr w:type="spellEnd"/>
      <w:r w:rsidRPr="00F73D71">
        <w:rPr>
          <w:sz w:val="22"/>
          <w:szCs w:val="22"/>
        </w:rPr>
        <w:t xml:space="preserve"> </w:t>
      </w:r>
      <w:proofErr w:type="spellStart"/>
      <w:r w:rsidRPr="00F73D71">
        <w:rPr>
          <w:sz w:val="22"/>
          <w:szCs w:val="22"/>
        </w:rPr>
        <w:t>apmokėti</w:t>
      </w:r>
      <w:proofErr w:type="spellEnd"/>
      <w:r w:rsidRPr="00F73D71">
        <w:rPr>
          <w:sz w:val="22"/>
          <w:szCs w:val="22"/>
        </w:rPr>
        <w:t xml:space="preserve"> </w:t>
      </w:r>
      <w:proofErr w:type="spellStart"/>
      <w:r w:rsidRPr="00F73D71">
        <w:rPr>
          <w:sz w:val="22"/>
          <w:szCs w:val="22"/>
        </w:rPr>
        <w:t>už</w:t>
      </w:r>
      <w:proofErr w:type="spellEnd"/>
      <w:r w:rsidRPr="00F73D71">
        <w:rPr>
          <w:sz w:val="22"/>
          <w:szCs w:val="22"/>
        </w:rPr>
        <w:t xml:space="preserve"> </w:t>
      </w:r>
      <w:proofErr w:type="spellStart"/>
      <w:r w:rsidRPr="00F73D71">
        <w:rPr>
          <w:sz w:val="22"/>
          <w:szCs w:val="22"/>
        </w:rPr>
        <w:t>paslaugas</w:t>
      </w:r>
      <w:proofErr w:type="spellEnd"/>
      <w:r w:rsidRPr="00F73D71">
        <w:rPr>
          <w:sz w:val="22"/>
          <w:szCs w:val="22"/>
        </w:rPr>
        <w:t xml:space="preserve"> </w:t>
      </w:r>
      <w:proofErr w:type="spellStart"/>
      <w:r w:rsidRPr="00F73D71">
        <w:rPr>
          <w:sz w:val="22"/>
          <w:szCs w:val="22"/>
        </w:rPr>
        <w:t>pavedimu</w:t>
      </w:r>
      <w:proofErr w:type="spellEnd"/>
      <w:r w:rsidRPr="00F73D71">
        <w:rPr>
          <w:sz w:val="22"/>
          <w:szCs w:val="22"/>
        </w:rPr>
        <w:t xml:space="preserve"> į </w:t>
      </w:r>
      <w:r w:rsidRPr="00F73D71">
        <w:rPr>
          <w:sz w:val="22"/>
          <w:szCs w:val="22"/>
          <w:lang w:val="lt-LT"/>
        </w:rPr>
        <w:t>TIEKĖJO</w:t>
      </w:r>
      <w:r w:rsidRPr="00F73D71">
        <w:rPr>
          <w:sz w:val="22"/>
          <w:szCs w:val="22"/>
        </w:rPr>
        <w:t xml:space="preserve"> </w:t>
      </w:r>
      <w:proofErr w:type="spellStart"/>
      <w:r w:rsidRPr="00F73D71">
        <w:rPr>
          <w:sz w:val="22"/>
          <w:szCs w:val="22"/>
        </w:rPr>
        <w:t>atsiskaitomąją</w:t>
      </w:r>
      <w:proofErr w:type="spellEnd"/>
      <w:r w:rsidRPr="00F73D71">
        <w:rPr>
          <w:sz w:val="22"/>
          <w:szCs w:val="22"/>
        </w:rPr>
        <w:t xml:space="preserve"> </w:t>
      </w:r>
      <w:proofErr w:type="spellStart"/>
      <w:r w:rsidRPr="00F73D71">
        <w:rPr>
          <w:sz w:val="22"/>
          <w:szCs w:val="22"/>
        </w:rPr>
        <w:t>sąskaitą</w:t>
      </w:r>
      <w:proofErr w:type="spellEnd"/>
      <w:r w:rsidR="00C52532">
        <w:rPr>
          <w:sz w:val="22"/>
          <w:szCs w:val="22"/>
        </w:rPr>
        <w:t xml:space="preserve"> </w:t>
      </w:r>
      <w:r w:rsidR="00357DBC" w:rsidRPr="00F73D71">
        <w:rPr>
          <w:sz w:val="22"/>
          <w:szCs w:val="22"/>
        </w:rPr>
        <w:t xml:space="preserve">Nr. </w:t>
      </w:r>
      <w:r w:rsidR="00357DBC" w:rsidRPr="007F4884">
        <w:rPr>
          <w:bCs/>
          <w:color w:val="000000"/>
          <w:sz w:val="23"/>
          <w:szCs w:val="23"/>
          <w:lang w:val="lt-LT"/>
        </w:rPr>
        <w:t>LT244010043000020606</w:t>
      </w:r>
      <w:r w:rsidR="00357DBC">
        <w:rPr>
          <w:bCs/>
          <w:color w:val="000000"/>
          <w:sz w:val="23"/>
          <w:szCs w:val="23"/>
          <w:lang w:val="lt-LT"/>
        </w:rPr>
        <w:t xml:space="preserve">, </w:t>
      </w:r>
      <w:proofErr w:type="spellStart"/>
      <w:r w:rsidRPr="00F73D71">
        <w:rPr>
          <w:sz w:val="22"/>
          <w:szCs w:val="22"/>
        </w:rPr>
        <w:t>banko</w:t>
      </w:r>
      <w:proofErr w:type="spellEnd"/>
      <w:r w:rsidRPr="00F73D71">
        <w:rPr>
          <w:sz w:val="22"/>
          <w:szCs w:val="22"/>
        </w:rPr>
        <w:t xml:space="preserve"> </w:t>
      </w:r>
      <w:proofErr w:type="spellStart"/>
      <w:r w:rsidRPr="00F73D71">
        <w:rPr>
          <w:sz w:val="22"/>
          <w:szCs w:val="22"/>
        </w:rPr>
        <w:t>kodas</w:t>
      </w:r>
      <w:proofErr w:type="spellEnd"/>
      <w:r w:rsidRPr="00F73D71">
        <w:rPr>
          <w:sz w:val="22"/>
          <w:szCs w:val="22"/>
          <w:lang w:val="lt-LT"/>
        </w:rPr>
        <w:t xml:space="preserve"> </w:t>
      </w:r>
      <w:r w:rsidR="00357DBC">
        <w:rPr>
          <w:sz w:val="22"/>
          <w:szCs w:val="22"/>
          <w:lang w:val="lt-LT"/>
        </w:rPr>
        <w:t xml:space="preserve">40100 </w:t>
      </w:r>
      <w:proofErr w:type="spellStart"/>
      <w:r>
        <w:rPr>
          <w:sz w:val="22"/>
          <w:szCs w:val="22"/>
        </w:rPr>
        <w:t>pagal</w:t>
      </w:r>
      <w:proofErr w:type="spellEnd"/>
      <w:r>
        <w:rPr>
          <w:sz w:val="22"/>
          <w:szCs w:val="22"/>
        </w:rPr>
        <w:t xml:space="preserve"> </w:t>
      </w:r>
      <w:proofErr w:type="spellStart"/>
      <w:r>
        <w:rPr>
          <w:sz w:val="22"/>
          <w:szCs w:val="22"/>
        </w:rPr>
        <w:t>gautas</w:t>
      </w:r>
      <w:proofErr w:type="spellEnd"/>
      <w:r>
        <w:rPr>
          <w:sz w:val="22"/>
          <w:szCs w:val="22"/>
        </w:rPr>
        <w:t xml:space="preserve"> PVM </w:t>
      </w:r>
      <w:proofErr w:type="spellStart"/>
      <w:r>
        <w:rPr>
          <w:sz w:val="22"/>
          <w:szCs w:val="22"/>
        </w:rPr>
        <w:t>sąskaitas</w:t>
      </w:r>
      <w:proofErr w:type="spellEnd"/>
      <w:r>
        <w:rPr>
          <w:sz w:val="22"/>
          <w:szCs w:val="22"/>
        </w:rPr>
        <w:t xml:space="preserve"> </w:t>
      </w:r>
      <w:proofErr w:type="spellStart"/>
      <w:r>
        <w:rPr>
          <w:sz w:val="22"/>
          <w:szCs w:val="22"/>
        </w:rPr>
        <w:t>faktūrą</w:t>
      </w:r>
      <w:proofErr w:type="spellEnd"/>
      <w:r>
        <w:rPr>
          <w:sz w:val="22"/>
          <w:szCs w:val="22"/>
        </w:rPr>
        <w:t xml:space="preserve"> per 30 </w:t>
      </w:r>
      <w:proofErr w:type="spellStart"/>
      <w:r>
        <w:rPr>
          <w:sz w:val="22"/>
          <w:szCs w:val="22"/>
        </w:rPr>
        <w:t>kalendorinių</w:t>
      </w:r>
      <w:proofErr w:type="spellEnd"/>
      <w:r>
        <w:rPr>
          <w:sz w:val="22"/>
          <w:szCs w:val="22"/>
        </w:rPr>
        <w:t xml:space="preserve"> </w:t>
      </w:r>
      <w:proofErr w:type="spellStart"/>
      <w:r>
        <w:rPr>
          <w:sz w:val="22"/>
          <w:szCs w:val="22"/>
        </w:rPr>
        <w:t>dienų</w:t>
      </w:r>
      <w:proofErr w:type="spellEnd"/>
      <w:r>
        <w:rPr>
          <w:sz w:val="22"/>
          <w:szCs w:val="22"/>
        </w:rPr>
        <w:t xml:space="preserve"> </w:t>
      </w:r>
      <w:proofErr w:type="spellStart"/>
      <w:r>
        <w:rPr>
          <w:sz w:val="22"/>
          <w:szCs w:val="22"/>
        </w:rPr>
        <w:t>nuo</w:t>
      </w:r>
      <w:proofErr w:type="spellEnd"/>
      <w:r>
        <w:rPr>
          <w:sz w:val="22"/>
          <w:szCs w:val="22"/>
        </w:rPr>
        <w:t xml:space="preserve"> PVM </w:t>
      </w:r>
      <w:proofErr w:type="spellStart"/>
      <w:r>
        <w:rPr>
          <w:sz w:val="22"/>
          <w:szCs w:val="22"/>
        </w:rPr>
        <w:t>sąskaitos</w:t>
      </w:r>
      <w:proofErr w:type="spellEnd"/>
      <w:r>
        <w:rPr>
          <w:sz w:val="22"/>
          <w:szCs w:val="22"/>
        </w:rPr>
        <w:t xml:space="preserve"> </w:t>
      </w:r>
      <w:proofErr w:type="spellStart"/>
      <w:r>
        <w:rPr>
          <w:sz w:val="22"/>
          <w:szCs w:val="22"/>
        </w:rPr>
        <w:t>faktūros</w:t>
      </w:r>
      <w:proofErr w:type="spellEnd"/>
      <w:r>
        <w:rPr>
          <w:sz w:val="22"/>
          <w:szCs w:val="22"/>
        </w:rPr>
        <w:t xml:space="preserve"> </w:t>
      </w:r>
      <w:proofErr w:type="spellStart"/>
      <w:r>
        <w:rPr>
          <w:sz w:val="22"/>
          <w:szCs w:val="22"/>
        </w:rPr>
        <w:t>gavimo</w:t>
      </w:r>
      <w:proofErr w:type="spellEnd"/>
      <w:r>
        <w:rPr>
          <w:sz w:val="22"/>
          <w:szCs w:val="22"/>
        </w:rPr>
        <w:t xml:space="preserve"> </w:t>
      </w:r>
      <w:proofErr w:type="spellStart"/>
      <w:r>
        <w:rPr>
          <w:sz w:val="22"/>
          <w:szCs w:val="22"/>
        </w:rPr>
        <w:t>dienos</w:t>
      </w:r>
      <w:proofErr w:type="spellEnd"/>
      <w:r>
        <w:rPr>
          <w:sz w:val="22"/>
          <w:szCs w:val="22"/>
        </w:rPr>
        <w:t>.</w:t>
      </w:r>
    </w:p>
    <w:p w14:paraId="2CF0DE80" w14:textId="77777777" w:rsidR="008A3824" w:rsidRPr="00475451" w:rsidRDefault="008A3824" w:rsidP="008A3824">
      <w:pPr>
        <w:pStyle w:val="Pagrindinistekstas"/>
        <w:numPr>
          <w:ilvl w:val="0"/>
          <w:numId w:val="4"/>
        </w:numPr>
        <w:tabs>
          <w:tab w:val="left" w:pos="426"/>
        </w:tabs>
        <w:spacing w:after="0" w:line="240" w:lineRule="auto"/>
        <w:jc w:val="both"/>
        <w:rPr>
          <w:color w:val="000000"/>
          <w:sz w:val="23"/>
          <w:szCs w:val="23"/>
          <w:lang w:val="lt-LT"/>
        </w:rPr>
      </w:pPr>
      <w:r w:rsidRPr="00475451">
        <w:rPr>
          <w:color w:val="000000"/>
          <w:sz w:val="23"/>
          <w:szCs w:val="23"/>
          <w:lang w:val="lt-LT"/>
        </w:rPr>
        <w:t>Sutarties kaina dėl pasikeitusių mokesčių bus perskaičiuojama tokia tvarka:</w:t>
      </w:r>
    </w:p>
    <w:p w14:paraId="2F94A041" w14:textId="77777777" w:rsidR="008A3824" w:rsidRPr="00475451" w:rsidRDefault="008A3824" w:rsidP="008A3824">
      <w:pPr>
        <w:tabs>
          <w:tab w:val="left" w:pos="360"/>
        </w:tabs>
        <w:ind w:firstLine="851"/>
        <w:jc w:val="both"/>
        <w:rPr>
          <w:color w:val="000000"/>
          <w:sz w:val="23"/>
          <w:szCs w:val="23"/>
          <w:lang w:val="lt-LT"/>
        </w:rPr>
      </w:pPr>
      <w:r>
        <w:rPr>
          <w:color w:val="000000"/>
          <w:sz w:val="23"/>
          <w:szCs w:val="23"/>
          <w:lang w:val="lt-LT"/>
        </w:rPr>
        <w:t>7</w:t>
      </w:r>
      <w:r w:rsidRPr="00475451">
        <w:rPr>
          <w:color w:val="000000"/>
          <w:sz w:val="23"/>
          <w:szCs w:val="23"/>
          <w:lang w:val="lt-LT"/>
        </w:rPr>
        <w:t>.1. Mokestis, kuriam pasikeitus bus perskaičiuojama kaina – pridėtinės vertės mokestis (PVM);</w:t>
      </w:r>
    </w:p>
    <w:p w14:paraId="73D4B517" w14:textId="77777777" w:rsidR="008A3824" w:rsidRPr="00AD745D" w:rsidRDefault="008A3824" w:rsidP="008A3824">
      <w:pPr>
        <w:tabs>
          <w:tab w:val="left" w:pos="360"/>
          <w:tab w:val="left" w:pos="567"/>
        </w:tabs>
        <w:ind w:firstLine="851"/>
        <w:jc w:val="both"/>
        <w:rPr>
          <w:color w:val="000000"/>
          <w:sz w:val="23"/>
          <w:szCs w:val="23"/>
          <w:lang w:val="lt-LT"/>
        </w:rPr>
      </w:pPr>
      <w:r>
        <w:rPr>
          <w:color w:val="000000"/>
          <w:sz w:val="23"/>
          <w:szCs w:val="23"/>
          <w:lang w:val="lt-LT"/>
        </w:rPr>
        <w:t>7</w:t>
      </w:r>
      <w:r w:rsidRPr="00AD745D">
        <w:rPr>
          <w:color w:val="000000"/>
          <w:sz w:val="23"/>
          <w:szCs w:val="23"/>
          <w:lang w:val="lt-LT"/>
        </w:rPr>
        <w:t>.2</w:t>
      </w:r>
      <w:r>
        <w:rPr>
          <w:color w:val="000000"/>
          <w:sz w:val="23"/>
          <w:szCs w:val="23"/>
          <w:lang w:val="lt-LT"/>
        </w:rPr>
        <w:t>.</w:t>
      </w:r>
      <w:r w:rsidRPr="00AD745D">
        <w:rPr>
          <w:color w:val="000000"/>
          <w:sz w:val="23"/>
          <w:szCs w:val="23"/>
          <w:lang w:val="lt-LT"/>
        </w:rPr>
        <w:t xml:space="preserve"> </w:t>
      </w:r>
      <w:proofErr w:type="spellStart"/>
      <w:r w:rsidRPr="00AD745D">
        <w:rPr>
          <w:sz w:val="23"/>
          <w:szCs w:val="23"/>
        </w:rPr>
        <w:t>perskaičiavimo</w:t>
      </w:r>
      <w:proofErr w:type="spellEnd"/>
      <w:r w:rsidRPr="00AD745D">
        <w:rPr>
          <w:sz w:val="23"/>
          <w:szCs w:val="23"/>
        </w:rPr>
        <w:t xml:space="preserve"> </w:t>
      </w:r>
      <w:proofErr w:type="spellStart"/>
      <w:r w:rsidRPr="00AD745D">
        <w:rPr>
          <w:sz w:val="23"/>
          <w:szCs w:val="23"/>
        </w:rPr>
        <w:t>formulė</w:t>
      </w:r>
      <w:proofErr w:type="spellEnd"/>
      <w:r w:rsidRPr="00AD745D">
        <w:rPr>
          <w:sz w:val="23"/>
          <w:szCs w:val="23"/>
        </w:rPr>
        <w:t xml:space="preserve">: </w:t>
      </w:r>
      <w:proofErr w:type="spellStart"/>
      <w:r w:rsidRPr="00AD745D">
        <w:rPr>
          <w:sz w:val="23"/>
          <w:szCs w:val="23"/>
        </w:rPr>
        <w:t>pasikeitus</w:t>
      </w:r>
      <w:proofErr w:type="spellEnd"/>
      <w:r w:rsidRPr="00AD745D">
        <w:rPr>
          <w:sz w:val="23"/>
          <w:szCs w:val="23"/>
        </w:rPr>
        <w:t xml:space="preserve"> PVM </w:t>
      </w:r>
      <w:proofErr w:type="spellStart"/>
      <w:r w:rsidRPr="00AD745D">
        <w:rPr>
          <w:sz w:val="23"/>
          <w:szCs w:val="23"/>
        </w:rPr>
        <w:t>tarifo</w:t>
      </w:r>
      <w:proofErr w:type="spellEnd"/>
      <w:r w:rsidRPr="00AD745D">
        <w:rPr>
          <w:sz w:val="23"/>
          <w:szCs w:val="23"/>
        </w:rPr>
        <w:t xml:space="preserve"> </w:t>
      </w:r>
      <w:proofErr w:type="spellStart"/>
      <w:r w:rsidRPr="00AD745D">
        <w:rPr>
          <w:sz w:val="23"/>
          <w:szCs w:val="23"/>
        </w:rPr>
        <w:t>dydžiui</w:t>
      </w:r>
      <w:proofErr w:type="spellEnd"/>
      <w:r w:rsidRPr="00AD745D">
        <w:rPr>
          <w:sz w:val="23"/>
          <w:szCs w:val="23"/>
        </w:rPr>
        <w:t xml:space="preserve"> </w:t>
      </w:r>
      <w:proofErr w:type="spellStart"/>
      <w:r w:rsidRPr="00AD745D">
        <w:rPr>
          <w:sz w:val="23"/>
          <w:szCs w:val="23"/>
        </w:rPr>
        <w:t>nepatiektų</w:t>
      </w:r>
      <w:proofErr w:type="spellEnd"/>
      <w:r w:rsidRPr="00AD745D">
        <w:rPr>
          <w:sz w:val="23"/>
          <w:szCs w:val="23"/>
        </w:rPr>
        <w:t xml:space="preserve"> </w:t>
      </w:r>
      <w:proofErr w:type="spellStart"/>
      <w:r w:rsidRPr="00AD745D">
        <w:rPr>
          <w:sz w:val="23"/>
          <w:szCs w:val="23"/>
        </w:rPr>
        <w:t>prekių</w:t>
      </w:r>
      <w:proofErr w:type="spellEnd"/>
      <w:r w:rsidRPr="00AD745D">
        <w:rPr>
          <w:sz w:val="23"/>
          <w:szCs w:val="23"/>
        </w:rPr>
        <w:t xml:space="preserve"> </w:t>
      </w:r>
      <w:proofErr w:type="spellStart"/>
      <w:r w:rsidRPr="00AD745D">
        <w:rPr>
          <w:sz w:val="23"/>
          <w:szCs w:val="23"/>
        </w:rPr>
        <w:t>kaina</w:t>
      </w:r>
      <w:proofErr w:type="spellEnd"/>
      <w:r w:rsidRPr="00AD745D">
        <w:rPr>
          <w:sz w:val="23"/>
          <w:szCs w:val="23"/>
        </w:rPr>
        <w:t xml:space="preserve"> </w:t>
      </w:r>
      <w:proofErr w:type="spellStart"/>
      <w:r w:rsidRPr="00AD745D">
        <w:rPr>
          <w:sz w:val="23"/>
          <w:szCs w:val="23"/>
        </w:rPr>
        <w:t>keičiama</w:t>
      </w:r>
      <w:proofErr w:type="spellEnd"/>
      <w:r w:rsidRPr="00AD745D">
        <w:rPr>
          <w:sz w:val="23"/>
          <w:szCs w:val="23"/>
        </w:rPr>
        <w:t xml:space="preserve"> (</w:t>
      </w:r>
      <w:proofErr w:type="spellStart"/>
      <w:r w:rsidRPr="00AD745D">
        <w:rPr>
          <w:sz w:val="23"/>
          <w:szCs w:val="23"/>
        </w:rPr>
        <w:t>mažinama</w:t>
      </w:r>
      <w:proofErr w:type="spellEnd"/>
      <w:r w:rsidRPr="00AD745D">
        <w:rPr>
          <w:sz w:val="23"/>
          <w:szCs w:val="23"/>
        </w:rPr>
        <w:t xml:space="preserve"> </w:t>
      </w:r>
      <w:proofErr w:type="spellStart"/>
      <w:r w:rsidRPr="00AD745D">
        <w:rPr>
          <w:sz w:val="23"/>
          <w:szCs w:val="23"/>
        </w:rPr>
        <w:t>arba</w:t>
      </w:r>
      <w:proofErr w:type="spellEnd"/>
      <w:r w:rsidRPr="00AD745D">
        <w:rPr>
          <w:sz w:val="23"/>
          <w:szCs w:val="23"/>
        </w:rPr>
        <w:t xml:space="preserve"> </w:t>
      </w:r>
      <w:proofErr w:type="spellStart"/>
      <w:r w:rsidRPr="00AD745D">
        <w:rPr>
          <w:sz w:val="23"/>
          <w:szCs w:val="23"/>
        </w:rPr>
        <w:t>didinama</w:t>
      </w:r>
      <w:proofErr w:type="spellEnd"/>
      <w:r w:rsidRPr="00AD745D">
        <w:rPr>
          <w:sz w:val="23"/>
          <w:szCs w:val="23"/>
        </w:rPr>
        <w:t xml:space="preserve">) </w:t>
      </w:r>
      <w:proofErr w:type="spellStart"/>
      <w:r w:rsidRPr="00AD745D">
        <w:rPr>
          <w:sz w:val="23"/>
          <w:szCs w:val="23"/>
        </w:rPr>
        <w:t>proporcingai</w:t>
      </w:r>
      <w:proofErr w:type="spellEnd"/>
      <w:r w:rsidRPr="00AD745D">
        <w:rPr>
          <w:sz w:val="23"/>
          <w:szCs w:val="23"/>
        </w:rPr>
        <w:t xml:space="preserve"> PVM </w:t>
      </w:r>
      <w:proofErr w:type="spellStart"/>
      <w:r w:rsidRPr="00AD745D">
        <w:rPr>
          <w:sz w:val="23"/>
          <w:szCs w:val="23"/>
        </w:rPr>
        <w:t>pasikeitusio</w:t>
      </w:r>
      <w:proofErr w:type="spellEnd"/>
      <w:r w:rsidRPr="00AD745D">
        <w:rPr>
          <w:sz w:val="23"/>
          <w:szCs w:val="23"/>
        </w:rPr>
        <w:t xml:space="preserve"> </w:t>
      </w:r>
      <w:proofErr w:type="spellStart"/>
      <w:r w:rsidRPr="00AD745D">
        <w:rPr>
          <w:sz w:val="23"/>
          <w:szCs w:val="23"/>
        </w:rPr>
        <w:t>tarifo</w:t>
      </w:r>
      <w:proofErr w:type="spellEnd"/>
      <w:r w:rsidRPr="00AD745D">
        <w:rPr>
          <w:sz w:val="23"/>
          <w:szCs w:val="23"/>
        </w:rPr>
        <w:t xml:space="preserve"> </w:t>
      </w:r>
      <w:proofErr w:type="spellStart"/>
      <w:r w:rsidRPr="00AD745D">
        <w:rPr>
          <w:sz w:val="23"/>
          <w:szCs w:val="23"/>
        </w:rPr>
        <w:t>dydžiu</w:t>
      </w:r>
      <w:proofErr w:type="spellEnd"/>
      <w:r w:rsidRPr="00AD745D">
        <w:rPr>
          <w:sz w:val="23"/>
          <w:szCs w:val="23"/>
        </w:rPr>
        <w:t xml:space="preserve">. </w:t>
      </w:r>
      <w:proofErr w:type="spellStart"/>
      <w:r w:rsidRPr="00AD745D">
        <w:rPr>
          <w:sz w:val="23"/>
          <w:szCs w:val="23"/>
        </w:rPr>
        <w:t>Naujas</w:t>
      </w:r>
      <w:proofErr w:type="spellEnd"/>
      <w:r w:rsidRPr="00AD745D">
        <w:rPr>
          <w:sz w:val="23"/>
          <w:szCs w:val="23"/>
        </w:rPr>
        <w:t xml:space="preserve"> PVM </w:t>
      </w:r>
      <w:proofErr w:type="spellStart"/>
      <w:r w:rsidRPr="00AD745D">
        <w:rPr>
          <w:sz w:val="23"/>
          <w:szCs w:val="23"/>
        </w:rPr>
        <w:t>tarifas</w:t>
      </w:r>
      <w:proofErr w:type="spellEnd"/>
      <w:r w:rsidRPr="00AD745D">
        <w:rPr>
          <w:sz w:val="23"/>
          <w:szCs w:val="23"/>
        </w:rPr>
        <w:t xml:space="preserve"> </w:t>
      </w:r>
      <w:proofErr w:type="spellStart"/>
      <w:r w:rsidRPr="00AD745D">
        <w:rPr>
          <w:sz w:val="23"/>
          <w:szCs w:val="23"/>
        </w:rPr>
        <w:t>taikomas</w:t>
      </w:r>
      <w:proofErr w:type="spellEnd"/>
      <w:r w:rsidRPr="00AD745D">
        <w:rPr>
          <w:sz w:val="23"/>
          <w:szCs w:val="23"/>
        </w:rPr>
        <w:t xml:space="preserve"> po </w:t>
      </w:r>
      <w:proofErr w:type="spellStart"/>
      <w:r w:rsidRPr="00AD745D">
        <w:rPr>
          <w:sz w:val="23"/>
          <w:szCs w:val="23"/>
        </w:rPr>
        <w:t>oficialaus</w:t>
      </w:r>
      <w:proofErr w:type="spellEnd"/>
      <w:r w:rsidRPr="00AD745D">
        <w:rPr>
          <w:sz w:val="23"/>
          <w:szCs w:val="23"/>
        </w:rPr>
        <w:t xml:space="preserve"> </w:t>
      </w:r>
      <w:proofErr w:type="spellStart"/>
      <w:r w:rsidRPr="00AD745D">
        <w:rPr>
          <w:sz w:val="23"/>
          <w:szCs w:val="23"/>
        </w:rPr>
        <w:t>naujo</w:t>
      </w:r>
      <w:proofErr w:type="spellEnd"/>
      <w:r w:rsidRPr="00AD745D">
        <w:rPr>
          <w:sz w:val="23"/>
          <w:szCs w:val="23"/>
        </w:rPr>
        <w:t xml:space="preserve"> PVM </w:t>
      </w:r>
      <w:proofErr w:type="spellStart"/>
      <w:r w:rsidRPr="00AD745D">
        <w:rPr>
          <w:sz w:val="23"/>
          <w:szCs w:val="23"/>
        </w:rPr>
        <w:t>tarifo</w:t>
      </w:r>
      <w:proofErr w:type="spellEnd"/>
      <w:r w:rsidRPr="00AD745D">
        <w:rPr>
          <w:sz w:val="23"/>
          <w:szCs w:val="23"/>
        </w:rPr>
        <w:t xml:space="preserve"> </w:t>
      </w:r>
      <w:proofErr w:type="spellStart"/>
      <w:r w:rsidRPr="00AD745D">
        <w:rPr>
          <w:sz w:val="23"/>
          <w:szCs w:val="23"/>
        </w:rPr>
        <w:t>įsigaliojimo</w:t>
      </w:r>
      <w:proofErr w:type="spellEnd"/>
      <w:r w:rsidRPr="00AD745D">
        <w:rPr>
          <w:sz w:val="23"/>
          <w:szCs w:val="23"/>
        </w:rPr>
        <w:t xml:space="preserve"> </w:t>
      </w:r>
      <w:proofErr w:type="spellStart"/>
      <w:r w:rsidRPr="00AD745D">
        <w:rPr>
          <w:sz w:val="23"/>
          <w:szCs w:val="23"/>
        </w:rPr>
        <w:t>momento</w:t>
      </w:r>
      <w:proofErr w:type="spellEnd"/>
      <w:r w:rsidRPr="00AD745D">
        <w:rPr>
          <w:sz w:val="23"/>
          <w:szCs w:val="23"/>
        </w:rPr>
        <w:t xml:space="preserve"> </w:t>
      </w:r>
      <w:proofErr w:type="spellStart"/>
      <w:r w:rsidRPr="00AD745D">
        <w:rPr>
          <w:sz w:val="23"/>
          <w:szCs w:val="23"/>
        </w:rPr>
        <w:t>tiekiamai</w:t>
      </w:r>
      <w:proofErr w:type="spellEnd"/>
      <w:r w:rsidRPr="00AD745D">
        <w:rPr>
          <w:sz w:val="23"/>
          <w:szCs w:val="23"/>
        </w:rPr>
        <w:t xml:space="preserve"> </w:t>
      </w:r>
      <w:proofErr w:type="spellStart"/>
      <w:r w:rsidRPr="00AD745D">
        <w:rPr>
          <w:sz w:val="23"/>
          <w:szCs w:val="23"/>
        </w:rPr>
        <w:t>prekei</w:t>
      </w:r>
      <w:proofErr w:type="spellEnd"/>
      <w:r w:rsidRPr="00AD745D">
        <w:rPr>
          <w:sz w:val="23"/>
          <w:szCs w:val="23"/>
        </w:rPr>
        <w:t xml:space="preserve">, o </w:t>
      </w:r>
      <w:proofErr w:type="spellStart"/>
      <w:r w:rsidRPr="00AD745D">
        <w:rPr>
          <w:sz w:val="23"/>
          <w:szCs w:val="23"/>
        </w:rPr>
        <w:t>šiame</w:t>
      </w:r>
      <w:proofErr w:type="spellEnd"/>
      <w:r w:rsidRPr="00AD745D">
        <w:rPr>
          <w:sz w:val="23"/>
          <w:szCs w:val="23"/>
        </w:rPr>
        <w:t xml:space="preserve"> </w:t>
      </w:r>
      <w:proofErr w:type="spellStart"/>
      <w:r w:rsidRPr="00AD745D">
        <w:rPr>
          <w:sz w:val="23"/>
          <w:szCs w:val="23"/>
        </w:rPr>
        <w:t>Sutarties</w:t>
      </w:r>
      <w:proofErr w:type="spellEnd"/>
      <w:r w:rsidRPr="00AD745D">
        <w:rPr>
          <w:sz w:val="23"/>
          <w:szCs w:val="23"/>
        </w:rPr>
        <w:t xml:space="preserve"> </w:t>
      </w:r>
      <w:proofErr w:type="spellStart"/>
      <w:r w:rsidRPr="00AD745D">
        <w:rPr>
          <w:sz w:val="23"/>
          <w:szCs w:val="23"/>
        </w:rPr>
        <w:t>punkte</w:t>
      </w:r>
      <w:proofErr w:type="spellEnd"/>
      <w:r w:rsidRPr="00AD745D">
        <w:rPr>
          <w:sz w:val="23"/>
          <w:szCs w:val="23"/>
        </w:rPr>
        <w:t xml:space="preserve"> </w:t>
      </w:r>
      <w:proofErr w:type="spellStart"/>
      <w:r w:rsidRPr="00AD745D">
        <w:rPr>
          <w:sz w:val="23"/>
          <w:szCs w:val="23"/>
        </w:rPr>
        <w:t>nustatyta</w:t>
      </w:r>
      <w:proofErr w:type="spellEnd"/>
      <w:r w:rsidRPr="00AD745D">
        <w:rPr>
          <w:sz w:val="23"/>
          <w:szCs w:val="23"/>
        </w:rPr>
        <w:t xml:space="preserve"> </w:t>
      </w:r>
      <w:proofErr w:type="spellStart"/>
      <w:r w:rsidRPr="00AD745D">
        <w:rPr>
          <w:sz w:val="23"/>
          <w:szCs w:val="23"/>
        </w:rPr>
        <w:t>tvarka</w:t>
      </w:r>
      <w:proofErr w:type="spellEnd"/>
      <w:r w:rsidRPr="00AD745D">
        <w:rPr>
          <w:sz w:val="23"/>
          <w:szCs w:val="23"/>
        </w:rPr>
        <w:t xml:space="preserve"> </w:t>
      </w:r>
      <w:proofErr w:type="spellStart"/>
      <w:r w:rsidRPr="00AD745D">
        <w:rPr>
          <w:sz w:val="23"/>
          <w:szCs w:val="23"/>
        </w:rPr>
        <w:t>perskaičiuota</w:t>
      </w:r>
      <w:proofErr w:type="spellEnd"/>
      <w:r w:rsidRPr="00AD745D">
        <w:rPr>
          <w:sz w:val="23"/>
          <w:szCs w:val="23"/>
        </w:rPr>
        <w:t xml:space="preserve"> </w:t>
      </w:r>
      <w:proofErr w:type="spellStart"/>
      <w:r w:rsidRPr="00AD745D">
        <w:rPr>
          <w:sz w:val="23"/>
          <w:szCs w:val="23"/>
        </w:rPr>
        <w:t>kaina</w:t>
      </w:r>
      <w:proofErr w:type="spellEnd"/>
      <w:r w:rsidRPr="00AD745D">
        <w:rPr>
          <w:sz w:val="23"/>
          <w:szCs w:val="23"/>
        </w:rPr>
        <w:t xml:space="preserve"> </w:t>
      </w:r>
      <w:proofErr w:type="spellStart"/>
      <w:r w:rsidRPr="00AD745D">
        <w:rPr>
          <w:sz w:val="23"/>
          <w:szCs w:val="23"/>
        </w:rPr>
        <w:t>pradedam</w:t>
      </w:r>
      <w:r>
        <w:rPr>
          <w:sz w:val="23"/>
          <w:szCs w:val="23"/>
        </w:rPr>
        <w:t>a</w:t>
      </w:r>
      <w:proofErr w:type="spellEnd"/>
      <w:r w:rsidRPr="00AD745D">
        <w:rPr>
          <w:sz w:val="23"/>
          <w:szCs w:val="23"/>
        </w:rPr>
        <w:t xml:space="preserve"> </w:t>
      </w:r>
      <w:proofErr w:type="spellStart"/>
      <w:r w:rsidRPr="00AD745D">
        <w:rPr>
          <w:sz w:val="23"/>
          <w:szCs w:val="23"/>
        </w:rPr>
        <w:t>taikyti</w:t>
      </w:r>
      <w:proofErr w:type="spellEnd"/>
      <w:r w:rsidRPr="00AD745D">
        <w:rPr>
          <w:sz w:val="23"/>
          <w:szCs w:val="23"/>
        </w:rPr>
        <w:t xml:space="preserve"> </w:t>
      </w:r>
      <w:proofErr w:type="spellStart"/>
      <w:r w:rsidRPr="00AD745D">
        <w:rPr>
          <w:sz w:val="23"/>
          <w:szCs w:val="23"/>
        </w:rPr>
        <w:t>nuo</w:t>
      </w:r>
      <w:proofErr w:type="spellEnd"/>
      <w:r w:rsidRPr="00AD745D">
        <w:rPr>
          <w:sz w:val="23"/>
          <w:szCs w:val="23"/>
        </w:rPr>
        <w:t xml:space="preserve"> Lietuvos </w:t>
      </w:r>
      <w:proofErr w:type="spellStart"/>
      <w:r w:rsidRPr="00AD745D">
        <w:rPr>
          <w:sz w:val="23"/>
          <w:szCs w:val="23"/>
        </w:rPr>
        <w:t>Respublikos</w:t>
      </w:r>
      <w:proofErr w:type="spellEnd"/>
      <w:r w:rsidRPr="00AD745D">
        <w:rPr>
          <w:sz w:val="23"/>
          <w:szCs w:val="23"/>
        </w:rPr>
        <w:t xml:space="preserve"> </w:t>
      </w:r>
      <w:proofErr w:type="spellStart"/>
      <w:r w:rsidRPr="00AD745D">
        <w:rPr>
          <w:sz w:val="23"/>
          <w:szCs w:val="23"/>
        </w:rPr>
        <w:t>pridėtinės</w:t>
      </w:r>
      <w:proofErr w:type="spellEnd"/>
      <w:r w:rsidRPr="00AD745D">
        <w:rPr>
          <w:sz w:val="23"/>
          <w:szCs w:val="23"/>
        </w:rPr>
        <w:t xml:space="preserve"> </w:t>
      </w:r>
      <w:proofErr w:type="spellStart"/>
      <w:r w:rsidRPr="00AD745D">
        <w:rPr>
          <w:sz w:val="23"/>
          <w:szCs w:val="23"/>
        </w:rPr>
        <w:t>vertės</w:t>
      </w:r>
      <w:proofErr w:type="spellEnd"/>
      <w:r w:rsidRPr="00AD745D">
        <w:rPr>
          <w:sz w:val="23"/>
          <w:szCs w:val="23"/>
        </w:rPr>
        <w:t xml:space="preserve"> </w:t>
      </w:r>
      <w:proofErr w:type="spellStart"/>
      <w:r w:rsidRPr="00AD745D">
        <w:rPr>
          <w:sz w:val="23"/>
          <w:szCs w:val="23"/>
        </w:rPr>
        <w:t>mokesčio</w:t>
      </w:r>
      <w:proofErr w:type="spellEnd"/>
      <w:r w:rsidRPr="00AD745D">
        <w:rPr>
          <w:sz w:val="23"/>
          <w:szCs w:val="23"/>
        </w:rPr>
        <w:t xml:space="preserve"> </w:t>
      </w:r>
      <w:proofErr w:type="spellStart"/>
      <w:r w:rsidRPr="00AD745D">
        <w:rPr>
          <w:sz w:val="23"/>
          <w:szCs w:val="23"/>
        </w:rPr>
        <w:t>įstatyme</w:t>
      </w:r>
      <w:proofErr w:type="spellEnd"/>
      <w:r w:rsidRPr="00AD745D">
        <w:rPr>
          <w:sz w:val="23"/>
          <w:szCs w:val="23"/>
        </w:rPr>
        <w:t xml:space="preserve">, </w:t>
      </w:r>
      <w:proofErr w:type="spellStart"/>
      <w:r w:rsidRPr="00AD745D">
        <w:rPr>
          <w:sz w:val="23"/>
          <w:szCs w:val="23"/>
        </w:rPr>
        <w:t>kuriuo</w:t>
      </w:r>
      <w:proofErr w:type="spellEnd"/>
      <w:r w:rsidRPr="00AD745D">
        <w:rPr>
          <w:sz w:val="23"/>
          <w:szCs w:val="23"/>
        </w:rPr>
        <w:t xml:space="preserve"> </w:t>
      </w:r>
      <w:proofErr w:type="spellStart"/>
      <w:r w:rsidRPr="00AD745D">
        <w:rPr>
          <w:sz w:val="23"/>
          <w:szCs w:val="23"/>
        </w:rPr>
        <w:t>keičiasi</w:t>
      </w:r>
      <w:proofErr w:type="spellEnd"/>
      <w:r w:rsidRPr="00AD745D">
        <w:rPr>
          <w:sz w:val="23"/>
          <w:szCs w:val="23"/>
        </w:rPr>
        <w:t xml:space="preserve"> </w:t>
      </w:r>
      <w:proofErr w:type="spellStart"/>
      <w:r w:rsidRPr="00AD745D">
        <w:rPr>
          <w:sz w:val="23"/>
          <w:szCs w:val="23"/>
        </w:rPr>
        <w:t>šio</w:t>
      </w:r>
      <w:proofErr w:type="spellEnd"/>
      <w:r w:rsidRPr="00AD745D">
        <w:rPr>
          <w:sz w:val="23"/>
          <w:szCs w:val="23"/>
        </w:rPr>
        <w:t xml:space="preserve"> </w:t>
      </w:r>
      <w:proofErr w:type="spellStart"/>
      <w:r w:rsidRPr="00AD745D">
        <w:rPr>
          <w:sz w:val="23"/>
          <w:szCs w:val="23"/>
        </w:rPr>
        <w:t>mokesčio</w:t>
      </w:r>
      <w:proofErr w:type="spellEnd"/>
      <w:r w:rsidRPr="00AD745D">
        <w:rPr>
          <w:sz w:val="23"/>
          <w:szCs w:val="23"/>
        </w:rPr>
        <w:t xml:space="preserve"> </w:t>
      </w:r>
      <w:proofErr w:type="spellStart"/>
      <w:r w:rsidRPr="00AD745D">
        <w:rPr>
          <w:sz w:val="23"/>
          <w:szCs w:val="23"/>
        </w:rPr>
        <w:t>tarifas</w:t>
      </w:r>
      <w:proofErr w:type="spellEnd"/>
      <w:r w:rsidRPr="00AD745D">
        <w:rPr>
          <w:sz w:val="23"/>
          <w:szCs w:val="23"/>
        </w:rPr>
        <w:t xml:space="preserve">, </w:t>
      </w:r>
      <w:proofErr w:type="spellStart"/>
      <w:r w:rsidRPr="00AD745D">
        <w:rPr>
          <w:sz w:val="23"/>
          <w:szCs w:val="23"/>
        </w:rPr>
        <w:t>pakeisto</w:t>
      </w:r>
      <w:proofErr w:type="spellEnd"/>
      <w:r w:rsidRPr="00AD745D">
        <w:rPr>
          <w:sz w:val="23"/>
          <w:szCs w:val="23"/>
        </w:rPr>
        <w:t xml:space="preserve"> </w:t>
      </w:r>
      <w:proofErr w:type="spellStart"/>
      <w:r w:rsidRPr="00AD745D">
        <w:rPr>
          <w:sz w:val="23"/>
          <w:szCs w:val="23"/>
        </w:rPr>
        <w:t>tarifo</w:t>
      </w:r>
      <w:proofErr w:type="spellEnd"/>
      <w:r w:rsidRPr="00AD745D">
        <w:rPr>
          <w:sz w:val="23"/>
          <w:szCs w:val="23"/>
        </w:rPr>
        <w:t xml:space="preserve"> </w:t>
      </w:r>
      <w:proofErr w:type="spellStart"/>
      <w:r w:rsidRPr="00AD745D">
        <w:rPr>
          <w:sz w:val="23"/>
          <w:szCs w:val="23"/>
        </w:rPr>
        <w:t>įsigaliojimo</w:t>
      </w:r>
      <w:proofErr w:type="spellEnd"/>
      <w:r w:rsidRPr="00AD745D">
        <w:rPr>
          <w:sz w:val="23"/>
          <w:szCs w:val="23"/>
        </w:rPr>
        <w:t xml:space="preserve"> </w:t>
      </w:r>
      <w:proofErr w:type="spellStart"/>
      <w:r w:rsidRPr="00AD745D">
        <w:rPr>
          <w:sz w:val="23"/>
          <w:szCs w:val="23"/>
        </w:rPr>
        <w:t>dienos</w:t>
      </w:r>
      <w:proofErr w:type="spellEnd"/>
      <w:r w:rsidRPr="00AD745D">
        <w:rPr>
          <w:sz w:val="23"/>
          <w:szCs w:val="23"/>
        </w:rPr>
        <w:t>.</w:t>
      </w:r>
    </w:p>
    <w:p w14:paraId="423422E3" w14:textId="77777777" w:rsidR="008A3824" w:rsidRDefault="008A3824" w:rsidP="008A3824">
      <w:pPr>
        <w:ind w:firstLine="426"/>
        <w:jc w:val="both"/>
        <w:rPr>
          <w:color w:val="000000"/>
          <w:sz w:val="23"/>
          <w:szCs w:val="23"/>
          <w:lang w:val="lt-LT"/>
        </w:rPr>
      </w:pPr>
      <w:r>
        <w:rPr>
          <w:color w:val="000000"/>
          <w:sz w:val="23"/>
          <w:szCs w:val="23"/>
          <w:lang w:val="lt-LT"/>
        </w:rPr>
        <w:t>8</w:t>
      </w:r>
      <w:r w:rsidRPr="00475451">
        <w:rPr>
          <w:color w:val="000000"/>
          <w:sz w:val="23"/>
          <w:szCs w:val="23"/>
          <w:lang w:val="lt-LT"/>
        </w:rPr>
        <w:t>. Kainos pakeitimas įforminamas papildomu susitarimu.</w:t>
      </w:r>
    </w:p>
    <w:p w14:paraId="652B3382" w14:textId="77777777" w:rsidR="008A3824" w:rsidRPr="00AD745D" w:rsidRDefault="008A3824" w:rsidP="008A3824">
      <w:pPr>
        <w:ind w:firstLine="426"/>
        <w:jc w:val="both"/>
        <w:rPr>
          <w:color w:val="000000"/>
          <w:sz w:val="23"/>
          <w:szCs w:val="23"/>
          <w:lang w:val="lt-LT"/>
        </w:rPr>
      </w:pPr>
    </w:p>
    <w:p w14:paraId="4563E249" w14:textId="77777777" w:rsidR="008A3824" w:rsidRPr="00475451" w:rsidRDefault="008A3824" w:rsidP="008A3824">
      <w:pPr>
        <w:pStyle w:val="Antrat6"/>
        <w:numPr>
          <w:ilvl w:val="5"/>
          <w:numId w:val="1"/>
        </w:numPr>
        <w:jc w:val="center"/>
        <w:rPr>
          <w:bCs/>
          <w:sz w:val="23"/>
          <w:szCs w:val="23"/>
          <w:lang w:val="lt-LT"/>
        </w:rPr>
      </w:pPr>
      <w:r w:rsidRPr="00475451">
        <w:rPr>
          <w:sz w:val="23"/>
          <w:szCs w:val="23"/>
          <w:lang w:val="lt-LT"/>
        </w:rPr>
        <w:t>III. ŠALIŲ TEISĖS IR PAREIGOS</w:t>
      </w:r>
    </w:p>
    <w:p w14:paraId="23ECDF1E" w14:textId="77777777" w:rsidR="008A3824" w:rsidRPr="00475451" w:rsidRDefault="008A3824" w:rsidP="008A3824">
      <w:pPr>
        <w:tabs>
          <w:tab w:val="left" w:pos="180"/>
        </w:tabs>
        <w:jc w:val="both"/>
        <w:rPr>
          <w:sz w:val="23"/>
          <w:szCs w:val="23"/>
          <w:lang w:val="lt-LT"/>
        </w:rPr>
      </w:pPr>
    </w:p>
    <w:p w14:paraId="51383825" w14:textId="77777777" w:rsidR="008A3824" w:rsidRPr="00475451" w:rsidRDefault="008A3824" w:rsidP="008A3824">
      <w:pPr>
        <w:ind w:firstLine="567"/>
        <w:jc w:val="both"/>
        <w:rPr>
          <w:sz w:val="23"/>
          <w:szCs w:val="23"/>
          <w:lang w:val="lt-LT"/>
        </w:rPr>
      </w:pPr>
      <w:r>
        <w:rPr>
          <w:sz w:val="23"/>
          <w:szCs w:val="23"/>
          <w:lang w:val="lt-LT"/>
        </w:rPr>
        <w:t>9</w:t>
      </w:r>
      <w:r w:rsidRPr="00475451">
        <w:rPr>
          <w:sz w:val="23"/>
          <w:szCs w:val="23"/>
          <w:lang w:val="lt-LT"/>
        </w:rPr>
        <w:t xml:space="preserve">.    TIEKĖJAS įsipareigoja: </w:t>
      </w:r>
    </w:p>
    <w:p w14:paraId="74CED0C2" w14:textId="77777777" w:rsidR="008A3824" w:rsidRPr="00475451" w:rsidRDefault="008A3824" w:rsidP="008A3824">
      <w:pPr>
        <w:ind w:firstLine="567"/>
        <w:jc w:val="both"/>
        <w:rPr>
          <w:sz w:val="23"/>
          <w:szCs w:val="23"/>
          <w:lang w:val="lt-LT"/>
        </w:rPr>
      </w:pPr>
      <w:r>
        <w:rPr>
          <w:sz w:val="23"/>
          <w:szCs w:val="23"/>
          <w:lang w:val="lt-LT"/>
        </w:rPr>
        <w:t>9</w:t>
      </w:r>
      <w:r w:rsidRPr="00475451">
        <w:rPr>
          <w:sz w:val="23"/>
          <w:szCs w:val="23"/>
          <w:lang w:val="lt-LT"/>
        </w:rPr>
        <w:t>.1. atlikti PIRKĖJO užsakytas paslaugas sutartu laiku ir kokybiškai, laikantis galiojančių  standartų, techninių sąlygų ar kitokių norminių aktų;</w:t>
      </w:r>
    </w:p>
    <w:p w14:paraId="3D2BA334" w14:textId="77777777" w:rsidR="008A3824" w:rsidRDefault="008A3824" w:rsidP="008A3824">
      <w:pPr>
        <w:ind w:firstLine="567"/>
        <w:jc w:val="both"/>
        <w:rPr>
          <w:bCs/>
          <w:sz w:val="23"/>
          <w:szCs w:val="23"/>
          <w:lang w:val="lt-LT"/>
        </w:rPr>
      </w:pPr>
      <w:r>
        <w:rPr>
          <w:sz w:val="23"/>
          <w:szCs w:val="23"/>
          <w:lang w:val="lt-LT"/>
        </w:rPr>
        <w:t>9</w:t>
      </w:r>
      <w:r w:rsidRPr="00475451">
        <w:rPr>
          <w:sz w:val="23"/>
          <w:szCs w:val="23"/>
          <w:lang w:val="lt-LT"/>
        </w:rPr>
        <w:t>.2. p</w:t>
      </w:r>
      <w:r w:rsidRPr="00475451">
        <w:rPr>
          <w:bCs/>
          <w:sz w:val="23"/>
          <w:szCs w:val="23"/>
          <w:lang w:val="lt-LT"/>
        </w:rPr>
        <w:t xml:space="preserve">agal šią Sutartį teikiamoms paslaugoms išrašomoje PVM sąskaitoje – faktūroje užrašyti  Sutarties </w:t>
      </w:r>
      <w:r>
        <w:rPr>
          <w:bCs/>
          <w:sz w:val="23"/>
          <w:szCs w:val="23"/>
          <w:lang w:val="lt-LT"/>
        </w:rPr>
        <w:t>nume</w:t>
      </w:r>
      <w:r w:rsidRPr="00475451">
        <w:rPr>
          <w:bCs/>
          <w:sz w:val="23"/>
          <w:szCs w:val="23"/>
          <w:lang w:val="lt-LT"/>
        </w:rPr>
        <w:t>r</w:t>
      </w:r>
      <w:r>
        <w:rPr>
          <w:bCs/>
          <w:sz w:val="23"/>
          <w:szCs w:val="23"/>
          <w:lang w:val="lt-LT"/>
        </w:rPr>
        <w:t>į.</w:t>
      </w:r>
    </w:p>
    <w:p w14:paraId="4E20DE20" w14:textId="48214338" w:rsidR="008A3824" w:rsidRPr="00475451" w:rsidRDefault="008A3824" w:rsidP="008A3824">
      <w:pPr>
        <w:ind w:firstLine="567"/>
        <w:jc w:val="both"/>
        <w:rPr>
          <w:bCs/>
          <w:sz w:val="23"/>
          <w:szCs w:val="23"/>
          <w:lang w:val="lt-LT"/>
        </w:rPr>
      </w:pPr>
      <w:r>
        <w:rPr>
          <w:sz w:val="22"/>
          <w:szCs w:val="22"/>
        </w:rPr>
        <w:t xml:space="preserve">9.3 PVM </w:t>
      </w:r>
      <w:proofErr w:type="spellStart"/>
      <w:r>
        <w:rPr>
          <w:sz w:val="22"/>
          <w:szCs w:val="22"/>
        </w:rPr>
        <w:t>sąskaitą</w:t>
      </w:r>
      <w:proofErr w:type="spellEnd"/>
      <w:r>
        <w:rPr>
          <w:sz w:val="22"/>
          <w:szCs w:val="22"/>
        </w:rPr>
        <w:t>–</w:t>
      </w:r>
      <w:proofErr w:type="spellStart"/>
      <w:r>
        <w:rPr>
          <w:sz w:val="22"/>
          <w:szCs w:val="22"/>
        </w:rPr>
        <w:t>faktūrą</w:t>
      </w:r>
      <w:proofErr w:type="spellEnd"/>
      <w:r>
        <w:rPr>
          <w:sz w:val="22"/>
          <w:szCs w:val="22"/>
        </w:rPr>
        <w:t xml:space="preserve"> </w:t>
      </w:r>
      <w:proofErr w:type="spellStart"/>
      <w:r>
        <w:rPr>
          <w:sz w:val="22"/>
          <w:szCs w:val="22"/>
        </w:rPr>
        <w:t>pateikti</w:t>
      </w:r>
      <w:proofErr w:type="spellEnd"/>
      <w:r>
        <w:rPr>
          <w:sz w:val="22"/>
          <w:szCs w:val="22"/>
        </w:rPr>
        <w:t xml:space="preserve"> </w:t>
      </w:r>
      <w:proofErr w:type="spellStart"/>
      <w:r>
        <w:rPr>
          <w:sz w:val="22"/>
          <w:szCs w:val="22"/>
        </w:rPr>
        <w:t>naudojantis</w:t>
      </w:r>
      <w:proofErr w:type="spellEnd"/>
      <w:r>
        <w:rPr>
          <w:sz w:val="22"/>
          <w:szCs w:val="22"/>
        </w:rPr>
        <w:t xml:space="preserve"> VĮ </w:t>
      </w:r>
      <w:proofErr w:type="spellStart"/>
      <w:r>
        <w:rPr>
          <w:sz w:val="22"/>
          <w:szCs w:val="22"/>
        </w:rPr>
        <w:t>Registrų</w:t>
      </w:r>
      <w:proofErr w:type="spellEnd"/>
      <w:r>
        <w:rPr>
          <w:sz w:val="22"/>
          <w:szCs w:val="22"/>
        </w:rPr>
        <w:t xml:space="preserve"> </w:t>
      </w:r>
      <w:proofErr w:type="spellStart"/>
      <w:r>
        <w:rPr>
          <w:sz w:val="22"/>
          <w:szCs w:val="22"/>
        </w:rPr>
        <w:t>centro</w:t>
      </w:r>
      <w:proofErr w:type="spellEnd"/>
      <w:r>
        <w:rPr>
          <w:sz w:val="22"/>
          <w:szCs w:val="22"/>
        </w:rPr>
        <w:t xml:space="preserve"> </w:t>
      </w:r>
      <w:proofErr w:type="spellStart"/>
      <w:r>
        <w:rPr>
          <w:sz w:val="22"/>
          <w:szCs w:val="22"/>
        </w:rPr>
        <w:t>administruojama</w:t>
      </w:r>
      <w:proofErr w:type="spellEnd"/>
      <w:r>
        <w:rPr>
          <w:sz w:val="22"/>
          <w:szCs w:val="22"/>
        </w:rPr>
        <w:t xml:space="preserve"> </w:t>
      </w:r>
      <w:proofErr w:type="spellStart"/>
      <w:r>
        <w:rPr>
          <w:sz w:val="22"/>
          <w:szCs w:val="22"/>
        </w:rPr>
        <w:t>elektronine</w:t>
      </w:r>
      <w:proofErr w:type="spellEnd"/>
      <w:r>
        <w:rPr>
          <w:sz w:val="22"/>
          <w:szCs w:val="22"/>
        </w:rPr>
        <w:t xml:space="preserve"> </w:t>
      </w:r>
      <w:proofErr w:type="spellStart"/>
      <w:r>
        <w:rPr>
          <w:sz w:val="22"/>
          <w:szCs w:val="22"/>
        </w:rPr>
        <w:t>paslauga</w:t>
      </w:r>
      <w:proofErr w:type="spellEnd"/>
      <w:r>
        <w:rPr>
          <w:sz w:val="22"/>
          <w:szCs w:val="22"/>
        </w:rPr>
        <w:t xml:space="preserve"> „</w:t>
      </w:r>
      <w:proofErr w:type="gramStart"/>
      <w:r w:rsidR="00F7440C">
        <w:rPr>
          <w:sz w:val="22"/>
          <w:szCs w:val="22"/>
        </w:rPr>
        <w:t>SABIS</w:t>
      </w:r>
      <w:r>
        <w:rPr>
          <w:sz w:val="22"/>
          <w:szCs w:val="22"/>
        </w:rPr>
        <w:t>“</w:t>
      </w:r>
      <w:proofErr w:type="gramEnd"/>
      <w:r>
        <w:rPr>
          <w:sz w:val="22"/>
          <w:szCs w:val="22"/>
        </w:rPr>
        <w:t xml:space="preserve">. </w:t>
      </w:r>
    </w:p>
    <w:p w14:paraId="5DF66277" w14:textId="77777777" w:rsidR="008A3824" w:rsidRPr="00475451" w:rsidRDefault="008A3824" w:rsidP="008A3824">
      <w:pPr>
        <w:ind w:firstLine="567"/>
        <w:jc w:val="both"/>
        <w:rPr>
          <w:color w:val="000000"/>
          <w:sz w:val="23"/>
          <w:szCs w:val="23"/>
          <w:lang w:val="lt-LT"/>
        </w:rPr>
      </w:pPr>
      <w:r>
        <w:rPr>
          <w:color w:val="000000"/>
          <w:sz w:val="23"/>
          <w:szCs w:val="23"/>
          <w:lang w:val="lt-LT"/>
        </w:rPr>
        <w:lastRenderedPageBreak/>
        <w:t>9</w:t>
      </w:r>
      <w:r w:rsidRPr="00475451">
        <w:rPr>
          <w:color w:val="000000"/>
          <w:sz w:val="23"/>
          <w:szCs w:val="23"/>
          <w:lang w:val="lt-LT"/>
        </w:rPr>
        <w:t>.</w:t>
      </w:r>
      <w:r>
        <w:rPr>
          <w:color w:val="000000"/>
          <w:sz w:val="23"/>
          <w:szCs w:val="23"/>
          <w:lang w:val="lt-LT"/>
        </w:rPr>
        <w:t>5</w:t>
      </w:r>
      <w:r w:rsidRPr="00475451">
        <w:rPr>
          <w:color w:val="000000"/>
          <w:sz w:val="23"/>
          <w:szCs w:val="23"/>
          <w:lang w:val="lt-LT"/>
        </w:rPr>
        <w:t xml:space="preserve">. Reaguoti  į pranešimą apie incidentą: ne daugiau kaip </w:t>
      </w:r>
      <w:r>
        <w:rPr>
          <w:color w:val="000000"/>
          <w:sz w:val="23"/>
          <w:szCs w:val="23"/>
          <w:lang w:val="lt-LT"/>
        </w:rPr>
        <w:t>1</w:t>
      </w:r>
      <w:r w:rsidRPr="00475451">
        <w:rPr>
          <w:color w:val="000000"/>
          <w:sz w:val="23"/>
          <w:szCs w:val="23"/>
          <w:lang w:val="lt-LT"/>
        </w:rPr>
        <w:t xml:space="preserve"> darbo valand</w:t>
      </w:r>
      <w:r>
        <w:rPr>
          <w:color w:val="000000"/>
          <w:sz w:val="23"/>
          <w:szCs w:val="23"/>
          <w:lang w:val="lt-LT"/>
        </w:rPr>
        <w:t>a</w:t>
      </w:r>
      <w:r w:rsidRPr="00475451">
        <w:rPr>
          <w:color w:val="000000"/>
          <w:sz w:val="23"/>
          <w:szCs w:val="23"/>
          <w:lang w:val="lt-LT"/>
        </w:rPr>
        <w:t>.</w:t>
      </w:r>
    </w:p>
    <w:p w14:paraId="502C5E33" w14:textId="77777777" w:rsidR="008A3824" w:rsidRPr="00475451" w:rsidRDefault="008A3824" w:rsidP="008A3824">
      <w:pPr>
        <w:tabs>
          <w:tab w:val="num" w:pos="1271"/>
        </w:tabs>
        <w:ind w:firstLine="567"/>
        <w:jc w:val="both"/>
        <w:rPr>
          <w:color w:val="000000"/>
          <w:sz w:val="23"/>
          <w:szCs w:val="23"/>
          <w:lang w:val="lt-LT"/>
        </w:rPr>
      </w:pPr>
      <w:r w:rsidRPr="00475451">
        <w:rPr>
          <w:color w:val="000000"/>
          <w:sz w:val="23"/>
          <w:szCs w:val="23"/>
          <w:lang w:val="lt-LT"/>
        </w:rPr>
        <w:t>1</w:t>
      </w:r>
      <w:r>
        <w:rPr>
          <w:color w:val="000000"/>
          <w:sz w:val="23"/>
          <w:szCs w:val="23"/>
          <w:lang w:val="lt-LT"/>
        </w:rPr>
        <w:t>0</w:t>
      </w:r>
      <w:r w:rsidRPr="00475451">
        <w:rPr>
          <w:color w:val="000000"/>
          <w:sz w:val="23"/>
          <w:szCs w:val="23"/>
          <w:lang w:val="lt-LT"/>
        </w:rPr>
        <w:t xml:space="preserve">. Prieš pradedant remontą turi būti abiejų šalių suderintos gedimo pašalinimo galimybės, gedimų šalinimo trukmė, reikalingos detalės gedimui pašalinti ir keičiamų detalių kainos. </w:t>
      </w:r>
    </w:p>
    <w:p w14:paraId="5126A4BE" w14:textId="77777777" w:rsidR="008A3824" w:rsidRPr="000627EB" w:rsidRDefault="008A3824" w:rsidP="000627EB">
      <w:pPr>
        <w:tabs>
          <w:tab w:val="num" w:pos="1271"/>
        </w:tabs>
        <w:ind w:firstLine="567"/>
        <w:jc w:val="both"/>
        <w:rPr>
          <w:color w:val="000000"/>
          <w:lang w:val="lt-LT"/>
        </w:rPr>
      </w:pPr>
      <w:r w:rsidRPr="00475451">
        <w:rPr>
          <w:color w:val="000000"/>
          <w:sz w:val="23"/>
          <w:szCs w:val="23"/>
          <w:lang w:val="lt-LT"/>
        </w:rPr>
        <w:t>1</w:t>
      </w:r>
      <w:r>
        <w:rPr>
          <w:color w:val="000000"/>
          <w:sz w:val="23"/>
          <w:szCs w:val="23"/>
          <w:lang w:val="lt-LT"/>
        </w:rPr>
        <w:t>1</w:t>
      </w:r>
      <w:r w:rsidRPr="00475451">
        <w:rPr>
          <w:color w:val="000000"/>
          <w:sz w:val="23"/>
          <w:szCs w:val="23"/>
          <w:lang w:val="lt-LT"/>
        </w:rPr>
        <w:t xml:space="preserve">. Esant nedideliam gedimui, suderinus su PIRKĖJO atstovu, įrenginys gali būti </w:t>
      </w:r>
      <w:r w:rsidRPr="000627EB">
        <w:rPr>
          <w:color w:val="000000"/>
          <w:lang w:val="lt-LT"/>
        </w:rPr>
        <w:t>remontuojamas vietoje, o jei buvo paimtas tada TIEKĖJAS pristato į tą pačią vietą, iš kurios buvo paimtas.</w:t>
      </w:r>
    </w:p>
    <w:p w14:paraId="528ADB2C" w14:textId="77777777" w:rsidR="008A3824" w:rsidRPr="000627EB" w:rsidRDefault="008A3824" w:rsidP="000627EB">
      <w:pPr>
        <w:tabs>
          <w:tab w:val="num" w:pos="1271"/>
        </w:tabs>
        <w:ind w:firstLine="567"/>
        <w:jc w:val="both"/>
        <w:rPr>
          <w:color w:val="000000"/>
          <w:lang w:val="lt-LT"/>
        </w:rPr>
      </w:pPr>
      <w:r w:rsidRPr="000627EB">
        <w:rPr>
          <w:color w:val="000000"/>
          <w:lang w:val="lt-LT"/>
        </w:rPr>
        <w:t>12. Esant sudėtingam gedimui, kai remontas užtrunka kelias dienas, suderinus su PIRKĖJO atstovu, įrenginys turi būti laikinai pakeistas į lygiavertį kitą įrenginį.</w:t>
      </w:r>
    </w:p>
    <w:p w14:paraId="6D1304E0" w14:textId="45075010" w:rsidR="00C04203" w:rsidRPr="00345709" w:rsidRDefault="008A3824" w:rsidP="00C04203">
      <w:pPr>
        <w:ind w:firstLine="567"/>
        <w:jc w:val="both"/>
      </w:pPr>
      <w:r w:rsidRPr="000627EB">
        <w:rPr>
          <w:bCs/>
          <w:lang w:val="lt-LT"/>
        </w:rPr>
        <w:t xml:space="preserve">13. </w:t>
      </w:r>
      <w:proofErr w:type="spellStart"/>
      <w:r w:rsidR="00C04203" w:rsidRPr="00345709">
        <w:t>Tiekėjas</w:t>
      </w:r>
      <w:proofErr w:type="spellEnd"/>
      <w:r w:rsidR="00C04203" w:rsidRPr="00345709">
        <w:t xml:space="preserve"> </w:t>
      </w:r>
      <w:proofErr w:type="spellStart"/>
      <w:r w:rsidR="00C04203" w:rsidRPr="00345709">
        <w:t>įsipareigoja</w:t>
      </w:r>
      <w:proofErr w:type="spellEnd"/>
      <w:r w:rsidR="00C04203" w:rsidRPr="00345709">
        <w:t xml:space="preserve"> </w:t>
      </w:r>
      <w:proofErr w:type="spellStart"/>
      <w:r w:rsidR="00C04203" w:rsidRPr="00345709">
        <w:t>aptarnauti</w:t>
      </w:r>
      <w:proofErr w:type="spellEnd"/>
      <w:r w:rsidR="00C04203" w:rsidRPr="00345709">
        <w:t xml:space="preserve"> </w:t>
      </w:r>
      <w:proofErr w:type="spellStart"/>
      <w:r w:rsidR="00C04203" w:rsidRPr="00345709">
        <w:t>VšĮ</w:t>
      </w:r>
      <w:proofErr w:type="spellEnd"/>
      <w:r w:rsidR="00C04203" w:rsidRPr="00345709">
        <w:t xml:space="preserve"> </w:t>
      </w:r>
      <w:proofErr w:type="spellStart"/>
      <w:r w:rsidR="00C04203" w:rsidRPr="00345709">
        <w:t>Plungės</w:t>
      </w:r>
      <w:proofErr w:type="spellEnd"/>
      <w:r w:rsidR="00C04203">
        <w:t xml:space="preserve"> </w:t>
      </w:r>
      <w:proofErr w:type="spellStart"/>
      <w:r w:rsidR="00C04203" w:rsidRPr="00345709">
        <w:t>ligoninės</w:t>
      </w:r>
      <w:proofErr w:type="spellEnd"/>
      <w:r w:rsidR="00C04203" w:rsidRPr="00345709">
        <w:t xml:space="preserve"> </w:t>
      </w:r>
      <w:proofErr w:type="spellStart"/>
      <w:r w:rsidR="00C04203" w:rsidRPr="00345709">
        <w:t>kompiuterinę</w:t>
      </w:r>
      <w:proofErr w:type="spellEnd"/>
      <w:r w:rsidR="00357DBC">
        <w:t xml:space="preserve"> </w:t>
      </w:r>
      <w:proofErr w:type="spellStart"/>
      <w:r w:rsidR="00C04203" w:rsidRPr="00345709">
        <w:t>sistemą</w:t>
      </w:r>
      <w:proofErr w:type="spellEnd"/>
      <w:r w:rsidR="00C04203" w:rsidRPr="00345709">
        <w:t xml:space="preserve">: </w:t>
      </w:r>
      <w:proofErr w:type="spellStart"/>
      <w:r w:rsidR="00C04203" w:rsidRPr="00345709">
        <w:t>kompiuterinę</w:t>
      </w:r>
      <w:proofErr w:type="spellEnd"/>
      <w:r w:rsidR="00C04203" w:rsidRPr="00345709">
        <w:t xml:space="preserve"> </w:t>
      </w:r>
      <w:proofErr w:type="spellStart"/>
      <w:r w:rsidR="00C04203" w:rsidRPr="00345709">
        <w:t>ir</w:t>
      </w:r>
      <w:proofErr w:type="spellEnd"/>
      <w:r w:rsidR="00C04203" w:rsidRPr="00345709">
        <w:t xml:space="preserve"> </w:t>
      </w:r>
      <w:proofErr w:type="spellStart"/>
      <w:r w:rsidR="00C04203" w:rsidRPr="00345709">
        <w:t>programinę</w:t>
      </w:r>
      <w:proofErr w:type="spellEnd"/>
      <w:r w:rsidR="00C04203" w:rsidRPr="00345709">
        <w:t xml:space="preserve"> </w:t>
      </w:r>
      <w:proofErr w:type="spellStart"/>
      <w:r w:rsidR="00C04203" w:rsidRPr="00345709">
        <w:t>įrangą</w:t>
      </w:r>
      <w:proofErr w:type="spellEnd"/>
      <w:r w:rsidR="00C04203" w:rsidRPr="00345709">
        <w:t xml:space="preserve">, </w:t>
      </w:r>
      <w:proofErr w:type="spellStart"/>
      <w:r w:rsidR="00C04203" w:rsidRPr="00345709">
        <w:t>spausdintuvų</w:t>
      </w:r>
      <w:proofErr w:type="spellEnd"/>
      <w:r w:rsidR="00C04203" w:rsidRPr="00345709">
        <w:t xml:space="preserve"> </w:t>
      </w:r>
      <w:proofErr w:type="spellStart"/>
      <w:r w:rsidR="00C04203" w:rsidRPr="00345709">
        <w:t>ūkį</w:t>
      </w:r>
      <w:proofErr w:type="spellEnd"/>
      <w:r w:rsidR="00C04203" w:rsidRPr="00345709">
        <w:t xml:space="preserve">, </w:t>
      </w:r>
      <w:proofErr w:type="spellStart"/>
      <w:r w:rsidR="00C04203" w:rsidRPr="00345709">
        <w:t>atlikti</w:t>
      </w:r>
      <w:proofErr w:type="spellEnd"/>
      <w:r w:rsidR="00C04203" w:rsidRPr="00345709">
        <w:t xml:space="preserve"> </w:t>
      </w:r>
      <w:proofErr w:type="spellStart"/>
      <w:r w:rsidR="00C04203" w:rsidRPr="00345709">
        <w:t>profilaktikos</w:t>
      </w:r>
      <w:proofErr w:type="spellEnd"/>
      <w:r w:rsidR="00C04203" w:rsidRPr="00345709">
        <w:t xml:space="preserve"> </w:t>
      </w:r>
      <w:proofErr w:type="spellStart"/>
      <w:r w:rsidR="00C04203" w:rsidRPr="00345709">
        <w:t>darbus</w:t>
      </w:r>
      <w:proofErr w:type="spellEnd"/>
      <w:r w:rsidR="00C04203" w:rsidRPr="00345709">
        <w:t xml:space="preserve">, </w:t>
      </w:r>
      <w:proofErr w:type="spellStart"/>
      <w:r w:rsidR="00C04203" w:rsidRPr="00345709">
        <w:t>įrangos</w:t>
      </w:r>
      <w:proofErr w:type="spellEnd"/>
      <w:r w:rsidR="00C04203" w:rsidRPr="00345709">
        <w:t xml:space="preserve"> </w:t>
      </w:r>
      <w:proofErr w:type="spellStart"/>
      <w:r w:rsidR="00C04203" w:rsidRPr="00345709">
        <w:t>remontą</w:t>
      </w:r>
      <w:proofErr w:type="spellEnd"/>
      <w:r w:rsidR="00C04203" w:rsidRPr="00345709">
        <w:t xml:space="preserve">, </w:t>
      </w:r>
      <w:proofErr w:type="spellStart"/>
      <w:r w:rsidR="00C04203" w:rsidRPr="00345709">
        <w:t>kompiuterių</w:t>
      </w:r>
      <w:proofErr w:type="spellEnd"/>
      <w:r w:rsidR="00C04203" w:rsidRPr="00345709">
        <w:t xml:space="preserve">, </w:t>
      </w:r>
      <w:proofErr w:type="spellStart"/>
      <w:r w:rsidR="00C04203" w:rsidRPr="00345709">
        <w:t>sistemų</w:t>
      </w:r>
      <w:proofErr w:type="spellEnd"/>
      <w:r w:rsidR="00C04203" w:rsidRPr="00345709">
        <w:t xml:space="preserve"> </w:t>
      </w:r>
      <w:proofErr w:type="spellStart"/>
      <w:r w:rsidR="00C04203" w:rsidRPr="00345709">
        <w:t>modernizavimą</w:t>
      </w:r>
      <w:proofErr w:type="spellEnd"/>
      <w:r w:rsidR="00C04203" w:rsidRPr="00345709">
        <w:t xml:space="preserve">. </w:t>
      </w:r>
      <w:proofErr w:type="spellStart"/>
      <w:r w:rsidR="00C04203" w:rsidRPr="00345709">
        <w:t>Darbai</w:t>
      </w:r>
      <w:proofErr w:type="spellEnd"/>
      <w:r w:rsidR="00C04203" w:rsidRPr="00345709">
        <w:t xml:space="preserve"> </w:t>
      </w:r>
      <w:proofErr w:type="spellStart"/>
      <w:r w:rsidR="00C04203" w:rsidRPr="00345709">
        <w:t>atliekami</w:t>
      </w:r>
      <w:proofErr w:type="spellEnd"/>
      <w:r w:rsidR="00C04203" w:rsidRPr="00345709">
        <w:t xml:space="preserve"> </w:t>
      </w:r>
      <w:proofErr w:type="spellStart"/>
      <w:r w:rsidR="00C04203" w:rsidRPr="00345709">
        <w:t>VšĮ</w:t>
      </w:r>
      <w:proofErr w:type="spellEnd"/>
      <w:r w:rsidR="00C04203" w:rsidRPr="00345709">
        <w:t xml:space="preserve"> </w:t>
      </w:r>
      <w:proofErr w:type="spellStart"/>
      <w:r w:rsidR="00C04203" w:rsidRPr="00345709">
        <w:t>Plungės</w:t>
      </w:r>
      <w:proofErr w:type="spellEnd"/>
      <w:r w:rsidR="00C04203" w:rsidRPr="00345709">
        <w:t xml:space="preserve"> </w:t>
      </w:r>
      <w:proofErr w:type="spellStart"/>
      <w:r w:rsidR="00C04203" w:rsidRPr="00345709">
        <w:t>ligoninės</w:t>
      </w:r>
      <w:proofErr w:type="spellEnd"/>
      <w:r w:rsidR="00C04203" w:rsidRPr="00345709">
        <w:t xml:space="preserve"> </w:t>
      </w:r>
      <w:proofErr w:type="spellStart"/>
      <w:r w:rsidR="00C04203" w:rsidRPr="00345709">
        <w:t>pagrindiniame</w:t>
      </w:r>
      <w:proofErr w:type="spellEnd"/>
      <w:r w:rsidR="00C04203" w:rsidRPr="00345709">
        <w:t xml:space="preserve"> </w:t>
      </w:r>
      <w:proofErr w:type="spellStart"/>
      <w:r w:rsidR="00C04203" w:rsidRPr="00345709">
        <w:t>pastate</w:t>
      </w:r>
      <w:proofErr w:type="spellEnd"/>
      <w:r w:rsidR="00C04203" w:rsidRPr="00345709">
        <w:t xml:space="preserve">, </w:t>
      </w:r>
      <w:proofErr w:type="spellStart"/>
      <w:r w:rsidR="00C04203" w:rsidRPr="00345709">
        <w:t>poliklinikos</w:t>
      </w:r>
      <w:proofErr w:type="spellEnd"/>
      <w:r w:rsidR="00C04203" w:rsidRPr="00345709">
        <w:t xml:space="preserve"> </w:t>
      </w:r>
      <w:proofErr w:type="spellStart"/>
      <w:r w:rsidR="00C04203" w:rsidRPr="00345709">
        <w:t>pastate</w:t>
      </w:r>
      <w:proofErr w:type="spellEnd"/>
      <w:r w:rsidR="00C04203" w:rsidRPr="00345709">
        <w:t xml:space="preserve">, </w:t>
      </w:r>
      <w:proofErr w:type="spellStart"/>
      <w:r w:rsidR="00C04203" w:rsidRPr="00345709">
        <w:t>administraciniame</w:t>
      </w:r>
      <w:proofErr w:type="spellEnd"/>
      <w:r w:rsidR="00C04203" w:rsidRPr="00345709">
        <w:t xml:space="preserve"> </w:t>
      </w:r>
      <w:proofErr w:type="spellStart"/>
      <w:r w:rsidR="00C04203" w:rsidRPr="00345709">
        <w:t>pastate</w:t>
      </w:r>
      <w:proofErr w:type="spellEnd"/>
      <w:r w:rsidR="00C04203" w:rsidRPr="00345709">
        <w:t xml:space="preserve">, II </w:t>
      </w:r>
      <w:proofErr w:type="spellStart"/>
      <w:r w:rsidR="00C04203" w:rsidRPr="00345709">
        <w:t>slaugos</w:t>
      </w:r>
      <w:proofErr w:type="spellEnd"/>
      <w:r w:rsidR="00C04203" w:rsidRPr="00345709">
        <w:t xml:space="preserve"> </w:t>
      </w:r>
      <w:proofErr w:type="spellStart"/>
      <w:r w:rsidR="00C04203" w:rsidRPr="00345709">
        <w:t>ir</w:t>
      </w:r>
      <w:proofErr w:type="spellEnd"/>
      <w:r w:rsidR="00C04203" w:rsidRPr="00345709">
        <w:t xml:space="preserve"> </w:t>
      </w:r>
      <w:proofErr w:type="spellStart"/>
      <w:r w:rsidR="00C04203" w:rsidRPr="00345709">
        <w:t>palaikomojo</w:t>
      </w:r>
      <w:proofErr w:type="spellEnd"/>
      <w:r w:rsidR="00C04203" w:rsidRPr="00345709">
        <w:t xml:space="preserve"> </w:t>
      </w:r>
      <w:proofErr w:type="spellStart"/>
      <w:r w:rsidR="00C04203" w:rsidRPr="00345709">
        <w:t>gydymo</w:t>
      </w:r>
      <w:proofErr w:type="spellEnd"/>
      <w:r w:rsidR="00C04203" w:rsidRPr="00345709">
        <w:t xml:space="preserve"> </w:t>
      </w:r>
      <w:proofErr w:type="spellStart"/>
      <w:r w:rsidR="00C04203" w:rsidRPr="00345709">
        <w:t>pastate</w:t>
      </w:r>
      <w:proofErr w:type="spellEnd"/>
      <w:r w:rsidR="00C04203" w:rsidRPr="00345709">
        <w:t xml:space="preserve">, </w:t>
      </w:r>
      <w:proofErr w:type="spellStart"/>
      <w:r w:rsidR="00C04203" w:rsidRPr="00345709">
        <w:t>adresu</w:t>
      </w:r>
      <w:proofErr w:type="spellEnd"/>
      <w:r w:rsidR="00C04203" w:rsidRPr="00345709">
        <w:t xml:space="preserve"> </w:t>
      </w:r>
      <w:proofErr w:type="spellStart"/>
      <w:proofErr w:type="gramStart"/>
      <w:r w:rsidR="00C04203" w:rsidRPr="00345709">
        <w:t>J.Tumo</w:t>
      </w:r>
      <w:proofErr w:type="gramEnd"/>
      <w:r w:rsidR="00C04203" w:rsidRPr="00345709">
        <w:t>-Vaižganto</w:t>
      </w:r>
      <w:proofErr w:type="spellEnd"/>
      <w:r w:rsidR="00C04203" w:rsidRPr="00345709">
        <w:t xml:space="preserve"> g. 89, </w:t>
      </w:r>
      <w:proofErr w:type="spellStart"/>
      <w:r w:rsidR="00C04203" w:rsidRPr="00345709">
        <w:t>Plungėje</w:t>
      </w:r>
      <w:proofErr w:type="spellEnd"/>
      <w:r w:rsidR="00C04203" w:rsidRPr="00345709">
        <w:t xml:space="preserve">, </w:t>
      </w:r>
      <w:proofErr w:type="spellStart"/>
      <w:r w:rsidR="00C04203" w:rsidRPr="00345709">
        <w:t>rentgeno</w:t>
      </w:r>
      <w:proofErr w:type="spellEnd"/>
      <w:r w:rsidR="00C04203" w:rsidRPr="00345709">
        <w:t xml:space="preserve"> </w:t>
      </w:r>
      <w:proofErr w:type="spellStart"/>
      <w:r w:rsidR="00C04203" w:rsidRPr="00345709">
        <w:t>kabinete</w:t>
      </w:r>
      <w:proofErr w:type="spellEnd"/>
      <w:r w:rsidR="00C04203" w:rsidRPr="00345709">
        <w:t xml:space="preserve"> </w:t>
      </w:r>
      <w:proofErr w:type="spellStart"/>
      <w:r w:rsidR="00C04203" w:rsidRPr="00345709">
        <w:t>Rietavo</w:t>
      </w:r>
      <w:proofErr w:type="spellEnd"/>
      <w:r w:rsidR="00C04203" w:rsidRPr="00345709">
        <w:t xml:space="preserve"> m. Parko g.8, </w:t>
      </w:r>
      <w:proofErr w:type="spellStart"/>
      <w:r w:rsidR="00C04203" w:rsidRPr="00345709">
        <w:t>fizioterapijos</w:t>
      </w:r>
      <w:proofErr w:type="spellEnd"/>
      <w:r w:rsidR="00C04203" w:rsidRPr="00345709">
        <w:t xml:space="preserve"> </w:t>
      </w:r>
      <w:proofErr w:type="spellStart"/>
      <w:r w:rsidR="00C04203" w:rsidRPr="00345709">
        <w:t>kabinetuose</w:t>
      </w:r>
      <w:proofErr w:type="spellEnd"/>
      <w:r w:rsidR="00C04203" w:rsidRPr="00345709">
        <w:t xml:space="preserve"> </w:t>
      </w:r>
      <w:proofErr w:type="spellStart"/>
      <w:r w:rsidR="00C04203" w:rsidRPr="00345709">
        <w:t>Rietavo</w:t>
      </w:r>
      <w:proofErr w:type="spellEnd"/>
      <w:r w:rsidR="00C04203" w:rsidRPr="00345709">
        <w:t xml:space="preserve"> m. </w:t>
      </w:r>
      <w:proofErr w:type="spellStart"/>
      <w:r w:rsidR="00C04203" w:rsidRPr="00345709">
        <w:t>Plungės</w:t>
      </w:r>
      <w:proofErr w:type="spellEnd"/>
      <w:r w:rsidR="00C04203" w:rsidRPr="00345709">
        <w:t xml:space="preserve"> g. 13. </w:t>
      </w:r>
      <w:proofErr w:type="spellStart"/>
      <w:r w:rsidR="00C04203" w:rsidRPr="00345709">
        <w:t>Naudojamų</w:t>
      </w:r>
      <w:proofErr w:type="spellEnd"/>
      <w:r w:rsidR="00C04203" w:rsidRPr="00345709">
        <w:t xml:space="preserve"> </w:t>
      </w:r>
      <w:proofErr w:type="spellStart"/>
      <w:r w:rsidR="00C04203" w:rsidRPr="00345709">
        <w:t>kompiuterių</w:t>
      </w:r>
      <w:proofErr w:type="spellEnd"/>
      <w:r w:rsidR="00C04203" w:rsidRPr="00345709">
        <w:t xml:space="preserve"> </w:t>
      </w:r>
      <w:proofErr w:type="spellStart"/>
      <w:r w:rsidR="00C04203" w:rsidRPr="00345709">
        <w:t>skaičius</w:t>
      </w:r>
      <w:proofErr w:type="spellEnd"/>
      <w:r w:rsidR="00C04203" w:rsidRPr="00345709">
        <w:t xml:space="preserve"> 130 </w:t>
      </w:r>
      <w:proofErr w:type="spellStart"/>
      <w:r w:rsidR="00C04203" w:rsidRPr="00345709">
        <w:t>vnt</w:t>
      </w:r>
      <w:proofErr w:type="spellEnd"/>
      <w:r w:rsidR="00C04203" w:rsidRPr="00345709">
        <w:t>.</w:t>
      </w:r>
      <w:r w:rsidR="00C04203">
        <w:t xml:space="preserve"> </w:t>
      </w:r>
    </w:p>
    <w:p w14:paraId="0E4F7274" w14:textId="11430A84" w:rsidR="008A3824" w:rsidRPr="00475451" w:rsidRDefault="008A3824" w:rsidP="000627EB">
      <w:pPr>
        <w:ind w:firstLine="567"/>
        <w:jc w:val="both"/>
        <w:rPr>
          <w:sz w:val="23"/>
          <w:szCs w:val="23"/>
          <w:lang w:val="lt-LT"/>
        </w:rPr>
      </w:pPr>
      <w:r w:rsidRPr="000627EB">
        <w:rPr>
          <w:lang w:val="lt-LT"/>
        </w:rPr>
        <w:t>14. Už TIEKĖJO</w:t>
      </w:r>
      <w:r w:rsidRPr="000627EB">
        <w:rPr>
          <w:color w:val="000000"/>
          <w:lang w:val="lt-LT"/>
        </w:rPr>
        <w:t xml:space="preserve"> </w:t>
      </w:r>
      <w:r w:rsidRPr="000627EB">
        <w:rPr>
          <w:lang w:val="lt-LT"/>
        </w:rPr>
        <w:t xml:space="preserve">sutartinių įsipareigojimų vykdymą </w:t>
      </w:r>
      <w:r w:rsidR="00357DBC">
        <w:rPr>
          <w:sz w:val="23"/>
          <w:szCs w:val="23"/>
          <w:lang w:val="lt-LT"/>
        </w:rPr>
        <w:t xml:space="preserve">direktorius Aidas </w:t>
      </w:r>
      <w:proofErr w:type="spellStart"/>
      <w:r w:rsidR="00357DBC">
        <w:rPr>
          <w:sz w:val="23"/>
          <w:szCs w:val="23"/>
          <w:lang w:val="lt-LT"/>
        </w:rPr>
        <w:t>Kėsas</w:t>
      </w:r>
      <w:proofErr w:type="spellEnd"/>
      <w:r w:rsidR="00357DBC">
        <w:rPr>
          <w:sz w:val="23"/>
          <w:szCs w:val="23"/>
          <w:lang w:val="lt-LT"/>
        </w:rPr>
        <w:t>.</w:t>
      </w:r>
    </w:p>
    <w:p w14:paraId="18E6864A" w14:textId="77777777" w:rsidR="008A3824" w:rsidRPr="004C4F90" w:rsidRDefault="008A3824" w:rsidP="008A3824">
      <w:pPr>
        <w:ind w:firstLine="567"/>
        <w:jc w:val="both"/>
        <w:rPr>
          <w:bCs/>
          <w:sz w:val="23"/>
          <w:szCs w:val="23"/>
          <w:lang w:val="lt-LT"/>
        </w:rPr>
      </w:pPr>
      <w:r w:rsidRPr="00475451">
        <w:rPr>
          <w:sz w:val="23"/>
          <w:szCs w:val="23"/>
          <w:lang w:val="lt-LT"/>
        </w:rPr>
        <w:t>1</w:t>
      </w:r>
      <w:r>
        <w:rPr>
          <w:sz w:val="23"/>
          <w:szCs w:val="23"/>
          <w:lang w:val="lt-LT"/>
        </w:rPr>
        <w:t>5</w:t>
      </w:r>
      <w:r w:rsidRPr="00475451">
        <w:rPr>
          <w:sz w:val="23"/>
          <w:szCs w:val="23"/>
          <w:lang w:val="lt-LT"/>
        </w:rPr>
        <w:t xml:space="preserve">. </w:t>
      </w:r>
      <w:proofErr w:type="spellStart"/>
      <w:r w:rsidRPr="001C5E6C">
        <w:rPr>
          <w:bCs/>
          <w:sz w:val="23"/>
          <w:szCs w:val="23"/>
        </w:rPr>
        <w:t>Už</w:t>
      </w:r>
      <w:proofErr w:type="spellEnd"/>
      <w:r w:rsidRPr="001C5E6C">
        <w:rPr>
          <w:bCs/>
          <w:sz w:val="23"/>
          <w:szCs w:val="23"/>
        </w:rPr>
        <w:t xml:space="preserve"> </w:t>
      </w:r>
      <w:proofErr w:type="spellStart"/>
      <w:r w:rsidRPr="001C5E6C">
        <w:rPr>
          <w:bCs/>
          <w:sz w:val="23"/>
          <w:szCs w:val="23"/>
        </w:rPr>
        <w:t>Pirkėjo</w:t>
      </w:r>
      <w:proofErr w:type="spellEnd"/>
      <w:r w:rsidRPr="001C5E6C">
        <w:rPr>
          <w:bCs/>
          <w:sz w:val="23"/>
          <w:szCs w:val="23"/>
        </w:rPr>
        <w:t xml:space="preserve"> </w:t>
      </w:r>
      <w:proofErr w:type="spellStart"/>
      <w:r w:rsidRPr="001C5E6C">
        <w:rPr>
          <w:bCs/>
          <w:sz w:val="23"/>
          <w:szCs w:val="23"/>
        </w:rPr>
        <w:t>sutartinių</w:t>
      </w:r>
      <w:proofErr w:type="spellEnd"/>
      <w:r w:rsidRPr="001C5E6C">
        <w:rPr>
          <w:bCs/>
          <w:sz w:val="23"/>
          <w:szCs w:val="23"/>
        </w:rPr>
        <w:t xml:space="preserve"> </w:t>
      </w:r>
      <w:proofErr w:type="spellStart"/>
      <w:r w:rsidRPr="001C5E6C">
        <w:rPr>
          <w:bCs/>
          <w:sz w:val="23"/>
          <w:szCs w:val="23"/>
        </w:rPr>
        <w:t>įsipareigojimų</w:t>
      </w:r>
      <w:proofErr w:type="spellEnd"/>
      <w:r w:rsidRPr="001C5E6C">
        <w:rPr>
          <w:bCs/>
          <w:sz w:val="23"/>
          <w:szCs w:val="23"/>
        </w:rPr>
        <w:t xml:space="preserve"> </w:t>
      </w:r>
      <w:proofErr w:type="spellStart"/>
      <w:r w:rsidRPr="001C5E6C">
        <w:rPr>
          <w:bCs/>
          <w:sz w:val="23"/>
          <w:szCs w:val="23"/>
        </w:rPr>
        <w:t>vykdymo</w:t>
      </w:r>
      <w:proofErr w:type="spellEnd"/>
      <w:r w:rsidRPr="001C5E6C">
        <w:rPr>
          <w:bCs/>
          <w:sz w:val="23"/>
          <w:szCs w:val="23"/>
        </w:rPr>
        <w:t xml:space="preserve">, </w:t>
      </w:r>
      <w:proofErr w:type="spellStart"/>
      <w:r>
        <w:rPr>
          <w:bCs/>
          <w:sz w:val="23"/>
          <w:szCs w:val="23"/>
        </w:rPr>
        <w:t>paslaugų</w:t>
      </w:r>
      <w:proofErr w:type="spellEnd"/>
      <w:r>
        <w:rPr>
          <w:bCs/>
          <w:sz w:val="23"/>
          <w:szCs w:val="23"/>
        </w:rPr>
        <w:t xml:space="preserve"> </w:t>
      </w:r>
      <w:proofErr w:type="spellStart"/>
      <w:r>
        <w:rPr>
          <w:bCs/>
          <w:sz w:val="23"/>
          <w:szCs w:val="23"/>
        </w:rPr>
        <w:t>suteikimo</w:t>
      </w:r>
      <w:proofErr w:type="spellEnd"/>
      <w:r w:rsidRPr="001C5E6C">
        <w:rPr>
          <w:bCs/>
          <w:sz w:val="23"/>
          <w:szCs w:val="23"/>
        </w:rPr>
        <w:t xml:space="preserve"> </w:t>
      </w:r>
      <w:proofErr w:type="spellStart"/>
      <w:r w:rsidRPr="001C5E6C">
        <w:rPr>
          <w:bCs/>
          <w:sz w:val="23"/>
          <w:szCs w:val="23"/>
        </w:rPr>
        <w:t>terminų</w:t>
      </w:r>
      <w:proofErr w:type="spellEnd"/>
      <w:r w:rsidRPr="001C5E6C">
        <w:rPr>
          <w:bCs/>
          <w:sz w:val="23"/>
          <w:szCs w:val="23"/>
        </w:rPr>
        <w:t xml:space="preserve"> </w:t>
      </w:r>
      <w:proofErr w:type="spellStart"/>
      <w:r w:rsidRPr="001C5E6C">
        <w:rPr>
          <w:bCs/>
          <w:sz w:val="23"/>
          <w:szCs w:val="23"/>
        </w:rPr>
        <w:t>laikymosi</w:t>
      </w:r>
      <w:proofErr w:type="spellEnd"/>
      <w:r w:rsidRPr="001C5E6C">
        <w:rPr>
          <w:bCs/>
          <w:sz w:val="23"/>
          <w:szCs w:val="23"/>
        </w:rPr>
        <w:t xml:space="preserve"> </w:t>
      </w:r>
      <w:proofErr w:type="spellStart"/>
      <w:r w:rsidRPr="001C5E6C">
        <w:rPr>
          <w:bCs/>
          <w:sz w:val="23"/>
          <w:szCs w:val="23"/>
        </w:rPr>
        <w:t>koordinavimą</w:t>
      </w:r>
      <w:proofErr w:type="spellEnd"/>
      <w:r w:rsidRPr="001C5E6C">
        <w:rPr>
          <w:bCs/>
          <w:sz w:val="23"/>
          <w:szCs w:val="23"/>
        </w:rPr>
        <w:t xml:space="preserve"> (</w:t>
      </w:r>
      <w:proofErr w:type="spellStart"/>
      <w:r w:rsidRPr="001C5E6C">
        <w:rPr>
          <w:bCs/>
          <w:sz w:val="23"/>
          <w:szCs w:val="23"/>
        </w:rPr>
        <w:t>organizavimą</w:t>
      </w:r>
      <w:proofErr w:type="spellEnd"/>
      <w:r w:rsidRPr="001C5E6C">
        <w:rPr>
          <w:bCs/>
          <w:sz w:val="23"/>
          <w:szCs w:val="23"/>
        </w:rPr>
        <w:t xml:space="preserve">), </w:t>
      </w:r>
      <w:proofErr w:type="spellStart"/>
      <w:r w:rsidRPr="001C5E6C">
        <w:rPr>
          <w:bCs/>
          <w:sz w:val="23"/>
          <w:szCs w:val="23"/>
        </w:rPr>
        <w:t>taip</w:t>
      </w:r>
      <w:proofErr w:type="spellEnd"/>
      <w:r w:rsidRPr="001C5E6C">
        <w:rPr>
          <w:bCs/>
          <w:sz w:val="23"/>
          <w:szCs w:val="23"/>
        </w:rPr>
        <w:t xml:space="preserve"> pat </w:t>
      </w:r>
      <w:proofErr w:type="spellStart"/>
      <w:r>
        <w:rPr>
          <w:bCs/>
          <w:sz w:val="23"/>
          <w:szCs w:val="23"/>
        </w:rPr>
        <w:t>paslaugų</w:t>
      </w:r>
      <w:proofErr w:type="spellEnd"/>
      <w:r w:rsidRPr="001C5E6C">
        <w:rPr>
          <w:bCs/>
          <w:sz w:val="23"/>
          <w:szCs w:val="23"/>
        </w:rPr>
        <w:t xml:space="preserve"> </w:t>
      </w:r>
      <w:proofErr w:type="spellStart"/>
      <w:r w:rsidRPr="001C5E6C">
        <w:rPr>
          <w:bCs/>
          <w:sz w:val="23"/>
          <w:szCs w:val="23"/>
        </w:rPr>
        <w:t>atitikties</w:t>
      </w:r>
      <w:proofErr w:type="spellEnd"/>
      <w:r w:rsidRPr="001C5E6C">
        <w:rPr>
          <w:bCs/>
          <w:sz w:val="23"/>
          <w:szCs w:val="23"/>
        </w:rPr>
        <w:t xml:space="preserve"> </w:t>
      </w:r>
      <w:proofErr w:type="spellStart"/>
      <w:r w:rsidRPr="001C5E6C">
        <w:rPr>
          <w:bCs/>
          <w:sz w:val="23"/>
          <w:szCs w:val="23"/>
        </w:rPr>
        <w:t>pirkimo</w:t>
      </w:r>
      <w:proofErr w:type="spellEnd"/>
      <w:r w:rsidRPr="001C5E6C">
        <w:rPr>
          <w:bCs/>
          <w:sz w:val="23"/>
          <w:szCs w:val="23"/>
        </w:rPr>
        <w:t xml:space="preserve"> </w:t>
      </w:r>
      <w:proofErr w:type="spellStart"/>
      <w:r w:rsidRPr="001C5E6C">
        <w:rPr>
          <w:bCs/>
          <w:sz w:val="23"/>
          <w:szCs w:val="23"/>
        </w:rPr>
        <w:t>Sutartyje</w:t>
      </w:r>
      <w:proofErr w:type="spellEnd"/>
      <w:r w:rsidRPr="001C5E6C">
        <w:rPr>
          <w:bCs/>
          <w:sz w:val="23"/>
          <w:szCs w:val="23"/>
        </w:rPr>
        <w:t xml:space="preserve"> </w:t>
      </w:r>
      <w:proofErr w:type="spellStart"/>
      <w:r w:rsidRPr="001C5E6C">
        <w:rPr>
          <w:bCs/>
          <w:sz w:val="23"/>
          <w:szCs w:val="23"/>
        </w:rPr>
        <w:t>numatytiems</w:t>
      </w:r>
      <w:proofErr w:type="spellEnd"/>
      <w:r w:rsidRPr="001C5E6C">
        <w:rPr>
          <w:bCs/>
          <w:sz w:val="23"/>
          <w:szCs w:val="23"/>
        </w:rPr>
        <w:t xml:space="preserve"> </w:t>
      </w:r>
      <w:proofErr w:type="spellStart"/>
      <w:r w:rsidRPr="001C5E6C">
        <w:rPr>
          <w:bCs/>
          <w:sz w:val="23"/>
          <w:szCs w:val="23"/>
        </w:rPr>
        <w:t>kokybiniams</w:t>
      </w:r>
      <w:proofErr w:type="spellEnd"/>
      <w:r w:rsidRPr="001C5E6C">
        <w:rPr>
          <w:bCs/>
          <w:sz w:val="23"/>
          <w:szCs w:val="23"/>
        </w:rPr>
        <w:t xml:space="preserve"> </w:t>
      </w:r>
      <w:proofErr w:type="spellStart"/>
      <w:r w:rsidRPr="001C5E6C">
        <w:rPr>
          <w:bCs/>
          <w:sz w:val="23"/>
          <w:szCs w:val="23"/>
        </w:rPr>
        <w:t>ir</w:t>
      </w:r>
      <w:proofErr w:type="spellEnd"/>
      <w:r w:rsidRPr="001C5E6C">
        <w:rPr>
          <w:bCs/>
          <w:sz w:val="23"/>
          <w:szCs w:val="23"/>
        </w:rPr>
        <w:t xml:space="preserve"> </w:t>
      </w:r>
      <w:proofErr w:type="spellStart"/>
      <w:r w:rsidRPr="001C5E6C">
        <w:rPr>
          <w:bCs/>
          <w:sz w:val="23"/>
          <w:szCs w:val="23"/>
        </w:rPr>
        <w:t>kitiems</w:t>
      </w:r>
      <w:proofErr w:type="spellEnd"/>
      <w:r w:rsidRPr="001C5E6C">
        <w:rPr>
          <w:bCs/>
          <w:sz w:val="23"/>
          <w:szCs w:val="23"/>
        </w:rPr>
        <w:t xml:space="preserve"> </w:t>
      </w:r>
      <w:proofErr w:type="spellStart"/>
      <w:r w:rsidRPr="001C5E6C">
        <w:rPr>
          <w:bCs/>
          <w:sz w:val="23"/>
          <w:szCs w:val="23"/>
        </w:rPr>
        <w:t>reikalavimams</w:t>
      </w:r>
      <w:proofErr w:type="spellEnd"/>
      <w:r w:rsidRPr="001C5E6C">
        <w:rPr>
          <w:bCs/>
          <w:sz w:val="23"/>
          <w:szCs w:val="23"/>
        </w:rPr>
        <w:t xml:space="preserve"> </w:t>
      </w:r>
      <w:proofErr w:type="spellStart"/>
      <w:r w:rsidRPr="001C5E6C">
        <w:rPr>
          <w:bCs/>
          <w:sz w:val="23"/>
          <w:szCs w:val="23"/>
        </w:rPr>
        <w:t>stebėseną</w:t>
      </w:r>
      <w:proofErr w:type="spellEnd"/>
      <w:r w:rsidRPr="001C5E6C">
        <w:rPr>
          <w:bCs/>
          <w:sz w:val="23"/>
          <w:szCs w:val="23"/>
        </w:rPr>
        <w:t xml:space="preserve"> </w:t>
      </w:r>
      <w:proofErr w:type="spellStart"/>
      <w:r w:rsidRPr="001C5E6C">
        <w:rPr>
          <w:bCs/>
          <w:sz w:val="23"/>
          <w:szCs w:val="23"/>
        </w:rPr>
        <w:t>atsakinga</w:t>
      </w:r>
      <w:r>
        <w:rPr>
          <w:bCs/>
          <w:sz w:val="23"/>
          <w:szCs w:val="23"/>
        </w:rPr>
        <w:t>s</w:t>
      </w:r>
      <w:proofErr w:type="spellEnd"/>
      <w:r>
        <w:rPr>
          <w:bCs/>
          <w:sz w:val="23"/>
          <w:szCs w:val="23"/>
        </w:rPr>
        <w:t xml:space="preserve"> </w:t>
      </w:r>
      <w:proofErr w:type="spellStart"/>
      <w:r>
        <w:rPr>
          <w:bCs/>
          <w:sz w:val="23"/>
          <w:szCs w:val="23"/>
        </w:rPr>
        <w:t>ūkio</w:t>
      </w:r>
      <w:proofErr w:type="spellEnd"/>
      <w:r>
        <w:rPr>
          <w:bCs/>
          <w:sz w:val="23"/>
          <w:szCs w:val="23"/>
        </w:rPr>
        <w:t xml:space="preserve"> </w:t>
      </w:r>
      <w:proofErr w:type="spellStart"/>
      <w:r>
        <w:rPr>
          <w:bCs/>
          <w:sz w:val="23"/>
          <w:szCs w:val="23"/>
        </w:rPr>
        <w:t>skyriaus</w:t>
      </w:r>
      <w:proofErr w:type="spellEnd"/>
      <w:r>
        <w:rPr>
          <w:bCs/>
          <w:sz w:val="23"/>
          <w:szCs w:val="23"/>
        </w:rPr>
        <w:t xml:space="preserve"> </w:t>
      </w:r>
      <w:proofErr w:type="spellStart"/>
      <w:r>
        <w:rPr>
          <w:bCs/>
          <w:sz w:val="23"/>
          <w:szCs w:val="23"/>
        </w:rPr>
        <w:t>vedėjas</w:t>
      </w:r>
      <w:proofErr w:type="spellEnd"/>
      <w:r>
        <w:rPr>
          <w:bCs/>
          <w:sz w:val="23"/>
          <w:szCs w:val="23"/>
        </w:rPr>
        <w:t xml:space="preserve"> Stepas Petrauskis, el. pastas </w:t>
      </w:r>
      <w:hyperlink r:id="rId7" w:history="1">
        <w:r w:rsidRPr="00F011D6">
          <w:rPr>
            <w:rStyle w:val="Hipersaitas"/>
            <w:bCs/>
            <w:sz w:val="23"/>
            <w:szCs w:val="23"/>
          </w:rPr>
          <w:t>stepas.petrauskis@</w:t>
        </w:r>
        <w:r w:rsidRPr="00F011D6">
          <w:rPr>
            <w:rStyle w:val="Hipersaitas"/>
            <w:bCs/>
            <w:sz w:val="23"/>
            <w:szCs w:val="23"/>
            <w:lang w:val="lt-LT"/>
          </w:rPr>
          <w:t>plungesligonine.lt</w:t>
        </w:r>
      </w:hyperlink>
      <w:r>
        <w:rPr>
          <w:bCs/>
          <w:sz w:val="23"/>
          <w:szCs w:val="23"/>
          <w:lang w:val="lt-LT"/>
        </w:rPr>
        <w:t xml:space="preserve"> </w:t>
      </w:r>
    </w:p>
    <w:p w14:paraId="5EBA768F" w14:textId="77777777" w:rsidR="008A3824" w:rsidRPr="00475451" w:rsidRDefault="008A3824" w:rsidP="008A3824">
      <w:pPr>
        <w:ind w:firstLine="567"/>
        <w:jc w:val="both"/>
        <w:rPr>
          <w:sz w:val="23"/>
          <w:szCs w:val="23"/>
          <w:lang w:val="lt-LT"/>
        </w:rPr>
      </w:pPr>
      <w:r>
        <w:rPr>
          <w:sz w:val="23"/>
          <w:szCs w:val="23"/>
          <w:lang w:val="lt-LT"/>
        </w:rPr>
        <w:t xml:space="preserve">16. </w:t>
      </w:r>
      <w:proofErr w:type="spellStart"/>
      <w:r>
        <w:rPr>
          <w:sz w:val="22"/>
          <w:szCs w:val="22"/>
          <w:bdr w:val="none" w:sz="0" w:space="0" w:color="auto" w:frame="1"/>
        </w:rPr>
        <w:t>Už</w:t>
      </w:r>
      <w:proofErr w:type="spellEnd"/>
      <w:r>
        <w:rPr>
          <w:sz w:val="22"/>
          <w:szCs w:val="22"/>
          <w:bdr w:val="none" w:sz="0" w:space="0" w:color="auto" w:frame="1"/>
          <w:lang w:val="pt-PT"/>
        </w:rPr>
        <w:t>sakovo paskirtas asmuo, atsakingas u</w:t>
      </w:r>
      <w:r>
        <w:rPr>
          <w:sz w:val="22"/>
          <w:szCs w:val="22"/>
          <w:bdr w:val="none" w:sz="0" w:space="0" w:color="auto" w:frame="1"/>
        </w:rPr>
        <w:t>ž S</w:t>
      </w:r>
      <w:proofErr w:type="spellStart"/>
      <w:r>
        <w:rPr>
          <w:sz w:val="22"/>
          <w:szCs w:val="22"/>
          <w:bdr w:val="none" w:sz="0" w:space="0" w:color="auto" w:frame="1"/>
          <w:lang w:val="de-DE"/>
        </w:rPr>
        <w:t>utarties</w:t>
      </w:r>
      <w:proofErr w:type="spellEnd"/>
      <w:r>
        <w:rPr>
          <w:sz w:val="22"/>
          <w:szCs w:val="22"/>
          <w:bdr w:val="none" w:sz="0" w:space="0" w:color="auto" w:frame="1"/>
          <w:lang w:val="de-DE"/>
        </w:rPr>
        <w:t xml:space="preserve"> </w:t>
      </w:r>
      <w:proofErr w:type="spellStart"/>
      <w:r>
        <w:rPr>
          <w:sz w:val="22"/>
          <w:szCs w:val="22"/>
          <w:bdr w:val="none" w:sz="0" w:space="0" w:color="auto" w:frame="1"/>
          <w:lang w:val="de-DE"/>
        </w:rPr>
        <w:t>ir</w:t>
      </w:r>
      <w:proofErr w:type="spellEnd"/>
      <w:r>
        <w:rPr>
          <w:sz w:val="22"/>
          <w:szCs w:val="22"/>
          <w:bdr w:val="none" w:sz="0" w:space="0" w:color="auto" w:frame="1"/>
          <w:lang w:val="de-DE"/>
        </w:rPr>
        <w:t xml:space="preserve"> </w:t>
      </w:r>
      <w:proofErr w:type="spellStart"/>
      <w:r>
        <w:rPr>
          <w:sz w:val="22"/>
          <w:szCs w:val="22"/>
          <w:bdr w:val="none" w:sz="0" w:space="0" w:color="auto" w:frame="1"/>
          <w:lang w:val="de-DE"/>
        </w:rPr>
        <w:t>pakeitim</w:t>
      </w:r>
      <w:proofErr w:type="spellEnd"/>
      <w:r>
        <w:rPr>
          <w:sz w:val="22"/>
          <w:szCs w:val="22"/>
          <w:bdr w:val="none" w:sz="0" w:space="0" w:color="auto" w:frame="1"/>
        </w:rPr>
        <w:t xml:space="preserve">ų </w:t>
      </w:r>
      <w:proofErr w:type="spellStart"/>
      <w:r>
        <w:rPr>
          <w:sz w:val="22"/>
          <w:szCs w:val="22"/>
          <w:bdr w:val="none" w:sz="0" w:space="0" w:color="auto" w:frame="1"/>
        </w:rPr>
        <w:t>paskelbimą</w:t>
      </w:r>
      <w:proofErr w:type="spellEnd"/>
      <w:r>
        <w:rPr>
          <w:sz w:val="22"/>
          <w:szCs w:val="22"/>
          <w:bdr w:val="none" w:sz="0" w:space="0" w:color="auto" w:frame="1"/>
        </w:rPr>
        <w:t xml:space="preserve"> </w:t>
      </w:r>
      <w:r>
        <w:rPr>
          <w:sz w:val="22"/>
          <w:szCs w:val="22"/>
          <w:bdr w:val="none" w:sz="0" w:space="0" w:color="auto" w:frame="1"/>
          <w:lang w:val="pt-PT"/>
        </w:rPr>
        <w:t xml:space="preserve">pagal </w:t>
      </w:r>
      <w:proofErr w:type="spellStart"/>
      <w:r>
        <w:rPr>
          <w:sz w:val="22"/>
          <w:szCs w:val="22"/>
          <w:bdr w:val="none" w:sz="0" w:space="0" w:color="auto" w:frame="1"/>
        </w:rPr>
        <w:t>Viešųjų</w:t>
      </w:r>
      <w:proofErr w:type="spellEnd"/>
      <w:r>
        <w:rPr>
          <w:sz w:val="22"/>
          <w:szCs w:val="22"/>
          <w:bdr w:val="none" w:sz="0" w:space="0" w:color="auto" w:frame="1"/>
        </w:rPr>
        <w:t xml:space="preserve"> </w:t>
      </w:r>
      <w:proofErr w:type="spellStart"/>
      <w:r>
        <w:rPr>
          <w:sz w:val="22"/>
          <w:szCs w:val="22"/>
          <w:bdr w:val="none" w:sz="0" w:space="0" w:color="auto" w:frame="1"/>
        </w:rPr>
        <w:t>pirkimų</w:t>
      </w:r>
      <w:proofErr w:type="spellEnd"/>
      <w:r>
        <w:rPr>
          <w:sz w:val="22"/>
          <w:szCs w:val="22"/>
          <w:bdr w:val="none" w:sz="0" w:space="0" w:color="auto" w:frame="1"/>
        </w:rPr>
        <w:t xml:space="preserve"> </w:t>
      </w:r>
      <w:proofErr w:type="spellStart"/>
      <w:r>
        <w:rPr>
          <w:sz w:val="22"/>
          <w:szCs w:val="22"/>
          <w:bdr w:val="none" w:sz="0" w:space="0" w:color="auto" w:frame="1"/>
        </w:rPr>
        <w:t>įstatymo</w:t>
      </w:r>
      <w:proofErr w:type="spellEnd"/>
      <w:r>
        <w:rPr>
          <w:sz w:val="22"/>
          <w:szCs w:val="22"/>
          <w:bdr w:val="none" w:sz="0" w:space="0" w:color="auto" w:frame="1"/>
        </w:rPr>
        <w:t xml:space="preserve"> 86 </w:t>
      </w:r>
      <w:proofErr w:type="spellStart"/>
      <w:r>
        <w:rPr>
          <w:sz w:val="22"/>
          <w:szCs w:val="22"/>
          <w:bdr w:val="none" w:sz="0" w:space="0" w:color="auto" w:frame="1"/>
        </w:rPr>
        <w:t>straipsnio</w:t>
      </w:r>
      <w:proofErr w:type="spellEnd"/>
      <w:r>
        <w:rPr>
          <w:sz w:val="22"/>
          <w:szCs w:val="22"/>
          <w:bdr w:val="none" w:sz="0" w:space="0" w:color="auto" w:frame="1"/>
        </w:rPr>
        <w:t xml:space="preserve"> 9 </w:t>
      </w:r>
      <w:proofErr w:type="spellStart"/>
      <w:r>
        <w:rPr>
          <w:sz w:val="22"/>
          <w:szCs w:val="22"/>
          <w:bdr w:val="none" w:sz="0" w:space="0" w:color="auto" w:frame="1"/>
        </w:rPr>
        <w:t>dalies</w:t>
      </w:r>
      <w:proofErr w:type="spellEnd"/>
      <w:r>
        <w:rPr>
          <w:sz w:val="22"/>
          <w:szCs w:val="22"/>
          <w:bdr w:val="none" w:sz="0" w:space="0" w:color="auto" w:frame="1"/>
        </w:rPr>
        <w:t xml:space="preserve"> </w:t>
      </w:r>
      <w:proofErr w:type="spellStart"/>
      <w:r>
        <w:rPr>
          <w:sz w:val="22"/>
          <w:szCs w:val="22"/>
          <w:bdr w:val="none" w:sz="0" w:space="0" w:color="auto" w:frame="1"/>
        </w:rPr>
        <w:t>nuostatas</w:t>
      </w:r>
      <w:proofErr w:type="spellEnd"/>
      <w:r>
        <w:rPr>
          <w:sz w:val="22"/>
          <w:szCs w:val="22"/>
          <w:bdr w:val="none" w:sz="0" w:space="0" w:color="auto" w:frame="1"/>
        </w:rPr>
        <w:t xml:space="preserve">, </w:t>
      </w:r>
      <w:proofErr w:type="spellStart"/>
      <w:r>
        <w:rPr>
          <w:sz w:val="22"/>
          <w:szCs w:val="22"/>
          <w:bdr w:val="none" w:sz="0" w:space="0" w:color="auto" w:frame="1"/>
        </w:rPr>
        <w:t>yra</w:t>
      </w:r>
      <w:proofErr w:type="spellEnd"/>
      <w:r>
        <w:rPr>
          <w:sz w:val="22"/>
          <w:szCs w:val="22"/>
          <w:bdr w:val="none" w:sz="0" w:space="0" w:color="auto" w:frame="1"/>
        </w:rPr>
        <w:t xml:space="preserve"> </w:t>
      </w:r>
      <w:proofErr w:type="spellStart"/>
      <w:proofErr w:type="gramStart"/>
      <w:r>
        <w:rPr>
          <w:sz w:val="22"/>
          <w:szCs w:val="22"/>
          <w:bdr w:val="none" w:sz="0" w:space="0" w:color="auto" w:frame="1"/>
        </w:rPr>
        <w:t>D.Černiauskienė</w:t>
      </w:r>
      <w:proofErr w:type="spellEnd"/>
      <w:proofErr w:type="gramEnd"/>
      <w:r>
        <w:rPr>
          <w:sz w:val="22"/>
          <w:szCs w:val="22"/>
          <w:bdr w:val="none" w:sz="0" w:space="0" w:color="auto" w:frame="1"/>
        </w:rPr>
        <w:t>.</w:t>
      </w:r>
    </w:p>
    <w:p w14:paraId="32633633" w14:textId="77777777" w:rsidR="008A3824" w:rsidRPr="00475451" w:rsidRDefault="008A3824" w:rsidP="008A3824">
      <w:pPr>
        <w:ind w:firstLine="851"/>
        <w:jc w:val="both"/>
        <w:rPr>
          <w:sz w:val="23"/>
          <w:szCs w:val="23"/>
          <w:lang w:val="lt-LT"/>
        </w:rPr>
      </w:pPr>
    </w:p>
    <w:p w14:paraId="23230BBC" w14:textId="77777777" w:rsidR="008A3824" w:rsidRPr="00475451" w:rsidRDefault="008A3824" w:rsidP="008A3824">
      <w:pPr>
        <w:jc w:val="center"/>
        <w:rPr>
          <w:b/>
          <w:sz w:val="23"/>
          <w:szCs w:val="23"/>
          <w:lang w:val="lt-LT"/>
        </w:rPr>
      </w:pPr>
      <w:r w:rsidRPr="00475451">
        <w:rPr>
          <w:b/>
          <w:sz w:val="23"/>
          <w:szCs w:val="23"/>
          <w:lang w:val="lt-LT"/>
        </w:rPr>
        <w:t>IV. ŠALIŲ ATSAKOMYBĖ</w:t>
      </w:r>
    </w:p>
    <w:p w14:paraId="1285F089" w14:textId="77777777" w:rsidR="008A3824" w:rsidRPr="00475451" w:rsidRDefault="008A3824" w:rsidP="008A3824">
      <w:pPr>
        <w:jc w:val="center"/>
        <w:rPr>
          <w:b/>
          <w:sz w:val="23"/>
          <w:szCs w:val="23"/>
          <w:lang w:val="lt-LT"/>
        </w:rPr>
      </w:pPr>
    </w:p>
    <w:p w14:paraId="376964F4" w14:textId="1B7CF100" w:rsidR="008A3824" w:rsidRPr="00475451" w:rsidRDefault="008A3824" w:rsidP="008A3824">
      <w:pPr>
        <w:tabs>
          <w:tab w:val="left" w:pos="0"/>
          <w:tab w:val="left" w:pos="851"/>
        </w:tabs>
        <w:ind w:firstLine="567"/>
        <w:jc w:val="both"/>
        <w:rPr>
          <w:b/>
          <w:bCs/>
          <w:sz w:val="23"/>
          <w:szCs w:val="23"/>
          <w:lang w:val="lt-LT"/>
        </w:rPr>
      </w:pPr>
      <w:r>
        <w:rPr>
          <w:sz w:val="23"/>
          <w:szCs w:val="23"/>
          <w:lang w:val="lt-LT"/>
        </w:rPr>
        <w:t>17</w:t>
      </w:r>
      <w:r w:rsidRPr="00475451">
        <w:rPr>
          <w:sz w:val="23"/>
          <w:szCs w:val="23"/>
          <w:lang w:val="lt-LT"/>
        </w:rPr>
        <w:t xml:space="preserve">. Sutarties įvykdymo užtikrinimas </w:t>
      </w:r>
      <w:r w:rsidRPr="00475451">
        <w:rPr>
          <w:bCs/>
          <w:sz w:val="23"/>
          <w:szCs w:val="23"/>
          <w:lang w:val="lt-LT"/>
        </w:rPr>
        <w:t>–</w:t>
      </w:r>
      <w:r w:rsidRPr="00475451">
        <w:rPr>
          <w:sz w:val="23"/>
          <w:szCs w:val="23"/>
          <w:lang w:val="lt-LT"/>
        </w:rPr>
        <w:t xml:space="preserve"> bauda. Tiekėjui neįvykdžius ar netinkamai įvykdžius savo sutartinius įsipareigojimus, TIEKĖJAS moka PIRKĖJUI </w:t>
      </w:r>
      <w:r w:rsidR="00357DBC">
        <w:rPr>
          <w:sz w:val="23"/>
          <w:szCs w:val="23"/>
          <w:lang w:val="lt-LT"/>
        </w:rPr>
        <w:t>0,</w:t>
      </w:r>
      <w:r w:rsidRPr="00475451">
        <w:rPr>
          <w:sz w:val="23"/>
          <w:szCs w:val="23"/>
          <w:lang w:val="lt-LT"/>
        </w:rPr>
        <w:t xml:space="preserve">5% dydžio </w:t>
      </w:r>
      <w:r>
        <w:rPr>
          <w:sz w:val="23"/>
          <w:szCs w:val="23"/>
          <w:lang w:val="lt-LT"/>
        </w:rPr>
        <w:t>baud</w:t>
      </w:r>
      <w:r w:rsidR="00357DBC">
        <w:rPr>
          <w:sz w:val="23"/>
          <w:szCs w:val="23"/>
          <w:lang w:val="lt-LT"/>
        </w:rPr>
        <w:t>ą</w:t>
      </w:r>
      <w:r>
        <w:rPr>
          <w:sz w:val="23"/>
          <w:szCs w:val="23"/>
          <w:lang w:val="lt-LT"/>
        </w:rPr>
        <w:t xml:space="preserve"> nuo nesuteiktų paslaugų sumos.</w:t>
      </w:r>
      <w:r w:rsidRPr="00475451">
        <w:rPr>
          <w:sz w:val="23"/>
          <w:szCs w:val="23"/>
          <w:lang w:val="lt-LT"/>
        </w:rPr>
        <w:t xml:space="preserve"> Sumokėjimas neatleidžia TIEKĖJO nuo tolimesnio Sutarties vykdymo.</w:t>
      </w:r>
    </w:p>
    <w:p w14:paraId="6152AC6C" w14:textId="77777777" w:rsidR="008A3824" w:rsidRPr="00475451" w:rsidRDefault="008A3824" w:rsidP="008A3824">
      <w:pPr>
        <w:jc w:val="center"/>
        <w:rPr>
          <w:b/>
          <w:bCs/>
          <w:sz w:val="23"/>
          <w:szCs w:val="23"/>
          <w:lang w:val="lt-LT"/>
        </w:rPr>
      </w:pPr>
    </w:p>
    <w:p w14:paraId="3BAD8586" w14:textId="77777777" w:rsidR="008A3824" w:rsidRPr="00475451" w:rsidRDefault="008A3824" w:rsidP="008A3824">
      <w:pPr>
        <w:jc w:val="center"/>
        <w:rPr>
          <w:b/>
          <w:bCs/>
          <w:sz w:val="23"/>
          <w:szCs w:val="23"/>
          <w:lang w:val="lt-LT"/>
        </w:rPr>
      </w:pPr>
      <w:r w:rsidRPr="00475451">
        <w:rPr>
          <w:b/>
          <w:bCs/>
          <w:sz w:val="23"/>
          <w:szCs w:val="23"/>
          <w:lang w:val="lt-LT"/>
        </w:rPr>
        <w:t>V. GINČŲ SPRENDIMO TVARKA</w:t>
      </w:r>
    </w:p>
    <w:p w14:paraId="0AE83ACD" w14:textId="77777777" w:rsidR="008A3824" w:rsidRPr="00475451" w:rsidRDefault="008A3824" w:rsidP="008A3824">
      <w:pPr>
        <w:jc w:val="center"/>
        <w:rPr>
          <w:b/>
          <w:bCs/>
          <w:sz w:val="23"/>
          <w:szCs w:val="23"/>
          <w:lang w:val="lt-LT"/>
        </w:rPr>
      </w:pPr>
    </w:p>
    <w:p w14:paraId="0A248B24" w14:textId="77777777" w:rsidR="008A3824" w:rsidRPr="00475451" w:rsidRDefault="008A3824" w:rsidP="008A3824">
      <w:pPr>
        <w:ind w:firstLine="567"/>
        <w:jc w:val="both"/>
        <w:rPr>
          <w:sz w:val="23"/>
          <w:szCs w:val="23"/>
          <w:lang w:val="lt-LT"/>
        </w:rPr>
      </w:pPr>
      <w:r>
        <w:rPr>
          <w:sz w:val="23"/>
          <w:szCs w:val="23"/>
          <w:lang w:val="lt-LT"/>
        </w:rPr>
        <w:t>18</w:t>
      </w:r>
      <w:r w:rsidRPr="00475451">
        <w:rPr>
          <w:sz w:val="23"/>
          <w:szCs w:val="23"/>
          <w:lang w:val="lt-LT"/>
        </w:rPr>
        <w:t>. Visi ginčai tarp šalių dėl šios Sutarties vykdymo sprendžiami šalių susitarimu.</w:t>
      </w:r>
    </w:p>
    <w:p w14:paraId="36FA8E30" w14:textId="77777777" w:rsidR="008A3824" w:rsidRPr="00475451" w:rsidRDefault="008A3824" w:rsidP="008A3824">
      <w:pPr>
        <w:jc w:val="both"/>
        <w:rPr>
          <w:b/>
          <w:bCs/>
          <w:color w:val="000000"/>
          <w:sz w:val="23"/>
          <w:szCs w:val="23"/>
          <w:lang w:val="lt-LT"/>
        </w:rPr>
      </w:pPr>
      <w:r>
        <w:rPr>
          <w:sz w:val="23"/>
          <w:szCs w:val="23"/>
          <w:lang w:val="lt-LT"/>
        </w:rPr>
        <w:t xml:space="preserve">          19</w:t>
      </w:r>
      <w:r w:rsidRPr="00475451">
        <w:rPr>
          <w:sz w:val="23"/>
          <w:szCs w:val="23"/>
          <w:lang w:val="lt-LT"/>
        </w:rPr>
        <w:t>. Šalims nesusitarus, ginčas nagrinėjamas teisme vadovaujantis Lietuvos Respublikos įstatymais.</w:t>
      </w:r>
    </w:p>
    <w:p w14:paraId="452DA46C" w14:textId="77777777" w:rsidR="008A3824" w:rsidRPr="00475451" w:rsidRDefault="008A3824" w:rsidP="008A3824">
      <w:pPr>
        <w:pStyle w:val="Punktai"/>
        <w:numPr>
          <w:ilvl w:val="0"/>
          <w:numId w:val="0"/>
        </w:numPr>
        <w:spacing w:before="240" w:after="240"/>
        <w:jc w:val="center"/>
        <w:rPr>
          <w:color w:val="000000"/>
          <w:sz w:val="23"/>
          <w:szCs w:val="23"/>
          <w:lang w:val="lt-LT"/>
        </w:rPr>
      </w:pPr>
      <w:r w:rsidRPr="00475451">
        <w:rPr>
          <w:b/>
          <w:bCs/>
          <w:color w:val="000000"/>
          <w:sz w:val="23"/>
          <w:szCs w:val="23"/>
          <w:lang w:val="lt-LT"/>
        </w:rPr>
        <w:t>VI. NENUGALIMA JĖGA (FORCE MAJEURE)</w:t>
      </w:r>
    </w:p>
    <w:p w14:paraId="0309AD0A" w14:textId="77777777" w:rsidR="008A3824" w:rsidRPr="00AD745D" w:rsidRDefault="008A3824" w:rsidP="008A3824">
      <w:pPr>
        <w:pStyle w:val="Punktai"/>
        <w:numPr>
          <w:ilvl w:val="0"/>
          <w:numId w:val="0"/>
        </w:numPr>
        <w:ind w:firstLine="567"/>
        <w:jc w:val="both"/>
        <w:rPr>
          <w:color w:val="000000"/>
          <w:sz w:val="23"/>
          <w:szCs w:val="23"/>
          <w:lang w:val="lt-LT"/>
        </w:rPr>
      </w:pPr>
      <w:r w:rsidRPr="00475451">
        <w:rPr>
          <w:color w:val="000000"/>
          <w:sz w:val="23"/>
          <w:szCs w:val="23"/>
          <w:lang w:val="lt-LT"/>
        </w:rPr>
        <w:t xml:space="preserve"> </w:t>
      </w:r>
      <w:r>
        <w:rPr>
          <w:color w:val="000000"/>
          <w:sz w:val="23"/>
          <w:szCs w:val="23"/>
          <w:lang w:val="lt-LT"/>
        </w:rPr>
        <w:t>20</w:t>
      </w:r>
      <w:r w:rsidRPr="00AD745D">
        <w:rPr>
          <w:color w:val="000000"/>
          <w:sz w:val="23"/>
          <w:szCs w:val="23"/>
          <w:lang w:val="lt-LT"/>
        </w:rPr>
        <w:t xml:space="preserve">. </w:t>
      </w:r>
      <w:proofErr w:type="spellStart"/>
      <w:r w:rsidRPr="00AD745D">
        <w:rPr>
          <w:sz w:val="23"/>
          <w:szCs w:val="23"/>
        </w:rPr>
        <w:t>Atsiradus</w:t>
      </w:r>
      <w:proofErr w:type="spellEnd"/>
      <w:r w:rsidRPr="00AD745D">
        <w:rPr>
          <w:sz w:val="23"/>
          <w:szCs w:val="23"/>
        </w:rPr>
        <w:t xml:space="preserve"> </w:t>
      </w:r>
      <w:proofErr w:type="spellStart"/>
      <w:r w:rsidRPr="00AD745D">
        <w:rPr>
          <w:sz w:val="23"/>
          <w:szCs w:val="23"/>
        </w:rPr>
        <w:t>nenugalimos</w:t>
      </w:r>
      <w:proofErr w:type="spellEnd"/>
      <w:r w:rsidRPr="00AD745D">
        <w:rPr>
          <w:sz w:val="23"/>
          <w:szCs w:val="23"/>
        </w:rPr>
        <w:t xml:space="preserve"> </w:t>
      </w:r>
      <w:proofErr w:type="spellStart"/>
      <w:r w:rsidRPr="00AD745D">
        <w:rPr>
          <w:sz w:val="23"/>
          <w:szCs w:val="23"/>
        </w:rPr>
        <w:t>jėgos</w:t>
      </w:r>
      <w:proofErr w:type="spellEnd"/>
      <w:r w:rsidRPr="00AD745D">
        <w:rPr>
          <w:sz w:val="23"/>
          <w:szCs w:val="23"/>
        </w:rPr>
        <w:t xml:space="preserve"> </w:t>
      </w:r>
      <w:proofErr w:type="spellStart"/>
      <w:r w:rsidRPr="00AD745D">
        <w:rPr>
          <w:sz w:val="23"/>
          <w:szCs w:val="23"/>
        </w:rPr>
        <w:t>aplinkybėms</w:t>
      </w:r>
      <w:proofErr w:type="spellEnd"/>
      <w:r w:rsidRPr="00AD745D">
        <w:rPr>
          <w:sz w:val="23"/>
          <w:szCs w:val="23"/>
        </w:rPr>
        <w:t xml:space="preserve">, </w:t>
      </w:r>
      <w:proofErr w:type="spellStart"/>
      <w:r w:rsidRPr="00AD745D">
        <w:rPr>
          <w:sz w:val="23"/>
          <w:szCs w:val="23"/>
        </w:rPr>
        <w:t>Šalys</w:t>
      </w:r>
      <w:proofErr w:type="spellEnd"/>
      <w:r w:rsidRPr="00AD745D">
        <w:rPr>
          <w:sz w:val="23"/>
          <w:szCs w:val="23"/>
        </w:rPr>
        <w:t xml:space="preserve"> </w:t>
      </w:r>
      <w:proofErr w:type="spellStart"/>
      <w:r w:rsidRPr="00AD745D">
        <w:rPr>
          <w:sz w:val="23"/>
          <w:szCs w:val="23"/>
        </w:rPr>
        <w:t>vadovaujasi</w:t>
      </w:r>
      <w:proofErr w:type="spellEnd"/>
      <w:r w:rsidRPr="00AD745D">
        <w:rPr>
          <w:sz w:val="23"/>
          <w:szCs w:val="23"/>
        </w:rPr>
        <w:t xml:space="preserve"> Lietuvos </w:t>
      </w:r>
      <w:proofErr w:type="spellStart"/>
      <w:r w:rsidRPr="00AD745D">
        <w:rPr>
          <w:sz w:val="23"/>
          <w:szCs w:val="23"/>
        </w:rPr>
        <w:t>Respublikos</w:t>
      </w:r>
      <w:proofErr w:type="spellEnd"/>
      <w:r w:rsidRPr="00AD745D">
        <w:rPr>
          <w:sz w:val="23"/>
          <w:szCs w:val="23"/>
        </w:rPr>
        <w:t xml:space="preserve"> </w:t>
      </w:r>
      <w:proofErr w:type="spellStart"/>
      <w:r w:rsidRPr="00AD745D">
        <w:rPr>
          <w:sz w:val="23"/>
          <w:szCs w:val="23"/>
        </w:rPr>
        <w:t>civiliniu</w:t>
      </w:r>
      <w:proofErr w:type="spellEnd"/>
      <w:r w:rsidRPr="00AD745D">
        <w:rPr>
          <w:sz w:val="23"/>
          <w:szCs w:val="23"/>
        </w:rPr>
        <w:t xml:space="preserve"> </w:t>
      </w:r>
      <w:proofErr w:type="spellStart"/>
      <w:r w:rsidRPr="00AD745D">
        <w:rPr>
          <w:sz w:val="23"/>
          <w:szCs w:val="23"/>
        </w:rPr>
        <w:t>kodeksu</w:t>
      </w:r>
      <w:proofErr w:type="spellEnd"/>
      <w:r w:rsidRPr="00AD745D">
        <w:rPr>
          <w:sz w:val="23"/>
          <w:szCs w:val="23"/>
        </w:rPr>
        <w:t xml:space="preserve"> </w:t>
      </w:r>
      <w:proofErr w:type="spellStart"/>
      <w:r w:rsidRPr="00AD745D">
        <w:rPr>
          <w:sz w:val="23"/>
          <w:szCs w:val="23"/>
        </w:rPr>
        <w:t>bei</w:t>
      </w:r>
      <w:proofErr w:type="spellEnd"/>
      <w:r w:rsidRPr="00AD745D">
        <w:rPr>
          <w:sz w:val="23"/>
          <w:szCs w:val="23"/>
        </w:rPr>
        <w:t xml:space="preserve"> </w:t>
      </w:r>
      <w:proofErr w:type="spellStart"/>
      <w:r w:rsidRPr="00AD745D">
        <w:rPr>
          <w:sz w:val="23"/>
          <w:szCs w:val="23"/>
        </w:rPr>
        <w:t>Atleidimo</w:t>
      </w:r>
      <w:proofErr w:type="spellEnd"/>
      <w:r w:rsidRPr="00AD745D">
        <w:rPr>
          <w:sz w:val="23"/>
          <w:szCs w:val="23"/>
        </w:rPr>
        <w:t xml:space="preserve"> </w:t>
      </w:r>
      <w:proofErr w:type="spellStart"/>
      <w:r w:rsidRPr="00AD745D">
        <w:rPr>
          <w:sz w:val="23"/>
          <w:szCs w:val="23"/>
        </w:rPr>
        <w:t>nuo</w:t>
      </w:r>
      <w:proofErr w:type="spellEnd"/>
      <w:r w:rsidRPr="00AD745D">
        <w:rPr>
          <w:sz w:val="23"/>
          <w:szCs w:val="23"/>
        </w:rPr>
        <w:t xml:space="preserve"> </w:t>
      </w:r>
      <w:proofErr w:type="spellStart"/>
      <w:r w:rsidRPr="00AD745D">
        <w:rPr>
          <w:sz w:val="23"/>
          <w:szCs w:val="23"/>
        </w:rPr>
        <w:t>atsakomybės</w:t>
      </w:r>
      <w:proofErr w:type="spellEnd"/>
      <w:r w:rsidRPr="00AD745D">
        <w:rPr>
          <w:sz w:val="23"/>
          <w:szCs w:val="23"/>
        </w:rPr>
        <w:t xml:space="preserve"> </w:t>
      </w:r>
      <w:proofErr w:type="spellStart"/>
      <w:r w:rsidRPr="00AD745D">
        <w:rPr>
          <w:sz w:val="23"/>
          <w:szCs w:val="23"/>
        </w:rPr>
        <w:t>esant</w:t>
      </w:r>
      <w:proofErr w:type="spellEnd"/>
      <w:r w:rsidRPr="00AD745D">
        <w:rPr>
          <w:sz w:val="23"/>
          <w:szCs w:val="23"/>
        </w:rPr>
        <w:t xml:space="preserve"> </w:t>
      </w:r>
      <w:proofErr w:type="spellStart"/>
      <w:r w:rsidRPr="00AD745D">
        <w:rPr>
          <w:sz w:val="23"/>
          <w:szCs w:val="23"/>
        </w:rPr>
        <w:t>nenugalimos</w:t>
      </w:r>
      <w:proofErr w:type="spellEnd"/>
      <w:r w:rsidRPr="00AD745D">
        <w:rPr>
          <w:sz w:val="23"/>
          <w:szCs w:val="23"/>
        </w:rPr>
        <w:t xml:space="preserve"> </w:t>
      </w:r>
      <w:proofErr w:type="spellStart"/>
      <w:r w:rsidRPr="00AD745D">
        <w:rPr>
          <w:sz w:val="23"/>
          <w:szCs w:val="23"/>
        </w:rPr>
        <w:t>jėgos</w:t>
      </w:r>
      <w:proofErr w:type="spellEnd"/>
      <w:r w:rsidRPr="00AD745D">
        <w:rPr>
          <w:sz w:val="23"/>
          <w:szCs w:val="23"/>
        </w:rPr>
        <w:t xml:space="preserve"> (force majeure) </w:t>
      </w:r>
      <w:proofErr w:type="spellStart"/>
      <w:r w:rsidRPr="00AD745D">
        <w:rPr>
          <w:sz w:val="23"/>
          <w:szCs w:val="23"/>
        </w:rPr>
        <w:t>aplinkybėms</w:t>
      </w:r>
      <w:proofErr w:type="spellEnd"/>
      <w:r w:rsidRPr="00AD745D">
        <w:rPr>
          <w:sz w:val="23"/>
          <w:szCs w:val="23"/>
        </w:rPr>
        <w:t xml:space="preserve"> </w:t>
      </w:r>
      <w:proofErr w:type="spellStart"/>
      <w:r w:rsidRPr="00AD745D">
        <w:rPr>
          <w:sz w:val="23"/>
          <w:szCs w:val="23"/>
        </w:rPr>
        <w:t>taisyklėmis</w:t>
      </w:r>
      <w:proofErr w:type="spellEnd"/>
      <w:r w:rsidRPr="00AD745D">
        <w:rPr>
          <w:sz w:val="23"/>
          <w:szCs w:val="23"/>
        </w:rPr>
        <w:t xml:space="preserve">, </w:t>
      </w:r>
      <w:proofErr w:type="spellStart"/>
      <w:r w:rsidRPr="00AD745D">
        <w:rPr>
          <w:sz w:val="23"/>
          <w:szCs w:val="23"/>
        </w:rPr>
        <w:t>patvirtintomis</w:t>
      </w:r>
      <w:proofErr w:type="spellEnd"/>
      <w:r w:rsidRPr="00AD745D">
        <w:rPr>
          <w:sz w:val="23"/>
          <w:szCs w:val="23"/>
        </w:rPr>
        <w:t xml:space="preserve"> Lietuvos </w:t>
      </w:r>
      <w:proofErr w:type="spellStart"/>
      <w:r w:rsidRPr="00AD745D">
        <w:rPr>
          <w:sz w:val="23"/>
          <w:szCs w:val="23"/>
        </w:rPr>
        <w:t>Respublikos</w:t>
      </w:r>
      <w:proofErr w:type="spellEnd"/>
      <w:r w:rsidRPr="00AD745D">
        <w:rPr>
          <w:sz w:val="23"/>
          <w:szCs w:val="23"/>
        </w:rPr>
        <w:t xml:space="preserve"> </w:t>
      </w:r>
      <w:proofErr w:type="spellStart"/>
      <w:r w:rsidRPr="00AD745D">
        <w:rPr>
          <w:sz w:val="23"/>
          <w:szCs w:val="23"/>
        </w:rPr>
        <w:t>Vyriausybės</w:t>
      </w:r>
      <w:proofErr w:type="spellEnd"/>
      <w:r w:rsidRPr="00AD745D">
        <w:rPr>
          <w:sz w:val="23"/>
          <w:szCs w:val="23"/>
        </w:rPr>
        <w:t xml:space="preserve"> 1996 m. </w:t>
      </w:r>
      <w:proofErr w:type="spellStart"/>
      <w:r w:rsidRPr="00AD745D">
        <w:rPr>
          <w:sz w:val="23"/>
          <w:szCs w:val="23"/>
        </w:rPr>
        <w:t>liepos</w:t>
      </w:r>
      <w:proofErr w:type="spellEnd"/>
      <w:r w:rsidRPr="00AD745D">
        <w:rPr>
          <w:sz w:val="23"/>
          <w:szCs w:val="23"/>
        </w:rPr>
        <w:t xml:space="preserve"> 15 d. </w:t>
      </w:r>
      <w:proofErr w:type="spellStart"/>
      <w:r w:rsidRPr="00AD745D">
        <w:rPr>
          <w:sz w:val="23"/>
          <w:szCs w:val="23"/>
        </w:rPr>
        <w:t>nutarimu</w:t>
      </w:r>
      <w:proofErr w:type="spellEnd"/>
      <w:r w:rsidRPr="00AD745D">
        <w:rPr>
          <w:sz w:val="23"/>
          <w:szCs w:val="23"/>
        </w:rPr>
        <w:t xml:space="preserve"> Nr.840, </w:t>
      </w:r>
      <w:proofErr w:type="spellStart"/>
      <w:r w:rsidRPr="00AD745D">
        <w:rPr>
          <w:sz w:val="23"/>
          <w:szCs w:val="23"/>
        </w:rPr>
        <w:t>ir</w:t>
      </w:r>
      <w:proofErr w:type="spellEnd"/>
      <w:r w:rsidRPr="00AD745D">
        <w:rPr>
          <w:sz w:val="23"/>
          <w:szCs w:val="23"/>
        </w:rPr>
        <w:t xml:space="preserve"> </w:t>
      </w:r>
      <w:proofErr w:type="spellStart"/>
      <w:r w:rsidRPr="00AD745D">
        <w:rPr>
          <w:sz w:val="23"/>
          <w:szCs w:val="23"/>
        </w:rPr>
        <w:t>atleidžiamos</w:t>
      </w:r>
      <w:proofErr w:type="spellEnd"/>
      <w:r w:rsidRPr="00AD745D">
        <w:rPr>
          <w:sz w:val="23"/>
          <w:szCs w:val="23"/>
        </w:rPr>
        <w:t xml:space="preserve"> </w:t>
      </w:r>
      <w:proofErr w:type="spellStart"/>
      <w:r w:rsidRPr="00AD745D">
        <w:rPr>
          <w:sz w:val="23"/>
          <w:szCs w:val="23"/>
        </w:rPr>
        <w:t>nuo</w:t>
      </w:r>
      <w:proofErr w:type="spellEnd"/>
      <w:r w:rsidRPr="00AD745D">
        <w:rPr>
          <w:sz w:val="23"/>
          <w:szCs w:val="23"/>
        </w:rPr>
        <w:t xml:space="preserve"> </w:t>
      </w:r>
      <w:proofErr w:type="spellStart"/>
      <w:r w:rsidRPr="00AD745D">
        <w:rPr>
          <w:sz w:val="23"/>
          <w:szCs w:val="23"/>
        </w:rPr>
        <w:t>atsakomybės</w:t>
      </w:r>
      <w:proofErr w:type="spellEnd"/>
      <w:r w:rsidRPr="00AD745D">
        <w:rPr>
          <w:sz w:val="23"/>
          <w:szCs w:val="23"/>
        </w:rPr>
        <w:t xml:space="preserve"> </w:t>
      </w:r>
      <w:proofErr w:type="spellStart"/>
      <w:r w:rsidRPr="00AD745D">
        <w:rPr>
          <w:sz w:val="23"/>
          <w:szCs w:val="23"/>
        </w:rPr>
        <w:t>dėl</w:t>
      </w:r>
      <w:proofErr w:type="spellEnd"/>
      <w:r w:rsidRPr="00AD745D">
        <w:rPr>
          <w:sz w:val="23"/>
          <w:szCs w:val="23"/>
        </w:rPr>
        <w:t xml:space="preserve"> </w:t>
      </w:r>
      <w:proofErr w:type="spellStart"/>
      <w:r w:rsidRPr="00AD745D">
        <w:rPr>
          <w:sz w:val="23"/>
          <w:szCs w:val="23"/>
        </w:rPr>
        <w:t>sutartinių</w:t>
      </w:r>
      <w:proofErr w:type="spellEnd"/>
      <w:r w:rsidRPr="00AD745D">
        <w:rPr>
          <w:sz w:val="23"/>
          <w:szCs w:val="23"/>
        </w:rPr>
        <w:t xml:space="preserve"> </w:t>
      </w:r>
      <w:proofErr w:type="spellStart"/>
      <w:r w:rsidRPr="00AD745D">
        <w:rPr>
          <w:sz w:val="23"/>
          <w:szCs w:val="23"/>
        </w:rPr>
        <w:t>įsipareigojimų</w:t>
      </w:r>
      <w:proofErr w:type="spellEnd"/>
      <w:r w:rsidRPr="00AD745D">
        <w:rPr>
          <w:sz w:val="23"/>
          <w:szCs w:val="23"/>
        </w:rPr>
        <w:t xml:space="preserve"> </w:t>
      </w:r>
      <w:proofErr w:type="spellStart"/>
      <w:r w:rsidRPr="00AD745D">
        <w:rPr>
          <w:sz w:val="23"/>
          <w:szCs w:val="23"/>
        </w:rPr>
        <w:t>nevykdymo</w:t>
      </w:r>
      <w:proofErr w:type="spellEnd"/>
      <w:r w:rsidRPr="00AD745D">
        <w:rPr>
          <w:sz w:val="23"/>
          <w:szCs w:val="23"/>
        </w:rPr>
        <w:t xml:space="preserve"> </w:t>
      </w:r>
      <w:proofErr w:type="spellStart"/>
      <w:r w:rsidRPr="00AD745D">
        <w:rPr>
          <w:sz w:val="23"/>
          <w:szCs w:val="23"/>
        </w:rPr>
        <w:t>ar</w:t>
      </w:r>
      <w:proofErr w:type="spellEnd"/>
      <w:r w:rsidRPr="00AD745D">
        <w:rPr>
          <w:sz w:val="23"/>
          <w:szCs w:val="23"/>
        </w:rPr>
        <w:t xml:space="preserve"> </w:t>
      </w:r>
      <w:proofErr w:type="spellStart"/>
      <w:r w:rsidRPr="00AD745D">
        <w:rPr>
          <w:sz w:val="23"/>
          <w:szCs w:val="23"/>
        </w:rPr>
        <w:t>netinkamo</w:t>
      </w:r>
      <w:proofErr w:type="spellEnd"/>
      <w:r w:rsidRPr="00AD745D">
        <w:rPr>
          <w:sz w:val="23"/>
          <w:szCs w:val="23"/>
        </w:rPr>
        <w:t xml:space="preserve"> </w:t>
      </w:r>
      <w:proofErr w:type="spellStart"/>
      <w:r w:rsidRPr="00AD745D">
        <w:rPr>
          <w:sz w:val="23"/>
          <w:szCs w:val="23"/>
        </w:rPr>
        <w:t>vykdymo</w:t>
      </w:r>
      <w:proofErr w:type="spellEnd"/>
      <w:r w:rsidRPr="00AD745D">
        <w:rPr>
          <w:sz w:val="23"/>
          <w:szCs w:val="23"/>
        </w:rPr>
        <w:t xml:space="preserve"> </w:t>
      </w:r>
      <w:proofErr w:type="spellStart"/>
      <w:r w:rsidRPr="00AD745D">
        <w:rPr>
          <w:sz w:val="23"/>
          <w:szCs w:val="23"/>
        </w:rPr>
        <w:t>nenugalimos</w:t>
      </w:r>
      <w:proofErr w:type="spellEnd"/>
      <w:r w:rsidRPr="00AD745D">
        <w:rPr>
          <w:sz w:val="23"/>
          <w:szCs w:val="23"/>
        </w:rPr>
        <w:t xml:space="preserve"> </w:t>
      </w:r>
      <w:proofErr w:type="spellStart"/>
      <w:r w:rsidRPr="00AD745D">
        <w:rPr>
          <w:sz w:val="23"/>
          <w:szCs w:val="23"/>
        </w:rPr>
        <w:t>jėgos</w:t>
      </w:r>
      <w:proofErr w:type="spellEnd"/>
      <w:r w:rsidRPr="00AD745D">
        <w:rPr>
          <w:sz w:val="23"/>
          <w:szCs w:val="23"/>
        </w:rPr>
        <w:t xml:space="preserve"> (force majeure) </w:t>
      </w:r>
      <w:proofErr w:type="spellStart"/>
      <w:r w:rsidRPr="00AD745D">
        <w:rPr>
          <w:sz w:val="23"/>
          <w:szCs w:val="23"/>
        </w:rPr>
        <w:t>aplinkybių</w:t>
      </w:r>
      <w:proofErr w:type="spellEnd"/>
      <w:r w:rsidRPr="00AD745D">
        <w:rPr>
          <w:sz w:val="23"/>
          <w:szCs w:val="23"/>
        </w:rPr>
        <w:t xml:space="preserve"> </w:t>
      </w:r>
      <w:proofErr w:type="spellStart"/>
      <w:r w:rsidRPr="00AD745D">
        <w:rPr>
          <w:sz w:val="23"/>
          <w:szCs w:val="23"/>
        </w:rPr>
        <w:t>buvimo</w:t>
      </w:r>
      <w:proofErr w:type="spellEnd"/>
      <w:r w:rsidRPr="00AD745D">
        <w:rPr>
          <w:sz w:val="23"/>
          <w:szCs w:val="23"/>
        </w:rPr>
        <w:t xml:space="preserve"> </w:t>
      </w:r>
      <w:proofErr w:type="spellStart"/>
      <w:r w:rsidRPr="00AD745D">
        <w:rPr>
          <w:sz w:val="23"/>
          <w:szCs w:val="23"/>
        </w:rPr>
        <w:t>laikotarpiu</w:t>
      </w:r>
      <w:proofErr w:type="spellEnd"/>
      <w:r w:rsidRPr="00AD745D">
        <w:rPr>
          <w:sz w:val="23"/>
          <w:szCs w:val="23"/>
        </w:rPr>
        <w:t>.</w:t>
      </w:r>
    </w:p>
    <w:p w14:paraId="253FF808" w14:textId="77777777" w:rsidR="008A3824" w:rsidRPr="00AD745D" w:rsidRDefault="008A3824" w:rsidP="008A3824">
      <w:pPr>
        <w:pStyle w:val="Punktai"/>
        <w:numPr>
          <w:ilvl w:val="0"/>
          <w:numId w:val="0"/>
        </w:numPr>
        <w:ind w:firstLine="567"/>
        <w:jc w:val="both"/>
        <w:rPr>
          <w:b/>
          <w:bCs/>
          <w:sz w:val="23"/>
          <w:szCs w:val="23"/>
          <w:lang w:val="lt-LT"/>
        </w:rPr>
      </w:pPr>
      <w:r>
        <w:rPr>
          <w:color w:val="000000"/>
          <w:sz w:val="23"/>
          <w:szCs w:val="23"/>
          <w:lang w:val="lt-LT"/>
        </w:rPr>
        <w:t xml:space="preserve"> 21</w:t>
      </w:r>
      <w:r w:rsidRPr="00AD745D">
        <w:rPr>
          <w:color w:val="000000"/>
          <w:sz w:val="23"/>
          <w:szCs w:val="23"/>
          <w:lang w:val="lt-LT"/>
        </w:rPr>
        <w:t xml:space="preserve">. </w:t>
      </w:r>
      <w:proofErr w:type="spellStart"/>
      <w:r w:rsidRPr="00AD745D">
        <w:rPr>
          <w:rFonts w:eastAsia="Calibri"/>
          <w:sz w:val="23"/>
          <w:szCs w:val="23"/>
        </w:rPr>
        <w:t>Šalis</w:t>
      </w:r>
      <w:proofErr w:type="spellEnd"/>
      <w:r w:rsidRPr="00AD745D">
        <w:rPr>
          <w:rFonts w:eastAsia="Calibri"/>
          <w:sz w:val="23"/>
          <w:szCs w:val="23"/>
        </w:rPr>
        <w:t xml:space="preserve">, kuri </w:t>
      </w:r>
      <w:proofErr w:type="spellStart"/>
      <w:r w:rsidRPr="00AD745D">
        <w:rPr>
          <w:rFonts w:eastAsia="Calibri"/>
          <w:sz w:val="23"/>
          <w:szCs w:val="23"/>
        </w:rPr>
        <w:t>dėl</w:t>
      </w:r>
      <w:proofErr w:type="spellEnd"/>
      <w:r w:rsidRPr="00AD745D">
        <w:rPr>
          <w:rFonts w:eastAsia="Calibri"/>
          <w:sz w:val="23"/>
          <w:szCs w:val="23"/>
        </w:rPr>
        <w:t xml:space="preserve"> </w:t>
      </w:r>
      <w:proofErr w:type="spellStart"/>
      <w:r w:rsidRPr="00AD745D">
        <w:rPr>
          <w:sz w:val="23"/>
          <w:szCs w:val="23"/>
        </w:rPr>
        <w:t>nenugalimos</w:t>
      </w:r>
      <w:proofErr w:type="spellEnd"/>
      <w:r w:rsidRPr="00AD745D">
        <w:rPr>
          <w:sz w:val="23"/>
          <w:szCs w:val="23"/>
        </w:rPr>
        <w:t xml:space="preserve"> </w:t>
      </w:r>
      <w:proofErr w:type="spellStart"/>
      <w:r w:rsidRPr="00AD745D">
        <w:rPr>
          <w:sz w:val="23"/>
          <w:szCs w:val="23"/>
        </w:rPr>
        <w:t>jėgos</w:t>
      </w:r>
      <w:proofErr w:type="spellEnd"/>
      <w:r w:rsidRPr="00AD745D">
        <w:rPr>
          <w:sz w:val="23"/>
          <w:szCs w:val="23"/>
        </w:rPr>
        <w:t xml:space="preserve"> (force majeure) </w:t>
      </w:r>
      <w:proofErr w:type="spellStart"/>
      <w:r w:rsidRPr="00AD745D">
        <w:rPr>
          <w:rFonts w:eastAsia="Calibri"/>
          <w:sz w:val="23"/>
          <w:szCs w:val="23"/>
        </w:rPr>
        <w:t>aplinkybių</w:t>
      </w:r>
      <w:proofErr w:type="spellEnd"/>
      <w:r w:rsidRPr="00AD745D">
        <w:rPr>
          <w:rFonts w:eastAsia="Calibri"/>
          <w:sz w:val="23"/>
          <w:szCs w:val="23"/>
        </w:rPr>
        <w:t xml:space="preserve"> </w:t>
      </w:r>
      <w:proofErr w:type="spellStart"/>
      <w:r w:rsidRPr="00AD745D">
        <w:rPr>
          <w:rFonts w:eastAsia="Calibri"/>
          <w:sz w:val="23"/>
          <w:szCs w:val="23"/>
        </w:rPr>
        <w:t>negali</w:t>
      </w:r>
      <w:proofErr w:type="spellEnd"/>
      <w:r w:rsidRPr="00AD745D">
        <w:rPr>
          <w:rFonts w:eastAsia="Calibri"/>
          <w:sz w:val="23"/>
          <w:szCs w:val="23"/>
        </w:rPr>
        <w:t xml:space="preserve"> </w:t>
      </w:r>
      <w:proofErr w:type="spellStart"/>
      <w:r w:rsidRPr="00AD745D">
        <w:rPr>
          <w:rFonts w:eastAsia="Calibri"/>
          <w:sz w:val="23"/>
          <w:szCs w:val="23"/>
        </w:rPr>
        <w:t>vykdyti</w:t>
      </w:r>
      <w:proofErr w:type="spellEnd"/>
      <w:r w:rsidRPr="00AD745D">
        <w:rPr>
          <w:rFonts w:eastAsia="Calibri"/>
          <w:sz w:val="23"/>
          <w:szCs w:val="23"/>
        </w:rPr>
        <w:t xml:space="preserve"> </w:t>
      </w:r>
      <w:proofErr w:type="spellStart"/>
      <w:r w:rsidRPr="00AD745D">
        <w:rPr>
          <w:rFonts w:eastAsia="Calibri"/>
          <w:sz w:val="23"/>
          <w:szCs w:val="23"/>
        </w:rPr>
        <w:t>pagal</w:t>
      </w:r>
      <w:proofErr w:type="spellEnd"/>
      <w:r w:rsidRPr="00AD745D">
        <w:rPr>
          <w:rFonts w:eastAsia="Calibri"/>
          <w:sz w:val="23"/>
          <w:szCs w:val="23"/>
        </w:rPr>
        <w:t xml:space="preserve"> </w:t>
      </w:r>
      <w:proofErr w:type="spellStart"/>
      <w:r w:rsidRPr="00AD745D">
        <w:rPr>
          <w:rFonts w:eastAsia="Calibri"/>
          <w:sz w:val="23"/>
          <w:szCs w:val="23"/>
        </w:rPr>
        <w:t>šią</w:t>
      </w:r>
      <w:proofErr w:type="spellEnd"/>
      <w:r w:rsidRPr="00AD745D">
        <w:rPr>
          <w:rFonts w:eastAsia="Calibri"/>
          <w:sz w:val="23"/>
          <w:szCs w:val="23"/>
        </w:rPr>
        <w:t xml:space="preserve"> </w:t>
      </w:r>
      <w:proofErr w:type="spellStart"/>
      <w:r w:rsidRPr="00AD745D">
        <w:rPr>
          <w:rFonts w:eastAsia="Calibri"/>
          <w:sz w:val="23"/>
          <w:szCs w:val="23"/>
        </w:rPr>
        <w:t>Sutartį</w:t>
      </w:r>
      <w:proofErr w:type="spellEnd"/>
      <w:r w:rsidRPr="00AD745D">
        <w:rPr>
          <w:rFonts w:eastAsia="Calibri"/>
          <w:sz w:val="23"/>
          <w:szCs w:val="23"/>
        </w:rPr>
        <w:t xml:space="preserve"> </w:t>
      </w:r>
      <w:proofErr w:type="spellStart"/>
      <w:r w:rsidRPr="00AD745D">
        <w:rPr>
          <w:rFonts w:eastAsia="Calibri"/>
          <w:sz w:val="23"/>
          <w:szCs w:val="23"/>
        </w:rPr>
        <w:t>prisiimtų</w:t>
      </w:r>
      <w:proofErr w:type="spellEnd"/>
      <w:r w:rsidRPr="00AD745D">
        <w:rPr>
          <w:rFonts w:eastAsia="Calibri"/>
          <w:sz w:val="23"/>
          <w:szCs w:val="23"/>
        </w:rPr>
        <w:t xml:space="preserve"> </w:t>
      </w:r>
      <w:proofErr w:type="spellStart"/>
      <w:r w:rsidRPr="00AD745D">
        <w:rPr>
          <w:rFonts w:eastAsia="Calibri"/>
          <w:sz w:val="23"/>
          <w:szCs w:val="23"/>
        </w:rPr>
        <w:t>įsipareigojimų</w:t>
      </w:r>
      <w:proofErr w:type="spellEnd"/>
      <w:r w:rsidRPr="00AD745D">
        <w:rPr>
          <w:rFonts w:eastAsia="Calibri"/>
          <w:sz w:val="23"/>
          <w:szCs w:val="23"/>
        </w:rPr>
        <w:t xml:space="preserve">, </w:t>
      </w:r>
      <w:proofErr w:type="spellStart"/>
      <w:r w:rsidRPr="00AD745D">
        <w:rPr>
          <w:rFonts w:eastAsia="Calibri"/>
          <w:sz w:val="23"/>
          <w:szCs w:val="23"/>
        </w:rPr>
        <w:t>privalo</w:t>
      </w:r>
      <w:proofErr w:type="spellEnd"/>
      <w:r w:rsidRPr="00AD745D">
        <w:rPr>
          <w:rFonts w:eastAsia="Calibri"/>
          <w:sz w:val="23"/>
          <w:szCs w:val="23"/>
        </w:rPr>
        <w:t xml:space="preserve"> </w:t>
      </w:r>
      <w:proofErr w:type="spellStart"/>
      <w:r w:rsidRPr="00AD745D">
        <w:rPr>
          <w:rFonts w:eastAsia="Calibri"/>
          <w:sz w:val="23"/>
          <w:szCs w:val="23"/>
        </w:rPr>
        <w:t>nedelsdama</w:t>
      </w:r>
      <w:proofErr w:type="spellEnd"/>
      <w:r w:rsidRPr="00AD745D">
        <w:rPr>
          <w:rFonts w:eastAsia="Calibri"/>
          <w:sz w:val="23"/>
          <w:szCs w:val="23"/>
        </w:rPr>
        <w:t xml:space="preserve"> </w:t>
      </w:r>
      <w:proofErr w:type="spellStart"/>
      <w:r w:rsidRPr="00AD745D">
        <w:rPr>
          <w:rFonts w:eastAsia="Calibri"/>
          <w:sz w:val="23"/>
          <w:szCs w:val="23"/>
        </w:rPr>
        <w:t>apie</w:t>
      </w:r>
      <w:proofErr w:type="spellEnd"/>
      <w:r w:rsidRPr="00AD745D">
        <w:rPr>
          <w:rFonts w:eastAsia="Calibri"/>
          <w:sz w:val="23"/>
          <w:szCs w:val="23"/>
        </w:rPr>
        <w:t xml:space="preserve"> tai </w:t>
      </w:r>
      <w:proofErr w:type="spellStart"/>
      <w:r w:rsidRPr="00AD745D">
        <w:rPr>
          <w:rFonts w:eastAsia="Calibri"/>
          <w:sz w:val="23"/>
          <w:szCs w:val="23"/>
        </w:rPr>
        <w:t>raštu</w:t>
      </w:r>
      <w:proofErr w:type="spellEnd"/>
      <w:r w:rsidRPr="00AD745D">
        <w:rPr>
          <w:rFonts w:eastAsia="Calibri"/>
          <w:sz w:val="23"/>
          <w:szCs w:val="23"/>
        </w:rPr>
        <w:t xml:space="preserve"> </w:t>
      </w:r>
      <w:proofErr w:type="spellStart"/>
      <w:r w:rsidRPr="00AD745D">
        <w:rPr>
          <w:rFonts w:eastAsia="Calibri"/>
          <w:sz w:val="23"/>
          <w:szCs w:val="23"/>
        </w:rPr>
        <w:t>pranešti</w:t>
      </w:r>
      <w:proofErr w:type="spellEnd"/>
      <w:r w:rsidRPr="00AD745D">
        <w:rPr>
          <w:rFonts w:eastAsia="Calibri"/>
          <w:sz w:val="23"/>
          <w:szCs w:val="23"/>
        </w:rPr>
        <w:t xml:space="preserve"> </w:t>
      </w:r>
      <w:proofErr w:type="spellStart"/>
      <w:r w:rsidRPr="00AD745D">
        <w:rPr>
          <w:rFonts w:eastAsia="Calibri"/>
          <w:sz w:val="23"/>
          <w:szCs w:val="23"/>
        </w:rPr>
        <w:t>kitai</w:t>
      </w:r>
      <w:proofErr w:type="spellEnd"/>
      <w:r w:rsidRPr="00AD745D">
        <w:rPr>
          <w:rFonts w:eastAsia="Calibri"/>
          <w:sz w:val="23"/>
          <w:szCs w:val="23"/>
        </w:rPr>
        <w:t xml:space="preserve"> </w:t>
      </w:r>
      <w:proofErr w:type="spellStart"/>
      <w:r w:rsidRPr="00AD745D">
        <w:rPr>
          <w:rFonts w:eastAsia="Calibri"/>
          <w:sz w:val="23"/>
          <w:szCs w:val="23"/>
        </w:rPr>
        <w:t>Šaliai</w:t>
      </w:r>
      <w:proofErr w:type="spellEnd"/>
      <w:r w:rsidRPr="00AD745D">
        <w:rPr>
          <w:rFonts w:eastAsia="Calibri"/>
          <w:sz w:val="23"/>
          <w:szCs w:val="23"/>
        </w:rPr>
        <w:t xml:space="preserve">, </w:t>
      </w:r>
      <w:proofErr w:type="spellStart"/>
      <w:r w:rsidRPr="00AD745D">
        <w:rPr>
          <w:rFonts w:eastAsia="Calibri"/>
          <w:sz w:val="23"/>
          <w:szCs w:val="23"/>
        </w:rPr>
        <w:t>nurodydama</w:t>
      </w:r>
      <w:proofErr w:type="spellEnd"/>
      <w:r w:rsidRPr="00AD745D">
        <w:rPr>
          <w:rFonts w:eastAsia="Calibri"/>
          <w:sz w:val="23"/>
          <w:szCs w:val="23"/>
        </w:rPr>
        <w:t xml:space="preserve"> </w:t>
      </w:r>
      <w:proofErr w:type="spellStart"/>
      <w:r w:rsidRPr="00AD745D">
        <w:rPr>
          <w:rFonts w:eastAsia="Calibri"/>
          <w:sz w:val="23"/>
          <w:szCs w:val="23"/>
        </w:rPr>
        <w:t>aplinkybes</w:t>
      </w:r>
      <w:proofErr w:type="spellEnd"/>
      <w:r w:rsidRPr="00AD745D">
        <w:rPr>
          <w:rFonts w:eastAsia="Calibri"/>
          <w:sz w:val="23"/>
          <w:szCs w:val="23"/>
        </w:rPr>
        <w:t xml:space="preserve">, </w:t>
      </w:r>
      <w:proofErr w:type="spellStart"/>
      <w:r w:rsidRPr="00AD745D">
        <w:rPr>
          <w:rFonts w:eastAsia="Calibri"/>
          <w:sz w:val="23"/>
          <w:szCs w:val="23"/>
        </w:rPr>
        <w:t>kurios</w:t>
      </w:r>
      <w:proofErr w:type="spellEnd"/>
      <w:r w:rsidRPr="00AD745D">
        <w:rPr>
          <w:rFonts w:eastAsia="Calibri"/>
          <w:sz w:val="23"/>
          <w:szCs w:val="23"/>
        </w:rPr>
        <w:t xml:space="preserve"> </w:t>
      </w:r>
      <w:proofErr w:type="spellStart"/>
      <w:r w:rsidRPr="00AD745D">
        <w:rPr>
          <w:rFonts w:eastAsia="Calibri"/>
          <w:sz w:val="23"/>
          <w:szCs w:val="23"/>
        </w:rPr>
        <w:t>trukdo</w:t>
      </w:r>
      <w:proofErr w:type="spellEnd"/>
      <w:r w:rsidRPr="00AD745D">
        <w:rPr>
          <w:rFonts w:eastAsia="Calibri"/>
          <w:sz w:val="23"/>
          <w:szCs w:val="23"/>
        </w:rPr>
        <w:t xml:space="preserve"> jai </w:t>
      </w:r>
      <w:proofErr w:type="spellStart"/>
      <w:r w:rsidRPr="00AD745D">
        <w:rPr>
          <w:rFonts w:eastAsia="Calibri"/>
          <w:sz w:val="23"/>
          <w:szCs w:val="23"/>
        </w:rPr>
        <w:t>vykdyti</w:t>
      </w:r>
      <w:proofErr w:type="spellEnd"/>
      <w:r w:rsidRPr="00AD745D">
        <w:rPr>
          <w:rFonts w:eastAsia="Calibri"/>
          <w:sz w:val="23"/>
          <w:szCs w:val="23"/>
        </w:rPr>
        <w:t xml:space="preserve"> </w:t>
      </w:r>
      <w:proofErr w:type="spellStart"/>
      <w:r w:rsidRPr="00AD745D">
        <w:rPr>
          <w:rFonts w:eastAsia="Calibri"/>
          <w:sz w:val="23"/>
          <w:szCs w:val="23"/>
        </w:rPr>
        <w:t>prisiimtus</w:t>
      </w:r>
      <w:proofErr w:type="spellEnd"/>
      <w:r w:rsidRPr="00AD745D">
        <w:rPr>
          <w:rFonts w:eastAsia="Calibri"/>
          <w:sz w:val="23"/>
          <w:szCs w:val="23"/>
        </w:rPr>
        <w:t xml:space="preserve"> </w:t>
      </w:r>
      <w:proofErr w:type="spellStart"/>
      <w:r w:rsidRPr="00AD745D">
        <w:rPr>
          <w:rFonts w:eastAsia="Calibri"/>
          <w:sz w:val="23"/>
          <w:szCs w:val="23"/>
        </w:rPr>
        <w:t>įsipareigojimus</w:t>
      </w:r>
      <w:proofErr w:type="spellEnd"/>
      <w:r w:rsidRPr="00AD745D">
        <w:rPr>
          <w:rFonts w:eastAsia="Calibri"/>
          <w:sz w:val="23"/>
          <w:szCs w:val="23"/>
        </w:rPr>
        <w:t xml:space="preserve">. </w:t>
      </w:r>
      <w:proofErr w:type="spellStart"/>
      <w:r w:rsidRPr="00AD745D">
        <w:rPr>
          <w:rFonts w:eastAsia="Calibri"/>
          <w:sz w:val="23"/>
          <w:szCs w:val="23"/>
        </w:rPr>
        <w:t>Išnykus</w:t>
      </w:r>
      <w:proofErr w:type="spellEnd"/>
      <w:r w:rsidRPr="00AD745D">
        <w:rPr>
          <w:rFonts w:eastAsia="Calibri"/>
          <w:sz w:val="23"/>
          <w:szCs w:val="23"/>
        </w:rPr>
        <w:t xml:space="preserve"> </w:t>
      </w:r>
      <w:proofErr w:type="spellStart"/>
      <w:r w:rsidRPr="00AD745D">
        <w:rPr>
          <w:sz w:val="23"/>
          <w:szCs w:val="23"/>
        </w:rPr>
        <w:t>nenugalimos</w:t>
      </w:r>
      <w:proofErr w:type="spellEnd"/>
      <w:r w:rsidRPr="00AD745D">
        <w:rPr>
          <w:sz w:val="23"/>
          <w:szCs w:val="23"/>
        </w:rPr>
        <w:t xml:space="preserve"> </w:t>
      </w:r>
      <w:proofErr w:type="spellStart"/>
      <w:r w:rsidRPr="00AD745D">
        <w:rPr>
          <w:sz w:val="23"/>
          <w:szCs w:val="23"/>
        </w:rPr>
        <w:t>jėgos</w:t>
      </w:r>
      <w:proofErr w:type="spellEnd"/>
      <w:r w:rsidRPr="00AD745D">
        <w:rPr>
          <w:sz w:val="23"/>
          <w:szCs w:val="23"/>
        </w:rPr>
        <w:t xml:space="preserve"> (force majeure) </w:t>
      </w:r>
      <w:proofErr w:type="spellStart"/>
      <w:r w:rsidRPr="00AD745D">
        <w:rPr>
          <w:rFonts w:eastAsia="Calibri"/>
          <w:sz w:val="23"/>
          <w:szCs w:val="23"/>
        </w:rPr>
        <w:t>aplinkybėms</w:t>
      </w:r>
      <w:proofErr w:type="spellEnd"/>
      <w:r w:rsidRPr="00AD745D">
        <w:rPr>
          <w:rFonts w:eastAsia="Calibri"/>
          <w:sz w:val="23"/>
          <w:szCs w:val="23"/>
        </w:rPr>
        <w:t xml:space="preserve">, </w:t>
      </w:r>
      <w:proofErr w:type="spellStart"/>
      <w:r w:rsidRPr="00AD745D">
        <w:rPr>
          <w:rFonts w:eastAsia="Calibri"/>
          <w:sz w:val="23"/>
          <w:szCs w:val="23"/>
        </w:rPr>
        <w:t>Šalis</w:t>
      </w:r>
      <w:proofErr w:type="spellEnd"/>
      <w:r w:rsidRPr="00AD745D">
        <w:rPr>
          <w:rFonts w:eastAsia="Calibri"/>
          <w:sz w:val="23"/>
          <w:szCs w:val="23"/>
        </w:rPr>
        <w:t xml:space="preserve">, </w:t>
      </w:r>
      <w:proofErr w:type="spellStart"/>
      <w:r w:rsidRPr="00AD745D">
        <w:rPr>
          <w:rFonts w:eastAsia="Calibri"/>
          <w:sz w:val="23"/>
          <w:szCs w:val="23"/>
        </w:rPr>
        <w:t>negalėjusi</w:t>
      </w:r>
      <w:proofErr w:type="spellEnd"/>
      <w:r w:rsidRPr="00AD745D">
        <w:rPr>
          <w:rFonts w:eastAsia="Calibri"/>
          <w:sz w:val="23"/>
          <w:szCs w:val="23"/>
        </w:rPr>
        <w:t xml:space="preserve"> </w:t>
      </w:r>
      <w:proofErr w:type="spellStart"/>
      <w:r w:rsidRPr="00AD745D">
        <w:rPr>
          <w:rFonts w:eastAsia="Calibri"/>
          <w:sz w:val="23"/>
          <w:szCs w:val="23"/>
        </w:rPr>
        <w:t>vykdyti</w:t>
      </w:r>
      <w:proofErr w:type="spellEnd"/>
      <w:r w:rsidRPr="00AD745D">
        <w:rPr>
          <w:rFonts w:eastAsia="Calibri"/>
          <w:sz w:val="23"/>
          <w:szCs w:val="23"/>
        </w:rPr>
        <w:t xml:space="preserve"> </w:t>
      </w:r>
      <w:proofErr w:type="spellStart"/>
      <w:r w:rsidRPr="00AD745D">
        <w:rPr>
          <w:rFonts w:eastAsia="Calibri"/>
          <w:sz w:val="23"/>
          <w:szCs w:val="23"/>
        </w:rPr>
        <w:t>pagal</w:t>
      </w:r>
      <w:proofErr w:type="spellEnd"/>
      <w:r w:rsidRPr="00AD745D">
        <w:rPr>
          <w:rFonts w:eastAsia="Calibri"/>
          <w:sz w:val="23"/>
          <w:szCs w:val="23"/>
        </w:rPr>
        <w:t xml:space="preserve"> </w:t>
      </w:r>
      <w:proofErr w:type="spellStart"/>
      <w:r w:rsidRPr="00AD745D">
        <w:rPr>
          <w:rFonts w:eastAsia="Calibri"/>
          <w:sz w:val="23"/>
          <w:szCs w:val="23"/>
        </w:rPr>
        <w:t>šią</w:t>
      </w:r>
      <w:proofErr w:type="spellEnd"/>
      <w:r w:rsidRPr="00AD745D">
        <w:rPr>
          <w:rFonts w:eastAsia="Calibri"/>
          <w:sz w:val="23"/>
          <w:szCs w:val="23"/>
        </w:rPr>
        <w:t xml:space="preserve"> </w:t>
      </w:r>
      <w:proofErr w:type="spellStart"/>
      <w:r w:rsidRPr="00AD745D">
        <w:rPr>
          <w:rFonts w:eastAsia="Calibri"/>
          <w:sz w:val="23"/>
          <w:szCs w:val="23"/>
        </w:rPr>
        <w:t>Sutartį</w:t>
      </w:r>
      <w:proofErr w:type="spellEnd"/>
      <w:r w:rsidRPr="00AD745D">
        <w:rPr>
          <w:rFonts w:eastAsia="Calibri"/>
          <w:sz w:val="23"/>
          <w:szCs w:val="23"/>
        </w:rPr>
        <w:t xml:space="preserve"> </w:t>
      </w:r>
      <w:proofErr w:type="spellStart"/>
      <w:r w:rsidRPr="00AD745D">
        <w:rPr>
          <w:rFonts w:eastAsia="Calibri"/>
          <w:sz w:val="23"/>
          <w:szCs w:val="23"/>
        </w:rPr>
        <w:t>prisiimtų</w:t>
      </w:r>
      <w:proofErr w:type="spellEnd"/>
      <w:r w:rsidRPr="00AD745D">
        <w:rPr>
          <w:rFonts w:eastAsia="Calibri"/>
          <w:sz w:val="23"/>
          <w:szCs w:val="23"/>
        </w:rPr>
        <w:t xml:space="preserve"> </w:t>
      </w:r>
      <w:proofErr w:type="spellStart"/>
      <w:r w:rsidRPr="00AD745D">
        <w:rPr>
          <w:rFonts w:eastAsia="Calibri"/>
          <w:sz w:val="23"/>
          <w:szCs w:val="23"/>
        </w:rPr>
        <w:t>įsipareigojimų</w:t>
      </w:r>
      <w:proofErr w:type="spellEnd"/>
      <w:r w:rsidRPr="00AD745D">
        <w:rPr>
          <w:rFonts w:eastAsia="Calibri"/>
          <w:sz w:val="23"/>
          <w:szCs w:val="23"/>
        </w:rPr>
        <w:t xml:space="preserve">, </w:t>
      </w:r>
      <w:proofErr w:type="spellStart"/>
      <w:r w:rsidRPr="00AD745D">
        <w:rPr>
          <w:rFonts w:eastAsia="Calibri"/>
          <w:sz w:val="23"/>
          <w:szCs w:val="23"/>
        </w:rPr>
        <w:t>privalo</w:t>
      </w:r>
      <w:proofErr w:type="spellEnd"/>
      <w:r w:rsidRPr="00AD745D">
        <w:rPr>
          <w:rFonts w:eastAsia="Calibri"/>
          <w:sz w:val="23"/>
          <w:szCs w:val="23"/>
        </w:rPr>
        <w:t xml:space="preserve"> </w:t>
      </w:r>
      <w:proofErr w:type="spellStart"/>
      <w:r w:rsidRPr="00AD745D">
        <w:rPr>
          <w:rFonts w:eastAsia="Calibri"/>
          <w:sz w:val="23"/>
          <w:szCs w:val="23"/>
        </w:rPr>
        <w:t>nedelsdama</w:t>
      </w:r>
      <w:proofErr w:type="spellEnd"/>
      <w:r w:rsidRPr="00AD745D">
        <w:rPr>
          <w:rFonts w:eastAsia="Calibri"/>
          <w:sz w:val="23"/>
          <w:szCs w:val="23"/>
        </w:rPr>
        <w:t xml:space="preserve"> </w:t>
      </w:r>
      <w:proofErr w:type="spellStart"/>
      <w:r w:rsidRPr="00AD745D">
        <w:rPr>
          <w:rFonts w:eastAsia="Calibri"/>
          <w:sz w:val="23"/>
          <w:szCs w:val="23"/>
        </w:rPr>
        <w:t>pranešti</w:t>
      </w:r>
      <w:proofErr w:type="spellEnd"/>
      <w:r w:rsidRPr="00AD745D">
        <w:rPr>
          <w:rFonts w:eastAsia="Calibri"/>
          <w:sz w:val="23"/>
          <w:szCs w:val="23"/>
        </w:rPr>
        <w:t xml:space="preserve"> </w:t>
      </w:r>
      <w:proofErr w:type="spellStart"/>
      <w:r w:rsidRPr="00AD745D">
        <w:rPr>
          <w:rFonts w:eastAsia="Calibri"/>
          <w:sz w:val="23"/>
          <w:szCs w:val="23"/>
        </w:rPr>
        <w:t>kitai</w:t>
      </w:r>
      <w:proofErr w:type="spellEnd"/>
      <w:r w:rsidRPr="00AD745D">
        <w:rPr>
          <w:rFonts w:eastAsia="Calibri"/>
          <w:sz w:val="23"/>
          <w:szCs w:val="23"/>
        </w:rPr>
        <w:t xml:space="preserve"> </w:t>
      </w:r>
      <w:proofErr w:type="spellStart"/>
      <w:r w:rsidRPr="00AD745D">
        <w:rPr>
          <w:rFonts w:eastAsia="Calibri"/>
          <w:sz w:val="23"/>
          <w:szCs w:val="23"/>
        </w:rPr>
        <w:t>Šaliai</w:t>
      </w:r>
      <w:proofErr w:type="spellEnd"/>
      <w:r w:rsidRPr="00AD745D">
        <w:rPr>
          <w:rFonts w:eastAsia="Calibri"/>
          <w:sz w:val="23"/>
          <w:szCs w:val="23"/>
        </w:rPr>
        <w:t xml:space="preserve"> </w:t>
      </w:r>
      <w:proofErr w:type="spellStart"/>
      <w:r w:rsidRPr="00AD745D">
        <w:rPr>
          <w:rFonts w:eastAsia="Calibri"/>
          <w:sz w:val="23"/>
          <w:szCs w:val="23"/>
        </w:rPr>
        <w:t>apie</w:t>
      </w:r>
      <w:proofErr w:type="spellEnd"/>
      <w:r w:rsidRPr="00AD745D">
        <w:rPr>
          <w:rFonts w:eastAsia="Calibri"/>
          <w:sz w:val="23"/>
          <w:szCs w:val="23"/>
        </w:rPr>
        <w:t xml:space="preserve"> </w:t>
      </w:r>
      <w:proofErr w:type="spellStart"/>
      <w:r w:rsidRPr="00AD745D">
        <w:rPr>
          <w:rFonts w:eastAsia="Calibri"/>
          <w:sz w:val="23"/>
          <w:szCs w:val="23"/>
        </w:rPr>
        <w:t>nurodytų</w:t>
      </w:r>
      <w:proofErr w:type="spellEnd"/>
      <w:r w:rsidRPr="00AD745D">
        <w:rPr>
          <w:rFonts w:eastAsia="Calibri"/>
          <w:sz w:val="23"/>
          <w:szCs w:val="23"/>
        </w:rPr>
        <w:t xml:space="preserve"> </w:t>
      </w:r>
      <w:proofErr w:type="spellStart"/>
      <w:r w:rsidRPr="00AD745D">
        <w:rPr>
          <w:rFonts w:eastAsia="Calibri"/>
          <w:sz w:val="23"/>
          <w:szCs w:val="23"/>
        </w:rPr>
        <w:t>aplinkybių</w:t>
      </w:r>
      <w:proofErr w:type="spellEnd"/>
      <w:r w:rsidRPr="00AD745D">
        <w:rPr>
          <w:rFonts w:eastAsia="Calibri"/>
          <w:sz w:val="23"/>
          <w:szCs w:val="23"/>
        </w:rPr>
        <w:t xml:space="preserve"> </w:t>
      </w:r>
      <w:proofErr w:type="spellStart"/>
      <w:r w:rsidRPr="00AD745D">
        <w:rPr>
          <w:rFonts w:eastAsia="Calibri"/>
          <w:sz w:val="23"/>
          <w:szCs w:val="23"/>
        </w:rPr>
        <w:t>išnykimą</w:t>
      </w:r>
      <w:proofErr w:type="spellEnd"/>
      <w:r w:rsidRPr="00AD745D">
        <w:rPr>
          <w:rFonts w:eastAsia="Calibri"/>
          <w:sz w:val="23"/>
          <w:szCs w:val="23"/>
        </w:rPr>
        <w:t>.</w:t>
      </w:r>
    </w:p>
    <w:p w14:paraId="221B0282" w14:textId="77777777" w:rsidR="008A3824" w:rsidRPr="00475451" w:rsidRDefault="008A3824" w:rsidP="008A3824">
      <w:pPr>
        <w:tabs>
          <w:tab w:val="left" w:pos="540"/>
        </w:tabs>
        <w:spacing w:before="240" w:after="240"/>
        <w:ind w:firstLine="360"/>
        <w:jc w:val="center"/>
        <w:rPr>
          <w:color w:val="000000"/>
          <w:sz w:val="23"/>
          <w:szCs w:val="23"/>
          <w:lang w:val="lt-LT"/>
        </w:rPr>
      </w:pPr>
      <w:r w:rsidRPr="00475451">
        <w:rPr>
          <w:b/>
          <w:bCs/>
          <w:sz w:val="23"/>
          <w:szCs w:val="23"/>
          <w:lang w:val="lt-LT"/>
        </w:rPr>
        <w:t>VII. SUTARTIES GALIOJIMAS IR KITOS SĄLYGOS</w:t>
      </w:r>
    </w:p>
    <w:p w14:paraId="013BF72B" w14:textId="77777777" w:rsidR="008A3824" w:rsidRPr="00475451" w:rsidRDefault="008A3824" w:rsidP="008A3824">
      <w:pPr>
        <w:pStyle w:val="Pagrindiniotekstotrauka"/>
        <w:tabs>
          <w:tab w:val="left" w:pos="142"/>
        </w:tabs>
        <w:ind w:firstLine="567"/>
        <w:rPr>
          <w:color w:val="000000"/>
          <w:sz w:val="23"/>
          <w:szCs w:val="23"/>
          <w:lang w:val="lt-LT"/>
        </w:rPr>
      </w:pPr>
      <w:r>
        <w:rPr>
          <w:color w:val="000000"/>
          <w:sz w:val="23"/>
          <w:szCs w:val="23"/>
          <w:lang w:val="lt-LT"/>
        </w:rPr>
        <w:t>22</w:t>
      </w:r>
      <w:r w:rsidRPr="00475451">
        <w:rPr>
          <w:color w:val="000000"/>
          <w:sz w:val="23"/>
          <w:szCs w:val="23"/>
          <w:lang w:val="lt-LT"/>
        </w:rPr>
        <w:t>. Sutartis įsigalioja nuo to momento, kai ją pasirašo abi Sutarties šalys, ir galioja iki visiško šalių įsipareigojimų pagal Sutartį įvykdymo momento</w:t>
      </w:r>
      <w:r>
        <w:rPr>
          <w:color w:val="000000"/>
          <w:sz w:val="23"/>
          <w:szCs w:val="23"/>
          <w:lang w:val="lt-LT"/>
        </w:rPr>
        <w:t>.</w:t>
      </w:r>
    </w:p>
    <w:p w14:paraId="7485DA1A" w14:textId="5F482ED7" w:rsidR="008A3824" w:rsidRPr="00475451" w:rsidRDefault="008A3824" w:rsidP="008A3824">
      <w:pPr>
        <w:tabs>
          <w:tab w:val="left" w:pos="567"/>
          <w:tab w:val="left" w:pos="1276"/>
          <w:tab w:val="num" w:pos="1440"/>
        </w:tabs>
        <w:ind w:firstLine="567"/>
        <w:jc w:val="both"/>
        <w:rPr>
          <w:color w:val="000000"/>
          <w:sz w:val="23"/>
          <w:szCs w:val="23"/>
          <w:lang w:val="lt-LT"/>
        </w:rPr>
      </w:pPr>
      <w:r>
        <w:rPr>
          <w:color w:val="000000"/>
          <w:sz w:val="23"/>
          <w:szCs w:val="23"/>
          <w:lang w:val="lt-LT"/>
        </w:rPr>
        <w:t>23</w:t>
      </w:r>
      <w:r w:rsidRPr="00475451">
        <w:rPr>
          <w:color w:val="000000"/>
          <w:sz w:val="23"/>
          <w:szCs w:val="23"/>
          <w:lang w:val="lt-LT"/>
        </w:rPr>
        <w:t>. Numatoma paslaugų teikimo trukmė: paslaugos teikiamos pagal šią Sutartį nuo 20</w:t>
      </w:r>
      <w:r>
        <w:rPr>
          <w:color w:val="000000"/>
          <w:sz w:val="23"/>
          <w:szCs w:val="23"/>
          <w:lang w:val="lt-LT"/>
        </w:rPr>
        <w:t>2</w:t>
      </w:r>
      <w:r w:rsidR="00357DBC">
        <w:rPr>
          <w:color w:val="000000"/>
          <w:sz w:val="23"/>
          <w:szCs w:val="23"/>
        </w:rPr>
        <w:t>6</w:t>
      </w:r>
      <w:r w:rsidRPr="00475451">
        <w:rPr>
          <w:color w:val="000000"/>
          <w:sz w:val="23"/>
          <w:szCs w:val="23"/>
          <w:lang w:val="lt-LT"/>
        </w:rPr>
        <w:t xml:space="preserve"> m. </w:t>
      </w:r>
      <w:r w:rsidR="00357DBC">
        <w:rPr>
          <w:color w:val="000000"/>
          <w:sz w:val="23"/>
          <w:szCs w:val="23"/>
          <w:lang w:val="lt-LT"/>
        </w:rPr>
        <w:t xml:space="preserve">sausio 19 </w:t>
      </w:r>
      <w:r w:rsidRPr="00475451">
        <w:rPr>
          <w:color w:val="000000"/>
          <w:sz w:val="23"/>
          <w:szCs w:val="23"/>
          <w:lang w:val="lt-LT"/>
        </w:rPr>
        <w:t>d. iki 20</w:t>
      </w:r>
      <w:r>
        <w:rPr>
          <w:color w:val="000000"/>
          <w:sz w:val="23"/>
          <w:szCs w:val="23"/>
          <w:lang w:val="lt-LT"/>
        </w:rPr>
        <w:t>2</w:t>
      </w:r>
      <w:r w:rsidR="00506AF5">
        <w:rPr>
          <w:color w:val="000000"/>
          <w:sz w:val="23"/>
          <w:szCs w:val="23"/>
          <w:lang w:val="lt-LT"/>
        </w:rPr>
        <w:t>7</w:t>
      </w:r>
      <w:r w:rsidRPr="00475451">
        <w:rPr>
          <w:color w:val="000000"/>
          <w:sz w:val="23"/>
          <w:szCs w:val="23"/>
          <w:lang w:val="lt-LT"/>
        </w:rPr>
        <w:t xml:space="preserve"> m. </w:t>
      </w:r>
      <w:r w:rsidR="00506AF5">
        <w:rPr>
          <w:color w:val="000000"/>
          <w:sz w:val="23"/>
          <w:szCs w:val="23"/>
          <w:lang w:val="lt-LT"/>
        </w:rPr>
        <w:t>sausio 18</w:t>
      </w:r>
      <w:r w:rsidRPr="00475451">
        <w:rPr>
          <w:color w:val="000000"/>
          <w:sz w:val="23"/>
          <w:szCs w:val="23"/>
          <w:lang w:val="lt-LT"/>
        </w:rPr>
        <w:t xml:space="preserve"> d. </w:t>
      </w:r>
    </w:p>
    <w:p w14:paraId="4E0CFB1A" w14:textId="77777777" w:rsidR="008A3824" w:rsidRPr="00475451" w:rsidRDefault="008A3824" w:rsidP="008A3824">
      <w:pPr>
        <w:pStyle w:val="Pagrindiniotekstotrauka"/>
        <w:ind w:firstLine="567"/>
        <w:rPr>
          <w:color w:val="000000"/>
          <w:sz w:val="23"/>
          <w:szCs w:val="23"/>
          <w:lang w:val="lt-LT"/>
        </w:rPr>
      </w:pPr>
      <w:r>
        <w:rPr>
          <w:color w:val="000000"/>
          <w:sz w:val="23"/>
          <w:szCs w:val="23"/>
          <w:lang w:val="lt-LT"/>
        </w:rPr>
        <w:t>24</w:t>
      </w:r>
      <w:r w:rsidRPr="00475451">
        <w:rPr>
          <w:color w:val="000000"/>
          <w:sz w:val="23"/>
          <w:szCs w:val="23"/>
          <w:lang w:val="lt-LT"/>
        </w:rPr>
        <w:t>. Sutartis gali būti nutraukta šalių susitarimu arba vienašališkai prieš 30 dienų raštu pranešus apie tai kitai šaliai. Nutraukdamos Sutartį šalys turi viena su kita atsiskaityti.</w:t>
      </w:r>
    </w:p>
    <w:p w14:paraId="6309E9C9" w14:textId="77777777" w:rsidR="008A3824" w:rsidRPr="00950E71" w:rsidRDefault="008A3824" w:rsidP="008A3824">
      <w:pPr>
        <w:pStyle w:val="Pagrindiniotekstotrauka"/>
        <w:tabs>
          <w:tab w:val="left" w:pos="360"/>
        </w:tabs>
        <w:ind w:firstLine="567"/>
        <w:rPr>
          <w:rStyle w:val="t492"/>
          <w:color w:val="000000"/>
          <w:sz w:val="22"/>
          <w:szCs w:val="22"/>
          <w:lang w:val="lt-LT"/>
        </w:rPr>
      </w:pPr>
      <w:r>
        <w:rPr>
          <w:color w:val="000000"/>
          <w:sz w:val="23"/>
          <w:szCs w:val="23"/>
          <w:lang w:val="lt-LT"/>
        </w:rPr>
        <w:t>25</w:t>
      </w:r>
      <w:r w:rsidRPr="000F7472">
        <w:rPr>
          <w:color w:val="000000"/>
          <w:sz w:val="23"/>
          <w:szCs w:val="23"/>
          <w:lang w:val="lt-LT"/>
        </w:rPr>
        <w:t xml:space="preserve">. </w:t>
      </w:r>
      <w:r w:rsidRPr="00950E71">
        <w:rPr>
          <w:rStyle w:val="t488"/>
          <w:color w:val="000000"/>
          <w:sz w:val="22"/>
          <w:szCs w:val="22"/>
          <w:lang w:val="lt-LT"/>
        </w:rPr>
        <w:t>Sutarties s</w:t>
      </w:r>
      <w:r w:rsidRPr="00950E71">
        <w:rPr>
          <w:color w:val="000000"/>
          <w:sz w:val="22"/>
          <w:szCs w:val="22"/>
          <w:lang w:val="lt-LT"/>
        </w:rPr>
        <w:t>ąlygos </w:t>
      </w:r>
      <w:r w:rsidRPr="00950E71">
        <w:rPr>
          <w:rStyle w:val="t489"/>
          <w:color w:val="000000"/>
          <w:sz w:val="22"/>
          <w:szCs w:val="22"/>
          <w:lang w:val="lt-LT"/>
        </w:rPr>
        <w:t>gali </w:t>
      </w:r>
      <w:r w:rsidRPr="00950E71">
        <w:rPr>
          <w:color w:val="000000"/>
          <w:sz w:val="22"/>
          <w:szCs w:val="22"/>
          <w:lang w:val="lt-LT"/>
        </w:rPr>
        <w:t>būti keič</w:t>
      </w:r>
      <w:r w:rsidRPr="00950E71">
        <w:rPr>
          <w:rStyle w:val="t490"/>
          <w:color w:val="000000"/>
          <w:sz w:val="22"/>
          <w:szCs w:val="22"/>
          <w:lang w:val="lt-LT"/>
        </w:rPr>
        <w:t>iamos</w:t>
      </w:r>
      <w:r w:rsidRPr="00950E71">
        <w:rPr>
          <w:rStyle w:val="t491"/>
          <w:color w:val="000000"/>
          <w:sz w:val="22"/>
          <w:szCs w:val="22"/>
          <w:lang w:val="lt-LT"/>
        </w:rPr>
        <w:t> tik vadovaujantis Vie</w:t>
      </w:r>
      <w:r w:rsidRPr="00950E71">
        <w:rPr>
          <w:color w:val="000000"/>
          <w:sz w:val="22"/>
          <w:szCs w:val="22"/>
          <w:lang w:val="lt-LT"/>
        </w:rPr>
        <w:t>šųjų pirkimų įstatymo </w:t>
      </w:r>
      <w:r w:rsidRPr="00950E71">
        <w:rPr>
          <w:rStyle w:val="t492"/>
          <w:color w:val="000000"/>
          <w:sz w:val="22"/>
          <w:szCs w:val="22"/>
          <w:lang w:val="lt-LT"/>
        </w:rPr>
        <w:t>89 straipsnio nuostatomis.</w:t>
      </w:r>
    </w:p>
    <w:p w14:paraId="0E5ABFF4" w14:textId="77777777" w:rsidR="008A3824" w:rsidRPr="00950E71" w:rsidRDefault="008A3824" w:rsidP="008A3824">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ind w:firstLine="567"/>
        <w:jc w:val="both"/>
        <w:rPr>
          <w:sz w:val="22"/>
          <w:szCs w:val="22"/>
          <w:lang w:val="lt-LT"/>
        </w:rPr>
      </w:pPr>
      <w:r>
        <w:rPr>
          <w:sz w:val="22"/>
          <w:szCs w:val="22"/>
          <w:lang w:val="lt-LT"/>
        </w:rPr>
        <w:lastRenderedPageBreak/>
        <w:t>26</w:t>
      </w:r>
      <w:r w:rsidRPr="00950E71">
        <w:rPr>
          <w:sz w:val="22"/>
          <w:szCs w:val="22"/>
          <w:lang w:val="lt-LT"/>
        </w:rPr>
        <w:t>. Jeigu tiekėjo kvalifikacija dėl teisės verstis atitinkama veikla nebuvo tikrinama arba tikrinama ne visa apimtimi, tiekėjas perkančiajai organizacijai įsipareigoja, kad pirkimo sutartį vykdys tik tokią teisę turintys asmenys.</w:t>
      </w:r>
    </w:p>
    <w:p w14:paraId="4A82B7C0" w14:textId="77777777" w:rsidR="008A3824" w:rsidRPr="00950E71" w:rsidRDefault="008A3824" w:rsidP="008A3824">
      <w:pPr>
        <w:pStyle w:val="Pagrindiniotekstotrauka"/>
        <w:tabs>
          <w:tab w:val="left" w:pos="360"/>
        </w:tabs>
        <w:ind w:firstLine="567"/>
        <w:rPr>
          <w:color w:val="000000"/>
          <w:sz w:val="22"/>
          <w:szCs w:val="22"/>
          <w:lang w:val="lt-LT"/>
        </w:rPr>
      </w:pPr>
      <w:r>
        <w:rPr>
          <w:rStyle w:val="t508"/>
          <w:color w:val="000000"/>
          <w:sz w:val="22"/>
          <w:szCs w:val="22"/>
          <w:lang w:val="lt-LT"/>
        </w:rPr>
        <w:t>27</w:t>
      </w:r>
      <w:r w:rsidRPr="00950E71">
        <w:rPr>
          <w:rStyle w:val="t508"/>
          <w:color w:val="444444"/>
          <w:sz w:val="22"/>
          <w:szCs w:val="22"/>
          <w:lang w:val="lt-LT"/>
        </w:rPr>
        <w:t xml:space="preserve">. </w:t>
      </w:r>
      <w:r w:rsidRPr="00950E71">
        <w:rPr>
          <w:rStyle w:val="t508"/>
          <w:color w:val="000000"/>
          <w:sz w:val="22"/>
          <w:szCs w:val="22"/>
          <w:lang w:val="lt-LT"/>
        </w:rPr>
        <w:t>V</w:t>
      </w:r>
      <w:r w:rsidRPr="00950E71">
        <w:rPr>
          <w:color w:val="000000"/>
          <w:sz w:val="22"/>
          <w:szCs w:val="22"/>
          <w:lang w:val="lt-LT"/>
        </w:rPr>
        <w:t>ykdant </w:t>
      </w:r>
      <w:r w:rsidRPr="00950E71">
        <w:rPr>
          <w:rStyle w:val="t509"/>
          <w:color w:val="000000"/>
          <w:sz w:val="22"/>
          <w:szCs w:val="22"/>
          <w:lang w:val="lt-LT"/>
        </w:rPr>
        <w:t>S</w:t>
      </w:r>
      <w:r w:rsidRPr="00950E71">
        <w:rPr>
          <w:color w:val="000000"/>
          <w:sz w:val="22"/>
          <w:szCs w:val="22"/>
          <w:lang w:val="lt-LT"/>
        </w:rPr>
        <w:t>utartį, turi būti</w:t>
      </w:r>
      <w:r w:rsidRPr="00950E71">
        <w:rPr>
          <w:rStyle w:val="t510"/>
          <w:color w:val="000000"/>
          <w:sz w:val="22"/>
          <w:szCs w:val="22"/>
          <w:lang w:val="lt-LT"/>
        </w:rPr>
        <w:t> laikomasi aplinkos apsaugos, socialin</w:t>
      </w:r>
      <w:r w:rsidRPr="00950E71">
        <w:rPr>
          <w:color w:val="000000"/>
          <w:sz w:val="22"/>
          <w:szCs w:val="22"/>
          <w:lang w:val="lt-LT"/>
        </w:rPr>
        <w:t>ė</w:t>
      </w:r>
      <w:r w:rsidRPr="00950E71">
        <w:rPr>
          <w:rStyle w:val="t511"/>
          <w:rFonts w:eastAsia="Arial Unicode MS"/>
          <w:color w:val="000000"/>
          <w:sz w:val="22"/>
          <w:szCs w:val="22"/>
          <w:lang w:val="lt-LT"/>
        </w:rPr>
        <w:t>s ir darbo teis</w:t>
      </w:r>
      <w:r w:rsidRPr="00950E71">
        <w:rPr>
          <w:color w:val="000000"/>
          <w:sz w:val="22"/>
          <w:szCs w:val="22"/>
          <w:lang w:val="lt-LT"/>
        </w:rPr>
        <w:t>ės įpareigojimų, nustatytų </w:t>
      </w:r>
      <w:r w:rsidRPr="00950E71">
        <w:rPr>
          <w:rStyle w:val="t512"/>
          <w:color w:val="000000"/>
          <w:sz w:val="22"/>
          <w:szCs w:val="22"/>
          <w:lang w:val="lt-LT"/>
        </w:rPr>
        <w:t>Europos S</w:t>
      </w:r>
      <w:r w:rsidRPr="00950E71">
        <w:rPr>
          <w:color w:val="000000"/>
          <w:sz w:val="22"/>
          <w:szCs w:val="22"/>
          <w:lang w:val="lt-LT"/>
        </w:rPr>
        <w:t>ą</w:t>
      </w:r>
      <w:r w:rsidRPr="00950E71">
        <w:rPr>
          <w:rStyle w:val="t513"/>
          <w:color w:val="000000"/>
          <w:sz w:val="22"/>
          <w:szCs w:val="22"/>
          <w:lang w:val="lt-LT"/>
        </w:rPr>
        <w:t>jungos ir </w:t>
      </w:r>
      <w:r w:rsidRPr="00950E71">
        <w:rPr>
          <w:color w:val="000000"/>
          <w:sz w:val="22"/>
          <w:szCs w:val="22"/>
          <w:lang w:val="lt-LT"/>
        </w:rPr>
        <w:t>Lietuvos Respublikos teisės aktuose, kolektyvinė</w:t>
      </w:r>
      <w:r w:rsidRPr="00950E71">
        <w:rPr>
          <w:rStyle w:val="t514"/>
          <w:color w:val="000000"/>
          <w:sz w:val="22"/>
          <w:szCs w:val="22"/>
          <w:lang w:val="lt-LT"/>
        </w:rPr>
        <w:t>se sutartyse ir </w:t>
      </w:r>
      <w:r w:rsidRPr="00950E71">
        <w:rPr>
          <w:color w:val="000000"/>
          <w:sz w:val="22"/>
          <w:szCs w:val="22"/>
          <w:lang w:val="lt-LT"/>
        </w:rPr>
        <w:t>Viešųjų pirkimų įstatymo 5 priede nurodytose tarptautinėse konvencijose.</w:t>
      </w:r>
    </w:p>
    <w:p w14:paraId="13D01EDD" w14:textId="77777777" w:rsidR="008A3824" w:rsidRPr="00475451" w:rsidRDefault="008A3824" w:rsidP="008A3824">
      <w:pPr>
        <w:pStyle w:val="Pagrindiniotekstotrauka"/>
        <w:ind w:firstLine="567"/>
        <w:rPr>
          <w:color w:val="000000"/>
          <w:sz w:val="23"/>
          <w:szCs w:val="23"/>
          <w:lang w:val="lt-LT"/>
        </w:rPr>
      </w:pPr>
      <w:r w:rsidRPr="00475451">
        <w:rPr>
          <w:color w:val="000000"/>
          <w:sz w:val="23"/>
          <w:szCs w:val="23"/>
          <w:lang w:val="lt-LT"/>
        </w:rPr>
        <w:t>2</w:t>
      </w:r>
      <w:r>
        <w:rPr>
          <w:color w:val="000000"/>
          <w:sz w:val="23"/>
          <w:szCs w:val="23"/>
          <w:lang w:val="lt-LT"/>
        </w:rPr>
        <w:t>8</w:t>
      </w:r>
      <w:r w:rsidRPr="00475451">
        <w:rPr>
          <w:color w:val="000000"/>
          <w:sz w:val="23"/>
          <w:szCs w:val="23"/>
          <w:lang w:val="lt-LT"/>
        </w:rPr>
        <w:t>. Sutartis pasirašyta dviem egzemplioriais, turinčiais vienodą juridinę galią, po vieną TIEKĖJUI ir PIRKĖJUI.</w:t>
      </w:r>
    </w:p>
    <w:p w14:paraId="323CBD28" w14:textId="77777777" w:rsidR="008A3824" w:rsidRPr="00475451" w:rsidRDefault="008A3824" w:rsidP="008A3824">
      <w:pPr>
        <w:pStyle w:val="Pagrindiniotekstotrauka"/>
        <w:ind w:firstLine="567"/>
        <w:rPr>
          <w:color w:val="000000"/>
          <w:sz w:val="23"/>
          <w:szCs w:val="23"/>
          <w:lang w:val="lt-LT"/>
        </w:rPr>
      </w:pPr>
      <w:r>
        <w:rPr>
          <w:color w:val="000000"/>
          <w:sz w:val="23"/>
          <w:szCs w:val="23"/>
          <w:lang w:val="lt-LT"/>
        </w:rPr>
        <w:t>29</w:t>
      </w:r>
      <w:r w:rsidRPr="00475451">
        <w:rPr>
          <w:color w:val="000000"/>
          <w:sz w:val="23"/>
          <w:szCs w:val="23"/>
          <w:lang w:val="lt-LT"/>
        </w:rPr>
        <w:t xml:space="preserve">. Sutarties dokumentais yra pati Sutartis ir jos priedai, kurie yra neatskiriama Sutarties dalis. </w:t>
      </w:r>
    </w:p>
    <w:p w14:paraId="5F317C33" w14:textId="77777777" w:rsidR="008A3824" w:rsidRPr="000F7472" w:rsidRDefault="008A3824" w:rsidP="008A3824">
      <w:pPr>
        <w:pStyle w:val="Pagrindiniotekstotrauka"/>
        <w:ind w:firstLine="567"/>
        <w:rPr>
          <w:color w:val="000000"/>
          <w:sz w:val="23"/>
          <w:szCs w:val="23"/>
          <w:lang w:val="lt-LT"/>
        </w:rPr>
      </w:pPr>
      <w:r>
        <w:rPr>
          <w:color w:val="000000"/>
          <w:sz w:val="23"/>
          <w:szCs w:val="23"/>
          <w:lang w:val="lt-LT"/>
        </w:rPr>
        <w:t>30</w:t>
      </w:r>
      <w:r w:rsidRPr="000F7472">
        <w:rPr>
          <w:color w:val="000000"/>
          <w:sz w:val="23"/>
          <w:szCs w:val="23"/>
          <w:lang w:val="lt-LT"/>
        </w:rPr>
        <w:t xml:space="preserve">. </w:t>
      </w:r>
      <w:r w:rsidRPr="000F7472">
        <w:rPr>
          <w:sz w:val="23"/>
          <w:szCs w:val="23"/>
        </w:rPr>
        <w:t xml:space="preserve">Jei </w:t>
      </w:r>
      <w:proofErr w:type="spellStart"/>
      <w:r w:rsidRPr="000F7472">
        <w:rPr>
          <w:sz w:val="23"/>
          <w:szCs w:val="23"/>
        </w:rPr>
        <w:t>pasikeičia</w:t>
      </w:r>
      <w:proofErr w:type="spellEnd"/>
      <w:r w:rsidRPr="000F7472">
        <w:rPr>
          <w:sz w:val="23"/>
          <w:szCs w:val="23"/>
        </w:rPr>
        <w:t xml:space="preserve"> </w:t>
      </w:r>
      <w:proofErr w:type="spellStart"/>
      <w:r w:rsidRPr="000F7472">
        <w:rPr>
          <w:sz w:val="23"/>
          <w:szCs w:val="23"/>
        </w:rPr>
        <w:t>Šalies</w:t>
      </w:r>
      <w:proofErr w:type="spellEnd"/>
      <w:r w:rsidRPr="000F7472">
        <w:rPr>
          <w:sz w:val="23"/>
          <w:szCs w:val="23"/>
        </w:rPr>
        <w:t xml:space="preserve"> </w:t>
      </w:r>
      <w:proofErr w:type="spellStart"/>
      <w:r w:rsidRPr="000F7472">
        <w:rPr>
          <w:sz w:val="23"/>
          <w:szCs w:val="23"/>
        </w:rPr>
        <w:t>adresas</w:t>
      </w:r>
      <w:proofErr w:type="spellEnd"/>
      <w:r w:rsidRPr="000F7472">
        <w:rPr>
          <w:sz w:val="23"/>
          <w:szCs w:val="23"/>
        </w:rPr>
        <w:t xml:space="preserve"> </w:t>
      </w:r>
      <w:proofErr w:type="spellStart"/>
      <w:r w:rsidRPr="000F7472">
        <w:rPr>
          <w:sz w:val="23"/>
          <w:szCs w:val="23"/>
        </w:rPr>
        <w:t>ir</w:t>
      </w:r>
      <w:proofErr w:type="spellEnd"/>
      <w:r w:rsidRPr="000F7472">
        <w:rPr>
          <w:sz w:val="23"/>
          <w:szCs w:val="23"/>
        </w:rPr>
        <w:t>/</w:t>
      </w:r>
      <w:proofErr w:type="spellStart"/>
      <w:r w:rsidRPr="000F7472">
        <w:rPr>
          <w:sz w:val="23"/>
          <w:szCs w:val="23"/>
        </w:rPr>
        <w:t>ar</w:t>
      </w:r>
      <w:proofErr w:type="spellEnd"/>
      <w:r w:rsidRPr="000F7472">
        <w:rPr>
          <w:sz w:val="23"/>
          <w:szCs w:val="23"/>
        </w:rPr>
        <w:t xml:space="preserve"> </w:t>
      </w:r>
      <w:proofErr w:type="spellStart"/>
      <w:r w:rsidRPr="000F7472">
        <w:rPr>
          <w:sz w:val="23"/>
          <w:szCs w:val="23"/>
        </w:rPr>
        <w:t>kiti</w:t>
      </w:r>
      <w:proofErr w:type="spellEnd"/>
      <w:r w:rsidRPr="000F7472">
        <w:rPr>
          <w:sz w:val="23"/>
          <w:szCs w:val="23"/>
        </w:rPr>
        <w:t xml:space="preserve"> </w:t>
      </w:r>
      <w:proofErr w:type="spellStart"/>
      <w:r w:rsidRPr="000F7472">
        <w:rPr>
          <w:sz w:val="23"/>
          <w:szCs w:val="23"/>
        </w:rPr>
        <w:t>duomenys</w:t>
      </w:r>
      <w:proofErr w:type="spellEnd"/>
      <w:r w:rsidRPr="000F7472">
        <w:rPr>
          <w:sz w:val="23"/>
          <w:szCs w:val="23"/>
        </w:rPr>
        <w:t xml:space="preserve">, </w:t>
      </w:r>
      <w:proofErr w:type="spellStart"/>
      <w:r w:rsidRPr="000F7472">
        <w:rPr>
          <w:sz w:val="23"/>
          <w:szCs w:val="23"/>
        </w:rPr>
        <w:t>tokia</w:t>
      </w:r>
      <w:proofErr w:type="spellEnd"/>
      <w:r w:rsidRPr="000F7472">
        <w:rPr>
          <w:sz w:val="23"/>
          <w:szCs w:val="23"/>
        </w:rPr>
        <w:t xml:space="preserve"> </w:t>
      </w:r>
      <w:proofErr w:type="spellStart"/>
      <w:r w:rsidRPr="000F7472">
        <w:rPr>
          <w:sz w:val="23"/>
          <w:szCs w:val="23"/>
        </w:rPr>
        <w:t>Šalis</w:t>
      </w:r>
      <w:proofErr w:type="spellEnd"/>
      <w:r w:rsidRPr="000F7472">
        <w:rPr>
          <w:sz w:val="23"/>
          <w:szCs w:val="23"/>
        </w:rPr>
        <w:t xml:space="preserve"> </w:t>
      </w:r>
      <w:proofErr w:type="spellStart"/>
      <w:r w:rsidRPr="000F7472">
        <w:rPr>
          <w:sz w:val="23"/>
          <w:szCs w:val="23"/>
        </w:rPr>
        <w:t>turi</w:t>
      </w:r>
      <w:proofErr w:type="spellEnd"/>
      <w:r w:rsidRPr="000F7472">
        <w:rPr>
          <w:sz w:val="23"/>
          <w:szCs w:val="23"/>
        </w:rPr>
        <w:t xml:space="preserve"> </w:t>
      </w:r>
      <w:proofErr w:type="spellStart"/>
      <w:r w:rsidRPr="000F7472">
        <w:rPr>
          <w:sz w:val="23"/>
          <w:szCs w:val="23"/>
        </w:rPr>
        <w:t>informuoti</w:t>
      </w:r>
      <w:proofErr w:type="spellEnd"/>
      <w:r w:rsidRPr="000F7472">
        <w:rPr>
          <w:sz w:val="23"/>
          <w:szCs w:val="23"/>
        </w:rPr>
        <w:t xml:space="preserve"> </w:t>
      </w:r>
      <w:proofErr w:type="spellStart"/>
      <w:proofErr w:type="gramStart"/>
      <w:r w:rsidRPr="000F7472">
        <w:rPr>
          <w:sz w:val="23"/>
          <w:szCs w:val="23"/>
        </w:rPr>
        <w:t>kitą</w:t>
      </w:r>
      <w:proofErr w:type="spellEnd"/>
      <w:r w:rsidRPr="000F7472">
        <w:rPr>
          <w:sz w:val="23"/>
          <w:szCs w:val="23"/>
        </w:rPr>
        <w:t xml:space="preserve">  </w:t>
      </w:r>
      <w:proofErr w:type="spellStart"/>
      <w:r w:rsidRPr="000F7472">
        <w:rPr>
          <w:sz w:val="23"/>
          <w:szCs w:val="23"/>
        </w:rPr>
        <w:t>Šalį</w:t>
      </w:r>
      <w:proofErr w:type="spellEnd"/>
      <w:proofErr w:type="gramEnd"/>
      <w:r w:rsidRPr="000F7472">
        <w:rPr>
          <w:sz w:val="23"/>
          <w:szCs w:val="23"/>
        </w:rPr>
        <w:t xml:space="preserve"> </w:t>
      </w:r>
      <w:proofErr w:type="spellStart"/>
      <w:r w:rsidRPr="000F7472">
        <w:rPr>
          <w:sz w:val="23"/>
          <w:szCs w:val="23"/>
        </w:rPr>
        <w:t>apie</w:t>
      </w:r>
      <w:proofErr w:type="spellEnd"/>
      <w:r w:rsidRPr="000F7472">
        <w:rPr>
          <w:sz w:val="23"/>
          <w:szCs w:val="23"/>
        </w:rPr>
        <w:t xml:space="preserve"> </w:t>
      </w:r>
      <w:proofErr w:type="spellStart"/>
      <w:r w:rsidRPr="000F7472">
        <w:rPr>
          <w:sz w:val="23"/>
          <w:szCs w:val="23"/>
        </w:rPr>
        <w:t>pasikeitimus</w:t>
      </w:r>
      <w:proofErr w:type="spellEnd"/>
      <w:r w:rsidRPr="000F7472">
        <w:rPr>
          <w:sz w:val="23"/>
          <w:szCs w:val="23"/>
        </w:rPr>
        <w:t xml:space="preserve"> ne </w:t>
      </w:r>
      <w:proofErr w:type="spellStart"/>
      <w:r w:rsidRPr="000F7472">
        <w:rPr>
          <w:sz w:val="23"/>
          <w:szCs w:val="23"/>
        </w:rPr>
        <w:t>vėliau</w:t>
      </w:r>
      <w:proofErr w:type="spellEnd"/>
      <w:r w:rsidRPr="000F7472">
        <w:rPr>
          <w:sz w:val="23"/>
          <w:szCs w:val="23"/>
        </w:rPr>
        <w:t xml:space="preserve">, </w:t>
      </w:r>
      <w:proofErr w:type="spellStart"/>
      <w:r w:rsidRPr="000F7472">
        <w:rPr>
          <w:sz w:val="23"/>
          <w:szCs w:val="23"/>
        </w:rPr>
        <w:t>kaip</w:t>
      </w:r>
      <w:proofErr w:type="spellEnd"/>
      <w:r w:rsidRPr="000F7472">
        <w:rPr>
          <w:sz w:val="23"/>
          <w:szCs w:val="23"/>
        </w:rPr>
        <w:t xml:space="preserve"> per 3 (</w:t>
      </w:r>
      <w:proofErr w:type="spellStart"/>
      <w:proofErr w:type="gramStart"/>
      <w:r w:rsidRPr="000F7472">
        <w:rPr>
          <w:sz w:val="23"/>
          <w:szCs w:val="23"/>
        </w:rPr>
        <w:t>tris</w:t>
      </w:r>
      <w:proofErr w:type="spellEnd"/>
      <w:r w:rsidRPr="000F7472">
        <w:rPr>
          <w:sz w:val="23"/>
          <w:szCs w:val="23"/>
        </w:rPr>
        <w:t xml:space="preserve">)  </w:t>
      </w:r>
      <w:proofErr w:type="spellStart"/>
      <w:r w:rsidRPr="000F7472">
        <w:rPr>
          <w:sz w:val="23"/>
          <w:szCs w:val="23"/>
        </w:rPr>
        <w:t>darbo</w:t>
      </w:r>
      <w:proofErr w:type="spellEnd"/>
      <w:proofErr w:type="gramEnd"/>
      <w:r w:rsidRPr="000F7472">
        <w:rPr>
          <w:sz w:val="23"/>
          <w:szCs w:val="23"/>
        </w:rPr>
        <w:t xml:space="preserve"> </w:t>
      </w:r>
      <w:proofErr w:type="spellStart"/>
      <w:r w:rsidRPr="000F7472">
        <w:rPr>
          <w:sz w:val="23"/>
          <w:szCs w:val="23"/>
        </w:rPr>
        <w:t>dienas</w:t>
      </w:r>
      <w:proofErr w:type="spellEnd"/>
      <w:r w:rsidRPr="000F7472">
        <w:rPr>
          <w:sz w:val="23"/>
          <w:szCs w:val="23"/>
        </w:rPr>
        <w:t xml:space="preserve">. Jei </w:t>
      </w:r>
      <w:proofErr w:type="spellStart"/>
      <w:r w:rsidRPr="000F7472">
        <w:rPr>
          <w:sz w:val="23"/>
          <w:szCs w:val="23"/>
        </w:rPr>
        <w:t>Šaliai</w:t>
      </w:r>
      <w:proofErr w:type="spellEnd"/>
      <w:r w:rsidRPr="000F7472">
        <w:rPr>
          <w:sz w:val="23"/>
          <w:szCs w:val="23"/>
        </w:rPr>
        <w:t xml:space="preserve"> </w:t>
      </w:r>
      <w:proofErr w:type="spellStart"/>
      <w:r w:rsidRPr="000F7472">
        <w:rPr>
          <w:sz w:val="23"/>
          <w:szCs w:val="23"/>
        </w:rPr>
        <w:t>nepavyksta</w:t>
      </w:r>
      <w:proofErr w:type="spellEnd"/>
      <w:r w:rsidRPr="000F7472">
        <w:rPr>
          <w:sz w:val="23"/>
          <w:szCs w:val="23"/>
        </w:rPr>
        <w:t xml:space="preserve"> </w:t>
      </w:r>
      <w:proofErr w:type="spellStart"/>
      <w:r w:rsidRPr="000F7472">
        <w:rPr>
          <w:sz w:val="23"/>
          <w:szCs w:val="23"/>
        </w:rPr>
        <w:t>laikytis</w:t>
      </w:r>
      <w:proofErr w:type="spellEnd"/>
      <w:r w:rsidRPr="000F7472">
        <w:rPr>
          <w:sz w:val="23"/>
          <w:szCs w:val="23"/>
        </w:rPr>
        <w:t xml:space="preserve"> </w:t>
      </w:r>
      <w:proofErr w:type="spellStart"/>
      <w:r w:rsidRPr="000F7472">
        <w:rPr>
          <w:sz w:val="23"/>
          <w:szCs w:val="23"/>
        </w:rPr>
        <w:t>šių</w:t>
      </w:r>
      <w:proofErr w:type="spellEnd"/>
      <w:r w:rsidRPr="000F7472">
        <w:rPr>
          <w:sz w:val="23"/>
          <w:szCs w:val="23"/>
        </w:rPr>
        <w:t xml:space="preserve"> </w:t>
      </w:r>
      <w:proofErr w:type="spellStart"/>
      <w:r w:rsidRPr="000F7472">
        <w:rPr>
          <w:sz w:val="23"/>
          <w:szCs w:val="23"/>
        </w:rPr>
        <w:t>reikalavimų</w:t>
      </w:r>
      <w:proofErr w:type="spellEnd"/>
      <w:r w:rsidRPr="000F7472">
        <w:rPr>
          <w:sz w:val="23"/>
          <w:szCs w:val="23"/>
        </w:rPr>
        <w:t xml:space="preserve">, </w:t>
      </w:r>
      <w:proofErr w:type="spellStart"/>
      <w:r w:rsidRPr="000F7472">
        <w:rPr>
          <w:sz w:val="23"/>
          <w:szCs w:val="23"/>
        </w:rPr>
        <w:t>ji</w:t>
      </w:r>
      <w:proofErr w:type="spellEnd"/>
      <w:r w:rsidRPr="000F7472">
        <w:rPr>
          <w:sz w:val="23"/>
          <w:szCs w:val="23"/>
        </w:rPr>
        <w:t xml:space="preserve"> </w:t>
      </w:r>
      <w:proofErr w:type="spellStart"/>
      <w:r w:rsidRPr="000F7472">
        <w:rPr>
          <w:sz w:val="23"/>
          <w:szCs w:val="23"/>
        </w:rPr>
        <w:t>neturi</w:t>
      </w:r>
      <w:proofErr w:type="spellEnd"/>
      <w:r w:rsidRPr="000F7472">
        <w:rPr>
          <w:sz w:val="23"/>
          <w:szCs w:val="23"/>
        </w:rPr>
        <w:t xml:space="preserve"> </w:t>
      </w:r>
      <w:proofErr w:type="spellStart"/>
      <w:r w:rsidRPr="000F7472">
        <w:rPr>
          <w:sz w:val="23"/>
          <w:szCs w:val="23"/>
        </w:rPr>
        <w:t>teisės</w:t>
      </w:r>
      <w:proofErr w:type="spellEnd"/>
      <w:r w:rsidRPr="000F7472">
        <w:rPr>
          <w:sz w:val="23"/>
          <w:szCs w:val="23"/>
        </w:rPr>
        <w:t xml:space="preserve"> į </w:t>
      </w:r>
      <w:proofErr w:type="spellStart"/>
      <w:r w:rsidRPr="000F7472">
        <w:rPr>
          <w:sz w:val="23"/>
          <w:szCs w:val="23"/>
        </w:rPr>
        <w:t>pretenziją</w:t>
      </w:r>
      <w:proofErr w:type="spellEnd"/>
      <w:r w:rsidRPr="000F7472">
        <w:rPr>
          <w:sz w:val="23"/>
          <w:szCs w:val="23"/>
        </w:rPr>
        <w:t xml:space="preserve"> </w:t>
      </w:r>
      <w:proofErr w:type="spellStart"/>
      <w:r w:rsidRPr="000F7472">
        <w:rPr>
          <w:sz w:val="23"/>
          <w:szCs w:val="23"/>
        </w:rPr>
        <w:t>ar</w:t>
      </w:r>
      <w:proofErr w:type="spellEnd"/>
      <w:r w:rsidRPr="000F7472">
        <w:rPr>
          <w:sz w:val="23"/>
          <w:szCs w:val="23"/>
        </w:rPr>
        <w:t xml:space="preserve"> </w:t>
      </w:r>
      <w:proofErr w:type="spellStart"/>
      <w:r w:rsidRPr="000F7472">
        <w:rPr>
          <w:sz w:val="23"/>
          <w:szCs w:val="23"/>
        </w:rPr>
        <w:t>atsiliepimą</w:t>
      </w:r>
      <w:proofErr w:type="spellEnd"/>
      <w:r w:rsidRPr="000F7472">
        <w:rPr>
          <w:sz w:val="23"/>
          <w:szCs w:val="23"/>
        </w:rPr>
        <w:t xml:space="preserve">, </w:t>
      </w:r>
      <w:proofErr w:type="spellStart"/>
      <w:r w:rsidRPr="000F7472">
        <w:rPr>
          <w:sz w:val="23"/>
          <w:szCs w:val="23"/>
        </w:rPr>
        <w:t>jei</w:t>
      </w:r>
      <w:proofErr w:type="spellEnd"/>
      <w:r w:rsidRPr="000F7472">
        <w:rPr>
          <w:sz w:val="23"/>
          <w:szCs w:val="23"/>
        </w:rPr>
        <w:t xml:space="preserve"> </w:t>
      </w:r>
      <w:proofErr w:type="spellStart"/>
      <w:r w:rsidRPr="000F7472">
        <w:rPr>
          <w:sz w:val="23"/>
          <w:szCs w:val="23"/>
        </w:rPr>
        <w:t>kitos</w:t>
      </w:r>
      <w:proofErr w:type="spellEnd"/>
      <w:r w:rsidRPr="000F7472">
        <w:rPr>
          <w:sz w:val="23"/>
          <w:szCs w:val="23"/>
        </w:rPr>
        <w:t xml:space="preserve"> </w:t>
      </w:r>
      <w:proofErr w:type="spellStart"/>
      <w:r w:rsidRPr="000F7472">
        <w:rPr>
          <w:sz w:val="23"/>
          <w:szCs w:val="23"/>
        </w:rPr>
        <w:t>Šalies</w:t>
      </w:r>
      <w:proofErr w:type="spellEnd"/>
      <w:r w:rsidRPr="000F7472">
        <w:rPr>
          <w:sz w:val="23"/>
          <w:szCs w:val="23"/>
        </w:rPr>
        <w:t xml:space="preserve"> </w:t>
      </w:r>
      <w:proofErr w:type="spellStart"/>
      <w:r w:rsidRPr="000F7472">
        <w:rPr>
          <w:sz w:val="23"/>
          <w:szCs w:val="23"/>
        </w:rPr>
        <w:t>veiksmai</w:t>
      </w:r>
      <w:proofErr w:type="spellEnd"/>
      <w:r w:rsidRPr="000F7472">
        <w:rPr>
          <w:sz w:val="23"/>
          <w:szCs w:val="23"/>
        </w:rPr>
        <w:t xml:space="preserve">, </w:t>
      </w:r>
      <w:proofErr w:type="spellStart"/>
      <w:r w:rsidRPr="000F7472">
        <w:rPr>
          <w:sz w:val="23"/>
          <w:szCs w:val="23"/>
        </w:rPr>
        <w:t>remiantis</w:t>
      </w:r>
      <w:proofErr w:type="spellEnd"/>
      <w:r w:rsidRPr="000F7472">
        <w:rPr>
          <w:sz w:val="23"/>
          <w:szCs w:val="23"/>
        </w:rPr>
        <w:t xml:space="preserve"> </w:t>
      </w:r>
      <w:proofErr w:type="spellStart"/>
      <w:r w:rsidRPr="000F7472">
        <w:rPr>
          <w:sz w:val="23"/>
          <w:szCs w:val="23"/>
        </w:rPr>
        <w:t>paskutiniais</w:t>
      </w:r>
      <w:proofErr w:type="spellEnd"/>
      <w:r w:rsidRPr="000F7472">
        <w:rPr>
          <w:sz w:val="23"/>
          <w:szCs w:val="23"/>
        </w:rPr>
        <w:t xml:space="preserve"> </w:t>
      </w:r>
      <w:proofErr w:type="spellStart"/>
      <w:r w:rsidRPr="000F7472">
        <w:rPr>
          <w:sz w:val="23"/>
          <w:szCs w:val="23"/>
        </w:rPr>
        <w:t>žinomais</w:t>
      </w:r>
      <w:proofErr w:type="spellEnd"/>
      <w:r w:rsidRPr="000F7472">
        <w:rPr>
          <w:sz w:val="23"/>
          <w:szCs w:val="23"/>
        </w:rPr>
        <w:t xml:space="preserve"> </w:t>
      </w:r>
      <w:proofErr w:type="spellStart"/>
      <w:r w:rsidRPr="000F7472">
        <w:rPr>
          <w:sz w:val="23"/>
          <w:szCs w:val="23"/>
        </w:rPr>
        <w:t>jai</w:t>
      </w:r>
      <w:proofErr w:type="spellEnd"/>
      <w:r w:rsidRPr="000F7472">
        <w:rPr>
          <w:sz w:val="23"/>
          <w:szCs w:val="23"/>
        </w:rPr>
        <w:t xml:space="preserve"> </w:t>
      </w:r>
      <w:proofErr w:type="spellStart"/>
      <w:r w:rsidRPr="000F7472">
        <w:rPr>
          <w:sz w:val="23"/>
          <w:szCs w:val="23"/>
        </w:rPr>
        <w:t>duomenimis</w:t>
      </w:r>
      <w:proofErr w:type="spellEnd"/>
      <w:r w:rsidRPr="000F7472">
        <w:rPr>
          <w:sz w:val="23"/>
          <w:szCs w:val="23"/>
        </w:rPr>
        <w:t xml:space="preserve">, </w:t>
      </w:r>
      <w:proofErr w:type="spellStart"/>
      <w:r w:rsidRPr="000F7472">
        <w:rPr>
          <w:sz w:val="23"/>
          <w:szCs w:val="23"/>
        </w:rPr>
        <w:t>prieštarauja</w:t>
      </w:r>
      <w:proofErr w:type="spellEnd"/>
      <w:r w:rsidRPr="000F7472">
        <w:rPr>
          <w:sz w:val="23"/>
          <w:szCs w:val="23"/>
        </w:rPr>
        <w:t xml:space="preserve"> </w:t>
      </w:r>
      <w:proofErr w:type="spellStart"/>
      <w:r w:rsidRPr="000F7472">
        <w:rPr>
          <w:sz w:val="23"/>
          <w:szCs w:val="23"/>
        </w:rPr>
        <w:t>Sutarties</w:t>
      </w:r>
      <w:proofErr w:type="spellEnd"/>
      <w:r w:rsidRPr="000F7472">
        <w:rPr>
          <w:sz w:val="23"/>
          <w:szCs w:val="23"/>
        </w:rPr>
        <w:t xml:space="preserve"> </w:t>
      </w:r>
      <w:proofErr w:type="spellStart"/>
      <w:r w:rsidRPr="000F7472">
        <w:rPr>
          <w:sz w:val="23"/>
          <w:szCs w:val="23"/>
        </w:rPr>
        <w:t>sąlygoms</w:t>
      </w:r>
      <w:proofErr w:type="spellEnd"/>
      <w:r w:rsidRPr="000F7472">
        <w:rPr>
          <w:sz w:val="23"/>
          <w:szCs w:val="23"/>
        </w:rPr>
        <w:t xml:space="preserve"> </w:t>
      </w:r>
      <w:proofErr w:type="spellStart"/>
      <w:r w:rsidRPr="000F7472">
        <w:rPr>
          <w:sz w:val="23"/>
          <w:szCs w:val="23"/>
        </w:rPr>
        <w:t>arba</w:t>
      </w:r>
      <w:proofErr w:type="spellEnd"/>
      <w:r w:rsidRPr="000F7472">
        <w:rPr>
          <w:sz w:val="23"/>
          <w:szCs w:val="23"/>
        </w:rPr>
        <w:t xml:space="preserve"> </w:t>
      </w:r>
      <w:proofErr w:type="spellStart"/>
      <w:r w:rsidRPr="000F7472">
        <w:rPr>
          <w:sz w:val="23"/>
          <w:szCs w:val="23"/>
        </w:rPr>
        <w:t>ji</w:t>
      </w:r>
      <w:proofErr w:type="spellEnd"/>
      <w:r w:rsidRPr="000F7472">
        <w:rPr>
          <w:sz w:val="23"/>
          <w:szCs w:val="23"/>
        </w:rPr>
        <w:t xml:space="preserve"> </w:t>
      </w:r>
      <w:proofErr w:type="spellStart"/>
      <w:r w:rsidRPr="000F7472">
        <w:rPr>
          <w:sz w:val="23"/>
          <w:szCs w:val="23"/>
        </w:rPr>
        <w:t>negavo</w:t>
      </w:r>
      <w:proofErr w:type="spellEnd"/>
      <w:r w:rsidRPr="000F7472">
        <w:rPr>
          <w:sz w:val="23"/>
          <w:szCs w:val="23"/>
        </w:rPr>
        <w:t xml:space="preserve"> </w:t>
      </w:r>
      <w:proofErr w:type="spellStart"/>
      <w:r w:rsidRPr="000F7472">
        <w:rPr>
          <w:sz w:val="23"/>
          <w:szCs w:val="23"/>
        </w:rPr>
        <w:t>jokio</w:t>
      </w:r>
      <w:proofErr w:type="spellEnd"/>
      <w:r w:rsidRPr="000F7472">
        <w:rPr>
          <w:sz w:val="23"/>
          <w:szCs w:val="23"/>
        </w:rPr>
        <w:t xml:space="preserve"> </w:t>
      </w:r>
      <w:proofErr w:type="spellStart"/>
      <w:r w:rsidRPr="000F7472">
        <w:rPr>
          <w:sz w:val="23"/>
          <w:szCs w:val="23"/>
        </w:rPr>
        <w:t>pranešimo</w:t>
      </w:r>
      <w:proofErr w:type="spellEnd"/>
      <w:r w:rsidRPr="000F7472">
        <w:rPr>
          <w:sz w:val="23"/>
          <w:szCs w:val="23"/>
        </w:rPr>
        <w:t xml:space="preserve">, </w:t>
      </w:r>
      <w:proofErr w:type="spellStart"/>
      <w:r w:rsidRPr="000F7472">
        <w:rPr>
          <w:sz w:val="23"/>
          <w:szCs w:val="23"/>
        </w:rPr>
        <w:t>išsiųsto</w:t>
      </w:r>
      <w:proofErr w:type="spellEnd"/>
      <w:r w:rsidRPr="000F7472">
        <w:rPr>
          <w:sz w:val="23"/>
          <w:szCs w:val="23"/>
        </w:rPr>
        <w:t xml:space="preserve"> </w:t>
      </w:r>
      <w:proofErr w:type="spellStart"/>
      <w:r w:rsidRPr="000F7472">
        <w:rPr>
          <w:sz w:val="23"/>
          <w:szCs w:val="23"/>
        </w:rPr>
        <w:t>pagal</w:t>
      </w:r>
      <w:proofErr w:type="spellEnd"/>
      <w:r w:rsidRPr="000F7472">
        <w:rPr>
          <w:sz w:val="23"/>
          <w:szCs w:val="23"/>
        </w:rPr>
        <w:t xml:space="preserve"> </w:t>
      </w:r>
      <w:proofErr w:type="spellStart"/>
      <w:r w:rsidRPr="000F7472">
        <w:rPr>
          <w:sz w:val="23"/>
          <w:szCs w:val="23"/>
        </w:rPr>
        <w:t>šiuos</w:t>
      </w:r>
      <w:proofErr w:type="spellEnd"/>
      <w:r w:rsidRPr="000F7472">
        <w:rPr>
          <w:sz w:val="23"/>
          <w:szCs w:val="23"/>
        </w:rPr>
        <w:t xml:space="preserve"> </w:t>
      </w:r>
      <w:proofErr w:type="spellStart"/>
      <w:r w:rsidRPr="000F7472">
        <w:rPr>
          <w:sz w:val="23"/>
          <w:szCs w:val="23"/>
        </w:rPr>
        <w:t>duomenis</w:t>
      </w:r>
      <w:proofErr w:type="spellEnd"/>
      <w:r w:rsidRPr="000F7472">
        <w:rPr>
          <w:sz w:val="23"/>
          <w:szCs w:val="23"/>
        </w:rPr>
        <w:t>.</w:t>
      </w:r>
    </w:p>
    <w:p w14:paraId="0876941C" w14:textId="77777777" w:rsidR="008A3824" w:rsidRDefault="008A3824" w:rsidP="008A3824">
      <w:pPr>
        <w:pStyle w:val="Pagrindiniotekstotrauka"/>
        <w:ind w:firstLine="567"/>
        <w:rPr>
          <w:color w:val="000000"/>
          <w:sz w:val="23"/>
          <w:szCs w:val="23"/>
          <w:lang w:val="lt-LT"/>
        </w:rPr>
      </w:pPr>
      <w:r w:rsidRPr="00475451">
        <w:rPr>
          <w:color w:val="000000"/>
          <w:sz w:val="23"/>
          <w:szCs w:val="23"/>
          <w:lang w:val="lt-LT"/>
        </w:rPr>
        <w:t>3</w:t>
      </w:r>
      <w:r>
        <w:rPr>
          <w:color w:val="000000"/>
          <w:sz w:val="23"/>
          <w:szCs w:val="23"/>
          <w:lang w:val="lt-LT"/>
        </w:rPr>
        <w:t>1</w:t>
      </w:r>
      <w:r w:rsidRPr="00475451">
        <w:rPr>
          <w:color w:val="000000"/>
          <w:sz w:val="23"/>
          <w:szCs w:val="23"/>
          <w:lang w:val="lt-LT"/>
        </w:rPr>
        <w:t>. Nė viena šalis neturi teisės perleisti visų arba dalies teisių ir pareigų pagal šią Sutartį jokiai trečiajai šaliai be išankstinio raštiško kitos Šalies sutikimo.</w:t>
      </w:r>
    </w:p>
    <w:p w14:paraId="3A54B47D" w14:textId="4A4755CA" w:rsidR="005913BF" w:rsidRPr="005913BF" w:rsidRDefault="005913BF" w:rsidP="005913BF">
      <w:pPr>
        <w:pStyle w:val="Pagrindiniotekstotrauka"/>
        <w:tabs>
          <w:tab w:val="left" w:pos="360"/>
          <w:tab w:val="left" w:pos="567"/>
          <w:tab w:val="left" w:pos="709"/>
          <w:tab w:val="left" w:pos="851"/>
        </w:tabs>
        <w:ind w:firstLine="567"/>
        <w:rPr>
          <w:sz w:val="22"/>
          <w:szCs w:val="22"/>
          <w:lang w:val="lt-LT"/>
        </w:rPr>
      </w:pPr>
      <w:r w:rsidRPr="005913BF">
        <w:rPr>
          <w:sz w:val="22"/>
          <w:szCs w:val="22"/>
          <w:lang w:val="lt-LT"/>
        </w:rPr>
        <w:t>32. Žali reikalavimai:</w:t>
      </w:r>
      <w:r w:rsidRPr="005913BF">
        <w:rPr>
          <w:b/>
          <w:bCs/>
          <w:sz w:val="22"/>
          <w:szCs w:val="22"/>
          <w:lang w:val="lt-LT"/>
        </w:rPr>
        <w:t xml:space="preserve"> </w:t>
      </w:r>
      <w:r w:rsidRPr="005913BF">
        <w:rPr>
          <w:sz w:val="22"/>
          <w:szCs w:val="22"/>
          <w:lang w:val="lt-LT"/>
        </w:rPr>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p w14:paraId="10F25C78" w14:textId="0EDFDA6C" w:rsidR="008A3824" w:rsidRPr="000F7472" w:rsidRDefault="008A3824" w:rsidP="00F73D71">
      <w:pPr>
        <w:pStyle w:val="Pagrindiniotekstotrauka"/>
        <w:ind w:firstLine="567"/>
        <w:rPr>
          <w:color w:val="000000"/>
          <w:sz w:val="23"/>
          <w:szCs w:val="23"/>
          <w:lang w:val="lt-LT"/>
        </w:rPr>
      </w:pPr>
      <w:r>
        <w:rPr>
          <w:color w:val="000000"/>
          <w:sz w:val="23"/>
          <w:szCs w:val="23"/>
          <w:lang w:val="lt-LT"/>
        </w:rPr>
        <w:t xml:space="preserve">32. </w:t>
      </w:r>
      <w:r w:rsidRPr="00475451">
        <w:rPr>
          <w:color w:val="000000"/>
          <w:sz w:val="23"/>
          <w:szCs w:val="23"/>
          <w:lang w:val="lt-LT"/>
        </w:rPr>
        <w:t>Sutarties priedai:</w:t>
      </w:r>
      <w:r w:rsidR="00F73D71">
        <w:rPr>
          <w:color w:val="000000"/>
          <w:sz w:val="23"/>
          <w:szCs w:val="23"/>
          <w:lang w:val="lt-LT"/>
        </w:rPr>
        <w:t xml:space="preserve"> </w:t>
      </w:r>
      <w:r w:rsidRPr="000F7472">
        <w:rPr>
          <w:color w:val="000000"/>
          <w:sz w:val="23"/>
          <w:szCs w:val="23"/>
          <w:lang w:val="lt-LT"/>
        </w:rPr>
        <w:t>teikiamų paslaugų sąrašas ir kiekiai.</w:t>
      </w:r>
    </w:p>
    <w:p w14:paraId="63347568" w14:textId="77777777" w:rsidR="008A3824" w:rsidRPr="000F7472" w:rsidRDefault="008A3824" w:rsidP="008A3824">
      <w:pPr>
        <w:pStyle w:val="Pagrindiniotekstotrauka"/>
        <w:ind w:firstLine="0"/>
        <w:rPr>
          <w:sz w:val="23"/>
          <w:szCs w:val="23"/>
          <w:lang w:val="lt-LT"/>
        </w:rPr>
      </w:pPr>
    </w:p>
    <w:p w14:paraId="6E890FDD" w14:textId="77777777" w:rsidR="008A3824" w:rsidRPr="00475451" w:rsidRDefault="008A3824" w:rsidP="008A3824">
      <w:pPr>
        <w:spacing w:before="240" w:after="240"/>
        <w:ind w:firstLine="709"/>
        <w:jc w:val="center"/>
        <w:rPr>
          <w:b/>
          <w:color w:val="000000"/>
          <w:sz w:val="23"/>
          <w:szCs w:val="23"/>
          <w:lang w:val="lt-LT"/>
        </w:rPr>
      </w:pPr>
      <w:r w:rsidRPr="00475451">
        <w:rPr>
          <w:b/>
          <w:sz w:val="23"/>
          <w:szCs w:val="23"/>
          <w:lang w:val="lt-LT"/>
        </w:rPr>
        <w:t>VIII. ŠALIŲ ADRESAI IR REKVIZITAI</w:t>
      </w:r>
    </w:p>
    <w:tbl>
      <w:tblPr>
        <w:tblW w:w="9964" w:type="dxa"/>
        <w:tblInd w:w="-34" w:type="dxa"/>
        <w:tblLayout w:type="fixed"/>
        <w:tblLook w:val="0000" w:firstRow="0" w:lastRow="0" w:firstColumn="0" w:lastColumn="0" w:noHBand="0" w:noVBand="0"/>
      </w:tblPr>
      <w:tblGrid>
        <w:gridCol w:w="5104"/>
        <w:gridCol w:w="4860"/>
      </w:tblGrid>
      <w:tr w:rsidR="008A3824" w:rsidRPr="00475451" w14:paraId="2134AB22" w14:textId="77777777" w:rsidTr="003E3645">
        <w:tc>
          <w:tcPr>
            <w:tcW w:w="5104" w:type="dxa"/>
          </w:tcPr>
          <w:p w14:paraId="1B327F82" w14:textId="77777777" w:rsidR="008A3824" w:rsidRPr="00475451" w:rsidRDefault="008A3824" w:rsidP="003E3645">
            <w:pPr>
              <w:jc w:val="both"/>
              <w:rPr>
                <w:b/>
                <w:color w:val="000000"/>
                <w:sz w:val="23"/>
                <w:szCs w:val="23"/>
                <w:lang w:val="lt-LT"/>
              </w:rPr>
            </w:pPr>
            <w:r w:rsidRPr="00475451">
              <w:rPr>
                <w:b/>
                <w:color w:val="000000"/>
                <w:sz w:val="23"/>
                <w:szCs w:val="23"/>
                <w:lang w:val="lt-LT"/>
              </w:rPr>
              <w:t xml:space="preserve">PIRKĖJAS:  </w:t>
            </w:r>
            <w:r w:rsidRPr="00475451">
              <w:rPr>
                <w:color w:val="000000"/>
                <w:sz w:val="23"/>
                <w:szCs w:val="23"/>
                <w:lang w:val="lt-LT"/>
              </w:rPr>
              <w:t xml:space="preserve">                                                            </w:t>
            </w:r>
          </w:p>
        </w:tc>
        <w:tc>
          <w:tcPr>
            <w:tcW w:w="4860" w:type="dxa"/>
          </w:tcPr>
          <w:p w14:paraId="7B525931" w14:textId="77777777" w:rsidR="008A3824" w:rsidRPr="009A7806" w:rsidRDefault="008A3824" w:rsidP="003E3645">
            <w:pPr>
              <w:jc w:val="both"/>
              <w:rPr>
                <w:sz w:val="23"/>
                <w:szCs w:val="23"/>
                <w:highlight w:val="yellow"/>
                <w:lang w:val="lt-LT"/>
              </w:rPr>
            </w:pPr>
            <w:r w:rsidRPr="00F73D71">
              <w:rPr>
                <w:b/>
                <w:color w:val="000000"/>
                <w:sz w:val="23"/>
                <w:szCs w:val="23"/>
                <w:lang w:val="lt-LT"/>
              </w:rPr>
              <w:t>TIEKĖJAS:</w:t>
            </w:r>
          </w:p>
        </w:tc>
      </w:tr>
      <w:tr w:rsidR="008A3824" w:rsidRPr="00475451" w14:paraId="4D9C92EE" w14:textId="77777777" w:rsidTr="003E3645">
        <w:tc>
          <w:tcPr>
            <w:tcW w:w="5104" w:type="dxa"/>
          </w:tcPr>
          <w:p w14:paraId="7C95F46A" w14:textId="639847A4" w:rsidR="008A3824" w:rsidRPr="0004511F" w:rsidRDefault="008A3824" w:rsidP="003E3645">
            <w:pPr>
              <w:rPr>
                <w:rFonts w:eastAsia="Calibri"/>
                <w:b/>
                <w:bCs/>
              </w:rPr>
            </w:pPr>
            <w:proofErr w:type="spellStart"/>
            <w:r w:rsidRPr="0004511F">
              <w:rPr>
                <w:rFonts w:eastAsia="Calibri"/>
                <w:b/>
                <w:bCs/>
              </w:rPr>
              <w:t>VšĮ</w:t>
            </w:r>
            <w:proofErr w:type="spellEnd"/>
            <w:r w:rsidRPr="0004511F">
              <w:rPr>
                <w:rFonts w:eastAsia="Calibri"/>
                <w:b/>
                <w:bCs/>
              </w:rPr>
              <w:t xml:space="preserve"> </w:t>
            </w:r>
            <w:proofErr w:type="spellStart"/>
            <w:r w:rsidRPr="0004511F">
              <w:rPr>
                <w:rFonts w:eastAsia="Calibri"/>
                <w:b/>
                <w:bCs/>
              </w:rPr>
              <w:t>Plungės</w:t>
            </w:r>
            <w:proofErr w:type="spellEnd"/>
            <w:r w:rsidRPr="0004511F">
              <w:rPr>
                <w:rFonts w:eastAsia="Calibri"/>
                <w:b/>
                <w:bCs/>
              </w:rPr>
              <w:t xml:space="preserve"> </w:t>
            </w:r>
            <w:proofErr w:type="spellStart"/>
            <w:r w:rsidRPr="0004511F">
              <w:rPr>
                <w:rFonts w:eastAsia="Calibri"/>
                <w:b/>
                <w:bCs/>
              </w:rPr>
              <w:t>ligoninė</w:t>
            </w:r>
            <w:proofErr w:type="spellEnd"/>
          </w:p>
          <w:p w14:paraId="1FCE8823" w14:textId="77777777" w:rsidR="008A3824" w:rsidRPr="0004511F" w:rsidRDefault="008A3824" w:rsidP="003E3645">
            <w:pPr>
              <w:rPr>
                <w:rFonts w:eastAsia="Calibri"/>
              </w:rPr>
            </w:pPr>
            <w:r w:rsidRPr="0004511F">
              <w:rPr>
                <w:rFonts w:eastAsia="Calibri"/>
              </w:rPr>
              <w:t xml:space="preserve">J. </w:t>
            </w:r>
            <w:proofErr w:type="spellStart"/>
            <w:r w:rsidRPr="0004511F">
              <w:rPr>
                <w:rFonts w:eastAsia="Calibri"/>
              </w:rPr>
              <w:t>Tumo</w:t>
            </w:r>
            <w:proofErr w:type="spellEnd"/>
            <w:r w:rsidRPr="0004511F">
              <w:rPr>
                <w:rFonts w:eastAsia="Calibri"/>
              </w:rPr>
              <w:t xml:space="preserve"> – </w:t>
            </w:r>
            <w:proofErr w:type="spellStart"/>
            <w:r w:rsidRPr="0004511F">
              <w:rPr>
                <w:rFonts w:eastAsia="Calibri"/>
              </w:rPr>
              <w:t>Vaižganto</w:t>
            </w:r>
            <w:proofErr w:type="spellEnd"/>
            <w:r w:rsidRPr="0004511F">
              <w:rPr>
                <w:rFonts w:eastAsia="Calibri"/>
              </w:rPr>
              <w:t xml:space="preserve"> g. 89, 90160 </w:t>
            </w:r>
            <w:proofErr w:type="spellStart"/>
            <w:r w:rsidRPr="0004511F">
              <w:rPr>
                <w:rFonts w:eastAsia="Calibri"/>
              </w:rPr>
              <w:t>Plungė</w:t>
            </w:r>
            <w:proofErr w:type="spellEnd"/>
          </w:p>
          <w:p w14:paraId="5149637B" w14:textId="77777777" w:rsidR="008A3824" w:rsidRPr="0004511F" w:rsidRDefault="008A3824" w:rsidP="003E3645">
            <w:pPr>
              <w:rPr>
                <w:rFonts w:eastAsia="Calibri"/>
              </w:rPr>
            </w:pPr>
            <w:proofErr w:type="spellStart"/>
            <w:r w:rsidRPr="0004511F">
              <w:rPr>
                <w:rFonts w:eastAsia="Calibri"/>
              </w:rPr>
              <w:t>Įm</w:t>
            </w:r>
            <w:proofErr w:type="spellEnd"/>
            <w:r w:rsidRPr="0004511F">
              <w:rPr>
                <w:rFonts w:eastAsia="Calibri"/>
              </w:rPr>
              <w:t>. k. 191135578</w:t>
            </w:r>
          </w:p>
          <w:p w14:paraId="077A4B71" w14:textId="77777777" w:rsidR="008A3824" w:rsidRPr="0004511F" w:rsidRDefault="008A3824" w:rsidP="003E3645">
            <w:pPr>
              <w:rPr>
                <w:rFonts w:eastAsia="Calibri"/>
              </w:rPr>
            </w:pPr>
            <w:r w:rsidRPr="0004511F">
              <w:rPr>
                <w:rFonts w:eastAsia="Calibri"/>
              </w:rPr>
              <w:t xml:space="preserve">Ne PVM </w:t>
            </w:r>
            <w:proofErr w:type="spellStart"/>
            <w:r w:rsidRPr="0004511F">
              <w:rPr>
                <w:rFonts w:eastAsia="Calibri"/>
              </w:rPr>
              <w:t>mokėtoja</w:t>
            </w:r>
            <w:proofErr w:type="spellEnd"/>
          </w:p>
          <w:p w14:paraId="79ACD4C9" w14:textId="77777777" w:rsidR="008A3824" w:rsidRPr="0004511F" w:rsidRDefault="008A3824" w:rsidP="003E3645">
            <w:pPr>
              <w:rPr>
                <w:rFonts w:eastAsia="Calibri"/>
              </w:rPr>
            </w:pPr>
            <w:r w:rsidRPr="0004511F">
              <w:rPr>
                <w:rFonts w:eastAsia="Calibri"/>
              </w:rPr>
              <w:t>LT06 7300 0101 5781 3516</w:t>
            </w:r>
          </w:p>
          <w:p w14:paraId="766C1FB2" w14:textId="77777777" w:rsidR="008A3824" w:rsidRPr="0004511F" w:rsidRDefault="008A3824" w:rsidP="003E3645">
            <w:pPr>
              <w:rPr>
                <w:rFonts w:eastAsia="Calibri"/>
              </w:rPr>
            </w:pPr>
            <w:r w:rsidRPr="0004511F">
              <w:rPr>
                <w:rFonts w:eastAsia="Calibri"/>
              </w:rPr>
              <w:t>AB Swedbank</w:t>
            </w:r>
          </w:p>
          <w:p w14:paraId="2D08F975" w14:textId="77777777" w:rsidR="008A3824" w:rsidRPr="0004511F" w:rsidRDefault="008A3824" w:rsidP="003E3645">
            <w:pPr>
              <w:rPr>
                <w:rFonts w:eastAsia="Calibri"/>
              </w:rPr>
            </w:pPr>
            <w:proofErr w:type="spellStart"/>
            <w:r w:rsidRPr="0004511F">
              <w:rPr>
                <w:rFonts w:eastAsia="Calibri"/>
              </w:rPr>
              <w:t>El.p</w:t>
            </w:r>
            <w:proofErr w:type="spellEnd"/>
            <w:r w:rsidRPr="0004511F">
              <w:rPr>
                <w:rFonts w:eastAsia="Calibri"/>
              </w:rPr>
              <w:t xml:space="preserve">. </w:t>
            </w:r>
            <w:hyperlink r:id="rId8" w:history="1">
              <w:r w:rsidRPr="0004511F">
                <w:rPr>
                  <w:rFonts w:eastAsia="Calibri"/>
                  <w:color w:val="0563C1"/>
                  <w:u w:val="single"/>
                </w:rPr>
                <w:t>sekretore@plungesligonine.lt</w:t>
              </w:r>
            </w:hyperlink>
          </w:p>
          <w:p w14:paraId="4C56D8D7" w14:textId="78A74AC4" w:rsidR="008A3824" w:rsidRDefault="008A3824" w:rsidP="003E3645">
            <w:pPr>
              <w:jc w:val="both"/>
              <w:rPr>
                <w:rFonts w:eastAsia="Calibri"/>
              </w:rPr>
            </w:pPr>
            <w:r w:rsidRPr="0004511F">
              <w:rPr>
                <w:rFonts w:eastAsia="Calibri"/>
              </w:rPr>
              <w:t>Tel. (</w:t>
            </w:r>
            <w:r w:rsidR="005913BF">
              <w:rPr>
                <w:rFonts w:eastAsia="Calibri"/>
              </w:rPr>
              <w:t>+370</w:t>
            </w:r>
            <w:r w:rsidRPr="0004511F">
              <w:rPr>
                <w:rFonts w:eastAsia="Calibri"/>
              </w:rPr>
              <w:t> 448)</w:t>
            </w:r>
            <w:r w:rsidR="00C52532">
              <w:rPr>
                <w:rFonts w:eastAsia="Calibri"/>
              </w:rPr>
              <w:t xml:space="preserve"> </w:t>
            </w:r>
            <w:r w:rsidRPr="0004511F">
              <w:rPr>
                <w:rFonts w:eastAsia="Calibri"/>
              </w:rPr>
              <w:t>73260</w:t>
            </w:r>
          </w:p>
          <w:p w14:paraId="3AC99A0E" w14:textId="77777777" w:rsidR="008A3824" w:rsidRPr="0004511F" w:rsidRDefault="008A3824" w:rsidP="003E3645">
            <w:pPr>
              <w:jc w:val="both"/>
            </w:pPr>
          </w:p>
          <w:p w14:paraId="6327DEC7" w14:textId="77777777" w:rsidR="008A3824" w:rsidRPr="0004511F" w:rsidRDefault="008A3824" w:rsidP="003E3645">
            <w:pPr>
              <w:rPr>
                <w:rFonts w:eastAsia="Calibri"/>
              </w:rPr>
            </w:pPr>
            <w:proofErr w:type="spellStart"/>
            <w:r>
              <w:rPr>
                <w:rFonts w:eastAsia="Calibri"/>
              </w:rPr>
              <w:t>Direktoius</w:t>
            </w:r>
            <w:proofErr w:type="spellEnd"/>
          </w:p>
          <w:p w14:paraId="0B9A7461" w14:textId="77777777" w:rsidR="008A3824" w:rsidRPr="0004511F" w:rsidRDefault="008A3824" w:rsidP="003E3645">
            <w:pPr>
              <w:rPr>
                <w:rFonts w:eastAsia="Calibri"/>
              </w:rPr>
            </w:pPr>
            <w:r w:rsidRPr="0004511F">
              <w:rPr>
                <w:rFonts w:eastAsia="Calibri"/>
              </w:rPr>
              <w:t>Remigijus Mažeika</w:t>
            </w:r>
          </w:p>
          <w:p w14:paraId="3F6F58EC" w14:textId="77777777" w:rsidR="008A3824" w:rsidRPr="00475451" w:rsidRDefault="008A3824" w:rsidP="003E3645">
            <w:pPr>
              <w:rPr>
                <w:color w:val="000000"/>
                <w:sz w:val="23"/>
                <w:szCs w:val="23"/>
                <w:lang w:val="lt-LT"/>
              </w:rPr>
            </w:pPr>
          </w:p>
        </w:tc>
        <w:tc>
          <w:tcPr>
            <w:tcW w:w="4860" w:type="dxa"/>
          </w:tcPr>
          <w:p w14:paraId="50FD7C7B" w14:textId="77777777" w:rsidR="00C43BEF" w:rsidRPr="00847805" w:rsidRDefault="00C43BEF" w:rsidP="00C43BEF">
            <w:pPr>
              <w:jc w:val="both"/>
              <w:rPr>
                <w:b/>
                <w:color w:val="000000"/>
                <w:sz w:val="23"/>
                <w:szCs w:val="23"/>
                <w:lang w:val="lt-LT"/>
              </w:rPr>
            </w:pPr>
            <w:r w:rsidRPr="00847805">
              <w:rPr>
                <w:b/>
                <w:color w:val="000000"/>
                <w:sz w:val="23"/>
                <w:szCs w:val="23"/>
                <w:lang w:val="lt-LT"/>
              </w:rPr>
              <w:t>UAB „Strategas“</w:t>
            </w:r>
          </w:p>
          <w:p w14:paraId="279D66BB" w14:textId="77777777" w:rsidR="00C43BEF" w:rsidRDefault="00C43BEF" w:rsidP="00C43BEF">
            <w:pPr>
              <w:jc w:val="both"/>
              <w:rPr>
                <w:bCs/>
                <w:color w:val="000000"/>
                <w:sz w:val="23"/>
                <w:szCs w:val="23"/>
                <w:lang w:val="lt-LT"/>
              </w:rPr>
            </w:pPr>
            <w:r w:rsidRPr="00847805">
              <w:rPr>
                <w:bCs/>
                <w:color w:val="000000"/>
                <w:sz w:val="23"/>
                <w:szCs w:val="23"/>
                <w:lang w:val="lt-LT"/>
              </w:rPr>
              <w:t>Telšių g. 2, 90162</w:t>
            </w:r>
            <w:r>
              <w:rPr>
                <w:bCs/>
                <w:color w:val="000000"/>
                <w:sz w:val="23"/>
                <w:szCs w:val="23"/>
                <w:lang w:val="lt-LT"/>
              </w:rPr>
              <w:t xml:space="preserve"> </w:t>
            </w:r>
            <w:r w:rsidRPr="00847805">
              <w:rPr>
                <w:bCs/>
                <w:color w:val="000000"/>
                <w:sz w:val="23"/>
                <w:szCs w:val="23"/>
                <w:lang w:val="lt-LT"/>
              </w:rPr>
              <w:t xml:space="preserve">Plungė </w:t>
            </w:r>
          </w:p>
          <w:p w14:paraId="5C7AEAED" w14:textId="77777777" w:rsidR="00C43BEF" w:rsidRDefault="00C43BEF" w:rsidP="00C43BEF">
            <w:pPr>
              <w:jc w:val="both"/>
              <w:rPr>
                <w:bCs/>
                <w:color w:val="000000"/>
                <w:sz w:val="23"/>
                <w:szCs w:val="23"/>
                <w:lang w:val="lt-LT"/>
              </w:rPr>
            </w:pPr>
            <w:r>
              <w:rPr>
                <w:bCs/>
                <w:color w:val="000000"/>
                <w:sz w:val="23"/>
                <w:szCs w:val="23"/>
                <w:lang w:val="lt-LT"/>
              </w:rPr>
              <w:t xml:space="preserve"> Įm. k. 169997678</w:t>
            </w:r>
          </w:p>
          <w:p w14:paraId="72935B83" w14:textId="77777777" w:rsidR="00C43BEF" w:rsidRDefault="00C43BEF" w:rsidP="00C43BEF">
            <w:pPr>
              <w:jc w:val="both"/>
              <w:rPr>
                <w:bCs/>
                <w:color w:val="000000"/>
                <w:sz w:val="23"/>
                <w:szCs w:val="23"/>
                <w:lang w:val="lt-LT"/>
              </w:rPr>
            </w:pPr>
            <w:r>
              <w:rPr>
                <w:bCs/>
                <w:color w:val="000000"/>
                <w:sz w:val="23"/>
                <w:szCs w:val="23"/>
                <w:lang w:val="lt-LT"/>
              </w:rPr>
              <w:t xml:space="preserve"> PVM kodas LT699976716</w:t>
            </w:r>
          </w:p>
          <w:p w14:paraId="1A2AB37E" w14:textId="77777777" w:rsidR="00C43BEF" w:rsidRDefault="00C43BEF" w:rsidP="00C43BEF">
            <w:pPr>
              <w:jc w:val="both"/>
              <w:rPr>
                <w:bCs/>
                <w:color w:val="000000"/>
                <w:sz w:val="23"/>
                <w:szCs w:val="23"/>
                <w:lang w:val="lt-LT"/>
              </w:rPr>
            </w:pPr>
            <w:r>
              <w:rPr>
                <w:bCs/>
                <w:color w:val="000000"/>
                <w:sz w:val="23"/>
                <w:szCs w:val="23"/>
                <w:lang w:val="lt-LT"/>
              </w:rPr>
              <w:t xml:space="preserve"> LT244010043000020606</w:t>
            </w:r>
          </w:p>
          <w:p w14:paraId="7334A8D6" w14:textId="77777777" w:rsidR="00C43BEF" w:rsidRDefault="00C43BEF" w:rsidP="00C43BEF">
            <w:pPr>
              <w:jc w:val="both"/>
              <w:rPr>
                <w:bCs/>
                <w:color w:val="000000"/>
                <w:sz w:val="23"/>
                <w:szCs w:val="23"/>
                <w:lang w:val="lt-LT"/>
              </w:rPr>
            </w:pPr>
            <w:r>
              <w:rPr>
                <w:bCs/>
                <w:color w:val="000000"/>
                <w:sz w:val="23"/>
                <w:szCs w:val="23"/>
                <w:lang w:val="lt-LT"/>
              </w:rPr>
              <w:t xml:space="preserve"> AB bankas </w:t>
            </w:r>
            <w:proofErr w:type="spellStart"/>
            <w:r>
              <w:rPr>
                <w:bCs/>
                <w:color w:val="000000"/>
                <w:sz w:val="23"/>
                <w:szCs w:val="23"/>
                <w:lang w:val="lt-LT"/>
              </w:rPr>
              <w:t>Luminor</w:t>
            </w:r>
            <w:proofErr w:type="spellEnd"/>
          </w:p>
          <w:p w14:paraId="463DFF32" w14:textId="77777777" w:rsidR="00C43BEF" w:rsidRDefault="00C43BEF" w:rsidP="00C43BEF">
            <w:pPr>
              <w:jc w:val="both"/>
              <w:rPr>
                <w:bCs/>
                <w:color w:val="000000"/>
                <w:sz w:val="23"/>
                <w:szCs w:val="23"/>
                <w:lang w:val="lt-LT"/>
              </w:rPr>
            </w:pPr>
            <w:r>
              <w:rPr>
                <w:bCs/>
                <w:color w:val="000000"/>
                <w:sz w:val="23"/>
                <w:szCs w:val="23"/>
                <w:lang w:val="lt-LT"/>
              </w:rPr>
              <w:t xml:space="preserve"> </w:t>
            </w:r>
            <w:proofErr w:type="spellStart"/>
            <w:r>
              <w:rPr>
                <w:bCs/>
                <w:color w:val="000000"/>
                <w:sz w:val="23"/>
                <w:szCs w:val="23"/>
                <w:lang w:val="lt-LT"/>
              </w:rPr>
              <w:t>El.p</w:t>
            </w:r>
            <w:proofErr w:type="spellEnd"/>
            <w:r>
              <w:rPr>
                <w:bCs/>
                <w:color w:val="000000"/>
                <w:sz w:val="23"/>
                <w:szCs w:val="23"/>
                <w:lang w:val="lt-LT"/>
              </w:rPr>
              <w:t xml:space="preserve">. </w:t>
            </w:r>
            <w:hyperlink r:id="rId9" w:history="1">
              <w:r w:rsidRPr="00255502">
                <w:rPr>
                  <w:rStyle w:val="Hipersaitas"/>
                  <w:bCs/>
                  <w:color w:val="0070C0"/>
                  <w:sz w:val="23"/>
                  <w:szCs w:val="23"/>
                  <w:lang w:val="lt-LT"/>
                </w:rPr>
                <w:t>info</w:t>
              </w:r>
              <w:r w:rsidRPr="00255502">
                <w:rPr>
                  <w:rStyle w:val="Hipersaitas"/>
                  <w:bCs/>
                  <w:color w:val="0070C0"/>
                  <w:sz w:val="23"/>
                  <w:szCs w:val="23"/>
                </w:rPr>
                <w:t>@strategas.lt</w:t>
              </w:r>
            </w:hyperlink>
          </w:p>
          <w:p w14:paraId="5373F8C1" w14:textId="6193A82A" w:rsidR="00C43BEF" w:rsidRDefault="00C43BEF" w:rsidP="00C43BEF">
            <w:pPr>
              <w:jc w:val="both"/>
              <w:rPr>
                <w:bCs/>
                <w:color w:val="000000"/>
                <w:sz w:val="23"/>
                <w:szCs w:val="23"/>
                <w:lang w:val="lt-LT"/>
              </w:rPr>
            </w:pPr>
            <w:r>
              <w:rPr>
                <w:bCs/>
                <w:color w:val="000000"/>
                <w:sz w:val="23"/>
                <w:szCs w:val="23"/>
                <w:lang w:val="lt-LT"/>
              </w:rPr>
              <w:t xml:space="preserve"> Tel. (</w:t>
            </w:r>
            <w:r w:rsidR="00C52532">
              <w:rPr>
                <w:bCs/>
                <w:color w:val="000000"/>
                <w:sz w:val="23"/>
                <w:szCs w:val="23"/>
                <w:lang w:val="lt-LT"/>
              </w:rPr>
              <w:t>+370</w:t>
            </w:r>
            <w:r>
              <w:rPr>
                <w:bCs/>
                <w:color w:val="000000"/>
                <w:sz w:val="23"/>
                <w:szCs w:val="23"/>
                <w:lang w:val="lt-LT"/>
              </w:rPr>
              <w:t> 448) 72158</w:t>
            </w:r>
          </w:p>
          <w:p w14:paraId="231AEAEB" w14:textId="77777777" w:rsidR="00C43BEF" w:rsidRDefault="00C43BEF" w:rsidP="00C43BEF">
            <w:pPr>
              <w:jc w:val="both"/>
              <w:rPr>
                <w:b/>
                <w:color w:val="000000"/>
                <w:sz w:val="23"/>
                <w:szCs w:val="23"/>
                <w:highlight w:val="yellow"/>
                <w:lang w:val="lt-LT"/>
              </w:rPr>
            </w:pPr>
          </w:p>
          <w:p w14:paraId="5AB2F4F0" w14:textId="77777777" w:rsidR="00C43BEF" w:rsidRDefault="00C43BEF" w:rsidP="00C43BEF">
            <w:pPr>
              <w:jc w:val="both"/>
              <w:rPr>
                <w:bCs/>
                <w:color w:val="000000"/>
                <w:sz w:val="23"/>
                <w:szCs w:val="23"/>
                <w:lang w:val="lt-LT"/>
              </w:rPr>
            </w:pPr>
            <w:r>
              <w:rPr>
                <w:bCs/>
                <w:color w:val="000000"/>
                <w:sz w:val="23"/>
                <w:szCs w:val="23"/>
                <w:lang w:val="lt-LT"/>
              </w:rPr>
              <w:t>Direktorius</w:t>
            </w:r>
          </w:p>
          <w:p w14:paraId="2DB32B9B" w14:textId="1E6B848A" w:rsidR="008A3824" w:rsidRPr="009A7806" w:rsidRDefault="00C43BEF" w:rsidP="00C43BEF">
            <w:pPr>
              <w:jc w:val="both"/>
              <w:rPr>
                <w:b/>
                <w:color w:val="000000"/>
                <w:sz w:val="23"/>
                <w:szCs w:val="23"/>
                <w:highlight w:val="yellow"/>
                <w:lang w:val="lt-LT"/>
              </w:rPr>
            </w:pPr>
            <w:r>
              <w:rPr>
                <w:bCs/>
                <w:color w:val="000000"/>
                <w:sz w:val="23"/>
                <w:szCs w:val="23"/>
                <w:lang w:val="lt-LT"/>
              </w:rPr>
              <w:t xml:space="preserve">Aidas </w:t>
            </w:r>
            <w:proofErr w:type="spellStart"/>
            <w:r>
              <w:rPr>
                <w:bCs/>
                <w:color w:val="000000"/>
                <w:sz w:val="23"/>
                <w:szCs w:val="23"/>
                <w:lang w:val="lt-LT"/>
              </w:rPr>
              <w:t>Kėsas</w:t>
            </w:r>
            <w:proofErr w:type="spellEnd"/>
            <w:r>
              <w:rPr>
                <w:bCs/>
                <w:color w:val="000000"/>
                <w:sz w:val="23"/>
                <w:szCs w:val="23"/>
                <w:lang w:val="lt-LT"/>
              </w:rPr>
              <w:t xml:space="preserve">             </w:t>
            </w:r>
          </w:p>
        </w:tc>
      </w:tr>
      <w:tr w:rsidR="008A3824" w:rsidRPr="00475451" w14:paraId="67F0E9CD" w14:textId="77777777" w:rsidTr="003E3645">
        <w:tc>
          <w:tcPr>
            <w:tcW w:w="5104" w:type="dxa"/>
          </w:tcPr>
          <w:p w14:paraId="0ABD8217" w14:textId="77777777" w:rsidR="008A3824" w:rsidRPr="00475451" w:rsidRDefault="008A3824" w:rsidP="003E3645">
            <w:pPr>
              <w:ind w:hanging="720"/>
              <w:jc w:val="both"/>
              <w:rPr>
                <w:sz w:val="23"/>
                <w:szCs w:val="23"/>
                <w:lang w:val="lt-LT"/>
              </w:rPr>
            </w:pPr>
            <w:r>
              <w:rPr>
                <w:sz w:val="23"/>
                <w:szCs w:val="23"/>
                <w:lang w:val="lt-LT"/>
              </w:rPr>
              <w:t>_____</w:t>
            </w:r>
            <w:r w:rsidRPr="00475451">
              <w:rPr>
                <w:sz w:val="23"/>
                <w:szCs w:val="23"/>
                <w:lang w:val="lt-LT"/>
              </w:rPr>
              <w:t>_______________</w:t>
            </w:r>
          </w:p>
          <w:p w14:paraId="233466BA" w14:textId="77777777" w:rsidR="008A3824" w:rsidRPr="00475451" w:rsidRDefault="008A3824" w:rsidP="003E3645">
            <w:pPr>
              <w:jc w:val="both"/>
              <w:rPr>
                <w:sz w:val="23"/>
                <w:szCs w:val="23"/>
                <w:lang w:val="lt-LT"/>
              </w:rPr>
            </w:pPr>
            <w:r w:rsidRPr="00475451">
              <w:rPr>
                <w:sz w:val="23"/>
                <w:szCs w:val="23"/>
                <w:lang w:val="lt-LT"/>
              </w:rPr>
              <w:t>A. V.</w:t>
            </w:r>
          </w:p>
        </w:tc>
        <w:tc>
          <w:tcPr>
            <w:tcW w:w="4860" w:type="dxa"/>
          </w:tcPr>
          <w:p w14:paraId="2C55B427" w14:textId="77777777" w:rsidR="008A3824" w:rsidRDefault="008A3824" w:rsidP="003E3645">
            <w:pPr>
              <w:rPr>
                <w:sz w:val="23"/>
                <w:szCs w:val="23"/>
                <w:lang w:val="lt-LT"/>
              </w:rPr>
            </w:pPr>
          </w:p>
          <w:p w14:paraId="6EED1A0D" w14:textId="77777777" w:rsidR="008A3824" w:rsidRPr="00475451" w:rsidRDefault="008A3824" w:rsidP="003E3645">
            <w:pPr>
              <w:ind w:hanging="720"/>
              <w:jc w:val="both"/>
              <w:rPr>
                <w:sz w:val="23"/>
                <w:szCs w:val="23"/>
                <w:lang w:val="lt-LT"/>
              </w:rPr>
            </w:pPr>
            <w:r w:rsidRPr="00475451">
              <w:rPr>
                <w:sz w:val="23"/>
                <w:szCs w:val="23"/>
                <w:lang w:val="lt-LT"/>
              </w:rPr>
              <w:t>_____________________</w:t>
            </w:r>
          </w:p>
          <w:p w14:paraId="190D556B" w14:textId="77777777" w:rsidR="008A3824" w:rsidRPr="00475451" w:rsidRDefault="008A3824" w:rsidP="003E3645">
            <w:pPr>
              <w:jc w:val="both"/>
              <w:rPr>
                <w:b/>
                <w:sz w:val="23"/>
                <w:szCs w:val="23"/>
                <w:lang w:val="lt-LT"/>
              </w:rPr>
            </w:pPr>
            <w:r w:rsidRPr="00475451">
              <w:rPr>
                <w:sz w:val="23"/>
                <w:szCs w:val="23"/>
                <w:lang w:val="lt-LT"/>
              </w:rPr>
              <w:t>A. V.</w:t>
            </w:r>
          </w:p>
          <w:p w14:paraId="2F92A48B" w14:textId="77777777" w:rsidR="008A3824" w:rsidRPr="00475451" w:rsidRDefault="008A3824" w:rsidP="003E3645">
            <w:pPr>
              <w:jc w:val="both"/>
              <w:rPr>
                <w:b/>
                <w:sz w:val="23"/>
                <w:szCs w:val="23"/>
                <w:lang w:val="lt-LT"/>
              </w:rPr>
            </w:pPr>
          </w:p>
          <w:p w14:paraId="27BF2497" w14:textId="77777777" w:rsidR="008A3824" w:rsidRPr="00475451" w:rsidRDefault="008A3824" w:rsidP="003E3645">
            <w:pPr>
              <w:jc w:val="both"/>
              <w:rPr>
                <w:b/>
                <w:sz w:val="23"/>
                <w:szCs w:val="23"/>
                <w:lang w:val="lt-LT"/>
              </w:rPr>
            </w:pPr>
          </w:p>
          <w:p w14:paraId="304FF2E4" w14:textId="77777777" w:rsidR="008A3824" w:rsidRDefault="008A3824" w:rsidP="003E3645">
            <w:pPr>
              <w:jc w:val="both"/>
              <w:rPr>
                <w:b/>
                <w:sz w:val="23"/>
                <w:szCs w:val="23"/>
                <w:lang w:val="lt-LT"/>
              </w:rPr>
            </w:pPr>
          </w:p>
          <w:p w14:paraId="7678DC5A" w14:textId="77777777" w:rsidR="009D453D" w:rsidRDefault="009D453D" w:rsidP="003E3645">
            <w:pPr>
              <w:jc w:val="both"/>
              <w:rPr>
                <w:b/>
                <w:sz w:val="23"/>
                <w:szCs w:val="23"/>
                <w:lang w:val="lt-LT"/>
              </w:rPr>
            </w:pPr>
          </w:p>
          <w:p w14:paraId="45EBACDA" w14:textId="77777777" w:rsidR="009D453D" w:rsidRDefault="009D453D" w:rsidP="003E3645">
            <w:pPr>
              <w:jc w:val="both"/>
              <w:rPr>
                <w:b/>
                <w:sz w:val="23"/>
                <w:szCs w:val="23"/>
                <w:lang w:val="lt-LT"/>
              </w:rPr>
            </w:pPr>
          </w:p>
          <w:p w14:paraId="2B2D80DB" w14:textId="77777777" w:rsidR="009D453D" w:rsidRDefault="009D453D" w:rsidP="003E3645">
            <w:pPr>
              <w:jc w:val="both"/>
              <w:rPr>
                <w:b/>
                <w:sz w:val="23"/>
                <w:szCs w:val="23"/>
                <w:lang w:val="lt-LT"/>
              </w:rPr>
            </w:pPr>
          </w:p>
          <w:p w14:paraId="6AEB8241" w14:textId="77777777" w:rsidR="009D453D" w:rsidRPr="00475451" w:rsidRDefault="009D453D" w:rsidP="003E3645">
            <w:pPr>
              <w:jc w:val="both"/>
              <w:rPr>
                <w:b/>
                <w:sz w:val="23"/>
                <w:szCs w:val="23"/>
                <w:lang w:val="lt-LT"/>
              </w:rPr>
            </w:pPr>
          </w:p>
        </w:tc>
      </w:tr>
    </w:tbl>
    <w:p w14:paraId="204656C9" w14:textId="77777777" w:rsidR="008A3824" w:rsidRPr="00815324" w:rsidRDefault="008A3824" w:rsidP="008A3824">
      <w:pPr>
        <w:rPr>
          <w:lang w:val="lt-LT"/>
        </w:rPr>
      </w:pPr>
    </w:p>
    <w:p w14:paraId="4401C4C4" w14:textId="149D4EF1" w:rsidR="008A3824" w:rsidRPr="00C52532" w:rsidRDefault="008A3824" w:rsidP="00C52532">
      <w:pPr>
        <w:jc w:val="center"/>
        <w:rPr>
          <w:b/>
          <w:bCs/>
          <w:color w:val="000000"/>
          <w:lang w:val="lt-LT"/>
        </w:rPr>
      </w:pPr>
      <w:r w:rsidRPr="00C52532">
        <w:rPr>
          <w:b/>
          <w:bCs/>
          <w:lang w:val="lt-LT"/>
        </w:rPr>
        <w:t>Priedas Nr.1 prie 202</w:t>
      </w:r>
      <w:r w:rsidR="005913BF" w:rsidRPr="00C52532">
        <w:rPr>
          <w:b/>
          <w:bCs/>
          <w:lang w:val="lt-LT"/>
        </w:rPr>
        <w:t>6</w:t>
      </w:r>
      <w:r w:rsidRPr="00C52532">
        <w:rPr>
          <w:b/>
          <w:bCs/>
          <w:lang w:val="lt-LT"/>
        </w:rPr>
        <w:t xml:space="preserve"> -</w:t>
      </w:r>
      <w:r w:rsidR="00C52532" w:rsidRPr="00C52532">
        <w:rPr>
          <w:b/>
          <w:bCs/>
          <w:lang w:val="lt-LT"/>
        </w:rPr>
        <w:t>01</w:t>
      </w:r>
      <w:r w:rsidRPr="00C52532">
        <w:rPr>
          <w:b/>
          <w:bCs/>
          <w:lang w:val="lt-LT"/>
        </w:rPr>
        <w:t>-</w:t>
      </w:r>
      <w:r w:rsidR="00C52532" w:rsidRPr="00C52532">
        <w:rPr>
          <w:b/>
          <w:bCs/>
          <w:lang w:val="lt-LT"/>
        </w:rPr>
        <w:t>19</w:t>
      </w:r>
      <w:r w:rsidRPr="00C52532">
        <w:rPr>
          <w:b/>
          <w:bCs/>
          <w:lang w:val="lt-LT"/>
        </w:rPr>
        <w:t xml:space="preserve"> sutarties Nr. F3-</w:t>
      </w:r>
      <w:r w:rsidR="00506AF5">
        <w:rPr>
          <w:b/>
          <w:bCs/>
          <w:lang w:val="lt-LT"/>
        </w:rPr>
        <w:t>7</w:t>
      </w:r>
      <w:r w:rsidRPr="00C52532">
        <w:rPr>
          <w:b/>
          <w:bCs/>
          <w:lang w:val="lt-LT"/>
        </w:rPr>
        <w:t>/202</w:t>
      </w:r>
      <w:r w:rsidR="005913BF" w:rsidRPr="00C52532">
        <w:rPr>
          <w:b/>
          <w:bCs/>
          <w:lang w:val="lt-LT"/>
        </w:rPr>
        <w:t>6</w:t>
      </w:r>
    </w:p>
    <w:p w14:paraId="12E66554" w14:textId="77777777" w:rsidR="008A3824" w:rsidRDefault="008A3824" w:rsidP="00C52532">
      <w:pPr>
        <w:rPr>
          <w:lang w:val="lt-LT"/>
        </w:rPr>
      </w:pPr>
    </w:p>
    <w:p w14:paraId="2BC9FDFD" w14:textId="77777777" w:rsidR="008A3824" w:rsidRDefault="008A3824" w:rsidP="008A3824">
      <w:pPr>
        <w:jc w:val="center"/>
        <w:rPr>
          <w:lang w:val="lt-LT"/>
        </w:rPr>
      </w:pPr>
    </w:p>
    <w:p w14:paraId="4A3AAFEE" w14:textId="77777777" w:rsidR="008A3824" w:rsidRDefault="008A3824" w:rsidP="008A3824">
      <w:pPr>
        <w:jc w:val="center"/>
        <w:rPr>
          <w:b/>
          <w:color w:val="000000"/>
          <w:lang w:val="lt-LT"/>
        </w:rPr>
      </w:pPr>
    </w:p>
    <w:tbl>
      <w:tblPr>
        <w:tblStyle w:val="Lentelstinklelis"/>
        <w:tblpPr w:leftFromText="180" w:rightFromText="180" w:vertAnchor="page" w:horzAnchor="margin" w:tblpXSpec="right" w:tblpY="2601"/>
        <w:tblW w:w="0" w:type="auto"/>
        <w:tblLook w:val="04A0" w:firstRow="1" w:lastRow="0" w:firstColumn="1" w:lastColumn="0" w:noHBand="0" w:noVBand="1"/>
      </w:tblPr>
      <w:tblGrid>
        <w:gridCol w:w="666"/>
        <w:gridCol w:w="3655"/>
        <w:gridCol w:w="1359"/>
        <w:gridCol w:w="1132"/>
        <w:gridCol w:w="1132"/>
        <w:gridCol w:w="1194"/>
      </w:tblGrid>
      <w:tr w:rsidR="00C52532" w:rsidRPr="00DE073B" w14:paraId="789D40B9" w14:textId="77777777" w:rsidTr="00C52532">
        <w:tc>
          <w:tcPr>
            <w:tcW w:w="666" w:type="dxa"/>
          </w:tcPr>
          <w:p w14:paraId="641AF6A4" w14:textId="77777777" w:rsidR="00C52532" w:rsidRPr="00DE073B" w:rsidRDefault="00C52532" w:rsidP="00C52532">
            <w:pPr>
              <w:jc w:val="center"/>
              <w:rPr>
                <w:rFonts w:eastAsiaTheme="minorHAnsi"/>
              </w:rPr>
            </w:pPr>
            <w:r w:rsidRPr="00DE073B">
              <w:rPr>
                <w:rFonts w:eastAsiaTheme="minorHAnsi"/>
              </w:rPr>
              <w:t>Eil. Nr.</w:t>
            </w:r>
          </w:p>
        </w:tc>
        <w:tc>
          <w:tcPr>
            <w:tcW w:w="3655" w:type="dxa"/>
          </w:tcPr>
          <w:p w14:paraId="7974E45D" w14:textId="77777777" w:rsidR="00C52532" w:rsidRPr="00DE073B" w:rsidRDefault="00C52532" w:rsidP="00C52532">
            <w:pPr>
              <w:jc w:val="center"/>
              <w:rPr>
                <w:rFonts w:eastAsiaTheme="minorHAnsi"/>
              </w:rPr>
            </w:pPr>
            <w:proofErr w:type="spellStart"/>
            <w:r w:rsidRPr="00DE073B">
              <w:rPr>
                <w:rFonts w:eastAsiaTheme="minorHAnsi"/>
              </w:rPr>
              <w:t>Paslaugos</w:t>
            </w:r>
            <w:proofErr w:type="spellEnd"/>
            <w:r w:rsidRPr="00DE073B">
              <w:rPr>
                <w:rFonts w:eastAsiaTheme="minorHAnsi"/>
              </w:rPr>
              <w:t xml:space="preserve"> </w:t>
            </w:r>
            <w:proofErr w:type="spellStart"/>
            <w:r w:rsidRPr="00DE073B">
              <w:rPr>
                <w:rFonts w:eastAsiaTheme="minorHAnsi"/>
              </w:rPr>
              <w:t>pavadinimas</w:t>
            </w:r>
            <w:proofErr w:type="spellEnd"/>
          </w:p>
        </w:tc>
        <w:tc>
          <w:tcPr>
            <w:tcW w:w="1359" w:type="dxa"/>
          </w:tcPr>
          <w:p w14:paraId="1469CE7B" w14:textId="77777777" w:rsidR="00C52532" w:rsidRPr="00DE073B" w:rsidRDefault="00C52532" w:rsidP="00C52532">
            <w:pPr>
              <w:jc w:val="center"/>
              <w:rPr>
                <w:rFonts w:eastAsiaTheme="minorHAnsi"/>
              </w:rPr>
            </w:pPr>
            <w:proofErr w:type="spellStart"/>
            <w:r w:rsidRPr="00DE073B">
              <w:rPr>
                <w:rFonts w:eastAsiaTheme="minorHAnsi"/>
              </w:rPr>
              <w:t>Kiekis</w:t>
            </w:r>
            <w:proofErr w:type="spellEnd"/>
          </w:p>
          <w:p w14:paraId="3A23008D" w14:textId="77777777" w:rsidR="00C52532" w:rsidRPr="00DE073B" w:rsidRDefault="00C52532" w:rsidP="00C52532">
            <w:pPr>
              <w:jc w:val="center"/>
              <w:rPr>
                <w:rFonts w:eastAsiaTheme="minorHAnsi"/>
              </w:rPr>
            </w:pPr>
            <w:r w:rsidRPr="00DE073B">
              <w:rPr>
                <w:rFonts w:eastAsiaTheme="minorHAnsi"/>
              </w:rPr>
              <w:t xml:space="preserve">12 </w:t>
            </w:r>
            <w:proofErr w:type="spellStart"/>
            <w:r w:rsidRPr="00DE073B">
              <w:rPr>
                <w:rFonts w:eastAsiaTheme="minorHAnsi"/>
              </w:rPr>
              <w:t>mėn</w:t>
            </w:r>
            <w:proofErr w:type="spellEnd"/>
            <w:r w:rsidRPr="00DE073B">
              <w:rPr>
                <w:rFonts w:eastAsiaTheme="minorHAnsi"/>
              </w:rPr>
              <w:t>.</w:t>
            </w:r>
          </w:p>
          <w:p w14:paraId="6BD90014" w14:textId="77777777" w:rsidR="00C52532" w:rsidRPr="00DE073B" w:rsidRDefault="00C52532" w:rsidP="00C52532">
            <w:pPr>
              <w:jc w:val="center"/>
              <w:rPr>
                <w:rFonts w:eastAsiaTheme="minorHAnsi"/>
              </w:rPr>
            </w:pPr>
            <w:proofErr w:type="spellStart"/>
            <w:r w:rsidRPr="00DE073B">
              <w:rPr>
                <w:rFonts w:eastAsiaTheme="minorHAnsi"/>
              </w:rPr>
              <w:t>laikotarpiui</w:t>
            </w:r>
            <w:proofErr w:type="spellEnd"/>
          </w:p>
        </w:tc>
        <w:tc>
          <w:tcPr>
            <w:tcW w:w="1132" w:type="dxa"/>
          </w:tcPr>
          <w:p w14:paraId="7EE4FDD1" w14:textId="77777777" w:rsidR="00C52532" w:rsidRPr="00DE073B" w:rsidRDefault="00C52532" w:rsidP="00C52532">
            <w:pPr>
              <w:jc w:val="center"/>
              <w:rPr>
                <w:rFonts w:eastAsiaTheme="minorHAnsi"/>
              </w:rPr>
            </w:pPr>
            <w:r w:rsidRPr="00DE073B">
              <w:rPr>
                <w:rFonts w:eastAsiaTheme="minorHAnsi"/>
              </w:rPr>
              <w:t xml:space="preserve">1 </w:t>
            </w:r>
            <w:proofErr w:type="spellStart"/>
            <w:r w:rsidRPr="00DE073B">
              <w:rPr>
                <w:rFonts w:eastAsiaTheme="minorHAnsi"/>
              </w:rPr>
              <w:t>mato</w:t>
            </w:r>
            <w:proofErr w:type="spellEnd"/>
            <w:r w:rsidRPr="00DE073B">
              <w:rPr>
                <w:rFonts w:eastAsiaTheme="minorHAnsi"/>
              </w:rPr>
              <w:t xml:space="preserve"> </w:t>
            </w:r>
            <w:proofErr w:type="spellStart"/>
            <w:r w:rsidRPr="00DE073B">
              <w:rPr>
                <w:rFonts w:eastAsiaTheme="minorHAnsi"/>
              </w:rPr>
              <w:t>vnt</w:t>
            </w:r>
            <w:proofErr w:type="spellEnd"/>
            <w:r w:rsidRPr="00DE073B">
              <w:rPr>
                <w:rFonts w:eastAsiaTheme="minorHAnsi"/>
              </w:rPr>
              <w:t>.</w:t>
            </w:r>
          </w:p>
          <w:p w14:paraId="31EA3330" w14:textId="77777777" w:rsidR="00C52532" w:rsidRPr="00DE073B" w:rsidRDefault="00C52532" w:rsidP="00C52532">
            <w:pPr>
              <w:jc w:val="center"/>
              <w:rPr>
                <w:rFonts w:eastAsiaTheme="minorHAnsi"/>
              </w:rPr>
            </w:pPr>
            <w:r w:rsidRPr="00DE073B">
              <w:rPr>
                <w:rFonts w:eastAsiaTheme="minorHAnsi"/>
              </w:rPr>
              <w:t>Kaina be</w:t>
            </w:r>
          </w:p>
          <w:p w14:paraId="00BA8073" w14:textId="77777777" w:rsidR="00C52532" w:rsidRPr="00DE073B" w:rsidRDefault="00C52532" w:rsidP="00C52532">
            <w:pPr>
              <w:jc w:val="center"/>
              <w:rPr>
                <w:rFonts w:eastAsiaTheme="minorHAnsi"/>
              </w:rPr>
            </w:pPr>
            <w:r w:rsidRPr="00DE073B">
              <w:rPr>
                <w:rFonts w:eastAsiaTheme="minorHAnsi"/>
              </w:rPr>
              <w:t>PVM (</w:t>
            </w:r>
            <w:proofErr w:type="spellStart"/>
            <w:r w:rsidRPr="00DE073B">
              <w:rPr>
                <w:rFonts w:eastAsiaTheme="minorHAnsi"/>
              </w:rPr>
              <w:t>Eur</w:t>
            </w:r>
            <w:proofErr w:type="spellEnd"/>
            <w:r w:rsidRPr="00DE073B">
              <w:rPr>
                <w:rFonts w:eastAsiaTheme="minorHAnsi"/>
              </w:rPr>
              <w:t>)</w:t>
            </w:r>
          </w:p>
        </w:tc>
        <w:tc>
          <w:tcPr>
            <w:tcW w:w="1132" w:type="dxa"/>
          </w:tcPr>
          <w:p w14:paraId="0DDE5E3F" w14:textId="77777777" w:rsidR="00C52532" w:rsidRPr="00DE073B" w:rsidRDefault="00C52532" w:rsidP="00C52532">
            <w:pPr>
              <w:jc w:val="center"/>
              <w:rPr>
                <w:rFonts w:eastAsiaTheme="minorHAnsi"/>
              </w:rPr>
            </w:pPr>
            <w:r w:rsidRPr="00DE073B">
              <w:rPr>
                <w:rFonts w:eastAsiaTheme="minorHAnsi"/>
              </w:rPr>
              <w:t xml:space="preserve">1 </w:t>
            </w:r>
            <w:proofErr w:type="spellStart"/>
            <w:r w:rsidRPr="00DE073B">
              <w:rPr>
                <w:rFonts w:eastAsiaTheme="minorHAnsi"/>
              </w:rPr>
              <w:t>mato</w:t>
            </w:r>
            <w:proofErr w:type="spellEnd"/>
            <w:r w:rsidRPr="00DE073B">
              <w:rPr>
                <w:rFonts w:eastAsiaTheme="minorHAnsi"/>
              </w:rPr>
              <w:t xml:space="preserve"> </w:t>
            </w:r>
            <w:proofErr w:type="spellStart"/>
            <w:r w:rsidRPr="00DE073B">
              <w:rPr>
                <w:rFonts w:eastAsiaTheme="minorHAnsi"/>
              </w:rPr>
              <w:t>vnt</w:t>
            </w:r>
            <w:proofErr w:type="spellEnd"/>
            <w:r w:rsidRPr="00DE073B">
              <w:rPr>
                <w:rFonts w:eastAsiaTheme="minorHAnsi"/>
              </w:rPr>
              <w:t>.</w:t>
            </w:r>
          </w:p>
          <w:p w14:paraId="26D25FA5" w14:textId="77777777" w:rsidR="00C52532" w:rsidRPr="00DE073B" w:rsidRDefault="00C52532" w:rsidP="00C52532">
            <w:pPr>
              <w:jc w:val="center"/>
              <w:rPr>
                <w:rFonts w:eastAsiaTheme="minorHAnsi"/>
              </w:rPr>
            </w:pPr>
            <w:r w:rsidRPr="00DE073B">
              <w:rPr>
                <w:rFonts w:eastAsiaTheme="minorHAnsi"/>
              </w:rPr>
              <w:t xml:space="preserve">Kaina </w:t>
            </w:r>
            <w:proofErr w:type="spellStart"/>
            <w:r w:rsidRPr="00DE073B">
              <w:rPr>
                <w:rFonts w:eastAsiaTheme="minorHAnsi"/>
              </w:rPr>
              <w:t>su</w:t>
            </w:r>
            <w:proofErr w:type="spellEnd"/>
          </w:p>
          <w:p w14:paraId="6FAC0A3A" w14:textId="77777777" w:rsidR="00C52532" w:rsidRPr="00DE073B" w:rsidRDefault="00C52532" w:rsidP="00C52532">
            <w:pPr>
              <w:jc w:val="center"/>
              <w:rPr>
                <w:rFonts w:eastAsiaTheme="minorHAnsi"/>
              </w:rPr>
            </w:pPr>
            <w:r w:rsidRPr="00DE073B">
              <w:rPr>
                <w:rFonts w:eastAsiaTheme="minorHAnsi"/>
              </w:rPr>
              <w:t>PVM (</w:t>
            </w:r>
            <w:proofErr w:type="spellStart"/>
            <w:r w:rsidRPr="00DE073B">
              <w:rPr>
                <w:rFonts w:eastAsiaTheme="minorHAnsi"/>
              </w:rPr>
              <w:t>Eur</w:t>
            </w:r>
            <w:proofErr w:type="spellEnd"/>
            <w:r w:rsidRPr="00DE073B">
              <w:rPr>
                <w:rFonts w:eastAsiaTheme="minorHAnsi"/>
              </w:rPr>
              <w:t>)</w:t>
            </w:r>
          </w:p>
        </w:tc>
        <w:tc>
          <w:tcPr>
            <w:tcW w:w="1194" w:type="dxa"/>
          </w:tcPr>
          <w:p w14:paraId="36114DFE" w14:textId="77777777" w:rsidR="00C52532" w:rsidRPr="00DE073B" w:rsidRDefault="00C52532" w:rsidP="00C52532">
            <w:pPr>
              <w:jc w:val="center"/>
              <w:rPr>
                <w:rFonts w:eastAsiaTheme="minorHAnsi"/>
              </w:rPr>
            </w:pPr>
            <w:proofErr w:type="spellStart"/>
            <w:r w:rsidRPr="00DE073B">
              <w:rPr>
                <w:rFonts w:eastAsiaTheme="minorHAnsi"/>
              </w:rPr>
              <w:t>Bendra</w:t>
            </w:r>
            <w:proofErr w:type="spellEnd"/>
          </w:p>
          <w:p w14:paraId="50E9CF2E" w14:textId="77777777" w:rsidR="00C52532" w:rsidRPr="00DE073B" w:rsidRDefault="00C52532" w:rsidP="00C52532">
            <w:pPr>
              <w:jc w:val="center"/>
              <w:rPr>
                <w:rFonts w:eastAsiaTheme="minorHAnsi"/>
              </w:rPr>
            </w:pPr>
            <w:r w:rsidRPr="00DE073B">
              <w:rPr>
                <w:rFonts w:eastAsiaTheme="minorHAnsi"/>
              </w:rPr>
              <w:t xml:space="preserve">Kaina </w:t>
            </w:r>
            <w:proofErr w:type="spellStart"/>
            <w:r w:rsidRPr="00DE073B">
              <w:rPr>
                <w:rFonts w:eastAsiaTheme="minorHAnsi"/>
              </w:rPr>
              <w:t>su</w:t>
            </w:r>
            <w:proofErr w:type="spellEnd"/>
          </w:p>
          <w:p w14:paraId="34BE039C" w14:textId="77777777" w:rsidR="00C52532" w:rsidRPr="00DE073B" w:rsidRDefault="00C52532" w:rsidP="00C52532">
            <w:pPr>
              <w:jc w:val="center"/>
              <w:rPr>
                <w:rFonts w:eastAsiaTheme="minorHAnsi"/>
              </w:rPr>
            </w:pPr>
            <w:r w:rsidRPr="00DE073B">
              <w:rPr>
                <w:rFonts w:eastAsiaTheme="minorHAnsi"/>
              </w:rPr>
              <w:t>PVM</w:t>
            </w:r>
          </w:p>
        </w:tc>
      </w:tr>
      <w:tr w:rsidR="00C52532" w:rsidRPr="00DE073B" w14:paraId="59C7FB60" w14:textId="77777777" w:rsidTr="00C52532">
        <w:tc>
          <w:tcPr>
            <w:tcW w:w="666" w:type="dxa"/>
          </w:tcPr>
          <w:p w14:paraId="43C8FD3B" w14:textId="77777777" w:rsidR="00C52532" w:rsidRPr="00DE073B" w:rsidRDefault="00C52532" w:rsidP="00C52532">
            <w:pPr>
              <w:jc w:val="center"/>
              <w:rPr>
                <w:rFonts w:eastAsiaTheme="minorHAnsi"/>
              </w:rPr>
            </w:pPr>
            <w:r w:rsidRPr="00DE073B">
              <w:rPr>
                <w:rFonts w:eastAsiaTheme="minorHAnsi"/>
              </w:rPr>
              <w:t>1.</w:t>
            </w:r>
          </w:p>
        </w:tc>
        <w:tc>
          <w:tcPr>
            <w:tcW w:w="3655" w:type="dxa"/>
          </w:tcPr>
          <w:p w14:paraId="10A79C39" w14:textId="77777777" w:rsidR="00C52532" w:rsidRPr="00DE073B" w:rsidRDefault="00C52532" w:rsidP="00C52532">
            <w:pPr>
              <w:rPr>
                <w:rFonts w:eastAsiaTheme="minorHAnsi"/>
              </w:rPr>
            </w:pPr>
            <w:proofErr w:type="spellStart"/>
            <w:r w:rsidRPr="00DE073B">
              <w:rPr>
                <w:rFonts w:eastAsiaTheme="minorHAnsi"/>
              </w:rPr>
              <w:t>Pilnas</w:t>
            </w:r>
            <w:proofErr w:type="spellEnd"/>
            <w:r w:rsidRPr="00DE073B">
              <w:rPr>
                <w:rFonts w:eastAsiaTheme="minorHAnsi"/>
              </w:rPr>
              <w:t xml:space="preserve"> </w:t>
            </w:r>
            <w:proofErr w:type="spellStart"/>
            <w:r w:rsidRPr="00DE073B">
              <w:rPr>
                <w:rFonts w:eastAsiaTheme="minorHAnsi"/>
              </w:rPr>
              <w:t>kompiuterio</w:t>
            </w:r>
            <w:proofErr w:type="spellEnd"/>
            <w:r w:rsidRPr="00DE073B">
              <w:rPr>
                <w:rFonts w:eastAsiaTheme="minorHAnsi"/>
              </w:rPr>
              <w:t xml:space="preserve"> sistemos </w:t>
            </w:r>
            <w:proofErr w:type="spellStart"/>
            <w:r w:rsidRPr="00DE073B">
              <w:rPr>
                <w:rFonts w:eastAsiaTheme="minorHAnsi"/>
              </w:rPr>
              <w:t>atstatymas</w:t>
            </w:r>
            <w:proofErr w:type="spellEnd"/>
            <w:r w:rsidRPr="00DE073B">
              <w:rPr>
                <w:rFonts w:eastAsiaTheme="minorHAnsi"/>
              </w:rPr>
              <w:t xml:space="preserve"> </w:t>
            </w:r>
            <w:proofErr w:type="spellStart"/>
            <w:r w:rsidRPr="00DE073B">
              <w:rPr>
                <w:rFonts w:eastAsiaTheme="minorHAnsi"/>
              </w:rPr>
              <w:t>neišsaugojant</w:t>
            </w:r>
            <w:proofErr w:type="spellEnd"/>
            <w:r w:rsidRPr="00DE073B">
              <w:rPr>
                <w:rFonts w:eastAsiaTheme="minorHAnsi"/>
              </w:rPr>
              <w:t xml:space="preserve"> </w:t>
            </w:r>
            <w:proofErr w:type="spellStart"/>
            <w:r w:rsidRPr="00DE073B">
              <w:rPr>
                <w:rFonts w:eastAsiaTheme="minorHAnsi"/>
              </w:rPr>
              <w:t>duomenų</w:t>
            </w:r>
            <w:proofErr w:type="spellEnd"/>
          </w:p>
        </w:tc>
        <w:tc>
          <w:tcPr>
            <w:tcW w:w="1359" w:type="dxa"/>
          </w:tcPr>
          <w:p w14:paraId="0920FDBE" w14:textId="77777777" w:rsidR="00C52532" w:rsidRPr="00DE073B" w:rsidRDefault="00C52532" w:rsidP="00C52532">
            <w:pPr>
              <w:jc w:val="center"/>
              <w:rPr>
                <w:rFonts w:eastAsiaTheme="minorHAnsi"/>
              </w:rPr>
            </w:pPr>
            <w:r w:rsidRPr="00DE073B">
              <w:rPr>
                <w:rFonts w:eastAsiaTheme="minorHAnsi"/>
              </w:rPr>
              <w:t>40 val.</w:t>
            </w:r>
          </w:p>
        </w:tc>
        <w:tc>
          <w:tcPr>
            <w:tcW w:w="1132" w:type="dxa"/>
          </w:tcPr>
          <w:p w14:paraId="51B31CFE" w14:textId="77777777" w:rsidR="00C52532" w:rsidRPr="00DE073B" w:rsidRDefault="00C52532" w:rsidP="00C52532">
            <w:pPr>
              <w:rPr>
                <w:rFonts w:eastAsiaTheme="minorHAnsi"/>
              </w:rPr>
            </w:pPr>
            <w:r>
              <w:rPr>
                <w:rFonts w:eastAsiaTheme="minorHAnsi"/>
              </w:rPr>
              <w:t>50,00</w:t>
            </w:r>
          </w:p>
        </w:tc>
        <w:tc>
          <w:tcPr>
            <w:tcW w:w="1132" w:type="dxa"/>
          </w:tcPr>
          <w:p w14:paraId="5F6C143D" w14:textId="77777777" w:rsidR="00C52532" w:rsidRPr="00DE073B" w:rsidRDefault="00C52532" w:rsidP="00C52532">
            <w:pPr>
              <w:rPr>
                <w:rFonts w:eastAsiaTheme="minorHAnsi"/>
              </w:rPr>
            </w:pPr>
            <w:r>
              <w:rPr>
                <w:rFonts w:eastAsiaTheme="minorHAnsi"/>
              </w:rPr>
              <w:t>60,50</w:t>
            </w:r>
          </w:p>
        </w:tc>
        <w:tc>
          <w:tcPr>
            <w:tcW w:w="1194" w:type="dxa"/>
          </w:tcPr>
          <w:p w14:paraId="50514B71" w14:textId="77777777" w:rsidR="00C52532" w:rsidRPr="00DE073B" w:rsidRDefault="00C52532" w:rsidP="00C52532">
            <w:pPr>
              <w:rPr>
                <w:rFonts w:eastAsiaTheme="minorHAnsi"/>
              </w:rPr>
            </w:pPr>
            <w:r>
              <w:rPr>
                <w:rFonts w:eastAsiaTheme="minorHAnsi"/>
              </w:rPr>
              <w:t>2420,00</w:t>
            </w:r>
          </w:p>
        </w:tc>
      </w:tr>
      <w:tr w:rsidR="00C52532" w:rsidRPr="00DE073B" w14:paraId="708E60F3" w14:textId="77777777" w:rsidTr="00C52532">
        <w:tc>
          <w:tcPr>
            <w:tcW w:w="666" w:type="dxa"/>
          </w:tcPr>
          <w:p w14:paraId="68037D18" w14:textId="77777777" w:rsidR="00C52532" w:rsidRPr="00DE073B" w:rsidRDefault="00C52532" w:rsidP="00C52532">
            <w:pPr>
              <w:jc w:val="center"/>
              <w:rPr>
                <w:rFonts w:eastAsiaTheme="minorHAnsi"/>
              </w:rPr>
            </w:pPr>
            <w:r w:rsidRPr="00DE073B">
              <w:rPr>
                <w:rFonts w:eastAsiaTheme="minorHAnsi"/>
              </w:rPr>
              <w:t>2.</w:t>
            </w:r>
          </w:p>
        </w:tc>
        <w:tc>
          <w:tcPr>
            <w:tcW w:w="3655" w:type="dxa"/>
          </w:tcPr>
          <w:p w14:paraId="68E2FF26" w14:textId="77777777" w:rsidR="00C52532" w:rsidRPr="00DE073B" w:rsidRDefault="00C52532" w:rsidP="00C52532">
            <w:pPr>
              <w:rPr>
                <w:rFonts w:eastAsiaTheme="minorHAnsi"/>
              </w:rPr>
            </w:pPr>
            <w:r w:rsidRPr="00DE073B">
              <w:rPr>
                <w:rFonts w:eastAsiaTheme="minorHAnsi"/>
              </w:rPr>
              <w:t xml:space="preserve">VPN </w:t>
            </w:r>
            <w:proofErr w:type="spellStart"/>
            <w:r w:rsidRPr="00DE073B">
              <w:rPr>
                <w:rFonts w:eastAsiaTheme="minorHAnsi"/>
              </w:rPr>
              <w:t>darbo</w:t>
            </w:r>
            <w:proofErr w:type="spellEnd"/>
            <w:r w:rsidRPr="00DE073B">
              <w:rPr>
                <w:rFonts w:eastAsiaTheme="minorHAnsi"/>
              </w:rPr>
              <w:t xml:space="preserve"> </w:t>
            </w:r>
            <w:proofErr w:type="spellStart"/>
            <w:r w:rsidRPr="00DE073B">
              <w:rPr>
                <w:rFonts w:eastAsiaTheme="minorHAnsi"/>
              </w:rPr>
              <w:t>vietos</w:t>
            </w:r>
            <w:proofErr w:type="spellEnd"/>
            <w:r w:rsidRPr="00DE073B">
              <w:rPr>
                <w:rFonts w:eastAsiaTheme="minorHAnsi"/>
              </w:rPr>
              <w:t xml:space="preserve"> </w:t>
            </w:r>
            <w:proofErr w:type="spellStart"/>
            <w:r w:rsidRPr="00DE073B">
              <w:rPr>
                <w:rFonts w:eastAsiaTheme="minorHAnsi"/>
              </w:rPr>
              <w:t>instaliavimas</w:t>
            </w:r>
            <w:proofErr w:type="spellEnd"/>
            <w:r w:rsidRPr="00DE073B">
              <w:rPr>
                <w:rFonts w:eastAsiaTheme="minorHAnsi"/>
              </w:rPr>
              <w:t xml:space="preserve">, </w:t>
            </w:r>
            <w:proofErr w:type="spellStart"/>
            <w:r w:rsidRPr="00DE073B">
              <w:rPr>
                <w:rFonts w:eastAsiaTheme="minorHAnsi"/>
              </w:rPr>
              <w:t>konfigūravimas</w:t>
            </w:r>
            <w:proofErr w:type="spellEnd"/>
          </w:p>
        </w:tc>
        <w:tc>
          <w:tcPr>
            <w:tcW w:w="1359" w:type="dxa"/>
          </w:tcPr>
          <w:p w14:paraId="67633130" w14:textId="77777777" w:rsidR="00C52532" w:rsidRPr="00DE073B" w:rsidRDefault="00C52532" w:rsidP="00C52532">
            <w:pPr>
              <w:jc w:val="center"/>
              <w:rPr>
                <w:rFonts w:eastAsiaTheme="minorHAnsi"/>
              </w:rPr>
            </w:pPr>
            <w:r w:rsidRPr="00DE073B">
              <w:rPr>
                <w:rFonts w:eastAsiaTheme="minorHAnsi"/>
              </w:rPr>
              <w:t>70 val.</w:t>
            </w:r>
          </w:p>
        </w:tc>
        <w:tc>
          <w:tcPr>
            <w:tcW w:w="1132" w:type="dxa"/>
          </w:tcPr>
          <w:p w14:paraId="6362FD37" w14:textId="77777777" w:rsidR="00C52532" w:rsidRPr="00DE073B" w:rsidRDefault="00C52532" w:rsidP="00C52532">
            <w:pPr>
              <w:rPr>
                <w:rFonts w:eastAsiaTheme="minorHAnsi"/>
              </w:rPr>
            </w:pPr>
            <w:r>
              <w:rPr>
                <w:rFonts w:eastAsiaTheme="minorHAnsi"/>
              </w:rPr>
              <w:t>35,00</w:t>
            </w:r>
          </w:p>
        </w:tc>
        <w:tc>
          <w:tcPr>
            <w:tcW w:w="1132" w:type="dxa"/>
          </w:tcPr>
          <w:p w14:paraId="67990DB4" w14:textId="77777777" w:rsidR="00C52532" w:rsidRPr="00DE073B" w:rsidRDefault="00C52532" w:rsidP="00C52532">
            <w:pPr>
              <w:rPr>
                <w:rFonts w:eastAsiaTheme="minorHAnsi"/>
              </w:rPr>
            </w:pPr>
            <w:r>
              <w:rPr>
                <w:rFonts w:eastAsiaTheme="minorHAnsi"/>
              </w:rPr>
              <w:t>42,35</w:t>
            </w:r>
          </w:p>
        </w:tc>
        <w:tc>
          <w:tcPr>
            <w:tcW w:w="1194" w:type="dxa"/>
          </w:tcPr>
          <w:p w14:paraId="75AFB3B7" w14:textId="77777777" w:rsidR="00C52532" w:rsidRPr="00DE073B" w:rsidRDefault="00C52532" w:rsidP="00C52532">
            <w:pPr>
              <w:rPr>
                <w:rFonts w:eastAsiaTheme="minorHAnsi"/>
              </w:rPr>
            </w:pPr>
            <w:r>
              <w:rPr>
                <w:rFonts w:eastAsiaTheme="minorHAnsi"/>
              </w:rPr>
              <w:t>2964,50</w:t>
            </w:r>
          </w:p>
        </w:tc>
      </w:tr>
      <w:tr w:rsidR="00C52532" w:rsidRPr="00DE073B" w14:paraId="5FFEE70C" w14:textId="77777777" w:rsidTr="00C52532">
        <w:tc>
          <w:tcPr>
            <w:tcW w:w="666" w:type="dxa"/>
          </w:tcPr>
          <w:p w14:paraId="212A32A8" w14:textId="77777777" w:rsidR="00C52532" w:rsidRPr="00DE073B" w:rsidRDefault="00C52532" w:rsidP="00C52532">
            <w:pPr>
              <w:jc w:val="center"/>
              <w:rPr>
                <w:rFonts w:eastAsiaTheme="minorHAnsi"/>
              </w:rPr>
            </w:pPr>
            <w:r w:rsidRPr="00DE073B">
              <w:rPr>
                <w:rFonts w:eastAsiaTheme="minorHAnsi"/>
              </w:rPr>
              <w:t>3.</w:t>
            </w:r>
          </w:p>
        </w:tc>
        <w:tc>
          <w:tcPr>
            <w:tcW w:w="3655" w:type="dxa"/>
          </w:tcPr>
          <w:p w14:paraId="6AE60B8E" w14:textId="77777777" w:rsidR="00C52532" w:rsidRPr="00DE073B" w:rsidRDefault="00C52532" w:rsidP="00C52532">
            <w:pPr>
              <w:rPr>
                <w:rFonts w:eastAsiaTheme="minorHAnsi"/>
              </w:rPr>
            </w:pPr>
            <w:proofErr w:type="spellStart"/>
            <w:r w:rsidRPr="00DE073B">
              <w:rPr>
                <w:rFonts w:eastAsiaTheme="minorHAnsi"/>
              </w:rPr>
              <w:t>Tinklinės</w:t>
            </w:r>
            <w:proofErr w:type="spellEnd"/>
            <w:r w:rsidRPr="00DE073B">
              <w:rPr>
                <w:rFonts w:eastAsiaTheme="minorHAnsi"/>
              </w:rPr>
              <w:t xml:space="preserve"> </w:t>
            </w:r>
            <w:proofErr w:type="spellStart"/>
            <w:r w:rsidRPr="00DE073B">
              <w:rPr>
                <w:rFonts w:eastAsiaTheme="minorHAnsi"/>
              </w:rPr>
              <w:t>darbo</w:t>
            </w:r>
            <w:proofErr w:type="spellEnd"/>
            <w:r w:rsidRPr="00DE073B">
              <w:rPr>
                <w:rFonts w:eastAsiaTheme="minorHAnsi"/>
              </w:rPr>
              <w:t xml:space="preserve"> </w:t>
            </w:r>
            <w:proofErr w:type="spellStart"/>
            <w:r w:rsidRPr="00DE073B">
              <w:rPr>
                <w:rFonts w:eastAsiaTheme="minorHAnsi"/>
              </w:rPr>
              <w:t>vietos</w:t>
            </w:r>
            <w:proofErr w:type="spellEnd"/>
            <w:r w:rsidRPr="00DE073B">
              <w:rPr>
                <w:rFonts w:eastAsiaTheme="minorHAnsi"/>
              </w:rPr>
              <w:t xml:space="preserve"> </w:t>
            </w:r>
            <w:proofErr w:type="spellStart"/>
            <w:r w:rsidRPr="00DE073B">
              <w:rPr>
                <w:rFonts w:eastAsiaTheme="minorHAnsi"/>
              </w:rPr>
              <w:t>instaliavimas</w:t>
            </w:r>
            <w:proofErr w:type="spellEnd"/>
            <w:r w:rsidRPr="00DE073B">
              <w:rPr>
                <w:rFonts w:eastAsiaTheme="minorHAnsi"/>
              </w:rPr>
              <w:t xml:space="preserve">/ </w:t>
            </w:r>
            <w:proofErr w:type="spellStart"/>
            <w:r w:rsidRPr="00DE073B">
              <w:rPr>
                <w:rFonts w:eastAsiaTheme="minorHAnsi"/>
              </w:rPr>
              <w:t>konfigūravimas</w:t>
            </w:r>
            <w:proofErr w:type="spellEnd"/>
          </w:p>
        </w:tc>
        <w:tc>
          <w:tcPr>
            <w:tcW w:w="1359" w:type="dxa"/>
          </w:tcPr>
          <w:p w14:paraId="16562D17" w14:textId="77777777" w:rsidR="00C52532" w:rsidRPr="00DE073B" w:rsidRDefault="00C52532" w:rsidP="00C52532">
            <w:pPr>
              <w:jc w:val="center"/>
              <w:rPr>
                <w:rFonts w:eastAsiaTheme="minorHAnsi"/>
              </w:rPr>
            </w:pPr>
            <w:r>
              <w:rPr>
                <w:rFonts w:eastAsiaTheme="minorHAnsi"/>
              </w:rPr>
              <w:t>8</w:t>
            </w:r>
            <w:r w:rsidRPr="00DE073B">
              <w:rPr>
                <w:rFonts w:eastAsiaTheme="minorHAnsi"/>
              </w:rPr>
              <w:t>5 val.</w:t>
            </w:r>
          </w:p>
        </w:tc>
        <w:tc>
          <w:tcPr>
            <w:tcW w:w="1132" w:type="dxa"/>
          </w:tcPr>
          <w:p w14:paraId="030C916B" w14:textId="77777777" w:rsidR="00C52532" w:rsidRPr="00DE073B" w:rsidRDefault="00C52532" w:rsidP="00C52532">
            <w:pPr>
              <w:rPr>
                <w:rFonts w:eastAsiaTheme="minorHAnsi"/>
              </w:rPr>
            </w:pPr>
            <w:r>
              <w:rPr>
                <w:rFonts w:eastAsiaTheme="minorHAnsi"/>
              </w:rPr>
              <w:t>35,00</w:t>
            </w:r>
          </w:p>
        </w:tc>
        <w:tc>
          <w:tcPr>
            <w:tcW w:w="1132" w:type="dxa"/>
          </w:tcPr>
          <w:p w14:paraId="143362FB" w14:textId="77777777" w:rsidR="00C52532" w:rsidRPr="00DE073B" w:rsidRDefault="00C52532" w:rsidP="00C52532">
            <w:pPr>
              <w:rPr>
                <w:rFonts w:eastAsiaTheme="minorHAnsi"/>
              </w:rPr>
            </w:pPr>
            <w:r>
              <w:rPr>
                <w:rFonts w:eastAsiaTheme="minorHAnsi"/>
              </w:rPr>
              <w:t>42,35</w:t>
            </w:r>
          </w:p>
        </w:tc>
        <w:tc>
          <w:tcPr>
            <w:tcW w:w="1194" w:type="dxa"/>
          </w:tcPr>
          <w:p w14:paraId="1268F801" w14:textId="77777777" w:rsidR="00C52532" w:rsidRPr="00DE073B" w:rsidRDefault="00C52532" w:rsidP="00C52532">
            <w:pPr>
              <w:rPr>
                <w:rFonts w:eastAsiaTheme="minorHAnsi"/>
              </w:rPr>
            </w:pPr>
            <w:r>
              <w:rPr>
                <w:rFonts w:eastAsiaTheme="minorHAnsi"/>
              </w:rPr>
              <w:t>3599,75</w:t>
            </w:r>
          </w:p>
        </w:tc>
      </w:tr>
      <w:tr w:rsidR="00C52532" w:rsidRPr="00DE073B" w14:paraId="76708201" w14:textId="77777777" w:rsidTr="00C52532">
        <w:tc>
          <w:tcPr>
            <w:tcW w:w="666" w:type="dxa"/>
          </w:tcPr>
          <w:p w14:paraId="50F2A966" w14:textId="77777777" w:rsidR="00C52532" w:rsidRPr="00DE073B" w:rsidRDefault="00C52532" w:rsidP="00C52532">
            <w:pPr>
              <w:jc w:val="center"/>
              <w:rPr>
                <w:rFonts w:eastAsiaTheme="minorHAnsi"/>
              </w:rPr>
            </w:pPr>
            <w:r w:rsidRPr="00DE073B">
              <w:rPr>
                <w:rFonts w:eastAsiaTheme="minorHAnsi"/>
              </w:rPr>
              <w:t xml:space="preserve">4. </w:t>
            </w:r>
          </w:p>
        </w:tc>
        <w:tc>
          <w:tcPr>
            <w:tcW w:w="3655" w:type="dxa"/>
          </w:tcPr>
          <w:p w14:paraId="0859996E" w14:textId="77777777" w:rsidR="00C52532" w:rsidRPr="00DE073B" w:rsidRDefault="00C52532" w:rsidP="00C52532">
            <w:pPr>
              <w:rPr>
                <w:rFonts w:eastAsiaTheme="minorHAnsi"/>
              </w:rPr>
            </w:pPr>
            <w:proofErr w:type="spellStart"/>
            <w:r w:rsidRPr="00DE073B">
              <w:rPr>
                <w:rFonts w:eastAsiaTheme="minorHAnsi"/>
              </w:rPr>
              <w:t>Elektroninio</w:t>
            </w:r>
            <w:proofErr w:type="spellEnd"/>
            <w:r w:rsidRPr="00DE073B">
              <w:rPr>
                <w:rFonts w:eastAsiaTheme="minorHAnsi"/>
              </w:rPr>
              <w:t xml:space="preserve"> </w:t>
            </w:r>
            <w:proofErr w:type="spellStart"/>
            <w:r w:rsidRPr="00DE073B">
              <w:rPr>
                <w:rFonts w:eastAsiaTheme="minorHAnsi"/>
              </w:rPr>
              <w:t>parašo</w:t>
            </w:r>
            <w:proofErr w:type="spellEnd"/>
            <w:r w:rsidRPr="00DE073B">
              <w:rPr>
                <w:rFonts w:eastAsiaTheme="minorHAnsi"/>
              </w:rPr>
              <w:t xml:space="preserve"> </w:t>
            </w:r>
            <w:proofErr w:type="spellStart"/>
            <w:r w:rsidRPr="00DE073B">
              <w:rPr>
                <w:rFonts w:eastAsiaTheme="minorHAnsi"/>
              </w:rPr>
              <w:t>diegimas</w:t>
            </w:r>
            <w:proofErr w:type="spellEnd"/>
            <w:r w:rsidRPr="00DE073B">
              <w:rPr>
                <w:rFonts w:eastAsiaTheme="minorHAnsi"/>
              </w:rPr>
              <w:t xml:space="preserve">, </w:t>
            </w:r>
            <w:proofErr w:type="spellStart"/>
            <w:r w:rsidRPr="00DE073B">
              <w:rPr>
                <w:rFonts w:eastAsiaTheme="minorHAnsi"/>
              </w:rPr>
              <w:t>atnaujinimas</w:t>
            </w:r>
            <w:proofErr w:type="spellEnd"/>
          </w:p>
        </w:tc>
        <w:tc>
          <w:tcPr>
            <w:tcW w:w="1359" w:type="dxa"/>
          </w:tcPr>
          <w:p w14:paraId="705FCF99" w14:textId="77777777" w:rsidR="00C52532" w:rsidRPr="00DE073B" w:rsidRDefault="00C52532" w:rsidP="00C52532">
            <w:pPr>
              <w:jc w:val="center"/>
              <w:rPr>
                <w:rFonts w:eastAsiaTheme="minorHAnsi"/>
              </w:rPr>
            </w:pPr>
            <w:r w:rsidRPr="00DE073B">
              <w:rPr>
                <w:rFonts w:eastAsiaTheme="minorHAnsi"/>
              </w:rPr>
              <w:t>40 val.</w:t>
            </w:r>
          </w:p>
        </w:tc>
        <w:tc>
          <w:tcPr>
            <w:tcW w:w="1132" w:type="dxa"/>
          </w:tcPr>
          <w:p w14:paraId="26AC1B17" w14:textId="77777777" w:rsidR="00C52532" w:rsidRPr="00DE073B" w:rsidRDefault="00C52532" w:rsidP="00C52532">
            <w:pPr>
              <w:rPr>
                <w:rFonts w:eastAsiaTheme="minorHAnsi"/>
              </w:rPr>
            </w:pPr>
            <w:r>
              <w:rPr>
                <w:rFonts w:eastAsiaTheme="minorHAnsi"/>
              </w:rPr>
              <w:t>40,00</w:t>
            </w:r>
          </w:p>
        </w:tc>
        <w:tc>
          <w:tcPr>
            <w:tcW w:w="1132" w:type="dxa"/>
          </w:tcPr>
          <w:p w14:paraId="33981A99" w14:textId="77777777" w:rsidR="00C52532" w:rsidRPr="00DE073B" w:rsidRDefault="00C52532" w:rsidP="00C52532">
            <w:pPr>
              <w:rPr>
                <w:rFonts w:eastAsiaTheme="minorHAnsi"/>
              </w:rPr>
            </w:pPr>
            <w:r>
              <w:rPr>
                <w:rFonts w:eastAsiaTheme="minorHAnsi"/>
              </w:rPr>
              <w:t>48,40</w:t>
            </w:r>
          </w:p>
        </w:tc>
        <w:tc>
          <w:tcPr>
            <w:tcW w:w="1194" w:type="dxa"/>
          </w:tcPr>
          <w:p w14:paraId="6D411FDE" w14:textId="77777777" w:rsidR="00C52532" w:rsidRPr="00DE073B" w:rsidRDefault="00C52532" w:rsidP="00C52532">
            <w:pPr>
              <w:rPr>
                <w:rFonts w:eastAsiaTheme="minorHAnsi"/>
              </w:rPr>
            </w:pPr>
            <w:r>
              <w:rPr>
                <w:rFonts w:eastAsiaTheme="minorHAnsi"/>
              </w:rPr>
              <w:t>1936,00</w:t>
            </w:r>
          </w:p>
        </w:tc>
      </w:tr>
      <w:tr w:rsidR="00C52532" w:rsidRPr="00DE073B" w14:paraId="06CBEB5A" w14:textId="77777777" w:rsidTr="00C52532">
        <w:tc>
          <w:tcPr>
            <w:tcW w:w="666" w:type="dxa"/>
          </w:tcPr>
          <w:p w14:paraId="55385207" w14:textId="77777777" w:rsidR="00C52532" w:rsidRPr="00DE073B" w:rsidRDefault="00C52532" w:rsidP="00C52532">
            <w:pPr>
              <w:jc w:val="center"/>
              <w:rPr>
                <w:rFonts w:eastAsiaTheme="minorHAnsi"/>
              </w:rPr>
            </w:pPr>
            <w:r w:rsidRPr="00DE073B">
              <w:rPr>
                <w:rFonts w:eastAsiaTheme="minorHAnsi"/>
              </w:rPr>
              <w:t>5.</w:t>
            </w:r>
          </w:p>
        </w:tc>
        <w:tc>
          <w:tcPr>
            <w:tcW w:w="3655" w:type="dxa"/>
          </w:tcPr>
          <w:p w14:paraId="6CAFC582" w14:textId="77777777" w:rsidR="00C52532" w:rsidRPr="00DE073B" w:rsidRDefault="00C52532" w:rsidP="00C52532">
            <w:pPr>
              <w:rPr>
                <w:rFonts w:eastAsiaTheme="minorHAnsi"/>
              </w:rPr>
            </w:pPr>
            <w:proofErr w:type="spellStart"/>
            <w:r w:rsidRPr="00DE073B">
              <w:rPr>
                <w:rFonts w:eastAsiaTheme="minorHAnsi"/>
              </w:rPr>
              <w:t>Kompiuterio</w:t>
            </w:r>
            <w:proofErr w:type="spellEnd"/>
            <w:r w:rsidRPr="00DE073B">
              <w:rPr>
                <w:rFonts w:eastAsiaTheme="minorHAnsi"/>
              </w:rPr>
              <w:t xml:space="preserve"> </w:t>
            </w:r>
            <w:proofErr w:type="spellStart"/>
            <w:r w:rsidRPr="00DE073B">
              <w:rPr>
                <w:rFonts w:eastAsiaTheme="minorHAnsi"/>
              </w:rPr>
              <w:t>pagrindinės</w:t>
            </w:r>
            <w:proofErr w:type="spellEnd"/>
            <w:r w:rsidRPr="00DE073B">
              <w:rPr>
                <w:rFonts w:eastAsiaTheme="minorHAnsi"/>
              </w:rPr>
              <w:t xml:space="preserve"> </w:t>
            </w:r>
            <w:proofErr w:type="spellStart"/>
            <w:r w:rsidRPr="00DE073B">
              <w:rPr>
                <w:rFonts w:eastAsiaTheme="minorHAnsi"/>
              </w:rPr>
              <w:t>plokštės</w:t>
            </w:r>
            <w:proofErr w:type="spellEnd"/>
            <w:r w:rsidRPr="00DE073B">
              <w:rPr>
                <w:rFonts w:eastAsiaTheme="minorHAnsi"/>
              </w:rPr>
              <w:t xml:space="preserve">, SSD </w:t>
            </w:r>
            <w:proofErr w:type="spellStart"/>
            <w:r w:rsidRPr="00DE073B">
              <w:rPr>
                <w:rFonts w:eastAsiaTheme="minorHAnsi"/>
              </w:rPr>
              <w:t>disko</w:t>
            </w:r>
            <w:proofErr w:type="spellEnd"/>
            <w:r w:rsidRPr="00DE073B">
              <w:rPr>
                <w:rFonts w:eastAsiaTheme="minorHAnsi"/>
              </w:rPr>
              <w:t xml:space="preserve">, </w:t>
            </w:r>
            <w:proofErr w:type="spellStart"/>
            <w:r w:rsidRPr="00DE073B">
              <w:rPr>
                <w:rFonts w:eastAsiaTheme="minorHAnsi"/>
              </w:rPr>
              <w:t>korpuso</w:t>
            </w:r>
            <w:proofErr w:type="spellEnd"/>
            <w:r w:rsidRPr="00DE073B">
              <w:rPr>
                <w:rFonts w:eastAsiaTheme="minorHAnsi"/>
              </w:rPr>
              <w:t xml:space="preserve"> </w:t>
            </w:r>
            <w:proofErr w:type="spellStart"/>
            <w:r w:rsidRPr="00DE073B">
              <w:rPr>
                <w:rFonts w:eastAsiaTheme="minorHAnsi"/>
              </w:rPr>
              <w:t>keitimas</w:t>
            </w:r>
            <w:proofErr w:type="spellEnd"/>
          </w:p>
        </w:tc>
        <w:tc>
          <w:tcPr>
            <w:tcW w:w="1359" w:type="dxa"/>
          </w:tcPr>
          <w:p w14:paraId="2E390CCE" w14:textId="77777777" w:rsidR="00C52532" w:rsidRPr="00DE073B" w:rsidRDefault="00C52532" w:rsidP="00C52532">
            <w:pPr>
              <w:jc w:val="center"/>
              <w:rPr>
                <w:rFonts w:eastAsiaTheme="minorHAnsi"/>
              </w:rPr>
            </w:pPr>
            <w:r w:rsidRPr="00DE073B">
              <w:rPr>
                <w:rFonts w:eastAsiaTheme="minorHAnsi"/>
              </w:rPr>
              <w:t>30 val.</w:t>
            </w:r>
          </w:p>
        </w:tc>
        <w:tc>
          <w:tcPr>
            <w:tcW w:w="1132" w:type="dxa"/>
          </w:tcPr>
          <w:p w14:paraId="5DAD08FC" w14:textId="77777777" w:rsidR="00C52532" w:rsidRPr="00DE073B" w:rsidRDefault="00C52532" w:rsidP="00C52532">
            <w:pPr>
              <w:rPr>
                <w:rFonts w:eastAsiaTheme="minorHAnsi"/>
              </w:rPr>
            </w:pPr>
            <w:r>
              <w:rPr>
                <w:rFonts w:eastAsiaTheme="minorHAnsi"/>
              </w:rPr>
              <w:t>10,00</w:t>
            </w:r>
          </w:p>
        </w:tc>
        <w:tc>
          <w:tcPr>
            <w:tcW w:w="1132" w:type="dxa"/>
          </w:tcPr>
          <w:p w14:paraId="523E96B2" w14:textId="77777777" w:rsidR="00C52532" w:rsidRPr="00DE073B" w:rsidRDefault="00C52532" w:rsidP="00C52532">
            <w:pPr>
              <w:rPr>
                <w:rFonts w:eastAsiaTheme="minorHAnsi"/>
              </w:rPr>
            </w:pPr>
            <w:r>
              <w:rPr>
                <w:rFonts w:eastAsiaTheme="minorHAnsi"/>
              </w:rPr>
              <w:t>12,10</w:t>
            </w:r>
          </w:p>
        </w:tc>
        <w:tc>
          <w:tcPr>
            <w:tcW w:w="1194" w:type="dxa"/>
          </w:tcPr>
          <w:p w14:paraId="4627FAC3" w14:textId="77777777" w:rsidR="00C52532" w:rsidRPr="00DE073B" w:rsidRDefault="00C52532" w:rsidP="00C52532">
            <w:pPr>
              <w:rPr>
                <w:rFonts w:eastAsiaTheme="minorHAnsi"/>
              </w:rPr>
            </w:pPr>
            <w:r>
              <w:rPr>
                <w:rFonts w:eastAsiaTheme="minorHAnsi"/>
              </w:rPr>
              <w:t>363,00</w:t>
            </w:r>
          </w:p>
        </w:tc>
      </w:tr>
      <w:tr w:rsidR="00C52532" w:rsidRPr="00DE073B" w14:paraId="21AEBFD6" w14:textId="77777777" w:rsidTr="00C52532">
        <w:tc>
          <w:tcPr>
            <w:tcW w:w="666" w:type="dxa"/>
          </w:tcPr>
          <w:p w14:paraId="58108D5F" w14:textId="77777777" w:rsidR="00C52532" w:rsidRPr="00DE073B" w:rsidRDefault="00C52532" w:rsidP="00C52532">
            <w:pPr>
              <w:jc w:val="center"/>
              <w:rPr>
                <w:rFonts w:eastAsiaTheme="minorHAnsi"/>
              </w:rPr>
            </w:pPr>
            <w:r w:rsidRPr="00DE073B">
              <w:rPr>
                <w:rFonts w:eastAsiaTheme="minorHAnsi"/>
              </w:rPr>
              <w:t>6.</w:t>
            </w:r>
          </w:p>
        </w:tc>
        <w:tc>
          <w:tcPr>
            <w:tcW w:w="3655" w:type="dxa"/>
          </w:tcPr>
          <w:p w14:paraId="0E0C5FC3" w14:textId="77777777" w:rsidR="00C52532" w:rsidRPr="00DE073B" w:rsidRDefault="00C52532" w:rsidP="00C52532">
            <w:pPr>
              <w:rPr>
                <w:rFonts w:eastAsiaTheme="minorHAnsi"/>
              </w:rPr>
            </w:pPr>
            <w:proofErr w:type="spellStart"/>
            <w:r w:rsidRPr="00DE073B">
              <w:rPr>
                <w:rFonts w:eastAsiaTheme="minorHAnsi"/>
              </w:rPr>
              <w:t>Profilaktikos</w:t>
            </w:r>
            <w:proofErr w:type="spellEnd"/>
            <w:r w:rsidRPr="00DE073B">
              <w:rPr>
                <w:rFonts w:eastAsiaTheme="minorHAnsi"/>
              </w:rPr>
              <w:t xml:space="preserve"> </w:t>
            </w:r>
            <w:proofErr w:type="spellStart"/>
            <w:r w:rsidRPr="00DE073B">
              <w:rPr>
                <w:rFonts w:eastAsiaTheme="minorHAnsi"/>
              </w:rPr>
              <w:t>darbai</w:t>
            </w:r>
            <w:proofErr w:type="spellEnd"/>
          </w:p>
        </w:tc>
        <w:tc>
          <w:tcPr>
            <w:tcW w:w="1359" w:type="dxa"/>
          </w:tcPr>
          <w:p w14:paraId="0BC2850C" w14:textId="77777777" w:rsidR="00C52532" w:rsidRPr="00DE073B" w:rsidRDefault="00C52532" w:rsidP="00C52532">
            <w:pPr>
              <w:jc w:val="center"/>
              <w:rPr>
                <w:rFonts w:eastAsiaTheme="minorHAnsi"/>
              </w:rPr>
            </w:pPr>
            <w:r w:rsidRPr="00DE073B">
              <w:rPr>
                <w:rFonts w:eastAsiaTheme="minorHAnsi"/>
              </w:rPr>
              <w:t>100 val.</w:t>
            </w:r>
          </w:p>
        </w:tc>
        <w:tc>
          <w:tcPr>
            <w:tcW w:w="1132" w:type="dxa"/>
          </w:tcPr>
          <w:p w14:paraId="4076E298" w14:textId="77777777" w:rsidR="00C52532" w:rsidRPr="00DE073B" w:rsidRDefault="00C52532" w:rsidP="00C52532">
            <w:pPr>
              <w:rPr>
                <w:rFonts w:eastAsiaTheme="minorHAnsi"/>
              </w:rPr>
            </w:pPr>
            <w:r>
              <w:rPr>
                <w:rFonts w:eastAsiaTheme="minorHAnsi"/>
              </w:rPr>
              <w:t>10,00</w:t>
            </w:r>
          </w:p>
        </w:tc>
        <w:tc>
          <w:tcPr>
            <w:tcW w:w="1132" w:type="dxa"/>
          </w:tcPr>
          <w:p w14:paraId="2BDFB4C4" w14:textId="77777777" w:rsidR="00C52532" w:rsidRPr="00DE073B" w:rsidRDefault="00C52532" w:rsidP="00C52532">
            <w:pPr>
              <w:rPr>
                <w:rFonts w:eastAsiaTheme="minorHAnsi"/>
              </w:rPr>
            </w:pPr>
            <w:r>
              <w:rPr>
                <w:rFonts w:eastAsiaTheme="minorHAnsi"/>
              </w:rPr>
              <w:t>12,10</w:t>
            </w:r>
          </w:p>
        </w:tc>
        <w:tc>
          <w:tcPr>
            <w:tcW w:w="1194" w:type="dxa"/>
          </w:tcPr>
          <w:p w14:paraId="40268AFC" w14:textId="77777777" w:rsidR="00C52532" w:rsidRPr="00DE073B" w:rsidRDefault="00C52532" w:rsidP="00C52532">
            <w:pPr>
              <w:rPr>
                <w:rFonts w:eastAsiaTheme="minorHAnsi"/>
              </w:rPr>
            </w:pPr>
            <w:r>
              <w:rPr>
                <w:rFonts w:eastAsiaTheme="minorHAnsi"/>
              </w:rPr>
              <w:t>1210,00</w:t>
            </w:r>
          </w:p>
        </w:tc>
      </w:tr>
      <w:tr w:rsidR="00C52532" w:rsidRPr="00DE073B" w14:paraId="477CC4D4" w14:textId="77777777" w:rsidTr="00C52532">
        <w:tc>
          <w:tcPr>
            <w:tcW w:w="666" w:type="dxa"/>
          </w:tcPr>
          <w:p w14:paraId="480249DC" w14:textId="77777777" w:rsidR="00C52532" w:rsidRPr="00DE073B" w:rsidRDefault="00C52532" w:rsidP="00C52532">
            <w:pPr>
              <w:jc w:val="center"/>
              <w:rPr>
                <w:rFonts w:eastAsiaTheme="minorHAnsi"/>
              </w:rPr>
            </w:pPr>
            <w:r w:rsidRPr="00DE073B">
              <w:rPr>
                <w:rFonts w:eastAsiaTheme="minorHAnsi"/>
              </w:rPr>
              <w:t>7.</w:t>
            </w:r>
          </w:p>
        </w:tc>
        <w:tc>
          <w:tcPr>
            <w:tcW w:w="3655" w:type="dxa"/>
          </w:tcPr>
          <w:p w14:paraId="1AD863F3" w14:textId="77777777" w:rsidR="00C52532" w:rsidRPr="00DE073B" w:rsidRDefault="00C52532" w:rsidP="00C52532">
            <w:pPr>
              <w:rPr>
                <w:rFonts w:eastAsiaTheme="minorHAnsi"/>
              </w:rPr>
            </w:pPr>
            <w:proofErr w:type="spellStart"/>
            <w:r w:rsidRPr="00DE073B">
              <w:rPr>
                <w:rFonts w:eastAsiaTheme="minorHAnsi"/>
              </w:rPr>
              <w:t>Kompiuterio</w:t>
            </w:r>
            <w:proofErr w:type="spellEnd"/>
            <w:r w:rsidRPr="00DE073B">
              <w:rPr>
                <w:rFonts w:eastAsiaTheme="minorHAnsi"/>
              </w:rPr>
              <w:t xml:space="preserve"> </w:t>
            </w:r>
            <w:proofErr w:type="spellStart"/>
            <w:r w:rsidRPr="00DE073B">
              <w:rPr>
                <w:rFonts w:eastAsiaTheme="minorHAnsi"/>
              </w:rPr>
              <w:t>išvalymas</w:t>
            </w:r>
            <w:proofErr w:type="spellEnd"/>
            <w:r w:rsidRPr="00DE073B">
              <w:rPr>
                <w:rFonts w:eastAsiaTheme="minorHAnsi"/>
              </w:rPr>
              <w:t>/</w:t>
            </w:r>
            <w:proofErr w:type="spellStart"/>
            <w:r w:rsidRPr="00DE073B">
              <w:rPr>
                <w:rFonts w:eastAsiaTheme="minorHAnsi"/>
              </w:rPr>
              <w:t>virusų</w:t>
            </w:r>
            <w:proofErr w:type="spellEnd"/>
            <w:r w:rsidRPr="00DE073B">
              <w:rPr>
                <w:rFonts w:eastAsiaTheme="minorHAnsi"/>
              </w:rPr>
              <w:t xml:space="preserve"> </w:t>
            </w:r>
            <w:proofErr w:type="spellStart"/>
            <w:r w:rsidRPr="00DE073B">
              <w:rPr>
                <w:rFonts w:eastAsiaTheme="minorHAnsi"/>
              </w:rPr>
              <w:t>paieška</w:t>
            </w:r>
            <w:proofErr w:type="spellEnd"/>
            <w:r w:rsidRPr="00DE073B">
              <w:rPr>
                <w:rFonts w:eastAsiaTheme="minorHAnsi"/>
              </w:rPr>
              <w:t xml:space="preserve">/ </w:t>
            </w:r>
            <w:proofErr w:type="spellStart"/>
            <w:r w:rsidRPr="00DE073B">
              <w:rPr>
                <w:rFonts w:eastAsiaTheme="minorHAnsi"/>
              </w:rPr>
              <w:t>derinimas</w:t>
            </w:r>
            <w:proofErr w:type="spellEnd"/>
          </w:p>
        </w:tc>
        <w:tc>
          <w:tcPr>
            <w:tcW w:w="1359" w:type="dxa"/>
          </w:tcPr>
          <w:p w14:paraId="7A7F31BF" w14:textId="77777777" w:rsidR="00C52532" w:rsidRPr="00DE073B" w:rsidRDefault="00C52532" w:rsidP="00C52532">
            <w:pPr>
              <w:jc w:val="center"/>
              <w:rPr>
                <w:rFonts w:eastAsiaTheme="minorHAnsi"/>
              </w:rPr>
            </w:pPr>
            <w:r w:rsidRPr="00DE073B">
              <w:rPr>
                <w:rFonts w:eastAsiaTheme="minorHAnsi"/>
              </w:rPr>
              <w:t>80 val.</w:t>
            </w:r>
          </w:p>
        </w:tc>
        <w:tc>
          <w:tcPr>
            <w:tcW w:w="1132" w:type="dxa"/>
          </w:tcPr>
          <w:p w14:paraId="7CA46FBC" w14:textId="77777777" w:rsidR="00C52532" w:rsidRPr="00DE073B" w:rsidRDefault="00C52532" w:rsidP="00C52532">
            <w:pPr>
              <w:rPr>
                <w:rFonts w:eastAsiaTheme="minorHAnsi"/>
              </w:rPr>
            </w:pPr>
            <w:r>
              <w:rPr>
                <w:rFonts w:eastAsiaTheme="minorHAnsi"/>
              </w:rPr>
              <w:t>35,00</w:t>
            </w:r>
          </w:p>
        </w:tc>
        <w:tc>
          <w:tcPr>
            <w:tcW w:w="1132" w:type="dxa"/>
          </w:tcPr>
          <w:p w14:paraId="4B5F692C" w14:textId="77777777" w:rsidR="00C52532" w:rsidRPr="00DE073B" w:rsidRDefault="00C52532" w:rsidP="00C52532">
            <w:pPr>
              <w:rPr>
                <w:rFonts w:eastAsiaTheme="minorHAnsi"/>
              </w:rPr>
            </w:pPr>
            <w:r>
              <w:rPr>
                <w:rFonts w:eastAsiaTheme="minorHAnsi"/>
              </w:rPr>
              <w:t>42,35</w:t>
            </w:r>
          </w:p>
        </w:tc>
        <w:tc>
          <w:tcPr>
            <w:tcW w:w="1194" w:type="dxa"/>
          </w:tcPr>
          <w:p w14:paraId="265289CA" w14:textId="77777777" w:rsidR="00C52532" w:rsidRPr="00DE073B" w:rsidRDefault="00C52532" w:rsidP="00C52532">
            <w:pPr>
              <w:rPr>
                <w:rFonts w:eastAsiaTheme="minorHAnsi"/>
              </w:rPr>
            </w:pPr>
            <w:r>
              <w:rPr>
                <w:rFonts w:eastAsiaTheme="minorHAnsi"/>
              </w:rPr>
              <w:t>3388,00</w:t>
            </w:r>
          </w:p>
        </w:tc>
      </w:tr>
      <w:tr w:rsidR="00C52532" w:rsidRPr="00DE073B" w14:paraId="2474764E" w14:textId="77777777" w:rsidTr="00C52532">
        <w:tc>
          <w:tcPr>
            <w:tcW w:w="666" w:type="dxa"/>
          </w:tcPr>
          <w:p w14:paraId="1897C692" w14:textId="77777777" w:rsidR="00C52532" w:rsidRPr="00DE073B" w:rsidRDefault="00C52532" w:rsidP="00C52532">
            <w:pPr>
              <w:jc w:val="center"/>
              <w:rPr>
                <w:rFonts w:eastAsiaTheme="minorHAnsi"/>
              </w:rPr>
            </w:pPr>
            <w:r w:rsidRPr="00DE073B">
              <w:rPr>
                <w:rFonts w:eastAsiaTheme="minorHAnsi"/>
              </w:rPr>
              <w:t xml:space="preserve">8. </w:t>
            </w:r>
          </w:p>
        </w:tc>
        <w:tc>
          <w:tcPr>
            <w:tcW w:w="3655" w:type="dxa"/>
          </w:tcPr>
          <w:p w14:paraId="11A98271" w14:textId="77777777" w:rsidR="00C52532" w:rsidRPr="00DE073B" w:rsidRDefault="00C52532" w:rsidP="00C52532">
            <w:pPr>
              <w:rPr>
                <w:rFonts w:eastAsiaTheme="minorHAnsi"/>
              </w:rPr>
            </w:pPr>
            <w:proofErr w:type="spellStart"/>
            <w:r w:rsidRPr="00DE073B">
              <w:rPr>
                <w:rFonts w:eastAsiaTheme="minorHAnsi"/>
              </w:rPr>
              <w:t>Elektroninio</w:t>
            </w:r>
            <w:proofErr w:type="spellEnd"/>
            <w:r w:rsidRPr="00DE073B">
              <w:rPr>
                <w:rFonts w:eastAsiaTheme="minorHAnsi"/>
              </w:rPr>
              <w:t xml:space="preserve"> </w:t>
            </w:r>
            <w:proofErr w:type="spellStart"/>
            <w:r w:rsidRPr="00DE073B">
              <w:rPr>
                <w:rFonts w:eastAsiaTheme="minorHAnsi"/>
              </w:rPr>
              <w:t>pašto</w:t>
            </w:r>
            <w:proofErr w:type="spellEnd"/>
            <w:r w:rsidRPr="00DE073B">
              <w:rPr>
                <w:rFonts w:eastAsiaTheme="minorHAnsi"/>
              </w:rPr>
              <w:t xml:space="preserve"> </w:t>
            </w:r>
            <w:proofErr w:type="spellStart"/>
            <w:r w:rsidRPr="00DE073B">
              <w:rPr>
                <w:rFonts w:eastAsiaTheme="minorHAnsi"/>
              </w:rPr>
              <w:t>diegimas</w:t>
            </w:r>
            <w:proofErr w:type="spellEnd"/>
            <w:r w:rsidRPr="00DE073B">
              <w:rPr>
                <w:rFonts w:eastAsiaTheme="minorHAnsi"/>
              </w:rPr>
              <w:t xml:space="preserve">, </w:t>
            </w:r>
            <w:proofErr w:type="spellStart"/>
            <w:r w:rsidRPr="00DE073B">
              <w:rPr>
                <w:rFonts w:eastAsiaTheme="minorHAnsi"/>
              </w:rPr>
              <w:t>sukūrimas</w:t>
            </w:r>
            <w:proofErr w:type="spellEnd"/>
          </w:p>
        </w:tc>
        <w:tc>
          <w:tcPr>
            <w:tcW w:w="1359" w:type="dxa"/>
          </w:tcPr>
          <w:p w14:paraId="2EFDF3C1" w14:textId="77777777" w:rsidR="00C52532" w:rsidRPr="00DE073B" w:rsidRDefault="00C52532" w:rsidP="00C52532">
            <w:pPr>
              <w:jc w:val="center"/>
              <w:rPr>
                <w:rFonts w:eastAsiaTheme="minorHAnsi"/>
              </w:rPr>
            </w:pPr>
            <w:r w:rsidRPr="00DE073B">
              <w:rPr>
                <w:rFonts w:eastAsiaTheme="minorHAnsi"/>
              </w:rPr>
              <w:t>40 val.</w:t>
            </w:r>
          </w:p>
        </w:tc>
        <w:tc>
          <w:tcPr>
            <w:tcW w:w="1132" w:type="dxa"/>
          </w:tcPr>
          <w:p w14:paraId="5F7D109F" w14:textId="77777777" w:rsidR="00C52532" w:rsidRPr="00DE073B" w:rsidRDefault="00C52532" w:rsidP="00C52532">
            <w:pPr>
              <w:rPr>
                <w:rFonts w:eastAsiaTheme="minorHAnsi"/>
              </w:rPr>
            </w:pPr>
            <w:r>
              <w:rPr>
                <w:rFonts w:eastAsiaTheme="minorHAnsi"/>
              </w:rPr>
              <w:t>45,00</w:t>
            </w:r>
          </w:p>
        </w:tc>
        <w:tc>
          <w:tcPr>
            <w:tcW w:w="1132" w:type="dxa"/>
          </w:tcPr>
          <w:p w14:paraId="5BF397F9" w14:textId="77777777" w:rsidR="00C52532" w:rsidRPr="00DE073B" w:rsidRDefault="00C52532" w:rsidP="00C52532">
            <w:pPr>
              <w:rPr>
                <w:rFonts w:eastAsiaTheme="minorHAnsi"/>
              </w:rPr>
            </w:pPr>
            <w:r>
              <w:rPr>
                <w:rFonts w:eastAsiaTheme="minorHAnsi"/>
              </w:rPr>
              <w:t>54,45</w:t>
            </w:r>
          </w:p>
        </w:tc>
        <w:tc>
          <w:tcPr>
            <w:tcW w:w="1194" w:type="dxa"/>
          </w:tcPr>
          <w:p w14:paraId="2B1A2119" w14:textId="77777777" w:rsidR="00C52532" w:rsidRPr="00DE073B" w:rsidRDefault="00C52532" w:rsidP="00C52532">
            <w:pPr>
              <w:rPr>
                <w:rFonts w:eastAsiaTheme="minorHAnsi"/>
              </w:rPr>
            </w:pPr>
            <w:r>
              <w:rPr>
                <w:rFonts w:eastAsiaTheme="minorHAnsi"/>
              </w:rPr>
              <w:t>2178,00</w:t>
            </w:r>
          </w:p>
        </w:tc>
      </w:tr>
      <w:tr w:rsidR="00C52532" w:rsidRPr="00DE073B" w14:paraId="3231A2A8" w14:textId="77777777" w:rsidTr="00C52532">
        <w:tc>
          <w:tcPr>
            <w:tcW w:w="666" w:type="dxa"/>
          </w:tcPr>
          <w:p w14:paraId="22EB46FC" w14:textId="77777777" w:rsidR="00C52532" w:rsidRPr="00DE073B" w:rsidRDefault="00C52532" w:rsidP="00C52532">
            <w:pPr>
              <w:jc w:val="center"/>
              <w:rPr>
                <w:rFonts w:eastAsiaTheme="minorHAnsi"/>
              </w:rPr>
            </w:pPr>
          </w:p>
        </w:tc>
        <w:tc>
          <w:tcPr>
            <w:tcW w:w="7278" w:type="dxa"/>
            <w:gridSpan w:val="4"/>
          </w:tcPr>
          <w:p w14:paraId="370EF150" w14:textId="77777777" w:rsidR="00C52532" w:rsidRPr="00DE073B" w:rsidRDefault="00C52532" w:rsidP="00C52532">
            <w:pPr>
              <w:rPr>
                <w:rFonts w:eastAsiaTheme="minorHAnsi"/>
              </w:rPr>
            </w:pPr>
            <w:r w:rsidRPr="00DE073B">
              <w:rPr>
                <w:rFonts w:eastAsiaTheme="minorHAnsi"/>
                <w:b/>
                <w:bCs/>
              </w:rPr>
              <w:t xml:space="preserve">                                                                                    </w:t>
            </w:r>
            <w:proofErr w:type="spellStart"/>
            <w:r w:rsidRPr="00DE073B">
              <w:rPr>
                <w:rFonts w:eastAsiaTheme="minorHAnsi"/>
                <w:b/>
                <w:bCs/>
              </w:rPr>
              <w:t>Bendra</w:t>
            </w:r>
            <w:proofErr w:type="spellEnd"/>
            <w:r w:rsidRPr="00DE073B">
              <w:rPr>
                <w:rFonts w:eastAsiaTheme="minorHAnsi"/>
                <w:b/>
                <w:bCs/>
              </w:rPr>
              <w:t xml:space="preserve"> </w:t>
            </w:r>
            <w:proofErr w:type="spellStart"/>
            <w:r w:rsidRPr="00DE073B">
              <w:rPr>
                <w:rFonts w:eastAsiaTheme="minorHAnsi"/>
                <w:b/>
                <w:bCs/>
              </w:rPr>
              <w:t>kaina</w:t>
            </w:r>
            <w:proofErr w:type="spellEnd"/>
            <w:r w:rsidRPr="00DE073B">
              <w:rPr>
                <w:rFonts w:eastAsiaTheme="minorHAnsi"/>
                <w:b/>
                <w:bCs/>
              </w:rPr>
              <w:t>:</w:t>
            </w:r>
          </w:p>
        </w:tc>
        <w:tc>
          <w:tcPr>
            <w:tcW w:w="1194" w:type="dxa"/>
          </w:tcPr>
          <w:p w14:paraId="534C53A4" w14:textId="77777777" w:rsidR="00C52532" w:rsidRPr="00DE073B" w:rsidRDefault="00C52532" w:rsidP="00C52532">
            <w:pPr>
              <w:rPr>
                <w:rFonts w:eastAsiaTheme="minorHAnsi"/>
              </w:rPr>
            </w:pPr>
            <w:r>
              <w:rPr>
                <w:rFonts w:eastAsiaTheme="minorHAnsi"/>
              </w:rPr>
              <w:t>18059,25</w:t>
            </w:r>
          </w:p>
        </w:tc>
      </w:tr>
    </w:tbl>
    <w:p w14:paraId="72D88A9B" w14:textId="77777777" w:rsidR="008A3824" w:rsidRPr="00815324" w:rsidRDefault="008A3824" w:rsidP="008A3824">
      <w:pPr>
        <w:jc w:val="center"/>
        <w:rPr>
          <w:b/>
          <w:color w:val="000000"/>
          <w:lang w:val="lt-LT"/>
        </w:rPr>
      </w:pPr>
    </w:p>
    <w:p w14:paraId="784A5012" w14:textId="77777777" w:rsidR="008A3824" w:rsidRDefault="008A3824" w:rsidP="008A3824">
      <w:pPr>
        <w:jc w:val="both"/>
        <w:rPr>
          <w:rFonts w:eastAsia="Calibri"/>
          <w:sz w:val="22"/>
          <w:szCs w:val="22"/>
        </w:rPr>
      </w:pPr>
    </w:p>
    <w:p w14:paraId="0540E2ED" w14:textId="77777777" w:rsidR="008A3824" w:rsidRDefault="008A3824" w:rsidP="008A3824">
      <w:pPr>
        <w:jc w:val="both"/>
        <w:rPr>
          <w:rFonts w:eastAsia="Calibri"/>
          <w:sz w:val="22"/>
          <w:szCs w:val="22"/>
        </w:rPr>
      </w:pPr>
    </w:p>
    <w:p w14:paraId="4AD28C99" w14:textId="77777777" w:rsidR="008A3824" w:rsidRDefault="008A3824" w:rsidP="008A3824">
      <w:pPr>
        <w:jc w:val="both"/>
        <w:rPr>
          <w:rFonts w:eastAsia="Calibri"/>
          <w:sz w:val="22"/>
          <w:szCs w:val="22"/>
        </w:rPr>
      </w:pPr>
    </w:p>
    <w:p w14:paraId="6A52636A" w14:textId="77777777" w:rsidR="008A3824" w:rsidRPr="00656111" w:rsidRDefault="008A3824" w:rsidP="008A3824">
      <w:pPr>
        <w:jc w:val="both"/>
        <w:rPr>
          <w:rFonts w:eastAsia="Calibri"/>
          <w:sz w:val="22"/>
          <w:szCs w:val="22"/>
        </w:rPr>
      </w:pPr>
    </w:p>
    <w:p w14:paraId="55EEB4CE" w14:textId="77777777" w:rsidR="008A3824" w:rsidRPr="00AB12FF" w:rsidRDefault="008A3824" w:rsidP="008A3824">
      <w:pPr>
        <w:jc w:val="both"/>
      </w:pPr>
      <w:r w:rsidRPr="00475451">
        <w:tab/>
      </w:r>
    </w:p>
    <w:p w14:paraId="419B1CD3" w14:textId="77777777" w:rsidR="008A3824" w:rsidRDefault="008A3824" w:rsidP="008A3824">
      <w:pPr>
        <w:jc w:val="center"/>
        <w:rPr>
          <w:color w:val="000000"/>
          <w:sz w:val="20"/>
          <w:szCs w:val="20"/>
          <w:lang w:val="lt-LT"/>
        </w:rPr>
      </w:pPr>
    </w:p>
    <w:p w14:paraId="2277A7A0" w14:textId="77777777" w:rsidR="00C52532" w:rsidRDefault="00C52532" w:rsidP="008A3824">
      <w:pPr>
        <w:jc w:val="center"/>
        <w:rPr>
          <w:color w:val="000000"/>
          <w:sz w:val="20"/>
          <w:szCs w:val="20"/>
          <w:lang w:val="lt-LT"/>
        </w:rPr>
      </w:pPr>
    </w:p>
    <w:p w14:paraId="69B22E7C" w14:textId="77777777" w:rsidR="00C52532" w:rsidRDefault="00C52532" w:rsidP="008A3824">
      <w:pPr>
        <w:jc w:val="center"/>
        <w:rPr>
          <w:color w:val="000000"/>
          <w:sz w:val="20"/>
          <w:szCs w:val="20"/>
          <w:lang w:val="lt-LT"/>
        </w:rPr>
      </w:pPr>
    </w:p>
    <w:p w14:paraId="7D33EE54" w14:textId="77777777" w:rsidR="00C52532" w:rsidRDefault="00C52532" w:rsidP="008A3824">
      <w:pPr>
        <w:jc w:val="center"/>
        <w:rPr>
          <w:color w:val="000000"/>
          <w:sz w:val="20"/>
          <w:szCs w:val="20"/>
          <w:lang w:val="lt-LT"/>
        </w:rPr>
      </w:pPr>
    </w:p>
    <w:p w14:paraId="75988792" w14:textId="77777777" w:rsidR="00C52532" w:rsidRDefault="00C52532" w:rsidP="008A3824">
      <w:pPr>
        <w:jc w:val="center"/>
        <w:rPr>
          <w:color w:val="000000"/>
          <w:sz w:val="20"/>
          <w:szCs w:val="20"/>
          <w:lang w:val="lt-LT"/>
        </w:rPr>
      </w:pPr>
    </w:p>
    <w:p w14:paraId="4D69BA22" w14:textId="77777777" w:rsidR="00C52532" w:rsidRDefault="00C52532" w:rsidP="008A3824">
      <w:pPr>
        <w:jc w:val="center"/>
        <w:rPr>
          <w:color w:val="000000"/>
          <w:sz w:val="20"/>
          <w:szCs w:val="20"/>
          <w:lang w:val="lt-LT"/>
        </w:rPr>
      </w:pPr>
    </w:p>
    <w:p w14:paraId="3A4F75A4" w14:textId="77777777" w:rsidR="00C52532" w:rsidRDefault="00C52532" w:rsidP="008A3824">
      <w:pPr>
        <w:jc w:val="center"/>
        <w:rPr>
          <w:color w:val="000000"/>
          <w:sz w:val="20"/>
          <w:szCs w:val="20"/>
          <w:lang w:val="lt-LT"/>
        </w:rPr>
      </w:pPr>
    </w:p>
    <w:p w14:paraId="42179702" w14:textId="77777777" w:rsidR="00C52532" w:rsidRDefault="00C52532" w:rsidP="008A3824">
      <w:pPr>
        <w:jc w:val="center"/>
        <w:rPr>
          <w:color w:val="000000"/>
          <w:sz w:val="20"/>
          <w:szCs w:val="20"/>
          <w:lang w:val="lt-LT"/>
        </w:rPr>
      </w:pPr>
    </w:p>
    <w:p w14:paraId="5C9ED18D" w14:textId="77777777" w:rsidR="00C52532" w:rsidRDefault="00C52532" w:rsidP="008A3824">
      <w:pPr>
        <w:jc w:val="center"/>
        <w:rPr>
          <w:color w:val="000000"/>
          <w:sz w:val="20"/>
          <w:szCs w:val="20"/>
          <w:lang w:val="lt-LT"/>
        </w:rPr>
      </w:pPr>
    </w:p>
    <w:p w14:paraId="6AF030BD" w14:textId="77777777" w:rsidR="00C52532" w:rsidRDefault="00C52532" w:rsidP="008A3824">
      <w:pPr>
        <w:jc w:val="center"/>
        <w:rPr>
          <w:color w:val="000000"/>
          <w:sz w:val="20"/>
          <w:szCs w:val="20"/>
          <w:lang w:val="lt-LT"/>
        </w:rPr>
      </w:pPr>
    </w:p>
    <w:p w14:paraId="33E6FB1B" w14:textId="77777777" w:rsidR="00C52532" w:rsidRDefault="00C52532" w:rsidP="008A3824">
      <w:pPr>
        <w:jc w:val="center"/>
        <w:rPr>
          <w:color w:val="000000"/>
          <w:sz w:val="20"/>
          <w:szCs w:val="20"/>
          <w:lang w:val="lt-LT"/>
        </w:rPr>
      </w:pPr>
    </w:p>
    <w:p w14:paraId="7B33C10A" w14:textId="77777777" w:rsidR="00C52532" w:rsidRDefault="00C52532" w:rsidP="008A3824">
      <w:pPr>
        <w:jc w:val="center"/>
        <w:rPr>
          <w:color w:val="000000"/>
          <w:sz w:val="20"/>
          <w:szCs w:val="20"/>
          <w:lang w:val="lt-LT"/>
        </w:rPr>
      </w:pPr>
    </w:p>
    <w:p w14:paraId="0508FF53" w14:textId="77777777" w:rsidR="00C52532" w:rsidRDefault="00C52532" w:rsidP="008A3824">
      <w:pPr>
        <w:jc w:val="center"/>
        <w:rPr>
          <w:color w:val="000000"/>
          <w:sz w:val="20"/>
          <w:szCs w:val="20"/>
          <w:lang w:val="lt-LT"/>
        </w:rPr>
      </w:pPr>
    </w:p>
    <w:p w14:paraId="08F3F2D8" w14:textId="77777777" w:rsidR="00C52532" w:rsidRDefault="00C52532" w:rsidP="008A3824">
      <w:pPr>
        <w:jc w:val="center"/>
        <w:rPr>
          <w:color w:val="000000"/>
          <w:sz w:val="20"/>
          <w:szCs w:val="20"/>
          <w:lang w:val="lt-LT"/>
        </w:rPr>
      </w:pPr>
    </w:p>
    <w:p w14:paraId="59D929A1" w14:textId="77777777" w:rsidR="00C52532" w:rsidRDefault="00C52532" w:rsidP="008A3824">
      <w:pPr>
        <w:jc w:val="center"/>
        <w:rPr>
          <w:color w:val="000000"/>
          <w:sz w:val="20"/>
          <w:szCs w:val="20"/>
          <w:lang w:val="lt-LT"/>
        </w:rPr>
      </w:pPr>
    </w:p>
    <w:p w14:paraId="6B6FFF6B" w14:textId="77777777" w:rsidR="00C52532" w:rsidRDefault="00C52532" w:rsidP="008A3824">
      <w:pPr>
        <w:jc w:val="center"/>
        <w:rPr>
          <w:color w:val="000000"/>
          <w:sz w:val="20"/>
          <w:szCs w:val="20"/>
          <w:lang w:val="lt-LT"/>
        </w:rPr>
      </w:pPr>
    </w:p>
    <w:p w14:paraId="0AA09AA4" w14:textId="77777777" w:rsidR="00C52532" w:rsidRDefault="00C52532" w:rsidP="008A3824">
      <w:pPr>
        <w:jc w:val="center"/>
        <w:rPr>
          <w:color w:val="000000"/>
          <w:sz w:val="20"/>
          <w:szCs w:val="20"/>
          <w:lang w:val="lt-LT"/>
        </w:rPr>
      </w:pPr>
    </w:p>
    <w:p w14:paraId="51F6E859" w14:textId="77777777" w:rsidR="00C52532" w:rsidRDefault="00C52532" w:rsidP="008A3824">
      <w:pPr>
        <w:jc w:val="center"/>
        <w:rPr>
          <w:color w:val="000000"/>
          <w:sz w:val="20"/>
          <w:szCs w:val="20"/>
          <w:lang w:val="lt-LT"/>
        </w:rPr>
      </w:pPr>
    </w:p>
    <w:p w14:paraId="15FCFD94" w14:textId="77777777" w:rsidR="00C52532" w:rsidRDefault="00C52532" w:rsidP="008A3824">
      <w:pPr>
        <w:jc w:val="center"/>
        <w:rPr>
          <w:color w:val="000000"/>
          <w:sz w:val="20"/>
          <w:szCs w:val="20"/>
          <w:lang w:val="lt-LT"/>
        </w:rPr>
      </w:pPr>
    </w:p>
    <w:p w14:paraId="71AD5D07" w14:textId="77777777" w:rsidR="00C52532" w:rsidRDefault="00C52532" w:rsidP="008A3824">
      <w:pPr>
        <w:jc w:val="center"/>
        <w:rPr>
          <w:color w:val="000000"/>
          <w:sz w:val="20"/>
          <w:szCs w:val="20"/>
          <w:lang w:val="lt-LT"/>
        </w:rPr>
      </w:pPr>
    </w:p>
    <w:p w14:paraId="26F270A3" w14:textId="77777777" w:rsidR="00C52532" w:rsidRPr="00815324" w:rsidRDefault="00C52532" w:rsidP="008A3824">
      <w:pPr>
        <w:jc w:val="center"/>
        <w:rPr>
          <w:color w:val="000000"/>
          <w:sz w:val="20"/>
          <w:szCs w:val="20"/>
          <w:lang w:val="lt-LT"/>
        </w:rPr>
      </w:pPr>
    </w:p>
    <w:tbl>
      <w:tblPr>
        <w:tblW w:w="9964" w:type="dxa"/>
        <w:tblInd w:w="-34" w:type="dxa"/>
        <w:tblLayout w:type="fixed"/>
        <w:tblLook w:val="0000" w:firstRow="0" w:lastRow="0" w:firstColumn="0" w:lastColumn="0" w:noHBand="0" w:noVBand="0"/>
      </w:tblPr>
      <w:tblGrid>
        <w:gridCol w:w="5104"/>
        <w:gridCol w:w="4860"/>
      </w:tblGrid>
      <w:tr w:rsidR="00C52532" w:rsidRPr="00475451" w14:paraId="24A72810" w14:textId="77777777" w:rsidTr="003E3645">
        <w:tc>
          <w:tcPr>
            <w:tcW w:w="5104" w:type="dxa"/>
          </w:tcPr>
          <w:p w14:paraId="1FBA61BB" w14:textId="77777777" w:rsidR="00C52532" w:rsidRPr="00475451" w:rsidRDefault="00C52532" w:rsidP="00C52532">
            <w:pPr>
              <w:rPr>
                <w:sz w:val="23"/>
                <w:szCs w:val="23"/>
                <w:lang w:val="lt-LT"/>
              </w:rPr>
            </w:pPr>
          </w:p>
          <w:p w14:paraId="4C441847" w14:textId="77777777" w:rsidR="00C52532" w:rsidRPr="0004511F" w:rsidRDefault="00C52532" w:rsidP="00C52532">
            <w:pPr>
              <w:rPr>
                <w:rFonts w:eastAsia="Calibri"/>
              </w:rPr>
            </w:pPr>
            <w:proofErr w:type="spellStart"/>
            <w:r>
              <w:rPr>
                <w:rFonts w:eastAsia="Calibri"/>
              </w:rPr>
              <w:t>Direktorius</w:t>
            </w:r>
            <w:proofErr w:type="spellEnd"/>
          </w:p>
          <w:p w14:paraId="6B64315C" w14:textId="77777777" w:rsidR="00C52532" w:rsidRPr="0004511F" w:rsidRDefault="00C52532" w:rsidP="00C52532">
            <w:pPr>
              <w:rPr>
                <w:rFonts w:eastAsia="Calibri"/>
              </w:rPr>
            </w:pPr>
            <w:r w:rsidRPr="0004511F">
              <w:rPr>
                <w:rFonts w:eastAsia="Calibri"/>
              </w:rPr>
              <w:t>Remigijus Mažeika</w:t>
            </w:r>
          </w:p>
          <w:p w14:paraId="7DC680E4" w14:textId="77777777" w:rsidR="00C52532" w:rsidRPr="00475451" w:rsidRDefault="00C52532" w:rsidP="00C52532">
            <w:pPr>
              <w:ind w:hanging="720"/>
              <w:jc w:val="both"/>
              <w:rPr>
                <w:sz w:val="23"/>
                <w:szCs w:val="23"/>
                <w:lang w:val="lt-LT"/>
              </w:rPr>
            </w:pPr>
            <w:r w:rsidRPr="00475451">
              <w:rPr>
                <w:sz w:val="23"/>
                <w:szCs w:val="23"/>
                <w:lang w:val="lt-LT"/>
              </w:rPr>
              <w:t>_____</w:t>
            </w:r>
          </w:p>
          <w:p w14:paraId="6CB05CBD" w14:textId="434BAF60" w:rsidR="00C52532" w:rsidRPr="00475451" w:rsidRDefault="00C52532" w:rsidP="00C52532">
            <w:pPr>
              <w:jc w:val="both"/>
              <w:rPr>
                <w:sz w:val="23"/>
                <w:szCs w:val="23"/>
                <w:lang w:val="lt-LT"/>
              </w:rPr>
            </w:pPr>
            <w:r w:rsidRPr="00475451">
              <w:rPr>
                <w:sz w:val="23"/>
                <w:szCs w:val="23"/>
                <w:lang w:val="lt-LT"/>
              </w:rPr>
              <w:t>A. V.</w:t>
            </w:r>
          </w:p>
        </w:tc>
        <w:tc>
          <w:tcPr>
            <w:tcW w:w="4860" w:type="dxa"/>
          </w:tcPr>
          <w:p w14:paraId="4993DC27" w14:textId="77777777" w:rsidR="00C52532" w:rsidRDefault="00C52532" w:rsidP="00C52532">
            <w:pPr>
              <w:rPr>
                <w:sz w:val="23"/>
                <w:szCs w:val="23"/>
                <w:lang w:val="lt-LT"/>
              </w:rPr>
            </w:pPr>
          </w:p>
          <w:p w14:paraId="48719BAF" w14:textId="77777777" w:rsidR="00C52532" w:rsidRDefault="00C52532" w:rsidP="00C52532">
            <w:pPr>
              <w:jc w:val="both"/>
              <w:rPr>
                <w:sz w:val="23"/>
                <w:szCs w:val="23"/>
                <w:lang w:val="lt-LT"/>
              </w:rPr>
            </w:pPr>
            <w:r>
              <w:rPr>
                <w:sz w:val="23"/>
                <w:szCs w:val="23"/>
                <w:lang w:val="lt-LT"/>
              </w:rPr>
              <w:t xml:space="preserve">                               Direktorius</w:t>
            </w:r>
          </w:p>
          <w:p w14:paraId="496E6868" w14:textId="77777777" w:rsidR="00C52532" w:rsidRDefault="00C52532" w:rsidP="00C52532">
            <w:pPr>
              <w:jc w:val="both"/>
              <w:rPr>
                <w:sz w:val="23"/>
                <w:szCs w:val="23"/>
                <w:lang w:val="lt-LT"/>
              </w:rPr>
            </w:pPr>
            <w:r>
              <w:rPr>
                <w:sz w:val="23"/>
                <w:szCs w:val="23"/>
                <w:lang w:val="lt-LT"/>
              </w:rPr>
              <w:t xml:space="preserve">                               Aidas </w:t>
            </w:r>
            <w:proofErr w:type="spellStart"/>
            <w:r>
              <w:rPr>
                <w:sz w:val="23"/>
                <w:szCs w:val="23"/>
                <w:lang w:val="lt-LT"/>
              </w:rPr>
              <w:t>Kėsas</w:t>
            </w:r>
            <w:proofErr w:type="spellEnd"/>
          </w:p>
          <w:p w14:paraId="2BA843D6" w14:textId="77777777" w:rsidR="00C52532" w:rsidRPr="00475451" w:rsidRDefault="00C52532" w:rsidP="00C52532">
            <w:pPr>
              <w:ind w:hanging="720"/>
              <w:jc w:val="both"/>
              <w:rPr>
                <w:sz w:val="23"/>
                <w:szCs w:val="23"/>
                <w:lang w:val="lt-LT"/>
              </w:rPr>
            </w:pPr>
          </w:p>
          <w:p w14:paraId="713F2B5A" w14:textId="77777777" w:rsidR="00C52532" w:rsidRPr="00475451" w:rsidRDefault="00C52532" w:rsidP="00C52532">
            <w:pPr>
              <w:jc w:val="both"/>
              <w:rPr>
                <w:b/>
                <w:sz w:val="23"/>
                <w:szCs w:val="23"/>
                <w:lang w:val="lt-LT"/>
              </w:rPr>
            </w:pPr>
            <w:r>
              <w:rPr>
                <w:sz w:val="23"/>
                <w:szCs w:val="23"/>
                <w:lang w:val="lt-LT"/>
              </w:rPr>
              <w:t xml:space="preserve">                               </w:t>
            </w:r>
            <w:r w:rsidRPr="00475451">
              <w:rPr>
                <w:sz w:val="23"/>
                <w:szCs w:val="23"/>
                <w:lang w:val="lt-LT"/>
              </w:rPr>
              <w:t>A. V.</w:t>
            </w:r>
          </w:p>
          <w:p w14:paraId="1F6F07E5" w14:textId="77777777" w:rsidR="00C52532" w:rsidRPr="00475451" w:rsidRDefault="00C52532" w:rsidP="00C52532">
            <w:pPr>
              <w:jc w:val="both"/>
              <w:rPr>
                <w:b/>
                <w:sz w:val="23"/>
                <w:szCs w:val="23"/>
                <w:lang w:val="lt-LT"/>
              </w:rPr>
            </w:pPr>
          </w:p>
          <w:p w14:paraId="018E9AC3" w14:textId="77777777" w:rsidR="00C52532" w:rsidRPr="00475451" w:rsidRDefault="00C52532" w:rsidP="00C52532">
            <w:pPr>
              <w:jc w:val="both"/>
              <w:rPr>
                <w:b/>
                <w:sz w:val="23"/>
                <w:szCs w:val="23"/>
                <w:lang w:val="lt-LT"/>
              </w:rPr>
            </w:pPr>
          </w:p>
          <w:p w14:paraId="4E516BF3" w14:textId="77777777" w:rsidR="00C52532" w:rsidRPr="00475451" w:rsidRDefault="00C52532" w:rsidP="00C52532">
            <w:pPr>
              <w:jc w:val="both"/>
              <w:rPr>
                <w:b/>
                <w:sz w:val="23"/>
                <w:szCs w:val="23"/>
                <w:lang w:val="lt-LT"/>
              </w:rPr>
            </w:pPr>
          </w:p>
        </w:tc>
      </w:tr>
    </w:tbl>
    <w:p w14:paraId="3BB8BF09" w14:textId="77777777" w:rsidR="008A3824" w:rsidRPr="00475451" w:rsidRDefault="008A3824" w:rsidP="008A3824">
      <w:pPr>
        <w:pStyle w:val="Body2"/>
        <w:rPr>
          <w:color w:val="auto"/>
        </w:rPr>
      </w:pPr>
    </w:p>
    <w:p w14:paraId="39859237" w14:textId="77777777" w:rsidR="008A3824" w:rsidRDefault="008A3824" w:rsidP="008A3824"/>
    <w:p w14:paraId="54470891" w14:textId="77777777" w:rsidR="008A3824" w:rsidRDefault="008A3824" w:rsidP="008A3824"/>
    <w:p w14:paraId="5E332963" w14:textId="77777777" w:rsidR="00EF553C" w:rsidRDefault="00EF553C"/>
    <w:sectPr w:rsidR="00EF553C" w:rsidSect="00C43BEF">
      <w:footerReference w:type="default" r:id="rId10"/>
      <w:pgSz w:w="11900" w:h="16840"/>
      <w:pgMar w:top="1135" w:right="635" w:bottom="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FC406" w14:textId="77777777" w:rsidR="007862FA" w:rsidRDefault="007862FA">
      <w:r>
        <w:separator/>
      </w:r>
    </w:p>
  </w:endnote>
  <w:endnote w:type="continuationSeparator" w:id="0">
    <w:p w14:paraId="030EE6CE" w14:textId="77777777" w:rsidR="007862FA" w:rsidRDefault="0078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Medium">
    <w:altName w:val="Arial"/>
    <w:charset w:val="4D"/>
    <w:family w:val="swiss"/>
    <w:pitch w:val="variable"/>
    <w:sig w:usb0="A00002FF" w:usb1="5000205B" w:usb2="00000002"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928B" w14:textId="77777777" w:rsidR="00B10BFF" w:rsidRDefault="00000000">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02095" w14:textId="77777777" w:rsidR="007862FA" w:rsidRDefault="007862FA">
      <w:r>
        <w:separator/>
      </w:r>
    </w:p>
  </w:footnote>
  <w:footnote w:type="continuationSeparator" w:id="0">
    <w:p w14:paraId="718F4A58" w14:textId="77777777" w:rsidR="007862FA" w:rsidRDefault="00786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lvlText w:val="%1."/>
      <w:lvlJc w:val="left"/>
      <w:pPr>
        <w:tabs>
          <w:tab w:val="num" w:pos="0"/>
        </w:tabs>
        <w:ind w:left="360" w:hanging="360"/>
      </w:pPr>
      <w:rPr>
        <w:color w:val="000000"/>
      </w:rPr>
    </w:lvl>
    <w:lvl w:ilvl="1">
      <w:start w:val="4"/>
      <w:numFmt w:val="decimal"/>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56DA34DD"/>
    <w:multiLevelType w:val="multilevel"/>
    <w:tmpl w:val="6FA22AC4"/>
    <w:lvl w:ilvl="0">
      <w:start w:val="1"/>
      <w:numFmt w:val="decimal"/>
      <w:pStyle w:val="Punkta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EDF2AA2"/>
    <w:multiLevelType w:val="hybridMultilevel"/>
    <w:tmpl w:val="59A2151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5218831">
    <w:abstractNumId w:val="0"/>
  </w:num>
  <w:num w:numId="2" w16cid:durableId="1491753661">
    <w:abstractNumId w:val="1"/>
  </w:num>
  <w:num w:numId="3" w16cid:durableId="1238176141">
    <w:abstractNumId w:val="2"/>
  </w:num>
  <w:num w:numId="4" w16cid:durableId="1973749238">
    <w:abstractNumId w:val="4"/>
  </w:num>
  <w:num w:numId="5" w16cid:durableId="1780299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24"/>
    <w:rsid w:val="000627EB"/>
    <w:rsid w:val="000B397F"/>
    <w:rsid w:val="001A313A"/>
    <w:rsid w:val="002116AA"/>
    <w:rsid w:val="00311462"/>
    <w:rsid w:val="00357DBC"/>
    <w:rsid w:val="0041515C"/>
    <w:rsid w:val="004252DC"/>
    <w:rsid w:val="00506AF5"/>
    <w:rsid w:val="005839AC"/>
    <w:rsid w:val="005913BF"/>
    <w:rsid w:val="005C6CFA"/>
    <w:rsid w:val="007862FA"/>
    <w:rsid w:val="007B16A2"/>
    <w:rsid w:val="008A3824"/>
    <w:rsid w:val="008F700B"/>
    <w:rsid w:val="009B12BF"/>
    <w:rsid w:val="009B35BC"/>
    <w:rsid w:val="009D453D"/>
    <w:rsid w:val="009F4D97"/>
    <w:rsid w:val="00A97310"/>
    <w:rsid w:val="00B10BFF"/>
    <w:rsid w:val="00C04203"/>
    <w:rsid w:val="00C05008"/>
    <w:rsid w:val="00C43BEF"/>
    <w:rsid w:val="00C52532"/>
    <w:rsid w:val="00CC6A37"/>
    <w:rsid w:val="00D303A3"/>
    <w:rsid w:val="00E643C5"/>
    <w:rsid w:val="00EF553C"/>
    <w:rsid w:val="00F73D71"/>
    <w:rsid w:val="00F74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BC09"/>
  <w15:chartTrackingRefBased/>
  <w15:docId w15:val="{EF087D02-0BD0-4307-B57F-8B6A49E5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A382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3">
    <w:name w:val="heading 3"/>
    <w:basedOn w:val="prastasis"/>
    <w:next w:val="prastasis"/>
    <w:link w:val="Antrat3Diagrama"/>
    <w:qFormat/>
    <w:rsid w:val="008A3824"/>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8A3824"/>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8A3824"/>
    <w:rPr>
      <w:rFonts w:ascii="Cambria" w:eastAsia="Times New Roman" w:hAnsi="Cambria" w:cs="Cambria"/>
      <w:b/>
      <w:bCs/>
      <w:sz w:val="26"/>
      <w:szCs w:val="26"/>
      <w:lang w:val="de-DE" w:eastAsia="zh-CN"/>
    </w:rPr>
  </w:style>
  <w:style w:type="character" w:customStyle="1" w:styleId="Antrat6Diagrama">
    <w:name w:val="Antraštė 6 Diagrama"/>
    <w:basedOn w:val="Numatytasispastraiposriftas"/>
    <w:link w:val="Antrat6"/>
    <w:rsid w:val="008A3824"/>
    <w:rPr>
      <w:rFonts w:ascii="Times New Roman" w:eastAsia="Times New Roman" w:hAnsi="Times New Roman" w:cs="Times New Roman"/>
      <w:b/>
      <w:sz w:val="36"/>
      <w:szCs w:val="20"/>
      <w:lang w:val="x-none" w:eastAsia="zh-CN"/>
    </w:rPr>
  </w:style>
  <w:style w:type="character" w:styleId="Hipersaitas">
    <w:name w:val="Hyperlink"/>
    <w:uiPriority w:val="99"/>
    <w:rsid w:val="008A3824"/>
    <w:rPr>
      <w:u w:val="single"/>
    </w:rPr>
  </w:style>
  <w:style w:type="paragraph" w:customStyle="1" w:styleId="HeaderFooter">
    <w:name w:val="Header &amp; Footer"/>
    <w:rsid w:val="008A382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8A382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Pagrindinistekstas">
    <w:name w:val="Body Text"/>
    <w:basedOn w:val="prastasis"/>
    <w:link w:val="PagrindinistekstasDiagrama"/>
    <w:rsid w:val="008A382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basedOn w:val="Numatytasispastraiposriftas"/>
    <w:link w:val="Pagrindinistekstas"/>
    <w:rsid w:val="008A3824"/>
    <w:rPr>
      <w:rFonts w:ascii="Times New Roman" w:eastAsia="Calibri" w:hAnsi="Times New Roman" w:cs="Times New Roman"/>
      <w:sz w:val="24"/>
      <w:szCs w:val="20"/>
      <w:lang w:val="x-none" w:eastAsia="zh-CN"/>
    </w:rPr>
  </w:style>
  <w:style w:type="paragraph" w:styleId="Pagrindiniotekstotrauka">
    <w:name w:val="Body Text Indent"/>
    <w:basedOn w:val="prastasis"/>
    <w:link w:val="PagrindiniotekstotraukaDiagrama"/>
    <w:rsid w:val="008A3824"/>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basedOn w:val="Numatytasispastraiposriftas"/>
    <w:link w:val="Pagrindiniotekstotrauka"/>
    <w:rsid w:val="008A3824"/>
    <w:rPr>
      <w:rFonts w:ascii="Times New Roman" w:eastAsia="Times New Roman" w:hAnsi="Times New Roman" w:cs="Times New Roman"/>
      <w:sz w:val="24"/>
      <w:szCs w:val="24"/>
      <w:lang w:val="de-DE" w:eastAsia="zh-CN"/>
    </w:rPr>
  </w:style>
  <w:style w:type="paragraph" w:customStyle="1" w:styleId="Punktai">
    <w:name w:val="Punktai"/>
    <w:basedOn w:val="prastasis"/>
    <w:rsid w:val="008A3824"/>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8A3824"/>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8A3824"/>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A3824"/>
  </w:style>
  <w:style w:type="character" w:customStyle="1" w:styleId="t489">
    <w:name w:val="t489"/>
    <w:rsid w:val="008A3824"/>
  </w:style>
  <w:style w:type="character" w:customStyle="1" w:styleId="t490">
    <w:name w:val="t490"/>
    <w:rsid w:val="008A3824"/>
  </w:style>
  <w:style w:type="character" w:customStyle="1" w:styleId="t491">
    <w:name w:val="t491"/>
    <w:rsid w:val="008A3824"/>
  </w:style>
  <w:style w:type="character" w:customStyle="1" w:styleId="t492">
    <w:name w:val="t492"/>
    <w:rsid w:val="008A3824"/>
  </w:style>
  <w:style w:type="character" w:customStyle="1" w:styleId="t508">
    <w:name w:val="t508"/>
    <w:rsid w:val="008A3824"/>
  </w:style>
  <w:style w:type="character" w:customStyle="1" w:styleId="t509">
    <w:name w:val="t509"/>
    <w:rsid w:val="008A3824"/>
  </w:style>
  <w:style w:type="character" w:customStyle="1" w:styleId="t510">
    <w:name w:val="t510"/>
    <w:rsid w:val="008A3824"/>
  </w:style>
  <w:style w:type="character" w:customStyle="1" w:styleId="t511">
    <w:name w:val="t511"/>
    <w:rsid w:val="008A3824"/>
  </w:style>
  <w:style w:type="character" w:customStyle="1" w:styleId="t512">
    <w:name w:val="t512"/>
    <w:rsid w:val="008A3824"/>
  </w:style>
  <w:style w:type="character" w:customStyle="1" w:styleId="t513">
    <w:name w:val="t513"/>
    <w:rsid w:val="008A3824"/>
  </w:style>
  <w:style w:type="character" w:customStyle="1" w:styleId="t514">
    <w:name w:val="t514"/>
    <w:rsid w:val="008A3824"/>
  </w:style>
  <w:style w:type="table" w:styleId="Lentelstinklelis">
    <w:name w:val="Table Grid"/>
    <w:basedOn w:val="prastojilentel"/>
    <w:uiPriority w:val="39"/>
    <w:rsid w:val="008A3824"/>
    <w:pPr>
      <w:spacing w:after="0" w:line="240" w:lineRule="auto"/>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ore@plungesligonine.lt" TargetMode="External"/><Relationship Id="rId3" Type="http://schemas.openxmlformats.org/officeDocument/2006/relationships/settings" Target="settings.xml"/><Relationship Id="rId7" Type="http://schemas.openxmlformats.org/officeDocument/2006/relationships/hyperlink" Target="mailto:stepas.petrauskis@plungesligonine.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strateg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1824</Words>
  <Characters>10400</Characters>
  <Application>Microsoft Office Word</Application>
  <DocSecurity>0</DocSecurity>
  <Lines>86</Lines>
  <Paragraphs>24</Paragraphs>
  <ScaleCrop>false</ScaleCrop>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cp:revision>
  <dcterms:created xsi:type="dcterms:W3CDTF">2026-01-19T16:29:00Z</dcterms:created>
  <dcterms:modified xsi:type="dcterms:W3CDTF">2026-01-19T16:29:00Z</dcterms:modified>
</cp:coreProperties>
</file>