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58540" w14:textId="77777777"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priedas</w:t>
      </w:r>
    </w:p>
    <w:p w14:paraId="4125C9F5" w14:textId="77777777" w:rsidR="004D253E" w:rsidRPr="004D253E" w:rsidRDefault="004D253E" w:rsidP="00C22EF7">
      <w:pPr>
        <w:shd w:val="clear" w:color="auto" w:fill="FFFFFF"/>
        <w:jc w:val="right"/>
        <w:rPr>
          <w:bCs/>
          <w:color w:val="000000" w:themeColor="text1"/>
          <w:sz w:val="20"/>
          <w:szCs w:val="20"/>
        </w:rPr>
      </w:pPr>
    </w:p>
    <w:p w14:paraId="61C1907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Herbas arba prekių ženklas</w:t>
      </w:r>
    </w:p>
    <w:p w14:paraId="59CF5A73" w14:textId="77777777" w:rsidR="00524FF5" w:rsidRPr="008B2417" w:rsidRDefault="00524FF5" w:rsidP="00C22EF7">
      <w:pPr>
        <w:ind w:right="-178"/>
        <w:jc w:val="center"/>
        <w:rPr>
          <w:color w:val="000000" w:themeColor="text1"/>
          <w:sz w:val="22"/>
          <w:szCs w:val="22"/>
        </w:rPr>
      </w:pPr>
    </w:p>
    <w:p w14:paraId="02CDE358"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w:t>
      </w:r>
      <w:r w:rsidR="00276E5D">
        <w:rPr>
          <w:color w:val="000000" w:themeColor="text1"/>
          <w:sz w:val="22"/>
          <w:szCs w:val="22"/>
        </w:rPr>
        <w:t>UAB “MedGo”</w:t>
      </w:r>
      <w:r w:rsidRPr="008B2417">
        <w:rPr>
          <w:color w:val="000000" w:themeColor="text1"/>
          <w:sz w:val="22"/>
          <w:szCs w:val="22"/>
        </w:rPr>
        <w:t>)</w:t>
      </w:r>
    </w:p>
    <w:p w14:paraId="2F975A39" w14:textId="77777777" w:rsidR="00524FF5" w:rsidRPr="00F23D4C" w:rsidRDefault="00524FF5" w:rsidP="00C22EF7">
      <w:pPr>
        <w:ind w:right="-178"/>
        <w:jc w:val="center"/>
        <w:rPr>
          <w:color w:val="000000" w:themeColor="text1"/>
        </w:rPr>
      </w:pPr>
    </w:p>
    <w:p w14:paraId="5C6CF97A" w14:textId="77777777" w:rsidR="00524FF5" w:rsidRPr="00422F6C" w:rsidRDefault="00524FF5" w:rsidP="00C22EF7">
      <w:pPr>
        <w:ind w:right="-178"/>
        <w:jc w:val="center"/>
        <w:rPr>
          <w:color w:val="000000" w:themeColor="text1"/>
          <w:sz w:val="20"/>
          <w:szCs w:val="20"/>
        </w:rPr>
      </w:pPr>
    </w:p>
    <w:p w14:paraId="5BAB93B6" w14:textId="77777777" w:rsidR="00524FF5" w:rsidRPr="00422F6C"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4E9784" w14:textId="77777777"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___________________________________________________________</w:t>
      </w:r>
    </w:p>
    <w:p w14:paraId="42177A18"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19B3CE14" w14:textId="77777777" w:rsidR="00524FF5" w:rsidRPr="007E5B73" w:rsidRDefault="00524FF5" w:rsidP="00C22EF7">
      <w:pPr>
        <w:jc w:val="center"/>
        <w:rPr>
          <w:b/>
          <w:color w:val="000000" w:themeColor="text1"/>
          <w:sz w:val="20"/>
          <w:szCs w:val="20"/>
        </w:rPr>
      </w:pPr>
    </w:p>
    <w:p w14:paraId="21F58333" w14:textId="77777777" w:rsidR="00524FF5" w:rsidRPr="00CB59D8" w:rsidRDefault="00524FF5" w:rsidP="0002615B">
      <w:pPr>
        <w:jc w:val="center"/>
        <w:rPr>
          <w:b/>
          <w:color w:val="FF0000"/>
          <w:sz w:val="22"/>
          <w:szCs w:val="22"/>
        </w:rPr>
      </w:pPr>
      <w:r w:rsidRPr="008B2417">
        <w:rPr>
          <w:b/>
          <w:color w:val="000000" w:themeColor="text1"/>
          <w:sz w:val="22"/>
          <w:szCs w:val="22"/>
        </w:rPr>
        <w:t>PASIŪLYMAS</w:t>
      </w:r>
      <w:r w:rsidR="00CB59D8">
        <w:rPr>
          <w:b/>
          <w:color w:val="000000" w:themeColor="text1"/>
          <w:sz w:val="22"/>
          <w:szCs w:val="22"/>
        </w:rPr>
        <w:t xml:space="preserve"> </w:t>
      </w:r>
    </w:p>
    <w:p w14:paraId="62B6FC43" w14:textId="77777777" w:rsidR="003A495B" w:rsidRPr="003A495B" w:rsidRDefault="003A495B" w:rsidP="003A495B">
      <w:pPr>
        <w:pStyle w:val="Body"/>
        <w:jc w:val="center"/>
        <w:rPr>
          <w:b/>
          <w:sz w:val="22"/>
          <w:szCs w:val="22"/>
        </w:rPr>
      </w:pPr>
      <w:r w:rsidRPr="003A495B">
        <w:rPr>
          <w:rFonts w:ascii="Times New Roman" w:eastAsia="Times New Roman" w:hAnsi="Times New Roman" w:cs="Times New Roman"/>
          <w:b/>
          <w:color w:val="000000" w:themeColor="text1"/>
          <w:sz w:val="22"/>
          <w:szCs w:val="22"/>
        </w:rPr>
        <w:t xml:space="preserve">VIENKARTINĖMS MEDICINOS PRIEMONĖMS INTERVENCINEI KARDIOLOGIJAI </w:t>
      </w:r>
      <w:r w:rsidR="0003257B">
        <w:rPr>
          <w:rFonts w:ascii="Times New Roman" w:eastAsia="Times New Roman" w:hAnsi="Times New Roman" w:cs="Times New Roman"/>
          <w:b/>
          <w:color w:val="000000" w:themeColor="text1"/>
          <w:sz w:val="22"/>
          <w:szCs w:val="22"/>
        </w:rPr>
        <w:t xml:space="preserve">IR RADIOLOGIJAI </w:t>
      </w:r>
      <w:r w:rsidRPr="003A495B">
        <w:rPr>
          <w:rFonts w:ascii="Times New Roman" w:eastAsia="Times New Roman" w:hAnsi="Times New Roman" w:cs="Times New Roman"/>
          <w:b/>
          <w:color w:val="000000" w:themeColor="text1"/>
          <w:sz w:val="22"/>
          <w:szCs w:val="22"/>
        </w:rPr>
        <w:t>PIRKTI</w:t>
      </w:r>
      <w:r w:rsidR="00A71011">
        <w:rPr>
          <w:rFonts w:ascii="Times New Roman" w:eastAsia="Times New Roman" w:hAnsi="Times New Roman" w:cs="Times New Roman"/>
          <w:b/>
          <w:color w:val="000000" w:themeColor="text1"/>
          <w:sz w:val="22"/>
          <w:szCs w:val="22"/>
        </w:rPr>
        <w:t xml:space="preserve"> (</w:t>
      </w:r>
      <w:r w:rsidR="00EA31D2">
        <w:rPr>
          <w:rFonts w:ascii="Times New Roman" w:eastAsia="Times New Roman" w:hAnsi="Times New Roman" w:cs="Times New Roman"/>
          <w:b/>
          <w:color w:val="000000" w:themeColor="text1"/>
          <w:sz w:val="22"/>
          <w:szCs w:val="22"/>
        </w:rPr>
        <w:t>1</w:t>
      </w:r>
      <w:r w:rsidR="00A71011">
        <w:rPr>
          <w:rFonts w:ascii="Times New Roman" w:eastAsia="Times New Roman" w:hAnsi="Times New Roman" w:cs="Times New Roman"/>
          <w:b/>
          <w:color w:val="000000" w:themeColor="text1"/>
          <w:sz w:val="22"/>
          <w:szCs w:val="22"/>
        </w:rPr>
        <w:t>)</w:t>
      </w:r>
      <w:r w:rsidRPr="003A495B">
        <w:rPr>
          <w:rFonts w:ascii="Times New Roman" w:eastAsia="Times New Roman" w:hAnsi="Times New Roman" w:cs="Times New Roman"/>
          <w:b/>
          <w:color w:val="000000" w:themeColor="text1"/>
          <w:sz w:val="22"/>
          <w:szCs w:val="22"/>
        </w:rPr>
        <w:t xml:space="preserve">,  NR. </w:t>
      </w:r>
      <w:r w:rsidR="00D94AA4">
        <w:rPr>
          <w:rFonts w:ascii="Times New Roman" w:eastAsia="Times New Roman" w:hAnsi="Times New Roman" w:cs="Times New Roman"/>
          <w:b/>
          <w:color w:val="000000" w:themeColor="text1"/>
          <w:sz w:val="22"/>
          <w:szCs w:val="22"/>
        </w:rPr>
        <w:t>17224</w:t>
      </w:r>
    </w:p>
    <w:p w14:paraId="20F89426" w14:textId="77777777" w:rsidR="00703078" w:rsidRDefault="00703078" w:rsidP="00CB1637">
      <w:pPr>
        <w:rPr>
          <w:b/>
          <w:color w:val="000000" w:themeColor="text1"/>
          <w:sz w:val="22"/>
          <w:szCs w:val="22"/>
        </w:rPr>
      </w:pPr>
    </w:p>
    <w:p w14:paraId="7B58284E" w14:textId="77777777" w:rsidR="00703078" w:rsidRPr="00703078" w:rsidRDefault="00703078" w:rsidP="00CB1637">
      <w:pPr>
        <w:rPr>
          <w:b/>
          <w:i/>
          <w:color w:val="000000" w:themeColor="text1"/>
          <w:sz w:val="22"/>
          <w:szCs w:val="22"/>
        </w:rPr>
      </w:pPr>
      <w:r>
        <w:rPr>
          <w:bCs/>
          <w:i/>
          <w:sz w:val="22"/>
          <w:szCs w:val="22"/>
        </w:rPr>
        <w:t>*</w:t>
      </w:r>
      <w:r w:rsidRPr="00703078">
        <w:rPr>
          <w:bCs/>
          <w:i/>
          <w:sz w:val="22"/>
          <w:szCs w:val="22"/>
        </w:rPr>
        <w:t>Pildydamas šią formą tiekėjas turi pateikti visą prašomą informaciją</w:t>
      </w:r>
      <w:r>
        <w:rPr>
          <w:bCs/>
          <w:i/>
          <w:sz w:val="22"/>
          <w:szCs w:val="22"/>
        </w:rPr>
        <w:t>.</w:t>
      </w:r>
    </w:p>
    <w:p w14:paraId="000F2283" w14:textId="77777777" w:rsidR="00703078" w:rsidRPr="008B2417" w:rsidRDefault="00703078" w:rsidP="00CB1637">
      <w:pPr>
        <w:rPr>
          <w:b/>
          <w:color w:val="000000" w:themeColor="text1"/>
          <w:sz w:val="22"/>
          <w:szCs w:val="22"/>
        </w:rPr>
      </w:pPr>
    </w:p>
    <w:p w14:paraId="2C2710D5" w14:textId="77777777" w:rsidR="00FE6B5C" w:rsidRPr="00F23D4C" w:rsidRDefault="00FE6B5C" w:rsidP="00FE6B5C">
      <w:pPr>
        <w:shd w:val="clear" w:color="auto" w:fill="FFFFFF"/>
        <w:jc w:val="center"/>
        <w:rPr>
          <w:b/>
          <w:bCs/>
          <w:color w:val="000000" w:themeColor="text1"/>
        </w:rPr>
      </w:pPr>
      <w:r w:rsidRPr="00D27E2B">
        <w:rPr>
          <w:color w:val="000000" w:themeColor="text1"/>
          <w:sz w:val="22"/>
          <w:szCs w:val="22"/>
          <w:u w:val="single"/>
        </w:rPr>
        <w:t>310818</w:t>
      </w:r>
      <w:r>
        <w:rPr>
          <w:color w:val="000000" w:themeColor="text1"/>
          <w:sz w:val="22"/>
          <w:szCs w:val="22"/>
        </w:rPr>
        <w:t xml:space="preserve"> </w:t>
      </w:r>
      <w:r w:rsidRPr="008B2417">
        <w:rPr>
          <w:color w:val="000000" w:themeColor="text1"/>
          <w:sz w:val="22"/>
          <w:szCs w:val="22"/>
        </w:rPr>
        <w:t>Nr.</w:t>
      </w:r>
      <w:r w:rsidRPr="00D27E2B">
        <w:rPr>
          <w:color w:val="000000" w:themeColor="text1"/>
          <w:sz w:val="22"/>
          <w:szCs w:val="22"/>
          <w:u w:val="single"/>
        </w:rPr>
        <w:t>18/08/31</w:t>
      </w:r>
    </w:p>
    <w:p w14:paraId="71BD9358" w14:textId="77777777" w:rsidR="00FE6B5C" w:rsidRPr="008C6749" w:rsidRDefault="00FE6B5C" w:rsidP="00FE6B5C">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10CA7A40" w14:textId="77777777" w:rsidR="00FE6B5C" w:rsidRPr="00D27E2B" w:rsidRDefault="00FE6B5C" w:rsidP="00FE6B5C">
      <w:pPr>
        <w:shd w:val="clear" w:color="auto" w:fill="FFFFFF"/>
        <w:jc w:val="center"/>
        <w:rPr>
          <w:bCs/>
          <w:color w:val="000000" w:themeColor="text1"/>
          <w:sz w:val="20"/>
          <w:szCs w:val="20"/>
          <w:u w:val="single"/>
        </w:rPr>
      </w:pPr>
      <w:r w:rsidRPr="00D27E2B">
        <w:rPr>
          <w:bCs/>
          <w:color w:val="000000" w:themeColor="text1"/>
          <w:sz w:val="20"/>
          <w:szCs w:val="20"/>
          <w:u w:val="single"/>
        </w:rPr>
        <w:t>______Vilnius_______</w:t>
      </w:r>
    </w:p>
    <w:p w14:paraId="42C0B6A7" w14:textId="77777777" w:rsidR="00FE6B5C" w:rsidRPr="008C6749" w:rsidRDefault="00FE6B5C" w:rsidP="00FE6B5C">
      <w:pPr>
        <w:shd w:val="clear" w:color="auto" w:fill="FFFFFF"/>
        <w:jc w:val="center"/>
        <w:rPr>
          <w:bCs/>
          <w:color w:val="000000" w:themeColor="text1"/>
          <w:sz w:val="16"/>
          <w:szCs w:val="16"/>
        </w:rPr>
      </w:pPr>
      <w:r w:rsidRPr="008C6749">
        <w:rPr>
          <w:bCs/>
          <w:color w:val="000000" w:themeColor="text1"/>
          <w:sz w:val="16"/>
          <w:szCs w:val="16"/>
        </w:rPr>
        <w:t>(sudarymo vieta)</w:t>
      </w:r>
    </w:p>
    <w:p w14:paraId="5803EDBD" w14:textId="77777777" w:rsidR="00524FF5" w:rsidRPr="00F23D4C" w:rsidRDefault="00524FF5" w:rsidP="00422F6C">
      <w:pPr>
        <w:rPr>
          <w:color w:val="000000" w:themeColor="text1"/>
        </w:rPr>
      </w:pPr>
      <w:bookmarkStart w:id="0" w:name="_GoBack"/>
      <w:bookmarkEnd w:id="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524FF5" w:rsidRPr="00F23D4C" w14:paraId="3C89DE66" w14:textId="77777777" w:rsidTr="002735F5">
        <w:tc>
          <w:tcPr>
            <w:tcW w:w="6634" w:type="dxa"/>
          </w:tcPr>
          <w:p w14:paraId="29C44833" w14:textId="77777777" w:rsidR="00524FF5" w:rsidRPr="008B2417" w:rsidRDefault="00524FF5" w:rsidP="00422F6C">
            <w:pPr>
              <w:ind w:right="-108"/>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3685" w:type="dxa"/>
          </w:tcPr>
          <w:p w14:paraId="6A128C84" w14:textId="77777777" w:rsidR="00524FF5" w:rsidRPr="008B2417" w:rsidRDefault="00524FF5" w:rsidP="0002615B">
            <w:pPr>
              <w:jc w:val="both"/>
              <w:rPr>
                <w:color w:val="000000" w:themeColor="text1"/>
                <w:sz w:val="22"/>
                <w:szCs w:val="22"/>
              </w:rPr>
            </w:pPr>
          </w:p>
          <w:p w14:paraId="64A58270" w14:textId="77777777" w:rsidR="00524FF5" w:rsidRPr="008B2417" w:rsidRDefault="00276E5D" w:rsidP="0002615B">
            <w:pPr>
              <w:jc w:val="both"/>
              <w:rPr>
                <w:color w:val="000000" w:themeColor="text1"/>
                <w:sz w:val="22"/>
                <w:szCs w:val="22"/>
              </w:rPr>
            </w:pPr>
            <w:r>
              <w:t>UAB “MedGo”</w:t>
            </w:r>
          </w:p>
        </w:tc>
      </w:tr>
      <w:tr w:rsidR="00524FF5" w:rsidRPr="00F23D4C" w14:paraId="26B0B224" w14:textId="77777777" w:rsidTr="002735F5">
        <w:tc>
          <w:tcPr>
            <w:tcW w:w="6634" w:type="dxa"/>
          </w:tcPr>
          <w:p w14:paraId="1025D57C" w14:textId="7777777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3685" w:type="dxa"/>
          </w:tcPr>
          <w:p w14:paraId="167BB524" w14:textId="77777777" w:rsidR="00524FF5" w:rsidRPr="008B2417" w:rsidRDefault="00524FF5" w:rsidP="0002615B">
            <w:pPr>
              <w:jc w:val="both"/>
              <w:rPr>
                <w:color w:val="000000" w:themeColor="text1"/>
                <w:sz w:val="22"/>
                <w:szCs w:val="22"/>
              </w:rPr>
            </w:pPr>
          </w:p>
          <w:p w14:paraId="22E0D74F" w14:textId="77777777" w:rsidR="00524FF5" w:rsidRPr="008B2417" w:rsidRDefault="00276E5D" w:rsidP="0002615B">
            <w:pPr>
              <w:jc w:val="both"/>
              <w:rPr>
                <w:color w:val="000000" w:themeColor="text1"/>
                <w:sz w:val="22"/>
                <w:szCs w:val="22"/>
              </w:rPr>
            </w:pPr>
            <w:r>
              <w:t>Maumedžių 25-6, Vilnius</w:t>
            </w:r>
          </w:p>
        </w:tc>
      </w:tr>
      <w:tr w:rsidR="00524FF5" w:rsidRPr="00F23D4C" w14:paraId="1354D090" w14:textId="77777777" w:rsidTr="002735F5">
        <w:tc>
          <w:tcPr>
            <w:tcW w:w="6634" w:type="dxa"/>
          </w:tcPr>
          <w:p w14:paraId="63AECAA5"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3685" w:type="dxa"/>
          </w:tcPr>
          <w:p w14:paraId="43A1054A" w14:textId="77777777" w:rsidR="00524FF5" w:rsidRPr="008B2417" w:rsidRDefault="00276E5D" w:rsidP="0002615B">
            <w:pPr>
              <w:jc w:val="both"/>
              <w:rPr>
                <w:color w:val="000000" w:themeColor="text1"/>
                <w:sz w:val="22"/>
                <w:szCs w:val="22"/>
              </w:rPr>
            </w:pPr>
            <w:r>
              <w:t>Aidas Kudarauskas</w:t>
            </w:r>
          </w:p>
        </w:tc>
      </w:tr>
      <w:tr w:rsidR="00524FF5" w:rsidRPr="00F23D4C" w14:paraId="52AE945C" w14:textId="77777777" w:rsidTr="002735F5">
        <w:tc>
          <w:tcPr>
            <w:tcW w:w="6634" w:type="dxa"/>
          </w:tcPr>
          <w:p w14:paraId="37D1CE46" w14:textId="77777777" w:rsidR="00524FF5" w:rsidRPr="008B2417" w:rsidRDefault="00524FF5" w:rsidP="0002615B">
            <w:pPr>
              <w:ind w:right="-108"/>
              <w:rPr>
                <w:color w:val="000000" w:themeColor="text1"/>
                <w:sz w:val="22"/>
                <w:szCs w:val="22"/>
              </w:rPr>
            </w:pPr>
            <w:r w:rsidRPr="008B2417">
              <w:rPr>
                <w:color w:val="000000" w:themeColor="text1"/>
                <w:sz w:val="22"/>
                <w:szCs w:val="22"/>
              </w:rPr>
              <w:t>Telefono numeris</w:t>
            </w:r>
          </w:p>
        </w:tc>
        <w:tc>
          <w:tcPr>
            <w:tcW w:w="3685" w:type="dxa"/>
          </w:tcPr>
          <w:p w14:paraId="06E3227C" w14:textId="77777777" w:rsidR="00524FF5" w:rsidRPr="008B2417" w:rsidRDefault="00276E5D" w:rsidP="0002615B">
            <w:pPr>
              <w:jc w:val="both"/>
              <w:rPr>
                <w:color w:val="000000" w:themeColor="text1"/>
                <w:sz w:val="22"/>
                <w:szCs w:val="22"/>
              </w:rPr>
            </w:pPr>
            <w:r>
              <w:t>+37061464788</w:t>
            </w:r>
          </w:p>
        </w:tc>
      </w:tr>
      <w:tr w:rsidR="00524FF5" w:rsidRPr="00F23D4C" w14:paraId="2FA9E1E5" w14:textId="77777777" w:rsidTr="002735F5">
        <w:tc>
          <w:tcPr>
            <w:tcW w:w="6634" w:type="dxa"/>
          </w:tcPr>
          <w:p w14:paraId="0E7E78CC" w14:textId="77777777" w:rsidR="00524FF5" w:rsidRPr="008B2417" w:rsidRDefault="00524FF5" w:rsidP="0002615B">
            <w:pPr>
              <w:ind w:right="-108"/>
              <w:rPr>
                <w:color w:val="000000" w:themeColor="text1"/>
                <w:sz w:val="22"/>
                <w:szCs w:val="22"/>
              </w:rPr>
            </w:pPr>
            <w:r w:rsidRPr="008B2417">
              <w:rPr>
                <w:color w:val="000000" w:themeColor="text1"/>
                <w:sz w:val="22"/>
                <w:szCs w:val="22"/>
              </w:rPr>
              <w:t>Fakso numeris</w:t>
            </w:r>
          </w:p>
        </w:tc>
        <w:tc>
          <w:tcPr>
            <w:tcW w:w="3685" w:type="dxa"/>
          </w:tcPr>
          <w:p w14:paraId="24ECE8C0" w14:textId="77777777" w:rsidR="00524FF5" w:rsidRPr="008B2417" w:rsidRDefault="00524FF5" w:rsidP="0002615B">
            <w:pPr>
              <w:jc w:val="both"/>
              <w:rPr>
                <w:color w:val="000000" w:themeColor="text1"/>
                <w:sz w:val="22"/>
                <w:szCs w:val="22"/>
              </w:rPr>
            </w:pPr>
          </w:p>
        </w:tc>
      </w:tr>
      <w:tr w:rsidR="0093337B" w:rsidRPr="00F23D4C" w14:paraId="7C39EA23" w14:textId="77777777" w:rsidTr="002735F5">
        <w:tc>
          <w:tcPr>
            <w:tcW w:w="6634" w:type="dxa"/>
          </w:tcPr>
          <w:p w14:paraId="234BE75C" w14:textId="77777777" w:rsidR="0093337B" w:rsidRPr="008B2417" w:rsidRDefault="00FB0016" w:rsidP="0002615B">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3685" w:type="dxa"/>
          </w:tcPr>
          <w:p w14:paraId="31F76DBE" w14:textId="77777777" w:rsidR="0093337B" w:rsidRPr="008B2417" w:rsidRDefault="00276E5D" w:rsidP="0002615B">
            <w:pPr>
              <w:jc w:val="both"/>
              <w:rPr>
                <w:color w:val="000000" w:themeColor="text1"/>
                <w:sz w:val="22"/>
                <w:szCs w:val="22"/>
              </w:rPr>
            </w:pPr>
            <w:r>
              <w:rPr>
                <w:rFonts w:eastAsia="Calibri"/>
                <w:sz w:val="22"/>
                <w:szCs w:val="22"/>
              </w:rPr>
              <w:t>302734412</w:t>
            </w:r>
          </w:p>
        </w:tc>
      </w:tr>
      <w:tr w:rsidR="00FB0016" w:rsidRPr="00F23D4C" w14:paraId="7AE22A1F" w14:textId="77777777" w:rsidTr="002735F5">
        <w:tc>
          <w:tcPr>
            <w:tcW w:w="6634" w:type="dxa"/>
          </w:tcPr>
          <w:p w14:paraId="54D831EE" w14:textId="77777777" w:rsidR="00FB0016" w:rsidRPr="008B2417" w:rsidRDefault="00FB0016" w:rsidP="0002615B">
            <w:pPr>
              <w:ind w:right="-108"/>
              <w:rPr>
                <w:color w:val="000000" w:themeColor="text1"/>
                <w:sz w:val="22"/>
                <w:szCs w:val="22"/>
              </w:rPr>
            </w:pPr>
            <w:r w:rsidRPr="008B2417">
              <w:rPr>
                <w:color w:val="000000" w:themeColor="text1"/>
                <w:sz w:val="22"/>
                <w:szCs w:val="22"/>
              </w:rPr>
              <w:t>Tiekėjo PVM mokėtojo kodas</w:t>
            </w:r>
          </w:p>
        </w:tc>
        <w:tc>
          <w:tcPr>
            <w:tcW w:w="3685" w:type="dxa"/>
          </w:tcPr>
          <w:p w14:paraId="050062FD" w14:textId="77777777" w:rsidR="00FB0016" w:rsidRPr="008B2417" w:rsidRDefault="00276E5D" w:rsidP="0002615B">
            <w:pPr>
              <w:jc w:val="both"/>
              <w:rPr>
                <w:color w:val="000000" w:themeColor="text1"/>
                <w:sz w:val="22"/>
                <w:szCs w:val="22"/>
              </w:rPr>
            </w:pPr>
            <w:r>
              <w:rPr>
                <w:color w:val="000000" w:themeColor="text1"/>
                <w:sz w:val="22"/>
                <w:szCs w:val="22"/>
              </w:rPr>
              <w:t>LT100006860515</w:t>
            </w:r>
          </w:p>
        </w:tc>
      </w:tr>
      <w:tr w:rsidR="00524FF5" w:rsidRPr="00F23D4C" w14:paraId="7AB61483" w14:textId="77777777" w:rsidTr="002735F5">
        <w:tc>
          <w:tcPr>
            <w:tcW w:w="6634" w:type="dxa"/>
          </w:tcPr>
          <w:p w14:paraId="5176D987" w14:textId="77777777" w:rsidR="00524FF5" w:rsidRPr="008B2417" w:rsidRDefault="00524FF5" w:rsidP="0002615B">
            <w:pPr>
              <w:ind w:right="-108"/>
              <w:rPr>
                <w:color w:val="000000" w:themeColor="text1"/>
                <w:sz w:val="22"/>
                <w:szCs w:val="22"/>
              </w:rPr>
            </w:pPr>
            <w:r w:rsidRPr="008B2417">
              <w:rPr>
                <w:color w:val="000000" w:themeColor="text1"/>
                <w:sz w:val="22"/>
                <w:szCs w:val="22"/>
              </w:rPr>
              <w:t>El. pašto adresas</w:t>
            </w:r>
          </w:p>
        </w:tc>
        <w:tc>
          <w:tcPr>
            <w:tcW w:w="3685" w:type="dxa"/>
          </w:tcPr>
          <w:p w14:paraId="5783EA08" w14:textId="77777777" w:rsidR="00524FF5" w:rsidRPr="008B2417" w:rsidRDefault="00276E5D" w:rsidP="0002615B">
            <w:pPr>
              <w:jc w:val="both"/>
              <w:rPr>
                <w:color w:val="000000" w:themeColor="text1"/>
                <w:sz w:val="22"/>
                <w:szCs w:val="22"/>
              </w:rPr>
            </w:pPr>
            <w:r>
              <w:t>info@medgo.lt</w:t>
            </w:r>
          </w:p>
        </w:tc>
      </w:tr>
    </w:tbl>
    <w:p w14:paraId="363DDD1A" w14:textId="77777777" w:rsidR="00524FF5" w:rsidRPr="00F23D4C" w:rsidRDefault="00524FF5" w:rsidP="0002615B">
      <w:pPr>
        <w:jc w:val="both"/>
        <w:rPr>
          <w:i/>
          <w:color w:val="000000" w:themeColor="text1"/>
        </w:rPr>
      </w:pPr>
    </w:p>
    <w:p w14:paraId="7E57FD7E" w14:textId="77777777" w:rsidR="002735F5" w:rsidRPr="008B2417" w:rsidRDefault="002735F5" w:rsidP="002735F5">
      <w:pPr>
        <w:tabs>
          <w:tab w:val="left" w:pos="142"/>
          <w:tab w:val="left" w:pos="567"/>
        </w:tabs>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0A4BCD1" w14:textId="77777777" w:rsidR="002735F5" w:rsidRDefault="002735F5" w:rsidP="002735F5">
      <w:pPr>
        <w:tabs>
          <w:tab w:val="left" w:pos="142"/>
          <w:tab w:val="left" w:pos="567"/>
        </w:tabs>
        <w:jc w:val="both"/>
        <w:rPr>
          <w:color w:val="000000" w:themeColor="text1"/>
          <w:sz w:val="22"/>
          <w:szCs w:val="22"/>
        </w:rPr>
      </w:pPr>
      <w:r w:rsidRPr="008B2417">
        <w:rPr>
          <w:color w:val="000000" w:themeColor="text1"/>
          <w:sz w:val="22"/>
          <w:szCs w:val="22"/>
        </w:rPr>
        <w:tab/>
      </w:r>
      <w:r w:rsidRPr="008B2417">
        <w:rPr>
          <w:color w:val="000000" w:themeColor="text1"/>
          <w:sz w:val="22"/>
          <w:szCs w:val="22"/>
        </w:rPr>
        <w:tab/>
        <w:t>1) </w:t>
      </w:r>
      <w:r w:rsidR="00B925E2">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sidR="00526F8C">
        <w:rPr>
          <w:color w:val="000000" w:themeColor="text1"/>
          <w:sz w:val="22"/>
          <w:szCs w:val="22"/>
        </w:rPr>
        <w:t>;</w:t>
      </w:r>
      <w:r w:rsidRPr="008B2417">
        <w:rPr>
          <w:color w:val="000000" w:themeColor="text1"/>
          <w:sz w:val="22"/>
          <w:szCs w:val="22"/>
        </w:rPr>
        <w:t xml:space="preserve"> </w:t>
      </w:r>
    </w:p>
    <w:p w14:paraId="1AEC6316" w14:textId="77777777" w:rsidR="0083145F" w:rsidRPr="008B2417" w:rsidRDefault="0083145F" w:rsidP="002735F5">
      <w:pPr>
        <w:tabs>
          <w:tab w:val="left" w:pos="142"/>
          <w:tab w:val="left" w:pos="567"/>
        </w:tabs>
        <w:jc w:val="both"/>
        <w:rPr>
          <w:color w:val="000000" w:themeColor="text1"/>
          <w:sz w:val="22"/>
          <w:szCs w:val="22"/>
        </w:rPr>
      </w:pPr>
      <w:r>
        <w:rPr>
          <w:color w:val="000000" w:themeColor="text1"/>
          <w:sz w:val="22"/>
          <w:szCs w:val="22"/>
        </w:rPr>
        <w:t xml:space="preserve">          2) atviro konkurso pirkimo dokumentuose</w:t>
      </w:r>
      <w:r w:rsidR="00526F8C">
        <w:rPr>
          <w:color w:val="000000" w:themeColor="text1"/>
          <w:sz w:val="22"/>
          <w:szCs w:val="22"/>
        </w:rPr>
        <w:t>;</w:t>
      </w:r>
    </w:p>
    <w:p w14:paraId="79A20F91" w14:textId="77777777" w:rsidR="002735F5" w:rsidRDefault="002735F5" w:rsidP="002735F5">
      <w:pPr>
        <w:tabs>
          <w:tab w:val="left" w:pos="142"/>
          <w:tab w:val="left" w:pos="567"/>
        </w:tabs>
        <w:jc w:val="both"/>
        <w:rPr>
          <w:color w:val="000000" w:themeColor="text1"/>
          <w:sz w:val="22"/>
          <w:szCs w:val="22"/>
        </w:rPr>
      </w:pPr>
      <w:r w:rsidRPr="008B2417">
        <w:rPr>
          <w:color w:val="000000" w:themeColor="text1"/>
          <w:sz w:val="22"/>
          <w:szCs w:val="22"/>
        </w:rPr>
        <w:tab/>
      </w:r>
      <w:r w:rsidR="0083145F">
        <w:rPr>
          <w:color w:val="000000" w:themeColor="text1"/>
          <w:sz w:val="22"/>
          <w:szCs w:val="22"/>
        </w:rPr>
        <w:t xml:space="preserve">        3</w:t>
      </w:r>
      <w:r w:rsidRPr="008B2417">
        <w:rPr>
          <w:color w:val="000000" w:themeColor="text1"/>
          <w:sz w:val="22"/>
          <w:szCs w:val="22"/>
        </w:rPr>
        <w:t>) kituose pirkimo dokumentuose (jų paaiškinimuose, papildymuose).</w:t>
      </w:r>
    </w:p>
    <w:p w14:paraId="593C1FF1" w14:textId="77777777" w:rsidR="006533F0" w:rsidRPr="006533F0" w:rsidRDefault="006533F0" w:rsidP="002735F5">
      <w:pPr>
        <w:tabs>
          <w:tab w:val="left" w:pos="142"/>
          <w:tab w:val="left" w:pos="567"/>
        </w:tabs>
        <w:jc w:val="both"/>
        <w:rPr>
          <w:color w:val="000000" w:themeColor="text1"/>
          <w:sz w:val="10"/>
          <w:szCs w:val="10"/>
        </w:rPr>
      </w:pPr>
    </w:p>
    <w:p w14:paraId="72A23A89" w14:textId="77777777" w:rsidR="006533F0" w:rsidRPr="006533F0" w:rsidRDefault="006533F0" w:rsidP="006533F0">
      <w:pPr>
        <w:spacing w:line="360" w:lineRule="auto"/>
        <w:jc w:val="both"/>
        <w:rPr>
          <w:sz w:val="22"/>
          <w:szCs w:val="22"/>
          <w:lang w:eastAsia="lt-LT"/>
        </w:rPr>
      </w:pPr>
      <w:r w:rsidRPr="006533F0">
        <w:rPr>
          <w:color w:val="000000" w:themeColor="text1"/>
          <w:sz w:val="22"/>
          <w:szCs w:val="22"/>
        </w:rPr>
        <w:t>2.</w:t>
      </w:r>
      <w:r w:rsidRPr="006533F0">
        <w:rPr>
          <w:sz w:val="22"/>
          <w:szCs w:val="22"/>
          <w:lang w:eastAsia="lt-LT"/>
        </w:rPr>
        <w:t xml:space="preserve"> Pasiūlymas galioja iki ................</w:t>
      </w:r>
    </w:p>
    <w:p w14:paraId="54AC9FBE" w14:textId="77777777" w:rsidR="002735F5" w:rsidRPr="008B2417" w:rsidRDefault="006533F0" w:rsidP="002735F5">
      <w:pPr>
        <w:tabs>
          <w:tab w:val="left" w:pos="142"/>
          <w:tab w:val="left" w:pos="567"/>
        </w:tabs>
        <w:jc w:val="both"/>
        <w:rPr>
          <w:color w:val="000000" w:themeColor="text1"/>
          <w:sz w:val="22"/>
          <w:szCs w:val="22"/>
        </w:rPr>
      </w:pPr>
      <w:r>
        <w:rPr>
          <w:color w:val="000000" w:themeColor="text1"/>
          <w:sz w:val="22"/>
          <w:szCs w:val="22"/>
        </w:rPr>
        <w:t>3</w:t>
      </w:r>
      <w:r w:rsidR="002735F5" w:rsidRPr="008B2417">
        <w:rPr>
          <w:color w:val="000000" w:themeColor="text1"/>
          <w:sz w:val="22"/>
          <w:szCs w:val="22"/>
        </w:rPr>
        <w:t xml:space="preserve">. </w:t>
      </w:r>
      <w:r w:rsidR="002735F5" w:rsidRPr="008B2417">
        <w:rPr>
          <w:color w:val="000000" w:themeColor="text1"/>
          <w:spacing w:val="-4"/>
          <w:sz w:val="22"/>
          <w:szCs w:val="22"/>
        </w:rPr>
        <w:t>Pasirašydamas CVP IS priemonėmis pateiktą pasiūlymą</w:t>
      </w:r>
      <w:r w:rsidR="00E27B3F">
        <w:rPr>
          <w:color w:val="000000" w:themeColor="text1"/>
          <w:spacing w:val="-4"/>
          <w:sz w:val="22"/>
          <w:szCs w:val="22"/>
        </w:rPr>
        <w:t xml:space="preserve"> </w:t>
      </w:r>
      <w:r w:rsidR="00E27B3F">
        <w:rPr>
          <w:spacing w:val="-4"/>
        </w:rPr>
        <w:t>saugiu elektroniniu parašu</w:t>
      </w:r>
      <w:r w:rsidR="002735F5" w:rsidRPr="008B2417">
        <w:rPr>
          <w:color w:val="000000" w:themeColor="text1"/>
          <w:spacing w:val="-4"/>
          <w:sz w:val="22"/>
          <w:szCs w:val="22"/>
        </w:rPr>
        <w:t>, patvirtinu, kad dokumentų skaitmeninės</w:t>
      </w:r>
      <w:r w:rsidR="002735F5" w:rsidRPr="008B2417">
        <w:rPr>
          <w:color w:val="000000" w:themeColor="text1"/>
          <w:sz w:val="22"/>
          <w:szCs w:val="22"/>
        </w:rPr>
        <w:t xml:space="preserve"> kopijos ir elektroninėmis priemonėmis pateikti duomenys yra tikri.</w:t>
      </w:r>
    </w:p>
    <w:p w14:paraId="7D790D2B" w14:textId="77777777" w:rsidR="002735F5" w:rsidRPr="00CB1637" w:rsidRDefault="002735F5" w:rsidP="002735F5">
      <w:pPr>
        <w:tabs>
          <w:tab w:val="left" w:pos="142"/>
          <w:tab w:val="left" w:pos="567"/>
        </w:tabs>
        <w:jc w:val="both"/>
        <w:rPr>
          <w:color w:val="000000" w:themeColor="text1"/>
        </w:rPr>
      </w:pPr>
    </w:p>
    <w:p w14:paraId="27FB1FF6" w14:textId="77777777"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subrangovą (-us), subtiekėją (-us)</w:t>
      </w:r>
      <w:r w:rsidRPr="008B2417">
        <w:rPr>
          <w:i/>
          <w:strike/>
          <w:color w:val="000000" w:themeColor="text1"/>
          <w:spacing w:val="-4"/>
          <w:sz w:val="22"/>
          <w:szCs w:val="22"/>
        </w:rPr>
        <w:t>,</w:t>
      </w:r>
      <w:r w:rsidRPr="008B2417">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4A8A5C2C" w14:textId="77777777" w:rsidTr="008B2417">
        <w:tc>
          <w:tcPr>
            <w:tcW w:w="559" w:type="dxa"/>
            <w:tcBorders>
              <w:top w:val="single" w:sz="4" w:space="0" w:color="auto"/>
              <w:left w:val="single" w:sz="4" w:space="0" w:color="auto"/>
              <w:bottom w:val="single" w:sz="4" w:space="0" w:color="auto"/>
              <w:right w:val="single" w:sz="4" w:space="0" w:color="auto"/>
            </w:tcBorders>
            <w:vAlign w:val="center"/>
          </w:tcPr>
          <w:p w14:paraId="6805E539" w14:textId="77777777" w:rsidR="00FC0EF4" w:rsidRPr="008B2417" w:rsidRDefault="00FC0EF4" w:rsidP="00B817CE">
            <w:pPr>
              <w:tabs>
                <w:tab w:val="left" w:pos="1800"/>
              </w:tabs>
              <w:jc w:val="center"/>
              <w:rPr>
                <w:color w:val="000000" w:themeColor="text1"/>
                <w:sz w:val="22"/>
                <w:szCs w:val="22"/>
              </w:rPr>
            </w:pPr>
            <w:r w:rsidRPr="008B2417">
              <w:rPr>
                <w:color w:val="000000" w:themeColor="text1"/>
                <w:sz w:val="22"/>
                <w:szCs w:val="22"/>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4537B923" w14:textId="77777777" w:rsidR="00FC0EF4" w:rsidRPr="008B2417" w:rsidRDefault="00FC0EF4" w:rsidP="00B817CE">
            <w:pPr>
              <w:tabs>
                <w:tab w:val="left" w:pos="1800"/>
              </w:tabs>
              <w:jc w:val="center"/>
              <w:rPr>
                <w:color w:val="000000" w:themeColor="text1"/>
                <w:sz w:val="22"/>
                <w:szCs w:val="22"/>
              </w:rPr>
            </w:pPr>
            <w:r w:rsidRPr="008B2417">
              <w:rPr>
                <w:color w:val="000000" w:themeColor="text1"/>
                <w:sz w:val="22"/>
                <w:szCs w:val="22"/>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05C6501B" w14:textId="77777777" w:rsidR="00F23D4C" w:rsidRPr="008B2417" w:rsidRDefault="00FC0EF4" w:rsidP="00B817CE">
            <w:pPr>
              <w:tabs>
                <w:tab w:val="left" w:pos="1800"/>
              </w:tabs>
              <w:jc w:val="center"/>
              <w:rPr>
                <w:color w:val="000000" w:themeColor="text1"/>
                <w:sz w:val="22"/>
                <w:szCs w:val="22"/>
              </w:rPr>
            </w:pPr>
            <w:r w:rsidRPr="008B2417">
              <w:rPr>
                <w:color w:val="000000" w:themeColor="text1"/>
                <w:sz w:val="22"/>
                <w:szCs w:val="22"/>
              </w:rPr>
              <w:t xml:space="preserve">Statusas </w:t>
            </w:r>
          </w:p>
          <w:p w14:paraId="23FBCDDD" w14:textId="77777777" w:rsidR="00FC0EF4" w:rsidRPr="008B2417" w:rsidRDefault="00FC0EF4" w:rsidP="00B817CE">
            <w:pPr>
              <w:tabs>
                <w:tab w:val="left" w:pos="1800"/>
              </w:tabs>
              <w:jc w:val="center"/>
              <w:rPr>
                <w:color w:val="000000" w:themeColor="text1"/>
                <w:sz w:val="22"/>
                <w:szCs w:val="22"/>
              </w:rPr>
            </w:pPr>
            <w:r w:rsidRPr="008B2417">
              <w:rPr>
                <w:i/>
                <w:color w:val="000000" w:themeColor="text1"/>
                <w:sz w:val="22"/>
                <w:szCs w:val="22"/>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0E1557A7" w14:textId="77777777" w:rsidR="00F23D4C" w:rsidRPr="008B2417" w:rsidRDefault="00FC0EF4" w:rsidP="00B817CE">
            <w:pPr>
              <w:tabs>
                <w:tab w:val="left" w:pos="1800"/>
              </w:tabs>
              <w:jc w:val="center"/>
              <w:rPr>
                <w:color w:val="000000" w:themeColor="text1"/>
                <w:sz w:val="22"/>
                <w:szCs w:val="22"/>
              </w:rPr>
            </w:pPr>
            <w:r w:rsidRPr="008B2417">
              <w:rPr>
                <w:color w:val="000000" w:themeColor="text1"/>
                <w:sz w:val="22"/>
                <w:szCs w:val="22"/>
              </w:rPr>
              <w:t>Ūkio s</w:t>
            </w:r>
            <w:r w:rsidR="004F4B45" w:rsidRPr="008B2417">
              <w:rPr>
                <w:color w:val="000000" w:themeColor="text1"/>
                <w:sz w:val="22"/>
                <w:szCs w:val="22"/>
              </w:rPr>
              <w:t>ubjektui perduodamų įsipareigoji</w:t>
            </w:r>
            <w:r w:rsidRPr="008B2417">
              <w:rPr>
                <w:color w:val="000000" w:themeColor="text1"/>
                <w:sz w:val="22"/>
                <w:szCs w:val="22"/>
              </w:rPr>
              <w:t xml:space="preserve">mų apimtis </w:t>
            </w:r>
          </w:p>
          <w:p w14:paraId="63D05644" w14:textId="77777777" w:rsidR="00FC0EF4" w:rsidRPr="008B2417" w:rsidRDefault="00FC0EF4" w:rsidP="00B817CE">
            <w:pPr>
              <w:tabs>
                <w:tab w:val="left" w:pos="1800"/>
              </w:tabs>
              <w:jc w:val="center"/>
              <w:rPr>
                <w:color w:val="000000" w:themeColor="text1"/>
                <w:sz w:val="22"/>
                <w:szCs w:val="22"/>
              </w:rPr>
            </w:pPr>
            <w:r w:rsidRPr="008B2417">
              <w:rPr>
                <w:i/>
                <w:color w:val="000000" w:themeColor="text1"/>
                <w:sz w:val="22"/>
                <w:szCs w:val="22"/>
              </w:rPr>
              <w:t>(ką darys pasitelkiamas ūkio subjektas)</w:t>
            </w:r>
          </w:p>
        </w:tc>
      </w:tr>
      <w:tr w:rsidR="00FC0EF4" w:rsidRPr="008B2417" w14:paraId="1EC9AB2E" w14:textId="77777777" w:rsidTr="008B2417">
        <w:tc>
          <w:tcPr>
            <w:tcW w:w="559" w:type="dxa"/>
            <w:tcBorders>
              <w:top w:val="single" w:sz="4" w:space="0" w:color="auto"/>
              <w:left w:val="single" w:sz="4" w:space="0" w:color="auto"/>
              <w:bottom w:val="single" w:sz="4" w:space="0" w:color="auto"/>
              <w:right w:val="single" w:sz="4" w:space="0" w:color="auto"/>
            </w:tcBorders>
          </w:tcPr>
          <w:p w14:paraId="38FEEC49"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26BB805E"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02385372"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45E5DFDB" w14:textId="77777777" w:rsidR="00FC0EF4" w:rsidRPr="008B2417" w:rsidRDefault="00FC0EF4" w:rsidP="00B817CE">
            <w:pPr>
              <w:tabs>
                <w:tab w:val="left" w:pos="1800"/>
              </w:tabs>
              <w:jc w:val="both"/>
              <w:rPr>
                <w:color w:val="000000" w:themeColor="text1"/>
                <w:sz w:val="22"/>
                <w:szCs w:val="22"/>
                <w:highlight w:val="yellow"/>
              </w:rPr>
            </w:pPr>
          </w:p>
        </w:tc>
      </w:tr>
      <w:tr w:rsidR="00196FDA" w:rsidRPr="008B2417" w14:paraId="332E6634" w14:textId="77777777" w:rsidTr="008B2417">
        <w:tc>
          <w:tcPr>
            <w:tcW w:w="559" w:type="dxa"/>
            <w:tcBorders>
              <w:top w:val="single" w:sz="4" w:space="0" w:color="auto"/>
              <w:left w:val="single" w:sz="4" w:space="0" w:color="auto"/>
              <w:bottom w:val="single" w:sz="4" w:space="0" w:color="auto"/>
              <w:right w:val="single" w:sz="4" w:space="0" w:color="auto"/>
            </w:tcBorders>
          </w:tcPr>
          <w:p w14:paraId="39B8CD4B" w14:textId="77777777" w:rsidR="00196FDA" w:rsidRPr="008B2417" w:rsidRDefault="00196FDA"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1A877F6" w14:textId="77777777" w:rsidR="00196FDA" w:rsidRPr="008B2417" w:rsidRDefault="00196FDA"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370ED74F" w14:textId="77777777" w:rsidR="00196FDA" w:rsidRPr="008B2417"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4F66BB5B" w14:textId="77777777" w:rsidR="00196FDA" w:rsidRPr="008B2417" w:rsidRDefault="00196FDA" w:rsidP="00B817CE">
            <w:pPr>
              <w:tabs>
                <w:tab w:val="left" w:pos="1800"/>
              </w:tabs>
              <w:jc w:val="both"/>
              <w:rPr>
                <w:color w:val="000000" w:themeColor="text1"/>
                <w:sz w:val="22"/>
                <w:szCs w:val="22"/>
                <w:highlight w:val="yellow"/>
              </w:rPr>
            </w:pPr>
          </w:p>
        </w:tc>
      </w:tr>
    </w:tbl>
    <w:p w14:paraId="1613B20F" w14:textId="77777777" w:rsidR="00422F6C" w:rsidRDefault="00422F6C" w:rsidP="002735F5">
      <w:pPr>
        <w:jc w:val="both"/>
        <w:rPr>
          <w:b/>
          <w:i/>
          <w:color w:val="000000" w:themeColor="text1"/>
        </w:rPr>
      </w:pPr>
    </w:p>
    <w:p w14:paraId="0CA2A2C6" w14:textId="77777777" w:rsidR="00703078" w:rsidRPr="00703078" w:rsidRDefault="00524FF5" w:rsidP="00703078">
      <w:pPr>
        <w:ind w:left="142" w:firstLine="578"/>
        <w:jc w:val="both"/>
        <w:rPr>
          <w:sz w:val="22"/>
          <w:szCs w:val="22"/>
          <w:u w:val="single"/>
        </w:rPr>
      </w:pPr>
      <w:r w:rsidRPr="00703078">
        <w:rPr>
          <w:b/>
          <w:i/>
          <w:color w:val="000000" w:themeColor="text1"/>
          <w:sz w:val="22"/>
          <w:szCs w:val="22"/>
        </w:rPr>
        <w:t xml:space="preserve">Mes siūlome šias prekes: </w:t>
      </w:r>
      <w:r w:rsidR="00703078" w:rsidRPr="00703078">
        <w:rPr>
          <w:sz w:val="22"/>
          <w:szCs w:val="22"/>
          <w:u w:val="single"/>
        </w:rPr>
        <w:t xml:space="preserve"> pateikti pagal pridedamą lentelę (pildomas pirkimo dokumentų 3 priedas).</w:t>
      </w:r>
    </w:p>
    <w:p w14:paraId="564B37AE" w14:textId="77777777" w:rsidR="00C3229A" w:rsidRDefault="00C3229A" w:rsidP="0002615B">
      <w:pPr>
        <w:ind w:firstLine="720"/>
        <w:jc w:val="both"/>
        <w:rPr>
          <w:color w:val="000000" w:themeColor="text1"/>
        </w:rPr>
      </w:pPr>
    </w:p>
    <w:p w14:paraId="1EA3FF6E" w14:textId="77777777" w:rsidR="00703078" w:rsidRPr="006B7C00" w:rsidRDefault="00703078" w:rsidP="00703078">
      <w:pPr>
        <w:ind w:firstLine="720"/>
        <w:jc w:val="both"/>
        <w:rPr>
          <w:color w:val="000000" w:themeColor="text1"/>
          <w:sz w:val="22"/>
          <w:szCs w:val="22"/>
        </w:rPr>
      </w:pPr>
      <w:r w:rsidRPr="00703078">
        <w:rPr>
          <w:b/>
          <w:i/>
          <w:color w:val="000000" w:themeColor="text1"/>
          <w:sz w:val="22"/>
          <w:szCs w:val="22"/>
        </w:rPr>
        <w:t>Siūlomos prekės visiškai atitinka pirkimo dokumentuose nurodytus reikalavimus ir jų savybės tokios</w:t>
      </w:r>
      <w:r>
        <w:rPr>
          <w:color w:val="000000" w:themeColor="text1"/>
          <w:sz w:val="22"/>
          <w:szCs w:val="22"/>
        </w:rPr>
        <w:t>:</w:t>
      </w:r>
      <w:r w:rsidRPr="006B7C00">
        <w:rPr>
          <w:color w:val="000000" w:themeColor="text1"/>
          <w:sz w:val="22"/>
          <w:szCs w:val="22"/>
        </w:rPr>
        <w:t xml:space="preserve"> </w:t>
      </w:r>
      <w:r w:rsidRPr="00C34542">
        <w:rPr>
          <w:sz w:val="22"/>
          <w:szCs w:val="22"/>
          <w:u w:val="single"/>
        </w:rPr>
        <w:t xml:space="preserve">pateikti pagal pridedamą lentelę </w:t>
      </w:r>
      <w:r w:rsidRPr="00703078">
        <w:rPr>
          <w:color w:val="000000" w:themeColor="text1"/>
          <w:sz w:val="22"/>
          <w:szCs w:val="22"/>
          <w:u w:val="single"/>
        </w:rPr>
        <w:t xml:space="preserve">(pildomas </w:t>
      </w:r>
      <w:r w:rsidRPr="00703078">
        <w:rPr>
          <w:b/>
          <w:i/>
          <w:color w:val="000000" w:themeColor="text1"/>
          <w:sz w:val="22"/>
          <w:szCs w:val="22"/>
          <w:u w:val="single"/>
        </w:rPr>
        <w:t>SPS  1 priedas</w:t>
      </w:r>
      <w:r w:rsidRPr="00703078">
        <w:rPr>
          <w:color w:val="000000" w:themeColor="text1"/>
          <w:sz w:val="22"/>
          <w:szCs w:val="22"/>
          <w:u w:val="single"/>
        </w:rPr>
        <w:t xml:space="preserve"> „Techninė specifikacija“).</w:t>
      </w:r>
    </w:p>
    <w:p w14:paraId="148AE40C" w14:textId="77777777" w:rsidR="00C3229A" w:rsidRDefault="00C3229A" w:rsidP="0002615B">
      <w:pPr>
        <w:ind w:firstLine="720"/>
        <w:jc w:val="both"/>
        <w:rPr>
          <w:color w:val="000000" w:themeColor="text1"/>
        </w:rPr>
      </w:pPr>
    </w:p>
    <w:p w14:paraId="2F5B65F8" w14:textId="77777777" w:rsidR="00B2627C" w:rsidRDefault="00B2627C" w:rsidP="0002615B">
      <w:pPr>
        <w:ind w:firstLine="720"/>
        <w:jc w:val="both"/>
        <w:rPr>
          <w:color w:val="000000" w:themeColor="text1"/>
        </w:rPr>
      </w:pPr>
    </w:p>
    <w:p w14:paraId="6063AB1E" w14:textId="77777777" w:rsidR="00B2627C" w:rsidRDefault="00B2627C" w:rsidP="0002615B">
      <w:pPr>
        <w:ind w:firstLine="720"/>
        <w:jc w:val="both"/>
        <w:rPr>
          <w:color w:val="000000" w:themeColor="text1"/>
        </w:rPr>
      </w:pPr>
    </w:p>
    <w:p w14:paraId="6AA8776F" w14:textId="77777777" w:rsidR="00524FF5" w:rsidRPr="006B7C00" w:rsidRDefault="00524FF5" w:rsidP="0002615B">
      <w:pPr>
        <w:ind w:firstLine="720"/>
        <w:jc w:val="both"/>
        <w:rPr>
          <w:color w:val="000000" w:themeColor="text1"/>
          <w:sz w:val="22"/>
          <w:szCs w:val="22"/>
        </w:rPr>
      </w:pPr>
      <w:r w:rsidRPr="00EA31D2">
        <w:rPr>
          <w:color w:val="000000" w:themeColor="text1"/>
          <w:sz w:val="22"/>
          <w:szCs w:val="22"/>
        </w:rPr>
        <w:t xml:space="preserve">Tais atvejais, kai pagal galiojančius teisės aktus tiekėjui nereikia mokėti PVM, jis </w:t>
      </w:r>
      <w:r w:rsidR="00D94AA4" w:rsidRPr="00EA31D2">
        <w:rPr>
          <w:b/>
          <w:color w:val="000000" w:themeColor="text1"/>
          <w:sz w:val="22"/>
          <w:szCs w:val="22"/>
        </w:rPr>
        <w:t>SPS  1 priede</w:t>
      </w:r>
      <w:r w:rsidR="00D94AA4" w:rsidRPr="00EA31D2">
        <w:rPr>
          <w:color w:val="000000" w:themeColor="text1"/>
          <w:sz w:val="22"/>
          <w:szCs w:val="22"/>
        </w:rPr>
        <w:t xml:space="preserve"> „Techninė specifikacija“ </w:t>
      </w:r>
      <w:r w:rsidRPr="00EA31D2">
        <w:rPr>
          <w:color w:val="000000" w:themeColor="text1"/>
          <w:sz w:val="22"/>
          <w:szCs w:val="22"/>
        </w:rPr>
        <w:t xml:space="preserve">lentelės </w:t>
      </w:r>
      <w:r w:rsidR="00EA31D2" w:rsidRPr="00EA31D2">
        <w:rPr>
          <w:color w:val="000000" w:themeColor="text1"/>
          <w:sz w:val="22"/>
          <w:szCs w:val="22"/>
        </w:rPr>
        <w:t>7</w:t>
      </w:r>
      <w:r w:rsidRPr="00EA31D2">
        <w:rPr>
          <w:color w:val="000000" w:themeColor="text1"/>
          <w:sz w:val="22"/>
          <w:szCs w:val="22"/>
        </w:rPr>
        <w:t xml:space="preserve"> ir 9 skilčių nepildo ir nurodo priežastis, dėl kurių PVM nemokamas:</w:t>
      </w:r>
    </w:p>
    <w:p w14:paraId="5BFADFD9" w14:textId="77777777" w:rsidR="00524FF5" w:rsidRPr="006B7C00" w:rsidRDefault="00105529" w:rsidP="0002615B">
      <w:pPr>
        <w:jc w:val="both"/>
        <w:rPr>
          <w:color w:val="000000" w:themeColor="text1"/>
          <w:sz w:val="22"/>
          <w:szCs w:val="22"/>
        </w:rPr>
      </w:pPr>
      <w:r>
        <w:rPr>
          <w:color w:val="000000" w:themeColor="text1"/>
          <w:sz w:val="22"/>
          <w:szCs w:val="22"/>
        </w:rPr>
        <w:t>..........................................................................................................................................................................</w:t>
      </w:r>
    </w:p>
    <w:p w14:paraId="426A71B5" w14:textId="77777777" w:rsidR="002F011E" w:rsidRDefault="002F011E" w:rsidP="0002615B">
      <w:pPr>
        <w:ind w:firstLine="720"/>
        <w:jc w:val="both"/>
        <w:rPr>
          <w:color w:val="000000" w:themeColor="text1"/>
          <w:sz w:val="22"/>
          <w:szCs w:val="22"/>
        </w:rPr>
      </w:pPr>
    </w:p>
    <w:p w14:paraId="0898F97C" w14:textId="77777777" w:rsidR="002F011E" w:rsidRDefault="002F011E" w:rsidP="0002615B">
      <w:pPr>
        <w:ind w:firstLine="720"/>
        <w:jc w:val="both"/>
        <w:rPr>
          <w:color w:val="000000" w:themeColor="text1"/>
          <w:sz w:val="22"/>
          <w:szCs w:val="22"/>
        </w:rPr>
      </w:pPr>
    </w:p>
    <w:p w14:paraId="6FA7BD85" w14:textId="77777777" w:rsidR="00524FF5" w:rsidRPr="006B7C00" w:rsidRDefault="00524FF5" w:rsidP="0002615B">
      <w:pPr>
        <w:ind w:firstLine="720"/>
        <w:jc w:val="both"/>
        <w:rPr>
          <w:color w:val="000000" w:themeColor="text1"/>
          <w:sz w:val="22"/>
          <w:szCs w:val="22"/>
        </w:rPr>
      </w:pPr>
      <w:r w:rsidRPr="00F23D4C">
        <w:rPr>
          <w:color w:val="000000" w:themeColor="text1"/>
        </w:rPr>
        <w:t xml:space="preserve">Kartu su </w:t>
      </w:r>
      <w:r w:rsidRPr="006B7C00">
        <w:rPr>
          <w:color w:val="000000" w:themeColor="text1"/>
          <w:sz w:val="22"/>
          <w:szCs w:val="22"/>
        </w:rPr>
        <w:t>pasiūlymu pateikiami šie dokumentai:</w:t>
      </w: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58"/>
        <w:gridCol w:w="1276"/>
        <w:gridCol w:w="1985"/>
      </w:tblGrid>
      <w:tr w:rsidR="00F23D4C" w:rsidRPr="006B7C00" w14:paraId="29111912" w14:textId="77777777" w:rsidTr="006B7C00">
        <w:tc>
          <w:tcPr>
            <w:tcW w:w="675" w:type="dxa"/>
          </w:tcPr>
          <w:p w14:paraId="111E8F5B" w14:textId="77777777" w:rsidR="00D43F4A" w:rsidRPr="006B7C00" w:rsidRDefault="00D43F4A" w:rsidP="0002615B">
            <w:pPr>
              <w:jc w:val="center"/>
              <w:rPr>
                <w:color w:val="000000" w:themeColor="text1"/>
                <w:sz w:val="22"/>
                <w:szCs w:val="22"/>
              </w:rPr>
            </w:pPr>
            <w:r w:rsidRPr="006B7C00">
              <w:rPr>
                <w:color w:val="000000" w:themeColor="text1"/>
                <w:sz w:val="22"/>
                <w:szCs w:val="22"/>
              </w:rPr>
              <w:t>Eil.Nr.</w:t>
            </w:r>
          </w:p>
        </w:tc>
        <w:tc>
          <w:tcPr>
            <w:tcW w:w="6158" w:type="dxa"/>
          </w:tcPr>
          <w:p w14:paraId="5C6E493C" w14:textId="77777777" w:rsidR="00D43F4A" w:rsidRPr="006B7C00" w:rsidRDefault="00D43F4A" w:rsidP="00D43F4A">
            <w:pPr>
              <w:jc w:val="center"/>
              <w:rPr>
                <w:color w:val="000000" w:themeColor="text1"/>
                <w:sz w:val="22"/>
                <w:szCs w:val="22"/>
              </w:rPr>
            </w:pPr>
            <w:r w:rsidRPr="006B7C00">
              <w:rPr>
                <w:color w:val="000000" w:themeColor="text1"/>
                <w:sz w:val="22"/>
                <w:szCs w:val="22"/>
              </w:rPr>
              <w:t>Pateikto dokumento pavadinimas</w:t>
            </w:r>
          </w:p>
        </w:tc>
        <w:tc>
          <w:tcPr>
            <w:tcW w:w="1276" w:type="dxa"/>
          </w:tcPr>
          <w:p w14:paraId="0DFC5EF6" w14:textId="77777777" w:rsidR="00D43F4A" w:rsidRPr="006B7C00" w:rsidRDefault="00D43F4A" w:rsidP="0002615B">
            <w:pPr>
              <w:jc w:val="center"/>
              <w:rPr>
                <w:color w:val="000000" w:themeColor="text1"/>
                <w:sz w:val="22"/>
                <w:szCs w:val="22"/>
              </w:rPr>
            </w:pPr>
            <w:r w:rsidRPr="006B7C00">
              <w:rPr>
                <w:color w:val="000000" w:themeColor="text1"/>
                <w:sz w:val="22"/>
                <w:szCs w:val="22"/>
              </w:rPr>
              <w:t>Dokumento puslapių skaičius</w:t>
            </w:r>
          </w:p>
        </w:tc>
        <w:tc>
          <w:tcPr>
            <w:tcW w:w="1985" w:type="dxa"/>
          </w:tcPr>
          <w:p w14:paraId="25D3C6E1" w14:textId="77777777" w:rsidR="00F23D4C" w:rsidRPr="006B7C00" w:rsidRDefault="00D43F4A" w:rsidP="0002615B">
            <w:pPr>
              <w:jc w:val="center"/>
              <w:rPr>
                <w:color w:val="000000" w:themeColor="text1"/>
                <w:sz w:val="22"/>
                <w:szCs w:val="22"/>
              </w:rPr>
            </w:pPr>
            <w:r w:rsidRPr="006B7C00">
              <w:rPr>
                <w:color w:val="000000" w:themeColor="text1"/>
                <w:sz w:val="22"/>
                <w:szCs w:val="22"/>
              </w:rPr>
              <w:t xml:space="preserve">Dokumento konfidencialumas </w:t>
            </w:r>
          </w:p>
          <w:p w14:paraId="48817277" w14:textId="77777777" w:rsidR="00D43F4A" w:rsidRPr="006B7C00" w:rsidRDefault="00D43F4A" w:rsidP="0002615B">
            <w:pPr>
              <w:jc w:val="center"/>
              <w:rPr>
                <w:color w:val="000000" w:themeColor="text1"/>
                <w:sz w:val="22"/>
                <w:szCs w:val="22"/>
              </w:rPr>
            </w:pPr>
            <w:r w:rsidRPr="006B7C00">
              <w:rPr>
                <w:i/>
                <w:color w:val="000000" w:themeColor="text1"/>
                <w:sz w:val="22"/>
                <w:szCs w:val="22"/>
              </w:rPr>
              <w:t>(taip / ne)</w:t>
            </w:r>
          </w:p>
        </w:tc>
      </w:tr>
      <w:tr w:rsidR="00276E5D" w:rsidRPr="006B7C00" w14:paraId="0CD562AC" w14:textId="77777777" w:rsidTr="006B7C00">
        <w:tc>
          <w:tcPr>
            <w:tcW w:w="675" w:type="dxa"/>
          </w:tcPr>
          <w:p w14:paraId="0FFB9937" w14:textId="77777777" w:rsidR="00276E5D" w:rsidRPr="006B7C00" w:rsidRDefault="00276E5D" w:rsidP="0002615B">
            <w:pPr>
              <w:jc w:val="both"/>
              <w:rPr>
                <w:color w:val="000000" w:themeColor="text1"/>
                <w:sz w:val="22"/>
                <w:szCs w:val="22"/>
              </w:rPr>
            </w:pPr>
            <w:r>
              <w:rPr>
                <w:color w:val="000000" w:themeColor="text1"/>
                <w:sz w:val="22"/>
                <w:szCs w:val="22"/>
              </w:rPr>
              <w:t>1</w:t>
            </w:r>
          </w:p>
        </w:tc>
        <w:tc>
          <w:tcPr>
            <w:tcW w:w="6158" w:type="dxa"/>
          </w:tcPr>
          <w:p w14:paraId="42318602" w14:textId="77777777" w:rsidR="00276E5D" w:rsidRPr="006B7C00" w:rsidRDefault="00276E5D" w:rsidP="0002615B">
            <w:pPr>
              <w:jc w:val="both"/>
              <w:rPr>
                <w:color w:val="000000" w:themeColor="text1"/>
                <w:sz w:val="22"/>
                <w:szCs w:val="22"/>
              </w:rPr>
            </w:pPr>
            <w:r>
              <w:t>UAB “MedGo” Pasiūlymo titulinis lapas</w:t>
            </w:r>
          </w:p>
        </w:tc>
        <w:tc>
          <w:tcPr>
            <w:tcW w:w="1276" w:type="dxa"/>
          </w:tcPr>
          <w:p w14:paraId="00EEC8F5" w14:textId="77777777" w:rsidR="00276E5D" w:rsidRPr="006B7C00" w:rsidRDefault="00276E5D" w:rsidP="0002615B">
            <w:pPr>
              <w:jc w:val="both"/>
              <w:rPr>
                <w:color w:val="000000" w:themeColor="text1"/>
                <w:sz w:val="22"/>
                <w:szCs w:val="22"/>
              </w:rPr>
            </w:pPr>
            <w:r>
              <w:rPr>
                <w:color w:val="000000" w:themeColor="text1"/>
                <w:sz w:val="22"/>
                <w:szCs w:val="22"/>
              </w:rPr>
              <w:t>1</w:t>
            </w:r>
          </w:p>
        </w:tc>
        <w:tc>
          <w:tcPr>
            <w:tcW w:w="1985" w:type="dxa"/>
          </w:tcPr>
          <w:p w14:paraId="63A00464" w14:textId="77777777" w:rsidR="00276E5D" w:rsidRPr="006B7C00" w:rsidRDefault="00276E5D" w:rsidP="0002615B">
            <w:pPr>
              <w:jc w:val="both"/>
              <w:rPr>
                <w:color w:val="000000" w:themeColor="text1"/>
                <w:sz w:val="22"/>
                <w:szCs w:val="22"/>
              </w:rPr>
            </w:pPr>
          </w:p>
        </w:tc>
      </w:tr>
      <w:tr w:rsidR="00276E5D" w:rsidRPr="006B7C00" w14:paraId="148CAA84" w14:textId="77777777" w:rsidTr="006B7C00">
        <w:tc>
          <w:tcPr>
            <w:tcW w:w="675" w:type="dxa"/>
          </w:tcPr>
          <w:p w14:paraId="71372677" w14:textId="77777777" w:rsidR="00276E5D" w:rsidRPr="006B7C00" w:rsidRDefault="00276E5D" w:rsidP="0002615B">
            <w:pPr>
              <w:jc w:val="both"/>
              <w:rPr>
                <w:color w:val="000000" w:themeColor="text1"/>
                <w:sz w:val="22"/>
                <w:szCs w:val="22"/>
              </w:rPr>
            </w:pPr>
            <w:r>
              <w:rPr>
                <w:color w:val="000000" w:themeColor="text1"/>
                <w:sz w:val="22"/>
                <w:szCs w:val="22"/>
              </w:rPr>
              <w:t>2</w:t>
            </w:r>
          </w:p>
        </w:tc>
        <w:tc>
          <w:tcPr>
            <w:tcW w:w="6158" w:type="dxa"/>
          </w:tcPr>
          <w:p w14:paraId="6BCB9618" w14:textId="77777777" w:rsidR="00276E5D" w:rsidRPr="006B7C00" w:rsidRDefault="00276E5D" w:rsidP="0002615B">
            <w:pPr>
              <w:jc w:val="both"/>
              <w:rPr>
                <w:color w:val="000000" w:themeColor="text1"/>
                <w:sz w:val="22"/>
                <w:szCs w:val="22"/>
              </w:rPr>
            </w:pPr>
            <w:r>
              <w:t>UAB “MedGo” Pasiūlymas</w:t>
            </w:r>
          </w:p>
        </w:tc>
        <w:tc>
          <w:tcPr>
            <w:tcW w:w="1276" w:type="dxa"/>
          </w:tcPr>
          <w:p w14:paraId="7C4A0216" w14:textId="77777777" w:rsidR="00276E5D" w:rsidRPr="006B7C00" w:rsidRDefault="00276E5D" w:rsidP="0002615B">
            <w:pPr>
              <w:jc w:val="both"/>
              <w:rPr>
                <w:color w:val="000000" w:themeColor="text1"/>
                <w:sz w:val="22"/>
                <w:szCs w:val="22"/>
              </w:rPr>
            </w:pPr>
            <w:r>
              <w:rPr>
                <w:color w:val="000000" w:themeColor="text1"/>
                <w:sz w:val="22"/>
                <w:szCs w:val="22"/>
              </w:rPr>
              <w:t>1</w:t>
            </w:r>
          </w:p>
        </w:tc>
        <w:tc>
          <w:tcPr>
            <w:tcW w:w="1985" w:type="dxa"/>
          </w:tcPr>
          <w:p w14:paraId="3E3F116F" w14:textId="77777777" w:rsidR="00276E5D" w:rsidRPr="006B7C00" w:rsidRDefault="00276E5D" w:rsidP="0002615B">
            <w:pPr>
              <w:jc w:val="both"/>
              <w:rPr>
                <w:color w:val="000000" w:themeColor="text1"/>
                <w:sz w:val="22"/>
                <w:szCs w:val="22"/>
              </w:rPr>
            </w:pPr>
          </w:p>
        </w:tc>
      </w:tr>
      <w:tr w:rsidR="00276E5D" w:rsidRPr="006B7C00" w14:paraId="59D28718" w14:textId="77777777" w:rsidTr="006B7C00">
        <w:tc>
          <w:tcPr>
            <w:tcW w:w="675" w:type="dxa"/>
          </w:tcPr>
          <w:p w14:paraId="73763F99" w14:textId="77777777" w:rsidR="00276E5D" w:rsidRPr="006B7C00" w:rsidRDefault="00276E5D" w:rsidP="0002615B">
            <w:pPr>
              <w:jc w:val="both"/>
              <w:rPr>
                <w:color w:val="000000" w:themeColor="text1"/>
                <w:sz w:val="22"/>
                <w:szCs w:val="22"/>
              </w:rPr>
            </w:pPr>
            <w:r>
              <w:rPr>
                <w:color w:val="000000" w:themeColor="text1"/>
                <w:sz w:val="22"/>
                <w:szCs w:val="22"/>
              </w:rPr>
              <w:t>3</w:t>
            </w:r>
          </w:p>
        </w:tc>
        <w:tc>
          <w:tcPr>
            <w:tcW w:w="6158" w:type="dxa"/>
          </w:tcPr>
          <w:p w14:paraId="1A72D2E3" w14:textId="77777777" w:rsidR="00276E5D" w:rsidRPr="006B7C00" w:rsidRDefault="00F47BCD" w:rsidP="0002615B">
            <w:pPr>
              <w:jc w:val="both"/>
              <w:rPr>
                <w:color w:val="000000" w:themeColor="text1"/>
                <w:sz w:val="22"/>
                <w:szCs w:val="22"/>
              </w:rPr>
            </w:pPr>
            <w:r>
              <w:t>“Tokai</w:t>
            </w:r>
            <w:r w:rsidR="00276E5D">
              <w:t>” įgaliojimas atstovauti</w:t>
            </w:r>
          </w:p>
        </w:tc>
        <w:tc>
          <w:tcPr>
            <w:tcW w:w="1276" w:type="dxa"/>
          </w:tcPr>
          <w:p w14:paraId="4210FD25" w14:textId="77777777" w:rsidR="00276E5D" w:rsidRPr="006B7C00" w:rsidRDefault="00276E5D" w:rsidP="0002615B">
            <w:pPr>
              <w:jc w:val="both"/>
              <w:rPr>
                <w:color w:val="000000" w:themeColor="text1"/>
                <w:sz w:val="22"/>
                <w:szCs w:val="22"/>
              </w:rPr>
            </w:pPr>
            <w:r>
              <w:rPr>
                <w:color w:val="000000" w:themeColor="text1"/>
                <w:sz w:val="22"/>
                <w:szCs w:val="22"/>
              </w:rPr>
              <w:t>1</w:t>
            </w:r>
          </w:p>
        </w:tc>
        <w:tc>
          <w:tcPr>
            <w:tcW w:w="1985" w:type="dxa"/>
          </w:tcPr>
          <w:p w14:paraId="20CC5480" w14:textId="77777777" w:rsidR="00276E5D" w:rsidRPr="006B7C00" w:rsidRDefault="00276E5D" w:rsidP="0002615B">
            <w:pPr>
              <w:jc w:val="both"/>
              <w:rPr>
                <w:color w:val="000000" w:themeColor="text1"/>
                <w:sz w:val="22"/>
                <w:szCs w:val="22"/>
              </w:rPr>
            </w:pPr>
          </w:p>
        </w:tc>
      </w:tr>
      <w:tr w:rsidR="00F23D4C" w:rsidRPr="006B7C00" w14:paraId="40C9E423" w14:textId="77777777" w:rsidTr="006B7C00">
        <w:tc>
          <w:tcPr>
            <w:tcW w:w="675" w:type="dxa"/>
          </w:tcPr>
          <w:p w14:paraId="7C958054" w14:textId="77777777" w:rsidR="00D43F4A" w:rsidRPr="006B7C00" w:rsidRDefault="00276E5D" w:rsidP="0002615B">
            <w:pPr>
              <w:jc w:val="both"/>
              <w:rPr>
                <w:color w:val="000000" w:themeColor="text1"/>
                <w:sz w:val="22"/>
                <w:szCs w:val="22"/>
              </w:rPr>
            </w:pPr>
            <w:r>
              <w:rPr>
                <w:color w:val="000000" w:themeColor="text1"/>
                <w:sz w:val="22"/>
                <w:szCs w:val="22"/>
              </w:rPr>
              <w:t>4</w:t>
            </w:r>
          </w:p>
        </w:tc>
        <w:tc>
          <w:tcPr>
            <w:tcW w:w="6158" w:type="dxa"/>
          </w:tcPr>
          <w:p w14:paraId="0E6903D7" w14:textId="77777777" w:rsidR="00D43F4A" w:rsidRPr="006B7C00" w:rsidRDefault="00276E5D" w:rsidP="0002615B">
            <w:pPr>
              <w:jc w:val="both"/>
              <w:rPr>
                <w:color w:val="000000" w:themeColor="text1"/>
                <w:sz w:val="22"/>
                <w:szCs w:val="22"/>
              </w:rPr>
            </w:pPr>
            <w:r>
              <w:t>EBVPD</w:t>
            </w:r>
          </w:p>
        </w:tc>
        <w:tc>
          <w:tcPr>
            <w:tcW w:w="1276" w:type="dxa"/>
          </w:tcPr>
          <w:p w14:paraId="6DC5032E" w14:textId="77777777" w:rsidR="00D43F4A" w:rsidRPr="006B7C00" w:rsidRDefault="00276E5D" w:rsidP="0002615B">
            <w:pPr>
              <w:jc w:val="both"/>
              <w:rPr>
                <w:color w:val="000000" w:themeColor="text1"/>
                <w:sz w:val="22"/>
                <w:szCs w:val="22"/>
              </w:rPr>
            </w:pPr>
            <w:r>
              <w:rPr>
                <w:color w:val="000000" w:themeColor="text1"/>
                <w:sz w:val="22"/>
                <w:szCs w:val="22"/>
              </w:rPr>
              <w:t>1</w:t>
            </w:r>
          </w:p>
        </w:tc>
        <w:tc>
          <w:tcPr>
            <w:tcW w:w="1985" w:type="dxa"/>
          </w:tcPr>
          <w:p w14:paraId="3A17DEC4" w14:textId="77777777" w:rsidR="00D43F4A" w:rsidRPr="006B7C00" w:rsidRDefault="00D43F4A" w:rsidP="0002615B">
            <w:pPr>
              <w:jc w:val="both"/>
              <w:rPr>
                <w:color w:val="000000" w:themeColor="text1"/>
                <w:sz w:val="22"/>
                <w:szCs w:val="22"/>
              </w:rPr>
            </w:pPr>
          </w:p>
        </w:tc>
      </w:tr>
      <w:tr w:rsidR="00E40FD3" w:rsidRPr="006B7C00" w14:paraId="37AF4BD4" w14:textId="77777777" w:rsidTr="006B7C00">
        <w:tc>
          <w:tcPr>
            <w:tcW w:w="675" w:type="dxa"/>
          </w:tcPr>
          <w:p w14:paraId="1C41F1E0" w14:textId="77777777" w:rsidR="00E40FD3" w:rsidRPr="006B7C00" w:rsidRDefault="00276E5D" w:rsidP="0002615B">
            <w:pPr>
              <w:jc w:val="both"/>
              <w:rPr>
                <w:color w:val="000000" w:themeColor="text1"/>
                <w:sz w:val="22"/>
                <w:szCs w:val="22"/>
              </w:rPr>
            </w:pPr>
            <w:r>
              <w:rPr>
                <w:color w:val="000000" w:themeColor="text1"/>
                <w:sz w:val="22"/>
                <w:szCs w:val="22"/>
              </w:rPr>
              <w:t>5</w:t>
            </w:r>
          </w:p>
        </w:tc>
        <w:tc>
          <w:tcPr>
            <w:tcW w:w="6158" w:type="dxa"/>
          </w:tcPr>
          <w:p w14:paraId="28E8EC14" w14:textId="77777777" w:rsidR="00E40FD3" w:rsidRPr="006B7C00" w:rsidRDefault="00276E5D" w:rsidP="0002615B">
            <w:pPr>
              <w:jc w:val="both"/>
              <w:rPr>
                <w:color w:val="000000" w:themeColor="text1"/>
                <w:sz w:val="22"/>
                <w:szCs w:val="22"/>
              </w:rPr>
            </w:pPr>
            <w:r>
              <w:t>Produktų</w:t>
            </w:r>
            <w:r w:rsidRPr="000B0CB7">
              <w:t xml:space="preserve"> katalogas</w:t>
            </w:r>
          </w:p>
        </w:tc>
        <w:tc>
          <w:tcPr>
            <w:tcW w:w="1276" w:type="dxa"/>
          </w:tcPr>
          <w:p w14:paraId="0AB57C9B" w14:textId="77777777" w:rsidR="00E40FD3" w:rsidRPr="006B7C00" w:rsidRDefault="00276E5D" w:rsidP="0002615B">
            <w:pPr>
              <w:jc w:val="both"/>
              <w:rPr>
                <w:color w:val="000000" w:themeColor="text1"/>
                <w:sz w:val="22"/>
                <w:szCs w:val="22"/>
              </w:rPr>
            </w:pPr>
            <w:r>
              <w:rPr>
                <w:color w:val="000000" w:themeColor="text1"/>
                <w:sz w:val="22"/>
                <w:szCs w:val="22"/>
              </w:rPr>
              <w:t>2</w:t>
            </w:r>
          </w:p>
        </w:tc>
        <w:tc>
          <w:tcPr>
            <w:tcW w:w="1985" w:type="dxa"/>
          </w:tcPr>
          <w:p w14:paraId="6F7A08C4" w14:textId="77777777" w:rsidR="00E40FD3" w:rsidRPr="006B7C00" w:rsidRDefault="00E40FD3" w:rsidP="0002615B">
            <w:pPr>
              <w:jc w:val="both"/>
              <w:rPr>
                <w:color w:val="000000" w:themeColor="text1"/>
                <w:sz w:val="22"/>
                <w:szCs w:val="22"/>
              </w:rPr>
            </w:pPr>
          </w:p>
        </w:tc>
      </w:tr>
    </w:tbl>
    <w:p w14:paraId="5AFCCAF9" w14:textId="77777777" w:rsidR="00524FF5" w:rsidRDefault="00524FF5" w:rsidP="0002615B">
      <w:pPr>
        <w:ind w:firstLine="851"/>
        <w:jc w:val="both"/>
        <w:rPr>
          <w:color w:val="000000" w:themeColor="text1"/>
          <w:sz w:val="22"/>
          <w:szCs w:val="22"/>
        </w:rPr>
      </w:pPr>
    </w:p>
    <w:p w14:paraId="2F038CD2" w14:textId="77777777" w:rsidR="00816051" w:rsidRPr="006B7C00" w:rsidRDefault="00816051" w:rsidP="0002615B">
      <w:pPr>
        <w:ind w:firstLine="851"/>
        <w:jc w:val="both"/>
        <w:rPr>
          <w:color w:val="000000" w:themeColor="text1"/>
          <w:sz w:val="22"/>
          <w:szCs w:val="22"/>
        </w:rPr>
      </w:pPr>
    </w:p>
    <w:p w14:paraId="363E3060" w14:textId="77777777" w:rsidR="00524FF5" w:rsidRPr="006B7C00" w:rsidRDefault="00524FF5" w:rsidP="0002615B">
      <w:pPr>
        <w:ind w:firstLine="851"/>
        <w:jc w:val="both"/>
        <w:rPr>
          <w:strike/>
          <w:color w:val="000000" w:themeColor="text1"/>
          <w:sz w:val="22"/>
          <w:szCs w:val="22"/>
        </w:rPr>
      </w:pPr>
      <w:r w:rsidRPr="00816051">
        <w:rPr>
          <w:b/>
          <w:color w:val="000000" w:themeColor="text1"/>
          <w:sz w:val="22"/>
          <w:szCs w:val="22"/>
          <w:u w:val="single"/>
        </w:rPr>
        <w:t>Pastaba</w:t>
      </w:r>
      <w:r w:rsidRPr="006B7C00">
        <w:rPr>
          <w:color w:val="000000" w:themeColor="text1"/>
          <w:sz w:val="22"/>
          <w:szCs w:val="22"/>
        </w:rPr>
        <w:t xml:space="preserve">. </w:t>
      </w:r>
      <w:r w:rsidRPr="00816051">
        <w:rPr>
          <w:b/>
          <w:color w:val="000000" w:themeColor="text1"/>
          <w:sz w:val="22"/>
          <w:szCs w:val="22"/>
        </w:rPr>
        <w:t>Tiekėjui nenurodžius, kokia informacija yra konfidenciali, laikoma, kad konfidencialios informacijos pasiūlyme nėra</w:t>
      </w:r>
      <w:r w:rsidRPr="006B7C00">
        <w:rPr>
          <w:color w:val="000000" w:themeColor="text1"/>
          <w:sz w:val="22"/>
          <w:szCs w:val="22"/>
        </w:rPr>
        <w:t>.</w:t>
      </w:r>
    </w:p>
    <w:p w14:paraId="0AD2B5C9" w14:textId="77777777" w:rsidR="00524FF5" w:rsidRPr="006B7C00" w:rsidRDefault="00524FF5" w:rsidP="009E22E7">
      <w:pPr>
        <w:tabs>
          <w:tab w:val="left" w:pos="851"/>
        </w:tabs>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sidR="00526F8C">
        <w:rPr>
          <w:color w:val="000000" w:themeColor="text1"/>
          <w:sz w:val="22"/>
          <w:szCs w:val="22"/>
        </w:rPr>
        <w:t xml:space="preserve">likos viešųjų pirkimų įstatymo </w:t>
      </w:r>
      <w:r w:rsidRPr="006B7C00">
        <w:rPr>
          <w:color w:val="000000" w:themeColor="text1"/>
          <w:sz w:val="22"/>
          <w:szCs w:val="22"/>
        </w:rPr>
        <w:t>8</w:t>
      </w:r>
      <w:r w:rsidR="00526F8C">
        <w:rPr>
          <w:color w:val="000000" w:themeColor="text1"/>
          <w:sz w:val="22"/>
          <w:szCs w:val="22"/>
        </w:rPr>
        <w:t>6</w:t>
      </w:r>
      <w:r w:rsidRPr="006B7C00">
        <w:rPr>
          <w:color w:val="000000" w:themeColor="text1"/>
          <w:sz w:val="22"/>
          <w:szCs w:val="22"/>
        </w:rPr>
        <w:t xml:space="preserve"> str. </w:t>
      </w:r>
      <w:r w:rsidR="00526F8C">
        <w:rPr>
          <w:color w:val="000000" w:themeColor="text1"/>
          <w:sz w:val="22"/>
          <w:szCs w:val="22"/>
        </w:rPr>
        <w:t>9</w:t>
      </w:r>
      <w:r w:rsidRPr="006B7C00">
        <w:rPr>
          <w:color w:val="000000" w:themeColor="text1"/>
          <w:sz w:val="22"/>
          <w:szCs w:val="22"/>
        </w:rPr>
        <w:t xml:space="preserve"> d., bus paviešinti kartu su sudaryta sutartimi.</w:t>
      </w:r>
    </w:p>
    <w:p w14:paraId="50948A81" w14:textId="77777777" w:rsidR="00524FF5" w:rsidRPr="009E22E7" w:rsidRDefault="00524FF5" w:rsidP="0002615B">
      <w:pPr>
        <w:shd w:val="clear" w:color="auto" w:fill="FFFFFF"/>
        <w:jc w:val="both"/>
        <w:rPr>
          <w:color w:val="000000" w:themeColor="text1"/>
          <w:sz w:val="22"/>
          <w:szCs w:val="22"/>
        </w:rPr>
      </w:pPr>
    </w:p>
    <w:p w14:paraId="6D925053" w14:textId="77777777" w:rsidR="00D43F4A" w:rsidRDefault="00D43F4A" w:rsidP="0002615B">
      <w:pPr>
        <w:shd w:val="clear" w:color="auto" w:fill="FFFFFF"/>
        <w:jc w:val="both"/>
        <w:rPr>
          <w:color w:val="000000" w:themeColor="text1"/>
        </w:rPr>
      </w:pPr>
    </w:p>
    <w:p w14:paraId="21207BB6" w14:textId="77777777" w:rsidR="009E22E7" w:rsidRPr="00F23D4C" w:rsidRDefault="009E22E7"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26FFA8CB" w14:textId="77777777" w:rsidTr="00C22EF7">
        <w:trPr>
          <w:trHeight w:val="285"/>
        </w:trPr>
        <w:tc>
          <w:tcPr>
            <w:tcW w:w="3284" w:type="dxa"/>
            <w:tcBorders>
              <w:top w:val="nil"/>
              <w:left w:val="nil"/>
              <w:bottom w:val="single" w:sz="4" w:space="0" w:color="auto"/>
              <w:right w:val="nil"/>
            </w:tcBorders>
          </w:tcPr>
          <w:p w14:paraId="7636BCD2" w14:textId="77777777" w:rsidR="00524FF5" w:rsidRPr="00F23D4C" w:rsidRDefault="00276E5D" w:rsidP="0002615B">
            <w:pPr>
              <w:ind w:right="-1"/>
              <w:rPr>
                <w:color w:val="000000" w:themeColor="text1"/>
              </w:rPr>
            </w:pPr>
            <w:r>
              <w:rPr>
                <w:color w:val="000000" w:themeColor="text1"/>
              </w:rPr>
              <w:t>direktorius</w:t>
            </w:r>
          </w:p>
        </w:tc>
        <w:tc>
          <w:tcPr>
            <w:tcW w:w="604" w:type="dxa"/>
          </w:tcPr>
          <w:p w14:paraId="2CF6BDF9"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10E2D2B3" w14:textId="77777777" w:rsidR="00524FF5" w:rsidRPr="00F23D4C" w:rsidRDefault="00524FF5" w:rsidP="0002615B">
            <w:pPr>
              <w:ind w:right="-1"/>
              <w:jc w:val="center"/>
              <w:rPr>
                <w:color w:val="000000" w:themeColor="text1"/>
              </w:rPr>
            </w:pPr>
          </w:p>
        </w:tc>
        <w:tc>
          <w:tcPr>
            <w:tcW w:w="701" w:type="dxa"/>
          </w:tcPr>
          <w:p w14:paraId="68B9DD50"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3D6C406C" w14:textId="77777777" w:rsidR="00524FF5" w:rsidRPr="00F23D4C" w:rsidRDefault="00276E5D" w:rsidP="0002615B">
            <w:pPr>
              <w:ind w:right="-1"/>
              <w:jc w:val="right"/>
              <w:rPr>
                <w:color w:val="000000" w:themeColor="text1"/>
              </w:rPr>
            </w:pPr>
            <w:r>
              <w:rPr>
                <w:color w:val="000000" w:themeColor="text1"/>
              </w:rPr>
              <w:t>Aidas Kudarauskas</w:t>
            </w:r>
          </w:p>
        </w:tc>
        <w:tc>
          <w:tcPr>
            <w:tcW w:w="648" w:type="dxa"/>
          </w:tcPr>
          <w:p w14:paraId="7CF03A76" w14:textId="77777777" w:rsidR="00524FF5" w:rsidRPr="00F23D4C" w:rsidRDefault="00524FF5" w:rsidP="0002615B">
            <w:pPr>
              <w:ind w:right="-1"/>
              <w:jc w:val="right"/>
              <w:rPr>
                <w:color w:val="000000" w:themeColor="text1"/>
              </w:rPr>
            </w:pPr>
          </w:p>
        </w:tc>
      </w:tr>
      <w:tr w:rsidR="00524FF5" w:rsidRPr="00F23D4C" w14:paraId="5FBD771A" w14:textId="77777777" w:rsidTr="00C22EF7">
        <w:trPr>
          <w:trHeight w:val="186"/>
        </w:trPr>
        <w:tc>
          <w:tcPr>
            <w:tcW w:w="3284" w:type="dxa"/>
            <w:tcBorders>
              <w:top w:val="single" w:sz="4" w:space="0" w:color="auto"/>
              <w:left w:val="nil"/>
              <w:bottom w:val="nil"/>
              <w:right w:val="nil"/>
            </w:tcBorders>
          </w:tcPr>
          <w:p w14:paraId="38FB4B30" w14:textId="77777777"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1B80494E"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2388F926" w14:textId="77777777"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58CAE90A"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7B5B1459" w14:textId="77777777"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702893DD" w14:textId="77777777" w:rsidR="00524FF5" w:rsidRPr="00F23D4C" w:rsidRDefault="00524FF5" w:rsidP="0002615B">
            <w:pPr>
              <w:ind w:right="-1"/>
              <w:jc w:val="center"/>
              <w:rPr>
                <w:color w:val="000000" w:themeColor="text1"/>
              </w:rPr>
            </w:pPr>
          </w:p>
        </w:tc>
      </w:tr>
    </w:tbl>
    <w:p w14:paraId="028EF6FE" w14:textId="77777777" w:rsidR="002B0439" w:rsidRDefault="002B0439" w:rsidP="00323A7D">
      <w:pPr>
        <w:rPr>
          <w:sz w:val="22"/>
          <w:szCs w:val="22"/>
          <w:lang w:eastAsia="lt-LT"/>
        </w:rPr>
      </w:pPr>
    </w:p>
    <w:p w14:paraId="41A619E2" w14:textId="77777777" w:rsidR="00A32927" w:rsidRDefault="00A32927" w:rsidP="00323A7D">
      <w:pPr>
        <w:rPr>
          <w:sz w:val="22"/>
          <w:szCs w:val="22"/>
          <w:lang w:eastAsia="lt-LT"/>
        </w:rPr>
      </w:pPr>
    </w:p>
    <w:p w14:paraId="1C3BC202" w14:textId="77777777" w:rsidR="00A32927" w:rsidRPr="00BF6E1B" w:rsidRDefault="00A32927" w:rsidP="00323A7D">
      <w:pPr>
        <w:rPr>
          <w:sz w:val="22"/>
          <w:szCs w:val="22"/>
          <w:lang w:eastAsia="lt-LT"/>
        </w:rPr>
      </w:pPr>
    </w:p>
    <w:sectPr w:rsidR="00A32927" w:rsidRPr="00BF6E1B" w:rsidSect="00B2627C">
      <w:footerReference w:type="default" r:id="rId9"/>
      <w:footerReference w:type="first" r:id="rId10"/>
      <w:pgSz w:w="11909" w:h="16834"/>
      <w:pgMar w:top="851" w:right="567" w:bottom="993" w:left="1134" w:header="567" w:footer="567" w:gutter="0"/>
      <w:cols w:space="6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7CA10" w14:textId="77777777" w:rsidR="00276E5D" w:rsidRDefault="00276E5D" w:rsidP="00846BA9">
      <w:r>
        <w:separator/>
      </w:r>
    </w:p>
  </w:endnote>
  <w:endnote w:type="continuationSeparator" w:id="0">
    <w:p w14:paraId="7B882CD1" w14:textId="77777777" w:rsidR="00276E5D" w:rsidRDefault="00276E5D"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E00002FF" w:usb1="6AC7FDFB" w:usb2="08000012" w:usb3="00000000" w:csb0="0002009F" w:csb1="00000000"/>
  </w:font>
  <w:font w:name="Mangal">
    <w:panose1 w:val="00000000000000000000"/>
    <w:charset w:val="01"/>
    <w:family w:val="roman"/>
    <w:notTrueType/>
    <w:pitch w:val="variable"/>
    <w:sig w:usb0="00002000" w:usb1="00000000" w:usb2="00000000" w:usb3="00000000" w:csb0="00000000" w:csb1="00000000"/>
  </w:font>
  <w:font w:name="SimSun">
    <w:altName w:val="宋体"/>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panose1 w:val="02000403000000020004"/>
    <w:charset w:val="00"/>
    <w:family w:val="auto"/>
    <w:pitch w:val="variable"/>
    <w:sig w:usb0="A00002FF" w:usb1="5000205B" w:usb2="00000002" w:usb3="00000000" w:csb0="00000007"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874DF" w14:textId="77777777" w:rsidR="002B0439" w:rsidRDefault="002B0439">
    <w:pPr>
      <w:pStyle w:val="Footer"/>
      <w:jc w:val="center"/>
    </w:pPr>
    <w:r>
      <w:fldChar w:fldCharType="begin"/>
    </w:r>
    <w:r>
      <w:instrText xml:space="preserve"> PAGE   \* MERGEFORMAT </w:instrText>
    </w:r>
    <w:r>
      <w:fldChar w:fldCharType="separate"/>
    </w:r>
    <w:r w:rsidR="00FE6B5C">
      <w:rPr>
        <w:noProof/>
      </w:rPr>
      <w:t>2</w:t>
    </w:r>
    <w:r>
      <w:rPr>
        <w:noProof/>
      </w:rPr>
      <w:fldChar w:fldCharType="end"/>
    </w:r>
  </w:p>
  <w:p w14:paraId="50188FBD" w14:textId="77777777" w:rsidR="002B0439" w:rsidRDefault="002B0439">
    <w:pPr>
      <w:pStyle w:val="Footer"/>
    </w:pPr>
  </w:p>
  <w:p w14:paraId="594F21BF" w14:textId="77777777" w:rsidR="002B0439" w:rsidRDefault="002B0439"/>
  <w:p w14:paraId="4BCE7F4B" w14:textId="77777777" w:rsidR="002B0439" w:rsidRDefault="002B0439"/>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63F2F" w14:textId="77777777" w:rsidR="00B2627C" w:rsidRPr="00AA27E5" w:rsidRDefault="00B2627C">
    <w:pPr>
      <w:pStyle w:val="Footer"/>
      <w:rPr>
        <w:color w:val="A6A6A6" w:themeColor="background1" w:themeShade="A6"/>
        <w:sz w:val="20"/>
        <w:szCs w:val="20"/>
        <w:lang w:val="lt-LT"/>
      </w:rPr>
    </w:pPr>
    <w:r w:rsidRPr="00AA27E5">
      <w:rPr>
        <w:color w:val="A6A6A6" w:themeColor="background1" w:themeShade="A6"/>
        <w:sz w:val="20"/>
        <w:szCs w:val="20"/>
        <w:lang w:val="lt-LT"/>
      </w:rPr>
      <w:t xml:space="preserve">VMP intervencinei kardiologijai </w:t>
    </w:r>
    <w:r w:rsidR="00BC0511">
      <w:rPr>
        <w:color w:val="A6A6A6" w:themeColor="background1" w:themeShade="A6"/>
        <w:sz w:val="20"/>
        <w:szCs w:val="20"/>
        <w:lang w:val="lt-LT"/>
      </w:rPr>
      <w:t xml:space="preserve">ir radiologijai </w:t>
    </w:r>
    <w:r w:rsidR="00E84E0E" w:rsidRPr="00AA27E5">
      <w:rPr>
        <w:color w:val="A6A6A6" w:themeColor="background1" w:themeShade="A6"/>
        <w:sz w:val="20"/>
        <w:szCs w:val="20"/>
        <w:lang w:val="lt-LT"/>
      </w:rPr>
      <w:t>(</w:t>
    </w:r>
    <w:r w:rsidR="00A76661">
      <w:rPr>
        <w:color w:val="A6A6A6" w:themeColor="background1" w:themeShade="A6"/>
        <w:sz w:val="20"/>
        <w:szCs w:val="20"/>
        <w:lang w:val="lt-LT"/>
      </w:rPr>
      <w:t>1</w:t>
    </w:r>
    <w:r w:rsidR="00E84E0E" w:rsidRPr="00AA27E5">
      <w:rPr>
        <w:color w:val="A6A6A6" w:themeColor="background1" w:themeShade="A6"/>
        <w:sz w:val="20"/>
        <w:szCs w:val="20"/>
        <w:lang w:val="lt-LT"/>
      </w:rPr>
      <w:t xml:space="preserve">), </w:t>
    </w:r>
    <w:r w:rsidRPr="00AA27E5">
      <w:rPr>
        <w:color w:val="A6A6A6" w:themeColor="background1" w:themeShade="A6"/>
        <w:sz w:val="20"/>
        <w:szCs w:val="20"/>
        <w:lang w:val="lt-LT"/>
      </w:rPr>
      <w:t>2018-0</w:t>
    </w:r>
    <w:r w:rsidR="00BC0511">
      <w:rPr>
        <w:color w:val="A6A6A6" w:themeColor="background1" w:themeShade="A6"/>
        <w:sz w:val="20"/>
        <w:szCs w:val="20"/>
        <w:lang w:val="lt-LT"/>
      </w:rPr>
      <w:t>7</w:t>
    </w:r>
    <w:r w:rsidRPr="00AA27E5">
      <w:rPr>
        <w:color w:val="A6A6A6" w:themeColor="background1" w:themeShade="A6"/>
        <w:sz w:val="20"/>
        <w:szCs w:val="20"/>
        <w:lang w:val="lt-LT"/>
      </w:rPr>
      <w:t>-</w:t>
    </w:r>
    <w:r w:rsidR="00BC0511">
      <w:rPr>
        <w:color w:val="A6A6A6" w:themeColor="background1" w:themeShade="A6"/>
        <w:sz w:val="20"/>
        <w:szCs w:val="20"/>
        <w:lang w:val="lt-LT"/>
      </w:rPr>
      <w:t>0</w:t>
    </w:r>
    <w:r w:rsidR="00A76661">
      <w:rPr>
        <w:color w:val="A6A6A6" w:themeColor="background1" w:themeShade="A6"/>
        <w:sz w:val="20"/>
        <w:szCs w:val="20"/>
        <w:lang w:val="lt-LT"/>
      </w:rPr>
      <w:t>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E751C" w14:textId="77777777" w:rsidR="00276E5D" w:rsidRDefault="00276E5D" w:rsidP="00846BA9">
      <w:r>
        <w:separator/>
      </w:r>
    </w:p>
  </w:footnote>
  <w:footnote w:type="continuationSeparator" w:id="0">
    <w:p w14:paraId="2F02C323" w14:textId="77777777" w:rsidR="00276E5D" w:rsidRDefault="00276E5D" w:rsidP="00846BA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nsid w:val="41021C62"/>
    <w:multiLevelType w:val="singleLevel"/>
    <w:tmpl w:val="00000011"/>
    <w:lvl w:ilvl="0">
      <w:start w:val="1"/>
      <w:numFmt w:val="decimal"/>
      <w:lvlText w:val="%1."/>
      <w:lvlJc w:val="left"/>
      <w:pPr>
        <w:ind w:left="720" w:hanging="360"/>
      </w:pPr>
    </w:lvl>
  </w:abstractNum>
  <w:abstractNum w:abstractNumId="21">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6">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8">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4"/>
  </w:num>
  <w:num w:numId="4">
    <w:abstractNumId w:val="39"/>
  </w:num>
  <w:num w:numId="5">
    <w:abstractNumId w:val="21"/>
  </w:num>
  <w:num w:numId="6">
    <w:abstractNumId w:val="19"/>
  </w:num>
  <w:num w:numId="7">
    <w:abstractNumId w:val="9"/>
  </w:num>
  <w:num w:numId="8">
    <w:abstractNumId w:val="16"/>
  </w:num>
  <w:num w:numId="9">
    <w:abstractNumId w:val="36"/>
  </w:num>
  <w:num w:numId="10">
    <w:abstractNumId w:val="6"/>
  </w:num>
  <w:num w:numId="11">
    <w:abstractNumId w:val="33"/>
  </w:num>
  <w:num w:numId="12">
    <w:abstractNumId w:val="32"/>
  </w:num>
  <w:num w:numId="13">
    <w:abstractNumId w:val="27"/>
  </w:num>
  <w:num w:numId="14">
    <w:abstractNumId w:val="8"/>
  </w:num>
  <w:num w:numId="15">
    <w:abstractNumId w:val="37"/>
  </w:num>
  <w:num w:numId="16">
    <w:abstractNumId w:val="38"/>
  </w:num>
  <w:num w:numId="17">
    <w:abstractNumId w:val="23"/>
  </w:num>
  <w:num w:numId="18">
    <w:abstractNumId w:val="24"/>
  </w:num>
  <w:num w:numId="19">
    <w:abstractNumId w:val="18"/>
  </w:num>
  <w:num w:numId="20">
    <w:abstractNumId w:val="15"/>
  </w:num>
  <w:num w:numId="21">
    <w:abstractNumId w:val="22"/>
  </w:num>
  <w:num w:numId="22">
    <w:abstractNumId w:val="12"/>
  </w:num>
  <w:num w:numId="23">
    <w:abstractNumId w:val="25"/>
  </w:num>
  <w:num w:numId="24">
    <w:abstractNumId w:val="31"/>
  </w:num>
  <w:num w:numId="25">
    <w:abstractNumId w:val="10"/>
  </w:num>
  <w:num w:numId="26">
    <w:abstractNumId w:val="40"/>
  </w:num>
  <w:num w:numId="27">
    <w:abstractNumId w:val="11"/>
  </w:num>
  <w:num w:numId="28">
    <w:abstractNumId w:val="7"/>
  </w:num>
  <w:num w:numId="29">
    <w:abstractNumId w:val="20"/>
  </w:num>
  <w:num w:numId="30">
    <w:abstractNumId w:val="14"/>
  </w:num>
  <w:num w:numId="31">
    <w:abstractNumId w:val="29"/>
  </w:num>
  <w:num w:numId="32">
    <w:abstractNumId w:val="35"/>
  </w:num>
  <w:num w:numId="33">
    <w:abstractNumId w:val="28"/>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DE"/>
    <w:rsid w:val="00001AA1"/>
    <w:rsid w:val="00002BFB"/>
    <w:rsid w:val="0000319B"/>
    <w:rsid w:val="00003AA9"/>
    <w:rsid w:val="00003F81"/>
    <w:rsid w:val="00005408"/>
    <w:rsid w:val="00006518"/>
    <w:rsid w:val="00006C45"/>
    <w:rsid w:val="000117B2"/>
    <w:rsid w:val="00011C37"/>
    <w:rsid w:val="00012C84"/>
    <w:rsid w:val="00013780"/>
    <w:rsid w:val="00015F71"/>
    <w:rsid w:val="00020825"/>
    <w:rsid w:val="00020FF7"/>
    <w:rsid w:val="0002150A"/>
    <w:rsid w:val="00022676"/>
    <w:rsid w:val="000245CB"/>
    <w:rsid w:val="00024E9C"/>
    <w:rsid w:val="000255F7"/>
    <w:rsid w:val="00025C05"/>
    <w:rsid w:val="0002615B"/>
    <w:rsid w:val="0002675C"/>
    <w:rsid w:val="000276D4"/>
    <w:rsid w:val="00027AB4"/>
    <w:rsid w:val="00031671"/>
    <w:rsid w:val="0003257B"/>
    <w:rsid w:val="000331E5"/>
    <w:rsid w:val="00033E06"/>
    <w:rsid w:val="00033F9F"/>
    <w:rsid w:val="000348BA"/>
    <w:rsid w:val="00034F03"/>
    <w:rsid w:val="00035F45"/>
    <w:rsid w:val="000375F0"/>
    <w:rsid w:val="00040D50"/>
    <w:rsid w:val="00044BF4"/>
    <w:rsid w:val="00047508"/>
    <w:rsid w:val="000506A2"/>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1DE4"/>
    <w:rsid w:val="000D2970"/>
    <w:rsid w:val="000D4E40"/>
    <w:rsid w:val="000D52C8"/>
    <w:rsid w:val="000D5418"/>
    <w:rsid w:val="000E048F"/>
    <w:rsid w:val="000E0501"/>
    <w:rsid w:val="000E0775"/>
    <w:rsid w:val="000E080C"/>
    <w:rsid w:val="000E0A61"/>
    <w:rsid w:val="000E1C99"/>
    <w:rsid w:val="000E1FF9"/>
    <w:rsid w:val="000E20A9"/>
    <w:rsid w:val="000E4F76"/>
    <w:rsid w:val="000E535C"/>
    <w:rsid w:val="000E580E"/>
    <w:rsid w:val="000E77E2"/>
    <w:rsid w:val="000E7DCE"/>
    <w:rsid w:val="000F0D97"/>
    <w:rsid w:val="000F2711"/>
    <w:rsid w:val="000F4452"/>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7A21"/>
    <w:rsid w:val="00117AF0"/>
    <w:rsid w:val="00117BEC"/>
    <w:rsid w:val="00123C2D"/>
    <w:rsid w:val="00124936"/>
    <w:rsid w:val="00124AA1"/>
    <w:rsid w:val="00124F81"/>
    <w:rsid w:val="00131559"/>
    <w:rsid w:val="00132A2F"/>
    <w:rsid w:val="00132F6D"/>
    <w:rsid w:val="001354CF"/>
    <w:rsid w:val="00135D96"/>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3C69"/>
    <w:rsid w:val="00166E92"/>
    <w:rsid w:val="00171C33"/>
    <w:rsid w:val="00173293"/>
    <w:rsid w:val="001739CF"/>
    <w:rsid w:val="001744D3"/>
    <w:rsid w:val="00174942"/>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3447"/>
    <w:rsid w:val="001C3689"/>
    <w:rsid w:val="001C4001"/>
    <w:rsid w:val="001C4836"/>
    <w:rsid w:val="001C4B68"/>
    <w:rsid w:val="001C65AE"/>
    <w:rsid w:val="001C66D2"/>
    <w:rsid w:val="001C7290"/>
    <w:rsid w:val="001C7A28"/>
    <w:rsid w:val="001D07FA"/>
    <w:rsid w:val="001D1060"/>
    <w:rsid w:val="001D3725"/>
    <w:rsid w:val="001D3734"/>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413"/>
    <w:rsid w:val="00223BDC"/>
    <w:rsid w:val="00223D82"/>
    <w:rsid w:val="002242CD"/>
    <w:rsid w:val="00224E8E"/>
    <w:rsid w:val="0022594A"/>
    <w:rsid w:val="00225BD9"/>
    <w:rsid w:val="00225F63"/>
    <w:rsid w:val="00227520"/>
    <w:rsid w:val="002334E4"/>
    <w:rsid w:val="00233919"/>
    <w:rsid w:val="00235B27"/>
    <w:rsid w:val="0023761B"/>
    <w:rsid w:val="00237BE2"/>
    <w:rsid w:val="002401BA"/>
    <w:rsid w:val="002419EA"/>
    <w:rsid w:val="00241DBD"/>
    <w:rsid w:val="00245F73"/>
    <w:rsid w:val="00246FA6"/>
    <w:rsid w:val="0024742D"/>
    <w:rsid w:val="002506E7"/>
    <w:rsid w:val="00254C41"/>
    <w:rsid w:val="0026004E"/>
    <w:rsid w:val="00261257"/>
    <w:rsid w:val="002634DD"/>
    <w:rsid w:val="00264454"/>
    <w:rsid w:val="00266043"/>
    <w:rsid w:val="002663CD"/>
    <w:rsid w:val="00266C56"/>
    <w:rsid w:val="002716B8"/>
    <w:rsid w:val="00272E10"/>
    <w:rsid w:val="002735F5"/>
    <w:rsid w:val="0027372B"/>
    <w:rsid w:val="00275419"/>
    <w:rsid w:val="00275909"/>
    <w:rsid w:val="00275AD4"/>
    <w:rsid w:val="00275EDF"/>
    <w:rsid w:val="00276E5D"/>
    <w:rsid w:val="00277B7B"/>
    <w:rsid w:val="00280364"/>
    <w:rsid w:val="00280C67"/>
    <w:rsid w:val="0028315B"/>
    <w:rsid w:val="002838AE"/>
    <w:rsid w:val="002842FA"/>
    <w:rsid w:val="00284968"/>
    <w:rsid w:val="00284AA0"/>
    <w:rsid w:val="00284EC1"/>
    <w:rsid w:val="0028589C"/>
    <w:rsid w:val="0028745D"/>
    <w:rsid w:val="00287532"/>
    <w:rsid w:val="00287895"/>
    <w:rsid w:val="00290045"/>
    <w:rsid w:val="0029245D"/>
    <w:rsid w:val="00293D34"/>
    <w:rsid w:val="00293E96"/>
    <w:rsid w:val="00296146"/>
    <w:rsid w:val="002A1545"/>
    <w:rsid w:val="002A1582"/>
    <w:rsid w:val="002A179B"/>
    <w:rsid w:val="002A20EB"/>
    <w:rsid w:val="002A307E"/>
    <w:rsid w:val="002A3B66"/>
    <w:rsid w:val="002A4036"/>
    <w:rsid w:val="002A4734"/>
    <w:rsid w:val="002A4901"/>
    <w:rsid w:val="002A699E"/>
    <w:rsid w:val="002B0439"/>
    <w:rsid w:val="002B19EF"/>
    <w:rsid w:val="002B4AD1"/>
    <w:rsid w:val="002B54B2"/>
    <w:rsid w:val="002B61A5"/>
    <w:rsid w:val="002B70C6"/>
    <w:rsid w:val="002B76C5"/>
    <w:rsid w:val="002B7999"/>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4AC"/>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1EFC"/>
    <w:rsid w:val="00323A7D"/>
    <w:rsid w:val="00324322"/>
    <w:rsid w:val="00324A59"/>
    <w:rsid w:val="00326C0D"/>
    <w:rsid w:val="0032713C"/>
    <w:rsid w:val="00330674"/>
    <w:rsid w:val="00330F1C"/>
    <w:rsid w:val="0033160A"/>
    <w:rsid w:val="00332223"/>
    <w:rsid w:val="00332331"/>
    <w:rsid w:val="00333C73"/>
    <w:rsid w:val="00334727"/>
    <w:rsid w:val="00336B06"/>
    <w:rsid w:val="00337CB3"/>
    <w:rsid w:val="00341B7B"/>
    <w:rsid w:val="00343528"/>
    <w:rsid w:val="00344B28"/>
    <w:rsid w:val="00346254"/>
    <w:rsid w:val="003478F9"/>
    <w:rsid w:val="00350CC8"/>
    <w:rsid w:val="0035222A"/>
    <w:rsid w:val="003544FE"/>
    <w:rsid w:val="003559C7"/>
    <w:rsid w:val="00356513"/>
    <w:rsid w:val="003567E6"/>
    <w:rsid w:val="00357C66"/>
    <w:rsid w:val="003605CD"/>
    <w:rsid w:val="00361600"/>
    <w:rsid w:val="00362CCC"/>
    <w:rsid w:val="00364846"/>
    <w:rsid w:val="00367B54"/>
    <w:rsid w:val="003715FB"/>
    <w:rsid w:val="00372092"/>
    <w:rsid w:val="0037232E"/>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60C5"/>
    <w:rsid w:val="00396C89"/>
    <w:rsid w:val="0039789B"/>
    <w:rsid w:val="003A0037"/>
    <w:rsid w:val="003A014D"/>
    <w:rsid w:val="003A01C3"/>
    <w:rsid w:val="003A10C5"/>
    <w:rsid w:val="003A12F6"/>
    <w:rsid w:val="003A1910"/>
    <w:rsid w:val="003A1CB5"/>
    <w:rsid w:val="003A3539"/>
    <w:rsid w:val="003A495B"/>
    <w:rsid w:val="003A5112"/>
    <w:rsid w:val="003A7638"/>
    <w:rsid w:val="003A7A10"/>
    <w:rsid w:val="003B162D"/>
    <w:rsid w:val="003B2937"/>
    <w:rsid w:val="003B2CA3"/>
    <w:rsid w:val="003B36E8"/>
    <w:rsid w:val="003B7947"/>
    <w:rsid w:val="003B7C8C"/>
    <w:rsid w:val="003C1555"/>
    <w:rsid w:val="003C2B04"/>
    <w:rsid w:val="003C328D"/>
    <w:rsid w:val="003C33B9"/>
    <w:rsid w:val="003C3FF0"/>
    <w:rsid w:val="003C5E50"/>
    <w:rsid w:val="003C6513"/>
    <w:rsid w:val="003C6ACE"/>
    <w:rsid w:val="003C6D95"/>
    <w:rsid w:val="003C6F81"/>
    <w:rsid w:val="003D04C9"/>
    <w:rsid w:val="003D0BD5"/>
    <w:rsid w:val="003D264D"/>
    <w:rsid w:val="003D345C"/>
    <w:rsid w:val="003D34B4"/>
    <w:rsid w:val="003D359D"/>
    <w:rsid w:val="003D572B"/>
    <w:rsid w:val="003D68A1"/>
    <w:rsid w:val="003D6CC1"/>
    <w:rsid w:val="003E1BBD"/>
    <w:rsid w:val="003E1D32"/>
    <w:rsid w:val="003E36A6"/>
    <w:rsid w:val="003E3D4A"/>
    <w:rsid w:val="003E3F09"/>
    <w:rsid w:val="003E57BD"/>
    <w:rsid w:val="003E6B4E"/>
    <w:rsid w:val="003E7DBF"/>
    <w:rsid w:val="003F04B0"/>
    <w:rsid w:val="003F0EBC"/>
    <w:rsid w:val="003F1465"/>
    <w:rsid w:val="003F2F07"/>
    <w:rsid w:val="003F53E7"/>
    <w:rsid w:val="003F6FAC"/>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79A5"/>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712B"/>
    <w:rsid w:val="00461096"/>
    <w:rsid w:val="00463CEC"/>
    <w:rsid w:val="004649F2"/>
    <w:rsid w:val="00464CE4"/>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84F"/>
    <w:rsid w:val="004C19EB"/>
    <w:rsid w:val="004C2B95"/>
    <w:rsid w:val="004C53AE"/>
    <w:rsid w:val="004D1364"/>
    <w:rsid w:val="004D1733"/>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C42"/>
    <w:rsid w:val="004E6714"/>
    <w:rsid w:val="004F03FA"/>
    <w:rsid w:val="004F27D6"/>
    <w:rsid w:val="004F2830"/>
    <w:rsid w:val="004F382D"/>
    <w:rsid w:val="004F4337"/>
    <w:rsid w:val="004F4AA7"/>
    <w:rsid w:val="004F4B45"/>
    <w:rsid w:val="004F6091"/>
    <w:rsid w:val="004F617A"/>
    <w:rsid w:val="004F6B9B"/>
    <w:rsid w:val="005038DC"/>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C1A"/>
    <w:rsid w:val="00526F8C"/>
    <w:rsid w:val="00527AF4"/>
    <w:rsid w:val="005307C8"/>
    <w:rsid w:val="00533039"/>
    <w:rsid w:val="00533367"/>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6030"/>
    <w:rsid w:val="00556AE0"/>
    <w:rsid w:val="00560694"/>
    <w:rsid w:val="005608E5"/>
    <w:rsid w:val="005610FF"/>
    <w:rsid w:val="005611A4"/>
    <w:rsid w:val="00562834"/>
    <w:rsid w:val="0056286E"/>
    <w:rsid w:val="0056335C"/>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7EB7"/>
    <w:rsid w:val="005D0468"/>
    <w:rsid w:val="005D118B"/>
    <w:rsid w:val="005D12FB"/>
    <w:rsid w:val="005D3223"/>
    <w:rsid w:val="005D5F51"/>
    <w:rsid w:val="005D6705"/>
    <w:rsid w:val="005E1931"/>
    <w:rsid w:val="005E3DAF"/>
    <w:rsid w:val="005E49AE"/>
    <w:rsid w:val="005E6C91"/>
    <w:rsid w:val="005F000D"/>
    <w:rsid w:val="005F0496"/>
    <w:rsid w:val="005F146D"/>
    <w:rsid w:val="005F2FAD"/>
    <w:rsid w:val="005F45BB"/>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6C89"/>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4E9D"/>
    <w:rsid w:val="0064588A"/>
    <w:rsid w:val="00647878"/>
    <w:rsid w:val="00650C73"/>
    <w:rsid w:val="006525D6"/>
    <w:rsid w:val="006533F0"/>
    <w:rsid w:val="00653A56"/>
    <w:rsid w:val="00654FD3"/>
    <w:rsid w:val="00655314"/>
    <w:rsid w:val="00656993"/>
    <w:rsid w:val="00657148"/>
    <w:rsid w:val="00661A82"/>
    <w:rsid w:val="00661C46"/>
    <w:rsid w:val="00664B78"/>
    <w:rsid w:val="00664BD7"/>
    <w:rsid w:val="00665050"/>
    <w:rsid w:val="006656C4"/>
    <w:rsid w:val="006662D1"/>
    <w:rsid w:val="00666529"/>
    <w:rsid w:val="006671B8"/>
    <w:rsid w:val="00667204"/>
    <w:rsid w:val="006702AB"/>
    <w:rsid w:val="006708EE"/>
    <w:rsid w:val="00670B9B"/>
    <w:rsid w:val="00671A82"/>
    <w:rsid w:val="00672572"/>
    <w:rsid w:val="006729E3"/>
    <w:rsid w:val="006743F0"/>
    <w:rsid w:val="00677DF3"/>
    <w:rsid w:val="00680D8F"/>
    <w:rsid w:val="00681138"/>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A1249"/>
    <w:rsid w:val="006A361F"/>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078"/>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23EA"/>
    <w:rsid w:val="0073286A"/>
    <w:rsid w:val="00733A1F"/>
    <w:rsid w:val="00733A98"/>
    <w:rsid w:val="00733B44"/>
    <w:rsid w:val="00734198"/>
    <w:rsid w:val="00734774"/>
    <w:rsid w:val="007348F2"/>
    <w:rsid w:val="007356BD"/>
    <w:rsid w:val="00736169"/>
    <w:rsid w:val="007408E4"/>
    <w:rsid w:val="00741316"/>
    <w:rsid w:val="00741433"/>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91903"/>
    <w:rsid w:val="00792BB0"/>
    <w:rsid w:val="0079359E"/>
    <w:rsid w:val="0079467A"/>
    <w:rsid w:val="007946DA"/>
    <w:rsid w:val="007947EF"/>
    <w:rsid w:val="00796155"/>
    <w:rsid w:val="00797D02"/>
    <w:rsid w:val="007A0C56"/>
    <w:rsid w:val="007A14B9"/>
    <w:rsid w:val="007A5349"/>
    <w:rsid w:val="007A7F60"/>
    <w:rsid w:val="007B2A18"/>
    <w:rsid w:val="007B68A5"/>
    <w:rsid w:val="007B6D59"/>
    <w:rsid w:val="007B6DBE"/>
    <w:rsid w:val="007B70B0"/>
    <w:rsid w:val="007C138F"/>
    <w:rsid w:val="007C1D65"/>
    <w:rsid w:val="007C2D09"/>
    <w:rsid w:val="007C4064"/>
    <w:rsid w:val="007C55BA"/>
    <w:rsid w:val="007C7544"/>
    <w:rsid w:val="007C77B1"/>
    <w:rsid w:val="007D1E47"/>
    <w:rsid w:val="007D3532"/>
    <w:rsid w:val="007D3586"/>
    <w:rsid w:val="007D50D0"/>
    <w:rsid w:val="007D53B3"/>
    <w:rsid w:val="007D593F"/>
    <w:rsid w:val="007D6242"/>
    <w:rsid w:val="007D6A37"/>
    <w:rsid w:val="007E10F0"/>
    <w:rsid w:val="007E1F49"/>
    <w:rsid w:val="007E2143"/>
    <w:rsid w:val="007E3C94"/>
    <w:rsid w:val="007E420D"/>
    <w:rsid w:val="007E5B73"/>
    <w:rsid w:val="007E6BC3"/>
    <w:rsid w:val="007E75E0"/>
    <w:rsid w:val="007F105B"/>
    <w:rsid w:val="007F11F3"/>
    <w:rsid w:val="007F14F8"/>
    <w:rsid w:val="007F1836"/>
    <w:rsid w:val="007F1E8C"/>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1A60"/>
    <w:rsid w:val="00811F58"/>
    <w:rsid w:val="008120D7"/>
    <w:rsid w:val="00812A52"/>
    <w:rsid w:val="00813AA5"/>
    <w:rsid w:val="00816051"/>
    <w:rsid w:val="00816266"/>
    <w:rsid w:val="00817231"/>
    <w:rsid w:val="00817E11"/>
    <w:rsid w:val="00821FBA"/>
    <w:rsid w:val="008230E4"/>
    <w:rsid w:val="00825CDB"/>
    <w:rsid w:val="008264BD"/>
    <w:rsid w:val="00826713"/>
    <w:rsid w:val="00826BAB"/>
    <w:rsid w:val="0082775E"/>
    <w:rsid w:val="00830326"/>
    <w:rsid w:val="00830AC4"/>
    <w:rsid w:val="0083145F"/>
    <w:rsid w:val="008339C5"/>
    <w:rsid w:val="0083491D"/>
    <w:rsid w:val="00835807"/>
    <w:rsid w:val="0083595C"/>
    <w:rsid w:val="00836554"/>
    <w:rsid w:val="008378FF"/>
    <w:rsid w:val="00837C1F"/>
    <w:rsid w:val="0084008B"/>
    <w:rsid w:val="00841CD3"/>
    <w:rsid w:val="008436D3"/>
    <w:rsid w:val="00846385"/>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3784"/>
    <w:rsid w:val="00874347"/>
    <w:rsid w:val="00876B84"/>
    <w:rsid w:val="00877042"/>
    <w:rsid w:val="008770F6"/>
    <w:rsid w:val="008774A4"/>
    <w:rsid w:val="00884E6A"/>
    <w:rsid w:val="00885203"/>
    <w:rsid w:val="00885950"/>
    <w:rsid w:val="00887EA8"/>
    <w:rsid w:val="0089033B"/>
    <w:rsid w:val="00891760"/>
    <w:rsid w:val="008932EF"/>
    <w:rsid w:val="00895235"/>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65A5"/>
    <w:rsid w:val="008C6749"/>
    <w:rsid w:val="008D1100"/>
    <w:rsid w:val="008D116F"/>
    <w:rsid w:val="008D137C"/>
    <w:rsid w:val="008D26FA"/>
    <w:rsid w:val="008D37D2"/>
    <w:rsid w:val="008D43F6"/>
    <w:rsid w:val="008D4D6F"/>
    <w:rsid w:val="008D54C4"/>
    <w:rsid w:val="008D6224"/>
    <w:rsid w:val="008D64FF"/>
    <w:rsid w:val="008D6743"/>
    <w:rsid w:val="008E0737"/>
    <w:rsid w:val="008E1B54"/>
    <w:rsid w:val="008E1CB5"/>
    <w:rsid w:val="008E2266"/>
    <w:rsid w:val="008E2B2D"/>
    <w:rsid w:val="008E4DAB"/>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42A0"/>
    <w:rsid w:val="00936911"/>
    <w:rsid w:val="00936BE4"/>
    <w:rsid w:val="00936CA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65"/>
    <w:rsid w:val="00952D77"/>
    <w:rsid w:val="009530D9"/>
    <w:rsid w:val="0095503B"/>
    <w:rsid w:val="009615B4"/>
    <w:rsid w:val="009622C8"/>
    <w:rsid w:val="00962CFA"/>
    <w:rsid w:val="00964D1D"/>
    <w:rsid w:val="00965127"/>
    <w:rsid w:val="00965128"/>
    <w:rsid w:val="00966871"/>
    <w:rsid w:val="00972524"/>
    <w:rsid w:val="009726E6"/>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F65"/>
    <w:rsid w:val="009C268C"/>
    <w:rsid w:val="009C2A7E"/>
    <w:rsid w:val="009C2C98"/>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2CE0"/>
    <w:rsid w:val="00A56419"/>
    <w:rsid w:val="00A56FC0"/>
    <w:rsid w:val="00A57C04"/>
    <w:rsid w:val="00A57DE7"/>
    <w:rsid w:val="00A617E0"/>
    <w:rsid w:val="00A61D65"/>
    <w:rsid w:val="00A6483A"/>
    <w:rsid w:val="00A64C2B"/>
    <w:rsid w:val="00A658AB"/>
    <w:rsid w:val="00A66E01"/>
    <w:rsid w:val="00A673C4"/>
    <w:rsid w:val="00A703EE"/>
    <w:rsid w:val="00A71011"/>
    <w:rsid w:val="00A71FBF"/>
    <w:rsid w:val="00A743B6"/>
    <w:rsid w:val="00A74DE5"/>
    <w:rsid w:val="00A7620D"/>
    <w:rsid w:val="00A76661"/>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A77"/>
    <w:rsid w:val="00A94F5F"/>
    <w:rsid w:val="00A96A55"/>
    <w:rsid w:val="00AA1810"/>
    <w:rsid w:val="00AA1C92"/>
    <w:rsid w:val="00AA27E5"/>
    <w:rsid w:val="00AA28A7"/>
    <w:rsid w:val="00AA3A90"/>
    <w:rsid w:val="00AA5ADB"/>
    <w:rsid w:val="00AA5DA0"/>
    <w:rsid w:val="00AA7C32"/>
    <w:rsid w:val="00AB091F"/>
    <w:rsid w:val="00AB1337"/>
    <w:rsid w:val="00AB191D"/>
    <w:rsid w:val="00AB1D1C"/>
    <w:rsid w:val="00AB4140"/>
    <w:rsid w:val="00AB49F9"/>
    <w:rsid w:val="00AB53F3"/>
    <w:rsid w:val="00AB655E"/>
    <w:rsid w:val="00AB7BC6"/>
    <w:rsid w:val="00AB7EC0"/>
    <w:rsid w:val="00AC19DB"/>
    <w:rsid w:val="00AC249B"/>
    <w:rsid w:val="00AC24DE"/>
    <w:rsid w:val="00AC3016"/>
    <w:rsid w:val="00AD24F5"/>
    <w:rsid w:val="00AD29D2"/>
    <w:rsid w:val="00AD4722"/>
    <w:rsid w:val="00AD509E"/>
    <w:rsid w:val="00AD6B26"/>
    <w:rsid w:val="00AD6F1F"/>
    <w:rsid w:val="00AD7845"/>
    <w:rsid w:val="00AE1237"/>
    <w:rsid w:val="00AE15D4"/>
    <w:rsid w:val="00AE25CD"/>
    <w:rsid w:val="00AE3B83"/>
    <w:rsid w:val="00AE489B"/>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73E5"/>
    <w:rsid w:val="00B22327"/>
    <w:rsid w:val="00B237D6"/>
    <w:rsid w:val="00B24034"/>
    <w:rsid w:val="00B24E33"/>
    <w:rsid w:val="00B2600C"/>
    <w:rsid w:val="00B2627C"/>
    <w:rsid w:val="00B26941"/>
    <w:rsid w:val="00B32B65"/>
    <w:rsid w:val="00B35749"/>
    <w:rsid w:val="00B36C4C"/>
    <w:rsid w:val="00B3779D"/>
    <w:rsid w:val="00B4089C"/>
    <w:rsid w:val="00B414EA"/>
    <w:rsid w:val="00B41516"/>
    <w:rsid w:val="00B4190A"/>
    <w:rsid w:val="00B42034"/>
    <w:rsid w:val="00B428CE"/>
    <w:rsid w:val="00B42C88"/>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F8A"/>
    <w:rsid w:val="00B65055"/>
    <w:rsid w:val="00B706DD"/>
    <w:rsid w:val="00B72394"/>
    <w:rsid w:val="00B72851"/>
    <w:rsid w:val="00B72921"/>
    <w:rsid w:val="00B753BB"/>
    <w:rsid w:val="00B75648"/>
    <w:rsid w:val="00B75BF3"/>
    <w:rsid w:val="00B75F16"/>
    <w:rsid w:val="00B76F5E"/>
    <w:rsid w:val="00B817CE"/>
    <w:rsid w:val="00B81F4E"/>
    <w:rsid w:val="00B870EA"/>
    <w:rsid w:val="00B87CFD"/>
    <w:rsid w:val="00B90535"/>
    <w:rsid w:val="00B91F82"/>
    <w:rsid w:val="00B92190"/>
    <w:rsid w:val="00B923B2"/>
    <w:rsid w:val="00B923F5"/>
    <w:rsid w:val="00B925DF"/>
    <w:rsid w:val="00B925E2"/>
    <w:rsid w:val="00B927D9"/>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08D3"/>
    <w:rsid w:val="00BB11DB"/>
    <w:rsid w:val="00BB22D7"/>
    <w:rsid w:val="00BB465E"/>
    <w:rsid w:val="00BB5758"/>
    <w:rsid w:val="00BC0467"/>
    <w:rsid w:val="00BC0511"/>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24DE"/>
    <w:rsid w:val="00C02F65"/>
    <w:rsid w:val="00C0629B"/>
    <w:rsid w:val="00C06DA4"/>
    <w:rsid w:val="00C07E46"/>
    <w:rsid w:val="00C10554"/>
    <w:rsid w:val="00C1075B"/>
    <w:rsid w:val="00C13CAD"/>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45F8"/>
    <w:rsid w:val="00C35250"/>
    <w:rsid w:val="00C35A6B"/>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E9"/>
    <w:rsid w:val="00C702DD"/>
    <w:rsid w:val="00C7108B"/>
    <w:rsid w:val="00C71BA4"/>
    <w:rsid w:val="00C72321"/>
    <w:rsid w:val="00C727FC"/>
    <w:rsid w:val="00C74A00"/>
    <w:rsid w:val="00C74E3E"/>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6A48"/>
    <w:rsid w:val="00CE7047"/>
    <w:rsid w:val="00CE7511"/>
    <w:rsid w:val="00CE7637"/>
    <w:rsid w:val="00CE7B19"/>
    <w:rsid w:val="00CF039F"/>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21E6"/>
    <w:rsid w:val="00D22D59"/>
    <w:rsid w:val="00D23250"/>
    <w:rsid w:val="00D23DE6"/>
    <w:rsid w:val="00D24FEF"/>
    <w:rsid w:val="00D277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4AA4"/>
    <w:rsid w:val="00D953BF"/>
    <w:rsid w:val="00D95F67"/>
    <w:rsid w:val="00D97B69"/>
    <w:rsid w:val="00DA07ED"/>
    <w:rsid w:val="00DA3CCD"/>
    <w:rsid w:val="00DA4474"/>
    <w:rsid w:val="00DA4A00"/>
    <w:rsid w:val="00DA62AD"/>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B3B"/>
    <w:rsid w:val="00E603DC"/>
    <w:rsid w:val="00E60761"/>
    <w:rsid w:val="00E60FF4"/>
    <w:rsid w:val="00E612D3"/>
    <w:rsid w:val="00E61DB0"/>
    <w:rsid w:val="00E622FB"/>
    <w:rsid w:val="00E626BA"/>
    <w:rsid w:val="00E629E9"/>
    <w:rsid w:val="00E62A06"/>
    <w:rsid w:val="00E63089"/>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4E0E"/>
    <w:rsid w:val="00E85358"/>
    <w:rsid w:val="00E85978"/>
    <w:rsid w:val="00E86274"/>
    <w:rsid w:val="00E8648C"/>
    <w:rsid w:val="00E87677"/>
    <w:rsid w:val="00E87F51"/>
    <w:rsid w:val="00E9037E"/>
    <w:rsid w:val="00E91939"/>
    <w:rsid w:val="00E91FBE"/>
    <w:rsid w:val="00E92F52"/>
    <w:rsid w:val="00E9339D"/>
    <w:rsid w:val="00E933EB"/>
    <w:rsid w:val="00E93EE8"/>
    <w:rsid w:val="00E95D73"/>
    <w:rsid w:val="00E9613D"/>
    <w:rsid w:val="00EA01A4"/>
    <w:rsid w:val="00EA0F32"/>
    <w:rsid w:val="00EA210F"/>
    <w:rsid w:val="00EA213D"/>
    <w:rsid w:val="00EA2F55"/>
    <w:rsid w:val="00EA31D2"/>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F024CC"/>
    <w:rsid w:val="00F03E79"/>
    <w:rsid w:val="00F059E2"/>
    <w:rsid w:val="00F06136"/>
    <w:rsid w:val="00F06570"/>
    <w:rsid w:val="00F10DE4"/>
    <w:rsid w:val="00F11637"/>
    <w:rsid w:val="00F126D1"/>
    <w:rsid w:val="00F1272C"/>
    <w:rsid w:val="00F12FAA"/>
    <w:rsid w:val="00F147EB"/>
    <w:rsid w:val="00F169F3"/>
    <w:rsid w:val="00F203B8"/>
    <w:rsid w:val="00F2395F"/>
    <w:rsid w:val="00F23D4C"/>
    <w:rsid w:val="00F24230"/>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6C18"/>
    <w:rsid w:val="00F46CA5"/>
    <w:rsid w:val="00F47BCD"/>
    <w:rsid w:val="00F5187F"/>
    <w:rsid w:val="00F53306"/>
    <w:rsid w:val="00F548C3"/>
    <w:rsid w:val="00F55257"/>
    <w:rsid w:val="00F55B18"/>
    <w:rsid w:val="00F606E6"/>
    <w:rsid w:val="00F60D38"/>
    <w:rsid w:val="00F6173E"/>
    <w:rsid w:val="00F624FF"/>
    <w:rsid w:val="00F62A6A"/>
    <w:rsid w:val="00F65226"/>
    <w:rsid w:val="00F652F0"/>
    <w:rsid w:val="00F6648A"/>
    <w:rsid w:val="00F66CA5"/>
    <w:rsid w:val="00F66E8F"/>
    <w:rsid w:val="00F70621"/>
    <w:rsid w:val="00F7344A"/>
    <w:rsid w:val="00F73467"/>
    <w:rsid w:val="00F744E2"/>
    <w:rsid w:val="00F7547F"/>
    <w:rsid w:val="00F76714"/>
    <w:rsid w:val="00F77091"/>
    <w:rsid w:val="00F77691"/>
    <w:rsid w:val="00F77DF1"/>
    <w:rsid w:val="00F80983"/>
    <w:rsid w:val="00F82FF1"/>
    <w:rsid w:val="00F8363B"/>
    <w:rsid w:val="00F83C4C"/>
    <w:rsid w:val="00F84176"/>
    <w:rsid w:val="00F8433D"/>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A53"/>
    <w:rsid w:val="00FD220A"/>
    <w:rsid w:val="00FD4666"/>
    <w:rsid w:val="00FE0A32"/>
    <w:rsid w:val="00FE13E2"/>
    <w:rsid w:val="00FE15FF"/>
    <w:rsid w:val="00FE22AF"/>
    <w:rsid w:val="00FE330A"/>
    <w:rsid w:val="00FE4114"/>
    <w:rsid w:val="00FE4CA6"/>
    <w:rsid w:val="00FE5719"/>
    <w:rsid w:val="00FE5F26"/>
    <w:rsid w:val="00FE6B5C"/>
    <w:rsid w:val="00FF095D"/>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3FC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9D91A-049A-1E40-9EA7-B8015016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538</Words>
  <Characters>3067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Kudarauskas</dc:creator>
  <cp:keywords/>
  <dc:description/>
  <cp:lastModifiedBy>Aidas Kudarauskas</cp:lastModifiedBy>
  <cp:revision>3</cp:revision>
  <cp:lastPrinted>2018-07-18T11:34:00Z</cp:lastPrinted>
  <dcterms:created xsi:type="dcterms:W3CDTF">2018-08-30T08:05:00Z</dcterms:created>
  <dcterms:modified xsi:type="dcterms:W3CDTF">2018-09-02T14:22:00Z</dcterms:modified>
</cp:coreProperties>
</file>