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85E4" w14:textId="1127AF77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 xml:space="preserve"> </w:t>
      </w:r>
      <w:r w:rsidR="00DF3996">
        <w:rPr>
          <w:b/>
          <w:bCs/>
          <w:color w:val="000000" w:themeColor="text1"/>
          <w:sz w:val="20"/>
          <w:szCs w:val="20"/>
        </w:rPr>
        <w:t>PD</w:t>
      </w:r>
      <w:r w:rsidRPr="004D253E">
        <w:rPr>
          <w:b/>
          <w:bCs/>
          <w:color w:val="000000" w:themeColor="text1"/>
          <w:sz w:val="20"/>
          <w:szCs w:val="20"/>
        </w:rPr>
        <w:t xml:space="preserve"> priedas</w:t>
      </w:r>
      <w:r w:rsidR="00DF3996">
        <w:rPr>
          <w:b/>
          <w:bCs/>
          <w:color w:val="000000" w:themeColor="text1"/>
          <w:sz w:val="20"/>
          <w:szCs w:val="20"/>
        </w:rPr>
        <w:t xml:space="preserve"> Nr. 1</w:t>
      </w:r>
    </w:p>
    <w:p w14:paraId="32B9A715" w14:textId="77777777" w:rsidR="00D20ABE" w:rsidRPr="008C2238" w:rsidRDefault="00D20ABE" w:rsidP="00D20ABE">
      <w:pPr>
        <w:ind w:right="-178"/>
        <w:jc w:val="center"/>
        <w:rPr>
          <w:sz w:val="28"/>
          <w:szCs w:val="28"/>
        </w:rPr>
      </w:pPr>
      <w:r w:rsidRPr="008C2238">
        <w:rPr>
          <w:sz w:val="28"/>
          <w:szCs w:val="28"/>
        </w:rPr>
        <w:t>UAB DANMEDA</w:t>
      </w:r>
    </w:p>
    <w:p w14:paraId="174BA96C" w14:textId="77777777" w:rsidR="00D20ABE" w:rsidRPr="008C2238" w:rsidRDefault="00D20ABE" w:rsidP="00D20ABE">
      <w:pPr>
        <w:ind w:right="-1"/>
        <w:jc w:val="center"/>
        <w:rPr>
          <w:sz w:val="20"/>
          <w:szCs w:val="20"/>
        </w:rPr>
      </w:pPr>
      <w:r w:rsidRPr="008C2238">
        <w:rPr>
          <w:sz w:val="16"/>
          <w:szCs w:val="16"/>
        </w:rPr>
        <w:t xml:space="preserve"> </w:t>
      </w:r>
      <w:r w:rsidRPr="008C2238">
        <w:rPr>
          <w:sz w:val="20"/>
          <w:szCs w:val="20"/>
        </w:rPr>
        <w:t>(Gabijos g.32, Vilnius, LT-06155. Įmonės kodas – 124266074. PVM mokėtojo kodas – LT100000976212)</w:t>
      </w:r>
    </w:p>
    <w:p w14:paraId="4CAF5113" w14:textId="77777777" w:rsidR="00D20ABE" w:rsidRPr="008C2238" w:rsidRDefault="00D20ABE" w:rsidP="00D20ABE">
      <w:pPr>
        <w:jc w:val="both"/>
        <w:rPr>
          <w:sz w:val="22"/>
          <w:szCs w:val="22"/>
        </w:rPr>
      </w:pPr>
    </w:p>
    <w:p w14:paraId="7CC6329F" w14:textId="77777777" w:rsidR="00D20ABE" w:rsidRPr="008C2238" w:rsidRDefault="00D20ABE" w:rsidP="00D20ABE">
      <w:pPr>
        <w:jc w:val="center"/>
        <w:rPr>
          <w:color w:val="000000" w:themeColor="text1"/>
          <w:u w:val="single"/>
        </w:rPr>
      </w:pPr>
      <w:r w:rsidRPr="008C2238">
        <w:rPr>
          <w:color w:val="000000" w:themeColor="text1"/>
          <w:u w:val="single"/>
        </w:rPr>
        <w:t>VšĮ Vilniaus universiteto ligoninė Santaros klinikos</w:t>
      </w:r>
    </w:p>
    <w:p w14:paraId="5A90ED1B" w14:textId="77777777" w:rsidR="00D20ABE" w:rsidRPr="008C2238" w:rsidRDefault="00D20ABE" w:rsidP="00D20ABE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 w:rsidRPr="008C2238">
        <w:rPr>
          <w:color w:val="000000" w:themeColor="text1"/>
          <w:sz w:val="16"/>
          <w:szCs w:val="16"/>
        </w:rPr>
        <w:t>(Adresatas (įgaliotoji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3A831C4E" w:rsidR="00524FF5" w:rsidRPr="00CB59D8" w:rsidRDefault="00524FF5" w:rsidP="0002615B">
      <w:pPr>
        <w:jc w:val="center"/>
        <w:rPr>
          <w:b/>
          <w:color w:val="FF0000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33D9C118" w14:textId="77777777" w:rsidR="003A495B" w:rsidRDefault="003A495B" w:rsidP="003A495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VIENKARTINĖMS MEDICINOS PRIEMONĖMS INTERVENCINEI KARDIOLOGIJAI PIRKTI,  </w:t>
      </w:r>
    </w:p>
    <w:p w14:paraId="5309F5AD" w14:textId="29B417A4" w:rsidR="003A495B" w:rsidRPr="003A495B" w:rsidRDefault="003A495B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NR. </w:t>
      </w:r>
      <w:r w:rsidR="00235B2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1</w:t>
      </w:r>
      <w:r w:rsidR="00DF399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7256</w:t>
      </w:r>
    </w:p>
    <w:p w14:paraId="52A6F019" w14:textId="77777777" w:rsidR="00524FF5" w:rsidRPr="008B2417" w:rsidRDefault="00524FF5" w:rsidP="00CB1637">
      <w:pPr>
        <w:rPr>
          <w:b/>
          <w:color w:val="000000" w:themeColor="text1"/>
          <w:sz w:val="22"/>
          <w:szCs w:val="22"/>
        </w:rPr>
      </w:pPr>
    </w:p>
    <w:p w14:paraId="2CEDECF7" w14:textId="5FE2750C" w:rsidR="00D20ABE" w:rsidRPr="008C2238" w:rsidRDefault="00D20ABE" w:rsidP="00D20ABE">
      <w:pPr>
        <w:shd w:val="clear" w:color="auto" w:fill="FFFFFF"/>
        <w:jc w:val="center"/>
        <w:rPr>
          <w:b/>
          <w:bCs/>
          <w:color w:val="000000" w:themeColor="text1"/>
        </w:rPr>
      </w:pPr>
      <w:r w:rsidRPr="008C2238">
        <w:rPr>
          <w:color w:val="000000" w:themeColor="text1"/>
          <w:sz w:val="22"/>
          <w:szCs w:val="22"/>
          <w:u w:val="single"/>
        </w:rPr>
        <w:t xml:space="preserve">2018 m. </w:t>
      </w:r>
      <w:r w:rsidR="00DF3996">
        <w:rPr>
          <w:color w:val="000000" w:themeColor="text1"/>
          <w:sz w:val="22"/>
          <w:szCs w:val="22"/>
          <w:u w:val="single"/>
        </w:rPr>
        <w:t>birželio</w:t>
      </w:r>
      <w:r w:rsidRPr="008C2238">
        <w:rPr>
          <w:color w:val="000000" w:themeColor="text1"/>
          <w:sz w:val="22"/>
          <w:szCs w:val="22"/>
          <w:u w:val="single"/>
        </w:rPr>
        <w:t xml:space="preserve"> 26 </w:t>
      </w:r>
      <w:proofErr w:type="spellStart"/>
      <w:r w:rsidRPr="008C2238">
        <w:rPr>
          <w:color w:val="000000" w:themeColor="text1"/>
          <w:sz w:val="22"/>
          <w:szCs w:val="22"/>
          <w:u w:val="single"/>
        </w:rPr>
        <w:t>d.</w:t>
      </w:r>
      <w:r w:rsidRPr="008C2238">
        <w:rPr>
          <w:color w:val="000000" w:themeColor="text1"/>
          <w:sz w:val="22"/>
          <w:szCs w:val="22"/>
        </w:rPr>
        <w:t>Nr</w:t>
      </w:r>
      <w:proofErr w:type="spellEnd"/>
      <w:r w:rsidRPr="008C2238">
        <w:rPr>
          <w:color w:val="000000" w:themeColor="text1"/>
          <w:sz w:val="22"/>
          <w:szCs w:val="22"/>
        </w:rPr>
        <w:t xml:space="preserve">. </w:t>
      </w:r>
      <w:r w:rsidRPr="008C2238">
        <w:rPr>
          <w:color w:val="000000" w:themeColor="text1"/>
          <w:sz w:val="22"/>
          <w:szCs w:val="22"/>
          <w:u w:val="single"/>
        </w:rPr>
        <w:t>SAN18/0</w:t>
      </w:r>
      <w:r w:rsidR="00DF3996">
        <w:rPr>
          <w:color w:val="000000" w:themeColor="text1"/>
          <w:sz w:val="22"/>
          <w:szCs w:val="22"/>
          <w:u w:val="single"/>
        </w:rPr>
        <w:t>6</w:t>
      </w:r>
      <w:r w:rsidRPr="008C2238">
        <w:rPr>
          <w:color w:val="000000" w:themeColor="text1"/>
          <w:sz w:val="22"/>
          <w:szCs w:val="22"/>
          <w:u w:val="single"/>
        </w:rPr>
        <w:t>-</w:t>
      </w:r>
      <w:r w:rsidR="00DF3996">
        <w:rPr>
          <w:color w:val="000000" w:themeColor="text1"/>
          <w:sz w:val="22"/>
          <w:szCs w:val="22"/>
          <w:u w:val="single"/>
        </w:rPr>
        <w:t>27</w:t>
      </w:r>
    </w:p>
    <w:p w14:paraId="3EA87C59" w14:textId="77777777" w:rsidR="00D20ABE" w:rsidRPr="008C2238" w:rsidRDefault="00D20ABE" w:rsidP="00D20ABE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 w:rsidRPr="008C2238">
        <w:rPr>
          <w:bCs/>
          <w:color w:val="000000" w:themeColor="text1"/>
          <w:sz w:val="16"/>
          <w:szCs w:val="16"/>
        </w:rPr>
        <w:t xml:space="preserve">            (data)</w:t>
      </w:r>
    </w:p>
    <w:p w14:paraId="60B747EF" w14:textId="77777777" w:rsidR="00D20ABE" w:rsidRPr="008C2238" w:rsidRDefault="00D20ABE" w:rsidP="00D20ABE">
      <w:pPr>
        <w:shd w:val="clear" w:color="auto" w:fill="FFFFFF"/>
        <w:jc w:val="center"/>
        <w:rPr>
          <w:bCs/>
          <w:color w:val="000000" w:themeColor="text1"/>
          <w:sz w:val="20"/>
          <w:szCs w:val="20"/>
          <w:u w:val="single"/>
        </w:rPr>
      </w:pPr>
      <w:r w:rsidRPr="008C2238">
        <w:rPr>
          <w:bCs/>
          <w:color w:val="000000" w:themeColor="text1"/>
          <w:sz w:val="20"/>
          <w:szCs w:val="20"/>
          <w:u w:val="single"/>
        </w:rPr>
        <w:t>Vilnius</w:t>
      </w:r>
    </w:p>
    <w:p w14:paraId="724F8159" w14:textId="77777777" w:rsidR="00D20ABE" w:rsidRPr="008C2238" w:rsidRDefault="00D20ABE" w:rsidP="00D20ABE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2238">
        <w:rPr>
          <w:bCs/>
          <w:color w:val="000000" w:themeColor="text1"/>
          <w:sz w:val="16"/>
          <w:szCs w:val="16"/>
        </w:rPr>
        <w:t>(sudarymo vieta)</w:t>
      </w:r>
    </w:p>
    <w:p w14:paraId="4B276BD7" w14:textId="0ED4F872" w:rsidR="00524FF5" w:rsidRPr="008C6749" w:rsidRDefault="00D20ABE" w:rsidP="00D20ABE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 xml:space="preserve"> 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DF3996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6A605A15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DANMEDA</w:t>
            </w:r>
          </w:p>
          <w:p w14:paraId="2E6E7F2E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4395B76A" w14:textId="77777777" w:rsidTr="00DF3996">
        <w:tc>
          <w:tcPr>
            <w:tcW w:w="6634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493FACC6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Gabijos g. 32, Vilnius LT-06155</w:t>
            </w:r>
          </w:p>
          <w:p w14:paraId="5D9F4E8F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78D045E3" w14:textId="77777777" w:rsidTr="00DF3996">
        <w:tc>
          <w:tcPr>
            <w:tcW w:w="6634" w:type="dxa"/>
          </w:tcPr>
          <w:p w14:paraId="61AA33D3" w14:textId="0209B176" w:rsidR="00524FF5" w:rsidRPr="008B2417" w:rsidRDefault="00DF399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 pasiūlymą atsakingo asmens</w:t>
            </w:r>
            <w:r w:rsidR="00524FF5" w:rsidRPr="008B2417">
              <w:rPr>
                <w:color w:val="000000" w:themeColor="text1"/>
                <w:sz w:val="22"/>
                <w:szCs w:val="22"/>
              </w:rPr>
              <w:t xml:space="preserve"> vardas, pavardė, pareigos</w:t>
            </w:r>
          </w:p>
        </w:tc>
        <w:tc>
          <w:tcPr>
            <w:tcW w:w="3685" w:type="dxa"/>
          </w:tcPr>
          <w:p w14:paraId="59930915" w14:textId="5AC5D782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Direktorius Žilvinas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Vaisėta</w:t>
            </w:r>
            <w:proofErr w:type="spellEnd"/>
          </w:p>
        </w:tc>
      </w:tr>
      <w:tr w:rsidR="00524FF5" w:rsidRPr="00F23D4C" w14:paraId="355125AB" w14:textId="77777777" w:rsidTr="00DF3996">
        <w:tc>
          <w:tcPr>
            <w:tcW w:w="6634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2D2C0A97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+370 686 54802</w:t>
            </w:r>
          </w:p>
        </w:tc>
      </w:tr>
      <w:tr w:rsidR="00524FF5" w:rsidRPr="00F23D4C" w14:paraId="0B4E5246" w14:textId="77777777" w:rsidTr="00DF3996">
        <w:tc>
          <w:tcPr>
            <w:tcW w:w="6634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5C2A2F1A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+370 5 260 2252</w:t>
            </w:r>
          </w:p>
        </w:tc>
      </w:tr>
      <w:tr w:rsidR="00524FF5" w:rsidRPr="00F23D4C" w14:paraId="4BFEDD3A" w14:textId="77777777" w:rsidTr="00DF3996">
        <w:tc>
          <w:tcPr>
            <w:tcW w:w="6634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183E6686" w:rsidR="00524FF5" w:rsidRPr="00D20ABE" w:rsidRDefault="00D20ABE" w:rsidP="0002615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info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danmeda.lt</w:t>
            </w:r>
            <w:proofErr w:type="spellEnd"/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280233E4" w14:textId="79DC3F00" w:rsidR="006533F0" w:rsidRPr="006533F0" w:rsidRDefault="00DF3996" w:rsidP="00DF3996">
      <w:pPr>
        <w:tabs>
          <w:tab w:val="left" w:pos="142"/>
          <w:tab w:val="left" w:pos="567"/>
        </w:tabs>
        <w:jc w:val="both"/>
        <w:rPr>
          <w:sz w:val="22"/>
          <w:szCs w:val="22"/>
          <w:lang w:eastAsia="lt-LT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2735F5" w:rsidRPr="008B2417">
        <w:rPr>
          <w:color w:val="000000" w:themeColor="text1"/>
          <w:sz w:val="22"/>
          <w:szCs w:val="22"/>
        </w:rPr>
        <w:t>Šiuo pasiūlymu pažymime, kad sutinkame su visomis pirkimo sąlygomis, nustatytomis</w:t>
      </w:r>
      <w:r>
        <w:rPr>
          <w:color w:val="000000" w:themeColor="text1"/>
          <w:sz w:val="22"/>
          <w:szCs w:val="22"/>
        </w:rPr>
        <w:t xml:space="preserve"> šiuose pirkimo dokumentuose.</w:t>
      </w:r>
    </w:p>
    <w:p w14:paraId="469F1238" w14:textId="77777777" w:rsidR="00DF3996" w:rsidRDefault="00DF3996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18039F38" w14:textId="1C670858" w:rsidR="002735F5" w:rsidRDefault="00DF3996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pacing w:val="-4"/>
          <w:sz w:val="22"/>
          <w:szCs w:val="22"/>
        </w:rPr>
        <w:tab/>
      </w:r>
      <w:r>
        <w:rPr>
          <w:color w:val="000000" w:themeColor="text1"/>
          <w:spacing w:val="-4"/>
          <w:sz w:val="22"/>
          <w:szCs w:val="22"/>
        </w:rPr>
        <w:tab/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60F93028" w14:textId="77777777" w:rsidR="00210DC8" w:rsidRDefault="00210DC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37B7D6D6" w14:textId="4A2A563F" w:rsidR="00210DC8" w:rsidRDefault="00210DC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Vykdant sutartį pasitelksiu šiuos subtiekėjus*: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069"/>
      </w:tblGrid>
      <w:tr w:rsidR="00210DC8" w14:paraId="25486C1B" w14:textId="77777777" w:rsidTr="00210DC8">
        <w:tc>
          <w:tcPr>
            <w:tcW w:w="1129" w:type="dxa"/>
          </w:tcPr>
          <w:p w14:paraId="5FD4FF02" w14:textId="1A95B9C8" w:rsidR="00210DC8" w:rsidRDefault="00210DC8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9069" w:type="dxa"/>
          </w:tcPr>
          <w:p w14:paraId="0947DF26" w14:textId="52D2D524" w:rsidR="00210DC8" w:rsidRDefault="00210DC8" w:rsidP="00210DC8">
            <w:pPr>
              <w:tabs>
                <w:tab w:val="left" w:pos="142"/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Subtiekėjo pavadinimas ir adresas</w:t>
            </w:r>
          </w:p>
        </w:tc>
      </w:tr>
      <w:tr w:rsidR="00210DC8" w14:paraId="1D9B7F5A" w14:textId="77777777" w:rsidTr="00210DC8">
        <w:tc>
          <w:tcPr>
            <w:tcW w:w="1129" w:type="dxa"/>
          </w:tcPr>
          <w:p w14:paraId="6667FD3B" w14:textId="77777777" w:rsidR="00210DC8" w:rsidRDefault="00210DC8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69" w:type="dxa"/>
          </w:tcPr>
          <w:p w14:paraId="3E6AADD4" w14:textId="77777777" w:rsidR="00210DC8" w:rsidRDefault="00210DC8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10DC8" w14:paraId="3729FF3B" w14:textId="77777777" w:rsidTr="00210DC8">
        <w:tc>
          <w:tcPr>
            <w:tcW w:w="1129" w:type="dxa"/>
          </w:tcPr>
          <w:p w14:paraId="7171514C" w14:textId="77777777" w:rsidR="00210DC8" w:rsidRDefault="00210DC8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69" w:type="dxa"/>
          </w:tcPr>
          <w:p w14:paraId="2348B3E4" w14:textId="77777777" w:rsidR="00210DC8" w:rsidRDefault="00210DC8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53B7DDC" w14:textId="10D8CF53" w:rsidR="00210DC8" w:rsidRDefault="00210DC8" w:rsidP="002735F5">
      <w:pPr>
        <w:tabs>
          <w:tab w:val="left" w:pos="142"/>
          <w:tab w:val="left" w:pos="567"/>
        </w:tabs>
        <w:jc w:val="both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*Pildyti tuomet, jei sutarties vykdymui bus pasitelkti subtiekėjai</w:t>
      </w:r>
    </w:p>
    <w:p w14:paraId="689666F6" w14:textId="167A0107" w:rsidR="00210DC8" w:rsidRDefault="00210DC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14:paraId="61861573" w14:textId="36D1CE5C" w:rsidR="00210DC8" w:rsidRDefault="00210DC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Šiame pasiūlyme yra pateikta ir konfidenciali informacija (dokumentai su konfidencialia informacija įsegti atskirai)* </w:t>
      </w:r>
      <w:r>
        <w:rPr>
          <w:i/>
          <w:color w:val="000000" w:themeColor="text1"/>
          <w:sz w:val="22"/>
          <w:szCs w:val="22"/>
        </w:rPr>
        <w:t>/perkančioji organizacija šios informacijos negali atskleisti tretiesiems asmenims/</w:t>
      </w:r>
      <w:r>
        <w:rPr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5525"/>
      </w:tblGrid>
      <w:tr w:rsidR="00210DC8" w14:paraId="04735C8D" w14:textId="77777777" w:rsidTr="00210DC8">
        <w:tc>
          <w:tcPr>
            <w:tcW w:w="704" w:type="dxa"/>
          </w:tcPr>
          <w:p w14:paraId="47424F01" w14:textId="54A8C100" w:rsidR="00210DC8" w:rsidRDefault="00210DC8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969" w:type="dxa"/>
          </w:tcPr>
          <w:p w14:paraId="55DDB60C" w14:textId="399D33FE" w:rsidR="00210DC8" w:rsidRDefault="002E6D7C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5525" w:type="dxa"/>
          </w:tcPr>
          <w:p w14:paraId="359DDEA6" w14:textId="279146F5" w:rsidR="00210DC8" w:rsidRDefault="002E6D7C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210DC8" w14:paraId="7F2C4E31" w14:textId="77777777" w:rsidTr="00210DC8">
        <w:tc>
          <w:tcPr>
            <w:tcW w:w="704" w:type="dxa"/>
          </w:tcPr>
          <w:p w14:paraId="58B24352" w14:textId="01B836DF" w:rsidR="00210DC8" w:rsidRDefault="00807001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49CD802C" w14:textId="4FF442D6" w:rsidR="00210DC8" w:rsidRDefault="00807001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Konfidencialu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BIB.rar</w:t>
            </w:r>
            <w:proofErr w:type="spellEnd"/>
          </w:p>
        </w:tc>
        <w:tc>
          <w:tcPr>
            <w:tcW w:w="5525" w:type="dxa"/>
          </w:tcPr>
          <w:p w14:paraId="6BBAFA96" w14:textId="15D52084" w:rsidR="00210DC8" w:rsidRDefault="009156C0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156C0">
              <w:rPr>
                <w:color w:val="000000" w:themeColor="text1"/>
                <w:sz w:val="22"/>
                <w:szCs w:val="22"/>
              </w:rPr>
              <w:t>Vienkartinės medicinos priemonės intervencinei kardiologijai Nr. 17256</w:t>
            </w:r>
            <w:r>
              <w:rPr>
                <w:color w:val="000000" w:themeColor="text1"/>
                <w:sz w:val="22"/>
                <w:szCs w:val="22"/>
              </w:rPr>
              <w:t xml:space="preserve"> „Prisegti dokumentai“</w:t>
            </w:r>
          </w:p>
        </w:tc>
      </w:tr>
      <w:tr w:rsidR="00210DC8" w14:paraId="5BBE177D" w14:textId="77777777" w:rsidTr="00210DC8">
        <w:tc>
          <w:tcPr>
            <w:tcW w:w="704" w:type="dxa"/>
          </w:tcPr>
          <w:p w14:paraId="61C097D3" w14:textId="77777777" w:rsidR="00210DC8" w:rsidRDefault="00210DC8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48D5464" w14:textId="77777777" w:rsidR="00210DC8" w:rsidRDefault="00210DC8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5" w:type="dxa"/>
          </w:tcPr>
          <w:p w14:paraId="2CEB58E5" w14:textId="77777777" w:rsidR="00210DC8" w:rsidRDefault="00210DC8" w:rsidP="002735F5">
            <w:pPr>
              <w:tabs>
                <w:tab w:val="left" w:pos="142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9E65FB6" w14:textId="5578B1FC" w:rsidR="00210DC8" w:rsidRPr="002E6D7C" w:rsidRDefault="002E6D7C" w:rsidP="002735F5">
      <w:pPr>
        <w:tabs>
          <w:tab w:val="left" w:pos="142"/>
          <w:tab w:val="left" w:pos="567"/>
        </w:tabs>
        <w:jc w:val="both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Pildyti tuomet, jei bus pateikta konfidenciali informacija. Tiekėjas negali nurodyti, kad konfidenciali yra pasiūlymo kaina arba kad visas pasiūlymas yra konfidencialus.</w:t>
      </w:r>
    </w:p>
    <w:p w14:paraId="02C4F7F2" w14:textId="77777777" w:rsidR="00AC3016" w:rsidRPr="00B428CE" w:rsidRDefault="00AC3016" w:rsidP="002E6D7C">
      <w:pPr>
        <w:jc w:val="both"/>
        <w:rPr>
          <w:color w:val="000000" w:themeColor="text1"/>
          <w:sz w:val="10"/>
          <w:szCs w:val="10"/>
        </w:rPr>
      </w:pPr>
    </w:p>
    <w:p w14:paraId="3CCC7112" w14:textId="77777777" w:rsidR="002E6D7C" w:rsidRDefault="002E6D7C" w:rsidP="0002615B"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Tiekėjai prašomi pasiūlymo dalį (-</w:t>
      </w:r>
      <w:proofErr w:type="spellStart"/>
      <w:r>
        <w:rPr>
          <w:color w:val="000000" w:themeColor="text1"/>
          <w:sz w:val="22"/>
          <w:szCs w:val="22"/>
        </w:rPr>
        <w:t>is</w:t>
      </w:r>
      <w:proofErr w:type="spellEnd"/>
      <w:r>
        <w:rPr>
          <w:color w:val="000000" w:themeColor="text1"/>
          <w:sz w:val="22"/>
          <w:szCs w:val="22"/>
        </w:rPr>
        <w:t>), kuri (-</w:t>
      </w:r>
      <w:proofErr w:type="spellStart"/>
      <w:r>
        <w:rPr>
          <w:color w:val="000000" w:themeColor="text1"/>
          <w:sz w:val="22"/>
          <w:szCs w:val="22"/>
        </w:rPr>
        <w:t>ios</w:t>
      </w:r>
      <w:proofErr w:type="spellEnd"/>
      <w:r>
        <w:rPr>
          <w:color w:val="000000" w:themeColor="text1"/>
          <w:sz w:val="22"/>
          <w:szCs w:val="22"/>
        </w:rPr>
        <w:t>) informacija jo pasiūlyme yra konfidenciali, sugrupuoti ir pateikti viename dokumente, pavadinime nurodant „Konfidencialu“.</w:t>
      </w:r>
    </w:p>
    <w:p w14:paraId="3ADC88C3" w14:textId="078EDBA5" w:rsidR="002E6D7C" w:rsidRDefault="002E6D7C" w:rsidP="0002615B">
      <w:pPr>
        <w:ind w:firstLine="72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Informuojame, kad Tiekėjo pasiūlymą pripažinus laimėjusiu, konfidencialiais nenurodyti dokumentai, vadovaujantis Lietuvos Respublikos viešųjų pirkimų įstatymo 86 str. 9 d., bus paviešinti kartu su sudaryta sutartimi.</w:t>
      </w:r>
    </w:p>
    <w:p w14:paraId="4F46E2DD" w14:textId="77777777" w:rsidR="002E6D7C" w:rsidRDefault="002E6D7C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59142198" w14:textId="0E8CEC03" w:rsidR="002E6D7C" w:rsidRDefault="002E6D7C" w:rsidP="0002615B"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Mes siūlome šias prekes pagal pridedamą lentelę (Priedas Nr. 2):</w:t>
      </w:r>
    </w:p>
    <w:p w14:paraId="2FE016CA" w14:textId="77777777" w:rsidR="002E6D7C" w:rsidRDefault="002E6D7C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593C1B13" w14:textId="77777777" w:rsidR="00AA113E" w:rsidRDefault="002E6D7C" w:rsidP="0002615B"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Bendra pasiūlymo kaina su PVM, Eur </w:t>
      </w:r>
      <w:r w:rsidR="00AA113E">
        <w:rPr>
          <w:color w:val="000000" w:themeColor="text1"/>
          <w:sz w:val="22"/>
          <w:szCs w:val="22"/>
        </w:rPr>
        <w:t>– 41 783,28 (keturiasdešimt vienas tūkstantis septyni šimtai aštuoniasdešimt trys EUR, 28 ct)</w:t>
      </w:r>
    </w:p>
    <w:p w14:paraId="588EB186" w14:textId="77777777" w:rsidR="00AA113E" w:rsidRDefault="00AA113E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602319B1" w14:textId="77777777" w:rsidR="00AA113E" w:rsidRDefault="00AA113E" w:rsidP="0002615B"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Į šią kainą įeina visos išlaidos ir visi mokesčiai, taip pat ir PVM, kuris sudaro 1 989,68 EUR.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009"/>
        <w:gridCol w:w="2409"/>
      </w:tblGrid>
      <w:tr w:rsidR="00AA113E" w:rsidRPr="006B7C00" w14:paraId="2830C933" w14:textId="2FB23656" w:rsidTr="00202FE0">
        <w:tc>
          <w:tcPr>
            <w:tcW w:w="675" w:type="dxa"/>
          </w:tcPr>
          <w:p w14:paraId="24D76986" w14:textId="77777777" w:rsidR="00AA113E" w:rsidRPr="006B7C00" w:rsidRDefault="00AA113E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09" w:type="dxa"/>
          </w:tcPr>
          <w:p w14:paraId="76F805E1" w14:textId="1B913F00" w:rsidR="00AA113E" w:rsidRPr="006B7C00" w:rsidRDefault="00AA113E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</w:t>
            </w:r>
            <w:r>
              <w:rPr>
                <w:color w:val="000000" w:themeColor="text1"/>
                <w:sz w:val="22"/>
                <w:szCs w:val="22"/>
              </w:rPr>
              <w:t>ų</w:t>
            </w:r>
            <w:r w:rsidRPr="006B7C00">
              <w:rPr>
                <w:color w:val="000000" w:themeColor="text1"/>
                <w:sz w:val="22"/>
                <w:szCs w:val="22"/>
              </w:rPr>
              <w:t xml:space="preserve"> dokument</w:t>
            </w:r>
            <w:r>
              <w:rPr>
                <w:color w:val="000000" w:themeColor="text1"/>
                <w:sz w:val="22"/>
                <w:szCs w:val="22"/>
              </w:rPr>
              <w:t>ų</w:t>
            </w:r>
            <w:r w:rsidRPr="006B7C00">
              <w:rPr>
                <w:color w:val="000000" w:themeColor="text1"/>
                <w:sz w:val="22"/>
                <w:szCs w:val="22"/>
              </w:rPr>
              <w:t xml:space="preserve"> pavadinimas</w:t>
            </w:r>
          </w:p>
        </w:tc>
        <w:tc>
          <w:tcPr>
            <w:tcW w:w="2409" w:type="dxa"/>
          </w:tcPr>
          <w:p w14:paraId="24067E87" w14:textId="77777777" w:rsidR="00AA113E" w:rsidRPr="006B7C00" w:rsidRDefault="00AA113E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</w:tr>
      <w:tr w:rsidR="00AA113E" w:rsidRPr="006B7C00" w14:paraId="794443FD" w14:textId="10E0CD3B" w:rsidTr="00202FE0">
        <w:tc>
          <w:tcPr>
            <w:tcW w:w="675" w:type="dxa"/>
          </w:tcPr>
          <w:p w14:paraId="72A3804B" w14:textId="61DC379E" w:rsidR="00AA113E" w:rsidRPr="006B7C00" w:rsidRDefault="00AA113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009" w:type="dxa"/>
          </w:tcPr>
          <w:p w14:paraId="057DA420" w14:textId="269BB903" w:rsidR="00AA113E" w:rsidRPr="006B7C00" w:rsidRDefault="00AA113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Pasiūlymas (</w:t>
            </w:r>
            <w:r w:rsidR="00255676">
              <w:rPr>
                <w:color w:val="000000" w:themeColor="text1"/>
                <w:sz w:val="22"/>
                <w:szCs w:val="22"/>
              </w:rPr>
              <w:t>PD p</w:t>
            </w:r>
            <w:r>
              <w:rPr>
                <w:color w:val="000000" w:themeColor="text1"/>
                <w:sz w:val="22"/>
                <w:szCs w:val="22"/>
              </w:rPr>
              <w:t>riedas</w:t>
            </w:r>
            <w:r w:rsidR="00255676">
              <w:rPr>
                <w:color w:val="000000" w:themeColor="text1"/>
                <w:sz w:val="22"/>
                <w:szCs w:val="22"/>
              </w:rPr>
              <w:t xml:space="preserve"> Nr. 1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400E223D" w14:textId="2F83C17A" w:rsidR="00AA113E" w:rsidRPr="006B7C00" w:rsidRDefault="00AA113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AA113E" w:rsidRPr="006B7C00" w14:paraId="67DE8E3B" w14:textId="77777777" w:rsidTr="00202FE0">
        <w:tc>
          <w:tcPr>
            <w:tcW w:w="675" w:type="dxa"/>
          </w:tcPr>
          <w:p w14:paraId="0EC2293E" w14:textId="6AC543A7" w:rsidR="00AA113E" w:rsidRDefault="00202FE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AA113E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7009" w:type="dxa"/>
          </w:tcPr>
          <w:p w14:paraId="49B4DE6E" w14:textId="668B9503" w:rsidR="00AA113E" w:rsidRDefault="00202FE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AA113E">
              <w:rPr>
                <w:color w:val="000000" w:themeColor="text1"/>
                <w:sz w:val="22"/>
                <w:szCs w:val="22"/>
              </w:rPr>
              <w:t>pecifikacija (</w:t>
            </w:r>
            <w:r>
              <w:rPr>
                <w:color w:val="000000" w:themeColor="text1"/>
                <w:sz w:val="22"/>
                <w:szCs w:val="22"/>
              </w:rPr>
              <w:t>PD p</w:t>
            </w:r>
            <w:r w:rsidR="00AA113E">
              <w:rPr>
                <w:color w:val="000000" w:themeColor="text1"/>
                <w:sz w:val="22"/>
                <w:szCs w:val="22"/>
              </w:rPr>
              <w:t>riedas</w:t>
            </w:r>
            <w:r>
              <w:rPr>
                <w:color w:val="000000" w:themeColor="text1"/>
                <w:sz w:val="22"/>
                <w:szCs w:val="22"/>
              </w:rPr>
              <w:t xml:space="preserve"> Nr.</w:t>
            </w:r>
            <w:bookmarkStart w:id="0" w:name="_GoBack"/>
            <w:bookmarkEnd w:id="0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E70C3">
              <w:rPr>
                <w:color w:val="000000" w:themeColor="text1"/>
                <w:sz w:val="22"/>
                <w:szCs w:val="22"/>
              </w:rPr>
              <w:t>2</w:t>
            </w:r>
            <w:r w:rsidR="00AA113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3AC5F090" w14:textId="215268D5" w:rsidR="00AA113E" w:rsidRPr="006B7C00" w:rsidRDefault="00AA113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AA113E" w:rsidRPr="006B7C00" w14:paraId="0CA329BC" w14:textId="77777777" w:rsidTr="00202FE0">
        <w:tc>
          <w:tcPr>
            <w:tcW w:w="675" w:type="dxa"/>
          </w:tcPr>
          <w:p w14:paraId="78FB4150" w14:textId="665A662F" w:rsidR="00AA113E" w:rsidRDefault="00202FE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AA113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09" w:type="dxa"/>
          </w:tcPr>
          <w:p w14:paraId="5A058535" w14:textId="33C74603" w:rsidR="00AA113E" w:rsidRDefault="00AA113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Siūlomų priemonių bukletai</w:t>
            </w:r>
            <w:r w:rsidR="00202FE0">
              <w:rPr>
                <w:color w:val="000000" w:themeColor="text1"/>
                <w:sz w:val="22"/>
                <w:szCs w:val="22"/>
              </w:rPr>
              <w:t>/aprašymai</w:t>
            </w:r>
          </w:p>
        </w:tc>
        <w:tc>
          <w:tcPr>
            <w:tcW w:w="2409" w:type="dxa"/>
          </w:tcPr>
          <w:p w14:paraId="20D438DE" w14:textId="31EC3475" w:rsidR="00AA113E" w:rsidRPr="006B7C00" w:rsidRDefault="00202FE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AA113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A113E"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 w:rsidR="00AA113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Archyve – „Konfidencialu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BIB.rar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“</w:t>
            </w:r>
          </w:p>
        </w:tc>
      </w:tr>
    </w:tbl>
    <w:p w14:paraId="4A281F0F" w14:textId="11617002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212AC4E" w14:textId="54C8F7CA" w:rsidR="006131D6" w:rsidRPr="006B7C00" w:rsidRDefault="006131D6" w:rsidP="0002615B">
      <w:pPr>
        <w:ind w:firstLine="85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Pasiūlymas galioja 90 kalendorinių dienų nuo pasiūlymų pateikimo termino pabaigos.</w:t>
      </w:r>
    </w:p>
    <w:p w14:paraId="003C6A9B" w14:textId="14C76C5F" w:rsidR="00524FF5" w:rsidRPr="006B7C00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="006131D6">
        <w:rPr>
          <w:i/>
          <w:color w:val="000000" w:themeColor="text1"/>
          <w:sz w:val="22"/>
          <w:szCs w:val="22"/>
        </w:rPr>
        <w:t>Pildydamas šią formą tiekėjas turi pateikti visą prašomą informaciją.</w:t>
      </w:r>
    </w:p>
    <w:p w14:paraId="291AA618" w14:textId="1523DF4C" w:rsidR="00524FF5" w:rsidRPr="009E22E7" w:rsidRDefault="00524FF5" w:rsidP="006131D6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p w14:paraId="0E669DC0" w14:textId="77777777" w:rsidR="009E22E7" w:rsidRPr="00F23D4C" w:rsidRDefault="009E22E7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6337AC37" w:rsidR="00524FF5" w:rsidRPr="00F23D4C" w:rsidRDefault="00063945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436DE547" w:rsidR="00524FF5" w:rsidRPr="00F23D4C" w:rsidRDefault="00063945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Žilvinas Vaisėta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p w14:paraId="734A81C3" w14:textId="77777777" w:rsidR="00A32927" w:rsidRDefault="00A32927" w:rsidP="00323A7D">
      <w:pPr>
        <w:rPr>
          <w:sz w:val="22"/>
          <w:szCs w:val="22"/>
          <w:lang w:eastAsia="lt-LT"/>
        </w:rPr>
      </w:pPr>
    </w:p>
    <w:p w14:paraId="0C610B7B" w14:textId="77777777" w:rsidR="00A32927" w:rsidRPr="00BF6E1B" w:rsidRDefault="00A32927" w:rsidP="00323A7D">
      <w:pPr>
        <w:rPr>
          <w:sz w:val="22"/>
          <w:szCs w:val="22"/>
          <w:lang w:eastAsia="lt-LT"/>
        </w:rPr>
      </w:pPr>
    </w:p>
    <w:sectPr w:rsidR="00A32927" w:rsidRPr="00BF6E1B" w:rsidSect="00BC0467">
      <w:footerReference w:type="default" r:id="rId8"/>
      <w:headerReference w:type="firs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A1EF5" w14:textId="77777777" w:rsidR="007D3586" w:rsidRDefault="007D3586" w:rsidP="00846BA9">
      <w:r>
        <w:separator/>
      </w:r>
    </w:p>
  </w:endnote>
  <w:endnote w:type="continuationSeparator" w:id="0">
    <w:p w14:paraId="2B4BC37B" w14:textId="77777777" w:rsidR="007D3586" w:rsidRDefault="007D3586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3783">
      <w:rPr>
        <w:noProof/>
      </w:rPr>
      <w:t>3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1DFCF" w14:textId="77777777" w:rsidR="007D3586" w:rsidRDefault="007D3586" w:rsidP="00846BA9">
      <w:r>
        <w:separator/>
      </w:r>
    </w:p>
  </w:footnote>
  <w:footnote w:type="continuationSeparator" w:id="0">
    <w:p w14:paraId="26BBE14F" w14:textId="77777777" w:rsidR="007D3586" w:rsidRDefault="007D3586" w:rsidP="0084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A7C0" w14:textId="4A40A4E0" w:rsidR="00D20ABE" w:rsidRDefault="00D20ABE">
    <w:pPr>
      <w:pStyle w:val="Header"/>
    </w:pPr>
    <w:r>
      <w:rPr>
        <w:noProof/>
        <w:sz w:val="20"/>
      </w:rPr>
      <w:drawing>
        <wp:inline distT="0" distB="0" distL="0" distR="0" wp14:anchorId="2D020EBA" wp14:editId="42FBB7E2">
          <wp:extent cx="2457450" cy="676275"/>
          <wp:effectExtent l="19050" t="0" r="0" b="0"/>
          <wp:docPr id="4" name="Picture 1" descr="logotipas pail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as pailg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945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7A21"/>
    <w:rsid w:val="00117AF0"/>
    <w:rsid w:val="00117BEC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26BE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2FE0"/>
    <w:rsid w:val="00203175"/>
    <w:rsid w:val="0020394B"/>
    <w:rsid w:val="002065AE"/>
    <w:rsid w:val="00206EE0"/>
    <w:rsid w:val="00210DA7"/>
    <w:rsid w:val="00210DC8"/>
    <w:rsid w:val="00212556"/>
    <w:rsid w:val="00215C57"/>
    <w:rsid w:val="00216C37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55676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E6D7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7CF"/>
    <w:rsid w:val="00336B06"/>
    <w:rsid w:val="00337CB3"/>
    <w:rsid w:val="00341B7B"/>
    <w:rsid w:val="00343528"/>
    <w:rsid w:val="00344B28"/>
    <w:rsid w:val="00346254"/>
    <w:rsid w:val="003478F9"/>
    <w:rsid w:val="00350CC8"/>
    <w:rsid w:val="0035222A"/>
    <w:rsid w:val="003544FE"/>
    <w:rsid w:val="003559C7"/>
    <w:rsid w:val="00355BD2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79A5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E1931"/>
    <w:rsid w:val="005E3DAF"/>
    <w:rsid w:val="005E49AE"/>
    <w:rsid w:val="005E6C91"/>
    <w:rsid w:val="005E70C3"/>
    <w:rsid w:val="005F000D"/>
    <w:rsid w:val="005F0496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31D6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3DF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1CB1"/>
    <w:rsid w:val="007A5349"/>
    <w:rsid w:val="007A7F60"/>
    <w:rsid w:val="007B2A18"/>
    <w:rsid w:val="007B68A5"/>
    <w:rsid w:val="007B6D59"/>
    <w:rsid w:val="007B6DBE"/>
    <w:rsid w:val="007B70B0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001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3784"/>
    <w:rsid w:val="00874347"/>
    <w:rsid w:val="00876B84"/>
    <w:rsid w:val="00877042"/>
    <w:rsid w:val="008770F6"/>
    <w:rsid w:val="008774A4"/>
    <w:rsid w:val="00884E6A"/>
    <w:rsid w:val="00885203"/>
    <w:rsid w:val="00885950"/>
    <w:rsid w:val="00887EA8"/>
    <w:rsid w:val="0089033B"/>
    <w:rsid w:val="00891760"/>
    <w:rsid w:val="008932EF"/>
    <w:rsid w:val="00895235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56C0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13E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4034"/>
    <w:rsid w:val="00B24E33"/>
    <w:rsid w:val="00B2600C"/>
    <w:rsid w:val="00B26941"/>
    <w:rsid w:val="00B32B65"/>
    <w:rsid w:val="00B35749"/>
    <w:rsid w:val="00B36C4C"/>
    <w:rsid w:val="00B3779D"/>
    <w:rsid w:val="00B4089C"/>
    <w:rsid w:val="00B414EA"/>
    <w:rsid w:val="00B41516"/>
    <w:rsid w:val="00B4190A"/>
    <w:rsid w:val="00B42034"/>
    <w:rsid w:val="00B428CE"/>
    <w:rsid w:val="00B42C88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E98"/>
    <w:rsid w:val="00B76F5E"/>
    <w:rsid w:val="00B817CE"/>
    <w:rsid w:val="00B81F4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ABE"/>
    <w:rsid w:val="00D20E23"/>
    <w:rsid w:val="00D221E6"/>
    <w:rsid w:val="00D22D59"/>
    <w:rsid w:val="00D23250"/>
    <w:rsid w:val="00D23DE6"/>
    <w:rsid w:val="00D24FEF"/>
    <w:rsid w:val="00D277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1DDB"/>
    <w:rsid w:val="00DF263A"/>
    <w:rsid w:val="00DF3996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565"/>
    <w:rsid w:val="00E218D3"/>
    <w:rsid w:val="00E225C4"/>
    <w:rsid w:val="00E231C7"/>
    <w:rsid w:val="00E23CEB"/>
    <w:rsid w:val="00E23D13"/>
    <w:rsid w:val="00E2479B"/>
    <w:rsid w:val="00E24BE5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2E45A-75C4-47F3-A032-C9ACD440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Zilvinas Vaiseta</cp:lastModifiedBy>
  <cp:revision>7</cp:revision>
  <cp:lastPrinted>2016-06-30T12:50:00Z</cp:lastPrinted>
  <dcterms:created xsi:type="dcterms:W3CDTF">2018-06-25T13:44:00Z</dcterms:created>
  <dcterms:modified xsi:type="dcterms:W3CDTF">2018-06-25T13:58:00Z</dcterms:modified>
</cp:coreProperties>
</file>