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DE86" w14:textId="6048D914" w:rsidR="003A64C7" w:rsidRPr="000F2067" w:rsidRDefault="003A64C7" w:rsidP="003F1379">
      <w:pPr>
        <w:spacing w:after="0" w:line="240" w:lineRule="auto"/>
        <w:rPr>
          <w:rFonts w:ascii="Times New Roman" w:hAnsi="Times New Roman"/>
          <w:b/>
          <w:sz w:val="24"/>
          <w:szCs w:val="24"/>
        </w:rPr>
      </w:pPr>
      <w:r w:rsidRPr="000F2067">
        <w:rPr>
          <w:rFonts w:ascii="Times New Roman" w:hAnsi="Times New Roman"/>
          <w:b/>
          <w:sz w:val="24"/>
          <w:szCs w:val="24"/>
        </w:rPr>
        <w:t>Atliktų darbų perdavimo – priėmimo akto forma:</w:t>
      </w:r>
    </w:p>
    <w:p w14:paraId="47FB74C0" w14:textId="77777777" w:rsidR="003A64C7" w:rsidRDefault="003A64C7" w:rsidP="000F2067">
      <w:pPr>
        <w:spacing w:after="0" w:line="240" w:lineRule="auto"/>
        <w:rPr>
          <w:sz w:val="24"/>
          <w:szCs w:val="24"/>
        </w:rPr>
      </w:pPr>
    </w:p>
    <w:p w14:paraId="14BABAD3" w14:textId="77777777" w:rsidR="003A64C7" w:rsidRPr="000F2067" w:rsidRDefault="003A64C7" w:rsidP="00A60A68">
      <w:pPr>
        <w:spacing w:after="0" w:line="240" w:lineRule="auto"/>
        <w:jc w:val="center"/>
        <w:rPr>
          <w:sz w:val="24"/>
          <w:szCs w:val="24"/>
        </w:rPr>
      </w:pPr>
      <w:r w:rsidRPr="00D418E3">
        <w:rPr>
          <w:rFonts w:ascii="Times New Roman" w:hAnsi="Times New Roman"/>
          <w:b/>
          <w:sz w:val="24"/>
          <w:szCs w:val="24"/>
        </w:rPr>
        <w:t>DARBŲ PERDAVIMO</w:t>
      </w:r>
      <w:r w:rsidRPr="00D418E3">
        <w:rPr>
          <w:rFonts w:ascii="Times New Roman" w:hAnsi="Times New Roman"/>
          <w:bCs/>
          <w:sz w:val="24"/>
          <w:szCs w:val="24"/>
        </w:rPr>
        <w:t>–</w:t>
      </w:r>
      <w:r w:rsidRPr="00D418E3">
        <w:rPr>
          <w:rFonts w:ascii="Times New Roman" w:hAnsi="Times New Roman"/>
          <w:b/>
          <w:sz w:val="24"/>
          <w:szCs w:val="24"/>
        </w:rPr>
        <w:t>PRIĖMIMO AKTAS</w:t>
      </w:r>
    </w:p>
    <w:p w14:paraId="5A9DF8A8" w14:textId="77777777" w:rsidR="003A64C7" w:rsidRPr="00D418E3" w:rsidRDefault="003A64C7" w:rsidP="008010A8">
      <w:pPr>
        <w:spacing w:after="0" w:line="240" w:lineRule="auto"/>
        <w:jc w:val="center"/>
        <w:rPr>
          <w:rFonts w:ascii="Times New Roman" w:hAnsi="Times New Roman"/>
          <w:b/>
          <w:sz w:val="24"/>
          <w:szCs w:val="24"/>
        </w:rPr>
      </w:pPr>
    </w:p>
    <w:p w14:paraId="79593439" w14:textId="77777777" w:rsidR="003A64C7" w:rsidRPr="00D418E3" w:rsidRDefault="003A64C7" w:rsidP="008010A8">
      <w:pPr>
        <w:spacing w:after="0" w:line="240" w:lineRule="auto"/>
        <w:jc w:val="center"/>
        <w:rPr>
          <w:rFonts w:ascii="Times New Roman" w:hAnsi="Times New Roman"/>
          <w:sz w:val="24"/>
          <w:szCs w:val="24"/>
        </w:rPr>
      </w:pPr>
      <w:r w:rsidRPr="00D418E3">
        <w:rPr>
          <w:rFonts w:ascii="Times New Roman" w:hAnsi="Times New Roman"/>
          <w:i/>
          <w:color w:val="FF0000"/>
          <w:sz w:val="24"/>
          <w:szCs w:val="24"/>
        </w:rPr>
        <w:t xml:space="preserve"> [Akto sudarymo vieta]</w:t>
      </w:r>
      <w:r w:rsidRPr="00D418E3">
        <w:rPr>
          <w:rFonts w:ascii="Times New Roman" w:hAnsi="Times New Roman"/>
          <w:sz w:val="24"/>
          <w:szCs w:val="24"/>
        </w:rPr>
        <w:t>, .......... m. ............................... ........... d.</w:t>
      </w:r>
    </w:p>
    <w:p w14:paraId="6E355DD3" w14:textId="77777777" w:rsidR="003A64C7" w:rsidRPr="00D418E3" w:rsidRDefault="003A64C7" w:rsidP="008010A8">
      <w:pPr>
        <w:spacing w:after="0" w:line="240" w:lineRule="auto"/>
        <w:jc w:val="center"/>
        <w:rPr>
          <w:rFonts w:ascii="Times New Roman" w:hAnsi="Times New Roman"/>
          <w:sz w:val="24"/>
          <w:szCs w:val="24"/>
        </w:rPr>
      </w:pPr>
    </w:p>
    <w:p w14:paraId="105D4FE1" w14:textId="77777777" w:rsidR="003A64C7" w:rsidRPr="00D418E3" w:rsidRDefault="003A64C7" w:rsidP="008010A8">
      <w:pPr>
        <w:spacing w:after="0" w:line="240" w:lineRule="auto"/>
        <w:jc w:val="both"/>
        <w:rPr>
          <w:rFonts w:ascii="Times New Roman" w:hAnsi="Times New Roman"/>
          <w:sz w:val="24"/>
          <w:szCs w:val="24"/>
        </w:rPr>
      </w:pPr>
    </w:p>
    <w:p w14:paraId="66CE37B0" w14:textId="77777777" w:rsidR="003A64C7" w:rsidRPr="00D418E3" w:rsidRDefault="003A64C7" w:rsidP="000D3AB7">
      <w:pPr>
        <w:jc w:val="both"/>
        <w:rPr>
          <w:rFonts w:ascii="Times New Roman" w:hAnsi="Times New Roman"/>
          <w:sz w:val="24"/>
          <w:szCs w:val="24"/>
        </w:rPr>
      </w:pPr>
      <w:r w:rsidRPr="00D418E3">
        <w:rPr>
          <w:rFonts w:ascii="Times New Roman" w:hAnsi="Times New Roman"/>
          <w:i/>
          <w:color w:val="FF0000"/>
          <w:sz w:val="24"/>
          <w:szCs w:val="24"/>
        </w:rPr>
        <w:t>[Rangovo pavadinimas]</w:t>
      </w:r>
      <w:r w:rsidRPr="00D418E3">
        <w:rPr>
          <w:rFonts w:ascii="Times New Roman" w:hAnsi="Times New Roman"/>
          <w:sz w:val="24"/>
          <w:szCs w:val="24"/>
        </w:rPr>
        <w:t xml:space="preserve">, atstovaujama .............................................., veikiančio pagal ........................................................................................................., toliau vadinamas Rangovu, ir </w:t>
      </w:r>
      <w:r w:rsidRPr="00D418E3">
        <w:rPr>
          <w:rFonts w:ascii="Times New Roman" w:hAnsi="Times New Roman"/>
          <w:i/>
          <w:color w:val="FF0000"/>
          <w:sz w:val="24"/>
          <w:szCs w:val="24"/>
        </w:rPr>
        <w:t>[Užsakovo pavadinimas]</w:t>
      </w:r>
      <w:r w:rsidRPr="00D418E3">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418E3">
        <w:rPr>
          <w:rFonts w:ascii="Times New Roman" w:hAnsi="Times New Roman"/>
          <w:i/>
          <w:color w:val="FF0000"/>
          <w:sz w:val="24"/>
          <w:szCs w:val="24"/>
        </w:rPr>
        <w:t>[sutarties pavadinimas, sudarymo data]</w:t>
      </w:r>
      <w:r w:rsidRPr="00D418E3">
        <w:rPr>
          <w:rFonts w:ascii="Times New Roman" w:hAnsi="Times New Roman"/>
          <w:sz w:val="24"/>
          <w:szCs w:val="24"/>
        </w:rPr>
        <w:t xml:space="preserve"> sutartimi (toliau – vadinama Sutartimi), bei papildomais susitarimais Nr. _________ , sudarė šį Darbų perdavimo-priėmimo aktą: </w:t>
      </w:r>
    </w:p>
    <w:p w14:paraId="103B49AF" w14:textId="77777777" w:rsidR="003A64C7" w:rsidRPr="00D418E3" w:rsidRDefault="003A64C7" w:rsidP="008010A8">
      <w:pPr>
        <w:spacing w:after="0" w:line="240" w:lineRule="auto"/>
        <w:jc w:val="both"/>
        <w:rPr>
          <w:rFonts w:ascii="Times New Roman" w:hAnsi="Times New Roman"/>
          <w:sz w:val="24"/>
          <w:szCs w:val="24"/>
        </w:rPr>
      </w:pPr>
    </w:p>
    <w:p w14:paraId="4D8683E2" w14:textId="1C06B306" w:rsidR="003A64C7" w:rsidRPr="00D418E3" w:rsidRDefault="003A64C7" w:rsidP="008010A8">
      <w:pPr>
        <w:spacing w:after="0"/>
        <w:ind w:left="360" w:hanging="360"/>
        <w:jc w:val="both"/>
        <w:rPr>
          <w:rFonts w:ascii="Times New Roman" w:hAnsi="Times New Roman"/>
          <w:sz w:val="24"/>
          <w:szCs w:val="24"/>
        </w:rPr>
      </w:pPr>
      <w:r w:rsidRPr="00D418E3">
        <w:rPr>
          <w:rFonts w:ascii="Times New Roman" w:hAnsi="Times New Roman"/>
          <w:sz w:val="24"/>
          <w:szCs w:val="24"/>
        </w:rPr>
        <w:t xml:space="preserve">1. Rangovas perduoda Užsakovui atliktus Darbus ...................................................... </w:t>
      </w:r>
      <w:r w:rsidRPr="00D418E3">
        <w:rPr>
          <w:rFonts w:ascii="Times New Roman" w:hAnsi="Times New Roman"/>
          <w:i/>
          <w:color w:val="FF0000"/>
          <w:sz w:val="24"/>
          <w:szCs w:val="24"/>
        </w:rPr>
        <w:t>[Darbų pavadinimas, sutampantis su Sutarties pavadinimu]</w:t>
      </w:r>
      <w:r w:rsidRPr="00D418E3">
        <w:rPr>
          <w:rFonts w:ascii="Times New Roman" w:hAnsi="Times New Roman"/>
          <w:sz w:val="24"/>
          <w:szCs w:val="24"/>
        </w:rPr>
        <w:t xml:space="preserve">, o Užsakovas šiuos atliktus Darbus priima. </w:t>
      </w:r>
    </w:p>
    <w:p w14:paraId="3C7E4F9E" w14:textId="77777777" w:rsidR="003A64C7" w:rsidRDefault="003A64C7" w:rsidP="00575280">
      <w:pPr>
        <w:spacing w:after="0"/>
        <w:ind w:left="360" w:hanging="360"/>
        <w:jc w:val="both"/>
        <w:rPr>
          <w:rFonts w:ascii="Times New Roman" w:hAnsi="Times New Roman"/>
          <w:color w:val="000000"/>
          <w:sz w:val="24"/>
          <w:szCs w:val="24"/>
        </w:rPr>
      </w:pPr>
      <w:r w:rsidRPr="00D418E3">
        <w:rPr>
          <w:rFonts w:ascii="Times New Roman" w:hAnsi="Times New Roman"/>
          <w:sz w:val="24"/>
          <w:szCs w:val="24"/>
        </w:rPr>
        <w:t xml:space="preserve">2. </w:t>
      </w:r>
      <w:r w:rsidRPr="00D418E3">
        <w:rPr>
          <w:rFonts w:ascii="Times New Roman" w:hAnsi="Times New Roman"/>
          <w:color w:val="000000"/>
          <w:sz w:val="24"/>
          <w:szCs w:val="24"/>
        </w:rPr>
        <w:t>Už atliktus Darbus Užsakovas įsipareigoja sumokėti Rangovui likusią....................... Eur (.................................................................................................... eurų) sumą Šalių sudarytoje S</w:t>
      </w:r>
      <w:r w:rsidRPr="00D418E3">
        <w:rPr>
          <w:rFonts w:ascii="Times New Roman" w:hAnsi="Times New Roman"/>
          <w:sz w:val="24"/>
          <w:szCs w:val="24"/>
        </w:rPr>
        <w:t>utartyje nustatyta tvarka</w:t>
      </w:r>
      <w:r w:rsidRPr="00D418E3">
        <w:rPr>
          <w:rFonts w:ascii="Times New Roman" w:hAnsi="Times New Roman"/>
          <w:color w:val="000000"/>
          <w:sz w:val="24"/>
          <w:szCs w:val="24"/>
        </w:rPr>
        <w:t>.</w:t>
      </w:r>
    </w:p>
    <w:p w14:paraId="54C1240F" w14:textId="77777777" w:rsidR="003A64C7" w:rsidRPr="00575280" w:rsidRDefault="003A64C7" w:rsidP="00575280">
      <w:pPr>
        <w:spacing w:after="0"/>
        <w:ind w:left="360" w:hanging="360"/>
        <w:jc w:val="both"/>
        <w:rPr>
          <w:rFonts w:ascii="Times New Roman" w:hAnsi="Times New Roman"/>
          <w:sz w:val="24"/>
          <w:szCs w:val="24"/>
        </w:rPr>
      </w:pPr>
      <w:r w:rsidRPr="00575280">
        <w:rPr>
          <w:rFonts w:ascii="Times New Roman" w:hAnsi="Times New Roman"/>
          <w:sz w:val="24"/>
          <w:szCs w:val="24"/>
        </w:rPr>
        <w:t xml:space="preserve">3. </w:t>
      </w:r>
      <w:r w:rsidRPr="00575280">
        <w:rPr>
          <w:rFonts w:ascii="Times New Roman" w:hAnsi="Times New Roman"/>
          <w:sz w:val="24"/>
          <w:szCs w:val="24"/>
        </w:rPr>
        <w:tab/>
        <w:t>Šalys patvirtina, kad Darbai yra atlikti pilnai ir tinkamai. Užsakovas neturi Rangovui pretenzijų dėl atliktų Darbų kokybės.</w:t>
      </w:r>
    </w:p>
    <w:p w14:paraId="10912E1E" w14:textId="77777777" w:rsidR="003A64C7" w:rsidRPr="00575280" w:rsidRDefault="003A64C7" w:rsidP="00575280">
      <w:pPr>
        <w:spacing w:after="0"/>
        <w:ind w:left="360" w:hanging="360"/>
        <w:jc w:val="both"/>
        <w:rPr>
          <w:rFonts w:ascii="Times New Roman" w:hAnsi="Times New Roman"/>
          <w:color w:val="000000"/>
          <w:sz w:val="24"/>
          <w:szCs w:val="24"/>
        </w:rPr>
      </w:pPr>
      <w:r w:rsidRPr="00575280">
        <w:rPr>
          <w:rFonts w:ascii="Times New Roman" w:hAnsi="Times New Roman"/>
          <w:sz w:val="24"/>
          <w:szCs w:val="24"/>
        </w:rPr>
        <w:t xml:space="preserve">4. </w:t>
      </w:r>
      <w:r w:rsidRPr="00575280">
        <w:rPr>
          <w:rFonts w:ascii="Times New Roman" w:hAnsi="Times New Roman"/>
          <w:sz w:val="24"/>
          <w:szCs w:val="24"/>
        </w:rPr>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2CA2E022" w14:textId="77777777" w:rsidR="003A64C7" w:rsidRPr="00575280" w:rsidRDefault="003A64C7" w:rsidP="008010A8">
      <w:pPr>
        <w:pStyle w:val="Pagrindiniotekstotrauka"/>
        <w:spacing w:after="0"/>
        <w:ind w:left="284" w:hanging="284"/>
        <w:jc w:val="both"/>
        <w:rPr>
          <w:szCs w:val="24"/>
        </w:rPr>
      </w:pPr>
      <w:r w:rsidRPr="00575280">
        <w:rPr>
          <w:szCs w:val="24"/>
        </w:rPr>
        <w:t xml:space="preserve">5. Šis aktas sudarytas dviem egzemplioriais, kurie abu turi vienodą teisinę galią. Vienas egzempliorius pateikiamas Rangovui, kitas lieka Užsakovui. </w:t>
      </w:r>
    </w:p>
    <w:p w14:paraId="7F7D4AC5" w14:textId="77777777" w:rsidR="003A64C7" w:rsidRPr="00D418E3" w:rsidRDefault="003A64C7" w:rsidP="008010A8">
      <w:pPr>
        <w:pStyle w:val="Pagrindiniotekstotrauka"/>
        <w:spacing w:after="0" w:line="240" w:lineRule="auto"/>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3A64C7" w:rsidRPr="00D418E3" w14:paraId="7FB8FA5A" w14:textId="77777777" w:rsidTr="00C31563">
        <w:tc>
          <w:tcPr>
            <w:tcW w:w="4245" w:type="dxa"/>
          </w:tcPr>
          <w:p w14:paraId="04AA6048"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Rangovas</w:t>
            </w:r>
          </w:p>
        </w:tc>
        <w:tc>
          <w:tcPr>
            <w:tcW w:w="4245" w:type="dxa"/>
          </w:tcPr>
          <w:p w14:paraId="173C4F40"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Užsakovas</w:t>
            </w:r>
          </w:p>
        </w:tc>
      </w:tr>
      <w:tr w:rsidR="003A64C7" w:rsidRPr="00D418E3" w14:paraId="1EEA470E" w14:textId="77777777" w:rsidTr="00C31563">
        <w:tc>
          <w:tcPr>
            <w:tcW w:w="4245" w:type="dxa"/>
          </w:tcPr>
          <w:p w14:paraId="7669400F"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 xml:space="preserve">[Pavadinimas] </w:t>
            </w:r>
          </w:p>
        </w:tc>
        <w:tc>
          <w:tcPr>
            <w:tcW w:w="4245" w:type="dxa"/>
          </w:tcPr>
          <w:p w14:paraId="3ECB78E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[Pavadinimas]</w:t>
            </w:r>
          </w:p>
        </w:tc>
      </w:tr>
      <w:tr w:rsidR="003A64C7" w:rsidRPr="00D418E3" w14:paraId="63F45007" w14:textId="77777777" w:rsidTr="00C31563">
        <w:tc>
          <w:tcPr>
            <w:tcW w:w="4245" w:type="dxa"/>
          </w:tcPr>
          <w:p w14:paraId="1CB4B7B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c>
          <w:tcPr>
            <w:tcW w:w="4245" w:type="dxa"/>
          </w:tcPr>
          <w:p w14:paraId="5BF8698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r>
      <w:tr w:rsidR="003A64C7" w:rsidRPr="00D418E3" w14:paraId="7718242D" w14:textId="77777777" w:rsidTr="00C31563">
        <w:tc>
          <w:tcPr>
            <w:tcW w:w="4245" w:type="dxa"/>
          </w:tcPr>
          <w:p w14:paraId="2EAF1867"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c>
          <w:tcPr>
            <w:tcW w:w="4245" w:type="dxa"/>
          </w:tcPr>
          <w:p w14:paraId="0E47E49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r>
      <w:tr w:rsidR="003A64C7" w:rsidRPr="00D418E3" w14:paraId="50426D12" w14:textId="77777777" w:rsidTr="00C31563">
        <w:tc>
          <w:tcPr>
            <w:tcW w:w="4245" w:type="dxa"/>
          </w:tcPr>
          <w:p w14:paraId="7430D79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c>
          <w:tcPr>
            <w:tcW w:w="4245" w:type="dxa"/>
          </w:tcPr>
          <w:p w14:paraId="10CAD462"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r>
      <w:tr w:rsidR="003A64C7" w:rsidRPr="00D418E3" w14:paraId="3555EF37" w14:textId="77777777" w:rsidTr="00C31563">
        <w:tc>
          <w:tcPr>
            <w:tcW w:w="4245" w:type="dxa"/>
          </w:tcPr>
          <w:p w14:paraId="1F5F3198"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c>
          <w:tcPr>
            <w:tcW w:w="4245" w:type="dxa"/>
          </w:tcPr>
          <w:p w14:paraId="21FE56D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r>
      <w:tr w:rsidR="003A64C7" w:rsidRPr="00D418E3" w14:paraId="69EF658E" w14:textId="77777777" w:rsidTr="00C31563">
        <w:tc>
          <w:tcPr>
            <w:tcW w:w="4245" w:type="dxa"/>
          </w:tcPr>
          <w:p w14:paraId="3CC6CF8C"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3214FB09"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314A6F7A" w14:textId="77777777" w:rsidTr="00C31563">
        <w:tc>
          <w:tcPr>
            <w:tcW w:w="4245" w:type="dxa"/>
          </w:tcPr>
          <w:p w14:paraId="2017D7E6"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4DC247D4"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59CFFA79" w14:textId="77777777" w:rsidTr="00C31563">
        <w:tc>
          <w:tcPr>
            <w:tcW w:w="4245" w:type="dxa"/>
          </w:tcPr>
          <w:p w14:paraId="0FA35E8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096E5EA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6A30E41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c>
          <w:tcPr>
            <w:tcW w:w="4245" w:type="dxa"/>
          </w:tcPr>
          <w:p w14:paraId="70AAF02A"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68CC62BB"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03F49A4C"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r>
    </w:tbl>
    <w:p w14:paraId="1AC8DBE3" w14:textId="77777777" w:rsidR="003A64C7" w:rsidRPr="003E3C69" w:rsidRDefault="003A64C7" w:rsidP="001D68A9">
      <w:pPr>
        <w:spacing w:after="0" w:line="240" w:lineRule="auto"/>
        <w:rPr>
          <w:rFonts w:ascii="Times New Roman" w:hAnsi="Times New Roman"/>
          <w:b/>
          <w:sz w:val="24"/>
          <w:szCs w:val="24"/>
          <w:lang w:eastAsia="en-US"/>
        </w:rPr>
      </w:pPr>
    </w:p>
    <w:sectPr w:rsidR="003A64C7" w:rsidRPr="003E3C69" w:rsidSect="00080512">
      <w:footerReference w:type="default" r:id="rId7"/>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DDCB4" w14:textId="77777777" w:rsidR="00A712DD" w:rsidRDefault="00A712DD" w:rsidP="00DA469D">
      <w:pPr>
        <w:spacing w:after="0" w:line="240" w:lineRule="auto"/>
      </w:pPr>
      <w:r>
        <w:separator/>
      </w:r>
    </w:p>
  </w:endnote>
  <w:endnote w:type="continuationSeparator" w:id="0">
    <w:p w14:paraId="38AF4417" w14:textId="77777777" w:rsidR="00A712DD" w:rsidRDefault="00A712DD"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98DB" w14:textId="77777777" w:rsidR="00A712DD" w:rsidRDefault="00A712DD" w:rsidP="00DA469D">
      <w:pPr>
        <w:spacing w:after="0" w:line="240" w:lineRule="auto"/>
      </w:pPr>
      <w:r>
        <w:separator/>
      </w:r>
    </w:p>
  </w:footnote>
  <w:footnote w:type="continuationSeparator" w:id="0">
    <w:p w14:paraId="5169146D" w14:textId="77777777" w:rsidR="00A712DD" w:rsidRDefault="00A712DD"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2"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49952845">
    <w:abstractNumId w:val="26"/>
  </w:num>
  <w:num w:numId="2" w16cid:durableId="2124957577">
    <w:abstractNumId w:val="23"/>
  </w:num>
  <w:num w:numId="3" w16cid:durableId="1987930053">
    <w:abstractNumId w:val="9"/>
  </w:num>
  <w:num w:numId="4" w16cid:durableId="2073233109">
    <w:abstractNumId w:val="40"/>
  </w:num>
  <w:num w:numId="5" w16cid:durableId="625308615">
    <w:abstractNumId w:val="13"/>
  </w:num>
  <w:num w:numId="6" w16cid:durableId="749043370">
    <w:abstractNumId w:val="27"/>
  </w:num>
  <w:num w:numId="7" w16cid:durableId="930238678">
    <w:abstractNumId w:val="20"/>
  </w:num>
  <w:num w:numId="8" w16cid:durableId="1321157053">
    <w:abstractNumId w:val="10"/>
  </w:num>
  <w:num w:numId="9" w16cid:durableId="1952082042">
    <w:abstractNumId w:val="28"/>
  </w:num>
  <w:num w:numId="10" w16cid:durableId="817380202">
    <w:abstractNumId w:val="36"/>
  </w:num>
  <w:num w:numId="11" w16cid:durableId="687684757">
    <w:abstractNumId w:val="39"/>
  </w:num>
  <w:num w:numId="12" w16cid:durableId="1275017240">
    <w:abstractNumId w:val="43"/>
  </w:num>
  <w:num w:numId="13" w16cid:durableId="1879735673">
    <w:abstractNumId w:val="21"/>
  </w:num>
  <w:num w:numId="14" w16cid:durableId="1748846115">
    <w:abstractNumId w:val="7"/>
  </w:num>
  <w:num w:numId="15" w16cid:durableId="594170461">
    <w:abstractNumId w:val="31"/>
  </w:num>
  <w:num w:numId="16" w16cid:durableId="109127230">
    <w:abstractNumId w:val="14"/>
  </w:num>
  <w:num w:numId="17" w16cid:durableId="1606231367">
    <w:abstractNumId w:val="12"/>
  </w:num>
  <w:num w:numId="18" w16cid:durableId="596014701">
    <w:abstractNumId w:val="42"/>
  </w:num>
  <w:num w:numId="19" w16cid:durableId="2001423410">
    <w:abstractNumId w:val="5"/>
  </w:num>
  <w:num w:numId="20" w16cid:durableId="1455951484">
    <w:abstractNumId w:val="32"/>
  </w:num>
  <w:num w:numId="21" w16cid:durableId="816916499">
    <w:abstractNumId w:val="37"/>
  </w:num>
  <w:num w:numId="22" w16cid:durableId="875434383">
    <w:abstractNumId w:val="38"/>
  </w:num>
  <w:num w:numId="23" w16cid:durableId="741175721">
    <w:abstractNumId w:val="33"/>
  </w:num>
  <w:num w:numId="24" w16cid:durableId="1367948093">
    <w:abstractNumId w:val="41"/>
  </w:num>
  <w:num w:numId="25" w16cid:durableId="1685474089">
    <w:abstractNumId w:val="34"/>
  </w:num>
  <w:num w:numId="26" w16cid:durableId="1966504198">
    <w:abstractNumId w:val="17"/>
  </w:num>
  <w:num w:numId="27" w16cid:durableId="557321387">
    <w:abstractNumId w:val="8"/>
  </w:num>
  <w:num w:numId="28" w16cid:durableId="725446130">
    <w:abstractNumId w:val="30"/>
  </w:num>
  <w:num w:numId="29" w16cid:durableId="328288171">
    <w:abstractNumId w:val="16"/>
  </w:num>
  <w:num w:numId="30" w16cid:durableId="894313668">
    <w:abstractNumId w:val="18"/>
  </w:num>
  <w:num w:numId="31" w16cid:durableId="232739037">
    <w:abstractNumId w:val="19"/>
  </w:num>
  <w:num w:numId="32" w16cid:durableId="479661689">
    <w:abstractNumId w:val="22"/>
  </w:num>
  <w:num w:numId="33" w16cid:durableId="1483304742">
    <w:abstractNumId w:val="24"/>
  </w:num>
  <w:num w:numId="34" w16cid:durableId="1482431389">
    <w:abstractNumId w:val="11"/>
  </w:num>
  <w:num w:numId="35" w16cid:durableId="705760646">
    <w:abstractNumId w:val="29"/>
  </w:num>
  <w:num w:numId="36" w16cid:durableId="1980720376">
    <w:abstractNumId w:val="15"/>
  </w:num>
  <w:num w:numId="37" w16cid:durableId="1116558419">
    <w:abstractNumId w:val="6"/>
  </w:num>
  <w:num w:numId="38" w16cid:durableId="1937517742">
    <w:abstractNumId w:val="25"/>
  </w:num>
  <w:num w:numId="39" w16cid:durableId="290477903">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6ABE"/>
    <w:rsid w:val="00016B96"/>
    <w:rsid w:val="0002047C"/>
    <w:rsid w:val="00020E38"/>
    <w:rsid w:val="000211C7"/>
    <w:rsid w:val="0002221F"/>
    <w:rsid w:val="000232CB"/>
    <w:rsid w:val="00025862"/>
    <w:rsid w:val="00036E93"/>
    <w:rsid w:val="00041D2C"/>
    <w:rsid w:val="00042F89"/>
    <w:rsid w:val="00044A8F"/>
    <w:rsid w:val="00046324"/>
    <w:rsid w:val="0005175A"/>
    <w:rsid w:val="00052F36"/>
    <w:rsid w:val="00056F8D"/>
    <w:rsid w:val="00057A04"/>
    <w:rsid w:val="00060E5C"/>
    <w:rsid w:val="0006708D"/>
    <w:rsid w:val="00071CF0"/>
    <w:rsid w:val="0007582C"/>
    <w:rsid w:val="00075A4D"/>
    <w:rsid w:val="00080368"/>
    <w:rsid w:val="00080512"/>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4256"/>
    <w:rsid w:val="000C4E4F"/>
    <w:rsid w:val="000C5F14"/>
    <w:rsid w:val="000D163F"/>
    <w:rsid w:val="000D3AB7"/>
    <w:rsid w:val="000D4AC0"/>
    <w:rsid w:val="000D56DD"/>
    <w:rsid w:val="000E0F57"/>
    <w:rsid w:val="000E1867"/>
    <w:rsid w:val="000E3EA4"/>
    <w:rsid w:val="000E6060"/>
    <w:rsid w:val="000E64DE"/>
    <w:rsid w:val="000F04AF"/>
    <w:rsid w:val="000F11C5"/>
    <w:rsid w:val="000F2067"/>
    <w:rsid w:val="000F482D"/>
    <w:rsid w:val="000F630D"/>
    <w:rsid w:val="000F6DE2"/>
    <w:rsid w:val="00110070"/>
    <w:rsid w:val="00113849"/>
    <w:rsid w:val="001145E9"/>
    <w:rsid w:val="00120B23"/>
    <w:rsid w:val="00122AD0"/>
    <w:rsid w:val="001252BC"/>
    <w:rsid w:val="001315ED"/>
    <w:rsid w:val="00136F8B"/>
    <w:rsid w:val="00137000"/>
    <w:rsid w:val="00140A2E"/>
    <w:rsid w:val="00143CBF"/>
    <w:rsid w:val="0014796B"/>
    <w:rsid w:val="00151165"/>
    <w:rsid w:val="00152CB8"/>
    <w:rsid w:val="00154042"/>
    <w:rsid w:val="001571FB"/>
    <w:rsid w:val="00157334"/>
    <w:rsid w:val="00161E76"/>
    <w:rsid w:val="00162B03"/>
    <w:rsid w:val="00163552"/>
    <w:rsid w:val="00164999"/>
    <w:rsid w:val="00164E9E"/>
    <w:rsid w:val="00165D10"/>
    <w:rsid w:val="00166BDB"/>
    <w:rsid w:val="00167BE6"/>
    <w:rsid w:val="00175D95"/>
    <w:rsid w:val="0018043B"/>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2710"/>
    <w:rsid w:val="001C34A3"/>
    <w:rsid w:val="001D01E2"/>
    <w:rsid w:val="001D56A3"/>
    <w:rsid w:val="001D68A9"/>
    <w:rsid w:val="001E2A3A"/>
    <w:rsid w:val="001E3FC5"/>
    <w:rsid w:val="001E43AC"/>
    <w:rsid w:val="001E4A52"/>
    <w:rsid w:val="001E5F30"/>
    <w:rsid w:val="001E6FCB"/>
    <w:rsid w:val="001E7F22"/>
    <w:rsid w:val="001F0D1F"/>
    <w:rsid w:val="001F3B38"/>
    <w:rsid w:val="001F4EAE"/>
    <w:rsid w:val="00204CB1"/>
    <w:rsid w:val="00210957"/>
    <w:rsid w:val="002126DC"/>
    <w:rsid w:val="002134D2"/>
    <w:rsid w:val="002179ED"/>
    <w:rsid w:val="00222C3D"/>
    <w:rsid w:val="00224A56"/>
    <w:rsid w:val="0022524F"/>
    <w:rsid w:val="00226437"/>
    <w:rsid w:val="002306C3"/>
    <w:rsid w:val="002322F5"/>
    <w:rsid w:val="0023237C"/>
    <w:rsid w:val="002425CE"/>
    <w:rsid w:val="002440EA"/>
    <w:rsid w:val="00253FFD"/>
    <w:rsid w:val="00255FAD"/>
    <w:rsid w:val="00263663"/>
    <w:rsid w:val="00267E91"/>
    <w:rsid w:val="00272170"/>
    <w:rsid w:val="002724C1"/>
    <w:rsid w:val="00273406"/>
    <w:rsid w:val="0027552F"/>
    <w:rsid w:val="00282577"/>
    <w:rsid w:val="00292DDF"/>
    <w:rsid w:val="002947D2"/>
    <w:rsid w:val="00295B50"/>
    <w:rsid w:val="00296061"/>
    <w:rsid w:val="002A0D5C"/>
    <w:rsid w:val="002A2DCC"/>
    <w:rsid w:val="002A40C9"/>
    <w:rsid w:val="002A4E64"/>
    <w:rsid w:val="002A6D0B"/>
    <w:rsid w:val="002B1573"/>
    <w:rsid w:val="002B7B17"/>
    <w:rsid w:val="002C0AED"/>
    <w:rsid w:val="002C30A0"/>
    <w:rsid w:val="002C36BE"/>
    <w:rsid w:val="002D01A6"/>
    <w:rsid w:val="002D0E46"/>
    <w:rsid w:val="002D47DD"/>
    <w:rsid w:val="002D5A77"/>
    <w:rsid w:val="002E12A7"/>
    <w:rsid w:val="002E29D5"/>
    <w:rsid w:val="002E2EC4"/>
    <w:rsid w:val="002E4C34"/>
    <w:rsid w:val="002E4D2D"/>
    <w:rsid w:val="002E6244"/>
    <w:rsid w:val="002E7981"/>
    <w:rsid w:val="002F5789"/>
    <w:rsid w:val="002F65CA"/>
    <w:rsid w:val="002F72E1"/>
    <w:rsid w:val="003007F0"/>
    <w:rsid w:val="00302C38"/>
    <w:rsid w:val="00302CE9"/>
    <w:rsid w:val="0030401D"/>
    <w:rsid w:val="003048F5"/>
    <w:rsid w:val="00305B62"/>
    <w:rsid w:val="0030671A"/>
    <w:rsid w:val="00307C2E"/>
    <w:rsid w:val="00315E0A"/>
    <w:rsid w:val="00321E45"/>
    <w:rsid w:val="00322B12"/>
    <w:rsid w:val="003244BE"/>
    <w:rsid w:val="00326847"/>
    <w:rsid w:val="003302F9"/>
    <w:rsid w:val="00331C60"/>
    <w:rsid w:val="00334302"/>
    <w:rsid w:val="003374F6"/>
    <w:rsid w:val="00342192"/>
    <w:rsid w:val="0034346B"/>
    <w:rsid w:val="00343A4B"/>
    <w:rsid w:val="0035065A"/>
    <w:rsid w:val="00353D4E"/>
    <w:rsid w:val="00357D77"/>
    <w:rsid w:val="0036161C"/>
    <w:rsid w:val="003619E2"/>
    <w:rsid w:val="003632DB"/>
    <w:rsid w:val="00364F35"/>
    <w:rsid w:val="003665BD"/>
    <w:rsid w:val="003721AE"/>
    <w:rsid w:val="003729DB"/>
    <w:rsid w:val="0037473E"/>
    <w:rsid w:val="0038253C"/>
    <w:rsid w:val="003846F0"/>
    <w:rsid w:val="00384D95"/>
    <w:rsid w:val="00386B55"/>
    <w:rsid w:val="003945FD"/>
    <w:rsid w:val="003A266B"/>
    <w:rsid w:val="003A3B9C"/>
    <w:rsid w:val="003A64C7"/>
    <w:rsid w:val="003C0345"/>
    <w:rsid w:val="003C106D"/>
    <w:rsid w:val="003C129E"/>
    <w:rsid w:val="003C1B31"/>
    <w:rsid w:val="003C23EC"/>
    <w:rsid w:val="003C406A"/>
    <w:rsid w:val="003C4A46"/>
    <w:rsid w:val="003C59CD"/>
    <w:rsid w:val="003D3F05"/>
    <w:rsid w:val="003D591F"/>
    <w:rsid w:val="003E124D"/>
    <w:rsid w:val="003E1306"/>
    <w:rsid w:val="003E293F"/>
    <w:rsid w:val="003E3C69"/>
    <w:rsid w:val="003E7B18"/>
    <w:rsid w:val="003F0D1E"/>
    <w:rsid w:val="003F1379"/>
    <w:rsid w:val="004002A5"/>
    <w:rsid w:val="00400A6C"/>
    <w:rsid w:val="00402EB3"/>
    <w:rsid w:val="00405460"/>
    <w:rsid w:val="00407CA9"/>
    <w:rsid w:val="00410536"/>
    <w:rsid w:val="00411D52"/>
    <w:rsid w:val="00411EFA"/>
    <w:rsid w:val="0041215B"/>
    <w:rsid w:val="00413479"/>
    <w:rsid w:val="00420D23"/>
    <w:rsid w:val="00421079"/>
    <w:rsid w:val="004252D8"/>
    <w:rsid w:val="00425FC6"/>
    <w:rsid w:val="0043150A"/>
    <w:rsid w:val="00431B70"/>
    <w:rsid w:val="00435ED0"/>
    <w:rsid w:val="004404E3"/>
    <w:rsid w:val="00443646"/>
    <w:rsid w:val="00446078"/>
    <w:rsid w:val="004475A8"/>
    <w:rsid w:val="00447AB6"/>
    <w:rsid w:val="0045252E"/>
    <w:rsid w:val="00453F7F"/>
    <w:rsid w:val="00456DDF"/>
    <w:rsid w:val="00462D35"/>
    <w:rsid w:val="00462FBC"/>
    <w:rsid w:val="00466147"/>
    <w:rsid w:val="00466C0F"/>
    <w:rsid w:val="00466DDC"/>
    <w:rsid w:val="00474F8C"/>
    <w:rsid w:val="00475119"/>
    <w:rsid w:val="00480F93"/>
    <w:rsid w:val="00482E18"/>
    <w:rsid w:val="00483401"/>
    <w:rsid w:val="00483CB2"/>
    <w:rsid w:val="00485E3E"/>
    <w:rsid w:val="00490BEA"/>
    <w:rsid w:val="00491549"/>
    <w:rsid w:val="00494335"/>
    <w:rsid w:val="0049478B"/>
    <w:rsid w:val="00496560"/>
    <w:rsid w:val="00496F08"/>
    <w:rsid w:val="004A14E0"/>
    <w:rsid w:val="004A3623"/>
    <w:rsid w:val="004A36BF"/>
    <w:rsid w:val="004A48B5"/>
    <w:rsid w:val="004B251A"/>
    <w:rsid w:val="004B7ABB"/>
    <w:rsid w:val="004B7F45"/>
    <w:rsid w:val="004C094E"/>
    <w:rsid w:val="004C0FC4"/>
    <w:rsid w:val="004C2357"/>
    <w:rsid w:val="004C4A25"/>
    <w:rsid w:val="004C6526"/>
    <w:rsid w:val="004D1FEF"/>
    <w:rsid w:val="004D62CF"/>
    <w:rsid w:val="004D6FDB"/>
    <w:rsid w:val="004E1AE7"/>
    <w:rsid w:val="004E218F"/>
    <w:rsid w:val="004E2F2F"/>
    <w:rsid w:val="004F1AFF"/>
    <w:rsid w:val="004F321A"/>
    <w:rsid w:val="005061BD"/>
    <w:rsid w:val="0050660C"/>
    <w:rsid w:val="00510EB8"/>
    <w:rsid w:val="00512EE8"/>
    <w:rsid w:val="00517460"/>
    <w:rsid w:val="005210E5"/>
    <w:rsid w:val="00525441"/>
    <w:rsid w:val="00531792"/>
    <w:rsid w:val="00531EC5"/>
    <w:rsid w:val="005324A9"/>
    <w:rsid w:val="00534941"/>
    <w:rsid w:val="0053577C"/>
    <w:rsid w:val="005404CA"/>
    <w:rsid w:val="00541D25"/>
    <w:rsid w:val="00544679"/>
    <w:rsid w:val="005477E7"/>
    <w:rsid w:val="0055077A"/>
    <w:rsid w:val="0055768A"/>
    <w:rsid w:val="005610C8"/>
    <w:rsid w:val="00563342"/>
    <w:rsid w:val="005638BB"/>
    <w:rsid w:val="00572D47"/>
    <w:rsid w:val="00575280"/>
    <w:rsid w:val="00580542"/>
    <w:rsid w:val="00581DF5"/>
    <w:rsid w:val="00585B8F"/>
    <w:rsid w:val="00585C5C"/>
    <w:rsid w:val="00595EFE"/>
    <w:rsid w:val="005976A3"/>
    <w:rsid w:val="005A06EA"/>
    <w:rsid w:val="005A15B7"/>
    <w:rsid w:val="005B08B5"/>
    <w:rsid w:val="005B346C"/>
    <w:rsid w:val="005B6550"/>
    <w:rsid w:val="005B74AF"/>
    <w:rsid w:val="005C2745"/>
    <w:rsid w:val="005C3233"/>
    <w:rsid w:val="005C66C2"/>
    <w:rsid w:val="005C740B"/>
    <w:rsid w:val="005C77C6"/>
    <w:rsid w:val="005D0A13"/>
    <w:rsid w:val="005D17BE"/>
    <w:rsid w:val="005D190C"/>
    <w:rsid w:val="005D75DB"/>
    <w:rsid w:val="005E20DC"/>
    <w:rsid w:val="005E626A"/>
    <w:rsid w:val="005E68EE"/>
    <w:rsid w:val="005E74BA"/>
    <w:rsid w:val="005F04A7"/>
    <w:rsid w:val="005F0DC4"/>
    <w:rsid w:val="005F6A8E"/>
    <w:rsid w:val="005F7AF8"/>
    <w:rsid w:val="00600A8E"/>
    <w:rsid w:val="00600F56"/>
    <w:rsid w:val="00606DE2"/>
    <w:rsid w:val="00607290"/>
    <w:rsid w:val="0061348C"/>
    <w:rsid w:val="0061387A"/>
    <w:rsid w:val="006155F6"/>
    <w:rsid w:val="00615717"/>
    <w:rsid w:val="006210E1"/>
    <w:rsid w:val="006227E5"/>
    <w:rsid w:val="006262E5"/>
    <w:rsid w:val="00627B10"/>
    <w:rsid w:val="006300F6"/>
    <w:rsid w:val="00630B76"/>
    <w:rsid w:val="00635A65"/>
    <w:rsid w:val="00637F6B"/>
    <w:rsid w:val="00641A9F"/>
    <w:rsid w:val="00645C69"/>
    <w:rsid w:val="00647D42"/>
    <w:rsid w:val="00650F94"/>
    <w:rsid w:val="00655AF7"/>
    <w:rsid w:val="00665662"/>
    <w:rsid w:val="00665AB7"/>
    <w:rsid w:val="006674B0"/>
    <w:rsid w:val="00671190"/>
    <w:rsid w:val="006724B4"/>
    <w:rsid w:val="00674C85"/>
    <w:rsid w:val="00674F04"/>
    <w:rsid w:val="006771D6"/>
    <w:rsid w:val="0068111E"/>
    <w:rsid w:val="006817E6"/>
    <w:rsid w:val="00682347"/>
    <w:rsid w:val="006839D6"/>
    <w:rsid w:val="006853BC"/>
    <w:rsid w:val="00691A08"/>
    <w:rsid w:val="0069222F"/>
    <w:rsid w:val="006923D4"/>
    <w:rsid w:val="006948DC"/>
    <w:rsid w:val="00697ECA"/>
    <w:rsid w:val="006A3579"/>
    <w:rsid w:val="006C01CC"/>
    <w:rsid w:val="006C08F7"/>
    <w:rsid w:val="006C0EF6"/>
    <w:rsid w:val="006C453E"/>
    <w:rsid w:val="006C4969"/>
    <w:rsid w:val="006C50FC"/>
    <w:rsid w:val="006C6037"/>
    <w:rsid w:val="006C7265"/>
    <w:rsid w:val="006C7804"/>
    <w:rsid w:val="006D2536"/>
    <w:rsid w:val="006D257B"/>
    <w:rsid w:val="006E27D9"/>
    <w:rsid w:val="006E562B"/>
    <w:rsid w:val="006E66C3"/>
    <w:rsid w:val="006E73CE"/>
    <w:rsid w:val="006E7CBC"/>
    <w:rsid w:val="006F0B09"/>
    <w:rsid w:val="006F22CD"/>
    <w:rsid w:val="006F3F8F"/>
    <w:rsid w:val="00700008"/>
    <w:rsid w:val="007009A4"/>
    <w:rsid w:val="007101ED"/>
    <w:rsid w:val="00715C71"/>
    <w:rsid w:val="00724085"/>
    <w:rsid w:val="007246B4"/>
    <w:rsid w:val="00725EC9"/>
    <w:rsid w:val="00730E6E"/>
    <w:rsid w:val="00731A37"/>
    <w:rsid w:val="00733EE1"/>
    <w:rsid w:val="007349A0"/>
    <w:rsid w:val="00736810"/>
    <w:rsid w:val="00741721"/>
    <w:rsid w:val="00741C68"/>
    <w:rsid w:val="00742FCD"/>
    <w:rsid w:val="0074356C"/>
    <w:rsid w:val="00747D1F"/>
    <w:rsid w:val="00753FFE"/>
    <w:rsid w:val="00755AA8"/>
    <w:rsid w:val="00761EF9"/>
    <w:rsid w:val="007650B2"/>
    <w:rsid w:val="00766264"/>
    <w:rsid w:val="00770699"/>
    <w:rsid w:val="00770C40"/>
    <w:rsid w:val="00771344"/>
    <w:rsid w:val="007742F0"/>
    <w:rsid w:val="007746E9"/>
    <w:rsid w:val="00776D00"/>
    <w:rsid w:val="0078540A"/>
    <w:rsid w:val="00787AFC"/>
    <w:rsid w:val="00790141"/>
    <w:rsid w:val="00792F7F"/>
    <w:rsid w:val="007A4F27"/>
    <w:rsid w:val="007A79FD"/>
    <w:rsid w:val="007B034A"/>
    <w:rsid w:val="007B3951"/>
    <w:rsid w:val="007B49B9"/>
    <w:rsid w:val="007B636F"/>
    <w:rsid w:val="007B7DF4"/>
    <w:rsid w:val="007C2AC4"/>
    <w:rsid w:val="007C50B9"/>
    <w:rsid w:val="007C6EEB"/>
    <w:rsid w:val="007D1D74"/>
    <w:rsid w:val="007D327B"/>
    <w:rsid w:val="007D4B3E"/>
    <w:rsid w:val="007D5037"/>
    <w:rsid w:val="007E0CD1"/>
    <w:rsid w:val="007E164A"/>
    <w:rsid w:val="007E5CE1"/>
    <w:rsid w:val="007E7389"/>
    <w:rsid w:val="007E7906"/>
    <w:rsid w:val="007F1392"/>
    <w:rsid w:val="007F4299"/>
    <w:rsid w:val="007F5F6D"/>
    <w:rsid w:val="007F64C3"/>
    <w:rsid w:val="008010A8"/>
    <w:rsid w:val="00802ED6"/>
    <w:rsid w:val="00805AD4"/>
    <w:rsid w:val="00806EBE"/>
    <w:rsid w:val="0081125D"/>
    <w:rsid w:val="008131DF"/>
    <w:rsid w:val="008140A3"/>
    <w:rsid w:val="00820755"/>
    <w:rsid w:val="00822C0D"/>
    <w:rsid w:val="00827D74"/>
    <w:rsid w:val="008314F5"/>
    <w:rsid w:val="00836BAB"/>
    <w:rsid w:val="00850108"/>
    <w:rsid w:val="00854B74"/>
    <w:rsid w:val="00857DC7"/>
    <w:rsid w:val="00860082"/>
    <w:rsid w:val="00861CA7"/>
    <w:rsid w:val="00867431"/>
    <w:rsid w:val="00870587"/>
    <w:rsid w:val="008738B7"/>
    <w:rsid w:val="00874423"/>
    <w:rsid w:val="00875F01"/>
    <w:rsid w:val="00876DD4"/>
    <w:rsid w:val="00880405"/>
    <w:rsid w:val="00881508"/>
    <w:rsid w:val="00881B5B"/>
    <w:rsid w:val="00882CF4"/>
    <w:rsid w:val="00883C99"/>
    <w:rsid w:val="00884696"/>
    <w:rsid w:val="00885CB2"/>
    <w:rsid w:val="00887638"/>
    <w:rsid w:val="008920E0"/>
    <w:rsid w:val="0089371C"/>
    <w:rsid w:val="008961E2"/>
    <w:rsid w:val="008968D1"/>
    <w:rsid w:val="008A58D9"/>
    <w:rsid w:val="008B20E7"/>
    <w:rsid w:val="008B3C6A"/>
    <w:rsid w:val="008B4418"/>
    <w:rsid w:val="008B6604"/>
    <w:rsid w:val="008B6BAA"/>
    <w:rsid w:val="008C0B5A"/>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3A7"/>
    <w:rsid w:val="009148C9"/>
    <w:rsid w:val="00921885"/>
    <w:rsid w:val="00922E6A"/>
    <w:rsid w:val="009308D4"/>
    <w:rsid w:val="009362A0"/>
    <w:rsid w:val="009426C2"/>
    <w:rsid w:val="00943BF2"/>
    <w:rsid w:val="0095187D"/>
    <w:rsid w:val="00952AAB"/>
    <w:rsid w:val="00953DB6"/>
    <w:rsid w:val="00956348"/>
    <w:rsid w:val="00972314"/>
    <w:rsid w:val="00972AA5"/>
    <w:rsid w:val="00982171"/>
    <w:rsid w:val="00982E7C"/>
    <w:rsid w:val="0098690E"/>
    <w:rsid w:val="009869EB"/>
    <w:rsid w:val="009909FB"/>
    <w:rsid w:val="00990DB3"/>
    <w:rsid w:val="00994FA4"/>
    <w:rsid w:val="009A32DD"/>
    <w:rsid w:val="009A4580"/>
    <w:rsid w:val="009A4D3B"/>
    <w:rsid w:val="009A6364"/>
    <w:rsid w:val="009B267B"/>
    <w:rsid w:val="009B3BFF"/>
    <w:rsid w:val="009B4972"/>
    <w:rsid w:val="009B4B35"/>
    <w:rsid w:val="009B4DA2"/>
    <w:rsid w:val="009B5232"/>
    <w:rsid w:val="009B5445"/>
    <w:rsid w:val="009B6397"/>
    <w:rsid w:val="009C14B6"/>
    <w:rsid w:val="009C23CF"/>
    <w:rsid w:val="009C4563"/>
    <w:rsid w:val="009C459B"/>
    <w:rsid w:val="009C589F"/>
    <w:rsid w:val="009D099E"/>
    <w:rsid w:val="009D09D7"/>
    <w:rsid w:val="009D3F08"/>
    <w:rsid w:val="009E2AE8"/>
    <w:rsid w:val="009E3F81"/>
    <w:rsid w:val="009E445F"/>
    <w:rsid w:val="009F4EC6"/>
    <w:rsid w:val="00A01D3C"/>
    <w:rsid w:val="00A02A48"/>
    <w:rsid w:val="00A03256"/>
    <w:rsid w:val="00A03606"/>
    <w:rsid w:val="00A10069"/>
    <w:rsid w:val="00A1411B"/>
    <w:rsid w:val="00A17764"/>
    <w:rsid w:val="00A20760"/>
    <w:rsid w:val="00A2537E"/>
    <w:rsid w:val="00A25722"/>
    <w:rsid w:val="00A26C31"/>
    <w:rsid w:val="00A279EA"/>
    <w:rsid w:val="00A34A39"/>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6C9A"/>
    <w:rsid w:val="00A67E26"/>
    <w:rsid w:val="00A70817"/>
    <w:rsid w:val="00A712DD"/>
    <w:rsid w:val="00A721D0"/>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6167"/>
    <w:rsid w:val="00AC65FD"/>
    <w:rsid w:val="00AD2AEE"/>
    <w:rsid w:val="00AD312C"/>
    <w:rsid w:val="00AD4972"/>
    <w:rsid w:val="00AD4975"/>
    <w:rsid w:val="00AD4A18"/>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1AF2"/>
    <w:rsid w:val="00B06951"/>
    <w:rsid w:val="00B06EC3"/>
    <w:rsid w:val="00B07B90"/>
    <w:rsid w:val="00B07EA2"/>
    <w:rsid w:val="00B10C16"/>
    <w:rsid w:val="00B12274"/>
    <w:rsid w:val="00B14665"/>
    <w:rsid w:val="00B14E4A"/>
    <w:rsid w:val="00B15B7D"/>
    <w:rsid w:val="00B22A39"/>
    <w:rsid w:val="00B23055"/>
    <w:rsid w:val="00B34E2B"/>
    <w:rsid w:val="00B35601"/>
    <w:rsid w:val="00B436D6"/>
    <w:rsid w:val="00B45A0D"/>
    <w:rsid w:val="00B5398E"/>
    <w:rsid w:val="00B618EA"/>
    <w:rsid w:val="00B63EF0"/>
    <w:rsid w:val="00B66DE8"/>
    <w:rsid w:val="00B7772B"/>
    <w:rsid w:val="00B77BA7"/>
    <w:rsid w:val="00B77FAC"/>
    <w:rsid w:val="00B924D4"/>
    <w:rsid w:val="00BA006D"/>
    <w:rsid w:val="00BA4F6A"/>
    <w:rsid w:val="00BA571B"/>
    <w:rsid w:val="00BB48BB"/>
    <w:rsid w:val="00BB6FE9"/>
    <w:rsid w:val="00BB736A"/>
    <w:rsid w:val="00BC00F1"/>
    <w:rsid w:val="00BC4B96"/>
    <w:rsid w:val="00BC7DA6"/>
    <w:rsid w:val="00BD2DD4"/>
    <w:rsid w:val="00BD4227"/>
    <w:rsid w:val="00BE00F3"/>
    <w:rsid w:val="00BE0DFF"/>
    <w:rsid w:val="00BE1BE2"/>
    <w:rsid w:val="00BF08B0"/>
    <w:rsid w:val="00BF540E"/>
    <w:rsid w:val="00C04876"/>
    <w:rsid w:val="00C07F23"/>
    <w:rsid w:val="00C10890"/>
    <w:rsid w:val="00C1175F"/>
    <w:rsid w:val="00C123F0"/>
    <w:rsid w:val="00C128AF"/>
    <w:rsid w:val="00C14C49"/>
    <w:rsid w:val="00C20AC3"/>
    <w:rsid w:val="00C26BC0"/>
    <w:rsid w:val="00C31398"/>
    <w:rsid w:val="00C31563"/>
    <w:rsid w:val="00C31585"/>
    <w:rsid w:val="00C31967"/>
    <w:rsid w:val="00C32939"/>
    <w:rsid w:val="00C357A9"/>
    <w:rsid w:val="00C431DB"/>
    <w:rsid w:val="00C45BC5"/>
    <w:rsid w:val="00C52018"/>
    <w:rsid w:val="00C53933"/>
    <w:rsid w:val="00C569F8"/>
    <w:rsid w:val="00C6274E"/>
    <w:rsid w:val="00C62B74"/>
    <w:rsid w:val="00C631B5"/>
    <w:rsid w:val="00C6439E"/>
    <w:rsid w:val="00C674D2"/>
    <w:rsid w:val="00C676EB"/>
    <w:rsid w:val="00C7115C"/>
    <w:rsid w:val="00C76A08"/>
    <w:rsid w:val="00C8070F"/>
    <w:rsid w:val="00C87FFC"/>
    <w:rsid w:val="00C9159E"/>
    <w:rsid w:val="00C91E98"/>
    <w:rsid w:val="00C92EB3"/>
    <w:rsid w:val="00C972F6"/>
    <w:rsid w:val="00C97DBB"/>
    <w:rsid w:val="00CA18FC"/>
    <w:rsid w:val="00CA6793"/>
    <w:rsid w:val="00CB3A77"/>
    <w:rsid w:val="00CB735F"/>
    <w:rsid w:val="00CB7E96"/>
    <w:rsid w:val="00CC309C"/>
    <w:rsid w:val="00CC403B"/>
    <w:rsid w:val="00CC71A3"/>
    <w:rsid w:val="00CD37F9"/>
    <w:rsid w:val="00CD4A44"/>
    <w:rsid w:val="00CD4E93"/>
    <w:rsid w:val="00CE28C1"/>
    <w:rsid w:val="00CE2C09"/>
    <w:rsid w:val="00CE6228"/>
    <w:rsid w:val="00CF35BA"/>
    <w:rsid w:val="00CF405E"/>
    <w:rsid w:val="00CF6206"/>
    <w:rsid w:val="00CF66E4"/>
    <w:rsid w:val="00CF6A1F"/>
    <w:rsid w:val="00CF6DD1"/>
    <w:rsid w:val="00D00854"/>
    <w:rsid w:val="00D03381"/>
    <w:rsid w:val="00D138FA"/>
    <w:rsid w:val="00D14BA0"/>
    <w:rsid w:val="00D17EBE"/>
    <w:rsid w:val="00D2065F"/>
    <w:rsid w:val="00D20E9F"/>
    <w:rsid w:val="00D245BB"/>
    <w:rsid w:val="00D2482F"/>
    <w:rsid w:val="00D274D5"/>
    <w:rsid w:val="00D27548"/>
    <w:rsid w:val="00D306B5"/>
    <w:rsid w:val="00D32274"/>
    <w:rsid w:val="00D33129"/>
    <w:rsid w:val="00D3333A"/>
    <w:rsid w:val="00D37445"/>
    <w:rsid w:val="00D418E3"/>
    <w:rsid w:val="00D50C38"/>
    <w:rsid w:val="00D50EF2"/>
    <w:rsid w:val="00D5275D"/>
    <w:rsid w:val="00D5372C"/>
    <w:rsid w:val="00D563C8"/>
    <w:rsid w:val="00D60F8B"/>
    <w:rsid w:val="00D61036"/>
    <w:rsid w:val="00D61DC9"/>
    <w:rsid w:val="00D62079"/>
    <w:rsid w:val="00D6252A"/>
    <w:rsid w:val="00D63316"/>
    <w:rsid w:val="00D633AA"/>
    <w:rsid w:val="00D659BD"/>
    <w:rsid w:val="00D7433D"/>
    <w:rsid w:val="00D74B5D"/>
    <w:rsid w:val="00D76443"/>
    <w:rsid w:val="00D90A07"/>
    <w:rsid w:val="00D918BB"/>
    <w:rsid w:val="00D92CF0"/>
    <w:rsid w:val="00D941A3"/>
    <w:rsid w:val="00D959BF"/>
    <w:rsid w:val="00DA2E51"/>
    <w:rsid w:val="00DA3DCC"/>
    <w:rsid w:val="00DA3F15"/>
    <w:rsid w:val="00DA469D"/>
    <w:rsid w:val="00DB476B"/>
    <w:rsid w:val="00DB609B"/>
    <w:rsid w:val="00DB6F98"/>
    <w:rsid w:val="00DB70E4"/>
    <w:rsid w:val="00DC14BA"/>
    <w:rsid w:val="00DC588C"/>
    <w:rsid w:val="00DC6B03"/>
    <w:rsid w:val="00DD27DF"/>
    <w:rsid w:val="00DD4425"/>
    <w:rsid w:val="00DE0CC0"/>
    <w:rsid w:val="00DE1B10"/>
    <w:rsid w:val="00DE51A3"/>
    <w:rsid w:val="00DE7ADF"/>
    <w:rsid w:val="00DE7C7E"/>
    <w:rsid w:val="00DE7FE7"/>
    <w:rsid w:val="00E0239E"/>
    <w:rsid w:val="00E0546D"/>
    <w:rsid w:val="00E077EE"/>
    <w:rsid w:val="00E07FF1"/>
    <w:rsid w:val="00E12AAD"/>
    <w:rsid w:val="00E12D12"/>
    <w:rsid w:val="00E177B9"/>
    <w:rsid w:val="00E216D8"/>
    <w:rsid w:val="00E27A29"/>
    <w:rsid w:val="00E30690"/>
    <w:rsid w:val="00E43211"/>
    <w:rsid w:val="00E45BF8"/>
    <w:rsid w:val="00E47B07"/>
    <w:rsid w:val="00E53790"/>
    <w:rsid w:val="00E56BFC"/>
    <w:rsid w:val="00E6017A"/>
    <w:rsid w:val="00E613FF"/>
    <w:rsid w:val="00E61A85"/>
    <w:rsid w:val="00E70410"/>
    <w:rsid w:val="00E7187C"/>
    <w:rsid w:val="00E726F7"/>
    <w:rsid w:val="00E76A8B"/>
    <w:rsid w:val="00E76BA5"/>
    <w:rsid w:val="00E77B88"/>
    <w:rsid w:val="00E8094C"/>
    <w:rsid w:val="00E86114"/>
    <w:rsid w:val="00E868F9"/>
    <w:rsid w:val="00E86EC5"/>
    <w:rsid w:val="00E924AB"/>
    <w:rsid w:val="00E94C06"/>
    <w:rsid w:val="00E95DF2"/>
    <w:rsid w:val="00EA13C3"/>
    <w:rsid w:val="00EA1B93"/>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FA0"/>
    <w:rsid w:val="00EF3B7B"/>
    <w:rsid w:val="00EF596A"/>
    <w:rsid w:val="00EF5A84"/>
    <w:rsid w:val="00EF6A65"/>
    <w:rsid w:val="00EF78A6"/>
    <w:rsid w:val="00EF7F48"/>
    <w:rsid w:val="00F078AA"/>
    <w:rsid w:val="00F10DF5"/>
    <w:rsid w:val="00F11FB7"/>
    <w:rsid w:val="00F1488B"/>
    <w:rsid w:val="00F151E9"/>
    <w:rsid w:val="00F17453"/>
    <w:rsid w:val="00F250E4"/>
    <w:rsid w:val="00F31F6C"/>
    <w:rsid w:val="00F33A96"/>
    <w:rsid w:val="00F35FAE"/>
    <w:rsid w:val="00F36FCF"/>
    <w:rsid w:val="00F3727E"/>
    <w:rsid w:val="00F406EB"/>
    <w:rsid w:val="00F4210D"/>
    <w:rsid w:val="00F52868"/>
    <w:rsid w:val="00F6015C"/>
    <w:rsid w:val="00F61BFB"/>
    <w:rsid w:val="00F61C5E"/>
    <w:rsid w:val="00F622A4"/>
    <w:rsid w:val="00F6254A"/>
    <w:rsid w:val="00F62AA9"/>
    <w:rsid w:val="00F63646"/>
    <w:rsid w:val="00F6603F"/>
    <w:rsid w:val="00F71635"/>
    <w:rsid w:val="00F7303A"/>
    <w:rsid w:val="00F733F9"/>
    <w:rsid w:val="00F74B82"/>
    <w:rsid w:val="00F83DD4"/>
    <w:rsid w:val="00F86060"/>
    <w:rsid w:val="00F91798"/>
    <w:rsid w:val="00F956A1"/>
    <w:rsid w:val="00FA1AB2"/>
    <w:rsid w:val="00FA34E1"/>
    <w:rsid w:val="00FB16BF"/>
    <w:rsid w:val="00FB2354"/>
    <w:rsid w:val="00FB3952"/>
    <w:rsid w:val="00FC43EA"/>
    <w:rsid w:val="00FC58E0"/>
    <w:rsid w:val="00FC5C61"/>
    <w:rsid w:val="00FE0243"/>
    <w:rsid w:val="00FE086C"/>
    <w:rsid w:val="00FE122A"/>
    <w:rsid w:val="00FE29A7"/>
    <w:rsid w:val="00FE5010"/>
    <w:rsid w:val="00FF0378"/>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6EB"/>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Bendras</cp:lastModifiedBy>
  <cp:revision>3</cp:revision>
  <cp:lastPrinted>2021-08-16T10:25:00Z</cp:lastPrinted>
  <dcterms:created xsi:type="dcterms:W3CDTF">2024-06-19T06:31:00Z</dcterms:created>
  <dcterms:modified xsi:type="dcterms:W3CDTF">2024-10-25T06:32:00Z</dcterms:modified>
</cp:coreProperties>
</file>