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7590D" w14:textId="77777777" w:rsidR="006F0B09" w:rsidRPr="000F2067" w:rsidRDefault="006F0B09" w:rsidP="008010A8">
      <w:pPr>
        <w:pStyle w:val="Stilius3"/>
        <w:jc w:val="left"/>
        <w:rPr>
          <w:rFonts w:ascii="Times New Roman" w:hAnsi="Times New Roman"/>
          <w:b/>
          <w:sz w:val="24"/>
          <w:szCs w:val="24"/>
        </w:rPr>
      </w:pP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38"/>
      </w:tblGrid>
      <w:tr w:rsidR="003A64C7" w:rsidRPr="00D418E3" w14:paraId="2987F4A0" w14:textId="77777777" w:rsidTr="007B7DF4">
        <w:tc>
          <w:tcPr>
            <w:tcW w:w="9738" w:type="dxa"/>
          </w:tcPr>
          <w:p w14:paraId="59E3639C" w14:textId="77777777" w:rsidR="003A64C7" w:rsidRPr="00D418E3" w:rsidRDefault="003A64C7" w:rsidP="00C31563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/>
                <w:sz w:val="24"/>
                <w:szCs w:val="24"/>
              </w:rPr>
              <w:t>Statybvietės priėmimo – perdavimo aktas</w:t>
            </w:r>
          </w:p>
          <w:p w14:paraId="03713842" w14:textId="77777777" w:rsidR="003A64C7" w:rsidRPr="00D418E3" w:rsidRDefault="003A64C7" w:rsidP="00C31563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/>
                <w:sz w:val="24"/>
                <w:szCs w:val="24"/>
              </w:rPr>
              <w:t>[Data]</w:t>
            </w:r>
          </w:p>
        </w:tc>
      </w:tr>
      <w:tr w:rsidR="003A64C7" w:rsidRPr="00D418E3" w14:paraId="71DEBD68" w14:textId="77777777" w:rsidTr="007B7DF4">
        <w:tc>
          <w:tcPr>
            <w:tcW w:w="9738" w:type="dxa"/>
          </w:tcPr>
          <w:p w14:paraId="5FC05DE3" w14:textId="77777777" w:rsidR="003A64C7" w:rsidRPr="007D5037" w:rsidRDefault="003A64C7" w:rsidP="00C31563">
            <w:pPr>
              <w:pStyle w:val="Pavadinimas"/>
              <w:tabs>
                <w:tab w:val="left" w:pos="2410"/>
              </w:tabs>
              <w:spacing w:before="240"/>
              <w:jc w:val="left"/>
              <w:rPr>
                <w:b w:val="0"/>
                <w:bCs/>
                <w:sz w:val="24"/>
                <w:szCs w:val="24"/>
              </w:rPr>
            </w:pPr>
            <w:r w:rsidRPr="007D5037">
              <w:rPr>
                <w:bCs/>
                <w:sz w:val="24"/>
                <w:szCs w:val="24"/>
              </w:rPr>
              <w:t>Rangos sutarties numeris:</w:t>
            </w:r>
          </w:p>
        </w:tc>
      </w:tr>
      <w:tr w:rsidR="003A64C7" w:rsidRPr="00D418E3" w14:paraId="0B8084F1" w14:textId="77777777" w:rsidTr="007B7DF4">
        <w:trPr>
          <w:trHeight w:val="423"/>
        </w:trPr>
        <w:tc>
          <w:tcPr>
            <w:tcW w:w="9738" w:type="dxa"/>
          </w:tcPr>
          <w:p w14:paraId="091526DC" w14:textId="77777777" w:rsidR="003A64C7" w:rsidRPr="00D418E3" w:rsidRDefault="003A64C7" w:rsidP="00C31563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/>
                <w:sz w:val="24"/>
                <w:szCs w:val="24"/>
              </w:rPr>
              <w:t xml:space="preserve">Statybvietės adresas: </w:t>
            </w:r>
          </w:p>
        </w:tc>
      </w:tr>
      <w:tr w:rsidR="003A64C7" w:rsidRPr="00D418E3" w14:paraId="14ADFBF5" w14:textId="77777777" w:rsidTr="007B7DF4">
        <w:tc>
          <w:tcPr>
            <w:tcW w:w="9738" w:type="dxa"/>
          </w:tcPr>
          <w:p w14:paraId="5C78BBCF" w14:textId="014F7312" w:rsidR="003A64C7" w:rsidRPr="00D418E3" w:rsidRDefault="003A64C7" w:rsidP="00C31563">
            <w:pPr>
              <w:spacing w:before="24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8E3">
              <w:rPr>
                <w:rFonts w:ascii="Times New Roman" w:hAnsi="Times New Roman"/>
                <w:sz w:val="24"/>
                <w:szCs w:val="24"/>
              </w:rPr>
              <w:t xml:space="preserve">Užsakovas – </w:t>
            </w:r>
            <w:r w:rsidRPr="00D418E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[pavadinimas]</w:t>
            </w:r>
            <w:r w:rsidRPr="00D418E3">
              <w:rPr>
                <w:rFonts w:ascii="Times New Roman" w:hAnsi="Times New Roman"/>
                <w:sz w:val="24"/>
                <w:szCs w:val="24"/>
              </w:rPr>
              <w:t xml:space="preserve">, vadovaudamasis Sutarties sąlygų </w:t>
            </w:r>
            <w:r w:rsidR="00331C60" w:rsidRPr="00331C60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  <w:t>[punktas]</w:t>
            </w:r>
            <w:r w:rsidRPr="00D418E3">
              <w:rPr>
                <w:rFonts w:ascii="Times New Roman" w:hAnsi="Times New Roman"/>
                <w:sz w:val="24"/>
                <w:szCs w:val="24"/>
              </w:rPr>
              <w:t xml:space="preserve"> punkto nuostatomis šiuo Statybvietės priėmimo - perdavimo aktu suteikia Rangovui – </w:t>
            </w:r>
            <w:r w:rsidRPr="00D418E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[pavadinimas] </w:t>
            </w:r>
            <w:r w:rsidRPr="00D418E3">
              <w:rPr>
                <w:rFonts w:ascii="Times New Roman" w:hAnsi="Times New Roman"/>
                <w:sz w:val="24"/>
                <w:szCs w:val="24"/>
              </w:rPr>
              <w:t>Statybvietės valdymo teisę.</w:t>
            </w:r>
          </w:p>
          <w:p w14:paraId="1EC9DF20" w14:textId="77777777" w:rsidR="003A64C7" w:rsidRPr="00D418E3" w:rsidRDefault="003A64C7" w:rsidP="00C31563">
            <w:pPr>
              <w:spacing w:before="24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8E3">
              <w:rPr>
                <w:rFonts w:ascii="Times New Roman" w:hAnsi="Times New Roman"/>
                <w:sz w:val="24"/>
                <w:szCs w:val="24"/>
              </w:rPr>
              <w:t>Rangovas, šiuo aktu perėmęs Statybvietę, tampa atsakingu už Statybvietę ir jos prieigas pagal Sutartį. Rangovas, pasirašydamas šį aktą patvirtina, kad:</w:t>
            </w:r>
          </w:p>
          <w:p w14:paraId="418189D2" w14:textId="77777777" w:rsidR="003A64C7" w:rsidRPr="00D418E3" w:rsidRDefault="003A64C7" w:rsidP="0049433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8E3">
              <w:rPr>
                <w:rFonts w:ascii="Times New Roman" w:hAnsi="Times New Roman"/>
                <w:sz w:val="24"/>
                <w:szCs w:val="24"/>
              </w:rPr>
              <w:t>Statybvietės ribos pažymėtos brėžinyje, fiziškai parodytos Rangovo atstovui.</w:t>
            </w:r>
          </w:p>
          <w:p w14:paraId="219103CC" w14:textId="77777777" w:rsidR="003A64C7" w:rsidRPr="00D418E3" w:rsidRDefault="003A64C7" w:rsidP="0049433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8E3">
              <w:rPr>
                <w:rFonts w:ascii="Times New Roman" w:hAnsi="Times New Roman"/>
                <w:sz w:val="24"/>
                <w:szCs w:val="24"/>
              </w:rPr>
              <w:t>Rangovui yra perduotas Statybvietės ribų brėžinys.</w:t>
            </w:r>
          </w:p>
          <w:p w14:paraId="534B8006" w14:textId="77777777" w:rsidR="003A64C7" w:rsidRPr="00D418E3" w:rsidRDefault="003A64C7" w:rsidP="00C315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7B5AFF" w14:textId="77777777" w:rsidR="003A64C7" w:rsidRPr="00D418E3" w:rsidRDefault="003A64C7" w:rsidP="00C315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8E3">
              <w:rPr>
                <w:rFonts w:ascii="Times New Roman" w:hAnsi="Times New Roman"/>
                <w:sz w:val="24"/>
                <w:szCs w:val="24"/>
              </w:rPr>
              <w:t>Statybvietės priėmimo - perdavimo metu yra užfiksuota esama Statybvietės priklausinių būklė, už kurią Rangovas nėra atsakingas:</w:t>
            </w:r>
          </w:p>
          <w:p w14:paraId="215EA2EF" w14:textId="77777777" w:rsidR="003A64C7" w:rsidRPr="00D418E3" w:rsidRDefault="003A64C7" w:rsidP="0049433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8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9D6A70" w14:textId="77777777" w:rsidR="003A64C7" w:rsidRPr="00D418E3" w:rsidRDefault="003A64C7" w:rsidP="0049433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092CB2" w14:textId="77777777" w:rsidR="003A64C7" w:rsidRPr="00D418E3" w:rsidRDefault="003A64C7" w:rsidP="00C315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04729F" w14:textId="77777777" w:rsidR="003A64C7" w:rsidRPr="00D418E3" w:rsidRDefault="003A64C7" w:rsidP="00C31563">
            <w:pPr>
              <w:spacing w:before="24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4C7" w:rsidRPr="00D418E3" w14:paraId="2522761A" w14:textId="77777777" w:rsidTr="007B7DF4">
        <w:tc>
          <w:tcPr>
            <w:tcW w:w="9738" w:type="dxa"/>
          </w:tcPr>
          <w:p w14:paraId="71A79056" w14:textId="77777777" w:rsidR="003A64C7" w:rsidRPr="00D418E3" w:rsidRDefault="003A64C7" w:rsidP="00C31563">
            <w:pPr>
              <w:spacing w:before="24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/>
                <w:sz w:val="24"/>
                <w:szCs w:val="24"/>
              </w:rPr>
              <w:t>Priedai:</w:t>
            </w:r>
            <w:r w:rsidRPr="00D418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592522" w14:textId="77777777" w:rsidR="003A64C7" w:rsidRPr="00D418E3" w:rsidRDefault="003A64C7" w:rsidP="0049433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8E3">
              <w:rPr>
                <w:rFonts w:ascii="Times New Roman" w:hAnsi="Times New Roman"/>
                <w:sz w:val="24"/>
                <w:szCs w:val="24"/>
              </w:rPr>
              <w:t>Statybvietės ribų brėžinys;</w:t>
            </w:r>
          </w:p>
          <w:p w14:paraId="2AF266CA" w14:textId="77777777" w:rsidR="003A64C7" w:rsidRPr="00D418E3" w:rsidRDefault="003A64C7" w:rsidP="0049433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8E3">
              <w:rPr>
                <w:rFonts w:ascii="Times New Roman" w:hAnsi="Times New Roman"/>
                <w:sz w:val="24"/>
                <w:szCs w:val="24"/>
              </w:rPr>
              <w:t xml:space="preserve">Esamą Statybvietės priklausinių būklę apibūdinantys priedai, nuotraukos, aprašymai ar kita. </w:t>
            </w:r>
          </w:p>
          <w:p w14:paraId="305E1A44" w14:textId="77777777" w:rsidR="003A64C7" w:rsidRPr="00D418E3" w:rsidRDefault="003A64C7" w:rsidP="00C31563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64C7" w:rsidRPr="00D418E3" w14:paraId="101450E1" w14:textId="77777777" w:rsidTr="007B7DF4">
        <w:tc>
          <w:tcPr>
            <w:tcW w:w="9738" w:type="dxa"/>
          </w:tcPr>
          <w:p w14:paraId="36197D4A" w14:textId="77777777" w:rsidR="003A64C7" w:rsidRPr="00D418E3" w:rsidRDefault="003A64C7" w:rsidP="00C31563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/>
                <w:sz w:val="24"/>
                <w:szCs w:val="24"/>
              </w:rPr>
              <w:t xml:space="preserve">Rangovo atstovas </w:t>
            </w:r>
            <w:r w:rsidRPr="00D418E3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14:paraId="0AE8626B" w14:textId="77777777" w:rsidR="003A64C7" w:rsidRPr="00D418E3" w:rsidRDefault="003A64C7" w:rsidP="00C31563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/>
                <w:sz w:val="24"/>
                <w:szCs w:val="24"/>
              </w:rPr>
              <w:t>Parašas:______________________                                          Data</w:t>
            </w:r>
          </w:p>
        </w:tc>
      </w:tr>
      <w:tr w:rsidR="003A64C7" w:rsidRPr="00D418E3" w14:paraId="70A09489" w14:textId="77777777" w:rsidTr="007B7DF4">
        <w:tc>
          <w:tcPr>
            <w:tcW w:w="9738" w:type="dxa"/>
          </w:tcPr>
          <w:p w14:paraId="766F8F71" w14:textId="77777777" w:rsidR="003A64C7" w:rsidRPr="00D418E3" w:rsidRDefault="003A64C7" w:rsidP="00C31563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/>
                <w:sz w:val="24"/>
                <w:szCs w:val="24"/>
              </w:rPr>
              <w:t xml:space="preserve">Užsakovo atstovas </w:t>
            </w:r>
            <w:r w:rsidRPr="00D418E3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14:paraId="30DEDBBC" w14:textId="77777777" w:rsidR="003A64C7" w:rsidRPr="00D418E3" w:rsidRDefault="003A64C7" w:rsidP="00C31563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/>
                <w:sz w:val="24"/>
                <w:szCs w:val="24"/>
              </w:rPr>
              <w:t>Parašas:______________________                                          Data</w:t>
            </w:r>
          </w:p>
        </w:tc>
      </w:tr>
    </w:tbl>
    <w:p w14:paraId="5573C3DE" w14:textId="77777777" w:rsidR="006F0B09" w:rsidRDefault="006F0B09" w:rsidP="000F2067">
      <w:pPr>
        <w:spacing w:after="0" w:line="240" w:lineRule="auto"/>
        <w:rPr>
          <w:sz w:val="24"/>
          <w:szCs w:val="24"/>
        </w:rPr>
      </w:pPr>
    </w:p>
    <w:p w14:paraId="6FB8E816" w14:textId="77777777" w:rsidR="00331C60" w:rsidRDefault="00331C60" w:rsidP="000F2067">
      <w:pPr>
        <w:spacing w:after="0" w:line="240" w:lineRule="auto"/>
        <w:rPr>
          <w:sz w:val="24"/>
          <w:szCs w:val="24"/>
        </w:rPr>
      </w:pPr>
    </w:p>
    <w:p w14:paraId="2F424DF7" w14:textId="77777777" w:rsidR="00331C60" w:rsidRDefault="00331C60" w:rsidP="000F2067">
      <w:pPr>
        <w:spacing w:after="0" w:line="240" w:lineRule="auto"/>
        <w:rPr>
          <w:sz w:val="24"/>
          <w:szCs w:val="24"/>
        </w:rPr>
      </w:pPr>
    </w:p>
    <w:p w14:paraId="5F8603CB" w14:textId="77777777" w:rsidR="00331C60" w:rsidRDefault="00331C60" w:rsidP="000F2067">
      <w:pPr>
        <w:spacing w:after="0" w:line="240" w:lineRule="auto"/>
        <w:rPr>
          <w:sz w:val="24"/>
          <w:szCs w:val="24"/>
        </w:rPr>
      </w:pPr>
    </w:p>
    <w:p w14:paraId="15F2BC5D" w14:textId="77777777" w:rsidR="00331C60" w:rsidRDefault="00331C60" w:rsidP="000F2067">
      <w:pPr>
        <w:spacing w:after="0" w:line="240" w:lineRule="auto"/>
        <w:rPr>
          <w:sz w:val="24"/>
          <w:szCs w:val="24"/>
        </w:rPr>
      </w:pPr>
    </w:p>
    <w:p w14:paraId="1BB99621" w14:textId="77777777" w:rsidR="00331C60" w:rsidRDefault="00331C60" w:rsidP="000F2067">
      <w:pPr>
        <w:spacing w:after="0" w:line="240" w:lineRule="auto"/>
        <w:rPr>
          <w:sz w:val="24"/>
          <w:szCs w:val="24"/>
        </w:rPr>
      </w:pPr>
    </w:p>
    <w:p w14:paraId="40E204C2" w14:textId="77777777" w:rsidR="00331C60" w:rsidRDefault="00331C60" w:rsidP="000F2067">
      <w:pPr>
        <w:spacing w:after="0" w:line="240" w:lineRule="auto"/>
        <w:rPr>
          <w:sz w:val="24"/>
          <w:szCs w:val="24"/>
        </w:rPr>
      </w:pPr>
    </w:p>
    <w:p w14:paraId="7AF04A2D" w14:textId="77777777" w:rsidR="00331C60" w:rsidRDefault="00331C60" w:rsidP="000F2067">
      <w:pPr>
        <w:spacing w:after="0" w:line="240" w:lineRule="auto"/>
        <w:rPr>
          <w:sz w:val="24"/>
          <w:szCs w:val="24"/>
        </w:rPr>
      </w:pPr>
    </w:p>
    <w:p w14:paraId="7FEB5447" w14:textId="77777777" w:rsidR="00331C60" w:rsidRDefault="00331C60" w:rsidP="000F2067">
      <w:pPr>
        <w:spacing w:after="0" w:line="240" w:lineRule="auto"/>
        <w:rPr>
          <w:sz w:val="24"/>
          <w:szCs w:val="24"/>
        </w:rPr>
      </w:pPr>
    </w:p>
    <w:p w14:paraId="4F7E78A6" w14:textId="77777777" w:rsidR="00331C60" w:rsidRDefault="00331C60" w:rsidP="000F2067">
      <w:pPr>
        <w:spacing w:after="0" w:line="240" w:lineRule="auto"/>
        <w:rPr>
          <w:sz w:val="24"/>
          <w:szCs w:val="24"/>
        </w:rPr>
      </w:pPr>
    </w:p>
    <w:p w14:paraId="297FD169" w14:textId="77777777" w:rsidR="003729DB" w:rsidRDefault="003729DB" w:rsidP="000F2067">
      <w:pPr>
        <w:spacing w:after="0" w:line="240" w:lineRule="auto"/>
        <w:rPr>
          <w:sz w:val="24"/>
          <w:szCs w:val="24"/>
        </w:rPr>
      </w:pPr>
    </w:p>
    <w:sectPr w:rsidR="003729DB" w:rsidSect="00080512">
      <w:footerReference w:type="default" r:id="rId7"/>
      <w:pgSz w:w="11906" w:h="16838"/>
      <w:pgMar w:top="1134" w:right="1133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75DF9" w14:textId="77777777" w:rsidR="001A1FBA" w:rsidRDefault="001A1FBA" w:rsidP="00DA469D">
      <w:pPr>
        <w:spacing w:after="0" w:line="240" w:lineRule="auto"/>
      </w:pPr>
      <w:r>
        <w:separator/>
      </w:r>
    </w:p>
  </w:endnote>
  <w:endnote w:type="continuationSeparator" w:id="0">
    <w:p w14:paraId="61330919" w14:textId="77777777" w:rsidR="001A1FBA" w:rsidRDefault="001A1FBA" w:rsidP="00DA4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984DA" w14:textId="77777777" w:rsidR="003A64C7" w:rsidRDefault="003A64C7">
    <w:pPr>
      <w:pStyle w:val="Porat"/>
      <w:jc w:val="center"/>
    </w:pPr>
  </w:p>
  <w:p w14:paraId="380A6E9F" w14:textId="77777777" w:rsidR="003A64C7" w:rsidRDefault="003A64C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DEC0A" w14:textId="77777777" w:rsidR="001A1FBA" w:rsidRDefault="001A1FBA" w:rsidP="00DA469D">
      <w:pPr>
        <w:spacing w:after="0" w:line="240" w:lineRule="auto"/>
      </w:pPr>
      <w:r>
        <w:separator/>
      </w:r>
    </w:p>
  </w:footnote>
  <w:footnote w:type="continuationSeparator" w:id="0">
    <w:p w14:paraId="4E7A4B0F" w14:textId="77777777" w:rsidR="001A1FBA" w:rsidRDefault="001A1FBA" w:rsidP="00DA4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4894A4A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260"/>
        </w:tabs>
        <w:ind w:left="1260" w:hanging="54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160"/>
        </w:tabs>
        <w:ind w:left="2160" w:hanging="5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78767E1"/>
    <w:multiLevelType w:val="hybridMultilevel"/>
    <w:tmpl w:val="347AA3F8"/>
    <w:lvl w:ilvl="0" w:tplc="0427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36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925125F"/>
    <w:multiLevelType w:val="multilevel"/>
    <w:tmpl w:val="8856D976"/>
    <w:lvl w:ilvl="0">
      <w:start w:val="1"/>
      <w:numFmt w:val="decimal"/>
      <w:lvlText w:val="2.%1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107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="Times New Roman" w:hint="default"/>
      </w:rPr>
    </w:lvl>
  </w:abstractNum>
  <w:abstractNum w:abstractNumId="9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A75261"/>
    <w:multiLevelType w:val="hybridMultilevel"/>
    <w:tmpl w:val="8AFA0C06"/>
    <w:lvl w:ilvl="0" w:tplc="037618E0">
      <w:start w:val="1"/>
      <w:numFmt w:val="decimal"/>
      <w:lvlText w:val="12.5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154C39"/>
    <w:multiLevelType w:val="multilevel"/>
    <w:tmpl w:val="B2B8DBA4"/>
    <w:lvl w:ilvl="0">
      <w:start w:val="7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78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Times New Roman" w:hint="default"/>
      </w:rPr>
    </w:lvl>
  </w:abstractNum>
  <w:abstractNum w:abstractNumId="12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8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B9A22A7"/>
    <w:multiLevelType w:val="hybridMultilevel"/>
    <w:tmpl w:val="55F4E102"/>
    <w:lvl w:ilvl="0" w:tplc="9BFEF77E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3412703"/>
    <w:multiLevelType w:val="hybridMultilevel"/>
    <w:tmpl w:val="29367146"/>
    <w:lvl w:ilvl="0" w:tplc="0427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7A64C84"/>
    <w:multiLevelType w:val="hybridMultilevel"/>
    <w:tmpl w:val="085E4852"/>
    <w:lvl w:ilvl="0" w:tplc="5CD82314">
      <w:start w:val="2"/>
      <w:numFmt w:val="bullet"/>
      <w:lvlText w:val="-"/>
      <w:lvlJc w:val="left"/>
      <w:pPr>
        <w:ind w:left="2907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17" w15:restartNumberingAfterBreak="0">
    <w:nsid w:val="2B840F81"/>
    <w:multiLevelType w:val="hybridMultilevel"/>
    <w:tmpl w:val="C7B27A26"/>
    <w:lvl w:ilvl="0" w:tplc="456C8C4C">
      <w:start w:val="1"/>
      <w:numFmt w:val="decimal"/>
      <w:lvlText w:val="5.9.%1."/>
      <w:lvlJc w:val="left"/>
      <w:pPr>
        <w:ind w:left="128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 w15:restartNumberingAfterBreak="0">
    <w:nsid w:val="2BBE4CAC"/>
    <w:multiLevelType w:val="multilevel"/>
    <w:tmpl w:val="50C04E10"/>
    <w:lvl w:ilvl="0">
      <w:start w:val="1"/>
      <w:numFmt w:val="decimal"/>
      <w:lvlText w:val="10.3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9" w15:restartNumberingAfterBreak="0">
    <w:nsid w:val="2FDD66FE"/>
    <w:multiLevelType w:val="multilevel"/>
    <w:tmpl w:val="6B0077B2"/>
    <w:lvl w:ilvl="0">
      <w:start w:val="1"/>
      <w:numFmt w:val="decimal"/>
      <w:lvlText w:val="9.4.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0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4DF0428"/>
    <w:multiLevelType w:val="hybridMultilevel"/>
    <w:tmpl w:val="906C2A46"/>
    <w:lvl w:ilvl="0" w:tplc="37ECD584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5CD3DFD"/>
    <w:multiLevelType w:val="hybridMultilevel"/>
    <w:tmpl w:val="515E0214"/>
    <w:lvl w:ilvl="0" w:tplc="FAB46F68">
      <w:start w:val="1"/>
      <w:numFmt w:val="decimal"/>
      <w:lvlText w:val="12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D436BFA"/>
    <w:multiLevelType w:val="multilevel"/>
    <w:tmpl w:val="44B8B278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Times New Roman" w:hint="default"/>
      </w:rPr>
    </w:lvl>
  </w:abstractNum>
  <w:abstractNum w:abstractNumId="25" w15:restartNumberingAfterBreak="0">
    <w:nsid w:val="44AE78BF"/>
    <w:multiLevelType w:val="hybridMultilevel"/>
    <w:tmpl w:val="2C50415A"/>
    <w:lvl w:ilvl="0" w:tplc="776A8FC0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8192289"/>
    <w:multiLevelType w:val="multilevel"/>
    <w:tmpl w:val="45F2C2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 w:hint="default"/>
        <w:b/>
        <w:i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/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27" w15:restartNumberingAfterBreak="0">
    <w:nsid w:val="4C12124D"/>
    <w:multiLevelType w:val="hybridMultilevel"/>
    <w:tmpl w:val="6D2E1ED8"/>
    <w:lvl w:ilvl="0" w:tplc="137CEB74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EA12F71"/>
    <w:multiLevelType w:val="hybridMultilevel"/>
    <w:tmpl w:val="240EB9A4"/>
    <w:lvl w:ilvl="0" w:tplc="7E9A4608">
      <w:start w:val="1"/>
      <w:numFmt w:val="decimal"/>
      <w:lvlText w:val="12.7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F967719"/>
    <w:multiLevelType w:val="multilevel"/>
    <w:tmpl w:val="AF8E6CEA"/>
    <w:lvl w:ilvl="0">
      <w:start w:val="7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78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Times New Roman" w:hint="default"/>
      </w:rPr>
    </w:lvl>
  </w:abstractNum>
  <w:abstractNum w:abstractNumId="30" w15:restartNumberingAfterBreak="0">
    <w:nsid w:val="504938AD"/>
    <w:multiLevelType w:val="multilevel"/>
    <w:tmpl w:val="F462F2DA"/>
    <w:lvl w:ilvl="0">
      <w:start w:val="1"/>
      <w:numFmt w:val="decimal"/>
      <w:lvlText w:val="9.3.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1" w15:restartNumberingAfterBreak="0">
    <w:nsid w:val="54E06C2E"/>
    <w:multiLevelType w:val="hybridMultilevel"/>
    <w:tmpl w:val="5E52FA9C"/>
    <w:lvl w:ilvl="0" w:tplc="9C36665C">
      <w:start w:val="1"/>
      <w:numFmt w:val="decimal"/>
      <w:lvlText w:val="10.1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6FC50A0"/>
    <w:multiLevelType w:val="hybridMultilevel"/>
    <w:tmpl w:val="89EA38B8"/>
    <w:lvl w:ilvl="0" w:tplc="B9E05BB2">
      <w:start w:val="1"/>
      <w:numFmt w:val="decimal"/>
      <w:lvlText w:val="6.4.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8AC74EC"/>
    <w:multiLevelType w:val="multilevel"/>
    <w:tmpl w:val="558099AC"/>
    <w:lvl w:ilvl="0">
      <w:start w:val="1"/>
      <w:numFmt w:val="decimal"/>
      <w:lvlText w:val="10.3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4" w15:restartNumberingAfterBreak="0">
    <w:nsid w:val="61542160"/>
    <w:multiLevelType w:val="hybridMultilevel"/>
    <w:tmpl w:val="F17A9554"/>
    <w:lvl w:ilvl="0" w:tplc="DC6A8C94">
      <w:start w:val="1"/>
      <w:numFmt w:val="decimal"/>
      <w:lvlText w:val="4.5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9524D92"/>
    <w:multiLevelType w:val="hybridMultilevel"/>
    <w:tmpl w:val="5C602C30"/>
    <w:lvl w:ilvl="0" w:tplc="0409000F">
      <w:start w:val="1"/>
      <w:numFmt w:val="decimal"/>
      <w:lvlText w:val="%1."/>
      <w:lvlJc w:val="left"/>
      <w:pPr>
        <w:ind w:left="207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2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  <w:rPr>
        <w:rFonts w:cs="Times New Roman"/>
      </w:rPr>
    </w:lvl>
  </w:abstractNum>
  <w:abstractNum w:abstractNumId="36" w15:restartNumberingAfterBreak="0">
    <w:nsid w:val="6B3768A7"/>
    <w:multiLevelType w:val="hybridMultilevel"/>
    <w:tmpl w:val="48041EE6"/>
    <w:lvl w:ilvl="0" w:tplc="B43009BC">
      <w:start w:val="1"/>
      <w:numFmt w:val="decimal"/>
      <w:lvlText w:val="12.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E9E62F1"/>
    <w:multiLevelType w:val="hybridMultilevel"/>
    <w:tmpl w:val="B03C6CAE"/>
    <w:lvl w:ilvl="0" w:tplc="21EA94FA">
      <w:start w:val="1"/>
      <w:numFmt w:val="decimal"/>
      <w:lvlText w:val="15.%1."/>
      <w:lvlJc w:val="left"/>
      <w:pPr>
        <w:ind w:left="78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D621D5"/>
    <w:multiLevelType w:val="hybridMultilevel"/>
    <w:tmpl w:val="5FF815D6"/>
    <w:lvl w:ilvl="0" w:tplc="C10C971A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2038AD"/>
    <w:multiLevelType w:val="hybridMultilevel"/>
    <w:tmpl w:val="0156ACE8"/>
    <w:lvl w:ilvl="0" w:tplc="D14A9DAE">
      <w:start w:val="1"/>
      <w:numFmt w:val="decimal"/>
      <w:lvlText w:val="5.%1."/>
      <w:lvlJc w:val="left"/>
      <w:pPr>
        <w:ind w:left="643" w:hanging="360"/>
      </w:pPr>
      <w:rPr>
        <w:rFonts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17C691C"/>
    <w:multiLevelType w:val="hybridMultilevel"/>
    <w:tmpl w:val="3BDAA544"/>
    <w:lvl w:ilvl="0" w:tplc="2D0EC33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36401D3"/>
    <w:multiLevelType w:val="hybridMultilevel"/>
    <w:tmpl w:val="522A8CEE"/>
    <w:lvl w:ilvl="0" w:tplc="DDFCB0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777528"/>
    <w:multiLevelType w:val="hybridMultilevel"/>
    <w:tmpl w:val="27962406"/>
    <w:lvl w:ilvl="0" w:tplc="F10870EC">
      <w:start w:val="1"/>
      <w:numFmt w:val="decimal"/>
      <w:lvlText w:val="12.4.%1."/>
      <w:lvlJc w:val="left"/>
      <w:pPr>
        <w:ind w:left="720" w:hanging="360"/>
      </w:pPr>
      <w:rPr>
        <w:rFonts w:cs="Times New Roman" w:hint="default"/>
      </w:rPr>
    </w:lvl>
    <w:lvl w:ilvl="1" w:tplc="0427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E266EA"/>
    <w:multiLevelType w:val="hybridMultilevel"/>
    <w:tmpl w:val="FD5E9C2E"/>
    <w:lvl w:ilvl="0" w:tplc="CC28C288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49952845">
    <w:abstractNumId w:val="26"/>
  </w:num>
  <w:num w:numId="2" w16cid:durableId="2124957577">
    <w:abstractNumId w:val="23"/>
  </w:num>
  <w:num w:numId="3" w16cid:durableId="1987930053">
    <w:abstractNumId w:val="9"/>
  </w:num>
  <w:num w:numId="4" w16cid:durableId="2073233109">
    <w:abstractNumId w:val="40"/>
  </w:num>
  <w:num w:numId="5" w16cid:durableId="625308615">
    <w:abstractNumId w:val="13"/>
  </w:num>
  <w:num w:numId="6" w16cid:durableId="749043370">
    <w:abstractNumId w:val="27"/>
  </w:num>
  <w:num w:numId="7" w16cid:durableId="930238678">
    <w:abstractNumId w:val="20"/>
  </w:num>
  <w:num w:numId="8" w16cid:durableId="1321157053">
    <w:abstractNumId w:val="10"/>
  </w:num>
  <w:num w:numId="9" w16cid:durableId="1952082042">
    <w:abstractNumId w:val="28"/>
  </w:num>
  <w:num w:numId="10" w16cid:durableId="817380202">
    <w:abstractNumId w:val="36"/>
  </w:num>
  <w:num w:numId="11" w16cid:durableId="687684757">
    <w:abstractNumId w:val="39"/>
  </w:num>
  <w:num w:numId="12" w16cid:durableId="1275017240">
    <w:abstractNumId w:val="43"/>
  </w:num>
  <w:num w:numId="13" w16cid:durableId="1879735673">
    <w:abstractNumId w:val="21"/>
  </w:num>
  <w:num w:numId="14" w16cid:durableId="1748846115">
    <w:abstractNumId w:val="7"/>
  </w:num>
  <w:num w:numId="15" w16cid:durableId="594170461">
    <w:abstractNumId w:val="31"/>
  </w:num>
  <w:num w:numId="16" w16cid:durableId="109127230">
    <w:abstractNumId w:val="14"/>
  </w:num>
  <w:num w:numId="17" w16cid:durableId="1606231367">
    <w:abstractNumId w:val="12"/>
  </w:num>
  <w:num w:numId="18" w16cid:durableId="596014701">
    <w:abstractNumId w:val="42"/>
  </w:num>
  <w:num w:numId="19" w16cid:durableId="2001423410">
    <w:abstractNumId w:val="5"/>
  </w:num>
  <w:num w:numId="20" w16cid:durableId="1455951484">
    <w:abstractNumId w:val="32"/>
  </w:num>
  <w:num w:numId="21" w16cid:durableId="816916499">
    <w:abstractNumId w:val="37"/>
  </w:num>
  <w:num w:numId="22" w16cid:durableId="875434383">
    <w:abstractNumId w:val="38"/>
  </w:num>
  <w:num w:numId="23" w16cid:durableId="741175721">
    <w:abstractNumId w:val="33"/>
  </w:num>
  <w:num w:numId="24" w16cid:durableId="1367948093">
    <w:abstractNumId w:val="41"/>
  </w:num>
  <w:num w:numId="25" w16cid:durableId="1685474089">
    <w:abstractNumId w:val="34"/>
  </w:num>
  <w:num w:numId="26" w16cid:durableId="1966504198">
    <w:abstractNumId w:val="17"/>
  </w:num>
  <w:num w:numId="27" w16cid:durableId="557321387">
    <w:abstractNumId w:val="8"/>
  </w:num>
  <w:num w:numId="28" w16cid:durableId="725446130">
    <w:abstractNumId w:val="30"/>
  </w:num>
  <w:num w:numId="29" w16cid:durableId="328288171">
    <w:abstractNumId w:val="16"/>
  </w:num>
  <w:num w:numId="30" w16cid:durableId="894313668">
    <w:abstractNumId w:val="18"/>
  </w:num>
  <w:num w:numId="31" w16cid:durableId="232739037">
    <w:abstractNumId w:val="19"/>
  </w:num>
  <w:num w:numId="32" w16cid:durableId="479661689">
    <w:abstractNumId w:val="22"/>
  </w:num>
  <w:num w:numId="33" w16cid:durableId="1483304742">
    <w:abstractNumId w:val="24"/>
  </w:num>
  <w:num w:numId="34" w16cid:durableId="1482431389">
    <w:abstractNumId w:val="11"/>
  </w:num>
  <w:num w:numId="35" w16cid:durableId="705760646">
    <w:abstractNumId w:val="29"/>
  </w:num>
  <w:num w:numId="36" w16cid:durableId="1980720376">
    <w:abstractNumId w:val="15"/>
  </w:num>
  <w:num w:numId="37" w16cid:durableId="1116558419">
    <w:abstractNumId w:val="6"/>
  </w:num>
  <w:num w:numId="38" w16cid:durableId="1937517742">
    <w:abstractNumId w:val="25"/>
  </w:num>
  <w:num w:numId="39" w16cid:durableId="290477903">
    <w:abstractNumId w:val="3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2F"/>
    <w:rsid w:val="00002412"/>
    <w:rsid w:val="00006ABE"/>
    <w:rsid w:val="00016B96"/>
    <w:rsid w:val="0002047C"/>
    <w:rsid w:val="00020E38"/>
    <w:rsid w:val="000211C7"/>
    <w:rsid w:val="0002221F"/>
    <w:rsid w:val="000232CB"/>
    <w:rsid w:val="00025862"/>
    <w:rsid w:val="00036E93"/>
    <w:rsid w:val="00041D2C"/>
    <w:rsid w:val="00042F89"/>
    <w:rsid w:val="00044A8F"/>
    <w:rsid w:val="00046324"/>
    <w:rsid w:val="0005175A"/>
    <w:rsid w:val="00052F36"/>
    <w:rsid w:val="00056F8D"/>
    <w:rsid w:val="00057A04"/>
    <w:rsid w:val="00060E5C"/>
    <w:rsid w:val="0006708D"/>
    <w:rsid w:val="00071CF0"/>
    <w:rsid w:val="0007582C"/>
    <w:rsid w:val="00075A4D"/>
    <w:rsid w:val="00080368"/>
    <w:rsid w:val="00080512"/>
    <w:rsid w:val="0008120B"/>
    <w:rsid w:val="00083FB9"/>
    <w:rsid w:val="00087040"/>
    <w:rsid w:val="000874F4"/>
    <w:rsid w:val="00087E15"/>
    <w:rsid w:val="000975B2"/>
    <w:rsid w:val="000A0285"/>
    <w:rsid w:val="000A367B"/>
    <w:rsid w:val="000A3CF4"/>
    <w:rsid w:val="000A469F"/>
    <w:rsid w:val="000A4FBF"/>
    <w:rsid w:val="000A6F5C"/>
    <w:rsid w:val="000B233D"/>
    <w:rsid w:val="000B2950"/>
    <w:rsid w:val="000B496B"/>
    <w:rsid w:val="000B5028"/>
    <w:rsid w:val="000B5FB1"/>
    <w:rsid w:val="000C4256"/>
    <w:rsid w:val="000C4E4F"/>
    <w:rsid w:val="000C5F14"/>
    <w:rsid w:val="000D163F"/>
    <w:rsid w:val="000D3AB7"/>
    <w:rsid w:val="000D4AC0"/>
    <w:rsid w:val="000D56DD"/>
    <w:rsid w:val="000E0F57"/>
    <w:rsid w:val="000E1867"/>
    <w:rsid w:val="000E3EA4"/>
    <w:rsid w:val="000E6060"/>
    <w:rsid w:val="000E64DE"/>
    <w:rsid w:val="000F04AF"/>
    <w:rsid w:val="000F11C5"/>
    <w:rsid w:val="000F2067"/>
    <w:rsid w:val="000F482D"/>
    <w:rsid w:val="000F630D"/>
    <w:rsid w:val="000F6DE2"/>
    <w:rsid w:val="00110070"/>
    <w:rsid w:val="00113849"/>
    <w:rsid w:val="001145E9"/>
    <w:rsid w:val="00120B23"/>
    <w:rsid w:val="00122AD0"/>
    <w:rsid w:val="001252BC"/>
    <w:rsid w:val="001315ED"/>
    <w:rsid w:val="00136F8B"/>
    <w:rsid w:val="00137000"/>
    <w:rsid w:val="00140A2E"/>
    <w:rsid w:val="00143CBF"/>
    <w:rsid w:val="0014796B"/>
    <w:rsid w:val="00151165"/>
    <w:rsid w:val="00152CB8"/>
    <w:rsid w:val="00154042"/>
    <w:rsid w:val="001571FB"/>
    <w:rsid w:val="00157334"/>
    <w:rsid w:val="00161E76"/>
    <w:rsid w:val="00162B03"/>
    <w:rsid w:val="00163552"/>
    <w:rsid w:val="00164999"/>
    <w:rsid w:val="00164E9E"/>
    <w:rsid w:val="00165D10"/>
    <w:rsid w:val="00166BDB"/>
    <w:rsid w:val="00167BE6"/>
    <w:rsid w:val="00175D95"/>
    <w:rsid w:val="0018043B"/>
    <w:rsid w:val="00192706"/>
    <w:rsid w:val="00192E8E"/>
    <w:rsid w:val="00194189"/>
    <w:rsid w:val="00197FAD"/>
    <w:rsid w:val="001A1681"/>
    <w:rsid w:val="001A1FBA"/>
    <w:rsid w:val="001A3CA6"/>
    <w:rsid w:val="001A446B"/>
    <w:rsid w:val="001A68BE"/>
    <w:rsid w:val="001A78D0"/>
    <w:rsid w:val="001B1D1A"/>
    <w:rsid w:val="001B23A7"/>
    <w:rsid w:val="001B560C"/>
    <w:rsid w:val="001B7EE0"/>
    <w:rsid w:val="001C06DF"/>
    <w:rsid w:val="001C2710"/>
    <w:rsid w:val="001C34A3"/>
    <w:rsid w:val="001D01E2"/>
    <w:rsid w:val="001D56A3"/>
    <w:rsid w:val="001D68A9"/>
    <w:rsid w:val="001E2A3A"/>
    <w:rsid w:val="001E3FC5"/>
    <w:rsid w:val="001E43AC"/>
    <w:rsid w:val="001E4A52"/>
    <w:rsid w:val="001E5F30"/>
    <w:rsid w:val="001E6FCB"/>
    <w:rsid w:val="001E7F22"/>
    <w:rsid w:val="001F0D1F"/>
    <w:rsid w:val="001F3B38"/>
    <w:rsid w:val="001F4EAE"/>
    <w:rsid w:val="00204CB1"/>
    <w:rsid w:val="00210957"/>
    <w:rsid w:val="002126DC"/>
    <w:rsid w:val="002134D2"/>
    <w:rsid w:val="002179ED"/>
    <w:rsid w:val="00222C3D"/>
    <w:rsid w:val="00224A56"/>
    <w:rsid w:val="0022524F"/>
    <w:rsid w:val="00226437"/>
    <w:rsid w:val="002306C3"/>
    <w:rsid w:val="002322F5"/>
    <w:rsid w:val="0023237C"/>
    <w:rsid w:val="002425CE"/>
    <w:rsid w:val="002440EA"/>
    <w:rsid w:val="00253FFD"/>
    <w:rsid w:val="00255FAD"/>
    <w:rsid w:val="00263663"/>
    <w:rsid w:val="00267E91"/>
    <w:rsid w:val="00272170"/>
    <w:rsid w:val="002724C1"/>
    <w:rsid w:val="00273406"/>
    <w:rsid w:val="0027552F"/>
    <w:rsid w:val="00282577"/>
    <w:rsid w:val="00292DDF"/>
    <w:rsid w:val="002947D2"/>
    <w:rsid w:val="00295B50"/>
    <w:rsid w:val="00296061"/>
    <w:rsid w:val="002A0D5C"/>
    <w:rsid w:val="002A2DCC"/>
    <w:rsid w:val="002A40C9"/>
    <w:rsid w:val="002A4E64"/>
    <w:rsid w:val="002A6D0B"/>
    <w:rsid w:val="002B1573"/>
    <w:rsid w:val="002B7B17"/>
    <w:rsid w:val="002C0AED"/>
    <w:rsid w:val="002C30A0"/>
    <w:rsid w:val="002C36BE"/>
    <w:rsid w:val="002D01A6"/>
    <w:rsid w:val="002D0E46"/>
    <w:rsid w:val="002D47DD"/>
    <w:rsid w:val="002D5A77"/>
    <w:rsid w:val="002E12A7"/>
    <w:rsid w:val="002E29D5"/>
    <w:rsid w:val="002E2EC4"/>
    <w:rsid w:val="002E4C34"/>
    <w:rsid w:val="002E4D2D"/>
    <w:rsid w:val="002E6244"/>
    <w:rsid w:val="002E7981"/>
    <w:rsid w:val="002F5789"/>
    <w:rsid w:val="002F65CA"/>
    <w:rsid w:val="002F72E1"/>
    <w:rsid w:val="003007F0"/>
    <w:rsid w:val="00302C38"/>
    <w:rsid w:val="00302CE9"/>
    <w:rsid w:val="0030401D"/>
    <w:rsid w:val="003048F5"/>
    <w:rsid w:val="00305B62"/>
    <w:rsid w:val="0030671A"/>
    <w:rsid w:val="00307C2E"/>
    <w:rsid w:val="00315E0A"/>
    <w:rsid w:val="00321E45"/>
    <w:rsid w:val="00322B12"/>
    <w:rsid w:val="003244BE"/>
    <w:rsid w:val="00326847"/>
    <w:rsid w:val="003302F9"/>
    <w:rsid w:val="00331C60"/>
    <w:rsid w:val="00334302"/>
    <w:rsid w:val="003374F6"/>
    <w:rsid w:val="00342192"/>
    <w:rsid w:val="0034346B"/>
    <w:rsid w:val="00343A4B"/>
    <w:rsid w:val="0035065A"/>
    <w:rsid w:val="00353D4E"/>
    <w:rsid w:val="00357D77"/>
    <w:rsid w:val="0036161C"/>
    <w:rsid w:val="003619E2"/>
    <w:rsid w:val="003632DB"/>
    <w:rsid w:val="00364F35"/>
    <w:rsid w:val="003665BD"/>
    <w:rsid w:val="003721AE"/>
    <w:rsid w:val="003729DB"/>
    <w:rsid w:val="0037473E"/>
    <w:rsid w:val="0038253C"/>
    <w:rsid w:val="003846F0"/>
    <w:rsid w:val="00384D95"/>
    <w:rsid w:val="00386B55"/>
    <w:rsid w:val="003945FD"/>
    <w:rsid w:val="003A266B"/>
    <w:rsid w:val="003A3B9C"/>
    <w:rsid w:val="003A64C7"/>
    <w:rsid w:val="003C0345"/>
    <w:rsid w:val="003C106D"/>
    <w:rsid w:val="003C129E"/>
    <w:rsid w:val="003C1B31"/>
    <w:rsid w:val="003C23EC"/>
    <w:rsid w:val="003C406A"/>
    <w:rsid w:val="003C4A46"/>
    <w:rsid w:val="003C59CD"/>
    <w:rsid w:val="003D3F05"/>
    <w:rsid w:val="003D591F"/>
    <w:rsid w:val="003E124D"/>
    <w:rsid w:val="003E1306"/>
    <w:rsid w:val="003E293F"/>
    <w:rsid w:val="003E3C69"/>
    <w:rsid w:val="003E7B18"/>
    <w:rsid w:val="003F0D1E"/>
    <w:rsid w:val="004002A5"/>
    <w:rsid w:val="00400A6C"/>
    <w:rsid w:val="00402EB3"/>
    <w:rsid w:val="00405460"/>
    <w:rsid w:val="00407CA9"/>
    <w:rsid w:val="00410536"/>
    <w:rsid w:val="00411D52"/>
    <w:rsid w:val="00411EFA"/>
    <w:rsid w:val="0041215B"/>
    <w:rsid w:val="00413479"/>
    <w:rsid w:val="00420D23"/>
    <w:rsid w:val="00421079"/>
    <w:rsid w:val="004252D8"/>
    <w:rsid w:val="00425FC6"/>
    <w:rsid w:val="0043150A"/>
    <w:rsid w:val="00431B70"/>
    <w:rsid w:val="00435ED0"/>
    <w:rsid w:val="004404E3"/>
    <w:rsid w:val="00443646"/>
    <w:rsid w:val="00446078"/>
    <w:rsid w:val="004475A8"/>
    <w:rsid w:val="00447AB6"/>
    <w:rsid w:val="0045252E"/>
    <w:rsid w:val="00453F7F"/>
    <w:rsid w:val="00456DDF"/>
    <w:rsid w:val="00462D35"/>
    <w:rsid w:val="00462FBC"/>
    <w:rsid w:val="00466147"/>
    <w:rsid w:val="00466C0F"/>
    <w:rsid w:val="00466DDC"/>
    <w:rsid w:val="00474F8C"/>
    <w:rsid w:val="00475119"/>
    <w:rsid w:val="00480F93"/>
    <w:rsid w:val="00482E18"/>
    <w:rsid w:val="00483401"/>
    <w:rsid w:val="00483CB2"/>
    <w:rsid w:val="00485E3E"/>
    <w:rsid w:val="00490BEA"/>
    <w:rsid w:val="00491549"/>
    <w:rsid w:val="00494335"/>
    <w:rsid w:val="0049478B"/>
    <w:rsid w:val="00496560"/>
    <w:rsid w:val="00496F08"/>
    <w:rsid w:val="004A14E0"/>
    <w:rsid w:val="004A3623"/>
    <w:rsid w:val="004A36BF"/>
    <w:rsid w:val="004A48B5"/>
    <w:rsid w:val="004B251A"/>
    <w:rsid w:val="004B7ABB"/>
    <w:rsid w:val="004B7F45"/>
    <w:rsid w:val="004C094E"/>
    <w:rsid w:val="004C0FC4"/>
    <w:rsid w:val="004C2357"/>
    <w:rsid w:val="004C4A25"/>
    <w:rsid w:val="004C6526"/>
    <w:rsid w:val="004D1FEF"/>
    <w:rsid w:val="004D62CF"/>
    <w:rsid w:val="004D6FDB"/>
    <w:rsid w:val="004E1AE7"/>
    <w:rsid w:val="004E218F"/>
    <w:rsid w:val="004E2F2F"/>
    <w:rsid w:val="004F1AFF"/>
    <w:rsid w:val="004F321A"/>
    <w:rsid w:val="005061BD"/>
    <w:rsid w:val="0050660C"/>
    <w:rsid w:val="00510EB8"/>
    <w:rsid w:val="00512EE8"/>
    <w:rsid w:val="00517460"/>
    <w:rsid w:val="005210E5"/>
    <w:rsid w:val="00525441"/>
    <w:rsid w:val="00531792"/>
    <w:rsid w:val="00531EC5"/>
    <w:rsid w:val="005324A9"/>
    <w:rsid w:val="00534941"/>
    <w:rsid w:val="0053577C"/>
    <w:rsid w:val="005404CA"/>
    <w:rsid w:val="00541D25"/>
    <w:rsid w:val="00544679"/>
    <w:rsid w:val="005477E7"/>
    <w:rsid w:val="0055077A"/>
    <w:rsid w:val="0055768A"/>
    <w:rsid w:val="005610C8"/>
    <w:rsid w:val="00563342"/>
    <w:rsid w:val="005638BB"/>
    <w:rsid w:val="00572D47"/>
    <w:rsid w:val="00575280"/>
    <w:rsid w:val="00580542"/>
    <w:rsid w:val="00581DF5"/>
    <w:rsid w:val="00585B8F"/>
    <w:rsid w:val="00585C5C"/>
    <w:rsid w:val="00595EFE"/>
    <w:rsid w:val="005976A3"/>
    <w:rsid w:val="005A06EA"/>
    <w:rsid w:val="005A15B7"/>
    <w:rsid w:val="005B08B5"/>
    <w:rsid w:val="005B346C"/>
    <w:rsid w:val="005B6550"/>
    <w:rsid w:val="005B74AF"/>
    <w:rsid w:val="005C2745"/>
    <w:rsid w:val="005C3233"/>
    <w:rsid w:val="005C66C2"/>
    <w:rsid w:val="005C740B"/>
    <w:rsid w:val="005C77C6"/>
    <w:rsid w:val="005D0A13"/>
    <w:rsid w:val="005D17BE"/>
    <w:rsid w:val="005D190C"/>
    <w:rsid w:val="005D75DB"/>
    <w:rsid w:val="005E20DC"/>
    <w:rsid w:val="005E626A"/>
    <w:rsid w:val="005E68EE"/>
    <w:rsid w:val="005E74BA"/>
    <w:rsid w:val="005F04A7"/>
    <w:rsid w:val="005F0DC4"/>
    <w:rsid w:val="005F6A8E"/>
    <w:rsid w:val="005F7AF8"/>
    <w:rsid w:val="00600A8E"/>
    <w:rsid w:val="00600F56"/>
    <w:rsid w:val="00606DE2"/>
    <w:rsid w:val="00607290"/>
    <w:rsid w:val="0061233F"/>
    <w:rsid w:val="0061348C"/>
    <w:rsid w:val="0061387A"/>
    <w:rsid w:val="006155F6"/>
    <w:rsid w:val="00615717"/>
    <w:rsid w:val="006210E1"/>
    <w:rsid w:val="006227E5"/>
    <w:rsid w:val="006262E5"/>
    <w:rsid w:val="006300F6"/>
    <w:rsid w:val="00630B76"/>
    <w:rsid w:val="00635A65"/>
    <w:rsid w:val="00637F6B"/>
    <w:rsid w:val="00641A9F"/>
    <w:rsid w:val="00645C69"/>
    <w:rsid w:val="00650F94"/>
    <w:rsid w:val="00655AF7"/>
    <w:rsid w:val="00665662"/>
    <w:rsid w:val="00665AB7"/>
    <w:rsid w:val="006674B0"/>
    <w:rsid w:val="00671190"/>
    <w:rsid w:val="006724B4"/>
    <w:rsid w:val="00674C85"/>
    <w:rsid w:val="00674F04"/>
    <w:rsid w:val="006771D6"/>
    <w:rsid w:val="0068111E"/>
    <w:rsid w:val="006817E6"/>
    <w:rsid w:val="00682347"/>
    <w:rsid w:val="006839D6"/>
    <w:rsid w:val="006853BC"/>
    <w:rsid w:val="00691A08"/>
    <w:rsid w:val="0069222F"/>
    <w:rsid w:val="006923D4"/>
    <w:rsid w:val="006948DC"/>
    <w:rsid w:val="00697ECA"/>
    <w:rsid w:val="006A3579"/>
    <w:rsid w:val="006C01CC"/>
    <w:rsid w:val="006C08F7"/>
    <w:rsid w:val="006C0EF6"/>
    <w:rsid w:val="006C453E"/>
    <w:rsid w:val="006C4969"/>
    <w:rsid w:val="006C50FC"/>
    <w:rsid w:val="006C6037"/>
    <w:rsid w:val="006C7265"/>
    <w:rsid w:val="006C7804"/>
    <w:rsid w:val="006D2536"/>
    <w:rsid w:val="006D257B"/>
    <w:rsid w:val="006E27D9"/>
    <w:rsid w:val="006E562B"/>
    <w:rsid w:val="006E66C3"/>
    <w:rsid w:val="006E73CE"/>
    <w:rsid w:val="006E7CBC"/>
    <w:rsid w:val="006F0B09"/>
    <w:rsid w:val="006F22CD"/>
    <w:rsid w:val="006F3F8F"/>
    <w:rsid w:val="00700008"/>
    <w:rsid w:val="007009A4"/>
    <w:rsid w:val="007101ED"/>
    <w:rsid w:val="00715C71"/>
    <w:rsid w:val="00724085"/>
    <w:rsid w:val="007246B4"/>
    <w:rsid w:val="00725EC9"/>
    <w:rsid w:val="00730E6E"/>
    <w:rsid w:val="00731A37"/>
    <w:rsid w:val="00733EE1"/>
    <w:rsid w:val="007349A0"/>
    <w:rsid w:val="00736810"/>
    <w:rsid w:val="00741721"/>
    <w:rsid w:val="00741C68"/>
    <w:rsid w:val="00742FCD"/>
    <w:rsid w:val="0074356C"/>
    <w:rsid w:val="00747D1F"/>
    <w:rsid w:val="00753FFE"/>
    <w:rsid w:val="00755AA8"/>
    <w:rsid w:val="00761EF9"/>
    <w:rsid w:val="007650B2"/>
    <w:rsid w:val="00766264"/>
    <w:rsid w:val="00770699"/>
    <w:rsid w:val="00770C40"/>
    <w:rsid w:val="00771344"/>
    <w:rsid w:val="007742F0"/>
    <w:rsid w:val="007746E9"/>
    <w:rsid w:val="00776D00"/>
    <w:rsid w:val="0078540A"/>
    <w:rsid w:val="00787AFC"/>
    <w:rsid w:val="00790141"/>
    <w:rsid w:val="00792F7F"/>
    <w:rsid w:val="007A4F27"/>
    <w:rsid w:val="007A79FD"/>
    <w:rsid w:val="007B034A"/>
    <w:rsid w:val="007B3951"/>
    <w:rsid w:val="007B49B9"/>
    <w:rsid w:val="007B636F"/>
    <w:rsid w:val="007B7DF4"/>
    <w:rsid w:val="007C2AC4"/>
    <w:rsid w:val="007C50B9"/>
    <w:rsid w:val="007C6EEB"/>
    <w:rsid w:val="007D1D74"/>
    <w:rsid w:val="007D327B"/>
    <w:rsid w:val="007D4B3E"/>
    <w:rsid w:val="007D5037"/>
    <w:rsid w:val="007E0CD1"/>
    <w:rsid w:val="007E164A"/>
    <w:rsid w:val="007E5CE1"/>
    <w:rsid w:val="007E7389"/>
    <w:rsid w:val="007F1392"/>
    <w:rsid w:val="007F4299"/>
    <w:rsid w:val="007F5F6D"/>
    <w:rsid w:val="007F64C3"/>
    <w:rsid w:val="008010A8"/>
    <w:rsid w:val="00802ED6"/>
    <w:rsid w:val="00805AD4"/>
    <w:rsid w:val="00806EBE"/>
    <w:rsid w:val="0081125D"/>
    <w:rsid w:val="008131DF"/>
    <w:rsid w:val="008140A3"/>
    <w:rsid w:val="00820755"/>
    <w:rsid w:val="00822C0D"/>
    <w:rsid w:val="00827D74"/>
    <w:rsid w:val="008314F5"/>
    <w:rsid w:val="00836BAB"/>
    <w:rsid w:val="00850108"/>
    <w:rsid w:val="00854B74"/>
    <w:rsid w:val="00857DC7"/>
    <w:rsid w:val="00860082"/>
    <w:rsid w:val="00861CA7"/>
    <w:rsid w:val="00867431"/>
    <w:rsid w:val="00870587"/>
    <w:rsid w:val="008738B7"/>
    <w:rsid w:val="00874423"/>
    <w:rsid w:val="00875F01"/>
    <w:rsid w:val="00876DD4"/>
    <w:rsid w:val="00880405"/>
    <w:rsid w:val="00881508"/>
    <w:rsid w:val="00881B5B"/>
    <w:rsid w:val="00882CF4"/>
    <w:rsid w:val="00883C99"/>
    <w:rsid w:val="00884696"/>
    <w:rsid w:val="00885CB2"/>
    <w:rsid w:val="00887638"/>
    <w:rsid w:val="008920E0"/>
    <w:rsid w:val="0089371C"/>
    <w:rsid w:val="008961E2"/>
    <w:rsid w:val="008968D1"/>
    <w:rsid w:val="008A58D9"/>
    <w:rsid w:val="008B20E7"/>
    <w:rsid w:val="008B3C6A"/>
    <w:rsid w:val="008B4418"/>
    <w:rsid w:val="008B6604"/>
    <w:rsid w:val="008B6BAA"/>
    <w:rsid w:val="008C0B5A"/>
    <w:rsid w:val="008C3015"/>
    <w:rsid w:val="008C3493"/>
    <w:rsid w:val="008C3534"/>
    <w:rsid w:val="008C56C1"/>
    <w:rsid w:val="008C58D9"/>
    <w:rsid w:val="008C7170"/>
    <w:rsid w:val="008C738B"/>
    <w:rsid w:val="008D593C"/>
    <w:rsid w:val="008D59E5"/>
    <w:rsid w:val="008D5EF6"/>
    <w:rsid w:val="008E3267"/>
    <w:rsid w:val="008E4763"/>
    <w:rsid w:val="008E4B41"/>
    <w:rsid w:val="008F01EA"/>
    <w:rsid w:val="008F417F"/>
    <w:rsid w:val="00902ADF"/>
    <w:rsid w:val="00905E96"/>
    <w:rsid w:val="009063A7"/>
    <w:rsid w:val="009148C9"/>
    <w:rsid w:val="00921885"/>
    <w:rsid w:val="00922E6A"/>
    <w:rsid w:val="009308D4"/>
    <w:rsid w:val="009362A0"/>
    <w:rsid w:val="009426C2"/>
    <w:rsid w:val="00943BF2"/>
    <w:rsid w:val="0095187D"/>
    <w:rsid w:val="00952AAB"/>
    <w:rsid w:val="00953DB6"/>
    <w:rsid w:val="00956348"/>
    <w:rsid w:val="00972314"/>
    <w:rsid w:val="00972AA5"/>
    <w:rsid w:val="00982171"/>
    <w:rsid w:val="00982E7C"/>
    <w:rsid w:val="0098690E"/>
    <w:rsid w:val="009869EB"/>
    <w:rsid w:val="009909FB"/>
    <w:rsid w:val="00990DB3"/>
    <w:rsid w:val="00994FA4"/>
    <w:rsid w:val="009A32DD"/>
    <w:rsid w:val="009A4580"/>
    <w:rsid w:val="009A4D3B"/>
    <w:rsid w:val="009A6364"/>
    <w:rsid w:val="009B267B"/>
    <w:rsid w:val="009B3BFF"/>
    <w:rsid w:val="009B4972"/>
    <w:rsid w:val="009B4B35"/>
    <w:rsid w:val="009B4DA2"/>
    <w:rsid w:val="009B5232"/>
    <w:rsid w:val="009B5445"/>
    <w:rsid w:val="009B6397"/>
    <w:rsid w:val="009C14B6"/>
    <w:rsid w:val="009C23CF"/>
    <w:rsid w:val="009C4563"/>
    <w:rsid w:val="009C459B"/>
    <w:rsid w:val="009C589F"/>
    <w:rsid w:val="009D099E"/>
    <w:rsid w:val="009D09D7"/>
    <w:rsid w:val="009D3F08"/>
    <w:rsid w:val="009E2AE8"/>
    <w:rsid w:val="009E3F81"/>
    <w:rsid w:val="009E445F"/>
    <w:rsid w:val="009F4EC6"/>
    <w:rsid w:val="00A01D3C"/>
    <w:rsid w:val="00A02A48"/>
    <w:rsid w:val="00A03256"/>
    <w:rsid w:val="00A03606"/>
    <w:rsid w:val="00A10069"/>
    <w:rsid w:val="00A1411B"/>
    <w:rsid w:val="00A17764"/>
    <w:rsid w:val="00A20760"/>
    <w:rsid w:val="00A2537E"/>
    <w:rsid w:val="00A25722"/>
    <w:rsid w:val="00A26C31"/>
    <w:rsid w:val="00A279EA"/>
    <w:rsid w:val="00A34A39"/>
    <w:rsid w:val="00A3620B"/>
    <w:rsid w:val="00A37381"/>
    <w:rsid w:val="00A41BCA"/>
    <w:rsid w:val="00A422BD"/>
    <w:rsid w:val="00A42ABB"/>
    <w:rsid w:val="00A42ED7"/>
    <w:rsid w:val="00A433BC"/>
    <w:rsid w:val="00A4485B"/>
    <w:rsid w:val="00A45F5C"/>
    <w:rsid w:val="00A47525"/>
    <w:rsid w:val="00A54560"/>
    <w:rsid w:val="00A56142"/>
    <w:rsid w:val="00A60A68"/>
    <w:rsid w:val="00A612CD"/>
    <w:rsid w:val="00A63EC4"/>
    <w:rsid w:val="00A64548"/>
    <w:rsid w:val="00A6521D"/>
    <w:rsid w:val="00A66C9A"/>
    <w:rsid w:val="00A67E26"/>
    <w:rsid w:val="00A70817"/>
    <w:rsid w:val="00A721D0"/>
    <w:rsid w:val="00A81970"/>
    <w:rsid w:val="00A820E0"/>
    <w:rsid w:val="00A845FF"/>
    <w:rsid w:val="00AA1400"/>
    <w:rsid w:val="00AA2BFD"/>
    <w:rsid w:val="00AA3492"/>
    <w:rsid w:val="00AA5ECE"/>
    <w:rsid w:val="00AB25A6"/>
    <w:rsid w:val="00AB2746"/>
    <w:rsid w:val="00AB2C8F"/>
    <w:rsid w:val="00AB2FA4"/>
    <w:rsid w:val="00AB5CBC"/>
    <w:rsid w:val="00AB6DC1"/>
    <w:rsid w:val="00AC2726"/>
    <w:rsid w:val="00AC3109"/>
    <w:rsid w:val="00AC457B"/>
    <w:rsid w:val="00AC6167"/>
    <w:rsid w:val="00AC65FD"/>
    <w:rsid w:val="00AD2AEE"/>
    <w:rsid w:val="00AD312C"/>
    <w:rsid w:val="00AD4972"/>
    <w:rsid w:val="00AD4975"/>
    <w:rsid w:val="00AD4A18"/>
    <w:rsid w:val="00AE1810"/>
    <w:rsid w:val="00AE1DF5"/>
    <w:rsid w:val="00AE2D1F"/>
    <w:rsid w:val="00AE3AB1"/>
    <w:rsid w:val="00AE3EBB"/>
    <w:rsid w:val="00AE6B7C"/>
    <w:rsid w:val="00AE7842"/>
    <w:rsid w:val="00AF017B"/>
    <w:rsid w:val="00AF3A19"/>
    <w:rsid w:val="00AF421C"/>
    <w:rsid w:val="00AF4886"/>
    <w:rsid w:val="00AF6366"/>
    <w:rsid w:val="00AF7B63"/>
    <w:rsid w:val="00B00466"/>
    <w:rsid w:val="00B00A70"/>
    <w:rsid w:val="00B06951"/>
    <w:rsid w:val="00B06EC3"/>
    <w:rsid w:val="00B07B90"/>
    <w:rsid w:val="00B07EA2"/>
    <w:rsid w:val="00B10C16"/>
    <w:rsid w:val="00B12274"/>
    <w:rsid w:val="00B14665"/>
    <w:rsid w:val="00B14E4A"/>
    <w:rsid w:val="00B15B7D"/>
    <w:rsid w:val="00B22A39"/>
    <w:rsid w:val="00B23055"/>
    <w:rsid w:val="00B34E2B"/>
    <w:rsid w:val="00B35601"/>
    <w:rsid w:val="00B436D6"/>
    <w:rsid w:val="00B45A0D"/>
    <w:rsid w:val="00B5398E"/>
    <w:rsid w:val="00B618EA"/>
    <w:rsid w:val="00B63EF0"/>
    <w:rsid w:val="00B66DE8"/>
    <w:rsid w:val="00B7772B"/>
    <w:rsid w:val="00B77BA7"/>
    <w:rsid w:val="00B77FAC"/>
    <w:rsid w:val="00B924D4"/>
    <w:rsid w:val="00BA006D"/>
    <w:rsid w:val="00BA4F6A"/>
    <w:rsid w:val="00BA571B"/>
    <w:rsid w:val="00BB48BB"/>
    <w:rsid w:val="00BB6FE9"/>
    <w:rsid w:val="00BB736A"/>
    <w:rsid w:val="00BC00F1"/>
    <w:rsid w:val="00BC4B96"/>
    <w:rsid w:val="00BC7DA6"/>
    <w:rsid w:val="00BD2DD4"/>
    <w:rsid w:val="00BD4227"/>
    <w:rsid w:val="00BE00F3"/>
    <w:rsid w:val="00BE0DFF"/>
    <w:rsid w:val="00BE1BE2"/>
    <w:rsid w:val="00BF08B0"/>
    <w:rsid w:val="00BF540E"/>
    <w:rsid w:val="00C04876"/>
    <w:rsid w:val="00C07F23"/>
    <w:rsid w:val="00C10890"/>
    <w:rsid w:val="00C1175F"/>
    <w:rsid w:val="00C123F0"/>
    <w:rsid w:val="00C128AF"/>
    <w:rsid w:val="00C14C49"/>
    <w:rsid w:val="00C20AC3"/>
    <w:rsid w:val="00C26BC0"/>
    <w:rsid w:val="00C31398"/>
    <w:rsid w:val="00C31563"/>
    <w:rsid w:val="00C31585"/>
    <w:rsid w:val="00C31967"/>
    <w:rsid w:val="00C32939"/>
    <w:rsid w:val="00C357A9"/>
    <w:rsid w:val="00C431DB"/>
    <w:rsid w:val="00C45BC5"/>
    <w:rsid w:val="00C52018"/>
    <w:rsid w:val="00C53933"/>
    <w:rsid w:val="00C569F8"/>
    <w:rsid w:val="00C6274E"/>
    <w:rsid w:val="00C62B74"/>
    <w:rsid w:val="00C631B5"/>
    <w:rsid w:val="00C6439E"/>
    <w:rsid w:val="00C674D2"/>
    <w:rsid w:val="00C676EB"/>
    <w:rsid w:val="00C7101D"/>
    <w:rsid w:val="00C7115C"/>
    <w:rsid w:val="00C76A08"/>
    <w:rsid w:val="00C8070F"/>
    <w:rsid w:val="00C87FFC"/>
    <w:rsid w:val="00C9159E"/>
    <w:rsid w:val="00C91E98"/>
    <w:rsid w:val="00C92EB3"/>
    <w:rsid w:val="00C972F6"/>
    <w:rsid w:val="00C97DBB"/>
    <w:rsid w:val="00CA18FC"/>
    <w:rsid w:val="00CA6793"/>
    <w:rsid w:val="00CB3A77"/>
    <w:rsid w:val="00CB735F"/>
    <w:rsid w:val="00CB7E96"/>
    <w:rsid w:val="00CC309C"/>
    <w:rsid w:val="00CC403B"/>
    <w:rsid w:val="00CC71A3"/>
    <w:rsid w:val="00CD37F9"/>
    <w:rsid w:val="00CD4A44"/>
    <w:rsid w:val="00CD4E93"/>
    <w:rsid w:val="00CE28C1"/>
    <w:rsid w:val="00CE2C09"/>
    <w:rsid w:val="00CE6228"/>
    <w:rsid w:val="00CF35BA"/>
    <w:rsid w:val="00CF405E"/>
    <w:rsid w:val="00CF6206"/>
    <w:rsid w:val="00CF66E4"/>
    <w:rsid w:val="00CF6A1F"/>
    <w:rsid w:val="00CF6DD1"/>
    <w:rsid w:val="00D00854"/>
    <w:rsid w:val="00D03381"/>
    <w:rsid w:val="00D138FA"/>
    <w:rsid w:val="00D14BA0"/>
    <w:rsid w:val="00D17EBE"/>
    <w:rsid w:val="00D2065F"/>
    <w:rsid w:val="00D20E9F"/>
    <w:rsid w:val="00D245BB"/>
    <w:rsid w:val="00D2482F"/>
    <w:rsid w:val="00D274D5"/>
    <w:rsid w:val="00D27548"/>
    <w:rsid w:val="00D306B5"/>
    <w:rsid w:val="00D32274"/>
    <w:rsid w:val="00D33129"/>
    <w:rsid w:val="00D3333A"/>
    <w:rsid w:val="00D37445"/>
    <w:rsid w:val="00D418E3"/>
    <w:rsid w:val="00D50C38"/>
    <w:rsid w:val="00D50EF2"/>
    <w:rsid w:val="00D5275D"/>
    <w:rsid w:val="00D5372C"/>
    <w:rsid w:val="00D563C8"/>
    <w:rsid w:val="00D60F8B"/>
    <w:rsid w:val="00D61036"/>
    <w:rsid w:val="00D61DC9"/>
    <w:rsid w:val="00D62079"/>
    <w:rsid w:val="00D6252A"/>
    <w:rsid w:val="00D63316"/>
    <w:rsid w:val="00D633AA"/>
    <w:rsid w:val="00D659BD"/>
    <w:rsid w:val="00D7433D"/>
    <w:rsid w:val="00D74B5D"/>
    <w:rsid w:val="00D76443"/>
    <w:rsid w:val="00D90A07"/>
    <w:rsid w:val="00D918BB"/>
    <w:rsid w:val="00D92CF0"/>
    <w:rsid w:val="00D941A3"/>
    <w:rsid w:val="00D959BF"/>
    <w:rsid w:val="00DA2E51"/>
    <w:rsid w:val="00DA3DCC"/>
    <w:rsid w:val="00DA3F15"/>
    <w:rsid w:val="00DA469D"/>
    <w:rsid w:val="00DB476B"/>
    <w:rsid w:val="00DB609B"/>
    <w:rsid w:val="00DB6F98"/>
    <w:rsid w:val="00DB70E4"/>
    <w:rsid w:val="00DC14BA"/>
    <w:rsid w:val="00DC588C"/>
    <w:rsid w:val="00DC6B03"/>
    <w:rsid w:val="00DD27DF"/>
    <w:rsid w:val="00DD4425"/>
    <w:rsid w:val="00DE0CC0"/>
    <w:rsid w:val="00DE1B10"/>
    <w:rsid w:val="00DE51A3"/>
    <w:rsid w:val="00DE7ADF"/>
    <w:rsid w:val="00DE7C7E"/>
    <w:rsid w:val="00DE7FE7"/>
    <w:rsid w:val="00E0239E"/>
    <w:rsid w:val="00E0546D"/>
    <w:rsid w:val="00E077EE"/>
    <w:rsid w:val="00E07FF1"/>
    <w:rsid w:val="00E12AAD"/>
    <w:rsid w:val="00E12D12"/>
    <w:rsid w:val="00E177B9"/>
    <w:rsid w:val="00E216D8"/>
    <w:rsid w:val="00E27A29"/>
    <w:rsid w:val="00E30690"/>
    <w:rsid w:val="00E43211"/>
    <w:rsid w:val="00E45BF8"/>
    <w:rsid w:val="00E47B07"/>
    <w:rsid w:val="00E53790"/>
    <w:rsid w:val="00E56BFC"/>
    <w:rsid w:val="00E6017A"/>
    <w:rsid w:val="00E613FF"/>
    <w:rsid w:val="00E61A85"/>
    <w:rsid w:val="00E70410"/>
    <w:rsid w:val="00E7187C"/>
    <w:rsid w:val="00E726F7"/>
    <w:rsid w:val="00E76A8B"/>
    <w:rsid w:val="00E76BA5"/>
    <w:rsid w:val="00E77B88"/>
    <w:rsid w:val="00E8094C"/>
    <w:rsid w:val="00E86114"/>
    <w:rsid w:val="00E868F9"/>
    <w:rsid w:val="00E86EC5"/>
    <w:rsid w:val="00E924AB"/>
    <w:rsid w:val="00E94C06"/>
    <w:rsid w:val="00E95DF2"/>
    <w:rsid w:val="00EA13C3"/>
    <w:rsid w:val="00EA1B93"/>
    <w:rsid w:val="00EA7EAE"/>
    <w:rsid w:val="00EB5DFC"/>
    <w:rsid w:val="00EC20AC"/>
    <w:rsid w:val="00EC253A"/>
    <w:rsid w:val="00EC3928"/>
    <w:rsid w:val="00EC3BCD"/>
    <w:rsid w:val="00EC7369"/>
    <w:rsid w:val="00ED1DD8"/>
    <w:rsid w:val="00ED232F"/>
    <w:rsid w:val="00ED28F5"/>
    <w:rsid w:val="00ED588A"/>
    <w:rsid w:val="00ED7714"/>
    <w:rsid w:val="00ED7C9D"/>
    <w:rsid w:val="00EE05B1"/>
    <w:rsid w:val="00EE089A"/>
    <w:rsid w:val="00EE139B"/>
    <w:rsid w:val="00EE2FA0"/>
    <w:rsid w:val="00EF3B7B"/>
    <w:rsid w:val="00EF596A"/>
    <w:rsid w:val="00EF5A84"/>
    <w:rsid w:val="00EF6A65"/>
    <w:rsid w:val="00EF78A6"/>
    <w:rsid w:val="00EF7F48"/>
    <w:rsid w:val="00F078AA"/>
    <w:rsid w:val="00F10DF5"/>
    <w:rsid w:val="00F11FB7"/>
    <w:rsid w:val="00F1488B"/>
    <w:rsid w:val="00F151E9"/>
    <w:rsid w:val="00F17453"/>
    <w:rsid w:val="00F250E4"/>
    <w:rsid w:val="00F31F6C"/>
    <w:rsid w:val="00F33A96"/>
    <w:rsid w:val="00F35FAE"/>
    <w:rsid w:val="00F36FCF"/>
    <w:rsid w:val="00F3727E"/>
    <w:rsid w:val="00F406EB"/>
    <w:rsid w:val="00F4210D"/>
    <w:rsid w:val="00F52868"/>
    <w:rsid w:val="00F6015C"/>
    <w:rsid w:val="00F61BFB"/>
    <w:rsid w:val="00F61C5E"/>
    <w:rsid w:val="00F622A4"/>
    <w:rsid w:val="00F6254A"/>
    <w:rsid w:val="00F62AA9"/>
    <w:rsid w:val="00F63646"/>
    <w:rsid w:val="00F6603F"/>
    <w:rsid w:val="00F71635"/>
    <w:rsid w:val="00F7303A"/>
    <w:rsid w:val="00F733F9"/>
    <w:rsid w:val="00F74B82"/>
    <w:rsid w:val="00F83DD4"/>
    <w:rsid w:val="00F86060"/>
    <w:rsid w:val="00F91798"/>
    <w:rsid w:val="00F956A1"/>
    <w:rsid w:val="00FA1AB2"/>
    <w:rsid w:val="00FA34E1"/>
    <w:rsid w:val="00FB16BF"/>
    <w:rsid w:val="00FB2354"/>
    <w:rsid w:val="00FB3952"/>
    <w:rsid w:val="00FC43EA"/>
    <w:rsid w:val="00FC58E0"/>
    <w:rsid w:val="00FC5C61"/>
    <w:rsid w:val="00FE0243"/>
    <w:rsid w:val="00FE086C"/>
    <w:rsid w:val="00FE122A"/>
    <w:rsid w:val="00FE29A7"/>
    <w:rsid w:val="00FE5010"/>
    <w:rsid w:val="00FF0378"/>
    <w:rsid w:val="00FF4A3E"/>
    <w:rsid w:val="00FF50A7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DEE4C1"/>
  <w15:docId w15:val="{5B210FC4-4A96-4F5F-9E03-B5C7DFA0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06EB"/>
    <w:pPr>
      <w:spacing w:after="200" w:line="276" w:lineRule="auto"/>
    </w:pPr>
    <w:rPr>
      <w:rFonts w:eastAsia="Times New Roman"/>
      <w:sz w:val="22"/>
      <w:szCs w:val="22"/>
    </w:rPr>
  </w:style>
  <w:style w:type="paragraph" w:styleId="Antrat1">
    <w:name w:val="heading 1"/>
    <w:aliases w:val="Appendix"/>
    <w:basedOn w:val="prastasis"/>
    <w:next w:val="prastasis"/>
    <w:link w:val="Antrat1Diagrama1"/>
    <w:uiPriority w:val="99"/>
    <w:qFormat/>
    <w:rsid w:val="00C631B5"/>
    <w:pPr>
      <w:keepNext/>
      <w:tabs>
        <w:tab w:val="num" w:pos="0"/>
      </w:tabs>
      <w:spacing w:before="360" w:after="360" w:line="240" w:lineRule="auto"/>
      <w:ind w:left="1152" w:hanging="432"/>
      <w:jc w:val="center"/>
      <w:outlineLvl w:val="0"/>
    </w:pPr>
    <w:rPr>
      <w:rFonts w:ascii="Times New Roman" w:eastAsia="Calibri" w:hAnsi="Times New Roman"/>
      <w:sz w:val="28"/>
      <w:szCs w:val="20"/>
      <w:lang w:eastAsia="ar-SA"/>
    </w:rPr>
  </w:style>
  <w:style w:type="paragraph" w:styleId="Antrat2">
    <w:name w:val="heading 2"/>
    <w:aliases w:val="Title Header2"/>
    <w:basedOn w:val="prastasis"/>
    <w:next w:val="prastasis"/>
    <w:link w:val="Antrat2Diagrama1"/>
    <w:uiPriority w:val="99"/>
    <w:qFormat/>
    <w:rsid w:val="00C631B5"/>
    <w:pPr>
      <w:tabs>
        <w:tab w:val="num" w:pos="0"/>
      </w:tabs>
      <w:spacing w:after="0" w:line="240" w:lineRule="auto"/>
      <w:ind w:left="10" w:firstLine="720"/>
      <w:jc w:val="both"/>
      <w:outlineLvl w:val="1"/>
    </w:pPr>
    <w:rPr>
      <w:rFonts w:ascii="Times New Roman" w:eastAsia="Calibri" w:hAnsi="Times New Roman"/>
      <w:sz w:val="20"/>
      <w:szCs w:val="20"/>
      <w:lang w:eastAsia="ar-SA"/>
    </w:rPr>
  </w:style>
  <w:style w:type="paragraph" w:styleId="Antrat3">
    <w:name w:val="heading 3"/>
    <w:aliases w:val="Section Header3,Sub-Clause Paragraph"/>
    <w:basedOn w:val="prastasis"/>
    <w:next w:val="prastasis"/>
    <w:link w:val="Antrat3Diagrama1"/>
    <w:uiPriority w:val="99"/>
    <w:qFormat/>
    <w:rsid w:val="00C631B5"/>
    <w:pPr>
      <w:keepNext/>
      <w:tabs>
        <w:tab w:val="num" w:pos="0"/>
      </w:tabs>
      <w:spacing w:after="0" w:line="240" w:lineRule="auto"/>
      <w:ind w:left="294" w:firstLine="720"/>
      <w:jc w:val="both"/>
      <w:outlineLvl w:val="2"/>
    </w:pPr>
    <w:rPr>
      <w:rFonts w:ascii="Times New Roman" w:eastAsia="Calibri" w:hAnsi="Times New Roman"/>
      <w:sz w:val="20"/>
      <w:szCs w:val="20"/>
      <w:lang w:eastAsia="ar-SA"/>
    </w:rPr>
  </w:style>
  <w:style w:type="paragraph" w:styleId="Antrat4">
    <w:name w:val="heading 4"/>
    <w:aliases w:val="Heading 4 Char Char Char Char,Sub-Clause Sub-paragraph"/>
    <w:basedOn w:val="prastasis"/>
    <w:next w:val="prastasis"/>
    <w:link w:val="Antrat4Diagrama1"/>
    <w:uiPriority w:val="99"/>
    <w:qFormat/>
    <w:rsid w:val="00C631B5"/>
    <w:pPr>
      <w:keepNext/>
      <w:tabs>
        <w:tab w:val="num" w:pos="1584"/>
      </w:tabs>
      <w:spacing w:after="0" w:line="240" w:lineRule="auto"/>
      <w:ind w:left="1584" w:hanging="864"/>
      <w:outlineLvl w:val="3"/>
    </w:pPr>
    <w:rPr>
      <w:rFonts w:ascii="Times New Roman" w:eastAsia="Calibri" w:hAnsi="Times New Roman"/>
      <w:b/>
      <w:sz w:val="20"/>
      <w:szCs w:val="20"/>
      <w:lang w:eastAsia="ar-SA"/>
    </w:rPr>
  </w:style>
  <w:style w:type="paragraph" w:styleId="Antrat5">
    <w:name w:val="heading 5"/>
    <w:basedOn w:val="prastasis"/>
    <w:next w:val="prastasis"/>
    <w:link w:val="Antrat5Diagrama1"/>
    <w:uiPriority w:val="99"/>
    <w:qFormat/>
    <w:rsid w:val="00C631B5"/>
    <w:pPr>
      <w:keepNext/>
      <w:tabs>
        <w:tab w:val="num" w:pos="1728"/>
      </w:tabs>
      <w:spacing w:after="0" w:line="240" w:lineRule="auto"/>
      <w:ind w:left="1728" w:hanging="1008"/>
      <w:outlineLvl w:val="4"/>
    </w:pPr>
    <w:rPr>
      <w:rFonts w:ascii="Times New Roman" w:eastAsia="Calibri" w:hAnsi="Times New Roman"/>
      <w:b/>
      <w:sz w:val="20"/>
      <w:szCs w:val="20"/>
      <w:lang w:eastAsia="ar-SA"/>
    </w:rPr>
  </w:style>
  <w:style w:type="paragraph" w:styleId="Antrat6">
    <w:name w:val="heading 6"/>
    <w:basedOn w:val="prastasis"/>
    <w:next w:val="prastasis"/>
    <w:link w:val="Antrat6Diagrama1"/>
    <w:uiPriority w:val="99"/>
    <w:qFormat/>
    <w:rsid w:val="00C631B5"/>
    <w:pPr>
      <w:keepNext/>
      <w:tabs>
        <w:tab w:val="num" w:pos="1872"/>
      </w:tabs>
      <w:spacing w:after="0" w:line="240" w:lineRule="auto"/>
      <w:ind w:left="1872" w:hanging="1152"/>
      <w:outlineLvl w:val="5"/>
    </w:pPr>
    <w:rPr>
      <w:rFonts w:ascii="Times New Roman" w:eastAsia="Calibri" w:hAnsi="Times New Roman"/>
      <w:b/>
      <w:sz w:val="20"/>
      <w:szCs w:val="20"/>
      <w:lang w:eastAsia="ar-SA"/>
    </w:rPr>
  </w:style>
  <w:style w:type="paragraph" w:styleId="Antrat7">
    <w:name w:val="heading 7"/>
    <w:basedOn w:val="prastasis"/>
    <w:next w:val="prastasis"/>
    <w:link w:val="Antrat7Diagrama1"/>
    <w:uiPriority w:val="99"/>
    <w:qFormat/>
    <w:rsid w:val="00C631B5"/>
    <w:pPr>
      <w:keepNext/>
      <w:tabs>
        <w:tab w:val="num" w:pos="2016"/>
      </w:tabs>
      <w:spacing w:after="0" w:line="240" w:lineRule="auto"/>
      <w:ind w:left="2016" w:hanging="1296"/>
      <w:outlineLvl w:val="6"/>
    </w:pPr>
    <w:rPr>
      <w:rFonts w:ascii="Times New Roman" w:eastAsia="Calibri" w:hAnsi="Times New Roman"/>
      <w:sz w:val="20"/>
      <w:szCs w:val="20"/>
      <w:lang w:eastAsia="ar-SA"/>
    </w:rPr>
  </w:style>
  <w:style w:type="paragraph" w:styleId="Antrat8">
    <w:name w:val="heading 8"/>
    <w:basedOn w:val="prastasis"/>
    <w:next w:val="prastasis"/>
    <w:link w:val="Antrat8Diagrama1"/>
    <w:uiPriority w:val="99"/>
    <w:qFormat/>
    <w:rsid w:val="00C631B5"/>
    <w:pPr>
      <w:keepNext/>
      <w:tabs>
        <w:tab w:val="num" w:pos="2160"/>
      </w:tabs>
      <w:spacing w:after="0" w:line="240" w:lineRule="auto"/>
      <w:ind w:left="2160" w:hanging="1440"/>
      <w:outlineLvl w:val="7"/>
    </w:pPr>
    <w:rPr>
      <w:rFonts w:ascii="Times New Roman" w:eastAsia="Calibri" w:hAnsi="Times New Roman"/>
      <w:b/>
      <w:sz w:val="20"/>
      <w:szCs w:val="20"/>
      <w:lang w:eastAsia="ar-SA"/>
    </w:rPr>
  </w:style>
  <w:style w:type="paragraph" w:styleId="Antrat9">
    <w:name w:val="heading 9"/>
    <w:basedOn w:val="prastasis"/>
    <w:next w:val="prastasis"/>
    <w:link w:val="Antrat9Diagrama1"/>
    <w:uiPriority w:val="99"/>
    <w:qFormat/>
    <w:rsid w:val="00C631B5"/>
    <w:pPr>
      <w:keepNext/>
      <w:tabs>
        <w:tab w:val="num" w:pos="2304"/>
      </w:tabs>
      <w:spacing w:after="0" w:line="240" w:lineRule="auto"/>
      <w:ind w:left="2304" w:hanging="1584"/>
      <w:outlineLvl w:val="8"/>
    </w:pPr>
    <w:rPr>
      <w:rFonts w:ascii="Times New Roman" w:eastAsia="Calibri" w:hAnsi="Times New Roman"/>
      <w:sz w:val="2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1">
    <w:name w:val="Antraštė 1 Diagrama1"/>
    <w:aliases w:val="Appendix Diagrama"/>
    <w:link w:val="Antrat1"/>
    <w:uiPriority w:val="99"/>
    <w:locked/>
    <w:rsid w:val="00C631B5"/>
    <w:rPr>
      <w:rFonts w:ascii="Times New Roman" w:hAnsi="Times New Roman" w:cs="Times New Roman"/>
      <w:sz w:val="28"/>
      <w:lang w:eastAsia="ar-SA" w:bidi="ar-SA"/>
    </w:rPr>
  </w:style>
  <w:style w:type="character" w:customStyle="1" w:styleId="Antrat2Diagrama1">
    <w:name w:val="Antraštė 2 Diagrama1"/>
    <w:aliases w:val="Title Header2 Diagrama"/>
    <w:link w:val="Antrat2"/>
    <w:uiPriority w:val="99"/>
    <w:locked/>
    <w:rsid w:val="00C631B5"/>
    <w:rPr>
      <w:rFonts w:ascii="Times New Roman" w:hAnsi="Times New Roman" w:cs="Times New Roman"/>
      <w:sz w:val="20"/>
      <w:lang w:eastAsia="ar-SA" w:bidi="ar-SA"/>
    </w:rPr>
  </w:style>
  <w:style w:type="character" w:customStyle="1" w:styleId="Antrat3Diagrama1">
    <w:name w:val="Antraštė 3 Diagrama1"/>
    <w:aliases w:val="Section Header3 Diagrama,Sub-Clause Paragraph Diagrama"/>
    <w:link w:val="Antrat3"/>
    <w:uiPriority w:val="99"/>
    <w:locked/>
    <w:rsid w:val="00C631B5"/>
    <w:rPr>
      <w:rFonts w:ascii="Times New Roman" w:hAnsi="Times New Roman" w:cs="Times New Roman"/>
      <w:sz w:val="20"/>
      <w:lang w:eastAsia="ar-SA" w:bidi="ar-SA"/>
    </w:rPr>
  </w:style>
  <w:style w:type="character" w:customStyle="1" w:styleId="Antrat4Diagrama1">
    <w:name w:val="Antraštė 4 Diagrama1"/>
    <w:aliases w:val="Heading 4 Char Char Char Char Diagrama,Sub-Clause Sub-paragraph Diagrama"/>
    <w:link w:val="Antrat4"/>
    <w:uiPriority w:val="99"/>
    <w:locked/>
    <w:rsid w:val="00C631B5"/>
    <w:rPr>
      <w:rFonts w:ascii="Times New Roman" w:hAnsi="Times New Roman" w:cs="Times New Roman"/>
      <w:b/>
      <w:sz w:val="20"/>
      <w:lang w:eastAsia="ar-SA" w:bidi="ar-SA"/>
    </w:rPr>
  </w:style>
  <w:style w:type="character" w:customStyle="1" w:styleId="Antrat5Diagrama1">
    <w:name w:val="Antraštė 5 Diagrama1"/>
    <w:link w:val="Antrat5"/>
    <w:uiPriority w:val="99"/>
    <w:locked/>
    <w:rsid w:val="00C631B5"/>
    <w:rPr>
      <w:rFonts w:ascii="Times New Roman" w:hAnsi="Times New Roman" w:cs="Times New Roman"/>
      <w:b/>
      <w:sz w:val="20"/>
      <w:lang w:eastAsia="ar-SA" w:bidi="ar-SA"/>
    </w:rPr>
  </w:style>
  <w:style w:type="character" w:customStyle="1" w:styleId="Antrat6Diagrama1">
    <w:name w:val="Antraštė 6 Diagrama1"/>
    <w:link w:val="Antrat6"/>
    <w:uiPriority w:val="99"/>
    <w:locked/>
    <w:rsid w:val="00C631B5"/>
    <w:rPr>
      <w:rFonts w:ascii="Times New Roman" w:hAnsi="Times New Roman" w:cs="Times New Roman"/>
      <w:b/>
      <w:sz w:val="20"/>
      <w:lang w:eastAsia="ar-SA" w:bidi="ar-SA"/>
    </w:rPr>
  </w:style>
  <w:style w:type="character" w:customStyle="1" w:styleId="Antrat7Diagrama1">
    <w:name w:val="Antraštė 7 Diagrama1"/>
    <w:link w:val="Antrat7"/>
    <w:uiPriority w:val="99"/>
    <w:locked/>
    <w:rsid w:val="00C631B5"/>
    <w:rPr>
      <w:rFonts w:ascii="Times New Roman" w:hAnsi="Times New Roman" w:cs="Times New Roman"/>
      <w:sz w:val="20"/>
      <w:lang w:eastAsia="ar-SA" w:bidi="ar-SA"/>
    </w:rPr>
  </w:style>
  <w:style w:type="character" w:customStyle="1" w:styleId="Antrat8Diagrama1">
    <w:name w:val="Antraštė 8 Diagrama1"/>
    <w:link w:val="Antrat8"/>
    <w:uiPriority w:val="99"/>
    <w:locked/>
    <w:rsid w:val="00C631B5"/>
    <w:rPr>
      <w:rFonts w:ascii="Times New Roman" w:hAnsi="Times New Roman" w:cs="Times New Roman"/>
      <w:b/>
      <w:sz w:val="20"/>
      <w:lang w:eastAsia="ar-SA" w:bidi="ar-SA"/>
    </w:rPr>
  </w:style>
  <w:style w:type="character" w:customStyle="1" w:styleId="Antrat9Diagrama1">
    <w:name w:val="Antraštė 9 Diagrama1"/>
    <w:link w:val="Antrat9"/>
    <w:uiPriority w:val="99"/>
    <w:locked/>
    <w:rsid w:val="00C631B5"/>
    <w:rPr>
      <w:rFonts w:ascii="Times New Roman" w:hAnsi="Times New Roman" w:cs="Times New Roman"/>
      <w:sz w:val="20"/>
      <w:lang w:eastAsia="ar-SA" w:bidi="ar-SA"/>
    </w:rPr>
  </w:style>
  <w:style w:type="character" w:customStyle="1" w:styleId="Antrat1Diagrama">
    <w:name w:val="Antraštė 1 Diagrama"/>
    <w:uiPriority w:val="99"/>
    <w:rsid w:val="00C631B5"/>
    <w:rPr>
      <w:rFonts w:ascii="Cambria" w:hAnsi="Cambria"/>
      <w:b/>
      <w:color w:val="365F91"/>
      <w:sz w:val="28"/>
      <w:lang w:eastAsia="ar-SA" w:bidi="ar-SA"/>
    </w:rPr>
  </w:style>
  <w:style w:type="character" w:customStyle="1" w:styleId="Antrat2Diagrama">
    <w:name w:val="Antraštė 2 Diagrama"/>
    <w:uiPriority w:val="99"/>
    <w:rsid w:val="00C631B5"/>
    <w:rPr>
      <w:rFonts w:ascii="Cambria" w:hAnsi="Cambria"/>
      <w:b/>
      <w:color w:val="4F81BD"/>
      <w:sz w:val="26"/>
      <w:lang w:eastAsia="ar-SA" w:bidi="ar-SA"/>
    </w:rPr>
  </w:style>
  <w:style w:type="character" w:customStyle="1" w:styleId="Antrat3Diagrama">
    <w:name w:val="Antraštė 3 Diagrama"/>
    <w:uiPriority w:val="99"/>
    <w:rsid w:val="00C631B5"/>
    <w:rPr>
      <w:rFonts w:ascii="Cambria" w:hAnsi="Cambria"/>
      <w:b/>
      <w:color w:val="4F81BD"/>
      <w:sz w:val="24"/>
      <w:lang w:eastAsia="ar-SA" w:bidi="ar-SA"/>
    </w:rPr>
  </w:style>
  <w:style w:type="character" w:customStyle="1" w:styleId="Antrat4Diagrama">
    <w:name w:val="Antraštė 4 Diagrama"/>
    <w:uiPriority w:val="99"/>
    <w:rsid w:val="00C631B5"/>
    <w:rPr>
      <w:rFonts w:ascii="Cambria" w:hAnsi="Cambria"/>
      <w:b/>
      <w:i/>
      <w:color w:val="4F81BD"/>
      <w:sz w:val="24"/>
      <w:lang w:eastAsia="ar-SA" w:bidi="ar-SA"/>
    </w:rPr>
  </w:style>
  <w:style w:type="character" w:customStyle="1" w:styleId="Antrat5Diagrama">
    <w:name w:val="Antraštė 5 Diagrama"/>
    <w:uiPriority w:val="99"/>
    <w:rsid w:val="00C631B5"/>
    <w:rPr>
      <w:rFonts w:ascii="Cambria" w:hAnsi="Cambria"/>
      <w:color w:val="243F60"/>
      <w:sz w:val="24"/>
      <w:lang w:eastAsia="ar-SA" w:bidi="ar-SA"/>
    </w:rPr>
  </w:style>
  <w:style w:type="character" w:customStyle="1" w:styleId="Antrat6Diagrama">
    <w:name w:val="Antraštė 6 Diagrama"/>
    <w:uiPriority w:val="99"/>
    <w:rsid w:val="00C631B5"/>
    <w:rPr>
      <w:rFonts w:ascii="Cambria" w:hAnsi="Cambria"/>
      <w:i/>
      <w:color w:val="243F60"/>
      <w:sz w:val="24"/>
      <w:lang w:eastAsia="ar-SA" w:bidi="ar-SA"/>
    </w:rPr>
  </w:style>
  <w:style w:type="character" w:customStyle="1" w:styleId="Antrat7Diagrama">
    <w:name w:val="Antraštė 7 Diagrama"/>
    <w:uiPriority w:val="99"/>
    <w:rsid w:val="00C631B5"/>
    <w:rPr>
      <w:rFonts w:ascii="Cambria" w:hAnsi="Cambria"/>
      <w:i/>
      <w:color w:val="404040"/>
      <w:sz w:val="24"/>
      <w:lang w:eastAsia="ar-SA" w:bidi="ar-SA"/>
    </w:rPr>
  </w:style>
  <w:style w:type="character" w:customStyle="1" w:styleId="Antrat8Diagrama">
    <w:name w:val="Antraštė 8 Diagrama"/>
    <w:uiPriority w:val="99"/>
    <w:rsid w:val="00C631B5"/>
    <w:rPr>
      <w:rFonts w:ascii="Cambria" w:hAnsi="Cambria"/>
      <w:color w:val="404040"/>
      <w:sz w:val="20"/>
      <w:lang w:eastAsia="ar-SA" w:bidi="ar-SA"/>
    </w:rPr>
  </w:style>
  <w:style w:type="character" w:customStyle="1" w:styleId="Antrat9Diagrama">
    <w:name w:val="Antraštė 9 Diagrama"/>
    <w:uiPriority w:val="99"/>
    <w:rsid w:val="00C631B5"/>
    <w:rPr>
      <w:rFonts w:ascii="Cambria" w:hAnsi="Cambria"/>
      <w:i/>
      <w:color w:val="404040"/>
      <w:sz w:val="20"/>
      <w:lang w:eastAsia="ar-SA" w:bidi="ar-SA"/>
    </w:rPr>
  </w:style>
  <w:style w:type="character" w:customStyle="1" w:styleId="WW8Num1z1">
    <w:name w:val="WW8Num1z1"/>
    <w:uiPriority w:val="99"/>
    <w:rsid w:val="00C631B5"/>
    <w:rPr>
      <w:rFonts w:ascii="Courier New" w:hAnsi="Courier New"/>
    </w:rPr>
  </w:style>
  <w:style w:type="character" w:customStyle="1" w:styleId="WW8Num2z0">
    <w:name w:val="WW8Num2z0"/>
    <w:uiPriority w:val="99"/>
    <w:rsid w:val="00C631B5"/>
    <w:rPr>
      <w:rFonts w:ascii="Symbol" w:hAnsi="Symbol"/>
    </w:rPr>
  </w:style>
  <w:style w:type="character" w:customStyle="1" w:styleId="WW8Num3z0">
    <w:name w:val="WW8Num3z0"/>
    <w:uiPriority w:val="99"/>
    <w:rsid w:val="00C631B5"/>
    <w:rPr>
      <w:rFonts w:ascii="Symbol" w:hAnsi="Symbol"/>
    </w:rPr>
  </w:style>
  <w:style w:type="character" w:customStyle="1" w:styleId="WW8Num5z0">
    <w:name w:val="WW8Num5z0"/>
    <w:uiPriority w:val="99"/>
    <w:rsid w:val="00C631B5"/>
    <w:rPr>
      <w:b/>
    </w:rPr>
  </w:style>
  <w:style w:type="character" w:customStyle="1" w:styleId="WW8Num6z0">
    <w:name w:val="WW8Num6z0"/>
    <w:uiPriority w:val="99"/>
    <w:rsid w:val="00C631B5"/>
    <w:rPr>
      <w:b/>
    </w:rPr>
  </w:style>
  <w:style w:type="character" w:customStyle="1" w:styleId="WW8Num6z1">
    <w:name w:val="WW8Num6z1"/>
    <w:uiPriority w:val="99"/>
    <w:rsid w:val="00C631B5"/>
  </w:style>
  <w:style w:type="character" w:customStyle="1" w:styleId="WW8Num8z0">
    <w:name w:val="WW8Num8z0"/>
    <w:uiPriority w:val="99"/>
    <w:rsid w:val="00C631B5"/>
    <w:rPr>
      <w:sz w:val="22"/>
    </w:rPr>
  </w:style>
  <w:style w:type="character" w:customStyle="1" w:styleId="WW8Num11z0">
    <w:name w:val="WW8Num11z0"/>
    <w:uiPriority w:val="99"/>
    <w:rsid w:val="00C631B5"/>
    <w:rPr>
      <w:rFonts w:ascii="Symbol" w:hAnsi="Symbol"/>
    </w:rPr>
  </w:style>
  <w:style w:type="character" w:customStyle="1" w:styleId="WW8Num13z0">
    <w:name w:val="WW8Num13z0"/>
    <w:uiPriority w:val="99"/>
    <w:rsid w:val="00C631B5"/>
    <w:rPr>
      <w:rFonts w:ascii="Symbol" w:hAnsi="Symbol"/>
    </w:rPr>
  </w:style>
  <w:style w:type="character" w:customStyle="1" w:styleId="WW8Num14z0">
    <w:name w:val="WW8Num14z0"/>
    <w:uiPriority w:val="99"/>
    <w:rsid w:val="00C631B5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C631B5"/>
  </w:style>
  <w:style w:type="character" w:customStyle="1" w:styleId="WW-Absatz-Standardschriftart">
    <w:name w:val="WW-Absatz-Standardschriftart"/>
    <w:uiPriority w:val="99"/>
    <w:rsid w:val="00C631B5"/>
  </w:style>
  <w:style w:type="character" w:customStyle="1" w:styleId="WW-Absatz-Standardschriftart1">
    <w:name w:val="WW-Absatz-Standardschriftart1"/>
    <w:uiPriority w:val="99"/>
    <w:rsid w:val="00C631B5"/>
  </w:style>
  <w:style w:type="character" w:customStyle="1" w:styleId="WW-Absatz-Standardschriftart11">
    <w:name w:val="WW-Absatz-Standardschriftart11"/>
    <w:uiPriority w:val="99"/>
    <w:rsid w:val="00C631B5"/>
  </w:style>
  <w:style w:type="character" w:customStyle="1" w:styleId="WW8Num1z0">
    <w:name w:val="WW8Num1z0"/>
    <w:uiPriority w:val="99"/>
    <w:rsid w:val="00C631B5"/>
    <w:rPr>
      <w:rFonts w:ascii="Times New Roman" w:hAnsi="Times New Roman"/>
    </w:rPr>
  </w:style>
  <w:style w:type="character" w:customStyle="1" w:styleId="WW8Num1z2">
    <w:name w:val="WW8Num1z2"/>
    <w:uiPriority w:val="99"/>
    <w:rsid w:val="00C631B5"/>
    <w:rPr>
      <w:rFonts w:ascii="Wingdings" w:hAnsi="Wingdings"/>
    </w:rPr>
  </w:style>
  <w:style w:type="character" w:customStyle="1" w:styleId="WW8Num1z3">
    <w:name w:val="WW8Num1z3"/>
    <w:uiPriority w:val="99"/>
    <w:rsid w:val="00C631B5"/>
    <w:rPr>
      <w:rFonts w:ascii="Symbol" w:hAnsi="Symbol"/>
    </w:rPr>
  </w:style>
  <w:style w:type="character" w:customStyle="1" w:styleId="WW8Num4z0">
    <w:name w:val="WW8Num4z0"/>
    <w:uiPriority w:val="99"/>
    <w:rsid w:val="00C631B5"/>
    <w:rPr>
      <w:rFonts w:ascii="Times New Roman" w:hAnsi="Times New Roman"/>
    </w:rPr>
  </w:style>
  <w:style w:type="character" w:customStyle="1" w:styleId="WW8Num4z2">
    <w:name w:val="WW8Num4z2"/>
    <w:uiPriority w:val="99"/>
    <w:rsid w:val="00C631B5"/>
    <w:rPr>
      <w:rFonts w:ascii="Symbol" w:hAnsi="Symbol"/>
    </w:rPr>
  </w:style>
  <w:style w:type="character" w:customStyle="1" w:styleId="WW8Num4z3">
    <w:name w:val="WW8Num4z3"/>
    <w:uiPriority w:val="99"/>
    <w:rsid w:val="00C631B5"/>
    <w:rPr>
      <w:rFonts w:ascii="Symbol" w:hAnsi="Symbol"/>
    </w:rPr>
  </w:style>
  <w:style w:type="character" w:customStyle="1" w:styleId="WW8Num4z4">
    <w:name w:val="WW8Num4z4"/>
    <w:uiPriority w:val="99"/>
    <w:rsid w:val="00C631B5"/>
    <w:rPr>
      <w:rFonts w:ascii="Courier New" w:hAnsi="Courier New"/>
    </w:rPr>
  </w:style>
  <w:style w:type="character" w:customStyle="1" w:styleId="WW8Num4z5">
    <w:name w:val="WW8Num4z5"/>
    <w:uiPriority w:val="99"/>
    <w:rsid w:val="00C631B5"/>
    <w:rPr>
      <w:rFonts w:ascii="Wingdings" w:hAnsi="Wingdings"/>
    </w:rPr>
  </w:style>
  <w:style w:type="character" w:customStyle="1" w:styleId="WW8Num5z1">
    <w:name w:val="WW8Num5z1"/>
    <w:uiPriority w:val="99"/>
    <w:rsid w:val="00C631B5"/>
  </w:style>
  <w:style w:type="character" w:customStyle="1" w:styleId="WW8Num7z0">
    <w:name w:val="WW8Num7z0"/>
    <w:uiPriority w:val="99"/>
    <w:rsid w:val="00C631B5"/>
    <w:rPr>
      <w:sz w:val="22"/>
    </w:rPr>
  </w:style>
  <w:style w:type="character" w:customStyle="1" w:styleId="WW8Num7z1">
    <w:name w:val="WW8Num7z1"/>
    <w:uiPriority w:val="99"/>
    <w:rsid w:val="00C631B5"/>
  </w:style>
  <w:style w:type="character" w:customStyle="1" w:styleId="WW8Num10z0">
    <w:name w:val="WW8Num10z0"/>
    <w:uiPriority w:val="99"/>
    <w:rsid w:val="00C631B5"/>
    <w:rPr>
      <w:rFonts w:ascii="Symbol" w:hAnsi="Symbol"/>
    </w:rPr>
  </w:style>
  <w:style w:type="character" w:customStyle="1" w:styleId="WW8Num10z1">
    <w:name w:val="WW8Num10z1"/>
    <w:uiPriority w:val="99"/>
    <w:rsid w:val="00C631B5"/>
    <w:rPr>
      <w:rFonts w:ascii="Courier New" w:hAnsi="Courier New"/>
    </w:rPr>
  </w:style>
  <w:style w:type="character" w:customStyle="1" w:styleId="WW8Num10z2">
    <w:name w:val="WW8Num10z2"/>
    <w:uiPriority w:val="99"/>
    <w:rsid w:val="00C631B5"/>
    <w:rPr>
      <w:rFonts w:ascii="Wingdings" w:hAnsi="Wingdings"/>
    </w:rPr>
  </w:style>
  <w:style w:type="character" w:customStyle="1" w:styleId="WW8Num11z1">
    <w:name w:val="WW8Num11z1"/>
    <w:uiPriority w:val="99"/>
    <w:rsid w:val="00C631B5"/>
    <w:rPr>
      <w:rFonts w:ascii="Symbol" w:hAnsi="Symbol"/>
    </w:rPr>
  </w:style>
  <w:style w:type="character" w:customStyle="1" w:styleId="WW8Num11z3">
    <w:name w:val="WW8Num11z3"/>
    <w:uiPriority w:val="99"/>
    <w:rsid w:val="00C631B5"/>
    <w:rPr>
      <w:b/>
    </w:rPr>
  </w:style>
  <w:style w:type="character" w:customStyle="1" w:styleId="WW8Num12z0">
    <w:name w:val="WW8Num12z0"/>
    <w:uiPriority w:val="99"/>
    <w:rsid w:val="00C631B5"/>
    <w:rPr>
      <w:rFonts w:ascii="Symbol" w:hAnsi="Symbol"/>
    </w:rPr>
  </w:style>
  <w:style w:type="character" w:customStyle="1" w:styleId="WW8Num12z1">
    <w:name w:val="WW8Num12z1"/>
    <w:uiPriority w:val="99"/>
    <w:rsid w:val="00C631B5"/>
    <w:rPr>
      <w:rFonts w:ascii="Courier New" w:hAnsi="Courier New"/>
    </w:rPr>
  </w:style>
  <w:style w:type="character" w:customStyle="1" w:styleId="WW8Num12z2">
    <w:name w:val="WW8Num12z2"/>
    <w:uiPriority w:val="99"/>
    <w:rsid w:val="00C631B5"/>
    <w:rPr>
      <w:rFonts w:ascii="Wingdings" w:hAnsi="Wingdings"/>
    </w:rPr>
  </w:style>
  <w:style w:type="character" w:customStyle="1" w:styleId="WW8Num14z1">
    <w:name w:val="WW8Num14z1"/>
    <w:uiPriority w:val="99"/>
    <w:rsid w:val="00C631B5"/>
  </w:style>
  <w:style w:type="character" w:customStyle="1" w:styleId="Numatytasispastraiposriftas1">
    <w:name w:val="Numatytasis pastraipos šriftas1"/>
    <w:uiPriority w:val="99"/>
    <w:rsid w:val="00C631B5"/>
  </w:style>
  <w:style w:type="character" w:styleId="Hipersaitas">
    <w:name w:val="Hyperlink"/>
    <w:uiPriority w:val="99"/>
    <w:rsid w:val="00C631B5"/>
    <w:rPr>
      <w:rFonts w:cs="Times New Roman"/>
      <w:color w:val="0000FF"/>
      <w:u w:val="single"/>
    </w:rPr>
  </w:style>
  <w:style w:type="character" w:customStyle="1" w:styleId="KomentarotekstasDiagrama">
    <w:name w:val="Komentaro tekstas Diagrama"/>
    <w:uiPriority w:val="99"/>
    <w:rsid w:val="00C631B5"/>
    <w:rPr>
      <w:rFonts w:ascii="Times New Roman" w:hAnsi="Times New Roman"/>
      <w:sz w:val="20"/>
    </w:rPr>
  </w:style>
  <w:style w:type="character" w:customStyle="1" w:styleId="AntratsDiagrama">
    <w:name w:val="Antraštės Diagrama"/>
    <w:uiPriority w:val="99"/>
    <w:rsid w:val="00C631B5"/>
    <w:rPr>
      <w:rFonts w:ascii="Times New Roman" w:hAnsi="Times New Roman"/>
      <w:sz w:val="20"/>
    </w:rPr>
  </w:style>
  <w:style w:type="character" w:customStyle="1" w:styleId="PoratDiagrama">
    <w:name w:val="Poraštė Diagrama"/>
    <w:uiPriority w:val="99"/>
    <w:rsid w:val="00C631B5"/>
    <w:rPr>
      <w:rFonts w:ascii="Times New Roman" w:hAnsi="Times New Roman"/>
      <w:sz w:val="20"/>
    </w:rPr>
  </w:style>
  <w:style w:type="character" w:customStyle="1" w:styleId="PagrindinistekstasDiagrama">
    <w:name w:val="Pagrindinis tekstas Diagrama"/>
    <w:uiPriority w:val="99"/>
    <w:rsid w:val="00C631B5"/>
    <w:rPr>
      <w:rFonts w:ascii="Times New Roman" w:hAnsi="Times New Roman"/>
      <w:sz w:val="24"/>
    </w:rPr>
  </w:style>
  <w:style w:type="character" w:customStyle="1" w:styleId="Pagrindiniotekstotrauka3Diagrama">
    <w:name w:val="Pagrindinio teksto įtrauka 3 Diagrama"/>
    <w:uiPriority w:val="99"/>
    <w:rsid w:val="00C631B5"/>
    <w:rPr>
      <w:rFonts w:ascii="Times New Roman" w:hAnsi="Times New Roman"/>
      <w:sz w:val="20"/>
      <w:lang w:val="en-US"/>
    </w:rPr>
  </w:style>
  <w:style w:type="character" w:customStyle="1" w:styleId="PaprastasistekstasDiagrama">
    <w:name w:val="Paprastasis tekstas Diagrama"/>
    <w:uiPriority w:val="99"/>
    <w:rsid w:val="00C631B5"/>
    <w:rPr>
      <w:rFonts w:ascii="Courier New" w:hAnsi="Courier New"/>
      <w:sz w:val="20"/>
      <w:lang w:val="en-US"/>
    </w:rPr>
  </w:style>
  <w:style w:type="character" w:customStyle="1" w:styleId="KomentarotemaDiagrama">
    <w:name w:val="Komentaro tema Diagrama"/>
    <w:uiPriority w:val="99"/>
    <w:rsid w:val="00C631B5"/>
    <w:rPr>
      <w:rFonts w:ascii="Times New Roman" w:hAnsi="Times New Roman"/>
      <w:sz w:val="20"/>
    </w:rPr>
  </w:style>
  <w:style w:type="character" w:customStyle="1" w:styleId="DebesliotekstasDiagrama">
    <w:name w:val="Debesėlio tekstas Diagrama"/>
    <w:uiPriority w:val="99"/>
    <w:rsid w:val="00C631B5"/>
    <w:rPr>
      <w:rFonts w:ascii="Tahoma" w:hAnsi="Tahoma"/>
      <w:sz w:val="16"/>
      <w:lang w:val="en-US"/>
    </w:rPr>
  </w:style>
  <w:style w:type="character" w:customStyle="1" w:styleId="tblrowlbl1">
    <w:name w:val="tblrowlbl1"/>
    <w:uiPriority w:val="99"/>
    <w:rsid w:val="00C631B5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C631B5"/>
    <w:rPr>
      <w:rFonts w:ascii="Verdana" w:hAnsi="Verdana"/>
      <w:b/>
      <w:color w:val="000000"/>
      <w:sz w:val="17"/>
    </w:rPr>
  </w:style>
  <w:style w:type="character" w:customStyle="1" w:styleId="HTMLiankstoformatuotasDiagrama">
    <w:name w:val="HTML iš anksto formatuotas Diagrama"/>
    <w:uiPriority w:val="99"/>
    <w:rsid w:val="00C631B5"/>
    <w:rPr>
      <w:rFonts w:ascii="Courier New" w:hAnsi="Courier New"/>
      <w:sz w:val="20"/>
    </w:rPr>
  </w:style>
  <w:style w:type="character" w:customStyle="1" w:styleId="Pagrindiniotekstotrauka2Diagrama">
    <w:name w:val="Pagrindinio teksto įtrauka 2 Diagrama"/>
    <w:uiPriority w:val="99"/>
    <w:rsid w:val="00C631B5"/>
    <w:rPr>
      <w:rFonts w:ascii="Times New Roman" w:hAnsi="Times New Roman"/>
      <w:sz w:val="24"/>
    </w:rPr>
  </w:style>
  <w:style w:type="character" w:customStyle="1" w:styleId="Stilius1Diagrama">
    <w:name w:val="Stilius1 Diagrama"/>
    <w:uiPriority w:val="99"/>
    <w:rsid w:val="00C631B5"/>
    <w:rPr>
      <w:rFonts w:ascii="Times New Roman" w:hAnsi="Times New Roman"/>
      <w:b/>
    </w:rPr>
  </w:style>
  <w:style w:type="character" w:customStyle="1" w:styleId="Stilius3Diagrama">
    <w:name w:val="Stilius3 Diagrama"/>
    <w:uiPriority w:val="99"/>
    <w:rsid w:val="00C631B5"/>
    <w:rPr>
      <w:rFonts w:ascii="Times New Roman" w:hAnsi="Times New Roman"/>
    </w:rPr>
  </w:style>
  <w:style w:type="character" w:customStyle="1" w:styleId="Stilius5Diagrama">
    <w:name w:val="Stilius5 Diagrama"/>
    <w:uiPriority w:val="99"/>
    <w:rsid w:val="00C631B5"/>
    <w:rPr>
      <w:rFonts w:ascii="Times New Roman" w:hAnsi="Times New Roman"/>
      <w:b/>
      <w:sz w:val="28"/>
    </w:rPr>
  </w:style>
  <w:style w:type="character" w:customStyle="1" w:styleId="PagrindiniotekstotraukaDiagrama">
    <w:name w:val="Pagrindinio teksto įtrauka Diagrama"/>
    <w:uiPriority w:val="99"/>
    <w:rsid w:val="00C631B5"/>
    <w:rPr>
      <w:rFonts w:ascii="Times New Roman" w:hAnsi="Times New Roman"/>
      <w:sz w:val="24"/>
    </w:rPr>
  </w:style>
  <w:style w:type="character" w:customStyle="1" w:styleId="PavadinimasDiagrama">
    <w:name w:val="Pavadinimas Diagrama"/>
    <w:uiPriority w:val="99"/>
    <w:rsid w:val="00C631B5"/>
    <w:rPr>
      <w:rFonts w:ascii="Times New Roman" w:hAnsi="Times New Roman"/>
      <w:b/>
      <w:sz w:val="28"/>
    </w:rPr>
  </w:style>
  <w:style w:type="character" w:customStyle="1" w:styleId="PagrindiniotekstopirmatraukaDiagrama">
    <w:name w:val="Pagrindinio teksto pirma įtrauka Diagrama"/>
    <w:uiPriority w:val="99"/>
    <w:rsid w:val="00C631B5"/>
    <w:rPr>
      <w:rFonts w:ascii="Times New Roman" w:hAnsi="Times New Roman"/>
      <w:sz w:val="24"/>
    </w:rPr>
  </w:style>
  <w:style w:type="character" w:customStyle="1" w:styleId="Pagrindinistekstas2Diagrama">
    <w:name w:val="Pagrindinis tekstas 2 Diagrama"/>
    <w:uiPriority w:val="99"/>
    <w:rsid w:val="00C631B5"/>
    <w:rPr>
      <w:rFonts w:ascii="Times New Roman" w:hAnsi="Times New Roman"/>
      <w:sz w:val="24"/>
    </w:rPr>
  </w:style>
  <w:style w:type="character" w:customStyle="1" w:styleId="Komentaronuoroda1">
    <w:name w:val="Komentaro nuoroda1"/>
    <w:uiPriority w:val="99"/>
    <w:rsid w:val="00C631B5"/>
    <w:rPr>
      <w:sz w:val="16"/>
    </w:rPr>
  </w:style>
  <w:style w:type="character" w:customStyle="1" w:styleId="Pagrindinistekstas3Diagrama">
    <w:name w:val="Pagrindinis tekstas 3 Diagrama"/>
    <w:uiPriority w:val="99"/>
    <w:rsid w:val="00C631B5"/>
    <w:rPr>
      <w:rFonts w:ascii="Times New Roman" w:hAnsi="Times New Roman"/>
      <w:sz w:val="24"/>
    </w:rPr>
  </w:style>
  <w:style w:type="character" w:styleId="Puslapionumeris">
    <w:name w:val="page number"/>
    <w:uiPriority w:val="99"/>
    <w:rsid w:val="00C631B5"/>
    <w:rPr>
      <w:rFonts w:cs="Times New Roman"/>
    </w:rPr>
  </w:style>
  <w:style w:type="character" w:customStyle="1" w:styleId="PuslapioinaostekstasDiagrama">
    <w:name w:val="Puslapio išnašos tekstas Diagrama"/>
    <w:uiPriority w:val="99"/>
    <w:rsid w:val="00C631B5"/>
    <w:rPr>
      <w:rFonts w:ascii="Times New Roman" w:hAnsi="Times New Roman"/>
      <w:lang w:val="en-US"/>
    </w:rPr>
  </w:style>
  <w:style w:type="character" w:customStyle="1" w:styleId="DokumentoinaostekstasDiagrama">
    <w:name w:val="Dokumento išnašos tekstas Diagrama"/>
    <w:uiPriority w:val="99"/>
    <w:rsid w:val="00C631B5"/>
    <w:rPr>
      <w:rFonts w:ascii="Times New Roman" w:hAnsi="Times New Roman"/>
      <w:lang w:val="en-US"/>
    </w:rPr>
  </w:style>
  <w:style w:type="character" w:customStyle="1" w:styleId="HTMLadresasDiagrama">
    <w:name w:val="HTML adresas Diagrama"/>
    <w:uiPriority w:val="99"/>
    <w:rsid w:val="00C631B5"/>
    <w:rPr>
      <w:rFonts w:ascii="Times New Roman" w:hAnsi="Times New Roman"/>
      <w:i/>
      <w:sz w:val="24"/>
      <w:lang w:val="en-US"/>
    </w:rPr>
  </w:style>
  <w:style w:type="paragraph" w:customStyle="1" w:styleId="Antrat10">
    <w:name w:val="Antraštė1"/>
    <w:basedOn w:val="prastasis"/>
    <w:next w:val="Pagrindinistekstas"/>
    <w:uiPriority w:val="99"/>
    <w:rsid w:val="00C631B5"/>
    <w:pPr>
      <w:widowControl w:val="0"/>
      <w:spacing w:after="0" w:line="240" w:lineRule="auto"/>
      <w:jc w:val="center"/>
    </w:pPr>
    <w:rPr>
      <w:b/>
      <w:bCs/>
      <w:sz w:val="28"/>
      <w:szCs w:val="28"/>
    </w:rPr>
  </w:style>
  <w:style w:type="paragraph" w:styleId="Pagrindinistekstas">
    <w:name w:val="Body Text"/>
    <w:basedOn w:val="prastasis"/>
    <w:link w:val="PagrindinistekstasDiagrama1"/>
    <w:uiPriority w:val="99"/>
    <w:rsid w:val="00C631B5"/>
    <w:pPr>
      <w:spacing w:after="120"/>
    </w:pPr>
    <w:rPr>
      <w:rFonts w:ascii="Times New Roman" w:eastAsia="Calibri" w:hAnsi="Times New Roman"/>
      <w:sz w:val="24"/>
      <w:szCs w:val="20"/>
      <w:lang w:eastAsia="ar-SA"/>
    </w:rPr>
  </w:style>
  <w:style w:type="character" w:customStyle="1" w:styleId="PagrindinistekstasDiagrama1">
    <w:name w:val="Pagrindinis tekstas Diagrama1"/>
    <w:link w:val="Pagrindinistekstas"/>
    <w:uiPriority w:val="99"/>
    <w:locked/>
    <w:rsid w:val="00C631B5"/>
    <w:rPr>
      <w:rFonts w:ascii="Times New Roman" w:hAnsi="Times New Roman" w:cs="Times New Roman"/>
      <w:sz w:val="24"/>
      <w:lang w:eastAsia="ar-SA" w:bidi="ar-SA"/>
    </w:rPr>
  </w:style>
  <w:style w:type="paragraph" w:styleId="Sraas">
    <w:name w:val="List"/>
    <w:basedOn w:val="prastasis"/>
    <w:uiPriority w:val="99"/>
    <w:rsid w:val="00C631B5"/>
    <w:pPr>
      <w:overflowPunct w:val="0"/>
      <w:autoSpaceDE w:val="0"/>
      <w:spacing w:after="0" w:line="240" w:lineRule="auto"/>
      <w:ind w:left="360" w:hanging="360"/>
      <w:jc w:val="both"/>
      <w:textAlignment w:val="baseline"/>
    </w:pPr>
    <w:rPr>
      <w:szCs w:val="20"/>
      <w:lang w:val="en-US"/>
    </w:rPr>
  </w:style>
  <w:style w:type="paragraph" w:customStyle="1" w:styleId="Pavadinimas1">
    <w:name w:val="Pavadinimas1"/>
    <w:basedOn w:val="prastasis"/>
    <w:uiPriority w:val="99"/>
    <w:rsid w:val="00C631B5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odykl">
    <w:name w:val="Rodyklė"/>
    <w:basedOn w:val="prastasis"/>
    <w:uiPriority w:val="99"/>
    <w:rsid w:val="00C631B5"/>
    <w:pPr>
      <w:suppressLineNumbers/>
    </w:pPr>
    <w:rPr>
      <w:rFonts w:cs="Mangal"/>
    </w:rPr>
  </w:style>
  <w:style w:type="paragraph" w:customStyle="1" w:styleId="Komentarotekstas1">
    <w:name w:val="Komentaro tekstas1"/>
    <w:basedOn w:val="prastasis"/>
    <w:uiPriority w:val="99"/>
    <w:rsid w:val="00C631B5"/>
    <w:rPr>
      <w:sz w:val="20"/>
      <w:szCs w:val="20"/>
    </w:rPr>
  </w:style>
  <w:style w:type="paragraph" w:styleId="Antrats">
    <w:name w:val="header"/>
    <w:basedOn w:val="prastasis"/>
    <w:link w:val="AntratsDiagrama1"/>
    <w:uiPriority w:val="99"/>
    <w:rsid w:val="00C631B5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Calibri" w:hAnsi="Times New Roman"/>
      <w:sz w:val="20"/>
      <w:szCs w:val="20"/>
      <w:lang w:eastAsia="ar-SA"/>
    </w:rPr>
  </w:style>
  <w:style w:type="character" w:customStyle="1" w:styleId="AntratsDiagrama1">
    <w:name w:val="Antraštės Diagrama1"/>
    <w:link w:val="Antrats"/>
    <w:uiPriority w:val="99"/>
    <w:locked/>
    <w:rsid w:val="00C631B5"/>
    <w:rPr>
      <w:rFonts w:ascii="Times New Roman" w:hAnsi="Times New Roman" w:cs="Times New Roman"/>
      <w:sz w:val="20"/>
      <w:lang w:eastAsia="ar-SA" w:bidi="ar-SA"/>
    </w:rPr>
  </w:style>
  <w:style w:type="paragraph" w:styleId="Porat">
    <w:name w:val="footer"/>
    <w:basedOn w:val="prastasis"/>
    <w:link w:val="PoratDiagrama1"/>
    <w:uiPriority w:val="99"/>
    <w:rsid w:val="00C631B5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/>
      <w:sz w:val="20"/>
      <w:szCs w:val="20"/>
      <w:lang w:eastAsia="ar-SA"/>
    </w:rPr>
  </w:style>
  <w:style w:type="character" w:customStyle="1" w:styleId="PoratDiagrama1">
    <w:name w:val="Poraštė Diagrama1"/>
    <w:link w:val="Porat"/>
    <w:uiPriority w:val="99"/>
    <w:locked/>
    <w:rsid w:val="00C631B5"/>
    <w:rPr>
      <w:rFonts w:ascii="Times New Roman" w:hAnsi="Times New Roman" w:cs="Times New Roman"/>
      <w:sz w:val="20"/>
      <w:lang w:eastAsia="ar-SA" w:bidi="ar-SA"/>
    </w:rPr>
  </w:style>
  <w:style w:type="paragraph" w:customStyle="1" w:styleId="Pagrindiniotekstotrauka31">
    <w:name w:val="Pagrindinio teksto įtrauka 31"/>
    <w:basedOn w:val="prastasis"/>
    <w:uiPriority w:val="99"/>
    <w:rsid w:val="00C631B5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en-US"/>
    </w:rPr>
  </w:style>
  <w:style w:type="paragraph" w:customStyle="1" w:styleId="Paprastasistekstas1">
    <w:name w:val="Paprastasis tekstas1"/>
    <w:basedOn w:val="prastasis"/>
    <w:uiPriority w:val="99"/>
    <w:rsid w:val="00C631B5"/>
    <w:pPr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1"/>
    <w:uiPriority w:val="99"/>
    <w:rsid w:val="00C631B5"/>
    <w:pPr>
      <w:spacing w:line="240" w:lineRule="auto"/>
    </w:pPr>
    <w:rPr>
      <w:rFonts w:ascii="Times New Roman" w:eastAsia="Calibri" w:hAnsi="Times New Roman"/>
      <w:sz w:val="20"/>
      <w:szCs w:val="20"/>
      <w:lang w:eastAsia="ar-SA"/>
    </w:rPr>
  </w:style>
  <w:style w:type="character" w:customStyle="1" w:styleId="KomentarotekstasDiagrama1">
    <w:name w:val="Komentaro tekstas Diagrama1"/>
    <w:link w:val="Komentarotekstas"/>
    <w:uiPriority w:val="99"/>
    <w:locked/>
    <w:rsid w:val="00C631B5"/>
    <w:rPr>
      <w:rFonts w:ascii="Times New Roman" w:hAnsi="Times New Roman" w:cs="Times New Roman"/>
      <w:sz w:val="20"/>
      <w:lang w:eastAsia="ar-SA" w:bidi="ar-SA"/>
    </w:rPr>
  </w:style>
  <w:style w:type="paragraph" w:styleId="Komentarotema">
    <w:name w:val="annotation subject"/>
    <w:basedOn w:val="Komentarotekstas1"/>
    <w:next w:val="Komentarotekstas1"/>
    <w:link w:val="KomentarotemaDiagrama1"/>
    <w:uiPriority w:val="99"/>
    <w:rsid w:val="00C631B5"/>
    <w:rPr>
      <w:rFonts w:ascii="Times New Roman" w:hAnsi="Times New Roman"/>
      <w:lang w:eastAsia="ar-SA"/>
    </w:rPr>
  </w:style>
  <w:style w:type="character" w:customStyle="1" w:styleId="KomentarotemaDiagrama1">
    <w:name w:val="Komentaro tema Diagrama1"/>
    <w:link w:val="Komentarotema"/>
    <w:uiPriority w:val="99"/>
    <w:locked/>
    <w:rsid w:val="00C631B5"/>
    <w:rPr>
      <w:rFonts w:ascii="Times New Roman" w:hAnsi="Times New Roman" w:cs="Times New Roman"/>
      <w:sz w:val="20"/>
      <w:lang w:eastAsia="ar-SA" w:bidi="ar-SA"/>
    </w:rPr>
  </w:style>
  <w:style w:type="paragraph" w:styleId="Debesliotekstas">
    <w:name w:val="Balloon Text"/>
    <w:basedOn w:val="prastasis"/>
    <w:link w:val="DebesliotekstasDiagrama1"/>
    <w:uiPriority w:val="99"/>
    <w:rsid w:val="00C631B5"/>
    <w:rPr>
      <w:rFonts w:ascii="Tahoma" w:eastAsia="Calibri" w:hAnsi="Tahoma"/>
      <w:sz w:val="16"/>
      <w:szCs w:val="20"/>
      <w:lang w:val="en-US" w:eastAsia="ar-SA"/>
    </w:rPr>
  </w:style>
  <w:style w:type="character" w:customStyle="1" w:styleId="DebesliotekstasDiagrama1">
    <w:name w:val="Debesėlio tekstas Diagrama1"/>
    <w:link w:val="Debesliotekstas"/>
    <w:uiPriority w:val="99"/>
    <w:locked/>
    <w:rsid w:val="00C631B5"/>
    <w:rPr>
      <w:rFonts w:ascii="Tahoma" w:hAnsi="Tahoma" w:cs="Times New Roman"/>
      <w:sz w:val="16"/>
      <w:lang w:val="en-US" w:eastAsia="ar-SA" w:bidi="ar-SA"/>
    </w:rPr>
  </w:style>
  <w:style w:type="paragraph" w:customStyle="1" w:styleId="Patvirtinta">
    <w:name w:val="Patvirtinta"/>
    <w:uiPriority w:val="99"/>
    <w:rsid w:val="00C631B5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eastAsia="Times New Roman" w:hAnsi="TimesLT" w:cs="TimesLT"/>
      <w:lang w:val="en-US" w:eastAsia="ar-SA"/>
    </w:rPr>
  </w:style>
  <w:style w:type="paragraph" w:customStyle="1" w:styleId="Pagrindinistekstas1">
    <w:name w:val="Pagrindinis tekstas1"/>
    <w:uiPriority w:val="99"/>
    <w:rsid w:val="00C631B5"/>
    <w:pPr>
      <w:suppressAutoHyphens/>
      <w:snapToGrid w:val="0"/>
      <w:ind w:firstLine="312"/>
      <w:jc w:val="both"/>
    </w:pPr>
    <w:rPr>
      <w:rFonts w:ascii="TimesLT" w:eastAsia="Times New Roman" w:hAnsi="TimesLT" w:cs="TimesLT"/>
      <w:lang w:val="en-US" w:eastAsia="ar-SA"/>
    </w:rPr>
  </w:style>
  <w:style w:type="paragraph" w:customStyle="1" w:styleId="CentrBoldm">
    <w:name w:val="CentrBoldm"/>
    <w:basedOn w:val="prastasis"/>
    <w:uiPriority w:val="99"/>
    <w:rsid w:val="00C631B5"/>
    <w:pPr>
      <w:autoSpaceDE w:val="0"/>
      <w:spacing w:after="0" w:line="240" w:lineRule="auto"/>
      <w:jc w:val="center"/>
    </w:pPr>
    <w:rPr>
      <w:rFonts w:ascii="TimesLT" w:hAnsi="TimesLT" w:cs="TimesLT"/>
      <w:b/>
      <w:bCs/>
      <w:sz w:val="20"/>
      <w:szCs w:val="24"/>
      <w:lang w:val="en-US"/>
    </w:rPr>
  </w:style>
  <w:style w:type="paragraph" w:customStyle="1" w:styleId="MAZAS">
    <w:name w:val="MAZAS"/>
    <w:uiPriority w:val="99"/>
    <w:rsid w:val="00C631B5"/>
    <w:pPr>
      <w:suppressAutoHyphens/>
      <w:autoSpaceDE w:val="0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ar-SA"/>
    </w:rPr>
  </w:style>
  <w:style w:type="paragraph" w:styleId="HTMLiankstoformatuotas">
    <w:name w:val="HTML Preformatted"/>
    <w:basedOn w:val="prastasis"/>
    <w:link w:val="HTMLiankstoformatuotasDiagrama1"/>
    <w:uiPriority w:val="99"/>
    <w:rsid w:val="00C63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/>
      <w:sz w:val="20"/>
      <w:szCs w:val="20"/>
      <w:lang w:eastAsia="ar-SA"/>
    </w:rPr>
  </w:style>
  <w:style w:type="character" w:customStyle="1" w:styleId="HTMLiankstoformatuotasDiagrama1">
    <w:name w:val="HTML iš anksto formatuotas Diagrama1"/>
    <w:link w:val="HTMLiankstoformatuotas"/>
    <w:uiPriority w:val="99"/>
    <w:locked/>
    <w:rsid w:val="00C631B5"/>
    <w:rPr>
      <w:rFonts w:ascii="Courier New" w:hAnsi="Courier New" w:cs="Times New Roman"/>
      <w:sz w:val="20"/>
      <w:lang w:eastAsia="ar-SA" w:bidi="ar-SA"/>
    </w:rPr>
  </w:style>
  <w:style w:type="paragraph" w:customStyle="1" w:styleId="Pagrindiniotekstotrauka21">
    <w:name w:val="Pagrindinio teksto įtrauka 21"/>
    <w:basedOn w:val="prastasis"/>
    <w:uiPriority w:val="99"/>
    <w:rsid w:val="00C631B5"/>
    <w:pPr>
      <w:spacing w:after="120" w:line="480" w:lineRule="auto"/>
      <w:ind w:left="360"/>
    </w:pPr>
  </w:style>
  <w:style w:type="paragraph" w:customStyle="1" w:styleId="Sraopastraipa1">
    <w:name w:val="Sąrašo pastraipa1"/>
    <w:basedOn w:val="prastasis"/>
    <w:uiPriority w:val="99"/>
    <w:rsid w:val="00C631B5"/>
    <w:pPr>
      <w:ind w:left="720"/>
    </w:pPr>
    <w:rPr>
      <w:rFonts w:cs="Calibri"/>
    </w:rPr>
  </w:style>
  <w:style w:type="paragraph" w:customStyle="1" w:styleId="Stilius1">
    <w:name w:val="Stilius1"/>
    <w:basedOn w:val="prastasis"/>
    <w:uiPriority w:val="99"/>
    <w:rsid w:val="00C631B5"/>
    <w:pPr>
      <w:spacing w:before="240" w:after="240" w:line="240" w:lineRule="auto"/>
      <w:ind w:left="520"/>
      <w:jc w:val="center"/>
    </w:pPr>
    <w:rPr>
      <w:b/>
    </w:rPr>
  </w:style>
  <w:style w:type="paragraph" w:customStyle="1" w:styleId="Stilius3">
    <w:name w:val="Stilius3"/>
    <w:basedOn w:val="prastasis"/>
    <w:uiPriority w:val="99"/>
    <w:rsid w:val="00C631B5"/>
    <w:pPr>
      <w:spacing w:before="200" w:after="0" w:line="240" w:lineRule="auto"/>
      <w:jc w:val="both"/>
    </w:pPr>
  </w:style>
  <w:style w:type="paragraph" w:customStyle="1" w:styleId="Stilius4">
    <w:name w:val="Stilius4"/>
    <w:basedOn w:val="prastasis"/>
    <w:uiPriority w:val="99"/>
    <w:rsid w:val="00C631B5"/>
    <w:pPr>
      <w:tabs>
        <w:tab w:val="num" w:pos="0"/>
      </w:tabs>
      <w:spacing w:before="200" w:after="0"/>
      <w:ind w:hanging="578"/>
    </w:pPr>
  </w:style>
  <w:style w:type="paragraph" w:customStyle="1" w:styleId="Stilius5">
    <w:name w:val="Stilius5"/>
    <w:basedOn w:val="prastasis"/>
    <w:uiPriority w:val="99"/>
    <w:rsid w:val="00C631B5"/>
    <w:pPr>
      <w:jc w:val="center"/>
    </w:pPr>
    <w:rPr>
      <w:b/>
      <w:sz w:val="28"/>
      <w:szCs w:val="28"/>
    </w:rPr>
  </w:style>
  <w:style w:type="paragraph" w:styleId="Pagrindiniotekstotrauka">
    <w:name w:val="Body Text Indent"/>
    <w:basedOn w:val="prastasis"/>
    <w:link w:val="PagrindiniotekstotraukaDiagrama1"/>
    <w:uiPriority w:val="99"/>
    <w:rsid w:val="00C631B5"/>
    <w:pPr>
      <w:spacing w:after="120"/>
      <w:ind w:left="360"/>
    </w:pPr>
    <w:rPr>
      <w:rFonts w:ascii="Times New Roman" w:eastAsia="Calibri" w:hAnsi="Times New Roman"/>
      <w:sz w:val="24"/>
      <w:szCs w:val="20"/>
      <w:lang w:eastAsia="ar-SA"/>
    </w:rPr>
  </w:style>
  <w:style w:type="character" w:customStyle="1" w:styleId="PagrindiniotekstotraukaDiagrama1">
    <w:name w:val="Pagrindinio teksto įtrauka Diagrama1"/>
    <w:link w:val="Pagrindiniotekstotrauka"/>
    <w:uiPriority w:val="99"/>
    <w:locked/>
    <w:rsid w:val="00C631B5"/>
    <w:rPr>
      <w:rFonts w:ascii="Times New Roman" w:hAnsi="Times New Roman" w:cs="Times New Roman"/>
      <w:sz w:val="24"/>
      <w:lang w:eastAsia="ar-SA" w:bidi="ar-SA"/>
    </w:rPr>
  </w:style>
  <w:style w:type="paragraph" w:customStyle="1" w:styleId="Pagrindiniotekstopirmatrauka1">
    <w:name w:val="Pagrindinio teksto pirma įtrauka1"/>
    <w:basedOn w:val="Pagrindinistekstas"/>
    <w:uiPriority w:val="99"/>
    <w:rsid w:val="00C631B5"/>
    <w:pPr>
      <w:ind w:firstLine="210"/>
    </w:pPr>
  </w:style>
  <w:style w:type="paragraph" w:customStyle="1" w:styleId="Pagrindinistekstas21">
    <w:name w:val="Pagrindinis tekstas 21"/>
    <w:basedOn w:val="prastasis"/>
    <w:uiPriority w:val="99"/>
    <w:rsid w:val="00C631B5"/>
    <w:pPr>
      <w:spacing w:after="120" w:line="480" w:lineRule="auto"/>
    </w:pPr>
  </w:style>
  <w:style w:type="paragraph" w:customStyle="1" w:styleId="Point1">
    <w:name w:val="Point 1"/>
    <w:basedOn w:val="prastasis"/>
    <w:uiPriority w:val="99"/>
    <w:rsid w:val="00C631B5"/>
    <w:pPr>
      <w:spacing w:before="120" w:after="120" w:line="240" w:lineRule="auto"/>
      <w:ind w:left="1418" w:hanging="567"/>
      <w:jc w:val="both"/>
    </w:pPr>
    <w:rPr>
      <w:szCs w:val="20"/>
      <w:lang w:val="en-GB"/>
    </w:rPr>
  </w:style>
  <w:style w:type="paragraph" w:customStyle="1" w:styleId="3">
    <w:name w:val="Стиль3"/>
    <w:basedOn w:val="prastasis"/>
    <w:uiPriority w:val="99"/>
    <w:rsid w:val="00C631B5"/>
    <w:pPr>
      <w:spacing w:after="0" w:line="240" w:lineRule="auto"/>
      <w:jc w:val="center"/>
    </w:pPr>
    <w:rPr>
      <w:szCs w:val="20"/>
      <w:lang w:val="en-GB"/>
    </w:rPr>
  </w:style>
  <w:style w:type="paragraph" w:customStyle="1" w:styleId="ListParagraph1">
    <w:name w:val="List Paragraph1"/>
    <w:basedOn w:val="prastasis"/>
    <w:uiPriority w:val="99"/>
    <w:rsid w:val="00C631B5"/>
    <w:pPr>
      <w:spacing w:after="0" w:line="240" w:lineRule="auto"/>
      <w:ind w:left="720"/>
    </w:pPr>
    <w:rPr>
      <w:szCs w:val="24"/>
      <w:lang w:val="en-US"/>
    </w:rPr>
  </w:style>
  <w:style w:type="paragraph" w:customStyle="1" w:styleId="WW-Default">
    <w:name w:val="WW-Default"/>
    <w:uiPriority w:val="99"/>
    <w:rsid w:val="00C631B5"/>
    <w:pPr>
      <w:suppressAutoHyphens/>
      <w:spacing w:line="10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Literatrossraoantrat1">
    <w:name w:val="Literatūros sąrašo antraštė1"/>
    <w:basedOn w:val="prastasis"/>
    <w:next w:val="prastasis"/>
    <w:uiPriority w:val="99"/>
    <w:rsid w:val="00C631B5"/>
    <w:pPr>
      <w:tabs>
        <w:tab w:val="left" w:pos="9000"/>
        <w:tab w:val="right" w:pos="9360"/>
      </w:tabs>
      <w:overflowPunct w:val="0"/>
      <w:autoSpaceDE w:val="0"/>
      <w:spacing w:after="0" w:line="240" w:lineRule="auto"/>
      <w:jc w:val="both"/>
      <w:textAlignment w:val="baseline"/>
    </w:pPr>
    <w:rPr>
      <w:sz w:val="20"/>
      <w:szCs w:val="20"/>
      <w:lang w:val="en-US"/>
    </w:rPr>
  </w:style>
  <w:style w:type="paragraph" w:customStyle="1" w:styleId="Bodytxt">
    <w:name w:val="Bodytxt"/>
    <w:basedOn w:val="prastasis"/>
    <w:uiPriority w:val="99"/>
    <w:rsid w:val="00C631B5"/>
    <w:pPr>
      <w:keepNext/>
      <w:spacing w:after="0" w:line="240" w:lineRule="auto"/>
      <w:jc w:val="both"/>
    </w:pPr>
  </w:style>
  <w:style w:type="paragraph" w:customStyle="1" w:styleId="Document1">
    <w:name w:val="Document 1"/>
    <w:uiPriority w:val="99"/>
    <w:rsid w:val="00C631B5"/>
    <w:pPr>
      <w:keepNext/>
      <w:keepLines/>
      <w:tabs>
        <w:tab w:val="left" w:pos="-720"/>
      </w:tabs>
      <w:suppressAutoHyphens/>
      <w:overflowPunct w:val="0"/>
      <w:autoSpaceDE w:val="0"/>
      <w:textAlignment w:val="baseline"/>
    </w:pPr>
    <w:rPr>
      <w:rFonts w:ascii="Times New Roman" w:eastAsia="Times New Roman" w:hAnsi="Times New Roman"/>
      <w:lang w:val="en-US" w:eastAsia="ar-SA"/>
    </w:rPr>
  </w:style>
  <w:style w:type="paragraph" w:customStyle="1" w:styleId="BankNormal">
    <w:name w:val="BankNormal"/>
    <w:basedOn w:val="prastasis"/>
    <w:uiPriority w:val="99"/>
    <w:rsid w:val="00C631B5"/>
    <w:pPr>
      <w:overflowPunct w:val="0"/>
      <w:autoSpaceDE w:val="0"/>
      <w:spacing w:after="240" w:line="240" w:lineRule="auto"/>
      <w:textAlignment w:val="baseline"/>
    </w:pPr>
    <w:rPr>
      <w:szCs w:val="20"/>
      <w:lang w:val="en-US"/>
    </w:rPr>
  </w:style>
  <w:style w:type="paragraph" w:customStyle="1" w:styleId="Diagrama">
    <w:name w:val="Diagrama"/>
    <w:basedOn w:val="prastasis"/>
    <w:uiPriority w:val="99"/>
    <w:rsid w:val="00C631B5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Turinys1">
    <w:name w:val="toc 1"/>
    <w:basedOn w:val="prastasis"/>
    <w:next w:val="prastasis"/>
    <w:uiPriority w:val="99"/>
    <w:rsid w:val="00C631B5"/>
    <w:pPr>
      <w:spacing w:after="0" w:line="240" w:lineRule="auto"/>
    </w:pPr>
    <w:rPr>
      <w:szCs w:val="20"/>
    </w:rPr>
  </w:style>
  <w:style w:type="paragraph" w:customStyle="1" w:styleId="Pagrindinistekstas31">
    <w:name w:val="Pagrindinis tekstas 31"/>
    <w:basedOn w:val="prastasis"/>
    <w:uiPriority w:val="99"/>
    <w:rsid w:val="00C631B5"/>
    <w:pPr>
      <w:spacing w:after="0" w:line="240" w:lineRule="auto"/>
      <w:jc w:val="both"/>
    </w:pPr>
    <w:rPr>
      <w:szCs w:val="20"/>
    </w:rPr>
  </w:style>
  <w:style w:type="paragraph" w:customStyle="1" w:styleId="FR1">
    <w:name w:val="FR1"/>
    <w:uiPriority w:val="99"/>
    <w:rsid w:val="00C631B5"/>
    <w:pPr>
      <w:widowControl w:val="0"/>
      <w:suppressAutoHyphens/>
      <w:autoSpaceDE w:val="0"/>
    </w:pPr>
    <w:rPr>
      <w:rFonts w:ascii="Arial" w:eastAsia="Times New Roman" w:hAnsi="Arial" w:cs="Arial"/>
      <w:i/>
      <w:iCs/>
      <w:sz w:val="18"/>
      <w:szCs w:val="18"/>
      <w:lang w:val="en-US" w:eastAsia="ar-SA"/>
    </w:rPr>
  </w:style>
  <w:style w:type="paragraph" w:styleId="Puslapioinaostekstas">
    <w:name w:val="footnote text"/>
    <w:basedOn w:val="prastasis"/>
    <w:link w:val="PuslapioinaostekstasDiagrama1"/>
    <w:uiPriority w:val="99"/>
    <w:rsid w:val="00C631B5"/>
    <w:pPr>
      <w:tabs>
        <w:tab w:val="left" w:pos="360"/>
      </w:tabs>
      <w:overflowPunct w:val="0"/>
      <w:autoSpaceDE w:val="0"/>
      <w:spacing w:after="0" w:line="240" w:lineRule="auto"/>
      <w:ind w:left="360" w:hanging="360"/>
      <w:textAlignment w:val="baseline"/>
    </w:pPr>
    <w:rPr>
      <w:rFonts w:ascii="Times New Roman" w:eastAsia="Calibri" w:hAnsi="Times New Roman"/>
      <w:sz w:val="20"/>
      <w:szCs w:val="20"/>
      <w:lang w:val="en-US" w:eastAsia="ar-SA"/>
    </w:rPr>
  </w:style>
  <w:style w:type="character" w:customStyle="1" w:styleId="PuslapioinaostekstasDiagrama1">
    <w:name w:val="Puslapio išnašos tekstas Diagrama1"/>
    <w:link w:val="Puslapioinaostekstas"/>
    <w:uiPriority w:val="99"/>
    <w:locked/>
    <w:rsid w:val="00C631B5"/>
    <w:rPr>
      <w:rFonts w:ascii="Times New Roman" w:hAnsi="Times New Roman" w:cs="Times New Roman"/>
      <w:sz w:val="20"/>
      <w:lang w:val="en-US" w:eastAsia="ar-SA" w:bidi="ar-SA"/>
    </w:rPr>
  </w:style>
  <w:style w:type="paragraph" w:customStyle="1" w:styleId="Sub-ClauseText">
    <w:name w:val="Sub-Clause Text"/>
    <w:basedOn w:val="prastasis"/>
    <w:uiPriority w:val="99"/>
    <w:rsid w:val="00C631B5"/>
    <w:pPr>
      <w:overflowPunct w:val="0"/>
      <w:autoSpaceDE w:val="0"/>
      <w:spacing w:before="120" w:after="120" w:line="240" w:lineRule="auto"/>
      <w:jc w:val="both"/>
      <w:textAlignment w:val="baseline"/>
    </w:pPr>
    <w:rPr>
      <w:spacing w:val="-4"/>
      <w:szCs w:val="20"/>
      <w:lang w:val="en-US"/>
    </w:rPr>
  </w:style>
  <w:style w:type="paragraph" w:styleId="Dokumentoinaostekstas">
    <w:name w:val="endnote text"/>
    <w:basedOn w:val="prastasis"/>
    <w:link w:val="DokumentoinaostekstasDiagrama1"/>
    <w:uiPriority w:val="99"/>
    <w:rsid w:val="00C631B5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Calibri" w:hAnsi="Times New Roman"/>
      <w:sz w:val="20"/>
      <w:szCs w:val="20"/>
      <w:lang w:val="en-US" w:eastAsia="ar-SA"/>
    </w:rPr>
  </w:style>
  <w:style w:type="character" w:customStyle="1" w:styleId="DokumentoinaostekstasDiagrama1">
    <w:name w:val="Dokumento išnašos tekstas Diagrama1"/>
    <w:link w:val="Dokumentoinaostekstas"/>
    <w:uiPriority w:val="99"/>
    <w:locked/>
    <w:rsid w:val="00C631B5"/>
    <w:rPr>
      <w:rFonts w:ascii="Times New Roman" w:hAnsi="Times New Roman" w:cs="Times New Roman"/>
      <w:sz w:val="20"/>
      <w:lang w:val="en-US" w:eastAsia="ar-SA" w:bidi="ar-SA"/>
    </w:rPr>
  </w:style>
  <w:style w:type="paragraph" w:customStyle="1" w:styleId="oddl-nadpis">
    <w:name w:val="oddíl-nadpis"/>
    <w:basedOn w:val="prastasis"/>
    <w:uiPriority w:val="99"/>
    <w:rsid w:val="00C631B5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hAnsi="Arial" w:cs="Arial"/>
      <w:b/>
      <w:szCs w:val="20"/>
      <w:lang w:val="cs-CZ"/>
    </w:rPr>
  </w:style>
  <w:style w:type="paragraph" w:customStyle="1" w:styleId="FR2">
    <w:name w:val="FR2"/>
    <w:uiPriority w:val="99"/>
    <w:rsid w:val="00C631B5"/>
    <w:pPr>
      <w:widowControl w:val="0"/>
      <w:suppressAutoHyphens/>
      <w:autoSpaceDE w:val="0"/>
      <w:spacing w:before="220"/>
    </w:pPr>
    <w:rPr>
      <w:rFonts w:ascii="Arial" w:eastAsia="Times New Roman" w:hAnsi="Arial" w:cs="Arial"/>
      <w:i/>
      <w:iCs/>
      <w:sz w:val="18"/>
      <w:szCs w:val="18"/>
      <w:lang w:val="en-US" w:eastAsia="ar-SA"/>
    </w:rPr>
  </w:style>
  <w:style w:type="paragraph" w:styleId="prastasiniatinklio">
    <w:name w:val="Normal (Web)"/>
    <w:basedOn w:val="prastasis"/>
    <w:uiPriority w:val="99"/>
    <w:rsid w:val="00C631B5"/>
    <w:pPr>
      <w:overflowPunct w:val="0"/>
      <w:autoSpaceDE w:val="0"/>
      <w:spacing w:before="100" w:after="100" w:line="240" w:lineRule="auto"/>
      <w:textAlignment w:val="baseline"/>
    </w:pPr>
    <w:rPr>
      <w:rFonts w:ascii="Arial Unicode MS" w:eastAsia="Calibri" w:hAnsi="Arial Unicode MS" w:cs="Arial Unicode MS"/>
      <w:szCs w:val="20"/>
      <w:lang w:val="en-US"/>
    </w:rPr>
  </w:style>
  <w:style w:type="paragraph" w:styleId="HTMLadresas">
    <w:name w:val="HTML Address"/>
    <w:basedOn w:val="prastasis"/>
    <w:link w:val="HTMLadresasDiagrama1"/>
    <w:uiPriority w:val="99"/>
    <w:rsid w:val="00C631B5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Calibri" w:hAnsi="Times New Roman"/>
      <w:i/>
      <w:sz w:val="20"/>
      <w:szCs w:val="20"/>
      <w:lang w:val="en-US" w:eastAsia="ar-SA"/>
    </w:rPr>
  </w:style>
  <w:style w:type="character" w:customStyle="1" w:styleId="HTMLadresasDiagrama1">
    <w:name w:val="HTML adresas Diagrama1"/>
    <w:link w:val="HTMLadresas"/>
    <w:uiPriority w:val="99"/>
    <w:locked/>
    <w:rsid w:val="00C631B5"/>
    <w:rPr>
      <w:rFonts w:ascii="Times New Roman" w:hAnsi="Times New Roman" w:cs="Times New Roman"/>
      <w:i/>
      <w:sz w:val="20"/>
      <w:lang w:val="en-US" w:eastAsia="ar-SA" w:bidi="ar-SA"/>
    </w:rPr>
  </w:style>
  <w:style w:type="paragraph" w:customStyle="1" w:styleId="tabulka">
    <w:name w:val="tabulka"/>
    <w:basedOn w:val="prastasis"/>
    <w:uiPriority w:val="99"/>
    <w:rsid w:val="00C631B5"/>
    <w:pPr>
      <w:widowControl w:val="0"/>
      <w:spacing w:before="120" w:after="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Style1">
    <w:name w:val="Style1"/>
    <w:basedOn w:val="Antrat5"/>
    <w:uiPriority w:val="99"/>
    <w:rsid w:val="00C631B5"/>
    <w:pPr>
      <w:keepNext w:val="0"/>
      <w:tabs>
        <w:tab w:val="clear" w:pos="1728"/>
        <w:tab w:val="num" w:pos="360"/>
      </w:tabs>
      <w:spacing w:before="240" w:after="240"/>
      <w:ind w:left="360" w:hanging="360"/>
    </w:pPr>
    <w:rPr>
      <w:rFonts w:ascii="Arial" w:hAnsi="Arial" w:cs="Arial"/>
      <w:bCs/>
      <w:iCs/>
      <w:sz w:val="24"/>
      <w:szCs w:val="26"/>
    </w:rPr>
  </w:style>
  <w:style w:type="paragraph" w:customStyle="1" w:styleId="normaltableau">
    <w:name w:val="normal_tableau"/>
    <w:basedOn w:val="prastasis"/>
    <w:uiPriority w:val="99"/>
    <w:rsid w:val="00C631B5"/>
    <w:pPr>
      <w:spacing w:before="120" w:after="120" w:line="240" w:lineRule="auto"/>
      <w:jc w:val="both"/>
    </w:pPr>
    <w:rPr>
      <w:rFonts w:ascii="Optima" w:hAnsi="Optima" w:cs="Optima"/>
      <w:szCs w:val="20"/>
      <w:lang w:val="en-GB"/>
    </w:rPr>
  </w:style>
  <w:style w:type="paragraph" w:customStyle="1" w:styleId="Lentelsturinys">
    <w:name w:val="Lentelės turinys"/>
    <w:basedOn w:val="prastasis"/>
    <w:uiPriority w:val="99"/>
    <w:rsid w:val="00C631B5"/>
    <w:pPr>
      <w:suppressLineNumbers/>
    </w:pPr>
  </w:style>
  <w:style w:type="paragraph" w:customStyle="1" w:styleId="Lentelsantrat">
    <w:name w:val="Lentelės antraštė"/>
    <w:basedOn w:val="Lentelsturinys"/>
    <w:uiPriority w:val="99"/>
    <w:rsid w:val="00C631B5"/>
    <w:pPr>
      <w:jc w:val="center"/>
    </w:pPr>
    <w:rPr>
      <w:b/>
      <w:bCs/>
    </w:rPr>
  </w:style>
  <w:style w:type="character" w:styleId="Komentaronuoroda">
    <w:name w:val="annotation reference"/>
    <w:uiPriority w:val="99"/>
    <w:rsid w:val="00C631B5"/>
    <w:rPr>
      <w:rFonts w:cs="Times New Roman"/>
      <w:sz w:val="16"/>
    </w:rPr>
  </w:style>
  <w:style w:type="character" w:customStyle="1" w:styleId="BodyText2Char">
    <w:name w:val="Body Text 2 Char"/>
    <w:uiPriority w:val="99"/>
    <w:locked/>
    <w:rsid w:val="00C631B5"/>
    <w:rPr>
      <w:rFonts w:ascii="Times New Roman" w:hAnsi="Times New Roman"/>
      <w:sz w:val="24"/>
    </w:rPr>
  </w:style>
  <w:style w:type="paragraph" w:styleId="Pagrindinistekstas2">
    <w:name w:val="Body Text 2"/>
    <w:basedOn w:val="prastasis"/>
    <w:link w:val="Pagrindinistekstas2Diagrama1"/>
    <w:uiPriority w:val="99"/>
    <w:rsid w:val="00C631B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0"/>
      <w:lang w:val="en-US"/>
    </w:rPr>
  </w:style>
  <w:style w:type="character" w:customStyle="1" w:styleId="Pagrindinistekstas2Diagrama1">
    <w:name w:val="Pagrindinis tekstas 2 Diagrama1"/>
    <w:link w:val="Pagrindinistekstas2"/>
    <w:uiPriority w:val="99"/>
    <w:semiHidden/>
    <w:locked/>
    <w:rsid w:val="00C631B5"/>
    <w:rPr>
      <w:rFonts w:ascii="Times New Roman" w:hAnsi="Times New Roman" w:cs="Times New Roman"/>
      <w:sz w:val="24"/>
      <w:lang w:val="en-US"/>
    </w:rPr>
  </w:style>
  <w:style w:type="character" w:styleId="Grietas">
    <w:name w:val="Strong"/>
    <w:uiPriority w:val="99"/>
    <w:qFormat/>
    <w:rsid w:val="00C631B5"/>
    <w:rPr>
      <w:rFonts w:cs="Times New Roman"/>
      <w:b/>
    </w:rPr>
  </w:style>
  <w:style w:type="paragraph" w:customStyle="1" w:styleId="body">
    <w:name w:val="body"/>
    <w:basedOn w:val="prastasis"/>
    <w:uiPriority w:val="99"/>
    <w:rsid w:val="00C631B5"/>
    <w:pPr>
      <w:spacing w:before="100" w:beforeAutospacing="1" w:after="100" w:afterAutospacing="1" w:line="240" w:lineRule="auto"/>
    </w:pPr>
    <w:rPr>
      <w:szCs w:val="24"/>
      <w:lang w:val="en-US" w:eastAsia="en-US"/>
    </w:rPr>
  </w:style>
  <w:style w:type="character" w:customStyle="1" w:styleId="fontstyle33">
    <w:name w:val="fontstyle33"/>
    <w:uiPriority w:val="99"/>
    <w:rsid w:val="00C631B5"/>
  </w:style>
  <w:style w:type="paragraph" w:customStyle="1" w:styleId="11stnormalcharchar">
    <w:name w:val="11stnormalcharchar"/>
    <w:basedOn w:val="prastasis"/>
    <w:uiPriority w:val="99"/>
    <w:rsid w:val="00C631B5"/>
    <w:pPr>
      <w:spacing w:before="100" w:beforeAutospacing="1" w:after="100" w:afterAutospacing="1" w:line="240" w:lineRule="auto"/>
    </w:pPr>
    <w:rPr>
      <w:szCs w:val="24"/>
      <w:lang w:val="en-US" w:eastAsia="en-US"/>
    </w:rPr>
  </w:style>
  <w:style w:type="character" w:customStyle="1" w:styleId="fontstyle22">
    <w:name w:val="fontstyle22"/>
    <w:uiPriority w:val="99"/>
    <w:rsid w:val="00C631B5"/>
  </w:style>
  <w:style w:type="character" w:customStyle="1" w:styleId="fontstyle49">
    <w:name w:val="fontstyle49"/>
    <w:uiPriority w:val="99"/>
    <w:rsid w:val="00C631B5"/>
  </w:style>
  <w:style w:type="character" w:customStyle="1" w:styleId="fontstyle51">
    <w:name w:val="fontstyle51"/>
    <w:uiPriority w:val="99"/>
    <w:rsid w:val="00C631B5"/>
  </w:style>
  <w:style w:type="character" w:customStyle="1" w:styleId="fontstyle50">
    <w:name w:val="fontstyle50"/>
    <w:uiPriority w:val="99"/>
    <w:rsid w:val="00C631B5"/>
  </w:style>
  <w:style w:type="character" w:customStyle="1" w:styleId="fontstyle63">
    <w:name w:val="fontstyle63"/>
    <w:uiPriority w:val="99"/>
    <w:rsid w:val="00C631B5"/>
  </w:style>
  <w:style w:type="character" w:customStyle="1" w:styleId="fontstyle52">
    <w:name w:val="fontstyle52"/>
    <w:uiPriority w:val="99"/>
    <w:rsid w:val="00C631B5"/>
  </w:style>
  <w:style w:type="character" w:customStyle="1" w:styleId="fontstyle62">
    <w:name w:val="fontstyle62"/>
    <w:uiPriority w:val="99"/>
    <w:rsid w:val="00C631B5"/>
  </w:style>
  <w:style w:type="paragraph" w:customStyle="1" w:styleId="CharChar">
    <w:name w:val="Char Char"/>
    <w:basedOn w:val="prastasis"/>
    <w:uiPriority w:val="99"/>
    <w:rsid w:val="00C631B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Lentelstinklelis">
    <w:name w:val="Table Grid"/>
    <w:basedOn w:val="prastojilentel"/>
    <w:uiPriority w:val="99"/>
    <w:rsid w:val="00C631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faz">
    <w:name w:val="Emphasis"/>
    <w:uiPriority w:val="99"/>
    <w:qFormat/>
    <w:locked/>
    <w:rsid w:val="006923D4"/>
    <w:rPr>
      <w:rFonts w:cs="Times New Roman"/>
      <w:b/>
    </w:rPr>
  </w:style>
  <w:style w:type="paragraph" w:styleId="Paantrat">
    <w:name w:val="Subtitle"/>
    <w:basedOn w:val="prastasis"/>
    <w:next w:val="prastasis"/>
    <w:link w:val="PaantratDiagrama"/>
    <w:uiPriority w:val="99"/>
    <w:qFormat/>
    <w:locked/>
    <w:rsid w:val="0002221F"/>
    <w:pPr>
      <w:spacing w:after="60"/>
      <w:jc w:val="center"/>
      <w:outlineLvl w:val="1"/>
    </w:pPr>
    <w:rPr>
      <w:rFonts w:ascii="Cambria" w:eastAsia="Calibri" w:hAnsi="Cambria"/>
      <w:sz w:val="24"/>
      <w:szCs w:val="20"/>
    </w:rPr>
  </w:style>
  <w:style w:type="character" w:customStyle="1" w:styleId="PaantratDiagrama">
    <w:name w:val="Paantraštė Diagrama"/>
    <w:link w:val="Paantrat"/>
    <w:uiPriority w:val="99"/>
    <w:locked/>
    <w:rsid w:val="0002221F"/>
    <w:rPr>
      <w:rFonts w:ascii="Cambria" w:hAnsi="Cambria" w:cs="Times New Roman"/>
      <w:sz w:val="24"/>
    </w:rPr>
  </w:style>
  <w:style w:type="paragraph" w:customStyle="1" w:styleId="Betarp1">
    <w:name w:val="Be tarpų1"/>
    <w:uiPriority w:val="99"/>
    <w:rsid w:val="0002221F"/>
    <w:rPr>
      <w:rFonts w:eastAsia="Times New Roman"/>
      <w:sz w:val="22"/>
      <w:szCs w:val="22"/>
    </w:rPr>
  </w:style>
  <w:style w:type="paragraph" w:customStyle="1" w:styleId="bodytext">
    <w:name w:val="bodytext"/>
    <w:basedOn w:val="prastasis"/>
    <w:uiPriority w:val="99"/>
    <w:rsid w:val="007246B4"/>
    <w:pPr>
      <w:spacing w:before="100" w:beforeAutospacing="1" w:after="100" w:afterAutospacing="1" w:line="240" w:lineRule="auto"/>
    </w:pPr>
  </w:style>
  <w:style w:type="paragraph" w:customStyle="1" w:styleId="Stilius2">
    <w:name w:val="Stilius2"/>
    <w:basedOn w:val="prastasis"/>
    <w:uiPriority w:val="99"/>
    <w:rsid w:val="007246B4"/>
    <w:pPr>
      <w:spacing w:after="0" w:line="240" w:lineRule="auto"/>
    </w:pPr>
    <w:rPr>
      <w:lang w:eastAsia="en-US"/>
    </w:rPr>
  </w:style>
  <w:style w:type="character" w:customStyle="1" w:styleId="Stilius2Diagrama">
    <w:name w:val="Stilius2 Diagrama"/>
    <w:uiPriority w:val="99"/>
    <w:locked/>
    <w:rsid w:val="007246B4"/>
  </w:style>
  <w:style w:type="character" w:customStyle="1" w:styleId="Stilius4Diagrama">
    <w:name w:val="Stilius4 Diagrama"/>
    <w:uiPriority w:val="99"/>
    <w:locked/>
    <w:rsid w:val="007246B4"/>
    <w:rPr>
      <w:rFonts w:ascii="Times New Roman" w:hAnsi="Times New Roman"/>
      <w:sz w:val="22"/>
      <w:lang w:eastAsia="en-US"/>
    </w:rPr>
  </w:style>
  <w:style w:type="paragraph" w:customStyle="1" w:styleId="Head21">
    <w:name w:val="Head 2.1"/>
    <w:basedOn w:val="prastasis"/>
    <w:uiPriority w:val="99"/>
    <w:rsid w:val="007246B4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8"/>
      <w:szCs w:val="20"/>
      <w:lang w:val="en-US" w:eastAsia="en-US"/>
    </w:rPr>
  </w:style>
  <w:style w:type="paragraph" w:customStyle="1" w:styleId="DiagramaCharCharDiagramaCharCharChar">
    <w:name w:val="Diagrama Char Char Diagrama Char Char Char"/>
    <w:basedOn w:val="prastasis"/>
    <w:uiPriority w:val="99"/>
    <w:rsid w:val="007246B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link w:val="PavadinimasDiagrama1"/>
    <w:uiPriority w:val="99"/>
    <w:qFormat/>
    <w:locked/>
    <w:rsid w:val="007246B4"/>
    <w:pPr>
      <w:widowControl w:val="0"/>
      <w:spacing w:after="0" w:line="240" w:lineRule="auto"/>
      <w:jc w:val="center"/>
    </w:pPr>
    <w:rPr>
      <w:rFonts w:ascii="Times New Roman" w:eastAsia="Calibri" w:hAnsi="Times New Roman"/>
      <w:b/>
      <w:sz w:val="28"/>
      <w:szCs w:val="20"/>
      <w:lang w:eastAsia="hu-HU"/>
    </w:rPr>
  </w:style>
  <w:style w:type="character" w:customStyle="1" w:styleId="PavadinimasDiagrama1">
    <w:name w:val="Pavadinimas Diagrama1"/>
    <w:link w:val="Pavadinimas"/>
    <w:uiPriority w:val="99"/>
    <w:locked/>
    <w:rsid w:val="007246B4"/>
    <w:rPr>
      <w:rFonts w:ascii="Times New Roman" w:hAnsi="Times New Roman" w:cs="Times New Roman"/>
      <w:b/>
      <w:sz w:val="28"/>
      <w:lang w:val="lt-LT" w:eastAsia="hu-HU"/>
    </w:rPr>
  </w:style>
  <w:style w:type="character" w:customStyle="1" w:styleId="DocumentMapChar">
    <w:name w:val="Document Map Char"/>
    <w:uiPriority w:val="99"/>
    <w:semiHidden/>
    <w:locked/>
    <w:rsid w:val="007246B4"/>
    <w:rPr>
      <w:rFonts w:ascii="Tahoma" w:hAnsi="Tahoma"/>
      <w:shd w:val="clear" w:color="auto" w:fill="000080"/>
      <w:lang w:val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7246B4"/>
    <w:pPr>
      <w:shd w:val="clear" w:color="auto" w:fill="000080"/>
      <w:spacing w:after="0" w:line="240" w:lineRule="auto"/>
    </w:pPr>
    <w:rPr>
      <w:rFonts w:ascii="Times New Roman" w:eastAsia="Calibri" w:hAnsi="Times New Roman"/>
      <w:sz w:val="2"/>
      <w:szCs w:val="20"/>
    </w:rPr>
  </w:style>
  <w:style w:type="character" w:customStyle="1" w:styleId="DokumentostruktraDiagrama">
    <w:name w:val="Dokumento struktūra Diagrama"/>
    <w:link w:val="Dokumentostruktra"/>
    <w:uiPriority w:val="99"/>
    <w:semiHidden/>
    <w:locked/>
    <w:rsid w:val="00AD4975"/>
    <w:rPr>
      <w:rFonts w:ascii="Times New Roman" w:hAnsi="Times New Roman" w:cs="Times New Roman"/>
      <w:sz w:val="2"/>
    </w:rPr>
  </w:style>
  <w:style w:type="character" w:styleId="Puslapioinaosnuoroda">
    <w:name w:val="footnote reference"/>
    <w:uiPriority w:val="99"/>
    <w:semiHidden/>
    <w:rsid w:val="007246B4"/>
    <w:rPr>
      <w:rFonts w:cs="Times New Roman"/>
      <w:vertAlign w:val="superscript"/>
    </w:rPr>
  </w:style>
  <w:style w:type="paragraph" w:customStyle="1" w:styleId="CentrBold">
    <w:name w:val="CentrBold"/>
    <w:uiPriority w:val="99"/>
    <w:rsid w:val="007246B4"/>
    <w:pPr>
      <w:autoSpaceDE w:val="0"/>
      <w:autoSpaceDN w:val="0"/>
      <w:adjustRightInd w:val="0"/>
      <w:jc w:val="center"/>
    </w:pPr>
    <w:rPr>
      <w:rFonts w:ascii="TimesLT" w:eastAsia="Times New Roman" w:hAnsi="TimesLT"/>
      <w:b/>
      <w:bCs/>
      <w:caps/>
      <w:lang w:val="en-US" w:eastAsia="en-US"/>
    </w:rPr>
  </w:style>
  <w:style w:type="paragraph" w:customStyle="1" w:styleId="BodyText1">
    <w:name w:val="Body Text1"/>
    <w:basedOn w:val="prastasis"/>
    <w:uiPriority w:val="99"/>
    <w:rsid w:val="007246B4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customStyle="1" w:styleId="Default">
    <w:name w:val="Default"/>
    <w:uiPriority w:val="99"/>
    <w:rsid w:val="007246B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jtip">
    <w:name w:val="tajtip"/>
    <w:basedOn w:val="prastasis"/>
    <w:uiPriority w:val="99"/>
    <w:rsid w:val="007246B4"/>
    <w:pPr>
      <w:spacing w:after="150" w:line="240" w:lineRule="auto"/>
    </w:pPr>
    <w:rPr>
      <w:rFonts w:ascii="Times New Roman" w:hAnsi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7246B4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Nerykuspabraukimas">
    <w:name w:val="Subtle Emphasis"/>
    <w:uiPriority w:val="99"/>
    <w:qFormat/>
    <w:rsid w:val="008010A8"/>
    <w:rPr>
      <w:rFonts w:cs="Times New Roman"/>
      <w:i/>
      <w:color w:val="808080"/>
    </w:rPr>
  </w:style>
  <w:style w:type="paragraph" w:customStyle="1" w:styleId="Tekstas">
    <w:name w:val="Tekstas"/>
    <w:basedOn w:val="prastasis"/>
    <w:next w:val="prastasis"/>
    <w:link w:val="TekstasChar"/>
    <w:uiPriority w:val="99"/>
    <w:rsid w:val="00CA18FC"/>
    <w:pPr>
      <w:spacing w:line="240" w:lineRule="auto"/>
      <w:jc w:val="both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TekstasChar">
    <w:name w:val="Tekstas Char"/>
    <w:link w:val="Tekstas"/>
    <w:uiPriority w:val="99"/>
    <w:locked/>
    <w:rsid w:val="00CA18FC"/>
    <w:rPr>
      <w:rFonts w:ascii="Times New Roman" w:hAnsi="Times New Roman"/>
      <w:sz w:val="24"/>
      <w:lang w:eastAsia="en-US"/>
    </w:rPr>
  </w:style>
  <w:style w:type="paragraph" w:customStyle="1" w:styleId="Pagrindinistekstas20">
    <w:name w:val="Pagrindinis tekstas2"/>
    <w:uiPriority w:val="99"/>
    <w:rsid w:val="0098217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table" w:customStyle="1" w:styleId="Lentelstinklelis1">
    <w:name w:val="Lentelės tinklelis1"/>
    <w:basedOn w:val="prastojilentel"/>
    <w:next w:val="Lentelstinklelis"/>
    <w:uiPriority w:val="39"/>
    <w:rsid w:val="006C50F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UŽSAKOVO REIKALAVIMAI</vt:lpstr>
    </vt:vector>
  </TitlesOfParts>
  <Company>Hewlett-Packard Company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UŽSAKOVO REIKALAVIMAI</dc:title>
  <dc:creator>Machmud</dc:creator>
  <cp:lastModifiedBy>Bendras6</cp:lastModifiedBy>
  <cp:revision>2</cp:revision>
  <cp:lastPrinted>2021-08-16T10:25:00Z</cp:lastPrinted>
  <dcterms:created xsi:type="dcterms:W3CDTF">2024-10-21T08:37:00Z</dcterms:created>
  <dcterms:modified xsi:type="dcterms:W3CDTF">2024-10-21T08:37:00Z</dcterms:modified>
</cp:coreProperties>
</file>