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32B9A715" w14:textId="77777777" w:rsidR="00D20ABE" w:rsidRPr="008C2238" w:rsidRDefault="00D20ABE" w:rsidP="00D20ABE">
      <w:pPr>
        <w:ind w:right="-178"/>
        <w:jc w:val="center"/>
        <w:rPr>
          <w:sz w:val="28"/>
          <w:szCs w:val="28"/>
        </w:rPr>
      </w:pPr>
      <w:r w:rsidRPr="008C2238">
        <w:rPr>
          <w:sz w:val="28"/>
          <w:szCs w:val="28"/>
        </w:rPr>
        <w:t>UAB DANMEDA</w:t>
      </w:r>
    </w:p>
    <w:p w14:paraId="174BA96C" w14:textId="77777777" w:rsidR="00D20ABE" w:rsidRPr="008C2238" w:rsidRDefault="00D20ABE" w:rsidP="00D20ABE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LT-06155. Įmonės kodas – 124266074. PVM mokėtojo kodas – LT100000976212)</w:t>
      </w:r>
    </w:p>
    <w:p w14:paraId="4CAF5113" w14:textId="77777777" w:rsidR="00D20ABE" w:rsidRPr="008C2238" w:rsidRDefault="00D20ABE" w:rsidP="00D20ABE">
      <w:pPr>
        <w:jc w:val="both"/>
        <w:rPr>
          <w:sz w:val="22"/>
          <w:szCs w:val="22"/>
        </w:rPr>
      </w:pPr>
    </w:p>
    <w:p w14:paraId="7CC6329F" w14:textId="77777777" w:rsidR="00D20ABE" w:rsidRPr="008C2238" w:rsidRDefault="00D20ABE" w:rsidP="00D20ABE">
      <w:pPr>
        <w:jc w:val="center"/>
        <w:rPr>
          <w:color w:val="000000" w:themeColor="text1"/>
          <w:u w:val="single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5A90ED1B" w14:textId="77777777" w:rsidR="00D20ABE" w:rsidRPr="008C2238" w:rsidRDefault="00D20ABE" w:rsidP="00D20ABE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2238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72631E98" w:rsidR="00524FF5" w:rsidRPr="00CB59D8" w:rsidRDefault="00524FF5" w:rsidP="0002615B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  <w:r w:rsidR="00CB59D8" w:rsidRPr="00CB59D8">
        <w:rPr>
          <w:b/>
          <w:color w:val="FF0000"/>
          <w:sz w:val="22"/>
          <w:szCs w:val="22"/>
        </w:rPr>
        <w:t>(patikslinta 2018-03-05)</w:t>
      </w:r>
    </w:p>
    <w:p w14:paraId="33D9C118" w14:textId="77777777" w:rsidR="003A495B" w:rsidRDefault="003A495B" w:rsidP="003A495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VIENKARTINĖMS MEDICINOS PRIEMONĖMS INTERVENCINEI KARDIOLOGIJAI PIRKTI,  </w:t>
      </w:r>
    </w:p>
    <w:p w14:paraId="5309F5AD" w14:textId="5F5D5254" w:rsidR="003A495B" w:rsidRPr="003A495B" w:rsidRDefault="003A495B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NR. </w:t>
      </w:r>
      <w:r w:rsidR="00235B2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16155</w:t>
      </w:r>
    </w:p>
    <w:p w14:paraId="52A6F019" w14:textId="77777777" w:rsidR="00524FF5" w:rsidRPr="008B2417" w:rsidRDefault="00524FF5" w:rsidP="00CB1637">
      <w:pPr>
        <w:rPr>
          <w:b/>
          <w:color w:val="000000" w:themeColor="text1"/>
          <w:sz w:val="22"/>
          <w:szCs w:val="22"/>
        </w:rPr>
      </w:pPr>
    </w:p>
    <w:p w14:paraId="2CEDECF7" w14:textId="4C5DB5B4" w:rsidR="00D20ABE" w:rsidRPr="008C2238" w:rsidRDefault="00D20ABE" w:rsidP="00D20ABE">
      <w:pPr>
        <w:shd w:val="clear" w:color="auto" w:fill="FFFFFF"/>
        <w:jc w:val="center"/>
        <w:rPr>
          <w:b/>
          <w:bCs/>
          <w:color w:val="000000" w:themeColor="text1"/>
        </w:rPr>
      </w:pPr>
      <w:r w:rsidRPr="008C2238">
        <w:rPr>
          <w:color w:val="000000" w:themeColor="text1"/>
          <w:sz w:val="22"/>
          <w:szCs w:val="22"/>
          <w:u w:val="single"/>
        </w:rPr>
        <w:t xml:space="preserve">2018 m. kovo 26 </w:t>
      </w:r>
      <w:proofErr w:type="spellStart"/>
      <w:r w:rsidRPr="008C2238">
        <w:rPr>
          <w:color w:val="000000" w:themeColor="text1"/>
          <w:sz w:val="22"/>
          <w:szCs w:val="22"/>
          <w:u w:val="single"/>
        </w:rPr>
        <w:t>d.</w:t>
      </w:r>
      <w:r w:rsidRPr="008C2238">
        <w:rPr>
          <w:color w:val="000000" w:themeColor="text1"/>
          <w:sz w:val="22"/>
          <w:szCs w:val="22"/>
        </w:rPr>
        <w:t>Nr</w:t>
      </w:r>
      <w:proofErr w:type="spellEnd"/>
      <w:r w:rsidRPr="008C2238">
        <w:rPr>
          <w:color w:val="000000" w:themeColor="text1"/>
          <w:sz w:val="22"/>
          <w:szCs w:val="22"/>
        </w:rPr>
        <w:t xml:space="preserve">. </w:t>
      </w:r>
      <w:r w:rsidRPr="008C2238">
        <w:rPr>
          <w:color w:val="000000" w:themeColor="text1"/>
          <w:sz w:val="22"/>
          <w:szCs w:val="22"/>
          <w:u w:val="single"/>
        </w:rPr>
        <w:t>SAN18/0</w:t>
      </w:r>
      <w:r>
        <w:rPr>
          <w:color w:val="000000" w:themeColor="text1"/>
          <w:sz w:val="22"/>
          <w:szCs w:val="22"/>
          <w:u w:val="single"/>
        </w:rPr>
        <w:t>4</w:t>
      </w:r>
      <w:r w:rsidRPr="008C2238">
        <w:rPr>
          <w:color w:val="000000" w:themeColor="text1"/>
          <w:sz w:val="22"/>
          <w:szCs w:val="22"/>
          <w:u w:val="single"/>
        </w:rPr>
        <w:t>-01</w:t>
      </w:r>
    </w:p>
    <w:p w14:paraId="3EA87C59" w14:textId="77777777" w:rsidR="00D20ABE" w:rsidRPr="008C2238" w:rsidRDefault="00D20ABE" w:rsidP="00D20ABE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 w:rsidRPr="008C2238">
        <w:rPr>
          <w:bCs/>
          <w:color w:val="000000" w:themeColor="text1"/>
          <w:sz w:val="16"/>
          <w:szCs w:val="16"/>
        </w:rPr>
        <w:t xml:space="preserve">            (data)</w:t>
      </w:r>
    </w:p>
    <w:p w14:paraId="60B747EF" w14:textId="77777777" w:rsidR="00D20ABE" w:rsidRPr="008C2238" w:rsidRDefault="00D20ABE" w:rsidP="00D20ABE">
      <w:pPr>
        <w:shd w:val="clear" w:color="auto" w:fill="FFFFFF"/>
        <w:jc w:val="center"/>
        <w:rPr>
          <w:bCs/>
          <w:color w:val="000000" w:themeColor="text1"/>
          <w:sz w:val="20"/>
          <w:szCs w:val="20"/>
          <w:u w:val="single"/>
        </w:rPr>
      </w:pPr>
      <w:r w:rsidRPr="008C2238">
        <w:rPr>
          <w:bCs/>
          <w:color w:val="000000" w:themeColor="text1"/>
          <w:sz w:val="20"/>
          <w:szCs w:val="20"/>
          <w:u w:val="single"/>
        </w:rPr>
        <w:t>Vilnius</w:t>
      </w:r>
    </w:p>
    <w:p w14:paraId="724F8159" w14:textId="77777777" w:rsidR="00D20ABE" w:rsidRPr="008C2238" w:rsidRDefault="00D20ABE" w:rsidP="00D20ABE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2238">
        <w:rPr>
          <w:bCs/>
          <w:color w:val="000000" w:themeColor="text1"/>
          <w:sz w:val="16"/>
          <w:szCs w:val="16"/>
        </w:rPr>
        <w:t>(sudarymo vieta)</w:t>
      </w:r>
    </w:p>
    <w:p w14:paraId="4B276BD7" w14:textId="0ED4F872" w:rsidR="00524FF5" w:rsidRPr="008C6749" w:rsidRDefault="00D20ABE" w:rsidP="00D20ABE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 xml:space="preserve"> 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6A605A15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493FACC6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 LT-06155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5AC5D782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Direktorius Žilvinas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Vaisėta</w:t>
            </w:r>
            <w:proofErr w:type="spellEnd"/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2D2C0A97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+370 686 54802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5C2A2F1A" w:rsidR="00524FF5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+370 5 260 2252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2A58CDA2" w:rsidR="0093337B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124266074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439E8749" w:rsidR="00FB0016" w:rsidRPr="008B2417" w:rsidRDefault="00D20A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LT100000976212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183E6686" w:rsidR="00524FF5" w:rsidRPr="00D20ABE" w:rsidRDefault="00D20ABE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info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danmeda.lt</w:t>
            </w:r>
            <w:proofErr w:type="spellEnd"/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27E55315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B925E2">
        <w:rPr>
          <w:color w:val="000000" w:themeColor="text1"/>
          <w:sz w:val="22"/>
          <w:szCs w:val="22"/>
        </w:rPr>
        <w:t xml:space="preserve">supaprastinto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3B12067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B925E2">
        <w:rPr>
          <w:color w:val="000000" w:themeColor="text1"/>
          <w:sz w:val="22"/>
          <w:szCs w:val="22"/>
        </w:rPr>
        <w:t xml:space="preserve">supaprastinto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280233E4" w14:textId="333D9A87" w:rsidR="006533F0" w:rsidRPr="006533F0" w:rsidRDefault="006533F0" w:rsidP="006533F0">
      <w:pPr>
        <w:spacing w:line="360" w:lineRule="auto"/>
        <w:jc w:val="both"/>
        <w:rPr>
          <w:sz w:val="22"/>
          <w:szCs w:val="22"/>
          <w:lang w:eastAsia="lt-LT"/>
        </w:rPr>
      </w:pPr>
      <w:r w:rsidRPr="006533F0">
        <w:rPr>
          <w:color w:val="000000" w:themeColor="text1"/>
          <w:sz w:val="22"/>
          <w:szCs w:val="22"/>
        </w:rPr>
        <w:t>2.</w:t>
      </w:r>
      <w:r w:rsidRPr="006533F0">
        <w:rPr>
          <w:sz w:val="22"/>
          <w:szCs w:val="22"/>
          <w:lang w:eastAsia="lt-LT"/>
        </w:rPr>
        <w:t xml:space="preserve"> Pasiūlymas galioja iki </w:t>
      </w:r>
      <w:r w:rsidR="00D20ABE">
        <w:rPr>
          <w:sz w:val="22"/>
          <w:szCs w:val="22"/>
          <w:lang w:eastAsia="lt-LT"/>
        </w:rPr>
        <w:t>pirkimo dokumentuose nurodyto termino</w:t>
      </w:r>
    </w:p>
    <w:p w14:paraId="18039F38" w14:textId="5C2AE0C0" w:rsidR="002735F5" w:rsidRPr="008B2417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2CB326FE" w14:textId="3FD6CDC8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</w:t>
            </w:r>
            <w:r w:rsidR="004F4B45" w:rsidRPr="008B2417">
              <w:rPr>
                <w:color w:val="000000" w:themeColor="text1"/>
                <w:sz w:val="22"/>
                <w:szCs w:val="22"/>
              </w:rPr>
              <w:t>ubjektui perduodamų įsipareigoji</w:t>
            </w:r>
            <w:r w:rsidRPr="008B2417">
              <w:rPr>
                <w:color w:val="000000" w:themeColor="text1"/>
                <w:sz w:val="22"/>
                <w:szCs w:val="22"/>
              </w:rPr>
              <w:t xml:space="preserve">mų apimtis </w:t>
            </w:r>
          </w:p>
          <w:p w14:paraId="6FEB9678" w14:textId="7D27B550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044C661A" w14:textId="77777777" w:rsidR="00524FF5" w:rsidRDefault="00524FF5" w:rsidP="0002615B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 xml:space="preserve">Mes siūlome šias prekes: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980"/>
        <w:gridCol w:w="837"/>
        <w:gridCol w:w="1147"/>
      </w:tblGrid>
      <w:tr w:rsidR="00733A98" w:rsidRPr="00676B66" w14:paraId="6062B3B9" w14:textId="77777777" w:rsidTr="002F011E">
        <w:trPr>
          <w:trHeight w:val="443"/>
        </w:trPr>
        <w:tc>
          <w:tcPr>
            <w:tcW w:w="880" w:type="dxa"/>
            <w:vMerge w:val="restart"/>
          </w:tcPr>
          <w:p w14:paraId="1B690C58" w14:textId="77777777" w:rsidR="001E64E6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5757812D" w14:textId="280B4B82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530378DB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47405DC6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0B5A4435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20F75F7A" w14:textId="63BC5B79" w:rsidR="00733A98" w:rsidRPr="008B2417" w:rsidRDefault="001E64E6" w:rsidP="001E64E6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="00733A98"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4D1683F7" w14:textId="04094061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94" w:type="dxa"/>
            <w:gridSpan w:val="2"/>
          </w:tcPr>
          <w:p w14:paraId="73D180DB" w14:textId="3CDA5CC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47494180" w14:textId="7ED71FC6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>a EUR</w:t>
            </w:r>
          </w:p>
        </w:tc>
      </w:tr>
      <w:tr w:rsidR="007E5B73" w:rsidRPr="00676B66" w14:paraId="70284AEF" w14:textId="77777777" w:rsidTr="00556030">
        <w:tc>
          <w:tcPr>
            <w:tcW w:w="880" w:type="dxa"/>
            <w:vMerge/>
          </w:tcPr>
          <w:p w14:paraId="4595B372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120431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D37953C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64D292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F1895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58EFB8C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19550786" w14:textId="77777777" w:rsidR="007E5B73" w:rsidRPr="008B2417" w:rsidRDefault="007E5B73" w:rsidP="008B2417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6E0E551A" w14:textId="77777777" w:rsidR="007E5B73" w:rsidRPr="008B2417" w:rsidRDefault="007E5B73" w:rsidP="008B2417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36E3B3D7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58772070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6D2440A7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2D129F3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4D431CAE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22B00B0A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56A45194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78DA7786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7E5B73" w:rsidRPr="00676B66" w14:paraId="1F51B38F" w14:textId="77777777" w:rsidTr="00556030">
        <w:tc>
          <w:tcPr>
            <w:tcW w:w="880" w:type="dxa"/>
          </w:tcPr>
          <w:p w14:paraId="54CFAB6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DEEB27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941F7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BCA7F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A83C8FA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CC20567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0A55E71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1C8EDFF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14:paraId="3033615F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3E2B54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D20ABE" w:rsidRPr="00676B66" w14:paraId="6463DD65" w14:textId="77777777" w:rsidTr="0080347D">
        <w:trPr>
          <w:trHeight w:val="336"/>
        </w:trPr>
        <w:tc>
          <w:tcPr>
            <w:tcW w:w="880" w:type="dxa"/>
          </w:tcPr>
          <w:p w14:paraId="1C623B02" w14:textId="19034809" w:rsidR="00D20ABE" w:rsidRPr="002F011E" w:rsidRDefault="00D20ABE" w:rsidP="001E64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268" w:type="dxa"/>
          </w:tcPr>
          <w:p w14:paraId="7F7E8F31" w14:textId="24DDDA80" w:rsidR="00D20ABE" w:rsidRPr="002F011E" w:rsidRDefault="00D20ABE" w:rsidP="00A03D19">
            <w:pPr>
              <w:pStyle w:val="WW-Default"/>
              <w:ind w:left="57"/>
              <w:rPr>
                <w:b/>
                <w:sz w:val="21"/>
                <w:szCs w:val="21"/>
                <w:lang w:eastAsia="lt-LT"/>
              </w:rPr>
            </w:pPr>
            <w:r w:rsidRPr="002F011E">
              <w:rPr>
                <w:color w:val="auto"/>
                <w:sz w:val="21"/>
                <w:szCs w:val="21"/>
                <w:lang w:val="lt-LT"/>
              </w:rPr>
              <w:t xml:space="preserve">Padidinto stangrumo specialios paskirties viela širdies </w:t>
            </w:r>
            <w:proofErr w:type="spellStart"/>
            <w:r w:rsidRPr="002F011E">
              <w:rPr>
                <w:sz w:val="21"/>
                <w:szCs w:val="21"/>
              </w:rPr>
              <w:t>kateterizacijoms</w:t>
            </w:r>
            <w:proofErr w:type="spellEnd"/>
          </w:p>
        </w:tc>
        <w:tc>
          <w:tcPr>
            <w:tcW w:w="567" w:type="dxa"/>
          </w:tcPr>
          <w:p w14:paraId="35485857" w14:textId="77777777" w:rsidR="00D20ABE" w:rsidRPr="002F011E" w:rsidRDefault="00D20ABE" w:rsidP="00C71BA4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3371E017" w14:textId="59CBCAB9" w:rsidR="00D20ABE" w:rsidRPr="002F011E" w:rsidRDefault="00D20ABE" w:rsidP="00A03D1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5499" w:type="dxa"/>
            <w:gridSpan w:val="6"/>
          </w:tcPr>
          <w:p w14:paraId="3A0B73BD" w14:textId="61D552ED" w:rsidR="00D20ABE" w:rsidRPr="002F011E" w:rsidRDefault="00D20ABE" w:rsidP="00E2156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NESIŪLOME</w:t>
            </w:r>
          </w:p>
        </w:tc>
      </w:tr>
      <w:tr w:rsidR="007E5B73" w:rsidRPr="00676B66" w14:paraId="5C04622E" w14:textId="77777777" w:rsidTr="00C71BA4">
        <w:trPr>
          <w:trHeight w:val="336"/>
        </w:trPr>
        <w:tc>
          <w:tcPr>
            <w:tcW w:w="8222" w:type="dxa"/>
            <w:gridSpan w:val="8"/>
          </w:tcPr>
          <w:p w14:paraId="66314D52" w14:textId="6890F08C" w:rsidR="007E5B73" w:rsidRPr="00676B66" w:rsidRDefault="001E64E6" w:rsidP="00C71B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7E5B73">
              <w:rPr>
                <w:color w:val="000000" w:themeColor="text1"/>
                <w:sz w:val="22"/>
                <w:szCs w:val="22"/>
              </w:rPr>
              <w:t xml:space="preserve">asiūlymo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7827B8">
              <w:rPr>
                <w:color w:val="000000" w:themeColor="text1"/>
                <w:sz w:val="22"/>
                <w:szCs w:val="22"/>
              </w:rPr>
              <w:t xml:space="preserve"> pirkimo daliai </w:t>
            </w:r>
            <w:r w:rsidR="007E5B73">
              <w:rPr>
                <w:color w:val="000000" w:themeColor="text1"/>
                <w:sz w:val="22"/>
                <w:szCs w:val="22"/>
              </w:rPr>
              <w:t xml:space="preserve">kaina </w:t>
            </w:r>
            <w:r w:rsidR="007E5B73" w:rsidRPr="00676B66">
              <w:rPr>
                <w:color w:val="000000" w:themeColor="text1"/>
                <w:sz w:val="22"/>
                <w:szCs w:val="22"/>
              </w:rPr>
              <w:t>su PVM ________EUR (žodžiais)</w:t>
            </w:r>
          </w:p>
          <w:p w14:paraId="47EC9149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 ___</w:t>
            </w:r>
          </w:p>
        </w:tc>
        <w:tc>
          <w:tcPr>
            <w:tcW w:w="837" w:type="dxa"/>
          </w:tcPr>
          <w:p w14:paraId="598E6C58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47DF491B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E6016CC" w14:textId="77777777" w:rsidR="007E5B73" w:rsidRDefault="007E5B73" w:rsidP="0002615B">
      <w:pPr>
        <w:ind w:firstLine="72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980"/>
        <w:gridCol w:w="837"/>
        <w:gridCol w:w="1147"/>
      </w:tblGrid>
      <w:tr w:rsidR="00733A98" w:rsidRPr="008B2417" w14:paraId="05403F9C" w14:textId="77777777" w:rsidTr="002F011E">
        <w:trPr>
          <w:trHeight w:val="443"/>
        </w:trPr>
        <w:tc>
          <w:tcPr>
            <w:tcW w:w="880" w:type="dxa"/>
            <w:vMerge w:val="restart"/>
          </w:tcPr>
          <w:p w14:paraId="30A6F7AE" w14:textId="77777777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Pirkimo dalies Nr.</w:t>
            </w:r>
          </w:p>
        </w:tc>
        <w:tc>
          <w:tcPr>
            <w:tcW w:w="2268" w:type="dxa"/>
            <w:vMerge w:val="restart"/>
          </w:tcPr>
          <w:p w14:paraId="10789D90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7E415E7F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2CD32F64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3CCDCF8B" w14:textId="5BA96231" w:rsidR="00733A98" w:rsidRPr="008B2417" w:rsidRDefault="001E64E6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3E9FD486" w14:textId="7B988A7D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94" w:type="dxa"/>
            <w:gridSpan w:val="2"/>
          </w:tcPr>
          <w:p w14:paraId="14A8E808" w14:textId="48A9721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2EDA3C18" w14:textId="1EBA82DC" w:rsidR="00733A98" w:rsidRPr="008B2417" w:rsidRDefault="00E40FD3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C3229A" w:rsidRPr="008B2417" w14:paraId="43A6A067" w14:textId="77777777" w:rsidTr="00556030">
        <w:tc>
          <w:tcPr>
            <w:tcW w:w="880" w:type="dxa"/>
            <w:vMerge/>
          </w:tcPr>
          <w:p w14:paraId="0CD503D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00089E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578F3C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1EB19D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908C15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115AD660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64DEE50F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6065587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4C0BF728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02158E94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100B7D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3D8EC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53F45E7B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60D978F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12016A61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B5AC0E3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C3229A" w:rsidRPr="008B2417" w14:paraId="08E28396" w14:textId="77777777" w:rsidTr="00556030">
        <w:tc>
          <w:tcPr>
            <w:tcW w:w="880" w:type="dxa"/>
          </w:tcPr>
          <w:p w14:paraId="6A64646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86C030E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BE08CD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647CB5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D111C99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482E231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2C2C25A7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34AD45D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14:paraId="765C4E1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4E2BFF00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E21565" w:rsidRPr="00676B66" w14:paraId="256D5FC7" w14:textId="77777777" w:rsidTr="00414859">
        <w:trPr>
          <w:trHeight w:val="336"/>
        </w:trPr>
        <w:tc>
          <w:tcPr>
            <w:tcW w:w="880" w:type="dxa"/>
          </w:tcPr>
          <w:p w14:paraId="74DECA23" w14:textId="3E7327A7" w:rsidR="00E21565" w:rsidRPr="002F011E" w:rsidRDefault="00E21565" w:rsidP="00E40FD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2268" w:type="dxa"/>
          </w:tcPr>
          <w:p w14:paraId="21FD86D8" w14:textId="7D199D44" w:rsidR="00E21565" w:rsidRPr="002F011E" w:rsidRDefault="00E21565" w:rsidP="009C3ED6">
            <w:pPr>
              <w:jc w:val="both"/>
              <w:rPr>
                <w:b/>
                <w:sz w:val="21"/>
                <w:szCs w:val="21"/>
                <w:lang w:eastAsia="lt-LT"/>
              </w:rPr>
            </w:pPr>
            <w:r w:rsidRPr="002F011E">
              <w:rPr>
                <w:sz w:val="21"/>
                <w:szCs w:val="21"/>
              </w:rPr>
              <w:t>Viela diagnostiniams kateteriams</w:t>
            </w:r>
          </w:p>
        </w:tc>
        <w:tc>
          <w:tcPr>
            <w:tcW w:w="567" w:type="dxa"/>
          </w:tcPr>
          <w:p w14:paraId="162AD620" w14:textId="77777777" w:rsidR="00E21565" w:rsidRPr="002F011E" w:rsidRDefault="00E21565" w:rsidP="009C3ED6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0465524F" w14:textId="28B8AB58" w:rsidR="00E21565" w:rsidRPr="002F011E" w:rsidRDefault="00E21565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22 000</w:t>
            </w:r>
          </w:p>
        </w:tc>
        <w:tc>
          <w:tcPr>
            <w:tcW w:w="5499" w:type="dxa"/>
            <w:gridSpan w:val="6"/>
          </w:tcPr>
          <w:p w14:paraId="61CD8B7F" w14:textId="6D7A778E" w:rsidR="00E21565" w:rsidRPr="002F011E" w:rsidRDefault="00E21565" w:rsidP="00E2156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NESIŪLOME</w:t>
            </w:r>
          </w:p>
        </w:tc>
      </w:tr>
      <w:tr w:rsidR="00C3229A" w:rsidRPr="00676B66" w14:paraId="1590224E" w14:textId="77777777" w:rsidTr="009C3ED6">
        <w:trPr>
          <w:trHeight w:val="336"/>
        </w:trPr>
        <w:tc>
          <w:tcPr>
            <w:tcW w:w="8222" w:type="dxa"/>
            <w:gridSpan w:val="8"/>
          </w:tcPr>
          <w:p w14:paraId="33C431D1" w14:textId="691CABC8" w:rsidR="00C3229A" w:rsidRPr="00676B66" w:rsidRDefault="00E40FD3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Pasiūlymo 2</w:t>
            </w:r>
            <w:r w:rsidR="00C3229A">
              <w:rPr>
                <w:color w:val="000000" w:themeColor="text1"/>
                <w:sz w:val="22"/>
                <w:szCs w:val="22"/>
              </w:rPr>
              <w:t xml:space="preserve"> pirkimo daliai kaina </w:t>
            </w:r>
            <w:r w:rsidR="00C3229A" w:rsidRPr="00676B66">
              <w:rPr>
                <w:color w:val="000000" w:themeColor="text1"/>
                <w:sz w:val="22"/>
                <w:szCs w:val="22"/>
              </w:rPr>
              <w:t>su PVM ________EUR (žodžiais)</w:t>
            </w:r>
          </w:p>
          <w:p w14:paraId="08B7E523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 ___</w:t>
            </w:r>
          </w:p>
        </w:tc>
        <w:tc>
          <w:tcPr>
            <w:tcW w:w="837" w:type="dxa"/>
          </w:tcPr>
          <w:p w14:paraId="11DE2AC3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31B336A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B5ABDB" w14:textId="77777777" w:rsidR="00C3229A" w:rsidRDefault="00C3229A" w:rsidP="0002615B">
      <w:pPr>
        <w:ind w:firstLine="72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980"/>
        <w:gridCol w:w="837"/>
        <w:gridCol w:w="1147"/>
      </w:tblGrid>
      <w:tr w:rsidR="00733A98" w:rsidRPr="00F53306" w14:paraId="4E2E8DFB" w14:textId="77777777" w:rsidTr="002F011E">
        <w:trPr>
          <w:trHeight w:val="443"/>
        </w:trPr>
        <w:tc>
          <w:tcPr>
            <w:tcW w:w="880" w:type="dxa"/>
            <w:vMerge w:val="restart"/>
          </w:tcPr>
          <w:p w14:paraId="387AE5C2" w14:textId="77777777" w:rsidR="00733A98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5DCD173F" w14:textId="77777777" w:rsidR="00733A98" w:rsidRPr="00F53306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2001A893" w14:textId="77777777" w:rsidR="00733A98" w:rsidRPr="00F53306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7AACDD53" w14:textId="77777777" w:rsidR="00733A98" w:rsidRPr="00F53306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54B3B5C2" w14:textId="77777777" w:rsidR="00733A98" w:rsidRPr="00F53306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0D50B004" w14:textId="4A84758F" w:rsidR="00733A98" w:rsidRPr="00F53306" w:rsidRDefault="00496D82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6B7D4971" w14:textId="7D6870E9" w:rsidR="00733A98" w:rsidRPr="00F53306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94" w:type="dxa"/>
            <w:gridSpan w:val="2"/>
          </w:tcPr>
          <w:p w14:paraId="40775289" w14:textId="393DD160" w:rsidR="00733A98" w:rsidRPr="00F53306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3CA62D8F" w14:textId="4F4421C1" w:rsidR="00733A98" w:rsidRPr="00F53306" w:rsidRDefault="00496D82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035F45" w:rsidRPr="00F53306" w14:paraId="494BBC45" w14:textId="77777777" w:rsidTr="00556030">
        <w:tc>
          <w:tcPr>
            <w:tcW w:w="880" w:type="dxa"/>
            <w:vMerge/>
          </w:tcPr>
          <w:p w14:paraId="6B09B783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D21AEB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5F8CCE" w14:textId="77777777" w:rsidR="00035F45" w:rsidRPr="00F53306" w:rsidRDefault="00035F4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A96FD0" w14:textId="77777777" w:rsidR="00035F45" w:rsidRPr="00F53306" w:rsidRDefault="00035F4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34225" w14:textId="77777777" w:rsidR="00035F45" w:rsidRPr="00F53306" w:rsidRDefault="00035F4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797D7F7F" w14:textId="77777777" w:rsidR="00035F45" w:rsidRPr="00F53306" w:rsidRDefault="00035F4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5E91274B" w14:textId="77777777" w:rsidR="00035F45" w:rsidRPr="00F53306" w:rsidRDefault="00035F4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019D4157" w14:textId="77777777" w:rsidR="00035F45" w:rsidRPr="00F53306" w:rsidRDefault="00035F4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08E058F6" w14:textId="77777777" w:rsidR="00035F45" w:rsidRPr="00F53306" w:rsidRDefault="00035F4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21C18B3E" w14:textId="77777777" w:rsidR="00035F45" w:rsidRPr="00F53306" w:rsidRDefault="00035F4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19079F82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547EEF1E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24A82C87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62C0F1EF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1F0E5530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03E6D37B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035F45" w:rsidRPr="008B2417" w14:paraId="62CBA4A7" w14:textId="77777777" w:rsidTr="00556030">
        <w:tc>
          <w:tcPr>
            <w:tcW w:w="880" w:type="dxa"/>
          </w:tcPr>
          <w:p w14:paraId="798291CF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1209DE0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554E99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B53494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AEC1F2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675332E2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7DD3FD5C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48ABBCE4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14:paraId="7F7A4413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10929786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E21565" w:rsidRPr="00676B66" w14:paraId="106D3D9E" w14:textId="77777777" w:rsidTr="00110DE1">
        <w:trPr>
          <w:trHeight w:val="336"/>
        </w:trPr>
        <w:tc>
          <w:tcPr>
            <w:tcW w:w="880" w:type="dxa"/>
          </w:tcPr>
          <w:p w14:paraId="3978849E" w14:textId="17CC75CA" w:rsidR="00E21565" w:rsidRPr="002F011E" w:rsidRDefault="00E21565" w:rsidP="00496D82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2268" w:type="dxa"/>
          </w:tcPr>
          <w:p w14:paraId="5F847517" w14:textId="5FC867A6" w:rsidR="00E21565" w:rsidRPr="002F011E" w:rsidRDefault="00E21565" w:rsidP="009C3ED6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 w:rsidRPr="002F011E">
              <w:rPr>
                <w:sz w:val="21"/>
                <w:szCs w:val="21"/>
              </w:rPr>
              <w:t>Indrodiuseriai</w:t>
            </w:r>
            <w:proofErr w:type="spellEnd"/>
            <w:r w:rsidRPr="002F011E">
              <w:rPr>
                <w:sz w:val="21"/>
                <w:szCs w:val="21"/>
              </w:rPr>
              <w:t xml:space="preserve"> skirti </w:t>
            </w:r>
            <w:proofErr w:type="spellStart"/>
            <w:r w:rsidRPr="002F011E">
              <w:rPr>
                <w:sz w:val="21"/>
                <w:szCs w:val="21"/>
              </w:rPr>
              <w:t>radialinėms</w:t>
            </w:r>
            <w:proofErr w:type="spellEnd"/>
            <w:r w:rsidRPr="002F011E">
              <w:rPr>
                <w:sz w:val="21"/>
                <w:szCs w:val="21"/>
              </w:rPr>
              <w:t xml:space="preserve"> arterijoms</w:t>
            </w:r>
          </w:p>
        </w:tc>
        <w:tc>
          <w:tcPr>
            <w:tcW w:w="567" w:type="dxa"/>
          </w:tcPr>
          <w:p w14:paraId="778CEF6F" w14:textId="150E74AB" w:rsidR="00E21565" w:rsidRPr="002F011E" w:rsidRDefault="00E21565" w:rsidP="002F011E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74CA6DBB" w14:textId="0656B265" w:rsidR="00E21565" w:rsidRPr="002F011E" w:rsidRDefault="00E21565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17 000</w:t>
            </w:r>
          </w:p>
        </w:tc>
        <w:tc>
          <w:tcPr>
            <w:tcW w:w="5499" w:type="dxa"/>
            <w:gridSpan w:val="6"/>
          </w:tcPr>
          <w:p w14:paraId="04D23CA5" w14:textId="66B37775" w:rsidR="00E21565" w:rsidRPr="002F011E" w:rsidRDefault="00E21565" w:rsidP="00E2156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NESIŪLOME</w:t>
            </w:r>
          </w:p>
        </w:tc>
      </w:tr>
      <w:tr w:rsidR="00035F45" w:rsidRPr="00676B66" w14:paraId="4D68FC0E" w14:textId="77777777" w:rsidTr="009C3ED6">
        <w:trPr>
          <w:trHeight w:val="336"/>
        </w:trPr>
        <w:tc>
          <w:tcPr>
            <w:tcW w:w="8222" w:type="dxa"/>
            <w:gridSpan w:val="8"/>
          </w:tcPr>
          <w:p w14:paraId="51B4556D" w14:textId="44D0866D" w:rsidR="00035F45" w:rsidRPr="00676B66" w:rsidRDefault="00496D82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asiūlymo kaina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5F45" w:rsidRPr="00676B66">
              <w:rPr>
                <w:sz w:val="22"/>
                <w:szCs w:val="22"/>
              </w:rPr>
              <w:t>pirkimo daliai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 su PVM ________EUR (žodžiais)</w:t>
            </w:r>
          </w:p>
          <w:p w14:paraId="0E3E15AF" w14:textId="77777777" w:rsidR="00035F45" w:rsidRPr="00676B66" w:rsidRDefault="00035F45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 ___</w:t>
            </w:r>
          </w:p>
        </w:tc>
        <w:tc>
          <w:tcPr>
            <w:tcW w:w="837" w:type="dxa"/>
          </w:tcPr>
          <w:p w14:paraId="7ED2A14E" w14:textId="77777777" w:rsidR="00035F45" w:rsidRPr="00676B66" w:rsidRDefault="00035F4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71831928" w14:textId="77777777" w:rsidR="00035F45" w:rsidRPr="00676B66" w:rsidRDefault="00035F4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8EB2F3" w14:textId="77777777" w:rsidR="00C3229A" w:rsidRDefault="00C3229A" w:rsidP="0002615B">
      <w:pPr>
        <w:ind w:firstLine="72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980"/>
        <w:gridCol w:w="837"/>
        <w:gridCol w:w="1147"/>
      </w:tblGrid>
      <w:tr w:rsidR="00733A98" w:rsidRPr="008B2417" w14:paraId="1661562D" w14:textId="77777777" w:rsidTr="002F011E">
        <w:trPr>
          <w:trHeight w:val="443"/>
        </w:trPr>
        <w:tc>
          <w:tcPr>
            <w:tcW w:w="880" w:type="dxa"/>
            <w:vMerge w:val="restart"/>
          </w:tcPr>
          <w:p w14:paraId="56CC06C1" w14:textId="77777777" w:rsidR="003A495B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7ECF2BC0" w14:textId="6C2BEFAE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6CCE5C55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43B9252F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30D4631A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5EEAACEB" w14:textId="6872A90C" w:rsidR="00733A98" w:rsidRPr="008B2417" w:rsidRDefault="001E64E6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6BF8905B" w14:textId="4FA5A498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94" w:type="dxa"/>
            <w:gridSpan w:val="2"/>
          </w:tcPr>
          <w:p w14:paraId="39C6DCDC" w14:textId="71EB3C6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1D13A9AF" w14:textId="12324108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D37DB5" w:rsidRPr="008B2417" w14:paraId="30C6A0F2" w14:textId="77777777" w:rsidTr="00556030">
        <w:tc>
          <w:tcPr>
            <w:tcW w:w="880" w:type="dxa"/>
            <w:vMerge/>
          </w:tcPr>
          <w:p w14:paraId="2F33A748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BA55211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4A3902" w14:textId="77777777" w:rsidR="00D37DB5" w:rsidRPr="008B2417" w:rsidRDefault="00D37DB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79CBAD" w14:textId="77777777" w:rsidR="00D37DB5" w:rsidRPr="008B2417" w:rsidRDefault="00D37DB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7B6C4" w14:textId="77777777" w:rsidR="00D37DB5" w:rsidRPr="008B2417" w:rsidRDefault="00D37DB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A7B4E0D" w14:textId="77777777" w:rsidR="00D37DB5" w:rsidRPr="008B2417" w:rsidRDefault="00D37DB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776E222F" w14:textId="77777777" w:rsidR="00D37DB5" w:rsidRPr="008B2417" w:rsidRDefault="00D37DB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72260A1" w14:textId="77777777" w:rsidR="00D37DB5" w:rsidRPr="008B2417" w:rsidRDefault="00D37DB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5CE1EE8E" w14:textId="77777777" w:rsidR="00D37DB5" w:rsidRPr="008B2417" w:rsidRDefault="00D37DB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6289B745" w14:textId="77777777" w:rsidR="00D37DB5" w:rsidRPr="008B2417" w:rsidRDefault="00D37DB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5848AB4E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76E0B5FC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25B27EE8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BBB5595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6CCF2405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61A5CD6C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D37DB5" w:rsidRPr="008B2417" w14:paraId="45C421DA" w14:textId="77777777" w:rsidTr="00556030">
        <w:tc>
          <w:tcPr>
            <w:tcW w:w="880" w:type="dxa"/>
          </w:tcPr>
          <w:p w14:paraId="4F192F4B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4381FBF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826B183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74C13D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D26020D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6296BBE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7E170248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53BF6F14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14:paraId="721533E5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3274CC08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E21565" w:rsidRPr="00676B66" w14:paraId="20804EDD" w14:textId="77777777" w:rsidTr="00435FCF">
        <w:trPr>
          <w:trHeight w:val="336"/>
        </w:trPr>
        <w:tc>
          <w:tcPr>
            <w:tcW w:w="880" w:type="dxa"/>
          </w:tcPr>
          <w:p w14:paraId="105384F6" w14:textId="00C62145" w:rsidR="00E21565" w:rsidRPr="00676B66" w:rsidRDefault="00E21565" w:rsidP="003A49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lt-LT"/>
              </w:rPr>
              <w:t>*4</w:t>
            </w:r>
            <w:r w:rsidRPr="00676B66">
              <w:rPr>
                <w:b/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68" w:type="dxa"/>
          </w:tcPr>
          <w:p w14:paraId="6F207FE5" w14:textId="0879EB4A" w:rsidR="00E21565" w:rsidRPr="00C3229A" w:rsidRDefault="00E21565" w:rsidP="009C3ED6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1500D3">
              <w:rPr>
                <w:sz w:val="21"/>
                <w:szCs w:val="21"/>
              </w:rPr>
              <w:t xml:space="preserve">Širdies vainikinių arterijų </w:t>
            </w:r>
            <w:proofErr w:type="spellStart"/>
            <w:r w:rsidRPr="001500D3">
              <w:rPr>
                <w:sz w:val="21"/>
                <w:szCs w:val="21"/>
              </w:rPr>
              <w:t>stentas</w:t>
            </w:r>
            <w:proofErr w:type="spellEnd"/>
            <w:r w:rsidRPr="001500D3">
              <w:rPr>
                <w:sz w:val="21"/>
                <w:szCs w:val="21"/>
              </w:rPr>
              <w:t xml:space="preserve"> kraujavimui stabdyti (angl. </w:t>
            </w:r>
            <w:proofErr w:type="spellStart"/>
            <w:r w:rsidRPr="001500D3">
              <w:rPr>
                <w:sz w:val="21"/>
                <w:szCs w:val="21"/>
              </w:rPr>
              <w:t>stent</w:t>
            </w:r>
            <w:proofErr w:type="spellEnd"/>
            <w:r w:rsidRPr="001500D3">
              <w:rPr>
                <w:sz w:val="21"/>
                <w:szCs w:val="21"/>
              </w:rPr>
              <w:t xml:space="preserve"> </w:t>
            </w:r>
            <w:proofErr w:type="spellStart"/>
            <w:r w:rsidRPr="001500D3">
              <w:rPr>
                <w:sz w:val="21"/>
                <w:szCs w:val="21"/>
              </w:rPr>
              <w:t>graft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567" w:type="dxa"/>
          </w:tcPr>
          <w:p w14:paraId="4CD76CAD" w14:textId="77777777" w:rsidR="00E21565" w:rsidRPr="00676B66" w:rsidRDefault="00E21565" w:rsidP="009C3ED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76B66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992" w:type="dxa"/>
          </w:tcPr>
          <w:p w14:paraId="7F7105AE" w14:textId="7B1B92C5" w:rsidR="00E21565" w:rsidRPr="00676B66" w:rsidRDefault="00E21565" w:rsidP="009C3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5499" w:type="dxa"/>
            <w:gridSpan w:val="6"/>
          </w:tcPr>
          <w:p w14:paraId="5FB43C75" w14:textId="0AEAC106" w:rsidR="00E21565" w:rsidRPr="00676B66" w:rsidRDefault="00E21565" w:rsidP="00E215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NESIŪLOME</w:t>
            </w:r>
          </w:p>
        </w:tc>
      </w:tr>
      <w:tr w:rsidR="00D37DB5" w:rsidRPr="00676B66" w14:paraId="1DB59846" w14:textId="77777777" w:rsidTr="009C3ED6">
        <w:trPr>
          <w:trHeight w:val="336"/>
        </w:trPr>
        <w:tc>
          <w:tcPr>
            <w:tcW w:w="8222" w:type="dxa"/>
            <w:gridSpan w:val="8"/>
          </w:tcPr>
          <w:p w14:paraId="0A5C9996" w14:textId="33EAEE7D" w:rsidR="00D37DB5" w:rsidRPr="00676B66" w:rsidRDefault="003A495B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D37DB5">
              <w:rPr>
                <w:color w:val="000000" w:themeColor="text1"/>
                <w:sz w:val="22"/>
                <w:szCs w:val="22"/>
              </w:rPr>
              <w:t xml:space="preserve">asiūlymo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="00D37DB5">
              <w:rPr>
                <w:color w:val="000000" w:themeColor="text1"/>
                <w:sz w:val="22"/>
                <w:szCs w:val="22"/>
              </w:rPr>
              <w:t xml:space="preserve"> pirkimo daliai kaina </w:t>
            </w:r>
            <w:r w:rsidR="00D37DB5" w:rsidRPr="00676B66">
              <w:rPr>
                <w:color w:val="000000" w:themeColor="text1"/>
                <w:sz w:val="22"/>
                <w:szCs w:val="22"/>
              </w:rPr>
              <w:t>su PVM ________EUR (žodžiais)</w:t>
            </w:r>
          </w:p>
          <w:p w14:paraId="1D7CD3E7" w14:textId="77777777" w:rsidR="00D37DB5" w:rsidRPr="00676B66" w:rsidRDefault="00D37DB5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 ___</w:t>
            </w:r>
          </w:p>
        </w:tc>
        <w:tc>
          <w:tcPr>
            <w:tcW w:w="837" w:type="dxa"/>
          </w:tcPr>
          <w:p w14:paraId="58DA1889" w14:textId="77777777" w:rsidR="00D37DB5" w:rsidRPr="00676B66" w:rsidRDefault="00D37DB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41EC34E2" w14:textId="77777777" w:rsidR="00D37DB5" w:rsidRPr="00676B66" w:rsidRDefault="00D37DB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F1FA09" w14:textId="77777777" w:rsidR="00D37DB5" w:rsidRDefault="00D37DB5" w:rsidP="0002615B">
      <w:pPr>
        <w:ind w:firstLine="72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51"/>
        <w:gridCol w:w="692"/>
        <w:gridCol w:w="980"/>
        <w:gridCol w:w="1021"/>
        <w:gridCol w:w="963"/>
      </w:tblGrid>
      <w:tr w:rsidR="00733A98" w:rsidRPr="008B2417" w14:paraId="5219A006" w14:textId="77777777" w:rsidTr="00DF1DDB">
        <w:trPr>
          <w:trHeight w:val="443"/>
        </w:trPr>
        <w:tc>
          <w:tcPr>
            <w:tcW w:w="880" w:type="dxa"/>
            <w:vMerge w:val="restart"/>
          </w:tcPr>
          <w:p w14:paraId="6C96D0AF" w14:textId="77777777" w:rsidR="003A495B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3BE3135A" w14:textId="70D0A7C2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116A2D94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31633DFD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474DE7BB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12BFBC17" w14:textId="39207E0F" w:rsidR="00733A98" w:rsidRPr="008B2417" w:rsidRDefault="001E64E6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43" w:type="dxa"/>
            <w:gridSpan w:val="2"/>
          </w:tcPr>
          <w:p w14:paraId="609F78F3" w14:textId="07F7AC70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72" w:type="dxa"/>
            <w:gridSpan w:val="2"/>
          </w:tcPr>
          <w:p w14:paraId="60EFDDC3" w14:textId="47A8722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6D1B79B9" w14:textId="6519919A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C8180D" w:rsidRPr="008B2417" w14:paraId="34D98FE2" w14:textId="77777777" w:rsidTr="00DF1DDB">
        <w:tc>
          <w:tcPr>
            <w:tcW w:w="880" w:type="dxa"/>
            <w:vMerge/>
          </w:tcPr>
          <w:p w14:paraId="3C1CDCB9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A4C772E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84EE9D" w14:textId="77777777" w:rsidR="00C8180D" w:rsidRPr="008B2417" w:rsidRDefault="00C8180D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C2BAC6" w14:textId="77777777" w:rsidR="00C8180D" w:rsidRPr="008B2417" w:rsidRDefault="00C8180D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84318C" w14:textId="77777777" w:rsidR="00C8180D" w:rsidRPr="008B2417" w:rsidRDefault="00C8180D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F6D85C0" w14:textId="77777777" w:rsidR="00C8180D" w:rsidRPr="008B2417" w:rsidRDefault="00C8180D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51" w:type="dxa"/>
          </w:tcPr>
          <w:p w14:paraId="37B0F1F0" w14:textId="77777777" w:rsidR="00C8180D" w:rsidRPr="008B2417" w:rsidRDefault="00C8180D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1A3E6034" w14:textId="77777777" w:rsidR="00C8180D" w:rsidRPr="008B2417" w:rsidRDefault="00C8180D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692" w:type="dxa"/>
          </w:tcPr>
          <w:p w14:paraId="65FD6076" w14:textId="77777777" w:rsidR="00C8180D" w:rsidRPr="008B2417" w:rsidRDefault="00C8180D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446A8A33" w14:textId="77777777" w:rsidR="00C8180D" w:rsidRPr="008B2417" w:rsidRDefault="00C8180D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46449F9E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51AC491D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021" w:type="dxa"/>
          </w:tcPr>
          <w:p w14:paraId="597DB9C5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74CAB69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963" w:type="dxa"/>
          </w:tcPr>
          <w:p w14:paraId="6358A3C0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A8ED6F6" w14:textId="77777777" w:rsidR="00C8180D" w:rsidRPr="008B2417" w:rsidRDefault="00C8180D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C8180D" w:rsidRPr="008B2417" w14:paraId="6B55381C" w14:textId="77777777" w:rsidTr="00DF1DDB">
        <w:tc>
          <w:tcPr>
            <w:tcW w:w="880" w:type="dxa"/>
          </w:tcPr>
          <w:p w14:paraId="197195E3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58FF590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ECC75D1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4D0D155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9FB6DD7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DB1A147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14:paraId="32850845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349B12FD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3C34382C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14:paraId="3A5BB5AB" w14:textId="77777777" w:rsidR="00C8180D" w:rsidRPr="008B2417" w:rsidRDefault="00C8180D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C8180D" w:rsidRPr="00676B66" w14:paraId="63918895" w14:textId="77777777" w:rsidTr="00DF1DDB">
        <w:trPr>
          <w:trHeight w:val="336"/>
        </w:trPr>
        <w:tc>
          <w:tcPr>
            <w:tcW w:w="880" w:type="dxa"/>
          </w:tcPr>
          <w:p w14:paraId="3F5685F4" w14:textId="4BF6FD5A" w:rsidR="00C8180D" w:rsidRPr="00676B66" w:rsidRDefault="00B428CE" w:rsidP="003A49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lt-LT"/>
              </w:rPr>
              <w:t>*</w:t>
            </w:r>
            <w:r w:rsidR="003A495B">
              <w:rPr>
                <w:b/>
                <w:color w:val="000000" w:themeColor="text1"/>
                <w:sz w:val="22"/>
                <w:szCs w:val="22"/>
                <w:lang w:eastAsia="lt-LT"/>
              </w:rPr>
              <w:t>5</w:t>
            </w:r>
            <w:r w:rsidR="00C8180D" w:rsidRPr="00676B66">
              <w:rPr>
                <w:b/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68" w:type="dxa"/>
          </w:tcPr>
          <w:p w14:paraId="755DBE2D" w14:textId="664D6264" w:rsidR="00C8180D" w:rsidRPr="002F011E" w:rsidRDefault="002F011E" w:rsidP="002F011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Priemonių</w:t>
            </w:r>
            <w:r w:rsidRPr="001500D3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500D3">
              <w:rPr>
                <w:color w:val="000000"/>
                <w:sz w:val="21"/>
                <w:szCs w:val="21"/>
              </w:rPr>
              <w:t>paravalvulinių</w:t>
            </w:r>
            <w:proofErr w:type="spellEnd"/>
            <w:r w:rsidRPr="001500D3">
              <w:rPr>
                <w:color w:val="000000"/>
                <w:sz w:val="21"/>
                <w:szCs w:val="21"/>
              </w:rPr>
              <w:t xml:space="preserve"> fistulių uždarymui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sitema</w:t>
            </w:r>
            <w:proofErr w:type="spellEnd"/>
          </w:p>
        </w:tc>
        <w:tc>
          <w:tcPr>
            <w:tcW w:w="567" w:type="dxa"/>
          </w:tcPr>
          <w:p w14:paraId="2855AAB4" w14:textId="21AB8015" w:rsidR="00C8180D" w:rsidRPr="00676B66" w:rsidRDefault="00C8180D" w:rsidP="009C3ED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8273A9" w14:textId="1DF38113" w:rsidR="00C8180D" w:rsidRPr="00676B66" w:rsidRDefault="00C8180D" w:rsidP="009C3E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C040C" w14:textId="77777777" w:rsidR="00C8180D" w:rsidRPr="00676B66" w:rsidRDefault="00C8180D" w:rsidP="009C3E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53F855" w14:textId="77777777" w:rsidR="00C8180D" w:rsidRPr="00676B66" w:rsidRDefault="00C8180D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</w:tcPr>
          <w:p w14:paraId="386AA2A8" w14:textId="77777777" w:rsidR="00C8180D" w:rsidRPr="00676B66" w:rsidRDefault="00C8180D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0" w:type="dxa"/>
          </w:tcPr>
          <w:p w14:paraId="6DEECF56" w14:textId="77777777" w:rsidR="00C8180D" w:rsidRPr="00676B66" w:rsidRDefault="00C8180D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D94FAF1" w14:textId="77777777" w:rsidR="00C8180D" w:rsidRPr="00676B66" w:rsidRDefault="00C8180D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dxa"/>
          </w:tcPr>
          <w:p w14:paraId="576BF48C" w14:textId="77777777" w:rsidR="00C8180D" w:rsidRPr="00676B66" w:rsidRDefault="00C8180D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3783" w:rsidRPr="00676B66" w14:paraId="23EDA455" w14:textId="77777777" w:rsidTr="00DF1DDB">
        <w:trPr>
          <w:trHeight w:val="336"/>
        </w:trPr>
        <w:tc>
          <w:tcPr>
            <w:tcW w:w="880" w:type="dxa"/>
          </w:tcPr>
          <w:p w14:paraId="5F39372B" w14:textId="229D35AD" w:rsidR="00E33783" w:rsidRDefault="00E33783" w:rsidP="00E33783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lt-LT"/>
              </w:rPr>
              <w:t>5.1</w:t>
            </w:r>
          </w:p>
        </w:tc>
        <w:tc>
          <w:tcPr>
            <w:tcW w:w="2268" w:type="dxa"/>
          </w:tcPr>
          <w:p w14:paraId="310658F8" w14:textId="28A7B30D" w:rsidR="00E33783" w:rsidRDefault="00E33783" w:rsidP="00E33783">
            <w:pP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Paravalvulinių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fistulių </w:t>
            </w:r>
            <w:proofErr w:type="spellStart"/>
            <w:r>
              <w:rPr>
                <w:color w:val="000000"/>
                <w:sz w:val="21"/>
                <w:szCs w:val="21"/>
              </w:rPr>
              <w:t>uždariklis</w:t>
            </w:r>
            <w:proofErr w:type="spellEnd"/>
          </w:p>
        </w:tc>
        <w:tc>
          <w:tcPr>
            <w:tcW w:w="567" w:type="dxa"/>
          </w:tcPr>
          <w:p w14:paraId="5B8FEE98" w14:textId="5C66F075" w:rsidR="00E33783" w:rsidRPr="00676B66" w:rsidRDefault="00E33783" w:rsidP="00E3378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76B66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992" w:type="dxa"/>
          </w:tcPr>
          <w:p w14:paraId="3BC12884" w14:textId="74239184" w:rsidR="00E33783" w:rsidRDefault="00E33783" w:rsidP="00E3378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14:paraId="7C3C2DFC" w14:textId="42B7D4CE" w:rsidR="00E33783" w:rsidRPr="00676B66" w:rsidRDefault="007A1CB1" w:rsidP="00E3378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1846,33</w:t>
            </w:r>
          </w:p>
        </w:tc>
        <w:tc>
          <w:tcPr>
            <w:tcW w:w="851" w:type="dxa"/>
          </w:tcPr>
          <w:p w14:paraId="2BBD1B2D" w14:textId="17D62186" w:rsidR="00E33783" w:rsidRPr="00676B66" w:rsidRDefault="00DF1DDB" w:rsidP="00DF1DDB">
            <w:pPr>
              <w:ind w:right="-12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1938,65</w:t>
            </w:r>
          </w:p>
        </w:tc>
        <w:tc>
          <w:tcPr>
            <w:tcW w:w="692" w:type="dxa"/>
          </w:tcPr>
          <w:p w14:paraId="10C8664A" w14:textId="21E63450" w:rsidR="00E33783" w:rsidRPr="00DF1DDB" w:rsidRDefault="00DF1DDB" w:rsidP="00E3378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980" w:type="dxa"/>
          </w:tcPr>
          <w:p w14:paraId="7308EFA9" w14:textId="738444A2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92,32</w:t>
            </w:r>
          </w:p>
        </w:tc>
        <w:tc>
          <w:tcPr>
            <w:tcW w:w="1021" w:type="dxa"/>
          </w:tcPr>
          <w:p w14:paraId="38DF0AE0" w14:textId="2ECE51E9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276949,50</w:t>
            </w:r>
          </w:p>
        </w:tc>
        <w:tc>
          <w:tcPr>
            <w:tcW w:w="963" w:type="dxa"/>
          </w:tcPr>
          <w:p w14:paraId="5FB0FD2E" w14:textId="72FC5CF5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290796,98</w:t>
            </w:r>
          </w:p>
        </w:tc>
      </w:tr>
      <w:tr w:rsidR="00E33783" w:rsidRPr="00676B66" w14:paraId="2601FE13" w14:textId="77777777" w:rsidTr="00DF1DDB">
        <w:trPr>
          <w:trHeight w:val="336"/>
        </w:trPr>
        <w:tc>
          <w:tcPr>
            <w:tcW w:w="880" w:type="dxa"/>
          </w:tcPr>
          <w:p w14:paraId="1BE3E877" w14:textId="0420ED17" w:rsidR="00E33783" w:rsidRDefault="00E33783" w:rsidP="00E33783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lt-LT"/>
              </w:rPr>
              <w:t>5.2</w:t>
            </w:r>
          </w:p>
        </w:tc>
        <w:tc>
          <w:tcPr>
            <w:tcW w:w="2268" w:type="dxa"/>
          </w:tcPr>
          <w:p w14:paraId="1159EF21" w14:textId="448CCBFE" w:rsidR="00E33783" w:rsidRDefault="00E33783" w:rsidP="00E3378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Įvedimo sistema</w:t>
            </w:r>
          </w:p>
        </w:tc>
        <w:tc>
          <w:tcPr>
            <w:tcW w:w="567" w:type="dxa"/>
          </w:tcPr>
          <w:p w14:paraId="42378CEB" w14:textId="38804086" w:rsidR="00E33783" w:rsidRPr="00676B66" w:rsidRDefault="00E33783" w:rsidP="00E3378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76B66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992" w:type="dxa"/>
          </w:tcPr>
          <w:p w14:paraId="6825FB98" w14:textId="2B381C2A" w:rsidR="00E33783" w:rsidRDefault="00E33783" w:rsidP="00E3378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14:paraId="1431E976" w14:textId="025F4109" w:rsidR="00E33783" w:rsidRPr="00676B66" w:rsidRDefault="00DF1DDB" w:rsidP="00E3378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6833DF">
              <w:rPr>
                <w:color w:val="000000" w:themeColor="text1"/>
                <w:sz w:val="22"/>
                <w:szCs w:val="22"/>
              </w:rPr>
              <w:t>43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14:paraId="59D61547" w14:textId="661307BB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  <w:r w:rsidR="006833DF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6833D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92" w:type="dxa"/>
          </w:tcPr>
          <w:p w14:paraId="04FB3497" w14:textId="7BA140B3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5%</w:t>
            </w:r>
          </w:p>
        </w:tc>
        <w:tc>
          <w:tcPr>
            <w:tcW w:w="980" w:type="dxa"/>
          </w:tcPr>
          <w:p w14:paraId="341D38A2" w14:textId="19E32AE9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833DF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6833D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021" w:type="dxa"/>
          </w:tcPr>
          <w:p w14:paraId="60126608" w14:textId="07D63D2E" w:rsidR="00E33783" w:rsidRPr="00676B66" w:rsidRDefault="006833DF" w:rsidP="00DF1DDB">
            <w:pPr>
              <w:ind w:right="-10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51450</w:t>
            </w:r>
            <w:r w:rsidR="00DF1DDB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63" w:type="dxa"/>
          </w:tcPr>
          <w:p w14:paraId="3CE1302D" w14:textId="577D5506" w:rsidR="00E33783" w:rsidRPr="00676B66" w:rsidRDefault="00DF1DDB" w:rsidP="00DF1DDB">
            <w:pPr>
              <w:ind w:right="-13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540</w:t>
            </w:r>
            <w:r w:rsidR="006833DF">
              <w:rPr>
                <w:color w:val="000000" w:themeColor="text1"/>
                <w:sz w:val="22"/>
                <w:szCs w:val="22"/>
              </w:rPr>
              <w:t>22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6833DF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E33783" w:rsidRPr="00676B66" w14:paraId="54BD9C42" w14:textId="77777777" w:rsidTr="00DF1DDB">
        <w:trPr>
          <w:trHeight w:val="336"/>
        </w:trPr>
        <w:tc>
          <w:tcPr>
            <w:tcW w:w="8222" w:type="dxa"/>
            <w:gridSpan w:val="8"/>
          </w:tcPr>
          <w:p w14:paraId="702B92DA" w14:textId="16D0DF8F" w:rsidR="00E33783" w:rsidRPr="00676B66" w:rsidRDefault="00E33783" w:rsidP="00E3378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Viso:</w:t>
            </w:r>
          </w:p>
        </w:tc>
        <w:tc>
          <w:tcPr>
            <w:tcW w:w="1021" w:type="dxa"/>
          </w:tcPr>
          <w:p w14:paraId="52ADA1EA" w14:textId="6697AC40" w:rsidR="00E33783" w:rsidRPr="00676B66" w:rsidRDefault="00DF1DDB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  <w:r w:rsidR="006833DF">
              <w:rPr>
                <w:color w:val="000000" w:themeColor="text1"/>
                <w:sz w:val="22"/>
                <w:szCs w:val="22"/>
              </w:rPr>
              <w:t>8399</w:t>
            </w:r>
            <w:r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963" w:type="dxa"/>
          </w:tcPr>
          <w:p w14:paraId="6A297D6D" w14:textId="26715B2D" w:rsidR="00E33783" w:rsidRPr="00676B66" w:rsidRDefault="006833DF" w:rsidP="00E337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344819,48</w:t>
            </w:r>
          </w:p>
        </w:tc>
      </w:tr>
      <w:tr w:rsidR="00E33783" w:rsidRPr="00676B66" w14:paraId="51058EE2" w14:textId="77777777" w:rsidTr="002779B4">
        <w:trPr>
          <w:trHeight w:val="336"/>
        </w:trPr>
        <w:tc>
          <w:tcPr>
            <w:tcW w:w="10206" w:type="dxa"/>
            <w:gridSpan w:val="10"/>
          </w:tcPr>
          <w:p w14:paraId="31D6E2B3" w14:textId="6B26518D" w:rsidR="00E33783" w:rsidRPr="00676B66" w:rsidRDefault="00E33783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Pasiūlymo 5 pirkimo daliai kaina </w:t>
            </w:r>
            <w:r w:rsidRPr="00676B66">
              <w:rPr>
                <w:color w:val="000000" w:themeColor="text1"/>
                <w:sz w:val="22"/>
                <w:szCs w:val="22"/>
              </w:rPr>
              <w:t xml:space="preserve">su PVM </w:t>
            </w:r>
            <w:r w:rsidR="006833DF">
              <w:rPr>
                <w:color w:val="000000" w:themeColor="text1"/>
                <w:sz w:val="22"/>
                <w:szCs w:val="22"/>
              </w:rPr>
              <w:t xml:space="preserve">344.819,48 </w:t>
            </w:r>
            <w:r w:rsidRPr="00676B66">
              <w:rPr>
                <w:color w:val="000000" w:themeColor="text1"/>
                <w:sz w:val="22"/>
                <w:szCs w:val="22"/>
              </w:rPr>
              <w:t>EUR (</w:t>
            </w:r>
            <w:r w:rsidR="006833DF">
              <w:rPr>
                <w:color w:val="000000" w:themeColor="text1"/>
                <w:sz w:val="22"/>
                <w:szCs w:val="22"/>
              </w:rPr>
              <w:t>Trys šimtai keturiasdešimt keturi tūkstančiai aštuoni šimtai devyniolika EUR, 48 ct</w:t>
            </w:r>
            <w:r w:rsidRPr="00676B66">
              <w:rPr>
                <w:color w:val="000000" w:themeColor="text1"/>
                <w:sz w:val="22"/>
                <w:szCs w:val="22"/>
              </w:rPr>
              <w:t>)</w:t>
            </w:r>
          </w:p>
          <w:p w14:paraId="26BA3810" w14:textId="00BD05CA" w:rsidR="00E33783" w:rsidRPr="00676B66" w:rsidRDefault="00E33783" w:rsidP="009C3ED6">
            <w:pPr>
              <w:rPr>
                <w:color w:val="000000" w:themeColor="text1"/>
                <w:sz w:val="22"/>
                <w:szCs w:val="22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</w:t>
            </w:r>
            <w:r w:rsidR="006833DF">
              <w:rPr>
                <w:color w:val="000000" w:themeColor="text1"/>
                <w:sz w:val="22"/>
                <w:szCs w:val="22"/>
                <w:lang w:eastAsia="lt-LT"/>
              </w:rPr>
              <w:t xml:space="preserve"> 16.419,98 EUR</w:t>
            </w: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__</w:t>
            </w:r>
          </w:p>
        </w:tc>
      </w:tr>
    </w:tbl>
    <w:p w14:paraId="7C46F5B6" w14:textId="77777777" w:rsidR="00B428CE" w:rsidRDefault="00B428CE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2C4F7F2" w14:textId="77777777" w:rsidR="00AC3016" w:rsidRPr="00B428CE" w:rsidRDefault="00AC3016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2693365" w14:textId="494D4705" w:rsidR="00C8180D" w:rsidRPr="00B428CE" w:rsidRDefault="00B428CE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B428CE">
        <w:rPr>
          <w:color w:val="000000" w:themeColor="text1"/>
          <w:sz w:val="22"/>
          <w:szCs w:val="22"/>
        </w:rPr>
        <w:t>* 4 ir 5 pirkimo dalys yra perkamos konsignaciniais pagrindais</w:t>
      </w:r>
      <w:r>
        <w:rPr>
          <w:color w:val="000000" w:themeColor="text1"/>
          <w:sz w:val="22"/>
          <w:szCs w:val="22"/>
        </w:rPr>
        <w:t>.</w:t>
      </w:r>
    </w:p>
    <w:p w14:paraId="5D6242C2" w14:textId="77777777" w:rsidR="00B428CE" w:rsidRDefault="00B428CE" w:rsidP="0002615B">
      <w:pPr>
        <w:ind w:firstLine="720"/>
        <w:jc w:val="both"/>
        <w:rPr>
          <w:color w:val="000000" w:themeColor="text1"/>
        </w:rPr>
      </w:pPr>
    </w:p>
    <w:p w14:paraId="06105642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Tais atvejais, kai pagal galiojančius teisės aktus tiekėjui nereikia mokėti PVM, jis lentelės 5 ir 9 skilčių nepildo ir nurodo priežastis, dėl kurių PVM nemokamas:</w:t>
      </w:r>
    </w:p>
    <w:p w14:paraId="3BC9E8DC" w14:textId="0B4709E3" w:rsidR="00524FF5" w:rsidRPr="006B7C00" w:rsidRDefault="00105529" w:rsidP="0002615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C1C4467" w14:textId="77777777" w:rsidR="00706A60" w:rsidRDefault="00706A60" w:rsidP="0002615B">
      <w:pPr>
        <w:jc w:val="both"/>
        <w:rPr>
          <w:color w:val="000000" w:themeColor="text1"/>
          <w:sz w:val="22"/>
          <w:szCs w:val="22"/>
        </w:rPr>
      </w:pPr>
    </w:p>
    <w:p w14:paraId="2257D1EB" w14:textId="77777777" w:rsidR="00972524" w:rsidRPr="006B7C00" w:rsidRDefault="00972524" w:rsidP="0002615B">
      <w:pPr>
        <w:jc w:val="both"/>
        <w:rPr>
          <w:color w:val="000000" w:themeColor="text1"/>
          <w:sz w:val="22"/>
          <w:szCs w:val="22"/>
        </w:rPr>
      </w:pPr>
    </w:p>
    <w:p w14:paraId="1C11AA3B" w14:textId="39E1C5E7" w:rsidR="009E22E7" w:rsidRPr="006B7C00" w:rsidRDefault="00524FF5" w:rsidP="008C6749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lastRenderedPageBreak/>
        <w:t>Siūlomos prekės visiškai atitinka pirkimo dokumentuose nurodytus reikalavimus ir jų savybės tokios (</w:t>
      </w:r>
      <w:r w:rsidRPr="006B7C00">
        <w:rPr>
          <w:color w:val="000000" w:themeColor="text1"/>
          <w:sz w:val="22"/>
          <w:szCs w:val="22"/>
          <w:u w:val="single"/>
        </w:rPr>
        <w:t xml:space="preserve">pildomas </w:t>
      </w:r>
      <w:r w:rsidR="004C19EB">
        <w:rPr>
          <w:color w:val="000000" w:themeColor="text1"/>
          <w:sz w:val="22"/>
          <w:szCs w:val="22"/>
          <w:u w:val="single"/>
        </w:rPr>
        <w:t>SPS</w:t>
      </w:r>
      <w:r w:rsidRPr="006B7C00">
        <w:rPr>
          <w:color w:val="000000" w:themeColor="text1"/>
          <w:sz w:val="22"/>
          <w:szCs w:val="22"/>
          <w:u w:val="single"/>
        </w:rPr>
        <w:t xml:space="preserve">  </w:t>
      </w:r>
      <w:r w:rsidR="00323A7D">
        <w:rPr>
          <w:color w:val="000000" w:themeColor="text1"/>
          <w:sz w:val="22"/>
          <w:szCs w:val="22"/>
          <w:u w:val="single"/>
        </w:rPr>
        <w:t xml:space="preserve">1 </w:t>
      </w:r>
      <w:r w:rsidRPr="006B7C00">
        <w:rPr>
          <w:color w:val="000000" w:themeColor="text1"/>
          <w:sz w:val="22"/>
          <w:szCs w:val="22"/>
          <w:u w:val="single"/>
        </w:rPr>
        <w:t>priedas</w:t>
      </w:r>
      <w:r w:rsidR="009E22E7" w:rsidRPr="006B7C00">
        <w:rPr>
          <w:color w:val="000000" w:themeColor="text1"/>
          <w:sz w:val="22"/>
          <w:szCs w:val="22"/>
          <w:u w:val="single"/>
        </w:rPr>
        <w:t xml:space="preserve"> </w:t>
      </w:r>
      <w:r w:rsidR="00323A7D">
        <w:rPr>
          <w:color w:val="000000" w:themeColor="text1"/>
          <w:sz w:val="22"/>
          <w:szCs w:val="22"/>
          <w:u w:val="single"/>
        </w:rPr>
        <w:t>„Techninė specifikacija“</w:t>
      </w:r>
      <w:r w:rsidRPr="006B7C00">
        <w:rPr>
          <w:color w:val="000000" w:themeColor="text1"/>
          <w:sz w:val="22"/>
          <w:szCs w:val="22"/>
        </w:rPr>
        <w:t>)</w:t>
      </w:r>
      <w:r w:rsidR="00706A60" w:rsidRPr="006B7C00">
        <w:rPr>
          <w:color w:val="000000" w:themeColor="text1"/>
          <w:sz w:val="22"/>
          <w:szCs w:val="22"/>
        </w:rPr>
        <w:t>.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61DC379E" w:rsidR="00D43F4A" w:rsidRPr="006B7C00" w:rsidRDefault="00B76E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40F3FE5E" w:rsidR="00D43F4A" w:rsidRPr="006B7C00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</w:t>
            </w:r>
            <w:r w:rsidR="003367CF">
              <w:rPr>
                <w:color w:val="000000" w:themeColor="text1"/>
                <w:sz w:val="22"/>
                <w:szCs w:val="22"/>
              </w:rPr>
              <w:t xml:space="preserve"> (SPS 4 Priedas)</w:t>
            </w:r>
          </w:p>
        </w:tc>
        <w:tc>
          <w:tcPr>
            <w:tcW w:w="1276" w:type="dxa"/>
          </w:tcPr>
          <w:p w14:paraId="400E223D" w14:textId="2F83C17A" w:rsidR="00D43F4A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1B2E1046" w14:textId="7432210F" w:rsidR="00D43F4A" w:rsidRPr="006B7C00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D26BE" w:rsidRPr="006B7C00" w14:paraId="36805F9E" w14:textId="77777777" w:rsidTr="006B7C00">
        <w:tc>
          <w:tcPr>
            <w:tcW w:w="675" w:type="dxa"/>
          </w:tcPr>
          <w:p w14:paraId="5688B4F7" w14:textId="560A8F8E" w:rsidR="001D26BE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55934610" w14:textId="5CB0FDE6" w:rsidR="001D26BE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(Europos bendrasis viešųjų pirkimų dokumentas)</w:t>
            </w:r>
          </w:p>
        </w:tc>
        <w:tc>
          <w:tcPr>
            <w:tcW w:w="1276" w:type="dxa"/>
          </w:tcPr>
          <w:p w14:paraId="0DF3C7F4" w14:textId="4535893B" w:rsidR="001D26BE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C4AA3F2" w14:textId="7E0F4EE4" w:rsidR="001D26BE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D26BE" w:rsidRPr="006B7C00" w14:paraId="67DE8E3B" w14:textId="77777777" w:rsidTr="006B7C00">
        <w:tc>
          <w:tcPr>
            <w:tcW w:w="675" w:type="dxa"/>
          </w:tcPr>
          <w:p w14:paraId="0EC2293E" w14:textId="71FB69D2" w:rsidR="001D26BE" w:rsidRDefault="001D26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6158" w:type="dxa"/>
          </w:tcPr>
          <w:p w14:paraId="49B4DE6E" w14:textId="024D3B1C" w:rsidR="001D26BE" w:rsidRDefault="003367C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 (SPS 1 Priedas)</w:t>
            </w:r>
          </w:p>
        </w:tc>
        <w:tc>
          <w:tcPr>
            <w:tcW w:w="1276" w:type="dxa"/>
          </w:tcPr>
          <w:p w14:paraId="3AC5F090" w14:textId="215268D5" w:rsidR="001D26BE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6AA8C8B" w14:textId="59AB0168" w:rsidR="001D26BE" w:rsidRDefault="003367C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3367CF" w:rsidRPr="006B7C00" w14:paraId="0CA329BC" w14:textId="77777777" w:rsidTr="006B7C00">
        <w:tc>
          <w:tcPr>
            <w:tcW w:w="675" w:type="dxa"/>
          </w:tcPr>
          <w:p w14:paraId="78FB4150" w14:textId="050FF3FD" w:rsidR="003367CF" w:rsidRDefault="003367C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5A058535" w14:textId="1D1790D9" w:rsidR="003367CF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bukletai su vertimais į lietuvių kalbą</w:t>
            </w:r>
          </w:p>
        </w:tc>
        <w:tc>
          <w:tcPr>
            <w:tcW w:w="1276" w:type="dxa"/>
          </w:tcPr>
          <w:p w14:paraId="20D438DE" w14:textId="312BFB32" w:rsidR="003367CF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89664BC" w14:textId="43CA32F8" w:rsidR="003367CF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3F123188" w:rsidR="00E40FD3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58" w:type="dxa"/>
          </w:tcPr>
          <w:p w14:paraId="72850873" w14:textId="511B94A0" w:rsidR="00E40FD3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Occlutech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įgaliojimas</w:t>
            </w:r>
          </w:p>
        </w:tc>
        <w:tc>
          <w:tcPr>
            <w:tcW w:w="1276" w:type="dxa"/>
          </w:tcPr>
          <w:p w14:paraId="74A20ED9" w14:textId="51B3A5B7" w:rsidR="00E40FD3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8208A67" w14:textId="3E2F0BD0" w:rsidR="00E40FD3" w:rsidRPr="006B7C00" w:rsidRDefault="000639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</w:tbl>
    <w:p w14:paraId="4A281F0F" w14:textId="77777777" w:rsidR="00524FF5" w:rsidRPr="006B7C00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6B7C00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8D25BDB" w14:textId="10632BA6" w:rsidR="00524FF5" w:rsidRPr="006B7C00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p w14:paraId="0E669DC0" w14:textId="77777777" w:rsidR="009E22E7" w:rsidRPr="00F23D4C" w:rsidRDefault="009E22E7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337AC37" w:rsidR="00524FF5" w:rsidRPr="00F23D4C" w:rsidRDefault="00063945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436DE547" w:rsidR="00524FF5" w:rsidRPr="00F23D4C" w:rsidRDefault="00063945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Žilvinas Vaisėta</w:t>
            </w:r>
            <w:bookmarkStart w:id="0" w:name="_GoBack"/>
            <w:bookmarkEnd w:id="0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p w14:paraId="734A81C3" w14:textId="77777777" w:rsidR="00A32927" w:rsidRDefault="00A32927" w:rsidP="00323A7D">
      <w:pPr>
        <w:rPr>
          <w:sz w:val="22"/>
          <w:szCs w:val="22"/>
          <w:lang w:eastAsia="lt-LT"/>
        </w:rPr>
      </w:pPr>
    </w:p>
    <w:p w14:paraId="0202280F" w14:textId="77777777" w:rsidR="00A32927" w:rsidRPr="00A32927" w:rsidRDefault="00A32927" w:rsidP="00A32927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14:paraId="0C610B7B" w14:textId="77777777" w:rsidR="00A32927" w:rsidRPr="00BF6E1B" w:rsidRDefault="00A32927" w:rsidP="00323A7D">
      <w:pPr>
        <w:rPr>
          <w:sz w:val="22"/>
          <w:szCs w:val="22"/>
          <w:lang w:eastAsia="lt-LT"/>
        </w:rPr>
      </w:pPr>
    </w:p>
    <w:sectPr w:rsidR="00A32927" w:rsidRPr="00BF6E1B" w:rsidSect="00BC0467">
      <w:footerReference w:type="default" r:id="rId8"/>
      <w:headerReference w:type="firs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1EF5" w14:textId="77777777" w:rsidR="007D3586" w:rsidRDefault="007D3586" w:rsidP="00846BA9">
      <w:r>
        <w:separator/>
      </w:r>
    </w:p>
  </w:endnote>
  <w:endnote w:type="continuationSeparator" w:id="0">
    <w:p w14:paraId="2B4BC37B" w14:textId="77777777" w:rsidR="007D3586" w:rsidRDefault="007D3586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3783">
      <w:rPr>
        <w:noProof/>
      </w:rPr>
      <w:t>3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DFCF" w14:textId="77777777" w:rsidR="007D3586" w:rsidRDefault="007D3586" w:rsidP="00846BA9">
      <w:r>
        <w:separator/>
      </w:r>
    </w:p>
  </w:footnote>
  <w:footnote w:type="continuationSeparator" w:id="0">
    <w:p w14:paraId="26BBE14F" w14:textId="77777777" w:rsidR="007D3586" w:rsidRDefault="007D3586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A7C0" w14:textId="4A40A4E0" w:rsidR="00D20ABE" w:rsidRDefault="00D20ABE">
    <w:pPr>
      <w:pStyle w:val="Header"/>
    </w:pPr>
    <w:r>
      <w:rPr>
        <w:noProof/>
        <w:sz w:val="20"/>
      </w:rPr>
      <w:drawing>
        <wp:inline distT="0" distB="0" distL="0" distR="0" wp14:anchorId="2D020EBA" wp14:editId="42FBB7E2">
          <wp:extent cx="2457450" cy="676275"/>
          <wp:effectExtent l="19050" t="0" r="0" b="0"/>
          <wp:docPr id="4" name="Picture 1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945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26BE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7CF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E1931"/>
    <w:rsid w:val="005E3DAF"/>
    <w:rsid w:val="005E49AE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3DF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1CB1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8CE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E98"/>
    <w:rsid w:val="00B76F5E"/>
    <w:rsid w:val="00B817CE"/>
    <w:rsid w:val="00B81F4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ABE"/>
    <w:rsid w:val="00D20E23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1D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565"/>
    <w:rsid w:val="00E218D3"/>
    <w:rsid w:val="00E225C4"/>
    <w:rsid w:val="00E231C7"/>
    <w:rsid w:val="00E23CEB"/>
    <w:rsid w:val="00E23D13"/>
    <w:rsid w:val="00E2479B"/>
    <w:rsid w:val="00E24BE5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D3B4-AECB-46AD-A7E9-E7FA9458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839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3</cp:revision>
  <cp:lastPrinted>2016-06-30T12:50:00Z</cp:lastPrinted>
  <dcterms:created xsi:type="dcterms:W3CDTF">2018-03-25T14:43:00Z</dcterms:created>
  <dcterms:modified xsi:type="dcterms:W3CDTF">2018-03-25T15:16:00Z</dcterms:modified>
</cp:coreProperties>
</file>