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DB5520" w:rsidRPr="0021455F" w:rsidTr="004279D7">
        <w:tc>
          <w:tcPr>
            <w:tcW w:w="2760" w:type="dxa"/>
            <w:shd w:val="clear" w:color="auto" w:fill="auto"/>
          </w:tcPr>
          <w:p w:rsidR="00DB5520" w:rsidRPr="0021455F" w:rsidRDefault="00DB5520" w:rsidP="0042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Atviro konkurso </w:t>
            </w:r>
          </w:p>
        </w:tc>
      </w:tr>
      <w:tr w:rsidR="00DB5520" w:rsidRPr="0021455F" w:rsidTr="004279D7">
        <w:tc>
          <w:tcPr>
            <w:tcW w:w="2760" w:type="dxa"/>
            <w:shd w:val="clear" w:color="auto" w:fill="auto"/>
          </w:tcPr>
          <w:p w:rsidR="00DB5520" w:rsidRPr="0021455F" w:rsidRDefault="00DB5520" w:rsidP="0042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55F">
              <w:rPr>
                <w:rFonts w:ascii="Times New Roman" w:eastAsia="Calibri" w:hAnsi="Times New Roman" w:cs="Times New Roman"/>
                <w:sz w:val="24"/>
                <w:szCs w:val="24"/>
              </w:rPr>
              <w:t>2  priedas</w:t>
            </w:r>
          </w:p>
          <w:p w:rsidR="00DB5520" w:rsidRPr="0021455F" w:rsidRDefault="00DB5520" w:rsidP="0042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520" w:rsidRPr="0021455F" w:rsidRDefault="00DB5520" w:rsidP="00427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:rsidR="00DB5520" w:rsidRPr="0021455F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9713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1"/>
        <w:gridCol w:w="2948"/>
        <w:gridCol w:w="994"/>
        <w:gridCol w:w="1135"/>
        <w:gridCol w:w="1133"/>
        <w:gridCol w:w="1869"/>
        <w:gridCol w:w="993"/>
      </w:tblGrid>
      <w:tr w:rsidR="00DB5520" w:rsidRPr="004905E7" w:rsidTr="00C134B6">
        <w:tc>
          <w:tcPr>
            <w:tcW w:w="641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</w:t>
            </w:r>
            <w:bookmarkStart w:id="0" w:name="_GoBack"/>
            <w:bookmarkEnd w:id="0"/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alies Nr.</w:t>
            </w:r>
          </w:p>
        </w:tc>
        <w:tc>
          <w:tcPr>
            <w:tcW w:w="2948" w:type="dxa"/>
          </w:tcPr>
          <w:p w:rsidR="00DB5520" w:rsidRPr="004905E7" w:rsidRDefault="00DB5520" w:rsidP="00DB5520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94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135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1869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5520" w:rsidRPr="004905E7" w:rsidTr="00C134B6">
        <w:tc>
          <w:tcPr>
            <w:tcW w:w="641" w:type="dxa"/>
          </w:tcPr>
          <w:p w:rsidR="00DB5520" w:rsidRPr="004905E7" w:rsidRDefault="00DB5520" w:rsidP="00DB55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948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igoninėje turima</w:t>
            </w: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 </w:t>
            </w:r>
            <w:proofErr w:type="spellStart"/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komprimetrui</w:t>
            </w:r>
            <w:proofErr w:type="spellEnd"/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(pneumatiniam turniketui) </w:t>
            </w:r>
            <w:proofErr w:type="spellStart"/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R.Riester</w:t>
            </w:r>
            <w:proofErr w:type="spellEnd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4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9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Atitinka</w:t>
            </w:r>
          </w:p>
        </w:tc>
        <w:tc>
          <w:tcPr>
            <w:tcW w:w="99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DB5520" w:rsidRPr="004905E7" w:rsidTr="00C134B6">
        <w:tc>
          <w:tcPr>
            <w:tcW w:w="641" w:type="dxa"/>
          </w:tcPr>
          <w:p w:rsidR="00DB5520" w:rsidRPr="004905E7" w:rsidRDefault="00DB5520" w:rsidP="00DB552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2948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suaugusiojo kojai su diržu ir lipdukais 96x13 cm</w:t>
            </w:r>
          </w:p>
        </w:tc>
        <w:tc>
          <w:tcPr>
            <w:tcW w:w="994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4 </w:t>
            </w: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84,70</w:t>
            </w:r>
          </w:p>
        </w:tc>
        <w:tc>
          <w:tcPr>
            <w:tcW w:w="1869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suaugusiojo kojai su diržu ir lipdukais 96x13 cm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Nr. 22.0012, gamintojas PRO-MED, Vokietija</w:t>
            </w:r>
          </w:p>
        </w:tc>
        <w:tc>
          <w:tcPr>
            <w:tcW w:w="99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338,80</w:t>
            </w:r>
          </w:p>
        </w:tc>
      </w:tr>
      <w:tr w:rsidR="00DB5520" w:rsidRPr="004905E7" w:rsidTr="00C134B6">
        <w:tc>
          <w:tcPr>
            <w:tcW w:w="641" w:type="dxa"/>
          </w:tcPr>
          <w:p w:rsidR="00DB5520" w:rsidRPr="004905E7" w:rsidRDefault="00DB5520" w:rsidP="00DB552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2948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suaugusiojo rankai su diržu ir lipdukais 57x9cm</w:t>
            </w:r>
          </w:p>
        </w:tc>
        <w:tc>
          <w:tcPr>
            <w:tcW w:w="994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5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Iki 5 </w:t>
            </w: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  <w:proofErr w:type="spellEnd"/>
          </w:p>
        </w:tc>
        <w:tc>
          <w:tcPr>
            <w:tcW w:w="113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78,65</w:t>
            </w:r>
          </w:p>
        </w:tc>
        <w:tc>
          <w:tcPr>
            <w:tcW w:w="1869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manžetė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suaugusiojo rankai su diržu ir lipdukais 57x9cm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Nr. 22.0011, gamintojas PRO-MED, Vokietija</w:t>
            </w:r>
          </w:p>
        </w:tc>
        <w:tc>
          <w:tcPr>
            <w:tcW w:w="99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393,25</w:t>
            </w:r>
          </w:p>
        </w:tc>
      </w:tr>
      <w:tr w:rsidR="00DB5520" w:rsidRPr="004905E7" w:rsidTr="00C134B6">
        <w:tc>
          <w:tcPr>
            <w:tcW w:w="641" w:type="dxa"/>
          </w:tcPr>
          <w:p w:rsidR="00DB5520" w:rsidRPr="004905E7" w:rsidRDefault="00DB5520" w:rsidP="00DB552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48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manometras su pompa, manometro skalė 700mmHg</w:t>
            </w:r>
          </w:p>
        </w:tc>
        <w:tc>
          <w:tcPr>
            <w:tcW w:w="994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135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Iki 5 vnt.</w:t>
            </w:r>
          </w:p>
        </w:tc>
        <w:tc>
          <w:tcPr>
            <w:tcW w:w="113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151,25</w:t>
            </w:r>
          </w:p>
        </w:tc>
        <w:tc>
          <w:tcPr>
            <w:tcW w:w="1869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Komprimetro</w:t>
            </w:r>
            <w:proofErr w:type="spellEnd"/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manometras su pompa, manometro skalė 700mmHg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Ref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Nr. 22.0015, gamintojas PRO-MED, Vokietija</w:t>
            </w:r>
          </w:p>
        </w:tc>
        <w:tc>
          <w:tcPr>
            <w:tcW w:w="99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756,25</w:t>
            </w:r>
          </w:p>
        </w:tc>
      </w:tr>
      <w:tr w:rsidR="00DB5520" w:rsidRPr="004905E7" w:rsidTr="00C134B6">
        <w:tc>
          <w:tcPr>
            <w:tcW w:w="641" w:type="dxa"/>
          </w:tcPr>
          <w:p w:rsidR="00DB5520" w:rsidRPr="004905E7" w:rsidRDefault="00DB5520" w:rsidP="00DB552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8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Viso 12</w:t>
            </w: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994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9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DB5520" w:rsidRPr="004905E7" w:rsidRDefault="004279D7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</w:rPr>
              <w:t>1488,3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AD02D1" w:rsidRPr="004905E7" w:rsidTr="00C134B6">
        <w:tc>
          <w:tcPr>
            <w:tcW w:w="641" w:type="dxa"/>
          </w:tcPr>
          <w:p w:rsidR="00AD02D1" w:rsidRPr="004905E7" w:rsidRDefault="00AD02D1" w:rsidP="00AD02D1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8" w:type="dxa"/>
          </w:tcPr>
          <w:p w:rsidR="00AD02D1" w:rsidRPr="005147D4" w:rsidRDefault="00AD02D1" w:rsidP="00AD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5147D4">
              <w:rPr>
                <w:rFonts w:ascii="Times New Roman" w:hAnsi="Times New Roman" w:cs="Times New Roman"/>
                <w:b/>
              </w:rPr>
              <w:t>Prekių kokybė turi atitikti Europos Sąjungos ar tarptautinius standartus</w:t>
            </w:r>
          </w:p>
        </w:tc>
        <w:tc>
          <w:tcPr>
            <w:tcW w:w="994" w:type="dxa"/>
          </w:tcPr>
          <w:p w:rsidR="00AD02D1" w:rsidRPr="004905E7" w:rsidRDefault="00AD02D1" w:rsidP="00AD02D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AD02D1" w:rsidRPr="004905E7" w:rsidRDefault="00AD02D1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AD02D1" w:rsidRPr="004905E7" w:rsidRDefault="00AD02D1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</w:tcPr>
          <w:p w:rsidR="00AD02D1" w:rsidRPr="004905E7" w:rsidRDefault="00C134B6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Atitinka</w:t>
            </w:r>
          </w:p>
        </w:tc>
        <w:tc>
          <w:tcPr>
            <w:tcW w:w="993" w:type="dxa"/>
          </w:tcPr>
          <w:p w:rsidR="00AD02D1" w:rsidRPr="004905E7" w:rsidRDefault="00AD02D1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D02D1" w:rsidRPr="004905E7" w:rsidTr="00C134B6">
        <w:tc>
          <w:tcPr>
            <w:tcW w:w="641" w:type="dxa"/>
          </w:tcPr>
          <w:p w:rsidR="00AD02D1" w:rsidRPr="004905E7" w:rsidRDefault="00AD02D1" w:rsidP="00AD02D1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8" w:type="dxa"/>
          </w:tcPr>
          <w:p w:rsidR="00AD02D1" w:rsidRPr="005147D4" w:rsidRDefault="00AD02D1" w:rsidP="00AD02D1">
            <w:pPr>
              <w:pStyle w:val="Antrats"/>
              <w:rPr>
                <w:b/>
                <w:sz w:val="22"/>
                <w:szCs w:val="22"/>
              </w:rPr>
            </w:pPr>
            <w:r w:rsidRPr="005147D4">
              <w:rPr>
                <w:b/>
                <w:sz w:val="22"/>
                <w:szCs w:val="22"/>
              </w:rPr>
              <w:t>Visoms siūlomoms prekėms privaloma pateikti:</w:t>
            </w:r>
          </w:p>
          <w:p w:rsidR="00AD02D1" w:rsidRPr="005147D4" w:rsidRDefault="00AD02D1" w:rsidP="00AD02D1">
            <w:pPr>
              <w:pStyle w:val="Antrats"/>
              <w:ind w:left="360"/>
              <w:rPr>
                <w:b/>
                <w:sz w:val="22"/>
                <w:szCs w:val="22"/>
              </w:rPr>
            </w:pPr>
            <w:r w:rsidRPr="005147D4">
              <w:rPr>
                <w:b/>
                <w:sz w:val="22"/>
                <w:szCs w:val="22"/>
              </w:rPr>
              <w:t>- CE sertifikatai arba lygiaverčiai dokumentai.</w:t>
            </w:r>
          </w:p>
          <w:p w:rsidR="00AD02D1" w:rsidRPr="005147D4" w:rsidRDefault="00AD02D1" w:rsidP="00AD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47D4">
              <w:rPr>
                <w:rFonts w:ascii="Times New Roman" w:hAnsi="Times New Roman" w:cs="Times New Roman"/>
                <w:b/>
                <w:i/>
              </w:rPr>
              <w:t>Pateikiamas skenuotas dokumentas elektroninėje formoje.</w:t>
            </w:r>
          </w:p>
        </w:tc>
        <w:tc>
          <w:tcPr>
            <w:tcW w:w="994" w:type="dxa"/>
          </w:tcPr>
          <w:p w:rsidR="00AD02D1" w:rsidRPr="004905E7" w:rsidRDefault="00AD02D1" w:rsidP="00AD02D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</w:tcPr>
          <w:p w:rsidR="00AD02D1" w:rsidRPr="004905E7" w:rsidRDefault="00AD02D1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AD02D1" w:rsidRPr="004905E7" w:rsidRDefault="00AD02D1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69" w:type="dxa"/>
          </w:tcPr>
          <w:p w:rsidR="00AD02D1" w:rsidRPr="004905E7" w:rsidRDefault="00C134B6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Pateikiami </w:t>
            </w:r>
          </w:p>
        </w:tc>
        <w:tc>
          <w:tcPr>
            <w:tcW w:w="993" w:type="dxa"/>
          </w:tcPr>
          <w:p w:rsidR="00AD02D1" w:rsidRPr="004905E7" w:rsidRDefault="00AD02D1" w:rsidP="00AD02D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B107D" w:rsidRDefault="00FB107D"/>
    <w:p w:rsidR="00010D76" w:rsidRDefault="00010D76"/>
    <w:sectPr w:rsidR="00010D76" w:rsidSect="00DB552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7D"/>
    <w:rsid w:val="00010D76"/>
    <w:rsid w:val="00201196"/>
    <w:rsid w:val="004279D7"/>
    <w:rsid w:val="004B1216"/>
    <w:rsid w:val="0051195A"/>
    <w:rsid w:val="00661193"/>
    <w:rsid w:val="009C7E50"/>
    <w:rsid w:val="00A67A09"/>
    <w:rsid w:val="00AD02D1"/>
    <w:rsid w:val="00BA021E"/>
    <w:rsid w:val="00BD7BCF"/>
    <w:rsid w:val="00C134B6"/>
    <w:rsid w:val="00DB5520"/>
    <w:rsid w:val="00E23792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07D"/>
  </w:style>
  <w:style w:type="paragraph" w:styleId="Antrat1">
    <w:name w:val="heading 1"/>
    <w:basedOn w:val="prastasis"/>
    <w:next w:val="prastasis"/>
    <w:link w:val="Antrat1Diagrama1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1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 Sub-Clause Sub-paragraph Diagrama,Sub-Clause Sub-paragraph Diagrama1,Heading 4 Char Char Char Char Diagrama1"/>
    <w:basedOn w:val="Numatytasispastraiposriftas"/>
    <w:link w:val="Antrat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semiHidden/>
    <w:rsid w:val="00FB107D"/>
  </w:style>
  <w:style w:type="character" w:styleId="Hipersaitas">
    <w:name w:val="Hyperlink"/>
    <w:rsid w:val="00FB107D"/>
    <w:rPr>
      <w:color w:val="0000FF"/>
      <w:u w:val="single"/>
    </w:rPr>
  </w:style>
  <w:style w:type="character" w:customStyle="1" w:styleId="KomentarotekstasDiagrama1">
    <w:name w:val="Komentaro tekstas Diagrama1"/>
    <w:link w:val="Komentarotekstas"/>
    <w:semiHidden/>
    <w:rsid w:val="00FB107D"/>
    <w:rPr>
      <w:rFonts w:eastAsia="Calibri"/>
    </w:rPr>
  </w:style>
  <w:style w:type="paragraph" w:styleId="Komentarotekstas">
    <w:name w:val="annotation text"/>
    <w:basedOn w:val="prastasis"/>
    <w:link w:val="KomentarotekstasDiagrama1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Numatytasispastraiposriftas"/>
    <w:uiPriority w:val="99"/>
    <w:semiHidden/>
    <w:rsid w:val="00FB107D"/>
    <w:rPr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1">
    <w:name w:val="Pagrindinio teksto įtrauka 3 Diagrama1"/>
    <w:link w:val="Pagrindiniotekstotrauka3"/>
    <w:semiHidden/>
    <w:rsid w:val="00FB107D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1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FB107D"/>
    <w:rPr>
      <w:sz w:val="16"/>
      <w:szCs w:val="16"/>
    </w:rPr>
  </w:style>
  <w:style w:type="character" w:customStyle="1" w:styleId="PaprastasistekstasDiagrama1">
    <w:name w:val="Paprastasis tekstas Diagrama1"/>
    <w:link w:val="Paprastasistekstas"/>
    <w:semiHidden/>
    <w:rsid w:val="00FB107D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1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Numatytasispastraiposriftas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FB107D"/>
    <w:rPr>
      <w:rFonts w:eastAsia="Calibri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semiHidden/>
    <w:rsid w:val="00FB107D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1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PagrindinistekstasDiagrama1">
    <w:name w:val="Pagrindinis tekstas Diagrama1"/>
    <w:aliases w:val=" Char1 Diagrama,Char Diagrama,Char1 Diagrama"/>
    <w:link w:val="Pagrindinistekstas"/>
    <w:semiHidden/>
    <w:rsid w:val="00FB107D"/>
    <w:rPr>
      <w:rFonts w:eastAsia="Calibri"/>
      <w:sz w:val="24"/>
    </w:rPr>
  </w:style>
  <w:style w:type="paragraph" w:styleId="Pagrindinistekstas">
    <w:name w:val="Body Text"/>
    <w:aliases w:val=" Char1,Char,Char1"/>
    <w:basedOn w:val="prastasis"/>
    <w:link w:val="PagrindinistekstasDiagrama1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FB107D"/>
  </w:style>
  <w:style w:type="character" w:styleId="Puslapionumeris">
    <w:name w:val="page number"/>
    <w:basedOn w:val="Numatytasispastraiposriftas"/>
    <w:rsid w:val="00FB107D"/>
  </w:style>
  <w:style w:type="paragraph" w:customStyle="1" w:styleId="linija">
    <w:name w:val="linija"/>
    <w:basedOn w:val="prastasis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FB107D"/>
  </w:style>
  <w:style w:type="character" w:styleId="Komentaronuoroda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prastasis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prastasis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FB107D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etarp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1"/>
    <w:locked/>
    <w:rsid w:val="00FB107D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1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FB107D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FB107D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FB107D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FB107D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FB107D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FB107D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FB107D"/>
  </w:style>
  <w:style w:type="paragraph" w:customStyle="1" w:styleId="Komentarotekstas1">
    <w:name w:val="Komentaro tekstas1"/>
    <w:basedOn w:val="prastasis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FB107D"/>
    <w:rPr>
      <w:sz w:val="24"/>
      <w:szCs w:val="24"/>
    </w:rPr>
  </w:style>
  <w:style w:type="paragraph" w:customStyle="1" w:styleId="Antrats1">
    <w:name w:val="Antraštės1"/>
    <w:basedOn w:val="prastasis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FB107D"/>
    <w:rPr>
      <w:sz w:val="24"/>
      <w:szCs w:val="24"/>
    </w:rPr>
  </w:style>
  <w:style w:type="paragraph" w:customStyle="1" w:styleId="Porat1">
    <w:name w:val="Poraštė1"/>
    <w:basedOn w:val="prastasis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FB107D"/>
    <w:rPr>
      <w:sz w:val="24"/>
      <w:szCs w:val="24"/>
    </w:rPr>
  </w:style>
  <w:style w:type="paragraph" w:customStyle="1" w:styleId="Pagrindinistekstas1">
    <w:name w:val="Pagrindinis tekstas1"/>
    <w:basedOn w:val="prastasis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FB107D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FB107D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FB107D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FB107D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Perirtashipersaitas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0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prastasis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prastasis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prastasis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107D"/>
  </w:style>
  <w:style w:type="paragraph" w:styleId="Antrat1">
    <w:name w:val="heading 1"/>
    <w:basedOn w:val="prastasis"/>
    <w:next w:val="prastasis"/>
    <w:link w:val="Antrat1Diagrama1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1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1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1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1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1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1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1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1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1">
    <w:name w:val="Antraštė 2 Diagrama1"/>
    <w:aliases w:val="Title Header2 Diagrama1"/>
    <w:basedOn w:val="Numatytasispastraiposriftas"/>
    <w:link w:val="Antrat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1">
    <w:name w:val="Antraštė 3 Diagrama1"/>
    <w:aliases w:val="Section Header3 Diagrama1,Sub-Clause Paragraph Diagrama1"/>
    <w:basedOn w:val="Numatytasispastraiposriftas"/>
    <w:link w:val="Antrat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1">
    <w:name w:val="Antraštė 4 Diagrama1"/>
    <w:aliases w:val=" Sub-Clause Sub-paragraph Diagrama,Sub-Clause Sub-paragraph Diagrama1,Heading 4 Char Char Char Char Diagrama1"/>
    <w:basedOn w:val="Numatytasispastraiposriftas"/>
    <w:link w:val="Antrat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1">
    <w:name w:val="Antraštė 5 Diagrama1"/>
    <w:basedOn w:val="Numatytasispastraiposriftas"/>
    <w:link w:val="Antrat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1">
    <w:name w:val="Antraštė 6 Diagrama1"/>
    <w:basedOn w:val="Numatytasispastraiposriftas"/>
    <w:link w:val="Antrat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1">
    <w:name w:val="Antraštė 7 Diagrama1"/>
    <w:basedOn w:val="Numatytasispastraiposriftas"/>
    <w:link w:val="Antrat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1">
    <w:name w:val="Antraštė 8 Diagrama1"/>
    <w:basedOn w:val="Numatytasispastraiposriftas"/>
    <w:link w:val="Antrat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1">
    <w:name w:val="Antraštė 9 Diagrama1"/>
    <w:basedOn w:val="Numatytasispastraiposriftas"/>
    <w:link w:val="Antrat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semiHidden/>
    <w:rsid w:val="00FB107D"/>
  </w:style>
  <w:style w:type="character" w:styleId="Hipersaitas">
    <w:name w:val="Hyperlink"/>
    <w:rsid w:val="00FB107D"/>
    <w:rPr>
      <w:color w:val="0000FF"/>
      <w:u w:val="single"/>
    </w:rPr>
  </w:style>
  <w:style w:type="character" w:customStyle="1" w:styleId="KomentarotekstasDiagrama1">
    <w:name w:val="Komentaro tekstas Diagrama1"/>
    <w:link w:val="Komentarotekstas"/>
    <w:semiHidden/>
    <w:rsid w:val="00FB107D"/>
    <w:rPr>
      <w:rFonts w:eastAsia="Calibri"/>
    </w:rPr>
  </w:style>
  <w:style w:type="paragraph" w:styleId="Komentarotekstas">
    <w:name w:val="annotation text"/>
    <w:basedOn w:val="prastasis"/>
    <w:link w:val="KomentarotekstasDiagrama1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Numatytasispastraiposriftas"/>
    <w:uiPriority w:val="99"/>
    <w:semiHidden/>
    <w:rsid w:val="00FB107D"/>
    <w:rPr>
      <w:sz w:val="20"/>
      <w:szCs w:val="20"/>
    </w:rPr>
  </w:style>
  <w:style w:type="paragraph" w:styleId="Antrats">
    <w:name w:val="header"/>
    <w:aliases w:val="Specialioji žyma"/>
    <w:basedOn w:val="prastasis"/>
    <w:link w:val="AntratsDiagrama1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1">
    <w:name w:val="Antraštės Diagrama1"/>
    <w:aliases w:val="Specialioji žyma Diagrama"/>
    <w:basedOn w:val="Numatytasispastraiposriftas"/>
    <w:link w:val="Antrats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1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1">
    <w:name w:val="Poraštė Diagrama1"/>
    <w:basedOn w:val="Numatytasispastraiposriftas"/>
    <w:link w:val="Porat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1">
    <w:name w:val="Pagrindinio teksto įtrauka 3 Diagrama1"/>
    <w:link w:val="Pagrindiniotekstotrauka3"/>
    <w:semiHidden/>
    <w:rsid w:val="00FB107D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1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FB107D"/>
    <w:rPr>
      <w:sz w:val="16"/>
      <w:szCs w:val="16"/>
    </w:rPr>
  </w:style>
  <w:style w:type="character" w:customStyle="1" w:styleId="PaprastasistekstasDiagrama1">
    <w:name w:val="Paprastasis tekstas Diagrama1"/>
    <w:link w:val="Paprastasistekstas"/>
    <w:semiHidden/>
    <w:rsid w:val="00FB107D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1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Numatytasispastraiposriftas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FB107D"/>
    <w:rPr>
      <w:rFonts w:eastAsia="Calibri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DebesliotekstasDiagrama1">
    <w:name w:val="Debesėlio tekstas Diagrama1"/>
    <w:link w:val="Debesliotekstas"/>
    <w:semiHidden/>
    <w:rsid w:val="00FB107D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1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Numatytasispastraiposriftas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PagrindinistekstasDiagrama1">
    <w:name w:val="Pagrindinis tekstas Diagrama1"/>
    <w:aliases w:val=" Char1 Diagrama,Char Diagrama,Char1 Diagrama"/>
    <w:link w:val="Pagrindinistekstas"/>
    <w:semiHidden/>
    <w:rsid w:val="00FB107D"/>
    <w:rPr>
      <w:rFonts w:eastAsia="Calibri"/>
      <w:sz w:val="24"/>
    </w:rPr>
  </w:style>
  <w:style w:type="paragraph" w:styleId="Pagrindinistekstas">
    <w:name w:val="Body Text"/>
    <w:aliases w:val=" Char1,Char,Char1"/>
    <w:basedOn w:val="prastasis"/>
    <w:link w:val="PagrindinistekstasDiagrama1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Numatytasispastraiposriftas"/>
    <w:uiPriority w:val="99"/>
    <w:semiHidden/>
    <w:rsid w:val="00FB107D"/>
  </w:style>
  <w:style w:type="character" w:styleId="Puslapionumeris">
    <w:name w:val="page number"/>
    <w:basedOn w:val="Numatytasispastraiposriftas"/>
    <w:rsid w:val="00FB107D"/>
  </w:style>
  <w:style w:type="paragraph" w:customStyle="1" w:styleId="linija">
    <w:name w:val="linija"/>
    <w:basedOn w:val="prastasis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FB107D"/>
  </w:style>
  <w:style w:type="character" w:styleId="Komentaronuoroda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prastasis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Sraopastraipa">
    <w:name w:val="List Paragraph"/>
    <w:basedOn w:val="prastasis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prastasis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1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FB107D"/>
    <w:rPr>
      <w:rFonts w:ascii="Times New Roman" w:eastAsia="Calibri" w:hAnsi="Times New Roman" w:cs="Times New Roman"/>
      <w:sz w:val="24"/>
    </w:rPr>
  </w:style>
  <w:style w:type="paragraph" w:styleId="HTMLiankstoformatuotas">
    <w:name w:val="HTML Preformatted"/>
    <w:basedOn w:val="prastasis"/>
    <w:link w:val="HTMLiankstoformatuotasDiagrama1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etarp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Pavadinimas">
    <w:name w:val="Title"/>
    <w:basedOn w:val="prastasis"/>
    <w:link w:val="PavadinimasDiagrama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1"/>
    <w:locked/>
    <w:rsid w:val="00FB107D"/>
    <w:rPr>
      <w:sz w:val="28"/>
      <w:szCs w:val="28"/>
    </w:rPr>
  </w:style>
  <w:style w:type="paragraph" w:customStyle="1" w:styleId="Antrat11">
    <w:name w:val="Antraštė 11"/>
    <w:basedOn w:val="prastasis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1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1"/>
    <w:locked/>
    <w:rsid w:val="00FB107D"/>
    <w:rPr>
      <w:b/>
      <w:bCs/>
      <w:sz w:val="40"/>
      <w:szCs w:val="40"/>
    </w:rPr>
  </w:style>
  <w:style w:type="paragraph" w:customStyle="1" w:styleId="Antrat51">
    <w:name w:val="Antraštė 51"/>
    <w:basedOn w:val="prastasis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1"/>
    <w:locked/>
    <w:rsid w:val="00FB107D"/>
    <w:rPr>
      <w:b/>
      <w:bCs/>
      <w:sz w:val="36"/>
      <w:szCs w:val="36"/>
    </w:rPr>
  </w:style>
  <w:style w:type="paragraph" w:customStyle="1" w:styleId="Antrat61">
    <w:name w:val="Antraštė 61"/>
    <w:basedOn w:val="prastasis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1"/>
    <w:locked/>
    <w:rsid w:val="00FB107D"/>
    <w:rPr>
      <w:rFonts w:ascii="Courier New" w:hAnsi="Courier New" w:cs="Courier New"/>
    </w:rPr>
  </w:style>
  <w:style w:type="paragraph" w:customStyle="1" w:styleId="HTMLiankstoformatuotas1">
    <w:name w:val="HTML iš anksto formatuotas1"/>
    <w:basedOn w:val="prastasis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1"/>
    <w:locked/>
    <w:rsid w:val="00FB107D"/>
    <w:rPr>
      <w:sz w:val="48"/>
      <w:szCs w:val="48"/>
    </w:rPr>
  </w:style>
  <w:style w:type="paragraph" w:customStyle="1" w:styleId="Antrat71">
    <w:name w:val="Antraštė 71"/>
    <w:basedOn w:val="prastasis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1"/>
    <w:locked/>
    <w:rsid w:val="00FB107D"/>
    <w:rPr>
      <w:b/>
      <w:bCs/>
      <w:sz w:val="18"/>
      <w:szCs w:val="18"/>
    </w:rPr>
  </w:style>
  <w:style w:type="paragraph" w:customStyle="1" w:styleId="Antrat81">
    <w:name w:val="Antraštė 81"/>
    <w:basedOn w:val="prastasis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1"/>
    <w:locked/>
    <w:rsid w:val="00FB107D"/>
    <w:rPr>
      <w:sz w:val="40"/>
      <w:szCs w:val="40"/>
    </w:rPr>
  </w:style>
  <w:style w:type="paragraph" w:customStyle="1" w:styleId="Antrat91">
    <w:name w:val="Antraštė 91"/>
    <w:basedOn w:val="prastasis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1"/>
    <w:locked/>
    <w:rsid w:val="00FB107D"/>
  </w:style>
  <w:style w:type="paragraph" w:customStyle="1" w:styleId="Komentarotekstas1">
    <w:name w:val="Komentaro tekstas1"/>
    <w:basedOn w:val="prastasis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1"/>
    <w:locked/>
    <w:rsid w:val="00FB107D"/>
    <w:rPr>
      <w:sz w:val="24"/>
      <w:szCs w:val="24"/>
    </w:rPr>
  </w:style>
  <w:style w:type="paragraph" w:customStyle="1" w:styleId="Antrats1">
    <w:name w:val="Antraštės1"/>
    <w:basedOn w:val="prastasis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1"/>
    <w:locked/>
    <w:rsid w:val="00FB107D"/>
    <w:rPr>
      <w:sz w:val="24"/>
      <w:szCs w:val="24"/>
    </w:rPr>
  </w:style>
  <w:style w:type="paragraph" w:customStyle="1" w:styleId="Porat1">
    <w:name w:val="Poraštė1"/>
    <w:basedOn w:val="prastasis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1"/>
    <w:locked/>
    <w:rsid w:val="00FB107D"/>
    <w:rPr>
      <w:sz w:val="24"/>
      <w:szCs w:val="24"/>
    </w:rPr>
  </w:style>
  <w:style w:type="paragraph" w:customStyle="1" w:styleId="Pagrindinistekstas1">
    <w:name w:val="Pagrindinis tekstas1"/>
    <w:basedOn w:val="prastasis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1"/>
    <w:locked/>
    <w:rsid w:val="00FB107D"/>
    <w:rPr>
      <w:sz w:val="24"/>
      <w:szCs w:val="24"/>
    </w:rPr>
  </w:style>
  <w:style w:type="paragraph" w:customStyle="1" w:styleId="Pagrindiniotekstotrauka1">
    <w:name w:val="Pagrindinio teksto įtrauka1"/>
    <w:basedOn w:val="prastasis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1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1">
    <w:name w:val="Pagrindinis tekstas 21"/>
    <w:basedOn w:val="prastasis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1"/>
    <w:locked/>
    <w:rsid w:val="00FB107D"/>
    <w:rPr>
      <w:sz w:val="24"/>
      <w:szCs w:val="24"/>
    </w:rPr>
  </w:style>
  <w:style w:type="paragraph" w:customStyle="1" w:styleId="Pagrindiniotekstotrauka21">
    <w:name w:val="Pagrindinio teksto įtrauka 21"/>
    <w:basedOn w:val="prastasis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1"/>
    <w:locked/>
    <w:rsid w:val="00FB107D"/>
    <w:rPr>
      <w:sz w:val="24"/>
      <w:szCs w:val="24"/>
    </w:rPr>
  </w:style>
  <w:style w:type="paragraph" w:customStyle="1" w:styleId="Pagrindiniotekstotrauka31">
    <w:name w:val="Pagrindinio teksto įtrauka 31"/>
    <w:basedOn w:val="prastasis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1"/>
    <w:locked/>
    <w:rsid w:val="00FB107D"/>
    <w:rPr>
      <w:rFonts w:ascii="Courier New" w:hAnsi="Courier New" w:cs="Courier New"/>
    </w:rPr>
  </w:style>
  <w:style w:type="paragraph" w:customStyle="1" w:styleId="Paprastasistekstas1">
    <w:name w:val="Paprastasis tekstas1"/>
    <w:basedOn w:val="prastasis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1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0">
    <w:name w:val="Pagrindinis tekstas (2)"/>
    <w:basedOn w:val="prastasis"/>
    <w:link w:val="Pagrindinistekstas2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Perirtashipersaitas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prastasis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prastasis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0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prastasis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Grietas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0">
    <w:name w:val="Antraštė 1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0">
    <w:name w:val="Įprastasis1"/>
    <w:basedOn w:val="prastasis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0">
    <w:name w:val="Antraštė 5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0">
    <w:name w:val="Antraštė 6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0">
    <w:name w:val="HTML iš anksto formatuo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0">
    <w:name w:val="Antraštė 7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0">
    <w:name w:val="Antraštė 81"/>
    <w:basedOn w:val="prastasis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0">
    <w:name w:val="Antraštė 9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0">
    <w:name w:val="Komentaro tekstas1"/>
    <w:basedOn w:val="prastasis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0">
    <w:name w:val="Antraštės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0">
    <w:name w:val="Poraštė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0">
    <w:name w:val="Pagrindinio teksto įtrauka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prastasis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0">
    <w:name w:val="Pagrindinio teksto įtrauka 2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0">
    <w:name w:val="Pagrindinio teksto įtrauka 31"/>
    <w:basedOn w:val="prastasis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0">
    <w:name w:val="Paprastasis tekstas1"/>
    <w:basedOn w:val="prastasis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0">
    <w:name w:val="Debesėlio tekstas1"/>
    <w:basedOn w:val="prastasis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0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prastasis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2017-11-20T14:20:00Z</cp:lastPrinted>
  <dcterms:created xsi:type="dcterms:W3CDTF">2017-11-20T14:27:00Z</dcterms:created>
  <dcterms:modified xsi:type="dcterms:W3CDTF">2017-11-20T14:27:00Z</dcterms:modified>
</cp:coreProperties>
</file>