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16439FBD" w14:textId="77777777" w:rsidR="00BF3460" w:rsidRPr="008C2238" w:rsidRDefault="00BF3460" w:rsidP="00BF3460">
      <w:pPr>
        <w:ind w:right="-178"/>
        <w:jc w:val="center"/>
        <w:rPr>
          <w:sz w:val="28"/>
          <w:szCs w:val="28"/>
        </w:rPr>
      </w:pPr>
      <w:r w:rsidRPr="008C2238">
        <w:rPr>
          <w:sz w:val="28"/>
          <w:szCs w:val="28"/>
        </w:rPr>
        <w:t>UAB DANMEDA</w:t>
      </w:r>
    </w:p>
    <w:p w14:paraId="3B53D56D" w14:textId="77777777" w:rsidR="00BF3460" w:rsidRPr="008C2238" w:rsidRDefault="00BF3460" w:rsidP="00BF3460">
      <w:pPr>
        <w:ind w:right="-1"/>
        <w:jc w:val="center"/>
        <w:rPr>
          <w:sz w:val="20"/>
          <w:szCs w:val="20"/>
        </w:rPr>
      </w:pPr>
      <w:r w:rsidRPr="008C2238">
        <w:rPr>
          <w:sz w:val="16"/>
          <w:szCs w:val="16"/>
        </w:rPr>
        <w:t xml:space="preserve"> </w:t>
      </w:r>
      <w:r w:rsidRPr="008C2238">
        <w:rPr>
          <w:sz w:val="20"/>
          <w:szCs w:val="20"/>
        </w:rPr>
        <w:t>(Gabijos g.32, Vilnius, LT-06155. Įmonės kodas – 124266074. PVM mokėtojo kodas – LT100000976212)</w:t>
      </w:r>
    </w:p>
    <w:p w14:paraId="1A2F802E" w14:textId="77777777" w:rsidR="00BF3460" w:rsidRPr="008C2238" w:rsidRDefault="00BF3460" w:rsidP="00BF3460">
      <w:pPr>
        <w:jc w:val="both"/>
        <w:rPr>
          <w:sz w:val="22"/>
          <w:szCs w:val="22"/>
        </w:rPr>
      </w:pPr>
    </w:p>
    <w:p w14:paraId="2B55266D" w14:textId="77777777" w:rsidR="00BF3460" w:rsidRPr="008C2238" w:rsidRDefault="00BF3460" w:rsidP="00BF3460">
      <w:pPr>
        <w:jc w:val="center"/>
        <w:rPr>
          <w:color w:val="000000" w:themeColor="text1"/>
          <w:u w:val="single"/>
        </w:rPr>
      </w:pPr>
      <w:r w:rsidRPr="008C2238">
        <w:rPr>
          <w:color w:val="000000" w:themeColor="text1"/>
          <w:u w:val="single"/>
        </w:rPr>
        <w:t>VšĮ Vilniaus universiteto ligoninė Santaros klinikos</w:t>
      </w:r>
    </w:p>
    <w:p w14:paraId="1F52F830" w14:textId="7CAFE289" w:rsidR="00524FF5" w:rsidRPr="008C6749" w:rsidRDefault="00BF3460" w:rsidP="00BF3460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 xml:space="preserve"> </w:t>
      </w:r>
      <w:r w:rsidR="00524FF5"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46D1425C" w:rsidR="00524FF5" w:rsidRPr="00CB59D8" w:rsidRDefault="00524FF5" w:rsidP="0002615B">
      <w:pPr>
        <w:jc w:val="center"/>
        <w:rPr>
          <w:b/>
          <w:color w:val="FF0000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A802852" w14:textId="77777777" w:rsidR="00B64E28" w:rsidRDefault="003A495B" w:rsidP="003A495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VIENKARTINĖMS MEDICINOS PRIEMONĖMS INTERVENCINEI KARDIOLOGIJAI </w:t>
      </w:r>
    </w:p>
    <w:p w14:paraId="5309F5AD" w14:textId="6CD4D3E4" w:rsidR="003A495B" w:rsidRPr="003A495B" w:rsidRDefault="003A495B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PIRKTI,  NR. </w:t>
      </w:r>
      <w:r w:rsidR="00235B2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1</w:t>
      </w:r>
      <w:r w:rsidR="00174A1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8787</w:t>
      </w:r>
    </w:p>
    <w:p w14:paraId="52A6F019" w14:textId="77777777" w:rsidR="00524FF5" w:rsidRPr="008B2417" w:rsidRDefault="00524FF5" w:rsidP="00CB1637">
      <w:pPr>
        <w:rPr>
          <w:b/>
          <w:color w:val="000000" w:themeColor="text1"/>
          <w:sz w:val="22"/>
          <w:szCs w:val="22"/>
        </w:rPr>
      </w:pPr>
    </w:p>
    <w:p w14:paraId="6955C459" w14:textId="5BD7AF20" w:rsidR="00524FF5" w:rsidRPr="00F23D4C" w:rsidRDefault="00BF3460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  <w:u w:val="single"/>
        </w:rPr>
        <w:t>2019 m. kovo 1</w:t>
      </w:r>
      <w:r w:rsidR="0047188E">
        <w:rPr>
          <w:color w:val="000000" w:themeColor="text1"/>
          <w:sz w:val="22"/>
          <w:szCs w:val="22"/>
          <w:u w:val="single"/>
        </w:rPr>
        <w:t>3</w:t>
      </w:r>
      <w:r>
        <w:rPr>
          <w:color w:val="000000" w:themeColor="text1"/>
          <w:sz w:val="22"/>
          <w:szCs w:val="22"/>
          <w:u w:val="single"/>
        </w:rPr>
        <w:t xml:space="preserve"> d. </w:t>
      </w:r>
      <w:r w:rsidR="00524FF5" w:rsidRPr="008B2417">
        <w:rPr>
          <w:color w:val="000000" w:themeColor="text1"/>
          <w:sz w:val="22"/>
          <w:szCs w:val="22"/>
        </w:rPr>
        <w:t>Nr.</w:t>
      </w:r>
      <w:r>
        <w:rPr>
          <w:color w:val="000000" w:themeColor="text1"/>
          <w:sz w:val="22"/>
          <w:szCs w:val="22"/>
          <w:u w:val="single"/>
        </w:rPr>
        <w:t xml:space="preserve"> SAN19/03-01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7D7F4A12" w:rsidR="00524FF5" w:rsidRPr="00BF3460" w:rsidRDefault="00BF3460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  <w:u w:val="single"/>
        </w:rPr>
      </w:pPr>
      <w:r>
        <w:rPr>
          <w:bCs/>
          <w:color w:val="000000" w:themeColor="text1"/>
          <w:sz w:val="20"/>
          <w:szCs w:val="20"/>
          <w:u w:val="single"/>
        </w:rPr>
        <w:t>Vilnius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BF3460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21116FA1" w:rsidR="00524FF5" w:rsidRPr="008B2417" w:rsidRDefault="00BF346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DANMEDA</w:t>
            </w:r>
          </w:p>
          <w:p w14:paraId="2E6E7F2E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F3460" w:rsidRPr="00F23D4C" w14:paraId="4395B76A" w14:textId="77777777" w:rsidTr="00BF3460">
        <w:tc>
          <w:tcPr>
            <w:tcW w:w="6634" w:type="dxa"/>
          </w:tcPr>
          <w:p w14:paraId="276E8243" w14:textId="49D12F47" w:rsidR="00BF3460" w:rsidRPr="008B2417" w:rsidRDefault="00BF3460" w:rsidP="00BF346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7E42804B" w14:textId="77777777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Gabijos g. 32, Vilnius LT-06155</w:t>
            </w:r>
          </w:p>
          <w:p w14:paraId="5D9F4E8F" w14:textId="77777777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F3460" w:rsidRPr="00F23D4C" w14:paraId="78D045E3" w14:textId="77777777" w:rsidTr="00BF3460">
        <w:tc>
          <w:tcPr>
            <w:tcW w:w="6634" w:type="dxa"/>
          </w:tcPr>
          <w:p w14:paraId="61AA33D3" w14:textId="77777777" w:rsidR="00BF3460" w:rsidRPr="008B2417" w:rsidRDefault="00BF3460" w:rsidP="00BF346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5840AC70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Direktorius Žilvinas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Vaisėta</w:t>
            </w:r>
            <w:proofErr w:type="spellEnd"/>
          </w:p>
        </w:tc>
      </w:tr>
      <w:tr w:rsidR="00BF3460" w:rsidRPr="00F23D4C" w14:paraId="355125AB" w14:textId="77777777" w:rsidTr="00BF3460">
        <w:tc>
          <w:tcPr>
            <w:tcW w:w="6634" w:type="dxa"/>
          </w:tcPr>
          <w:p w14:paraId="69161ECE" w14:textId="77777777" w:rsidR="00BF3460" w:rsidRPr="008B2417" w:rsidRDefault="00BF3460" w:rsidP="00BF346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442433CE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+370 686 54802</w:t>
            </w:r>
          </w:p>
        </w:tc>
      </w:tr>
      <w:tr w:rsidR="00BF3460" w:rsidRPr="00F23D4C" w14:paraId="0B4E5246" w14:textId="77777777" w:rsidTr="00BF3460">
        <w:tc>
          <w:tcPr>
            <w:tcW w:w="6634" w:type="dxa"/>
          </w:tcPr>
          <w:p w14:paraId="051EE292" w14:textId="77777777" w:rsidR="00BF3460" w:rsidRPr="008B2417" w:rsidRDefault="00BF3460" w:rsidP="00BF346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3BE44DFD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+370 5 260 2252</w:t>
            </w:r>
          </w:p>
        </w:tc>
      </w:tr>
      <w:tr w:rsidR="00BF3460" w:rsidRPr="00F23D4C" w14:paraId="6B901445" w14:textId="77777777" w:rsidTr="00BF3460">
        <w:tc>
          <w:tcPr>
            <w:tcW w:w="6634" w:type="dxa"/>
          </w:tcPr>
          <w:p w14:paraId="31FB421B" w14:textId="207FEADB" w:rsidR="00BF3460" w:rsidRPr="008B2417" w:rsidRDefault="00BF3460" w:rsidP="00BF346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0F23CD85" w14:textId="4090A8D2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124266074</w:t>
            </w:r>
          </w:p>
        </w:tc>
      </w:tr>
      <w:tr w:rsidR="00BF3460" w:rsidRPr="00F23D4C" w14:paraId="73E78251" w14:textId="77777777" w:rsidTr="00BF3460">
        <w:tc>
          <w:tcPr>
            <w:tcW w:w="6634" w:type="dxa"/>
          </w:tcPr>
          <w:p w14:paraId="425D877A" w14:textId="48E79A86" w:rsidR="00BF3460" w:rsidRPr="008B2417" w:rsidRDefault="00BF3460" w:rsidP="00BF346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08A945D4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LT100000976212</w:t>
            </w:r>
          </w:p>
        </w:tc>
      </w:tr>
      <w:tr w:rsidR="00BF3460" w:rsidRPr="00F23D4C" w14:paraId="4BFEDD3A" w14:textId="77777777" w:rsidTr="00BF3460">
        <w:tc>
          <w:tcPr>
            <w:tcW w:w="6634" w:type="dxa"/>
          </w:tcPr>
          <w:p w14:paraId="56B6EBB2" w14:textId="77777777" w:rsidR="00BF3460" w:rsidRPr="008B2417" w:rsidRDefault="00BF3460" w:rsidP="00BF346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60E878B5" w:rsidR="00BF3460" w:rsidRPr="008B2417" w:rsidRDefault="00BF3460" w:rsidP="00BF346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info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danmeda.lt</w:t>
            </w:r>
            <w:proofErr w:type="spellEnd"/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0B968EAB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29EBF73C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044C661A" w14:textId="77777777" w:rsidR="00524FF5" w:rsidRDefault="00524FF5" w:rsidP="0002615B">
      <w:pPr>
        <w:ind w:left="142" w:firstLine="578"/>
        <w:jc w:val="both"/>
        <w:rPr>
          <w:b/>
          <w:i/>
          <w:color w:val="000000" w:themeColor="text1"/>
        </w:rPr>
      </w:pPr>
      <w:r w:rsidRPr="00422F6C">
        <w:rPr>
          <w:b/>
          <w:i/>
          <w:color w:val="000000" w:themeColor="text1"/>
        </w:rPr>
        <w:t xml:space="preserve">Mes siūlome šias prekes: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850"/>
        <w:gridCol w:w="993"/>
        <w:gridCol w:w="692"/>
        <w:gridCol w:w="980"/>
        <w:gridCol w:w="879"/>
        <w:gridCol w:w="1105"/>
      </w:tblGrid>
      <w:tr w:rsidR="00733A98" w:rsidRPr="00676B66" w14:paraId="6062B3B9" w14:textId="77777777" w:rsidTr="00341592">
        <w:trPr>
          <w:trHeight w:val="443"/>
        </w:trPr>
        <w:tc>
          <w:tcPr>
            <w:tcW w:w="880" w:type="dxa"/>
            <w:vMerge w:val="restart"/>
          </w:tcPr>
          <w:p w14:paraId="1B690C58" w14:textId="77777777" w:rsidR="001E64E6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5757812D" w14:textId="280B4B82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530378DB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pavadinimas, </w:t>
            </w:r>
            <w:r w:rsidRPr="00B64E28">
              <w:rPr>
                <w:b/>
                <w:color w:val="9BBB59" w:themeColor="accent3"/>
                <w:sz w:val="20"/>
                <w:szCs w:val="20"/>
              </w:rPr>
              <w:t>modelis, tipas, gamintojo pavadinimas</w:t>
            </w:r>
          </w:p>
        </w:tc>
        <w:tc>
          <w:tcPr>
            <w:tcW w:w="567" w:type="dxa"/>
            <w:vMerge w:val="restart"/>
          </w:tcPr>
          <w:p w14:paraId="47405DC6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0B5A4435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20F75F7A" w14:textId="057BC6E4" w:rsidR="00733A98" w:rsidRPr="008B2417" w:rsidRDefault="00B64E28" w:rsidP="00B64E2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</w:t>
            </w:r>
            <w:r w:rsidR="00733A98"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(maksimalus)</w:t>
            </w:r>
          </w:p>
        </w:tc>
        <w:tc>
          <w:tcPr>
            <w:tcW w:w="1843" w:type="dxa"/>
            <w:gridSpan w:val="2"/>
          </w:tcPr>
          <w:p w14:paraId="4D1683F7" w14:textId="04094061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672" w:type="dxa"/>
            <w:gridSpan w:val="2"/>
          </w:tcPr>
          <w:p w14:paraId="73D180DB" w14:textId="3CDA5CC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47494180" w14:textId="7ED71FC6" w:rsidR="00733A98" w:rsidRPr="008B2417" w:rsidRDefault="001E64E6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>a EUR</w:t>
            </w:r>
          </w:p>
        </w:tc>
      </w:tr>
      <w:tr w:rsidR="007E5B73" w:rsidRPr="00676B66" w14:paraId="70284AEF" w14:textId="77777777" w:rsidTr="00341592">
        <w:tc>
          <w:tcPr>
            <w:tcW w:w="880" w:type="dxa"/>
            <w:vMerge/>
          </w:tcPr>
          <w:p w14:paraId="4595B372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B120431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D37953C" w14:textId="77777777" w:rsidR="007E5B73" w:rsidRPr="008B2417" w:rsidRDefault="007E5B73" w:rsidP="008B2417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64D292" w14:textId="77777777" w:rsidR="007E5B73" w:rsidRPr="008B2417" w:rsidRDefault="007E5B73" w:rsidP="008B2417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EF1895" w14:textId="77777777" w:rsidR="007E5B73" w:rsidRPr="008B2417" w:rsidRDefault="007E5B73" w:rsidP="008B2417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58EFB8C" w14:textId="77777777" w:rsidR="007E5B73" w:rsidRPr="008B2417" w:rsidRDefault="007E5B73" w:rsidP="008B2417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993" w:type="dxa"/>
          </w:tcPr>
          <w:p w14:paraId="19550786" w14:textId="77777777" w:rsidR="007E5B73" w:rsidRPr="008B2417" w:rsidRDefault="007E5B73" w:rsidP="008B2417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6E0E551A" w14:textId="77777777" w:rsidR="007E5B73" w:rsidRPr="008B2417" w:rsidRDefault="007E5B73" w:rsidP="008B2417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692" w:type="dxa"/>
          </w:tcPr>
          <w:p w14:paraId="36E3B3D7" w14:textId="77777777" w:rsidR="007E5B73" w:rsidRPr="008B2417" w:rsidRDefault="007E5B73" w:rsidP="008B2417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58772070" w14:textId="77777777" w:rsidR="007E5B73" w:rsidRPr="008B2417" w:rsidRDefault="007E5B73" w:rsidP="008B2417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0" w:type="dxa"/>
          </w:tcPr>
          <w:p w14:paraId="6D2440A7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22D129F3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879" w:type="dxa"/>
          </w:tcPr>
          <w:p w14:paraId="4D431CAE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22B00B0A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05" w:type="dxa"/>
          </w:tcPr>
          <w:p w14:paraId="56A45194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78DA7786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7E5B73" w:rsidRPr="00676B66" w14:paraId="1F51B38F" w14:textId="77777777" w:rsidTr="00341592">
        <w:tc>
          <w:tcPr>
            <w:tcW w:w="880" w:type="dxa"/>
          </w:tcPr>
          <w:p w14:paraId="54CFAB62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DEEB27B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941F76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2BCA7F2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A83C8FA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CC20567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2" w:type="dxa"/>
          </w:tcPr>
          <w:p w14:paraId="0A55E71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14:paraId="1C8EDFFB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3033615F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05" w:type="dxa"/>
          </w:tcPr>
          <w:p w14:paraId="3E2B546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7E5B73" w:rsidRPr="00676B66" w14:paraId="6463DD65" w14:textId="77777777" w:rsidTr="00341592">
        <w:trPr>
          <w:trHeight w:val="336"/>
        </w:trPr>
        <w:tc>
          <w:tcPr>
            <w:tcW w:w="880" w:type="dxa"/>
          </w:tcPr>
          <w:p w14:paraId="1C623B02" w14:textId="19034809" w:rsidR="007E5B73" w:rsidRPr="002F011E" w:rsidRDefault="001E64E6" w:rsidP="001E64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1</w:t>
            </w:r>
            <w:r w:rsidR="007E5B73"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268" w:type="dxa"/>
          </w:tcPr>
          <w:p w14:paraId="04BD695B" w14:textId="77777777" w:rsidR="007E5B73" w:rsidRDefault="003469E5" w:rsidP="00A03D19">
            <w:pPr>
              <w:pStyle w:val="WW-Default"/>
              <w:ind w:left="57"/>
              <w:rPr>
                <w:color w:val="auto"/>
                <w:sz w:val="21"/>
                <w:szCs w:val="21"/>
                <w:lang w:val="lt-LT"/>
              </w:rPr>
            </w:pPr>
            <w:r w:rsidRPr="003469E5">
              <w:rPr>
                <w:color w:val="auto"/>
                <w:sz w:val="21"/>
                <w:szCs w:val="21"/>
                <w:lang w:val="lt-LT"/>
              </w:rPr>
              <w:t>Priemonės  didelio diametro atviro arterinio (</w:t>
            </w:r>
            <w:proofErr w:type="spellStart"/>
            <w:r w:rsidRPr="003469E5">
              <w:rPr>
                <w:color w:val="auto"/>
                <w:sz w:val="21"/>
                <w:szCs w:val="21"/>
                <w:lang w:val="lt-LT"/>
              </w:rPr>
              <w:t>Botalo</w:t>
            </w:r>
            <w:proofErr w:type="spellEnd"/>
            <w:r w:rsidRPr="003469E5">
              <w:rPr>
                <w:color w:val="auto"/>
                <w:sz w:val="21"/>
                <w:szCs w:val="21"/>
                <w:lang w:val="lt-LT"/>
              </w:rPr>
              <w:t xml:space="preserve">) latako </w:t>
            </w:r>
            <w:proofErr w:type="spellStart"/>
            <w:r w:rsidRPr="003469E5">
              <w:rPr>
                <w:color w:val="auto"/>
                <w:sz w:val="21"/>
                <w:szCs w:val="21"/>
                <w:lang w:val="lt-LT"/>
              </w:rPr>
              <w:t>perkateteriniam</w:t>
            </w:r>
            <w:proofErr w:type="spellEnd"/>
            <w:r w:rsidRPr="003469E5">
              <w:rPr>
                <w:color w:val="auto"/>
                <w:sz w:val="21"/>
                <w:szCs w:val="21"/>
                <w:lang w:val="lt-LT"/>
              </w:rPr>
              <w:t xml:space="preserve"> uždarymui</w:t>
            </w:r>
          </w:p>
          <w:p w14:paraId="7F7E8F31" w14:textId="4E90F363" w:rsidR="00BF3460" w:rsidRPr="00D43A62" w:rsidRDefault="00BF3460" w:rsidP="00BA4630">
            <w:pPr>
              <w:pStyle w:val="WW-Default"/>
              <w:ind w:left="57"/>
              <w:jc w:val="center"/>
              <w:rPr>
                <w:i/>
                <w:sz w:val="21"/>
                <w:szCs w:val="21"/>
                <w:lang w:eastAsia="lt-LT"/>
              </w:rPr>
            </w:pPr>
            <w:proofErr w:type="spellStart"/>
            <w:r w:rsidRPr="00D43A62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>Occlutech</w:t>
            </w:r>
            <w:proofErr w:type="spellEnd"/>
            <w:r w:rsidRPr="00D43A62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D43A62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>Hubless</w:t>
            </w:r>
            <w:proofErr w:type="spellEnd"/>
            <w:r w:rsidRPr="00D43A62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 xml:space="preserve"> PDA </w:t>
            </w:r>
            <w:proofErr w:type="spellStart"/>
            <w:r w:rsidRPr="00D43A62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>Occluder</w:t>
            </w:r>
            <w:proofErr w:type="spellEnd"/>
            <w:r w:rsidR="00BA4630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="00BA4630" w:rsidRPr="00D43A62">
              <w:rPr>
                <w:b/>
                <w:color w:val="9BBB59" w:themeColor="accent3"/>
                <w:sz w:val="20"/>
                <w:szCs w:val="20"/>
                <w:lang w:eastAsia="en-US"/>
              </w:rPr>
              <w:t>ir</w:t>
            </w:r>
            <w:proofErr w:type="spellEnd"/>
            <w:r w:rsidR="00BA4630" w:rsidRPr="00D43A62">
              <w:rPr>
                <w:b/>
                <w:color w:val="9BBB59" w:themeColor="accent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4630" w:rsidRPr="00D43A62">
              <w:rPr>
                <w:b/>
                <w:color w:val="9BBB59" w:themeColor="accent3"/>
                <w:sz w:val="20"/>
                <w:szCs w:val="20"/>
                <w:lang w:eastAsia="en-US"/>
              </w:rPr>
              <w:lastRenderedPageBreak/>
              <w:t>komplektuojančios</w:t>
            </w:r>
            <w:proofErr w:type="spellEnd"/>
            <w:r w:rsidR="00BA4630" w:rsidRPr="00D43A62">
              <w:rPr>
                <w:b/>
                <w:color w:val="9BBB59" w:themeColor="accent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4630" w:rsidRPr="00D43A62">
              <w:rPr>
                <w:b/>
                <w:color w:val="9BBB59" w:themeColor="accent3"/>
                <w:sz w:val="20"/>
                <w:szCs w:val="20"/>
                <w:lang w:eastAsia="en-US"/>
              </w:rPr>
              <w:t>dalys</w:t>
            </w:r>
            <w:proofErr w:type="spellEnd"/>
            <w:r w:rsidR="00D43A62" w:rsidRPr="00D43A62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 xml:space="preserve">, </w:t>
            </w:r>
            <w:proofErr w:type="spellStart"/>
            <w:r w:rsidR="00D43A62" w:rsidRPr="00D43A62">
              <w:rPr>
                <w:rFonts w:eastAsia="Times New Roman"/>
                <w:b/>
                <w:color w:val="9BBB59" w:themeColor="accent3"/>
                <w:sz w:val="20"/>
                <w:szCs w:val="20"/>
                <w:lang w:val="lt-LT" w:eastAsia="en-US"/>
              </w:rPr>
              <w:t>Occlutech</w:t>
            </w:r>
            <w:proofErr w:type="spellEnd"/>
          </w:p>
        </w:tc>
        <w:tc>
          <w:tcPr>
            <w:tcW w:w="567" w:type="dxa"/>
          </w:tcPr>
          <w:p w14:paraId="35485857" w14:textId="77777777" w:rsidR="007E5B73" w:rsidRPr="002F011E" w:rsidRDefault="007E5B73" w:rsidP="00C71BA4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lastRenderedPageBreak/>
              <w:t>vnt.</w:t>
            </w:r>
          </w:p>
        </w:tc>
        <w:tc>
          <w:tcPr>
            <w:tcW w:w="992" w:type="dxa"/>
          </w:tcPr>
          <w:p w14:paraId="3371E017" w14:textId="60F3E6FE" w:rsidR="007E5B73" w:rsidRPr="002F011E" w:rsidRDefault="00B64E28" w:rsidP="00A03D1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850" w:type="dxa"/>
          </w:tcPr>
          <w:p w14:paraId="32AEAE12" w14:textId="7B25C5E3" w:rsidR="007E5B73" w:rsidRPr="002F011E" w:rsidRDefault="005D3B14" w:rsidP="00C71BA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</w:t>
            </w:r>
            <w:r w:rsidR="00341592">
              <w:rPr>
                <w:color w:val="000000" w:themeColor="text1"/>
                <w:sz w:val="21"/>
                <w:szCs w:val="21"/>
              </w:rPr>
              <w:t>70</w:t>
            </w:r>
            <w:r w:rsidR="00BF3460">
              <w:rPr>
                <w:color w:val="000000" w:themeColor="text1"/>
                <w:sz w:val="21"/>
                <w:szCs w:val="21"/>
              </w:rPr>
              <w:t>,-</w:t>
            </w:r>
          </w:p>
        </w:tc>
        <w:tc>
          <w:tcPr>
            <w:tcW w:w="993" w:type="dxa"/>
          </w:tcPr>
          <w:p w14:paraId="7258A89A" w14:textId="51D359D3" w:rsidR="007E5B73" w:rsidRPr="002F011E" w:rsidRDefault="00341592" w:rsidP="00C71BA4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1333</w:t>
            </w:r>
            <w:r w:rsidR="00BF3460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692" w:type="dxa"/>
          </w:tcPr>
          <w:p w14:paraId="4E490166" w14:textId="7E8AA746" w:rsidR="007E5B73" w:rsidRPr="00341592" w:rsidRDefault="00341592" w:rsidP="00C71BA4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%</w:t>
            </w:r>
          </w:p>
        </w:tc>
        <w:tc>
          <w:tcPr>
            <w:tcW w:w="980" w:type="dxa"/>
          </w:tcPr>
          <w:p w14:paraId="61C77DCB" w14:textId="41B4B858" w:rsidR="007E5B73" w:rsidRPr="002F011E" w:rsidRDefault="00341592" w:rsidP="00C71BA4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3175</w:t>
            </w:r>
            <w:r w:rsidR="00BF3460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79" w:type="dxa"/>
          </w:tcPr>
          <w:p w14:paraId="3D31C97C" w14:textId="1AF5DC69" w:rsidR="007E5B73" w:rsidRPr="002F011E" w:rsidRDefault="00341592" w:rsidP="00C71BA4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63500</w:t>
            </w:r>
            <w:r w:rsidR="00BF3460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105" w:type="dxa"/>
          </w:tcPr>
          <w:p w14:paraId="3A0B73BD" w14:textId="7FDBAF42" w:rsidR="007E5B73" w:rsidRPr="002F011E" w:rsidRDefault="00341592" w:rsidP="00C71BA4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66675</w:t>
            </w:r>
            <w:r w:rsidR="00BF3460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7E5B73" w:rsidRPr="00676B66" w14:paraId="5C04622E" w14:textId="77777777" w:rsidTr="00341592">
        <w:trPr>
          <w:trHeight w:val="336"/>
        </w:trPr>
        <w:tc>
          <w:tcPr>
            <w:tcW w:w="8222" w:type="dxa"/>
            <w:gridSpan w:val="8"/>
          </w:tcPr>
          <w:p w14:paraId="66314D52" w14:textId="50D53CD4" w:rsidR="007E5B73" w:rsidRPr="00F4702E" w:rsidRDefault="001E64E6" w:rsidP="00C71BA4">
            <w:pPr>
              <w:rPr>
                <w:color w:val="000000" w:themeColor="text1"/>
                <w:sz w:val="21"/>
                <w:szCs w:val="21"/>
              </w:rPr>
            </w:pPr>
            <w:r w:rsidRPr="00F4702E">
              <w:rPr>
                <w:color w:val="000000" w:themeColor="text1"/>
                <w:sz w:val="21"/>
                <w:szCs w:val="21"/>
              </w:rPr>
              <w:t>P</w:t>
            </w:r>
            <w:r w:rsidR="007E5B73" w:rsidRPr="00F4702E">
              <w:rPr>
                <w:color w:val="000000" w:themeColor="text1"/>
                <w:sz w:val="21"/>
                <w:szCs w:val="21"/>
              </w:rPr>
              <w:t xml:space="preserve">asiūlymo </w:t>
            </w:r>
            <w:r w:rsidRPr="00F4702E">
              <w:rPr>
                <w:color w:val="000000" w:themeColor="text1"/>
                <w:sz w:val="21"/>
                <w:szCs w:val="21"/>
              </w:rPr>
              <w:t>1</w:t>
            </w:r>
            <w:r w:rsidR="007827B8" w:rsidRPr="00F4702E">
              <w:rPr>
                <w:color w:val="000000" w:themeColor="text1"/>
                <w:sz w:val="21"/>
                <w:szCs w:val="21"/>
              </w:rPr>
              <w:t xml:space="preserve"> pirkimo daliai </w:t>
            </w:r>
            <w:r w:rsidR="007E5B73" w:rsidRPr="00F4702E">
              <w:rPr>
                <w:color w:val="000000" w:themeColor="text1"/>
                <w:sz w:val="21"/>
                <w:szCs w:val="21"/>
              </w:rPr>
              <w:t>kaina su PVM</w:t>
            </w:r>
            <w:r w:rsidR="00501C2B" w:rsidRPr="00F4702E">
              <w:rPr>
                <w:color w:val="000000" w:themeColor="text1"/>
                <w:sz w:val="21"/>
                <w:szCs w:val="21"/>
              </w:rPr>
              <w:t xml:space="preserve"> –</w:t>
            </w:r>
            <w:r w:rsidR="007E5B73" w:rsidRPr="00F4702E">
              <w:rPr>
                <w:color w:val="000000" w:themeColor="text1"/>
                <w:sz w:val="21"/>
                <w:szCs w:val="21"/>
              </w:rPr>
              <w:t xml:space="preserve"> </w:t>
            </w:r>
            <w:r w:rsidR="00501C2B" w:rsidRPr="00F4702E">
              <w:rPr>
                <w:color w:val="000000" w:themeColor="text1"/>
                <w:sz w:val="21"/>
                <w:szCs w:val="21"/>
              </w:rPr>
              <w:t>66.675,</w:t>
            </w:r>
            <w:r w:rsidR="002408D2" w:rsidRPr="00F4702E">
              <w:rPr>
                <w:color w:val="000000" w:themeColor="text1"/>
                <w:sz w:val="21"/>
                <w:szCs w:val="21"/>
              </w:rPr>
              <w:t>00</w:t>
            </w:r>
            <w:r w:rsidR="00501C2B" w:rsidRPr="00F4702E">
              <w:rPr>
                <w:color w:val="000000" w:themeColor="text1"/>
                <w:sz w:val="21"/>
                <w:szCs w:val="21"/>
              </w:rPr>
              <w:t xml:space="preserve"> </w:t>
            </w:r>
            <w:r w:rsidR="007E5B73" w:rsidRPr="00F4702E">
              <w:rPr>
                <w:color w:val="000000" w:themeColor="text1"/>
                <w:sz w:val="21"/>
                <w:szCs w:val="21"/>
              </w:rPr>
              <w:t>EUR (</w:t>
            </w:r>
            <w:r w:rsidR="00501C2B" w:rsidRPr="00F4702E">
              <w:rPr>
                <w:color w:val="000000" w:themeColor="text1"/>
                <w:sz w:val="21"/>
                <w:szCs w:val="21"/>
              </w:rPr>
              <w:t>šešiasdešimt šeši tūkstančiai šeši šimtai septyniasdešimt penki EUR, 00 ct</w:t>
            </w:r>
            <w:r w:rsidR="007E5B73" w:rsidRPr="00F4702E">
              <w:rPr>
                <w:color w:val="000000" w:themeColor="text1"/>
                <w:sz w:val="21"/>
                <w:szCs w:val="21"/>
              </w:rPr>
              <w:t>)</w:t>
            </w:r>
          </w:p>
          <w:p w14:paraId="47EC9149" w14:textId="562CAD05" w:rsidR="007E5B73" w:rsidRPr="00BF3460" w:rsidRDefault="007E5B73" w:rsidP="00C71BA4">
            <w:pPr>
              <w:rPr>
                <w:color w:val="000000" w:themeColor="text1"/>
                <w:sz w:val="20"/>
                <w:szCs w:val="20"/>
                <w:lang w:eastAsia="lt-LT"/>
              </w:rPr>
            </w:pPr>
            <w:r w:rsidRPr="00F4702E">
              <w:rPr>
                <w:color w:val="000000" w:themeColor="text1"/>
                <w:sz w:val="21"/>
                <w:szCs w:val="21"/>
                <w:lang w:eastAsia="lt-LT"/>
              </w:rPr>
              <w:t xml:space="preserve">Į šią sumą įeina visos išlaidos ir visi mokesčiai, taip pat ir PVM, kuris sudaro </w:t>
            </w:r>
            <w:r w:rsidR="00501C2B" w:rsidRPr="00F4702E">
              <w:rPr>
                <w:color w:val="000000" w:themeColor="text1"/>
                <w:sz w:val="21"/>
                <w:szCs w:val="21"/>
                <w:lang w:eastAsia="lt-LT"/>
              </w:rPr>
              <w:t>3</w:t>
            </w:r>
            <w:r w:rsidR="00DF559C" w:rsidRPr="00F4702E">
              <w:rPr>
                <w:color w:val="000000" w:themeColor="text1"/>
                <w:sz w:val="21"/>
                <w:szCs w:val="21"/>
                <w:lang w:eastAsia="lt-LT"/>
              </w:rPr>
              <w:t>.</w:t>
            </w:r>
            <w:r w:rsidR="00501C2B" w:rsidRPr="00F4702E">
              <w:rPr>
                <w:color w:val="000000" w:themeColor="text1"/>
                <w:sz w:val="21"/>
                <w:szCs w:val="21"/>
                <w:lang w:eastAsia="lt-LT"/>
              </w:rPr>
              <w:t>175</w:t>
            </w:r>
            <w:r w:rsidR="00DF559C" w:rsidRPr="00F4702E">
              <w:rPr>
                <w:color w:val="000000" w:themeColor="text1"/>
                <w:sz w:val="21"/>
                <w:szCs w:val="21"/>
                <w:lang w:eastAsia="lt-LT"/>
              </w:rPr>
              <w:t>,- EUR</w:t>
            </w:r>
          </w:p>
        </w:tc>
        <w:tc>
          <w:tcPr>
            <w:tcW w:w="879" w:type="dxa"/>
          </w:tcPr>
          <w:p w14:paraId="598E6C58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DF491B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E6016CC" w14:textId="77777777" w:rsidR="007E5B73" w:rsidRDefault="007E5B73" w:rsidP="0002615B">
      <w:pPr>
        <w:ind w:firstLine="720"/>
        <w:jc w:val="both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992"/>
        <w:gridCol w:w="709"/>
        <w:gridCol w:w="822"/>
        <w:gridCol w:w="1021"/>
        <w:gridCol w:w="963"/>
      </w:tblGrid>
      <w:tr w:rsidR="00733A98" w:rsidRPr="008B2417" w14:paraId="05403F9C" w14:textId="77777777" w:rsidTr="00FE2AE5">
        <w:trPr>
          <w:trHeight w:val="443"/>
        </w:trPr>
        <w:tc>
          <w:tcPr>
            <w:tcW w:w="880" w:type="dxa"/>
            <w:vMerge w:val="restart"/>
          </w:tcPr>
          <w:p w14:paraId="30A6F7AE" w14:textId="77777777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Pirkimo dalies Nr.</w:t>
            </w:r>
          </w:p>
        </w:tc>
        <w:tc>
          <w:tcPr>
            <w:tcW w:w="2268" w:type="dxa"/>
            <w:vMerge w:val="restart"/>
          </w:tcPr>
          <w:p w14:paraId="10789D90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pavadinimas, </w:t>
            </w:r>
            <w:r w:rsidRPr="00B64E28">
              <w:rPr>
                <w:b/>
                <w:color w:val="9BBB59" w:themeColor="accent3"/>
                <w:sz w:val="20"/>
                <w:szCs w:val="20"/>
              </w:rPr>
              <w:t>modelis, tipas, gamintojo pavadinimas</w:t>
            </w:r>
          </w:p>
        </w:tc>
        <w:tc>
          <w:tcPr>
            <w:tcW w:w="567" w:type="dxa"/>
            <w:vMerge w:val="restart"/>
          </w:tcPr>
          <w:p w14:paraId="7E415E7F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2CD32F64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3CCDCF8B" w14:textId="252643FE" w:rsidR="00733A98" w:rsidRPr="008B2417" w:rsidRDefault="00B64E2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(maksimalus)</w:t>
            </w:r>
          </w:p>
        </w:tc>
        <w:tc>
          <w:tcPr>
            <w:tcW w:w="1984" w:type="dxa"/>
            <w:gridSpan w:val="2"/>
          </w:tcPr>
          <w:p w14:paraId="3E9FD486" w14:textId="7B988A7D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531" w:type="dxa"/>
            <w:gridSpan w:val="2"/>
          </w:tcPr>
          <w:p w14:paraId="14A8E808" w14:textId="48A97214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2EDA3C18" w14:textId="1EBA82DC" w:rsidR="00733A98" w:rsidRPr="008B2417" w:rsidRDefault="00E40FD3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C3229A" w:rsidRPr="008B2417" w14:paraId="43A6A067" w14:textId="77777777" w:rsidTr="00FE2AE5">
        <w:tc>
          <w:tcPr>
            <w:tcW w:w="880" w:type="dxa"/>
            <w:vMerge/>
          </w:tcPr>
          <w:p w14:paraId="0CD503D0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00089E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3578F3C" w14:textId="77777777" w:rsidR="00C3229A" w:rsidRPr="008B2417" w:rsidRDefault="00C3229A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1EB19D" w14:textId="77777777" w:rsidR="00C3229A" w:rsidRPr="008B2417" w:rsidRDefault="00C3229A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908C15" w14:textId="77777777" w:rsidR="00C3229A" w:rsidRPr="008B2417" w:rsidRDefault="00C3229A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115AD660" w14:textId="77777777" w:rsidR="00C3229A" w:rsidRPr="008B2417" w:rsidRDefault="00C3229A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992" w:type="dxa"/>
          </w:tcPr>
          <w:p w14:paraId="64DEE50F" w14:textId="77777777" w:rsidR="00C3229A" w:rsidRPr="008B2417" w:rsidRDefault="00C3229A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6065587" w14:textId="77777777" w:rsidR="00C3229A" w:rsidRPr="008B2417" w:rsidRDefault="00C3229A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09" w:type="dxa"/>
          </w:tcPr>
          <w:p w14:paraId="4C0BF728" w14:textId="77777777" w:rsidR="00C3229A" w:rsidRPr="008B2417" w:rsidRDefault="00C3229A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02158E94" w14:textId="77777777" w:rsidR="00C3229A" w:rsidRPr="008B2417" w:rsidRDefault="00C3229A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22" w:type="dxa"/>
          </w:tcPr>
          <w:p w14:paraId="100B7D77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23D8EC77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1021" w:type="dxa"/>
          </w:tcPr>
          <w:p w14:paraId="53F45E7B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60D978F0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963" w:type="dxa"/>
          </w:tcPr>
          <w:p w14:paraId="12016A61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B5AC0E3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C3229A" w:rsidRPr="008B2417" w14:paraId="08E28396" w14:textId="77777777" w:rsidTr="00FE2AE5">
        <w:tc>
          <w:tcPr>
            <w:tcW w:w="880" w:type="dxa"/>
          </w:tcPr>
          <w:p w14:paraId="6A64646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86C030E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2BE08CD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F647CB5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D111C99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482E231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C2C25A7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2" w:type="dxa"/>
          </w:tcPr>
          <w:p w14:paraId="34AD45D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765C4E1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14:paraId="4E2BFF00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C3229A" w:rsidRPr="00676B66" w14:paraId="256D5FC7" w14:textId="77777777" w:rsidTr="00FE2AE5">
        <w:trPr>
          <w:trHeight w:val="336"/>
        </w:trPr>
        <w:tc>
          <w:tcPr>
            <w:tcW w:w="880" w:type="dxa"/>
          </w:tcPr>
          <w:p w14:paraId="74DECA23" w14:textId="3E7327A7" w:rsidR="00C3229A" w:rsidRPr="002F011E" w:rsidRDefault="00E40FD3" w:rsidP="00E40FD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2</w:t>
            </w:r>
            <w:r w:rsidR="00C3229A"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268" w:type="dxa"/>
          </w:tcPr>
          <w:p w14:paraId="737D3A02" w14:textId="77777777" w:rsidR="00C3229A" w:rsidRDefault="003469E5" w:rsidP="009C3ED6">
            <w:pPr>
              <w:jc w:val="both"/>
              <w:rPr>
                <w:sz w:val="21"/>
                <w:szCs w:val="21"/>
              </w:rPr>
            </w:pPr>
            <w:r w:rsidRPr="003469E5">
              <w:rPr>
                <w:sz w:val="21"/>
                <w:szCs w:val="21"/>
              </w:rPr>
              <w:t xml:space="preserve">Prieširdžių pertvaros defekto </w:t>
            </w:r>
            <w:proofErr w:type="spellStart"/>
            <w:r w:rsidRPr="003469E5">
              <w:rPr>
                <w:sz w:val="21"/>
                <w:szCs w:val="21"/>
              </w:rPr>
              <w:t>uždarikliai</w:t>
            </w:r>
            <w:proofErr w:type="spellEnd"/>
            <w:r w:rsidRPr="003469E5">
              <w:rPr>
                <w:sz w:val="21"/>
                <w:szCs w:val="21"/>
              </w:rPr>
              <w:t xml:space="preserve"> skirti defektams  be </w:t>
            </w:r>
            <w:proofErr w:type="spellStart"/>
            <w:r w:rsidRPr="003469E5">
              <w:rPr>
                <w:sz w:val="21"/>
                <w:szCs w:val="21"/>
              </w:rPr>
              <w:t>aortinio</w:t>
            </w:r>
            <w:proofErr w:type="spellEnd"/>
            <w:r w:rsidRPr="003469E5">
              <w:rPr>
                <w:sz w:val="21"/>
                <w:szCs w:val="21"/>
              </w:rPr>
              <w:t xml:space="preserve"> krašto uždaryti</w:t>
            </w:r>
          </w:p>
          <w:p w14:paraId="21FD86D8" w14:textId="07B1153A" w:rsidR="00D43A62" w:rsidRPr="003469E5" w:rsidRDefault="00D43A62" w:rsidP="00D43A62">
            <w:pPr>
              <w:jc w:val="center"/>
              <w:rPr>
                <w:sz w:val="21"/>
                <w:szCs w:val="21"/>
                <w:lang w:eastAsia="lt-LT"/>
              </w:rPr>
            </w:pPr>
            <w:proofErr w:type="spellStart"/>
            <w:r w:rsidRPr="00D43A62">
              <w:rPr>
                <w:b/>
                <w:color w:val="9BBB59" w:themeColor="accent3"/>
                <w:sz w:val="20"/>
                <w:szCs w:val="20"/>
              </w:rPr>
              <w:t>Occlutech</w:t>
            </w:r>
            <w:proofErr w:type="spellEnd"/>
            <w:r w:rsidRPr="00D43A62">
              <w:rPr>
                <w:b/>
                <w:color w:val="9BBB59" w:themeColor="accent3"/>
                <w:sz w:val="20"/>
                <w:szCs w:val="20"/>
              </w:rPr>
              <w:t xml:space="preserve"> ASD, UNI, PFO </w:t>
            </w:r>
            <w:proofErr w:type="spellStart"/>
            <w:r w:rsidRPr="00D43A62">
              <w:rPr>
                <w:b/>
                <w:color w:val="9BBB59" w:themeColor="accent3"/>
                <w:sz w:val="20"/>
                <w:szCs w:val="20"/>
              </w:rPr>
              <w:t>Occluder</w:t>
            </w:r>
            <w:proofErr w:type="spellEnd"/>
            <w:r w:rsidRPr="00D43A62">
              <w:rPr>
                <w:b/>
                <w:color w:val="9BBB59" w:themeColor="accent3"/>
                <w:sz w:val="20"/>
                <w:szCs w:val="20"/>
              </w:rPr>
              <w:t xml:space="preserve"> ir komplektuojančios dalys, </w:t>
            </w:r>
            <w:proofErr w:type="spellStart"/>
            <w:r w:rsidRPr="00D43A62">
              <w:rPr>
                <w:b/>
                <w:color w:val="9BBB59" w:themeColor="accent3"/>
                <w:sz w:val="20"/>
                <w:szCs w:val="20"/>
              </w:rPr>
              <w:t>Occlutech</w:t>
            </w:r>
            <w:proofErr w:type="spellEnd"/>
          </w:p>
        </w:tc>
        <w:tc>
          <w:tcPr>
            <w:tcW w:w="567" w:type="dxa"/>
          </w:tcPr>
          <w:p w14:paraId="162AD620" w14:textId="77777777" w:rsidR="00C3229A" w:rsidRPr="002F011E" w:rsidRDefault="00C3229A" w:rsidP="009C3ED6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0465524F" w14:textId="560F9CE7" w:rsidR="00C3229A" w:rsidRPr="002F011E" w:rsidRDefault="00B64E28" w:rsidP="009C3E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992" w:type="dxa"/>
          </w:tcPr>
          <w:p w14:paraId="3E135B85" w14:textId="1A588580" w:rsidR="00C3229A" w:rsidRPr="002F011E" w:rsidRDefault="00943478" w:rsidP="009C3E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  <w:r w:rsidR="00FE2AE5">
              <w:rPr>
                <w:color w:val="000000" w:themeColor="text1"/>
                <w:sz w:val="21"/>
                <w:szCs w:val="21"/>
              </w:rPr>
              <w:t>203,-</w:t>
            </w:r>
          </w:p>
        </w:tc>
        <w:tc>
          <w:tcPr>
            <w:tcW w:w="992" w:type="dxa"/>
          </w:tcPr>
          <w:p w14:paraId="07AAC759" w14:textId="7DB3FDAC" w:rsidR="00C3229A" w:rsidRPr="002F011E" w:rsidRDefault="00FE2AE5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3363,15</w:t>
            </w:r>
          </w:p>
        </w:tc>
        <w:tc>
          <w:tcPr>
            <w:tcW w:w="709" w:type="dxa"/>
          </w:tcPr>
          <w:p w14:paraId="3DAE667E" w14:textId="1340C37F" w:rsidR="00C3229A" w:rsidRPr="00FE2AE5" w:rsidRDefault="00FE2AE5" w:rsidP="009C3ED6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%</w:t>
            </w:r>
          </w:p>
        </w:tc>
        <w:tc>
          <w:tcPr>
            <w:tcW w:w="822" w:type="dxa"/>
          </w:tcPr>
          <w:p w14:paraId="669EBC59" w14:textId="274FDF4C" w:rsidR="00C3229A" w:rsidRPr="002F011E" w:rsidRDefault="00FE2AE5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8007</w:t>
            </w:r>
            <w:r w:rsidR="00BF3460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021" w:type="dxa"/>
          </w:tcPr>
          <w:p w14:paraId="72AC9498" w14:textId="3F81CDE9" w:rsidR="00C3229A" w:rsidRPr="002F011E" w:rsidRDefault="00FE2AE5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160150</w:t>
            </w:r>
            <w:r w:rsidR="00BF3460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63" w:type="dxa"/>
          </w:tcPr>
          <w:p w14:paraId="61CD8B7F" w14:textId="368CB2F4" w:rsidR="00C3229A" w:rsidRPr="002F011E" w:rsidRDefault="00FE2AE5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168157</w:t>
            </w:r>
            <w:r w:rsidR="00BF3460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</w:tr>
      <w:tr w:rsidR="00C3229A" w:rsidRPr="00676B66" w14:paraId="1590224E" w14:textId="77777777" w:rsidTr="00FE2AE5">
        <w:trPr>
          <w:trHeight w:val="336"/>
        </w:trPr>
        <w:tc>
          <w:tcPr>
            <w:tcW w:w="8222" w:type="dxa"/>
            <w:gridSpan w:val="8"/>
          </w:tcPr>
          <w:p w14:paraId="33C431D1" w14:textId="05070799" w:rsidR="00C3229A" w:rsidRPr="00F4702E" w:rsidRDefault="00E40FD3" w:rsidP="009C3ED6">
            <w:pPr>
              <w:rPr>
                <w:color w:val="000000" w:themeColor="text1"/>
                <w:sz w:val="21"/>
                <w:szCs w:val="21"/>
              </w:rPr>
            </w:pPr>
            <w:r w:rsidRPr="00F4702E">
              <w:rPr>
                <w:color w:val="000000" w:themeColor="text1"/>
                <w:sz w:val="21"/>
                <w:szCs w:val="21"/>
              </w:rPr>
              <w:t>Pasiūlymo 2</w:t>
            </w:r>
            <w:r w:rsidR="00C3229A" w:rsidRPr="00F4702E">
              <w:rPr>
                <w:color w:val="000000" w:themeColor="text1"/>
                <w:sz w:val="21"/>
                <w:szCs w:val="21"/>
              </w:rPr>
              <w:t xml:space="preserve"> pirkimo daliai kaina su PVM </w:t>
            </w:r>
            <w:r w:rsidR="00DF559C" w:rsidRPr="00F4702E">
              <w:rPr>
                <w:color w:val="000000" w:themeColor="text1"/>
                <w:sz w:val="21"/>
                <w:szCs w:val="21"/>
              </w:rPr>
              <w:t xml:space="preserve">– 168.157,50 </w:t>
            </w:r>
            <w:r w:rsidR="00C3229A" w:rsidRPr="00F4702E">
              <w:rPr>
                <w:color w:val="000000" w:themeColor="text1"/>
                <w:sz w:val="21"/>
                <w:szCs w:val="21"/>
              </w:rPr>
              <w:t>EUR (</w:t>
            </w:r>
            <w:r w:rsidR="00DF559C" w:rsidRPr="00F4702E">
              <w:rPr>
                <w:color w:val="000000" w:themeColor="text1"/>
                <w:sz w:val="21"/>
                <w:szCs w:val="21"/>
              </w:rPr>
              <w:t>šimtas šešiasdešimt aštuoni tūkstančiai šimtas penkiasdešimt septyni EUR, 50 ct</w:t>
            </w:r>
            <w:r w:rsidR="00C3229A" w:rsidRPr="00F4702E">
              <w:rPr>
                <w:color w:val="000000" w:themeColor="text1"/>
                <w:sz w:val="21"/>
                <w:szCs w:val="21"/>
              </w:rPr>
              <w:t>)</w:t>
            </w:r>
          </w:p>
          <w:p w14:paraId="08B7E523" w14:textId="244BEBDE" w:rsidR="00C3229A" w:rsidRPr="00676B66" w:rsidRDefault="00C3229A" w:rsidP="009C3ED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F4702E">
              <w:rPr>
                <w:color w:val="000000" w:themeColor="text1"/>
                <w:sz w:val="21"/>
                <w:szCs w:val="21"/>
              </w:rPr>
              <w:t>Į šią sumą įeina visos išlaidos ir visi mokesčiai, taip pat ir PVM, kuris sudaro</w:t>
            </w:r>
            <w:r w:rsidR="00DF559C" w:rsidRPr="00F4702E">
              <w:rPr>
                <w:color w:val="000000" w:themeColor="text1"/>
                <w:sz w:val="21"/>
                <w:szCs w:val="21"/>
              </w:rPr>
              <w:t xml:space="preserve"> 8.007,50 EUR</w:t>
            </w:r>
          </w:p>
        </w:tc>
        <w:tc>
          <w:tcPr>
            <w:tcW w:w="1021" w:type="dxa"/>
          </w:tcPr>
          <w:p w14:paraId="11DE2AC3" w14:textId="77777777" w:rsidR="00C3229A" w:rsidRPr="00676B66" w:rsidRDefault="00C3229A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dxa"/>
          </w:tcPr>
          <w:p w14:paraId="131B336A" w14:textId="77777777" w:rsidR="00C3229A" w:rsidRPr="00676B66" w:rsidRDefault="00C3229A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C4F7F2" w14:textId="77777777" w:rsidR="00AC3016" w:rsidRPr="00B428CE" w:rsidRDefault="00AC3016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2693365" w14:textId="07F800E4" w:rsidR="00C8180D" w:rsidRPr="00B428CE" w:rsidRDefault="00174A14" w:rsidP="0002615B">
      <w:pPr>
        <w:ind w:firstLine="720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Priemonės</w:t>
      </w:r>
      <w:r w:rsidR="00B428CE" w:rsidRPr="00B428CE">
        <w:rPr>
          <w:color w:val="000000" w:themeColor="text1"/>
          <w:sz w:val="22"/>
          <w:szCs w:val="22"/>
        </w:rPr>
        <w:t xml:space="preserve"> yra perkamos konsignaciniais pagrindais</w:t>
      </w:r>
      <w:r w:rsidR="00B428CE">
        <w:rPr>
          <w:color w:val="000000" w:themeColor="text1"/>
          <w:sz w:val="22"/>
          <w:szCs w:val="22"/>
        </w:rPr>
        <w:t>.</w:t>
      </w:r>
    </w:p>
    <w:p w14:paraId="5D6242C2" w14:textId="77777777" w:rsidR="00B428CE" w:rsidRDefault="00B428CE" w:rsidP="0002615B">
      <w:pPr>
        <w:ind w:firstLine="720"/>
        <w:jc w:val="both"/>
        <w:rPr>
          <w:color w:val="000000" w:themeColor="text1"/>
        </w:rPr>
      </w:pPr>
    </w:p>
    <w:p w14:paraId="06105642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t>Tais atvejais, kai pagal galiojančius teisės aktus tiekėjui nereikia mokėti PVM, jis lentelės 5 ir 9 skilčių nepildo ir nurodo priežastis, dėl kurių PVM nemokamas:</w:t>
      </w:r>
    </w:p>
    <w:p w14:paraId="3BC9E8DC" w14:textId="0B4709E3" w:rsidR="00524FF5" w:rsidRPr="006B7C00" w:rsidRDefault="00105529" w:rsidP="0002615B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2257D1EB" w14:textId="77777777" w:rsidR="00972524" w:rsidRPr="006B7C00" w:rsidRDefault="00972524" w:rsidP="0002615B">
      <w:pPr>
        <w:jc w:val="both"/>
        <w:rPr>
          <w:color w:val="000000" w:themeColor="text1"/>
          <w:sz w:val="22"/>
          <w:szCs w:val="22"/>
        </w:rPr>
      </w:pPr>
    </w:p>
    <w:p w14:paraId="1C11AA3B" w14:textId="33A5F99C" w:rsidR="009E22E7" w:rsidRPr="006B7C00" w:rsidRDefault="00524FF5" w:rsidP="008C6749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t>Siūlomos prekės visiškai atitinka pirkimo dokumentuose nurodytus reikalavimus ir jų savybės tokios (</w:t>
      </w:r>
      <w:r w:rsidRPr="006B7C00">
        <w:rPr>
          <w:color w:val="000000" w:themeColor="text1"/>
          <w:sz w:val="22"/>
          <w:szCs w:val="22"/>
          <w:u w:val="single"/>
        </w:rPr>
        <w:t xml:space="preserve">pildomas </w:t>
      </w:r>
      <w:r w:rsidR="004C19EB">
        <w:rPr>
          <w:color w:val="000000" w:themeColor="text1"/>
          <w:sz w:val="22"/>
          <w:szCs w:val="22"/>
          <w:u w:val="single"/>
        </w:rPr>
        <w:t>SPS</w:t>
      </w:r>
      <w:r w:rsidRPr="006B7C00">
        <w:rPr>
          <w:color w:val="000000" w:themeColor="text1"/>
          <w:sz w:val="22"/>
          <w:szCs w:val="22"/>
          <w:u w:val="single"/>
        </w:rPr>
        <w:t xml:space="preserve">  </w:t>
      </w:r>
      <w:r w:rsidR="00323A7D">
        <w:rPr>
          <w:color w:val="000000" w:themeColor="text1"/>
          <w:sz w:val="22"/>
          <w:szCs w:val="22"/>
          <w:u w:val="single"/>
        </w:rPr>
        <w:t xml:space="preserve">1 </w:t>
      </w:r>
      <w:r w:rsidRPr="006B7C00">
        <w:rPr>
          <w:color w:val="000000" w:themeColor="text1"/>
          <w:sz w:val="22"/>
          <w:szCs w:val="22"/>
          <w:u w:val="single"/>
        </w:rPr>
        <w:t>priedas</w:t>
      </w:r>
      <w:r w:rsidR="009E22E7" w:rsidRPr="006B7C00">
        <w:rPr>
          <w:color w:val="000000" w:themeColor="text1"/>
          <w:sz w:val="22"/>
          <w:szCs w:val="22"/>
          <w:u w:val="single"/>
        </w:rPr>
        <w:t xml:space="preserve"> </w:t>
      </w:r>
      <w:r w:rsidR="00323A7D">
        <w:rPr>
          <w:color w:val="000000" w:themeColor="text1"/>
          <w:sz w:val="22"/>
          <w:szCs w:val="22"/>
          <w:u w:val="single"/>
        </w:rPr>
        <w:t>„Techninė specifikacija“</w:t>
      </w:r>
      <w:r w:rsidR="00B64E28">
        <w:rPr>
          <w:color w:val="000000" w:themeColor="text1"/>
          <w:sz w:val="22"/>
          <w:szCs w:val="22"/>
          <w:u w:val="single"/>
        </w:rPr>
        <w:t xml:space="preserve"> 5 skiltis</w:t>
      </w:r>
      <w:r w:rsidRPr="006B7C00">
        <w:rPr>
          <w:color w:val="000000" w:themeColor="text1"/>
          <w:sz w:val="22"/>
          <w:szCs w:val="22"/>
        </w:rPr>
        <w:t>)</w:t>
      </w:r>
      <w:r w:rsidR="00706A60" w:rsidRPr="006B7C00">
        <w:rPr>
          <w:color w:val="000000" w:themeColor="text1"/>
          <w:sz w:val="22"/>
          <w:szCs w:val="22"/>
        </w:rPr>
        <w:t>.</w:t>
      </w:r>
    </w:p>
    <w:p w14:paraId="0EDA8405" w14:textId="77777777" w:rsidR="002F011E" w:rsidRDefault="002F011E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1448EE8A" w:rsidR="00D43F4A" w:rsidRPr="006B7C00" w:rsidRDefault="009A2E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4CF3E565" w:rsidR="00D43F4A" w:rsidRPr="006B7C00" w:rsidRDefault="009A2E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 (SPS 4 Priedas)</w:t>
            </w:r>
          </w:p>
        </w:tc>
        <w:tc>
          <w:tcPr>
            <w:tcW w:w="1276" w:type="dxa"/>
          </w:tcPr>
          <w:p w14:paraId="400E223D" w14:textId="03724BDA" w:rsidR="00D43F4A" w:rsidRPr="006B7C00" w:rsidRDefault="007A7B9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psl.</w:t>
            </w:r>
          </w:p>
        </w:tc>
        <w:tc>
          <w:tcPr>
            <w:tcW w:w="1985" w:type="dxa"/>
          </w:tcPr>
          <w:p w14:paraId="1B2E1046" w14:textId="17D7C71B" w:rsidR="00D43F4A" w:rsidRPr="006B7C00" w:rsidRDefault="009A2E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9A2E90" w:rsidRPr="006B7C00" w14:paraId="636A56BA" w14:textId="77777777" w:rsidTr="006B7C00">
        <w:tc>
          <w:tcPr>
            <w:tcW w:w="675" w:type="dxa"/>
          </w:tcPr>
          <w:p w14:paraId="6EBD62D2" w14:textId="476FCE80" w:rsidR="009A2E90" w:rsidRPr="006B7C00" w:rsidRDefault="009A2E90" w:rsidP="009A2E9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72850873" w14:textId="2751E7C9" w:rsidR="009A2E90" w:rsidRPr="006B7C00" w:rsidRDefault="009A2E90" w:rsidP="009A2E9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 (Europos bendrasis viešųjų pirkimų dokumentas)</w:t>
            </w:r>
          </w:p>
        </w:tc>
        <w:tc>
          <w:tcPr>
            <w:tcW w:w="1276" w:type="dxa"/>
          </w:tcPr>
          <w:p w14:paraId="74A20ED9" w14:textId="0C35C7FD" w:rsidR="009A2E90" w:rsidRPr="006B7C00" w:rsidRDefault="009A2E90" w:rsidP="009A2E9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8208A67" w14:textId="0645F0B5" w:rsidR="009A2E90" w:rsidRPr="006B7C00" w:rsidRDefault="009A2E90" w:rsidP="009A2E9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0F23C9" w:rsidRPr="006B7C00" w14:paraId="59218907" w14:textId="77777777" w:rsidTr="006B7C00">
        <w:tc>
          <w:tcPr>
            <w:tcW w:w="675" w:type="dxa"/>
          </w:tcPr>
          <w:p w14:paraId="7D5DDAC5" w14:textId="38C6DCE4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6158" w:type="dxa"/>
          </w:tcPr>
          <w:p w14:paraId="149EB73F" w14:textId="4014DB76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 (SPS 1 Priedas)</w:t>
            </w:r>
          </w:p>
        </w:tc>
        <w:tc>
          <w:tcPr>
            <w:tcW w:w="1276" w:type="dxa"/>
          </w:tcPr>
          <w:p w14:paraId="27E8B325" w14:textId="7B342664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252D6251" w14:textId="1AB1B315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0F23C9" w:rsidRPr="006B7C00" w14:paraId="4A6A06C8" w14:textId="77777777" w:rsidTr="006B7C00">
        <w:tc>
          <w:tcPr>
            <w:tcW w:w="675" w:type="dxa"/>
          </w:tcPr>
          <w:p w14:paraId="5D5D15CD" w14:textId="19E3287B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571A4EE2" w14:textId="3A94AEA8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bukletai su vertimais į lietuvių kalbą</w:t>
            </w:r>
          </w:p>
        </w:tc>
        <w:tc>
          <w:tcPr>
            <w:tcW w:w="1276" w:type="dxa"/>
          </w:tcPr>
          <w:p w14:paraId="27512625" w14:textId="11B262A5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6F311E73" w14:textId="2C76E766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0F23C9" w:rsidRPr="006B7C00" w14:paraId="496264B8" w14:textId="77777777" w:rsidTr="006B7C00">
        <w:tc>
          <w:tcPr>
            <w:tcW w:w="675" w:type="dxa"/>
          </w:tcPr>
          <w:p w14:paraId="52897EFC" w14:textId="55661D18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7FD96F5F" w14:textId="29E295CD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CE dokumentai su vertimais į lietuvių kalbą</w:t>
            </w:r>
          </w:p>
        </w:tc>
        <w:tc>
          <w:tcPr>
            <w:tcW w:w="1276" w:type="dxa"/>
          </w:tcPr>
          <w:p w14:paraId="539289F2" w14:textId="3E7D7A49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37C2DB43" w14:textId="564BEAAF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0F23C9" w:rsidRPr="00C65BA2" w14:paraId="29BFC57D" w14:textId="77777777" w:rsidTr="006B7C00">
        <w:tc>
          <w:tcPr>
            <w:tcW w:w="675" w:type="dxa"/>
          </w:tcPr>
          <w:p w14:paraId="549DF646" w14:textId="471886A4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14:paraId="4AFDC3E1" w14:textId="5A6EA633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Occlutech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įgaliojimas su vertimu į lietuvių kalbą</w:t>
            </w:r>
          </w:p>
        </w:tc>
        <w:tc>
          <w:tcPr>
            <w:tcW w:w="1276" w:type="dxa"/>
          </w:tcPr>
          <w:p w14:paraId="04507086" w14:textId="0A722402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1CF979BB" w14:textId="77CE79ED" w:rsidR="000F23C9" w:rsidRDefault="000F23C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346C89" w:rsidRPr="00C65BA2" w14:paraId="41704DB8" w14:textId="77777777" w:rsidTr="006B7C00">
        <w:tc>
          <w:tcPr>
            <w:tcW w:w="675" w:type="dxa"/>
          </w:tcPr>
          <w:p w14:paraId="4032C737" w14:textId="385C1FCC" w:rsidR="00346C89" w:rsidRDefault="00346C8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6158" w:type="dxa"/>
          </w:tcPr>
          <w:p w14:paraId="771152A2" w14:textId="34D0981C" w:rsidR="00346C89" w:rsidRDefault="00346C89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Elektroniniu parašu pasirašytas pasiūlymas dokumente: „</w:t>
            </w:r>
            <w:r w:rsidRPr="007A7B92">
              <w:rPr>
                <w:color w:val="000000" w:themeColor="text1"/>
                <w:sz w:val="22"/>
                <w:szCs w:val="22"/>
              </w:rPr>
              <w:t>SPS 4 Priedas Pasiūlymo forma_18787</w:t>
            </w:r>
            <w:r>
              <w:rPr>
                <w:color w:val="000000" w:themeColor="text1"/>
                <w:sz w:val="22"/>
                <w:szCs w:val="22"/>
              </w:rPr>
              <w:t>.adoc“ (</w:t>
            </w:r>
            <w:r w:rsidRPr="00C67BAE">
              <w:rPr>
                <w:color w:val="FF0000"/>
                <w:sz w:val="22"/>
                <w:szCs w:val="22"/>
              </w:rPr>
              <w:t xml:space="preserve">patikrinti ir peržiūrėti </w:t>
            </w:r>
            <w:r w:rsidR="00C67BAE" w:rsidRPr="00C67BAE">
              <w:rPr>
                <w:color w:val="FF0000"/>
                <w:sz w:val="22"/>
                <w:szCs w:val="22"/>
              </w:rPr>
              <w:t xml:space="preserve">adresu: </w:t>
            </w:r>
            <w:r w:rsidR="00C67BAE" w:rsidRPr="00C67BAE">
              <w:rPr>
                <w:color w:val="FF0000"/>
                <w:sz w:val="22"/>
                <w:szCs w:val="22"/>
              </w:rPr>
              <w:t>https://signa.mitsoft.lt/signa-web/app/adoc</w:t>
            </w:r>
            <w:r w:rsidR="00C67BAE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E9BFFE5" w14:textId="14581A52" w:rsidR="00346C89" w:rsidRDefault="00C67BAE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1B4D585" w14:textId="5ABD4A6F" w:rsidR="00346C89" w:rsidRDefault="00C67BAE" w:rsidP="000F2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  <w:bookmarkStart w:id="0" w:name="_GoBack"/>
            <w:bookmarkEnd w:id="0"/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B64E28">
      <w:pPr>
        <w:ind w:left="142" w:firstLine="440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yra konfidenciali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5109"/>
        <w:gridCol w:w="4216"/>
      </w:tblGrid>
      <w:tr w:rsidR="00B64E28" w:rsidRPr="00365A6F" w14:paraId="67C245A9" w14:textId="77777777" w:rsidTr="003F24E8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7A7B92" w14:paraId="49B48AAF" w14:textId="77777777" w:rsidTr="003F24E8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58DA2DFC" w:rsidR="00B64E28" w:rsidRPr="007A7B92" w:rsidRDefault="003F24E8" w:rsidP="00004D70">
            <w:pPr>
              <w:jc w:val="both"/>
              <w:rPr>
                <w:sz w:val="22"/>
                <w:szCs w:val="22"/>
                <w:lang w:eastAsia="lt-LT"/>
              </w:rPr>
            </w:pPr>
            <w:r w:rsidRPr="007A7B92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4BADA91E" w:rsidR="00B64E28" w:rsidRPr="007A7B92" w:rsidRDefault="003F24E8" w:rsidP="00004D70">
            <w:pPr>
              <w:jc w:val="both"/>
              <w:rPr>
                <w:sz w:val="22"/>
                <w:szCs w:val="22"/>
                <w:lang w:eastAsia="lt-LT"/>
              </w:rPr>
            </w:pPr>
            <w:r w:rsidRPr="007A7B92">
              <w:rPr>
                <w:sz w:val="22"/>
                <w:szCs w:val="22"/>
                <w:lang w:eastAsia="lt-LT"/>
              </w:rPr>
              <w:t>Visi dokumentai, esantys faile „</w:t>
            </w:r>
            <w:proofErr w:type="spellStart"/>
            <w:r w:rsidRPr="007A7B92">
              <w:rPr>
                <w:sz w:val="22"/>
                <w:szCs w:val="22"/>
                <w:lang w:eastAsia="lt-LT"/>
              </w:rPr>
              <w:t>Konfidencialu.rar</w:t>
            </w:r>
            <w:proofErr w:type="spellEnd"/>
            <w:r w:rsidRPr="007A7B92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0DD35FD7" w:rsidR="00B64E28" w:rsidRPr="007A7B92" w:rsidRDefault="0047188E" w:rsidP="00004D70">
            <w:pPr>
              <w:jc w:val="both"/>
              <w:rPr>
                <w:sz w:val="22"/>
                <w:szCs w:val="22"/>
                <w:lang w:eastAsia="lt-LT"/>
              </w:rPr>
            </w:pPr>
            <w:r w:rsidRPr="0047188E">
              <w:rPr>
                <w:sz w:val="22"/>
                <w:szCs w:val="22"/>
                <w:lang w:eastAsia="lt-LT"/>
              </w:rPr>
              <w:t>Priemonės didelio diametro atviro arterinio (</w:t>
            </w:r>
            <w:proofErr w:type="spellStart"/>
            <w:r w:rsidRPr="0047188E">
              <w:rPr>
                <w:sz w:val="22"/>
                <w:szCs w:val="22"/>
                <w:lang w:eastAsia="lt-LT"/>
              </w:rPr>
              <w:t>Botalo</w:t>
            </w:r>
            <w:proofErr w:type="spellEnd"/>
            <w:r w:rsidRPr="0047188E">
              <w:rPr>
                <w:sz w:val="22"/>
                <w:szCs w:val="22"/>
                <w:lang w:eastAsia="lt-LT"/>
              </w:rPr>
              <w:t xml:space="preserve">) latako </w:t>
            </w:r>
            <w:proofErr w:type="spellStart"/>
            <w:r w:rsidRPr="0047188E">
              <w:rPr>
                <w:sz w:val="22"/>
                <w:szCs w:val="22"/>
                <w:lang w:eastAsia="lt-LT"/>
              </w:rPr>
              <w:t>perkateteriniam</w:t>
            </w:r>
            <w:proofErr w:type="spellEnd"/>
            <w:r w:rsidRPr="0047188E">
              <w:rPr>
                <w:sz w:val="22"/>
                <w:szCs w:val="22"/>
                <w:lang w:eastAsia="lt-LT"/>
              </w:rPr>
              <w:t xml:space="preserve"> uždarymui</w:t>
            </w:r>
          </w:p>
        </w:tc>
      </w:tr>
      <w:tr w:rsidR="00B64E28" w:rsidRPr="007A7B92" w14:paraId="22545295" w14:textId="77777777" w:rsidTr="003F24E8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3E84AC3A" w:rsidR="00B64E28" w:rsidRPr="007A7B92" w:rsidRDefault="003F24E8" w:rsidP="00004D70">
            <w:pPr>
              <w:jc w:val="both"/>
              <w:rPr>
                <w:sz w:val="22"/>
                <w:szCs w:val="22"/>
                <w:lang w:eastAsia="lt-LT"/>
              </w:rPr>
            </w:pPr>
            <w:r w:rsidRPr="007A7B92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42F69E36" w:rsidR="00B64E28" w:rsidRPr="007A7B92" w:rsidRDefault="003F24E8" w:rsidP="003F24E8">
            <w:pPr>
              <w:rPr>
                <w:sz w:val="22"/>
                <w:szCs w:val="22"/>
                <w:lang w:eastAsia="lt-LT"/>
              </w:rPr>
            </w:pPr>
            <w:r w:rsidRPr="007A7B92">
              <w:rPr>
                <w:color w:val="000000" w:themeColor="text1"/>
                <w:sz w:val="22"/>
                <w:szCs w:val="22"/>
              </w:rPr>
              <w:t>„</w:t>
            </w:r>
            <w:proofErr w:type="spellStart"/>
            <w:r w:rsidRPr="007A7B92">
              <w:rPr>
                <w:color w:val="000000" w:themeColor="text1"/>
                <w:sz w:val="22"/>
                <w:szCs w:val="22"/>
              </w:rPr>
              <w:t>Konfidencialu_SPS</w:t>
            </w:r>
            <w:proofErr w:type="spellEnd"/>
            <w:r w:rsidRPr="007A7B92">
              <w:rPr>
                <w:color w:val="000000" w:themeColor="text1"/>
                <w:sz w:val="22"/>
                <w:szCs w:val="22"/>
              </w:rPr>
              <w:t xml:space="preserve"> 1 priedas.TS_VPID_18787.xls“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149C74D0" w:rsidR="00B64E28" w:rsidRPr="007A7B92" w:rsidRDefault="0047188E" w:rsidP="00004D70">
            <w:pPr>
              <w:jc w:val="both"/>
              <w:rPr>
                <w:sz w:val="22"/>
                <w:szCs w:val="22"/>
                <w:lang w:eastAsia="lt-LT"/>
              </w:rPr>
            </w:pPr>
            <w:r w:rsidRPr="0047188E">
              <w:rPr>
                <w:sz w:val="22"/>
                <w:szCs w:val="22"/>
                <w:lang w:eastAsia="lt-LT"/>
              </w:rPr>
              <w:t>Priemonės didelio diametro atviro arterinio (</w:t>
            </w:r>
            <w:proofErr w:type="spellStart"/>
            <w:r w:rsidRPr="0047188E">
              <w:rPr>
                <w:sz w:val="22"/>
                <w:szCs w:val="22"/>
                <w:lang w:eastAsia="lt-LT"/>
              </w:rPr>
              <w:t>Botalo</w:t>
            </w:r>
            <w:proofErr w:type="spellEnd"/>
            <w:r w:rsidRPr="0047188E">
              <w:rPr>
                <w:sz w:val="22"/>
                <w:szCs w:val="22"/>
                <w:lang w:eastAsia="lt-LT"/>
              </w:rPr>
              <w:t xml:space="preserve">) latako </w:t>
            </w:r>
            <w:proofErr w:type="spellStart"/>
            <w:r w:rsidRPr="0047188E">
              <w:rPr>
                <w:sz w:val="22"/>
                <w:szCs w:val="22"/>
                <w:lang w:eastAsia="lt-LT"/>
              </w:rPr>
              <w:t>perkateteriniam</w:t>
            </w:r>
            <w:proofErr w:type="spellEnd"/>
            <w:r w:rsidRPr="0047188E">
              <w:rPr>
                <w:sz w:val="22"/>
                <w:szCs w:val="22"/>
                <w:lang w:eastAsia="lt-LT"/>
              </w:rPr>
              <w:t xml:space="preserve"> uždarymui</w:t>
            </w:r>
          </w:p>
        </w:tc>
      </w:tr>
      <w:tr w:rsidR="00F4702E" w:rsidRPr="007A7B92" w14:paraId="61BF968A" w14:textId="77777777" w:rsidTr="003F24E8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464" w14:textId="0C838866" w:rsidR="00F4702E" w:rsidRPr="007A7B92" w:rsidRDefault="00F4702E" w:rsidP="00004D70">
            <w:pPr>
              <w:jc w:val="both"/>
              <w:rPr>
                <w:sz w:val="22"/>
                <w:szCs w:val="22"/>
                <w:lang w:eastAsia="lt-LT"/>
              </w:rPr>
            </w:pPr>
            <w:r w:rsidRPr="007A7B92">
              <w:rPr>
                <w:sz w:val="22"/>
                <w:szCs w:val="22"/>
                <w:lang w:eastAsia="lt-LT"/>
              </w:rPr>
              <w:lastRenderedPageBreak/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C56" w14:textId="38B0C3CC" w:rsidR="00F4702E" w:rsidRPr="007A7B92" w:rsidRDefault="00F4702E" w:rsidP="003F24E8">
            <w:pPr>
              <w:rPr>
                <w:color w:val="000000" w:themeColor="text1"/>
                <w:sz w:val="22"/>
                <w:szCs w:val="22"/>
              </w:rPr>
            </w:pPr>
            <w:r w:rsidRPr="007A7B92">
              <w:rPr>
                <w:color w:val="000000" w:themeColor="text1"/>
                <w:sz w:val="22"/>
                <w:szCs w:val="22"/>
              </w:rPr>
              <w:t xml:space="preserve">Siūlomų priemonių pavadinimai ir gamintojo pavadinimas dokumente </w:t>
            </w:r>
            <w:r w:rsidR="007A7B92" w:rsidRPr="007A7B92">
              <w:rPr>
                <w:color w:val="000000" w:themeColor="text1"/>
                <w:sz w:val="22"/>
                <w:szCs w:val="22"/>
              </w:rPr>
              <w:t>„</w:t>
            </w:r>
            <w:r w:rsidRPr="007A7B92">
              <w:rPr>
                <w:color w:val="000000" w:themeColor="text1"/>
                <w:sz w:val="22"/>
                <w:szCs w:val="22"/>
              </w:rPr>
              <w:t xml:space="preserve">SPS 4 </w:t>
            </w:r>
            <w:r w:rsidR="007A7B92" w:rsidRPr="007A7B92">
              <w:rPr>
                <w:color w:val="000000" w:themeColor="text1"/>
                <w:sz w:val="22"/>
                <w:szCs w:val="22"/>
              </w:rPr>
              <w:t>Priedas Pasiūlymo forma_18787.doc“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18B" w14:textId="2B2A173C" w:rsidR="00F4702E" w:rsidRPr="007A7B92" w:rsidRDefault="0047188E" w:rsidP="00004D70">
            <w:pPr>
              <w:jc w:val="both"/>
              <w:rPr>
                <w:sz w:val="22"/>
                <w:szCs w:val="22"/>
                <w:lang w:eastAsia="lt-LT"/>
              </w:rPr>
            </w:pPr>
            <w:r w:rsidRPr="0047188E">
              <w:rPr>
                <w:sz w:val="22"/>
                <w:szCs w:val="22"/>
                <w:lang w:eastAsia="lt-LT"/>
              </w:rPr>
              <w:t>Priemonės didelio diametro atviro arterinio (</w:t>
            </w:r>
            <w:proofErr w:type="spellStart"/>
            <w:r w:rsidRPr="0047188E">
              <w:rPr>
                <w:sz w:val="22"/>
                <w:szCs w:val="22"/>
                <w:lang w:eastAsia="lt-LT"/>
              </w:rPr>
              <w:t>Botalo</w:t>
            </w:r>
            <w:proofErr w:type="spellEnd"/>
            <w:r w:rsidRPr="0047188E">
              <w:rPr>
                <w:sz w:val="22"/>
                <w:szCs w:val="22"/>
                <w:lang w:eastAsia="lt-LT"/>
              </w:rPr>
              <w:t xml:space="preserve">) latako </w:t>
            </w:r>
            <w:proofErr w:type="spellStart"/>
            <w:r w:rsidRPr="0047188E">
              <w:rPr>
                <w:sz w:val="22"/>
                <w:szCs w:val="22"/>
                <w:lang w:eastAsia="lt-LT"/>
              </w:rPr>
              <w:t>perkateteriniam</w:t>
            </w:r>
            <w:proofErr w:type="spellEnd"/>
            <w:r w:rsidRPr="0047188E">
              <w:rPr>
                <w:sz w:val="22"/>
                <w:szCs w:val="22"/>
                <w:lang w:eastAsia="lt-LT"/>
              </w:rPr>
              <w:t xml:space="preserve"> uždarymui</w:t>
            </w:r>
          </w:p>
        </w:tc>
      </w:tr>
    </w:tbl>
    <w:p w14:paraId="3C590413" w14:textId="77777777" w:rsidR="00B64E28" w:rsidRPr="006B7C00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05444AB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33BF8152" w:rsidR="00524FF5" w:rsidRPr="00F23D4C" w:rsidRDefault="00F4702E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0E6AEDF0" w:rsidR="00524FF5" w:rsidRPr="00F23D4C" w:rsidRDefault="00F4702E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Žilvinas </w:t>
            </w:r>
            <w:proofErr w:type="spellStart"/>
            <w:r>
              <w:rPr>
                <w:color w:val="000000" w:themeColor="text1"/>
              </w:rPr>
              <w:t>Vaisėta</w:t>
            </w:r>
            <w:proofErr w:type="spellEnd"/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8"/>
      <w:headerReference w:type="firs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FC685" w14:textId="77777777" w:rsidR="007848AA" w:rsidRDefault="007848AA" w:rsidP="00846BA9">
      <w:r>
        <w:separator/>
      </w:r>
    </w:p>
  </w:endnote>
  <w:endnote w:type="continuationSeparator" w:id="0">
    <w:p w14:paraId="1329F063" w14:textId="77777777" w:rsidR="007848AA" w:rsidRDefault="007848AA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653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3AF11" w14:textId="77777777" w:rsidR="007848AA" w:rsidRDefault="007848AA" w:rsidP="00846BA9">
      <w:r>
        <w:separator/>
      </w:r>
    </w:p>
  </w:footnote>
  <w:footnote w:type="continuationSeparator" w:id="0">
    <w:p w14:paraId="011D98AF" w14:textId="77777777" w:rsidR="007848AA" w:rsidRDefault="007848AA" w:rsidP="008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D432C" w14:textId="2621A437" w:rsidR="00BF3460" w:rsidRDefault="00BF3460">
    <w:pPr>
      <w:pStyle w:val="Header"/>
    </w:pPr>
    <w:r>
      <w:rPr>
        <w:noProof/>
        <w:sz w:val="20"/>
      </w:rPr>
      <w:drawing>
        <wp:inline distT="0" distB="0" distL="0" distR="0" wp14:anchorId="73A5A599" wp14:editId="34CED3B2">
          <wp:extent cx="2457450" cy="676275"/>
          <wp:effectExtent l="19050" t="0" r="0" b="0"/>
          <wp:docPr id="4" name="Picture 1" descr="logotipas pail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as pail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3C9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7A21"/>
    <w:rsid w:val="00117AF0"/>
    <w:rsid w:val="00117BEC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61B"/>
    <w:rsid w:val="00237BE2"/>
    <w:rsid w:val="002401BA"/>
    <w:rsid w:val="002408D2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592"/>
    <w:rsid w:val="00341B7B"/>
    <w:rsid w:val="00343528"/>
    <w:rsid w:val="00344B28"/>
    <w:rsid w:val="00346254"/>
    <w:rsid w:val="003469E5"/>
    <w:rsid w:val="00346C89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4E8"/>
    <w:rsid w:val="003F2F07"/>
    <w:rsid w:val="003F53E7"/>
    <w:rsid w:val="003F6FAC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88E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1C2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3B14"/>
    <w:rsid w:val="005D5F51"/>
    <w:rsid w:val="005D6705"/>
    <w:rsid w:val="005E1931"/>
    <w:rsid w:val="005E3DAF"/>
    <w:rsid w:val="005E49AE"/>
    <w:rsid w:val="005E6C91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B92"/>
    <w:rsid w:val="007A7F60"/>
    <w:rsid w:val="007B2A18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3784"/>
    <w:rsid w:val="00874347"/>
    <w:rsid w:val="00876B84"/>
    <w:rsid w:val="00877042"/>
    <w:rsid w:val="008770F6"/>
    <w:rsid w:val="008774A4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3478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2E90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4034"/>
    <w:rsid w:val="00B24E33"/>
    <w:rsid w:val="00B2600C"/>
    <w:rsid w:val="00B26941"/>
    <w:rsid w:val="00B32B65"/>
    <w:rsid w:val="00B35749"/>
    <w:rsid w:val="00B36C4C"/>
    <w:rsid w:val="00B3779D"/>
    <w:rsid w:val="00B4089C"/>
    <w:rsid w:val="00B414EA"/>
    <w:rsid w:val="00B41516"/>
    <w:rsid w:val="00B4190A"/>
    <w:rsid w:val="00B42034"/>
    <w:rsid w:val="00B428CE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630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46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5BA2"/>
    <w:rsid w:val="00C66454"/>
    <w:rsid w:val="00C67BAE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A62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559C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4702E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2AE5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D64A-FCA4-4FE4-9C79-0E151977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733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Zilvinas Vaiseta</cp:lastModifiedBy>
  <cp:revision>11</cp:revision>
  <cp:lastPrinted>2016-06-30T12:50:00Z</cp:lastPrinted>
  <dcterms:created xsi:type="dcterms:W3CDTF">2019-02-25T19:49:00Z</dcterms:created>
  <dcterms:modified xsi:type="dcterms:W3CDTF">2019-03-13T11:36:00Z</dcterms:modified>
</cp:coreProperties>
</file>