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760" w:type="dxa"/>
        <w:tblInd w:w="6948" w:type="dxa"/>
        <w:tblLook w:val="01E0" w:firstRow="1" w:lastRow="1" w:firstColumn="1" w:lastColumn="1" w:noHBand="0" w:noVBand="0"/>
      </w:tblPr>
      <w:tblGrid>
        <w:gridCol w:w="2760"/>
      </w:tblGrid>
      <w:tr w:rsidR="008C477A" w:rsidTr="008C477A">
        <w:tc>
          <w:tcPr>
            <w:tcW w:w="2760" w:type="dxa"/>
            <w:hideMark/>
          </w:tcPr>
          <w:p w:rsidR="008C477A" w:rsidRDefault="008C477A">
            <w:pPr>
              <w:spacing w:after="0" w:line="240" w:lineRule="auto"/>
              <w:rPr>
                <w:szCs w:val="24"/>
              </w:rPr>
            </w:pPr>
            <w:r>
              <w:rPr>
                <w:szCs w:val="24"/>
              </w:rPr>
              <w:t>Atviro konkurso sąlygų</w:t>
            </w:r>
          </w:p>
        </w:tc>
      </w:tr>
      <w:tr w:rsidR="008C477A" w:rsidTr="008C477A">
        <w:tc>
          <w:tcPr>
            <w:tcW w:w="2760" w:type="dxa"/>
          </w:tcPr>
          <w:p w:rsidR="008C477A" w:rsidRDefault="008C477A">
            <w:pPr>
              <w:spacing w:after="0" w:line="240" w:lineRule="auto"/>
              <w:rPr>
                <w:szCs w:val="24"/>
              </w:rPr>
            </w:pPr>
            <w:r>
              <w:rPr>
                <w:szCs w:val="24"/>
              </w:rPr>
              <w:t>2  priedas</w:t>
            </w:r>
          </w:p>
          <w:p w:rsidR="008C477A" w:rsidRDefault="008C477A">
            <w:pPr>
              <w:spacing w:after="0" w:line="240" w:lineRule="auto"/>
              <w:rPr>
                <w:szCs w:val="24"/>
              </w:rPr>
            </w:pPr>
          </w:p>
          <w:p w:rsidR="008C477A" w:rsidRDefault="008C477A">
            <w:pPr>
              <w:spacing w:after="0" w:line="240" w:lineRule="auto"/>
              <w:rPr>
                <w:szCs w:val="24"/>
              </w:rPr>
            </w:pPr>
          </w:p>
        </w:tc>
      </w:tr>
    </w:tbl>
    <w:p w:rsidR="008C477A" w:rsidRDefault="008C477A" w:rsidP="008C477A">
      <w:pPr>
        <w:jc w:val="center"/>
        <w:rPr>
          <w:sz w:val="28"/>
          <w:szCs w:val="28"/>
        </w:rPr>
      </w:pPr>
      <w:r>
        <w:rPr>
          <w:sz w:val="28"/>
          <w:szCs w:val="28"/>
        </w:rPr>
        <w:t>Perkamų prekių sąrašas</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1"/>
        <w:gridCol w:w="2408"/>
        <w:gridCol w:w="709"/>
        <w:gridCol w:w="992"/>
        <w:gridCol w:w="851"/>
        <w:gridCol w:w="850"/>
        <w:gridCol w:w="1990"/>
      </w:tblGrid>
      <w:tr w:rsidR="008C477A"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8C477A" w:rsidRPr="00920D58" w:rsidRDefault="008C477A">
            <w:pPr>
              <w:widowControl w:val="0"/>
              <w:autoSpaceDE w:val="0"/>
              <w:autoSpaceDN w:val="0"/>
              <w:adjustRightInd w:val="0"/>
              <w:rPr>
                <w:b/>
                <w:sz w:val="18"/>
                <w:szCs w:val="18"/>
              </w:rPr>
            </w:pPr>
            <w:r w:rsidRPr="00920D58">
              <w:rPr>
                <w:b/>
                <w:sz w:val="18"/>
                <w:szCs w:val="18"/>
              </w:rPr>
              <w:t xml:space="preserve">  Dalies Nr. </w:t>
            </w:r>
          </w:p>
        </w:tc>
        <w:tc>
          <w:tcPr>
            <w:tcW w:w="1561" w:type="dxa"/>
            <w:tcBorders>
              <w:top w:val="single" w:sz="4" w:space="0" w:color="auto"/>
              <w:left w:val="single" w:sz="4" w:space="0" w:color="auto"/>
              <w:bottom w:val="single" w:sz="4" w:space="0" w:color="auto"/>
              <w:right w:val="single" w:sz="4" w:space="0" w:color="auto"/>
            </w:tcBorders>
            <w:hideMark/>
          </w:tcPr>
          <w:p w:rsidR="008C477A" w:rsidRPr="00920D58" w:rsidRDefault="008C477A">
            <w:pPr>
              <w:widowControl w:val="0"/>
              <w:autoSpaceDE w:val="0"/>
              <w:autoSpaceDN w:val="0"/>
              <w:adjustRightInd w:val="0"/>
              <w:jc w:val="center"/>
              <w:rPr>
                <w:b/>
                <w:sz w:val="18"/>
                <w:szCs w:val="18"/>
              </w:rPr>
            </w:pPr>
            <w:r w:rsidRPr="00920D58">
              <w:rPr>
                <w:b/>
                <w:sz w:val="18"/>
                <w:szCs w:val="18"/>
              </w:rPr>
              <w:t>Prekės pavadinimas</w:t>
            </w:r>
          </w:p>
        </w:tc>
        <w:tc>
          <w:tcPr>
            <w:tcW w:w="2408" w:type="dxa"/>
            <w:tcBorders>
              <w:top w:val="single" w:sz="4" w:space="0" w:color="auto"/>
              <w:left w:val="single" w:sz="4" w:space="0" w:color="auto"/>
              <w:bottom w:val="single" w:sz="4" w:space="0" w:color="auto"/>
              <w:right w:val="single" w:sz="4" w:space="0" w:color="auto"/>
            </w:tcBorders>
            <w:hideMark/>
          </w:tcPr>
          <w:p w:rsidR="008C477A" w:rsidRPr="00920D58" w:rsidRDefault="008C477A">
            <w:pPr>
              <w:widowControl w:val="0"/>
              <w:autoSpaceDE w:val="0"/>
              <w:autoSpaceDN w:val="0"/>
              <w:adjustRightInd w:val="0"/>
              <w:jc w:val="both"/>
              <w:rPr>
                <w:b/>
                <w:sz w:val="18"/>
                <w:szCs w:val="18"/>
              </w:rPr>
            </w:pPr>
            <w:r w:rsidRPr="00920D58">
              <w:rPr>
                <w:b/>
                <w:sz w:val="18"/>
                <w:szCs w:val="18"/>
              </w:rPr>
              <w:t>Specifikacija</w:t>
            </w:r>
          </w:p>
        </w:tc>
        <w:tc>
          <w:tcPr>
            <w:tcW w:w="709" w:type="dxa"/>
            <w:tcBorders>
              <w:top w:val="single" w:sz="4" w:space="0" w:color="auto"/>
              <w:left w:val="single" w:sz="4" w:space="0" w:color="auto"/>
              <w:bottom w:val="single" w:sz="4" w:space="0" w:color="auto"/>
              <w:right w:val="single" w:sz="4" w:space="0" w:color="auto"/>
            </w:tcBorders>
            <w:hideMark/>
          </w:tcPr>
          <w:p w:rsidR="008C477A" w:rsidRPr="00920D58" w:rsidRDefault="008C477A">
            <w:pPr>
              <w:widowControl w:val="0"/>
              <w:autoSpaceDE w:val="0"/>
              <w:autoSpaceDN w:val="0"/>
              <w:adjustRightInd w:val="0"/>
              <w:jc w:val="both"/>
              <w:rPr>
                <w:b/>
                <w:sz w:val="18"/>
                <w:szCs w:val="18"/>
              </w:rPr>
            </w:pPr>
            <w:r w:rsidRPr="00920D58">
              <w:rPr>
                <w:b/>
                <w:sz w:val="18"/>
                <w:szCs w:val="18"/>
              </w:rPr>
              <w:t>Mato vnt.</w:t>
            </w:r>
          </w:p>
        </w:tc>
        <w:tc>
          <w:tcPr>
            <w:tcW w:w="992" w:type="dxa"/>
            <w:tcBorders>
              <w:top w:val="single" w:sz="4" w:space="0" w:color="auto"/>
              <w:left w:val="single" w:sz="4" w:space="0" w:color="auto"/>
              <w:bottom w:val="single" w:sz="4" w:space="0" w:color="auto"/>
              <w:right w:val="single" w:sz="4" w:space="0" w:color="auto"/>
            </w:tcBorders>
            <w:hideMark/>
          </w:tcPr>
          <w:p w:rsidR="008C477A" w:rsidRPr="00920D58" w:rsidRDefault="008C477A">
            <w:pPr>
              <w:widowControl w:val="0"/>
              <w:autoSpaceDE w:val="0"/>
              <w:autoSpaceDN w:val="0"/>
              <w:adjustRightInd w:val="0"/>
              <w:jc w:val="both"/>
              <w:rPr>
                <w:b/>
                <w:sz w:val="18"/>
                <w:szCs w:val="18"/>
              </w:rPr>
            </w:pPr>
            <w:r w:rsidRPr="00920D58">
              <w:rPr>
                <w:b/>
                <w:sz w:val="18"/>
                <w:szCs w:val="18"/>
              </w:rPr>
              <w:t>Orientacinis poreikis metams</w:t>
            </w:r>
          </w:p>
        </w:tc>
        <w:tc>
          <w:tcPr>
            <w:tcW w:w="851" w:type="dxa"/>
            <w:tcBorders>
              <w:top w:val="single" w:sz="4" w:space="0" w:color="auto"/>
              <w:left w:val="single" w:sz="4" w:space="0" w:color="auto"/>
              <w:bottom w:val="single" w:sz="4" w:space="0" w:color="auto"/>
              <w:right w:val="single" w:sz="4" w:space="0" w:color="auto"/>
            </w:tcBorders>
            <w:hideMark/>
          </w:tcPr>
          <w:p w:rsidR="008C477A" w:rsidRPr="00920D58" w:rsidRDefault="008C477A">
            <w:pPr>
              <w:widowControl w:val="0"/>
              <w:autoSpaceDE w:val="0"/>
              <w:autoSpaceDN w:val="0"/>
              <w:adjustRightInd w:val="0"/>
              <w:jc w:val="center"/>
              <w:rPr>
                <w:b/>
                <w:sz w:val="18"/>
                <w:szCs w:val="18"/>
              </w:rPr>
            </w:pPr>
            <w:r w:rsidRPr="00920D58">
              <w:rPr>
                <w:b/>
                <w:sz w:val="18"/>
                <w:szCs w:val="18"/>
              </w:rPr>
              <w:t>Kaina</w:t>
            </w:r>
          </w:p>
          <w:p w:rsidR="008C477A" w:rsidRPr="00920D58" w:rsidRDefault="008C477A">
            <w:pPr>
              <w:widowControl w:val="0"/>
              <w:autoSpaceDE w:val="0"/>
              <w:autoSpaceDN w:val="0"/>
              <w:adjustRightInd w:val="0"/>
              <w:jc w:val="center"/>
              <w:rPr>
                <w:b/>
                <w:sz w:val="18"/>
                <w:szCs w:val="18"/>
              </w:rPr>
            </w:pPr>
            <w:r w:rsidRPr="00920D58">
              <w:rPr>
                <w:b/>
                <w:sz w:val="18"/>
                <w:szCs w:val="18"/>
              </w:rPr>
              <w:t xml:space="preserve"> mato vnt </w:t>
            </w:r>
          </w:p>
          <w:p w:rsidR="008C477A" w:rsidRPr="00920D58" w:rsidRDefault="008C477A">
            <w:pPr>
              <w:widowControl w:val="0"/>
              <w:autoSpaceDE w:val="0"/>
              <w:autoSpaceDN w:val="0"/>
              <w:adjustRightInd w:val="0"/>
              <w:jc w:val="center"/>
              <w:rPr>
                <w:b/>
                <w:sz w:val="18"/>
                <w:szCs w:val="18"/>
              </w:rPr>
            </w:pPr>
            <w:r w:rsidRPr="00920D58">
              <w:rPr>
                <w:b/>
                <w:sz w:val="18"/>
                <w:szCs w:val="18"/>
              </w:rPr>
              <w:t>€</w:t>
            </w:r>
            <w:proofErr w:type="gramStart"/>
            <w:r w:rsidRPr="00920D58">
              <w:rPr>
                <w:b/>
                <w:sz w:val="18"/>
                <w:szCs w:val="18"/>
              </w:rPr>
              <w:t xml:space="preserve">  </w:t>
            </w:r>
            <w:proofErr w:type="gramEnd"/>
            <w:r w:rsidRPr="00920D58">
              <w:rPr>
                <w:b/>
                <w:sz w:val="18"/>
                <w:szCs w:val="18"/>
              </w:rPr>
              <w:t>su PVM</w:t>
            </w:r>
          </w:p>
        </w:tc>
        <w:tc>
          <w:tcPr>
            <w:tcW w:w="850" w:type="dxa"/>
            <w:tcBorders>
              <w:top w:val="single" w:sz="4" w:space="0" w:color="auto"/>
              <w:left w:val="single" w:sz="4" w:space="0" w:color="auto"/>
              <w:bottom w:val="single" w:sz="4" w:space="0" w:color="auto"/>
              <w:right w:val="single" w:sz="4" w:space="0" w:color="auto"/>
            </w:tcBorders>
            <w:hideMark/>
          </w:tcPr>
          <w:p w:rsidR="008C477A" w:rsidRPr="00920D58" w:rsidRDefault="008C477A">
            <w:pPr>
              <w:widowControl w:val="0"/>
              <w:autoSpaceDE w:val="0"/>
              <w:autoSpaceDN w:val="0"/>
              <w:adjustRightInd w:val="0"/>
              <w:jc w:val="center"/>
              <w:rPr>
                <w:b/>
                <w:sz w:val="18"/>
                <w:szCs w:val="18"/>
              </w:rPr>
            </w:pPr>
            <w:r w:rsidRPr="00920D58">
              <w:rPr>
                <w:b/>
                <w:sz w:val="18"/>
                <w:szCs w:val="18"/>
              </w:rPr>
              <w:t>Bendra pozicijos suma €</w:t>
            </w:r>
          </w:p>
        </w:tc>
        <w:tc>
          <w:tcPr>
            <w:tcW w:w="1990" w:type="dxa"/>
            <w:tcBorders>
              <w:top w:val="single" w:sz="4" w:space="0" w:color="auto"/>
              <w:left w:val="single" w:sz="4" w:space="0" w:color="auto"/>
              <w:bottom w:val="single" w:sz="4" w:space="0" w:color="auto"/>
              <w:right w:val="single" w:sz="4" w:space="0" w:color="auto"/>
            </w:tcBorders>
            <w:hideMark/>
          </w:tcPr>
          <w:p w:rsidR="008C477A" w:rsidRPr="00920D58" w:rsidRDefault="008C477A">
            <w:pPr>
              <w:widowControl w:val="0"/>
              <w:autoSpaceDE w:val="0"/>
              <w:autoSpaceDN w:val="0"/>
              <w:adjustRightInd w:val="0"/>
              <w:jc w:val="center"/>
              <w:rPr>
                <w:b/>
                <w:bCs/>
                <w:i/>
                <w:color w:val="FF0000"/>
                <w:sz w:val="18"/>
                <w:szCs w:val="18"/>
              </w:rPr>
            </w:pPr>
            <w:r w:rsidRPr="00920D58">
              <w:rPr>
                <w:b/>
                <w:bCs/>
                <w:i/>
                <w:color w:val="FF0000"/>
                <w:sz w:val="18"/>
                <w:szCs w:val="18"/>
              </w:rPr>
              <w:t>PATEIKIAMA PILNAS SIŪLOMOS PREKĖS APRAŠYMAS, ATITIKIMAS KONKURSO SĄLYGOMS, PAVADINIMAS, GAMINTOJAS</w:t>
            </w:r>
            <w:r w:rsidR="00223ABA" w:rsidRPr="00920D58">
              <w:rPr>
                <w:b/>
                <w:bCs/>
                <w:i/>
                <w:color w:val="FF0000"/>
                <w:sz w:val="18"/>
                <w:szCs w:val="18"/>
              </w:rPr>
              <w:t>, ŠALIS</w:t>
            </w:r>
          </w:p>
        </w:tc>
      </w:tr>
      <w:tr w:rsidR="008C477A"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8C477A" w:rsidRPr="00920D58" w:rsidRDefault="008C477A">
            <w:pPr>
              <w:widowControl w:val="0"/>
              <w:autoSpaceDE w:val="0"/>
              <w:autoSpaceDN w:val="0"/>
              <w:adjustRightInd w:val="0"/>
              <w:ind w:left="360"/>
              <w:rPr>
                <w:b/>
                <w:sz w:val="18"/>
                <w:szCs w:val="18"/>
              </w:rPr>
            </w:pPr>
            <w:r w:rsidRPr="00920D58">
              <w:rPr>
                <w:b/>
                <w:sz w:val="18"/>
                <w:szCs w:val="18"/>
              </w:rPr>
              <w:t>1 dalis</w:t>
            </w:r>
          </w:p>
        </w:tc>
        <w:tc>
          <w:tcPr>
            <w:tcW w:w="1561" w:type="dxa"/>
            <w:tcBorders>
              <w:top w:val="single" w:sz="4" w:space="0" w:color="auto"/>
              <w:left w:val="single" w:sz="4" w:space="0" w:color="auto"/>
              <w:bottom w:val="single" w:sz="4" w:space="0" w:color="auto"/>
              <w:right w:val="single" w:sz="4" w:space="0" w:color="auto"/>
            </w:tcBorders>
            <w:hideMark/>
          </w:tcPr>
          <w:p w:rsidR="008C477A" w:rsidRPr="00920D58" w:rsidRDefault="008C477A">
            <w:pPr>
              <w:rPr>
                <w:b/>
                <w:sz w:val="18"/>
                <w:szCs w:val="18"/>
              </w:rPr>
            </w:pPr>
            <w:r w:rsidRPr="00920D58">
              <w:rPr>
                <w:b/>
                <w:sz w:val="18"/>
                <w:szCs w:val="18"/>
              </w:rPr>
              <w:t>Nemechaniniai darbo įrankiai</w:t>
            </w:r>
          </w:p>
        </w:tc>
        <w:tc>
          <w:tcPr>
            <w:tcW w:w="2408" w:type="dxa"/>
            <w:tcBorders>
              <w:top w:val="single" w:sz="4" w:space="0" w:color="auto"/>
              <w:left w:val="single" w:sz="4" w:space="0" w:color="auto"/>
              <w:bottom w:val="single" w:sz="4" w:space="0" w:color="auto"/>
              <w:right w:val="single" w:sz="4" w:space="0" w:color="auto"/>
            </w:tcBorders>
          </w:tcPr>
          <w:p w:rsidR="008C477A" w:rsidRPr="00920D58" w:rsidRDefault="008C477A">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8C477A" w:rsidRPr="00920D58" w:rsidRDefault="008C477A">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8C477A" w:rsidRPr="00920D58" w:rsidRDefault="008C477A">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8C477A" w:rsidRPr="00920D58" w:rsidRDefault="008C477A">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8C477A" w:rsidRPr="00920D58" w:rsidRDefault="008C477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8C477A" w:rsidRPr="00920D58" w:rsidRDefault="008C477A">
            <w:pPr>
              <w:rPr>
                <w:sz w:val="18"/>
                <w:szCs w:val="18"/>
              </w:rPr>
            </w:pP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Peilių galąstuvas</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Plastikinis korpusas su keraminiu ritinėliu, ilgis 160 mm, profesonalams</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951B4F">
            <w:pPr>
              <w:pStyle w:val="Betarp"/>
              <w:rPr>
                <w:sz w:val="18"/>
                <w:szCs w:val="18"/>
              </w:rPr>
            </w:pPr>
            <w:r w:rsidRPr="00920D58">
              <w:rPr>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13,40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F03ACA" w:rsidP="003B6B12">
            <w:pPr>
              <w:rPr>
                <w:sz w:val="18"/>
                <w:szCs w:val="18"/>
              </w:rPr>
            </w:pPr>
            <w:r w:rsidRPr="00920D58">
              <w:rPr>
                <w:sz w:val="18"/>
                <w:szCs w:val="18"/>
              </w:rPr>
              <w:t>13,40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 xml:space="preserve">120740 Fiskars peilių galąstuvas su </w:t>
            </w:r>
            <w:r w:rsidR="00F03ACA" w:rsidRPr="00920D58">
              <w:rPr>
                <w:sz w:val="18"/>
                <w:szCs w:val="18"/>
                <w:lang w:val="en-US"/>
              </w:rPr>
              <w:t>keramikiniu ritinėliu, 160mm, Suomija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1"/>
                <w:sz w:val="18"/>
                <w:szCs w:val="18"/>
              </w:rPr>
              <w:t xml:space="preserve">Nuėmėjas fiksavimo </w:t>
            </w:r>
            <w:r w:rsidRPr="00920D58">
              <w:rPr>
                <w:sz w:val="18"/>
                <w:szCs w:val="18"/>
              </w:rPr>
              <w:t>žiedų be skylučių</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 xml:space="preserve">Išpildymas: </w:t>
            </w:r>
            <w:r w:rsidRPr="00920D58">
              <w:rPr>
                <w:spacing w:val="-1"/>
                <w:sz w:val="18"/>
                <w:szCs w:val="18"/>
              </w:rPr>
              <w:t xml:space="preserve">nosytės specialios </w:t>
            </w:r>
            <w:r w:rsidRPr="00920D58">
              <w:rPr>
                <w:spacing w:val="-2"/>
                <w:sz w:val="18"/>
                <w:szCs w:val="18"/>
              </w:rPr>
              <w:t xml:space="preserve">formos, žiedams </w:t>
            </w:r>
            <w:r w:rsidRPr="00920D58">
              <w:rPr>
                <w:sz w:val="18"/>
                <w:szCs w:val="18"/>
              </w:rPr>
              <w:t xml:space="preserve">be skylučių </w:t>
            </w:r>
            <w:r w:rsidRPr="00920D58">
              <w:rPr>
                <w:spacing w:val="-1"/>
                <w:sz w:val="18"/>
                <w:szCs w:val="18"/>
              </w:rPr>
              <w:t xml:space="preserve">pastatymui. Tipas "AX". </w:t>
            </w:r>
            <w:r w:rsidRPr="00920D58">
              <w:rPr>
                <w:spacing w:val="-2"/>
                <w:sz w:val="18"/>
                <w:szCs w:val="18"/>
              </w:rPr>
              <w:t xml:space="preserve">Min. tarpelis 3,6mm; bendras ilgis 170mm, </w:t>
            </w:r>
            <w:r w:rsidRPr="00920D58">
              <w:rPr>
                <w:spacing w:val="3"/>
                <w:sz w:val="18"/>
                <w:szCs w:val="18"/>
              </w:rPr>
              <w:t xml:space="preserve">veleno </w:t>
            </w:r>
            <w:r w:rsidRPr="00920D58">
              <w:rPr>
                <w:sz w:val="18"/>
                <w:szCs w:val="18"/>
              </w:rPr>
              <w:t>Ø</w:t>
            </w:r>
            <w:r w:rsidRPr="00920D58">
              <w:rPr>
                <w:spacing w:val="3"/>
                <w:sz w:val="18"/>
                <w:szCs w:val="18"/>
              </w:rPr>
              <w:t xml:space="preserve"> 8-</w:t>
            </w:r>
            <w:r w:rsidRPr="00920D58">
              <w:rPr>
                <w:spacing w:val="-2"/>
                <w:sz w:val="18"/>
                <w:szCs w:val="18"/>
              </w:rPr>
              <w:t>40mm., profesionalams DIN ISO 5743</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4"/>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32,00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32,00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4510170 Knipex žiedų nuėmėjas. N</w:t>
            </w:r>
            <w:r w:rsidRPr="00920D58">
              <w:rPr>
                <w:spacing w:val="-1"/>
                <w:sz w:val="18"/>
                <w:szCs w:val="18"/>
                <w:lang w:val="en-US"/>
              </w:rPr>
              <w:t xml:space="preserve">osytės specialios </w:t>
            </w:r>
            <w:r w:rsidRPr="00920D58">
              <w:rPr>
                <w:spacing w:val="-2"/>
                <w:sz w:val="18"/>
                <w:szCs w:val="18"/>
                <w:lang w:val="en-US"/>
              </w:rPr>
              <w:t xml:space="preserve">formos, žiedams </w:t>
            </w:r>
            <w:r w:rsidRPr="00920D58">
              <w:rPr>
                <w:sz w:val="18"/>
                <w:szCs w:val="18"/>
                <w:lang w:val="en-US"/>
              </w:rPr>
              <w:t xml:space="preserve">be skylučių </w:t>
            </w:r>
            <w:r w:rsidRPr="00920D58">
              <w:rPr>
                <w:spacing w:val="-1"/>
                <w:sz w:val="18"/>
                <w:szCs w:val="18"/>
                <w:lang w:val="en-US"/>
              </w:rPr>
              <w:t xml:space="preserve">pastatymui. </w:t>
            </w:r>
            <w:r w:rsidRPr="00920D58">
              <w:rPr>
                <w:spacing w:val="-2"/>
                <w:sz w:val="18"/>
                <w:szCs w:val="18"/>
                <w:lang w:val="en-US"/>
              </w:rPr>
              <w:t xml:space="preserve">Min. tarpelis 3,6mm; bendras ilgis 170mm, </w:t>
            </w:r>
            <w:r w:rsidRPr="00920D58">
              <w:rPr>
                <w:spacing w:val="3"/>
                <w:sz w:val="18"/>
                <w:szCs w:val="18"/>
                <w:lang w:val="en-US"/>
              </w:rPr>
              <w:t xml:space="preserve">veleno </w:t>
            </w:r>
            <w:r w:rsidRPr="00920D58">
              <w:rPr>
                <w:sz w:val="18"/>
                <w:szCs w:val="18"/>
                <w:lang w:val="en-US"/>
              </w:rPr>
              <w:t>Ø</w:t>
            </w:r>
            <w:r w:rsidRPr="00920D58">
              <w:rPr>
                <w:spacing w:val="3"/>
                <w:sz w:val="18"/>
                <w:szCs w:val="18"/>
                <w:lang w:val="en-US"/>
              </w:rPr>
              <w:t xml:space="preserve"> 8-</w:t>
            </w:r>
            <w:r w:rsidRPr="00920D58">
              <w:rPr>
                <w:spacing w:val="-2"/>
                <w:sz w:val="18"/>
                <w:szCs w:val="18"/>
                <w:lang w:val="en-US"/>
              </w:rPr>
              <w:t>40mm., DIN ISO 5743</w:t>
            </w:r>
            <w:r w:rsidR="00F03ACA" w:rsidRPr="00920D58">
              <w:rPr>
                <w:spacing w:val="-2"/>
                <w:sz w:val="18"/>
                <w:szCs w:val="18"/>
                <w:lang w:val="en-US"/>
              </w:rPr>
              <w:t>,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1"/>
                <w:sz w:val="18"/>
                <w:szCs w:val="18"/>
              </w:rPr>
              <w:t xml:space="preserve">Šaltkalvio kirstukai, </w:t>
            </w:r>
            <w:r w:rsidRPr="00920D58">
              <w:rPr>
                <w:spacing w:val="-1"/>
                <w:sz w:val="18"/>
                <w:szCs w:val="18"/>
              </w:rPr>
              <w:t>metaliniai (lopetėlė)</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3"/>
                <w:sz w:val="18"/>
                <w:szCs w:val="18"/>
              </w:rPr>
              <w:t xml:space="preserve">Ilgis 300 mm., </w:t>
            </w:r>
            <w:r w:rsidRPr="00920D58">
              <w:rPr>
                <w:spacing w:val="-2"/>
                <w:sz w:val="18"/>
                <w:szCs w:val="18"/>
              </w:rPr>
              <w:t>paprastas plokščias, kaltas su apsauga,</w:t>
            </w:r>
            <w:r w:rsidRPr="00920D58">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5"/>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2,80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2,80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 xml:space="preserve">3103000 Rennsteig kirstukas. </w:t>
            </w:r>
            <w:r w:rsidRPr="00920D58">
              <w:rPr>
                <w:spacing w:val="-3"/>
                <w:sz w:val="18"/>
                <w:szCs w:val="18"/>
                <w:lang w:val="en-US"/>
              </w:rPr>
              <w:t xml:space="preserve">Ilgis 300 mm. </w:t>
            </w:r>
            <w:r w:rsidRPr="00920D58">
              <w:rPr>
                <w:spacing w:val="-2"/>
                <w:sz w:val="18"/>
                <w:szCs w:val="18"/>
                <w:lang w:val="en-US"/>
              </w:rPr>
              <w:t>Paprastas plokščias, kaltas su apsauga</w:t>
            </w:r>
            <w:r w:rsidR="00F03ACA" w:rsidRPr="00920D58">
              <w:rPr>
                <w:sz w:val="18"/>
                <w:szCs w:val="18"/>
                <w:lang w:val="en-US"/>
              </w:rPr>
              <w:t>.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Šaltkalvio plaktukas</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Svoris 500 gr., mediniu kotu.</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6,10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6,10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rStyle w:val="val"/>
                <w:sz w:val="18"/>
                <w:szCs w:val="18"/>
              </w:rPr>
              <w:t>1039020500 Cados plaktukas 500 gr. mediniu kotu</w:t>
            </w:r>
            <w:r w:rsidR="00F03ACA" w:rsidRPr="00920D58">
              <w:rPr>
                <w:rStyle w:val="val"/>
                <w:sz w:val="18"/>
                <w:szCs w:val="18"/>
              </w:rPr>
              <w:t>.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Dujinė lempa</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Su pjezoelktriniu uždegimu, reguliuojama liepsna, keičiamas degiklio antgalis ir keičiamais dujiniais balionėliais 190ml., profesionalams</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 xml:space="preserve">Kompl. </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4"/>
                <w:sz w:val="18"/>
                <w:szCs w:val="18"/>
              </w:rPr>
              <w:t xml:space="preserve">Iki 2 </w:t>
            </w:r>
            <w:r w:rsidRPr="00920D58">
              <w:rPr>
                <w:spacing w:val="-3"/>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47,00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94,00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rStyle w:val="val"/>
                <w:sz w:val="18"/>
                <w:szCs w:val="18"/>
              </w:rPr>
              <w:t>035931 Rothenberger dujinė lempa s</w:t>
            </w:r>
            <w:r w:rsidRPr="00920D58">
              <w:rPr>
                <w:sz w:val="18"/>
                <w:szCs w:val="18"/>
                <w:lang w:val="en-US"/>
              </w:rPr>
              <w:t>u pjezo uždegimu, reguliuojama liepsna, keičiamas degiklio antgalis ir keičiamais dujų balionėliais 190ml.</w:t>
            </w:r>
            <w:r w:rsidR="00F03ACA" w:rsidRPr="00920D58">
              <w:rPr>
                <w:sz w:val="18"/>
                <w:szCs w:val="18"/>
                <w:lang w:val="en-US"/>
              </w:rPr>
              <w:t xml:space="preserve">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Dujų balionėliai</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76696">
            <w:pPr>
              <w:pStyle w:val="Betarp"/>
              <w:rPr>
                <w:sz w:val="18"/>
                <w:szCs w:val="18"/>
              </w:rPr>
            </w:pPr>
            <w:r w:rsidRPr="00920D58">
              <w:rPr>
                <w:sz w:val="18"/>
                <w:szCs w:val="18"/>
              </w:rPr>
              <w:t xml:space="preserve">Butano dujos su tam tikra dalimi propane, darbui ir esant žemai temperatūrai. </w:t>
            </w:r>
            <w:r w:rsidRPr="00920D58">
              <w:rPr>
                <w:b/>
                <w:sz w:val="18"/>
                <w:szCs w:val="18"/>
              </w:rPr>
              <w:t>Turi tikti 5 pozicijoje siūlomai lempai</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4"/>
                <w:sz w:val="18"/>
                <w:szCs w:val="18"/>
              </w:rPr>
              <w:t>Iki 2</w:t>
            </w:r>
            <w:r w:rsidRPr="00920D58">
              <w:rPr>
                <w:spacing w:val="-3"/>
                <w:sz w:val="18"/>
                <w:szCs w:val="18"/>
              </w:rPr>
              <w:t xml:space="preserve">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1,90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3,80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1500000924 Rothenberger butano dujos 190ml skirtos 035931 lempai</w:t>
            </w:r>
            <w:r w:rsidR="00F03ACA" w:rsidRPr="00920D58">
              <w:rPr>
                <w:sz w:val="18"/>
                <w:szCs w:val="18"/>
                <w:lang w:val="en-US"/>
              </w:rPr>
              <w:t>.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Propano dujų degiklis</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 xml:space="preserve">Prilydomųjų stogo dangų įrengimui, su 63 mm degiklio galvute, degiklio atrama, liepsnos stabilizatorius, </w:t>
            </w:r>
            <w:r w:rsidRPr="00920D58">
              <w:rPr>
                <w:sz w:val="18"/>
                <w:szCs w:val="18"/>
              </w:rPr>
              <w:lastRenderedPageBreak/>
              <w:t>600mm rankena, 5 m žarna, profesonalams</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lastRenderedPageBreak/>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69,00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69,00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 xml:space="preserve">030954E Rothenberger prilydomų stogo dangų degiklis su 63 mm </w:t>
            </w:r>
            <w:r w:rsidRPr="00920D58">
              <w:rPr>
                <w:sz w:val="18"/>
                <w:szCs w:val="18"/>
                <w:lang w:val="en-US"/>
              </w:rPr>
              <w:lastRenderedPageBreak/>
              <w:t>degiklio galvute, degiklio atrama, liepsnos stabilizatoriumi, 600mm rankena, 5 m žarna</w:t>
            </w:r>
            <w:r w:rsidR="00F03ACA" w:rsidRPr="00920D58">
              <w:rPr>
                <w:sz w:val="18"/>
                <w:szCs w:val="18"/>
                <w:lang w:val="en-US"/>
              </w:rPr>
              <w:t>.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 xml:space="preserve">Šaltkalvio atsuktuvas </w:t>
            </w:r>
            <w:r w:rsidRPr="00920D58">
              <w:rPr>
                <w:spacing w:val="13"/>
                <w:sz w:val="18"/>
                <w:szCs w:val="18"/>
              </w:rPr>
              <w:t>5,5x100</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1"/>
                <w:sz w:val="18"/>
                <w:szCs w:val="18"/>
              </w:rPr>
              <w:t xml:space="preserve">Plieninė šerdis praeina kiaurai </w:t>
            </w:r>
            <w:r w:rsidRPr="00920D58">
              <w:rPr>
                <w:spacing w:val="-2"/>
                <w:sz w:val="18"/>
                <w:szCs w:val="18"/>
              </w:rPr>
              <w:t xml:space="preserve">rankeną, </w:t>
            </w:r>
            <w:r w:rsidRPr="00920D58">
              <w:rPr>
                <w:spacing w:val="-1"/>
                <w:sz w:val="18"/>
                <w:szCs w:val="18"/>
              </w:rPr>
              <w:t xml:space="preserve">atsuktuvą galima kalti. Ypatingai </w:t>
            </w:r>
            <w:r w:rsidRPr="00920D58">
              <w:rPr>
                <w:spacing w:val="-3"/>
                <w:sz w:val="18"/>
                <w:szCs w:val="18"/>
              </w:rPr>
              <w:t xml:space="preserve">kietas. </w:t>
            </w:r>
            <w:r w:rsidRPr="00920D58">
              <w:rPr>
                <w:spacing w:val="-1"/>
                <w:sz w:val="18"/>
                <w:szCs w:val="18"/>
              </w:rPr>
              <w:t xml:space="preserve">Ergodinamiška </w:t>
            </w:r>
            <w:r w:rsidRPr="00920D58">
              <w:rPr>
                <w:spacing w:val="-2"/>
                <w:sz w:val="18"/>
                <w:szCs w:val="18"/>
              </w:rPr>
              <w:t xml:space="preserve">dvikomponentė </w:t>
            </w:r>
            <w:r w:rsidRPr="00920D58">
              <w:rPr>
                <w:sz w:val="18"/>
                <w:szCs w:val="18"/>
              </w:rPr>
              <w:t>rankena, profesonalams. Šešiabriaunė dalis rakto uždėjimui, sukimo jėgos padidinimui.</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8,10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16,20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 xml:space="preserve">018264 Wera šaltkalvio atsuktuvas 5,5x100. </w:t>
            </w:r>
            <w:r w:rsidRPr="00920D58">
              <w:rPr>
                <w:spacing w:val="-1"/>
                <w:sz w:val="18"/>
                <w:szCs w:val="18"/>
                <w:lang w:val="en-US"/>
              </w:rPr>
              <w:t xml:space="preserve">Plieninė šerdis praeina kiaurai </w:t>
            </w:r>
            <w:r w:rsidRPr="00920D58">
              <w:rPr>
                <w:spacing w:val="-2"/>
                <w:sz w:val="18"/>
                <w:szCs w:val="18"/>
                <w:lang w:val="en-US"/>
              </w:rPr>
              <w:t xml:space="preserve">rankeną, </w:t>
            </w:r>
            <w:r w:rsidRPr="00920D58">
              <w:rPr>
                <w:spacing w:val="-1"/>
                <w:sz w:val="18"/>
                <w:szCs w:val="18"/>
                <w:lang w:val="en-US"/>
              </w:rPr>
              <w:t>atsuktuvą galima kalti. D</w:t>
            </w:r>
            <w:r w:rsidRPr="00920D58">
              <w:rPr>
                <w:spacing w:val="-2"/>
                <w:sz w:val="18"/>
                <w:szCs w:val="18"/>
                <w:lang w:val="en-US"/>
              </w:rPr>
              <w:t xml:space="preserve">vikomponentė </w:t>
            </w:r>
            <w:r w:rsidRPr="00920D58">
              <w:rPr>
                <w:sz w:val="18"/>
                <w:szCs w:val="18"/>
                <w:lang w:val="en-US"/>
              </w:rPr>
              <w:t>rankena, šešiabriaunė dalis rakto uždėjimui</w:t>
            </w:r>
            <w:r w:rsidR="00F03ACA" w:rsidRPr="00920D58">
              <w:rPr>
                <w:sz w:val="18"/>
                <w:szCs w:val="18"/>
                <w:lang w:val="en-US"/>
              </w:rPr>
              <w:t>.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 xml:space="preserve">Šaltkalvio atsuktuvas </w:t>
            </w:r>
            <w:r w:rsidRPr="00920D58">
              <w:rPr>
                <w:spacing w:val="-10"/>
                <w:sz w:val="18"/>
                <w:szCs w:val="18"/>
              </w:rPr>
              <w:t>PH 1</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1"/>
                <w:sz w:val="18"/>
                <w:szCs w:val="18"/>
              </w:rPr>
              <w:t xml:space="preserve">Plieninė šerdis </w:t>
            </w:r>
            <w:r w:rsidRPr="00920D58">
              <w:rPr>
                <w:sz w:val="18"/>
                <w:szCs w:val="18"/>
              </w:rPr>
              <w:t xml:space="preserve">praeina kiaurai </w:t>
            </w:r>
            <w:r w:rsidRPr="00920D58">
              <w:rPr>
                <w:spacing w:val="-2"/>
                <w:sz w:val="18"/>
                <w:szCs w:val="18"/>
              </w:rPr>
              <w:t xml:space="preserve">rankeną, atsuktuvą galima </w:t>
            </w:r>
            <w:r w:rsidRPr="00920D58">
              <w:rPr>
                <w:spacing w:val="-1"/>
                <w:sz w:val="18"/>
                <w:szCs w:val="18"/>
              </w:rPr>
              <w:t xml:space="preserve">kalti. Ypatingai </w:t>
            </w:r>
            <w:r w:rsidRPr="00920D58">
              <w:rPr>
                <w:spacing w:val="-3"/>
                <w:sz w:val="18"/>
                <w:szCs w:val="18"/>
              </w:rPr>
              <w:t xml:space="preserve">kietas. </w:t>
            </w:r>
            <w:r w:rsidRPr="00920D58">
              <w:rPr>
                <w:spacing w:val="-1"/>
                <w:sz w:val="18"/>
                <w:szCs w:val="18"/>
              </w:rPr>
              <w:t xml:space="preserve">Ergodinamiška </w:t>
            </w:r>
            <w:r w:rsidRPr="00920D58">
              <w:rPr>
                <w:spacing w:val="-2"/>
                <w:sz w:val="18"/>
                <w:szCs w:val="18"/>
              </w:rPr>
              <w:t xml:space="preserve">dvikomponentė </w:t>
            </w:r>
            <w:r w:rsidRPr="00920D58">
              <w:rPr>
                <w:sz w:val="18"/>
                <w:szCs w:val="18"/>
              </w:rPr>
              <w:t>rankena, profesonalams Šešiabriaunė dalis rakto uždėjimui, sukimo jėgos padidinimui.</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6,80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13,60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 xml:space="preserve">017005 Wera šaltkalvio atsuktuvas PH1. </w:t>
            </w:r>
            <w:r w:rsidRPr="00920D58">
              <w:rPr>
                <w:spacing w:val="-1"/>
                <w:sz w:val="18"/>
                <w:szCs w:val="18"/>
                <w:lang w:val="en-US"/>
              </w:rPr>
              <w:t xml:space="preserve">Plieninė šerdis </w:t>
            </w:r>
            <w:r w:rsidRPr="00920D58">
              <w:rPr>
                <w:sz w:val="18"/>
                <w:szCs w:val="18"/>
                <w:lang w:val="en-US"/>
              </w:rPr>
              <w:t xml:space="preserve">praeina kiaurai </w:t>
            </w:r>
            <w:r w:rsidRPr="00920D58">
              <w:rPr>
                <w:spacing w:val="-2"/>
                <w:sz w:val="18"/>
                <w:szCs w:val="18"/>
                <w:lang w:val="en-US"/>
              </w:rPr>
              <w:t xml:space="preserve">rankeną, atsuktuvą galima </w:t>
            </w:r>
            <w:r w:rsidRPr="00920D58">
              <w:rPr>
                <w:spacing w:val="-1"/>
                <w:sz w:val="18"/>
                <w:szCs w:val="18"/>
                <w:lang w:val="en-US"/>
              </w:rPr>
              <w:t>kalti. D</w:t>
            </w:r>
            <w:r w:rsidRPr="00920D58">
              <w:rPr>
                <w:spacing w:val="-2"/>
                <w:sz w:val="18"/>
                <w:szCs w:val="18"/>
                <w:lang w:val="en-US"/>
              </w:rPr>
              <w:t xml:space="preserve">vikomponentė </w:t>
            </w:r>
            <w:r w:rsidRPr="00920D58">
              <w:rPr>
                <w:sz w:val="18"/>
                <w:szCs w:val="18"/>
                <w:lang w:val="en-US"/>
              </w:rPr>
              <w:t>rankena, šešiabriauniė dalis rakto uždėjimui, sukimo jėgos padidinimui.</w:t>
            </w:r>
            <w:r w:rsidR="00F03ACA" w:rsidRPr="00920D58">
              <w:rPr>
                <w:sz w:val="18"/>
                <w:szCs w:val="18"/>
                <w:lang w:val="en-US"/>
              </w:rPr>
              <w:t xml:space="preserve">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 xml:space="preserve">Atsuktuvų </w:t>
            </w:r>
            <w:r w:rsidRPr="00920D58">
              <w:rPr>
                <w:spacing w:val="-1"/>
                <w:sz w:val="18"/>
                <w:szCs w:val="18"/>
              </w:rPr>
              <w:t>komplektas (+)</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 xml:space="preserve">6 vienetai komplekte. PH1, PH2 0,6x3,5mm 0,8x4,5mm 1,5x5,5mm 1,2x7,0mm, kalami su uždėjimu šešiakampiams raktams, dvikomponentės rankenos, </w:t>
            </w:r>
            <w:r w:rsidRPr="00920D58">
              <w:rPr>
                <w:sz w:val="18"/>
                <w:szCs w:val="18"/>
              </w:rPr>
              <w:t xml:space="preserve">profesonalams. </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3"/>
                <w:sz w:val="18"/>
                <w:szCs w:val="18"/>
              </w:rPr>
              <w:t xml:space="preserve">Iki 2 </w:t>
            </w:r>
            <w:r w:rsidRPr="00920D58">
              <w:rPr>
                <w:spacing w:val="-4"/>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32,00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64,00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 xml:space="preserve">018282 Wera atsuktuvų komplektas. </w:t>
            </w:r>
            <w:r w:rsidRPr="00920D58">
              <w:rPr>
                <w:spacing w:val="-2"/>
                <w:sz w:val="18"/>
                <w:szCs w:val="18"/>
                <w:lang w:val="en-US"/>
              </w:rPr>
              <w:t>PH1, PH2 0,6x3,5mm 0,8x4,5mm 1,5x5,5mm 1,2x7,0mm, kalami su uždėjimu šešiakampiams raktams, dvikomponentės rankenos</w:t>
            </w:r>
            <w:r w:rsidR="00F03ACA" w:rsidRPr="00920D58">
              <w:rPr>
                <w:spacing w:val="-2"/>
                <w:sz w:val="18"/>
                <w:szCs w:val="18"/>
                <w:lang w:val="en-US"/>
              </w:rPr>
              <w:t xml:space="preserve">. </w:t>
            </w:r>
            <w:r w:rsidR="00F03ACA" w:rsidRPr="00920D58">
              <w:rPr>
                <w:sz w:val="18"/>
                <w:szCs w:val="18"/>
                <w:lang w:val="en-US"/>
              </w:rPr>
              <w:t>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D74CD1">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Šaltkalvio spaustuvai</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pacing w:val="-2"/>
                <w:sz w:val="18"/>
                <w:szCs w:val="18"/>
              </w:rPr>
            </w:pPr>
            <w:r w:rsidRPr="00920D58">
              <w:rPr>
                <w:sz w:val="18"/>
                <w:szCs w:val="18"/>
              </w:rPr>
              <w:t>Žiaunų plotis 100mm, užspaudimo diapazonas 0-125mm, svoris apie 6 kg su vamzdžių suspaudimo laikikliais, profesionalams</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190,00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190,00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070705X Rothenberger spaustuvai. Žiaunų plotis 100mm, užspaudimo diapozonas 0-125mm, svoris 6 kg su vamzdžių suspaudimo laikikliais</w:t>
            </w:r>
            <w:r w:rsidR="00F03ACA" w:rsidRPr="00920D58">
              <w:rPr>
                <w:sz w:val="18"/>
                <w:szCs w:val="18"/>
                <w:lang w:val="en-US"/>
              </w:rPr>
              <w:t>.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1"/>
                <w:sz w:val="18"/>
                <w:szCs w:val="18"/>
              </w:rPr>
              <w:t>Dildė šaltkalviui</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3"/>
                <w:sz w:val="18"/>
                <w:szCs w:val="18"/>
              </w:rPr>
              <w:t xml:space="preserve">Smulki, ilgis 300 </w:t>
            </w:r>
            <w:r w:rsidRPr="00920D58">
              <w:rPr>
                <w:spacing w:val="-8"/>
                <w:sz w:val="18"/>
                <w:szCs w:val="18"/>
              </w:rPr>
              <w:t>mm. plokščia</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lang w:val="en-US"/>
              </w:rPr>
              <w:t>4,60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9,20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11210257 PFERD plokščia smulki dildė 300 mm</w:t>
            </w:r>
            <w:r w:rsidR="00F03ACA" w:rsidRPr="00920D58">
              <w:rPr>
                <w:sz w:val="18"/>
                <w:szCs w:val="18"/>
                <w:lang w:val="en-US"/>
              </w:rPr>
              <w:t>.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1"/>
                <w:sz w:val="18"/>
                <w:szCs w:val="18"/>
              </w:rPr>
              <w:t xml:space="preserve">Dildės metalui </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3"/>
                <w:sz w:val="18"/>
                <w:szCs w:val="18"/>
              </w:rPr>
              <w:t xml:space="preserve">Smulki, L~220-240mm </w:t>
            </w:r>
            <w:r w:rsidRPr="00920D58">
              <w:rPr>
                <w:spacing w:val="-2"/>
                <w:sz w:val="18"/>
                <w:szCs w:val="18"/>
              </w:rPr>
              <w:t>apvali</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lang w:val="en-US"/>
              </w:rPr>
              <w:t>4,40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8,80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11214257 Pferd apvali dildė smulki 250 mm</w:t>
            </w:r>
            <w:r w:rsidR="00F03ACA" w:rsidRPr="00920D58">
              <w:rPr>
                <w:sz w:val="18"/>
                <w:szCs w:val="18"/>
                <w:lang w:val="en-US"/>
              </w:rPr>
              <w:t>.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 xml:space="preserve">Dildės metalui </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4"/>
                <w:sz w:val="18"/>
                <w:szCs w:val="18"/>
              </w:rPr>
              <w:t xml:space="preserve">Smulki, L~220-240mm </w:t>
            </w:r>
            <w:r w:rsidRPr="00920D58">
              <w:rPr>
                <w:spacing w:val="-2"/>
                <w:sz w:val="18"/>
                <w:szCs w:val="18"/>
              </w:rPr>
              <w:t>pusmėnulio formos</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6,40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12,80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11213257 Pferd pusapvalė dildė smulki 250 mm</w:t>
            </w:r>
            <w:r w:rsidR="00F03ACA" w:rsidRPr="00920D58">
              <w:rPr>
                <w:sz w:val="18"/>
                <w:szCs w:val="18"/>
                <w:lang w:val="en-US"/>
              </w:rPr>
              <w:t>.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 xml:space="preserve">Dildės metalui </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3"/>
                <w:sz w:val="18"/>
                <w:szCs w:val="18"/>
              </w:rPr>
              <w:t xml:space="preserve">Grubi, L~220-240mm </w:t>
            </w:r>
            <w:r w:rsidRPr="00920D58">
              <w:rPr>
                <w:spacing w:val="-2"/>
                <w:sz w:val="18"/>
                <w:szCs w:val="18"/>
              </w:rPr>
              <w:t>apvali</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4,40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8,80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lang w:val="en-US"/>
              </w:rPr>
              <w:t>11214256 Pferd apvali dildė 250 mm</w:t>
            </w:r>
            <w:r w:rsidR="00F03ACA" w:rsidRPr="00920D58">
              <w:rPr>
                <w:sz w:val="18"/>
                <w:szCs w:val="18"/>
                <w:lang w:val="en-US"/>
              </w:rPr>
              <w:t>.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Suvirinimo skydelis</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Paprastas, pakeliamas,  profesionalams</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16,00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lang w:val="en-US"/>
              </w:rPr>
            </w:pPr>
            <w:r w:rsidRPr="00920D58">
              <w:rPr>
                <w:sz w:val="18"/>
                <w:szCs w:val="18"/>
                <w:lang w:val="en-US"/>
              </w:rPr>
              <w:t>16,00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F03ACA">
            <w:pPr>
              <w:ind w:left="-60" w:right="-74"/>
              <w:rPr>
                <w:sz w:val="18"/>
                <w:szCs w:val="18"/>
                <w:lang w:val="en-US"/>
              </w:rPr>
            </w:pPr>
            <w:r w:rsidRPr="00920D58">
              <w:rPr>
                <w:sz w:val="18"/>
                <w:szCs w:val="18"/>
                <w:lang w:val="en-US"/>
              </w:rPr>
              <w:t xml:space="preserve">042513 GYS suvirinimo </w:t>
            </w:r>
            <w:r w:rsidRPr="00920D58">
              <w:rPr>
                <w:sz w:val="18"/>
                <w:szCs w:val="18"/>
                <w:lang w:val="en-US"/>
              </w:rPr>
              <w:lastRenderedPageBreak/>
              <w:t>skydelis</w:t>
            </w:r>
            <w:r w:rsidR="00F03ACA" w:rsidRPr="00920D58">
              <w:rPr>
                <w:sz w:val="18"/>
                <w:szCs w:val="18"/>
                <w:lang w:val="en-US"/>
              </w:rPr>
              <w:t>. Prancūzija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 xml:space="preserve">Diskas metalo </w:t>
            </w:r>
            <w:r w:rsidRPr="00920D58">
              <w:rPr>
                <w:spacing w:val="-1"/>
                <w:sz w:val="18"/>
                <w:szCs w:val="18"/>
              </w:rPr>
              <w:t>pjovimui</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Ø</w:t>
            </w:r>
            <w:r w:rsidRPr="00920D58">
              <w:rPr>
                <w:spacing w:val="4"/>
                <w:sz w:val="18"/>
                <w:szCs w:val="18"/>
              </w:rPr>
              <w:t xml:space="preserve"> 125mm, storis 1mm, skylė 22 mm, OSA saugumo standartas, </w:t>
            </w:r>
            <w:r w:rsidRPr="00920D58">
              <w:rPr>
                <w:spacing w:val="-2"/>
                <w:sz w:val="18"/>
                <w:szCs w:val="18"/>
              </w:rPr>
              <w:t>EN ISO 6103, EN 12413, skardai pjauti</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1A028C">
            <w:pPr>
              <w:pStyle w:val="Betarp"/>
              <w:rPr>
                <w:sz w:val="18"/>
                <w:szCs w:val="18"/>
              </w:rPr>
            </w:pPr>
            <w:r w:rsidRPr="00920D58">
              <w:rPr>
                <w:spacing w:val="-4"/>
                <w:sz w:val="18"/>
                <w:szCs w:val="18"/>
              </w:rPr>
              <w:t>Iki 50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0,81</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F03ACA" w:rsidP="003B6B12">
            <w:pPr>
              <w:rPr>
                <w:sz w:val="18"/>
                <w:szCs w:val="18"/>
                <w:lang w:val="en-US"/>
              </w:rPr>
            </w:pPr>
            <w:r w:rsidRPr="00920D58">
              <w:rPr>
                <w:sz w:val="18"/>
                <w:szCs w:val="18"/>
                <w:lang w:val="en-US"/>
              </w:rPr>
              <w:t>40,50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F03ACA">
            <w:pPr>
              <w:ind w:left="-60" w:right="-74"/>
              <w:rPr>
                <w:sz w:val="18"/>
                <w:szCs w:val="18"/>
                <w:lang w:val="en-US"/>
              </w:rPr>
            </w:pPr>
            <w:r w:rsidRPr="00920D58">
              <w:rPr>
                <w:sz w:val="18"/>
                <w:szCs w:val="18"/>
                <w:lang w:val="en-US"/>
              </w:rPr>
              <w:t>61341082_PFERD d</w:t>
            </w:r>
            <w:r w:rsidRPr="00920D58">
              <w:rPr>
                <w:spacing w:val="-2"/>
                <w:sz w:val="18"/>
                <w:szCs w:val="18"/>
                <w:lang w:val="en-US"/>
              </w:rPr>
              <w:t xml:space="preserve">iskas metalo </w:t>
            </w:r>
            <w:r w:rsidRPr="00920D58">
              <w:rPr>
                <w:spacing w:val="-1"/>
                <w:sz w:val="18"/>
                <w:szCs w:val="18"/>
                <w:lang w:val="en-US"/>
              </w:rPr>
              <w:t xml:space="preserve">pjovimui, </w:t>
            </w:r>
            <w:r w:rsidRPr="00920D58">
              <w:rPr>
                <w:sz w:val="18"/>
                <w:szCs w:val="18"/>
                <w:lang w:val="en-US"/>
              </w:rPr>
              <w:t>Ø</w:t>
            </w:r>
            <w:r w:rsidRPr="00920D58">
              <w:rPr>
                <w:spacing w:val="4"/>
                <w:sz w:val="18"/>
                <w:szCs w:val="18"/>
                <w:lang w:val="en-US"/>
              </w:rPr>
              <w:t xml:space="preserve">125mm, 1x22 mm, OSA saugumo standartas, </w:t>
            </w:r>
            <w:r w:rsidRPr="00920D58">
              <w:rPr>
                <w:spacing w:val="-2"/>
                <w:sz w:val="18"/>
                <w:szCs w:val="18"/>
                <w:lang w:val="en-US"/>
              </w:rPr>
              <w:t>EN ISO 6103, EN 12413</w:t>
            </w:r>
            <w:r w:rsidR="00F03ACA" w:rsidRPr="00920D58">
              <w:rPr>
                <w:spacing w:val="-2"/>
                <w:sz w:val="18"/>
                <w:szCs w:val="18"/>
                <w:lang w:val="en-US"/>
              </w:rPr>
              <w:t xml:space="preserve">. </w:t>
            </w:r>
            <w:r w:rsidR="00F03ACA" w:rsidRPr="00920D58">
              <w:rPr>
                <w:sz w:val="18"/>
                <w:szCs w:val="18"/>
                <w:lang w:val="en-US"/>
              </w:rPr>
              <w:t>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 xml:space="preserve">Diskas metalo </w:t>
            </w:r>
            <w:r w:rsidRPr="00920D58">
              <w:rPr>
                <w:spacing w:val="-1"/>
                <w:sz w:val="18"/>
                <w:szCs w:val="18"/>
              </w:rPr>
              <w:t>pjovimui</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Ø</w:t>
            </w:r>
            <w:r w:rsidRPr="00920D58">
              <w:rPr>
                <w:spacing w:val="4"/>
                <w:sz w:val="18"/>
                <w:szCs w:val="18"/>
              </w:rPr>
              <w:t xml:space="preserve"> 125mm, storis 1,5mm, skylė 22 mm, OSA saugumo standartas, </w:t>
            </w:r>
            <w:r w:rsidRPr="00920D58">
              <w:rPr>
                <w:spacing w:val="-2"/>
                <w:sz w:val="18"/>
                <w:szCs w:val="18"/>
              </w:rPr>
              <w:t>EN ISO 6103, EN 12413, metalui pjauti</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1A028C">
            <w:pPr>
              <w:pStyle w:val="Betarp"/>
              <w:rPr>
                <w:sz w:val="18"/>
                <w:szCs w:val="18"/>
              </w:rPr>
            </w:pPr>
            <w:r w:rsidRPr="00920D58">
              <w:rPr>
                <w:spacing w:val="-4"/>
                <w:sz w:val="18"/>
                <w:szCs w:val="18"/>
              </w:rPr>
              <w:t>Iki 50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0,90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F03ACA" w:rsidP="003B6B12">
            <w:pPr>
              <w:shd w:val="clear" w:color="auto" w:fill="FFFFFF"/>
              <w:spacing w:line="223" w:lineRule="exact"/>
              <w:rPr>
                <w:sz w:val="18"/>
                <w:szCs w:val="18"/>
                <w:lang w:val="en-US"/>
              </w:rPr>
            </w:pPr>
            <w:r w:rsidRPr="00920D58">
              <w:rPr>
                <w:sz w:val="18"/>
                <w:szCs w:val="18"/>
                <w:lang w:val="en-US"/>
              </w:rPr>
              <w:t>45,00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shd w:val="clear" w:color="auto" w:fill="FFFFFF"/>
              <w:spacing w:line="223" w:lineRule="exact"/>
              <w:ind w:left="-60" w:right="-74"/>
              <w:rPr>
                <w:sz w:val="18"/>
                <w:szCs w:val="18"/>
                <w:lang w:val="en-US"/>
              </w:rPr>
            </w:pPr>
            <w:r w:rsidRPr="00920D58">
              <w:rPr>
                <w:sz w:val="18"/>
                <w:szCs w:val="18"/>
                <w:lang w:val="en-US"/>
              </w:rPr>
              <w:t>61331122 PFERD Ø1</w:t>
            </w:r>
            <w:r w:rsidRPr="00920D58">
              <w:rPr>
                <w:spacing w:val="4"/>
                <w:sz w:val="18"/>
                <w:szCs w:val="18"/>
                <w:lang w:val="en-US"/>
              </w:rPr>
              <w:t xml:space="preserve">25mm, storis 1,6mm,skylė 22 mm,  OSA saugumo standartas, </w:t>
            </w:r>
            <w:r w:rsidRPr="00920D58">
              <w:rPr>
                <w:spacing w:val="-2"/>
                <w:sz w:val="18"/>
                <w:szCs w:val="18"/>
                <w:lang w:val="en-US"/>
              </w:rPr>
              <w:t>EN ISO 6103, EN 12413,metalui pjauti</w:t>
            </w:r>
            <w:r w:rsidR="00F03ACA" w:rsidRPr="00920D58">
              <w:rPr>
                <w:spacing w:val="-2"/>
                <w:sz w:val="18"/>
                <w:szCs w:val="18"/>
                <w:lang w:val="en-US"/>
              </w:rPr>
              <w:t xml:space="preserve">. </w:t>
            </w:r>
            <w:r w:rsidR="00F03ACA" w:rsidRPr="00920D58">
              <w:rPr>
                <w:sz w:val="18"/>
                <w:szCs w:val="18"/>
                <w:lang w:val="en-US"/>
              </w:rPr>
              <w:t>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 xml:space="preserve">Diskas metalo </w:t>
            </w:r>
            <w:r w:rsidRPr="00920D58">
              <w:rPr>
                <w:spacing w:val="-1"/>
                <w:sz w:val="18"/>
                <w:szCs w:val="18"/>
              </w:rPr>
              <w:t>pjovimui</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Ø</w:t>
            </w:r>
            <w:r w:rsidRPr="00920D58">
              <w:rPr>
                <w:spacing w:val="2"/>
                <w:sz w:val="18"/>
                <w:szCs w:val="18"/>
              </w:rPr>
              <w:t xml:space="preserve"> 230mm, </w:t>
            </w:r>
            <w:r w:rsidRPr="00920D58">
              <w:rPr>
                <w:spacing w:val="-2"/>
                <w:sz w:val="18"/>
                <w:szCs w:val="18"/>
              </w:rPr>
              <w:t>1,9x22 mm,  OSA saugumo standartas, EN ISO 6103, EN 12413</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2,35</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lang w:val="en-US"/>
              </w:rPr>
            </w:pPr>
            <w:r w:rsidRPr="00920D58">
              <w:rPr>
                <w:sz w:val="18"/>
                <w:szCs w:val="18"/>
                <w:lang w:val="en-US"/>
              </w:rPr>
              <w:t>23,50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F03ACA">
            <w:pPr>
              <w:ind w:left="-60" w:right="-74"/>
              <w:rPr>
                <w:sz w:val="18"/>
                <w:szCs w:val="18"/>
                <w:lang w:val="en-US"/>
              </w:rPr>
            </w:pPr>
            <w:r w:rsidRPr="00920D58">
              <w:rPr>
                <w:sz w:val="18"/>
                <w:szCs w:val="18"/>
                <w:lang w:val="en-US"/>
              </w:rPr>
              <w:t>61328131 Pferd metalo pjovimo diskas Ø</w:t>
            </w:r>
            <w:r w:rsidRPr="00920D58">
              <w:rPr>
                <w:spacing w:val="2"/>
                <w:sz w:val="18"/>
                <w:szCs w:val="18"/>
                <w:lang w:val="en-US"/>
              </w:rPr>
              <w:t xml:space="preserve">230mm, </w:t>
            </w:r>
            <w:r w:rsidRPr="00920D58">
              <w:rPr>
                <w:spacing w:val="-2"/>
                <w:sz w:val="18"/>
                <w:szCs w:val="18"/>
                <w:lang w:val="en-US"/>
              </w:rPr>
              <w:t>1,9x22 mm, OSA saugumo standartas, EN ISO 6103, EN 12413</w:t>
            </w:r>
            <w:r w:rsidR="00F03ACA" w:rsidRPr="00920D58">
              <w:rPr>
                <w:spacing w:val="-2"/>
                <w:sz w:val="18"/>
                <w:szCs w:val="18"/>
                <w:lang w:val="en-US"/>
              </w:rPr>
              <w:t xml:space="preserve">. </w:t>
            </w:r>
            <w:r w:rsidR="00F03ACA" w:rsidRPr="00920D58">
              <w:rPr>
                <w:sz w:val="18"/>
                <w:szCs w:val="18"/>
                <w:lang w:val="en-US"/>
              </w:rPr>
              <w:t>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 xml:space="preserve">Diskas metalo </w:t>
            </w:r>
            <w:r w:rsidRPr="00920D58">
              <w:rPr>
                <w:spacing w:val="-1"/>
                <w:sz w:val="18"/>
                <w:szCs w:val="18"/>
              </w:rPr>
              <w:t>pjovimui</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Ø</w:t>
            </w:r>
            <w:r w:rsidRPr="00920D58">
              <w:rPr>
                <w:spacing w:val="2"/>
                <w:sz w:val="18"/>
                <w:szCs w:val="18"/>
              </w:rPr>
              <w:t xml:space="preserve"> 230mm, </w:t>
            </w:r>
            <w:r w:rsidRPr="00920D58">
              <w:rPr>
                <w:spacing w:val="-2"/>
                <w:sz w:val="18"/>
                <w:szCs w:val="18"/>
              </w:rPr>
              <w:t>2,5x22 mm,  OSA saugumo standartas, EN ISO 6103, EN 12413</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10,00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F03ACA">
            <w:pPr>
              <w:ind w:left="-60" w:right="-74"/>
              <w:rPr>
                <w:sz w:val="18"/>
                <w:szCs w:val="18"/>
              </w:rPr>
            </w:pPr>
            <w:r w:rsidRPr="00920D58">
              <w:rPr>
                <w:sz w:val="18"/>
                <w:szCs w:val="18"/>
              </w:rPr>
              <w:t>61324223</w:t>
            </w:r>
            <w:r w:rsidRPr="00920D58">
              <w:rPr>
                <w:sz w:val="18"/>
                <w:szCs w:val="18"/>
                <w:lang w:val="en-US"/>
              </w:rPr>
              <w:t xml:space="preserve"> metalo pjovimo diskas Ø</w:t>
            </w:r>
            <w:r w:rsidRPr="00920D58">
              <w:rPr>
                <w:spacing w:val="2"/>
                <w:sz w:val="18"/>
                <w:szCs w:val="18"/>
                <w:lang w:val="en-US"/>
              </w:rPr>
              <w:t>230mm, 2</w:t>
            </w:r>
            <w:r w:rsidRPr="00920D58">
              <w:rPr>
                <w:spacing w:val="-2"/>
                <w:sz w:val="18"/>
                <w:szCs w:val="18"/>
                <w:lang w:val="en-US"/>
              </w:rPr>
              <w:t>,5x22 mm, OSA saugumo standartas, EN ISO 6103, EN 12413</w:t>
            </w:r>
            <w:r w:rsidR="00F03ACA" w:rsidRPr="00920D58">
              <w:rPr>
                <w:spacing w:val="-2"/>
                <w:sz w:val="18"/>
                <w:szCs w:val="18"/>
                <w:lang w:val="en-US"/>
              </w:rPr>
              <w:t xml:space="preserve">. </w:t>
            </w:r>
            <w:r w:rsidR="00F03ACA" w:rsidRPr="00920D58">
              <w:rPr>
                <w:sz w:val="18"/>
                <w:szCs w:val="18"/>
                <w:lang w:val="en-US"/>
              </w:rPr>
              <w:t>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Galandimo diskas</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Ø</w:t>
            </w:r>
            <w:r w:rsidRPr="00920D58">
              <w:rPr>
                <w:spacing w:val="-5"/>
                <w:sz w:val="18"/>
                <w:szCs w:val="18"/>
              </w:rPr>
              <w:t xml:space="preserve">  l50x20x 12,7 mm</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4"/>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6,00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lang w:val="en-US"/>
              </w:rPr>
            </w:pPr>
            <w:r w:rsidRPr="00920D58">
              <w:rPr>
                <w:sz w:val="18"/>
                <w:szCs w:val="18"/>
                <w:lang w:val="en-US"/>
              </w:rPr>
              <w:t>12,00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lang w:val="en-US"/>
              </w:rPr>
            </w:pPr>
            <w:r w:rsidRPr="00920D58">
              <w:rPr>
                <w:sz w:val="18"/>
                <w:szCs w:val="18"/>
                <w:lang w:val="en-US"/>
              </w:rPr>
              <w:t>700128</w:t>
            </w:r>
            <w:r w:rsidR="00F03ACA" w:rsidRPr="00920D58">
              <w:rPr>
                <w:sz w:val="18"/>
                <w:szCs w:val="18"/>
                <w:lang w:val="en-US"/>
              </w:rPr>
              <w:t xml:space="preserve"> CREUSEN</w:t>
            </w:r>
            <w:r w:rsidRPr="00920D58">
              <w:rPr>
                <w:sz w:val="18"/>
                <w:szCs w:val="18"/>
                <w:lang w:val="en-US"/>
              </w:rPr>
              <w:t xml:space="preserve"> galandimo diskas Ø</w:t>
            </w:r>
            <w:r w:rsidRPr="00920D58">
              <w:rPr>
                <w:spacing w:val="-5"/>
                <w:sz w:val="18"/>
                <w:szCs w:val="18"/>
                <w:lang w:val="en-US"/>
              </w:rPr>
              <w:t xml:space="preserve"> l50x20x 12,7 mm</w:t>
            </w:r>
            <w:r w:rsidR="00F03ACA" w:rsidRPr="00920D58">
              <w:rPr>
                <w:spacing w:val="-5"/>
                <w:sz w:val="18"/>
                <w:szCs w:val="18"/>
                <w:lang w:val="en-US"/>
              </w:rPr>
              <w:t xml:space="preserve">. </w:t>
            </w:r>
            <w:r w:rsidR="00F03ACA" w:rsidRPr="00920D58">
              <w:rPr>
                <w:sz w:val="18"/>
                <w:szCs w:val="18"/>
                <w:lang w:val="en-US"/>
              </w:rPr>
              <w:t>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602926">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1"/>
                <w:sz w:val="18"/>
                <w:szCs w:val="18"/>
              </w:rPr>
              <w:t>Diskas deimantinis, betonui pjauti</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Ø</w:t>
            </w:r>
            <w:r w:rsidRPr="00920D58">
              <w:rPr>
                <w:spacing w:val="2"/>
                <w:sz w:val="18"/>
                <w:szCs w:val="18"/>
              </w:rPr>
              <w:t xml:space="preserve"> 230mmx22 mm, profesionaliam naudojimui</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590C74">
            <w:pPr>
              <w:pStyle w:val="Betarp"/>
              <w:rPr>
                <w:sz w:val="18"/>
                <w:szCs w:val="18"/>
              </w:rPr>
            </w:pPr>
            <w:r w:rsidRPr="00920D58">
              <w:rPr>
                <w:spacing w:val="-2"/>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15,50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lang w:val="en-US"/>
              </w:rPr>
            </w:pPr>
            <w:r w:rsidRPr="00920D58">
              <w:rPr>
                <w:sz w:val="18"/>
                <w:szCs w:val="18"/>
                <w:lang w:val="en-US"/>
              </w:rPr>
              <w:t>77,50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lang w:val="en-US"/>
              </w:rPr>
            </w:pPr>
            <w:r w:rsidRPr="00920D58">
              <w:rPr>
                <w:sz w:val="18"/>
                <w:szCs w:val="18"/>
                <w:lang w:val="en-US"/>
              </w:rPr>
              <w:t>DS30230 Golz deimantinis diskas Ø</w:t>
            </w:r>
            <w:r w:rsidRPr="00920D58">
              <w:rPr>
                <w:spacing w:val="2"/>
                <w:sz w:val="18"/>
                <w:szCs w:val="18"/>
                <w:lang w:val="en-US"/>
              </w:rPr>
              <w:t xml:space="preserve"> 230mmx22 mm</w:t>
            </w:r>
            <w:r w:rsidR="00F03ACA" w:rsidRPr="00920D58">
              <w:rPr>
                <w:spacing w:val="2"/>
                <w:sz w:val="18"/>
                <w:szCs w:val="18"/>
                <w:lang w:val="en-US"/>
              </w:rPr>
              <w:t xml:space="preserve">. </w:t>
            </w:r>
            <w:r w:rsidR="00F03ACA" w:rsidRPr="00920D58">
              <w:rPr>
                <w:sz w:val="18"/>
                <w:szCs w:val="18"/>
                <w:lang w:val="en-US"/>
              </w:rPr>
              <w:t>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pacing w:val="-1"/>
                <w:sz w:val="18"/>
                <w:szCs w:val="18"/>
              </w:rPr>
            </w:pPr>
            <w:r w:rsidRPr="00920D58">
              <w:rPr>
                <w:spacing w:val="-1"/>
                <w:sz w:val="18"/>
                <w:szCs w:val="18"/>
              </w:rPr>
              <w:t>Diskas deimantinis, betonui pjauti</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Ø</w:t>
            </w:r>
            <w:r w:rsidRPr="00920D58">
              <w:rPr>
                <w:spacing w:val="2"/>
                <w:sz w:val="18"/>
                <w:szCs w:val="18"/>
              </w:rPr>
              <w:t xml:space="preserve"> 125mmx22 mm, profesionaliam naudojimui</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pacing w:val="-4"/>
                <w:sz w:val="18"/>
                <w:szCs w:val="18"/>
              </w:rPr>
            </w:pPr>
            <w:r w:rsidRPr="00920D58">
              <w:rPr>
                <w:spacing w:val="-2"/>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31E52" w:rsidP="00732FE4">
            <w:pPr>
              <w:pStyle w:val="Betarp"/>
              <w:rPr>
                <w:sz w:val="18"/>
                <w:szCs w:val="18"/>
              </w:rPr>
            </w:pPr>
            <w:r w:rsidRPr="00920D58">
              <w:rPr>
                <w:sz w:val="18"/>
                <w:szCs w:val="18"/>
              </w:rPr>
              <w:t>13,00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31E52" w:rsidP="00732FE4">
            <w:pPr>
              <w:rPr>
                <w:sz w:val="18"/>
                <w:szCs w:val="18"/>
              </w:rPr>
            </w:pPr>
            <w:r w:rsidRPr="00920D58">
              <w:rPr>
                <w:sz w:val="18"/>
                <w:szCs w:val="18"/>
              </w:rPr>
              <w:t>65,00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31E52" w:rsidP="00732FE4">
            <w:pPr>
              <w:rPr>
                <w:sz w:val="18"/>
                <w:szCs w:val="18"/>
              </w:rPr>
            </w:pPr>
            <w:r w:rsidRPr="00920D58">
              <w:rPr>
                <w:sz w:val="18"/>
                <w:szCs w:val="18"/>
              </w:rPr>
              <w:t>DS30125 GOLZ 125mm deimantinis diskas,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pacing w:val="-1"/>
                <w:sz w:val="18"/>
                <w:szCs w:val="18"/>
              </w:rPr>
              <w:t xml:space="preserve">Diskas metalo </w:t>
            </w:r>
            <w:r w:rsidRPr="00920D58">
              <w:rPr>
                <w:spacing w:val="-5"/>
                <w:sz w:val="18"/>
                <w:szCs w:val="18"/>
              </w:rPr>
              <w:t>šlifavimui</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Ø 125mm, vėduoklinis  OSA saugumo standartas,</w:t>
            </w:r>
            <w:r w:rsidRPr="00920D58">
              <w:rPr>
                <w:spacing w:val="-2"/>
                <w:sz w:val="18"/>
                <w:szCs w:val="18"/>
              </w:rPr>
              <w:t xml:space="preserve"> skylė 22,23mm,            grūdėtumas 40</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pacing w:val="-4"/>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1,65</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shd w:val="clear" w:color="auto" w:fill="FFFFFF"/>
              <w:spacing w:line="223" w:lineRule="exact"/>
              <w:rPr>
                <w:sz w:val="18"/>
                <w:szCs w:val="18"/>
                <w:lang w:val="en-US"/>
              </w:rPr>
            </w:pPr>
            <w:r w:rsidRPr="00920D58">
              <w:rPr>
                <w:sz w:val="18"/>
                <w:szCs w:val="18"/>
                <w:lang w:val="en-US"/>
              </w:rPr>
              <w:t>16,50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031E52">
            <w:pPr>
              <w:shd w:val="clear" w:color="auto" w:fill="FFFFFF"/>
              <w:spacing w:line="223" w:lineRule="exact"/>
              <w:ind w:left="-60" w:right="-74"/>
              <w:rPr>
                <w:sz w:val="18"/>
                <w:szCs w:val="18"/>
                <w:lang w:val="en-US"/>
              </w:rPr>
            </w:pPr>
            <w:r w:rsidRPr="00920D58">
              <w:rPr>
                <w:sz w:val="18"/>
                <w:szCs w:val="18"/>
                <w:lang w:val="en-US"/>
              </w:rPr>
              <w:t xml:space="preserve">67744125 PFERD Ø125mm, </w:t>
            </w:r>
            <w:proofErr w:type="gramStart"/>
            <w:r w:rsidRPr="00920D58">
              <w:rPr>
                <w:sz w:val="18"/>
                <w:szCs w:val="18"/>
                <w:lang w:val="en-US"/>
              </w:rPr>
              <w:t>vėduoklinis  OSA</w:t>
            </w:r>
            <w:proofErr w:type="gramEnd"/>
            <w:r w:rsidRPr="00920D58">
              <w:rPr>
                <w:sz w:val="18"/>
                <w:szCs w:val="18"/>
                <w:lang w:val="en-US"/>
              </w:rPr>
              <w:t xml:space="preserve"> saugumo standartas,</w:t>
            </w:r>
            <w:r w:rsidRPr="00920D58">
              <w:rPr>
                <w:spacing w:val="-2"/>
                <w:sz w:val="18"/>
                <w:szCs w:val="18"/>
                <w:lang w:val="en-US"/>
              </w:rPr>
              <w:t xml:space="preserve"> skylė 22,23mm,            grūdėtumas 40</w:t>
            </w:r>
            <w:r w:rsidR="00031E52" w:rsidRPr="00920D58">
              <w:rPr>
                <w:spacing w:val="-2"/>
                <w:sz w:val="18"/>
                <w:szCs w:val="18"/>
                <w:lang w:val="en-US"/>
              </w:rPr>
              <w:t>.</w:t>
            </w:r>
            <w:r w:rsidR="00031E52" w:rsidRPr="00920D58">
              <w:rPr>
                <w:sz w:val="18"/>
                <w:szCs w:val="18"/>
              </w:rPr>
              <w:t xml:space="preserve">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pacing w:val="-1"/>
                <w:sz w:val="18"/>
                <w:szCs w:val="18"/>
              </w:rPr>
              <w:t xml:space="preserve">Diskas metalo </w:t>
            </w:r>
            <w:r w:rsidRPr="00920D58">
              <w:rPr>
                <w:spacing w:val="-5"/>
                <w:sz w:val="18"/>
                <w:szCs w:val="18"/>
              </w:rPr>
              <w:t>šlifavimui</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Ø 125mm, vėduoklinis  OSA saugumo standartas,</w:t>
            </w:r>
            <w:r w:rsidRPr="00920D58">
              <w:rPr>
                <w:spacing w:val="-2"/>
                <w:sz w:val="18"/>
                <w:szCs w:val="18"/>
              </w:rPr>
              <w:t xml:space="preserve"> skylė 22,23mm,            grūdėtumas 80</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pacing w:val="-4"/>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1,65</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shd w:val="clear" w:color="auto" w:fill="FFFFFF"/>
              <w:spacing w:line="223" w:lineRule="exact"/>
              <w:rPr>
                <w:sz w:val="18"/>
                <w:szCs w:val="18"/>
                <w:lang w:val="en-US"/>
              </w:rPr>
            </w:pPr>
            <w:r w:rsidRPr="00920D58">
              <w:rPr>
                <w:sz w:val="18"/>
                <w:szCs w:val="18"/>
                <w:lang w:val="en-US"/>
              </w:rPr>
              <w:t xml:space="preserve">16,50 </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shd w:val="clear" w:color="auto" w:fill="FFFFFF"/>
              <w:spacing w:line="223" w:lineRule="exact"/>
              <w:ind w:left="-60" w:right="-74"/>
              <w:rPr>
                <w:sz w:val="18"/>
                <w:szCs w:val="18"/>
                <w:lang w:val="en-US"/>
              </w:rPr>
            </w:pPr>
            <w:r w:rsidRPr="00920D58">
              <w:rPr>
                <w:sz w:val="18"/>
                <w:szCs w:val="18"/>
                <w:lang w:val="en-US"/>
              </w:rPr>
              <w:t xml:space="preserve">67748125 PFERD Ø125mm, </w:t>
            </w:r>
            <w:proofErr w:type="gramStart"/>
            <w:r w:rsidRPr="00920D58">
              <w:rPr>
                <w:sz w:val="18"/>
                <w:szCs w:val="18"/>
                <w:lang w:val="en-US"/>
              </w:rPr>
              <w:t>vėduoklinis  OSA</w:t>
            </w:r>
            <w:proofErr w:type="gramEnd"/>
            <w:r w:rsidRPr="00920D58">
              <w:rPr>
                <w:sz w:val="18"/>
                <w:szCs w:val="18"/>
                <w:lang w:val="en-US"/>
              </w:rPr>
              <w:t xml:space="preserve"> saugumo standartas,</w:t>
            </w:r>
            <w:r w:rsidRPr="00920D58">
              <w:rPr>
                <w:spacing w:val="-2"/>
                <w:sz w:val="18"/>
                <w:szCs w:val="18"/>
                <w:lang w:val="en-US"/>
              </w:rPr>
              <w:t xml:space="preserve"> skylė 22,23mm,            grūdėtumas 80</w:t>
            </w:r>
            <w:r w:rsidR="00031E52" w:rsidRPr="00920D58">
              <w:rPr>
                <w:spacing w:val="-2"/>
                <w:sz w:val="18"/>
                <w:szCs w:val="18"/>
                <w:lang w:val="en-US"/>
              </w:rPr>
              <w:t xml:space="preserve">. </w:t>
            </w:r>
            <w:r w:rsidR="00031E52" w:rsidRPr="00920D58">
              <w:rPr>
                <w:sz w:val="18"/>
                <w:szCs w:val="18"/>
              </w:rPr>
              <w:t>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pacing w:val="-1"/>
                <w:sz w:val="18"/>
                <w:szCs w:val="18"/>
              </w:rPr>
              <w:t>Šlifavimo disko “Combi clik” tvirtinimo padas</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 xml:space="preserve">Ø 125mm, guminis šlivavimo padas su </w:t>
            </w:r>
            <w:r w:rsidRPr="00920D58">
              <w:rPr>
                <w:spacing w:val="-1"/>
                <w:sz w:val="18"/>
                <w:szCs w:val="18"/>
              </w:rPr>
              <w:t xml:space="preserve">“Combi clik” tvirtinimu </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pacing w:val="-4"/>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17,00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shd w:val="clear" w:color="auto" w:fill="FFFFFF"/>
              <w:spacing w:line="223" w:lineRule="exact"/>
              <w:rPr>
                <w:sz w:val="18"/>
                <w:szCs w:val="18"/>
                <w:lang w:val="en-US"/>
              </w:rPr>
            </w:pPr>
            <w:r w:rsidRPr="00920D58">
              <w:rPr>
                <w:sz w:val="18"/>
                <w:szCs w:val="18"/>
                <w:lang w:val="en-US"/>
              </w:rPr>
              <w:t xml:space="preserve">34,00 </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shd w:val="clear" w:color="auto" w:fill="FFFFFF"/>
              <w:spacing w:line="223" w:lineRule="exact"/>
              <w:ind w:left="-60" w:right="-74"/>
              <w:rPr>
                <w:sz w:val="18"/>
                <w:szCs w:val="18"/>
                <w:lang w:val="en-US"/>
              </w:rPr>
            </w:pPr>
            <w:r w:rsidRPr="00920D58">
              <w:rPr>
                <w:sz w:val="18"/>
                <w:szCs w:val="18"/>
                <w:lang w:val="en-US"/>
              </w:rPr>
              <w:t>44890150 PFERD Ø125mm</w:t>
            </w:r>
            <w:proofErr w:type="gramStart"/>
            <w:r w:rsidRPr="00920D58">
              <w:rPr>
                <w:sz w:val="18"/>
                <w:szCs w:val="18"/>
                <w:lang w:val="en-US"/>
              </w:rPr>
              <w:t>,guminis</w:t>
            </w:r>
            <w:proofErr w:type="gramEnd"/>
            <w:r w:rsidRPr="00920D58">
              <w:rPr>
                <w:sz w:val="18"/>
                <w:szCs w:val="18"/>
                <w:lang w:val="en-US"/>
              </w:rPr>
              <w:t xml:space="preserve"> šlivavimo padas su </w:t>
            </w:r>
            <w:r w:rsidRPr="00920D58">
              <w:rPr>
                <w:spacing w:val="-1"/>
                <w:sz w:val="18"/>
                <w:szCs w:val="18"/>
                <w:lang w:val="en-US"/>
              </w:rPr>
              <w:t>“Combi clik” tvirtinimu</w:t>
            </w:r>
            <w:r w:rsidR="00031E52" w:rsidRPr="00920D58">
              <w:rPr>
                <w:spacing w:val="-1"/>
                <w:sz w:val="18"/>
                <w:szCs w:val="18"/>
                <w:lang w:val="en-US"/>
              </w:rPr>
              <w:t>.</w:t>
            </w:r>
            <w:r w:rsidR="00031E52" w:rsidRPr="00920D58">
              <w:rPr>
                <w:sz w:val="18"/>
                <w:szCs w:val="18"/>
              </w:rPr>
              <w:t xml:space="preserve"> </w:t>
            </w:r>
            <w:r w:rsidR="00031E52" w:rsidRPr="00920D58">
              <w:rPr>
                <w:sz w:val="18"/>
                <w:szCs w:val="18"/>
              </w:rPr>
              <w:lastRenderedPageBreak/>
              <w:t>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pacing w:val="-1"/>
                <w:sz w:val="18"/>
                <w:szCs w:val="18"/>
              </w:rPr>
            </w:pPr>
            <w:r w:rsidRPr="00920D58">
              <w:rPr>
                <w:sz w:val="18"/>
                <w:szCs w:val="18"/>
              </w:rPr>
              <w:t xml:space="preserve">Ø 125mm, popierinis šlivavimo diskas su </w:t>
            </w:r>
            <w:r w:rsidRPr="00920D58">
              <w:rPr>
                <w:spacing w:val="-1"/>
                <w:sz w:val="18"/>
                <w:szCs w:val="18"/>
              </w:rPr>
              <w:t>“Combi clik” tvirtinimu</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 xml:space="preserve">Ø 125mm, popierinis šlivavimo diskas su </w:t>
            </w:r>
            <w:r w:rsidRPr="00920D58">
              <w:rPr>
                <w:spacing w:val="-1"/>
                <w:sz w:val="18"/>
                <w:szCs w:val="18"/>
              </w:rPr>
              <w:t>“Combi clik” tvirtinimu prie pado, grūdėtumas 40</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pacing w:val="-4"/>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1,80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shd w:val="clear" w:color="auto" w:fill="FFFFFF"/>
              <w:spacing w:line="223" w:lineRule="exact"/>
              <w:rPr>
                <w:sz w:val="18"/>
                <w:szCs w:val="18"/>
                <w:lang w:val="en-US"/>
              </w:rPr>
            </w:pPr>
            <w:r w:rsidRPr="00920D58">
              <w:rPr>
                <w:sz w:val="18"/>
                <w:szCs w:val="18"/>
                <w:lang w:val="en-US"/>
              </w:rPr>
              <w:t>3,60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shd w:val="clear" w:color="auto" w:fill="FFFFFF"/>
              <w:spacing w:line="223" w:lineRule="exact"/>
              <w:ind w:left="-60" w:right="-74"/>
              <w:rPr>
                <w:sz w:val="18"/>
                <w:szCs w:val="18"/>
                <w:lang w:val="en-US"/>
              </w:rPr>
            </w:pPr>
            <w:r w:rsidRPr="00920D58">
              <w:rPr>
                <w:sz w:val="18"/>
                <w:szCs w:val="18"/>
                <w:lang w:val="en-US"/>
              </w:rPr>
              <w:t xml:space="preserve">64193003 PFERD Ø125mm, popierinis šlivavimo diskas su </w:t>
            </w:r>
            <w:r w:rsidRPr="00920D58">
              <w:rPr>
                <w:spacing w:val="-1"/>
                <w:sz w:val="18"/>
                <w:szCs w:val="18"/>
                <w:lang w:val="en-US"/>
              </w:rPr>
              <w:t>“Combi clik” tvirtinimu prie pado</w:t>
            </w:r>
            <w:proofErr w:type="gramStart"/>
            <w:r w:rsidRPr="00920D58">
              <w:rPr>
                <w:spacing w:val="-1"/>
                <w:sz w:val="18"/>
                <w:szCs w:val="18"/>
                <w:lang w:val="en-US"/>
              </w:rPr>
              <w:t>,grūdėtumas</w:t>
            </w:r>
            <w:proofErr w:type="gramEnd"/>
            <w:r w:rsidRPr="00920D58">
              <w:rPr>
                <w:spacing w:val="-1"/>
                <w:sz w:val="18"/>
                <w:szCs w:val="18"/>
                <w:lang w:val="en-US"/>
              </w:rPr>
              <w:t xml:space="preserve"> 40</w:t>
            </w:r>
            <w:r w:rsidR="00031E52" w:rsidRPr="00920D58">
              <w:rPr>
                <w:spacing w:val="-1"/>
                <w:sz w:val="18"/>
                <w:szCs w:val="18"/>
                <w:lang w:val="en-US"/>
              </w:rPr>
              <w:t>.</w:t>
            </w:r>
            <w:r w:rsidR="00031E52" w:rsidRPr="00920D58">
              <w:rPr>
                <w:sz w:val="18"/>
                <w:szCs w:val="18"/>
              </w:rPr>
              <w:t xml:space="preserve">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pacing w:val="-1"/>
                <w:sz w:val="18"/>
                <w:szCs w:val="18"/>
              </w:rPr>
            </w:pPr>
            <w:r w:rsidRPr="00920D58">
              <w:rPr>
                <w:spacing w:val="-1"/>
                <w:sz w:val="18"/>
                <w:szCs w:val="18"/>
              </w:rPr>
              <w:t>Šlifavimo popierinis diskas</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pacing w:val="-1"/>
                <w:sz w:val="18"/>
                <w:szCs w:val="18"/>
              </w:rPr>
            </w:pPr>
            <w:r w:rsidRPr="00920D58">
              <w:rPr>
                <w:spacing w:val="-1"/>
                <w:sz w:val="18"/>
                <w:szCs w:val="18"/>
              </w:rPr>
              <w:t>Šlifavimo popierinis Ø225 mm turimai šlifavimo mašinai “Flex”, geltonas, su skylutėmis, prikimbantis prie pado, grūdėtumas 40</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pacing w:val="-4"/>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2,65</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26,50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rPr>
              <w:t xml:space="preserve">280739 </w:t>
            </w:r>
            <w:r w:rsidRPr="00920D58">
              <w:rPr>
                <w:spacing w:val="-1"/>
                <w:sz w:val="18"/>
                <w:szCs w:val="18"/>
                <w:lang w:val="en-US"/>
              </w:rPr>
              <w:t>Šlifavimo popierinis Ø225 mm</w:t>
            </w:r>
            <w:proofErr w:type="gramStart"/>
            <w:r w:rsidRPr="00920D58">
              <w:rPr>
                <w:spacing w:val="-1"/>
                <w:sz w:val="18"/>
                <w:szCs w:val="18"/>
                <w:lang w:val="en-US"/>
              </w:rPr>
              <w:t xml:space="preserve">  </w:t>
            </w:r>
            <w:proofErr w:type="gramEnd"/>
            <w:r w:rsidRPr="00920D58">
              <w:rPr>
                <w:spacing w:val="-1"/>
                <w:sz w:val="18"/>
                <w:szCs w:val="18"/>
                <w:lang w:val="en-US"/>
              </w:rPr>
              <w:t>turimai šlifavimo mašinai “Flex”,geltonas, su skylutėmis,prikimbantis prie pado,                grūdėtumas 40</w:t>
            </w:r>
            <w:r w:rsidR="00031E52" w:rsidRPr="00920D58">
              <w:rPr>
                <w:spacing w:val="-1"/>
                <w:sz w:val="18"/>
                <w:szCs w:val="18"/>
                <w:lang w:val="en-US"/>
              </w:rPr>
              <w:t>.</w:t>
            </w:r>
            <w:r w:rsidR="00031E52" w:rsidRPr="00920D58">
              <w:rPr>
                <w:sz w:val="18"/>
                <w:szCs w:val="18"/>
              </w:rPr>
              <w:t xml:space="preserve">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pacing w:val="-1"/>
                <w:sz w:val="18"/>
                <w:szCs w:val="18"/>
              </w:rPr>
            </w:pPr>
            <w:r w:rsidRPr="00920D58">
              <w:rPr>
                <w:spacing w:val="-1"/>
                <w:sz w:val="18"/>
                <w:szCs w:val="18"/>
              </w:rPr>
              <w:t>Šlifavimo popierinis diskas</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pacing w:val="-1"/>
                <w:sz w:val="18"/>
                <w:szCs w:val="18"/>
              </w:rPr>
            </w:pPr>
            <w:r w:rsidRPr="00920D58">
              <w:rPr>
                <w:spacing w:val="-1"/>
                <w:sz w:val="18"/>
                <w:szCs w:val="18"/>
              </w:rPr>
              <w:t>Šlifavimo popierinis Ø225 mm turimai šlifavimo mašinai “Flex”, geltonas, su skylutėmis, prikimbantis prie pado, grūdėtumas 60</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pacing w:val="-4"/>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2,60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26,50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rPr>
              <w:t xml:space="preserve">260233 </w:t>
            </w:r>
            <w:r w:rsidRPr="00920D58">
              <w:rPr>
                <w:spacing w:val="-1"/>
                <w:sz w:val="18"/>
                <w:szCs w:val="18"/>
                <w:lang w:val="en-US"/>
              </w:rPr>
              <w:t>Šlifavimo popierinis Ø225 mm</w:t>
            </w:r>
            <w:proofErr w:type="gramStart"/>
            <w:r w:rsidRPr="00920D58">
              <w:rPr>
                <w:spacing w:val="-1"/>
                <w:sz w:val="18"/>
                <w:szCs w:val="18"/>
                <w:lang w:val="en-US"/>
              </w:rPr>
              <w:t xml:space="preserve">  </w:t>
            </w:r>
            <w:proofErr w:type="gramEnd"/>
            <w:r w:rsidRPr="00920D58">
              <w:rPr>
                <w:spacing w:val="-1"/>
                <w:sz w:val="18"/>
                <w:szCs w:val="18"/>
                <w:lang w:val="en-US"/>
              </w:rPr>
              <w:t>turimai šlifavimo mašinai “Flex”,geltonas, su skylutėmis,prikimbantis prie pado,                grūdėtumas 60</w:t>
            </w:r>
            <w:r w:rsidR="00031E52" w:rsidRPr="00920D58">
              <w:rPr>
                <w:spacing w:val="-1"/>
                <w:sz w:val="18"/>
                <w:szCs w:val="18"/>
                <w:lang w:val="en-US"/>
              </w:rPr>
              <w:t>.</w:t>
            </w:r>
            <w:r w:rsidR="00031E52" w:rsidRPr="00920D58">
              <w:rPr>
                <w:sz w:val="18"/>
                <w:szCs w:val="18"/>
              </w:rPr>
              <w:t xml:space="preserve">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pacing w:val="-1"/>
                <w:sz w:val="18"/>
                <w:szCs w:val="18"/>
              </w:rPr>
            </w:pPr>
            <w:r w:rsidRPr="00920D58">
              <w:rPr>
                <w:spacing w:val="-1"/>
                <w:sz w:val="18"/>
                <w:szCs w:val="18"/>
              </w:rPr>
              <w:t>Šlifavimo popierinis diskas</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pacing w:val="-1"/>
                <w:sz w:val="18"/>
                <w:szCs w:val="18"/>
              </w:rPr>
            </w:pPr>
            <w:r w:rsidRPr="00920D58">
              <w:rPr>
                <w:spacing w:val="-1"/>
                <w:sz w:val="18"/>
                <w:szCs w:val="18"/>
              </w:rPr>
              <w:t>Šlifavimo popierinis Ø225 mm turimai šlifavimo mašinai “Flex”,geltonas, su skylutėmis,prikimbantis prie pado, grūdėtumas 80</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pacing w:val="-4"/>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2,60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26,50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rPr>
              <w:t xml:space="preserve">260234 </w:t>
            </w:r>
            <w:r w:rsidRPr="00920D58">
              <w:rPr>
                <w:spacing w:val="-1"/>
                <w:sz w:val="18"/>
                <w:szCs w:val="18"/>
                <w:lang w:val="en-US"/>
              </w:rPr>
              <w:t>Šlifavimo popierinis Ø225 mm</w:t>
            </w:r>
            <w:proofErr w:type="gramStart"/>
            <w:r w:rsidRPr="00920D58">
              <w:rPr>
                <w:spacing w:val="-1"/>
                <w:sz w:val="18"/>
                <w:szCs w:val="18"/>
                <w:lang w:val="en-US"/>
              </w:rPr>
              <w:t xml:space="preserve">  </w:t>
            </w:r>
            <w:proofErr w:type="gramEnd"/>
            <w:r w:rsidRPr="00920D58">
              <w:rPr>
                <w:spacing w:val="-1"/>
                <w:sz w:val="18"/>
                <w:szCs w:val="18"/>
                <w:lang w:val="en-US"/>
              </w:rPr>
              <w:t>turimai šlifavimo mašinai “Flex”,geltonas, su skylutėmis,prikimbantis prie pado,                grūdėtumas 80</w:t>
            </w:r>
            <w:r w:rsidR="00031E52" w:rsidRPr="00920D58">
              <w:rPr>
                <w:spacing w:val="-1"/>
                <w:sz w:val="18"/>
                <w:szCs w:val="18"/>
                <w:lang w:val="en-US"/>
              </w:rPr>
              <w:t>.</w:t>
            </w:r>
            <w:r w:rsidR="00031E52" w:rsidRPr="00920D58">
              <w:rPr>
                <w:sz w:val="18"/>
                <w:szCs w:val="18"/>
              </w:rPr>
              <w:t xml:space="preserve"> Vokietija</w:t>
            </w:r>
          </w:p>
        </w:tc>
      </w:tr>
      <w:tr w:rsidR="00027D37" w:rsidRPr="00920D58" w:rsidTr="00935F3C">
        <w:tc>
          <w:tcPr>
            <w:tcW w:w="112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pacing w:val="-1"/>
                <w:sz w:val="18"/>
                <w:szCs w:val="18"/>
              </w:rPr>
            </w:pPr>
            <w:r w:rsidRPr="00920D58">
              <w:rPr>
                <w:spacing w:val="-1"/>
                <w:sz w:val="18"/>
                <w:szCs w:val="18"/>
              </w:rPr>
              <w:t>Šlifavimo popierinis diskas</w:t>
            </w:r>
          </w:p>
        </w:tc>
        <w:tc>
          <w:tcPr>
            <w:tcW w:w="2408"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pacing w:val="-1"/>
                <w:sz w:val="18"/>
                <w:szCs w:val="18"/>
              </w:rPr>
            </w:pPr>
            <w:r w:rsidRPr="00920D58">
              <w:rPr>
                <w:spacing w:val="-1"/>
                <w:sz w:val="18"/>
                <w:szCs w:val="18"/>
              </w:rPr>
              <w:t>Šlifavimo popierinis Ø225 mm turimai šlifavimo mašinai “Flex”,geltonas, su skylutėmis, prikimbantis prie pado,  grūdėtumas 100</w:t>
            </w:r>
          </w:p>
        </w:tc>
        <w:tc>
          <w:tcPr>
            <w:tcW w:w="709"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027D37" w:rsidRPr="00920D58" w:rsidRDefault="00027D37" w:rsidP="00732FE4">
            <w:pPr>
              <w:pStyle w:val="Betarp"/>
              <w:rPr>
                <w:sz w:val="18"/>
                <w:szCs w:val="18"/>
              </w:rPr>
            </w:pPr>
            <w:r w:rsidRPr="00920D58">
              <w:rPr>
                <w:spacing w:val="-4"/>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2,40</w:t>
            </w:r>
          </w:p>
        </w:tc>
        <w:tc>
          <w:tcPr>
            <w:tcW w:w="85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rPr>
                <w:sz w:val="18"/>
                <w:szCs w:val="18"/>
              </w:rPr>
            </w:pPr>
            <w:r w:rsidRPr="00920D58">
              <w:rPr>
                <w:sz w:val="18"/>
                <w:szCs w:val="18"/>
              </w:rPr>
              <w:t>24,00</w:t>
            </w:r>
          </w:p>
        </w:tc>
        <w:tc>
          <w:tcPr>
            <w:tcW w:w="1990" w:type="dxa"/>
            <w:tcBorders>
              <w:top w:val="single" w:sz="4" w:space="0" w:color="auto"/>
              <w:left w:val="single" w:sz="4" w:space="0" w:color="auto"/>
              <w:bottom w:val="single" w:sz="4" w:space="0" w:color="auto"/>
              <w:right w:val="single" w:sz="4" w:space="0" w:color="auto"/>
            </w:tcBorders>
          </w:tcPr>
          <w:p w:rsidR="00027D37" w:rsidRPr="00920D58" w:rsidRDefault="00027D37" w:rsidP="003B6B12">
            <w:pPr>
              <w:ind w:left="-60" w:right="-74"/>
              <w:rPr>
                <w:sz w:val="18"/>
                <w:szCs w:val="18"/>
              </w:rPr>
            </w:pPr>
            <w:r w:rsidRPr="00920D58">
              <w:rPr>
                <w:sz w:val="18"/>
                <w:szCs w:val="18"/>
              </w:rPr>
              <w:t xml:space="preserve">260235 </w:t>
            </w:r>
            <w:r w:rsidRPr="00920D58">
              <w:rPr>
                <w:spacing w:val="-1"/>
                <w:sz w:val="18"/>
                <w:szCs w:val="18"/>
                <w:lang w:val="en-US"/>
              </w:rPr>
              <w:t>Šlifavimo popierinis Ø225 mm</w:t>
            </w:r>
            <w:proofErr w:type="gramStart"/>
            <w:r w:rsidRPr="00920D58">
              <w:rPr>
                <w:spacing w:val="-1"/>
                <w:sz w:val="18"/>
                <w:szCs w:val="18"/>
                <w:lang w:val="en-US"/>
              </w:rPr>
              <w:t xml:space="preserve">  </w:t>
            </w:r>
            <w:proofErr w:type="gramEnd"/>
            <w:r w:rsidRPr="00920D58">
              <w:rPr>
                <w:spacing w:val="-1"/>
                <w:sz w:val="18"/>
                <w:szCs w:val="18"/>
                <w:lang w:val="en-US"/>
              </w:rPr>
              <w:t>turimai šlifavimo mašinai “Flex”,geltonas, su skylutėmis,prikimbantis prie pado,                grūdėtumas 100</w:t>
            </w:r>
            <w:r w:rsidR="00031E52" w:rsidRPr="00920D58">
              <w:rPr>
                <w:spacing w:val="-1"/>
                <w:sz w:val="18"/>
                <w:szCs w:val="18"/>
                <w:lang w:val="en-US"/>
              </w:rPr>
              <w:t>.</w:t>
            </w:r>
            <w:r w:rsidR="00031E52" w:rsidRPr="00920D58">
              <w:rPr>
                <w:sz w:val="18"/>
                <w:szCs w:val="18"/>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1"/>
                <w:sz w:val="18"/>
                <w:szCs w:val="18"/>
              </w:rPr>
            </w:pPr>
            <w:r w:rsidRPr="00920D58">
              <w:rPr>
                <w:spacing w:val="-1"/>
                <w:sz w:val="18"/>
                <w:szCs w:val="18"/>
              </w:rPr>
              <w:t>Peilis su ištraukiama gelęžte</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2"/>
                <w:sz w:val="18"/>
                <w:szCs w:val="18"/>
              </w:rPr>
            </w:pPr>
            <w:r w:rsidRPr="00920D58">
              <w:rPr>
                <w:spacing w:val="2"/>
                <w:sz w:val="18"/>
                <w:szCs w:val="18"/>
              </w:rPr>
              <w:t>Saugus statybinis peilis su savaime susitraukiamu peiliuku. Peilis išlenda tiek, kiek laikomas mygtukas, o jį atleidus savaime sulenda atgal. Ilgis 155mm</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4"/>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7,0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35,00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rPr>
            </w:pPr>
            <w:r w:rsidRPr="00920D58">
              <w:rPr>
                <w:sz w:val="18"/>
                <w:szCs w:val="18"/>
              </w:rPr>
              <w:t>DFC569B_taj</w:t>
            </w:r>
            <w:r w:rsidRPr="00920D58">
              <w:rPr>
                <w:spacing w:val="2"/>
                <w:sz w:val="18"/>
                <w:szCs w:val="18"/>
                <w:lang w:val="en-US"/>
              </w:rPr>
              <w:t xml:space="preserve"> Saugus statybinis peilis su savaime susitraukiamu peiliuku.Peilis išlenda tiek,kiek laikomas mygtukas,ojį atleidus savaime sulenda atgal.Ilgis 155mm</w:t>
            </w:r>
            <w:r w:rsidR="00031E52" w:rsidRPr="00920D58">
              <w:rPr>
                <w:spacing w:val="2"/>
                <w:sz w:val="18"/>
                <w:szCs w:val="18"/>
                <w:lang w:val="en-US"/>
              </w:rPr>
              <w:t>.</w:t>
            </w:r>
            <w:r w:rsidR="00031E52" w:rsidRPr="00920D58">
              <w:rPr>
                <w:sz w:val="18"/>
                <w:szCs w:val="18"/>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1"/>
                <w:sz w:val="18"/>
                <w:szCs w:val="18"/>
              </w:rPr>
            </w:pPr>
            <w:r w:rsidRPr="00920D58">
              <w:rPr>
                <w:spacing w:val="-1"/>
                <w:sz w:val="18"/>
                <w:szCs w:val="18"/>
              </w:rPr>
              <w:t>Peilis su laužoma gelęžte</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2"/>
                <w:sz w:val="18"/>
                <w:szCs w:val="18"/>
              </w:rPr>
            </w:pPr>
            <w:r w:rsidRPr="00920D58">
              <w:rPr>
                <w:spacing w:val="2"/>
                <w:sz w:val="18"/>
                <w:szCs w:val="18"/>
              </w:rPr>
              <w:t>Lietas aliuminio korpusas, neslystanti rankenos danga 195x25 mm</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4"/>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12,20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61,00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rPr>
            </w:pPr>
            <w:r w:rsidRPr="00920D58">
              <w:rPr>
                <w:sz w:val="18"/>
                <w:szCs w:val="18"/>
              </w:rPr>
              <w:t xml:space="preserve">AC700S_taj </w:t>
            </w:r>
            <w:r w:rsidRPr="00920D58">
              <w:rPr>
                <w:spacing w:val="2"/>
                <w:sz w:val="18"/>
                <w:szCs w:val="18"/>
                <w:lang w:val="en-US"/>
              </w:rPr>
              <w:t>Lietas aliuminio korpusas,neslystanti rankenos danga 195x25 mm</w:t>
            </w:r>
            <w:r w:rsidR="00031E52" w:rsidRPr="00920D58">
              <w:rPr>
                <w:spacing w:val="2"/>
                <w:sz w:val="18"/>
                <w:szCs w:val="18"/>
                <w:lang w:val="en-US"/>
              </w:rPr>
              <w:t>.</w:t>
            </w:r>
            <w:r w:rsidR="00031E52" w:rsidRPr="00920D58">
              <w:rPr>
                <w:sz w:val="18"/>
                <w:szCs w:val="18"/>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1"/>
                <w:sz w:val="18"/>
                <w:szCs w:val="18"/>
              </w:rPr>
            </w:pPr>
            <w:r w:rsidRPr="00920D58">
              <w:rPr>
                <w:spacing w:val="-1"/>
                <w:sz w:val="18"/>
                <w:szCs w:val="18"/>
              </w:rPr>
              <w:t>Gelęžtės peiliui</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2"/>
                <w:sz w:val="18"/>
                <w:szCs w:val="18"/>
              </w:rPr>
            </w:pPr>
            <w:r w:rsidRPr="00920D58">
              <w:rPr>
                <w:spacing w:val="2"/>
                <w:sz w:val="18"/>
                <w:szCs w:val="18"/>
              </w:rPr>
              <w:t>Gelęžtės aukščiau siūlomam laužomam (32 poz) peiliui, pakuotė 5 vnt</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4"/>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3,30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16,50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rPr>
            </w:pPr>
            <w:r w:rsidRPr="00920D58">
              <w:rPr>
                <w:sz w:val="18"/>
                <w:szCs w:val="18"/>
              </w:rPr>
              <w:t xml:space="preserve">LB65B/2_taj </w:t>
            </w:r>
            <w:r w:rsidRPr="00920D58">
              <w:rPr>
                <w:spacing w:val="2"/>
                <w:sz w:val="18"/>
                <w:szCs w:val="18"/>
                <w:lang w:val="en-US"/>
              </w:rPr>
              <w:t xml:space="preserve">Gelęžtės aukščiau siūlomam laužomam(42 poz) </w:t>
            </w:r>
            <w:r w:rsidRPr="00920D58">
              <w:rPr>
                <w:spacing w:val="2"/>
                <w:sz w:val="18"/>
                <w:szCs w:val="18"/>
                <w:lang w:val="en-US"/>
              </w:rPr>
              <w:lastRenderedPageBreak/>
              <w:t>peiliui,pakuotė 5 vnt</w:t>
            </w:r>
            <w:r w:rsidR="00031E52" w:rsidRPr="00920D58">
              <w:rPr>
                <w:spacing w:val="2"/>
                <w:sz w:val="18"/>
                <w:szCs w:val="18"/>
                <w:lang w:val="en-US"/>
              </w:rPr>
              <w:t>.</w:t>
            </w:r>
            <w:r w:rsidR="00031E52" w:rsidRPr="00920D58">
              <w:rPr>
                <w:sz w:val="18"/>
                <w:szCs w:val="18"/>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Nerūdijančio plieno peilis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Nerūdijančio plieno peilis su plastikine gumuota rankena oranžinės spalvos su oranžiniu plastikiniu dėklu, peilio ilgis iki 220mm, gelęžtė 95-100 mm,gelęžtės storis 2,3-2,5 mm,bendras pelio svoris iki 220 gr.</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4"/>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6,60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13,20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rPr>
            </w:pPr>
            <w:r w:rsidRPr="00920D58">
              <w:rPr>
                <w:sz w:val="18"/>
                <w:szCs w:val="18"/>
              </w:rPr>
              <w:t>2444_san</w:t>
            </w:r>
            <w:r w:rsidRPr="00920D58">
              <w:rPr>
                <w:sz w:val="18"/>
                <w:szCs w:val="18"/>
                <w:lang w:val="en-US"/>
              </w:rPr>
              <w:t xml:space="preserve"> Nerūdijančio plieno peilis su plastikine gumuota rankena oranžinės spalvos su oranžiniu plastikiniu dėklu,Peilio ilgis</w:t>
            </w:r>
            <w:proofErr w:type="gramStart"/>
            <w:r w:rsidRPr="00920D58">
              <w:rPr>
                <w:sz w:val="18"/>
                <w:szCs w:val="18"/>
                <w:lang w:val="en-US"/>
              </w:rPr>
              <w:t xml:space="preserve">  </w:t>
            </w:r>
            <w:proofErr w:type="gramEnd"/>
            <w:r w:rsidRPr="00920D58">
              <w:rPr>
                <w:sz w:val="18"/>
                <w:szCs w:val="18"/>
                <w:lang w:val="en-US"/>
              </w:rPr>
              <w:t>iki 220mm,gelęžtė               95-100 mm,gelęžtės storis 2,3-2,5 mm,bendras pelio svoris iki 220 gr.</w:t>
            </w:r>
            <w:r w:rsidR="00031E52" w:rsidRPr="00920D58">
              <w:rPr>
                <w:sz w:val="18"/>
                <w:szCs w:val="18"/>
                <w:lang w:val="en-US"/>
              </w:rPr>
              <w:t xml:space="preserve"> Švedija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1"/>
                <w:sz w:val="18"/>
                <w:szCs w:val="18"/>
              </w:rPr>
              <w:t xml:space="preserve">Plastikinė dėžė </w:t>
            </w:r>
            <w:r w:rsidRPr="00920D58">
              <w:rPr>
                <w:spacing w:val="-2"/>
                <w:sz w:val="18"/>
                <w:szCs w:val="18"/>
              </w:rPr>
              <w:t>instrumentams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 xml:space="preserve">aukštis 150mm., plotis 150mm, ilgis 250mm su </w:t>
            </w:r>
            <w:r w:rsidRPr="00920D58">
              <w:rPr>
                <w:spacing w:val="-1"/>
                <w:sz w:val="18"/>
                <w:szCs w:val="18"/>
              </w:rPr>
              <w:t>skyreliais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16,50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33,00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rPr>
            </w:pPr>
            <w:r w:rsidRPr="00920D58">
              <w:rPr>
                <w:rStyle w:val="js-text-reference"/>
                <w:sz w:val="18"/>
                <w:szCs w:val="18"/>
              </w:rPr>
              <w:t>5811000391_PAR</w:t>
            </w:r>
            <w:r w:rsidRPr="00920D58">
              <w:rPr>
                <w:spacing w:val="-2"/>
                <w:sz w:val="18"/>
                <w:szCs w:val="18"/>
                <w:lang w:val="en-US"/>
              </w:rPr>
              <w:t xml:space="preserve"> aukštis 150</w:t>
            </w:r>
            <w:proofErr w:type="gramStart"/>
            <w:r w:rsidRPr="00920D58">
              <w:rPr>
                <w:spacing w:val="-2"/>
                <w:sz w:val="18"/>
                <w:szCs w:val="18"/>
                <w:lang w:val="en-US"/>
              </w:rPr>
              <w:t>mm.</w:t>
            </w:r>
            <w:proofErr w:type="gramEnd"/>
            <w:r w:rsidRPr="00920D58">
              <w:rPr>
                <w:spacing w:val="-2"/>
                <w:sz w:val="18"/>
                <w:szCs w:val="18"/>
                <w:lang w:val="en-US"/>
              </w:rPr>
              <w:t xml:space="preserve">, plotis 150mm, ilgis 250mm su </w:t>
            </w:r>
            <w:r w:rsidRPr="00920D58">
              <w:rPr>
                <w:spacing w:val="-1"/>
                <w:sz w:val="18"/>
                <w:szCs w:val="18"/>
                <w:lang w:val="en-US"/>
              </w:rPr>
              <w:t>skyreliais</w:t>
            </w:r>
            <w:r w:rsidR="00031E52" w:rsidRPr="00920D58">
              <w:rPr>
                <w:spacing w:val="-1"/>
                <w:sz w:val="18"/>
                <w:szCs w:val="18"/>
                <w:lang w:val="en-US"/>
              </w:rPr>
              <w:t>.</w:t>
            </w:r>
            <w:r w:rsidR="00031E52" w:rsidRPr="00920D58">
              <w:rPr>
                <w:sz w:val="18"/>
                <w:szCs w:val="18"/>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Hermetinis presas silikonui</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 xml:space="preserve">Diametras 60 </w:t>
            </w:r>
            <w:r w:rsidRPr="00920D58">
              <w:rPr>
                <w:spacing w:val="-4"/>
                <w:sz w:val="18"/>
                <w:szCs w:val="18"/>
              </w:rPr>
              <w:t>mm, rankinis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11,00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lang w:val="en-US"/>
              </w:rPr>
            </w:pPr>
            <w:r w:rsidRPr="00920D58">
              <w:rPr>
                <w:sz w:val="18"/>
                <w:szCs w:val="18"/>
                <w:lang w:val="en-US"/>
              </w:rPr>
              <w:t>22,00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lang w:val="en-US"/>
              </w:rPr>
            </w:pPr>
            <w:r w:rsidRPr="00920D58">
              <w:rPr>
                <w:rStyle w:val="val"/>
                <w:sz w:val="18"/>
                <w:szCs w:val="18"/>
              </w:rPr>
              <w:t>CNV</w:t>
            </w:r>
            <w:proofErr w:type="gramStart"/>
            <w:r w:rsidRPr="00920D58">
              <w:rPr>
                <w:rStyle w:val="val"/>
                <w:sz w:val="18"/>
                <w:szCs w:val="18"/>
              </w:rPr>
              <w:t>-</w:t>
            </w:r>
            <w:proofErr w:type="gramEnd"/>
            <w:r w:rsidRPr="00920D58">
              <w:rPr>
                <w:rStyle w:val="val"/>
                <w:sz w:val="18"/>
                <w:szCs w:val="18"/>
              </w:rPr>
              <w:t>JUST Tajima presas silikonui, rankinis, 60mm</w:t>
            </w:r>
            <w:r w:rsidR="00031E52" w:rsidRPr="00920D58">
              <w:rPr>
                <w:rStyle w:val="val"/>
                <w:sz w:val="18"/>
                <w:szCs w:val="18"/>
              </w:rPr>
              <w:t>.</w:t>
            </w:r>
            <w:r w:rsidR="00031E52" w:rsidRPr="00920D58">
              <w:rPr>
                <w:sz w:val="18"/>
                <w:szCs w:val="18"/>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Hermetinis presas ankerinei masei</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 xml:space="preserve">Diametras 60 </w:t>
            </w:r>
            <w:r w:rsidRPr="00920D58">
              <w:rPr>
                <w:spacing w:val="-4"/>
                <w:sz w:val="18"/>
                <w:szCs w:val="18"/>
              </w:rPr>
              <w:t>mm, rankinis, visos jėga apkraunamos detalės masyvaus metalo, profesinalams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44,00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rPr>
                <w:sz w:val="18"/>
                <w:szCs w:val="18"/>
                <w:lang w:val="en-US"/>
              </w:rPr>
            </w:pPr>
            <w:r w:rsidRPr="00920D58">
              <w:rPr>
                <w:sz w:val="18"/>
                <w:szCs w:val="18"/>
                <w:lang w:val="en-US"/>
              </w:rPr>
              <w:t xml:space="preserve">44,00 </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ind w:left="-60" w:right="-74"/>
              <w:rPr>
                <w:rStyle w:val="val"/>
                <w:sz w:val="18"/>
                <w:szCs w:val="18"/>
              </w:rPr>
            </w:pPr>
            <w:r w:rsidRPr="00920D58">
              <w:rPr>
                <w:rStyle w:val="val"/>
                <w:sz w:val="18"/>
                <w:szCs w:val="18"/>
              </w:rPr>
              <w:t>58000 FISCHER</w:t>
            </w:r>
            <w:r w:rsidRPr="00920D58">
              <w:rPr>
                <w:spacing w:val="-2"/>
                <w:sz w:val="18"/>
                <w:szCs w:val="18"/>
                <w:lang w:val="en-US"/>
              </w:rPr>
              <w:t xml:space="preserve"> Diametras 60 </w:t>
            </w:r>
            <w:r w:rsidRPr="00920D58">
              <w:rPr>
                <w:spacing w:val="-4"/>
                <w:sz w:val="18"/>
                <w:szCs w:val="18"/>
                <w:lang w:val="en-US"/>
              </w:rPr>
              <w:t>mm, rankinis,visos jėga apkraunamos detalės metalinės</w:t>
            </w:r>
            <w:r w:rsidR="00031E52" w:rsidRPr="00920D58">
              <w:rPr>
                <w:spacing w:val="-4"/>
                <w:sz w:val="18"/>
                <w:szCs w:val="18"/>
                <w:lang w:val="en-US"/>
              </w:rPr>
              <w:t>.</w:t>
            </w:r>
            <w:r w:rsidR="00031E52" w:rsidRPr="00920D58">
              <w:rPr>
                <w:sz w:val="18"/>
                <w:szCs w:val="18"/>
              </w:rPr>
              <w:t xml:space="preserve"> Vokietija</w:t>
            </w:r>
          </w:p>
          <w:p w:rsidR="00935F3C" w:rsidRPr="00920D58" w:rsidRDefault="00935F3C" w:rsidP="003B6B12">
            <w:pPr>
              <w:shd w:val="clear" w:color="auto" w:fill="FFFFFF"/>
              <w:ind w:left="-60" w:right="-74"/>
              <w:rPr>
                <w:sz w:val="18"/>
                <w:szCs w:val="18"/>
                <w:lang w:val="en-US"/>
              </w:rPr>
            </w:pPr>
            <w:r w:rsidRPr="00920D58">
              <w:rPr>
                <w:rStyle w:val="val"/>
                <w:sz w:val="18"/>
                <w:szCs w:val="18"/>
              </w:rPr>
              <w:t xml:space="preserve"> </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2"/>
                <w:sz w:val="18"/>
                <w:szCs w:val="18"/>
              </w:rPr>
            </w:pPr>
            <w:r w:rsidRPr="00920D58">
              <w:rPr>
                <w:spacing w:val="-2"/>
                <w:sz w:val="18"/>
                <w:szCs w:val="18"/>
              </w:rPr>
              <w:t>Pistoletas montažinėms putoms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2"/>
                <w:sz w:val="18"/>
                <w:szCs w:val="18"/>
              </w:rPr>
            </w:pPr>
            <w:r w:rsidRPr="00920D58">
              <w:rPr>
                <w:spacing w:val="-2"/>
                <w:sz w:val="18"/>
                <w:szCs w:val="18"/>
              </w:rPr>
              <w:t>700 mg tūrio balionėliui</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2"/>
                <w:sz w:val="18"/>
                <w:szCs w:val="18"/>
              </w:rPr>
            </w:pPr>
            <w:r w:rsidRPr="00920D58">
              <w:rPr>
                <w:spacing w:val="-2"/>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22,00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rPr>
                <w:sz w:val="18"/>
                <w:szCs w:val="18"/>
                <w:lang w:val="en-US"/>
              </w:rPr>
            </w:pPr>
            <w:r w:rsidRPr="00920D58">
              <w:rPr>
                <w:sz w:val="18"/>
                <w:szCs w:val="18"/>
                <w:lang w:val="en-US"/>
              </w:rPr>
              <w:t xml:space="preserve">22,00 </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ind w:left="-60" w:right="-74"/>
              <w:rPr>
                <w:sz w:val="18"/>
                <w:szCs w:val="18"/>
                <w:lang w:val="en-US"/>
              </w:rPr>
            </w:pPr>
            <w:r w:rsidRPr="00920D58">
              <w:rPr>
                <w:rStyle w:val="val"/>
                <w:sz w:val="18"/>
                <w:szCs w:val="18"/>
              </w:rPr>
              <w:t xml:space="preserve">033208 FISCHER </w:t>
            </w:r>
            <w:r w:rsidRPr="00920D58">
              <w:rPr>
                <w:spacing w:val="-2"/>
                <w:sz w:val="18"/>
                <w:szCs w:val="18"/>
                <w:lang w:val="en-US"/>
              </w:rPr>
              <w:t>Pistoletas montažinėms putoms700 mg tūrio balionėliui</w:t>
            </w:r>
            <w:r w:rsidR="00031E52" w:rsidRPr="00920D58">
              <w:rPr>
                <w:spacing w:val="-2"/>
                <w:sz w:val="18"/>
                <w:szCs w:val="18"/>
                <w:lang w:val="en-US"/>
              </w:rPr>
              <w:t>.</w:t>
            </w:r>
            <w:r w:rsidR="00031E52" w:rsidRPr="00920D58">
              <w:rPr>
                <w:sz w:val="18"/>
                <w:szCs w:val="18"/>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1"/>
                <w:sz w:val="18"/>
                <w:szCs w:val="18"/>
              </w:rPr>
              <w:t>Prietaisas aliuminio kniedijimui</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4"/>
                <w:sz w:val="18"/>
                <w:szCs w:val="18"/>
              </w:rPr>
              <w:t xml:space="preserve">Diametras nuo 2,4 </w:t>
            </w:r>
            <w:r w:rsidRPr="00920D58">
              <w:rPr>
                <w:spacing w:val="-1"/>
                <w:sz w:val="18"/>
                <w:szCs w:val="18"/>
              </w:rPr>
              <w:t>mm iki 5 mm, skirtas aliuminio kniedijimui, 3 dydžių kniedijimo antgaliai svoris iki 0,7 kg</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14,50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lang w:val="en-US"/>
              </w:rPr>
            </w:pPr>
            <w:r w:rsidRPr="00920D58">
              <w:rPr>
                <w:sz w:val="18"/>
                <w:szCs w:val="18"/>
                <w:lang w:val="en-US"/>
              </w:rPr>
              <w:t>14,50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lang w:val="en-US"/>
              </w:rPr>
            </w:pPr>
            <w:r w:rsidRPr="00920D58">
              <w:rPr>
                <w:rStyle w:val="val"/>
                <w:sz w:val="18"/>
                <w:szCs w:val="18"/>
              </w:rPr>
              <w:t xml:space="preserve">43105150B Masterfix kniediklis, kniedėms </w:t>
            </w:r>
            <w:r w:rsidRPr="00920D58">
              <w:rPr>
                <w:spacing w:val="-4"/>
                <w:sz w:val="18"/>
                <w:szCs w:val="18"/>
                <w:lang w:val="en-US"/>
              </w:rPr>
              <w:t xml:space="preserve">nuo 2,4 </w:t>
            </w:r>
            <w:r w:rsidRPr="00920D58">
              <w:rPr>
                <w:spacing w:val="-1"/>
                <w:sz w:val="18"/>
                <w:szCs w:val="18"/>
                <w:lang w:val="en-US"/>
              </w:rPr>
              <w:t>mm iki 6 mm, skirtas aliuminio kniedijimui, 3 dydžių kniedijimo antgaliai svoris 0,7 kg</w:t>
            </w:r>
            <w:r w:rsidR="00031E52" w:rsidRPr="00920D58">
              <w:rPr>
                <w:spacing w:val="-1"/>
                <w:sz w:val="18"/>
                <w:szCs w:val="18"/>
                <w:lang w:val="en-US"/>
              </w:rPr>
              <w:t>.</w:t>
            </w:r>
            <w:r w:rsidR="00031E52" w:rsidRPr="00920D58">
              <w:rPr>
                <w:sz w:val="18"/>
                <w:szCs w:val="18"/>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Metalinis šepetys su penkių šerių eilėmis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130 x 20 mm</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3"/>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1,45</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lang w:val="en-US"/>
              </w:rPr>
            </w:pPr>
            <w:r w:rsidRPr="00920D58">
              <w:rPr>
                <w:sz w:val="18"/>
                <w:szCs w:val="18"/>
                <w:lang w:val="en-US"/>
              </w:rPr>
              <w:t>2,90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lang w:val="en-US"/>
              </w:rPr>
            </w:pPr>
            <w:r w:rsidRPr="00920D58">
              <w:rPr>
                <w:sz w:val="18"/>
                <w:szCs w:val="18"/>
                <w:lang w:val="en-US"/>
              </w:rPr>
              <w:t>43670001 Pferd 5 eilių vielinis šepetys, medinė rankena.</w:t>
            </w:r>
            <w:r w:rsidR="00031E52" w:rsidRPr="00920D58">
              <w:rPr>
                <w:sz w:val="18"/>
                <w:szCs w:val="18"/>
                <w:lang w:val="en-US"/>
              </w:rPr>
              <w:t xml:space="preserve"> </w:t>
            </w:r>
            <w:r w:rsidR="00031E52" w:rsidRPr="00920D58">
              <w:rPr>
                <w:sz w:val="18"/>
                <w:szCs w:val="18"/>
              </w:rPr>
              <w:t>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Ruletė</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 xml:space="preserve"> 5 m, turi galiojančią metrologinę patikrą, nurodytas EB leidimo numeris, tiksmumo klasė, dygliuotas kabliukas nuo praslydimo</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4,90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lang w:val="en-US"/>
              </w:rPr>
            </w:pPr>
            <w:r w:rsidRPr="00920D58">
              <w:rPr>
                <w:sz w:val="18"/>
                <w:szCs w:val="18"/>
                <w:lang w:val="en-US"/>
              </w:rPr>
              <w:t>9,80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lang w:val="en-US"/>
              </w:rPr>
            </w:pPr>
            <w:r w:rsidRPr="00920D58">
              <w:rPr>
                <w:sz w:val="18"/>
                <w:szCs w:val="18"/>
                <w:lang w:val="en-US"/>
              </w:rPr>
              <w:t xml:space="preserve">16451 Stabila ruletė 5 m, </w:t>
            </w:r>
            <w:r w:rsidRPr="00920D58">
              <w:rPr>
                <w:spacing w:val="-2"/>
                <w:sz w:val="18"/>
                <w:szCs w:val="18"/>
                <w:lang w:val="en-US"/>
              </w:rPr>
              <w:t>turi galiojančią metrologinę patikrą, nurodytas EB leidimo numeris, tiksmumo klasė, dygliuotas kabliukas nuo praslydimo</w:t>
            </w:r>
            <w:r w:rsidR="00031E52" w:rsidRPr="00920D58">
              <w:rPr>
                <w:spacing w:val="-2"/>
                <w:sz w:val="18"/>
                <w:szCs w:val="18"/>
                <w:lang w:val="en-US"/>
              </w:rPr>
              <w:t>.</w:t>
            </w:r>
            <w:r w:rsidR="00031E52" w:rsidRPr="00920D58">
              <w:rPr>
                <w:sz w:val="18"/>
                <w:szCs w:val="18"/>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Ruletė</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 xml:space="preserve"> 3 m turi galiojančią metrologinę patikrą, nurodytas EB leidimo numeris, tiksmumo klasė, dygliuotas </w:t>
            </w:r>
            <w:r w:rsidRPr="00920D58">
              <w:rPr>
                <w:spacing w:val="-2"/>
                <w:sz w:val="18"/>
                <w:szCs w:val="18"/>
              </w:rPr>
              <w:lastRenderedPageBreak/>
              <w:t>kabliukas nuo praslydimo</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lastRenderedPageBreak/>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3,20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lang w:val="en-US"/>
              </w:rPr>
            </w:pPr>
            <w:r w:rsidRPr="00920D58">
              <w:rPr>
                <w:sz w:val="18"/>
                <w:szCs w:val="18"/>
                <w:lang w:val="en-US"/>
              </w:rPr>
              <w:t>6,40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lang w:val="en-US"/>
              </w:rPr>
            </w:pPr>
            <w:r w:rsidRPr="00920D58">
              <w:rPr>
                <w:sz w:val="18"/>
                <w:szCs w:val="18"/>
                <w:lang w:val="en-US"/>
              </w:rPr>
              <w:t xml:space="preserve">16450 Stabila 3m ruletė, </w:t>
            </w:r>
            <w:r w:rsidRPr="00920D58">
              <w:rPr>
                <w:spacing w:val="-2"/>
                <w:sz w:val="18"/>
                <w:szCs w:val="18"/>
                <w:lang w:val="en-US"/>
              </w:rPr>
              <w:t xml:space="preserve">turi galiojančią metrologinę patikrą, </w:t>
            </w:r>
            <w:r w:rsidRPr="00920D58">
              <w:rPr>
                <w:spacing w:val="-2"/>
                <w:sz w:val="18"/>
                <w:szCs w:val="18"/>
                <w:lang w:val="en-US"/>
              </w:rPr>
              <w:lastRenderedPageBreak/>
              <w:t>nurodytas EB leidimo numeris, tiksmumo klasė, dygliuotas kabliukas nuo praslydimo</w:t>
            </w:r>
            <w:r w:rsidR="00031E52" w:rsidRPr="00920D58">
              <w:rPr>
                <w:spacing w:val="-2"/>
                <w:sz w:val="18"/>
                <w:szCs w:val="18"/>
                <w:lang w:val="en-US"/>
              </w:rPr>
              <w:t xml:space="preserve">. </w:t>
            </w:r>
            <w:r w:rsidR="00031E52" w:rsidRPr="00920D58">
              <w:rPr>
                <w:sz w:val="18"/>
                <w:szCs w:val="18"/>
              </w:rPr>
              <w:t>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Ruletė</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 xml:space="preserve"> 10 m turi galiojančią metrologinę patikrą, nurodytas EB leidimo numeris, tiksmumo klasė, dygliuotas kabliukas nuo praslydimo</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17,40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lang w:val="en-US"/>
              </w:rPr>
            </w:pPr>
            <w:r w:rsidRPr="00920D58">
              <w:rPr>
                <w:sz w:val="18"/>
                <w:szCs w:val="18"/>
                <w:lang w:val="en-US"/>
              </w:rPr>
              <w:t>34,80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lang w:val="en-US"/>
              </w:rPr>
            </w:pPr>
            <w:r w:rsidRPr="00920D58">
              <w:rPr>
                <w:sz w:val="18"/>
                <w:szCs w:val="18"/>
                <w:lang w:val="en-US"/>
              </w:rPr>
              <w:t xml:space="preserve">17747 Stabila 10 m ruletė, </w:t>
            </w:r>
            <w:r w:rsidRPr="00920D58">
              <w:rPr>
                <w:spacing w:val="-2"/>
                <w:sz w:val="18"/>
                <w:szCs w:val="18"/>
                <w:lang w:val="en-US"/>
              </w:rPr>
              <w:t>turi galiojančią metrologinę patikrą, nurodytas EB leidimo numeris, tiksmumo klasė, dygliuotas kabliukas nuo praslydimo</w:t>
            </w:r>
            <w:r w:rsidR="00031E52" w:rsidRPr="00920D58">
              <w:rPr>
                <w:spacing w:val="-2"/>
                <w:sz w:val="18"/>
                <w:szCs w:val="18"/>
                <w:lang w:val="en-US"/>
              </w:rPr>
              <w:t xml:space="preserve">. </w:t>
            </w:r>
            <w:r w:rsidR="00031E52" w:rsidRPr="00920D58">
              <w:rPr>
                <w:sz w:val="18"/>
                <w:szCs w:val="18"/>
              </w:rPr>
              <w:t>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1"/>
                <w:sz w:val="18"/>
                <w:szCs w:val="18"/>
              </w:rPr>
            </w:pPr>
            <w:r w:rsidRPr="00920D58">
              <w:rPr>
                <w:spacing w:val="-1"/>
                <w:sz w:val="18"/>
                <w:szCs w:val="18"/>
              </w:rPr>
              <w:t>Kabių kalimo įrankis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3"/>
                <w:sz w:val="18"/>
                <w:szCs w:val="18"/>
              </w:rPr>
            </w:pPr>
            <w:r w:rsidRPr="00920D58">
              <w:rPr>
                <w:spacing w:val="-3"/>
                <w:sz w:val="18"/>
                <w:szCs w:val="18"/>
              </w:rPr>
              <w:t>4-14 mm kabės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4"/>
                <w:sz w:val="18"/>
                <w:szCs w:val="18"/>
              </w:rPr>
            </w:pPr>
            <w:r w:rsidRPr="00920D58">
              <w:rPr>
                <w:spacing w:val="-4"/>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21,00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lang w:val="en-US"/>
              </w:rPr>
            </w:pPr>
            <w:r w:rsidRPr="00920D58">
              <w:rPr>
                <w:sz w:val="18"/>
                <w:szCs w:val="18"/>
                <w:lang w:val="en-US"/>
              </w:rPr>
              <w:t>21,00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lang w:val="en-US"/>
              </w:rPr>
            </w:pPr>
            <w:r w:rsidRPr="00920D58">
              <w:rPr>
                <w:rStyle w:val="val"/>
                <w:sz w:val="18"/>
                <w:szCs w:val="18"/>
              </w:rPr>
              <w:t>030</w:t>
            </w:r>
            <w:proofErr w:type="gramStart"/>
            <w:r w:rsidRPr="00920D58">
              <w:rPr>
                <w:rStyle w:val="val"/>
                <w:sz w:val="18"/>
                <w:szCs w:val="18"/>
              </w:rPr>
              <w:t>-</w:t>
            </w:r>
            <w:proofErr w:type="gramEnd"/>
            <w:r w:rsidRPr="00920D58">
              <w:rPr>
                <w:rStyle w:val="val"/>
                <w:sz w:val="18"/>
                <w:szCs w:val="18"/>
              </w:rPr>
              <w:t xml:space="preserve">0390 NOVUS </w:t>
            </w:r>
            <w:r w:rsidRPr="00920D58">
              <w:rPr>
                <w:spacing w:val="-1"/>
                <w:sz w:val="18"/>
                <w:szCs w:val="18"/>
                <w:lang w:val="en-US"/>
              </w:rPr>
              <w:t xml:space="preserve">kabių iki 16mm kalimo įrankis. </w:t>
            </w:r>
            <w:r w:rsidRPr="00920D58">
              <w:rPr>
                <w:sz w:val="18"/>
                <w:szCs w:val="18"/>
              </w:rPr>
              <w:t>53(A); 37(H); 53F(D); 11(G); J(E)</w:t>
            </w:r>
            <w:r w:rsidR="00031E52" w:rsidRPr="00920D58">
              <w:rPr>
                <w:sz w:val="18"/>
                <w:szCs w:val="18"/>
              </w:rPr>
              <w:t>.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1"/>
                <w:sz w:val="18"/>
                <w:szCs w:val="18"/>
              </w:rPr>
            </w:pPr>
            <w:r w:rsidRPr="00920D58">
              <w:rPr>
                <w:spacing w:val="-1"/>
                <w:sz w:val="18"/>
                <w:szCs w:val="18"/>
              </w:rPr>
              <w:t>Gulsčiukas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3"/>
                <w:sz w:val="18"/>
                <w:szCs w:val="18"/>
              </w:rPr>
            </w:pPr>
            <w:proofErr w:type="gramStart"/>
            <w:r w:rsidRPr="00920D58">
              <w:rPr>
                <w:spacing w:val="-3"/>
                <w:sz w:val="18"/>
                <w:szCs w:val="18"/>
              </w:rPr>
              <w:t>vieno</w:t>
            </w:r>
            <w:proofErr w:type="gramEnd"/>
            <w:r w:rsidRPr="00920D58">
              <w:rPr>
                <w:spacing w:val="-3"/>
                <w:sz w:val="18"/>
                <w:szCs w:val="18"/>
              </w:rPr>
              <w:t xml:space="preserve"> indo, 10 cm. Sustiprintas korpusas, su nufrezuotu matavimo paviršiumi. Matavimo paklaida 0</w:t>
            </w:r>
            <w:proofErr w:type="gramStart"/>
            <w:r w:rsidRPr="00920D58">
              <w:rPr>
                <w:spacing w:val="-3"/>
                <w:sz w:val="18"/>
                <w:szCs w:val="18"/>
              </w:rPr>
              <w:t>,5</w:t>
            </w:r>
            <w:proofErr w:type="gramEnd"/>
            <w:r w:rsidRPr="00920D58">
              <w:rPr>
                <w:spacing w:val="-3"/>
                <w:sz w:val="18"/>
                <w:szCs w:val="18"/>
              </w:rPr>
              <w:t xml:space="preserve"> mm/m, profesionalams, su magnetu.</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4"/>
                <w:sz w:val="18"/>
                <w:szCs w:val="18"/>
              </w:rPr>
            </w:pPr>
            <w:r w:rsidRPr="00920D58">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4,90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rPr>
                <w:sz w:val="18"/>
                <w:szCs w:val="18"/>
                <w:lang w:val="en-US"/>
              </w:rPr>
            </w:pPr>
            <w:r w:rsidRPr="00920D58">
              <w:rPr>
                <w:sz w:val="18"/>
                <w:szCs w:val="18"/>
                <w:lang w:val="en-US"/>
              </w:rPr>
              <w:t xml:space="preserve">4,90 </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ind w:left="-60" w:right="-74"/>
              <w:rPr>
                <w:sz w:val="18"/>
                <w:szCs w:val="18"/>
                <w:lang w:val="en-US"/>
              </w:rPr>
            </w:pPr>
            <w:r w:rsidRPr="00920D58">
              <w:rPr>
                <w:rStyle w:val="val"/>
                <w:sz w:val="18"/>
                <w:szCs w:val="18"/>
              </w:rPr>
              <w:t xml:space="preserve">17774 STABILA </w:t>
            </w:r>
            <w:r w:rsidRPr="00920D58">
              <w:rPr>
                <w:spacing w:val="-1"/>
                <w:sz w:val="18"/>
                <w:szCs w:val="18"/>
                <w:lang w:val="en-US"/>
              </w:rPr>
              <w:t>Gulsčiukas</w:t>
            </w:r>
            <w:r w:rsidRPr="00920D58">
              <w:rPr>
                <w:spacing w:val="-3"/>
                <w:sz w:val="18"/>
                <w:szCs w:val="18"/>
                <w:lang w:val="en-US"/>
              </w:rPr>
              <w:t xml:space="preserve"> vieno indo, 10 cm. Sustiprintas korpusas, su nufrezuotu matavimo paviršiumi. Matavimo paklaida 0</w:t>
            </w:r>
            <w:proofErr w:type="gramStart"/>
            <w:r w:rsidRPr="00920D58">
              <w:rPr>
                <w:spacing w:val="-3"/>
                <w:sz w:val="18"/>
                <w:szCs w:val="18"/>
                <w:lang w:val="en-US"/>
              </w:rPr>
              <w:t>,5</w:t>
            </w:r>
            <w:proofErr w:type="gramEnd"/>
            <w:r w:rsidRPr="00920D58">
              <w:rPr>
                <w:spacing w:val="-3"/>
                <w:sz w:val="18"/>
                <w:szCs w:val="18"/>
                <w:lang w:val="en-US"/>
              </w:rPr>
              <w:t xml:space="preserve"> mm/m, profesionalams.</w:t>
            </w:r>
            <w:r w:rsidR="00031E52" w:rsidRPr="00920D58">
              <w:rPr>
                <w:sz w:val="18"/>
                <w:szCs w:val="18"/>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1"/>
                <w:sz w:val="18"/>
                <w:szCs w:val="18"/>
              </w:rPr>
            </w:pPr>
            <w:r w:rsidRPr="00920D58">
              <w:rPr>
                <w:spacing w:val="-1"/>
                <w:sz w:val="18"/>
                <w:szCs w:val="18"/>
              </w:rPr>
              <w:t>Gulsčiukas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3"/>
                <w:sz w:val="18"/>
                <w:szCs w:val="18"/>
              </w:rPr>
            </w:pPr>
            <w:r w:rsidRPr="00920D58">
              <w:rPr>
                <w:spacing w:val="-3"/>
                <w:sz w:val="18"/>
                <w:szCs w:val="18"/>
              </w:rPr>
              <w:t>3-jų indų, 50 cm. Sustiprintas korpusas, su nufrezuotu matavimo paviršiumi. Matavimo paklaida 0</w:t>
            </w:r>
            <w:proofErr w:type="gramStart"/>
            <w:r w:rsidRPr="00920D58">
              <w:rPr>
                <w:spacing w:val="-3"/>
                <w:sz w:val="18"/>
                <w:szCs w:val="18"/>
              </w:rPr>
              <w:t>,5</w:t>
            </w:r>
            <w:proofErr w:type="gramEnd"/>
            <w:r w:rsidRPr="00920D58">
              <w:rPr>
                <w:spacing w:val="-3"/>
                <w:sz w:val="18"/>
                <w:szCs w:val="18"/>
              </w:rPr>
              <w:t xml:space="preserve"> mm/m, profesionalams, su magnetu.</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4"/>
                <w:sz w:val="18"/>
                <w:szCs w:val="18"/>
              </w:rPr>
            </w:pPr>
            <w:r w:rsidRPr="00920D58">
              <w:rPr>
                <w:spacing w:val="-4"/>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17,60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rPr>
                <w:sz w:val="18"/>
                <w:szCs w:val="18"/>
                <w:lang w:val="en-US"/>
              </w:rPr>
            </w:pPr>
            <w:r w:rsidRPr="00920D58">
              <w:rPr>
                <w:sz w:val="18"/>
                <w:szCs w:val="18"/>
                <w:lang w:val="en-US"/>
              </w:rPr>
              <w:t xml:space="preserve">17,60 </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ind w:left="-60" w:right="-74"/>
              <w:rPr>
                <w:sz w:val="18"/>
                <w:szCs w:val="18"/>
                <w:lang w:val="en-US"/>
              </w:rPr>
            </w:pPr>
            <w:r w:rsidRPr="00920D58">
              <w:rPr>
                <w:sz w:val="18"/>
                <w:szCs w:val="18"/>
                <w:lang w:val="en-US"/>
              </w:rPr>
              <w:t>16050 STABILA</w:t>
            </w:r>
            <w:r w:rsidRPr="00920D58">
              <w:rPr>
                <w:spacing w:val="-1"/>
                <w:sz w:val="18"/>
                <w:szCs w:val="18"/>
                <w:lang w:val="en-US"/>
              </w:rPr>
              <w:t xml:space="preserve"> Gulsčiukas </w:t>
            </w:r>
            <w:r w:rsidRPr="00920D58">
              <w:rPr>
                <w:spacing w:val="-3"/>
                <w:sz w:val="18"/>
                <w:szCs w:val="18"/>
                <w:lang w:val="en-US"/>
              </w:rPr>
              <w:t>3-jų indų, 50 cm. Sustiprintas korpusas, su nufrezuotu matavimo paviršiumi. Matavimo paklaida 0</w:t>
            </w:r>
            <w:proofErr w:type="gramStart"/>
            <w:r w:rsidRPr="00920D58">
              <w:rPr>
                <w:spacing w:val="-3"/>
                <w:sz w:val="18"/>
                <w:szCs w:val="18"/>
                <w:lang w:val="en-US"/>
              </w:rPr>
              <w:t>,5</w:t>
            </w:r>
            <w:proofErr w:type="gramEnd"/>
            <w:r w:rsidRPr="00920D58">
              <w:rPr>
                <w:spacing w:val="-3"/>
                <w:sz w:val="18"/>
                <w:szCs w:val="18"/>
                <w:lang w:val="en-US"/>
              </w:rPr>
              <w:t xml:space="preserve"> mm/m, profesionalams.</w:t>
            </w:r>
            <w:r w:rsidR="00031E52" w:rsidRPr="00920D58">
              <w:rPr>
                <w:sz w:val="18"/>
                <w:szCs w:val="18"/>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1"/>
                <w:sz w:val="18"/>
                <w:szCs w:val="18"/>
              </w:rPr>
            </w:pPr>
            <w:r w:rsidRPr="00920D58">
              <w:rPr>
                <w:spacing w:val="-1"/>
                <w:sz w:val="18"/>
                <w:szCs w:val="18"/>
              </w:rPr>
              <w:t>Gulsčiukas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3"/>
                <w:sz w:val="18"/>
                <w:szCs w:val="18"/>
              </w:rPr>
            </w:pPr>
            <w:r w:rsidRPr="00920D58">
              <w:rPr>
                <w:spacing w:val="-3"/>
                <w:sz w:val="18"/>
                <w:szCs w:val="18"/>
              </w:rPr>
              <w:t>3-jų indų, 100 cm. Sustiprintas korpusas, su nufrezuotu matavimo paviršiumi. Matavimo paklaida 0</w:t>
            </w:r>
            <w:proofErr w:type="gramStart"/>
            <w:r w:rsidRPr="00920D58">
              <w:rPr>
                <w:spacing w:val="-3"/>
                <w:sz w:val="18"/>
                <w:szCs w:val="18"/>
              </w:rPr>
              <w:t>,5</w:t>
            </w:r>
            <w:proofErr w:type="gramEnd"/>
            <w:r w:rsidRPr="00920D58">
              <w:rPr>
                <w:spacing w:val="-3"/>
                <w:sz w:val="18"/>
                <w:szCs w:val="18"/>
              </w:rPr>
              <w:t xml:space="preserve"> mm/m, profesionalams.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4"/>
                <w:sz w:val="18"/>
                <w:szCs w:val="18"/>
              </w:rPr>
            </w:pPr>
            <w:r w:rsidRPr="00920D58">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27,30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27,30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031E52">
            <w:pPr>
              <w:ind w:left="-60" w:right="-74"/>
              <w:rPr>
                <w:sz w:val="18"/>
                <w:szCs w:val="18"/>
              </w:rPr>
            </w:pPr>
            <w:r w:rsidRPr="00920D58">
              <w:rPr>
                <w:spacing w:val="-3"/>
                <w:sz w:val="18"/>
                <w:szCs w:val="18"/>
                <w:lang w:val="en-US"/>
              </w:rPr>
              <w:t>16052_STAB</w:t>
            </w:r>
            <w:r w:rsidR="00031E52" w:rsidRPr="00920D58">
              <w:rPr>
                <w:spacing w:val="-3"/>
                <w:sz w:val="18"/>
                <w:szCs w:val="18"/>
                <w:lang w:val="en-US"/>
              </w:rPr>
              <w:t xml:space="preserve"> </w:t>
            </w:r>
            <w:r w:rsidRPr="00920D58">
              <w:rPr>
                <w:spacing w:val="-3"/>
                <w:sz w:val="18"/>
                <w:szCs w:val="18"/>
                <w:lang w:val="en-US"/>
              </w:rPr>
              <w:t>3-jų indų, 100 cm. Sustiprintas korpusas, su nufrezuotu matavimo paviršiumi. Matavimo paklaida 0</w:t>
            </w:r>
            <w:proofErr w:type="gramStart"/>
            <w:r w:rsidRPr="00920D58">
              <w:rPr>
                <w:spacing w:val="-3"/>
                <w:sz w:val="18"/>
                <w:szCs w:val="18"/>
                <w:lang w:val="en-US"/>
              </w:rPr>
              <w:t>,5</w:t>
            </w:r>
            <w:proofErr w:type="gramEnd"/>
            <w:r w:rsidRPr="00920D58">
              <w:rPr>
                <w:spacing w:val="-3"/>
                <w:sz w:val="18"/>
                <w:szCs w:val="18"/>
                <w:lang w:val="en-US"/>
              </w:rPr>
              <w:t xml:space="preserve"> mm/m, profesionalams.</w:t>
            </w:r>
            <w:r w:rsidR="00031E52" w:rsidRPr="00920D58">
              <w:rPr>
                <w:sz w:val="18"/>
                <w:szCs w:val="18"/>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3"/>
                <w:sz w:val="18"/>
                <w:szCs w:val="18"/>
              </w:rPr>
            </w:pPr>
            <w:r w:rsidRPr="00920D58">
              <w:rPr>
                <w:spacing w:val="-3"/>
                <w:sz w:val="18"/>
                <w:szCs w:val="18"/>
              </w:rPr>
              <w:t>Rankinės plytelių pjaustymo staklės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3"/>
                <w:sz w:val="18"/>
                <w:szCs w:val="18"/>
              </w:rPr>
            </w:pPr>
            <w:r w:rsidRPr="00920D58">
              <w:rPr>
                <w:spacing w:val="-3"/>
                <w:sz w:val="18"/>
                <w:szCs w:val="18"/>
              </w:rPr>
              <w:t>Rankinės plytelių pjaustymo staklės 880x355 200mm skirtos keraminėms ir akmens masės plytelėms 4-16mm storio, pjūvis iki 600mm,4 padėčių 7/8“ volframo-karbido diskas padengtas titanu,nulaužimo juosta su pagalvėle</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4"/>
                <w:sz w:val="18"/>
                <w:szCs w:val="18"/>
              </w:rPr>
            </w:pPr>
            <w:r w:rsidRPr="00920D58">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324C81" w:rsidP="003B6B12">
            <w:pPr>
              <w:rPr>
                <w:sz w:val="18"/>
                <w:szCs w:val="18"/>
              </w:rPr>
            </w:pPr>
            <w:r w:rsidRPr="00920D58">
              <w:rPr>
                <w:sz w:val="18"/>
                <w:szCs w:val="18"/>
              </w:rPr>
              <w:t>210,00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324C81" w:rsidP="003B6B12">
            <w:pPr>
              <w:rPr>
                <w:sz w:val="18"/>
                <w:szCs w:val="18"/>
              </w:rPr>
            </w:pPr>
            <w:r w:rsidRPr="00920D58">
              <w:rPr>
                <w:sz w:val="18"/>
                <w:szCs w:val="18"/>
              </w:rPr>
              <w:t>210,00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CA33C0" w:rsidP="00324C81">
            <w:pPr>
              <w:ind w:left="-60" w:right="-74"/>
              <w:rPr>
                <w:sz w:val="18"/>
                <w:szCs w:val="18"/>
              </w:rPr>
            </w:pPr>
            <w:r w:rsidRPr="00920D58">
              <w:rPr>
                <w:sz w:val="18"/>
                <w:szCs w:val="18"/>
              </w:rPr>
              <w:t>3060_BAT</w:t>
            </w:r>
            <w:proofErr w:type="gramStart"/>
            <w:r w:rsidRPr="00920D58">
              <w:rPr>
                <w:sz w:val="18"/>
                <w:szCs w:val="18"/>
              </w:rPr>
              <w:t xml:space="preserve">  </w:t>
            </w:r>
            <w:proofErr w:type="gramEnd"/>
            <w:r w:rsidR="00324C81" w:rsidRPr="00920D58">
              <w:rPr>
                <w:sz w:val="18"/>
                <w:szCs w:val="18"/>
              </w:rPr>
              <w:t>r</w:t>
            </w:r>
            <w:r w:rsidRPr="00920D58">
              <w:rPr>
                <w:spacing w:val="-3"/>
                <w:sz w:val="18"/>
                <w:szCs w:val="18"/>
              </w:rPr>
              <w:t xml:space="preserve">ankinės plytelių pjaustymo staklės skirtos keraminėms ir akmens masės plytelėms </w:t>
            </w:r>
            <w:r w:rsidR="00324C81" w:rsidRPr="00920D58">
              <w:rPr>
                <w:spacing w:val="-3"/>
                <w:sz w:val="18"/>
                <w:szCs w:val="18"/>
              </w:rPr>
              <w:t xml:space="preserve">iki 19mm </w:t>
            </w:r>
            <w:r w:rsidRPr="00920D58">
              <w:rPr>
                <w:spacing w:val="-3"/>
                <w:sz w:val="18"/>
                <w:szCs w:val="18"/>
              </w:rPr>
              <w:t>storio, pjūvis iki 600mm, volframo-karbido diskas padengtas titanu,</w:t>
            </w:r>
            <w:r w:rsidR="00324C81" w:rsidRPr="00920D58">
              <w:rPr>
                <w:spacing w:val="-3"/>
                <w:sz w:val="18"/>
                <w:szCs w:val="18"/>
              </w:rPr>
              <w:t xml:space="preserve"> </w:t>
            </w:r>
            <w:r w:rsidRPr="00920D58">
              <w:rPr>
                <w:spacing w:val="-3"/>
                <w:sz w:val="18"/>
                <w:szCs w:val="18"/>
              </w:rPr>
              <w:t>nulaužimo juosta su pagalvėle</w:t>
            </w:r>
            <w:r w:rsidR="00324C81" w:rsidRPr="00920D58">
              <w:rPr>
                <w:spacing w:val="-3"/>
                <w:sz w:val="18"/>
                <w:szCs w:val="18"/>
              </w:rPr>
              <w:t>,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3"/>
                <w:sz w:val="18"/>
                <w:szCs w:val="18"/>
              </w:rPr>
            </w:pPr>
            <w:r w:rsidRPr="00920D58">
              <w:rPr>
                <w:spacing w:val="-3"/>
                <w:sz w:val="18"/>
                <w:szCs w:val="18"/>
              </w:rPr>
              <w:t>Pjovimo ratukas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3"/>
                <w:sz w:val="18"/>
                <w:szCs w:val="18"/>
              </w:rPr>
            </w:pPr>
            <w:r w:rsidRPr="00920D58">
              <w:rPr>
                <w:spacing w:val="-3"/>
                <w:sz w:val="18"/>
                <w:szCs w:val="18"/>
              </w:rPr>
              <w:t>Pjovimo ratukas (48 poz} staklėms,išorės                              d-16mm,vidus 6mm,storis 3mm.</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4"/>
                <w:sz w:val="18"/>
                <w:szCs w:val="18"/>
              </w:rPr>
            </w:pPr>
            <w:r w:rsidRPr="00920D58">
              <w:rPr>
                <w:spacing w:val="-4"/>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324C81" w:rsidP="003B6B12">
            <w:pPr>
              <w:rPr>
                <w:sz w:val="18"/>
                <w:szCs w:val="18"/>
              </w:rPr>
            </w:pPr>
            <w:r w:rsidRPr="00920D58">
              <w:rPr>
                <w:sz w:val="18"/>
                <w:szCs w:val="18"/>
              </w:rPr>
              <w:t>6,80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324C81" w:rsidP="003B6B12">
            <w:pPr>
              <w:rPr>
                <w:sz w:val="18"/>
                <w:szCs w:val="18"/>
              </w:rPr>
            </w:pPr>
            <w:r w:rsidRPr="00920D58">
              <w:rPr>
                <w:sz w:val="18"/>
                <w:szCs w:val="18"/>
              </w:rPr>
              <w:t>34,00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324C81" w:rsidP="00324C81">
            <w:pPr>
              <w:ind w:left="-60" w:right="-74"/>
              <w:rPr>
                <w:sz w:val="18"/>
                <w:szCs w:val="18"/>
              </w:rPr>
            </w:pPr>
            <w:r w:rsidRPr="00920D58">
              <w:rPr>
                <w:sz w:val="18"/>
                <w:szCs w:val="18"/>
              </w:rPr>
              <w:t xml:space="preserve">492_BAT </w:t>
            </w:r>
            <w:r w:rsidR="00935F3C" w:rsidRPr="00920D58">
              <w:rPr>
                <w:spacing w:val="-3"/>
                <w:sz w:val="18"/>
                <w:szCs w:val="18"/>
              </w:rPr>
              <w:t>Pjovimo ratukas</w:t>
            </w:r>
            <w:proofErr w:type="gramStart"/>
            <w:r w:rsidR="00935F3C" w:rsidRPr="00920D58">
              <w:rPr>
                <w:spacing w:val="-3"/>
                <w:sz w:val="18"/>
                <w:szCs w:val="18"/>
              </w:rPr>
              <w:t xml:space="preserve">  </w:t>
            </w:r>
            <w:proofErr w:type="gramEnd"/>
            <w:r w:rsidR="00935F3C" w:rsidRPr="00920D58">
              <w:rPr>
                <w:spacing w:val="-3"/>
                <w:sz w:val="18"/>
                <w:szCs w:val="18"/>
              </w:rPr>
              <w:t>(</w:t>
            </w:r>
            <w:r w:rsidRPr="00920D58">
              <w:rPr>
                <w:spacing w:val="-3"/>
                <w:sz w:val="18"/>
                <w:szCs w:val="18"/>
              </w:rPr>
              <w:t>49 poz} staklėms, Ø 22 mm, Italija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Gesintuvai</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1"/>
                <w:sz w:val="18"/>
                <w:szCs w:val="18"/>
              </w:rPr>
              <w:t xml:space="preserve">6 kg. ABC </w:t>
            </w:r>
            <w:r w:rsidRPr="00920D58">
              <w:rPr>
                <w:spacing w:val="-2"/>
                <w:sz w:val="18"/>
                <w:szCs w:val="18"/>
              </w:rPr>
              <w:t xml:space="preserve">milteliai, 13A </w:t>
            </w:r>
            <w:r w:rsidRPr="00920D58">
              <w:rPr>
                <w:spacing w:val="-5"/>
                <w:sz w:val="18"/>
                <w:szCs w:val="18"/>
              </w:rPr>
              <w:t>89BC</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4"/>
                <w:sz w:val="18"/>
                <w:szCs w:val="18"/>
              </w:rPr>
              <w:t>Iki 6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40,00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lang w:val="en-US"/>
              </w:rPr>
            </w:pPr>
            <w:r w:rsidRPr="00920D58">
              <w:rPr>
                <w:sz w:val="18"/>
                <w:szCs w:val="18"/>
                <w:lang w:val="en-US"/>
              </w:rPr>
              <w:t>240,00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lang w:val="en-US"/>
              </w:rPr>
            </w:pPr>
            <w:r w:rsidRPr="00920D58">
              <w:rPr>
                <w:sz w:val="18"/>
                <w:szCs w:val="18"/>
              </w:rPr>
              <w:t xml:space="preserve">025000135 gesintuvas </w:t>
            </w:r>
            <w:r w:rsidRPr="00920D58">
              <w:rPr>
                <w:spacing w:val="-1"/>
                <w:sz w:val="18"/>
                <w:szCs w:val="18"/>
                <w:lang w:val="en-US"/>
              </w:rPr>
              <w:t xml:space="preserve">6 kg. ABC </w:t>
            </w:r>
            <w:r w:rsidRPr="00920D58">
              <w:rPr>
                <w:spacing w:val="-2"/>
                <w:sz w:val="18"/>
                <w:szCs w:val="18"/>
                <w:lang w:val="en-US"/>
              </w:rPr>
              <w:t xml:space="preserve">milteliai, 13A </w:t>
            </w:r>
            <w:r w:rsidRPr="00920D58">
              <w:rPr>
                <w:spacing w:val="-5"/>
                <w:sz w:val="18"/>
                <w:szCs w:val="18"/>
                <w:lang w:val="en-US"/>
              </w:rPr>
              <w:lastRenderedPageBreak/>
              <w:t>89BC</w:t>
            </w:r>
            <w:r w:rsidR="00324C81" w:rsidRPr="00920D58">
              <w:rPr>
                <w:spacing w:val="-5"/>
                <w:sz w:val="18"/>
                <w:szCs w:val="18"/>
                <w:lang w:val="en-US"/>
              </w:rPr>
              <w:t>, Lietuva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1"/>
                <w:sz w:val="18"/>
                <w:szCs w:val="18"/>
              </w:rPr>
              <w:t>Sodininko kastuvas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Rankena medinė</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324C81" w:rsidP="00732FE4">
            <w:pPr>
              <w:pStyle w:val="Betarp"/>
              <w:rPr>
                <w:sz w:val="18"/>
                <w:szCs w:val="18"/>
              </w:rPr>
            </w:pPr>
            <w:r w:rsidRPr="00920D58">
              <w:rPr>
                <w:sz w:val="18"/>
                <w:szCs w:val="18"/>
              </w:rPr>
              <w:t>17,00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324C81" w:rsidP="00732FE4">
            <w:pPr>
              <w:rPr>
                <w:sz w:val="18"/>
                <w:szCs w:val="18"/>
              </w:rPr>
            </w:pPr>
            <w:r w:rsidRPr="00920D58">
              <w:rPr>
                <w:sz w:val="18"/>
                <w:szCs w:val="18"/>
              </w:rPr>
              <w:t>34,00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324C81" w:rsidP="00732FE4">
            <w:pPr>
              <w:rPr>
                <w:sz w:val="18"/>
                <w:szCs w:val="18"/>
              </w:rPr>
            </w:pPr>
            <w:r w:rsidRPr="00920D58">
              <w:rPr>
                <w:rStyle w:val="js-text-reference"/>
                <w:sz w:val="18"/>
                <w:szCs w:val="18"/>
              </w:rPr>
              <w:t>131403_FISKARSsodininko kastuvas, Suomija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1"/>
                <w:sz w:val="18"/>
                <w:szCs w:val="18"/>
              </w:rPr>
              <w:t>Rėmelis metalo pjovimo pjūkleliui</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Ilgis 300 mm, metalinis rėmelis su gumota rankena</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16,80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lang w:val="en-US"/>
              </w:rPr>
            </w:pPr>
            <w:r w:rsidRPr="00920D58">
              <w:rPr>
                <w:sz w:val="18"/>
                <w:szCs w:val="18"/>
                <w:lang w:val="en-US"/>
              </w:rPr>
              <w:t>33,60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lang w:val="en-US"/>
              </w:rPr>
            </w:pPr>
            <w:r w:rsidRPr="00920D58">
              <w:rPr>
                <w:rStyle w:val="val"/>
                <w:sz w:val="18"/>
                <w:szCs w:val="18"/>
              </w:rPr>
              <w:t xml:space="preserve">5024100000_WILPU </w:t>
            </w:r>
            <w:r w:rsidRPr="00920D58">
              <w:rPr>
                <w:spacing w:val="-1"/>
                <w:sz w:val="18"/>
                <w:szCs w:val="18"/>
                <w:lang w:val="en-US"/>
              </w:rPr>
              <w:t>rėmelis metalo pjovimo pjūkleliui 300mm, metalinis, gumota rankena</w:t>
            </w:r>
            <w:r w:rsidR="00324C81" w:rsidRPr="00920D58">
              <w:rPr>
                <w:spacing w:val="-1"/>
                <w:sz w:val="18"/>
                <w:szCs w:val="18"/>
                <w:lang w:val="en-US"/>
              </w:rPr>
              <w:t>,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napToGrid w:val="0"/>
                <w:sz w:val="18"/>
                <w:szCs w:val="18"/>
              </w:rPr>
            </w:pPr>
            <w:r w:rsidRPr="00920D58">
              <w:rPr>
                <w:snapToGrid w:val="0"/>
                <w:sz w:val="18"/>
                <w:szCs w:val="18"/>
              </w:rPr>
              <w:t>Pūklelis metalui</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napToGrid w:val="0"/>
                <w:sz w:val="18"/>
                <w:szCs w:val="18"/>
              </w:rPr>
            </w:pPr>
            <w:r w:rsidRPr="00920D58">
              <w:rPr>
                <w:snapToGrid w:val="0"/>
                <w:sz w:val="18"/>
                <w:szCs w:val="18"/>
              </w:rPr>
              <w:t>Pūklelis metalui, ilgis 300mm, siūlomam rėmeliui (52 poz), bimetalinis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1,99</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9,95</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24C81">
            <w:pPr>
              <w:ind w:left="-60" w:right="-74"/>
              <w:rPr>
                <w:sz w:val="18"/>
                <w:szCs w:val="18"/>
              </w:rPr>
            </w:pPr>
            <w:r w:rsidRPr="00920D58">
              <w:rPr>
                <w:sz w:val="18"/>
                <w:szCs w:val="18"/>
              </w:rPr>
              <w:t>3906-300-24-100_san</w:t>
            </w:r>
            <w:r w:rsidR="00D23C0E" w:rsidRPr="00920D58">
              <w:rPr>
                <w:sz w:val="18"/>
                <w:szCs w:val="18"/>
              </w:rPr>
              <w:t xml:space="preserve">dvik </w:t>
            </w:r>
            <w:r w:rsidRPr="00920D58">
              <w:rPr>
                <w:sz w:val="18"/>
                <w:szCs w:val="18"/>
              </w:rPr>
              <w:t>Bimetalinis pjūklelis 300mm</w:t>
            </w:r>
            <w:r w:rsidR="00D23C0E" w:rsidRPr="00920D58">
              <w:rPr>
                <w:sz w:val="18"/>
                <w:szCs w:val="18"/>
              </w:rPr>
              <w:t>, Švedija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Žibintuvėlis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Kišeninis, ilgis iki 205mm, 2 batarejų LR20, padengtas guma</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Iki 2vnt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40,00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80,00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rPr>
            </w:pPr>
            <w:r w:rsidRPr="00920D58">
              <w:rPr>
                <w:sz w:val="18"/>
                <w:szCs w:val="18"/>
              </w:rPr>
              <w:t>9804 Led Lenser kišeninis 280lm, 220 m, 3xAAA.</w:t>
            </w:r>
            <w:r w:rsidR="00D23C0E" w:rsidRPr="00920D58">
              <w:rPr>
                <w:sz w:val="18"/>
                <w:szCs w:val="18"/>
              </w:rPr>
              <w:t xml:space="preserve"> </w:t>
            </w:r>
            <w:r w:rsidR="00D23C0E" w:rsidRPr="00920D58">
              <w:rPr>
                <w:spacing w:val="-1"/>
                <w:sz w:val="18"/>
                <w:szCs w:val="18"/>
                <w:lang w:val="en-US"/>
              </w:rPr>
              <w:t>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Žibintuvėlis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Kišeninis, įkraunamas,               12 LED ,3xAAA (R3) komplekte buitinis 230 V krovimo adapteris ir 3Xaaa 1000mAh, Ni-Mh</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D23C0E" w:rsidP="003B6B12">
            <w:pPr>
              <w:rPr>
                <w:sz w:val="18"/>
                <w:szCs w:val="18"/>
              </w:rPr>
            </w:pPr>
            <w:r w:rsidRPr="00920D58">
              <w:rPr>
                <w:sz w:val="18"/>
                <w:szCs w:val="18"/>
              </w:rPr>
              <w:t>1</w:t>
            </w:r>
            <w:r w:rsidR="00935F3C" w:rsidRPr="00920D58">
              <w:rPr>
                <w:sz w:val="18"/>
                <w:szCs w:val="18"/>
              </w:rPr>
              <w:t>9,00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D23C0E" w:rsidP="003B6B12">
            <w:pPr>
              <w:rPr>
                <w:sz w:val="18"/>
                <w:szCs w:val="18"/>
              </w:rPr>
            </w:pPr>
            <w:r w:rsidRPr="00920D58">
              <w:rPr>
                <w:sz w:val="18"/>
                <w:szCs w:val="18"/>
              </w:rPr>
              <w:t>3</w:t>
            </w:r>
            <w:r w:rsidR="00935F3C" w:rsidRPr="00920D58">
              <w:rPr>
                <w:sz w:val="18"/>
                <w:szCs w:val="18"/>
              </w:rPr>
              <w:t>8,00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rPr>
            </w:pPr>
            <w:r w:rsidRPr="00920D58">
              <w:rPr>
                <w:sz w:val="18"/>
                <w:szCs w:val="18"/>
              </w:rPr>
              <w:t>9405R</w:t>
            </w:r>
            <w:proofErr w:type="gramStart"/>
            <w:r w:rsidRPr="00920D58">
              <w:rPr>
                <w:sz w:val="18"/>
                <w:szCs w:val="18"/>
              </w:rPr>
              <w:t xml:space="preserve">  </w:t>
            </w:r>
            <w:proofErr w:type="gramEnd"/>
            <w:r w:rsidRPr="00920D58">
              <w:rPr>
                <w:sz w:val="18"/>
                <w:szCs w:val="18"/>
              </w:rPr>
              <w:t xml:space="preserve">Led lenser </w:t>
            </w:r>
            <w:r w:rsidRPr="00920D58">
              <w:rPr>
                <w:sz w:val="18"/>
                <w:szCs w:val="18"/>
                <w:lang w:val="en-US"/>
              </w:rPr>
              <w:t xml:space="preserve">Kišeninis, </w:t>
            </w:r>
            <w:r w:rsidRPr="00920D58">
              <w:rPr>
                <w:sz w:val="18"/>
                <w:szCs w:val="18"/>
              </w:rPr>
              <w:t>įkraunamas,               1xAA Li-ION komplekte buitinis 230 V krovimo adapteris</w:t>
            </w:r>
            <w:r w:rsidR="00D23C0E" w:rsidRPr="00920D58">
              <w:rPr>
                <w:sz w:val="18"/>
                <w:szCs w:val="18"/>
              </w:rPr>
              <w:t>.</w:t>
            </w:r>
            <w:r w:rsidR="00D23C0E" w:rsidRPr="00920D58">
              <w:rPr>
                <w:spacing w:val="-1"/>
                <w:sz w:val="18"/>
                <w:szCs w:val="18"/>
                <w:lang w:val="en-US"/>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Žibintuvėlis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Ant galvos, 3 LED , 3xAAA(R3)  reguliuojamas reflektorius, reguliuojamas švietimo kampas su dviem švietimo funkcijomis, 100% ir mirksėjimas, maitinimas 3XAAA (R3)</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53,00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106,00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D23C0E">
            <w:pPr>
              <w:ind w:left="-60" w:right="-74"/>
              <w:rPr>
                <w:sz w:val="18"/>
                <w:szCs w:val="18"/>
              </w:rPr>
            </w:pPr>
            <w:r w:rsidRPr="00920D58">
              <w:rPr>
                <w:sz w:val="18"/>
                <w:szCs w:val="18"/>
              </w:rPr>
              <w:t xml:space="preserve">7296R Led Lenser </w:t>
            </w:r>
            <w:r w:rsidRPr="00920D58">
              <w:rPr>
                <w:sz w:val="18"/>
                <w:szCs w:val="18"/>
                <w:lang w:val="en-US"/>
              </w:rPr>
              <w:t>Ant galvos,</w:t>
            </w:r>
            <w:r w:rsidRPr="00920D58">
              <w:rPr>
                <w:sz w:val="18"/>
                <w:szCs w:val="18"/>
              </w:rPr>
              <w:t xml:space="preserve"> 3 LED 3xAAA(R3)</w:t>
            </w:r>
            <w:r w:rsidR="00D23C0E" w:rsidRPr="00920D58">
              <w:rPr>
                <w:sz w:val="18"/>
                <w:szCs w:val="18"/>
              </w:rPr>
              <w:t>r</w:t>
            </w:r>
            <w:r w:rsidRPr="00920D58">
              <w:rPr>
                <w:sz w:val="18"/>
                <w:szCs w:val="18"/>
              </w:rPr>
              <w:t>eguliuojamas reflektorius, reguliuojamas švietimo kampas, maitinimas 3XAAA (R3)</w:t>
            </w:r>
            <w:r w:rsidR="00D23C0E" w:rsidRPr="00920D58">
              <w:rPr>
                <w:sz w:val="18"/>
                <w:szCs w:val="18"/>
              </w:rPr>
              <w:t>,</w:t>
            </w:r>
            <w:r w:rsidR="00D23C0E" w:rsidRPr="00920D58">
              <w:rPr>
                <w:spacing w:val="-1"/>
                <w:sz w:val="18"/>
                <w:szCs w:val="18"/>
                <w:lang w:val="en-US"/>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Žibintuvėlis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Kišeninis, 5W,LED-CREE, 4AAA (R3), spindulys iki 700m, 220 liumenų, nepertraukiamas darbas iki 17 val</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2"/>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54,00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108,00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rPr>
            </w:pPr>
            <w:r w:rsidRPr="00920D58">
              <w:rPr>
                <w:sz w:val="18"/>
                <w:szCs w:val="18"/>
              </w:rPr>
              <w:t xml:space="preserve">9807 Led Lenser </w:t>
            </w:r>
            <w:r w:rsidRPr="00920D58">
              <w:rPr>
                <w:sz w:val="18"/>
                <w:szCs w:val="18"/>
                <w:lang w:val="en-US"/>
              </w:rPr>
              <w:t>Kišeninis, L</w:t>
            </w:r>
            <w:r w:rsidRPr="00920D58">
              <w:rPr>
                <w:sz w:val="18"/>
                <w:szCs w:val="18"/>
              </w:rPr>
              <w:t>ED</w:t>
            </w:r>
            <w:proofErr w:type="gramStart"/>
            <w:r w:rsidRPr="00920D58">
              <w:rPr>
                <w:sz w:val="18"/>
                <w:szCs w:val="18"/>
              </w:rPr>
              <w:t>-</w:t>
            </w:r>
            <w:proofErr w:type="gramEnd"/>
            <w:r w:rsidRPr="00920D58">
              <w:rPr>
                <w:sz w:val="18"/>
                <w:szCs w:val="18"/>
              </w:rPr>
              <w:t>CREE,4AAA (R3), spindulys iki 260 m,320 liumenų,nepertraukiamas darbas iki 24 val</w:t>
            </w:r>
            <w:r w:rsidR="00D23C0E" w:rsidRPr="00920D58">
              <w:rPr>
                <w:sz w:val="18"/>
                <w:szCs w:val="18"/>
              </w:rPr>
              <w:t>,</w:t>
            </w:r>
            <w:r w:rsidR="00D23C0E" w:rsidRPr="00920D58">
              <w:rPr>
                <w:spacing w:val="-1"/>
                <w:sz w:val="18"/>
                <w:szCs w:val="18"/>
                <w:lang w:val="en-US"/>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Apsauginiai akiniai dujiniam virinimui</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2"/>
                <w:sz w:val="18"/>
                <w:szCs w:val="18"/>
              </w:rPr>
            </w:pPr>
            <w:r w:rsidRPr="00920D58">
              <w:rPr>
                <w:spacing w:val="-2"/>
                <w:sz w:val="18"/>
                <w:szCs w:val="18"/>
              </w:rPr>
              <w:t xml:space="preserve">Atverčiamas apsauginis stikliukas 51x108, keičiamas DIN 5, </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4,50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rPr>
                <w:sz w:val="18"/>
                <w:szCs w:val="18"/>
                <w:lang w:val="en-US"/>
              </w:rPr>
            </w:pPr>
            <w:r w:rsidRPr="00920D58">
              <w:rPr>
                <w:sz w:val="18"/>
                <w:szCs w:val="18"/>
                <w:lang w:val="en-US"/>
              </w:rPr>
              <w:t xml:space="preserve">4,50 </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ind w:left="-60" w:right="-74"/>
              <w:rPr>
                <w:sz w:val="18"/>
                <w:szCs w:val="18"/>
                <w:lang w:val="en-US"/>
              </w:rPr>
            </w:pPr>
            <w:r w:rsidRPr="00920D58">
              <w:rPr>
                <w:rStyle w:val="Grietas"/>
                <w:b w:val="0"/>
                <w:sz w:val="18"/>
                <w:szCs w:val="18"/>
              </w:rPr>
              <w:t xml:space="preserve">VIA822.1 </w:t>
            </w:r>
            <w:r w:rsidRPr="00920D58">
              <w:rPr>
                <w:sz w:val="18"/>
                <w:szCs w:val="18"/>
                <w:lang w:val="en-US"/>
              </w:rPr>
              <w:t xml:space="preserve">apsauginiai akiniai dujiniam virinimui, </w:t>
            </w:r>
            <w:r w:rsidRPr="00920D58">
              <w:rPr>
                <w:spacing w:val="-2"/>
                <w:sz w:val="18"/>
                <w:szCs w:val="18"/>
                <w:lang w:val="en-US"/>
              </w:rPr>
              <w:t>atverčiamas apsauginis stikliukas 51x108, keičiamas DIN 5</w:t>
            </w:r>
            <w:r w:rsidR="00D23C0E" w:rsidRPr="00920D58">
              <w:rPr>
                <w:spacing w:val="-2"/>
                <w:sz w:val="18"/>
                <w:szCs w:val="18"/>
                <w:lang w:val="en-US"/>
              </w:rPr>
              <w:t xml:space="preserve">, </w:t>
            </w:r>
            <w:r w:rsidR="00D23C0E" w:rsidRPr="00920D58">
              <w:rPr>
                <w:spacing w:val="-1"/>
                <w:sz w:val="18"/>
                <w:szCs w:val="18"/>
                <w:lang w:val="en-US"/>
              </w:rPr>
              <w:t>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Stikliukai apsauginiams akiniams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b/>
                <w:spacing w:val="-2"/>
                <w:sz w:val="18"/>
                <w:szCs w:val="18"/>
              </w:rPr>
            </w:pPr>
            <w:r w:rsidRPr="00920D58">
              <w:rPr>
                <w:b/>
                <w:spacing w:val="-2"/>
                <w:sz w:val="18"/>
                <w:szCs w:val="18"/>
              </w:rPr>
              <w:t>Turi atitikti 59 pozicijoje siūlomiems akiniams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Iki 6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1,75</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rPr>
                <w:sz w:val="18"/>
                <w:szCs w:val="18"/>
                <w:lang w:val="en-US"/>
              </w:rPr>
            </w:pPr>
            <w:r w:rsidRPr="00920D58">
              <w:rPr>
                <w:sz w:val="18"/>
                <w:szCs w:val="18"/>
                <w:lang w:val="en-US"/>
              </w:rPr>
              <w:t xml:space="preserve">10,50 </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ind w:left="-60" w:right="-74"/>
              <w:rPr>
                <w:sz w:val="18"/>
                <w:szCs w:val="18"/>
                <w:lang w:val="en-US"/>
              </w:rPr>
            </w:pPr>
            <w:r w:rsidRPr="00920D58">
              <w:rPr>
                <w:rStyle w:val="Grietas"/>
                <w:b w:val="0"/>
                <w:sz w:val="18"/>
                <w:szCs w:val="18"/>
              </w:rPr>
              <w:t xml:space="preserve">VXA200.2 </w:t>
            </w:r>
            <w:r w:rsidRPr="00920D58">
              <w:rPr>
                <w:sz w:val="18"/>
                <w:szCs w:val="18"/>
                <w:lang w:val="en-US"/>
              </w:rPr>
              <w:t>Stikliukai apsauginiams akiniams</w:t>
            </w:r>
            <w:r w:rsidR="00D23C0E" w:rsidRPr="00920D58">
              <w:rPr>
                <w:sz w:val="18"/>
                <w:szCs w:val="18"/>
                <w:lang w:val="en-US"/>
              </w:rPr>
              <w:t>,</w:t>
            </w:r>
            <w:r w:rsidR="00D23C0E" w:rsidRPr="00920D58">
              <w:rPr>
                <w:spacing w:val="-1"/>
                <w:sz w:val="18"/>
                <w:szCs w:val="18"/>
                <w:lang w:val="en-US"/>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 xml:space="preserve">Apsauginiai akiniai </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2"/>
                <w:sz w:val="18"/>
                <w:szCs w:val="18"/>
              </w:rPr>
            </w:pPr>
            <w:r w:rsidRPr="00920D58">
              <w:rPr>
                <w:spacing w:val="-2"/>
                <w:sz w:val="18"/>
                <w:szCs w:val="18"/>
              </w:rPr>
              <w:t>Asauginiai akiniai priglundantys visu perimetru  prie veido, nerasojantys, su minkšta medžiaga prigludimo vietoje prie veido</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10,00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20,00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rPr>
            </w:pPr>
            <w:r w:rsidRPr="00920D58">
              <w:rPr>
                <w:sz w:val="18"/>
                <w:szCs w:val="18"/>
              </w:rPr>
              <w:t xml:space="preserve">U9175261 UVEX </w:t>
            </w:r>
            <w:r w:rsidRPr="00920D58">
              <w:rPr>
                <w:spacing w:val="-2"/>
                <w:sz w:val="18"/>
                <w:szCs w:val="18"/>
                <w:lang w:val="en-US"/>
              </w:rPr>
              <w:t>Asauginiai akiniai priglundantys visu perimetru</w:t>
            </w:r>
            <w:proofErr w:type="gramStart"/>
            <w:r w:rsidRPr="00920D58">
              <w:rPr>
                <w:spacing w:val="-2"/>
                <w:sz w:val="18"/>
                <w:szCs w:val="18"/>
                <w:lang w:val="en-US"/>
              </w:rPr>
              <w:t xml:space="preserve">  </w:t>
            </w:r>
            <w:proofErr w:type="gramEnd"/>
            <w:r w:rsidRPr="00920D58">
              <w:rPr>
                <w:spacing w:val="-2"/>
                <w:sz w:val="18"/>
                <w:szCs w:val="18"/>
                <w:lang w:val="en-US"/>
              </w:rPr>
              <w:t>prie veido, nerasojantys,su minkšta medžiaga prigludimo vietoje prie veido</w:t>
            </w:r>
            <w:r w:rsidR="00D23C0E" w:rsidRPr="00920D58">
              <w:rPr>
                <w:spacing w:val="-2"/>
                <w:sz w:val="18"/>
                <w:szCs w:val="18"/>
                <w:lang w:val="en-US"/>
              </w:rPr>
              <w:t>,</w:t>
            </w:r>
            <w:r w:rsidR="00D23C0E" w:rsidRPr="00920D58">
              <w:rPr>
                <w:spacing w:val="-1"/>
                <w:sz w:val="18"/>
                <w:szCs w:val="18"/>
                <w:lang w:val="en-US"/>
              </w:rPr>
              <w:t xml:space="preserve"> </w:t>
            </w:r>
            <w:r w:rsidR="00D23C0E" w:rsidRPr="00920D58">
              <w:rPr>
                <w:spacing w:val="-1"/>
                <w:sz w:val="18"/>
                <w:szCs w:val="18"/>
                <w:lang w:val="en-US"/>
              </w:rPr>
              <w:lastRenderedPageBreak/>
              <w:t>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Respiratorius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Respiratorius komplekte su keičiamais oro filtrais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10,00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rPr>
                <w:sz w:val="18"/>
                <w:szCs w:val="18"/>
                <w:lang w:val="en-US"/>
              </w:rPr>
            </w:pPr>
            <w:r w:rsidRPr="00920D58">
              <w:rPr>
                <w:sz w:val="18"/>
                <w:szCs w:val="18"/>
                <w:lang w:val="en-US"/>
              </w:rPr>
              <w:t>20,00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D23C0E" w:rsidP="003B6B12">
            <w:pPr>
              <w:shd w:val="clear" w:color="auto" w:fill="FFFFFF"/>
              <w:ind w:left="-60" w:right="-74"/>
              <w:rPr>
                <w:sz w:val="18"/>
                <w:szCs w:val="18"/>
                <w:lang w:val="en-US"/>
              </w:rPr>
            </w:pPr>
            <w:r w:rsidRPr="00920D58">
              <w:rPr>
                <w:sz w:val="18"/>
                <w:szCs w:val="18"/>
                <w:lang w:val="en-US"/>
              </w:rPr>
              <w:t>Honeywell</w:t>
            </w:r>
            <w:r w:rsidR="00935F3C" w:rsidRPr="00920D58">
              <w:rPr>
                <w:sz w:val="18"/>
                <w:szCs w:val="18"/>
                <w:lang w:val="en-US"/>
              </w:rPr>
              <w:t xml:space="preserve"> Respiratorius komplekte su keičiamais oro filtrais</w:t>
            </w:r>
            <w:r w:rsidRPr="00920D58">
              <w:rPr>
                <w:sz w:val="18"/>
                <w:szCs w:val="18"/>
                <w:lang w:val="en-US"/>
              </w:rPr>
              <w:t xml:space="preserve">, </w:t>
            </w:r>
            <w:r w:rsidRPr="00920D58">
              <w:rPr>
                <w:spacing w:val="-1"/>
                <w:sz w:val="18"/>
                <w:szCs w:val="18"/>
                <w:lang w:val="en-US"/>
              </w:rPr>
              <w:t>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Filtrai respiratoriui</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Oro filtrai aukščiau siūlomam respiratoriui</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Iki 4 kompl</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rPr>
                <w:sz w:val="18"/>
                <w:szCs w:val="18"/>
                <w:lang w:val="en-US"/>
              </w:rPr>
            </w:pPr>
            <w:r w:rsidRPr="00920D58">
              <w:rPr>
                <w:sz w:val="18"/>
                <w:szCs w:val="18"/>
                <w:lang w:val="en-US"/>
              </w:rPr>
              <w:t>4,00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D23C0E" w:rsidP="003B6B12">
            <w:pPr>
              <w:shd w:val="clear" w:color="auto" w:fill="FFFFFF"/>
              <w:ind w:left="-60" w:right="-74"/>
              <w:rPr>
                <w:sz w:val="18"/>
                <w:szCs w:val="18"/>
                <w:lang w:val="en-US"/>
              </w:rPr>
            </w:pPr>
            <w:r w:rsidRPr="00920D58">
              <w:rPr>
                <w:sz w:val="18"/>
                <w:szCs w:val="18"/>
                <w:lang w:val="en-US"/>
              </w:rPr>
              <w:t>Honeywell</w:t>
            </w:r>
            <w:r w:rsidR="00935F3C" w:rsidRPr="00920D58">
              <w:rPr>
                <w:sz w:val="18"/>
                <w:szCs w:val="18"/>
                <w:lang w:val="en-US"/>
              </w:rPr>
              <w:t xml:space="preserve"> Oro filtrai respiratoriui</w:t>
            </w:r>
            <w:r w:rsidRPr="00920D58">
              <w:rPr>
                <w:sz w:val="18"/>
                <w:szCs w:val="18"/>
                <w:lang w:val="en-US"/>
              </w:rPr>
              <w:t>,</w:t>
            </w:r>
            <w:r w:rsidRPr="00920D58">
              <w:rPr>
                <w:spacing w:val="-1"/>
                <w:sz w:val="18"/>
                <w:szCs w:val="18"/>
                <w:lang w:val="en-US"/>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Puskaukė</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Puskaukė komplekte su 2 keičiamais oro filtrais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D23C0E" w:rsidP="003B6B12">
            <w:pPr>
              <w:rPr>
                <w:sz w:val="18"/>
                <w:szCs w:val="18"/>
              </w:rPr>
            </w:pPr>
            <w:r w:rsidRPr="00920D58">
              <w:rPr>
                <w:sz w:val="18"/>
                <w:szCs w:val="18"/>
              </w:rPr>
              <w:t>7</w:t>
            </w:r>
            <w:r w:rsidR="00935F3C" w:rsidRPr="00920D58">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D23C0E" w:rsidP="003B6B12">
            <w:pPr>
              <w:shd w:val="clear" w:color="auto" w:fill="FFFFFF"/>
              <w:rPr>
                <w:sz w:val="18"/>
                <w:szCs w:val="18"/>
                <w:lang w:val="en-US"/>
              </w:rPr>
            </w:pPr>
            <w:r w:rsidRPr="00920D58">
              <w:rPr>
                <w:sz w:val="18"/>
                <w:szCs w:val="18"/>
                <w:lang w:val="en-US"/>
              </w:rPr>
              <w:t>7</w:t>
            </w:r>
            <w:r w:rsidR="00935F3C" w:rsidRPr="00920D58">
              <w:rPr>
                <w:sz w:val="18"/>
                <w:szCs w:val="18"/>
                <w:lang w:val="en-US"/>
              </w:rPr>
              <w:t>,00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lang w:val="en-US"/>
              </w:rPr>
            </w:pPr>
            <w:r w:rsidRPr="00920D58">
              <w:rPr>
                <w:sz w:val="18"/>
                <w:szCs w:val="18"/>
              </w:rPr>
              <w:t>3M6300</w:t>
            </w:r>
            <w:r w:rsidRPr="00920D58">
              <w:rPr>
                <w:sz w:val="18"/>
                <w:szCs w:val="18"/>
                <w:lang w:val="en-US"/>
              </w:rPr>
              <w:t xml:space="preserve"> 3M puskaukė komplekte su keičiamais oro filtrais</w:t>
            </w:r>
            <w:r w:rsidR="00D23C0E" w:rsidRPr="00920D58">
              <w:rPr>
                <w:sz w:val="18"/>
                <w:szCs w:val="18"/>
                <w:lang w:val="en-US"/>
              </w:rPr>
              <w:t xml:space="preserve">, </w:t>
            </w:r>
            <w:r w:rsidR="00D23C0E" w:rsidRPr="00920D58">
              <w:rPr>
                <w:spacing w:val="-1"/>
                <w:sz w:val="18"/>
                <w:szCs w:val="18"/>
                <w:lang w:val="en-US"/>
              </w:rPr>
              <w:t>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Filtrai puskaukei</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b/>
                <w:sz w:val="18"/>
                <w:szCs w:val="18"/>
              </w:rPr>
            </w:pPr>
            <w:r w:rsidRPr="00920D58">
              <w:rPr>
                <w:b/>
                <w:sz w:val="18"/>
                <w:szCs w:val="18"/>
              </w:rPr>
              <w:t>Turi atitikti 64 pozicijoje nurodytai puskaukei</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Iki 2 kompl</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D23C0E" w:rsidP="003B6B12">
            <w:pPr>
              <w:rPr>
                <w:sz w:val="18"/>
                <w:szCs w:val="18"/>
              </w:rPr>
            </w:pPr>
            <w:r w:rsidRPr="00920D58">
              <w:rPr>
                <w:sz w:val="18"/>
                <w:szCs w:val="18"/>
              </w:rPr>
              <w:t>1</w:t>
            </w:r>
            <w:r w:rsidR="00935F3C" w:rsidRPr="00920D58">
              <w:rPr>
                <w:sz w:val="18"/>
                <w:szCs w:val="18"/>
              </w:rPr>
              <w:t>,70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D23C0E" w:rsidP="003B6B12">
            <w:pPr>
              <w:shd w:val="clear" w:color="auto" w:fill="FFFFFF"/>
              <w:rPr>
                <w:sz w:val="18"/>
                <w:szCs w:val="18"/>
                <w:lang w:val="en-US"/>
              </w:rPr>
            </w:pPr>
            <w:r w:rsidRPr="00920D58">
              <w:rPr>
                <w:sz w:val="18"/>
                <w:szCs w:val="18"/>
                <w:lang w:val="en-US"/>
              </w:rPr>
              <w:t>3</w:t>
            </w:r>
            <w:r w:rsidR="00935F3C" w:rsidRPr="00920D58">
              <w:rPr>
                <w:sz w:val="18"/>
                <w:szCs w:val="18"/>
                <w:lang w:val="en-US"/>
              </w:rPr>
              <w:t>,40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ind w:left="-60" w:right="-74"/>
              <w:rPr>
                <w:sz w:val="18"/>
                <w:szCs w:val="18"/>
                <w:lang w:val="en-US"/>
              </w:rPr>
            </w:pPr>
            <w:r w:rsidRPr="00920D58">
              <w:rPr>
                <w:sz w:val="18"/>
                <w:szCs w:val="18"/>
              </w:rPr>
              <w:t>3M5911 3M</w:t>
            </w:r>
            <w:r w:rsidRPr="00920D58">
              <w:rPr>
                <w:sz w:val="18"/>
                <w:szCs w:val="18"/>
                <w:lang w:val="en-US"/>
              </w:rPr>
              <w:t xml:space="preserve"> Oro filtrai siūlomam respiratoriui</w:t>
            </w:r>
            <w:r w:rsidR="00D23C0E" w:rsidRPr="00920D58">
              <w:rPr>
                <w:sz w:val="18"/>
                <w:szCs w:val="18"/>
                <w:lang w:val="en-US"/>
              </w:rPr>
              <w:t>,</w:t>
            </w:r>
            <w:r w:rsidR="00D23C0E" w:rsidRPr="00920D58">
              <w:rPr>
                <w:spacing w:val="-1"/>
                <w:sz w:val="18"/>
                <w:szCs w:val="18"/>
                <w:lang w:val="en-US"/>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 xml:space="preserve">Dujinis pjoviklio rankena </w:t>
            </w:r>
            <w:r w:rsidRPr="00920D58">
              <w:rPr>
                <w:spacing w:val="-1"/>
                <w:sz w:val="18"/>
                <w:szCs w:val="18"/>
              </w:rPr>
              <w:t>komplekte su keičiamais 3 pjovimo-3 virinimo antgaliais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4"/>
                <w:sz w:val="18"/>
                <w:szCs w:val="18"/>
              </w:rPr>
              <w:t xml:space="preserve">Komplekte: Rankena </w:t>
            </w:r>
            <w:proofErr w:type="gramStart"/>
            <w:r w:rsidRPr="00920D58">
              <w:rPr>
                <w:spacing w:val="-4"/>
                <w:sz w:val="18"/>
                <w:szCs w:val="18"/>
              </w:rPr>
              <w:t>su  reguliavimo</w:t>
            </w:r>
            <w:proofErr w:type="gramEnd"/>
            <w:r w:rsidRPr="00920D58">
              <w:rPr>
                <w:spacing w:val="-4"/>
                <w:sz w:val="18"/>
                <w:szCs w:val="18"/>
              </w:rPr>
              <w:t xml:space="preserve"> rankenėlėmis</w:t>
            </w:r>
            <w:r w:rsidRPr="00920D58">
              <w:rPr>
                <w:spacing w:val="-2"/>
                <w:sz w:val="18"/>
                <w:szCs w:val="18"/>
              </w:rPr>
              <w:t xml:space="preserve">, keičiamais 3 pjovimo ir 3 virinimo antgaliai. Naudojamos dujos – acetilenas, </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4"/>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87,00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rPr>
                <w:sz w:val="18"/>
                <w:szCs w:val="18"/>
                <w:lang w:val="en-US"/>
              </w:rPr>
            </w:pPr>
            <w:r w:rsidRPr="00920D58">
              <w:rPr>
                <w:sz w:val="18"/>
                <w:szCs w:val="18"/>
                <w:lang w:val="en-US"/>
              </w:rPr>
              <w:t>87,00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ind w:left="-60" w:right="-74"/>
              <w:rPr>
                <w:sz w:val="18"/>
                <w:szCs w:val="18"/>
                <w:lang w:val="en-US"/>
              </w:rPr>
            </w:pPr>
            <w:r w:rsidRPr="00920D58">
              <w:rPr>
                <w:sz w:val="18"/>
                <w:szCs w:val="18"/>
                <w:lang w:val="en-US"/>
              </w:rPr>
              <w:t xml:space="preserve">124.41 EWO dujinio pjoviklio rankena </w:t>
            </w:r>
            <w:r w:rsidRPr="00920D58">
              <w:rPr>
                <w:spacing w:val="-1"/>
                <w:sz w:val="18"/>
                <w:szCs w:val="18"/>
                <w:lang w:val="en-US"/>
              </w:rPr>
              <w:t xml:space="preserve">komplekte su keičiamais 3 pjovimo-3 virinimo antgaliais. </w:t>
            </w:r>
            <w:r w:rsidRPr="00920D58">
              <w:rPr>
                <w:spacing w:val="-2"/>
                <w:sz w:val="18"/>
                <w:szCs w:val="18"/>
                <w:lang w:val="en-US"/>
              </w:rPr>
              <w:t>Naudojamos dujos – acetilenas</w:t>
            </w:r>
            <w:r w:rsidR="00D23C0E" w:rsidRPr="00920D58">
              <w:rPr>
                <w:spacing w:val="-2"/>
                <w:sz w:val="18"/>
                <w:szCs w:val="18"/>
                <w:lang w:val="en-US"/>
              </w:rPr>
              <w:t xml:space="preserve">, </w:t>
            </w:r>
            <w:r w:rsidR="00D23C0E" w:rsidRPr="00920D58">
              <w:rPr>
                <w:spacing w:val="-1"/>
                <w:sz w:val="18"/>
                <w:szCs w:val="18"/>
                <w:lang w:val="en-US"/>
              </w:rPr>
              <w:t>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1"/>
                <w:sz w:val="18"/>
                <w:szCs w:val="18"/>
              </w:rPr>
              <w:t>Pjoviklio antgalis, deguoniui</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Acetilenas deguonis, antgalis varinis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4,35</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rPr>
                <w:sz w:val="18"/>
                <w:szCs w:val="18"/>
                <w:lang w:val="en-US"/>
              </w:rPr>
            </w:pPr>
            <w:r w:rsidRPr="00920D58">
              <w:rPr>
                <w:sz w:val="18"/>
                <w:szCs w:val="18"/>
                <w:lang w:val="en-US"/>
              </w:rPr>
              <w:t>8,70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ind w:left="-60" w:right="-74"/>
              <w:rPr>
                <w:sz w:val="18"/>
                <w:szCs w:val="18"/>
                <w:lang w:val="en-US"/>
              </w:rPr>
            </w:pPr>
            <w:r w:rsidRPr="00920D58">
              <w:rPr>
                <w:sz w:val="18"/>
                <w:szCs w:val="18"/>
                <w:lang w:val="en-US"/>
              </w:rPr>
              <w:t>115-32 EWO varinis pjoviklio antgalis</w:t>
            </w:r>
            <w:r w:rsidR="00D23C0E" w:rsidRPr="00920D58">
              <w:rPr>
                <w:sz w:val="18"/>
                <w:szCs w:val="18"/>
                <w:lang w:val="en-US"/>
              </w:rPr>
              <w:t>,</w:t>
            </w:r>
            <w:r w:rsidR="00D23C0E" w:rsidRPr="00920D58">
              <w:rPr>
                <w:spacing w:val="-1"/>
                <w:sz w:val="18"/>
                <w:szCs w:val="18"/>
                <w:lang w:val="en-US"/>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1"/>
                <w:sz w:val="18"/>
                <w:szCs w:val="18"/>
              </w:rPr>
            </w:pPr>
            <w:r w:rsidRPr="00920D58">
              <w:rPr>
                <w:spacing w:val="-1"/>
                <w:sz w:val="18"/>
                <w:szCs w:val="18"/>
              </w:rPr>
              <w:t>Deguonies reduktorius</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2"/>
                <w:sz w:val="18"/>
                <w:szCs w:val="18"/>
              </w:rPr>
            </w:pPr>
            <w:r w:rsidRPr="00920D58">
              <w:rPr>
                <w:spacing w:val="-2"/>
                <w:sz w:val="18"/>
                <w:szCs w:val="18"/>
              </w:rPr>
              <w:t>Pjovimui, virinimui, profesionalams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3"/>
                <w:sz w:val="18"/>
                <w:szCs w:val="18"/>
              </w:rPr>
            </w:pPr>
            <w:r w:rsidRPr="00920D58">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rPr>
                <w:sz w:val="18"/>
                <w:szCs w:val="18"/>
              </w:rPr>
            </w:pPr>
            <w:r w:rsidRPr="00920D58">
              <w:rPr>
                <w:sz w:val="18"/>
                <w:szCs w:val="18"/>
              </w:rPr>
              <w:t>78,20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rPr>
                <w:sz w:val="18"/>
                <w:szCs w:val="18"/>
                <w:lang w:val="en-US"/>
              </w:rPr>
            </w:pPr>
            <w:r w:rsidRPr="00920D58">
              <w:rPr>
                <w:sz w:val="18"/>
                <w:szCs w:val="18"/>
                <w:lang w:val="en-US"/>
              </w:rPr>
              <w:t>78,20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ind w:left="-60" w:right="-74"/>
              <w:rPr>
                <w:sz w:val="18"/>
                <w:szCs w:val="18"/>
                <w:lang w:val="en-US"/>
              </w:rPr>
            </w:pPr>
            <w:r w:rsidRPr="00920D58">
              <w:rPr>
                <w:sz w:val="18"/>
                <w:szCs w:val="18"/>
                <w:lang w:val="en-US"/>
              </w:rPr>
              <w:t>120.403 EWO deguonies reduktorius</w:t>
            </w:r>
            <w:r w:rsidR="00D23C0E" w:rsidRPr="00920D58">
              <w:rPr>
                <w:sz w:val="18"/>
                <w:szCs w:val="18"/>
                <w:lang w:val="en-US"/>
              </w:rPr>
              <w:t>,</w:t>
            </w:r>
            <w:r w:rsidR="00D23C0E" w:rsidRPr="00920D58">
              <w:rPr>
                <w:spacing w:val="-1"/>
                <w:sz w:val="18"/>
                <w:szCs w:val="18"/>
                <w:lang w:val="en-US"/>
              </w:rPr>
              <w:t xml:space="preserve"> Vokietija</w:t>
            </w:r>
          </w:p>
        </w:tc>
      </w:tr>
      <w:tr w:rsidR="00935F3C" w:rsidRPr="00920D58" w:rsidTr="00935F3C">
        <w:tc>
          <w:tcPr>
            <w:tcW w:w="112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1"/>
                <w:sz w:val="18"/>
                <w:szCs w:val="18"/>
              </w:rPr>
            </w:pPr>
            <w:r w:rsidRPr="00920D58">
              <w:rPr>
                <w:spacing w:val="-1"/>
                <w:sz w:val="18"/>
                <w:szCs w:val="18"/>
              </w:rPr>
              <w:t>Deguonies reduktoriaus žarna, dviguba deguoniui ir acetilenui</w:t>
            </w:r>
          </w:p>
        </w:tc>
        <w:tc>
          <w:tcPr>
            <w:tcW w:w="2408"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2"/>
                <w:sz w:val="18"/>
                <w:szCs w:val="18"/>
              </w:rPr>
            </w:pPr>
            <w:r w:rsidRPr="00920D58">
              <w:rPr>
                <w:spacing w:val="-2"/>
                <w:sz w:val="18"/>
                <w:szCs w:val="18"/>
              </w:rPr>
              <w:t>Pjovimui, virinimui, profesionalams</w:t>
            </w:r>
          </w:p>
        </w:tc>
        <w:tc>
          <w:tcPr>
            <w:tcW w:w="709"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3"/>
                <w:sz w:val="18"/>
                <w:szCs w:val="18"/>
              </w:rPr>
            </w:pPr>
            <w:r w:rsidRPr="00920D58">
              <w:rPr>
                <w:spacing w:val="-3"/>
                <w:sz w:val="18"/>
                <w:szCs w:val="18"/>
              </w:rPr>
              <w:t>m</w:t>
            </w:r>
          </w:p>
        </w:tc>
        <w:tc>
          <w:tcPr>
            <w:tcW w:w="992" w:type="dxa"/>
            <w:tcBorders>
              <w:top w:val="single" w:sz="4" w:space="0" w:color="auto"/>
              <w:left w:val="single" w:sz="4" w:space="0" w:color="auto"/>
              <w:bottom w:val="single" w:sz="4" w:space="0" w:color="auto"/>
              <w:right w:val="single" w:sz="4" w:space="0" w:color="auto"/>
            </w:tcBorders>
          </w:tcPr>
          <w:p w:rsidR="00935F3C" w:rsidRPr="00920D58" w:rsidRDefault="00935F3C" w:rsidP="00732FE4">
            <w:pPr>
              <w:pStyle w:val="Betarp"/>
              <w:rPr>
                <w:spacing w:val="-3"/>
                <w:sz w:val="18"/>
                <w:szCs w:val="18"/>
              </w:rPr>
            </w:pPr>
            <w:r w:rsidRPr="00920D58">
              <w:rPr>
                <w:spacing w:val="-3"/>
                <w:sz w:val="18"/>
                <w:szCs w:val="18"/>
              </w:rPr>
              <w:t>Iki 5 m</w:t>
            </w:r>
          </w:p>
        </w:tc>
        <w:tc>
          <w:tcPr>
            <w:tcW w:w="851" w:type="dxa"/>
            <w:tcBorders>
              <w:top w:val="single" w:sz="4" w:space="0" w:color="auto"/>
              <w:left w:val="single" w:sz="4" w:space="0" w:color="auto"/>
              <w:bottom w:val="single" w:sz="4" w:space="0" w:color="auto"/>
              <w:right w:val="single" w:sz="4" w:space="0" w:color="auto"/>
            </w:tcBorders>
          </w:tcPr>
          <w:p w:rsidR="00935F3C" w:rsidRPr="00920D58" w:rsidRDefault="00D23C0E" w:rsidP="003B6B12">
            <w:pPr>
              <w:rPr>
                <w:sz w:val="18"/>
                <w:szCs w:val="18"/>
              </w:rPr>
            </w:pPr>
            <w:r w:rsidRPr="00920D58">
              <w:rPr>
                <w:sz w:val="18"/>
                <w:szCs w:val="18"/>
              </w:rPr>
              <w:t>2,40</w:t>
            </w:r>
          </w:p>
        </w:tc>
        <w:tc>
          <w:tcPr>
            <w:tcW w:w="850" w:type="dxa"/>
            <w:tcBorders>
              <w:top w:val="single" w:sz="4" w:space="0" w:color="auto"/>
              <w:left w:val="single" w:sz="4" w:space="0" w:color="auto"/>
              <w:bottom w:val="single" w:sz="4" w:space="0" w:color="auto"/>
              <w:right w:val="single" w:sz="4" w:space="0" w:color="auto"/>
            </w:tcBorders>
          </w:tcPr>
          <w:p w:rsidR="00935F3C" w:rsidRPr="00920D58" w:rsidRDefault="00935F3C" w:rsidP="003B6B12">
            <w:pPr>
              <w:shd w:val="clear" w:color="auto" w:fill="FFFFFF"/>
              <w:rPr>
                <w:sz w:val="18"/>
                <w:szCs w:val="18"/>
                <w:lang w:val="en-US"/>
              </w:rPr>
            </w:pPr>
            <w:r w:rsidRPr="00920D58">
              <w:rPr>
                <w:sz w:val="18"/>
                <w:szCs w:val="18"/>
                <w:lang w:val="en-US"/>
              </w:rPr>
              <w:t>12,00</w:t>
            </w:r>
          </w:p>
        </w:tc>
        <w:tc>
          <w:tcPr>
            <w:tcW w:w="1990" w:type="dxa"/>
            <w:tcBorders>
              <w:top w:val="single" w:sz="4" w:space="0" w:color="auto"/>
              <w:left w:val="single" w:sz="4" w:space="0" w:color="auto"/>
              <w:bottom w:val="single" w:sz="4" w:space="0" w:color="auto"/>
              <w:right w:val="single" w:sz="4" w:space="0" w:color="auto"/>
            </w:tcBorders>
          </w:tcPr>
          <w:p w:rsidR="00935F3C" w:rsidRPr="00920D58" w:rsidRDefault="00D23C0E" w:rsidP="003B6B12">
            <w:pPr>
              <w:shd w:val="clear" w:color="auto" w:fill="FFFFFF"/>
              <w:ind w:left="-60" w:right="-74"/>
              <w:rPr>
                <w:sz w:val="18"/>
                <w:szCs w:val="18"/>
                <w:lang w:val="en-US"/>
              </w:rPr>
            </w:pPr>
            <w:r w:rsidRPr="00920D58">
              <w:rPr>
                <w:sz w:val="18"/>
                <w:szCs w:val="18"/>
                <w:lang w:val="en-US"/>
              </w:rPr>
              <w:t xml:space="preserve">EWO </w:t>
            </w:r>
            <w:r w:rsidR="00935F3C" w:rsidRPr="00920D58">
              <w:rPr>
                <w:sz w:val="18"/>
                <w:szCs w:val="18"/>
                <w:lang w:val="en-US"/>
              </w:rPr>
              <w:t xml:space="preserve">9+9/16*20 </w:t>
            </w:r>
            <w:r w:rsidR="00935F3C" w:rsidRPr="00920D58">
              <w:rPr>
                <w:spacing w:val="-1"/>
                <w:sz w:val="18"/>
                <w:szCs w:val="18"/>
                <w:lang w:val="en-US"/>
              </w:rPr>
              <w:t>Deguonies reduktoriaus žarna, dviguba deguoniui ir acetilenui</w:t>
            </w:r>
            <w:r w:rsidRPr="00920D58">
              <w:rPr>
                <w:spacing w:val="-1"/>
                <w:sz w:val="18"/>
                <w:szCs w:val="18"/>
                <w:lang w:val="en-US"/>
              </w:rPr>
              <w:t>,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 xml:space="preserve">Dujinio suvirinimo rankena </w:t>
            </w:r>
            <w:r w:rsidRPr="00920D58">
              <w:rPr>
                <w:spacing w:val="-1"/>
                <w:sz w:val="18"/>
                <w:szCs w:val="18"/>
              </w:rPr>
              <w:t>komplekte su keičiamais antgaliais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 xml:space="preserve">Komplekte: rankena </w:t>
            </w:r>
            <w:proofErr w:type="gramStart"/>
            <w:r w:rsidRPr="00920D58">
              <w:rPr>
                <w:spacing w:val="-4"/>
                <w:sz w:val="18"/>
                <w:szCs w:val="18"/>
              </w:rPr>
              <w:t>su  reguliavimo</w:t>
            </w:r>
            <w:proofErr w:type="gramEnd"/>
            <w:r w:rsidRPr="00920D58">
              <w:rPr>
                <w:spacing w:val="-4"/>
                <w:sz w:val="18"/>
                <w:szCs w:val="18"/>
              </w:rPr>
              <w:t xml:space="preserve"> rankenėlėmis</w:t>
            </w:r>
            <w:r w:rsidRPr="00920D58">
              <w:rPr>
                <w:spacing w:val="-2"/>
                <w:sz w:val="18"/>
                <w:szCs w:val="18"/>
              </w:rPr>
              <w:t xml:space="preserve">, keičiamais 3 virinimo antgaliais. Naudojamos dujos – acetilenas, deguonis </w:t>
            </w:r>
            <w:r w:rsidRPr="00920D58">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color w:val="000000" w:themeColor="text1"/>
                <w:sz w:val="18"/>
                <w:szCs w:val="18"/>
              </w:rPr>
            </w:pPr>
            <w:r w:rsidRPr="00920D58">
              <w:rPr>
                <w:color w:val="000000" w:themeColor="text1"/>
                <w:sz w:val="18"/>
                <w:szCs w:val="18"/>
              </w:rPr>
              <w:t>87,00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color w:val="000000" w:themeColor="text1"/>
                <w:sz w:val="18"/>
                <w:szCs w:val="18"/>
                <w:lang w:val="en-US"/>
              </w:rPr>
            </w:pPr>
            <w:r w:rsidRPr="00920D58">
              <w:rPr>
                <w:color w:val="000000" w:themeColor="text1"/>
                <w:sz w:val="18"/>
                <w:szCs w:val="18"/>
                <w:lang w:val="en-US"/>
              </w:rPr>
              <w:t>87,00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color w:val="000000" w:themeColor="text1"/>
                <w:sz w:val="18"/>
                <w:szCs w:val="18"/>
                <w:lang w:val="en-US"/>
              </w:rPr>
            </w:pPr>
            <w:r w:rsidRPr="00920D58">
              <w:rPr>
                <w:color w:val="000000" w:themeColor="text1"/>
                <w:sz w:val="18"/>
                <w:szCs w:val="18"/>
                <w:lang w:val="en-US"/>
              </w:rPr>
              <w:t xml:space="preserve">124.41 EWO dujinio pjoviklio rankena </w:t>
            </w:r>
            <w:r w:rsidRPr="00920D58">
              <w:rPr>
                <w:color w:val="000000" w:themeColor="text1"/>
                <w:spacing w:val="-1"/>
                <w:sz w:val="18"/>
                <w:szCs w:val="18"/>
                <w:lang w:val="en-US"/>
              </w:rPr>
              <w:t xml:space="preserve">komplekte su keičiamais 3 pjovimo-3 virinimo antgaliais. </w:t>
            </w:r>
            <w:r w:rsidRPr="00920D58">
              <w:rPr>
                <w:color w:val="000000" w:themeColor="text1"/>
                <w:spacing w:val="-2"/>
                <w:sz w:val="18"/>
                <w:szCs w:val="18"/>
                <w:lang w:val="en-US"/>
              </w:rPr>
              <w:t>Naudojamos dujos – acetilenas</w:t>
            </w:r>
            <w:r w:rsidR="00D23C0E" w:rsidRPr="00920D58">
              <w:rPr>
                <w:color w:val="000000" w:themeColor="text1"/>
                <w:spacing w:val="-2"/>
                <w:sz w:val="18"/>
                <w:szCs w:val="18"/>
                <w:lang w:val="en-US"/>
              </w:rPr>
              <w:t>,</w:t>
            </w:r>
            <w:r w:rsidR="00D23C0E" w:rsidRPr="00920D58">
              <w:rPr>
                <w:spacing w:val="-1"/>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Žirklės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 xml:space="preserve">Žirklės universalios 15 cm ilgio iš nerūdijančio plieno, su ergonomine rankena </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4,34</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4,34</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D820-200_bessey žirklės universalios</w:t>
            </w:r>
            <w:r w:rsidR="00D23C0E" w:rsidRPr="00920D58">
              <w:rPr>
                <w:sz w:val="18"/>
                <w:szCs w:val="18"/>
                <w:lang w:val="en-US"/>
              </w:rPr>
              <w:t>,</w:t>
            </w:r>
            <w:r w:rsidR="00D23C0E" w:rsidRPr="00920D58">
              <w:rPr>
                <w:spacing w:val="-1"/>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951B4F">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951B4F">
            <w:pPr>
              <w:pStyle w:val="Betarp"/>
              <w:rPr>
                <w:sz w:val="18"/>
                <w:szCs w:val="18"/>
              </w:rPr>
            </w:pPr>
            <w:r w:rsidRPr="00920D58">
              <w:rPr>
                <w:sz w:val="18"/>
                <w:szCs w:val="18"/>
              </w:rPr>
              <w:t>Dujų  analizatorius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951B4F">
            <w:pPr>
              <w:pStyle w:val="Betarp"/>
              <w:rPr>
                <w:sz w:val="18"/>
                <w:szCs w:val="18"/>
              </w:rPr>
            </w:pPr>
            <w:proofErr w:type="gramStart"/>
            <w:r w:rsidRPr="00920D58">
              <w:rPr>
                <w:sz w:val="18"/>
                <w:szCs w:val="18"/>
              </w:rPr>
              <w:t>Dujų  analizatorius</w:t>
            </w:r>
            <w:proofErr w:type="gramEnd"/>
            <w:r w:rsidRPr="00920D58">
              <w:rPr>
                <w:sz w:val="18"/>
                <w:szCs w:val="18"/>
              </w:rPr>
              <w:t xml:space="preserve"> skirtas dujoms aptikti kanalizacijos šuliniuose. Aptinka ne mažiau 5 dujas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951B4F">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951B4F">
            <w:pPr>
              <w:rPr>
                <w:sz w:val="18"/>
                <w:szCs w:val="18"/>
              </w:rPr>
            </w:pPr>
            <w:r w:rsidRPr="00920D58">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34,75</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34,75</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 xml:space="preserve">ROTHENBERGER 660754 </w:t>
            </w:r>
            <w:proofErr w:type="gramStart"/>
            <w:r w:rsidRPr="00920D58">
              <w:rPr>
                <w:sz w:val="18"/>
                <w:szCs w:val="18"/>
                <w:lang w:val="en-US"/>
              </w:rPr>
              <w:t>Dujų  analizatorius</w:t>
            </w:r>
            <w:proofErr w:type="gramEnd"/>
            <w:r w:rsidRPr="00920D58">
              <w:rPr>
                <w:sz w:val="18"/>
                <w:szCs w:val="18"/>
                <w:lang w:val="en-US"/>
              </w:rPr>
              <w:t xml:space="preserve"> skirtas dujoms aptikti kanalizacijos šuliniuose. Aptinka ne mažiau 5 dujas</w:t>
            </w:r>
            <w:r w:rsidR="00D23C0E" w:rsidRPr="00920D58">
              <w:rPr>
                <w:sz w:val="18"/>
                <w:szCs w:val="18"/>
                <w:lang w:val="en-US"/>
              </w:rPr>
              <w:t>,</w:t>
            </w:r>
            <w:r w:rsidR="00D23C0E" w:rsidRPr="00920D58">
              <w:rPr>
                <w:spacing w:val="-1"/>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951B4F">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951B4F">
            <w:pPr>
              <w:pStyle w:val="Betarp"/>
              <w:rPr>
                <w:sz w:val="18"/>
                <w:szCs w:val="18"/>
              </w:rPr>
            </w:pPr>
            <w:r w:rsidRPr="00920D58">
              <w:rPr>
                <w:sz w:val="18"/>
                <w:szCs w:val="18"/>
              </w:rPr>
              <w:t>Anemometras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951B4F">
            <w:pPr>
              <w:pStyle w:val="Betarp"/>
              <w:rPr>
                <w:sz w:val="18"/>
                <w:szCs w:val="18"/>
              </w:rPr>
            </w:pPr>
            <w:r w:rsidRPr="00920D58">
              <w:rPr>
                <w:sz w:val="18"/>
                <w:szCs w:val="18"/>
              </w:rPr>
              <w:t xml:space="preserve">Anemometras skirtas oro srauto matavimui ortakiuose iki </w:t>
            </w:r>
            <w:r w:rsidRPr="00920D58">
              <w:rPr>
                <w:rFonts w:cs="Times New Roman"/>
                <w:sz w:val="18"/>
                <w:szCs w:val="18"/>
              </w:rPr>
              <w:t>Ø</w:t>
            </w:r>
            <w:r w:rsidRPr="00920D58">
              <w:rPr>
                <w:sz w:val="18"/>
                <w:szCs w:val="18"/>
              </w:rPr>
              <w:t>400mm,oro srauto greitis 0-10m/s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951B4F">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951B4F">
            <w:pPr>
              <w:rPr>
                <w:sz w:val="18"/>
                <w:szCs w:val="18"/>
              </w:rPr>
            </w:pPr>
            <w:r w:rsidRPr="00920D58">
              <w:rPr>
                <w:spacing w:val="-2"/>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657A8D" w:rsidP="00951B4F">
            <w:pPr>
              <w:pStyle w:val="Betarp"/>
              <w:rPr>
                <w:sz w:val="18"/>
                <w:szCs w:val="18"/>
              </w:rPr>
            </w:pPr>
            <w:r w:rsidRPr="00920D58">
              <w:rPr>
                <w:sz w:val="18"/>
                <w:szCs w:val="18"/>
              </w:rPr>
              <w:t>600,00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657A8D" w:rsidP="00951B4F">
            <w:pPr>
              <w:rPr>
                <w:sz w:val="18"/>
                <w:szCs w:val="18"/>
              </w:rPr>
            </w:pPr>
            <w:r w:rsidRPr="00920D58">
              <w:rPr>
                <w:sz w:val="18"/>
                <w:szCs w:val="18"/>
              </w:rPr>
              <w:t>600,00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657A8D" w:rsidP="00951B4F">
            <w:pPr>
              <w:rPr>
                <w:sz w:val="18"/>
                <w:szCs w:val="18"/>
              </w:rPr>
            </w:pPr>
            <w:r w:rsidRPr="00920D58">
              <w:rPr>
                <w:sz w:val="18"/>
                <w:szCs w:val="18"/>
              </w:rPr>
              <w:t>Testo 416 anemometras, oro srautas 0,6</w:t>
            </w:r>
            <w:proofErr w:type="gramStart"/>
            <w:r w:rsidRPr="00920D58">
              <w:rPr>
                <w:sz w:val="18"/>
                <w:szCs w:val="18"/>
              </w:rPr>
              <w:t>-</w:t>
            </w:r>
            <w:proofErr w:type="gramEnd"/>
            <w:r w:rsidRPr="00920D58">
              <w:rPr>
                <w:sz w:val="18"/>
                <w:szCs w:val="18"/>
              </w:rPr>
              <w:t>40m/s,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Bekontaktis termometras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Bekontaktis termometras veikiantis infraraudonujų spindulių principu aplinkos temperatūrai matuoti</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pacing w:val="-2"/>
                <w:sz w:val="18"/>
                <w:szCs w:val="18"/>
              </w:rPr>
            </w:pPr>
            <w:r w:rsidRPr="00920D58">
              <w:rPr>
                <w:spacing w:val="-2"/>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D23C0E" w:rsidP="00732FE4">
            <w:pPr>
              <w:pStyle w:val="Betarp"/>
              <w:rPr>
                <w:sz w:val="18"/>
                <w:szCs w:val="18"/>
              </w:rPr>
            </w:pPr>
            <w:r w:rsidRPr="00920D58">
              <w:rPr>
                <w:sz w:val="18"/>
                <w:szCs w:val="18"/>
              </w:rPr>
              <w:t>22,00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D23C0E" w:rsidP="00732FE4">
            <w:pPr>
              <w:rPr>
                <w:sz w:val="18"/>
                <w:szCs w:val="18"/>
              </w:rPr>
            </w:pPr>
            <w:r w:rsidRPr="00920D58">
              <w:rPr>
                <w:sz w:val="18"/>
                <w:szCs w:val="18"/>
              </w:rPr>
              <w:t>22,00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D23C0E" w:rsidP="00732FE4">
            <w:pPr>
              <w:rPr>
                <w:sz w:val="18"/>
                <w:szCs w:val="18"/>
              </w:rPr>
            </w:pPr>
            <w:r w:rsidRPr="00920D58">
              <w:rPr>
                <w:rStyle w:val="js-text-reference"/>
                <w:sz w:val="18"/>
                <w:szCs w:val="18"/>
              </w:rPr>
              <w:t>24101_SCHWAB bekontaktis termometras,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Kabės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Kabės įrankiui nurodytam 45 pozicijoje</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pacing w:val="-2"/>
                <w:sz w:val="18"/>
                <w:szCs w:val="18"/>
              </w:rPr>
            </w:pPr>
            <w:r w:rsidRPr="00920D58">
              <w:rPr>
                <w:spacing w:val="-2"/>
                <w:sz w:val="18"/>
                <w:szCs w:val="18"/>
              </w:rPr>
              <w:t>Iki 1000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657A8D" w:rsidP="00732FE4">
            <w:pPr>
              <w:pStyle w:val="Betarp"/>
              <w:rPr>
                <w:sz w:val="18"/>
                <w:szCs w:val="18"/>
              </w:rPr>
            </w:pPr>
            <w:r w:rsidRPr="00920D58">
              <w:rPr>
                <w:sz w:val="18"/>
                <w:szCs w:val="18"/>
              </w:rPr>
              <w:t>0,003</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657A8D" w:rsidP="00732FE4">
            <w:pPr>
              <w:rPr>
                <w:sz w:val="18"/>
                <w:szCs w:val="18"/>
              </w:rPr>
            </w:pPr>
            <w:r w:rsidRPr="00920D58">
              <w:rPr>
                <w:sz w:val="18"/>
                <w:szCs w:val="18"/>
              </w:rPr>
              <w:t>3,00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657A8D" w:rsidP="00732FE4">
            <w:pPr>
              <w:rPr>
                <w:sz w:val="18"/>
                <w:szCs w:val="18"/>
              </w:rPr>
            </w:pPr>
            <w:r w:rsidRPr="00920D58">
              <w:rPr>
                <w:sz w:val="18"/>
                <w:szCs w:val="18"/>
              </w:rPr>
              <w:t>042</w:t>
            </w:r>
            <w:proofErr w:type="gramStart"/>
            <w:r w:rsidRPr="00920D58">
              <w:rPr>
                <w:sz w:val="18"/>
                <w:szCs w:val="18"/>
              </w:rPr>
              <w:t>-</w:t>
            </w:r>
            <w:proofErr w:type="gramEnd"/>
            <w:r w:rsidRPr="00920D58">
              <w:rPr>
                <w:sz w:val="18"/>
                <w:szCs w:val="18"/>
              </w:rPr>
              <w:t>0357_novus, 10mm,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Profesionalus kanalizacijos vamzdžių valymo prietaisas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Profesionalus kanalizacijos vamzdžių valymo prietaisas su uždaru plastmasiniu spiralės indu, šešiabriauniu pirštu suktuvo griebtuvui L-10 m, galima dirbti ir rankiniu būdu ir naudojant elektrinę drėlę</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82,00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82,00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rStyle w:val="val"/>
                <w:sz w:val="18"/>
                <w:szCs w:val="18"/>
              </w:rPr>
              <w:t xml:space="preserve">072005_ROTHENBERGER </w:t>
            </w:r>
            <w:r w:rsidRPr="00920D58">
              <w:rPr>
                <w:sz w:val="18"/>
                <w:szCs w:val="18"/>
                <w:lang w:val="en-US"/>
              </w:rPr>
              <w:t>profesionalus kanalizacijos vamzdžių valymo prietaisas su uždaru plastmasiniu spiralės indu, šešiabriauniu pirštu suktuvo griebtuvui L10 m galima dirbti ir rankiniu būdu ir naudojant elektrinę drėlę</w:t>
            </w:r>
            <w:r w:rsidR="00920D58">
              <w:rPr>
                <w:sz w:val="18"/>
                <w:szCs w:val="18"/>
                <w:lang w:val="en-US"/>
              </w:rPr>
              <w:t>,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A23195" w:rsidRPr="00920D58" w:rsidRDefault="00A23195" w:rsidP="00732FE4">
            <w:pPr>
              <w:pStyle w:val="Betarp"/>
              <w:rPr>
                <w:b/>
                <w:sz w:val="18"/>
                <w:szCs w:val="18"/>
              </w:rPr>
            </w:pPr>
            <w:r w:rsidRPr="00920D58">
              <w:rPr>
                <w:b/>
                <w:sz w:val="18"/>
                <w:szCs w:val="18"/>
              </w:rPr>
              <w:t>Viso 1 dalis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792783" w:rsidP="00732FE4">
            <w:pPr>
              <w:rPr>
                <w:b/>
                <w:sz w:val="18"/>
                <w:szCs w:val="18"/>
              </w:rPr>
            </w:pPr>
            <w:r w:rsidRPr="00920D58">
              <w:rPr>
                <w:b/>
                <w:sz w:val="18"/>
                <w:szCs w:val="18"/>
              </w:rPr>
              <w:t>3375,94</w:t>
            </w:r>
          </w:p>
        </w:tc>
        <w:tc>
          <w:tcPr>
            <w:tcW w:w="1990" w:type="dxa"/>
            <w:tcBorders>
              <w:top w:val="single" w:sz="4" w:space="0" w:color="auto"/>
              <w:left w:val="single" w:sz="4" w:space="0" w:color="auto"/>
              <w:bottom w:val="single" w:sz="4" w:space="0" w:color="auto"/>
              <w:right w:val="single" w:sz="4" w:space="0" w:color="auto"/>
            </w:tcBorders>
            <w:hideMark/>
          </w:tcPr>
          <w:p w:rsidR="00A23195" w:rsidRPr="00920D58" w:rsidRDefault="00A23195" w:rsidP="00732FE4">
            <w:pPr>
              <w:rPr>
                <w:b/>
                <w:sz w:val="18"/>
                <w:szCs w:val="18"/>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A23195" w:rsidRPr="00920D58" w:rsidRDefault="00A23195" w:rsidP="00732FE4">
            <w:pPr>
              <w:rPr>
                <w:b/>
                <w:sz w:val="18"/>
                <w:szCs w:val="18"/>
              </w:rPr>
            </w:pPr>
            <w:r w:rsidRPr="00920D58">
              <w:rPr>
                <w:b/>
                <w:sz w:val="18"/>
                <w:szCs w:val="18"/>
              </w:rPr>
              <w:t>2 dalis</w:t>
            </w:r>
          </w:p>
        </w:tc>
        <w:tc>
          <w:tcPr>
            <w:tcW w:w="1561" w:type="dxa"/>
            <w:tcBorders>
              <w:top w:val="single" w:sz="4" w:space="0" w:color="auto"/>
              <w:left w:val="single" w:sz="4" w:space="0" w:color="auto"/>
              <w:bottom w:val="single" w:sz="4" w:space="0" w:color="auto"/>
              <w:right w:val="single" w:sz="4" w:space="0" w:color="auto"/>
            </w:tcBorders>
            <w:hideMark/>
          </w:tcPr>
          <w:p w:rsidR="00A23195" w:rsidRPr="00920D58" w:rsidRDefault="00A23195" w:rsidP="00732FE4">
            <w:pPr>
              <w:pStyle w:val="Betarp"/>
              <w:rPr>
                <w:b/>
                <w:sz w:val="18"/>
                <w:szCs w:val="18"/>
              </w:rPr>
            </w:pPr>
            <w:r w:rsidRPr="00920D58">
              <w:rPr>
                <w:b/>
                <w:sz w:val="18"/>
                <w:szCs w:val="18"/>
              </w:rPr>
              <w:t>Sriegpjovės  sriegikliai, grąžtai</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rPr>
                <w:b/>
                <w:sz w:val="18"/>
                <w:szCs w:val="18"/>
              </w:rPr>
            </w:pP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rPr>
                <w:b/>
                <w:sz w:val="18"/>
                <w:szCs w:val="18"/>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8"/>
                <w:sz w:val="18"/>
                <w:szCs w:val="18"/>
              </w:rPr>
              <w:t>Sriegpjovė 1/2“</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 xml:space="preserve">Komplekte 1 </w:t>
            </w:r>
            <w:r w:rsidRPr="00920D58">
              <w:rPr>
                <w:spacing w:val="-2"/>
                <w:sz w:val="18"/>
                <w:szCs w:val="18"/>
              </w:rPr>
              <w:t>vienetas, žingsnis – colinis, vamzdinė, galva su keičiamais peiliukais, BSPT R,</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5"/>
                <w:sz w:val="18"/>
                <w:szCs w:val="18"/>
              </w:rPr>
              <w:t>1</w:t>
            </w:r>
            <w:r w:rsidRPr="00920D58">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67,20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spacing w:line="223" w:lineRule="exact"/>
              <w:rPr>
                <w:sz w:val="18"/>
                <w:szCs w:val="18"/>
                <w:lang w:val="en-US"/>
              </w:rPr>
            </w:pPr>
            <w:r w:rsidRPr="00920D58">
              <w:rPr>
                <w:sz w:val="18"/>
                <w:szCs w:val="18"/>
                <w:lang w:val="en-US"/>
              </w:rPr>
              <w:t>67,20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spacing w:line="223" w:lineRule="exact"/>
              <w:ind w:left="-60" w:right="-74"/>
              <w:rPr>
                <w:sz w:val="18"/>
                <w:szCs w:val="18"/>
                <w:lang w:val="en-US"/>
              </w:rPr>
            </w:pPr>
            <w:r w:rsidRPr="00920D58">
              <w:rPr>
                <w:sz w:val="18"/>
                <w:szCs w:val="18"/>
              </w:rPr>
              <w:t>Rothenberger 070823</w:t>
            </w:r>
            <w:r w:rsidRPr="00920D58">
              <w:rPr>
                <w:spacing w:val="-5"/>
                <w:sz w:val="18"/>
                <w:szCs w:val="18"/>
                <w:lang w:val="en-US"/>
              </w:rPr>
              <w:t xml:space="preserve"> Sriegpjovė ½ “</w:t>
            </w:r>
            <w:r w:rsidRPr="00920D58">
              <w:rPr>
                <w:spacing w:val="-2"/>
                <w:sz w:val="18"/>
                <w:szCs w:val="18"/>
                <w:lang w:val="en-US"/>
              </w:rPr>
              <w:t>galva su keičiamais peiliukais, BSPT R,</w:t>
            </w:r>
            <w:proofErr w:type="gramStart"/>
            <w:r w:rsidRPr="00920D58">
              <w:rPr>
                <w:spacing w:val="-2"/>
                <w:sz w:val="18"/>
                <w:szCs w:val="18"/>
                <w:lang w:val="en-US"/>
              </w:rPr>
              <w:t xml:space="preserve"> </w:t>
            </w:r>
            <w:r w:rsidRPr="00920D58">
              <w:rPr>
                <w:sz w:val="18"/>
                <w:szCs w:val="18"/>
                <w:lang w:val="en-US"/>
              </w:rPr>
              <w:t xml:space="preserve"> </w:t>
            </w:r>
            <w:proofErr w:type="gramEnd"/>
            <w:r w:rsidRPr="00920D58">
              <w:rPr>
                <w:sz w:val="18"/>
                <w:szCs w:val="18"/>
                <w:lang w:val="en-US"/>
              </w:rPr>
              <w:t>profesonalams</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8"/>
                <w:sz w:val="18"/>
                <w:szCs w:val="18"/>
              </w:rPr>
              <w:t>Sriegpjovė   3/4 “</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 xml:space="preserve">Komplekte 1 </w:t>
            </w:r>
            <w:r w:rsidRPr="00920D58">
              <w:rPr>
                <w:spacing w:val="-2"/>
                <w:sz w:val="18"/>
                <w:szCs w:val="18"/>
              </w:rPr>
              <w:t>vienetas, žingsnis – colinis, vamzdinė, galva su keičiamais peiliukais, BSPT R,</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5"/>
                <w:sz w:val="18"/>
                <w:szCs w:val="18"/>
              </w:rPr>
              <w:t>1</w:t>
            </w:r>
            <w:r w:rsidRPr="00920D58">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72,00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spacing w:line="223" w:lineRule="exact"/>
              <w:rPr>
                <w:sz w:val="18"/>
                <w:szCs w:val="18"/>
                <w:lang w:val="en-US"/>
              </w:rPr>
            </w:pPr>
            <w:r w:rsidRPr="00920D58">
              <w:rPr>
                <w:sz w:val="18"/>
                <w:szCs w:val="18"/>
                <w:lang w:val="en-US"/>
              </w:rPr>
              <w:t>72,00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spacing w:line="223" w:lineRule="exact"/>
              <w:ind w:left="-60" w:right="-74"/>
              <w:rPr>
                <w:sz w:val="18"/>
                <w:szCs w:val="18"/>
                <w:lang w:val="en-US"/>
              </w:rPr>
            </w:pPr>
            <w:r w:rsidRPr="00920D58">
              <w:rPr>
                <w:sz w:val="18"/>
                <w:szCs w:val="18"/>
              </w:rPr>
              <w:t>Rothenberger 070824</w:t>
            </w:r>
            <w:r w:rsidRPr="00920D58">
              <w:rPr>
                <w:spacing w:val="-8"/>
                <w:sz w:val="18"/>
                <w:szCs w:val="18"/>
                <w:lang w:val="en-US"/>
              </w:rPr>
              <w:t xml:space="preserve"> Sriegpjovė ¾ “</w:t>
            </w:r>
            <w:r w:rsidRPr="00920D58">
              <w:rPr>
                <w:spacing w:val="-2"/>
                <w:sz w:val="18"/>
                <w:szCs w:val="18"/>
                <w:lang w:val="en-US"/>
              </w:rPr>
              <w:t>galva su keičiamais peiliukais, BSPT R</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8"/>
                <w:sz w:val="18"/>
                <w:szCs w:val="18"/>
              </w:rPr>
              <w:t>Sriegpjovė 1 “</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 xml:space="preserve">Komplekte 1 </w:t>
            </w:r>
            <w:r w:rsidRPr="00920D58">
              <w:rPr>
                <w:spacing w:val="-2"/>
                <w:sz w:val="18"/>
                <w:szCs w:val="18"/>
              </w:rPr>
              <w:t>vienetas, žingsnis – colinis, vamzdinė, galva su keičiamais peiliukais, BSPT R,</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5"/>
                <w:sz w:val="18"/>
                <w:szCs w:val="18"/>
              </w:rPr>
              <w:t xml:space="preserve">1 </w:t>
            </w:r>
            <w:r w:rsidRPr="00920D58">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11,00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spacing w:line="223" w:lineRule="exact"/>
              <w:rPr>
                <w:sz w:val="18"/>
                <w:szCs w:val="18"/>
                <w:lang w:val="en-US"/>
              </w:rPr>
            </w:pPr>
            <w:r w:rsidRPr="00920D58">
              <w:rPr>
                <w:sz w:val="18"/>
                <w:szCs w:val="18"/>
                <w:lang w:val="en-US"/>
              </w:rPr>
              <w:t>11,00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spacing w:line="223" w:lineRule="exact"/>
              <w:ind w:left="-60" w:right="-74"/>
              <w:rPr>
                <w:sz w:val="18"/>
                <w:szCs w:val="18"/>
                <w:lang w:val="en-US"/>
              </w:rPr>
            </w:pPr>
            <w:r w:rsidRPr="00920D58">
              <w:rPr>
                <w:sz w:val="18"/>
                <w:szCs w:val="18"/>
                <w:lang w:val="en-US"/>
              </w:rPr>
              <w:t>Rothenberger 070825X</w:t>
            </w:r>
            <w:r w:rsidRPr="00920D58">
              <w:rPr>
                <w:spacing w:val="-8"/>
                <w:sz w:val="18"/>
                <w:szCs w:val="18"/>
                <w:lang w:val="en-US"/>
              </w:rPr>
              <w:t xml:space="preserve"> Sriegpjovė 1 “, </w:t>
            </w:r>
            <w:r w:rsidRPr="00920D58">
              <w:rPr>
                <w:spacing w:val="-2"/>
                <w:sz w:val="18"/>
                <w:szCs w:val="18"/>
                <w:lang w:val="en-US"/>
              </w:rPr>
              <w:t>žingsnis colinis, galva su keičiamais peiliukais, BSPT R</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8"/>
                <w:sz w:val="18"/>
                <w:szCs w:val="18"/>
              </w:rPr>
              <w:t>Sriegpjovė 1,1/4  “</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 xml:space="preserve">Komplekte 1 </w:t>
            </w:r>
            <w:r w:rsidRPr="00920D58">
              <w:rPr>
                <w:spacing w:val="-2"/>
                <w:sz w:val="18"/>
                <w:szCs w:val="18"/>
              </w:rPr>
              <w:t>vienetas, žingsnis – colinis, vamzdinė, galva su keičiamais peiliukais, BSPT R,</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5"/>
                <w:sz w:val="18"/>
                <w:szCs w:val="18"/>
              </w:rPr>
              <w:t xml:space="preserve"> 1 </w:t>
            </w:r>
            <w:r w:rsidRPr="00920D58">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12,00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spacing w:line="223" w:lineRule="exact"/>
              <w:rPr>
                <w:sz w:val="18"/>
                <w:szCs w:val="18"/>
                <w:lang w:val="en-US"/>
              </w:rPr>
            </w:pPr>
            <w:r w:rsidRPr="00920D58">
              <w:rPr>
                <w:sz w:val="18"/>
                <w:szCs w:val="18"/>
                <w:lang w:val="en-US"/>
              </w:rPr>
              <w:t>12,00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spacing w:line="223" w:lineRule="exact"/>
              <w:ind w:left="-60" w:right="-74"/>
              <w:rPr>
                <w:sz w:val="18"/>
                <w:szCs w:val="18"/>
                <w:lang w:val="en-US"/>
              </w:rPr>
            </w:pPr>
            <w:r w:rsidRPr="00920D58">
              <w:rPr>
                <w:sz w:val="18"/>
                <w:szCs w:val="18"/>
                <w:lang w:val="en-US"/>
              </w:rPr>
              <w:t>Rothenberger 070826X</w:t>
            </w:r>
            <w:r w:rsidRPr="00920D58">
              <w:rPr>
                <w:spacing w:val="-8"/>
                <w:sz w:val="18"/>
                <w:szCs w:val="18"/>
                <w:lang w:val="en-US"/>
              </w:rPr>
              <w:t xml:space="preserve"> Sriegpjovė 1,1/4  “, </w:t>
            </w:r>
            <w:r w:rsidRPr="00920D58">
              <w:rPr>
                <w:spacing w:val="-2"/>
                <w:sz w:val="18"/>
                <w:szCs w:val="18"/>
                <w:lang w:val="en-US"/>
              </w:rPr>
              <w:t>žingsnis, galva su keičiamais peiliukais, BSPT R</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8"/>
                <w:sz w:val="18"/>
                <w:szCs w:val="18"/>
              </w:rPr>
              <w:t>Sriegpjovė      1  1/2“</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 xml:space="preserve">Komplekte 1 </w:t>
            </w:r>
            <w:r w:rsidRPr="00920D58">
              <w:rPr>
                <w:spacing w:val="-2"/>
                <w:sz w:val="18"/>
                <w:szCs w:val="18"/>
              </w:rPr>
              <w:t>vienetas, žingsnis – colinis, vamzdinė, galva su keičiamais peiliukais, BSPT R,</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5"/>
                <w:sz w:val="18"/>
                <w:szCs w:val="18"/>
              </w:rPr>
              <w:t xml:space="preserve">1 </w:t>
            </w:r>
            <w:r w:rsidRPr="00920D58">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102,00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spacing w:line="223" w:lineRule="exact"/>
              <w:rPr>
                <w:sz w:val="18"/>
                <w:szCs w:val="18"/>
                <w:lang w:val="en-US"/>
              </w:rPr>
            </w:pPr>
            <w:r w:rsidRPr="00920D58">
              <w:rPr>
                <w:sz w:val="18"/>
                <w:szCs w:val="18"/>
                <w:lang w:val="en-US"/>
              </w:rPr>
              <w:t>102,00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spacing w:line="223" w:lineRule="exact"/>
              <w:ind w:left="-60" w:right="-74"/>
              <w:rPr>
                <w:sz w:val="18"/>
                <w:szCs w:val="18"/>
                <w:lang w:val="en-US"/>
              </w:rPr>
            </w:pPr>
            <w:r w:rsidRPr="00920D58">
              <w:rPr>
                <w:sz w:val="18"/>
                <w:szCs w:val="18"/>
                <w:lang w:val="en-US"/>
              </w:rPr>
              <w:t>Rothenberger 070842X</w:t>
            </w:r>
            <w:r w:rsidRPr="00920D58">
              <w:rPr>
                <w:spacing w:val="-8"/>
                <w:sz w:val="18"/>
                <w:szCs w:val="18"/>
                <w:lang w:val="en-US"/>
              </w:rPr>
              <w:t xml:space="preserve"> Sriegpjovė 1,1/2 “, ga</w:t>
            </w:r>
            <w:r w:rsidRPr="00920D58">
              <w:rPr>
                <w:spacing w:val="-2"/>
                <w:sz w:val="18"/>
                <w:szCs w:val="18"/>
                <w:lang w:val="en-US"/>
              </w:rPr>
              <w:t>lva su keičiamais peiliukais, BSPT R</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8"/>
                <w:sz w:val="18"/>
                <w:szCs w:val="18"/>
              </w:rPr>
              <w:t>Sriegpjovė 2 “</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 xml:space="preserve">Komplekte 1 </w:t>
            </w:r>
            <w:r w:rsidRPr="00920D58">
              <w:rPr>
                <w:spacing w:val="-2"/>
                <w:sz w:val="18"/>
                <w:szCs w:val="18"/>
              </w:rPr>
              <w:t>vienetas, žingsnis – colinis, vamzdinė, galva su keičiamais peiliukais, BSPT R,</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5"/>
                <w:sz w:val="18"/>
                <w:szCs w:val="18"/>
              </w:rPr>
              <w:t xml:space="preserve">1 </w:t>
            </w:r>
            <w:r w:rsidRPr="00920D58">
              <w:rPr>
                <w:spacing w:val="-6"/>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135,00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135,00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Rothenberger 070843X</w:t>
            </w:r>
            <w:r w:rsidRPr="00920D58">
              <w:rPr>
                <w:spacing w:val="-8"/>
                <w:sz w:val="18"/>
                <w:szCs w:val="18"/>
                <w:lang w:val="en-US"/>
              </w:rPr>
              <w:t xml:space="preserve"> Sriegpjovė  2“, </w:t>
            </w:r>
            <w:r w:rsidRPr="00920D58">
              <w:rPr>
                <w:spacing w:val="-2"/>
                <w:sz w:val="18"/>
                <w:szCs w:val="18"/>
                <w:lang w:val="en-US"/>
              </w:rPr>
              <w:t>galva su keičiamais peiliukais, BSPT R</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9"/>
                <w:sz w:val="18"/>
                <w:szCs w:val="18"/>
              </w:rPr>
              <w:t>Sriegiklis ½ “</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Komplekte 2 vnt</w:t>
            </w:r>
          </w:p>
          <w:p w:rsidR="00A23195" w:rsidRPr="00920D58" w:rsidRDefault="00A23195" w:rsidP="00732FE4">
            <w:pPr>
              <w:pStyle w:val="Betarp"/>
              <w:rPr>
                <w:sz w:val="18"/>
                <w:szCs w:val="18"/>
              </w:rPr>
            </w:pPr>
            <w:r w:rsidRPr="00920D58">
              <w:rPr>
                <w:spacing w:val="19"/>
                <w:sz w:val="18"/>
                <w:szCs w:val="18"/>
              </w:rPr>
              <w:t xml:space="preserve">(Nrl;2), colinis, </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 xml:space="preserve">1 </w:t>
            </w:r>
            <w:r w:rsidRPr="00920D58">
              <w:rPr>
                <w:spacing w:val="-5"/>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29,00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29,00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rPr>
              <w:t>Pedo 4203012</w:t>
            </w:r>
            <w:r w:rsidRPr="00920D58">
              <w:rPr>
                <w:spacing w:val="-9"/>
                <w:sz w:val="18"/>
                <w:szCs w:val="18"/>
                <w:lang w:val="en-US"/>
              </w:rPr>
              <w:t xml:space="preserve"> Sriegiklis ½“, </w:t>
            </w:r>
            <w:r w:rsidRPr="00920D58">
              <w:rPr>
                <w:spacing w:val="-2"/>
                <w:sz w:val="18"/>
                <w:szCs w:val="18"/>
                <w:lang w:val="en-US"/>
              </w:rPr>
              <w:t xml:space="preserve">Komplekte 2 vnt </w:t>
            </w:r>
            <w:r w:rsidRPr="00920D58">
              <w:rPr>
                <w:spacing w:val="19"/>
                <w:sz w:val="18"/>
                <w:szCs w:val="18"/>
                <w:lang w:val="en-US"/>
              </w:rPr>
              <w:t>(Nrl;2)</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10"/>
                <w:sz w:val="18"/>
                <w:szCs w:val="18"/>
              </w:rPr>
              <w:t xml:space="preserve">Sriegiklis </w:t>
            </w:r>
            <w:r w:rsidRPr="00920D58">
              <w:rPr>
                <w:spacing w:val="-10"/>
                <w:sz w:val="18"/>
                <w:szCs w:val="18"/>
                <w:vertAlign w:val="superscript"/>
              </w:rPr>
              <w:t>3</w:t>
            </w:r>
            <w:r w:rsidRPr="00920D58">
              <w:rPr>
                <w:spacing w:val="-10"/>
                <w:sz w:val="18"/>
                <w:szCs w:val="18"/>
              </w:rPr>
              <w:t>/</w:t>
            </w:r>
            <w:r w:rsidRPr="00920D58">
              <w:rPr>
                <w:spacing w:val="-10"/>
                <w:sz w:val="18"/>
                <w:szCs w:val="18"/>
                <w:vertAlign w:val="subscript"/>
              </w:rPr>
              <w:t xml:space="preserve">4 “  </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 xml:space="preserve">Komplekte 2 vnt </w:t>
            </w:r>
            <w:r w:rsidRPr="00920D58">
              <w:rPr>
                <w:spacing w:val="-6"/>
                <w:sz w:val="18"/>
                <w:szCs w:val="18"/>
              </w:rPr>
              <w:t>(Nr 1), colinis</w:t>
            </w:r>
            <w:r w:rsidRPr="00920D58">
              <w:rPr>
                <w:sz w:val="18"/>
                <w:szCs w:val="18"/>
              </w:rPr>
              <w:t>,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 xml:space="preserve">1 </w:t>
            </w:r>
            <w:r w:rsidRPr="00920D58">
              <w:rPr>
                <w:spacing w:val="-3"/>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41,00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41,00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rPr>
              <w:t>Pedo 4203034</w:t>
            </w:r>
            <w:r w:rsidRPr="00920D58">
              <w:rPr>
                <w:spacing w:val="-10"/>
                <w:sz w:val="18"/>
                <w:szCs w:val="18"/>
                <w:lang w:val="en-US"/>
              </w:rPr>
              <w:t xml:space="preserve"> Sriegiklis </w:t>
            </w:r>
            <w:r w:rsidRPr="00920D58">
              <w:rPr>
                <w:spacing w:val="-10"/>
                <w:sz w:val="18"/>
                <w:szCs w:val="18"/>
                <w:vertAlign w:val="superscript"/>
                <w:lang w:val="en-US"/>
              </w:rPr>
              <w:t>3</w:t>
            </w:r>
            <w:r w:rsidRPr="00920D58">
              <w:rPr>
                <w:spacing w:val="-10"/>
                <w:sz w:val="18"/>
                <w:szCs w:val="18"/>
                <w:lang w:val="en-US"/>
              </w:rPr>
              <w:t>/</w:t>
            </w:r>
            <w:r w:rsidRPr="00920D58">
              <w:rPr>
                <w:spacing w:val="-10"/>
                <w:sz w:val="18"/>
                <w:szCs w:val="18"/>
                <w:vertAlign w:val="subscript"/>
                <w:lang w:val="en-US"/>
              </w:rPr>
              <w:t>4 “</w:t>
            </w:r>
            <w:proofErr w:type="gramStart"/>
            <w:r w:rsidRPr="00920D58">
              <w:rPr>
                <w:spacing w:val="-10"/>
                <w:sz w:val="18"/>
                <w:szCs w:val="18"/>
                <w:vertAlign w:val="subscript"/>
                <w:lang w:val="en-US"/>
              </w:rPr>
              <w:t xml:space="preserve">  </w:t>
            </w:r>
            <w:proofErr w:type="gramEnd"/>
            <w:r w:rsidRPr="00920D58">
              <w:rPr>
                <w:spacing w:val="-2"/>
                <w:sz w:val="18"/>
                <w:szCs w:val="18"/>
                <w:lang w:val="en-US"/>
              </w:rPr>
              <w:t xml:space="preserve">Komplekte 2 vnt </w:t>
            </w:r>
            <w:r w:rsidRPr="00920D58">
              <w:rPr>
                <w:spacing w:val="-6"/>
                <w:sz w:val="18"/>
                <w:szCs w:val="18"/>
                <w:lang w:val="en-US"/>
              </w:rPr>
              <w:t>(Nr 1,2)</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Sriegiklis M 6x1</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 xml:space="preserve">Komplekte 3 vnt </w:t>
            </w:r>
            <w:r w:rsidRPr="00920D58">
              <w:rPr>
                <w:spacing w:val="18"/>
                <w:sz w:val="18"/>
                <w:szCs w:val="18"/>
              </w:rPr>
              <w:t>(Nrl),</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Iki 2 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4,60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9,20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rPr>
              <w:t>Pedo 4003/6</w:t>
            </w:r>
            <w:r w:rsidRPr="00920D58">
              <w:rPr>
                <w:spacing w:val="-2"/>
                <w:sz w:val="18"/>
                <w:szCs w:val="18"/>
                <w:lang w:val="en-US"/>
              </w:rPr>
              <w:t xml:space="preserve"> Sriegiklis M6x1 Komplekte 3 vnt </w:t>
            </w:r>
            <w:r w:rsidRPr="00920D58">
              <w:rPr>
                <w:spacing w:val="18"/>
                <w:sz w:val="18"/>
                <w:szCs w:val="18"/>
                <w:lang w:val="en-US"/>
              </w:rPr>
              <w:t>(Nrl,2,3)</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Sriegiklis M 8x1,25</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 xml:space="preserve">Komplekte 23 vnt </w:t>
            </w:r>
            <w:r w:rsidRPr="00920D58">
              <w:rPr>
                <w:spacing w:val="18"/>
                <w:sz w:val="18"/>
                <w:szCs w:val="18"/>
              </w:rPr>
              <w:t>(Nr l,)</w:t>
            </w:r>
            <w:r w:rsidRPr="00920D58">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Iki 2 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7,00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14,00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rPr>
              <w:t xml:space="preserve">Pedo 4003/8 </w:t>
            </w:r>
            <w:r w:rsidRPr="00920D58">
              <w:rPr>
                <w:spacing w:val="-2"/>
                <w:sz w:val="18"/>
                <w:szCs w:val="18"/>
                <w:lang w:val="en-US"/>
              </w:rPr>
              <w:t xml:space="preserve">Sriegiklis M8x1,25 Komplekte 3 vnt </w:t>
            </w:r>
            <w:r w:rsidRPr="00920D58">
              <w:rPr>
                <w:spacing w:val="18"/>
                <w:sz w:val="18"/>
                <w:szCs w:val="18"/>
                <w:lang w:val="en-US"/>
              </w:rPr>
              <w:t>(Nr l,2,3)</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3"/>
                <w:sz w:val="18"/>
                <w:szCs w:val="18"/>
              </w:rPr>
              <w:t>Sriegiklis M10x1,5</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 xml:space="preserve">Komplekte 3 </w:t>
            </w:r>
            <w:r w:rsidRPr="00920D58">
              <w:rPr>
                <w:spacing w:val="-1"/>
                <w:sz w:val="18"/>
                <w:szCs w:val="18"/>
              </w:rPr>
              <w:t>vienetai</w:t>
            </w:r>
            <w:r w:rsidRPr="00920D58">
              <w:rPr>
                <w:sz w:val="18"/>
                <w:szCs w:val="18"/>
              </w:rPr>
              <w:t>,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Iki 2 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9,30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18,60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rPr>
              <w:t>Pedo 4003/10</w:t>
            </w:r>
            <w:r w:rsidRPr="00920D58">
              <w:rPr>
                <w:spacing w:val="-3"/>
                <w:sz w:val="18"/>
                <w:szCs w:val="18"/>
                <w:lang w:val="en-US"/>
              </w:rPr>
              <w:t xml:space="preserve"> Sriegiklis M10x1,5</w:t>
            </w:r>
            <w:r w:rsidRPr="00920D58">
              <w:rPr>
                <w:spacing w:val="-4"/>
                <w:sz w:val="18"/>
                <w:szCs w:val="18"/>
                <w:lang w:val="en-US"/>
              </w:rPr>
              <w:t xml:space="preserve"> Komplekte</w:t>
            </w:r>
            <w:proofErr w:type="gramStart"/>
            <w:r w:rsidRPr="00920D58">
              <w:rPr>
                <w:spacing w:val="-4"/>
                <w:sz w:val="18"/>
                <w:szCs w:val="18"/>
                <w:lang w:val="en-US"/>
              </w:rPr>
              <w:t xml:space="preserve">  </w:t>
            </w:r>
            <w:proofErr w:type="gramEnd"/>
            <w:r w:rsidRPr="00920D58">
              <w:rPr>
                <w:spacing w:val="-4"/>
                <w:sz w:val="18"/>
                <w:szCs w:val="18"/>
                <w:lang w:val="en-US"/>
              </w:rPr>
              <w:t xml:space="preserve">3 </w:t>
            </w:r>
            <w:r w:rsidRPr="00920D58">
              <w:rPr>
                <w:spacing w:val="-1"/>
                <w:sz w:val="18"/>
                <w:szCs w:val="18"/>
                <w:lang w:val="en-US"/>
              </w:rPr>
              <w:t xml:space="preserve">vienetai </w:t>
            </w:r>
            <w:r w:rsidRPr="00920D58">
              <w:rPr>
                <w:spacing w:val="18"/>
                <w:sz w:val="18"/>
                <w:szCs w:val="18"/>
                <w:lang w:val="en-US"/>
              </w:rPr>
              <w:t>(Nr l,2,3)</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3"/>
                <w:sz w:val="18"/>
                <w:szCs w:val="18"/>
              </w:rPr>
              <w:t>Sriegiklių, grąžtų ir sriegpjovių komplektas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 xml:space="preserve">41 dalis. Komplektą sudaro sriegpjovės ir sriegikliai nuo 3 mm iki 12 mm., atitinkami grąžtai, laikikliai, terkšlinis laikiklis bei sriegmatis, </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4"/>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148,00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148,00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rPr>
              <w:t>Pedo S900</w:t>
            </w:r>
            <w:r w:rsidRPr="00920D58">
              <w:rPr>
                <w:spacing w:val="-3"/>
                <w:sz w:val="18"/>
                <w:szCs w:val="18"/>
                <w:lang w:val="en-US"/>
              </w:rPr>
              <w:t xml:space="preserve"> Sriegiklių, grąžtų ir sriegpjovių komplektas </w:t>
            </w:r>
            <w:r w:rsidRPr="00920D58">
              <w:rPr>
                <w:spacing w:val="-2"/>
                <w:sz w:val="18"/>
                <w:szCs w:val="18"/>
                <w:lang w:val="en-US"/>
              </w:rPr>
              <w:t>41 dalis. Komplektą sudaro sriegpjovės ir sriegikliai nuo 3 mm iki 12 mm.,  atitinkami grąžtai, laikikliai, terkšlinis laikiklis bei sriegmatis</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Sriegpjovė M 8x1,25</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5"/>
                <w:sz w:val="18"/>
                <w:szCs w:val="18"/>
              </w:rPr>
              <w:t xml:space="preserve">Komplekte 1 </w:t>
            </w:r>
            <w:r w:rsidRPr="00920D58">
              <w:rPr>
                <w:spacing w:val="-1"/>
                <w:sz w:val="18"/>
                <w:szCs w:val="18"/>
              </w:rPr>
              <w:t>vienetas</w:t>
            </w:r>
            <w:r w:rsidRPr="00920D58">
              <w:rPr>
                <w:sz w:val="18"/>
                <w:szCs w:val="18"/>
              </w:rPr>
              <w:t>,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7"/>
                <w:sz w:val="18"/>
                <w:szCs w:val="18"/>
              </w:rPr>
              <w:t>Iki 2 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6,70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13,40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rPr>
              <w:t>Pedo 6002/8</w:t>
            </w:r>
            <w:r w:rsidRPr="00920D58">
              <w:rPr>
                <w:spacing w:val="-2"/>
                <w:sz w:val="18"/>
                <w:szCs w:val="18"/>
                <w:lang w:val="en-US"/>
              </w:rPr>
              <w:t xml:space="preserve"> Sriegpjovė M8x1,25</w:t>
            </w:r>
            <w:r w:rsidRPr="00920D58">
              <w:rPr>
                <w:spacing w:val="-5"/>
                <w:sz w:val="18"/>
                <w:szCs w:val="18"/>
                <w:lang w:val="en-US"/>
              </w:rPr>
              <w:t xml:space="preserve"> Komplekte 1 </w:t>
            </w:r>
            <w:r w:rsidRPr="00920D58">
              <w:rPr>
                <w:spacing w:val="-1"/>
                <w:sz w:val="18"/>
                <w:szCs w:val="18"/>
                <w:lang w:val="en-US"/>
              </w:rPr>
              <w:t>vienetas</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Sriegpjovės M3-12</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M3÷12 komplektas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7"/>
                <w:sz w:val="18"/>
                <w:szCs w:val="18"/>
              </w:rPr>
              <w:t>Iki 2 kompl.</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41,00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82,00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Pedo 3750</w:t>
            </w:r>
            <w:r w:rsidRPr="00920D58">
              <w:rPr>
                <w:spacing w:val="-2"/>
                <w:sz w:val="18"/>
                <w:szCs w:val="18"/>
                <w:lang w:val="en-US"/>
              </w:rPr>
              <w:t xml:space="preserve"> Sriegpjovės M3-12 </w:t>
            </w:r>
            <w:r w:rsidRPr="00920D58">
              <w:rPr>
                <w:sz w:val="18"/>
                <w:szCs w:val="18"/>
                <w:lang w:val="en-US"/>
              </w:rPr>
              <w:t xml:space="preserve"> komplektas   </w:t>
            </w:r>
            <w:r w:rsidR="00920D58">
              <w:rPr>
                <w:sz w:val="18"/>
                <w:szCs w:val="18"/>
                <w:lang w:val="en-US"/>
              </w:rPr>
              <w:t>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Ø</w:t>
            </w:r>
            <w:r w:rsidRPr="00920D58">
              <w:rPr>
                <w:spacing w:val="4"/>
                <w:sz w:val="18"/>
                <w:szCs w:val="18"/>
              </w:rPr>
              <w:t xml:space="preserve"> 4 mm su </w:t>
            </w:r>
            <w:r w:rsidRPr="00920D58">
              <w:rPr>
                <w:spacing w:val="-2"/>
                <w:sz w:val="18"/>
                <w:szCs w:val="18"/>
              </w:rPr>
              <w:t>išdrožimo fiksatoriumi įtvirtinimo vietoje ilgis 160 mm, SDS+, tvirtinamas į paprastą patroną.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3,00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12,00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24601 DREBO Ø</w:t>
            </w:r>
            <w:r w:rsidRPr="00920D58">
              <w:rPr>
                <w:spacing w:val="4"/>
                <w:sz w:val="18"/>
                <w:szCs w:val="18"/>
                <w:lang w:val="en-US"/>
              </w:rPr>
              <w:t xml:space="preserve"> 4 mm su </w:t>
            </w:r>
            <w:r w:rsidRPr="00920D58">
              <w:rPr>
                <w:spacing w:val="-2"/>
                <w:sz w:val="18"/>
                <w:szCs w:val="18"/>
                <w:lang w:val="en-US"/>
              </w:rPr>
              <w:t>išdrožimo fiksatoriumi įtvirtinimo vietoje ilgis 160 mm, SDS+, tvirtinamas į paprastą patroną. Profesionalams</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Ø</w:t>
            </w:r>
            <w:r w:rsidRPr="00920D58">
              <w:rPr>
                <w:spacing w:val="3"/>
                <w:sz w:val="18"/>
                <w:szCs w:val="18"/>
              </w:rPr>
              <w:t xml:space="preserve"> 6mm su </w:t>
            </w:r>
            <w:r w:rsidRPr="00920D58">
              <w:rPr>
                <w:spacing w:val="-1"/>
                <w:sz w:val="18"/>
                <w:szCs w:val="18"/>
              </w:rPr>
              <w:t xml:space="preserve">išdrožimo </w:t>
            </w:r>
            <w:r w:rsidRPr="00920D58">
              <w:rPr>
                <w:spacing w:val="-2"/>
                <w:sz w:val="18"/>
                <w:szCs w:val="18"/>
              </w:rPr>
              <w:t xml:space="preserve">fiksatoriumi </w:t>
            </w:r>
            <w:r w:rsidRPr="00920D58">
              <w:rPr>
                <w:spacing w:val="1"/>
                <w:sz w:val="18"/>
                <w:szCs w:val="18"/>
              </w:rPr>
              <w:t xml:space="preserve">įtvirtinimo </w:t>
            </w:r>
            <w:r w:rsidRPr="00920D58">
              <w:rPr>
                <w:spacing w:val="-2"/>
                <w:sz w:val="18"/>
                <w:szCs w:val="18"/>
              </w:rPr>
              <w:t>vietoje, ilgis 160mm, SDS+, su fiksatoriaus grioveliu,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2,30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9,20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2404 DREBO Ø</w:t>
            </w:r>
            <w:r w:rsidRPr="00920D58">
              <w:rPr>
                <w:spacing w:val="3"/>
                <w:sz w:val="18"/>
                <w:szCs w:val="18"/>
                <w:lang w:val="en-US"/>
              </w:rPr>
              <w:t xml:space="preserve"> 6mm su </w:t>
            </w:r>
            <w:r w:rsidRPr="00920D58">
              <w:rPr>
                <w:spacing w:val="-1"/>
                <w:sz w:val="18"/>
                <w:szCs w:val="18"/>
                <w:lang w:val="en-US"/>
              </w:rPr>
              <w:t xml:space="preserve">išdrožimo </w:t>
            </w:r>
            <w:r w:rsidRPr="00920D58">
              <w:rPr>
                <w:spacing w:val="-2"/>
                <w:sz w:val="18"/>
                <w:szCs w:val="18"/>
                <w:lang w:val="en-US"/>
              </w:rPr>
              <w:t xml:space="preserve">fiksatoriumi </w:t>
            </w:r>
            <w:r w:rsidRPr="00920D58">
              <w:rPr>
                <w:spacing w:val="1"/>
                <w:sz w:val="18"/>
                <w:szCs w:val="18"/>
                <w:lang w:val="en-US"/>
              </w:rPr>
              <w:t xml:space="preserve">įtvirtinimo </w:t>
            </w:r>
            <w:r w:rsidRPr="00920D58">
              <w:rPr>
                <w:spacing w:val="-2"/>
                <w:sz w:val="18"/>
                <w:szCs w:val="18"/>
                <w:lang w:val="en-US"/>
              </w:rPr>
              <w:t>vietoje, ilgis 160mm, SDS+, su fiksatoriaus grioveliu, profesionalams</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Ø</w:t>
            </w:r>
            <w:r w:rsidRPr="00920D58">
              <w:rPr>
                <w:spacing w:val="1"/>
                <w:sz w:val="18"/>
                <w:szCs w:val="18"/>
              </w:rPr>
              <w:t xml:space="preserve"> 8mm, ilgis </w:t>
            </w:r>
            <w:r w:rsidRPr="00920D58">
              <w:rPr>
                <w:spacing w:val="-1"/>
                <w:sz w:val="18"/>
                <w:szCs w:val="18"/>
              </w:rPr>
              <w:t xml:space="preserve">200mm, su išdrožimo </w:t>
            </w:r>
            <w:r w:rsidRPr="00920D58">
              <w:rPr>
                <w:spacing w:val="-2"/>
                <w:sz w:val="18"/>
                <w:szCs w:val="18"/>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2"/>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3,00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12,00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2420 DREBO Ø</w:t>
            </w:r>
            <w:r w:rsidRPr="00920D58">
              <w:rPr>
                <w:spacing w:val="1"/>
                <w:sz w:val="18"/>
                <w:szCs w:val="18"/>
                <w:lang w:val="en-US"/>
              </w:rPr>
              <w:t xml:space="preserve"> 8mm, ilgis </w:t>
            </w:r>
            <w:r w:rsidRPr="00920D58">
              <w:rPr>
                <w:spacing w:val="-1"/>
                <w:sz w:val="18"/>
                <w:szCs w:val="18"/>
                <w:lang w:val="en-US"/>
              </w:rPr>
              <w:t xml:space="preserve">200mm, su išdrožimo </w:t>
            </w:r>
            <w:r w:rsidRPr="00920D58">
              <w:rPr>
                <w:spacing w:val="-2"/>
                <w:sz w:val="18"/>
                <w:szCs w:val="18"/>
                <w:lang w:val="en-US"/>
              </w:rPr>
              <w:t>fiksatoriumi  įtvirtinimo vietoje, SDS +,  profesionalams</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Ø</w:t>
            </w:r>
            <w:r w:rsidRPr="00920D58">
              <w:rPr>
                <w:spacing w:val="1"/>
                <w:sz w:val="18"/>
                <w:szCs w:val="18"/>
              </w:rPr>
              <w:t xml:space="preserve"> 10mm, ilgis </w:t>
            </w:r>
            <w:r w:rsidRPr="00920D58">
              <w:rPr>
                <w:spacing w:val="-1"/>
                <w:sz w:val="18"/>
                <w:szCs w:val="18"/>
              </w:rPr>
              <w:t xml:space="preserve">200mm, su išdrožimo </w:t>
            </w:r>
            <w:r w:rsidRPr="00920D58">
              <w:rPr>
                <w:spacing w:val="-2"/>
                <w:sz w:val="18"/>
                <w:szCs w:val="18"/>
              </w:rPr>
              <w:t xml:space="preserve">fiksatoriumi  įtvirtinimo vietoje, SDS +,  </w:t>
            </w:r>
            <w:r w:rsidRPr="00920D58">
              <w:rPr>
                <w:spacing w:val="-2"/>
                <w:sz w:val="18"/>
                <w:szCs w:val="18"/>
              </w:rPr>
              <w:lastRenderedPageBreak/>
              <w:t>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3,70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14,80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24675 DREBO Ø</w:t>
            </w:r>
            <w:r w:rsidRPr="00920D58">
              <w:rPr>
                <w:spacing w:val="1"/>
                <w:sz w:val="18"/>
                <w:szCs w:val="18"/>
                <w:lang w:val="en-US"/>
              </w:rPr>
              <w:t xml:space="preserve"> 10mm, ilgis </w:t>
            </w:r>
            <w:r w:rsidRPr="00920D58">
              <w:rPr>
                <w:spacing w:val="-1"/>
                <w:sz w:val="18"/>
                <w:szCs w:val="18"/>
                <w:lang w:val="en-US"/>
              </w:rPr>
              <w:t xml:space="preserve">200mm, su išdrožimo </w:t>
            </w:r>
            <w:r w:rsidRPr="00920D58">
              <w:rPr>
                <w:spacing w:val="-2"/>
                <w:sz w:val="18"/>
                <w:szCs w:val="18"/>
                <w:lang w:val="en-US"/>
              </w:rPr>
              <w:lastRenderedPageBreak/>
              <w:t>fiksatoriumi  įtvirtinimo vietoje, SDS +,  profesionalams</w:t>
            </w:r>
            <w:r w:rsidR="00920D58">
              <w:rPr>
                <w:sz w:val="18"/>
                <w:szCs w:val="18"/>
                <w:lang w:val="en-US"/>
              </w:rPr>
              <w:t xml:space="preserve"> Vokietija</w:t>
            </w:r>
          </w:p>
          <w:p w:rsidR="00A23195" w:rsidRPr="00920D58" w:rsidRDefault="00A23195" w:rsidP="003B6B12">
            <w:pPr>
              <w:shd w:val="clear" w:color="auto" w:fill="FFFFFF"/>
              <w:ind w:left="-60" w:right="-74"/>
              <w:rPr>
                <w:sz w:val="18"/>
                <w:szCs w:val="18"/>
                <w:lang w:val="en-US"/>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Ø</w:t>
            </w:r>
            <w:r w:rsidRPr="00920D58">
              <w:rPr>
                <w:spacing w:val="1"/>
                <w:sz w:val="18"/>
                <w:szCs w:val="18"/>
              </w:rPr>
              <w:t xml:space="preserve"> 12mm, ilgis </w:t>
            </w:r>
            <w:r w:rsidRPr="00920D58">
              <w:rPr>
                <w:spacing w:val="-1"/>
                <w:sz w:val="18"/>
                <w:szCs w:val="18"/>
              </w:rPr>
              <w:t xml:space="preserve">200mm, su išdrožimo </w:t>
            </w:r>
            <w:r w:rsidRPr="00920D58">
              <w:rPr>
                <w:spacing w:val="-2"/>
                <w:sz w:val="18"/>
                <w:szCs w:val="18"/>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4,35</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17,40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24688 DREBO Ø</w:t>
            </w:r>
            <w:r w:rsidRPr="00920D58">
              <w:rPr>
                <w:spacing w:val="1"/>
                <w:sz w:val="18"/>
                <w:szCs w:val="18"/>
                <w:lang w:val="en-US"/>
              </w:rPr>
              <w:t xml:space="preserve"> 12mm, ilgis </w:t>
            </w:r>
            <w:r w:rsidRPr="00920D58">
              <w:rPr>
                <w:spacing w:val="-1"/>
                <w:sz w:val="18"/>
                <w:szCs w:val="18"/>
                <w:lang w:val="en-US"/>
              </w:rPr>
              <w:t xml:space="preserve">200mm, su išdrožimo </w:t>
            </w:r>
            <w:r w:rsidRPr="00920D58">
              <w:rPr>
                <w:spacing w:val="-2"/>
                <w:sz w:val="18"/>
                <w:szCs w:val="18"/>
                <w:lang w:val="en-US"/>
              </w:rPr>
              <w:t>fiksatoriumi  įtvirtinimo vietoje, SDS +,  profesionalams</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Ø</w:t>
            </w:r>
            <w:r w:rsidRPr="00920D58">
              <w:rPr>
                <w:spacing w:val="1"/>
                <w:sz w:val="18"/>
                <w:szCs w:val="18"/>
              </w:rPr>
              <w:t xml:space="preserve"> 14mm, ilgis </w:t>
            </w:r>
            <w:r w:rsidRPr="00920D58">
              <w:rPr>
                <w:spacing w:val="-1"/>
                <w:sz w:val="18"/>
                <w:szCs w:val="18"/>
              </w:rPr>
              <w:t xml:space="preserve">200mm, su išdrožimo </w:t>
            </w:r>
            <w:r w:rsidRPr="00920D58">
              <w:rPr>
                <w:spacing w:val="-2"/>
                <w:sz w:val="18"/>
                <w:szCs w:val="18"/>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5,50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5,50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24703 DREBO Ø</w:t>
            </w:r>
            <w:r w:rsidRPr="00920D58">
              <w:rPr>
                <w:spacing w:val="1"/>
                <w:sz w:val="18"/>
                <w:szCs w:val="18"/>
                <w:lang w:val="en-US"/>
              </w:rPr>
              <w:t xml:space="preserve"> 14mm, ilgis </w:t>
            </w:r>
            <w:r w:rsidRPr="00920D58">
              <w:rPr>
                <w:spacing w:val="-1"/>
                <w:sz w:val="18"/>
                <w:szCs w:val="18"/>
                <w:lang w:val="en-US"/>
              </w:rPr>
              <w:t xml:space="preserve">200mm, su išdrožimo </w:t>
            </w:r>
            <w:r w:rsidRPr="00920D58">
              <w:rPr>
                <w:spacing w:val="-2"/>
                <w:sz w:val="18"/>
                <w:szCs w:val="18"/>
                <w:lang w:val="en-US"/>
              </w:rPr>
              <w:t>fiksatoriumi  įtvirtinimo vietoje, SDS +,  profesionalams</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Ø</w:t>
            </w:r>
            <w:r w:rsidRPr="00920D58">
              <w:rPr>
                <w:spacing w:val="1"/>
                <w:sz w:val="18"/>
                <w:szCs w:val="18"/>
              </w:rPr>
              <w:t xml:space="preserve"> 16mm, ilgis </w:t>
            </w:r>
            <w:r w:rsidRPr="00920D58">
              <w:rPr>
                <w:spacing w:val="-1"/>
                <w:sz w:val="18"/>
                <w:szCs w:val="18"/>
              </w:rPr>
              <w:t xml:space="preserve">300mm, su išdrožimo </w:t>
            </w:r>
            <w:r w:rsidRPr="00920D58">
              <w:rPr>
                <w:spacing w:val="-2"/>
                <w:sz w:val="18"/>
                <w:szCs w:val="18"/>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9,50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9,50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24717 DREBO Ø</w:t>
            </w:r>
            <w:r w:rsidRPr="00920D58">
              <w:rPr>
                <w:spacing w:val="1"/>
                <w:sz w:val="18"/>
                <w:szCs w:val="18"/>
                <w:lang w:val="en-US"/>
              </w:rPr>
              <w:t xml:space="preserve"> 16mm, ilgis </w:t>
            </w:r>
            <w:r w:rsidRPr="00920D58">
              <w:rPr>
                <w:spacing w:val="-1"/>
                <w:sz w:val="18"/>
                <w:szCs w:val="18"/>
                <w:lang w:val="en-US"/>
              </w:rPr>
              <w:t xml:space="preserve">300mm, su išdrožimo </w:t>
            </w:r>
            <w:r w:rsidRPr="00920D58">
              <w:rPr>
                <w:spacing w:val="-2"/>
                <w:sz w:val="18"/>
                <w:szCs w:val="18"/>
                <w:lang w:val="en-US"/>
              </w:rPr>
              <w:t>fiksatoriumi  įtvirtinimo vietoje, SDS +,  profesionalams</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Ø</w:t>
            </w:r>
            <w:r w:rsidRPr="00920D58">
              <w:rPr>
                <w:spacing w:val="1"/>
                <w:sz w:val="18"/>
                <w:szCs w:val="18"/>
              </w:rPr>
              <w:t xml:space="preserve"> 23mm, ilgis </w:t>
            </w:r>
            <w:r w:rsidRPr="00920D58">
              <w:rPr>
                <w:spacing w:val="-1"/>
                <w:sz w:val="18"/>
                <w:szCs w:val="18"/>
              </w:rPr>
              <w:t xml:space="preserve">500mm, su išdrožimo </w:t>
            </w:r>
            <w:r w:rsidRPr="00920D58">
              <w:rPr>
                <w:spacing w:val="-2"/>
                <w:sz w:val="18"/>
                <w:szCs w:val="18"/>
              </w:rPr>
              <w:t>fiksatoriumi  įtvirtinimo vietoje, SDS +,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732FE4">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31,20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31,20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ind w:left="-60" w:right="-74"/>
              <w:rPr>
                <w:sz w:val="18"/>
                <w:szCs w:val="18"/>
              </w:rPr>
            </w:pPr>
            <w:r w:rsidRPr="00920D58">
              <w:rPr>
                <w:sz w:val="18"/>
                <w:szCs w:val="18"/>
                <w:lang w:val="en-US"/>
              </w:rPr>
              <w:t>24421DREBO Ø</w:t>
            </w:r>
            <w:r w:rsidRPr="00920D58">
              <w:rPr>
                <w:spacing w:val="1"/>
                <w:sz w:val="18"/>
                <w:szCs w:val="18"/>
                <w:lang w:val="en-US"/>
              </w:rPr>
              <w:t xml:space="preserve"> 24mm, ilgis 45</w:t>
            </w:r>
            <w:r w:rsidRPr="00920D58">
              <w:rPr>
                <w:spacing w:val="-1"/>
                <w:sz w:val="18"/>
                <w:szCs w:val="18"/>
                <w:lang w:val="en-US"/>
              </w:rPr>
              <w:t xml:space="preserve">0mm, su išdrožimo </w:t>
            </w:r>
            <w:r w:rsidRPr="00920D58">
              <w:rPr>
                <w:spacing w:val="-2"/>
                <w:sz w:val="18"/>
                <w:szCs w:val="18"/>
                <w:lang w:val="en-US"/>
              </w:rPr>
              <w:t>fiksatoriumi  įtvirtinimo vietoje, SDS +,  profesionalams</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Ø</w:t>
            </w:r>
            <w:r w:rsidRPr="00920D58">
              <w:rPr>
                <w:spacing w:val="1"/>
                <w:sz w:val="18"/>
                <w:szCs w:val="18"/>
              </w:rPr>
              <w:t xml:space="preserve"> 35mm, ilgis </w:t>
            </w:r>
            <w:r w:rsidRPr="00920D58">
              <w:rPr>
                <w:spacing w:val="-1"/>
                <w:sz w:val="18"/>
                <w:szCs w:val="18"/>
              </w:rPr>
              <w:t xml:space="preserve">600mm, su išdrožimo </w:t>
            </w:r>
            <w:r w:rsidRPr="00920D58">
              <w:rPr>
                <w:spacing w:val="-2"/>
                <w:sz w:val="18"/>
                <w:szCs w:val="18"/>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75,00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rPr>
                <w:sz w:val="18"/>
                <w:szCs w:val="18"/>
              </w:rPr>
            </w:pPr>
            <w:r w:rsidRPr="00920D58">
              <w:rPr>
                <w:sz w:val="18"/>
                <w:szCs w:val="18"/>
              </w:rPr>
              <w:t>75,00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A23195">
            <w:pPr>
              <w:rPr>
                <w:sz w:val="18"/>
                <w:szCs w:val="18"/>
              </w:rPr>
            </w:pPr>
            <w:r w:rsidRPr="00920D58">
              <w:rPr>
                <w:sz w:val="18"/>
                <w:szCs w:val="18"/>
              </w:rPr>
              <w:t xml:space="preserve">49137_DREB </w:t>
            </w:r>
            <w:r w:rsidRPr="00920D58">
              <w:rPr>
                <w:sz w:val="18"/>
                <w:szCs w:val="18"/>
                <w:lang w:val="en-US"/>
              </w:rPr>
              <w:t>Ø</w:t>
            </w:r>
            <w:r w:rsidRPr="00920D58">
              <w:rPr>
                <w:spacing w:val="1"/>
                <w:sz w:val="18"/>
                <w:szCs w:val="18"/>
                <w:lang w:val="en-US"/>
              </w:rPr>
              <w:t xml:space="preserve"> 35mm, ilgis 67</w:t>
            </w:r>
            <w:r w:rsidRPr="00920D58">
              <w:rPr>
                <w:spacing w:val="-1"/>
                <w:sz w:val="18"/>
                <w:szCs w:val="18"/>
                <w:lang w:val="en-US"/>
              </w:rPr>
              <w:t xml:space="preserve">0mm, su išdrožimo </w:t>
            </w:r>
            <w:r w:rsidRPr="00920D58">
              <w:rPr>
                <w:spacing w:val="-2"/>
                <w:sz w:val="18"/>
                <w:szCs w:val="18"/>
                <w:lang w:val="en-US"/>
              </w:rPr>
              <w:t>fiksatoriumi</w:t>
            </w:r>
            <w:proofErr w:type="gramStart"/>
            <w:r w:rsidRPr="00920D58">
              <w:rPr>
                <w:spacing w:val="-2"/>
                <w:sz w:val="18"/>
                <w:szCs w:val="18"/>
                <w:lang w:val="en-US"/>
              </w:rPr>
              <w:t xml:space="preserve">  </w:t>
            </w:r>
            <w:proofErr w:type="gramEnd"/>
            <w:r w:rsidRPr="00920D58">
              <w:rPr>
                <w:spacing w:val="-2"/>
                <w:sz w:val="18"/>
                <w:szCs w:val="18"/>
                <w:lang w:val="en-US"/>
              </w:rPr>
              <w:t>įtvirtinimo vietoje, SDS MAX,  profesionalams</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Ø</w:t>
            </w:r>
            <w:r w:rsidRPr="00920D58">
              <w:rPr>
                <w:spacing w:val="1"/>
                <w:sz w:val="18"/>
                <w:szCs w:val="18"/>
              </w:rPr>
              <w:t xml:space="preserve"> 45mm, ilgis </w:t>
            </w:r>
            <w:r w:rsidRPr="00920D58">
              <w:rPr>
                <w:spacing w:val="-1"/>
                <w:sz w:val="18"/>
                <w:szCs w:val="18"/>
              </w:rPr>
              <w:t xml:space="preserve">500mm, su išdrožimo </w:t>
            </w:r>
            <w:r w:rsidRPr="00920D58">
              <w:rPr>
                <w:spacing w:val="-2"/>
                <w:sz w:val="18"/>
                <w:szCs w:val="18"/>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920D58" w:rsidP="003B6B12">
            <w:pPr>
              <w:rPr>
                <w:sz w:val="18"/>
                <w:szCs w:val="18"/>
              </w:rPr>
            </w:pPr>
            <w:r>
              <w:rPr>
                <w:sz w:val="18"/>
                <w:szCs w:val="18"/>
              </w:rPr>
              <w:t>1</w:t>
            </w:r>
            <w:r w:rsidR="00A23195" w:rsidRPr="00920D58">
              <w:rPr>
                <w:sz w:val="18"/>
                <w:szCs w:val="18"/>
              </w:rPr>
              <w:t>2,00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920D58" w:rsidP="003B6B12">
            <w:pPr>
              <w:shd w:val="clear" w:color="auto" w:fill="FFFFFF"/>
              <w:rPr>
                <w:sz w:val="18"/>
                <w:szCs w:val="18"/>
                <w:lang w:val="en-US"/>
              </w:rPr>
            </w:pPr>
            <w:r>
              <w:rPr>
                <w:sz w:val="18"/>
                <w:szCs w:val="18"/>
                <w:lang w:val="en-US"/>
              </w:rPr>
              <w:t>2</w:t>
            </w:r>
            <w:r w:rsidR="00A23195" w:rsidRPr="00920D58">
              <w:rPr>
                <w:sz w:val="18"/>
                <w:szCs w:val="18"/>
                <w:lang w:val="en-US"/>
              </w:rPr>
              <w:t>4,00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49145 DREBO Ø</w:t>
            </w:r>
            <w:r w:rsidRPr="00920D58">
              <w:rPr>
                <w:spacing w:val="1"/>
                <w:sz w:val="18"/>
                <w:szCs w:val="18"/>
                <w:lang w:val="en-US"/>
              </w:rPr>
              <w:t xml:space="preserve"> 45mm, ilgis </w:t>
            </w:r>
            <w:r w:rsidRPr="00920D58">
              <w:rPr>
                <w:spacing w:val="-1"/>
                <w:sz w:val="18"/>
                <w:szCs w:val="18"/>
                <w:lang w:val="en-US"/>
              </w:rPr>
              <w:t xml:space="preserve">500mm, su išdrožimo </w:t>
            </w:r>
            <w:r w:rsidRPr="00920D58">
              <w:rPr>
                <w:spacing w:val="-2"/>
                <w:sz w:val="18"/>
                <w:szCs w:val="18"/>
                <w:lang w:val="en-US"/>
              </w:rPr>
              <w:t>fiksatoriumi  įtvirtinimo vietoje, SDS MAX,  profesionalams</w:t>
            </w:r>
            <w:r w:rsidR="00920D58">
              <w:rPr>
                <w:spacing w:val="-2"/>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Ø</w:t>
            </w:r>
            <w:r w:rsidRPr="00920D58">
              <w:rPr>
                <w:spacing w:val="1"/>
                <w:sz w:val="18"/>
                <w:szCs w:val="18"/>
              </w:rPr>
              <w:t xml:space="preserve"> 50mm, ilgis </w:t>
            </w:r>
            <w:r w:rsidRPr="00920D58">
              <w:rPr>
                <w:spacing w:val="-1"/>
                <w:sz w:val="18"/>
                <w:szCs w:val="18"/>
              </w:rPr>
              <w:t xml:space="preserve">500mm, su išdrožimo </w:t>
            </w:r>
            <w:r w:rsidRPr="00920D58">
              <w:rPr>
                <w:spacing w:val="-2"/>
                <w:sz w:val="18"/>
                <w:szCs w:val="18"/>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920D58" w:rsidP="003B6B12">
            <w:pPr>
              <w:rPr>
                <w:sz w:val="18"/>
                <w:szCs w:val="18"/>
              </w:rPr>
            </w:pPr>
            <w:r>
              <w:rPr>
                <w:sz w:val="18"/>
                <w:szCs w:val="18"/>
              </w:rPr>
              <w:t>18</w:t>
            </w:r>
            <w:r w:rsidR="00A23195" w:rsidRPr="00920D58">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920D58" w:rsidP="003B6B12">
            <w:pPr>
              <w:shd w:val="clear" w:color="auto" w:fill="FFFFFF"/>
              <w:rPr>
                <w:sz w:val="18"/>
                <w:szCs w:val="18"/>
                <w:lang w:val="en-US"/>
              </w:rPr>
            </w:pPr>
            <w:r>
              <w:rPr>
                <w:sz w:val="18"/>
                <w:szCs w:val="18"/>
                <w:lang w:val="en-US"/>
              </w:rPr>
              <w:t>1</w:t>
            </w:r>
            <w:r w:rsidR="00A23195" w:rsidRPr="00920D58">
              <w:rPr>
                <w:sz w:val="18"/>
                <w:szCs w:val="18"/>
                <w:lang w:val="en-US"/>
              </w:rPr>
              <w:t>8,00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49146 DREBO Ø</w:t>
            </w:r>
            <w:r w:rsidRPr="00920D58">
              <w:rPr>
                <w:spacing w:val="1"/>
                <w:sz w:val="18"/>
                <w:szCs w:val="18"/>
                <w:lang w:val="en-US"/>
              </w:rPr>
              <w:t xml:space="preserve"> 50mm, ilgis </w:t>
            </w:r>
            <w:r w:rsidRPr="00920D58">
              <w:rPr>
                <w:spacing w:val="-1"/>
                <w:sz w:val="18"/>
                <w:szCs w:val="18"/>
                <w:lang w:val="en-US"/>
              </w:rPr>
              <w:t xml:space="preserve">500mm, su išdrožimo </w:t>
            </w:r>
            <w:r w:rsidRPr="00920D58">
              <w:rPr>
                <w:spacing w:val="-2"/>
                <w:sz w:val="18"/>
                <w:szCs w:val="18"/>
                <w:lang w:val="en-US"/>
              </w:rPr>
              <w:t>fiksatoriumi  įtvirtinimo vietoje, SDS MAX,  profesionalams</w:t>
            </w:r>
            <w:r w:rsidR="00920D58">
              <w:rPr>
                <w:spacing w:val="-2"/>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Ø</w:t>
            </w:r>
            <w:r w:rsidRPr="00920D58">
              <w:rPr>
                <w:spacing w:val="1"/>
                <w:sz w:val="18"/>
                <w:szCs w:val="18"/>
              </w:rPr>
              <w:t xml:space="preserve"> 52mm, ilgis </w:t>
            </w:r>
            <w:r w:rsidRPr="00920D58">
              <w:rPr>
                <w:spacing w:val="-1"/>
                <w:sz w:val="18"/>
                <w:szCs w:val="18"/>
              </w:rPr>
              <w:t xml:space="preserve">500mm, su išdrožimo </w:t>
            </w:r>
            <w:r w:rsidRPr="00920D58">
              <w:rPr>
                <w:spacing w:val="-2"/>
                <w:sz w:val="18"/>
                <w:szCs w:val="18"/>
              </w:rPr>
              <w:t>fiksatoriumi  įtvirtinimo vietoje, SDS MAX,  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170,00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340,00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DREBO 49147 Ø</w:t>
            </w:r>
            <w:r w:rsidRPr="00920D58">
              <w:rPr>
                <w:spacing w:val="1"/>
                <w:sz w:val="18"/>
                <w:szCs w:val="18"/>
                <w:lang w:val="en-US"/>
              </w:rPr>
              <w:t xml:space="preserve">52mm, ilgis </w:t>
            </w:r>
            <w:r w:rsidRPr="00920D58">
              <w:rPr>
                <w:spacing w:val="-1"/>
                <w:sz w:val="18"/>
                <w:szCs w:val="18"/>
                <w:lang w:val="en-US"/>
              </w:rPr>
              <w:t xml:space="preserve">500mm, su išdrožimo </w:t>
            </w:r>
            <w:r w:rsidRPr="00920D58">
              <w:rPr>
                <w:spacing w:val="-2"/>
                <w:sz w:val="18"/>
                <w:szCs w:val="18"/>
                <w:lang w:val="en-US"/>
              </w:rPr>
              <w:t>fiksatoriumi  įtvirtinimo vietoje, SDS MAX,  profesionalams</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pabeditinis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Ø</w:t>
            </w:r>
            <w:r w:rsidRPr="00920D58">
              <w:rPr>
                <w:spacing w:val="1"/>
                <w:sz w:val="18"/>
                <w:szCs w:val="18"/>
              </w:rPr>
              <w:t xml:space="preserve"> 65mm, ilgis </w:t>
            </w:r>
            <w:r w:rsidRPr="00920D58">
              <w:rPr>
                <w:spacing w:val="-1"/>
                <w:sz w:val="18"/>
                <w:szCs w:val="18"/>
              </w:rPr>
              <w:t xml:space="preserve">550 mm, su išdrožimo </w:t>
            </w:r>
            <w:r w:rsidRPr="00920D58">
              <w:rPr>
                <w:spacing w:val="-2"/>
                <w:sz w:val="18"/>
                <w:szCs w:val="18"/>
              </w:rPr>
              <w:t xml:space="preserve">fiksatoriumi įtvirtinimo vietoje, SDS MAX,  </w:t>
            </w:r>
            <w:r w:rsidRPr="00920D58">
              <w:rPr>
                <w:spacing w:val="-2"/>
                <w:sz w:val="18"/>
                <w:szCs w:val="18"/>
              </w:rPr>
              <w:lastRenderedPageBreak/>
              <w:t>profesionalams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920D58" w:rsidP="003B6B12">
            <w:pPr>
              <w:rPr>
                <w:sz w:val="18"/>
                <w:szCs w:val="18"/>
              </w:rPr>
            </w:pPr>
            <w:r>
              <w:rPr>
                <w:sz w:val="18"/>
                <w:szCs w:val="18"/>
              </w:rPr>
              <w:t>2</w:t>
            </w:r>
            <w:r w:rsidR="00A23195" w:rsidRPr="00920D58">
              <w:rPr>
                <w:sz w:val="18"/>
                <w:szCs w:val="18"/>
              </w:rPr>
              <w:t>2,00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920D58" w:rsidP="003B6B12">
            <w:pPr>
              <w:shd w:val="clear" w:color="auto" w:fill="FFFFFF"/>
              <w:rPr>
                <w:sz w:val="18"/>
                <w:szCs w:val="18"/>
                <w:lang w:val="en-US"/>
              </w:rPr>
            </w:pPr>
            <w:r>
              <w:rPr>
                <w:sz w:val="18"/>
                <w:szCs w:val="18"/>
                <w:lang w:val="en-US"/>
              </w:rPr>
              <w:t>2</w:t>
            </w:r>
            <w:r w:rsidR="00A23195" w:rsidRPr="00920D58">
              <w:rPr>
                <w:sz w:val="18"/>
                <w:szCs w:val="18"/>
                <w:lang w:val="en-US"/>
              </w:rPr>
              <w:t>2,00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DREBO 7339 Ø</w:t>
            </w:r>
            <w:r w:rsidRPr="00920D58">
              <w:rPr>
                <w:spacing w:val="1"/>
                <w:sz w:val="18"/>
                <w:szCs w:val="18"/>
                <w:lang w:val="en-US"/>
              </w:rPr>
              <w:t xml:space="preserve"> 65mm, ilgis </w:t>
            </w:r>
            <w:r w:rsidRPr="00920D58">
              <w:rPr>
                <w:spacing w:val="-1"/>
                <w:sz w:val="18"/>
                <w:szCs w:val="18"/>
                <w:lang w:val="en-US"/>
              </w:rPr>
              <w:t xml:space="preserve">550 mm, su </w:t>
            </w:r>
            <w:r w:rsidRPr="00920D58">
              <w:rPr>
                <w:spacing w:val="-1"/>
                <w:sz w:val="18"/>
                <w:szCs w:val="18"/>
                <w:lang w:val="en-US"/>
              </w:rPr>
              <w:lastRenderedPageBreak/>
              <w:t xml:space="preserve">išdrožimo </w:t>
            </w:r>
            <w:r w:rsidRPr="00920D58">
              <w:rPr>
                <w:spacing w:val="-2"/>
                <w:sz w:val="18"/>
                <w:szCs w:val="18"/>
                <w:lang w:val="en-US"/>
              </w:rPr>
              <w:t>fiksatoriumi įtvirtinimo vietoje, SDS MAX,  profesionalams</w:t>
            </w:r>
            <w:r w:rsidR="00920D58">
              <w:rPr>
                <w:spacing w:val="-2"/>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2mm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0,40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1,60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RUKO 214020 Plienui diametras   2mm</w:t>
            </w:r>
            <w:r w:rsidR="00920D58">
              <w:rPr>
                <w:sz w:val="18"/>
                <w:szCs w:val="18"/>
                <w:lang w:val="en-US"/>
              </w:rPr>
              <w:t xml:space="preserve"> Vokietija</w:t>
            </w:r>
          </w:p>
          <w:p w:rsidR="00A23195" w:rsidRPr="00920D58" w:rsidRDefault="00A23195" w:rsidP="003B6B12">
            <w:pPr>
              <w:shd w:val="clear" w:color="auto" w:fill="FFFFFF"/>
              <w:ind w:left="-60" w:right="-74"/>
              <w:rPr>
                <w:sz w:val="18"/>
                <w:szCs w:val="18"/>
                <w:lang w:val="en-US"/>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3 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0,40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1,60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920D58">
            <w:pPr>
              <w:shd w:val="clear" w:color="auto" w:fill="FFFFFF"/>
              <w:ind w:left="-60" w:right="-74"/>
              <w:rPr>
                <w:sz w:val="18"/>
                <w:szCs w:val="18"/>
                <w:lang w:val="en-US"/>
              </w:rPr>
            </w:pPr>
            <w:r w:rsidRPr="00920D58">
              <w:rPr>
                <w:sz w:val="18"/>
                <w:szCs w:val="18"/>
                <w:lang w:val="en-US"/>
              </w:rPr>
              <w:t>RUKO 214030</w:t>
            </w:r>
            <w:r w:rsidR="00920D58">
              <w:rPr>
                <w:sz w:val="18"/>
                <w:szCs w:val="18"/>
                <w:lang w:val="en-US"/>
              </w:rPr>
              <w:t xml:space="preserve"> </w:t>
            </w:r>
            <w:r w:rsidRPr="00920D58">
              <w:rPr>
                <w:sz w:val="18"/>
                <w:szCs w:val="18"/>
                <w:lang w:val="en-US"/>
              </w:rPr>
              <w:t>Plienui diametras   3 mm</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4 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0,58</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2,32</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RUKO 214040 Plienui diametras   4 mm</w:t>
            </w:r>
            <w:r w:rsidR="00920D58">
              <w:rPr>
                <w:sz w:val="18"/>
                <w:szCs w:val="18"/>
                <w:lang w:val="en-US"/>
              </w:rPr>
              <w:t xml:space="preserve"> Vokietija</w:t>
            </w:r>
          </w:p>
          <w:p w:rsidR="00A23195" w:rsidRPr="00920D58" w:rsidRDefault="00A23195" w:rsidP="003B6B12">
            <w:pPr>
              <w:shd w:val="clear" w:color="auto" w:fill="FFFFFF"/>
              <w:ind w:left="-60" w:right="-74"/>
              <w:rPr>
                <w:sz w:val="18"/>
                <w:szCs w:val="18"/>
                <w:lang w:val="en-US"/>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5 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0,78</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3,12</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920D58">
            <w:pPr>
              <w:shd w:val="clear" w:color="auto" w:fill="FFFFFF"/>
              <w:ind w:left="-60" w:right="-74"/>
              <w:rPr>
                <w:sz w:val="18"/>
                <w:szCs w:val="18"/>
                <w:lang w:val="en-US"/>
              </w:rPr>
            </w:pPr>
            <w:r w:rsidRPr="00920D58">
              <w:rPr>
                <w:sz w:val="18"/>
                <w:szCs w:val="18"/>
                <w:lang w:val="en-US"/>
              </w:rPr>
              <w:t>RUKO 214050</w:t>
            </w:r>
            <w:r w:rsidR="00920D58">
              <w:rPr>
                <w:sz w:val="18"/>
                <w:szCs w:val="18"/>
                <w:lang w:val="en-US"/>
              </w:rPr>
              <w:t xml:space="preserve"> </w:t>
            </w:r>
            <w:r w:rsidRPr="00920D58">
              <w:rPr>
                <w:sz w:val="18"/>
                <w:szCs w:val="18"/>
                <w:lang w:val="en-US"/>
              </w:rPr>
              <w:t>Plienui diametras   5 mm</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6mm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0,98</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3,92</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RUKO 214060 Plienui diametras   6mm</w:t>
            </w:r>
            <w:r w:rsidR="00920D58">
              <w:rPr>
                <w:sz w:val="18"/>
                <w:szCs w:val="18"/>
                <w:lang w:val="en-US"/>
              </w:rPr>
              <w:t xml:space="preserve"> Vokietija</w:t>
            </w:r>
          </w:p>
          <w:p w:rsidR="00A23195" w:rsidRPr="00920D58" w:rsidRDefault="00A23195" w:rsidP="003B6B12">
            <w:pPr>
              <w:shd w:val="clear" w:color="auto" w:fill="FFFFFF"/>
              <w:ind w:left="-60" w:right="-74"/>
              <w:rPr>
                <w:sz w:val="18"/>
                <w:szCs w:val="18"/>
                <w:lang w:val="en-US"/>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7 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1,46</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5,84</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RUKO 214070 Plienui diametras   7 mm</w:t>
            </w:r>
            <w:r w:rsidR="00920D58">
              <w:rPr>
                <w:sz w:val="18"/>
                <w:szCs w:val="18"/>
                <w:lang w:val="en-US"/>
              </w:rPr>
              <w:t xml:space="preserve"> Vokietija</w:t>
            </w:r>
          </w:p>
          <w:p w:rsidR="00A23195" w:rsidRPr="00920D58" w:rsidRDefault="00A23195" w:rsidP="003B6B12">
            <w:pPr>
              <w:shd w:val="clear" w:color="auto" w:fill="FFFFFF"/>
              <w:ind w:left="-60" w:right="-74"/>
              <w:rPr>
                <w:sz w:val="18"/>
                <w:szCs w:val="18"/>
                <w:lang w:val="en-US"/>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8 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1,75</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7,00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RUKO 214080 Plienui diametras   8 mm</w:t>
            </w:r>
            <w:r w:rsidR="00920D58">
              <w:rPr>
                <w:sz w:val="18"/>
                <w:szCs w:val="18"/>
                <w:lang w:val="en-US"/>
              </w:rPr>
              <w:t xml:space="preserve"> Vokietija</w:t>
            </w:r>
          </w:p>
          <w:p w:rsidR="00A23195" w:rsidRPr="00920D58" w:rsidRDefault="00A23195" w:rsidP="003B6B12">
            <w:pPr>
              <w:shd w:val="clear" w:color="auto" w:fill="FFFFFF"/>
              <w:ind w:left="-60" w:right="-74"/>
              <w:rPr>
                <w:sz w:val="18"/>
                <w:szCs w:val="18"/>
                <w:lang w:val="en-US"/>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9 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2,26</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9,04</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RUKO 214090 Plienui diametras   9 mm</w:t>
            </w:r>
            <w:r w:rsidR="00920D58">
              <w:rPr>
                <w:sz w:val="18"/>
                <w:szCs w:val="18"/>
                <w:lang w:val="en-US"/>
              </w:rPr>
              <w:t xml:space="preserve"> Vokietija</w:t>
            </w:r>
          </w:p>
          <w:p w:rsidR="00A23195" w:rsidRPr="00920D58" w:rsidRDefault="00A23195" w:rsidP="003B6B12">
            <w:pPr>
              <w:shd w:val="clear" w:color="auto" w:fill="FFFFFF"/>
              <w:ind w:left="-60" w:right="-74"/>
              <w:rPr>
                <w:sz w:val="18"/>
                <w:szCs w:val="18"/>
                <w:lang w:val="en-US"/>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10 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3,36</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13,44</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RUKO 214100 Plienui diametras  10 mm</w:t>
            </w:r>
            <w:r w:rsidR="00920D58">
              <w:rPr>
                <w:sz w:val="18"/>
                <w:szCs w:val="18"/>
                <w:lang w:val="en-US"/>
              </w:rPr>
              <w:t xml:space="preserve"> Vokietija</w:t>
            </w:r>
          </w:p>
          <w:p w:rsidR="00A23195" w:rsidRPr="00920D58" w:rsidRDefault="00A23195" w:rsidP="003B6B12">
            <w:pPr>
              <w:shd w:val="clear" w:color="auto" w:fill="FFFFFF"/>
              <w:ind w:left="-60" w:right="-74"/>
              <w:rPr>
                <w:sz w:val="18"/>
                <w:szCs w:val="18"/>
                <w:lang w:val="en-US"/>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napToGrid w:val="0"/>
                <w:sz w:val="18"/>
                <w:szCs w:val="18"/>
              </w:rPr>
            </w:pPr>
            <w:r w:rsidRPr="00920D58">
              <w:rPr>
                <w:snapToGrid w:val="0"/>
                <w:sz w:val="18"/>
                <w:szCs w:val="18"/>
              </w:rPr>
              <w:t xml:space="preserve">Grąžteliai metalui   </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11mm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3,97</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15,88</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RUKO 214110 Plienui diametras  11mm</w:t>
            </w:r>
            <w:r w:rsidR="00920D58">
              <w:rPr>
                <w:sz w:val="18"/>
                <w:szCs w:val="18"/>
                <w:lang w:val="en-US"/>
              </w:rPr>
              <w:t xml:space="preserve"> Vokietija</w:t>
            </w:r>
          </w:p>
          <w:p w:rsidR="00A23195" w:rsidRPr="00920D58" w:rsidRDefault="00A23195" w:rsidP="003B6B12">
            <w:pPr>
              <w:shd w:val="clear" w:color="auto" w:fill="FFFFFF"/>
              <w:ind w:left="-60" w:right="-74"/>
              <w:rPr>
                <w:sz w:val="18"/>
                <w:szCs w:val="18"/>
                <w:lang w:val="en-US"/>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12 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4,60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18,40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RUKO 214120 Plienui diametras  12 mm</w:t>
            </w:r>
            <w:r w:rsidR="00920D58">
              <w:rPr>
                <w:sz w:val="18"/>
                <w:szCs w:val="18"/>
                <w:lang w:val="en-US"/>
              </w:rPr>
              <w:t xml:space="preserve"> Vokietija</w:t>
            </w:r>
          </w:p>
          <w:p w:rsidR="00A23195" w:rsidRPr="00920D58" w:rsidRDefault="00A23195" w:rsidP="003B6B12">
            <w:pPr>
              <w:shd w:val="clear" w:color="auto" w:fill="FFFFFF"/>
              <w:ind w:left="-60" w:right="-74"/>
              <w:rPr>
                <w:sz w:val="18"/>
                <w:szCs w:val="18"/>
                <w:lang w:val="en-US"/>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14 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9,50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38,00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RUKO 214140 Plienui diametras  14 mm</w:t>
            </w:r>
            <w:r w:rsidR="00920D58">
              <w:rPr>
                <w:sz w:val="18"/>
                <w:szCs w:val="18"/>
                <w:lang w:val="en-US"/>
              </w:rPr>
              <w:t xml:space="preserve"> Vokietija</w:t>
            </w:r>
          </w:p>
          <w:p w:rsidR="00A23195" w:rsidRPr="00920D58" w:rsidRDefault="00A23195" w:rsidP="003B6B12">
            <w:pPr>
              <w:shd w:val="clear" w:color="auto" w:fill="FFFFFF"/>
              <w:ind w:left="-60" w:right="-74"/>
              <w:rPr>
                <w:sz w:val="18"/>
                <w:szCs w:val="18"/>
                <w:lang w:val="en-US"/>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1"/>
                <w:sz w:val="18"/>
                <w:szCs w:val="18"/>
              </w:rPr>
              <w:t>Grąžtas paprastas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Plienui diametras  16 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14,70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58,80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RUKO 214160 Plienui diametras  16 mm</w:t>
            </w:r>
            <w:r w:rsidR="00920D58">
              <w:rPr>
                <w:sz w:val="18"/>
                <w:szCs w:val="18"/>
                <w:lang w:val="en-US"/>
              </w:rPr>
              <w:t xml:space="preserve"> Vokietija</w:t>
            </w:r>
          </w:p>
          <w:p w:rsidR="00A23195" w:rsidRPr="00920D58" w:rsidRDefault="00A23195" w:rsidP="003B6B12">
            <w:pPr>
              <w:shd w:val="clear" w:color="auto" w:fill="FFFFFF"/>
              <w:ind w:left="-60" w:right="-74"/>
              <w:rPr>
                <w:sz w:val="18"/>
                <w:szCs w:val="18"/>
                <w:lang w:val="en-US"/>
              </w:rPr>
            </w:pP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2"/>
                <w:sz w:val="18"/>
                <w:szCs w:val="18"/>
              </w:rPr>
              <w:t xml:space="preserve">Griebtuvas </w:t>
            </w:r>
            <w:r w:rsidRPr="00920D58">
              <w:rPr>
                <w:sz w:val="18"/>
                <w:szCs w:val="18"/>
              </w:rPr>
              <w:t>(patronas)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2"/>
                <w:sz w:val="18"/>
                <w:szCs w:val="18"/>
              </w:rPr>
              <w:t xml:space="preserve">Drėlei ir gręžimo </w:t>
            </w:r>
            <w:r w:rsidRPr="00920D58">
              <w:rPr>
                <w:spacing w:val="4"/>
                <w:sz w:val="18"/>
                <w:szCs w:val="18"/>
              </w:rPr>
              <w:t xml:space="preserve">staklėms nuo </w:t>
            </w:r>
            <w:r w:rsidRPr="00920D58">
              <w:rPr>
                <w:sz w:val="18"/>
                <w:szCs w:val="18"/>
              </w:rPr>
              <w:t>Ø</w:t>
            </w:r>
            <w:r w:rsidRPr="00920D58">
              <w:rPr>
                <w:spacing w:val="4"/>
                <w:sz w:val="18"/>
                <w:szCs w:val="18"/>
              </w:rPr>
              <w:t xml:space="preserve"> l </w:t>
            </w:r>
            <w:r w:rsidRPr="00920D58">
              <w:rPr>
                <w:spacing w:val="-3"/>
                <w:sz w:val="18"/>
                <w:szCs w:val="18"/>
              </w:rPr>
              <w:t xml:space="preserve">mm iki </w:t>
            </w:r>
            <w:r w:rsidRPr="00920D58">
              <w:rPr>
                <w:sz w:val="18"/>
                <w:szCs w:val="18"/>
              </w:rPr>
              <w:t>Ø</w:t>
            </w:r>
            <w:r w:rsidRPr="00920D58">
              <w:rPr>
                <w:spacing w:val="-3"/>
                <w:sz w:val="18"/>
                <w:szCs w:val="18"/>
              </w:rPr>
              <w:t xml:space="preserve"> 13 mm, tvirtinimas kūginis, grąžto užveržimas raktu MK-2,</w:t>
            </w:r>
            <w:r w:rsidRPr="00920D58">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10,13</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10,13</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LFA 76004220</w:t>
            </w:r>
            <w:r w:rsidRPr="00920D58">
              <w:rPr>
                <w:spacing w:val="-2"/>
                <w:sz w:val="18"/>
                <w:szCs w:val="18"/>
                <w:lang w:val="en-US"/>
              </w:rPr>
              <w:t xml:space="preserve"> griebtuvas drėlei ir gręžimo </w:t>
            </w:r>
            <w:r w:rsidRPr="00920D58">
              <w:rPr>
                <w:spacing w:val="4"/>
                <w:sz w:val="18"/>
                <w:szCs w:val="18"/>
                <w:lang w:val="en-US"/>
              </w:rPr>
              <w:t xml:space="preserve">staklėms nuo </w:t>
            </w:r>
            <w:r w:rsidRPr="00920D58">
              <w:rPr>
                <w:sz w:val="18"/>
                <w:szCs w:val="18"/>
                <w:lang w:val="en-US"/>
              </w:rPr>
              <w:t>Ø</w:t>
            </w:r>
            <w:r w:rsidRPr="00920D58">
              <w:rPr>
                <w:spacing w:val="4"/>
                <w:sz w:val="18"/>
                <w:szCs w:val="18"/>
                <w:lang w:val="en-US"/>
              </w:rPr>
              <w:t xml:space="preserve"> l </w:t>
            </w:r>
            <w:r w:rsidRPr="00920D58">
              <w:rPr>
                <w:spacing w:val="-3"/>
                <w:sz w:val="18"/>
                <w:szCs w:val="18"/>
                <w:lang w:val="en-US"/>
              </w:rPr>
              <w:t xml:space="preserve">mm iki </w:t>
            </w:r>
            <w:r w:rsidRPr="00920D58">
              <w:rPr>
                <w:sz w:val="18"/>
                <w:szCs w:val="18"/>
                <w:lang w:val="en-US"/>
              </w:rPr>
              <w:t>Ø</w:t>
            </w:r>
            <w:r w:rsidRPr="00920D58">
              <w:rPr>
                <w:spacing w:val="-3"/>
                <w:sz w:val="18"/>
                <w:szCs w:val="18"/>
                <w:lang w:val="en-US"/>
              </w:rPr>
              <w:t xml:space="preserve"> 10 mm, tvirtinimas kūginis, grąžto užveržimas raktu MK-2</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Gilintuvas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Skylių gilintuvas metalui. Gilinimo kampas </w:t>
            </w:r>
            <w:proofErr w:type="gramStart"/>
            <w:r w:rsidRPr="00920D58">
              <w:rPr>
                <w:sz w:val="18"/>
                <w:szCs w:val="18"/>
              </w:rPr>
              <w:t>90</w:t>
            </w:r>
            <w:r w:rsidRPr="00920D58">
              <w:rPr>
                <w:sz w:val="18"/>
                <w:szCs w:val="18"/>
                <w:vertAlign w:val="superscript"/>
              </w:rPr>
              <w:t>0</w:t>
            </w:r>
            <w:r w:rsidRPr="00920D58">
              <w:rPr>
                <w:sz w:val="18"/>
                <w:szCs w:val="18"/>
              </w:rPr>
              <w:t xml:space="preserve"> ,</w:t>
            </w:r>
            <w:proofErr w:type="gramEnd"/>
            <w:r w:rsidRPr="00920D58">
              <w:rPr>
                <w:sz w:val="18"/>
                <w:szCs w:val="18"/>
              </w:rPr>
              <w:t xml:space="preserve"> kotas- cilindras,                                 3 briaunos. Paviršius šviesus, Ø 1-10 mm, Ø 3-2.5mm, ilgis 50 mm, koto   Ø 8mm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5,80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5,80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920D58">
            <w:pPr>
              <w:shd w:val="clear" w:color="auto" w:fill="FFFFFF"/>
              <w:ind w:left="-60" w:right="-74"/>
              <w:rPr>
                <w:sz w:val="18"/>
                <w:szCs w:val="18"/>
                <w:lang w:val="en-US"/>
              </w:rPr>
            </w:pPr>
            <w:r w:rsidRPr="00920D58">
              <w:rPr>
                <w:sz w:val="18"/>
                <w:szCs w:val="18"/>
                <w:lang w:val="en-US"/>
              </w:rPr>
              <w:t>Ruko 102114 skylių gilintuvas metalui. Gilinimo kampas</w:t>
            </w:r>
            <w:r w:rsidR="00920D58">
              <w:rPr>
                <w:sz w:val="18"/>
                <w:szCs w:val="18"/>
                <w:lang w:val="en-US"/>
              </w:rPr>
              <w:t xml:space="preserve"> </w:t>
            </w:r>
            <w:r w:rsidRPr="00920D58">
              <w:rPr>
                <w:sz w:val="18"/>
                <w:szCs w:val="18"/>
                <w:lang w:val="en-US"/>
              </w:rPr>
              <w:t>90</w:t>
            </w:r>
            <w:r w:rsidRPr="00920D58">
              <w:rPr>
                <w:sz w:val="18"/>
                <w:szCs w:val="18"/>
                <w:vertAlign w:val="superscript"/>
                <w:lang w:val="en-US"/>
              </w:rPr>
              <w:t>0</w:t>
            </w:r>
            <w:r w:rsidRPr="00920D58">
              <w:rPr>
                <w:sz w:val="18"/>
                <w:szCs w:val="18"/>
                <w:lang w:val="en-US"/>
              </w:rPr>
              <w:t>, kotas- cilindras,                                 3 briaunos. Paviršius šviesus,  Ø1-10mm, Ø3-2.5mm, ilgis 50 mm, koto   Ø 8mm</w:t>
            </w:r>
            <w:r w:rsidR="00920D58">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Volframo-karbido gręžimo karūna</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nerūdijančio plieno skardai Ø 35mm, koto Ø 10mm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6,00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12,00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Pferd LS35+LSS2 Volframo-karbido gręžimo karūna nerūdijančio plieno skardai Ø35mm, koto Ø10mm</w:t>
            </w:r>
            <w:r w:rsidR="000C4B4B">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250 mm su SDS +   tvirtinimu, smailus</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6,40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6,40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0C4B4B">
            <w:pPr>
              <w:shd w:val="clear" w:color="auto" w:fill="FFFFFF"/>
              <w:ind w:left="-60" w:right="-74"/>
              <w:rPr>
                <w:sz w:val="18"/>
                <w:szCs w:val="18"/>
                <w:lang w:val="en-US"/>
              </w:rPr>
            </w:pPr>
            <w:r w:rsidRPr="00920D58">
              <w:rPr>
                <w:sz w:val="18"/>
                <w:szCs w:val="18"/>
                <w:lang w:val="en-US"/>
              </w:rPr>
              <w:t xml:space="preserve">751590 HITACHI </w:t>
            </w:r>
            <w:r w:rsidRPr="00920D58">
              <w:rPr>
                <w:sz w:val="18"/>
                <w:szCs w:val="18"/>
              </w:rPr>
              <w:t>250 mm su SDS +   tvirtinimu, smailus</w:t>
            </w:r>
            <w:r w:rsidR="000C4B4B">
              <w:rPr>
                <w:sz w:val="18"/>
                <w:szCs w:val="18"/>
                <w:lang w:val="en-US"/>
              </w:rPr>
              <w:t xml:space="preserve"> Japonija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Kaltas plokščias 250 x20mm su SDS +   tvirtinimu</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6,40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6,40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ind w:left="-60" w:right="-74"/>
              <w:rPr>
                <w:sz w:val="18"/>
                <w:szCs w:val="18"/>
                <w:lang w:val="en-US"/>
              </w:rPr>
            </w:pPr>
            <w:r w:rsidRPr="00920D58">
              <w:rPr>
                <w:sz w:val="18"/>
                <w:szCs w:val="18"/>
                <w:lang w:val="en-US"/>
              </w:rPr>
              <w:t xml:space="preserve">751591 HITACHI </w:t>
            </w:r>
            <w:r w:rsidRPr="00920D58">
              <w:rPr>
                <w:sz w:val="18"/>
                <w:szCs w:val="18"/>
              </w:rPr>
              <w:t>Kaltas plokščias 250 x20mm su SDS +   tvirtinimu</w:t>
            </w:r>
            <w:r w:rsidR="000C4B4B">
              <w:rPr>
                <w:sz w:val="18"/>
                <w:szCs w:val="18"/>
              </w:rPr>
              <w:t xml:space="preserve"> Japonija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grioveliams </w:t>
            </w:r>
          </w:p>
          <w:p w:rsidR="00A23195" w:rsidRPr="00920D58" w:rsidRDefault="00A23195" w:rsidP="00223ABA">
            <w:pPr>
              <w:pStyle w:val="Betarp"/>
              <w:rPr>
                <w:sz w:val="18"/>
                <w:szCs w:val="18"/>
              </w:rPr>
            </w:pPr>
            <w:r w:rsidRPr="00920D58">
              <w:rPr>
                <w:sz w:val="18"/>
                <w:szCs w:val="18"/>
              </w:rPr>
              <w:t>250 x22mm su SDS +   tvirtinimu</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11,30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11,30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0C4B4B">
            <w:pPr>
              <w:shd w:val="clear" w:color="auto" w:fill="FFFFFF"/>
              <w:ind w:left="-60" w:right="-74"/>
              <w:rPr>
                <w:sz w:val="18"/>
                <w:szCs w:val="18"/>
                <w:lang w:val="en-US"/>
              </w:rPr>
            </w:pPr>
            <w:r w:rsidRPr="00920D58">
              <w:rPr>
                <w:rStyle w:val="val"/>
                <w:sz w:val="18"/>
                <w:szCs w:val="18"/>
              </w:rPr>
              <w:t>20422250</w:t>
            </w:r>
            <w:proofErr w:type="gramStart"/>
            <w:r w:rsidRPr="00920D58">
              <w:rPr>
                <w:rStyle w:val="val"/>
                <w:sz w:val="18"/>
                <w:szCs w:val="18"/>
              </w:rPr>
              <w:t>-</w:t>
            </w:r>
            <w:proofErr w:type="gramEnd"/>
            <w:r w:rsidRPr="00920D58">
              <w:rPr>
                <w:rStyle w:val="val"/>
                <w:sz w:val="18"/>
                <w:szCs w:val="18"/>
              </w:rPr>
              <w:t>2779_kot</w:t>
            </w:r>
            <w:r w:rsidRPr="00920D58">
              <w:rPr>
                <w:sz w:val="18"/>
                <w:szCs w:val="18"/>
                <w:lang w:val="en-US"/>
              </w:rPr>
              <w:t xml:space="preserve"> Kaltas</w:t>
            </w:r>
            <w:r w:rsidRPr="00920D58">
              <w:rPr>
                <w:sz w:val="18"/>
                <w:szCs w:val="18"/>
              </w:rPr>
              <w:t xml:space="preserve"> grioveliams 250 x22mm su SDS + tvirtinimu</w:t>
            </w:r>
            <w:r w:rsidR="000C4B4B">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grioveliams su sparneliais    </w:t>
            </w:r>
          </w:p>
          <w:p w:rsidR="00A23195" w:rsidRPr="00920D58" w:rsidRDefault="00A23195" w:rsidP="00223ABA">
            <w:pPr>
              <w:pStyle w:val="Betarp"/>
              <w:rPr>
                <w:sz w:val="18"/>
                <w:szCs w:val="18"/>
              </w:rPr>
            </w:pPr>
            <w:r w:rsidRPr="00920D58">
              <w:rPr>
                <w:sz w:val="18"/>
                <w:szCs w:val="18"/>
              </w:rPr>
              <w:t>250 x22mm su SDS +   tvirtinimu</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25,00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25,00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0C4B4B">
            <w:pPr>
              <w:shd w:val="clear" w:color="auto" w:fill="FFFFFF"/>
              <w:ind w:left="-60" w:right="-74"/>
              <w:rPr>
                <w:sz w:val="18"/>
                <w:szCs w:val="18"/>
                <w:lang w:val="en-US"/>
              </w:rPr>
            </w:pPr>
            <w:r w:rsidRPr="00920D58">
              <w:rPr>
                <w:rStyle w:val="val"/>
                <w:sz w:val="18"/>
                <w:szCs w:val="18"/>
              </w:rPr>
              <w:t>20622250</w:t>
            </w:r>
            <w:proofErr w:type="gramStart"/>
            <w:r w:rsidRPr="00920D58">
              <w:rPr>
                <w:rStyle w:val="val"/>
                <w:sz w:val="18"/>
                <w:szCs w:val="18"/>
              </w:rPr>
              <w:t>-</w:t>
            </w:r>
            <w:proofErr w:type="gramEnd"/>
            <w:r w:rsidRPr="00920D58">
              <w:rPr>
                <w:rStyle w:val="val"/>
                <w:sz w:val="18"/>
                <w:szCs w:val="18"/>
              </w:rPr>
              <w:t>2779_kot</w:t>
            </w:r>
            <w:r w:rsidRPr="00920D58">
              <w:rPr>
                <w:sz w:val="18"/>
                <w:szCs w:val="18"/>
                <w:lang w:val="en-US"/>
              </w:rPr>
              <w:t xml:space="preserve"> Kaltas</w:t>
            </w:r>
            <w:r w:rsidRPr="00920D58">
              <w:rPr>
                <w:sz w:val="18"/>
                <w:szCs w:val="18"/>
              </w:rPr>
              <w:t xml:space="preserve"> grioveliams su sparneliais 250 x22mm su SDS + tvirtinimu</w:t>
            </w:r>
            <w:r w:rsidR="000C4B4B">
              <w:rPr>
                <w:sz w:val="18"/>
                <w:szCs w:val="18"/>
                <w:lang w:val="en-US"/>
              </w:rPr>
              <w:t xml:space="preserve"> </w:t>
            </w:r>
            <w:r w:rsidR="000C4B4B">
              <w:rPr>
                <w:sz w:val="18"/>
                <w:szCs w:val="18"/>
                <w:lang w:val="en-US"/>
              </w:rPr>
              <w:lastRenderedPageBreak/>
              <w:t>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  platus  250 x40mm su SDS +   tvirtinimu</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8,70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8,70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ind w:left="-60" w:right="-74"/>
              <w:rPr>
                <w:sz w:val="18"/>
                <w:szCs w:val="18"/>
                <w:lang w:val="en-US"/>
              </w:rPr>
            </w:pPr>
            <w:r w:rsidRPr="00920D58">
              <w:rPr>
                <w:rStyle w:val="val"/>
                <w:sz w:val="18"/>
                <w:szCs w:val="18"/>
              </w:rPr>
              <w:t>20339250</w:t>
            </w:r>
            <w:proofErr w:type="gramStart"/>
            <w:r w:rsidRPr="00920D58">
              <w:rPr>
                <w:rStyle w:val="val"/>
                <w:sz w:val="18"/>
                <w:szCs w:val="18"/>
              </w:rPr>
              <w:t>-</w:t>
            </w:r>
            <w:proofErr w:type="gramEnd"/>
            <w:r w:rsidRPr="00920D58">
              <w:rPr>
                <w:rStyle w:val="val"/>
                <w:sz w:val="18"/>
                <w:szCs w:val="18"/>
              </w:rPr>
              <w:t>2779_kot</w:t>
            </w:r>
            <w:r w:rsidRPr="00920D58">
              <w:rPr>
                <w:sz w:val="18"/>
                <w:szCs w:val="18"/>
                <w:lang w:val="en-US"/>
              </w:rPr>
              <w:t xml:space="preserve"> Kaltas</w:t>
            </w:r>
            <w:r w:rsidRPr="00920D58">
              <w:rPr>
                <w:sz w:val="18"/>
                <w:szCs w:val="18"/>
              </w:rPr>
              <w:t xml:space="preserve"> platus 250 x40mm su SDS+ tvirtinimu</w:t>
            </w:r>
            <w:r w:rsidR="000C4B4B">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platus lenktas  250 x40mm su SDS +   tvirtinimu</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10,10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10,10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0C4B4B">
            <w:pPr>
              <w:ind w:left="-60" w:right="-74"/>
              <w:rPr>
                <w:sz w:val="18"/>
                <w:szCs w:val="18"/>
                <w:lang w:val="en-US"/>
              </w:rPr>
            </w:pPr>
            <w:r w:rsidRPr="00920D58">
              <w:rPr>
                <w:rStyle w:val="val"/>
                <w:sz w:val="18"/>
                <w:szCs w:val="18"/>
              </w:rPr>
              <w:t>20939250-2779_kot</w:t>
            </w:r>
            <w:r w:rsidRPr="00920D58">
              <w:rPr>
                <w:sz w:val="18"/>
                <w:szCs w:val="18"/>
                <w:lang w:val="en-US"/>
              </w:rPr>
              <w:t xml:space="preserve"> Kaltas</w:t>
            </w:r>
            <w:r w:rsidRPr="00920D58">
              <w:rPr>
                <w:sz w:val="18"/>
                <w:szCs w:val="18"/>
              </w:rPr>
              <w:t xml:space="preserve"> platus lenktas 250 x40mm su SDS+</w:t>
            </w:r>
            <w:proofErr w:type="gramStart"/>
            <w:r w:rsidRPr="00920D58">
              <w:rPr>
                <w:sz w:val="18"/>
                <w:szCs w:val="18"/>
              </w:rPr>
              <w:t xml:space="preserve">  </w:t>
            </w:r>
            <w:proofErr w:type="gramEnd"/>
            <w:r w:rsidRPr="00920D58">
              <w:rPr>
                <w:sz w:val="18"/>
                <w:szCs w:val="18"/>
              </w:rPr>
              <w:t>tvirtinimu</w:t>
            </w:r>
            <w:r w:rsidR="000C4B4B">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plytelių  250 x50mm su SDS +   tvirtinimu</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16,20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16,20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0C4B4B">
            <w:pPr>
              <w:ind w:left="-60" w:right="-74"/>
              <w:rPr>
                <w:sz w:val="18"/>
                <w:szCs w:val="18"/>
                <w:lang w:val="en-US"/>
              </w:rPr>
            </w:pPr>
            <w:r w:rsidRPr="00920D58">
              <w:rPr>
                <w:rStyle w:val="val"/>
                <w:sz w:val="18"/>
                <w:szCs w:val="18"/>
              </w:rPr>
              <w:t>20952250</w:t>
            </w:r>
            <w:proofErr w:type="gramStart"/>
            <w:r w:rsidRPr="00920D58">
              <w:rPr>
                <w:rStyle w:val="val"/>
                <w:sz w:val="18"/>
                <w:szCs w:val="18"/>
              </w:rPr>
              <w:t>-</w:t>
            </w:r>
            <w:proofErr w:type="gramEnd"/>
            <w:r w:rsidRPr="00920D58">
              <w:rPr>
                <w:rStyle w:val="val"/>
                <w:sz w:val="18"/>
                <w:szCs w:val="18"/>
              </w:rPr>
              <w:t>2779_kot</w:t>
            </w:r>
            <w:r w:rsidRPr="00920D58">
              <w:rPr>
                <w:sz w:val="18"/>
                <w:szCs w:val="18"/>
                <w:lang w:val="en-US"/>
              </w:rPr>
              <w:t xml:space="preserve"> Kaltas</w:t>
            </w:r>
            <w:r w:rsidRPr="00920D58">
              <w:rPr>
                <w:sz w:val="18"/>
                <w:szCs w:val="18"/>
              </w:rPr>
              <w:t xml:space="preserve"> plytelių 250 x50mm su SDS+ tvirtinimu</w:t>
            </w:r>
            <w:r w:rsidR="000C4B4B">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 plokščias  250mm su     SDS MAX   tvirtinimu</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9,26</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9,26</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0C4B4B">
            <w:pPr>
              <w:ind w:left="-60" w:right="-74"/>
              <w:rPr>
                <w:sz w:val="18"/>
                <w:szCs w:val="18"/>
                <w:lang w:val="en-US"/>
              </w:rPr>
            </w:pPr>
            <w:r w:rsidRPr="00920D58">
              <w:rPr>
                <w:rStyle w:val="val"/>
                <w:sz w:val="18"/>
                <w:szCs w:val="18"/>
              </w:rPr>
              <w:t>10225280-2779_kot</w:t>
            </w:r>
            <w:r w:rsidRPr="00920D58">
              <w:rPr>
                <w:sz w:val="18"/>
                <w:szCs w:val="18"/>
                <w:lang w:val="en-US"/>
              </w:rPr>
              <w:t xml:space="preserve"> Kaltas</w:t>
            </w:r>
            <w:r w:rsidRPr="00920D58">
              <w:rPr>
                <w:sz w:val="18"/>
                <w:szCs w:val="18"/>
              </w:rPr>
              <w:t xml:space="preserve"> plokščias 250mm su SDS MAX</w:t>
            </w:r>
            <w:proofErr w:type="gramStart"/>
            <w:r w:rsidRPr="00920D58">
              <w:rPr>
                <w:sz w:val="18"/>
                <w:szCs w:val="18"/>
              </w:rPr>
              <w:t xml:space="preserve">  </w:t>
            </w:r>
            <w:proofErr w:type="gramEnd"/>
            <w:r w:rsidRPr="00920D58">
              <w:rPr>
                <w:sz w:val="18"/>
                <w:szCs w:val="18"/>
              </w:rPr>
              <w:t>tvirtinimu</w:t>
            </w:r>
            <w:r w:rsidR="000C4B4B">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 xml:space="preserve"> plokščias  400x50mm su     SDS MAX   tvirtinimu</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14,80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14,80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0C4B4B">
            <w:pPr>
              <w:ind w:left="-60" w:right="-74"/>
              <w:rPr>
                <w:sz w:val="18"/>
                <w:szCs w:val="18"/>
                <w:lang w:val="en-US"/>
              </w:rPr>
            </w:pPr>
            <w:r w:rsidRPr="00920D58">
              <w:rPr>
                <w:rStyle w:val="val"/>
                <w:sz w:val="18"/>
                <w:szCs w:val="18"/>
              </w:rPr>
              <w:t>750997_HIT</w:t>
            </w:r>
            <w:r w:rsidRPr="00920D58">
              <w:rPr>
                <w:sz w:val="18"/>
                <w:szCs w:val="18"/>
                <w:lang w:val="en-US"/>
              </w:rPr>
              <w:t xml:space="preserve"> Kaltas</w:t>
            </w:r>
            <w:r w:rsidRPr="00920D58">
              <w:rPr>
                <w:sz w:val="18"/>
                <w:szCs w:val="18"/>
              </w:rPr>
              <w:t xml:space="preserve"> plokščias 400x50mm su </w:t>
            </w:r>
            <w:r w:rsidR="000C4B4B">
              <w:rPr>
                <w:sz w:val="18"/>
                <w:szCs w:val="18"/>
              </w:rPr>
              <w:t>S</w:t>
            </w:r>
            <w:r w:rsidRPr="00920D58">
              <w:rPr>
                <w:sz w:val="18"/>
                <w:szCs w:val="18"/>
              </w:rPr>
              <w:t>DS MAX tvirtinimu</w:t>
            </w:r>
            <w:r w:rsidR="000C4B4B">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smailus  su SDS MAX   tvirtinimu</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9,30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9,30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0C4B4B">
            <w:pPr>
              <w:shd w:val="clear" w:color="auto" w:fill="FFFFFF"/>
              <w:ind w:left="-60" w:right="-74"/>
              <w:rPr>
                <w:sz w:val="18"/>
                <w:szCs w:val="18"/>
                <w:lang w:val="en-US"/>
              </w:rPr>
            </w:pPr>
            <w:r w:rsidRPr="00920D58">
              <w:rPr>
                <w:rStyle w:val="val"/>
                <w:sz w:val="18"/>
                <w:szCs w:val="18"/>
              </w:rPr>
              <w:t>10100280</w:t>
            </w:r>
            <w:proofErr w:type="gramStart"/>
            <w:r w:rsidRPr="00920D58">
              <w:rPr>
                <w:rStyle w:val="val"/>
                <w:sz w:val="18"/>
                <w:szCs w:val="18"/>
              </w:rPr>
              <w:t>-</w:t>
            </w:r>
            <w:proofErr w:type="gramEnd"/>
            <w:r w:rsidRPr="00920D58">
              <w:rPr>
                <w:rStyle w:val="val"/>
                <w:sz w:val="18"/>
                <w:szCs w:val="18"/>
              </w:rPr>
              <w:t>2779_kot</w:t>
            </w:r>
            <w:r w:rsidRPr="00920D58">
              <w:rPr>
                <w:sz w:val="18"/>
                <w:szCs w:val="18"/>
                <w:lang w:val="en-US"/>
              </w:rPr>
              <w:t xml:space="preserve"> Kaltas</w:t>
            </w:r>
            <w:r w:rsidRPr="00920D58">
              <w:rPr>
                <w:sz w:val="18"/>
                <w:szCs w:val="18"/>
              </w:rPr>
              <w:t xml:space="preserve"> smailus su SDS MAX tvirtinimu</w:t>
            </w:r>
            <w:r w:rsidR="000C4B4B">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Kaltas</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plokščias 300x80 mm  su     SDS MAX   tvirtinimu</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rPr>
                <w:sz w:val="18"/>
                <w:szCs w:val="18"/>
              </w:rPr>
            </w:pPr>
            <w:r w:rsidRPr="00920D58">
              <w:rPr>
                <w:sz w:val="18"/>
                <w:szCs w:val="18"/>
              </w:rPr>
              <w:t>22,00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A23195" w:rsidP="003B6B12">
            <w:pPr>
              <w:shd w:val="clear" w:color="auto" w:fill="FFFFFF"/>
              <w:rPr>
                <w:sz w:val="18"/>
                <w:szCs w:val="18"/>
                <w:lang w:val="en-US"/>
              </w:rPr>
            </w:pPr>
            <w:r w:rsidRPr="00920D58">
              <w:rPr>
                <w:sz w:val="18"/>
                <w:szCs w:val="18"/>
                <w:lang w:val="en-US"/>
              </w:rPr>
              <w:t>22,00</w:t>
            </w:r>
          </w:p>
        </w:tc>
        <w:tc>
          <w:tcPr>
            <w:tcW w:w="1990" w:type="dxa"/>
            <w:tcBorders>
              <w:top w:val="single" w:sz="4" w:space="0" w:color="auto"/>
              <w:left w:val="single" w:sz="4" w:space="0" w:color="auto"/>
              <w:bottom w:val="single" w:sz="4" w:space="0" w:color="auto"/>
              <w:right w:val="single" w:sz="4" w:space="0" w:color="auto"/>
            </w:tcBorders>
          </w:tcPr>
          <w:p w:rsidR="00A23195" w:rsidRPr="00920D58" w:rsidRDefault="00A23195" w:rsidP="000C4B4B">
            <w:pPr>
              <w:shd w:val="clear" w:color="auto" w:fill="FFFFFF"/>
              <w:ind w:left="-60" w:right="-74"/>
              <w:rPr>
                <w:sz w:val="18"/>
                <w:szCs w:val="18"/>
                <w:lang w:val="en-US"/>
              </w:rPr>
            </w:pPr>
            <w:r w:rsidRPr="00920D58">
              <w:rPr>
                <w:rStyle w:val="val"/>
                <w:sz w:val="18"/>
                <w:szCs w:val="18"/>
              </w:rPr>
              <w:t>10380300-2779_kot</w:t>
            </w:r>
            <w:r w:rsidRPr="00920D58">
              <w:rPr>
                <w:sz w:val="18"/>
                <w:szCs w:val="18"/>
                <w:lang w:val="en-US"/>
              </w:rPr>
              <w:t xml:space="preserve"> Kaltas</w:t>
            </w:r>
            <w:r w:rsidRPr="00920D58">
              <w:rPr>
                <w:sz w:val="18"/>
                <w:szCs w:val="18"/>
              </w:rPr>
              <w:t xml:space="preserve"> plokščias 300x80 mm su SDS MAX</w:t>
            </w:r>
            <w:proofErr w:type="gramStart"/>
            <w:r w:rsidRPr="00920D58">
              <w:rPr>
                <w:sz w:val="18"/>
                <w:szCs w:val="18"/>
              </w:rPr>
              <w:t xml:space="preserve">  </w:t>
            </w:r>
            <w:proofErr w:type="gramEnd"/>
            <w:r w:rsidRPr="00920D58">
              <w:rPr>
                <w:sz w:val="18"/>
                <w:szCs w:val="18"/>
              </w:rPr>
              <w:t>tvirtinimu</w:t>
            </w:r>
            <w:r w:rsidR="000C4B4B">
              <w:rPr>
                <w:sz w:val="18"/>
                <w:szCs w:val="18"/>
                <w:lang w:val="en-US"/>
              </w:rPr>
              <w:t xml:space="preserve">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Gręžimo karūna</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Gręžimo karūna keramikai,stiklui d-42mm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rPr>
                <w:sz w:val="18"/>
                <w:szCs w:val="18"/>
              </w:rPr>
            </w:pPr>
            <w:r w:rsidRPr="00920D58">
              <w:rPr>
                <w:sz w:val="18"/>
                <w:szCs w:val="18"/>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F3573F" w:rsidP="00223ABA">
            <w:pPr>
              <w:pStyle w:val="Betarp"/>
              <w:rPr>
                <w:sz w:val="18"/>
                <w:szCs w:val="18"/>
              </w:rPr>
            </w:pPr>
            <w:r>
              <w:rPr>
                <w:sz w:val="18"/>
                <w:szCs w:val="18"/>
              </w:rPr>
              <w:t>38,00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F3573F" w:rsidP="00223ABA">
            <w:pPr>
              <w:rPr>
                <w:sz w:val="18"/>
                <w:szCs w:val="18"/>
              </w:rPr>
            </w:pPr>
            <w:r>
              <w:rPr>
                <w:sz w:val="18"/>
                <w:szCs w:val="18"/>
              </w:rPr>
              <w:t>76,00</w:t>
            </w:r>
          </w:p>
        </w:tc>
        <w:tc>
          <w:tcPr>
            <w:tcW w:w="1990" w:type="dxa"/>
            <w:tcBorders>
              <w:top w:val="single" w:sz="4" w:space="0" w:color="auto"/>
              <w:left w:val="single" w:sz="4" w:space="0" w:color="auto"/>
              <w:bottom w:val="single" w:sz="4" w:space="0" w:color="auto"/>
              <w:right w:val="single" w:sz="4" w:space="0" w:color="auto"/>
            </w:tcBorders>
          </w:tcPr>
          <w:p w:rsidR="00A23195" w:rsidRPr="000C4B4B" w:rsidRDefault="00F3573F" w:rsidP="00223ABA">
            <w:pPr>
              <w:rPr>
                <w:sz w:val="18"/>
                <w:szCs w:val="18"/>
              </w:rPr>
            </w:pPr>
            <w:r>
              <w:rPr>
                <w:rStyle w:val="js-text-reference"/>
                <w:sz w:val="18"/>
                <w:szCs w:val="18"/>
              </w:rPr>
              <w:t xml:space="preserve">211500045 </w:t>
            </w:r>
            <w:r w:rsidR="000C4B4B" w:rsidRPr="000C4B4B">
              <w:rPr>
                <w:rStyle w:val="js-text-reference"/>
                <w:sz w:val="18"/>
                <w:szCs w:val="18"/>
              </w:rPr>
              <w:t>KARN</w:t>
            </w:r>
            <w:r w:rsidR="000C4B4B">
              <w:rPr>
                <w:rStyle w:val="js-text-reference"/>
                <w:sz w:val="18"/>
                <w:szCs w:val="18"/>
              </w:rPr>
              <w:t>ASCH</w:t>
            </w:r>
            <w:r>
              <w:rPr>
                <w:rStyle w:val="js-text-reference"/>
                <w:sz w:val="18"/>
                <w:szCs w:val="18"/>
              </w:rPr>
              <w:t xml:space="preserve"> gręžimo karūna d-45</w:t>
            </w:r>
            <w:r w:rsidR="0030247F">
              <w:rPr>
                <w:rStyle w:val="js-text-reference"/>
                <w:sz w:val="18"/>
                <w:szCs w:val="18"/>
              </w:rPr>
              <w:t>, Vokietija</w:t>
            </w:r>
          </w:p>
        </w:tc>
      </w:tr>
      <w:tr w:rsidR="00A23195" w:rsidRPr="00920D58" w:rsidTr="00935F3C">
        <w:tc>
          <w:tcPr>
            <w:tcW w:w="112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Gręžimo karūna</w:t>
            </w:r>
          </w:p>
        </w:tc>
        <w:tc>
          <w:tcPr>
            <w:tcW w:w="2408"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pStyle w:val="Betarp"/>
              <w:rPr>
                <w:sz w:val="18"/>
                <w:szCs w:val="18"/>
              </w:rPr>
            </w:pPr>
            <w:r w:rsidRPr="00920D58">
              <w:rPr>
                <w:sz w:val="18"/>
                <w:szCs w:val="18"/>
              </w:rPr>
              <w:t>Gręžimo karūna keramikai,stiklui d-68mm</w:t>
            </w:r>
          </w:p>
        </w:tc>
        <w:tc>
          <w:tcPr>
            <w:tcW w:w="709"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A23195" w:rsidRPr="00920D58" w:rsidRDefault="00A23195" w:rsidP="00223ABA">
            <w:pPr>
              <w:rPr>
                <w:sz w:val="18"/>
                <w:szCs w:val="18"/>
              </w:rPr>
            </w:pPr>
            <w:r w:rsidRPr="00920D58">
              <w:rPr>
                <w:sz w:val="18"/>
                <w:szCs w:val="18"/>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rsidR="00A23195" w:rsidRPr="00920D58" w:rsidRDefault="0030247F" w:rsidP="00223ABA">
            <w:pPr>
              <w:pStyle w:val="Betarp"/>
              <w:rPr>
                <w:sz w:val="18"/>
                <w:szCs w:val="18"/>
              </w:rPr>
            </w:pPr>
            <w:r>
              <w:rPr>
                <w:sz w:val="18"/>
                <w:szCs w:val="18"/>
              </w:rPr>
              <w:t>57,00</w:t>
            </w:r>
          </w:p>
        </w:tc>
        <w:tc>
          <w:tcPr>
            <w:tcW w:w="850" w:type="dxa"/>
            <w:tcBorders>
              <w:top w:val="single" w:sz="4" w:space="0" w:color="auto"/>
              <w:left w:val="single" w:sz="4" w:space="0" w:color="auto"/>
              <w:bottom w:val="single" w:sz="4" w:space="0" w:color="auto"/>
              <w:right w:val="single" w:sz="4" w:space="0" w:color="auto"/>
            </w:tcBorders>
          </w:tcPr>
          <w:p w:rsidR="00A23195" w:rsidRPr="00920D58" w:rsidRDefault="0030247F" w:rsidP="00223ABA">
            <w:pPr>
              <w:rPr>
                <w:sz w:val="18"/>
                <w:szCs w:val="18"/>
              </w:rPr>
            </w:pPr>
            <w:r>
              <w:rPr>
                <w:sz w:val="18"/>
                <w:szCs w:val="18"/>
              </w:rPr>
              <w:t>114,00</w:t>
            </w:r>
          </w:p>
        </w:tc>
        <w:tc>
          <w:tcPr>
            <w:tcW w:w="1990" w:type="dxa"/>
            <w:tcBorders>
              <w:top w:val="single" w:sz="4" w:space="0" w:color="auto"/>
              <w:left w:val="single" w:sz="4" w:space="0" w:color="auto"/>
              <w:bottom w:val="single" w:sz="4" w:space="0" w:color="auto"/>
              <w:right w:val="single" w:sz="4" w:space="0" w:color="auto"/>
            </w:tcBorders>
          </w:tcPr>
          <w:p w:rsidR="00A23195" w:rsidRPr="00F3573F" w:rsidRDefault="00F3573F" w:rsidP="00223ABA">
            <w:pPr>
              <w:rPr>
                <w:sz w:val="18"/>
                <w:szCs w:val="18"/>
              </w:rPr>
            </w:pPr>
            <w:r>
              <w:rPr>
                <w:rStyle w:val="js-text-reference"/>
                <w:sz w:val="18"/>
                <w:szCs w:val="18"/>
              </w:rPr>
              <w:t xml:space="preserve">211500068 </w:t>
            </w:r>
            <w:r w:rsidRPr="00F3573F">
              <w:rPr>
                <w:rStyle w:val="js-text-reference"/>
                <w:sz w:val="18"/>
                <w:szCs w:val="18"/>
              </w:rPr>
              <w:t>KARN</w:t>
            </w:r>
            <w:r>
              <w:rPr>
                <w:rStyle w:val="js-text-reference"/>
                <w:sz w:val="18"/>
                <w:szCs w:val="18"/>
              </w:rPr>
              <w:t xml:space="preserve">ASCH gręžimo karūna </w:t>
            </w:r>
            <w:r w:rsidR="0030247F">
              <w:rPr>
                <w:rStyle w:val="js-text-reference"/>
                <w:sz w:val="18"/>
                <w:szCs w:val="18"/>
              </w:rPr>
              <w:t>d-68,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Deimantinė gręžimo karūna</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lazeriu virintais segmentais skirta sausam be kalimo gręžimui, gelžbetonyje, betone, plytų mūre </w:t>
            </w:r>
            <w:r w:rsidRPr="00920D58">
              <w:rPr>
                <w:rFonts w:ascii="Arial" w:hAnsi="Arial" w:cs="Arial"/>
                <w:sz w:val="18"/>
                <w:szCs w:val="18"/>
              </w:rPr>
              <w:t>Ø</w:t>
            </w:r>
            <w:r w:rsidRPr="00920D58">
              <w:rPr>
                <w:sz w:val="18"/>
                <w:szCs w:val="18"/>
              </w:rPr>
              <w:t>32, L=150 mm, tvirtinimas M16</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7,50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7,50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rStyle w:val="val"/>
                <w:sz w:val="18"/>
                <w:szCs w:val="18"/>
              </w:rPr>
              <w:t>02964170661_GOLZ</w:t>
            </w:r>
            <w:r w:rsidRPr="00920D58">
              <w:rPr>
                <w:sz w:val="18"/>
                <w:szCs w:val="18"/>
              </w:rPr>
              <w:t xml:space="preserve"> deimantinė gręžimo karūna lazeriu virintais segmentais gręžimui be kalimo gelžbetonyje, betone, plytų mūre Ø32, </w:t>
            </w:r>
            <w:r w:rsidRPr="00920D58">
              <w:rPr>
                <w:sz w:val="18"/>
                <w:szCs w:val="18"/>
                <w:lang w:val="en-US"/>
              </w:rPr>
              <w:t xml:space="preserve">L=150 mm, </w:t>
            </w:r>
            <w:r w:rsidRPr="00920D58">
              <w:rPr>
                <w:sz w:val="18"/>
                <w:szCs w:val="18"/>
              </w:rPr>
              <w:t>tvirtinimas M16</w:t>
            </w:r>
            <w:r w:rsidR="000C4B4B">
              <w:rPr>
                <w:sz w:val="18"/>
                <w:szCs w:val="18"/>
                <w:lang w:val="en-US"/>
              </w:rPr>
              <w:t xml:space="preserve">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Deimantinė gręžimo karūna</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lazeriu virintais segmentais skirta sausam be kalimo gręžimui, gelžbetonyje, betone, plytų mūre </w:t>
            </w:r>
            <w:r w:rsidRPr="00920D58">
              <w:rPr>
                <w:rFonts w:ascii="Arial" w:hAnsi="Arial" w:cs="Arial"/>
                <w:sz w:val="18"/>
                <w:szCs w:val="18"/>
              </w:rPr>
              <w:t>Ø</w:t>
            </w:r>
            <w:r w:rsidRPr="00920D58">
              <w:rPr>
                <w:sz w:val="18"/>
                <w:szCs w:val="18"/>
              </w:rPr>
              <w:t>52, L=150 mm, tvirtinimas M16</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7,50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15,00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rStyle w:val="val"/>
                <w:sz w:val="18"/>
                <w:szCs w:val="18"/>
              </w:rPr>
              <w:t>02964170663_GOLZ</w:t>
            </w:r>
            <w:r w:rsidRPr="00920D58">
              <w:rPr>
                <w:sz w:val="18"/>
                <w:szCs w:val="18"/>
              </w:rPr>
              <w:t xml:space="preserve"> Deimantinė gręžimo karūna lazeriu virintais segmentais skirta sausam be kalimo gręžimui, gelžbetonyje, betone, plytų mūre Ø52,</w:t>
            </w:r>
            <w:r w:rsidRPr="00920D58">
              <w:rPr>
                <w:sz w:val="18"/>
                <w:szCs w:val="18"/>
                <w:lang w:val="en-US"/>
              </w:rPr>
              <w:t xml:space="preserve">L=150 </w:t>
            </w:r>
            <w:r w:rsidRPr="00920D58">
              <w:rPr>
                <w:sz w:val="18"/>
                <w:szCs w:val="18"/>
                <w:lang w:val="en-US"/>
              </w:rPr>
              <w:lastRenderedPageBreak/>
              <w:t xml:space="preserve">mm, </w:t>
            </w:r>
            <w:r w:rsidRPr="00920D58">
              <w:rPr>
                <w:sz w:val="18"/>
                <w:szCs w:val="18"/>
              </w:rPr>
              <w:t>tvirtinimas M16</w:t>
            </w:r>
            <w:r w:rsidR="0030247F">
              <w:rPr>
                <w:rStyle w:val="js-text-reference"/>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3B6B12" w:rsidRPr="00920D58" w:rsidRDefault="003B6B12" w:rsidP="00223ABA">
            <w:pPr>
              <w:pStyle w:val="Betarp"/>
              <w:rPr>
                <w:b/>
                <w:sz w:val="18"/>
                <w:szCs w:val="18"/>
              </w:rPr>
            </w:pPr>
            <w:r w:rsidRPr="00920D58">
              <w:rPr>
                <w:b/>
                <w:sz w:val="18"/>
                <w:szCs w:val="18"/>
              </w:rPr>
              <w:t>Viso 2 dalis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27554D" w:rsidP="00223ABA">
            <w:pPr>
              <w:rPr>
                <w:b/>
                <w:sz w:val="18"/>
                <w:szCs w:val="18"/>
              </w:rPr>
            </w:pPr>
            <w:r>
              <w:rPr>
                <w:b/>
                <w:sz w:val="18"/>
                <w:szCs w:val="18"/>
              </w:rPr>
              <w:t>1903,85</w:t>
            </w:r>
          </w:p>
        </w:tc>
        <w:tc>
          <w:tcPr>
            <w:tcW w:w="1990" w:type="dxa"/>
            <w:tcBorders>
              <w:top w:val="single" w:sz="4" w:space="0" w:color="auto"/>
              <w:left w:val="single" w:sz="4" w:space="0" w:color="auto"/>
              <w:bottom w:val="single" w:sz="4" w:space="0" w:color="auto"/>
              <w:right w:val="single" w:sz="4" w:space="0" w:color="auto"/>
            </w:tcBorders>
            <w:hideMark/>
          </w:tcPr>
          <w:p w:rsidR="003B6B12" w:rsidRPr="00920D58" w:rsidRDefault="003B6B12" w:rsidP="00223ABA">
            <w:pPr>
              <w:rPr>
                <w:b/>
                <w:sz w:val="18"/>
                <w:szCs w:val="18"/>
              </w:rPr>
            </w:pP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3B6B12" w:rsidRPr="00920D58" w:rsidRDefault="003B6B12" w:rsidP="00223ABA">
            <w:pPr>
              <w:rPr>
                <w:b/>
                <w:sz w:val="18"/>
                <w:szCs w:val="18"/>
              </w:rPr>
            </w:pPr>
            <w:r w:rsidRPr="00920D58">
              <w:rPr>
                <w:b/>
                <w:sz w:val="18"/>
                <w:szCs w:val="18"/>
              </w:rPr>
              <w:t>3 dalis</w:t>
            </w:r>
          </w:p>
        </w:tc>
        <w:tc>
          <w:tcPr>
            <w:tcW w:w="1561" w:type="dxa"/>
            <w:tcBorders>
              <w:top w:val="single" w:sz="4" w:space="0" w:color="auto"/>
              <w:left w:val="single" w:sz="4" w:space="0" w:color="auto"/>
              <w:bottom w:val="single" w:sz="4" w:space="0" w:color="auto"/>
              <w:right w:val="single" w:sz="4" w:space="0" w:color="auto"/>
            </w:tcBorders>
            <w:hideMark/>
          </w:tcPr>
          <w:p w:rsidR="003B6B12" w:rsidRPr="00920D58" w:rsidRDefault="003B6B12" w:rsidP="00223ABA">
            <w:pPr>
              <w:pStyle w:val="Betarp"/>
              <w:rPr>
                <w:b/>
                <w:sz w:val="18"/>
                <w:szCs w:val="18"/>
              </w:rPr>
            </w:pPr>
            <w:r w:rsidRPr="00920D58">
              <w:rPr>
                <w:b/>
                <w:sz w:val="18"/>
                <w:szCs w:val="18"/>
              </w:rPr>
              <w:t>Replės, raktai</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b/>
                <w:sz w:val="18"/>
                <w:szCs w:val="18"/>
              </w:rPr>
            </w:pP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b/>
                <w:sz w:val="18"/>
                <w:szCs w:val="18"/>
              </w:rPr>
            </w:pP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Vamzdinės replės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Žiaunų </w:t>
            </w:r>
            <w:r w:rsidRPr="00920D58">
              <w:rPr>
                <w:sz w:val="18"/>
                <w:szCs w:val="18"/>
              </w:rPr>
              <w:t>Ø</w:t>
            </w:r>
            <w:r w:rsidRPr="00920D58">
              <w:rPr>
                <w:spacing w:val="-3"/>
                <w:sz w:val="18"/>
                <w:szCs w:val="18"/>
              </w:rPr>
              <w:t xml:space="preserve"> 1,1/2“, </w:t>
            </w:r>
            <w:r w:rsidRPr="00920D58">
              <w:rPr>
                <w:spacing w:val="-2"/>
                <w:sz w:val="18"/>
                <w:szCs w:val="18"/>
              </w:rPr>
              <w:t xml:space="preserve">veržės iki 36mm, su  nuspaudžiamu spiruokliniu fiksatoriumi, </w:t>
            </w:r>
            <w:r w:rsidRPr="00920D58">
              <w:rPr>
                <w:sz w:val="18"/>
                <w:szCs w:val="18"/>
              </w:rPr>
              <w:t xml:space="preserve">kuris apribotų </w:t>
            </w:r>
            <w:r w:rsidRPr="00920D58">
              <w:rPr>
                <w:spacing w:val="2"/>
                <w:sz w:val="18"/>
                <w:szCs w:val="18"/>
              </w:rPr>
              <w:t xml:space="preserve">norimą </w:t>
            </w:r>
            <w:r w:rsidRPr="00920D58">
              <w:rPr>
                <w:spacing w:val="-1"/>
                <w:sz w:val="18"/>
                <w:szCs w:val="18"/>
              </w:rPr>
              <w:t xml:space="preserve">apgrėbimą. </w:t>
            </w:r>
            <w:r w:rsidRPr="00920D58">
              <w:rPr>
                <w:spacing w:val="-2"/>
                <w:sz w:val="18"/>
                <w:szCs w:val="18"/>
              </w:rPr>
              <w:t>Profesionalams, ilgis apie 180mm, DIN ISO 8976</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15,50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15,50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Knipex 8701180</w:t>
            </w:r>
            <w:r w:rsidRPr="00920D58">
              <w:rPr>
                <w:spacing w:val="-1"/>
                <w:sz w:val="18"/>
                <w:szCs w:val="18"/>
                <w:lang w:val="en-US"/>
              </w:rPr>
              <w:t xml:space="preserve"> vamzdinės replės</w:t>
            </w:r>
            <w:r w:rsidRPr="00920D58">
              <w:rPr>
                <w:spacing w:val="-3"/>
                <w:sz w:val="18"/>
                <w:szCs w:val="18"/>
                <w:lang w:val="en-US"/>
              </w:rPr>
              <w:t xml:space="preserve"> žiaunų </w:t>
            </w:r>
            <w:r w:rsidRPr="00920D58">
              <w:rPr>
                <w:sz w:val="18"/>
                <w:szCs w:val="18"/>
                <w:lang w:val="en-US"/>
              </w:rPr>
              <w:t>Ø</w:t>
            </w:r>
            <w:r w:rsidRPr="00920D58">
              <w:rPr>
                <w:spacing w:val="-3"/>
                <w:sz w:val="18"/>
                <w:szCs w:val="18"/>
                <w:lang w:val="en-US"/>
              </w:rPr>
              <w:t xml:space="preserve"> 1,1/2“, </w:t>
            </w:r>
            <w:r w:rsidRPr="00920D58">
              <w:rPr>
                <w:spacing w:val="-2"/>
                <w:sz w:val="18"/>
                <w:szCs w:val="18"/>
                <w:lang w:val="en-US"/>
              </w:rPr>
              <w:t>veržės iki 36mm, su  nuspaudžiamu spiruokliniu fiksatoriumi, ilgis 180mm, DIN ISO 8976</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Vamzdinės replės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Žiaunų </w:t>
            </w:r>
            <w:r w:rsidRPr="00920D58">
              <w:rPr>
                <w:sz w:val="18"/>
                <w:szCs w:val="18"/>
              </w:rPr>
              <w:t>Ø</w:t>
            </w:r>
            <w:r w:rsidRPr="00920D58">
              <w:rPr>
                <w:spacing w:val="-3"/>
                <w:sz w:val="18"/>
                <w:szCs w:val="18"/>
              </w:rPr>
              <w:t xml:space="preserve"> 2“, </w:t>
            </w:r>
            <w:r w:rsidRPr="00920D58">
              <w:rPr>
                <w:spacing w:val="-2"/>
                <w:sz w:val="18"/>
                <w:szCs w:val="18"/>
              </w:rPr>
              <w:t xml:space="preserve">veržės iki 50mm, </w:t>
            </w:r>
            <w:proofErr w:type="gramStart"/>
            <w:r w:rsidRPr="00920D58">
              <w:rPr>
                <w:spacing w:val="-2"/>
                <w:sz w:val="18"/>
                <w:szCs w:val="18"/>
              </w:rPr>
              <w:t>su  nuspaudžiamu</w:t>
            </w:r>
            <w:proofErr w:type="gramEnd"/>
            <w:r w:rsidRPr="00920D58">
              <w:rPr>
                <w:spacing w:val="-2"/>
                <w:sz w:val="18"/>
                <w:szCs w:val="18"/>
              </w:rPr>
              <w:t xml:space="preserve"> spiruokliniu fiksatoriumi, </w:t>
            </w:r>
            <w:r w:rsidRPr="00920D58">
              <w:rPr>
                <w:sz w:val="18"/>
                <w:szCs w:val="18"/>
              </w:rPr>
              <w:t xml:space="preserve">kuris apribotų </w:t>
            </w:r>
            <w:r w:rsidRPr="00920D58">
              <w:rPr>
                <w:spacing w:val="2"/>
                <w:sz w:val="18"/>
                <w:szCs w:val="18"/>
              </w:rPr>
              <w:t xml:space="preserve">norimą </w:t>
            </w:r>
            <w:r w:rsidRPr="00920D58">
              <w:rPr>
                <w:spacing w:val="-1"/>
                <w:sz w:val="18"/>
                <w:szCs w:val="18"/>
              </w:rPr>
              <w:t xml:space="preserve">apgrėbimą. </w:t>
            </w:r>
            <w:r w:rsidRPr="00920D58">
              <w:rPr>
                <w:spacing w:val="-2"/>
                <w:sz w:val="18"/>
                <w:szCs w:val="18"/>
              </w:rPr>
              <w:t>Profesionalams, ilgis apie 250mm, DIN ISO 8976</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23,00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23,00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8701250 KNIPEX</w:t>
            </w:r>
            <w:r w:rsidRPr="00920D58">
              <w:rPr>
                <w:spacing w:val="-3"/>
                <w:sz w:val="18"/>
                <w:szCs w:val="18"/>
                <w:lang w:val="en-US"/>
              </w:rPr>
              <w:t xml:space="preserve"> Žiaunų </w:t>
            </w:r>
            <w:r w:rsidRPr="00920D58">
              <w:rPr>
                <w:sz w:val="18"/>
                <w:szCs w:val="18"/>
                <w:lang w:val="en-US"/>
              </w:rPr>
              <w:t>Ø</w:t>
            </w:r>
            <w:r w:rsidRPr="00920D58">
              <w:rPr>
                <w:spacing w:val="-3"/>
                <w:sz w:val="18"/>
                <w:szCs w:val="18"/>
                <w:lang w:val="en-US"/>
              </w:rPr>
              <w:t xml:space="preserve"> 2“, </w:t>
            </w:r>
            <w:r w:rsidRPr="00920D58">
              <w:rPr>
                <w:spacing w:val="-2"/>
                <w:sz w:val="18"/>
                <w:szCs w:val="18"/>
                <w:lang w:val="en-US"/>
              </w:rPr>
              <w:t xml:space="preserve">veržės iki 50mm, </w:t>
            </w:r>
            <w:proofErr w:type="gramStart"/>
            <w:r w:rsidRPr="00920D58">
              <w:rPr>
                <w:spacing w:val="-2"/>
                <w:sz w:val="18"/>
                <w:szCs w:val="18"/>
                <w:lang w:val="en-US"/>
              </w:rPr>
              <w:t>su  nuspaudžiamu</w:t>
            </w:r>
            <w:proofErr w:type="gramEnd"/>
            <w:r w:rsidRPr="00920D58">
              <w:rPr>
                <w:spacing w:val="-2"/>
                <w:sz w:val="18"/>
                <w:szCs w:val="18"/>
                <w:lang w:val="en-US"/>
              </w:rPr>
              <w:t xml:space="preserve"> spiruokliniu fiksatoriumi, </w:t>
            </w:r>
            <w:r w:rsidRPr="00920D58">
              <w:rPr>
                <w:sz w:val="18"/>
                <w:szCs w:val="18"/>
                <w:lang w:val="en-US"/>
              </w:rPr>
              <w:t xml:space="preserve">kuris apribotų </w:t>
            </w:r>
            <w:r w:rsidRPr="00920D58">
              <w:rPr>
                <w:spacing w:val="2"/>
                <w:sz w:val="18"/>
                <w:szCs w:val="18"/>
                <w:lang w:val="en-US"/>
              </w:rPr>
              <w:t xml:space="preserve">norimą </w:t>
            </w:r>
            <w:r w:rsidRPr="00920D58">
              <w:rPr>
                <w:spacing w:val="-1"/>
                <w:sz w:val="18"/>
                <w:szCs w:val="18"/>
                <w:lang w:val="en-US"/>
              </w:rPr>
              <w:t xml:space="preserve">apgrėbimą. </w:t>
            </w:r>
            <w:r w:rsidRPr="00920D58">
              <w:rPr>
                <w:spacing w:val="-2"/>
                <w:sz w:val="18"/>
                <w:szCs w:val="18"/>
                <w:lang w:val="en-US"/>
              </w:rPr>
              <w:t>Profesionalams, ilgis apie 250mm,DIN ISO 8976</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Vamzdinės replės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 xml:space="preserve">Žiaunų apimtis </w:t>
            </w:r>
            <w:r w:rsidRPr="00920D58">
              <w:rPr>
                <w:sz w:val="18"/>
                <w:szCs w:val="18"/>
              </w:rPr>
              <w:t>Ø</w:t>
            </w:r>
            <w:r w:rsidRPr="00920D58">
              <w:rPr>
                <w:spacing w:val="1"/>
                <w:sz w:val="18"/>
                <w:szCs w:val="18"/>
              </w:rPr>
              <w:t xml:space="preserve"> </w:t>
            </w:r>
            <w:r w:rsidRPr="00920D58">
              <w:rPr>
                <w:spacing w:val="-1"/>
                <w:sz w:val="18"/>
                <w:szCs w:val="18"/>
              </w:rPr>
              <w:t xml:space="preserve">3,1/2“, veržlės </w:t>
            </w:r>
            <w:r w:rsidRPr="00920D58">
              <w:rPr>
                <w:spacing w:val="-2"/>
                <w:sz w:val="18"/>
                <w:szCs w:val="18"/>
              </w:rPr>
              <w:t xml:space="preserve">iki 95mm, </w:t>
            </w:r>
            <w:r w:rsidRPr="00920D58">
              <w:rPr>
                <w:spacing w:val="-1"/>
                <w:sz w:val="18"/>
                <w:szCs w:val="18"/>
              </w:rPr>
              <w:t xml:space="preserve"> su </w:t>
            </w:r>
            <w:r w:rsidRPr="00920D58">
              <w:rPr>
                <w:spacing w:val="-2"/>
                <w:sz w:val="18"/>
                <w:szCs w:val="18"/>
              </w:rPr>
              <w:t xml:space="preserve">nuspaudžiamu spiruokliniu fiksatoriumi,  </w:t>
            </w:r>
            <w:r w:rsidRPr="00920D58">
              <w:rPr>
                <w:sz w:val="18"/>
                <w:szCs w:val="18"/>
              </w:rPr>
              <w:t xml:space="preserve">kuris apribotų norimą </w:t>
            </w:r>
            <w:r w:rsidRPr="00920D58">
              <w:rPr>
                <w:spacing w:val="1"/>
                <w:sz w:val="18"/>
                <w:szCs w:val="18"/>
              </w:rPr>
              <w:t xml:space="preserve">apgrėbimą. </w:t>
            </w:r>
            <w:r w:rsidRPr="00920D58">
              <w:rPr>
                <w:spacing w:val="-2"/>
                <w:sz w:val="18"/>
                <w:szCs w:val="18"/>
              </w:rPr>
              <w:t>Profesionalams.Ilgis apie 400mm DIN ISO 8976</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Iki </w:t>
            </w:r>
            <w:r w:rsidRPr="00920D58">
              <w:rPr>
                <w:bCs/>
                <w:spacing w:val="-2"/>
                <w:sz w:val="18"/>
                <w:szCs w:val="18"/>
              </w:rPr>
              <w:t xml:space="preserve">2 </w:t>
            </w:r>
            <w:r w:rsidRPr="00920D58">
              <w:rPr>
                <w:spacing w:val="-2"/>
                <w:sz w:val="18"/>
                <w:szCs w:val="18"/>
              </w:rPr>
              <w:t>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24,00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48,00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Knipex 8701400</w:t>
            </w:r>
            <w:r w:rsidRPr="00920D58">
              <w:rPr>
                <w:spacing w:val="-1"/>
                <w:sz w:val="18"/>
                <w:szCs w:val="18"/>
                <w:lang w:val="en-US"/>
              </w:rPr>
              <w:t xml:space="preserve"> vamzdinės replės</w:t>
            </w:r>
            <w:r w:rsidRPr="00920D58">
              <w:rPr>
                <w:spacing w:val="1"/>
                <w:sz w:val="18"/>
                <w:szCs w:val="18"/>
                <w:lang w:val="en-US"/>
              </w:rPr>
              <w:t xml:space="preserve">, žiaunų apimtis </w:t>
            </w:r>
            <w:r w:rsidRPr="00920D58">
              <w:rPr>
                <w:sz w:val="18"/>
                <w:szCs w:val="18"/>
                <w:lang w:val="en-US"/>
              </w:rPr>
              <w:t>Ø</w:t>
            </w:r>
            <w:r w:rsidRPr="00920D58">
              <w:rPr>
                <w:spacing w:val="1"/>
                <w:sz w:val="18"/>
                <w:szCs w:val="18"/>
                <w:lang w:val="en-US"/>
              </w:rPr>
              <w:t xml:space="preserve"> </w:t>
            </w:r>
            <w:r w:rsidRPr="00920D58">
              <w:rPr>
                <w:spacing w:val="-1"/>
                <w:sz w:val="18"/>
                <w:szCs w:val="18"/>
                <w:lang w:val="en-US"/>
              </w:rPr>
              <w:t xml:space="preserve">3,1/2“, veržlės </w:t>
            </w:r>
            <w:r w:rsidRPr="00920D58">
              <w:rPr>
                <w:spacing w:val="-2"/>
                <w:sz w:val="18"/>
                <w:szCs w:val="18"/>
                <w:lang w:val="en-US"/>
              </w:rPr>
              <w:t xml:space="preserve">iki 95mm, </w:t>
            </w:r>
            <w:r w:rsidRPr="00920D58">
              <w:rPr>
                <w:spacing w:val="-1"/>
                <w:sz w:val="18"/>
                <w:szCs w:val="18"/>
                <w:lang w:val="en-US"/>
              </w:rPr>
              <w:t xml:space="preserve"> su </w:t>
            </w:r>
            <w:r w:rsidRPr="00920D58">
              <w:rPr>
                <w:spacing w:val="-2"/>
                <w:sz w:val="18"/>
                <w:szCs w:val="18"/>
                <w:lang w:val="en-US"/>
              </w:rPr>
              <w:t>nuspaudžiamu spiruokliniu fiksatoriumi</w:t>
            </w:r>
            <w:r w:rsidRPr="00920D58">
              <w:rPr>
                <w:spacing w:val="1"/>
                <w:sz w:val="18"/>
                <w:szCs w:val="18"/>
                <w:lang w:val="en-US"/>
              </w:rPr>
              <w:t xml:space="preserve">. </w:t>
            </w:r>
            <w:r w:rsidRPr="00920D58">
              <w:rPr>
                <w:spacing w:val="-2"/>
                <w:sz w:val="18"/>
                <w:szCs w:val="18"/>
                <w:lang w:val="en-US"/>
              </w:rPr>
              <w:t>Ilgis 400mm DIN ISO 8976</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Vamzdinės replės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 xml:space="preserve">Žiaunų apimtis </w:t>
            </w:r>
            <w:r w:rsidRPr="00920D58">
              <w:rPr>
                <w:sz w:val="18"/>
                <w:szCs w:val="18"/>
              </w:rPr>
              <w:t>Ø</w:t>
            </w:r>
            <w:r w:rsidRPr="00920D58">
              <w:rPr>
                <w:spacing w:val="1"/>
                <w:sz w:val="18"/>
                <w:szCs w:val="18"/>
              </w:rPr>
              <w:t xml:space="preserve"> </w:t>
            </w:r>
            <w:r w:rsidRPr="00920D58">
              <w:rPr>
                <w:spacing w:val="-1"/>
                <w:sz w:val="18"/>
                <w:szCs w:val="18"/>
              </w:rPr>
              <w:t xml:space="preserve">4,1/2“, veržlės </w:t>
            </w:r>
            <w:r w:rsidRPr="00920D58">
              <w:rPr>
                <w:spacing w:val="-2"/>
                <w:sz w:val="18"/>
                <w:szCs w:val="18"/>
              </w:rPr>
              <w:t xml:space="preserve">iki 120mm, </w:t>
            </w:r>
            <w:r w:rsidRPr="00920D58">
              <w:rPr>
                <w:spacing w:val="-1"/>
                <w:sz w:val="18"/>
                <w:szCs w:val="18"/>
              </w:rPr>
              <w:t xml:space="preserve">su </w:t>
            </w:r>
            <w:r w:rsidRPr="00920D58">
              <w:rPr>
                <w:spacing w:val="-2"/>
                <w:sz w:val="18"/>
                <w:szCs w:val="18"/>
              </w:rPr>
              <w:t xml:space="preserve">nuspaudžiamu spiruokliniu fiksatoriumi, </w:t>
            </w:r>
            <w:r w:rsidRPr="00920D58">
              <w:rPr>
                <w:sz w:val="18"/>
                <w:szCs w:val="18"/>
              </w:rPr>
              <w:t xml:space="preserve">kuris apribotų norima </w:t>
            </w:r>
            <w:r w:rsidRPr="00920D58">
              <w:rPr>
                <w:spacing w:val="1"/>
                <w:sz w:val="18"/>
                <w:szCs w:val="18"/>
              </w:rPr>
              <w:t xml:space="preserve">apgrėbimą. </w:t>
            </w:r>
            <w:r w:rsidRPr="00920D58">
              <w:rPr>
                <w:spacing w:val="-2"/>
                <w:sz w:val="18"/>
                <w:szCs w:val="18"/>
              </w:rPr>
              <w:t>Profesionalams. Ilgis apie 560mm DIN ISO 8976</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bCs/>
                <w:spacing w:val="-2"/>
                <w:sz w:val="18"/>
                <w:szCs w:val="18"/>
              </w:rPr>
              <w:t xml:space="preserve"> 1 </w:t>
            </w:r>
            <w:r w:rsidRPr="00920D58">
              <w:rPr>
                <w:spacing w:val="-2"/>
                <w:sz w:val="18"/>
                <w:szCs w:val="18"/>
              </w:rPr>
              <w:t>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75,30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75,30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Knipex 8701560</w:t>
            </w:r>
            <w:r w:rsidRPr="00920D58">
              <w:rPr>
                <w:spacing w:val="-1"/>
                <w:sz w:val="18"/>
                <w:szCs w:val="18"/>
                <w:lang w:val="en-US"/>
              </w:rPr>
              <w:t xml:space="preserve"> vamzdinės replės</w:t>
            </w:r>
            <w:r w:rsidRPr="00920D58">
              <w:rPr>
                <w:spacing w:val="1"/>
                <w:sz w:val="18"/>
                <w:szCs w:val="18"/>
                <w:lang w:val="en-US"/>
              </w:rPr>
              <w:t xml:space="preserve">, žiaunų apimtis </w:t>
            </w:r>
            <w:r w:rsidRPr="00920D58">
              <w:rPr>
                <w:sz w:val="18"/>
                <w:szCs w:val="18"/>
                <w:lang w:val="en-US"/>
              </w:rPr>
              <w:t>Ø</w:t>
            </w:r>
            <w:r w:rsidRPr="00920D58">
              <w:rPr>
                <w:spacing w:val="1"/>
                <w:sz w:val="18"/>
                <w:szCs w:val="18"/>
                <w:lang w:val="en-US"/>
              </w:rPr>
              <w:t xml:space="preserve"> </w:t>
            </w:r>
            <w:r w:rsidRPr="00920D58">
              <w:rPr>
                <w:spacing w:val="-1"/>
                <w:sz w:val="18"/>
                <w:szCs w:val="18"/>
                <w:lang w:val="en-US"/>
              </w:rPr>
              <w:t xml:space="preserve">4,1/2“, veržlės </w:t>
            </w:r>
            <w:r w:rsidRPr="00920D58">
              <w:rPr>
                <w:spacing w:val="-2"/>
                <w:sz w:val="18"/>
                <w:szCs w:val="18"/>
                <w:lang w:val="en-US"/>
              </w:rPr>
              <w:t xml:space="preserve">iki 120mm, </w:t>
            </w:r>
            <w:r w:rsidRPr="00920D58">
              <w:rPr>
                <w:spacing w:val="-1"/>
                <w:sz w:val="18"/>
                <w:szCs w:val="18"/>
                <w:lang w:val="en-US"/>
              </w:rPr>
              <w:t xml:space="preserve"> su </w:t>
            </w:r>
            <w:r w:rsidRPr="00920D58">
              <w:rPr>
                <w:spacing w:val="-2"/>
                <w:sz w:val="18"/>
                <w:szCs w:val="18"/>
                <w:lang w:val="en-US"/>
              </w:rPr>
              <w:t>nuspaudžiamu spiruokliniu fiksatoriumi</w:t>
            </w:r>
            <w:r w:rsidRPr="00920D58">
              <w:rPr>
                <w:spacing w:val="1"/>
                <w:sz w:val="18"/>
                <w:szCs w:val="18"/>
                <w:lang w:val="en-US"/>
              </w:rPr>
              <w:t>.</w:t>
            </w:r>
            <w:r w:rsidRPr="00920D58">
              <w:rPr>
                <w:spacing w:val="-2"/>
                <w:sz w:val="18"/>
                <w:szCs w:val="18"/>
                <w:lang w:val="en-US"/>
              </w:rPr>
              <w:t xml:space="preserve"> Ilgis 560mm DIN ISO 8976</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Replės kirpimo</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2"/>
                <w:sz w:val="18"/>
                <w:szCs w:val="18"/>
              </w:rPr>
            </w:pPr>
            <w:r w:rsidRPr="00920D58">
              <w:rPr>
                <w:spacing w:val="-2"/>
                <w:sz w:val="18"/>
                <w:szCs w:val="18"/>
              </w:rPr>
              <w:t>Skirtos vielai, tinklui kirpti, dvikomponentinėmis rankenomis, profesionalams, kirpimo žiaunų kietumas 62 HRC, L- 160mm DIN ISO 5749</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Iki </w:t>
            </w:r>
            <w:r w:rsidRPr="00920D58">
              <w:rPr>
                <w:bCs/>
                <w:spacing w:val="-2"/>
                <w:sz w:val="18"/>
                <w:szCs w:val="18"/>
              </w:rPr>
              <w:t>2</w:t>
            </w:r>
            <w:r w:rsidRPr="00920D58">
              <w:rPr>
                <w:spacing w:val="-2"/>
                <w:sz w:val="18"/>
                <w:szCs w:val="18"/>
              </w:rPr>
              <w:t>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14,50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29,00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Knipex 7002160 replės s</w:t>
            </w:r>
            <w:r w:rsidRPr="00920D58">
              <w:rPr>
                <w:spacing w:val="-2"/>
                <w:sz w:val="18"/>
                <w:szCs w:val="18"/>
                <w:lang w:val="en-US"/>
              </w:rPr>
              <w:t>kirtos vielai, tinklui kirpti, dvikomponentinės rankenos, kirpimo žiaunų kietumas 62 HRC, L160mm, DIN ISO 5749</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Replės vinių </w:t>
            </w:r>
            <w:r w:rsidRPr="00920D58">
              <w:rPr>
                <w:spacing w:val="-2"/>
                <w:sz w:val="18"/>
                <w:szCs w:val="18"/>
              </w:rPr>
              <w:t xml:space="preserve">traukimui ir kalimui. </w:t>
            </w:r>
            <w:r w:rsidRPr="00920D58">
              <w:rPr>
                <w:spacing w:val="19"/>
                <w:sz w:val="18"/>
                <w:szCs w:val="18"/>
              </w:rPr>
              <w:t>L-210</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Specialus tvirtas </w:t>
            </w:r>
            <w:r w:rsidRPr="00920D58">
              <w:rPr>
                <w:spacing w:val="-1"/>
                <w:sz w:val="18"/>
                <w:szCs w:val="18"/>
              </w:rPr>
              <w:t xml:space="preserve">įrankių plienas. DIN ISO 9243 L-210mm, </w:t>
            </w:r>
            <w:r w:rsidRPr="00920D58">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16,00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16,00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 xml:space="preserve">Knipex 5101210 replės vinių </w:t>
            </w:r>
            <w:r w:rsidRPr="00920D58">
              <w:rPr>
                <w:spacing w:val="-2"/>
                <w:sz w:val="18"/>
                <w:szCs w:val="18"/>
                <w:lang w:val="en-US"/>
              </w:rPr>
              <w:t xml:space="preserve">traukimui ir kalimui. </w:t>
            </w:r>
            <w:r w:rsidRPr="00920D58">
              <w:rPr>
                <w:spacing w:val="19"/>
                <w:sz w:val="18"/>
                <w:szCs w:val="18"/>
                <w:lang w:val="en-US"/>
              </w:rPr>
              <w:t>L210.</w:t>
            </w:r>
            <w:r w:rsidRPr="00920D58">
              <w:rPr>
                <w:spacing w:val="-2"/>
                <w:sz w:val="18"/>
                <w:szCs w:val="18"/>
                <w:lang w:val="en-US"/>
              </w:rPr>
              <w:t xml:space="preserve"> Specialus tvirtas </w:t>
            </w:r>
            <w:r w:rsidRPr="00920D58">
              <w:rPr>
                <w:spacing w:val="-1"/>
                <w:sz w:val="18"/>
                <w:szCs w:val="18"/>
                <w:lang w:val="en-US"/>
              </w:rPr>
              <w:t>įrankių plienas. DIN ISO 9243</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Šaltkalvio replės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L iki 180 mm,  profesionalams,  su dvikomponentėmis rankenomis DIN ISO 5746</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12,00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12,00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Knipex 0302180</w:t>
            </w:r>
            <w:r w:rsidRPr="00920D58">
              <w:rPr>
                <w:spacing w:val="-1"/>
                <w:sz w:val="18"/>
                <w:szCs w:val="18"/>
                <w:lang w:val="en-US"/>
              </w:rPr>
              <w:t xml:space="preserve"> šaltkalvio replės</w:t>
            </w:r>
            <w:r w:rsidRPr="00920D58">
              <w:rPr>
                <w:spacing w:val="-2"/>
                <w:sz w:val="18"/>
                <w:szCs w:val="18"/>
                <w:lang w:val="en-US"/>
              </w:rPr>
              <w:t xml:space="preserve"> L180 mm, su dvikomponentėmis </w:t>
            </w:r>
            <w:r w:rsidRPr="00920D58">
              <w:rPr>
                <w:spacing w:val="-2"/>
                <w:sz w:val="18"/>
                <w:szCs w:val="18"/>
                <w:lang w:val="en-US"/>
              </w:rPr>
              <w:lastRenderedPageBreak/>
              <w:t>rankenomis DIN ISO 5746</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336C5B"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336C5B" w:rsidRDefault="003B6B12" w:rsidP="00223ABA">
            <w:pPr>
              <w:pStyle w:val="Betarp"/>
              <w:rPr>
                <w:spacing w:val="-1"/>
                <w:sz w:val="18"/>
                <w:szCs w:val="18"/>
              </w:rPr>
            </w:pPr>
            <w:r w:rsidRPr="00336C5B">
              <w:rPr>
                <w:spacing w:val="-1"/>
                <w:sz w:val="18"/>
                <w:szCs w:val="18"/>
              </w:rPr>
              <w:t xml:space="preserve">Replės </w:t>
            </w:r>
          </w:p>
        </w:tc>
        <w:tc>
          <w:tcPr>
            <w:tcW w:w="2408" w:type="dxa"/>
            <w:tcBorders>
              <w:top w:val="single" w:sz="4" w:space="0" w:color="auto"/>
              <w:left w:val="single" w:sz="4" w:space="0" w:color="auto"/>
              <w:bottom w:val="single" w:sz="4" w:space="0" w:color="auto"/>
              <w:right w:val="single" w:sz="4" w:space="0" w:color="auto"/>
            </w:tcBorders>
          </w:tcPr>
          <w:p w:rsidR="003B6B12" w:rsidRPr="00336C5B" w:rsidRDefault="003B6B12" w:rsidP="00223ABA">
            <w:pPr>
              <w:pStyle w:val="Betarp"/>
              <w:rPr>
                <w:spacing w:val="-3"/>
                <w:sz w:val="18"/>
                <w:szCs w:val="18"/>
              </w:rPr>
            </w:pPr>
            <w:r w:rsidRPr="00336C5B">
              <w:rPr>
                <w:spacing w:val="-1"/>
                <w:sz w:val="18"/>
                <w:szCs w:val="18"/>
              </w:rPr>
              <w:t>Replės lengvų metalinių profilių sujungimui</w:t>
            </w:r>
          </w:p>
        </w:tc>
        <w:tc>
          <w:tcPr>
            <w:tcW w:w="709" w:type="dxa"/>
            <w:tcBorders>
              <w:top w:val="single" w:sz="4" w:space="0" w:color="auto"/>
              <w:left w:val="single" w:sz="4" w:space="0" w:color="auto"/>
              <w:bottom w:val="single" w:sz="4" w:space="0" w:color="auto"/>
              <w:right w:val="single" w:sz="4" w:space="0" w:color="auto"/>
            </w:tcBorders>
          </w:tcPr>
          <w:p w:rsidR="003B6B12" w:rsidRPr="00336C5B" w:rsidRDefault="003B6B12" w:rsidP="00223ABA">
            <w:pPr>
              <w:pStyle w:val="Betarp"/>
              <w:rPr>
                <w:sz w:val="18"/>
                <w:szCs w:val="18"/>
              </w:rPr>
            </w:pPr>
            <w:r w:rsidRPr="00336C5B">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336C5B" w:rsidRDefault="003B6B12" w:rsidP="00223ABA">
            <w:pPr>
              <w:pStyle w:val="Betarp"/>
              <w:rPr>
                <w:spacing w:val="-4"/>
                <w:sz w:val="18"/>
                <w:szCs w:val="18"/>
              </w:rPr>
            </w:pPr>
            <w:r w:rsidRPr="00336C5B">
              <w:rPr>
                <w:spacing w:val="-4"/>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36C5B" w:rsidP="003B6B12">
            <w:pPr>
              <w:rPr>
                <w:sz w:val="18"/>
                <w:szCs w:val="18"/>
              </w:rPr>
            </w:pPr>
            <w:r>
              <w:rPr>
                <w:sz w:val="18"/>
                <w:szCs w:val="18"/>
              </w:rPr>
              <w:t>1</w:t>
            </w:r>
            <w:r w:rsidR="003B6B12" w:rsidRPr="00920D58">
              <w:rPr>
                <w:sz w:val="18"/>
                <w:szCs w:val="18"/>
              </w:rPr>
              <w:t>0,50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36C5B" w:rsidP="00336C5B">
            <w:pPr>
              <w:shd w:val="clear" w:color="auto" w:fill="FFFFFF"/>
              <w:rPr>
                <w:sz w:val="18"/>
                <w:szCs w:val="18"/>
                <w:lang w:val="en-US"/>
              </w:rPr>
            </w:pPr>
            <w:r>
              <w:rPr>
                <w:sz w:val="18"/>
                <w:szCs w:val="18"/>
                <w:lang w:val="en-US"/>
              </w:rPr>
              <w:t>21,00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36C5B">
            <w:pPr>
              <w:shd w:val="clear" w:color="auto" w:fill="FFFFFF"/>
              <w:ind w:left="-60" w:right="-74"/>
              <w:rPr>
                <w:sz w:val="18"/>
                <w:szCs w:val="18"/>
                <w:lang w:val="en-US"/>
              </w:rPr>
            </w:pPr>
            <w:r w:rsidRPr="00920D58">
              <w:rPr>
                <w:sz w:val="18"/>
                <w:szCs w:val="18"/>
                <w:lang w:val="en-US"/>
              </w:rPr>
              <w:t>KNIPEX 942340</w:t>
            </w:r>
            <w:r w:rsidRPr="00920D58">
              <w:rPr>
                <w:spacing w:val="-1"/>
                <w:sz w:val="18"/>
                <w:szCs w:val="18"/>
                <w:lang w:val="en-US"/>
              </w:rPr>
              <w:t xml:space="preserve"> replės lengvų metalinių profilių sujungimui</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Raktų komplektai</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Žiediniai,  nuo 6 iki 32 mm. I</w:t>
            </w:r>
            <w:r w:rsidRPr="00920D58">
              <w:rPr>
                <w:sz w:val="18"/>
                <w:szCs w:val="18"/>
              </w:rPr>
              <w:t>š 21 dalių, vienas galas žiedinis, kitas atviras profesonalams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5"/>
                <w:sz w:val="18"/>
                <w:szCs w:val="18"/>
              </w:rPr>
              <w:t xml:space="preserve"> 1 </w:t>
            </w:r>
            <w:r w:rsidRPr="00920D58">
              <w:rPr>
                <w:spacing w:val="-4"/>
                <w:sz w:val="18"/>
                <w:szCs w:val="18"/>
              </w:rPr>
              <w:t>komp</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63,70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63,70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Proxxon 23822</w:t>
            </w:r>
            <w:r w:rsidRPr="00920D58">
              <w:rPr>
                <w:spacing w:val="-1"/>
                <w:sz w:val="18"/>
                <w:szCs w:val="18"/>
                <w:lang w:val="en-US"/>
              </w:rPr>
              <w:t xml:space="preserve"> raktų komplektas</w:t>
            </w:r>
            <w:r w:rsidRPr="00920D58">
              <w:rPr>
                <w:spacing w:val="-2"/>
                <w:sz w:val="18"/>
                <w:szCs w:val="18"/>
                <w:lang w:val="en-US"/>
              </w:rPr>
              <w:t xml:space="preserve"> nuo 6 iki 32 mm. I</w:t>
            </w:r>
            <w:r w:rsidRPr="00920D58">
              <w:rPr>
                <w:sz w:val="18"/>
                <w:szCs w:val="18"/>
                <w:lang w:val="en-US"/>
              </w:rPr>
              <w:t>š 21 dalių, vienas galas žiedinis, kitas atviras</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9 vienetų raktų </w:t>
            </w:r>
            <w:r w:rsidRPr="00920D58">
              <w:rPr>
                <w:spacing w:val="-1"/>
                <w:sz w:val="18"/>
                <w:szCs w:val="18"/>
              </w:rPr>
              <w:t>rinkinys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Šešių kampų, </w:t>
            </w:r>
            <w:r w:rsidRPr="00920D58">
              <w:rPr>
                <w:spacing w:val="-2"/>
                <w:sz w:val="18"/>
                <w:szCs w:val="18"/>
              </w:rPr>
              <w:t xml:space="preserve">nuo 1,5mm iki </w:t>
            </w:r>
            <w:r w:rsidRPr="00920D58">
              <w:rPr>
                <w:spacing w:val="-9"/>
                <w:sz w:val="18"/>
                <w:szCs w:val="18"/>
              </w:rPr>
              <w:t>l0 mm prailginti</w:t>
            </w:r>
            <w:r w:rsidRPr="00920D58">
              <w:rPr>
                <w:sz w:val="18"/>
                <w:szCs w:val="18"/>
              </w:rPr>
              <w:t>, profesonalams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4"/>
                <w:sz w:val="18"/>
                <w:szCs w:val="18"/>
              </w:rPr>
              <w:t xml:space="preserve"> 1 </w:t>
            </w:r>
            <w:r w:rsidRPr="00920D58">
              <w:rPr>
                <w:spacing w:val="-3"/>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9,30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9,30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 xml:space="preserve">Stahlwille 96432101 </w:t>
            </w:r>
            <w:r w:rsidRPr="00920D58">
              <w:rPr>
                <w:spacing w:val="2"/>
                <w:sz w:val="18"/>
                <w:szCs w:val="18"/>
                <w:lang w:val="en-US"/>
              </w:rPr>
              <w:t xml:space="preserve">9 vienetų raktų </w:t>
            </w:r>
            <w:r w:rsidRPr="00920D58">
              <w:rPr>
                <w:spacing w:val="-1"/>
                <w:sz w:val="18"/>
                <w:szCs w:val="18"/>
                <w:lang w:val="en-US"/>
              </w:rPr>
              <w:t>rinkinys</w:t>
            </w:r>
            <w:r w:rsidRPr="00920D58">
              <w:rPr>
                <w:spacing w:val="-3"/>
                <w:sz w:val="18"/>
                <w:szCs w:val="18"/>
                <w:lang w:val="en-US"/>
              </w:rPr>
              <w:t xml:space="preserve"> šešių kampų,  </w:t>
            </w:r>
            <w:r w:rsidRPr="00920D58">
              <w:rPr>
                <w:spacing w:val="-2"/>
                <w:sz w:val="18"/>
                <w:szCs w:val="18"/>
                <w:lang w:val="en-US"/>
              </w:rPr>
              <w:t xml:space="preserve">nuo 1,5 iki </w:t>
            </w:r>
            <w:r w:rsidRPr="00920D58">
              <w:rPr>
                <w:spacing w:val="-9"/>
                <w:sz w:val="18"/>
                <w:szCs w:val="18"/>
                <w:lang w:val="en-US"/>
              </w:rPr>
              <w:t>l0 mm prailginti</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Plastikinis raktas </w:t>
            </w:r>
            <w:r w:rsidRPr="00920D58">
              <w:rPr>
                <w:spacing w:val="-1"/>
                <w:sz w:val="18"/>
                <w:szCs w:val="18"/>
              </w:rPr>
              <w:t>filtro korpuso veržlei</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Reguliuojamas, vandens valymo filtrams atsukinėti</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9,60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9,60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rPr>
              <w:t>Bollmangrip 0740</w:t>
            </w:r>
            <w:proofErr w:type="gramStart"/>
            <w:r w:rsidRPr="00920D58">
              <w:rPr>
                <w:sz w:val="18"/>
                <w:szCs w:val="18"/>
              </w:rPr>
              <w:t>-</w:t>
            </w:r>
            <w:proofErr w:type="gramEnd"/>
            <w:r w:rsidRPr="00920D58">
              <w:rPr>
                <w:sz w:val="18"/>
                <w:szCs w:val="18"/>
              </w:rPr>
              <w:t>0741</w:t>
            </w:r>
            <w:r w:rsidRPr="00920D58">
              <w:rPr>
                <w:sz w:val="18"/>
                <w:szCs w:val="18"/>
                <w:lang w:val="en-US"/>
              </w:rPr>
              <w:t xml:space="preserve"> plastikinis raktas </w:t>
            </w:r>
            <w:r w:rsidRPr="00920D58">
              <w:rPr>
                <w:spacing w:val="-1"/>
                <w:sz w:val="18"/>
                <w:szCs w:val="18"/>
                <w:lang w:val="en-US"/>
              </w:rPr>
              <w:t>filtro korpuso veržlei</w:t>
            </w:r>
            <w:r w:rsidRPr="00920D58">
              <w:rPr>
                <w:sz w:val="18"/>
                <w:szCs w:val="18"/>
                <w:lang w:val="en-US"/>
              </w:rPr>
              <w:t>, reguliuojamas, vandens valymo filtrams atsukinėti</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Užlūžusių varžtų išsukėjų komplektas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6 dalių, komplektas nuo M3 iki M24, profesonalams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4"/>
                <w:sz w:val="18"/>
                <w:szCs w:val="18"/>
              </w:rPr>
              <w:t xml:space="preserve"> 1 </w:t>
            </w:r>
            <w:r w:rsidRPr="00920D58">
              <w:rPr>
                <w:spacing w:val="-3"/>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21,40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21,40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rStyle w:val="val"/>
                <w:sz w:val="18"/>
                <w:szCs w:val="18"/>
              </w:rPr>
              <w:t>49-B_kuk</w:t>
            </w:r>
            <w:r w:rsidRPr="00920D58">
              <w:rPr>
                <w:sz w:val="18"/>
                <w:szCs w:val="18"/>
                <w:lang w:val="en-US"/>
              </w:rPr>
              <w:t xml:space="preserve"> užlūžusių varžtų išsukėjų komplektas 6 dalių, nuo M3 iki M24</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 xml:space="preserve">Uždedamų veržlinių </w:t>
            </w:r>
            <w:r w:rsidRPr="00920D58">
              <w:rPr>
                <w:sz w:val="18"/>
                <w:szCs w:val="18"/>
              </w:rPr>
              <w:t>raktų-terkšlių komplektas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Lenkti, </w:t>
            </w:r>
            <w:r w:rsidRPr="00920D58">
              <w:rPr>
                <w:spacing w:val="-1"/>
                <w:sz w:val="18"/>
                <w:szCs w:val="18"/>
              </w:rPr>
              <w:t xml:space="preserve">perjungiami kairės/dešinės </w:t>
            </w:r>
            <w:r w:rsidRPr="00920D58">
              <w:rPr>
                <w:spacing w:val="-2"/>
                <w:sz w:val="18"/>
                <w:szCs w:val="18"/>
              </w:rPr>
              <w:t xml:space="preserve">sukimo krypties. </w:t>
            </w:r>
            <w:r w:rsidRPr="00920D58">
              <w:rPr>
                <w:sz w:val="18"/>
                <w:szCs w:val="18"/>
                <w:lang w:eastAsia="lt-LT"/>
              </w:rPr>
              <w:t xml:space="preserve">6x7, 8x9, 10x11, 12x13, 14x15 and 17x19mm </w:t>
            </w:r>
            <w:r w:rsidRPr="00920D58">
              <w:rPr>
                <w:spacing w:val="-5"/>
                <w:sz w:val="18"/>
                <w:szCs w:val="18"/>
              </w:rPr>
              <w:t>profesionalams, metalinėje dėžutėje.</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kmpl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41,70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41,70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23231 PROXXON</w:t>
            </w:r>
            <w:r w:rsidRPr="00920D58">
              <w:rPr>
                <w:spacing w:val="-1"/>
                <w:sz w:val="18"/>
                <w:szCs w:val="18"/>
                <w:lang w:val="en-US"/>
              </w:rPr>
              <w:t xml:space="preserve"> uždedamų veržlinių </w:t>
            </w:r>
            <w:r w:rsidRPr="00920D58">
              <w:rPr>
                <w:sz w:val="18"/>
                <w:szCs w:val="18"/>
                <w:lang w:val="en-US"/>
              </w:rPr>
              <w:t>raktų-terkšlių komplektas</w:t>
            </w:r>
            <w:r w:rsidRPr="00920D58">
              <w:rPr>
                <w:spacing w:val="-2"/>
                <w:sz w:val="18"/>
                <w:szCs w:val="18"/>
                <w:lang w:val="en-US"/>
              </w:rPr>
              <w:t xml:space="preserve">, </w:t>
            </w:r>
            <w:r w:rsidRPr="00920D58">
              <w:rPr>
                <w:spacing w:val="-1"/>
                <w:sz w:val="18"/>
                <w:szCs w:val="18"/>
                <w:lang w:val="en-US"/>
              </w:rPr>
              <w:t xml:space="preserve">perjungiami kairės/dešinės </w:t>
            </w:r>
            <w:r w:rsidRPr="00920D58">
              <w:rPr>
                <w:spacing w:val="-2"/>
                <w:sz w:val="18"/>
                <w:szCs w:val="18"/>
                <w:lang w:val="en-US"/>
              </w:rPr>
              <w:t xml:space="preserve">sukimo krypties. </w:t>
            </w:r>
            <w:r w:rsidRPr="00920D58">
              <w:rPr>
                <w:rFonts w:eastAsia="Times New Roman"/>
                <w:sz w:val="18"/>
                <w:szCs w:val="18"/>
                <w:lang w:eastAsia="lt-LT"/>
              </w:rPr>
              <w:t>6x7, 8x9, 10x11, 12x13, 14x15, 17x19mm</w:t>
            </w:r>
            <w:r w:rsidRPr="00920D58">
              <w:rPr>
                <w:spacing w:val="-5"/>
                <w:sz w:val="18"/>
                <w:szCs w:val="18"/>
                <w:lang w:val="en-US"/>
              </w:rPr>
              <w:t xml:space="preserve"> metalinėje </w:t>
            </w:r>
            <w:proofErr w:type="gramStart"/>
            <w:r w:rsidRPr="00920D58">
              <w:rPr>
                <w:spacing w:val="-5"/>
                <w:sz w:val="18"/>
                <w:szCs w:val="18"/>
                <w:lang w:val="en-US"/>
              </w:rPr>
              <w:t>dėžutėje.</w:t>
            </w:r>
            <w:r w:rsidR="00336C5B">
              <w:rPr>
                <w:spacing w:val="-2"/>
                <w:sz w:val="18"/>
                <w:szCs w:val="18"/>
                <w:lang w:val="en-US"/>
              </w:rPr>
              <w:t xml:space="preserve"> , </w:t>
            </w:r>
            <w:proofErr w:type="gramEnd"/>
            <w:r w:rsidR="00336C5B">
              <w:rPr>
                <w:spacing w:val="-2"/>
                <w:sz w:val="18"/>
                <w:szCs w:val="18"/>
                <w:lang w:val="en-US"/>
              </w:rPr>
              <w:t>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F-formos </w:t>
            </w:r>
            <w:r w:rsidRPr="00920D58">
              <w:rPr>
                <w:spacing w:val="-2"/>
                <w:sz w:val="18"/>
                <w:szCs w:val="18"/>
              </w:rPr>
              <w:t>šešiakampis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Normalaus ilgio, </w:t>
            </w:r>
            <w:r w:rsidRPr="00920D58">
              <w:rPr>
                <w:spacing w:val="-1"/>
                <w:sz w:val="18"/>
                <w:szCs w:val="18"/>
              </w:rPr>
              <w:t xml:space="preserve">skersai lenktas </w:t>
            </w:r>
            <w:r w:rsidRPr="00920D58">
              <w:rPr>
                <w:sz w:val="18"/>
                <w:szCs w:val="18"/>
              </w:rPr>
              <w:t xml:space="preserve">"L" uodegytės </w:t>
            </w:r>
            <w:r w:rsidRPr="00920D58">
              <w:rPr>
                <w:spacing w:val="-1"/>
                <w:sz w:val="18"/>
                <w:szCs w:val="18"/>
              </w:rPr>
              <w:t xml:space="preserve">formos, pilnai </w:t>
            </w:r>
            <w:r w:rsidRPr="00920D58">
              <w:rPr>
                <w:spacing w:val="-2"/>
                <w:sz w:val="18"/>
                <w:szCs w:val="18"/>
              </w:rPr>
              <w:t xml:space="preserve">grūdintas (valkšnus).  </w:t>
            </w:r>
            <w:r w:rsidRPr="00920D58">
              <w:rPr>
                <w:spacing w:val="-5"/>
                <w:sz w:val="18"/>
                <w:szCs w:val="18"/>
              </w:rPr>
              <w:t xml:space="preserve">Metalas: spec. </w:t>
            </w:r>
            <w:r w:rsidRPr="00920D58">
              <w:rPr>
                <w:spacing w:val="-1"/>
                <w:sz w:val="18"/>
                <w:szCs w:val="18"/>
              </w:rPr>
              <w:t xml:space="preserve">chrom.-vanadis, </w:t>
            </w:r>
            <w:r w:rsidRPr="00920D58">
              <w:rPr>
                <w:spacing w:val="-2"/>
                <w:sz w:val="18"/>
                <w:szCs w:val="18"/>
              </w:rPr>
              <w:t xml:space="preserve">chromuotas, </w:t>
            </w:r>
            <w:r w:rsidRPr="00920D58">
              <w:rPr>
                <w:spacing w:val="-1"/>
                <w:sz w:val="18"/>
                <w:szCs w:val="18"/>
              </w:rPr>
              <w:t xml:space="preserve">viršūnėlės </w:t>
            </w:r>
            <w:r w:rsidRPr="00920D58">
              <w:rPr>
                <w:spacing w:val="1"/>
                <w:sz w:val="18"/>
                <w:szCs w:val="18"/>
              </w:rPr>
              <w:t xml:space="preserve">juodos. </w:t>
            </w:r>
            <w:r w:rsidRPr="00920D58">
              <w:rPr>
                <w:sz w:val="18"/>
                <w:szCs w:val="18"/>
              </w:rPr>
              <w:t xml:space="preserve">Komplektą </w:t>
            </w:r>
            <w:r w:rsidRPr="00920D58">
              <w:rPr>
                <w:spacing w:val="-1"/>
                <w:sz w:val="18"/>
                <w:szCs w:val="18"/>
              </w:rPr>
              <w:t xml:space="preserve">sudaro: 9 vnt. </w:t>
            </w:r>
            <w:r w:rsidRPr="00920D58">
              <w:rPr>
                <w:spacing w:val="4"/>
                <w:sz w:val="18"/>
                <w:szCs w:val="18"/>
              </w:rPr>
              <w:t>"</w:t>
            </w:r>
            <w:r w:rsidRPr="00920D58">
              <w:rPr>
                <w:sz w:val="18"/>
                <w:szCs w:val="18"/>
              </w:rPr>
              <w:t xml:space="preserve"> TOΓX</w:t>
            </w:r>
            <w:r w:rsidRPr="00920D58">
              <w:rPr>
                <w:spacing w:val="4"/>
                <w:sz w:val="18"/>
                <w:szCs w:val="18"/>
              </w:rPr>
              <w:t xml:space="preserve"> ' profilio </w:t>
            </w:r>
            <w:r w:rsidRPr="00920D58">
              <w:rPr>
                <w:spacing w:val="-1"/>
                <w:sz w:val="18"/>
                <w:szCs w:val="18"/>
              </w:rPr>
              <w:t xml:space="preserve">arba analogiški, </w:t>
            </w:r>
            <w:r w:rsidRPr="00920D58">
              <w:rPr>
                <w:spacing w:val="-2"/>
                <w:sz w:val="18"/>
                <w:szCs w:val="18"/>
              </w:rPr>
              <w:t>TX-9-TX40 su futliaru, 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1 </w:t>
            </w:r>
            <w:r w:rsidRPr="00920D58">
              <w:rPr>
                <w:spacing w:val="-5"/>
                <w:sz w:val="18"/>
                <w:szCs w:val="18"/>
              </w:rPr>
              <w:t>kompl.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22,30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22,30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 xml:space="preserve">Wera 024244 </w:t>
            </w:r>
            <w:r w:rsidRPr="00920D58">
              <w:rPr>
                <w:spacing w:val="-2"/>
                <w:sz w:val="18"/>
                <w:szCs w:val="18"/>
                <w:lang w:val="en-US"/>
              </w:rPr>
              <w:t xml:space="preserve">šešiakampis, </w:t>
            </w:r>
            <w:r w:rsidRPr="00920D58">
              <w:rPr>
                <w:spacing w:val="-1"/>
                <w:sz w:val="18"/>
                <w:szCs w:val="18"/>
                <w:lang w:val="en-US"/>
              </w:rPr>
              <w:t xml:space="preserve">skersai lenktas </w:t>
            </w:r>
            <w:r w:rsidRPr="00920D58">
              <w:rPr>
                <w:sz w:val="18"/>
                <w:szCs w:val="18"/>
                <w:lang w:val="en-US"/>
              </w:rPr>
              <w:t xml:space="preserve">"L" uodegytės </w:t>
            </w:r>
            <w:r w:rsidRPr="00920D58">
              <w:rPr>
                <w:spacing w:val="-1"/>
                <w:sz w:val="18"/>
                <w:szCs w:val="18"/>
                <w:lang w:val="en-US"/>
              </w:rPr>
              <w:t xml:space="preserve">formos, pilnai </w:t>
            </w:r>
            <w:r w:rsidRPr="00920D58">
              <w:rPr>
                <w:spacing w:val="-2"/>
                <w:sz w:val="18"/>
                <w:szCs w:val="18"/>
                <w:lang w:val="en-US"/>
              </w:rPr>
              <w:t xml:space="preserve">grūdintas, chromuotas, </w:t>
            </w:r>
            <w:r w:rsidRPr="00920D58">
              <w:rPr>
                <w:spacing w:val="-1"/>
                <w:sz w:val="18"/>
                <w:szCs w:val="18"/>
                <w:lang w:val="en-US"/>
              </w:rPr>
              <w:t xml:space="preserve">viršūnėlės </w:t>
            </w:r>
            <w:r w:rsidRPr="00920D58">
              <w:rPr>
                <w:spacing w:val="1"/>
                <w:sz w:val="18"/>
                <w:szCs w:val="18"/>
                <w:lang w:val="en-US"/>
              </w:rPr>
              <w:t xml:space="preserve">juodos. </w:t>
            </w:r>
            <w:r w:rsidRPr="00920D58">
              <w:rPr>
                <w:sz w:val="18"/>
                <w:szCs w:val="18"/>
                <w:lang w:val="en-US"/>
              </w:rPr>
              <w:t xml:space="preserve">Komplektą </w:t>
            </w:r>
            <w:r w:rsidRPr="00920D58">
              <w:rPr>
                <w:spacing w:val="-1"/>
                <w:sz w:val="18"/>
                <w:szCs w:val="18"/>
                <w:lang w:val="en-US"/>
              </w:rPr>
              <w:t xml:space="preserve">sudaro: 9 vnt., </w:t>
            </w:r>
            <w:r w:rsidRPr="00920D58">
              <w:rPr>
                <w:spacing w:val="-2"/>
                <w:sz w:val="18"/>
                <w:szCs w:val="18"/>
                <w:lang w:val="en-US"/>
              </w:rPr>
              <w:t>TX-9-TX40 su futliaru</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336C5B" w:rsidRDefault="003B6B12" w:rsidP="00223ABA">
            <w:pPr>
              <w:pStyle w:val="Betarp"/>
              <w:rPr>
                <w:sz w:val="18"/>
                <w:szCs w:val="18"/>
              </w:rPr>
            </w:pPr>
            <w:r w:rsidRPr="00336C5B">
              <w:rPr>
                <w:spacing w:val="-1"/>
                <w:sz w:val="18"/>
                <w:szCs w:val="18"/>
              </w:rPr>
              <w:t xml:space="preserve">Galvučių raktų </w:t>
            </w:r>
            <w:r w:rsidRPr="00336C5B">
              <w:rPr>
                <w:sz w:val="18"/>
                <w:szCs w:val="18"/>
              </w:rPr>
              <w:t>komplektas</w:t>
            </w:r>
          </w:p>
        </w:tc>
        <w:tc>
          <w:tcPr>
            <w:tcW w:w="2408" w:type="dxa"/>
            <w:tcBorders>
              <w:top w:val="single" w:sz="4" w:space="0" w:color="auto"/>
              <w:left w:val="single" w:sz="4" w:space="0" w:color="auto"/>
              <w:bottom w:val="single" w:sz="4" w:space="0" w:color="auto"/>
              <w:right w:val="single" w:sz="4" w:space="0" w:color="auto"/>
            </w:tcBorders>
          </w:tcPr>
          <w:p w:rsidR="003B6B12" w:rsidRPr="00336C5B" w:rsidRDefault="003B6B12" w:rsidP="00223ABA">
            <w:pPr>
              <w:pStyle w:val="Betarp"/>
              <w:rPr>
                <w:sz w:val="18"/>
                <w:szCs w:val="18"/>
              </w:rPr>
            </w:pPr>
            <w:r w:rsidRPr="00336C5B">
              <w:rPr>
                <w:spacing w:val="-2"/>
                <w:sz w:val="18"/>
                <w:szCs w:val="18"/>
              </w:rPr>
              <w:t xml:space="preserve">Nuo 6 iki 24 </w:t>
            </w:r>
            <w:r w:rsidRPr="00336C5B">
              <w:rPr>
                <w:spacing w:val="-4"/>
                <w:sz w:val="18"/>
                <w:szCs w:val="18"/>
              </w:rPr>
              <w:t>mm, galvučių kvadratas  3/8“ komplektas iš 24 dalių</w:t>
            </w:r>
            <w:r w:rsidRPr="00336C5B">
              <w:rPr>
                <w:sz w:val="18"/>
                <w:szCs w:val="18"/>
              </w:rPr>
              <w:t>, profesonalams</w:t>
            </w:r>
          </w:p>
        </w:tc>
        <w:tc>
          <w:tcPr>
            <w:tcW w:w="709" w:type="dxa"/>
            <w:tcBorders>
              <w:top w:val="single" w:sz="4" w:space="0" w:color="auto"/>
              <w:left w:val="single" w:sz="4" w:space="0" w:color="auto"/>
              <w:bottom w:val="single" w:sz="4" w:space="0" w:color="auto"/>
              <w:right w:val="single" w:sz="4" w:space="0" w:color="auto"/>
            </w:tcBorders>
          </w:tcPr>
          <w:p w:rsidR="003B6B12" w:rsidRPr="00336C5B" w:rsidRDefault="003B6B12" w:rsidP="00223ABA">
            <w:pPr>
              <w:pStyle w:val="Betarp"/>
              <w:rPr>
                <w:sz w:val="18"/>
                <w:szCs w:val="18"/>
              </w:rPr>
            </w:pPr>
            <w:r w:rsidRPr="00336C5B">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3B6B12" w:rsidRPr="00336C5B" w:rsidRDefault="003B6B12" w:rsidP="00223ABA">
            <w:pPr>
              <w:pStyle w:val="Betarp"/>
              <w:rPr>
                <w:sz w:val="18"/>
                <w:szCs w:val="18"/>
              </w:rPr>
            </w:pPr>
            <w:r w:rsidRPr="00336C5B">
              <w:rPr>
                <w:spacing w:val="-4"/>
                <w:sz w:val="18"/>
                <w:szCs w:val="18"/>
              </w:rPr>
              <w:t xml:space="preserve"> 1 komp</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36C5B" w:rsidP="003B6B12">
            <w:pPr>
              <w:rPr>
                <w:sz w:val="18"/>
                <w:szCs w:val="18"/>
              </w:rPr>
            </w:pPr>
            <w:r>
              <w:rPr>
                <w:sz w:val="18"/>
                <w:szCs w:val="18"/>
              </w:rPr>
              <w:t>1</w:t>
            </w:r>
            <w:r w:rsidR="003B6B12" w:rsidRPr="00920D58">
              <w:rPr>
                <w:sz w:val="18"/>
                <w:szCs w:val="18"/>
              </w:rPr>
              <w:t>7,60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36C5B" w:rsidP="003B6B12">
            <w:pPr>
              <w:shd w:val="clear" w:color="auto" w:fill="FFFFFF"/>
              <w:rPr>
                <w:sz w:val="18"/>
                <w:szCs w:val="18"/>
                <w:lang w:val="en-US"/>
              </w:rPr>
            </w:pPr>
            <w:r>
              <w:rPr>
                <w:sz w:val="18"/>
                <w:szCs w:val="18"/>
                <w:lang w:val="en-US"/>
              </w:rPr>
              <w:t>1</w:t>
            </w:r>
            <w:r w:rsidR="003B6B12" w:rsidRPr="00920D58">
              <w:rPr>
                <w:sz w:val="18"/>
                <w:szCs w:val="18"/>
                <w:lang w:val="en-US"/>
              </w:rPr>
              <w:t>7,60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Proxxon 23110</w:t>
            </w:r>
            <w:r w:rsidRPr="00920D58">
              <w:rPr>
                <w:spacing w:val="-1"/>
                <w:sz w:val="18"/>
                <w:szCs w:val="18"/>
                <w:lang w:val="en-US"/>
              </w:rPr>
              <w:t xml:space="preserve"> galvučių raktų </w:t>
            </w:r>
            <w:r w:rsidRPr="00920D58">
              <w:rPr>
                <w:sz w:val="18"/>
                <w:szCs w:val="18"/>
                <w:lang w:val="en-US"/>
              </w:rPr>
              <w:t>komplektas</w:t>
            </w:r>
            <w:r w:rsidRPr="00920D58">
              <w:rPr>
                <w:spacing w:val="-2"/>
                <w:sz w:val="18"/>
                <w:szCs w:val="18"/>
                <w:lang w:val="en-US"/>
              </w:rPr>
              <w:t xml:space="preserve"> nuo 6 iki 24 </w:t>
            </w:r>
            <w:r w:rsidRPr="00920D58">
              <w:rPr>
                <w:spacing w:val="-4"/>
                <w:sz w:val="18"/>
                <w:szCs w:val="18"/>
                <w:lang w:val="en-US"/>
              </w:rPr>
              <w:t>mm,  galvučių kvadratas  3/8“ komplektas iš 24 dalių</w:t>
            </w:r>
            <w:r w:rsidR="00336C5B">
              <w:rPr>
                <w:spacing w:val="-4"/>
                <w:sz w:val="18"/>
                <w:szCs w:val="18"/>
                <w:lang w:val="en-US"/>
              </w:rPr>
              <w:t xml:space="preserve">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4"/>
                <w:sz w:val="18"/>
                <w:szCs w:val="18"/>
              </w:rPr>
              <w:t>Sukimo antgalių komplektas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Su magnetiniu laikikliu 7 dalių</w:t>
            </w:r>
            <w:r w:rsidRPr="00920D58">
              <w:rPr>
                <w:spacing w:val="-6"/>
                <w:sz w:val="18"/>
                <w:szCs w:val="18"/>
              </w:rPr>
              <w:t xml:space="preserve"> komplektas PH-1 PH-2 PZ-1 PZ-2, 1.0x5.5, 1.2x6.5 plastikiniame dėkle, </w:t>
            </w:r>
            <w:r w:rsidRPr="00920D58">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kmpl</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Iki 5 kompl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6,00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36C5B" w:rsidP="003B6B12">
            <w:pPr>
              <w:shd w:val="clear" w:color="auto" w:fill="FFFFFF"/>
              <w:rPr>
                <w:sz w:val="18"/>
                <w:szCs w:val="18"/>
                <w:lang w:val="en-US"/>
              </w:rPr>
            </w:pPr>
            <w:r>
              <w:rPr>
                <w:sz w:val="18"/>
                <w:szCs w:val="18"/>
                <w:lang w:val="en-US"/>
              </w:rPr>
              <w:t>30</w:t>
            </w:r>
            <w:r w:rsidR="003B6B12" w:rsidRPr="00920D58">
              <w:rPr>
                <w:sz w:val="18"/>
                <w:szCs w:val="18"/>
                <w:lang w:val="en-US"/>
              </w:rPr>
              <w:t>,00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Wera 056295</w:t>
            </w:r>
            <w:r w:rsidRPr="00920D58">
              <w:rPr>
                <w:spacing w:val="-4"/>
                <w:sz w:val="18"/>
                <w:szCs w:val="18"/>
                <w:lang w:val="en-US"/>
              </w:rPr>
              <w:t xml:space="preserve"> sukimo antgalių komplektas</w:t>
            </w:r>
            <w:r w:rsidRPr="00920D58">
              <w:rPr>
                <w:spacing w:val="-2"/>
                <w:sz w:val="18"/>
                <w:szCs w:val="18"/>
                <w:lang w:val="en-US"/>
              </w:rPr>
              <w:t xml:space="preserve"> su magnetiniu laikikliu 7 dalių</w:t>
            </w:r>
            <w:r w:rsidRPr="00920D58">
              <w:rPr>
                <w:spacing w:val="-6"/>
                <w:sz w:val="18"/>
                <w:szCs w:val="18"/>
                <w:lang w:val="en-US"/>
              </w:rPr>
              <w:t xml:space="preserve"> PH-1 PH-2 PZ-1 PZ-2, 1.0x5.5, 1.2x6.5 </w:t>
            </w:r>
            <w:r w:rsidRPr="00920D58">
              <w:rPr>
                <w:spacing w:val="-6"/>
                <w:sz w:val="18"/>
                <w:szCs w:val="18"/>
                <w:lang w:val="en-US"/>
              </w:rPr>
              <w:lastRenderedPageBreak/>
              <w:t>plastikiniame dėkle</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Sukimo antgalis 1-25</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(kieto plieno) PH </w:t>
            </w:r>
            <w:r w:rsidRPr="00920D58">
              <w:rPr>
                <w:spacing w:val="11"/>
                <w:sz w:val="18"/>
                <w:szCs w:val="18"/>
              </w:rPr>
              <w:t xml:space="preserve">1.PH3, komplektas, </w:t>
            </w:r>
            <w:r w:rsidRPr="00920D58">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1,30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36C5B">
            <w:pPr>
              <w:shd w:val="clear" w:color="auto" w:fill="FFFFFF"/>
              <w:rPr>
                <w:sz w:val="18"/>
                <w:szCs w:val="18"/>
                <w:lang w:val="en-US"/>
              </w:rPr>
            </w:pPr>
            <w:r w:rsidRPr="00920D58">
              <w:rPr>
                <w:sz w:val="18"/>
                <w:szCs w:val="18"/>
                <w:lang w:val="en-US"/>
              </w:rPr>
              <w:t>26</w:t>
            </w:r>
            <w:r w:rsidR="00336C5B">
              <w:rPr>
                <w:sz w:val="18"/>
                <w:szCs w:val="18"/>
                <w:lang w:val="en-US"/>
              </w:rPr>
              <w:t>,</w:t>
            </w:r>
            <w:r w:rsidRPr="00920D58">
              <w:rPr>
                <w:sz w:val="18"/>
                <w:szCs w:val="18"/>
                <w:lang w:val="en-US"/>
              </w:rPr>
              <w:t>0</w:t>
            </w:r>
            <w:r w:rsidR="00336C5B">
              <w:rPr>
                <w:sz w:val="18"/>
                <w:szCs w:val="18"/>
                <w:lang w:val="en-US"/>
              </w:rPr>
              <w:t>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rPr>
              <w:t>Wera 045625</w:t>
            </w:r>
            <w:r w:rsidRPr="00920D58">
              <w:rPr>
                <w:spacing w:val="-2"/>
                <w:sz w:val="18"/>
                <w:szCs w:val="18"/>
                <w:lang w:val="en-US"/>
              </w:rPr>
              <w:t xml:space="preserve"> sukimo antgalių 25mm PH </w:t>
            </w:r>
            <w:r w:rsidRPr="00920D58">
              <w:rPr>
                <w:spacing w:val="11"/>
                <w:sz w:val="18"/>
                <w:szCs w:val="18"/>
                <w:lang w:val="en-US"/>
              </w:rPr>
              <w:t>1-PH3 komplektas</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Sukimo antgalis 1-25</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(kieto plieno) PZ </w:t>
            </w:r>
            <w:r w:rsidRPr="00920D58">
              <w:rPr>
                <w:spacing w:val="11"/>
                <w:sz w:val="18"/>
                <w:szCs w:val="18"/>
              </w:rPr>
              <w:t xml:space="preserve">1.PZ3, komplektas, </w:t>
            </w:r>
            <w:r w:rsidRPr="00920D58">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1,30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36C5B">
            <w:pPr>
              <w:shd w:val="clear" w:color="auto" w:fill="FFFFFF"/>
              <w:rPr>
                <w:sz w:val="18"/>
                <w:szCs w:val="18"/>
                <w:lang w:val="en-US"/>
              </w:rPr>
            </w:pPr>
            <w:r w:rsidRPr="00920D58">
              <w:rPr>
                <w:sz w:val="18"/>
                <w:szCs w:val="18"/>
                <w:lang w:val="en-US"/>
              </w:rPr>
              <w:t>26</w:t>
            </w:r>
            <w:r w:rsidR="00336C5B">
              <w:rPr>
                <w:sz w:val="18"/>
                <w:szCs w:val="18"/>
                <w:lang w:val="en-US"/>
              </w:rPr>
              <w:t>,</w:t>
            </w:r>
            <w:r w:rsidRPr="00920D58">
              <w:rPr>
                <w:sz w:val="18"/>
                <w:szCs w:val="18"/>
                <w:lang w:val="en-US"/>
              </w:rPr>
              <w:t>0</w:t>
            </w:r>
            <w:r w:rsidR="00336C5B">
              <w:rPr>
                <w:sz w:val="18"/>
                <w:szCs w:val="18"/>
                <w:lang w:val="en-US"/>
              </w:rPr>
              <w:t>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rPr>
              <w:t xml:space="preserve">Wera 046523 </w:t>
            </w:r>
            <w:r w:rsidRPr="00920D58">
              <w:rPr>
                <w:spacing w:val="-2"/>
                <w:sz w:val="18"/>
                <w:szCs w:val="18"/>
                <w:lang w:val="en-US"/>
              </w:rPr>
              <w:t xml:space="preserve">Sukimo antgalių 25mm PZ </w:t>
            </w:r>
            <w:r w:rsidRPr="00920D58">
              <w:rPr>
                <w:spacing w:val="11"/>
                <w:sz w:val="18"/>
                <w:szCs w:val="18"/>
                <w:lang w:val="en-US"/>
              </w:rPr>
              <w:t>1-PZ3, komplektas</w:t>
            </w:r>
            <w:r w:rsidR="00336C5B">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Laikiklis sukimo angaliams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Universallus magnetinis laikiklis sukimo angaliams ¼”x60mm</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36C5B" w:rsidP="00223ABA">
            <w:pPr>
              <w:pStyle w:val="Betarp"/>
              <w:rPr>
                <w:sz w:val="18"/>
                <w:szCs w:val="18"/>
              </w:rPr>
            </w:pPr>
            <w:r>
              <w:rPr>
                <w:sz w:val="18"/>
                <w:szCs w:val="18"/>
              </w:rPr>
              <w:t>2,60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36C5B" w:rsidP="00223ABA">
            <w:pPr>
              <w:rPr>
                <w:sz w:val="18"/>
                <w:szCs w:val="18"/>
              </w:rPr>
            </w:pPr>
            <w:r>
              <w:rPr>
                <w:sz w:val="18"/>
                <w:szCs w:val="18"/>
              </w:rPr>
              <w:t>13,00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36C5B" w:rsidP="00336C5B">
            <w:pPr>
              <w:rPr>
                <w:sz w:val="18"/>
                <w:szCs w:val="18"/>
              </w:rPr>
            </w:pPr>
            <w:r>
              <w:rPr>
                <w:sz w:val="18"/>
                <w:szCs w:val="18"/>
              </w:rPr>
              <w:t>WERA 134480 magnetinis laikiklis 1/4</w:t>
            </w:r>
            <w:r>
              <w:rPr>
                <w:spacing w:val="-2"/>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Sukimo antgalis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Sukimo antgalis su fiksavomo žiedu L-60mm</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8531F8" w:rsidP="00223ABA">
            <w:pPr>
              <w:pStyle w:val="Betarp"/>
              <w:rPr>
                <w:sz w:val="18"/>
                <w:szCs w:val="18"/>
              </w:rPr>
            </w:pPr>
            <w:r>
              <w:rPr>
                <w:sz w:val="18"/>
                <w:szCs w:val="18"/>
              </w:rPr>
              <w:t>11,00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8531F8" w:rsidP="00223ABA">
            <w:pPr>
              <w:rPr>
                <w:sz w:val="18"/>
                <w:szCs w:val="18"/>
              </w:rPr>
            </w:pPr>
            <w:r>
              <w:rPr>
                <w:sz w:val="18"/>
                <w:szCs w:val="18"/>
              </w:rPr>
              <w:t>55,00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8531F8" w:rsidP="00223ABA">
            <w:pPr>
              <w:rPr>
                <w:sz w:val="18"/>
                <w:szCs w:val="18"/>
              </w:rPr>
            </w:pPr>
            <w:r w:rsidRPr="008531F8">
              <w:rPr>
                <w:rStyle w:val="js-text-reference"/>
                <w:sz w:val="18"/>
              </w:rPr>
              <w:t>053872_WER</w:t>
            </w:r>
            <w:r w:rsidRPr="008531F8">
              <w:rPr>
                <w:sz w:val="12"/>
                <w:szCs w:val="18"/>
              </w:rPr>
              <w:t xml:space="preserve"> </w:t>
            </w:r>
            <w:r>
              <w:rPr>
                <w:sz w:val="18"/>
                <w:szCs w:val="18"/>
              </w:rPr>
              <w:t>Sukimo antgalio laikiklis</w:t>
            </w:r>
            <w:r w:rsidRPr="00920D58">
              <w:rPr>
                <w:sz w:val="18"/>
                <w:szCs w:val="18"/>
              </w:rPr>
              <w:t xml:space="preserve"> su fiksavomo žiedu L-60mm</w:t>
            </w:r>
            <w:r>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Sukimo antgalis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Sukimo antgalis su magnetu savisriegių sukimui,d-8mm, L-60mm</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7"/>
                <w:sz w:val="18"/>
                <w:szCs w:val="18"/>
              </w:rPr>
            </w:pPr>
            <w:r w:rsidRPr="00920D58">
              <w:rPr>
                <w:spacing w:val="-7"/>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8531F8" w:rsidP="00223ABA">
            <w:pPr>
              <w:pStyle w:val="Betarp"/>
              <w:rPr>
                <w:sz w:val="18"/>
                <w:szCs w:val="18"/>
              </w:rPr>
            </w:pPr>
            <w:r>
              <w:rPr>
                <w:sz w:val="18"/>
                <w:szCs w:val="18"/>
              </w:rPr>
              <w:t>2,00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8531F8" w:rsidP="00223ABA">
            <w:pPr>
              <w:rPr>
                <w:sz w:val="18"/>
                <w:szCs w:val="18"/>
              </w:rPr>
            </w:pPr>
            <w:r>
              <w:rPr>
                <w:sz w:val="18"/>
                <w:szCs w:val="18"/>
              </w:rPr>
              <w:t>20,00</w:t>
            </w:r>
          </w:p>
        </w:tc>
        <w:tc>
          <w:tcPr>
            <w:tcW w:w="1990" w:type="dxa"/>
            <w:tcBorders>
              <w:top w:val="single" w:sz="4" w:space="0" w:color="auto"/>
              <w:left w:val="single" w:sz="4" w:space="0" w:color="auto"/>
              <w:bottom w:val="single" w:sz="4" w:space="0" w:color="auto"/>
              <w:right w:val="single" w:sz="4" w:space="0" w:color="auto"/>
            </w:tcBorders>
          </w:tcPr>
          <w:p w:rsidR="003B6B12" w:rsidRPr="008531F8" w:rsidRDefault="008531F8" w:rsidP="00223ABA">
            <w:pPr>
              <w:rPr>
                <w:sz w:val="18"/>
                <w:szCs w:val="18"/>
              </w:rPr>
            </w:pPr>
            <w:r w:rsidRPr="008531F8">
              <w:rPr>
                <w:rStyle w:val="js-text-reference"/>
                <w:sz w:val="18"/>
                <w:szCs w:val="18"/>
              </w:rPr>
              <w:t>12436</w:t>
            </w:r>
            <w:proofErr w:type="gramStart"/>
            <w:r w:rsidRPr="008531F8">
              <w:rPr>
                <w:rStyle w:val="js-text-reference"/>
                <w:sz w:val="18"/>
                <w:szCs w:val="18"/>
              </w:rPr>
              <w:t>-</w:t>
            </w:r>
            <w:proofErr w:type="gramEnd"/>
            <w:r w:rsidRPr="008531F8">
              <w:rPr>
                <w:rStyle w:val="js-text-reference"/>
                <w:sz w:val="18"/>
                <w:szCs w:val="18"/>
              </w:rPr>
              <w:t>1_BEA</w:t>
            </w:r>
            <w:r w:rsidRPr="00920D58">
              <w:rPr>
                <w:sz w:val="18"/>
                <w:szCs w:val="18"/>
              </w:rPr>
              <w:t xml:space="preserve"> Sukimo antgalis su magnetu savisriegių sukimui,d-8mm, L-60mm</w:t>
            </w:r>
            <w:r>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sz w:val="18"/>
                <w:szCs w:val="18"/>
              </w:rPr>
            </w:pPr>
            <w:r w:rsidRPr="00920D58">
              <w:rPr>
                <w:sz w:val="18"/>
                <w:szCs w:val="18"/>
              </w:rPr>
              <w:t>Sukimo antgalis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sz w:val="18"/>
                <w:szCs w:val="18"/>
              </w:rPr>
            </w:pPr>
            <w:r w:rsidRPr="00920D58">
              <w:rPr>
                <w:sz w:val="18"/>
                <w:szCs w:val="18"/>
              </w:rPr>
              <w:t>Sukimo antgalis su magnetu savisriegių sukimui,d-10mm,</w:t>
            </w:r>
            <w:proofErr w:type="gramStart"/>
            <w:r w:rsidRPr="00920D58">
              <w:rPr>
                <w:sz w:val="18"/>
                <w:szCs w:val="18"/>
              </w:rPr>
              <w:t xml:space="preserve">               </w:t>
            </w:r>
            <w:proofErr w:type="gramEnd"/>
            <w:r w:rsidRPr="00920D58">
              <w:rPr>
                <w:sz w:val="18"/>
                <w:szCs w:val="18"/>
              </w:rPr>
              <w:t>L-60mm</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8531F8" w:rsidP="00223ABA">
            <w:pPr>
              <w:pStyle w:val="Betarp"/>
              <w:rPr>
                <w:sz w:val="18"/>
                <w:szCs w:val="18"/>
              </w:rPr>
            </w:pPr>
            <w:r>
              <w:rPr>
                <w:sz w:val="18"/>
                <w:szCs w:val="18"/>
              </w:rPr>
              <w:t>2,10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8531F8" w:rsidP="00223ABA">
            <w:pPr>
              <w:rPr>
                <w:sz w:val="18"/>
                <w:szCs w:val="18"/>
              </w:rPr>
            </w:pPr>
            <w:r>
              <w:rPr>
                <w:sz w:val="18"/>
                <w:szCs w:val="18"/>
              </w:rPr>
              <w:t>10,50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8531F8" w:rsidP="00223ABA">
            <w:pPr>
              <w:rPr>
                <w:sz w:val="18"/>
                <w:szCs w:val="18"/>
              </w:rPr>
            </w:pPr>
            <w:r w:rsidRPr="008531F8">
              <w:rPr>
                <w:rStyle w:val="js-text-reference"/>
                <w:sz w:val="18"/>
              </w:rPr>
              <w:t>12446</w:t>
            </w:r>
            <w:proofErr w:type="gramStart"/>
            <w:r w:rsidRPr="008531F8">
              <w:rPr>
                <w:rStyle w:val="js-text-reference"/>
                <w:sz w:val="18"/>
              </w:rPr>
              <w:t>-</w:t>
            </w:r>
            <w:proofErr w:type="gramEnd"/>
            <w:r w:rsidRPr="008531F8">
              <w:rPr>
                <w:rStyle w:val="js-text-reference"/>
                <w:sz w:val="18"/>
              </w:rPr>
              <w:t>1_BEA</w:t>
            </w:r>
            <w:r w:rsidRPr="00920D58">
              <w:rPr>
                <w:sz w:val="18"/>
                <w:szCs w:val="18"/>
              </w:rPr>
              <w:t xml:space="preserve"> Sukimo antgalis su magnetu savisriegių </w:t>
            </w:r>
            <w:r>
              <w:rPr>
                <w:sz w:val="18"/>
                <w:szCs w:val="18"/>
              </w:rPr>
              <w:t>sukimui,d-10</w:t>
            </w:r>
            <w:r w:rsidRPr="00920D58">
              <w:rPr>
                <w:sz w:val="18"/>
                <w:szCs w:val="18"/>
              </w:rPr>
              <w:t>mm, L-60mm</w:t>
            </w:r>
            <w:r>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sz w:val="18"/>
                <w:szCs w:val="18"/>
              </w:rPr>
            </w:pPr>
            <w:r w:rsidRPr="00920D58">
              <w:rPr>
                <w:sz w:val="18"/>
                <w:szCs w:val="18"/>
              </w:rPr>
              <w:t>Sukimo antgalis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sz w:val="18"/>
                <w:szCs w:val="18"/>
              </w:rPr>
            </w:pPr>
            <w:r w:rsidRPr="00920D58">
              <w:rPr>
                <w:sz w:val="18"/>
                <w:szCs w:val="18"/>
              </w:rPr>
              <w:t>Sukimo antgalis su magnetu savisriegių sukimui,d-12mm,</w:t>
            </w:r>
            <w:proofErr w:type="gramStart"/>
            <w:r w:rsidRPr="00920D58">
              <w:rPr>
                <w:sz w:val="18"/>
                <w:szCs w:val="18"/>
              </w:rPr>
              <w:t xml:space="preserve">                </w:t>
            </w:r>
            <w:proofErr w:type="gramEnd"/>
            <w:r w:rsidRPr="00920D58">
              <w:rPr>
                <w:sz w:val="18"/>
                <w:szCs w:val="18"/>
              </w:rPr>
              <w:t>L-60mm</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8531F8" w:rsidP="00223ABA">
            <w:pPr>
              <w:pStyle w:val="Betarp"/>
              <w:rPr>
                <w:sz w:val="18"/>
                <w:szCs w:val="18"/>
              </w:rPr>
            </w:pPr>
            <w:r>
              <w:rPr>
                <w:sz w:val="18"/>
                <w:szCs w:val="18"/>
              </w:rPr>
              <w:t>4,20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8531F8" w:rsidP="00223ABA">
            <w:pPr>
              <w:rPr>
                <w:sz w:val="18"/>
                <w:szCs w:val="18"/>
              </w:rPr>
            </w:pPr>
            <w:r>
              <w:rPr>
                <w:sz w:val="18"/>
                <w:szCs w:val="18"/>
              </w:rPr>
              <w:t>21,00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8531F8" w:rsidP="00223ABA">
            <w:pPr>
              <w:rPr>
                <w:sz w:val="18"/>
                <w:szCs w:val="18"/>
              </w:rPr>
            </w:pPr>
            <w:r w:rsidRPr="008531F8">
              <w:rPr>
                <w:rStyle w:val="js-text-reference"/>
                <w:sz w:val="18"/>
              </w:rPr>
              <w:t>053872_WER</w:t>
            </w:r>
            <w:r w:rsidRPr="00920D58">
              <w:rPr>
                <w:sz w:val="18"/>
                <w:szCs w:val="18"/>
              </w:rPr>
              <w:t xml:space="preserve"> Sukimo antgalis su magnetu savisriegių </w:t>
            </w:r>
            <w:r>
              <w:rPr>
                <w:sz w:val="18"/>
                <w:szCs w:val="18"/>
              </w:rPr>
              <w:t>sukimui,d-12</w:t>
            </w:r>
            <w:r w:rsidRPr="00920D58">
              <w:rPr>
                <w:sz w:val="18"/>
                <w:szCs w:val="18"/>
              </w:rPr>
              <w:t>mm, L-60mm</w:t>
            </w:r>
            <w:r>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Galvučių komplektas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Šešiakampės, ½“ tvirtinimas, komplekte 10,12,13,14,17,19 mm galvutės,  profesonalams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7"/>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13,90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13,90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Proxxon 25689 galvučių komplektas. Šešiakampės, ½“ tvirtinimas, komplekte 10,12,13,14,17,19 mm galvutės</w:t>
            </w:r>
            <w:r w:rsidR="008531F8">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 xml:space="preserve">Galvučių raktų </w:t>
            </w:r>
            <w:r w:rsidRPr="00920D58">
              <w:rPr>
                <w:sz w:val="18"/>
                <w:szCs w:val="18"/>
              </w:rPr>
              <w:t>komplektas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Nuo 6 iki 32 </w:t>
            </w:r>
            <w:r w:rsidRPr="00920D58">
              <w:rPr>
                <w:spacing w:val="-4"/>
                <w:sz w:val="18"/>
                <w:szCs w:val="18"/>
              </w:rPr>
              <w:t>mm,  galvučių kvadratas ¼“ir ½“ komplektas iš 27 dalių</w:t>
            </w:r>
            <w:r w:rsidRPr="00920D58">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4"/>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52,70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52,70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Proxxon 23020</w:t>
            </w:r>
            <w:r w:rsidRPr="00920D58">
              <w:rPr>
                <w:spacing w:val="-1"/>
                <w:sz w:val="18"/>
                <w:szCs w:val="18"/>
                <w:lang w:val="en-US"/>
              </w:rPr>
              <w:t xml:space="preserve"> galvučių  </w:t>
            </w:r>
            <w:r w:rsidRPr="00920D58">
              <w:rPr>
                <w:sz w:val="18"/>
                <w:szCs w:val="18"/>
                <w:lang w:val="en-US"/>
              </w:rPr>
              <w:t>komplektas</w:t>
            </w:r>
            <w:r w:rsidRPr="00920D58">
              <w:rPr>
                <w:spacing w:val="-2"/>
                <w:sz w:val="18"/>
                <w:szCs w:val="18"/>
                <w:lang w:val="en-US"/>
              </w:rPr>
              <w:t xml:space="preserve"> nuo 6 iki 32 </w:t>
            </w:r>
            <w:r w:rsidRPr="00920D58">
              <w:rPr>
                <w:spacing w:val="-4"/>
                <w:sz w:val="18"/>
                <w:szCs w:val="18"/>
                <w:lang w:val="en-US"/>
              </w:rPr>
              <w:t>mm,  galvučių kvadratas ¼“ir ½“ komplektas iš 27 dalių</w:t>
            </w:r>
            <w:r w:rsidR="008531F8">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1"/>
                <w:sz w:val="18"/>
                <w:szCs w:val="18"/>
              </w:rPr>
            </w:pPr>
            <w:r w:rsidRPr="00920D58">
              <w:rPr>
                <w:spacing w:val="-1"/>
                <w:sz w:val="18"/>
                <w:szCs w:val="18"/>
              </w:rPr>
              <w:t>Antgaliai savisriegių pasukimui</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L-25 mm (+), </w:t>
            </w:r>
            <w:r w:rsidRPr="00920D58">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0,43</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4,30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rPr>
              <w:t>Wera 072082</w:t>
            </w:r>
            <w:r w:rsidRPr="00920D58">
              <w:rPr>
                <w:spacing w:val="-1"/>
                <w:sz w:val="18"/>
                <w:szCs w:val="18"/>
                <w:lang w:val="en-US"/>
              </w:rPr>
              <w:t xml:space="preserve"> antgalis savisriegių pasukimui</w:t>
            </w:r>
            <w:r w:rsidRPr="00920D58">
              <w:rPr>
                <w:sz w:val="18"/>
                <w:szCs w:val="18"/>
                <w:lang w:val="en-US"/>
              </w:rPr>
              <w:t xml:space="preserve"> L-25 mm (+)</w:t>
            </w:r>
            <w:r w:rsidR="008531F8">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1"/>
                <w:sz w:val="18"/>
                <w:szCs w:val="18"/>
              </w:rPr>
            </w:pPr>
            <w:r w:rsidRPr="00920D58">
              <w:rPr>
                <w:spacing w:val="-1"/>
                <w:sz w:val="18"/>
                <w:szCs w:val="18"/>
              </w:rPr>
              <w:t>Antgaliai savisriegių prasukimui</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L-25 mm (-), </w:t>
            </w:r>
            <w:r w:rsidRPr="00920D58">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0,60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6,00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rPr>
              <w:t>Wera 072057</w:t>
            </w:r>
            <w:r w:rsidRPr="00920D58">
              <w:rPr>
                <w:spacing w:val="-1"/>
                <w:sz w:val="18"/>
                <w:szCs w:val="18"/>
                <w:lang w:val="en-US"/>
              </w:rPr>
              <w:t xml:space="preserve"> antgalis savisriegių prasukimui</w:t>
            </w:r>
            <w:r w:rsidRPr="00920D58">
              <w:rPr>
                <w:sz w:val="18"/>
                <w:szCs w:val="18"/>
                <w:lang w:val="en-US"/>
              </w:rPr>
              <w:t xml:space="preserve"> L-25 mm (-)</w:t>
            </w:r>
            <w:r w:rsidR="008531F8">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1"/>
                <w:sz w:val="18"/>
                <w:szCs w:val="18"/>
              </w:rPr>
            </w:pPr>
            <w:r w:rsidRPr="00920D58">
              <w:rPr>
                <w:spacing w:val="-1"/>
                <w:sz w:val="18"/>
                <w:szCs w:val="18"/>
              </w:rPr>
              <w:t xml:space="preserve">Antgaliai savisriegių prasukimui </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 xml:space="preserve">L-25 mm (kvadratas), </w:t>
            </w:r>
            <w:r w:rsidRPr="00920D58">
              <w:rPr>
                <w:spacing w:val="-2"/>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1,20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12,00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rPr>
              <w:t>Wera 066410</w:t>
            </w:r>
            <w:r w:rsidRPr="00920D58">
              <w:rPr>
                <w:spacing w:val="-1"/>
                <w:sz w:val="18"/>
                <w:szCs w:val="18"/>
                <w:lang w:val="en-US"/>
              </w:rPr>
              <w:t xml:space="preserve"> antgalis savisriegių prasukimui L-25 mm </w:t>
            </w:r>
            <w:proofErr w:type="gramStart"/>
            <w:r w:rsidRPr="00920D58">
              <w:rPr>
                <w:spacing w:val="-1"/>
                <w:sz w:val="18"/>
                <w:szCs w:val="18"/>
                <w:lang w:val="en-US"/>
              </w:rPr>
              <w:t>(kvadratas)</w:t>
            </w:r>
            <w:r w:rsidR="008531F8">
              <w:rPr>
                <w:sz w:val="18"/>
                <w:szCs w:val="18"/>
              </w:rPr>
              <w:t xml:space="preserve"> , </w:t>
            </w:r>
            <w:proofErr w:type="gramEnd"/>
            <w:r w:rsidR="008531F8">
              <w:rPr>
                <w:sz w:val="18"/>
                <w:szCs w:val="18"/>
              </w:rPr>
              <w:t>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Betarp"/>
              <w:rPr>
                <w:sz w:val="18"/>
                <w:szCs w:val="18"/>
              </w:rPr>
            </w:pPr>
            <w:r w:rsidRPr="008531F8">
              <w:rPr>
                <w:sz w:val="18"/>
                <w:szCs w:val="18"/>
              </w:rPr>
              <w:t>Juostinis raktas</w:t>
            </w:r>
          </w:p>
        </w:tc>
        <w:tc>
          <w:tcPr>
            <w:tcW w:w="2408"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Betarp"/>
              <w:rPr>
                <w:sz w:val="18"/>
                <w:szCs w:val="18"/>
              </w:rPr>
            </w:pPr>
            <w:r w:rsidRPr="008531F8">
              <w:rPr>
                <w:sz w:val="18"/>
                <w:szCs w:val="18"/>
              </w:rPr>
              <w:t>Juostinis raktas 4“</w:t>
            </w:r>
          </w:p>
        </w:tc>
        <w:tc>
          <w:tcPr>
            <w:tcW w:w="709"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Betarp"/>
              <w:rPr>
                <w:sz w:val="18"/>
                <w:szCs w:val="18"/>
              </w:rPr>
            </w:pPr>
            <w:r w:rsidRPr="008531F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Betarp"/>
              <w:rPr>
                <w:sz w:val="18"/>
                <w:szCs w:val="18"/>
              </w:rPr>
            </w:pPr>
            <w:r w:rsidRPr="008531F8">
              <w:rPr>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8531F8">
            <w:pPr>
              <w:rPr>
                <w:sz w:val="18"/>
                <w:szCs w:val="18"/>
              </w:rPr>
            </w:pPr>
            <w:r w:rsidRPr="00920D58">
              <w:rPr>
                <w:sz w:val="18"/>
                <w:szCs w:val="18"/>
              </w:rPr>
              <w:t>1,80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8531F8">
            <w:pPr>
              <w:rPr>
                <w:sz w:val="18"/>
                <w:szCs w:val="18"/>
              </w:rPr>
            </w:pPr>
            <w:r w:rsidRPr="00920D58">
              <w:rPr>
                <w:sz w:val="18"/>
                <w:szCs w:val="18"/>
              </w:rPr>
              <w:t>1,80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rPr>
            </w:pPr>
            <w:r w:rsidRPr="00920D58">
              <w:rPr>
                <w:sz w:val="18"/>
                <w:szCs w:val="18"/>
              </w:rPr>
              <w:t>0740</w:t>
            </w:r>
            <w:proofErr w:type="gramStart"/>
            <w:r w:rsidRPr="00920D58">
              <w:rPr>
                <w:sz w:val="18"/>
                <w:szCs w:val="18"/>
              </w:rPr>
              <w:t>-</w:t>
            </w:r>
            <w:proofErr w:type="gramEnd"/>
            <w:r w:rsidRPr="00920D58">
              <w:rPr>
                <w:sz w:val="18"/>
                <w:szCs w:val="18"/>
              </w:rPr>
              <w:t>0741_BOL juostinis raktas 160 mm</w:t>
            </w:r>
            <w:r w:rsidR="008531F8">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Betarp"/>
              <w:rPr>
                <w:spacing w:val="-1"/>
                <w:sz w:val="18"/>
                <w:szCs w:val="18"/>
              </w:rPr>
            </w:pPr>
            <w:r w:rsidRPr="008531F8">
              <w:rPr>
                <w:sz w:val="18"/>
                <w:szCs w:val="18"/>
              </w:rPr>
              <w:t>Raktų su terkšle komplektas</w:t>
            </w:r>
          </w:p>
        </w:tc>
        <w:tc>
          <w:tcPr>
            <w:tcW w:w="2408"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Betarp"/>
              <w:rPr>
                <w:sz w:val="18"/>
                <w:szCs w:val="18"/>
              </w:rPr>
            </w:pPr>
            <w:r w:rsidRPr="008531F8">
              <w:rPr>
                <w:sz w:val="18"/>
                <w:szCs w:val="18"/>
              </w:rPr>
              <w:t>profesionalams 8-24 mm, komplekte15 vnt, vienas galas atviras, kitas galas terkšlė</w:t>
            </w:r>
          </w:p>
        </w:tc>
        <w:tc>
          <w:tcPr>
            <w:tcW w:w="709"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Betarp"/>
              <w:rPr>
                <w:sz w:val="18"/>
                <w:szCs w:val="18"/>
              </w:rPr>
            </w:pPr>
            <w:r w:rsidRPr="008531F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Betarp"/>
              <w:rPr>
                <w:sz w:val="18"/>
                <w:szCs w:val="18"/>
              </w:rPr>
            </w:pPr>
            <w:r w:rsidRPr="008531F8">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8531F8">
            <w:pPr>
              <w:rPr>
                <w:sz w:val="18"/>
                <w:szCs w:val="18"/>
              </w:rPr>
            </w:pPr>
            <w:r w:rsidRPr="00920D58">
              <w:rPr>
                <w:sz w:val="18"/>
                <w:szCs w:val="18"/>
              </w:rPr>
              <w:t>16,00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8531F8">
            <w:pPr>
              <w:rPr>
                <w:sz w:val="18"/>
                <w:szCs w:val="18"/>
              </w:rPr>
            </w:pPr>
            <w:r w:rsidRPr="00920D58">
              <w:rPr>
                <w:sz w:val="18"/>
                <w:szCs w:val="18"/>
              </w:rPr>
              <w:t>16,00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rPr>
            </w:pPr>
            <w:r w:rsidRPr="00920D58">
              <w:rPr>
                <w:sz w:val="18"/>
                <w:szCs w:val="18"/>
              </w:rPr>
              <w:t>231241 Proxxon profesionalams 8-24 mm,komplekte</w:t>
            </w:r>
            <w:proofErr w:type="gramStart"/>
            <w:r w:rsidRPr="00920D58">
              <w:rPr>
                <w:sz w:val="18"/>
                <w:szCs w:val="18"/>
              </w:rPr>
              <w:t xml:space="preserve">       </w:t>
            </w:r>
            <w:proofErr w:type="gramEnd"/>
            <w:r w:rsidRPr="00920D58">
              <w:rPr>
                <w:sz w:val="18"/>
                <w:szCs w:val="18"/>
              </w:rPr>
              <w:t>15 vnt, vienas galas atviras, kitas galas terkšlė</w:t>
            </w:r>
            <w:r w:rsidR="008531F8">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Sraopastraipa"/>
              <w:numPr>
                <w:ilvl w:val="0"/>
                <w:numId w:val="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Betarp"/>
              <w:rPr>
                <w:spacing w:val="-1"/>
                <w:sz w:val="18"/>
                <w:szCs w:val="18"/>
              </w:rPr>
            </w:pPr>
            <w:r w:rsidRPr="008531F8">
              <w:rPr>
                <w:sz w:val="18"/>
                <w:szCs w:val="18"/>
              </w:rPr>
              <w:t>Vamzdinės replės</w:t>
            </w:r>
          </w:p>
        </w:tc>
        <w:tc>
          <w:tcPr>
            <w:tcW w:w="2408"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Betarp"/>
              <w:rPr>
                <w:sz w:val="18"/>
                <w:szCs w:val="18"/>
              </w:rPr>
            </w:pPr>
            <w:r w:rsidRPr="008531F8">
              <w:rPr>
                <w:sz w:val="18"/>
                <w:szCs w:val="18"/>
              </w:rPr>
              <w:t xml:space="preserve"> </w:t>
            </w:r>
            <w:r w:rsidRPr="008531F8">
              <w:rPr>
                <w:b/>
                <w:sz w:val="18"/>
                <w:szCs w:val="18"/>
              </w:rPr>
              <w:t xml:space="preserve">S </w:t>
            </w:r>
            <w:r w:rsidRPr="008531F8">
              <w:rPr>
                <w:sz w:val="18"/>
                <w:szCs w:val="18"/>
              </w:rPr>
              <w:t>formos žiaunos. Vamzdžiams iki 120mm. Ilgis 680-700mm</w:t>
            </w:r>
          </w:p>
        </w:tc>
        <w:tc>
          <w:tcPr>
            <w:tcW w:w="709"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Betarp"/>
              <w:rPr>
                <w:sz w:val="18"/>
                <w:szCs w:val="18"/>
              </w:rPr>
            </w:pPr>
            <w:r w:rsidRPr="008531F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3B6B12" w:rsidRPr="008531F8" w:rsidRDefault="003B6B12" w:rsidP="00223ABA">
            <w:pPr>
              <w:pStyle w:val="Betarp"/>
              <w:rPr>
                <w:sz w:val="18"/>
                <w:szCs w:val="18"/>
              </w:rPr>
            </w:pPr>
            <w:r w:rsidRPr="008531F8">
              <w:rPr>
                <w:sz w:val="18"/>
                <w:szCs w:val="18"/>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10,00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20,00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8531F8">
            <w:pPr>
              <w:shd w:val="clear" w:color="auto" w:fill="FFFFFF"/>
              <w:ind w:left="-60" w:right="-74"/>
              <w:rPr>
                <w:sz w:val="18"/>
                <w:szCs w:val="18"/>
                <w:lang w:val="en-US"/>
              </w:rPr>
            </w:pPr>
            <w:r w:rsidRPr="00920D58">
              <w:rPr>
                <w:sz w:val="18"/>
                <w:szCs w:val="18"/>
                <w:lang w:val="en-US"/>
              </w:rPr>
              <w:t>Hitachi 510-657 v</w:t>
            </w:r>
            <w:r w:rsidRPr="00920D58">
              <w:rPr>
                <w:sz w:val="18"/>
                <w:szCs w:val="18"/>
              </w:rPr>
              <w:t>amzdinės replės,</w:t>
            </w:r>
            <w:r w:rsidRPr="00920D58">
              <w:rPr>
                <w:b/>
                <w:sz w:val="18"/>
                <w:szCs w:val="18"/>
              </w:rPr>
              <w:t xml:space="preserve"> S </w:t>
            </w:r>
            <w:r w:rsidRPr="00920D58">
              <w:rPr>
                <w:sz w:val="18"/>
                <w:szCs w:val="18"/>
              </w:rPr>
              <w:t>formos žiaunos. Vamzdžiams iki 120mm. Ilgis 700mm</w:t>
            </w:r>
            <w:r w:rsidR="008531F8">
              <w:rPr>
                <w:sz w:val="18"/>
                <w:szCs w:val="18"/>
              </w:rPr>
              <w:t>, Japonija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3B6B12" w:rsidRPr="00920D58" w:rsidRDefault="003B6B12" w:rsidP="00223ABA">
            <w:pPr>
              <w:pStyle w:val="Betarp"/>
              <w:rPr>
                <w:b/>
                <w:sz w:val="18"/>
                <w:szCs w:val="18"/>
              </w:rPr>
            </w:pPr>
            <w:r w:rsidRPr="00920D58">
              <w:rPr>
                <w:b/>
                <w:sz w:val="18"/>
                <w:szCs w:val="18"/>
              </w:rPr>
              <w:t>Viso 3 dalis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8531F8" w:rsidP="00223ABA">
            <w:pPr>
              <w:rPr>
                <w:b/>
                <w:sz w:val="18"/>
                <w:szCs w:val="18"/>
              </w:rPr>
            </w:pPr>
            <w:r>
              <w:rPr>
                <w:b/>
                <w:sz w:val="18"/>
                <w:szCs w:val="18"/>
              </w:rPr>
              <w:t>753,60</w:t>
            </w:r>
          </w:p>
        </w:tc>
        <w:tc>
          <w:tcPr>
            <w:tcW w:w="1990" w:type="dxa"/>
            <w:tcBorders>
              <w:top w:val="single" w:sz="4" w:space="0" w:color="auto"/>
              <w:left w:val="single" w:sz="4" w:space="0" w:color="auto"/>
              <w:bottom w:val="single" w:sz="4" w:space="0" w:color="auto"/>
              <w:right w:val="single" w:sz="4" w:space="0" w:color="auto"/>
            </w:tcBorders>
            <w:hideMark/>
          </w:tcPr>
          <w:p w:rsidR="003B6B12" w:rsidRPr="00920D58" w:rsidRDefault="003B6B12" w:rsidP="00223ABA">
            <w:pPr>
              <w:rPr>
                <w:b/>
                <w:sz w:val="18"/>
                <w:szCs w:val="18"/>
              </w:rPr>
            </w:pP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3B6B12" w:rsidRPr="00920D58" w:rsidRDefault="003B6B12" w:rsidP="00223ABA">
            <w:pPr>
              <w:rPr>
                <w:b/>
                <w:sz w:val="18"/>
                <w:szCs w:val="18"/>
              </w:rPr>
            </w:pPr>
            <w:r w:rsidRPr="00920D58">
              <w:rPr>
                <w:b/>
                <w:sz w:val="18"/>
                <w:szCs w:val="18"/>
              </w:rPr>
              <w:t>4 dalis</w:t>
            </w:r>
          </w:p>
        </w:tc>
        <w:tc>
          <w:tcPr>
            <w:tcW w:w="1561" w:type="dxa"/>
            <w:tcBorders>
              <w:top w:val="single" w:sz="4" w:space="0" w:color="auto"/>
              <w:left w:val="single" w:sz="4" w:space="0" w:color="auto"/>
              <w:bottom w:val="single" w:sz="4" w:space="0" w:color="auto"/>
              <w:right w:val="single" w:sz="4" w:space="0" w:color="auto"/>
            </w:tcBorders>
            <w:hideMark/>
          </w:tcPr>
          <w:p w:rsidR="003B6B12" w:rsidRPr="00920D58" w:rsidRDefault="003B6B12" w:rsidP="00223ABA">
            <w:pPr>
              <w:pStyle w:val="Betarp"/>
              <w:rPr>
                <w:b/>
                <w:sz w:val="18"/>
                <w:szCs w:val="18"/>
              </w:rPr>
            </w:pPr>
            <w:r w:rsidRPr="00920D58">
              <w:rPr>
                <w:b/>
                <w:spacing w:val="-1"/>
                <w:sz w:val="18"/>
                <w:szCs w:val="18"/>
              </w:rPr>
              <w:t>Santechnikų įrankiai</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b/>
                <w:sz w:val="18"/>
                <w:szCs w:val="18"/>
              </w:rPr>
            </w:pP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b/>
                <w:sz w:val="18"/>
                <w:szCs w:val="18"/>
              </w:rPr>
            </w:pP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Vamzdžių valymo spiralės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Komplektas 6 spiralės su jungtimis 16mmx2,3m vamzdžių valymo prietaisui REMS Cobra 22</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376,00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376,00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Rems 171201 Vamzdžių valymo spiralės. Komplekte 6 spiralės su jungtimis 16mmx2,3m prietaisui REMS Cobra 22</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Kreipiančioji valymo spiralei</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Kreipiančioji valymo spiralei (1 poz)</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250,00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250,00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644CB">
            <w:pPr>
              <w:ind w:left="-60" w:right="-74"/>
              <w:rPr>
                <w:sz w:val="18"/>
                <w:szCs w:val="18"/>
              </w:rPr>
            </w:pPr>
            <w:r w:rsidRPr="00920D58">
              <w:rPr>
                <w:sz w:val="18"/>
                <w:szCs w:val="18"/>
                <w:lang w:val="en-US"/>
              </w:rPr>
              <w:t>72130 Rothenberger Kreipiančioji vanzdžių valymo spiralei, turi atitikti 1 poz.</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Vamzdžių valymo spiralių komplektas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Komplekte 6 spiralės su jungtimis 22mmx4,5m vamzdžių valymo prietaisui REMS Cobra 22</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536,00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536,00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Rems 172201 Vamzdžių valymo spiralių komplektas. Komplekte 6  spiralės su jungtimis 22mmx4,5m prietaisui REMS Cobra 22</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1"/>
                <w:sz w:val="18"/>
                <w:szCs w:val="18"/>
              </w:rPr>
            </w:pPr>
            <w:r w:rsidRPr="00920D58">
              <w:rPr>
                <w:sz w:val="18"/>
                <w:szCs w:val="18"/>
              </w:rPr>
              <w:t>Vamzdžių valymo spiralių antgalių komplektas                   7 vnt</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Komplekte 7 angaliai su sujungimais tinkančiais punkte 3 nurodytoms vamzdžių valymo spiralėms prietaisui REMS Cobra 22</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3"/>
                <w:sz w:val="18"/>
                <w:szCs w:val="18"/>
              </w:rPr>
            </w:pPr>
            <w:r w:rsidRPr="00920D58">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DF45BA" w:rsidP="00223ABA">
            <w:pPr>
              <w:pStyle w:val="Betarp"/>
              <w:rPr>
                <w:sz w:val="18"/>
                <w:szCs w:val="18"/>
              </w:rPr>
            </w:pPr>
            <w:r>
              <w:rPr>
                <w:sz w:val="18"/>
                <w:szCs w:val="18"/>
              </w:rPr>
              <w:t>369,00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DF45BA" w:rsidP="00223ABA">
            <w:pPr>
              <w:rPr>
                <w:sz w:val="18"/>
                <w:szCs w:val="18"/>
              </w:rPr>
            </w:pPr>
            <w:r>
              <w:rPr>
                <w:sz w:val="18"/>
                <w:szCs w:val="18"/>
              </w:rPr>
              <w:t>369,00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DF45BA" w:rsidP="00DF45BA">
            <w:pPr>
              <w:rPr>
                <w:sz w:val="18"/>
                <w:szCs w:val="18"/>
              </w:rPr>
            </w:pPr>
            <w:r>
              <w:rPr>
                <w:sz w:val="18"/>
                <w:szCs w:val="18"/>
              </w:rPr>
              <w:t xml:space="preserve">REMS 172000, </w:t>
            </w:r>
            <w:r w:rsidRPr="00920D58">
              <w:rPr>
                <w:sz w:val="18"/>
                <w:szCs w:val="18"/>
              </w:rPr>
              <w:t>Vamzdžių valymo spiralių antgalių komplektas 7 vnt</w:t>
            </w:r>
            <w:r>
              <w:rPr>
                <w:sz w:val="18"/>
                <w:szCs w:val="18"/>
              </w:rPr>
              <w:t xml:space="preserve">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 xml:space="preserve">Daugiasluoksnių vamzdžių paviršių </w:t>
            </w:r>
            <w:r w:rsidRPr="00920D58">
              <w:rPr>
                <w:spacing w:val="-1"/>
                <w:sz w:val="18"/>
                <w:szCs w:val="18"/>
              </w:rPr>
              <w:t>paruošimo prietaisas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32 mm, profesionalams, metaliniais peiliukais vamzdžio galui pridrožti</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17,40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17,40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59035 Rothenberger</w:t>
            </w:r>
            <w:r w:rsidRPr="00920D58">
              <w:rPr>
                <w:spacing w:val="1"/>
                <w:sz w:val="18"/>
                <w:szCs w:val="18"/>
                <w:lang w:val="en-US"/>
              </w:rPr>
              <w:t xml:space="preserve"> daugiasluoksnių vamzdžių paviršių </w:t>
            </w:r>
            <w:r w:rsidRPr="00920D58">
              <w:rPr>
                <w:spacing w:val="-1"/>
                <w:sz w:val="18"/>
                <w:szCs w:val="18"/>
                <w:lang w:val="en-US"/>
              </w:rPr>
              <w:t xml:space="preserve">paruošimo prietaisas </w:t>
            </w:r>
            <w:r w:rsidRPr="00920D58">
              <w:rPr>
                <w:sz w:val="18"/>
                <w:szCs w:val="18"/>
                <w:lang w:val="en-US"/>
              </w:rPr>
              <w:t>32 mm</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 xml:space="preserve">Daugiasluoksnių vamzdžių paviršių </w:t>
            </w:r>
            <w:r w:rsidRPr="00920D58">
              <w:rPr>
                <w:spacing w:val="-1"/>
                <w:sz w:val="18"/>
                <w:szCs w:val="18"/>
              </w:rPr>
              <w:t>paruošimo prietaisas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16-26mm, profesionalams, metaliniais peiliukais vamzdžio galui pridrožti</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34,00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34,00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Rothenberger 88700</w:t>
            </w:r>
            <w:r w:rsidRPr="00920D58">
              <w:rPr>
                <w:spacing w:val="1"/>
                <w:sz w:val="18"/>
                <w:szCs w:val="18"/>
                <w:lang w:val="en-US"/>
              </w:rPr>
              <w:t xml:space="preserve"> daugiasluoksnių vamzdžių paviršių </w:t>
            </w:r>
            <w:r w:rsidRPr="00920D58">
              <w:rPr>
                <w:spacing w:val="-1"/>
                <w:sz w:val="18"/>
                <w:szCs w:val="18"/>
                <w:lang w:val="en-US"/>
              </w:rPr>
              <w:t>paruošimo prietaisas</w:t>
            </w:r>
            <w:r w:rsidRPr="00920D58">
              <w:rPr>
                <w:sz w:val="18"/>
                <w:szCs w:val="18"/>
                <w:lang w:val="en-US"/>
              </w:rPr>
              <w:t>16-</w:t>
            </w:r>
            <w:r w:rsidRPr="00920D58">
              <w:rPr>
                <w:sz w:val="18"/>
                <w:szCs w:val="18"/>
                <w:lang w:val="en-US"/>
              </w:rPr>
              <w:lastRenderedPageBreak/>
              <w:t>26mm</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Žirklės daugiasluoksnio vamzdžio kirpimui </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2"/>
                <w:sz w:val="18"/>
                <w:szCs w:val="18"/>
              </w:rPr>
            </w:pPr>
            <w:r w:rsidRPr="00920D58">
              <w:rPr>
                <w:sz w:val="18"/>
                <w:szCs w:val="18"/>
              </w:rPr>
              <w:t>Nuo 16 iki 32mm, metalinės, 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39,00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39,00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Rothenberger 52040 žirklės daugiasluoksnio vamzdžio kirpimui nuo 0 iki 32mm, metalinės</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 xml:space="preserve">Daugiasluoksnių </w:t>
            </w:r>
            <w:r w:rsidRPr="00920D58">
              <w:rPr>
                <w:spacing w:val="-1"/>
                <w:sz w:val="18"/>
                <w:szCs w:val="18"/>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Diametras vamzdžio 16 mm, daugiasluoksniams vamzdžiams TH tipo, Rems mini presui,</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7"/>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42,00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42,00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Rems 578352</w:t>
            </w:r>
            <w:r w:rsidRPr="00920D58">
              <w:rPr>
                <w:spacing w:val="1"/>
                <w:sz w:val="18"/>
                <w:szCs w:val="18"/>
                <w:lang w:val="en-US"/>
              </w:rPr>
              <w:t xml:space="preserve"> daugiasluoksnių </w:t>
            </w:r>
            <w:r w:rsidRPr="00920D58">
              <w:rPr>
                <w:spacing w:val="-1"/>
                <w:sz w:val="18"/>
                <w:szCs w:val="18"/>
                <w:lang w:val="en-US"/>
              </w:rPr>
              <w:t>vamzdžių apspaudimo  antgalis</w:t>
            </w:r>
            <w:r w:rsidRPr="00920D58">
              <w:rPr>
                <w:spacing w:val="-2"/>
                <w:sz w:val="18"/>
                <w:szCs w:val="18"/>
                <w:lang w:val="en-US"/>
              </w:rPr>
              <w:t xml:space="preserve"> 16 mm, daugiasluoksniams vamzdžiams TH tipo, Rems mini presui</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Daugiasluoksnių </w:t>
            </w:r>
            <w:r w:rsidRPr="00920D58">
              <w:rPr>
                <w:spacing w:val="-1"/>
                <w:sz w:val="18"/>
                <w:szCs w:val="18"/>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Diametras vamzdžio 18 mm, daugiasluoksniams vamzdžiams TH tipo, Rems mini presui,</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7"/>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42,00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42,00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 xml:space="preserve">Rems 578356 daugiasluoksnių </w:t>
            </w:r>
            <w:r w:rsidRPr="00920D58">
              <w:rPr>
                <w:spacing w:val="-1"/>
                <w:sz w:val="18"/>
                <w:szCs w:val="18"/>
                <w:lang w:val="en-US"/>
              </w:rPr>
              <w:t>vamzdžių apspaudimo  antgalis</w:t>
            </w:r>
            <w:r w:rsidRPr="00920D58">
              <w:rPr>
                <w:spacing w:val="-2"/>
                <w:sz w:val="18"/>
                <w:szCs w:val="18"/>
                <w:lang w:val="en-US"/>
              </w:rPr>
              <w:t xml:space="preserve"> 18 mm, daugiasluoksniams vamzdžiams TH tipo, Rems mini presui</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Daugiasluoksnių </w:t>
            </w:r>
            <w:r w:rsidRPr="00920D58">
              <w:rPr>
                <w:spacing w:val="-1"/>
                <w:sz w:val="18"/>
                <w:szCs w:val="18"/>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diametras vamzdžio 20 mm, daugiasluoksniams vamzdžiams TH tipo, Rems mini presui,</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7"/>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119,00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119,00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 xml:space="preserve">Rems </w:t>
            </w:r>
            <w:r w:rsidRPr="00920D58">
              <w:rPr>
                <w:sz w:val="18"/>
                <w:szCs w:val="18"/>
              </w:rPr>
              <w:t>578358</w:t>
            </w:r>
            <w:r w:rsidRPr="00920D58">
              <w:rPr>
                <w:sz w:val="18"/>
                <w:szCs w:val="18"/>
                <w:lang w:val="en-US"/>
              </w:rPr>
              <w:t xml:space="preserve"> daugiasluoksnių </w:t>
            </w:r>
            <w:r w:rsidRPr="00920D58">
              <w:rPr>
                <w:spacing w:val="-1"/>
                <w:sz w:val="18"/>
                <w:szCs w:val="18"/>
                <w:lang w:val="en-US"/>
              </w:rPr>
              <w:t>vamzdžių apspaudimo antgalis</w:t>
            </w:r>
            <w:r w:rsidRPr="00920D58">
              <w:rPr>
                <w:spacing w:val="-2"/>
                <w:sz w:val="18"/>
                <w:szCs w:val="18"/>
                <w:lang w:val="en-US"/>
              </w:rPr>
              <w:t xml:space="preserve"> 20 mm, daugiasluoksniams vamzdžiams TH tipo, Rems mini presui</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Daugiasluoksnių </w:t>
            </w:r>
            <w:r w:rsidRPr="00920D58">
              <w:rPr>
                <w:spacing w:val="-1"/>
                <w:sz w:val="18"/>
                <w:szCs w:val="18"/>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diametras vamzdžio 26 mm, daugiasluoksniams vamzdžiams TH tipo, Rems mini presui, </w:t>
            </w:r>
            <w:r w:rsidRPr="00920D58">
              <w:rPr>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7"/>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119,00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119,00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rPr>
              <w:t>Rems 578362</w:t>
            </w:r>
            <w:r w:rsidRPr="00920D58">
              <w:rPr>
                <w:sz w:val="18"/>
                <w:szCs w:val="18"/>
                <w:lang w:val="en-US"/>
              </w:rPr>
              <w:t xml:space="preserve"> daugiasluoksnių </w:t>
            </w:r>
            <w:r w:rsidRPr="00920D58">
              <w:rPr>
                <w:spacing w:val="-1"/>
                <w:sz w:val="18"/>
                <w:szCs w:val="18"/>
                <w:lang w:val="en-US"/>
              </w:rPr>
              <w:t>vamzdžių apspaudimo</w:t>
            </w:r>
            <w:proofErr w:type="gramStart"/>
            <w:r w:rsidRPr="00920D58">
              <w:rPr>
                <w:spacing w:val="-1"/>
                <w:sz w:val="18"/>
                <w:szCs w:val="18"/>
                <w:lang w:val="en-US"/>
              </w:rPr>
              <w:t xml:space="preserve">  </w:t>
            </w:r>
            <w:proofErr w:type="gramEnd"/>
            <w:r w:rsidRPr="00920D58">
              <w:rPr>
                <w:spacing w:val="-1"/>
                <w:sz w:val="18"/>
                <w:szCs w:val="18"/>
                <w:lang w:val="en-US"/>
              </w:rPr>
              <w:t>antgalis</w:t>
            </w:r>
            <w:r w:rsidRPr="00920D58">
              <w:rPr>
                <w:spacing w:val="-2"/>
                <w:sz w:val="18"/>
                <w:szCs w:val="18"/>
                <w:lang w:val="en-US"/>
              </w:rPr>
              <w:t xml:space="preserve"> 26 mm, daugiasluoksniams vamzdžiams TH tipo, Rems mini presui</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Daugiasluoksnių </w:t>
            </w:r>
            <w:r w:rsidRPr="00920D58">
              <w:rPr>
                <w:spacing w:val="-1"/>
                <w:sz w:val="18"/>
                <w:szCs w:val="18"/>
              </w:rPr>
              <w:t>vamzdžių apspaudimo  antgalis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diametras vamzdžio 40 mm, daugiasluoksniams vamzdžiams TH tipo, Rems mini presui, </w:t>
            </w:r>
            <w:r w:rsidRPr="00920D58">
              <w:rPr>
                <w:sz w:val="18"/>
                <w:szCs w:val="18"/>
              </w:rPr>
              <w:t>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7"/>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119,00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119,00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 xml:space="preserve">Rothenberger 578624 daugiasluoksnių </w:t>
            </w:r>
            <w:r w:rsidRPr="00920D58">
              <w:rPr>
                <w:spacing w:val="-1"/>
                <w:sz w:val="18"/>
                <w:szCs w:val="18"/>
                <w:lang w:val="en-US"/>
              </w:rPr>
              <w:t>vamzdžių apspaudimo  antgalis</w:t>
            </w:r>
            <w:r w:rsidRPr="00920D58">
              <w:rPr>
                <w:spacing w:val="-2"/>
                <w:sz w:val="18"/>
                <w:szCs w:val="18"/>
                <w:lang w:val="en-US"/>
              </w:rPr>
              <w:t xml:space="preserve"> 40 mm, daugiasluoksniams vamzdžiams TH tipo, Rems mini presui</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2"/>
                <w:sz w:val="18"/>
                <w:szCs w:val="18"/>
              </w:rPr>
            </w:pPr>
            <w:r w:rsidRPr="00920D58">
              <w:rPr>
                <w:spacing w:val="-2"/>
                <w:sz w:val="18"/>
                <w:szCs w:val="18"/>
              </w:rPr>
              <w:t>Spiralė santecninė</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2"/>
                <w:sz w:val="18"/>
                <w:szCs w:val="18"/>
              </w:rPr>
            </w:pPr>
            <w:r w:rsidRPr="00920D58">
              <w:rPr>
                <w:spacing w:val="-2"/>
                <w:sz w:val="18"/>
                <w:szCs w:val="18"/>
              </w:rPr>
              <w:t>Ilgis 5m</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14,50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14,50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lang w:val="en-US"/>
              </w:rPr>
            </w:pPr>
            <w:r w:rsidRPr="00920D58">
              <w:rPr>
                <w:sz w:val="18"/>
                <w:szCs w:val="18"/>
                <w:lang w:val="en-US"/>
              </w:rPr>
              <w:t>Kanal50</w:t>
            </w:r>
            <w:r w:rsidRPr="00920D58">
              <w:rPr>
                <w:spacing w:val="-2"/>
                <w:sz w:val="18"/>
                <w:szCs w:val="18"/>
                <w:lang w:val="en-US"/>
              </w:rPr>
              <w:t xml:space="preserve"> Spiralė santecninė  5m</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2"/>
                <w:sz w:val="18"/>
                <w:szCs w:val="18"/>
              </w:rPr>
            </w:pPr>
            <w:r w:rsidRPr="00920D58">
              <w:rPr>
                <w:spacing w:val="-2"/>
                <w:sz w:val="18"/>
                <w:szCs w:val="18"/>
              </w:rPr>
              <w:t>Spiralė santecninė</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2"/>
                <w:sz w:val="18"/>
                <w:szCs w:val="18"/>
              </w:rPr>
            </w:pPr>
            <w:r w:rsidRPr="00920D58">
              <w:rPr>
                <w:spacing w:val="-2"/>
                <w:sz w:val="18"/>
                <w:szCs w:val="18"/>
              </w:rPr>
              <w:t>Ilgis 10m</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20,30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20,30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lang w:val="en-US"/>
              </w:rPr>
            </w:pPr>
            <w:r w:rsidRPr="00920D58">
              <w:rPr>
                <w:sz w:val="18"/>
                <w:szCs w:val="18"/>
                <w:lang w:val="en-US"/>
              </w:rPr>
              <w:t>Kanal100</w:t>
            </w:r>
            <w:r w:rsidRPr="00920D58">
              <w:rPr>
                <w:spacing w:val="-2"/>
                <w:sz w:val="18"/>
                <w:szCs w:val="18"/>
                <w:lang w:val="en-US"/>
              </w:rPr>
              <w:t xml:space="preserve"> Spiralė santecninė 10m</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2"/>
                <w:sz w:val="18"/>
                <w:szCs w:val="18"/>
              </w:rPr>
            </w:pPr>
            <w:r w:rsidRPr="00920D58">
              <w:rPr>
                <w:spacing w:val="-2"/>
                <w:sz w:val="18"/>
                <w:szCs w:val="18"/>
              </w:rPr>
              <w:t>Spiralė santecninė</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2"/>
                <w:sz w:val="18"/>
                <w:szCs w:val="18"/>
              </w:rPr>
            </w:pPr>
            <w:r w:rsidRPr="00920D58">
              <w:rPr>
                <w:spacing w:val="-2"/>
                <w:sz w:val="18"/>
                <w:szCs w:val="18"/>
              </w:rPr>
              <w:t>Ilgis 15m</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35,00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35,00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lang w:val="en-US"/>
              </w:rPr>
            </w:pPr>
            <w:r w:rsidRPr="00920D58">
              <w:rPr>
                <w:sz w:val="18"/>
                <w:szCs w:val="18"/>
                <w:lang w:val="en-US"/>
              </w:rPr>
              <w:t>Kanal150</w:t>
            </w:r>
            <w:r w:rsidRPr="00920D58">
              <w:rPr>
                <w:spacing w:val="-2"/>
                <w:sz w:val="18"/>
                <w:szCs w:val="18"/>
                <w:lang w:val="en-US"/>
              </w:rPr>
              <w:t xml:space="preserve"> Spiralė santecninė 15m</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0"/>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2"/>
                <w:sz w:val="18"/>
                <w:szCs w:val="18"/>
              </w:rPr>
            </w:pPr>
            <w:r w:rsidRPr="00920D58">
              <w:rPr>
                <w:spacing w:val="-2"/>
                <w:sz w:val="18"/>
                <w:szCs w:val="18"/>
              </w:rPr>
              <w:t>Spiralė santecninė</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2"/>
                <w:sz w:val="18"/>
                <w:szCs w:val="18"/>
              </w:rPr>
            </w:pPr>
            <w:r w:rsidRPr="00920D58">
              <w:rPr>
                <w:spacing w:val="-2"/>
                <w:sz w:val="18"/>
                <w:szCs w:val="18"/>
              </w:rPr>
              <w:t>Ilgis 25m</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60,00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60,00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lang w:val="en-US"/>
              </w:rPr>
            </w:pPr>
            <w:r w:rsidRPr="00920D58">
              <w:rPr>
                <w:sz w:val="18"/>
                <w:szCs w:val="18"/>
                <w:lang w:val="en-US"/>
              </w:rPr>
              <w:t>Kanal250</w:t>
            </w:r>
            <w:r w:rsidRPr="00920D58">
              <w:rPr>
                <w:spacing w:val="-2"/>
                <w:sz w:val="18"/>
                <w:szCs w:val="18"/>
                <w:lang w:val="en-US"/>
              </w:rPr>
              <w:t xml:space="preserve"> Spiralė </w:t>
            </w:r>
            <w:r w:rsidRPr="00920D58">
              <w:rPr>
                <w:spacing w:val="-2"/>
                <w:sz w:val="18"/>
                <w:szCs w:val="18"/>
                <w:lang w:val="en-US"/>
              </w:rPr>
              <w:lastRenderedPageBreak/>
              <w:t>santecninė 25m</w:t>
            </w:r>
            <w:r w:rsidR="003644CB">
              <w:rPr>
                <w:sz w:val="18"/>
                <w:szCs w:val="18"/>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3B6B12" w:rsidRPr="00920D58" w:rsidRDefault="003B6B12" w:rsidP="00223ABA">
            <w:pPr>
              <w:pStyle w:val="Betarp"/>
              <w:rPr>
                <w:b/>
                <w:sz w:val="18"/>
                <w:szCs w:val="18"/>
              </w:rPr>
            </w:pPr>
            <w:r w:rsidRPr="00920D58">
              <w:rPr>
                <w:b/>
                <w:sz w:val="18"/>
                <w:szCs w:val="18"/>
              </w:rPr>
              <w:t>Viso 4 dalis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57299B" w:rsidP="00223ABA">
            <w:pPr>
              <w:rPr>
                <w:b/>
                <w:sz w:val="18"/>
                <w:szCs w:val="18"/>
              </w:rPr>
            </w:pPr>
            <w:r>
              <w:rPr>
                <w:b/>
                <w:sz w:val="18"/>
                <w:szCs w:val="18"/>
              </w:rPr>
              <w:t>2192,20</w:t>
            </w:r>
          </w:p>
        </w:tc>
        <w:tc>
          <w:tcPr>
            <w:tcW w:w="1990" w:type="dxa"/>
            <w:tcBorders>
              <w:top w:val="single" w:sz="4" w:space="0" w:color="auto"/>
              <w:left w:val="single" w:sz="4" w:space="0" w:color="auto"/>
              <w:bottom w:val="single" w:sz="4" w:space="0" w:color="auto"/>
              <w:right w:val="single" w:sz="4" w:space="0" w:color="auto"/>
            </w:tcBorders>
            <w:hideMark/>
          </w:tcPr>
          <w:p w:rsidR="003B6B12" w:rsidRPr="00920D58" w:rsidRDefault="003B6B12" w:rsidP="00223ABA">
            <w:pPr>
              <w:rPr>
                <w:b/>
                <w:sz w:val="18"/>
                <w:szCs w:val="18"/>
              </w:rPr>
            </w:pP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3B6B12" w:rsidRPr="00920D58" w:rsidRDefault="003B6B12" w:rsidP="00223ABA">
            <w:pPr>
              <w:rPr>
                <w:b/>
                <w:sz w:val="18"/>
                <w:szCs w:val="18"/>
              </w:rPr>
            </w:pPr>
            <w:r w:rsidRPr="00920D58">
              <w:rPr>
                <w:b/>
                <w:sz w:val="18"/>
                <w:szCs w:val="18"/>
              </w:rPr>
              <w:t>5 dalis</w:t>
            </w:r>
          </w:p>
        </w:tc>
        <w:tc>
          <w:tcPr>
            <w:tcW w:w="1561" w:type="dxa"/>
            <w:tcBorders>
              <w:top w:val="single" w:sz="4" w:space="0" w:color="auto"/>
              <w:left w:val="single" w:sz="4" w:space="0" w:color="auto"/>
              <w:bottom w:val="single" w:sz="4" w:space="0" w:color="auto"/>
              <w:right w:val="single" w:sz="4" w:space="0" w:color="auto"/>
            </w:tcBorders>
            <w:hideMark/>
          </w:tcPr>
          <w:p w:rsidR="003B6B12" w:rsidRPr="00920D58" w:rsidRDefault="003B6B12" w:rsidP="00223ABA">
            <w:pPr>
              <w:pStyle w:val="Betarp"/>
              <w:rPr>
                <w:b/>
                <w:spacing w:val="-1"/>
                <w:sz w:val="18"/>
                <w:szCs w:val="18"/>
              </w:rPr>
            </w:pPr>
            <w:r w:rsidRPr="00920D58">
              <w:rPr>
                <w:b/>
                <w:spacing w:val="-1"/>
                <w:sz w:val="18"/>
                <w:szCs w:val="18"/>
              </w:rPr>
              <w:t>Elektrikų įrankiai</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b/>
                <w:sz w:val="18"/>
                <w:szCs w:val="18"/>
              </w:rPr>
            </w:pP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rPr>
                <w:b/>
                <w:sz w:val="18"/>
                <w:szCs w:val="18"/>
              </w:rPr>
            </w:pP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Replės nukirpimo</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Su dialektrinėmis dvikomponentėmis rankenomis, L-125mm DIN ISO 5749, profesonalams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16,80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67,20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lang w:val="en-US"/>
              </w:rPr>
            </w:pPr>
            <w:r w:rsidRPr="00920D58">
              <w:rPr>
                <w:sz w:val="18"/>
                <w:szCs w:val="18"/>
                <w:lang w:val="en-US"/>
              </w:rPr>
              <w:t>Knipex 7006125 replės nukirpimo su dialektrinėmis dvikomponent</w:t>
            </w:r>
            <w:r w:rsidRPr="00920D58">
              <w:rPr>
                <w:sz w:val="18"/>
                <w:szCs w:val="18"/>
              </w:rPr>
              <w:t>ė</w:t>
            </w:r>
            <w:r w:rsidRPr="00920D58">
              <w:rPr>
                <w:sz w:val="18"/>
                <w:szCs w:val="18"/>
                <w:lang w:val="en-US"/>
              </w:rPr>
              <w:t>mis rankenomis, L125mm DIN ISO 5749</w:t>
            </w:r>
            <w:r w:rsidR="0057299B">
              <w:rPr>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Pincetas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Dielektrinis, L-150mm. Tiesio formos 1000V,  profesionalams DIN EN 60900</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15,40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61,60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lang w:val="en-US"/>
              </w:rPr>
            </w:pPr>
            <w:r w:rsidRPr="00920D58">
              <w:rPr>
                <w:sz w:val="18"/>
                <w:szCs w:val="18"/>
                <w:lang w:val="en-US"/>
              </w:rPr>
              <w:t>Knipex 926763 pincetas dielektrinis, L-150mm. tiesios formos 1000V,  profesionalams DIN EN 60900</w:t>
            </w:r>
            <w:r w:rsidR="0057299B">
              <w:rPr>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Replės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Prailgintomis žiaunomis, dielektrinės dvikomponentėmis rankenomis, L-160mm, DIN ISO 5745, su kirpimu 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4"/>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14,50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58,00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ind w:left="-60" w:right="-74"/>
              <w:rPr>
                <w:sz w:val="18"/>
                <w:szCs w:val="18"/>
                <w:lang w:val="en-US"/>
              </w:rPr>
            </w:pPr>
            <w:r w:rsidRPr="00920D58">
              <w:rPr>
                <w:sz w:val="18"/>
                <w:szCs w:val="18"/>
                <w:lang w:val="en-US"/>
              </w:rPr>
              <w:t>Knipex 2506160 replės prailgintomis žiaunomis, dielektrinės dvikomponent</w:t>
            </w:r>
            <w:r w:rsidRPr="00920D58">
              <w:rPr>
                <w:sz w:val="18"/>
                <w:szCs w:val="18"/>
              </w:rPr>
              <w:t>ė</w:t>
            </w:r>
            <w:r w:rsidRPr="00920D58">
              <w:rPr>
                <w:sz w:val="18"/>
                <w:szCs w:val="18"/>
                <w:lang w:val="en-US"/>
              </w:rPr>
              <w:t>mis rankenomis, L-160mm, DIN ISO 5745, su kirpimu</w:t>
            </w:r>
            <w:r w:rsidR="0057299B">
              <w:rPr>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8"/>
                <w:sz w:val="18"/>
                <w:szCs w:val="18"/>
              </w:rPr>
            </w:pPr>
            <w:r w:rsidRPr="00920D58">
              <w:rPr>
                <w:spacing w:val="-8"/>
                <w:sz w:val="18"/>
                <w:szCs w:val="18"/>
              </w:rPr>
              <w:t>Dielektrinių atsuktuvų komplektas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8"/>
                <w:sz w:val="18"/>
                <w:szCs w:val="18"/>
              </w:rPr>
            </w:pPr>
            <w:r w:rsidRPr="00920D58">
              <w:rPr>
                <w:spacing w:val="-8"/>
                <w:sz w:val="18"/>
                <w:szCs w:val="18"/>
              </w:rPr>
              <w:t>Iki 1000 V, šešių dalių, 0.4x2.5x80, 0.6x3.5x100, 0.8 x4.0x100, 1.0x5.5x125, PH1, PH2</w:t>
            </w:r>
            <w:r w:rsidRPr="00920D58">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7"/>
                <w:sz w:val="18"/>
                <w:szCs w:val="18"/>
              </w:rPr>
            </w:pPr>
            <w:r w:rsidRPr="00920D58">
              <w:rPr>
                <w:spacing w:val="-7"/>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7"/>
                <w:sz w:val="18"/>
                <w:szCs w:val="18"/>
              </w:rPr>
            </w:pPr>
            <w:r w:rsidRPr="00920D58">
              <w:rPr>
                <w:spacing w:val="-7"/>
                <w:sz w:val="18"/>
                <w:szCs w:val="18"/>
              </w:rPr>
              <w:t>Iki 4 kompl.</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29,00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116,00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57299B">
            <w:pPr>
              <w:ind w:left="-60" w:right="-74"/>
              <w:rPr>
                <w:sz w:val="18"/>
                <w:szCs w:val="18"/>
                <w:lang w:val="en-US"/>
              </w:rPr>
            </w:pPr>
            <w:r w:rsidRPr="00920D58">
              <w:rPr>
                <w:rStyle w:val="val"/>
                <w:sz w:val="18"/>
                <w:szCs w:val="18"/>
              </w:rPr>
              <w:t>006147_WER</w:t>
            </w:r>
            <w:r w:rsidRPr="00920D58">
              <w:rPr>
                <w:spacing w:val="-8"/>
                <w:sz w:val="18"/>
                <w:szCs w:val="18"/>
                <w:lang w:val="en-US"/>
              </w:rPr>
              <w:t xml:space="preserve"> dielektrinių atsuktuvų komplektas</w:t>
            </w:r>
            <w:proofErr w:type="gramStart"/>
            <w:r w:rsidRPr="00920D58">
              <w:rPr>
                <w:spacing w:val="-8"/>
                <w:sz w:val="18"/>
                <w:szCs w:val="18"/>
                <w:lang w:val="en-US"/>
              </w:rPr>
              <w:t xml:space="preserve">  </w:t>
            </w:r>
            <w:proofErr w:type="gramEnd"/>
            <w:r w:rsidRPr="00920D58">
              <w:rPr>
                <w:spacing w:val="-8"/>
                <w:sz w:val="18"/>
                <w:szCs w:val="18"/>
                <w:lang w:val="en-US"/>
              </w:rPr>
              <w:t>1000 V, šešių dalių,  0.4x2.5x80, 0.6x3.5x100, 0.8 x4.0x100, 1.0x5.5x125, PH1, PH2</w:t>
            </w:r>
            <w:r w:rsidR="0057299B">
              <w:rPr>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8"/>
                <w:sz w:val="18"/>
                <w:szCs w:val="18"/>
              </w:rPr>
            </w:pPr>
            <w:r w:rsidRPr="00920D58">
              <w:rPr>
                <w:spacing w:val="-8"/>
                <w:sz w:val="18"/>
                <w:szCs w:val="18"/>
              </w:rPr>
              <w:t>Dielektrinės replės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pacing w:val="-8"/>
                <w:sz w:val="18"/>
                <w:szCs w:val="18"/>
              </w:rPr>
            </w:pPr>
            <w:r w:rsidRPr="00920D58">
              <w:rPr>
                <w:sz w:val="18"/>
                <w:szCs w:val="18"/>
              </w:rPr>
              <w:t>dielektrinės dvikomponentėmis rankenomis</w:t>
            </w:r>
            <w:r w:rsidRPr="00920D58">
              <w:rPr>
                <w:spacing w:val="-8"/>
                <w:sz w:val="18"/>
                <w:szCs w:val="18"/>
              </w:rPr>
              <w:t xml:space="preserve"> Iki 1000V, L-200mm, DIN ISO 5746</w:t>
            </w:r>
            <w:r w:rsidRPr="00920D58">
              <w:rPr>
                <w:sz w:val="18"/>
                <w:szCs w:val="18"/>
              </w:rPr>
              <w:t xml:space="preserve"> profesonalams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7"/>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19,10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76,40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57299B">
            <w:pPr>
              <w:ind w:left="-60" w:right="-74"/>
              <w:rPr>
                <w:sz w:val="18"/>
                <w:szCs w:val="18"/>
                <w:lang w:val="en-US"/>
              </w:rPr>
            </w:pPr>
            <w:r w:rsidRPr="00920D58">
              <w:rPr>
                <w:sz w:val="18"/>
                <w:szCs w:val="18"/>
                <w:lang w:val="en-US"/>
              </w:rPr>
              <w:t>Knipex 0306200</w:t>
            </w:r>
            <w:r w:rsidRPr="00920D58">
              <w:rPr>
                <w:spacing w:val="-8"/>
                <w:sz w:val="18"/>
                <w:szCs w:val="18"/>
                <w:lang w:val="en-US"/>
              </w:rPr>
              <w:t xml:space="preserve"> dielektrinės replės</w:t>
            </w:r>
            <w:r w:rsidRPr="00920D58">
              <w:rPr>
                <w:sz w:val="18"/>
                <w:szCs w:val="18"/>
                <w:lang w:val="en-US"/>
              </w:rPr>
              <w:t xml:space="preserve"> dvikomponent</w:t>
            </w:r>
            <w:r w:rsidRPr="00920D58">
              <w:rPr>
                <w:sz w:val="18"/>
                <w:szCs w:val="18"/>
              </w:rPr>
              <w:t>ė</w:t>
            </w:r>
            <w:r w:rsidRPr="00920D58">
              <w:rPr>
                <w:sz w:val="18"/>
                <w:szCs w:val="18"/>
                <w:lang w:val="en-US"/>
              </w:rPr>
              <w:t>mis rankenomis</w:t>
            </w:r>
            <w:r w:rsidRPr="00920D58">
              <w:rPr>
                <w:spacing w:val="-8"/>
                <w:sz w:val="18"/>
                <w:szCs w:val="18"/>
                <w:lang w:val="en-US"/>
              </w:rPr>
              <w:t xml:space="preserve"> 1000V,  L-200mm,  DIN  ISO 5746</w:t>
            </w:r>
            <w:r w:rsidR="0057299B">
              <w:rPr>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Dielektrinės pirštinės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3"/>
                <w:sz w:val="18"/>
                <w:szCs w:val="18"/>
              </w:rPr>
              <w:t>standartinės</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pora</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Iki 5 porų</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20,30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101,50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lang w:val="en-US"/>
              </w:rPr>
            </w:pPr>
            <w:r w:rsidRPr="00920D58">
              <w:rPr>
                <w:sz w:val="18"/>
                <w:szCs w:val="18"/>
                <w:lang w:val="en-US"/>
              </w:rPr>
              <w:t>ALGPIR</w:t>
            </w:r>
            <w:r w:rsidRPr="00920D58">
              <w:rPr>
                <w:spacing w:val="-1"/>
                <w:sz w:val="18"/>
                <w:szCs w:val="18"/>
                <w:lang w:val="en-US"/>
              </w:rPr>
              <w:t xml:space="preserve"> Dielektrinės pirštinės</w:t>
            </w:r>
            <w:r w:rsidR="0057299B">
              <w:rPr>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Dielektriniai </w:t>
            </w:r>
            <w:r w:rsidRPr="00920D58">
              <w:rPr>
                <w:spacing w:val="-1"/>
                <w:sz w:val="18"/>
                <w:szCs w:val="18"/>
              </w:rPr>
              <w:t>kilimėliai</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standartiniai</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4"/>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14,50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72,50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lang w:val="en-US"/>
              </w:rPr>
            </w:pPr>
            <w:r w:rsidRPr="00920D58">
              <w:rPr>
                <w:rStyle w:val="Grietas"/>
                <w:b w:val="0"/>
                <w:sz w:val="18"/>
                <w:szCs w:val="18"/>
              </w:rPr>
              <w:t>XNA968.1SAB</w:t>
            </w:r>
            <w:r w:rsidRPr="00920D58">
              <w:rPr>
                <w:spacing w:val="-2"/>
                <w:sz w:val="18"/>
                <w:szCs w:val="18"/>
                <w:lang w:val="en-US"/>
              </w:rPr>
              <w:t xml:space="preserve"> dielektrinis </w:t>
            </w:r>
            <w:r w:rsidRPr="00920D58">
              <w:rPr>
                <w:spacing w:val="-1"/>
                <w:sz w:val="18"/>
                <w:szCs w:val="18"/>
                <w:lang w:val="en-US"/>
              </w:rPr>
              <w:t>kilimėlis</w:t>
            </w:r>
            <w:r w:rsidR="0057299B">
              <w:rPr>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Dielektriniai kaliošai</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standartiniai</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pora</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Iki 2 porų</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60,80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121,60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lang w:val="en-US"/>
              </w:rPr>
            </w:pPr>
            <w:r w:rsidRPr="00920D58">
              <w:rPr>
                <w:sz w:val="18"/>
                <w:szCs w:val="18"/>
              </w:rPr>
              <w:t>DLP5sdg</w:t>
            </w:r>
            <w:r w:rsidRPr="00920D58">
              <w:rPr>
                <w:spacing w:val="-1"/>
                <w:sz w:val="18"/>
                <w:szCs w:val="18"/>
                <w:lang w:val="en-US"/>
              </w:rPr>
              <w:t xml:space="preserve"> dielektriniai kaliošai</w:t>
            </w:r>
            <w:r w:rsidR="0057299B">
              <w:rPr>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Saugiklių rankena</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Saugiklių rankena</w:t>
            </w:r>
          </w:p>
          <w:p w:rsidR="003B6B12" w:rsidRPr="00920D58" w:rsidRDefault="003B6B12" w:rsidP="00223ABA">
            <w:pPr>
              <w:pStyle w:val="Betarp"/>
              <w:rPr>
                <w:sz w:val="18"/>
                <w:szCs w:val="18"/>
              </w:rPr>
            </w:pPr>
            <w:r w:rsidRPr="00920D58">
              <w:rPr>
                <w:sz w:val="18"/>
                <w:szCs w:val="18"/>
              </w:rPr>
              <w:t>dielektrinė, apsauga iki 1000V, 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7"/>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15,90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31,80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57299B">
            <w:pPr>
              <w:ind w:left="-60" w:right="-74"/>
              <w:rPr>
                <w:sz w:val="18"/>
                <w:szCs w:val="18"/>
                <w:lang w:val="en-US"/>
              </w:rPr>
            </w:pPr>
            <w:r w:rsidRPr="00920D58">
              <w:rPr>
                <w:sz w:val="18"/>
                <w:szCs w:val="18"/>
              </w:rPr>
              <w:t>50772950SEN</w:t>
            </w:r>
            <w:r w:rsidRPr="00920D58">
              <w:rPr>
                <w:sz w:val="18"/>
                <w:szCs w:val="18"/>
                <w:lang w:val="en-US"/>
              </w:rPr>
              <w:t xml:space="preserve"> saugiklių rankena dielektrinė, apsauga iki 1000V, profesionalams</w:t>
            </w:r>
            <w:r w:rsidR="0057299B">
              <w:rPr>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Elektriko peilis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Elektriko peilis 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7"/>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9,90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39,60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lang w:val="en-US"/>
              </w:rPr>
            </w:pPr>
            <w:r w:rsidRPr="00920D58">
              <w:rPr>
                <w:rStyle w:val="val"/>
                <w:sz w:val="18"/>
                <w:szCs w:val="18"/>
              </w:rPr>
              <w:t>9852_KNIPEX</w:t>
            </w:r>
            <w:r w:rsidRPr="00920D58">
              <w:rPr>
                <w:sz w:val="18"/>
                <w:szCs w:val="18"/>
                <w:lang w:val="en-US"/>
              </w:rPr>
              <w:t xml:space="preserve"> elektriko peilis profesonalams</w:t>
            </w:r>
            <w:r w:rsidR="0057299B">
              <w:rPr>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Krepšys elektrikų įrankiams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Krepšys elektrikų įrankiams uždedamas ant peties su nemažiau, kaip 10 kišenėlių profesionalams</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7"/>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43,50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174,00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lang w:val="en-US"/>
              </w:rPr>
            </w:pPr>
            <w:r w:rsidRPr="00920D58">
              <w:rPr>
                <w:sz w:val="18"/>
                <w:szCs w:val="18"/>
                <w:lang w:val="en-US"/>
              </w:rPr>
              <w:t>1-93-949 STANLEY krepšys elektrikų įrankiams, uždedamas ant peties su 10 kišenių</w:t>
            </w:r>
            <w:r w:rsidR="0057299B">
              <w:rPr>
                <w:sz w:val="18"/>
                <w:szCs w:val="18"/>
                <w:lang w:val="en-US"/>
              </w:rPr>
              <w:t>, Vokietija</w:t>
            </w:r>
          </w:p>
        </w:tc>
      </w:tr>
      <w:tr w:rsidR="003B6B12" w:rsidRPr="00920D58" w:rsidTr="00935F3C">
        <w:tc>
          <w:tcPr>
            <w:tcW w:w="112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1"/>
                <w:sz w:val="18"/>
                <w:szCs w:val="18"/>
              </w:rPr>
              <w:t>Atsuktuvas-</w:t>
            </w:r>
            <w:r w:rsidRPr="00920D58">
              <w:rPr>
                <w:spacing w:val="-3"/>
                <w:sz w:val="18"/>
                <w:szCs w:val="18"/>
              </w:rPr>
              <w:t>indikatorius</w:t>
            </w:r>
          </w:p>
        </w:tc>
        <w:tc>
          <w:tcPr>
            <w:tcW w:w="2408"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2"/>
                <w:sz w:val="18"/>
                <w:szCs w:val="18"/>
              </w:rPr>
              <w:t xml:space="preserve">Iki 250V. Strypo ilgis 70mm, bendras ilgis (su </w:t>
            </w:r>
            <w:r w:rsidRPr="00920D58">
              <w:rPr>
                <w:spacing w:val="3"/>
                <w:sz w:val="18"/>
                <w:szCs w:val="18"/>
              </w:rPr>
              <w:t>rankena) -</w:t>
            </w:r>
            <w:r w:rsidRPr="00920D58">
              <w:rPr>
                <w:spacing w:val="-7"/>
                <w:sz w:val="18"/>
                <w:szCs w:val="18"/>
              </w:rPr>
              <w:t xml:space="preserve">145mm. </w:t>
            </w:r>
            <w:r w:rsidRPr="00920D58">
              <w:rPr>
                <w:spacing w:val="-1"/>
                <w:sz w:val="18"/>
                <w:szCs w:val="18"/>
              </w:rPr>
              <w:t xml:space="preserve">Atsuktuvo darbinės dalies </w:t>
            </w:r>
            <w:r w:rsidRPr="00920D58">
              <w:rPr>
                <w:spacing w:val="-2"/>
                <w:sz w:val="18"/>
                <w:szCs w:val="18"/>
              </w:rPr>
              <w:t>plotis-0,5X3mm,</w:t>
            </w:r>
            <w:r w:rsidRPr="00920D58">
              <w:rPr>
                <w:sz w:val="18"/>
                <w:szCs w:val="18"/>
              </w:rPr>
              <w:t xml:space="preserve"> dielektrinis, apsauga iki 1000V,  profesionalams </w:t>
            </w:r>
          </w:p>
        </w:tc>
        <w:tc>
          <w:tcPr>
            <w:tcW w:w="709"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3B6B12" w:rsidRPr="00920D58" w:rsidRDefault="003B6B12" w:rsidP="00223ABA">
            <w:pPr>
              <w:pStyle w:val="Betarp"/>
              <w:rPr>
                <w:sz w:val="18"/>
                <w:szCs w:val="18"/>
              </w:rPr>
            </w:pPr>
            <w:r w:rsidRPr="00920D58">
              <w:rPr>
                <w:spacing w:val="-4"/>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rPr>
                <w:sz w:val="18"/>
                <w:szCs w:val="18"/>
              </w:rPr>
            </w:pPr>
            <w:r w:rsidRPr="00920D58">
              <w:rPr>
                <w:sz w:val="18"/>
                <w:szCs w:val="18"/>
              </w:rPr>
              <w:t>6,00</w:t>
            </w:r>
          </w:p>
        </w:tc>
        <w:tc>
          <w:tcPr>
            <w:tcW w:w="85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shd w:val="clear" w:color="auto" w:fill="FFFFFF"/>
              <w:rPr>
                <w:sz w:val="18"/>
                <w:szCs w:val="18"/>
                <w:lang w:val="en-US"/>
              </w:rPr>
            </w:pPr>
            <w:r w:rsidRPr="00920D58">
              <w:rPr>
                <w:sz w:val="18"/>
                <w:szCs w:val="18"/>
                <w:lang w:val="en-US"/>
              </w:rPr>
              <w:t>30,00</w:t>
            </w:r>
          </w:p>
        </w:tc>
        <w:tc>
          <w:tcPr>
            <w:tcW w:w="1990" w:type="dxa"/>
            <w:tcBorders>
              <w:top w:val="single" w:sz="4" w:space="0" w:color="auto"/>
              <w:left w:val="single" w:sz="4" w:space="0" w:color="auto"/>
              <w:bottom w:val="single" w:sz="4" w:space="0" w:color="auto"/>
              <w:right w:val="single" w:sz="4" w:space="0" w:color="auto"/>
            </w:tcBorders>
          </w:tcPr>
          <w:p w:rsidR="003B6B12" w:rsidRPr="00920D58" w:rsidRDefault="003B6B12" w:rsidP="003B6B12">
            <w:pPr>
              <w:ind w:left="-60" w:right="-74"/>
              <w:rPr>
                <w:sz w:val="18"/>
                <w:szCs w:val="18"/>
                <w:lang w:val="en-US"/>
              </w:rPr>
            </w:pPr>
            <w:r w:rsidRPr="00920D58">
              <w:rPr>
                <w:rStyle w:val="val"/>
                <w:sz w:val="18"/>
                <w:szCs w:val="18"/>
              </w:rPr>
              <w:t>005655_WERA</w:t>
            </w:r>
            <w:r w:rsidRPr="00920D58">
              <w:rPr>
                <w:spacing w:val="-1"/>
                <w:sz w:val="18"/>
                <w:szCs w:val="18"/>
                <w:lang w:val="en-US"/>
              </w:rPr>
              <w:t xml:space="preserve"> atsuktuvas</w:t>
            </w:r>
            <w:proofErr w:type="gramStart"/>
            <w:r w:rsidRPr="00920D58">
              <w:rPr>
                <w:spacing w:val="-1"/>
                <w:sz w:val="18"/>
                <w:szCs w:val="18"/>
                <w:lang w:val="en-US"/>
              </w:rPr>
              <w:t>-</w:t>
            </w:r>
            <w:proofErr w:type="gramEnd"/>
            <w:r w:rsidRPr="00920D58">
              <w:rPr>
                <w:spacing w:val="-3"/>
                <w:sz w:val="18"/>
                <w:szCs w:val="18"/>
                <w:lang w:val="en-US"/>
              </w:rPr>
              <w:t>indikatorius</w:t>
            </w:r>
            <w:r w:rsidRPr="00920D58">
              <w:rPr>
                <w:spacing w:val="-2"/>
                <w:sz w:val="18"/>
                <w:szCs w:val="18"/>
                <w:lang w:val="en-US"/>
              </w:rPr>
              <w:t xml:space="preserve"> iki 250V. Strypo ilgis 70mm, bendras ilgis</w:t>
            </w:r>
            <w:r w:rsidRPr="00920D58">
              <w:rPr>
                <w:spacing w:val="3"/>
                <w:sz w:val="18"/>
                <w:szCs w:val="18"/>
                <w:lang w:val="en-US"/>
              </w:rPr>
              <w:t xml:space="preserve"> -</w:t>
            </w:r>
            <w:r w:rsidRPr="00920D58">
              <w:rPr>
                <w:spacing w:val="-7"/>
                <w:sz w:val="18"/>
                <w:szCs w:val="18"/>
                <w:lang w:val="en-US"/>
              </w:rPr>
              <w:t xml:space="preserve">145mm. </w:t>
            </w:r>
            <w:r w:rsidRPr="00920D58">
              <w:rPr>
                <w:spacing w:val="-1"/>
                <w:sz w:val="18"/>
                <w:szCs w:val="18"/>
                <w:lang w:val="en-US"/>
              </w:rPr>
              <w:t xml:space="preserve">Atsuktuvo darbinės dalies </w:t>
            </w:r>
            <w:r w:rsidRPr="00920D58">
              <w:rPr>
                <w:spacing w:val="-2"/>
                <w:sz w:val="18"/>
                <w:szCs w:val="18"/>
                <w:lang w:val="en-US"/>
              </w:rPr>
              <w:t>plotis-0,5X3mm,</w:t>
            </w:r>
            <w:r w:rsidRPr="00920D58">
              <w:rPr>
                <w:sz w:val="18"/>
                <w:szCs w:val="18"/>
                <w:lang w:val="en-US"/>
              </w:rPr>
              <w:t xml:space="preserve"> dielektrinis, apsauga iki 1000V</w:t>
            </w:r>
            <w:r w:rsidR="0057299B">
              <w:rPr>
                <w:sz w:val="18"/>
                <w:szCs w:val="18"/>
                <w:lang w:val="en-US"/>
              </w:rPr>
              <w:t>, Vokietija</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Dielektrinė terkšlė</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Su reversu</w:t>
            </w:r>
            <w:proofErr w:type="gramStart"/>
            <w:r w:rsidRPr="00920D58">
              <w:rPr>
                <w:sz w:val="18"/>
                <w:szCs w:val="18"/>
              </w:rPr>
              <w:t>,1</w:t>
            </w:r>
            <w:proofErr w:type="gramEnd"/>
            <w:r w:rsidRPr="00920D58">
              <w:rPr>
                <w:sz w:val="18"/>
                <w:szCs w:val="18"/>
              </w:rPr>
              <w:t>/2“ kvadratas, pilnai izoliuota rankena ir galva,su gamyklos patikra prie 1000V. profesionalams</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rPr>
                <w:sz w:val="18"/>
                <w:szCs w:val="18"/>
              </w:rPr>
            </w:pPr>
            <w:r w:rsidRPr="00920D58">
              <w:rPr>
                <w:sz w:val="18"/>
                <w:szCs w:val="18"/>
              </w:rPr>
              <w:t>5,20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shd w:val="clear" w:color="auto" w:fill="FFFFFF"/>
              <w:rPr>
                <w:sz w:val="18"/>
                <w:szCs w:val="18"/>
                <w:lang w:val="en-US"/>
              </w:rPr>
            </w:pPr>
            <w:r w:rsidRPr="00920D58">
              <w:rPr>
                <w:sz w:val="18"/>
                <w:szCs w:val="18"/>
                <w:lang w:val="en-US"/>
              </w:rPr>
              <w:t>10,40</w:t>
            </w: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shd w:val="clear" w:color="auto" w:fill="FFFFFF"/>
              <w:ind w:left="-60" w:right="-74"/>
              <w:rPr>
                <w:sz w:val="18"/>
                <w:szCs w:val="18"/>
                <w:lang w:val="en-US"/>
              </w:rPr>
            </w:pPr>
            <w:r w:rsidRPr="00920D58">
              <w:rPr>
                <w:sz w:val="18"/>
                <w:szCs w:val="18"/>
                <w:lang w:val="en-US"/>
              </w:rPr>
              <w:t>9841 KNIPEX</w:t>
            </w:r>
            <w:r w:rsidRPr="00920D58">
              <w:rPr>
                <w:sz w:val="18"/>
                <w:szCs w:val="18"/>
              </w:rPr>
              <w:t xml:space="preserve"> dielektrinė terkšlė su reversu, 1/2“ kvadratas, pilnai izoliuota rankena ir galva, su gamyklos patikra prie 1000V</w:t>
            </w:r>
            <w:r w:rsidR="0057299B">
              <w:rPr>
                <w:sz w:val="18"/>
                <w:szCs w:val="18"/>
                <w:lang w:val="en-US"/>
              </w:rPr>
              <w:t>, Vokietija</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2"/>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Srovės matavimo replės</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Srovės matavimo replės AC/DC srovė,0…40-400A maksimali rezoliucija iki0.01A,AC/DC itampa iki 600V,varža iki 4 omų, garsinis signalizatorius, automatinė skalė, duomenų užlaikymo funkcija, svoris iki 0,3 kg profesionalams</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pacing w:val="-7"/>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rPr>
                <w:sz w:val="18"/>
                <w:szCs w:val="18"/>
              </w:rPr>
            </w:pPr>
            <w:r w:rsidRPr="00920D58">
              <w:rPr>
                <w:sz w:val="18"/>
                <w:szCs w:val="18"/>
              </w:rPr>
              <w:t>50,00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shd w:val="clear" w:color="auto" w:fill="FFFFFF"/>
              <w:rPr>
                <w:sz w:val="18"/>
                <w:szCs w:val="18"/>
                <w:lang w:val="en-US"/>
              </w:rPr>
            </w:pPr>
            <w:r w:rsidRPr="00920D58">
              <w:rPr>
                <w:sz w:val="18"/>
                <w:szCs w:val="18"/>
                <w:lang w:val="en-US"/>
              </w:rPr>
              <w:t>100,00</w:t>
            </w: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shd w:val="clear" w:color="auto" w:fill="FFFFFF"/>
              <w:ind w:left="-60" w:right="-74"/>
              <w:rPr>
                <w:sz w:val="18"/>
                <w:szCs w:val="18"/>
                <w:lang w:val="en-US"/>
              </w:rPr>
            </w:pPr>
            <w:r w:rsidRPr="00920D58">
              <w:rPr>
                <w:sz w:val="18"/>
                <w:szCs w:val="18"/>
                <w:lang w:val="en-US"/>
              </w:rPr>
              <w:t>MS3302 Srovės matavimo replės AC/DC srovė, 0-400, AC/DC itampa iki 600V, varža iki 4 omų, garsinis signalizatorius, automatinė skalė, duomenų užlaikymo funkcija, svoris 0,25 kg</w:t>
            </w:r>
            <w:r w:rsidR="0057299B">
              <w:rPr>
                <w:sz w:val="18"/>
                <w:szCs w:val="18"/>
                <w:lang w:val="en-US"/>
              </w:rPr>
              <w:t>, Vokietija</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rPr>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b/>
                <w:sz w:val="18"/>
                <w:szCs w:val="18"/>
              </w:rPr>
            </w:pPr>
            <w:proofErr w:type="gramStart"/>
            <w:r w:rsidRPr="00920D58">
              <w:rPr>
                <w:b/>
                <w:sz w:val="18"/>
                <w:szCs w:val="18"/>
              </w:rPr>
              <w:t>5  dalyje</w:t>
            </w:r>
            <w:proofErr w:type="gramEnd"/>
            <w:r w:rsidRPr="00920D58">
              <w:rPr>
                <w:b/>
                <w:sz w:val="18"/>
                <w:szCs w:val="18"/>
              </w:rPr>
              <w:t xml:space="preserve"> nurodytiems elektrikų įrankiams turi būti atlikta gamyklinė patikra prie 1000 V. Pateikiami skenuoti sertifikatai.</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rPr>
                <w:sz w:val="18"/>
                <w:szCs w:val="18"/>
              </w:rPr>
            </w:pP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DF6C97" w:rsidRPr="00920D58" w:rsidRDefault="00DF6C97" w:rsidP="00223ABA">
            <w:pPr>
              <w:pStyle w:val="Betarp"/>
              <w:rPr>
                <w:b/>
                <w:sz w:val="18"/>
                <w:szCs w:val="18"/>
              </w:rPr>
            </w:pPr>
            <w:r w:rsidRPr="00920D58">
              <w:rPr>
                <w:b/>
                <w:sz w:val="18"/>
                <w:szCs w:val="18"/>
              </w:rPr>
              <w:t>Viso 5 dalis</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57299B" w:rsidP="00223ABA">
            <w:pPr>
              <w:rPr>
                <w:b/>
                <w:sz w:val="18"/>
                <w:szCs w:val="18"/>
              </w:rPr>
            </w:pPr>
            <w:r>
              <w:rPr>
                <w:b/>
                <w:sz w:val="18"/>
                <w:szCs w:val="18"/>
              </w:rPr>
              <w:t>1060,60</w:t>
            </w:r>
          </w:p>
        </w:tc>
        <w:tc>
          <w:tcPr>
            <w:tcW w:w="1990" w:type="dxa"/>
            <w:tcBorders>
              <w:top w:val="single" w:sz="4" w:space="0" w:color="auto"/>
              <w:left w:val="single" w:sz="4" w:space="0" w:color="auto"/>
              <w:bottom w:val="single" w:sz="4" w:space="0" w:color="auto"/>
              <w:right w:val="single" w:sz="4" w:space="0" w:color="auto"/>
            </w:tcBorders>
            <w:hideMark/>
          </w:tcPr>
          <w:p w:rsidR="00DF6C97" w:rsidRPr="00920D58" w:rsidRDefault="00DF6C97" w:rsidP="00223ABA">
            <w:pPr>
              <w:rPr>
                <w:b/>
                <w:sz w:val="18"/>
                <w:szCs w:val="18"/>
              </w:rPr>
            </w:pP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DF6C97" w:rsidRPr="00920D58" w:rsidRDefault="00DF6C97" w:rsidP="00223ABA">
            <w:pPr>
              <w:rPr>
                <w:b/>
                <w:sz w:val="18"/>
                <w:szCs w:val="18"/>
              </w:rPr>
            </w:pPr>
            <w:r w:rsidRPr="00920D58">
              <w:rPr>
                <w:b/>
                <w:sz w:val="18"/>
                <w:szCs w:val="18"/>
              </w:rPr>
              <w:t>6 dalis</w:t>
            </w:r>
          </w:p>
        </w:tc>
        <w:tc>
          <w:tcPr>
            <w:tcW w:w="1561" w:type="dxa"/>
            <w:tcBorders>
              <w:top w:val="single" w:sz="4" w:space="0" w:color="auto"/>
              <w:left w:val="single" w:sz="4" w:space="0" w:color="auto"/>
              <w:bottom w:val="single" w:sz="4" w:space="0" w:color="auto"/>
              <w:right w:val="single" w:sz="4" w:space="0" w:color="auto"/>
            </w:tcBorders>
            <w:hideMark/>
          </w:tcPr>
          <w:p w:rsidR="00DF6C97" w:rsidRPr="00920D58" w:rsidRDefault="00DF6C97" w:rsidP="00223ABA">
            <w:pPr>
              <w:pStyle w:val="Betarp"/>
              <w:rPr>
                <w:b/>
                <w:sz w:val="18"/>
                <w:szCs w:val="18"/>
              </w:rPr>
            </w:pPr>
            <w:r w:rsidRPr="00920D58">
              <w:rPr>
                <w:b/>
                <w:spacing w:val="-1"/>
                <w:sz w:val="18"/>
                <w:szCs w:val="18"/>
              </w:rPr>
              <w:t>Elektriniai ir mechaniniai įrankiai</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rPr>
                <w:b/>
                <w:sz w:val="18"/>
                <w:szCs w:val="18"/>
              </w:rPr>
            </w:pP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rPr>
                <w:b/>
                <w:sz w:val="18"/>
                <w:szCs w:val="18"/>
              </w:rPr>
            </w:pP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1"/>
                <w:sz w:val="18"/>
                <w:szCs w:val="18"/>
              </w:rPr>
            </w:pPr>
            <w:r w:rsidRPr="00920D58">
              <w:rPr>
                <w:spacing w:val="-1"/>
                <w:sz w:val="18"/>
                <w:szCs w:val="18"/>
              </w:rPr>
              <w:t>Elektrinis peilių galąstuvas</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1"/>
                <w:sz w:val="18"/>
                <w:szCs w:val="18"/>
              </w:rPr>
            </w:pPr>
            <w:r w:rsidRPr="00920D58">
              <w:rPr>
                <w:spacing w:val="-1"/>
                <w:sz w:val="18"/>
                <w:szCs w:val="18"/>
              </w:rPr>
              <w:t>Elektrinis peilių galąstuvas, trys galandimo etapai. Elektrinis: smulkus, stambus ir keraminis (deimantinis) šlifavimas. Galandimo kampas 15/20°.Diskų yipas: deimantinis/keraminis, galia 70-90W, diskų kiekis:3</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3"/>
                <w:sz w:val="18"/>
                <w:szCs w:val="18"/>
              </w:rPr>
            </w:pPr>
            <w:r w:rsidRPr="00920D58">
              <w:rPr>
                <w:spacing w:val="-3"/>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FD1503" w:rsidP="00FD1503">
            <w:pPr>
              <w:pStyle w:val="Betarp"/>
              <w:rPr>
                <w:sz w:val="18"/>
                <w:szCs w:val="18"/>
              </w:rPr>
            </w:pPr>
            <w:r>
              <w:rPr>
                <w:sz w:val="18"/>
                <w:szCs w:val="18"/>
              </w:rPr>
              <w:t>150,00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FD1503" w:rsidP="00FD1503">
            <w:pPr>
              <w:rPr>
                <w:sz w:val="18"/>
                <w:szCs w:val="18"/>
              </w:rPr>
            </w:pPr>
            <w:r>
              <w:rPr>
                <w:sz w:val="18"/>
                <w:szCs w:val="18"/>
              </w:rPr>
              <w:t>150,00</w:t>
            </w:r>
          </w:p>
        </w:tc>
        <w:tc>
          <w:tcPr>
            <w:tcW w:w="1990" w:type="dxa"/>
            <w:tcBorders>
              <w:top w:val="single" w:sz="4" w:space="0" w:color="auto"/>
              <w:left w:val="single" w:sz="4" w:space="0" w:color="auto"/>
              <w:bottom w:val="single" w:sz="4" w:space="0" w:color="auto"/>
              <w:right w:val="single" w:sz="4" w:space="0" w:color="auto"/>
            </w:tcBorders>
          </w:tcPr>
          <w:p w:rsidR="00FD1503" w:rsidRPr="00FD1503" w:rsidRDefault="00FD1503" w:rsidP="00FD1503">
            <w:pPr>
              <w:pStyle w:val="Betarp"/>
              <w:rPr>
                <w:sz w:val="18"/>
                <w:szCs w:val="18"/>
              </w:rPr>
            </w:pPr>
            <w:r w:rsidRPr="00FD1503">
              <w:rPr>
                <w:sz w:val="18"/>
                <w:szCs w:val="18"/>
              </w:rPr>
              <w:t xml:space="preserve">CHOISE M1520 </w:t>
            </w:r>
            <w:r w:rsidRPr="00920D58">
              <w:rPr>
                <w:spacing w:val="-1"/>
                <w:sz w:val="18"/>
                <w:szCs w:val="18"/>
              </w:rPr>
              <w:t>Elektrinis peilių galąstuvas, trys</w:t>
            </w:r>
            <w:r>
              <w:rPr>
                <w:spacing w:val="-1"/>
                <w:sz w:val="18"/>
                <w:szCs w:val="18"/>
              </w:rPr>
              <w:t xml:space="preserve"> </w:t>
            </w:r>
            <w:r w:rsidRPr="00920D58">
              <w:rPr>
                <w:spacing w:val="-1"/>
                <w:sz w:val="18"/>
                <w:szCs w:val="18"/>
              </w:rPr>
              <w:t xml:space="preserve">galandimo etapai. Elektrinis: smulkus, stambus ir keraminis (deimantinis) šlifavimas. Galandimo kampas 15/20°.Diskų </w:t>
            </w:r>
            <w:r>
              <w:rPr>
                <w:spacing w:val="-1"/>
                <w:sz w:val="18"/>
                <w:szCs w:val="18"/>
              </w:rPr>
              <w:t>t</w:t>
            </w:r>
            <w:r w:rsidRPr="00920D58">
              <w:rPr>
                <w:spacing w:val="-1"/>
                <w:sz w:val="18"/>
                <w:szCs w:val="18"/>
              </w:rPr>
              <w:t>ipas: deimantinis/keraminis, galia 7</w:t>
            </w:r>
            <w:r>
              <w:rPr>
                <w:spacing w:val="-1"/>
                <w:sz w:val="18"/>
                <w:szCs w:val="18"/>
              </w:rPr>
              <w:t>5</w:t>
            </w:r>
            <w:r w:rsidRPr="00920D58">
              <w:rPr>
                <w:spacing w:val="-1"/>
                <w:sz w:val="18"/>
                <w:szCs w:val="18"/>
              </w:rPr>
              <w:t>W, diskų kiekis:3</w:t>
            </w:r>
            <w:r>
              <w:rPr>
                <w:spacing w:val="-1"/>
                <w:sz w:val="18"/>
                <w:szCs w:val="18"/>
              </w:rPr>
              <w:t>, Vokietija</w:t>
            </w:r>
          </w:p>
          <w:p w:rsidR="00DF6C97" w:rsidRPr="00920D58" w:rsidRDefault="00DF6C97" w:rsidP="00223ABA">
            <w:pPr>
              <w:rPr>
                <w:sz w:val="18"/>
                <w:szCs w:val="18"/>
              </w:rPr>
            </w:pP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FD1503" w:rsidRDefault="00DF6C97"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FD1503" w:rsidRDefault="00DF6C97" w:rsidP="00223ABA">
            <w:pPr>
              <w:pStyle w:val="Betarp"/>
              <w:rPr>
                <w:spacing w:val="-1"/>
                <w:sz w:val="18"/>
                <w:szCs w:val="18"/>
              </w:rPr>
            </w:pPr>
            <w:r w:rsidRPr="00FD1503">
              <w:rPr>
                <w:spacing w:val="-1"/>
                <w:sz w:val="18"/>
                <w:szCs w:val="18"/>
              </w:rPr>
              <w:t>Slėginis rankinis stūmoklis</w:t>
            </w:r>
          </w:p>
        </w:tc>
        <w:tc>
          <w:tcPr>
            <w:tcW w:w="2408" w:type="dxa"/>
            <w:tcBorders>
              <w:top w:val="single" w:sz="4" w:space="0" w:color="auto"/>
              <w:left w:val="single" w:sz="4" w:space="0" w:color="auto"/>
              <w:bottom w:val="single" w:sz="4" w:space="0" w:color="auto"/>
              <w:right w:val="single" w:sz="4" w:space="0" w:color="auto"/>
            </w:tcBorders>
          </w:tcPr>
          <w:p w:rsidR="00DF6C97" w:rsidRPr="00FD1503" w:rsidRDefault="00DF6C97" w:rsidP="00223ABA">
            <w:pPr>
              <w:pStyle w:val="Betarp"/>
              <w:rPr>
                <w:spacing w:val="-2"/>
                <w:sz w:val="18"/>
                <w:szCs w:val="18"/>
              </w:rPr>
            </w:pPr>
            <w:r w:rsidRPr="00FD1503">
              <w:rPr>
                <w:spacing w:val="-2"/>
                <w:sz w:val="18"/>
                <w:szCs w:val="18"/>
              </w:rPr>
              <w:t xml:space="preserve">Slėginis sūmoklis (rankinis slėgio tikrinimo siurblys su manometru p=60 bar. vamzdžių sistemų ir talpyklų </w:t>
            </w:r>
            <w:r w:rsidRPr="00FD1503">
              <w:rPr>
                <w:spacing w:val="-2"/>
                <w:sz w:val="18"/>
                <w:szCs w:val="18"/>
              </w:rPr>
              <w:lastRenderedPageBreak/>
              <w:t>sandarumui tikrinti, atsparus korozijai dažytas milteliniu būdu, indas 12 ltr talpos, 2 vnt, po 1,5 m ilgio žarnos, su ½“ ir ¼“ jungtimis,  profesionalams</w:t>
            </w:r>
          </w:p>
        </w:tc>
        <w:tc>
          <w:tcPr>
            <w:tcW w:w="709" w:type="dxa"/>
            <w:tcBorders>
              <w:top w:val="single" w:sz="4" w:space="0" w:color="auto"/>
              <w:left w:val="single" w:sz="4" w:space="0" w:color="auto"/>
              <w:bottom w:val="single" w:sz="4" w:space="0" w:color="auto"/>
              <w:right w:val="single" w:sz="4" w:space="0" w:color="auto"/>
            </w:tcBorders>
          </w:tcPr>
          <w:p w:rsidR="00DF6C97" w:rsidRPr="00FD1503" w:rsidRDefault="00DF6C97" w:rsidP="00223ABA">
            <w:pPr>
              <w:pStyle w:val="Betarp"/>
              <w:rPr>
                <w:spacing w:val="-3"/>
                <w:sz w:val="18"/>
                <w:szCs w:val="18"/>
              </w:rPr>
            </w:pPr>
            <w:r w:rsidRPr="00FD1503">
              <w:rPr>
                <w:spacing w:val="-3"/>
                <w:sz w:val="18"/>
                <w:szCs w:val="18"/>
              </w:rPr>
              <w:lastRenderedPageBreak/>
              <w:t>Kompl.</w:t>
            </w:r>
          </w:p>
        </w:tc>
        <w:tc>
          <w:tcPr>
            <w:tcW w:w="992" w:type="dxa"/>
            <w:tcBorders>
              <w:top w:val="single" w:sz="4" w:space="0" w:color="auto"/>
              <w:left w:val="single" w:sz="4" w:space="0" w:color="auto"/>
              <w:bottom w:val="single" w:sz="4" w:space="0" w:color="auto"/>
              <w:right w:val="single" w:sz="4" w:space="0" w:color="auto"/>
            </w:tcBorders>
          </w:tcPr>
          <w:p w:rsidR="00DF6C97" w:rsidRPr="00FD1503" w:rsidRDefault="00DF6C97" w:rsidP="00223ABA">
            <w:pPr>
              <w:pStyle w:val="Betarp"/>
              <w:rPr>
                <w:sz w:val="18"/>
                <w:szCs w:val="18"/>
              </w:rPr>
            </w:pPr>
            <w:r w:rsidRPr="00FD1503">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rPr>
                <w:sz w:val="18"/>
                <w:szCs w:val="18"/>
              </w:rPr>
            </w:pPr>
            <w:r w:rsidRPr="00920D58">
              <w:rPr>
                <w:sz w:val="18"/>
                <w:szCs w:val="18"/>
              </w:rPr>
              <w:t>37,00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shd w:val="clear" w:color="auto" w:fill="FFFFFF"/>
              <w:rPr>
                <w:sz w:val="18"/>
                <w:szCs w:val="18"/>
                <w:lang w:val="en-US"/>
              </w:rPr>
            </w:pPr>
            <w:r w:rsidRPr="00920D58">
              <w:rPr>
                <w:sz w:val="18"/>
                <w:szCs w:val="18"/>
                <w:lang w:val="en-US"/>
              </w:rPr>
              <w:t>37,00</w:t>
            </w: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shd w:val="clear" w:color="auto" w:fill="FFFFFF"/>
              <w:ind w:left="-60" w:right="-74"/>
              <w:rPr>
                <w:sz w:val="18"/>
                <w:szCs w:val="18"/>
                <w:lang w:val="en-US"/>
              </w:rPr>
            </w:pPr>
            <w:r w:rsidRPr="00920D58">
              <w:rPr>
                <w:rStyle w:val="val"/>
                <w:sz w:val="18"/>
                <w:szCs w:val="18"/>
              </w:rPr>
              <w:t>060200_ROTHENBERGER</w:t>
            </w:r>
            <w:r w:rsidRPr="00920D58">
              <w:rPr>
                <w:spacing w:val="-1"/>
                <w:sz w:val="18"/>
                <w:szCs w:val="18"/>
                <w:lang w:val="en-US"/>
              </w:rPr>
              <w:t xml:space="preserve"> </w:t>
            </w:r>
            <w:r w:rsidRPr="00920D58">
              <w:rPr>
                <w:spacing w:val="-2"/>
                <w:sz w:val="18"/>
                <w:szCs w:val="18"/>
                <w:lang w:val="en-US"/>
              </w:rPr>
              <w:t xml:space="preserve">rankinis slėgio tikrinimo siurblys su manometru 60 </w:t>
            </w:r>
            <w:proofErr w:type="gramStart"/>
            <w:r w:rsidRPr="00920D58">
              <w:rPr>
                <w:spacing w:val="-2"/>
                <w:sz w:val="18"/>
                <w:szCs w:val="18"/>
                <w:lang w:val="en-US"/>
              </w:rPr>
              <w:t>bar.</w:t>
            </w:r>
            <w:proofErr w:type="gramEnd"/>
            <w:r w:rsidRPr="00920D58">
              <w:rPr>
                <w:spacing w:val="-2"/>
                <w:sz w:val="18"/>
                <w:szCs w:val="18"/>
                <w:lang w:val="en-US"/>
              </w:rPr>
              <w:t xml:space="preserve"> </w:t>
            </w:r>
            <w:r w:rsidRPr="00920D58">
              <w:rPr>
                <w:spacing w:val="-2"/>
                <w:sz w:val="18"/>
                <w:szCs w:val="18"/>
                <w:lang w:val="en-US"/>
              </w:rPr>
              <w:lastRenderedPageBreak/>
              <w:t>vamzdžių sistemų ir talpyklų sandarumui tikrinti, atsparus korozijai dažytas milteliniu būdu, indas 12 ltr talpos, 1,5 m ilgio žarnos, su ½“ ir ¼“ jungtimis</w:t>
            </w:r>
            <w:r w:rsidR="00FD1503">
              <w:rPr>
                <w:spacing w:val="-2"/>
                <w:sz w:val="18"/>
                <w:szCs w:val="18"/>
                <w:lang w:val="en-US"/>
              </w:rPr>
              <w:t>, Vokietija</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1"/>
                <w:sz w:val="18"/>
                <w:szCs w:val="18"/>
              </w:rPr>
            </w:pPr>
            <w:r w:rsidRPr="00920D58">
              <w:rPr>
                <w:spacing w:val="-1"/>
                <w:sz w:val="18"/>
                <w:szCs w:val="18"/>
              </w:rPr>
              <w:t>Šildymo-šaldymo sistemų užpildymo įrenginys</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2"/>
                <w:sz w:val="18"/>
                <w:szCs w:val="18"/>
              </w:rPr>
            </w:pPr>
            <w:r w:rsidRPr="00920D58">
              <w:rPr>
                <w:spacing w:val="-2"/>
                <w:sz w:val="18"/>
                <w:szCs w:val="18"/>
              </w:rPr>
              <w:t>Šildymo-šaldymo sistemų užpildymo įrenginys komplekte su 2 vnt užpildymo žarnomis, kurių pajungimas ½” ir ¼”, elektrinis profesionalams</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3"/>
                <w:sz w:val="18"/>
                <w:szCs w:val="18"/>
              </w:rPr>
            </w:pPr>
            <w:r w:rsidRPr="00920D58">
              <w:rPr>
                <w:spacing w:val="-3"/>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rPr>
                <w:sz w:val="18"/>
                <w:szCs w:val="18"/>
              </w:rPr>
            </w:pPr>
            <w:r w:rsidRPr="00920D58">
              <w:rPr>
                <w:sz w:val="18"/>
                <w:szCs w:val="18"/>
              </w:rPr>
              <w:t>773,00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shd w:val="clear" w:color="auto" w:fill="FFFFFF"/>
              <w:rPr>
                <w:sz w:val="18"/>
                <w:szCs w:val="18"/>
                <w:lang w:val="en-US"/>
              </w:rPr>
            </w:pPr>
            <w:r w:rsidRPr="00920D58">
              <w:rPr>
                <w:sz w:val="18"/>
                <w:szCs w:val="18"/>
                <w:lang w:val="en-US"/>
              </w:rPr>
              <w:t>773,00</w:t>
            </w: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ind w:left="-60" w:right="-74"/>
              <w:rPr>
                <w:sz w:val="18"/>
                <w:szCs w:val="18"/>
                <w:lang w:val="en-US"/>
              </w:rPr>
            </w:pPr>
            <w:r w:rsidRPr="00920D58">
              <w:rPr>
                <w:sz w:val="18"/>
                <w:szCs w:val="18"/>
                <w:lang w:val="en-US"/>
              </w:rPr>
              <w:t>ROTHENBERGER 170600+170061+173004 vakuuminė pompa, manifoldas su žarnomis ir svarstyklės.</w:t>
            </w:r>
            <w:r w:rsidRPr="00920D58">
              <w:rPr>
                <w:spacing w:val="-1"/>
                <w:sz w:val="18"/>
                <w:szCs w:val="18"/>
                <w:lang w:val="en-US"/>
              </w:rPr>
              <w:t xml:space="preserve"> Šildymo-šaldymo sistemų užpildymo įrenginys</w:t>
            </w:r>
            <w:r w:rsidRPr="00920D58">
              <w:rPr>
                <w:spacing w:val="-2"/>
                <w:sz w:val="18"/>
                <w:szCs w:val="18"/>
                <w:lang w:val="en-US"/>
              </w:rPr>
              <w:t xml:space="preserve"> Šildymo-šaldymo sistemų užpildymo įrenginys komplekte su 2 vnt užpildymo žarnomis, kurių pajungimas ½” ir ¼”, elektrinis profesionalams</w:t>
            </w:r>
            <w:r w:rsidR="00FD1503">
              <w:rPr>
                <w:spacing w:val="-1"/>
                <w:sz w:val="18"/>
                <w:szCs w:val="18"/>
              </w:rPr>
              <w:t>, Vokietija</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1"/>
                <w:sz w:val="18"/>
                <w:szCs w:val="18"/>
              </w:rPr>
            </w:pPr>
            <w:r w:rsidRPr="00920D58">
              <w:rPr>
                <w:spacing w:val="-1"/>
                <w:sz w:val="18"/>
                <w:szCs w:val="18"/>
              </w:rPr>
              <w:t>Drelė elektrinė</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2"/>
                <w:sz w:val="18"/>
                <w:szCs w:val="18"/>
              </w:rPr>
            </w:pPr>
            <w:r w:rsidRPr="00920D58">
              <w:rPr>
                <w:spacing w:val="-2"/>
                <w:sz w:val="18"/>
                <w:szCs w:val="18"/>
              </w:rPr>
              <w:t>Drelė elektrinė,                    50 Hz, 230 v, galingumas 700-710W, smūgio greitis 0-48000sm/sek</w:t>
            </w:r>
            <w:proofErr w:type="gramStart"/>
            <w:r w:rsidRPr="00920D58">
              <w:rPr>
                <w:spacing w:val="-2"/>
                <w:sz w:val="18"/>
                <w:szCs w:val="18"/>
              </w:rPr>
              <w:t>,aps</w:t>
            </w:r>
            <w:proofErr w:type="gramEnd"/>
            <w:r w:rsidRPr="00920D58">
              <w:rPr>
                <w:spacing w:val="-2"/>
                <w:sz w:val="18"/>
                <w:szCs w:val="18"/>
              </w:rPr>
              <w:t xml:space="preserve">. Sk/ 0- 3200aps/sek,, svoris 2,0 kg,su berakte galvute grąžtui iki 13mm </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500CD1" w:rsidP="00223ABA">
            <w:pPr>
              <w:pStyle w:val="Betarp"/>
              <w:rPr>
                <w:sz w:val="18"/>
                <w:szCs w:val="18"/>
              </w:rPr>
            </w:pPr>
            <w:r>
              <w:rPr>
                <w:sz w:val="18"/>
                <w:szCs w:val="18"/>
              </w:rPr>
              <w:t>73,00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500CD1" w:rsidP="00223ABA">
            <w:pPr>
              <w:rPr>
                <w:sz w:val="18"/>
                <w:szCs w:val="18"/>
              </w:rPr>
            </w:pPr>
            <w:r>
              <w:rPr>
                <w:sz w:val="18"/>
                <w:szCs w:val="18"/>
              </w:rPr>
              <w:t>73,00</w:t>
            </w: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500CD1" w:rsidP="00500CD1">
            <w:pPr>
              <w:rPr>
                <w:sz w:val="18"/>
                <w:szCs w:val="18"/>
              </w:rPr>
            </w:pPr>
            <w:r w:rsidRPr="00500CD1">
              <w:rPr>
                <w:rStyle w:val="js-text-reference"/>
                <w:sz w:val="18"/>
              </w:rPr>
              <w:t>HP1631_MAK</w:t>
            </w:r>
            <w:r>
              <w:rPr>
                <w:rStyle w:val="js-text-reference"/>
                <w:sz w:val="18"/>
              </w:rPr>
              <w:t xml:space="preserve">ITA </w:t>
            </w:r>
            <w:r w:rsidRPr="00920D58">
              <w:rPr>
                <w:spacing w:val="-2"/>
                <w:sz w:val="18"/>
                <w:szCs w:val="18"/>
              </w:rPr>
              <w:t xml:space="preserve">Drelė elektrinė, 50 Hz, 230 v, galingumas </w:t>
            </w:r>
            <w:r>
              <w:rPr>
                <w:spacing w:val="-2"/>
                <w:sz w:val="18"/>
                <w:szCs w:val="18"/>
              </w:rPr>
              <w:t>7</w:t>
            </w:r>
            <w:r w:rsidRPr="00920D58">
              <w:rPr>
                <w:spacing w:val="-2"/>
                <w:sz w:val="18"/>
                <w:szCs w:val="18"/>
              </w:rPr>
              <w:t>10W, smūgio greitis 0</w:t>
            </w:r>
            <w:proofErr w:type="gramStart"/>
            <w:r w:rsidRPr="00920D58">
              <w:rPr>
                <w:spacing w:val="-2"/>
                <w:sz w:val="18"/>
                <w:szCs w:val="18"/>
              </w:rPr>
              <w:t>-</w:t>
            </w:r>
            <w:proofErr w:type="gramEnd"/>
            <w:r w:rsidRPr="00920D58">
              <w:rPr>
                <w:spacing w:val="-2"/>
                <w:sz w:val="18"/>
                <w:szCs w:val="18"/>
              </w:rPr>
              <w:t>48000sm/sek,aps. Sk/ 0- 3200aps/sek,, svoris 2,0 kg,su berakte galvute grąžtui iki 13mm</w:t>
            </w:r>
            <w:r>
              <w:rPr>
                <w:spacing w:val="-2"/>
                <w:sz w:val="18"/>
                <w:szCs w:val="18"/>
              </w:rPr>
              <w:t>, Japonija</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1"/>
                <w:sz w:val="18"/>
                <w:szCs w:val="18"/>
              </w:rPr>
            </w:pPr>
            <w:r w:rsidRPr="00920D58">
              <w:rPr>
                <w:spacing w:val="-1"/>
                <w:sz w:val="18"/>
                <w:szCs w:val="18"/>
              </w:rPr>
              <w:t>Atskėlimo plaktukas</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2"/>
                <w:sz w:val="18"/>
                <w:szCs w:val="18"/>
              </w:rPr>
            </w:pPr>
            <w:r w:rsidRPr="00920D58">
              <w:rPr>
                <w:spacing w:val="-2"/>
                <w:sz w:val="18"/>
                <w:szCs w:val="18"/>
              </w:rPr>
              <w:t>Atskėlimo plaktukas, elektrinis 220-230  V, galia ne mažiau 950 W, smūgio jėga  ne mažiau  12,7 J  su galvute SDS  MAX profesionalams, svoris 5,9 kg</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500CD1" w:rsidP="00031E52">
            <w:pPr>
              <w:rPr>
                <w:sz w:val="18"/>
                <w:szCs w:val="18"/>
              </w:rPr>
            </w:pPr>
            <w:r>
              <w:rPr>
                <w:sz w:val="18"/>
                <w:szCs w:val="18"/>
              </w:rPr>
              <w:t>520,00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500CD1" w:rsidP="00031E52">
            <w:pPr>
              <w:shd w:val="clear" w:color="auto" w:fill="FFFFFF"/>
              <w:rPr>
                <w:sz w:val="18"/>
                <w:szCs w:val="18"/>
                <w:lang w:val="en-US"/>
              </w:rPr>
            </w:pPr>
            <w:r>
              <w:rPr>
                <w:sz w:val="18"/>
                <w:szCs w:val="18"/>
                <w:lang w:val="en-US"/>
              </w:rPr>
              <w:t>520</w:t>
            </w:r>
            <w:r w:rsidR="00DF6C97" w:rsidRPr="00920D58">
              <w:rPr>
                <w:sz w:val="18"/>
                <w:szCs w:val="18"/>
                <w:lang w:val="en-US"/>
              </w:rPr>
              <w:t>,00</w:t>
            </w: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DF6C97" w:rsidP="007E14B3">
            <w:pPr>
              <w:shd w:val="clear" w:color="auto" w:fill="FFFFFF"/>
              <w:ind w:left="-60" w:right="-74"/>
              <w:rPr>
                <w:sz w:val="18"/>
                <w:szCs w:val="18"/>
                <w:lang w:val="en-US"/>
              </w:rPr>
            </w:pPr>
            <w:r w:rsidRPr="00920D58">
              <w:rPr>
                <w:rStyle w:val="val"/>
                <w:sz w:val="18"/>
                <w:szCs w:val="18"/>
              </w:rPr>
              <w:t>H45MR_HITACHI</w:t>
            </w:r>
            <w:r w:rsidRPr="00920D58">
              <w:rPr>
                <w:spacing w:val="-1"/>
                <w:sz w:val="18"/>
                <w:szCs w:val="18"/>
                <w:lang w:val="en-US"/>
              </w:rPr>
              <w:t xml:space="preserve"> atskėlimo plaktukas</w:t>
            </w:r>
            <w:r w:rsidRPr="00920D58">
              <w:rPr>
                <w:spacing w:val="-2"/>
                <w:sz w:val="18"/>
                <w:szCs w:val="18"/>
                <w:lang w:val="en-US"/>
              </w:rPr>
              <w:t xml:space="preserve"> Atskėlimo plaktukas, elektrinis 220-230</w:t>
            </w:r>
            <w:proofErr w:type="gramStart"/>
            <w:r w:rsidRPr="00920D58">
              <w:rPr>
                <w:spacing w:val="-2"/>
                <w:sz w:val="18"/>
                <w:szCs w:val="18"/>
                <w:lang w:val="en-US"/>
              </w:rPr>
              <w:t xml:space="preserve">  </w:t>
            </w:r>
            <w:proofErr w:type="gramEnd"/>
            <w:r w:rsidRPr="00920D58">
              <w:rPr>
                <w:spacing w:val="-2"/>
                <w:sz w:val="18"/>
                <w:szCs w:val="18"/>
                <w:lang w:val="en-US"/>
              </w:rPr>
              <w:t>V, galia 950 W, smūgio jėga 12,5 J  su galvute SDS</w:t>
            </w:r>
            <w:r w:rsidR="00500CD1">
              <w:rPr>
                <w:spacing w:val="-2"/>
                <w:sz w:val="18"/>
                <w:szCs w:val="18"/>
                <w:lang w:val="en-US"/>
              </w:rPr>
              <w:t>, Japonija</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1"/>
                <w:sz w:val="18"/>
                <w:szCs w:val="18"/>
              </w:rPr>
            </w:pPr>
            <w:r w:rsidRPr="00920D58">
              <w:rPr>
                <w:spacing w:val="-1"/>
                <w:sz w:val="18"/>
                <w:szCs w:val="18"/>
              </w:rPr>
              <w:t>Perforatorius,elektrinis</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2"/>
                <w:sz w:val="18"/>
                <w:szCs w:val="18"/>
              </w:rPr>
            </w:pPr>
            <w:r w:rsidRPr="00920D58">
              <w:rPr>
                <w:spacing w:val="-2"/>
                <w:sz w:val="18"/>
                <w:szCs w:val="18"/>
              </w:rPr>
              <w:t>Elektrinis perforatorius,                    50 Hz</w:t>
            </w:r>
            <w:proofErr w:type="gramStart"/>
            <w:r w:rsidRPr="00920D58">
              <w:rPr>
                <w:spacing w:val="-2"/>
                <w:sz w:val="18"/>
                <w:szCs w:val="18"/>
              </w:rPr>
              <w:t>,230</w:t>
            </w:r>
            <w:proofErr w:type="gramEnd"/>
            <w:r w:rsidRPr="00920D58">
              <w:rPr>
                <w:spacing w:val="-2"/>
                <w:sz w:val="18"/>
                <w:szCs w:val="18"/>
              </w:rPr>
              <w:t xml:space="preserve"> v, galingumas 830W, smūgio greitis0-4300sm/sek,aps. Sk/ 0- 1100 aps/sek, smūgio jėga                         3,4 J, antivibracinė technologija, svoris 2,8 kg, su galvute SDS+</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DF6C97" w:rsidP="00500CD1">
            <w:pPr>
              <w:rPr>
                <w:sz w:val="18"/>
                <w:szCs w:val="18"/>
              </w:rPr>
            </w:pPr>
            <w:r w:rsidRPr="00920D58">
              <w:rPr>
                <w:sz w:val="18"/>
                <w:szCs w:val="18"/>
              </w:rPr>
              <w:t>1</w:t>
            </w:r>
            <w:r w:rsidR="00500CD1">
              <w:rPr>
                <w:sz w:val="18"/>
                <w:szCs w:val="18"/>
              </w:rPr>
              <w:t>5</w:t>
            </w:r>
            <w:r w:rsidRPr="00920D58">
              <w:rPr>
                <w:sz w:val="18"/>
                <w:szCs w:val="18"/>
              </w:rPr>
              <w:t>0,00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DF6C97" w:rsidP="00500CD1">
            <w:pPr>
              <w:shd w:val="clear" w:color="auto" w:fill="FFFFFF"/>
              <w:rPr>
                <w:sz w:val="18"/>
                <w:szCs w:val="18"/>
                <w:lang w:val="en-US"/>
              </w:rPr>
            </w:pPr>
            <w:r w:rsidRPr="00920D58">
              <w:rPr>
                <w:sz w:val="18"/>
                <w:szCs w:val="18"/>
                <w:lang w:val="en-US"/>
              </w:rPr>
              <w:t>1</w:t>
            </w:r>
            <w:r w:rsidR="00500CD1">
              <w:rPr>
                <w:sz w:val="18"/>
                <w:szCs w:val="18"/>
                <w:lang w:val="en-US"/>
              </w:rPr>
              <w:t>5</w:t>
            </w:r>
            <w:r w:rsidRPr="00920D58">
              <w:rPr>
                <w:sz w:val="18"/>
                <w:szCs w:val="18"/>
                <w:lang w:val="en-US"/>
              </w:rPr>
              <w:t>0,00</w:t>
            </w: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DF6C97" w:rsidP="00500CD1">
            <w:pPr>
              <w:shd w:val="clear" w:color="auto" w:fill="FFFFFF"/>
              <w:ind w:left="-60" w:right="-74"/>
              <w:rPr>
                <w:sz w:val="18"/>
                <w:szCs w:val="18"/>
                <w:lang w:val="en-US"/>
              </w:rPr>
            </w:pPr>
            <w:r w:rsidRPr="00920D58">
              <w:rPr>
                <w:sz w:val="18"/>
                <w:szCs w:val="18"/>
                <w:lang w:val="en-US"/>
              </w:rPr>
              <w:t>DH2</w:t>
            </w:r>
            <w:r w:rsidR="00500CD1">
              <w:rPr>
                <w:sz w:val="18"/>
                <w:szCs w:val="18"/>
                <w:lang w:val="en-US"/>
              </w:rPr>
              <w:t>6</w:t>
            </w:r>
            <w:r w:rsidRPr="00920D58">
              <w:rPr>
                <w:sz w:val="18"/>
                <w:szCs w:val="18"/>
                <w:lang w:val="en-US"/>
              </w:rPr>
              <w:t xml:space="preserve">PC Hitachi </w:t>
            </w:r>
            <w:r w:rsidRPr="00920D58">
              <w:rPr>
                <w:spacing w:val="-2"/>
                <w:sz w:val="18"/>
                <w:szCs w:val="18"/>
                <w:lang w:val="en-US"/>
              </w:rPr>
              <w:t>Elektrinis perforatorius,                    50 Hz</w:t>
            </w:r>
            <w:proofErr w:type="gramStart"/>
            <w:r w:rsidRPr="00920D58">
              <w:rPr>
                <w:spacing w:val="-2"/>
                <w:sz w:val="18"/>
                <w:szCs w:val="18"/>
                <w:lang w:val="en-US"/>
              </w:rPr>
              <w:t>,230</w:t>
            </w:r>
            <w:proofErr w:type="gramEnd"/>
            <w:r w:rsidRPr="00920D58">
              <w:rPr>
                <w:spacing w:val="-2"/>
                <w:sz w:val="18"/>
                <w:szCs w:val="18"/>
                <w:lang w:val="en-US"/>
              </w:rPr>
              <w:t xml:space="preserve"> v,galingumas 8</w:t>
            </w:r>
            <w:r w:rsidR="00500CD1">
              <w:rPr>
                <w:spacing w:val="-2"/>
                <w:sz w:val="18"/>
                <w:szCs w:val="18"/>
                <w:lang w:val="en-US"/>
              </w:rPr>
              <w:t>3</w:t>
            </w:r>
            <w:r w:rsidRPr="00920D58">
              <w:rPr>
                <w:spacing w:val="-2"/>
                <w:sz w:val="18"/>
                <w:szCs w:val="18"/>
                <w:lang w:val="en-US"/>
              </w:rPr>
              <w:t>0W,smūgio greitis0-4300sm/sek,aps. Sk/ 0- 1100 aps/sek,smūgio jėga                         3,4 J,antivibracinė technologija,svoris 2,</w:t>
            </w:r>
            <w:r w:rsidR="00500CD1">
              <w:rPr>
                <w:spacing w:val="-2"/>
                <w:sz w:val="18"/>
                <w:szCs w:val="18"/>
                <w:lang w:val="en-US"/>
              </w:rPr>
              <w:t>8</w:t>
            </w:r>
            <w:r w:rsidRPr="00920D58">
              <w:rPr>
                <w:spacing w:val="-2"/>
                <w:sz w:val="18"/>
                <w:szCs w:val="18"/>
                <w:lang w:val="en-US"/>
              </w:rPr>
              <w:t xml:space="preserve"> kg</w:t>
            </w:r>
            <w:r w:rsidR="004E5CBF">
              <w:rPr>
                <w:spacing w:val="-2"/>
                <w:sz w:val="18"/>
                <w:szCs w:val="18"/>
                <w:lang w:val="en-US"/>
              </w:rPr>
              <w:t>, Japonija</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1"/>
                <w:sz w:val="18"/>
                <w:szCs w:val="18"/>
              </w:rPr>
            </w:pPr>
            <w:r w:rsidRPr="00920D58">
              <w:rPr>
                <w:spacing w:val="-1"/>
                <w:sz w:val="18"/>
                <w:szCs w:val="18"/>
              </w:rPr>
              <w:t>Perforatorius,elektrinis</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2"/>
                <w:sz w:val="18"/>
                <w:szCs w:val="18"/>
              </w:rPr>
            </w:pPr>
            <w:r w:rsidRPr="00920D58">
              <w:rPr>
                <w:spacing w:val="-2"/>
                <w:sz w:val="18"/>
                <w:szCs w:val="18"/>
              </w:rPr>
              <w:t>Elektrinis perforatorius                     50 Hz,</w:t>
            </w:r>
            <w:r w:rsidR="004E5CBF">
              <w:rPr>
                <w:spacing w:val="-2"/>
                <w:sz w:val="18"/>
                <w:szCs w:val="18"/>
              </w:rPr>
              <w:t xml:space="preserve"> </w:t>
            </w:r>
            <w:r w:rsidRPr="00920D58">
              <w:rPr>
                <w:spacing w:val="-2"/>
                <w:sz w:val="18"/>
                <w:szCs w:val="18"/>
              </w:rPr>
              <w:t>230 v, galingumas                   850-1000 W</w:t>
            </w:r>
            <w:proofErr w:type="gramStart"/>
            <w:r w:rsidRPr="00920D58">
              <w:rPr>
                <w:spacing w:val="-2"/>
                <w:sz w:val="18"/>
                <w:szCs w:val="18"/>
              </w:rPr>
              <w:t>,,</w:t>
            </w:r>
            <w:proofErr w:type="gramEnd"/>
            <w:r w:rsidRPr="00920D58">
              <w:rPr>
                <w:spacing w:val="-2"/>
                <w:sz w:val="18"/>
                <w:szCs w:val="18"/>
              </w:rPr>
              <w:t xml:space="preserve"> aps. Sk. 300-700 aps/min, beraktis griebtuvas, svoris iki 5,5 kg, smūgio jėga 5,5 J-6 J, gręžiamos skylės betone su karūna  ≥ 115mm,3 režimai (gręžimas,gręžimas-kalimas, kalimas)</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E009B3" w:rsidP="00031E52">
            <w:pPr>
              <w:rPr>
                <w:sz w:val="18"/>
                <w:szCs w:val="18"/>
              </w:rPr>
            </w:pPr>
            <w:r>
              <w:rPr>
                <w:sz w:val="18"/>
                <w:szCs w:val="18"/>
              </w:rPr>
              <w:t>450,00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E009B3" w:rsidP="00031E52">
            <w:pPr>
              <w:rPr>
                <w:sz w:val="18"/>
                <w:szCs w:val="18"/>
              </w:rPr>
            </w:pPr>
            <w:r>
              <w:rPr>
                <w:sz w:val="18"/>
                <w:szCs w:val="18"/>
              </w:rPr>
              <w:t>450</w:t>
            </w:r>
            <w:r w:rsidR="00DF6C97" w:rsidRPr="00920D58">
              <w:rPr>
                <w:sz w:val="18"/>
                <w:szCs w:val="18"/>
              </w:rPr>
              <w:t>,00</w:t>
            </w:r>
          </w:p>
        </w:tc>
        <w:tc>
          <w:tcPr>
            <w:tcW w:w="1990" w:type="dxa"/>
            <w:tcBorders>
              <w:top w:val="single" w:sz="4" w:space="0" w:color="auto"/>
              <w:left w:val="single" w:sz="4" w:space="0" w:color="auto"/>
              <w:bottom w:val="single" w:sz="4" w:space="0" w:color="auto"/>
              <w:right w:val="single" w:sz="4" w:space="0" w:color="auto"/>
            </w:tcBorders>
          </w:tcPr>
          <w:p w:rsidR="00DF6C97" w:rsidRPr="00302F1B" w:rsidRDefault="00302F1B" w:rsidP="004E5CBF">
            <w:pPr>
              <w:ind w:left="-60" w:right="-74"/>
              <w:rPr>
                <w:sz w:val="18"/>
                <w:szCs w:val="18"/>
              </w:rPr>
            </w:pPr>
            <w:r w:rsidRPr="00302F1B">
              <w:rPr>
                <w:rStyle w:val="js-text-reference"/>
                <w:sz w:val="18"/>
              </w:rPr>
              <w:t>DH40MR-NV_HIT</w:t>
            </w:r>
            <w:r w:rsidR="00E009B3" w:rsidRPr="00920D58">
              <w:rPr>
                <w:spacing w:val="-2"/>
                <w:sz w:val="18"/>
                <w:szCs w:val="18"/>
              </w:rPr>
              <w:t xml:space="preserve"> Elektrinis perforatorius</w:t>
            </w:r>
            <w:proofErr w:type="gramStart"/>
            <w:r w:rsidR="004E5CBF">
              <w:rPr>
                <w:spacing w:val="-2"/>
                <w:sz w:val="18"/>
                <w:szCs w:val="18"/>
              </w:rPr>
              <w:t xml:space="preserve"> </w:t>
            </w:r>
            <w:r w:rsidR="00E009B3" w:rsidRPr="00920D58">
              <w:rPr>
                <w:spacing w:val="-2"/>
                <w:sz w:val="18"/>
                <w:szCs w:val="18"/>
              </w:rPr>
              <w:t xml:space="preserve"> </w:t>
            </w:r>
            <w:proofErr w:type="gramEnd"/>
            <w:r w:rsidR="00E009B3" w:rsidRPr="00920D58">
              <w:rPr>
                <w:spacing w:val="-2"/>
                <w:sz w:val="18"/>
                <w:szCs w:val="18"/>
              </w:rPr>
              <w:t>50 Hz,</w:t>
            </w:r>
            <w:r w:rsidR="004E5CBF">
              <w:rPr>
                <w:spacing w:val="-2"/>
                <w:sz w:val="18"/>
                <w:szCs w:val="18"/>
              </w:rPr>
              <w:t xml:space="preserve"> </w:t>
            </w:r>
            <w:r w:rsidR="00E009B3" w:rsidRPr="00920D58">
              <w:rPr>
                <w:spacing w:val="-2"/>
                <w:sz w:val="18"/>
                <w:szCs w:val="18"/>
              </w:rPr>
              <w:t>230 v, galin</w:t>
            </w:r>
            <w:r w:rsidR="00E009B3">
              <w:rPr>
                <w:spacing w:val="-2"/>
                <w:sz w:val="18"/>
                <w:szCs w:val="18"/>
              </w:rPr>
              <w:t>gumas                   950</w:t>
            </w:r>
            <w:r w:rsidR="00E009B3" w:rsidRPr="00920D58">
              <w:rPr>
                <w:spacing w:val="-2"/>
                <w:sz w:val="18"/>
                <w:szCs w:val="18"/>
              </w:rPr>
              <w:t xml:space="preserve"> W,, aps. Sk. 300-700 aps/min, beraktis griebtuvas, svoris iki </w:t>
            </w:r>
            <w:r w:rsidR="00E009B3">
              <w:rPr>
                <w:spacing w:val="-2"/>
                <w:sz w:val="18"/>
                <w:szCs w:val="18"/>
              </w:rPr>
              <w:t>6</w:t>
            </w:r>
            <w:r w:rsidR="00E009B3" w:rsidRPr="00920D58">
              <w:rPr>
                <w:spacing w:val="-2"/>
                <w:sz w:val="18"/>
                <w:szCs w:val="18"/>
              </w:rPr>
              <w:t xml:space="preserve">,5 kg, smūgio jėga </w:t>
            </w:r>
            <w:r w:rsidR="00E009B3">
              <w:rPr>
                <w:spacing w:val="-2"/>
                <w:sz w:val="18"/>
                <w:szCs w:val="18"/>
              </w:rPr>
              <w:t>10</w:t>
            </w:r>
            <w:r w:rsidR="00E009B3" w:rsidRPr="00920D58">
              <w:rPr>
                <w:spacing w:val="-2"/>
                <w:sz w:val="18"/>
                <w:szCs w:val="18"/>
              </w:rPr>
              <w:t xml:space="preserve"> J, gręžiamos skylės betone </w:t>
            </w:r>
            <w:r w:rsidR="00E009B3" w:rsidRPr="00920D58">
              <w:rPr>
                <w:spacing w:val="-2"/>
                <w:sz w:val="18"/>
                <w:szCs w:val="18"/>
              </w:rPr>
              <w:lastRenderedPageBreak/>
              <w:t>su karūna  ≥ 1</w:t>
            </w:r>
            <w:r w:rsidR="00E009B3">
              <w:rPr>
                <w:spacing w:val="-2"/>
                <w:sz w:val="18"/>
                <w:szCs w:val="18"/>
              </w:rPr>
              <w:t>0</w:t>
            </w:r>
            <w:r w:rsidR="00E009B3" w:rsidRPr="00920D58">
              <w:rPr>
                <w:spacing w:val="-2"/>
                <w:sz w:val="18"/>
                <w:szCs w:val="18"/>
              </w:rPr>
              <w:t>5mm,3 režimai (gręžimas,gręžimas-kalimas, kalimas)</w:t>
            </w:r>
            <w:r w:rsidR="007E14B3">
              <w:rPr>
                <w:spacing w:val="-2"/>
                <w:sz w:val="18"/>
                <w:szCs w:val="18"/>
              </w:rPr>
              <w:t xml:space="preserve"> Japonija</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1"/>
                <w:sz w:val="18"/>
                <w:szCs w:val="18"/>
              </w:rPr>
            </w:pPr>
            <w:r w:rsidRPr="00920D58">
              <w:rPr>
                <w:spacing w:val="-1"/>
                <w:sz w:val="18"/>
                <w:szCs w:val="18"/>
              </w:rPr>
              <w:t>Atskėlimo plaktukas</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2"/>
                <w:sz w:val="18"/>
                <w:szCs w:val="18"/>
              </w:rPr>
            </w:pPr>
            <w:r w:rsidRPr="00920D58">
              <w:rPr>
                <w:spacing w:val="-2"/>
                <w:sz w:val="18"/>
                <w:szCs w:val="18"/>
              </w:rPr>
              <w:t>Atskėlimo plaktukas, elektrinis 220-230  V, galia ne mažiau  1350 W, smūgio jėga  ne mažiau 26 J  su galvute SDS max profesionalams</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3"/>
                <w:sz w:val="18"/>
                <w:szCs w:val="18"/>
              </w:rPr>
            </w:pPr>
            <w:r w:rsidRPr="00920D58">
              <w:rPr>
                <w:spacing w:val="-3"/>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rPr>
                <w:sz w:val="18"/>
                <w:szCs w:val="18"/>
              </w:rPr>
            </w:pPr>
            <w:r w:rsidRPr="00920D58">
              <w:rPr>
                <w:sz w:val="18"/>
                <w:szCs w:val="18"/>
              </w:rPr>
              <w:t>630,00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shd w:val="clear" w:color="auto" w:fill="FFFFFF"/>
              <w:rPr>
                <w:sz w:val="18"/>
                <w:szCs w:val="18"/>
                <w:lang w:val="en-US"/>
              </w:rPr>
            </w:pPr>
            <w:r w:rsidRPr="00920D58">
              <w:rPr>
                <w:sz w:val="18"/>
                <w:szCs w:val="18"/>
                <w:lang w:val="en-US"/>
              </w:rPr>
              <w:t>630,00</w:t>
            </w: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DF6C97" w:rsidP="007E14B3">
            <w:pPr>
              <w:shd w:val="clear" w:color="auto" w:fill="FFFFFF"/>
              <w:ind w:left="-60" w:right="-74"/>
              <w:rPr>
                <w:sz w:val="18"/>
                <w:szCs w:val="18"/>
                <w:lang w:val="en-US"/>
              </w:rPr>
            </w:pPr>
            <w:r w:rsidRPr="00920D58">
              <w:rPr>
                <w:rStyle w:val="val"/>
                <w:sz w:val="18"/>
                <w:szCs w:val="18"/>
              </w:rPr>
              <w:t>H60MR_HITACHI</w:t>
            </w:r>
            <w:r w:rsidRPr="00920D58">
              <w:rPr>
                <w:spacing w:val="-2"/>
                <w:sz w:val="18"/>
                <w:szCs w:val="18"/>
                <w:lang w:val="en-US"/>
              </w:rPr>
              <w:t xml:space="preserve"> atskėlimo plaktukas, elektrinis 220-230</w:t>
            </w:r>
            <w:proofErr w:type="gramStart"/>
            <w:r w:rsidRPr="00920D58">
              <w:rPr>
                <w:spacing w:val="-2"/>
                <w:sz w:val="18"/>
                <w:szCs w:val="18"/>
                <w:lang w:val="en-US"/>
              </w:rPr>
              <w:t xml:space="preserve">  </w:t>
            </w:r>
            <w:proofErr w:type="gramEnd"/>
            <w:r w:rsidRPr="00920D58">
              <w:rPr>
                <w:spacing w:val="-2"/>
                <w:sz w:val="18"/>
                <w:szCs w:val="18"/>
                <w:lang w:val="en-US"/>
              </w:rPr>
              <w:t>V, galia 1350 W, smūgio jėga 26 J su galvute SDS max</w:t>
            </w:r>
            <w:r w:rsidR="007E14B3">
              <w:rPr>
                <w:spacing w:val="-2"/>
                <w:sz w:val="18"/>
                <w:szCs w:val="18"/>
                <w:lang w:val="en-US"/>
              </w:rPr>
              <w:t xml:space="preserve"> Japonija</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Suvirinimo aparatas</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Portatyvinis, kintamos srovės, 160A, 230V, komplekte elektrodų laikiklis, masės laikiklis, elektros kabeliai, profesionalams</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rPr>
                <w:sz w:val="18"/>
                <w:szCs w:val="18"/>
              </w:rPr>
            </w:pPr>
            <w:r w:rsidRPr="00920D58">
              <w:rPr>
                <w:sz w:val="18"/>
                <w:szCs w:val="18"/>
              </w:rPr>
              <w:t>190,00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shd w:val="clear" w:color="auto" w:fill="FFFFFF"/>
              <w:rPr>
                <w:sz w:val="18"/>
                <w:szCs w:val="18"/>
                <w:lang w:val="en-US"/>
              </w:rPr>
            </w:pPr>
            <w:r w:rsidRPr="00920D58">
              <w:rPr>
                <w:sz w:val="18"/>
                <w:szCs w:val="18"/>
                <w:lang w:val="en-US"/>
              </w:rPr>
              <w:t>190,00</w:t>
            </w: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DF6C97" w:rsidP="00031E52">
            <w:pPr>
              <w:shd w:val="clear" w:color="auto" w:fill="FFFFFF"/>
              <w:ind w:left="-60" w:right="-74"/>
              <w:rPr>
                <w:sz w:val="18"/>
                <w:szCs w:val="18"/>
                <w:lang w:val="en-US"/>
              </w:rPr>
            </w:pPr>
            <w:r w:rsidRPr="00920D58">
              <w:rPr>
                <w:sz w:val="18"/>
                <w:szCs w:val="18"/>
                <w:lang w:val="en-US"/>
              </w:rPr>
              <w:t>GYS 160 P Portatyvinis, kintamos srovės, 160A, 230V, komplekte elektrodų laikiklis, masės laikiklis, elektros kabeliai, profesonalams</w:t>
            </w:r>
            <w:r w:rsidR="007E14B3">
              <w:rPr>
                <w:sz w:val="18"/>
                <w:szCs w:val="18"/>
                <w:lang w:val="en-US"/>
              </w:rPr>
              <w:t xml:space="preserve"> Prancūzija</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Akumuliatorius suktuvui</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Akumuliatorius li-on suktuvui MAKITA 18 V</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7E14B3" w:rsidP="00223ABA">
            <w:pPr>
              <w:pStyle w:val="Betarp"/>
              <w:rPr>
                <w:sz w:val="18"/>
                <w:szCs w:val="18"/>
              </w:rPr>
            </w:pPr>
            <w:r>
              <w:rPr>
                <w:sz w:val="18"/>
                <w:szCs w:val="18"/>
              </w:rPr>
              <w:t>46,00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7E14B3" w:rsidP="00223ABA">
            <w:pPr>
              <w:rPr>
                <w:sz w:val="18"/>
                <w:szCs w:val="18"/>
              </w:rPr>
            </w:pPr>
            <w:r>
              <w:rPr>
                <w:sz w:val="18"/>
                <w:szCs w:val="18"/>
              </w:rPr>
              <w:t>46,00</w:t>
            </w: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7E14B3" w:rsidP="00223ABA">
            <w:pPr>
              <w:rPr>
                <w:sz w:val="18"/>
                <w:szCs w:val="18"/>
              </w:rPr>
            </w:pPr>
            <w:r>
              <w:rPr>
                <w:sz w:val="18"/>
                <w:szCs w:val="18"/>
              </w:rPr>
              <w:t>BL1840 MAKITA 18V akumuliatorius 4 Ah, Japonija</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3"/>
                <w:sz w:val="18"/>
                <w:szCs w:val="18"/>
              </w:rPr>
            </w:pPr>
            <w:r w:rsidRPr="00920D58">
              <w:rPr>
                <w:spacing w:val="-3"/>
                <w:sz w:val="18"/>
                <w:szCs w:val="18"/>
              </w:rPr>
              <w:t>Akumuliatorinis kampinis šlifuoklis 18V</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7"/>
                <w:sz w:val="18"/>
                <w:szCs w:val="18"/>
              </w:rPr>
            </w:pPr>
            <w:r w:rsidRPr="00920D58">
              <w:rPr>
                <w:spacing w:val="-2"/>
                <w:sz w:val="18"/>
                <w:szCs w:val="18"/>
              </w:rPr>
              <w:t>Svoris 2,5 KG,apsukų skaičius 8500 aps/min,tvirtinimas                         M 14,disko skersmuo 125 mm,variklis be anglinių šepetėlių,18 V,su pakrovikliu ir 2 li-on 18 V baterijomis 4 Ah</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7E14B3" w:rsidP="00223ABA">
            <w:pPr>
              <w:pStyle w:val="Betarp"/>
              <w:rPr>
                <w:sz w:val="18"/>
                <w:szCs w:val="18"/>
              </w:rPr>
            </w:pPr>
            <w:r>
              <w:rPr>
                <w:sz w:val="18"/>
                <w:szCs w:val="18"/>
              </w:rPr>
              <w:t>310,00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7E14B3" w:rsidP="00223ABA">
            <w:pPr>
              <w:rPr>
                <w:sz w:val="18"/>
                <w:szCs w:val="18"/>
              </w:rPr>
            </w:pPr>
            <w:r>
              <w:rPr>
                <w:sz w:val="18"/>
                <w:szCs w:val="18"/>
              </w:rPr>
              <w:t>310,00</w:t>
            </w: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7E14B3" w:rsidP="007E14B3">
            <w:pPr>
              <w:rPr>
                <w:sz w:val="18"/>
                <w:szCs w:val="18"/>
              </w:rPr>
            </w:pPr>
            <w:r>
              <w:rPr>
                <w:sz w:val="18"/>
                <w:szCs w:val="18"/>
              </w:rPr>
              <w:t>DGA504RTJ</w:t>
            </w:r>
            <w:r w:rsidRPr="00920D58">
              <w:rPr>
                <w:spacing w:val="-2"/>
                <w:sz w:val="18"/>
                <w:szCs w:val="18"/>
              </w:rPr>
              <w:t xml:space="preserve"> </w:t>
            </w:r>
            <w:r>
              <w:rPr>
                <w:spacing w:val="-2"/>
                <w:sz w:val="18"/>
                <w:szCs w:val="18"/>
              </w:rPr>
              <w:t xml:space="preserve">MAKITA akumuliatorinis kampinis šlifuoklis </w:t>
            </w:r>
            <w:r w:rsidRPr="00920D58">
              <w:rPr>
                <w:spacing w:val="-2"/>
                <w:sz w:val="18"/>
                <w:szCs w:val="18"/>
              </w:rPr>
              <w:t>Svoris 2,5 KG,apsukų skaičius 8500 aps/min,tvirtinimas</w:t>
            </w:r>
            <w:proofErr w:type="gramStart"/>
            <w:r>
              <w:rPr>
                <w:spacing w:val="-2"/>
                <w:sz w:val="18"/>
                <w:szCs w:val="18"/>
              </w:rPr>
              <w:t xml:space="preserve"> </w:t>
            </w:r>
            <w:r w:rsidRPr="00920D58">
              <w:rPr>
                <w:spacing w:val="-2"/>
                <w:sz w:val="18"/>
                <w:szCs w:val="18"/>
              </w:rPr>
              <w:t xml:space="preserve"> </w:t>
            </w:r>
            <w:proofErr w:type="gramEnd"/>
            <w:r w:rsidRPr="00920D58">
              <w:rPr>
                <w:spacing w:val="-2"/>
                <w:sz w:val="18"/>
                <w:szCs w:val="18"/>
              </w:rPr>
              <w:t>M14,</w:t>
            </w:r>
            <w:r>
              <w:rPr>
                <w:spacing w:val="-2"/>
                <w:sz w:val="18"/>
                <w:szCs w:val="18"/>
              </w:rPr>
              <w:t xml:space="preserve"> </w:t>
            </w:r>
            <w:r w:rsidRPr="00920D58">
              <w:rPr>
                <w:spacing w:val="-2"/>
                <w:sz w:val="18"/>
                <w:szCs w:val="18"/>
              </w:rPr>
              <w:t>disko skersmuo 125 mm,</w:t>
            </w:r>
            <w:r>
              <w:rPr>
                <w:spacing w:val="-2"/>
                <w:sz w:val="18"/>
                <w:szCs w:val="18"/>
              </w:rPr>
              <w:t xml:space="preserve"> </w:t>
            </w:r>
            <w:r w:rsidRPr="00920D58">
              <w:rPr>
                <w:spacing w:val="-2"/>
                <w:sz w:val="18"/>
                <w:szCs w:val="18"/>
              </w:rPr>
              <w:t>variklis be anglinių šepetėlių,18 V,su pakrovikliu ir 2 li-on 18 V baterijomis 4 Ah</w:t>
            </w:r>
            <w:r>
              <w:rPr>
                <w:spacing w:val="-2"/>
                <w:sz w:val="18"/>
                <w:szCs w:val="18"/>
              </w:rPr>
              <w:t xml:space="preserve">, Japonija </w:t>
            </w:r>
          </w:p>
        </w:tc>
      </w:tr>
      <w:tr w:rsidR="00DF6C97" w:rsidRPr="00920D58" w:rsidTr="00935F3C">
        <w:tc>
          <w:tcPr>
            <w:tcW w:w="112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3"/>
                <w:sz w:val="18"/>
                <w:szCs w:val="18"/>
              </w:rPr>
            </w:pPr>
            <w:r w:rsidRPr="00920D58">
              <w:rPr>
                <w:spacing w:val="-3"/>
                <w:sz w:val="18"/>
                <w:szCs w:val="18"/>
              </w:rPr>
              <w:t xml:space="preserve">Universalus švytuoklinis įrankis </w:t>
            </w:r>
            <w:r w:rsidRPr="00920D58">
              <w:rPr>
                <w:spacing w:val="-1"/>
                <w:sz w:val="18"/>
                <w:szCs w:val="18"/>
              </w:rPr>
              <w:t>18 V,komplekte su 2 akumuliatoriais ir pakrovikliu</w:t>
            </w:r>
          </w:p>
        </w:tc>
        <w:tc>
          <w:tcPr>
            <w:tcW w:w="2408"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pacing w:val="-7"/>
                <w:sz w:val="18"/>
                <w:szCs w:val="18"/>
              </w:rPr>
            </w:pPr>
            <w:r w:rsidRPr="00920D58">
              <w:rPr>
                <w:spacing w:val="-2"/>
                <w:sz w:val="18"/>
                <w:szCs w:val="18"/>
              </w:rPr>
              <w:t>Svoris 1,9 KG su baterija,apsukų skaičius 6000-20000 aps/min               ,variklis be anglinių šepetėlių</w:t>
            </w:r>
          </w:p>
        </w:tc>
        <w:tc>
          <w:tcPr>
            <w:tcW w:w="709"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F6C97" w:rsidRPr="00920D58" w:rsidRDefault="00DF6C97"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F6C97" w:rsidRPr="00920D58" w:rsidRDefault="007E14B3" w:rsidP="00223ABA">
            <w:pPr>
              <w:pStyle w:val="Betarp"/>
              <w:rPr>
                <w:sz w:val="18"/>
                <w:szCs w:val="18"/>
              </w:rPr>
            </w:pPr>
            <w:r>
              <w:rPr>
                <w:sz w:val="18"/>
                <w:szCs w:val="18"/>
              </w:rPr>
              <w:t>280,00</w:t>
            </w:r>
          </w:p>
        </w:tc>
        <w:tc>
          <w:tcPr>
            <w:tcW w:w="850" w:type="dxa"/>
            <w:tcBorders>
              <w:top w:val="single" w:sz="4" w:space="0" w:color="auto"/>
              <w:left w:val="single" w:sz="4" w:space="0" w:color="auto"/>
              <w:bottom w:val="single" w:sz="4" w:space="0" w:color="auto"/>
              <w:right w:val="single" w:sz="4" w:space="0" w:color="auto"/>
            </w:tcBorders>
          </w:tcPr>
          <w:p w:rsidR="00DF6C97" w:rsidRPr="00920D58" w:rsidRDefault="007E14B3" w:rsidP="00223ABA">
            <w:pPr>
              <w:rPr>
                <w:sz w:val="18"/>
                <w:szCs w:val="18"/>
              </w:rPr>
            </w:pPr>
            <w:r>
              <w:rPr>
                <w:sz w:val="18"/>
                <w:szCs w:val="18"/>
              </w:rPr>
              <w:t>280,00</w:t>
            </w:r>
          </w:p>
        </w:tc>
        <w:tc>
          <w:tcPr>
            <w:tcW w:w="1990" w:type="dxa"/>
            <w:tcBorders>
              <w:top w:val="single" w:sz="4" w:space="0" w:color="auto"/>
              <w:left w:val="single" w:sz="4" w:space="0" w:color="auto"/>
              <w:bottom w:val="single" w:sz="4" w:space="0" w:color="auto"/>
              <w:right w:val="single" w:sz="4" w:space="0" w:color="auto"/>
            </w:tcBorders>
          </w:tcPr>
          <w:p w:rsidR="00DF6C97" w:rsidRPr="00920D58" w:rsidRDefault="007E14B3" w:rsidP="00223ABA">
            <w:pPr>
              <w:rPr>
                <w:sz w:val="18"/>
                <w:szCs w:val="18"/>
              </w:rPr>
            </w:pPr>
            <w:r>
              <w:rPr>
                <w:sz w:val="18"/>
                <w:szCs w:val="18"/>
              </w:rPr>
              <w:t>DTM51RTJ MAKITA</w:t>
            </w:r>
            <w:r w:rsidRPr="00920D58">
              <w:rPr>
                <w:spacing w:val="-3"/>
                <w:sz w:val="18"/>
                <w:szCs w:val="18"/>
              </w:rPr>
              <w:t xml:space="preserve"> Universalus švytuoklinis įrankis </w:t>
            </w:r>
            <w:r w:rsidRPr="00920D58">
              <w:rPr>
                <w:spacing w:val="-1"/>
                <w:sz w:val="18"/>
                <w:szCs w:val="18"/>
              </w:rPr>
              <w:t>18 V,</w:t>
            </w:r>
            <w:r>
              <w:rPr>
                <w:spacing w:val="-1"/>
                <w:sz w:val="18"/>
                <w:szCs w:val="18"/>
              </w:rPr>
              <w:t xml:space="preserve"> </w:t>
            </w:r>
            <w:r w:rsidRPr="00920D58">
              <w:rPr>
                <w:spacing w:val="-1"/>
                <w:sz w:val="18"/>
                <w:szCs w:val="18"/>
              </w:rPr>
              <w:t>komplekte su 2 akumuliatoriais ir pakrovikliu</w:t>
            </w:r>
            <w:r>
              <w:rPr>
                <w:spacing w:val="-1"/>
                <w:sz w:val="18"/>
                <w:szCs w:val="18"/>
              </w:rPr>
              <w:t>, Japonija</w:t>
            </w:r>
          </w:p>
        </w:tc>
      </w:tr>
      <w:tr w:rsidR="007E14B3" w:rsidRPr="00920D58" w:rsidTr="00935F3C">
        <w:tc>
          <w:tcPr>
            <w:tcW w:w="1129"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pacing w:val="-3"/>
                <w:sz w:val="18"/>
                <w:szCs w:val="18"/>
              </w:rPr>
            </w:pPr>
            <w:r w:rsidRPr="00920D58">
              <w:rPr>
                <w:spacing w:val="-3"/>
                <w:sz w:val="18"/>
                <w:szCs w:val="18"/>
              </w:rPr>
              <w:t>Akumuliatorius 18v</w:t>
            </w:r>
          </w:p>
        </w:tc>
        <w:tc>
          <w:tcPr>
            <w:tcW w:w="2408"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pacing w:val="-3"/>
                <w:sz w:val="18"/>
                <w:szCs w:val="18"/>
              </w:rPr>
            </w:pPr>
            <w:r w:rsidRPr="00920D58">
              <w:rPr>
                <w:spacing w:val="-3"/>
                <w:sz w:val="18"/>
                <w:szCs w:val="18"/>
              </w:rPr>
              <w:t>Akumuliatorius 18v,12 eilutėje siūlomam įrankiui</w:t>
            </w:r>
          </w:p>
        </w:tc>
        <w:tc>
          <w:tcPr>
            <w:tcW w:w="709"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pacing w:val="-3"/>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7E14B3" w:rsidRPr="00920D58" w:rsidRDefault="007E14B3" w:rsidP="007E14B3">
            <w:pPr>
              <w:pStyle w:val="Betarp"/>
              <w:rPr>
                <w:sz w:val="18"/>
                <w:szCs w:val="18"/>
              </w:rPr>
            </w:pPr>
            <w:r>
              <w:rPr>
                <w:sz w:val="18"/>
                <w:szCs w:val="18"/>
              </w:rPr>
              <w:t>46,00</w:t>
            </w:r>
          </w:p>
        </w:tc>
        <w:tc>
          <w:tcPr>
            <w:tcW w:w="850" w:type="dxa"/>
            <w:tcBorders>
              <w:top w:val="single" w:sz="4" w:space="0" w:color="auto"/>
              <w:left w:val="single" w:sz="4" w:space="0" w:color="auto"/>
              <w:bottom w:val="single" w:sz="4" w:space="0" w:color="auto"/>
              <w:right w:val="single" w:sz="4" w:space="0" w:color="auto"/>
            </w:tcBorders>
          </w:tcPr>
          <w:p w:rsidR="007E14B3" w:rsidRPr="00920D58" w:rsidRDefault="007E14B3" w:rsidP="007E14B3">
            <w:pPr>
              <w:rPr>
                <w:sz w:val="18"/>
                <w:szCs w:val="18"/>
              </w:rPr>
            </w:pPr>
            <w:r>
              <w:rPr>
                <w:sz w:val="18"/>
                <w:szCs w:val="18"/>
              </w:rPr>
              <w:t>92,00</w:t>
            </w:r>
          </w:p>
        </w:tc>
        <w:tc>
          <w:tcPr>
            <w:tcW w:w="1990" w:type="dxa"/>
            <w:tcBorders>
              <w:top w:val="single" w:sz="4" w:space="0" w:color="auto"/>
              <w:left w:val="single" w:sz="4" w:space="0" w:color="auto"/>
              <w:bottom w:val="single" w:sz="4" w:space="0" w:color="auto"/>
              <w:right w:val="single" w:sz="4" w:space="0" w:color="auto"/>
            </w:tcBorders>
          </w:tcPr>
          <w:p w:rsidR="007E14B3" w:rsidRPr="00920D58" w:rsidRDefault="007E14B3" w:rsidP="007E14B3">
            <w:pPr>
              <w:rPr>
                <w:sz w:val="18"/>
                <w:szCs w:val="18"/>
              </w:rPr>
            </w:pPr>
            <w:r>
              <w:rPr>
                <w:sz w:val="18"/>
                <w:szCs w:val="18"/>
              </w:rPr>
              <w:t>BL1840 MAKITA 18V akumuliatorius 4 Ah, Japonija</w:t>
            </w:r>
          </w:p>
        </w:tc>
      </w:tr>
      <w:tr w:rsidR="007E14B3" w:rsidRPr="00920D58" w:rsidTr="00935F3C">
        <w:tc>
          <w:tcPr>
            <w:tcW w:w="1129"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pacing w:val="-3"/>
                <w:sz w:val="18"/>
                <w:szCs w:val="18"/>
              </w:rPr>
            </w:pPr>
            <w:r w:rsidRPr="00920D58">
              <w:rPr>
                <w:spacing w:val="-3"/>
                <w:sz w:val="18"/>
                <w:szCs w:val="18"/>
              </w:rPr>
              <w:t>Priedų komplektas</w:t>
            </w:r>
          </w:p>
        </w:tc>
        <w:tc>
          <w:tcPr>
            <w:tcW w:w="2408"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pacing w:val="-3"/>
                <w:sz w:val="18"/>
                <w:szCs w:val="18"/>
              </w:rPr>
            </w:pPr>
            <w:r w:rsidRPr="00920D58">
              <w:rPr>
                <w:spacing w:val="-3"/>
                <w:sz w:val="18"/>
                <w:szCs w:val="18"/>
              </w:rPr>
              <w:t>Priedų komplektas 6-8 dalių 13 pozicijoje nurodytam švytuokliniam įrankiui</w:t>
            </w:r>
          </w:p>
        </w:tc>
        <w:tc>
          <w:tcPr>
            <w:tcW w:w="709"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7E14B3" w:rsidRPr="00920D58" w:rsidRDefault="00C81C0A" w:rsidP="00223ABA">
            <w:pPr>
              <w:pStyle w:val="Betarp"/>
              <w:rPr>
                <w:sz w:val="18"/>
                <w:szCs w:val="18"/>
              </w:rPr>
            </w:pPr>
            <w:r>
              <w:rPr>
                <w:sz w:val="18"/>
                <w:szCs w:val="18"/>
              </w:rPr>
              <w:t>48,00</w:t>
            </w:r>
          </w:p>
        </w:tc>
        <w:tc>
          <w:tcPr>
            <w:tcW w:w="850" w:type="dxa"/>
            <w:tcBorders>
              <w:top w:val="single" w:sz="4" w:space="0" w:color="auto"/>
              <w:left w:val="single" w:sz="4" w:space="0" w:color="auto"/>
              <w:bottom w:val="single" w:sz="4" w:space="0" w:color="auto"/>
              <w:right w:val="single" w:sz="4" w:space="0" w:color="auto"/>
            </w:tcBorders>
          </w:tcPr>
          <w:p w:rsidR="007E14B3" w:rsidRPr="00920D58" w:rsidRDefault="00C81C0A" w:rsidP="00223ABA">
            <w:pPr>
              <w:rPr>
                <w:sz w:val="18"/>
                <w:szCs w:val="18"/>
              </w:rPr>
            </w:pPr>
            <w:r>
              <w:rPr>
                <w:sz w:val="18"/>
                <w:szCs w:val="18"/>
              </w:rPr>
              <w:t>48,00</w:t>
            </w:r>
          </w:p>
        </w:tc>
        <w:tc>
          <w:tcPr>
            <w:tcW w:w="1990" w:type="dxa"/>
            <w:tcBorders>
              <w:top w:val="single" w:sz="4" w:space="0" w:color="auto"/>
              <w:left w:val="single" w:sz="4" w:space="0" w:color="auto"/>
              <w:bottom w:val="single" w:sz="4" w:space="0" w:color="auto"/>
              <w:right w:val="single" w:sz="4" w:space="0" w:color="auto"/>
            </w:tcBorders>
          </w:tcPr>
          <w:p w:rsidR="007E14B3" w:rsidRPr="00920D58" w:rsidRDefault="00C81C0A" w:rsidP="00223ABA">
            <w:pPr>
              <w:rPr>
                <w:sz w:val="18"/>
                <w:szCs w:val="18"/>
              </w:rPr>
            </w:pPr>
            <w:r w:rsidRPr="00C81C0A">
              <w:rPr>
                <w:rStyle w:val="js-text-reference"/>
                <w:sz w:val="18"/>
              </w:rPr>
              <w:t>B-30639_MAK</w:t>
            </w:r>
            <w:r>
              <w:rPr>
                <w:rStyle w:val="js-text-reference"/>
                <w:sz w:val="18"/>
              </w:rPr>
              <w:t>ITA Priedų komplektas, Japonija</w:t>
            </w:r>
          </w:p>
        </w:tc>
      </w:tr>
      <w:tr w:rsidR="007E14B3" w:rsidRPr="00920D58" w:rsidTr="00935F3C">
        <w:tc>
          <w:tcPr>
            <w:tcW w:w="1129"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pacing w:val="-3"/>
                <w:sz w:val="18"/>
                <w:szCs w:val="18"/>
              </w:rPr>
            </w:pPr>
            <w:r w:rsidRPr="00920D58">
              <w:rPr>
                <w:spacing w:val="-3"/>
                <w:sz w:val="18"/>
                <w:szCs w:val="18"/>
              </w:rPr>
              <w:t>Segmentinis priedas</w:t>
            </w:r>
          </w:p>
        </w:tc>
        <w:tc>
          <w:tcPr>
            <w:tcW w:w="2408"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pacing w:val="-3"/>
                <w:sz w:val="18"/>
                <w:szCs w:val="18"/>
              </w:rPr>
            </w:pPr>
            <w:r w:rsidRPr="00920D58">
              <w:rPr>
                <w:spacing w:val="-3"/>
                <w:sz w:val="18"/>
                <w:szCs w:val="18"/>
              </w:rPr>
              <w:t>Segmentinis priedas 13 poz. nurodytam įrankiui sieninių plytelių tarpų gilinimui</w:t>
            </w:r>
          </w:p>
        </w:tc>
        <w:tc>
          <w:tcPr>
            <w:tcW w:w="709"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7E14B3" w:rsidRPr="00920D58" w:rsidRDefault="00C81C0A" w:rsidP="00223ABA">
            <w:pPr>
              <w:pStyle w:val="Betarp"/>
              <w:rPr>
                <w:sz w:val="18"/>
                <w:szCs w:val="18"/>
              </w:rPr>
            </w:pPr>
            <w:r>
              <w:rPr>
                <w:sz w:val="18"/>
                <w:szCs w:val="18"/>
              </w:rPr>
              <w:t>16,20</w:t>
            </w:r>
          </w:p>
        </w:tc>
        <w:tc>
          <w:tcPr>
            <w:tcW w:w="850" w:type="dxa"/>
            <w:tcBorders>
              <w:top w:val="single" w:sz="4" w:space="0" w:color="auto"/>
              <w:left w:val="single" w:sz="4" w:space="0" w:color="auto"/>
              <w:bottom w:val="single" w:sz="4" w:space="0" w:color="auto"/>
              <w:right w:val="single" w:sz="4" w:space="0" w:color="auto"/>
            </w:tcBorders>
          </w:tcPr>
          <w:p w:rsidR="007E14B3" w:rsidRPr="00920D58" w:rsidRDefault="00C81C0A" w:rsidP="00223ABA">
            <w:pPr>
              <w:rPr>
                <w:sz w:val="18"/>
                <w:szCs w:val="18"/>
              </w:rPr>
            </w:pPr>
            <w:r>
              <w:rPr>
                <w:sz w:val="18"/>
                <w:szCs w:val="18"/>
              </w:rPr>
              <w:t>16,20</w:t>
            </w:r>
          </w:p>
        </w:tc>
        <w:tc>
          <w:tcPr>
            <w:tcW w:w="1990" w:type="dxa"/>
            <w:tcBorders>
              <w:top w:val="single" w:sz="4" w:space="0" w:color="auto"/>
              <w:left w:val="single" w:sz="4" w:space="0" w:color="auto"/>
              <w:bottom w:val="single" w:sz="4" w:space="0" w:color="auto"/>
              <w:right w:val="single" w:sz="4" w:space="0" w:color="auto"/>
            </w:tcBorders>
          </w:tcPr>
          <w:p w:rsidR="007E14B3" w:rsidRPr="00C81C0A" w:rsidRDefault="00C81C0A" w:rsidP="00C81C0A">
            <w:pPr>
              <w:rPr>
                <w:sz w:val="18"/>
                <w:szCs w:val="18"/>
              </w:rPr>
            </w:pPr>
            <w:r w:rsidRPr="00C81C0A">
              <w:rPr>
                <w:rStyle w:val="js-text-reference"/>
                <w:sz w:val="18"/>
                <w:szCs w:val="18"/>
              </w:rPr>
              <w:t>B-21509_MAK</w:t>
            </w:r>
            <w:r>
              <w:rPr>
                <w:spacing w:val="-3"/>
                <w:sz w:val="18"/>
                <w:szCs w:val="18"/>
              </w:rPr>
              <w:t xml:space="preserve">ITA </w:t>
            </w:r>
            <w:r w:rsidRPr="00920D58">
              <w:rPr>
                <w:spacing w:val="-3"/>
                <w:sz w:val="18"/>
                <w:szCs w:val="18"/>
              </w:rPr>
              <w:t>Segmentinis priedas sieninių plytelių tarpų gilinimui</w:t>
            </w:r>
            <w:r>
              <w:rPr>
                <w:spacing w:val="-3"/>
                <w:sz w:val="18"/>
                <w:szCs w:val="18"/>
              </w:rPr>
              <w:t>, Japonija</w:t>
            </w:r>
          </w:p>
        </w:tc>
      </w:tr>
      <w:tr w:rsidR="007E14B3" w:rsidRPr="00920D58" w:rsidTr="00935F3C">
        <w:tc>
          <w:tcPr>
            <w:tcW w:w="1129"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rPr>
                <w:sz w:val="18"/>
                <w:szCs w:val="18"/>
              </w:rPr>
            </w:pPr>
            <w:r w:rsidRPr="00920D58">
              <w:rPr>
                <w:spacing w:val="-3"/>
                <w:sz w:val="18"/>
                <w:szCs w:val="18"/>
              </w:rPr>
              <w:t>Segmentinis priedas</w:t>
            </w:r>
          </w:p>
        </w:tc>
        <w:tc>
          <w:tcPr>
            <w:tcW w:w="2408"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pacing w:val="-7"/>
                <w:sz w:val="18"/>
                <w:szCs w:val="18"/>
              </w:rPr>
            </w:pPr>
            <w:r w:rsidRPr="00920D58">
              <w:rPr>
                <w:spacing w:val="-3"/>
                <w:sz w:val="18"/>
                <w:szCs w:val="18"/>
              </w:rPr>
              <w:t>Segmentinis priedas 13 poz. nurodytam įrankiui sieninių plytelių pjovimui ir plytelių klijų šalinimui</w:t>
            </w:r>
          </w:p>
        </w:tc>
        <w:tc>
          <w:tcPr>
            <w:tcW w:w="709"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7E14B3" w:rsidRPr="00920D58" w:rsidRDefault="00C81C0A" w:rsidP="00223ABA">
            <w:pPr>
              <w:pStyle w:val="Betarp"/>
              <w:rPr>
                <w:sz w:val="18"/>
                <w:szCs w:val="18"/>
              </w:rPr>
            </w:pPr>
            <w:r>
              <w:rPr>
                <w:sz w:val="18"/>
                <w:szCs w:val="18"/>
              </w:rPr>
              <w:t>17,00</w:t>
            </w:r>
          </w:p>
        </w:tc>
        <w:tc>
          <w:tcPr>
            <w:tcW w:w="850" w:type="dxa"/>
            <w:tcBorders>
              <w:top w:val="single" w:sz="4" w:space="0" w:color="auto"/>
              <w:left w:val="single" w:sz="4" w:space="0" w:color="auto"/>
              <w:bottom w:val="single" w:sz="4" w:space="0" w:color="auto"/>
              <w:right w:val="single" w:sz="4" w:space="0" w:color="auto"/>
            </w:tcBorders>
          </w:tcPr>
          <w:p w:rsidR="007E14B3" w:rsidRPr="00920D58" w:rsidRDefault="00C81C0A" w:rsidP="00223ABA">
            <w:pPr>
              <w:rPr>
                <w:sz w:val="18"/>
                <w:szCs w:val="18"/>
              </w:rPr>
            </w:pPr>
            <w:r>
              <w:rPr>
                <w:sz w:val="18"/>
                <w:szCs w:val="18"/>
              </w:rPr>
              <w:t>17,00</w:t>
            </w:r>
          </w:p>
        </w:tc>
        <w:tc>
          <w:tcPr>
            <w:tcW w:w="1990" w:type="dxa"/>
            <w:tcBorders>
              <w:top w:val="single" w:sz="4" w:space="0" w:color="auto"/>
              <w:left w:val="single" w:sz="4" w:space="0" w:color="auto"/>
              <w:bottom w:val="single" w:sz="4" w:space="0" w:color="auto"/>
              <w:right w:val="single" w:sz="4" w:space="0" w:color="auto"/>
            </w:tcBorders>
          </w:tcPr>
          <w:p w:rsidR="007E14B3" w:rsidRPr="00C81C0A" w:rsidRDefault="00C81C0A" w:rsidP="00C81C0A">
            <w:pPr>
              <w:rPr>
                <w:sz w:val="18"/>
                <w:szCs w:val="18"/>
              </w:rPr>
            </w:pPr>
            <w:r w:rsidRPr="00C81C0A">
              <w:rPr>
                <w:rStyle w:val="js-text-reference"/>
                <w:sz w:val="18"/>
                <w:szCs w:val="18"/>
              </w:rPr>
              <w:t>B-34805_MAK</w:t>
            </w:r>
            <w:r>
              <w:rPr>
                <w:rStyle w:val="js-text-reference"/>
                <w:sz w:val="18"/>
                <w:szCs w:val="18"/>
              </w:rPr>
              <w:t>ITA</w:t>
            </w:r>
            <w:r w:rsidRPr="00920D58">
              <w:rPr>
                <w:spacing w:val="-3"/>
                <w:sz w:val="18"/>
                <w:szCs w:val="18"/>
              </w:rPr>
              <w:t xml:space="preserve"> </w:t>
            </w:r>
            <w:r w:rsidRPr="00920D58">
              <w:rPr>
                <w:spacing w:val="-3"/>
                <w:sz w:val="18"/>
                <w:szCs w:val="18"/>
              </w:rPr>
              <w:t xml:space="preserve">Segmentinis priedas sieninių plytelių pjovimui ir plytelių klijų </w:t>
            </w:r>
            <w:r w:rsidRPr="00920D58">
              <w:rPr>
                <w:spacing w:val="-3"/>
                <w:sz w:val="18"/>
                <w:szCs w:val="18"/>
              </w:rPr>
              <w:lastRenderedPageBreak/>
              <w:t>šalinimui</w:t>
            </w:r>
            <w:r>
              <w:rPr>
                <w:spacing w:val="-3"/>
                <w:sz w:val="18"/>
                <w:szCs w:val="18"/>
              </w:rPr>
              <w:t xml:space="preserve"> Japonija</w:t>
            </w:r>
          </w:p>
        </w:tc>
      </w:tr>
      <w:tr w:rsidR="007E14B3" w:rsidRPr="00920D58" w:rsidTr="00935F3C">
        <w:tc>
          <w:tcPr>
            <w:tcW w:w="1129"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rPr>
                <w:sz w:val="18"/>
                <w:szCs w:val="18"/>
              </w:rPr>
            </w:pPr>
            <w:r w:rsidRPr="00920D58">
              <w:rPr>
                <w:spacing w:val="-3"/>
                <w:sz w:val="18"/>
                <w:szCs w:val="18"/>
              </w:rPr>
              <w:t>Segmentinis priedas</w:t>
            </w:r>
          </w:p>
        </w:tc>
        <w:tc>
          <w:tcPr>
            <w:tcW w:w="2408"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pacing w:val="-7"/>
                <w:sz w:val="18"/>
                <w:szCs w:val="18"/>
              </w:rPr>
            </w:pPr>
            <w:r w:rsidRPr="00920D58">
              <w:rPr>
                <w:spacing w:val="-3"/>
                <w:sz w:val="18"/>
                <w:szCs w:val="18"/>
              </w:rPr>
              <w:t xml:space="preserve">Pjūklelis gilinimajam pjovimui medienai su vinimis iki 65 mm 13 poz. nurodytam įrankiui </w:t>
            </w:r>
          </w:p>
        </w:tc>
        <w:tc>
          <w:tcPr>
            <w:tcW w:w="709"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7E14B3" w:rsidRPr="00920D58" w:rsidRDefault="007E14B3"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7E14B3" w:rsidRPr="00920D58" w:rsidRDefault="00D1486E" w:rsidP="00223ABA">
            <w:pPr>
              <w:pStyle w:val="Betarp"/>
              <w:rPr>
                <w:sz w:val="18"/>
                <w:szCs w:val="18"/>
              </w:rPr>
            </w:pPr>
            <w:r>
              <w:rPr>
                <w:sz w:val="18"/>
                <w:szCs w:val="18"/>
              </w:rPr>
              <w:t>17,40</w:t>
            </w:r>
          </w:p>
        </w:tc>
        <w:tc>
          <w:tcPr>
            <w:tcW w:w="850" w:type="dxa"/>
            <w:tcBorders>
              <w:top w:val="single" w:sz="4" w:space="0" w:color="auto"/>
              <w:left w:val="single" w:sz="4" w:space="0" w:color="auto"/>
              <w:bottom w:val="single" w:sz="4" w:space="0" w:color="auto"/>
              <w:right w:val="single" w:sz="4" w:space="0" w:color="auto"/>
            </w:tcBorders>
          </w:tcPr>
          <w:p w:rsidR="007E14B3" w:rsidRPr="00920D58" w:rsidRDefault="00D1486E" w:rsidP="00223ABA">
            <w:pPr>
              <w:rPr>
                <w:sz w:val="18"/>
                <w:szCs w:val="18"/>
              </w:rPr>
            </w:pPr>
            <w:r>
              <w:rPr>
                <w:sz w:val="18"/>
                <w:szCs w:val="18"/>
              </w:rPr>
              <w:t>17,40</w:t>
            </w:r>
          </w:p>
        </w:tc>
        <w:tc>
          <w:tcPr>
            <w:tcW w:w="1990" w:type="dxa"/>
            <w:tcBorders>
              <w:top w:val="single" w:sz="4" w:space="0" w:color="auto"/>
              <w:left w:val="single" w:sz="4" w:space="0" w:color="auto"/>
              <w:bottom w:val="single" w:sz="4" w:space="0" w:color="auto"/>
              <w:right w:val="single" w:sz="4" w:space="0" w:color="auto"/>
            </w:tcBorders>
          </w:tcPr>
          <w:p w:rsidR="007E14B3" w:rsidRPr="00D1486E" w:rsidRDefault="00D1486E" w:rsidP="00D1486E">
            <w:pPr>
              <w:rPr>
                <w:sz w:val="18"/>
                <w:szCs w:val="18"/>
              </w:rPr>
            </w:pPr>
            <w:r w:rsidRPr="00D1486E">
              <w:rPr>
                <w:rStyle w:val="js-text-reference"/>
                <w:sz w:val="18"/>
                <w:szCs w:val="18"/>
              </w:rPr>
              <w:t>63502161210_FEI</w:t>
            </w:r>
            <w:r>
              <w:rPr>
                <w:spacing w:val="-3"/>
                <w:sz w:val="18"/>
                <w:szCs w:val="18"/>
              </w:rPr>
              <w:t xml:space="preserve">N </w:t>
            </w:r>
            <w:r w:rsidRPr="00920D58">
              <w:rPr>
                <w:spacing w:val="-3"/>
                <w:sz w:val="18"/>
                <w:szCs w:val="18"/>
              </w:rPr>
              <w:t>Pjūklelis gilinimajam pjovimui medienai su vinimis iki 65 mm</w:t>
            </w:r>
            <w:r>
              <w:rPr>
                <w:spacing w:val="-3"/>
                <w:sz w:val="18"/>
                <w:szCs w:val="18"/>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r w:rsidRPr="00920D58">
              <w:rPr>
                <w:spacing w:val="-3"/>
                <w:sz w:val="18"/>
                <w:szCs w:val="18"/>
              </w:rPr>
              <w:t>Segmentinis priedas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7"/>
                <w:sz w:val="18"/>
                <w:szCs w:val="18"/>
              </w:rPr>
            </w:pPr>
            <w:r w:rsidRPr="00920D58">
              <w:rPr>
                <w:spacing w:val="-3"/>
                <w:sz w:val="18"/>
                <w:szCs w:val="18"/>
              </w:rPr>
              <w:t>Deimantinis pjūklelis 13 poz. nurodytam įrankiui sieninių plytelių pjovimui ir plytelių tarpų gilinimui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1A6AF0">
            <w:pPr>
              <w:pStyle w:val="Betarp"/>
              <w:rPr>
                <w:sz w:val="18"/>
                <w:szCs w:val="18"/>
              </w:rPr>
            </w:pPr>
            <w:r>
              <w:rPr>
                <w:sz w:val="18"/>
                <w:szCs w:val="18"/>
              </w:rPr>
              <w:t>17,00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1A6AF0">
            <w:pPr>
              <w:rPr>
                <w:sz w:val="18"/>
                <w:szCs w:val="18"/>
              </w:rPr>
            </w:pPr>
            <w:r>
              <w:rPr>
                <w:sz w:val="18"/>
                <w:szCs w:val="18"/>
              </w:rPr>
              <w:t>17,00</w:t>
            </w:r>
          </w:p>
        </w:tc>
        <w:tc>
          <w:tcPr>
            <w:tcW w:w="1990" w:type="dxa"/>
            <w:tcBorders>
              <w:top w:val="single" w:sz="4" w:space="0" w:color="auto"/>
              <w:left w:val="single" w:sz="4" w:space="0" w:color="auto"/>
              <w:bottom w:val="single" w:sz="4" w:space="0" w:color="auto"/>
              <w:right w:val="single" w:sz="4" w:space="0" w:color="auto"/>
            </w:tcBorders>
          </w:tcPr>
          <w:p w:rsidR="00D1486E" w:rsidRPr="00C81C0A" w:rsidRDefault="00D1486E" w:rsidP="001A6AF0">
            <w:pPr>
              <w:rPr>
                <w:sz w:val="18"/>
                <w:szCs w:val="18"/>
              </w:rPr>
            </w:pPr>
            <w:r w:rsidRPr="00C81C0A">
              <w:rPr>
                <w:rStyle w:val="js-text-reference"/>
                <w:sz w:val="18"/>
                <w:szCs w:val="18"/>
              </w:rPr>
              <w:t>B-34805_MAK</w:t>
            </w:r>
            <w:r>
              <w:rPr>
                <w:rStyle w:val="js-text-reference"/>
                <w:sz w:val="18"/>
                <w:szCs w:val="18"/>
              </w:rPr>
              <w:t>ITA</w:t>
            </w:r>
            <w:r w:rsidRPr="00920D58">
              <w:rPr>
                <w:spacing w:val="-3"/>
                <w:sz w:val="18"/>
                <w:szCs w:val="18"/>
              </w:rPr>
              <w:t xml:space="preserve"> </w:t>
            </w:r>
            <w:r w:rsidRPr="00920D58">
              <w:rPr>
                <w:spacing w:val="-3"/>
                <w:sz w:val="18"/>
                <w:szCs w:val="18"/>
              </w:rPr>
              <w:t>Segmentinis priedas sieninių plytelių pjovimui ir plytelių klijų šalinimui</w:t>
            </w:r>
            <w:r>
              <w:rPr>
                <w:spacing w:val="-3"/>
                <w:sz w:val="18"/>
                <w:szCs w:val="18"/>
              </w:rPr>
              <w:t xml:space="preserve"> 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r w:rsidRPr="00920D58">
              <w:rPr>
                <w:spacing w:val="-3"/>
                <w:sz w:val="18"/>
                <w:szCs w:val="18"/>
              </w:rPr>
              <w:t>Segmentinis priedas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7"/>
                <w:sz w:val="18"/>
                <w:szCs w:val="18"/>
              </w:rPr>
            </w:pPr>
            <w:r w:rsidRPr="00920D58">
              <w:rPr>
                <w:spacing w:val="-3"/>
                <w:sz w:val="18"/>
                <w:szCs w:val="18"/>
              </w:rPr>
              <w:t>Mentelė gilinimajam pjovimui 20mm</w:t>
            </w:r>
            <w:proofErr w:type="gramStart"/>
            <w:r w:rsidRPr="00920D58">
              <w:rPr>
                <w:spacing w:val="-3"/>
                <w:sz w:val="18"/>
                <w:szCs w:val="18"/>
              </w:rPr>
              <w:t>,medienai</w:t>
            </w:r>
            <w:proofErr w:type="gramEnd"/>
            <w:r w:rsidRPr="00920D58">
              <w:rPr>
                <w:spacing w:val="-3"/>
                <w:sz w:val="18"/>
                <w:szCs w:val="18"/>
              </w:rPr>
              <w:t xml:space="preserve"> 13 poz. nurodytam įrankiui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Pr>
                <w:sz w:val="18"/>
                <w:szCs w:val="18"/>
              </w:rPr>
              <w:t>11,00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r>
              <w:rPr>
                <w:sz w:val="18"/>
                <w:szCs w:val="18"/>
              </w:rPr>
              <w:t>11,00</w:t>
            </w:r>
          </w:p>
        </w:tc>
        <w:tc>
          <w:tcPr>
            <w:tcW w:w="1990" w:type="dxa"/>
            <w:tcBorders>
              <w:top w:val="single" w:sz="4" w:space="0" w:color="auto"/>
              <w:left w:val="single" w:sz="4" w:space="0" w:color="auto"/>
              <w:bottom w:val="single" w:sz="4" w:space="0" w:color="auto"/>
              <w:right w:val="single" w:sz="4" w:space="0" w:color="auto"/>
            </w:tcBorders>
          </w:tcPr>
          <w:p w:rsidR="00D1486E" w:rsidRPr="00D1486E" w:rsidRDefault="00D1486E" w:rsidP="00D1486E">
            <w:pPr>
              <w:rPr>
                <w:sz w:val="18"/>
                <w:szCs w:val="18"/>
              </w:rPr>
            </w:pPr>
            <w:r w:rsidRPr="00D1486E">
              <w:rPr>
                <w:rStyle w:val="js-text-reference"/>
                <w:sz w:val="18"/>
                <w:szCs w:val="18"/>
              </w:rPr>
              <w:t>B-21353_MAK</w:t>
            </w:r>
            <w:r>
              <w:rPr>
                <w:rStyle w:val="js-text-reference"/>
                <w:sz w:val="18"/>
                <w:szCs w:val="18"/>
              </w:rPr>
              <w:t>ITA</w:t>
            </w:r>
            <w:proofErr w:type="gramStart"/>
            <w:r>
              <w:rPr>
                <w:rStyle w:val="js-text-reference"/>
                <w:sz w:val="18"/>
                <w:szCs w:val="18"/>
              </w:rPr>
              <w:t xml:space="preserve"> </w:t>
            </w:r>
            <w:r w:rsidRPr="00920D58">
              <w:rPr>
                <w:spacing w:val="-3"/>
                <w:sz w:val="18"/>
                <w:szCs w:val="18"/>
              </w:rPr>
              <w:t xml:space="preserve"> </w:t>
            </w:r>
            <w:proofErr w:type="gramEnd"/>
            <w:r>
              <w:rPr>
                <w:spacing w:val="-3"/>
                <w:sz w:val="18"/>
                <w:szCs w:val="18"/>
              </w:rPr>
              <w:t>m</w:t>
            </w:r>
            <w:r w:rsidRPr="00920D58">
              <w:rPr>
                <w:spacing w:val="-3"/>
                <w:sz w:val="18"/>
                <w:szCs w:val="18"/>
              </w:rPr>
              <w:t xml:space="preserve">entelė gilinimajam pjovimui 20mm,medienai </w:t>
            </w:r>
            <w:r>
              <w:rPr>
                <w:spacing w:val="-3"/>
                <w:sz w:val="18"/>
                <w:szCs w:val="18"/>
              </w:rPr>
              <w:t>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r w:rsidRPr="00920D58">
              <w:rPr>
                <w:spacing w:val="-3"/>
                <w:sz w:val="18"/>
                <w:szCs w:val="18"/>
              </w:rPr>
              <w:t>Priedų komplektas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7"/>
                <w:sz w:val="18"/>
                <w:szCs w:val="18"/>
              </w:rPr>
            </w:pPr>
            <w:r w:rsidRPr="00920D58">
              <w:rPr>
                <w:spacing w:val="-3"/>
                <w:sz w:val="18"/>
                <w:szCs w:val="18"/>
              </w:rPr>
              <w:t>Priedų komplektas 13 poz. nurodytam įrankiui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1A6AF0">
            <w:pPr>
              <w:pStyle w:val="Betarp"/>
              <w:rPr>
                <w:sz w:val="18"/>
                <w:szCs w:val="18"/>
              </w:rPr>
            </w:pPr>
            <w:r>
              <w:rPr>
                <w:sz w:val="18"/>
                <w:szCs w:val="18"/>
              </w:rPr>
              <w:t>48,00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1A6AF0">
            <w:pPr>
              <w:rPr>
                <w:sz w:val="18"/>
                <w:szCs w:val="18"/>
              </w:rPr>
            </w:pPr>
            <w:r>
              <w:rPr>
                <w:sz w:val="18"/>
                <w:szCs w:val="18"/>
              </w:rPr>
              <w:t>48,00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1A6AF0">
            <w:pPr>
              <w:rPr>
                <w:sz w:val="18"/>
                <w:szCs w:val="18"/>
              </w:rPr>
            </w:pPr>
            <w:r w:rsidRPr="00C81C0A">
              <w:rPr>
                <w:rStyle w:val="js-text-reference"/>
                <w:sz w:val="18"/>
              </w:rPr>
              <w:t>B-30639_MAK</w:t>
            </w:r>
            <w:r>
              <w:rPr>
                <w:rStyle w:val="js-text-reference"/>
                <w:sz w:val="18"/>
              </w:rPr>
              <w:t>ITA Priedų komplektas, 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EI. lituokliai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7"/>
                <w:sz w:val="18"/>
                <w:szCs w:val="18"/>
              </w:rPr>
              <w:t>100W 230V</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73,00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rPr>
                <w:sz w:val="18"/>
                <w:szCs w:val="18"/>
                <w:lang w:val="en-US"/>
              </w:rPr>
            </w:pPr>
            <w:r w:rsidRPr="00920D58">
              <w:rPr>
                <w:sz w:val="18"/>
                <w:szCs w:val="18"/>
                <w:lang w:val="en-US"/>
              </w:rPr>
              <w:t>73,00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ind w:left="-60" w:right="-74"/>
              <w:rPr>
                <w:sz w:val="18"/>
                <w:szCs w:val="18"/>
                <w:lang w:val="en-US"/>
              </w:rPr>
            </w:pPr>
            <w:r w:rsidRPr="00920D58">
              <w:rPr>
                <w:sz w:val="18"/>
                <w:szCs w:val="18"/>
                <w:lang w:val="en-US"/>
              </w:rPr>
              <w:t>ERSA</w:t>
            </w:r>
            <w:r w:rsidRPr="00920D58">
              <w:rPr>
                <w:spacing w:val="-3"/>
                <w:sz w:val="18"/>
                <w:szCs w:val="18"/>
                <w:lang w:val="en-US"/>
              </w:rPr>
              <w:t xml:space="preserve"> EI. Lituoklis </w:t>
            </w:r>
            <w:r w:rsidRPr="00920D58">
              <w:rPr>
                <w:spacing w:val="-7"/>
                <w:sz w:val="18"/>
                <w:szCs w:val="18"/>
                <w:lang w:val="en-US"/>
              </w:rPr>
              <w:t xml:space="preserve"> momentinis 100W,  230V</w:t>
            </w:r>
            <w:r w:rsidRPr="00920D58">
              <w:rPr>
                <w:sz w:val="18"/>
                <w:szCs w:val="18"/>
                <w:lang w:val="en-US"/>
              </w:rPr>
              <w:t xml:space="preserve"> profesonalams</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1"/>
                <w:sz w:val="18"/>
                <w:szCs w:val="18"/>
              </w:rPr>
              <w:t>Akumuliatorinis siaurapjūklis    18 V,be akumuliatorių ir pakroviklio</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2"/>
                <w:sz w:val="18"/>
                <w:szCs w:val="18"/>
              </w:rPr>
              <w:t>Svoris 2,8 kg.pjovimo gylis medienoje 135 mm,pliene 10 mm,pjūklo eiga 26mm,judesių skaičius 0-2600 jud./min,variklis 18V,3 švytuklinės ir viena riesaus pjovimo parinktis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352468" w:rsidP="00223ABA">
            <w:pPr>
              <w:pStyle w:val="Betarp"/>
              <w:rPr>
                <w:sz w:val="18"/>
                <w:szCs w:val="18"/>
              </w:rPr>
            </w:pPr>
            <w:r>
              <w:rPr>
                <w:sz w:val="18"/>
                <w:szCs w:val="18"/>
              </w:rPr>
              <w:t>230,00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352468" w:rsidP="00223ABA">
            <w:pPr>
              <w:rPr>
                <w:sz w:val="18"/>
                <w:szCs w:val="18"/>
              </w:rPr>
            </w:pPr>
            <w:r>
              <w:rPr>
                <w:sz w:val="18"/>
                <w:szCs w:val="18"/>
              </w:rPr>
              <w:t>230,00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352468">
            <w:pPr>
              <w:rPr>
                <w:sz w:val="18"/>
                <w:szCs w:val="18"/>
              </w:rPr>
            </w:pPr>
            <w:r>
              <w:rPr>
                <w:sz w:val="18"/>
                <w:szCs w:val="18"/>
              </w:rPr>
              <w:t>DJV181Z MAKITA</w:t>
            </w:r>
            <w:r w:rsidRPr="00920D58">
              <w:rPr>
                <w:spacing w:val="-1"/>
                <w:sz w:val="18"/>
                <w:szCs w:val="18"/>
              </w:rPr>
              <w:t xml:space="preserve"> </w:t>
            </w:r>
            <w:r w:rsidRPr="00920D58">
              <w:rPr>
                <w:spacing w:val="-1"/>
                <w:sz w:val="18"/>
                <w:szCs w:val="18"/>
              </w:rPr>
              <w:t>Akumuliatorinis siaurapjūklis 18V,</w:t>
            </w:r>
            <w:r w:rsidR="00352468">
              <w:rPr>
                <w:spacing w:val="-1"/>
                <w:sz w:val="18"/>
                <w:szCs w:val="18"/>
              </w:rPr>
              <w:t xml:space="preserve"> </w:t>
            </w:r>
            <w:r w:rsidRPr="00920D58">
              <w:rPr>
                <w:spacing w:val="-1"/>
                <w:sz w:val="18"/>
                <w:szCs w:val="18"/>
              </w:rPr>
              <w:t xml:space="preserve">be akumuliatorių ir </w:t>
            </w:r>
            <w:r w:rsidR="00352468">
              <w:rPr>
                <w:spacing w:val="-1"/>
                <w:sz w:val="18"/>
                <w:szCs w:val="18"/>
              </w:rPr>
              <w:t>p</w:t>
            </w:r>
            <w:r w:rsidRPr="00920D58">
              <w:rPr>
                <w:spacing w:val="-1"/>
                <w:sz w:val="18"/>
                <w:szCs w:val="18"/>
              </w:rPr>
              <w:t>akroviklio</w:t>
            </w:r>
            <w:r w:rsidR="00352468">
              <w:rPr>
                <w:spacing w:val="-1"/>
                <w:sz w:val="18"/>
                <w:szCs w:val="18"/>
              </w:rPr>
              <w:t>.</w:t>
            </w:r>
            <w:r w:rsidR="00352468" w:rsidRPr="00920D58">
              <w:rPr>
                <w:spacing w:val="-2"/>
                <w:sz w:val="18"/>
                <w:szCs w:val="18"/>
              </w:rPr>
              <w:t xml:space="preserve"> </w:t>
            </w:r>
            <w:r w:rsidR="00352468" w:rsidRPr="00920D58">
              <w:rPr>
                <w:spacing w:val="-2"/>
                <w:sz w:val="18"/>
                <w:szCs w:val="18"/>
              </w:rPr>
              <w:t xml:space="preserve">Svoris 2,8 </w:t>
            </w:r>
            <w:proofErr w:type="gramStart"/>
            <w:r w:rsidR="00352468" w:rsidRPr="00920D58">
              <w:rPr>
                <w:spacing w:val="-2"/>
                <w:sz w:val="18"/>
                <w:szCs w:val="18"/>
              </w:rPr>
              <w:t>kg.</w:t>
            </w:r>
            <w:proofErr w:type="gramEnd"/>
            <w:r w:rsidR="00352468" w:rsidRPr="00920D58">
              <w:rPr>
                <w:spacing w:val="-2"/>
                <w:sz w:val="18"/>
                <w:szCs w:val="18"/>
              </w:rPr>
              <w:t>pjovimo gylis medienoje 135 mm,pliene 10 mm,pjūklo eiga 26mm,judesių skaičius 0-2600 jud./min,</w:t>
            </w:r>
            <w:r w:rsidR="00352468" w:rsidRPr="00920D58">
              <w:rPr>
                <w:spacing w:val="-2"/>
                <w:sz w:val="18"/>
                <w:szCs w:val="18"/>
              </w:rPr>
              <w:t xml:space="preserve"> </w:t>
            </w:r>
            <w:r w:rsidR="00352468" w:rsidRPr="00920D58">
              <w:rPr>
                <w:spacing w:val="-2"/>
                <w:sz w:val="18"/>
                <w:szCs w:val="18"/>
              </w:rPr>
              <w:t xml:space="preserve">3 švytuklinės ir viena </w:t>
            </w:r>
            <w:r w:rsidR="00352468">
              <w:rPr>
                <w:spacing w:val="-2"/>
                <w:sz w:val="18"/>
                <w:szCs w:val="18"/>
              </w:rPr>
              <w:t>t</w:t>
            </w:r>
            <w:r w:rsidR="00352468" w:rsidRPr="00920D58">
              <w:rPr>
                <w:spacing w:val="-2"/>
                <w:sz w:val="18"/>
                <w:szCs w:val="18"/>
              </w:rPr>
              <w:t>iesaus pjovimo parinktis</w:t>
            </w:r>
            <w:r w:rsidR="00352468">
              <w:rPr>
                <w:spacing w:val="-2"/>
                <w:sz w:val="18"/>
                <w:szCs w:val="18"/>
              </w:rPr>
              <w:t>, 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Akumuliatorius 18v</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Akumuliatorius 18v,22 eilutėje siūlomam įrankiui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7E14B3">
            <w:pPr>
              <w:pStyle w:val="Betarp"/>
              <w:rPr>
                <w:sz w:val="18"/>
                <w:szCs w:val="18"/>
              </w:rPr>
            </w:pPr>
            <w:r>
              <w:rPr>
                <w:sz w:val="18"/>
                <w:szCs w:val="18"/>
              </w:rPr>
              <w:t>46,00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7E14B3">
            <w:pPr>
              <w:rPr>
                <w:sz w:val="18"/>
                <w:szCs w:val="18"/>
              </w:rPr>
            </w:pPr>
            <w:r>
              <w:rPr>
                <w:sz w:val="18"/>
                <w:szCs w:val="18"/>
              </w:rPr>
              <w:t>46,00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7E14B3">
            <w:pPr>
              <w:rPr>
                <w:sz w:val="18"/>
                <w:szCs w:val="18"/>
              </w:rPr>
            </w:pPr>
            <w:r>
              <w:rPr>
                <w:sz w:val="18"/>
                <w:szCs w:val="18"/>
              </w:rPr>
              <w:t>BL1840 MAKITA 18V akumuliatorius 4 Ah, 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1"/>
                <w:sz w:val="18"/>
                <w:szCs w:val="18"/>
              </w:rPr>
              <w:t>Akumuliatorinis suktuvas 18 V</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2"/>
                <w:sz w:val="18"/>
                <w:szCs w:val="18"/>
              </w:rPr>
              <w:t>Svoris 1</w:t>
            </w:r>
            <w:proofErr w:type="gramStart"/>
            <w:r w:rsidRPr="00920D58">
              <w:rPr>
                <w:spacing w:val="-2"/>
                <w:sz w:val="18"/>
                <w:szCs w:val="18"/>
              </w:rPr>
              <w:t>,7</w:t>
            </w:r>
            <w:proofErr w:type="gramEnd"/>
            <w:r w:rsidRPr="00920D58">
              <w:rPr>
                <w:spacing w:val="-2"/>
                <w:sz w:val="18"/>
                <w:szCs w:val="18"/>
              </w:rPr>
              <w:t xml:space="preserve"> kg. Sūkių </w:t>
            </w:r>
            <w:proofErr w:type="gramStart"/>
            <w:r w:rsidRPr="00920D58">
              <w:rPr>
                <w:spacing w:val="-2"/>
                <w:sz w:val="18"/>
                <w:szCs w:val="18"/>
              </w:rPr>
              <w:t>greitis  0</w:t>
            </w:r>
            <w:proofErr w:type="gramEnd"/>
            <w:r w:rsidRPr="00920D58">
              <w:rPr>
                <w:spacing w:val="-2"/>
                <w:sz w:val="18"/>
                <w:szCs w:val="18"/>
              </w:rPr>
              <w:t>-</w:t>
            </w:r>
            <w:r w:rsidRPr="00920D58">
              <w:rPr>
                <w:spacing w:val="-1"/>
                <w:sz w:val="18"/>
                <w:szCs w:val="18"/>
              </w:rPr>
              <w:t xml:space="preserve">600/0-1900 aps/min,2 greičiai </w:t>
            </w:r>
            <w:r w:rsidRPr="00920D58">
              <w:rPr>
                <w:spacing w:val="-3"/>
                <w:sz w:val="18"/>
                <w:szCs w:val="18"/>
              </w:rPr>
              <w:t xml:space="preserve"> </w:t>
            </w:r>
            <w:r w:rsidRPr="00920D58">
              <w:rPr>
                <w:spacing w:val="-2"/>
                <w:sz w:val="18"/>
                <w:szCs w:val="18"/>
              </w:rPr>
              <w:t xml:space="preserve">sukimo momentas 62/36Nm , sukimo momento  </w:t>
            </w:r>
            <w:r w:rsidRPr="00920D58">
              <w:rPr>
                <w:spacing w:val="-1"/>
                <w:sz w:val="18"/>
                <w:szCs w:val="18"/>
              </w:rPr>
              <w:t xml:space="preserve">reguliatorius,  </w:t>
            </w:r>
            <w:r w:rsidRPr="00920D58">
              <w:rPr>
                <w:spacing w:val="-2"/>
                <w:sz w:val="18"/>
                <w:szCs w:val="18"/>
              </w:rPr>
              <w:t xml:space="preserve">reversas. Komplektacija: lagaminas, 2 </w:t>
            </w:r>
            <w:r w:rsidRPr="00920D58">
              <w:rPr>
                <w:spacing w:val="-1"/>
                <w:sz w:val="18"/>
                <w:szCs w:val="18"/>
              </w:rPr>
              <w:t xml:space="preserve">akumuliatoriai, </w:t>
            </w:r>
            <w:r w:rsidRPr="00920D58">
              <w:rPr>
                <w:spacing w:val="-2"/>
                <w:sz w:val="18"/>
                <w:szCs w:val="18"/>
              </w:rPr>
              <w:t>įkroviklis, reversas, elektroninis stabdis, griebtuvas beraktis 1,5-13 mm, akumuliatoriai 2x4,0Ah Li-ion</w:t>
            </w:r>
            <w:r w:rsidRPr="00920D58">
              <w:rPr>
                <w:sz w:val="18"/>
                <w:szCs w:val="18"/>
              </w:rPr>
              <w:t xml:space="preserve"> ,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kompl.</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BD7C6F" w:rsidP="00223ABA">
            <w:pPr>
              <w:pStyle w:val="Betarp"/>
              <w:rPr>
                <w:sz w:val="18"/>
                <w:szCs w:val="18"/>
              </w:rPr>
            </w:pPr>
            <w:r>
              <w:rPr>
                <w:sz w:val="18"/>
                <w:szCs w:val="18"/>
              </w:rPr>
              <w:t>225,00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BD7C6F" w:rsidP="00223ABA">
            <w:pPr>
              <w:rPr>
                <w:sz w:val="18"/>
                <w:szCs w:val="18"/>
              </w:rPr>
            </w:pPr>
            <w:r>
              <w:rPr>
                <w:sz w:val="18"/>
                <w:szCs w:val="18"/>
              </w:rPr>
              <w:t>225,00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BD7C6F" w:rsidP="00BD7C6F">
            <w:pPr>
              <w:rPr>
                <w:sz w:val="18"/>
                <w:szCs w:val="18"/>
              </w:rPr>
            </w:pPr>
            <w:r>
              <w:rPr>
                <w:sz w:val="18"/>
                <w:szCs w:val="18"/>
              </w:rPr>
              <w:t xml:space="preserve">DDF482RTJ MAKITA </w:t>
            </w:r>
            <w:r w:rsidRPr="00920D58">
              <w:rPr>
                <w:spacing w:val="-1"/>
                <w:sz w:val="18"/>
                <w:szCs w:val="18"/>
              </w:rPr>
              <w:t>Akumuliatorinis suktuvas 18V</w:t>
            </w:r>
            <w:r>
              <w:rPr>
                <w:spacing w:val="-1"/>
                <w:sz w:val="18"/>
                <w:szCs w:val="18"/>
              </w:rPr>
              <w:t xml:space="preserve">, </w:t>
            </w:r>
            <w:r>
              <w:rPr>
                <w:spacing w:val="-2"/>
                <w:sz w:val="18"/>
                <w:szCs w:val="18"/>
              </w:rPr>
              <w:t>s</w:t>
            </w:r>
            <w:r w:rsidRPr="00920D58">
              <w:rPr>
                <w:spacing w:val="-2"/>
                <w:sz w:val="18"/>
                <w:szCs w:val="18"/>
              </w:rPr>
              <w:t>voris 1,7 kg. Sūkių greitis</w:t>
            </w:r>
            <w:proofErr w:type="gramStart"/>
            <w:r w:rsidRPr="00920D58">
              <w:rPr>
                <w:spacing w:val="-2"/>
                <w:sz w:val="18"/>
                <w:szCs w:val="18"/>
              </w:rPr>
              <w:t xml:space="preserve">  </w:t>
            </w:r>
            <w:proofErr w:type="gramEnd"/>
            <w:r w:rsidRPr="00920D58">
              <w:rPr>
                <w:spacing w:val="-2"/>
                <w:sz w:val="18"/>
                <w:szCs w:val="18"/>
              </w:rPr>
              <w:t>0-</w:t>
            </w:r>
            <w:r w:rsidRPr="00920D58">
              <w:rPr>
                <w:spacing w:val="-1"/>
                <w:sz w:val="18"/>
                <w:szCs w:val="18"/>
              </w:rPr>
              <w:t xml:space="preserve">600/0-1900 aps/min,2 greičiai </w:t>
            </w:r>
            <w:r w:rsidRPr="00920D58">
              <w:rPr>
                <w:spacing w:val="-3"/>
                <w:sz w:val="18"/>
                <w:szCs w:val="18"/>
              </w:rPr>
              <w:t xml:space="preserve"> </w:t>
            </w:r>
            <w:r w:rsidRPr="00920D58">
              <w:rPr>
                <w:spacing w:val="-2"/>
                <w:sz w:val="18"/>
                <w:szCs w:val="18"/>
              </w:rPr>
              <w:t xml:space="preserve">sukimo momentas 62/36Nm , sukimo momento  </w:t>
            </w:r>
            <w:r w:rsidRPr="00920D58">
              <w:rPr>
                <w:spacing w:val="-1"/>
                <w:sz w:val="18"/>
                <w:szCs w:val="18"/>
              </w:rPr>
              <w:t xml:space="preserve">reguliatorius,  </w:t>
            </w:r>
            <w:r w:rsidRPr="00920D58">
              <w:rPr>
                <w:spacing w:val="-2"/>
                <w:sz w:val="18"/>
                <w:szCs w:val="18"/>
              </w:rPr>
              <w:t xml:space="preserve">reversas. Komplektacija: lagaminas, 2 </w:t>
            </w:r>
            <w:r w:rsidRPr="00920D58">
              <w:rPr>
                <w:spacing w:val="-1"/>
                <w:sz w:val="18"/>
                <w:szCs w:val="18"/>
              </w:rPr>
              <w:t xml:space="preserve">akumuliatoriai, </w:t>
            </w:r>
            <w:r w:rsidRPr="00920D58">
              <w:rPr>
                <w:spacing w:val="-2"/>
                <w:sz w:val="18"/>
                <w:szCs w:val="18"/>
              </w:rPr>
              <w:t xml:space="preserve">įkroviklis, reversas, </w:t>
            </w:r>
            <w:r w:rsidRPr="00920D58">
              <w:rPr>
                <w:spacing w:val="-2"/>
                <w:sz w:val="18"/>
                <w:szCs w:val="18"/>
              </w:rPr>
              <w:lastRenderedPageBreak/>
              <w:t>elektroninis stabdis, griebtuvas beraktis 1,5</w:t>
            </w:r>
            <w:proofErr w:type="gramStart"/>
            <w:r w:rsidRPr="00920D58">
              <w:rPr>
                <w:spacing w:val="-2"/>
                <w:sz w:val="18"/>
                <w:szCs w:val="18"/>
              </w:rPr>
              <w:t>-</w:t>
            </w:r>
            <w:proofErr w:type="gramEnd"/>
            <w:r w:rsidRPr="00920D58">
              <w:rPr>
                <w:spacing w:val="-2"/>
                <w:sz w:val="18"/>
                <w:szCs w:val="18"/>
              </w:rPr>
              <w:t>13 mm, akumuliatoriai 2x</w:t>
            </w:r>
            <w:r>
              <w:rPr>
                <w:spacing w:val="-2"/>
                <w:sz w:val="18"/>
                <w:szCs w:val="18"/>
              </w:rPr>
              <w:t>5</w:t>
            </w:r>
            <w:r w:rsidRPr="00920D58">
              <w:rPr>
                <w:spacing w:val="-2"/>
                <w:sz w:val="18"/>
                <w:szCs w:val="18"/>
              </w:rPr>
              <w:t>,0Ah Li-ion</w:t>
            </w:r>
            <w:r w:rsidRPr="00920D58">
              <w:rPr>
                <w:sz w:val="18"/>
                <w:szCs w:val="18"/>
              </w:rPr>
              <w:t>, profesionalams</w:t>
            </w:r>
            <w:r>
              <w:rPr>
                <w:sz w:val="18"/>
                <w:szCs w:val="18"/>
              </w:rPr>
              <w:t>, 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Akumuliatorius 18v</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Akumuliatorius 18v,24 eilutėje siūlomam įrankiui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7E14B3">
            <w:pPr>
              <w:pStyle w:val="Betarp"/>
              <w:rPr>
                <w:sz w:val="18"/>
                <w:szCs w:val="18"/>
              </w:rPr>
            </w:pPr>
            <w:r>
              <w:rPr>
                <w:sz w:val="18"/>
                <w:szCs w:val="18"/>
              </w:rPr>
              <w:t>46,00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7E14B3">
            <w:pPr>
              <w:rPr>
                <w:sz w:val="18"/>
                <w:szCs w:val="18"/>
              </w:rPr>
            </w:pPr>
            <w:r>
              <w:rPr>
                <w:sz w:val="18"/>
                <w:szCs w:val="18"/>
              </w:rPr>
              <w:t>46,00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7E14B3">
            <w:pPr>
              <w:rPr>
                <w:sz w:val="18"/>
                <w:szCs w:val="18"/>
              </w:rPr>
            </w:pPr>
            <w:r>
              <w:rPr>
                <w:sz w:val="18"/>
                <w:szCs w:val="18"/>
              </w:rPr>
              <w:t>BL1840 MAKITA 18V akumuliatorius 4 Ah, 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1"/>
                <w:sz w:val="18"/>
                <w:szCs w:val="18"/>
              </w:rPr>
              <w:t xml:space="preserve">Profesionalinis universalusis dulkių </w:t>
            </w:r>
            <w:r w:rsidRPr="00920D58">
              <w:rPr>
                <w:spacing w:val="-2"/>
                <w:sz w:val="18"/>
                <w:szCs w:val="18"/>
              </w:rPr>
              <w:t>siurblys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7"/>
                <w:sz w:val="18"/>
                <w:szCs w:val="18"/>
              </w:rPr>
              <w:t xml:space="preserve">1500 W, </w:t>
            </w:r>
            <w:r w:rsidRPr="00920D58">
              <w:rPr>
                <w:spacing w:val="-2"/>
                <w:sz w:val="18"/>
                <w:szCs w:val="18"/>
              </w:rPr>
              <w:t xml:space="preserve">maksimalus išretinimas </w:t>
            </w:r>
            <w:r w:rsidRPr="00920D58">
              <w:rPr>
                <w:spacing w:val="-1"/>
                <w:sz w:val="18"/>
                <w:szCs w:val="18"/>
              </w:rPr>
              <w:t>250mbar, oro srautas apie 3700l/min su plaunamu filtro elementu, svoris apie 12 kg, apie 30 ltr talpos, su automatiniu filtro nupurtymu. Keliamas triukšmas ne daugiau 63 dB</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9"/>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392BC7" w:rsidP="00223ABA">
            <w:pPr>
              <w:pStyle w:val="Betarp"/>
              <w:rPr>
                <w:sz w:val="18"/>
                <w:szCs w:val="18"/>
              </w:rPr>
            </w:pPr>
            <w:r>
              <w:rPr>
                <w:sz w:val="18"/>
                <w:szCs w:val="18"/>
              </w:rPr>
              <w:t>475,00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392BC7" w:rsidP="00223ABA">
            <w:pPr>
              <w:rPr>
                <w:sz w:val="18"/>
                <w:szCs w:val="18"/>
              </w:rPr>
            </w:pPr>
            <w:r>
              <w:rPr>
                <w:sz w:val="18"/>
                <w:szCs w:val="18"/>
              </w:rPr>
              <w:t>475,00</w:t>
            </w:r>
          </w:p>
        </w:tc>
        <w:tc>
          <w:tcPr>
            <w:tcW w:w="1990" w:type="dxa"/>
            <w:tcBorders>
              <w:top w:val="single" w:sz="4" w:space="0" w:color="auto"/>
              <w:left w:val="single" w:sz="4" w:space="0" w:color="auto"/>
              <w:bottom w:val="single" w:sz="4" w:space="0" w:color="auto"/>
              <w:right w:val="single" w:sz="4" w:space="0" w:color="auto"/>
            </w:tcBorders>
          </w:tcPr>
          <w:p w:rsidR="00D1486E" w:rsidRPr="00392BC7" w:rsidRDefault="00392BC7" w:rsidP="00392BC7">
            <w:pPr>
              <w:rPr>
                <w:sz w:val="18"/>
                <w:szCs w:val="18"/>
              </w:rPr>
            </w:pPr>
            <w:r w:rsidRPr="00392BC7">
              <w:rPr>
                <w:rStyle w:val="js-text-reference"/>
                <w:sz w:val="18"/>
                <w:szCs w:val="18"/>
              </w:rPr>
              <w:t>107412103_ALT</w:t>
            </w:r>
            <w:r>
              <w:rPr>
                <w:rStyle w:val="js-text-reference"/>
                <w:sz w:val="18"/>
                <w:szCs w:val="18"/>
              </w:rPr>
              <w:t xml:space="preserve">O </w:t>
            </w:r>
            <w:r w:rsidRPr="00920D58">
              <w:rPr>
                <w:spacing w:val="-7"/>
                <w:sz w:val="18"/>
                <w:szCs w:val="18"/>
              </w:rPr>
              <w:t>1</w:t>
            </w:r>
            <w:r>
              <w:rPr>
                <w:spacing w:val="-7"/>
                <w:sz w:val="18"/>
                <w:szCs w:val="18"/>
              </w:rPr>
              <w:t>4</w:t>
            </w:r>
            <w:r w:rsidRPr="00920D58">
              <w:rPr>
                <w:spacing w:val="-7"/>
                <w:sz w:val="18"/>
                <w:szCs w:val="18"/>
              </w:rPr>
              <w:t xml:space="preserve">00 W, </w:t>
            </w:r>
            <w:r w:rsidRPr="00920D58">
              <w:rPr>
                <w:spacing w:val="-2"/>
                <w:sz w:val="18"/>
                <w:szCs w:val="18"/>
              </w:rPr>
              <w:t xml:space="preserve">maksimalus išretinimas </w:t>
            </w:r>
            <w:r w:rsidRPr="00920D58">
              <w:rPr>
                <w:spacing w:val="-1"/>
                <w:sz w:val="18"/>
                <w:szCs w:val="18"/>
              </w:rPr>
              <w:t xml:space="preserve">250mbar, oro srautas apie </w:t>
            </w:r>
            <w:r>
              <w:rPr>
                <w:spacing w:val="-1"/>
                <w:sz w:val="18"/>
                <w:szCs w:val="18"/>
              </w:rPr>
              <w:t>45</w:t>
            </w:r>
            <w:r w:rsidRPr="00920D58">
              <w:rPr>
                <w:spacing w:val="-1"/>
                <w:sz w:val="18"/>
                <w:szCs w:val="18"/>
              </w:rPr>
              <w:t>00l/min su plaunamu filtro elementu, svoris 1</w:t>
            </w:r>
            <w:r>
              <w:rPr>
                <w:spacing w:val="-1"/>
                <w:sz w:val="18"/>
                <w:szCs w:val="18"/>
              </w:rPr>
              <w:t>4,5</w:t>
            </w:r>
            <w:r w:rsidRPr="00920D58">
              <w:rPr>
                <w:spacing w:val="-1"/>
                <w:sz w:val="18"/>
                <w:szCs w:val="18"/>
              </w:rPr>
              <w:t xml:space="preserve"> kg, apie 30 ltr talpos, su automatiniu filtro nupurtymu. Keliamas triukšmas </w:t>
            </w:r>
            <w:r>
              <w:rPr>
                <w:spacing w:val="-1"/>
                <w:sz w:val="18"/>
                <w:szCs w:val="18"/>
              </w:rPr>
              <w:t>60</w:t>
            </w:r>
            <w:r w:rsidRPr="00920D58">
              <w:rPr>
                <w:spacing w:val="-1"/>
                <w:sz w:val="18"/>
                <w:szCs w:val="18"/>
              </w:rPr>
              <w:t xml:space="preserve"> dB</w:t>
            </w:r>
            <w:r w:rsidRPr="00920D58">
              <w:rPr>
                <w:sz w:val="18"/>
                <w:szCs w:val="18"/>
              </w:rPr>
              <w:t xml:space="preserve"> profesionalams</w:t>
            </w:r>
            <w:r>
              <w:rPr>
                <w:sz w:val="18"/>
                <w:szCs w:val="18"/>
              </w:rPr>
              <w:t>, Danija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1"/>
                <w:sz w:val="18"/>
                <w:szCs w:val="18"/>
              </w:rPr>
              <w:t xml:space="preserve">Judesių skaičius </w:t>
            </w:r>
            <w:r w:rsidRPr="00920D58">
              <w:rPr>
                <w:spacing w:val="-3"/>
                <w:sz w:val="18"/>
                <w:szCs w:val="18"/>
              </w:rPr>
              <w:t xml:space="preserve">500-3100 min. </w:t>
            </w:r>
            <w:r w:rsidRPr="00920D58">
              <w:rPr>
                <w:spacing w:val="-2"/>
                <w:sz w:val="18"/>
                <w:szCs w:val="18"/>
              </w:rPr>
              <w:t xml:space="preserve">Pjūklelio eiga 18 </w:t>
            </w:r>
            <w:r w:rsidRPr="00920D58">
              <w:rPr>
                <w:spacing w:val="-3"/>
                <w:sz w:val="18"/>
                <w:szCs w:val="18"/>
              </w:rPr>
              <w:t xml:space="preserve">mm, mediena 65 </w:t>
            </w:r>
            <w:r w:rsidRPr="00920D58">
              <w:rPr>
                <w:spacing w:val="-1"/>
                <w:sz w:val="18"/>
                <w:szCs w:val="18"/>
              </w:rPr>
              <w:t xml:space="preserve">mm, plienas 6 mm, svoris 1,9 </w:t>
            </w:r>
            <w:r w:rsidRPr="00920D58">
              <w:rPr>
                <w:spacing w:val="-3"/>
                <w:sz w:val="18"/>
                <w:szCs w:val="18"/>
              </w:rPr>
              <w:t>kg</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392BC7" w:rsidP="00223ABA">
            <w:pPr>
              <w:pStyle w:val="Betarp"/>
              <w:rPr>
                <w:sz w:val="18"/>
                <w:szCs w:val="18"/>
              </w:rPr>
            </w:pPr>
            <w:r>
              <w:rPr>
                <w:sz w:val="18"/>
                <w:szCs w:val="18"/>
              </w:rPr>
              <w:t>76,00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392BC7" w:rsidP="00223ABA">
            <w:pPr>
              <w:rPr>
                <w:sz w:val="18"/>
                <w:szCs w:val="18"/>
              </w:rPr>
            </w:pPr>
            <w:r>
              <w:rPr>
                <w:sz w:val="18"/>
                <w:szCs w:val="18"/>
              </w:rPr>
              <w:t>76,00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392BC7" w:rsidP="00223ABA">
            <w:pPr>
              <w:rPr>
                <w:sz w:val="18"/>
                <w:szCs w:val="18"/>
              </w:rPr>
            </w:pPr>
            <w:r>
              <w:rPr>
                <w:sz w:val="18"/>
                <w:szCs w:val="18"/>
              </w:rPr>
              <w:t xml:space="preserve">4329 MAKITA </w:t>
            </w:r>
            <w:r w:rsidRPr="00920D58">
              <w:rPr>
                <w:spacing w:val="-1"/>
                <w:sz w:val="18"/>
                <w:szCs w:val="18"/>
              </w:rPr>
              <w:t>Elektrinis siaurapjūklis 450 W</w:t>
            </w:r>
            <w:r>
              <w:rPr>
                <w:spacing w:val="-1"/>
                <w:sz w:val="18"/>
                <w:szCs w:val="18"/>
              </w:rPr>
              <w:t xml:space="preserve">, </w:t>
            </w:r>
            <w:r w:rsidRPr="00920D58">
              <w:rPr>
                <w:spacing w:val="-1"/>
                <w:sz w:val="18"/>
                <w:szCs w:val="18"/>
              </w:rPr>
              <w:t xml:space="preserve">Judesių skaičius </w:t>
            </w:r>
            <w:r w:rsidRPr="00920D58">
              <w:rPr>
                <w:spacing w:val="-3"/>
                <w:sz w:val="18"/>
                <w:szCs w:val="18"/>
              </w:rPr>
              <w:t>500</w:t>
            </w:r>
            <w:proofErr w:type="gramStart"/>
            <w:r w:rsidRPr="00920D58">
              <w:rPr>
                <w:spacing w:val="-3"/>
                <w:sz w:val="18"/>
                <w:szCs w:val="18"/>
              </w:rPr>
              <w:t>-</w:t>
            </w:r>
            <w:proofErr w:type="gramEnd"/>
            <w:r w:rsidRPr="00920D58">
              <w:rPr>
                <w:spacing w:val="-3"/>
                <w:sz w:val="18"/>
                <w:szCs w:val="18"/>
              </w:rPr>
              <w:t xml:space="preserve">3100 min. </w:t>
            </w:r>
            <w:r w:rsidRPr="00920D58">
              <w:rPr>
                <w:spacing w:val="-2"/>
                <w:sz w:val="18"/>
                <w:szCs w:val="18"/>
              </w:rPr>
              <w:t xml:space="preserve">Pjūklelio eiga 18 </w:t>
            </w:r>
            <w:r w:rsidRPr="00920D58">
              <w:rPr>
                <w:spacing w:val="-3"/>
                <w:sz w:val="18"/>
                <w:szCs w:val="18"/>
              </w:rPr>
              <w:t xml:space="preserve">mm, mediena 65 </w:t>
            </w:r>
            <w:r w:rsidRPr="00920D58">
              <w:rPr>
                <w:spacing w:val="-1"/>
                <w:sz w:val="18"/>
                <w:szCs w:val="18"/>
              </w:rPr>
              <w:t xml:space="preserve">mm, plienas 6 mm, svoris 1,9 </w:t>
            </w:r>
            <w:r w:rsidRPr="00920D58">
              <w:rPr>
                <w:spacing w:val="-3"/>
                <w:sz w:val="18"/>
                <w:szCs w:val="18"/>
              </w:rPr>
              <w:t>kg</w:t>
            </w:r>
            <w:r w:rsidRPr="00920D58">
              <w:rPr>
                <w:sz w:val="18"/>
                <w:szCs w:val="18"/>
              </w:rPr>
              <w:t xml:space="preserve"> profesionalams</w:t>
            </w:r>
            <w:r>
              <w:rPr>
                <w:sz w:val="18"/>
                <w:szCs w:val="18"/>
              </w:rPr>
              <w:t>, 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Daugiafunkcinis įrankis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Daugiafunkcinis elektrinis įrankis smulkiems darbams (metalo, medžio pjovimui, poliravimui, lupimui, cemento valymui), svoris 1,4-1,7 kg,galia 300-400W, reguliuojami sukimosi greičiai 6000-20000 aps/min, komplekte grandikli, plokščias pjūklelis 20mm gipskartoniui pjauti, 30mm pjūklelis medienaibei pusapvaliai pjūkleliai skylių gilinimui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kmpl</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4"/>
                <w:sz w:val="18"/>
                <w:szCs w:val="18"/>
              </w:rPr>
            </w:pPr>
            <w:r w:rsidRPr="00920D58">
              <w:rPr>
                <w:spacing w:val="-4"/>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392BC7">
            <w:pPr>
              <w:rPr>
                <w:sz w:val="18"/>
                <w:szCs w:val="18"/>
              </w:rPr>
            </w:pPr>
            <w:r w:rsidRPr="00920D58">
              <w:rPr>
                <w:sz w:val="18"/>
                <w:szCs w:val="18"/>
              </w:rPr>
              <w:t>2</w:t>
            </w:r>
            <w:r w:rsidR="00392BC7">
              <w:rPr>
                <w:sz w:val="18"/>
                <w:szCs w:val="18"/>
              </w:rPr>
              <w:t>65</w:t>
            </w:r>
            <w:r w:rsidRPr="00920D58">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392BC7">
            <w:pPr>
              <w:shd w:val="clear" w:color="auto" w:fill="FFFFFF"/>
              <w:rPr>
                <w:sz w:val="18"/>
                <w:szCs w:val="18"/>
                <w:lang w:val="en-US"/>
              </w:rPr>
            </w:pPr>
            <w:r w:rsidRPr="00920D58">
              <w:rPr>
                <w:sz w:val="18"/>
                <w:szCs w:val="18"/>
                <w:lang w:val="en-US"/>
              </w:rPr>
              <w:t>2</w:t>
            </w:r>
            <w:r w:rsidR="00392BC7">
              <w:rPr>
                <w:sz w:val="18"/>
                <w:szCs w:val="18"/>
                <w:lang w:val="en-US"/>
              </w:rPr>
              <w:t>65</w:t>
            </w:r>
            <w:r w:rsidRPr="00920D58">
              <w:rPr>
                <w:sz w:val="18"/>
                <w:szCs w:val="18"/>
                <w:lang w:val="en-US"/>
              </w:rPr>
              <w:t>,00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392BC7" w:rsidP="00392BC7">
            <w:pPr>
              <w:shd w:val="clear" w:color="auto" w:fill="FFFFFF"/>
              <w:ind w:left="-60" w:right="-74"/>
              <w:rPr>
                <w:sz w:val="18"/>
                <w:szCs w:val="18"/>
                <w:lang w:val="en-US"/>
              </w:rPr>
            </w:pPr>
            <w:r w:rsidRPr="00392BC7">
              <w:rPr>
                <w:rStyle w:val="js-text-reference"/>
                <w:sz w:val="18"/>
              </w:rPr>
              <w:t>72295262000_FEI</w:t>
            </w:r>
            <w:r w:rsidRPr="00392BC7">
              <w:rPr>
                <w:rStyle w:val="js-text-reference"/>
                <w:sz w:val="18"/>
              </w:rPr>
              <w:t xml:space="preserve">N </w:t>
            </w:r>
            <w:r w:rsidR="00D1486E" w:rsidRPr="00920D58">
              <w:rPr>
                <w:spacing w:val="-1"/>
                <w:sz w:val="18"/>
                <w:szCs w:val="18"/>
                <w:lang w:val="en-US"/>
              </w:rPr>
              <w:t>Daugiafunkcinis elektrinis įrankis smulkiems darbams (metalo,medžio pjovimui,poliravimui,lupimui,cemento valymui),svoris 1,4</w:t>
            </w:r>
            <w:proofErr w:type="gramStart"/>
            <w:r w:rsidR="00D1486E" w:rsidRPr="00920D58">
              <w:rPr>
                <w:spacing w:val="-1"/>
                <w:sz w:val="18"/>
                <w:szCs w:val="18"/>
                <w:lang w:val="en-US"/>
              </w:rPr>
              <w:t>-</w:t>
            </w:r>
            <w:proofErr w:type="gramEnd"/>
            <w:r w:rsidR="00D1486E" w:rsidRPr="00920D58">
              <w:rPr>
                <w:spacing w:val="-1"/>
                <w:sz w:val="18"/>
                <w:szCs w:val="18"/>
                <w:lang w:val="en-US"/>
              </w:rPr>
              <w:t>1,7 kg,galia 300-400W,reguliuojami sukimosi greičiai 6000-20000 aps/min,lomplekte grandikli,plokščias pjūklelis 20mm gipskartoniui pjauti,30mm pjūklelis medienaibei pusapvaliai pjūkleliai skylių gilinimui</w:t>
            </w:r>
            <w:r>
              <w:rPr>
                <w:spacing w:val="-1"/>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10 priedų komplektas daugiafunkciniam įrankiui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1"/>
                <w:sz w:val="18"/>
                <w:szCs w:val="18"/>
              </w:rPr>
              <w:t>10 priedų komplektas daugiafunkciniam įrankiui 26 pozicijoje nurodytam įrankiui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4"/>
                <w:sz w:val="18"/>
                <w:szCs w:val="18"/>
              </w:rPr>
            </w:pPr>
            <w:r w:rsidRPr="00920D58">
              <w:rPr>
                <w:spacing w:val="-4"/>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B20DD8" w:rsidP="00223ABA">
            <w:pPr>
              <w:pStyle w:val="Betarp"/>
              <w:rPr>
                <w:sz w:val="18"/>
                <w:szCs w:val="18"/>
              </w:rPr>
            </w:pPr>
            <w:r>
              <w:rPr>
                <w:sz w:val="18"/>
                <w:szCs w:val="18"/>
              </w:rPr>
              <w:t>65,00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B20DD8" w:rsidP="00223ABA">
            <w:pPr>
              <w:rPr>
                <w:sz w:val="18"/>
                <w:szCs w:val="18"/>
              </w:rPr>
            </w:pPr>
            <w:r>
              <w:rPr>
                <w:sz w:val="18"/>
                <w:szCs w:val="18"/>
              </w:rPr>
              <w:t>65,00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B20DD8" w:rsidP="00870AF0">
            <w:pPr>
              <w:rPr>
                <w:sz w:val="18"/>
                <w:szCs w:val="18"/>
              </w:rPr>
            </w:pPr>
            <w:r w:rsidRPr="00B20DD8">
              <w:rPr>
                <w:rStyle w:val="js-text-reference"/>
                <w:sz w:val="16"/>
              </w:rPr>
              <w:t>35222942050_FEI</w:t>
            </w:r>
            <w:r w:rsidR="00870AF0">
              <w:rPr>
                <w:rStyle w:val="js-text-reference"/>
                <w:sz w:val="16"/>
              </w:rPr>
              <w:t xml:space="preserve">N </w:t>
            </w:r>
            <w:r w:rsidR="00870AF0" w:rsidRPr="00920D58">
              <w:rPr>
                <w:spacing w:val="-1"/>
                <w:sz w:val="18"/>
                <w:szCs w:val="18"/>
              </w:rPr>
              <w:t>10 priedų kompl</w:t>
            </w:r>
            <w:r w:rsidR="00870AF0">
              <w:rPr>
                <w:spacing w:val="-1"/>
                <w:sz w:val="18"/>
                <w:szCs w:val="18"/>
              </w:rPr>
              <w:t>ektas daugiafunkciniam įrankiui,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1"/>
                <w:sz w:val="18"/>
                <w:szCs w:val="18"/>
              </w:rPr>
              <w:t>Kampinis šlifuokis     1400 W</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Sūkių skaičius 11000 min. Disko 125 mm, svoris iki 1,8 kg su sankaba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4"/>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115,00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115,00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rPr>
              <w:t>9565C</w:t>
            </w:r>
            <w:r w:rsidR="00870AF0">
              <w:rPr>
                <w:sz w:val="18"/>
                <w:szCs w:val="18"/>
              </w:rPr>
              <w:t>R</w:t>
            </w:r>
            <w:r w:rsidRPr="00920D58">
              <w:rPr>
                <w:sz w:val="18"/>
                <w:szCs w:val="18"/>
              </w:rPr>
              <w:t xml:space="preserve"> MAKITA 1400W </w:t>
            </w:r>
            <w:r w:rsidRPr="00920D58">
              <w:rPr>
                <w:sz w:val="18"/>
                <w:szCs w:val="18"/>
                <w:lang w:val="en-US"/>
              </w:rPr>
              <w:t xml:space="preserve">Sūkių skaičius 11000 min. Disko 125 </w:t>
            </w:r>
            <w:r w:rsidRPr="00920D58">
              <w:rPr>
                <w:sz w:val="18"/>
                <w:szCs w:val="18"/>
                <w:lang w:val="en-US"/>
              </w:rPr>
              <w:lastRenderedPageBreak/>
              <w:t>mm, svoris iki 1,8 kg su sankaba profesonalams</w:t>
            </w:r>
            <w:r w:rsidR="00870AF0">
              <w:rPr>
                <w:sz w:val="18"/>
                <w:szCs w:val="18"/>
                <w:lang w:val="en-US"/>
              </w:rPr>
              <w:t>, 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1"/>
                <w:sz w:val="18"/>
                <w:szCs w:val="18"/>
              </w:rPr>
              <w:t>Kampinis šlifuokis     2400 W</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Sūkių skaičius 66000 min. Disko Ø 230 mm, svoris iki 5,8 kg su sankaba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4"/>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200,00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200,00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870AF0">
            <w:pPr>
              <w:ind w:left="-60" w:right="-74"/>
              <w:rPr>
                <w:sz w:val="18"/>
                <w:szCs w:val="18"/>
              </w:rPr>
            </w:pPr>
            <w:r w:rsidRPr="00920D58">
              <w:rPr>
                <w:sz w:val="18"/>
                <w:szCs w:val="18"/>
              </w:rPr>
              <w:t>GA9040SF</w:t>
            </w:r>
            <w:r w:rsidRPr="00920D58">
              <w:rPr>
                <w:sz w:val="18"/>
                <w:szCs w:val="18"/>
                <w:lang w:val="en-US"/>
              </w:rPr>
              <w:t xml:space="preserve"> Sūkių skaičius 66000 min. Disko Ø 230 mm, svoris iki</w:t>
            </w:r>
            <w:r w:rsidR="00870AF0">
              <w:rPr>
                <w:sz w:val="18"/>
                <w:szCs w:val="18"/>
                <w:lang w:val="en-US"/>
              </w:rPr>
              <w:t xml:space="preserve"> </w:t>
            </w:r>
            <w:r w:rsidRPr="00920D58">
              <w:rPr>
                <w:sz w:val="18"/>
                <w:szCs w:val="18"/>
                <w:lang w:val="en-US"/>
              </w:rPr>
              <w:t>5,8 kg su sankaba profesonalams</w:t>
            </w:r>
            <w:r w:rsidR="00870AF0">
              <w:rPr>
                <w:sz w:val="18"/>
                <w:szCs w:val="18"/>
                <w:lang w:val="en-US"/>
              </w:rPr>
              <w:t>, 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Gręžimo staklės ,stalinės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1"/>
                <w:sz w:val="18"/>
                <w:szCs w:val="18"/>
              </w:rPr>
              <w:t xml:space="preserve">Grąžtas nuo </w:t>
            </w:r>
            <w:r w:rsidRPr="00920D58">
              <w:rPr>
                <w:spacing w:val="-3"/>
                <w:sz w:val="18"/>
                <w:szCs w:val="18"/>
              </w:rPr>
              <w:t xml:space="preserve">1mm iki 16mm, </w:t>
            </w:r>
            <w:r w:rsidRPr="00920D58">
              <w:rPr>
                <w:spacing w:val="-1"/>
                <w:sz w:val="18"/>
                <w:szCs w:val="18"/>
              </w:rPr>
              <w:t>svoris iki 50 kg</w:t>
            </w:r>
            <w:r w:rsidRPr="00920D58">
              <w:rPr>
                <w:sz w:val="18"/>
                <w:szCs w:val="18"/>
              </w:rPr>
              <w:t>, špindelio eiga 65mm, galingumas ≥ 550W, apsukų skaičius  300-2550 aps/min, įtampa 230 V</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9"/>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870AF0" w:rsidP="00031E52">
            <w:pPr>
              <w:rPr>
                <w:sz w:val="18"/>
                <w:szCs w:val="18"/>
              </w:rPr>
            </w:pPr>
            <w:r>
              <w:rPr>
                <w:sz w:val="18"/>
                <w:szCs w:val="18"/>
              </w:rPr>
              <w:t>565,00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870AF0" w:rsidP="00031E52">
            <w:pPr>
              <w:shd w:val="clear" w:color="auto" w:fill="FFFFFF"/>
              <w:rPr>
                <w:sz w:val="18"/>
                <w:szCs w:val="18"/>
                <w:lang w:val="en-US"/>
              </w:rPr>
            </w:pPr>
            <w:r>
              <w:rPr>
                <w:sz w:val="18"/>
                <w:szCs w:val="18"/>
                <w:lang w:val="en-US"/>
              </w:rPr>
              <w:t>565</w:t>
            </w:r>
            <w:r w:rsidR="00D1486E" w:rsidRPr="00920D58">
              <w:rPr>
                <w:sz w:val="18"/>
                <w:szCs w:val="18"/>
                <w:lang w:val="en-US"/>
              </w:rPr>
              <w:t>,00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870AF0" w:rsidP="00870AF0">
            <w:pPr>
              <w:ind w:left="-60" w:right="-74"/>
              <w:rPr>
                <w:sz w:val="18"/>
                <w:szCs w:val="18"/>
                <w:lang w:val="en-US"/>
              </w:rPr>
            </w:pPr>
            <w:r w:rsidRPr="00870AF0">
              <w:rPr>
                <w:rStyle w:val="js-text-reference"/>
                <w:sz w:val="18"/>
              </w:rPr>
              <w:t>100762000</w:t>
            </w:r>
            <w:r>
              <w:rPr>
                <w:sz w:val="18"/>
                <w:szCs w:val="18"/>
                <w:lang w:val="en-US"/>
              </w:rPr>
              <w:t xml:space="preserve"> Scantool </w:t>
            </w:r>
            <w:r w:rsidR="00D1486E" w:rsidRPr="00920D58">
              <w:rPr>
                <w:sz w:val="18"/>
                <w:szCs w:val="18"/>
                <w:lang w:val="en-US"/>
              </w:rPr>
              <w:t>gręžimo staklės,</w:t>
            </w:r>
            <w:r w:rsidR="00D1486E" w:rsidRPr="00920D58">
              <w:rPr>
                <w:spacing w:val="-1"/>
                <w:sz w:val="18"/>
                <w:szCs w:val="18"/>
                <w:lang w:val="en-US"/>
              </w:rPr>
              <w:t xml:space="preserve"> grąžtas nuo </w:t>
            </w:r>
            <w:r w:rsidR="00D1486E" w:rsidRPr="00920D58">
              <w:rPr>
                <w:spacing w:val="-3"/>
                <w:sz w:val="18"/>
                <w:szCs w:val="18"/>
                <w:lang w:val="en-US"/>
              </w:rPr>
              <w:t xml:space="preserve">12mm iki </w:t>
            </w:r>
            <w:r>
              <w:rPr>
                <w:spacing w:val="-3"/>
                <w:sz w:val="18"/>
                <w:szCs w:val="18"/>
                <w:lang w:val="en-US"/>
              </w:rPr>
              <w:t>2</w:t>
            </w:r>
            <w:r w:rsidR="00D1486E" w:rsidRPr="00920D58">
              <w:rPr>
                <w:spacing w:val="-3"/>
                <w:sz w:val="18"/>
                <w:szCs w:val="18"/>
                <w:lang w:val="en-US"/>
              </w:rPr>
              <w:t xml:space="preserve">0mm, </w:t>
            </w:r>
            <w:r w:rsidR="00D1486E" w:rsidRPr="00920D58">
              <w:rPr>
                <w:spacing w:val="-1"/>
                <w:sz w:val="18"/>
                <w:szCs w:val="18"/>
                <w:lang w:val="en-US"/>
              </w:rPr>
              <w:t xml:space="preserve">svoris </w:t>
            </w:r>
            <w:r>
              <w:rPr>
                <w:spacing w:val="-1"/>
                <w:sz w:val="18"/>
                <w:szCs w:val="18"/>
                <w:lang w:val="en-US"/>
              </w:rPr>
              <w:t xml:space="preserve">61 </w:t>
            </w:r>
            <w:r w:rsidR="00D1486E" w:rsidRPr="00920D58">
              <w:rPr>
                <w:spacing w:val="-1"/>
                <w:sz w:val="18"/>
                <w:szCs w:val="18"/>
                <w:lang w:val="en-US"/>
              </w:rPr>
              <w:t>kg</w:t>
            </w:r>
            <w:r>
              <w:rPr>
                <w:spacing w:val="-1"/>
                <w:sz w:val="18"/>
                <w:szCs w:val="18"/>
                <w:lang w:val="en-US"/>
              </w:rPr>
              <w:t>, 850W, Danija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1"/>
                <w:sz w:val="18"/>
                <w:szCs w:val="18"/>
              </w:rPr>
              <w:t xml:space="preserve">Rankinis diskinis pjūklas „Makita" arba analogiškas </w:t>
            </w:r>
            <w:r w:rsidRPr="00920D58">
              <w:rPr>
                <w:spacing w:val="-3"/>
                <w:sz w:val="18"/>
                <w:szCs w:val="18"/>
              </w:rPr>
              <w:t>1200 W</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Susideda: </w:t>
            </w:r>
            <w:r w:rsidRPr="00920D58">
              <w:rPr>
                <w:spacing w:val="-1"/>
                <w:sz w:val="18"/>
                <w:szCs w:val="18"/>
              </w:rPr>
              <w:t xml:space="preserve">pjovimo diskas </w:t>
            </w:r>
            <w:r w:rsidRPr="00920D58">
              <w:rPr>
                <w:spacing w:val="-2"/>
                <w:sz w:val="18"/>
                <w:szCs w:val="18"/>
              </w:rPr>
              <w:t xml:space="preserve">190x30, pjovimo </w:t>
            </w:r>
            <w:r w:rsidRPr="00920D58">
              <w:rPr>
                <w:spacing w:val="7"/>
                <w:sz w:val="18"/>
                <w:szCs w:val="18"/>
              </w:rPr>
              <w:t xml:space="preserve">gylis 90°-66 </w:t>
            </w:r>
            <w:r w:rsidRPr="00920D58">
              <w:rPr>
                <w:spacing w:val="9"/>
                <w:sz w:val="18"/>
                <w:szCs w:val="18"/>
              </w:rPr>
              <w:t xml:space="preserve">mm, 45°-46 </w:t>
            </w:r>
            <w:r w:rsidRPr="00920D58">
              <w:rPr>
                <w:spacing w:val="-5"/>
                <w:sz w:val="18"/>
                <w:szCs w:val="18"/>
              </w:rPr>
              <w:t xml:space="preserve">mm, švytuoklinis </w:t>
            </w:r>
            <w:r w:rsidRPr="00920D58">
              <w:rPr>
                <w:spacing w:val="-1"/>
                <w:sz w:val="18"/>
                <w:szCs w:val="18"/>
              </w:rPr>
              <w:t xml:space="preserve">apsauginis disko </w:t>
            </w:r>
            <w:r w:rsidRPr="00920D58">
              <w:rPr>
                <w:spacing w:val="-2"/>
                <w:sz w:val="18"/>
                <w:szCs w:val="18"/>
              </w:rPr>
              <w:t xml:space="preserve">gaubtas, svoris 4,9 </w:t>
            </w:r>
            <w:r w:rsidRPr="00920D58">
              <w:rPr>
                <w:spacing w:val="-3"/>
                <w:sz w:val="18"/>
                <w:szCs w:val="18"/>
              </w:rPr>
              <w:t>kg</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4"/>
                <w:sz w:val="18"/>
                <w:szCs w:val="18"/>
              </w:rPr>
              <w:t>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159,00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159,00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rPr>
              <w:t>HS7601 MAKITA</w:t>
            </w:r>
            <w:r w:rsidRPr="00920D58">
              <w:rPr>
                <w:spacing w:val="-3"/>
                <w:sz w:val="18"/>
                <w:szCs w:val="18"/>
                <w:lang w:val="en-US"/>
              </w:rPr>
              <w:t xml:space="preserve"> 1200WSusideda: </w:t>
            </w:r>
            <w:r w:rsidRPr="00920D58">
              <w:rPr>
                <w:spacing w:val="-1"/>
                <w:sz w:val="18"/>
                <w:szCs w:val="18"/>
                <w:lang w:val="en-US"/>
              </w:rPr>
              <w:t xml:space="preserve">pjovimo diskas </w:t>
            </w:r>
            <w:r w:rsidRPr="00920D58">
              <w:rPr>
                <w:spacing w:val="-2"/>
                <w:sz w:val="18"/>
                <w:szCs w:val="18"/>
                <w:lang w:val="en-US"/>
              </w:rPr>
              <w:t xml:space="preserve">190x30, pjovimo </w:t>
            </w:r>
            <w:r w:rsidRPr="00920D58">
              <w:rPr>
                <w:spacing w:val="7"/>
                <w:sz w:val="18"/>
                <w:szCs w:val="18"/>
                <w:lang w:val="en-US"/>
              </w:rPr>
              <w:t xml:space="preserve">gylis 90°-66 </w:t>
            </w:r>
            <w:r w:rsidRPr="00920D58">
              <w:rPr>
                <w:spacing w:val="9"/>
                <w:sz w:val="18"/>
                <w:szCs w:val="18"/>
                <w:lang w:val="en-US"/>
              </w:rPr>
              <w:t xml:space="preserve">mm, 45°-46 </w:t>
            </w:r>
            <w:r w:rsidRPr="00920D58">
              <w:rPr>
                <w:spacing w:val="-5"/>
                <w:sz w:val="18"/>
                <w:szCs w:val="18"/>
                <w:lang w:val="en-US"/>
              </w:rPr>
              <w:t xml:space="preserve">mm, švytuoklinis </w:t>
            </w:r>
            <w:r w:rsidRPr="00920D58">
              <w:rPr>
                <w:spacing w:val="-1"/>
                <w:sz w:val="18"/>
                <w:szCs w:val="18"/>
                <w:lang w:val="en-US"/>
              </w:rPr>
              <w:t xml:space="preserve">apsauginis disko </w:t>
            </w:r>
            <w:r w:rsidRPr="00920D58">
              <w:rPr>
                <w:spacing w:val="-2"/>
                <w:sz w:val="18"/>
                <w:szCs w:val="18"/>
                <w:lang w:val="en-US"/>
              </w:rPr>
              <w:t xml:space="preserve">gaubtas, svoris 4,9 </w:t>
            </w:r>
            <w:r w:rsidRPr="00920D58">
              <w:rPr>
                <w:spacing w:val="-3"/>
                <w:sz w:val="18"/>
                <w:szCs w:val="18"/>
                <w:lang w:val="en-US"/>
              </w:rPr>
              <w:t>kg</w:t>
            </w:r>
            <w:r w:rsidRPr="00920D58">
              <w:rPr>
                <w:sz w:val="18"/>
                <w:szCs w:val="18"/>
                <w:lang w:val="en-US"/>
              </w:rPr>
              <w:t xml:space="preserve"> profesonalams</w:t>
            </w:r>
            <w:r w:rsidR="00870AF0">
              <w:rPr>
                <w:sz w:val="18"/>
                <w:szCs w:val="18"/>
                <w:lang w:val="en-US"/>
              </w:rPr>
              <w:t>, 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Aukšto slėgio vidaus kanalizacijos vamzdynų plovimo įrenginys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 xml:space="preserve"> 230V, elektros varikliu, galingumas iki 3,1 KW, lengvai pavežamas ar panešamas, su 30m plovimo žarna ir ne mažiau 2 plovimo purkštukais: (tiesiasroviu purkštuku ir rotaciniu 4 srovių purkštuku)</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4"/>
                <w:sz w:val="18"/>
                <w:szCs w:val="18"/>
              </w:rPr>
            </w:pPr>
            <w:r w:rsidRPr="00920D58">
              <w:rPr>
                <w:spacing w:val="-4"/>
                <w:sz w:val="18"/>
                <w:szCs w:val="18"/>
              </w:rPr>
              <w:t>Kompl.</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4"/>
                <w:sz w:val="18"/>
                <w:szCs w:val="18"/>
              </w:rPr>
            </w:pPr>
            <w:r w:rsidRPr="00920D58">
              <w:rPr>
                <w:spacing w:val="-4"/>
                <w:sz w:val="18"/>
                <w:szCs w:val="18"/>
              </w:rPr>
              <w:t>1 kompl</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990,00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rPr>
                <w:sz w:val="18"/>
                <w:szCs w:val="18"/>
                <w:lang w:val="en-US"/>
              </w:rPr>
            </w:pPr>
            <w:r w:rsidRPr="00920D58">
              <w:rPr>
                <w:sz w:val="18"/>
                <w:szCs w:val="18"/>
                <w:lang w:val="en-US"/>
              </w:rPr>
              <w:t>990,00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ind w:left="-60" w:right="-74"/>
              <w:rPr>
                <w:sz w:val="18"/>
                <w:szCs w:val="18"/>
                <w:lang w:val="en-US"/>
              </w:rPr>
            </w:pPr>
            <w:r w:rsidRPr="00920D58">
              <w:rPr>
                <w:sz w:val="18"/>
                <w:szCs w:val="18"/>
                <w:lang w:val="en-US"/>
              </w:rPr>
              <w:t>ALTO</w:t>
            </w:r>
            <w:r w:rsidRPr="00920D58">
              <w:rPr>
                <w:spacing w:val="-1"/>
                <w:sz w:val="18"/>
                <w:szCs w:val="18"/>
                <w:lang w:val="en-US"/>
              </w:rPr>
              <w:t xml:space="preserve"> aukšto slėgio vidaus kanalizacijos vamzdynų plovimo įrenginys 230V, galingumas 3,1 KW, 30m plovimo žarna ir 2 plovimo purkštukai</w:t>
            </w:r>
            <w:r w:rsidR="00870AF0">
              <w:rPr>
                <w:spacing w:val="-1"/>
                <w:sz w:val="18"/>
                <w:szCs w:val="18"/>
                <w:lang w:val="en-US"/>
              </w:rPr>
              <w:t>, Danija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Elektrinio rankinio obliaus peiliai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82 x 5,5 x 1,2 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4"/>
                <w:sz w:val="18"/>
                <w:szCs w:val="18"/>
              </w:rPr>
            </w:pPr>
            <w:r w:rsidRPr="00920D58">
              <w:rPr>
                <w:spacing w:val="-4"/>
                <w:sz w:val="18"/>
                <w:szCs w:val="18"/>
              </w:rPr>
              <w:t>Iki 4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4,10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870AF0" w:rsidP="00031E52">
            <w:pPr>
              <w:shd w:val="clear" w:color="auto" w:fill="FFFFFF"/>
              <w:rPr>
                <w:sz w:val="18"/>
                <w:szCs w:val="18"/>
                <w:lang w:val="en-US"/>
              </w:rPr>
            </w:pPr>
            <w:r>
              <w:rPr>
                <w:sz w:val="18"/>
                <w:szCs w:val="18"/>
                <w:lang w:val="en-US"/>
              </w:rPr>
              <w:t>16,40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ind w:left="-60" w:right="-74"/>
              <w:rPr>
                <w:sz w:val="18"/>
                <w:szCs w:val="18"/>
                <w:lang w:val="en-US"/>
              </w:rPr>
            </w:pPr>
            <w:r w:rsidRPr="00920D58">
              <w:rPr>
                <w:sz w:val="18"/>
                <w:szCs w:val="18"/>
                <w:lang w:val="en-US"/>
              </w:rPr>
              <w:t>D-07945 MAKITA</w:t>
            </w:r>
            <w:r w:rsidRPr="00920D58">
              <w:rPr>
                <w:spacing w:val="-1"/>
                <w:sz w:val="18"/>
                <w:szCs w:val="18"/>
                <w:lang w:val="en-US"/>
              </w:rPr>
              <w:t xml:space="preserve"> elektrinio rankinio obliaus peiliai</w:t>
            </w:r>
            <w:r w:rsidR="00870AF0">
              <w:rPr>
                <w:spacing w:val="-1"/>
                <w:sz w:val="18"/>
                <w:szCs w:val="18"/>
                <w:lang w:val="en-US"/>
              </w:rPr>
              <w:t xml:space="preserve"> </w:t>
            </w:r>
            <w:r w:rsidRPr="00920D58">
              <w:rPr>
                <w:spacing w:val="-3"/>
                <w:sz w:val="18"/>
                <w:szCs w:val="18"/>
                <w:lang w:val="en-US"/>
              </w:rPr>
              <w:t>82 x 5,5 x 1,2 mm</w:t>
            </w:r>
            <w:r w:rsidR="00870AF0">
              <w:rPr>
                <w:spacing w:val="-3"/>
                <w:sz w:val="18"/>
                <w:szCs w:val="18"/>
                <w:lang w:val="en-US"/>
              </w:rPr>
              <w:t>, 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Elektrinė rankinė skiedinių maišyklė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900 W, aps. 200-750, maišymo mentės skersmuo ne mažiau 120mm, svoris ne daugiau 2,2 kg, švelnus startas</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150,00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rPr>
                <w:sz w:val="18"/>
                <w:szCs w:val="18"/>
                <w:lang w:val="en-US"/>
              </w:rPr>
            </w:pPr>
            <w:r w:rsidRPr="00920D58">
              <w:rPr>
                <w:sz w:val="18"/>
                <w:szCs w:val="18"/>
                <w:lang w:val="en-US"/>
              </w:rPr>
              <w:t>150,00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ind w:left="-60" w:right="-74"/>
              <w:rPr>
                <w:sz w:val="18"/>
                <w:szCs w:val="18"/>
                <w:lang w:val="en-US"/>
              </w:rPr>
            </w:pPr>
            <w:r w:rsidRPr="00920D58">
              <w:rPr>
                <w:rStyle w:val="val"/>
                <w:sz w:val="18"/>
                <w:szCs w:val="18"/>
              </w:rPr>
              <w:t>387886_FLEX</w:t>
            </w:r>
            <w:r w:rsidRPr="00920D58">
              <w:rPr>
                <w:spacing w:val="-1"/>
                <w:sz w:val="18"/>
                <w:szCs w:val="18"/>
                <w:lang w:val="en-US"/>
              </w:rPr>
              <w:t xml:space="preserve"> elektrinė rankinė skiedinių maišyklė </w:t>
            </w:r>
            <w:r w:rsidRPr="00920D58">
              <w:rPr>
                <w:spacing w:val="-3"/>
                <w:sz w:val="18"/>
                <w:szCs w:val="18"/>
                <w:lang w:val="en-US"/>
              </w:rPr>
              <w:t>900 W, aps. 200-750, maišymo mentės skersmuo</w:t>
            </w:r>
            <w:proofErr w:type="gramStart"/>
            <w:r w:rsidRPr="00920D58">
              <w:rPr>
                <w:spacing w:val="-3"/>
                <w:sz w:val="18"/>
                <w:szCs w:val="18"/>
                <w:lang w:val="en-US"/>
              </w:rPr>
              <w:t xml:space="preserve">  </w:t>
            </w:r>
            <w:proofErr w:type="gramEnd"/>
            <w:r w:rsidRPr="00920D58">
              <w:rPr>
                <w:spacing w:val="-3"/>
                <w:sz w:val="18"/>
                <w:szCs w:val="18"/>
                <w:lang w:val="en-US"/>
              </w:rPr>
              <w:t>120mm, svoris 2,2 kg, švelnus startas</w:t>
            </w:r>
            <w:r w:rsidRPr="00920D58">
              <w:rPr>
                <w:sz w:val="18"/>
                <w:szCs w:val="18"/>
                <w:lang w:val="en-US"/>
              </w:rPr>
              <w:t xml:space="preserve"> profesonalams</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Aukšto slėgio dažymo kompresorius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400-800W</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145,00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rPr>
                <w:sz w:val="18"/>
                <w:szCs w:val="18"/>
                <w:lang w:val="en-US"/>
              </w:rPr>
            </w:pPr>
            <w:r w:rsidRPr="00920D58">
              <w:rPr>
                <w:sz w:val="18"/>
                <w:szCs w:val="18"/>
                <w:lang w:val="en-US"/>
              </w:rPr>
              <w:t>145,00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ind w:left="-60" w:right="-74"/>
              <w:rPr>
                <w:sz w:val="18"/>
                <w:szCs w:val="18"/>
                <w:lang w:val="en-US"/>
              </w:rPr>
            </w:pPr>
            <w:r w:rsidRPr="00920D58">
              <w:rPr>
                <w:rStyle w:val="val"/>
                <w:sz w:val="18"/>
                <w:szCs w:val="18"/>
              </w:rPr>
              <w:t>9103370000F+_FIA</w:t>
            </w:r>
            <w:r w:rsidRPr="00920D58">
              <w:rPr>
                <w:spacing w:val="-1"/>
                <w:sz w:val="18"/>
                <w:szCs w:val="18"/>
                <w:lang w:val="en-US"/>
              </w:rPr>
              <w:t xml:space="preserve">C aukšto slėgio dažymo kompresorius </w:t>
            </w:r>
            <w:r w:rsidRPr="00920D58">
              <w:rPr>
                <w:spacing w:val="-3"/>
                <w:sz w:val="18"/>
                <w:szCs w:val="18"/>
                <w:lang w:val="en-US"/>
              </w:rPr>
              <w:t>400</w:t>
            </w:r>
            <w:proofErr w:type="gramStart"/>
            <w:r w:rsidRPr="00920D58">
              <w:rPr>
                <w:spacing w:val="-3"/>
                <w:sz w:val="18"/>
                <w:szCs w:val="18"/>
                <w:lang w:val="en-US"/>
              </w:rPr>
              <w:t>-</w:t>
            </w:r>
            <w:proofErr w:type="gramEnd"/>
            <w:r w:rsidRPr="00920D58">
              <w:rPr>
                <w:spacing w:val="-3"/>
                <w:sz w:val="18"/>
                <w:szCs w:val="18"/>
                <w:lang w:val="en-US"/>
              </w:rPr>
              <w:t>800W</w:t>
            </w:r>
            <w:r w:rsidR="00870AF0">
              <w:rPr>
                <w:spacing w:val="-3"/>
                <w:sz w:val="18"/>
                <w:szCs w:val="18"/>
                <w:lang w:val="en-US"/>
              </w:rPr>
              <w:t>, Italija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EI. Lituokliai momentiniai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7"/>
                <w:sz w:val="18"/>
                <w:szCs w:val="18"/>
              </w:rPr>
              <w:t>Lituoklis momentinis iki 100W,  galingumo 230V</w:t>
            </w:r>
            <w:r w:rsidRPr="00920D58">
              <w:rPr>
                <w:sz w:val="18"/>
                <w:szCs w:val="18"/>
              </w:rPr>
              <w:t xml:space="preserve">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73,00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870AF0" w:rsidP="00031E52">
            <w:pPr>
              <w:shd w:val="clear" w:color="auto" w:fill="FFFFFF"/>
              <w:rPr>
                <w:sz w:val="18"/>
                <w:szCs w:val="18"/>
                <w:lang w:val="en-US"/>
              </w:rPr>
            </w:pPr>
            <w:r>
              <w:rPr>
                <w:sz w:val="18"/>
                <w:szCs w:val="18"/>
                <w:lang w:val="en-US"/>
              </w:rPr>
              <w:t>146</w:t>
            </w:r>
            <w:r w:rsidR="00D1486E" w:rsidRPr="00920D58">
              <w:rPr>
                <w:sz w:val="18"/>
                <w:szCs w:val="18"/>
                <w:lang w:val="en-US"/>
              </w:rPr>
              <w:t>,00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ind w:left="-60" w:right="-74"/>
              <w:rPr>
                <w:sz w:val="18"/>
                <w:szCs w:val="18"/>
                <w:lang w:val="en-US"/>
              </w:rPr>
            </w:pPr>
            <w:r w:rsidRPr="00920D58">
              <w:rPr>
                <w:sz w:val="18"/>
                <w:szCs w:val="18"/>
                <w:lang w:val="en-US"/>
              </w:rPr>
              <w:t>ERSA</w:t>
            </w:r>
            <w:r w:rsidRPr="00920D58">
              <w:rPr>
                <w:spacing w:val="-3"/>
                <w:sz w:val="18"/>
                <w:szCs w:val="18"/>
                <w:lang w:val="en-US"/>
              </w:rPr>
              <w:t xml:space="preserve"> EI. Lituoklis </w:t>
            </w:r>
            <w:r w:rsidRPr="00920D58">
              <w:rPr>
                <w:spacing w:val="-7"/>
                <w:sz w:val="18"/>
                <w:szCs w:val="18"/>
                <w:lang w:val="en-US"/>
              </w:rPr>
              <w:t xml:space="preserve"> momentinis 100W,  230V</w:t>
            </w:r>
            <w:r w:rsidRPr="00920D58">
              <w:rPr>
                <w:sz w:val="18"/>
                <w:szCs w:val="18"/>
                <w:lang w:val="en-US"/>
              </w:rPr>
              <w:t xml:space="preserve"> profesonalams</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Tarketo dangų suvirinimo fenas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Tarketo dangų suvirinimo fenas 230V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2"/>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270,00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rPr>
                <w:sz w:val="18"/>
                <w:szCs w:val="18"/>
                <w:lang w:val="en-US"/>
              </w:rPr>
            </w:pPr>
            <w:r w:rsidRPr="00920D58">
              <w:rPr>
                <w:sz w:val="18"/>
                <w:szCs w:val="18"/>
                <w:lang w:val="en-US"/>
              </w:rPr>
              <w:t>270,00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ind w:left="-60" w:right="-74"/>
              <w:rPr>
                <w:sz w:val="18"/>
                <w:szCs w:val="18"/>
                <w:lang w:val="en-US"/>
              </w:rPr>
            </w:pPr>
            <w:r w:rsidRPr="00920D58">
              <w:rPr>
                <w:rStyle w:val="val"/>
                <w:sz w:val="18"/>
                <w:szCs w:val="18"/>
              </w:rPr>
              <w:t>145035_LEISTER</w:t>
            </w:r>
            <w:r w:rsidRPr="00920D58">
              <w:rPr>
                <w:sz w:val="18"/>
                <w:szCs w:val="18"/>
                <w:lang w:val="en-US"/>
              </w:rPr>
              <w:t xml:space="preserve"> tarketo dangų suvirinimo fenas </w:t>
            </w:r>
            <w:r w:rsidRPr="00920D58">
              <w:rPr>
                <w:sz w:val="18"/>
                <w:szCs w:val="18"/>
                <w:lang w:val="en-US"/>
              </w:rPr>
              <w:lastRenderedPageBreak/>
              <w:t>230V profesonalams</w:t>
            </w:r>
            <w:r w:rsidR="00870AF0">
              <w:rPr>
                <w:sz w:val="18"/>
                <w:szCs w:val="18"/>
                <w:lang w:val="en-US"/>
              </w:rPr>
              <w:t>, Šveicarija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aparatas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600-800 W, tiesusis diametrams nuo  16 mm iki 110 mm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287,00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rPr>
                <w:sz w:val="18"/>
                <w:szCs w:val="18"/>
                <w:lang w:val="en-US"/>
              </w:rPr>
            </w:pPr>
            <w:r w:rsidRPr="00920D58">
              <w:rPr>
                <w:sz w:val="18"/>
                <w:szCs w:val="18"/>
                <w:lang w:val="en-US"/>
              </w:rPr>
              <w:t>287,00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ind w:left="-60" w:right="-74"/>
              <w:rPr>
                <w:sz w:val="18"/>
                <w:szCs w:val="18"/>
                <w:lang w:val="en-US"/>
              </w:rPr>
            </w:pPr>
            <w:r w:rsidRPr="00920D58">
              <w:rPr>
                <w:sz w:val="18"/>
                <w:szCs w:val="18"/>
              </w:rPr>
              <w:t>053897X ROTHENBERGER PPR vamzdžių suvirinimo aparatas 650W, diametrams nuo</w:t>
            </w:r>
            <w:proofErr w:type="gramStart"/>
            <w:r w:rsidRPr="00920D58">
              <w:rPr>
                <w:sz w:val="18"/>
                <w:szCs w:val="18"/>
              </w:rPr>
              <w:t xml:space="preserve">  </w:t>
            </w:r>
            <w:proofErr w:type="gramEnd"/>
            <w:r w:rsidRPr="00920D58">
              <w:rPr>
                <w:sz w:val="18"/>
                <w:szCs w:val="18"/>
              </w:rPr>
              <w:t>16 mm iki 63 mm</w:t>
            </w:r>
            <w:r w:rsidRPr="00920D58">
              <w:rPr>
                <w:sz w:val="18"/>
                <w:szCs w:val="18"/>
                <w:lang w:val="en-US"/>
              </w:rPr>
              <w:t xml:space="preserve"> profesonalams</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Ø16mm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Ø16 mm, Turi tikti 30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22,00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rPr>
                <w:sz w:val="18"/>
                <w:szCs w:val="18"/>
                <w:lang w:val="en-US"/>
              </w:rPr>
            </w:pPr>
            <w:r w:rsidRPr="00920D58">
              <w:rPr>
                <w:sz w:val="18"/>
                <w:szCs w:val="18"/>
                <w:lang w:val="en-US"/>
              </w:rPr>
              <w:t>22,00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ind w:left="-60" w:right="-74"/>
              <w:rPr>
                <w:sz w:val="18"/>
                <w:szCs w:val="18"/>
                <w:lang w:val="en-US"/>
              </w:rPr>
            </w:pPr>
            <w:r w:rsidRPr="00920D58">
              <w:rPr>
                <w:sz w:val="18"/>
                <w:szCs w:val="18"/>
                <w:lang w:val="en-US"/>
              </w:rPr>
              <w:t xml:space="preserve">55585 </w:t>
            </w:r>
            <w:r w:rsidRPr="00920D58">
              <w:rPr>
                <w:sz w:val="18"/>
                <w:szCs w:val="18"/>
              </w:rPr>
              <w:t>ROTHENBERGER PPR vamzdžių suvirinimo antgalis 16 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Ø20mm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Ø20 mm, Turi tikti 30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22,00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22,00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lang w:val="en-US"/>
              </w:rPr>
              <w:t xml:space="preserve">55589 </w:t>
            </w:r>
            <w:r w:rsidRPr="00920D58">
              <w:rPr>
                <w:sz w:val="18"/>
                <w:szCs w:val="18"/>
              </w:rPr>
              <w:t>ROTHENBERGER PPR vamzdžių suvirinimo antgalis 16 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Ø25mm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Ø25 mm, Turi tikti 30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42,00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42,00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lang w:val="en-US"/>
              </w:rPr>
              <w:t xml:space="preserve">55590 </w:t>
            </w:r>
            <w:r w:rsidRPr="00920D58">
              <w:rPr>
                <w:sz w:val="18"/>
                <w:szCs w:val="18"/>
              </w:rPr>
              <w:t>ROTHENBERGER PPR vamzdžių suvirinimo antgalis 16 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Ø32mm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Ø32 mm, Turi tikti 30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68,00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68,00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lang w:val="en-US"/>
              </w:rPr>
              <w:t xml:space="preserve">55585 </w:t>
            </w:r>
            <w:r w:rsidRPr="00920D58">
              <w:rPr>
                <w:sz w:val="18"/>
                <w:szCs w:val="18"/>
              </w:rPr>
              <w:t>ROTHENBERGER PPR vamzdžių suvirinimo antgalis 16 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Ø40mm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Ø40 mm, Turi tikti 30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125,00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125,00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lang w:val="en-US"/>
              </w:rPr>
              <w:t xml:space="preserve">55592 </w:t>
            </w:r>
            <w:r w:rsidRPr="00920D58">
              <w:rPr>
                <w:sz w:val="18"/>
                <w:szCs w:val="18"/>
              </w:rPr>
              <w:t>ROTHENBERGER PPR vamzdžių suvirinimo antgalis 16 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Ø63mm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Ø63 mm, Turi tikti 30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215,00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215,00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lang w:val="en-US"/>
              </w:rPr>
              <w:t xml:space="preserve">55594 </w:t>
            </w:r>
            <w:r w:rsidRPr="00920D58">
              <w:rPr>
                <w:sz w:val="18"/>
                <w:szCs w:val="18"/>
              </w:rPr>
              <w:t>ROTHENBERGER PPR vamzdžių suvirinimo antgalis 16 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Ø75mm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Ø75 mm, Turi tikti 30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215,00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215,00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lang w:val="en-US"/>
              </w:rPr>
              <w:t xml:space="preserve">55595 </w:t>
            </w:r>
            <w:r w:rsidRPr="00920D58">
              <w:rPr>
                <w:sz w:val="18"/>
                <w:szCs w:val="18"/>
              </w:rPr>
              <w:t>ROTHENBERGER PPR vamzdžių suvirinimo antgalis 16 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Ø90mm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PPR vamzdžių suvirinimo antgalis, Ø90 mm, Turi tikti 30 pozicijoje PPR vamzdžių suvirinimo aparatui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300,00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300,00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lang w:val="en-US"/>
              </w:rPr>
              <w:t xml:space="preserve">55596 </w:t>
            </w:r>
            <w:r w:rsidRPr="00920D58">
              <w:rPr>
                <w:sz w:val="18"/>
                <w:szCs w:val="18"/>
              </w:rPr>
              <w:t>ROTHENBERGER PPR vamzdžių suvirinimo antgalis 16 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Drožtukas PPR  vamzdžiui Ø 16-20mm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Drožtukas PPR  stabilizuotam vamzdžiui Ø16-20mm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140,00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140,00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lang w:val="en-US"/>
              </w:rPr>
              <w:t xml:space="preserve">53511 </w:t>
            </w:r>
            <w:r w:rsidRPr="00920D58">
              <w:rPr>
                <w:sz w:val="18"/>
                <w:szCs w:val="18"/>
              </w:rPr>
              <w:t>ROTHENBERGER PPR vamzdžių suvirinimo antgalis 16 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Drožtukas PPR  vamzdžiui Ø25-32mm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Drožtukas PPR  stabilizuotam vamzdžiui Ø25-32mm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190,00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190,00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lang w:val="en-US"/>
              </w:rPr>
              <w:t xml:space="preserve">53513 </w:t>
            </w:r>
            <w:r w:rsidRPr="00920D58">
              <w:rPr>
                <w:sz w:val="18"/>
                <w:szCs w:val="18"/>
              </w:rPr>
              <w:t xml:space="preserve">ROTHENBERGER PPR vamzdžių suvirinimo </w:t>
            </w:r>
            <w:r w:rsidRPr="00920D58">
              <w:rPr>
                <w:sz w:val="18"/>
                <w:szCs w:val="18"/>
              </w:rPr>
              <w:lastRenderedPageBreak/>
              <w:t>antgalis 16 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Drožtukas PPR  vamzdžiui Ø32-40mm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Drožtukas PPR  stabilizuotam vamzdžiui Ø32-40mm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210,00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210,00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lang w:val="en-US"/>
              </w:rPr>
              <w:t xml:space="preserve">53514 </w:t>
            </w:r>
            <w:r w:rsidRPr="00920D58">
              <w:rPr>
                <w:sz w:val="18"/>
                <w:szCs w:val="18"/>
              </w:rPr>
              <w:t>ROTHENBERGER PPR vamzdžių suvirinimo antgalis 16 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Drožtukas PPR  vamzdžiui Ø63mm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Drožtukas PPR  stabilizuotam vamzdžiui Ø63mm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312,00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rPr>
                <w:sz w:val="18"/>
                <w:szCs w:val="18"/>
                <w:lang w:val="en-US"/>
              </w:rPr>
            </w:pPr>
            <w:r w:rsidRPr="00920D58">
              <w:rPr>
                <w:sz w:val="18"/>
                <w:szCs w:val="18"/>
                <w:lang w:val="en-US"/>
              </w:rPr>
              <w:t>312,00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lang w:val="en-US"/>
              </w:rPr>
              <w:t>53516</w:t>
            </w:r>
            <w:r w:rsidRPr="00920D58">
              <w:rPr>
                <w:sz w:val="18"/>
                <w:szCs w:val="18"/>
              </w:rPr>
              <w:t xml:space="preserve"> ROTHENBERGER PPR vamzdžių suvirinimo antgalis63 mm </w:t>
            </w:r>
            <w:r w:rsidR="00870AF0">
              <w:rPr>
                <w:sz w:val="18"/>
                <w:szCs w:val="18"/>
                <w:lang w:val="en-US"/>
              </w:rPr>
              <w:t>, Vokietija</w:t>
            </w:r>
          </w:p>
          <w:p w:rsidR="00D1486E" w:rsidRPr="00920D58" w:rsidRDefault="00D1486E" w:rsidP="00031E52">
            <w:pPr>
              <w:shd w:val="clear" w:color="auto" w:fill="FFFFFF"/>
              <w:ind w:left="-60" w:right="-74"/>
              <w:rPr>
                <w:sz w:val="18"/>
                <w:szCs w:val="18"/>
                <w:lang w:val="en-US"/>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Drožtukas PPR  vamzdžiui Ø90mm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Drožtukas PPR  stabilizuotam vamzdžiui Ø90mm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200,00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200,00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ind w:left="-60" w:right="-74"/>
              <w:rPr>
                <w:sz w:val="18"/>
                <w:szCs w:val="18"/>
              </w:rPr>
            </w:pPr>
            <w:r w:rsidRPr="00920D58">
              <w:rPr>
                <w:sz w:val="18"/>
                <w:szCs w:val="18"/>
              </w:rPr>
              <w:t>53517 Drožtukas PPR</w:t>
            </w:r>
            <w:proofErr w:type="gramStart"/>
            <w:r w:rsidRPr="00920D58">
              <w:rPr>
                <w:sz w:val="18"/>
                <w:szCs w:val="18"/>
              </w:rPr>
              <w:t xml:space="preserve">  </w:t>
            </w:r>
            <w:proofErr w:type="gramEnd"/>
            <w:r w:rsidRPr="00920D58">
              <w:rPr>
                <w:sz w:val="18"/>
                <w:szCs w:val="18"/>
              </w:rPr>
              <w:t>stabilizuotam vamzdžiui Ø90mm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Juostinė šlifavimo mašina</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Juostinė šlifavimo mašina,230V,1000-1100W, su dulkių surinkimo maišeliu, juostos judėjimo greitis 240-250m, juostos matmenys 76x533mm, juostos ilgis 318mm,svoris 4,2-4,4kg</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140,00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rPr>
                <w:sz w:val="18"/>
                <w:szCs w:val="18"/>
                <w:lang w:val="en-US"/>
              </w:rPr>
            </w:pPr>
            <w:r w:rsidRPr="00920D58">
              <w:rPr>
                <w:sz w:val="18"/>
                <w:szCs w:val="18"/>
                <w:lang w:val="en-US"/>
              </w:rPr>
              <w:t>140,00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ind w:left="-60" w:right="-74"/>
              <w:rPr>
                <w:sz w:val="18"/>
                <w:szCs w:val="18"/>
                <w:lang w:val="en-US"/>
              </w:rPr>
            </w:pPr>
            <w:r w:rsidRPr="00920D58">
              <w:rPr>
                <w:sz w:val="18"/>
                <w:szCs w:val="18"/>
                <w:lang w:val="en-US"/>
              </w:rPr>
              <w:t>HITACHI SB8V2 Juostinė šlifavimo mašina,230V,1020W,su dulkių surinkimo maišeliu,juostos judėjimo greitis 250m,juostos matmenys 76x533mm,juostos ilgis 318mm,svoris 4,3kg</w:t>
            </w:r>
          </w:p>
          <w:p w:rsidR="00D1486E" w:rsidRPr="00920D58" w:rsidRDefault="00D1486E" w:rsidP="00031E52">
            <w:pPr>
              <w:shd w:val="clear" w:color="auto" w:fill="FFFFFF"/>
              <w:ind w:left="-60" w:right="-74"/>
              <w:rPr>
                <w:sz w:val="18"/>
                <w:szCs w:val="18"/>
                <w:lang w:val="en-US"/>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Juosta šlifavimo mašinai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Juosta šlifavimo mašinai nurodytai 46 pozicijoje 60 grūdėtumas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lang w:val="es-ES_tradnl"/>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870AF0" w:rsidP="00223ABA">
            <w:pPr>
              <w:pStyle w:val="Betarp"/>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870AF0" w:rsidP="00223ABA">
            <w:pPr>
              <w:rPr>
                <w:sz w:val="18"/>
                <w:szCs w:val="18"/>
              </w:rPr>
            </w:pPr>
            <w:r>
              <w:rPr>
                <w:sz w:val="18"/>
                <w:szCs w:val="18"/>
              </w:rPr>
              <w:t>2,00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870AF0" w:rsidP="00223ABA">
            <w:pPr>
              <w:rPr>
                <w:sz w:val="18"/>
                <w:szCs w:val="18"/>
              </w:rPr>
            </w:pPr>
            <w:r>
              <w:rPr>
                <w:sz w:val="18"/>
                <w:szCs w:val="18"/>
              </w:rPr>
              <w:t>4139_KLINGSPOR Juosta 75x533,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Ilgintuvas 20m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Ilgintuvas 20m, leidžiama kabelio apkrova, kai ritė išvyniota 3x1,0/3x3,5 KW, saugos klasė     IP 44, ritės skersmuo 280-300mm, lizdų skaičius 3</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53,00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rPr>
                <w:sz w:val="18"/>
                <w:szCs w:val="18"/>
                <w:lang w:val="en-US"/>
              </w:rPr>
            </w:pPr>
            <w:r w:rsidRPr="00920D58">
              <w:rPr>
                <w:sz w:val="18"/>
                <w:szCs w:val="18"/>
                <w:lang w:val="en-US"/>
              </w:rPr>
              <w:t>53,00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870AF0">
            <w:pPr>
              <w:shd w:val="clear" w:color="auto" w:fill="FFFFFF"/>
              <w:ind w:left="-60" w:right="-74"/>
              <w:rPr>
                <w:sz w:val="18"/>
                <w:szCs w:val="18"/>
                <w:lang w:val="en-US"/>
              </w:rPr>
            </w:pPr>
            <w:r w:rsidRPr="00920D58">
              <w:rPr>
                <w:sz w:val="18"/>
                <w:szCs w:val="18"/>
                <w:lang w:val="en-US"/>
              </w:rPr>
              <w:t>10317 SCHWABE Ilgintuvas 20m,leidžiama kabelio apkrova,kai ritė išvyniota 3x1,0/3x3,5 KW,saugos klasė     IP 44,ritės skersmuo 280-300mm,lizdų skaič</w:t>
            </w:r>
            <w:r w:rsidRPr="00920D58">
              <w:rPr>
                <w:sz w:val="18"/>
                <w:szCs w:val="18"/>
              </w:rPr>
              <w:t>ius 3</w:t>
            </w:r>
            <w:r w:rsidR="00870AF0">
              <w:rPr>
                <w:sz w:val="18"/>
                <w:szCs w:val="18"/>
              </w:rPr>
              <w:t>,</w:t>
            </w:r>
            <w:r w:rsidR="00870AF0">
              <w:rPr>
                <w:sz w:val="18"/>
                <w:szCs w:val="18"/>
                <w:lang w:val="en-US"/>
              </w:rPr>
              <w:t xml:space="preserve">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Ilgintuvas 25m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Ilgintuvas 25m, leidžiama kabelio apkrova, kai ritė išvyniota 1x3,0 KW, saugos klasė     IP 44,ritės skersmuo 280-300mm, lizdų skaičius 3</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110,00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rPr>
                <w:sz w:val="18"/>
                <w:szCs w:val="18"/>
                <w:lang w:val="en-US"/>
              </w:rPr>
            </w:pPr>
            <w:r w:rsidRPr="00920D58">
              <w:rPr>
                <w:sz w:val="18"/>
                <w:szCs w:val="18"/>
                <w:lang w:val="en-US"/>
              </w:rPr>
              <w:t>110,00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ind w:left="-60" w:right="-74"/>
              <w:rPr>
                <w:sz w:val="18"/>
                <w:szCs w:val="18"/>
                <w:lang w:val="en-US"/>
              </w:rPr>
            </w:pPr>
            <w:r w:rsidRPr="00920D58">
              <w:rPr>
                <w:sz w:val="18"/>
                <w:szCs w:val="18"/>
                <w:lang w:val="en-US"/>
              </w:rPr>
              <w:t>10317 SCHWABE Ilgintuvas 20m,leidžiama kabelio apkrova,kai ritė išvyniota 3x1,0/3x3,5 KW,saugos klasė     IP 44,ritės skersmuo 280-300mm,lizdų skaič</w:t>
            </w:r>
            <w:r w:rsidRPr="00920D58">
              <w:rPr>
                <w:sz w:val="18"/>
                <w:szCs w:val="18"/>
              </w:rPr>
              <w:t>ius 3</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4"/>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Ilgintuvas 50m</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Ilgintuvas 25m, leidžiama kabelio apkrova, kai ritė išvyniota 1x3,0 KW, saugos klasė     IP 44,ritės skersmuo 280-300mm, lizdų skaičius 3,kabelio vijos skersmuo 1,5mm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rPr>
                <w:sz w:val="18"/>
                <w:szCs w:val="18"/>
              </w:rPr>
            </w:pPr>
            <w:r w:rsidRPr="00920D58">
              <w:rPr>
                <w:sz w:val="18"/>
                <w:szCs w:val="18"/>
              </w:rPr>
              <w:t>79,00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rPr>
                <w:sz w:val="18"/>
                <w:szCs w:val="18"/>
                <w:lang w:val="en-US"/>
              </w:rPr>
            </w:pPr>
            <w:r w:rsidRPr="00920D58">
              <w:rPr>
                <w:sz w:val="18"/>
                <w:szCs w:val="18"/>
                <w:lang w:val="en-US"/>
              </w:rPr>
              <w:t>79,00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031E52">
            <w:pPr>
              <w:shd w:val="clear" w:color="auto" w:fill="FFFFFF"/>
              <w:ind w:left="-60" w:right="-74"/>
              <w:rPr>
                <w:sz w:val="18"/>
                <w:szCs w:val="18"/>
                <w:lang w:val="en-US"/>
              </w:rPr>
            </w:pPr>
            <w:r w:rsidRPr="00920D58">
              <w:rPr>
                <w:sz w:val="18"/>
                <w:szCs w:val="18"/>
                <w:lang w:val="en-US"/>
              </w:rPr>
              <w:t>10316 SCHWABE Ilgintuvas 25m,leidžiama kabelio apkrova,kai ritė išvyniota 1x3,0 KW,saugos klasė     IP 44,ritės skersmuo 280-300mm,lizdų skaič</w:t>
            </w:r>
            <w:r w:rsidRPr="00920D58">
              <w:rPr>
                <w:sz w:val="18"/>
                <w:szCs w:val="18"/>
              </w:rPr>
              <w:t xml:space="preserve">ius 3,kabelio vijos skersmuo </w:t>
            </w:r>
            <w:r w:rsidRPr="00920D58">
              <w:rPr>
                <w:sz w:val="18"/>
                <w:szCs w:val="18"/>
              </w:rPr>
              <w:lastRenderedPageBreak/>
              <w:t>1,5mm</w:t>
            </w:r>
            <w:r w:rsidR="00870AF0">
              <w:rPr>
                <w:sz w:val="18"/>
                <w:szCs w:val="18"/>
                <w:lang w:val="en-US"/>
              </w:rPr>
              <w:t>, Vokietija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jc w:val="right"/>
              <w:rPr>
                <w:sz w:val="18"/>
                <w:szCs w:val="18"/>
              </w:rPr>
            </w:pPr>
            <w:r w:rsidRPr="00920D58">
              <w:rPr>
                <w:sz w:val="18"/>
                <w:szCs w:val="18"/>
              </w:rPr>
              <w:lastRenderedPageBreak/>
              <w:t>58</w:t>
            </w: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Grandininis benzininis pjūklas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r w:rsidRPr="00920D58">
              <w:rPr>
                <w:sz w:val="18"/>
                <w:szCs w:val="18"/>
              </w:rPr>
              <w:t>Grandininis benzininis pjūklas,svoris 5,0-5,2 kg,galingumas 2,3-2,5 Kw,vibracijos lygis 2,3-2,7m/s2,kuro sąnaudos ne daugiau 504 g/</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E0467" w:rsidP="00223ABA">
            <w:pPr>
              <w:pStyle w:val="Betarp"/>
              <w:rPr>
                <w:sz w:val="18"/>
                <w:szCs w:val="18"/>
              </w:rPr>
            </w:pPr>
            <w:r>
              <w:rPr>
                <w:sz w:val="18"/>
                <w:szCs w:val="18"/>
              </w:rPr>
              <w:t>500,00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E0467" w:rsidP="00223ABA">
            <w:pPr>
              <w:rPr>
                <w:sz w:val="18"/>
                <w:szCs w:val="18"/>
              </w:rPr>
            </w:pPr>
            <w:r>
              <w:rPr>
                <w:sz w:val="18"/>
                <w:szCs w:val="18"/>
              </w:rPr>
              <w:t>500,00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E0467" w:rsidP="00DE0467">
            <w:pPr>
              <w:rPr>
                <w:sz w:val="18"/>
                <w:szCs w:val="18"/>
              </w:rPr>
            </w:pPr>
            <w:r w:rsidRPr="00DE0467">
              <w:rPr>
                <w:rStyle w:val="js-text-reference"/>
                <w:sz w:val="18"/>
              </w:rPr>
              <w:t>9671569-75</w:t>
            </w:r>
            <w:r>
              <w:rPr>
                <w:rStyle w:val="js-text-reference"/>
                <w:sz w:val="18"/>
              </w:rPr>
              <w:t xml:space="preserve"> </w:t>
            </w:r>
            <w:r w:rsidRPr="00DE0467">
              <w:rPr>
                <w:rStyle w:val="js-text-reference"/>
                <w:sz w:val="18"/>
              </w:rPr>
              <w:t>HUS</w:t>
            </w:r>
            <w:r>
              <w:rPr>
                <w:rStyle w:val="js-text-reference"/>
                <w:sz w:val="18"/>
              </w:rPr>
              <w:t xml:space="preserve">QVARNA </w:t>
            </w:r>
            <w:r w:rsidRPr="00920D58">
              <w:rPr>
                <w:sz w:val="18"/>
                <w:szCs w:val="18"/>
              </w:rPr>
              <w:t>Grandininis benzininis pjūklas,svoris 5</w:t>
            </w:r>
            <w:r>
              <w:rPr>
                <w:sz w:val="18"/>
                <w:szCs w:val="18"/>
              </w:rPr>
              <w:t>,1</w:t>
            </w:r>
            <w:r w:rsidRPr="00920D58">
              <w:rPr>
                <w:sz w:val="18"/>
                <w:szCs w:val="18"/>
              </w:rPr>
              <w:t xml:space="preserve"> kg,galingumas 2,</w:t>
            </w:r>
            <w:r>
              <w:rPr>
                <w:sz w:val="18"/>
                <w:szCs w:val="18"/>
              </w:rPr>
              <w:t>4</w:t>
            </w:r>
            <w:r w:rsidRPr="00920D58">
              <w:rPr>
                <w:sz w:val="18"/>
                <w:szCs w:val="18"/>
              </w:rPr>
              <w:t xml:space="preserve"> Kw,vibracijos lygis </w:t>
            </w:r>
            <w:r>
              <w:rPr>
                <w:sz w:val="18"/>
                <w:szCs w:val="18"/>
              </w:rPr>
              <w:t>3,1</w:t>
            </w:r>
            <w:r w:rsidRPr="00920D58">
              <w:rPr>
                <w:sz w:val="18"/>
                <w:szCs w:val="18"/>
              </w:rPr>
              <w:t>m/s2</w:t>
            </w:r>
            <w:r>
              <w:rPr>
                <w:sz w:val="18"/>
                <w:szCs w:val="18"/>
              </w:rPr>
              <w:t>,kuro sąnaudos</w:t>
            </w:r>
            <w:proofErr w:type="gramStart"/>
            <w:r>
              <w:rPr>
                <w:sz w:val="18"/>
                <w:szCs w:val="18"/>
              </w:rPr>
              <w:t xml:space="preserve">  </w:t>
            </w:r>
            <w:proofErr w:type="gramEnd"/>
            <w:r>
              <w:rPr>
                <w:sz w:val="18"/>
                <w:szCs w:val="18"/>
              </w:rPr>
              <w:t>504 g/kWh, Švedija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jc w:val="right"/>
              <w:rPr>
                <w:sz w:val="18"/>
                <w:szCs w:val="18"/>
              </w:rPr>
            </w:pPr>
            <w:r w:rsidRPr="00920D58">
              <w:rPr>
                <w:sz w:val="18"/>
                <w:szCs w:val="18"/>
              </w:rPr>
              <w:t>59</w:t>
            </w: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Sodo traktorius-vejapjovė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r w:rsidRPr="00920D58">
              <w:rPr>
                <w:sz w:val="18"/>
                <w:szCs w:val="18"/>
              </w:rPr>
              <w:t>Sodo traktorius-vejapjovė,be žolės surinkimo,benzininis,akumuliatorinis užvvedimas,8,9 kW,žolės pjovimo aukštis 38-102mm,pjovimo plotis 97 mm,kuras benzinas,garantija 24 mėn</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E0467" w:rsidP="00223ABA">
            <w:pPr>
              <w:pStyle w:val="Betarp"/>
              <w:rPr>
                <w:sz w:val="18"/>
                <w:szCs w:val="18"/>
              </w:rPr>
            </w:pPr>
            <w:r>
              <w:rPr>
                <w:sz w:val="18"/>
                <w:szCs w:val="18"/>
              </w:rPr>
              <w:t>2500,00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E0467" w:rsidP="00223ABA">
            <w:pPr>
              <w:rPr>
                <w:sz w:val="18"/>
                <w:szCs w:val="18"/>
              </w:rPr>
            </w:pPr>
            <w:r>
              <w:rPr>
                <w:sz w:val="18"/>
                <w:szCs w:val="18"/>
              </w:rPr>
              <w:t>2500,00</w:t>
            </w:r>
          </w:p>
        </w:tc>
        <w:tc>
          <w:tcPr>
            <w:tcW w:w="1990" w:type="dxa"/>
            <w:tcBorders>
              <w:top w:val="single" w:sz="4" w:space="0" w:color="auto"/>
              <w:left w:val="single" w:sz="4" w:space="0" w:color="auto"/>
              <w:bottom w:val="single" w:sz="4" w:space="0" w:color="auto"/>
              <w:right w:val="single" w:sz="4" w:space="0" w:color="auto"/>
            </w:tcBorders>
          </w:tcPr>
          <w:p w:rsidR="00D1486E" w:rsidRPr="00DE0467" w:rsidRDefault="00DE0467" w:rsidP="00DE0467">
            <w:pPr>
              <w:rPr>
                <w:sz w:val="18"/>
                <w:szCs w:val="18"/>
              </w:rPr>
            </w:pPr>
            <w:r w:rsidRPr="00DE0467">
              <w:rPr>
                <w:rStyle w:val="js-text-reference"/>
                <w:sz w:val="18"/>
              </w:rPr>
              <w:t>9604103</w:t>
            </w:r>
            <w:proofErr w:type="gramStart"/>
            <w:r w:rsidRPr="00DE0467">
              <w:rPr>
                <w:rStyle w:val="js-text-reference"/>
                <w:sz w:val="18"/>
              </w:rPr>
              <w:t>-</w:t>
            </w:r>
            <w:proofErr w:type="gramEnd"/>
            <w:r w:rsidRPr="00DE0467">
              <w:rPr>
                <w:rStyle w:val="js-text-reference"/>
                <w:sz w:val="18"/>
              </w:rPr>
              <w:t>69</w:t>
            </w:r>
            <w:r>
              <w:rPr>
                <w:rStyle w:val="js-text-reference"/>
                <w:sz w:val="18"/>
              </w:rPr>
              <w:t xml:space="preserve"> </w:t>
            </w:r>
            <w:r w:rsidRPr="00DE0467">
              <w:rPr>
                <w:rStyle w:val="js-text-reference"/>
                <w:sz w:val="18"/>
              </w:rPr>
              <w:t>HUS</w:t>
            </w:r>
            <w:r>
              <w:rPr>
                <w:rStyle w:val="js-text-reference"/>
                <w:sz w:val="18"/>
              </w:rPr>
              <w:t>QVARNA</w:t>
            </w:r>
            <w:r w:rsidRPr="00920D58">
              <w:rPr>
                <w:sz w:val="18"/>
                <w:szCs w:val="18"/>
              </w:rPr>
              <w:t xml:space="preserve"> </w:t>
            </w:r>
            <w:r>
              <w:rPr>
                <w:sz w:val="18"/>
                <w:szCs w:val="18"/>
              </w:rPr>
              <w:t>s</w:t>
            </w:r>
            <w:r w:rsidRPr="00920D58">
              <w:rPr>
                <w:sz w:val="18"/>
                <w:szCs w:val="18"/>
              </w:rPr>
              <w:t>odo traktorius-vejapjovė,be žolės surinkimo,</w:t>
            </w:r>
            <w:r>
              <w:rPr>
                <w:sz w:val="18"/>
                <w:szCs w:val="18"/>
              </w:rPr>
              <w:t xml:space="preserve"> </w:t>
            </w:r>
            <w:r w:rsidRPr="00920D58">
              <w:rPr>
                <w:sz w:val="18"/>
                <w:szCs w:val="18"/>
              </w:rPr>
              <w:t>benzininis,akumuliatorinis užvvedimas,</w:t>
            </w:r>
            <w:r>
              <w:rPr>
                <w:sz w:val="18"/>
                <w:szCs w:val="18"/>
              </w:rPr>
              <w:t xml:space="preserve"> </w:t>
            </w:r>
            <w:r w:rsidRPr="00920D58">
              <w:rPr>
                <w:sz w:val="18"/>
                <w:szCs w:val="18"/>
              </w:rPr>
              <w:t>8,9 kW,</w:t>
            </w:r>
            <w:r>
              <w:rPr>
                <w:sz w:val="18"/>
                <w:szCs w:val="18"/>
              </w:rPr>
              <w:t xml:space="preserve"> </w:t>
            </w:r>
            <w:r w:rsidRPr="00920D58">
              <w:rPr>
                <w:sz w:val="18"/>
                <w:szCs w:val="18"/>
              </w:rPr>
              <w:t>žolės pjovimo aukštis 38-102mm,</w:t>
            </w:r>
            <w:r>
              <w:rPr>
                <w:sz w:val="18"/>
                <w:szCs w:val="18"/>
              </w:rPr>
              <w:t xml:space="preserve"> </w:t>
            </w:r>
            <w:r w:rsidRPr="00920D58">
              <w:rPr>
                <w:sz w:val="18"/>
                <w:szCs w:val="18"/>
              </w:rPr>
              <w:t>pjovimo plotis 97 mm,</w:t>
            </w:r>
            <w:r>
              <w:rPr>
                <w:sz w:val="18"/>
                <w:szCs w:val="18"/>
              </w:rPr>
              <w:t xml:space="preserve"> </w:t>
            </w:r>
            <w:r w:rsidRPr="00920D58">
              <w:rPr>
                <w:sz w:val="18"/>
                <w:szCs w:val="18"/>
              </w:rPr>
              <w:t>kuras benzinas,garantija 24 mėn</w:t>
            </w:r>
            <w:r>
              <w:rPr>
                <w:sz w:val="18"/>
                <w:szCs w:val="18"/>
              </w:rPr>
              <w:t>, Švedija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jc w:val="right"/>
              <w:rPr>
                <w:sz w:val="18"/>
                <w:szCs w:val="18"/>
              </w:rPr>
            </w:pPr>
            <w:r w:rsidRPr="00920D58">
              <w:rPr>
                <w:sz w:val="18"/>
                <w:szCs w:val="18"/>
              </w:rPr>
              <w:t>60</w:t>
            </w: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Krūmapjovė (trimeris))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Svoris 5,0-5,2kg galingumas 1000 W,apsukų skaičius iki 8500aps/min,kuras-benzinas,komplekte palaikymo diržai,žolės peilis ir žoliapjovės galvutė</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 xml:space="preserve"> 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E0467" w:rsidP="00223ABA">
            <w:pPr>
              <w:pStyle w:val="Betarp"/>
              <w:rPr>
                <w:sz w:val="18"/>
                <w:szCs w:val="18"/>
              </w:rPr>
            </w:pPr>
            <w:r>
              <w:rPr>
                <w:sz w:val="18"/>
                <w:szCs w:val="18"/>
              </w:rPr>
              <w:t>410,00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E0467" w:rsidP="00223ABA">
            <w:pPr>
              <w:rPr>
                <w:sz w:val="18"/>
                <w:szCs w:val="18"/>
              </w:rPr>
            </w:pPr>
            <w:r>
              <w:rPr>
                <w:sz w:val="18"/>
                <w:szCs w:val="18"/>
              </w:rPr>
              <w:t>410,00</w:t>
            </w:r>
          </w:p>
        </w:tc>
        <w:tc>
          <w:tcPr>
            <w:tcW w:w="1990" w:type="dxa"/>
            <w:tcBorders>
              <w:top w:val="single" w:sz="4" w:space="0" w:color="auto"/>
              <w:left w:val="single" w:sz="4" w:space="0" w:color="auto"/>
              <w:bottom w:val="single" w:sz="4" w:space="0" w:color="auto"/>
              <w:right w:val="single" w:sz="4" w:space="0" w:color="auto"/>
            </w:tcBorders>
          </w:tcPr>
          <w:p w:rsidR="00D1486E" w:rsidRPr="00DE0467" w:rsidRDefault="00DE0467" w:rsidP="00DE0467">
            <w:pPr>
              <w:rPr>
                <w:sz w:val="18"/>
                <w:szCs w:val="18"/>
              </w:rPr>
            </w:pPr>
            <w:r w:rsidRPr="00DE0467">
              <w:rPr>
                <w:rStyle w:val="js-text-reference"/>
                <w:sz w:val="18"/>
              </w:rPr>
              <w:t>9667768-01</w:t>
            </w:r>
            <w:r>
              <w:rPr>
                <w:rStyle w:val="js-text-reference"/>
                <w:sz w:val="18"/>
              </w:rPr>
              <w:t xml:space="preserve"> </w:t>
            </w:r>
            <w:r w:rsidRPr="00DE0467">
              <w:rPr>
                <w:rStyle w:val="js-text-reference"/>
                <w:sz w:val="18"/>
              </w:rPr>
              <w:t>HUS</w:t>
            </w:r>
            <w:r>
              <w:rPr>
                <w:rStyle w:val="js-text-reference"/>
                <w:sz w:val="18"/>
              </w:rPr>
              <w:t xml:space="preserve">QVARNA trimeris </w:t>
            </w:r>
            <w:r w:rsidRPr="00920D58">
              <w:rPr>
                <w:sz w:val="18"/>
                <w:szCs w:val="18"/>
              </w:rPr>
              <w:t>Svoris 5,</w:t>
            </w:r>
            <w:r>
              <w:rPr>
                <w:sz w:val="18"/>
                <w:szCs w:val="18"/>
              </w:rPr>
              <w:t>1</w:t>
            </w:r>
            <w:r w:rsidRPr="00920D58">
              <w:rPr>
                <w:sz w:val="18"/>
                <w:szCs w:val="18"/>
              </w:rPr>
              <w:t>kg galingumas 1000 W,apsukų skaičius 8500aps/min,</w:t>
            </w:r>
            <w:proofErr w:type="gramStart"/>
            <w:r>
              <w:rPr>
                <w:sz w:val="18"/>
                <w:szCs w:val="18"/>
              </w:rPr>
              <w:t xml:space="preserve">  </w:t>
            </w:r>
            <w:proofErr w:type="gramEnd"/>
            <w:r w:rsidRPr="00920D58">
              <w:rPr>
                <w:sz w:val="18"/>
                <w:szCs w:val="18"/>
              </w:rPr>
              <w:t>kuras-benzinas,</w:t>
            </w:r>
            <w:r>
              <w:rPr>
                <w:sz w:val="18"/>
                <w:szCs w:val="18"/>
              </w:rPr>
              <w:t xml:space="preserve"> </w:t>
            </w:r>
            <w:r w:rsidRPr="00920D58">
              <w:rPr>
                <w:sz w:val="18"/>
                <w:szCs w:val="18"/>
              </w:rPr>
              <w:t>komplekte palaikymo diržai,</w:t>
            </w:r>
            <w:r>
              <w:rPr>
                <w:sz w:val="18"/>
                <w:szCs w:val="18"/>
              </w:rPr>
              <w:t xml:space="preserve"> </w:t>
            </w:r>
            <w:r w:rsidRPr="00920D58">
              <w:rPr>
                <w:sz w:val="18"/>
                <w:szCs w:val="18"/>
              </w:rPr>
              <w:t>žolės peilis ir žoliapjovės galvutė</w:t>
            </w:r>
            <w:r w:rsidR="00935BCE">
              <w:rPr>
                <w:sz w:val="18"/>
                <w:szCs w:val="18"/>
              </w:rPr>
              <w:t>, Švedija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jc w:val="right"/>
              <w:rPr>
                <w:sz w:val="18"/>
                <w:szCs w:val="18"/>
              </w:rPr>
            </w:pPr>
            <w:r w:rsidRPr="00920D58">
              <w:rPr>
                <w:sz w:val="18"/>
                <w:szCs w:val="18"/>
              </w:rPr>
              <w:t>61</w:t>
            </w: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Lapų pūstuvas-surinktuvas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Lapų pūstuvas-surinktuvas,benzinininis,  max oro pralaidumas                  1300 m3/val,svoris 10-11 kg,nešiojamas ant nugaros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lang w:val="es-ES_tradnl"/>
              </w:rPr>
              <w:t>1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935BCE" w:rsidP="00223ABA">
            <w:pPr>
              <w:pStyle w:val="Betarp"/>
              <w:rPr>
                <w:sz w:val="18"/>
                <w:szCs w:val="18"/>
              </w:rPr>
            </w:pPr>
            <w:r>
              <w:rPr>
                <w:sz w:val="18"/>
                <w:szCs w:val="18"/>
              </w:rPr>
              <w:t>535,00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935BCE" w:rsidP="00223ABA">
            <w:pPr>
              <w:rPr>
                <w:sz w:val="18"/>
                <w:szCs w:val="18"/>
              </w:rPr>
            </w:pPr>
            <w:r>
              <w:rPr>
                <w:sz w:val="18"/>
                <w:szCs w:val="18"/>
              </w:rPr>
              <w:t>535,00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935BCE" w:rsidP="00935BCE">
            <w:pPr>
              <w:rPr>
                <w:sz w:val="18"/>
                <w:szCs w:val="18"/>
              </w:rPr>
            </w:pPr>
            <w:r>
              <w:rPr>
                <w:sz w:val="18"/>
                <w:szCs w:val="18"/>
              </w:rPr>
              <w:t xml:space="preserve">EB7600TH MAKITA </w:t>
            </w:r>
            <w:r w:rsidRPr="00920D58">
              <w:rPr>
                <w:sz w:val="18"/>
                <w:szCs w:val="18"/>
              </w:rPr>
              <w:t>Lapų pūstuvas</w:t>
            </w:r>
            <w:proofErr w:type="gramStart"/>
            <w:r w:rsidRPr="00920D58">
              <w:rPr>
                <w:sz w:val="18"/>
                <w:szCs w:val="18"/>
              </w:rPr>
              <w:t>-</w:t>
            </w:r>
            <w:proofErr w:type="gramEnd"/>
            <w:r w:rsidRPr="00920D58">
              <w:rPr>
                <w:sz w:val="18"/>
                <w:szCs w:val="18"/>
              </w:rPr>
              <w:t>surinktuvas,</w:t>
            </w:r>
            <w:r>
              <w:rPr>
                <w:sz w:val="18"/>
                <w:szCs w:val="18"/>
              </w:rPr>
              <w:t xml:space="preserve"> </w:t>
            </w:r>
            <w:r w:rsidRPr="00920D58">
              <w:rPr>
                <w:sz w:val="18"/>
                <w:szCs w:val="18"/>
              </w:rPr>
              <w:t>benzininini</w:t>
            </w:r>
            <w:r>
              <w:rPr>
                <w:sz w:val="18"/>
                <w:szCs w:val="18"/>
              </w:rPr>
              <w:t>s</w:t>
            </w:r>
            <w:r w:rsidRPr="00920D58">
              <w:rPr>
                <w:sz w:val="18"/>
                <w:szCs w:val="18"/>
              </w:rPr>
              <w:t>, oro pralaidumas</w:t>
            </w:r>
            <w:r>
              <w:rPr>
                <w:sz w:val="18"/>
                <w:szCs w:val="18"/>
              </w:rPr>
              <w:t xml:space="preserve"> </w:t>
            </w:r>
            <w:r w:rsidRPr="00920D58">
              <w:rPr>
                <w:sz w:val="18"/>
                <w:szCs w:val="18"/>
              </w:rPr>
              <w:t>1</w:t>
            </w:r>
            <w:r>
              <w:rPr>
                <w:sz w:val="18"/>
                <w:szCs w:val="18"/>
              </w:rPr>
              <w:t>9</w:t>
            </w:r>
            <w:r w:rsidRPr="00920D58">
              <w:rPr>
                <w:sz w:val="18"/>
                <w:szCs w:val="18"/>
              </w:rPr>
              <w:t xml:space="preserve"> m3/</w:t>
            </w:r>
            <w:r>
              <w:rPr>
                <w:sz w:val="18"/>
                <w:szCs w:val="18"/>
              </w:rPr>
              <w:t>min</w:t>
            </w:r>
            <w:r w:rsidRPr="00920D58">
              <w:rPr>
                <w:sz w:val="18"/>
                <w:szCs w:val="18"/>
              </w:rPr>
              <w:t>,</w:t>
            </w:r>
            <w:r>
              <w:rPr>
                <w:sz w:val="18"/>
                <w:szCs w:val="18"/>
              </w:rPr>
              <w:t xml:space="preserve"> </w:t>
            </w:r>
            <w:r w:rsidRPr="00920D58">
              <w:rPr>
                <w:sz w:val="18"/>
                <w:szCs w:val="18"/>
              </w:rPr>
              <w:t>svoris 10</w:t>
            </w:r>
            <w:r>
              <w:rPr>
                <w:sz w:val="18"/>
                <w:szCs w:val="18"/>
              </w:rPr>
              <w:t>,8</w:t>
            </w:r>
            <w:r w:rsidRPr="00920D58">
              <w:rPr>
                <w:sz w:val="18"/>
                <w:szCs w:val="18"/>
              </w:rPr>
              <w:t>kg,</w:t>
            </w:r>
            <w:r>
              <w:rPr>
                <w:sz w:val="18"/>
                <w:szCs w:val="18"/>
              </w:rPr>
              <w:t xml:space="preserve"> </w:t>
            </w:r>
            <w:r w:rsidRPr="00920D58">
              <w:rPr>
                <w:sz w:val="18"/>
                <w:szCs w:val="18"/>
              </w:rPr>
              <w:t>nešiojamas ant nugaros</w:t>
            </w:r>
            <w:r>
              <w:rPr>
                <w:sz w:val="18"/>
                <w:szCs w:val="18"/>
              </w:rPr>
              <w:t>, keturtaktis variklis, Japonija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2408"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pStyle w:val="Betarp"/>
              <w:rPr>
                <w:sz w:val="18"/>
                <w:szCs w:val="18"/>
              </w:rPr>
            </w:pPr>
            <w:r w:rsidRPr="00920D58">
              <w:rPr>
                <w:b/>
                <w:sz w:val="18"/>
                <w:szCs w:val="18"/>
              </w:rPr>
              <w:t>6 dalyje nurodytiems įrankiams tiekėjas turi pateikti pažymą, jog turi serviso tinklą siūlomų įrankių techniniam aptarnavimui. Pateikiami skenuoti dokumentai.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pStyle w:val="Betarp"/>
              <w:rPr>
                <w:b/>
                <w:sz w:val="18"/>
                <w:szCs w:val="18"/>
              </w:rPr>
            </w:pPr>
            <w:r w:rsidRPr="00920D58">
              <w:rPr>
                <w:b/>
                <w:sz w:val="18"/>
                <w:szCs w:val="18"/>
              </w:rPr>
              <w:t>Viso 6 dalis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935BCE" w:rsidP="00223ABA">
            <w:pPr>
              <w:rPr>
                <w:b/>
                <w:sz w:val="18"/>
                <w:szCs w:val="18"/>
              </w:rPr>
            </w:pPr>
            <w:r w:rsidRPr="00935BCE">
              <w:rPr>
                <w:b/>
                <w:sz w:val="16"/>
                <w:szCs w:val="18"/>
              </w:rPr>
              <w:t>14810,00</w:t>
            </w:r>
          </w:p>
        </w:tc>
        <w:tc>
          <w:tcPr>
            <w:tcW w:w="1990"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rPr>
                <w:b/>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rPr>
                <w:b/>
                <w:sz w:val="18"/>
                <w:szCs w:val="18"/>
              </w:rPr>
            </w:pPr>
            <w:r w:rsidRPr="00920D58">
              <w:rPr>
                <w:b/>
                <w:sz w:val="18"/>
                <w:szCs w:val="18"/>
              </w:rPr>
              <w:t>7 dalis</w:t>
            </w:r>
          </w:p>
        </w:tc>
        <w:tc>
          <w:tcPr>
            <w:tcW w:w="1561"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pStyle w:val="Betarp"/>
              <w:rPr>
                <w:b/>
                <w:sz w:val="18"/>
                <w:szCs w:val="18"/>
              </w:rPr>
            </w:pPr>
            <w:r w:rsidRPr="00920D58">
              <w:rPr>
                <w:b/>
                <w:spacing w:val="-1"/>
                <w:sz w:val="18"/>
                <w:szCs w:val="18"/>
              </w:rPr>
              <w:t>Dažytojų, stalių įrankiai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b/>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b/>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Teptukas plokščias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Teptukas plokščias dažymo ir lakavimo darbams, tinkantis vandeniniams dažams, nerūdijančio plieno įtvaru, ergonomiška rankena, aukščiausios kokybės </w:t>
            </w:r>
            <w:r w:rsidRPr="00920D58">
              <w:rPr>
                <w:sz w:val="18"/>
                <w:szCs w:val="18"/>
              </w:rPr>
              <w:lastRenderedPageBreak/>
              <w:t>sintetiniais šeriais. Teptuko storis 12 mm, plotis 25 mm, matomas šerių ilgis 43 mm, pilnaviduris,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Teptukas  įkypas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Teptukas įkypas, plokščias dažymo ir lakavimo darbams, tinkantis vandeniniams dažams, nerūdijančio plieno įtvaru, ergonomiška rankena, aukščiausios kokybės sintetiniais šeriais. Teptuko storis 14 mm,  plotis 35 mm, matomas šerių ilgis 50 mm su atramėle tvirtinimui prie kibiro pilnaviduris,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Teptukas  įkypas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roofErr w:type="gramStart"/>
            <w:r w:rsidRPr="00920D58">
              <w:rPr>
                <w:sz w:val="18"/>
                <w:szCs w:val="18"/>
              </w:rPr>
              <w:t>Teptukas  įkypas</w:t>
            </w:r>
            <w:proofErr w:type="gramEnd"/>
            <w:r w:rsidRPr="00920D58">
              <w:rPr>
                <w:sz w:val="18"/>
                <w:szCs w:val="18"/>
              </w:rPr>
              <w:t>, plokščias dažymo ir lakavimo darbams, tinkantis vandeniniams dažams,nerūdijančio plieno įtvaru,ergonomiška rankena, aukščiausios kokybės sintetiniais šeriais. Teptuko storis 14 mm, plotis 50 mm, matomas šerių ilgis             57 mm su atramėle tvirtinimui prie kibiro pilnaviduris,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Dažytojų juosta</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50 mm plotis, (rulone 40 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Rankena voleliui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Plotis 250 mm, d 6 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Rankena voleliui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Plotis 80 mm, d 6 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Trintuvė  plytelių tarpams</w:t>
            </w:r>
          </w:p>
          <w:p w:rsidR="00D1486E" w:rsidRPr="00920D58" w:rsidRDefault="00D1486E" w:rsidP="00223ABA">
            <w:pPr>
              <w:pStyle w:val="Betarp"/>
              <w:rPr>
                <w:sz w:val="18"/>
                <w:szCs w:val="18"/>
              </w:rPr>
            </w:pP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Trintuvė su guma 7,5mm storio, rankena plastikinė, 270x130                          </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Išlyginamoji tinko liniuotė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Metalinė, ilgis 2000</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Tinkavimo trintuvė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Poliuretaninė 320x180</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 xml:space="preserve"> Iki 5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Tinkavimo trintuvė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Poliuretaninė 220x420</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 xml:space="preserve"> Iki 5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Mišinių maišytuvas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120mm, ilgis 510</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 xml:space="preserve"> Iki 5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Trintuvė plytelių tarpams užglaistyti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Trintuvė plytelių tarpams užglaistyti poroloniniu įpjaustytu pagrindu 260x125x35mm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Teptukas plokščias lenktas,radijatoriams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Teptukas plokščias lenktas, nerūdijančio plieno įtvaru, ilga, medine rankena, aukščiausios kokybės sintetiniais šeriais. Teptuko storis 9mm, plotis 35 mm, matomas šerių ilgis  49 mm pilnaviduris,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Teptukas plokščias </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Teptukas plokščias nerūdijančio plieno įtvaru, medine rankena, aukščiausios kokybės natūraliais juodais šeriais kurių 90% yra vienodo ilgio. Teptuko storis 15mm, plotis 35mm, matomas šerių ilgis  49 mm pilnaviduris,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Teptukas plokščias lenktas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Teptukas plokščias lenktas, nerūdijančio plieno įtvaru, ilga medine rankena, aukščiausios kokybės natūraliais šeriais, kurių 90% yra vienodo ilgio. Teptuko storis 12mm,  plotis 25 mm,matomas šerių ilgis  43mm pilnaviduris,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Teptukas stačiakampis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Teptukas plokščias lenktas, 175 mm aliuminio įtvaru, trumpa medine rankena, aukščiausios kokybės natūraliais šeriais. Teptuko storis 40mm,  plotis 130 mm, matomas šerių ilgis  62mm pilnaviduris,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Voliukai dažymui tinkantis tinkuotiems paviršiams bei neobliuotai medienai, poliamidinis, audeklo pagrindo ,68mm, 25cm, 8mm rankenai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Voliukai dažymui nesitaškantis, akrilinis-poliamidinis, 15cm pločio, d 30mm, 6mm rankenai, plaukelio ilgis 11mm, naudojamas emulsiniams, lateksiniams dažams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Voliukai dažymui nesitaškantis, akrilinis-poliamidinis, 7cm pločio, d 15mm, tinka 6mm rankenai, plaukelio ilgis 11mm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Voliukai dažymui nesitaškantis, akrilinis-poliamidinis, dengiantis vidutinio grubumo tekstūros, plotis  180 mm, d 48</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Voliukai dažymui nesitaškantis, didelės talpos, vidutinio grubumo paviršiams, tinkantis lubų dažymui, dengiantis vidutinio grubumo tekstūros, plotis  100 mm, plaukelių ilgis 11mm , akrilinis-poliamidinis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 xml:space="preserve">Voliukai  dažymui       </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Volelis su rankena kampų dažymui, 100mm skersmuo su plauku, 6 mm rankena</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20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Rankena voleliui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Rankena voleliui plotis 250 mm,  8 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Rankena voleliui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Rankena 50-70mm pločio , 6mm storio</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Rankena voleliui trumpa</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Rankena voleliui plotis                      100/150 mm,  6mm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Vonelė dažams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Vonelė dažams plotis  250mm, 1,5 ltr</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Pjūklas gipso kartono plokštei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Užaštrintas pjūklo galiukas, su grūdintais dantimis 152mm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Šepetys plovimui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 xml:space="preserve">Šepetys plovimui šviesūs sintetiniai plaukai ant medinės plokštės, storis   70 mm, plotis 170 mm, matomas </w:t>
            </w:r>
            <w:r w:rsidRPr="00920D58">
              <w:rPr>
                <w:snapToGrid w:val="0"/>
                <w:sz w:val="18"/>
                <w:szCs w:val="18"/>
              </w:rPr>
              <w:lastRenderedPageBreak/>
              <w:t>šerių ilgis 70 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lastRenderedPageBreak/>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Elektrinės rankinės skiedinių maišyklės mentės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Elektrinės rankinės skiedinių maišyklės mentės, darbinis Ø80mm,kotas 450-500mm,tvirtinimas SDS+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Mentelė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Mentelė nerūdijančio plieno, su plaktuku bei ergonomiška minkšta rankena plotis 75 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Glaistyklė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Ergonominė glaistyklė nerūdijančio plieno, glaistyklės rankena dvikomponentė  76mm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Glaistyklė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Ergonominė glaistyklė nerūdijančio plieno, glaistyklės rankena dvikomponentė 64mm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Plati glaistyklė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Plati glaistyklė su nerūdijančio plieno mente, ergonomiška rankena                         plotis 150 mm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Plati glaistyklė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Plati glaistyklė su nerūdijančio plieno mente, ergonomiška rankena                         plotis 200 mm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Plati glaistyklė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Plati glaistyklė su nerūdijančio plieno mente, ergonomiška rankena                         plotis 350 mm profesionalams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Grotelės dažymui, plastmasinės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170 x 210 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6"/>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Ištraukiamos prailginimo rankenos teleskopinės </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Volelių tvirtinimui, 130-240 cm ilgio </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10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pStyle w:val="Betarp"/>
              <w:rPr>
                <w:b/>
                <w:sz w:val="18"/>
                <w:szCs w:val="18"/>
              </w:rPr>
            </w:pPr>
            <w:r w:rsidRPr="00920D58">
              <w:rPr>
                <w:b/>
                <w:sz w:val="18"/>
                <w:szCs w:val="18"/>
              </w:rPr>
              <w:t>Viso 7 dalis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b/>
                <w:sz w:val="18"/>
                <w:szCs w:val="18"/>
              </w:rPr>
            </w:pPr>
          </w:p>
        </w:tc>
        <w:tc>
          <w:tcPr>
            <w:tcW w:w="1990"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rPr>
                <w:b/>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rPr>
                <w:b/>
                <w:sz w:val="18"/>
                <w:szCs w:val="18"/>
              </w:rPr>
            </w:pPr>
            <w:r w:rsidRPr="00920D58">
              <w:rPr>
                <w:b/>
                <w:sz w:val="18"/>
                <w:szCs w:val="18"/>
              </w:rPr>
              <w:t>8 dalis</w:t>
            </w:r>
          </w:p>
        </w:tc>
        <w:tc>
          <w:tcPr>
            <w:tcW w:w="1561"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pStyle w:val="Betarp"/>
              <w:rPr>
                <w:b/>
                <w:sz w:val="18"/>
                <w:szCs w:val="18"/>
              </w:rPr>
            </w:pPr>
            <w:r w:rsidRPr="00920D58">
              <w:rPr>
                <w:b/>
                <w:spacing w:val="-1"/>
                <w:sz w:val="18"/>
                <w:szCs w:val="18"/>
              </w:rPr>
              <w:t>Sodo, daržo prekės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b/>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b/>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Tvoros sekcija</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Plastizuota viela</w:t>
            </w:r>
          </w:p>
          <w:p w:rsidR="00D1486E" w:rsidRPr="00920D58" w:rsidRDefault="00D1486E" w:rsidP="00223ABA">
            <w:pPr>
              <w:pStyle w:val="Betarp"/>
              <w:rPr>
                <w:sz w:val="18"/>
                <w:szCs w:val="18"/>
              </w:rPr>
            </w:pPr>
            <w:r w:rsidRPr="00920D58">
              <w:rPr>
                <w:sz w:val="18"/>
                <w:szCs w:val="18"/>
              </w:rPr>
              <w:t>Vielos storis 4 mm</w:t>
            </w:r>
          </w:p>
          <w:p w:rsidR="00D1486E" w:rsidRPr="00920D58" w:rsidRDefault="00D1486E" w:rsidP="00223ABA">
            <w:pPr>
              <w:pStyle w:val="Betarp"/>
              <w:rPr>
                <w:sz w:val="18"/>
                <w:szCs w:val="18"/>
              </w:rPr>
            </w:pPr>
            <w:r w:rsidRPr="00920D58">
              <w:rPr>
                <w:sz w:val="18"/>
                <w:szCs w:val="18"/>
              </w:rPr>
              <w:t>Plastiko storis 1 mm</w:t>
            </w:r>
          </w:p>
          <w:p w:rsidR="00D1486E" w:rsidRPr="00920D58" w:rsidRDefault="00D1486E" w:rsidP="00223ABA">
            <w:pPr>
              <w:pStyle w:val="Betarp"/>
              <w:rPr>
                <w:sz w:val="18"/>
                <w:szCs w:val="18"/>
              </w:rPr>
            </w:pPr>
            <w:r w:rsidRPr="00920D58">
              <w:rPr>
                <w:sz w:val="18"/>
                <w:szCs w:val="18"/>
              </w:rPr>
              <w:t>Bendras storis 5 mm</w:t>
            </w:r>
          </w:p>
          <w:p w:rsidR="00D1486E" w:rsidRPr="00920D58" w:rsidRDefault="00D1486E" w:rsidP="00223ABA">
            <w:pPr>
              <w:pStyle w:val="Betarp"/>
              <w:rPr>
                <w:sz w:val="18"/>
                <w:szCs w:val="18"/>
              </w:rPr>
            </w:pPr>
            <w:r w:rsidRPr="00920D58">
              <w:rPr>
                <w:sz w:val="18"/>
                <w:szCs w:val="18"/>
              </w:rPr>
              <w:t>Tvoros sekcijos matmenys: 2500 (plotis), 2030 (aukštis), spalva: pilka, žalia</w:t>
            </w:r>
          </w:p>
          <w:p w:rsidR="00D1486E" w:rsidRPr="00920D58" w:rsidRDefault="00D1486E" w:rsidP="00223ABA">
            <w:pPr>
              <w:pStyle w:val="Betarp"/>
              <w:rPr>
                <w:sz w:val="18"/>
                <w:szCs w:val="18"/>
              </w:rPr>
            </w:pPr>
            <w:r w:rsidRPr="00920D58">
              <w:rPr>
                <w:sz w:val="18"/>
                <w:szCs w:val="18"/>
              </w:rPr>
              <w:t>Garantija 5 metai</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vAlign w:val="bottom"/>
          </w:tcPr>
          <w:p w:rsidR="00D1486E" w:rsidRPr="00920D58" w:rsidRDefault="00D1486E" w:rsidP="00223ABA">
            <w:pPr>
              <w:pStyle w:val="Betarp"/>
              <w:rPr>
                <w:sz w:val="18"/>
                <w:szCs w:val="18"/>
              </w:rPr>
            </w:pPr>
            <w:r w:rsidRPr="00920D58">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Sniego kastuvas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Grūdinto aliuminio, plotis 500-540, su sutvirtinta aliuminio briauna, lengvo aliuminio kotu</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3"/>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Sniego kastuvas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Specialaus plastiko su metaline briauna, plotis 500-540, lengvo aliuminio kotu</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Velėnos perkasimo šakės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Aliuminio kotu</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Šakės kompostui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Aliuminio kotu</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Smailas kastuvas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Aštriais ašmenimis, skirtas dirbti darbui akmenuotoje sunkioje dirvoje, aliuminio kotu</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Semtuvas žvyrui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Aliuminio kotu</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Semtuvas betonui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Aliuminio kotu</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Lapų grėblys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Plotis 425-450 mm, aliuminio kotu</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Didelis plastikinis lapų grėblys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Plotis 520-600 mm, mediniu kotu</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Grėblys – šluota („vėduoklė“)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Vielinė, 20-24 dantų</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Lauko šluota plastikinė</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Plotis 300-400 mm, ilgais šeriais, su kotu</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Lauko šluota plati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Plotis 500-600 mm, su kotu</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Didelės svertinės sodo žirklės šakų genėjimui</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Kerpamų šakų storis 50 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Žirklės gyvatvorėms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Kerpamų šakelių storis 10 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Sekatorius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Kerpamų šakelių storis 10-15 mm</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Sraopastraipa"/>
              <w:numPr>
                <w:ilvl w:val="0"/>
                <w:numId w:val="18"/>
              </w:numPr>
              <w:spacing w:after="0" w:line="240" w:lineRule="auto"/>
              <w:rPr>
                <w:rFonts w:ascii="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1"/>
                <w:sz w:val="18"/>
                <w:szCs w:val="18"/>
              </w:rPr>
            </w:pPr>
            <w:r w:rsidRPr="00920D58">
              <w:rPr>
                <w:spacing w:val="-1"/>
                <w:sz w:val="18"/>
                <w:szCs w:val="18"/>
              </w:rPr>
              <w:t>Lauko semtuvėlis šiukšlėms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pacing w:val="-2"/>
                <w:sz w:val="18"/>
                <w:szCs w:val="18"/>
              </w:rPr>
            </w:pPr>
            <w:r w:rsidRPr="00920D58">
              <w:rPr>
                <w:spacing w:val="-2"/>
                <w:sz w:val="18"/>
                <w:szCs w:val="18"/>
              </w:rPr>
              <w:t>Metalinis, ilgas kotas palenktas 90 laipsnių kampu</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 xml:space="preserve">Vnt </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2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pStyle w:val="Betarp"/>
              <w:rPr>
                <w:b/>
                <w:spacing w:val="-1"/>
                <w:sz w:val="18"/>
                <w:szCs w:val="18"/>
              </w:rPr>
            </w:pPr>
            <w:r w:rsidRPr="00920D58">
              <w:rPr>
                <w:b/>
                <w:spacing w:val="-1"/>
                <w:sz w:val="18"/>
                <w:szCs w:val="18"/>
              </w:rPr>
              <w:t>8 dalis viso</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pacing w:val="-2"/>
                <w:sz w:val="18"/>
                <w:szCs w:val="18"/>
              </w:rPr>
            </w:pP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pacing w:val="-3"/>
                <w:sz w:val="18"/>
                <w:szCs w:val="18"/>
              </w:rPr>
            </w:pP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b/>
                <w:sz w:val="18"/>
                <w:szCs w:val="18"/>
              </w:rPr>
            </w:pPr>
          </w:p>
        </w:tc>
        <w:tc>
          <w:tcPr>
            <w:tcW w:w="1990"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rPr>
                <w:b/>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rPr>
                <w:b/>
                <w:sz w:val="18"/>
                <w:szCs w:val="18"/>
              </w:rPr>
            </w:pPr>
            <w:r w:rsidRPr="00920D58">
              <w:rPr>
                <w:b/>
                <w:sz w:val="18"/>
                <w:szCs w:val="18"/>
              </w:rPr>
              <w:t>9 dalis</w:t>
            </w:r>
          </w:p>
        </w:tc>
        <w:tc>
          <w:tcPr>
            <w:tcW w:w="1561"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pStyle w:val="Betarp"/>
              <w:rPr>
                <w:b/>
                <w:spacing w:val="-1"/>
                <w:sz w:val="18"/>
                <w:szCs w:val="18"/>
              </w:rPr>
            </w:pPr>
            <w:r w:rsidRPr="00920D58">
              <w:rPr>
                <w:b/>
                <w:spacing w:val="-1"/>
                <w:sz w:val="18"/>
                <w:szCs w:val="18"/>
              </w:rPr>
              <w:t>Kopėčios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pacing w:val="-2"/>
                <w:sz w:val="18"/>
                <w:szCs w:val="18"/>
              </w:rPr>
            </w:pP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pacing w:val="-3"/>
                <w:sz w:val="18"/>
                <w:szCs w:val="18"/>
              </w:rPr>
            </w:pP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b/>
                <w:sz w:val="18"/>
                <w:szCs w:val="18"/>
              </w:rPr>
            </w:pP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rPr>
                <w:b/>
                <w:sz w:val="18"/>
                <w:szCs w:val="18"/>
              </w:rPr>
            </w:pP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rPr>
                <w:sz w:val="18"/>
                <w:szCs w:val="18"/>
              </w:rPr>
            </w:pPr>
            <w:r w:rsidRPr="00920D58">
              <w:rPr>
                <w:sz w:val="18"/>
                <w:szCs w:val="18"/>
              </w:rPr>
              <w:t>1</w:t>
            </w: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Kopėčios vienpusės skečiamos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Kopėčios vienpusės skečiamos, aliuminio profilio kopėčių aukštis 0,47 m. aikštelės aukštis 0,42, laiptelių skaičius 4 +aikštelė, atlaikomas svoris     150 kg</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D1486E" w:rsidRPr="00794DFF" w:rsidRDefault="00794DFF" w:rsidP="00223ABA">
            <w:pPr>
              <w:pStyle w:val="Betarp"/>
              <w:rPr>
                <w:sz w:val="18"/>
                <w:szCs w:val="18"/>
              </w:rPr>
            </w:pPr>
            <w:r w:rsidRPr="00794DFF">
              <w:rPr>
                <w:sz w:val="18"/>
                <w:szCs w:val="18"/>
              </w:rPr>
              <w:t>75,00</w:t>
            </w:r>
          </w:p>
        </w:tc>
        <w:tc>
          <w:tcPr>
            <w:tcW w:w="850" w:type="dxa"/>
            <w:tcBorders>
              <w:top w:val="single" w:sz="4" w:space="0" w:color="auto"/>
              <w:left w:val="single" w:sz="4" w:space="0" w:color="auto"/>
              <w:bottom w:val="single" w:sz="4" w:space="0" w:color="auto"/>
              <w:right w:val="single" w:sz="4" w:space="0" w:color="auto"/>
            </w:tcBorders>
          </w:tcPr>
          <w:p w:rsidR="00D1486E" w:rsidRPr="00794DFF" w:rsidRDefault="00897473" w:rsidP="00223ABA">
            <w:pPr>
              <w:rPr>
                <w:sz w:val="18"/>
                <w:szCs w:val="18"/>
              </w:rPr>
            </w:pPr>
            <w:r>
              <w:rPr>
                <w:sz w:val="18"/>
                <w:szCs w:val="18"/>
              </w:rPr>
              <w:t>3</w:t>
            </w:r>
            <w:r w:rsidR="00794DFF" w:rsidRPr="00794DFF">
              <w:rPr>
                <w:sz w:val="18"/>
                <w:szCs w:val="18"/>
              </w:rPr>
              <w:t>75,00</w:t>
            </w:r>
          </w:p>
        </w:tc>
        <w:tc>
          <w:tcPr>
            <w:tcW w:w="1990" w:type="dxa"/>
            <w:tcBorders>
              <w:top w:val="single" w:sz="4" w:space="0" w:color="auto"/>
              <w:left w:val="single" w:sz="4" w:space="0" w:color="auto"/>
              <w:bottom w:val="single" w:sz="4" w:space="0" w:color="auto"/>
              <w:right w:val="single" w:sz="4" w:space="0" w:color="auto"/>
            </w:tcBorders>
          </w:tcPr>
          <w:p w:rsidR="00D1486E" w:rsidRPr="00794DFF" w:rsidRDefault="00794DFF" w:rsidP="00794DFF">
            <w:pPr>
              <w:rPr>
                <w:b/>
                <w:sz w:val="18"/>
                <w:szCs w:val="18"/>
              </w:rPr>
            </w:pPr>
            <w:r w:rsidRPr="00794DFF">
              <w:rPr>
                <w:rStyle w:val="js-text-reference"/>
                <w:sz w:val="18"/>
              </w:rPr>
              <w:t>502105_ALTREX</w:t>
            </w:r>
            <w:r w:rsidRPr="00920D58">
              <w:rPr>
                <w:snapToGrid w:val="0"/>
                <w:sz w:val="18"/>
                <w:szCs w:val="18"/>
              </w:rPr>
              <w:t xml:space="preserve"> </w:t>
            </w:r>
            <w:r w:rsidRPr="00920D58">
              <w:rPr>
                <w:snapToGrid w:val="0"/>
                <w:sz w:val="18"/>
                <w:szCs w:val="18"/>
              </w:rPr>
              <w:t xml:space="preserve">Kopėčios vienpusės skečiamos, aliuminio profilio kopėčių aukštis </w:t>
            </w:r>
            <w:r>
              <w:rPr>
                <w:snapToGrid w:val="0"/>
                <w:sz w:val="18"/>
                <w:szCs w:val="18"/>
              </w:rPr>
              <w:t>1,90</w:t>
            </w:r>
            <w:r w:rsidRPr="00920D58">
              <w:rPr>
                <w:snapToGrid w:val="0"/>
                <w:sz w:val="18"/>
                <w:szCs w:val="18"/>
              </w:rPr>
              <w:t xml:space="preserve"> m. aikštelės aukštis </w:t>
            </w:r>
            <w:r>
              <w:rPr>
                <w:snapToGrid w:val="0"/>
                <w:sz w:val="18"/>
                <w:szCs w:val="18"/>
              </w:rPr>
              <w:t>1,05 m</w:t>
            </w:r>
            <w:r w:rsidRPr="00920D58">
              <w:rPr>
                <w:snapToGrid w:val="0"/>
                <w:sz w:val="18"/>
                <w:szCs w:val="18"/>
              </w:rPr>
              <w:t>, laiptelių skaičius 4 +aikštelė, atlaikomas svoris</w:t>
            </w:r>
            <w:r>
              <w:rPr>
                <w:snapToGrid w:val="0"/>
                <w:sz w:val="18"/>
                <w:szCs w:val="18"/>
              </w:rPr>
              <w:t xml:space="preserve"> </w:t>
            </w:r>
            <w:r w:rsidRPr="00920D58">
              <w:rPr>
                <w:snapToGrid w:val="0"/>
                <w:sz w:val="18"/>
                <w:szCs w:val="18"/>
              </w:rPr>
              <w:t>150 kg</w:t>
            </w:r>
            <w:r w:rsidR="00251399">
              <w:rPr>
                <w:snapToGrid w:val="0"/>
                <w:sz w:val="18"/>
                <w:szCs w:val="18"/>
              </w:rPr>
              <w:t>, Olandija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rPr>
                <w:sz w:val="18"/>
                <w:szCs w:val="18"/>
              </w:rPr>
            </w:pPr>
            <w:r w:rsidRPr="00920D58">
              <w:rPr>
                <w:sz w:val="18"/>
                <w:szCs w:val="18"/>
              </w:rPr>
              <w:t>2</w:t>
            </w: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Kopėčios        4 dalių išskleidžiamos</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napToGrid w:val="0"/>
                <w:sz w:val="18"/>
                <w:szCs w:val="18"/>
              </w:rPr>
            </w:pPr>
            <w:r w:rsidRPr="00920D58">
              <w:rPr>
                <w:snapToGrid w:val="0"/>
                <w:sz w:val="18"/>
                <w:szCs w:val="18"/>
              </w:rPr>
              <w:t>Kopėčios        4 dalių išskleidžiamos aliuminio profilio, maksimalus darbinis aukštis 4,3m, gali būti naudojama kaip platform, komplekte plastikiniai paklotai pakopoms uždengti, profesionalios, su paruošta instrukcija, sertifikuotos atlaikomas svoris 150 kg</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3"/>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AC204C" w:rsidP="00AC204C">
            <w:pPr>
              <w:rPr>
                <w:sz w:val="18"/>
                <w:szCs w:val="18"/>
              </w:rPr>
            </w:pPr>
            <w:r>
              <w:rPr>
                <w:sz w:val="18"/>
                <w:szCs w:val="18"/>
              </w:rPr>
              <w:t>165,00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AC204C" w:rsidP="00031E52">
            <w:pPr>
              <w:rPr>
                <w:sz w:val="18"/>
                <w:szCs w:val="18"/>
              </w:rPr>
            </w:pPr>
            <w:r>
              <w:rPr>
                <w:sz w:val="18"/>
                <w:szCs w:val="18"/>
              </w:rPr>
              <w:t>825,00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AC204C" w:rsidP="00AC204C">
            <w:pPr>
              <w:ind w:left="-60" w:right="-74"/>
              <w:rPr>
                <w:b/>
                <w:sz w:val="18"/>
                <w:szCs w:val="18"/>
              </w:rPr>
            </w:pPr>
            <w:r w:rsidRPr="00AC204C">
              <w:rPr>
                <w:rStyle w:val="js-text-reference"/>
                <w:sz w:val="18"/>
              </w:rPr>
              <w:t>503538_ALTREX</w:t>
            </w:r>
            <w:r>
              <w:rPr>
                <w:snapToGrid w:val="0"/>
                <w:sz w:val="18"/>
                <w:szCs w:val="18"/>
                <w:lang w:val="en-US"/>
              </w:rPr>
              <w:t xml:space="preserve"> </w:t>
            </w:r>
            <w:r w:rsidRPr="00920D58">
              <w:rPr>
                <w:snapToGrid w:val="0"/>
                <w:sz w:val="18"/>
                <w:szCs w:val="18"/>
              </w:rPr>
              <w:t>Kopėčios 4 dalių išskleidžiamos aliuminio profilio, maksimalus darbinis aukštis 4,3m, gali būti naudojama kaip platform, komplekte plastikiniai paklotai pakopoms uždengti, profesionalios, su paruošta instrukcija, sertifikuotos atlaikomas svoris 150 kg</w:t>
            </w:r>
            <w:r w:rsidR="00251399">
              <w:rPr>
                <w:snapToGrid w:val="0"/>
                <w:sz w:val="18"/>
                <w:szCs w:val="18"/>
              </w:rPr>
              <w:t>, Olandija</w:t>
            </w:r>
          </w:p>
        </w:tc>
      </w:tr>
      <w:tr w:rsidR="00D1486E"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D1486E" w:rsidRPr="00920D58" w:rsidRDefault="00D1486E" w:rsidP="00223ABA">
            <w:pPr>
              <w:rPr>
                <w:sz w:val="18"/>
                <w:szCs w:val="18"/>
              </w:rPr>
            </w:pPr>
            <w:r w:rsidRPr="00920D58">
              <w:rPr>
                <w:sz w:val="18"/>
                <w:szCs w:val="18"/>
              </w:rPr>
              <w:t>3</w:t>
            </w:r>
          </w:p>
        </w:tc>
        <w:tc>
          <w:tcPr>
            <w:tcW w:w="1561"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1"/>
                <w:sz w:val="18"/>
                <w:szCs w:val="18"/>
              </w:rPr>
              <w:t xml:space="preserve">Kopėčios su atspara </w:t>
            </w:r>
          </w:p>
        </w:tc>
        <w:tc>
          <w:tcPr>
            <w:tcW w:w="2408" w:type="dxa"/>
            <w:tcBorders>
              <w:top w:val="single" w:sz="4" w:space="0" w:color="auto"/>
              <w:left w:val="single" w:sz="4" w:space="0" w:color="auto"/>
              <w:bottom w:val="single" w:sz="4" w:space="0" w:color="auto"/>
              <w:right w:val="single" w:sz="4" w:space="0" w:color="auto"/>
            </w:tcBorders>
          </w:tcPr>
          <w:p w:rsidR="00D1486E" w:rsidRPr="00920D58" w:rsidRDefault="00D1486E" w:rsidP="00251399">
            <w:pPr>
              <w:pStyle w:val="Betarp"/>
              <w:rPr>
                <w:sz w:val="18"/>
                <w:szCs w:val="18"/>
              </w:rPr>
            </w:pPr>
            <w:r w:rsidRPr="00920D58">
              <w:rPr>
                <w:spacing w:val="-1"/>
                <w:sz w:val="18"/>
                <w:szCs w:val="18"/>
              </w:rPr>
              <w:t xml:space="preserve">Kopėčios </w:t>
            </w:r>
            <w:r w:rsidRPr="00920D58">
              <w:rPr>
                <w:spacing w:val="-2"/>
                <w:sz w:val="18"/>
                <w:szCs w:val="18"/>
              </w:rPr>
              <w:t xml:space="preserve">sulankstomos su fiksuojama atspara, laiptelių </w:t>
            </w:r>
            <w:r w:rsidRPr="00920D58">
              <w:rPr>
                <w:spacing w:val="-6"/>
                <w:sz w:val="18"/>
                <w:szCs w:val="18"/>
              </w:rPr>
              <w:t xml:space="preserve">skaičius - 7, </w:t>
            </w:r>
            <w:r w:rsidRPr="00920D58">
              <w:rPr>
                <w:spacing w:val="-2"/>
                <w:sz w:val="18"/>
                <w:szCs w:val="18"/>
              </w:rPr>
              <w:t xml:space="preserve">kopėčių ilgis 2,20 m., darbinis </w:t>
            </w:r>
            <w:r w:rsidRPr="00920D58">
              <w:rPr>
                <w:spacing w:val="-1"/>
                <w:sz w:val="18"/>
                <w:szCs w:val="18"/>
              </w:rPr>
              <w:t xml:space="preserve">aukštis -3,15 m., </w:t>
            </w:r>
            <w:r w:rsidRPr="00920D58">
              <w:rPr>
                <w:spacing w:val="-2"/>
                <w:sz w:val="18"/>
                <w:szCs w:val="18"/>
              </w:rPr>
              <w:t xml:space="preserve">svoris -8 kg., </w:t>
            </w:r>
            <w:r w:rsidRPr="00920D58">
              <w:rPr>
                <w:spacing w:val="-1"/>
                <w:sz w:val="18"/>
                <w:szCs w:val="18"/>
              </w:rPr>
              <w:t xml:space="preserve">išorinis apatinės </w:t>
            </w:r>
            <w:r w:rsidRPr="00920D58">
              <w:rPr>
                <w:spacing w:val="-2"/>
                <w:sz w:val="18"/>
                <w:szCs w:val="18"/>
              </w:rPr>
              <w:t xml:space="preserve">dalies plotis -0,49 </w:t>
            </w:r>
            <w:r w:rsidRPr="00920D58">
              <w:rPr>
                <w:spacing w:val="-9"/>
                <w:sz w:val="18"/>
                <w:szCs w:val="18"/>
              </w:rPr>
              <w:t>m.</w:t>
            </w:r>
            <w:r w:rsidRPr="00920D58">
              <w:rPr>
                <w:snapToGrid w:val="0"/>
                <w:sz w:val="18"/>
                <w:szCs w:val="18"/>
              </w:rPr>
              <w:t xml:space="preserve"> atlaikomas svoris 150 kg,  profesionalios,su paruošta instrukcija, sertifikuotos</w:t>
            </w:r>
          </w:p>
        </w:tc>
        <w:tc>
          <w:tcPr>
            <w:tcW w:w="709"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D1486E" w:rsidRPr="00920D58" w:rsidRDefault="00D1486E" w:rsidP="00223ABA">
            <w:pPr>
              <w:pStyle w:val="Betarp"/>
              <w:rPr>
                <w:sz w:val="18"/>
                <w:szCs w:val="18"/>
              </w:rPr>
            </w:pPr>
            <w:r w:rsidRPr="00920D58">
              <w:rPr>
                <w:spacing w:val="-2"/>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D1486E" w:rsidRPr="00920D58" w:rsidRDefault="00251399" w:rsidP="00031E52">
            <w:pPr>
              <w:rPr>
                <w:sz w:val="18"/>
                <w:szCs w:val="18"/>
              </w:rPr>
            </w:pPr>
            <w:r>
              <w:rPr>
                <w:sz w:val="18"/>
                <w:szCs w:val="18"/>
              </w:rPr>
              <w:t>210,00</w:t>
            </w:r>
          </w:p>
        </w:tc>
        <w:tc>
          <w:tcPr>
            <w:tcW w:w="850" w:type="dxa"/>
            <w:tcBorders>
              <w:top w:val="single" w:sz="4" w:space="0" w:color="auto"/>
              <w:left w:val="single" w:sz="4" w:space="0" w:color="auto"/>
              <w:bottom w:val="single" w:sz="4" w:space="0" w:color="auto"/>
              <w:right w:val="single" w:sz="4" w:space="0" w:color="auto"/>
            </w:tcBorders>
          </w:tcPr>
          <w:p w:rsidR="00D1486E" w:rsidRPr="00920D58" w:rsidRDefault="00D1486E" w:rsidP="00251399">
            <w:pPr>
              <w:rPr>
                <w:sz w:val="18"/>
                <w:szCs w:val="18"/>
              </w:rPr>
            </w:pPr>
            <w:r w:rsidRPr="00920D58">
              <w:rPr>
                <w:sz w:val="18"/>
                <w:szCs w:val="18"/>
              </w:rPr>
              <w:t>10</w:t>
            </w:r>
            <w:r w:rsidR="00251399">
              <w:rPr>
                <w:sz w:val="18"/>
                <w:szCs w:val="18"/>
              </w:rPr>
              <w:t>50</w:t>
            </w:r>
            <w:r w:rsidRPr="00920D58">
              <w:rPr>
                <w:sz w:val="18"/>
                <w:szCs w:val="18"/>
              </w:rPr>
              <w:t>,00</w:t>
            </w:r>
          </w:p>
        </w:tc>
        <w:tc>
          <w:tcPr>
            <w:tcW w:w="1990" w:type="dxa"/>
            <w:tcBorders>
              <w:top w:val="single" w:sz="4" w:space="0" w:color="auto"/>
              <w:left w:val="single" w:sz="4" w:space="0" w:color="auto"/>
              <w:bottom w:val="single" w:sz="4" w:space="0" w:color="auto"/>
              <w:right w:val="single" w:sz="4" w:space="0" w:color="auto"/>
            </w:tcBorders>
          </w:tcPr>
          <w:p w:rsidR="00D1486E" w:rsidRPr="00920D58" w:rsidRDefault="00D1486E" w:rsidP="00251399">
            <w:pPr>
              <w:ind w:left="-60" w:right="-74"/>
              <w:rPr>
                <w:snapToGrid w:val="0"/>
                <w:sz w:val="18"/>
                <w:szCs w:val="18"/>
                <w:lang w:val="en-US"/>
              </w:rPr>
            </w:pPr>
            <w:r w:rsidRPr="00920D58">
              <w:rPr>
                <w:rFonts w:eastAsia="Times New Roman"/>
                <w:sz w:val="18"/>
                <w:szCs w:val="18"/>
                <w:lang w:eastAsia="lt-LT"/>
              </w:rPr>
              <w:t>191326 Altrex</w:t>
            </w:r>
            <w:r w:rsidR="00251399">
              <w:rPr>
                <w:rFonts w:eastAsia="Times New Roman"/>
                <w:sz w:val="18"/>
                <w:szCs w:val="18"/>
                <w:lang w:eastAsia="lt-LT"/>
              </w:rPr>
              <w:t xml:space="preserve"> </w:t>
            </w:r>
            <w:r w:rsidRPr="00920D58">
              <w:rPr>
                <w:spacing w:val="-1"/>
                <w:sz w:val="18"/>
                <w:szCs w:val="18"/>
                <w:lang w:val="en-US"/>
              </w:rPr>
              <w:t xml:space="preserve">Kopėčios </w:t>
            </w:r>
            <w:r w:rsidRPr="00920D58">
              <w:rPr>
                <w:spacing w:val="-2"/>
                <w:sz w:val="18"/>
                <w:szCs w:val="18"/>
                <w:lang w:val="en-US"/>
              </w:rPr>
              <w:t xml:space="preserve">sulankstomos su fiksuojama atspara laiptelių </w:t>
            </w:r>
            <w:r w:rsidRPr="00920D58">
              <w:rPr>
                <w:spacing w:val="-6"/>
                <w:sz w:val="18"/>
                <w:szCs w:val="18"/>
                <w:lang w:val="en-US"/>
              </w:rPr>
              <w:t xml:space="preserve">skaičius - 6, </w:t>
            </w:r>
            <w:r w:rsidRPr="00920D58">
              <w:rPr>
                <w:spacing w:val="-2"/>
                <w:sz w:val="18"/>
                <w:szCs w:val="18"/>
                <w:lang w:val="en-US"/>
              </w:rPr>
              <w:t xml:space="preserve">kopėčių ilgis 2,20 m., darbinis </w:t>
            </w:r>
            <w:r w:rsidRPr="00920D58">
              <w:rPr>
                <w:spacing w:val="-1"/>
                <w:sz w:val="18"/>
                <w:szCs w:val="18"/>
                <w:lang w:val="en-US"/>
              </w:rPr>
              <w:t xml:space="preserve">aukštis-3,40 m., </w:t>
            </w:r>
            <w:r w:rsidRPr="00920D58">
              <w:rPr>
                <w:spacing w:val="-2"/>
                <w:sz w:val="18"/>
                <w:szCs w:val="18"/>
                <w:lang w:val="en-US"/>
              </w:rPr>
              <w:t xml:space="preserve">svoris-9,1 kg., </w:t>
            </w:r>
            <w:r w:rsidRPr="00920D58">
              <w:rPr>
                <w:spacing w:val="-1"/>
                <w:sz w:val="18"/>
                <w:szCs w:val="18"/>
                <w:lang w:val="en-US"/>
              </w:rPr>
              <w:t xml:space="preserve">išorinis apatinės </w:t>
            </w:r>
            <w:r w:rsidRPr="00920D58">
              <w:rPr>
                <w:spacing w:val="-2"/>
                <w:sz w:val="18"/>
                <w:szCs w:val="18"/>
                <w:lang w:val="en-US"/>
              </w:rPr>
              <w:t xml:space="preserve">dalies plotis -0,49 </w:t>
            </w:r>
            <w:r w:rsidRPr="00920D58">
              <w:rPr>
                <w:spacing w:val="-9"/>
                <w:sz w:val="18"/>
                <w:szCs w:val="18"/>
                <w:lang w:val="en-US"/>
              </w:rPr>
              <w:t>m.</w:t>
            </w:r>
            <w:r w:rsidRPr="00920D58">
              <w:rPr>
                <w:snapToGrid w:val="0"/>
                <w:sz w:val="18"/>
                <w:szCs w:val="18"/>
                <w:lang w:val="en-US"/>
              </w:rPr>
              <w:t xml:space="preserve"> atlaikomas svoris 150 kg profesionalios,su paruošta instrukcija,sertifikuotos,</w:t>
            </w:r>
            <w:proofErr w:type="gramStart"/>
            <w:r w:rsidRPr="00920D58">
              <w:rPr>
                <w:snapToGrid w:val="0"/>
                <w:sz w:val="18"/>
                <w:szCs w:val="18"/>
                <w:lang w:val="en-US"/>
              </w:rPr>
              <w:t xml:space="preserve">  </w:t>
            </w:r>
            <w:proofErr w:type="gramEnd"/>
            <w:r w:rsidRPr="00920D58">
              <w:rPr>
                <w:snapToGrid w:val="0"/>
                <w:sz w:val="18"/>
                <w:szCs w:val="18"/>
                <w:lang w:val="en-US"/>
              </w:rPr>
              <w:t xml:space="preserve">su galiojančia patikra </w:t>
            </w:r>
            <w:r w:rsidRPr="00920D58">
              <w:rPr>
                <w:snapToGrid w:val="0"/>
                <w:sz w:val="18"/>
                <w:szCs w:val="18"/>
                <w:lang w:val="en-US"/>
              </w:rPr>
              <w:lastRenderedPageBreak/>
              <w:t>vieneriems metams</w:t>
            </w:r>
            <w:r w:rsidR="00251399">
              <w:rPr>
                <w:snapToGrid w:val="0"/>
                <w:sz w:val="18"/>
                <w:szCs w:val="18"/>
                <w:lang w:val="en-US"/>
              </w:rPr>
              <w:t>, Olandija</w:t>
            </w:r>
          </w:p>
        </w:tc>
      </w:tr>
      <w:tr w:rsidR="00897473" w:rsidRPr="00920D58" w:rsidTr="00935F3C">
        <w:tc>
          <w:tcPr>
            <w:tcW w:w="1129"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rPr>
                <w:sz w:val="18"/>
                <w:szCs w:val="18"/>
              </w:rPr>
            </w:pPr>
            <w:r w:rsidRPr="00920D58">
              <w:rPr>
                <w:sz w:val="18"/>
                <w:szCs w:val="18"/>
              </w:rPr>
              <w:lastRenderedPageBreak/>
              <w:t>4</w:t>
            </w:r>
          </w:p>
        </w:tc>
        <w:tc>
          <w:tcPr>
            <w:tcW w:w="1561"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pStyle w:val="Betarp"/>
              <w:rPr>
                <w:snapToGrid w:val="0"/>
                <w:sz w:val="18"/>
                <w:szCs w:val="18"/>
              </w:rPr>
            </w:pPr>
            <w:r w:rsidRPr="00920D58">
              <w:rPr>
                <w:snapToGrid w:val="0"/>
                <w:sz w:val="18"/>
                <w:szCs w:val="18"/>
              </w:rPr>
              <w:t>Aliuminės                   7 pakopų kopėčios su atlenkiama atrama</w:t>
            </w:r>
          </w:p>
        </w:tc>
        <w:tc>
          <w:tcPr>
            <w:tcW w:w="2408"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pStyle w:val="Betarp"/>
              <w:rPr>
                <w:snapToGrid w:val="0"/>
                <w:sz w:val="18"/>
                <w:szCs w:val="18"/>
              </w:rPr>
            </w:pPr>
            <w:r w:rsidRPr="00920D58">
              <w:rPr>
                <w:snapToGrid w:val="0"/>
                <w:sz w:val="18"/>
                <w:szCs w:val="18"/>
              </w:rPr>
              <w:t xml:space="preserve">Kopėčios vienpusės skečiamos, aliuminio </w:t>
            </w:r>
            <w:r w:rsidRPr="00920D58">
              <w:rPr>
                <w:spacing w:val="-2"/>
                <w:sz w:val="18"/>
                <w:szCs w:val="18"/>
              </w:rPr>
              <w:t xml:space="preserve">laiptelių </w:t>
            </w:r>
            <w:r w:rsidRPr="00920D58">
              <w:rPr>
                <w:spacing w:val="-6"/>
                <w:sz w:val="18"/>
                <w:szCs w:val="18"/>
              </w:rPr>
              <w:t xml:space="preserve">skaičius - 7, </w:t>
            </w:r>
            <w:r w:rsidRPr="00920D58">
              <w:rPr>
                <w:spacing w:val="-2"/>
                <w:sz w:val="18"/>
                <w:szCs w:val="18"/>
              </w:rPr>
              <w:t xml:space="preserve">kopėčių ilgis iki 2,0 m., darbinis </w:t>
            </w:r>
            <w:r w:rsidRPr="00920D58">
              <w:rPr>
                <w:spacing w:val="-1"/>
                <w:sz w:val="18"/>
                <w:szCs w:val="18"/>
              </w:rPr>
              <w:t xml:space="preserve">aukštis-3,5 m., </w:t>
            </w:r>
            <w:r w:rsidRPr="00920D58">
              <w:rPr>
                <w:spacing w:val="-2"/>
                <w:sz w:val="18"/>
                <w:szCs w:val="18"/>
              </w:rPr>
              <w:t xml:space="preserve">svoris-iki 8 kg., </w:t>
            </w:r>
            <w:r w:rsidRPr="00920D58">
              <w:rPr>
                <w:spacing w:val="-1"/>
                <w:sz w:val="18"/>
                <w:szCs w:val="18"/>
              </w:rPr>
              <w:t xml:space="preserve">išorinis apatinės </w:t>
            </w:r>
            <w:r w:rsidRPr="00920D58">
              <w:rPr>
                <w:spacing w:val="-2"/>
                <w:sz w:val="18"/>
                <w:szCs w:val="18"/>
              </w:rPr>
              <w:t>dalies plotis -0,6</w:t>
            </w:r>
            <w:r w:rsidRPr="00920D58">
              <w:rPr>
                <w:spacing w:val="-9"/>
                <w:sz w:val="18"/>
                <w:szCs w:val="18"/>
              </w:rPr>
              <w:t>m.</w:t>
            </w:r>
            <w:r w:rsidRPr="00920D58">
              <w:rPr>
                <w:snapToGrid w:val="0"/>
                <w:sz w:val="18"/>
                <w:szCs w:val="18"/>
              </w:rPr>
              <w:t xml:space="preserve"> atlaikomas svoris 150 kg profesionalios, su paruošta instrukcija, sertifikuotos,  </w:t>
            </w:r>
          </w:p>
        </w:tc>
        <w:tc>
          <w:tcPr>
            <w:tcW w:w="709"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pStyle w:val="Betarp"/>
              <w:rPr>
                <w:spacing w:val="-2"/>
                <w:sz w:val="18"/>
                <w:szCs w:val="18"/>
              </w:rPr>
            </w:pPr>
            <w:r w:rsidRPr="00920D58">
              <w:rPr>
                <w:spacing w:val="-2"/>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897473" w:rsidRPr="00920D58" w:rsidRDefault="00897473" w:rsidP="001A6AF0">
            <w:pPr>
              <w:rPr>
                <w:sz w:val="18"/>
                <w:szCs w:val="18"/>
              </w:rPr>
            </w:pPr>
            <w:r>
              <w:rPr>
                <w:sz w:val="18"/>
                <w:szCs w:val="18"/>
              </w:rPr>
              <w:t>210,00</w:t>
            </w:r>
          </w:p>
        </w:tc>
        <w:tc>
          <w:tcPr>
            <w:tcW w:w="850" w:type="dxa"/>
            <w:tcBorders>
              <w:top w:val="single" w:sz="4" w:space="0" w:color="auto"/>
              <w:left w:val="single" w:sz="4" w:space="0" w:color="auto"/>
              <w:bottom w:val="single" w:sz="4" w:space="0" w:color="auto"/>
              <w:right w:val="single" w:sz="4" w:space="0" w:color="auto"/>
            </w:tcBorders>
          </w:tcPr>
          <w:p w:rsidR="00897473" w:rsidRPr="00920D58" w:rsidRDefault="00897473" w:rsidP="001A6AF0">
            <w:pPr>
              <w:rPr>
                <w:sz w:val="18"/>
                <w:szCs w:val="18"/>
              </w:rPr>
            </w:pPr>
            <w:r w:rsidRPr="00920D58">
              <w:rPr>
                <w:sz w:val="18"/>
                <w:szCs w:val="18"/>
              </w:rPr>
              <w:t>10</w:t>
            </w:r>
            <w:r>
              <w:rPr>
                <w:sz w:val="18"/>
                <w:szCs w:val="18"/>
              </w:rPr>
              <w:t>50</w:t>
            </w:r>
            <w:r w:rsidRPr="00920D58">
              <w:rPr>
                <w:sz w:val="18"/>
                <w:szCs w:val="18"/>
              </w:rPr>
              <w:t>,00</w:t>
            </w:r>
          </w:p>
        </w:tc>
        <w:tc>
          <w:tcPr>
            <w:tcW w:w="1990" w:type="dxa"/>
            <w:tcBorders>
              <w:top w:val="single" w:sz="4" w:space="0" w:color="auto"/>
              <w:left w:val="single" w:sz="4" w:space="0" w:color="auto"/>
              <w:bottom w:val="single" w:sz="4" w:space="0" w:color="auto"/>
              <w:right w:val="single" w:sz="4" w:space="0" w:color="auto"/>
            </w:tcBorders>
          </w:tcPr>
          <w:p w:rsidR="00897473" w:rsidRPr="00920D58" w:rsidRDefault="00897473" w:rsidP="001A6AF0">
            <w:pPr>
              <w:ind w:left="-60" w:right="-74"/>
              <w:rPr>
                <w:snapToGrid w:val="0"/>
                <w:sz w:val="18"/>
                <w:szCs w:val="18"/>
                <w:lang w:val="en-US"/>
              </w:rPr>
            </w:pPr>
            <w:r w:rsidRPr="00920D58">
              <w:rPr>
                <w:rFonts w:eastAsia="Times New Roman"/>
                <w:sz w:val="18"/>
                <w:szCs w:val="18"/>
                <w:lang w:eastAsia="lt-LT"/>
              </w:rPr>
              <w:t>191326 Altrex</w:t>
            </w:r>
            <w:r>
              <w:rPr>
                <w:rFonts w:eastAsia="Times New Roman"/>
                <w:sz w:val="18"/>
                <w:szCs w:val="18"/>
                <w:lang w:eastAsia="lt-LT"/>
              </w:rPr>
              <w:t xml:space="preserve"> </w:t>
            </w:r>
            <w:r w:rsidRPr="00920D58">
              <w:rPr>
                <w:spacing w:val="-1"/>
                <w:sz w:val="18"/>
                <w:szCs w:val="18"/>
                <w:lang w:val="en-US"/>
              </w:rPr>
              <w:t xml:space="preserve">Kopėčios </w:t>
            </w:r>
            <w:r w:rsidRPr="00920D58">
              <w:rPr>
                <w:spacing w:val="-2"/>
                <w:sz w:val="18"/>
                <w:szCs w:val="18"/>
                <w:lang w:val="en-US"/>
              </w:rPr>
              <w:t xml:space="preserve">sulankstomos su fiksuojama atspara laiptelių </w:t>
            </w:r>
            <w:r w:rsidRPr="00920D58">
              <w:rPr>
                <w:spacing w:val="-6"/>
                <w:sz w:val="18"/>
                <w:szCs w:val="18"/>
                <w:lang w:val="en-US"/>
              </w:rPr>
              <w:t xml:space="preserve">skaičius - 6, </w:t>
            </w:r>
            <w:r w:rsidRPr="00920D58">
              <w:rPr>
                <w:spacing w:val="-2"/>
                <w:sz w:val="18"/>
                <w:szCs w:val="18"/>
                <w:lang w:val="en-US"/>
              </w:rPr>
              <w:t xml:space="preserve">kopėčių ilgis 2,20 m., darbinis </w:t>
            </w:r>
            <w:r w:rsidRPr="00920D58">
              <w:rPr>
                <w:spacing w:val="-1"/>
                <w:sz w:val="18"/>
                <w:szCs w:val="18"/>
                <w:lang w:val="en-US"/>
              </w:rPr>
              <w:t xml:space="preserve">aukštis-3,40 m., </w:t>
            </w:r>
            <w:r w:rsidRPr="00920D58">
              <w:rPr>
                <w:spacing w:val="-2"/>
                <w:sz w:val="18"/>
                <w:szCs w:val="18"/>
                <w:lang w:val="en-US"/>
              </w:rPr>
              <w:t xml:space="preserve">svoris-9,1 kg., </w:t>
            </w:r>
            <w:r w:rsidRPr="00920D58">
              <w:rPr>
                <w:spacing w:val="-1"/>
                <w:sz w:val="18"/>
                <w:szCs w:val="18"/>
                <w:lang w:val="en-US"/>
              </w:rPr>
              <w:t xml:space="preserve">išorinis apatinės </w:t>
            </w:r>
            <w:r w:rsidRPr="00920D58">
              <w:rPr>
                <w:spacing w:val="-2"/>
                <w:sz w:val="18"/>
                <w:szCs w:val="18"/>
                <w:lang w:val="en-US"/>
              </w:rPr>
              <w:t xml:space="preserve">dalies plotis -0,49 </w:t>
            </w:r>
            <w:r w:rsidRPr="00920D58">
              <w:rPr>
                <w:spacing w:val="-9"/>
                <w:sz w:val="18"/>
                <w:szCs w:val="18"/>
                <w:lang w:val="en-US"/>
              </w:rPr>
              <w:t>m.</w:t>
            </w:r>
            <w:r w:rsidRPr="00920D58">
              <w:rPr>
                <w:snapToGrid w:val="0"/>
                <w:sz w:val="18"/>
                <w:szCs w:val="18"/>
                <w:lang w:val="en-US"/>
              </w:rPr>
              <w:t xml:space="preserve"> atlaikomas svoris 150 kg profesionalios,su paruošta instrukcija,sertifikuotos,</w:t>
            </w:r>
            <w:proofErr w:type="gramStart"/>
            <w:r w:rsidRPr="00920D58">
              <w:rPr>
                <w:snapToGrid w:val="0"/>
                <w:sz w:val="18"/>
                <w:szCs w:val="18"/>
                <w:lang w:val="en-US"/>
              </w:rPr>
              <w:t xml:space="preserve">  </w:t>
            </w:r>
            <w:proofErr w:type="gramEnd"/>
            <w:r w:rsidRPr="00920D58">
              <w:rPr>
                <w:snapToGrid w:val="0"/>
                <w:sz w:val="18"/>
                <w:szCs w:val="18"/>
                <w:lang w:val="en-US"/>
              </w:rPr>
              <w:t>su galiojančia patikra vieneriems metams</w:t>
            </w:r>
            <w:r>
              <w:rPr>
                <w:snapToGrid w:val="0"/>
                <w:sz w:val="18"/>
                <w:szCs w:val="18"/>
                <w:lang w:val="en-US"/>
              </w:rPr>
              <w:t>, Olandija</w:t>
            </w:r>
          </w:p>
        </w:tc>
      </w:tr>
      <w:tr w:rsidR="00897473" w:rsidRPr="00920D58" w:rsidTr="00935F3C">
        <w:tc>
          <w:tcPr>
            <w:tcW w:w="1129" w:type="dxa"/>
            <w:tcBorders>
              <w:top w:val="single" w:sz="4" w:space="0" w:color="auto"/>
              <w:left w:val="single" w:sz="4" w:space="0" w:color="auto"/>
              <w:bottom w:val="single" w:sz="4" w:space="0" w:color="auto"/>
              <w:right w:val="single" w:sz="4" w:space="0" w:color="auto"/>
            </w:tcBorders>
            <w:hideMark/>
          </w:tcPr>
          <w:p w:rsidR="00897473" w:rsidRPr="00920D58" w:rsidRDefault="00897473" w:rsidP="00223ABA">
            <w:pPr>
              <w:rPr>
                <w:sz w:val="18"/>
                <w:szCs w:val="18"/>
              </w:rPr>
            </w:pPr>
            <w:r w:rsidRPr="00920D58">
              <w:rPr>
                <w:sz w:val="18"/>
                <w:szCs w:val="18"/>
              </w:rPr>
              <w:t>5</w:t>
            </w:r>
          </w:p>
        </w:tc>
        <w:tc>
          <w:tcPr>
            <w:tcW w:w="1561"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pStyle w:val="Betarp"/>
              <w:rPr>
                <w:snapToGrid w:val="0"/>
                <w:sz w:val="18"/>
                <w:szCs w:val="18"/>
              </w:rPr>
            </w:pPr>
            <w:r w:rsidRPr="00920D58">
              <w:rPr>
                <w:snapToGrid w:val="0"/>
                <w:sz w:val="18"/>
                <w:szCs w:val="18"/>
              </w:rPr>
              <w:t>Aliuminės                   5 pakopų kopėčios su atlenkiama atrama</w:t>
            </w:r>
          </w:p>
        </w:tc>
        <w:tc>
          <w:tcPr>
            <w:tcW w:w="2408"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pStyle w:val="Betarp"/>
              <w:rPr>
                <w:snapToGrid w:val="0"/>
                <w:sz w:val="18"/>
                <w:szCs w:val="18"/>
              </w:rPr>
            </w:pPr>
            <w:r w:rsidRPr="00920D58">
              <w:rPr>
                <w:snapToGrid w:val="0"/>
                <w:sz w:val="18"/>
                <w:szCs w:val="18"/>
              </w:rPr>
              <w:t xml:space="preserve">Kopėčios vienpusės skečiamos, aliuminio </w:t>
            </w:r>
            <w:r w:rsidRPr="00920D58">
              <w:rPr>
                <w:spacing w:val="-2"/>
                <w:sz w:val="18"/>
                <w:szCs w:val="18"/>
              </w:rPr>
              <w:t xml:space="preserve">laiptelių </w:t>
            </w:r>
            <w:r w:rsidRPr="00920D58">
              <w:rPr>
                <w:spacing w:val="-6"/>
                <w:sz w:val="18"/>
                <w:szCs w:val="18"/>
              </w:rPr>
              <w:t xml:space="preserve">skaičius - 5, </w:t>
            </w:r>
            <w:r w:rsidRPr="00920D58">
              <w:rPr>
                <w:spacing w:val="-2"/>
                <w:sz w:val="18"/>
                <w:szCs w:val="18"/>
              </w:rPr>
              <w:t xml:space="preserve">kopėčių ilgis 1,50 m., darbinis </w:t>
            </w:r>
            <w:r w:rsidRPr="00920D58">
              <w:rPr>
                <w:spacing w:val="-1"/>
                <w:sz w:val="18"/>
                <w:szCs w:val="18"/>
              </w:rPr>
              <w:t xml:space="preserve">aukštis-3,15 m., </w:t>
            </w:r>
            <w:r w:rsidRPr="00920D58">
              <w:rPr>
                <w:spacing w:val="-2"/>
                <w:sz w:val="18"/>
                <w:szCs w:val="18"/>
              </w:rPr>
              <w:t xml:space="preserve">svoris-iki 8 kg., </w:t>
            </w:r>
            <w:r w:rsidRPr="00920D58">
              <w:rPr>
                <w:spacing w:val="-1"/>
                <w:sz w:val="18"/>
                <w:szCs w:val="18"/>
              </w:rPr>
              <w:t xml:space="preserve">išorinis apatinės </w:t>
            </w:r>
            <w:r w:rsidRPr="00920D58">
              <w:rPr>
                <w:spacing w:val="-2"/>
                <w:sz w:val="18"/>
                <w:szCs w:val="18"/>
              </w:rPr>
              <w:t xml:space="preserve">dalies plotis -0,49 </w:t>
            </w:r>
            <w:r w:rsidRPr="00920D58">
              <w:rPr>
                <w:spacing w:val="-9"/>
                <w:sz w:val="18"/>
                <w:szCs w:val="18"/>
              </w:rPr>
              <w:t>m.</w:t>
            </w:r>
            <w:r w:rsidRPr="00920D58">
              <w:rPr>
                <w:snapToGrid w:val="0"/>
                <w:sz w:val="18"/>
                <w:szCs w:val="18"/>
              </w:rPr>
              <w:t xml:space="preserve"> atlaikomas svoris 150 kg profesionalios, su paruošta instrukcija, sertifikuotos,  </w:t>
            </w:r>
          </w:p>
        </w:tc>
        <w:tc>
          <w:tcPr>
            <w:tcW w:w="709"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pStyle w:val="Betarp"/>
              <w:rPr>
                <w:sz w:val="18"/>
                <w:szCs w:val="18"/>
              </w:rPr>
            </w:pPr>
            <w:r w:rsidRPr="00920D58">
              <w:rPr>
                <w:sz w:val="18"/>
                <w:szCs w:val="18"/>
              </w:rPr>
              <w:t>Vnt.</w:t>
            </w:r>
          </w:p>
        </w:tc>
        <w:tc>
          <w:tcPr>
            <w:tcW w:w="992"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pStyle w:val="Betarp"/>
              <w:rPr>
                <w:sz w:val="18"/>
                <w:szCs w:val="18"/>
              </w:rPr>
            </w:pPr>
            <w:r w:rsidRPr="00920D58">
              <w:rPr>
                <w:spacing w:val="-2"/>
                <w:sz w:val="18"/>
                <w:szCs w:val="18"/>
              </w:rPr>
              <w:t>Iki 5 vnt</w:t>
            </w:r>
          </w:p>
        </w:tc>
        <w:tc>
          <w:tcPr>
            <w:tcW w:w="851" w:type="dxa"/>
            <w:tcBorders>
              <w:top w:val="single" w:sz="4" w:space="0" w:color="auto"/>
              <w:left w:val="single" w:sz="4" w:space="0" w:color="auto"/>
              <w:bottom w:val="single" w:sz="4" w:space="0" w:color="auto"/>
              <w:right w:val="single" w:sz="4" w:space="0" w:color="auto"/>
            </w:tcBorders>
          </w:tcPr>
          <w:p w:rsidR="00897473" w:rsidRPr="00920D58" w:rsidRDefault="00897473" w:rsidP="00897473">
            <w:pPr>
              <w:rPr>
                <w:sz w:val="18"/>
                <w:szCs w:val="18"/>
              </w:rPr>
            </w:pPr>
            <w:r w:rsidRPr="00920D58">
              <w:rPr>
                <w:sz w:val="18"/>
                <w:szCs w:val="18"/>
              </w:rPr>
              <w:t>1</w:t>
            </w:r>
            <w:r>
              <w:rPr>
                <w:sz w:val="18"/>
                <w:szCs w:val="18"/>
              </w:rPr>
              <w:t>75</w:t>
            </w:r>
            <w:r w:rsidRPr="00920D58">
              <w:rPr>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897473" w:rsidRPr="00920D58" w:rsidRDefault="00897473" w:rsidP="00031E52">
            <w:pPr>
              <w:rPr>
                <w:sz w:val="18"/>
                <w:szCs w:val="18"/>
              </w:rPr>
            </w:pPr>
            <w:r>
              <w:rPr>
                <w:sz w:val="18"/>
                <w:szCs w:val="18"/>
              </w:rPr>
              <w:t>875</w:t>
            </w:r>
            <w:r w:rsidRPr="00920D58">
              <w:rPr>
                <w:sz w:val="18"/>
                <w:szCs w:val="18"/>
              </w:rPr>
              <w:t>,00</w:t>
            </w:r>
          </w:p>
        </w:tc>
        <w:tc>
          <w:tcPr>
            <w:tcW w:w="1990" w:type="dxa"/>
            <w:tcBorders>
              <w:top w:val="single" w:sz="4" w:space="0" w:color="auto"/>
              <w:left w:val="single" w:sz="4" w:space="0" w:color="auto"/>
              <w:bottom w:val="single" w:sz="4" w:space="0" w:color="auto"/>
              <w:right w:val="single" w:sz="4" w:space="0" w:color="auto"/>
            </w:tcBorders>
          </w:tcPr>
          <w:p w:rsidR="00897473" w:rsidRPr="00920D58" w:rsidRDefault="00897473" w:rsidP="00897473">
            <w:pPr>
              <w:ind w:left="-60" w:right="-74"/>
              <w:rPr>
                <w:b/>
                <w:sz w:val="18"/>
                <w:szCs w:val="18"/>
              </w:rPr>
            </w:pPr>
            <w:r w:rsidRPr="00920D58">
              <w:rPr>
                <w:rFonts w:eastAsia="Times New Roman"/>
                <w:sz w:val="18"/>
                <w:szCs w:val="18"/>
                <w:lang w:eastAsia="lt-LT"/>
              </w:rPr>
              <w:t xml:space="preserve">191325 Altrex </w:t>
            </w:r>
            <w:r w:rsidRPr="00920D58">
              <w:rPr>
                <w:spacing w:val="-1"/>
                <w:sz w:val="18"/>
                <w:szCs w:val="18"/>
                <w:lang w:val="en-US"/>
              </w:rPr>
              <w:t xml:space="preserve">Kopėčios </w:t>
            </w:r>
            <w:r w:rsidRPr="00920D58">
              <w:rPr>
                <w:spacing w:val="-2"/>
                <w:sz w:val="18"/>
                <w:szCs w:val="18"/>
                <w:lang w:val="en-US"/>
              </w:rPr>
              <w:t xml:space="preserve">sulankstomos su fiksuojama atspara laiptelių </w:t>
            </w:r>
            <w:r w:rsidRPr="00920D58">
              <w:rPr>
                <w:spacing w:val="-6"/>
                <w:sz w:val="18"/>
                <w:szCs w:val="18"/>
                <w:lang w:val="en-US"/>
              </w:rPr>
              <w:t xml:space="preserve">skaičius - 5, </w:t>
            </w:r>
            <w:r w:rsidRPr="00920D58">
              <w:rPr>
                <w:spacing w:val="-2"/>
                <w:sz w:val="18"/>
                <w:szCs w:val="18"/>
                <w:lang w:val="en-US"/>
              </w:rPr>
              <w:t xml:space="preserve">kopėčių ilgis 1,95 m., darbinis </w:t>
            </w:r>
            <w:r w:rsidRPr="00920D58">
              <w:rPr>
                <w:spacing w:val="-1"/>
                <w:sz w:val="18"/>
                <w:szCs w:val="18"/>
                <w:lang w:val="en-US"/>
              </w:rPr>
              <w:t xml:space="preserve">aukštis-3,20 m., </w:t>
            </w:r>
            <w:r w:rsidRPr="00920D58">
              <w:rPr>
                <w:spacing w:val="-2"/>
                <w:sz w:val="18"/>
                <w:szCs w:val="18"/>
                <w:lang w:val="en-US"/>
              </w:rPr>
              <w:t xml:space="preserve">svoris-8 kg., </w:t>
            </w:r>
            <w:r w:rsidRPr="00920D58">
              <w:rPr>
                <w:spacing w:val="-1"/>
                <w:sz w:val="18"/>
                <w:szCs w:val="18"/>
                <w:lang w:val="en-US"/>
              </w:rPr>
              <w:t xml:space="preserve">išorinis apatinės </w:t>
            </w:r>
            <w:r w:rsidRPr="00920D58">
              <w:rPr>
                <w:spacing w:val="-2"/>
                <w:sz w:val="18"/>
                <w:szCs w:val="18"/>
                <w:lang w:val="en-US"/>
              </w:rPr>
              <w:t xml:space="preserve">dalies plotis -0,49 </w:t>
            </w:r>
            <w:r w:rsidRPr="00920D58">
              <w:rPr>
                <w:spacing w:val="-9"/>
                <w:sz w:val="18"/>
                <w:szCs w:val="18"/>
                <w:lang w:val="en-US"/>
              </w:rPr>
              <w:t>m.</w:t>
            </w:r>
            <w:r w:rsidRPr="00920D58">
              <w:rPr>
                <w:snapToGrid w:val="0"/>
                <w:sz w:val="18"/>
                <w:szCs w:val="18"/>
                <w:lang w:val="en-US"/>
              </w:rPr>
              <w:t xml:space="preserve"> atlaikomas svoris 150 kg profesionalios,su paruošta instrukcija,</w:t>
            </w:r>
            <w:r>
              <w:rPr>
                <w:snapToGrid w:val="0"/>
                <w:sz w:val="18"/>
                <w:szCs w:val="18"/>
                <w:lang w:val="en-US"/>
              </w:rPr>
              <w:t xml:space="preserve"> </w:t>
            </w:r>
            <w:r w:rsidRPr="00920D58">
              <w:rPr>
                <w:snapToGrid w:val="0"/>
                <w:sz w:val="18"/>
                <w:szCs w:val="18"/>
                <w:lang w:val="en-US"/>
              </w:rPr>
              <w:t>sertifikuotos,</w:t>
            </w:r>
            <w:proofErr w:type="gramStart"/>
            <w:r w:rsidRPr="00920D58">
              <w:rPr>
                <w:snapToGrid w:val="0"/>
                <w:sz w:val="18"/>
                <w:szCs w:val="18"/>
                <w:lang w:val="en-US"/>
              </w:rPr>
              <w:t xml:space="preserve">  </w:t>
            </w:r>
            <w:proofErr w:type="gramEnd"/>
            <w:r w:rsidRPr="00920D58">
              <w:rPr>
                <w:snapToGrid w:val="0"/>
                <w:sz w:val="18"/>
                <w:szCs w:val="18"/>
                <w:lang w:val="en-US"/>
              </w:rPr>
              <w:t>su galiojančia patikra vieneriems metams</w:t>
            </w:r>
            <w:r>
              <w:rPr>
                <w:snapToGrid w:val="0"/>
                <w:sz w:val="18"/>
                <w:szCs w:val="18"/>
                <w:lang w:val="en-US"/>
              </w:rPr>
              <w:t>, Olendija</w:t>
            </w:r>
          </w:p>
        </w:tc>
      </w:tr>
      <w:tr w:rsidR="00897473" w:rsidRPr="00920D58" w:rsidTr="00935F3C">
        <w:tc>
          <w:tcPr>
            <w:tcW w:w="1129"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rPr>
                <w:b/>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897473" w:rsidRPr="00920D58" w:rsidRDefault="00897473" w:rsidP="00223ABA">
            <w:pPr>
              <w:pStyle w:val="Betarp"/>
              <w:rPr>
                <w:b/>
                <w:spacing w:val="-1"/>
                <w:sz w:val="18"/>
                <w:szCs w:val="18"/>
              </w:rPr>
            </w:pPr>
            <w:r w:rsidRPr="00920D58">
              <w:rPr>
                <w:b/>
                <w:spacing w:val="-1"/>
                <w:sz w:val="18"/>
                <w:szCs w:val="18"/>
              </w:rPr>
              <w:t>Viso 9 dalis</w:t>
            </w:r>
          </w:p>
        </w:tc>
        <w:tc>
          <w:tcPr>
            <w:tcW w:w="2408"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pStyle w:val="Betarp"/>
              <w:rPr>
                <w:b/>
                <w:spacing w:val="-1"/>
                <w:sz w:val="18"/>
                <w:szCs w:val="18"/>
              </w:rPr>
            </w:pPr>
          </w:p>
        </w:tc>
        <w:tc>
          <w:tcPr>
            <w:tcW w:w="709"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pStyle w:val="Betarp"/>
              <w:rPr>
                <w:b/>
                <w:spacing w:val="-3"/>
                <w:sz w:val="18"/>
                <w:szCs w:val="18"/>
              </w:rPr>
            </w:pPr>
          </w:p>
        </w:tc>
        <w:tc>
          <w:tcPr>
            <w:tcW w:w="992"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pStyle w:val="Betarp"/>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pStyle w:val="Betarp"/>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897473" w:rsidRPr="00920D58" w:rsidRDefault="00897473" w:rsidP="00223ABA">
            <w:pPr>
              <w:rPr>
                <w:b/>
                <w:sz w:val="18"/>
                <w:szCs w:val="18"/>
              </w:rPr>
            </w:pPr>
            <w:r>
              <w:rPr>
                <w:b/>
                <w:sz w:val="18"/>
                <w:szCs w:val="18"/>
              </w:rPr>
              <w:t>4175,00</w:t>
            </w:r>
          </w:p>
        </w:tc>
        <w:tc>
          <w:tcPr>
            <w:tcW w:w="1990" w:type="dxa"/>
            <w:tcBorders>
              <w:top w:val="single" w:sz="4" w:space="0" w:color="auto"/>
              <w:left w:val="single" w:sz="4" w:space="0" w:color="auto"/>
              <w:bottom w:val="single" w:sz="4" w:space="0" w:color="auto"/>
              <w:right w:val="single" w:sz="4" w:space="0" w:color="auto"/>
            </w:tcBorders>
            <w:hideMark/>
          </w:tcPr>
          <w:p w:rsidR="00897473" w:rsidRPr="00920D58" w:rsidRDefault="00897473" w:rsidP="00223ABA">
            <w:pPr>
              <w:rPr>
                <w:b/>
                <w:sz w:val="18"/>
                <w:szCs w:val="18"/>
              </w:rPr>
            </w:pPr>
            <w:bookmarkStart w:id="0" w:name="_GoBack"/>
            <w:bookmarkEnd w:id="0"/>
          </w:p>
        </w:tc>
      </w:tr>
    </w:tbl>
    <w:p w:rsidR="008C477A" w:rsidRPr="00021BC6" w:rsidRDefault="008C477A" w:rsidP="008C477A">
      <w:pPr>
        <w:jc w:val="both"/>
        <w:rPr>
          <w:b/>
        </w:rPr>
      </w:pPr>
    </w:p>
    <w:tbl>
      <w:tblPr>
        <w:tblW w:w="95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3060"/>
        <w:gridCol w:w="2208"/>
        <w:gridCol w:w="3476"/>
      </w:tblGrid>
      <w:tr w:rsidR="0022236F" w:rsidRPr="002476BE" w:rsidTr="0022236F">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2236F" w:rsidRDefault="0022236F" w:rsidP="00D1022D">
            <w:pPr>
              <w:pStyle w:val="Antrats"/>
              <w:spacing w:after="0"/>
              <w:jc w:val="center"/>
            </w:pPr>
            <w:r>
              <w:t>1.</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22236F" w:rsidRDefault="0022236F" w:rsidP="00D1022D">
            <w:pPr>
              <w:shd w:val="clear" w:color="auto" w:fill="FFFFFF"/>
              <w:spacing w:line="274" w:lineRule="exact"/>
              <w:ind w:left="7" w:firstLine="7"/>
              <w:jc w:val="both"/>
              <w:rPr>
                <w:color w:val="000000"/>
                <w:spacing w:val="10"/>
                <w:szCs w:val="24"/>
              </w:rPr>
            </w:pPr>
            <w:r w:rsidRPr="00741D6B">
              <w:rPr>
                <w:szCs w:val="24"/>
              </w:rPr>
              <w:t>Prekių kokybė turi atitikti Europos Sąjungos ar tarptautinius standartus</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22236F" w:rsidRDefault="0022236F" w:rsidP="00D1022D">
            <w:pPr>
              <w:pStyle w:val="Point1"/>
              <w:spacing w:before="0" w:after="0"/>
              <w:ind w:left="0" w:firstLine="0"/>
              <w:rPr>
                <w:lang w:val="lt-LT"/>
              </w:rPr>
            </w:pPr>
            <w:r>
              <w:rPr>
                <w:lang w:val="lt-LT"/>
              </w:rPr>
              <w:t>Privaloma</w:t>
            </w:r>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rsidR="0022236F" w:rsidRDefault="0022236F" w:rsidP="00D1022D">
            <w:pPr>
              <w:spacing w:after="0" w:line="240" w:lineRule="auto"/>
              <w:rPr>
                <w:szCs w:val="24"/>
              </w:rPr>
            </w:pPr>
            <w:r w:rsidRPr="00C57B08">
              <w:rPr>
                <w:szCs w:val="24"/>
              </w:rPr>
              <w:t>Pateiki</w:t>
            </w:r>
            <w:r>
              <w:rPr>
                <w:szCs w:val="24"/>
              </w:rPr>
              <w:t>ami:</w:t>
            </w:r>
          </w:p>
          <w:p w:rsidR="0022236F" w:rsidRDefault="0022236F" w:rsidP="00D1022D">
            <w:pPr>
              <w:spacing w:after="0" w:line="240" w:lineRule="auto"/>
              <w:rPr>
                <w:szCs w:val="24"/>
              </w:rPr>
            </w:pPr>
            <w:r>
              <w:rPr>
                <w:szCs w:val="24"/>
              </w:rPr>
              <w:t xml:space="preserve">- </w:t>
            </w:r>
            <w:r w:rsidRPr="0022236F">
              <w:rPr>
                <w:color w:val="FF0000"/>
                <w:szCs w:val="24"/>
              </w:rPr>
              <w:t xml:space="preserve">Visoms siūlomoms prekėms </w:t>
            </w:r>
            <w:r w:rsidRPr="00C57B08">
              <w:rPr>
                <w:szCs w:val="24"/>
              </w:rPr>
              <w:t xml:space="preserve">CE </w:t>
            </w:r>
            <w:r>
              <w:rPr>
                <w:szCs w:val="24"/>
              </w:rPr>
              <w:t xml:space="preserve">sertifikatai </w:t>
            </w:r>
            <w:r w:rsidRPr="00C57B08">
              <w:rPr>
                <w:szCs w:val="24"/>
              </w:rPr>
              <w:t xml:space="preserve"> arba </w:t>
            </w:r>
            <w:r w:rsidR="00FD6258">
              <w:rPr>
                <w:szCs w:val="24"/>
              </w:rPr>
              <w:t xml:space="preserve">lygiaverčiai </w:t>
            </w:r>
            <w:r w:rsidRPr="00C57B08">
              <w:rPr>
                <w:szCs w:val="24"/>
              </w:rPr>
              <w:t>dokument</w:t>
            </w:r>
            <w:r>
              <w:rPr>
                <w:szCs w:val="24"/>
              </w:rPr>
              <w:t>ai</w:t>
            </w:r>
            <w:r w:rsidRPr="00C57B08">
              <w:rPr>
                <w:szCs w:val="24"/>
              </w:rPr>
              <w:t xml:space="preserve"> </w:t>
            </w:r>
          </w:p>
          <w:p w:rsidR="0022236F" w:rsidRPr="002476BE" w:rsidRDefault="0022236F" w:rsidP="00D1022D">
            <w:pPr>
              <w:pStyle w:val="Point1"/>
              <w:spacing w:before="0" w:after="0"/>
              <w:ind w:left="0" w:firstLine="0"/>
              <w:rPr>
                <w:lang w:val="lt-LT"/>
              </w:rPr>
            </w:pPr>
            <w:r>
              <w:rPr>
                <w:b/>
                <w:i/>
                <w:iCs/>
                <w:color w:val="000000"/>
              </w:rPr>
              <w:t>Pateikiami</w:t>
            </w:r>
            <w:r w:rsidRPr="00376690">
              <w:rPr>
                <w:b/>
                <w:i/>
                <w:iCs/>
                <w:color w:val="000000"/>
              </w:rPr>
              <w:t xml:space="preserve"> skenuot</w:t>
            </w:r>
            <w:r>
              <w:rPr>
                <w:b/>
                <w:i/>
                <w:iCs/>
                <w:color w:val="000000"/>
              </w:rPr>
              <w:t>i</w:t>
            </w:r>
            <w:r w:rsidRPr="00376690">
              <w:rPr>
                <w:b/>
                <w:i/>
                <w:iCs/>
                <w:color w:val="000000"/>
              </w:rPr>
              <w:t xml:space="preserve"> dokumenta</w:t>
            </w:r>
            <w:r>
              <w:rPr>
                <w:b/>
                <w:i/>
                <w:iCs/>
                <w:color w:val="000000"/>
              </w:rPr>
              <w:t>i</w:t>
            </w:r>
            <w:r w:rsidRPr="00376690">
              <w:rPr>
                <w:b/>
                <w:i/>
                <w:iCs/>
                <w:color w:val="000000"/>
              </w:rPr>
              <w:t xml:space="preserve"> elektroninėje formoje</w:t>
            </w:r>
            <w:r w:rsidRPr="00376690">
              <w:rPr>
                <w:b/>
                <w:i/>
                <w:szCs w:val="24"/>
              </w:rPr>
              <w:t>.</w:t>
            </w:r>
          </w:p>
        </w:tc>
      </w:tr>
    </w:tbl>
    <w:p w:rsidR="00AB00E6" w:rsidRDefault="00AB00E6"/>
    <w:sectPr w:rsidR="00AB00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Liberation Serif">
    <w:altName w:val="MS PMincho"/>
    <w:charset w:val="80"/>
    <w:family w:val="roman"/>
    <w:pitch w:val="variable"/>
  </w:font>
  <w:font w:name="Nimbus Sans L">
    <w:altName w:val="MS Mincho"/>
    <w:charset w:val="80"/>
    <w:family w:val="auto"/>
    <w:pitch w:val="variable"/>
  </w:font>
  <w:font w:name="Lohit Hind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A8F37FE"/>
    <w:multiLevelType w:val="hybridMultilevel"/>
    <w:tmpl w:val="A52ABC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0E8B17E2"/>
    <w:multiLevelType w:val="hybridMultilevel"/>
    <w:tmpl w:val="032278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36E40C04"/>
    <w:multiLevelType w:val="hybridMultilevel"/>
    <w:tmpl w:val="6D0AB280"/>
    <w:lvl w:ilvl="0" w:tplc="0427000F">
      <w:start w:val="1"/>
      <w:numFmt w:val="decimal"/>
      <w:lvlText w:val="%1."/>
      <w:lvlJc w:val="left"/>
      <w:pPr>
        <w:ind w:left="121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4C6C0BFD"/>
    <w:multiLevelType w:val="hybridMultilevel"/>
    <w:tmpl w:val="30EC5A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505801F5"/>
    <w:multiLevelType w:val="hybridMultilevel"/>
    <w:tmpl w:val="811E03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532D3497"/>
    <w:multiLevelType w:val="hybridMultilevel"/>
    <w:tmpl w:val="A84E4D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55574053"/>
    <w:multiLevelType w:val="hybridMultilevel"/>
    <w:tmpl w:val="F01AAF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65070C7F"/>
    <w:multiLevelType w:val="hybridMultilevel"/>
    <w:tmpl w:val="4C8AB4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7A"/>
    <w:rsid w:val="00021BC6"/>
    <w:rsid w:val="00027D37"/>
    <w:rsid w:val="00031E52"/>
    <w:rsid w:val="0006019C"/>
    <w:rsid w:val="000A489C"/>
    <w:rsid w:val="000C4B4B"/>
    <w:rsid w:val="000E5E22"/>
    <w:rsid w:val="00131BC1"/>
    <w:rsid w:val="00137404"/>
    <w:rsid w:val="00145803"/>
    <w:rsid w:val="0016404B"/>
    <w:rsid w:val="00185E95"/>
    <w:rsid w:val="001A028C"/>
    <w:rsid w:val="001C0C60"/>
    <w:rsid w:val="001C6477"/>
    <w:rsid w:val="001D0208"/>
    <w:rsid w:val="001D2A32"/>
    <w:rsid w:val="00216F9B"/>
    <w:rsid w:val="0022236F"/>
    <w:rsid w:val="00223ABA"/>
    <w:rsid w:val="00251399"/>
    <w:rsid w:val="00256412"/>
    <w:rsid w:val="0027554D"/>
    <w:rsid w:val="002E00AD"/>
    <w:rsid w:val="002E07A1"/>
    <w:rsid w:val="0030247F"/>
    <w:rsid w:val="00302F1B"/>
    <w:rsid w:val="0032067E"/>
    <w:rsid w:val="00324C81"/>
    <w:rsid w:val="00331995"/>
    <w:rsid w:val="00336C5B"/>
    <w:rsid w:val="00352468"/>
    <w:rsid w:val="003644CB"/>
    <w:rsid w:val="00392BC7"/>
    <w:rsid w:val="003B6B12"/>
    <w:rsid w:val="00474402"/>
    <w:rsid w:val="00487831"/>
    <w:rsid w:val="004C6E35"/>
    <w:rsid w:val="004E5CBF"/>
    <w:rsid w:val="00500CD1"/>
    <w:rsid w:val="00531BAC"/>
    <w:rsid w:val="0053319D"/>
    <w:rsid w:val="0057299B"/>
    <w:rsid w:val="00576696"/>
    <w:rsid w:val="00590C74"/>
    <w:rsid w:val="005B6311"/>
    <w:rsid w:val="005C5D34"/>
    <w:rsid w:val="00602926"/>
    <w:rsid w:val="00657A8D"/>
    <w:rsid w:val="006966F4"/>
    <w:rsid w:val="006A6D3D"/>
    <w:rsid w:val="006F73D1"/>
    <w:rsid w:val="00732FE4"/>
    <w:rsid w:val="007345C6"/>
    <w:rsid w:val="00792783"/>
    <w:rsid w:val="00794DFF"/>
    <w:rsid w:val="007E14B3"/>
    <w:rsid w:val="008077B1"/>
    <w:rsid w:val="008152F8"/>
    <w:rsid w:val="0082563B"/>
    <w:rsid w:val="00826DCA"/>
    <w:rsid w:val="00850289"/>
    <w:rsid w:val="008531F8"/>
    <w:rsid w:val="00870AF0"/>
    <w:rsid w:val="00891457"/>
    <w:rsid w:val="00897473"/>
    <w:rsid w:val="008A05C6"/>
    <w:rsid w:val="008C1F4E"/>
    <w:rsid w:val="008C477A"/>
    <w:rsid w:val="008F2BA7"/>
    <w:rsid w:val="00912F90"/>
    <w:rsid w:val="00920D58"/>
    <w:rsid w:val="00935BCE"/>
    <w:rsid w:val="00935F3C"/>
    <w:rsid w:val="00951B4F"/>
    <w:rsid w:val="00974B38"/>
    <w:rsid w:val="00986432"/>
    <w:rsid w:val="00986B09"/>
    <w:rsid w:val="009D0634"/>
    <w:rsid w:val="009E55F4"/>
    <w:rsid w:val="00A23195"/>
    <w:rsid w:val="00A96A5B"/>
    <w:rsid w:val="00AB00E6"/>
    <w:rsid w:val="00AB2809"/>
    <w:rsid w:val="00AC0171"/>
    <w:rsid w:val="00AC204C"/>
    <w:rsid w:val="00B167C4"/>
    <w:rsid w:val="00B20DD8"/>
    <w:rsid w:val="00B83A26"/>
    <w:rsid w:val="00BC5E78"/>
    <w:rsid w:val="00BD7C6F"/>
    <w:rsid w:val="00C34ADF"/>
    <w:rsid w:val="00C81C0A"/>
    <w:rsid w:val="00CA33C0"/>
    <w:rsid w:val="00D1022D"/>
    <w:rsid w:val="00D1486E"/>
    <w:rsid w:val="00D23C0E"/>
    <w:rsid w:val="00D40758"/>
    <w:rsid w:val="00D66943"/>
    <w:rsid w:val="00D74CD1"/>
    <w:rsid w:val="00DE0467"/>
    <w:rsid w:val="00DF45BA"/>
    <w:rsid w:val="00DF6C97"/>
    <w:rsid w:val="00E009B3"/>
    <w:rsid w:val="00EB6082"/>
    <w:rsid w:val="00EE2A64"/>
    <w:rsid w:val="00F02DC8"/>
    <w:rsid w:val="00F03ACA"/>
    <w:rsid w:val="00F320D9"/>
    <w:rsid w:val="00F3573F"/>
    <w:rsid w:val="00F679CD"/>
    <w:rsid w:val="00FB2DA7"/>
    <w:rsid w:val="00FC29F6"/>
    <w:rsid w:val="00FD06D3"/>
    <w:rsid w:val="00FD1503"/>
    <w:rsid w:val="00FD6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477A"/>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1"/>
    <w:uiPriority w:val="99"/>
    <w:qFormat/>
    <w:rsid w:val="008C477A"/>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1"/>
    <w:uiPriority w:val="99"/>
    <w:semiHidden/>
    <w:unhideWhenUsed/>
    <w:qFormat/>
    <w:rsid w:val="008C477A"/>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1"/>
    <w:uiPriority w:val="99"/>
    <w:semiHidden/>
    <w:unhideWhenUsed/>
    <w:qFormat/>
    <w:rsid w:val="008C477A"/>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1"/>
    <w:uiPriority w:val="99"/>
    <w:semiHidden/>
    <w:unhideWhenUsed/>
    <w:qFormat/>
    <w:rsid w:val="008C477A"/>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1"/>
    <w:uiPriority w:val="99"/>
    <w:semiHidden/>
    <w:unhideWhenUsed/>
    <w:qFormat/>
    <w:rsid w:val="008C477A"/>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1"/>
    <w:uiPriority w:val="99"/>
    <w:semiHidden/>
    <w:unhideWhenUsed/>
    <w:qFormat/>
    <w:rsid w:val="008C477A"/>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1"/>
    <w:uiPriority w:val="99"/>
    <w:semiHidden/>
    <w:unhideWhenUsed/>
    <w:qFormat/>
    <w:rsid w:val="008C477A"/>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9"/>
    <w:semiHidden/>
    <w:unhideWhenUsed/>
    <w:qFormat/>
    <w:rsid w:val="008C477A"/>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1"/>
    <w:uiPriority w:val="99"/>
    <w:semiHidden/>
    <w:unhideWhenUsed/>
    <w:qFormat/>
    <w:rsid w:val="008C477A"/>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9"/>
    <w:rsid w:val="008C477A"/>
    <w:rPr>
      <w:rFonts w:ascii="Times New Roman" w:eastAsia="Calibri" w:hAnsi="Times New Roman" w:cs="Times New Roman"/>
      <w:sz w:val="28"/>
      <w:lang w:eastAsia="lt-LT"/>
    </w:rPr>
  </w:style>
  <w:style w:type="character" w:customStyle="1" w:styleId="Antrat2Diagrama1">
    <w:name w:val="Antraštė 2 Diagrama1"/>
    <w:aliases w:val="Title Header2 Diagrama1"/>
    <w:basedOn w:val="Numatytasispastraiposriftas"/>
    <w:link w:val="Antrat2"/>
    <w:uiPriority w:val="99"/>
    <w:semiHidden/>
    <w:rsid w:val="008C477A"/>
    <w:rPr>
      <w:rFonts w:ascii="Times New Roman" w:eastAsia="Times New Roman" w:hAnsi="Times New Roman" w:cs="Times New Roman"/>
      <w:sz w:val="24"/>
      <w:szCs w:val="20"/>
      <w:lang w:eastAsia="lt-LT"/>
    </w:rPr>
  </w:style>
  <w:style w:type="character" w:customStyle="1" w:styleId="Antrat3Diagrama1">
    <w:name w:val="Antraštė 3 Diagrama1"/>
    <w:aliases w:val="Section Header3 Diagrama1,Sub-Clause Paragraph Diagrama1"/>
    <w:basedOn w:val="Numatytasispastraiposriftas"/>
    <w:link w:val="Antrat3"/>
    <w:uiPriority w:val="99"/>
    <w:semiHidden/>
    <w:rsid w:val="008C477A"/>
    <w:rPr>
      <w:rFonts w:ascii="Times New Roman" w:eastAsia="Times New Roman" w:hAnsi="Times New Roman" w:cs="Times New Roman"/>
      <w:sz w:val="24"/>
      <w:szCs w:val="20"/>
      <w:lang w:eastAsia="lt-LT"/>
    </w:rPr>
  </w:style>
  <w:style w:type="character" w:customStyle="1" w:styleId="Antrat4Diagrama1">
    <w:name w:val="Antraštė 4 Diagrama1"/>
    <w:aliases w:val="Sub-Clause Sub-paragraph Diagrama1,Heading 4 Char Char Char Char Diagrama1"/>
    <w:basedOn w:val="Numatytasispastraiposriftas"/>
    <w:link w:val="Antrat4"/>
    <w:uiPriority w:val="99"/>
    <w:semiHidden/>
    <w:rsid w:val="008C477A"/>
    <w:rPr>
      <w:rFonts w:ascii="Times New Roman" w:eastAsia="Times New Roman" w:hAnsi="Times New Roman" w:cs="Times New Roman"/>
      <w:sz w:val="44"/>
      <w:szCs w:val="20"/>
      <w:lang w:eastAsia="lt-LT"/>
    </w:rPr>
  </w:style>
  <w:style w:type="character" w:customStyle="1" w:styleId="Antrat5Diagrama1">
    <w:name w:val="Antraštė 5 Diagrama1"/>
    <w:basedOn w:val="Numatytasispastraiposriftas"/>
    <w:link w:val="Antrat5"/>
    <w:uiPriority w:val="99"/>
    <w:semiHidden/>
    <w:rsid w:val="008C477A"/>
    <w:rPr>
      <w:rFonts w:ascii="Times New Roman" w:eastAsia="Times New Roman" w:hAnsi="Times New Roman" w:cs="Times New Roman"/>
      <w:b/>
      <w:sz w:val="40"/>
      <w:szCs w:val="20"/>
      <w:lang w:eastAsia="lt-LT"/>
    </w:rPr>
  </w:style>
  <w:style w:type="character" w:customStyle="1" w:styleId="Antrat6Diagrama1">
    <w:name w:val="Antraštė 6 Diagrama1"/>
    <w:basedOn w:val="Numatytasispastraiposriftas"/>
    <w:link w:val="Antrat6"/>
    <w:uiPriority w:val="99"/>
    <w:semiHidden/>
    <w:rsid w:val="008C477A"/>
    <w:rPr>
      <w:rFonts w:ascii="Times New Roman" w:eastAsia="Times New Roman" w:hAnsi="Times New Roman" w:cs="Times New Roman"/>
      <w:b/>
      <w:sz w:val="36"/>
      <w:szCs w:val="20"/>
      <w:lang w:eastAsia="lt-LT"/>
    </w:rPr>
  </w:style>
  <w:style w:type="character" w:customStyle="1" w:styleId="Antrat7Diagrama1">
    <w:name w:val="Antraštė 7 Diagrama1"/>
    <w:basedOn w:val="Numatytasispastraiposriftas"/>
    <w:link w:val="Antrat7"/>
    <w:uiPriority w:val="99"/>
    <w:semiHidden/>
    <w:rsid w:val="008C477A"/>
    <w:rPr>
      <w:rFonts w:ascii="Times New Roman" w:eastAsia="Times New Roman" w:hAnsi="Times New Roman" w:cs="Times New Roman"/>
      <w:sz w:val="48"/>
      <w:szCs w:val="20"/>
      <w:lang w:eastAsia="lt-LT"/>
    </w:rPr>
  </w:style>
  <w:style w:type="character" w:customStyle="1" w:styleId="Antrat8Diagrama1">
    <w:name w:val="Antraštė 8 Diagrama1"/>
    <w:basedOn w:val="Numatytasispastraiposriftas"/>
    <w:link w:val="Antrat8"/>
    <w:uiPriority w:val="99"/>
    <w:semiHidden/>
    <w:rsid w:val="008C477A"/>
    <w:rPr>
      <w:rFonts w:ascii="Times New Roman" w:eastAsia="Times New Roman" w:hAnsi="Times New Roman" w:cs="Times New Roman"/>
      <w:b/>
      <w:sz w:val="18"/>
      <w:szCs w:val="20"/>
      <w:lang w:eastAsia="lt-LT"/>
    </w:rPr>
  </w:style>
  <w:style w:type="character" w:customStyle="1" w:styleId="Antrat9Diagrama1">
    <w:name w:val="Antraštė 9 Diagrama1"/>
    <w:basedOn w:val="Numatytasispastraiposriftas"/>
    <w:link w:val="Antrat9"/>
    <w:uiPriority w:val="99"/>
    <w:semiHidden/>
    <w:rsid w:val="008C477A"/>
    <w:rPr>
      <w:rFonts w:ascii="Times New Roman" w:eastAsia="Times New Roman" w:hAnsi="Times New Roman" w:cs="Times New Roman"/>
      <w:sz w:val="40"/>
      <w:szCs w:val="20"/>
      <w:lang w:eastAsia="lt-LT"/>
    </w:rPr>
  </w:style>
  <w:style w:type="character" w:styleId="Hipersaitas">
    <w:name w:val="Hyperlink"/>
    <w:uiPriority w:val="99"/>
    <w:semiHidden/>
    <w:unhideWhenUsed/>
    <w:rsid w:val="008C477A"/>
    <w:rPr>
      <w:color w:val="0000FF"/>
      <w:u w:val="single"/>
    </w:rPr>
  </w:style>
  <w:style w:type="character" w:styleId="Perirtashipersaitas">
    <w:name w:val="FollowedHyperlink"/>
    <w:uiPriority w:val="99"/>
    <w:semiHidden/>
    <w:unhideWhenUsed/>
    <w:rsid w:val="008C477A"/>
    <w:rPr>
      <w:color w:val="800080"/>
      <w:u w:val="single"/>
    </w:rPr>
  </w:style>
  <w:style w:type="character" w:customStyle="1" w:styleId="Heading2Char1">
    <w:name w:val="Heading 2 Char1"/>
    <w:aliases w:val="Title Header2 Char1,Antraštė 2 Char1"/>
    <w:uiPriority w:val="99"/>
    <w:semiHidden/>
    <w:rsid w:val="008C477A"/>
    <w:rPr>
      <w:rFonts w:ascii="Cambria" w:hAnsi="Cambria" w:cs="Cambria" w:hint="default"/>
      <w:b/>
      <w:bCs/>
      <w:color w:val="auto"/>
      <w:sz w:val="26"/>
      <w:szCs w:val="26"/>
      <w:lang w:eastAsia="en-US"/>
    </w:rPr>
  </w:style>
  <w:style w:type="character" w:customStyle="1" w:styleId="Heading3Char1">
    <w:name w:val="Heading 3 Char1"/>
    <w:aliases w:val="Section Header3 Char1,Sub-Clause Paragraph Char1,Antraštė 3 Char1"/>
    <w:uiPriority w:val="99"/>
    <w:semiHidden/>
    <w:rsid w:val="008C477A"/>
    <w:rPr>
      <w:rFonts w:ascii="Cambria" w:hAnsi="Cambria" w:cs="Cambria" w:hint="default"/>
      <w:b/>
      <w:bCs/>
      <w:color w:val="auto"/>
      <w:sz w:val="22"/>
      <w:szCs w:val="22"/>
      <w:lang w:eastAsia="en-US"/>
    </w:rPr>
  </w:style>
  <w:style w:type="character" w:customStyle="1" w:styleId="Heading4Char1">
    <w:name w:val="Heading 4 Char1"/>
    <w:aliases w:val="Sub-Clause Sub-paragraph Char1,Heading 4 Char Char Char Char Char1,Antraštė 4 Char1"/>
    <w:uiPriority w:val="99"/>
    <w:semiHidden/>
    <w:rsid w:val="008C477A"/>
    <w:rPr>
      <w:rFonts w:ascii="Calibri Light" w:eastAsia="Times New Roman" w:hAnsi="Calibri Light" w:cs="Times New Roman" w:hint="default"/>
      <w:i/>
      <w:iCs/>
      <w:color w:val="2E74B5"/>
      <w:sz w:val="24"/>
      <w:szCs w:val="22"/>
      <w:lang w:eastAsia="en-US"/>
    </w:rPr>
  </w:style>
  <w:style w:type="paragraph" w:styleId="HTMLiankstoformatuotas">
    <w:name w:val="HTML Preformatted"/>
    <w:basedOn w:val="prastasis"/>
    <w:link w:val="HTMLiankstoformatuotasDiagrama1"/>
    <w:uiPriority w:val="99"/>
    <w:semiHidden/>
    <w:unhideWhenUsed/>
    <w:rsid w:val="008C4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1">
    <w:name w:val="HTML iš anksto formatuotas Diagrama1"/>
    <w:basedOn w:val="Numatytasispastraiposriftas"/>
    <w:link w:val="HTMLiankstoformatuotas"/>
    <w:uiPriority w:val="99"/>
    <w:semiHidden/>
    <w:rsid w:val="008C477A"/>
    <w:rPr>
      <w:rFonts w:ascii="Courier New" w:eastAsia="Times New Roman" w:hAnsi="Courier New" w:cs="Courier New"/>
      <w:sz w:val="20"/>
      <w:szCs w:val="20"/>
      <w:lang w:eastAsia="lt-LT"/>
    </w:rPr>
  </w:style>
  <w:style w:type="paragraph" w:styleId="Komentarotekstas">
    <w:name w:val="annotation text"/>
    <w:basedOn w:val="prastasis"/>
    <w:link w:val="KomentarotekstasDiagrama1"/>
    <w:uiPriority w:val="99"/>
    <w:semiHidden/>
    <w:unhideWhenUsed/>
    <w:rsid w:val="008C477A"/>
    <w:rPr>
      <w:sz w:val="20"/>
      <w:szCs w:val="20"/>
      <w:lang w:eastAsia="lt-LT"/>
    </w:rPr>
  </w:style>
  <w:style w:type="character" w:customStyle="1" w:styleId="KomentarotekstasDiagrama1">
    <w:name w:val="Komentaro tekstas Diagrama1"/>
    <w:basedOn w:val="Numatytasispastraiposriftas"/>
    <w:link w:val="Komentarotekstas"/>
    <w:uiPriority w:val="99"/>
    <w:semiHidden/>
    <w:rsid w:val="008C477A"/>
    <w:rPr>
      <w:rFonts w:ascii="Times New Roman" w:eastAsia="Calibri" w:hAnsi="Times New Roman" w:cs="Times New Roman"/>
      <w:sz w:val="20"/>
      <w:szCs w:val="20"/>
      <w:lang w:eastAsia="lt-LT"/>
    </w:rPr>
  </w:style>
  <w:style w:type="paragraph" w:styleId="Antrats">
    <w:name w:val="header"/>
    <w:basedOn w:val="prastasis"/>
    <w:link w:val="AntratsDiagrama1"/>
    <w:uiPriority w:val="99"/>
    <w:unhideWhenUsed/>
    <w:rsid w:val="008C477A"/>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uiPriority w:val="99"/>
    <w:rsid w:val="008C477A"/>
    <w:rPr>
      <w:rFonts w:ascii="Times New Roman" w:eastAsia="Times New Roman" w:hAnsi="Times New Roman" w:cs="Times New Roman"/>
      <w:sz w:val="24"/>
      <w:szCs w:val="20"/>
      <w:lang w:eastAsia="lt-LT"/>
    </w:rPr>
  </w:style>
  <w:style w:type="paragraph" w:styleId="Porat">
    <w:name w:val="footer"/>
    <w:basedOn w:val="prastasis"/>
    <w:link w:val="PoratDiagrama1"/>
    <w:uiPriority w:val="99"/>
    <w:semiHidden/>
    <w:unhideWhenUsed/>
    <w:rsid w:val="008C477A"/>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uiPriority w:val="99"/>
    <w:semiHidden/>
    <w:rsid w:val="008C477A"/>
    <w:rPr>
      <w:rFonts w:ascii="Times New Roman" w:eastAsia="Times New Roman" w:hAnsi="Times New Roman" w:cs="Times New Roman"/>
      <w:sz w:val="24"/>
      <w:szCs w:val="20"/>
      <w:lang w:eastAsia="lt-LT"/>
    </w:rPr>
  </w:style>
  <w:style w:type="paragraph" w:styleId="Pavadinimas">
    <w:name w:val="Title"/>
    <w:basedOn w:val="prastasis"/>
    <w:link w:val="PavadinimasDiagrama"/>
    <w:qFormat/>
    <w:rsid w:val="008C477A"/>
    <w:pPr>
      <w:spacing w:after="0" w:line="240" w:lineRule="auto"/>
      <w:jc w:val="center"/>
    </w:pPr>
    <w:rPr>
      <w:rFonts w:eastAsia="Times New Roman"/>
      <w:b/>
      <w:bCs/>
      <w:szCs w:val="24"/>
    </w:rPr>
  </w:style>
  <w:style w:type="character" w:customStyle="1" w:styleId="PavadinimasDiagrama">
    <w:name w:val="Pavadinimas Diagrama"/>
    <w:basedOn w:val="Numatytasispastraiposriftas"/>
    <w:link w:val="Pavadinimas"/>
    <w:rsid w:val="008C477A"/>
    <w:rPr>
      <w:rFonts w:ascii="Times New Roman" w:eastAsia="Times New Roman" w:hAnsi="Times New Roman" w:cs="Times New Roman"/>
      <w:b/>
      <w:bCs/>
      <w:sz w:val="24"/>
      <w:szCs w:val="24"/>
    </w:rPr>
  </w:style>
  <w:style w:type="character" w:customStyle="1" w:styleId="PagrindinistekstasDiagrama1">
    <w:name w:val="Pagrindinis tekstas Diagrama1"/>
    <w:aliases w:val="Char1 Diagrama,Char Diagrama"/>
    <w:link w:val="Pagrindinistekstas"/>
    <w:uiPriority w:val="99"/>
    <w:semiHidden/>
    <w:locked/>
    <w:rsid w:val="008C477A"/>
    <w:rPr>
      <w:rFonts w:ascii="Calibri" w:eastAsia="Calibri" w:hAnsi="Calibri" w:cs="Calibri"/>
      <w:sz w:val="24"/>
    </w:rPr>
  </w:style>
  <w:style w:type="paragraph" w:styleId="Pagrindinistekstas">
    <w:name w:val="Body Text"/>
    <w:aliases w:val="Char1,Char"/>
    <w:basedOn w:val="prastasis"/>
    <w:link w:val="PagrindinistekstasDiagrama1"/>
    <w:uiPriority w:val="99"/>
    <w:semiHidden/>
    <w:unhideWhenUsed/>
    <w:rsid w:val="008C477A"/>
    <w:pPr>
      <w:spacing w:after="120"/>
    </w:pPr>
    <w:rPr>
      <w:rFonts w:ascii="Calibri" w:hAnsi="Calibri" w:cs="Calibri"/>
    </w:rPr>
  </w:style>
  <w:style w:type="character" w:customStyle="1" w:styleId="BodyTextChar1">
    <w:name w:val="Body Text Char1"/>
    <w:aliases w:val="Char1 Char1,Char Char1"/>
    <w:basedOn w:val="Numatytasispastraiposriftas"/>
    <w:uiPriority w:val="99"/>
    <w:semiHidden/>
    <w:rsid w:val="008C477A"/>
    <w:rPr>
      <w:rFonts w:ascii="Times New Roman" w:eastAsia="Calibri" w:hAnsi="Times New Roman" w:cs="Times New Roman"/>
      <w:sz w:val="24"/>
    </w:rPr>
  </w:style>
  <w:style w:type="paragraph" w:styleId="Pagrindiniotekstotrauka">
    <w:name w:val="Body Text Indent"/>
    <w:basedOn w:val="prastasis"/>
    <w:link w:val="PagrindiniotekstotraukaDiagrama1"/>
    <w:uiPriority w:val="99"/>
    <w:semiHidden/>
    <w:unhideWhenUsed/>
    <w:rsid w:val="008C477A"/>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8C477A"/>
    <w:rPr>
      <w:rFonts w:ascii="Times New Roman" w:eastAsia="Calibri" w:hAnsi="Times New Roman" w:cs="Times New Roman"/>
      <w:sz w:val="24"/>
    </w:rPr>
  </w:style>
  <w:style w:type="paragraph" w:styleId="Pagrindiniotekstotrauka3">
    <w:name w:val="Body Text Indent 3"/>
    <w:basedOn w:val="prastasis"/>
    <w:link w:val="Pagrindiniotekstotrauka3Diagrama1"/>
    <w:uiPriority w:val="99"/>
    <w:semiHidden/>
    <w:unhideWhenUsed/>
    <w:rsid w:val="008C477A"/>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link w:val="Pagrindiniotekstotrauka3"/>
    <w:uiPriority w:val="99"/>
    <w:semiHidden/>
    <w:rsid w:val="008C477A"/>
    <w:rPr>
      <w:rFonts w:ascii="Times New Roman" w:eastAsia="Calibri" w:hAnsi="Times New Roman" w:cs="Times New Roman"/>
      <w:sz w:val="24"/>
      <w:szCs w:val="20"/>
      <w:lang w:eastAsia="lt-LT"/>
    </w:rPr>
  </w:style>
  <w:style w:type="paragraph" w:styleId="Paprastasistekstas">
    <w:name w:val="Plain Text"/>
    <w:basedOn w:val="prastasis"/>
    <w:link w:val="PaprastasistekstasDiagrama1"/>
    <w:uiPriority w:val="99"/>
    <w:semiHidden/>
    <w:unhideWhenUsed/>
    <w:rsid w:val="008C477A"/>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link w:val="Paprastasistekstas"/>
    <w:uiPriority w:val="99"/>
    <w:semiHidden/>
    <w:rsid w:val="008C477A"/>
    <w:rPr>
      <w:rFonts w:ascii="Courier New" w:eastAsia="Calibri" w:hAnsi="Courier New"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8C477A"/>
    <w:rPr>
      <w:sz w:val="24"/>
      <w:szCs w:val="22"/>
    </w:rPr>
  </w:style>
  <w:style w:type="character" w:customStyle="1" w:styleId="KomentarotemaDiagrama">
    <w:name w:val="Komentaro tema Diagrama"/>
    <w:basedOn w:val="KomentarotekstasDiagrama1"/>
    <w:link w:val="Komentarotema"/>
    <w:uiPriority w:val="99"/>
    <w:semiHidden/>
    <w:rsid w:val="008C477A"/>
    <w:rPr>
      <w:rFonts w:ascii="Times New Roman" w:eastAsia="Calibri" w:hAnsi="Times New Roman" w:cs="Times New Roman"/>
      <w:sz w:val="24"/>
      <w:szCs w:val="20"/>
      <w:lang w:eastAsia="lt-LT"/>
    </w:rPr>
  </w:style>
  <w:style w:type="paragraph" w:styleId="Debesliotekstas">
    <w:name w:val="Balloon Text"/>
    <w:basedOn w:val="prastasis"/>
    <w:link w:val="DebesliotekstasDiagrama1"/>
    <w:uiPriority w:val="99"/>
    <w:semiHidden/>
    <w:unhideWhenUsed/>
    <w:rsid w:val="008C477A"/>
    <w:rPr>
      <w:rFonts w:ascii="Tahoma" w:hAnsi="Tahoma"/>
      <w:sz w:val="16"/>
      <w:szCs w:val="16"/>
      <w:lang w:eastAsia="lt-LT"/>
    </w:rPr>
  </w:style>
  <w:style w:type="character" w:customStyle="1" w:styleId="DebesliotekstasDiagrama1">
    <w:name w:val="Debesėlio tekstas Diagrama1"/>
    <w:basedOn w:val="Numatytasispastraiposriftas"/>
    <w:link w:val="Debesliotekstas"/>
    <w:uiPriority w:val="99"/>
    <w:semiHidden/>
    <w:rsid w:val="008C477A"/>
    <w:rPr>
      <w:rFonts w:ascii="Tahoma" w:eastAsia="Calibri" w:hAnsi="Tahoma" w:cs="Times New Roman"/>
      <w:sz w:val="16"/>
      <w:szCs w:val="16"/>
      <w:lang w:eastAsia="lt-LT"/>
    </w:rPr>
  </w:style>
  <w:style w:type="paragraph" w:styleId="Betarp">
    <w:name w:val="No Spacing"/>
    <w:uiPriority w:val="1"/>
    <w:qFormat/>
    <w:rsid w:val="008C477A"/>
    <w:pPr>
      <w:suppressAutoHyphens/>
      <w:spacing w:after="0" w:line="240" w:lineRule="auto"/>
    </w:pPr>
    <w:rPr>
      <w:rFonts w:ascii="Times New Roman" w:eastAsia="Times New Roman" w:hAnsi="Times New Roman" w:cs="Calibri"/>
      <w:sz w:val="20"/>
      <w:szCs w:val="20"/>
      <w:lang w:val="en-US" w:eastAsia="ar-SA"/>
    </w:rPr>
  </w:style>
  <w:style w:type="paragraph" w:styleId="Sraopastraipa">
    <w:name w:val="List Paragraph"/>
    <w:basedOn w:val="prastasis"/>
    <w:uiPriority w:val="34"/>
    <w:qFormat/>
    <w:rsid w:val="008C477A"/>
    <w:pPr>
      <w:ind w:left="720"/>
      <w:contextualSpacing/>
    </w:pPr>
    <w:rPr>
      <w:rFonts w:ascii="Calibri" w:hAnsi="Calibri" w:cs="Arial Unicode MS"/>
      <w:sz w:val="22"/>
      <w:lang w:bidi="lo-LA"/>
    </w:rPr>
  </w:style>
  <w:style w:type="paragraph" w:customStyle="1" w:styleId="CharChar10">
    <w:name w:val="Char Char10"/>
    <w:basedOn w:val="prastasis"/>
    <w:rsid w:val="008C477A"/>
    <w:pPr>
      <w:spacing w:after="160" w:line="240" w:lineRule="exact"/>
    </w:pPr>
    <w:rPr>
      <w:rFonts w:ascii="Tahoma" w:eastAsia="Times New Roman" w:hAnsi="Tahoma"/>
      <w:sz w:val="20"/>
      <w:szCs w:val="20"/>
      <w:lang w:val="en-US"/>
    </w:rPr>
  </w:style>
  <w:style w:type="paragraph" w:customStyle="1" w:styleId="Patvirtinta">
    <w:name w:val="Patvirtinta"/>
    <w:uiPriority w:val="99"/>
    <w:rsid w:val="008C47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8C477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8C477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linija">
    <w:name w:val="linija"/>
    <w:basedOn w:val="prastasis"/>
    <w:uiPriority w:val="99"/>
    <w:rsid w:val="008C477A"/>
    <w:pPr>
      <w:spacing w:before="100" w:beforeAutospacing="1" w:after="100" w:afterAutospacing="1" w:line="240" w:lineRule="auto"/>
    </w:pPr>
    <w:rPr>
      <w:rFonts w:eastAsia="Times New Roman"/>
      <w:szCs w:val="24"/>
      <w:lang w:eastAsia="lt-LT"/>
    </w:rPr>
  </w:style>
  <w:style w:type="paragraph" w:customStyle="1" w:styleId="Default">
    <w:name w:val="Default"/>
    <w:uiPriority w:val="99"/>
    <w:rsid w:val="008C477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oint1">
    <w:name w:val="Point 1"/>
    <w:basedOn w:val="prastasis"/>
    <w:uiPriority w:val="99"/>
    <w:rsid w:val="008C477A"/>
    <w:pPr>
      <w:spacing w:before="120" w:after="120" w:line="240" w:lineRule="auto"/>
      <w:ind w:left="1418" w:hanging="567"/>
      <w:jc w:val="both"/>
    </w:pPr>
    <w:rPr>
      <w:rFonts w:eastAsia="Times New Roman"/>
      <w:szCs w:val="20"/>
      <w:lang w:val="en-GB"/>
    </w:rPr>
  </w:style>
  <w:style w:type="paragraph" w:customStyle="1" w:styleId="MAZAS">
    <w:name w:val="MAZAS"/>
    <w:uiPriority w:val="99"/>
    <w:rsid w:val="008C47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elsturinys">
    <w:name w:val="Lentelės turinys"/>
    <w:basedOn w:val="prastasis"/>
    <w:rsid w:val="008C477A"/>
    <w:pPr>
      <w:widowControl w:val="0"/>
      <w:suppressLineNumbers/>
      <w:suppressAutoHyphens/>
      <w:spacing w:after="0" w:line="240" w:lineRule="auto"/>
    </w:pPr>
    <w:rPr>
      <w:rFonts w:ascii="Liberation Serif" w:eastAsia="Nimbus Sans L" w:hAnsi="Liberation Serif" w:cs="Lohit Hindi"/>
      <w:kern w:val="2"/>
      <w:szCs w:val="24"/>
      <w:lang w:eastAsia="zh-CN" w:bidi="hi-IN"/>
    </w:rPr>
  </w:style>
  <w:style w:type="paragraph" w:customStyle="1" w:styleId="BodyText1">
    <w:name w:val="Body Text1"/>
    <w:uiPriority w:val="99"/>
    <w:rsid w:val="008C477A"/>
    <w:pPr>
      <w:snapToGrid w:val="0"/>
      <w:spacing w:after="0" w:line="240" w:lineRule="auto"/>
      <w:ind w:firstLine="312"/>
      <w:jc w:val="both"/>
    </w:pPr>
    <w:rPr>
      <w:rFonts w:ascii="TIMESLT" w:eastAsia="Times New Roman" w:hAnsi="TIMESLT" w:cs="TIMESLT"/>
      <w:sz w:val="20"/>
      <w:szCs w:val="20"/>
      <w:lang w:val="en-US"/>
    </w:rPr>
  </w:style>
  <w:style w:type="character" w:customStyle="1" w:styleId="Antrat1Diagrama">
    <w:name w:val="Antraštė 1 Diagrama"/>
    <w:link w:val="Antrat11"/>
    <w:uiPriority w:val="99"/>
    <w:locked/>
    <w:rsid w:val="008C477A"/>
    <w:rPr>
      <w:sz w:val="28"/>
      <w:szCs w:val="28"/>
    </w:rPr>
  </w:style>
  <w:style w:type="paragraph" w:customStyle="1" w:styleId="Antrat11">
    <w:name w:val="Antraštė 11"/>
    <w:basedOn w:val="prastasis"/>
    <w:link w:val="Antrat1Diagrama"/>
    <w:uiPriority w:val="99"/>
    <w:rsid w:val="008C477A"/>
    <w:rPr>
      <w:rFonts w:asciiTheme="minorHAnsi" w:eastAsiaTheme="minorHAnsi" w:hAnsiTheme="minorHAnsi" w:cstheme="minorBidi"/>
      <w:sz w:val="28"/>
      <w:szCs w:val="28"/>
    </w:rPr>
  </w:style>
  <w:style w:type="paragraph" w:customStyle="1" w:styleId="prastasis1">
    <w:name w:val="Įprastasis1"/>
    <w:basedOn w:val="prastasis"/>
    <w:uiPriority w:val="99"/>
    <w:rsid w:val="008C477A"/>
    <w:rPr>
      <w:szCs w:val="24"/>
    </w:rPr>
  </w:style>
  <w:style w:type="character" w:customStyle="1" w:styleId="Antrat5Diagrama">
    <w:name w:val="Antraštė 5 Diagrama"/>
    <w:link w:val="Antrat51"/>
    <w:uiPriority w:val="99"/>
    <w:locked/>
    <w:rsid w:val="008C477A"/>
    <w:rPr>
      <w:b/>
      <w:bCs/>
      <w:sz w:val="40"/>
      <w:szCs w:val="40"/>
    </w:rPr>
  </w:style>
  <w:style w:type="paragraph" w:customStyle="1" w:styleId="Antrat51">
    <w:name w:val="Antraštė 51"/>
    <w:basedOn w:val="prastasis"/>
    <w:link w:val="Antrat5Diagrama"/>
    <w:uiPriority w:val="99"/>
    <w:rsid w:val="008C477A"/>
    <w:rPr>
      <w:rFonts w:asciiTheme="minorHAnsi" w:eastAsiaTheme="minorHAnsi" w:hAnsiTheme="minorHAnsi" w:cstheme="minorBidi"/>
      <w:b/>
      <w:bCs/>
      <w:sz w:val="40"/>
      <w:szCs w:val="40"/>
    </w:rPr>
  </w:style>
  <w:style w:type="character" w:customStyle="1" w:styleId="Antrat6Diagrama">
    <w:name w:val="Antraštė 6 Diagrama"/>
    <w:link w:val="Antrat61"/>
    <w:uiPriority w:val="99"/>
    <w:locked/>
    <w:rsid w:val="008C477A"/>
    <w:rPr>
      <w:b/>
      <w:bCs/>
      <w:sz w:val="36"/>
      <w:szCs w:val="36"/>
    </w:rPr>
  </w:style>
  <w:style w:type="paragraph" w:customStyle="1" w:styleId="Antrat61">
    <w:name w:val="Antraštė 61"/>
    <w:basedOn w:val="prastasis"/>
    <w:link w:val="Antrat6Diagrama"/>
    <w:uiPriority w:val="99"/>
    <w:rsid w:val="008C477A"/>
    <w:rPr>
      <w:rFonts w:asciiTheme="minorHAnsi" w:eastAsiaTheme="minorHAnsi" w:hAnsiTheme="minorHAnsi" w:cstheme="minorBidi"/>
      <w:b/>
      <w:bCs/>
      <w:sz w:val="36"/>
      <w:szCs w:val="36"/>
    </w:rPr>
  </w:style>
  <w:style w:type="character" w:customStyle="1" w:styleId="HTMLiankstoformatuotasDiagrama">
    <w:name w:val="HTML iš anksto formatuotas Diagrama"/>
    <w:link w:val="HTMLiankstoformatuotas1"/>
    <w:uiPriority w:val="99"/>
    <w:locked/>
    <w:rsid w:val="008C477A"/>
    <w:rPr>
      <w:rFonts w:ascii="Courier New" w:hAnsi="Courier New" w:cs="Courier New"/>
    </w:rPr>
  </w:style>
  <w:style w:type="paragraph" w:customStyle="1" w:styleId="HTMLiankstoformatuotas1">
    <w:name w:val="HTML iš anksto formatuotas1"/>
    <w:basedOn w:val="prastasis"/>
    <w:link w:val="HTMLiankstoformatuotasDiagrama"/>
    <w:uiPriority w:val="99"/>
    <w:rsid w:val="008C477A"/>
    <w:rPr>
      <w:rFonts w:ascii="Courier New" w:eastAsiaTheme="minorHAnsi" w:hAnsi="Courier New" w:cs="Courier New"/>
      <w:sz w:val="22"/>
    </w:rPr>
  </w:style>
  <w:style w:type="character" w:customStyle="1" w:styleId="Antrat7Diagrama">
    <w:name w:val="Antraštė 7 Diagrama"/>
    <w:link w:val="Antrat71"/>
    <w:uiPriority w:val="99"/>
    <w:locked/>
    <w:rsid w:val="008C477A"/>
    <w:rPr>
      <w:sz w:val="48"/>
      <w:szCs w:val="48"/>
    </w:rPr>
  </w:style>
  <w:style w:type="paragraph" w:customStyle="1" w:styleId="Antrat71">
    <w:name w:val="Antraštė 71"/>
    <w:basedOn w:val="prastasis"/>
    <w:link w:val="Antrat7Diagrama"/>
    <w:uiPriority w:val="99"/>
    <w:rsid w:val="008C477A"/>
    <w:rPr>
      <w:rFonts w:asciiTheme="minorHAnsi" w:eastAsiaTheme="minorHAnsi" w:hAnsiTheme="minorHAnsi" w:cstheme="minorBidi"/>
      <w:sz w:val="48"/>
      <w:szCs w:val="48"/>
    </w:rPr>
  </w:style>
  <w:style w:type="character" w:customStyle="1" w:styleId="Antrat8Diagrama">
    <w:name w:val="Antraštė 8 Diagrama"/>
    <w:link w:val="Antrat81"/>
    <w:uiPriority w:val="99"/>
    <w:locked/>
    <w:rsid w:val="008C477A"/>
    <w:rPr>
      <w:b/>
      <w:bCs/>
      <w:sz w:val="18"/>
      <w:szCs w:val="18"/>
    </w:rPr>
  </w:style>
  <w:style w:type="paragraph" w:customStyle="1" w:styleId="Antrat81">
    <w:name w:val="Antraštė 81"/>
    <w:basedOn w:val="prastasis"/>
    <w:link w:val="Antrat8Diagrama"/>
    <w:uiPriority w:val="99"/>
    <w:rsid w:val="008C477A"/>
    <w:rPr>
      <w:rFonts w:asciiTheme="minorHAnsi" w:eastAsiaTheme="minorHAnsi" w:hAnsiTheme="minorHAnsi" w:cstheme="minorBidi"/>
      <w:b/>
      <w:bCs/>
      <w:sz w:val="18"/>
      <w:szCs w:val="18"/>
    </w:rPr>
  </w:style>
  <w:style w:type="character" w:customStyle="1" w:styleId="Antrat9Diagrama">
    <w:name w:val="Antraštė 9 Diagrama"/>
    <w:link w:val="Antrat91"/>
    <w:uiPriority w:val="99"/>
    <w:locked/>
    <w:rsid w:val="008C477A"/>
    <w:rPr>
      <w:sz w:val="40"/>
      <w:szCs w:val="40"/>
    </w:rPr>
  </w:style>
  <w:style w:type="paragraph" w:customStyle="1" w:styleId="Antrat91">
    <w:name w:val="Antraštė 91"/>
    <w:basedOn w:val="prastasis"/>
    <w:link w:val="Antrat9Diagrama"/>
    <w:uiPriority w:val="99"/>
    <w:rsid w:val="008C477A"/>
    <w:rPr>
      <w:rFonts w:asciiTheme="minorHAnsi" w:eastAsiaTheme="minorHAnsi" w:hAnsiTheme="minorHAnsi" w:cstheme="minorBidi"/>
      <w:sz w:val="40"/>
      <w:szCs w:val="40"/>
    </w:rPr>
  </w:style>
  <w:style w:type="character" w:customStyle="1" w:styleId="KomentarotekstasDiagrama">
    <w:name w:val="Komentaro tekstas Diagrama"/>
    <w:link w:val="Komentarotekstas1"/>
    <w:uiPriority w:val="99"/>
    <w:locked/>
    <w:rsid w:val="008C477A"/>
  </w:style>
  <w:style w:type="paragraph" w:customStyle="1" w:styleId="Komentarotekstas1">
    <w:name w:val="Komentaro tekstas1"/>
    <w:basedOn w:val="prastasis"/>
    <w:link w:val="KomentarotekstasDiagrama"/>
    <w:uiPriority w:val="99"/>
    <w:rsid w:val="008C477A"/>
    <w:rPr>
      <w:rFonts w:asciiTheme="minorHAnsi" w:eastAsiaTheme="minorHAnsi" w:hAnsiTheme="minorHAnsi" w:cstheme="minorBidi"/>
      <w:sz w:val="22"/>
    </w:rPr>
  </w:style>
  <w:style w:type="character" w:customStyle="1" w:styleId="AntratsDiagrama">
    <w:name w:val="Antraštės Diagrama"/>
    <w:link w:val="Antrats1"/>
    <w:uiPriority w:val="99"/>
    <w:locked/>
    <w:rsid w:val="008C477A"/>
    <w:rPr>
      <w:sz w:val="24"/>
      <w:szCs w:val="24"/>
    </w:rPr>
  </w:style>
  <w:style w:type="paragraph" w:customStyle="1" w:styleId="Antrats1">
    <w:name w:val="Antraštės1"/>
    <w:basedOn w:val="prastasis"/>
    <w:link w:val="AntratsDiagrama"/>
    <w:uiPriority w:val="99"/>
    <w:rsid w:val="008C477A"/>
    <w:rPr>
      <w:rFonts w:asciiTheme="minorHAnsi" w:eastAsiaTheme="minorHAnsi" w:hAnsiTheme="minorHAnsi" w:cstheme="minorBidi"/>
      <w:szCs w:val="24"/>
    </w:rPr>
  </w:style>
  <w:style w:type="character" w:customStyle="1" w:styleId="PoratDiagrama">
    <w:name w:val="Poraštė Diagrama"/>
    <w:link w:val="Porat1"/>
    <w:uiPriority w:val="99"/>
    <w:locked/>
    <w:rsid w:val="008C477A"/>
    <w:rPr>
      <w:sz w:val="24"/>
      <w:szCs w:val="24"/>
    </w:rPr>
  </w:style>
  <w:style w:type="paragraph" w:customStyle="1" w:styleId="Porat1">
    <w:name w:val="Poraštė1"/>
    <w:basedOn w:val="prastasis"/>
    <w:link w:val="PoratDiagrama"/>
    <w:uiPriority w:val="99"/>
    <w:rsid w:val="008C477A"/>
    <w:rPr>
      <w:rFonts w:asciiTheme="minorHAnsi" w:eastAsiaTheme="minorHAnsi" w:hAnsiTheme="minorHAnsi" w:cstheme="minorBidi"/>
      <w:szCs w:val="24"/>
    </w:rPr>
  </w:style>
  <w:style w:type="character" w:customStyle="1" w:styleId="PagrindinistekstasDiagrama">
    <w:name w:val="Pagrindinis tekstas Diagrama"/>
    <w:link w:val="Pagrindinistekstas2"/>
    <w:uiPriority w:val="99"/>
    <w:locked/>
    <w:rsid w:val="008C477A"/>
    <w:rPr>
      <w:sz w:val="24"/>
      <w:szCs w:val="24"/>
    </w:rPr>
  </w:style>
  <w:style w:type="paragraph" w:customStyle="1" w:styleId="Pagrindinistekstas2">
    <w:name w:val="Pagrindinis tekstas2"/>
    <w:basedOn w:val="prastasis"/>
    <w:link w:val="PagrindinistekstasDiagrama"/>
    <w:uiPriority w:val="99"/>
    <w:rsid w:val="008C477A"/>
    <w:rPr>
      <w:rFonts w:asciiTheme="minorHAnsi" w:eastAsiaTheme="minorHAnsi" w:hAnsiTheme="minorHAnsi" w:cstheme="minorBidi"/>
      <w:szCs w:val="24"/>
    </w:rPr>
  </w:style>
  <w:style w:type="character" w:customStyle="1" w:styleId="PagrindiniotekstotraukaDiagrama">
    <w:name w:val="Pagrindinio teksto įtrauka Diagrama"/>
    <w:link w:val="Pagrindiniotekstotrauka1"/>
    <w:uiPriority w:val="99"/>
    <w:locked/>
    <w:rsid w:val="008C477A"/>
    <w:rPr>
      <w:sz w:val="24"/>
      <w:szCs w:val="24"/>
    </w:rPr>
  </w:style>
  <w:style w:type="paragraph" w:customStyle="1" w:styleId="Pagrindiniotekstotrauka1">
    <w:name w:val="Pagrindinio teksto įtrauka1"/>
    <w:basedOn w:val="prastasis"/>
    <w:link w:val="PagrindiniotekstotraukaDiagrama"/>
    <w:uiPriority w:val="99"/>
    <w:rsid w:val="008C477A"/>
    <w:rPr>
      <w:rFonts w:asciiTheme="minorHAnsi" w:eastAsiaTheme="minorHAnsi" w:hAnsiTheme="minorHAnsi" w:cstheme="minorBidi"/>
      <w:szCs w:val="24"/>
    </w:rPr>
  </w:style>
  <w:style w:type="character" w:customStyle="1" w:styleId="Pagrindinistekstas2Diagrama">
    <w:name w:val="Pagrindinis tekstas 2 Diagrama"/>
    <w:link w:val="Pagrindinistekstas21"/>
    <w:uiPriority w:val="99"/>
    <w:locked/>
    <w:rsid w:val="008C477A"/>
    <w:rPr>
      <w:rFonts w:ascii="TIMESLT" w:hAnsi="TIMESLT" w:cs="TIMESLT"/>
      <w:sz w:val="24"/>
      <w:szCs w:val="24"/>
      <w:lang w:val="en-AU"/>
    </w:rPr>
  </w:style>
  <w:style w:type="paragraph" w:customStyle="1" w:styleId="Pagrindinistekstas21">
    <w:name w:val="Pagrindinis tekstas 21"/>
    <w:basedOn w:val="prastasis"/>
    <w:link w:val="Pagrindinistekstas2Diagrama"/>
    <w:uiPriority w:val="99"/>
    <w:rsid w:val="008C477A"/>
    <w:rPr>
      <w:rFonts w:ascii="TIMESLT" w:eastAsiaTheme="minorHAnsi" w:hAnsi="TIMESLT" w:cs="TIMESLT"/>
      <w:szCs w:val="24"/>
      <w:lang w:val="en-AU"/>
    </w:rPr>
  </w:style>
  <w:style w:type="character" w:customStyle="1" w:styleId="Pagrindiniotekstotrauka2Diagrama">
    <w:name w:val="Pagrindinio teksto įtrauka 2 Diagrama"/>
    <w:link w:val="Pagrindiniotekstotrauka21"/>
    <w:uiPriority w:val="99"/>
    <w:locked/>
    <w:rsid w:val="008C477A"/>
    <w:rPr>
      <w:sz w:val="24"/>
      <w:szCs w:val="24"/>
    </w:rPr>
  </w:style>
  <w:style w:type="paragraph" w:customStyle="1" w:styleId="Pagrindiniotekstotrauka21">
    <w:name w:val="Pagrindinio teksto įtrauka 21"/>
    <w:basedOn w:val="prastasis"/>
    <w:link w:val="Pagrindiniotekstotrauka2Diagrama"/>
    <w:uiPriority w:val="99"/>
    <w:rsid w:val="008C477A"/>
    <w:rPr>
      <w:rFonts w:asciiTheme="minorHAnsi" w:eastAsiaTheme="minorHAnsi" w:hAnsiTheme="minorHAnsi" w:cstheme="minorBidi"/>
      <w:szCs w:val="24"/>
    </w:rPr>
  </w:style>
  <w:style w:type="character" w:customStyle="1" w:styleId="Pagrindiniotekstotrauka3Diagrama">
    <w:name w:val="Pagrindinio teksto įtrauka 3 Diagrama"/>
    <w:link w:val="Pagrindiniotekstotrauka31"/>
    <w:uiPriority w:val="99"/>
    <w:locked/>
    <w:rsid w:val="008C477A"/>
    <w:rPr>
      <w:sz w:val="24"/>
      <w:szCs w:val="24"/>
    </w:rPr>
  </w:style>
  <w:style w:type="paragraph" w:customStyle="1" w:styleId="Pagrindiniotekstotrauka31">
    <w:name w:val="Pagrindinio teksto įtrauka 31"/>
    <w:basedOn w:val="prastasis"/>
    <w:link w:val="Pagrindiniotekstotrauka3Diagrama"/>
    <w:uiPriority w:val="99"/>
    <w:rsid w:val="008C477A"/>
    <w:rPr>
      <w:rFonts w:asciiTheme="minorHAnsi" w:eastAsiaTheme="minorHAnsi" w:hAnsiTheme="minorHAnsi" w:cstheme="minorBidi"/>
      <w:szCs w:val="24"/>
    </w:rPr>
  </w:style>
  <w:style w:type="character" w:customStyle="1" w:styleId="PaprastasistekstasDiagrama">
    <w:name w:val="Paprastasis tekstas Diagrama"/>
    <w:link w:val="Paprastasistekstas1"/>
    <w:uiPriority w:val="99"/>
    <w:locked/>
    <w:rsid w:val="008C477A"/>
    <w:rPr>
      <w:rFonts w:ascii="Courier New" w:hAnsi="Courier New" w:cs="Courier New"/>
    </w:rPr>
  </w:style>
  <w:style w:type="paragraph" w:customStyle="1" w:styleId="Paprastasistekstas1">
    <w:name w:val="Paprastasis tekstas1"/>
    <w:basedOn w:val="prastasis"/>
    <w:link w:val="PaprastasistekstasDiagrama"/>
    <w:uiPriority w:val="99"/>
    <w:rsid w:val="008C477A"/>
    <w:rPr>
      <w:rFonts w:ascii="Courier New" w:eastAsiaTheme="minorHAnsi" w:hAnsi="Courier New" w:cs="Courier New"/>
      <w:sz w:val="22"/>
    </w:rPr>
  </w:style>
  <w:style w:type="character" w:customStyle="1" w:styleId="DebesliotekstasDiagrama">
    <w:name w:val="Debesėlio tekstas Diagrama"/>
    <w:link w:val="Debesliotekstas1"/>
    <w:uiPriority w:val="99"/>
    <w:locked/>
    <w:rsid w:val="008C477A"/>
    <w:rPr>
      <w:rFonts w:ascii="Tahoma" w:hAnsi="Tahoma" w:cs="Tahoma"/>
      <w:sz w:val="16"/>
      <w:szCs w:val="16"/>
    </w:rPr>
  </w:style>
  <w:style w:type="paragraph" w:customStyle="1" w:styleId="Debesliotekstas1">
    <w:name w:val="Debesėlio tekstas1"/>
    <w:basedOn w:val="prastasis"/>
    <w:link w:val="DebesliotekstasDiagrama"/>
    <w:uiPriority w:val="99"/>
    <w:rsid w:val="008C477A"/>
    <w:rPr>
      <w:rFonts w:ascii="Tahoma" w:eastAsiaTheme="minorHAnsi" w:hAnsi="Tahoma" w:cs="Tahoma"/>
      <w:sz w:val="16"/>
      <w:szCs w:val="16"/>
    </w:rPr>
  </w:style>
  <w:style w:type="character" w:customStyle="1" w:styleId="Pagrindinistekstas20">
    <w:name w:val="Pagrindinis tekstas (2)_"/>
    <w:link w:val="Pagrindinistekstas22"/>
    <w:uiPriority w:val="99"/>
    <w:locked/>
    <w:rsid w:val="008C477A"/>
    <w:rPr>
      <w:spacing w:val="7"/>
      <w:sz w:val="17"/>
      <w:szCs w:val="17"/>
      <w:shd w:val="clear" w:color="auto" w:fill="FFFFFF"/>
    </w:rPr>
  </w:style>
  <w:style w:type="paragraph" w:customStyle="1" w:styleId="Pagrindinistekstas22">
    <w:name w:val="Pagrindinis tekstas (2)"/>
    <w:basedOn w:val="prastasis"/>
    <w:link w:val="Pagrindinistekstas20"/>
    <w:uiPriority w:val="99"/>
    <w:rsid w:val="008C477A"/>
    <w:pPr>
      <w:shd w:val="clear" w:color="auto" w:fill="FFFFFF"/>
      <w:spacing w:after="0" w:line="281" w:lineRule="exact"/>
      <w:jc w:val="both"/>
    </w:pPr>
    <w:rPr>
      <w:rFonts w:asciiTheme="minorHAnsi" w:eastAsiaTheme="minorHAnsi" w:hAnsiTheme="minorHAnsi" w:cstheme="minorBidi"/>
      <w:spacing w:val="7"/>
      <w:sz w:val="17"/>
      <w:szCs w:val="17"/>
    </w:rPr>
  </w:style>
  <w:style w:type="paragraph" w:customStyle="1" w:styleId="DiagramaDiagramaDiagramaDiagramaDiagrama">
    <w:name w:val="Diagrama Diagrama Diagrama Diagrama Diagrama"/>
    <w:basedOn w:val="prastasis"/>
    <w:uiPriority w:val="99"/>
    <w:rsid w:val="008C477A"/>
    <w:pPr>
      <w:spacing w:after="160" w:line="240" w:lineRule="exact"/>
    </w:pPr>
    <w:rPr>
      <w:rFonts w:ascii="Tahoma" w:hAnsi="Tahoma" w:cs="Tahoma"/>
      <w:sz w:val="20"/>
      <w:szCs w:val="20"/>
      <w:lang w:val="en-US"/>
    </w:rPr>
  </w:style>
  <w:style w:type="character" w:customStyle="1" w:styleId="Pagrindinistekstas3">
    <w:name w:val="Pagrindinis tekstas (3)_"/>
    <w:link w:val="Pagrindinistekstas30"/>
    <w:uiPriority w:val="99"/>
    <w:locked/>
    <w:rsid w:val="008C477A"/>
    <w:rPr>
      <w:spacing w:val="11"/>
      <w:sz w:val="14"/>
      <w:szCs w:val="14"/>
      <w:shd w:val="clear" w:color="auto" w:fill="FFFFFF"/>
    </w:rPr>
  </w:style>
  <w:style w:type="paragraph" w:customStyle="1" w:styleId="Pagrindinistekstas30">
    <w:name w:val="Pagrindinis tekstas (3)"/>
    <w:basedOn w:val="prastasis"/>
    <w:link w:val="Pagrindinistekstas3"/>
    <w:uiPriority w:val="99"/>
    <w:rsid w:val="008C477A"/>
    <w:pPr>
      <w:shd w:val="clear" w:color="auto" w:fill="FFFFFF"/>
      <w:spacing w:after="0" w:line="240" w:lineRule="atLeast"/>
      <w:jc w:val="both"/>
    </w:pPr>
    <w:rPr>
      <w:rFonts w:asciiTheme="minorHAnsi" w:eastAsiaTheme="minorHAnsi" w:hAnsiTheme="minorHAnsi" w:cstheme="minorBidi"/>
      <w:spacing w:val="11"/>
      <w:sz w:val="14"/>
      <w:szCs w:val="14"/>
    </w:rPr>
  </w:style>
  <w:style w:type="character" w:customStyle="1" w:styleId="Pagrindinistekstas0">
    <w:name w:val="Pagrindinis tekstas_"/>
    <w:link w:val="Pagrindinistekstas23"/>
    <w:uiPriority w:val="99"/>
    <w:locked/>
    <w:rsid w:val="008C477A"/>
    <w:rPr>
      <w:spacing w:val="7"/>
      <w:shd w:val="clear" w:color="auto" w:fill="FFFFFF"/>
    </w:rPr>
  </w:style>
  <w:style w:type="paragraph" w:customStyle="1" w:styleId="Pagrindinistekstas23">
    <w:name w:val="Pagrindinis tekstas2"/>
    <w:basedOn w:val="prastasis"/>
    <w:link w:val="Pagrindinistekstas0"/>
    <w:uiPriority w:val="99"/>
    <w:rsid w:val="008C477A"/>
    <w:pPr>
      <w:shd w:val="clear" w:color="auto" w:fill="FFFFFF"/>
      <w:spacing w:after="0" w:line="240" w:lineRule="atLeast"/>
      <w:jc w:val="both"/>
    </w:pPr>
    <w:rPr>
      <w:rFonts w:asciiTheme="minorHAnsi" w:eastAsiaTheme="minorHAnsi" w:hAnsiTheme="minorHAnsi" w:cstheme="minorBidi"/>
      <w:spacing w:val="7"/>
      <w:sz w:val="22"/>
    </w:rPr>
  </w:style>
  <w:style w:type="paragraph" w:customStyle="1" w:styleId="DiagramaDiagramaDiagramaDiagramaDiagrama1">
    <w:name w:val="Diagrama Diagrama Diagrama Diagrama Diagrama1"/>
    <w:basedOn w:val="prastasis"/>
    <w:uiPriority w:val="99"/>
    <w:rsid w:val="008C477A"/>
    <w:pPr>
      <w:spacing w:after="160" w:line="240" w:lineRule="exact"/>
    </w:pPr>
    <w:rPr>
      <w:rFonts w:ascii="Tahoma" w:eastAsia="Times New Roman" w:hAnsi="Tahoma" w:cs="Tahoma"/>
      <w:sz w:val="20"/>
      <w:szCs w:val="20"/>
      <w:lang w:val="en-US"/>
    </w:rPr>
  </w:style>
  <w:style w:type="paragraph" w:customStyle="1" w:styleId="Antrat110">
    <w:name w:val="Antraštė 11"/>
    <w:basedOn w:val="prastasis"/>
    <w:uiPriority w:val="99"/>
    <w:rsid w:val="008C477A"/>
    <w:rPr>
      <w:rFonts w:ascii="Calibri" w:hAnsi="Calibri"/>
      <w:sz w:val="28"/>
    </w:rPr>
  </w:style>
  <w:style w:type="paragraph" w:customStyle="1" w:styleId="prastasis10">
    <w:name w:val="Įprastasis1"/>
    <w:basedOn w:val="prastasis"/>
    <w:rsid w:val="008C477A"/>
  </w:style>
  <w:style w:type="paragraph" w:customStyle="1" w:styleId="Antrat510">
    <w:name w:val="Antraštė 51"/>
    <w:basedOn w:val="prastasis"/>
    <w:uiPriority w:val="99"/>
    <w:rsid w:val="008C477A"/>
    <w:rPr>
      <w:rFonts w:ascii="Calibri" w:hAnsi="Calibri"/>
      <w:b/>
      <w:sz w:val="40"/>
    </w:rPr>
  </w:style>
  <w:style w:type="paragraph" w:customStyle="1" w:styleId="Antrat610">
    <w:name w:val="Antraštė 61"/>
    <w:basedOn w:val="prastasis"/>
    <w:uiPriority w:val="99"/>
    <w:rsid w:val="008C477A"/>
    <w:rPr>
      <w:rFonts w:ascii="Calibri" w:hAnsi="Calibri"/>
      <w:b/>
      <w:sz w:val="36"/>
    </w:rPr>
  </w:style>
  <w:style w:type="paragraph" w:customStyle="1" w:styleId="HTMLiankstoformatuotas10">
    <w:name w:val="HTML iš anksto formatuotas1"/>
    <w:basedOn w:val="prastasis"/>
    <w:uiPriority w:val="99"/>
    <w:rsid w:val="008C477A"/>
    <w:rPr>
      <w:rFonts w:ascii="Courier New" w:hAnsi="Courier New" w:cs="Courier New"/>
      <w:sz w:val="22"/>
    </w:rPr>
  </w:style>
  <w:style w:type="paragraph" w:customStyle="1" w:styleId="Antrat710">
    <w:name w:val="Antraštė 71"/>
    <w:basedOn w:val="prastasis"/>
    <w:uiPriority w:val="99"/>
    <w:rsid w:val="008C477A"/>
    <w:rPr>
      <w:rFonts w:ascii="Calibri" w:hAnsi="Calibri"/>
      <w:sz w:val="48"/>
    </w:rPr>
  </w:style>
  <w:style w:type="paragraph" w:customStyle="1" w:styleId="Antrat810">
    <w:name w:val="Antraštė 81"/>
    <w:basedOn w:val="prastasis"/>
    <w:uiPriority w:val="99"/>
    <w:rsid w:val="008C477A"/>
    <w:rPr>
      <w:rFonts w:ascii="Calibri" w:hAnsi="Calibri"/>
      <w:b/>
      <w:sz w:val="18"/>
    </w:rPr>
  </w:style>
  <w:style w:type="paragraph" w:customStyle="1" w:styleId="Antrat910">
    <w:name w:val="Antraštė 91"/>
    <w:basedOn w:val="prastasis"/>
    <w:uiPriority w:val="99"/>
    <w:rsid w:val="008C477A"/>
    <w:rPr>
      <w:rFonts w:ascii="Calibri" w:hAnsi="Calibri"/>
      <w:sz w:val="40"/>
    </w:rPr>
  </w:style>
  <w:style w:type="paragraph" w:customStyle="1" w:styleId="Komentarotekstas10">
    <w:name w:val="Komentaro tekstas1"/>
    <w:basedOn w:val="prastasis"/>
    <w:uiPriority w:val="99"/>
    <w:rsid w:val="008C477A"/>
    <w:rPr>
      <w:rFonts w:ascii="Calibri" w:hAnsi="Calibri"/>
      <w:sz w:val="22"/>
    </w:rPr>
  </w:style>
  <w:style w:type="paragraph" w:customStyle="1" w:styleId="Antrats10">
    <w:name w:val="Antraštės1"/>
    <w:basedOn w:val="prastasis"/>
    <w:uiPriority w:val="99"/>
    <w:rsid w:val="008C477A"/>
    <w:rPr>
      <w:rFonts w:ascii="Calibri" w:hAnsi="Calibri"/>
    </w:rPr>
  </w:style>
  <w:style w:type="paragraph" w:customStyle="1" w:styleId="Porat10">
    <w:name w:val="Poraštė1"/>
    <w:basedOn w:val="prastasis"/>
    <w:uiPriority w:val="99"/>
    <w:rsid w:val="008C477A"/>
    <w:rPr>
      <w:rFonts w:ascii="Calibri" w:hAnsi="Calibri"/>
    </w:rPr>
  </w:style>
  <w:style w:type="paragraph" w:customStyle="1" w:styleId="Pagrindiniotekstotrauka10">
    <w:name w:val="Pagrindinio teksto įtrauka1"/>
    <w:basedOn w:val="prastasis"/>
    <w:uiPriority w:val="99"/>
    <w:rsid w:val="008C477A"/>
    <w:rPr>
      <w:rFonts w:ascii="Calibri" w:hAnsi="Calibri"/>
    </w:rPr>
  </w:style>
  <w:style w:type="paragraph" w:customStyle="1" w:styleId="Pagrindinistekstas210">
    <w:name w:val="Pagrindinis tekstas 21"/>
    <w:basedOn w:val="prastasis"/>
    <w:uiPriority w:val="99"/>
    <w:rsid w:val="008C477A"/>
    <w:rPr>
      <w:rFonts w:ascii="TIMESLT" w:hAnsi="TIMESLT"/>
      <w:lang w:val="en-AU"/>
    </w:rPr>
  </w:style>
  <w:style w:type="paragraph" w:customStyle="1" w:styleId="Pagrindiniotekstotrauka210">
    <w:name w:val="Pagrindinio teksto įtrauka 21"/>
    <w:basedOn w:val="prastasis"/>
    <w:uiPriority w:val="99"/>
    <w:rsid w:val="008C477A"/>
    <w:rPr>
      <w:rFonts w:ascii="Calibri" w:hAnsi="Calibri"/>
    </w:rPr>
  </w:style>
  <w:style w:type="paragraph" w:customStyle="1" w:styleId="Pagrindiniotekstotrauka310">
    <w:name w:val="Pagrindinio teksto įtrauka 31"/>
    <w:basedOn w:val="prastasis"/>
    <w:uiPriority w:val="99"/>
    <w:rsid w:val="008C477A"/>
    <w:rPr>
      <w:rFonts w:ascii="Calibri" w:hAnsi="Calibri"/>
    </w:rPr>
  </w:style>
  <w:style w:type="paragraph" w:customStyle="1" w:styleId="Paprastasistekstas10">
    <w:name w:val="Paprastasis tekstas1"/>
    <w:basedOn w:val="prastasis"/>
    <w:uiPriority w:val="99"/>
    <w:rsid w:val="008C477A"/>
    <w:rPr>
      <w:rFonts w:ascii="Courier New" w:hAnsi="Courier New" w:cs="Courier New"/>
      <w:sz w:val="22"/>
    </w:rPr>
  </w:style>
  <w:style w:type="paragraph" w:customStyle="1" w:styleId="Debesliotekstas10">
    <w:name w:val="Debesėlio tekstas1"/>
    <w:basedOn w:val="prastasis"/>
    <w:uiPriority w:val="99"/>
    <w:rsid w:val="008C477A"/>
    <w:rPr>
      <w:rFonts w:ascii="Tahoma" w:hAnsi="Tahoma" w:cs="Tahoma"/>
      <w:sz w:val="16"/>
      <w:szCs w:val="16"/>
    </w:rPr>
  </w:style>
  <w:style w:type="character" w:styleId="Komentaronuoroda">
    <w:name w:val="annotation reference"/>
    <w:uiPriority w:val="99"/>
    <w:semiHidden/>
    <w:unhideWhenUsed/>
    <w:rsid w:val="008C477A"/>
    <w:rPr>
      <w:sz w:val="16"/>
      <w:szCs w:val="16"/>
    </w:rPr>
  </w:style>
  <w:style w:type="character" w:customStyle="1" w:styleId="CommentTextChar1">
    <w:name w:val="Comment Text Char1"/>
    <w:basedOn w:val="Numatytasispastraiposriftas"/>
    <w:uiPriority w:val="99"/>
    <w:semiHidden/>
    <w:rsid w:val="008C477A"/>
    <w:rPr>
      <w:rFonts w:ascii="Calibri" w:eastAsia="Calibri" w:hAnsi="Calibri" w:cs="Calibri" w:hint="default"/>
      <w:lang w:eastAsia="en-US"/>
    </w:rPr>
  </w:style>
  <w:style w:type="character" w:customStyle="1" w:styleId="BodyTextIndent3Char1">
    <w:name w:val="Body Text Indent 3 Char1"/>
    <w:basedOn w:val="Numatytasispastraiposriftas"/>
    <w:uiPriority w:val="99"/>
    <w:semiHidden/>
    <w:rsid w:val="008C477A"/>
    <w:rPr>
      <w:rFonts w:ascii="Calibri" w:eastAsia="Calibri" w:hAnsi="Calibri" w:cs="Calibri" w:hint="default"/>
      <w:sz w:val="16"/>
      <w:szCs w:val="16"/>
      <w:lang w:eastAsia="en-US"/>
    </w:rPr>
  </w:style>
  <w:style w:type="character" w:customStyle="1" w:styleId="PlainTextChar1">
    <w:name w:val="Plain Text Char1"/>
    <w:basedOn w:val="Numatytasispastraiposriftas"/>
    <w:uiPriority w:val="99"/>
    <w:semiHidden/>
    <w:rsid w:val="008C477A"/>
    <w:rPr>
      <w:rFonts w:ascii="Consolas" w:eastAsia="Calibri" w:hAnsi="Consolas" w:hint="default"/>
      <w:sz w:val="21"/>
      <w:szCs w:val="21"/>
      <w:lang w:eastAsia="en-US"/>
    </w:rPr>
  </w:style>
  <w:style w:type="character" w:customStyle="1" w:styleId="CommentSubjectChar1">
    <w:name w:val="Comment Subject Char1"/>
    <w:basedOn w:val="CommentTextChar1"/>
    <w:uiPriority w:val="99"/>
    <w:semiHidden/>
    <w:rsid w:val="008C477A"/>
    <w:rPr>
      <w:rFonts w:ascii="Calibri" w:eastAsia="Calibri" w:hAnsi="Calibri" w:cs="Calibri" w:hint="default"/>
      <w:b/>
      <w:bCs/>
      <w:lang w:eastAsia="en-US"/>
    </w:rPr>
  </w:style>
  <w:style w:type="character" w:customStyle="1" w:styleId="BalloonTextChar1">
    <w:name w:val="Balloon Text Char1"/>
    <w:basedOn w:val="Numatytasispastraiposriftas"/>
    <w:uiPriority w:val="99"/>
    <w:semiHidden/>
    <w:rsid w:val="008C477A"/>
    <w:rPr>
      <w:rFonts w:ascii="Segoe UI" w:eastAsia="Calibri" w:hAnsi="Segoe UI" w:cs="Segoe UI" w:hint="default"/>
      <w:sz w:val="18"/>
      <w:szCs w:val="18"/>
      <w:lang w:eastAsia="en-US"/>
    </w:rPr>
  </w:style>
  <w:style w:type="character" w:customStyle="1" w:styleId="tblrowlbl1">
    <w:name w:val="tblrowlbl1"/>
    <w:uiPriority w:val="99"/>
    <w:rsid w:val="008C477A"/>
    <w:rPr>
      <w:rFonts w:ascii="Arial" w:hAnsi="Arial" w:cs="Arial" w:hint="default"/>
      <w:b/>
      <w:bCs/>
      <w:color w:val="000000"/>
      <w:sz w:val="18"/>
      <w:szCs w:val="18"/>
      <w:shd w:val="clear" w:color="auto" w:fill="FFFFFF"/>
    </w:rPr>
  </w:style>
  <w:style w:type="character" w:customStyle="1" w:styleId="parahead1">
    <w:name w:val="parahead1"/>
    <w:uiPriority w:val="99"/>
    <w:rsid w:val="008C477A"/>
    <w:rPr>
      <w:rFonts w:ascii="Verdana" w:hAnsi="Verdana" w:hint="default"/>
      <w:b/>
      <w:bCs/>
      <w:color w:val="000000"/>
      <w:sz w:val="17"/>
      <w:szCs w:val="17"/>
    </w:rPr>
  </w:style>
  <w:style w:type="character" w:customStyle="1" w:styleId="tblrowlbl">
    <w:name w:val="tblrowlbl"/>
    <w:basedOn w:val="Numatytasispastraiposriftas"/>
    <w:uiPriority w:val="99"/>
    <w:rsid w:val="008C477A"/>
  </w:style>
  <w:style w:type="character" w:customStyle="1" w:styleId="CharChar16">
    <w:name w:val="Char Char16"/>
    <w:uiPriority w:val="99"/>
    <w:rsid w:val="008C477A"/>
    <w:rPr>
      <w:rFonts w:ascii="Times New Roman" w:eastAsia="Times New Roman" w:hAnsi="Times New Roman" w:cs="Times New Roman" w:hint="default"/>
      <w:sz w:val="22"/>
      <w:szCs w:val="22"/>
      <w:lang w:val="lt-LT" w:eastAsia="lt-LT"/>
    </w:rPr>
  </w:style>
  <w:style w:type="character" w:customStyle="1" w:styleId="Antrat2Diagrama">
    <w:name w:val="Antraštė 2 Diagrama"/>
    <w:aliases w:val="Title Header2 Diagrama"/>
    <w:uiPriority w:val="99"/>
    <w:locked/>
    <w:rsid w:val="008C477A"/>
    <w:rPr>
      <w:sz w:val="24"/>
      <w:szCs w:val="24"/>
      <w:lang w:eastAsia="lt-LT"/>
    </w:rPr>
  </w:style>
  <w:style w:type="character" w:customStyle="1" w:styleId="Antrat3Diagrama">
    <w:name w:val="Antraštė 3 Diagrama"/>
    <w:aliases w:val="Section Header3 Diagrama,Sub-Clause Paragraph Diagrama"/>
    <w:uiPriority w:val="99"/>
    <w:locked/>
    <w:rsid w:val="008C477A"/>
    <w:rPr>
      <w:sz w:val="24"/>
      <w:szCs w:val="24"/>
      <w:lang w:eastAsia="lt-LT"/>
    </w:rPr>
  </w:style>
  <w:style w:type="character" w:customStyle="1" w:styleId="Antrat4Diagrama">
    <w:name w:val="Antraštė 4 Diagrama"/>
    <w:aliases w:val="Sub-Clause Sub-paragraph Diagrama,Heading 4 Char Char Char Char Diagrama"/>
    <w:uiPriority w:val="99"/>
    <w:locked/>
    <w:rsid w:val="008C477A"/>
    <w:rPr>
      <w:b/>
      <w:bCs/>
      <w:sz w:val="44"/>
      <w:szCs w:val="44"/>
      <w:lang w:eastAsia="lt-LT"/>
    </w:rPr>
  </w:style>
  <w:style w:type="character" w:customStyle="1" w:styleId="CharChar161">
    <w:name w:val="Char Char161"/>
    <w:uiPriority w:val="99"/>
    <w:rsid w:val="008C477A"/>
    <w:rPr>
      <w:rFonts w:ascii="Times New Roman" w:hAnsi="Times New Roman" w:cs="Times New Roman" w:hint="default"/>
      <w:sz w:val="22"/>
      <w:szCs w:val="22"/>
      <w:lang w:val="lt-LT" w:eastAsia="lt-LT"/>
    </w:rPr>
  </w:style>
  <w:style w:type="character" w:customStyle="1" w:styleId="Pagrindinistekstas7">
    <w:name w:val="Pagrindinis tekstas + 7"/>
    <w:aliases w:val="5 tšk.,Pusjuodis,Mažos didžiosios raidės,Išretinimas 0 tšk."/>
    <w:uiPriority w:val="99"/>
    <w:rsid w:val="008C477A"/>
    <w:rPr>
      <w:b/>
      <w:bCs/>
      <w:spacing w:val="11"/>
      <w:sz w:val="29"/>
      <w:szCs w:val="29"/>
      <w:shd w:val="clear" w:color="auto" w:fill="FFFFFF"/>
    </w:rPr>
  </w:style>
  <w:style w:type="character" w:customStyle="1" w:styleId="PagrindinistekstasIretinimas-1tk">
    <w:name w:val="Pagrindinis tekstas + Išretinimas -1 tšk."/>
    <w:uiPriority w:val="99"/>
    <w:rsid w:val="008C477A"/>
    <w:rPr>
      <w:spacing w:val="-20"/>
      <w:shd w:val="clear" w:color="auto" w:fill="FFFFFF"/>
    </w:rPr>
  </w:style>
  <w:style w:type="character" w:customStyle="1" w:styleId="Pagrindinistekstas10">
    <w:name w:val="Pagrindinis tekstas1"/>
    <w:rsid w:val="008C477A"/>
    <w:rPr>
      <w:spacing w:val="7"/>
      <w:u w:val="single"/>
      <w:shd w:val="clear" w:color="auto" w:fill="FFFFFF"/>
    </w:rPr>
  </w:style>
  <w:style w:type="character" w:customStyle="1" w:styleId="Pagrindinistekstas11">
    <w:name w:val="Pagrindinis tekstas11"/>
    <w:uiPriority w:val="99"/>
    <w:rsid w:val="008C477A"/>
    <w:rPr>
      <w:spacing w:val="7"/>
      <w:u w:val="single"/>
      <w:shd w:val="clear" w:color="auto" w:fill="FFFFFF"/>
    </w:rPr>
  </w:style>
  <w:style w:type="table" w:styleId="Lentelstinklelis">
    <w:name w:val="Table Grid"/>
    <w:basedOn w:val="prastojilentel"/>
    <w:uiPriority w:val="39"/>
    <w:rsid w:val="008C477A"/>
    <w:pPr>
      <w:spacing w:after="0" w:line="240" w:lineRule="auto"/>
    </w:pPr>
    <w:rPr>
      <w:rFonts w:ascii="Times New Roman" w:eastAsia="PMingLiU"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8C47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8C47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astojilentel1">
    <w:name w:val="Įprastoji lentelė1"/>
    <w:uiPriority w:val="99"/>
    <w:semiHidden/>
    <w:rsid w:val="008C477A"/>
    <w:pPr>
      <w:spacing w:after="200" w:line="276" w:lineRule="auto"/>
    </w:pPr>
    <w:rPr>
      <w:rFonts w:ascii="Calibri" w:eastAsia="PMingLiU" w:hAnsi="Calibri" w:cs="Calibri"/>
    </w:rPr>
    <w:tblPr>
      <w:tblCellMar>
        <w:top w:w="0" w:type="dxa"/>
        <w:left w:w="108" w:type="dxa"/>
        <w:bottom w:w="0" w:type="dxa"/>
        <w:right w:w="108" w:type="dxa"/>
      </w:tblCellMar>
    </w:tblPr>
  </w:style>
  <w:style w:type="table" w:customStyle="1" w:styleId="prastojilentel10">
    <w:name w:val="Įprastoji lentelė1"/>
    <w:uiPriority w:val="99"/>
    <w:semiHidden/>
    <w:rsid w:val="008C477A"/>
    <w:pPr>
      <w:spacing w:after="200" w:line="276" w:lineRule="auto"/>
    </w:pPr>
    <w:rPr>
      <w:rFonts w:ascii="Calibri" w:eastAsia="PMingLiU" w:hAnsi="Calibri" w:cs="Times New Roman"/>
    </w:rPr>
    <w:tblPr>
      <w:tblCellMar>
        <w:top w:w="0" w:type="dxa"/>
        <w:left w:w="108" w:type="dxa"/>
        <w:bottom w:w="0" w:type="dxa"/>
        <w:right w:w="108" w:type="dxa"/>
      </w:tblCellMar>
    </w:tblPr>
  </w:style>
  <w:style w:type="paragraph" w:customStyle="1" w:styleId="CharChar100">
    <w:name w:val="Char Char10"/>
    <w:basedOn w:val="prastasis"/>
    <w:rsid w:val="00027D37"/>
    <w:pPr>
      <w:spacing w:after="160" w:line="240" w:lineRule="exact"/>
    </w:pPr>
    <w:rPr>
      <w:rFonts w:ascii="Tahoma" w:eastAsia="Times New Roman" w:hAnsi="Tahoma"/>
      <w:sz w:val="20"/>
      <w:szCs w:val="20"/>
      <w:lang w:val="en-US"/>
    </w:rPr>
  </w:style>
  <w:style w:type="character" w:customStyle="1" w:styleId="val">
    <w:name w:val="val"/>
    <w:rsid w:val="00027D37"/>
  </w:style>
  <w:style w:type="character" w:customStyle="1" w:styleId="js-text-reference">
    <w:name w:val="js-text-reference"/>
    <w:rsid w:val="00935F3C"/>
  </w:style>
  <w:style w:type="character" w:styleId="Grietas">
    <w:name w:val="Strong"/>
    <w:uiPriority w:val="22"/>
    <w:qFormat/>
    <w:rsid w:val="00935F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477A"/>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1"/>
    <w:uiPriority w:val="99"/>
    <w:qFormat/>
    <w:rsid w:val="008C477A"/>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1"/>
    <w:uiPriority w:val="99"/>
    <w:semiHidden/>
    <w:unhideWhenUsed/>
    <w:qFormat/>
    <w:rsid w:val="008C477A"/>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1"/>
    <w:uiPriority w:val="99"/>
    <w:semiHidden/>
    <w:unhideWhenUsed/>
    <w:qFormat/>
    <w:rsid w:val="008C477A"/>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1"/>
    <w:uiPriority w:val="99"/>
    <w:semiHidden/>
    <w:unhideWhenUsed/>
    <w:qFormat/>
    <w:rsid w:val="008C477A"/>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1"/>
    <w:uiPriority w:val="99"/>
    <w:semiHidden/>
    <w:unhideWhenUsed/>
    <w:qFormat/>
    <w:rsid w:val="008C477A"/>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1"/>
    <w:uiPriority w:val="99"/>
    <w:semiHidden/>
    <w:unhideWhenUsed/>
    <w:qFormat/>
    <w:rsid w:val="008C477A"/>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1"/>
    <w:uiPriority w:val="99"/>
    <w:semiHidden/>
    <w:unhideWhenUsed/>
    <w:qFormat/>
    <w:rsid w:val="008C477A"/>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9"/>
    <w:semiHidden/>
    <w:unhideWhenUsed/>
    <w:qFormat/>
    <w:rsid w:val="008C477A"/>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1"/>
    <w:uiPriority w:val="99"/>
    <w:semiHidden/>
    <w:unhideWhenUsed/>
    <w:qFormat/>
    <w:rsid w:val="008C477A"/>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9"/>
    <w:rsid w:val="008C477A"/>
    <w:rPr>
      <w:rFonts w:ascii="Times New Roman" w:eastAsia="Calibri" w:hAnsi="Times New Roman" w:cs="Times New Roman"/>
      <w:sz w:val="28"/>
      <w:lang w:eastAsia="lt-LT"/>
    </w:rPr>
  </w:style>
  <w:style w:type="character" w:customStyle="1" w:styleId="Antrat2Diagrama1">
    <w:name w:val="Antraštė 2 Diagrama1"/>
    <w:aliases w:val="Title Header2 Diagrama1"/>
    <w:basedOn w:val="Numatytasispastraiposriftas"/>
    <w:link w:val="Antrat2"/>
    <w:uiPriority w:val="99"/>
    <w:semiHidden/>
    <w:rsid w:val="008C477A"/>
    <w:rPr>
      <w:rFonts w:ascii="Times New Roman" w:eastAsia="Times New Roman" w:hAnsi="Times New Roman" w:cs="Times New Roman"/>
      <w:sz w:val="24"/>
      <w:szCs w:val="20"/>
      <w:lang w:eastAsia="lt-LT"/>
    </w:rPr>
  </w:style>
  <w:style w:type="character" w:customStyle="1" w:styleId="Antrat3Diagrama1">
    <w:name w:val="Antraštė 3 Diagrama1"/>
    <w:aliases w:val="Section Header3 Diagrama1,Sub-Clause Paragraph Diagrama1"/>
    <w:basedOn w:val="Numatytasispastraiposriftas"/>
    <w:link w:val="Antrat3"/>
    <w:uiPriority w:val="99"/>
    <w:semiHidden/>
    <w:rsid w:val="008C477A"/>
    <w:rPr>
      <w:rFonts w:ascii="Times New Roman" w:eastAsia="Times New Roman" w:hAnsi="Times New Roman" w:cs="Times New Roman"/>
      <w:sz w:val="24"/>
      <w:szCs w:val="20"/>
      <w:lang w:eastAsia="lt-LT"/>
    </w:rPr>
  </w:style>
  <w:style w:type="character" w:customStyle="1" w:styleId="Antrat4Diagrama1">
    <w:name w:val="Antraštė 4 Diagrama1"/>
    <w:aliases w:val="Sub-Clause Sub-paragraph Diagrama1,Heading 4 Char Char Char Char Diagrama1"/>
    <w:basedOn w:val="Numatytasispastraiposriftas"/>
    <w:link w:val="Antrat4"/>
    <w:uiPriority w:val="99"/>
    <w:semiHidden/>
    <w:rsid w:val="008C477A"/>
    <w:rPr>
      <w:rFonts w:ascii="Times New Roman" w:eastAsia="Times New Roman" w:hAnsi="Times New Roman" w:cs="Times New Roman"/>
      <w:sz w:val="44"/>
      <w:szCs w:val="20"/>
      <w:lang w:eastAsia="lt-LT"/>
    </w:rPr>
  </w:style>
  <w:style w:type="character" w:customStyle="1" w:styleId="Antrat5Diagrama1">
    <w:name w:val="Antraštė 5 Diagrama1"/>
    <w:basedOn w:val="Numatytasispastraiposriftas"/>
    <w:link w:val="Antrat5"/>
    <w:uiPriority w:val="99"/>
    <w:semiHidden/>
    <w:rsid w:val="008C477A"/>
    <w:rPr>
      <w:rFonts w:ascii="Times New Roman" w:eastAsia="Times New Roman" w:hAnsi="Times New Roman" w:cs="Times New Roman"/>
      <w:b/>
      <w:sz w:val="40"/>
      <w:szCs w:val="20"/>
      <w:lang w:eastAsia="lt-LT"/>
    </w:rPr>
  </w:style>
  <w:style w:type="character" w:customStyle="1" w:styleId="Antrat6Diagrama1">
    <w:name w:val="Antraštė 6 Diagrama1"/>
    <w:basedOn w:val="Numatytasispastraiposriftas"/>
    <w:link w:val="Antrat6"/>
    <w:uiPriority w:val="99"/>
    <w:semiHidden/>
    <w:rsid w:val="008C477A"/>
    <w:rPr>
      <w:rFonts w:ascii="Times New Roman" w:eastAsia="Times New Roman" w:hAnsi="Times New Roman" w:cs="Times New Roman"/>
      <w:b/>
      <w:sz w:val="36"/>
      <w:szCs w:val="20"/>
      <w:lang w:eastAsia="lt-LT"/>
    </w:rPr>
  </w:style>
  <w:style w:type="character" w:customStyle="1" w:styleId="Antrat7Diagrama1">
    <w:name w:val="Antraštė 7 Diagrama1"/>
    <w:basedOn w:val="Numatytasispastraiposriftas"/>
    <w:link w:val="Antrat7"/>
    <w:uiPriority w:val="99"/>
    <w:semiHidden/>
    <w:rsid w:val="008C477A"/>
    <w:rPr>
      <w:rFonts w:ascii="Times New Roman" w:eastAsia="Times New Roman" w:hAnsi="Times New Roman" w:cs="Times New Roman"/>
      <w:sz w:val="48"/>
      <w:szCs w:val="20"/>
      <w:lang w:eastAsia="lt-LT"/>
    </w:rPr>
  </w:style>
  <w:style w:type="character" w:customStyle="1" w:styleId="Antrat8Diagrama1">
    <w:name w:val="Antraštė 8 Diagrama1"/>
    <w:basedOn w:val="Numatytasispastraiposriftas"/>
    <w:link w:val="Antrat8"/>
    <w:uiPriority w:val="99"/>
    <w:semiHidden/>
    <w:rsid w:val="008C477A"/>
    <w:rPr>
      <w:rFonts w:ascii="Times New Roman" w:eastAsia="Times New Roman" w:hAnsi="Times New Roman" w:cs="Times New Roman"/>
      <w:b/>
      <w:sz w:val="18"/>
      <w:szCs w:val="20"/>
      <w:lang w:eastAsia="lt-LT"/>
    </w:rPr>
  </w:style>
  <w:style w:type="character" w:customStyle="1" w:styleId="Antrat9Diagrama1">
    <w:name w:val="Antraštė 9 Diagrama1"/>
    <w:basedOn w:val="Numatytasispastraiposriftas"/>
    <w:link w:val="Antrat9"/>
    <w:uiPriority w:val="99"/>
    <w:semiHidden/>
    <w:rsid w:val="008C477A"/>
    <w:rPr>
      <w:rFonts w:ascii="Times New Roman" w:eastAsia="Times New Roman" w:hAnsi="Times New Roman" w:cs="Times New Roman"/>
      <w:sz w:val="40"/>
      <w:szCs w:val="20"/>
      <w:lang w:eastAsia="lt-LT"/>
    </w:rPr>
  </w:style>
  <w:style w:type="character" w:styleId="Hipersaitas">
    <w:name w:val="Hyperlink"/>
    <w:uiPriority w:val="99"/>
    <w:semiHidden/>
    <w:unhideWhenUsed/>
    <w:rsid w:val="008C477A"/>
    <w:rPr>
      <w:color w:val="0000FF"/>
      <w:u w:val="single"/>
    </w:rPr>
  </w:style>
  <w:style w:type="character" w:styleId="Perirtashipersaitas">
    <w:name w:val="FollowedHyperlink"/>
    <w:uiPriority w:val="99"/>
    <w:semiHidden/>
    <w:unhideWhenUsed/>
    <w:rsid w:val="008C477A"/>
    <w:rPr>
      <w:color w:val="800080"/>
      <w:u w:val="single"/>
    </w:rPr>
  </w:style>
  <w:style w:type="character" w:customStyle="1" w:styleId="Heading2Char1">
    <w:name w:val="Heading 2 Char1"/>
    <w:aliases w:val="Title Header2 Char1,Antraštė 2 Char1"/>
    <w:uiPriority w:val="99"/>
    <w:semiHidden/>
    <w:rsid w:val="008C477A"/>
    <w:rPr>
      <w:rFonts w:ascii="Cambria" w:hAnsi="Cambria" w:cs="Cambria" w:hint="default"/>
      <w:b/>
      <w:bCs/>
      <w:color w:val="auto"/>
      <w:sz w:val="26"/>
      <w:szCs w:val="26"/>
      <w:lang w:eastAsia="en-US"/>
    </w:rPr>
  </w:style>
  <w:style w:type="character" w:customStyle="1" w:styleId="Heading3Char1">
    <w:name w:val="Heading 3 Char1"/>
    <w:aliases w:val="Section Header3 Char1,Sub-Clause Paragraph Char1,Antraštė 3 Char1"/>
    <w:uiPriority w:val="99"/>
    <w:semiHidden/>
    <w:rsid w:val="008C477A"/>
    <w:rPr>
      <w:rFonts w:ascii="Cambria" w:hAnsi="Cambria" w:cs="Cambria" w:hint="default"/>
      <w:b/>
      <w:bCs/>
      <w:color w:val="auto"/>
      <w:sz w:val="22"/>
      <w:szCs w:val="22"/>
      <w:lang w:eastAsia="en-US"/>
    </w:rPr>
  </w:style>
  <w:style w:type="character" w:customStyle="1" w:styleId="Heading4Char1">
    <w:name w:val="Heading 4 Char1"/>
    <w:aliases w:val="Sub-Clause Sub-paragraph Char1,Heading 4 Char Char Char Char Char1,Antraštė 4 Char1"/>
    <w:uiPriority w:val="99"/>
    <w:semiHidden/>
    <w:rsid w:val="008C477A"/>
    <w:rPr>
      <w:rFonts w:ascii="Calibri Light" w:eastAsia="Times New Roman" w:hAnsi="Calibri Light" w:cs="Times New Roman" w:hint="default"/>
      <w:i/>
      <w:iCs/>
      <w:color w:val="2E74B5"/>
      <w:sz w:val="24"/>
      <w:szCs w:val="22"/>
      <w:lang w:eastAsia="en-US"/>
    </w:rPr>
  </w:style>
  <w:style w:type="paragraph" w:styleId="HTMLiankstoformatuotas">
    <w:name w:val="HTML Preformatted"/>
    <w:basedOn w:val="prastasis"/>
    <w:link w:val="HTMLiankstoformatuotasDiagrama1"/>
    <w:uiPriority w:val="99"/>
    <w:semiHidden/>
    <w:unhideWhenUsed/>
    <w:rsid w:val="008C4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1">
    <w:name w:val="HTML iš anksto formatuotas Diagrama1"/>
    <w:basedOn w:val="Numatytasispastraiposriftas"/>
    <w:link w:val="HTMLiankstoformatuotas"/>
    <w:uiPriority w:val="99"/>
    <w:semiHidden/>
    <w:rsid w:val="008C477A"/>
    <w:rPr>
      <w:rFonts w:ascii="Courier New" w:eastAsia="Times New Roman" w:hAnsi="Courier New" w:cs="Courier New"/>
      <w:sz w:val="20"/>
      <w:szCs w:val="20"/>
      <w:lang w:eastAsia="lt-LT"/>
    </w:rPr>
  </w:style>
  <w:style w:type="paragraph" w:styleId="Komentarotekstas">
    <w:name w:val="annotation text"/>
    <w:basedOn w:val="prastasis"/>
    <w:link w:val="KomentarotekstasDiagrama1"/>
    <w:uiPriority w:val="99"/>
    <w:semiHidden/>
    <w:unhideWhenUsed/>
    <w:rsid w:val="008C477A"/>
    <w:rPr>
      <w:sz w:val="20"/>
      <w:szCs w:val="20"/>
      <w:lang w:eastAsia="lt-LT"/>
    </w:rPr>
  </w:style>
  <w:style w:type="character" w:customStyle="1" w:styleId="KomentarotekstasDiagrama1">
    <w:name w:val="Komentaro tekstas Diagrama1"/>
    <w:basedOn w:val="Numatytasispastraiposriftas"/>
    <w:link w:val="Komentarotekstas"/>
    <w:uiPriority w:val="99"/>
    <w:semiHidden/>
    <w:rsid w:val="008C477A"/>
    <w:rPr>
      <w:rFonts w:ascii="Times New Roman" w:eastAsia="Calibri" w:hAnsi="Times New Roman" w:cs="Times New Roman"/>
      <w:sz w:val="20"/>
      <w:szCs w:val="20"/>
      <w:lang w:eastAsia="lt-LT"/>
    </w:rPr>
  </w:style>
  <w:style w:type="paragraph" w:styleId="Antrats">
    <w:name w:val="header"/>
    <w:basedOn w:val="prastasis"/>
    <w:link w:val="AntratsDiagrama1"/>
    <w:uiPriority w:val="99"/>
    <w:unhideWhenUsed/>
    <w:rsid w:val="008C477A"/>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uiPriority w:val="99"/>
    <w:rsid w:val="008C477A"/>
    <w:rPr>
      <w:rFonts w:ascii="Times New Roman" w:eastAsia="Times New Roman" w:hAnsi="Times New Roman" w:cs="Times New Roman"/>
      <w:sz w:val="24"/>
      <w:szCs w:val="20"/>
      <w:lang w:eastAsia="lt-LT"/>
    </w:rPr>
  </w:style>
  <w:style w:type="paragraph" w:styleId="Porat">
    <w:name w:val="footer"/>
    <w:basedOn w:val="prastasis"/>
    <w:link w:val="PoratDiagrama1"/>
    <w:uiPriority w:val="99"/>
    <w:semiHidden/>
    <w:unhideWhenUsed/>
    <w:rsid w:val="008C477A"/>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uiPriority w:val="99"/>
    <w:semiHidden/>
    <w:rsid w:val="008C477A"/>
    <w:rPr>
      <w:rFonts w:ascii="Times New Roman" w:eastAsia="Times New Roman" w:hAnsi="Times New Roman" w:cs="Times New Roman"/>
      <w:sz w:val="24"/>
      <w:szCs w:val="20"/>
      <w:lang w:eastAsia="lt-LT"/>
    </w:rPr>
  </w:style>
  <w:style w:type="paragraph" w:styleId="Pavadinimas">
    <w:name w:val="Title"/>
    <w:basedOn w:val="prastasis"/>
    <w:link w:val="PavadinimasDiagrama"/>
    <w:qFormat/>
    <w:rsid w:val="008C477A"/>
    <w:pPr>
      <w:spacing w:after="0" w:line="240" w:lineRule="auto"/>
      <w:jc w:val="center"/>
    </w:pPr>
    <w:rPr>
      <w:rFonts w:eastAsia="Times New Roman"/>
      <w:b/>
      <w:bCs/>
      <w:szCs w:val="24"/>
    </w:rPr>
  </w:style>
  <w:style w:type="character" w:customStyle="1" w:styleId="PavadinimasDiagrama">
    <w:name w:val="Pavadinimas Diagrama"/>
    <w:basedOn w:val="Numatytasispastraiposriftas"/>
    <w:link w:val="Pavadinimas"/>
    <w:rsid w:val="008C477A"/>
    <w:rPr>
      <w:rFonts w:ascii="Times New Roman" w:eastAsia="Times New Roman" w:hAnsi="Times New Roman" w:cs="Times New Roman"/>
      <w:b/>
      <w:bCs/>
      <w:sz w:val="24"/>
      <w:szCs w:val="24"/>
    </w:rPr>
  </w:style>
  <w:style w:type="character" w:customStyle="1" w:styleId="PagrindinistekstasDiagrama1">
    <w:name w:val="Pagrindinis tekstas Diagrama1"/>
    <w:aliases w:val="Char1 Diagrama,Char Diagrama"/>
    <w:link w:val="Pagrindinistekstas"/>
    <w:uiPriority w:val="99"/>
    <w:semiHidden/>
    <w:locked/>
    <w:rsid w:val="008C477A"/>
    <w:rPr>
      <w:rFonts w:ascii="Calibri" w:eastAsia="Calibri" w:hAnsi="Calibri" w:cs="Calibri"/>
      <w:sz w:val="24"/>
    </w:rPr>
  </w:style>
  <w:style w:type="paragraph" w:styleId="Pagrindinistekstas">
    <w:name w:val="Body Text"/>
    <w:aliases w:val="Char1,Char"/>
    <w:basedOn w:val="prastasis"/>
    <w:link w:val="PagrindinistekstasDiagrama1"/>
    <w:uiPriority w:val="99"/>
    <w:semiHidden/>
    <w:unhideWhenUsed/>
    <w:rsid w:val="008C477A"/>
    <w:pPr>
      <w:spacing w:after="120"/>
    </w:pPr>
    <w:rPr>
      <w:rFonts w:ascii="Calibri" w:hAnsi="Calibri" w:cs="Calibri"/>
    </w:rPr>
  </w:style>
  <w:style w:type="character" w:customStyle="1" w:styleId="BodyTextChar1">
    <w:name w:val="Body Text Char1"/>
    <w:aliases w:val="Char1 Char1,Char Char1"/>
    <w:basedOn w:val="Numatytasispastraiposriftas"/>
    <w:uiPriority w:val="99"/>
    <w:semiHidden/>
    <w:rsid w:val="008C477A"/>
    <w:rPr>
      <w:rFonts w:ascii="Times New Roman" w:eastAsia="Calibri" w:hAnsi="Times New Roman" w:cs="Times New Roman"/>
      <w:sz w:val="24"/>
    </w:rPr>
  </w:style>
  <w:style w:type="paragraph" w:styleId="Pagrindiniotekstotrauka">
    <w:name w:val="Body Text Indent"/>
    <w:basedOn w:val="prastasis"/>
    <w:link w:val="PagrindiniotekstotraukaDiagrama1"/>
    <w:uiPriority w:val="99"/>
    <w:semiHidden/>
    <w:unhideWhenUsed/>
    <w:rsid w:val="008C477A"/>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8C477A"/>
    <w:rPr>
      <w:rFonts w:ascii="Times New Roman" w:eastAsia="Calibri" w:hAnsi="Times New Roman" w:cs="Times New Roman"/>
      <w:sz w:val="24"/>
    </w:rPr>
  </w:style>
  <w:style w:type="paragraph" w:styleId="Pagrindiniotekstotrauka3">
    <w:name w:val="Body Text Indent 3"/>
    <w:basedOn w:val="prastasis"/>
    <w:link w:val="Pagrindiniotekstotrauka3Diagrama1"/>
    <w:uiPriority w:val="99"/>
    <w:semiHidden/>
    <w:unhideWhenUsed/>
    <w:rsid w:val="008C477A"/>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link w:val="Pagrindiniotekstotrauka3"/>
    <w:uiPriority w:val="99"/>
    <w:semiHidden/>
    <w:rsid w:val="008C477A"/>
    <w:rPr>
      <w:rFonts w:ascii="Times New Roman" w:eastAsia="Calibri" w:hAnsi="Times New Roman" w:cs="Times New Roman"/>
      <w:sz w:val="24"/>
      <w:szCs w:val="20"/>
      <w:lang w:eastAsia="lt-LT"/>
    </w:rPr>
  </w:style>
  <w:style w:type="paragraph" w:styleId="Paprastasistekstas">
    <w:name w:val="Plain Text"/>
    <w:basedOn w:val="prastasis"/>
    <w:link w:val="PaprastasistekstasDiagrama1"/>
    <w:uiPriority w:val="99"/>
    <w:semiHidden/>
    <w:unhideWhenUsed/>
    <w:rsid w:val="008C477A"/>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link w:val="Paprastasistekstas"/>
    <w:uiPriority w:val="99"/>
    <w:semiHidden/>
    <w:rsid w:val="008C477A"/>
    <w:rPr>
      <w:rFonts w:ascii="Courier New" w:eastAsia="Calibri" w:hAnsi="Courier New"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8C477A"/>
    <w:rPr>
      <w:sz w:val="24"/>
      <w:szCs w:val="22"/>
    </w:rPr>
  </w:style>
  <w:style w:type="character" w:customStyle="1" w:styleId="KomentarotemaDiagrama">
    <w:name w:val="Komentaro tema Diagrama"/>
    <w:basedOn w:val="KomentarotekstasDiagrama1"/>
    <w:link w:val="Komentarotema"/>
    <w:uiPriority w:val="99"/>
    <w:semiHidden/>
    <w:rsid w:val="008C477A"/>
    <w:rPr>
      <w:rFonts w:ascii="Times New Roman" w:eastAsia="Calibri" w:hAnsi="Times New Roman" w:cs="Times New Roman"/>
      <w:sz w:val="24"/>
      <w:szCs w:val="20"/>
      <w:lang w:eastAsia="lt-LT"/>
    </w:rPr>
  </w:style>
  <w:style w:type="paragraph" w:styleId="Debesliotekstas">
    <w:name w:val="Balloon Text"/>
    <w:basedOn w:val="prastasis"/>
    <w:link w:val="DebesliotekstasDiagrama1"/>
    <w:uiPriority w:val="99"/>
    <w:semiHidden/>
    <w:unhideWhenUsed/>
    <w:rsid w:val="008C477A"/>
    <w:rPr>
      <w:rFonts w:ascii="Tahoma" w:hAnsi="Tahoma"/>
      <w:sz w:val="16"/>
      <w:szCs w:val="16"/>
      <w:lang w:eastAsia="lt-LT"/>
    </w:rPr>
  </w:style>
  <w:style w:type="character" w:customStyle="1" w:styleId="DebesliotekstasDiagrama1">
    <w:name w:val="Debesėlio tekstas Diagrama1"/>
    <w:basedOn w:val="Numatytasispastraiposriftas"/>
    <w:link w:val="Debesliotekstas"/>
    <w:uiPriority w:val="99"/>
    <w:semiHidden/>
    <w:rsid w:val="008C477A"/>
    <w:rPr>
      <w:rFonts w:ascii="Tahoma" w:eastAsia="Calibri" w:hAnsi="Tahoma" w:cs="Times New Roman"/>
      <w:sz w:val="16"/>
      <w:szCs w:val="16"/>
      <w:lang w:eastAsia="lt-LT"/>
    </w:rPr>
  </w:style>
  <w:style w:type="paragraph" w:styleId="Betarp">
    <w:name w:val="No Spacing"/>
    <w:uiPriority w:val="1"/>
    <w:qFormat/>
    <w:rsid w:val="008C477A"/>
    <w:pPr>
      <w:suppressAutoHyphens/>
      <w:spacing w:after="0" w:line="240" w:lineRule="auto"/>
    </w:pPr>
    <w:rPr>
      <w:rFonts w:ascii="Times New Roman" w:eastAsia="Times New Roman" w:hAnsi="Times New Roman" w:cs="Calibri"/>
      <w:sz w:val="20"/>
      <w:szCs w:val="20"/>
      <w:lang w:val="en-US" w:eastAsia="ar-SA"/>
    </w:rPr>
  </w:style>
  <w:style w:type="paragraph" w:styleId="Sraopastraipa">
    <w:name w:val="List Paragraph"/>
    <w:basedOn w:val="prastasis"/>
    <w:uiPriority w:val="34"/>
    <w:qFormat/>
    <w:rsid w:val="008C477A"/>
    <w:pPr>
      <w:ind w:left="720"/>
      <w:contextualSpacing/>
    </w:pPr>
    <w:rPr>
      <w:rFonts w:ascii="Calibri" w:hAnsi="Calibri" w:cs="Arial Unicode MS"/>
      <w:sz w:val="22"/>
      <w:lang w:bidi="lo-LA"/>
    </w:rPr>
  </w:style>
  <w:style w:type="paragraph" w:customStyle="1" w:styleId="CharChar10">
    <w:name w:val="Char Char10"/>
    <w:basedOn w:val="prastasis"/>
    <w:rsid w:val="008C477A"/>
    <w:pPr>
      <w:spacing w:after="160" w:line="240" w:lineRule="exact"/>
    </w:pPr>
    <w:rPr>
      <w:rFonts w:ascii="Tahoma" w:eastAsia="Times New Roman" w:hAnsi="Tahoma"/>
      <w:sz w:val="20"/>
      <w:szCs w:val="20"/>
      <w:lang w:val="en-US"/>
    </w:rPr>
  </w:style>
  <w:style w:type="paragraph" w:customStyle="1" w:styleId="Patvirtinta">
    <w:name w:val="Patvirtinta"/>
    <w:uiPriority w:val="99"/>
    <w:rsid w:val="008C47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8C477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8C477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linija">
    <w:name w:val="linija"/>
    <w:basedOn w:val="prastasis"/>
    <w:uiPriority w:val="99"/>
    <w:rsid w:val="008C477A"/>
    <w:pPr>
      <w:spacing w:before="100" w:beforeAutospacing="1" w:after="100" w:afterAutospacing="1" w:line="240" w:lineRule="auto"/>
    </w:pPr>
    <w:rPr>
      <w:rFonts w:eastAsia="Times New Roman"/>
      <w:szCs w:val="24"/>
      <w:lang w:eastAsia="lt-LT"/>
    </w:rPr>
  </w:style>
  <w:style w:type="paragraph" w:customStyle="1" w:styleId="Default">
    <w:name w:val="Default"/>
    <w:uiPriority w:val="99"/>
    <w:rsid w:val="008C477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oint1">
    <w:name w:val="Point 1"/>
    <w:basedOn w:val="prastasis"/>
    <w:uiPriority w:val="99"/>
    <w:rsid w:val="008C477A"/>
    <w:pPr>
      <w:spacing w:before="120" w:after="120" w:line="240" w:lineRule="auto"/>
      <w:ind w:left="1418" w:hanging="567"/>
      <w:jc w:val="both"/>
    </w:pPr>
    <w:rPr>
      <w:rFonts w:eastAsia="Times New Roman"/>
      <w:szCs w:val="20"/>
      <w:lang w:val="en-GB"/>
    </w:rPr>
  </w:style>
  <w:style w:type="paragraph" w:customStyle="1" w:styleId="MAZAS">
    <w:name w:val="MAZAS"/>
    <w:uiPriority w:val="99"/>
    <w:rsid w:val="008C47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elsturinys">
    <w:name w:val="Lentelės turinys"/>
    <w:basedOn w:val="prastasis"/>
    <w:rsid w:val="008C477A"/>
    <w:pPr>
      <w:widowControl w:val="0"/>
      <w:suppressLineNumbers/>
      <w:suppressAutoHyphens/>
      <w:spacing w:after="0" w:line="240" w:lineRule="auto"/>
    </w:pPr>
    <w:rPr>
      <w:rFonts w:ascii="Liberation Serif" w:eastAsia="Nimbus Sans L" w:hAnsi="Liberation Serif" w:cs="Lohit Hindi"/>
      <w:kern w:val="2"/>
      <w:szCs w:val="24"/>
      <w:lang w:eastAsia="zh-CN" w:bidi="hi-IN"/>
    </w:rPr>
  </w:style>
  <w:style w:type="paragraph" w:customStyle="1" w:styleId="BodyText1">
    <w:name w:val="Body Text1"/>
    <w:uiPriority w:val="99"/>
    <w:rsid w:val="008C477A"/>
    <w:pPr>
      <w:snapToGrid w:val="0"/>
      <w:spacing w:after="0" w:line="240" w:lineRule="auto"/>
      <w:ind w:firstLine="312"/>
      <w:jc w:val="both"/>
    </w:pPr>
    <w:rPr>
      <w:rFonts w:ascii="TIMESLT" w:eastAsia="Times New Roman" w:hAnsi="TIMESLT" w:cs="TIMESLT"/>
      <w:sz w:val="20"/>
      <w:szCs w:val="20"/>
      <w:lang w:val="en-US"/>
    </w:rPr>
  </w:style>
  <w:style w:type="character" w:customStyle="1" w:styleId="Antrat1Diagrama">
    <w:name w:val="Antraštė 1 Diagrama"/>
    <w:link w:val="Antrat11"/>
    <w:uiPriority w:val="99"/>
    <w:locked/>
    <w:rsid w:val="008C477A"/>
    <w:rPr>
      <w:sz w:val="28"/>
      <w:szCs w:val="28"/>
    </w:rPr>
  </w:style>
  <w:style w:type="paragraph" w:customStyle="1" w:styleId="Antrat11">
    <w:name w:val="Antraštė 11"/>
    <w:basedOn w:val="prastasis"/>
    <w:link w:val="Antrat1Diagrama"/>
    <w:uiPriority w:val="99"/>
    <w:rsid w:val="008C477A"/>
    <w:rPr>
      <w:rFonts w:asciiTheme="minorHAnsi" w:eastAsiaTheme="minorHAnsi" w:hAnsiTheme="minorHAnsi" w:cstheme="minorBidi"/>
      <w:sz w:val="28"/>
      <w:szCs w:val="28"/>
    </w:rPr>
  </w:style>
  <w:style w:type="paragraph" w:customStyle="1" w:styleId="prastasis1">
    <w:name w:val="Įprastasis1"/>
    <w:basedOn w:val="prastasis"/>
    <w:uiPriority w:val="99"/>
    <w:rsid w:val="008C477A"/>
    <w:rPr>
      <w:szCs w:val="24"/>
    </w:rPr>
  </w:style>
  <w:style w:type="character" w:customStyle="1" w:styleId="Antrat5Diagrama">
    <w:name w:val="Antraštė 5 Diagrama"/>
    <w:link w:val="Antrat51"/>
    <w:uiPriority w:val="99"/>
    <w:locked/>
    <w:rsid w:val="008C477A"/>
    <w:rPr>
      <w:b/>
      <w:bCs/>
      <w:sz w:val="40"/>
      <w:szCs w:val="40"/>
    </w:rPr>
  </w:style>
  <w:style w:type="paragraph" w:customStyle="1" w:styleId="Antrat51">
    <w:name w:val="Antraštė 51"/>
    <w:basedOn w:val="prastasis"/>
    <w:link w:val="Antrat5Diagrama"/>
    <w:uiPriority w:val="99"/>
    <w:rsid w:val="008C477A"/>
    <w:rPr>
      <w:rFonts w:asciiTheme="minorHAnsi" w:eastAsiaTheme="minorHAnsi" w:hAnsiTheme="minorHAnsi" w:cstheme="minorBidi"/>
      <w:b/>
      <w:bCs/>
      <w:sz w:val="40"/>
      <w:szCs w:val="40"/>
    </w:rPr>
  </w:style>
  <w:style w:type="character" w:customStyle="1" w:styleId="Antrat6Diagrama">
    <w:name w:val="Antraštė 6 Diagrama"/>
    <w:link w:val="Antrat61"/>
    <w:uiPriority w:val="99"/>
    <w:locked/>
    <w:rsid w:val="008C477A"/>
    <w:rPr>
      <w:b/>
      <w:bCs/>
      <w:sz w:val="36"/>
      <w:szCs w:val="36"/>
    </w:rPr>
  </w:style>
  <w:style w:type="paragraph" w:customStyle="1" w:styleId="Antrat61">
    <w:name w:val="Antraštė 61"/>
    <w:basedOn w:val="prastasis"/>
    <w:link w:val="Antrat6Diagrama"/>
    <w:uiPriority w:val="99"/>
    <w:rsid w:val="008C477A"/>
    <w:rPr>
      <w:rFonts w:asciiTheme="minorHAnsi" w:eastAsiaTheme="minorHAnsi" w:hAnsiTheme="minorHAnsi" w:cstheme="minorBidi"/>
      <w:b/>
      <w:bCs/>
      <w:sz w:val="36"/>
      <w:szCs w:val="36"/>
    </w:rPr>
  </w:style>
  <w:style w:type="character" w:customStyle="1" w:styleId="HTMLiankstoformatuotasDiagrama">
    <w:name w:val="HTML iš anksto formatuotas Diagrama"/>
    <w:link w:val="HTMLiankstoformatuotas1"/>
    <w:uiPriority w:val="99"/>
    <w:locked/>
    <w:rsid w:val="008C477A"/>
    <w:rPr>
      <w:rFonts w:ascii="Courier New" w:hAnsi="Courier New" w:cs="Courier New"/>
    </w:rPr>
  </w:style>
  <w:style w:type="paragraph" w:customStyle="1" w:styleId="HTMLiankstoformatuotas1">
    <w:name w:val="HTML iš anksto formatuotas1"/>
    <w:basedOn w:val="prastasis"/>
    <w:link w:val="HTMLiankstoformatuotasDiagrama"/>
    <w:uiPriority w:val="99"/>
    <w:rsid w:val="008C477A"/>
    <w:rPr>
      <w:rFonts w:ascii="Courier New" w:eastAsiaTheme="minorHAnsi" w:hAnsi="Courier New" w:cs="Courier New"/>
      <w:sz w:val="22"/>
    </w:rPr>
  </w:style>
  <w:style w:type="character" w:customStyle="1" w:styleId="Antrat7Diagrama">
    <w:name w:val="Antraštė 7 Diagrama"/>
    <w:link w:val="Antrat71"/>
    <w:uiPriority w:val="99"/>
    <w:locked/>
    <w:rsid w:val="008C477A"/>
    <w:rPr>
      <w:sz w:val="48"/>
      <w:szCs w:val="48"/>
    </w:rPr>
  </w:style>
  <w:style w:type="paragraph" w:customStyle="1" w:styleId="Antrat71">
    <w:name w:val="Antraštė 71"/>
    <w:basedOn w:val="prastasis"/>
    <w:link w:val="Antrat7Diagrama"/>
    <w:uiPriority w:val="99"/>
    <w:rsid w:val="008C477A"/>
    <w:rPr>
      <w:rFonts w:asciiTheme="minorHAnsi" w:eastAsiaTheme="minorHAnsi" w:hAnsiTheme="minorHAnsi" w:cstheme="minorBidi"/>
      <w:sz w:val="48"/>
      <w:szCs w:val="48"/>
    </w:rPr>
  </w:style>
  <w:style w:type="character" w:customStyle="1" w:styleId="Antrat8Diagrama">
    <w:name w:val="Antraštė 8 Diagrama"/>
    <w:link w:val="Antrat81"/>
    <w:uiPriority w:val="99"/>
    <w:locked/>
    <w:rsid w:val="008C477A"/>
    <w:rPr>
      <w:b/>
      <w:bCs/>
      <w:sz w:val="18"/>
      <w:szCs w:val="18"/>
    </w:rPr>
  </w:style>
  <w:style w:type="paragraph" w:customStyle="1" w:styleId="Antrat81">
    <w:name w:val="Antraštė 81"/>
    <w:basedOn w:val="prastasis"/>
    <w:link w:val="Antrat8Diagrama"/>
    <w:uiPriority w:val="99"/>
    <w:rsid w:val="008C477A"/>
    <w:rPr>
      <w:rFonts w:asciiTheme="minorHAnsi" w:eastAsiaTheme="minorHAnsi" w:hAnsiTheme="minorHAnsi" w:cstheme="minorBidi"/>
      <w:b/>
      <w:bCs/>
      <w:sz w:val="18"/>
      <w:szCs w:val="18"/>
    </w:rPr>
  </w:style>
  <w:style w:type="character" w:customStyle="1" w:styleId="Antrat9Diagrama">
    <w:name w:val="Antraštė 9 Diagrama"/>
    <w:link w:val="Antrat91"/>
    <w:uiPriority w:val="99"/>
    <w:locked/>
    <w:rsid w:val="008C477A"/>
    <w:rPr>
      <w:sz w:val="40"/>
      <w:szCs w:val="40"/>
    </w:rPr>
  </w:style>
  <w:style w:type="paragraph" w:customStyle="1" w:styleId="Antrat91">
    <w:name w:val="Antraštė 91"/>
    <w:basedOn w:val="prastasis"/>
    <w:link w:val="Antrat9Diagrama"/>
    <w:uiPriority w:val="99"/>
    <w:rsid w:val="008C477A"/>
    <w:rPr>
      <w:rFonts w:asciiTheme="minorHAnsi" w:eastAsiaTheme="minorHAnsi" w:hAnsiTheme="minorHAnsi" w:cstheme="minorBidi"/>
      <w:sz w:val="40"/>
      <w:szCs w:val="40"/>
    </w:rPr>
  </w:style>
  <w:style w:type="character" w:customStyle="1" w:styleId="KomentarotekstasDiagrama">
    <w:name w:val="Komentaro tekstas Diagrama"/>
    <w:link w:val="Komentarotekstas1"/>
    <w:uiPriority w:val="99"/>
    <w:locked/>
    <w:rsid w:val="008C477A"/>
  </w:style>
  <w:style w:type="paragraph" w:customStyle="1" w:styleId="Komentarotekstas1">
    <w:name w:val="Komentaro tekstas1"/>
    <w:basedOn w:val="prastasis"/>
    <w:link w:val="KomentarotekstasDiagrama"/>
    <w:uiPriority w:val="99"/>
    <w:rsid w:val="008C477A"/>
    <w:rPr>
      <w:rFonts w:asciiTheme="minorHAnsi" w:eastAsiaTheme="minorHAnsi" w:hAnsiTheme="minorHAnsi" w:cstheme="minorBidi"/>
      <w:sz w:val="22"/>
    </w:rPr>
  </w:style>
  <w:style w:type="character" w:customStyle="1" w:styleId="AntratsDiagrama">
    <w:name w:val="Antraštės Diagrama"/>
    <w:link w:val="Antrats1"/>
    <w:uiPriority w:val="99"/>
    <w:locked/>
    <w:rsid w:val="008C477A"/>
    <w:rPr>
      <w:sz w:val="24"/>
      <w:szCs w:val="24"/>
    </w:rPr>
  </w:style>
  <w:style w:type="paragraph" w:customStyle="1" w:styleId="Antrats1">
    <w:name w:val="Antraštės1"/>
    <w:basedOn w:val="prastasis"/>
    <w:link w:val="AntratsDiagrama"/>
    <w:uiPriority w:val="99"/>
    <w:rsid w:val="008C477A"/>
    <w:rPr>
      <w:rFonts w:asciiTheme="minorHAnsi" w:eastAsiaTheme="minorHAnsi" w:hAnsiTheme="minorHAnsi" w:cstheme="minorBidi"/>
      <w:szCs w:val="24"/>
    </w:rPr>
  </w:style>
  <w:style w:type="character" w:customStyle="1" w:styleId="PoratDiagrama">
    <w:name w:val="Poraštė Diagrama"/>
    <w:link w:val="Porat1"/>
    <w:uiPriority w:val="99"/>
    <w:locked/>
    <w:rsid w:val="008C477A"/>
    <w:rPr>
      <w:sz w:val="24"/>
      <w:szCs w:val="24"/>
    </w:rPr>
  </w:style>
  <w:style w:type="paragraph" w:customStyle="1" w:styleId="Porat1">
    <w:name w:val="Poraštė1"/>
    <w:basedOn w:val="prastasis"/>
    <w:link w:val="PoratDiagrama"/>
    <w:uiPriority w:val="99"/>
    <w:rsid w:val="008C477A"/>
    <w:rPr>
      <w:rFonts w:asciiTheme="minorHAnsi" w:eastAsiaTheme="minorHAnsi" w:hAnsiTheme="minorHAnsi" w:cstheme="minorBidi"/>
      <w:szCs w:val="24"/>
    </w:rPr>
  </w:style>
  <w:style w:type="character" w:customStyle="1" w:styleId="PagrindinistekstasDiagrama">
    <w:name w:val="Pagrindinis tekstas Diagrama"/>
    <w:link w:val="Pagrindinistekstas2"/>
    <w:uiPriority w:val="99"/>
    <w:locked/>
    <w:rsid w:val="008C477A"/>
    <w:rPr>
      <w:sz w:val="24"/>
      <w:szCs w:val="24"/>
    </w:rPr>
  </w:style>
  <w:style w:type="paragraph" w:customStyle="1" w:styleId="Pagrindinistekstas2">
    <w:name w:val="Pagrindinis tekstas2"/>
    <w:basedOn w:val="prastasis"/>
    <w:link w:val="PagrindinistekstasDiagrama"/>
    <w:uiPriority w:val="99"/>
    <w:rsid w:val="008C477A"/>
    <w:rPr>
      <w:rFonts w:asciiTheme="minorHAnsi" w:eastAsiaTheme="minorHAnsi" w:hAnsiTheme="minorHAnsi" w:cstheme="minorBidi"/>
      <w:szCs w:val="24"/>
    </w:rPr>
  </w:style>
  <w:style w:type="character" w:customStyle="1" w:styleId="PagrindiniotekstotraukaDiagrama">
    <w:name w:val="Pagrindinio teksto įtrauka Diagrama"/>
    <w:link w:val="Pagrindiniotekstotrauka1"/>
    <w:uiPriority w:val="99"/>
    <w:locked/>
    <w:rsid w:val="008C477A"/>
    <w:rPr>
      <w:sz w:val="24"/>
      <w:szCs w:val="24"/>
    </w:rPr>
  </w:style>
  <w:style w:type="paragraph" w:customStyle="1" w:styleId="Pagrindiniotekstotrauka1">
    <w:name w:val="Pagrindinio teksto įtrauka1"/>
    <w:basedOn w:val="prastasis"/>
    <w:link w:val="PagrindiniotekstotraukaDiagrama"/>
    <w:uiPriority w:val="99"/>
    <w:rsid w:val="008C477A"/>
    <w:rPr>
      <w:rFonts w:asciiTheme="minorHAnsi" w:eastAsiaTheme="minorHAnsi" w:hAnsiTheme="minorHAnsi" w:cstheme="minorBidi"/>
      <w:szCs w:val="24"/>
    </w:rPr>
  </w:style>
  <w:style w:type="character" w:customStyle="1" w:styleId="Pagrindinistekstas2Diagrama">
    <w:name w:val="Pagrindinis tekstas 2 Diagrama"/>
    <w:link w:val="Pagrindinistekstas21"/>
    <w:uiPriority w:val="99"/>
    <w:locked/>
    <w:rsid w:val="008C477A"/>
    <w:rPr>
      <w:rFonts w:ascii="TIMESLT" w:hAnsi="TIMESLT" w:cs="TIMESLT"/>
      <w:sz w:val="24"/>
      <w:szCs w:val="24"/>
      <w:lang w:val="en-AU"/>
    </w:rPr>
  </w:style>
  <w:style w:type="paragraph" w:customStyle="1" w:styleId="Pagrindinistekstas21">
    <w:name w:val="Pagrindinis tekstas 21"/>
    <w:basedOn w:val="prastasis"/>
    <w:link w:val="Pagrindinistekstas2Diagrama"/>
    <w:uiPriority w:val="99"/>
    <w:rsid w:val="008C477A"/>
    <w:rPr>
      <w:rFonts w:ascii="TIMESLT" w:eastAsiaTheme="minorHAnsi" w:hAnsi="TIMESLT" w:cs="TIMESLT"/>
      <w:szCs w:val="24"/>
      <w:lang w:val="en-AU"/>
    </w:rPr>
  </w:style>
  <w:style w:type="character" w:customStyle="1" w:styleId="Pagrindiniotekstotrauka2Diagrama">
    <w:name w:val="Pagrindinio teksto įtrauka 2 Diagrama"/>
    <w:link w:val="Pagrindiniotekstotrauka21"/>
    <w:uiPriority w:val="99"/>
    <w:locked/>
    <w:rsid w:val="008C477A"/>
    <w:rPr>
      <w:sz w:val="24"/>
      <w:szCs w:val="24"/>
    </w:rPr>
  </w:style>
  <w:style w:type="paragraph" w:customStyle="1" w:styleId="Pagrindiniotekstotrauka21">
    <w:name w:val="Pagrindinio teksto įtrauka 21"/>
    <w:basedOn w:val="prastasis"/>
    <w:link w:val="Pagrindiniotekstotrauka2Diagrama"/>
    <w:uiPriority w:val="99"/>
    <w:rsid w:val="008C477A"/>
    <w:rPr>
      <w:rFonts w:asciiTheme="minorHAnsi" w:eastAsiaTheme="minorHAnsi" w:hAnsiTheme="minorHAnsi" w:cstheme="minorBidi"/>
      <w:szCs w:val="24"/>
    </w:rPr>
  </w:style>
  <w:style w:type="character" w:customStyle="1" w:styleId="Pagrindiniotekstotrauka3Diagrama">
    <w:name w:val="Pagrindinio teksto įtrauka 3 Diagrama"/>
    <w:link w:val="Pagrindiniotekstotrauka31"/>
    <w:uiPriority w:val="99"/>
    <w:locked/>
    <w:rsid w:val="008C477A"/>
    <w:rPr>
      <w:sz w:val="24"/>
      <w:szCs w:val="24"/>
    </w:rPr>
  </w:style>
  <w:style w:type="paragraph" w:customStyle="1" w:styleId="Pagrindiniotekstotrauka31">
    <w:name w:val="Pagrindinio teksto įtrauka 31"/>
    <w:basedOn w:val="prastasis"/>
    <w:link w:val="Pagrindiniotekstotrauka3Diagrama"/>
    <w:uiPriority w:val="99"/>
    <w:rsid w:val="008C477A"/>
    <w:rPr>
      <w:rFonts w:asciiTheme="minorHAnsi" w:eastAsiaTheme="minorHAnsi" w:hAnsiTheme="minorHAnsi" w:cstheme="minorBidi"/>
      <w:szCs w:val="24"/>
    </w:rPr>
  </w:style>
  <w:style w:type="character" w:customStyle="1" w:styleId="PaprastasistekstasDiagrama">
    <w:name w:val="Paprastasis tekstas Diagrama"/>
    <w:link w:val="Paprastasistekstas1"/>
    <w:uiPriority w:val="99"/>
    <w:locked/>
    <w:rsid w:val="008C477A"/>
    <w:rPr>
      <w:rFonts w:ascii="Courier New" w:hAnsi="Courier New" w:cs="Courier New"/>
    </w:rPr>
  </w:style>
  <w:style w:type="paragraph" w:customStyle="1" w:styleId="Paprastasistekstas1">
    <w:name w:val="Paprastasis tekstas1"/>
    <w:basedOn w:val="prastasis"/>
    <w:link w:val="PaprastasistekstasDiagrama"/>
    <w:uiPriority w:val="99"/>
    <w:rsid w:val="008C477A"/>
    <w:rPr>
      <w:rFonts w:ascii="Courier New" w:eastAsiaTheme="minorHAnsi" w:hAnsi="Courier New" w:cs="Courier New"/>
      <w:sz w:val="22"/>
    </w:rPr>
  </w:style>
  <w:style w:type="character" w:customStyle="1" w:styleId="DebesliotekstasDiagrama">
    <w:name w:val="Debesėlio tekstas Diagrama"/>
    <w:link w:val="Debesliotekstas1"/>
    <w:uiPriority w:val="99"/>
    <w:locked/>
    <w:rsid w:val="008C477A"/>
    <w:rPr>
      <w:rFonts w:ascii="Tahoma" w:hAnsi="Tahoma" w:cs="Tahoma"/>
      <w:sz w:val="16"/>
      <w:szCs w:val="16"/>
    </w:rPr>
  </w:style>
  <w:style w:type="paragraph" w:customStyle="1" w:styleId="Debesliotekstas1">
    <w:name w:val="Debesėlio tekstas1"/>
    <w:basedOn w:val="prastasis"/>
    <w:link w:val="DebesliotekstasDiagrama"/>
    <w:uiPriority w:val="99"/>
    <w:rsid w:val="008C477A"/>
    <w:rPr>
      <w:rFonts w:ascii="Tahoma" w:eastAsiaTheme="minorHAnsi" w:hAnsi="Tahoma" w:cs="Tahoma"/>
      <w:sz w:val="16"/>
      <w:szCs w:val="16"/>
    </w:rPr>
  </w:style>
  <w:style w:type="character" w:customStyle="1" w:styleId="Pagrindinistekstas20">
    <w:name w:val="Pagrindinis tekstas (2)_"/>
    <w:link w:val="Pagrindinistekstas22"/>
    <w:uiPriority w:val="99"/>
    <w:locked/>
    <w:rsid w:val="008C477A"/>
    <w:rPr>
      <w:spacing w:val="7"/>
      <w:sz w:val="17"/>
      <w:szCs w:val="17"/>
      <w:shd w:val="clear" w:color="auto" w:fill="FFFFFF"/>
    </w:rPr>
  </w:style>
  <w:style w:type="paragraph" w:customStyle="1" w:styleId="Pagrindinistekstas22">
    <w:name w:val="Pagrindinis tekstas (2)"/>
    <w:basedOn w:val="prastasis"/>
    <w:link w:val="Pagrindinistekstas20"/>
    <w:uiPriority w:val="99"/>
    <w:rsid w:val="008C477A"/>
    <w:pPr>
      <w:shd w:val="clear" w:color="auto" w:fill="FFFFFF"/>
      <w:spacing w:after="0" w:line="281" w:lineRule="exact"/>
      <w:jc w:val="both"/>
    </w:pPr>
    <w:rPr>
      <w:rFonts w:asciiTheme="minorHAnsi" w:eastAsiaTheme="minorHAnsi" w:hAnsiTheme="minorHAnsi" w:cstheme="minorBidi"/>
      <w:spacing w:val="7"/>
      <w:sz w:val="17"/>
      <w:szCs w:val="17"/>
    </w:rPr>
  </w:style>
  <w:style w:type="paragraph" w:customStyle="1" w:styleId="DiagramaDiagramaDiagramaDiagramaDiagrama">
    <w:name w:val="Diagrama Diagrama Diagrama Diagrama Diagrama"/>
    <w:basedOn w:val="prastasis"/>
    <w:uiPriority w:val="99"/>
    <w:rsid w:val="008C477A"/>
    <w:pPr>
      <w:spacing w:after="160" w:line="240" w:lineRule="exact"/>
    </w:pPr>
    <w:rPr>
      <w:rFonts w:ascii="Tahoma" w:hAnsi="Tahoma" w:cs="Tahoma"/>
      <w:sz w:val="20"/>
      <w:szCs w:val="20"/>
      <w:lang w:val="en-US"/>
    </w:rPr>
  </w:style>
  <w:style w:type="character" w:customStyle="1" w:styleId="Pagrindinistekstas3">
    <w:name w:val="Pagrindinis tekstas (3)_"/>
    <w:link w:val="Pagrindinistekstas30"/>
    <w:uiPriority w:val="99"/>
    <w:locked/>
    <w:rsid w:val="008C477A"/>
    <w:rPr>
      <w:spacing w:val="11"/>
      <w:sz w:val="14"/>
      <w:szCs w:val="14"/>
      <w:shd w:val="clear" w:color="auto" w:fill="FFFFFF"/>
    </w:rPr>
  </w:style>
  <w:style w:type="paragraph" w:customStyle="1" w:styleId="Pagrindinistekstas30">
    <w:name w:val="Pagrindinis tekstas (3)"/>
    <w:basedOn w:val="prastasis"/>
    <w:link w:val="Pagrindinistekstas3"/>
    <w:uiPriority w:val="99"/>
    <w:rsid w:val="008C477A"/>
    <w:pPr>
      <w:shd w:val="clear" w:color="auto" w:fill="FFFFFF"/>
      <w:spacing w:after="0" w:line="240" w:lineRule="atLeast"/>
      <w:jc w:val="both"/>
    </w:pPr>
    <w:rPr>
      <w:rFonts w:asciiTheme="minorHAnsi" w:eastAsiaTheme="minorHAnsi" w:hAnsiTheme="minorHAnsi" w:cstheme="minorBidi"/>
      <w:spacing w:val="11"/>
      <w:sz w:val="14"/>
      <w:szCs w:val="14"/>
    </w:rPr>
  </w:style>
  <w:style w:type="character" w:customStyle="1" w:styleId="Pagrindinistekstas0">
    <w:name w:val="Pagrindinis tekstas_"/>
    <w:link w:val="Pagrindinistekstas23"/>
    <w:uiPriority w:val="99"/>
    <w:locked/>
    <w:rsid w:val="008C477A"/>
    <w:rPr>
      <w:spacing w:val="7"/>
      <w:shd w:val="clear" w:color="auto" w:fill="FFFFFF"/>
    </w:rPr>
  </w:style>
  <w:style w:type="paragraph" w:customStyle="1" w:styleId="Pagrindinistekstas23">
    <w:name w:val="Pagrindinis tekstas2"/>
    <w:basedOn w:val="prastasis"/>
    <w:link w:val="Pagrindinistekstas0"/>
    <w:uiPriority w:val="99"/>
    <w:rsid w:val="008C477A"/>
    <w:pPr>
      <w:shd w:val="clear" w:color="auto" w:fill="FFFFFF"/>
      <w:spacing w:after="0" w:line="240" w:lineRule="atLeast"/>
      <w:jc w:val="both"/>
    </w:pPr>
    <w:rPr>
      <w:rFonts w:asciiTheme="minorHAnsi" w:eastAsiaTheme="minorHAnsi" w:hAnsiTheme="minorHAnsi" w:cstheme="minorBidi"/>
      <w:spacing w:val="7"/>
      <w:sz w:val="22"/>
    </w:rPr>
  </w:style>
  <w:style w:type="paragraph" w:customStyle="1" w:styleId="DiagramaDiagramaDiagramaDiagramaDiagrama1">
    <w:name w:val="Diagrama Diagrama Diagrama Diagrama Diagrama1"/>
    <w:basedOn w:val="prastasis"/>
    <w:uiPriority w:val="99"/>
    <w:rsid w:val="008C477A"/>
    <w:pPr>
      <w:spacing w:after="160" w:line="240" w:lineRule="exact"/>
    </w:pPr>
    <w:rPr>
      <w:rFonts w:ascii="Tahoma" w:eastAsia="Times New Roman" w:hAnsi="Tahoma" w:cs="Tahoma"/>
      <w:sz w:val="20"/>
      <w:szCs w:val="20"/>
      <w:lang w:val="en-US"/>
    </w:rPr>
  </w:style>
  <w:style w:type="paragraph" w:customStyle="1" w:styleId="Antrat110">
    <w:name w:val="Antraštė 11"/>
    <w:basedOn w:val="prastasis"/>
    <w:uiPriority w:val="99"/>
    <w:rsid w:val="008C477A"/>
    <w:rPr>
      <w:rFonts w:ascii="Calibri" w:hAnsi="Calibri"/>
      <w:sz w:val="28"/>
    </w:rPr>
  </w:style>
  <w:style w:type="paragraph" w:customStyle="1" w:styleId="prastasis10">
    <w:name w:val="Įprastasis1"/>
    <w:basedOn w:val="prastasis"/>
    <w:rsid w:val="008C477A"/>
  </w:style>
  <w:style w:type="paragraph" w:customStyle="1" w:styleId="Antrat510">
    <w:name w:val="Antraštė 51"/>
    <w:basedOn w:val="prastasis"/>
    <w:uiPriority w:val="99"/>
    <w:rsid w:val="008C477A"/>
    <w:rPr>
      <w:rFonts w:ascii="Calibri" w:hAnsi="Calibri"/>
      <w:b/>
      <w:sz w:val="40"/>
    </w:rPr>
  </w:style>
  <w:style w:type="paragraph" w:customStyle="1" w:styleId="Antrat610">
    <w:name w:val="Antraštė 61"/>
    <w:basedOn w:val="prastasis"/>
    <w:uiPriority w:val="99"/>
    <w:rsid w:val="008C477A"/>
    <w:rPr>
      <w:rFonts w:ascii="Calibri" w:hAnsi="Calibri"/>
      <w:b/>
      <w:sz w:val="36"/>
    </w:rPr>
  </w:style>
  <w:style w:type="paragraph" w:customStyle="1" w:styleId="HTMLiankstoformatuotas10">
    <w:name w:val="HTML iš anksto formatuotas1"/>
    <w:basedOn w:val="prastasis"/>
    <w:uiPriority w:val="99"/>
    <w:rsid w:val="008C477A"/>
    <w:rPr>
      <w:rFonts w:ascii="Courier New" w:hAnsi="Courier New" w:cs="Courier New"/>
      <w:sz w:val="22"/>
    </w:rPr>
  </w:style>
  <w:style w:type="paragraph" w:customStyle="1" w:styleId="Antrat710">
    <w:name w:val="Antraštė 71"/>
    <w:basedOn w:val="prastasis"/>
    <w:uiPriority w:val="99"/>
    <w:rsid w:val="008C477A"/>
    <w:rPr>
      <w:rFonts w:ascii="Calibri" w:hAnsi="Calibri"/>
      <w:sz w:val="48"/>
    </w:rPr>
  </w:style>
  <w:style w:type="paragraph" w:customStyle="1" w:styleId="Antrat810">
    <w:name w:val="Antraštė 81"/>
    <w:basedOn w:val="prastasis"/>
    <w:uiPriority w:val="99"/>
    <w:rsid w:val="008C477A"/>
    <w:rPr>
      <w:rFonts w:ascii="Calibri" w:hAnsi="Calibri"/>
      <w:b/>
      <w:sz w:val="18"/>
    </w:rPr>
  </w:style>
  <w:style w:type="paragraph" w:customStyle="1" w:styleId="Antrat910">
    <w:name w:val="Antraštė 91"/>
    <w:basedOn w:val="prastasis"/>
    <w:uiPriority w:val="99"/>
    <w:rsid w:val="008C477A"/>
    <w:rPr>
      <w:rFonts w:ascii="Calibri" w:hAnsi="Calibri"/>
      <w:sz w:val="40"/>
    </w:rPr>
  </w:style>
  <w:style w:type="paragraph" w:customStyle="1" w:styleId="Komentarotekstas10">
    <w:name w:val="Komentaro tekstas1"/>
    <w:basedOn w:val="prastasis"/>
    <w:uiPriority w:val="99"/>
    <w:rsid w:val="008C477A"/>
    <w:rPr>
      <w:rFonts w:ascii="Calibri" w:hAnsi="Calibri"/>
      <w:sz w:val="22"/>
    </w:rPr>
  </w:style>
  <w:style w:type="paragraph" w:customStyle="1" w:styleId="Antrats10">
    <w:name w:val="Antraštės1"/>
    <w:basedOn w:val="prastasis"/>
    <w:uiPriority w:val="99"/>
    <w:rsid w:val="008C477A"/>
    <w:rPr>
      <w:rFonts w:ascii="Calibri" w:hAnsi="Calibri"/>
    </w:rPr>
  </w:style>
  <w:style w:type="paragraph" w:customStyle="1" w:styleId="Porat10">
    <w:name w:val="Poraštė1"/>
    <w:basedOn w:val="prastasis"/>
    <w:uiPriority w:val="99"/>
    <w:rsid w:val="008C477A"/>
    <w:rPr>
      <w:rFonts w:ascii="Calibri" w:hAnsi="Calibri"/>
    </w:rPr>
  </w:style>
  <w:style w:type="paragraph" w:customStyle="1" w:styleId="Pagrindiniotekstotrauka10">
    <w:name w:val="Pagrindinio teksto įtrauka1"/>
    <w:basedOn w:val="prastasis"/>
    <w:uiPriority w:val="99"/>
    <w:rsid w:val="008C477A"/>
    <w:rPr>
      <w:rFonts w:ascii="Calibri" w:hAnsi="Calibri"/>
    </w:rPr>
  </w:style>
  <w:style w:type="paragraph" w:customStyle="1" w:styleId="Pagrindinistekstas210">
    <w:name w:val="Pagrindinis tekstas 21"/>
    <w:basedOn w:val="prastasis"/>
    <w:uiPriority w:val="99"/>
    <w:rsid w:val="008C477A"/>
    <w:rPr>
      <w:rFonts w:ascii="TIMESLT" w:hAnsi="TIMESLT"/>
      <w:lang w:val="en-AU"/>
    </w:rPr>
  </w:style>
  <w:style w:type="paragraph" w:customStyle="1" w:styleId="Pagrindiniotekstotrauka210">
    <w:name w:val="Pagrindinio teksto įtrauka 21"/>
    <w:basedOn w:val="prastasis"/>
    <w:uiPriority w:val="99"/>
    <w:rsid w:val="008C477A"/>
    <w:rPr>
      <w:rFonts w:ascii="Calibri" w:hAnsi="Calibri"/>
    </w:rPr>
  </w:style>
  <w:style w:type="paragraph" w:customStyle="1" w:styleId="Pagrindiniotekstotrauka310">
    <w:name w:val="Pagrindinio teksto įtrauka 31"/>
    <w:basedOn w:val="prastasis"/>
    <w:uiPriority w:val="99"/>
    <w:rsid w:val="008C477A"/>
    <w:rPr>
      <w:rFonts w:ascii="Calibri" w:hAnsi="Calibri"/>
    </w:rPr>
  </w:style>
  <w:style w:type="paragraph" w:customStyle="1" w:styleId="Paprastasistekstas10">
    <w:name w:val="Paprastasis tekstas1"/>
    <w:basedOn w:val="prastasis"/>
    <w:uiPriority w:val="99"/>
    <w:rsid w:val="008C477A"/>
    <w:rPr>
      <w:rFonts w:ascii="Courier New" w:hAnsi="Courier New" w:cs="Courier New"/>
      <w:sz w:val="22"/>
    </w:rPr>
  </w:style>
  <w:style w:type="paragraph" w:customStyle="1" w:styleId="Debesliotekstas10">
    <w:name w:val="Debesėlio tekstas1"/>
    <w:basedOn w:val="prastasis"/>
    <w:uiPriority w:val="99"/>
    <w:rsid w:val="008C477A"/>
    <w:rPr>
      <w:rFonts w:ascii="Tahoma" w:hAnsi="Tahoma" w:cs="Tahoma"/>
      <w:sz w:val="16"/>
      <w:szCs w:val="16"/>
    </w:rPr>
  </w:style>
  <w:style w:type="character" w:styleId="Komentaronuoroda">
    <w:name w:val="annotation reference"/>
    <w:uiPriority w:val="99"/>
    <w:semiHidden/>
    <w:unhideWhenUsed/>
    <w:rsid w:val="008C477A"/>
    <w:rPr>
      <w:sz w:val="16"/>
      <w:szCs w:val="16"/>
    </w:rPr>
  </w:style>
  <w:style w:type="character" w:customStyle="1" w:styleId="CommentTextChar1">
    <w:name w:val="Comment Text Char1"/>
    <w:basedOn w:val="Numatytasispastraiposriftas"/>
    <w:uiPriority w:val="99"/>
    <w:semiHidden/>
    <w:rsid w:val="008C477A"/>
    <w:rPr>
      <w:rFonts w:ascii="Calibri" w:eastAsia="Calibri" w:hAnsi="Calibri" w:cs="Calibri" w:hint="default"/>
      <w:lang w:eastAsia="en-US"/>
    </w:rPr>
  </w:style>
  <w:style w:type="character" w:customStyle="1" w:styleId="BodyTextIndent3Char1">
    <w:name w:val="Body Text Indent 3 Char1"/>
    <w:basedOn w:val="Numatytasispastraiposriftas"/>
    <w:uiPriority w:val="99"/>
    <w:semiHidden/>
    <w:rsid w:val="008C477A"/>
    <w:rPr>
      <w:rFonts w:ascii="Calibri" w:eastAsia="Calibri" w:hAnsi="Calibri" w:cs="Calibri" w:hint="default"/>
      <w:sz w:val="16"/>
      <w:szCs w:val="16"/>
      <w:lang w:eastAsia="en-US"/>
    </w:rPr>
  </w:style>
  <w:style w:type="character" w:customStyle="1" w:styleId="PlainTextChar1">
    <w:name w:val="Plain Text Char1"/>
    <w:basedOn w:val="Numatytasispastraiposriftas"/>
    <w:uiPriority w:val="99"/>
    <w:semiHidden/>
    <w:rsid w:val="008C477A"/>
    <w:rPr>
      <w:rFonts w:ascii="Consolas" w:eastAsia="Calibri" w:hAnsi="Consolas" w:hint="default"/>
      <w:sz w:val="21"/>
      <w:szCs w:val="21"/>
      <w:lang w:eastAsia="en-US"/>
    </w:rPr>
  </w:style>
  <w:style w:type="character" w:customStyle="1" w:styleId="CommentSubjectChar1">
    <w:name w:val="Comment Subject Char1"/>
    <w:basedOn w:val="CommentTextChar1"/>
    <w:uiPriority w:val="99"/>
    <w:semiHidden/>
    <w:rsid w:val="008C477A"/>
    <w:rPr>
      <w:rFonts w:ascii="Calibri" w:eastAsia="Calibri" w:hAnsi="Calibri" w:cs="Calibri" w:hint="default"/>
      <w:b/>
      <w:bCs/>
      <w:lang w:eastAsia="en-US"/>
    </w:rPr>
  </w:style>
  <w:style w:type="character" w:customStyle="1" w:styleId="BalloonTextChar1">
    <w:name w:val="Balloon Text Char1"/>
    <w:basedOn w:val="Numatytasispastraiposriftas"/>
    <w:uiPriority w:val="99"/>
    <w:semiHidden/>
    <w:rsid w:val="008C477A"/>
    <w:rPr>
      <w:rFonts w:ascii="Segoe UI" w:eastAsia="Calibri" w:hAnsi="Segoe UI" w:cs="Segoe UI" w:hint="default"/>
      <w:sz w:val="18"/>
      <w:szCs w:val="18"/>
      <w:lang w:eastAsia="en-US"/>
    </w:rPr>
  </w:style>
  <w:style w:type="character" w:customStyle="1" w:styleId="tblrowlbl1">
    <w:name w:val="tblrowlbl1"/>
    <w:uiPriority w:val="99"/>
    <w:rsid w:val="008C477A"/>
    <w:rPr>
      <w:rFonts w:ascii="Arial" w:hAnsi="Arial" w:cs="Arial" w:hint="default"/>
      <w:b/>
      <w:bCs/>
      <w:color w:val="000000"/>
      <w:sz w:val="18"/>
      <w:szCs w:val="18"/>
      <w:shd w:val="clear" w:color="auto" w:fill="FFFFFF"/>
    </w:rPr>
  </w:style>
  <w:style w:type="character" w:customStyle="1" w:styleId="parahead1">
    <w:name w:val="parahead1"/>
    <w:uiPriority w:val="99"/>
    <w:rsid w:val="008C477A"/>
    <w:rPr>
      <w:rFonts w:ascii="Verdana" w:hAnsi="Verdana" w:hint="default"/>
      <w:b/>
      <w:bCs/>
      <w:color w:val="000000"/>
      <w:sz w:val="17"/>
      <w:szCs w:val="17"/>
    </w:rPr>
  </w:style>
  <w:style w:type="character" w:customStyle="1" w:styleId="tblrowlbl">
    <w:name w:val="tblrowlbl"/>
    <w:basedOn w:val="Numatytasispastraiposriftas"/>
    <w:uiPriority w:val="99"/>
    <w:rsid w:val="008C477A"/>
  </w:style>
  <w:style w:type="character" w:customStyle="1" w:styleId="CharChar16">
    <w:name w:val="Char Char16"/>
    <w:uiPriority w:val="99"/>
    <w:rsid w:val="008C477A"/>
    <w:rPr>
      <w:rFonts w:ascii="Times New Roman" w:eastAsia="Times New Roman" w:hAnsi="Times New Roman" w:cs="Times New Roman" w:hint="default"/>
      <w:sz w:val="22"/>
      <w:szCs w:val="22"/>
      <w:lang w:val="lt-LT" w:eastAsia="lt-LT"/>
    </w:rPr>
  </w:style>
  <w:style w:type="character" w:customStyle="1" w:styleId="Antrat2Diagrama">
    <w:name w:val="Antraštė 2 Diagrama"/>
    <w:aliases w:val="Title Header2 Diagrama"/>
    <w:uiPriority w:val="99"/>
    <w:locked/>
    <w:rsid w:val="008C477A"/>
    <w:rPr>
      <w:sz w:val="24"/>
      <w:szCs w:val="24"/>
      <w:lang w:eastAsia="lt-LT"/>
    </w:rPr>
  </w:style>
  <w:style w:type="character" w:customStyle="1" w:styleId="Antrat3Diagrama">
    <w:name w:val="Antraštė 3 Diagrama"/>
    <w:aliases w:val="Section Header3 Diagrama,Sub-Clause Paragraph Diagrama"/>
    <w:uiPriority w:val="99"/>
    <w:locked/>
    <w:rsid w:val="008C477A"/>
    <w:rPr>
      <w:sz w:val="24"/>
      <w:szCs w:val="24"/>
      <w:lang w:eastAsia="lt-LT"/>
    </w:rPr>
  </w:style>
  <w:style w:type="character" w:customStyle="1" w:styleId="Antrat4Diagrama">
    <w:name w:val="Antraštė 4 Diagrama"/>
    <w:aliases w:val="Sub-Clause Sub-paragraph Diagrama,Heading 4 Char Char Char Char Diagrama"/>
    <w:uiPriority w:val="99"/>
    <w:locked/>
    <w:rsid w:val="008C477A"/>
    <w:rPr>
      <w:b/>
      <w:bCs/>
      <w:sz w:val="44"/>
      <w:szCs w:val="44"/>
      <w:lang w:eastAsia="lt-LT"/>
    </w:rPr>
  </w:style>
  <w:style w:type="character" w:customStyle="1" w:styleId="CharChar161">
    <w:name w:val="Char Char161"/>
    <w:uiPriority w:val="99"/>
    <w:rsid w:val="008C477A"/>
    <w:rPr>
      <w:rFonts w:ascii="Times New Roman" w:hAnsi="Times New Roman" w:cs="Times New Roman" w:hint="default"/>
      <w:sz w:val="22"/>
      <w:szCs w:val="22"/>
      <w:lang w:val="lt-LT" w:eastAsia="lt-LT"/>
    </w:rPr>
  </w:style>
  <w:style w:type="character" w:customStyle="1" w:styleId="Pagrindinistekstas7">
    <w:name w:val="Pagrindinis tekstas + 7"/>
    <w:aliases w:val="5 tšk.,Pusjuodis,Mažos didžiosios raidės,Išretinimas 0 tšk."/>
    <w:uiPriority w:val="99"/>
    <w:rsid w:val="008C477A"/>
    <w:rPr>
      <w:b/>
      <w:bCs/>
      <w:spacing w:val="11"/>
      <w:sz w:val="29"/>
      <w:szCs w:val="29"/>
      <w:shd w:val="clear" w:color="auto" w:fill="FFFFFF"/>
    </w:rPr>
  </w:style>
  <w:style w:type="character" w:customStyle="1" w:styleId="PagrindinistekstasIretinimas-1tk">
    <w:name w:val="Pagrindinis tekstas + Išretinimas -1 tšk."/>
    <w:uiPriority w:val="99"/>
    <w:rsid w:val="008C477A"/>
    <w:rPr>
      <w:spacing w:val="-20"/>
      <w:shd w:val="clear" w:color="auto" w:fill="FFFFFF"/>
    </w:rPr>
  </w:style>
  <w:style w:type="character" w:customStyle="1" w:styleId="Pagrindinistekstas10">
    <w:name w:val="Pagrindinis tekstas1"/>
    <w:rsid w:val="008C477A"/>
    <w:rPr>
      <w:spacing w:val="7"/>
      <w:u w:val="single"/>
      <w:shd w:val="clear" w:color="auto" w:fill="FFFFFF"/>
    </w:rPr>
  </w:style>
  <w:style w:type="character" w:customStyle="1" w:styleId="Pagrindinistekstas11">
    <w:name w:val="Pagrindinis tekstas11"/>
    <w:uiPriority w:val="99"/>
    <w:rsid w:val="008C477A"/>
    <w:rPr>
      <w:spacing w:val="7"/>
      <w:u w:val="single"/>
      <w:shd w:val="clear" w:color="auto" w:fill="FFFFFF"/>
    </w:rPr>
  </w:style>
  <w:style w:type="table" w:styleId="Lentelstinklelis">
    <w:name w:val="Table Grid"/>
    <w:basedOn w:val="prastojilentel"/>
    <w:uiPriority w:val="39"/>
    <w:rsid w:val="008C477A"/>
    <w:pPr>
      <w:spacing w:after="0" w:line="240" w:lineRule="auto"/>
    </w:pPr>
    <w:rPr>
      <w:rFonts w:ascii="Times New Roman" w:eastAsia="PMingLiU"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8C47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8C47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astojilentel1">
    <w:name w:val="Įprastoji lentelė1"/>
    <w:uiPriority w:val="99"/>
    <w:semiHidden/>
    <w:rsid w:val="008C477A"/>
    <w:pPr>
      <w:spacing w:after="200" w:line="276" w:lineRule="auto"/>
    </w:pPr>
    <w:rPr>
      <w:rFonts w:ascii="Calibri" w:eastAsia="PMingLiU" w:hAnsi="Calibri" w:cs="Calibri"/>
    </w:rPr>
    <w:tblPr>
      <w:tblCellMar>
        <w:top w:w="0" w:type="dxa"/>
        <w:left w:w="108" w:type="dxa"/>
        <w:bottom w:w="0" w:type="dxa"/>
        <w:right w:w="108" w:type="dxa"/>
      </w:tblCellMar>
    </w:tblPr>
  </w:style>
  <w:style w:type="table" w:customStyle="1" w:styleId="prastojilentel10">
    <w:name w:val="Įprastoji lentelė1"/>
    <w:uiPriority w:val="99"/>
    <w:semiHidden/>
    <w:rsid w:val="008C477A"/>
    <w:pPr>
      <w:spacing w:after="200" w:line="276" w:lineRule="auto"/>
    </w:pPr>
    <w:rPr>
      <w:rFonts w:ascii="Calibri" w:eastAsia="PMingLiU" w:hAnsi="Calibri" w:cs="Times New Roman"/>
    </w:rPr>
    <w:tblPr>
      <w:tblCellMar>
        <w:top w:w="0" w:type="dxa"/>
        <w:left w:w="108" w:type="dxa"/>
        <w:bottom w:w="0" w:type="dxa"/>
        <w:right w:w="108" w:type="dxa"/>
      </w:tblCellMar>
    </w:tblPr>
  </w:style>
  <w:style w:type="paragraph" w:customStyle="1" w:styleId="CharChar100">
    <w:name w:val="Char Char10"/>
    <w:basedOn w:val="prastasis"/>
    <w:rsid w:val="00027D37"/>
    <w:pPr>
      <w:spacing w:after="160" w:line="240" w:lineRule="exact"/>
    </w:pPr>
    <w:rPr>
      <w:rFonts w:ascii="Tahoma" w:eastAsia="Times New Roman" w:hAnsi="Tahoma"/>
      <w:sz w:val="20"/>
      <w:szCs w:val="20"/>
      <w:lang w:val="en-US"/>
    </w:rPr>
  </w:style>
  <w:style w:type="character" w:customStyle="1" w:styleId="val">
    <w:name w:val="val"/>
    <w:rsid w:val="00027D37"/>
  </w:style>
  <w:style w:type="character" w:customStyle="1" w:styleId="js-text-reference">
    <w:name w:val="js-text-reference"/>
    <w:rsid w:val="00935F3C"/>
  </w:style>
  <w:style w:type="character" w:styleId="Grietas">
    <w:name w:val="Strong"/>
    <w:uiPriority w:val="22"/>
    <w:qFormat/>
    <w:rsid w:val="00935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855472">
      <w:bodyDiv w:val="1"/>
      <w:marLeft w:val="0"/>
      <w:marRight w:val="0"/>
      <w:marTop w:val="0"/>
      <w:marBottom w:val="0"/>
      <w:divBdr>
        <w:top w:val="none" w:sz="0" w:space="0" w:color="auto"/>
        <w:left w:val="none" w:sz="0" w:space="0" w:color="auto"/>
        <w:bottom w:val="none" w:sz="0" w:space="0" w:color="auto"/>
        <w:right w:val="none" w:sz="0" w:space="0" w:color="auto"/>
      </w:divBdr>
    </w:div>
    <w:div w:id="1392146003">
      <w:bodyDiv w:val="1"/>
      <w:marLeft w:val="0"/>
      <w:marRight w:val="0"/>
      <w:marTop w:val="0"/>
      <w:marBottom w:val="0"/>
      <w:divBdr>
        <w:top w:val="none" w:sz="0" w:space="0" w:color="auto"/>
        <w:left w:val="none" w:sz="0" w:space="0" w:color="auto"/>
        <w:bottom w:val="none" w:sz="0" w:space="0" w:color="auto"/>
        <w:right w:val="none" w:sz="0" w:space="0" w:color="auto"/>
      </w:divBdr>
    </w:div>
    <w:div w:id="169607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532E-A6F2-4CAB-80E2-C8F5F6BE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34</Pages>
  <Words>47862</Words>
  <Characters>27282</Characters>
  <Application>Microsoft Office Word</Application>
  <DocSecurity>0</DocSecurity>
  <Lines>227</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 Oertelis</cp:lastModifiedBy>
  <cp:revision>24</cp:revision>
  <dcterms:created xsi:type="dcterms:W3CDTF">2018-08-27T07:28:00Z</dcterms:created>
  <dcterms:modified xsi:type="dcterms:W3CDTF">2018-08-29T13:23:00Z</dcterms:modified>
</cp:coreProperties>
</file>