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74" w:rsidRDefault="00615474" w:rsidP="00615474">
      <w:pPr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0C85EA4" wp14:editId="31E39E5C">
            <wp:extent cx="2402840" cy="427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427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4" w:rsidRDefault="00615474" w:rsidP="00615474">
      <w:pPr>
        <w:jc w:val="center"/>
        <w:rPr>
          <w:b/>
        </w:rPr>
      </w:pPr>
      <w:r>
        <w:rPr>
          <w:b/>
        </w:rPr>
        <w:t>UŽDAROJI AKCINĖ BENDROVĖ “MUNDIA”</w:t>
      </w:r>
    </w:p>
    <w:p w:rsidR="00615474" w:rsidRDefault="00615474" w:rsidP="00615474">
      <w:pPr>
        <w:jc w:val="center"/>
        <w:rPr>
          <w:sz w:val="20"/>
          <w:szCs w:val="20"/>
        </w:rPr>
      </w:pPr>
      <w:r>
        <w:rPr>
          <w:sz w:val="20"/>
          <w:szCs w:val="20"/>
        </w:rPr>
        <w:t>K. Petrausko g. 26-219, LT-44156 Kaunas. Tel./faks. (8~37) 332460.</w:t>
      </w:r>
    </w:p>
    <w:p w:rsidR="00615474" w:rsidRDefault="00615474" w:rsidP="00615474">
      <w:pPr>
        <w:jc w:val="center"/>
        <w:rPr>
          <w:sz w:val="20"/>
          <w:szCs w:val="20"/>
        </w:rPr>
      </w:pPr>
      <w:r>
        <w:rPr>
          <w:sz w:val="20"/>
          <w:szCs w:val="20"/>
        </w:rPr>
        <w:t>A.s. LT577044060005267724,</w:t>
      </w:r>
      <w:r>
        <w:t xml:space="preserve"> </w:t>
      </w:r>
      <w:r>
        <w:rPr>
          <w:sz w:val="20"/>
          <w:szCs w:val="20"/>
        </w:rPr>
        <w:t>AB SEB Vilniaus bankas, kodas 70440. Įmonės kodas 300503702</w:t>
      </w:r>
    </w:p>
    <w:p w:rsidR="006E17CA" w:rsidRDefault="006E17CA" w:rsidP="006E17CA">
      <w:pPr>
        <w:jc w:val="both"/>
      </w:pPr>
    </w:p>
    <w:p w:rsidR="006E17CA" w:rsidRDefault="006E17CA" w:rsidP="006E17CA">
      <w:pPr>
        <w:jc w:val="both"/>
      </w:pPr>
    </w:p>
    <w:p w:rsidR="006E17CA" w:rsidRPr="00131469" w:rsidRDefault="006E17CA" w:rsidP="006E17CA">
      <w:pPr>
        <w:jc w:val="both"/>
      </w:pPr>
      <w:r>
        <w:t>Klaipėdos universitetinė ligoninė</w:t>
      </w:r>
    </w:p>
    <w:p w:rsidR="006E17CA" w:rsidRPr="00131469" w:rsidRDefault="006E17CA" w:rsidP="006E17CA">
      <w:pPr>
        <w:tabs>
          <w:tab w:val="center" w:pos="2520"/>
        </w:tabs>
        <w:jc w:val="both"/>
      </w:pPr>
      <w:r w:rsidRPr="00131469">
        <w:t>(Adres</w:t>
      </w:r>
      <w:r>
        <w:t>atas (perkančioji organizacija)</w:t>
      </w:r>
    </w:p>
    <w:p w:rsidR="004E5CD1" w:rsidRDefault="004E5CD1" w:rsidP="004E5CD1">
      <w:pPr>
        <w:ind w:left="5400"/>
        <w:jc w:val="both"/>
      </w:pPr>
    </w:p>
    <w:p w:rsidR="004E5CD1" w:rsidRPr="00C30988" w:rsidRDefault="004E5CD1" w:rsidP="004E5CD1">
      <w:pPr>
        <w:ind w:left="5400"/>
        <w:jc w:val="both"/>
      </w:pPr>
    </w:p>
    <w:p w:rsidR="004E5CD1" w:rsidRPr="00C30988" w:rsidRDefault="004E5CD1" w:rsidP="004E5CD1">
      <w:pPr>
        <w:jc w:val="center"/>
        <w:rPr>
          <w:b/>
        </w:rPr>
      </w:pPr>
      <w:r w:rsidRPr="00C30988">
        <w:rPr>
          <w:b/>
        </w:rPr>
        <w:t>PASIŪLYMO FORMA</w:t>
      </w:r>
    </w:p>
    <w:p w:rsidR="004E5CD1" w:rsidRPr="00C30988" w:rsidRDefault="004E5CD1" w:rsidP="004E5CD1">
      <w:pPr>
        <w:rPr>
          <w:b/>
        </w:rPr>
      </w:pPr>
    </w:p>
    <w:p w:rsidR="00E76A32" w:rsidRPr="00C30988" w:rsidRDefault="00E76A32" w:rsidP="00E76A3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MEDICINOS TECHNIKOS ATSARGINĖS DALYS IR REMONTUI SKIRTOS MEDŽIAGOS</w:t>
      </w:r>
    </w:p>
    <w:p w:rsidR="004E5CD1" w:rsidRPr="00C30988" w:rsidRDefault="004E5CD1" w:rsidP="004E5CD1">
      <w:pPr>
        <w:jc w:val="center"/>
        <w:rPr>
          <w:b/>
          <w:bCs/>
          <w:color w:val="000000"/>
        </w:rPr>
      </w:pPr>
    </w:p>
    <w:p w:rsidR="004E5CD1" w:rsidRPr="00C30988" w:rsidRDefault="004E5CD1" w:rsidP="004E5CD1">
      <w:pPr>
        <w:jc w:val="center"/>
      </w:pPr>
      <w:r w:rsidRPr="00C30988">
        <w:t>_________</w:t>
      </w:r>
      <w:r w:rsidR="00BC6B22">
        <w:t>201</w:t>
      </w:r>
      <w:r w:rsidR="00E76A32">
        <w:t>9.01.</w:t>
      </w:r>
      <w:r w:rsidR="00BC6B22">
        <w:t>0</w:t>
      </w:r>
      <w:r w:rsidR="00E76A32">
        <w:t>6</w:t>
      </w:r>
      <w:bookmarkStart w:id="0" w:name="_GoBack"/>
      <w:bookmarkEnd w:id="0"/>
      <w:r w:rsidRPr="00C30988">
        <w:t>_______</w:t>
      </w:r>
    </w:p>
    <w:p w:rsidR="004E5CD1" w:rsidRPr="00C30988" w:rsidRDefault="004E5CD1" w:rsidP="004E5CD1">
      <w:pPr>
        <w:jc w:val="center"/>
        <w:rPr>
          <w:sz w:val="16"/>
        </w:rPr>
      </w:pPr>
      <w:r w:rsidRPr="00C30988">
        <w:rPr>
          <w:sz w:val="16"/>
        </w:rPr>
        <w:t>(Data)</w:t>
      </w:r>
    </w:p>
    <w:p w:rsidR="004E5CD1" w:rsidRPr="00C30988" w:rsidRDefault="004E5CD1" w:rsidP="004E5CD1">
      <w:pPr>
        <w:jc w:val="center"/>
        <w:rPr>
          <w:sz w:val="16"/>
        </w:rPr>
      </w:pPr>
    </w:p>
    <w:p w:rsidR="004E5CD1" w:rsidRPr="00C30988" w:rsidRDefault="004E5CD1" w:rsidP="004E5CD1">
      <w:pPr>
        <w:jc w:val="center"/>
        <w:rPr>
          <w:sz w:val="16"/>
        </w:rPr>
      </w:pPr>
      <w:r w:rsidRPr="00C30988">
        <w:rPr>
          <w:sz w:val="16"/>
        </w:rPr>
        <w:t>______________</w:t>
      </w:r>
      <w:r>
        <w:rPr>
          <w:sz w:val="16"/>
        </w:rPr>
        <w:t>Kaunas</w:t>
      </w:r>
      <w:r w:rsidRPr="00C30988">
        <w:rPr>
          <w:sz w:val="16"/>
        </w:rPr>
        <w:t>______________</w:t>
      </w:r>
    </w:p>
    <w:p w:rsidR="004E5CD1" w:rsidRPr="00C30988" w:rsidRDefault="004E5CD1" w:rsidP="004E5CD1">
      <w:pPr>
        <w:jc w:val="center"/>
        <w:rPr>
          <w:sz w:val="16"/>
        </w:rPr>
      </w:pPr>
      <w:r w:rsidRPr="00C30988">
        <w:rPr>
          <w:sz w:val="16"/>
        </w:rPr>
        <w:t>Vieta)</w:t>
      </w:r>
    </w:p>
    <w:p w:rsidR="004E5CD1" w:rsidRPr="00C30988" w:rsidRDefault="004E5CD1" w:rsidP="004E5CD1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4E5CD1" w:rsidRPr="00C30988" w:rsidTr="009F5F55">
        <w:trPr>
          <w:trHeight w:val="807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4E5CD1" w:rsidRPr="00C30988" w:rsidRDefault="004E5CD1" w:rsidP="009F5F55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UAB Mundia</w:t>
            </w:r>
          </w:p>
        </w:tc>
      </w:tr>
      <w:tr w:rsidR="004E5CD1" w:rsidRPr="00C30988" w:rsidTr="009F5F55">
        <w:trPr>
          <w:trHeight w:val="264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K.petrausko 26-112 Kaunas</w:t>
            </w:r>
          </w:p>
        </w:tc>
      </w:tr>
      <w:tr w:rsidR="004E5CD1" w:rsidRPr="00C30988" w:rsidTr="009F5F55">
        <w:trPr>
          <w:trHeight w:val="264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300503702</w:t>
            </w:r>
          </w:p>
        </w:tc>
      </w:tr>
      <w:tr w:rsidR="004E5CD1" w:rsidRPr="00C30988" w:rsidTr="009F5F55">
        <w:trPr>
          <w:trHeight w:val="529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 w:rsidRPr="00C30988">
              <w:t xml:space="preserve">Už pasiūlymą atsakingo asmens </w:t>
            </w:r>
          </w:p>
          <w:p w:rsidR="004E5CD1" w:rsidRPr="00C30988" w:rsidRDefault="004E5CD1" w:rsidP="009F5F55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Marius Mikalauskas</w:t>
            </w:r>
          </w:p>
        </w:tc>
      </w:tr>
      <w:tr w:rsidR="004E5CD1" w:rsidRPr="00C30988" w:rsidTr="009F5F55">
        <w:trPr>
          <w:trHeight w:val="264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8-37-332 460</w:t>
            </w:r>
          </w:p>
        </w:tc>
      </w:tr>
      <w:tr w:rsidR="004E5CD1" w:rsidRPr="00C30988" w:rsidTr="009F5F55">
        <w:trPr>
          <w:trHeight w:val="279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4E5CD1" w:rsidRPr="00C30988" w:rsidRDefault="004E5CD1" w:rsidP="009F5F55">
            <w:pPr>
              <w:jc w:val="both"/>
            </w:pPr>
            <w:r>
              <w:t>8-37-332 460</w:t>
            </w:r>
          </w:p>
        </w:tc>
      </w:tr>
      <w:tr w:rsidR="004E5CD1" w:rsidRPr="00C30988" w:rsidTr="009F5F55">
        <w:trPr>
          <w:trHeight w:val="264"/>
        </w:trPr>
        <w:tc>
          <w:tcPr>
            <w:tcW w:w="4733" w:type="dxa"/>
          </w:tcPr>
          <w:p w:rsidR="004E5CD1" w:rsidRPr="00C30988" w:rsidRDefault="004E5CD1" w:rsidP="009F5F55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4E5CD1" w:rsidRDefault="004E5CD1" w:rsidP="009F5F55">
            <w:pPr>
              <w:jc w:val="both"/>
            </w:pPr>
            <w:r>
              <w:t>info@Mundia.lt</w:t>
            </w:r>
          </w:p>
          <w:p w:rsidR="004E5CD1" w:rsidRPr="00C30988" w:rsidRDefault="004E5CD1" w:rsidP="009F5F55">
            <w:pPr>
              <w:jc w:val="both"/>
            </w:pPr>
          </w:p>
        </w:tc>
      </w:tr>
      <w:tr w:rsidR="004E5CD1" w:rsidRPr="00C30988" w:rsidTr="009F5F55">
        <w:trPr>
          <w:trHeight w:val="264"/>
        </w:trPr>
        <w:tc>
          <w:tcPr>
            <w:tcW w:w="4733" w:type="dxa"/>
          </w:tcPr>
          <w:p w:rsidR="004E5CD1" w:rsidRPr="00131469" w:rsidRDefault="004E5CD1" w:rsidP="009F5F55">
            <w:r>
              <w:t>Atsiskaitomoji sąskaita, banko rekvizitai</w:t>
            </w:r>
          </w:p>
        </w:tc>
        <w:tc>
          <w:tcPr>
            <w:tcW w:w="4732" w:type="dxa"/>
          </w:tcPr>
          <w:p w:rsidR="004E5CD1" w:rsidRPr="00C30988" w:rsidRDefault="00657D82" w:rsidP="009F5F55">
            <w:pPr>
              <w:jc w:val="both"/>
            </w:pPr>
            <w:r>
              <w:t xml:space="preserve">LT577044060005267724 SEB bankas </w:t>
            </w:r>
          </w:p>
        </w:tc>
      </w:tr>
    </w:tbl>
    <w:p w:rsidR="004E5CD1" w:rsidRDefault="004E5CD1" w:rsidP="004E5CD1">
      <w:pPr>
        <w:ind w:firstLine="720"/>
        <w:jc w:val="both"/>
      </w:pPr>
    </w:p>
    <w:p w:rsidR="004E5CD1" w:rsidRDefault="004E5CD1" w:rsidP="004E5CD1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:rsidR="004E5CD1" w:rsidRDefault="004E5CD1" w:rsidP="004E5CD1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4E5CD1" w:rsidRPr="00DD2CCE" w:rsidTr="009F5F5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BE7D42" w:rsidRDefault="004E5CD1" w:rsidP="009F5F55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BE7D42" w:rsidRDefault="004E5CD1" w:rsidP="009F5F55">
            <w:pPr>
              <w:jc w:val="both"/>
              <w:rPr>
                <w:b/>
                <w:color w:val="FF0000"/>
              </w:rPr>
            </w:pPr>
          </w:p>
        </w:tc>
      </w:tr>
      <w:tr w:rsidR="004E5CD1" w:rsidRPr="00131469" w:rsidTr="009F5F5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both"/>
            </w:pPr>
          </w:p>
        </w:tc>
      </w:tr>
      <w:tr w:rsidR="004E5CD1" w:rsidRPr="00131469" w:rsidTr="009F5F5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both"/>
            </w:pPr>
          </w:p>
        </w:tc>
      </w:tr>
      <w:tr w:rsidR="004E5CD1" w:rsidRPr="00131469" w:rsidTr="009F5F5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both"/>
            </w:pPr>
          </w:p>
        </w:tc>
      </w:tr>
    </w:tbl>
    <w:p w:rsidR="004E5CD1" w:rsidRPr="00131469" w:rsidRDefault="004E5CD1" w:rsidP="004E5CD1">
      <w:pPr>
        <w:jc w:val="both"/>
      </w:pPr>
    </w:p>
    <w:p w:rsidR="004E5CD1" w:rsidRPr="00C30988" w:rsidRDefault="004E5CD1" w:rsidP="004E5CD1">
      <w:pPr>
        <w:ind w:firstLine="720"/>
        <w:jc w:val="both"/>
      </w:pPr>
    </w:p>
    <w:p w:rsidR="004E5CD1" w:rsidRPr="00F44B6C" w:rsidRDefault="004E5CD1" w:rsidP="004E5CD1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4E5CD1" w:rsidRPr="00F44B6C" w:rsidRDefault="004E5CD1" w:rsidP="004E5CD1">
      <w:pPr>
        <w:numPr>
          <w:ilvl w:val="0"/>
          <w:numId w:val="47"/>
        </w:numPr>
        <w:jc w:val="both"/>
      </w:pPr>
      <w:r>
        <w:t>tarptautinio</w:t>
      </w:r>
      <w:r w:rsidRPr="00F44B6C">
        <w:t xml:space="preserve"> atviro Konkurso skelbime;</w:t>
      </w:r>
    </w:p>
    <w:p w:rsidR="004E5CD1" w:rsidRPr="00F44B6C" w:rsidRDefault="004E5CD1" w:rsidP="004E5CD1">
      <w:pPr>
        <w:numPr>
          <w:ilvl w:val="0"/>
          <w:numId w:val="48"/>
        </w:numPr>
        <w:jc w:val="both"/>
      </w:pPr>
      <w:r>
        <w:t>tarptautinio</w:t>
      </w:r>
      <w:r w:rsidRPr="00F44B6C">
        <w:t xml:space="preserve"> atviro Konkurso sąlygose;</w:t>
      </w:r>
    </w:p>
    <w:p w:rsidR="004E5CD1" w:rsidRPr="00F44B6C" w:rsidRDefault="004E5CD1" w:rsidP="004E5CD1">
      <w:pPr>
        <w:numPr>
          <w:ilvl w:val="0"/>
          <w:numId w:val="49"/>
        </w:numPr>
        <w:jc w:val="both"/>
      </w:pPr>
      <w:r w:rsidRPr="00F44B6C">
        <w:t>kituose pirkimo dokumentuose.</w:t>
      </w:r>
    </w:p>
    <w:p w:rsidR="004E5CD1" w:rsidRPr="00394BE4" w:rsidRDefault="004E5CD1" w:rsidP="004E5CD1">
      <w:pPr>
        <w:ind w:left="57" w:firstLine="684"/>
        <w:jc w:val="both"/>
        <w:rPr>
          <w:highlight w:val="yellow"/>
        </w:rPr>
      </w:pPr>
    </w:p>
    <w:p w:rsidR="004E5CD1" w:rsidRDefault="004E5CD1" w:rsidP="004E5CD1">
      <w:pPr>
        <w:jc w:val="both"/>
      </w:pPr>
    </w:p>
    <w:p w:rsidR="004E5CD1" w:rsidRPr="00131469" w:rsidRDefault="004E5CD1" w:rsidP="004E5CD1">
      <w:pPr>
        <w:ind w:firstLine="720"/>
        <w:jc w:val="both"/>
      </w:pPr>
      <w:r w:rsidRPr="00131469">
        <w:t>Kartu su pasiūlymu pateikiami šie dokumentai:</w:t>
      </w:r>
    </w:p>
    <w:p w:rsidR="004E5CD1" w:rsidRPr="00131469" w:rsidRDefault="004E5CD1" w:rsidP="004E5CD1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4E5CD1" w:rsidRPr="00131469" w:rsidTr="009F5F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center"/>
            </w:pPr>
            <w:r w:rsidRPr="00131469">
              <w:lastRenderedPageBreak/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center"/>
            </w:pPr>
            <w:r w:rsidRPr="00131469">
              <w:t>Dokumento puslapių skaičius</w:t>
            </w:r>
          </w:p>
        </w:tc>
      </w:tr>
      <w:tr w:rsidR="004E5CD1" w:rsidRPr="00131469" w:rsidTr="009F5F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F16EBF" w:rsidP="009F5F55">
            <w:pPr>
              <w:jc w:val="both"/>
            </w:pPr>
            <w:r>
              <w:t>ESPD dokumentas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F16EBF" w:rsidP="009F5F55">
            <w:pPr>
              <w:jc w:val="both"/>
            </w:pPr>
            <w:r>
              <w:t>12</w:t>
            </w:r>
          </w:p>
        </w:tc>
      </w:tr>
      <w:tr w:rsidR="004E5CD1" w:rsidRPr="00131469" w:rsidTr="009F5F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4E5CD1" w:rsidP="009F5F55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F16EBF" w:rsidP="009F5F55">
            <w:pPr>
              <w:pStyle w:val="Header"/>
              <w:tabs>
                <w:tab w:val="left" w:pos="1296"/>
              </w:tabs>
            </w:pPr>
            <w:r>
              <w:t>Isplestinis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1" w:rsidRPr="00131469" w:rsidRDefault="00F16EBF" w:rsidP="009F5F55">
            <w:pPr>
              <w:jc w:val="both"/>
            </w:pPr>
            <w:r>
              <w:t>1</w:t>
            </w:r>
          </w:p>
        </w:tc>
      </w:tr>
      <w:tr w:rsidR="00F16EBF" w:rsidRPr="00131469" w:rsidTr="009F5F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Pr="00131469" w:rsidRDefault="00F16EBF" w:rsidP="009F5F55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Default="00F16EBF" w:rsidP="009F5F55">
            <w:pPr>
              <w:pStyle w:val="Header"/>
              <w:tabs>
                <w:tab w:val="left" w:pos="1296"/>
              </w:tabs>
            </w:pPr>
            <w:r>
              <w:t>Registrų centro detali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Pr="00131469" w:rsidRDefault="00F16EBF" w:rsidP="009F5F55">
            <w:pPr>
              <w:jc w:val="both"/>
            </w:pPr>
            <w:r>
              <w:t>2</w:t>
            </w:r>
          </w:p>
        </w:tc>
      </w:tr>
      <w:tr w:rsidR="00F16EBF" w:rsidRPr="00131469" w:rsidTr="009F5F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Pr="00131469" w:rsidRDefault="00F16EBF" w:rsidP="009F5F55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Default="00F16EBF" w:rsidP="009F5F55">
            <w:pPr>
              <w:pStyle w:val="Header"/>
              <w:tabs>
                <w:tab w:val="left" w:pos="1296"/>
              </w:tabs>
            </w:pPr>
            <w:r>
              <w:t>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F" w:rsidRPr="00F16EBF" w:rsidRDefault="008643A5" w:rsidP="009F5F55">
            <w:pPr>
              <w:jc w:val="both"/>
              <w:rPr>
                <w:lang w:val="en-US"/>
              </w:rPr>
            </w:pPr>
            <w:r>
              <w:t>2</w:t>
            </w:r>
          </w:p>
        </w:tc>
      </w:tr>
      <w:tr w:rsidR="004E5CD1" w:rsidRPr="00323D0B" w:rsidTr="009F5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4E5CD1" w:rsidRPr="00131469" w:rsidRDefault="004E5CD1" w:rsidP="009F5F55"/>
        </w:tc>
      </w:tr>
      <w:tr w:rsidR="004E5CD1" w:rsidRPr="00131469" w:rsidTr="009F5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4E5CD1" w:rsidRPr="00131469" w:rsidRDefault="004E5CD1" w:rsidP="009F5F55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4E5CD1" w:rsidRPr="00131469" w:rsidRDefault="004E5CD1" w:rsidP="009F5F55">
            <w:pPr>
              <w:ind w:right="-108" w:firstLine="720"/>
              <w:jc w:val="both"/>
            </w:pPr>
          </w:p>
          <w:p w:rsidR="004E5CD1" w:rsidRPr="00131469" w:rsidRDefault="004E5CD1" w:rsidP="009F5F55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4E5CD1" w:rsidRPr="00131469" w:rsidRDefault="004E5CD1" w:rsidP="009F5F55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4E5CD1" w:rsidRPr="00131469" w:rsidTr="009F5F55">
              <w:trPr>
                <w:trHeight w:val="1304"/>
              </w:trPr>
              <w:tc>
                <w:tcPr>
                  <w:tcW w:w="610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:rsidR="004E5CD1" w:rsidRPr="00131469" w:rsidRDefault="004E5CD1" w:rsidP="009F5F55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4E5CD1" w:rsidRPr="00131469" w:rsidRDefault="004E5CD1" w:rsidP="009F5F55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4E5CD1" w:rsidRPr="00131469" w:rsidTr="009F5F55">
              <w:trPr>
                <w:trHeight w:val="428"/>
              </w:trPr>
              <w:tc>
                <w:tcPr>
                  <w:tcW w:w="610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</w:tr>
            <w:tr w:rsidR="004E5CD1" w:rsidRPr="00131469" w:rsidTr="009F5F55">
              <w:trPr>
                <w:trHeight w:val="428"/>
              </w:trPr>
              <w:tc>
                <w:tcPr>
                  <w:tcW w:w="610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</w:tr>
            <w:tr w:rsidR="004E5CD1" w:rsidRPr="00131469" w:rsidTr="009F5F55">
              <w:trPr>
                <w:trHeight w:val="428"/>
              </w:trPr>
              <w:tc>
                <w:tcPr>
                  <w:tcW w:w="610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4E5CD1" w:rsidRPr="00131469" w:rsidRDefault="004E5CD1" w:rsidP="009F5F55">
                  <w:pPr>
                    <w:ind w:right="-108"/>
                    <w:jc w:val="both"/>
                  </w:pPr>
                </w:p>
              </w:tc>
            </w:tr>
          </w:tbl>
          <w:p w:rsidR="004E5CD1" w:rsidRPr="00131469" w:rsidRDefault="004E5CD1" w:rsidP="009F5F55">
            <w:pPr>
              <w:ind w:right="-108"/>
              <w:jc w:val="both"/>
            </w:pPr>
          </w:p>
        </w:tc>
      </w:tr>
    </w:tbl>
    <w:p w:rsidR="004E5CD1" w:rsidRPr="00131469" w:rsidRDefault="004E5CD1" w:rsidP="004E5CD1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4E5CD1" w:rsidRDefault="004E5CD1" w:rsidP="004E5CD1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5CD1" w:rsidRPr="00131469" w:rsidTr="009F5F5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CD1" w:rsidRPr="00131469" w:rsidRDefault="00657D82" w:rsidP="009F5F55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Direktorius </w:t>
            </w:r>
          </w:p>
        </w:tc>
        <w:tc>
          <w:tcPr>
            <w:tcW w:w="604" w:type="dxa"/>
          </w:tcPr>
          <w:p w:rsidR="004E5CD1" w:rsidRPr="00131469" w:rsidRDefault="004E5CD1" w:rsidP="009F5F5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CD1" w:rsidRPr="00131469" w:rsidRDefault="004E5CD1" w:rsidP="009F5F5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4E5CD1" w:rsidRPr="00131469" w:rsidRDefault="004E5CD1" w:rsidP="009F5F5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CD1" w:rsidRPr="00131469" w:rsidRDefault="00657D82" w:rsidP="009F5F55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Marius Mikalauskas </w:t>
            </w:r>
          </w:p>
        </w:tc>
        <w:tc>
          <w:tcPr>
            <w:tcW w:w="648" w:type="dxa"/>
          </w:tcPr>
          <w:p w:rsidR="004E5CD1" w:rsidRPr="00131469" w:rsidRDefault="004E5CD1" w:rsidP="009F5F55">
            <w:pPr>
              <w:ind w:right="-1"/>
              <w:jc w:val="right"/>
              <w:rPr>
                <w:sz w:val="22"/>
              </w:rPr>
            </w:pPr>
          </w:p>
        </w:tc>
      </w:tr>
      <w:tr w:rsidR="004E5CD1" w:rsidRPr="00131469" w:rsidTr="009F5F5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CD1" w:rsidRPr="00131469" w:rsidRDefault="004E5CD1" w:rsidP="009F5F55">
            <w:pPr>
              <w:pStyle w:val="BodyText"/>
              <w:rPr>
                <w:position w:val="6"/>
              </w:rPr>
            </w:pPr>
            <w:r w:rsidRPr="00131469">
              <w:rPr>
                <w:position w:val="6"/>
              </w:rPr>
              <w:t>(Tiekėjo arba jo įgalioto asmens pareigų pavadinimas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</w:p>
        </w:tc>
        <w:tc>
          <w:tcPr>
            <w:tcW w:w="604" w:type="dxa"/>
          </w:tcPr>
          <w:p w:rsidR="004E5CD1" w:rsidRPr="00131469" w:rsidRDefault="004E5CD1" w:rsidP="009F5F55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CD1" w:rsidRPr="00131469" w:rsidRDefault="004E5CD1" w:rsidP="009F5F55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4E5CD1" w:rsidRPr="00131469" w:rsidRDefault="004E5CD1" w:rsidP="009F5F5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CD1" w:rsidRPr="00131469" w:rsidRDefault="004E5CD1" w:rsidP="009F5F55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4E5CD1" w:rsidRPr="00131469" w:rsidRDefault="004E5CD1" w:rsidP="009F5F55">
            <w:pPr>
              <w:ind w:right="-1"/>
              <w:jc w:val="center"/>
              <w:rPr>
                <w:sz w:val="22"/>
              </w:rPr>
            </w:pPr>
          </w:p>
        </w:tc>
      </w:tr>
    </w:tbl>
    <w:p w:rsidR="004E5CD1" w:rsidRDefault="004E5CD1" w:rsidP="004E5CD1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4E5CD1" w:rsidRDefault="004E5CD1" w:rsidP="004E5CD1">
      <w:pPr>
        <w:ind w:firstLine="851"/>
        <w:jc w:val="both"/>
        <w:rPr>
          <w:sz w:val="20"/>
          <w:szCs w:val="20"/>
        </w:rPr>
      </w:pPr>
    </w:p>
    <w:p w:rsidR="004E5CD1" w:rsidRDefault="004E5CD1" w:rsidP="004E5CD1">
      <w:pPr>
        <w:ind w:firstLine="851"/>
        <w:jc w:val="both"/>
        <w:rPr>
          <w:sz w:val="20"/>
          <w:szCs w:val="20"/>
        </w:rPr>
      </w:pPr>
    </w:p>
    <w:p w:rsidR="006E17CA" w:rsidRPr="00131469" w:rsidRDefault="006E17CA" w:rsidP="006E17CA">
      <w:pPr>
        <w:jc w:val="center"/>
        <w:rPr>
          <w:b/>
        </w:rPr>
      </w:pPr>
    </w:p>
    <w:sectPr w:rsidR="006E17CA" w:rsidRPr="00131469" w:rsidSect="004E5CD1">
      <w:pgSz w:w="12240" w:h="15840"/>
      <w:pgMar w:top="284" w:right="851" w:bottom="284" w:left="851" w:header="708" w:footer="70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BC" w:rsidRDefault="00AB72BC">
      <w:r>
        <w:separator/>
      </w:r>
    </w:p>
  </w:endnote>
  <w:endnote w:type="continuationSeparator" w:id="0">
    <w:p w:rsidR="00AB72BC" w:rsidRDefault="00AB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BC" w:rsidRDefault="00AB72BC">
      <w:r>
        <w:separator/>
      </w:r>
    </w:p>
  </w:footnote>
  <w:footnote w:type="continuationSeparator" w:id="0">
    <w:p w:rsidR="00AB72BC" w:rsidRDefault="00AB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1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40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7"/>
  </w:num>
  <w:num w:numId="25">
    <w:abstractNumId w:val="32"/>
  </w:num>
  <w:num w:numId="26">
    <w:abstractNumId w:val="43"/>
  </w:num>
  <w:num w:numId="27">
    <w:abstractNumId w:val="36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4"/>
  </w:num>
  <w:num w:numId="32">
    <w:abstractNumId w:val="27"/>
  </w:num>
  <w:num w:numId="33">
    <w:abstractNumId w:val="16"/>
  </w:num>
  <w:num w:numId="34">
    <w:abstractNumId w:val="30"/>
  </w:num>
  <w:num w:numId="35">
    <w:abstractNumId w:val="39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2"/>
  </w:num>
  <w:num w:numId="41">
    <w:abstractNumId w:val="18"/>
  </w:num>
  <w:num w:numId="42">
    <w:abstractNumId w:val="38"/>
  </w:num>
  <w:num w:numId="43">
    <w:abstractNumId w:val="28"/>
  </w:num>
  <w:num w:numId="44">
    <w:abstractNumId w:val="31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41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9"/>
    <w:rsid w:val="000A4F1E"/>
    <w:rsid w:val="001368E6"/>
    <w:rsid w:val="00166A84"/>
    <w:rsid w:val="0019090C"/>
    <w:rsid w:val="001A10EF"/>
    <w:rsid w:val="002313C9"/>
    <w:rsid w:val="002A2972"/>
    <w:rsid w:val="0034210B"/>
    <w:rsid w:val="003748A1"/>
    <w:rsid w:val="003B2895"/>
    <w:rsid w:val="0040635D"/>
    <w:rsid w:val="00427827"/>
    <w:rsid w:val="00445C89"/>
    <w:rsid w:val="00470DE0"/>
    <w:rsid w:val="004C4DE5"/>
    <w:rsid w:val="004E5CD1"/>
    <w:rsid w:val="005B25F4"/>
    <w:rsid w:val="005D62E5"/>
    <w:rsid w:val="00615474"/>
    <w:rsid w:val="006526E6"/>
    <w:rsid w:val="00657D82"/>
    <w:rsid w:val="00687F12"/>
    <w:rsid w:val="006E17CA"/>
    <w:rsid w:val="007D0AB3"/>
    <w:rsid w:val="008643A5"/>
    <w:rsid w:val="00933478"/>
    <w:rsid w:val="00992617"/>
    <w:rsid w:val="00AB72BC"/>
    <w:rsid w:val="00B265B0"/>
    <w:rsid w:val="00B403B9"/>
    <w:rsid w:val="00B418A4"/>
    <w:rsid w:val="00B5025A"/>
    <w:rsid w:val="00BC6B22"/>
    <w:rsid w:val="00BF39AF"/>
    <w:rsid w:val="00C00F51"/>
    <w:rsid w:val="00C30684"/>
    <w:rsid w:val="00C97B48"/>
    <w:rsid w:val="00CE2933"/>
    <w:rsid w:val="00D14060"/>
    <w:rsid w:val="00DC7559"/>
    <w:rsid w:val="00DD25FD"/>
    <w:rsid w:val="00DE3B17"/>
    <w:rsid w:val="00E7205F"/>
    <w:rsid w:val="00E76A32"/>
    <w:rsid w:val="00ED109C"/>
    <w:rsid w:val="00F1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EC6FC-950A-41F1-9665-23B25520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17CA"/>
    <w:pPr>
      <w:keepNext/>
      <w:spacing w:before="360" w:after="360"/>
      <w:ind w:left="1152" w:hanging="432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6E17CA"/>
    <w:pPr>
      <w:ind w:left="180" w:firstLine="720"/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6E17CA"/>
    <w:pPr>
      <w:keepNext/>
      <w:ind w:left="-294" w:firstLine="720"/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6E17C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E17C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B418A4"/>
    <w:pPr>
      <w:keepNext/>
      <w:jc w:val="center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E17C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E17C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E17C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7CA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6E17C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6E17C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6E17C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6E17C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418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E17C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E17C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E17C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linija">
    <w:name w:val="linija"/>
    <w:basedOn w:val="Normal"/>
    <w:rsid w:val="002313C9"/>
    <w:pPr>
      <w:suppressAutoHyphens/>
      <w:spacing w:before="280" w:after="280"/>
    </w:pPr>
    <w:rPr>
      <w:lang w:eastAsia="ar-SA"/>
    </w:rPr>
  </w:style>
  <w:style w:type="paragraph" w:customStyle="1" w:styleId="Pagrindinistekstas1">
    <w:name w:val="Pagrindinis tekstas1"/>
    <w:link w:val="BodytextDiagrama"/>
    <w:rsid w:val="002313C9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rsid w:val="002313C9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Header">
    <w:name w:val="header"/>
    <w:aliases w:val="Specialioji žyma"/>
    <w:basedOn w:val="Normal"/>
    <w:link w:val="HeaderChar"/>
    <w:uiPriority w:val="99"/>
    <w:rsid w:val="002313C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313C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Komentarotema1">
    <w:name w:val="Komentaro tema1"/>
    <w:basedOn w:val="CommentText"/>
    <w:next w:val="CommentText"/>
    <w:semiHidden/>
    <w:rsid w:val="002313C9"/>
    <w:rPr>
      <w:b/>
      <w:bCs/>
      <w:lang w:eastAsia="lt-LT"/>
    </w:rPr>
  </w:style>
  <w:style w:type="paragraph" w:styleId="CommentText">
    <w:name w:val="annotation text"/>
    <w:basedOn w:val="Normal"/>
    <w:link w:val="CommentTextChar"/>
    <w:semiHidden/>
    <w:unhideWhenUsed/>
    <w:rsid w:val="0023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13C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615474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E17CA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6E17C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6E17CA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6E17CA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Cs w:val="22"/>
    </w:rPr>
  </w:style>
  <w:style w:type="character" w:customStyle="1" w:styleId="BodyTextIndent3Char1">
    <w:name w:val="Body Text Indent 3 Char1"/>
    <w:basedOn w:val="DefaultParagraphFont"/>
    <w:uiPriority w:val="99"/>
    <w:semiHidden/>
    <w:rsid w:val="006E17CA"/>
    <w:rPr>
      <w:rFonts w:ascii="Times New Roman" w:eastAsia="Times New Roman" w:hAnsi="Times New Roman" w:cs="Times New Roman"/>
      <w:sz w:val="16"/>
      <w:szCs w:val="16"/>
    </w:rPr>
  </w:style>
  <w:style w:type="character" w:customStyle="1" w:styleId="PlainTextChar">
    <w:name w:val="Plain Text Char"/>
    <w:link w:val="PlainText"/>
    <w:semiHidden/>
    <w:rsid w:val="006E17CA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6E17CA"/>
    <w:rPr>
      <w:rFonts w:ascii="Courier New" w:eastAsia="Calibri" w:hAnsi="Courier New" w:cstheme="minorBidi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6E17CA"/>
    <w:rPr>
      <w:rFonts w:ascii="Consolas" w:eastAsia="Times New Roman" w:hAnsi="Consolas" w:cs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6E17CA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E17CA"/>
    <w:pPr>
      <w:spacing w:after="200" w:line="276" w:lineRule="auto"/>
    </w:pPr>
    <w:rPr>
      <w:rFonts w:asciiTheme="minorHAnsi" w:eastAsia="Calibri" w:hAnsiTheme="minorHAnsi" w:cstheme="minorBidi"/>
      <w:sz w:val="24"/>
      <w:szCs w:val="22"/>
      <w:lang w:eastAsia="lt-LT"/>
    </w:rPr>
  </w:style>
  <w:style w:type="character" w:customStyle="1" w:styleId="CommentSubjectChar1">
    <w:name w:val="Comment Subject Char1"/>
    <w:basedOn w:val="CommentTextChar"/>
    <w:uiPriority w:val="99"/>
    <w:semiHidden/>
    <w:rsid w:val="006E17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E17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6E17C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6E17C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customStyle="1" w:styleId="BalloonTextChar">
    <w:name w:val="Balloon Text Char"/>
    <w:link w:val="BalloonText"/>
    <w:semiHidden/>
    <w:rsid w:val="006E17CA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6E17CA"/>
    <w:pPr>
      <w:spacing w:after="200" w:line="276" w:lineRule="auto"/>
    </w:pPr>
    <w:rPr>
      <w:rFonts w:ascii="Tahoma" w:eastAsia="Calibri" w:hAnsi="Tahoma" w:cstheme="minorBidi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E17CA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6E17CA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6E17CA"/>
    <w:pPr>
      <w:spacing w:after="120" w:line="276" w:lineRule="auto"/>
    </w:pPr>
    <w:rPr>
      <w:rFonts w:asciiTheme="minorHAnsi" w:eastAsia="Calibri" w:hAnsiTheme="minorHAnsi" w:cstheme="minorBidi"/>
      <w:szCs w:val="22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6E17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7CA"/>
  </w:style>
  <w:style w:type="character" w:customStyle="1" w:styleId="tblrowlbl1">
    <w:name w:val="tblrowlbl1"/>
    <w:rsid w:val="006E17CA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E17CA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E1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6E17CA"/>
  </w:style>
  <w:style w:type="paragraph" w:customStyle="1" w:styleId="CharChar10">
    <w:name w:val="Char Char10"/>
    <w:basedOn w:val="Normal"/>
    <w:rsid w:val="006E17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CharChar16">
    <w:name w:val="Char Char16"/>
    <w:rsid w:val="006E17CA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6E17CA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bidi="lo-LA"/>
    </w:rPr>
  </w:style>
  <w:style w:type="paragraph" w:customStyle="1" w:styleId="Point1">
    <w:name w:val="Point 1"/>
    <w:basedOn w:val="Normal"/>
    <w:rsid w:val="006E17CA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odyTextIndent">
    <w:name w:val="Body Text Indent"/>
    <w:basedOn w:val="Normal"/>
    <w:link w:val="BodyTextIndentChar"/>
    <w:rsid w:val="006E17CA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6E17CA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6E1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E17C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E17C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6E17C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6E17C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E17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ntelsturinys">
    <w:name w:val="Lentelės turinys"/>
    <w:basedOn w:val="Normal"/>
    <w:rsid w:val="006E17CA"/>
    <w:pPr>
      <w:widowControl w:val="0"/>
      <w:suppressLineNumbers/>
      <w:suppressAutoHyphens/>
    </w:pPr>
    <w:rPr>
      <w:rFonts w:ascii="Liberation Serif" w:eastAsia="Nimbus Sans L" w:hAnsi="Liberation Serif" w:cs="Lohit Hindi"/>
      <w:kern w:val="1"/>
      <w:lang w:eastAsia="zh-CN" w:bidi="hi-IN"/>
    </w:rPr>
  </w:style>
  <w:style w:type="paragraph" w:customStyle="1" w:styleId="BodyText10">
    <w:name w:val="Body Text1"/>
    <w:rsid w:val="006E17C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6E17CA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"/>
    <w:locked/>
    <w:rsid w:val="006E17CA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6E17CA"/>
    <w:pPr>
      <w:spacing w:after="200" w:line="276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6E17CA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6E17CA"/>
    <w:pPr>
      <w:spacing w:after="200" w:line="276" w:lineRule="auto"/>
    </w:pPr>
    <w:rPr>
      <w:rFonts w:eastAsia="Calibri"/>
    </w:rPr>
  </w:style>
  <w:style w:type="character" w:customStyle="1" w:styleId="Antrat3Diagrama">
    <w:name w:val="Antraštė 3 Diagrama"/>
    <w:aliases w:val="Section Header3 Diagrama,Sub-Clause Paragraph Diagrama"/>
    <w:locked/>
    <w:rsid w:val="006E17CA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6E17CA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6E17CA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6E17CA"/>
    <w:pPr>
      <w:spacing w:after="200" w:line="276" w:lineRule="auto"/>
    </w:pPr>
    <w:rPr>
      <w:rFonts w:asciiTheme="minorHAnsi" w:eastAsiaTheme="minorHAnsi" w:hAnsiTheme="minorHAnsi" w:cstheme="minorBidi"/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6E17CA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6E17CA"/>
    <w:pPr>
      <w:spacing w:after="200" w:line="276" w:lineRule="auto"/>
    </w:pPr>
    <w:rPr>
      <w:rFonts w:asciiTheme="minorHAnsi" w:eastAsiaTheme="minorHAnsi" w:hAnsiTheme="minorHAnsi" w:cstheme="minorBidi"/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6E17CA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6E17CA"/>
    <w:pPr>
      <w:spacing w:after="200" w:line="276" w:lineRule="auto"/>
    </w:pPr>
    <w:rPr>
      <w:rFonts w:ascii="Courier New" w:eastAsiaTheme="minorHAnsi" w:hAnsi="Courier New" w:cs="Courier New"/>
      <w:sz w:val="22"/>
      <w:szCs w:val="22"/>
    </w:rPr>
  </w:style>
  <w:style w:type="character" w:customStyle="1" w:styleId="Antrat7Diagrama">
    <w:name w:val="Antraštė 7 Diagrama"/>
    <w:link w:val="Antrat7"/>
    <w:locked/>
    <w:rsid w:val="006E17CA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6E17CA"/>
    <w:pPr>
      <w:spacing w:after="200" w:line="276" w:lineRule="auto"/>
    </w:pPr>
    <w:rPr>
      <w:rFonts w:asciiTheme="minorHAnsi" w:eastAsiaTheme="minorHAnsi" w:hAnsiTheme="minorHAnsi" w:cstheme="minorBidi"/>
      <w:sz w:val="48"/>
      <w:szCs w:val="48"/>
    </w:rPr>
  </w:style>
  <w:style w:type="character" w:customStyle="1" w:styleId="Antrat8Diagrama">
    <w:name w:val="Antraštė 8 Diagrama"/>
    <w:link w:val="Antrat8"/>
    <w:locked/>
    <w:rsid w:val="006E17CA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6E17CA"/>
    <w:pPr>
      <w:spacing w:after="200" w:line="276" w:lineRule="auto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6E17CA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6E17CA"/>
    <w:pPr>
      <w:spacing w:after="200" w:line="276" w:lineRule="auto"/>
    </w:pPr>
    <w:rPr>
      <w:rFonts w:asciiTheme="minorHAnsi" w:eastAsiaTheme="minorHAnsi" w:hAnsiTheme="minorHAnsi" w:cstheme="minorBidi"/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6E17CA"/>
  </w:style>
  <w:style w:type="paragraph" w:customStyle="1" w:styleId="Komentarotekstas">
    <w:name w:val="Komentaro tekstas"/>
    <w:basedOn w:val="Normal"/>
    <w:link w:val="KomentarotekstasDiagrama"/>
    <w:rsid w:val="006E1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link w:val="Antrats"/>
    <w:locked/>
    <w:rsid w:val="006E17CA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link w:val="Porat"/>
    <w:locked/>
    <w:rsid w:val="006E17CA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agrindinistekstasDiagrama">
    <w:name w:val="Pagrindinis tekstas Diagrama"/>
    <w:link w:val="Pagrindinistekstas"/>
    <w:locked/>
    <w:rsid w:val="006E17CA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agrindiniotekstotraukaDiagrama">
    <w:name w:val="Pagrindinio teksto įtrauka Diagrama"/>
    <w:link w:val="Pagrindiniotekstotrauka"/>
    <w:locked/>
    <w:rsid w:val="006E17CA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agrindinistekstas2Diagrama">
    <w:name w:val="Pagrindinis tekstas 2 Diagrama"/>
    <w:link w:val="Pagrindinistekstas2"/>
    <w:locked/>
    <w:rsid w:val="006E17CA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6E17CA"/>
    <w:pPr>
      <w:spacing w:after="200" w:line="276" w:lineRule="auto"/>
    </w:pPr>
    <w:rPr>
      <w:rFonts w:ascii="TimesLT" w:eastAsiaTheme="minorHAnsi" w:hAnsi="TimesLT" w:cs="TimesLT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6E17CA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agrindiniotekstotrauka3Diagrama">
    <w:name w:val="Pagrindinio teksto įtrauka 3 Diagrama"/>
    <w:link w:val="Pagrindiniotekstotrauka3"/>
    <w:locked/>
    <w:rsid w:val="006E17CA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6E17CA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PaprastasistekstasDiagrama">
    <w:name w:val="Paprastasis tekstas Diagrama"/>
    <w:link w:val="Paprastasistekstas"/>
    <w:locked/>
    <w:rsid w:val="006E17CA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6E17CA"/>
    <w:pPr>
      <w:spacing w:after="200" w:line="276" w:lineRule="auto"/>
    </w:pPr>
    <w:rPr>
      <w:rFonts w:ascii="Courier New" w:eastAsiaTheme="minorHAnsi" w:hAnsi="Courier New" w:cs="Courier New"/>
      <w:sz w:val="22"/>
      <w:szCs w:val="22"/>
    </w:rPr>
  </w:style>
  <w:style w:type="character" w:customStyle="1" w:styleId="DebesliotekstasDiagrama">
    <w:name w:val="Debesėlio tekstas Diagrama"/>
    <w:link w:val="Debesliotekstas"/>
    <w:locked/>
    <w:rsid w:val="006E17CA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6E17CA"/>
    <w:pPr>
      <w:spacing w:after="200" w:line="27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Pagrindinistekstas20">
    <w:name w:val="Pagrindinis tekstas (2)_"/>
    <w:link w:val="Pagrindinistekstas21"/>
    <w:locked/>
    <w:rsid w:val="006E17CA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6E17CA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6E17CA"/>
    <w:rPr>
      <w:color w:val="800080"/>
      <w:u w:val="single"/>
    </w:rPr>
  </w:style>
  <w:style w:type="paragraph" w:customStyle="1" w:styleId="DiagramaDiagramaDiagramaDiagramaDiagrama">
    <w:name w:val="Diagrama Diagrama Diagrama Diagrama Diagrama"/>
    <w:basedOn w:val="Normal"/>
    <w:rsid w:val="006E17CA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6E17CA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6E17CA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6E17CA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6E17CA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6E17CA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7"/>
      <w:sz w:val="22"/>
      <w:szCs w:val="22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6E17CA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6E17CA"/>
    <w:rPr>
      <w:spacing w:val="-20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6E17C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Strong">
    <w:name w:val="Strong"/>
    <w:qFormat/>
    <w:rsid w:val="006E17CA"/>
    <w:rPr>
      <w:b/>
      <w:bCs/>
    </w:rPr>
  </w:style>
  <w:style w:type="paragraph" w:customStyle="1" w:styleId="Antrat11">
    <w:name w:val="Antraštė 11"/>
    <w:basedOn w:val="Normal"/>
    <w:rsid w:val="006E17CA"/>
    <w:pPr>
      <w:spacing w:after="200" w:line="276" w:lineRule="auto"/>
    </w:pPr>
    <w:rPr>
      <w:rFonts w:ascii="Calibri" w:eastAsia="Calibri" w:hAnsi="Calibri"/>
      <w:sz w:val="28"/>
      <w:szCs w:val="22"/>
    </w:rPr>
  </w:style>
  <w:style w:type="paragraph" w:customStyle="1" w:styleId="prastasis1">
    <w:name w:val="Įprastasis1"/>
    <w:basedOn w:val="Normal"/>
    <w:rsid w:val="006E17CA"/>
    <w:pPr>
      <w:spacing w:after="200" w:line="276" w:lineRule="auto"/>
    </w:pPr>
    <w:rPr>
      <w:rFonts w:eastAsia="Calibri"/>
      <w:szCs w:val="22"/>
    </w:rPr>
  </w:style>
  <w:style w:type="paragraph" w:customStyle="1" w:styleId="Antrat51">
    <w:name w:val="Antraštė 51"/>
    <w:basedOn w:val="Normal"/>
    <w:rsid w:val="006E17CA"/>
    <w:pPr>
      <w:spacing w:after="200" w:line="276" w:lineRule="auto"/>
    </w:pPr>
    <w:rPr>
      <w:rFonts w:ascii="Calibri" w:eastAsia="Calibri" w:hAnsi="Calibri"/>
      <w:b/>
      <w:sz w:val="40"/>
      <w:szCs w:val="22"/>
    </w:rPr>
  </w:style>
  <w:style w:type="paragraph" w:customStyle="1" w:styleId="Antrat61">
    <w:name w:val="Antraštė 61"/>
    <w:basedOn w:val="Normal"/>
    <w:rsid w:val="006E17CA"/>
    <w:pPr>
      <w:spacing w:after="200" w:line="276" w:lineRule="auto"/>
    </w:pPr>
    <w:rPr>
      <w:rFonts w:ascii="Calibri" w:eastAsia="Calibri" w:hAnsi="Calibri"/>
      <w:b/>
      <w:sz w:val="36"/>
      <w:szCs w:val="22"/>
    </w:rPr>
  </w:style>
  <w:style w:type="paragraph" w:customStyle="1" w:styleId="HTMLiankstoformatuotas1">
    <w:name w:val="HTML iš anksto formatuotas1"/>
    <w:basedOn w:val="Normal"/>
    <w:rsid w:val="006E17CA"/>
    <w:pPr>
      <w:spacing w:after="200" w:line="276" w:lineRule="auto"/>
    </w:pPr>
    <w:rPr>
      <w:rFonts w:ascii="Courier New" w:eastAsia="Calibri" w:hAnsi="Courier New" w:cs="Courier New"/>
      <w:sz w:val="22"/>
      <w:szCs w:val="22"/>
    </w:rPr>
  </w:style>
  <w:style w:type="paragraph" w:customStyle="1" w:styleId="Antrat71">
    <w:name w:val="Antraštė 71"/>
    <w:basedOn w:val="Normal"/>
    <w:rsid w:val="006E17CA"/>
    <w:pPr>
      <w:spacing w:after="200" w:line="276" w:lineRule="auto"/>
    </w:pPr>
    <w:rPr>
      <w:rFonts w:ascii="Calibri" w:eastAsia="Calibri" w:hAnsi="Calibri"/>
      <w:sz w:val="48"/>
      <w:szCs w:val="22"/>
    </w:rPr>
  </w:style>
  <w:style w:type="paragraph" w:customStyle="1" w:styleId="Antrat81">
    <w:name w:val="Antraštė 81"/>
    <w:basedOn w:val="Normal"/>
    <w:rsid w:val="006E17CA"/>
    <w:pPr>
      <w:spacing w:after="200" w:line="276" w:lineRule="auto"/>
    </w:pPr>
    <w:rPr>
      <w:rFonts w:ascii="Calibri" w:eastAsia="Calibri" w:hAnsi="Calibri"/>
      <w:b/>
      <w:sz w:val="18"/>
      <w:szCs w:val="22"/>
    </w:rPr>
  </w:style>
  <w:style w:type="paragraph" w:customStyle="1" w:styleId="Antrat91">
    <w:name w:val="Antraštė 91"/>
    <w:basedOn w:val="Normal"/>
    <w:rsid w:val="006E17CA"/>
    <w:pPr>
      <w:spacing w:after="200" w:line="276" w:lineRule="auto"/>
    </w:pPr>
    <w:rPr>
      <w:rFonts w:ascii="Calibri" w:eastAsia="Calibri" w:hAnsi="Calibri"/>
      <w:sz w:val="40"/>
      <w:szCs w:val="22"/>
    </w:rPr>
  </w:style>
  <w:style w:type="paragraph" w:customStyle="1" w:styleId="Komentarotekstas1">
    <w:name w:val="Komentaro tekstas1"/>
    <w:basedOn w:val="Normal"/>
    <w:rsid w:val="006E17C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ntrats1">
    <w:name w:val="Antraštės1"/>
    <w:basedOn w:val="Normal"/>
    <w:rsid w:val="006E17CA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Porat1">
    <w:name w:val="Poraštė1"/>
    <w:basedOn w:val="Normal"/>
    <w:rsid w:val="006E17CA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Pagrindiniotekstotrauka1">
    <w:name w:val="Pagrindinio teksto įtrauka1"/>
    <w:basedOn w:val="Normal"/>
    <w:rsid w:val="006E17CA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Pagrindinistekstas210">
    <w:name w:val="Pagrindinis tekstas 21"/>
    <w:basedOn w:val="Normal"/>
    <w:rsid w:val="006E17CA"/>
    <w:pPr>
      <w:spacing w:after="200" w:line="276" w:lineRule="auto"/>
    </w:pPr>
    <w:rPr>
      <w:rFonts w:ascii="TimesLT" w:eastAsia="Calibri" w:hAnsi="TimesLT"/>
      <w:szCs w:val="22"/>
      <w:lang w:val="en-AU"/>
    </w:rPr>
  </w:style>
  <w:style w:type="paragraph" w:customStyle="1" w:styleId="Pagrindiniotekstotrauka21">
    <w:name w:val="Pagrindinio teksto įtrauka 21"/>
    <w:basedOn w:val="Normal"/>
    <w:rsid w:val="006E17CA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Pagrindiniotekstotrauka31">
    <w:name w:val="Pagrindinio teksto įtrauka 31"/>
    <w:basedOn w:val="Normal"/>
    <w:rsid w:val="006E17CA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Paprastasistekstas1">
    <w:name w:val="Paprastasis tekstas1"/>
    <w:basedOn w:val="Normal"/>
    <w:rsid w:val="006E17CA"/>
    <w:pPr>
      <w:spacing w:after="200" w:line="276" w:lineRule="auto"/>
    </w:pPr>
    <w:rPr>
      <w:rFonts w:ascii="Courier New" w:eastAsia="Calibri" w:hAnsi="Courier New" w:cs="Courier New"/>
      <w:sz w:val="22"/>
      <w:szCs w:val="22"/>
    </w:rPr>
  </w:style>
  <w:style w:type="paragraph" w:customStyle="1" w:styleId="Debesliotekstas1">
    <w:name w:val="Debesėlio tekstas1"/>
    <w:basedOn w:val="Normal"/>
    <w:rsid w:val="006E17CA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DiagramaDiagramaDiagramaDiagramaDiagrama0">
    <w:name w:val="Diagrama Diagrama Diagrama Diagrama Diagrama"/>
    <w:basedOn w:val="Normal"/>
    <w:rsid w:val="006E17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00">
    <w:name w:val="Char Char10"/>
    <w:basedOn w:val="Normal"/>
    <w:rsid w:val="006E17CA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6E17CA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6E17CA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6E17CA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6E17CA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6E17CA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E17CA"/>
    <w:pPr>
      <w:widowControl w:val="0"/>
      <w:shd w:val="clear" w:color="auto" w:fill="FFFFFF"/>
      <w:spacing w:before="900" w:after="840" w:line="0" w:lineRule="atLeas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Bold">
    <w:name w:val="Body text (2) + Bold"/>
    <w:rsid w:val="006E17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note</cp:lastModifiedBy>
  <cp:revision>4</cp:revision>
  <dcterms:created xsi:type="dcterms:W3CDTF">2017-11-20T07:37:00Z</dcterms:created>
  <dcterms:modified xsi:type="dcterms:W3CDTF">2019-01-06T20:08:00Z</dcterms:modified>
</cp:coreProperties>
</file>